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BB" w:rsidRPr="00142901" w:rsidRDefault="00963EEA" w:rsidP="00963EEA">
      <w:pPr>
        <w:pStyle w:val="Cmsor3"/>
        <w:rPr>
          <w:sz w:val="22"/>
          <w:szCs w:val="22"/>
        </w:rPr>
      </w:pPr>
      <w:r w:rsidRPr="00142901">
        <w:rPr>
          <w:sz w:val="22"/>
          <w:szCs w:val="22"/>
        </w:rPr>
        <w:t>KISKŐRÖS VÁROS POLGÁRMESTERE</w:t>
      </w:r>
    </w:p>
    <w:p w:rsidR="00963EEA" w:rsidRPr="00142901" w:rsidRDefault="00963EEA" w:rsidP="00963EEA">
      <w:pPr>
        <w:rPr>
          <w:sz w:val="22"/>
          <w:szCs w:val="22"/>
        </w:rPr>
      </w:pPr>
    </w:p>
    <w:p w:rsidR="00963EEA" w:rsidRPr="00142901" w:rsidRDefault="00963EEA" w:rsidP="00963EEA">
      <w:pPr>
        <w:rPr>
          <w:sz w:val="22"/>
          <w:szCs w:val="22"/>
        </w:rPr>
      </w:pPr>
    </w:p>
    <w:p w:rsidR="00CB6FBB" w:rsidRPr="00142901" w:rsidRDefault="00CB6FBB">
      <w:pPr>
        <w:pStyle w:val="Cmsor4"/>
        <w:rPr>
          <w:sz w:val="22"/>
          <w:szCs w:val="22"/>
        </w:rPr>
      </w:pPr>
      <w:r w:rsidRPr="00142901">
        <w:rPr>
          <w:sz w:val="22"/>
          <w:szCs w:val="22"/>
        </w:rPr>
        <w:t>ELŐTERJESZTÉS</w:t>
      </w:r>
    </w:p>
    <w:p w:rsidR="00CB6FBB" w:rsidRPr="00142901" w:rsidRDefault="00963EEA">
      <w:pPr>
        <w:jc w:val="center"/>
        <w:rPr>
          <w:bCs/>
          <w:sz w:val="22"/>
          <w:szCs w:val="22"/>
        </w:rPr>
      </w:pPr>
      <w:r w:rsidRPr="00142901">
        <w:rPr>
          <w:bCs/>
          <w:sz w:val="22"/>
          <w:szCs w:val="22"/>
        </w:rPr>
        <w:t>(a Képviselő-testület 201</w:t>
      </w:r>
      <w:r w:rsidR="00F65DF8" w:rsidRPr="00142901">
        <w:rPr>
          <w:bCs/>
          <w:sz w:val="22"/>
          <w:szCs w:val="22"/>
        </w:rPr>
        <w:t>9</w:t>
      </w:r>
      <w:r w:rsidR="00CB6FBB" w:rsidRPr="00142901">
        <w:rPr>
          <w:bCs/>
          <w:sz w:val="22"/>
          <w:szCs w:val="22"/>
        </w:rPr>
        <w:t>.</w:t>
      </w:r>
      <w:r w:rsidR="00A06A84" w:rsidRPr="00142901">
        <w:rPr>
          <w:bCs/>
          <w:sz w:val="22"/>
          <w:szCs w:val="22"/>
        </w:rPr>
        <w:t xml:space="preserve"> </w:t>
      </w:r>
      <w:r w:rsidR="00F65DF8" w:rsidRPr="00142901">
        <w:rPr>
          <w:bCs/>
          <w:sz w:val="22"/>
          <w:szCs w:val="22"/>
        </w:rPr>
        <w:t>június</w:t>
      </w:r>
      <w:r w:rsidR="00CB6FBB" w:rsidRPr="00142901">
        <w:rPr>
          <w:bCs/>
          <w:sz w:val="22"/>
          <w:szCs w:val="22"/>
        </w:rPr>
        <w:t xml:space="preserve"> </w:t>
      </w:r>
      <w:r w:rsidR="00F65DF8" w:rsidRPr="00142901">
        <w:rPr>
          <w:bCs/>
          <w:sz w:val="22"/>
          <w:szCs w:val="22"/>
        </w:rPr>
        <w:t>19</w:t>
      </w:r>
      <w:r w:rsidR="00CB6FBB" w:rsidRPr="00142901">
        <w:rPr>
          <w:bCs/>
          <w:sz w:val="22"/>
          <w:szCs w:val="22"/>
        </w:rPr>
        <w:t xml:space="preserve"> –i ülésére)</w:t>
      </w:r>
    </w:p>
    <w:p w:rsidR="00CB6FBB" w:rsidRPr="00142901" w:rsidRDefault="00CB6FBB">
      <w:pPr>
        <w:jc w:val="center"/>
        <w:rPr>
          <w:bCs/>
          <w:sz w:val="22"/>
          <w:szCs w:val="22"/>
        </w:rPr>
      </w:pPr>
    </w:p>
    <w:p w:rsidR="0081589C" w:rsidRPr="00142901" w:rsidRDefault="0081589C">
      <w:pPr>
        <w:pStyle w:val="Cmsor1"/>
        <w:rPr>
          <w:sz w:val="22"/>
          <w:szCs w:val="22"/>
        </w:rPr>
      </w:pPr>
    </w:p>
    <w:p w:rsidR="00231D03" w:rsidRPr="00142901" w:rsidRDefault="008C1DCF" w:rsidP="00142901">
      <w:pPr>
        <w:pStyle w:val="Cmsor1"/>
        <w:ind w:left="1276" w:hanging="1276"/>
        <w:rPr>
          <w:sz w:val="22"/>
          <w:szCs w:val="22"/>
        </w:rPr>
      </w:pPr>
      <w:r w:rsidRPr="00142901">
        <w:rPr>
          <w:sz w:val="22"/>
          <w:szCs w:val="22"/>
          <w:u w:val="single"/>
        </w:rPr>
        <w:t>TÁRGY:</w:t>
      </w:r>
      <w:r w:rsidRPr="00142901">
        <w:rPr>
          <w:sz w:val="22"/>
          <w:szCs w:val="22"/>
        </w:rPr>
        <w:t xml:space="preserve"> </w:t>
      </w:r>
      <w:r w:rsidR="00142901">
        <w:rPr>
          <w:sz w:val="22"/>
          <w:szCs w:val="22"/>
        </w:rPr>
        <w:tab/>
      </w:r>
      <w:r w:rsidR="00231D03" w:rsidRPr="00142901">
        <w:rPr>
          <w:sz w:val="22"/>
          <w:szCs w:val="22"/>
        </w:rPr>
        <w:t>ELLÁTÁSI SZERZŐDÉS BÖLCSŐDEI FELADATELLÁTÁS BIZTOSÍTÁSÁRA</w:t>
      </w:r>
    </w:p>
    <w:p w:rsidR="00CB6FBB" w:rsidRPr="00142901" w:rsidRDefault="00CB6FBB">
      <w:pPr>
        <w:pStyle w:val="Cmsor1"/>
        <w:rPr>
          <w:sz w:val="22"/>
          <w:szCs w:val="22"/>
        </w:rPr>
      </w:pPr>
    </w:p>
    <w:p w:rsidR="00CB6FBB" w:rsidRPr="00142901" w:rsidRDefault="00CB6FBB">
      <w:pPr>
        <w:jc w:val="both"/>
        <w:rPr>
          <w:b/>
          <w:bCs/>
          <w:sz w:val="22"/>
          <w:szCs w:val="22"/>
        </w:rPr>
      </w:pPr>
    </w:p>
    <w:p w:rsidR="00137EFD" w:rsidRPr="00142901" w:rsidRDefault="006812CA" w:rsidP="005135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42901">
        <w:rPr>
          <w:sz w:val="22"/>
          <w:szCs w:val="22"/>
        </w:rPr>
        <w:t>Kiskőrös Város Önkormányzata a gyermekek védelméről és a gyámügyi igazgatásról szóló 1997. évi XXXI. törvény 94. § (3) bekezdés a) pontja alapján az Egészségügyi,</w:t>
      </w:r>
      <w:r w:rsidR="00137EFD" w:rsidRPr="00142901">
        <w:rPr>
          <w:sz w:val="22"/>
          <w:szCs w:val="22"/>
        </w:rPr>
        <w:t xml:space="preserve"> </w:t>
      </w:r>
      <w:r w:rsidRPr="00142901">
        <w:rPr>
          <w:sz w:val="22"/>
          <w:szCs w:val="22"/>
        </w:rPr>
        <w:t>Gyermekjóléti és Szociális Intézmény</w:t>
      </w:r>
      <w:r w:rsidR="00137EFD" w:rsidRPr="00142901">
        <w:rPr>
          <w:sz w:val="22"/>
          <w:szCs w:val="22"/>
        </w:rPr>
        <w:t xml:space="preserve"> ( a továbbiakban: intézmény)</w:t>
      </w:r>
      <w:r w:rsidRPr="00142901">
        <w:rPr>
          <w:sz w:val="22"/>
          <w:szCs w:val="22"/>
        </w:rPr>
        <w:t xml:space="preserve"> 6200 Kiskőrös,</w:t>
      </w:r>
      <w:r w:rsidR="00137EFD" w:rsidRPr="00142901">
        <w:rPr>
          <w:sz w:val="22"/>
          <w:szCs w:val="22"/>
        </w:rPr>
        <w:t xml:space="preserve"> </w:t>
      </w:r>
      <w:r w:rsidRPr="00142901">
        <w:rPr>
          <w:sz w:val="22"/>
          <w:szCs w:val="22"/>
        </w:rPr>
        <w:t xml:space="preserve">Árpád utca 6. szám alatti telephelyén biztosítja </w:t>
      </w:r>
      <w:r w:rsidR="00231D03" w:rsidRPr="00142901">
        <w:rPr>
          <w:sz w:val="22"/>
          <w:szCs w:val="22"/>
        </w:rPr>
        <w:t xml:space="preserve">46 férőhelyen </w:t>
      </w:r>
      <w:r w:rsidR="00137EFD" w:rsidRPr="00142901">
        <w:rPr>
          <w:sz w:val="22"/>
          <w:szCs w:val="22"/>
        </w:rPr>
        <w:t>a bölcsődei ellátást.</w:t>
      </w:r>
    </w:p>
    <w:p w:rsidR="00137EFD" w:rsidRPr="00142901" w:rsidRDefault="00137EFD" w:rsidP="005135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95F48" w:rsidRPr="00142901" w:rsidRDefault="00295F48" w:rsidP="00295F48">
      <w:pPr>
        <w:jc w:val="both"/>
        <w:rPr>
          <w:sz w:val="22"/>
          <w:szCs w:val="22"/>
        </w:rPr>
      </w:pPr>
      <w:r w:rsidRPr="00142901">
        <w:rPr>
          <w:bCs/>
          <w:sz w:val="22"/>
          <w:szCs w:val="22"/>
        </w:rPr>
        <w:t>A Gyyt. 42. §</w:t>
      </w:r>
      <w:r w:rsidRPr="00142901">
        <w:rPr>
          <w:b/>
          <w:bCs/>
          <w:sz w:val="22"/>
          <w:szCs w:val="22"/>
        </w:rPr>
        <w:t xml:space="preserve"> </w:t>
      </w:r>
      <w:r w:rsidRPr="00142901">
        <w:rPr>
          <w:sz w:val="22"/>
          <w:szCs w:val="22"/>
        </w:rPr>
        <w:t xml:space="preserve">(1)-(2) bekezdései </w:t>
      </w:r>
      <w:r w:rsidR="00381C12" w:rsidRPr="00142901">
        <w:rPr>
          <w:sz w:val="22"/>
          <w:szCs w:val="22"/>
        </w:rPr>
        <w:t>szerint</w:t>
      </w:r>
      <w:r w:rsidRPr="00142901">
        <w:rPr>
          <w:sz w:val="22"/>
          <w:szCs w:val="22"/>
        </w:rPr>
        <w:t xml:space="preserve"> a bölcsődei ellátás keretében - ha e törvény kivételt nem tesz - a három éven aluli gyermekek napközbeni ellátását kell biztosítani. Bölcsődei ellátást biztosíthat a bölcsőde, a mini bölcsőde, a munkahelyi bölcsőde és a családi bölcsőde.</w:t>
      </w:r>
    </w:p>
    <w:p w:rsidR="0077172A" w:rsidRPr="00142901" w:rsidRDefault="0077172A" w:rsidP="0077172A">
      <w:pPr>
        <w:pStyle w:val="Szvegtrzs"/>
        <w:rPr>
          <w:sz w:val="22"/>
          <w:szCs w:val="22"/>
        </w:rPr>
      </w:pPr>
    </w:p>
    <w:p w:rsidR="005B3028" w:rsidRPr="00142901" w:rsidRDefault="00381C12" w:rsidP="00381C12">
      <w:pPr>
        <w:pStyle w:val="Szvegtrzs"/>
        <w:rPr>
          <w:sz w:val="22"/>
          <w:szCs w:val="22"/>
        </w:rPr>
      </w:pPr>
      <w:r w:rsidRPr="00142901">
        <w:rPr>
          <w:bCs/>
          <w:sz w:val="22"/>
          <w:szCs w:val="22"/>
        </w:rPr>
        <w:t xml:space="preserve">A </w:t>
      </w:r>
      <w:r w:rsidR="005B3028" w:rsidRPr="00142901">
        <w:rPr>
          <w:bCs/>
          <w:sz w:val="22"/>
          <w:szCs w:val="22"/>
        </w:rPr>
        <w:t xml:space="preserve">Gyvt. 97. § </w:t>
      </w:r>
      <w:r w:rsidR="005B3028" w:rsidRPr="00142901">
        <w:rPr>
          <w:sz w:val="22"/>
          <w:szCs w:val="22"/>
        </w:rPr>
        <w:t xml:space="preserve">(1) bekezdése alapján </w:t>
      </w:r>
      <w:r w:rsidRPr="00142901">
        <w:rPr>
          <w:sz w:val="22"/>
          <w:szCs w:val="22"/>
        </w:rPr>
        <w:t xml:space="preserve">a települési önkormányzat a </w:t>
      </w:r>
      <w:r w:rsidR="005B3028" w:rsidRPr="00142901">
        <w:rPr>
          <w:sz w:val="22"/>
          <w:szCs w:val="22"/>
        </w:rPr>
        <w:t>személyes gondoskodást nyújtó ellátást állami fenntartóval, egyházi fenntartóval és nem állami fenntartóval kötött ellátási szerződés útján is biztosíthatja.</w:t>
      </w:r>
    </w:p>
    <w:p w:rsidR="0077172A" w:rsidRPr="00142901" w:rsidRDefault="0077172A" w:rsidP="0077172A">
      <w:pPr>
        <w:pStyle w:val="Szvegtrzs"/>
        <w:rPr>
          <w:sz w:val="22"/>
          <w:szCs w:val="22"/>
        </w:rPr>
      </w:pPr>
    </w:p>
    <w:p w:rsidR="00C67065" w:rsidRPr="00142901" w:rsidRDefault="00C67065" w:rsidP="00381C12">
      <w:pPr>
        <w:jc w:val="both"/>
        <w:rPr>
          <w:sz w:val="22"/>
          <w:szCs w:val="22"/>
        </w:rPr>
      </w:pPr>
      <w:r w:rsidRPr="00142901">
        <w:rPr>
          <w:sz w:val="22"/>
          <w:szCs w:val="22"/>
        </w:rPr>
        <w:t>Az ellátási szerződés tartalmát</w:t>
      </w:r>
      <w:r w:rsidR="00381C12" w:rsidRPr="00142901">
        <w:rPr>
          <w:sz w:val="22"/>
          <w:szCs w:val="22"/>
        </w:rPr>
        <w:t xml:space="preserve"> a</w:t>
      </w:r>
      <w:r w:rsidRPr="00142901">
        <w:rPr>
          <w:sz w:val="22"/>
          <w:szCs w:val="22"/>
        </w:rPr>
        <w:t xml:space="preserve"> </w:t>
      </w:r>
      <w:r w:rsidR="00381C12" w:rsidRPr="00142901">
        <w:rPr>
          <w:sz w:val="22"/>
          <w:szCs w:val="22"/>
        </w:rPr>
        <w:t xml:space="preserve">Gyvt. 97. § (3) bekezdése szerint </w:t>
      </w:r>
      <w:r w:rsidRPr="00142901">
        <w:rPr>
          <w:sz w:val="22"/>
          <w:szCs w:val="22"/>
        </w:rPr>
        <w:t>a felek szabadon állapítják meg azzal, hogy a szerződés az Szt. 121. §-ában meghatározottakon túl tartalmazza</w:t>
      </w:r>
    </w:p>
    <w:p w:rsidR="00C67065" w:rsidRPr="00142901" w:rsidRDefault="00C67065" w:rsidP="00C67065">
      <w:pPr>
        <w:ind w:firstLine="204"/>
        <w:jc w:val="both"/>
        <w:rPr>
          <w:sz w:val="22"/>
          <w:szCs w:val="22"/>
        </w:rPr>
      </w:pPr>
      <w:r w:rsidRPr="00142901">
        <w:rPr>
          <w:iCs/>
          <w:sz w:val="22"/>
          <w:szCs w:val="22"/>
        </w:rPr>
        <w:t xml:space="preserve">a) </w:t>
      </w:r>
      <w:r w:rsidRPr="00142901">
        <w:rPr>
          <w:sz w:val="22"/>
          <w:szCs w:val="22"/>
        </w:rPr>
        <w:t>azt az időszakot, amelyre a szerződést kötötték, amely időszak a bentlakásos gyermekintézmény esetén nem lehet kevesebb 5 évnél,</w:t>
      </w:r>
    </w:p>
    <w:p w:rsidR="00C67065" w:rsidRPr="00142901" w:rsidRDefault="00C67065" w:rsidP="00C67065">
      <w:pPr>
        <w:ind w:firstLine="204"/>
        <w:jc w:val="both"/>
        <w:rPr>
          <w:sz w:val="22"/>
          <w:szCs w:val="22"/>
        </w:rPr>
      </w:pPr>
      <w:r w:rsidRPr="00142901">
        <w:rPr>
          <w:iCs/>
          <w:sz w:val="22"/>
          <w:szCs w:val="22"/>
        </w:rPr>
        <w:t xml:space="preserve">b) </w:t>
      </w:r>
      <w:r w:rsidRPr="00142901">
        <w:rPr>
          <w:sz w:val="22"/>
          <w:szCs w:val="22"/>
        </w:rPr>
        <w:t>a szolgáltatást végző nem állami szerv nyilatkozatát a nyilvántartási kötelezettség, az adatkezelés és az adatvédelem szabályainak ismeretére és betartására.</w:t>
      </w:r>
    </w:p>
    <w:p w:rsidR="0071300E" w:rsidRPr="00142901" w:rsidRDefault="0071300E" w:rsidP="0071300E">
      <w:pPr>
        <w:jc w:val="both"/>
        <w:rPr>
          <w:sz w:val="22"/>
          <w:szCs w:val="22"/>
        </w:rPr>
      </w:pPr>
    </w:p>
    <w:p w:rsidR="00C67065" w:rsidRPr="00142901" w:rsidRDefault="00C67065" w:rsidP="0071300E">
      <w:pPr>
        <w:jc w:val="both"/>
        <w:rPr>
          <w:sz w:val="22"/>
          <w:szCs w:val="22"/>
        </w:rPr>
      </w:pPr>
      <w:r w:rsidRPr="00142901">
        <w:rPr>
          <w:sz w:val="22"/>
          <w:szCs w:val="22"/>
        </w:rPr>
        <w:t>Az ellátási szerződés létrejöttét a helyben szokásos módon közzé kell tenni.</w:t>
      </w:r>
    </w:p>
    <w:p w:rsidR="00C67065" w:rsidRPr="00142901" w:rsidRDefault="00C67065" w:rsidP="0071300E">
      <w:pPr>
        <w:jc w:val="both"/>
        <w:rPr>
          <w:sz w:val="22"/>
          <w:szCs w:val="22"/>
        </w:rPr>
      </w:pPr>
      <w:r w:rsidRPr="00142901">
        <w:rPr>
          <w:sz w:val="22"/>
          <w:szCs w:val="22"/>
        </w:rPr>
        <w:t>A települési önkormányzat képviselő-testülete az ellátási szerződés megkötésének, a szerződés módosításának, illetve megszüntetésének jogát nem ruházhatja át.</w:t>
      </w:r>
    </w:p>
    <w:p w:rsidR="006411FA" w:rsidRPr="00142901" w:rsidRDefault="006411FA" w:rsidP="0077172A">
      <w:pPr>
        <w:pStyle w:val="Szvegtrzs"/>
        <w:rPr>
          <w:sz w:val="22"/>
          <w:szCs w:val="22"/>
        </w:rPr>
      </w:pPr>
    </w:p>
    <w:p w:rsidR="002144D8" w:rsidRPr="00142901" w:rsidRDefault="002144D8" w:rsidP="002144D8">
      <w:pPr>
        <w:pStyle w:val="Szvegtrzs"/>
        <w:rPr>
          <w:sz w:val="22"/>
          <w:szCs w:val="22"/>
        </w:rPr>
      </w:pPr>
      <w:r w:rsidRPr="00142901">
        <w:rPr>
          <w:sz w:val="22"/>
          <w:szCs w:val="22"/>
        </w:rPr>
        <w:t>Kiskőrös állandó lakosainak száma 2019. január 1-jén 14.202 fő, ebből 536 fő a 0-3 éves korcsoportú. Az intézmény keretében működő Bölcsőde szakmai vezetőjének tájékoztatása szerint átlagosan 15 fő kisgyermek vár bölcsődei felvételre.</w:t>
      </w:r>
    </w:p>
    <w:p w:rsidR="0077172A" w:rsidRPr="00142901" w:rsidRDefault="0077172A" w:rsidP="0077172A">
      <w:pPr>
        <w:pStyle w:val="Szvegtrzs"/>
        <w:rPr>
          <w:sz w:val="22"/>
          <w:szCs w:val="22"/>
        </w:rPr>
      </w:pPr>
      <w:r w:rsidRPr="00142901">
        <w:rPr>
          <w:sz w:val="22"/>
          <w:szCs w:val="22"/>
        </w:rPr>
        <w:t xml:space="preserve"> </w:t>
      </w:r>
    </w:p>
    <w:p w:rsidR="009C0AD3" w:rsidRPr="00142901" w:rsidRDefault="002144D8" w:rsidP="005B3028">
      <w:pPr>
        <w:jc w:val="both"/>
        <w:rPr>
          <w:sz w:val="22"/>
          <w:szCs w:val="22"/>
        </w:rPr>
      </w:pPr>
      <w:r w:rsidRPr="00142901">
        <w:rPr>
          <w:sz w:val="22"/>
          <w:szCs w:val="22"/>
        </w:rPr>
        <w:t>A bölcsődei igények kielégítése érdekében felvettük a kapcsolatot a Ta</w:t>
      </w:r>
      <w:r w:rsidR="009C0AD3" w:rsidRPr="00142901">
        <w:rPr>
          <w:sz w:val="22"/>
          <w:szCs w:val="22"/>
        </w:rPr>
        <w:t>r</w:t>
      </w:r>
      <w:r w:rsidRPr="00142901">
        <w:rPr>
          <w:sz w:val="22"/>
          <w:szCs w:val="22"/>
        </w:rPr>
        <w:t>kabarka</w:t>
      </w:r>
      <w:r w:rsidR="00606173" w:rsidRPr="00142901">
        <w:rPr>
          <w:sz w:val="22"/>
          <w:szCs w:val="22"/>
        </w:rPr>
        <w:t xml:space="preserve"> Családi Napközi Egyesülettel (</w:t>
      </w:r>
      <w:r w:rsidRPr="00142901">
        <w:rPr>
          <w:sz w:val="22"/>
          <w:szCs w:val="22"/>
        </w:rPr>
        <w:t>6200 Kiskőrös, Hrúz Mária u.19.)</w:t>
      </w:r>
      <w:r w:rsidR="00606173" w:rsidRPr="00142901">
        <w:rPr>
          <w:sz w:val="22"/>
          <w:szCs w:val="22"/>
        </w:rPr>
        <w:t xml:space="preserve"> (</w:t>
      </w:r>
      <w:r w:rsidR="009C0AD3" w:rsidRPr="00142901">
        <w:rPr>
          <w:sz w:val="22"/>
          <w:szCs w:val="22"/>
        </w:rPr>
        <w:t>a továbbiakban: egyesület) 15 bölcsődei férőhely ellátási szerződés útján történő biztosítására. Az egyesület elnöke úgy nyilatkozott, hogy ellátási szerződést</w:t>
      </w:r>
      <w:r w:rsidR="00576F6C" w:rsidRPr="00142901">
        <w:rPr>
          <w:sz w:val="22"/>
          <w:szCs w:val="22"/>
        </w:rPr>
        <w:t xml:space="preserve"> 10 bölcsődei férőhelyre</w:t>
      </w:r>
      <w:r w:rsidR="009C0AD3" w:rsidRPr="00142901">
        <w:rPr>
          <w:sz w:val="22"/>
          <w:szCs w:val="22"/>
        </w:rPr>
        <w:t xml:space="preserve"> kívánnak kötni az Önkormányzattal a bölcsődei feladatok ellátására.</w:t>
      </w:r>
    </w:p>
    <w:p w:rsidR="009C0AD3" w:rsidRPr="00142901" w:rsidRDefault="009C0AD3" w:rsidP="005B3028">
      <w:pPr>
        <w:jc w:val="both"/>
        <w:rPr>
          <w:sz w:val="22"/>
          <w:szCs w:val="22"/>
        </w:rPr>
      </w:pPr>
    </w:p>
    <w:p w:rsidR="002144D8" w:rsidRPr="00142901" w:rsidRDefault="009C0AD3" w:rsidP="005B3028">
      <w:pPr>
        <w:jc w:val="both"/>
        <w:rPr>
          <w:sz w:val="22"/>
          <w:szCs w:val="22"/>
        </w:rPr>
      </w:pPr>
      <w:r w:rsidRPr="00142901">
        <w:rPr>
          <w:sz w:val="22"/>
          <w:szCs w:val="22"/>
        </w:rPr>
        <w:t xml:space="preserve">Az egyesület fenntartásában </w:t>
      </w:r>
      <w:r w:rsidR="00B1320F" w:rsidRPr="00142901">
        <w:rPr>
          <w:sz w:val="22"/>
          <w:szCs w:val="22"/>
        </w:rPr>
        <w:t xml:space="preserve">a </w:t>
      </w:r>
      <w:r w:rsidRPr="00142901">
        <w:rPr>
          <w:sz w:val="22"/>
          <w:szCs w:val="22"/>
        </w:rPr>
        <w:t>Tarkabarka Családi Bölcsőde Hálózat</w:t>
      </w:r>
      <w:r w:rsidR="00B1320F" w:rsidRPr="00142901">
        <w:rPr>
          <w:sz w:val="22"/>
          <w:szCs w:val="22"/>
        </w:rPr>
        <w:t xml:space="preserve"> keretében a 6200 Kiskőrös, Szarvas utca 1. szám alatt működik a</w:t>
      </w:r>
    </w:p>
    <w:p w:rsidR="00B1320F" w:rsidRPr="00142901" w:rsidRDefault="00B1320F" w:rsidP="00B1320F">
      <w:pPr>
        <w:pStyle w:val="Listaszerbekezds"/>
        <w:numPr>
          <w:ilvl w:val="0"/>
          <w:numId w:val="18"/>
        </w:numPr>
        <w:jc w:val="both"/>
        <w:rPr>
          <w:sz w:val="22"/>
          <w:szCs w:val="22"/>
        </w:rPr>
      </w:pPr>
      <w:r w:rsidRPr="00142901">
        <w:rPr>
          <w:sz w:val="22"/>
          <w:szCs w:val="22"/>
        </w:rPr>
        <w:t>Kisvakond Családi Bölcsőde</w:t>
      </w:r>
      <w:r w:rsidR="005B21FA" w:rsidRPr="00142901">
        <w:rPr>
          <w:sz w:val="22"/>
          <w:szCs w:val="22"/>
        </w:rPr>
        <w:t xml:space="preserve"> és a</w:t>
      </w:r>
    </w:p>
    <w:p w:rsidR="00B1320F" w:rsidRPr="00142901" w:rsidRDefault="00B1320F" w:rsidP="00B1320F">
      <w:pPr>
        <w:pStyle w:val="Listaszerbekezds"/>
        <w:numPr>
          <w:ilvl w:val="0"/>
          <w:numId w:val="18"/>
        </w:numPr>
        <w:jc w:val="both"/>
        <w:rPr>
          <w:sz w:val="22"/>
          <w:szCs w:val="22"/>
        </w:rPr>
      </w:pPr>
      <w:r w:rsidRPr="00142901">
        <w:rPr>
          <w:sz w:val="22"/>
          <w:szCs w:val="22"/>
        </w:rPr>
        <w:t>Micimackó Családi Bölcsőde 5-5 engedélyezett férőhelyszámmal.</w:t>
      </w:r>
    </w:p>
    <w:p w:rsidR="005B21FA" w:rsidRPr="00142901" w:rsidRDefault="005B21FA" w:rsidP="00B1320F">
      <w:pPr>
        <w:jc w:val="both"/>
        <w:rPr>
          <w:sz w:val="22"/>
          <w:szCs w:val="22"/>
        </w:rPr>
      </w:pPr>
    </w:p>
    <w:p w:rsidR="005B21FA" w:rsidRPr="00142901" w:rsidRDefault="005B21FA" w:rsidP="005B21FA">
      <w:pPr>
        <w:jc w:val="both"/>
        <w:rPr>
          <w:sz w:val="22"/>
          <w:szCs w:val="22"/>
        </w:rPr>
      </w:pPr>
      <w:r w:rsidRPr="00142901">
        <w:rPr>
          <w:sz w:val="22"/>
          <w:szCs w:val="22"/>
        </w:rPr>
        <w:t>A Kisvakond Családi Bölcsődében az 1-3 év közötti korosztály, a Micimackó Családi Bölcsődében a 1,5-3 év közötti korosztály számára tudja az egyesület az ellátást 2019. szeptember 1. napjától 2021. augusztus 31. napjáig biztosítani.</w:t>
      </w:r>
    </w:p>
    <w:p w:rsidR="005E74FA" w:rsidRPr="00142901" w:rsidRDefault="005E74FA" w:rsidP="005B21FA">
      <w:pPr>
        <w:jc w:val="both"/>
        <w:rPr>
          <w:sz w:val="22"/>
          <w:szCs w:val="22"/>
        </w:rPr>
      </w:pPr>
    </w:p>
    <w:p w:rsidR="000F5CA7" w:rsidRPr="00142901" w:rsidRDefault="005E74FA" w:rsidP="005B21FA">
      <w:pPr>
        <w:jc w:val="both"/>
        <w:rPr>
          <w:sz w:val="22"/>
          <w:szCs w:val="22"/>
        </w:rPr>
      </w:pPr>
      <w:r w:rsidRPr="00142901">
        <w:rPr>
          <w:sz w:val="22"/>
          <w:szCs w:val="22"/>
        </w:rPr>
        <w:t xml:space="preserve">A családi bölcsőde </w:t>
      </w:r>
      <w:r w:rsidR="00CC65CB" w:rsidRPr="00142901">
        <w:rPr>
          <w:sz w:val="22"/>
          <w:szCs w:val="22"/>
        </w:rPr>
        <w:t xml:space="preserve">működéséhez az állami támogatást az egyesület igényeli meg. </w:t>
      </w:r>
    </w:p>
    <w:p w:rsidR="000F5CA7" w:rsidRPr="00142901" w:rsidRDefault="00CC65CB" w:rsidP="005B21FA">
      <w:pPr>
        <w:jc w:val="both"/>
        <w:rPr>
          <w:color w:val="00B0F0"/>
          <w:sz w:val="22"/>
          <w:szCs w:val="22"/>
        </w:rPr>
      </w:pPr>
      <w:r w:rsidRPr="00142901">
        <w:rPr>
          <w:sz w:val="22"/>
          <w:szCs w:val="22"/>
        </w:rPr>
        <w:lastRenderedPageBreak/>
        <w:t xml:space="preserve">Az ellátási szerződés alapján felvett gyermek </w:t>
      </w:r>
      <w:r w:rsidR="000F5CA7" w:rsidRPr="00142901">
        <w:rPr>
          <w:sz w:val="22"/>
          <w:szCs w:val="22"/>
        </w:rPr>
        <w:t xml:space="preserve">bölcsődei </w:t>
      </w:r>
      <w:r w:rsidRPr="00142901">
        <w:rPr>
          <w:sz w:val="22"/>
          <w:szCs w:val="22"/>
        </w:rPr>
        <w:t>gondozásáért és a gyermek</w:t>
      </w:r>
      <w:r w:rsidR="0012488B" w:rsidRPr="00142901">
        <w:rPr>
          <w:sz w:val="22"/>
          <w:szCs w:val="22"/>
        </w:rPr>
        <w:t xml:space="preserve">étkeztetésért a gyermek szülője vagy más </w:t>
      </w:r>
      <w:r w:rsidRPr="00142901">
        <w:rPr>
          <w:sz w:val="22"/>
          <w:szCs w:val="22"/>
        </w:rPr>
        <w:t>törvényes képviselője</w:t>
      </w:r>
      <w:r w:rsidR="0012488B" w:rsidRPr="00142901">
        <w:rPr>
          <w:sz w:val="22"/>
          <w:szCs w:val="22"/>
        </w:rPr>
        <w:t xml:space="preserve"> ( a továbbiakban: szülő)</w:t>
      </w:r>
      <w:r w:rsidR="000F5CA7" w:rsidRPr="00142901">
        <w:rPr>
          <w:sz w:val="22"/>
          <w:szCs w:val="22"/>
        </w:rPr>
        <w:t xml:space="preserve"> Kiskőrös Város Önkormányzata Képviselő-testületének a személyes gondoskodást nyújtó szociális és gyermekjóléti ellátások térítési díjáról szóló 8/2015. (III.26.) önkormányzati rendelet szerinti mértékű</w:t>
      </w:r>
      <w:r w:rsidR="005B21FA" w:rsidRPr="00142901">
        <w:rPr>
          <w:sz w:val="22"/>
          <w:szCs w:val="22"/>
        </w:rPr>
        <w:t xml:space="preserve"> </w:t>
      </w:r>
      <w:r w:rsidR="000F5CA7" w:rsidRPr="00142901">
        <w:rPr>
          <w:sz w:val="22"/>
          <w:szCs w:val="22"/>
        </w:rPr>
        <w:t xml:space="preserve">térítési díjat fizet. A bölcsődei gondozási díj </w:t>
      </w:r>
      <w:r w:rsidR="00F70E3F" w:rsidRPr="00142901">
        <w:rPr>
          <w:sz w:val="22"/>
          <w:szCs w:val="22"/>
        </w:rPr>
        <w:t xml:space="preserve">önkormányzati rendelet szerinti </w:t>
      </w:r>
      <w:r w:rsidR="000F5CA7" w:rsidRPr="00142901">
        <w:rPr>
          <w:sz w:val="22"/>
          <w:szCs w:val="22"/>
        </w:rPr>
        <w:t>összege</w:t>
      </w:r>
      <w:r w:rsidR="00F70E3F" w:rsidRPr="00142901">
        <w:rPr>
          <w:sz w:val="22"/>
          <w:szCs w:val="22"/>
        </w:rPr>
        <w:t xml:space="preserve"> </w:t>
      </w:r>
      <w:r w:rsidR="000F5CA7" w:rsidRPr="00142901">
        <w:rPr>
          <w:sz w:val="22"/>
          <w:szCs w:val="22"/>
        </w:rPr>
        <w:t xml:space="preserve"> 550,-Ft/fő/nap. Az egyesület által fenntartott családi bölcsődékben a személyi térítési díj 1100,- Ft/fő/nap. A két összeg közötti különbözetet havonta az igénybevételnek megfelelően az Önkormányzat átutalja az egyesület részére. </w:t>
      </w:r>
      <w:r w:rsidR="00A67562" w:rsidRPr="00142901">
        <w:rPr>
          <w:sz w:val="22"/>
          <w:szCs w:val="22"/>
        </w:rPr>
        <w:t>Ez 20 munkanappal számolva azt jelenti, hogy 10 gyermek esetén havi 110.000,- Ft hozzájárulást kell az Önkormányzatnak fizetni az egyesületnek.</w:t>
      </w:r>
    </w:p>
    <w:p w:rsidR="000F5CA7" w:rsidRPr="00142901" w:rsidRDefault="000F5CA7" w:rsidP="007613DD">
      <w:pPr>
        <w:jc w:val="both"/>
        <w:rPr>
          <w:b/>
          <w:sz w:val="22"/>
          <w:szCs w:val="22"/>
          <w:u w:val="single"/>
        </w:rPr>
      </w:pPr>
    </w:p>
    <w:p w:rsidR="007613DD" w:rsidRPr="00142901" w:rsidRDefault="000A4F84" w:rsidP="00306D8F">
      <w:pPr>
        <w:jc w:val="both"/>
        <w:rPr>
          <w:sz w:val="22"/>
          <w:szCs w:val="22"/>
        </w:rPr>
      </w:pPr>
      <w:r w:rsidRPr="00142901">
        <w:rPr>
          <w:sz w:val="22"/>
          <w:szCs w:val="22"/>
        </w:rPr>
        <w:t>Gyermekétkeztetést az Önkormányzat rendeli meg és az Önkormányzat részére is fizeti meg a szülő.</w:t>
      </w:r>
      <w:r w:rsidR="007613DD" w:rsidRPr="00142901">
        <w:rPr>
          <w:sz w:val="22"/>
          <w:szCs w:val="22"/>
        </w:rPr>
        <w:t xml:space="preserve">          </w:t>
      </w:r>
    </w:p>
    <w:p w:rsidR="002144D8" w:rsidRPr="00142901" w:rsidRDefault="002144D8" w:rsidP="005B3028">
      <w:pPr>
        <w:jc w:val="both"/>
        <w:rPr>
          <w:sz w:val="22"/>
          <w:szCs w:val="22"/>
        </w:rPr>
      </w:pPr>
    </w:p>
    <w:p w:rsidR="005B3028" w:rsidRPr="00142901" w:rsidRDefault="005B3028" w:rsidP="005B302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142901">
        <w:rPr>
          <w:sz w:val="22"/>
          <w:szCs w:val="22"/>
        </w:rPr>
        <w:t>A fentiek alapján javaslom a Képviselő-testületnek a határozat-tervezet elfogadását.</w:t>
      </w:r>
    </w:p>
    <w:p w:rsidR="005B3028" w:rsidRDefault="005B3028" w:rsidP="005B3028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</w:p>
    <w:p w:rsidR="00142901" w:rsidRPr="00142901" w:rsidRDefault="00142901" w:rsidP="005B3028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</w:p>
    <w:p w:rsidR="005B3028" w:rsidRPr="00142901" w:rsidRDefault="005B3028" w:rsidP="005B302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  <w:r w:rsidRPr="00142901">
        <w:rPr>
          <w:b/>
          <w:sz w:val="22"/>
          <w:szCs w:val="22"/>
        </w:rPr>
        <w:t>Kiskőrös, 201</w:t>
      </w:r>
      <w:r w:rsidR="00211DDE" w:rsidRPr="00142901">
        <w:rPr>
          <w:b/>
          <w:sz w:val="22"/>
          <w:szCs w:val="22"/>
        </w:rPr>
        <w:t>9</w:t>
      </w:r>
      <w:r w:rsidRPr="00142901">
        <w:rPr>
          <w:b/>
          <w:sz w:val="22"/>
          <w:szCs w:val="22"/>
        </w:rPr>
        <w:t xml:space="preserve">. június </w:t>
      </w:r>
      <w:r w:rsidR="00142901">
        <w:rPr>
          <w:b/>
          <w:sz w:val="22"/>
          <w:szCs w:val="22"/>
        </w:rPr>
        <w:t>14</w:t>
      </w:r>
      <w:r w:rsidRPr="00142901">
        <w:rPr>
          <w:b/>
          <w:sz w:val="22"/>
          <w:szCs w:val="22"/>
        </w:rPr>
        <w:t>.</w:t>
      </w:r>
    </w:p>
    <w:p w:rsidR="005B3028" w:rsidRPr="00142901" w:rsidRDefault="005B3028" w:rsidP="005B3028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:rsidR="005B3028" w:rsidRPr="00142901" w:rsidRDefault="005B3028" w:rsidP="005B3028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  <w:r w:rsidRPr="00142901">
        <w:rPr>
          <w:b/>
          <w:sz w:val="22"/>
          <w:szCs w:val="22"/>
        </w:rPr>
        <w:t xml:space="preserve">                                                                                  </w:t>
      </w:r>
      <w:r w:rsidR="00142901">
        <w:rPr>
          <w:b/>
          <w:sz w:val="22"/>
          <w:szCs w:val="22"/>
        </w:rPr>
        <w:tab/>
      </w:r>
      <w:r w:rsidR="00142901">
        <w:rPr>
          <w:b/>
          <w:sz w:val="22"/>
          <w:szCs w:val="22"/>
        </w:rPr>
        <w:tab/>
      </w:r>
      <w:r w:rsidR="00142901">
        <w:rPr>
          <w:b/>
          <w:sz w:val="22"/>
          <w:szCs w:val="22"/>
        </w:rPr>
        <w:tab/>
      </w:r>
      <w:r w:rsidR="00142901">
        <w:rPr>
          <w:b/>
          <w:sz w:val="22"/>
          <w:szCs w:val="22"/>
        </w:rPr>
        <w:tab/>
      </w:r>
      <w:r w:rsidRPr="00142901">
        <w:rPr>
          <w:b/>
          <w:sz w:val="22"/>
          <w:szCs w:val="22"/>
        </w:rPr>
        <w:t>Domonyi László sk.</w:t>
      </w:r>
    </w:p>
    <w:p w:rsidR="005B3028" w:rsidRPr="00142901" w:rsidRDefault="005B3028" w:rsidP="005B3028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  <w:r w:rsidRPr="00142901">
        <w:rPr>
          <w:b/>
          <w:sz w:val="22"/>
          <w:szCs w:val="22"/>
        </w:rPr>
        <w:t xml:space="preserve">                                                                                      </w:t>
      </w:r>
      <w:r w:rsidR="00142901">
        <w:rPr>
          <w:b/>
          <w:sz w:val="22"/>
          <w:szCs w:val="22"/>
        </w:rPr>
        <w:tab/>
      </w:r>
      <w:r w:rsidR="00142901">
        <w:rPr>
          <w:b/>
          <w:sz w:val="22"/>
          <w:szCs w:val="22"/>
        </w:rPr>
        <w:tab/>
      </w:r>
      <w:r w:rsidR="00142901">
        <w:rPr>
          <w:b/>
          <w:sz w:val="22"/>
          <w:szCs w:val="22"/>
        </w:rPr>
        <w:tab/>
      </w:r>
      <w:r w:rsidR="00142901">
        <w:rPr>
          <w:b/>
          <w:sz w:val="22"/>
          <w:szCs w:val="22"/>
        </w:rPr>
        <w:tab/>
        <w:t xml:space="preserve">    </w:t>
      </w:r>
      <w:r w:rsidRPr="00142901">
        <w:rPr>
          <w:b/>
          <w:sz w:val="22"/>
          <w:szCs w:val="22"/>
        </w:rPr>
        <w:t>polgármester</w:t>
      </w:r>
    </w:p>
    <w:p w:rsidR="005B3028" w:rsidRDefault="005B3028" w:rsidP="005B3028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:rsidR="00142901" w:rsidRDefault="00142901" w:rsidP="005B3028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:rsidR="00142901" w:rsidRDefault="00142901" w:rsidP="005B3028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:rsidR="00142901" w:rsidRPr="00142901" w:rsidRDefault="00142901" w:rsidP="005B3028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:rsidR="005B3028" w:rsidRPr="00142901" w:rsidRDefault="005B3028" w:rsidP="005B3028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</w:p>
    <w:p w:rsidR="005B3028" w:rsidRPr="00142901" w:rsidRDefault="005B3028" w:rsidP="005B3028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  <w:r w:rsidRPr="00142901">
        <w:rPr>
          <w:b/>
          <w:sz w:val="22"/>
          <w:szCs w:val="22"/>
        </w:rPr>
        <w:t>HATÁROZAT-TERVEZET</w:t>
      </w:r>
    </w:p>
    <w:p w:rsidR="005B3028" w:rsidRPr="00142901" w:rsidRDefault="005B3028" w:rsidP="005B3028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</w:p>
    <w:p w:rsidR="005B3028" w:rsidRPr="00142901" w:rsidRDefault="005B3028" w:rsidP="005B3028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</w:p>
    <w:p w:rsidR="005B3028" w:rsidRPr="00142901" w:rsidRDefault="005B3028" w:rsidP="005B302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142901">
        <w:rPr>
          <w:sz w:val="22"/>
          <w:szCs w:val="22"/>
        </w:rPr>
        <w:t xml:space="preserve">A Képviselő-testület </w:t>
      </w:r>
    </w:p>
    <w:p w:rsidR="005B3028" w:rsidRPr="00142901" w:rsidRDefault="005B3028" w:rsidP="005B3028">
      <w:pPr>
        <w:pStyle w:val="NormlWeb"/>
        <w:numPr>
          <w:ilvl w:val="0"/>
          <w:numId w:val="17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142901">
        <w:rPr>
          <w:sz w:val="22"/>
          <w:szCs w:val="22"/>
        </w:rPr>
        <w:t xml:space="preserve">egyetért azzal, hogy Kiskőrös Város Önkormányzata a </w:t>
      </w:r>
      <w:r w:rsidR="00211DDE" w:rsidRPr="00142901">
        <w:rPr>
          <w:sz w:val="22"/>
          <w:szCs w:val="22"/>
        </w:rPr>
        <w:t xml:space="preserve">gyermekek védelméről és a gyámügyi igazgatásról szóló 1997. évi XXXI. törvény </w:t>
      </w:r>
      <w:r w:rsidR="00F05691" w:rsidRPr="00142901">
        <w:rPr>
          <w:sz w:val="22"/>
          <w:szCs w:val="22"/>
        </w:rPr>
        <w:t>42</w:t>
      </w:r>
      <w:r w:rsidR="00211DDE" w:rsidRPr="00142901">
        <w:rPr>
          <w:sz w:val="22"/>
          <w:szCs w:val="22"/>
        </w:rPr>
        <w:t>. § -</w:t>
      </w:r>
      <w:r w:rsidR="00F05691" w:rsidRPr="00142901">
        <w:rPr>
          <w:sz w:val="22"/>
          <w:szCs w:val="22"/>
        </w:rPr>
        <w:t xml:space="preserve"> 42/A. §-aiban meghatározott bölcsődei ellátás biztosítására </w:t>
      </w:r>
      <w:r w:rsidRPr="00142901">
        <w:rPr>
          <w:sz w:val="22"/>
          <w:szCs w:val="22"/>
        </w:rPr>
        <w:t xml:space="preserve">ellátási szerződést köt a </w:t>
      </w:r>
      <w:r w:rsidR="00F05691" w:rsidRPr="00142901">
        <w:rPr>
          <w:sz w:val="22"/>
          <w:szCs w:val="22"/>
        </w:rPr>
        <w:t>Tarkabarka Családi Napközi Egyesülettel</w:t>
      </w:r>
      <w:r w:rsidR="001560E6" w:rsidRPr="00142901">
        <w:rPr>
          <w:sz w:val="22"/>
          <w:szCs w:val="22"/>
        </w:rPr>
        <w:t xml:space="preserve"> (</w:t>
      </w:r>
      <w:r w:rsidRPr="00142901">
        <w:rPr>
          <w:sz w:val="22"/>
          <w:szCs w:val="22"/>
        </w:rPr>
        <w:t xml:space="preserve">6200 Kiskőrös, </w:t>
      </w:r>
      <w:r w:rsidR="00F05691" w:rsidRPr="00142901">
        <w:rPr>
          <w:sz w:val="22"/>
          <w:szCs w:val="22"/>
        </w:rPr>
        <w:t>Hrúz Mária</w:t>
      </w:r>
      <w:r w:rsidRPr="00142901">
        <w:rPr>
          <w:sz w:val="22"/>
          <w:szCs w:val="22"/>
        </w:rPr>
        <w:t xml:space="preserve"> utca 1</w:t>
      </w:r>
      <w:r w:rsidR="00F05691" w:rsidRPr="00142901">
        <w:rPr>
          <w:sz w:val="22"/>
          <w:szCs w:val="22"/>
        </w:rPr>
        <w:t>9</w:t>
      </w:r>
      <w:r w:rsidRPr="00142901">
        <w:rPr>
          <w:sz w:val="22"/>
          <w:szCs w:val="22"/>
        </w:rPr>
        <w:t>.).</w:t>
      </w:r>
    </w:p>
    <w:p w:rsidR="005B3028" w:rsidRPr="00142901" w:rsidRDefault="005B3028" w:rsidP="005B3028">
      <w:pPr>
        <w:pStyle w:val="NormlWeb"/>
        <w:numPr>
          <w:ilvl w:val="0"/>
          <w:numId w:val="17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142901">
        <w:rPr>
          <w:sz w:val="22"/>
          <w:szCs w:val="22"/>
        </w:rPr>
        <w:t xml:space="preserve">felhatalmazza a polgármestert a határozat-tervezet </w:t>
      </w:r>
      <w:r w:rsidR="00B06A41" w:rsidRPr="00142901">
        <w:rPr>
          <w:sz w:val="22"/>
          <w:szCs w:val="22"/>
        </w:rPr>
        <w:t>1-2</w:t>
      </w:r>
      <w:r w:rsidR="005C0BDF" w:rsidRPr="00142901">
        <w:rPr>
          <w:sz w:val="22"/>
          <w:szCs w:val="22"/>
        </w:rPr>
        <w:t>.</w:t>
      </w:r>
      <w:r w:rsidR="00F05691" w:rsidRPr="00142901">
        <w:rPr>
          <w:sz w:val="22"/>
          <w:szCs w:val="22"/>
        </w:rPr>
        <w:t xml:space="preserve"> </w:t>
      </w:r>
      <w:r w:rsidRPr="00142901">
        <w:rPr>
          <w:sz w:val="22"/>
          <w:szCs w:val="22"/>
        </w:rPr>
        <w:t>melléklet</w:t>
      </w:r>
      <w:r w:rsidR="00F05691" w:rsidRPr="00142901">
        <w:rPr>
          <w:sz w:val="22"/>
          <w:szCs w:val="22"/>
        </w:rPr>
        <w:t>eit</w:t>
      </w:r>
      <w:r w:rsidRPr="00142901">
        <w:rPr>
          <w:sz w:val="22"/>
          <w:szCs w:val="22"/>
        </w:rPr>
        <w:t xml:space="preserve"> képező ellátási szerződés</w:t>
      </w:r>
      <w:r w:rsidR="00F05691" w:rsidRPr="00142901">
        <w:rPr>
          <w:sz w:val="22"/>
          <w:szCs w:val="22"/>
        </w:rPr>
        <w:t>ek</w:t>
      </w:r>
      <w:r w:rsidRPr="00142901">
        <w:rPr>
          <w:sz w:val="22"/>
          <w:szCs w:val="22"/>
        </w:rPr>
        <w:t xml:space="preserve"> aláírására.</w:t>
      </w:r>
    </w:p>
    <w:p w:rsidR="005B3028" w:rsidRPr="00142901" w:rsidRDefault="005B3028" w:rsidP="005B302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5B3028" w:rsidRPr="00142901" w:rsidRDefault="005B3028" w:rsidP="005B302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5B3028" w:rsidRPr="00142901" w:rsidRDefault="005B3028" w:rsidP="005B3028">
      <w:pPr>
        <w:jc w:val="both"/>
        <w:rPr>
          <w:sz w:val="22"/>
          <w:szCs w:val="22"/>
        </w:rPr>
      </w:pPr>
      <w:r w:rsidRPr="00142901">
        <w:rPr>
          <w:b/>
          <w:sz w:val="22"/>
          <w:szCs w:val="22"/>
          <w:u w:val="single"/>
        </w:rPr>
        <w:t>Felelős:</w:t>
      </w:r>
      <w:r w:rsidRPr="00142901">
        <w:rPr>
          <w:sz w:val="22"/>
          <w:szCs w:val="22"/>
        </w:rPr>
        <w:t xml:space="preserve"> </w:t>
      </w:r>
      <w:r w:rsidR="00142901">
        <w:rPr>
          <w:sz w:val="22"/>
          <w:szCs w:val="22"/>
        </w:rPr>
        <w:tab/>
      </w:r>
      <w:r w:rsidRPr="00142901">
        <w:rPr>
          <w:sz w:val="22"/>
          <w:szCs w:val="22"/>
        </w:rPr>
        <w:t>polgármester</w:t>
      </w:r>
    </w:p>
    <w:p w:rsidR="005B3028" w:rsidRPr="00142901" w:rsidRDefault="005B3028" w:rsidP="005B302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142901">
        <w:rPr>
          <w:b/>
          <w:sz w:val="22"/>
          <w:szCs w:val="22"/>
          <w:u w:val="single"/>
        </w:rPr>
        <w:t>Határidő:</w:t>
      </w:r>
      <w:r w:rsidRPr="00142901">
        <w:rPr>
          <w:sz w:val="22"/>
          <w:szCs w:val="22"/>
        </w:rPr>
        <w:t xml:space="preserve"> </w:t>
      </w:r>
      <w:r w:rsidR="00142901">
        <w:rPr>
          <w:sz w:val="22"/>
          <w:szCs w:val="22"/>
        </w:rPr>
        <w:tab/>
      </w:r>
      <w:bookmarkStart w:id="0" w:name="_GoBack"/>
      <w:bookmarkEnd w:id="0"/>
      <w:r w:rsidRPr="00142901">
        <w:rPr>
          <w:sz w:val="22"/>
          <w:szCs w:val="22"/>
        </w:rPr>
        <w:t>azonnal</w:t>
      </w:r>
    </w:p>
    <w:p w:rsidR="005B3028" w:rsidRPr="00142901" w:rsidRDefault="005B3028" w:rsidP="005B302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5B3028" w:rsidRPr="00142901" w:rsidRDefault="005B3028" w:rsidP="005B302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231D03" w:rsidRPr="00142901" w:rsidRDefault="00231D03" w:rsidP="00295F4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1D03" w:rsidRPr="00142901" w:rsidRDefault="00231D03" w:rsidP="005135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1D03" w:rsidRPr="00142901" w:rsidRDefault="00231D03" w:rsidP="005135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231D03" w:rsidRPr="00142901" w:rsidSect="002E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00" w:rsidRDefault="00FB5A00" w:rsidP="005B3028">
      <w:r>
        <w:separator/>
      </w:r>
    </w:p>
  </w:endnote>
  <w:endnote w:type="continuationSeparator" w:id="0">
    <w:p w:rsidR="00FB5A00" w:rsidRDefault="00FB5A00" w:rsidP="005B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00" w:rsidRDefault="00FB5A00" w:rsidP="005B3028">
      <w:r>
        <w:separator/>
      </w:r>
    </w:p>
  </w:footnote>
  <w:footnote w:type="continuationSeparator" w:id="0">
    <w:p w:rsidR="00FB5A00" w:rsidRDefault="00FB5A00" w:rsidP="005B3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i w:val="0"/>
        <w:iCs w:val="0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1391DFD"/>
    <w:multiLevelType w:val="hybridMultilevel"/>
    <w:tmpl w:val="A7CE0D1C"/>
    <w:lvl w:ilvl="0" w:tplc="2D00C756">
      <w:start w:val="201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44496"/>
    <w:multiLevelType w:val="hybridMultilevel"/>
    <w:tmpl w:val="875A2E56"/>
    <w:lvl w:ilvl="0" w:tplc="FC308A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E33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8B03E80"/>
    <w:multiLevelType w:val="hybridMultilevel"/>
    <w:tmpl w:val="17E4F5D0"/>
    <w:lvl w:ilvl="0" w:tplc="636EC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625F74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302CEC"/>
    <w:multiLevelType w:val="singleLevel"/>
    <w:tmpl w:val="39EC8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23EA0785"/>
    <w:multiLevelType w:val="hybridMultilevel"/>
    <w:tmpl w:val="5AB6772C"/>
    <w:lvl w:ilvl="0" w:tplc="AA6A21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8399A"/>
    <w:multiLevelType w:val="hybridMultilevel"/>
    <w:tmpl w:val="12F48E62"/>
    <w:lvl w:ilvl="0" w:tplc="7CE4D1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1706B"/>
    <w:multiLevelType w:val="hybridMultilevel"/>
    <w:tmpl w:val="7F185C76"/>
    <w:lvl w:ilvl="0" w:tplc="40C06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16849"/>
    <w:multiLevelType w:val="hybridMultilevel"/>
    <w:tmpl w:val="2056F6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C9308F"/>
    <w:multiLevelType w:val="hybridMultilevel"/>
    <w:tmpl w:val="D176192A"/>
    <w:lvl w:ilvl="0" w:tplc="C03098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E75E5E"/>
    <w:multiLevelType w:val="singleLevel"/>
    <w:tmpl w:val="040E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  <w:lvlOverride w:ilvl="0">
      <w:startOverride w:val="1"/>
    </w:lvlOverride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10"/>
  </w:num>
  <w:num w:numId="7">
    <w:abstractNumId w:val="17"/>
  </w:num>
  <w:num w:numId="8">
    <w:abstractNumId w:val="14"/>
  </w:num>
  <w:num w:numId="9">
    <w:abstractNumId w:val="4"/>
  </w:num>
  <w:num w:numId="10">
    <w:abstractNumId w:val="13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2202"/>
    <w:rsid w:val="00002DDD"/>
    <w:rsid w:val="00004C2E"/>
    <w:rsid w:val="00005EA7"/>
    <w:rsid w:val="00007946"/>
    <w:rsid w:val="000079D3"/>
    <w:rsid w:val="00010556"/>
    <w:rsid w:val="00010E90"/>
    <w:rsid w:val="0001124C"/>
    <w:rsid w:val="00016924"/>
    <w:rsid w:val="00025AE3"/>
    <w:rsid w:val="000317D2"/>
    <w:rsid w:val="00031921"/>
    <w:rsid w:val="00032573"/>
    <w:rsid w:val="00040172"/>
    <w:rsid w:val="00040677"/>
    <w:rsid w:val="000411F8"/>
    <w:rsid w:val="00043CD6"/>
    <w:rsid w:val="00045935"/>
    <w:rsid w:val="00045F08"/>
    <w:rsid w:val="00046E21"/>
    <w:rsid w:val="000565F6"/>
    <w:rsid w:val="00060BD0"/>
    <w:rsid w:val="00062B84"/>
    <w:rsid w:val="00065731"/>
    <w:rsid w:val="0006741F"/>
    <w:rsid w:val="00072E48"/>
    <w:rsid w:val="000763C2"/>
    <w:rsid w:val="0007686D"/>
    <w:rsid w:val="00086C2D"/>
    <w:rsid w:val="000924B3"/>
    <w:rsid w:val="0009292D"/>
    <w:rsid w:val="000A4F84"/>
    <w:rsid w:val="000A5ECE"/>
    <w:rsid w:val="000A7FA8"/>
    <w:rsid w:val="000B12C5"/>
    <w:rsid w:val="000B214F"/>
    <w:rsid w:val="000B261B"/>
    <w:rsid w:val="000B2DDA"/>
    <w:rsid w:val="000C381C"/>
    <w:rsid w:val="000C3C5A"/>
    <w:rsid w:val="000C43CC"/>
    <w:rsid w:val="000C523D"/>
    <w:rsid w:val="000C6F9A"/>
    <w:rsid w:val="000C7EFF"/>
    <w:rsid w:val="000D16DE"/>
    <w:rsid w:val="000E61AF"/>
    <w:rsid w:val="000F0F29"/>
    <w:rsid w:val="000F594B"/>
    <w:rsid w:val="000F5CA7"/>
    <w:rsid w:val="000F69BF"/>
    <w:rsid w:val="000F6AC9"/>
    <w:rsid w:val="00101EDB"/>
    <w:rsid w:val="001033F1"/>
    <w:rsid w:val="00106B41"/>
    <w:rsid w:val="00106BBA"/>
    <w:rsid w:val="001075ED"/>
    <w:rsid w:val="0011389B"/>
    <w:rsid w:val="0012081F"/>
    <w:rsid w:val="00123D5E"/>
    <w:rsid w:val="0012488B"/>
    <w:rsid w:val="001334EB"/>
    <w:rsid w:val="00134E30"/>
    <w:rsid w:val="001356B5"/>
    <w:rsid w:val="0013667F"/>
    <w:rsid w:val="00137EFD"/>
    <w:rsid w:val="00142901"/>
    <w:rsid w:val="00142EE5"/>
    <w:rsid w:val="00146FD7"/>
    <w:rsid w:val="00150644"/>
    <w:rsid w:val="001560E6"/>
    <w:rsid w:val="00174569"/>
    <w:rsid w:val="00180D62"/>
    <w:rsid w:val="00181776"/>
    <w:rsid w:val="0018346B"/>
    <w:rsid w:val="00186EF7"/>
    <w:rsid w:val="00197CA4"/>
    <w:rsid w:val="001A24E9"/>
    <w:rsid w:val="001A6A46"/>
    <w:rsid w:val="001B09D7"/>
    <w:rsid w:val="001B2D91"/>
    <w:rsid w:val="001B4F7A"/>
    <w:rsid w:val="001B6F0E"/>
    <w:rsid w:val="001C3DD7"/>
    <w:rsid w:val="001C4650"/>
    <w:rsid w:val="001C63C9"/>
    <w:rsid w:val="001D2753"/>
    <w:rsid w:val="001D33E0"/>
    <w:rsid w:val="001D4A68"/>
    <w:rsid w:val="001D6670"/>
    <w:rsid w:val="001E47B1"/>
    <w:rsid w:val="001F026F"/>
    <w:rsid w:val="001F144D"/>
    <w:rsid w:val="001F22D3"/>
    <w:rsid w:val="001F705B"/>
    <w:rsid w:val="001F7EAF"/>
    <w:rsid w:val="00203441"/>
    <w:rsid w:val="00210F02"/>
    <w:rsid w:val="00211DDE"/>
    <w:rsid w:val="00212854"/>
    <w:rsid w:val="002129E3"/>
    <w:rsid w:val="002144D8"/>
    <w:rsid w:val="002152B6"/>
    <w:rsid w:val="00216AEB"/>
    <w:rsid w:val="00221D6C"/>
    <w:rsid w:val="0022267F"/>
    <w:rsid w:val="00226643"/>
    <w:rsid w:val="0022721D"/>
    <w:rsid w:val="00231389"/>
    <w:rsid w:val="00231D03"/>
    <w:rsid w:val="00242E29"/>
    <w:rsid w:val="0024579F"/>
    <w:rsid w:val="0024713B"/>
    <w:rsid w:val="00253A9C"/>
    <w:rsid w:val="00257246"/>
    <w:rsid w:val="00262F95"/>
    <w:rsid w:val="00267EC8"/>
    <w:rsid w:val="00271FCC"/>
    <w:rsid w:val="0028057F"/>
    <w:rsid w:val="00290AC4"/>
    <w:rsid w:val="00295F48"/>
    <w:rsid w:val="002A303C"/>
    <w:rsid w:val="002A54DE"/>
    <w:rsid w:val="002A631E"/>
    <w:rsid w:val="002B1F6B"/>
    <w:rsid w:val="002B4ADF"/>
    <w:rsid w:val="002B657C"/>
    <w:rsid w:val="002C058F"/>
    <w:rsid w:val="002D5361"/>
    <w:rsid w:val="002E256A"/>
    <w:rsid w:val="002E30FD"/>
    <w:rsid w:val="002E7A16"/>
    <w:rsid w:val="0030480B"/>
    <w:rsid w:val="00306D8F"/>
    <w:rsid w:val="00307E63"/>
    <w:rsid w:val="00312FAE"/>
    <w:rsid w:val="003310A7"/>
    <w:rsid w:val="0033719A"/>
    <w:rsid w:val="003569B2"/>
    <w:rsid w:val="00363CCE"/>
    <w:rsid w:val="003670B9"/>
    <w:rsid w:val="003741ED"/>
    <w:rsid w:val="00381C12"/>
    <w:rsid w:val="00393237"/>
    <w:rsid w:val="003A15DF"/>
    <w:rsid w:val="003A1D43"/>
    <w:rsid w:val="003A2C62"/>
    <w:rsid w:val="003A390C"/>
    <w:rsid w:val="003A4175"/>
    <w:rsid w:val="003B3797"/>
    <w:rsid w:val="003C0E8E"/>
    <w:rsid w:val="003C54A4"/>
    <w:rsid w:val="003C6A85"/>
    <w:rsid w:val="003C7036"/>
    <w:rsid w:val="003D1D4A"/>
    <w:rsid w:val="003D3491"/>
    <w:rsid w:val="003D6505"/>
    <w:rsid w:val="003D73AD"/>
    <w:rsid w:val="003E0481"/>
    <w:rsid w:val="003E0906"/>
    <w:rsid w:val="003F1346"/>
    <w:rsid w:val="003F3C6D"/>
    <w:rsid w:val="003F4611"/>
    <w:rsid w:val="003F4DB8"/>
    <w:rsid w:val="003F6CF0"/>
    <w:rsid w:val="003F727D"/>
    <w:rsid w:val="0040203D"/>
    <w:rsid w:val="004072B5"/>
    <w:rsid w:val="0041145D"/>
    <w:rsid w:val="00414628"/>
    <w:rsid w:val="00416A04"/>
    <w:rsid w:val="00425D86"/>
    <w:rsid w:val="00430486"/>
    <w:rsid w:val="0043691C"/>
    <w:rsid w:val="0044065C"/>
    <w:rsid w:val="00443103"/>
    <w:rsid w:val="00446DC1"/>
    <w:rsid w:val="00452D19"/>
    <w:rsid w:val="004546BE"/>
    <w:rsid w:val="00454A1D"/>
    <w:rsid w:val="00463870"/>
    <w:rsid w:val="00467C65"/>
    <w:rsid w:val="00473565"/>
    <w:rsid w:val="00487B45"/>
    <w:rsid w:val="00492A03"/>
    <w:rsid w:val="0049372B"/>
    <w:rsid w:val="004A4F87"/>
    <w:rsid w:val="004A5046"/>
    <w:rsid w:val="004A50E5"/>
    <w:rsid w:val="004B0F68"/>
    <w:rsid w:val="004B6910"/>
    <w:rsid w:val="004C2A2B"/>
    <w:rsid w:val="004C55C9"/>
    <w:rsid w:val="004D0F5B"/>
    <w:rsid w:val="004D1B7F"/>
    <w:rsid w:val="004D7B95"/>
    <w:rsid w:val="004E71D1"/>
    <w:rsid w:val="004F02B6"/>
    <w:rsid w:val="00501813"/>
    <w:rsid w:val="00505B89"/>
    <w:rsid w:val="005063D9"/>
    <w:rsid w:val="00510494"/>
    <w:rsid w:val="00513548"/>
    <w:rsid w:val="005135D0"/>
    <w:rsid w:val="00515ABA"/>
    <w:rsid w:val="00517B5D"/>
    <w:rsid w:val="0053522C"/>
    <w:rsid w:val="005408CC"/>
    <w:rsid w:val="0054179F"/>
    <w:rsid w:val="00542731"/>
    <w:rsid w:val="00547951"/>
    <w:rsid w:val="00547D9E"/>
    <w:rsid w:val="0055189A"/>
    <w:rsid w:val="0056405F"/>
    <w:rsid w:val="00570EC2"/>
    <w:rsid w:val="0057334F"/>
    <w:rsid w:val="00573AFE"/>
    <w:rsid w:val="00576F6C"/>
    <w:rsid w:val="00591A04"/>
    <w:rsid w:val="00595CF2"/>
    <w:rsid w:val="005A0244"/>
    <w:rsid w:val="005A3069"/>
    <w:rsid w:val="005A730E"/>
    <w:rsid w:val="005A77F5"/>
    <w:rsid w:val="005A7C3A"/>
    <w:rsid w:val="005B1345"/>
    <w:rsid w:val="005B1C9D"/>
    <w:rsid w:val="005B21FA"/>
    <w:rsid w:val="005B27A4"/>
    <w:rsid w:val="005B3028"/>
    <w:rsid w:val="005B43BE"/>
    <w:rsid w:val="005C0BDF"/>
    <w:rsid w:val="005C26C1"/>
    <w:rsid w:val="005D2877"/>
    <w:rsid w:val="005D6E40"/>
    <w:rsid w:val="005E0A0F"/>
    <w:rsid w:val="005E74FA"/>
    <w:rsid w:val="005F4515"/>
    <w:rsid w:val="0060118F"/>
    <w:rsid w:val="006057BF"/>
    <w:rsid w:val="00605A0C"/>
    <w:rsid w:val="00606173"/>
    <w:rsid w:val="006137F4"/>
    <w:rsid w:val="00624521"/>
    <w:rsid w:val="00630423"/>
    <w:rsid w:val="00631993"/>
    <w:rsid w:val="006401AA"/>
    <w:rsid w:val="006411FA"/>
    <w:rsid w:val="00655381"/>
    <w:rsid w:val="006611A5"/>
    <w:rsid w:val="0066239D"/>
    <w:rsid w:val="006646F5"/>
    <w:rsid w:val="00680259"/>
    <w:rsid w:val="006812CA"/>
    <w:rsid w:val="00693BBC"/>
    <w:rsid w:val="006948D2"/>
    <w:rsid w:val="006A26D6"/>
    <w:rsid w:val="006A29BD"/>
    <w:rsid w:val="006A42FC"/>
    <w:rsid w:val="006A6076"/>
    <w:rsid w:val="006A714F"/>
    <w:rsid w:val="006B14D2"/>
    <w:rsid w:val="006B2F0D"/>
    <w:rsid w:val="006B33F6"/>
    <w:rsid w:val="006C2102"/>
    <w:rsid w:val="006C72BD"/>
    <w:rsid w:val="006D58FB"/>
    <w:rsid w:val="006D7134"/>
    <w:rsid w:val="006D717E"/>
    <w:rsid w:val="006E061D"/>
    <w:rsid w:val="006E0697"/>
    <w:rsid w:val="006E5104"/>
    <w:rsid w:val="006E6E01"/>
    <w:rsid w:val="006F34BA"/>
    <w:rsid w:val="006F4433"/>
    <w:rsid w:val="006F5B63"/>
    <w:rsid w:val="006F65E5"/>
    <w:rsid w:val="00705C27"/>
    <w:rsid w:val="007119EA"/>
    <w:rsid w:val="00712005"/>
    <w:rsid w:val="0071300E"/>
    <w:rsid w:val="00715492"/>
    <w:rsid w:val="0072394D"/>
    <w:rsid w:val="00723AA9"/>
    <w:rsid w:val="00725F1F"/>
    <w:rsid w:val="0072715B"/>
    <w:rsid w:val="0073339F"/>
    <w:rsid w:val="007508F5"/>
    <w:rsid w:val="007613DD"/>
    <w:rsid w:val="0076662B"/>
    <w:rsid w:val="0077172A"/>
    <w:rsid w:val="00775311"/>
    <w:rsid w:val="00782A3C"/>
    <w:rsid w:val="00790521"/>
    <w:rsid w:val="007911F4"/>
    <w:rsid w:val="00791B60"/>
    <w:rsid w:val="007A592C"/>
    <w:rsid w:val="007B6FED"/>
    <w:rsid w:val="007C49D3"/>
    <w:rsid w:val="007C6800"/>
    <w:rsid w:val="007D07E1"/>
    <w:rsid w:val="007D641B"/>
    <w:rsid w:val="007E36BB"/>
    <w:rsid w:val="007F6174"/>
    <w:rsid w:val="008020E9"/>
    <w:rsid w:val="00803FAD"/>
    <w:rsid w:val="00806F77"/>
    <w:rsid w:val="0081235F"/>
    <w:rsid w:val="0081589C"/>
    <w:rsid w:val="008364CE"/>
    <w:rsid w:val="00844D84"/>
    <w:rsid w:val="00850A7C"/>
    <w:rsid w:val="008536F8"/>
    <w:rsid w:val="00866F6B"/>
    <w:rsid w:val="00872744"/>
    <w:rsid w:val="008745E8"/>
    <w:rsid w:val="00875EEE"/>
    <w:rsid w:val="0087656C"/>
    <w:rsid w:val="00880F12"/>
    <w:rsid w:val="00881B5C"/>
    <w:rsid w:val="008827B7"/>
    <w:rsid w:val="008846C2"/>
    <w:rsid w:val="008869CD"/>
    <w:rsid w:val="008A7133"/>
    <w:rsid w:val="008B370F"/>
    <w:rsid w:val="008B4FC3"/>
    <w:rsid w:val="008B563D"/>
    <w:rsid w:val="008B6014"/>
    <w:rsid w:val="008B7859"/>
    <w:rsid w:val="008C1DCF"/>
    <w:rsid w:val="008C64D6"/>
    <w:rsid w:val="008C6B18"/>
    <w:rsid w:val="008D0C13"/>
    <w:rsid w:val="008F1ED4"/>
    <w:rsid w:val="00900B96"/>
    <w:rsid w:val="009525E5"/>
    <w:rsid w:val="00952E6F"/>
    <w:rsid w:val="00954FA6"/>
    <w:rsid w:val="00963EEA"/>
    <w:rsid w:val="009657D8"/>
    <w:rsid w:val="009729ED"/>
    <w:rsid w:val="00977006"/>
    <w:rsid w:val="00985AF8"/>
    <w:rsid w:val="0099224D"/>
    <w:rsid w:val="009B2E70"/>
    <w:rsid w:val="009C0AD3"/>
    <w:rsid w:val="009C4155"/>
    <w:rsid w:val="009C7286"/>
    <w:rsid w:val="009C72C8"/>
    <w:rsid w:val="009D0FC1"/>
    <w:rsid w:val="009D583B"/>
    <w:rsid w:val="009E16DA"/>
    <w:rsid w:val="009E6DC6"/>
    <w:rsid w:val="009E74AC"/>
    <w:rsid w:val="009E7649"/>
    <w:rsid w:val="009F1F56"/>
    <w:rsid w:val="00A0156F"/>
    <w:rsid w:val="00A06A84"/>
    <w:rsid w:val="00A06C21"/>
    <w:rsid w:val="00A106EC"/>
    <w:rsid w:val="00A12F97"/>
    <w:rsid w:val="00A13012"/>
    <w:rsid w:val="00A20060"/>
    <w:rsid w:val="00A2191D"/>
    <w:rsid w:val="00A27BCB"/>
    <w:rsid w:val="00A44BD5"/>
    <w:rsid w:val="00A46F3D"/>
    <w:rsid w:val="00A512C9"/>
    <w:rsid w:val="00A5232C"/>
    <w:rsid w:val="00A57136"/>
    <w:rsid w:val="00A60EFD"/>
    <w:rsid w:val="00A64FA7"/>
    <w:rsid w:val="00A660AE"/>
    <w:rsid w:val="00A67562"/>
    <w:rsid w:val="00A676A2"/>
    <w:rsid w:val="00A71CFE"/>
    <w:rsid w:val="00A72202"/>
    <w:rsid w:val="00A72402"/>
    <w:rsid w:val="00A76DDD"/>
    <w:rsid w:val="00A8177F"/>
    <w:rsid w:val="00A83ED9"/>
    <w:rsid w:val="00A92A2D"/>
    <w:rsid w:val="00AA6426"/>
    <w:rsid w:val="00AB1A2C"/>
    <w:rsid w:val="00AB5564"/>
    <w:rsid w:val="00AB6BA4"/>
    <w:rsid w:val="00AC2E35"/>
    <w:rsid w:val="00AC3D99"/>
    <w:rsid w:val="00AD3845"/>
    <w:rsid w:val="00AE1B5C"/>
    <w:rsid w:val="00AF0366"/>
    <w:rsid w:val="00AF175A"/>
    <w:rsid w:val="00AF23D1"/>
    <w:rsid w:val="00B01EA0"/>
    <w:rsid w:val="00B043FE"/>
    <w:rsid w:val="00B04DBB"/>
    <w:rsid w:val="00B06A41"/>
    <w:rsid w:val="00B072E0"/>
    <w:rsid w:val="00B11D2F"/>
    <w:rsid w:val="00B11DB9"/>
    <w:rsid w:val="00B12C03"/>
    <w:rsid w:val="00B130D4"/>
    <w:rsid w:val="00B1320F"/>
    <w:rsid w:val="00B22801"/>
    <w:rsid w:val="00B24364"/>
    <w:rsid w:val="00B377B6"/>
    <w:rsid w:val="00B51534"/>
    <w:rsid w:val="00B517F7"/>
    <w:rsid w:val="00B52E96"/>
    <w:rsid w:val="00B67411"/>
    <w:rsid w:val="00B7225C"/>
    <w:rsid w:val="00B76114"/>
    <w:rsid w:val="00B833D6"/>
    <w:rsid w:val="00B922C5"/>
    <w:rsid w:val="00B9375C"/>
    <w:rsid w:val="00B94E44"/>
    <w:rsid w:val="00BA4E89"/>
    <w:rsid w:val="00BA70EA"/>
    <w:rsid w:val="00BA770B"/>
    <w:rsid w:val="00BA794F"/>
    <w:rsid w:val="00BA7C15"/>
    <w:rsid w:val="00BB42F2"/>
    <w:rsid w:val="00BC61AF"/>
    <w:rsid w:val="00BC7131"/>
    <w:rsid w:val="00BD2211"/>
    <w:rsid w:val="00BD6116"/>
    <w:rsid w:val="00BD7D33"/>
    <w:rsid w:val="00BE0397"/>
    <w:rsid w:val="00BE55B8"/>
    <w:rsid w:val="00BE6BB6"/>
    <w:rsid w:val="00BF3E25"/>
    <w:rsid w:val="00BF45EB"/>
    <w:rsid w:val="00BF75B3"/>
    <w:rsid w:val="00C03A7E"/>
    <w:rsid w:val="00C14615"/>
    <w:rsid w:val="00C16760"/>
    <w:rsid w:val="00C2485C"/>
    <w:rsid w:val="00C24B9C"/>
    <w:rsid w:val="00C25AB3"/>
    <w:rsid w:val="00C25F10"/>
    <w:rsid w:val="00C34C8A"/>
    <w:rsid w:val="00C3725C"/>
    <w:rsid w:val="00C40A95"/>
    <w:rsid w:val="00C54218"/>
    <w:rsid w:val="00C61E24"/>
    <w:rsid w:val="00C63806"/>
    <w:rsid w:val="00C63D92"/>
    <w:rsid w:val="00C67065"/>
    <w:rsid w:val="00C67199"/>
    <w:rsid w:val="00C72336"/>
    <w:rsid w:val="00C75B0A"/>
    <w:rsid w:val="00C76B53"/>
    <w:rsid w:val="00C80E8D"/>
    <w:rsid w:val="00C858BC"/>
    <w:rsid w:val="00C93386"/>
    <w:rsid w:val="00C94487"/>
    <w:rsid w:val="00CA4800"/>
    <w:rsid w:val="00CA5CFD"/>
    <w:rsid w:val="00CA6255"/>
    <w:rsid w:val="00CB3787"/>
    <w:rsid w:val="00CB4577"/>
    <w:rsid w:val="00CB6FBB"/>
    <w:rsid w:val="00CC1788"/>
    <w:rsid w:val="00CC1FBF"/>
    <w:rsid w:val="00CC65CB"/>
    <w:rsid w:val="00CD5E2E"/>
    <w:rsid w:val="00CE0D71"/>
    <w:rsid w:val="00CE18B1"/>
    <w:rsid w:val="00CE3AA0"/>
    <w:rsid w:val="00CF1159"/>
    <w:rsid w:val="00CF6AFD"/>
    <w:rsid w:val="00D0042C"/>
    <w:rsid w:val="00D01FED"/>
    <w:rsid w:val="00D26FE5"/>
    <w:rsid w:val="00D34205"/>
    <w:rsid w:val="00D47A13"/>
    <w:rsid w:val="00D50B2B"/>
    <w:rsid w:val="00D54D5B"/>
    <w:rsid w:val="00D55E6C"/>
    <w:rsid w:val="00D73FAF"/>
    <w:rsid w:val="00D76D8D"/>
    <w:rsid w:val="00D81E43"/>
    <w:rsid w:val="00D84958"/>
    <w:rsid w:val="00D916FB"/>
    <w:rsid w:val="00D917E6"/>
    <w:rsid w:val="00D92D58"/>
    <w:rsid w:val="00D94D73"/>
    <w:rsid w:val="00D951B3"/>
    <w:rsid w:val="00D96E8A"/>
    <w:rsid w:val="00DA16E7"/>
    <w:rsid w:val="00DC0DF6"/>
    <w:rsid w:val="00DC49C1"/>
    <w:rsid w:val="00DD1ECF"/>
    <w:rsid w:val="00DE1A81"/>
    <w:rsid w:val="00DE3389"/>
    <w:rsid w:val="00E008C2"/>
    <w:rsid w:val="00E01EA6"/>
    <w:rsid w:val="00E07FC8"/>
    <w:rsid w:val="00E237F1"/>
    <w:rsid w:val="00E2708E"/>
    <w:rsid w:val="00E452BA"/>
    <w:rsid w:val="00E45E68"/>
    <w:rsid w:val="00E50B15"/>
    <w:rsid w:val="00E522C0"/>
    <w:rsid w:val="00E5719E"/>
    <w:rsid w:val="00E5728A"/>
    <w:rsid w:val="00E705A7"/>
    <w:rsid w:val="00E74B2C"/>
    <w:rsid w:val="00E827EC"/>
    <w:rsid w:val="00E84E65"/>
    <w:rsid w:val="00E85A6B"/>
    <w:rsid w:val="00E87DA2"/>
    <w:rsid w:val="00E93208"/>
    <w:rsid w:val="00E97DFD"/>
    <w:rsid w:val="00EC374C"/>
    <w:rsid w:val="00EC6D71"/>
    <w:rsid w:val="00ED36AF"/>
    <w:rsid w:val="00ED408E"/>
    <w:rsid w:val="00EE39A4"/>
    <w:rsid w:val="00EE7822"/>
    <w:rsid w:val="00EF03DB"/>
    <w:rsid w:val="00F02582"/>
    <w:rsid w:val="00F0367E"/>
    <w:rsid w:val="00F03CCB"/>
    <w:rsid w:val="00F04A42"/>
    <w:rsid w:val="00F04ECA"/>
    <w:rsid w:val="00F05691"/>
    <w:rsid w:val="00F077D0"/>
    <w:rsid w:val="00F10A0F"/>
    <w:rsid w:val="00F145F2"/>
    <w:rsid w:val="00F16C11"/>
    <w:rsid w:val="00F17724"/>
    <w:rsid w:val="00F17BC5"/>
    <w:rsid w:val="00F23B4F"/>
    <w:rsid w:val="00F24A80"/>
    <w:rsid w:val="00F30DC9"/>
    <w:rsid w:val="00F32BD1"/>
    <w:rsid w:val="00F33544"/>
    <w:rsid w:val="00F3434E"/>
    <w:rsid w:val="00F37508"/>
    <w:rsid w:val="00F50EFF"/>
    <w:rsid w:val="00F54062"/>
    <w:rsid w:val="00F56B27"/>
    <w:rsid w:val="00F57067"/>
    <w:rsid w:val="00F60384"/>
    <w:rsid w:val="00F6102E"/>
    <w:rsid w:val="00F65D69"/>
    <w:rsid w:val="00F65DF8"/>
    <w:rsid w:val="00F70E3F"/>
    <w:rsid w:val="00F71CA0"/>
    <w:rsid w:val="00F73A13"/>
    <w:rsid w:val="00F74704"/>
    <w:rsid w:val="00F74D7B"/>
    <w:rsid w:val="00F92374"/>
    <w:rsid w:val="00F92BB2"/>
    <w:rsid w:val="00FA05FA"/>
    <w:rsid w:val="00FA2DF0"/>
    <w:rsid w:val="00FB5A00"/>
    <w:rsid w:val="00FC1047"/>
    <w:rsid w:val="00FC355E"/>
    <w:rsid w:val="00FC6E99"/>
    <w:rsid w:val="00FC7485"/>
    <w:rsid w:val="00FD1600"/>
    <w:rsid w:val="00FD3C3F"/>
    <w:rsid w:val="00FD3EC9"/>
    <w:rsid w:val="00FD72D0"/>
    <w:rsid w:val="00FE2197"/>
    <w:rsid w:val="00FE233B"/>
    <w:rsid w:val="00FE3919"/>
    <w:rsid w:val="00FE4071"/>
    <w:rsid w:val="00FE50D2"/>
    <w:rsid w:val="00FF3B54"/>
    <w:rsid w:val="00FF53A1"/>
    <w:rsid w:val="00FF6844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14EF6"/>
  <w15:docId w15:val="{F8B331B8-79C2-438F-BF0F-4DBB6A16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30FD"/>
    <w:rPr>
      <w:sz w:val="24"/>
      <w:szCs w:val="24"/>
    </w:rPr>
  </w:style>
  <w:style w:type="paragraph" w:styleId="Cmsor1">
    <w:name w:val="heading 1"/>
    <w:basedOn w:val="Norml"/>
    <w:next w:val="Norml"/>
    <w:qFormat/>
    <w:rsid w:val="002E30FD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2E30FD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2E30FD"/>
    <w:pPr>
      <w:keepNext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qFormat/>
    <w:rsid w:val="002E30FD"/>
    <w:pPr>
      <w:keepNext/>
      <w:jc w:val="center"/>
      <w:outlineLvl w:val="3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E30FD"/>
    <w:pPr>
      <w:jc w:val="both"/>
    </w:pPr>
  </w:style>
  <w:style w:type="paragraph" w:styleId="Szvegtrzsbehzssal">
    <w:name w:val="Body Text Indent"/>
    <w:basedOn w:val="Norml"/>
    <w:rsid w:val="003F6CF0"/>
    <w:pPr>
      <w:spacing w:after="120"/>
      <w:ind w:left="283"/>
    </w:pPr>
  </w:style>
  <w:style w:type="paragraph" w:styleId="NormlWeb">
    <w:name w:val="Normal (Web)"/>
    <w:basedOn w:val="Norml"/>
    <w:rsid w:val="009C72C8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"/>
    <w:basedOn w:val="Norml"/>
    <w:rsid w:val="00A71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3">
    <w:name w:val="Body Text Indent 3"/>
    <w:basedOn w:val="Norml"/>
    <w:rsid w:val="00443103"/>
    <w:pPr>
      <w:spacing w:after="120"/>
      <w:ind w:left="283"/>
    </w:pPr>
    <w:rPr>
      <w:sz w:val="16"/>
      <w:szCs w:val="16"/>
    </w:rPr>
  </w:style>
  <w:style w:type="table" w:styleId="Rcsostblzat">
    <w:name w:val="Table Grid"/>
    <w:basedOn w:val="Normltblzat"/>
    <w:rsid w:val="006A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1">
    <w:name w:val="Char Char1 Char Char Char1"/>
    <w:basedOn w:val="Norml"/>
    <w:rsid w:val="00A106E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425D86"/>
    <w:pPr>
      <w:ind w:left="720"/>
      <w:contextualSpacing/>
    </w:pPr>
  </w:style>
  <w:style w:type="paragraph" w:customStyle="1" w:styleId="Tblzattartalom">
    <w:name w:val="Táblázattartalom"/>
    <w:basedOn w:val="Norml"/>
    <w:rsid w:val="00D0042C"/>
    <w:pPr>
      <w:widowControl w:val="0"/>
      <w:suppressLineNumbers/>
      <w:suppressAutoHyphens/>
      <w:overflowPunct w:val="0"/>
      <w:autoSpaceDE w:val="0"/>
      <w:spacing w:line="100" w:lineRule="atLeast"/>
    </w:pPr>
    <w:rPr>
      <w:sz w:val="20"/>
      <w:szCs w:val="20"/>
    </w:rPr>
  </w:style>
  <w:style w:type="paragraph" w:customStyle="1" w:styleId="Szvegtrzs21">
    <w:name w:val="Szövegtörzs 21"/>
    <w:basedOn w:val="Norml"/>
    <w:rsid w:val="00D0042C"/>
    <w:pPr>
      <w:widowControl w:val="0"/>
      <w:suppressAutoHyphens/>
      <w:overflowPunct w:val="0"/>
      <w:autoSpaceDE w:val="0"/>
      <w:spacing w:line="100" w:lineRule="atLeast"/>
      <w:jc w:val="right"/>
    </w:pPr>
    <w:rPr>
      <w:rFonts w:ascii="Arial" w:hAnsi="Arial" w:cs="Arial"/>
      <w:b/>
      <w:szCs w:val="20"/>
    </w:rPr>
  </w:style>
  <w:style w:type="paragraph" w:customStyle="1" w:styleId="Szvegtrzs31">
    <w:name w:val="Szövegtörzs 31"/>
    <w:basedOn w:val="Norml"/>
    <w:rsid w:val="00D0042C"/>
    <w:pPr>
      <w:widowControl w:val="0"/>
      <w:suppressAutoHyphens/>
      <w:overflowPunct w:val="0"/>
      <w:autoSpaceDE w:val="0"/>
      <w:spacing w:after="120" w:line="100" w:lineRule="atLeast"/>
    </w:pPr>
    <w:rPr>
      <w:sz w:val="16"/>
      <w:szCs w:val="14"/>
    </w:rPr>
  </w:style>
  <w:style w:type="character" w:customStyle="1" w:styleId="SzvegtrzsChar">
    <w:name w:val="Szövegtörzs Char"/>
    <w:basedOn w:val="Bekezdsalapbettpusa"/>
    <w:link w:val="Szvegtrzs"/>
    <w:rsid w:val="007717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3</cp:revision>
  <cp:lastPrinted>2013-02-18T11:59:00Z</cp:lastPrinted>
  <dcterms:created xsi:type="dcterms:W3CDTF">2019-06-14T09:56:00Z</dcterms:created>
  <dcterms:modified xsi:type="dcterms:W3CDTF">2019-06-14T11:32:00Z</dcterms:modified>
</cp:coreProperties>
</file>