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3E17FD">
        <w:rPr>
          <w:b/>
          <w:sz w:val="22"/>
          <w:szCs w:val="22"/>
        </w:rPr>
        <w:t>10</w:t>
      </w:r>
      <w:r w:rsidR="00556C97">
        <w:rPr>
          <w:b/>
          <w:sz w:val="22"/>
          <w:szCs w:val="22"/>
        </w:rPr>
        <w:t>/201</w:t>
      </w:r>
      <w:r w:rsidR="00EF666E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DD3716" w:rsidRDefault="00DD3716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EF666E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3E17FD">
        <w:rPr>
          <w:sz w:val="22"/>
          <w:szCs w:val="22"/>
        </w:rPr>
        <w:t>december 3</w:t>
      </w:r>
      <w:r w:rsidR="00A356DF">
        <w:rPr>
          <w:sz w:val="22"/>
          <w:szCs w:val="22"/>
        </w:rPr>
        <w:t>-</w:t>
      </w:r>
      <w:r w:rsidR="003E17FD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150E4B">
        <w:rPr>
          <w:sz w:val="22"/>
          <w:szCs w:val="22"/>
        </w:rPr>
        <w:t>kedd</w:t>
      </w:r>
      <w:r w:rsidR="00EE68BE">
        <w:rPr>
          <w:sz w:val="22"/>
          <w:szCs w:val="22"/>
        </w:rPr>
        <w:t>)</w:t>
      </w:r>
      <w:r w:rsidR="002D72E9">
        <w:rPr>
          <w:sz w:val="22"/>
          <w:szCs w:val="22"/>
        </w:rPr>
        <w:t xml:space="preserve"> </w:t>
      </w:r>
      <w:r w:rsidR="00150E4B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805FE0" w:rsidRPr="00217445" w:rsidRDefault="00B44D01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50E4B">
        <w:rPr>
          <w:sz w:val="22"/>
          <w:szCs w:val="22"/>
        </w:rPr>
        <w:t>Gyalog Ágnes</w:t>
      </w:r>
      <w:r w:rsidR="00150E4B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150E4B" w:rsidP="00805FE0">
      <w:pPr>
        <w:ind w:left="1416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Seidert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Ladislaus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150E4B" w:rsidRDefault="00150E4B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3E008E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DD3716" w:rsidRPr="00217445" w:rsidRDefault="00DD3716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150E4B">
        <w:rPr>
          <w:sz w:val="22"/>
          <w:szCs w:val="22"/>
        </w:rPr>
        <w:t>Gyalog Ágnes</w:t>
      </w:r>
      <w:r w:rsidR="00150E4B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150E4B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150E4B">
        <w:rPr>
          <w:sz w:val="22"/>
          <w:szCs w:val="22"/>
        </w:rPr>
        <w:t>Gyalog Ágnes</w:t>
      </w:r>
      <w:r w:rsidR="00150E4B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Pr="00885CED" w:rsidRDefault="00BB15CA" w:rsidP="00A63C46">
      <w:pPr>
        <w:jc w:val="both"/>
        <w:rPr>
          <w:b/>
          <w:sz w:val="22"/>
          <w:szCs w:val="22"/>
        </w:rPr>
      </w:pPr>
      <w:r w:rsidRPr="00DE47AB">
        <w:rPr>
          <w:sz w:val="22"/>
          <w:szCs w:val="22"/>
        </w:rPr>
        <w:t>Ezt követően az elnök ismertette a napirendi javaslatot, melynek keretében kezdeményezte, hogy sü</w:t>
      </w:r>
      <w:r w:rsidR="00466C96" w:rsidRPr="00DE47AB">
        <w:rPr>
          <w:sz w:val="22"/>
          <w:szCs w:val="22"/>
        </w:rPr>
        <w:t xml:space="preserve">rgősséggel </w:t>
      </w:r>
      <w:r w:rsidR="007E352A" w:rsidRPr="00DE47AB">
        <w:rPr>
          <w:sz w:val="22"/>
          <w:szCs w:val="22"/>
        </w:rPr>
        <w:t xml:space="preserve">2. napirendi </w:t>
      </w:r>
      <w:r w:rsidR="00DE47AB" w:rsidRPr="00DE47AB">
        <w:rPr>
          <w:sz w:val="22"/>
          <w:szCs w:val="22"/>
        </w:rPr>
        <w:t>pontként kerüljön felvételre a 2</w:t>
      </w:r>
      <w:r w:rsidRPr="00DE47AB">
        <w:rPr>
          <w:sz w:val="22"/>
          <w:szCs w:val="22"/>
        </w:rPr>
        <w:t>. napirendi pontként kerüljön f</w:t>
      </w:r>
      <w:r w:rsidR="0032199F" w:rsidRPr="00DE47AB">
        <w:rPr>
          <w:sz w:val="22"/>
          <w:szCs w:val="22"/>
        </w:rPr>
        <w:t>elvételre</w:t>
      </w:r>
      <w:r w:rsidR="00A63C46" w:rsidRPr="00DE47AB">
        <w:rPr>
          <w:sz w:val="22"/>
          <w:szCs w:val="22"/>
        </w:rPr>
        <w:t xml:space="preserve"> „</w:t>
      </w:r>
      <w:proofErr w:type="gramStart"/>
      <w:r w:rsidR="0032199F" w:rsidRPr="00DE47AB">
        <w:rPr>
          <w:sz w:val="22"/>
          <w:szCs w:val="22"/>
        </w:rPr>
        <w:t>A</w:t>
      </w:r>
      <w:proofErr w:type="gramEnd"/>
      <w:r w:rsidR="0032199F" w:rsidRPr="00DE47AB">
        <w:rPr>
          <w:sz w:val="22"/>
          <w:szCs w:val="22"/>
        </w:rPr>
        <w:t xml:space="preserve"> Nemzetiségi Önkormányzat 201</w:t>
      </w:r>
      <w:r w:rsidR="00EF666E" w:rsidRPr="00DE47AB">
        <w:rPr>
          <w:sz w:val="22"/>
          <w:szCs w:val="22"/>
        </w:rPr>
        <w:t>9</w:t>
      </w:r>
      <w:r w:rsidR="0032199F" w:rsidRPr="00DE47AB">
        <w:rPr>
          <w:sz w:val="22"/>
          <w:szCs w:val="22"/>
        </w:rPr>
        <w:t xml:space="preserve">. évi költségvetésének módosítása” </w:t>
      </w:r>
      <w:r w:rsidR="00DE47AB" w:rsidRPr="00DE47AB">
        <w:rPr>
          <w:sz w:val="22"/>
          <w:szCs w:val="22"/>
        </w:rPr>
        <w:t>tárgyú előterjesztés, valamint 3</w:t>
      </w:r>
      <w:r w:rsidR="007E352A" w:rsidRPr="00DE47AB">
        <w:rPr>
          <w:sz w:val="22"/>
          <w:szCs w:val="22"/>
        </w:rPr>
        <w:t>. napirendi p</w:t>
      </w:r>
      <w:r w:rsidR="00DE47AB" w:rsidRPr="00DE47AB">
        <w:rPr>
          <w:sz w:val="22"/>
          <w:szCs w:val="22"/>
        </w:rPr>
        <w:t>ontként kerüljön felvételre a „A</w:t>
      </w:r>
      <w:r w:rsidR="007E352A" w:rsidRPr="00DE47AB">
        <w:rPr>
          <w:sz w:val="22"/>
          <w:szCs w:val="22"/>
        </w:rPr>
        <w:t xml:space="preserve"> nemzetiségi önkormányzat szervezeti és működés</w:t>
      </w:r>
      <w:r w:rsidR="00331F3B" w:rsidRPr="00DE47AB">
        <w:rPr>
          <w:sz w:val="22"/>
          <w:szCs w:val="22"/>
        </w:rPr>
        <w:t>i szabályzatának módosítása</w:t>
      </w:r>
      <w:r w:rsidR="007E352A" w:rsidRPr="00DE47AB">
        <w:rPr>
          <w:sz w:val="22"/>
          <w:szCs w:val="22"/>
        </w:rPr>
        <w:t>” tárgyú előterjesztés</w:t>
      </w:r>
      <w:r w:rsidR="007650C6" w:rsidRPr="00DE47AB">
        <w:rPr>
          <w:b/>
          <w:sz w:val="22"/>
          <w:szCs w:val="22"/>
        </w:rPr>
        <w:t>.</w:t>
      </w:r>
      <w:r w:rsidR="00DE47AB" w:rsidRPr="00DE47AB">
        <w:rPr>
          <w:b/>
          <w:sz w:val="22"/>
          <w:szCs w:val="22"/>
        </w:rPr>
        <w:t xml:space="preserve"> 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940609" w:rsidRDefault="00C951ED" w:rsidP="009406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EF666E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 </w:t>
      </w:r>
      <w:r w:rsidRPr="00417486">
        <w:rPr>
          <w:sz w:val="22"/>
          <w:szCs w:val="22"/>
        </w:rPr>
        <w:t>napirendet az alábbiak szerint fogadta el:</w:t>
      </w:r>
    </w:p>
    <w:p w:rsidR="002B6D9C" w:rsidRDefault="002B6D9C" w:rsidP="00C951ED">
      <w:pPr>
        <w:rPr>
          <w:b/>
          <w:sz w:val="22"/>
          <w:szCs w:val="22"/>
        </w:rPr>
      </w:pPr>
    </w:p>
    <w:p w:rsidR="003E17FD" w:rsidRDefault="003E17FD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N </w:t>
      </w:r>
      <w:proofErr w:type="gramStart"/>
      <w:r w:rsidRPr="00217445">
        <w:rPr>
          <w:b/>
          <w:sz w:val="22"/>
          <w:szCs w:val="22"/>
        </w:rPr>
        <w:t>A</w:t>
      </w:r>
      <w:proofErr w:type="gramEnd"/>
      <w:r w:rsidRPr="00217445">
        <w:rPr>
          <w:b/>
          <w:sz w:val="22"/>
          <w:szCs w:val="22"/>
        </w:rPr>
        <w:t xml:space="preserve"> P I R E N D:</w:t>
      </w:r>
    </w:p>
    <w:p w:rsidR="004C14B9" w:rsidRDefault="004C14B9" w:rsidP="004C14B9">
      <w:pPr>
        <w:jc w:val="both"/>
        <w:rPr>
          <w:sz w:val="22"/>
          <w:szCs w:val="22"/>
        </w:rPr>
      </w:pPr>
    </w:p>
    <w:p w:rsidR="003E17FD" w:rsidRPr="00591771" w:rsidRDefault="003E17FD" w:rsidP="004C14B9">
      <w:pPr>
        <w:jc w:val="both"/>
        <w:rPr>
          <w:sz w:val="22"/>
          <w:szCs w:val="22"/>
        </w:rPr>
      </w:pPr>
    </w:p>
    <w:p w:rsidR="00BB15CA" w:rsidRPr="00280419" w:rsidRDefault="00BB15CA" w:rsidP="00BB15CA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AKTUÁLIS</w:t>
      </w:r>
      <w:proofErr w:type="gramEnd"/>
      <w:r>
        <w:rPr>
          <w:sz w:val="22"/>
          <w:szCs w:val="22"/>
        </w:rPr>
        <w:t xml:space="preserve"> KÉRDÉSEK</w:t>
      </w:r>
    </w:p>
    <w:p w:rsidR="00984A75" w:rsidRPr="00F316FE" w:rsidRDefault="00984A75" w:rsidP="00984A75">
      <w:pPr>
        <w:rPr>
          <w:sz w:val="22"/>
          <w:szCs w:val="22"/>
        </w:rPr>
      </w:pPr>
    </w:p>
    <w:p w:rsidR="00280419" w:rsidRPr="00057A22" w:rsidRDefault="00280419" w:rsidP="003E17FD">
      <w:pPr>
        <w:pStyle w:val="Listaszerbekezds"/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280419" w:rsidRPr="0036654E" w:rsidRDefault="00280419" w:rsidP="00280419">
      <w:pPr>
        <w:jc w:val="both"/>
        <w:rPr>
          <w:sz w:val="22"/>
          <w:szCs w:val="22"/>
        </w:rPr>
      </w:pPr>
    </w:p>
    <w:p w:rsidR="00280419" w:rsidRDefault="00280419" w:rsidP="00280419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280419" w:rsidRPr="00591771" w:rsidRDefault="00280419" w:rsidP="00940609">
      <w:pPr>
        <w:rPr>
          <w:sz w:val="22"/>
          <w:szCs w:val="22"/>
        </w:rPr>
      </w:pPr>
    </w:p>
    <w:p w:rsidR="00940609" w:rsidRDefault="00940609" w:rsidP="003E17FD">
      <w:pPr>
        <w:numPr>
          <w:ilvl w:val="0"/>
          <w:numId w:val="2"/>
        </w:numPr>
        <w:ind w:left="709"/>
        <w:jc w:val="both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 xml:space="preserve">a nemzetiségi önkormányzat szervezeti </w:t>
      </w:r>
      <w:proofErr w:type="gramStart"/>
      <w:r w:rsidRPr="00591771">
        <w:rPr>
          <w:caps/>
          <w:sz w:val="22"/>
          <w:szCs w:val="22"/>
        </w:rPr>
        <w:t>és</w:t>
      </w:r>
      <w:proofErr w:type="gramEnd"/>
      <w:r w:rsidRPr="00591771">
        <w:rPr>
          <w:caps/>
          <w:sz w:val="22"/>
          <w:szCs w:val="22"/>
        </w:rPr>
        <w:t xml:space="preserve"> működés</w:t>
      </w:r>
      <w:r w:rsidR="00C0679F">
        <w:rPr>
          <w:caps/>
          <w:sz w:val="22"/>
          <w:szCs w:val="22"/>
        </w:rPr>
        <w:t>i szabályzatának módosítása</w:t>
      </w:r>
    </w:p>
    <w:p w:rsidR="00940609" w:rsidRDefault="00940609" w:rsidP="00940609">
      <w:pPr>
        <w:ind w:left="709"/>
        <w:jc w:val="both"/>
        <w:rPr>
          <w:caps/>
          <w:sz w:val="22"/>
          <w:szCs w:val="22"/>
        </w:rPr>
      </w:pPr>
    </w:p>
    <w:p w:rsidR="00742538" w:rsidRDefault="00940609" w:rsidP="00940609">
      <w:pPr>
        <w:ind w:firstLine="708"/>
        <w:jc w:val="both"/>
        <w:rPr>
          <w:sz w:val="22"/>
          <w:szCs w:val="22"/>
        </w:rPr>
      </w:pPr>
      <w:r w:rsidRPr="00940609">
        <w:rPr>
          <w:sz w:val="22"/>
          <w:szCs w:val="22"/>
          <w:u w:val="single"/>
        </w:rPr>
        <w:t>Előterjesztő</w:t>
      </w:r>
      <w:r w:rsidRPr="00940609">
        <w:rPr>
          <w:sz w:val="22"/>
          <w:szCs w:val="22"/>
        </w:rPr>
        <w:t>: a nemzetiségi önkormányzat elnöke</w:t>
      </w:r>
    </w:p>
    <w:p w:rsidR="003E17FD" w:rsidRDefault="003E17FD" w:rsidP="00940609">
      <w:pPr>
        <w:ind w:firstLine="708"/>
        <w:jc w:val="both"/>
        <w:rPr>
          <w:sz w:val="22"/>
          <w:szCs w:val="22"/>
        </w:rPr>
      </w:pPr>
    </w:p>
    <w:p w:rsidR="003E17FD" w:rsidRDefault="003E17FD" w:rsidP="00940609">
      <w:pPr>
        <w:ind w:firstLine="708"/>
        <w:jc w:val="both"/>
        <w:rPr>
          <w:sz w:val="22"/>
          <w:szCs w:val="22"/>
        </w:rPr>
      </w:pPr>
    </w:p>
    <w:p w:rsidR="005B0BEA" w:rsidRDefault="005B0BEA" w:rsidP="00124B62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proofErr w:type="gramStart"/>
      <w:r w:rsidRPr="00CD71A6">
        <w:rPr>
          <w:b/>
          <w:caps/>
          <w:sz w:val="22"/>
          <w:szCs w:val="22"/>
        </w:rPr>
        <w:t>aktuális</w:t>
      </w:r>
      <w:proofErr w:type="gramEnd"/>
      <w:r w:rsidRPr="00CD71A6">
        <w:rPr>
          <w:b/>
          <w:caps/>
          <w:sz w:val="22"/>
          <w:szCs w:val="22"/>
        </w:rPr>
        <w:t xml:space="preserve"> kérdések</w:t>
      </w:r>
    </w:p>
    <w:p w:rsidR="00BE5059" w:rsidRDefault="00BE5059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P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Pr="00974833" w:rsidRDefault="00124B62" w:rsidP="00124B62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elnök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Német Nemzetiségi Önkormányzata 201</w:t>
      </w:r>
      <w:r w:rsidR="00B44D01">
        <w:rPr>
          <w:sz w:val="22"/>
        </w:rPr>
        <w:t>9</w:t>
      </w:r>
      <w:r>
        <w:rPr>
          <w:sz w:val="22"/>
        </w:rPr>
        <w:t xml:space="preserve">. évben is </w:t>
      </w:r>
      <w:r>
        <w:rPr>
          <w:sz w:val="22"/>
          <w:szCs w:val="22"/>
        </w:rPr>
        <w:t xml:space="preserve">támogatta a Kiskőrösi Petőfi Sándor Evangélikus Óvoda, Általános Iskola, Gimnázium és Szakgimnázium, valamint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rendezvényeinek megszervezéséhez szükséges kiadásokat, melynek elszámolásai megérkeztek.</w:t>
      </w:r>
    </w:p>
    <w:p w:rsidR="00124B62" w:rsidRDefault="00124B62" w:rsidP="00124B62">
      <w:pPr>
        <w:jc w:val="both"/>
        <w:rPr>
          <w:b/>
          <w:sz w:val="22"/>
        </w:rPr>
      </w:pPr>
    </w:p>
    <w:p w:rsidR="00124B62" w:rsidRPr="00CA74BF" w:rsidRDefault="00124B62" w:rsidP="00124B6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124B62" w:rsidRPr="00CA74BF" w:rsidRDefault="00124B62" w:rsidP="00124B6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24B62" w:rsidRPr="00EB4564" w:rsidRDefault="00124B62" w:rsidP="00124B62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és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124B62" w:rsidRPr="00831D52" w:rsidRDefault="00124B62" w:rsidP="00124B62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124B62" w:rsidRPr="000A5610" w:rsidRDefault="00124B62" w:rsidP="00124B62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24B62" w:rsidRDefault="00124B62" w:rsidP="00124B62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24B62" w:rsidRDefault="00124B62" w:rsidP="00124B62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124B62" w:rsidRPr="000369E4" w:rsidRDefault="00124B62" w:rsidP="00124B62">
      <w:pPr>
        <w:tabs>
          <w:tab w:val="left" w:pos="990"/>
        </w:tabs>
        <w:rPr>
          <w:b/>
          <w:caps/>
          <w:sz w:val="22"/>
          <w:szCs w:val="22"/>
        </w:rPr>
      </w:pPr>
    </w:p>
    <w:p w:rsidR="00124B62" w:rsidRDefault="00124B62" w:rsidP="00124B62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124B62" w:rsidRPr="00CA74BF" w:rsidRDefault="00124B62" w:rsidP="00124B6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124B62" w:rsidRDefault="00B44D01" w:rsidP="00124B6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56</w:t>
      </w:r>
      <w:r w:rsidR="00124B62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="00124B62" w:rsidRPr="00CA74BF">
        <w:rPr>
          <w:b/>
          <w:sz w:val="22"/>
          <w:szCs w:val="22"/>
          <w:u w:val="single"/>
        </w:rPr>
        <w:t>. sz. Német Nemzetiségi Önk. határozat</w:t>
      </w:r>
    </w:p>
    <w:p w:rsidR="00124B62" w:rsidRDefault="00124B62" w:rsidP="00124B62">
      <w:pPr>
        <w:jc w:val="both"/>
        <w:rPr>
          <w:sz w:val="22"/>
          <w:szCs w:val="22"/>
        </w:rPr>
      </w:pPr>
    </w:p>
    <w:p w:rsidR="00124B62" w:rsidRDefault="00124B62" w:rsidP="00124B62">
      <w:pPr>
        <w:jc w:val="both"/>
        <w:rPr>
          <w:sz w:val="22"/>
          <w:szCs w:val="22"/>
        </w:rPr>
      </w:pPr>
    </w:p>
    <w:p w:rsidR="00124B62" w:rsidRPr="00C463E1" w:rsidRDefault="00124B62" w:rsidP="00124B6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124B62" w:rsidRDefault="00124B62" w:rsidP="00124B62">
      <w:pPr>
        <w:jc w:val="both"/>
        <w:rPr>
          <w:b/>
          <w:sz w:val="22"/>
        </w:rPr>
      </w:pPr>
    </w:p>
    <w:p w:rsidR="00124B62" w:rsidRPr="00EB4564" w:rsidRDefault="00124B62" w:rsidP="00124B62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és a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Középiskola Szakmunkásképzésért Alapítvány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124B62" w:rsidRPr="00831D52" w:rsidRDefault="00124B62" w:rsidP="00124B62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124B62" w:rsidRPr="000A5610" w:rsidRDefault="00124B62" w:rsidP="00124B62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24B62" w:rsidRPr="00462BEF" w:rsidRDefault="00124B62" w:rsidP="00124B62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Default="00124B62" w:rsidP="00124B62">
      <w:pPr>
        <w:rPr>
          <w:b/>
          <w:caps/>
          <w:sz w:val="22"/>
          <w:szCs w:val="22"/>
        </w:rPr>
      </w:pPr>
    </w:p>
    <w:p w:rsidR="00124B62" w:rsidRPr="00F27EC0" w:rsidRDefault="00B44D01" w:rsidP="00124B62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az 56/2019</w:t>
      </w:r>
      <w:r w:rsidR="00124B62" w:rsidRPr="00FD08E1">
        <w:rPr>
          <w:i/>
          <w:sz w:val="22"/>
          <w:szCs w:val="22"/>
        </w:rPr>
        <w:t>. sz. Német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124B62" w:rsidRPr="00DD77EA" w:rsidTr="00B44D01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62" w:rsidRPr="00DD77EA" w:rsidRDefault="00124B62" w:rsidP="00B44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Kiskőrös Város Német Nemzetiségi Önkormányzata támogatási szerződések elszámolásai</w:t>
            </w:r>
          </w:p>
        </w:tc>
      </w:tr>
      <w:tr w:rsidR="00124B62" w:rsidRPr="00DD77EA" w:rsidTr="00B44D01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62" w:rsidRPr="00DD77EA" w:rsidRDefault="00124B62" w:rsidP="00B44D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4B62" w:rsidRPr="00DD77EA" w:rsidTr="00B44D01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4B62" w:rsidRPr="00DD77EA" w:rsidRDefault="00124B62" w:rsidP="00B44D01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4B62" w:rsidRPr="00DD77EA" w:rsidRDefault="00124B62" w:rsidP="00B44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4B62" w:rsidRPr="00DD77EA" w:rsidRDefault="00124B62" w:rsidP="00B44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4B62" w:rsidRPr="00DD77EA" w:rsidRDefault="00124B62" w:rsidP="00B44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4B62" w:rsidRPr="00DD77EA" w:rsidRDefault="00124B62" w:rsidP="00B44D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124B62" w:rsidRPr="00DD77EA" w:rsidTr="00B44D0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7D55D7" w:rsidP="00B44D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4B62">
              <w:rPr>
                <w:rFonts w:ascii="Arial" w:hAnsi="Arial" w:cs="Aria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Pr="00F60FDB" w:rsidRDefault="00124B62" w:rsidP="00B44D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Wattay</w:t>
            </w:r>
            <w:proofErr w:type="spellEnd"/>
            <w:r>
              <w:rPr>
                <w:sz w:val="22"/>
                <w:szCs w:val="22"/>
              </w:rPr>
              <w:t xml:space="preserve"> Középiskola Szakmunkásképzésért Alapítvány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Játékos vetélkedő megvalósításának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7D55D7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 november 28.</w:t>
            </w:r>
          </w:p>
        </w:tc>
      </w:tr>
      <w:tr w:rsidR="00124B62" w:rsidRPr="00DD77EA" w:rsidTr="00B44D0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3E4B57" w:rsidP="00B44D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4B62">
              <w:rPr>
                <w:rFonts w:ascii="Arial" w:hAnsi="Arial" w:cs="Aria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Pr="00F60FDB" w:rsidRDefault="00124B62" w:rsidP="00B44D01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B4120F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Bajai</w:t>
            </w:r>
            <w:r w:rsidR="00124B62">
              <w:rPr>
                <w:sz w:val="22"/>
                <w:szCs w:val="22"/>
              </w:rPr>
              <w:t xml:space="preserve"> kirándulás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B4120F" w:rsidP="00B41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124B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124B62">
              <w:rPr>
                <w:sz w:val="22"/>
                <w:szCs w:val="22"/>
              </w:rPr>
              <w:t>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A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10218">
              <w:rPr>
                <w:sz w:val="22"/>
                <w:szCs w:val="22"/>
              </w:rPr>
              <w:t>9</w:t>
            </w:r>
            <w:r w:rsidR="0040517C">
              <w:rPr>
                <w:sz w:val="22"/>
                <w:szCs w:val="22"/>
              </w:rPr>
              <w:t>. december 2</w:t>
            </w:r>
            <w:r w:rsidRPr="000628B4">
              <w:rPr>
                <w:sz w:val="22"/>
                <w:szCs w:val="22"/>
              </w:rPr>
              <w:t>.</w:t>
            </w:r>
          </w:p>
        </w:tc>
      </w:tr>
      <w:tr w:rsidR="00124B62" w:rsidRPr="00DD77EA" w:rsidTr="00B44D0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3E4B57" w:rsidP="00B44D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4B62">
              <w:rPr>
                <w:rFonts w:ascii="Arial" w:hAnsi="Arial" w:cs="Aria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Pr="00974833" w:rsidRDefault="00124B62" w:rsidP="00B44D01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Mikulás napi ünnepség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A10218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124B62">
              <w:rPr>
                <w:sz w:val="22"/>
                <w:szCs w:val="22"/>
              </w:rPr>
              <w:t xml:space="preserve">. </w:t>
            </w:r>
            <w:r w:rsidR="00221603">
              <w:rPr>
                <w:sz w:val="22"/>
                <w:szCs w:val="22"/>
              </w:rPr>
              <w:t>de</w:t>
            </w:r>
            <w:r w:rsidR="0040517C">
              <w:rPr>
                <w:sz w:val="22"/>
                <w:szCs w:val="22"/>
              </w:rPr>
              <w:t>c</w:t>
            </w:r>
            <w:r w:rsidR="00221603">
              <w:rPr>
                <w:sz w:val="22"/>
                <w:szCs w:val="22"/>
              </w:rPr>
              <w:t>ember 2</w:t>
            </w:r>
            <w:r w:rsidR="00124B62" w:rsidRPr="00F26B2A">
              <w:rPr>
                <w:sz w:val="22"/>
                <w:szCs w:val="22"/>
              </w:rPr>
              <w:t>.</w:t>
            </w:r>
          </w:p>
        </w:tc>
      </w:tr>
      <w:tr w:rsidR="00124B62" w:rsidRPr="00DD77EA" w:rsidTr="00B44D0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3E4B57" w:rsidP="00B44D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4B62">
              <w:rPr>
                <w:rFonts w:ascii="Arial" w:hAnsi="Arial" w:cs="Aria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Pr="00974833" w:rsidRDefault="00124B62" w:rsidP="00B44D01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Márton napi ünnepség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B4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62" w:rsidRDefault="00124B62" w:rsidP="00405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021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. </w:t>
            </w:r>
            <w:r w:rsidR="0040517C">
              <w:rPr>
                <w:sz w:val="22"/>
                <w:szCs w:val="22"/>
              </w:rPr>
              <w:t>december 2.</w:t>
            </w:r>
          </w:p>
        </w:tc>
      </w:tr>
      <w:tr w:rsidR="00BF642E" w:rsidRPr="00DD77EA" w:rsidTr="00B44D0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2E" w:rsidRDefault="003E4B57" w:rsidP="00BF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BF642E">
              <w:rPr>
                <w:rFonts w:ascii="Arial" w:hAnsi="Arial" w:cs="Aria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2E" w:rsidRPr="00974833" w:rsidRDefault="00BF642E" w:rsidP="00BF642E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2E" w:rsidRDefault="00BF642E" w:rsidP="00BF6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Német nyelv oktatásához szükséges eszközök beszerzése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2E" w:rsidRDefault="00BF642E" w:rsidP="00BF6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2E" w:rsidRDefault="00BF642E" w:rsidP="00BF6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 december 2.</w:t>
            </w:r>
          </w:p>
        </w:tc>
      </w:tr>
    </w:tbl>
    <w:p w:rsidR="00124B62" w:rsidRDefault="00124B62" w:rsidP="00124B62">
      <w:pPr>
        <w:jc w:val="both"/>
        <w:rPr>
          <w:sz w:val="22"/>
        </w:rPr>
      </w:pPr>
    </w:p>
    <w:p w:rsidR="00124B62" w:rsidRDefault="00124B62" w:rsidP="00124B62">
      <w:pPr>
        <w:jc w:val="both"/>
        <w:rPr>
          <w:sz w:val="22"/>
        </w:rPr>
      </w:pPr>
    </w:p>
    <w:p w:rsidR="00124B62" w:rsidRDefault="00124B62" w:rsidP="00124B62">
      <w:pPr>
        <w:jc w:val="both"/>
        <w:rPr>
          <w:sz w:val="22"/>
        </w:rPr>
      </w:pPr>
    </w:p>
    <w:p w:rsidR="00124B62" w:rsidRDefault="00124B62" w:rsidP="00124B62">
      <w:pPr>
        <w:jc w:val="both"/>
        <w:rPr>
          <w:sz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4B62" w:rsidRDefault="00124B62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02765" w:rsidRDefault="00DE34D8" w:rsidP="00A02765">
      <w:pPr>
        <w:jc w:val="both"/>
        <w:rPr>
          <w:sz w:val="22"/>
          <w:szCs w:val="22"/>
        </w:rPr>
      </w:pPr>
      <w:r>
        <w:rPr>
          <w:b/>
          <w:sz w:val="22"/>
        </w:rPr>
        <w:lastRenderedPageBreak/>
        <w:t>Kincses Mihályné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beszámolt arról, hogy 2020. évben előreláthatólag a </w:t>
      </w:r>
      <w:r w:rsidRPr="004418C2">
        <w:rPr>
          <w:sz w:val="22"/>
        </w:rPr>
        <w:t>nemzetiségi civil szervezetekkel való együttműködés,</w:t>
      </w:r>
      <w:r>
        <w:rPr>
          <w:sz w:val="22"/>
        </w:rPr>
        <w:t xml:space="preserve"> a nemzetiségi közösségekkel való kapcsolattartás céljából rendezvényekre utaznak, melye</w:t>
      </w:r>
      <w:r w:rsidR="004D157A">
        <w:rPr>
          <w:sz w:val="22"/>
        </w:rPr>
        <w:t>k megvalósulásának költségeire 2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biztos</w:t>
      </w:r>
      <w:r w:rsidR="00A02765">
        <w:rPr>
          <w:sz w:val="22"/>
        </w:rPr>
        <w:t xml:space="preserve">ítását javasolja a testületnek, </w:t>
      </w:r>
      <w:r w:rsidR="00A02765">
        <w:rPr>
          <w:sz w:val="22"/>
          <w:szCs w:val="22"/>
        </w:rPr>
        <w:t>mely összeg a pénzmaradvány függvényében változhat.</w:t>
      </w:r>
    </w:p>
    <w:p w:rsidR="00DE34D8" w:rsidRPr="00A02765" w:rsidRDefault="00DE34D8" w:rsidP="00A02765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DE34D8" w:rsidRPr="00352CD1" w:rsidRDefault="00DE34D8" w:rsidP="00DE34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DE34D8" w:rsidRPr="00352CD1" w:rsidRDefault="00DE34D8" w:rsidP="00DE34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DE34D8" w:rsidRPr="00E94479" w:rsidRDefault="00BC1466" w:rsidP="00DE34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="00DE34D8" w:rsidRPr="00E94479">
        <w:rPr>
          <w:bCs/>
          <w:sz w:val="22"/>
          <w:szCs w:val="22"/>
        </w:rPr>
        <w:t xml:space="preserve"> Nemzetiségi Önkormányzata </w:t>
      </w:r>
    </w:p>
    <w:p w:rsidR="00DE34D8" w:rsidRPr="00E94479" w:rsidRDefault="004D157A" w:rsidP="00DE34D8">
      <w:pPr>
        <w:pStyle w:val="Listaszerbekezds"/>
        <w:numPr>
          <w:ilvl w:val="0"/>
          <w:numId w:val="44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E34D8" w:rsidRPr="00E94479">
        <w:rPr>
          <w:sz w:val="22"/>
          <w:szCs w:val="22"/>
        </w:rPr>
        <w:t>0</w:t>
      </w:r>
      <w:r w:rsidR="00DE34D8">
        <w:rPr>
          <w:sz w:val="22"/>
          <w:szCs w:val="22"/>
        </w:rPr>
        <w:t xml:space="preserve">.000,- Ft összeget biztosít </w:t>
      </w:r>
      <w:r w:rsidR="00DE34D8">
        <w:rPr>
          <w:sz w:val="22"/>
        </w:rPr>
        <w:t>2020</w:t>
      </w:r>
      <w:r w:rsidR="00DE34D8" w:rsidRPr="00E94479">
        <w:rPr>
          <w:sz w:val="22"/>
        </w:rPr>
        <w:t xml:space="preserve">. évben </w:t>
      </w:r>
      <w:r w:rsidR="00DE34D8">
        <w:rPr>
          <w:sz w:val="22"/>
        </w:rPr>
        <w:t>a</w:t>
      </w:r>
      <w:r w:rsidR="00DE34D8" w:rsidRPr="00E94479">
        <w:rPr>
          <w:sz w:val="22"/>
        </w:rPr>
        <w:t xml:space="preserve"> </w:t>
      </w:r>
      <w:r w:rsidR="00DE34D8" w:rsidRPr="004418C2">
        <w:rPr>
          <w:sz w:val="22"/>
        </w:rPr>
        <w:t>nemzetiségi civil sz</w:t>
      </w:r>
      <w:r w:rsidR="00DE34D8">
        <w:rPr>
          <w:sz w:val="22"/>
        </w:rPr>
        <w:t xml:space="preserve">ervezetekkel való együttműködés és a nemzetiségi közösségekkel való kapcsolattartás céljából megvalósuló </w:t>
      </w:r>
      <w:r w:rsidR="00DE34D8" w:rsidRPr="00E94479">
        <w:rPr>
          <w:sz w:val="22"/>
        </w:rPr>
        <w:t>utazás</w:t>
      </w:r>
      <w:r w:rsidR="00DE34D8">
        <w:rPr>
          <w:sz w:val="22"/>
        </w:rPr>
        <w:t>ok</w:t>
      </w:r>
      <w:r w:rsidR="00DE34D8" w:rsidRPr="00E94479">
        <w:rPr>
          <w:sz w:val="22"/>
        </w:rPr>
        <w:t xml:space="preserve"> költségeire.</w:t>
      </w:r>
    </w:p>
    <w:p w:rsidR="00DE34D8" w:rsidRPr="00E94479" w:rsidRDefault="00DE34D8" w:rsidP="00DE34D8">
      <w:pPr>
        <w:pStyle w:val="NormlWeb"/>
        <w:numPr>
          <w:ilvl w:val="0"/>
          <w:numId w:val="4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94479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E94479">
        <w:rPr>
          <w:bCs/>
          <w:sz w:val="22"/>
          <w:szCs w:val="22"/>
        </w:rPr>
        <w:t>. évi költségvetésének</w:t>
      </w:r>
      <w:r w:rsidRPr="00E94479">
        <w:rPr>
          <w:sz w:val="22"/>
        </w:rPr>
        <w:t xml:space="preserve"> terhére biztosítja.</w:t>
      </w:r>
    </w:p>
    <w:p w:rsidR="00A02765" w:rsidRPr="00F50AF8" w:rsidRDefault="00A02765" w:rsidP="00A02765">
      <w:pPr>
        <w:numPr>
          <w:ilvl w:val="0"/>
          <w:numId w:val="44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gondoskodjon, </w:t>
      </w:r>
      <w:r w:rsidRPr="00F50AF8">
        <w:rPr>
          <w:sz w:val="22"/>
          <w:szCs w:val="22"/>
        </w:rPr>
        <w:t>mely összeg a leendő pénzmaradvány függvényében változik.”</w:t>
      </w:r>
    </w:p>
    <w:p w:rsidR="00DE34D8" w:rsidRPr="00E94479" w:rsidRDefault="00DE34D8" w:rsidP="00DE34D8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DE34D8" w:rsidRPr="00E94479" w:rsidRDefault="00DE34D8" w:rsidP="00DE34D8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Felelős:</w:t>
      </w:r>
      <w:r w:rsidRPr="00E94479">
        <w:rPr>
          <w:sz w:val="22"/>
          <w:szCs w:val="22"/>
        </w:rPr>
        <w:tab/>
        <w:t>a testület elnöke</w:t>
      </w:r>
    </w:p>
    <w:p w:rsidR="00DE34D8" w:rsidRPr="00E94479" w:rsidRDefault="00DE34D8" w:rsidP="00DE34D8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Határidő:</w:t>
      </w:r>
      <w:r w:rsidRPr="00E94479">
        <w:rPr>
          <w:sz w:val="22"/>
          <w:szCs w:val="22"/>
        </w:rPr>
        <w:tab/>
        <w:t>azonnal</w:t>
      </w:r>
    </w:p>
    <w:p w:rsidR="00DE34D8" w:rsidRPr="00E94479" w:rsidRDefault="00DE34D8" w:rsidP="00DE34D8">
      <w:pPr>
        <w:pStyle w:val="Cmsor2"/>
        <w:jc w:val="both"/>
        <w:rPr>
          <w:b/>
          <w:sz w:val="22"/>
          <w:szCs w:val="22"/>
        </w:rPr>
      </w:pPr>
    </w:p>
    <w:p w:rsidR="00DE34D8" w:rsidRPr="00E94479" w:rsidRDefault="00DE34D8" w:rsidP="00DE34D8">
      <w:pPr>
        <w:jc w:val="both"/>
        <w:rPr>
          <w:bCs/>
          <w:sz w:val="22"/>
          <w:szCs w:val="22"/>
        </w:rPr>
      </w:pPr>
    </w:p>
    <w:p w:rsidR="00DE34D8" w:rsidRPr="00352CD1" w:rsidRDefault="00DE34D8" w:rsidP="00DE34D8">
      <w:pPr>
        <w:jc w:val="both"/>
        <w:rPr>
          <w:sz w:val="22"/>
        </w:rPr>
      </w:pPr>
      <w:r w:rsidRPr="00E94479">
        <w:rPr>
          <w:sz w:val="22"/>
        </w:rPr>
        <w:t xml:space="preserve">A testület </w:t>
      </w:r>
      <w:r w:rsidRPr="00BC1466">
        <w:rPr>
          <w:sz w:val="22"/>
        </w:rPr>
        <w:t xml:space="preserve">megtárgyalta </w:t>
      </w:r>
      <w:r w:rsidR="00BC1466" w:rsidRPr="00BC1466">
        <w:rPr>
          <w:sz w:val="22"/>
        </w:rPr>
        <w:t xml:space="preserve">Kincses Mihályné </w:t>
      </w:r>
      <w:r w:rsidRPr="00BC1466">
        <w:rPr>
          <w:sz w:val="22"/>
        </w:rPr>
        <w:t>elnök</w:t>
      </w:r>
      <w:r w:rsidR="00BC1466">
        <w:rPr>
          <w:sz w:val="22"/>
        </w:rPr>
        <w:t xml:space="preserve"> által </w:t>
      </w:r>
      <w:proofErr w:type="spellStart"/>
      <w:r w:rsidR="00BC1466">
        <w:rPr>
          <w:sz w:val="22"/>
        </w:rPr>
        <w:t>megfogalmazottakat</w:t>
      </w:r>
      <w:proofErr w:type="spellEnd"/>
      <w:r w:rsidR="00BC1466">
        <w:rPr>
          <w:sz w:val="22"/>
        </w:rPr>
        <w:t xml:space="preserve"> 3</w:t>
      </w:r>
      <w:r w:rsidRPr="00E94479">
        <w:rPr>
          <w:sz w:val="22"/>
        </w:rPr>
        <w:t xml:space="preserve"> „igen” szavazattal az alábbi határozatot hozta:</w:t>
      </w:r>
    </w:p>
    <w:p w:rsidR="00DE34D8" w:rsidRPr="00352CD1" w:rsidRDefault="00DE34D8" w:rsidP="00DE34D8">
      <w:pPr>
        <w:jc w:val="both"/>
        <w:rPr>
          <w:sz w:val="22"/>
        </w:rPr>
      </w:pPr>
    </w:p>
    <w:p w:rsidR="00DE34D8" w:rsidRPr="00352CD1" w:rsidRDefault="00047DE6" w:rsidP="00DE34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57/2019. sz. Német</w:t>
      </w:r>
      <w:r w:rsidR="00DE34D8" w:rsidRPr="0051261F">
        <w:rPr>
          <w:b/>
          <w:sz w:val="22"/>
          <w:szCs w:val="22"/>
          <w:u w:val="single"/>
        </w:rPr>
        <w:t xml:space="preserve"> Nemzetiségi Önk. határozat</w:t>
      </w:r>
    </w:p>
    <w:p w:rsidR="00DE34D8" w:rsidRDefault="00DE34D8" w:rsidP="00DE34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047DE6" w:rsidRPr="00352CD1" w:rsidRDefault="00047DE6" w:rsidP="00DE34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E34D8" w:rsidRDefault="00DE34D8" w:rsidP="00DE34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 xml:space="preserve">H </w:t>
      </w:r>
      <w:proofErr w:type="gramStart"/>
      <w:r w:rsidRPr="00352CD1">
        <w:rPr>
          <w:b/>
          <w:sz w:val="22"/>
          <w:szCs w:val="22"/>
        </w:rPr>
        <w:t>A</w:t>
      </w:r>
      <w:proofErr w:type="gramEnd"/>
      <w:r w:rsidRPr="00352CD1">
        <w:rPr>
          <w:b/>
          <w:sz w:val="22"/>
          <w:szCs w:val="22"/>
        </w:rPr>
        <w:t xml:space="preserve"> T Á R O Z A T</w:t>
      </w:r>
    </w:p>
    <w:p w:rsidR="00047DE6" w:rsidRDefault="00047DE6" w:rsidP="00DE34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047DE6" w:rsidRPr="00E94479" w:rsidRDefault="00047DE6" w:rsidP="00047DE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Pr="00E94479">
        <w:rPr>
          <w:bCs/>
          <w:sz w:val="22"/>
          <w:szCs w:val="22"/>
        </w:rPr>
        <w:t xml:space="preserve"> Nemzetiségi Önkormányzata </w:t>
      </w:r>
    </w:p>
    <w:p w:rsidR="00047DE6" w:rsidRPr="00E94479" w:rsidRDefault="004D157A" w:rsidP="00047DE6">
      <w:pPr>
        <w:pStyle w:val="Listaszerbekezds"/>
        <w:numPr>
          <w:ilvl w:val="0"/>
          <w:numId w:val="4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47DE6" w:rsidRPr="00E94479">
        <w:rPr>
          <w:sz w:val="22"/>
          <w:szCs w:val="22"/>
        </w:rPr>
        <w:t>0</w:t>
      </w:r>
      <w:r w:rsidR="00047DE6">
        <w:rPr>
          <w:sz w:val="22"/>
          <w:szCs w:val="22"/>
        </w:rPr>
        <w:t xml:space="preserve">.000,- Ft összeget biztosít </w:t>
      </w:r>
      <w:r w:rsidR="00047DE6">
        <w:rPr>
          <w:sz w:val="22"/>
        </w:rPr>
        <w:t>2020</w:t>
      </w:r>
      <w:r w:rsidR="00047DE6" w:rsidRPr="00E94479">
        <w:rPr>
          <w:sz w:val="22"/>
        </w:rPr>
        <w:t xml:space="preserve">. évben </w:t>
      </w:r>
      <w:r w:rsidR="00047DE6">
        <w:rPr>
          <w:sz w:val="22"/>
        </w:rPr>
        <w:t>a</w:t>
      </w:r>
      <w:r w:rsidR="00047DE6" w:rsidRPr="00E94479">
        <w:rPr>
          <w:sz w:val="22"/>
        </w:rPr>
        <w:t xml:space="preserve"> </w:t>
      </w:r>
      <w:r w:rsidR="00047DE6" w:rsidRPr="004418C2">
        <w:rPr>
          <w:sz w:val="22"/>
        </w:rPr>
        <w:t>nemzetiségi civil sz</w:t>
      </w:r>
      <w:r w:rsidR="00047DE6">
        <w:rPr>
          <w:sz w:val="22"/>
        </w:rPr>
        <w:t xml:space="preserve">ervezetekkel való együttműködés és a nemzetiségi közösségekkel való kapcsolattartás céljából megvalósuló </w:t>
      </w:r>
      <w:r w:rsidR="00047DE6" w:rsidRPr="00E94479">
        <w:rPr>
          <w:sz w:val="22"/>
        </w:rPr>
        <w:t>utazás</w:t>
      </w:r>
      <w:r w:rsidR="00047DE6">
        <w:rPr>
          <w:sz w:val="22"/>
        </w:rPr>
        <w:t>ok</w:t>
      </w:r>
      <w:r w:rsidR="00047DE6" w:rsidRPr="00E94479">
        <w:rPr>
          <w:sz w:val="22"/>
        </w:rPr>
        <w:t xml:space="preserve"> költségeire.</w:t>
      </w:r>
    </w:p>
    <w:p w:rsidR="00047DE6" w:rsidRPr="00E94479" w:rsidRDefault="00047DE6" w:rsidP="00047DE6">
      <w:pPr>
        <w:pStyle w:val="NormlWeb"/>
        <w:numPr>
          <w:ilvl w:val="0"/>
          <w:numId w:val="4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94479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E94479">
        <w:rPr>
          <w:bCs/>
          <w:sz w:val="22"/>
          <w:szCs w:val="22"/>
        </w:rPr>
        <w:t>. évi költségvetésének</w:t>
      </w:r>
      <w:r w:rsidRPr="00E94479">
        <w:rPr>
          <w:sz w:val="22"/>
        </w:rPr>
        <w:t xml:space="preserve"> terhére biztosítja.</w:t>
      </w:r>
    </w:p>
    <w:p w:rsidR="00047DE6" w:rsidRPr="00F50AF8" w:rsidRDefault="00047DE6" w:rsidP="00047DE6">
      <w:pPr>
        <w:numPr>
          <w:ilvl w:val="0"/>
          <w:numId w:val="47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gondoskodjon, </w:t>
      </w:r>
      <w:r w:rsidRPr="00F50AF8">
        <w:rPr>
          <w:sz w:val="22"/>
          <w:szCs w:val="22"/>
        </w:rPr>
        <w:t>mely összeg a leendő pénzmaradvány függvényében változik.”</w:t>
      </w:r>
    </w:p>
    <w:p w:rsidR="00047DE6" w:rsidRPr="00E94479" w:rsidRDefault="00047DE6" w:rsidP="00047DE6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047DE6" w:rsidRPr="00E94479" w:rsidRDefault="00047DE6" w:rsidP="00047DE6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Felelős:</w:t>
      </w:r>
      <w:r w:rsidRPr="00E94479">
        <w:rPr>
          <w:sz w:val="22"/>
          <w:szCs w:val="22"/>
        </w:rPr>
        <w:tab/>
        <w:t>a testület elnöke</w:t>
      </w:r>
    </w:p>
    <w:p w:rsidR="00047DE6" w:rsidRPr="00E94479" w:rsidRDefault="00047DE6" w:rsidP="00047DE6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Határidő:</w:t>
      </w:r>
      <w:r w:rsidRPr="00E94479">
        <w:rPr>
          <w:sz w:val="22"/>
          <w:szCs w:val="22"/>
        </w:rPr>
        <w:tab/>
        <w:t>azonnal</w:t>
      </w:r>
    </w:p>
    <w:p w:rsidR="00047DE6" w:rsidRPr="00E94479" w:rsidRDefault="00047DE6" w:rsidP="00047DE6">
      <w:pPr>
        <w:pStyle w:val="Cmsor2"/>
        <w:jc w:val="both"/>
        <w:rPr>
          <w:b/>
          <w:sz w:val="22"/>
          <w:szCs w:val="22"/>
        </w:rPr>
      </w:pPr>
    </w:p>
    <w:p w:rsidR="00DE34D8" w:rsidRDefault="00DE34D8" w:rsidP="00DE34D8"/>
    <w:p w:rsidR="00DE34D8" w:rsidRDefault="00DE34D8" w:rsidP="00DE34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DE34D8" w:rsidRDefault="00DE34D8" w:rsidP="00DE34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C96B79" w:rsidRDefault="00C96B79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4D157A" w:rsidRDefault="004D157A" w:rsidP="00FB4A01">
      <w:pPr>
        <w:jc w:val="both"/>
        <w:rPr>
          <w:b/>
          <w:sz w:val="22"/>
        </w:rPr>
      </w:pPr>
    </w:p>
    <w:p w:rsidR="004D157A" w:rsidRDefault="004D157A" w:rsidP="00FB4A01">
      <w:pPr>
        <w:jc w:val="both"/>
        <w:rPr>
          <w:b/>
          <w:sz w:val="22"/>
        </w:rPr>
      </w:pPr>
    </w:p>
    <w:p w:rsidR="004D157A" w:rsidRDefault="004D157A" w:rsidP="00FB4A01">
      <w:pPr>
        <w:jc w:val="both"/>
        <w:rPr>
          <w:b/>
          <w:sz w:val="22"/>
        </w:rPr>
      </w:pPr>
    </w:p>
    <w:p w:rsidR="004D157A" w:rsidRDefault="004D157A" w:rsidP="00FB4A01">
      <w:pPr>
        <w:jc w:val="both"/>
        <w:rPr>
          <w:b/>
          <w:sz w:val="22"/>
        </w:rPr>
      </w:pPr>
    </w:p>
    <w:p w:rsidR="004D157A" w:rsidRDefault="004D157A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A91C14" w:rsidRPr="00940216" w:rsidRDefault="00A91C14" w:rsidP="00940216">
      <w:pPr>
        <w:ind w:right="150"/>
        <w:jc w:val="both"/>
        <w:rPr>
          <w:sz w:val="22"/>
        </w:rPr>
      </w:pPr>
      <w:r w:rsidRPr="00894801">
        <w:rPr>
          <w:b/>
          <w:sz w:val="22"/>
        </w:rPr>
        <w:lastRenderedPageBreak/>
        <w:t>Kincses Mihályné a testület elnöke</w:t>
      </w:r>
      <w:r>
        <w:rPr>
          <w:sz w:val="22"/>
        </w:rPr>
        <w:t xml:space="preserve"> elmondta, hogy </w:t>
      </w:r>
      <w:proofErr w:type="gramStart"/>
      <w:r>
        <w:rPr>
          <w:sz w:val="22"/>
        </w:rPr>
        <w:t>2019</w:t>
      </w:r>
      <w:r w:rsidRPr="00894801">
        <w:rPr>
          <w:sz w:val="22"/>
        </w:rPr>
        <w:t>.</w:t>
      </w:r>
      <w:r w:rsidR="00753461">
        <w:rPr>
          <w:sz w:val="22"/>
        </w:rPr>
        <w:t xml:space="preserve"> decemberében</w:t>
      </w:r>
      <w:proofErr w:type="gramEnd"/>
      <w:r w:rsidR="00753461">
        <w:rPr>
          <w:sz w:val="22"/>
        </w:rPr>
        <w:t xml:space="preserve"> </w:t>
      </w:r>
      <w:r w:rsidRPr="006066FD">
        <w:rPr>
          <w:sz w:val="22"/>
        </w:rPr>
        <w:t>a nemzetiségi közösség nevelésének</w:t>
      </w:r>
      <w:r>
        <w:rPr>
          <w:sz w:val="22"/>
        </w:rPr>
        <w:t xml:space="preserve"> és anyanyelve fejlesztésének céljából</w:t>
      </w:r>
      <w:r w:rsidR="00753461">
        <w:rPr>
          <w:sz w:val="22"/>
        </w:rPr>
        <w:t xml:space="preserve"> megrendezésre kerülő rendezvényeihez szükséges segédanyagok beszerzésére 3</w:t>
      </w:r>
      <w:r w:rsidRPr="00894801">
        <w:rPr>
          <w:sz w:val="22"/>
        </w:rPr>
        <w:t>0.000,- Ft összeg bizto</w:t>
      </w:r>
      <w:r w:rsidR="00753461">
        <w:rPr>
          <w:sz w:val="22"/>
        </w:rPr>
        <w:t>sítását javasolja a testületnek.</w:t>
      </w:r>
    </w:p>
    <w:p w:rsidR="00A91C14" w:rsidRPr="00894801" w:rsidRDefault="00A91C14" w:rsidP="00A91C14">
      <w:pPr>
        <w:jc w:val="both"/>
        <w:rPr>
          <w:sz w:val="22"/>
        </w:rPr>
      </w:pPr>
    </w:p>
    <w:p w:rsidR="00A91C14" w:rsidRPr="00894801" w:rsidRDefault="00A91C14" w:rsidP="00A91C1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A91C14" w:rsidRPr="00894801" w:rsidRDefault="00A91C14" w:rsidP="00A91C1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91C14" w:rsidRPr="00894801" w:rsidRDefault="00A91C14" w:rsidP="00A91C1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A91C14" w:rsidRPr="00894801" w:rsidRDefault="00A91C14" w:rsidP="00D81DBC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 xml:space="preserve">egyetért azzal, hogy </w:t>
      </w:r>
      <w:proofErr w:type="gramStart"/>
      <w:r w:rsidR="00753461">
        <w:rPr>
          <w:bCs/>
          <w:sz w:val="22"/>
          <w:szCs w:val="22"/>
        </w:rPr>
        <w:t xml:space="preserve">2019. </w:t>
      </w:r>
      <w:r w:rsidR="00753461">
        <w:rPr>
          <w:sz w:val="22"/>
        </w:rPr>
        <w:t>decemberében</w:t>
      </w:r>
      <w:proofErr w:type="gramEnd"/>
      <w:r w:rsidR="00753461">
        <w:rPr>
          <w:sz w:val="22"/>
        </w:rPr>
        <w:t xml:space="preserve"> </w:t>
      </w:r>
      <w:r w:rsidR="00753461" w:rsidRPr="006066FD">
        <w:rPr>
          <w:sz w:val="22"/>
        </w:rPr>
        <w:t>a nemzetiségi közösség nevelésének</w:t>
      </w:r>
      <w:r w:rsidR="00753461">
        <w:rPr>
          <w:sz w:val="22"/>
        </w:rPr>
        <w:t xml:space="preserve"> és anyanyelve fejlesztésének céljából megrendezésre kerülő rendezvényeihez szükséges segédanyagok beszerzésére</w:t>
      </w:r>
      <w:r w:rsidRPr="00894801">
        <w:rPr>
          <w:sz w:val="22"/>
        </w:rPr>
        <w:t xml:space="preserve"> </w:t>
      </w:r>
      <w:r w:rsidR="00753461">
        <w:rPr>
          <w:sz w:val="22"/>
        </w:rPr>
        <w:t>3</w:t>
      </w:r>
      <w:r w:rsidRPr="00894801">
        <w:rPr>
          <w:sz w:val="22"/>
        </w:rPr>
        <w:t>0.000,- Ft összeget biztosítson.</w:t>
      </w:r>
    </w:p>
    <w:p w:rsidR="00A91C14" w:rsidRPr="004436EF" w:rsidRDefault="00A91C14" w:rsidP="00D81DBC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940216" w:rsidRPr="0024362A" w:rsidRDefault="00940216" w:rsidP="00D81DBC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az összeg előleg készpénzben történő felvételét biztosítsa.</w:t>
      </w:r>
      <w:r w:rsidRPr="0024362A">
        <w:rPr>
          <w:sz w:val="22"/>
          <w:szCs w:val="22"/>
        </w:rPr>
        <w:t>”</w:t>
      </w:r>
    </w:p>
    <w:p w:rsidR="00A91C14" w:rsidRPr="00894801" w:rsidRDefault="00A91C14" w:rsidP="00A91C14">
      <w:pPr>
        <w:jc w:val="both"/>
        <w:rPr>
          <w:sz w:val="22"/>
          <w:szCs w:val="22"/>
        </w:rPr>
      </w:pPr>
    </w:p>
    <w:p w:rsidR="00A91C14" w:rsidRPr="00894801" w:rsidRDefault="00A91C14" w:rsidP="00A91C14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A91C14" w:rsidRPr="00894801" w:rsidRDefault="00A91C14" w:rsidP="00A91C14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A91C14" w:rsidRDefault="00A91C14" w:rsidP="00A91C14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91C14" w:rsidRPr="000369E4" w:rsidRDefault="00A91C14" w:rsidP="00A91C14">
      <w:pPr>
        <w:tabs>
          <w:tab w:val="left" w:pos="990"/>
        </w:tabs>
        <w:rPr>
          <w:b/>
          <w:caps/>
          <w:sz w:val="22"/>
          <w:szCs w:val="22"/>
        </w:rPr>
      </w:pPr>
    </w:p>
    <w:p w:rsidR="00A91C14" w:rsidRDefault="00A91C14" w:rsidP="00A91C14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3 „igen”</w:t>
      </w:r>
      <w:r w:rsidR="00753461">
        <w:rPr>
          <w:sz w:val="22"/>
        </w:rPr>
        <w:t xml:space="preserve"> </w:t>
      </w:r>
      <w:r>
        <w:rPr>
          <w:sz w:val="22"/>
        </w:rPr>
        <w:t>szavazattal az alábbi határozatokat hozta:</w:t>
      </w:r>
    </w:p>
    <w:p w:rsidR="00A91C14" w:rsidRPr="00CA74BF" w:rsidRDefault="00A91C14" w:rsidP="00A91C1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91C14" w:rsidRDefault="00BB1B82" w:rsidP="00A91C1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58</w:t>
      </w:r>
      <w:r w:rsidR="00A91C14">
        <w:rPr>
          <w:b/>
          <w:sz w:val="22"/>
          <w:szCs w:val="22"/>
          <w:u w:val="single"/>
        </w:rPr>
        <w:t>/2019</w:t>
      </w:r>
      <w:r w:rsidR="00A91C14" w:rsidRPr="00CA74BF">
        <w:rPr>
          <w:b/>
          <w:sz w:val="22"/>
          <w:szCs w:val="22"/>
          <w:u w:val="single"/>
        </w:rPr>
        <w:t>. sz. Német Nemzetiségi Önk. határozat</w:t>
      </w: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Pr="00C463E1" w:rsidRDefault="00A91C14" w:rsidP="00A91C1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A91C14" w:rsidRDefault="00A91C14" w:rsidP="00A91C14">
      <w:pPr>
        <w:jc w:val="both"/>
        <w:rPr>
          <w:b/>
          <w:sz w:val="22"/>
        </w:rPr>
      </w:pPr>
    </w:p>
    <w:p w:rsidR="00753461" w:rsidRPr="00894801" w:rsidRDefault="00753461" w:rsidP="0075346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753461" w:rsidRPr="00894801" w:rsidRDefault="00753461" w:rsidP="00245ADA">
      <w:pPr>
        <w:pStyle w:val="Listaszerbekezds"/>
        <w:numPr>
          <w:ilvl w:val="0"/>
          <w:numId w:val="49"/>
        </w:numPr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 xml:space="preserve">egyetért azzal, hogy </w:t>
      </w:r>
      <w:proofErr w:type="gramStart"/>
      <w:r>
        <w:rPr>
          <w:bCs/>
          <w:sz w:val="22"/>
          <w:szCs w:val="22"/>
        </w:rPr>
        <w:t xml:space="preserve">2019. </w:t>
      </w:r>
      <w:r>
        <w:rPr>
          <w:sz w:val="22"/>
        </w:rPr>
        <w:t>decemberében</w:t>
      </w:r>
      <w:proofErr w:type="gramEnd"/>
      <w:r>
        <w:rPr>
          <w:sz w:val="22"/>
        </w:rPr>
        <w:t xml:space="preserve"> </w:t>
      </w:r>
      <w:r w:rsidRPr="006066FD">
        <w:rPr>
          <w:sz w:val="22"/>
        </w:rPr>
        <w:t>a nemzetiségi közösség nevelésének</w:t>
      </w:r>
      <w:r>
        <w:rPr>
          <w:sz w:val="22"/>
        </w:rPr>
        <w:t xml:space="preserve"> és anyanyelve fejlesztésének céljából megrendezésre kerülő rendezvényeihez szükséges segédanyagok beszerzésére</w:t>
      </w:r>
      <w:r w:rsidRPr="00894801">
        <w:rPr>
          <w:sz w:val="22"/>
        </w:rPr>
        <w:t xml:space="preserve"> </w:t>
      </w:r>
      <w:r>
        <w:rPr>
          <w:sz w:val="22"/>
        </w:rPr>
        <w:t>3</w:t>
      </w:r>
      <w:r w:rsidRPr="00894801">
        <w:rPr>
          <w:sz w:val="22"/>
        </w:rPr>
        <w:t>0.000,- Ft összeget biztosítson.</w:t>
      </w:r>
    </w:p>
    <w:p w:rsidR="00753461" w:rsidRPr="004436EF" w:rsidRDefault="00753461" w:rsidP="00245ADA">
      <w:pPr>
        <w:pStyle w:val="NormlWeb"/>
        <w:numPr>
          <w:ilvl w:val="0"/>
          <w:numId w:val="4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753461" w:rsidRPr="0024362A" w:rsidRDefault="00753461" w:rsidP="00245ADA">
      <w:pPr>
        <w:numPr>
          <w:ilvl w:val="0"/>
          <w:numId w:val="49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az összeg előleg készpénzben történő felvételét biztosítsa.</w:t>
      </w:r>
      <w:r w:rsidRPr="0024362A">
        <w:rPr>
          <w:sz w:val="22"/>
          <w:szCs w:val="22"/>
        </w:rPr>
        <w:t>”</w:t>
      </w:r>
    </w:p>
    <w:p w:rsidR="00753461" w:rsidRPr="00894801" w:rsidRDefault="00753461" w:rsidP="00753461">
      <w:pPr>
        <w:jc w:val="both"/>
        <w:rPr>
          <w:sz w:val="22"/>
          <w:szCs w:val="22"/>
        </w:rPr>
      </w:pPr>
    </w:p>
    <w:p w:rsidR="00753461" w:rsidRPr="00894801" w:rsidRDefault="00753461" w:rsidP="00753461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753461" w:rsidRPr="00894801" w:rsidRDefault="00753461" w:rsidP="00753461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A91C14" w:rsidRDefault="00A91C14" w:rsidP="00A91C14">
      <w:pPr>
        <w:jc w:val="both"/>
        <w:rPr>
          <w:sz w:val="22"/>
          <w:szCs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CE146B" w:rsidRDefault="00CE146B" w:rsidP="00A4645C">
      <w:pPr>
        <w:pStyle w:val="Szvegtrzs"/>
        <w:rPr>
          <w:lang w:eastAsia="zh-CN"/>
        </w:rPr>
      </w:pPr>
    </w:p>
    <w:p w:rsidR="00FF6DDD" w:rsidRDefault="00FF6DDD" w:rsidP="00A4645C">
      <w:pPr>
        <w:pStyle w:val="Szvegtrzs"/>
        <w:rPr>
          <w:lang w:eastAsia="zh-CN"/>
        </w:rPr>
      </w:pPr>
    </w:p>
    <w:p w:rsidR="00FF6DDD" w:rsidRDefault="00FF6DDD" w:rsidP="00A4645C">
      <w:pPr>
        <w:pStyle w:val="Szvegtrzs"/>
        <w:rPr>
          <w:lang w:eastAsia="zh-CN"/>
        </w:rPr>
      </w:pPr>
    </w:p>
    <w:p w:rsidR="00FF6DDD" w:rsidRDefault="00FF6DDD" w:rsidP="00A4645C">
      <w:pPr>
        <w:pStyle w:val="Szvegtrzs"/>
        <w:rPr>
          <w:lang w:eastAsia="zh-CN"/>
        </w:rPr>
      </w:pPr>
    </w:p>
    <w:p w:rsidR="00CE146B" w:rsidRDefault="00CE146B" w:rsidP="00A4645C">
      <w:pPr>
        <w:pStyle w:val="Szvegtrzs"/>
        <w:rPr>
          <w:lang w:eastAsia="zh-CN"/>
        </w:rPr>
      </w:pPr>
    </w:p>
    <w:p w:rsidR="00A4645C" w:rsidRPr="00A4645C" w:rsidRDefault="00A4645C" w:rsidP="00A4645C">
      <w:pPr>
        <w:pStyle w:val="Szvegtrzs"/>
        <w:rPr>
          <w:lang w:eastAsia="zh-CN"/>
        </w:rPr>
      </w:pPr>
    </w:p>
    <w:p w:rsidR="00CD1E51" w:rsidRDefault="00CD1E51" w:rsidP="004C14B9">
      <w:pPr>
        <w:jc w:val="both"/>
        <w:rPr>
          <w:sz w:val="22"/>
          <w:szCs w:val="22"/>
        </w:rPr>
      </w:pPr>
    </w:p>
    <w:p w:rsidR="007B0821" w:rsidRPr="007B0821" w:rsidRDefault="007B0821" w:rsidP="00F150F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7B0821" w:rsidRPr="007B0821" w:rsidRDefault="00460560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>A NEMZETISÉGI ÖNKORMÁNYZAT 2019</w:t>
      </w:r>
      <w:r w:rsidR="007B0821"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9967ED" w:rsidRPr="007B0821" w:rsidRDefault="009967ED" w:rsidP="008E32CE">
      <w:pPr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A3138F" w:rsidRPr="00A3138F" w:rsidRDefault="008460F2" w:rsidP="00A3138F">
      <w:pPr>
        <w:jc w:val="both"/>
        <w:rPr>
          <w:sz w:val="22"/>
          <w:szCs w:val="22"/>
        </w:rPr>
      </w:pPr>
      <w:r w:rsidRPr="00FC76F5">
        <w:rPr>
          <w:b/>
          <w:sz w:val="22"/>
          <w:szCs w:val="22"/>
        </w:rPr>
        <w:t>Molnár Éva költségvetési referens</w:t>
      </w:r>
      <w:r w:rsidRPr="00FC76F5">
        <w:rPr>
          <w:sz w:val="22"/>
          <w:szCs w:val="22"/>
        </w:rPr>
        <w:t xml:space="preserve"> az írásos előterjesztés szóbeli ismertetésekor elmondta, hogy</w:t>
      </w:r>
      <w:r w:rsidR="00A3138F">
        <w:rPr>
          <w:sz w:val="22"/>
          <w:szCs w:val="22"/>
        </w:rPr>
        <w:t xml:space="preserve"> </w:t>
      </w:r>
      <w:r w:rsidR="00453580" w:rsidRPr="00FC76F5">
        <w:rPr>
          <w:sz w:val="22"/>
          <w:szCs w:val="22"/>
        </w:rPr>
        <w:t>a nemzetiségi önkormányzat költségvetésének módosítása szükségessé vált, mivel</w:t>
      </w:r>
      <w:r w:rsidR="007F46BD" w:rsidRPr="007F46BD">
        <w:rPr>
          <w:sz w:val="22"/>
          <w:szCs w:val="22"/>
        </w:rPr>
        <w:t xml:space="preserve"> </w:t>
      </w:r>
      <w:r w:rsidR="00A3138F">
        <w:rPr>
          <w:sz w:val="22"/>
          <w:szCs w:val="22"/>
        </w:rPr>
        <w:t>a „</w:t>
      </w:r>
      <w:r w:rsidR="00A3138F" w:rsidRPr="00A3138F">
        <w:rPr>
          <w:sz w:val="22"/>
          <w:szCs w:val="22"/>
        </w:rPr>
        <w:t>más kiemelt előirányzaton nem szerepeltethető működési jellegű kiadások, tartalék</w:t>
      </w:r>
      <w:r w:rsidR="00A3138F">
        <w:rPr>
          <w:sz w:val="22"/>
          <w:szCs w:val="22"/>
        </w:rPr>
        <w:t>” csökken</w:t>
      </w:r>
      <w:r w:rsidR="00A3138F" w:rsidRPr="00A3138F">
        <w:rPr>
          <w:sz w:val="22"/>
          <w:szCs w:val="22"/>
        </w:rPr>
        <w:t xml:space="preserve"> 10.000</w:t>
      </w:r>
      <w:r w:rsidR="00A3138F">
        <w:rPr>
          <w:sz w:val="22"/>
          <w:szCs w:val="22"/>
        </w:rPr>
        <w:t>,- Ft összeggel, az „</w:t>
      </w:r>
      <w:r w:rsidR="00A3138F" w:rsidRPr="00A3138F">
        <w:rPr>
          <w:sz w:val="22"/>
          <w:szCs w:val="22"/>
        </w:rPr>
        <w:t>államháztartáson kívülre működési célból adott támogatás</w:t>
      </w:r>
      <w:r w:rsidR="00A3138F">
        <w:rPr>
          <w:sz w:val="22"/>
          <w:szCs w:val="22"/>
        </w:rPr>
        <w:t>” pedig</w:t>
      </w:r>
      <w:r w:rsidR="00A3138F" w:rsidRPr="00A3138F">
        <w:rPr>
          <w:sz w:val="22"/>
          <w:szCs w:val="22"/>
        </w:rPr>
        <w:t xml:space="preserve"> 6.350</w:t>
      </w:r>
      <w:r w:rsidR="00A3138F">
        <w:rPr>
          <w:sz w:val="22"/>
          <w:szCs w:val="22"/>
        </w:rPr>
        <w:t>,- Ft összeggel, valamint a „</w:t>
      </w:r>
      <w:r w:rsidR="00A3138F" w:rsidRPr="00A3138F">
        <w:rPr>
          <w:sz w:val="22"/>
          <w:szCs w:val="22"/>
        </w:rPr>
        <w:t>dologi</w:t>
      </w:r>
      <w:r w:rsidR="00A3138F">
        <w:rPr>
          <w:sz w:val="22"/>
          <w:szCs w:val="22"/>
        </w:rPr>
        <w:t xml:space="preserve"> kiadások” előirányzat nő</w:t>
      </w:r>
      <w:r w:rsidR="00A3138F" w:rsidRPr="00A3138F">
        <w:rPr>
          <w:sz w:val="22"/>
          <w:szCs w:val="22"/>
        </w:rPr>
        <w:t xml:space="preserve"> 16.350</w:t>
      </w:r>
      <w:r w:rsidR="00A3138F">
        <w:rPr>
          <w:sz w:val="22"/>
          <w:szCs w:val="22"/>
        </w:rPr>
        <w:t>,- Ft összeggel.</w:t>
      </w:r>
    </w:p>
    <w:p w:rsidR="00013830" w:rsidRDefault="00013830" w:rsidP="00013830">
      <w:pPr>
        <w:jc w:val="both"/>
        <w:rPr>
          <w:sz w:val="22"/>
          <w:szCs w:val="22"/>
        </w:rPr>
      </w:pPr>
    </w:p>
    <w:p w:rsidR="007B0821" w:rsidRPr="00AE5EF2" w:rsidRDefault="007B0821" w:rsidP="00AE5EF2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9967ED" w:rsidRPr="007B0821" w:rsidRDefault="009967ED" w:rsidP="008E32CE">
      <w:pPr>
        <w:rPr>
          <w:b/>
          <w:sz w:val="22"/>
        </w:rPr>
      </w:pPr>
    </w:p>
    <w:p w:rsidR="000071EC" w:rsidRDefault="000071EC" w:rsidP="00D81DB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>. évi költségvetésének</w:t>
      </w:r>
    </w:p>
    <w:p w:rsidR="0001641B" w:rsidRPr="00700CDC" w:rsidRDefault="0001641B" w:rsidP="0001641B">
      <w:pPr>
        <w:ind w:left="720"/>
        <w:jc w:val="both"/>
        <w:rPr>
          <w:sz w:val="22"/>
          <w:szCs w:val="22"/>
        </w:rPr>
      </w:pPr>
    </w:p>
    <w:p w:rsidR="000071EC" w:rsidRPr="00893A99" w:rsidRDefault="000071EC" w:rsidP="000071EC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bevételeit    7.110.660,- forintban,</w:t>
      </w:r>
    </w:p>
    <w:p w:rsidR="000071EC" w:rsidRPr="00893A99" w:rsidRDefault="000071EC" w:rsidP="000071EC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finanszírozási</w:t>
      </w:r>
      <w:proofErr w:type="gramEnd"/>
      <w:r w:rsidRPr="00893A99">
        <w:rPr>
          <w:sz w:val="22"/>
          <w:szCs w:val="22"/>
        </w:rPr>
        <w:t xml:space="preserve"> bevételeit   467.495,- forintban,</w:t>
      </w:r>
    </w:p>
    <w:p w:rsidR="000071EC" w:rsidRDefault="000071EC" w:rsidP="00700CDC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kiadásait   7.578.155,- forintban</w:t>
      </w:r>
    </w:p>
    <w:p w:rsidR="0001641B" w:rsidRPr="00700CDC" w:rsidRDefault="0001641B" w:rsidP="00700CDC">
      <w:pPr>
        <w:jc w:val="center"/>
        <w:rPr>
          <w:sz w:val="22"/>
          <w:szCs w:val="22"/>
        </w:rPr>
      </w:pPr>
    </w:p>
    <w:p w:rsidR="000071EC" w:rsidRPr="00443A11" w:rsidRDefault="000071EC" w:rsidP="000071EC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0071EC" w:rsidRDefault="000071EC" w:rsidP="000071EC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(belső finanszírozás).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0071EC" w:rsidRPr="00443A11" w:rsidRDefault="000071EC" w:rsidP="000071EC">
      <w:pPr>
        <w:ind w:left="851"/>
        <w:jc w:val="both"/>
        <w:rPr>
          <w:sz w:val="22"/>
          <w:szCs w:val="22"/>
        </w:rPr>
      </w:pPr>
    </w:p>
    <w:p w:rsidR="000071EC" w:rsidRPr="00443A11" w:rsidRDefault="000071EC" w:rsidP="00D81DBC">
      <w:pPr>
        <w:numPr>
          <w:ilvl w:val="0"/>
          <w:numId w:val="4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0071EC" w:rsidRPr="00443A11" w:rsidRDefault="000071EC" w:rsidP="000071EC">
      <w:pPr>
        <w:jc w:val="both"/>
        <w:rPr>
          <w:sz w:val="22"/>
          <w:szCs w:val="22"/>
        </w:rPr>
      </w:pPr>
    </w:p>
    <w:p w:rsidR="000071EC" w:rsidRPr="00443A11" w:rsidRDefault="000071EC" w:rsidP="000071EC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0071EC" w:rsidRDefault="000071EC" w:rsidP="000071EC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AE5EF2" w:rsidRDefault="00AE5EF2" w:rsidP="00AE5EF2">
      <w:pPr>
        <w:jc w:val="both"/>
        <w:rPr>
          <w:sz w:val="22"/>
          <w:szCs w:val="22"/>
        </w:rPr>
      </w:pPr>
    </w:p>
    <w:p w:rsidR="001B3535" w:rsidRPr="008E32CE" w:rsidRDefault="007B0821" w:rsidP="001B3535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C9219A">
        <w:rPr>
          <w:sz w:val="22"/>
        </w:rPr>
        <w:t>Kincses Mihályné</w:t>
      </w:r>
      <w:r w:rsidRPr="007B0821">
        <w:rPr>
          <w:sz w:val="22"/>
        </w:rPr>
        <w:t xml:space="preserve"> </w:t>
      </w:r>
      <w:r w:rsidR="00893A99">
        <w:rPr>
          <w:sz w:val="22"/>
        </w:rPr>
        <w:t>elnök álta</w:t>
      </w:r>
      <w:r w:rsidR="00C20402">
        <w:rPr>
          <w:sz w:val="22"/>
        </w:rPr>
        <w:t xml:space="preserve">l </w:t>
      </w:r>
      <w:proofErr w:type="spellStart"/>
      <w:r w:rsidR="00C20402">
        <w:rPr>
          <w:sz w:val="22"/>
        </w:rPr>
        <w:t>megfogalmazottakat</w:t>
      </w:r>
      <w:proofErr w:type="spellEnd"/>
      <w:r w:rsidR="00C20402">
        <w:rPr>
          <w:sz w:val="22"/>
        </w:rPr>
        <w:t xml:space="preserve"> 3</w:t>
      </w:r>
      <w:r w:rsidRPr="007B0821">
        <w:rPr>
          <w:sz w:val="22"/>
        </w:rPr>
        <w:t xml:space="preserve"> „igen” szavazattal az alábbi határozatot hozta:</w:t>
      </w:r>
    </w:p>
    <w:p w:rsidR="009967ED" w:rsidRDefault="009967ED" w:rsidP="001B3535">
      <w:pPr>
        <w:jc w:val="both"/>
        <w:rPr>
          <w:sz w:val="22"/>
          <w:szCs w:val="22"/>
        </w:rPr>
      </w:pPr>
    </w:p>
    <w:p w:rsidR="001B3535" w:rsidRPr="007B0821" w:rsidRDefault="00F94E11" w:rsidP="001B35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59</w:t>
      </w:r>
      <w:r w:rsidR="001B3535" w:rsidRPr="007B0821">
        <w:rPr>
          <w:b/>
          <w:sz w:val="22"/>
          <w:u w:val="single"/>
        </w:rPr>
        <w:t>/201</w:t>
      </w:r>
      <w:r w:rsidR="007749F7">
        <w:rPr>
          <w:b/>
          <w:sz w:val="22"/>
          <w:u w:val="single"/>
        </w:rPr>
        <w:t>9</w:t>
      </w:r>
      <w:r w:rsidR="001B3535" w:rsidRPr="007B0821">
        <w:rPr>
          <w:b/>
          <w:sz w:val="22"/>
          <w:u w:val="single"/>
        </w:rPr>
        <w:t xml:space="preserve">. sz. </w:t>
      </w:r>
      <w:r w:rsidR="001B3535">
        <w:rPr>
          <w:b/>
          <w:sz w:val="22"/>
          <w:u w:val="single"/>
        </w:rPr>
        <w:t>Német</w:t>
      </w:r>
      <w:r w:rsidR="001B3535" w:rsidRPr="007B0821">
        <w:rPr>
          <w:b/>
          <w:sz w:val="22"/>
          <w:u w:val="single"/>
        </w:rPr>
        <w:t xml:space="preserve"> Nemzetiségi Önk. határozat:</w:t>
      </w:r>
    </w:p>
    <w:p w:rsidR="001B3535" w:rsidRPr="007B0821" w:rsidRDefault="001B3535" w:rsidP="001B3535">
      <w:pPr>
        <w:rPr>
          <w:b/>
          <w:sz w:val="22"/>
        </w:rPr>
      </w:pPr>
    </w:p>
    <w:p w:rsidR="0055746D" w:rsidRPr="007B0821" w:rsidRDefault="001B3535" w:rsidP="00AE5EF2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AE5EF2" w:rsidRPr="007B0821" w:rsidRDefault="00AE5EF2" w:rsidP="00AE5EF2">
      <w:pPr>
        <w:jc w:val="center"/>
        <w:rPr>
          <w:b/>
          <w:sz w:val="22"/>
        </w:rPr>
      </w:pPr>
    </w:p>
    <w:p w:rsidR="00AE5EF2" w:rsidRDefault="00AE5EF2" w:rsidP="00D81DBC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>. évi költségvetésének</w:t>
      </w:r>
    </w:p>
    <w:p w:rsidR="0001641B" w:rsidRPr="00700CDC" w:rsidRDefault="0001641B" w:rsidP="0001641B">
      <w:pPr>
        <w:ind w:left="720"/>
        <w:jc w:val="both"/>
        <w:rPr>
          <w:sz w:val="22"/>
          <w:szCs w:val="22"/>
        </w:rPr>
      </w:pP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bevételeit    7.110.660,- forintban,</w:t>
      </w: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finanszírozási</w:t>
      </w:r>
      <w:proofErr w:type="gramEnd"/>
      <w:r w:rsidRPr="00893A99">
        <w:rPr>
          <w:sz w:val="22"/>
          <w:szCs w:val="22"/>
        </w:rPr>
        <w:t xml:space="preserve"> bevételeit   467.495,- forintban,</w:t>
      </w:r>
    </w:p>
    <w:p w:rsidR="00AE5EF2" w:rsidRDefault="00AE5EF2" w:rsidP="00700CDC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kiadásait   7.578.155,- forintban</w:t>
      </w:r>
    </w:p>
    <w:p w:rsidR="0001641B" w:rsidRPr="00700CDC" w:rsidRDefault="0001641B" w:rsidP="00700CDC">
      <w:pPr>
        <w:jc w:val="center"/>
        <w:rPr>
          <w:sz w:val="22"/>
          <w:szCs w:val="22"/>
        </w:rPr>
      </w:pPr>
    </w:p>
    <w:p w:rsidR="00AE5EF2" w:rsidRPr="00443A11" w:rsidRDefault="00AE5EF2" w:rsidP="00AE5EF2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E5EF2" w:rsidRDefault="00AE5EF2" w:rsidP="00AE5EF2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(belső finanszírozás).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AE5EF2" w:rsidRPr="00443A11" w:rsidRDefault="00AE5EF2" w:rsidP="00AE5EF2">
      <w:pPr>
        <w:ind w:left="851"/>
        <w:jc w:val="both"/>
        <w:rPr>
          <w:sz w:val="22"/>
          <w:szCs w:val="22"/>
        </w:rPr>
      </w:pPr>
    </w:p>
    <w:p w:rsidR="00AE5EF2" w:rsidRPr="00443A11" w:rsidRDefault="00AE5EF2" w:rsidP="00D81DBC">
      <w:pPr>
        <w:numPr>
          <w:ilvl w:val="0"/>
          <w:numId w:val="35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AE5EF2" w:rsidRPr="00443A11" w:rsidRDefault="00AE5EF2" w:rsidP="00AE5EF2">
      <w:pPr>
        <w:jc w:val="both"/>
        <w:rPr>
          <w:sz w:val="22"/>
          <w:szCs w:val="22"/>
        </w:rPr>
      </w:pPr>
    </w:p>
    <w:p w:rsidR="00AE5EF2" w:rsidRPr="00443A11" w:rsidRDefault="00AE5EF2" w:rsidP="00AE5EF2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8775D6" w:rsidRDefault="00AE5EF2" w:rsidP="007B0821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7B0821" w:rsidRPr="008775D6" w:rsidRDefault="007B0821" w:rsidP="007B0821">
      <w:pPr>
        <w:jc w:val="both"/>
        <w:rPr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580218" w:rsidRDefault="00580218" w:rsidP="004C14B9">
      <w:pPr>
        <w:jc w:val="both"/>
        <w:rPr>
          <w:sz w:val="22"/>
        </w:rPr>
      </w:pPr>
    </w:p>
    <w:p w:rsidR="00614570" w:rsidRDefault="00614570" w:rsidP="00614570">
      <w:pPr>
        <w:jc w:val="center"/>
        <w:rPr>
          <w:sz w:val="22"/>
          <w:szCs w:val="22"/>
        </w:rPr>
      </w:pPr>
    </w:p>
    <w:p w:rsidR="00614570" w:rsidRPr="00614570" w:rsidRDefault="00614570" w:rsidP="00816A4A">
      <w:pPr>
        <w:pStyle w:val="Listaszerbekezds"/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614570">
        <w:rPr>
          <w:b/>
          <w:sz w:val="22"/>
          <w:szCs w:val="22"/>
        </w:rPr>
        <w:t>napirend</w:t>
      </w:r>
    </w:p>
    <w:p w:rsidR="00614570" w:rsidRPr="00614570" w:rsidRDefault="00614570" w:rsidP="00614570">
      <w:pPr>
        <w:ind w:left="720"/>
        <w:jc w:val="center"/>
        <w:rPr>
          <w:b/>
          <w:caps/>
          <w:sz w:val="22"/>
          <w:szCs w:val="22"/>
        </w:rPr>
      </w:pPr>
      <w:r w:rsidRPr="00614570">
        <w:rPr>
          <w:b/>
          <w:caps/>
          <w:sz w:val="22"/>
          <w:szCs w:val="22"/>
        </w:rPr>
        <w:t xml:space="preserve">a nemzetiségi önkormányzat szervezeti </w:t>
      </w:r>
      <w:proofErr w:type="gramStart"/>
      <w:r w:rsidRPr="00614570">
        <w:rPr>
          <w:b/>
          <w:caps/>
          <w:sz w:val="22"/>
          <w:szCs w:val="22"/>
        </w:rPr>
        <w:t>és</w:t>
      </w:r>
      <w:proofErr w:type="gramEnd"/>
      <w:r w:rsidRPr="00614570">
        <w:rPr>
          <w:b/>
          <w:caps/>
          <w:sz w:val="22"/>
          <w:szCs w:val="22"/>
        </w:rPr>
        <w:t xml:space="preserve"> működési szabályzatának </w:t>
      </w:r>
      <w:r w:rsidR="00460023">
        <w:rPr>
          <w:b/>
          <w:caps/>
          <w:sz w:val="22"/>
          <w:szCs w:val="22"/>
        </w:rPr>
        <w:t>módosítása</w:t>
      </w:r>
    </w:p>
    <w:p w:rsidR="00614570" w:rsidRPr="007B0821" w:rsidRDefault="00614570" w:rsidP="00614570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614570" w:rsidRPr="007B0821" w:rsidRDefault="00614570" w:rsidP="00614570">
      <w:pPr>
        <w:rPr>
          <w:sz w:val="22"/>
          <w:szCs w:val="22"/>
        </w:rPr>
      </w:pPr>
    </w:p>
    <w:p w:rsidR="00614570" w:rsidRPr="007B0821" w:rsidRDefault="00614570" w:rsidP="00614570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E4414" w:rsidRDefault="007E4414" w:rsidP="004C14B9">
      <w:pPr>
        <w:jc w:val="both"/>
        <w:rPr>
          <w:sz w:val="22"/>
          <w:szCs w:val="22"/>
        </w:rPr>
      </w:pPr>
    </w:p>
    <w:p w:rsidR="007E4414" w:rsidRDefault="007E4414" w:rsidP="004C14B9">
      <w:pPr>
        <w:jc w:val="both"/>
        <w:rPr>
          <w:sz w:val="22"/>
          <w:szCs w:val="22"/>
        </w:rPr>
      </w:pPr>
    </w:p>
    <w:p w:rsidR="00A86CAC" w:rsidRDefault="007E4414" w:rsidP="007E4414">
      <w:pPr>
        <w:jc w:val="both"/>
        <w:rPr>
          <w:sz w:val="22"/>
        </w:rPr>
      </w:pPr>
      <w:r>
        <w:rPr>
          <w:b/>
          <w:sz w:val="22"/>
        </w:rPr>
        <w:t>Molnár Éva költségvetési referens</w:t>
      </w:r>
      <w:r w:rsidRPr="00D16819">
        <w:rPr>
          <w:sz w:val="22"/>
        </w:rPr>
        <w:t xml:space="preserve"> </w:t>
      </w:r>
      <w:r w:rsidR="007A6199">
        <w:rPr>
          <w:sz w:val="22"/>
        </w:rPr>
        <w:t>elmondta</w:t>
      </w:r>
      <w:r>
        <w:rPr>
          <w:sz w:val="22"/>
        </w:rPr>
        <w:t xml:space="preserve">, hogy </w:t>
      </w:r>
      <w:r w:rsidR="007A6199">
        <w:rPr>
          <w:sz w:val="22"/>
        </w:rPr>
        <w:t>tekintettel a nemzetiségi önkormányzat által ellátott feladatokra</w:t>
      </w:r>
      <w:r w:rsidR="00241205">
        <w:rPr>
          <w:sz w:val="22"/>
        </w:rPr>
        <w:t xml:space="preserve"> </w:t>
      </w:r>
      <w:r w:rsidR="007A6199">
        <w:rPr>
          <w:sz w:val="22"/>
        </w:rPr>
        <w:t xml:space="preserve">a </w:t>
      </w:r>
      <w:r>
        <w:rPr>
          <w:sz w:val="22"/>
        </w:rPr>
        <w:t xml:space="preserve">szervezeti és működési szabályzat </w:t>
      </w:r>
      <w:r w:rsidR="00D67685">
        <w:rPr>
          <w:sz w:val="22"/>
        </w:rPr>
        <w:t>ismételt módosítása indokolt</w:t>
      </w:r>
      <w:r>
        <w:rPr>
          <w:sz w:val="22"/>
        </w:rPr>
        <w:t xml:space="preserve">, </w:t>
      </w:r>
      <w:r w:rsidR="00D93ED4">
        <w:rPr>
          <w:sz w:val="22"/>
        </w:rPr>
        <w:t xml:space="preserve">szükséges a kormányzati </w:t>
      </w:r>
      <w:proofErr w:type="gramStart"/>
      <w:r w:rsidR="00D93ED4">
        <w:rPr>
          <w:sz w:val="22"/>
        </w:rPr>
        <w:t>funkciók</w:t>
      </w:r>
      <w:proofErr w:type="gramEnd"/>
      <w:r w:rsidR="00D93ED4">
        <w:rPr>
          <w:sz w:val="22"/>
        </w:rPr>
        <w:t xml:space="preserve"> körének bővítése.</w:t>
      </w:r>
    </w:p>
    <w:p w:rsidR="007E4414" w:rsidRDefault="007E4414" w:rsidP="007E4414">
      <w:pPr>
        <w:jc w:val="both"/>
        <w:rPr>
          <w:sz w:val="22"/>
        </w:rPr>
      </w:pPr>
    </w:p>
    <w:p w:rsidR="007E4414" w:rsidRDefault="007E4414" w:rsidP="007E4414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7E4414" w:rsidRDefault="007E4414" w:rsidP="007E4414">
      <w:pPr>
        <w:jc w:val="both"/>
        <w:rPr>
          <w:sz w:val="22"/>
        </w:rPr>
      </w:pPr>
    </w:p>
    <w:p w:rsidR="007E4414" w:rsidRDefault="003C354F" w:rsidP="007E4414">
      <w:pPr>
        <w:jc w:val="both"/>
        <w:rPr>
          <w:sz w:val="22"/>
        </w:rPr>
      </w:pPr>
      <w:r>
        <w:rPr>
          <w:sz w:val="22"/>
        </w:rPr>
        <w:t>Kiskőrös Város Német</w:t>
      </w:r>
      <w:r w:rsidR="007E4414">
        <w:rPr>
          <w:sz w:val="22"/>
        </w:rPr>
        <w:t xml:space="preserve"> Nemzetiségi Önkormányzata a nemzetiségek jogairól szóló 2011. évi CLXXIX. tv. (a továbbiakban: </w:t>
      </w:r>
      <w:proofErr w:type="spellStart"/>
      <w:r w:rsidR="007E4414">
        <w:rPr>
          <w:sz w:val="22"/>
        </w:rPr>
        <w:t>Nek</w:t>
      </w:r>
      <w:proofErr w:type="spellEnd"/>
      <w:r w:rsidR="007E4414">
        <w:rPr>
          <w:sz w:val="22"/>
        </w:rPr>
        <w:t xml:space="preserve">. </w:t>
      </w:r>
      <w:proofErr w:type="gramStart"/>
      <w:r w:rsidR="007E4414">
        <w:rPr>
          <w:sz w:val="22"/>
        </w:rPr>
        <w:t>tv</w:t>
      </w:r>
      <w:proofErr w:type="gramEnd"/>
      <w:r w:rsidR="007E4414">
        <w:rPr>
          <w:sz w:val="22"/>
        </w:rPr>
        <w:t xml:space="preserve">.) 113. §. a) pontjában foglalt felhatalmazás alapján a Szervezeti és Működési Szabályzatáról szóló 43/2006. sz. határozatát (a továbbiakban: </w:t>
      </w:r>
      <w:proofErr w:type="spellStart"/>
      <w:r w:rsidR="007E4414">
        <w:rPr>
          <w:sz w:val="22"/>
        </w:rPr>
        <w:t>SzMSz</w:t>
      </w:r>
      <w:proofErr w:type="spellEnd"/>
      <w:r w:rsidR="007E4414">
        <w:rPr>
          <w:sz w:val="22"/>
        </w:rPr>
        <w:t>) az alábbiak szerint módosítja:</w:t>
      </w:r>
    </w:p>
    <w:p w:rsidR="007E4414" w:rsidRDefault="007E4414" w:rsidP="007E4414">
      <w:pPr>
        <w:jc w:val="both"/>
        <w:rPr>
          <w:sz w:val="22"/>
        </w:rPr>
      </w:pPr>
    </w:p>
    <w:p w:rsidR="007E4414" w:rsidRPr="00E220EC" w:rsidRDefault="007E4414" w:rsidP="007E4414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</w:t>
      </w:r>
      <w:r w:rsidR="003C354F">
        <w:rPr>
          <w:sz w:val="22"/>
          <w:szCs w:val="22"/>
        </w:rPr>
        <w:t>. fejezete kiegészül az alábbi 7. ponttal:</w:t>
      </w:r>
    </w:p>
    <w:p w:rsidR="007E4414" w:rsidRPr="00E220EC" w:rsidRDefault="007E4414" w:rsidP="007E4414">
      <w:pPr>
        <w:pStyle w:val="Listaszerbekezds"/>
        <w:jc w:val="both"/>
        <w:rPr>
          <w:sz w:val="22"/>
          <w:szCs w:val="22"/>
        </w:rPr>
      </w:pPr>
    </w:p>
    <w:p w:rsidR="003C354F" w:rsidRPr="003C354F" w:rsidRDefault="007E4414" w:rsidP="003C354F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 w:rsidR="003C354F">
        <w:rPr>
          <w:i/>
          <w:sz w:val="22"/>
          <w:szCs w:val="22"/>
        </w:rPr>
        <w:t>A</w:t>
      </w:r>
      <w:r w:rsidR="003C354F" w:rsidRPr="003C354F">
        <w:rPr>
          <w:i/>
          <w:sz w:val="22"/>
          <w:szCs w:val="22"/>
        </w:rPr>
        <w:t xml:space="preserve"> nemzetiségi önkormányzat alaptevékenységéhez kapcsolódó kormányzati </w:t>
      </w:r>
      <w:proofErr w:type="gramStart"/>
      <w:r w:rsidR="003C354F" w:rsidRPr="003C354F">
        <w:rPr>
          <w:i/>
          <w:sz w:val="22"/>
          <w:szCs w:val="22"/>
        </w:rPr>
        <w:t>funkciók</w:t>
      </w:r>
      <w:proofErr w:type="gramEnd"/>
      <w:r w:rsidR="003C354F" w:rsidRPr="003C354F">
        <w:rPr>
          <w:i/>
          <w:sz w:val="22"/>
          <w:szCs w:val="22"/>
        </w:rPr>
        <w:t xml:space="preserve"> száma és megnevezése: </w:t>
      </w:r>
    </w:p>
    <w:p w:rsidR="003C354F" w:rsidRP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084020 nemzetiségi közfeladatok ellátása és támogatása </w:t>
      </w:r>
    </w:p>
    <w:p w:rsidR="003C354F" w:rsidRP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082091 Közművelődés – közösségi és társadalmi részvétel fejlesztése </w:t>
      </w:r>
    </w:p>
    <w:p w:rsidR="007E4414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>082092 Közművelődés - hagyományos közösségi kulturális értékek gondozása</w:t>
      </w:r>
      <w:r w:rsidR="007E4414" w:rsidRPr="00482EF9">
        <w:rPr>
          <w:i/>
          <w:sz w:val="22"/>
          <w:szCs w:val="22"/>
        </w:rPr>
        <w:t>.</w:t>
      </w:r>
      <w:r w:rsidR="007E4414">
        <w:rPr>
          <w:i/>
          <w:sz w:val="22"/>
          <w:szCs w:val="22"/>
        </w:rPr>
        <w:t>”</w:t>
      </w:r>
    </w:p>
    <w:p w:rsidR="007E4414" w:rsidRDefault="007E4414" w:rsidP="007E4414">
      <w:pPr>
        <w:jc w:val="both"/>
        <w:rPr>
          <w:b/>
          <w:sz w:val="22"/>
          <w:szCs w:val="22"/>
          <w:u w:val="single"/>
        </w:rPr>
      </w:pPr>
    </w:p>
    <w:p w:rsidR="007E4414" w:rsidRPr="003459E5" w:rsidRDefault="007E4414" w:rsidP="007E4414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7E4414" w:rsidRPr="003161E2" w:rsidRDefault="007E4414" w:rsidP="007E4414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7E4414" w:rsidRPr="007C6754" w:rsidRDefault="007E4414" w:rsidP="007E4414">
      <w:pPr>
        <w:jc w:val="both"/>
        <w:rPr>
          <w:b/>
          <w:sz w:val="22"/>
        </w:rPr>
      </w:pPr>
    </w:p>
    <w:p w:rsidR="007E4414" w:rsidRPr="00C219DB" w:rsidRDefault="007E4414" w:rsidP="007E441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t xml:space="preserve">A testület megtárgyalta </w:t>
      </w:r>
      <w:r w:rsidR="003C354F">
        <w:rPr>
          <w:sz w:val="22"/>
        </w:rPr>
        <w:t>Kincses Mihályné</w:t>
      </w:r>
      <w:r w:rsidRPr="007C6754">
        <w:rPr>
          <w:sz w:val="22"/>
        </w:rPr>
        <w:t xml:space="preserve"> elnök által </w:t>
      </w:r>
      <w:proofErr w:type="spellStart"/>
      <w:r w:rsidRPr="007C6754">
        <w:rPr>
          <w:sz w:val="22"/>
        </w:rPr>
        <w:t>megfogalmazottakat</w:t>
      </w:r>
      <w:proofErr w:type="spellEnd"/>
      <w:r w:rsidRPr="007C6754">
        <w:rPr>
          <w:sz w:val="22"/>
        </w:rPr>
        <w:t xml:space="preserve"> és </w:t>
      </w:r>
      <w:r w:rsidR="003C354F">
        <w:rPr>
          <w:sz w:val="22"/>
        </w:rPr>
        <w:t>3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</w:t>
      </w:r>
      <w:r w:rsidRPr="00B559C4">
        <w:rPr>
          <w:sz w:val="22"/>
          <w:szCs w:val="22"/>
        </w:rPr>
        <w:t>az alábbi határozatot hozta:</w:t>
      </w:r>
    </w:p>
    <w:p w:rsidR="007E4414" w:rsidRDefault="007E4414" w:rsidP="007E441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7E4414" w:rsidRDefault="003C354F" w:rsidP="007E441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60</w:t>
      </w:r>
      <w:r w:rsidR="007E4414">
        <w:rPr>
          <w:rFonts w:ascii="Times" w:hAnsi="Times"/>
          <w:b/>
          <w:sz w:val="22"/>
          <w:szCs w:val="22"/>
          <w:u w:val="single"/>
        </w:rPr>
        <w:t>/2019</w:t>
      </w:r>
      <w:r w:rsidR="007E4414"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>
        <w:rPr>
          <w:rFonts w:ascii="Times" w:hAnsi="Times"/>
          <w:b/>
          <w:sz w:val="22"/>
          <w:szCs w:val="22"/>
          <w:u w:val="single"/>
        </w:rPr>
        <w:t>Német</w:t>
      </w:r>
      <w:r w:rsidR="007E4414">
        <w:rPr>
          <w:rFonts w:ascii="Times" w:hAnsi="Times"/>
          <w:b/>
          <w:sz w:val="22"/>
          <w:szCs w:val="22"/>
          <w:u w:val="single"/>
        </w:rPr>
        <w:t xml:space="preserve"> Nemzetiségi Önk. határozat</w:t>
      </w:r>
    </w:p>
    <w:p w:rsidR="007E4414" w:rsidRPr="00D04FC0" w:rsidRDefault="007E4414" w:rsidP="007E441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7E4414" w:rsidRPr="00D04FC0" w:rsidRDefault="007E4414" w:rsidP="007E4414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7E4414" w:rsidRDefault="007E4414" w:rsidP="007E4414">
      <w:pPr>
        <w:jc w:val="both"/>
        <w:rPr>
          <w:sz w:val="22"/>
        </w:rPr>
      </w:pPr>
    </w:p>
    <w:p w:rsidR="003C354F" w:rsidRDefault="003C354F" w:rsidP="003C354F">
      <w:pPr>
        <w:jc w:val="both"/>
        <w:rPr>
          <w:sz w:val="22"/>
        </w:rPr>
      </w:pPr>
      <w:r>
        <w:rPr>
          <w:sz w:val="22"/>
        </w:rPr>
        <w:t xml:space="preserve">Kiskőrös Város Német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Működési Szabályzatáról szóló 43/2006.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3C354F" w:rsidRDefault="003C354F" w:rsidP="003C354F">
      <w:pPr>
        <w:jc w:val="both"/>
        <w:rPr>
          <w:sz w:val="22"/>
        </w:rPr>
      </w:pPr>
    </w:p>
    <w:p w:rsidR="003C354F" w:rsidRPr="00E220EC" w:rsidRDefault="003C354F" w:rsidP="003C354F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I. fejezete kiegészül az alábbi 7. ponttal:</w:t>
      </w:r>
    </w:p>
    <w:p w:rsidR="003C354F" w:rsidRPr="00E220EC" w:rsidRDefault="003C354F" w:rsidP="003C354F">
      <w:pPr>
        <w:pStyle w:val="Listaszerbekezds"/>
        <w:jc w:val="both"/>
        <w:rPr>
          <w:sz w:val="22"/>
          <w:szCs w:val="22"/>
        </w:rPr>
      </w:pPr>
    </w:p>
    <w:p w:rsidR="003C354F" w:rsidRP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>
        <w:rPr>
          <w:i/>
          <w:sz w:val="22"/>
          <w:szCs w:val="22"/>
        </w:rPr>
        <w:t>A</w:t>
      </w:r>
      <w:r w:rsidRPr="003C354F">
        <w:rPr>
          <w:i/>
          <w:sz w:val="22"/>
          <w:szCs w:val="22"/>
        </w:rPr>
        <w:t xml:space="preserve"> nemzetiségi önkormányzat alaptevékenységéhez kapcsolódó kormányzati </w:t>
      </w:r>
      <w:proofErr w:type="gramStart"/>
      <w:r w:rsidRPr="003C354F">
        <w:rPr>
          <w:i/>
          <w:sz w:val="22"/>
          <w:szCs w:val="22"/>
        </w:rPr>
        <w:t>funkciók</w:t>
      </w:r>
      <w:proofErr w:type="gramEnd"/>
      <w:r w:rsidRPr="003C354F">
        <w:rPr>
          <w:i/>
          <w:sz w:val="22"/>
          <w:szCs w:val="22"/>
        </w:rPr>
        <w:t xml:space="preserve"> száma és megnevezése: </w:t>
      </w:r>
    </w:p>
    <w:p w:rsidR="003C354F" w:rsidRP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084020 nemzetiségi közfeladatok ellátása és támogatása </w:t>
      </w:r>
    </w:p>
    <w:p w:rsidR="003C354F" w:rsidRP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082091 Közművelődés – közösségi és társadalmi részvétel fejlesztése </w:t>
      </w:r>
    </w:p>
    <w:p w:rsidR="003C354F" w:rsidRDefault="003C354F" w:rsidP="003C354F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>082092 Közművelődés - hagyományos közösségi kulturális értékek gondozása</w:t>
      </w:r>
      <w:r w:rsidRPr="00482E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3C354F" w:rsidRDefault="003C354F" w:rsidP="003C354F">
      <w:pPr>
        <w:jc w:val="both"/>
        <w:rPr>
          <w:b/>
          <w:sz w:val="22"/>
          <w:szCs w:val="22"/>
          <w:u w:val="single"/>
        </w:rPr>
      </w:pPr>
    </w:p>
    <w:p w:rsidR="003C354F" w:rsidRPr="003459E5" w:rsidRDefault="003C354F" w:rsidP="003C354F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3C354F" w:rsidRPr="003161E2" w:rsidRDefault="003C354F" w:rsidP="003C354F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7E4414" w:rsidRPr="007C6754" w:rsidRDefault="007E4414" w:rsidP="007E4414">
      <w:pPr>
        <w:jc w:val="both"/>
        <w:rPr>
          <w:b/>
          <w:sz w:val="22"/>
        </w:rPr>
      </w:pPr>
    </w:p>
    <w:p w:rsidR="007E4414" w:rsidRDefault="007E4414" w:rsidP="007E4414">
      <w:pPr>
        <w:jc w:val="both"/>
        <w:rPr>
          <w:sz w:val="22"/>
        </w:rPr>
      </w:pPr>
    </w:p>
    <w:p w:rsidR="007E4414" w:rsidRDefault="007E4414" w:rsidP="007E4414">
      <w:pPr>
        <w:jc w:val="both"/>
        <w:rPr>
          <w:sz w:val="22"/>
        </w:rPr>
      </w:pPr>
    </w:p>
    <w:p w:rsidR="007E4414" w:rsidRDefault="007E4414" w:rsidP="004C14B9">
      <w:pPr>
        <w:jc w:val="both"/>
        <w:rPr>
          <w:sz w:val="22"/>
          <w:szCs w:val="22"/>
        </w:rPr>
      </w:pPr>
    </w:p>
    <w:p w:rsidR="007E4414" w:rsidRDefault="007E4414" w:rsidP="004C14B9">
      <w:pPr>
        <w:jc w:val="both"/>
        <w:rPr>
          <w:sz w:val="22"/>
          <w:szCs w:val="22"/>
        </w:rPr>
      </w:pPr>
    </w:p>
    <w:p w:rsidR="007E4414" w:rsidRDefault="007E4414" w:rsidP="004C14B9">
      <w:pPr>
        <w:jc w:val="both"/>
        <w:rPr>
          <w:sz w:val="22"/>
          <w:szCs w:val="22"/>
        </w:rPr>
      </w:pPr>
    </w:p>
    <w:p w:rsidR="007E4414" w:rsidRDefault="007E4414" w:rsidP="004C14B9">
      <w:pPr>
        <w:jc w:val="both"/>
        <w:rPr>
          <w:sz w:val="22"/>
          <w:szCs w:val="22"/>
        </w:rPr>
      </w:pPr>
    </w:p>
    <w:p w:rsidR="00191C98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55746D">
        <w:rPr>
          <w:sz w:val="22"/>
          <w:szCs w:val="22"/>
        </w:rPr>
        <w:t>9</w:t>
      </w:r>
      <w:r w:rsidR="00400CCC">
        <w:rPr>
          <w:sz w:val="22"/>
          <w:szCs w:val="22"/>
        </w:rPr>
        <w:t>.0</w:t>
      </w:r>
      <w:r w:rsidR="00364C3E">
        <w:rPr>
          <w:sz w:val="22"/>
          <w:szCs w:val="22"/>
        </w:rPr>
        <w:t>0</w:t>
      </w:r>
      <w:r w:rsidRPr="00BF6CD9">
        <w:rPr>
          <w:sz w:val="22"/>
          <w:szCs w:val="22"/>
        </w:rPr>
        <w:t xml:space="preserve"> órakor bezárta.</w:t>
      </w:r>
    </w:p>
    <w:p w:rsidR="00CE146B" w:rsidRPr="00A4645C" w:rsidRDefault="00CE146B" w:rsidP="004C14B9">
      <w:pPr>
        <w:jc w:val="both"/>
        <w:rPr>
          <w:sz w:val="22"/>
          <w:szCs w:val="22"/>
        </w:rPr>
      </w:pPr>
    </w:p>
    <w:p w:rsidR="0055746D" w:rsidRPr="00237C36" w:rsidRDefault="004C14B9" w:rsidP="0041303E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</w:t>
      </w:r>
      <w:r w:rsidR="0055746D">
        <w:rPr>
          <w:sz w:val="22"/>
          <w:szCs w:val="22"/>
        </w:rPr>
        <w:t xml:space="preserve">                           </w:t>
      </w:r>
      <w:r w:rsidR="006D59EC">
        <w:rPr>
          <w:sz w:val="22"/>
          <w:szCs w:val="22"/>
        </w:rPr>
        <w:t xml:space="preserve"> </w:t>
      </w:r>
      <w:r w:rsidR="00FC33BD">
        <w:rPr>
          <w:sz w:val="22"/>
          <w:szCs w:val="22"/>
        </w:rPr>
        <w:t>Gyalog</w:t>
      </w:r>
      <w:proofErr w:type="gramEnd"/>
      <w:r w:rsidR="00FC33BD">
        <w:rPr>
          <w:sz w:val="22"/>
          <w:szCs w:val="22"/>
        </w:rPr>
        <w:t xml:space="preserve"> Ágnes</w:t>
      </w:r>
    </w:p>
    <w:p w:rsidR="0055746D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A4645C">
        <w:rPr>
          <w:sz w:val="22"/>
          <w:szCs w:val="22"/>
        </w:rPr>
        <w:t>a</w:t>
      </w:r>
      <w:proofErr w:type="gramEnd"/>
      <w:r w:rsidR="00A4645C">
        <w:rPr>
          <w:sz w:val="22"/>
          <w:szCs w:val="22"/>
        </w:rPr>
        <w:t xml:space="preserve"> testület elnöke</w:t>
      </w:r>
      <w:r w:rsidR="00A4645C">
        <w:rPr>
          <w:sz w:val="22"/>
          <w:szCs w:val="22"/>
        </w:rPr>
        <w:tab/>
        <w:t xml:space="preserve">             </w:t>
      </w:r>
      <w:r w:rsidR="004C14B9">
        <w:rPr>
          <w:sz w:val="22"/>
          <w:szCs w:val="22"/>
        </w:rPr>
        <w:t xml:space="preserve">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BD" w:rsidRDefault="00D34CBD" w:rsidP="0032518A">
      <w:r>
        <w:separator/>
      </w:r>
    </w:p>
  </w:endnote>
  <w:endnote w:type="continuationSeparator" w:id="0">
    <w:p w:rsidR="00D34CBD" w:rsidRDefault="00D34CBD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B44D01" w:rsidRDefault="00B4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B57">
          <w:rPr>
            <w:noProof/>
          </w:rPr>
          <w:t>8</w:t>
        </w:r>
        <w:r>
          <w:fldChar w:fldCharType="end"/>
        </w:r>
      </w:p>
    </w:sdtContent>
  </w:sdt>
  <w:p w:rsidR="00B44D01" w:rsidRDefault="00B4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BD" w:rsidRDefault="00D34CBD" w:rsidP="0032518A">
      <w:r>
        <w:separator/>
      </w:r>
    </w:p>
  </w:footnote>
  <w:footnote w:type="continuationSeparator" w:id="0">
    <w:p w:rsidR="00D34CBD" w:rsidRDefault="00D34CBD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B17136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542C"/>
    <w:multiLevelType w:val="hybridMultilevel"/>
    <w:tmpl w:val="28E0A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34BE4"/>
    <w:multiLevelType w:val="hybridMultilevel"/>
    <w:tmpl w:val="7BD4E94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526A6"/>
    <w:multiLevelType w:val="hybridMultilevel"/>
    <w:tmpl w:val="FEC6A43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A1169"/>
    <w:multiLevelType w:val="hybridMultilevel"/>
    <w:tmpl w:val="57D6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1017E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F81"/>
    <w:multiLevelType w:val="hybridMultilevel"/>
    <w:tmpl w:val="F4DC44DC"/>
    <w:lvl w:ilvl="0" w:tplc="95903C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C4D86"/>
    <w:multiLevelType w:val="hybridMultilevel"/>
    <w:tmpl w:val="C8BC6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46645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552EF"/>
    <w:multiLevelType w:val="hybridMultilevel"/>
    <w:tmpl w:val="392E1190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E45BD"/>
    <w:multiLevelType w:val="hybridMultilevel"/>
    <w:tmpl w:val="C8BC6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7405C"/>
    <w:multiLevelType w:val="hybridMultilevel"/>
    <w:tmpl w:val="DD4C3B3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B2DCB"/>
    <w:multiLevelType w:val="hybridMultilevel"/>
    <w:tmpl w:val="9B06DA60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14C91"/>
    <w:multiLevelType w:val="hybridMultilevel"/>
    <w:tmpl w:val="A2AC1BA6"/>
    <w:lvl w:ilvl="0" w:tplc="DE4CA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90021"/>
    <w:multiLevelType w:val="hybridMultilevel"/>
    <w:tmpl w:val="7E54C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61590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5E82"/>
    <w:multiLevelType w:val="hybridMultilevel"/>
    <w:tmpl w:val="1430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61100"/>
    <w:multiLevelType w:val="hybridMultilevel"/>
    <w:tmpl w:val="6FE4EC0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A2C79"/>
    <w:multiLevelType w:val="hybridMultilevel"/>
    <w:tmpl w:val="D1288A10"/>
    <w:lvl w:ilvl="0" w:tplc="D856F764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C1592"/>
    <w:multiLevelType w:val="hybridMultilevel"/>
    <w:tmpl w:val="3940C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2EE3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4FE"/>
    <w:multiLevelType w:val="hybridMultilevel"/>
    <w:tmpl w:val="DD4C3B3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17537"/>
    <w:multiLevelType w:val="hybridMultilevel"/>
    <w:tmpl w:val="563CA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B398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83E98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65CC"/>
    <w:multiLevelType w:val="hybridMultilevel"/>
    <w:tmpl w:val="C4EE8AE0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E1B1B"/>
    <w:multiLevelType w:val="hybridMultilevel"/>
    <w:tmpl w:val="3822CE04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6237"/>
    <w:multiLevelType w:val="hybridMultilevel"/>
    <w:tmpl w:val="68CE41CE"/>
    <w:lvl w:ilvl="0" w:tplc="386C02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C66CB"/>
    <w:multiLevelType w:val="hybridMultilevel"/>
    <w:tmpl w:val="5770EF7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C60E1"/>
    <w:multiLevelType w:val="hybridMultilevel"/>
    <w:tmpl w:val="6FE4EC0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A1B31"/>
    <w:multiLevelType w:val="hybridMultilevel"/>
    <w:tmpl w:val="ACE8E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21D47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A1194"/>
    <w:multiLevelType w:val="hybridMultilevel"/>
    <w:tmpl w:val="B60ECB4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A7C2E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B5E87"/>
    <w:multiLevelType w:val="hybridMultilevel"/>
    <w:tmpl w:val="72522CE8"/>
    <w:lvl w:ilvl="0" w:tplc="C578298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86644"/>
    <w:multiLevelType w:val="hybridMultilevel"/>
    <w:tmpl w:val="FEC6A43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30C43"/>
    <w:multiLevelType w:val="hybridMultilevel"/>
    <w:tmpl w:val="DBC6D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36D71"/>
    <w:multiLevelType w:val="hybridMultilevel"/>
    <w:tmpl w:val="7BD4E94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9524D"/>
    <w:multiLevelType w:val="hybridMultilevel"/>
    <w:tmpl w:val="3822CE04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C2CAB"/>
    <w:multiLevelType w:val="hybridMultilevel"/>
    <w:tmpl w:val="B60ECB4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710B4"/>
    <w:multiLevelType w:val="hybridMultilevel"/>
    <w:tmpl w:val="089CB862"/>
    <w:lvl w:ilvl="0" w:tplc="F31E72E4">
      <w:start w:val="4"/>
      <w:numFmt w:val="decimal"/>
      <w:lvlText w:val="%1."/>
      <w:lvlJc w:val="left"/>
      <w:pPr>
        <w:ind w:left="933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22"/>
  </w:num>
  <w:num w:numId="5">
    <w:abstractNumId w:val="27"/>
  </w:num>
  <w:num w:numId="6">
    <w:abstractNumId w:val="8"/>
  </w:num>
  <w:num w:numId="7">
    <w:abstractNumId w:val="30"/>
  </w:num>
  <w:num w:numId="8">
    <w:abstractNumId w:val="45"/>
  </w:num>
  <w:num w:numId="9">
    <w:abstractNumId w:val="17"/>
  </w:num>
  <w:num w:numId="10">
    <w:abstractNumId w:val="7"/>
  </w:num>
  <w:num w:numId="11">
    <w:abstractNumId w:val="43"/>
  </w:num>
  <w:num w:numId="12">
    <w:abstractNumId w:val="9"/>
  </w:num>
  <w:num w:numId="13">
    <w:abstractNumId w:val="47"/>
  </w:num>
  <w:num w:numId="14">
    <w:abstractNumId w:val="39"/>
  </w:num>
  <w:num w:numId="15">
    <w:abstractNumId w:val="13"/>
  </w:num>
  <w:num w:numId="16">
    <w:abstractNumId w:val="36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33"/>
  </w:num>
  <w:num w:numId="22">
    <w:abstractNumId w:val="35"/>
  </w:num>
  <w:num w:numId="23">
    <w:abstractNumId w:val="26"/>
  </w:num>
  <w:num w:numId="24">
    <w:abstractNumId w:val="5"/>
  </w:num>
  <w:num w:numId="25">
    <w:abstractNumId w:val="25"/>
  </w:num>
  <w:num w:numId="26">
    <w:abstractNumId w:val="21"/>
  </w:num>
  <w:num w:numId="27">
    <w:abstractNumId w:val="46"/>
  </w:num>
  <w:num w:numId="28">
    <w:abstractNumId w:val="42"/>
  </w:num>
  <w:num w:numId="29">
    <w:abstractNumId w:val="41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19"/>
  </w:num>
  <w:num w:numId="36">
    <w:abstractNumId w:val="12"/>
  </w:num>
  <w:num w:numId="37">
    <w:abstractNumId w:val="48"/>
  </w:num>
  <w:num w:numId="38">
    <w:abstractNumId w:val="34"/>
  </w:num>
  <w:num w:numId="39">
    <w:abstractNumId w:val="24"/>
  </w:num>
  <w:num w:numId="40">
    <w:abstractNumId w:val="6"/>
  </w:num>
  <w:num w:numId="41">
    <w:abstractNumId w:val="28"/>
  </w:num>
  <w:num w:numId="42">
    <w:abstractNumId w:val="20"/>
  </w:num>
  <w:num w:numId="43">
    <w:abstractNumId w:val="44"/>
  </w:num>
  <w:num w:numId="44">
    <w:abstractNumId w:val="29"/>
  </w:num>
  <w:num w:numId="45">
    <w:abstractNumId w:val="38"/>
  </w:num>
  <w:num w:numId="46">
    <w:abstractNumId w:val="37"/>
  </w:num>
  <w:num w:numId="47">
    <w:abstractNumId w:val="31"/>
  </w:num>
  <w:num w:numId="48">
    <w:abstractNumId w:val="23"/>
  </w:num>
  <w:num w:numId="49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2AC"/>
    <w:rsid w:val="00005640"/>
    <w:rsid w:val="000071EC"/>
    <w:rsid w:val="000074EC"/>
    <w:rsid w:val="00007936"/>
    <w:rsid w:val="00007B48"/>
    <w:rsid w:val="00010BA1"/>
    <w:rsid w:val="00010F11"/>
    <w:rsid w:val="00011B31"/>
    <w:rsid w:val="00013830"/>
    <w:rsid w:val="000163E0"/>
    <w:rsid w:val="0001641B"/>
    <w:rsid w:val="0002013C"/>
    <w:rsid w:val="000204E7"/>
    <w:rsid w:val="000204FC"/>
    <w:rsid w:val="00020958"/>
    <w:rsid w:val="00021351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2A6A"/>
    <w:rsid w:val="00033A33"/>
    <w:rsid w:val="00034491"/>
    <w:rsid w:val="000355CE"/>
    <w:rsid w:val="0003572F"/>
    <w:rsid w:val="00036C01"/>
    <w:rsid w:val="0004012D"/>
    <w:rsid w:val="00040CAF"/>
    <w:rsid w:val="000433F5"/>
    <w:rsid w:val="00043956"/>
    <w:rsid w:val="0004616A"/>
    <w:rsid w:val="0004632E"/>
    <w:rsid w:val="00047DE6"/>
    <w:rsid w:val="00051DE8"/>
    <w:rsid w:val="00052E69"/>
    <w:rsid w:val="00052FAD"/>
    <w:rsid w:val="0005323B"/>
    <w:rsid w:val="00053C81"/>
    <w:rsid w:val="00054A99"/>
    <w:rsid w:val="00056FA8"/>
    <w:rsid w:val="0005737C"/>
    <w:rsid w:val="0005779E"/>
    <w:rsid w:val="0005784F"/>
    <w:rsid w:val="00063B55"/>
    <w:rsid w:val="00064D43"/>
    <w:rsid w:val="000653DF"/>
    <w:rsid w:val="00065E2D"/>
    <w:rsid w:val="00066C53"/>
    <w:rsid w:val="0006735C"/>
    <w:rsid w:val="0007025D"/>
    <w:rsid w:val="0007031B"/>
    <w:rsid w:val="00071687"/>
    <w:rsid w:val="00072550"/>
    <w:rsid w:val="00073A3B"/>
    <w:rsid w:val="00074E9E"/>
    <w:rsid w:val="0007513C"/>
    <w:rsid w:val="0008039D"/>
    <w:rsid w:val="00080C90"/>
    <w:rsid w:val="000820B3"/>
    <w:rsid w:val="00082280"/>
    <w:rsid w:val="0008354C"/>
    <w:rsid w:val="0008399C"/>
    <w:rsid w:val="00084CC8"/>
    <w:rsid w:val="000853B1"/>
    <w:rsid w:val="00085FC2"/>
    <w:rsid w:val="00090E69"/>
    <w:rsid w:val="00091AA2"/>
    <w:rsid w:val="0009200A"/>
    <w:rsid w:val="000937C7"/>
    <w:rsid w:val="000938EB"/>
    <w:rsid w:val="00097BA3"/>
    <w:rsid w:val="00097D13"/>
    <w:rsid w:val="000A0681"/>
    <w:rsid w:val="000A09D2"/>
    <w:rsid w:val="000A120E"/>
    <w:rsid w:val="000A22BE"/>
    <w:rsid w:val="000A2ECE"/>
    <w:rsid w:val="000A3721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1BEE"/>
    <w:rsid w:val="000D2CD9"/>
    <w:rsid w:val="000D43E5"/>
    <w:rsid w:val="000D4D69"/>
    <w:rsid w:val="000D6C35"/>
    <w:rsid w:val="000D7C99"/>
    <w:rsid w:val="000E0875"/>
    <w:rsid w:val="000E112E"/>
    <w:rsid w:val="000E1F48"/>
    <w:rsid w:val="000E2700"/>
    <w:rsid w:val="000E3362"/>
    <w:rsid w:val="000E3441"/>
    <w:rsid w:val="000E6F43"/>
    <w:rsid w:val="000E78A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24BE"/>
    <w:rsid w:val="00103717"/>
    <w:rsid w:val="00104D0D"/>
    <w:rsid w:val="00104F0B"/>
    <w:rsid w:val="0010567E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0EB8"/>
    <w:rsid w:val="0012102A"/>
    <w:rsid w:val="00121097"/>
    <w:rsid w:val="0012222B"/>
    <w:rsid w:val="00122341"/>
    <w:rsid w:val="00122B91"/>
    <w:rsid w:val="00123C81"/>
    <w:rsid w:val="00124011"/>
    <w:rsid w:val="0012426C"/>
    <w:rsid w:val="0012462D"/>
    <w:rsid w:val="00124B62"/>
    <w:rsid w:val="00125DF2"/>
    <w:rsid w:val="00125E8D"/>
    <w:rsid w:val="001276E2"/>
    <w:rsid w:val="001277F8"/>
    <w:rsid w:val="00127939"/>
    <w:rsid w:val="00130391"/>
    <w:rsid w:val="00132ABA"/>
    <w:rsid w:val="00133E10"/>
    <w:rsid w:val="0013577E"/>
    <w:rsid w:val="00136498"/>
    <w:rsid w:val="00137097"/>
    <w:rsid w:val="00137A7C"/>
    <w:rsid w:val="001429D1"/>
    <w:rsid w:val="00143B4B"/>
    <w:rsid w:val="00143E12"/>
    <w:rsid w:val="00144409"/>
    <w:rsid w:val="0014552E"/>
    <w:rsid w:val="0014670D"/>
    <w:rsid w:val="00150CF0"/>
    <w:rsid w:val="00150E4B"/>
    <w:rsid w:val="001527A4"/>
    <w:rsid w:val="00152A91"/>
    <w:rsid w:val="00154598"/>
    <w:rsid w:val="001552D7"/>
    <w:rsid w:val="001571AD"/>
    <w:rsid w:val="00157C09"/>
    <w:rsid w:val="00160FE3"/>
    <w:rsid w:val="001613CA"/>
    <w:rsid w:val="00162A29"/>
    <w:rsid w:val="0016326C"/>
    <w:rsid w:val="00163A3E"/>
    <w:rsid w:val="00163D22"/>
    <w:rsid w:val="001648F9"/>
    <w:rsid w:val="001656DF"/>
    <w:rsid w:val="00166217"/>
    <w:rsid w:val="0016625F"/>
    <w:rsid w:val="001669C8"/>
    <w:rsid w:val="00170893"/>
    <w:rsid w:val="00171D26"/>
    <w:rsid w:val="001735ED"/>
    <w:rsid w:val="0017368F"/>
    <w:rsid w:val="00173F21"/>
    <w:rsid w:val="00173FAA"/>
    <w:rsid w:val="001754D9"/>
    <w:rsid w:val="0017752E"/>
    <w:rsid w:val="00177780"/>
    <w:rsid w:val="00177E0C"/>
    <w:rsid w:val="0018034C"/>
    <w:rsid w:val="0018150B"/>
    <w:rsid w:val="0018298D"/>
    <w:rsid w:val="001837E3"/>
    <w:rsid w:val="0018421B"/>
    <w:rsid w:val="00184D7F"/>
    <w:rsid w:val="0018582D"/>
    <w:rsid w:val="00187B1F"/>
    <w:rsid w:val="00187B21"/>
    <w:rsid w:val="0019122D"/>
    <w:rsid w:val="00191C98"/>
    <w:rsid w:val="00192302"/>
    <w:rsid w:val="00192A6E"/>
    <w:rsid w:val="001936A9"/>
    <w:rsid w:val="00193FCD"/>
    <w:rsid w:val="001940FE"/>
    <w:rsid w:val="0019444C"/>
    <w:rsid w:val="001950F1"/>
    <w:rsid w:val="00195F2D"/>
    <w:rsid w:val="001968C0"/>
    <w:rsid w:val="00196F0E"/>
    <w:rsid w:val="00196F78"/>
    <w:rsid w:val="0019727F"/>
    <w:rsid w:val="001A164E"/>
    <w:rsid w:val="001B056C"/>
    <w:rsid w:val="001B10AB"/>
    <w:rsid w:val="001B322D"/>
    <w:rsid w:val="001B3535"/>
    <w:rsid w:val="001B3B8D"/>
    <w:rsid w:val="001B4C35"/>
    <w:rsid w:val="001B509D"/>
    <w:rsid w:val="001B5F9C"/>
    <w:rsid w:val="001B6838"/>
    <w:rsid w:val="001B685B"/>
    <w:rsid w:val="001B7C85"/>
    <w:rsid w:val="001C0698"/>
    <w:rsid w:val="001C1139"/>
    <w:rsid w:val="001C1951"/>
    <w:rsid w:val="001C4511"/>
    <w:rsid w:val="001C58D4"/>
    <w:rsid w:val="001C7025"/>
    <w:rsid w:val="001C75D0"/>
    <w:rsid w:val="001C7DE6"/>
    <w:rsid w:val="001D10E7"/>
    <w:rsid w:val="001D1330"/>
    <w:rsid w:val="001D147C"/>
    <w:rsid w:val="001D2515"/>
    <w:rsid w:val="001D2EAB"/>
    <w:rsid w:val="001D38BC"/>
    <w:rsid w:val="001D4E19"/>
    <w:rsid w:val="001D5325"/>
    <w:rsid w:val="001D5468"/>
    <w:rsid w:val="001D61EF"/>
    <w:rsid w:val="001E037F"/>
    <w:rsid w:val="001E2279"/>
    <w:rsid w:val="001E3059"/>
    <w:rsid w:val="001E34E8"/>
    <w:rsid w:val="001E4D99"/>
    <w:rsid w:val="001E79CC"/>
    <w:rsid w:val="001E7B9B"/>
    <w:rsid w:val="001F09D3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1D24"/>
    <w:rsid w:val="00205DDA"/>
    <w:rsid w:val="002075D7"/>
    <w:rsid w:val="00210582"/>
    <w:rsid w:val="00213020"/>
    <w:rsid w:val="0021310F"/>
    <w:rsid w:val="00216F19"/>
    <w:rsid w:val="00217445"/>
    <w:rsid w:val="00220484"/>
    <w:rsid w:val="00221603"/>
    <w:rsid w:val="00224C51"/>
    <w:rsid w:val="00226426"/>
    <w:rsid w:val="00227527"/>
    <w:rsid w:val="00227C32"/>
    <w:rsid w:val="0023083E"/>
    <w:rsid w:val="00230B7D"/>
    <w:rsid w:val="002319D7"/>
    <w:rsid w:val="00232779"/>
    <w:rsid w:val="00235F22"/>
    <w:rsid w:val="0023763F"/>
    <w:rsid w:val="00240B81"/>
    <w:rsid w:val="00241205"/>
    <w:rsid w:val="00242191"/>
    <w:rsid w:val="00242371"/>
    <w:rsid w:val="00245ADA"/>
    <w:rsid w:val="002473DC"/>
    <w:rsid w:val="002517DE"/>
    <w:rsid w:val="00252777"/>
    <w:rsid w:val="00252807"/>
    <w:rsid w:val="00252C5B"/>
    <w:rsid w:val="002532EA"/>
    <w:rsid w:val="002533E0"/>
    <w:rsid w:val="002535AD"/>
    <w:rsid w:val="00253DDB"/>
    <w:rsid w:val="00254B10"/>
    <w:rsid w:val="00256327"/>
    <w:rsid w:val="0026080B"/>
    <w:rsid w:val="00262AF7"/>
    <w:rsid w:val="00264C93"/>
    <w:rsid w:val="00265EC9"/>
    <w:rsid w:val="0026748E"/>
    <w:rsid w:val="002676FD"/>
    <w:rsid w:val="00273994"/>
    <w:rsid w:val="00275400"/>
    <w:rsid w:val="00280419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DC5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5D59"/>
    <w:rsid w:val="002A7D6D"/>
    <w:rsid w:val="002B04F9"/>
    <w:rsid w:val="002B09FA"/>
    <w:rsid w:val="002B1238"/>
    <w:rsid w:val="002B1BCE"/>
    <w:rsid w:val="002B6C45"/>
    <w:rsid w:val="002B6D9C"/>
    <w:rsid w:val="002B7497"/>
    <w:rsid w:val="002C139C"/>
    <w:rsid w:val="002C25DA"/>
    <w:rsid w:val="002C37C1"/>
    <w:rsid w:val="002C5155"/>
    <w:rsid w:val="002C611F"/>
    <w:rsid w:val="002C7CD3"/>
    <w:rsid w:val="002D01F4"/>
    <w:rsid w:val="002D11E9"/>
    <w:rsid w:val="002D1A17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2F7C12"/>
    <w:rsid w:val="00300C05"/>
    <w:rsid w:val="00302776"/>
    <w:rsid w:val="003036FA"/>
    <w:rsid w:val="00312C41"/>
    <w:rsid w:val="0031458E"/>
    <w:rsid w:val="00315E25"/>
    <w:rsid w:val="00315ECA"/>
    <w:rsid w:val="00316692"/>
    <w:rsid w:val="003169C1"/>
    <w:rsid w:val="00317683"/>
    <w:rsid w:val="00317859"/>
    <w:rsid w:val="00320640"/>
    <w:rsid w:val="003208CB"/>
    <w:rsid w:val="00320EA3"/>
    <w:rsid w:val="00321121"/>
    <w:rsid w:val="0032199F"/>
    <w:rsid w:val="00321DCA"/>
    <w:rsid w:val="003237D9"/>
    <w:rsid w:val="00324AA6"/>
    <w:rsid w:val="0032518A"/>
    <w:rsid w:val="0033024F"/>
    <w:rsid w:val="00331F3B"/>
    <w:rsid w:val="003363BE"/>
    <w:rsid w:val="003366EF"/>
    <w:rsid w:val="0034170E"/>
    <w:rsid w:val="00341F44"/>
    <w:rsid w:val="00342FBF"/>
    <w:rsid w:val="0034399D"/>
    <w:rsid w:val="003501E2"/>
    <w:rsid w:val="00351299"/>
    <w:rsid w:val="0035232B"/>
    <w:rsid w:val="0035328F"/>
    <w:rsid w:val="00354F77"/>
    <w:rsid w:val="00360243"/>
    <w:rsid w:val="0036169D"/>
    <w:rsid w:val="003626E0"/>
    <w:rsid w:val="00363A52"/>
    <w:rsid w:val="00364C3E"/>
    <w:rsid w:val="00364FFC"/>
    <w:rsid w:val="003654CA"/>
    <w:rsid w:val="00366A7D"/>
    <w:rsid w:val="003703B4"/>
    <w:rsid w:val="00371E93"/>
    <w:rsid w:val="00374866"/>
    <w:rsid w:val="003768AD"/>
    <w:rsid w:val="003771CF"/>
    <w:rsid w:val="00377891"/>
    <w:rsid w:val="00377A45"/>
    <w:rsid w:val="00382241"/>
    <w:rsid w:val="00382593"/>
    <w:rsid w:val="00382C6A"/>
    <w:rsid w:val="00383797"/>
    <w:rsid w:val="003841B6"/>
    <w:rsid w:val="00384413"/>
    <w:rsid w:val="003844F6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5CF"/>
    <w:rsid w:val="0039386D"/>
    <w:rsid w:val="00393CE1"/>
    <w:rsid w:val="00395559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A6FDC"/>
    <w:rsid w:val="003B020D"/>
    <w:rsid w:val="003B0438"/>
    <w:rsid w:val="003B0FD0"/>
    <w:rsid w:val="003B2EE9"/>
    <w:rsid w:val="003B6F3D"/>
    <w:rsid w:val="003B711C"/>
    <w:rsid w:val="003C1EF2"/>
    <w:rsid w:val="003C354F"/>
    <w:rsid w:val="003C38C7"/>
    <w:rsid w:val="003C414C"/>
    <w:rsid w:val="003C6A4F"/>
    <w:rsid w:val="003C6D19"/>
    <w:rsid w:val="003C7B2B"/>
    <w:rsid w:val="003D0914"/>
    <w:rsid w:val="003D2371"/>
    <w:rsid w:val="003D3B6F"/>
    <w:rsid w:val="003D3D59"/>
    <w:rsid w:val="003D4D3B"/>
    <w:rsid w:val="003D4F85"/>
    <w:rsid w:val="003D569A"/>
    <w:rsid w:val="003D58E4"/>
    <w:rsid w:val="003D67A1"/>
    <w:rsid w:val="003E008E"/>
    <w:rsid w:val="003E03C9"/>
    <w:rsid w:val="003E17FD"/>
    <w:rsid w:val="003E27FE"/>
    <w:rsid w:val="003E4452"/>
    <w:rsid w:val="003E4B57"/>
    <w:rsid w:val="003E5067"/>
    <w:rsid w:val="003E5728"/>
    <w:rsid w:val="003E5DAA"/>
    <w:rsid w:val="003E6718"/>
    <w:rsid w:val="003E7C5B"/>
    <w:rsid w:val="003F07A6"/>
    <w:rsid w:val="003F0DE6"/>
    <w:rsid w:val="003F3179"/>
    <w:rsid w:val="003F3B14"/>
    <w:rsid w:val="003F3D63"/>
    <w:rsid w:val="003F463E"/>
    <w:rsid w:val="003F483D"/>
    <w:rsid w:val="003F487C"/>
    <w:rsid w:val="003F5614"/>
    <w:rsid w:val="003F7544"/>
    <w:rsid w:val="004003D8"/>
    <w:rsid w:val="004007BC"/>
    <w:rsid w:val="00400CCC"/>
    <w:rsid w:val="00400F75"/>
    <w:rsid w:val="00401659"/>
    <w:rsid w:val="0040208E"/>
    <w:rsid w:val="0040234F"/>
    <w:rsid w:val="00402E09"/>
    <w:rsid w:val="0040517C"/>
    <w:rsid w:val="00407DFF"/>
    <w:rsid w:val="00407EB3"/>
    <w:rsid w:val="00407EDA"/>
    <w:rsid w:val="004109B3"/>
    <w:rsid w:val="00410DF2"/>
    <w:rsid w:val="00411326"/>
    <w:rsid w:val="00412080"/>
    <w:rsid w:val="0041303E"/>
    <w:rsid w:val="00415C37"/>
    <w:rsid w:val="0041627E"/>
    <w:rsid w:val="00417D59"/>
    <w:rsid w:val="00417DA9"/>
    <w:rsid w:val="00420067"/>
    <w:rsid w:val="00420138"/>
    <w:rsid w:val="00420598"/>
    <w:rsid w:val="004208D9"/>
    <w:rsid w:val="0042105B"/>
    <w:rsid w:val="00421427"/>
    <w:rsid w:val="0042217F"/>
    <w:rsid w:val="004246FA"/>
    <w:rsid w:val="00424D5B"/>
    <w:rsid w:val="004266D3"/>
    <w:rsid w:val="0042771E"/>
    <w:rsid w:val="00427D63"/>
    <w:rsid w:val="004305A9"/>
    <w:rsid w:val="00434F32"/>
    <w:rsid w:val="00434FE9"/>
    <w:rsid w:val="00435EB1"/>
    <w:rsid w:val="00435FA9"/>
    <w:rsid w:val="0043629F"/>
    <w:rsid w:val="004419CB"/>
    <w:rsid w:val="00441FCA"/>
    <w:rsid w:val="004428AA"/>
    <w:rsid w:val="00442DF6"/>
    <w:rsid w:val="004436EF"/>
    <w:rsid w:val="004437B8"/>
    <w:rsid w:val="00446711"/>
    <w:rsid w:val="00447AB8"/>
    <w:rsid w:val="004506D3"/>
    <w:rsid w:val="00450AF1"/>
    <w:rsid w:val="00451783"/>
    <w:rsid w:val="0045243A"/>
    <w:rsid w:val="00452A61"/>
    <w:rsid w:val="00452AA2"/>
    <w:rsid w:val="00452DDF"/>
    <w:rsid w:val="00453045"/>
    <w:rsid w:val="00453580"/>
    <w:rsid w:val="00454464"/>
    <w:rsid w:val="00457B89"/>
    <w:rsid w:val="00460023"/>
    <w:rsid w:val="004603E9"/>
    <w:rsid w:val="00460560"/>
    <w:rsid w:val="004620FF"/>
    <w:rsid w:val="004638BC"/>
    <w:rsid w:val="00463E52"/>
    <w:rsid w:val="0046477D"/>
    <w:rsid w:val="004656D9"/>
    <w:rsid w:val="00466C96"/>
    <w:rsid w:val="00467581"/>
    <w:rsid w:val="00467C91"/>
    <w:rsid w:val="004704A2"/>
    <w:rsid w:val="00474434"/>
    <w:rsid w:val="0047481E"/>
    <w:rsid w:val="00474E36"/>
    <w:rsid w:val="00476271"/>
    <w:rsid w:val="00476850"/>
    <w:rsid w:val="00477C92"/>
    <w:rsid w:val="0048000F"/>
    <w:rsid w:val="004806BB"/>
    <w:rsid w:val="004811FC"/>
    <w:rsid w:val="00485428"/>
    <w:rsid w:val="00487B61"/>
    <w:rsid w:val="0049054C"/>
    <w:rsid w:val="004905B1"/>
    <w:rsid w:val="004908E5"/>
    <w:rsid w:val="0049154F"/>
    <w:rsid w:val="00491997"/>
    <w:rsid w:val="00492243"/>
    <w:rsid w:val="00492658"/>
    <w:rsid w:val="00492A09"/>
    <w:rsid w:val="004945C5"/>
    <w:rsid w:val="0049649C"/>
    <w:rsid w:val="00496880"/>
    <w:rsid w:val="004A0D05"/>
    <w:rsid w:val="004A1038"/>
    <w:rsid w:val="004A1A63"/>
    <w:rsid w:val="004A1E3E"/>
    <w:rsid w:val="004A2417"/>
    <w:rsid w:val="004A4D75"/>
    <w:rsid w:val="004A633D"/>
    <w:rsid w:val="004B0C08"/>
    <w:rsid w:val="004B1B3E"/>
    <w:rsid w:val="004B24CC"/>
    <w:rsid w:val="004B2B6F"/>
    <w:rsid w:val="004B2FB9"/>
    <w:rsid w:val="004B411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2AB"/>
    <w:rsid w:val="004C38C4"/>
    <w:rsid w:val="004C49BE"/>
    <w:rsid w:val="004C4AA5"/>
    <w:rsid w:val="004C4ED4"/>
    <w:rsid w:val="004C5317"/>
    <w:rsid w:val="004C58F1"/>
    <w:rsid w:val="004C6588"/>
    <w:rsid w:val="004C6A5D"/>
    <w:rsid w:val="004C7F8D"/>
    <w:rsid w:val="004D06EC"/>
    <w:rsid w:val="004D157A"/>
    <w:rsid w:val="004D1665"/>
    <w:rsid w:val="004D1D0E"/>
    <w:rsid w:val="004D1EDC"/>
    <w:rsid w:val="004D2351"/>
    <w:rsid w:val="004D40B2"/>
    <w:rsid w:val="004D4D1B"/>
    <w:rsid w:val="004D62B0"/>
    <w:rsid w:val="004D769E"/>
    <w:rsid w:val="004D7830"/>
    <w:rsid w:val="004D7BBB"/>
    <w:rsid w:val="004E0192"/>
    <w:rsid w:val="004E0637"/>
    <w:rsid w:val="004E06D5"/>
    <w:rsid w:val="004E0AE1"/>
    <w:rsid w:val="004E1235"/>
    <w:rsid w:val="004E2A16"/>
    <w:rsid w:val="004E2D80"/>
    <w:rsid w:val="004E39D3"/>
    <w:rsid w:val="004E4F7C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4104"/>
    <w:rsid w:val="00516B6A"/>
    <w:rsid w:val="0051791F"/>
    <w:rsid w:val="005179F3"/>
    <w:rsid w:val="005225C4"/>
    <w:rsid w:val="00524295"/>
    <w:rsid w:val="00524FA4"/>
    <w:rsid w:val="00525639"/>
    <w:rsid w:val="00525A96"/>
    <w:rsid w:val="005261E2"/>
    <w:rsid w:val="0052649A"/>
    <w:rsid w:val="00535643"/>
    <w:rsid w:val="00535B42"/>
    <w:rsid w:val="00535F36"/>
    <w:rsid w:val="0054342D"/>
    <w:rsid w:val="00544108"/>
    <w:rsid w:val="00544655"/>
    <w:rsid w:val="00544ADA"/>
    <w:rsid w:val="005460E9"/>
    <w:rsid w:val="0054610A"/>
    <w:rsid w:val="005466B3"/>
    <w:rsid w:val="00547635"/>
    <w:rsid w:val="00547E90"/>
    <w:rsid w:val="005515B6"/>
    <w:rsid w:val="005522C5"/>
    <w:rsid w:val="00553AAC"/>
    <w:rsid w:val="0055415E"/>
    <w:rsid w:val="0055521A"/>
    <w:rsid w:val="00555D89"/>
    <w:rsid w:val="00556C97"/>
    <w:rsid w:val="0055746D"/>
    <w:rsid w:val="00561739"/>
    <w:rsid w:val="005618E5"/>
    <w:rsid w:val="00562B4A"/>
    <w:rsid w:val="0056567D"/>
    <w:rsid w:val="005661AD"/>
    <w:rsid w:val="005662C8"/>
    <w:rsid w:val="00567203"/>
    <w:rsid w:val="00567FD0"/>
    <w:rsid w:val="00571C3A"/>
    <w:rsid w:val="00571FC3"/>
    <w:rsid w:val="0057381E"/>
    <w:rsid w:val="00573F78"/>
    <w:rsid w:val="00574548"/>
    <w:rsid w:val="00574F88"/>
    <w:rsid w:val="0057509C"/>
    <w:rsid w:val="0057607D"/>
    <w:rsid w:val="005760CB"/>
    <w:rsid w:val="00576B07"/>
    <w:rsid w:val="00580218"/>
    <w:rsid w:val="00580EC1"/>
    <w:rsid w:val="00582A6C"/>
    <w:rsid w:val="0058504C"/>
    <w:rsid w:val="005874B5"/>
    <w:rsid w:val="00587C65"/>
    <w:rsid w:val="0059260F"/>
    <w:rsid w:val="00592F34"/>
    <w:rsid w:val="0059312C"/>
    <w:rsid w:val="005931FC"/>
    <w:rsid w:val="00593A1B"/>
    <w:rsid w:val="00595502"/>
    <w:rsid w:val="00595E0C"/>
    <w:rsid w:val="005961FA"/>
    <w:rsid w:val="0059653A"/>
    <w:rsid w:val="005971B8"/>
    <w:rsid w:val="00597817"/>
    <w:rsid w:val="005A0364"/>
    <w:rsid w:val="005A06DA"/>
    <w:rsid w:val="005A13A7"/>
    <w:rsid w:val="005A3114"/>
    <w:rsid w:val="005A35E9"/>
    <w:rsid w:val="005A5AB0"/>
    <w:rsid w:val="005A6E94"/>
    <w:rsid w:val="005B056E"/>
    <w:rsid w:val="005B0BEA"/>
    <w:rsid w:val="005B21F3"/>
    <w:rsid w:val="005B300D"/>
    <w:rsid w:val="005B379F"/>
    <w:rsid w:val="005B513E"/>
    <w:rsid w:val="005B5FA0"/>
    <w:rsid w:val="005B693F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61AF"/>
    <w:rsid w:val="005D67D7"/>
    <w:rsid w:val="005D6ADF"/>
    <w:rsid w:val="005D76DA"/>
    <w:rsid w:val="005E0A2C"/>
    <w:rsid w:val="005E1003"/>
    <w:rsid w:val="005E2DC8"/>
    <w:rsid w:val="005E3B90"/>
    <w:rsid w:val="005E3E2A"/>
    <w:rsid w:val="005E58CB"/>
    <w:rsid w:val="005E6CEA"/>
    <w:rsid w:val="005E76EC"/>
    <w:rsid w:val="005E7DAC"/>
    <w:rsid w:val="005F3592"/>
    <w:rsid w:val="005F4557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56C5"/>
    <w:rsid w:val="006075ED"/>
    <w:rsid w:val="00610699"/>
    <w:rsid w:val="00614570"/>
    <w:rsid w:val="006147E2"/>
    <w:rsid w:val="006159D5"/>
    <w:rsid w:val="00616246"/>
    <w:rsid w:val="00616BD9"/>
    <w:rsid w:val="006176FC"/>
    <w:rsid w:val="006205F5"/>
    <w:rsid w:val="00621833"/>
    <w:rsid w:val="0062300F"/>
    <w:rsid w:val="006239FB"/>
    <w:rsid w:val="00626610"/>
    <w:rsid w:val="00627B67"/>
    <w:rsid w:val="00630887"/>
    <w:rsid w:val="00632121"/>
    <w:rsid w:val="00637D91"/>
    <w:rsid w:val="00637E5A"/>
    <w:rsid w:val="00640037"/>
    <w:rsid w:val="006408E9"/>
    <w:rsid w:val="00641162"/>
    <w:rsid w:val="00641183"/>
    <w:rsid w:val="006411EE"/>
    <w:rsid w:val="00641EE7"/>
    <w:rsid w:val="006420D1"/>
    <w:rsid w:val="00642907"/>
    <w:rsid w:val="00642C47"/>
    <w:rsid w:val="00643878"/>
    <w:rsid w:val="00645957"/>
    <w:rsid w:val="00647127"/>
    <w:rsid w:val="00650123"/>
    <w:rsid w:val="0065029C"/>
    <w:rsid w:val="006510A3"/>
    <w:rsid w:val="006528AB"/>
    <w:rsid w:val="00653186"/>
    <w:rsid w:val="006538C6"/>
    <w:rsid w:val="00654EFB"/>
    <w:rsid w:val="006555FB"/>
    <w:rsid w:val="00656781"/>
    <w:rsid w:val="0065778A"/>
    <w:rsid w:val="006577AE"/>
    <w:rsid w:val="00657930"/>
    <w:rsid w:val="0066001B"/>
    <w:rsid w:val="00665C95"/>
    <w:rsid w:val="00666A5D"/>
    <w:rsid w:val="006700AD"/>
    <w:rsid w:val="006719C9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5ED8"/>
    <w:rsid w:val="00686418"/>
    <w:rsid w:val="00686DA4"/>
    <w:rsid w:val="00687BC8"/>
    <w:rsid w:val="00690E5B"/>
    <w:rsid w:val="00691445"/>
    <w:rsid w:val="006922DE"/>
    <w:rsid w:val="00692E6A"/>
    <w:rsid w:val="0069434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12AA"/>
    <w:rsid w:val="006B21D4"/>
    <w:rsid w:val="006B2B81"/>
    <w:rsid w:val="006B300F"/>
    <w:rsid w:val="006B37E6"/>
    <w:rsid w:val="006B4F34"/>
    <w:rsid w:val="006B588B"/>
    <w:rsid w:val="006B679D"/>
    <w:rsid w:val="006B68EA"/>
    <w:rsid w:val="006B7953"/>
    <w:rsid w:val="006C112F"/>
    <w:rsid w:val="006C1249"/>
    <w:rsid w:val="006C16B9"/>
    <w:rsid w:val="006C273F"/>
    <w:rsid w:val="006C5A43"/>
    <w:rsid w:val="006C6192"/>
    <w:rsid w:val="006C63EF"/>
    <w:rsid w:val="006C66D7"/>
    <w:rsid w:val="006D2059"/>
    <w:rsid w:val="006D2FB6"/>
    <w:rsid w:val="006D38DC"/>
    <w:rsid w:val="006D59EC"/>
    <w:rsid w:val="006D7A22"/>
    <w:rsid w:val="006E1CEC"/>
    <w:rsid w:val="006E3B45"/>
    <w:rsid w:val="006E40D2"/>
    <w:rsid w:val="006E6701"/>
    <w:rsid w:val="006E6CEC"/>
    <w:rsid w:val="006E78B9"/>
    <w:rsid w:val="006E7CFA"/>
    <w:rsid w:val="006F0FD6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CDC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1BDD"/>
    <w:rsid w:val="00722464"/>
    <w:rsid w:val="00724270"/>
    <w:rsid w:val="007279DD"/>
    <w:rsid w:val="0073099F"/>
    <w:rsid w:val="0073108F"/>
    <w:rsid w:val="00731621"/>
    <w:rsid w:val="00735EC6"/>
    <w:rsid w:val="007367CD"/>
    <w:rsid w:val="00736B38"/>
    <w:rsid w:val="00736B9D"/>
    <w:rsid w:val="00736D98"/>
    <w:rsid w:val="007407A8"/>
    <w:rsid w:val="00741AD5"/>
    <w:rsid w:val="00742538"/>
    <w:rsid w:val="007439FF"/>
    <w:rsid w:val="0074606F"/>
    <w:rsid w:val="00747FCE"/>
    <w:rsid w:val="0075278D"/>
    <w:rsid w:val="00752840"/>
    <w:rsid w:val="0075310C"/>
    <w:rsid w:val="00753461"/>
    <w:rsid w:val="007545DE"/>
    <w:rsid w:val="007546A9"/>
    <w:rsid w:val="0075499D"/>
    <w:rsid w:val="00754AFA"/>
    <w:rsid w:val="0075608C"/>
    <w:rsid w:val="007560D3"/>
    <w:rsid w:val="0076016C"/>
    <w:rsid w:val="00760BC5"/>
    <w:rsid w:val="0076368B"/>
    <w:rsid w:val="00763F08"/>
    <w:rsid w:val="007650C6"/>
    <w:rsid w:val="007663E0"/>
    <w:rsid w:val="00767350"/>
    <w:rsid w:val="00770351"/>
    <w:rsid w:val="00770514"/>
    <w:rsid w:val="00771867"/>
    <w:rsid w:val="00772334"/>
    <w:rsid w:val="007749F7"/>
    <w:rsid w:val="007756C8"/>
    <w:rsid w:val="00777FBC"/>
    <w:rsid w:val="00780D5F"/>
    <w:rsid w:val="00781307"/>
    <w:rsid w:val="0078289E"/>
    <w:rsid w:val="00784510"/>
    <w:rsid w:val="0078656F"/>
    <w:rsid w:val="00786C09"/>
    <w:rsid w:val="00786C46"/>
    <w:rsid w:val="00790E4E"/>
    <w:rsid w:val="00793211"/>
    <w:rsid w:val="007945F4"/>
    <w:rsid w:val="007948D6"/>
    <w:rsid w:val="00796005"/>
    <w:rsid w:val="00796EC5"/>
    <w:rsid w:val="007A16AF"/>
    <w:rsid w:val="007A20BF"/>
    <w:rsid w:val="007A4292"/>
    <w:rsid w:val="007A6199"/>
    <w:rsid w:val="007A69F8"/>
    <w:rsid w:val="007A719C"/>
    <w:rsid w:val="007A7300"/>
    <w:rsid w:val="007A730C"/>
    <w:rsid w:val="007A735B"/>
    <w:rsid w:val="007A7D74"/>
    <w:rsid w:val="007B0821"/>
    <w:rsid w:val="007B1F92"/>
    <w:rsid w:val="007B33E1"/>
    <w:rsid w:val="007B537D"/>
    <w:rsid w:val="007B6B3C"/>
    <w:rsid w:val="007C05B0"/>
    <w:rsid w:val="007C1346"/>
    <w:rsid w:val="007C1B44"/>
    <w:rsid w:val="007C3F13"/>
    <w:rsid w:val="007D330A"/>
    <w:rsid w:val="007D3557"/>
    <w:rsid w:val="007D3628"/>
    <w:rsid w:val="007D48E1"/>
    <w:rsid w:val="007D54C0"/>
    <w:rsid w:val="007D55D7"/>
    <w:rsid w:val="007D5954"/>
    <w:rsid w:val="007D6C85"/>
    <w:rsid w:val="007D7A44"/>
    <w:rsid w:val="007D7F3C"/>
    <w:rsid w:val="007E0380"/>
    <w:rsid w:val="007E1099"/>
    <w:rsid w:val="007E1141"/>
    <w:rsid w:val="007E1794"/>
    <w:rsid w:val="007E1FBF"/>
    <w:rsid w:val="007E352A"/>
    <w:rsid w:val="007E4414"/>
    <w:rsid w:val="007E4437"/>
    <w:rsid w:val="007E45C1"/>
    <w:rsid w:val="007E6095"/>
    <w:rsid w:val="007F0674"/>
    <w:rsid w:val="007F3B9B"/>
    <w:rsid w:val="007F3DC1"/>
    <w:rsid w:val="007F46BD"/>
    <w:rsid w:val="007F54A3"/>
    <w:rsid w:val="007F59C6"/>
    <w:rsid w:val="007F6B26"/>
    <w:rsid w:val="008012E7"/>
    <w:rsid w:val="00801337"/>
    <w:rsid w:val="008013AF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16A4A"/>
    <w:rsid w:val="00820255"/>
    <w:rsid w:val="00820D14"/>
    <w:rsid w:val="0082273C"/>
    <w:rsid w:val="008228DB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0F85"/>
    <w:rsid w:val="00831933"/>
    <w:rsid w:val="00831AF7"/>
    <w:rsid w:val="00831C1E"/>
    <w:rsid w:val="008356C9"/>
    <w:rsid w:val="008357A4"/>
    <w:rsid w:val="00835874"/>
    <w:rsid w:val="0083633F"/>
    <w:rsid w:val="00837129"/>
    <w:rsid w:val="008371B1"/>
    <w:rsid w:val="008420D5"/>
    <w:rsid w:val="00844C20"/>
    <w:rsid w:val="008460F2"/>
    <w:rsid w:val="008466AA"/>
    <w:rsid w:val="0084733F"/>
    <w:rsid w:val="00850E48"/>
    <w:rsid w:val="00850EF8"/>
    <w:rsid w:val="008516C7"/>
    <w:rsid w:val="008529AD"/>
    <w:rsid w:val="00853CAA"/>
    <w:rsid w:val="0085551C"/>
    <w:rsid w:val="00856410"/>
    <w:rsid w:val="008564D4"/>
    <w:rsid w:val="0085793F"/>
    <w:rsid w:val="00860602"/>
    <w:rsid w:val="00861C0E"/>
    <w:rsid w:val="008620F4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594B"/>
    <w:rsid w:val="00876AE3"/>
    <w:rsid w:val="008775D6"/>
    <w:rsid w:val="008779BC"/>
    <w:rsid w:val="008801B6"/>
    <w:rsid w:val="00880777"/>
    <w:rsid w:val="00881BD8"/>
    <w:rsid w:val="008825ED"/>
    <w:rsid w:val="008852E7"/>
    <w:rsid w:val="00885BB7"/>
    <w:rsid w:val="00885CED"/>
    <w:rsid w:val="00887680"/>
    <w:rsid w:val="00890EBB"/>
    <w:rsid w:val="008913F5"/>
    <w:rsid w:val="0089257E"/>
    <w:rsid w:val="00893A99"/>
    <w:rsid w:val="008956AF"/>
    <w:rsid w:val="008975B1"/>
    <w:rsid w:val="008A08A4"/>
    <w:rsid w:val="008A117E"/>
    <w:rsid w:val="008A2633"/>
    <w:rsid w:val="008A32ED"/>
    <w:rsid w:val="008A61C3"/>
    <w:rsid w:val="008A783F"/>
    <w:rsid w:val="008B0AE7"/>
    <w:rsid w:val="008B2ADC"/>
    <w:rsid w:val="008B66A8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C7F3B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1C96"/>
    <w:rsid w:val="008E3048"/>
    <w:rsid w:val="008E32CE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265C"/>
    <w:rsid w:val="00903A95"/>
    <w:rsid w:val="0090493D"/>
    <w:rsid w:val="009066AE"/>
    <w:rsid w:val="00911EF7"/>
    <w:rsid w:val="00912A96"/>
    <w:rsid w:val="00913D0F"/>
    <w:rsid w:val="00913E7A"/>
    <w:rsid w:val="009142F4"/>
    <w:rsid w:val="00914F38"/>
    <w:rsid w:val="00916277"/>
    <w:rsid w:val="00916841"/>
    <w:rsid w:val="00917309"/>
    <w:rsid w:val="00917643"/>
    <w:rsid w:val="00917908"/>
    <w:rsid w:val="00920F41"/>
    <w:rsid w:val="009225FB"/>
    <w:rsid w:val="00922A8E"/>
    <w:rsid w:val="0092348F"/>
    <w:rsid w:val="009234B6"/>
    <w:rsid w:val="0092365A"/>
    <w:rsid w:val="00924573"/>
    <w:rsid w:val="00924FD5"/>
    <w:rsid w:val="0092630C"/>
    <w:rsid w:val="00926D25"/>
    <w:rsid w:val="009275CC"/>
    <w:rsid w:val="00927E6D"/>
    <w:rsid w:val="0093017B"/>
    <w:rsid w:val="00930FAE"/>
    <w:rsid w:val="00931202"/>
    <w:rsid w:val="0093196E"/>
    <w:rsid w:val="00931A49"/>
    <w:rsid w:val="00931DDB"/>
    <w:rsid w:val="00931F9E"/>
    <w:rsid w:val="00932365"/>
    <w:rsid w:val="00932488"/>
    <w:rsid w:val="0093289E"/>
    <w:rsid w:val="00933300"/>
    <w:rsid w:val="00934252"/>
    <w:rsid w:val="00935390"/>
    <w:rsid w:val="0093563C"/>
    <w:rsid w:val="00936F29"/>
    <w:rsid w:val="00937E7B"/>
    <w:rsid w:val="00940216"/>
    <w:rsid w:val="00940609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253D"/>
    <w:rsid w:val="009635ED"/>
    <w:rsid w:val="00965AFA"/>
    <w:rsid w:val="00965FAB"/>
    <w:rsid w:val="0096616F"/>
    <w:rsid w:val="0096674B"/>
    <w:rsid w:val="00966D0F"/>
    <w:rsid w:val="00967A80"/>
    <w:rsid w:val="009705FD"/>
    <w:rsid w:val="0097074C"/>
    <w:rsid w:val="009707A5"/>
    <w:rsid w:val="009709A4"/>
    <w:rsid w:val="009721FD"/>
    <w:rsid w:val="0097220A"/>
    <w:rsid w:val="00973375"/>
    <w:rsid w:val="00973668"/>
    <w:rsid w:val="00974342"/>
    <w:rsid w:val="00975E21"/>
    <w:rsid w:val="00982FA2"/>
    <w:rsid w:val="00984A75"/>
    <w:rsid w:val="00993C66"/>
    <w:rsid w:val="0099640B"/>
    <w:rsid w:val="009967ED"/>
    <w:rsid w:val="00996854"/>
    <w:rsid w:val="00996EA7"/>
    <w:rsid w:val="009A0DC3"/>
    <w:rsid w:val="009A146B"/>
    <w:rsid w:val="009A30D4"/>
    <w:rsid w:val="009A4037"/>
    <w:rsid w:val="009A4B9C"/>
    <w:rsid w:val="009A6D92"/>
    <w:rsid w:val="009A7571"/>
    <w:rsid w:val="009A758F"/>
    <w:rsid w:val="009B20E1"/>
    <w:rsid w:val="009B25B2"/>
    <w:rsid w:val="009B49A8"/>
    <w:rsid w:val="009B56BB"/>
    <w:rsid w:val="009B67B9"/>
    <w:rsid w:val="009B6D6D"/>
    <w:rsid w:val="009C1FF3"/>
    <w:rsid w:val="009C319A"/>
    <w:rsid w:val="009C3427"/>
    <w:rsid w:val="009C40C2"/>
    <w:rsid w:val="009C581E"/>
    <w:rsid w:val="009D28F4"/>
    <w:rsid w:val="009D5502"/>
    <w:rsid w:val="009D6072"/>
    <w:rsid w:val="009D7857"/>
    <w:rsid w:val="009E001C"/>
    <w:rsid w:val="009E14B4"/>
    <w:rsid w:val="009E31BB"/>
    <w:rsid w:val="009E53F4"/>
    <w:rsid w:val="009E5568"/>
    <w:rsid w:val="009E5CF2"/>
    <w:rsid w:val="009E7A53"/>
    <w:rsid w:val="009E7D87"/>
    <w:rsid w:val="009F26EF"/>
    <w:rsid w:val="009F272F"/>
    <w:rsid w:val="009F2DD9"/>
    <w:rsid w:val="009F2EAD"/>
    <w:rsid w:val="009F702D"/>
    <w:rsid w:val="009F7C73"/>
    <w:rsid w:val="009F7E06"/>
    <w:rsid w:val="009F7FDA"/>
    <w:rsid w:val="00A00AD4"/>
    <w:rsid w:val="00A02268"/>
    <w:rsid w:val="00A02765"/>
    <w:rsid w:val="00A056C0"/>
    <w:rsid w:val="00A05EB7"/>
    <w:rsid w:val="00A073DC"/>
    <w:rsid w:val="00A076C8"/>
    <w:rsid w:val="00A10218"/>
    <w:rsid w:val="00A107E3"/>
    <w:rsid w:val="00A11793"/>
    <w:rsid w:val="00A11E91"/>
    <w:rsid w:val="00A12561"/>
    <w:rsid w:val="00A1322C"/>
    <w:rsid w:val="00A1371D"/>
    <w:rsid w:val="00A1395B"/>
    <w:rsid w:val="00A146AA"/>
    <w:rsid w:val="00A17F3C"/>
    <w:rsid w:val="00A21FCA"/>
    <w:rsid w:val="00A22571"/>
    <w:rsid w:val="00A22FA0"/>
    <w:rsid w:val="00A26D29"/>
    <w:rsid w:val="00A300B3"/>
    <w:rsid w:val="00A302F6"/>
    <w:rsid w:val="00A3138F"/>
    <w:rsid w:val="00A324FE"/>
    <w:rsid w:val="00A325BC"/>
    <w:rsid w:val="00A33629"/>
    <w:rsid w:val="00A3533C"/>
    <w:rsid w:val="00A356DF"/>
    <w:rsid w:val="00A35A5D"/>
    <w:rsid w:val="00A35ECC"/>
    <w:rsid w:val="00A3613C"/>
    <w:rsid w:val="00A375FF"/>
    <w:rsid w:val="00A430C6"/>
    <w:rsid w:val="00A430E2"/>
    <w:rsid w:val="00A43C3B"/>
    <w:rsid w:val="00A45CA3"/>
    <w:rsid w:val="00A4645C"/>
    <w:rsid w:val="00A465AE"/>
    <w:rsid w:val="00A47455"/>
    <w:rsid w:val="00A5046F"/>
    <w:rsid w:val="00A5099F"/>
    <w:rsid w:val="00A50AE5"/>
    <w:rsid w:val="00A5468D"/>
    <w:rsid w:val="00A55FA0"/>
    <w:rsid w:val="00A57513"/>
    <w:rsid w:val="00A57B42"/>
    <w:rsid w:val="00A57C76"/>
    <w:rsid w:val="00A57E1D"/>
    <w:rsid w:val="00A60740"/>
    <w:rsid w:val="00A607F7"/>
    <w:rsid w:val="00A63C46"/>
    <w:rsid w:val="00A649E7"/>
    <w:rsid w:val="00A6502F"/>
    <w:rsid w:val="00A65F8C"/>
    <w:rsid w:val="00A6719A"/>
    <w:rsid w:val="00A70C3E"/>
    <w:rsid w:val="00A717A1"/>
    <w:rsid w:val="00A7209D"/>
    <w:rsid w:val="00A72BCC"/>
    <w:rsid w:val="00A742AD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86CAC"/>
    <w:rsid w:val="00A90E0E"/>
    <w:rsid w:val="00A91C14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A78E2"/>
    <w:rsid w:val="00AB0918"/>
    <w:rsid w:val="00AB0DA3"/>
    <w:rsid w:val="00AB1B65"/>
    <w:rsid w:val="00AB2008"/>
    <w:rsid w:val="00AB382D"/>
    <w:rsid w:val="00AB3C01"/>
    <w:rsid w:val="00AB4F77"/>
    <w:rsid w:val="00AB6157"/>
    <w:rsid w:val="00AB6BFE"/>
    <w:rsid w:val="00AC0657"/>
    <w:rsid w:val="00AC0F7E"/>
    <w:rsid w:val="00AC121C"/>
    <w:rsid w:val="00AC317F"/>
    <w:rsid w:val="00AC5B27"/>
    <w:rsid w:val="00AC613F"/>
    <w:rsid w:val="00AC6676"/>
    <w:rsid w:val="00AC72DB"/>
    <w:rsid w:val="00AC7BA1"/>
    <w:rsid w:val="00AD198F"/>
    <w:rsid w:val="00AD306B"/>
    <w:rsid w:val="00AD4290"/>
    <w:rsid w:val="00AD4DB6"/>
    <w:rsid w:val="00AD539C"/>
    <w:rsid w:val="00AD6425"/>
    <w:rsid w:val="00AD7A58"/>
    <w:rsid w:val="00AE01B9"/>
    <w:rsid w:val="00AE1178"/>
    <w:rsid w:val="00AE3FD1"/>
    <w:rsid w:val="00AE5EF2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907"/>
    <w:rsid w:val="00B00B7C"/>
    <w:rsid w:val="00B00C5B"/>
    <w:rsid w:val="00B01CA0"/>
    <w:rsid w:val="00B0293E"/>
    <w:rsid w:val="00B0426F"/>
    <w:rsid w:val="00B05228"/>
    <w:rsid w:val="00B07ADD"/>
    <w:rsid w:val="00B10209"/>
    <w:rsid w:val="00B1298A"/>
    <w:rsid w:val="00B12FA2"/>
    <w:rsid w:val="00B13E40"/>
    <w:rsid w:val="00B14D35"/>
    <w:rsid w:val="00B16044"/>
    <w:rsid w:val="00B16E36"/>
    <w:rsid w:val="00B17793"/>
    <w:rsid w:val="00B2051A"/>
    <w:rsid w:val="00B2294F"/>
    <w:rsid w:val="00B2337C"/>
    <w:rsid w:val="00B23BCF"/>
    <w:rsid w:val="00B2401F"/>
    <w:rsid w:val="00B24F70"/>
    <w:rsid w:val="00B25D4D"/>
    <w:rsid w:val="00B3062B"/>
    <w:rsid w:val="00B30FB0"/>
    <w:rsid w:val="00B31D47"/>
    <w:rsid w:val="00B32E3C"/>
    <w:rsid w:val="00B33E74"/>
    <w:rsid w:val="00B352AE"/>
    <w:rsid w:val="00B4120F"/>
    <w:rsid w:val="00B433E5"/>
    <w:rsid w:val="00B436F4"/>
    <w:rsid w:val="00B4396A"/>
    <w:rsid w:val="00B44D01"/>
    <w:rsid w:val="00B46181"/>
    <w:rsid w:val="00B461BF"/>
    <w:rsid w:val="00B47C2F"/>
    <w:rsid w:val="00B47DC0"/>
    <w:rsid w:val="00B500C0"/>
    <w:rsid w:val="00B504CA"/>
    <w:rsid w:val="00B51139"/>
    <w:rsid w:val="00B52DBA"/>
    <w:rsid w:val="00B53079"/>
    <w:rsid w:val="00B533F8"/>
    <w:rsid w:val="00B53CBC"/>
    <w:rsid w:val="00B55A2F"/>
    <w:rsid w:val="00B55BAD"/>
    <w:rsid w:val="00B55C2B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21F9"/>
    <w:rsid w:val="00B74169"/>
    <w:rsid w:val="00B7426C"/>
    <w:rsid w:val="00B76BB0"/>
    <w:rsid w:val="00B76D51"/>
    <w:rsid w:val="00B813AC"/>
    <w:rsid w:val="00B81C17"/>
    <w:rsid w:val="00B822DF"/>
    <w:rsid w:val="00B82D09"/>
    <w:rsid w:val="00B83067"/>
    <w:rsid w:val="00B83B1D"/>
    <w:rsid w:val="00B84958"/>
    <w:rsid w:val="00B85DF3"/>
    <w:rsid w:val="00B85E64"/>
    <w:rsid w:val="00B86266"/>
    <w:rsid w:val="00B86BE2"/>
    <w:rsid w:val="00B902F1"/>
    <w:rsid w:val="00B90EC8"/>
    <w:rsid w:val="00B921A9"/>
    <w:rsid w:val="00B92ACF"/>
    <w:rsid w:val="00B9323E"/>
    <w:rsid w:val="00B9390B"/>
    <w:rsid w:val="00B95994"/>
    <w:rsid w:val="00B97122"/>
    <w:rsid w:val="00BA088E"/>
    <w:rsid w:val="00BA1ACA"/>
    <w:rsid w:val="00BA337B"/>
    <w:rsid w:val="00BA3664"/>
    <w:rsid w:val="00BA5D9E"/>
    <w:rsid w:val="00BA7166"/>
    <w:rsid w:val="00BB15CA"/>
    <w:rsid w:val="00BB1B82"/>
    <w:rsid w:val="00BB24BF"/>
    <w:rsid w:val="00BB2881"/>
    <w:rsid w:val="00BB2897"/>
    <w:rsid w:val="00BB3363"/>
    <w:rsid w:val="00BB39EC"/>
    <w:rsid w:val="00BB5FB0"/>
    <w:rsid w:val="00BB6D96"/>
    <w:rsid w:val="00BB74B6"/>
    <w:rsid w:val="00BB7F0E"/>
    <w:rsid w:val="00BC0A2D"/>
    <w:rsid w:val="00BC0B32"/>
    <w:rsid w:val="00BC1466"/>
    <w:rsid w:val="00BC29B6"/>
    <w:rsid w:val="00BC3C7A"/>
    <w:rsid w:val="00BC3F34"/>
    <w:rsid w:val="00BC49D6"/>
    <w:rsid w:val="00BC4EA1"/>
    <w:rsid w:val="00BC5745"/>
    <w:rsid w:val="00BC5F3F"/>
    <w:rsid w:val="00BC676B"/>
    <w:rsid w:val="00BC6B92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5059"/>
    <w:rsid w:val="00BE6EA5"/>
    <w:rsid w:val="00BE74DF"/>
    <w:rsid w:val="00BE7F7A"/>
    <w:rsid w:val="00BF0C87"/>
    <w:rsid w:val="00BF2439"/>
    <w:rsid w:val="00BF53DA"/>
    <w:rsid w:val="00BF5E4A"/>
    <w:rsid w:val="00BF642E"/>
    <w:rsid w:val="00BF6CD9"/>
    <w:rsid w:val="00BF7214"/>
    <w:rsid w:val="00BF7477"/>
    <w:rsid w:val="00BF7AD9"/>
    <w:rsid w:val="00C006ED"/>
    <w:rsid w:val="00C01857"/>
    <w:rsid w:val="00C0385F"/>
    <w:rsid w:val="00C03CBC"/>
    <w:rsid w:val="00C0400B"/>
    <w:rsid w:val="00C0679F"/>
    <w:rsid w:val="00C06CF1"/>
    <w:rsid w:val="00C077C4"/>
    <w:rsid w:val="00C11575"/>
    <w:rsid w:val="00C12B87"/>
    <w:rsid w:val="00C15859"/>
    <w:rsid w:val="00C2038F"/>
    <w:rsid w:val="00C20402"/>
    <w:rsid w:val="00C20A4D"/>
    <w:rsid w:val="00C219C0"/>
    <w:rsid w:val="00C22F5A"/>
    <w:rsid w:val="00C23908"/>
    <w:rsid w:val="00C245A2"/>
    <w:rsid w:val="00C24B0D"/>
    <w:rsid w:val="00C24FFE"/>
    <w:rsid w:val="00C25E14"/>
    <w:rsid w:val="00C27E1E"/>
    <w:rsid w:val="00C30101"/>
    <w:rsid w:val="00C317DE"/>
    <w:rsid w:val="00C338E7"/>
    <w:rsid w:val="00C33910"/>
    <w:rsid w:val="00C33B72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1084"/>
    <w:rsid w:val="00C429CE"/>
    <w:rsid w:val="00C42F63"/>
    <w:rsid w:val="00C5002D"/>
    <w:rsid w:val="00C516A1"/>
    <w:rsid w:val="00C55B66"/>
    <w:rsid w:val="00C55CDB"/>
    <w:rsid w:val="00C60A55"/>
    <w:rsid w:val="00C61DEC"/>
    <w:rsid w:val="00C62B14"/>
    <w:rsid w:val="00C62C1B"/>
    <w:rsid w:val="00C62CFE"/>
    <w:rsid w:val="00C63976"/>
    <w:rsid w:val="00C648AD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87444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5AD0"/>
    <w:rsid w:val="00C9698E"/>
    <w:rsid w:val="00C96B79"/>
    <w:rsid w:val="00CA01BA"/>
    <w:rsid w:val="00CA0C6F"/>
    <w:rsid w:val="00CA1BFA"/>
    <w:rsid w:val="00CA2CF4"/>
    <w:rsid w:val="00CA339D"/>
    <w:rsid w:val="00CA4D21"/>
    <w:rsid w:val="00CA6EB8"/>
    <w:rsid w:val="00CB017F"/>
    <w:rsid w:val="00CB1A08"/>
    <w:rsid w:val="00CB1BD6"/>
    <w:rsid w:val="00CB222C"/>
    <w:rsid w:val="00CB2BAD"/>
    <w:rsid w:val="00CB4A9D"/>
    <w:rsid w:val="00CB4BD6"/>
    <w:rsid w:val="00CB59E3"/>
    <w:rsid w:val="00CB5DE6"/>
    <w:rsid w:val="00CB634A"/>
    <w:rsid w:val="00CC26F6"/>
    <w:rsid w:val="00CC496A"/>
    <w:rsid w:val="00CC5776"/>
    <w:rsid w:val="00CC70D1"/>
    <w:rsid w:val="00CC7CD8"/>
    <w:rsid w:val="00CD1E51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146B"/>
    <w:rsid w:val="00CE2203"/>
    <w:rsid w:val="00CE2910"/>
    <w:rsid w:val="00CE2BC8"/>
    <w:rsid w:val="00CE509A"/>
    <w:rsid w:val="00CE5F4F"/>
    <w:rsid w:val="00CE7050"/>
    <w:rsid w:val="00CF192C"/>
    <w:rsid w:val="00CF2D95"/>
    <w:rsid w:val="00CF316A"/>
    <w:rsid w:val="00CF3D64"/>
    <w:rsid w:val="00CF3E64"/>
    <w:rsid w:val="00CF5214"/>
    <w:rsid w:val="00CF62F8"/>
    <w:rsid w:val="00CF63CD"/>
    <w:rsid w:val="00CF65DD"/>
    <w:rsid w:val="00CF72F3"/>
    <w:rsid w:val="00D00997"/>
    <w:rsid w:val="00D014F2"/>
    <w:rsid w:val="00D043E8"/>
    <w:rsid w:val="00D045F1"/>
    <w:rsid w:val="00D06C99"/>
    <w:rsid w:val="00D06FE7"/>
    <w:rsid w:val="00D07830"/>
    <w:rsid w:val="00D10D9F"/>
    <w:rsid w:val="00D115CC"/>
    <w:rsid w:val="00D12C03"/>
    <w:rsid w:val="00D13CE9"/>
    <w:rsid w:val="00D14533"/>
    <w:rsid w:val="00D16B83"/>
    <w:rsid w:val="00D16CC8"/>
    <w:rsid w:val="00D17726"/>
    <w:rsid w:val="00D2096F"/>
    <w:rsid w:val="00D22AD6"/>
    <w:rsid w:val="00D23919"/>
    <w:rsid w:val="00D255FA"/>
    <w:rsid w:val="00D25AA7"/>
    <w:rsid w:val="00D269C3"/>
    <w:rsid w:val="00D26E8D"/>
    <w:rsid w:val="00D27EBA"/>
    <w:rsid w:val="00D30171"/>
    <w:rsid w:val="00D315F3"/>
    <w:rsid w:val="00D32BF5"/>
    <w:rsid w:val="00D345B4"/>
    <w:rsid w:val="00D34CBD"/>
    <w:rsid w:val="00D35277"/>
    <w:rsid w:val="00D360BC"/>
    <w:rsid w:val="00D3686C"/>
    <w:rsid w:val="00D36E65"/>
    <w:rsid w:val="00D37716"/>
    <w:rsid w:val="00D40978"/>
    <w:rsid w:val="00D4155A"/>
    <w:rsid w:val="00D41909"/>
    <w:rsid w:val="00D426B3"/>
    <w:rsid w:val="00D43CAD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1D4E"/>
    <w:rsid w:val="00D62344"/>
    <w:rsid w:val="00D633E1"/>
    <w:rsid w:val="00D64C52"/>
    <w:rsid w:val="00D64E09"/>
    <w:rsid w:val="00D65ACC"/>
    <w:rsid w:val="00D65B53"/>
    <w:rsid w:val="00D66F9B"/>
    <w:rsid w:val="00D67685"/>
    <w:rsid w:val="00D70257"/>
    <w:rsid w:val="00D70C77"/>
    <w:rsid w:val="00D70DB6"/>
    <w:rsid w:val="00D71228"/>
    <w:rsid w:val="00D71965"/>
    <w:rsid w:val="00D73F38"/>
    <w:rsid w:val="00D745CC"/>
    <w:rsid w:val="00D7592D"/>
    <w:rsid w:val="00D75DD6"/>
    <w:rsid w:val="00D77685"/>
    <w:rsid w:val="00D77914"/>
    <w:rsid w:val="00D800F7"/>
    <w:rsid w:val="00D805C4"/>
    <w:rsid w:val="00D8086D"/>
    <w:rsid w:val="00D80C6D"/>
    <w:rsid w:val="00D81822"/>
    <w:rsid w:val="00D81DBC"/>
    <w:rsid w:val="00D82A6F"/>
    <w:rsid w:val="00D83764"/>
    <w:rsid w:val="00D85FCE"/>
    <w:rsid w:val="00D86351"/>
    <w:rsid w:val="00D863B6"/>
    <w:rsid w:val="00D86BFF"/>
    <w:rsid w:val="00D87130"/>
    <w:rsid w:val="00D8783E"/>
    <w:rsid w:val="00D87E48"/>
    <w:rsid w:val="00D9054D"/>
    <w:rsid w:val="00D90756"/>
    <w:rsid w:val="00D91411"/>
    <w:rsid w:val="00D93ED4"/>
    <w:rsid w:val="00D94D5C"/>
    <w:rsid w:val="00D9594C"/>
    <w:rsid w:val="00DA1FEA"/>
    <w:rsid w:val="00DA30EA"/>
    <w:rsid w:val="00DA4440"/>
    <w:rsid w:val="00DA70C1"/>
    <w:rsid w:val="00DA715A"/>
    <w:rsid w:val="00DB1B52"/>
    <w:rsid w:val="00DB3645"/>
    <w:rsid w:val="00DB551F"/>
    <w:rsid w:val="00DB6AAD"/>
    <w:rsid w:val="00DC001B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3716"/>
    <w:rsid w:val="00DD47C5"/>
    <w:rsid w:val="00DD4BE9"/>
    <w:rsid w:val="00DD5C70"/>
    <w:rsid w:val="00DD6C04"/>
    <w:rsid w:val="00DE0A32"/>
    <w:rsid w:val="00DE1292"/>
    <w:rsid w:val="00DE34D8"/>
    <w:rsid w:val="00DE40EA"/>
    <w:rsid w:val="00DE47AB"/>
    <w:rsid w:val="00DE5669"/>
    <w:rsid w:val="00DE5B68"/>
    <w:rsid w:val="00DE6EDE"/>
    <w:rsid w:val="00DF015C"/>
    <w:rsid w:val="00DF0A9A"/>
    <w:rsid w:val="00DF0D97"/>
    <w:rsid w:val="00DF2502"/>
    <w:rsid w:val="00DF3981"/>
    <w:rsid w:val="00DF4081"/>
    <w:rsid w:val="00DF6685"/>
    <w:rsid w:val="00DF69EA"/>
    <w:rsid w:val="00E00F9A"/>
    <w:rsid w:val="00E03D5D"/>
    <w:rsid w:val="00E04B1B"/>
    <w:rsid w:val="00E04C1B"/>
    <w:rsid w:val="00E07D84"/>
    <w:rsid w:val="00E100C0"/>
    <w:rsid w:val="00E107DA"/>
    <w:rsid w:val="00E11733"/>
    <w:rsid w:val="00E118BD"/>
    <w:rsid w:val="00E125BD"/>
    <w:rsid w:val="00E13B7F"/>
    <w:rsid w:val="00E13FAD"/>
    <w:rsid w:val="00E150D3"/>
    <w:rsid w:val="00E156F9"/>
    <w:rsid w:val="00E166E7"/>
    <w:rsid w:val="00E16D70"/>
    <w:rsid w:val="00E228C4"/>
    <w:rsid w:val="00E2366B"/>
    <w:rsid w:val="00E25998"/>
    <w:rsid w:val="00E25AD8"/>
    <w:rsid w:val="00E26490"/>
    <w:rsid w:val="00E32639"/>
    <w:rsid w:val="00E346A7"/>
    <w:rsid w:val="00E35039"/>
    <w:rsid w:val="00E3538E"/>
    <w:rsid w:val="00E354C7"/>
    <w:rsid w:val="00E35CA1"/>
    <w:rsid w:val="00E36700"/>
    <w:rsid w:val="00E36A89"/>
    <w:rsid w:val="00E36F47"/>
    <w:rsid w:val="00E37251"/>
    <w:rsid w:val="00E40B22"/>
    <w:rsid w:val="00E41A2D"/>
    <w:rsid w:val="00E41F1D"/>
    <w:rsid w:val="00E42635"/>
    <w:rsid w:val="00E42B1B"/>
    <w:rsid w:val="00E430FE"/>
    <w:rsid w:val="00E4326C"/>
    <w:rsid w:val="00E44542"/>
    <w:rsid w:val="00E45744"/>
    <w:rsid w:val="00E45867"/>
    <w:rsid w:val="00E45C2F"/>
    <w:rsid w:val="00E4619B"/>
    <w:rsid w:val="00E47F32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596F"/>
    <w:rsid w:val="00E675DB"/>
    <w:rsid w:val="00E71827"/>
    <w:rsid w:val="00E71F0B"/>
    <w:rsid w:val="00E73DEC"/>
    <w:rsid w:val="00E748F7"/>
    <w:rsid w:val="00E76277"/>
    <w:rsid w:val="00E800FF"/>
    <w:rsid w:val="00E81175"/>
    <w:rsid w:val="00E81436"/>
    <w:rsid w:val="00E81BB8"/>
    <w:rsid w:val="00E8234C"/>
    <w:rsid w:val="00E83ABB"/>
    <w:rsid w:val="00E83F41"/>
    <w:rsid w:val="00E90534"/>
    <w:rsid w:val="00E90B07"/>
    <w:rsid w:val="00E921D0"/>
    <w:rsid w:val="00E92674"/>
    <w:rsid w:val="00E92857"/>
    <w:rsid w:val="00E940BD"/>
    <w:rsid w:val="00E95280"/>
    <w:rsid w:val="00E96358"/>
    <w:rsid w:val="00E9646E"/>
    <w:rsid w:val="00E96664"/>
    <w:rsid w:val="00E96857"/>
    <w:rsid w:val="00E97346"/>
    <w:rsid w:val="00E97875"/>
    <w:rsid w:val="00EA0079"/>
    <w:rsid w:val="00EA0CE4"/>
    <w:rsid w:val="00EA1134"/>
    <w:rsid w:val="00EA6D12"/>
    <w:rsid w:val="00EA72D4"/>
    <w:rsid w:val="00EA73B4"/>
    <w:rsid w:val="00EB0582"/>
    <w:rsid w:val="00EB10F7"/>
    <w:rsid w:val="00EB3079"/>
    <w:rsid w:val="00EB4DCB"/>
    <w:rsid w:val="00EB5BE0"/>
    <w:rsid w:val="00EB60B7"/>
    <w:rsid w:val="00EB68EC"/>
    <w:rsid w:val="00EC0A65"/>
    <w:rsid w:val="00EC1583"/>
    <w:rsid w:val="00EC31DA"/>
    <w:rsid w:val="00EC322F"/>
    <w:rsid w:val="00EC5766"/>
    <w:rsid w:val="00ED0269"/>
    <w:rsid w:val="00ED3D71"/>
    <w:rsid w:val="00ED4F92"/>
    <w:rsid w:val="00EE0159"/>
    <w:rsid w:val="00EE02BA"/>
    <w:rsid w:val="00EE1341"/>
    <w:rsid w:val="00EE1BA8"/>
    <w:rsid w:val="00EE3F98"/>
    <w:rsid w:val="00EE450C"/>
    <w:rsid w:val="00EE68BE"/>
    <w:rsid w:val="00EE72FA"/>
    <w:rsid w:val="00EE7607"/>
    <w:rsid w:val="00EF17B2"/>
    <w:rsid w:val="00EF17FA"/>
    <w:rsid w:val="00EF5FB3"/>
    <w:rsid w:val="00EF666E"/>
    <w:rsid w:val="00EF682E"/>
    <w:rsid w:val="00EF6F8F"/>
    <w:rsid w:val="00F0342C"/>
    <w:rsid w:val="00F04674"/>
    <w:rsid w:val="00F05797"/>
    <w:rsid w:val="00F07EE4"/>
    <w:rsid w:val="00F10083"/>
    <w:rsid w:val="00F104B2"/>
    <w:rsid w:val="00F105DF"/>
    <w:rsid w:val="00F116A3"/>
    <w:rsid w:val="00F12AD7"/>
    <w:rsid w:val="00F13F8F"/>
    <w:rsid w:val="00F146E2"/>
    <w:rsid w:val="00F150FC"/>
    <w:rsid w:val="00F157B4"/>
    <w:rsid w:val="00F16764"/>
    <w:rsid w:val="00F173CC"/>
    <w:rsid w:val="00F21365"/>
    <w:rsid w:val="00F238F9"/>
    <w:rsid w:val="00F263FD"/>
    <w:rsid w:val="00F2655C"/>
    <w:rsid w:val="00F27418"/>
    <w:rsid w:val="00F27A5A"/>
    <w:rsid w:val="00F27EC0"/>
    <w:rsid w:val="00F31AEF"/>
    <w:rsid w:val="00F335CB"/>
    <w:rsid w:val="00F33B19"/>
    <w:rsid w:val="00F346B9"/>
    <w:rsid w:val="00F346E2"/>
    <w:rsid w:val="00F349E8"/>
    <w:rsid w:val="00F36BFD"/>
    <w:rsid w:val="00F4101A"/>
    <w:rsid w:val="00F41307"/>
    <w:rsid w:val="00F42E35"/>
    <w:rsid w:val="00F433B0"/>
    <w:rsid w:val="00F44B1B"/>
    <w:rsid w:val="00F45873"/>
    <w:rsid w:val="00F477ED"/>
    <w:rsid w:val="00F502C4"/>
    <w:rsid w:val="00F50613"/>
    <w:rsid w:val="00F51A38"/>
    <w:rsid w:val="00F52280"/>
    <w:rsid w:val="00F524F2"/>
    <w:rsid w:val="00F53A88"/>
    <w:rsid w:val="00F53B18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21C5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7736A"/>
    <w:rsid w:val="00F77E66"/>
    <w:rsid w:val="00F80110"/>
    <w:rsid w:val="00F80150"/>
    <w:rsid w:val="00F801A1"/>
    <w:rsid w:val="00F8308E"/>
    <w:rsid w:val="00F85CF1"/>
    <w:rsid w:val="00F8653F"/>
    <w:rsid w:val="00F86F1F"/>
    <w:rsid w:val="00F916BF"/>
    <w:rsid w:val="00F9178F"/>
    <w:rsid w:val="00F91C93"/>
    <w:rsid w:val="00F92020"/>
    <w:rsid w:val="00F92047"/>
    <w:rsid w:val="00F928B9"/>
    <w:rsid w:val="00F936B4"/>
    <w:rsid w:val="00F9375F"/>
    <w:rsid w:val="00F94397"/>
    <w:rsid w:val="00F94DA2"/>
    <w:rsid w:val="00F94E11"/>
    <w:rsid w:val="00F95BCA"/>
    <w:rsid w:val="00F975F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A01"/>
    <w:rsid w:val="00FB4B0B"/>
    <w:rsid w:val="00FB5207"/>
    <w:rsid w:val="00FB65ED"/>
    <w:rsid w:val="00FB7379"/>
    <w:rsid w:val="00FC11B7"/>
    <w:rsid w:val="00FC3289"/>
    <w:rsid w:val="00FC33BD"/>
    <w:rsid w:val="00FC59B6"/>
    <w:rsid w:val="00FC5A21"/>
    <w:rsid w:val="00FD08E1"/>
    <w:rsid w:val="00FD1C98"/>
    <w:rsid w:val="00FD2A1D"/>
    <w:rsid w:val="00FD33D1"/>
    <w:rsid w:val="00FD3414"/>
    <w:rsid w:val="00FD49AB"/>
    <w:rsid w:val="00FD4CF8"/>
    <w:rsid w:val="00FD5789"/>
    <w:rsid w:val="00FD5973"/>
    <w:rsid w:val="00FD5BB8"/>
    <w:rsid w:val="00FE0015"/>
    <w:rsid w:val="00FE0071"/>
    <w:rsid w:val="00FE10B6"/>
    <w:rsid w:val="00FE19EF"/>
    <w:rsid w:val="00FE2446"/>
    <w:rsid w:val="00FE2B11"/>
    <w:rsid w:val="00FE3015"/>
    <w:rsid w:val="00FE3934"/>
    <w:rsid w:val="00FE3FA8"/>
    <w:rsid w:val="00FE4743"/>
    <w:rsid w:val="00FE4E17"/>
    <w:rsid w:val="00FE64CB"/>
    <w:rsid w:val="00FE754C"/>
    <w:rsid w:val="00FE7647"/>
    <w:rsid w:val="00FF00D6"/>
    <w:rsid w:val="00FF029B"/>
    <w:rsid w:val="00FF1851"/>
    <w:rsid w:val="00FF2E38"/>
    <w:rsid w:val="00FF36A6"/>
    <w:rsid w:val="00FF3BDB"/>
    <w:rsid w:val="00FF4EF3"/>
    <w:rsid w:val="00FF4F38"/>
    <w:rsid w:val="00FF6059"/>
    <w:rsid w:val="00FF6DD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5BAA"/>
  <w15:docId w15:val="{FC161F41-B6D4-4D99-BBA0-76C0ABA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52A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E45744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E81436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E81436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F91D-B61C-4981-AED2-7175EAD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1608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</cp:revision>
  <cp:lastPrinted>2018-05-15T11:25:00Z</cp:lastPrinted>
  <dcterms:created xsi:type="dcterms:W3CDTF">2019-12-05T13:23:00Z</dcterms:created>
  <dcterms:modified xsi:type="dcterms:W3CDTF">2019-12-05T14:42:00Z</dcterms:modified>
</cp:coreProperties>
</file>