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KISKŐRÖS VÁROS SZLOVÁK NEMZETISÉGI</w:t>
      </w:r>
    </w:p>
    <w:p w:rsidR="00BB1932" w:rsidRDefault="00BB1932" w:rsidP="00BB1932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:rsidR="00BB1932" w:rsidRDefault="00BB1932" w:rsidP="00BB1932">
      <w:pPr>
        <w:ind w:left="360" w:hanging="360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Slovenská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národnostná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samospráva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mesta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Malý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Kereš</w:t>
      </w:r>
      <w:proofErr w:type="spell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BB1932">
        <w:rPr>
          <w:b/>
          <w:sz w:val="22"/>
          <w:szCs w:val="22"/>
        </w:rPr>
        <w:t>14</w:t>
      </w:r>
      <w:r w:rsidR="009C0BC9">
        <w:rPr>
          <w:b/>
          <w:sz w:val="22"/>
          <w:szCs w:val="22"/>
        </w:rPr>
        <w:t>-</w:t>
      </w:r>
      <w:r w:rsidR="0066034E">
        <w:rPr>
          <w:b/>
          <w:sz w:val="22"/>
          <w:szCs w:val="22"/>
        </w:rPr>
        <w:t>1</w:t>
      </w:r>
      <w:r w:rsidR="00903A4F">
        <w:rPr>
          <w:b/>
          <w:sz w:val="22"/>
          <w:szCs w:val="22"/>
        </w:rPr>
        <w:t>1</w:t>
      </w:r>
      <w:r w:rsidR="00556C97">
        <w:rPr>
          <w:b/>
          <w:sz w:val="22"/>
          <w:szCs w:val="22"/>
        </w:rPr>
        <w:t>/201</w:t>
      </w:r>
      <w:r w:rsidR="009C0BC9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CC444B" w:rsidRDefault="00CC444B" w:rsidP="00830193">
      <w:pPr>
        <w:ind w:left="360" w:hanging="360"/>
        <w:rPr>
          <w:b/>
          <w:sz w:val="22"/>
          <w:szCs w:val="22"/>
        </w:rPr>
      </w:pPr>
    </w:p>
    <w:p w:rsidR="006D4F7C" w:rsidRDefault="006D4F7C" w:rsidP="00830193">
      <w:pPr>
        <w:ind w:left="360" w:hanging="360"/>
        <w:rPr>
          <w:b/>
          <w:sz w:val="22"/>
          <w:szCs w:val="22"/>
        </w:rPr>
      </w:pP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Default="003D569A" w:rsidP="00C818E5">
      <w:pPr>
        <w:rPr>
          <w:b/>
          <w:sz w:val="22"/>
          <w:szCs w:val="22"/>
        </w:rPr>
      </w:pPr>
    </w:p>
    <w:p w:rsidR="00CC444B" w:rsidRPr="00217445" w:rsidRDefault="00CC444B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 xml:space="preserve">Kiskőrös Város </w:t>
      </w:r>
      <w:r w:rsidR="002C7C52">
        <w:rPr>
          <w:sz w:val="22"/>
          <w:szCs w:val="22"/>
        </w:rPr>
        <w:t>Szlovák</w:t>
      </w:r>
      <w:r w:rsidR="00556C97">
        <w:rPr>
          <w:sz w:val="22"/>
          <w:szCs w:val="22"/>
        </w:rPr>
        <w:t xml:space="preserve"> Nemzetiségi Önkormányzata 201</w:t>
      </w:r>
      <w:r w:rsidR="009C0BC9">
        <w:rPr>
          <w:sz w:val="22"/>
          <w:szCs w:val="22"/>
        </w:rPr>
        <w:t>9</w:t>
      </w:r>
      <w:r w:rsidR="00E655DE">
        <w:rPr>
          <w:sz w:val="22"/>
          <w:szCs w:val="22"/>
        </w:rPr>
        <w:t xml:space="preserve">. </w:t>
      </w:r>
      <w:r w:rsidR="00E546B3">
        <w:rPr>
          <w:sz w:val="22"/>
          <w:szCs w:val="22"/>
        </w:rPr>
        <w:t>december 2-á</w:t>
      </w:r>
      <w:r w:rsidR="000F016F">
        <w:rPr>
          <w:sz w:val="22"/>
          <w:szCs w:val="22"/>
        </w:rPr>
        <w:t xml:space="preserve">n </w:t>
      </w:r>
      <w:r w:rsidR="00284E65">
        <w:rPr>
          <w:sz w:val="22"/>
          <w:szCs w:val="22"/>
        </w:rPr>
        <w:t>(</w:t>
      </w:r>
      <w:r w:rsidR="00E546B3">
        <w:rPr>
          <w:sz w:val="22"/>
          <w:szCs w:val="22"/>
        </w:rPr>
        <w:t>hétfő</w:t>
      </w:r>
      <w:r w:rsidR="002D72E9">
        <w:rPr>
          <w:sz w:val="22"/>
          <w:szCs w:val="22"/>
        </w:rPr>
        <w:t xml:space="preserve">) </w:t>
      </w:r>
      <w:r w:rsidR="00E546B3">
        <w:rPr>
          <w:sz w:val="22"/>
          <w:szCs w:val="22"/>
        </w:rPr>
        <w:t>08</w:t>
      </w:r>
      <w:r w:rsidR="00226426">
        <w:rPr>
          <w:sz w:val="22"/>
          <w:szCs w:val="22"/>
        </w:rPr>
        <w:t>,0</w:t>
      </w:r>
      <w:r w:rsidR="003B0147">
        <w:rPr>
          <w:sz w:val="22"/>
          <w:szCs w:val="22"/>
        </w:rPr>
        <w:t xml:space="preserve">0 </w:t>
      </w:r>
      <w:r w:rsidRPr="00217445">
        <w:rPr>
          <w:sz w:val="22"/>
          <w:szCs w:val="22"/>
        </w:rPr>
        <w:t>órai kezdettel megtartott</w:t>
      </w:r>
      <w:r w:rsidR="0004298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Default="008371B1" w:rsidP="003E4452">
      <w:pPr>
        <w:rPr>
          <w:sz w:val="22"/>
          <w:szCs w:val="22"/>
        </w:rPr>
      </w:pPr>
    </w:p>
    <w:p w:rsidR="00CC444B" w:rsidRPr="00217445" w:rsidRDefault="00CC444B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Default="008371B1" w:rsidP="0029464A">
      <w:pPr>
        <w:rPr>
          <w:sz w:val="22"/>
          <w:szCs w:val="22"/>
        </w:rPr>
      </w:pPr>
    </w:p>
    <w:p w:rsidR="00CC444B" w:rsidRPr="00217445" w:rsidRDefault="00CC444B" w:rsidP="0029464A">
      <w:pPr>
        <w:rPr>
          <w:sz w:val="22"/>
          <w:szCs w:val="22"/>
        </w:rPr>
      </w:pPr>
    </w:p>
    <w:p w:rsidR="005C1863" w:rsidRPr="00C7789B" w:rsidRDefault="00BB1932" w:rsidP="005C1863">
      <w:pPr>
        <w:rPr>
          <w:sz w:val="22"/>
          <w:szCs w:val="22"/>
        </w:rPr>
      </w:pPr>
      <w:r w:rsidRPr="00B24283">
        <w:rPr>
          <w:b/>
          <w:sz w:val="22"/>
          <w:szCs w:val="22"/>
          <w:u w:val="single"/>
        </w:rPr>
        <w:t>Jelen vannak:</w:t>
      </w:r>
      <w:r w:rsidRPr="00B24283">
        <w:rPr>
          <w:sz w:val="22"/>
          <w:szCs w:val="22"/>
        </w:rPr>
        <w:tab/>
      </w:r>
      <w:r w:rsidRPr="00B24283">
        <w:rPr>
          <w:sz w:val="22"/>
          <w:szCs w:val="22"/>
        </w:rPr>
        <w:tab/>
      </w:r>
      <w:r w:rsidR="005C1863" w:rsidRPr="00C7789B">
        <w:rPr>
          <w:sz w:val="22"/>
          <w:szCs w:val="22"/>
        </w:rPr>
        <w:t>Barkóczi Jánosné</w:t>
      </w:r>
      <w:r w:rsidR="005C1863" w:rsidRPr="00C7789B">
        <w:rPr>
          <w:sz w:val="22"/>
          <w:szCs w:val="22"/>
        </w:rPr>
        <w:tab/>
      </w:r>
      <w:r w:rsidR="005C1863"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rPr>
          <w:sz w:val="22"/>
          <w:szCs w:val="22"/>
        </w:rPr>
      </w:pP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Birkás Kálmánné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tabs>
          <w:tab w:val="left" w:pos="2115"/>
        </w:tabs>
        <w:rPr>
          <w:sz w:val="22"/>
          <w:szCs w:val="22"/>
        </w:rPr>
      </w:pPr>
      <w:r w:rsidRPr="00C7789B">
        <w:rPr>
          <w:sz w:val="22"/>
          <w:szCs w:val="22"/>
        </w:rPr>
        <w:tab/>
        <w:t>Csővári János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ind w:left="2127" w:hanging="3"/>
        <w:rPr>
          <w:sz w:val="22"/>
          <w:szCs w:val="22"/>
        </w:rPr>
      </w:pPr>
      <w:r w:rsidRPr="00C7789B">
        <w:rPr>
          <w:sz w:val="22"/>
          <w:szCs w:val="22"/>
        </w:rPr>
        <w:t>Györk Ernőné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5C1863" w:rsidRPr="00C7789B" w:rsidRDefault="005C1863" w:rsidP="005C1863">
      <w:pPr>
        <w:ind w:left="2127" w:hanging="3"/>
        <w:rPr>
          <w:sz w:val="22"/>
          <w:szCs w:val="22"/>
        </w:rPr>
      </w:pPr>
      <w:proofErr w:type="spellStart"/>
      <w:r w:rsidRPr="00C7789B">
        <w:rPr>
          <w:sz w:val="22"/>
          <w:szCs w:val="22"/>
        </w:rPr>
        <w:t>Valach</w:t>
      </w:r>
      <w:proofErr w:type="spellEnd"/>
      <w:r w:rsidRPr="00C7789B">
        <w:rPr>
          <w:sz w:val="22"/>
          <w:szCs w:val="22"/>
        </w:rPr>
        <w:t xml:space="preserve"> Sándorné</w:t>
      </w:r>
      <w:r w:rsidRPr="00C7789B">
        <w:rPr>
          <w:sz w:val="22"/>
          <w:szCs w:val="22"/>
        </w:rPr>
        <w:tab/>
      </w:r>
      <w:r w:rsidRPr="00C7789B">
        <w:rPr>
          <w:sz w:val="22"/>
          <w:szCs w:val="22"/>
        </w:rPr>
        <w:tab/>
        <w:t>képviselő</w:t>
      </w:r>
    </w:p>
    <w:p w:rsidR="00BB1932" w:rsidRDefault="00BB1932" w:rsidP="005C1863">
      <w:pPr>
        <w:rPr>
          <w:sz w:val="22"/>
          <w:szCs w:val="22"/>
        </w:rPr>
      </w:pPr>
    </w:p>
    <w:p w:rsidR="00BB1932" w:rsidRDefault="005C46EC" w:rsidP="00BB1932">
      <w:pPr>
        <w:ind w:left="2127" w:hanging="3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</w:t>
      </w:r>
      <w:r w:rsidR="004E0F5F">
        <w:rPr>
          <w:sz w:val="22"/>
          <w:szCs w:val="22"/>
        </w:rPr>
        <w:t>Turán Csaba</w:t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4E0F5F">
        <w:rPr>
          <w:sz w:val="22"/>
          <w:szCs w:val="22"/>
        </w:rPr>
        <w:tab/>
      </w:r>
      <w:r w:rsidR="00BB1932">
        <w:rPr>
          <w:sz w:val="22"/>
          <w:szCs w:val="22"/>
        </w:rPr>
        <w:t>jegyző</w:t>
      </w:r>
    </w:p>
    <w:p w:rsidR="00477E40" w:rsidRDefault="00477E40" w:rsidP="00BB1932">
      <w:pPr>
        <w:ind w:left="2127" w:hanging="3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BB1932" w:rsidRDefault="00BB1932" w:rsidP="00BB1932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Lucza Alexandra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283">
        <w:rPr>
          <w:sz w:val="22"/>
          <w:szCs w:val="22"/>
        </w:rPr>
        <w:t>jegyzőkönyvvezető</w:t>
      </w:r>
    </w:p>
    <w:p w:rsidR="00CC444B" w:rsidRDefault="00CC444B" w:rsidP="00BB1932">
      <w:pPr>
        <w:jc w:val="both"/>
        <w:rPr>
          <w:b/>
          <w:sz w:val="22"/>
        </w:rPr>
      </w:pPr>
    </w:p>
    <w:p w:rsidR="003B0147" w:rsidRDefault="003B0147" w:rsidP="00BB1932">
      <w:pPr>
        <w:jc w:val="both"/>
        <w:rPr>
          <w:b/>
          <w:sz w:val="22"/>
        </w:rPr>
      </w:pPr>
    </w:p>
    <w:p w:rsidR="00BB1932" w:rsidRDefault="005C1863" w:rsidP="00BB1932">
      <w:pPr>
        <w:jc w:val="both"/>
        <w:rPr>
          <w:sz w:val="22"/>
          <w:szCs w:val="22"/>
        </w:rPr>
      </w:pPr>
      <w:r w:rsidRPr="005C1863">
        <w:rPr>
          <w:b/>
          <w:sz w:val="22"/>
          <w:szCs w:val="22"/>
        </w:rPr>
        <w:t>Györk Ernőné</w:t>
      </w:r>
      <w:r w:rsidRPr="005C1863">
        <w:rPr>
          <w:b/>
          <w:sz w:val="22"/>
        </w:rPr>
        <w:t xml:space="preserve"> </w:t>
      </w:r>
      <w:r w:rsidR="00BB1932" w:rsidRPr="005C1863">
        <w:rPr>
          <w:b/>
          <w:sz w:val="22"/>
        </w:rPr>
        <w:t>a testület elnöke</w:t>
      </w:r>
      <w:r w:rsidR="00BB1932">
        <w:rPr>
          <w:sz w:val="22"/>
        </w:rPr>
        <w:t xml:space="preserve"> köszöntötte az ülésen megjelenteket, megállapította a határozat-képességet és megnyitotta az ülést. </w:t>
      </w:r>
      <w:r w:rsidR="00BB1932">
        <w:rPr>
          <w:sz w:val="22"/>
          <w:szCs w:val="22"/>
        </w:rPr>
        <w:t>Javasolta, hogy a jegyz</w:t>
      </w:r>
      <w:r w:rsidR="00BB1932" w:rsidRPr="00530197">
        <w:rPr>
          <w:sz w:val="22"/>
          <w:szCs w:val="22"/>
        </w:rPr>
        <w:t xml:space="preserve">őkönyv-hitelesítő </w:t>
      </w:r>
      <w:r w:rsidR="00355E59">
        <w:rPr>
          <w:sz w:val="22"/>
        </w:rPr>
        <w:t>Csővári János</w:t>
      </w:r>
      <w:r w:rsidR="00355E59">
        <w:rPr>
          <w:sz w:val="22"/>
          <w:szCs w:val="22"/>
        </w:rPr>
        <w:t xml:space="preserve"> </w:t>
      </w:r>
      <w:r w:rsidR="00BB1932">
        <w:rPr>
          <w:sz w:val="22"/>
          <w:szCs w:val="22"/>
        </w:rPr>
        <w:t>képviselő</w:t>
      </w:r>
      <w:r w:rsidR="00BB1932" w:rsidRPr="00530197">
        <w:rPr>
          <w:sz w:val="22"/>
          <w:szCs w:val="22"/>
        </w:rPr>
        <w:t xml:space="preserve"> legyen.</w:t>
      </w:r>
    </w:p>
    <w:p w:rsidR="00BB1932" w:rsidRDefault="00BB1932" w:rsidP="00BB1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 w:rsidR="00355E59">
        <w:rPr>
          <w:sz w:val="22"/>
        </w:rPr>
        <w:t>Csővári János</w:t>
      </w:r>
      <w:r w:rsidR="00355E59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  <w:r>
        <w:rPr>
          <w:sz w:val="22"/>
          <w:szCs w:val="22"/>
        </w:rPr>
        <w:t xml:space="preserve"> </w:t>
      </w:r>
    </w:p>
    <w:p w:rsidR="00EA2770" w:rsidRDefault="00EA2770" w:rsidP="00BB1932">
      <w:pPr>
        <w:jc w:val="both"/>
        <w:rPr>
          <w:sz w:val="22"/>
          <w:szCs w:val="22"/>
        </w:rPr>
      </w:pPr>
    </w:p>
    <w:p w:rsidR="00867649" w:rsidRPr="00885CED" w:rsidRDefault="00867649" w:rsidP="00867649">
      <w:pPr>
        <w:jc w:val="both"/>
        <w:rPr>
          <w:b/>
          <w:sz w:val="22"/>
          <w:szCs w:val="22"/>
        </w:rPr>
      </w:pPr>
      <w:r w:rsidRPr="00DE47AB">
        <w:rPr>
          <w:sz w:val="22"/>
          <w:szCs w:val="22"/>
        </w:rPr>
        <w:t>Ezt követően az elnök ismertette a napirendi javaslatot, melynek keretében kezdeményezte, hogy sürgősséggel 2. napirendi pontként kerüljön felvételre</w:t>
      </w:r>
      <w:r w:rsidR="00372190">
        <w:rPr>
          <w:sz w:val="22"/>
          <w:szCs w:val="22"/>
        </w:rPr>
        <w:t xml:space="preserve"> </w:t>
      </w:r>
      <w:r w:rsidRPr="00DE47AB">
        <w:rPr>
          <w:sz w:val="22"/>
          <w:szCs w:val="22"/>
        </w:rPr>
        <w:t>„</w:t>
      </w:r>
      <w:proofErr w:type="gramStart"/>
      <w:r w:rsidRPr="00DE47AB">
        <w:rPr>
          <w:sz w:val="22"/>
          <w:szCs w:val="22"/>
        </w:rPr>
        <w:t>A</w:t>
      </w:r>
      <w:proofErr w:type="gramEnd"/>
      <w:r w:rsidRPr="00DE47AB">
        <w:rPr>
          <w:sz w:val="22"/>
          <w:szCs w:val="22"/>
        </w:rPr>
        <w:t xml:space="preserve"> Nemzetiségi Önkormányzat 2019. évi költségvetésének módosítása” tárgyú előterjesztés, valamint 3. napirendi pontként kerüljön felvételre a „A nemzetiségi önkormányzat szervezeti és működési szabályzatának módosítása” tárgyú előterjesztés</w:t>
      </w:r>
      <w:r w:rsidRPr="00DE47AB">
        <w:rPr>
          <w:b/>
          <w:sz w:val="22"/>
          <w:szCs w:val="22"/>
        </w:rPr>
        <w:t xml:space="preserve">. </w:t>
      </w:r>
    </w:p>
    <w:p w:rsidR="00BB1932" w:rsidRDefault="00BB1932" w:rsidP="00BB1932">
      <w:pPr>
        <w:jc w:val="both"/>
        <w:rPr>
          <w:sz w:val="22"/>
          <w:szCs w:val="22"/>
        </w:rPr>
      </w:pPr>
    </w:p>
    <w:p w:rsidR="00BB1932" w:rsidRPr="00217445" w:rsidRDefault="00BB1932" w:rsidP="00BB1932">
      <w:pPr>
        <w:jc w:val="both"/>
        <w:rPr>
          <w:sz w:val="22"/>
          <w:szCs w:val="22"/>
        </w:rPr>
      </w:pPr>
      <w:r w:rsidRPr="00217445">
        <w:rPr>
          <w:sz w:val="22"/>
          <w:szCs w:val="22"/>
        </w:rPr>
        <w:t xml:space="preserve">A testület a napirendet </w:t>
      </w:r>
      <w:r w:rsidR="005C1863">
        <w:rPr>
          <w:sz w:val="22"/>
          <w:szCs w:val="22"/>
        </w:rPr>
        <w:t>5</w:t>
      </w:r>
      <w:r>
        <w:rPr>
          <w:sz w:val="22"/>
          <w:szCs w:val="22"/>
        </w:rPr>
        <w:t xml:space="preserve"> „igen” szavazattal </w:t>
      </w:r>
      <w:r w:rsidRPr="00217445">
        <w:rPr>
          <w:sz w:val="22"/>
          <w:szCs w:val="22"/>
        </w:rPr>
        <w:t>az alábbiak szerint fogadta el:</w:t>
      </w:r>
    </w:p>
    <w:p w:rsidR="00BB1932" w:rsidRDefault="00BB1932" w:rsidP="00BB1932"/>
    <w:p w:rsidR="000A0681" w:rsidRPr="00217445" w:rsidRDefault="000A0681" w:rsidP="003E4452">
      <w:pPr>
        <w:rPr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N </w:t>
      </w:r>
      <w:proofErr w:type="gramStart"/>
      <w:r w:rsidRPr="00217445">
        <w:rPr>
          <w:b/>
          <w:sz w:val="22"/>
          <w:szCs w:val="22"/>
        </w:rPr>
        <w:t>A</w:t>
      </w:r>
      <w:proofErr w:type="gramEnd"/>
      <w:r w:rsidRPr="00217445">
        <w:rPr>
          <w:b/>
          <w:sz w:val="22"/>
          <w:szCs w:val="22"/>
        </w:rPr>
        <w:t xml:space="preserve"> P I R E N D:</w:t>
      </w:r>
    </w:p>
    <w:p w:rsidR="00EA2770" w:rsidRDefault="00EA2770" w:rsidP="00EA2770">
      <w:pPr>
        <w:rPr>
          <w:sz w:val="22"/>
          <w:szCs w:val="22"/>
        </w:rPr>
      </w:pPr>
    </w:p>
    <w:p w:rsidR="00867649" w:rsidRPr="00280419" w:rsidRDefault="00867649" w:rsidP="00867649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867649" w:rsidRPr="00F316FE" w:rsidRDefault="00867649" w:rsidP="00867649">
      <w:pPr>
        <w:rPr>
          <w:sz w:val="22"/>
          <w:szCs w:val="22"/>
        </w:rPr>
      </w:pPr>
    </w:p>
    <w:p w:rsidR="00867649" w:rsidRPr="00057A22" w:rsidRDefault="00867649" w:rsidP="00867649">
      <w:pPr>
        <w:pStyle w:val="Listaszerbekezds"/>
        <w:numPr>
          <w:ilvl w:val="0"/>
          <w:numId w:val="2"/>
        </w:numPr>
        <w:ind w:left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</w:t>
      </w:r>
      <w:r>
        <w:rPr>
          <w:sz w:val="22"/>
          <w:szCs w:val="22"/>
        </w:rPr>
        <w:t>9</w:t>
      </w:r>
      <w:r w:rsidRPr="00057A22">
        <w:rPr>
          <w:sz w:val="22"/>
          <w:szCs w:val="22"/>
        </w:rPr>
        <w:t>. ÉVI KÖLTSÉGVETÉSÉNEK MÓDOSÍTÁSA</w:t>
      </w:r>
    </w:p>
    <w:p w:rsidR="00867649" w:rsidRPr="0036654E" w:rsidRDefault="00867649" w:rsidP="00867649">
      <w:pPr>
        <w:jc w:val="both"/>
        <w:rPr>
          <w:sz w:val="22"/>
          <w:szCs w:val="22"/>
        </w:rPr>
      </w:pPr>
    </w:p>
    <w:p w:rsidR="00867649" w:rsidRDefault="00867649" w:rsidP="00867649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867649" w:rsidRPr="00591771" w:rsidRDefault="00867649" w:rsidP="00867649">
      <w:pPr>
        <w:rPr>
          <w:sz w:val="22"/>
          <w:szCs w:val="22"/>
        </w:rPr>
      </w:pPr>
    </w:p>
    <w:p w:rsidR="00867649" w:rsidRDefault="00867649" w:rsidP="00867649">
      <w:pPr>
        <w:numPr>
          <w:ilvl w:val="0"/>
          <w:numId w:val="2"/>
        </w:numPr>
        <w:ind w:left="709"/>
        <w:jc w:val="both"/>
        <w:rPr>
          <w:caps/>
          <w:sz w:val="22"/>
          <w:szCs w:val="22"/>
        </w:rPr>
      </w:pPr>
      <w:r w:rsidRPr="00591771">
        <w:rPr>
          <w:caps/>
          <w:sz w:val="22"/>
          <w:szCs w:val="22"/>
        </w:rPr>
        <w:t xml:space="preserve">a nemzetiségi önkormányzat szervezeti </w:t>
      </w:r>
      <w:proofErr w:type="gramStart"/>
      <w:r w:rsidRPr="00591771">
        <w:rPr>
          <w:caps/>
          <w:sz w:val="22"/>
          <w:szCs w:val="22"/>
        </w:rPr>
        <w:t>és</w:t>
      </w:r>
      <w:proofErr w:type="gramEnd"/>
      <w:r w:rsidRPr="00591771">
        <w:rPr>
          <w:caps/>
          <w:sz w:val="22"/>
          <w:szCs w:val="22"/>
        </w:rPr>
        <w:t xml:space="preserve"> működés</w:t>
      </w:r>
      <w:r>
        <w:rPr>
          <w:caps/>
          <w:sz w:val="22"/>
          <w:szCs w:val="22"/>
        </w:rPr>
        <w:t>i szabályzatának módosítása</w:t>
      </w:r>
    </w:p>
    <w:p w:rsidR="00867649" w:rsidRDefault="00867649" w:rsidP="00867649">
      <w:pPr>
        <w:ind w:left="709"/>
        <w:jc w:val="both"/>
        <w:rPr>
          <w:caps/>
          <w:sz w:val="22"/>
          <w:szCs w:val="22"/>
        </w:rPr>
      </w:pPr>
    </w:p>
    <w:p w:rsidR="00867649" w:rsidRDefault="00867649" w:rsidP="00867649">
      <w:pPr>
        <w:ind w:firstLine="708"/>
        <w:jc w:val="both"/>
        <w:rPr>
          <w:sz w:val="22"/>
          <w:szCs w:val="22"/>
        </w:rPr>
      </w:pPr>
      <w:r w:rsidRPr="00940609">
        <w:rPr>
          <w:sz w:val="22"/>
          <w:szCs w:val="22"/>
          <w:u w:val="single"/>
        </w:rPr>
        <w:t>Előterjesztő</w:t>
      </w:r>
      <w:r w:rsidRPr="00940609">
        <w:rPr>
          <w:sz w:val="22"/>
          <w:szCs w:val="22"/>
        </w:rPr>
        <w:t>: a nemzetiségi önkormányzat elnöke</w:t>
      </w:r>
    </w:p>
    <w:p w:rsidR="00867649" w:rsidRDefault="00867649" w:rsidP="00867649">
      <w:pPr>
        <w:ind w:firstLine="708"/>
        <w:jc w:val="both"/>
        <w:rPr>
          <w:sz w:val="22"/>
          <w:szCs w:val="22"/>
        </w:rPr>
      </w:pPr>
    </w:p>
    <w:p w:rsidR="00E546B3" w:rsidRDefault="00E546B3" w:rsidP="00372190">
      <w:pPr>
        <w:jc w:val="both"/>
        <w:rPr>
          <w:sz w:val="22"/>
          <w:szCs w:val="22"/>
        </w:rPr>
      </w:pPr>
    </w:p>
    <w:p w:rsidR="00E546B3" w:rsidRDefault="00E546B3" w:rsidP="00014FB4">
      <w:pPr>
        <w:jc w:val="both"/>
        <w:rPr>
          <w:sz w:val="22"/>
          <w:szCs w:val="22"/>
        </w:rPr>
      </w:pPr>
    </w:p>
    <w:p w:rsidR="00DF2406" w:rsidRPr="00CD71A6" w:rsidRDefault="00DF2406" w:rsidP="00B96D54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t>napirend</w:t>
      </w:r>
    </w:p>
    <w:p w:rsidR="00A75C76" w:rsidRPr="00CD3363" w:rsidRDefault="00DF2406" w:rsidP="00CD3363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lastRenderedPageBreak/>
        <w:t>aktuális kérdések</w:t>
      </w:r>
    </w:p>
    <w:p w:rsidR="00613F42" w:rsidRDefault="00613F42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DE24BE" w:rsidRDefault="00DE24BE" w:rsidP="00DE24BE">
      <w:pPr>
        <w:jc w:val="both"/>
        <w:rPr>
          <w:sz w:val="22"/>
          <w:szCs w:val="22"/>
        </w:rPr>
      </w:pPr>
      <w:r w:rsidRPr="00CA7E81">
        <w:rPr>
          <w:b/>
          <w:sz w:val="22"/>
          <w:szCs w:val="22"/>
        </w:rPr>
        <w:t>Györk Ernőné</w:t>
      </w:r>
      <w:r>
        <w:rPr>
          <w:b/>
          <w:sz w:val="22"/>
          <w:szCs w:val="22"/>
        </w:rPr>
        <w:t xml:space="preserve"> </w:t>
      </w:r>
      <w:r w:rsidRPr="003E1FFC">
        <w:rPr>
          <w:b/>
          <w:sz w:val="22"/>
        </w:rPr>
        <w:t>elnök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javasolja a testületnek, hogy </w:t>
      </w:r>
      <w:r w:rsidRPr="00E62EF1">
        <w:rPr>
          <w:sz w:val="22"/>
          <w:szCs w:val="22"/>
        </w:rPr>
        <w:t>a</w:t>
      </w:r>
      <w:r>
        <w:rPr>
          <w:sz w:val="22"/>
          <w:szCs w:val="22"/>
        </w:rPr>
        <w:t xml:space="preserve"> Kiskőrösi Óvodák Szűcsi óvodája részére </w:t>
      </w:r>
      <w:r w:rsidRPr="00D41D47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>2019.</w:t>
      </w:r>
      <w:r w:rsidR="009E5DCD">
        <w:rPr>
          <w:sz w:val="22"/>
          <w:szCs w:val="22"/>
        </w:rPr>
        <w:t xml:space="preserve"> </w:t>
      </w:r>
      <w:r>
        <w:rPr>
          <w:sz w:val="22"/>
          <w:szCs w:val="22"/>
        </w:rPr>
        <w:t>decemberében</w:t>
      </w:r>
      <w:proofErr w:type="gramEnd"/>
      <w:r w:rsidRPr="00D41D47">
        <w:rPr>
          <w:sz w:val="22"/>
          <w:szCs w:val="22"/>
        </w:rPr>
        <w:t xml:space="preserve"> megrendezésre</w:t>
      </w:r>
      <w:r>
        <w:rPr>
          <w:sz w:val="22"/>
          <w:szCs w:val="22"/>
        </w:rPr>
        <w:t xml:space="preserve"> kerülő Luca napi</w:t>
      </w:r>
      <w:r w:rsidR="00C52F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rendezvény költségeire 30.000,- Ft összegű támogatást nyújtson. </w:t>
      </w:r>
    </w:p>
    <w:p w:rsidR="00DE24BE" w:rsidRDefault="00DE24BE" w:rsidP="00DE24B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BF7D87" w:rsidRDefault="00BF7D87" w:rsidP="00DE24B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E24BE" w:rsidRDefault="00DE24BE" w:rsidP="00DE24B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DE24BE" w:rsidRPr="00CA74BF" w:rsidRDefault="00DE24BE" w:rsidP="00DE24B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DE24BE" w:rsidRPr="008C2FE1" w:rsidRDefault="00DE24BE" w:rsidP="00DE24B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</w:t>
      </w:r>
      <w:r>
        <w:rPr>
          <w:sz w:val="22"/>
          <w:szCs w:val="22"/>
        </w:rPr>
        <w:t>Szlovák</w:t>
      </w:r>
      <w:r w:rsidRPr="008C2FE1">
        <w:rPr>
          <w:sz w:val="22"/>
          <w:szCs w:val="22"/>
        </w:rPr>
        <w:t xml:space="preserve"> Nemzetiségi Önkormányzata </w:t>
      </w:r>
    </w:p>
    <w:p w:rsidR="00DE24BE" w:rsidRPr="008C2FE1" w:rsidRDefault="00DE24BE" w:rsidP="00610B98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r w:rsidR="00C52FF6">
        <w:rPr>
          <w:sz w:val="22"/>
          <w:szCs w:val="22"/>
        </w:rPr>
        <w:t xml:space="preserve">Kiskőrösi Óvodák Szűcsi óvodája </w:t>
      </w:r>
      <w:r w:rsidR="00FC34E5">
        <w:rPr>
          <w:sz w:val="22"/>
          <w:szCs w:val="22"/>
        </w:rPr>
        <w:t xml:space="preserve">részére a </w:t>
      </w:r>
      <w:proofErr w:type="gramStart"/>
      <w:r>
        <w:rPr>
          <w:sz w:val="22"/>
          <w:szCs w:val="22"/>
        </w:rPr>
        <w:t xml:space="preserve">2019. </w:t>
      </w:r>
      <w:r w:rsidR="00C52FF6">
        <w:rPr>
          <w:sz w:val="22"/>
          <w:szCs w:val="22"/>
        </w:rPr>
        <w:t>decemberében</w:t>
      </w:r>
      <w:proofErr w:type="gramEnd"/>
      <w:r>
        <w:rPr>
          <w:sz w:val="22"/>
          <w:szCs w:val="22"/>
        </w:rPr>
        <w:t xml:space="preserve"> megrendezésre kerülő </w:t>
      </w:r>
      <w:r w:rsidR="00C52FF6">
        <w:rPr>
          <w:sz w:val="22"/>
          <w:szCs w:val="22"/>
        </w:rPr>
        <w:t>Luca napi rendezvény megvalósulásának</w:t>
      </w:r>
      <w:r>
        <w:rPr>
          <w:sz w:val="22"/>
          <w:szCs w:val="22"/>
        </w:rPr>
        <w:t xml:space="preserve"> költségeire </w:t>
      </w:r>
      <w:r w:rsidR="00C52FF6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4E7EEE">
        <w:rPr>
          <w:sz w:val="22"/>
          <w:szCs w:val="22"/>
        </w:rPr>
        <w:t xml:space="preserve">.000,- Ft összegű támogatást </w:t>
      </w:r>
      <w:r>
        <w:rPr>
          <w:sz w:val="22"/>
          <w:szCs w:val="22"/>
        </w:rPr>
        <w:t>biztosít.</w:t>
      </w:r>
    </w:p>
    <w:p w:rsidR="00DE24BE" w:rsidRPr="004436EF" w:rsidRDefault="00DE24BE" w:rsidP="00610B98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DE24BE" w:rsidRPr="008C2FE1" w:rsidRDefault="00DE24BE" w:rsidP="00610B98">
      <w:pPr>
        <w:numPr>
          <w:ilvl w:val="0"/>
          <w:numId w:val="10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DE24BE" w:rsidRPr="0027154D" w:rsidRDefault="00DE24BE" w:rsidP="00DE24BE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DE24BE" w:rsidRPr="008C2FE1" w:rsidRDefault="00DE24BE" w:rsidP="00DE24BE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DE24BE" w:rsidRDefault="00DE24BE" w:rsidP="00DE24BE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DE24BE" w:rsidRDefault="00DE24BE" w:rsidP="00DE24BE">
      <w:pPr>
        <w:jc w:val="both"/>
        <w:rPr>
          <w:sz w:val="22"/>
        </w:rPr>
      </w:pPr>
    </w:p>
    <w:p w:rsidR="00DE24BE" w:rsidRDefault="00DE24BE" w:rsidP="00DE24BE">
      <w:pPr>
        <w:jc w:val="both"/>
        <w:rPr>
          <w:sz w:val="22"/>
        </w:rPr>
      </w:pPr>
    </w:p>
    <w:p w:rsidR="00D01672" w:rsidRDefault="00D01672" w:rsidP="00DE24BE">
      <w:pPr>
        <w:jc w:val="both"/>
        <w:rPr>
          <w:sz w:val="22"/>
        </w:rPr>
      </w:pPr>
    </w:p>
    <w:p w:rsidR="00DE24BE" w:rsidRPr="00F623CA" w:rsidRDefault="00DE24BE" w:rsidP="00DE24BE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DE24BE" w:rsidRPr="00F27EC0" w:rsidRDefault="00DE24BE" w:rsidP="00DE24BE">
      <w:pPr>
        <w:jc w:val="both"/>
        <w:rPr>
          <w:sz w:val="22"/>
        </w:rPr>
      </w:pPr>
    </w:p>
    <w:p w:rsidR="00DE24BE" w:rsidRPr="00CA74BF" w:rsidRDefault="00FC34E5" w:rsidP="00DE24B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53</w:t>
      </w:r>
      <w:r w:rsidR="00DE24BE">
        <w:rPr>
          <w:b/>
          <w:sz w:val="22"/>
          <w:szCs w:val="22"/>
          <w:u w:val="single"/>
        </w:rPr>
        <w:t>/2019</w:t>
      </w:r>
      <w:r w:rsidR="00DE24BE" w:rsidRPr="00FD08E1">
        <w:rPr>
          <w:b/>
          <w:sz w:val="22"/>
          <w:szCs w:val="22"/>
          <w:u w:val="single"/>
        </w:rPr>
        <w:t xml:space="preserve">. sz. </w:t>
      </w:r>
      <w:r w:rsidR="00DE24BE">
        <w:rPr>
          <w:b/>
          <w:sz w:val="22"/>
          <w:szCs w:val="22"/>
          <w:u w:val="single"/>
        </w:rPr>
        <w:t>Szlovák</w:t>
      </w:r>
      <w:r w:rsidR="00DE24BE" w:rsidRPr="00FD08E1">
        <w:rPr>
          <w:b/>
          <w:sz w:val="22"/>
          <w:szCs w:val="22"/>
          <w:u w:val="single"/>
        </w:rPr>
        <w:t xml:space="preserve"> Nemzetiségi Önk. határozat</w:t>
      </w:r>
    </w:p>
    <w:p w:rsidR="00DE24BE" w:rsidRDefault="00DE24BE" w:rsidP="00DE24B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BF7D87" w:rsidRPr="00CA74BF" w:rsidRDefault="00BF7D87" w:rsidP="00DE24B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DE24BE" w:rsidRDefault="00DE24BE" w:rsidP="00DE24B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 xml:space="preserve">H </w:t>
      </w:r>
      <w:proofErr w:type="gramStart"/>
      <w:r w:rsidRPr="00CA74BF">
        <w:rPr>
          <w:b/>
          <w:sz w:val="22"/>
          <w:szCs w:val="22"/>
        </w:rPr>
        <w:t>A</w:t>
      </w:r>
      <w:proofErr w:type="gramEnd"/>
      <w:r w:rsidRPr="00CA74BF">
        <w:rPr>
          <w:b/>
          <w:sz w:val="22"/>
          <w:szCs w:val="22"/>
        </w:rPr>
        <w:t xml:space="preserve"> T Á R O Z A T</w:t>
      </w:r>
    </w:p>
    <w:p w:rsidR="00DE24BE" w:rsidRDefault="00DE24BE" w:rsidP="00DE24BE"/>
    <w:p w:rsidR="00BF7D87" w:rsidRDefault="00BF7D87" w:rsidP="00DE24BE"/>
    <w:p w:rsidR="00FC34E5" w:rsidRPr="008C2FE1" w:rsidRDefault="00FC34E5" w:rsidP="00FC34E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8C2FE1">
        <w:rPr>
          <w:sz w:val="22"/>
          <w:szCs w:val="22"/>
        </w:rPr>
        <w:t xml:space="preserve">„Kiskőrös Város </w:t>
      </w:r>
      <w:r>
        <w:rPr>
          <w:sz w:val="22"/>
          <w:szCs w:val="22"/>
        </w:rPr>
        <w:t>Szlovák</w:t>
      </w:r>
      <w:r w:rsidRPr="008C2FE1">
        <w:rPr>
          <w:sz w:val="22"/>
          <w:szCs w:val="22"/>
        </w:rPr>
        <w:t xml:space="preserve"> Nemzetiségi Önkormányzata </w:t>
      </w:r>
    </w:p>
    <w:p w:rsidR="00FC34E5" w:rsidRPr="008C2FE1" w:rsidRDefault="00FC34E5" w:rsidP="00610B98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a Kiskőrösi Óvodák Szűcsi óvodája részére a </w:t>
      </w:r>
      <w:proofErr w:type="gramStart"/>
      <w:r>
        <w:rPr>
          <w:sz w:val="22"/>
          <w:szCs w:val="22"/>
        </w:rPr>
        <w:t>2019. decemberében</w:t>
      </w:r>
      <w:proofErr w:type="gramEnd"/>
      <w:r>
        <w:rPr>
          <w:sz w:val="22"/>
          <w:szCs w:val="22"/>
        </w:rPr>
        <w:t xml:space="preserve"> megrendezésre kerülő Luca napi rendezvény megvalósulásának költségeire 30</w:t>
      </w:r>
      <w:r w:rsidRPr="004E7EEE">
        <w:rPr>
          <w:sz w:val="22"/>
          <w:szCs w:val="22"/>
        </w:rPr>
        <w:t xml:space="preserve">.000,- Ft összegű támogatást </w:t>
      </w:r>
      <w:r>
        <w:rPr>
          <w:sz w:val="22"/>
          <w:szCs w:val="22"/>
        </w:rPr>
        <w:t>biztosít.</w:t>
      </w:r>
    </w:p>
    <w:p w:rsidR="00FC34E5" w:rsidRPr="004436EF" w:rsidRDefault="00FC34E5" w:rsidP="00610B98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FC34E5" w:rsidRPr="008C2FE1" w:rsidRDefault="00FC34E5" w:rsidP="00610B98">
      <w:pPr>
        <w:numPr>
          <w:ilvl w:val="0"/>
          <w:numId w:val="11"/>
        </w:numPr>
        <w:jc w:val="both"/>
        <w:rPr>
          <w:sz w:val="22"/>
          <w:szCs w:val="22"/>
        </w:rPr>
      </w:pPr>
      <w:r w:rsidRPr="008C2FE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C34E5" w:rsidRPr="0027154D" w:rsidRDefault="00FC34E5" w:rsidP="00FC34E5">
      <w:pPr>
        <w:ind w:left="720" w:right="150"/>
        <w:jc w:val="both"/>
        <w:rPr>
          <w:bCs/>
          <w:sz w:val="22"/>
          <w:szCs w:val="22"/>
          <w:highlight w:val="yellow"/>
        </w:rPr>
      </w:pPr>
    </w:p>
    <w:p w:rsidR="00FC34E5" w:rsidRPr="008C2FE1" w:rsidRDefault="00FC34E5" w:rsidP="00FC34E5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Felelős:</w:t>
      </w:r>
      <w:r w:rsidRPr="008C2FE1">
        <w:rPr>
          <w:sz w:val="22"/>
          <w:szCs w:val="22"/>
        </w:rPr>
        <w:tab/>
        <w:t>a testület elnöke</w:t>
      </w:r>
    </w:p>
    <w:p w:rsidR="00FC34E5" w:rsidRDefault="00FC34E5" w:rsidP="00FC34E5">
      <w:pPr>
        <w:jc w:val="both"/>
        <w:rPr>
          <w:sz w:val="22"/>
          <w:szCs w:val="22"/>
        </w:rPr>
      </w:pPr>
      <w:r w:rsidRPr="008C2FE1">
        <w:rPr>
          <w:b/>
          <w:sz w:val="22"/>
          <w:szCs w:val="22"/>
          <w:u w:val="single"/>
        </w:rPr>
        <w:t>Határidő:</w:t>
      </w:r>
      <w:r w:rsidRPr="008C2FE1">
        <w:rPr>
          <w:sz w:val="22"/>
          <w:szCs w:val="22"/>
        </w:rPr>
        <w:tab/>
        <w:t>értelemszerűen</w:t>
      </w:r>
    </w:p>
    <w:p w:rsidR="00DE24BE" w:rsidRDefault="00DE24BE" w:rsidP="0032142C">
      <w:pPr>
        <w:pStyle w:val="Listaszerbekezds"/>
        <w:ind w:left="0"/>
        <w:jc w:val="both"/>
        <w:rPr>
          <w:b/>
          <w:sz w:val="22"/>
        </w:rPr>
      </w:pPr>
    </w:p>
    <w:p w:rsidR="00DE24BE" w:rsidRDefault="00DE24BE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BF7D87" w:rsidRDefault="00BF7D87" w:rsidP="0032142C">
      <w:pPr>
        <w:pStyle w:val="Listaszerbekezds"/>
        <w:ind w:left="0"/>
        <w:jc w:val="both"/>
        <w:rPr>
          <w:b/>
          <w:sz w:val="22"/>
        </w:rPr>
      </w:pPr>
    </w:p>
    <w:p w:rsidR="00235638" w:rsidRPr="00CA7E81" w:rsidRDefault="00235638" w:rsidP="00CA7E81">
      <w:pPr>
        <w:jc w:val="both"/>
        <w:rPr>
          <w:sz w:val="22"/>
          <w:szCs w:val="22"/>
        </w:rPr>
      </w:pPr>
      <w:r w:rsidRPr="00CA7E81">
        <w:rPr>
          <w:b/>
          <w:sz w:val="22"/>
          <w:szCs w:val="22"/>
        </w:rPr>
        <w:t>Györk Ernőné elnök</w:t>
      </w:r>
      <w:r w:rsidRPr="00CA7E81">
        <w:rPr>
          <w:sz w:val="22"/>
          <w:szCs w:val="22"/>
        </w:rPr>
        <w:t xml:space="preserve"> elmondta, hogy 201</w:t>
      </w:r>
      <w:r w:rsidR="005E21B7" w:rsidRPr="00CA7E81">
        <w:rPr>
          <w:sz w:val="22"/>
          <w:szCs w:val="22"/>
        </w:rPr>
        <w:t>9</w:t>
      </w:r>
      <w:r w:rsidR="00CA7E81" w:rsidRPr="00CA7E81">
        <w:rPr>
          <w:sz w:val="22"/>
          <w:szCs w:val="22"/>
        </w:rPr>
        <w:t xml:space="preserve">. december 5. napján a nemzetiségi közösség sajátos kulturális önazonosságának megerősítése céljából Mikulás napi vigadalmat szerveznek. </w:t>
      </w:r>
      <w:r w:rsidRPr="00CA7E81">
        <w:rPr>
          <w:sz w:val="22"/>
          <w:szCs w:val="22"/>
        </w:rPr>
        <w:t>A program</w:t>
      </w:r>
      <w:r w:rsidR="00CA7E81">
        <w:rPr>
          <w:sz w:val="22"/>
          <w:szCs w:val="22"/>
        </w:rPr>
        <w:t xml:space="preserve"> </w:t>
      </w:r>
      <w:r w:rsidR="00CA7E81">
        <w:rPr>
          <w:sz w:val="22"/>
          <w:szCs w:val="22"/>
        </w:rPr>
        <w:lastRenderedPageBreak/>
        <w:t>megvalósításához szükséges</w:t>
      </w:r>
      <w:r w:rsidR="005E21B7" w:rsidRPr="00CA7E81">
        <w:rPr>
          <w:sz w:val="22"/>
          <w:szCs w:val="22"/>
        </w:rPr>
        <w:t xml:space="preserve"> költsége</w:t>
      </w:r>
      <w:r w:rsidR="00CA7E81">
        <w:rPr>
          <w:sz w:val="22"/>
          <w:szCs w:val="22"/>
        </w:rPr>
        <w:t>kre 1</w:t>
      </w:r>
      <w:r w:rsidRPr="00CA7E81">
        <w:rPr>
          <w:sz w:val="22"/>
          <w:szCs w:val="22"/>
        </w:rPr>
        <w:t>0.000,- Ft összeg biztosítását javasolja a testületnek, akként hogy az összeg előlegként kerüljön kifizetésre.</w:t>
      </w:r>
    </w:p>
    <w:p w:rsidR="00235638" w:rsidRPr="008538E9" w:rsidRDefault="00235638" w:rsidP="0023563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235638" w:rsidRPr="00F623CA" w:rsidRDefault="00235638" w:rsidP="00235638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235638" w:rsidRPr="00F623CA" w:rsidRDefault="00235638" w:rsidP="00235638">
      <w:pPr>
        <w:ind w:right="150"/>
        <w:jc w:val="both"/>
        <w:rPr>
          <w:bCs/>
          <w:sz w:val="22"/>
          <w:szCs w:val="22"/>
        </w:rPr>
      </w:pPr>
    </w:p>
    <w:p w:rsidR="00235638" w:rsidRDefault="00235638" w:rsidP="00235638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235638" w:rsidRPr="002B539D" w:rsidRDefault="00235638" w:rsidP="0082058F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EE4054">
        <w:rPr>
          <w:sz w:val="22"/>
          <w:szCs w:val="22"/>
        </w:rPr>
        <w:t xml:space="preserve">10.000,- Ft összeget biztosít a </w:t>
      </w:r>
      <w:r>
        <w:rPr>
          <w:sz w:val="22"/>
        </w:rPr>
        <w:t>201</w:t>
      </w:r>
      <w:r w:rsidR="006D15AD">
        <w:rPr>
          <w:sz w:val="22"/>
        </w:rPr>
        <w:t>9</w:t>
      </w:r>
      <w:r w:rsidR="00CD3363">
        <w:rPr>
          <w:sz w:val="22"/>
        </w:rPr>
        <w:t>. december 5. napján</w:t>
      </w:r>
      <w:r w:rsidRPr="00EE4054">
        <w:rPr>
          <w:sz w:val="22"/>
        </w:rPr>
        <w:t xml:space="preserve"> </w:t>
      </w:r>
      <w:r w:rsidR="00CD3363" w:rsidRPr="00CA7E81">
        <w:rPr>
          <w:sz w:val="22"/>
          <w:szCs w:val="22"/>
        </w:rPr>
        <w:t>a nemzetiségi közösség sajátos kulturális önazonosságának megerősítése céljából</w:t>
      </w:r>
      <w:r w:rsidRPr="00EE4054">
        <w:rPr>
          <w:sz w:val="22"/>
        </w:rPr>
        <w:t xml:space="preserve"> </w:t>
      </w:r>
      <w:r w:rsidR="00CD3363" w:rsidRPr="00EE4054">
        <w:rPr>
          <w:sz w:val="22"/>
        </w:rPr>
        <w:t>megrendezésre kerülő</w:t>
      </w:r>
      <w:r w:rsidR="00CD3363" w:rsidRPr="00CD3363">
        <w:rPr>
          <w:sz w:val="22"/>
          <w:szCs w:val="22"/>
        </w:rPr>
        <w:t xml:space="preserve"> </w:t>
      </w:r>
      <w:r w:rsidR="00CD3363">
        <w:rPr>
          <w:sz w:val="22"/>
        </w:rPr>
        <w:t xml:space="preserve">Mikulás </w:t>
      </w:r>
      <w:r w:rsidR="0082058F">
        <w:rPr>
          <w:sz w:val="22"/>
        </w:rPr>
        <w:t>napi vigadalom meg</w:t>
      </w:r>
      <w:r w:rsidR="00990ADF">
        <w:rPr>
          <w:sz w:val="22"/>
        </w:rPr>
        <w:t>szervezé</w:t>
      </w:r>
      <w:r w:rsidR="0082058F">
        <w:rPr>
          <w:sz w:val="22"/>
        </w:rPr>
        <w:t>sének</w:t>
      </w:r>
      <w:r w:rsidR="00CD3363">
        <w:rPr>
          <w:sz w:val="22"/>
          <w:szCs w:val="22"/>
        </w:rPr>
        <w:t xml:space="preserve"> költségeire.</w:t>
      </w:r>
    </w:p>
    <w:p w:rsidR="00235638" w:rsidRPr="00F623CA" w:rsidRDefault="00235638" w:rsidP="005929D5">
      <w:pPr>
        <w:numPr>
          <w:ilvl w:val="0"/>
          <w:numId w:val="3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 w:rsidR="006D15AD"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235638" w:rsidRPr="0024362A" w:rsidRDefault="00235638" w:rsidP="005929D5">
      <w:pPr>
        <w:numPr>
          <w:ilvl w:val="0"/>
          <w:numId w:val="3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CD336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235638" w:rsidRDefault="00235638" w:rsidP="00235638">
      <w:pPr>
        <w:ind w:right="150"/>
        <w:jc w:val="both"/>
        <w:rPr>
          <w:sz w:val="22"/>
          <w:szCs w:val="22"/>
        </w:rPr>
      </w:pPr>
    </w:p>
    <w:p w:rsidR="00235638" w:rsidRPr="000D171E" w:rsidRDefault="00235638" w:rsidP="00235638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235638" w:rsidRDefault="00235638" w:rsidP="00235638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35638" w:rsidRPr="00F623CA" w:rsidRDefault="00235638" w:rsidP="00235638">
      <w:pPr>
        <w:jc w:val="both"/>
        <w:rPr>
          <w:bCs/>
          <w:sz w:val="22"/>
          <w:szCs w:val="22"/>
        </w:rPr>
      </w:pPr>
    </w:p>
    <w:p w:rsidR="00235638" w:rsidRPr="00F623CA" w:rsidRDefault="00235638" w:rsidP="00235638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235638" w:rsidRPr="00F623CA" w:rsidRDefault="00235638" w:rsidP="00235638">
      <w:pPr>
        <w:jc w:val="both"/>
        <w:rPr>
          <w:sz w:val="22"/>
        </w:rPr>
      </w:pPr>
    </w:p>
    <w:p w:rsidR="00235638" w:rsidRDefault="0068420D" w:rsidP="00235638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54</w:t>
      </w:r>
      <w:r w:rsidR="00235638" w:rsidRPr="00F623CA">
        <w:rPr>
          <w:b/>
          <w:sz w:val="22"/>
          <w:szCs w:val="22"/>
          <w:u w:val="single"/>
        </w:rPr>
        <w:t>/201</w:t>
      </w:r>
      <w:r w:rsidR="00235638">
        <w:rPr>
          <w:b/>
          <w:sz w:val="22"/>
          <w:szCs w:val="22"/>
          <w:u w:val="single"/>
        </w:rPr>
        <w:t>9</w:t>
      </w:r>
      <w:r w:rsidR="00235638" w:rsidRPr="00F623CA">
        <w:rPr>
          <w:b/>
          <w:sz w:val="22"/>
          <w:szCs w:val="22"/>
          <w:u w:val="single"/>
        </w:rPr>
        <w:t>. sz. Szlovák Nemzetiségi Önk. határozat</w:t>
      </w:r>
    </w:p>
    <w:p w:rsidR="00235638" w:rsidRPr="00F623CA" w:rsidRDefault="00235638" w:rsidP="00235638">
      <w:pPr>
        <w:ind w:right="150"/>
        <w:jc w:val="both"/>
        <w:rPr>
          <w:b/>
          <w:sz w:val="22"/>
          <w:szCs w:val="22"/>
          <w:u w:val="single"/>
        </w:rPr>
      </w:pPr>
    </w:p>
    <w:p w:rsidR="00235638" w:rsidRPr="0068420D" w:rsidRDefault="00235638" w:rsidP="0068420D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68420D" w:rsidRPr="00F623CA" w:rsidRDefault="0068420D" w:rsidP="0068420D">
      <w:pPr>
        <w:ind w:right="150"/>
        <w:jc w:val="both"/>
        <w:rPr>
          <w:bCs/>
          <w:sz w:val="22"/>
          <w:szCs w:val="22"/>
        </w:rPr>
      </w:pPr>
    </w:p>
    <w:p w:rsidR="0068420D" w:rsidRDefault="0068420D" w:rsidP="0068420D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68420D" w:rsidRPr="002B539D" w:rsidRDefault="0068420D" w:rsidP="00610B98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EE4054">
        <w:rPr>
          <w:sz w:val="22"/>
          <w:szCs w:val="22"/>
        </w:rPr>
        <w:t xml:space="preserve">10.000,- Ft összeget biztosít a </w:t>
      </w:r>
      <w:r>
        <w:rPr>
          <w:sz w:val="22"/>
        </w:rPr>
        <w:t>2019. december 5. napján</w:t>
      </w:r>
      <w:r w:rsidRPr="00EE4054">
        <w:rPr>
          <w:sz w:val="22"/>
        </w:rPr>
        <w:t xml:space="preserve"> </w:t>
      </w:r>
      <w:r w:rsidRPr="00CA7E81">
        <w:rPr>
          <w:sz w:val="22"/>
          <w:szCs w:val="22"/>
        </w:rPr>
        <w:t>a nemzetiségi közösség sajátos kulturális önazonosságának megerősítése céljából</w:t>
      </w:r>
      <w:r w:rsidRPr="00EE4054">
        <w:rPr>
          <w:sz w:val="22"/>
        </w:rPr>
        <w:t xml:space="preserve"> megrendezésre kerülő</w:t>
      </w:r>
      <w:r w:rsidRPr="00CD3363">
        <w:rPr>
          <w:sz w:val="22"/>
          <w:szCs w:val="22"/>
        </w:rPr>
        <w:t xml:space="preserve"> </w:t>
      </w:r>
      <w:r>
        <w:rPr>
          <w:sz w:val="22"/>
        </w:rPr>
        <w:t>Mikulás napi vigadalom meg</w:t>
      </w:r>
      <w:r w:rsidR="00A1077C">
        <w:rPr>
          <w:sz w:val="22"/>
        </w:rPr>
        <w:t>szervezé</w:t>
      </w:r>
      <w:r>
        <w:rPr>
          <w:sz w:val="22"/>
        </w:rPr>
        <w:t>sének</w:t>
      </w:r>
      <w:r>
        <w:rPr>
          <w:sz w:val="22"/>
          <w:szCs w:val="22"/>
        </w:rPr>
        <w:t xml:space="preserve"> költségeire.</w:t>
      </w:r>
    </w:p>
    <w:p w:rsidR="0068420D" w:rsidRPr="00F623CA" w:rsidRDefault="0068420D" w:rsidP="00610B98">
      <w:pPr>
        <w:numPr>
          <w:ilvl w:val="0"/>
          <w:numId w:val="9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68420D" w:rsidRPr="0024362A" w:rsidRDefault="0068420D" w:rsidP="00610B98">
      <w:pPr>
        <w:numPr>
          <w:ilvl w:val="0"/>
          <w:numId w:val="9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68420D" w:rsidRDefault="0068420D" w:rsidP="0068420D">
      <w:pPr>
        <w:ind w:right="150"/>
        <w:jc w:val="both"/>
        <w:rPr>
          <w:sz w:val="22"/>
          <w:szCs w:val="22"/>
        </w:rPr>
      </w:pPr>
    </w:p>
    <w:p w:rsidR="0068420D" w:rsidRPr="000D171E" w:rsidRDefault="0068420D" w:rsidP="0068420D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7A4F26" w:rsidRDefault="0068420D" w:rsidP="00F62617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62617" w:rsidRDefault="00F62617" w:rsidP="00F62617">
      <w:pPr>
        <w:jc w:val="both"/>
        <w:rPr>
          <w:sz w:val="22"/>
          <w:szCs w:val="22"/>
        </w:rPr>
      </w:pPr>
    </w:p>
    <w:p w:rsidR="00F62617" w:rsidRDefault="00F62617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31448F" w:rsidRDefault="0031448F" w:rsidP="00F62617">
      <w:pPr>
        <w:jc w:val="both"/>
        <w:rPr>
          <w:sz w:val="22"/>
          <w:szCs w:val="22"/>
        </w:rPr>
      </w:pPr>
    </w:p>
    <w:p w:rsidR="00F62617" w:rsidRDefault="00F62617" w:rsidP="00F62617">
      <w:pPr>
        <w:jc w:val="both"/>
        <w:rPr>
          <w:sz w:val="22"/>
          <w:szCs w:val="22"/>
        </w:rPr>
      </w:pPr>
    </w:p>
    <w:p w:rsidR="00F62617" w:rsidRPr="00F62617" w:rsidRDefault="00F62617" w:rsidP="00F62617">
      <w:pPr>
        <w:jc w:val="both"/>
        <w:rPr>
          <w:sz w:val="22"/>
          <w:szCs w:val="22"/>
        </w:rPr>
      </w:pPr>
    </w:p>
    <w:p w:rsidR="00E140FF" w:rsidRPr="00E140FF" w:rsidRDefault="003B1ECC" w:rsidP="003B1ECC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>
        <w:rPr>
          <w:b/>
          <w:sz w:val="22"/>
        </w:rPr>
        <w:lastRenderedPageBreak/>
        <w:t>Györk Ernőné</w:t>
      </w:r>
      <w:r w:rsidRPr="0038027F">
        <w:rPr>
          <w:b/>
          <w:sz w:val="22"/>
        </w:rPr>
        <w:t xml:space="preserve"> elnök</w:t>
      </w:r>
      <w:r w:rsidR="00E140FF">
        <w:rPr>
          <w:b/>
          <w:sz w:val="22"/>
        </w:rPr>
        <w:t xml:space="preserve"> </w:t>
      </w:r>
      <w:r w:rsidR="00E140FF" w:rsidRPr="00E140FF">
        <w:rPr>
          <w:sz w:val="22"/>
        </w:rPr>
        <w:t xml:space="preserve">beszámolt arról, hogy 2019. december </w:t>
      </w:r>
      <w:r w:rsidR="00CC2285">
        <w:rPr>
          <w:sz w:val="22"/>
        </w:rPr>
        <w:t>6</w:t>
      </w:r>
      <w:r w:rsidR="00E140FF" w:rsidRPr="00E140FF">
        <w:rPr>
          <w:sz w:val="22"/>
        </w:rPr>
        <w:t>. napján az anyaországg</w:t>
      </w:r>
      <w:r w:rsidR="00E140FF">
        <w:rPr>
          <w:sz w:val="22"/>
        </w:rPr>
        <w:t>al való kapcsolattartás élénkítése céljából</w:t>
      </w:r>
      <w:r w:rsidR="00CD36F3">
        <w:rPr>
          <w:sz w:val="22"/>
        </w:rPr>
        <w:t xml:space="preserve"> </w:t>
      </w:r>
      <w:r w:rsidR="0008061B">
        <w:rPr>
          <w:sz w:val="22"/>
        </w:rPr>
        <w:t xml:space="preserve">Kiskőrös Város Önkormányzatának </w:t>
      </w:r>
      <w:r w:rsidR="00CD36F3">
        <w:rPr>
          <w:sz w:val="22"/>
        </w:rPr>
        <w:t>delegációjával Liptószentmiklósra utazik.</w:t>
      </w:r>
    </w:p>
    <w:p w:rsidR="003B1ECC" w:rsidRDefault="003B1ECC" w:rsidP="003B1ECC">
      <w:pPr>
        <w:pStyle w:val="NormlWeb"/>
        <w:spacing w:before="0" w:beforeAutospacing="0" w:after="0" w:afterAutospacing="0"/>
        <w:ind w:right="150"/>
        <w:jc w:val="both"/>
        <w:rPr>
          <w:b/>
          <w:sz w:val="22"/>
        </w:rPr>
      </w:pPr>
    </w:p>
    <w:p w:rsidR="00E140FF" w:rsidRPr="008538E9" w:rsidRDefault="00E140FF" w:rsidP="003B1EC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3B1ECC" w:rsidRPr="00F623CA" w:rsidRDefault="003B1ECC" w:rsidP="003B1ECC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3B1ECC" w:rsidRPr="00F623CA" w:rsidRDefault="003B1ECC" w:rsidP="003B1ECC">
      <w:pPr>
        <w:ind w:right="150"/>
        <w:jc w:val="both"/>
        <w:rPr>
          <w:bCs/>
          <w:sz w:val="22"/>
          <w:szCs w:val="22"/>
        </w:rPr>
      </w:pPr>
    </w:p>
    <w:p w:rsidR="003B1ECC" w:rsidRDefault="003B1ECC" w:rsidP="003B1ECC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  <w:r w:rsidR="00653BA5">
        <w:rPr>
          <w:sz w:val="22"/>
        </w:rPr>
        <w:t>a 2019. d</w:t>
      </w:r>
      <w:r w:rsidR="00CC2285">
        <w:rPr>
          <w:sz w:val="22"/>
        </w:rPr>
        <w:t>ecember 6</w:t>
      </w:r>
      <w:r w:rsidR="00653BA5">
        <w:rPr>
          <w:sz w:val="22"/>
        </w:rPr>
        <w:t xml:space="preserve">. napján </w:t>
      </w:r>
      <w:r w:rsidR="00653BA5" w:rsidRPr="00372190">
        <w:rPr>
          <w:sz w:val="22"/>
        </w:rPr>
        <w:t>az anyaországgal való kapcsolattartás élénkítése céljából megvalósuló Liptószentmiklósi utazás</w:t>
      </w:r>
      <w:r w:rsidR="006956F8" w:rsidRPr="00372190">
        <w:rPr>
          <w:sz w:val="22"/>
        </w:rPr>
        <w:t>ról szóló</w:t>
      </w:r>
      <w:r w:rsidR="00372190" w:rsidRPr="00372190">
        <w:rPr>
          <w:sz w:val="22"/>
        </w:rPr>
        <w:t xml:space="preserve"> </w:t>
      </w:r>
      <w:r w:rsidR="00D73197" w:rsidRPr="00372190">
        <w:rPr>
          <w:sz w:val="22"/>
        </w:rPr>
        <w:t xml:space="preserve">tájékoztatást </w:t>
      </w:r>
      <w:r w:rsidR="00FF4E42" w:rsidRPr="00372190">
        <w:rPr>
          <w:sz w:val="22"/>
        </w:rPr>
        <w:t>elfogadja.”</w:t>
      </w:r>
    </w:p>
    <w:p w:rsidR="00653BA5" w:rsidRDefault="00653BA5" w:rsidP="003B1ECC">
      <w:pPr>
        <w:jc w:val="both"/>
        <w:rPr>
          <w:sz w:val="22"/>
        </w:rPr>
      </w:pPr>
    </w:p>
    <w:p w:rsidR="003B1ECC" w:rsidRPr="000D171E" w:rsidRDefault="003B1ECC" w:rsidP="003B1ECC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3B1ECC" w:rsidRDefault="003B1ECC" w:rsidP="003B1ECC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3B1ECC" w:rsidRPr="00F623CA" w:rsidRDefault="003B1ECC" w:rsidP="003B1ECC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3B1ECC" w:rsidRPr="00F623CA" w:rsidRDefault="003B1ECC" w:rsidP="003B1ECC">
      <w:pPr>
        <w:jc w:val="both"/>
        <w:rPr>
          <w:bCs/>
          <w:sz w:val="22"/>
          <w:szCs w:val="22"/>
        </w:rPr>
      </w:pPr>
    </w:p>
    <w:p w:rsidR="003B1ECC" w:rsidRPr="00F623CA" w:rsidRDefault="003B1ECC" w:rsidP="003B1ECC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3B1ECC" w:rsidRPr="00F623CA" w:rsidRDefault="003B1ECC" w:rsidP="003B1ECC">
      <w:pPr>
        <w:jc w:val="both"/>
        <w:rPr>
          <w:sz w:val="22"/>
        </w:rPr>
      </w:pPr>
    </w:p>
    <w:p w:rsidR="003B1ECC" w:rsidRDefault="00653BA5" w:rsidP="003B1ECC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55</w:t>
      </w:r>
      <w:r w:rsidR="003B1ECC" w:rsidRPr="00F623CA">
        <w:rPr>
          <w:b/>
          <w:sz w:val="22"/>
          <w:szCs w:val="22"/>
          <w:u w:val="single"/>
        </w:rPr>
        <w:t>/201</w:t>
      </w:r>
      <w:r w:rsidR="003B1ECC">
        <w:rPr>
          <w:b/>
          <w:sz w:val="22"/>
          <w:szCs w:val="22"/>
          <w:u w:val="single"/>
        </w:rPr>
        <w:t>9</w:t>
      </w:r>
      <w:r w:rsidR="003B1ECC" w:rsidRPr="00F623CA">
        <w:rPr>
          <w:b/>
          <w:sz w:val="22"/>
          <w:szCs w:val="22"/>
          <w:u w:val="single"/>
        </w:rPr>
        <w:t>. sz. Szlovák Nemzetiségi Önk. határozat</w:t>
      </w:r>
    </w:p>
    <w:p w:rsidR="003B1ECC" w:rsidRPr="00F623CA" w:rsidRDefault="003B1ECC" w:rsidP="003B1ECC">
      <w:pPr>
        <w:ind w:right="150"/>
        <w:jc w:val="both"/>
        <w:rPr>
          <w:b/>
          <w:sz w:val="22"/>
          <w:szCs w:val="22"/>
          <w:u w:val="single"/>
        </w:rPr>
      </w:pPr>
    </w:p>
    <w:p w:rsidR="003B1ECC" w:rsidRPr="00F623CA" w:rsidRDefault="003B1ECC" w:rsidP="003B1ECC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3B1ECC" w:rsidRDefault="003B1ECC" w:rsidP="003B1ECC">
      <w:pPr>
        <w:jc w:val="both"/>
        <w:rPr>
          <w:sz w:val="22"/>
          <w:szCs w:val="22"/>
        </w:rPr>
      </w:pPr>
    </w:p>
    <w:p w:rsidR="00372190" w:rsidRDefault="00372190" w:rsidP="00372190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a 2019. december 6. napján </w:t>
      </w:r>
      <w:r w:rsidRPr="00372190">
        <w:rPr>
          <w:sz w:val="22"/>
        </w:rPr>
        <w:t>az anyaországgal való kapcsolattartás élénkítése céljából megvalósuló Liptószentmiklósi utazásról szóló tájékoztatást elfogadja.”</w:t>
      </w:r>
    </w:p>
    <w:p w:rsidR="001D0E52" w:rsidRDefault="001D0E52" w:rsidP="001D0E52">
      <w:pPr>
        <w:ind w:right="150"/>
        <w:jc w:val="both"/>
        <w:rPr>
          <w:sz w:val="22"/>
          <w:szCs w:val="22"/>
        </w:rPr>
      </w:pPr>
    </w:p>
    <w:p w:rsidR="001D0E52" w:rsidRPr="000D171E" w:rsidRDefault="001D0E52" w:rsidP="001D0E52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1D0E52" w:rsidRDefault="001D0E52" w:rsidP="001D0E52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3B1ECC" w:rsidRPr="00F623CA" w:rsidRDefault="003B1ECC" w:rsidP="003B1ECC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C868A8" w:rsidRPr="00514CA2" w:rsidRDefault="00C868A8" w:rsidP="004C14B9">
      <w:pPr>
        <w:jc w:val="both"/>
        <w:rPr>
          <w:sz w:val="22"/>
          <w:szCs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F62617" w:rsidRDefault="00F62617" w:rsidP="004C14B9">
      <w:pPr>
        <w:jc w:val="both"/>
        <w:rPr>
          <w:sz w:val="22"/>
        </w:rPr>
      </w:pPr>
    </w:p>
    <w:p w:rsidR="00F62617" w:rsidRDefault="00F62617" w:rsidP="004C14B9">
      <w:pPr>
        <w:jc w:val="both"/>
        <w:rPr>
          <w:sz w:val="22"/>
        </w:rPr>
      </w:pPr>
    </w:p>
    <w:p w:rsidR="00C868A8" w:rsidRDefault="00C868A8" w:rsidP="004C14B9">
      <w:pPr>
        <w:jc w:val="both"/>
        <w:rPr>
          <w:sz w:val="22"/>
        </w:rPr>
      </w:pPr>
    </w:p>
    <w:p w:rsidR="00724211" w:rsidRDefault="00724211" w:rsidP="004C14B9">
      <w:pPr>
        <w:jc w:val="both"/>
        <w:rPr>
          <w:sz w:val="22"/>
        </w:rPr>
      </w:pPr>
    </w:p>
    <w:p w:rsidR="00D93D42" w:rsidRPr="00CA7E81" w:rsidRDefault="001D1EB3" w:rsidP="00D93D42">
      <w:pPr>
        <w:jc w:val="both"/>
        <w:rPr>
          <w:sz w:val="22"/>
          <w:szCs w:val="22"/>
        </w:rPr>
      </w:pPr>
      <w:r w:rsidRPr="004362F0">
        <w:rPr>
          <w:b/>
          <w:sz w:val="22"/>
          <w:szCs w:val="22"/>
        </w:rPr>
        <w:t>Györk Ernőné elnök</w:t>
      </w:r>
      <w:r w:rsidRPr="004362F0">
        <w:rPr>
          <w:sz w:val="22"/>
          <w:szCs w:val="22"/>
        </w:rPr>
        <w:t xml:space="preserve"> elmondta, hogy 2019. </w:t>
      </w:r>
      <w:r w:rsidR="00B8799D" w:rsidRPr="004362F0">
        <w:rPr>
          <w:sz w:val="22"/>
          <w:szCs w:val="22"/>
        </w:rPr>
        <w:t>december 6</w:t>
      </w:r>
      <w:r w:rsidRPr="004362F0">
        <w:rPr>
          <w:sz w:val="22"/>
          <w:szCs w:val="22"/>
        </w:rPr>
        <w:t xml:space="preserve">. napján </w:t>
      </w:r>
      <w:r w:rsidR="004362F0">
        <w:rPr>
          <w:sz w:val="22"/>
          <w:szCs w:val="22"/>
        </w:rPr>
        <w:t>az</w:t>
      </w:r>
      <w:r w:rsidR="00B8799D" w:rsidRPr="004362F0">
        <w:rPr>
          <w:sz w:val="22"/>
          <w:szCs w:val="22"/>
        </w:rPr>
        <w:t xml:space="preserve"> anyaországi kapcsolattartás céljából </w:t>
      </w:r>
      <w:proofErr w:type="spellStart"/>
      <w:r w:rsidR="00B8799D" w:rsidRPr="004362F0">
        <w:rPr>
          <w:sz w:val="22"/>
          <w:szCs w:val="22"/>
        </w:rPr>
        <w:t>Dudincébe</w:t>
      </w:r>
      <w:proofErr w:type="spellEnd"/>
      <w:r w:rsidR="00B8799D" w:rsidRPr="004362F0">
        <w:rPr>
          <w:sz w:val="22"/>
          <w:szCs w:val="22"/>
        </w:rPr>
        <w:t xml:space="preserve"> utaznak a Szlovák </w:t>
      </w:r>
      <w:proofErr w:type="spellStart"/>
      <w:r w:rsidR="00B8799D" w:rsidRPr="004362F0">
        <w:rPr>
          <w:sz w:val="22"/>
          <w:szCs w:val="22"/>
        </w:rPr>
        <w:t>Unia</w:t>
      </w:r>
      <w:proofErr w:type="spellEnd"/>
      <w:r w:rsidR="00B8799D" w:rsidRPr="004362F0">
        <w:rPr>
          <w:sz w:val="22"/>
          <w:szCs w:val="22"/>
        </w:rPr>
        <w:t xml:space="preserve"> közgyűlésére</w:t>
      </w:r>
      <w:r w:rsidR="00265C29">
        <w:rPr>
          <w:sz w:val="22"/>
          <w:szCs w:val="22"/>
        </w:rPr>
        <w:t>, a programon való részvétel</w:t>
      </w:r>
      <w:r w:rsidR="00D93D42">
        <w:rPr>
          <w:sz w:val="22"/>
          <w:szCs w:val="22"/>
        </w:rPr>
        <w:t xml:space="preserve"> költségeire 5</w:t>
      </w:r>
      <w:r w:rsidR="00985207">
        <w:rPr>
          <w:sz w:val="22"/>
          <w:szCs w:val="22"/>
        </w:rPr>
        <w:t>.</w:t>
      </w:r>
      <w:r w:rsidR="00D93D42">
        <w:rPr>
          <w:sz w:val="22"/>
          <w:szCs w:val="22"/>
        </w:rPr>
        <w:t xml:space="preserve">000,- Ft összeg biztosítását javasolja a testületnek, </w:t>
      </w:r>
      <w:r w:rsidR="00D93D42" w:rsidRPr="00CA7E81">
        <w:rPr>
          <w:sz w:val="22"/>
          <w:szCs w:val="22"/>
        </w:rPr>
        <w:t>akként hogy az összeg előlegként kerüljön kifizetésre.</w:t>
      </w:r>
    </w:p>
    <w:p w:rsidR="001D1EB3" w:rsidRPr="00D93D42" w:rsidRDefault="001D1EB3" w:rsidP="00D93D42">
      <w:pPr>
        <w:jc w:val="both"/>
        <w:rPr>
          <w:sz w:val="22"/>
          <w:szCs w:val="22"/>
        </w:rPr>
      </w:pPr>
    </w:p>
    <w:p w:rsidR="001D1EB3" w:rsidRPr="008538E9" w:rsidRDefault="001D1EB3" w:rsidP="001D1EB3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1D1EB3" w:rsidRPr="00F623CA" w:rsidRDefault="001D1EB3" w:rsidP="001D1EB3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1D1EB3" w:rsidRPr="00F623CA" w:rsidRDefault="001D1EB3" w:rsidP="001D1EB3">
      <w:pPr>
        <w:ind w:right="150"/>
        <w:jc w:val="both"/>
        <w:rPr>
          <w:bCs/>
          <w:sz w:val="22"/>
          <w:szCs w:val="22"/>
        </w:rPr>
      </w:pPr>
    </w:p>
    <w:p w:rsidR="001D1EB3" w:rsidRDefault="001D1EB3" w:rsidP="001D1EB3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D1EB3" w:rsidRPr="00244BE1" w:rsidRDefault="001D26DF" w:rsidP="00610B98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244BE1">
        <w:rPr>
          <w:sz w:val="22"/>
          <w:szCs w:val="22"/>
        </w:rPr>
        <w:t>5</w:t>
      </w:r>
      <w:r w:rsidR="001D1EB3" w:rsidRPr="00244BE1">
        <w:rPr>
          <w:sz w:val="22"/>
          <w:szCs w:val="22"/>
        </w:rPr>
        <w:t>.000,- Ft összeget biztosít</w:t>
      </w:r>
      <w:r w:rsidRPr="00244BE1">
        <w:rPr>
          <w:sz w:val="22"/>
          <w:szCs w:val="22"/>
        </w:rPr>
        <w:t xml:space="preserve"> a </w:t>
      </w:r>
      <w:r w:rsidRPr="00244BE1">
        <w:rPr>
          <w:sz w:val="22"/>
        </w:rPr>
        <w:t xml:space="preserve">2019. </w:t>
      </w:r>
      <w:r w:rsidR="00265C29">
        <w:rPr>
          <w:sz w:val="22"/>
        </w:rPr>
        <w:t>december 6</w:t>
      </w:r>
      <w:r w:rsidRPr="00244BE1">
        <w:rPr>
          <w:sz w:val="22"/>
        </w:rPr>
        <w:t>. napján</w:t>
      </w:r>
      <w:r w:rsidR="00265C29">
        <w:rPr>
          <w:sz w:val="22"/>
        </w:rPr>
        <w:t xml:space="preserve"> </w:t>
      </w:r>
      <w:r w:rsidR="00265C29">
        <w:rPr>
          <w:sz w:val="22"/>
          <w:szCs w:val="22"/>
        </w:rPr>
        <w:t>az</w:t>
      </w:r>
      <w:r w:rsidR="00265C29" w:rsidRPr="004362F0">
        <w:rPr>
          <w:sz w:val="22"/>
          <w:szCs w:val="22"/>
        </w:rPr>
        <w:t xml:space="preserve"> anyao</w:t>
      </w:r>
      <w:r w:rsidR="00724211">
        <w:rPr>
          <w:sz w:val="22"/>
          <w:szCs w:val="22"/>
        </w:rPr>
        <w:t xml:space="preserve">rszági kapcsolattartás céljából, </w:t>
      </w:r>
      <w:proofErr w:type="spellStart"/>
      <w:r w:rsidR="00E84225">
        <w:rPr>
          <w:sz w:val="22"/>
          <w:szCs w:val="22"/>
        </w:rPr>
        <w:t>Dudincében</w:t>
      </w:r>
      <w:proofErr w:type="spellEnd"/>
      <w:r w:rsidR="00E84225">
        <w:rPr>
          <w:sz w:val="22"/>
          <w:szCs w:val="22"/>
        </w:rPr>
        <w:t xml:space="preserve"> a Szlovák </w:t>
      </w:r>
      <w:proofErr w:type="spellStart"/>
      <w:r w:rsidR="00E84225">
        <w:rPr>
          <w:sz w:val="22"/>
          <w:szCs w:val="22"/>
        </w:rPr>
        <w:t>Unia</w:t>
      </w:r>
      <w:proofErr w:type="spellEnd"/>
      <w:r w:rsidR="00E84225">
        <w:rPr>
          <w:sz w:val="22"/>
          <w:szCs w:val="22"/>
        </w:rPr>
        <w:t xml:space="preserve"> közgyűlésén való részvétel</w:t>
      </w:r>
      <w:r w:rsidR="001D1EB3" w:rsidRPr="00244BE1">
        <w:rPr>
          <w:sz w:val="22"/>
        </w:rPr>
        <w:t xml:space="preserve"> </w:t>
      </w:r>
      <w:r w:rsidR="001D1EB3" w:rsidRPr="00244BE1">
        <w:rPr>
          <w:sz w:val="22"/>
          <w:szCs w:val="22"/>
        </w:rPr>
        <w:t>költségeire.</w:t>
      </w:r>
    </w:p>
    <w:p w:rsidR="001D1EB3" w:rsidRPr="00F623CA" w:rsidRDefault="001D1EB3" w:rsidP="00610B98">
      <w:pPr>
        <w:numPr>
          <w:ilvl w:val="0"/>
          <w:numId w:val="4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F62617" w:rsidRPr="0024362A" w:rsidRDefault="00F62617" w:rsidP="00610B98">
      <w:pPr>
        <w:numPr>
          <w:ilvl w:val="0"/>
          <w:numId w:val="4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724211">
        <w:rPr>
          <w:sz w:val="22"/>
          <w:szCs w:val="22"/>
        </w:rPr>
        <w:t>5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1D1EB3" w:rsidRDefault="001D1EB3" w:rsidP="001D1EB3">
      <w:pPr>
        <w:ind w:right="150"/>
        <w:jc w:val="both"/>
        <w:rPr>
          <w:sz w:val="22"/>
          <w:szCs w:val="22"/>
        </w:rPr>
      </w:pPr>
    </w:p>
    <w:p w:rsidR="001D1EB3" w:rsidRPr="000D171E" w:rsidRDefault="001D1EB3" w:rsidP="001D1EB3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1D1EB3" w:rsidRDefault="001D1EB3" w:rsidP="001D1EB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D1EB3" w:rsidRPr="00F623CA" w:rsidRDefault="001D1EB3" w:rsidP="001D1EB3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1D1EB3" w:rsidRPr="00F623CA" w:rsidRDefault="001D1EB3" w:rsidP="001D1EB3">
      <w:pPr>
        <w:jc w:val="both"/>
        <w:rPr>
          <w:bCs/>
          <w:sz w:val="22"/>
          <w:szCs w:val="22"/>
        </w:rPr>
      </w:pPr>
    </w:p>
    <w:p w:rsidR="001D1EB3" w:rsidRPr="00F623CA" w:rsidRDefault="001D1EB3" w:rsidP="001D1EB3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1D1EB3" w:rsidRPr="00F623CA" w:rsidRDefault="001D1EB3" w:rsidP="001D1EB3">
      <w:pPr>
        <w:jc w:val="both"/>
        <w:rPr>
          <w:sz w:val="22"/>
        </w:rPr>
      </w:pPr>
    </w:p>
    <w:p w:rsidR="001D1EB3" w:rsidRDefault="00724211" w:rsidP="001D1EB3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56</w:t>
      </w:r>
      <w:r w:rsidR="001D1EB3" w:rsidRPr="00F623CA">
        <w:rPr>
          <w:b/>
          <w:sz w:val="22"/>
          <w:szCs w:val="22"/>
          <w:u w:val="single"/>
        </w:rPr>
        <w:t>/201</w:t>
      </w:r>
      <w:r w:rsidR="001D1EB3">
        <w:rPr>
          <w:b/>
          <w:sz w:val="22"/>
          <w:szCs w:val="22"/>
          <w:u w:val="single"/>
        </w:rPr>
        <w:t>9</w:t>
      </w:r>
      <w:r w:rsidR="001D1EB3" w:rsidRPr="00F623CA">
        <w:rPr>
          <w:b/>
          <w:sz w:val="22"/>
          <w:szCs w:val="22"/>
          <w:u w:val="single"/>
        </w:rPr>
        <w:t>. sz. Szlovák Nemzetiségi Önk. határozat</w:t>
      </w:r>
    </w:p>
    <w:p w:rsidR="001D1EB3" w:rsidRPr="00F623CA" w:rsidRDefault="001D1EB3" w:rsidP="001D1EB3">
      <w:pPr>
        <w:ind w:right="150"/>
        <w:jc w:val="both"/>
        <w:rPr>
          <w:b/>
          <w:sz w:val="22"/>
          <w:szCs w:val="22"/>
          <w:u w:val="single"/>
        </w:rPr>
      </w:pPr>
    </w:p>
    <w:p w:rsidR="001D1EB3" w:rsidRPr="00F623CA" w:rsidRDefault="001D1EB3" w:rsidP="001D1EB3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1D1EB3" w:rsidRDefault="001D1EB3" w:rsidP="001D1EB3">
      <w:pPr>
        <w:jc w:val="both"/>
        <w:rPr>
          <w:sz w:val="22"/>
          <w:szCs w:val="22"/>
        </w:rPr>
      </w:pPr>
    </w:p>
    <w:p w:rsidR="00724211" w:rsidRDefault="00724211" w:rsidP="0072421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724211" w:rsidRPr="00244BE1" w:rsidRDefault="00724211" w:rsidP="00610B98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244BE1">
        <w:rPr>
          <w:sz w:val="22"/>
          <w:szCs w:val="22"/>
        </w:rPr>
        <w:t xml:space="preserve">5.000,- Ft összeget biztosít a </w:t>
      </w:r>
      <w:r w:rsidRPr="00244BE1">
        <w:rPr>
          <w:sz w:val="22"/>
        </w:rPr>
        <w:t xml:space="preserve">2019. </w:t>
      </w:r>
      <w:r>
        <w:rPr>
          <w:sz w:val="22"/>
        </w:rPr>
        <w:t>december 6</w:t>
      </w:r>
      <w:r w:rsidRPr="00244BE1">
        <w:rPr>
          <w:sz w:val="22"/>
        </w:rPr>
        <w:t>. napján</w:t>
      </w:r>
      <w:r>
        <w:rPr>
          <w:sz w:val="22"/>
        </w:rPr>
        <w:t xml:space="preserve"> </w:t>
      </w:r>
      <w:r>
        <w:rPr>
          <w:sz w:val="22"/>
          <w:szCs w:val="22"/>
        </w:rPr>
        <w:t>az</w:t>
      </w:r>
      <w:r w:rsidRPr="004362F0">
        <w:rPr>
          <w:sz w:val="22"/>
          <w:szCs w:val="22"/>
        </w:rPr>
        <w:t xml:space="preserve"> anyao</w:t>
      </w:r>
      <w:r>
        <w:rPr>
          <w:sz w:val="22"/>
          <w:szCs w:val="22"/>
        </w:rPr>
        <w:t xml:space="preserve">rszági kapcsolattartás céljából, </w:t>
      </w:r>
      <w:proofErr w:type="spellStart"/>
      <w:r>
        <w:rPr>
          <w:sz w:val="22"/>
          <w:szCs w:val="22"/>
        </w:rPr>
        <w:t>Dudincében</w:t>
      </w:r>
      <w:proofErr w:type="spellEnd"/>
      <w:r>
        <w:rPr>
          <w:sz w:val="22"/>
          <w:szCs w:val="22"/>
        </w:rPr>
        <w:t xml:space="preserve"> a Szlovák </w:t>
      </w:r>
      <w:proofErr w:type="spellStart"/>
      <w:r>
        <w:rPr>
          <w:sz w:val="22"/>
          <w:szCs w:val="22"/>
        </w:rPr>
        <w:t>Unia</w:t>
      </w:r>
      <w:proofErr w:type="spellEnd"/>
      <w:r>
        <w:rPr>
          <w:sz w:val="22"/>
          <w:szCs w:val="22"/>
        </w:rPr>
        <w:t xml:space="preserve"> közgyűlésén való részvétel</w:t>
      </w:r>
      <w:r w:rsidRPr="00244BE1">
        <w:rPr>
          <w:sz w:val="22"/>
        </w:rPr>
        <w:t xml:space="preserve"> </w:t>
      </w:r>
      <w:r w:rsidRPr="00244BE1">
        <w:rPr>
          <w:sz w:val="22"/>
          <w:szCs w:val="22"/>
        </w:rPr>
        <w:t>költségeire.</w:t>
      </w:r>
    </w:p>
    <w:p w:rsidR="00724211" w:rsidRPr="00F623CA" w:rsidRDefault="00724211" w:rsidP="00610B98">
      <w:pPr>
        <w:numPr>
          <w:ilvl w:val="0"/>
          <w:numId w:val="12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724211" w:rsidRPr="0024362A" w:rsidRDefault="00724211" w:rsidP="00610B98">
      <w:pPr>
        <w:numPr>
          <w:ilvl w:val="0"/>
          <w:numId w:val="12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5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724211" w:rsidRDefault="00724211" w:rsidP="00724211">
      <w:pPr>
        <w:ind w:right="150"/>
        <w:jc w:val="both"/>
        <w:rPr>
          <w:sz w:val="22"/>
          <w:szCs w:val="22"/>
        </w:rPr>
      </w:pPr>
    </w:p>
    <w:p w:rsidR="00724211" w:rsidRPr="000D171E" w:rsidRDefault="00724211" w:rsidP="00724211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0E4D75" w:rsidRPr="004974FF" w:rsidRDefault="00724211" w:rsidP="004974FF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</w:t>
      </w:r>
    </w:p>
    <w:p w:rsidR="006D3A01" w:rsidRDefault="006D3A01" w:rsidP="000F6A36">
      <w:pPr>
        <w:jc w:val="both"/>
        <w:rPr>
          <w:sz w:val="22"/>
          <w:szCs w:val="22"/>
        </w:rPr>
      </w:pPr>
    </w:p>
    <w:p w:rsidR="005D63E2" w:rsidRDefault="005D63E2" w:rsidP="00E92225">
      <w:pPr>
        <w:jc w:val="both"/>
        <w:rPr>
          <w:b/>
          <w:sz w:val="22"/>
          <w:szCs w:val="22"/>
        </w:rPr>
      </w:pPr>
    </w:p>
    <w:p w:rsidR="005D63E2" w:rsidRDefault="005D63E2" w:rsidP="00E92225">
      <w:pPr>
        <w:jc w:val="both"/>
        <w:rPr>
          <w:b/>
          <w:sz w:val="22"/>
          <w:szCs w:val="22"/>
        </w:rPr>
      </w:pPr>
    </w:p>
    <w:p w:rsidR="00781E3C" w:rsidRDefault="00781E3C" w:rsidP="00E92225">
      <w:pPr>
        <w:jc w:val="both"/>
        <w:rPr>
          <w:b/>
          <w:sz w:val="22"/>
          <w:szCs w:val="22"/>
        </w:rPr>
      </w:pPr>
    </w:p>
    <w:p w:rsidR="00781E3C" w:rsidRDefault="00781E3C" w:rsidP="00E92225">
      <w:pPr>
        <w:jc w:val="both"/>
        <w:rPr>
          <w:b/>
          <w:sz w:val="22"/>
          <w:szCs w:val="22"/>
        </w:rPr>
      </w:pPr>
    </w:p>
    <w:p w:rsidR="00781E3C" w:rsidRDefault="00781E3C" w:rsidP="00E92225">
      <w:pPr>
        <w:jc w:val="both"/>
        <w:rPr>
          <w:b/>
          <w:sz w:val="22"/>
          <w:szCs w:val="22"/>
        </w:rPr>
      </w:pPr>
    </w:p>
    <w:p w:rsidR="00910EE3" w:rsidRDefault="00910EE3" w:rsidP="00E92225">
      <w:pPr>
        <w:jc w:val="both"/>
        <w:rPr>
          <w:b/>
          <w:sz w:val="22"/>
          <w:szCs w:val="22"/>
        </w:rPr>
      </w:pPr>
    </w:p>
    <w:p w:rsidR="00E92225" w:rsidRPr="00910EE3" w:rsidRDefault="00E92225" w:rsidP="00910EE3">
      <w:pPr>
        <w:jc w:val="both"/>
        <w:rPr>
          <w:sz w:val="22"/>
          <w:szCs w:val="22"/>
        </w:rPr>
      </w:pPr>
      <w:r w:rsidRPr="00910EE3">
        <w:rPr>
          <w:b/>
          <w:sz w:val="22"/>
          <w:szCs w:val="22"/>
        </w:rPr>
        <w:t>Györk Ernőné elnök</w:t>
      </w:r>
      <w:r w:rsidRPr="00910EE3">
        <w:rPr>
          <w:sz w:val="22"/>
          <w:szCs w:val="22"/>
        </w:rPr>
        <w:t xml:space="preserve"> elmondta, hogy 2019. december 8. napján</w:t>
      </w:r>
      <w:r w:rsidR="00910EE3">
        <w:rPr>
          <w:sz w:val="22"/>
          <w:szCs w:val="22"/>
        </w:rPr>
        <w:t xml:space="preserve"> a nemzetiségi közösség</w:t>
      </w:r>
      <w:r w:rsidR="00910EE3" w:rsidRPr="00910EE3">
        <w:rPr>
          <w:sz w:val="22"/>
          <w:szCs w:val="22"/>
        </w:rPr>
        <w:t xml:space="preserve"> kulturális örök</w:t>
      </w:r>
      <w:r w:rsidR="00910EE3">
        <w:rPr>
          <w:sz w:val="22"/>
          <w:szCs w:val="22"/>
        </w:rPr>
        <w:t>ségének ápolása céljából</w:t>
      </w:r>
      <w:r w:rsidRPr="00910EE3">
        <w:rPr>
          <w:sz w:val="22"/>
          <w:szCs w:val="22"/>
        </w:rPr>
        <w:t xml:space="preserve"> a főtéren megrendezésre kerülő Mikulás napi rendezvény </w:t>
      </w:r>
      <w:r w:rsidR="00F87440" w:rsidRPr="00910EE3">
        <w:rPr>
          <w:sz w:val="22"/>
          <w:szCs w:val="22"/>
        </w:rPr>
        <w:t xml:space="preserve">megvalósításában vesznek részt, melynek </w:t>
      </w:r>
      <w:r w:rsidRPr="00910EE3">
        <w:rPr>
          <w:sz w:val="22"/>
          <w:szCs w:val="22"/>
        </w:rPr>
        <w:t>költsége</w:t>
      </w:r>
      <w:r w:rsidR="00F87440" w:rsidRPr="00910EE3">
        <w:rPr>
          <w:sz w:val="22"/>
          <w:szCs w:val="22"/>
        </w:rPr>
        <w:t>ire</w:t>
      </w:r>
      <w:r w:rsidRPr="00910EE3">
        <w:rPr>
          <w:sz w:val="22"/>
          <w:szCs w:val="22"/>
        </w:rPr>
        <w:t xml:space="preserve"> </w:t>
      </w:r>
      <w:r w:rsidR="00F87440" w:rsidRPr="00910EE3">
        <w:rPr>
          <w:sz w:val="22"/>
          <w:szCs w:val="22"/>
        </w:rPr>
        <w:t>4</w:t>
      </w:r>
      <w:r w:rsidRPr="00910EE3">
        <w:rPr>
          <w:sz w:val="22"/>
          <w:szCs w:val="22"/>
        </w:rPr>
        <w:t>0.000,- Ft összeg biztosítását javasolja a testületnek, akként hogy az összeg előlegként kerüljön kifizetésre.</w:t>
      </w:r>
    </w:p>
    <w:p w:rsidR="00E92225" w:rsidRPr="008538E9" w:rsidRDefault="00E92225" w:rsidP="00E9222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E92225" w:rsidRPr="00F623CA" w:rsidRDefault="00E92225" w:rsidP="00E92225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:rsidR="00E92225" w:rsidRPr="00F623CA" w:rsidRDefault="00E92225" w:rsidP="00E92225">
      <w:pPr>
        <w:ind w:right="150"/>
        <w:jc w:val="both"/>
        <w:rPr>
          <w:bCs/>
          <w:sz w:val="22"/>
          <w:szCs w:val="22"/>
        </w:rPr>
      </w:pPr>
    </w:p>
    <w:p w:rsidR="00E92225" w:rsidRDefault="00E92225" w:rsidP="00E92225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E92225" w:rsidRPr="002B539D" w:rsidRDefault="0059779A" w:rsidP="00610B98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92225" w:rsidRPr="00EE4054">
        <w:rPr>
          <w:sz w:val="22"/>
          <w:szCs w:val="22"/>
        </w:rPr>
        <w:t xml:space="preserve">0.000,- Ft összeget biztosít a </w:t>
      </w:r>
      <w:r w:rsidR="00E92225">
        <w:rPr>
          <w:sz w:val="22"/>
        </w:rPr>
        <w:t xml:space="preserve">2019. december </w:t>
      </w:r>
      <w:r w:rsidR="00910EE3">
        <w:rPr>
          <w:sz w:val="22"/>
        </w:rPr>
        <w:t>8</w:t>
      </w:r>
      <w:r w:rsidR="00E92225">
        <w:rPr>
          <w:sz w:val="22"/>
        </w:rPr>
        <w:t>. napján</w:t>
      </w:r>
      <w:r w:rsidR="00E92225" w:rsidRPr="00EE4054">
        <w:rPr>
          <w:sz w:val="22"/>
        </w:rPr>
        <w:t xml:space="preserve"> </w:t>
      </w:r>
      <w:r w:rsidR="00E92225" w:rsidRPr="00CA7E81">
        <w:rPr>
          <w:sz w:val="22"/>
          <w:szCs w:val="22"/>
        </w:rPr>
        <w:t xml:space="preserve">a </w:t>
      </w:r>
      <w:r w:rsidR="00910EE3">
        <w:rPr>
          <w:sz w:val="22"/>
          <w:szCs w:val="22"/>
        </w:rPr>
        <w:t>nemzetiségi közösség</w:t>
      </w:r>
      <w:r w:rsidR="00910EE3" w:rsidRPr="00910EE3">
        <w:rPr>
          <w:sz w:val="22"/>
          <w:szCs w:val="22"/>
        </w:rPr>
        <w:t xml:space="preserve"> kulturális örök</w:t>
      </w:r>
      <w:r w:rsidR="00910EE3">
        <w:rPr>
          <w:sz w:val="22"/>
          <w:szCs w:val="22"/>
        </w:rPr>
        <w:t>ségének ápolása</w:t>
      </w:r>
      <w:r w:rsidR="00910EE3" w:rsidRPr="00CA7E81">
        <w:rPr>
          <w:sz w:val="22"/>
          <w:szCs w:val="22"/>
        </w:rPr>
        <w:t xml:space="preserve"> </w:t>
      </w:r>
      <w:r w:rsidR="00E92225" w:rsidRPr="00CA7E81">
        <w:rPr>
          <w:sz w:val="22"/>
          <w:szCs w:val="22"/>
        </w:rPr>
        <w:t>céljából</w:t>
      </w:r>
      <w:r w:rsidR="00E92225" w:rsidRPr="00EE4054">
        <w:rPr>
          <w:sz w:val="22"/>
        </w:rPr>
        <w:t xml:space="preserve"> megrendezésre kerülő</w:t>
      </w:r>
      <w:r w:rsidR="00E92225" w:rsidRPr="00CD3363">
        <w:rPr>
          <w:sz w:val="22"/>
          <w:szCs w:val="22"/>
        </w:rPr>
        <w:t xml:space="preserve"> </w:t>
      </w:r>
      <w:r w:rsidR="00E92225">
        <w:rPr>
          <w:sz w:val="22"/>
        </w:rPr>
        <w:t xml:space="preserve">Mikulás </w:t>
      </w:r>
      <w:r w:rsidR="00910EE3">
        <w:rPr>
          <w:sz w:val="22"/>
        </w:rPr>
        <w:t>napi rendezvény</w:t>
      </w:r>
      <w:r w:rsidR="00E92225">
        <w:rPr>
          <w:sz w:val="22"/>
        </w:rPr>
        <w:t xml:space="preserve"> meg</w:t>
      </w:r>
      <w:r w:rsidR="00910EE3">
        <w:rPr>
          <w:sz w:val="22"/>
        </w:rPr>
        <w:t>valósulásának</w:t>
      </w:r>
      <w:r w:rsidR="00E92225">
        <w:rPr>
          <w:sz w:val="22"/>
          <w:szCs w:val="22"/>
        </w:rPr>
        <w:t xml:space="preserve"> költségeire.</w:t>
      </w:r>
    </w:p>
    <w:p w:rsidR="00E92225" w:rsidRPr="00F623CA" w:rsidRDefault="00E92225" w:rsidP="00610B98">
      <w:pPr>
        <w:numPr>
          <w:ilvl w:val="0"/>
          <w:numId w:val="13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E92225" w:rsidRPr="0024362A" w:rsidRDefault="00E92225" w:rsidP="00610B98">
      <w:pPr>
        <w:numPr>
          <w:ilvl w:val="0"/>
          <w:numId w:val="13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910EE3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E92225" w:rsidRDefault="00E92225" w:rsidP="00E92225">
      <w:pPr>
        <w:ind w:right="150"/>
        <w:jc w:val="both"/>
        <w:rPr>
          <w:sz w:val="22"/>
          <w:szCs w:val="22"/>
        </w:rPr>
      </w:pPr>
    </w:p>
    <w:p w:rsidR="00E92225" w:rsidRPr="000D171E" w:rsidRDefault="00E92225" w:rsidP="00E92225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E92225" w:rsidRDefault="00E92225" w:rsidP="00E92225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E92225" w:rsidRPr="00F623CA" w:rsidRDefault="00E92225" w:rsidP="00E92225">
      <w:pPr>
        <w:jc w:val="both"/>
        <w:rPr>
          <w:bCs/>
          <w:sz w:val="22"/>
          <w:szCs w:val="22"/>
        </w:rPr>
      </w:pPr>
    </w:p>
    <w:p w:rsidR="00E92225" w:rsidRPr="00F623CA" w:rsidRDefault="00E92225" w:rsidP="00E92225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E92225" w:rsidRPr="00F623CA" w:rsidRDefault="00E92225" w:rsidP="00E92225">
      <w:pPr>
        <w:jc w:val="both"/>
        <w:rPr>
          <w:sz w:val="22"/>
        </w:rPr>
      </w:pPr>
    </w:p>
    <w:p w:rsidR="00E92225" w:rsidRDefault="00E92225" w:rsidP="00E92225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57</w:t>
      </w:r>
      <w:r w:rsidRPr="00F623C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E92225" w:rsidRPr="00F623CA" w:rsidRDefault="00E92225" w:rsidP="00E92225">
      <w:pPr>
        <w:ind w:right="150"/>
        <w:jc w:val="both"/>
        <w:rPr>
          <w:b/>
          <w:sz w:val="22"/>
          <w:szCs w:val="22"/>
          <w:u w:val="single"/>
        </w:rPr>
      </w:pPr>
    </w:p>
    <w:p w:rsidR="00E92225" w:rsidRPr="0068420D" w:rsidRDefault="00E92225" w:rsidP="00E92225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910EE3" w:rsidRPr="00F623CA" w:rsidRDefault="00910EE3" w:rsidP="00910EE3">
      <w:pPr>
        <w:ind w:right="150"/>
        <w:jc w:val="both"/>
        <w:rPr>
          <w:bCs/>
          <w:sz w:val="22"/>
          <w:szCs w:val="22"/>
        </w:rPr>
      </w:pPr>
    </w:p>
    <w:p w:rsidR="00910EE3" w:rsidRDefault="00910EE3" w:rsidP="00910EE3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910EE3" w:rsidRPr="002B539D" w:rsidRDefault="00910EE3" w:rsidP="00610B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4054">
        <w:rPr>
          <w:sz w:val="22"/>
          <w:szCs w:val="22"/>
        </w:rPr>
        <w:t xml:space="preserve">0.000,- Ft összeget biztosít a </w:t>
      </w:r>
      <w:r>
        <w:rPr>
          <w:sz w:val="22"/>
        </w:rPr>
        <w:t>2019. december 8. napján</w:t>
      </w:r>
      <w:r w:rsidRPr="00EE4054">
        <w:rPr>
          <w:sz w:val="22"/>
        </w:rPr>
        <w:t xml:space="preserve"> </w:t>
      </w:r>
      <w:r w:rsidRPr="00CA7E81">
        <w:rPr>
          <w:sz w:val="22"/>
          <w:szCs w:val="22"/>
        </w:rPr>
        <w:t xml:space="preserve">a </w:t>
      </w:r>
      <w:r>
        <w:rPr>
          <w:sz w:val="22"/>
          <w:szCs w:val="22"/>
        </w:rPr>
        <w:t>nemzetiségi közösség</w:t>
      </w:r>
      <w:r w:rsidRPr="00910EE3">
        <w:rPr>
          <w:sz w:val="22"/>
          <w:szCs w:val="22"/>
        </w:rPr>
        <w:t xml:space="preserve"> kulturális örök</w:t>
      </w:r>
      <w:r>
        <w:rPr>
          <w:sz w:val="22"/>
          <w:szCs w:val="22"/>
        </w:rPr>
        <w:t>ségének ápolása</w:t>
      </w:r>
      <w:r w:rsidRPr="00CA7E81">
        <w:rPr>
          <w:sz w:val="22"/>
          <w:szCs w:val="22"/>
        </w:rPr>
        <w:t xml:space="preserve"> céljából</w:t>
      </w:r>
      <w:r w:rsidRPr="00EE4054">
        <w:rPr>
          <w:sz w:val="22"/>
        </w:rPr>
        <w:t xml:space="preserve"> megrendezésre kerülő</w:t>
      </w:r>
      <w:r w:rsidRPr="00CD3363">
        <w:rPr>
          <w:sz w:val="22"/>
          <w:szCs w:val="22"/>
        </w:rPr>
        <w:t xml:space="preserve"> </w:t>
      </w:r>
      <w:r>
        <w:rPr>
          <w:sz w:val="22"/>
        </w:rPr>
        <w:t>Mikulás napi rendezvény megvalósulásának</w:t>
      </w:r>
      <w:r>
        <w:rPr>
          <w:sz w:val="22"/>
          <w:szCs w:val="22"/>
        </w:rPr>
        <w:t xml:space="preserve"> költségeire.</w:t>
      </w:r>
    </w:p>
    <w:p w:rsidR="00910EE3" w:rsidRPr="00F623CA" w:rsidRDefault="00910EE3" w:rsidP="00610B98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910EE3" w:rsidRPr="0024362A" w:rsidRDefault="00910EE3" w:rsidP="00610B98">
      <w:pPr>
        <w:numPr>
          <w:ilvl w:val="0"/>
          <w:numId w:val="14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40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910EE3" w:rsidRDefault="00910EE3" w:rsidP="00910EE3">
      <w:pPr>
        <w:ind w:right="150"/>
        <w:jc w:val="both"/>
        <w:rPr>
          <w:sz w:val="22"/>
          <w:szCs w:val="22"/>
        </w:rPr>
      </w:pPr>
    </w:p>
    <w:p w:rsidR="00910EE3" w:rsidRPr="000D171E" w:rsidRDefault="00910EE3" w:rsidP="00910EE3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910EE3" w:rsidRDefault="00910EE3" w:rsidP="00910EE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8D4C53" w:rsidRDefault="008D4C53" w:rsidP="00910EE3">
      <w:pPr>
        <w:jc w:val="both"/>
        <w:rPr>
          <w:sz w:val="22"/>
          <w:szCs w:val="22"/>
        </w:rPr>
      </w:pPr>
    </w:p>
    <w:p w:rsidR="004925FE" w:rsidRPr="004925FE" w:rsidRDefault="004925FE" w:rsidP="004925FE">
      <w:pPr>
        <w:jc w:val="both"/>
        <w:rPr>
          <w:sz w:val="22"/>
          <w:szCs w:val="22"/>
        </w:rPr>
      </w:pPr>
      <w:r w:rsidRPr="00910EE3">
        <w:rPr>
          <w:b/>
          <w:sz w:val="22"/>
          <w:szCs w:val="22"/>
        </w:rPr>
        <w:lastRenderedPageBreak/>
        <w:t>Györk Ernőné elnök</w:t>
      </w:r>
      <w:r w:rsidRPr="00910EE3">
        <w:rPr>
          <w:sz w:val="22"/>
          <w:szCs w:val="22"/>
        </w:rPr>
        <w:t xml:space="preserve"> elmondta, hogy 2019</w:t>
      </w:r>
      <w:r>
        <w:rPr>
          <w:sz w:val="22"/>
          <w:szCs w:val="22"/>
        </w:rPr>
        <w:t>. december 13</w:t>
      </w:r>
      <w:r w:rsidRPr="004925FE">
        <w:rPr>
          <w:sz w:val="22"/>
          <w:szCs w:val="22"/>
        </w:rPr>
        <w:t>. napján az anyanyelv hasz</w:t>
      </w:r>
      <w:r>
        <w:rPr>
          <w:sz w:val="22"/>
          <w:szCs w:val="22"/>
        </w:rPr>
        <w:t xml:space="preserve">nálatával kapcsolatos feladatok </w:t>
      </w:r>
      <w:r w:rsidR="00625589">
        <w:rPr>
          <w:sz w:val="22"/>
          <w:szCs w:val="22"/>
        </w:rPr>
        <w:t>és a hagyományápolás segítése céljából megrend</w:t>
      </w:r>
      <w:r w:rsidR="002C6BA3">
        <w:rPr>
          <w:sz w:val="22"/>
          <w:szCs w:val="22"/>
        </w:rPr>
        <w:t>ezésre kerülő Luca napi program</w:t>
      </w:r>
      <w:r w:rsidR="00165668">
        <w:rPr>
          <w:sz w:val="22"/>
          <w:szCs w:val="22"/>
        </w:rPr>
        <w:t xml:space="preserve"> </w:t>
      </w:r>
      <w:r w:rsidR="00625589">
        <w:rPr>
          <w:sz w:val="22"/>
          <w:szCs w:val="22"/>
        </w:rPr>
        <w:t>megvalósulásának</w:t>
      </w:r>
      <w:r w:rsidRPr="004925FE">
        <w:rPr>
          <w:sz w:val="22"/>
          <w:szCs w:val="22"/>
        </w:rPr>
        <w:t xml:space="preserve"> költségeire</w:t>
      </w:r>
      <w:r w:rsidR="00DA7C14">
        <w:rPr>
          <w:sz w:val="22"/>
          <w:szCs w:val="22"/>
        </w:rPr>
        <w:t xml:space="preserve"> </w:t>
      </w:r>
      <w:r w:rsidR="00625589">
        <w:rPr>
          <w:sz w:val="22"/>
          <w:szCs w:val="22"/>
        </w:rPr>
        <w:t>1</w:t>
      </w:r>
      <w:r w:rsidRPr="004925FE">
        <w:rPr>
          <w:sz w:val="22"/>
          <w:szCs w:val="22"/>
        </w:rPr>
        <w:t>0.000,- Ft összeg biztosítását javasolja a testületnek, akként hogy az összeg előlegként kerüljön kifizetésre.</w:t>
      </w:r>
    </w:p>
    <w:p w:rsidR="004925FE" w:rsidRPr="004925FE" w:rsidRDefault="004925FE" w:rsidP="004925F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4925FE" w:rsidRPr="004925FE" w:rsidRDefault="004925FE" w:rsidP="004925FE">
      <w:pPr>
        <w:ind w:right="150"/>
        <w:jc w:val="both"/>
        <w:rPr>
          <w:bCs/>
          <w:sz w:val="22"/>
          <w:szCs w:val="22"/>
        </w:rPr>
      </w:pPr>
      <w:r w:rsidRPr="004925FE">
        <w:rPr>
          <w:bCs/>
          <w:sz w:val="22"/>
          <w:szCs w:val="22"/>
        </w:rPr>
        <w:t>A testület elnöke határozati javaslatként az alábbiakat fogalmazta meg:</w:t>
      </w:r>
    </w:p>
    <w:p w:rsidR="004925FE" w:rsidRPr="004925FE" w:rsidRDefault="004925FE" w:rsidP="004925FE">
      <w:pPr>
        <w:ind w:right="150"/>
        <w:jc w:val="both"/>
        <w:rPr>
          <w:bCs/>
          <w:sz w:val="22"/>
          <w:szCs w:val="22"/>
        </w:rPr>
      </w:pPr>
    </w:p>
    <w:p w:rsidR="004925FE" w:rsidRDefault="004925FE" w:rsidP="004925FE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4925FE" w:rsidRPr="002B539D" w:rsidRDefault="00165668" w:rsidP="00610B98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925FE" w:rsidRPr="00EE4054">
        <w:rPr>
          <w:sz w:val="22"/>
          <w:szCs w:val="22"/>
        </w:rPr>
        <w:t xml:space="preserve">0.000,- Ft összeget biztosít a </w:t>
      </w:r>
      <w:r w:rsidR="004925FE">
        <w:rPr>
          <w:sz w:val="22"/>
        </w:rPr>
        <w:t xml:space="preserve">2019. december </w:t>
      </w:r>
      <w:r>
        <w:rPr>
          <w:sz w:val="22"/>
        </w:rPr>
        <w:t>13</w:t>
      </w:r>
      <w:r w:rsidR="004925FE">
        <w:rPr>
          <w:sz w:val="22"/>
        </w:rPr>
        <w:t>. napján</w:t>
      </w:r>
      <w:r w:rsidR="004925FE" w:rsidRPr="00EE4054">
        <w:rPr>
          <w:sz w:val="22"/>
        </w:rPr>
        <w:t xml:space="preserve"> </w:t>
      </w:r>
      <w:r w:rsidRPr="004925FE">
        <w:rPr>
          <w:sz w:val="22"/>
          <w:szCs w:val="22"/>
        </w:rPr>
        <w:t>az anyanyelv hasz</w:t>
      </w:r>
      <w:r>
        <w:rPr>
          <w:sz w:val="22"/>
          <w:szCs w:val="22"/>
        </w:rPr>
        <w:t>nálatával kapcsolatos feladatok és a hagyományápolás segítése céljából</w:t>
      </w:r>
      <w:r w:rsidR="004925FE" w:rsidRPr="00EE4054">
        <w:rPr>
          <w:sz w:val="22"/>
        </w:rPr>
        <w:t xml:space="preserve"> megrendezésre kerülő</w:t>
      </w:r>
      <w:r w:rsidR="004925FE" w:rsidRPr="00CD3363">
        <w:rPr>
          <w:sz w:val="22"/>
          <w:szCs w:val="22"/>
        </w:rPr>
        <w:t xml:space="preserve"> </w:t>
      </w:r>
      <w:r>
        <w:rPr>
          <w:sz w:val="22"/>
        </w:rPr>
        <w:t>Luca</w:t>
      </w:r>
      <w:r w:rsidR="004925FE">
        <w:rPr>
          <w:sz w:val="22"/>
        </w:rPr>
        <w:t xml:space="preserve"> napi rendezvény megvalósulásának</w:t>
      </w:r>
      <w:r w:rsidR="004925FE">
        <w:rPr>
          <w:sz w:val="22"/>
          <w:szCs w:val="22"/>
        </w:rPr>
        <w:t xml:space="preserve"> költségeire.</w:t>
      </w:r>
    </w:p>
    <w:p w:rsidR="004925FE" w:rsidRPr="00F623CA" w:rsidRDefault="004925FE" w:rsidP="00610B98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4925FE" w:rsidRPr="0024362A" w:rsidRDefault="004925FE" w:rsidP="00610B98">
      <w:pPr>
        <w:numPr>
          <w:ilvl w:val="0"/>
          <w:numId w:val="15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165668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4925FE" w:rsidRDefault="004925FE" w:rsidP="004925FE">
      <w:pPr>
        <w:ind w:right="150"/>
        <w:jc w:val="both"/>
        <w:rPr>
          <w:sz w:val="22"/>
          <w:szCs w:val="22"/>
        </w:rPr>
      </w:pPr>
    </w:p>
    <w:p w:rsidR="004925FE" w:rsidRPr="000D171E" w:rsidRDefault="004925FE" w:rsidP="004925FE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4925FE" w:rsidRDefault="004925FE" w:rsidP="004925FE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4925FE" w:rsidRPr="00F623CA" w:rsidRDefault="004925FE" w:rsidP="004925FE">
      <w:pPr>
        <w:jc w:val="both"/>
        <w:rPr>
          <w:bCs/>
          <w:sz w:val="22"/>
          <w:szCs w:val="22"/>
        </w:rPr>
      </w:pPr>
    </w:p>
    <w:p w:rsidR="004925FE" w:rsidRPr="00F623CA" w:rsidRDefault="004925FE" w:rsidP="004925FE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4925FE" w:rsidRPr="00F623CA" w:rsidRDefault="004925FE" w:rsidP="004925FE">
      <w:pPr>
        <w:jc w:val="both"/>
        <w:rPr>
          <w:sz w:val="22"/>
        </w:rPr>
      </w:pPr>
    </w:p>
    <w:p w:rsidR="004925FE" w:rsidRDefault="004925FE" w:rsidP="004925FE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165668">
        <w:rPr>
          <w:b/>
          <w:sz w:val="22"/>
          <w:szCs w:val="22"/>
          <w:u w:val="single"/>
        </w:rPr>
        <w:t>8</w:t>
      </w:r>
      <w:r w:rsidRPr="00F623C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4925FE" w:rsidRPr="00F623CA" w:rsidRDefault="004925FE" w:rsidP="004925FE">
      <w:pPr>
        <w:ind w:right="150"/>
        <w:jc w:val="both"/>
        <w:rPr>
          <w:b/>
          <w:sz w:val="22"/>
          <w:szCs w:val="22"/>
          <w:u w:val="single"/>
        </w:rPr>
      </w:pPr>
    </w:p>
    <w:p w:rsidR="004925FE" w:rsidRPr="0068420D" w:rsidRDefault="004925FE" w:rsidP="004925FE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4925FE" w:rsidRPr="00F623CA" w:rsidRDefault="004925FE" w:rsidP="004925FE">
      <w:pPr>
        <w:ind w:right="150"/>
        <w:jc w:val="both"/>
        <w:rPr>
          <w:bCs/>
          <w:sz w:val="22"/>
          <w:szCs w:val="22"/>
        </w:rPr>
      </w:pPr>
    </w:p>
    <w:p w:rsidR="00165668" w:rsidRDefault="00165668" w:rsidP="00165668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165668" w:rsidRPr="002B539D" w:rsidRDefault="00165668" w:rsidP="00610B98">
      <w:pPr>
        <w:pStyle w:val="Listaszerbekezds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EE4054">
        <w:rPr>
          <w:sz w:val="22"/>
          <w:szCs w:val="22"/>
        </w:rPr>
        <w:t xml:space="preserve">0.000,- Ft összeget biztosít a </w:t>
      </w:r>
      <w:r>
        <w:rPr>
          <w:sz w:val="22"/>
        </w:rPr>
        <w:t>2019. december 13. napján</w:t>
      </w:r>
      <w:r w:rsidRPr="00EE4054">
        <w:rPr>
          <w:sz w:val="22"/>
        </w:rPr>
        <w:t xml:space="preserve"> </w:t>
      </w:r>
      <w:r w:rsidRPr="004925FE">
        <w:rPr>
          <w:sz w:val="22"/>
          <w:szCs w:val="22"/>
        </w:rPr>
        <w:t>az anyanyelv hasz</w:t>
      </w:r>
      <w:r>
        <w:rPr>
          <w:sz w:val="22"/>
          <w:szCs w:val="22"/>
        </w:rPr>
        <w:t>nálatával kapcsolatos feladatok és a hagyományápolás segítése céljából</w:t>
      </w:r>
      <w:r w:rsidRPr="00EE4054">
        <w:rPr>
          <w:sz w:val="22"/>
        </w:rPr>
        <w:t xml:space="preserve"> megrendezésre kerülő</w:t>
      </w:r>
      <w:r w:rsidRPr="00CD3363">
        <w:rPr>
          <w:sz w:val="22"/>
          <w:szCs w:val="22"/>
        </w:rPr>
        <w:t xml:space="preserve"> </w:t>
      </w:r>
      <w:r>
        <w:rPr>
          <w:sz w:val="22"/>
        </w:rPr>
        <w:t>Luca napi rendezvény megvalósulásának</w:t>
      </w:r>
      <w:r>
        <w:rPr>
          <w:sz w:val="22"/>
          <w:szCs w:val="22"/>
        </w:rPr>
        <w:t xml:space="preserve"> költségeire.</w:t>
      </w:r>
    </w:p>
    <w:p w:rsidR="00165668" w:rsidRPr="00F623CA" w:rsidRDefault="00165668" w:rsidP="00610B98">
      <w:pPr>
        <w:numPr>
          <w:ilvl w:val="0"/>
          <w:numId w:val="16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165668" w:rsidRPr="0024362A" w:rsidRDefault="00165668" w:rsidP="00610B98">
      <w:pPr>
        <w:numPr>
          <w:ilvl w:val="0"/>
          <w:numId w:val="16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165668" w:rsidRDefault="00165668" w:rsidP="00165668">
      <w:pPr>
        <w:ind w:right="150"/>
        <w:jc w:val="both"/>
        <w:rPr>
          <w:sz w:val="22"/>
          <w:szCs w:val="22"/>
        </w:rPr>
      </w:pPr>
    </w:p>
    <w:p w:rsidR="00165668" w:rsidRPr="000D171E" w:rsidRDefault="00165668" w:rsidP="00165668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165668" w:rsidRDefault="00165668" w:rsidP="00165668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4925FE" w:rsidRDefault="004925FE" w:rsidP="004925FE">
      <w:pPr>
        <w:jc w:val="both"/>
        <w:rPr>
          <w:sz w:val="22"/>
          <w:szCs w:val="22"/>
        </w:rPr>
      </w:pPr>
    </w:p>
    <w:p w:rsidR="004925FE" w:rsidRDefault="004925FE" w:rsidP="004925FE">
      <w:pPr>
        <w:jc w:val="both"/>
        <w:rPr>
          <w:sz w:val="22"/>
          <w:szCs w:val="22"/>
        </w:rPr>
      </w:pPr>
    </w:p>
    <w:p w:rsidR="00DA2BD3" w:rsidRDefault="00DA2BD3" w:rsidP="004925FE">
      <w:pPr>
        <w:jc w:val="both"/>
        <w:rPr>
          <w:sz w:val="22"/>
          <w:szCs w:val="22"/>
        </w:rPr>
      </w:pPr>
    </w:p>
    <w:p w:rsidR="00FF1BFB" w:rsidRDefault="00FF1BFB" w:rsidP="00FF1BFB">
      <w:pPr>
        <w:jc w:val="both"/>
        <w:rPr>
          <w:sz w:val="22"/>
          <w:szCs w:val="22"/>
        </w:rPr>
      </w:pPr>
    </w:p>
    <w:p w:rsidR="00FF1BFB" w:rsidRPr="004925FE" w:rsidRDefault="00FF1BFB" w:rsidP="00FF1BFB">
      <w:pPr>
        <w:jc w:val="both"/>
        <w:rPr>
          <w:sz w:val="22"/>
          <w:szCs w:val="22"/>
        </w:rPr>
      </w:pPr>
      <w:r w:rsidRPr="00910EE3">
        <w:rPr>
          <w:b/>
          <w:sz w:val="22"/>
          <w:szCs w:val="22"/>
        </w:rPr>
        <w:t>Györk Ernőné elnök</w:t>
      </w:r>
      <w:r w:rsidRPr="00910EE3">
        <w:rPr>
          <w:sz w:val="22"/>
          <w:szCs w:val="22"/>
        </w:rPr>
        <w:t xml:space="preserve"> elmondta, hogy </w:t>
      </w:r>
      <w:proofErr w:type="gramStart"/>
      <w:r w:rsidRPr="00910EE3">
        <w:rPr>
          <w:sz w:val="22"/>
          <w:szCs w:val="22"/>
        </w:rPr>
        <w:t>2019</w:t>
      </w:r>
      <w:r>
        <w:rPr>
          <w:sz w:val="22"/>
          <w:szCs w:val="22"/>
        </w:rPr>
        <w:t xml:space="preserve">. </w:t>
      </w:r>
      <w:r w:rsidR="00F1054D">
        <w:rPr>
          <w:sz w:val="22"/>
          <w:szCs w:val="22"/>
        </w:rPr>
        <w:t xml:space="preserve"> </w:t>
      </w:r>
      <w:r>
        <w:rPr>
          <w:sz w:val="22"/>
          <w:szCs w:val="22"/>
        </w:rPr>
        <w:t>decemberében</w:t>
      </w:r>
      <w:proofErr w:type="gramEnd"/>
      <w:r>
        <w:rPr>
          <w:sz w:val="22"/>
          <w:szCs w:val="22"/>
        </w:rPr>
        <w:t xml:space="preserve"> más civil szervezetekkel való kapcsolat ápolása</w:t>
      </w:r>
      <w:r w:rsidRPr="004925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céljából </w:t>
      </w:r>
      <w:r w:rsidR="00751A42">
        <w:rPr>
          <w:sz w:val="22"/>
          <w:szCs w:val="22"/>
        </w:rPr>
        <w:t>részt vesznek a Kiskőrösi Gazdakör és Kiskőrös Város Német Nemzetiségi Önkormányzata által megrendezett Adventi programon, mely részvétel költségeire 5</w:t>
      </w:r>
      <w:r w:rsidRPr="004925FE">
        <w:rPr>
          <w:sz w:val="22"/>
          <w:szCs w:val="22"/>
        </w:rPr>
        <w:t>.000,- Ft összeg biztosítását javasolja a testületnek, akként hogy az összeg előlegként kerüljön kifizetésre.</w:t>
      </w:r>
    </w:p>
    <w:p w:rsidR="00FF1BFB" w:rsidRPr="004925FE" w:rsidRDefault="00FF1BFB" w:rsidP="00FF1BF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:rsidR="00FF1BFB" w:rsidRPr="004925FE" w:rsidRDefault="00FF1BFB" w:rsidP="00FF1BFB">
      <w:pPr>
        <w:ind w:right="150"/>
        <w:jc w:val="both"/>
        <w:rPr>
          <w:bCs/>
          <w:sz w:val="22"/>
          <w:szCs w:val="22"/>
        </w:rPr>
      </w:pPr>
      <w:r w:rsidRPr="004925FE">
        <w:rPr>
          <w:bCs/>
          <w:sz w:val="22"/>
          <w:szCs w:val="22"/>
        </w:rPr>
        <w:t>A testület elnöke határozati javaslatként az alábbiakat fogalmazta meg:</w:t>
      </w:r>
    </w:p>
    <w:p w:rsidR="00FF1BFB" w:rsidRPr="004925FE" w:rsidRDefault="00FF1BFB" w:rsidP="00FF1BFB">
      <w:pPr>
        <w:ind w:right="150"/>
        <w:jc w:val="both"/>
        <w:rPr>
          <w:bCs/>
          <w:sz w:val="22"/>
          <w:szCs w:val="22"/>
        </w:rPr>
      </w:pPr>
    </w:p>
    <w:p w:rsidR="00FF1BFB" w:rsidRDefault="00FF1BFB" w:rsidP="00FF1BFB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FF1BFB" w:rsidRPr="002B539D" w:rsidRDefault="0030630C" w:rsidP="00610B98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FF1BFB" w:rsidRPr="00EE4054">
        <w:rPr>
          <w:sz w:val="22"/>
          <w:szCs w:val="22"/>
        </w:rPr>
        <w:t xml:space="preserve">.000,- Ft összeget biztosít a </w:t>
      </w:r>
      <w:proofErr w:type="gramStart"/>
      <w:r w:rsidR="00FF1BFB">
        <w:rPr>
          <w:sz w:val="22"/>
        </w:rPr>
        <w:t>2019</w:t>
      </w:r>
      <w:r>
        <w:rPr>
          <w:sz w:val="22"/>
        </w:rPr>
        <w:t>. decemberében</w:t>
      </w:r>
      <w:proofErr w:type="gramEnd"/>
      <w:r>
        <w:rPr>
          <w:sz w:val="22"/>
        </w:rPr>
        <w:t xml:space="preserve"> </w:t>
      </w:r>
      <w:r>
        <w:rPr>
          <w:sz w:val="22"/>
          <w:szCs w:val="22"/>
        </w:rPr>
        <w:t>más civil szervezetekkel való kapcsolat ápolása</w:t>
      </w:r>
      <w:r w:rsidRPr="004925FE">
        <w:rPr>
          <w:sz w:val="22"/>
          <w:szCs w:val="22"/>
        </w:rPr>
        <w:t xml:space="preserve"> </w:t>
      </w:r>
      <w:r>
        <w:rPr>
          <w:sz w:val="22"/>
          <w:szCs w:val="22"/>
        </w:rPr>
        <w:t>céljából</w:t>
      </w:r>
      <w:r w:rsidRPr="00EE4054">
        <w:rPr>
          <w:sz w:val="22"/>
        </w:rPr>
        <w:t xml:space="preserve"> </w:t>
      </w:r>
      <w:r>
        <w:rPr>
          <w:sz w:val="22"/>
        </w:rPr>
        <w:t xml:space="preserve">a </w:t>
      </w:r>
      <w:r>
        <w:rPr>
          <w:sz w:val="22"/>
          <w:szCs w:val="22"/>
        </w:rPr>
        <w:t>Kiskőrösi Gazdakör és Kiskőrös Város Német Nemzetiségi Önkormányzata által megrendezett Adventi programon</w:t>
      </w:r>
      <w:r>
        <w:rPr>
          <w:sz w:val="22"/>
        </w:rPr>
        <w:t xml:space="preserve"> való részvétel </w:t>
      </w:r>
      <w:r w:rsidR="00FF1BFB">
        <w:rPr>
          <w:sz w:val="22"/>
          <w:szCs w:val="22"/>
        </w:rPr>
        <w:t>költségeire.</w:t>
      </w:r>
    </w:p>
    <w:p w:rsidR="00FF1BFB" w:rsidRPr="00F623CA" w:rsidRDefault="00FF1BFB" w:rsidP="00610B98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FF1BFB" w:rsidRPr="0024362A" w:rsidRDefault="00FF1BFB" w:rsidP="00610B98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30630C">
        <w:rPr>
          <w:sz w:val="22"/>
          <w:szCs w:val="22"/>
        </w:rPr>
        <w:t>5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FF1BFB" w:rsidRDefault="00FF1BFB" w:rsidP="00FF1BFB">
      <w:pPr>
        <w:ind w:right="150"/>
        <w:jc w:val="both"/>
        <w:rPr>
          <w:sz w:val="22"/>
          <w:szCs w:val="22"/>
        </w:rPr>
      </w:pPr>
    </w:p>
    <w:p w:rsidR="00FF1BFB" w:rsidRPr="000D171E" w:rsidRDefault="00FF1BFB" w:rsidP="00FF1BFB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FF1BFB" w:rsidRDefault="00FF1BFB" w:rsidP="00FF1BFB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F1BFB" w:rsidRPr="00F623CA" w:rsidRDefault="00FF1BFB" w:rsidP="00FF1BFB">
      <w:pPr>
        <w:jc w:val="both"/>
        <w:rPr>
          <w:bCs/>
          <w:sz w:val="22"/>
          <w:szCs w:val="22"/>
        </w:rPr>
      </w:pPr>
    </w:p>
    <w:p w:rsidR="00FF1BFB" w:rsidRPr="00F623CA" w:rsidRDefault="00FF1BFB" w:rsidP="00FF1BFB">
      <w:pPr>
        <w:jc w:val="both"/>
        <w:rPr>
          <w:sz w:val="22"/>
        </w:rPr>
      </w:pPr>
      <w:r w:rsidRPr="00F623CA">
        <w:rPr>
          <w:sz w:val="22"/>
        </w:rPr>
        <w:lastRenderedPageBreak/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FF1BFB" w:rsidRPr="00F623CA" w:rsidRDefault="00FF1BFB" w:rsidP="00FF1BFB">
      <w:pPr>
        <w:jc w:val="both"/>
        <w:rPr>
          <w:sz w:val="22"/>
        </w:rPr>
      </w:pPr>
    </w:p>
    <w:p w:rsidR="00FF1BFB" w:rsidRDefault="00FF1BFB" w:rsidP="00FF1BF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DA2BD3">
        <w:rPr>
          <w:b/>
          <w:sz w:val="22"/>
          <w:szCs w:val="22"/>
          <w:u w:val="single"/>
        </w:rPr>
        <w:t>9</w:t>
      </w:r>
      <w:r w:rsidRPr="00F623C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F623CA">
        <w:rPr>
          <w:b/>
          <w:sz w:val="22"/>
          <w:szCs w:val="22"/>
          <w:u w:val="single"/>
        </w:rPr>
        <w:t>. sz. Szlovák Nemzetiségi Önk. határozat</w:t>
      </w:r>
    </w:p>
    <w:p w:rsidR="00FF1BFB" w:rsidRPr="00F623CA" w:rsidRDefault="00FF1BFB" w:rsidP="00FF1BFB">
      <w:pPr>
        <w:ind w:right="150"/>
        <w:jc w:val="both"/>
        <w:rPr>
          <w:b/>
          <w:sz w:val="22"/>
          <w:szCs w:val="22"/>
          <w:u w:val="single"/>
        </w:rPr>
      </w:pPr>
    </w:p>
    <w:p w:rsidR="00FF1BFB" w:rsidRPr="0068420D" w:rsidRDefault="00FF1BFB" w:rsidP="00FF1BFB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 xml:space="preserve">H </w:t>
      </w:r>
      <w:proofErr w:type="gramStart"/>
      <w:r w:rsidRPr="00F623CA">
        <w:rPr>
          <w:b/>
          <w:sz w:val="22"/>
          <w:szCs w:val="22"/>
        </w:rPr>
        <w:t>A</w:t>
      </w:r>
      <w:proofErr w:type="gramEnd"/>
      <w:r w:rsidRPr="00F623CA">
        <w:rPr>
          <w:b/>
          <w:sz w:val="22"/>
          <w:szCs w:val="22"/>
        </w:rPr>
        <w:t xml:space="preserve"> T Á R O Z A T</w:t>
      </w:r>
    </w:p>
    <w:p w:rsidR="00FF1BFB" w:rsidRPr="00F623CA" w:rsidRDefault="00FF1BFB" w:rsidP="00FF1BFB">
      <w:pPr>
        <w:ind w:right="150"/>
        <w:jc w:val="both"/>
        <w:rPr>
          <w:bCs/>
          <w:sz w:val="22"/>
          <w:szCs w:val="22"/>
        </w:rPr>
      </w:pPr>
    </w:p>
    <w:p w:rsidR="00DA2BD3" w:rsidRDefault="00DA2BD3" w:rsidP="00DA2BD3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:rsidR="00DA2BD3" w:rsidRPr="002B539D" w:rsidRDefault="00DA2BD3" w:rsidP="00610B98">
      <w:pPr>
        <w:pStyle w:val="Listaszerbekezds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EE4054">
        <w:rPr>
          <w:sz w:val="22"/>
          <w:szCs w:val="22"/>
        </w:rPr>
        <w:t xml:space="preserve">.000,- Ft összeget biztosít a </w:t>
      </w:r>
      <w:proofErr w:type="gramStart"/>
      <w:r>
        <w:rPr>
          <w:sz w:val="22"/>
        </w:rPr>
        <w:t>2019. decemberében</w:t>
      </w:r>
      <w:proofErr w:type="gramEnd"/>
      <w:r>
        <w:rPr>
          <w:sz w:val="22"/>
        </w:rPr>
        <w:t xml:space="preserve"> </w:t>
      </w:r>
      <w:r>
        <w:rPr>
          <w:sz w:val="22"/>
          <w:szCs w:val="22"/>
        </w:rPr>
        <w:t>más civil szervezetekkel való kapcsolat ápolása</w:t>
      </w:r>
      <w:r w:rsidRPr="004925FE">
        <w:rPr>
          <w:sz w:val="22"/>
          <w:szCs w:val="22"/>
        </w:rPr>
        <w:t xml:space="preserve"> </w:t>
      </w:r>
      <w:r>
        <w:rPr>
          <w:sz w:val="22"/>
          <w:szCs w:val="22"/>
        </w:rPr>
        <w:t>céljából</w:t>
      </w:r>
      <w:r w:rsidRPr="00EE4054">
        <w:rPr>
          <w:sz w:val="22"/>
        </w:rPr>
        <w:t xml:space="preserve"> </w:t>
      </w:r>
      <w:r>
        <w:rPr>
          <w:sz w:val="22"/>
        </w:rPr>
        <w:t xml:space="preserve">a </w:t>
      </w:r>
      <w:r>
        <w:rPr>
          <w:sz w:val="22"/>
          <w:szCs w:val="22"/>
        </w:rPr>
        <w:t>Kiskőrösi Gazdakör és Kiskőrös Város Német Nemzetiségi Önkormányzata által megrendezett Adventi programon</w:t>
      </w:r>
      <w:r>
        <w:rPr>
          <w:sz w:val="22"/>
        </w:rPr>
        <w:t xml:space="preserve"> való részvétel </w:t>
      </w:r>
      <w:r>
        <w:rPr>
          <w:sz w:val="22"/>
          <w:szCs w:val="22"/>
        </w:rPr>
        <w:t>költségeire.</w:t>
      </w:r>
    </w:p>
    <w:p w:rsidR="00DA2BD3" w:rsidRPr="00F623CA" w:rsidRDefault="00DA2BD3" w:rsidP="00610B98">
      <w:pPr>
        <w:numPr>
          <w:ilvl w:val="0"/>
          <w:numId w:val="18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:rsidR="00DA2BD3" w:rsidRPr="0024362A" w:rsidRDefault="00DA2BD3" w:rsidP="00610B98">
      <w:pPr>
        <w:numPr>
          <w:ilvl w:val="0"/>
          <w:numId w:val="18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5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:rsidR="00DA2BD3" w:rsidRDefault="00DA2BD3" w:rsidP="00DA2BD3">
      <w:pPr>
        <w:ind w:right="150"/>
        <w:jc w:val="both"/>
        <w:rPr>
          <w:sz w:val="22"/>
          <w:szCs w:val="22"/>
        </w:rPr>
      </w:pPr>
    </w:p>
    <w:p w:rsidR="00DA2BD3" w:rsidRPr="000D171E" w:rsidRDefault="00DA2BD3" w:rsidP="00DA2BD3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:rsidR="00DA2BD3" w:rsidRDefault="00DA2BD3" w:rsidP="00DA2BD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781E3C" w:rsidRDefault="00781E3C" w:rsidP="00DA2BD3">
      <w:pPr>
        <w:jc w:val="both"/>
        <w:rPr>
          <w:sz w:val="22"/>
          <w:szCs w:val="22"/>
        </w:rPr>
      </w:pPr>
    </w:p>
    <w:p w:rsidR="00781E3C" w:rsidRDefault="00781E3C" w:rsidP="00DA2BD3">
      <w:pPr>
        <w:jc w:val="both"/>
        <w:rPr>
          <w:sz w:val="22"/>
          <w:szCs w:val="22"/>
        </w:rPr>
      </w:pPr>
    </w:p>
    <w:p w:rsidR="00781E3C" w:rsidRDefault="00781E3C" w:rsidP="00DA2BD3">
      <w:pPr>
        <w:jc w:val="both"/>
        <w:rPr>
          <w:sz w:val="22"/>
          <w:szCs w:val="22"/>
        </w:rPr>
      </w:pPr>
    </w:p>
    <w:p w:rsidR="00781E3C" w:rsidRDefault="00781E3C" w:rsidP="00DA2BD3">
      <w:pPr>
        <w:jc w:val="both"/>
        <w:rPr>
          <w:sz w:val="22"/>
          <w:szCs w:val="22"/>
        </w:rPr>
      </w:pPr>
    </w:p>
    <w:p w:rsidR="00781E3C" w:rsidRDefault="00781E3C" w:rsidP="00DA2BD3">
      <w:pPr>
        <w:jc w:val="both"/>
        <w:rPr>
          <w:sz w:val="22"/>
          <w:szCs w:val="22"/>
        </w:rPr>
      </w:pPr>
    </w:p>
    <w:p w:rsidR="00B72549" w:rsidRPr="00B72549" w:rsidRDefault="00B72549" w:rsidP="00B72549">
      <w:pPr>
        <w:jc w:val="both"/>
        <w:rPr>
          <w:bCs/>
          <w:sz w:val="22"/>
          <w:szCs w:val="22"/>
        </w:rPr>
      </w:pPr>
      <w:r w:rsidRPr="00B72549">
        <w:rPr>
          <w:b/>
          <w:sz w:val="22"/>
        </w:rPr>
        <w:t>Györk Ernőné</w:t>
      </w:r>
      <w:r w:rsidRPr="00F623CA">
        <w:rPr>
          <w:sz w:val="22"/>
        </w:rPr>
        <w:t xml:space="preserve"> </w:t>
      </w:r>
      <w:r w:rsidRPr="00B72549">
        <w:rPr>
          <w:b/>
          <w:bCs/>
          <w:sz w:val="22"/>
          <w:szCs w:val="22"/>
        </w:rPr>
        <w:t>elnök</w:t>
      </w:r>
      <w:r w:rsidRPr="00B72549">
        <w:rPr>
          <w:bCs/>
          <w:sz w:val="22"/>
          <w:szCs w:val="22"/>
        </w:rPr>
        <w:t xml:space="preserve"> elmondta, hogy </w:t>
      </w:r>
      <w:proofErr w:type="gramStart"/>
      <w:r w:rsidRPr="00B72549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9</w:t>
      </w:r>
      <w:r w:rsidRPr="00B72549">
        <w:rPr>
          <w:bCs/>
          <w:sz w:val="22"/>
          <w:szCs w:val="22"/>
        </w:rPr>
        <w:t>.</w:t>
      </w:r>
      <w:r w:rsidR="00296C99">
        <w:rPr>
          <w:bCs/>
          <w:sz w:val="22"/>
          <w:szCs w:val="22"/>
        </w:rPr>
        <w:t xml:space="preserve"> </w:t>
      </w:r>
      <w:r w:rsidRPr="00B72549">
        <w:rPr>
          <w:bCs/>
          <w:sz w:val="22"/>
          <w:szCs w:val="22"/>
        </w:rPr>
        <w:t>decemberében</w:t>
      </w:r>
      <w:proofErr w:type="gramEnd"/>
      <w:r w:rsidRPr="00B72549">
        <w:rPr>
          <w:bCs/>
          <w:sz w:val="22"/>
          <w:szCs w:val="22"/>
        </w:rPr>
        <w:t xml:space="preserve"> Karácsonyra hangolódás céljából, szlovák dalok éneklésével, a Petőfi téren megrendezésre kerülő Adventi rendezvényen a Szlovák Nemzetiségi Önkormányzat is képviselte</w:t>
      </w:r>
      <w:r w:rsidR="0038034F">
        <w:rPr>
          <w:bCs/>
          <w:sz w:val="22"/>
          <w:szCs w:val="22"/>
        </w:rPr>
        <w:t>tné magát, melynek költségeire 4</w:t>
      </w:r>
      <w:r w:rsidRPr="00B72549">
        <w:rPr>
          <w:bCs/>
          <w:sz w:val="22"/>
          <w:szCs w:val="22"/>
        </w:rPr>
        <w:t>0.000,- Ft összeg biztosítását javasolja a testületnek</w:t>
      </w:r>
      <w:r w:rsidRPr="00B72549">
        <w:rPr>
          <w:sz w:val="22"/>
          <w:szCs w:val="22"/>
        </w:rPr>
        <w:t xml:space="preserve"> </w:t>
      </w:r>
      <w:r w:rsidR="0038034F">
        <w:rPr>
          <w:sz w:val="22"/>
          <w:szCs w:val="22"/>
        </w:rPr>
        <w:t>akként, hogy 4</w:t>
      </w:r>
      <w:r w:rsidRPr="00B72549">
        <w:rPr>
          <w:sz w:val="22"/>
          <w:szCs w:val="22"/>
        </w:rPr>
        <w:t>0.000,- Ft összeg előlegként kerüljön kifizetésre.</w:t>
      </w:r>
    </w:p>
    <w:p w:rsidR="00B72549" w:rsidRPr="00B72549" w:rsidRDefault="00B72549" w:rsidP="00B72549">
      <w:pPr>
        <w:ind w:left="-142"/>
        <w:jc w:val="both"/>
        <w:rPr>
          <w:sz w:val="22"/>
        </w:rPr>
      </w:pPr>
    </w:p>
    <w:p w:rsidR="00B72549" w:rsidRPr="00B72549" w:rsidRDefault="00B72549" w:rsidP="00B72549">
      <w:pPr>
        <w:ind w:left="-142"/>
        <w:jc w:val="both"/>
        <w:rPr>
          <w:sz w:val="22"/>
        </w:rPr>
      </w:pPr>
      <w:r w:rsidRPr="00B72549">
        <w:rPr>
          <w:sz w:val="22"/>
        </w:rPr>
        <w:t>A testület elnöke határozati javaslatként az alábbiakat fogalmazta meg:</w:t>
      </w:r>
    </w:p>
    <w:p w:rsidR="00B72549" w:rsidRPr="00B72549" w:rsidRDefault="00B72549" w:rsidP="00B72549">
      <w:pPr>
        <w:ind w:left="284"/>
        <w:jc w:val="both"/>
        <w:rPr>
          <w:sz w:val="22"/>
          <w:szCs w:val="22"/>
        </w:rPr>
      </w:pPr>
    </w:p>
    <w:p w:rsidR="00B72549" w:rsidRPr="00B72549" w:rsidRDefault="00B72549" w:rsidP="00B72549">
      <w:p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 xml:space="preserve">„Kiskőrös Város Szlovák Nemzetiségi Önkormányzata </w:t>
      </w:r>
    </w:p>
    <w:p w:rsidR="00B72549" w:rsidRPr="00B72549" w:rsidRDefault="0038034F" w:rsidP="00610B98">
      <w:pPr>
        <w:numPr>
          <w:ilvl w:val="0"/>
          <w:numId w:val="19"/>
        </w:numPr>
        <w:ind w:right="15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="00B72549" w:rsidRPr="00B72549">
        <w:rPr>
          <w:sz w:val="22"/>
          <w:szCs w:val="22"/>
        </w:rPr>
        <w:t xml:space="preserve">0.000,- Ft összeget biztosít Kiskőrös város főterén megrendezésre kerülő Adventi rendezvényen való részvételhez, melyen színes ünnepváró programokkal, </w:t>
      </w:r>
      <w:r w:rsidR="00B72549" w:rsidRPr="00B72549">
        <w:rPr>
          <w:bCs/>
          <w:sz w:val="22"/>
          <w:szCs w:val="22"/>
        </w:rPr>
        <w:t>szlovák dalok éneklésével</w:t>
      </w:r>
      <w:r w:rsidR="00B72549" w:rsidRPr="00B72549">
        <w:rPr>
          <w:sz w:val="22"/>
          <w:szCs w:val="22"/>
        </w:rPr>
        <w:t xml:space="preserve"> kedveskednek a látogatóknak. </w:t>
      </w:r>
    </w:p>
    <w:p w:rsidR="00B72549" w:rsidRPr="00B72549" w:rsidRDefault="00B72549" w:rsidP="00610B98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>az 1. pontban meghatározott összeget a 201</w:t>
      </w:r>
      <w:r w:rsidR="0038034F">
        <w:rPr>
          <w:bCs/>
          <w:sz w:val="22"/>
          <w:szCs w:val="22"/>
        </w:rPr>
        <w:t>9</w:t>
      </w:r>
      <w:r w:rsidRPr="00B72549">
        <w:rPr>
          <w:bCs/>
          <w:sz w:val="22"/>
          <w:szCs w:val="22"/>
        </w:rPr>
        <w:t>. évi költségvetésének</w:t>
      </w:r>
      <w:r w:rsidRPr="00B72549">
        <w:rPr>
          <w:sz w:val="22"/>
          <w:szCs w:val="24"/>
        </w:rPr>
        <w:t xml:space="preserve"> terhére biztosítja.</w:t>
      </w:r>
    </w:p>
    <w:p w:rsidR="00B72549" w:rsidRPr="00B72549" w:rsidRDefault="00B72549" w:rsidP="00610B98">
      <w:pPr>
        <w:numPr>
          <w:ilvl w:val="0"/>
          <w:numId w:val="20"/>
        </w:numPr>
        <w:jc w:val="both"/>
        <w:rPr>
          <w:sz w:val="22"/>
          <w:szCs w:val="22"/>
        </w:rPr>
      </w:pPr>
      <w:r w:rsidRPr="00B72549">
        <w:rPr>
          <w:sz w:val="22"/>
          <w:szCs w:val="22"/>
        </w:rPr>
        <w:t>felkéri a Polgármesteri Hi</w:t>
      </w:r>
      <w:r w:rsidR="0038034F">
        <w:rPr>
          <w:sz w:val="22"/>
          <w:szCs w:val="22"/>
        </w:rPr>
        <w:t>vatal Pénzügyi Osztályát, hogy 4</w:t>
      </w:r>
      <w:r w:rsidRPr="00B72549">
        <w:rPr>
          <w:sz w:val="22"/>
          <w:szCs w:val="22"/>
        </w:rPr>
        <w:t>0.000,- Ft összeg előleg készpénzben történő felvételét biztosítsa.”</w:t>
      </w:r>
    </w:p>
    <w:p w:rsidR="00B72549" w:rsidRPr="00B72549" w:rsidRDefault="00B72549" w:rsidP="00B72549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B72549">
        <w:rPr>
          <w:rFonts w:eastAsia="Calibri"/>
          <w:sz w:val="22"/>
          <w:szCs w:val="22"/>
          <w:lang w:eastAsia="en-US"/>
        </w:rPr>
        <w:tab/>
      </w:r>
    </w:p>
    <w:p w:rsidR="00B72549" w:rsidRPr="00B72549" w:rsidRDefault="00B72549" w:rsidP="00B72549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Felelős:</w:t>
      </w:r>
      <w:r w:rsidRPr="00B72549">
        <w:rPr>
          <w:sz w:val="22"/>
          <w:szCs w:val="22"/>
        </w:rPr>
        <w:tab/>
        <w:t>a testület elnöke</w:t>
      </w:r>
    </w:p>
    <w:p w:rsidR="00B72549" w:rsidRPr="00B72549" w:rsidRDefault="00B72549" w:rsidP="00B72549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Határidő:</w:t>
      </w:r>
      <w:r w:rsidRPr="00B72549">
        <w:rPr>
          <w:sz w:val="22"/>
          <w:szCs w:val="22"/>
        </w:rPr>
        <w:tab/>
        <w:t>azonnal</w:t>
      </w:r>
    </w:p>
    <w:p w:rsidR="00B72549" w:rsidRPr="00B72549" w:rsidRDefault="00B72549" w:rsidP="00781E3C">
      <w:pPr>
        <w:keepNext/>
        <w:tabs>
          <w:tab w:val="left" w:pos="2191"/>
        </w:tabs>
        <w:jc w:val="both"/>
        <w:outlineLvl w:val="1"/>
        <w:rPr>
          <w:b/>
          <w:sz w:val="22"/>
          <w:szCs w:val="22"/>
        </w:rPr>
      </w:pPr>
    </w:p>
    <w:p w:rsidR="00B72549" w:rsidRPr="00F623CA" w:rsidRDefault="00B72549" w:rsidP="00B72549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B72549" w:rsidRPr="00B72549" w:rsidRDefault="00B72549" w:rsidP="00B72549">
      <w:pPr>
        <w:jc w:val="both"/>
        <w:rPr>
          <w:sz w:val="22"/>
        </w:rPr>
      </w:pPr>
    </w:p>
    <w:p w:rsidR="00B72549" w:rsidRPr="00B72549" w:rsidRDefault="00B72549" w:rsidP="00B7254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60</w:t>
      </w:r>
      <w:r w:rsidRPr="00B72549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B72549">
        <w:rPr>
          <w:b/>
          <w:sz w:val="22"/>
          <w:szCs w:val="22"/>
          <w:u w:val="single"/>
        </w:rPr>
        <w:t>. sz. Szlovák Nemzetiségi Önk. határozat</w:t>
      </w:r>
    </w:p>
    <w:p w:rsidR="00E35421" w:rsidRPr="00B72549" w:rsidRDefault="00E35421" w:rsidP="00B72549">
      <w:pPr>
        <w:ind w:right="150"/>
        <w:jc w:val="both"/>
        <w:rPr>
          <w:b/>
          <w:sz w:val="22"/>
          <w:szCs w:val="22"/>
          <w:u w:val="single"/>
        </w:rPr>
      </w:pPr>
    </w:p>
    <w:p w:rsidR="00B72549" w:rsidRPr="00B72549" w:rsidRDefault="00B72549" w:rsidP="00B72549">
      <w:pPr>
        <w:ind w:right="150"/>
        <w:jc w:val="center"/>
        <w:rPr>
          <w:b/>
          <w:sz w:val="22"/>
          <w:szCs w:val="22"/>
        </w:rPr>
      </w:pPr>
      <w:r w:rsidRPr="00B72549">
        <w:rPr>
          <w:b/>
          <w:sz w:val="22"/>
          <w:szCs w:val="22"/>
        </w:rPr>
        <w:t xml:space="preserve">H </w:t>
      </w:r>
      <w:proofErr w:type="gramStart"/>
      <w:r w:rsidRPr="00B72549">
        <w:rPr>
          <w:b/>
          <w:sz w:val="22"/>
          <w:szCs w:val="22"/>
        </w:rPr>
        <w:t>A</w:t>
      </w:r>
      <w:proofErr w:type="gramEnd"/>
      <w:r w:rsidRPr="00B72549">
        <w:rPr>
          <w:b/>
          <w:sz w:val="22"/>
          <w:szCs w:val="22"/>
        </w:rPr>
        <w:t xml:space="preserve"> T Á R O Z A T</w:t>
      </w:r>
    </w:p>
    <w:p w:rsidR="00B36238" w:rsidRPr="00B72549" w:rsidRDefault="00B36238" w:rsidP="00B36238">
      <w:pPr>
        <w:jc w:val="both"/>
        <w:rPr>
          <w:sz w:val="22"/>
          <w:szCs w:val="22"/>
        </w:rPr>
      </w:pPr>
    </w:p>
    <w:p w:rsidR="00B36238" w:rsidRPr="00B72549" w:rsidRDefault="00B36238" w:rsidP="00B36238">
      <w:p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 xml:space="preserve">„Kiskőrös Város Szlovák Nemzetiségi Önkormányzata </w:t>
      </w:r>
    </w:p>
    <w:p w:rsidR="00B36238" w:rsidRPr="00B72549" w:rsidRDefault="00B36238" w:rsidP="00610B98">
      <w:pPr>
        <w:numPr>
          <w:ilvl w:val="0"/>
          <w:numId w:val="21"/>
        </w:numPr>
        <w:ind w:right="15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Pr="00B72549">
        <w:rPr>
          <w:sz w:val="22"/>
          <w:szCs w:val="22"/>
        </w:rPr>
        <w:t xml:space="preserve">0.000,- Ft összeget biztosít Kiskőrös város főterén megrendezésre kerülő Adventi rendezvényen való részvételhez, melyen színes ünnepváró programokkal, </w:t>
      </w:r>
      <w:r w:rsidRPr="00B72549">
        <w:rPr>
          <w:bCs/>
          <w:sz w:val="22"/>
          <w:szCs w:val="22"/>
        </w:rPr>
        <w:t>szlovák dalok éneklésével</w:t>
      </w:r>
      <w:r w:rsidRPr="00B72549">
        <w:rPr>
          <w:sz w:val="22"/>
          <w:szCs w:val="22"/>
        </w:rPr>
        <w:t xml:space="preserve"> kedveskednek a látogatóknak. </w:t>
      </w:r>
    </w:p>
    <w:p w:rsidR="00B36238" w:rsidRPr="00B72549" w:rsidRDefault="00B36238" w:rsidP="00610B98">
      <w:pPr>
        <w:numPr>
          <w:ilvl w:val="0"/>
          <w:numId w:val="22"/>
        </w:num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B72549">
        <w:rPr>
          <w:bCs/>
          <w:sz w:val="22"/>
          <w:szCs w:val="22"/>
        </w:rPr>
        <w:t>. évi költségvetésének</w:t>
      </w:r>
      <w:r w:rsidRPr="00B72549">
        <w:rPr>
          <w:sz w:val="22"/>
          <w:szCs w:val="24"/>
        </w:rPr>
        <w:t xml:space="preserve"> terhére biztosítja.</w:t>
      </w:r>
    </w:p>
    <w:p w:rsidR="00B36238" w:rsidRPr="00B72549" w:rsidRDefault="00B36238" w:rsidP="00610B98">
      <w:pPr>
        <w:numPr>
          <w:ilvl w:val="0"/>
          <w:numId w:val="22"/>
        </w:numPr>
        <w:jc w:val="both"/>
        <w:rPr>
          <w:sz w:val="22"/>
          <w:szCs w:val="22"/>
        </w:rPr>
      </w:pPr>
      <w:r w:rsidRPr="00B72549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4</w:t>
      </w:r>
      <w:r w:rsidRPr="00B72549">
        <w:rPr>
          <w:sz w:val="22"/>
          <w:szCs w:val="22"/>
        </w:rPr>
        <w:t>0.000,- Ft összeg előleg készpénzben történő felvételét biztosítsa.”</w:t>
      </w:r>
    </w:p>
    <w:p w:rsidR="00B36238" w:rsidRPr="00B72549" w:rsidRDefault="00B36238" w:rsidP="00B36238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B72549">
        <w:rPr>
          <w:rFonts w:eastAsia="Calibri"/>
          <w:sz w:val="22"/>
          <w:szCs w:val="22"/>
          <w:lang w:eastAsia="en-US"/>
        </w:rPr>
        <w:tab/>
      </w:r>
    </w:p>
    <w:p w:rsidR="00B36238" w:rsidRPr="00B72549" w:rsidRDefault="00B36238" w:rsidP="00B36238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Felelős:</w:t>
      </w:r>
      <w:r w:rsidRPr="00B72549">
        <w:rPr>
          <w:sz w:val="22"/>
          <w:szCs w:val="22"/>
        </w:rPr>
        <w:tab/>
        <w:t>a testület elnöke</w:t>
      </w:r>
    </w:p>
    <w:p w:rsidR="002A389C" w:rsidRDefault="00B36238" w:rsidP="00E4662D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Határidő:</w:t>
      </w:r>
      <w:r w:rsidRPr="00B72549">
        <w:rPr>
          <w:sz w:val="22"/>
          <w:szCs w:val="22"/>
        </w:rPr>
        <w:tab/>
        <w:t>azonnal</w:t>
      </w:r>
    </w:p>
    <w:p w:rsidR="00E4662D" w:rsidRPr="00B72549" w:rsidRDefault="00E4662D" w:rsidP="00E4662D">
      <w:pPr>
        <w:jc w:val="both"/>
        <w:rPr>
          <w:sz w:val="22"/>
          <w:szCs w:val="22"/>
        </w:rPr>
      </w:pPr>
      <w:r w:rsidRPr="00B72549">
        <w:rPr>
          <w:b/>
          <w:sz w:val="22"/>
        </w:rPr>
        <w:lastRenderedPageBreak/>
        <w:t>Györk Ernőné</w:t>
      </w:r>
      <w:r w:rsidRPr="00F623CA">
        <w:rPr>
          <w:sz w:val="22"/>
        </w:rPr>
        <w:t xml:space="preserve"> </w:t>
      </w:r>
      <w:r w:rsidRPr="00B72549">
        <w:rPr>
          <w:b/>
          <w:bCs/>
          <w:sz w:val="22"/>
          <w:szCs w:val="22"/>
        </w:rPr>
        <w:t>elnök</w:t>
      </w:r>
      <w:r w:rsidRPr="00B72549">
        <w:rPr>
          <w:bCs/>
          <w:sz w:val="22"/>
          <w:szCs w:val="22"/>
        </w:rPr>
        <w:t xml:space="preserve"> elmondta, hogy </w:t>
      </w:r>
      <w:r>
        <w:rPr>
          <w:bCs/>
          <w:sz w:val="22"/>
          <w:szCs w:val="22"/>
        </w:rPr>
        <w:t xml:space="preserve">a </w:t>
      </w:r>
      <w:proofErr w:type="gramStart"/>
      <w:r w:rsidRPr="00B72549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9</w:t>
      </w:r>
      <w:r w:rsidRPr="00B72549">
        <w:rPr>
          <w:bCs/>
          <w:sz w:val="22"/>
          <w:szCs w:val="22"/>
        </w:rPr>
        <w:t>. decemberében</w:t>
      </w:r>
      <w:proofErr w:type="gramEnd"/>
      <w:r w:rsidRPr="00B72549">
        <w:rPr>
          <w:bCs/>
          <w:sz w:val="22"/>
          <w:szCs w:val="22"/>
        </w:rPr>
        <w:t xml:space="preserve"> </w:t>
      </w:r>
      <w:r w:rsidR="00683D68">
        <w:rPr>
          <w:bCs/>
          <w:sz w:val="22"/>
          <w:szCs w:val="22"/>
        </w:rPr>
        <w:t>megvalósuló rendezvényeih</w:t>
      </w:r>
      <w:r>
        <w:rPr>
          <w:bCs/>
          <w:sz w:val="22"/>
          <w:szCs w:val="22"/>
        </w:rPr>
        <w:t>ez szükséges eszközök beszerzésére</w:t>
      </w:r>
      <w:r w:rsidR="006956F8">
        <w:rPr>
          <w:bCs/>
          <w:sz w:val="22"/>
          <w:szCs w:val="22"/>
        </w:rPr>
        <w:t xml:space="preserve"> 44</w:t>
      </w:r>
      <w:r w:rsidRPr="00B72549">
        <w:rPr>
          <w:bCs/>
          <w:sz w:val="22"/>
          <w:szCs w:val="22"/>
        </w:rPr>
        <w:t>.000,- Ft összeg biztosítását javasolja a testületnek</w:t>
      </w:r>
      <w:r w:rsidRPr="00B72549">
        <w:rPr>
          <w:sz w:val="22"/>
          <w:szCs w:val="22"/>
        </w:rPr>
        <w:t xml:space="preserve"> </w:t>
      </w:r>
      <w:r w:rsidR="006956F8">
        <w:rPr>
          <w:sz w:val="22"/>
          <w:szCs w:val="22"/>
        </w:rPr>
        <w:t>akként.</w:t>
      </w:r>
    </w:p>
    <w:p w:rsidR="00E4662D" w:rsidRPr="00B72549" w:rsidRDefault="00E4662D" w:rsidP="00E4662D">
      <w:pPr>
        <w:ind w:left="-142" w:right="150"/>
        <w:jc w:val="both"/>
        <w:rPr>
          <w:sz w:val="22"/>
        </w:rPr>
      </w:pPr>
    </w:p>
    <w:p w:rsidR="00E4662D" w:rsidRPr="00B72549" w:rsidRDefault="00E4662D" w:rsidP="00E4662D">
      <w:pPr>
        <w:ind w:left="-142"/>
        <w:jc w:val="both"/>
        <w:rPr>
          <w:sz w:val="22"/>
        </w:rPr>
      </w:pPr>
    </w:p>
    <w:p w:rsidR="00E4662D" w:rsidRPr="00B72549" w:rsidRDefault="00E4662D" w:rsidP="00E4662D">
      <w:pPr>
        <w:ind w:left="-142"/>
        <w:jc w:val="both"/>
        <w:rPr>
          <w:sz w:val="22"/>
        </w:rPr>
      </w:pPr>
      <w:r w:rsidRPr="00B72549">
        <w:rPr>
          <w:sz w:val="22"/>
        </w:rPr>
        <w:t>A testület elnöke határozati javaslatként az alábbiakat fogalmazta meg:</w:t>
      </w:r>
    </w:p>
    <w:p w:rsidR="00E4662D" w:rsidRPr="00B72549" w:rsidRDefault="00E4662D" w:rsidP="00E4662D">
      <w:pPr>
        <w:ind w:left="284"/>
        <w:jc w:val="both"/>
        <w:rPr>
          <w:sz w:val="22"/>
          <w:szCs w:val="22"/>
        </w:rPr>
      </w:pPr>
    </w:p>
    <w:p w:rsidR="00E4662D" w:rsidRPr="00B72549" w:rsidRDefault="00E4662D" w:rsidP="00E4662D">
      <w:p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 xml:space="preserve">„Kiskőrös Város Szlovák Nemzetiségi Önkormányzata </w:t>
      </w:r>
    </w:p>
    <w:p w:rsidR="00683D68" w:rsidRDefault="00E4662D" w:rsidP="00610B98">
      <w:pPr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683D68">
        <w:rPr>
          <w:sz w:val="22"/>
          <w:szCs w:val="22"/>
        </w:rPr>
        <w:t>4</w:t>
      </w:r>
      <w:r w:rsidR="00683D68" w:rsidRPr="00683D68">
        <w:rPr>
          <w:sz w:val="22"/>
          <w:szCs w:val="22"/>
        </w:rPr>
        <w:t>4</w:t>
      </w:r>
      <w:r w:rsidRPr="00B72549">
        <w:rPr>
          <w:sz w:val="22"/>
          <w:szCs w:val="22"/>
        </w:rPr>
        <w:t xml:space="preserve">.000,- Ft összeget biztosít </w:t>
      </w:r>
      <w:r w:rsidR="00683D68">
        <w:rPr>
          <w:bCs/>
          <w:sz w:val="22"/>
          <w:szCs w:val="22"/>
        </w:rPr>
        <w:t xml:space="preserve">a </w:t>
      </w:r>
      <w:proofErr w:type="gramStart"/>
      <w:r w:rsidR="00683D68" w:rsidRPr="00B72549">
        <w:rPr>
          <w:bCs/>
          <w:sz w:val="22"/>
          <w:szCs w:val="22"/>
        </w:rPr>
        <w:t>201</w:t>
      </w:r>
      <w:r w:rsidR="00683D68">
        <w:rPr>
          <w:bCs/>
          <w:sz w:val="22"/>
          <w:szCs w:val="22"/>
        </w:rPr>
        <w:t>9</w:t>
      </w:r>
      <w:r w:rsidR="00683D68" w:rsidRPr="00B72549">
        <w:rPr>
          <w:bCs/>
          <w:sz w:val="22"/>
          <w:szCs w:val="22"/>
        </w:rPr>
        <w:t>. decemberében</w:t>
      </w:r>
      <w:proofErr w:type="gramEnd"/>
      <w:r w:rsidR="00683D68" w:rsidRPr="00B72549">
        <w:rPr>
          <w:bCs/>
          <w:sz w:val="22"/>
          <w:szCs w:val="22"/>
        </w:rPr>
        <w:t xml:space="preserve"> </w:t>
      </w:r>
      <w:r w:rsidR="00683D68">
        <w:rPr>
          <w:bCs/>
          <w:sz w:val="22"/>
          <w:szCs w:val="22"/>
        </w:rPr>
        <w:t>megvalósuló rendezvényeihez szükséges eszközök beszerzésére.</w:t>
      </w:r>
    </w:p>
    <w:p w:rsidR="00E4662D" w:rsidRPr="00B72549" w:rsidRDefault="00E4662D" w:rsidP="00610B98">
      <w:pPr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>az 1. pontban meghatározott összeget a 201</w:t>
      </w:r>
      <w:r w:rsidRPr="00683D68">
        <w:rPr>
          <w:bCs/>
          <w:sz w:val="22"/>
          <w:szCs w:val="22"/>
        </w:rPr>
        <w:t>9</w:t>
      </w:r>
      <w:r w:rsidRPr="00B72549">
        <w:rPr>
          <w:bCs/>
          <w:sz w:val="22"/>
          <w:szCs w:val="22"/>
        </w:rPr>
        <w:t>. évi költségvetésének</w:t>
      </w:r>
      <w:r w:rsidRPr="00B72549">
        <w:rPr>
          <w:sz w:val="22"/>
          <w:szCs w:val="24"/>
        </w:rPr>
        <w:t xml:space="preserve"> terhére biztosítja.</w:t>
      </w:r>
    </w:p>
    <w:p w:rsidR="006106C5" w:rsidRPr="00F92445" w:rsidRDefault="006106C5" w:rsidP="00610B98">
      <w:pPr>
        <w:numPr>
          <w:ilvl w:val="0"/>
          <w:numId w:val="23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E4662D" w:rsidRPr="00B72549" w:rsidRDefault="00E4662D" w:rsidP="00E4662D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B72549">
        <w:rPr>
          <w:rFonts w:eastAsia="Calibri"/>
          <w:sz w:val="22"/>
          <w:szCs w:val="22"/>
          <w:lang w:eastAsia="en-US"/>
        </w:rPr>
        <w:tab/>
      </w:r>
    </w:p>
    <w:p w:rsidR="00E4662D" w:rsidRPr="00B72549" w:rsidRDefault="00E4662D" w:rsidP="00E4662D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Felelős:</w:t>
      </w:r>
      <w:r w:rsidRPr="00B72549">
        <w:rPr>
          <w:sz w:val="22"/>
          <w:szCs w:val="22"/>
        </w:rPr>
        <w:tab/>
        <w:t>a testület elnöke</w:t>
      </w:r>
    </w:p>
    <w:p w:rsidR="00E4662D" w:rsidRPr="00B72549" w:rsidRDefault="00E4662D" w:rsidP="00E4662D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Határidő:</w:t>
      </w:r>
      <w:r w:rsidRPr="00B72549">
        <w:rPr>
          <w:sz w:val="22"/>
          <w:szCs w:val="22"/>
        </w:rPr>
        <w:tab/>
        <w:t>azonnal</w:t>
      </w:r>
    </w:p>
    <w:p w:rsidR="00E4662D" w:rsidRPr="00B72549" w:rsidRDefault="00E4662D" w:rsidP="00E4662D">
      <w:pPr>
        <w:jc w:val="both"/>
        <w:rPr>
          <w:sz w:val="22"/>
        </w:rPr>
      </w:pPr>
    </w:p>
    <w:p w:rsidR="00E4662D" w:rsidRPr="00B72549" w:rsidRDefault="00E4662D" w:rsidP="00E4662D">
      <w:pPr>
        <w:keepNext/>
        <w:tabs>
          <w:tab w:val="left" w:pos="2191"/>
        </w:tabs>
        <w:ind w:firstLine="708"/>
        <w:jc w:val="both"/>
        <w:outlineLvl w:val="1"/>
        <w:rPr>
          <w:b/>
          <w:sz w:val="22"/>
          <w:szCs w:val="22"/>
        </w:rPr>
      </w:pPr>
      <w:r w:rsidRPr="00B72549">
        <w:rPr>
          <w:b/>
          <w:sz w:val="22"/>
          <w:szCs w:val="22"/>
        </w:rPr>
        <w:tab/>
      </w:r>
    </w:p>
    <w:p w:rsidR="00E4662D" w:rsidRPr="00F623CA" w:rsidRDefault="00E4662D" w:rsidP="00E4662D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E4662D" w:rsidRPr="00B72549" w:rsidRDefault="00E4662D" w:rsidP="00E4662D">
      <w:pPr>
        <w:jc w:val="both"/>
        <w:rPr>
          <w:sz w:val="22"/>
        </w:rPr>
      </w:pPr>
    </w:p>
    <w:p w:rsidR="00E4662D" w:rsidRPr="00B72549" w:rsidRDefault="006106C5" w:rsidP="00E4662D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61</w:t>
      </w:r>
      <w:r w:rsidR="00E4662D" w:rsidRPr="00B72549">
        <w:rPr>
          <w:b/>
          <w:sz w:val="22"/>
          <w:szCs w:val="22"/>
          <w:u w:val="single"/>
        </w:rPr>
        <w:t>/201</w:t>
      </w:r>
      <w:r w:rsidR="00E4662D">
        <w:rPr>
          <w:b/>
          <w:sz w:val="22"/>
          <w:szCs w:val="22"/>
          <w:u w:val="single"/>
        </w:rPr>
        <w:t>9</w:t>
      </w:r>
      <w:r w:rsidR="00E4662D" w:rsidRPr="00B72549">
        <w:rPr>
          <w:b/>
          <w:sz w:val="22"/>
          <w:szCs w:val="22"/>
          <w:u w:val="single"/>
        </w:rPr>
        <w:t>. sz. Szlovák Nemzetiségi Önk. határozat</w:t>
      </w:r>
    </w:p>
    <w:p w:rsidR="00E4662D" w:rsidRPr="00B72549" w:rsidRDefault="00E4662D" w:rsidP="00E4662D">
      <w:pPr>
        <w:ind w:right="150"/>
        <w:jc w:val="both"/>
        <w:rPr>
          <w:b/>
          <w:sz w:val="22"/>
          <w:szCs w:val="22"/>
          <w:u w:val="single"/>
        </w:rPr>
      </w:pPr>
    </w:p>
    <w:p w:rsidR="00E4662D" w:rsidRPr="00B72549" w:rsidRDefault="00E4662D" w:rsidP="00E4662D">
      <w:pPr>
        <w:ind w:right="150"/>
        <w:jc w:val="center"/>
        <w:rPr>
          <w:b/>
          <w:sz w:val="22"/>
          <w:szCs w:val="22"/>
        </w:rPr>
      </w:pPr>
      <w:r w:rsidRPr="00B72549">
        <w:rPr>
          <w:b/>
          <w:sz w:val="22"/>
          <w:szCs w:val="22"/>
        </w:rPr>
        <w:t xml:space="preserve">H </w:t>
      </w:r>
      <w:proofErr w:type="gramStart"/>
      <w:r w:rsidRPr="00B72549">
        <w:rPr>
          <w:b/>
          <w:sz w:val="22"/>
          <w:szCs w:val="22"/>
        </w:rPr>
        <w:t>A</w:t>
      </w:r>
      <w:proofErr w:type="gramEnd"/>
      <w:r w:rsidRPr="00B72549">
        <w:rPr>
          <w:b/>
          <w:sz w:val="22"/>
          <w:szCs w:val="22"/>
        </w:rPr>
        <w:t xml:space="preserve"> T Á R O Z A T</w:t>
      </w:r>
    </w:p>
    <w:p w:rsidR="00E4662D" w:rsidRPr="00B72549" w:rsidRDefault="00E4662D" w:rsidP="00E4662D">
      <w:pPr>
        <w:jc w:val="both"/>
        <w:rPr>
          <w:sz w:val="22"/>
          <w:szCs w:val="22"/>
        </w:rPr>
      </w:pPr>
    </w:p>
    <w:p w:rsidR="006106C5" w:rsidRPr="00B72549" w:rsidRDefault="006106C5" w:rsidP="006106C5">
      <w:p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 xml:space="preserve">„Kiskőrös Város Szlovák Nemzetiségi Önkormányzata </w:t>
      </w:r>
    </w:p>
    <w:p w:rsidR="006106C5" w:rsidRDefault="006106C5" w:rsidP="00610B98">
      <w:pPr>
        <w:numPr>
          <w:ilvl w:val="0"/>
          <w:numId w:val="24"/>
        </w:numPr>
        <w:ind w:right="150"/>
        <w:jc w:val="both"/>
        <w:rPr>
          <w:bCs/>
          <w:sz w:val="22"/>
          <w:szCs w:val="22"/>
        </w:rPr>
      </w:pPr>
      <w:r w:rsidRPr="00683D68">
        <w:rPr>
          <w:sz w:val="22"/>
          <w:szCs w:val="22"/>
        </w:rPr>
        <w:t>44</w:t>
      </w:r>
      <w:r w:rsidRPr="00B72549">
        <w:rPr>
          <w:sz w:val="22"/>
          <w:szCs w:val="22"/>
        </w:rPr>
        <w:t xml:space="preserve">.000,- Ft összeget biztosít </w:t>
      </w:r>
      <w:r>
        <w:rPr>
          <w:bCs/>
          <w:sz w:val="22"/>
          <w:szCs w:val="22"/>
        </w:rPr>
        <w:t xml:space="preserve">a </w:t>
      </w:r>
      <w:proofErr w:type="gramStart"/>
      <w:r w:rsidRPr="00B72549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9</w:t>
      </w:r>
      <w:r w:rsidRPr="00B72549">
        <w:rPr>
          <w:bCs/>
          <w:sz w:val="22"/>
          <w:szCs w:val="22"/>
        </w:rPr>
        <w:t>. decemberében</w:t>
      </w:r>
      <w:proofErr w:type="gramEnd"/>
      <w:r w:rsidRPr="00B7254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megvalósuló rendezvényeihez szükséges eszközök beszerzésére.</w:t>
      </w:r>
    </w:p>
    <w:p w:rsidR="006106C5" w:rsidRPr="00B72549" w:rsidRDefault="006106C5" w:rsidP="00610B98">
      <w:pPr>
        <w:numPr>
          <w:ilvl w:val="0"/>
          <w:numId w:val="24"/>
        </w:numPr>
        <w:ind w:right="150"/>
        <w:jc w:val="both"/>
        <w:rPr>
          <w:bCs/>
          <w:sz w:val="22"/>
          <w:szCs w:val="22"/>
        </w:rPr>
      </w:pPr>
      <w:r w:rsidRPr="00B72549">
        <w:rPr>
          <w:bCs/>
          <w:sz w:val="22"/>
          <w:szCs w:val="22"/>
        </w:rPr>
        <w:t>az 1. pontban meghatározott összeget a 201</w:t>
      </w:r>
      <w:r w:rsidRPr="00683D68">
        <w:rPr>
          <w:bCs/>
          <w:sz w:val="22"/>
          <w:szCs w:val="22"/>
        </w:rPr>
        <w:t>9</w:t>
      </w:r>
      <w:r w:rsidRPr="00B72549">
        <w:rPr>
          <w:bCs/>
          <w:sz w:val="22"/>
          <w:szCs w:val="22"/>
        </w:rPr>
        <w:t>. évi költségvetésének</w:t>
      </w:r>
      <w:r w:rsidRPr="00B72549">
        <w:rPr>
          <w:sz w:val="22"/>
          <w:szCs w:val="24"/>
        </w:rPr>
        <w:t xml:space="preserve"> terhére biztosítja.</w:t>
      </w:r>
    </w:p>
    <w:p w:rsidR="006106C5" w:rsidRPr="00F92445" w:rsidRDefault="006106C5" w:rsidP="00610B98">
      <w:pPr>
        <w:numPr>
          <w:ilvl w:val="0"/>
          <w:numId w:val="24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6106C5" w:rsidRPr="00B72549" w:rsidRDefault="006106C5" w:rsidP="006106C5">
      <w:pPr>
        <w:tabs>
          <w:tab w:val="left" w:pos="2010"/>
        </w:tabs>
        <w:jc w:val="both"/>
        <w:rPr>
          <w:rFonts w:eastAsia="Calibri"/>
          <w:sz w:val="22"/>
          <w:szCs w:val="22"/>
          <w:lang w:eastAsia="en-US"/>
        </w:rPr>
      </w:pPr>
      <w:r w:rsidRPr="00B72549">
        <w:rPr>
          <w:rFonts w:eastAsia="Calibri"/>
          <w:sz w:val="22"/>
          <w:szCs w:val="22"/>
          <w:lang w:eastAsia="en-US"/>
        </w:rPr>
        <w:tab/>
      </w:r>
    </w:p>
    <w:p w:rsidR="006106C5" w:rsidRPr="00B72549" w:rsidRDefault="006106C5" w:rsidP="006106C5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Felelős:</w:t>
      </w:r>
      <w:r w:rsidRPr="00B72549">
        <w:rPr>
          <w:sz w:val="22"/>
          <w:szCs w:val="22"/>
        </w:rPr>
        <w:tab/>
        <w:t>a testület elnöke</w:t>
      </w:r>
    </w:p>
    <w:p w:rsidR="006106C5" w:rsidRPr="00B72549" w:rsidRDefault="006106C5" w:rsidP="006106C5">
      <w:pPr>
        <w:jc w:val="both"/>
        <w:rPr>
          <w:sz w:val="22"/>
          <w:szCs w:val="22"/>
        </w:rPr>
      </w:pPr>
      <w:r w:rsidRPr="00B72549">
        <w:rPr>
          <w:b/>
          <w:sz w:val="22"/>
          <w:szCs w:val="22"/>
          <w:u w:val="single"/>
        </w:rPr>
        <w:t>Határidő:</w:t>
      </w:r>
      <w:r w:rsidRPr="00B72549">
        <w:rPr>
          <w:sz w:val="22"/>
          <w:szCs w:val="22"/>
        </w:rPr>
        <w:tab/>
        <w:t>azonnal</w:t>
      </w:r>
    </w:p>
    <w:p w:rsidR="006106C5" w:rsidRPr="00B72549" w:rsidRDefault="006106C5" w:rsidP="006106C5">
      <w:pPr>
        <w:jc w:val="both"/>
        <w:rPr>
          <w:sz w:val="22"/>
        </w:rPr>
      </w:pPr>
    </w:p>
    <w:p w:rsidR="00E4662D" w:rsidRDefault="00E4662D" w:rsidP="000F6A36">
      <w:pPr>
        <w:jc w:val="both"/>
        <w:rPr>
          <w:sz w:val="22"/>
          <w:szCs w:val="22"/>
        </w:rPr>
      </w:pPr>
    </w:p>
    <w:p w:rsidR="002A389C" w:rsidRDefault="002A389C" w:rsidP="00796F6B">
      <w:pPr>
        <w:jc w:val="both"/>
        <w:rPr>
          <w:sz w:val="22"/>
          <w:szCs w:val="22"/>
        </w:rPr>
      </w:pPr>
    </w:p>
    <w:p w:rsidR="002A389C" w:rsidRDefault="002A389C" w:rsidP="00796F6B">
      <w:pPr>
        <w:jc w:val="both"/>
        <w:rPr>
          <w:sz w:val="22"/>
          <w:szCs w:val="22"/>
        </w:rPr>
      </w:pPr>
    </w:p>
    <w:p w:rsidR="002A389C" w:rsidRDefault="002A389C" w:rsidP="00796F6B">
      <w:pPr>
        <w:jc w:val="both"/>
        <w:rPr>
          <w:sz w:val="22"/>
          <w:szCs w:val="22"/>
        </w:rPr>
      </w:pPr>
    </w:p>
    <w:p w:rsidR="00796F6B" w:rsidRDefault="00796F6B" w:rsidP="00796F6B">
      <w:pPr>
        <w:jc w:val="both"/>
        <w:rPr>
          <w:sz w:val="22"/>
          <w:szCs w:val="22"/>
        </w:rPr>
      </w:pPr>
      <w:r w:rsidRPr="00E35421">
        <w:rPr>
          <w:sz w:val="22"/>
          <w:szCs w:val="22"/>
        </w:rPr>
        <w:t xml:space="preserve">A továbbiakban </w:t>
      </w:r>
      <w:r w:rsidRPr="00796F6B">
        <w:rPr>
          <w:b/>
          <w:sz w:val="22"/>
        </w:rPr>
        <w:t xml:space="preserve">Györk Ernőné </w:t>
      </w:r>
      <w:r w:rsidRPr="00E35421">
        <w:rPr>
          <w:b/>
          <w:sz w:val="22"/>
          <w:szCs w:val="22"/>
        </w:rPr>
        <w:t xml:space="preserve">elnök </w:t>
      </w:r>
      <w:r w:rsidRPr="00E35421">
        <w:rPr>
          <w:sz w:val="22"/>
          <w:szCs w:val="22"/>
        </w:rPr>
        <w:t xml:space="preserve">elmondta, hogy </w:t>
      </w:r>
      <w:proofErr w:type="gramStart"/>
      <w:r>
        <w:rPr>
          <w:sz w:val="22"/>
          <w:szCs w:val="22"/>
        </w:rPr>
        <w:t>2020</w:t>
      </w:r>
      <w:r w:rsidRPr="00E35421">
        <w:rPr>
          <w:sz w:val="22"/>
          <w:szCs w:val="22"/>
        </w:rPr>
        <w:t>.</w:t>
      </w:r>
      <w:r>
        <w:rPr>
          <w:sz w:val="22"/>
          <w:szCs w:val="22"/>
        </w:rPr>
        <w:t xml:space="preserve"> februárjában</w:t>
      </w:r>
      <w:proofErr w:type="gramEnd"/>
      <w:r w:rsidRPr="00E35421">
        <w:rPr>
          <w:sz w:val="22"/>
          <w:szCs w:val="22"/>
        </w:rPr>
        <w:t xml:space="preserve"> a nemzetiségi közösség sajátos kulturális önazonosságának megerősítése céljából</w:t>
      </w:r>
      <w:r>
        <w:rPr>
          <w:sz w:val="22"/>
          <w:szCs w:val="22"/>
        </w:rPr>
        <w:t xml:space="preserve"> Tótkomlósra utaznak, az utazás költségeire 14</w:t>
      </w:r>
      <w:r w:rsidRPr="00E35421">
        <w:rPr>
          <w:sz w:val="22"/>
          <w:szCs w:val="22"/>
        </w:rPr>
        <w:t>0.000,- Ft összeg biztosítását javasolja a testületnek</w:t>
      </w:r>
      <w:r>
        <w:rPr>
          <w:sz w:val="22"/>
          <w:szCs w:val="22"/>
        </w:rPr>
        <w:t>.</w:t>
      </w:r>
    </w:p>
    <w:p w:rsidR="00796F6B" w:rsidRPr="00E35421" w:rsidRDefault="00796F6B" w:rsidP="00796F6B">
      <w:pPr>
        <w:jc w:val="both"/>
        <w:rPr>
          <w:sz w:val="22"/>
          <w:szCs w:val="22"/>
        </w:rPr>
      </w:pPr>
      <w:r w:rsidRPr="00E35421">
        <w:rPr>
          <w:sz w:val="22"/>
          <w:szCs w:val="22"/>
        </w:rPr>
        <w:t xml:space="preserve"> </w:t>
      </w:r>
    </w:p>
    <w:p w:rsidR="00796F6B" w:rsidRPr="00E35421" w:rsidRDefault="00796F6B" w:rsidP="00796F6B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 testület elnöke határozati javaslatként az alábbiakat fogalmazta meg:</w:t>
      </w:r>
    </w:p>
    <w:p w:rsidR="00796F6B" w:rsidRPr="00E35421" w:rsidRDefault="00796F6B" w:rsidP="00796F6B">
      <w:pPr>
        <w:ind w:right="150"/>
        <w:jc w:val="both"/>
        <w:rPr>
          <w:bCs/>
          <w:sz w:val="22"/>
          <w:szCs w:val="22"/>
        </w:rPr>
      </w:pPr>
    </w:p>
    <w:p w:rsidR="00796F6B" w:rsidRPr="00E35421" w:rsidRDefault="00796F6B" w:rsidP="00796F6B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„Kiskőrös Város Szlovák Nemzetiségi Önkormányzata </w:t>
      </w:r>
    </w:p>
    <w:p w:rsidR="00796F6B" w:rsidRDefault="00796F6B" w:rsidP="00610B98">
      <w:pPr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796F6B">
        <w:rPr>
          <w:sz w:val="22"/>
          <w:szCs w:val="22"/>
        </w:rPr>
        <w:t>14</w:t>
      </w:r>
      <w:r w:rsidRPr="00E35421">
        <w:rPr>
          <w:sz w:val="22"/>
          <w:szCs w:val="22"/>
        </w:rPr>
        <w:t xml:space="preserve">0.000,- Ft összeget biztosít a </w:t>
      </w:r>
      <w:proofErr w:type="gramStart"/>
      <w:r>
        <w:rPr>
          <w:sz w:val="22"/>
          <w:szCs w:val="22"/>
        </w:rPr>
        <w:t>2020</w:t>
      </w:r>
      <w:r w:rsidRPr="00E35421">
        <w:rPr>
          <w:sz w:val="22"/>
          <w:szCs w:val="22"/>
        </w:rPr>
        <w:t>.</w:t>
      </w:r>
      <w:r>
        <w:rPr>
          <w:sz w:val="22"/>
          <w:szCs w:val="22"/>
        </w:rPr>
        <w:t xml:space="preserve"> februárjában</w:t>
      </w:r>
      <w:proofErr w:type="gramEnd"/>
      <w:r w:rsidRPr="00E35421">
        <w:rPr>
          <w:sz w:val="22"/>
          <w:szCs w:val="22"/>
        </w:rPr>
        <w:t xml:space="preserve"> a nemzetiségi közösség sajátos kulturális önazonosságának megerősítése céljából</w:t>
      </w:r>
      <w:r>
        <w:rPr>
          <w:sz w:val="22"/>
          <w:szCs w:val="22"/>
        </w:rPr>
        <w:t xml:space="preserve"> megszervezett Tótkomlósi utazás költségeire.</w:t>
      </w:r>
    </w:p>
    <w:p w:rsidR="00796F6B" w:rsidRPr="00E35421" w:rsidRDefault="00796F6B" w:rsidP="00610B98">
      <w:pPr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 w:rsidR="003B0B45">
        <w:rPr>
          <w:bCs/>
          <w:sz w:val="22"/>
          <w:szCs w:val="22"/>
        </w:rPr>
        <w:t>an meghatározott összeget a 2019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:rsidR="00796F6B" w:rsidRPr="00F92445" w:rsidRDefault="00796F6B" w:rsidP="00610B98">
      <w:pPr>
        <w:numPr>
          <w:ilvl w:val="0"/>
          <w:numId w:val="25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796F6B" w:rsidRPr="00E35421" w:rsidRDefault="00796F6B" w:rsidP="00796F6B">
      <w:pPr>
        <w:jc w:val="both"/>
        <w:rPr>
          <w:rFonts w:eastAsia="Calibri"/>
          <w:sz w:val="22"/>
          <w:szCs w:val="22"/>
          <w:lang w:eastAsia="en-US"/>
        </w:rPr>
      </w:pPr>
    </w:p>
    <w:p w:rsidR="00796F6B" w:rsidRPr="00E35421" w:rsidRDefault="00796F6B" w:rsidP="00796F6B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:rsidR="00796F6B" w:rsidRPr="00E35421" w:rsidRDefault="00796F6B" w:rsidP="00796F6B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  <w:t>azonnal</w:t>
      </w:r>
    </w:p>
    <w:p w:rsidR="00796F6B" w:rsidRPr="00E35421" w:rsidRDefault="00796F6B" w:rsidP="00796F6B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796F6B" w:rsidRPr="00E35421" w:rsidRDefault="00796F6B" w:rsidP="00796F6B">
      <w:pPr>
        <w:jc w:val="both"/>
        <w:rPr>
          <w:bCs/>
          <w:sz w:val="22"/>
          <w:szCs w:val="22"/>
        </w:rPr>
      </w:pPr>
    </w:p>
    <w:p w:rsidR="00796F6B" w:rsidRPr="00F623CA" w:rsidRDefault="00796F6B" w:rsidP="00796F6B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796F6B" w:rsidRPr="00E35421" w:rsidRDefault="00796F6B" w:rsidP="00796F6B">
      <w:pPr>
        <w:jc w:val="both"/>
        <w:rPr>
          <w:sz w:val="22"/>
        </w:rPr>
      </w:pPr>
    </w:p>
    <w:p w:rsidR="00796F6B" w:rsidRPr="00E35421" w:rsidRDefault="00796F6B" w:rsidP="00796F6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62</w:t>
      </w:r>
      <w:r w:rsidRPr="00E35421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E35421">
        <w:rPr>
          <w:b/>
          <w:sz w:val="22"/>
          <w:szCs w:val="22"/>
          <w:u w:val="single"/>
        </w:rPr>
        <w:t>. sz. Szlovák Nemzetiségi Önk. határozat</w:t>
      </w:r>
    </w:p>
    <w:p w:rsidR="00796F6B" w:rsidRPr="00E35421" w:rsidRDefault="00796F6B" w:rsidP="00796F6B">
      <w:pPr>
        <w:ind w:right="150"/>
        <w:jc w:val="both"/>
        <w:rPr>
          <w:b/>
          <w:sz w:val="22"/>
          <w:szCs w:val="22"/>
          <w:u w:val="single"/>
        </w:rPr>
      </w:pPr>
    </w:p>
    <w:p w:rsidR="00796F6B" w:rsidRPr="00E35421" w:rsidRDefault="00796F6B" w:rsidP="00796F6B">
      <w:pPr>
        <w:ind w:right="150"/>
        <w:jc w:val="center"/>
        <w:rPr>
          <w:b/>
          <w:sz w:val="22"/>
          <w:szCs w:val="22"/>
        </w:rPr>
      </w:pPr>
      <w:r w:rsidRPr="00E35421">
        <w:rPr>
          <w:b/>
          <w:sz w:val="22"/>
          <w:szCs w:val="22"/>
        </w:rPr>
        <w:t xml:space="preserve">H </w:t>
      </w:r>
      <w:proofErr w:type="gramStart"/>
      <w:r w:rsidRPr="00E35421">
        <w:rPr>
          <w:b/>
          <w:sz w:val="22"/>
          <w:szCs w:val="22"/>
        </w:rPr>
        <w:t>A</w:t>
      </w:r>
      <w:proofErr w:type="gramEnd"/>
      <w:r w:rsidRPr="00E35421">
        <w:rPr>
          <w:b/>
          <w:sz w:val="22"/>
          <w:szCs w:val="22"/>
        </w:rPr>
        <w:t xml:space="preserve"> T Á R O Z A T</w:t>
      </w:r>
    </w:p>
    <w:p w:rsidR="00796F6B" w:rsidRPr="00E35421" w:rsidRDefault="00796F6B" w:rsidP="00796F6B">
      <w:pPr>
        <w:ind w:right="150"/>
        <w:jc w:val="center"/>
        <w:rPr>
          <w:b/>
          <w:sz w:val="22"/>
          <w:szCs w:val="22"/>
        </w:rPr>
      </w:pPr>
    </w:p>
    <w:p w:rsidR="005C38F3" w:rsidRPr="00E35421" w:rsidRDefault="005C38F3" w:rsidP="005C38F3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„Kiskőrös Város Szlovák Nemzetiségi Önkormányzata </w:t>
      </w:r>
    </w:p>
    <w:p w:rsidR="005C38F3" w:rsidRDefault="005C38F3" w:rsidP="00610B98">
      <w:pPr>
        <w:numPr>
          <w:ilvl w:val="0"/>
          <w:numId w:val="26"/>
        </w:numPr>
        <w:ind w:right="150"/>
        <w:jc w:val="both"/>
        <w:rPr>
          <w:bCs/>
          <w:sz w:val="22"/>
          <w:szCs w:val="22"/>
        </w:rPr>
      </w:pPr>
      <w:r w:rsidRPr="00796F6B">
        <w:rPr>
          <w:sz w:val="22"/>
          <w:szCs w:val="22"/>
        </w:rPr>
        <w:t>14</w:t>
      </w:r>
      <w:r w:rsidRPr="00E35421">
        <w:rPr>
          <w:sz w:val="22"/>
          <w:szCs w:val="22"/>
        </w:rPr>
        <w:t xml:space="preserve">0.000,- Ft összeget biztosít a </w:t>
      </w:r>
      <w:proofErr w:type="gramStart"/>
      <w:r>
        <w:rPr>
          <w:sz w:val="22"/>
          <w:szCs w:val="22"/>
        </w:rPr>
        <w:t>2020</w:t>
      </w:r>
      <w:r w:rsidRPr="00E35421">
        <w:rPr>
          <w:sz w:val="22"/>
          <w:szCs w:val="22"/>
        </w:rPr>
        <w:t>.</w:t>
      </w:r>
      <w:r>
        <w:rPr>
          <w:sz w:val="22"/>
          <w:szCs w:val="22"/>
        </w:rPr>
        <w:t xml:space="preserve"> februárjában</w:t>
      </w:r>
      <w:proofErr w:type="gramEnd"/>
      <w:r w:rsidRPr="00E35421">
        <w:rPr>
          <w:sz w:val="22"/>
          <w:szCs w:val="22"/>
        </w:rPr>
        <w:t xml:space="preserve"> a nemzetiségi közösség sajátos kulturális önazonosságának megerősítése céljából</w:t>
      </w:r>
      <w:r>
        <w:rPr>
          <w:sz w:val="22"/>
          <w:szCs w:val="22"/>
        </w:rPr>
        <w:t xml:space="preserve"> megszervezett Tótkomlósi utazás költségeire.</w:t>
      </w:r>
    </w:p>
    <w:p w:rsidR="005C38F3" w:rsidRPr="00E35421" w:rsidRDefault="005C38F3" w:rsidP="00610B98">
      <w:pPr>
        <w:numPr>
          <w:ilvl w:val="0"/>
          <w:numId w:val="26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 w:rsidR="003B0B45">
        <w:rPr>
          <w:bCs/>
          <w:sz w:val="22"/>
          <w:szCs w:val="22"/>
        </w:rPr>
        <w:t>an meghatározott összeget a 2019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:rsidR="005C38F3" w:rsidRPr="00F92445" w:rsidRDefault="005C38F3" w:rsidP="00610B98">
      <w:pPr>
        <w:numPr>
          <w:ilvl w:val="0"/>
          <w:numId w:val="26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5C38F3" w:rsidRPr="00E35421" w:rsidRDefault="005C38F3" w:rsidP="005C38F3">
      <w:pPr>
        <w:jc w:val="both"/>
        <w:rPr>
          <w:rFonts w:eastAsia="Calibri"/>
          <w:sz w:val="22"/>
          <w:szCs w:val="22"/>
          <w:lang w:eastAsia="en-US"/>
        </w:rPr>
      </w:pPr>
    </w:p>
    <w:p w:rsidR="005C38F3" w:rsidRPr="00E35421" w:rsidRDefault="005C38F3" w:rsidP="005C38F3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:rsidR="005C38F3" w:rsidRPr="00E35421" w:rsidRDefault="005C38F3" w:rsidP="005C38F3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  <w:t>azonnal</w:t>
      </w:r>
    </w:p>
    <w:p w:rsidR="00796F6B" w:rsidRDefault="00796F6B" w:rsidP="00796F6B">
      <w:pPr>
        <w:jc w:val="both"/>
        <w:rPr>
          <w:sz w:val="22"/>
        </w:rPr>
      </w:pPr>
    </w:p>
    <w:p w:rsidR="003B0B45" w:rsidRDefault="003B0B45" w:rsidP="00796F6B">
      <w:pPr>
        <w:jc w:val="both"/>
        <w:rPr>
          <w:sz w:val="22"/>
        </w:rPr>
      </w:pPr>
    </w:p>
    <w:p w:rsidR="003B0B45" w:rsidRDefault="003B0B45" w:rsidP="00796F6B">
      <w:pPr>
        <w:jc w:val="both"/>
        <w:rPr>
          <w:sz w:val="22"/>
        </w:rPr>
      </w:pPr>
    </w:p>
    <w:p w:rsidR="003B0B45" w:rsidRDefault="003B0B45" w:rsidP="00796F6B">
      <w:pPr>
        <w:jc w:val="both"/>
        <w:rPr>
          <w:sz w:val="22"/>
        </w:rPr>
      </w:pPr>
    </w:p>
    <w:p w:rsidR="002A389C" w:rsidRDefault="002A389C" w:rsidP="00796F6B">
      <w:pPr>
        <w:jc w:val="both"/>
        <w:rPr>
          <w:sz w:val="22"/>
        </w:rPr>
      </w:pPr>
    </w:p>
    <w:p w:rsidR="002A389C" w:rsidRDefault="002A389C" w:rsidP="00796F6B">
      <w:pPr>
        <w:jc w:val="both"/>
        <w:rPr>
          <w:sz w:val="22"/>
        </w:rPr>
      </w:pPr>
    </w:p>
    <w:p w:rsidR="003B0B45" w:rsidRPr="00B72549" w:rsidRDefault="003B0B45" w:rsidP="00796F6B">
      <w:pPr>
        <w:jc w:val="both"/>
        <w:rPr>
          <w:sz w:val="22"/>
        </w:rPr>
      </w:pPr>
    </w:p>
    <w:p w:rsidR="003B0B45" w:rsidRDefault="003B0B45" w:rsidP="003B0B45">
      <w:pPr>
        <w:jc w:val="both"/>
        <w:rPr>
          <w:sz w:val="22"/>
          <w:szCs w:val="22"/>
        </w:rPr>
      </w:pPr>
      <w:r w:rsidRPr="00E35421">
        <w:rPr>
          <w:sz w:val="22"/>
          <w:szCs w:val="22"/>
        </w:rPr>
        <w:t xml:space="preserve">A továbbiakban </w:t>
      </w:r>
      <w:r w:rsidRPr="00796F6B">
        <w:rPr>
          <w:b/>
          <w:sz w:val="22"/>
        </w:rPr>
        <w:t xml:space="preserve">Györk Ernőné </w:t>
      </w:r>
      <w:r w:rsidRPr="00E35421">
        <w:rPr>
          <w:b/>
          <w:sz w:val="22"/>
          <w:szCs w:val="22"/>
        </w:rPr>
        <w:t xml:space="preserve">elnök </w:t>
      </w:r>
      <w:r w:rsidRPr="00E35421">
        <w:rPr>
          <w:sz w:val="22"/>
          <w:szCs w:val="22"/>
        </w:rPr>
        <w:t xml:space="preserve">elmondta, hogy </w:t>
      </w:r>
      <w:proofErr w:type="gramStart"/>
      <w:r>
        <w:rPr>
          <w:sz w:val="22"/>
          <w:szCs w:val="22"/>
        </w:rPr>
        <w:t>2020</w:t>
      </w:r>
      <w:r w:rsidRPr="00E35421">
        <w:rPr>
          <w:sz w:val="22"/>
          <w:szCs w:val="22"/>
        </w:rPr>
        <w:t>.</w:t>
      </w:r>
      <w:r>
        <w:rPr>
          <w:sz w:val="22"/>
          <w:szCs w:val="22"/>
        </w:rPr>
        <w:t xml:space="preserve"> tavaszán</w:t>
      </w:r>
      <w:proofErr w:type="gramEnd"/>
      <w:r w:rsidRPr="00E35421">
        <w:rPr>
          <w:sz w:val="22"/>
          <w:szCs w:val="22"/>
        </w:rPr>
        <w:t xml:space="preserve"> a nemzetiségi közösség sajátos kulturális önazonosságának megerősítése céljából</w:t>
      </w:r>
      <w:r>
        <w:rPr>
          <w:sz w:val="22"/>
          <w:szCs w:val="22"/>
        </w:rPr>
        <w:t xml:space="preserve"> Pilisszántóra utaznak, az utazás költségeire 16</w:t>
      </w:r>
      <w:r w:rsidRPr="00E35421">
        <w:rPr>
          <w:sz w:val="22"/>
          <w:szCs w:val="22"/>
        </w:rPr>
        <w:t>0.000,- Ft összeg biztosítását javasolja a testületnek</w:t>
      </w:r>
      <w:r>
        <w:rPr>
          <w:sz w:val="22"/>
          <w:szCs w:val="22"/>
        </w:rPr>
        <w:t>.</w:t>
      </w:r>
    </w:p>
    <w:p w:rsidR="003B0B45" w:rsidRPr="00E35421" w:rsidRDefault="003B0B45" w:rsidP="003B0B45">
      <w:pPr>
        <w:jc w:val="both"/>
        <w:rPr>
          <w:sz w:val="22"/>
          <w:szCs w:val="22"/>
        </w:rPr>
      </w:pPr>
      <w:r w:rsidRPr="00E35421">
        <w:rPr>
          <w:sz w:val="22"/>
          <w:szCs w:val="22"/>
        </w:rPr>
        <w:t xml:space="preserve"> </w:t>
      </w:r>
    </w:p>
    <w:p w:rsidR="003B0B45" w:rsidRPr="00E35421" w:rsidRDefault="003B0B45" w:rsidP="003B0B45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 testület elnöke határozati javaslatként az alábbiakat fogalmazta meg:</w:t>
      </w:r>
    </w:p>
    <w:p w:rsidR="003B0B45" w:rsidRPr="00E35421" w:rsidRDefault="003B0B45" w:rsidP="003B0B45">
      <w:pPr>
        <w:ind w:right="150"/>
        <w:jc w:val="both"/>
        <w:rPr>
          <w:bCs/>
          <w:sz w:val="22"/>
          <w:szCs w:val="22"/>
        </w:rPr>
      </w:pPr>
    </w:p>
    <w:p w:rsidR="003B0B45" w:rsidRPr="00E35421" w:rsidRDefault="003B0B45" w:rsidP="003B0B45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„Kiskőrös Város Szlovák Nemzetiségi Önkormányzata </w:t>
      </w:r>
    </w:p>
    <w:p w:rsidR="003B0B45" w:rsidRDefault="003B0B45" w:rsidP="00610B98">
      <w:pPr>
        <w:numPr>
          <w:ilvl w:val="0"/>
          <w:numId w:val="27"/>
        </w:numPr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16</w:t>
      </w:r>
      <w:r w:rsidRPr="00E35421">
        <w:rPr>
          <w:sz w:val="22"/>
          <w:szCs w:val="22"/>
        </w:rPr>
        <w:t xml:space="preserve">0.000,- Ft összeget biztosít a </w:t>
      </w:r>
      <w:proofErr w:type="gramStart"/>
      <w:r>
        <w:rPr>
          <w:sz w:val="22"/>
          <w:szCs w:val="22"/>
        </w:rPr>
        <w:t>2020</w:t>
      </w:r>
      <w:r w:rsidRPr="00E35421">
        <w:rPr>
          <w:sz w:val="22"/>
          <w:szCs w:val="22"/>
        </w:rPr>
        <w:t>.</w:t>
      </w:r>
      <w:r>
        <w:rPr>
          <w:sz w:val="22"/>
          <w:szCs w:val="22"/>
        </w:rPr>
        <w:t xml:space="preserve"> tavaszán</w:t>
      </w:r>
      <w:proofErr w:type="gramEnd"/>
      <w:r>
        <w:rPr>
          <w:sz w:val="22"/>
          <w:szCs w:val="22"/>
        </w:rPr>
        <w:t xml:space="preserve"> </w:t>
      </w:r>
      <w:r w:rsidRPr="00E35421">
        <w:rPr>
          <w:sz w:val="22"/>
          <w:szCs w:val="22"/>
        </w:rPr>
        <w:t>a nemzetiségi közösség sajátos kulturális önazonosságának megerősítése céljából</w:t>
      </w:r>
      <w:r>
        <w:rPr>
          <w:sz w:val="22"/>
          <w:szCs w:val="22"/>
        </w:rPr>
        <w:t xml:space="preserve"> megszervezett Pilisszántói utazás költségeire.</w:t>
      </w:r>
    </w:p>
    <w:p w:rsidR="003B0B45" w:rsidRPr="00E35421" w:rsidRDefault="003B0B45" w:rsidP="00610B98">
      <w:pPr>
        <w:numPr>
          <w:ilvl w:val="0"/>
          <w:numId w:val="27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:rsidR="003B0B45" w:rsidRPr="00F92445" w:rsidRDefault="003B0B45" w:rsidP="00610B98">
      <w:pPr>
        <w:numPr>
          <w:ilvl w:val="0"/>
          <w:numId w:val="27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3B0B45" w:rsidRPr="00E35421" w:rsidRDefault="003B0B45" w:rsidP="003B0B45">
      <w:pPr>
        <w:jc w:val="both"/>
        <w:rPr>
          <w:rFonts w:eastAsia="Calibri"/>
          <w:sz w:val="22"/>
          <w:szCs w:val="22"/>
          <w:lang w:eastAsia="en-US"/>
        </w:rPr>
      </w:pPr>
    </w:p>
    <w:p w:rsidR="003B0B45" w:rsidRPr="00E35421" w:rsidRDefault="003B0B45" w:rsidP="003B0B45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:rsidR="003B0B45" w:rsidRPr="00E35421" w:rsidRDefault="003B0B45" w:rsidP="003B0B45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  <w:t>azonnal</w:t>
      </w:r>
    </w:p>
    <w:p w:rsidR="003B0B45" w:rsidRPr="00E35421" w:rsidRDefault="003B0B45" w:rsidP="003B0B45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3B0B45" w:rsidRPr="00E35421" w:rsidRDefault="003B0B45" w:rsidP="003B0B45">
      <w:pPr>
        <w:jc w:val="both"/>
        <w:rPr>
          <w:bCs/>
          <w:sz w:val="22"/>
          <w:szCs w:val="22"/>
        </w:rPr>
      </w:pPr>
    </w:p>
    <w:p w:rsidR="003B0B45" w:rsidRPr="00F623CA" w:rsidRDefault="003B0B45" w:rsidP="003B0B45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5</w:t>
      </w:r>
      <w:r w:rsidRPr="00F623CA">
        <w:rPr>
          <w:sz w:val="22"/>
        </w:rPr>
        <w:t xml:space="preserve"> „igen” szavazattal az alábbi határozatot hozta:</w:t>
      </w:r>
    </w:p>
    <w:p w:rsidR="003B0B45" w:rsidRPr="00E35421" w:rsidRDefault="003B0B45" w:rsidP="003B0B45">
      <w:pPr>
        <w:jc w:val="both"/>
        <w:rPr>
          <w:sz w:val="22"/>
        </w:rPr>
      </w:pPr>
    </w:p>
    <w:p w:rsidR="003B0B45" w:rsidRPr="00E35421" w:rsidRDefault="003B0B45" w:rsidP="003B0B45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63</w:t>
      </w:r>
      <w:r w:rsidRPr="00E35421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9</w:t>
      </w:r>
      <w:r w:rsidRPr="00E35421">
        <w:rPr>
          <w:b/>
          <w:sz w:val="22"/>
          <w:szCs w:val="22"/>
          <w:u w:val="single"/>
        </w:rPr>
        <w:t>. sz. Szlovák Nemzetiségi Önk. határozat</w:t>
      </w:r>
    </w:p>
    <w:p w:rsidR="003B0B45" w:rsidRPr="00E35421" w:rsidRDefault="003B0B45" w:rsidP="003B0B45">
      <w:pPr>
        <w:ind w:right="150"/>
        <w:jc w:val="both"/>
        <w:rPr>
          <w:b/>
          <w:sz w:val="22"/>
          <w:szCs w:val="22"/>
          <w:u w:val="single"/>
        </w:rPr>
      </w:pPr>
    </w:p>
    <w:p w:rsidR="003B0B45" w:rsidRPr="00E35421" w:rsidRDefault="003B0B45" w:rsidP="003B0B45">
      <w:pPr>
        <w:ind w:right="150"/>
        <w:jc w:val="center"/>
        <w:rPr>
          <w:b/>
          <w:sz w:val="22"/>
          <w:szCs w:val="22"/>
        </w:rPr>
      </w:pPr>
      <w:r w:rsidRPr="00E35421">
        <w:rPr>
          <w:b/>
          <w:sz w:val="22"/>
          <w:szCs w:val="22"/>
        </w:rPr>
        <w:t xml:space="preserve">H </w:t>
      </w:r>
      <w:proofErr w:type="gramStart"/>
      <w:r w:rsidRPr="00E35421">
        <w:rPr>
          <w:b/>
          <w:sz w:val="22"/>
          <w:szCs w:val="22"/>
        </w:rPr>
        <w:t>A</w:t>
      </w:r>
      <w:proofErr w:type="gramEnd"/>
      <w:r w:rsidRPr="00E35421">
        <w:rPr>
          <w:b/>
          <w:sz w:val="22"/>
          <w:szCs w:val="22"/>
        </w:rPr>
        <w:t xml:space="preserve"> T Á R O Z A T</w:t>
      </w:r>
    </w:p>
    <w:p w:rsidR="003B0B45" w:rsidRPr="00E35421" w:rsidRDefault="003B0B45" w:rsidP="003B0B45">
      <w:pPr>
        <w:ind w:right="150"/>
        <w:jc w:val="center"/>
        <w:rPr>
          <w:b/>
          <w:sz w:val="22"/>
          <w:szCs w:val="22"/>
        </w:rPr>
      </w:pPr>
    </w:p>
    <w:p w:rsidR="003B0B45" w:rsidRPr="00E35421" w:rsidRDefault="003B0B45" w:rsidP="003B0B45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„Kiskőrös Város Szlovák Nemzetiségi Önkormányzata </w:t>
      </w:r>
    </w:p>
    <w:p w:rsidR="003B0B45" w:rsidRDefault="003B0B45" w:rsidP="00610B98">
      <w:pPr>
        <w:numPr>
          <w:ilvl w:val="0"/>
          <w:numId w:val="28"/>
        </w:numPr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16</w:t>
      </w:r>
      <w:r w:rsidRPr="00E35421">
        <w:rPr>
          <w:sz w:val="22"/>
          <w:szCs w:val="22"/>
        </w:rPr>
        <w:t xml:space="preserve">0.000,- Ft összeget biztosít a </w:t>
      </w:r>
      <w:proofErr w:type="gramStart"/>
      <w:r>
        <w:rPr>
          <w:sz w:val="22"/>
          <w:szCs w:val="22"/>
        </w:rPr>
        <w:t>2020</w:t>
      </w:r>
      <w:r w:rsidRPr="00E35421">
        <w:rPr>
          <w:sz w:val="22"/>
          <w:szCs w:val="22"/>
        </w:rPr>
        <w:t>.</w:t>
      </w:r>
      <w:r>
        <w:rPr>
          <w:sz w:val="22"/>
          <w:szCs w:val="22"/>
        </w:rPr>
        <w:t xml:space="preserve"> tavaszán</w:t>
      </w:r>
      <w:proofErr w:type="gramEnd"/>
      <w:r>
        <w:rPr>
          <w:sz w:val="22"/>
          <w:szCs w:val="22"/>
        </w:rPr>
        <w:t xml:space="preserve"> </w:t>
      </w:r>
      <w:r w:rsidRPr="00E35421">
        <w:rPr>
          <w:sz w:val="22"/>
          <w:szCs w:val="22"/>
        </w:rPr>
        <w:t>a nemzetiségi közösség sajátos kulturális önazonosságának megerősítése céljából</w:t>
      </w:r>
      <w:r>
        <w:rPr>
          <w:sz w:val="22"/>
          <w:szCs w:val="22"/>
        </w:rPr>
        <w:t xml:space="preserve"> megszervezett Pilisszántói utazás költségeire.</w:t>
      </w:r>
    </w:p>
    <w:p w:rsidR="003B0B45" w:rsidRPr="00E35421" w:rsidRDefault="003B0B45" w:rsidP="00610B98">
      <w:pPr>
        <w:numPr>
          <w:ilvl w:val="0"/>
          <w:numId w:val="28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:rsidR="003B0B45" w:rsidRPr="00F92445" w:rsidRDefault="003B0B45" w:rsidP="00610B98">
      <w:pPr>
        <w:numPr>
          <w:ilvl w:val="0"/>
          <w:numId w:val="28"/>
        </w:numPr>
        <w:ind w:right="150"/>
        <w:jc w:val="both"/>
        <w:rPr>
          <w:bCs/>
          <w:sz w:val="22"/>
          <w:szCs w:val="22"/>
        </w:rPr>
      </w:pPr>
      <w:r w:rsidRPr="00F92445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3B0B45" w:rsidRPr="00E35421" w:rsidRDefault="003B0B45" w:rsidP="003B0B45">
      <w:pPr>
        <w:jc w:val="both"/>
        <w:rPr>
          <w:rFonts w:eastAsia="Calibri"/>
          <w:sz w:val="22"/>
          <w:szCs w:val="22"/>
          <w:lang w:eastAsia="en-US"/>
        </w:rPr>
      </w:pPr>
    </w:p>
    <w:p w:rsidR="003B0B45" w:rsidRPr="00E35421" w:rsidRDefault="003B0B45" w:rsidP="003B0B45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:rsidR="003B0B45" w:rsidRPr="00E35421" w:rsidRDefault="003B0B45" w:rsidP="003B0B45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  <w:t>azonnal</w:t>
      </w:r>
    </w:p>
    <w:p w:rsidR="00796F6B" w:rsidRPr="00B72549" w:rsidRDefault="00796F6B" w:rsidP="00796F6B">
      <w:pPr>
        <w:jc w:val="both"/>
        <w:rPr>
          <w:sz w:val="22"/>
        </w:rPr>
      </w:pPr>
    </w:p>
    <w:p w:rsidR="00796F6B" w:rsidRDefault="00796F6B" w:rsidP="000F6A36">
      <w:pPr>
        <w:jc w:val="both"/>
        <w:rPr>
          <w:sz w:val="22"/>
          <w:szCs w:val="22"/>
        </w:rPr>
      </w:pPr>
    </w:p>
    <w:p w:rsidR="0089582B" w:rsidRDefault="0089582B" w:rsidP="000F6A36">
      <w:pPr>
        <w:jc w:val="both"/>
        <w:rPr>
          <w:sz w:val="22"/>
          <w:szCs w:val="22"/>
        </w:rPr>
      </w:pPr>
    </w:p>
    <w:p w:rsidR="006D3A01" w:rsidRPr="00B853C5" w:rsidRDefault="006D3A01" w:rsidP="006D3A01">
      <w:pPr>
        <w:jc w:val="both"/>
        <w:rPr>
          <w:b/>
          <w:sz w:val="22"/>
        </w:rPr>
      </w:pPr>
      <w:r>
        <w:rPr>
          <w:b/>
          <w:sz w:val="22"/>
          <w:szCs w:val="22"/>
        </w:rPr>
        <w:lastRenderedPageBreak/>
        <w:t>Molnár Éva költségvetési referens</w:t>
      </w:r>
      <w:r w:rsidRPr="00B853C5">
        <w:rPr>
          <w:b/>
          <w:sz w:val="22"/>
        </w:rPr>
        <w:t xml:space="preserve"> </w:t>
      </w:r>
      <w:r w:rsidRPr="00B853C5">
        <w:rPr>
          <w:sz w:val="22"/>
        </w:rPr>
        <w:t>elmondta, hogy nemzetiségek jogairól szóló 2011. évi CLXXXIX. törvény 113. § c) pontjában foglaltaknak megfelelően a nemzetiségi önkormányzat meghatározza vagyonleltárát, törzsvagyona körét és a tulajdonát képező vagyon használatának szabályait.</w:t>
      </w:r>
    </w:p>
    <w:p w:rsidR="006D3A01" w:rsidRDefault="006D3A01" w:rsidP="006D3A01">
      <w:pPr>
        <w:jc w:val="both"/>
        <w:rPr>
          <w:b/>
          <w:sz w:val="22"/>
        </w:rPr>
      </w:pPr>
    </w:p>
    <w:p w:rsidR="006D3A01" w:rsidRPr="00B853C5" w:rsidRDefault="006D3A01" w:rsidP="006D3A01">
      <w:pPr>
        <w:jc w:val="both"/>
        <w:rPr>
          <w:b/>
          <w:sz w:val="22"/>
        </w:rPr>
      </w:pPr>
    </w:p>
    <w:p w:rsidR="006D3A01" w:rsidRPr="00B853C5" w:rsidRDefault="006D3A01" w:rsidP="006D3A01">
      <w:pPr>
        <w:ind w:right="150"/>
        <w:jc w:val="both"/>
        <w:rPr>
          <w:sz w:val="22"/>
        </w:rPr>
      </w:pPr>
      <w:r w:rsidRPr="00B853C5">
        <w:rPr>
          <w:sz w:val="22"/>
        </w:rPr>
        <w:t>A testület elnöke határozati javaslatként az alábbiakat fogalmazta meg:</w:t>
      </w:r>
    </w:p>
    <w:p w:rsidR="006D3A01" w:rsidRPr="00385F48" w:rsidRDefault="006D3A01" w:rsidP="006D3A01">
      <w:pPr>
        <w:rPr>
          <w:bCs/>
          <w:sz w:val="22"/>
          <w:szCs w:val="22"/>
        </w:rPr>
      </w:pPr>
    </w:p>
    <w:p w:rsidR="00C172EA" w:rsidRPr="005D6098" w:rsidRDefault="00C172EA" w:rsidP="00C172E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Szlovák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bCs/>
          <w:sz w:val="22"/>
          <w:szCs w:val="22"/>
        </w:rPr>
        <w:t>a beszerzett eszközeinek tárolására, használatára vonatkozó szabályait</w:t>
      </w:r>
      <w:r w:rsidR="00483AA9">
        <w:rPr>
          <w:bCs/>
          <w:sz w:val="22"/>
          <w:szCs w:val="22"/>
        </w:rPr>
        <w:t>, a vagyonleltárát</w:t>
      </w:r>
      <w:r>
        <w:rPr>
          <w:bCs/>
          <w:sz w:val="22"/>
          <w:szCs w:val="22"/>
        </w:rPr>
        <w:t xml:space="preserve"> </w:t>
      </w:r>
      <w:r w:rsidRPr="00CA7EBE">
        <w:rPr>
          <w:rFonts w:eastAsia="Calibri"/>
          <w:sz w:val="22"/>
          <w:szCs w:val="22"/>
          <w:lang w:eastAsia="en-US"/>
        </w:rPr>
        <w:t>a határozat mellékletében foglaltaknak megfele</w:t>
      </w:r>
      <w:r>
        <w:rPr>
          <w:rFonts w:eastAsia="Calibri"/>
          <w:sz w:val="22"/>
          <w:szCs w:val="22"/>
          <w:lang w:eastAsia="en-US"/>
        </w:rPr>
        <w:t>lően elfogadja.”</w:t>
      </w:r>
    </w:p>
    <w:p w:rsidR="00C172EA" w:rsidRPr="00CA7EBE" w:rsidRDefault="00C172EA" w:rsidP="00C172EA">
      <w:pPr>
        <w:pStyle w:val="Listaszerbekezds"/>
        <w:ind w:left="720" w:right="150"/>
        <w:jc w:val="both"/>
        <w:rPr>
          <w:rFonts w:eastAsia="Calibri"/>
          <w:sz w:val="22"/>
          <w:szCs w:val="22"/>
          <w:lang w:eastAsia="en-US"/>
        </w:rPr>
      </w:pPr>
    </w:p>
    <w:p w:rsidR="00C172EA" w:rsidRPr="00352CD1" w:rsidRDefault="00C172EA" w:rsidP="00C172EA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C172EA" w:rsidRPr="00352CD1" w:rsidRDefault="00C172EA" w:rsidP="00C172EA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6D3A01" w:rsidRDefault="006D3A01" w:rsidP="006D3A01">
      <w:pPr>
        <w:jc w:val="both"/>
        <w:rPr>
          <w:sz w:val="22"/>
          <w:szCs w:val="22"/>
        </w:rPr>
      </w:pPr>
    </w:p>
    <w:p w:rsidR="006D3A01" w:rsidRPr="00B853C5" w:rsidRDefault="006D3A01" w:rsidP="006D3A01">
      <w:pPr>
        <w:jc w:val="both"/>
        <w:rPr>
          <w:sz w:val="22"/>
          <w:szCs w:val="22"/>
        </w:rPr>
      </w:pPr>
    </w:p>
    <w:p w:rsidR="006D3A01" w:rsidRPr="00B853C5" w:rsidRDefault="006D3A01" w:rsidP="006D3A01">
      <w:pPr>
        <w:jc w:val="both"/>
        <w:rPr>
          <w:sz w:val="22"/>
        </w:rPr>
      </w:pPr>
      <w:r w:rsidRPr="00B853C5">
        <w:rPr>
          <w:sz w:val="22"/>
        </w:rPr>
        <w:t xml:space="preserve">A testület megtárgyalta </w:t>
      </w:r>
      <w:r w:rsidR="00C172EA">
        <w:rPr>
          <w:sz w:val="22"/>
        </w:rPr>
        <w:t>Györk Ernőné</w:t>
      </w:r>
      <w:r w:rsidRPr="00B853C5">
        <w:rPr>
          <w:sz w:val="22"/>
        </w:rPr>
        <w:t xml:space="preserve"> elnök által megfogalmazottakat és </w:t>
      </w:r>
      <w:r w:rsidR="00C172EA">
        <w:rPr>
          <w:sz w:val="22"/>
        </w:rPr>
        <w:t>5</w:t>
      </w:r>
      <w:r w:rsidRPr="00B853C5">
        <w:rPr>
          <w:sz w:val="22"/>
        </w:rPr>
        <w:t xml:space="preserve"> „igen” szavazattal az alábbi határozatokat hozta:</w:t>
      </w:r>
    </w:p>
    <w:p w:rsidR="006D3A01" w:rsidRPr="00B853C5" w:rsidRDefault="006D3A01" w:rsidP="006D3A01">
      <w:pPr>
        <w:jc w:val="both"/>
        <w:rPr>
          <w:sz w:val="22"/>
        </w:rPr>
      </w:pPr>
    </w:p>
    <w:p w:rsidR="006D3A01" w:rsidRDefault="007F0BF1" w:rsidP="006D3A01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64</w:t>
      </w:r>
      <w:r w:rsidR="006D3A01" w:rsidRPr="00B853C5">
        <w:rPr>
          <w:b/>
          <w:sz w:val="22"/>
          <w:szCs w:val="22"/>
          <w:u w:val="single"/>
        </w:rPr>
        <w:t xml:space="preserve">/2019. sz. </w:t>
      </w:r>
      <w:r w:rsidR="00B31697">
        <w:rPr>
          <w:b/>
          <w:sz w:val="22"/>
          <w:szCs w:val="22"/>
          <w:u w:val="single"/>
        </w:rPr>
        <w:t>Szlovák</w:t>
      </w:r>
      <w:r w:rsidR="006D3A01" w:rsidRPr="00B853C5">
        <w:rPr>
          <w:b/>
          <w:sz w:val="22"/>
          <w:szCs w:val="22"/>
          <w:u w:val="single"/>
        </w:rPr>
        <w:t xml:space="preserve"> Nemzetiségi Önk. határozat</w:t>
      </w:r>
    </w:p>
    <w:p w:rsidR="006D3A01" w:rsidRPr="00B853C5" w:rsidRDefault="006D3A01" w:rsidP="006D3A01">
      <w:pPr>
        <w:ind w:right="150"/>
        <w:jc w:val="both"/>
        <w:rPr>
          <w:b/>
          <w:sz w:val="22"/>
          <w:szCs w:val="22"/>
          <w:u w:val="single"/>
        </w:rPr>
      </w:pPr>
    </w:p>
    <w:p w:rsidR="006D3A01" w:rsidRPr="00B853C5" w:rsidRDefault="006D3A01" w:rsidP="006D3A01">
      <w:pPr>
        <w:ind w:right="150"/>
        <w:jc w:val="center"/>
        <w:rPr>
          <w:b/>
          <w:sz w:val="22"/>
          <w:szCs w:val="22"/>
        </w:rPr>
      </w:pPr>
      <w:r w:rsidRPr="00B853C5">
        <w:rPr>
          <w:b/>
          <w:sz w:val="22"/>
          <w:szCs w:val="22"/>
        </w:rPr>
        <w:t xml:space="preserve">H </w:t>
      </w:r>
      <w:proofErr w:type="gramStart"/>
      <w:r w:rsidRPr="00B853C5">
        <w:rPr>
          <w:b/>
          <w:sz w:val="22"/>
          <w:szCs w:val="22"/>
        </w:rPr>
        <w:t>A</w:t>
      </w:r>
      <w:proofErr w:type="gramEnd"/>
      <w:r w:rsidRPr="00B853C5">
        <w:rPr>
          <w:b/>
          <w:sz w:val="22"/>
          <w:szCs w:val="22"/>
        </w:rPr>
        <w:t xml:space="preserve"> T Á R O Z A T</w:t>
      </w:r>
    </w:p>
    <w:p w:rsidR="006D3A01" w:rsidRPr="00B853C5" w:rsidRDefault="006D3A01" w:rsidP="006D3A01">
      <w:pPr>
        <w:ind w:right="150"/>
        <w:jc w:val="both"/>
        <w:rPr>
          <w:sz w:val="22"/>
        </w:rPr>
      </w:pPr>
    </w:p>
    <w:p w:rsidR="00B31697" w:rsidRPr="005D6098" w:rsidRDefault="00B31697" w:rsidP="00B3169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Szlovák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bCs/>
          <w:sz w:val="22"/>
          <w:szCs w:val="22"/>
        </w:rPr>
        <w:t xml:space="preserve">a beszerzett eszközeinek tárolására, használatára vonatkozó szabályait, a vagyonleltárát </w:t>
      </w:r>
      <w:r w:rsidRPr="00CA7EBE">
        <w:rPr>
          <w:rFonts w:eastAsia="Calibri"/>
          <w:sz w:val="22"/>
          <w:szCs w:val="22"/>
          <w:lang w:eastAsia="en-US"/>
        </w:rPr>
        <w:t>a határozat mellékletében foglaltaknak megfele</w:t>
      </w:r>
      <w:r>
        <w:rPr>
          <w:rFonts w:eastAsia="Calibri"/>
          <w:sz w:val="22"/>
          <w:szCs w:val="22"/>
          <w:lang w:eastAsia="en-US"/>
        </w:rPr>
        <w:t>lően elfogadja.”</w:t>
      </w:r>
    </w:p>
    <w:p w:rsidR="00C172EA" w:rsidRPr="00CA7EBE" w:rsidRDefault="00C172EA" w:rsidP="00C172EA">
      <w:pPr>
        <w:pStyle w:val="Listaszerbekezds"/>
        <w:ind w:left="720" w:right="150"/>
        <w:jc w:val="both"/>
        <w:rPr>
          <w:rFonts w:eastAsia="Calibri"/>
          <w:sz w:val="22"/>
          <w:szCs w:val="22"/>
          <w:lang w:eastAsia="en-US"/>
        </w:rPr>
      </w:pPr>
    </w:p>
    <w:p w:rsidR="00C172EA" w:rsidRPr="00352CD1" w:rsidRDefault="00C172EA" w:rsidP="00C172EA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C172EA" w:rsidRPr="00352CD1" w:rsidRDefault="00C172EA" w:rsidP="00C172EA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6D3A01" w:rsidRPr="00F35FEC" w:rsidRDefault="006D3A01" w:rsidP="006D3A01">
      <w:pPr>
        <w:jc w:val="both"/>
        <w:rPr>
          <w:sz w:val="22"/>
          <w:szCs w:val="22"/>
        </w:rPr>
      </w:pPr>
    </w:p>
    <w:p w:rsidR="00B31697" w:rsidRDefault="007F0BF1" w:rsidP="00B31697">
      <w:pPr>
        <w:ind w:left="36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64</w:t>
      </w:r>
      <w:r w:rsidR="00B31697" w:rsidRPr="00F35FEC">
        <w:rPr>
          <w:i/>
          <w:sz w:val="22"/>
          <w:szCs w:val="22"/>
        </w:rPr>
        <w:t xml:space="preserve">/2019. sz. nemz. </w:t>
      </w:r>
      <w:proofErr w:type="gramStart"/>
      <w:r w:rsidR="00B31697" w:rsidRPr="00F35FEC">
        <w:rPr>
          <w:i/>
          <w:sz w:val="22"/>
          <w:szCs w:val="22"/>
        </w:rPr>
        <w:t>határozathoz</w:t>
      </w:r>
      <w:proofErr w:type="gramEnd"/>
    </w:p>
    <w:p w:rsidR="00F35FEC" w:rsidRPr="00F35FEC" w:rsidRDefault="00F35FEC" w:rsidP="00B31697">
      <w:pPr>
        <w:ind w:left="360"/>
        <w:jc w:val="right"/>
        <w:rPr>
          <w:i/>
          <w:sz w:val="22"/>
          <w:szCs w:val="22"/>
        </w:rPr>
      </w:pPr>
    </w:p>
    <w:p w:rsidR="00B31697" w:rsidRPr="00F35FEC" w:rsidRDefault="00B31697" w:rsidP="00610B98">
      <w:pPr>
        <w:pStyle w:val="Listaszerbekezds"/>
        <w:numPr>
          <w:ilvl w:val="0"/>
          <w:numId w:val="8"/>
        </w:numPr>
        <w:spacing w:after="160" w:line="259" w:lineRule="auto"/>
        <w:contextualSpacing/>
        <w:rPr>
          <w:sz w:val="22"/>
          <w:szCs w:val="22"/>
        </w:rPr>
      </w:pPr>
      <w:r w:rsidRPr="00F35FEC">
        <w:rPr>
          <w:sz w:val="22"/>
          <w:szCs w:val="22"/>
        </w:rPr>
        <w:t>Kiskőrös Város Szlovák Nemzetiségi Önkormányzata az alábbi eszközöket szerezte be: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69"/>
        <w:gridCol w:w="2432"/>
        <w:gridCol w:w="2226"/>
        <w:gridCol w:w="1903"/>
        <w:gridCol w:w="1832"/>
      </w:tblGrid>
      <w:tr w:rsidR="00B31697" w:rsidRPr="00F35FEC" w:rsidTr="00303DFC">
        <w:trPr>
          <w:trHeight w:val="52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Sor-szám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megnevezés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beszerzés dátuma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számlaszám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beszerzés nettó összege</w:t>
            </w:r>
          </w:p>
        </w:tc>
      </w:tr>
      <w:tr w:rsidR="00B31697" w:rsidRPr="00F35FEC" w:rsidTr="00303DFC">
        <w:trPr>
          <w:trHeight w:val="405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 db elektromos sütő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11.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GB2019/00110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698 000</w:t>
            </w:r>
          </w:p>
        </w:tc>
      </w:tr>
      <w:tr w:rsidR="00B31697" w:rsidRPr="00F35FEC" w:rsidTr="00303DFC">
        <w:trPr>
          <w:trHeight w:val="48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vitrin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MD5SA1239346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54 662</w:t>
            </w:r>
          </w:p>
        </w:tc>
      </w:tr>
      <w:tr w:rsidR="00B31697" w:rsidRPr="00F35FEC" w:rsidTr="00303DFC">
        <w:trPr>
          <w:trHeight w:val="48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3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4 ajtós komód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MD5SA1239347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25 591</w:t>
            </w:r>
          </w:p>
        </w:tc>
      </w:tr>
      <w:tr w:rsidR="00B31697" w:rsidRPr="00F35FEC" w:rsidTr="00303DFC">
        <w:trPr>
          <w:trHeight w:val="375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4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4 db kis Félix asztal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MD5SA1239349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64 882</w:t>
            </w:r>
          </w:p>
        </w:tc>
      </w:tr>
      <w:tr w:rsidR="00B31697" w:rsidRPr="00F35FEC" w:rsidTr="00303DFC">
        <w:trPr>
          <w:trHeight w:val="48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5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 xml:space="preserve">1 db </w:t>
            </w:r>
            <w:proofErr w:type="spellStart"/>
            <w:r w:rsidRPr="00F35FEC">
              <w:rPr>
                <w:sz w:val="22"/>
                <w:szCs w:val="22"/>
              </w:rPr>
              <w:t>rexon</w:t>
            </w:r>
            <w:proofErr w:type="spellEnd"/>
            <w:r w:rsidRPr="00F35FEC">
              <w:rPr>
                <w:sz w:val="22"/>
                <w:szCs w:val="22"/>
              </w:rPr>
              <w:t xml:space="preserve"> gázgrill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KIK19-04229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78 732</w:t>
            </w:r>
          </w:p>
        </w:tc>
      </w:tr>
      <w:tr w:rsidR="00B31697" w:rsidRPr="00F35FEC" w:rsidTr="00303DFC">
        <w:trPr>
          <w:trHeight w:val="48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6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gázégőfej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KIK19-04230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14 173</w:t>
            </w:r>
          </w:p>
        </w:tc>
      </w:tr>
      <w:tr w:rsidR="00B31697" w:rsidRPr="00F35FEC" w:rsidTr="00303DFC">
        <w:trPr>
          <w:trHeight w:val="48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7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tűzhely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EF2545/2019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57 472</w:t>
            </w:r>
          </w:p>
        </w:tc>
      </w:tr>
      <w:tr w:rsidR="00B31697" w:rsidRPr="00F35FEC" w:rsidTr="00303DFC">
        <w:trPr>
          <w:trHeight w:val="48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8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hűtő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EF2546/2019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78 732</w:t>
            </w:r>
          </w:p>
        </w:tc>
      </w:tr>
      <w:tr w:rsidR="00B31697" w:rsidRPr="00F35FEC" w:rsidTr="00303DFC">
        <w:trPr>
          <w:trHeight w:val="480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9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elektromos rezsó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EF2547/2019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13 378</w:t>
            </w:r>
          </w:p>
        </w:tc>
      </w:tr>
      <w:tr w:rsidR="00B31697" w:rsidRPr="00F35FEC" w:rsidTr="00303DFC">
        <w:trPr>
          <w:trHeight w:val="735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10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elektromos serpenyő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08.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EF2547/2019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21 252</w:t>
            </w:r>
          </w:p>
        </w:tc>
      </w:tr>
      <w:tr w:rsidR="00B31697" w:rsidRPr="00F35FEC" w:rsidTr="00303DFC">
        <w:trPr>
          <w:trHeight w:val="555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11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 db tepsi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10.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TNASA0586688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5 748</w:t>
            </w:r>
          </w:p>
        </w:tc>
      </w:tr>
      <w:tr w:rsidR="00B31697" w:rsidRPr="00F35FEC" w:rsidTr="00303DFC">
        <w:trPr>
          <w:trHeight w:val="495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aprító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10.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EF2562/2019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28 339</w:t>
            </w:r>
          </w:p>
        </w:tc>
      </w:tr>
      <w:tr w:rsidR="00B31697" w:rsidRPr="00F35FEC" w:rsidTr="00303DFC">
        <w:trPr>
          <w:trHeight w:val="495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13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 db aprító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10.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EF2562/2019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9 441</w:t>
            </w:r>
          </w:p>
        </w:tc>
      </w:tr>
      <w:tr w:rsidR="00B31697" w:rsidRPr="00F35FEC" w:rsidTr="00303DFC">
        <w:trPr>
          <w:trHeight w:val="525"/>
        </w:trPr>
        <w:tc>
          <w:tcPr>
            <w:tcW w:w="62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14</w:t>
            </w:r>
          </w:p>
        </w:tc>
        <w:tc>
          <w:tcPr>
            <w:tcW w:w="26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 xml:space="preserve">1 db </w:t>
            </w:r>
            <w:proofErr w:type="spellStart"/>
            <w:r w:rsidRPr="00F35FEC">
              <w:rPr>
                <w:sz w:val="22"/>
                <w:szCs w:val="22"/>
              </w:rPr>
              <w:t>Gaggia</w:t>
            </w:r>
            <w:proofErr w:type="spellEnd"/>
            <w:r w:rsidRPr="00F35FEC">
              <w:rPr>
                <w:sz w:val="22"/>
                <w:szCs w:val="22"/>
              </w:rPr>
              <w:t xml:space="preserve"> kávéfőző</w:t>
            </w:r>
          </w:p>
        </w:tc>
        <w:tc>
          <w:tcPr>
            <w:tcW w:w="248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2019. október 10.</w:t>
            </w:r>
          </w:p>
        </w:tc>
        <w:tc>
          <w:tcPr>
            <w:tcW w:w="194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EF2562/2019</w:t>
            </w:r>
          </w:p>
        </w:tc>
        <w:tc>
          <w:tcPr>
            <w:tcW w:w="2000" w:type="dxa"/>
            <w:hideMark/>
          </w:tcPr>
          <w:p w:rsidR="00B31697" w:rsidRPr="00F35FEC" w:rsidRDefault="00B31697" w:rsidP="00303DFC">
            <w:pPr>
              <w:rPr>
                <w:sz w:val="22"/>
                <w:szCs w:val="22"/>
              </w:rPr>
            </w:pPr>
            <w:r w:rsidRPr="00F35FEC">
              <w:rPr>
                <w:sz w:val="22"/>
                <w:szCs w:val="22"/>
              </w:rPr>
              <w:t>30 701</w:t>
            </w:r>
          </w:p>
        </w:tc>
      </w:tr>
    </w:tbl>
    <w:p w:rsidR="00B31697" w:rsidRPr="00F35FEC" w:rsidRDefault="00B31697" w:rsidP="00B31697">
      <w:pPr>
        <w:rPr>
          <w:sz w:val="22"/>
          <w:szCs w:val="22"/>
        </w:rPr>
      </w:pPr>
    </w:p>
    <w:p w:rsidR="00B31697" w:rsidRPr="00F35FEC" w:rsidRDefault="00B31697" w:rsidP="00610B98">
      <w:pPr>
        <w:pStyle w:val="Listaszerbekezds"/>
        <w:numPr>
          <w:ilvl w:val="0"/>
          <w:numId w:val="8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FEC">
        <w:rPr>
          <w:sz w:val="22"/>
          <w:szCs w:val="22"/>
        </w:rPr>
        <w:t xml:space="preserve">Az 1. pontban beszerzett eszközöket a Nemzetiségi Önkormányzat elnöke </w:t>
      </w:r>
      <w:r w:rsidR="00522E69">
        <w:rPr>
          <w:sz w:val="22"/>
          <w:szCs w:val="22"/>
        </w:rPr>
        <w:t>Györk Ernőné</w:t>
      </w:r>
      <w:bookmarkStart w:id="0" w:name="_GoBack"/>
      <w:bookmarkEnd w:id="0"/>
      <w:r w:rsidRPr="00F35FEC">
        <w:rPr>
          <w:sz w:val="22"/>
          <w:szCs w:val="22"/>
        </w:rPr>
        <w:t xml:space="preserve"> használja; kizárólag nemzetiségi feladatok, nemzetiségi célok, rendezvények, programok, nemzetiségi közügyek ellátására (magáncélú használat tilos), elnöki tisztségének fennállási idejére. </w:t>
      </w:r>
    </w:p>
    <w:p w:rsidR="00B31697" w:rsidRPr="00F35FEC" w:rsidRDefault="00B31697" w:rsidP="00B31697">
      <w:pPr>
        <w:pStyle w:val="Listaszerbekezds"/>
        <w:jc w:val="both"/>
        <w:rPr>
          <w:sz w:val="22"/>
          <w:szCs w:val="22"/>
        </w:rPr>
      </w:pPr>
    </w:p>
    <w:p w:rsidR="00B31697" w:rsidRPr="00F35FEC" w:rsidRDefault="00B31697" w:rsidP="00610B98">
      <w:pPr>
        <w:pStyle w:val="Listaszerbekezds"/>
        <w:numPr>
          <w:ilvl w:val="0"/>
          <w:numId w:val="8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FEC">
        <w:rPr>
          <w:sz w:val="22"/>
          <w:szCs w:val="22"/>
        </w:rPr>
        <w:t>A vagyon fellelhetőségének helye, a vagyontárgyak jelentős méreteiből adódóan: Petőfi Sándor Laktanya - Kiskőrös, 6200. Petőfi Sándor út Hrsz.: 0324/3. A Laktanya Kiskőrös Város Önkormányzatának tulajdona, ezért kapcsolattartó útján tud az elnök bármelyik beszerzett eszközhöz jutni, igény esetén a kapcsolattartó felé 5 munkanappal történő igénybejelentést követően. Kiskőrös Város Önkormányzat kapcsolattartója: Martin Ferenc (telefon: 06-70-379-01-71, e-mail</w:t>
      </w:r>
      <w:proofErr w:type="gramStart"/>
      <w:r w:rsidRPr="00F35FEC">
        <w:rPr>
          <w:sz w:val="22"/>
          <w:szCs w:val="22"/>
        </w:rPr>
        <w:t>.:</w:t>
      </w:r>
      <w:proofErr w:type="gramEnd"/>
      <w:r w:rsidRPr="00F35FEC">
        <w:rPr>
          <w:sz w:val="22"/>
          <w:szCs w:val="22"/>
        </w:rPr>
        <w:t xml:space="preserve"> )</w:t>
      </w:r>
    </w:p>
    <w:p w:rsidR="00B31697" w:rsidRPr="00F35FEC" w:rsidRDefault="00B31697" w:rsidP="00B31697">
      <w:pPr>
        <w:pStyle w:val="Listaszerbekezds"/>
        <w:rPr>
          <w:sz w:val="22"/>
          <w:szCs w:val="22"/>
        </w:rPr>
      </w:pPr>
    </w:p>
    <w:p w:rsidR="00B31697" w:rsidRPr="00F35FEC" w:rsidRDefault="00B31697" w:rsidP="00610B98">
      <w:pPr>
        <w:pStyle w:val="Listaszerbekezds"/>
        <w:numPr>
          <w:ilvl w:val="0"/>
          <w:numId w:val="8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FEC">
        <w:rPr>
          <w:sz w:val="22"/>
          <w:szCs w:val="22"/>
        </w:rPr>
        <w:t>Igény esetén a feladatellátást megelőzően az elnöknél 5 munkanappal történő igénybejelentést követően veheti át az önkormányzati tag az eszközöket, az elnöknek a mai napon átadott „Vagyontárgy átadás-átvétel” nyomtatvány kitöltését követően. A nyomtatvány kitöltéséért az elnök a felelős. A használat valamennyi önkormányzati tag részére ingyenes és kizárólag nemzetiségi feladatok, nemzetiségi célok, rendezvények, programok, nemzetiségi közügyek ellátására (magáncélú használat tilos) történhet.</w:t>
      </w:r>
    </w:p>
    <w:p w:rsidR="00B31697" w:rsidRPr="00F35FEC" w:rsidRDefault="00B31697" w:rsidP="00B31697">
      <w:pPr>
        <w:pStyle w:val="Listaszerbekezds"/>
        <w:rPr>
          <w:sz w:val="22"/>
          <w:szCs w:val="22"/>
        </w:rPr>
      </w:pPr>
    </w:p>
    <w:p w:rsidR="00B31697" w:rsidRPr="00F35FEC" w:rsidRDefault="00B31697" w:rsidP="00610B98">
      <w:pPr>
        <w:pStyle w:val="Listaszerbekezds"/>
        <w:numPr>
          <w:ilvl w:val="0"/>
          <w:numId w:val="8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35FEC">
        <w:rPr>
          <w:sz w:val="22"/>
          <w:szCs w:val="22"/>
        </w:rPr>
        <w:t>A használó köteles a vagyontárgyat rendeltetésszerűen használni, a vagyontárgyban bekövetkezett változásokról, esetleg károkról Kiskőrös Város Szlovák Nemzetiségi Önkormányzat testületét haladéktalanul értesíteni. Amennyiben a bekövetkezett károk a használó gondatlanságára vezethetőek vissza, a karbantartási, javítási költségek a használót terhelik. Minőség és állagromlásnak a mindenkori számviteli törvény szerinti értékcsökkenés mértékének megfelelő elhasználódás felel meg, e feletti károsodás megelőzése egyértelműen a használó felelőssége.</w:t>
      </w:r>
    </w:p>
    <w:p w:rsidR="006D3A01" w:rsidRPr="00F35FEC" w:rsidRDefault="006D3A01" w:rsidP="006D3A01">
      <w:pPr>
        <w:ind w:left="-142" w:firstLine="142"/>
        <w:jc w:val="both"/>
        <w:rPr>
          <w:sz w:val="22"/>
          <w:szCs w:val="22"/>
        </w:rPr>
      </w:pPr>
    </w:p>
    <w:p w:rsidR="006D3A01" w:rsidRPr="00F35FEC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6D3A01">
      <w:pPr>
        <w:pStyle w:val="NormlWeb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6D3A01" w:rsidRDefault="006D3A01" w:rsidP="000F6A36">
      <w:pPr>
        <w:jc w:val="both"/>
        <w:rPr>
          <w:sz w:val="22"/>
          <w:szCs w:val="22"/>
        </w:rPr>
      </w:pPr>
    </w:p>
    <w:p w:rsidR="00BD4B53" w:rsidRDefault="00BD4B53" w:rsidP="000F6A36">
      <w:pPr>
        <w:jc w:val="both"/>
        <w:rPr>
          <w:sz w:val="22"/>
          <w:szCs w:val="22"/>
        </w:rPr>
      </w:pPr>
    </w:p>
    <w:p w:rsidR="00BD4B53" w:rsidRDefault="00BD4B53" w:rsidP="000F6A36">
      <w:pPr>
        <w:jc w:val="both"/>
        <w:rPr>
          <w:sz w:val="22"/>
          <w:szCs w:val="22"/>
        </w:rPr>
      </w:pPr>
    </w:p>
    <w:p w:rsidR="00BD4B53" w:rsidRDefault="00BD4B53" w:rsidP="000F6A36">
      <w:pPr>
        <w:jc w:val="both"/>
        <w:rPr>
          <w:sz w:val="22"/>
          <w:szCs w:val="22"/>
        </w:rPr>
      </w:pPr>
    </w:p>
    <w:p w:rsidR="00BD4B53" w:rsidRPr="000F6A36" w:rsidRDefault="00BD4B53" w:rsidP="000F6A36">
      <w:pPr>
        <w:jc w:val="both"/>
        <w:rPr>
          <w:sz w:val="22"/>
          <w:szCs w:val="22"/>
        </w:rPr>
      </w:pPr>
    </w:p>
    <w:p w:rsidR="00F02CAE" w:rsidRDefault="00F02CAE" w:rsidP="00F02CAE">
      <w:pPr>
        <w:jc w:val="both"/>
        <w:rPr>
          <w:sz w:val="22"/>
          <w:szCs w:val="22"/>
        </w:rPr>
      </w:pPr>
    </w:p>
    <w:p w:rsidR="004670B9" w:rsidRDefault="004670B9" w:rsidP="00F02CAE">
      <w:pPr>
        <w:jc w:val="both"/>
        <w:rPr>
          <w:sz w:val="22"/>
          <w:szCs w:val="22"/>
        </w:rPr>
      </w:pPr>
    </w:p>
    <w:p w:rsidR="004670B9" w:rsidRDefault="004670B9" w:rsidP="00F02CAE">
      <w:pPr>
        <w:jc w:val="both"/>
        <w:rPr>
          <w:sz w:val="22"/>
          <w:szCs w:val="22"/>
        </w:rPr>
      </w:pPr>
    </w:p>
    <w:p w:rsidR="004670B9" w:rsidRDefault="004670B9" w:rsidP="00F02CAE">
      <w:pPr>
        <w:jc w:val="both"/>
        <w:rPr>
          <w:sz w:val="22"/>
          <w:szCs w:val="22"/>
        </w:rPr>
      </w:pPr>
    </w:p>
    <w:p w:rsidR="004670B9" w:rsidRDefault="004670B9" w:rsidP="00F02CAE">
      <w:pPr>
        <w:jc w:val="both"/>
        <w:rPr>
          <w:sz w:val="22"/>
          <w:szCs w:val="22"/>
        </w:rPr>
      </w:pPr>
    </w:p>
    <w:p w:rsidR="004670B9" w:rsidRDefault="004670B9" w:rsidP="00F02CAE">
      <w:pPr>
        <w:jc w:val="both"/>
        <w:rPr>
          <w:sz w:val="22"/>
          <w:szCs w:val="22"/>
        </w:rPr>
      </w:pPr>
    </w:p>
    <w:p w:rsidR="00B7227E" w:rsidRDefault="00B7227E" w:rsidP="004C14B9">
      <w:pPr>
        <w:jc w:val="both"/>
        <w:rPr>
          <w:sz w:val="22"/>
        </w:rPr>
      </w:pPr>
    </w:p>
    <w:p w:rsidR="00014FB4" w:rsidRPr="007B0821" w:rsidRDefault="00014FB4" w:rsidP="00014FB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lastRenderedPageBreak/>
        <w:t>napirend</w:t>
      </w:r>
    </w:p>
    <w:p w:rsidR="00014FB4" w:rsidRPr="007B0821" w:rsidRDefault="00014FB4" w:rsidP="00014FB4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>
        <w:rPr>
          <w:rFonts w:ascii="Times New Roman félkövér" w:hAnsi="Times New Roman félkövér"/>
          <w:b/>
          <w:caps/>
          <w:sz w:val="22"/>
          <w:szCs w:val="22"/>
        </w:rPr>
        <w:t>A NEMZETISÉGI ÖNKORMÁNYZAT 2019</w:t>
      </w:r>
      <w:r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014FB4" w:rsidRPr="007B0821" w:rsidRDefault="00014FB4" w:rsidP="00014FB4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014FB4" w:rsidRPr="007B0821" w:rsidRDefault="00014FB4" w:rsidP="00014FB4">
      <w:pPr>
        <w:rPr>
          <w:sz w:val="22"/>
          <w:szCs w:val="22"/>
        </w:rPr>
      </w:pPr>
    </w:p>
    <w:p w:rsidR="00014FB4" w:rsidRDefault="00014FB4" w:rsidP="00014FB4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3B56B1" w:rsidRPr="007B0821" w:rsidRDefault="003B56B1" w:rsidP="00014FB4">
      <w:pPr>
        <w:jc w:val="both"/>
        <w:rPr>
          <w:sz w:val="22"/>
          <w:szCs w:val="22"/>
        </w:rPr>
      </w:pPr>
    </w:p>
    <w:p w:rsidR="00014FB4" w:rsidRPr="00E022B3" w:rsidRDefault="00014FB4" w:rsidP="00E022B3">
      <w:pPr>
        <w:jc w:val="both"/>
        <w:rPr>
          <w:sz w:val="22"/>
          <w:szCs w:val="22"/>
        </w:rPr>
      </w:pPr>
      <w:proofErr w:type="gramStart"/>
      <w:r w:rsidRPr="00FC76F5">
        <w:rPr>
          <w:b/>
          <w:sz w:val="22"/>
          <w:szCs w:val="22"/>
        </w:rPr>
        <w:t>Molnár Éva költségvetési referens</w:t>
      </w:r>
      <w:r w:rsidRPr="00FC76F5">
        <w:rPr>
          <w:sz w:val="22"/>
          <w:szCs w:val="22"/>
        </w:rPr>
        <w:t xml:space="preserve"> az írásos előterjesztés szóbeli ismertetésekor elmondta, hogy</w:t>
      </w:r>
      <w:r>
        <w:rPr>
          <w:sz w:val="22"/>
          <w:szCs w:val="22"/>
        </w:rPr>
        <w:t xml:space="preserve"> </w:t>
      </w:r>
      <w:r w:rsidRPr="00FC76F5">
        <w:rPr>
          <w:sz w:val="22"/>
          <w:szCs w:val="22"/>
        </w:rPr>
        <w:t>a nemzetiségi önkormányzat költségvetésének módosítása szükségessé vált, mivel</w:t>
      </w:r>
      <w:r w:rsidRPr="007F46BD">
        <w:rPr>
          <w:sz w:val="22"/>
          <w:szCs w:val="22"/>
        </w:rPr>
        <w:t xml:space="preserve"> </w:t>
      </w:r>
      <w:r>
        <w:rPr>
          <w:sz w:val="22"/>
          <w:szCs w:val="22"/>
        </w:rPr>
        <w:t>a „</w:t>
      </w:r>
      <w:r w:rsidRPr="00A3138F">
        <w:rPr>
          <w:sz w:val="22"/>
          <w:szCs w:val="22"/>
        </w:rPr>
        <w:t>más kiemelt előirányzaton nem szerepeltethető működési jellegű kiadások, tartalék</w:t>
      </w:r>
      <w:r>
        <w:rPr>
          <w:sz w:val="22"/>
          <w:szCs w:val="22"/>
        </w:rPr>
        <w:t xml:space="preserve">” </w:t>
      </w:r>
      <w:r w:rsidRPr="00A3138F">
        <w:rPr>
          <w:sz w:val="22"/>
          <w:szCs w:val="22"/>
        </w:rPr>
        <w:t>10.000</w:t>
      </w:r>
      <w:r w:rsidR="007130DE">
        <w:rPr>
          <w:sz w:val="22"/>
          <w:szCs w:val="22"/>
        </w:rPr>
        <w:t>,- Ft összeggel</w:t>
      </w:r>
      <w:r w:rsidR="003B56B1">
        <w:rPr>
          <w:sz w:val="22"/>
          <w:szCs w:val="22"/>
        </w:rPr>
        <w:t xml:space="preserve">, </w:t>
      </w:r>
      <w:r>
        <w:rPr>
          <w:sz w:val="22"/>
          <w:szCs w:val="22"/>
        </w:rPr>
        <w:t>a „</w:t>
      </w:r>
      <w:r w:rsidRPr="00A3138F">
        <w:rPr>
          <w:sz w:val="22"/>
          <w:szCs w:val="22"/>
        </w:rPr>
        <w:t>dologi</w:t>
      </w:r>
      <w:r>
        <w:rPr>
          <w:sz w:val="22"/>
          <w:szCs w:val="22"/>
        </w:rPr>
        <w:t xml:space="preserve"> kiadások” előirány</w:t>
      </w:r>
      <w:r w:rsidR="00372238">
        <w:rPr>
          <w:sz w:val="22"/>
          <w:szCs w:val="22"/>
        </w:rPr>
        <w:t>zat</w:t>
      </w:r>
      <w:r w:rsidR="00A50120">
        <w:rPr>
          <w:sz w:val="22"/>
          <w:szCs w:val="22"/>
        </w:rPr>
        <w:t xml:space="preserve"> 5</w:t>
      </w:r>
      <w:r w:rsidRPr="00A3138F">
        <w:rPr>
          <w:sz w:val="22"/>
          <w:szCs w:val="22"/>
        </w:rPr>
        <w:t>.</w:t>
      </w:r>
      <w:r w:rsidR="00A50120">
        <w:rPr>
          <w:sz w:val="22"/>
          <w:szCs w:val="22"/>
        </w:rPr>
        <w:t>556</w:t>
      </w:r>
      <w:r w:rsidR="00372238">
        <w:rPr>
          <w:sz w:val="22"/>
          <w:szCs w:val="22"/>
        </w:rPr>
        <w:t xml:space="preserve">,- Ft összeggel, </w:t>
      </w:r>
      <w:r w:rsidR="005E54DA">
        <w:rPr>
          <w:sz w:val="22"/>
          <w:szCs w:val="22"/>
        </w:rPr>
        <w:t>a „</w:t>
      </w:r>
      <w:r w:rsidR="005E54DA" w:rsidRPr="005E54DA">
        <w:rPr>
          <w:sz w:val="22"/>
          <w:szCs w:val="22"/>
        </w:rPr>
        <w:t>Személyi juttatások</w:t>
      </w:r>
      <w:r w:rsidR="005E54DA">
        <w:rPr>
          <w:sz w:val="22"/>
          <w:szCs w:val="22"/>
        </w:rPr>
        <w:t xml:space="preserve">” előirányzat 9.701,- Ft összeggel, a </w:t>
      </w:r>
      <w:r w:rsidR="00E022B3">
        <w:rPr>
          <w:sz w:val="22"/>
          <w:szCs w:val="22"/>
        </w:rPr>
        <w:t>„</w:t>
      </w:r>
      <w:r w:rsidR="00E022B3" w:rsidRPr="00E022B3">
        <w:rPr>
          <w:sz w:val="22"/>
          <w:szCs w:val="22"/>
        </w:rPr>
        <w:t>Munkaadókat terhelő járulékok és szociális hozzájárulási adó</w:t>
      </w:r>
      <w:r w:rsidR="00E022B3">
        <w:rPr>
          <w:sz w:val="22"/>
          <w:szCs w:val="22"/>
        </w:rPr>
        <w:t>” 4.743,- Ft összeggel csökken,</w:t>
      </w:r>
      <w:r w:rsidR="005E54DA" w:rsidRPr="005E54DA">
        <w:rPr>
          <w:sz w:val="22"/>
          <w:szCs w:val="22"/>
        </w:rPr>
        <w:t xml:space="preserve"> </w:t>
      </w:r>
      <w:r w:rsidR="00372238">
        <w:rPr>
          <w:sz w:val="22"/>
          <w:szCs w:val="22"/>
        </w:rPr>
        <w:t xml:space="preserve">valamint </w:t>
      </w:r>
      <w:r w:rsidR="00372238" w:rsidRPr="00372238">
        <w:rPr>
          <w:sz w:val="22"/>
          <w:szCs w:val="22"/>
        </w:rPr>
        <w:t>az „államháztartáson kívülre működési cél</w:t>
      </w:r>
      <w:r w:rsidR="007130DE">
        <w:rPr>
          <w:sz w:val="22"/>
          <w:szCs w:val="22"/>
        </w:rPr>
        <w:t>ból adott támogatás” pedig 30.000</w:t>
      </w:r>
      <w:r w:rsidR="00372238" w:rsidRPr="00372238">
        <w:rPr>
          <w:sz w:val="22"/>
          <w:szCs w:val="22"/>
        </w:rPr>
        <w:t>,- Ft összeggel</w:t>
      </w:r>
      <w:r w:rsidR="003B56B1">
        <w:rPr>
          <w:sz w:val="22"/>
          <w:szCs w:val="22"/>
        </w:rPr>
        <w:t xml:space="preserve"> nő.</w:t>
      </w:r>
      <w:proofErr w:type="gramEnd"/>
    </w:p>
    <w:p w:rsidR="00014FB4" w:rsidRDefault="00014FB4" w:rsidP="00014FB4">
      <w:pPr>
        <w:jc w:val="both"/>
        <w:rPr>
          <w:sz w:val="22"/>
          <w:szCs w:val="22"/>
        </w:rPr>
      </w:pPr>
    </w:p>
    <w:p w:rsidR="00014FB4" w:rsidRPr="00AE5EF2" w:rsidRDefault="00014FB4" w:rsidP="00014FB4">
      <w:pPr>
        <w:ind w:right="150"/>
        <w:jc w:val="both"/>
        <w:rPr>
          <w:bCs/>
          <w:sz w:val="22"/>
          <w:szCs w:val="22"/>
        </w:rPr>
      </w:pPr>
      <w:r w:rsidRPr="007B0821">
        <w:rPr>
          <w:bCs/>
          <w:sz w:val="22"/>
          <w:szCs w:val="22"/>
        </w:rPr>
        <w:t>A testület elnöke határozati javaslatként az alábbiakat fogalmazta meg:</w:t>
      </w:r>
    </w:p>
    <w:p w:rsidR="00014FB4" w:rsidRDefault="00014FB4" w:rsidP="00014FB4">
      <w:pPr>
        <w:jc w:val="both"/>
        <w:rPr>
          <w:sz w:val="22"/>
        </w:rPr>
      </w:pPr>
    </w:p>
    <w:p w:rsidR="00014FB4" w:rsidRPr="00332C14" w:rsidRDefault="00014FB4" w:rsidP="00610B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a 2019. évi költségvetésének</w:t>
      </w:r>
    </w:p>
    <w:p w:rsidR="00014FB4" w:rsidRDefault="00014FB4" w:rsidP="00014FB4">
      <w:pPr>
        <w:ind w:left="1985" w:hanging="425"/>
        <w:jc w:val="both"/>
        <w:rPr>
          <w:color w:val="000000"/>
          <w:sz w:val="22"/>
          <w:szCs w:val="22"/>
        </w:rPr>
      </w:pPr>
    </w:p>
    <w:p w:rsidR="00014FB4" w:rsidRPr="00922410" w:rsidRDefault="00014FB4" w:rsidP="00014FB4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bevételeit    4.059.682,- forintban,</w:t>
      </w:r>
    </w:p>
    <w:p w:rsidR="00014FB4" w:rsidRPr="00922410" w:rsidRDefault="00014FB4" w:rsidP="00014FB4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finanszírozási</w:t>
      </w:r>
      <w:proofErr w:type="gramEnd"/>
      <w:r w:rsidRPr="00922410">
        <w:rPr>
          <w:color w:val="000000"/>
          <w:sz w:val="22"/>
          <w:szCs w:val="22"/>
        </w:rPr>
        <w:t xml:space="preserve"> bevételeit   380.918,- forintban,</w:t>
      </w:r>
    </w:p>
    <w:p w:rsidR="00014FB4" w:rsidRPr="00332C14" w:rsidRDefault="00014FB4" w:rsidP="00014FB4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kiadásait   4.440.600,- forintban</w:t>
      </w:r>
    </w:p>
    <w:p w:rsidR="00014FB4" w:rsidRDefault="00014FB4" w:rsidP="00014FB4">
      <w:pPr>
        <w:ind w:left="708"/>
        <w:jc w:val="both"/>
        <w:rPr>
          <w:sz w:val="22"/>
          <w:szCs w:val="22"/>
        </w:rPr>
      </w:pPr>
    </w:p>
    <w:p w:rsidR="00014FB4" w:rsidRDefault="00014FB4" w:rsidP="00014FB4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állapítja</w:t>
      </w:r>
      <w:proofErr w:type="gramEnd"/>
      <w:r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014FB4" w:rsidRDefault="00014FB4" w:rsidP="00014FB4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014FB4" w:rsidRDefault="00014FB4" w:rsidP="00014FB4">
      <w:pPr>
        <w:ind w:left="708"/>
        <w:jc w:val="both"/>
        <w:rPr>
          <w:sz w:val="22"/>
          <w:szCs w:val="22"/>
        </w:rPr>
      </w:pPr>
    </w:p>
    <w:p w:rsidR="00014FB4" w:rsidRDefault="00014FB4" w:rsidP="00610B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2/2019. számú Szlovák Nemzetiségi Önkormányzati határozat 1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2., és 3.  mellékletei e határozat 1., 2., és 3.  mellékleteire módosulnak.</w:t>
      </w:r>
    </w:p>
    <w:p w:rsidR="00014FB4" w:rsidRDefault="00014FB4" w:rsidP="00014FB4">
      <w:pPr>
        <w:jc w:val="both"/>
        <w:rPr>
          <w:sz w:val="22"/>
          <w:szCs w:val="22"/>
        </w:rPr>
      </w:pPr>
    </w:p>
    <w:p w:rsidR="00014FB4" w:rsidRDefault="00014FB4" w:rsidP="00014FB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014FB4" w:rsidRDefault="00014FB4" w:rsidP="00014FB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014FB4" w:rsidRPr="00AE61A9" w:rsidRDefault="00014FB4" w:rsidP="00014FB4">
      <w:pPr>
        <w:jc w:val="both"/>
        <w:rPr>
          <w:sz w:val="22"/>
          <w:szCs w:val="22"/>
        </w:rPr>
      </w:pPr>
    </w:p>
    <w:p w:rsidR="00014FB4" w:rsidRDefault="00014FB4" w:rsidP="00014FB4">
      <w:pPr>
        <w:jc w:val="both"/>
        <w:rPr>
          <w:sz w:val="22"/>
          <w:szCs w:val="22"/>
        </w:rPr>
      </w:pPr>
    </w:p>
    <w:p w:rsidR="00014FB4" w:rsidRPr="008E32CE" w:rsidRDefault="00014FB4" w:rsidP="00014FB4">
      <w:pPr>
        <w:jc w:val="both"/>
        <w:rPr>
          <w:sz w:val="22"/>
        </w:rPr>
      </w:pPr>
      <w:r w:rsidRPr="007B0821">
        <w:rPr>
          <w:sz w:val="22"/>
        </w:rPr>
        <w:t xml:space="preserve">A testület megtárgyalta </w:t>
      </w:r>
      <w:r w:rsidR="004507C6">
        <w:rPr>
          <w:sz w:val="22"/>
        </w:rPr>
        <w:t>Györk Ernőné</w:t>
      </w:r>
      <w:r w:rsidRPr="007B0821">
        <w:rPr>
          <w:sz w:val="22"/>
        </w:rPr>
        <w:t xml:space="preserve"> </w:t>
      </w:r>
      <w:r>
        <w:rPr>
          <w:sz w:val="22"/>
        </w:rPr>
        <w:t>elnök álta</w:t>
      </w:r>
      <w:r w:rsidR="004507C6">
        <w:rPr>
          <w:sz w:val="22"/>
        </w:rPr>
        <w:t>l megfogalmazottakat 5</w:t>
      </w:r>
      <w:r w:rsidRPr="007B0821">
        <w:rPr>
          <w:sz w:val="22"/>
        </w:rPr>
        <w:t xml:space="preserve"> „igen” szavazattal az alábbi határozatot hozta:</w:t>
      </w:r>
    </w:p>
    <w:p w:rsidR="00014FB4" w:rsidRDefault="00014FB4" w:rsidP="00014FB4">
      <w:pPr>
        <w:jc w:val="both"/>
        <w:rPr>
          <w:sz w:val="22"/>
          <w:szCs w:val="22"/>
        </w:rPr>
      </w:pPr>
    </w:p>
    <w:p w:rsidR="00014FB4" w:rsidRPr="007B0821" w:rsidRDefault="007F0BF1" w:rsidP="00014FB4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65</w:t>
      </w:r>
      <w:r w:rsidR="00014FB4" w:rsidRPr="007B0821">
        <w:rPr>
          <w:b/>
          <w:sz w:val="22"/>
          <w:u w:val="single"/>
        </w:rPr>
        <w:t>/201</w:t>
      </w:r>
      <w:r w:rsidR="00014FB4">
        <w:rPr>
          <w:b/>
          <w:sz w:val="22"/>
          <w:u w:val="single"/>
        </w:rPr>
        <w:t>9</w:t>
      </w:r>
      <w:r w:rsidR="00014FB4" w:rsidRPr="007B0821">
        <w:rPr>
          <w:b/>
          <w:sz w:val="22"/>
          <w:u w:val="single"/>
        </w:rPr>
        <w:t xml:space="preserve">. sz. </w:t>
      </w:r>
      <w:r w:rsidR="00882503">
        <w:rPr>
          <w:b/>
          <w:sz w:val="22"/>
          <w:u w:val="single"/>
        </w:rPr>
        <w:t>Szlovák</w:t>
      </w:r>
      <w:r w:rsidR="00014FB4" w:rsidRPr="007B0821">
        <w:rPr>
          <w:b/>
          <w:sz w:val="22"/>
          <w:u w:val="single"/>
        </w:rPr>
        <w:t xml:space="preserve"> Nemzetiségi Önk. határozat:</w:t>
      </w:r>
    </w:p>
    <w:p w:rsidR="00014FB4" w:rsidRPr="007B0821" w:rsidRDefault="00014FB4" w:rsidP="00014FB4">
      <w:pPr>
        <w:rPr>
          <w:b/>
          <w:sz w:val="22"/>
        </w:rPr>
      </w:pPr>
    </w:p>
    <w:p w:rsidR="00014FB4" w:rsidRPr="007B0821" w:rsidRDefault="00014FB4" w:rsidP="00014FB4">
      <w:pPr>
        <w:jc w:val="center"/>
        <w:rPr>
          <w:b/>
          <w:sz w:val="22"/>
        </w:rPr>
      </w:pPr>
      <w:r w:rsidRPr="007B0821">
        <w:rPr>
          <w:b/>
          <w:sz w:val="22"/>
        </w:rPr>
        <w:t>HATÁROZAT</w:t>
      </w:r>
    </w:p>
    <w:p w:rsidR="00014FB4" w:rsidRPr="007B0821" w:rsidRDefault="00014FB4" w:rsidP="00014FB4">
      <w:pPr>
        <w:jc w:val="center"/>
        <w:rPr>
          <w:b/>
          <w:sz w:val="22"/>
        </w:rPr>
      </w:pPr>
    </w:p>
    <w:p w:rsidR="004136BB" w:rsidRPr="00332C14" w:rsidRDefault="004136BB" w:rsidP="00610B9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a 2019. évi költségvetésének</w:t>
      </w:r>
    </w:p>
    <w:p w:rsidR="004136BB" w:rsidRDefault="004136BB" w:rsidP="004136BB">
      <w:pPr>
        <w:ind w:left="1985" w:hanging="425"/>
        <w:jc w:val="both"/>
        <w:rPr>
          <w:color w:val="000000"/>
          <w:sz w:val="22"/>
          <w:szCs w:val="22"/>
        </w:rPr>
      </w:pPr>
    </w:p>
    <w:p w:rsidR="004136BB" w:rsidRPr="00922410" w:rsidRDefault="004136BB" w:rsidP="004136BB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bevételeit    4.059.682,- forintban,</w:t>
      </w:r>
    </w:p>
    <w:p w:rsidR="004136BB" w:rsidRPr="00922410" w:rsidRDefault="004136BB" w:rsidP="004136BB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finanszírozási</w:t>
      </w:r>
      <w:proofErr w:type="gramEnd"/>
      <w:r w:rsidRPr="00922410">
        <w:rPr>
          <w:color w:val="000000"/>
          <w:sz w:val="22"/>
          <w:szCs w:val="22"/>
        </w:rPr>
        <w:t xml:space="preserve"> bevételeit   380.918,- forintban,</w:t>
      </w:r>
    </w:p>
    <w:p w:rsidR="004136BB" w:rsidRPr="00332C14" w:rsidRDefault="004136BB" w:rsidP="004136BB">
      <w:pPr>
        <w:ind w:left="1985" w:hanging="425"/>
        <w:jc w:val="both"/>
        <w:rPr>
          <w:color w:val="000000"/>
          <w:sz w:val="22"/>
          <w:szCs w:val="22"/>
        </w:rPr>
      </w:pPr>
      <w:proofErr w:type="gramStart"/>
      <w:r w:rsidRPr="00922410">
        <w:rPr>
          <w:color w:val="000000"/>
          <w:sz w:val="22"/>
          <w:szCs w:val="22"/>
        </w:rPr>
        <w:t>költségvetési</w:t>
      </w:r>
      <w:proofErr w:type="gramEnd"/>
      <w:r w:rsidRPr="00922410">
        <w:rPr>
          <w:color w:val="000000"/>
          <w:sz w:val="22"/>
          <w:szCs w:val="22"/>
        </w:rPr>
        <w:t xml:space="preserve"> kiadásait   4.440.600,- forintban</w:t>
      </w:r>
    </w:p>
    <w:p w:rsidR="004136BB" w:rsidRDefault="004136BB" w:rsidP="004136BB">
      <w:pPr>
        <w:ind w:left="708"/>
        <w:jc w:val="both"/>
        <w:rPr>
          <w:sz w:val="22"/>
          <w:szCs w:val="22"/>
        </w:rPr>
      </w:pPr>
    </w:p>
    <w:p w:rsidR="004136BB" w:rsidRDefault="004136BB" w:rsidP="004136BB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állapítja</w:t>
      </w:r>
      <w:proofErr w:type="gramEnd"/>
      <w:r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4136BB" w:rsidRDefault="004136BB" w:rsidP="004136B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4136BB" w:rsidRDefault="004136BB" w:rsidP="004136BB">
      <w:pPr>
        <w:ind w:left="708"/>
        <w:jc w:val="both"/>
        <w:rPr>
          <w:sz w:val="22"/>
          <w:szCs w:val="22"/>
        </w:rPr>
      </w:pPr>
    </w:p>
    <w:p w:rsidR="004136BB" w:rsidRDefault="004136BB" w:rsidP="00610B9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2/2019. számú Szlovák Nemzetiségi Önkormányzati határozat 1</w:t>
      </w:r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2., és 3.  mellékletei e határozat 1., 2., és 3.  mellékleteire módosulnak.</w:t>
      </w:r>
    </w:p>
    <w:p w:rsidR="004136BB" w:rsidRDefault="004136BB" w:rsidP="004136BB">
      <w:pPr>
        <w:jc w:val="both"/>
        <w:rPr>
          <w:sz w:val="22"/>
          <w:szCs w:val="22"/>
        </w:rPr>
      </w:pPr>
    </w:p>
    <w:p w:rsidR="004136BB" w:rsidRDefault="004136BB" w:rsidP="004136B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Felelős:</w:t>
      </w:r>
      <w:r>
        <w:rPr>
          <w:sz w:val="22"/>
          <w:szCs w:val="22"/>
        </w:rPr>
        <w:tab/>
        <w:t>a testület elnöke</w:t>
      </w:r>
    </w:p>
    <w:p w:rsidR="004136BB" w:rsidRDefault="004136BB" w:rsidP="004136B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4136BB" w:rsidRDefault="004136BB" w:rsidP="004136BB">
      <w:pPr>
        <w:jc w:val="both"/>
        <w:rPr>
          <w:sz w:val="22"/>
          <w:szCs w:val="22"/>
        </w:rPr>
      </w:pPr>
    </w:p>
    <w:p w:rsidR="00014FB4" w:rsidRPr="008775D6" w:rsidRDefault="00014FB4" w:rsidP="00014FB4">
      <w:pPr>
        <w:jc w:val="both"/>
        <w:rPr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csatolva.</w:t>
      </w:r>
    </w:p>
    <w:p w:rsidR="004136BB" w:rsidRDefault="004136BB" w:rsidP="00014FB4">
      <w:pPr>
        <w:jc w:val="both"/>
        <w:rPr>
          <w:sz w:val="22"/>
        </w:rPr>
      </w:pPr>
    </w:p>
    <w:p w:rsidR="004136BB" w:rsidRDefault="004136BB" w:rsidP="00014FB4">
      <w:pPr>
        <w:jc w:val="both"/>
        <w:rPr>
          <w:sz w:val="22"/>
        </w:rPr>
      </w:pPr>
    </w:p>
    <w:p w:rsidR="004136BB" w:rsidRDefault="004136BB" w:rsidP="00014FB4">
      <w:pPr>
        <w:jc w:val="both"/>
        <w:rPr>
          <w:sz w:val="22"/>
        </w:rPr>
      </w:pPr>
    </w:p>
    <w:p w:rsidR="00014FB4" w:rsidRDefault="00014FB4" w:rsidP="00014FB4">
      <w:pPr>
        <w:jc w:val="center"/>
        <w:rPr>
          <w:sz w:val="22"/>
          <w:szCs w:val="22"/>
        </w:rPr>
      </w:pPr>
    </w:p>
    <w:p w:rsidR="00014FB4" w:rsidRPr="00614570" w:rsidRDefault="00014FB4" w:rsidP="00610B98">
      <w:pPr>
        <w:pStyle w:val="Listaszerbekezds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614570">
        <w:rPr>
          <w:b/>
          <w:sz w:val="22"/>
          <w:szCs w:val="22"/>
        </w:rPr>
        <w:t>napirend</w:t>
      </w:r>
    </w:p>
    <w:p w:rsidR="00014FB4" w:rsidRPr="00614570" w:rsidRDefault="00014FB4" w:rsidP="00014FB4">
      <w:pPr>
        <w:ind w:left="720"/>
        <w:jc w:val="center"/>
        <w:rPr>
          <w:b/>
          <w:caps/>
          <w:sz w:val="22"/>
          <w:szCs w:val="22"/>
        </w:rPr>
      </w:pPr>
      <w:r w:rsidRPr="00614570">
        <w:rPr>
          <w:b/>
          <w:caps/>
          <w:sz w:val="22"/>
          <w:szCs w:val="22"/>
        </w:rPr>
        <w:t xml:space="preserve">a nemzetiségi önkormányzat szervezeti </w:t>
      </w:r>
      <w:proofErr w:type="gramStart"/>
      <w:r w:rsidRPr="00614570">
        <w:rPr>
          <w:b/>
          <w:caps/>
          <w:sz w:val="22"/>
          <w:szCs w:val="22"/>
        </w:rPr>
        <w:t>és</w:t>
      </w:r>
      <w:proofErr w:type="gramEnd"/>
      <w:r w:rsidRPr="00614570">
        <w:rPr>
          <w:b/>
          <w:caps/>
          <w:sz w:val="22"/>
          <w:szCs w:val="22"/>
        </w:rPr>
        <w:t xml:space="preserve"> működési szabályzatának </w:t>
      </w:r>
      <w:r>
        <w:rPr>
          <w:b/>
          <w:caps/>
          <w:sz w:val="22"/>
          <w:szCs w:val="22"/>
        </w:rPr>
        <w:t>módosítása</w:t>
      </w:r>
    </w:p>
    <w:p w:rsidR="00014FB4" w:rsidRPr="007B0821" w:rsidRDefault="00014FB4" w:rsidP="00014FB4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014FB4" w:rsidRPr="007B0821" w:rsidRDefault="00014FB4" w:rsidP="00014FB4">
      <w:pPr>
        <w:rPr>
          <w:sz w:val="22"/>
          <w:szCs w:val="22"/>
        </w:rPr>
      </w:pPr>
    </w:p>
    <w:p w:rsidR="00014FB4" w:rsidRPr="007B0821" w:rsidRDefault="00014FB4" w:rsidP="00014FB4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014FB4" w:rsidRDefault="00014FB4" w:rsidP="00014FB4">
      <w:pPr>
        <w:jc w:val="both"/>
        <w:rPr>
          <w:sz w:val="22"/>
          <w:szCs w:val="22"/>
        </w:rPr>
      </w:pPr>
    </w:p>
    <w:p w:rsidR="00014FB4" w:rsidRDefault="00014FB4" w:rsidP="00014FB4">
      <w:pPr>
        <w:jc w:val="both"/>
        <w:rPr>
          <w:sz w:val="22"/>
          <w:szCs w:val="22"/>
        </w:rPr>
      </w:pPr>
    </w:p>
    <w:p w:rsidR="00014FB4" w:rsidRDefault="00014FB4" w:rsidP="00014FB4">
      <w:pPr>
        <w:jc w:val="both"/>
        <w:rPr>
          <w:sz w:val="22"/>
        </w:rPr>
      </w:pPr>
      <w:r>
        <w:rPr>
          <w:b/>
          <w:sz w:val="22"/>
        </w:rPr>
        <w:t>Molnár Éva költségvetési referens</w:t>
      </w:r>
      <w:r w:rsidRPr="00D16819">
        <w:rPr>
          <w:sz w:val="22"/>
        </w:rPr>
        <w:t xml:space="preserve"> </w:t>
      </w:r>
      <w:r>
        <w:rPr>
          <w:sz w:val="22"/>
        </w:rPr>
        <w:t>elmondta, hogy tekintettel a nemzetiségi önkormányzat által ellátott feladatokra a szervezeti és működési szabályzat ismételt módosítása indokolt, szükséges a kormányzati funkciók körének bővítése.</w:t>
      </w:r>
    </w:p>
    <w:p w:rsidR="00014FB4" w:rsidRDefault="00014FB4" w:rsidP="00014FB4">
      <w:pPr>
        <w:jc w:val="both"/>
        <w:rPr>
          <w:sz w:val="22"/>
        </w:rPr>
      </w:pPr>
    </w:p>
    <w:p w:rsidR="00014FB4" w:rsidRDefault="00014FB4" w:rsidP="00014FB4">
      <w:pPr>
        <w:jc w:val="both"/>
        <w:rPr>
          <w:sz w:val="22"/>
        </w:rPr>
      </w:pPr>
      <w:r w:rsidRPr="007C6754">
        <w:rPr>
          <w:sz w:val="22"/>
        </w:rPr>
        <w:t>Határozati javaslatként az alábbiakat fogalmazta meg:</w:t>
      </w:r>
    </w:p>
    <w:p w:rsidR="00014FB4" w:rsidRDefault="00014FB4" w:rsidP="00014FB4">
      <w:pPr>
        <w:jc w:val="both"/>
        <w:rPr>
          <w:sz w:val="22"/>
        </w:rPr>
      </w:pPr>
    </w:p>
    <w:p w:rsidR="00014FB4" w:rsidRDefault="005B6163" w:rsidP="00014FB4">
      <w:pPr>
        <w:jc w:val="both"/>
        <w:rPr>
          <w:sz w:val="22"/>
        </w:rPr>
      </w:pPr>
      <w:r>
        <w:rPr>
          <w:sz w:val="22"/>
        </w:rPr>
        <w:t>Kiskőrös Város Szlovák</w:t>
      </w:r>
      <w:r w:rsidR="00014FB4">
        <w:rPr>
          <w:sz w:val="22"/>
        </w:rPr>
        <w:t xml:space="preserve"> Nemzetiségi Önkormányzata a nemzetiségek jogairól szóló 2011. évi CLXXIX. tv. (a továbbiakban: </w:t>
      </w:r>
      <w:proofErr w:type="spellStart"/>
      <w:r w:rsidR="00014FB4">
        <w:rPr>
          <w:sz w:val="22"/>
        </w:rPr>
        <w:t>Nek</w:t>
      </w:r>
      <w:proofErr w:type="spellEnd"/>
      <w:r w:rsidR="00014FB4">
        <w:rPr>
          <w:sz w:val="22"/>
        </w:rPr>
        <w:t xml:space="preserve">. </w:t>
      </w:r>
      <w:proofErr w:type="gramStart"/>
      <w:r w:rsidR="00014FB4">
        <w:rPr>
          <w:sz w:val="22"/>
        </w:rPr>
        <w:t>tv</w:t>
      </w:r>
      <w:proofErr w:type="gramEnd"/>
      <w:r w:rsidR="00014FB4">
        <w:rPr>
          <w:sz w:val="22"/>
        </w:rPr>
        <w:t xml:space="preserve">.) 113. §. a) pontjában foglalt felhatalmazás alapján a Szervezeti és Működési Szabályzatáról szóló 43/2006. sz. határozatát (a továbbiakban: </w:t>
      </w:r>
      <w:proofErr w:type="spellStart"/>
      <w:r w:rsidR="00014FB4">
        <w:rPr>
          <w:sz w:val="22"/>
        </w:rPr>
        <w:t>SzMSz</w:t>
      </w:r>
      <w:proofErr w:type="spellEnd"/>
      <w:r w:rsidR="00014FB4">
        <w:rPr>
          <w:sz w:val="22"/>
        </w:rPr>
        <w:t>) az alábbiak szerint módosítja:</w:t>
      </w:r>
    </w:p>
    <w:p w:rsidR="00014FB4" w:rsidRDefault="00014FB4" w:rsidP="00014FB4">
      <w:pPr>
        <w:jc w:val="both"/>
        <w:rPr>
          <w:sz w:val="22"/>
        </w:rPr>
      </w:pPr>
    </w:p>
    <w:p w:rsidR="00014FB4" w:rsidRPr="00E220EC" w:rsidRDefault="00014FB4" w:rsidP="00014FB4">
      <w:pPr>
        <w:pStyle w:val="Listaszerbekezds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SzMSz</w:t>
      </w:r>
      <w:proofErr w:type="spellEnd"/>
      <w:r>
        <w:rPr>
          <w:sz w:val="22"/>
          <w:szCs w:val="22"/>
        </w:rPr>
        <w:t xml:space="preserve"> I. fejezete kiegészül az alábbi 7. ponttal:</w:t>
      </w:r>
    </w:p>
    <w:p w:rsidR="00014FB4" w:rsidRPr="00E220EC" w:rsidRDefault="00014FB4" w:rsidP="00014FB4">
      <w:pPr>
        <w:pStyle w:val="Listaszerbekezds"/>
        <w:jc w:val="both"/>
        <w:rPr>
          <w:sz w:val="22"/>
          <w:szCs w:val="22"/>
        </w:rPr>
      </w:pPr>
    </w:p>
    <w:p w:rsidR="00014FB4" w:rsidRPr="003C354F" w:rsidRDefault="00014FB4" w:rsidP="00014FB4">
      <w:pPr>
        <w:ind w:left="709" w:right="567" w:hanging="142"/>
        <w:jc w:val="both"/>
        <w:rPr>
          <w:i/>
          <w:sz w:val="22"/>
          <w:szCs w:val="22"/>
        </w:rPr>
      </w:pPr>
      <w:r w:rsidRPr="008011FB">
        <w:rPr>
          <w:i/>
          <w:sz w:val="22"/>
          <w:szCs w:val="22"/>
        </w:rPr>
        <w:t>„</w:t>
      </w:r>
      <w:r>
        <w:rPr>
          <w:i/>
          <w:sz w:val="22"/>
          <w:szCs w:val="22"/>
        </w:rPr>
        <w:t>A</w:t>
      </w:r>
      <w:r w:rsidRPr="003C354F">
        <w:rPr>
          <w:i/>
          <w:sz w:val="22"/>
          <w:szCs w:val="22"/>
        </w:rPr>
        <w:t xml:space="preserve"> nemzetiségi önkormányzat alaptevékenységéhez kapcsolódó kormányzati funkciók száma és megnevezése: </w:t>
      </w:r>
    </w:p>
    <w:p w:rsidR="00014FB4" w:rsidRPr="003C354F" w:rsidRDefault="00014FB4" w:rsidP="00014FB4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084020 nemzetiségi közfeladatok ellátása és támogatása </w:t>
      </w:r>
    </w:p>
    <w:p w:rsidR="00014FB4" w:rsidRPr="003C354F" w:rsidRDefault="00014FB4" w:rsidP="00014FB4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082091 Közművelődés – közösségi és társadalmi részvétel fejlesztése </w:t>
      </w:r>
    </w:p>
    <w:p w:rsidR="00014FB4" w:rsidRDefault="00014FB4" w:rsidP="00014FB4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>082092 Közművelődés - hagyományos közösségi kulturális értékek gondozása</w:t>
      </w:r>
      <w:r w:rsidRPr="00482EF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”</w:t>
      </w:r>
    </w:p>
    <w:p w:rsidR="00014FB4" w:rsidRDefault="00014FB4" w:rsidP="00014FB4">
      <w:pPr>
        <w:jc w:val="both"/>
        <w:rPr>
          <w:b/>
          <w:sz w:val="22"/>
          <w:szCs w:val="22"/>
          <w:u w:val="single"/>
        </w:rPr>
      </w:pPr>
    </w:p>
    <w:p w:rsidR="00014FB4" w:rsidRPr="003459E5" w:rsidRDefault="00014FB4" w:rsidP="00014FB4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014FB4" w:rsidRPr="003161E2" w:rsidRDefault="00014FB4" w:rsidP="00014FB4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014FB4" w:rsidRPr="007C6754" w:rsidRDefault="00014FB4" w:rsidP="00014FB4">
      <w:pPr>
        <w:jc w:val="both"/>
        <w:rPr>
          <w:b/>
          <w:sz w:val="22"/>
        </w:rPr>
      </w:pPr>
    </w:p>
    <w:p w:rsidR="00014FB4" w:rsidRPr="00C219DB" w:rsidRDefault="00014FB4" w:rsidP="00014FB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7C6754">
        <w:rPr>
          <w:sz w:val="22"/>
        </w:rPr>
        <w:t xml:space="preserve">A testület megtárgyalta </w:t>
      </w:r>
      <w:r w:rsidR="005B6163">
        <w:rPr>
          <w:sz w:val="22"/>
        </w:rPr>
        <w:t>Györk Ernőné</w:t>
      </w:r>
      <w:r w:rsidRPr="007C6754">
        <w:rPr>
          <w:sz w:val="22"/>
        </w:rPr>
        <w:t xml:space="preserve"> elnök által megfogalmazottakat és </w:t>
      </w:r>
      <w:r w:rsidR="005B6163">
        <w:rPr>
          <w:sz w:val="22"/>
        </w:rPr>
        <w:t>5</w:t>
      </w:r>
      <w:r w:rsidRPr="00B559C4">
        <w:rPr>
          <w:sz w:val="22"/>
          <w:szCs w:val="22"/>
        </w:rPr>
        <w:t xml:space="preserve"> „igen” szavazattal</w:t>
      </w:r>
      <w:r>
        <w:rPr>
          <w:sz w:val="22"/>
          <w:szCs w:val="22"/>
        </w:rPr>
        <w:t xml:space="preserve"> </w:t>
      </w:r>
      <w:r w:rsidRPr="00B559C4">
        <w:rPr>
          <w:sz w:val="22"/>
          <w:szCs w:val="22"/>
        </w:rPr>
        <w:t>az alábbi határozatot hozta:</w:t>
      </w:r>
    </w:p>
    <w:p w:rsidR="00014FB4" w:rsidRDefault="00014FB4" w:rsidP="00014FB4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014FB4" w:rsidRDefault="007F0BF1" w:rsidP="00014FB4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66</w:t>
      </w:r>
      <w:r w:rsidR="00014FB4">
        <w:rPr>
          <w:rFonts w:ascii="Times" w:hAnsi="Times"/>
          <w:b/>
          <w:sz w:val="22"/>
          <w:szCs w:val="22"/>
          <w:u w:val="single"/>
        </w:rPr>
        <w:t>/2019</w:t>
      </w:r>
      <w:r w:rsidR="00014FB4" w:rsidRPr="0035328F">
        <w:rPr>
          <w:rFonts w:ascii="Times" w:hAnsi="Times"/>
          <w:b/>
          <w:sz w:val="22"/>
          <w:szCs w:val="22"/>
          <w:u w:val="single"/>
        </w:rPr>
        <w:t xml:space="preserve">. sz. </w:t>
      </w:r>
      <w:r w:rsidR="001B5C60">
        <w:rPr>
          <w:rFonts w:ascii="Times" w:hAnsi="Times"/>
          <w:b/>
          <w:sz w:val="22"/>
          <w:szCs w:val="22"/>
          <w:u w:val="single"/>
        </w:rPr>
        <w:t>Szlovák</w:t>
      </w:r>
      <w:r w:rsidR="00014FB4">
        <w:rPr>
          <w:rFonts w:ascii="Times" w:hAnsi="Times"/>
          <w:b/>
          <w:sz w:val="22"/>
          <w:szCs w:val="22"/>
          <w:u w:val="single"/>
        </w:rPr>
        <w:t xml:space="preserve"> Nemzetiségi Önk. határozat</w:t>
      </w:r>
    </w:p>
    <w:p w:rsidR="00014FB4" w:rsidRPr="00D04FC0" w:rsidRDefault="00014FB4" w:rsidP="00014FB4">
      <w:pPr>
        <w:pStyle w:val="NormlWeb"/>
        <w:spacing w:before="0" w:beforeAutospacing="0" w:after="0" w:afterAutospacing="0"/>
        <w:ind w:right="150"/>
        <w:jc w:val="both"/>
        <w:rPr>
          <w:rFonts w:ascii="Times" w:hAnsi="Times"/>
          <w:b/>
          <w:sz w:val="22"/>
          <w:szCs w:val="22"/>
          <w:u w:val="single"/>
        </w:rPr>
      </w:pPr>
    </w:p>
    <w:p w:rsidR="00014FB4" w:rsidRPr="00D04FC0" w:rsidRDefault="00014FB4" w:rsidP="00014FB4">
      <w:pPr>
        <w:pStyle w:val="NormlWeb"/>
        <w:spacing w:before="0" w:beforeAutospacing="0" w:after="0" w:afterAutospacing="0"/>
        <w:ind w:right="150"/>
        <w:jc w:val="center"/>
        <w:rPr>
          <w:rFonts w:ascii="Times" w:hAnsi="Times"/>
          <w:b/>
          <w:sz w:val="22"/>
          <w:szCs w:val="22"/>
        </w:rPr>
      </w:pPr>
      <w:r w:rsidRPr="0035328F">
        <w:rPr>
          <w:rFonts w:ascii="Times" w:hAnsi="Times"/>
          <w:b/>
          <w:sz w:val="22"/>
          <w:szCs w:val="22"/>
        </w:rPr>
        <w:t>HATÁROZAT</w:t>
      </w:r>
    </w:p>
    <w:p w:rsidR="00014FB4" w:rsidRDefault="00014FB4" w:rsidP="00014FB4">
      <w:pPr>
        <w:jc w:val="both"/>
        <w:rPr>
          <w:sz w:val="22"/>
        </w:rPr>
      </w:pPr>
    </w:p>
    <w:p w:rsidR="005B6163" w:rsidRDefault="005B6163" w:rsidP="005B6163">
      <w:pPr>
        <w:jc w:val="both"/>
        <w:rPr>
          <w:sz w:val="22"/>
        </w:rPr>
      </w:pPr>
      <w:r>
        <w:rPr>
          <w:sz w:val="22"/>
        </w:rPr>
        <w:t xml:space="preserve">Kiskőrös Város Szlovák Nemzetiségi Önkormányzata a nemzetiségek jogairól szóló 2011. évi CLXXIX. tv. (a továbbiakban: </w:t>
      </w:r>
      <w:proofErr w:type="spellStart"/>
      <w:r>
        <w:rPr>
          <w:sz w:val="22"/>
        </w:rPr>
        <w:t>Nek</w:t>
      </w:r>
      <w:proofErr w:type="spellEnd"/>
      <w:r>
        <w:rPr>
          <w:sz w:val="22"/>
        </w:rPr>
        <w:t xml:space="preserve">. </w:t>
      </w:r>
      <w:proofErr w:type="gramStart"/>
      <w:r>
        <w:rPr>
          <w:sz w:val="22"/>
        </w:rPr>
        <w:t>tv</w:t>
      </w:r>
      <w:proofErr w:type="gramEnd"/>
      <w:r>
        <w:rPr>
          <w:sz w:val="22"/>
        </w:rPr>
        <w:t xml:space="preserve">.) 113. §. a) pontjában foglalt felhatalmazás alapján a Szervezeti és Működési Szabályzatáról szóló 43/2006. sz. határozatát (a továbbiakban: </w:t>
      </w:r>
      <w:proofErr w:type="spellStart"/>
      <w:r>
        <w:rPr>
          <w:sz w:val="22"/>
        </w:rPr>
        <w:t>SzMSz</w:t>
      </w:r>
      <w:proofErr w:type="spellEnd"/>
      <w:r>
        <w:rPr>
          <w:sz w:val="22"/>
        </w:rPr>
        <w:t>) az alábbiak szerint módosítja:</w:t>
      </w:r>
    </w:p>
    <w:p w:rsidR="005B6163" w:rsidRDefault="005B6163" w:rsidP="005B6163">
      <w:pPr>
        <w:jc w:val="both"/>
        <w:rPr>
          <w:sz w:val="22"/>
        </w:rPr>
      </w:pPr>
    </w:p>
    <w:p w:rsidR="005B6163" w:rsidRPr="00E220EC" w:rsidRDefault="005B6163" w:rsidP="005B6163">
      <w:pPr>
        <w:pStyle w:val="Listaszerbekezds"/>
        <w:ind w:left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SzMSz</w:t>
      </w:r>
      <w:proofErr w:type="spellEnd"/>
      <w:r>
        <w:rPr>
          <w:sz w:val="22"/>
          <w:szCs w:val="22"/>
        </w:rPr>
        <w:t xml:space="preserve"> I. fejezete kiegészül az alábbi 7. ponttal:</w:t>
      </w:r>
    </w:p>
    <w:p w:rsidR="005B6163" w:rsidRPr="00E220EC" w:rsidRDefault="005B6163" w:rsidP="005B6163">
      <w:pPr>
        <w:pStyle w:val="Listaszerbekezds"/>
        <w:jc w:val="both"/>
        <w:rPr>
          <w:sz w:val="22"/>
          <w:szCs w:val="22"/>
        </w:rPr>
      </w:pPr>
    </w:p>
    <w:p w:rsidR="005B6163" w:rsidRPr="003C354F" w:rsidRDefault="005B6163" w:rsidP="005B6163">
      <w:pPr>
        <w:ind w:left="709" w:right="567" w:hanging="142"/>
        <w:jc w:val="both"/>
        <w:rPr>
          <w:i/>
          <w:sz w:val="22"/>
          <w:szCs w:val="22"/>
        </w:rPr>
      </w:pPr>
      <w:r w:rsidRPr="008011FB">
        <w:rPr>
          <w:i/>
          <w:sz w:val="22"/>
          <w:szCs w:val="22"/>
        </w:rPr>
        <w:t>„</w:t>
      </w:r>
      <w:r>
        <w:rPr>
          <w:i/>
          <w:sz w:val="22"/>
          <w:szCs w:val="22"/>
        </w:rPr>
        <w:t>A</w:t>
      </w:r>
      <w:r w:rsidRPr="003C354F">
        <w:rPr>
          <w:i/>
          <w:sz w:val="22"/>
          <w:szCs w:val="22"/>
        </w:rPr>
        <w:t xml:space="preserve"> nemzetiségi önkormányzat alaptevékenységéhez kapcsolódó kormányzati funkciók száma és megnevezése: </w:t>
      </w:r>
    </w:p>
    <w:p w:rsidR="005B6163" w:rsidRPr="003C354F" w:rsidRDefault="005B6163" w:rsidP="005B6163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084020 nemzetiségi közfeladatok ellátása és támogatása </w:t>
      </w:r>
    </w:p>
    <w:p w:rsidR="005B6163" w:rsidRPr="003C354F" w:rsidRDefault="005B6163" w:rsidP="005B6163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 xml:space="preserve">082091 Közművelődés – közösségi és társadalmi részvétel fejlesztése </w:t>
      </w:r>
    </w:p>
    <w:p w:rsidR="005B6163" w:rsidRDefault="005B6163" w:rsidP="005B6163">
      <w:pPr>
        <w:ind w:left="709" w:right="567" w:hanging="142"/>
        <w:jc w:val="both"/>
        <w:rPr>
          <w:i/>
          <w:sz w:val="22"/>
          <w:szCs w:val="22"/>
        </w:rPr>
      </w:pPr>
      <w:r w:rsidRPr="003C354F">
        <w:rPr>
          <w:i/>
          <w:sz w:val="22"/>
          <w:szCs w:val="22"/>
        </w:rPr>
        <w:t>-</w:t>
      </w:r>
      <w:r w:rsidRPr="003C354F">
        <w:rPr>
          <w:i/>
          <w:sz w:val="22"/>
          <w:szCs w:val="22"/>
        </w:rPr>
        <w:tab/>
        <w:t>082092 Közművelődés - hagyományos közösségi kulturális értékek gondozása</w:t>
      </w:r>
      <w:r w:rsidRPr="00482EF9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”</w:t>
      </w:r>
    </w:p>
    <w:p w:rsidR="005B6163" w:rsidRDefault="005B6163" w:rsidP="005B6163">
      <w:pPr>
        <w:jc w:val="both"/>
        <w:rPr>
          <w:b/>
          <w:sz w:val="22"/>
          <w:szCs w:val="22"/>
          <w:u w:val="single"/>
        </w:rPr>
      </w:pPr>
    </w:p>
    <w:p w:rsidR="005B6163" w:rsidRPr="003459E5" w:rsidRDefault="005B6163" w:rsidP="005B6163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Felelős:</w:t>
      </w:r>
      <w:r w:rsidRPr="003459E5">
        <w:rPr>
          <w:sz w:val="22"/>
          <w:szCs w:val="22"/>
        </w:rPr>
        <w:tab/>
      </w:r>
      <w:r>
        <w:rPr>
          <w:sz w:val="22"/>
          <w:szCs w:val="22"/>
        </w:rPr>
        <w:t>elnök</w:t>
      </w:r>
    </w:p>
    <w:p w:rsidR="005B6163" w:rsidRPr="003161E2" w:rsidRDefault="005B6163" w:rsidP="005B6163">
      <w:pPr>
        <w:jc w:val="both"/>
        <w:rPr>
          <w:sz w:val="22"/>
          <w:szCs w:val="22"/>
        </w:rPr>
      </w:pPr>
      <w:r w:rsidRPr="003459E5">
        <w:rPr>
          <w:b/>
          <w:sz w:val="22"/>
          <w:szCs w:val="22"/>
          <w:u w:val="single"/>
        </w:rPr>
        <w:t>Határidő:</w:t>
      </w:r>
      <w:r w:rsidRPr="003459E5">
        <w:rPr>
          <w:sz w:val="22"/>
          <w:szCs w:val="22"/>
        </w:rPr>
        <w:tab/>
        <w:t>értelemszerűen</w:t>
      </w:r>
    </w:p>
    <w:p w:rsidR="00014FB4" w:rsidRDefault="00014FB4" w:rsidP="00014FB4">
      <w:pPr>
        <w:jc w:val="both"/>
        <w:rPr>
          <w:sz w:val="22"/>
        </w:rPr>
      </w:pPr>
    </w:p>
    <w:p w:rsidR="00014FB4" w:rsidRDefault="00014FB4" w:rsidP="00014FB4">
      <w:pPr>
        <w:jc w:val="both"/>
        <w:rPr>
          <w:sz w:val="22"/>
        </w:rPr>
      </w:pPr>
    </w:p>
    <w:p w:rsidR="00014FB4" w:rsidRDefault="00014FB4" w:rsidP="00014FB4">
      <w:pPr>
        <w:jc w:val="both"/>
        <w:rPr>
          <w:sz w:val="22"/>
          <w:szCs w:val="22"/>
        </w:rPr>
      </w:pPr>
    </w:p>
    <w:p w:rsidR="00014FB4" w:rsidRDefault="00014FB4" w:rsidP="00014FB4">
      <w:pPr>
        <w:jc w:val="both"/>
        <w:rPr>
          <w:sz w:val="22"/>
          <w:szCs w:val="22"/>
        </w:rPr>
      </w:pPr>
    </w:p>
    <w:p w:rsidR="00C72A78" w:rsidRDefault="00C72A78" w:rsidP="00C72A78">
      <w:pPr>
        <w:jc w:val="both"/>
        <w:rPr>
          <w:sz w:val="22"/>
          <w:szCs w:val="22"/>
        </w:rPr>
      </w:pPr>
    </w:p>
    <w:p w:rsidR="009F7218" w:rsidRDefault="004C14B9" w:rsidP="004C14B9">
      <w:pPr>
        <w:jc w:val="both"/>
        <w:rPr>
          <w:sz w:val="22"/>
        </w:rPr>
      </w:pPr>
      <w:r>
        <w:rPr>
          <w:sz w:val="22"/>
        </w:rPr>
        <w:t xml:space="preserve">További kérdés, hozzászólás nem hangzott el, így </w:t>
      </w:r>
      <w:r w:rsidR="001D1EB3">
        <w:rPr>
          <w:sz w:val="22"/>
        </w:rPr>
        <w:t>Györk Ernőné</w:t>
      </w:r>
      <w:r w:rsidR="003A2BA5">
        <w:rPr>
          <w:sz w:val="22"/>
        </w:rPr>
        <w:t xml:space="preserve"> elnök az ülést </w:t>
      </w:r>
      <w:r w:rsidR="005B6163">
        <w:rPr>
          <w:sz w:val="22"/>
        </w:rPr>
        <w:t>09</w:t>
      </w:r>
      <w:r w:rsidR="0033105D">
        <w:rPr>
          <w:sz w:val="22"/>
        </w:rPr>
        <w:t>.</w:t>
      </w:r>
      <w:r w:rsidR="005C1863">
        <w:rPr>
          <w:sz w:val="22"/>
        </w:rPr>
        <w:t>00</w:t>
      </w:r>
      <w:r>
        <w:rPr>
          <w:sz w:val="22"/>
        </w:rPr>
        <w:t xml:space="preserve"> órakor bezárta.</w:t>
      </w:r>
    </w:p>
    <w:p w:rsidR="00F97CF1" w:rsidRDefault="00F97CF1" w:rsidP="004C14B9">
      <w:pPr>
        <w:jc w:val="both"/>
        <w:rPr>
          <w:sz w:val="22"/>
        </w:rPr>
      </w:pPr>
    </w:p>
    <w:p w:rsidR="004C4BC0" w:rsidRDefault="004C4BC0" w:rsidP="004C14B9">
      <w:pPr>
        <w:jc w:val="both"/>
        <w:rPr>
          <w:sz w:val="22"/>
        </w:rPr>
      </w:pPr>
    </w:p>
    <w:p w:rsidR="00F97CF1" w:rsidRPr="002C1757" w:rsidRDefault="004C14B9" w:rsidP="002C1757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4C14B9" w:rsidRDefault="005C1863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Györk </w:t>
      </w:r>
      <w:proofErr w:type="gramStart"/>
      <w:r>
        <w:rPr>
          <w:sz w:val="22"/>
          <w:szCs w:val="22"/>
        </w:rPr>
        <w:t>Ernőné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E3B45">
        <w:rPr>
          <w:sz w:val="22"/>
          <w:szCs w:val="22"/>
        </w:rPr>
        <w:t xml:space="preserve">                                        </w:t>
      </w:r>
      <w:r w:rsidR="0033105D">
        <w:rPr>
          <w:sz w:val="22"/>
          <w:szCs w:val="22"/>
        </w:rPr>
        <w:t>Csővári</w:t>
      </w:r>
      <w:proofErr w:type="gramEnd"/>
      <w:r w:rsidR="0033105D">
        <w:rPr>
          <w:sz w:val="22"/>
          <w:szCs w:val="22"/>
        </w:rPr>
        <w:t xml:space="preserve"> János</w:t>
      </w:r>
    </w:p>
    <w:p w:rsidR="004C14B9" w:rsidRDefault="00DF015C" w:rsidP="00C72A78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   </w:t>
      </w:r>
      <w:r w:rsidR="004C14B9">
        <w:rPr>
          <w:sz w:val="22"/>
          <w:szCs w:val="22"/>
        </w:rPr>
        <w:t>jegyzőkönyv-hitelesítő</w:t>
      </w:r>
    </w:p>
    <w:p w:rsidR="004C4BC0" w:rsidRDefault="004C4BC0" w:rsidP="00C72A78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4BC0" w:rsidRDefault="004C4BC0" w:rsidP="00C72A78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2A" w:rsidRDefault="00575B2A" w:rsidP="0032518A">
      <w:r>
        <w:separator/>
      </w:r>
    </w:p>
  </w:endnote>
  <w:endnote w:type="continuationSeparator" w:id="0">
    <w:p w:rsidR="00575B2A" w:rsidRDefault="00575B2A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AE02BB" w:rsidRDefault="00AE02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E69">
          <w:rPr>
            <w:noProof/>
          </w:rPr>
          <w:t>12</w:t>
        </w:r>
        <w:r>
          <w:fldChar w:fldCharType="end"/>
        </w:r>
      </w:p>
    </w:sdtContent>
  </w:sdt>
  <w:p w:rsidR="00AE02BB" w:rsidRDefault="00AE02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2A" w:rsidRDefault="00575B2A" w:rsidP="0032518A">
      <w:r>
        <w:separator/>
      </w:r>
    </w:p>
  </w:footnote>
  <w:footnote w:type="continuationSeparator" w:id="0">
    <w:p w:rsidR="00575B2A" w:rsidRDefault="00575B2A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3BF7836"/>
    <w:multiLevelType w:val="hybridMultilevel"/>
    <w:tmpl w:val="E19258B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1753F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196E6A"/>
    <w:multiLevelType w:val="hybridMultilevel"/>
    <w:tmpl w:val="468608D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906BB"/>
    <w:multiLevelType w:val="hybridMultilevel"/>
    <w:tmpl w:val="D74AE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11F7"/>
    <w:multiLevelType w:val="hybridMultilevel"/>
    <w:tmpl w:val="EB967844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F1A18"/>
    <w:multiLevelType w:val="hybridMultilevel"/>
    <w:tmpl w:val="F44C953C"/>
    <w:lvl w:ilvl="0" w:tplc="8458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D260D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D2C4F"/>
    <w:multiLevelType w:val="hybridMultilevel"/>
    <w:tmpl w:val="EB967844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2DCB"/>
    <w:multiLevelType w:val="hybridMultilevel"/>
    <w:tmpl w:val="CABC11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75A49"/>
    <w:multiLevelType w:val="hybridMultilevel"/>
    <w:tmpl w:val="9C4ECAD4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E64C8"/>
    <w:multiLevelType w:val="hybridMultilevel"/>
    <w:tmpl w:val="62B89E1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51500"/>
    <w:multiLevelType w:val="hybridMultilevel"/>
    <w:tmpl w:val="EBAE390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F1EF0"/>
    <w:multiLevelType w:val="hybridMultilevel"/>
    <w:tmpl w:val="03C620A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37D3C"/>
    <w:multiLevelType w:val="hybridMultilevel"/>
    <w:tmpl w:val="6096B7D4"/>
    <w:lvl w:ilvl="0" w:tplc="5D26D6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7DBD"/>
    <w:multiLevelType w:val="hybridMultilevel"/>
    <w:tmpl w:val="3C526F16"/>
    <w:name w:val="WW8Num162"/>
    <w:lvl w:ilvl="0" w:tplc="C0307D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1F5"/>
    <w:multiLevelType w:val="hybridMultilevel"/>
    <w:tmpl w:val="E19258B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D7835"/>
    <w:multiLevelType w:val="hybridMultilevel"/>
    <w:tmpl w:val="A36CE760"/>
    <w:lvl w:ilvl="0" w:tplc="3398C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51778"/>
    <w:multiLevelType w:val="hybridMultilevel"/>
    <w:tmpl w:val="9C4ECAD4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02BEB"/>
    <w:multiLevelType w:val="hybridMultilevel"/>
    <w:tmpl w:val="D74AE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F3890"/>
    <w:multiLevelType w:val="hybridMultilevel"/>
    <w:tmpl w:val="55B8EC48"/>
    <w:lvl w:ilvl="0" w:tplc="36FCE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A0A3C"/>
    <w:multiLevelType w:val="hybridMultilevel"/>
    <w:tmpl w:val="62B89E10"/>
    <w:lvl w:ilvl="0" w:tplc="96825F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808EC"/>
    <w:multiLevelType w:val="hybridMultilevel"/>
    <w:tmpl w:val="91D6661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23708"/>
    <w:multiLevelType w:val="hybridMultilevel"/>
    <w:tmpl w:val="D5140BA4"/>
    <w:lvl w:ilvl="0" w:tplc="F00E03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C2352"/>
    <w:multiLevelType w:val="hybridMultilevel"/>
    <w:tmpl w:val="03C620A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032E2"/>
    <w:multiLevelType w:val="hybridMultilevel"/>
    <w:tmpl w:val="F44C953C"/>
    <w:lvl w:ilvl="0" w:tplc="8458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751A5"/>
    <w:multiLevelType w:val="hybridMultilevel"/>
    <w:tmpl w:val="13502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A1CA0"/>
    <w:multiLevelType w:val="hybridMultilevel"/>
    <w:tmpl w:val="EBAE390C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51CEC"/>
    <w:multiLevelType w:val="hybridMultilevel"/>
    <w:tmpl w:val="468608DA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7"/>
  </w:num>
  <w:num w:numId="5">
    <w:abstractNumId w:val="24"/>
  </w:num>
  <w:num w:numId="6">
    <w:abstractNumId w:val="8"/>
  </w:num>
  <w:num w:numId="7">
    <w:abstractNumId w:val="28"/>
  </w:num>
  <w:num w:numId="8">
    <w:abstractNumId w:val="31"/>
  </w:num>
  <w:num w:numId="9">
    <w:abstractNumId w:val="23"/>
  </w:num>
  <w:num w:numId="10">
    <w:abstractNumId w:val="26"/>
  </w:num>
  <w:num w:numId="11">
    <w:abstractNumId w:val="15"/>
  </w:num>
  <w:num w:numId="12">
    <w:abstractNumId w:val="29"/>
  </w:num>
  <w:num w:numId="13">
    <w:abstractNumId w:val="20"/>
  </w:num>
  <w:num w:numId="14">
    <w:abstractNumId w:val="5"/>
  </w:num>
  <w:num w:numId="15">
    <w:abstractNumId w:val="16"/>
  </w:num>
  <w:num w:numId="16">
    <w:abstractNumId w:val="32"/>
  </w:num>
  <w:num w:numId="17">
    <w:abstractNumId w:val="12"/>
  </w:num>
  <w:num w:numId="18">
    <w:abstractNumId w:val="9"/>
  </w:num>
  <w:num w:numId="19">
    <w:abstractNumId w:val="30"/>
  </w:num>
  <w:num w:numId="20">
    <w:abstractNumId w:val="25"/>
  </w:num>
  <w:num w:numId="21">
    <w:abstractNumId w:val="10"/>
  </w:num>
  <w:num w:numId="22">
    <w:abstractNumId w:val="18"/>
  </w:num>
  <w:num w:numId="23">
    <w:abstractNumId w:val="21"/>
  </w:num>
  <w:num w:numId="24">
    <w:abstractNumId w:val="6"/>
  </w:num>
  <w:num w:numId="25">
    <w:abstractNumId w:val="27"/>
  </w:num>
  <w:num w:numId="26">
    <w:abstractNumId w:val="11"/>
  </w:num>
  <w:num w:numId="27">
    <w:abstractNumId w:val="7"/>
  </w:num>
  <w:num w:numId="28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C60"/>
    <w:rsid w:val="000010AB"/>
    <w:rsid w:val="000028E6"/>
    <w:rsid w:val="000032F6"/>
    <w:rsid w:val="000039D0"/>
    <w:rsid w:val="00003F06"/>
    <w:rsid w:val="00004BC5"/>
    <w:rsid w:val="00005640"/>
    <w:rsid w:val="00006DC2"/>
    <w:rsid w:val="00007936"/>
    <w:rsid w:val="00011B31"/>
    <w:rsid w:val="00012CE5"/>
    <w:rsid w:val="000147DC"/>
    <w:rsid w:val="00014FB4"/>
    <w:rsid w:val="000163E0"/>
    <w:rsid w:val="0002000B"/>
    <w:rsid w:val="0002013C"/>
    <w:rsid w:val="000204E7"/>
    <w:rsid w:val="000204FC"/>
    <w:rsid w:val="00022524"/>
    <w:rsid w:val="00022572"/>
    <w:rsid w:val="00023396"/>
    <w:rsid w:val="00023686"/>
    <w:rsid w:val="000238F8"/>
    <w:rsid w:val="00024299"/>
    <w:rsid w:val="00024B36"/>
    <w:rsid w:val="000255A5"/>
    <w:rsid w:val="00025C4B"/>
    <w:rsid w:val="00026FFF"/>
    <w:rsid w:val="000270B6"/>
    <w:rsid w:val="0002721A"/>
    <w:rsid w:val="000327C9"/>
    <w:rsid w:val="00033A33"/>
    <w:rsid w:val="00033FD9"/>
    <w:rsid w:val="0003572F"/>
    <w:rsid w:val="0004012D"/>
    <w:rsid w:val="00042983"/>
    <w:rsid w:val="00043D59"/>
    <w:rsid w:val="00044990"/>
    <w:rsid w:val="0004632E"/>
    <w:rsid w:val="000513C4"/>
    <w:rsid w:val="00052FAD"/>
    <w:rsid w:val="00054A99"/>
    <w:rsid w:val="00056FA8"/>
    <w:rsid w:val="0005737C"/>
    <w:rsid w:val="0005779E"/>
    <w:rsid w:val="0005784F"/>
    <w:rsid w:val="00057865"/>
    <w:rsid w:val="00057A22"/>
    <w:rsid w:val="000619FC"/>
    <w:rsid w:val="000643A0"/>
    <w:rsid w:val="000653DF"/>
    <w:rsid w:val="00065C27"/>
    <w:rsid w:val="00066C53"/>
    <w:rsid w:val="00067EBD"/>
    <w:rsid w:val="0007031B"/>
    <w:rsid w:val="00071687"/>
    <w:rsid w:val="00072550"/>
    <w:rsid w:val="00073369"/>
    <w:rsid w:val="00073A3B"/>
    <w:rsid w:val="00074A35"/>
    <w:rsid w:val="00074E9E"/>
    <w:rsid w:val="00074F6C"/>
    <w:rsid w:val="0007513C"/>
    <w:rsid w:val="0008061B"/>
    <w:rsid w:val="00082280"/>
    <w:rsid w:val="0008399C"/>
    <w:rsid w:val="00084BF6"/>
    <w:rsid w:val="00084CC8"/>
    <w:rsid w:val="00085070"/>
    <w:rsid w:val="00085FC2"/>
    <w:rsid w:val="00086999"/>
    <w:rsid w:val="00086AA5"/>
    <w:rsid w:val="00090649"/>
    <w:rsid w:val="00090E69"/>
    <w:rsid w:val="00091AA2"/>
    <w:rsid w:val="000922B4"/>
    <w:rsid w:val="000938EB"/>
    <w:rsid w:val="00093E9D"/>
    <w:rsid w:val="00095ADA"/>
    <w:rsid w:val="00097BA3"/>
    <w:rsid w:val="000A01B5"/>
    <w:rsid w:val="000A0681"/>
    <w:rsid w:val="000A120E"/>
    <w:rsid w:val="000A22BE"/>
    <w:rsid w:val="000A269F"/>
    <w:rsid w:val="000A4471"/>
    <w:rsid w:val="000A4735"/>
    <w:rsid w:val="000A5610"/>
    <w:rsid w:val="000B0A74"/>
    <w:rsid w:val="000B1B7D"/>
    <w:rsid w:val="000B21C8"/>
    <w:rsid w:val="000B49EA"/>
    <w:rsid w:val="000B4D60"/>
    <w:rsid w:val="000B608F"/>
    <w:rsid w:val="000B72D6"/>
    <w:rsid w:val="000B72E9"/>
    <w:rsid w:val="000C0687"/>
    <w:rsid w:val="000C2A2A"/>
    <w:rsid w:val="000C318F"/>
    <w:rsid w:val="000C5574"/>
    <w:rsid w:val="000C6352"/>
    <w:rsid w:val="000C6EBA"/>
    <w:rsid w:val="000D0E53"/>
    <w:rsid w:val="000D2CD9"/>
    <w:rsid w:val="000D43E5"/>
    <w:rsid w:val="000D4D69"/>
    <w:rsid w:val="000D6C35"/>
    <w:rsid w:val="000D7C99"/>
    <w:rsid w:val="000E0256"/>
    <w:rsid w:val="000E0875"/>
    <w:rsid w:val="000E1F48"/>
    <w:rsid w:val="000E266B"/>
    <w:rsid w:val="000E3441"/>
    <w:rsid w:val="000E4D75"/>
    <w:rsid w:val="000E7CE0"/>
    <w:rsid w:val="000F016F"/>
    <w:rsid w:val="000F4F2D"/>
    <w:rsid w:val="000F6525"/>
    <w:rsid w:val="000F6A36"/>
    <w:rsid w:val="000F6E00"/>
    <w:rsid w:val="000F799E"/>
    <w:rsid w:val="0010007F"/>
    <w:rsid w:val="00101DAF"/>
    <w:rsid w:val="00102D29"/>
    <w:rsid w:val="00103717"/>
    <w:rsid w:val="00105AB6"/>
    <w:rsid w:val="00107270"/>
    <w:rsid w:val="0011005F"/>
    <w:rsid w:val="00110A17"/>
    <w:rsid w:val="00110A32"/>
    <w:rsid w:val="001110B7"/>
    <w:rsid w:val="001115D5"/>
    <w:rsid w:val="00111EB2"/>
    <w:rsid w:val="00111F79"/>
    <w:rsid w:val="00112FA7"/>
    <w:rsid w:val="00114B61"/>
    <w:rsid w:val="001157D7"/>
    <w:rsid w:val="00116DA2"/>
    <w:rsid w:val="0011731C"/>
    <w:rsid w:val="00117430"/>
    <w:rsid w:val="00117EE1"/>
    <w:rsid w:val="00120488"/>
    <w:rsid w:val="0012102A"/>
    <w:rsid w:val="00121097"/>
    <w:rsid w:val="00121E6D"/>
    <w:rsid w:val="0012222B"/>
    <w:rsid w:val="00122341"/>
    <w:rsid w:val="00123C81"/>
    <w:rsid w:val="0012426C"/>
    <w:rsid w:val="001250D0"/>
    <w:rsid w:val="0012528E"/>
    <w:rsid w:val="00125DF2"/>
    <w:rsid w:val="001277F8"/>
    <w:rsid w:val="00127EED"/>
    <w:rsid w:val="00130391"/>
    <w:rsid w:val="00132A3F"/>
    <w:rsid w:val="00134255"/>
    <w:rsid w:val="0013577E"/>
    <w:rsid w:val="00136498"/>
    <w:rsid w:val="0014038C"/>
    <w:rsid w:val="00143402"/>
    <w:rsid w:val="00143B4B"/>
    <w:rsid w:val="00143E12"/>
    <w:rsid w:val="001442D9"/>
    <w:rsid w:val="001453AF"/>
    <w:rsid w:val="001453D2"/>
    <w:rsid w:val="0014670D"/>
    <w:rsid w:val="00150B05"/>
    <w:rsid w:val="00150CF0"/>
    <w:rsid w:val="001527A4"/>
    <w:rsid w:val="00154598"/>
    <w:rsid w:val="00155B9A"/>
    <w:rsid w:val="00160B93"/>
    <w:rsid w:val="00160FE3"/>
    <w:rsid w:val="0016326C"/>
    <w:rsid w:val="00163541"/>
    <w:rsid w:val="00163A3E"/>
    <w:rsid w:val="00163D61"/>
    <w:rsid w:val="00164658"/>
    <w:rsid w:val="00165668"/>
    <w:rsid w:val="00166217"/>
    <w:rsid w:val="0016625F"/>
    <w:rsid w:val="001669C8"/>
    <w:rsid w:val="0017037F"/>
    <w:rsid w:val="001714EA"/>
    <w:rsid w:val="00171D26"/>
    <w:rsid w:val="00173198"/>
    <w:rsid w:val="0017368F"/>
    <w:rsid w:val="00173F21"/>
    <w:rsid w:val="00177780"/>
    <w:rsid w:val="00177E0C"/>
    <w:rsid w:val="0018298D"/>
    <w:rsid w:val="001838F1"/>
    <w:rsid w:val="0018421B"/>
    <w:rsid w:val="0018522A"/>
    <w:rsid w:val="0018582D"/>
    <w:rsid w:val="0018724C"/>
    <w:rsid w:val="00187F75"/>
    <w:rsid w:val="00191011"/>
    <w:rsid w:val="0019122D"/>
    <w:rsid w:val="00192302"/>
    <w:rsid w:val="00192A6E"/>
    <w:rsid w:val="001938B1"/>
    <w:rsid w:val="00193FCD"/>
    <w:rsid w:val="001940FE"/>
    <w:rsid w:val="001950F1"/>
    <w:rsid w:val="001957EB"/>
    <w:rsid w:val="001958E2"/>
    <w:rsid w:val="001968C0"/>
    <w:rsid w:val="00196F0E"/>
    <w:rsid w:val="0019727F"/>
    <w:rsid w:val="001A3638"/>
    <w:rsid w:val="001A380F"/>
    <w:rsid w:val="001A3DBC"/>
    <w:rsid w:val="001A7654"/>
    <w:rsid w:val="001B0618"/>
    <w:rsid w:val="001B087E"/>
    <w:rsid w:val="001B10AB"/>
    <w:rsid w:val="001B322D"/>
    <w:rsid w:val="001B3B09"/>
    <w:rsid w:val="001B3B8D"/>
    <w:rsid w:val="001B509D"/>
    <w:rsid w:val="001B5925"/>
    <w:rsid w:val="001B5A42"/>
    <w:rsid w:val="001B5C60"/>
    <w:rsid w:val="001B5F9C"/>
    <w:rsid w:val="001B6838"/>
    <w:rsid w:val="001B685B"/>
    <w:rsid w:val="001B78FE"/>
    <w:rsid w:val="001B7C85"/>
    <w:rsid w:val="001C0698"/>
    <w:rsid w:val="001C1139"/>
    <w:rsid w:val="001C1C05"/>
    <w:rsid w:val="001C291C"/>
    <w:rsid w:val="001C2D16"/>
    <w:rsid w:val="001C4511"/>
    <w:rsid w:val="001C58D4"/>
    <w:rsid w:val="001C5910"/>
    <w:rsid w:val="001C7025"/>
    <w:rsid w:val="001C75D0"/>
    <w:rsid w:val="001D0E52"/>
    <w:rsid w:val="001D1330"/>
    <w:rsid w:val="001D1EB3"/>
    <w:rsid w:val="001D2515"/>
    <w:rsid w:val="001D26DC"/>
    <w:rsid w:val="001D26DF"/>
    <w:rsid w:val="001D2C29"/>
    <w:rsid w:val="001D3C3A"/>
    <w:rsid w:val="001D5468"/>
    <w:rsid w:val="001D7450"/>
    <w:rsid w:val="001E2279"/>
    <w:rsid w:val="001E3059"/>
    <w:rsid w:val="001E34E8"/>
    <w:rsid w:val="001E4D99"/>
    <w:rsid w:val="001E7B9B"/>
    <w:rsid w:val="001F012A"/>
    <w:rsid w:val="001F12DA"/>
    <w:rsid w:val="001F1351"/>
    <w:rsid w:val="001F170E"/>
    <w:rsid w:val="001F17C1"/>
    <w:rsid w:val="001F3491"/>
    <w:rsid w:val="001F3B2C"/>
    <w:rsid w:val="001F4E12"/>
    <w:rsid w:val="001F62F6"/>
    <w:rsid w:val="001F6ECC"/>
    <w:rsid w:val="001F70AE"/>
    <w:rsid w:val="001F7A51"/>
    <w:rsid w:val="00200579"/>
    <w:rsid w:val="00200745"/>
    <w:rsid w:val="00200EF5"/>
    <w:rsid w:val="00201AEF"/>
    <w:rsid w:val="00202937"/>
    <w:rsid w:val="00210582"/>
    <w:rsid w:val="00210A2F"/>
    <w:rsid w:val="00212486"/>
    <w:rsid w:val="0021310F"/>
    <w:rsid w:val="0021365C"/>
    <w:rsid w:val="00213CA6"/>
    <w:rsid w:val="00216F19"/>
    <w:rsid w:val="00217445"/>
    <w:rsid w:val="002177A4"/>
    <w:rsid w:val="00220484"/>
    <w:rsid w:val="002216BB"/>
    <w:rsid w:val="00221C1B"/>
    <w:rsid w:val="00222CF4"/>
    <w:rsid w:val="00223538"/>
    <w:rsid w:val="002252E0"/>
    <w:rsid w:val="00225E6E"/>
    <w:rsid w:val="00226426"/>
    <w:rsid w:val="00226CF8"/>
    <w:rsid w:val="00227527"/>
    <w:rsid w:val="0023083E"/>
    <w:rsid w:val="002319D7"/>
    <w:rsid w:val="00235136"/>
    <w:rsid w:val="0023513F"/>
    <w:rsid w:val="00235638"/>
    <w:rsid w:val="00235F22"/>
    <w:rsid w:val="0023763F"/>
    <w:rsid w:val="00242289"/>
    <w:rsid w:val="00242F06"/>
    <w:rsid w:val="00244BE1"/>
    <w:rsid w:val="00250D6B"/>
    <w:rsid w:val="002517DE"/>
    <w:rsid w:val="0025254C"/>
    <w:rsid w:val="002532EA"/>
    <w:rsid w:val="002533E0"/>
    <w:rsid w:val="002534DF"/>
    <w:rsid w:val="002535AD"/>
    <w:rsid w:val="00253DDB"/>
    <w:rsid w:val="00255671"/>
    <w:rsid w:val="00256327"/>
    <w:rsid w:val="0026207A"/>
    <w:rsid w:val="00262AF7"/>
    <w:rsid w:val="00264C93"/>
    <w:rsid w:val="00265352"/>
    <w:rsid w:val="0026590C"/>
    <w:rsid w:val="00265C29"/>
    <w:rsid w:val="00265EC9"/>
    <w:rsid w:val="002676FD"/>
    <w:rsid w:val="00271E2F"/>
    <w:rsid w:val="00271FC4"/>
    <w:rsid w:val="00273994"/>
    <w:rsid w:val="002749DE"/>
    <w:rsid w:val="00274FF0"/>
    <w:rsid w:val="00275400"/>
    <w:rsid w:val="002759D2"/>
    <w:rsid w:val="00275BC3"/>
    <w:rsid w:val="002767B6"/>
    <w:rsid w:val="002806E4"/>
    <w:rsid w:val="0028080A"/>
    <w:rsid w:val="002813CB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2A5"/>
    <w:rsid w:val="0029464A"/>
    <w:rsid w:val="00294E03"/>
    <w:rsid w:val="00295A75"/>
    <w:rsid w:val="00295E0D"/>
    <w:rsid w:val="00296C99"/>
    <w:rsid w:val="00297569"/>
    <w:rsid w:val="002A1C40"/>
    <w:rsid w:val="002A25E0"/>
    <w:rsid w:val="002A389C"/>
    <w:rsid w:val="002A3D9C"/>
    <w:rsid w:val="002A4B56"/>
    <w:rsid w:val="002A516F"/>
    <w:rsid w:val="002A5684"/>
    <w:rsid w:val="002A607F"/>
    <w:rsid w:val="002A6CB9"/>
    <w:rsid w:val="002A6FFA"/>
    <w:rsid w:val="002B04F9"/>
    <w:rsid w:val="002B09FA"/>
    <w:rsid w:val="002B1BCE"/>
    <w:rsid w:val="002B2A2E"/>
    <w:rsid w:val="002B6C45"/>
    <w:rsid w:val="002B7497"/>
    <w:rsid w:val="002B76A2"/>
    <w:rsid w:val="002B7CF2"/>
    <w:rsid w:val="002C1757"/>
    <w:rsid w:val="002C25DA"/>
    <w:rsid w:val="002C5155"/>
    <w:rsid w:val="002C51C5"/>
    <w:rsid w:val="002C6BA3"/>
    <w:rsid w:val="002C7C52"/>
    <w:rsid w:val="002C7CD3"/>
    <w:rsid w:val="002D054F"/>
    <w:rsid w:val="002D3769"/>
    <w:rsid w:val="002D434A"/>
    <w:rsid w:val="002D5BF8"/>
    <w:rsid w:val="002D5EB0"/>
    <w:rsid w:val="002D617E"/>
    <w:rsid w:val="002D64F1"/>
    <w:rsid w:val="002D68A7"/>
    <w:rsid w:val="002D709B"/>
    <w:rsid w:val="002D72E9"/>
    <w:rsid w:val="002D7347"/>
    <w:rsid w:val="002E0144"/>
    <w:rsid w:val="002E05AC"/>
    <w:rsid w:val="002E1058"/>
    <w:rsid w:val="002E1466"/>
    <w:rsid w:val="002E3F58"/>
    <w:rsid w:val="002E4041"/>
    <w:rsid w:val="002E4A47"/>
    <w:rsid w:val="002E5E45"/>
    <w:rsid w:val="002F3229"/>
    <w:rsid w:val="002F4660"/>
    <w:rsid w:val="002F7D6B"/>
    <w:rsid w:val="00302776"/>
    <w:rsid w:val="00305104"/>
    <w:rsid w:val="0030630C"/>
    <w:rsid w:val="003073FB"/>
    <w:rsid w:val="00313EBF"/>
    <w:rsid w:val="0031448F"/>
    <w:rsid w:val="00315E25"/>
    <w:rsid w:val="00315ECA"/>
    <w:rsid w:val="00316692"/>
    <w:rsid w:val="00320640"/>
    <w:rsid w:val="00320ACF"/>
    <w:rsid w:val="00320EA3"/>
    <w:rsid w:val="00321121"/>
    <w:rsid w:val="0032142C"/>
    <w:rsid w:val="003234AB"/>
    <w:rsid w:val="00324AA6"/>
    <w:rsid w:val="0032518A"/>
    <w:rsid w:val="003264C4"/>
    <w:rsid w:val="0033024F"/>
    <w:rsid w:val="0033105D"/>
    <w:rsid w:val="003314C7"/>
    <w:rsid w:val="00332544"/>
    <w:rsid w:val="00332C14"/>
    <w:rsid w:val="00333868"/>
    <w:rsid w:val="00333CA3"/>
    <w:rsid w:val="003363BE"/>
    <w:rsid w:val="003366EF"/>
    <w:rsid w:val="003371A8"/>
    <w:rsid w:val="003402B0"/>
    <w:rsid w:val="00340FBF"/>
    <w:rsid w:val="0034170E"/>
    <w:rsid w:val="00342CFB"/>
    <w:rsid w:val="00342FBF"/>
    <w:rsid w:val="0034399D"/>
    <w:rsid w:val="00345FD0"/>
    <w:rsid w:val="003501C9"/>
    <w:rsid w:val="00351299"/>
    <w:rsid w:val="0035328F"/>
    <w:rsid w:val="00354F77"/>
    <w:rsid w:val="00355E59"/>
    <w:rsid w:val="00356386"/>
    <w:rsid w:val="00360169"/>
    <w:rsid w:val="00361160"/>
    <w:rsid w:val="0036169D"/>
    <w:rsid w:val="00361D03"/>
    <w:rsid w:val="00363702"/>
    <w:rsid w:val="00363A52"/>
    <w:rsid w:val="003650F6"/>
    <w:rsid w:val="00366A7D"/>
    <w:rsid w:val="00372190"/>
    <w:rsid w:val="00372238"/>
    <w:rsid w:val="00372C14"/>
    <w:rsid w:val="00372E8C"/>
    <w:rsid w:val="003736AA"/>
    <w:rsid w:val="0037405A"/>
    <w:rsid w:val="003760B9"/>
    <w:rsid w:val="00376CEE"/>
    <w:rsid w:val="003771CF"/>
    <w:rsid w:val="00377891"/>
    <w:rsid w:val="00377A45"/>
    <w:rsid w:val="0038034F"/>
    <w:rsid w:val="00380803"/>
    <w:rsid w:val="00382593"/>
    <w:rsid w:val="003833B8"/>
    <w:rsid w:val="003841B6"/>
    <w:rsid w:val="00384413"/>
    <w:rsid w:val="00384C7E"/>
    <w:rsid w:val="00386B9E"/>
    <w:rsid w:val="00386BFA"/>
    <w:rsid w:val="003908D3"/>
    <w:rsid w:val="003921F0"/>
    <w:rsid w:val="00392B26"/>
    <w:rsid w:val="0039312C"/>
    <w:rsid w:val="0039316B"/>
    <w:rsid w:val="0039386D"/>
    <w:rsid w:val="0039397D"/>
    <w:rsid w:val="00395FC5"/>
    <w:rsid w:val="0039602D"/>
    <w:rsid w:val="00396CF6"/>
    <w:rsid w:val="003A14C4"/>
    <w:rsid w:val="003A1690"/>
    <w:rsid w:val="003A1BA8"/>
    <w:rsid w:val="003A2BA5"/>
    <w:rsid w:val="003A2CC6"/>
    <w:rsid w:val="003A2F7F"/>
    <w:rsid w:val="003A3013"/>
    <w:rsid w:val="003A44BA"/>
    <w:rsid w:val="003A4606"/>
    <w:rsid w:val="003A56FC"/>
    <w:rsid w:val="003A7F15"/>
    <w:rsid w:val="003B0147"/>
    <w:rsid w:val="003B0845"/>
    <w:rsid w:val="003B0B45"/>
    <w:rsid w:val="003B1ECC"/>
    <w:rsid w:val="003B2EE9"/>
    <w:rsid w:val="003B3938"/>
    <w:rsid w:val="003B56B1"/>
    <w:rsid w:val="003B6F3D"/>
    <w:rsid w:val="003C1743"/>
    <w:rsid w:val="003C1B53"/>
    <w:rsid w:val="003C1EF2"/>
    <w:rsid w:val="003C25ED"/>
    <w:rsid w:val="003C414C"/>
    <w:rsid w:val="003C6A4F"/>
    <w:rsid w:val="003C6FD9"/>
    <w:rsid w:val="003C7B2B"/>
    <w:rsid w:val="003D0914"/>
    <w:rsid w:val="003D2AA6"/>
    <w:rsid w:val="003D4F85"/>
    <w:rsid w:val="003D5408"/>
    <w:rsid w:val="003D569A"/>
    <w:rsid w:val="003D5811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193F"/>
    <w:rsid w:val="003F3179"/>
    <w:rsid w:val="003F3D63"/>
    <w:rsid w:val="003F483D"/>
    <w:rsid w:val="003F487C"/>
    <w:rsid w:val="003F5614"/>
    <w:rsid w:val="003F5C16"/>
    <w:rsid w:val="003F5D70"/>
    <w:rsid w:val="0040021D"/>
    <w:rsid w:val="004007BC"/>
    <w:rsid w:val="00400F75"/>
    <w:rsid w:val="0040208E"/>
    <w:rsid w:val="004022DD"/>
    <w:rsid w:val="004048FE"/>
    <w:rsid w:val="00404C4D"/>
    <w:rsid w:val="00407EB3"/>
    <w:rsid w:val="00407EDA"/>
    <w:rsid w:val="00412CFA"/>
    <w:rsid w:val="004136BB"/>
    <w:rsid w:val="00415C37"/>
    <w:rsid w:val="004168EA"/>
    <w:rsid w:val="00417DA9"/>
    <w:rsid w:val="00420067"/>
    <w:rsid w:val="00420138"/>
    <w:rsid w:val="00420598"/>
    <w:rsid w:val="0042105B"/>
    <w:rsid w:val="0042217F"/>
    <w:rsid w:val="00423B5A"/>
    <w:rsid w:val="004246FA"/>
    <w:rsid w:val="00424774"/>
    <w:rsid w:val="0042571C"/>
    <w:rsid w:val="00425898"/>
    <w:rsid w:val="0042771E"/>
    <w:rsid w:val="004278A3"/>
    <w:rsid w:val="004327A0"/>
    <w:rsid w:val="00434234"/>
    <w:rsid w:val="00434F32"/>
    <w:rsid w:val="00435EB1"/>
    <w:rsid w:val="00435FA9"/>
    <w:rsid w:val="004361C6"/>
    <w:rsid w:val="004362F0"/>
    <w:rsid w:val="00436CDF"/>
    <w:rsid w:val="00437C9D"/>
    <w:rsid w:val="004415AE"/>
    <w:rsid w:val="004433A5"/>
    <w:rsid w:val="004436EF"/>
    <w:rsid w:val="00443891"/>
    <w:rsid w:val="00445069"/>
    <w:rsid w:val="00445F22"/>
    <w:rsid w:val="0044602F"/>
    <w:rsid w:val="00446711"/>
    <w:rsid w:val="00447AB8"/>
    <w:rsid w:val="004507C6"/>
    <w:rsid w:val="00451783"/>
    <w:rsid w:val="00452079"/>
    <w:rsid w:val="0045243A"/>
    <w:rsid w:val="00452A61"/>
    <w:rsid w:val="00452DDF"/>
    <w:rsid w:val="00453045"/>
    <w:rsid w:val="00453E54"/>
    <w:rsid w:val="00454464"/>
    <w:rsid w:val="004603E9"/>
    <w:rsid w:val="004638BC"/>
    <w:rsid w:val="00463E52"/>
    <w:rsid w:val="0046477D"/>
    <w:rsid w:val="004670B9"/>
    <w:rsid w:val="00467581"/>
    <w:rsid w:val="004704A2"/>
    <w:rsid w:val="0047191A"/>
    <w:rsid w:val="00472E75"/>
    <w:rsid w:val="0047481E"/>
    <w:rsid w:val="00474E36"/>
    <w:rsid w:val="00476271"/>
    <w:rsid w:val="00476850"/>
    <w:rsid w:val="00476D84"/>
    <w:rsid w:val="004770D2"/>
    <w:rsid w:val="00477A1A"/>
    <w:rsid w:val="00477C92"/>
    <w:rsid w:val="00477E40"/>
    <w:rsid w:val="0048000F"/>
    <w:rsid w:val="00482ECA"/>
    <w:rsid w:val="00483AA9"/>
    <w:rsid w:val="00483F4A"/>
    <w:rsid w:val="00485C05"/>
    <w:rsid w:val="00487B61"/>
    <w:rsid w:val="0049027E"/>
    <w:rsid w:val="00490366"/>
    <w:rsid w:val="0049054C"/>
    <w:rsid w:val="0049154F"/>
    <w:rsid w:val="00491997"/>
    <w:rsid w:val="00492243"/>
    <w:rsid w:val="004925FE"/>
    <w:rsid w:val="00492658"/>
    <w:rsid w:val="00492A09"/>
    <w:rsid w:val="00493392"/>
    <w:rsid w:val="004945C5"/>
    <w:rsid w:val="0049649C"/>
    <w:rsid w:val="00496880"/>
    <w:rsid w:val="00496BD7"/>
    <w:rsid w:val="004974FF"/>
    <w:rsid w:val="00497B8B"/>
    <w:rsid w:val="004A1E3E"/>
    <w:rsid w:val="004A2417"/>
    <w:rsid w:val="004A338C"/>
    <w:rsid w:val="004A4D75"/>
    <w:rsid w:val="004B0C08"/>
    <w:rsid w:val="004B24CC"/>
    <w:rsid w:val="004B2B6F"/>
    <w:rsid w:val="004B4743"/>
    <w:rsid w:val="004B4F22"/>
    <w:rsid w:val="004B558F"/>
    <w:rsid w:val="004B6476"/>
    <w:rsid w:val="004B64A2"/>
    <w:rsid w:val="004B6958"/>
    <w:rsid w:val="004B6E67"/>
    <w:rsid w:val="004B70FA"/>
    <w:rsid w:val="004B751D"/>
    <w:rsid w:val="004C0DBD"/>
    <w:rsid w:val="004C14B9"/>
    <w:rsid w:val="004C150D"/>
    <w:rsid w:val="004C1665"/>
    <w:rsid w:val="004C28CC"/>
    <w:rsid w:val="004C3384"/>
    <w:rsid w:val="004C38C4"/>
    <w:rsid w:val="004C49BE"/>
    <w:rsid w:val="004C4AA5"/>
    <w:rsid w:val="004C4BC0"/>
    <w:rsid w:val="004C58F1"/>
    <w:rsid w:val="004C6588"/>
    <w:rsid w:val="004C6A5D"/>
    <w:rsid w:val="004D06EC"/>
    <w:rsid w:val="004D1665"/>
    <w:rsid w:val="004D19F3"/>
    <w:rsid w:val="004D2351"/>
    <w:rsid w:val="004D62B0"/>
    <w:rsid w:val="004D7BBB"/>
    <w:rsid w:val="004E0192"/>
    <w:rsid w:val="004E0637"/>
    <w:rsid w:val="004E06D5"/>
    <w:rsid w:val="004E0F5F"/>
    <w:rsid w:val="004E2A16"/>
    <w:rsid w:val="004E2D80"/>
    <w:rsid w:val="004E39FE"/>
    <w:rsid w:val="004E6935"/>
    <w:rsid w:val="004E7EEE"/>
    <w:rsid w:val="004F044B"/>
    <w:rsid w:val="004F0495"/>
    <w:rsid w:val="004F0849"/>
    <w:rsid w:val="004F248E"/>
    <w:rsid w:val="004F45AE"/>
    <w:rsid w:val="004F5116"/>
    <w:rsid w:val="004F5FB7"/>
    <w:rsid w:val="004F6ABE"/>
    <w:rsid w:val="00503448"/>
    <w:rsid w:val="00503810"/>
    <w:rsid w:val="00504C77"/>
    <w:rsid w:val="00506971"/>
    <w:rsid w:val="005070CB"/>
    <w:rsid w:val="00507922"/>
    <w:rsid w:val="00507CA9"/>
    <w:rsid w:val="0051115D"/>
    <w:rsid w:val="0051182D"/>
    <w:rsid w:val="00513C78"/>
    <w:rsid w:val="00514CA2"/>
    <w:rsid w:val="00517693"/>
    <w:rsid w:val="0051791F"/>
    <w:rsid w:val="005179F3"/>
    <w:rsid w:val="005218BC"/>
    <w:rsid w:val="00522E69"/>
    <w:rsid w:val="00523F90"/>
    <w:rsid w:val="00524295"/>
    <w:rsid w:val="00525639"/>
    <w:rsid w:val="00525A96"/>
    <w:rsid w:val="005261E2"/>
    <w:rsid w:val="0052649A"/>
    <w:rsid w:val="005266C6"/>
    <w:rsid w:val="005279F2"/>
    <w:rsid w:val="00535643"/>
    <w:rsid w:val="005400BD"/>
    <w:rsid w:val="0054342D"/>
    <w:rsid w:val="00544108"/>
    <w:rsid w:val="00544ADA"/>
    <w:rsid w:val="0054610A"/>
    <w:rsid w:val="005466B3"/>
    <w:rsid w:val="005468FB"/>
    <w:rsid w:val="00547250"/>
    <w:rsid w:val="005505C5"/>
    <w:rsid w:val="005515B6"/>
    <w:rsid w:val="005533E0"/>
    <w:rsid w:val="00553AAC"/>
    <w:rsid w:val="0055521A"/>
    <w:rsid w:val="00556C97"/>
    <w:rsid w:val="00557E62"/>
    <w:rsid w:val="00561739"/>
    <w:rsid w:val="00562B4A"/>
    <w:rsid w:val="00563D83"/>
    <w:rsid w:val="005661AD"/>
    <w:rsid w:val="005662C8"/>
    <w:rsid w:val="00567203"/>
    <w:rsid w:val="00567FD0"/>
    <w:rsid w:val="00571FC3"/>
    <w:rsid w:val="0057259F"/>
    <w:rsid w:val="0057381E"/>
    <w:rsid w:val="00573A31"/>
    <w:rsid w:val="00573F78"/>
    <w:rsid w:val="00574354"/>
    <w:rsid w:val="0057509C"/>
    <w:rsid w:val="00575B2A"/>
    <w:rsid w:val="005760CB"/>
    <w:rsid w:val="00576B07"/>
    <w:rsid w:val="00577F07"/>
    <w:rsid w:val="00583232"/>
    <w:rsid w:val="0058526E"/>
    <w:rsid w:val="00585D3A"/>
    <w:rsid w:val="00585DD0"/>
    <w:rsid w:val="00586DAB"/>
    <w:rsid w:val="005874B5"/>
    <w:rsid w:val="0059064F"/>
    <w:rsid w:val="00591815"/>
    <w:rsid w:val="0059260F"/>
    <w:rsid w:val="005929D5"/>
    <w:rsid w:val="00592F34"/>
    <w:rsid w:val="005931FC"/>
    <w:rsid w:val="00593868"/>
    <w:rsid w:val="00594CF9"/>
    <w:rsid w:val="00594E60"/>
    <w:rsid w:val="00595502"/>
    <w:rsid w:val="005961FA"/>
    <w:rsid w:val="0059653A"/>
    <w:rsid w:val="00596F86"/>
    <w:rsid w:val="005971B8"/>
    <w:rsid w:val="0059779A"/>
    <w:rsid w:val="005A0364"/>
    <w:rsid w:val="005A106E"/>
    <w:rsid w:val="005A13A7"/>
    <w:rsid w:val="005A3114"/>
    <w:rsid w:val="005A330B"/>
    <w:rsid w:val="005A35E9"/>
    <w:rsid w:val="005A5AB0"/>
    <w:rsid w:val="005A6E94"/>
    <w:rsid w:val="005B056E"/>
    <w:rsid w:val="005B2037"/>
    <w:rsid w:val="005B300D"/>
    <w:rsid w:val="005B513E"/>
    <w:rsid w:val="005B5FA0"/>
    <w:rsid w:val="005B6163"/>
    <w:rsid w:val="005B6A8E"/>
    <w:rsid w:val="005B79AA"/>
    <w:rsid w:val="005C0747"/>
    <w:rsid w:val="005C1863"/>
    <w:rsid w:val="005C196E"/>
    <w:rsid w:val="005C2B86"/>
    <w:rsid w:val="005C3700"/>
    <w:rsid w:val="005C38F3"/>
    <w:rsid w:val="005C3B07"/>
    <w:rsid w:val="005C46EC"/>
    <w:rsid w:val="005C626F"/>
    <w:rsid w:val="005C66DF"/>
    <w:rsid w:val="005C7DE2"/>
    <w:rsid w:val="005D12D7"/>
    <w:rsid w:val="005D178A"/>
    <w:rsid w:val="005D1933"/>
    <w:rsid w:val="005D4533"/>
    <w:rsid w:val="005D4F14"/>
    <w:rsid w:val="005D61AF"/>
    <w:rsid w:val="005D63E2"/>
    <w:rsid w:val="005D67D7"/>
    <w:rsid w:val="005D7BA0"/>
    <w:rsid w:val="005E0202"/>
    <w:rsid w:val="005E1003"/>
    <w:rsid w:val="005E21B7"/>
    <w:rsid w:val="005E2998"/>
    <w:rsid w:val="005E3B90"/>
    <w:rsid w:val="005E3E2A"/>
    <w:rsid w:val="005E4C82"/>
    <w:rsid w:val="005E54DA"/>
    <w:rsid w:val="005E58CB"/>
    <w:rsid w:val="005E6023"/>
    <w:rsid w:val="005E6CEA"/>
    <w:rsid w:val="005F1059"/>
    <w:rsid w:val="005F2730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1880"/>
    <w:rsid w:val="00603F4B"/>
    <w:rsid w:val="00604E7A"/>
    <w:rsid w:val="006075ED"/>
    <w:rsid w:val="00607A6C"/>
    <w:rsid w:val="00610699"/>
    <w:rsid w:val="006106C5"/>
    <w:rsid w:val="00610B98"/>
    <w:rsid w:val="00611275"/>
    <w:rsid w:val="006133AE"/>
    <w:rsid w:val="00613ED8"/>
    <w:rsid w:val="00613F42"/>
    <w:rsid w:val="0061463A"/>
    <w:rsid w:val="006147E2"/>
    <w:rsid w:val="006155CE"/>
    <w:rsid w:val="00616246"/>
    <w:rsid w:val="00616BD9"/>
    <w:rsid w:val="006176FC"/>
    <w:rsid w:val="00620AF0"/>
    <w:rsid w:val="00621833"/>
    <w:rsid w:val="0062300F"/>
    <w:rsid w:val="00623047"/>
    <w:rsid w:val="006239FB"/>
    <w:rsid w:val="00625589"/>
    <w:rsid w:val="00625E1F"/>
    <w:rsid w:val="00626610"/>
    <w:rsid w:val="00626850"/>
    <w:rsid w:val="00627B59"/>
    <w:rsid w:val="00627B67"/>
    <w:rsid w:val="00630227"/>
    <w:rsid w:val="00632121"/>
    <w:rsid w:val="00633E04"/>
    <w:rsid w:val="00637944"/>
    <w:rsid w:val="00637E00"/>
    <w:rsid w:val="00637E5A"/>
    <w:rsid w:val="00640037"/>
    <w:rsid w:val="006408E9"/>
    <w:rsid w:val="00641162"/>
    <w:rsid w:val="006411EE"/>
    <w:rsid w:val="00645D62"/>
    <w:rsid w:val="00651BB7"/>
    <w:rsid w:val="00652397"/>
    <w:rsid w:val="006528AB"/>
    <w:rsid w:val="006538C6"/>
    <w:rsid w:val="00653BA5"/>
    <w:rsid w:val="00654EFB"/>
    <w:rsid w:val="006577AE"/>
    <w:rsid w:val="00657930"/>
    <w:rsid w:val="00657B9E"/>
    <w:rsid w:val="0066034E"/>
    <w:rsid w:val="00661831"/>
    <w:rsid w:val="006618B6"/>
    <w:rsid w:val="0066445E"/>
    <w:rsid w:val="00665790"/>
    <w:rsid w:val="00665C95"/>
    <w:rsid w:val="00666A5D"/>
    <w:rsid w:val="00666CE9"/>
    <w:rsid w:val="006700AD"/>
    <w:rsid w:val="006701C5"/>
    <w:rsid w:val="006720D6"/>
    <w:rsid w:val="006720DD"/>
    <w:rsid w:val="00672FEF"/>
    <w:rsid w:val="00673454"/>
    <w:rsid w:val="0067509F"/>
    <w:rsid w:val="00676559"/>
    <w:rsid w:val="00677AC2"/>
    <w:rsid w:val="00677DB7"/>
    <w:rsid w:val="00681128"/>
    <w:rsid w:val="006826DC"/>
    <w:rsid w:val="00682E40"/>
    <w:rsid w:val="00683B17"/>
    <w:rsid w:val="00683D68"/>
    <w:rsid w:val="00683E42"/>
    <w:rsid w:val="0068420D"/>
    <w:rsid w:val="00687BC8"/>
    <w:rsid w:val="0069014B"/>
    <w:rsid w:val="00690E5B"/>
    <w:rsid w:val="00691445"/>
    <w:rsid w:val="006922DE"/>
    <w:rsid w:val="00692DB8"/>
    <w:rsid w:val="00692E6A"/>
    <w:rsid w:val="00693852"/>
    <w:rsid w:val="00694470"/>
    <w:rsid w:val="00694E88"/>
    <w:rsid w:val="006956F8"/>
    <w:rsid w:val="00695B9D"/>
    <w:rsid w:val="00695E70"/>
    <w:rsid w:val="00697277"/>
    <w:rsid w:val="006A4AEF"/>
    <w:rsid w:val="006A4D4B"/>
    <w:rsid w:val="006A4FDA"/>
    <w:rsid w:val="006A683E"/>
    <w:rsid w:val="006A6CED"/>
    <w:rsid w:val="006A6FA6"/>
    <w:rsid w:val="006A703F"/>
    <w:rsid w:val="006B0210"/>
    <w:rsid w:val="006B03B3"/>
    <w:rsid w:val="006B0943"/>
    <w:rsid w:val="006B21D4"/>
    <w:rsid w:val="006B300F"/>
    <w:rsid w:val="006B37E6"/>
    <w:rsid w:val="006B4D43"/>
    <w:rsid w:val="006B588B"/>
    <w:rsid w:val="006B7953"/>
    <w:rsid w:val="006C0D43"/>
    <w:rsid w:val="006C112F"/>
    <w:rsid w:val="006C1249"/>
    <w:rsid w:val="006C63EF"/>
    <w:rsid w:val="006C66D7"/>
    <w:rsid w:val="006D15AD"/>
    <w:rsid w:val="006D285B"/>
    <w:rsid w:val="006D35D8"/>
    <w:rsid w:val="006D38DC"/>
    <w:rsid w:val="006D3A01"/>
    <w:rsid w:val="006D4F7C"/>
    <w:rsid w:val="006D6CFE"/>
    <w:rsid w:val="006E3364"/>
    <w:rsid w:val="006E3B45"/>
    <w:rsid w:val="006E40D2"/>
    <w:rsid w:val="006E52A6"/>
    <w:rsid w:val="006E647C"/>
    <w:rsid w:val="006E6718"/>
    <w:rsid w:val="006E78B9"/>
    <w:rsid w:val="006E7CFA"/>
    <w:rsid w:val="006F171A"/>
    <w:rsid w:val="006F183A"/>
    <w:rsid w:val="006F24C4"/>
    <w:rsid w:val="006F42C1"/>
    <w:rsid w:val="006F49CD"/>
    <w:rsid w:val="006F69F6"/>
    <w:rsid w:val="006F6CA0"/>
    <w:rsid w:val="006F7724"/>
    <w:rsid w:val="0070015D"/>
    <w:rsid w:val="00700D3E"/>
    <w:rsid w:val="00701FB2"/>
    <w:rsid w:val="00702042"/>
    <w:rsid w:val="00703532"/>
    <w:rsid w:val="00703EEB"/>
    <w:rsid w:val="00704B90"/>
    <w:rsid w:val="007054B5"/>
    <w:rsid w:val="00707201"/>
    <w:rsid w:val="00710F30"/>
    <w:rsid w:val="00711DFA"/>
    <w:rsid w:val="00712439"/>
    <w:rsid w:val="00712632"/>
    <w:rsid w:val="007130DE"/>
    <w:rsid w:val="007139E4"/>
    <w:rsid w:val="00713DCA"/>
    <w:rsid w:val="00714D23"/>
    <w:rsid w:val="0071665E"/>
    <w:rsid w:val="00721932"/>
    <w:rsid w:val="00722464"/>
    <w:rsid w:val="00724211"/>
    <w:rsid w:val="00724270"/>
    <w:rsid w:val="00724735"/>
    <w:rsid w:val="00730E8A"/>
    <w:rsid w:val="00730FA5"/>
    <w:rsid w:val="0073108F"/>
    <w:rsid w:val="00731621"/>
    <w:rsid w:val="007320C4"/>
    <w:rsid w:val="00733F20"/>
    <w:rsid w:val="0073472B"/>
    <w:rsid w:val="007367CD"/>
    <w:rsid w:val="0073697D"/>
    <w:rsid w:val="00736D98"/>
    <w:rsid w:val="00736F84"/>
    <w:rsid w:val="007371E0"/>
    <w:rsid w:val="00737721"/>
    <w:rsid w:val="00737C01"/>
    <w:rsid w:val="007407A8"/>
    <w:rsid w:val="00743622"/>
    <w:rsid w:val="0074606F"/>
    <w:rsid w:val="00747FCE"/>
    <w:rsid w:val="00751A42"/>
    <w:rsid w:val="0075278D"/>
    <w:rsid w:val="0075310C"/>
    <w:rsid w:val="007546A9"/>
    <w:rsid w:val="0075499D"/>
    <w:rsid w:val="00754AFA"/>
    <w:rsid w:val="00755C46"/>
    <w:rsid w:val="0075608C"/>
    <w:rsid w:val="0076016C"/>
    <w:rsid w:val="00760BC5"/>
    <w:rsid w:val="00762AA9"/>
    <w:rsid w:val="00763F08"/>
    <w:rsid w:val="007663E0"/>
    <w:rsid w:val="00767350"/>
    <w:rsid w:val="00770514"/>
    <w:rsid w:val="007705EF"/>
    <w:rsid w:val="00770EF3"/>
    <w:rsid w:val="00771867"/>
    <w:rsid w:val="007736D9"/>
    <w:rsid w:val="00774E4B"/>
    <w:rsid w:val="007756C8"/>
    <w:rsid w:val="00776039"/>
    <w:rsid w:val="0077792D"/>
    <w:rsid w:val="00777FBC"/>
    <w:rsid w:val="00781307"/>
    <w:rsid w:val="00781E3C"/>
    <w:rsid w:val="00782BA6"/>
    <w:rsid w:val="00785CD5"/>
    <w:rsid w:val="00786C09"/>
    <w:rsid w:val="00786C46"/>
    <w:rsid w:val="00787AA1"/>
    <w:rsid w:val="00790F53"/>
    <w:rsid w:val="00792BE9"/>
    <w:rsid w:val="00793335"/>
    <w:rsid w:val="007945F4"/>
    <w:rsid w:val="00796614"/>
    <w:rsid w:val="00796EC5"/>
    <w:rsid w:val="00796F6B"/>
    <w:rsid w:val="007A20BF"/>
    <w:rsid w:val="007A2798"/>
    <w:rsid w:val="007A3A44"/>
    <w:rsid w:val="007A4F26"/>
    <w:rsid w:val="007A7300"/>
    <w:rsid w:val="007A730C"/>
    <w:rsid w:val="007B1F92"/>
    <w:rsid w:val="007B33E1"/>
    <w:rsid w:val="007B63ED"/>
    <w:rsid w:val="007B6C05"/>
    <w:rsid w:val="007C05B0"/>
    <w:rsid w:val="007C1B44"/>
    <w:rsid w:val="007C3F13"/>
    <w:rsid w:val="007C7F0F"/>
    <w:rsid w:val="007D1696"/>
    <w:rsid w:val="007D330A"/>
    <w:rsid w:val="007D3557"/>
    <w:rsid w:val="007D3628"/>
    <w:rsid w:val="007D54C0"/>
    <w:rsid w:val="007D5954"/>
    <w:rsid w:val="007D6C85"/>
    <w:rsid w:val="007D754B"/>
    <w:rsid w:val="007D7A44"/>
    <w:rsid w:val="007D7DAA"/>
    <w:rsid w:val="007D7F3C"/>
    <w:rsid w:val="007E1746"/>
    <w:rsid w:val="007E4437"/>
    <w:rsid w:val="007E45C1"/>
    <w:rsid w:val="007E6A95"/>
    <w:rsid w:val="007F0BF1"/>
    <w:rsid w:val="007F134F"/>
    <w:rsid w:val="007F3B9B"/>
    <w:rsid w:val="007F514D"/>
    <w:rsid w:val="007F60B5"/>
    <w:rsid w:val="007F6B26"/>
    <w:rsid w:val="007F7F88"/>
    <w:rsid w:val="0080079E"/>
    <w:rsid w:val="00801BF6"/>
    <w:rsid w:val="008024E5"/>
    <w:rsid w:val="008029FB"/>
    <w:rsid w:val="00803E14"/>
    <w:rsid w:val="008049FF"/>
    <w:rsid w:val="00805343"/>
    <w:rsid w:val="00805FE0"/>
    <w:rsid w:val="00806763"/>
    <w:rsid w:val="008116B3"/>
    <w:rsid w:val="00812816"/>
    <w:rsid w:val="008128A0"/>
    <w:rsid w:val="00813388"/>
    <w:rsid w:val="00813B11"/>
    <w:rsid w:val="00815BB8"/>
    <w:rsid w:val="00820255"/>
    <w:rsid w:val="0082058F"/>
    <w:rsid w:val="00820D14"/>
    <w:rsid w:val="0082273C"/>
    <w:rsid w:val="00822A61"/>
    <w:rsid w:val="00825A5F"/>
    <w:rsid w:val="008260D6"/>
    <w:rsid w:val="0082697B"/>
    <w:rsid w:val="00826BCA"/>
    <w:rsid w:val="00826C2F"/>
    <w:rsid w:val="0082749B"/>
    <w:rsid w:val="00830193"/>
    <w:rsid w:val="00830305"/>
    <w:rsid w:val="0083032E"/>
    <w:rsid w:val="00830EDE"/>
    <w:rsid w:val="00831C1E"/>
    <w:rsid w:val="00832F02"/>
    <w:rsid w:val="008356C9"/>
    <w:rsid w:val="008357A4"/>
    <w:rsid w:val="0083633F"/>
    <w:rsid w:val="008366A1"/>
    <w:rsid w:val="008371B1"/>
    <w:rsid w:val="008412F4"/>
    <w:rsid w:val="008420D5"/>
    <w:rsid w:val="00843EDC"/>
    <w:rsid w:val="008466AA"/>
    <w:rsid w:val="00847B6C"/>
    <w:rsid w:val="00850396"/>
    <w:rsid w:val="00850EF8"/>
    <w:rsid w:val="008514CE"/>
    <w:rsid w:val="008516C7"/>
    <w:rsid w:val="008529AD"/>
    <w:rsid w:val="00852E52"/>
    <w:rsid w:val="00855E90"/>
    <w:rsid w:val="00856410"/>
    <w:rsid w:val="008564D4"/>
    <w:rsid w:val="0085793F"/>
    <w:rsid w:val="008608E7"/>
    <w:rsid w:val="00861834"/>
    <w:rsid w:val="0086278A"/>
    <w:rsid w:val="00865949"/>
    <w:rsid w:val="00865BE7"/>
    <w:rsid w:val="00867586"/>
    <w:rsid w:val="00867649"/>
    <w:rsid w:val="0087000E"/>
    <w:rsid w:val="00870A10"/>
    <w:rsid w:val="008719CF"/>
    <w:rsid w:val="00873325"/>
    <w:rsid w:val="0087377E"/>
    <w:rsid w:val="008737D9"/>
    <w:rsid w:val="00874393"/>
    <w:rsid w:val="008779BC"/>
    <w:rsid w:val="00882503"/>
    <w:rsid w:val="008825ED"/>
    <w:rsid w:val="00884F00"/>
    <w:rsid w:val="00885102"/>
    <w:rsid w:val="00885BB7"/>
    <w:rsid w:val="008903BB"/>
    <w:rsid w:val="0089498F"/>
    <w:rsid w:val="008956AF"/>
    <w:rsid w:val="0089582B"/>
    <w:rsid w:val="00895F98"/>
    <w:rsid w:val="00897810"/>
    <w:rsid w:val="008A08A4"/>
    <w:rsid w:val="008A2633"/>
    <w:rsid w:val="008A32ED"/>
    <w:rsid w:val="008A3591"/>
    <w:rsid w:val="008A5658"/>
    <w:rsid w:val="008A787E"/>
    <w:rsid w:val="008B0AE7"/>
    <w:rsid w:val="008B2ADC"/>
    <w:rsid w:val="008B3016"/>
    <w:rsid w:val="008B3042"/>
    <w:rsid w:val="008B314C"/>
    <w:rsid w:val="008B6D7C"/>
    <w:rsid w:val="008B7969"/>
    <w:rsid w:val="008C03DD"/>
    <w:rsid w:val="008C04C1"/>
    <w:rsid w:val="008C04DB"/>
    <w:rsid w:val="008C1D7E"/>
    <w:rsid w:val="008C3C6C"/>
    <w:rsid w:val="008C4F30"/>
    <w:rsid w:val="008C5887"/>
    <w:rsid w:val="008C6FB6"/>
    <w:rsid w:val="008C7075"/>
    <w:rsid w:val="008C7A39"/>
    <w:rsid w:val="008C7B88"/>
    <w:rsid w:val="008D0464"/>
    <w:rsid w:val="008D14F4"/>
    <w:rsid w:val="008D2CC5"/>
    <w:rsid w:val="008D31E7"/>
    <w:rsid w:val="008D351D"/>
    <w:rsid w:val="008D421D"/>
    <w:rsid w:val="008D4479"/>
    <w:rsid w:val="008D4C53"/>
    <w:rsid w:val="008D4D26"/>
    <w:rsid w:val="008D57D1"/>
    <w:rsid w:val="008D7CA3"/>
    <w:rsid w:val="008E1779"/>
    <w:rsid w:val="008E19E3"/>
    <w:rsid w:val="008E3CF9"/>
    <w:rsid w:val="008E5A72"/>
    <w:rsid w:val="008E6260"/>
    <w:rsid w:val="008E668A"/>
    <w:rsid w:val="008E7152"/>
    <w:rsid w:val="008F0B8C"/>
    <w:rsid w:val="008F12D1"/>
    <w:rsid w:val="008F2C82"/>
    <w:rsid w:val="008F3056"/>
    <w:rsid w:val="008F4991"/>
    <w:rsid w:val="008F4B72"/>
    <w:rsid w:val="008F4F6D"/>
    <w:rsid w:val="008F57D8"/>
    <w:rsid w:val="008F59CF"/>
    <w:rsid w:val="008F661B"/>
    <w:rsid w:val="008F6998"/>
    <w:rsid w:val="008F7505"/>
    <w:rsid w:val="008F755A"/>
    <w:rsid w:val="008F78D5"/>
    <w:rsid w:val="00902582"/>
    <w:rsid w:val="00903A4F"/>
    <w:rsid w:val="0090431E"/>
    <w:rsid w:val="009047E8"/>
    <w:rsid w:val="0090493D"/>
    <w:rsid w:val="009066AE"/>
    <w:rsid w:val="0090759E"/>
    <w:rsid w:val="00910EE3"/>
    <w:rsid w:val="00911EF7"/>
    <w:rsid w:val="00912A96"/>
    <w:rsid w:val="00913D0F"/>
    <w:rsid w:val="00915D52"/>
    <w:rsid w:val="009167EC"/>
    <w:rsid w:val="00916841"/>
    <w:rsid w:val="00917908"/>
    <w:rsid w:val="00922320"/>
    <w:rsid w:val="009225FB"/>
    <w:rsid w:val="00922D01"/>
    <w:rsid w:val="009234B6"/>
    <w:rsid w:val="0092365A"/>
    <w:rsid w:val="00923699"/>
    <w:rsid w:val="00924FD5"/>
    <w:rsid w:val="009265A1"/>
    <w:rsid w:val="009275CC"/>
    <w:rsid w:val="0093095C"/>
    <w:rsid w:val="00930FAE"/>
    <w:rsid w:val="00931202"/>
    <w:rsid w:val="00931DDB"/>
    <w:rsid w:val="00932365"/>
    <w:rsid w:val="00932488"/>
    <w:rsid w:val="0093289E"/>
    <w:rsid w:val="00933300"/>
    <w:rsid w:val="00935390"/>
    <w:rsid w:val="0093563C"/>
    <w:rsid w:val="00937AF8"/>
    <w:rsid w:val="00937E7B"/>
    <w:rsid w:val="0094085F"/>
    <w:rsid w:val="0094265F"/>
    <w:rsid w:val="00944B14"/>
    <w:rsid w:val="00946A99"/>
    <w:rsid w:val="00952997"/>
    <w:rsid w:val="00956DEF"/>
    <w:rsid w:val="0095798F"/>
    <w:rsid w:val="00960F50"/>
    <w:rsid w:val="009610E5"/>
    <w:rsid w:val="00965FAB"/>
    <w:rsid w:val="00966546"/>
    <w:rsid w:val="009705FD"/>
    <w:rsid w:val="009721FD"/>
    <w:rsid w:val="00973375"/>
    <w:rsid w:val="00973668"/>
    <w:rsid w:val="00974F92"/>
    <w:rsid w:val="0098272D"/>
    <w:rsid w:val="00982FA2"/>
    <w:rsid w:val="00984D6A"/>
    <w:rsid w:val="00985207"/>
    <w:rsid w:val="00985444"/>
    <w:rsid w:val="00990ADF"/>
    <w:rsid w:val="00991223"/>
    <w:rsid w:val="009955A5"/>
    <w:rsid w:val="0099640B"/>
    <w:rsid w:val="00996854"/>
    <w:rsid w:val="009A130A"/>
    <w:rsid w:val="009A146B"/>
    <w:rsid w:val="009A30D4"/>
    <w:rsid w:val="009A46B6"/>
    <w:rsid w:val="009A4B1B"/>
    <w:rsid w:val="009A4B9C"/>
    <w:rsid w:val="009A5357"/>
    <w:rsid w:val="009A6D92"/>
    <w:rsid w:val="009A7571"/>
    <w:rsid w:val="009A758F"/>
    <w:rsid w:val="009B15C7"/>
    <w:rsid w:val="009B25B2"/>
    <w:rsid w:val="009B2913"/>
    <w:rsid w:val="009B4ACA"/>
    <w:rsid w:val="009B56BB"/>
    <w:rsid w:val="009B67B9"/>
    <w:rsid w:val="009B6D6D"/>
    <w:rsid w:val="009B6D6F"/>
    <w:rsid w:val="009C0BC9"/>
    <w:rsid w:val="009C1FF3"/>
    <w:rsid w:val="009C319A"/>
    <w:rsid w:val="009C40C2"/>
    <w:rsid w:val="009C581E"/>
    <w:rsid w:val="009C684D"/>
    <w:rsid w:val="009D0FEC"/>
    <w:rsid w:val="009D3A40"/>
    <w:rsid w:val="009D4CC1"/>
    <w:rsid w:val="009D587F"/>
    <w:rsid w:val="009D6072"/>
    <w:rsid w:val="009D65E2"/>
    <w:rsid w:val="009D65EA"/>
    <w:rsid w:val="009D6DEB"/>
    <w:rsid w:val="009D7857"/>
    <w:rsid w:val="009E3F37"/>
    <w:rsid w:val="009E53F4"/>
    <w:rsid w:val="009E5CF2"/>
    <w:rsid w:val="009E5DCD"/>
    <w:rsid w:val="009E5E3D"/>
    <w:rsid w:val="009E6454"/>
    <w:rsid w:val="009E7A53"/>
    <w:rsid w:val="009F26EF"/>
    <w:rsid w:val="009F272F"/>
    <w:rsid w:val="009F2DD9"/>
    <w:rsid w:val="009F2EAD"/>
    <w:rsid w:val="009F2FA1"/>
    <w:rsid w:val="009F7218"/>
    <w:rsid w:val="009F7E06"/>
    <w:rsid w:val="00A014BC"/>
    <w:rsid w:val="00A035E7"/>
    <w:rsid w:val="00A073DC"/>
    <w:rsid w:val="00A1077C"/>
    <w:rsid w:val="00A107E3"/>
    <w:rsid w:val="00A11A66"/>
    <w:rsid w:val="00A12561"/>
    <w:rsid w:val="00A12741"/>
    <w:rsid w:val="00A1371D"/>
    <w:rsid w:val="00A1395B"/>
    <w:rsid w:val="00A15F75"/>
    <w:rsid w:val="00A1728B"/>
    <w:rsid w:val="00A17F3C"/>
    <w:rsid w:val="00A21AE6"/>
    <w:rsid w:val="00A21FCA"/>
    <w:rsid w:val="00A22571"/>
    <w:rsid w:val="00A22FA0"/>
    <w:rsid w:val="00A23773"/>
    <w:rsid w:val="00A25DC8"/>
    <w:rsid w:val="00A26D29"/>
    <w:rsid w:val="00A30148"/>
    <w:rsid w:val="00A324FE"/>
    <w:rsid w:val="00A331FD"/>
    <w:rsid w:val="00A33629"/>
    <w:rsid w:val="00A34CC5"/>
    <w:rsid w:val="00A35ECC"/>
    <w:rsid w:val="00A36C89"/>
    <w:rsid w:val="00A421D1"/>
    <w:rsid w:val="00A430C6"/>
    <w:rsid w:val="00A46DD8"/>
    <w:rsid w:val="00A47455"/>
    <w:rsid w:val="00A50120"/>
    <w:rsid w:val="00A5046F"/>
    <w:rsid w:val="00A504DA"/>
    <w:rsid w:val="00A5099F"/>
    <w:rsid w:val="00A50BDF"/>
    <w:rsid w:val="00A517DC"/>
    <w:rsid w:val="00A5211A"/>
    <w:rsid w:val="00A5468D"/>
    <w:rsid w:val="00A54C2A"/>
    <w:rsid w:val="00A55FA0"/>
    <w:rsid w:val="00A56A1D"/>
    <w:rsid w:val="00A57062"/>
    <w:rsid w:val="00A57513"/>
    <w:rsid w:val="00A60740"/>
    <w:rsid w:val="00A633B1"/>
    <w:rsid w:val="00A649E7"/>
    <w:rsid w:val="00A6502F"/>
    <w:rsid w:val="00A6719A"/>
    <w:rsid w:val="00A70C3E"/>
    <w:rsid w:val="00A72BCC"/>
    <w:rsid w:val="00A74390"/>
    <w:rsid w:val="00A74823"/>
    <w:rsid w:val="00A75C76"/>
    <w:rsid w:val="00A76016"/>
    <w:rsid w:val="00A77558"/>
    <w:rsid w:val="00A7788B"/>
    <w:rsid w:val="00A81A01"/>
    <w:rsid w:val="00A81A8C"/>
    <w:rsid w:val="00A822BE"/>
    <w:rsid w:val="00A83F71"/>
    <w:rsid w:val="00A84523"/>
    <w:rsid w:val="00A84B34"/>
    <w:rsid w:val="00A87498"/>
    <w:rsid w:val="00A905B2"/>
    <w:rsid w:val="00A90E0E"/>
    <w:rsid w:val="00A91CBE"/>
    <w:rsid w:val="00A9242E"/>
    <w:rsid w:val="00A92961"/>
    <w:rsid w:val="00A92B5D"/>
    <w:rsid w:val="00A9369F"/>
    <w:rsid w:val="00A95924"/>
    <w:rsid w:val="00A9663E"/>
    <w:rsid w:val="00A9665C"/>
    <w:rsid w:val="00A975BC"/>
    <w:rsid w:val="00A97FB8"/>
    <w:rsid w:val="00AA00A4"/>
    <w:rsid w:val="00AA1A64"/>
    <w:rsid w:val="00AA3685"/>
    <w:rsid w:val="00AA5233"/>
    <w:rsid w:val="00AA55DB"/>
    <w:rsid w:val="00AA7B1A"/>
    <w:rsid w:val="00AA7B25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04B2"/>
    <w:rsid w:val="00AD198F"/>
    <w:rsid w:val="00AD306B"/>
    <w:rsid w:val="00AD4290"/>
    <w:rsid w:val="00AE01B9"/>
    <w:rsid w:val="00AE02BB"/>
    <w:rsid w:val="00AE1178"/>
    <w:rsid w:val="00AE28BC"/>
    <w:rsid w:val="00AE2B08"/>
    <w:rsid w:val="00AE4A4C"/>
    <w:rsid w:val="00AE4EE1"/>
    <w:rsid w:val="00AE619F"/>
    <w:rsid w:val="00AE70C4"/>
    <w:rsid w:val="00AF0639"/>
    <w:rsid w:val="00AF1469"/>
    <w:rsid w:val="00AF1693"/>
    <w:rsid w:val="00AF1C6F"/>
    <w:rsid w:val="00AF2266"/>
    <w:rsid w:val="00AF2857"/>
    <w:rsid w:val="00AF2A34"/>
    <w:rsid w:val="00AF2E7C"/>
    <w:rsid w:val="00AF6C1D"/>
    <w:rsid w:val="00AF767D"/>
    <w:rsid w:val="00B02348"/>
    <w:rsid w:val="00B0293E"/>
    <w:rsid w:val="00B02C9E"/>
    <w:rsid w:val="00B03D94"/>
    <w:rsid w:val="00B07131"/>
    <w:rsid w:val="00B10209"/>
    <w:rsid w:val="00B11988"/>
    <w:rsid w:val="00B12FA2"/>
    <w:rsid w:val="00B13E40"/>
    <w:rsid w:val="00B16044"/>
    <w:rsid w:val="00B16ED8"/>
    <w:rsid w:val="00B170AB"/>
    <w:rsid w:val="00B17793"/>
    <w:rsid w:val="00B20A0A"/>
    <w:rsid w:val="00B21C50"/>
    <w:rsid w:val="00B2337C"/>
    <w:rsid w:val="00B235F6"/>
    <w:rsid w:val="00B2401F"/>
    <w:rsid w:val="00B26985"/>
    <w:rsid w:val="00B26F5F"/>
    <w:rsid w:val="00B30FB0"/>
    <w:rsid w:val="00B31697"/>
    <w:rsid w:val="00B33E74"/>
    <w:rsid w:val="00B33F4A"/>
    <w:rsid w:val="00B36238"/>
    <w:rsid w:val="00B37F94"/>
    <w:rsid w:val="00B433E5"/>
    <w:rsid w:val="00B44BB8"/>
    <w:rsid w:val="00B45462"/>
    <w:rsid w:val="00B46181"/>
    <w:rsid w:val="00B47DC0"/>
    <w:rsid w:val="00B504CA"/>
    <w:rsid w:val="00B52DBA"/>
    <w:rsid w:val="00B53079"/>
    <w:rsid w:val="00B53CBC"/>
    <w:rsid w:val="00B5400F"/>
    <w:rsid w:val="00B55BAD"/>
    <w:rsid w:val="00B574E3"/>
    <w:rsid w:val="00B619C3"/>
    <w:rsid w:val="00B61EA8"/>
    <w:rsid w:val="00B638B0"/>
    <w:rsid w:val="00B641F0"/>
    <w:rsid w:val="00B648BC"/>
    <w:rsid w:val="00B64C85"/>
    <w:rsid w:val="00B66A24"/>
    <w:rsid w:val="00B66B91"/>
    <w:rsid w:val="00B6702F"/>
    <w:rsid w:val="00B672C5"/>
    <w:rsid w:val="00B67851"/>
    <w:rsid w:val="00B71F34"/>
    <w:rsid w:val="00B7227E"/>
    <w:rsid w:val="00B72549"/>
    <w:rsid w:val="00B72BA5"/>
    <w:rsid w:val="00B7426C"/>
    <w:rsid w:val="00B74E37"/>
    <w:rsid w:val="00B7607D"/>
    <w:rsid w:val="00B76BB0"/>
    <w:rsid w:val="00B77794"/>
    <w:rsid w:val="00B80396"/>
    <w:rsid w:val="00B813AC"/>
    <w:rsid w:val="00B81C17"/>
    <w:rsid w:val="00B82BB7"/>
    <w:rsid w:val="00B83067"/>
    <w:rsid w:val="00B83B1D"/>
    <w:rsid w:val="00B85DF3"/>
    <w:rsid w:val="00B86BE2"/>
    <w:rsid w:val="00B8799D"/>
    <w:rsid w:val="00B902F1"/>
    <w:rsid w:val="00B90EC8"/>
    <w:rsid w:val="00B92ACF"/>
    <w:rsid w:val="00B9450B"/>
    <w:rsid w:val="00B95299"/>
    <w:rsid w:val="00B95CDF"/>
    <w:rsid w:val="00B96680"/>
    <w:rsid w:val="00B96D54"/>
    <w:rsid w:val="00BA088E"/>
    <w:rsid w:val="00BA1ACA"/>
    <w:rsid w:val="00BA2510"/>
    <w:rsid w:val="00BA4DEB"/>
    <w:rsid w:val="00BA5A00"/>
    <w:rsid w:val="00BA5D9E"/>
    <w:rsid w:val="00BA639A"/>
    <w:rsid w:val="00BB1932"/>
    <w:rsid w:val="00BB24BF"/>
    <w:rsid w:val="00BB3363"/>
    <w:rsid w:val="00BB39EC"/>
    <w:rsid w:val="00BB4E94"/>
    <w:rsid w:val="00BB7F0E"/>
    <w:rsid w:val="00BC0A2D"/>
    <w:rsid w:val="00BC0B32"/>
    <w:rsid w:val="00BC29B6"/>
    <w:rsid w:val="00BC2B58"/>
    <w:rsid w:val="00BC3C7A"/>
    <w:rsid w:val="00BC3F34"/>
    <w:rsid w:val="00BC49D6"/>
    <w:rsid w:val="00BC4EA1"/>
    <w:rsid w:val="00BC78A8"/>
    <w:rsid w:val="00BD4B53"/>
    <w:rsid w:val="00BD4CCF"/>
    <w:rsid w:val="00BD6971"/>
    <w:rsid w:val="00BE0452"/>
    <w:rsid w:val="00BE0ABC"/>
    <w:rsid w:val="00BE25AA"/>
    <w:rsid w:val="00BE3027"/>
    <w:rsid w:val="00BE330F"/>
    <w:rsid w:val="00BE39D4"/>
    <w:rsid w:val="00BE403D"/>
    <w:rsid w:val="00BE4C07"/>
    <w:rsid w:val="00BE7F7A"/>
    <w:rsid w:val="00BE7FC9"/>
    <w:rsid w:val="00BF023F"/>
    <w:rsid w:val="00BF1771"/>
    <w:rsid w:val="00BF706F"/>
    <w:rsid w:val="00BF7D87"/>
    <w:rsid w:val="00C011C1"/>
    <w:rsid w:val="00C02EB2"/>
    <w:rsid w:val="00C03CBC"/>
    <w:rsid w:val="00C05142"/>
    <w:rsid w:val="00C0533E"/>
    <w:rsid w:val="00C06CF1"/>
    <w:rsid w:val="00C11575"/>
    <w:rsid w:val="00C1185E"/>
    <w:rsid w:val="00C1231D"/>
    <w:rsid w:val="00C12AF4"/>
    <w:rsid w:val="00C12B87"/>
    <w:rsid w:val="00C13AFA"/>
    <w:rsid w:val="00C15859"/>
    <w:rsid w:val="00C1654B"/>
    <w:rsid w:val="00C172EA"/>
    <w:rsid w:val="00C20105"/>
    <w:rsid w:val="00C20A4D"/>
    <w:rsid w:val="00C20B96"/>
    <w:rsid w:val="00C23908"/>
    <w:rsid w:val="00C24FFE"/>
    <w:rsid w:val="00C26177"/>
    <w:rsid w:val="00C27E1E"/>
    <w:rsid w:val="00C30101"/>
    <w:rsid w:val="00C338E7"/>
    <w:rsid w:val="00C35CD4"/>
    <w:rsid w:val="00C35CDF"/>
    <w:rsid w:val="00C36B8D"/>
    <w:rsid w:val="00C36BD3"/>
    <w:rsid w:val="00C37CAA"/>
    <w:rsid w:val="00C37F54"/>
    <w:rsid w:val="00C40763"/>
    <w:rsid w:val="00C40DC4"/>
    <w:rsid w:val="00C40F38"/>
    <w:rsid w:val="00C41059"/>
    <w:rsid w:val="00C415DC"/>
    <w:rsid w:val="00C42F63"/>
    <w:rsid w:val="00C5002D"/>
    <w:rsid w:val="00C5045D"/>
    <w:rsid w:val="00C52FF6"/>
    <w:rsid w:val="00C557C8"/>
    <w:rsid w:val="00C55B66"/>
    <w:rsid w:val="00C60A55"/>
    <w:rsid w:val="00C62137"/>
    <w:rsid w:val="00C62C1B"/>
    <w:rsid w:val="00C6310D"/>
    <w:rsid w:val="00C63976"/>
    <w:rsid w:val="00C63A36"/>
    <w:rsid w:val="00C65583"/>
    <w:rsid w:val="00C65B4B"/>
    <w:rsid w:val="00C6762F"/>
    <w:rsid w:val="00C6767E"/>
    <w:rsid w:val="00C679F1"/>
    <w:rsid w:val="00C7026A"/>
    <w:rsid w:val="00C70958"/>
    <w:rsid w:val="00C72A78"/>
    <w:rsid w:val="00C73034"/>
    <w:rsid w:val="00C7451B"/>
    <w:rsid w:val="00C74940"/>
    <w:rsid w:val="00C76070"/>
    <w:rsid w:val="00C76432"/>
    <w:rsid w:val="00C76F1A"/>
    <w:rsid w:val="00C77060"/>
    <w:rsid w:val="00C7787B"/>
    <w:rsid w:val="00C80BB8"/>
    <w:rsid w:val="00C818E5"/>
    <w:rsid w:val="00C81E9F"/>
    <w:rsid w:val="00C81FE5"/>
    <w:rsid w:val="00C82419"/>
    <w:rsid w:val="00C82602"/>
    <w:rsid w:val="00C83F0E"/>
    <w:rsid w:val="00C85142"/>
    <w:rsid w:val="00C868A8"/>
    <w:rsid w:val="00C86ED9"/>
    <w:rsid w:val="00C90EC2"/>
    <w:rsid w:val="00C91448"/>
    <w:rsid w:val="00C916A9"/>
    <w:rsid w:val="00C9218C"/>
    <w:rsid w:val="00C93096"/>
    <w:rsid w:val="00C941C8"/>
    <w:rsid w:val="00C94EC9"/>
    <w:rsid w:val="00C95227"/>
    <w:rsid w:val="00C95653"/>
    <w:rsid w:val="00C97D47"/>
    <w:rsid w:val="00CA1BFA"/>
    <w:rsid w:val="00CA26B9"/>
    <w:rsid w:val="00CA3619"/>
    <w:rsid w:val="00CA3FB0"/>
    <w:rsid w:val="00CA4756"/>
    <w:rsid w:val="00CA6EB8"/>
    <w:rsid w:val="00CA738E"/>
    <w:rsid w:val="00CA7E81"/>
    <w:rsid w:val="00CB1A08"/>
    <w:rsid w:val="00CB1BD6"/>
    <w:rsid w:val="00CB27E5"/>
    <w:rsid w:val="00CB2BAD"/>
    <w:rsid w:val="00CB3C17"/>
    <w:rsid w:val="00CB3F0E"/>
    <w:rsid w:val="00CB634A"/>
    <w:rsid w:val="00CB67D7"/>
    <w:rsid w:val="00CC0BCD"/>
    <w:rsid w:val="00CC227A"/>
    <w:rsid w:val="00CC2285"/>
    <w:rsid w:val="00CC26F6"/>
    <w:rsid w:val="00CC3838"/>
    <w:rsid w:val="00CC444B"/>
    <w:rsid w:val="00CC5776"/>
    <w:rsid w:val="00CC6136"/>
    <w:rsid w:val="00CC70D1"/>
    <w:rsid w:val="00CC7CD8"/>
    <w:rsid w:val="00CD2202"/>
    <w:rsid w:val="00CD3363"/>
    <w:rsid w:val="00CD36F3"/>
    <w:rsid w:val="00CD3CC9"/>
    <w:rsid w:val="00CD5803"/>
    <w:rsid w:val="00CD581E"/>
    <w:rsid w:val="00CD71A6"/>
    <w:rsid w:val="00CD7450"/>
    <w:rsid w:val="00CE0D7F"/>
    <w:rsid w:val="00CE0DD6"/>
    <w:rsid w:val="00CE2203"/>
    <w:rsid w:val="00CE4BBB"/>
    <w:rsid w:val="00CE509A"/>
    <w:rsid w:val="00CE7050"/>
    <w:rsid w:val="00CF0E11"/>
    <w:rsid w:val="00CF19C5"/>
    <w:rsid w:val="00CF316A"/>
    <w:rsid w:val="00CF3D64"/>
    <w:rsid w:val="00CF3E64"/>
    <w:rsid w:val="00CF5214"/>
    <w:rsid w:val="00CF5F27"/>
    <w:rsid w:val="00CF63CD"/>
    <w:rsid w:val="00CF65DD"/>
    <w:rsid w:val="00CF6DDF"/>
    <w:rsid w:val="00CF72F3"/>
    <w:rsid w:val="00D0101F"/>
    <w:rsid w:val="00D014F2"/>
    <w:rsid w:val="00D01672"/>
    <w:rsid w:val="00D03684"/>
    <w:rsid w:val="00D043E8"/>
    <w:rsid w:val="00D06C99"/>
    <w:rsid w:val="00D07830"/>
    <w:rsid w:val="00D07C43"/>
    <w:rsid w:val="00D103DD"/>
    <w:rsid w:val="00D11875"/>
    <w:rsid w:val="00D13CE9"/>
    <w:rsid w:val="00D14533"/>
    <w:rsid w:val="00D16DDE"/>
    <w:rsid w:val="00D17726"/>
    <w:rsid w:val="00D200EC"/>
    <w:rsid w:val="00D22AD6"/>
    <w:rsid w:val="00D232F5"/>
    <w:rsid w:val="00D255FA"/>
    <w:rsid w:val="00D26E8D"/>
    <w:rsid w:val="00D27EBA"/>
    <w:rsid w:val="00D315F3"/>
    <w:rsid w:val="00D32BF5"/>
    <w:rsid w:val="00D345B4"/>
    <w:rsid w:val="00D36E65"/>
    <w:rsid w:val="00D40978"/>
    <w:rsid w:val="00D40BFD"/>
    <w:rsid w:val="00D40F66"/>
    <w:rsid w:val="00D4155A"/>
    <w:rsid w:val="00D41909"/>
    <w:rsid w:val="00D426B3"/>
    <w:rsid w:val="00D443FB"/>
    <w:rsid w:val="00D44B87"/>
    <w:rsid w:val="00D471BF"/>
    <w:rsid w:val="00D50679"/>
    <w:rsid w:val="00D51AEF"/>
    <w:rsid w:val="00D51E59"/>
    <w:rsid w:val="00D51FD7"/>
    <w:rsid w:val="00D53CB5"/>
    <w:rsid w:val="00D54B6E"/>
    <w:rsid w:val="00D55A6B"/>
    <w:rsid w:val="00D55CBB"/>
    <w:rsid w:val="00D563CC"/>
    <w:rsid w:val="00D61B87"/>
    <w:rsid w:val="00D61D4E"/>
    <w:rsid w:val="00D62344"/>
    <w:rsid w:val="00D633E1"/>
    <w:rsid w:val="00D63711"/>
    <w:rsid w:val="00D647C8"/>
    <w:rsid w:val="00D65ACC"/>
    <w:rsid w:val="00D65B53"/>
    <w:rsid w:val="00D65C9B"/>
    <w:rsid w:val="00D67F09"/>
    <w:rsid w:val="00D70DB6"/>
    <w:rsid w:val="00D71228"/>
    <w:rsid w:val="00D7181F"/>
    <w:rsid w:val="00D71965"/>
    <w:rsid w:val="00D73197"/>
    <w:rsid w:val="00D745CC"/>
    <w:rsid w:val="00D7592D"/>
    <w:rsid w:val="00D76D58"/>
    <w:rsid w:val="00D77914"/>
    <w:rsid w:val="00D805C4"/>
    <w:rsid w:val="00D8086D"/>
    <w:rsid w:val="00D82703"/>
    <w:rsid w:val="00D83764"/>
    <w:rsid w:val="00D855F3"/>
    <w:rsid w:val="00D85820"/>
    <w:rsid w:val="00D85DB9"/>
    <w:rsid w:val="00D85FCE"/>
    <w:rsid w:val="00D86351"/>
    <w:rsid w:val="00D863B6"/>
    <w:rsid w:val="00D86A73"/>
    <w:rsid w:val="00D86BFF"/>
    <w:rsid w:val="00D87E48"/>
    <w:rsid w:val="00D9054D"/>
    <w:rsid w:val="00D91411"/>
    <w:rsid w:val="00D924A0"/>
    <w:rsid w:val="00D93D42"/>
    <w:rsid w:val="00D9470A"/>
    <w:rsid w:val="00D9594C"/>
    <w:rsid w:val="00D97CFA"/>
    <w:rsid w:val="00DA0F41"/>
    <w:rsid w:val="00DA2BD3"/>
    <w:rsid w:val="00DA30EA"/>
    <w:rsid w:val="00DA3CA9"/>
    <w:rsid w:val="00DA3F13"/>
    <w:rsid w:val="00DA50A7"/>
    <w:rsid w:val="00DA7C14"/>
    <w:rsid w:val="00DB2052"/>
    <w:rsid w:val="00DB3645"/>
    <w:rsid w:val="00DB4A5C"/>
    <w:rsid w:val="00DB6AAD"/>
    <w:rsid w:val="00DB7A9D"/>
    <w:rsid w:val="00DB7C62"/>
    <w:rsid w:val="00DC0304"/>
    <w:rsid w:val="00DC03B2"/>
    <w:rsid w:val="00DC1301"/>
    <w:rsid w:val="00DC1903"/>
    <w:rsid w:val="00DC26E2"/>
    <w:rsid w:val="00DC3696"/>
    <w:rsid w:val="00DC52EC"/>
    <w:rsid w:val="00DC6042"/>
    <w:rsid w:val="00DD0B94"/>
    <w:rsid w:val="00DD1BA9"/>
    <w:rsid w:val="00DD25EB"/>
    <w:rsid w:val="00DD319B"/>
    <w:rsid w:val="00DD31DB"/>
    <w:rsid w:val="00DD38C7"/>
    <w:rsid w:val="00DD47C5"/>
    <w:rsid w:val="00DD483B"/>
    <w:rsid w:val="00DD4BE9"/>
    <w:rsid w:val="00DD57EE"/>
    <w:rsid w:val="00DD594C"/>
    <w:rsid w:val="00DE0A32"/>
    <w:rsid w:val="00DE0F3F"/>
    <w:rsid w:val="00DE1292"/>
    <w:rsid w:val="00DE2045"/>
    <w:rsid w:val="00DE24BE"/>
    <w:rsid w:val="00DE3E13"/>
    <w:rsid w:val="00DE5669"/>
    <w:rsid w:val="00DE6EDE"/>
    <w:rsid w:val="00DF015C"/>
    <w:rsid w:val="00DF0A73"/>
    <w:rsid w:val="00DF0A9A"/>
    <w:rsid w:val="00DF2406"/>
    <w:rsid w:val="00DF2502"/>
    <w:rsid w:val="00DF3981"/>
    <w:rsid w:val="00DF6685"/>
    <w:rsid w:val="00DF69EA"/>
    <w:rsid w:val="00E022B3"/>
    <w:rsid w:val="00E038E0"/>
    <w:rsid w:val="00E03D5D"/>
    <w:rsid w:val="00E04B1B"/>
    <w:rsid w:val="00E0615F"/>
    <w:rsid w:val="00E100C0"/>
    <w:rsid w:val="00E107DA"/>
    <w:rsid w:val="00E13B7F"/>
    <w:rsid w:val="00E140FF"/>
    <w:rsid w:val="00E156F9"/>
    <w:rsid w:val="00E166E7"/>
    <w:rsid w:val="00E228C4"/>
    <w:rsid w:val="00E2333B"/>
    <w:rsid w:val="00E2366B"/>
    <w:rsid w:val="00E27FBD"/>
    <w:rsid w:val="00E31A6E"/>
    <w:rsid w:val="00E32266"/>
    <w:rsid w:val="00E32639"/>
    <w:rsid w:val="00E346A7"/>
    <w:rsid w:val="00E3478D"/>
    <w:rsid w:val="00E3538E"/>
    <w:rsid w:val="00E35421"/>
    <w:rsid w:val="00E35CA1"/>
    <w:rsid w:val="00E36700"/>
    <w:rsid w:val="00E36A89"/>
    <w:rsid w:val="00E37A21"/>
    <w:rsid w:val="00E37F0E"/>
    <w:rsid w:val="00E404DA"/>
    <w:rsid w:val="00E405C8"/>
    <w:rsid w:val="00E40B22"/>
    <w:rsid w:val="00E41A2D"/>
    <w:rsid w:val="00E4222D"/>
    <w:rsid w:val="00E4298F"/>
    <w:rsid w:val="00E42B1B"/>
    <w:rsid w:val="00E430FE"/>
    <w:rsid w:val="00E442CC"/>
    <w:rsid w:val="00E44542"/>
    <w:rsid w:val="00E45C2F"/>
    <w:rsid w:val="00E4662D"/>
    <w:rsid w:val="00E47907"/>
    <w:rsid w:val="00E510D0"/>
    <w:rsid w:val="00E5221C"/>
    <w:rsid w:val="00E52C2D"/>
    <w:rsid w:val="00E546B3"/>
    <w:rsid w:val="00E554A7"/>
    <w:rsid w:val="00E55BC6"/>
    <w:rsid w:val="00E5642A"/>
    <w:rsid w:val="00E57ACD"/>
    <w:rsid w:val="00E57DF2"/>
    <w:rsid w:val="00E6034A"/>
    <w:rsid w:val="00E62800"/>
    <w:rsid w:val="00E62EF1"/>
    <w:rsid w:val="00E63E88"/>
    <w:rsid w:val="00E6523B"/>
    <w:rsid w:val="00E655DE"/>
    <w:rsid w:val="00E6577B"/>
    <w:rsid w:val="00E66717"/>
    <w:rsid w:val="00E675DB"/>
    <w:rsid w:val="00E67B06"/>
    <w:rsid w:val="00E67BF4"/>
    <w:rsid w:val="00E702B9"/>
    <w:rsid w:val="00E71827"/>
    <w:rsid w:val="00E800FF"/>
    <w:rsid w:val="00E8014E"/>
    <w:rsid w:val="00E81635"/>
    <w:rsid w:val="00E81DD9"/>
    <w:rsid w:val="00E8234C"/>
    <w:rsid w:val="00E84225"/>
    <w:rsid w:val="00E85BF6"/>
    <w:rsid w:val="00E906F0"/>
    <w:rsid w:val="00E9130E"/>
    <w:rsid w:val="00E92225"/>
    <w:rsid w:val="00E92674"/>
    <w:rsid w:val="00E92857"/>
    <w:rsid w:val="00E940BD"/>
    <w:rsid w:val="00E95280"/>
    <w:rsid w:val="00E96857"/>
    <w:rsid w:val="00E97346"/>
    <w:rsid w:val="00E973FC"/>
    <w:rsid w:val="00E97875"/>
    <w:rsid w:val="00EA0079"/>
    <w:rsid w:val="00EA1134"/>
    <w:rsid w:val="00EA1594"/>
    <w:rsid w:val="00EA2770"/>
    <w:rsid w:val="00EA2B57"/>
    <w:rsid w:val="00EA2BEC"/>
    <w:rsid w:val="00EA6326"/>
    <w:rsid w:val="00EA6D12"/>
    <w:rsid w:val="00EA72D4"/>
    <w:rsid w:val="00EB10F7"/>
    <w:rsid w:val="00EB3079"/>
    <w:rsid w:val="00EB3566"/>
    <w:rsid w:val="00EB4DCB"/>
    <w:rsid w:val="00EB5BE0"/>
    <w:rsid w:val="00EB60B7"/>
    <w:rsid w:val="00EB72D6"/>
    <w:rsid w:val="00EC0A65"/>
    <w:rsid w:val="00EC2F05"/>
    <w:rsid w:val="00EC31DA"/>
    <w:rsid w:val="00EC322F"/>
    <w:rsid w:val="00EC3EC0"/>
    <w:rsid w:val="00EC5766"/>
    <w:rsid w:val="00ED2F5A"/>
    <w:rsid w:val="00ED4F92"/>
    <w:rsid w:val="00ED71B3"/>
    <w:rsid w:val="00EE0159"/>
    <w:rsid w:val="00EE02BA"/>
    <w:rsid w:val="00EE0CD1"/>
    <w:rsid w:val="00EE1341"/>
    <w:rsid w:val="00EE1BA8"/>
    <w:rsid w:val="00EE6B36"/>
    <w:rsid w:val="00EE72FA"/>
    <w:rsid w:val="00EE7607"/>
    <w:rsid w:val="00EF14EC"/>
    <w:rsid w:val="00EF5FB3"/>
    <w:rsid w:val="00EF682E"/>
    <w:rsid w:val="00EF6F8F"/>
    <w:rsid w:val="00F02588"/>
    <w:rsid w:val="00F029A1"/>
    <w:rsid w:val="00F02CAE"/>
    <w:rsid w:val="00F0342C"/>
    <w:rsid w:val="00F03679"/>
    <w:rsid w:val="00F040CC"/>
    <w:rsid w:val="00F04674"/>
    <w:rsid w:val="00F05107"/>
    <w:rsid w:val="00F10083"/>
    <w:rsid w:val="00F104B2"/>
    <w:rsid w:val="00F1054D"/>
    <w:rsid w:val="00F105DF"/>
    <w:rsid w:val="00F116A3"/>
    <w:rsid w:val="00F12DD9"/>
    <w:rsid w:val="00F13D8C"/>
    <w:rsid w:val="00F13F8F"/>
    <w:rsid w:val="00F146E2"/>
    <w:rsid w:val="00F157B4"/>
    <w:rsid w:val="00F173CC"/>
    <w:rsid w:val="00F1787D"/>
    <w:rsid w:val="00F2060B"/>
    <w:rsid w:val="00F21D8C"/>
    <w:rsid w:val="00F21DF3"/>
    <w:rsid w:val="00F2655C"/>
    <w:rsid w:val="00F27418"/>
    <w:rsid w:val="00F27EC0"/>
    <w:rsid w:val="00F31AEF"/>
    <w:rsid w:val="00F346B9"/>
    <w:rsid w:val="00F35FEC"/>
    <w:rsid w:val="00F36A52"/>
    <w:rsid w:val="00F42366"/>
    <w:rsid w:val="00F42E35"/>
    <w:rsid w:val="00F433B0"/>
    <w:rsid w:val="00F44B1B"/>
    <w:rsid w:val="00F45873"/>
    <w:rsid w:val="00F50613"/>
    <w:rsid w:val="00F50D3D"/>
    <w:rsid w:val="00F51A38"/>
    <w:rsid w:val="00F52280"/>
    <w:rsid w:val="00F524F2"/>
    <w:rsid w:val="00F53A4B"/>
    <w:rsid w:val="00F53B18"/>
    <w:rsid w:val="00F54508"/>
    <w:rsid w:val="00F55F3D"/>
    <w:rsid w:val="00F561B0"/>
    <w:rsid w:val="00F56468"/>
    <w:rsid w:val="00F56B6E"/>
    <w:rsid w:val="00F56CCB"/>
    <w:rsid w:val="00F6087E"/>
    <w:rsid w:val="00F6125D"/>
    <w:rsid w:val="00F61382"/>
    <w:rsid w:val="00F6188C"/>
    <w:rsid w:val="00F6219C"/>
    <w:rsid w:val="00F62617"/>
    <w:rsid w:val="00F63348"/>
    <w:rsid w:val="00F652E0"/>
    <w:rsid w:val="00F662BB"/>
    <w:rsid w:val="00F6664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1AF"/>
    <w:rsid w:val="00F747B5"/>
    <w:rsid w:val="00F74D6D"/>
    <w:rsid w:val="00F75296"/>
    <w:rsid w:val="00F7716C"/>
    <w:rsid w:val="00F81A67"/>
    <w:rsid w:val="00F8308E"/>
    <w:rsid w:val="00F841A2"/>
    <w:rsid w:val="00F8461E"/>
    <w:rsid w:val="00F8519F"/>
    <w:rsid w:val="00F86875"/>
    <w:rsid w:val="00F86F1F"/>
    <w:rsid w:val="00F87440"/>
    <w:rsid w:val="00F916BF"/>
    <w:rsid w:val="00F91C93"/>
    <w:rsid w:val="00F92020"/>
    <w:rsid w:val="00F936B4"/>
    <w:rsid w:val="00F94397"/>
    <w:rsid w:val="00F95AFD"/>
    <w:rsid w:val="00F95BCA"/>
    <w:rsid w:val="00F97915"/>
    <w:rsid w:val="00F97CF1"/>
    <w:rsid w:val="00FA11BF"/>
    <w:rsid w:val="00FA3221"/>
    <w:rsid w:val="00FA32FE"/>
    <w:rsid w:val="00FA3402"/>
    <w:rsid w:val="00FA3896"/>
    <w:rsid w:val="00FA5043"/>
    <w:rsid w:val="00FA5B4F"/>
    <w:rsid w:val="00FA6C84"/>
    <w:rsid w:val="00FA6F1B"/>
    <w:rsid w:val="00FA7198"/>
    <w:rsid w:val="00FB02CE"/>
    <w:rsid w:val="00FB0F4F"/>
    <w:rsid w:val="00FB1052"/>
    <w:rsid w:val="00FB206A"/>
    <w:rsid w:val="00FB2E97"/>
    <w:rsid w:val="00FB4B0B"/>
    <w:rsid w:val="00FB5207"/>
    <w:rsid w:val="00FB7379"/>
    <w:rsid w:val="00FC2CB2"/>
    <w:rsid w:val="00FC3289"/>
    <w:rsid w:val="00FC34E5"/>
    <w:rsid w:val="00FC6C07"/>
    <w:rsid w:val="00FC7B26"/>
    <w:rsid w:val="00FD08E1"/>
    <w:rsid w:val="00FD1C98"/>
    <w:rsid w:val="00FD2A1D"/>
    <w:rsid w:val="00FD3414"/>
    <w:rsid w:val="00FD4CF8"/>
    <w:rsid w:val="00FD5199"/>
    <w:rsid w:val="00FD5BB8"/>
    <w:rsid w:val="00FE0015"/>
    <w:rsid w:val="00FE115E"/>
    <w:rsid w:val="00FE1CEF"/>
    <w:rsid w:val="00FE2B11"/>
    <w:rsid w:val="00FE3015"/>
    <w:rsid w:val="00FE3934"/>
    <w:rsid w:val="00FE3DBA"/>
    <w:rsid w:val="00FE3FA8"/>
    <w:rsid w:val="00FE6177"/>
    <w:rsid w:val="00FE629F"/>
    <w:rsid w:val="00FE64CB"/>
    <w:rsid w:val="00FE754C"/>
    <w:rsid w:val="00FE7647"/>
    <w:rsid w:val="00FE77D1"/>
    <w:rsid w:val="00FF029B"/>
    <w:rsid w:val="00FF1851"/>
    <w:rsid w:val="00FF1BFB"/>
    <w:rsid w:val="00FF1EEE"/>
    <w:rsid w:val="00FF2A9E"/>
    <w:rsid w:val="00FF36A6"/>
    <w:rsid w:val="00FF3BDB"/>
    <w:rsid w:val="00FF4724"/>
    <w:rsid w:val="00FF4E42"/>
    <w:rsid w:val="00FF4F38"/>
    <w:rsid w:val="00FF50A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6D27"/>
  <w15:docId w15:val="{137B4E38-6F63-4666-B16E-8C821753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3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character" w:styleId="Hiperhivatkozs">
    <w:name w:val="Hyperlink"/>
    <w:basedOn w:val="Bekezdsalapbettpusa"/>
    <w:uiPriority w:val="99"/>
    <w:unhideWhenUsed/>
    <w:rsid w:val="00613F42"/>
    <w:rPr>
      <w:color w:val="0000FF" w:themeColor="hyperlink"/>
      <w:u w:val="single"/>
    </w:rPr>
  </w:style>
  <w:style w:type="paragraph" w:customStyle="1" w:styleId="Cmsor">
    <w:name w:val="Címsor"/>
    <w:basedOn w:val="Norml"/>
    <w:next w:val="Szvegtrzs"/>
    <w:rsid w:val="00703532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703532"/>
    <w:pPr>
      <w:suppressAutoHyphens/>
      <w:spacing w:after="120" w:line="48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6BAE-7112-4BBE-8827-2E112B66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3466</Words>
  <Characters>23921</Characters>
  <Application>Microsoft Office Word</Application>
  <DocSecurity>0</DocSecurity>
  <Lines>199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3</cp:revision>
  <cp:lastPrinted>2019-10-03T14:03:00Z</cp:lastPrinted>
  <dcterms:created xsi:type="dcterms:W3CDTF">2019-12-10T13:22:00Z</dcterms:created>
  <dcterms:modified xsi:type="dcterms:W3CDTF">2019-12-10T13:23:00Z</dcterms:modified>
</cp:coreProperties>
</file>