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01BE6A3" w14:textId="05BC87EA" w:rsidR="00207DB7" w:rsidRDefault="00207DB7" w:rsidP="00207DB7">
      <w:pPr>
        <w:pStyle w:val="Listaszerbekezds"/>
        <w:widowControl/>
        <w:numPr>
          <w:ilvl w:val="0"/>
          <w:numId w:val="40"/>
        </w:numPr>
        <w:tabs>
          <w:tab w:val="center" w:pos="7380"/>
        </w:tabs>
        <w:autoSpaceDE/>
        <w:autoSpaceDN/>
        <w:adjustRightInd/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számú melléklet a ……/2020. számú Képviselő-testületi határozathoz</w:t>
      </w: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3932D7FF" w:rsidR="009F0275" w:rsidRPr="009F0275" w:rsidRDefault="009F0275" w:rsidP="009F0275">
      <w:pPr>
        <w:suppressAutoHyphens/>
        <w:jc w:val="center"/>
        <w:rPr>
          <w:sz w:val="28"/>
          <w:szCs w:val="28"/>
        </w:rPr>
      </w:pPr>
      <w:r w:rsidRPr="009F0275">
        <w:rPr>
          <w:sz w:val="28"/>
          <w:szCs w:val="28"/>
        </w:rPr>
        <w:t xml:space="preserve">2020. </w:t>
      </w:r>
      <w:r w:rsidR="0019343F">
        <w:rPr>
          <w:sz w:val="28"/>
          <w:szCs w:val="28"/>
        </w:rPr>
        <w:t>október 9</w:t>
      </w:r>
      <w:r w:rsidR="00923C3B">
        <w:rPr>
          <w:sz w:val="28"/>
          <w:szCs w:val="28"/>
        </w:rPr>
        <w:t>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2C1C1FD8" w:rsidR="009F0275" w:rsidRPr="009F0275" w:rsidRDefault="009F0275" w:rsidP="009F0275">
      <w:pPr>
        <w:pStyle w:val="Szvegtrzs"/>
        <w:jc w:val="both"/>
      </w:pPr>
      <w:r w:rsidRPr="009F0275">
        <w:t xml:space="preserve">Alapító okirat, amely abból a célból került elfogadásra, hogy a </w:t>
      </w:r>
      <w:r w:rsidRPr="009F0275">
        <w:rPr>
          <w:b/>
        </w:rPr>
        <w:t>II.</w:t>
      </w:r>
      <w:r w:rsidRPr="009F0275">
        <w:t xml:space="preserve"> pontban megjelölt alapító a 2013. évi V. törvény (új Ptk.) rendelkezései és a Kiskőrös Város Képviselő-Testületének 2020</w:t>
      </w:r>
      <w:r w:rsidR="0019343F">
        <w:t>.10.09.</w:t>
      </w:r>
      <w:r w:rsidRPr="009F0275">
        <w:t xml:space="preserve"> napján </w:t>
      </w:r>
      <w:r w:rsidRPr="009F0275">
        <w:rPr>
          <w:highlight w:val="yellow"/>
        </w:rPr>
        <w:t>…</w:t>
      </w:r>
      <w:r w:rsidR="0019343F">
        <w:t>/2020</w:t>
      </w:r>
      <w:r w:rsidRPr="009F0275">
        <w:t xml:space="preserve"> szám alatt meghozott Képviselő testületi határozatának megfelelő, s </w:t>
      </w:r>
      <w:r w:rsidRPr="009F0275">
        <w:rPr>
          <w:b/>
        </w:rPr>
        <w:t>2020.</w:t>
      </w:r>
      <w:r w:rsidR="0019343F">
        <w:rPr>
          <w:b/>
        </w:rPr>
        <w:t>10.09</w:t>
      </w:r>
      <w:r w:rsidRPr="009F0275">
        <w:rPr>
          <w:b/>
        </w:rPr>
        <w:t xml:space="preserve">. </w:t>
      </w:r>
      <w:r w:rsidRPr="009F0275">
        <w:t>napján meghozott Alapítói határozatok szerint üzletszerű gazdasági tevékenységet folytasson az alábbiak szerint:</w:t>
      </w:r>
    </w:p>
    <w:p w14:paraId="770CB35C" w14:textId="77777777" w:rsidR="009F0275" w:rsidRPr="009F0275" w:rsidRDefault="009F0275" w:rsidP="009F0275">
      <w:pPr>
        <w:pStyle w:val="Szvegtrzs"/>
      </w:pPr>
    </w:p>
    <w:p w14:paraId="3D49C7EF" w14:textId="3BB36A23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>Létesítő okirat kelte:</w:t>
      </w:r>
      <w:r w:rsidRPr="009F0275">
        <w:rPr>
          <w:sz w:val="24"/>
          <w:szCs w:val="24"/>
        </w:rPr>
        <w:tab/>
      </w:r>
      <w:r w:rsidRPr="009F0275">
        <w:rPr>
          <w:sz w:val="24"/>
          <w:szCs w:val="24"/>
        </w:rPr>
        <w:tab/>
        <w:t xml:space="preserve">2020. </w:t>
      </w:r>
      <w:r w:rsidR="0019343F">
        <w:rPr>
          <w:sz w:val="24"/>
          <w:szCs w:val="24"/>
        </w:rPr>
        <w:t>október 9</w:t>
      </w:r>
      <w:r w:rsidR="00923C3B">
        <w:rPr>
          <w:sz w:val="24"/>
          <w:szCs w:val="24"/>
        </w:rPr>
        <w:t>.</w:t>
      </w:r>
    </w:p>
    <w:p w14:paraId="74F21F59" w14:textId="77777777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 xml:space="preserve">      </w:t>
      </w:r>
    </w:p>
    <w:p w14:paraId="105A0FC2" w14:textId="77777777" w:rsidR="009F0275" w:rsidRPr="009F0275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9F0275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9F0275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2D4AA49F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 aláírását megelőzően  maradéktalanul megtörtént.</w:t>
      </w:r>
      <w:r w:rsidRPr="009F0275">
        <w:rPr>
          <w:color w:val="121212"/>
          <w:spacing w:val="-3"/>
        </w:rPr>
        <w:t>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8E3573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 Tulajdonos a soron következő képviselő-testületi ülésén dönt az adott kérdésekben. Határozatáról annak meghozatalát követő három napon belül a véleményez</w:t>
      </w:r>
      <w:r>
        <w:rPr>
          <w:color w:val="121212"/>
          <w:spacing w:val="-5"/>
          <w:sz w:val="22"/>
          <w:szCs w:val="22"/>
        </w:rPr>
        <w:t xml:space="preserve">ési </w:t>
      </w:r>
      <w:r w:rsidRPr="008E3573">
        <w:rPr>
          <w:color w:val="121212"/>
          <w:spacing w:val="-5"/>
          <w:sz w:val="22"/>
          <w:szCs w:val="22"/>
        </w:rPr>
        <w:t>jogra jogosultakat írásban értesíti ajánlott levélben vagy rövid úton.</w:t>
      </w:r>
    </w:p>
    <w:p w14:paraId="3DBCA99E" w14:textId="50F7E35B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19343F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i/>
          <w:iCs/>
        </w:rPr>
      </w:pPr>
      <w:r w:rsidRPr="0019343F">
        <w:rPr>
          <w:i/>
          <w:iCs/>
          <w:color w:val="121212"/>
        </w:rPr>
        <w:t xml:space="preserve">/ </w:t>
      </w:r>
      <w:r w:rsidRPr="0019343F">
        <w:rPr>
          <w:i/>
          <w:iCs/>
        </w:rPr>
        <w:t>A társaság önálló ügyvezetésére és képviseletére jogosult ügyvezetője:</w:t>
      </w:r>
    </w:p>
    <w:p w14:paraId="22966F99" w14:textId="5ED11F8A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Név: </w:t>
      </w:r>
      <w:r w:rsidR="0019343F">
        <w:rPr>
          <w:b/>
          <w:i/>
          <w:iCs/>
          <w:sz w:val="24"/>
          <w:szCs w:val="24"/>
        </w:rPr>
        <w:t>Gombár Istvánné</w:t>
      </w:r>
      <w:r w:rsidRPr="0019343F">
        <w:rPr>
          <w:b/>
          <w:i/>
          <w:iCs/>
          <w:sz w:val="24"/>
          <w:szCs w:val="24"/>
        </w:rPr>
        <w:t xml:space="preserve"> </w:t>
      </w:r>
      <w:r w:rsidRPr="0019343F">
        <w:rPr>
          <w:i/>
          <w:iCs/>
          <w:sz w:val="24"/>
          <w:szCs w:val="24"/>
        </w:rPr>
        <w:t xml:space="preserve">születési neve: </w:t>
      </w:r>
      <w:proofErr w:type="spellStart"/>
      <w:r w:rsidR="0019343F">
        <w:rPr>
          <w:i/>
          <w:iCs/>
          <w:sz w:val="24"/>
          <w:szCs w:val="24"/>
        </w:rPr>
        <w:t>Koskai</w:t>
      </w:r>
      <w:proofErr w:type="spellEnd"/>
      <w:r w:rsidR="0019343F">
        <w:rPr>
          <w:i/>
          <w:iCs/>
          <w:sz w:val="24"/>
          <w:szCs w:val="24"/>
        </w:rPr>
        <w:t xml:space="preserve"> Zsuzsanna</w:t>
      </w:r>
    </w:p>
    <w:p w14:paraId="00441243" w14:textId="1F258F21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Születési helye és ideje: </w:t>
      </w:r>
    </w:p>
    <w:p w14:paraId="4E7D3801" w14:textId="1D638EE4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Anyja neve: </w:t>
      </w:r>
    </w:p>
    <w:p w14:paraId="34DA69E3" w14:textId="7E97CC16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Lakcím: 6200 Kiskőrös, </w:t>
      </w:r>
      <w:r w:rsidR="0019343F">
        <w:rPr>
          <w:i/>
          <w:iCs/>
          <w:sz w:val="24"/>
          <w:szCs w:val="24"/>
        </w:rPr>
        <w:t>Esze Tamás utca 21</w:t>
      </w:r>
      <w:r w:rsidRPr="0019343F">
        <w:rPr>
          <w:i/>
          <w:iCs/>
          <w:sz w:val="24"/>
          <w:szCs w:val="24"/>
        </w:rPr>
        <w:t>.</w:t>
      </w:r>
    </w:p>
    <w:p w14:paraId="3A1D046E" w14:textId="77777777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63FB712" w14:textId="1C8BAB2F" w:rsidR="009F0275" w:rsidRPr="0019343F" w:rsidRDefault="009F0275" w:rsidP="009F0275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Az ügyvezetői megbízatás</w:t>
      </w:r>
      <w:r w:rsidRPr="0019343F">
        <w:rPr>
          <w:i/>
          <w:iCs/>
          <w:sz w:val="24"/>
          <w:szCs w:val="24"/>
          <w:vertAlign w:val="superscript"/>
        </w:rPr>
        <w:t xml:space="preserve"> </w:t>
      </w:r>
      <w:r w:rsidR="0019343F" w:rsidRPr="0019343F">
        <w:rPr>
          <w:i/>
          <w:iCs/>
          <w:sz w:val="24"/>
          <w:szCs w:val="24"/>
        </w:rPr>
        <w:t>határozatlan időre</w:t>
      </w:r>
      <w:r w:rsidRPr="0019343F">
        <w:rPr>
          <w:i/>
          <w:iCs/>
          <w:sz w:val="24"/>
          <w:szCs w:val="24"/>
        </w:rPr>
        <w:t xml:space="preserve"> szól.</w:t>
      </w:r>
    </w:p>
    <w:p w14:paraId="555EEF7A" w14:textId="6A63FAAD" w:rsidR="009F0275" w:rsidRPr="0019343F" w:rsidRDefault="009F0275" w:rsidP="009F0275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A megbízatás kezdő időpontja: 2020. </w:t>
      </w:r>
      <w:r w:rsidR="0019343F" w:rsidRPr="0019343F">
        <w:rPr>
          <w:i/>
          <w:iCs/>
          <w:sz w:val="24"/>
          <w:szCs w:val="24"/>
        </w:rPr>
        <w:t>október 9</w:t>
      </w:r>
      <w:r w:rsidRPr="0019343F">
        <w:rPr>
          <w:i/>
          <w:iCs/>
          <w:sz w:val="24"/>
          <w:szCs w:val="24"/>
        </w:rPr>
        <w:t>.</w:t>
      </w:r>
    </w:p>
    <w:p w14:paraId="3615EF2A" w14:textId="7554CA29" w:rsidR="009F0275" w:rsidRPr="0019343F" w:rsidRDefault="009F0275" w:rsidP="009F0275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A vezető tisztségviselő a társaság ügyvezetését </w:t>
      </w:r>
      <w:r w:rsidR="00BD3A0E" w:rsidRPr="0019343F">
        <w:rPr>
          <w:i/>
          <w:iCs/>
          <w:sz w:val="24"/>
          <w:szCs w:val="24"/>
        </w:rPr>
        <w:t>munka</w:t>
      </w:r>
      <w:r w:rsidRPr="0019343F">
        <w:rPr>
          <w:i/>
          <w:iCs/>
          <w:sz w:val="24"/>
          <w:szCs w:val="24"/>
        </w:rPr>
        <w:t>viszonyban</w:t>
      </w:r>
      <w:r w:rsidRPr="0019343F">
        <w:rPr>
          <w:i/>
          <w:iCs/>
          <w:sz w:val="24"/>
          <w:szCs w:val="24"/>
          <w:vertAlign w:val="superscript"/>
        </w:rPr>
        <w:t xml:space="preserve"> </w:t>
      </w:r>
      <w:r w:rsidRPr="0019343F">
        <w:rPr>
          <w:i/>
          <w:iCs/>
          <w:sz w:val="24"/>
          <w:szCs w:val="24"/>
        </w:rPr>
        <w:t xml:space="preserve">látja el.  </w:t>
      </w:r>
    </w:p>
    <w:p w14:paraId="028501EB" w14:textId="30F4117C" w:rsidR="009F0275" w:rsidRPr="0019343F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i/>
          <w:iCs/>
          <w:color w:val="1F1F1F"/>
        </w:rPr>
      </w:pPr>
      <w:r w:rsidRPr="0019343F">
        <w:rPr>
          <w:i/>
          <w:iCs/>
          <w:color w:val="121212"/>
        </w:rPr>
        <w:t xml:space="preserve">A társaság munkavállalói </w:t>
      </w:r>
      <w:r w:rsidRPr="0019343F">
        <w:rPr>
          <w:i/>
          <w:iCs/>
          <w:color w:val="121212"/>
          <w:spacing w:val="-3"/>
        </w:rPr>
        <w:t xml:space="preserve">felett </w:t>
      </w:r>
      <w:r w:rsidRPr="0019343F">
        <w:rPr>
          <w:i/>
          <w:iCs/>
          <w:color w:val="121212"/>
        </w:rPr>
        <w:t xml:space="preserve">a munkáltatói jogokat </w:t>
      </w:r>
      <w:r w:rsidR="0019343F">
        <w:rPr>
          <w:i/>
          <w:iCs/>
          <w:color w:val="121212"/>
          <w:spacing w:val="-3"/>
        </w:rPr>
        <w:t>Gombár Istvánné</w:t>
      </w:r>
      <w:r w:rsidRPr="0019343F">
        <w:rPr>
          <w:i/>
          <w:iCs/>
          <w:color w:val="121212"/>
          <w:spacing w:val="-3"/>
        </w:rPr>
        <w:t xml:space="preserve"> </w:t>
      </w:r>
      <w:r w:rsidRPr="0019343F">
        <w:rPr>
          <w:i/>
          <w:iCs/>
          <w:color w:val="121212"/>
          <w:spacing w:val="-4"/>
        </w:rPr>
        <w:t xml:space="preserve">ügyvezető </w:t>
      </w:r>
      <w:r w:rsidRPr="0019343F">
        <w:rPr>
          <w:i/>
          <w:iCs/>
          <w:color w:val="121212"/>
          <w:spacing w:val="-3"/>
        </w:rPr>
        <w:t xml:space="preserve">gyakorolja. </w:t>
      </w:r>
      <w:r w:rsidRPr="0019343F">
        <w:rPr>
          <w:i/>
          <w:iCs/>
          <w:color w:val="121212"/>
          <w:spacing w:val="-5"/>
        </w:rPr>
        <w:t xml:space="preserve">Az </w:t>
      </w:r>
      <w:r w:rsidRPr="0019343F">
        <w:rPr>
          <w:i/>
          <w:iCs/>
          <w:color w:val="121212"/>
        </w:rPr>
        <w:t xml:space="preserve">ügyvezetőt megillető jogokra </w:t>
      </w:r>
      <w:r w:rsidRPr="0019343F">
        <w:rPr>
          <w:i/>
          <w:iCs/>
          <w:color w:val="121212"/>
          <w:spacing w:val="-9"/>
        </w:rPr>
        <w:t xml:space="preserve">és </w:t>
      </w:r>
      <w:r w:rsidRPr="0019343F">
        <w:rPr>
          <w:i/>
          <w:iCs/>
          <w:color w:val="121212"/>
          <w:spacing w:val="-7"/>
        </w:rPr>
        <w:t xml:space="preserve">az </w:t>
      </w:r>
      <w:r w:rsidRPr="0019343F">
        <w:rPr>
          <w:i/>
          <w:iCs/>
          <w:color w:val="121212"/>
        </w:rPr>
        <w:t xml:space="preserve">ügyvezetőt </w:t>
      </w:r>
      <w:r w:rsidRPr="0019343F">
        <w:rPr>
          <w:i/>
          <w:iCs/>
          <w:color w:val="121212"/>
          <w:spacing w:val="-3"/>
        </w:rPr>
        <w:t xml:space="preserve">terhelő </w:t>
      </w:r>
      <w:r w:rsidRPr="0019343F">
        <w:rPr>
          <w:i/>
          <w:iCs/>
          <w:color w:val="121212"/>
        </w:rPr>
        <w:t xml:space="preserve">kötelezettségekre a </w:t>
      </w:r>
      <w:r w:rsidRPr="0019343F">
        <w:rPr>
          <w:i/>
          <w:iCs/>
          <w:color w:val="121212"/>
          <w:spacing w:val="-13"/>
        </w:rPr>
        <w:t xml:space="preserve">Ptk. </w:t>
      </w:r>
      <w:r w:rsidRPr="0019343F">
        <w:rPr>
          <w:i/>
          <w:iCs/>
          <w:color w:val="121212"/>
          <w:spacing w:val="-4"/>
        </w:rPr>
        <w:t>szerinti</w:t>
      </w:r>
      <w:r w:rsidRPr="0019343F">
        <w:rPr>
          <w:i/>
          <w:iCs/>
          <w:color w:val="121212"/>
          <w:spacing w:val="52"/>
        </w:rPr>
        <w:t xml:space="preserve"> </w:t>
      </w:r>
      <w:r w:rsidRPr="0019343F">
        <w:rPr>
          <w:i/>
          <w:iCs/>
          <w:color w:val="121212"/>
        </w:rPr>
        <w:t xml:space="preserve">társasági jogi jogviszony </w:t>
      </w:r>
      <w:r w:rsidRPr="0019343F">
        <w:rPr>
          <w:i/>
          <w:iCs/>
          <w:color w:val="121212"/>
          <w:spacing w:val="-7"/>
        </w:rPr>
        <w:t xml:space="preserve">az </w:t>
      </w:r>
      <w:r w:rsidRPr="0019343F">
        <w:rPr>
          <w:i/>
          <w:iCs/>
          <w:color w:val="121212"/>
          <w:spacing w:val="-3"/>
        </w:rPr>
        <w:t xml:space="preserve">irányadó </w:t>
      </w:r>
      <w:r w:rsidRPr="0019343F">
        <w:rPr>
          <w:i/>
          <w:iCs/>
          <w:color w:val="121212"/>
          <w:spacing w:val="-5"/>
        </w:rPr>
        <w:t xml:space="preserve">azzal, </w:t>
      </w:r>
      <w:r w:rsidRPr="0019343F">
        <w:rPr>
          <w:i/>
          <w:iCs/>
          <w:color w:val="121212"/>
          <w:spacing w:val="-4"/>
        </w:rPr>
        <w:t>hogy</w:t>
      </w:r>
      <w:r w:rsidRPr="0019343F">
        <w:rPr>
          <w:i/>
          <w:iCs/>
          <w:color w:val="121212"/>
          <w:spacing w:val="52"/>
        </w:rPr>
        <w:t xml:space="preserve"> </w:t>
      </w:r>
      <w:r w:rsidRPr="0019343F">
        <w:rPr>
          <w:i/>
          <w:iCs/>
          <w:color w:val="121212"/>
          <w:spacing w:val="-5"/>
        </w:rPr>
        <w:t xml:space="preserve">az ott </w:t>
      </w:r>
      <w:r w:rsidRPr="0019343F">
        <w:rPr>
          <w:i/>
          <w:iCs/>
          <w:color w:val="121212"/>
          <w:spacing w:val="-8"/>
        </w:rPr>
        <w:t xml:space="preserve">nem </w:t>
      </w:r>
      <w:r w:rsidRPr="0019343F">
        <w:rPr>
          <w:i/>
          <w:iCs/>
          <w:color w:val="121212"/>
          <w:spacing w:val="-3"/>
        </w:rPr>
        <w:t xml:space="preserve">szabályozott </w:t>
      </w:r>
      <w:r w:rsidRPr="0019343F">
        <w:rPr>
          <w:i/>
          <w:iCs/>
          <w:color w:val="121212"/>
        </w:rPr>
        <w:t xml:space="preserve">kérdésekben a </w:t>
      </w:r>
      <w:r w:rsidRPr="0019343F">
        <w:rPr>
          <w:i/>
          <w:iCs/>
          <w:color w:val="121212"/>
          <w:spacing w:val="-7"/>
        </w:rPr>
        <w:t xml:space="preserve">Ptk. </w:t>
      </w:r>
      <w:r w:rsidRPr="0019343F">
        <w:rPr>
          <w:i/>
          <w:iCs/>
          <w:color w:val="121212"/>
          <w:spacing w:val="-3"/>
        </w:rPr>
        <w:t xml:space="preserve">megbízási </w:t>
      </w:r>
      <w:r w:rsidRPr="0019343F">
        <w:rPr>
          <w:i/>
          <w:iCs/>
          <w:color w:val="121212"/>
        </w:rPr>
        <w:t xml:space="preserve">szerződésre vonatkozó szabályait </w:t>
      </w:r>
      <w:r w:rsidRPr="0019343F">
        <w:rPr>
          <w:i/>
          <w:iCs/>
          <w:color w:val="121212"/>
          <w:spacing w:val="-4"/>
        </w:rPr>
        <w:t>kell</w:t>
      </w:r>
      <w:r w:rsidRPr="0019343F">
        <w:rPr>
          <w:i/>
          <w:iCs/>
          <w:color w:val="121212"/>
          <w:spacing w:val="52"/>
        </w:rPr>
        <w:t xml:space="preserve"> </w:t>
      </w:r>
      <w:r w:rsidRPr="0019343F">
        <w:rPr>
          <w:i/>
          <w:iCs/>
          <w:color w:val="121212"/>
          <w:spacing w:val="-3"/>
        </w:rPr>
        <w:t xml:space="preserve">megfelelően alkalmazni. </w:t>
      </w:r>
      <w:r w:rsidRPr="0019343F">
        <w:rPr>
          <w:i/>
          <w:iCs/>
          <w:color w:val="1F1F1F"/>
        </w:rPr>
        <w:t>Az ügyvezető felett a munkáltatói jogokat az alapító gyakorolja</w:t>
      </w:r>
      <w:r w:rsidR="00A93249" w:rsidRPr="0019343F">
        <w:rPr>
          <w:i/>
          <w:iCs/>
          <w:color w:val="1F1F1F"/>
        </w:rPr>
        <w:t>.  Az alapító az ügyvezető hatáskörét nem vonhatja el.</w:t>
      </w:r>
    </w:p>
    <w:p w14:paraId="43A737D0" w14:textId="77777777" w:rsidR="009F0275" w:rsidRPr="009F0275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lastRenderedPageBreak/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</w:rPr>
      </w:pPr>
      <w:r w:rsidRPr="00A93249">
        <w:rPr>
          <w:color w:val="1C1C1C"/>
          <w:spacing w:val="-4"/>
        </w:rPr>
        <w:t>Az ügyvezető véleményezési jogát írásban gyakorolja, az értesítés kézhezvételétől számított 8 napon belül oly módon, hogy azt a polgármesternek megküldi. Halaszthatatlan döntés esetében a véleménynyilvánítás rövid</w:t>
      </w:r>
      <w:r>
        <w:rPr>
          <w:color w:val="1C1C1C"/>
          <w:spacing w:val="-4"/>
        </w:rPr>
        <w:t xml:space="preserve"> </w:t>
      </w:r>
      <w:r w:rsidRPr="00A93249">
        <w:rPr>
          <w:color w:val="1C1C1C"/>
          <w:spacing w:val="-4"/>
        </w:rPr>
        <w:t>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42007C" w:rsidRDefault="009F0275" w:rsidP="00C74441">
      <w:pPr>
        <w:pStyle w:val="Szvegtrzs"/>
        <w:kinsoku w:val="0"/>
        <w:overflowPunct w:val="0"/>
        <w:ind w:left="115"/>
        <w:jc w:val="both"/>
        <w:rPr>
          <w:i/>
          <w:iCs/>
          <w:color w:val="171717"/>
        </w:rPr>
      </w:pPr>
      <w:bookmarkStart w:id="1" w:name="_Hlk24451886"/>
      <w:r w:rsidRPr="0042007C">
        <w:rPr>
          <w:i/>
          <w:iCs/>
          <w:color w:val="171717"/>
        </w:rPr>
        <w:t>A Felügyelő Bizottság tagjai:</w:t>
      </w:r>
    </w:p>
    <w:p w14:paraId="59825372" w14:textId="53926015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>Csányi József László</w:t>
      </w:r>
      <w:r w:rsidR="00BD3A0E"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Farkas Terézia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>
        <w:rPr>
          <w:i/>
          <w:iCs/>
          <w:color w:val="151515"/>
          <w:spacing w:val="-7"/>
          <w:sz w:val="24"/>
          <w:szCs w:val="24"/>
        </w:rPr>
        <w:t>Komáromi utca 40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>.)</w:t>
      </w:r>
      <w:r w:rsidR="00BD3A0E"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proofErr w:type="spellStart"/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>Dedák</w:t>
      </w:r>
      <w:proofErr w:type="spellEnd"/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Pál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Andriska Mária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>
        <w:rPr>
          <w:i/>
          <w:iCs/>
          <w:color w:val="151515"/>
          <w:spacing w:val="-7"/>
          <w:sz w:val="24"/>
          <w:szCs w:val="24"/>
        </w:rPr>
        <w:t>József Attila utca 98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Somogyi Zoltán László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Burján Anna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>
        <w:rPr>
          <w:i/>
          <w:iCs/>
          <w:color w:val="151515"/>
          <w:spacing w:val="-7"/>
          <w:sz w:val="24"/>
          <w:szCs w:val="24"/>
        </w:rPr>
        <w:t>Safári</w:t>
      </w:r>
      <w:proofErr w:type="spellEnd"/>
      <w:r w:rsidR="0042007C">
        <w:rPr>
          <w:i/>
          <w:iCs/>
          <w:color w:val="151515"/>
          <w:spacing w:val="-7"/>
          <w:sz w:val="24"/>
          <w:szCs w:val="24"/>
        </w:rPr>
        <w:t xml:space="preserve"> József utca 13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a felügyelő bizottság ülésének harminc napon belüli időpontra történő összehívásáról. Ha az elnök </w:t>
      </w:r>
      <w:r w:rsidRPr="00C74441">
        <w:rPr>
          <w:sz w:val="24"/>
          <w:szCs w:val="24"/>
        </w:rPr>
        <w:lastRenderedPageBreak/>
        <w:t>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 xml:space="preserve">Az üzleti év a naptári évvel egyezik meg. Az ügyvezető </w:t>
      </w:r>
      <w:proofErr w:type="gramStart"/>
      <w:r w:rsidR="00923C3B" w:rsidRPr="00923C3B">
        <w:rPr>
          <w:color w:val="1C1C1C"/>
        </w:rPr>
        <w:t>a</w:t>
      </w:r>
      <w:proofErr w:type="gramEnd"/>
      <w:r w:rsidR="00923C3B" w:rsidRPr="00923C3B">
        <w:rPr>
          <w:color w:val="1C1C1C"/>
        </w:rPr>
        <w:t xml:space="preserve">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77777777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egységes szerkezetbe foglalt 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</w:p>
    <w:p w14:paraId="16B5BFE4" w14:textId="1E3C84AC" w:rsidR="009F0275" w:rsidRPr="009F0275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Kelt: Kiskőrös, 20</w:t>
      </w:r>
      <w:r w:rsidR="008E3573">
        <w:rPr>
          <w:b/>
          <w:sz w:val="24"/>
          <w:szCs w:val="24"/>
        </w:rPr>
        <w:t xml:space="preserve">20. </w:t>
      </w:r>
      <w:r w:rsidR="0019343F">
        <w:rPr>
          <w:b/>
          <w:sz w:val="24"/>
          <w:szCs w:val="24"/>
        </w:rPr>
        <w:t>október 9</w:t>
      </w:r>
      <w:r w:rsidR="008E3573">
        <w:rPr>
          <w:b/>
          <w:sz w:val="24"/>
          <w:szCs w:val="24"/>
        </w:rPr>
        <w:t>.</w:t>
      </w:r>
    </w:p>
    <w:p w14:paraId="558F54B6" w14:textId="77777777" w:rsidR="009F0275" w:rsidRPr="009F0275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2795F0F9" w:rsidR="009F0275" w:rsidRPr="009F0275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9F0275">
        <w:rPr>
          <w:sz w:val="24"/>
          <w:szCs w:val="24"/>
        </w:rPr>
        <w:t xml:space="preserve">A fenti alapító okiratot, mint a Kiskőrös Város Képviselő-Testületének </w:t>
      </w:r>
      <w:r w:rsidRPr="009F0275">
        <w:t>20</w:t>
      </w:r>
      <w:r w:rsidR="008E3573">
        <w:t>20</w:t>
      </w:r>
      <w:r w:rsidR="0019343F">
        <w:t>.10.09.</w:t>
      </w:r>
      <w:r w:rsidRPr="009F0275">
        <w:t xml:space="preserve"> napján </w:t>
      </w:r>
      <w:r w:rsidRPr="009F0275">
        <w:rPr>
          <w:highlight w:val="yellow"/>
        </w:rPr>
        <w:t>…</w:t>
      </w:r>
      <w:r w:rsidR="0019343F">
        <w:t>/2020</w:t>
      </w:r>
      <w:r w:rsidRPr="009F0275">
        <w:t xml:space="preserve"> szám </w:t>
      </w:r>
      <w:r w:rsidRPr="009F0275">
        <w:rPr>
          <w:sz w:val="24"/>
          <w:szCs w:val="24"/>
        </w:rPr>
        <w:t>alatt meghozott Képviselő testületi határozatával mindenben egyezőt, annak megbízásából jóváhagyó aláírásommal ellátom:</w:t>
      </w:r>
    </w:p>
    <w:p w14:paraId="16F48ACD" w14:textId="77777777" w:rsidR="009F0275" w:rsidRPr="009F0275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9F0275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9F0275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9F0275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Név: </w:t>
      </w:r>
      <w:r w:rsidRPr="009F0275">
        <w:rPr>
          <w:b/>
          <w:sz w:val="24"/>
          <w:szCs w:val="24"/>
        </w:rPr>
        <w:t>Kiskőrös Város Önkormányzat</w:t>
      </w:r>
    </w:p>
    <w:p w14:paraId="29B66DC3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polgármester</w:t>
      </w:r>
    </w:p>
    <w:p w14:paraId="755DB718" w14:textId="77777777" w:rsidR="009F0275" w:rsidRPr="009F0275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2FC1C189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9F0275">
        <w:rPr>
          <w:sz w:val="24"/>
          <w:szCs w:val="24"/>
        </w:rPr>
        <w:t>ellenjegyzem</w:t>
      </w:r>
      <w:proofErr w:type="spellEnd"/>
      <w:r w:rsidRPr="009F0275">
        <w:rPr>
          <w:sz w:val="24"/>
          <w:szCs w:val="24"/>
        </w:rPr>
        <w:t xml:space="preserve"> Kiskőrösön, 20</w:t>
      </w:r>
      <w:r w:rsidR="008E3573">
        <w:rPr>
          <w:sz w:val="24"/>
          <w:szCs w:val="24"/>
        </w:rPr>
        <w:t xml:space="preserve">20. </w:t>
      </w:r>
      <w:r w:rsidR="0019343F">
        <w:rPr>
          <w:sz w:val="24"/>
          <w:szCs w:val="24"/>
        </w:rPr>
        <w:t>október 9</w:t>
      </w:r>
      <w:r w:rsidRPr="009F0275">
        <w:rPr>
          <w:sz w:val="24"/>
          <w:szCs w:val="24"/>
        </w:rPr>
        <w:t>. napján</w:t>
      </w:r>
      <w:r w:rsidR="008E3573">
        <w:rPr>
          <w:sz w:val="24"/>
          <w:szCs w:val="24"/>
        </w:rPr>
        <w:t>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91C4A" w14:textId="77777777" w:rsidR="005A1813" w:rsidRDefault="005A1813">
      <w:r>
        <w:separator/>
      </w:r>
    </w:p>
  </w:endnote>
  <w:endnote w:type="continuationSeparator" w:id="0">
    <w:p w14:paraId="0C1D1965" w14:textId="77777777" w:rsidR="005A1813" w:rsidRDefault="005A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C422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0F73" w14:textId="77777777" w:rsidR="005A1813" w:rsidRDefault="005A1813">
      <w:r>
        <w:separator/>
      </w:r>
    </w:p>
  </w:footnote>
  <w:footnote w:type="continuationSeparator" w:id="0">
    <w:p w14:paraId="00580C52" w14:textId="77777777" w:rsidR="005A1813" w:rsidRDefault="005A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2CB67B6A"/>
    <w:multiLevelType w:val="hybridMultilevel"/>
    <w:tmpl w:val="4A643140"/>
    <w:lvl w:ilvl="0" w:tplc="16EA57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97E"/>
    <w:multiLevelType w:val="hybridMultilevel"/>
    <w:tmpl w:val="97FAE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5"/>
  </w:num>
  <w:num w:numId="30">
    <w:abstractNumId w:val="31"/>
  </w:num>
  <w:num w:numId="31">
    <w:abstractNumId w:val="36"/>
  </w:num>
  <w:num w:numId="32">
    <w:abstractNumId w:val="32"/>
  </w:num>
  <w:num w:numId="33">
    <w:abstractNumId w:val="37"/>
  </w:num>
  <w:num w:numId="34">
    <w:abstractNumId w:val="27"/>
  </w:num>
  <w:num w:numId="35">
    <w:abstractNumId w:val="30"/>
  </w:num>
  <w:num w:numId="36">
    <w:abstractNumId w:val="29"/>
  </w:num>
  <w:num w:numId="37">
    <w:abstractNumId w:val="38"/>
  </w:num>
  <w:num w:numId="38">
    <w:abstractNumId w:val="3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F409C"/>
    <w:rsid w:val="000F5E42"/>
    <w:rsid w:val="0019343F"/>
    <w:rsid w:val="00207DB7"/>
    <w:rsid w:val="0042007C"/>
    <w:rsid w:val="0045051A"/>
    <w:rsid w:val="00526D25"/>
    <w:rsid w:val="005A1813"/>
    <w:rsid w:val="006E75E3"/>
    <w:rsid w:val="00763F5B"/>
    <w:rsid w:val="00813ACE"/>
    <w:rsid w:val="008E3573"/>
    <w:rsid w:val="00923C3B"/>
    <w:rsid w:val="009F0275"/>
    <w:rsid w:val="00A93249"/>
    <w:rsid w:val="00BD3A0E"/>
    <w:rsid w:val="00C74441"/>
    <w:rsid w:val="00D9183E"/>
    <w:rsid w:val="00DE256A"/>
    <w:rsid w:val="00E01DC0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3121</Words>
  <Characters>21540</Characters>
  <Application>Microsoft Office Word</Application>
  <DocSecurity>0</DocSecurity>
  <Lines>179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cp:lastPrinted>2020-10-07T14:35:00Z</cp:lastPrinted>
  <dcterms:created xsi:type="dcterms:W3CDTF">2020-10-07T14:36:00Z</dcterms:created>
  <dcterms:modified xsi:type="dcterms:W3CDTF">2020-10-07T14:36:00Z</dcterms:modified>
</cp:coreProperties>
</file>