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E98E" w14:textId="29CFA2BE" w:rsidR="00A84C49" w:rsidRPr="00307E58" w:rsidRDefault="00A84C49" w:rsidP="00A84C49">
      <w:pPr>
        <w:tabs>
          <w:tab w:val="center" w:pos="7380"/>
        </w:tabs>
        <w:jc w:val="right"/>
        <w:rPr>
          <w:i/>
          <w:sz w:val="22"/>
          <w:szCs w:val="22"/>
        </w:rPr>
      </w:pPr>
      <w:r w:rsidRPr="00307E58">
        <w:rPr>
          <w:i/>
          <w:sz w:val="22"/>
          <w:szCs w:val="22"/>
        </w:rPr>
        <w:t xml:space="preserve">Melléklet a </w:t>
      </w:r>
      <w:r w:rsidR="0090594E">
        <w:rPr>
          <w:i/>
          <w:sz w:val="22"/>
          <w:szCs w:val="22"/>
        </w:rPr>
        <w:t>16</w:t>
      </w:r>
      <w:r w:rsidRPr="00307E58">
        <w:rPr>
          <w:i/>
          <w:sz w:val="22"/>
          <w:szCs w:val="22"/>
        </w:rPr>
        <w:t xml:space="preserve">/2020. számú </w:t>
      </w:r>
      <w:r w:rsidR="00474D28" w:rsidRPr="00307E58">
        <w:rPr>
          <w:i/>
          <w:sz w:val="22"/>
          <w:szCs w:val="22"/>
        </w:rPr>
        <w:t>Polgármesteri</w:t>
      </w:r>
      <w:r w:rsidRPr="00307E58">
        <w:rPr>
          <w:i/>
          <w:sz w:val="22"/>
          <w:szCs w:val="22"/>
        </w:rPr>
        <w:t xml:space="preserve"> határozathoz</w:t>
      </w:r>
    </w:p>
    <w:p w14:paraId="53EFEEF6" w14:textId="77777777" w:rsidR="00A84C49" w:rsidRPr="00307E58" w:rsidRDefault="00A84C49" w:rsidP="00A84C49">
      <w:pPr>
        <w:rPr>
          <w:sz w:val="22"/>
          <w:szCs w:val="22"/>
        </w:rPr>
      </w:pPr>
    </w:p>
    <w:p w14:paraId="36AF2F4E" w14:textId="77777777" w:rsidR="00A84C49" w:rsidRPr="00307E58" w:rsidRDefault="00A84C49" w:rsidP="00A84C49">
      <w:pPr>
        <w:pStyle w:val="Cmsor2"/>
        <w:jc w:val="center"/>
        <w:rPr>
          <w:szCs w:val="22"/>
        </w:rPr>
      </w:pPr>
      <w:r w:rsidRPr="00307E58">
        <w:rPr>
          <w:szCs w:val="22"/>
        </w:rPr>
        <w:t>LAKÁSBÉRLETI SZERZŐDÉS</w:t>
      </w:r>
    </w:p>
    <w:p w14:paraId="79B6984D" w14:textId="77777777" w:rsidR="00A84C49" w:rsidRPr="00307E58" w:rsidRDefault="00A84C49" w:rsidP="00A84C49">
      <w:pPr>
        <w:jc w:val="center"/>
        <w:rPr>
          <w:sz w:val="22"/>
          <w:szCs w:val="22"/>
        </w:rPr>
      </w:pPr>
      <w:r w:rsidRPr="00307E58">
        <w:rPr>
          <w:sz w:val="22"/>
          <w:szCs w:val="22"/>
        </w:rPr>
        <w:t>a módosításokkal egységes szerkezetben</w:t>
      </w:r>
    </w:p>
    <w:p w14:paraId="6CFDC16C" w14:textId="1DA30B86" w:rsidR="00A84C49" w:rsidRPr="00307E58" w:rsidRDefault="00A84C49" w:rsidP="00A84C49">
      <w:pPr>
        <w:jc w:val="both"/>
        <w:rPr>
          <w:sz w:val="22"/>
          <w:szCs w:val="22"/>
        </w:rPr>
      </w:pPr>
      <w:r w:rsidRPr="00307E58">
        <w:rPr>
          <w:sz w:val="22"/>
          <w:szCs w:val="22"/>
        </w:rPr>
        <w:tab/>
      </w:r>
      <w:r w:rsidRPr="00307E58">
        <w:rPr>
          <w:sz w:val="22"/>
          <w:szCs w:val="22"/>
        </w:rPr>
        <w:tab/>
      </w:r>
      <w:r w:rsidRPr="00307E58">
        <w:rPr>
          <w:sz w:val="22"/>
          <w:szCs w:val="22"/>
        </w:rPr>
        <w:tab/>
      </w:r>
      <w:r w:rsidRPr="00307E58">
        <w:rPr>
          <w:sz w:val="22"/>
          <w:szCs w:val="22"/>
        </w:rPr>
        <w:tab/>
      </w:r>
      <w:r w:rsidRPr="00307E58">
        <w:rPr>
          <w:sz w:val="22"/>
          <w:szCs w:val="22"/>
        </w:rPr>
        <w:tab/>
      </w:r>
      <w:r w:rsidRPr="00307E58">
        <w:rPr>
          <w:sz w:val="22"/>
          <w:szCs w:val="22"/>
        </w:rPr>
        <w:tab/>
      </w:r>
    </w:p>
    <w:p w14:paraId="5DF24B63" w14:textId="77777777" w:rsidR="00A84C49" w:rsidRPr="00307E58" w:rsidRDefault="00A84C49" w:rsidP="00A84C49">
      <w:pPr>
        <w:jc w:val="both"/>
        <w:rPr>
          <w:sz w:val="22"/>
          <w:szCs w:val="22"/>
        </w:rPr>
      </w:pPr>
    </w:p>
    <w:p w14:paraId="3342F83F" w14:textId="77777777" w:rsidR="00BD48A6" w:rsidRPr="00307E58" w:rsidRDefault="00BD48A6" w:rsidP="00DF08F3">
      <w:pPr>
        <w:jc w:val="both"/>
        <w:rPr>
          <w:sz w:val="22"/>
          <w:szCs w:val="22"/>
        </w:rPr>
      </w:pPr>
    </w:p>
    <w:p w14:paraId="2B3A5637" w14:textId="77777777" w:rsidR="003204B8" w:rsidRPr="00307E58" w:rsidRDefault="003204B8" w:rsidP="00DF08F3">
      <w:pPr>
        <w:jc w:val="both"/>
        <w:rPr>
          <w:sz w:val="22"/>
          <w:szCs w:val="22"/>
        </w:rPr>
      </w:pPr>
    </w:p>
    <w:p w14:paraId="780A40D6" w14:textId="77777777" w:rsidR="00DF08F3" w:rsidRPr="00307E58" w:rsidRDefault="00DF08F3" w:rsidP="00DF08F3">
      <w:pPr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amely létrejött egyrészről </w:t>
      </w:r>
      <w:r w:rsidRPr="00307E58">
        <w:rPr>
          <w:b/>
          <w:sz w:val="22"/>
          <w:szCs w:val="22"/>
        </w:rPr>
        <w:t xml:space="preserve">Kiskőrös Város Önkormányzata </w:t>
      </w:r>
      <w:r w:rsidRPr="00307E58">
        <w:rPr>
          <w:bCs/>
          <w:iCs/>
          <w:sz w:val="22"/>
          <w:szCs w:val="22"/>
        </w:rPr>
        <w:t xml:space="preserve">(6200 Kiskőrös, Petőfi </w:t>
      </w:r>
      <w:r w:rsidR="00BF119D" w:rsidRPr="00307E58">
        <w:rPr>
          <w:bCs/>
          <w:iCs/>
          <w:sz w:val="22"/>
          <w:szCs w:val="22"/>
        </w:rPr>
        <w:t xml:space="preserve">Sándor </w:t>
      </w:r>
      <w:r w:rsidR="00FD2DEA" w:rsidRPr="00307E58">
        <w:rPr>
          <w:bCs/>
          <w:iCs/>
          <w:sz w:val="22"/>
          <w:szCs w:val="22"/>
        </w:rPr>
        <w:t>tér 1.)</w:t>
      </w:r>
      <w:r w:rsidRPr="00307E58">
        <w:rPr>
          <w:sz w:val="22"/>
          <w:szCs w:val="22"/>
        </w:rPr>
        <w:t xml:space="preserve"> mint bérbeadó (továbbiakban:</w:t>
      </w:r>
      <w:r w:rsidRPr="00307E58">
        <w:rPr>
          <w:b/>
          <w:sz w:val="22"/>
          <w:szCs w:val="22"/>
        </w:rPr>
        <w:t xml:space="preserve"> Bérbeadó</w:t>
      </w:r>
      <w:r w:rsidR="009011F5" w:rsidRPr="00307E58">
        <w:rPr>
          <w:b/>
          <w:sz w:val="22"/>
          <w:szCs w:val="22"/>
        </w:rPr>
        <w:t>)</w:t>
      </w:r>
      <w:r w:rsidRPr="00307E58">
        <w:rPr>
          <w:b/>
          <w:sz w:val="22"/>
          <w:szCs w:val="22"/>
        </w:rPr>
        <w:t>,</w:t>
      </w:r>
      <w:r w:rsidRPr="00307E58">
        <w:rPr>
          <w:sz w:val="22"/>
          <w:szCs w:val="22"/>
        </w:rPr>
        <w:t xml:space="preserve"> </w:t>
      </w:r>
      <w:r w:rsidR="009011F5" w:rsidRPr="00307E58">
        <w:rPr>
          <w:sz w:val="22"/>
          <w:szCs w:val="22"/>
        </w:rPr>
        <w:t>(</w:t>
      </w:r>
      <w:r w:rsidR="000B0864" w:rsidRPr="00307E58">
        <w:rPr>
          <w:sz w:val="22"/>
          <w:szCs w:val="22"/>
        </w:rPr>
        <w:t xml:space="preserve">KSH </w:t>
      </w:r>
      <w:r w:rsidRPr="00307E58">
        <w:rPr>
          <w:sz w:val="22"/>
          <w:szCs w:val="22"/>
        </w:rPr>
        <w:t>statisztikai számjel: 15</w:t>
      </w:r>
      <w:r w:rsidR="000B0864" w:rsidRPr="00307E58">
        <w:rPr>
          <w:sz w:val="22"/>
          <w:szCs w:val="22"/>
        </w:rPr>
        <w:t>724784</w:t>
      </w:r>
      <w:r w:rsidRPr="00307E58">
        <w:rPr>
          <w:sz w:val="22"/>
          <w:szCs w:val="22"/>
        </w:rPr>
        <w:t>-</w:t>
      </w:r>
      <w:r w:rsidR="000B0864" w:rsidRPr="00307E58">
        <w:rPr>
          <w:sz w:val="22"/>
          <w:szCs w:val="22"/>
        </w:rPr>
        <w:t>84</w:t>
      </w:r>
      <w:r w:rsidRPr="00307E58">
        <w:rPr>
          <w:sz w:val="22"/>
          <w:szCs w:val="22"/>
        </w:rPr>
        <w:t xml:space="preserve">11-321-03, </w:t>
      </w:r>
      <w:r w:rsidR="000B0864" w:rsidRPr="00307E58">
        <w:rPr>
          <w:sz w:val="22"/>
          <w:szCs w:val="22"/>
        </w:rPr>
        <w:t>t</w:t>
      </w:r>
      <w:r w:rsidRPr="00307E58">
        <w:rPr>
          <w:sz w:val="22"/>
          <w:szCs w:val="22"/>
        </w:rPr>
        <w:t>örzskönyvi azonosító szám:</w:t>
      </w:r>
      <w:r w:rsidR="000B0864" w:rsidRPr="00307E58">
        <w:rPr>
          <w:sz w:val="22"/>
          <w:szCs w:val="22"/>
        </w:rPr>
        <w:t xml:space="preserve"> </w:t>
      </w:r>
      <w:r w:rsidRPr="00307E58">
        <w:rPr>
          <w:sz w:val="22"/>
          <w:szCs w:val="22"/>
        </w:rPr>
        <w:t>724782</w:t>
      </w:r>
      <w:r w:rsidR="00E11CE5" w:rsidRPr="00307E58">
        <w:rPr>
          <w:sz w:val="22"/>
          <w:szCs w:val="22"/>
        </w:rPr>
        <w:t>, adószám: 15724784-03</w:t>
      </w:r>
      <w:r w:rsidRPr="00307E58">
        <w:rPr>
          <w:sz w:val="22"/>
          <w:szCs w:val="22"/>
        </w:rPr>
        <w:t xml:space="preserve">), képviseli Domonyi László </w:t>
      </w:r>
      <w:r w:rsidR="004B1725" w:rsidRPr="00307E58">
        <w:rPr>
          <w:sz w:val="22"/>
          <w:szCs w:val="22"/>
        </w:rPr>
        <w:t>p</w:t>
      </w:r>
      <w:r w:rsidRPr="00307E58">
        <w:rPr>
          <w:sz w:val="22"/>
          <w:szCs w:val="22"/>
        </w:rPr>
        <w:t xml:space="preserve">olgármester, másrészről </w:t>
      </w:r>
      <w:r w:rsidR="000D00EE" w:rsidRPr="00307E58">
        <w:rPr>
          <w:b/>
          <w:sz w:val="22"/>
          <w:szCs w:val="22"/>
        </w:rPr>
        <w:t>Jakab Eszmeralda</w:t>
      </w:r>
      <w:r w:rsidRPr="00307E58">
        <w:rPr>
          <w:b/>
          <w:sz w:val="22"/>
          <w:szCs w:val="22"/>
        </w:rPr>
        <w:t xml:space="preserve"> </w:t>
      </w:r>
      <w:r w:rsidRPr="00307E58">
        <w:rPr>
          <w:iCs/>
          <w:color w:val="000000"/>
          <w:sz w:val="22"/>
          <w:szCs w:val="22"/>
        </w:rPr>
        <w:t>(születési neve:</w:t>
      </w:r>
      <w:r w:rsidR="007A5053" w:rsidRPr="00307E58">
        <w:rPr>
          <w:iCs/>
          <w:color w:val="000000"/>
          <w:sz w:val="22"/>
          <w:szCs w:val="22"/>
        </w:rPr>
        <w:t>………..</w:t>
      </w:r>
      <w:r w:rsidR="00BD48A6" w:rsidRPr="00307E58">
        <w:rPr>
          <w:iCs/>
          <w:color w:val="000000"/>
          <w:sz w:val="22"/>
          <w:szCs w:val="22"/>
        </w:rPr>
        <w:t xml:space="preserve"> </w:t>
      </w:r>
      <w:r w:rsidRPr="00307E58">
        <w:rPr>
          <w:iCs/>
          <w:color w:val="000000"/>
          <w:sz w:val="22"/>
          <w:szCs w:val="22"/>
        </w:rPr>
        <w:t>született:</w:t>
      </w:r>
      <w:r w:rsidR="00BD48A6" w:rsidRPr="00307E58">
        <w:rPr>
          <w:iCs/>
          <w:color w:val="000000"/>
          <w:sz w:val="22"/>
          <w:szCs w:val="22"/>
        </w:rPr>
        <w:t xml:space="preserve"> </w:t>
      </w:r>
      <w:r w:rsidR="007A5053" w:rsidRPr="00307E58">
        <w:rPr>
          <w:iCs/>
          <w:color w:val="000000"/>
          <w:sz w:val="22"/>
          <w:szCs w:val="22"/>
        </w:rPr>
        <w:t>…………..</w:t>
      </w:r>
      <w:r w:rsidRPr="00307E58">
        <w:rPr>
          <w:iCs/>
          <w:color w:val="000000"/>
          <w:sz w:val="22"/>
          <w:szCs w:val="22"/>
        </w:rPr>
        <w:t xml:space="preserve"> </w:t>
      </w:r>
      <w:r w:rsidR="007A5053" w:rsidRPr="00307E58">
        <w:rPr>
          <w:iCs/>
          <w:color w:val="000000"/>
          <w:sz w:val="22"/>
          <w:szCs w:val="22"/>
        </w:rPr>
        <w:t>…..</w:t>
      </w:r>
      <w:r w:rsidR="00BD48A6" w:rsidRPr="00307E58">
        <w:rPr>
          <w:iCs/>
          <w:color w:val="000000"/>
          <w:sz w:val="22"/>
          <w:szCs w:val="22"/>
        </w:rPr>
        <w:t xml:space="preserve">. </w:t>
      </w:r>
      <w:r w:rsidR="007A5053" w:rsidRPr="00307E58">
        <w:rPr>
          <w:iCs/>
          <w:color w:val="000000"/>
          <w:sz w:val="22"/>
          <w:szCs w:val="22"/>
        </w:rPr>
        <w:t>……..</w:t>
      </w:r>
      <w:r w:rsidR="00BD48A6" w:rsidRPr="00307E58">
        <w:rPr>
          <w:iCs/>
          <w:color w:val="000000"/>
          <w:sz w:val="22"/>
          <w:szCs w:val="22"/>
        </w:rPr>
        <w:t xml:space="preserve"> </w:t>
      </w:r>
      <w:r w:rsidR="007A5053" w:rsidRPr="00307E58">
        <w:rPr>
          <w:iCs/>
          <w:color w:val="000000"/>
          <w:sz w:val="22"/>
          <w:szCs w:val="22"/>
        </w:rPr>
        <w:t>………..</w:t>
      </w:r>
      <w:r w:rsidR="00BD48A6" w:rsidRPr="00307E58">
        <w:rPr>
          <w:iCs/>
          <w:color w:val="000000"/>
          <w:sz w:val="22"/>
          <w:szCs w:val="22"/>
        </w:rPr>
        <w:t>.,</w:t>
      </w:r>
      <w:r w:rsidRPr="00307E58">
        <w:rPr>
          <w:iCs/>
          <w:color w:val="000000"/>
          <w:sz w:val="22"/>
          <w:szCs w:val="22"/>
        </w:rPr>
        <w:t xml:space="preserve"> anyja születési neve:</w:t>
      </w:r>
      <w:r w:rsidR="00BD48A6" w:rsidRPr="00307E58">
        <w:rPr>
          <w:iCs/>
          <w:color w:val="000000"/>
          <w:sz w:val="22"/>
          <w:szCs w:val="22"/>
        </w:rPr>
        <w:t xml:space="preserve"> </w:t>
      </w:r>
      <w:r w:rsidR="007A5053" w:rsidRPr="00307E58">
        <w:rPr>
          <w:iCs/>
          <w:color w:val="000000"/>
          <w:sz w:val="22"/>
          <w:szCs w:val="22"/>
        </w:rPr>
        <w:t>……………….</w:t>
      </w:r>
      <w:r w:rsidRPr="00307E58">
        <w:rPr>
          <w:iCs/>
          <w:color w:val="000000"/>
          <w:sz w:val="22"/>
          <w:szCs w:val="22"/>
        </w:rPr>
        <w:t>)</w:t>
      </w:r>
      <w:r w:rsidRPr="00307E58">
        <w:rPr>
          <w:color w:val="000000"/>
          <w:sz w:val="22"/>
          <w:szCs w:val="22"/>
        </w:rPr>
        <w:t xml:space="preserve"> 6200 </w:t>
      </w:r>
      <w:r w:rsidRPr="00307E58">
        <w:rPr>
          <w:sz w:val="22"/>
          <w:szCs w:val="22"/>
        </w:rPr>
        <w:t xml:space="preserve">Kiskőrös, </w:t>
      </w:r>
      <w:r w:rsidR="00A84C49" w:rsidRPr="00307E58">
        <w:rPr>
          <w:sz w:val="22"/>
          <w:szCs w:val="22"/>
        </w:rPr>
        <w:t>Mészáros Lőrinc utca 22. szám földszint 5. ajtószám</w:t>
      </w:r>
      <w:r w:rsidRPr="00307E58">
        <w:rPr>
          <w:sz w:val="22"/>
          <w:szCs w:val="22"/>
        </w:rPr>
        <w:t xml:space="preserve"> alatti lakos, mint bérlő (továbbiakban:</w:t>
      </w:r>
      <w:r w:rsidRPr="00307E58">
        <w:rPr>
          <w:b/>
          <w:sz w:val="22"/>
          <w:szCs w:val="22"/>
        </w:rPr>
        <w:t xml:space="preserve"> Bérlő</w:t>
      </w:r>
      <w:r w:rsidRPr="00307E58">
        <w:rPr>
          <w:sz w:val="22"/>
          <w:szCs w:val="22"/>
        </w:rPr>
        <w:t xml:space="preserve">) </w:t>
      </w:r>
      <w:r w:rsidR="0045644E" w:rsidRPr="00307E58">
        <w:rPr>
          <w:sz w:val="22"/>
          <w:szCs w:val="22"/>
        </w:rPr>
        <w:t xml:space="preserve">(a továbbiakban együttesen: </w:t>
      </w:r>
      <w:r w:rsidR="0045644E" w:rsidRPr="00307E58">
        <w:rPr>
          <w:b/>
          <w:sz w:val="22"/>
          <w:szCs w:val="22"/>
        </w:rPr>
        <w:t>Szerződő Felek</w:t>
      </w:r>
      <w:r w:rsidR="0045644E" w:rsidRPr="00307E58">
        <w:rPr>
          <w:sz w:val="22"/>
          <w:szCs w:val="22"/>
        </w:rPr>
        <w:t xml:space="preserve">) </w:t>
      </w:r>
      <w:r w:rsidRPr="00307E58">
        <w:rPr>
          <w:sz w:val="22"/>
          <w:szCs w:val="22"/>
        </w:rPr>
        <w:t>között az alulírott napon és helyen, az alábbi feltételek mellett:</w:t>
      </w:r>
    </w:p>
    <w:p w14:paraId="3C664F2C" w14:textId="77777777" w:rsidR="00DF08F3" w:rsidRPr="00307E58" w:rsidRDefault="00DF08F3" w:rsidP="00DF08F3">
      <w:pPr>
        <w:jc w:val="both"/>
        <w:rPr>
          <w:sz w:val="22"/>
          <w:szCs w:val="22"/>
        </w:rPr>
      </w:pPr>
    </w:p>
    <w:p w14:paraId="3BF82785" w14:textId="77777777" w:rsidR="00DF08F3" w:rsidRPr="00307E58" w:rsidRDefault="00DF08F3" w:rsidP="00DF08F3">
      <w:pPr>
        <w:jc w:val="center"/>
        <w:rPr>
          <w:b/>
          <w:sz w:val="22"/>
          <w:szCs w:val="22"/>
        </w:rPr>
      </w:pPr>
    </w:p>
    <w:p w14:paraId="3A10FFAB" w14:textId="77777777" w:rsidR="00C94AEC" w:rsidRPr="00307E58" w:rsidRDefault="00A84C49" w:rsidP="00A84C49">
      <w:pPr>
        <w:pStyle w:val="Listaszerbekezds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307E58">
        <w:rPr>
          <w:b/>
          <w:sz w:val="22"/>
          <w:szCs w:val="22"/>
        </w:rPr>
        <w:t>ELŐZMÉNY</w:t>
      </w:r>
    </w:p>
    <w:p w14:paraId="392D219B" w14:textId="77777777" w:rsidR="00A84C49" w:rsidRPr="00307E58" w:rsidRDefault="00A84C49" w:rsidP="00A84C49">
      <w:pPr>
        <w:ind w:left="360"/>
        <w:jc w:val="center"/>
        <w:rPr>
          <w:b/>
          <w:sz w:val="22"/>
          <w:szCs w:val="22"/>
        </w:rPr>
      </w:pPr>
    </w:p>
    <w:p w14:paraId="136F1306" w14:textId="77777777" w:rsidR="00DF08F3" w:rsidRPr="00307E58" w:rsidRDefault="00DF08F3" w:rsidP="00C266C7">
      <w:pPr>
        <w:pStyle w:val="Listaszerbekezds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Bérbeadó Kiskőrös Város Képviselő-testülete Egészségügyi és Szociálpolitikai Bizottságának </w:t>
      </w:r>
      <w:r w:rsidR="00C94AEC" w:rsidRPr="00307E58">
        <w:rPr>
          <w:sz w:val="22"/>
          <w:szCs w:val="22"/>
        </w:rPr>
        <w:t>5</w:t>
      </w:r>
      <w:r w:rsidR="00872328" w:rsidRPr="00307E58">
        <w:rPr>
          <w:sz w:val="22"/>
          <w:szCs w:val="22"/>
        </w:rPr>
        <w:t>7</w:t>
      </w:r>
      <w:r w:rsidRPr="00307E58">
        <w:rPr>
          <w:sz w:val="22"/>
          <w:szCs w:val="22"/>
        </w:rPr>
        <w:t>/201</w:t>
      </w:r>
      <w:r w:rsidR="00C94AEC" w:rsidRPr="00307E58">
        <w:rPr>
          <w:sz w:val="22"/>
          <w:szCs w:val="22"/>
        </w:rPr>
        <w:t>8</w:t>
      </w:r>
      <w:r w:rsidRPr="00307E58">
        <w:rPr>
          <w:sz w:val="22"/>
          <w:szCs w:val="22"/>
        </w:rPr>
        <w:t xml:space="preserve">. számú </w:t>
      </w:r>
      <w:r w:rsidRPr="00307E58">
        <w:rPr>
          <w:i/>
          <w:sz w:val="22"/>
          <w:szCs w:val="22"/>
        </w:rPr>
        <w:t>(</w:t>
      </w:r>
      <w:r w:rsidR="00C94AEC" w:rsidRPr="00307E58">
        <w:rPr>
          <w:i/>
          <w:sz w:val="22"/>
          <w:szCs w:val="22"/>
        </w:rPr>
        <w:t>Ötvenh</w:t>
      </w:r>
      <w:r w:rsidR="00872328" w:rsidRPr="00307E58">
        <w:rPr>
          <w:i/>
          <w:sz w:val="22"/>
          <w:szCs w:val="22"/>
        </w:rPr>
        <w:t>é</w:t>
      </w:r>
      <w:r w:rsidR="00C94AEC" w:rsidRPr="00307E58">
        <w:rPr>
          <w:i/>
          <w:sz w:val="22"/>
          <w:szCs w:val="22"/>
        </w:rPr>
        <w:t>t per K</w:t>
      </w:r>
      <w:r w:rsidRPr="00307E58">
        <w:rPr>
          <w:i/>
          <w:sz w:val="22"/>
          <w:szCs w:val="22"/>
        </w:rPr>
        <w:t>ettőezer-tizen</w:t>
      </w:r>
      <w:r w:rsidR="00C94AEC" w:rsidRPr="00307E58">
        <w:rPr>
          <w:i/>
          <w:sz w:val="22"/>
          <w:szCs w:val="22"/>
        </w:rPr>
        <w:t>nyolc)</w:t>
      </w:r>
      <w:r w:rsidRPr="00307E58">
        <w:rPr>
          <w:sz w:val="22"/>
          <w:szCs w:val="22"/>
        </w:rPr>
        <w:t xml:space="preserve"> számú döntése alapján bérbe adta, Bérlő bérbe vette Kiskőrös Város Önkormányzata üzleti vagyonát képező, Kiskőrös belterületi 2458 </w:t>
      </w:r>
      <w:r w:rsidRPr="00307E58">
        <w:rPr>
          <w:i/>
          <w:sz w:val="22"/>
          <w:szCs w:val="22"/>
        </w:rPr>
        <w:t>(Kettőezer</w:t>
      </w:r>
      <w:r w:rsidR="000B0864" w:rsidRPr="00307E58">
        <w:rPr>
          <w:i/>
          <w:sz w:val="22"/>
          <w:szCs w:val="22"/>
        </w:rPr>
        <w:t>-</w:t>
      </w:r>
      <w:r w:rsidRPr="00307E58">
        <w:rPr>
          <w:i/>
          <w:sz w:val="22"/>
          <w:szCs w:val="22"/>
        </w:rPr>
        <w:t>négyszázötvennyolc)</w:t>
      </w:r>
      <w:r w:rsidR="009A04AF" w:rsidRPr="00307E58">
        <w:rPr>
          <w:sz w:val="22"/>
          <w:szCs w:val="22"/>
        </w:rPr>
        <w:t xml:space="preserve"> </w:t>
      </w:r>
      <w:r w:rsidRPr="00307E58">
        <w:rPr>
          <w:sz w:val="22"/>
          <w:szCs w:val="22"/>
        </w:rPr>
        <w:t xml:space="preserve">helyrajzi számú, 64 </w:t>
      </w:r>
      <w:r w:rsidRPr="00307E58">
        <w:rPr>
          <w:i/>
          <w:sz w:val="22"/>
          <w:szCs w:val="22"/>
        </w:rPr>
        <w:t>(Hatvannégy)</w:t>
      </w:r>
      <w:r w:rsidRPr="00307E58">
        <w:rPr>
          <w:sz w:val="22"/>
          <w:szCs w:val="22"/>
        </w:rPr>
        <w:t xml:space="preserve"> négyzetméter alapterületű, természetben </w:t>
      </w:r>
    </w:p>
    <w:p w14:paraId="27398D3F" w14:textId="77777777" w:rsidR="00DF08F3" w:rsidRPr="00307E58" w:rsidRDefault="00DF08F3" w:rsidP="00C94AEC">
      <w:pPr>
        <w:ind w:left="360"/>
        <w:jc w:val="both"/>
        <w:rPr>
          <w:sz w:val="22"/>
          <w:szCs w:val="22"/>
        </w:rPr>
      </w:pPr>
    </w:p>
    <w:p w14:paraId="65EC68F9" w14:textId="77777777" w:rsidR="00DF08F3" w:rsidRPr="00307E58" w:rsidRDefault="00DF08F3" w:rsidP="00C94AEC">
      <w:pPr>
        <w:ind w:left="360"/>
        <w:jc w:val="center"/>
        <w:rPr>
          <w:b/>
          <w:sz w:val="22"/>
          <w:szCs w:val="22"/>
        </w:rPr>
      </w:pPr>
      <w:r w:rsidRPr="00307E58">
        <w:rPr>
          <w:b/>
          <w:sz w:val="22"/>
          <w:szCs w:val="22"/>
        </w:rPr>
        <w:t>Kiskőrös, Mészáros Lőrinc utca 22. szám földszint 5. ajtószám</w:t>
      </w:r>
    </w:p>
    <w:p w14:paraId="3984166A" w14:textId="77777777" w:rsidR="00DF08F3" w:rsidRPr="00307E58" w:rsidRDefault="00DF08F3" w:rsidP="00C94AEC">
      <w:pPr>
        <w:ind w:left="360"/>
        <w:jc w:val="center"/>
        <w:rPr>
          <w:b/>
          <w:sz w:val="22"/>
          <w:szCs w:val="22"/>
        </w:rPr>
      </w:pPr>
    </w:p>
    <w:p w14:paraId="1B5CA0F3" w14:textId="77777777" w:rsidR="00DF08F3" w:rsidRPr="00307E58" w:rsidRDefault="00DF08F3" w:rsidP="00C266C7">
      <w:pPr>
        <w:tabs>
          <w:tab w:val="left" w:pos="426"/>
        </w:tabs>
        <w:ind w:left="426"/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alatt lévő 2 </w:t>
      </w:r>
      <w:r w:rsidRPr="00307E58">
        <w:rPr>
          <w:i/>
          <w:sz w:val="22"/>
          <w:szCs w:val="22"/>
        </w:rPr>
        <w:t>(Kettő)</w:t>
      </w:r>
      <w:r w:rsidRPr="00307E58">
        <w:rPr>
          <w:sz w:val="22"/>
          <w:szCs w:val="22"/>
        </w:rPr>
        <w:t xml:space="preserve"> szoba, 1 </w:t>
      </w:r>
      <w:r w:rsidRPr="00307E58">
        <w:rPr>
          <w:i/>
          <w:sz w:val="22"/>
          <w:szCs w:val="22"/>
        </w:rPr>
        <w:t>(Egy)</w:t>
      </w:r>
      <w:r w:rsidRPr="00307E58">
        <w:rPr>
          <w:sz w:val="22"/>
          <w:szCs w:val="22"/>
        </w:rPr>
        <w:t xml:space="preserve"> konyha, 1 (</w:t>
      </w:r>
      <w:r w:rsidRPr="00307E58">
        <w:rPr>
          <w:i/>
          <w:sz w:val="22"/>
          <w:szCs w:val="22"/>
        </w:rPr>
        <w:t>Egy</w:t>
      </w:r>
      <w:r w:rsidRPr="00307E58">
        <w:rPr>
          <w:sz w:val="22"/>
          <w:szCs w:val="22"/>
        </w:rPr>
        <w:t xml:space="preserve">) közlekedő, 1 </w:t>
      </w:r>
      <w:r w:rsidRPr="00307E58">
        <w:rPr>
          <w:i/>
          <w:sz w:val="22"/>
          <w:szCs w:val="22"/>
        </w:rPr>
        <w:t>(Egy)</w:t>
      </w:r>
      <w:r w:rsidRPr="00307E58">
        <w:rPr>
          <w:sz w:val="22"/>
          <w:szCs w:val="22"/>
        </w:rPr>
        <w:t xml:space="preserve"> fürdőszoba, 1 </w:t>
      </w:r>
      <w:r w:rsidRPr="00307E58">
        <w:rPr>
          <w:i/>
          <w:sz w:val="22"/>
          <w:szCs w:val="22"/>
        </w:rPr>
        <w:t>(Egy)</w:t>
      </w:r>
      <w:r w:rsidRPr="00307E58">
        <w:rPr>
          <w:sz w:val="22"/>
          <w:szCs w:val="22"/>
        </w:rPr>
        <w:t xml:space="preserve"> WC, 1 (</w:t>
      </w:r>
      <w:r w:rsidRPr="00307E58">
        <w:rPr>
          <w:i/>
          <w:sz w:val="22"/>
          <w:szCs w:val="22"/>
        </w:rPr>
        <w:t>Egy</w:t>
      </w:r>
      <w:r w:rsidRPr="00307E58">
        <w:rPr>
          <w:sz w:val="22"/>
          <w:szCs w:val="22"/>
        </w:rPr>
        <w:t xml:space="preserve">) éléskamra, 1 </w:t>
      </w:r>
      <w:r w:rsidRPr="00307E58">
        <w:rPr>
          <w:i/>
          <w:sz w:val="22"/>
          <w:szCs w:val="22"/>
        </w:rPr>
        <w:t xml:space="preserve">(Egy) </w:t>
      </w:r>
      <w:r w:rsidRPr="00307E58">
        <w:rPr>
          <w:sz w:val="22"/>
          <w:szCs w:val="22"/>
        </w:rPr>
        <w:t xml:space="preserve">tároló helyiségekből álló komfortos lakást, </w:t>
      </w:r>
      <w:r w:rsidRPr="00307E58">
        <w:rPr>
          <w:color w:val="000000"/>
          <w:sz w:val="22"/>
          <w:szCs w:val="22"/>
        </w:rPr>
        <w:t>201</w:t>
      </w:r>
      <w:r w:rsidR="000D00EE" w:rsidRPr="00307E58">
        <w:rPr>
          <w:color w:val="000000"/>
          <w:sz w:val="22"/>
          <w:szCs w:val="22"/>
        </w:rPr>
        <w:t>8</w:t>
      </w:r>
      <w:r w:rsidRPr="00307E58">
        <w:rPr>
          <w:color w:val="000000"/>
          <w:sz w:val="22"/>
          <w:szCs w:val="22"/>
        </w:rPr>
        <w:t xml:space="preserve">. </w:t>
      </w:r>
      <w:r w:rsidRPr="00307E58">
        <w:rPr>
          <w:i/>
          <w:color w:val="000000"/>
          <w:sz w:val="22"/>
          <w:szCs w:val="22"/>
        </w:rPr>
        <w:t>(Kettőezer-tizen</w:t>
      </w:r>
      <w:r w:rsidR="000D00EE" w:rsidRPr="00307E58">
        <w:rPr>
          <w:i/>
          <w:color w:val="000000"/>
          <w:sz w:val="22"/>
          <w:szCs w:val="22"/>
        </w:rPr>
        <w:t>nyolc</w:t>
      </w:r>
      <w:r w:rsidRPr="00307E58">
        <w:rPr>
          <w:i/>
          <w:color w:val="000000"/>
          <w:sz w:val="22"/>
          <w:szCs w:val="22"/>
        </w:rPr>
        <w:t>)</w:t>
      </w:r>
      <w:r w:rsidRPr="00307E58">
        <w:rPr>
          <w:color w:val="000000"/>
          <w:sz w:val="22"/>
          <w:szCs w:val="22"/>
        </w:rPr>
        <w:t xml:space="preserve"> év </w:t>
      </w:r>
      <w:r w:rsidR="000D00EE" w:rsidRPr="00307E58">
        <w:rPr>
          <w:color w:val="000000"/>
          <w:sz w:val="22"/>
          <w:szCs w:val="22"/>
        </w:rPr>
        <w:t>november</w:t>
      </w:r>
      <w:r w:rsidRPr="00307E58">
        <w:rPr>
          <w:color w:val="000000"/>
          <w:sz w:val="22"/>
          <w:szCs w:val="22"/>
        </w:rPr>
        <w:t xml:space="preserve"> hónap </w:t>
      </w:r>
      <w:r w:rsidR="000D00EE" w:rsidRPr="00307E58">
        <w:rPr>
          <w:color w:val="000000"/>
          <w:sz w:val="22"/>
          <w:szCs w:val="22"/>
        </w:rPr>
        <w:t>20</w:t>
      </w:r>
      <w:r w:rsidRPr="00307E58">
        <w:rPr>
          <w:color w:val="000000"/>
          <w:sz w:val="22"/>
          <w:szCs w:val="22"/>
        </w:rPr>
        <w:t xml:space="preserve">. </w:t>
      </w:r>
      <w:r w:rsidRPr="00307E58">
        <w:rPr>
          <w:i/>
          <w:sz w:val="22"/>
          <w:szCs w:val="22"/>
        </w:rPr>
        <w:t>(</w:t>
      </w:r>
      <w:r w:rsidR="000D00EE" w:rsidRPr="00307E58">
        <w:rPr>
          <w:i/>
          <w:sz w:val="22"/>
          <w:szCs w:val="22"/>
        </w:rPr>
        <w:t>Huszadik</w:t>
      </w:r>
      <w:r w:rsidRPr="00307E58">
        <w:rPr>
          <w:i/>
          <w:sz w:val="22"/>
          <w:szCs w:val="22"/>
        </w:rPr>
        <w:t>)</w:t>
      </w:r>
      <w:r w:rsidRPr="00307E58">
        <w:rPr>
          <w:color w:val="000000"/>
          <w:sz w:val="22"/>
          <w:szCs w:val="22"/>
        </w:rPr>
        <w:t xml:space="preserve"> napjától</w:t>
      </w:r>
      <w:r w:rsidRPr="00307E58">
        <w:rPr>
          <w:sz w:val="22"/>
          <w:szCs w:val="22"/>
        </w:rPr>
        <w:t xml:space="preserve"> 20</w:t>
      </w:r>
      <w:r w:rsidR="000D00EE" w:rsidRPr="00307E58">
        <w:rPr>
          <w:sz w:val="22"/>
          <w:szCs w:val="22"/>
        </w:rPr>
        <w:t>20</w:t>
      </w:r>
      <w:r w:rsidRPr="00307E58">
        <w:rPr>
          <w:sz w:val="22"/>
          <w:szCs w:val="22"/>
        </w:rPr>
        <w:t>. (</w:t>
      </w:r>
      <w:r w:rsidRPr="00307E58">
        <w:rPr>
          <w:i/>
          <w:sz w:val="22"/>
          <w:szCs w:val="22"/>
        </w:rPr>
        <w:t>Kettőezer-</w:t>
      </w:r>
      <w:r w:rsidR="000D00EE" w:rsidRPr="00307E58">
        <w:rPr>
          <w:i/>
          <w:sz w:val="22"/>
          <w:szCs w:val="22"/>
        </w:rPr>
        <w:t>huszadik</w:t>
      </w:r>
      <w:r w:rsidRPr="00307E58">
        <w:rPr>
          <w:sz w:val="22"/>
          <w:szCs w:val="22"/>
        </w:rPr>
        <w:t xml:space="preserve">) év </w:t>
      </w:r>
      <w:r w:rsidR="000D00EE" w:rsidRPr="00307E58">
        <w:rPr>
          <w:sz w:val="22"/>
          <w:szCs w:val="22"/>
        </w:rPr>
        <w:t>november 19</w:t>
      </w:r>
      <w:r w:rsidRPr="00307E58">
        <w:rPr>
          <w:sz w:val="22"/>
          <w:szCs w:val="22"/>
        </w:rPr>
        <w:t xml:space="preserve">. </w:t>
      </w:r>
      <w:r w:rsidRPr="00307E58">
        <w:rPr>
          <w:i/>
          <w:sz w:val="22"/>
          <w:szCs w:val="22"/>
        </w:rPr>
        <w:t>(</w:t>
      </w:r>
      <w:r w:rsidR="000D00EE" w:rsidRPr="00307E58">
        <w:rPr>
          <w:i/>
          <w:sz w:val="22"/>
          <w:szCs w:val="22"/>
        </w:rPr>
        <w:t>Tizennyolcadik</w:t>
      </w:r>
      <w:r w:rsidRPr="00307E58">
        <w:rPr>
          <w:i/>
          <w:sz w:val="22"/>
          <w:szCs w:val="22"/>
        </w:rPr>
        <w:t>)</w:t>
      </w:r>
      <w:r w:rsidRPr="00307E58">
        <w:rPr>
          <w:sz w:val="22"/>
          <w:szCs w:val="22"/>
        </w:rPr>
        <w:t xml:space="preserve"> napjáig terjedő </w:t>
      </w:r>
      <w:r w:rsidR="000D00EE" w:rsidRPr="00307E58">
        <w:rPr>
          <w:sz w:val="22"/>
          <w:szCs w:val="22"/>
        </w:rPr>
        <w:t>2</w:t>
      </w:r>
      <w:r w:rsidRPr="00307E58">
        <w:rPr>
          <w:sz w:val="22"/>
          <w:szCs w:val="22"/>
        </w:rPr>
        <w:t xml:space="preserve"> </w:t>
      </w:r>
      <w:r w:rsidRPr="00307E58">
        <w:rPr>
          <w:i/>
          <w:sz w:val="22"/>
          <w:szCs w:val="22"/>
        </w:rPr>
        <w:t>(</w:t>
      </w:r>
      <w:r w:rsidR="000D00EE" w:rsidRPr="00307E58">
        <w:rPr>
          <w:i/>
          <w:sz w:val="22"/>
          <w:szCs w:val="22"/>
        </w:rPr>
        <w:t>Kettő</w:t>
      </w:r>
      <w:r w:rsidRPr="00307E58">
        <w:rPr>
          <w:i/>
          <w:sz w:val="22"/>
          <w:szCs w:val="22"/>
        </w:rPr>
        <w:t>)</w:t>
      </w:r>
      <w:r w:rsidRPr="00307E58">
        <w:rPr>
          <w:sz w:val="22"/>
          <w:szCs w:val="22"/>
        </w:rPr>
        <w:t xml:space="preserve"> éves időtartamra.</w:t>
      </w:r>
    </w:p>
    <w:p w14:paraId="4B9745D8" w14:textId="77777777" w:rsidR="00C266C7" w:rsidRPr="00307E58" w:rsidRDefault="00C266C7" w:rsidP="00C266C7">
      <w:pPr>
        <w:tabs>
          <w:tab w:val="left" w:pos="426"/>
        </w:tabs>
        <w:ind w:left="426"/>
        <w:jc w:val="both"/>
        <w:rPr>
          <w:sz w:val="22"/>
          <w:szCs w:val="22"/>
        </w:rPr>
      </w:pPr>
    </w:p>
    <w:p w14:paraId="055F58D2" w14:textId="77777777" w:rsidR="00C266C7" w:rsidRPr="00307E58" w:rsidRDefault="00C266C7" w:rsidP="00C266C7">
      <w:pPr>
        <w:pStyle w:val="Listaszerbekezds"/>
        <w:numPr>
          <w:ilvl w:val="0"/>
          <w:numId w:val="25"/>
        </w:numPr>
        <w:ind w:left="426" w:hanging="284"/>
        <w:jc w:val="both"/>
        <w:rPr>
          <w:b/>
          <w:bCs/>
          <w:i/>
          <w:iCs/>
          <w:sz w:val="22"/>
          <w:szCs w:val="22"/>
        </w:rPr>
      </w:pPr>
      <w:r w:rsidRPr="00307E58">
        <w:rPr>
          <w:sz w:val="22"/>
          <w:szCs w:val="22"/>
        </w:rPr>
        <w:t xml:space="preserve">Bérbeadó és Bérlő az 1. pontban megjelölt lakás bérbevételére megkötött szerződését Kiskőrös Város </w:t>
      </w:r>
      <w:r w:rsidR="00474D28" w:rsidRPr="00307E58">
        <w:rPr>
          <w:sz w:val="22"/>
          <w:szCs w:val="22"/>
        </w:rPr>
        <w:t>Polgármestere a</w:t>
      </w:r>
      <w:r w:rsidRPr="00307E58">
        <w:rPr>
          <w:sz w:val="22"/>
          <w:szCs w:val="22"/>
        </w:rPr>
        <w:t xml:space="preserve"> ……/2020. (</w:t>
      </w:r>
      <w:r w:rsidRPr="00307E58">
        <w:rPr>
          <w:i/>
          <w:sz w:val="22"/>
          <w:szCs w:val="22"/>
        </w:rPr>
        <w:t xml:space="preserve">……………. per </w:t>
      </w:r>
      <w:r w:rsidRPr="00307E58">
        <w:rPr>
          <w:bCs/>
          <w:i/>
          <w:sz w:val="22"/>
          <w:szCs w:val="22"/>
        </w:rPr>
        <w:t>Kettőezer-húsz)</w:t>
      </w:r>
      <w:r w:rsidRPr="00307E58">
        <w:rPr>
          <w:bCs/>
          <w:sz w:val="22"/>
          <w:szCs w:val="22"/>
        </w:rPr>
        <w:t xml:space="preserve"> számú határozata alapján </w:t>
      </w:r>
      <w:r w:rsidRPr="00307E58">
        <w:rPr>
          <w:bCs/>
          <w:iCs/>
          <w:sz w:val="22"/>
          <w:szCs w:val="22"/>
        </w:rPr>
        <w:t xml:space="preserve">közös megegyezéssel </w:t>
      </w:r>
      <w:r w:rsidRPr="00307E58">
        <w:rPr>
          <w:sz w:val="22"/>
          <w:szCs w:val="22"/>
        </w:rPr>
        <w:t>2020. (</w:t>
      </w:r>
      <w:r w:rsidRPr="00307E58">
        <w:rPr>
          <w:i/>
          <w:sz w:val="22"/>
          <w:szCs w:val="22"/>
        </w:rPr>
        <w:t>Kettőezer-huszadik</w:t>
      </w:r>
      <w:r w:rsidRPr="00307E58">
        <w:rPr>
          <w:sz w:val="22"/>
          <w:szCs w:val="22"/>
        </w:rPr>
        <w:t xml:space="preserve">) év november  hónap 20. </w:t>
      </w:r>
      <w:r w:rsidRPr="00307E58">
        <w:rPr>
          <w:i/>
          <w:sz w:val="22"/>
          <w:szCs w:val="22"/>
        </w:rPr>
        <w:t>(Huszadik)</w:t>
      </w:r>
      <w:r w:rsidRPr="00307E58">
        <w:rPr>
          <w:sz w:val="22"/>
          <w:szCs w:val="22"/>
        </w:rPr>
        <w:t xml:space="preserve"> napjától 2021. (</w:t>
      </w:r>
      <w:r w:rsidRPr="00307E58">
        <w:rPr>
          <w:i/>
          <w:sz w:val="22"/>
          <w:szCs w:val="22"/>
        </w:rPr>
        <w:t>Kettőezer-huszonegyedik</w:t>
      </w:r>
      <w:r w:rsidRPr="00307E58">
        <w:rPr>
          <w:sz w:val="22"/>
          <w:szCs w:val="22"/>
        </w:rPr>
        <w:t xml:space="preserve">) év november hónap 19. </w:t>
      </w:r>
      <w:r w:rsidRPr="00307E58">
        <w:rPr>
          <w:i/>
          <w:sz w:val="22"/>
          <w:szCs w:val="22"/>
        </w:rPr>
        <w:t xml:space="preserve">(Tizenkilencedik) </w:t>
      </w:r>
      <w:r w:rsidRPr="00307E58">
        <w:rPr>
          <w:sz w:val="22"/>
          <w:szCs w:val="22"/>
        </w:rPr>
        <w:t>napjáig</w:t>
      </w:r>
      <w:r w:rsidRPr="00307E58">
        <w:rPr>
          <w:bCs/>
          <w:iCs/>
          <w:sz w:val="22"/>
          <w:szCs w:val="22"/>
        </w:rPr>
        <w:t xml:space="preserve"> 1 </w:t>
      </w:r>
      <w:r w:rsidRPr="00307E58">
        <w:rPr>
          <w:bCs/>
          <w:i/>
          <w:iCs/>
          <w:sz w:val="22"/>
          <w:szCs w:val="22"/>
        </w:rPr>
        <w:t>(Egy)</w:t>
      </w:r>
      <w:r w:rsidRPr="00307E58">
        <w:rPr>
          <w:bCs/>
          <w:iCs/>
          <w:sz w:val="22"/>
          <w:szCs w:val="22"/>
        </w:rPr>
        <w:t xml:space="preserve"> éves időtartamra jelen szerződésben előírt módosításokkal meghosszabbítják.</w:t>
      </w:r>
    </w:p>
    <w:p w14:paraId="35DF329A" w14:textId="77777777" w:rsidR="00C266C7" w:rsidRPr="00307E58" w:rsidRDefault="00C266C7" w:rsidP="00AD0DBD">
      <w:pPr>
        <w:tabs>
          <w:tab w:val="left" w:pos="1221"/>
        </w:tabs>
        <w:jc w:val="both"/>
        <w:rPr>
          <w:sz w:val="22"/>
          <w:szCs w:val="22"/>
        </w:rPr>
      </w:pPr>
    </w:p>
    <w:p w14:paraId="4EA50E45" w14:textId="77777777" w:rsidR="00DF08F3" w:rsidRPr="00307E58" w:rsidRDefault="00DF08F3" w:rsidP="00C94AEC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2D213C1E" w14:textId="77777777" w:rsidR="008F1740" w:rsidRPr="00307E58" w:rsidRDefault="00A84C49" w:rsidP="00A84C49">
      <w:pPr>
        <w:pStyle w:val="Listaszerbekezds"/>
        <w:numPr>
          <w:ilvl w:val="0"/>
          <w:numId w:val="24"/>
        </w:numPr>
        <w:tabs>
          <w:tab w:val="left" w:pos="1221"/>
        </w:tabs>
        <w:ind w:left="426"/>
        <w:jc w:val="center"/>
        <w:rPr>
          <w:b/>
          <w:sz w:val="22"/>
          <w:szCs w:val="22"/>
        </w:rPr>
      </w:pPr>
      <w:r w:rsidRPr="00307E58">
        <w:rPr>
          <w:b/>
          <w:sz w:val="22"/>
          <w:szCs w:val="22"/>
        </w:rPr>
        <w:t>JOGOK ÉS KÖTELEZETTSÉGEK</w:t>
      </w:r>
    </w:p>
    <w:p w14:paraId="6F0C1693" w14:textId="77777777" w:rsidR="00E12457" w:rsidRPr="00307E58" w:rsidRDefault="00E12457" w:rsidP="00E12457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3DCAF0C6" w14:textId="77777777" w:rsidR="00E12457" w:rsidRPr="00307E58" w:rsidRDefault="00E12457" w:rsidP="00E12457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D83C102" w14:textId="77777777" w:rsidR="00E12457" w:rsidRPr="00307E58" w:rsidRDefault="00E12457" w:rsidP="00E12457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Bérlő a lakás használatáért előre, minden hónap 15. </w:t>
      </w:r>
      <w:r w:rsidRPr="00307E58">
        <w:rPr>
          <w:i/>
          <w:sz w:val="22"/>
          <w:szCs w:val="22"/>
        </w:rPr>
        <w:t>(Tizenötödik)</w:t>
      </w:r>
      <w:r w:rsidRPr="00307E58">
        <w:rPr>
          <w:sz w:val="22"/>
          <w:szCs w:val="22"/>
        </w:rPr>
        <w:t xml:space="preserve"> napjáig a lakások és helyiségek bérletéről, elidegenítéséről, valamint a lakáscélú támogatásokról szóló 5/2014. (III. 27.) önk.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307E58">
        <w:rPr>
          <w:b/>
          <w:sz w:val="22"/>
          <w:szCs w:val="22"/>
        </w:rPr>
        <w:t>156,- Ft</w:t>
      </w:r>
      <w:r w:rsidRPr="00307E58">
        <w:rPr>
          <w:b/>
          <w:i/>
          <w:sz w:val="22"/>
          <w:szCs w:val="22"/>
        </w:rPr>
        <w:t xml:space="preserve">, </w:t>
      </w:r>
      <w:r w:rsidRPr="00307E58">
        <w:rPr>
          <w:b/>
          <w:sz w:val="22"/>
          <w:szCs w:val="22"/>
        </w:rPr>
        <w:t xml:space="preserve">azaz </w:t>
      </w:r>
      <w:r w:rsidRPr="00307E58">
        <w:rPr>
          <w:b/>
          <w:i/>
          <w:sz w:val="22"/>
          <w:szCs w:val="22"/>
        </w:rPr>
        <w:t>Egyszázötvenhat</w:t>
      </w:r>
      <w:r w:rsidRPr="00307E58">
        <w:rPr>
          <w:b/>
          <w:sz w:val="22"/>
          <w:szCs w:val="22"/>
        </w:rPr>
        <w:t xml:space="preserve"> forint, összesen havi 9.984,- Ft</w:t>
      </w:r>
      <w:r w:rsidRPr="00307E58">
        <w:rPr>
          <w:b/>
          <w:iCs/>
          <w:sz w:val="22"/>
          <w:szCs w:val="22"/>
        </w:rPr>
        <w:t xml:space="preserve">, azaz </w:t>
      </w:r>
      <w:r w:rsidRPr="00307E58">
        <w:rPr>
          <w:b/>
          <w:i/>
          <w:iCs/>
          <w:sz w:val="22"/>
          <w:szCs w:val="22"/>
        </w:rPr>
        <w:t xml:space="preserve">Kilencezer-kilencszáznyolcvannégy </w:t>
      </w:r>
      <w:r w:rsidRPr="00307E58">
        <w:rPr>
          <w:b/>
          <w:iCs/>
          <w:sz w:val="22"/>
          <w:szCs w:val="22"/>
        </w:rPr>
        <w:t>forint</w:t>
      </w:r>
      <w:r w:rsidRPr="00307E58">
        <w:rPr>
          <w:sz w:val="22"/>
          <w:szCs w:val="22"/>
        </w:rPr>
        <w:t>.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(Tizenöt) nappal megelőzően.</w:t>
      </w:r>
    </w:p>
    <w:p w14:paraId="329044D7" w14:textId="77777777" w:rsidR="00E12457" w:rsidRPr="00307E58" w:rsidRDefault="00E12457" w:rsidP="00E12457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A bérlemény használatával együtt járó költségek (villanyáram, gáz, víz stb.) Bérlőt terhelik. Bérlő a bérleti díjon felül fizeti a lakás közüzemi díjait, a lakásbiztosítás, hulladékszállítás díját, valamint a bérlet tartama alatt esetleg felmerülő egyéb terheket (pl.: kommunális adó stb.). Bérlő a bérlemény </w:t>
      </w:r>
      <w:r w:rsidRPr="00307E58">
        <w:rPr>
          <w:sz w:val="22"/>
          <w:szCs w:val="22"/>
        </w:rPr>
        <w:lastRenderedPageBreak/>
        <w:t>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63ADC126" w14:textId="77777777" w:rsidR="00E12457" w:rsidRPr="00307E58" w:rsidRDefault="00E12457" w:rsidP="00E12457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Pr="00307E58">
        <w:rPr>
          <w:i/>
          <w:sz w:val="22"/>
          <w:szCs w:val="22"/>
        </w:rPr>
        <w:t>(Tizenötödik)</w:t>
      </w:r>
      <w:r w:rsidRPr="00307E58">
        <w:rPr>
          <w:sz w:val="22"/>
          <w:szCs w:val="22"/>
        </w:rPr>
        <w:t xml:space="preserve"> és 20</w:t>
      </w:r>
      <w:r w:rsidRPr="00307E58">
        <w:rPr>
          <w:i/>
          <w:sz w:val="22"/>
          <w:szCs w:val="22"/>
        </w:rPr>
        <w:t>. (Huszadik)</w:t>
      </w:r>
      <w:r w:rsidRPr="00307E58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csütörtök 12,30 – 16,00 óra között) bemutatni. További elérhetőségek: e-mail: szocialisigazgatas@kiskoros.hu; telefon: 78/513-120/225-ös mellék, vagy a 06/20-413-01-67-es telefonszámon, telefax: 78/513-129). Bérlő hozzájárul, hogy Bérbeadó az NKM Energia Zrt. közüzemi szolgáltatótól a villamos-energia, a Kiskunsági Víziközmű 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1BD7AEDE" w14:textId="77777777" w:rsidR="00E12457" w:rsidRPr="00307E58" w:rsidRDefault="00E12457" w:rsidP="00E12457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A bérleti díj, vagy a bérlemény használatával együtt járó költségek a szerződés II/1. </w:t>
      </w:r>
      <w:r w:rsidRPr="00307E58">
        <w:rPr>
          <w:i/>
          <w:sz w:val="22"/>
          <w:szCs w:val="22"/>
        </w:rPr>
        <w:t>(Kettő per Első)</w:t>
      </w:r>
      <w:r w:rsidRPr="00307E58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307E58">
        <w:rPr>
          <w:i/>
          <w:sz w:val="22"/>
          <w:szCs w:val="22"/>
        </w:rPr>
        <w:t>(Kettő per Harmadik)</w:t>
      </w:r>
      <w:r w:rsidRPr="00307E58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307E58">
        <w:rPr>
          <w:i/>
          <w:sz w:val="22"/>
          <w:szCs w:val="22"/>
        </w:rPr>
        <w:t>(Nyolc)</w:t>
      </w:r>
      <w:r w:rsidRPr="00307E58">
        <w:rPr>
          <w:sz w:val="22"/>
          <w:szCs w:val="22"/>
        </w:rPr>
        <w:t xml:space="preserve"> napon belül nem tesz eleget, Bérbeadó 15 </w:t>
      </w:r>
      <w:r w:rsidRPr="00307E58">
        <w:rPr>
          <w:i/>
          <w:sz w:val="22"/>
          <w:szCs w:val="22"/>
        </w:rPr>
        <w:t>(Tizenöt)</w:t>
      </w:r>
      <w:r w:rsidRPr="00307E58">
        <w:rPr>
          <w:sz w:val="22"/>
          <w:szCs w:val="22"/>
        </w:rPr>
        <w:t xml:space="preserve"> napon belül írásban felmondással élhet.</w:t>
      </w:r>
    </w:p>
    <w:p w14:paraId="3C5C28E1" w14:textId="77777777" w:rsidR="00E12457" w:rsidRPr="00307E58" w:rsidRDefault="00E12457" w:rsidP="00E12457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Bérlő kötelezettséget vállal </w:t>
      </w:r>
      <w:r w:rsidRPr="00307E58">
        <w:rPr>
          <w:iCs/>
          <w:sz w:val="22"/>
          <w:szCs w:val="22"/>
        </w:rPr>
        <w:t>a nemzeti vagyonról szóló 2011. évi CXCVI tv. 11. § (11)</w:t>
      </w:r>
      <w:r w:rsidRPr="00307E58">
        <w:rPr>
          <w:sz w:val="22"/>
          <w:szCs w:val="22"/>
        </w:rPr>
        <w:t xml:space="preserve"> bekezdés rendelkezéseiben foglaltakra.</w:t>
      </w:r>
    </w:p>
    <w:p w14:paraId="36991C5A" w14:textId="77777777" w:rsidR="00E12457" w:rsidRPr="00307E58" w:rsidRDefault="00E12457" w:rsidP="00E12457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Bérbeadó gondoskodik:</w:t>
      </w:r>
    </w:p>
    <w:p w14:paraId="2AE16FA7" w14:textId="77777777" w:rsidR="00E12457" w:rsidRPr="00307E58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307E58">
        <w:rPr>
          <w:sz w:val="22"/>
          <w:szCs w:val="22"/>
        </w:rPr>
        <w:t>az épület karbantartásáról,</w:t>
      </w:r>
    </w:p>
    <w:p w14:paraId="25853409" w14:textId="77777777" w:rsidR="00E12457" w:rsidRPr="00307E58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307E58">
        <w:rPr>
          <w:sz w:val="22"/>
          <w:szCs w:val="22"/>
        </w:rPr>
        <w:t>az épület központi berendezéseinek állandó üzemképes állapotáról,</w:t>
      </w:r>
    </w:p>
    <w:p w14:paraId="0229F2FF" w14:textId="77777777" w:rsidR="00E12457" w:rsidRPr="00307E58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307E58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1E5BDD2E" w14:textId="77777777" w:rsidR="00E12457" w:rsidRPr="00307E58" w:rsidRDefault="00E12457" w:rsidP="00E12457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4540FE90" w14:textId="77777777" w:rsidR="00E12457" w:rsidRPr="00307E58" w:rsidRDefault="00E12457" w:rsidP="00E12457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307E58">
        <w:rPr>
          <w:i/>
          <w:sz w:val="22"/>
          <w:szCs w:val="22"/>
        </w:rPr>
        <w:t>(Kettő)</w:t>
      </w:r>
      <w:r w:rsidRPr="00307E58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307E58">
        <w:rPr>
          <w:i/>
          <w:sz w:val="22"/>
          <w:szCs w:val="22"/>
        </w:rPr>
        <w:t>(Kettő)</w:t>
      </w:r>
      <w:r w:rsidRPr="00307E58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6972A46A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6E1A68FF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063AED76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A bérleményben háziállat nem tartható Bérbeadó előzetes írásbeli hozzájárulása nélkül.</w:t>
      </w:r>
    </w:p>
    <w:p w14:paraId="1DB46DDC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A lakásbérleti szerződés megszűnik, ha:</w:t>
      </w:r>
    </w:p>
    <w:p w14:paraId="2DE747EC" w14:textId="77777777" w:rsidR="00E12457" w:rsidRPr="00307E58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307E58">
        <w:rPr>
          <w:sz w:val="22"/>
          <w:szCs w:val="22"/>
        </w:rPr>
        <w:t>Szerződő Felek a szerződést közös megegyezéssel megszüntetik,</w:t>
      </w:r>
    </w:p>
    <w:p w14:paraId="1CBEE8A7" w14:textId="77777777" w:rsidR="00E12457" w:rsidRPr="00307E58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307E58">
        <w:rPr>
          <w:sz w:val="22"/>
          <w:szCs w:val="22"/>
        </w:rPr>
        <w:t>a lakás megsemmisül,</w:t>
      </w:r>
    </w:p>
    <w:p w14:paraId="62EFFFD2" w14:textId="77777777" w:rsidR="00E12457" w:rsidRPr="00307E58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az arra jogosult felmond, </w:t>
      </w:r>
    </w:p>
    <w:p w14:paraId="2C35FB20" w14:textId="77777777" w:rsidR="00E12457" w:rsidRPr="00307E58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meghal és nincs a lakásbérleti jog folytatására jogosult személy,</w:t>
      </w:r>
    </w:p>
    <w:p w14:paraId="2DEFBA51" w14:textId="77777777" w:rsidR="00E12457" w:rsidRPr="00307E58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Bérlő a lakást elcseréli, </w:t>
      </w:r>
    </w:p>
    <w:p w14:paraId="60CB7809" w14:textId="77777777" w:rsidR="00E12457" w:rsidRPr="00307E58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307E58">
        <w:rPr>
          <w:sz w:val="22"/>
          <w:szCs w:val="22"/>
        </w:rPr>
        <w:lastRenderedPageBreak/>
        <w:t>Bérlőt Magyarország területéről kiutasították,</w:t>
      </w:r>
    </w:p>
    <w:p w14:paraId="78C8DD76" w14:textId="77777777" w:rsidR="00E12457" w:rsidRPr="00307E58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lakásbérleti jogviszonyát a bíróság megszünteti,</w:t>
      </w:r>
    </w:p>
    <w:p w14:paraId="4CE50329" w14:textId="77777777" w:rsidR="00E12457" w:rsidRPr="00307E58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lakásbérleti jogviszonya hatósági határozat folytán megszűnik,</w:t>
      </w:r>
    </w:p>
    <w:p w14:paraId="08B70926" w14:textId="77777777" w:rsidR="00E12457" w:rsidRPr="00307E58" w:rsidRDefault="00E12457" w:rsidP="00E12457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307E58">
        <w:rPr>
          <w:sz w:val="22"/>
          <w:szCs w:val="22"/>
        </w:rPr>
        <w:t>a szerződésben foglalt határozott idő letelik, vagy feltétel bekövetkezik.</w:t>
      </w:r>
    </w:p>
    <w:p w14:paraId="70E6B4B1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 Bérbeadó részéről történő egyoldalú felmondással szűnik meg a szerződés, amennyiben</w:t>
      </w:r>
    </w:p>
    <w:p w14:paraId="5DAEEBDA" w14:textId="77777777" w:rsidR="00E12457" w:rsidRPr="00307E58" w:rsidRDefault="00E12457" w:rsidP="00E12457">
      <w:pPr>
        <w:pStyle w:val="Listaszerbekezds"/>
        <w:numPr>
          <w:ilvl w:val="0"/>
          <w:numId w:val="27"/>
        </w:numPr>
        <w:ind w:left="1134" w:hanging="283"/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1A9AE649" w14:textId="77777777" w:rsidR="00E12457" w:rsidRPr="00307E58" w:rsidRDefault="00E12457" w:rsidP="00E12457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43813B10" w14:textId="77777777" w:rsidR="00E12457" w:rsidRPr="00307E58" w:rsidRDefault="00E12457" w:rsidP="00E12457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4FC3A5A9" w14:textId="77777777" w:rsidR="00E12457" w:rsidRPr="00307E58" w:rsidRDefault="00E12457" w:rsidP="00E12457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elmulasztja az őt terhelő karbantartási kötelezettséget,</w:t>
      </w:r>
    </w:p>
    <w:p w14:paraId="1FB71DDC" w14:textId="77777777" w:rsidR="00E12457" w:rsidRPr="00307E58" w:rsidRDefault="00E12457" w:rsidP="00E12457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Bérlő a lakást 2 </w:t>
      </w:r>
      <w:r w:rsidRPr="00307E58">
        <w:rPr>
          <w:i/>
          <w:sz w:val="22"/>
          <w:szCs w:val="22"/>
        </w:rPr>
        <w:t>(Kettő)</w:t>
      </w:r>
      <w:r w:rsidRPr="00307E58">
        <w:rPr>
          <w:sz w:val="22"/>
          <w:szCs w:val="22"/>
        </w:rPr>
        <w:t xml:space="preserve"> hónapot meghaladó időre bejelentés és indokolás nélkül elhagyta,</w:t>
      </w:r>
    </w:p>
    <w:p w14:paraId="4F01561D" w14:textId="77777777" w:rsidR="00E12457" w:rsidRPr="00307E58" w:rsidRDefault="00E12457" w:rsidP="00E12457">
      <w:pPr>
        <w:pStyle w:val="Listaszerbekezds"/>
        <w:numPr>
          <w:ilvl w:val="0"/>
          <w:numId w:val="27"/>
        </w:numPr>
        <w:tabs>
          <w:tab w:val="num" w:pos="928"/>
        </w:tabs>
        <w:ind w:left="1134" w:hanging="283"/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Bérlő Bérbeadó írásos engedélye nélkül a bérleti szerződés 10. </w:t>
      </w:r>
      <w:r w:rsidRPr="00307E58">
        <w:rPr>
          <w:i/>
          <w:sz w:val="22"/>
          <w:szCs w:val="22"/>
        </w:rPr>
        <w:t>(Tízedik)</w:t>
      </w:r>
      <w:r w:rsidRPr="00307E58">
        <w:rPr>
          <w:sz w:val="22"/>
          <w:szCs w:val="22"/>
        </w:rPr>
        <w:t xml:space="preserve"> pontjában megnevezetteken kívül más személyt befogad a bérleménybe,</w:t>
      </w:r>
    </w:p>
    <w:p w14:paraId="01518489" w14:textId="77777777" w:rsidR="00E12457" w:rsidRPr="00307E58" w:rsidRDefault="00E12457" w:rsidP="00E12457">
      <w:pPr>
        <w:pStyle w:val="Listaszerbekezds"/>
        <w:numPr>
          <w:ilvl w:val="0"/>
          <w:numId w:val="27"/>
        </w:numPr>
        <w:tabs>
          <w:tab w:val="num" w:pos="928"/>
        </w:tabs>
        <w:ind w:left="1134" w:hanging="283"/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bármilyen jogcímen a bérlemény fekvése szerinti településen ingatlanhoz jut,</w:t>
      </w:r>
    </w:p>
    <w:p w14:paraId="2F5621C2" w14:textId="77777777" w:rsidR="00E12457" w:rsidRPr="00307E58" w:rsidRDefault="00E12457" w:rsidP="00E12457">
      <w:pPr>
        <w:pStyle w:val="Listaszerbekezds"/>
        <w:numPr>
          <w:ilvl w:val="0"/>
          <w:numId w:val="27"/>
        </w:numPr>
        <w:tabs>
          <w:tab w:val="num" w:pos="928"/>
        </w:tabs>
        <w:ind w:left="1134" w:hanging="283"/>
        <w:jc w:val="both"/>
        <w:rPr>
          <w:sz w:val="22"/>
          <w:szCs w:val="22"/>
        </w:rPr>
      </w:pPr>
      <w:r w:rsidRPr="00307E58">
        <w:rPr>
          <w:sz w:val="22"/>
          <w:szCs w:val="22"/>
        </w:rPr>
        <w:t>a lakás átalakításra, korszerűsítésre, lebontásra kerül,</w:t>
      </w:r>
    </w:p>
    <w:p w14:paraId="1659ECD7" w14:textId="77777777" w:rsidR="00E12457" w:rsidRPr="00307E58" w:rsidRDefault="00E12457" w:rsidP="00E12457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egyéb szerződésszegése esetén.</w:t>
      </w:r>
    </w:p>
    <w:p w14:paraId="12DFBF86" w14:textId="77777777" w:rsidR="00E12457" w:rsidRPr="00307E58" w:rsidRDefault="00E12457" w:rsidP="00E12457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307E58">
        <w:rPr>
          <w:i/>
          <w:sz w:val="22"/>
          <w:szCs w:val="22"/>
        </w:rPr>
        <w:t>(Tizenöt)</w:t>
      </w:r>
      <w:r w:rsidRPr="00307E58">
        <w:rPr>
          <w:sz w:val="22"/>
          <w:szCs w:val="22"/>
        </w:rPr>
        <w:t xml:space="preserve"> napon belül írásban felmondással élhet.</w:t>
      </w:r>
    </w:p>
    <w:p w14:paraId="2CC3377C" w14:textId="77777777" w:rsidR="00E12457" w:rsidRPr="00307E58" w:rsidRDefault="00E12457" w:rsidP="00E12457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307E58">
        <w:rPr>
          <w:i/>
          <w:sz w:val="22"/>
          <w:szCs w:val="22"/>
        </w:rPr>
        <w:t>(Nyolc)</w:t>
      </w:r>
      <w:r w:rsidRPr="00307E58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307E58">
        <w:rPr>
          <w:i/>
          <w:sz w:val="22"/>
          <w:szCs w:val="22"/>
        </w:rPr>
        <w:t>(Nyolc)</w:t>
      </w:r>
      <w:r w:rsidRPr="00307E58">
        <w:rPr>
          <w:sz w:val="22"/>
          <w:szCs w:val="22"/>
        </w:rPr>
        <w:t xml:space="preserve"> napon belül írásban kell közölni.</w:t>
      </w:r>
    </w:p>
    <w:p w14:paraId="583449EE" w14:textId="77777777" w:rsidR="00E12457" w:rsidRPr="00307E58" w:rsidRDefault="00E12457" w:rsidP="00E12457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307E58">
        <w:rPr>
          <w:i/>
          <w:sz w:val="22"/>
          <w:szCs w:val="22"/>
        </w:rPr>
        <w:t>(Nyolc)</w:t>
      </w:r>
      <w:r w:rsidRPr="00307E58">
        <w:rPr>
          <w:sz w:val="22"/>
          <w:szCs w:val="22"/>
        </w:rPr>
        <w:t xml:space="preserve"> napon belül írásban kell közölni.</w:t>
      </w:r>
    </w:p>
    <w:p w14:paraId="6905024B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0035DCB4" w14:textId="77777777" w:rsidR="00E12457" w:rsidRPr="00307E58" w:rsidRDefault="00E12457" w:rsidP="00E12457">
      <w:pPr>
        <w:pStyle w:val="Bekezds"/>
        <w:numPr>
          <w:ilvl w:val="0"/>
          <w:numId w:val="26"/>
        </w:numPr>
        <w:rPr>
          <w:sz w:val="22"/>
          <w:szCs w:val="22"/>
        </w:rPr>
      </w:pPr>
      <w:r w:rsidRPr="00307E58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2D60969F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6D7F1233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3EEA1ED8" w14:textId="77777777" w:rsidR="00E12457" w:rsidRPr="00307E58" w:rsidRDefault="00E12457" w:rsidP="00E12457">
      <w:pPr>
        <w:pStyle w:val="Szvegblokk"/>
        <w:numPr>
          <w:ilvl w:val="0"/>
          <w:numId w:val="26"/>
        </w:numPr>
        <w:ind w:right="-58"/>
        <w:rPr>
          <w:iCs/>
          <w:sz w:val="22"/>
          <w:szCs w:val="22"/>
        </w:rPr>
      </w:pPr>
      <w:r w:rsidRPr="00307E58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36AE2919" w14:textId="77777777" w:rsidR="00E12457" w:rsidRPr="00307E58" w:rsidRDefault="00E12457" w:rsidP="00E12457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307E58">
        <w:rPr>
          <w:iCs/>
          <w:sz w:val="22"/>
          <w:szCs w:val="22"/>
        </w:rPr>
        <w:t xml:space="preserve">a jogcím nélküli használat első 2 </w:t>
      </w:r>
      <w:r w:rsidRPr="00307E58">
        <w:rPr>
          <w:i/>
          <w:iCs/>
          <w:sz w:val="22"/>
          <w:szCs w:val="22"/>
        </w:rPr>
        <w:t>(Kettő)</w:t>
      </w:r>
      <w:r w:rsidRPr="00307E58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526B7BBF" w14:textId="77777777" w:rsidR="00E12457" w:rsidRPr="00307E58" w:rsidRDefault="00E12457" w:rsidP="00E12457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307E58">
        <w:rPr>
          <w:iCs/>
          <w:sz w:val="22"/>
          <w:szCs w:val="22"/>
        </w:rPr>
        <w:t xml:space="preserve">további 10 </w:t>
      </w:r>
      <w:r w:rsidRPr="00307E58">
        <w:rPr>
          <w:i/>
          <w:iCs/>
          <w:sz w:val="22"/>
          <w:szCs w:val="22"/>
        </w:rPr>
        <w:t>(Tíz)</w:t>
      </w:r>
      <w:r w:rsidRPr="00307E58">
        <w:rPr>
          <w:iCs/>
          <w:sz w:val="22"/>
          <w:szCs w:val="22"/>
        </w:rPr>
        <w:t xml:space="preserve"> hónapig annak kétszerese,</w:t>
      </w:r>
    </w:p>
    <w:p w14:paraId="00773C29" w14:textId="77777777" w:rsidR="00E12457" w:rsidRPr="00307E58" w:rsidRDefault="00E12457" w:rsidP="00E12457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307E58">
        <w:rPr>
          <w:iCs/>
          <w:sz w:val="22"/>
          <w:szCs w:val="22"/>
        </w:rPr>
        <w:t xml:space="preserve">1 </w:t>
      </w:r>
      <w:r w:rsidRPr="00307E58">
        <w:rPr>
          <w:i/>
          <w:iCs/>
          <w:sz w:val="22"/>
          <w:szCs w:val="22"/>
        </w:rPr>
        <w:t>(Egy)</w:t>
      </w:r>
      <w:r w:rsidRPr="00307E58">
        <w:rPr>
          <w:iCs/>
          <w:sz w:val="22"/>
          <w:szCs w:val="22"/>
        </w:rPr>
        <w:t xml:space="preserve"> éven túl annak háromszorosa.</w:t>
      </w:r>
    </w:p>
    <w:p w14:paraId="794BA857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6685FB54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  <w:shd w:val="clear" w:color="auto" w:fill="FFFFFF"/>
        </w:rPr>
        <w:t xml:space="preserve">Bérlő jelen szerződés aláírásával feltétlen és visszavonhatatlan kötelezettséget vállal arra, hogy a bérleti szerződés akár a szerződésben, akár  a lakások és helyiségek bérletére, valamint elidegenítésükre vonatkozó egyes szabályokról szóló 1993. évi LXXVIII. törvényben (a továbbiakban: Lakás tv.) szabályozott bármely okból történő megszűnése esetén az ingatlant </w:t>
      </w:r>
      <w:r w:rsidRPr="00307E58">
        <w:rPr>
          <w:sz w:val="22"/>
          <w:szCs w:val="22"/>
          <w:shd w:val="clear" w:color="auto" w:fill="FFFFFF"/>
        </w:rPr>
        <w:lastRenderedPageBreak/>
        <w:t>azonnal, minden további feltétel nélkül Bérbeadó rendelkezésére bocsájtja, abból kiköltözik, a lakást kiüríti, és Bérbeadó birtokába visszaadja a bérleti jogviszony megszűnését követő napon.</w:t>
      </w:r>
    </w:p>
    <w:p w14:paraId="3D07B649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6BE8D028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307E58">
        <w:rPr>
          <w:sz w:val="22"/>
          <w:szCs w:val="22"/>
        </w:rPr>
        <w:t>bb</w:t>
      </w:r>
      <w:proofErr w:type="spellEnd"/>
      <w:r w:rsidRPr="00307E58">
        <w:rPr>
          <w:sz w:val="22"/>
          <w:szCs w:val="22"/>
        </w:rPr>
        <w:t>) pontja alapján az ingatlan HET-00459946 számú energetikai tanúsítványának másolata a lakásbérleti szerződés mellékletét képezi. A Hiteles Energetikai Tanúsítvány 201</w:t>
      </w:r>
      <w:r w:rsidR="00A23031" w:rsidRPr="00307E58">
        <w:rPr>
          <w:sz w:val="22"/>
          <w:szCs w:val="22"/>
        </w:rPr>
        <w:t>6</w:t>
      </w:r>
      <w:r w:rsidRPr="00307E58">
        <w:rPr>
          <w:sz w:val="22"/>
          <w:szCs w:val="22"/>
        </w:rPr>
        <w:t xml:space="preserve">. </w:t>
      </w:r>
      <w:r w:rsidR="00A23031" w:rsidRPr="00307E58">
        <w:rPr>
          <w:sz w:val="22"/>
          <w:szCs w:val="22"/>
        </w:rPr>
        <w:t>július 20</w:t>
      </w:r>
      <w:r w:rsidRPr="00307E58">
        <w:rPr>
          <w:sz w:val="22"/>
          <w:szCs w:val="22"/>
        </w:rPr>
        <w:t>. napján készült.</w:t>
      </w:r>
    </w:p>
    <w:p w14:paraId="5D866CDD" w14:textId="77777777" w:rsidR="00E12457" w:rsidRPr="00307E58" w:rsidRDefault="00E12457" w:rsidP="00E12457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090B4E81" w14:textId="77777777" w:rsidR="00E12457" w:rsidRPr="00307E58" w:rsidRDefault="00E12457" w:rsidP="00E12457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A Szerződő Felek megállapodnak abban, hogy a közjegyzői okiratba foglalás díja a Bérlőt terheli.</w:t>
      </w:r>
    </w:p>
    <w:p w14:paraId="11CF53C7" w14:textId="77777777" w:rsidR="00E12457" w:rsidRPr="00307E58" w:rsidRDefault="00E12457" w:rsidP="00E12457">
      <w:pPr>
        <w:numPr>
          <w:ilvl w:val="0"/>
          <w:numId w:val="26"/>
        </w:num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Szerződésben nem szabályozott kérdésekben a Polgári Törvénykönyvről szóló 2013. évi V. törvény, a Lakás tv., valamint a Rendelet rendelkezései az irányadók.</w:t>
      </w:r>
    </w:p>
    <w:p w14:paraId="59CDB383" w14:textId="77777777" w:rsidR="00E12457" w:rsidRPr="00307E58" w:rsidRDefault="00E12457" w:rsidP="00E12457">
      <w:pPr>
        <w:jc w:val="both"/>
        <w:rPr>
          <w:sz w:val="22"/>
          <w:szCs w:val="22"/>
        </w:rPr>
      </w:pPr>
    </w:p>
    <w:p w14:paraId="436C8799" w14:textId="77777777" w:rsidR="00E12457" w:rsidRPr="00307E58" w:rsidRDefault="00E12457" w:rsidP="00E12457">
      <w:pPr>
        <w:jc w:val="both"/>
        <w:rPr>
          <w:sz w:val="22"/>
          <w:szCs w:val="22"/>
        </w:rPr>
      </w:pPr>
      <w:r w:rsidRPr="00307E58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359ADEB6" w14:textId="77777777" w:rsidR="00A84C49" w:rsidRPr="00307E58" w:rsidRDefault="00A84C49" w:rsidP="00A84C49">
      <w:pPr>
        <w:tabs>
          <w:tab w:val="left" w:pos="1221"/>
        </w:tabs>
        <w:ind w:left="-294"/>
        <w:rPr>
          <w:b/>
          <w:sz w:val="22"/>
          <w:szCs w:val="22"/>
        </w:rPr>
      </w:pPr>
    </w:p>
    <w:p w14:paraId="115EB5B3" w14:textId="77777777" w:rsidR="008F1740" w:rsidRPr="00307E58" w:rsidRDefault="008F1740" w:rsidP="008F1740">
      <w:pPr>
        <w:ind w:left="426" w:hanging="426"/>
        <w:jc w:val="both"/>
        <w:rPr>
          <w:sz w:val="22"/>
          <w:szCs w:val="22"/>
        </w:rPr>
      </w:pPr>
      <w:r w:rsidRPr="00307E58">
        <w:rPr>
          <w:b/>
          <w:sz w:val="22"/>
          <w:szCs w:val="22"/>
        </w:rPr>
        <w:t xml:space="preserve"> Kiskőrös, </w:t>
      </w:r>
      <w:r w:rsidR="007A5053" w:rsidRPr="00307E58">
        <w:rPr>
          <w:b/>
          <w:sz w:val="22"/>
          <w:szCs w:val="22"/>
        </w:rPr>
        <w:t>2020.</w:t>
      </w:r>
      <w:r w:rsidRPr="00307E58">
        <w:rPr>
          <w:b/>
          <w:sz w:val="22"/>
          <w:szCs w:val="22"/>
        </w:rPr>
        <w:t xml:space="preserve"> november </w:t>
      </w:r>
      <w:r w:rsidR="00E12457" w:rsidRPr="00307E58">
        <w:rPr>
          <w:b/>
          <w:sz w:val="22"/>
          <w:szCs w:val="22"/>
        </w:rPr>
        <w:t>………</w:t>
      </w:r>
      <w:r w:rsidRPr="00307E58">
        <w:rPr>
          <w:b/>
          <w:sz w:val="22"/>
          <w:szCs w:val="22"/>
        </w:rPr>
        <w:t>.</w:t>
      </w:r>
    </w:p>
    <w:p w14:paraId="796D55BC" w14:textId="77777777" w:rsidR="008F1740" w:rsidRPr="00307E58" w:rsidRDefault="008F1740" w:rsidP="008F1740">
      <w:pPr>
        <w:jc w:val="both"/>
        <w:rPr>
          <w:b/>
          <w:sz w:val="22"/>
          <w:szCs w:val="22"/>
        </w:rPr>
      </w:pPr>
    </w:p>
    <w:p w14:paraId="727F18F6" w14:textId="77777777" w:rsidR="008F1740" w:rsidRPr="00307E58" w:rsidRDefault="008F1740" w:rsidP="008F1740">
      <w:pPr>
        <w:ind w:left="426" w:hanging="426"/>
        <w:jc w:val="both"/>
        <w:rPr>
          <w:sz w:val="22"/>
          <w:szCs w:val="22"/>
        </w:rPr>
      </w:pPr>
      <w:r w:rsidRPr="00307E58">
        <w:rPr>
          <w:b/>
          <w:sz w:val="22"/>
          <w:szCs w:val="22"/>
        </w:rPr>
        <w:t xml:space="preserve">  Kiskőrös Város Önkormányzata,</w:t>
      </w:r>
    </w:p>
    <w:p w14:paraId="10ED8563" w14:textId="77777777" w:rsidR="008F1740" w:rsidRPr="00307E58" w:rsidRDefault="008F1740" w:rsidP="008F1740">
      <w:pPr>
        <w:ind w:left="426" w:hanging="426"/>
        <w:jc w:val="both"/>
        <w:rPr>
          <w:sz w:val="22"/>
          <w:szCs w:val="22"/>
        </w:rPr>
      </w:pPr>
      <w:r w:rsidRPr="00307E58">
        <w:rPr>
          <w:b/>
          <w:sz w:val="22"/>
          <w:szCs w:val="22"/>
        </w:rPr>
        <w:t xml:space="preserve">  mint bérbeadó képviseletében:</w:t>
      </w:r>
    </w:p>
    <w:p w14:paraId="0322EFB9" w14:textId="77777777" w:rsidR="008F1740" w:rsidRPr="00307E58" w:rsidRDefault="008F1740" w:rsidP="008F1740">
      <w:pPr>
        <w:jc w:val="both"/>
        <w:rPr>
          <w:b/>
          <w:sz w:val="22"/>
          <w:szCs w:val="22"/>
        </w:rPr>
      </w:pPr>
    </w:p>
    <w:p w14:paraId="6E534DFE" w14:textId="77777777" w:rsidR="008F1740" w:rsidRPr="00307E58" w:rsidRDefault="008F1740" w:rsidP="008F1740">
      <w:pPr>
        <w:jc w:val="both"/>
        <w:rPr>
          <w:b/>
          <w:sz w:val="22"/>
          <w:szCs w:val="22"/>
        </w:rPr>
      </w:pPr>
    </w:p>
    <w:p w14:paraId="0CE3F58D" w14:textId="77777777" w:rsidR="00E11CE5" w:rsidRPr="00307E58" w:rsidRDefault="00E11CE5" w:rsidP="008F1740">
      <w:pPr>
        <w:jc w:val="both"/>
        <w:rPr>
          <w:b/>
          <w:sz w:val="22"/>
          <w:szCs w:val="22"/>
        </w:rPr>
      </w:pPr>
    </w:p>
    <w:p w14:paraId="204FD866" w14:textId="77777777" w:rsidR="00E11CE5" w:rsidRPr="00307E58" w:rsidRDefault="00E11CE5" w:rsidP="008F1740">
      <w:pPr>
        <w:jc w:val="both"/>
        <w:rPr>
          <w:b/>
          <w:sz w:val="22"/>
          <w:szCs w:val="22"/>
        </w:rPr>
      </w:pPr>
    </w:p>
    <w:p w14:paraId="322D810B" w14:textId="77777777" w:rsidR="008F1740" w:rsidRPr="00307E58" w:rsidRDefault="008F1740" w:rsidP="008F1740">
      <w:pPr>
        <w:jc w:val="both"/>
        <w:rPr>
          <w:b/>
          <w:sz w:val="22"/>
          <w:szCs w:val="22"/>
        </w:rPr>
      </w:pPr>
    </w:p>
    <w:p w14:paraId="16BC617C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307E58">
        <w:rPr>
          <w:b/>
          <w:sz w:val="22"/>
          <w:szCs w:val="22"/>
        </w:rPr>
        <w:tab/>
        <w:t>Domonyi László</w:t>
      </w:r>
      <w:r w:rsidRPr="00307E58">
        <w:rPr>
          <w:b/>
          <w:sz w:val="22"/>
          <w:szCs w:val="22"/>
        </w:rPr>
        <w:tab/>
        <w:t>Jakab Eszmeralda</w:t>
      </w:r>
    </w:p>
    <w:p w14:paraId="53F48765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307E58">
        <w:rPr>
          <w:b/>
          <w:sz w:val="22"/>
          <w:szCs w:val="22"/>
        </w:rPr>
        <w:tab/>
        <w:t>polgármester</w:t>
      </w:r>
      <w:r w:rsidRPr="00307E58">
        <w:rPr>
          <w:b/>
          <w:sz w:val="22"/>
          <w:szCs w:val="22"/>
        </w:rPr>
        <w:tab/>
        <w:t>bérlő</w:t>
      </w:r>
    </w:p>
    <w:p w14:paraId="66FB141E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93FA85A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A2A5C4A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6234352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1DA82B9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proofErr w:type="spellStart"/>
      <w:r w:rsidRPr="00307E58">
        <w:rPr>
          <w:b/>
          <w:sz w:val="22"/>
          <w:szCs w:val="22"/>
        </w:rPr>
        <w:t>Ellenjegyzem</w:t>
      </w:r>
      <w:proofErr w:type="spellEnd"/>
      <w:r w:rsidRPr="00307E58">
        <w:rPr>
          <w:b/>
          <w:sz w:val="22"/>
          <w:szCs w:val="22"/>
        </w:rPr>
        <w:t>:</w:t>
      </w:r>
    </w:p>
    <w:p w14:paraId="36D5B632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FBB5E7A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22455A6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6F6874A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AB0EE63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307E58">
        <w:rPr>
          <w:b/>
          <w:sz w:val="22"/>
          <w:szCs w:val="22"/>
        </w:rPr>
        <w:t xml:space="preserve">                       dr. Turán Csaba</w:t>
      </w:r>
    </w:p>
    <w:p w14:paraId="40B610E6" w14:textId="77777777" w:rsidR="008F1740" w:rsidRPr="00307E58" w:rsidRDefault="008F1740" w:rsidP="008F1740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307E58">
        <w:rPr>
          <w:b/>
          <w:sz w:val="22"/>
          <w:szCs w:val="22"/>
        </w:rPr>
        <w:tab/>
        <w:t>jegyző</w:t>
      </w:r>
    </w:p>
    <w:sectPr w:rsidR="008F1740" w:rsidRPr="00307E58" w:rsidSect="002C3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lowerLetter"/>
      <w:lvlText w:val="%1.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5" w15:restartNumberingAfterBreak="0">
    <w:nsid w:val="0F347FDA"/>
    <w:multiLevelType w:val="hybridMultilevel"/>
    <w:tmpl w:val="4C14EB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02F42"/>
    <w:multiLevelType w:val="hybridMultilevel"/>
    <w:tmpl w:val="434649F0"/>
    <w:lvl w:ilvl="0" w:tplc="34AE78CE">
      <w:start w:val="1"/>
      <w:numFmt w:val="lowerLetter"/>
      <w:lvlText w:val="%1.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2A6B5D"/>
    <w:multiLevelType w:val="hybridMultilevel"/>
    <w:tmpl w:val="438A648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03782"/>
    <w:multiLevelType w:val="hybridMultilevel"/>
    <w:tmpl w:val="5CD60BE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664D0"/>
    <w:multiLevelType w:val="hybridMultilevel"/>
    <w:tmpl w:val="7756A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3556" w:hanging="720"/>
      </w:pPr>
    </w:lvl>
    <w:lvl w:ilvl="1" w:tplc="040E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0E001B">
      <w:start w:val="1"/>
      <w:numFmt w:val="decimal"/>
      <w:lvlText w:val="%3."/>
      <w:lvlJc w:val="left"/>
      <w:pPr>
        <w:tabs>
          <w:tab w:val="num" w:pos="3916"/>
        </w:tabs>
        <w:ind w:left="3916" w:hanging="360"/>
      </w:pPr>
    </w:lvl>
    <w:lvl w:ilvl="3" w:tplc="040E000F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0E0019">
      <w:start w:val="1"/>
      <w:numFmt w:val="decimal"/>
      <w:lvlText w:val="%5."/>
      <w:lvlJc w:val="left"/>
      <w:pPr>
        <w:tabs>
          <w:tab w:val="num" w:pos="5356"/>
        </w:tabs>
        <w:ind w:left="5356" w:hanging="360"/>
      </w:pPr>
    </w:lvl>
    <w:lvl w:ilvl="5" w:tplc="040E001B">
      <w:start w:val="1"/>
      <w:numFmt w:val="decimal"/>
      <w:lvlText w:val="%6."/>
      <w:lvlJc w:val="left"/>
      <w:pPr>
        <w:tabs>
          <w:tab w:val="num" w:pos="6076"/>
        </w:tabs>
        <w:ind w:left="6076" w:hanging="360"/>
      </w:pPr>
    </w:lvl>
    <w:lvl w:ilvl="6" w:tplc="040E000F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0E0019">
      <w:start w:val="1"/>
      <w:numFmt w:val="decimal"/>
      <w:lvlText w:val="%8."/>
      <w:lvlJc w:val="left"/>
      <w:pPr>
        <w:tabs>
          <w:tab w:val="num" w:pos="7516"/>
        </w:tabs>
        <w:ind w:left="7516" w:hanging="360"/>
      </w:pPr>
    </w:lvl>
    <w:lvl w:ilvl="8" w:tplc="040E001B">
      <w:start w:val="1"/>
      <w:numFmt w:val="decimal"/>
      <w:lvlText w:val="%9."/>
      <w:lvlJc w:val="left"/>
      <w:pPr>
        <w:tabs>
          <w:tab w:val="num" w:pos="8236"/>
        </w:tabs>
        <w:ind w:left="8236" w:hanging="360"/>
      </w:pPr>
    </w:lvl>
  </w:abstractNum>
  <w:abstractNum w:abstractNumId="14" w15:restartNumberingAfterBreak="0">
    <w:nsid w:val="5C2A1384"/>
    <w:multiLevelType w:val="hybridMultilevel"/>
    <w:tmpl w:val="E7400144"/>
    <w:lvl w:ilvl="0" w:tplc="F7E6B550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5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32F3E5C"/>
    <w:multiLevelType w:val="hybridMultilevel"/>
    <w:tmpl w:val="9BC8EC40"/>
    <w:lvl w:ilvl="0" w:tplc="48067D7C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F7E6B55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590A29"/>
    <w:multiLevelType w:val="hybridMultilevel"/>
    <w:tmpl w:val="12F0E7C8"/>
    <w:lvl w:ilvl="0" w:tplc="B81A5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51CAB"/>
    <w:multiLevelType w:val="hybridMultilevel"/>
    <w:tmpl w:val="CCBE3FDE"/>
    <w:lvl w:ilvl="0" w:tplc="9A3674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070E6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8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7"/>
  </w:num>
  <w:num w:numId="13">
    <w:abstractNumId w:val="6"/>
  </w:num>
  <w:num w:numId="14">
    <w:abstractNumId w:val="14"/>
  </w:num>
  <w:num w:numId="15">
    <w:abstractNumId w:val="0"/>
  </w:num>
  <w:num w:numId="16">
    <w:abstractNumId w:val="2"/>
  </w:num>
  <w:num w:numId="17">
    <w:abstractNumId w:val="3"/>
  </w:num>
  <w:num w:numId="18">
    <w:abstractNumId w:val="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1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3"/>
    <w:rsid w:val="000153A6"/>
    <w:rsid w:val="000745FA"/>
    <w:rsid w:val="0008036A"/>
    <w:rsid w:val="000B0864"/>
    <w:rsid w:val="000D00EE"/>
    <w:rsid w:val="000D0D76"/>
    <w:rsid w:val="000F02A6"/>
    <w:rsid w:val="000F067B"/>
    <w:rsid w:val="00100366"/>
    <w:rsid w:val="001539C8"/>
    <w:rsid w:val="00196B36"/>
    <w:rsid w:val="00256135"/>
    <w:rsid w:val="00277917"/>
    <w:rsid w:val="002C3868"/>
    <w:rsid w:val="00304219"/>
    <w:rsid w:val="00307E58"/>
    <w:rsid w:val="003204B8"/>
    <w:rsid w:val="00322A85"/>
    <w:rsid w:val="00323542"/>
    <w:rsid w:val="00350E86"/>
    <w:rsid w:val="0045644E"/>
    <w:rsid w:val="00474D28"/>
    <w:rsid w:val="004B1725"/>
    <w:rsid w:val="00536E16"/>
    <w:rsid w:val="006268A7"/>
    <w:rsid w:val="0065404E"/>
    <w:rsid w:val="00654420"/>
    <w:rsid w:val="007179BA"/>
    <w:rsid w:val="00765C73"/>
    <w:rsid w:val="0078141E"/>
    <w:rsid w:val="00796EB0"/>
    <w:rsid w:val="007A5053"/>
    <w:rsid w:val="007A7E27"/>
    <w:rsid w:val="0085280A"/>
    <w:rsid w:val="00853848"/>
    <w:rsid w:val="00872328"/>
    <w:rsid w:val="00877CD0"/>
    <w:rsid w:val="008F1740"/>
    <w:rsid w:val="009011F5"/>
    <w:rsid w:val="0090594E"/>
    <w:rsid w:val="00991FD6"/>
    <w:rsid w:val="009A04AF"/>
    <w:rsid w:val="00A155B2"/>
    <w:rsid w:val="00A23031"/>
    <w:rsid w:val="00A84C49"/>
    <w:rsid w:val="00AD0DBD"/>
    <w:rsid w:val="00BD48A6"/>
    <w:rsid w:val="00BF119D"/>
    <w:rsid w:val="00C266C7"/>
    <w:rsid w:val="00C94AEC"/>
    <w:rsid w:val="00CD1776"/>
    <w:rsid w:val="00D37D6B"/>
    <w:rsid w:val="00D81401"/>
    <w:rsid w:val="00DF08F3"/>
    <w:rsid w:val="00E11CE5"/>
    <w:rsid w:val="00E12457"/>
    <w:rsid w:val="00F94988"/>
    <w:rsid w:val="00FD2DEA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EA1F"/>
  <w15:docId w15:val="{BDEF1E3F-B80E-4A47-9ECC-00D66471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F08F3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F08F3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DF08F3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DF08F3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DF08F3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C94A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2A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A8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ormlWeb1">
    <w:name w:val="Normál (Web)1"/>
    <w:basedOn w:val="Norml"/>
    <w:rsid w:val="00100366"/>
    <w:pPr>
      <w:suppressAutoHyphens/>
      <w:spacing w:before="280" w:after="119"/>
    </w:pPr>
  </w:style>
  <w:style w:type="paragraph" w:customStyle="1" w:styleId="Listaszerbekezds1">
    <w:name w:val="Listaszerű bekezdés1"/>
    <w:basedOn w:val="Norml"/>
    <w:rsid w:val="00100366"/>
    <w:pPr>
      <w:suppressAutoHyphens/>
      <w:ind w:left="720"/>
      <w:contextualSpacing/>
    </w:pPr>
  </w:style>
  <w:style w:type="paragraph" w:customStyle="1" w:styleId="NormlWeb2">
    <w:name w:val="Normál (Web)2"/>
    <w:basedOn w:val="Norml"/>
    <w:rsid w:val="008F1740"/>
    <w:pPr>
      <w:suppressAutoHyphens/>
      <w:spacing w:before="280" w:after="119"/>
    </w:pPr>
  </w:style>
  <w:style w:type="paragraph" w:customStyle="1" w:styleId="Listaszerbekezds2">
    <w:name w:val="Listaszerű bekezdés2"/>
    <w:basedOn w:val="Norml"/>
    <w:rsid w:val="008F1740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A20DE-8F4F-4770-95ED-B9ED221C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1794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2018-11-19T08:05:00Z</cp:lastPrinted>
  <dcterms:created xsi:type="dcterms:W3CDTF">2020-11-18T11:50:00Z</dcterms:created>
  <dcterms:modified xsi:type="dcterms:W3CDTF">2020-11-18T11:50:00Z</dcterms:modified>
</cp:coreProperties>
</file>