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F710E" w14:textId="1C3805FC" w:rsidR="00A84C49" w:rsidRPr="00EF6A83" w:rsidRDefault="00A84C49" w:rsidP="00A84C49">
      <w:pPr>
        <w:tabs>
          <w:tab w:val="center" w:pos="7380"/>
        </w:tabs>
        <w:jc w:val="right"/>
        <w:rPr>
          <w:i/>
          <w:sz w:val="22"/>
          <w:szCs w:val="22"/>
        </w:rPr>
      </w:pPr>
      <w:r w:rsidRPr="00EF6A83">
        <w:rPr>
          <w:i/>
          <w:sz w:val="22"/>
          <w:szCs w:val="22"/>
        </w:rPr>
        <w:t xml:space="preserve">Melléklet a </w:t>
      </w:r>
      <w:r w:rsidR="002844A5">
        <w:rPr>
          <w:i/>
          <w:sz w:val="22"/>
          <w:szCs w:val="22"/>
        </w:rPr>
        <w:t>26</w:t>
      </w:r>
      <w:r w:rsidRPr="00EF6A83">
        <w:rPr>
          <w:i/>
          <w:sz w:val="22"/>
          <w:szCs w:val="22"/>
        </w:rPr>
        <w:t xml:space="preserve">/2020. számú </w:t>
      </w:r>
      <w:r w:rsidR="00474D28" w:rsidRPr="00EF6A83">
        <w:rPr>
          <w:i/>
          <w:sz w:val="22"/>
          <w:szCs w:val="22"/>
        </w:rPr>
        <w:t>Polgármesteri</w:t>
      </w:r>
      <w:r w:rsidRPr="00EF6A83">
        <w:rPr>
          <w:i/>
          <w:sz w:val="22"/>
          <w:szCs w:val="22"/>
        </w:rPr>
        <w:t xml:space="preserve"> határozathoz</w:t>
      </w:r>
    </w:p>
    <w:p w14:paraId="6640E3AD" w14:textId="77777777" w:rsidR="00A84C49" w:rsidRDefault="00A84C49" w:rsidP="00A84C49"/>
    <w:p w14:paraId="626B4986" w14:textId="77777777" w:rsidR="00A84C49" w:rsidRDefault="00A84C49" w:rsidP="00A84C49">
      <w:pPr>
        <w:pStyle w:val="Cmsor2"/>
        <w:jc w:val="center"/>
        <w:rPr>
          <w:sz w:val="24"/>
        </w:rPr>
      </w:pPr>
      <w:r>
        <w:rPr>
          <w:sz w:val="24"/>
        </w:rPr>
        <w:t>LAKÁSBÉRLETI SZERZŐDÉS</w:t>
      </w:r>
    </w:p>
    <w:p w14:paraId="48F0862D" w14:textId="77777777" w:rsidR="00A84C49" w:rsidRDefault="00A84C49" w:rsidP="00A84C49">
      <w:pPr>
        <w:jc w:val="center"/>
      </w:pPr>
      <w:r w:rsidRPr="006900CC">
        <w:t>a módosításokkal egységes szerkezetben</w:t>
      </w:r>
    </w:p>
    <w:p w14:paraId="4E5846C9" w14:textId="2C4A5D27" w:rsidR="00A84C49" w:rsidRDefault="00A84C49" w:rsidP="00A84C4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A07014" w14:textId="77777777" w:rsidR="00A84C49" w:rsidRDefault="00A84C49" w:rsidP="00A84C49">
      <w:pPr>
        <w:jc w:val="both"/>
      </w:pPr>
    </w:p>
    <w:p w14:paraId="44F867B0" w14:textId="77777777" w:rsidR="00BD48A6" w:rsidRDefault="00BD48A6" w:rsidP="00DF08F3">
      <w:pPr>
        <w:jc w:val="both"/>
      </w:pPr>
    </w:p>
    <w:p w14:paraId="08AE9C2A" w14:textId="77777777" w:rsidR="003204B8" w:rsidRDefault="003204B8" w:rsidP="00DF08F3">
      <w:pPr>
        <w:jc w:val="both"/>
      </w:pPr>
    </w:p>
    <w:p w14:paraId="2DA9A6D7" w14:textId="77777777" w:rsidR="00F13DEF" w:rsidRPr="00BD48A6" w:rsidRDefault="00F13DEF" w:rsidP="00F13DEF">
      <w:pPr>
        <w:jc w:val="both"/>
      </w:pPr>
      <w:r>
        <w:t xml:space="preserve">amely létrejött egyrészről </w:t>
      </w:r>
      <w:r>
        <w:rPr>
          <w:b/>
        </w:rPr>
        <w:t xml:space="preserve">Kiskőrös Város Önkormányzata </w:t>
      </w:r>
      <w:r w:rsidRPr="00BD48A6">
        <w:rPr>
          <w:bCs/>
          <w:iCs/>
        </w:rPr>
        <w:t xml:space="preserve">(6200 Kiskőrös, Petőfi </w:t>
      </w:r>
      <w:r>
        <w:rPr>
          <w:bCs/>
          <w:iCs/>
        </w:rPr>
        <w:t>Sándor tér 1.)</w:t>
      </w:r>
      <w:r>
        <w:t xml:space="preserve"> mint bérbeadó </w:t>
      </w:r>
      <w:r w:rsidRPr="0045644E">
        <w:t>(továbbiakban:</w:t>
      </w:r>
      <w:r w:rsidRPr="00BD48A6">
        <w:rPr>
          <w:b/>
        </w:rPr>
        <w:t xml:space="preserve"> Bérbeadó</w:t>
      </w:r>
      <w:r>
        <w:rPr>
          <w:b/>
        </w:rPr>
        <w:t>)</w:t>
      </w:r>
      <w:r w:rsidRPr="00BD48A6">
        <w:rPr>
          <w:b/>
        </w:rPr>
        <w:t>,</w:t>
      </w:r>
      <w:r w:rsidRPr="00BD48A6">
        <w:t xml:space="preserve"> </w:t>
      </w:r>
      <w:r>
        <w:t>(</w:t>
      </w:r>
      <w:r w:rsidRPr="00BD48A6">
        <w:t>KSH statisztikai számjel: 15724784-8411-321-03, törzskönyvi azonosító szám: 724782</w:t>
      </w:r>
      <w:r>
        <w:t>, adószám: 15724784-03</w:t>
      </w:r>
      <w:r w:rsidRPr="00BD48A6">
        <w:t xml:space="preserve">), képviseli Domonyi László </w:t>
      </w:r>
      <w:r>
        <w:t>p</w:t>
      </w:r>
      <w:r w:rsidRPr="00BD48A6">
        <w:t xml:space="preserve">olgármester, másrészről </w:t>
      </w:r>
      <w:r>
        <w:rPr>
          <w:b/>
        </w:rPr>
        <w:t>Jakab Gina</w:t>
      </w:r>
      <w:r w:rsidRPr="00BD48A6">
        <w:rPr>
          <w:b/>
        </w:rPr>
        <w:t xml:space="preserve"> </w:t>
      </w:r>
      <w:r w:rsidRPr="00BD48A6">
        <w:rPr>
          <w:iCs/>
          <w:color w:val="000000"/>
        </w:rPr>
        <w:t xml:space="preserve">(születési neve: </w:t>
      </w:r>
      <w:r>
        <w:rPr>
          <w:iCs/>
          <w:color w:val="000000"/>
        </w:rPr>
        <w:t xml:space="preserve">………, </w:t>
      </w:r>
      <w:r w:rsidRPr="00BD48A6">
        <w:rPr>
          <w:iCs/>
          <w:color w:val="000000"/>
        </w:rPr>
        <w:t>született:</w:t>
      </w:r>
      <w:r>
        <w:rPr>
          <w:iCs/>
          <w:color w:val="000000"/>
        </w:rPr>
        <w:t xml:space="preserve"> …………….,</w:t>
      </w:r>
      <w:r w:rsidRPr="00BD48A6">
        <w:rPr>
          <w:iCs/>
          <w:color w:val="000000"/>
        </w:rPr>
        <w:t xml:space="preserve"> </w:t>
      </w:r>
      <w:r>
        <w:rPr>
          <w:iCs/>
          <w:color w:val="000000"/>
        </w:rPr>
        <w:t>………………..,</w:t>
      </w:r>
      <w:r w:rsidRPr="00BD48A6">
        <w:rPr>
          <w:iCs/>
          <w:color w:val="000000"/>
        </w:rPr>
        <w:t xml:space="preserve"> anyja születési neve:</w:t>
      </w:r>
      <w:r>
        <w:rPr>
          <w:iCs/>
          <w:color w:val="000000"/>
        </w:rPr>
        <w:t xml:space="preserve"> ……………)</w:t>
      </w:r>
      <w:r w:rsidRPr="00BD48A6">
        <w:rPr>
          <w:color w:val="000000"/>
        </w:rPr>
        <w:t xml:space="preserve"> 6200 </w:t>
      </w:r>
      <w:r w:rsidRPr="00BD48A6">
        <w:t xml:space="preserve">Kiskőrös, </w:t>
      </w:r>
      <w:r>
        <w:t xml:space="preserve">Öregszőlő tanya 93. </w:t>
      </w:r>
      <w:r w:rsidRPr="00BD48A6">
        <w:t xml:space="preserve">szám alatti lakos, mint bérlő </w:t>
      </w:r>
      <w:r w:rsidRPr="0045644E">
        <w:t>(továbbiakban:</w:t>
      </w:r>
      <w:r w:rsidRPr="00BD48A6">
        <w:rPr>
          <w:b/>
        </w:rPr>
        <w:t xml:space="preserve"> Bérlő</w:t>
      </w:r>
      <w:r w:rsidRPr="00BD48A6">
        <w:t xml:space="preserve">) </w:t>
      </w:r>
      <w:r w:rsidRPr="0045644E">
        <w:t>(a továbbiakban együttesen:</w:t>
      </w:r>
      <w:r>
        <w:t xml:space="preserve"> </w:t>
      </w:r>
      <w:r w:rsidRPr="0045644E">
        <w:rPr>
          <w:b/>
        </w:rPr>
        <w:t>Szerződő Felek</w:t>
      </w:r>
      <w:r>
        <w:t xml:space="preserve">) </w:t>
      </w:r>
      <w:r w:rsidRPr="00BD48A6">
        <w:t>között az alulírott napon és helyen, az alábbi feltételek mellett:</w:t>
      </w:r>
    </w:p>
    <w:p w14:paraId="607246B1" w14:textId="77777777" w:rsidR="00F13DEF" w:rsidRDefault="00F13DEF" w:rsidP="00F13DEF">
      <w:pPr>
        <w:jc w:val="both"/>
      </w:pPr>
    </w:p>
    <w:p w14:paraId="1B0EE42C" w14:textId="77777777" w:rsidR="00F13DEF" w:rsidRDefault="00F13DEF" w:rsidP="00F13DEF">
      <w:pPr>
        <w:jc w:val="both"/>
      </w:pPr>
    </w:p>
    <w:p w14:paraId="255426BB" w14:textId="77777777" w:rsidR="00F13DEF" w:rsidRDefault="00F13DEF" w:rsidP="00F13DEF">
      <w:pPr>
        <w:jc w:val="both"/>
      </w:pPr>
    </w:p>
    <w:p w14:paraId="285E96FF" w14:textId="77777777" w:rsidR="00F13DEF" w:rsidRDefault="00F13DEF" w:rsidP="00F13DEF">
      <w:pPr>
        <w:pStyle w:val="Listaszerbekezds"/>
        <w:numPr>
          <w:ilvl w:val="0"/>
          <w:numId w:val="24"/>
        </w:numPr>
        <w:jc w:val="center"/>
        <w:rPr>
          <w:b/>
        </w:rPr>
      </w:pPr>
      <w:r>
        <w:rPr>
          <w:b/>
        </w:rPr>
        <w:t>ELŐZMÉNY</w:t>
      </w:r>
    </w:p>
    <w:p w14:paraId="4FD37DEA" w14:textId="77777777" w:rsidR="00F13DEF" w:rsidRDefault="00F13DEF" w:rsidP="00F13DEF">
      <w:pPr>
        <w:jc w:val="center"/>
        <w:rPr>
          <w:b/>
        </w:rPr>
      </w:pPr>
    </w:p>
    <w:p w14:paraId="7F926C92" w14:textId="77777777" w:rsidR="00F13DEF" w:rsidRDefault="00F13DEF" w:rsidP="00F13DEF">
      <w:pPr>
        <w:jc w:val="center"/>
        <w:rPr>
          <w:b/>
        </w:rPr>
      </w:pPr>
    </w:p>
    <w:p w14:paraId="2F5C12D4" w14:textId="77777777" w:rsidR="00F13DEF" w:rsidRPr="00BD48A6" w:rsidRDefault="004B2BCE" w:rsidP="004B2BCE">
      <w:pPr>
        <w:ind w:left="426" w:hanging="426"/>
        <w:jc w:val="both"/>
      </w:pPr>
      <w:r>
        <w:t xml:space="preserve">1.   </w:t>
      </w:r>
      <w:r w:rsidR="00F13DEF" w:rsidRPr="00BD48A6">
        <w:t>Bérbeadó Kiskőrös Város Képviselő-testülete Egészségügyi és Szociálpolitikai Bizottság</w:t>
      </w:r>
      <w:r w:rsidR="00F13DEF">
        <w:t>a 68</w:t>
      </w:r>
      <w:r w:rsidR="00F13DEF" w:rsidRPr="00BD48A6">
        <w:t>/201</w:t>
      </w:r>
      <w:r w:rsidR="00F13DEF">
        <w:t>8</w:t>
      </w:r>
      <w:r w:rsidR="00F13DEF" w:rsidRPr="00BD48A6">
        <w:t xml:space="preserve">. számú </w:t>
      </w:r>
      <w:r w:rsidR="00F13DEF" w:rsidRPr="004B2BCE">
        <w:rPr>
          <w:i/>
        </w:rPr>
        <w:t>(Hatvannyolc per Kettőezer-tizennyolc)</w:t>
      </w:r>
      <w:r w:rsidR="00F13DEF" w:rsidRPr="00BD48A6">
        <w:t xml:space="preserve"> számú döntése alapján bérbe adta, Bérlő bérbe vette Kiskőrös Város Önkormányzata üzleti vagyonát képező, Kiskőrös </w:t>
      </w:r>
      <w:r w:rsidR="00F13DEF">
        <w:t>kül</w:t>
      </w:r>
      <w:r w:rsidR="00F13DEF" w:rsidRPr="00BD48A6">
        <w:t xml:space="preserve">területi </w:t>
      </w:r>
      <w:r w:rsidR="00F13DEF">
        <w:t>080/3</w:t>
      </w:r>
      <w:r w:rsidR="00F13DEF" w:rsidRPr="00BD48A6">
        <w:t xml:space="preserve"> </w:t>
      </w:r>
      <w:r w:rsidR="00F13DEF" w:rsidRPr="004B2BCE">
        <w:rPr>
          <w:i/>
        </w:rPr>
        <w:t>(Nulla-nyolcvan per Három)</w:t>
      </w:r>
      <w:r w:rsidR="00F13DEF" w:rsidRPr="00BD48A6">
        <w:t xml:space="preserve"> helyrajzi számú, </w:t>
      </w:r>
      <w:r w:rsidR="00F13DEF">
        <w:t>73</w:t>
      </w:r>
      <w:r w:rsidR="00F13DEF" w:rsidRPr="00BD48A6">
        <w:t xml:space="preserve"> </w:t>
      </w:r>
      <w:r w:rsidR="00F13DEF" w:rsidRPr="004B2BCE">
        <w:rPr>
          <w:i/>
        </w:rPr>
        <w:t>(Hetvenhárom)</w:t>
      </w:r>
      <w:r w:rsidR="00F13DEF" w:rsidRPr="00BD48A6">
        <w:t xml:space="preserve"> négyzetméter alapterületű, természetben </w:t>
      </w:r>
    </w:p>
    <w:p w14:paraId="7A4B172B" w14:textId="77777777" w:rsidR="00F13DEF" w:rsidRPr="00BD48A6" w:rsidRDefault="00F13DEF" w:rsidP="004B2BCE">
      <w:pPr>
        <w:ind w:left="360"/>
        <w:jc w:val="both"/>
      </w:pPr>
    </w:p>
    <w:p w14:paraId="2DC4C9C1" w14:textId="77777777" w:rsidR="00F13DEF" w:rsidRPr="004B2BCE" w:rsidRDefault="00F13DEF" w:rsidP="004B2BCE">
      <w:pPr>
        <w:ind w:left="360"/>
        <w:jc w:val="center"/>
        <w:rPr>
          <w:b/>
        </w:rPr>
      </w:pPr>
      <w:r w:rsidRPr="004B2BCE">
        <w:rPr>
          <w:b/>
        </w:rPr>
        <w:t>Kiskőrös, Öregszőlő tanya 27. szám</w:t>
      </w:r>
    </w:p>
    <w:p w14:paraId="717CB1C6" w14:textId="77777777" w:rsidR="00F13DEF" w:rsidRDefault="00F13DEF" w:rsidP="004B2BCE">
      <w:pPr>
        <w:ind w:left="360"/>
        <w:jc w:val="center"/>
        <w:rPr>
          <w:b/>
        </w:rPr>
      </w:pPr>
    </w:p>
    <w:p w14:paraId="57BCEFC4" w14:textId="77777777" w:rsidR="004B2BCE" w:rsidRDefault="00F13DEF" w:rsidP="004B2BCE">
      <w:pPr>
        <w:tabs>
          <w:tab w:val="left" w:pos="1221"/>
        </w:tabs>
        <w:ind w:left="426"/>
        <w:jc w:val="both"/>
      </w:pPr>
      <w:r>
        <w:t xml:space="preserve">alatt lévő 3 </w:t>
      </w:r>
      <w:r w:rsidRPr="004B2BCE">
        <w:rPr>
          <w:i/>
        </w:rPr>
        <w:t>(Három)</w:t>
      </w:r>
      <w:r>
        <w:t xml:space="preserve"> szoba, 1 </w:t>
      </w:r>
      <w:r w:rsidRPr="004B2BCE">
        <w:rPr>
          <w:i/>
        </w:rPr>
        <w:t>(Egy)</w:t>
      </w:r>
      <w:r>
        <w:t xml:space="preserve"> konyha, 1 </w:t>
      </w:r>
      <w:r w:rsidRPr="004B2BCE">
        <w:rPr>
          <w:i/>
        </w:rPr>
        <w:t>(Egy)</w:t>
      </w:r>
      <w:r>
        <w:t xml:space="preserve"> fürdőszoba, 1 </w:t>
      </w:r>
      <w:r w:rsidRPr="004B2BCE">
        <w:rPr>
          <w:i/>
        </w:rPr>
        <w:t>(Egy)</w:t>
      </w:r>
      <w:r>
        <w:t xml:space="preserve"> WC, 1 </w:t>
      </w:r>
      <w:r w:rsidRPr="004B2BCE">
        <w:rPr>
          <w:i/>
        </w:rPr>
        <w:t xml:space="preserve">(Egy) </w:t>
      </w:r>
      <w:r>
        <w:t xml:space="preserve">tároló helyiségekből álló komfortos lakást, </w:t>
      </w:r>
      <w:r w:rsidRPr="004B2BCE">
        <w:rPr>
          <w:color w:val="000000"/>
        </w:rPr>
        <w:t xml:space="preserve">2018. </w:t>
      </w:r>
      <w:r w:rsidRPr="004B2BCE">
        <w:rPr>
          <w:i/>
          <w:color w:val="000000"/>
        </w:rPr>
        <w:t>(Kettőezer-tizennyolcadik)</w:t>
      </w:r>
      <w:r w:rsidRPr="004B2BCE">
        <w:rPr>
          <w:color w:val="000000"/>
        </w:rPr>
        <w:t xml:space="preserve"> év december hónap 21. </w:t>
      </w:r>
      <w:r w:rsidRPr="004B2BCE">
        <w:rPr>
          <w:i/>
        </w:rPr>
        <w:t>(Huszonegyedik)</w:t>
      </w:r>
      <w:r w:rsidRPr="004B2BCE">
        <w:rPr>
          <w:color w:val="000000"/>
        </w:rPr>
        <w:t xml:space="preserve"> napjától</w:t>
      </w:r>
      <w:r>
        <w:t xml:space="preserve"> 2020. (</w:t>
      </w:r>
      <w:r w:rsidRPr="004B2BCE">
        <w:rPr>
          <w:i/>
        </w:rPr>
        <w:t>Kettőezer-huszadik</w:t>
      </w:r>
      <w:r>
        <w:t xml:space="preserve">) év december 20. </w:t>
      </w:r>
      <w:r w:rsidRPr="004B2BCE">
        <w:rPr>
          <w:i/>
        </w:rPr>
        <w:t>(Huszadik)</w:t>
      </w:r>
      <w:r>
        <w:t xml:space="preserve"> napjáig terjedő 2 </w:t>
      </w:r>
      <w:r w:rsidRPr="004B2BCE">
        <w:rPr>
          <w:i/>
        </w:rPr>
        <w:t>(Kettő)</w:t>
      </w:r>
      <w:r>
        <w:t xml:space="preserve"> éves időtartamra</w:t>
      </w:r>
    </w:p>
    <w:p w14:paraId="06470F58" w14:textId="77777777" w:rsidR="004B2BCE" w:rsidRDefault="004B2BCE" w:rsidP="004B2BCE">
      <w:pPr>
        <w:tabs>
          <w:tab w:val="left" w:pos="1221"/>
        </w:tabs>
        <w:ind w:left="360"/>
        <w:jc w:val="both"/>
      </w:pPr>
    </w:p>
    <w:p w14:paraId="6F244DFA" w14:textId="77777777" w:rsidR="00C266C7" w:rsidRPr="004B2BCE" w:rsidRDefault="004B2BCE" w:rsidP="004B2BCE">
      <w:pPr>
        <w:tabs>
          <w:tab w:val="left" w:pos="1221"/>
        </w:tabs>
        <w:ind w:left="426" w:hanging="426"/>
        <w:jc w:val="both"/>
        <w:rPr>
          <w:b/>
          <w:bCs/>
          <w:i/>
          <w:iCs/>
        </w:rPr>
      </w:pPr>
      <w:r>
        <w:t xml:space="preserve">2.  </w:t>
      </w:r>
      <w:r w:rsidR="00C266C7">
        <w:t xml:space="preserve">Bérbeadó és Bérlő az 1. pontban megjelölt lakás bérbevételére megkötött szerződését Kiskőrös Város </w:t>
      </w:r>
      <w:r w:rsidR="00474D28">
        <w:t>Polgármestere a</w:t>
      </w:r>
      <w:r w:rsidR="00C266C7">
        <w:t xml:space="preserve"> ……/2020. (</w:t>
      </w:r>
      <w:r w:rsidR="00C266C7" w:rsidRPr="004B2BCE">
        <w:rPr>
          <w:i/>
        </w:rPr>
        <w:t xml:space="preserve">……………. per </w:t>
      </w:r>
      <w:r w:rsidR="00C266C7" w:rsidRPr="004B2BCE">
        <w:rPr>
          <w:bCs/>
          <w:i/>
        </w:rPr>
        <w:t>Kettőezer-húsz)</w:t>
      </w:r>
      <w:r w:rsidR="00C266C7" w:rsidRPr="004B2BCE">
        <w:rPr>
          <w:bCs/>
        </w:rPr>
        <w:t xml:space="preserve"> számú határozata alapján </w:t>
      </w:r>
      <w:r w:rsidR="00C266C7" w:rsidRPr="004B2BCE">
        <w:rPr>
          <w:bCs/>
          <w:iCs/>
        </w:rPr>
        <w:t xml:space="preserve">közös megegyezéssel </w:t>
      </w:r>
      <w:r w:rsidR="00C266C7">
        <w:t>2020. (</w:t>
      </w:r>
      <w:r w:rsidR="00C266C7" w:rsidRPr="004B2BCE">
        <w:rPr>
          <w:i/>
        </w:rPr>
        <w:t>Kettőezer-huszadik</w:t>
      </w:r>
      <w:r w:rsidR="00C266C7">
        <w:t xml:space="preserve">) év </w:t>
      </w:r>
      <w:r w:rsidR="00F13DEF">
        <w:t xml:space="preserve">december </w:t>
      </w:r>
      <w:r w:rsidR="00C266C7">
        <w:t xml:space="preserve">  hónap </w:t>
      </w:r>
      <w:r w:rsidR="00F13DEF">
        <w:t>21.</w:t>
      </w:r>
      <w:r w:rsidR="00C266C7">
        <w:t xml:space="preserve"> </w:t>
      </w:r>
      <w:r w:rsidR="00C266C7" w:rsidRPr="004B2BCE">
        <w:rPr>
          <w:i/>
        </w:rPr>
        <w:t>(Husz</w:t>
      </w:r>
      <w:r w:rsidR="00F13DEF" w:rsidRPr="004B2BCE">
        <w:rPr>
          <w:i/>
        </w:rPr>
        <w:t>onegyedik</w:t>
      </w:r>
      <w:r w:rsidR="00C266C7" w:rsidRPr="004B2BCE">
        <w:rPr>
          <w:i/>
        </w:rPr>
        <w:t>)</w:t>
      </w:r>
      <w:r w:rsidR="00C266C7">
        <w:t xml:space="preserve"> napjától </w:t>
      </w:r>
      <w:r w:rsidR="00C266C7" w:rsidRPr="00A72E6D">
        <w:t>20</w:t>
      </w:r>
      <w:r w:rsidR="00C266C7">
        <w:t>2</w:t>
      </w:r>
      <w:r w:rsidR="00F13DEF">
        <w:t>2</w:t>
      </w:r>
      <w:r w:rsidR="00C266C7" w:rsidRPr="00A72E6D">
        <w:t>. (</w:t>
      </w:r>
      <w:r w:rsidR="00C266C7" w:rsidRPr="004B2BCE">
        <w:rPr>
          <w:i/>
        </w:rPr>
        <w:t>Kettőezer-huszon</w:t>
      </w:r>
      <w:r w:rsidR="00F13DEF" w:rsidRPr="004B2BCE">
        <w:rPr>
          <w:i/>
        </w:rPr>
        <w:t>kett</w:t>
      </w:r>
      <w:r>
        <w:rPr>
          <w:i/>
        </w:rPr>
        <w:t xml:space="preserve">edik) </w:t>
      </w:r>
      <w:r w:rsidR="00C266C7" w:rsidRPr="00A72E6D">
        <w:t xml:space="preserve">év </w:t>
      </w:r>
      <w:r w:rsidR="00F13DEF">
        <w:t>december</w:t>
      </w:r>
      <w:r w:rsidR="00C266C7" w:rsidRPr="00A72E6D">
        <w:t xml:space="preserve"> hónap </w:t>
      </w:r>
      <w:r w:rsidR="00F13DEF">
        <w:t>20</w:t>
      </w:r>
      <w:r w:rsidR="00C266C7" w:rsidRPr="00A72E6D">
        <w:t xml:space="preserve">. </w:t>
      </w:r>
      <w:r w:rsidR="00C266C7" w:rsidRPr="004B2BCE">
        <w:rPr>
          <w:i/>
        </w:rPr>
        <w:t>(</w:t>
      </w:r>
      <w:r w:rsidR="00F13DEF" w:rsidRPr="004B2BCE">
        <w:rPr>
          <w:i/>
        </w:rPr>
        <w:t>Huszadik</w:t>
      </w:r>
      <w:r w:rsidR="00C266C7" w:rsidRPr="004B2BCE">
        <w:rPr>
          <w:i/>
        </w:rPr>
        <w:t xml:space="preserve">) </w:t>
      </w:r>
      <w:r w:rsidR="00C266C7" w:rsidRPr="00A72E6D">
        <w:t>napjáig</w:t>
      </w:r>
      <w:r w:rsidR="00C266C7" w:rsidRPr="004B2BCE">
        <w:rPr>
          <w:bCs/>
          <w:iCs/>
        </w:rPr>
        <w:t xml:space="preserve"> </w:t>
      </w:r>
      <w:r w:rsidR="00F13DEF" w:rsidRPr="004B2BCE">
        <w:rPr>
          <w:bCs/>
          <w:iCs/>
        </w:rPr>
        <w:t>2</w:t>
      </w:r>
      <w:r w:rsidR="00C266C7" w:rsidRPr="004B2BCE">
        <w:rPr>
          <w:bCs/>
          <w:iCs/>
        </w:rPr>
        <w:t xml:space="preserve"> </w:t>
      </w:r>
      <w:r w:rsidR="00C266C7" w:rsidRPr="004B2BCE">
        <w:rPr>
          <w:bCs/>
          <w:i/>
          <w:iCs/>
        </w:rPr>
        <w:t>(</w:t>
      </w:r>
      <w:r w:rsidR="00F13DEF" w:rsidRPr="004B2BCE">
        <w:rPr>
          <w:bCs/>
          <w:i/>
          <w:iCs/>
        </w:rPr>
        <w:t>Kettő</w:t>
      </w:r>
      <w:r w:rsidR="00C266C7" w:rsidRPr="004B2BCE">
        <w:rPr>
          <w:bCs/>
          <w:i/>
          <w:iCs/>
        </w:rPr>
        <w:t>)</w:t>
      </w:r>
      <w:r w:rsidR="00C266C7" w:rsidRPr="004B2BCE">
        <w:rPr>
          <w:bCs/>
          <w:iCs/>
        </w:rPr>
        <w:t xml:space="preserve"> éves időtartamra jelen szerződésben előírt módosításokkal meghosszabbítják.</w:t>
      </w:r>
    </w:p>
    <w:p w14:paraId="5ED053B3" w14:textId="77777777" w:rsidR="00C266C7" w:rsidRDefault="00C266C7" w:rsidP="00AD0DBD">
      <w:pPr>
        <w:tabs>
          <w:tab w:val="left" w:pos="1221"/>
        </w:tabs>
        <w:jc w:val="both"/>
      </w:pPr>
    </w:p>
    <w:p w14:paraId="7927D8CF" w14:textId="77777777" w:rsidR="00DF08F3" w:rsidRDefault="00DF08F3" w:rsidP="00C94AEC">
      <w:pPr>
        <w:tabs>
          <w:tab w:val="left" w:pos="1221"/>
        </w:tabs>
        <w:ind w:left="360"/>
        <w:jc w:val="both"/>
      </w:pPr>
    </w:p>
    <w:p w14:paraId="08B574CA" w14:textId="77777777" w:rsidR="008F1740" w:rsidRDefault="00A84C49" w:rsidP="00A84C49">
      <w:pPr>
        <w:pStyle w:val="Listaszerbekezds"/>
        <w:numPr>
          <w:ilvl w:val="0"/>
          <w:numId w:val="24"/>
        </w:numPr>
        <w:tabs>
          <w:tab w:val="left" w:pos="1221"/>
        </w:tabs>
        <w:ind w:left="426"/>
        <w:jc w:val="center"/>
        <w:rPr>
          <w:b/>
        </w:rPr>
      </w:pPr>
      <w:r w:rsidRPr="00A84C49">
        <w:rPr>
          <w:b/>
        </w:rPr>
        <w:t>JOGOK ÉS KÖTELEZETTSÉGEK</w:t>
      </w:r>
    </w:p>
    <w:p w14:paraId="344E18F7" w14:textId="77777777" w:rsidR="00E12457" w:rsidRDefault="00E12457" w:rsidP="00E12457">
      <w:pPr>
        <w:tabs>
          <w:tab w:val="left" w:pos="1221"/>
        </w:tabs>
        <w:ind w:left="426"/>
        <w:rPr>
          <w:b/>
        </w:rPr>
      </w:pPr>
    </w:p>
    <w:p w14:paraId="33207C52" w14:textId="77777777" w:rsidR="00E12457" w:rsidRPr="000E447E" w:rsidRDefault="00E12457" w:rsidP="00E12457">
      <w:pPr>
        <w:tabs>
          <w:tab w:val="left" w:pos="1221"/>
        </w:tabs>
        <w:ind w:left="426"/>
        <w:rPr>
          <w:b/>
        </w:rPr>
      </w:pPr>
    </w:p>
    <w:p w14:paraId="004E1F4C" w14:textId="77777777" w:rsidR="00E12457" w:rsidRDefault="00E12457" w:rsidP="00E12457">
      <w:pPr>
        <w:pStyle w:val="Listaszerbekezds"/>
        <w:numPr>
          <w:ilvl w:val="0"/>
          <w:numId w:val="26"/>
        </w:numPr>
        <w:jc w:val="both"/>
      </w:pPr>
      <w:r w:rsidRPr="000E447E">
        <w:t xml:space="preserve">Bérlő a lakás használatáért előre, minden hónap 15. </w:t>
      </w:r>
      <w:r w:rsidRPr="000E447E">
        <w:rPr>
          <w:i/>
        </w:rPr>
        <w:t>(Tizenötödik)</w:t>
      </w:r>
      <w:r w:rsidRPr="000E447E">
        <w:t xml:space="preserve"> napjáig a lakások és helyiségek bérletéről, elidegenítéséről, valamint a lakáscélú támogatásokról szóló 5/2014. (III. 27.) önk. rendeletében (a továbbiakban: Rendelet) meghatározott mindenkori lakbért köteles fizetni Bérbeadónak, Kiskőrös Város Önkormányzata Kereskedelmi és Hitel Banknál vezetett 10400621-50526656-76541369 számú számlájára. A havi lakbér mértéke </w:t>
      </w:r>
      <w:r w:rsidRPr="000E447E">
        <w:lastRenderedPageBreak/>
        <w:t xml:space="preserve">jelen szerződés aláírásakor négyzetméterenként </w:t>
      </w:r>
      <w:r w:rsidRPr="000E447E">
        <w:rPr>
          <w:b/>
        </w:rPr>
        <w:t>156,- Ft</w:t>
      </w:r>
      <w:r w:rsidRPr="000E447E">
        <w:rPr>
          <w:b/>
          <w:i/>
        </w:rPr>
        <w:t xml:space="preserve">, </w:t>
      </w:r>
      <w:r w:rsidRPr="000E447E">
        <w:rPr>
          <w:b/>
        </w:rPr>
        <w:t xml:space="preserve">azaz </w:t>
      </w:r>
      <w:r w:rsidRPr="000E447E">
        <w:rPr>
          <w:b/>
          <w:i/>
        </w:rPr>
        <w:t>Egyszázötvenhat</w:t>
      </w:r>
      <w:r w:rsidRPr="000E447E">
        <w:rPr>
          <w:b/>
        </w:rPr>
        <w:t xml:space="preserve"> forint, összesen havi </w:t>
      </w:r>
      <w:r w:rsidR="00F13DEF">
        <w:rPr>
          <w:b/>
        </w:rPr>
        <w:t>11.388</w:t>
      </w:r>
      <w:r w:rsidRPr="000E447E">
        <w:rPr>
          <w:b/>
        </w:rPr>
        <w:t>,- Ft</w:t>
      </w:r>
      <w:r w:rsidRPr="000E447E">
        <w:rPr>
          <w:b/>
          <w:iCs/>
        </w:rPr>
        <w:t xml:space="preserve">, azaz </w:t>
      </w:r>
      <w:r w:rsidR="00F13DEF" w:rsidRPr="00F13DEF">
        <w:rPr>
          <w:b/>
          <w:i/>
          <w:iCs/>
        </w:rPr>
        <w:t>Tizenegyezer-háromszáznyolcvannyolc</w:t>
      </w:r>
      <w:r>
        <w:rPr>
          <w:b/>
          <w:i/>
          <w:iCs/>
        </w:rPr>
        <w:t xml:space="preserve"> </w:t>
      </w:r>
      <w:r w:rsidRPr="000E447E">
        <w:rPr>
          <w:b/>
          <w:iCs/>
        </w:rPr>
        <w:t>forint</w:t>
      </w:r>
      <w:r w:rsidRPr="000E447E">
        <w:t>.</w:t>
      </w:r>
      <w:r>
        <w:t xml:space="preserve"> </w:t>
      </w:r>
      <w:r w:rsidRPr="000E447E">
        <w:t>A Bérlő tudomásul veszi, hogy a lakbér összege jogszabály (helyi önkormányzati rendelet) változása esetén módosulhat. A változás időpontjáról és mértékéről a Bérbeadó írásban értesíti a Bérlőt, az őt érintő változás bekövetkeztét legalább 15 (Tizenöt) nappal megelőzően.</w:t>
      </w:r>
    </w:p>
    <w:p w14:paraId="5013615A" w14:textId="77777777" w:rsidR="00E12457" w:rsidRDefault="00E12457" w:rsidP="00E12457">
      <w:pPr>
        <w:pStyle w:val="Listaszerbekezds"/>
        <w:numPr>
          <w:ilvl w:val="0"/>
          <w:numId w:val="26"/>
        </w:numPr>
        <w:jc w:val="both"/>
      </w:pPr>
      <w:r w:rsidRPr="000E447E">
        <w:t>A bérlemény használatával együtt járó költségek (villanyáram, víz stb.) Bérlőt terhelik. Bérlő a bérleti díjon felül fizeti a lakás közüzemi díjait, a lakásbiztosítás, hulladékszállítás díját, valamint a bérlet tartama alatt esetleg felmerülő egyéb terheket (pl.: kommunális adó stb.). Bérlő a 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128AA320" w14:textId="77777777" w:rsidR="00E12457" w:rsidRPr="000E447E" w:rsidRDefault="00E12457" w:rsidP="00E12457">
      <w:pPr>
        <w:pStyle w:val="Listaszerbekezds"/>
        <w:numPr>
          <w:ilvl w:val="0"/>
          <w:numId w:val="26"/>
        </w:numPr>
        <w:jc w:val="both"/>
      </w:pPr>
      <w:r w:rsidRPr="000E447E">
        <w:t xml:space="preserve">Bérlő a közüzemi szolgáltatások, lakásbiztosítás; hulladékszállítás valamint az egyéb terhek díjainak befizetését igazoló eredeti bizonylatokat a számlákon található fizetési határidőt követő hónap 15. </w:t>
      </w:r>
      <w:r w:rsidRPr="00E12457">
        <w:rPr>
          <w:i/>
        </w:rPr>
        <w:t>(Tizenötödik)</w:t>
      </w:r>
      <w:r w:rsidRPr="000E447E">
        <w:t xml:space="preserve"> és 20</w:t>
      </w:r>
      <w:r w:rsidRPr="00E12457">
        <w:rPr>
          <w:i/>
        </w:rPr>
        <w:t>. (Huszadik)</w:t>
      </w:r>
      <w:r w:rsidRPr="000E447E">
        <w:t xml:space="preserve"> napja között köteles a Kiskőrösi Polgármesteri Hivatal Közigazgatási Osztály Szociális és Igazgatási Csoport, 6200 Kiskőrös, Petőfi Sándor tér 1. szám emelet 8-as számú helyiségében (ügyfélfogadási idő: csütörtök 12,30 – 16,00 óra között) bemutatni. További elérhetőségek: e-mail: szocialisigazgatas@kiskoros.hu; </w:t>
      </w:r>
      <w:r w:rsidR="00D62A92">
        <w:t xml:space="preserve">telefon: </w:t>
      </w:r>
      <w:r w:rsidRPr="000E447E">
        <w:t>78/513-120/225</w:t>
      </w:r>
      <w:r w:rsidR="00D62A92">
        <w:t>,</w:t>
      </w:r>
      <w:r>
        <w:t xml:space="preserve"> vagy a 06/20-413-01-67</w:t>
      </w:r>
      <w:r w:rsidR="00D62A92">
        <w:t>;</w:t>
      </w:r>
      <w:r w:rsidRPr="000E447E">
        <w:t xml:space="preserve"> telefax: 78/513-129. Bérlő hozzájárul, hogy Bérbeadó az NKM Energia Zrt. közüzemi szolgáltatótól a villamos-energia</w:t>
      </w:r>
      <w:r w:rsidR="00F13DEF">
        <w:t xml:space="preserve"> </w:t>
      </w:r>
      <w:r w:rsidRPr="000E447E">
        <w:t>egyenlegéről, valamint az esetleges közüzemi díj tartozásáról a lakásbérleti szerződés időtartama alatt tájékoztatást kérjen.</w:t>
      </w:r>
      <w:r>
        <w:t xml:space="preserve"> A Bérlő kötelezettséget vállal arra, hogy amennyiben a villamos-energiáról szóló 2007. évi LXXXVI törvény egyes rendelkezéseinek végrehajtásáról szóló 273/2007. (X.19.) Korm. rendelet 30. § (1) bekezdésében foglaltak alapján szociálisan rászoruló fogyasztónak minősül, a villamos energia szolgáltatóval az előrefizetős mérőóra felszerelésére haladéktalanul szerződést köt.</w:t>
      </w:r>
    </w:p>
    <w:p w14:paraId="6BA0B3ED" w14:textId="77777777" w:rsidR="00E12457" w:rsidRPr="000E447E" w:rsidRDefault="00E12457" w:rsidP="00E12457">
      <w:pPr>
        <w:pStyle w:val="Listaszerbekezds"/>
        <w:numPr>
          <w:ilvl w:val="0"/>
          <w:numId w:val="26"/>
        </w:numPr>
        <w:jc w:val="both"/>
      </w:pPr>
      <w:r w:rsidRPr="000E447E">
        <w:t xml:space="preserve">A bérleti díj, vagy a bérlemény használatával együtt járó költségek a szerződés II/1. </w:t>
      </w:r>
      <w:r w:rsidRPr="000E447E">
        <w:rPr>
          <w:i/>
        </w:rPr>
        <w:t>(Kettő per Első)</w:t>
      </w:r>
      <w:r w:rsidRPr="000E447E">
        <w:t xml:space="preserve"> pontjában foglalt határidőig történő meg nem fizetése, valamint a fizetést igazoló bizonylatok II/3. </w:t>
      </w:r>
      <w:r w:rsidRPr="000E447E">
        <w:rPr>
          <w:i/>
        </w:rPr>
        <w:t>(Kettő per Harmadik)</w:t>
      </w:r>
      <w:r w:rsidRPr="000E447E">
        <w:t xml:space="preserve"> pont szerinti be nem mutatása esetén Bérbeadó köteles Bérlőt - következményekre figyelmeztetéssel - a teljesítésre írásban felszólítani. Ha Bérlő a felszólításnak 8 </w:t>
      </w:r>
      <w:r w:rsidRPr="000E447E">
        <w:rPr>
          <w:i/>
        </w:rPr>
        <w:t>(Nyolc)</w:t>
      </w:r>
      <w:r w:rsidRPr="000E447E">
        <w:t xml:space="preserve"> napon belül nem tesz eleget, Bérbeadó 15 </w:t>
      </w:r>
      <w:r w:rsidRPr="000E447E">
        <w:rPr>
          <w:i/>
        </w:rPr>
        <w:t>(Tizenöt)</w:t>
      </w:r>
      <w:r w:rsidRPr="000E447E">
        <w:t xml:space="preserve"> napon belül írásban felmondással élhet.</w:t>
      </w:r>
    </w:p>
    <w:p w14:paraId="0F2378DF" w14:textId="77777777" w:rsidR="00E12457" w:rsidRPr="000E447E" w:rsidRDefault="00E12457" w:rsidP="00E12457">
      <w:pPr>
        <w:pStyle w:val="Listaszerbekezds"/>
        <w:numPr>
          <w:ilvl w:val="0"/>
          <w:numId w:val="26"/>
        </w:numPr>
        <w:jc w:val="both"/>
      </w:pPr>
      <w:r w:rsidRPr="000E447E">
        <w:t xml:space="preserve">Bérlő kötelezettséget vállal </w:t>
      </w:r>
      <w:r w:rsidRPr="000E447E">
        <w:rPr>
          <w:iCs/>
        </w:rPr>
        <w:t>a nemzeti vagyonról szóló 2011. évi CXCVI tv. 11. § (11)</w:t>
      </w:r>
      <w:r w:rsidRPr="000E447E">
        <w:t xml:space="preserve"> bekezdés rendelkezéseiben foglaltakra.</w:t>
      </w:r>
    </w:p>
    <w:p w14:paraId="5EE0BA88" w14:textId="77777777" w:rsidR="00E12457" w:rsidRPr="000E447E" w:rsidRDefault="00E12457" w:rsidP="00E12457">
      <w:pPr>
        <w:pStyle w:val="Listaszerbekezds"/>
        <w:numPr>
          <w:ilvl w:val="0"/>
          <w:numId w:val="26"/>
        </w:numPr>
        <w:jc w:val="both"/>
      </w:pPr>
      <w:r w:rsidRPr="000E447E">
        <w:t>Bérbeadó gondoskodik:</w:t>
      </w:r>
    </w:p>
    <w:p w14:paraId="6E60E419" w14:textId="77777777" w:rsidR="00E12457" w:rsidRPr="000E447E" w:rsidRDefault="00E12457" w:rsidP="00E12457">
      <w:pPr>
        <w:pStyle w:val="Listaszerbekezds"/>
        <w:numPr>
          <w:ilvl w:val="1"/>
          <w:numId w:val="26"/>
        </w:numPr>
        <w:tabs>
          <w:tab w:val="num" w:pos="284"/>
        </w:tabs>
        <w:jc w:val="both"/>
      </w:pPr>
      <w:r w:rsidRPr="000E447E">
        <w:t>az épület karbantartásáról,</w:t>
      </w:r>
    </w:p>
    <w:p w14:paraId="161B741E" w14:textId="77777777" w:rsidR="00E12457" w:rsidRPr="000E447E" w:rsidRDefault="00E12457" w:rsidP="00E12457">
      <w:pPr>
        <w:pStyle w:val="Listaszerbekezds"/>
        <w:numPr>
          <w:ilvl w:val="1"/>
          <w:numId w:val="26"/>
        </w:numPr>
        <w:tabs>
          <w:tab w:val="num" w:pos="284"/>
        </w:tabs>
        <w:jc w:val="both"/>
      </w:pPr>
      <w:r w:rsidRPr="000E447E">
        <w:t>az épület központi berendezéseinek állandó üzemképes állapotáról,</w:t>
      </w:r>
    </w:p>
    <w:p w14:paraId="36425F11" w14:textId="77777777" w:rsidR="00E12457" w:rsidRPr="000E447E" w:rsidRDefault="00E12457" w:rsidP="00E12457">
      <w:pPr>
        <w:pStyle w:val="Listaszerbekezds"/>
        <w:numPr>
          <w:ilvl w:val="1"/>
          <w:numId w:val="26"/>
        </w:numPr>
        <w:tabs>
          <w:tab w:val="num" w:pos="284"/>
        </w:tabs>
        <w:jc w:val="both"/>
      </w:pPr>
      <w:r w:rsidRPr="000E447E">
        <w:t>az épület felújítása, illetőleg a vezetékrendszer meghibásodása miatt a lakáson belül szükséges munkák elvégzéséről.</w:t>
      </w:r>
    </w:p>
    <w:p w14:paraId="2B45E38C" w14:textId="77777777" w:rsidR="00E12457" w:rsidRPr="000E447E" w:rsidRDefault="00E12457" w:rsidP="00E12457">
      <w:pPr>
        <w:pStyle w:val="Listaszerbekezds"/>
        <w:numPr>
          <w:ilvl w:val="0"/>
          <w:numId w:val="26"/>
        </w:numPr>
        <w:jc w:val="both"/>
      </w:pPr>
      <w:r w:rsidRPr="000E447E">
        <w:t>Bérlő köteles gondoskodni a lakás burkolatainak, ajtóinak, ablakainak és a lakás berendezéseinek k</w:t>
      </w:r>
      <w:r w:rsidR="00D62A92">
        <w:t xml:space="preserve">arbantartásáról, felújításáról </w:t>
      </w:r>
      <w:r w:rsidRPr="000E447E">
        <w:t xml:space="preserve">és a lakás előtti közterület tisztántartásáról. Az ezzel kapcsolatos költségek viselése </w:t>
      </w:r>
      <w:r w:rsidR="00D62A92">
        <w:t xml:space="preserve">a </w:t>
      </w:r>
      <w:r w:rsidRPr="000E447E">
        <w:t>Bérlőt terheli.</w:t>
      </w:r>
    </w:p>
    <w:p w14:paraId="33373991" w14:textId="77777777" w:rsidR="00E12457" w:rsidRPr="000E447E" w:rsidRDefault="00E12457" w:rsidP="00E12457">
      <w:pPr>
        <w:pStyle w:val="Listaszerbekezds"/>
        <w:numPr>
          <w:ilvl w:val="0"/>
          <w:numId w:val="26"/>
        </w:numPr>
        <w:jc w:val="both"/>
      </w:pPr>
      <w:r w:rsidRPr="000E447E">
        <w:t xml:space="preserve">Bérlő a lakásbérleti szerződés fennállása alatt köteles életvitelszerűen a lakásban lakni. Bérlő a lakásból történő 2 </w:t>
      </w:r>
      <w:r w:rsidRPr="000E447E">
        <w:rPr>
          <w:i/>
        </w:rPr>
        <w:t>(Kettő)</w:t>
      </w:r>
      <w:r w:rsidRPr="000E447E">
        <w:t xml:space="preserve"> hónapot meghaladó távollétét és annak időtartamát köteles írásban Bérbeadó részére bejelenteni. A 2 </w:t>
      </w:r>
      <w:r w:rsidRPr="000E447E">
        <w:rPr>
          <w:i/>
        </w:rPr>
        <w:t>(Kettő)</w:t>
      </w:r>
      <w:r w:rsidRPr="000E447E"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68A842FE" w14:textId="77777777" w:rsidR="00E12457" w:rsidRPr="000E447E" w:rsidRDefault="00E12457" w:rsidP="00E12457">
      <w:pPr>
        <w:numPr>
          <w:ilvl w:val="0"/>
          <w:numId w:val="26"/>
        </w:numPr>
        <w:jc w:val="both"/>
      </w:pPr>
      <w:r w:rsidRPr="000E447E">
        <w:t xml:space="preserve">Bérlő és a vele együttlakó személyek a lakást rendeltetésszerűen, a szerződésben foglaltaknak megfelelően használhatják. Bérbeadó a rendeltetésszerű használatot, valamint </w:t>
      </w:r>
      <w:r w:rsidRPr="000E447E">
        <w:lastRenderedPageBreak/>
        <w:t>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1A1F09E1" w14:textId="77777777" w:rsidR="00E12457" w:rsidRPr="000E447E" w:rsidRDefault="00E12457" w:rsidP="00E12457">
      <w:pPr>
        <w:numPr>
          <w:ilvl w:val="0"/>
          <w:numId w:val="26"/>
        </w:numPr>
        <w:jc w:val="both"/>
      </w:pPr>
      <w:r w:rsidRPr="000E447E"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33CABD07" w14:textId="77777777" w:rsidR="00E12457" w:rsidRDefault="00E12457" w:rsidP="00E12457">
      <w:pPr>
        <w:numPr>
          <w:ilvl w:val="0"/>
          <w:numId w:val="26"/>
        </w:numPr>
        <w:jc w:val="both"/>
      </w:pPr>
      <w:r w:rsidRPr="000E447E">
        <w:t>A bérleményben háziállat nem tartható Bérbeadó előzetes írásbeli hozzájárulása nélkül.</w:t>
      </w:r>
    </w:p>
    <w:p w14:paraId="03C2898B" w14:textId="77777777" w:rsidR="00E12457" w:rsidRPr="000E447E" w:rsidRDefault="00E12457" w:rsidP="00E12457">
      <w:pPr>
        <w:numPr>
          <w:ilvl w:val="0"/>
          <w:numId w:val="26"/>
        </w:numPr>
        <w:jc w:val="both"/>
      </w:pPr>
      <w:r w:rsidRPr="000E447E">
        <w:t>A lakásbérleti szerződés megszűnik, ha:</w:t>
      </w:r>
    </w:p>
    <w:p w14:paraId="59233E5C" w14:textId="77777777" w:rsidR="00E12457" w:rsidRPr="000E447E" w:rsidRDefault="00E12457" w:rsidP="00E12457">
      <w:pPr>
        <w:pStyle w:val="Listaszerbekezds"/>
        <w:numPr>
          <w:ilvl w:val="1"/>
          <w:numId w:val="26"/>
        </w:numPr>
        <w:tabs>
          <w:tab w:val="num" w:pos="284"/>
        </w:tabs>
        <w:jc w:val="both"/>
      </w:pPr>
      <w:r w:rsidRPr="000E447E">
        <w:t>Szerződő Felek a szerződést közös megegyezéssel megszüntetik,</w:t>
      </w:r>
    </w:p>
    <w:p w14:paraId="381C3759" w14:textId="77777777" w:rsidR="00E12457" w:rsidRPr="000E447E" w:rsidRDefault="00E12457" w:rsidP="00E12457">
      <w:pPr>
        <w:pStyle w:val="Listaszerbekezds"/>
        <w:numPr>
          <w:ilvl w:val="1"/>
          <w:numId w:val="26"/>
        </w:numPr>
        <w:tabs>
          <w:tab w:val="num" w:pos="284"/>
        </w:tabs>
        <w:jc w:val="both"/>
      </w:pPr>
      <w:r w:rsidRPr="000E447E">
        <w:t>a lakás megsemmisül,</w:t>
      </w:r>
    </w:p>
    <w:p w14:paraId="2D8428B3" w14:textId="77777777" w:rsidR="00E12457" w:rsidRPr="000E447E" w:rsidRDefault="00E12457" w:rsidP="00E12457">
      <w:pPr>
        <w:pStyle w:val="Listaszerbekezds"/>
        <w:numPr>
          <w:ilvl w:val="1"/>
          <w:numId w:val="26"/>
        </w:numPr>
        <w:tabs>
          <w:tab w:val="num" w:pos="284"/>
        </w:tabs>
        <w:jc w:val="both"/>
      </w:pPr>
      <w:r w:rsidRPr="000E447E">
        <w:t xml:space="preserve">az arra jogosult felmond, </w:t>
      </w:r>
    </w:p>
    <w:p w14:paraId="421A2CED" w14:textId="77777777" w:rsidR="00E12457" w:rsidRPr="000E447E" w:rsidRDefault="00E12457" w:rsidP="00E12457">
      <w:pPr>
        <w:pStyle w:val="Listaszerbekezds"/>
        <w:numPr>
          <w:ilvl w:val="1"/>
          <w:numId w:val="26"/>
        </w:numPr>
        <w:tabs>
          <w:tab w:val="num" w:pos="284"/>
        </w:tabs>
        <w:jc w:val="both"/>
      </w:pPr>
      <w:r w:rsidRPr="000E447E">
        <w:t>Bérlő meghal és nincs a lakásbérleti jog folytatására jogosult személy,</w:t>
      </w:r>
    </w:p>
    <w:p w14:paraId="013A4808" w14:textId="77777777" w:rsidR="00E12457" w:rsidRPr="000E447E" w:rsidRDefault="00E12457" w:rsidP="00E12457">
      <w:pPr>
        <w:pStyle w:val="Listaszerbekezds"/>
        <w:numPr>
          <w:ilvl w:val="1"/>
          <w:numId w:val="26"/>
        </w:numPr>
        <w:tabs>
          <w:tab w:val="num" w:pos="284"/>
        </w:tabs>
        <w:jc w:val="both"/>
      </w:pPr>
      <w:r w:rsidRPr="000E447E">
        <w:t xml:space="preserve">Bérlő a lakást elcseréli, </w:t>
      </w:r>
    </w:p>
    <w:p w14:paraId="33EA1CC5" w14:textId="77777777" w:rsidR="00E12457" w:rsidRPr="000E447E" w:rsidRDefault="00E12457" w:rsidP="00E12457">
      <w:pPr>
        <w:pStyle w:val="Listaszerbekezds"/>
        <w:numPr>
          <w:ilvl w:val="1"/>
          <w:numId w:val="26"/>
        </w:numPr>
        <w:tabs>
          <w:tab w:val="num" w:pos="284"/>
        </w:tabs>
        <w:jc w:val="both"/>
      </w:pPr>
      <w:r w:rsidRPr="000E447E">
        <w:t>Bérlőt Magyarország területéről kiutasították,</w:t>
      </w:r>
    </w:p>
    <w:p w14:paraId="375E7E72" w14:textId="77777777" w:rsidR="00E12457" w:rsidRPr="000E447E" w:rsidRDefault="00E12457" w:rsidP="00E12457">
      <w:pPr>
        <w:pStyle w:val="Listaszerbekezds"/>
        <w:numPr>
          <w:ilvl w:val="1"/>
          <w:numId w:val="26"/>
        </w:numPr>
        <w:tabs>
          <w:tab w:val="num" w:pos="284"/>
        </w:tabs>
        <w:jc w:val="both"/>
      </w:pPr>
      <w:r w:rsidRPr="000E447E">
        <w:t>Bérlő lakásbérleti jogviszonyát a bíróság megszünteti,</w:t>
      </w:r>
    </w:p>
    <w:p w14:paraId="3F25A854" w14:textId="77777777" w:rsidR="00E12457" w:rsidRPr="000E447E" w:rsidRDefault="00E12457" w:rsidP="00E12457">
      <w:pPr>
        <w:pStyle w:val="Listaszerbekezds"/>
        <w:numPr>
          <w:ilvl w:val="1"/>
          <w:numId w:val="26"/>
        </w:numPr>
        <w:tabs>
          <w:tab w:val="num" w:pos="284"/>
        </w:tabs>
        <w:jc w:val="both"/>
      </w:pPr>
      <w:r w:rsidRPr="000E447E">
        <w:t>Bérlő lakásbérleti jogviszonya hatósági határozat folytán megszűnik,</w:t>
      </w:r>
    </w:p>
    <w:p w14:paraId="22B776A2" w14:textId="77777777" w:rsidR="00E12457" w:rsidRPr="000E447E" w:rsidRDefault="00E12457" w:rsidP="00E12457">
      <w:pPr>
        <w:pStyle w:val="Listaszerbekezds"/>
        <w:numPr>
          <w:ilvl w:val="1"/>
          <w:numId w:val="26"/>
        </w:numPr>
        <w:tabs>
          <w:tab w:val="num" w:pos="284"/>
        </w:tabs>
        <w:jc w:val="both"/>
      </w:pPr>
      <w:r w:rsidRPr="000E447E">
        <w:t>a szerződésben foglalt határozott idő letelik, vagy feltétel bekövetkezik.</w:t>
      </w:r>
    </w:p>
    <w:p w14:paraId="734EEFB4" w14:textId="77777777" w:rsidR="00E12457" w:rsidRPr="000E447E" w:rsidRDefault="00E12457" w:rsidP="00E12457">
      <w:pPr>
        <w:numPr>
          <w:ilvl w:val="0"/>
          <w:numId w:val="26"/>
        </w:numPr>
        <w:jc w:val="both"/>
      </w:pPr>
      <w:r w:rsidRPr="000E447E">
        <w:t xml:space="preserve"> Bérbeadó részéről történő egyoldalú felmondással szűnik meg a szerződés, amennyiben</w:t>
      </w:r>
    </w:p>
    <w:p w14:paraId="364EB7D7" w14:textId="77777777" w:rsidR="00E12457" w:rsidRPr="000E447E" w:rsidRDefault="00E12457" w:rsidP="00E12457">
      <w:pPr>
        <w:pStyle w:val="Listaszerbekezds"/>
        <w:numPr>
          <w:ilvl w:val="0"/>
          <w:numId w:val="27"/>
        </w:numPr>
        <w:ind w:left="1134" w:hanging="283"/>
        <w:jc w:val="both"/>
      </w:pPr>
      <w:r w:rsidRPr="000E447E">
        <w:t>Bérlő írásos felszólítás ellenére nem tesz eleget a bérlemény használatával együtt járó, határidőben történő fizetési kötelezettségének,</w:t>
      </w:r>
    </w:p>
    <w:p w14:paraId="04EF78DE" w14:textId="77777777" w:rsidR="00E12457" w:rsidRPr="000E447E" w:rsidRDefault="00E12457" w:rsidP="00E12457">
      <w:pPr>
        <w:pStyle w:val="Listaszerbekezds"/>
        <w:numPr>
          <w:ilvl w:val="0"/>
          <w:numId w:val="27"/>
        </w:numPr>
        <w:tabs>
          <w:tab w:val="num" w:pos="993"/>
        </w:tabs>
        <w:ind w:left="1134" w:hanging="283"/>
        <w:jc w:val="both"/>
      </w:pPr>
      <w:r w:rsidRPr="000E447E">
        <w:t>Bérlő, vagy a vele együtt élő személyek, illetve az általuk az ingatlanba beengedett személy az együttélés követelményeivel ellentétes, botrányos, tűrhetetlen magatartást tanúsítanak,</w:t>
      </w:r>
    </w:p>
    <w:p w14:paraId="71FC943E" w14:textId="77777777" w:rsidR="00E12457" w:rsidRPr="000E447E" w:rsidRDefault="00E12457" w:rsidP="00E12457">
      <w:pPr>
        <w:pStyle w:val="Listaszerbekezds"/>
        <w:numPr>
          <w:ilvl w:val="0"/>
          <w:numId w:val="27"/>
        </w:numPr>
        <w:tabs>
          <w:tab w:val="num" w:pos="993"/>
        </w:tabs>
        <w:ind w:left="1134" w:hanging="283"/>
        <w:jc w:val="both"/>
      </w:pPr>
      <w:r w:rsidRPr="000E447E"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01D00630" w14:textId="77777777" w:rsidR="00E12457" w:rsidRPr="000E447E" w:rsidRDefault="00E12457" w:rsidP="00E12457">
      <w:pPr>
        <w:pStyle w:val="Listaszerbekezds"/>
        <w:numPr>
          <w:ilvl w:val="0"/>
          <w:numId w:val="27"/>
        </w:numPr>
        <w:tabs>
          <w:tab w:val="num" w:pos="993"/>
        </w:tabs>
        <w:ind w:left="1134" w:hanging="283"/>
        <w:jc w:val="both"/>
      </w:pPr>
      <w:r w:rsidRPr="000E447E">
        <w:t>Bérlő elmulasztja az őt terhelő karbantartási kötelezettséget,</w:t>
      </w:r>
    </w:p>
    <w:p w14:paraId="248A1610" w14:textId="77777777" w:rsidR="00E12457" w:rsidRPr="000E447E" w:rsidRDefault="00E12457" w:rsidP="00E12457">
      <w:pPr>
        <w:pStyle w:val="Listaszerbekezds"/>
        <w:numPr>
          <w:ilvl w:val="0"/>
          <w:numId w:val="27"/>
        </w:numPr>
        <w:tabs>
          <w:tab w:val="num" w:pos="993"/>
        </w:tabs>
        <w:ind w:left="1134" w:hanging="283"/>
        <w:jc w:val="both"/>
      </w:pPr>
      <w:r w:rsidRPr="000E447E">
        <w:t xml:space="preserve">Bérlő a lakást 2 </w:t>
      </w:r>
      <w:r w:rsidRPr="000E447E">
        <w:rPr>
          <w:i/>
        </w:rPr>
        <w:t>(Kettő)</w:t>
      </w:r>
      <w:r w:rsidRPr="000E447E">
        <w:t xml:space="preserve"> hónapot meghaladó időre bejelentés és indokolás nélkül elhagyta,</w:t>
      </w:r>
    </w:p>
    <w:p w14:paraId="607D2740" w14:textId="77777777" w:rsidR="00E12457" w:rsidRPr="000E447E" w:rsidRDefault="00E12457" w:rsidP="00E12457">
      <w:pPr>
        <w:pStyle w:val="Listaszerbekezds"/>
        <w:numPr>
          <w:ilvl w:val="0"/>
          <w:numId w:val="27"/>
        </w:numPr>
        <w:tabs>
          <w:tab w:val="num" w:pos="928"/>
        </w:tabs>
        <w:ind w:left="1134" w:hanging="283"/>
        <w:jc w:val="both"/>
      </w:pPr>
      <w:r w:rsidRPr="000E447E">
        <w:t xml:space="preserve">Bérlő Bérbeadó írásos engedélye nélkül a bérleti szerződés 10. </w:t>
      </w:r>
      <w:r w:rsidRPr="000E447E">
        <w:rPr>
          <w:i/>
        </w:rPr>
        <w:t>(Tízedik)</w:t>
      </w:r>
      <w:r w:rsidRPr="000E447E">
        <w:t xml:space="preserve"> pontjában megnevezetteken kívül más személyt befogad a bérleménybe,</w:t>
      </w:r>
    </w:p>
    <w:p w14:paraId="3C579F03" w14:textId="77777777" w:rsidR="00E12457" w:rsidRPr="000E447E" w:rsidRDefault="00E12457" w:rsidP="00E12457">
      <w:pPr>
        <w:pStyle w:val="Listaszerbekezds"/>
        <w:numPr>
          <w:ilvl w:val="0"/>
          <w:numId w:val="27"/>
        </w:numPr>
        <w:tabs>
          <w:tab w:val="num" w:pos="928"/>
        </w:tabs>
        <w:ind w:left="1134" w:hanging="283"/>
        <w:jc w:val="both"/>
      </w:pPr>
      <w:r w:rsidRPr="000E447E">
        <w:t>Bérlő bármilyen jogcímen a bérlemény fekvése szerinti településen ingatlanhoz jut,</w:t>
      </w:r>
    </w:p>
    <w:p w14:paraId="087C0AFD" w14:textId="77777777" w:rsidR="00E12457" w:rsidRPr="000E447E" w:rsidRDefault="00E12457" w:rsidP="00E12457">
      <w:pPr>
        <w:pStyle w:val="Listaszerbekezds"/>
        <w:numPr>
          <w:ilvl w:val="0"/>
          <w:numId w:val="27"/>
        </w:numPr>
        <w:tabs>
          <w:tab w:val="num" w:pos="928"/>
        </w:tabs>
        <w:ind w:left="1134" w:hanging="283"/>
        <w:jc w:val="both"/>
      </w:pPr>
      <w:r w:rsidRPr="000E447E">
        <w:t>a lakás átalakításra, korszerűsítésre, lebontásra kerül,</w:t>
      </w:r>
    </w:p>
    <w:p w14:paraId="19BE37AC" w14:textId="77777777" w:rsidR="00E12457" w:rsidRPr="000E447E" w:rsidRDefault="00E12457" w:rsidP="00E12457">
      <w:pPr>
        <w:pStyle w:val="Listaszerbekezds"/>
        <w:numPr>
          <w:ilvl w:val="0"/>
          <w:numId w:val="27"/>
        </w:numPr>
        <w:tabs>
          <w:tab w:val="num" w:pos="993"/>
        </w:tabs>
        <w:ind w:left="1134" w:hanging="283"/>
        <w:jc w:val="both"/>
      </w:pPr>
      <w:r w:rsidRPr="000E447E">
        <w:t>Bérlő egyéb szerződésszegése esetén.</w:t>
      </w:r>
    </w:p>
    <w:p w14:paraId="316A77F5" w14:textId="77777777" w:rsidR="00E12457" w:rsidRPr="000E447E" w:rsidRDefault="00E12457" w:rsidP="00E12457">
      <w:pPr>
        <w:pStyle w:val="NormlWeb"/>
        <w:numPr>
          <w:ilvl w:val="0"/>
          <w:numId w:val="26"/>
        </w:numPr>
        <w:shd w:val="clear" w:color="auto" w:fill="FFFFFF"/>
        <w:spacing w:before="0" w:beforeAutospacing="0" w:after="0" w:line="240" w:lineRule="atLeast"/>
        <w:ind w:right="150"/>
        <w:jc w:val="both"/>
      </w:pPr>
      <w:r w:rsidRPr="000E447E"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0E447E">
        <w:rPr>
          <w:i/>
        </w:rPr>
        <w:t>(Tizenöt)</w:t>
      </w:r>
      <w:r w:rsidRPr="000E447E">
        <w:t xml:space="preserve"> napon belül írásban felmondással élhet.</w:t>
      </w:r>
    </w:p>
    <w:p w14:paraId="5C88CDDD" w14:textId="77777777" w:rsidR="00E12457" w:rsidRPr="000E447E" w:rsidRDefault="00E12457" w:rsidP="00E12457">
      <w:pPr>
        <w:pStyle w:val="NormlWeb"/>
        <w:numPr>
          <w:ilvl w:val="0"/>
          <w:numId w:val="26"/>
        </w:numPr>
        <w:shd w:val="clear" w:color="auto" w:fill="FFFFFF"/>
        <w:spacing w:before="0" w:beforeAutospacing="0" w:after="0" w:line="240" w:lineRule="atLeast"/>
        <w:ind w:right="150"/>
        <w:jc w:val="both"/>
      </w:pPr>
      <w:r w:rsidRPr="000E447E"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0E447E">
        <w:rPr>
          <w:i/>
        </w:rPr>
        <w:t>(Nyolc)</w:t>
      </w:r>
      <w:r w:rsidRPr="000E447E">
        <w:t xml:space="preserve"> napon belül írásban felszólítani. A felmondást az alapjául szolgáló magatartás folytatásától vagy megismétlésétől számított 8 </w:t>
      </w:r>
      <w:r w:rsidRPr="000E447E">
        <w:rPr>
          <w:i/>
        </w:rPr>
        <w:t>(Nyolc)</w:t>
      </w:r>
      <w:r w:rsidRPr="000E447E">
        <w:t xml:space="preserve"> napon belül írásban kell közölni.</w:t>
      </w:r>
    </w:p>
    <w:p w14:paraId="074E8BA7" w14:textId="77777777" w:rsidR="00E12457" w:rsidRPr="000E447E" w:rsidRDefault="00E12457" w:rsidP="00E12457">
      <w:pPr>
        <w:pStyle w:val="NormlWeb"/>
        <w:numPr>
          <w:ilvl w:val="0"/>
          <w:numId w:val="26"/>
        </w:numPr>
        <w:shd w:val="clear" w:color="auto" w:fill="FFFFFF"/>
        <w:spacing w:before="0" w:beforeAutospacing="0" w:after="0" w:line="240" w:lineRule="atLeast"/>
        <w:ind w:right="150"/>
        <w:jc w:val="both"/>
      </w:pPr>
      <w:r w:rsidRPr="000E447E"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0E447E">
        <w:rPr>
          <w:i/>
        </w:rPr>
        <w:t>(Nyolc)</w:t>
      </w:r>
      <w:r w:rsidRPr="000E447E">
        <w:t xml:space="preserve"> napon belül írásban kell közölni.</w:t>
      </w:r>
    </w:p>
    <w:p w14:paraId="6B503C83" w14:textId="77777777" w:rsidR="00E12457" w:rsidRPr="000E447E" w:rsidRDefault="00E12457" w:rsidP="00E12457">
      <w:pPr>
        <w:numPr>
          <w:ilvl w:val="0"/>
          <w:numId w:val="26"/>
        </w:numPr>
        <w:jc w:val="both"/>
      </w:pPr>
      <w:r w:rsidRPr="000E447E">
        <w:t xml:space="preserve">Bérlő és a vele együtt lakó személyek a bérleti szerződés bármely okból történő megszűnése után – kivéve, ha a szerződés érvényességi ideje meghosszabbításra kerül - elhelyezésre </w:t>
      </w:r>
      <w:r w:rsidRPr="000E447E">
        <w:lastRenderedPageBreak/>
        <w:t>nem tarthatnak igényt, a bérleti jogviszonyt nem folytathatják. Bérbeadónak elhelyezési, illetve kártérítési kötelezettsége nincs.</w:t>
      </w:r>
    </w:p>
    <w:p w14:paraId="002E6C4C" w14:textId="77777777" w:rsidR="00E12457" w:rsidRPr="000E447E" w:rsidRDefault="00E12457" w:rsidP="00E12457">
      <w:pPr>
        <w:pStyle w:val="Bekezds"/>
        <w:numPr>
          <w:ilvl w:val="0"/>
          <w:numId w:val="26"/>
        </w:numPr>
        <w:rPr>
          <w:szCs w:val="24"/>
        </w:rPr>
      </w:pPr>
      <w:r w:rsidRPr="000E447E">
        <w:rPr>
          <w:szCs w:val="24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0FFD5915" w14:textId="77777777" w:rsidR="00E12457" w:rsidRPr="000E447E" w:rsidRDefault="00E12457" w:rsidP="00E12457">
      <w:pPr>
        <w:numPr>
          <w:ilvl w:val="0"/>
          <w:numId w:val="26"/>
        </w:numPr>
        <w:jc w:val="both"/>
      </w:pPr>
      <w:r w:rsidRPr="000E447E"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054F3A53" w14:textId="77777777" w:rsidR="00E12457" w:rsidRPr="000E447E" w:rsidRDefault="00E12457" w:rsidP="00E12457">
      <w:pPr>
        <w:numPr>
          <w:ilvl w:val="0"/>
          <w:numId w:val="26"/>
        </w:numPr>
        <w:jc w:val="both"/>
      </w:pPr>
      <w:r w:rsidRPr="000E447E">
        <w:t>Bérlő, illetve Bérlővel együtt költöző személyek jogcím nélküli lakáshasználóvá válnak, ha a lakásbérleti szerződésben vállalt kötelezettségeiknek maradéktalanul nem tesznek eleget.</w:t>
      </w:r>
    </w:p>
    <w:p w14:paraId="4B7D2CC4" w14:textId="77777777" w:rsidR="00E12457" w:rsidRPr="000E447E" w:rsidRDefault="00E12457" w:rsidP="00E12457">
      <w:pPr>
        <w:pStyle w:val="Szvegblokk"/>
        <w:numPr>
          <w:ilvl w:val="0"/>
          <w:numId w:val="26"/>
        </w:numPr>
        <w:ind w:right="-58"/>
        <w:rPr>
          <w:iCs/>
        </w:rPr>
      </w:pPr>
      <w:r w:rsidRPr="000E447E">
        <w:rPr>
          <w:iCs/>
        </w:rPr>
        <w:t>Bérbeadó részére a lakást jogcím nélkül használó lakáshasználati díjat köteles fizetni, amelynek mértéke:</w:t>
      </w:r>
    </w:p>
    <w:p w14:paraId="1C2B4A75" w14:textId="77777777" w:rsidR="00E12457" w:rsidRPr="000E447E" w:rsidRDefault="00E12457" w:rsidP="00E12457">
      <w:pPr>
        <w:pStyle w:val="Listaszerbekezds"/>
        <w:numPr>
          <w:ilvl w:val="2"/>
          <w:numId w:val="26"/>
        </w:numPr>
        <w:tabs>
          <w:tab w:val="num" w:pos="284"/>
        </w:tabs>
        <w:ind w:right="-58"/>
        <w:jc w:val="both"/>
        <w:rPr>
          <w:iCs/>
        </w:rPr>
      </w:pPr>
      <w:r w:rsidRPr="000E447E">
        <w:rPr>
          <w:iCs/>
        </w:rPr>
        <w:t xml:space="preserve">a jogcím nélküli használat első 2 </w:t>
      </w:r>
      <w:r w:rsidRPr="000E447E">
        <w:rPr>
          <w:i/>
          <w:iCs/>
        </w:rPr>
        <w:t>(Kettő)</w:t>
      </w:r>
      <w:r w:rsidRPr="000E447E">
        <w:rPr>
          <w:iCs/>
        </w:rPr>
        <w:t xml:space="preserve"> hónapjában a lakásra megállapított lakbérrel azonos összeg, ezt követően</w:t>
      </w:r>
    </w:p>
    <w:p w14:paraId="43D41BBB" w14:textId="77777777" w:rsidR="00E12457" w:rsidRPr="000E447E" w:rsidRDefault="00E12457" w:rsidP="00E12457">
      <w:pPr>
        <w:pStyle w:val="Listaszerbekezds"/>
        <w:numPr>
          <w:ilvl w:val="2"/>
          <w:numId w:val="26"/>
        </w:numPr>
        <w:tabs>
          <w:tab w:val="num" w:pos="284"/>
        </w:tabs>
        <w:ind w:right="-58"/>
        <w:jc w:val="both"/>
        <w:rPr>
          <w:iCs/>
        </w:rPr>
      </w:pPr>
      <w:r w:rsidRPr="000E447E">
        <w:rPr>
          <w:iCs/>
        </w:rPr>
        <w:t xml:space="preserve">további 10 </w:t>
      </w:r>
      <w:r w:rsidRPr="000E447E">
        <w:rPr>
          <w:i/>
          <w:iCs/>
        </w:rPr>
        <w:t>(Tíz)</w:t>
      </w:r>
      <w:r w:rsidRPr="000E447E">
        <w:rPr>
          <w:iCs/>
        </w:rPr>
        <w:t xml:space="preserve"> hónapig annak kétszerese,</w:t>
      </w:r>
    </w:p>
    <w:p w14:paraId="3B38BBBC" w14:textId="77777777" w:rsidR="00E12457" w:rsidRPr="000E447E" w:rsidRDefault="00E12457" w:rsidP="00E12457">
      <w:pPr>
        <w:pStyle w:val="Listaszerbekezds"/>
        <w:numPr>
          <w:ilvl w:val="2"/>
          <w:numId w:val="26"/>
        </w:numPr>
        <w:tabs>
          <w:tab w:val="num" w:pos="284"/>
        </w:tabs>
        <w:ind w:right="-58"/>
        <w:jc w:val="both"/>
        <w:rPr>
          <w:iCs/>
        </w:rPr>
      </w:pPr>
      <w:r w:rsidRPr="000E447E">
        <w:rPr>
          <w:iCs/>
        </w:rPr>
        <w:t xml:space="preserve">1 </w:t>
      </w:r>
      <w:r w:rsidRPr="000E447E">
        <w:rPr>
          <w:i/>
          <w:iCs/>
        </w:rPr>
        <w:t>(Egy)</w:t>
      </w:r>
      <w:r w:rsidRPr="000E447E">
        <w:rPr>
          <w:iCs/>
        </w:rPr>
        <w:t xml:space="preserve"> éven túl annak háromszorosa.</w:t>
      </w:r>
    </w:p>
    <w:p w14:paraId="0A86FD3B" w14:textId="77777777" w:rsidR="00E12457" w:rsidRPr="000E447E" w:rsidRDefault="00E12457" w:rsidP="00E12457">
      <w:pPr>
        <w:numPr>
          <w:ilvl w:val="0"/>
          <w:numId w:val="26"/>
        </w:numPr>
        <w:jc w:val="both"/>
      </w:pPr>
      <w:r w:rsidRPr="000E447E">
        <w:rPr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77AD836B" w14:textId="77777777" w:rsidR="00E12457" w:rsidRPr="000E447E" w:rsidRDefault="00E12457" w:rsidP="00E12457">
      <w:pPr>
        <w:numPr>
          <w:ilvl w:val="0"/>
          <w:numId w:val="26"/>
        </w:numPr>
        <w:jc w:val="both"/>
      </w:pPr>
      <w:r w:rsidRPr="000E447E">
        <w:rPr>
          <w:shd w:val="clear" w:color="auto" w:fill="FFFFFF"/>
        </w:rPr>
        <w:t>Bérlő jelen szerződés aláírásával feltétlen és visszavonhatatlan kötelezettséget vállal arra, hogy a bérleti szerződés akár a szerződésben, akár  a lakások és helyiségek bérletére, valamint elidegenítésükre vonatkozó egyes szabályokról szóló 1993. évi LXXVIII. törvényben (a 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5697888B" w14:textId="77777777" w:rsidR="00E12457" w:rsidRPr="000E447E" w:rsidRDefault="00E12457" w:rsidP="00E12457">
      <w:pPr>
        <w:numPr>
          <w:ilvl w:val="0"/>
          <w:numId w:val="26"/>
        </w:numPr>
        <w:jc w:val="both"/>
      </w:pPr>
      <w:r w:rsidRPr="000E447E"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0E5E3343" w14:textId="77777777" w:rsidR="00E12457" w:rsidRPr="000E447E" w:rsidRDefault="00E12457" w:rsidP="00E12457">
      <w:pPr>
        <w:numPr>
          <w:ilvl w:val="0"/>
          <w:numId w:val="26"/>
        </w:numPr>
        <w:jc w:val="both"/>
      </w:pPr>
      <w:r w:rsidRPr="000E447E">
        <w:t xml:space="preserve">Az épületek energetikai jellemzőinek tanúsításáról szóló 176/2008. (VI. 30.) Korm. rendelet 1. § (3) bekezdés </w:t>
      </w:r>
      <w:proofErr w:type="spellStart"/>
      <w:r w:rsidRPr="000E447E">
        <w:t>bb</w:t>
      </w:r>
      <w:proofErr w:type="spellEnd"/>
      <w:r w:rsidRPr="000E447E">
        <w:t xml:space="preserve">) pontja alapján az ingatlan </w:t>
      </w:r>
      <w:r>
        <w:t>HET-00</w:t>
      </w:r>
      <w:r w:rsidR="00F13DEF">
        <w:t>789966</w:t>
      </w:r>
      <w:r>
        <w:t xml:space="preserve"> </w:t>
      </w:r>
      <w:r w:rsidRPr="000E447E">
        <w:t>számú energetikai tanúsítványának másolata a lakásbérleti szerződés mellékletét képezi. A Hiteles Energetikai Tanúsítvány 201</w:t>
      </w:r>
      <w:r w:rsidR="009D28FA">
        <w:t>8</w:t>
      </w:r>
      <w:r w:rsidRPr="000E447E">
        <w:t xml:space="preserve">. </w:t>
      </w:r>
      <w:r w:rsidR="00A23031">
        <w:t>jú</w:t>
      </w:r>
      <w:r w:rsidR="009D28FA">
        <w:t>n</w:t>
      </w:r>
      <w:r w:rsidR="00A23031">
        <w:t xml:space="preserve">ius </w:t>
      </w:r>
      <w:r w:rsidR="009D28FA">
        <w:t>12</w:t>
      </w:r>
      <w:r w:rsidRPr="000E447E">
        <w:t>. napján készült.</w:t>
      </w:r>
    </w:p>
    <w:p w14:paraId="4EE140FE" w14:textId="77777777" w:rsidR="00E12457" w:rsidRPr="000E447E" w:rsidRDefault="00E12457" w:rsidP="00E12457">
      <w:pPr>
        <w:pStyle w:val="Listaszerbekezds"/>
        <w:numPr>
          <w:ilvl w:val="0"/>
          <w:numId w:val="26"/>
        </w:numPr>
        <w:jc w:val="both"/>
      </w:pPr>
      <w:r w:rsidRPr="000E447E">
        <w:t>Szerződő felek megállapodnak, hogy jelen lakásbérleti szerződést közjegyzői okiratba foglalják, amelynek különleges bizonyító ereje abban áll, hogy közhiteles módon igazolja, hogy a benne foglalt nyilatkozatot az okiratban szereplő személy megtette. A közjegyzői okirat alapján a szerződés jogosultja bírósági peres eljárás nélkül élhet a közvetlen bírósági végrehajtás kérésének lehetőségével, amennyiben jelen szerződésben vállalt kötelezettség önkéntes teljesítése elmarad. Az okirat végrehajtási záradékkal történő ellátását követően kikényszeríthetővé válik.</w:t>
      </w:r>
    </w:p>
    <w:p w14:paraId="32873E32" w14:textId="77777777" w:rsidR="00E12457" w:rsidRPr="000E447E" w:rsidRDefault="00E12457" w:rsidP="00E12457">
      <w:pPr>
        <w:pStyle w:val="Listaszerbekezds"/>
        <w:numPr>
          <w:ilvl w:val="0"/>
          <w:numId w:val="26"/>
        </w:numPr>
        <w:jc w:val="both"/>
      </w:pPr>
      <w:r w:rsidRPr="000E447E">
        <w:t>A Szerződő Felek megállapodnak abban, hogy a közjegyzői okiratba foglalás díja a Bérlőt terheli.</w:t>
      </w:r>
    </w:p>
    <w:p w14:paraId="0969C98D" w14:textId="77777777" w:rsidR="00E12457" w:rsidRPr="000E447E" w:rsidRDefault="00E12457" w:rsidP="00E12457">
      <w:pPr>
        <w:numPr>
          <w:ilvl w:val="0"/>
          <w:numId w:val="26"/>
        </w:numPr>
        <w:jc w:val="both"/>
      </w:pPr>
      <w:r w:rsidRPr="000E447E">
        <w:t xml:space="preserve">Szerződésben nem szabályozott kérdésekben a Polgári Törvénykönyvről szóló 2013. évi V. törvény, a Lakás tv., </w:t>
      </w:r>
      <w:r>
        <w:t xml:space="preserve">valamint </w:t>
      </w:r>
      <w:r w:rsidRPr="000E447E">
        <w:t>a Rendelet rendelkezései az irányadók.</w:t>
      </w:r>
    </w:p>
    <w:p w14:paraId="3A65E157" w14:textId="77777777" w:rsidR="00E12457" w:rsidRDefault="00E12457" w:rsidP="00E12457">
      <w:pPr>
        <w:jc w:val="both"/>
      </w:pPr>
    </w:p>
    <w:p w14:paraId="7182AC81" w14:textId="77777777" w:rsidR="00E12457" w:rsidRPr="000E447E" w:rsidRDefault="00E12457" w:rsidP="00E12457">
      <w:pPr>
        <w:jc w:val="both"/>
      </w:pPr>
      <w:r w:rsidRPr="000E447E">
        <w:lastRenderedPageBreak/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3D20D244" w14:textId="77777777" w:rsidR="00A84C49" w:rsidRPr="00A84C49" w:rsidRDefault="00A84C49" w:rsidP="00A84C49">
      <w:pPr>
        <w:tabs>
          <w:tab w:val="left" w:pos="1221"/>
        </w:tabs>
        <w:ind w:left="-294"/>
        <w:rPr>
          <w:b/>
        </w:rPr>
      </w:pPr>
    </w:p>
    <w:p w14:paraId="2F2F48DB" w14:textId="77777777" w:rsidR="008F1740" w:rsidRDefault="008F1740" w:rsidP="008F1740">
      <w:pPr>
        <w:ind w:left="426" w:hanging="426"/>
        <w:jc w:val="both"/>
      </w:pPr>
      <w:r>
        <w:rPr>
          <w:b/>
        </w:rPr>
        <w:t xml:space="preserve"> Kiskőrös, 20</w:t>
      </w:r>
      <w:r w:rsidR="00FE3F1F">
        <w:rPr>
          <w:b/>
        </w:rPr>
        <w:t>20</w:t>
      </w:r>
      <w:r>
        <w:rPr>
          <w:b/>
        </w:rPr>
        <w:t xml:space="preserve">. </w:t>
      </w:r>
      <w:r w:rsidR="00F13DEF">
        <w:rPr>
          <w:b/>
        </w:rPr>
        <w:t>december</w:t>
      </w:r>
      <w:r>
        <w:rPr>
          <w:b/>
        </w:rPr>
        <w:t xml:space="preserve"> </w:t>
      </w:r>
      <w:r w:rsidR="00E12457">
        <w:rPr>
          <w:b/>
        </w:rPr>
        <w:t>………</w:t>
      </w:r>
      <w:r>
        <w:rPr>
          <w:b/>
        </w:rPr>
        <w:t>.</w:t>
      </w:r>
    </w:p>
    <w:p w14:paraId="440ABE58" w14:textId="77777777" w:rsidR="008F1740" w:rsidRDefault="008F1740" w:rsidP="008F1740">
      <w:pPr>
        <w:jc w:val="both"/>
        <w:rPr>
          <w:b/>
        </w:rPr>
      </w:pPr>
    </w:p>
    <w:p w14:paraId="6B350611" w14:textId="77777777" w:rsidR="008F1740" w:rsidRDefault="008F1740" w:rsidP="008F1740">
      <w:pPr>
        <w:ind w:left="426" w:hanging="426"/>
        <w:jc w:val="both"/>
      </w:pPr>
      <w:r>
        <w:rPr>
          <w:b/>
        </w:rPr>
        <w:t xml:space="preserve">  Kiskőrös Város Önkormányzata,</w:t>
      </w:r>
    </w:p>
    <w:p w14:paraId="6C369AAE" w14:textId="77777777" w:rsidR="008F1740" w:rsidRDefault="008F1740" w:rsidP="008F1740">
      <w:pPr>
        <w:ind w:left="426" w:hanging="426"/>
        <w:jc w:val="both"/>
      </w:pPr>
      <w:r>
        <w:rPr>
          <w:b/>
        </w:rPr>
        <w:t xml:space="preserve">  mint bérbeadó képviseletében:</w:t>
      </w:r>
    </w:p>
    <w:p w14:paraId="05D9039E" w14:textId="77777777" w:rsidR="008F1740" w:rsidRDefault="008F1740" w:rsidP="008F1740">
      <w:pPr>
        <w:jc w:val="both"/>
        <w:rPr>
          <w:b/>
        </w:rPr>
      </w:pPr>
    </w:p>
    <w:p w14:paraId="716C885B" w14:textId="77777777" w:rsidR="008F1740" w:rsidRDefault="008F1740" w:rsidP="008F1740">
      <w:pPr>
        <w:jc w:val="both"/>
        <w:rPr>
          <w:b/>
        </w:rPr>
      </w:pPr>
    </w:p>
    <w:p w14:paraId="6BB80198" w14:textId="77777777" w:rsidR="00E11CE5" w:rsidRDefault="00E11CE5" w:rsidP="008F1740">
      <w:pPr>
        <w:jc w:val="both"/>
        <w:rPr>
          <w:b/>
        </w:rPr>
      </w:pPr>
    </w:p>
    <w:p w14:paraId="0D220BD9" w14:textId="77777777" w:rsidR="00E11CE5" w:rsidRDefault="00E11CE5" w:rsidP="008F1740">
      <w:pPr>
        <w:jc w:val="both"/>
        <w:rPr>
          <w:b/>
        </w:rPr>
      </w:pPr>
    </w:p>
    <w:p w14:paraId="6E2D3F66" w14:textId="77777777" w:rsidR="008F1740" w:rsidRDefault="008F1740" w:rsidP="008F1740">
      <w:pPr>
        <w:jc w:val="both"/>
        <w:rPr>
          <w:b/>
        </w:rPr>
      </w:pPr>
    </w:p>
    <w:p w14:paraId="58E61567" w14:textId="77777777" w:rsidR="008F1740" w:rsidRDefault="008F1740" w:rsidP="008F1740">
      <w:pPr>
        <w:tabs>
          <w:tab w:val="center" w:pos="2268"/>
          <w:tab w:val="center" w:pos="6804"/>
        </w:tabs>
        <w:jc w:val="both"/>
      </w:pPr>
      <w:r>
        <w:rPr>
          <w:b/>
        </w:rPr>
        <w:tab/>
        <w:t>Domonyi László</w:t>
      </w:r>
      <w:r>
        <w:rPr>
          <w:b/>
        </w:rPr>
        <w:tab/>
        <w:t xml:space="preserve">Jakab </w:t>
      </w:r>
      <w:r w:rsidR="00F13DEF">
        <w:rPr>
          <w:b/>
        </w:rPr>
        <w:t>Gina</w:t>
      </w:r>
    </w:p>
    <w:p w14:paraId="0DCFF93F" w14:textId="77777777" w:rsidR="008F1740" w:rsidRDefault="008F1740" w:rsidP="008F1740">
      <w:pPr>
        <w:tabs>
          <w:tab w:val="center" w:pos="2268"/>
          <w:tab w:val="center" w:pos="6804"/>
        </w:tabs>
        <w:jc w:val="both"/>
      </w:pPr>
      <w:r>
        <w:rPr>
          <w:b/>
        </w:rPr>
        <w:tab/>
        <w:t>polgármester</w:t>
      </w:r>
      <w:r>
        <w:rPr>
          <w:b/>
        </w:rPr>
        <w:tab/>
        <w:t>bérlő</w:t>
      </w:r>
    </w:p>
    <w:p w14:paraId="7E999DC8" w14:textId="77777777" w:rsidR="008F1740" w:rsidRDefault="008F1740" w:rsidP="008F1740">
      <w:pPr>
        <w:tabs>
          <w:tab w:val="center" w:pos="2268"/>
          <w:tab w:val="center" w:pos="6804"/>
        </w:tabs>
        <w:jc w:val="both"/>
        <w:rPr>
          <w:b/>
        </w:rPr>
      </w:pPr>
    </w:p>
    <w:p w14:paraId="6646EED3" w14:textId="77777777" w:rsidR="008F1740" w:rsidRDefault="008F1740" w:rsidP="008F1740">
      <w:pPr>
        <w:tabs>
          <w:tab w:val="center" w:pos="2268"/>
          <w:tab w:val="center" w:pos="6804"/>
        </w:tabs>
        <w:jc w:val="both"/>
        <w:rPr>
          <w:b/>
        </w:rPr>
      </w:pPr>
    </w:p>
    <w:p w14:paraId="4A450784" w14:textId="77777777" w:rsidR="008F1740" w:rsidRDefault="008F1740" w:rsidP="008F1740">
      <w:pPr>
        <w:tabs>
          <w:tab w:val="center" w:pos="2268"/>
          <w:tab w:val="center" w:pos="6804"/>
        </w:tabs>
        <w:jc w:val="both"/>
        <w:rPr>
          <w:b/>
        </w:rPr>
      </w:pPr>
    </w:p>
    <w:p w14:paraId="553E3E40" w14:textId="77777777" w:rsidR="008F1740" w:rsidRDefault="008F1740" w:rsidP="008F1740">
      <w:pPr>
        <w:tabs>
          <w:tab w:val="center" w:pos="2268"/>
          <w:tab w:val="center" w:pos="6804"/>
        </w:tabs>
        <w:jc w:val="both"/>
        <w:rPr>
          <w:b/>
        </w:rPr>
      </w:pPr>
    </w:p>
    <w:p w14:paraId="4FE6FB49" w14:textId="77777777" w:rsidR="008F1740" w:rsidRDefault="008F1740" w:rsidP="008F1740">
      <w:pPr>
        <w:tabs>
          <w:tab w:val="center" w:pos="2268"/>
          <w:tab w:val="center" w:pos="6804"/>
        </w:tabs>
        <w:jc w:val="both"/>
      </w:pPr>
      <w:proofErr w:type="spellStart"/>
      <w:r>
        <w:rPr>
          <w:b/>
        </w:rPr>
        <w:t>Ellenjegyzem</w:t>
      </w:r>
      <w:proofErr w:type="spellEnd"/>
      <w:r>
        <w:rPr>
          <w:b/>
        </w:rPr>
        <w:t>:</w:t>
      </w:r>
    </w:p>
    <w:p w14:paraId="6B42F7C8" w14:textId="77777777" w:rsidR="008F1740" w:rsidRDefault="008F1740" w:rsidP="008F1740">
      <w:pPr>
        <w:tabs>
          <w:tab w:val="center" w:pos="2268"/>
          <w:tab w:val="center" w:pos="6804"/>
        </w:tabs>
        <w:jc w:val="both"/>
        <w:rPr>
          <w:b/>
        </w:rPr>
      </w:pPr>
    </w:p>
    <w:p w14:paraId="0328B2D0" w14:textId="77777777" w:rsidR="008F1740" w:rsidRDefault="008F1740" w:rsidP="008F1740">
      <w:pPr>
        <w:tabs>
          <w:tab w:val="center" w:pos="2268"/>
          <w:tab w:val="center" w:pos="6804"/>
        </w:tabs>
        <w:jc w:val="both"/>
        <w:rPr>
          <w:b/>
        </w:rPr>
      </w:pPr>
    </w:p>
    <w:p w14:paraId="4B60927B" w14:textId="77777777" w:rsidR="008F1740" w:rsidRDefault="008F1740" w:rsidP="008F1740">
      <w:pPr>
        <w:tabs>
          <w:tab w:val="center" w:pos="2268"/>
          <w:tab w:val="center" w:pos="6804"/>
        </w:tabs>
        <w:jc w:val="both"/>
        <w:rPr>
          <w:b/>
        </w:rPr>
      </w:pPr>
    </w:p>
    <w:p w14:paraId="52E04603" w14:textId="77777777" w:rsidR="008F1740" w:rsidRDefault="008F1740" w:rsidP="008F1740">
      <w:pPr>
        <w:tabs>
          <w:tab w:val="center" w:pos="2268"/>
          <w:tab w:val="center" w:pos="6804"/>
        </w:tabs>
        <w:jc w:val="both"/>
        <w:rPr>
          <w:b/>
        </w:rPr>
      </w:pPr>
    </w:p>
    <w:p w14:paraId="00EABCF5" w14:textId="77777777" w:rsidR="008F1740" w:rsidRDefault="008F1740" w:rsidP="008F1740">
      <w:pPr>
        <w:tabs>
          <w:tab w:val="center" w:pos="2268"/>
          <w:tab w:val="center" w:pos="6804"/>
        </w:tabs>
        <w:jc w:val="both"/>
      </w:pPr>
      <w:r>
        <w:rPr>
          <w:b/>
        </w:rPr>
        <w:t xml:space="preserve">                       dr. Turán Csaba</w:t>
      </w:r>
    </w:p>
    <w:p w14:paraId="485FAAA4" w14:textId="77777777" w:rsidR="008F1740" w:rsidRDefault="008F1740" w:rsidP="008F1740">
      <w:pPr>
        <w:tabs>
          <w:tab w:val="center" w:pos="2268"/>
          <w:tab w:val="center" w:pos="6804"/>
        </w:tabs>
        <w:jc w:val="both"/>
      </w:pPr>
      <w:r>
        <w:rPr>
          <w:b/>
        </w:rPr>
        <w:tab/>
        <w:t>jegyző</w:t>
      </w:r>
    </w:p>
    <w:sectPr w:rsidR="008F1740" w:rsidSect="004B2BCE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9"/>
    <w:lvl w:ilvl="0">
      <w:start w:val="1"/>
      <w:numFmt w:val="lowerLetter"/>
      <w:lvlText w:val="%1.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3"/>
    <w:multiLevelType w:val="multilevel"/>
    <w:tmpl w:val="00000003"/>
    <w:name w:val="WWNum10"/>
    <w:lvl w:ilvl="0">
      <w:start w:val="1"/>
      <w:numFmt w:val="lowerLetter"/>
      <w:lvlText w:val="%1.)"/>
      <w:lvlJc w:val="left"/>
      <w:pPr>
        <w:tabs>
          <w:tab w:val="num" w:pos="0"/>
        </w:tabs>
        <w:ind w:left="1068" w:hanging="36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 w15:restartNumberingAfterBreak="0">
    <w:nsid w:val="00000004"/>
    <w:multiLevelType w:val="multilevel"/>
    <w:tmpl w:val="00000004"/>
    <w:name w:val="WWNum13"/>
    <w:lvl w:ilvl="0">
      <w:start w:val="1"/>
      <w:numFmt w:val="lowerLetter"/>
      <w:lvlText w:val="%1.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" w15:restartNumberingAfterBreak="0">
    <w:nsid w:val="00000005"/>
    <w:multiLevelType w:val="multilevel"/>
    <w:tmpl w:val="00000005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5" w15:restartNumberingAfterBreak="0">
    <w:nsid w:val="0F347FDA"/>
    <w:multiLevelType w:val="hybridMultilevel"/>
    <w:tmpl w:val="4C14EB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E02F42"/>
    <w:multiLevelType w:val="hybridMultilevel"/>
    <w:tmpl w:val="434649F0"/>
    <w:lvl w:ilvl="0" w:tplc="34AE78CE">
      <w:start w:val="1"/>
      <w:numFmt w:val="lowerLetter"/>
      <w:lvlText w:val="%1.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2A6B5D"/>
    <w:multiLevelType w:val="hybridMultilevel"/>
    <w:tmpl w:val="438A6488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167D51"/>
    <w:multiLevelType w:val="hybridMultilevel"/>
    <w:tmpl w:val="BA5CED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03782"/>
    <w:multiLevelType w:val="hybridMultilevel"/>
    <w:tmpl w:val="5CD60BE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2F0051"/>
    <w:multiLevelType w:val="hybridMultilevel"/>
    <w:tmpl w:val="81586D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A5D6F"/>
    <w:multiLevelType w:val="hybridMultilevel"/>
    <w:tmpl w:val="7D1E53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664D0"/>
    <w:multiLevelType w:val="hybridMultilevel"/>
    <w:tmpl w:val="7756A2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3556" w:hanging="720"/>
      </w:pPr>
    </w:lvl>
    <w:lvl w:ilvl="1" w:tplc="040E0019">
      <w:start w:val="1"/>
      <w:numFmt w:val="decimal"/>
      <w:lvlText w:val="%2."/>
      <w:lvlJc w:val="left"/>
      <w:pPr>
        <w:tabs>
          <w:tab w:val="num" w:pos="3196"/>
        </w:tabs>
        <w:ind w:left="3196" w:hanging="360"/>
      </w:pPr>
    </w:lvl>
    <w:lvl w:ilvl="2" w:tplc="040E001B">
      <w:start w:val="1"/>
      <w:numFmt w:val="decimal"/>
      <w:lvlText w:val="%3."/>
      <w:lvlJc w:val="left"/>
      <w:pPr>
        <w:tabs>
          <w:tab w:val="num" w:pos="3916"/>
        </w:tabs>
        <w:ind w:left="3916" w:hanging="360"/>
      </w:pPr>
    </w:lvl>
    <w:lvl w:ilvl="3" w:tplc="040E000F">
      <w:start w:val="1"/>
      <w:numFmt w:val="decimal"/>
      <w:lvlText w:val="%4."/>
      <w:lvlJc w:val="left"/>
      <w:pPr>
        <w:tabs>
          <w:tab w:val="num" w:pos="4636"/>
        </w:tabs>
        <w:ind w:left="4636" w:hanging="360"/>
      </w:pPr>
    </w:lvl>
    <w:lvl w:ilvl="4" w:tplc="040E0019">
      <w:start w:val="1"/>
      <w:numFmt w:val="decimal"/>
      <w:lvlText w:val="%5."/>
      <w:lvlJc w:val="left"/>
      <w:pPr>
        <w:tabs>
          <w:tab w:val="num" w:pos="5356"/>
        </w:tabs>
        <w:ind w:left="5356" w:hanging="360"/>
      </w:pPr>
    </w:lvl>
    <w:lvl w:ilvl="5" w:tplc="040E001B">
      <w:start w:val="1"/>
      <w:numFmt w:val="decimal"/>
      <w:lvlText w:val="%6."/>
      <w:lvlJc w:val="left"/>
      <w:pPr>
        <w:tabs>
          <w:tab w:val="num" w:pos="6076"/>
        </w:tabs>
        <w:ind w:left="6076" w:hanging="360"/>
      </w:pPr>
    </w:lvl>
    <w:lvl w:ilvl="6" w:tplc="040E000F">
      <w:start w:val="1"/>
      <w:numFmt w:val="decimal"/>
      <w:lvlText w:val="%7."/>
      <w:lvlJc w:val="left"/>
      <w:pPr>
        <w:tabs>
          <w:tab w:val="num" w:pos="6796"/>
        </w:tabs>
        <w:ind w:left="6796" w:hanging="360"/>
      </w:pPr>
    </w:lvl>
    <w:lvl w:ilvl="7" w:tplc="040E0019">
      <w:start w:val="1"/>
      <w:numFmt w:val="decimal"/>
      <w:lvlText w:val="%8."/>
      <w:lvlJc w:val="left"/>
      <w:pPr>
        <w:tabs>
          <w:tab w:val="num" w:pos="7516"/>
        </w:tabs>
        <w:ind w:left="7516" w:hanging="360"/>
      </w:pPr>
    </w:lvl>
    <w:lvl w:ilvl="8" w:tplc="040E001B">
      <w:start w:val="1"/>
      <w:numFmt w:val="decimal"/>
      <w:lvlText w:val="%9."/>
      <w:lvlJc w:val="left"/>
      <w:pPr>
        <w:tabs>
          <w:tab w:val="num" w:pos="8236"/>
        </w:tabs>
        <w:ind w:left="8236" w:hanging="360"/>
      </w:pPr>
    </w:lvl>
  </w:abstractNum>
  <w:abstractNum w:abstractNumId="17" w15:restartNumberingAfterBreak="0">
    <w:nsid w:val="5C2A1384"/>
    <w:multiLevelType w:val="hybridMultilevel"/>
    <w:tmpl w:val="E7400144"/>
    <w:lvl w:ilvl="0" w:tplc="F7E6B550">
      <w:start w:val="1"/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E0019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18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632F3E5C"/>
    <w:multiLevelType w:val="hybridMultilevel"/>
    <w:tmpl w:val="9BC8EC40"/>
    <w:lvl w:ilvl="0" w:tplc="48067D7C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F7E6B550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E590A29"/>
    <w:multiLevelType w:val="hybridMultilevel"/>
    <w:tmpl w:val="12F0E7C8"/>
    <w:lvl w:ilvl="0" w:tplc="B81A5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51CAB"/>
    <w:multiLevelType w:val="hybridMultilevel"/>
    <w:tmpl w:val="CCBE3FDE"/>
    <w:lvl w:ilvl="0" w:tplc="9A36741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070E6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8"/>
  </w:num>
  <w:num w:numId="8">
    <w:abstractNumId w:val="15"/>
  </w:num>
  <w:num w:numId="9">
    <w:abstractNumId w:val="21"/>
  </w:num>
  <w:num w:numId="10">
    <w:abstractNumId w:val="19"/>
  </w:num>
  <w:num w:numId="11">
    <w:abstractNumId w:val="22"/>
  </w:num>
  <w:num w:numId="12">
    <w:abstractNumId w:val="7"/>
  </w:num>
  <w:num w:numId="13">
    <w:abstractNumId w:val="6"/>
  </w:num>
  <w:num w:numId="14">
    <w:abstractNumId w:val="17"/>
  </w:num>
  <w:num w:numId="15">
    <w:abstractNumId w:val="0"/>
  </w:num>
  <w:num w:numId="16">
    <w:abstractNumId w:val="2"/>
  </w:num>
  <w:num w:numId="17">
    <w:abstractNumId w:val="3"/>
  </w:num>
  <w:num w:numId="18">
    <w:abstractNumId w:val="4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2"/>
  </w:num>
  <w:num w:numId="26">
    <w:abstractNumId w:val="9"/>
  </w:num>
  <w:num w:numId="27">
    <w:abstractNumId w:val="18"/>
  </w:num>
  <w:num w:numId="28">
    <w:abstractNumId w:val="14"/>
  </w:num>
  <w:num w:numId="29">
    <w:abstractNumId w:val="13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F3"/>
    <w:rsid w:val="000153A6"/>
    <w:rsid w:val="000745FA"/>
    <w:rsid w:val="0008036A"/>
    <w:rsid w:val="000B0864"/>
    <w:rsid w:val="000D00EE"/>
    <w:rsid w:val="000D0D76"/>
    <w:rsid w:val="000F02A6"/>
    <w:rsid w:val="000F067B"/>
    <w:rsid w:val="00100366"/>
    <w:rsid w:val="00121B2C"/>
    <w:rsid w:val="001539C8"/>
    <w:rsid w:val="00196B36"/>
    <w:rsid w:val="00256135"/>
    <w:rsid w:val="00277917"/>
    <w:rsid w:val="002844A5"/>
    <w:rsid w:val="002C3868"/>
    <w:rsid w:val="00304219"/>
    <w:rsid w:val="003204B8"/>
    <w:rsid w:val="00322A85"/>
    <w:rsid w:val="00323542"/>
    <w:rsid w:val="00350E86"/>
    <w:rsid w:val="0045644E"/>
    <w:rsid w:val="00474D28"/>
    <w:rsid w:val="004B1725"/>
    <w:rsid w:val="004B2BCE"/>
    <w:rsid w:val="00536E16"/>
    <w:rsid w:val="006268A7"/>
    <w:rsid w:val="0065404E"/>
    <w:rsid w:val="00654420"/>
    <w:rsid w:val="007179BA"/>
    <w:rsid w:val="00765C73"/>
    <w:rsid w:val="0078141E"/>
    <w:rsid w:val="00796EB0"/>
    <w:rsid w:val="007A7E27"/>
    <w:rsid w:val="0085280A"/>
    <w:rsid w:val="00853848"/>
    <w:rsid w:val="00872328"/>
    <w:rsid w:val="00877CD0"/>
    <w:rsid w:val="008F1740"/>
    <w:rsid w:val="009011F5"/>
    <w:rsid w:val="00991FD6"/>
    <w:rsid w:val="009A04AF"/>
    <w:rsid w:val="009D28FA"/>
    <w:rsid w:val="00A155B2"/>
    <w:rsid w:val="00A23031"/>
    <w:rsid w:val="00A84C49"/>
    <w:rsid w:val="00AD0DBD"/>
    <w:rsid w:val="00BD48A6"/>
    <w:rsid w:val="00BF119D"/>
    <w:rsid w:val="00C266C7"/>
    <w:rsid w:val="00C94AEC"/>
    <w:rsid w:val="00CD1776"/>
    <w:rsid w:val="00D37D6B"/>
    <w:rsid w:val="00D62A92"/>
    <w:rsid w:val="00D81401"/>
    <w:rsid w:val="00DF08F3"/>
    <w:rsid w:val="00E11CE5"/>
    <w:rsid w:val="00E12457"/>
    <w:rsid w:val="00EF6A83"/>
    <w:rsid w:val="00F13DEF"/>
    <w:rsid w:val="00F94988"/>
    <w:rsid w:val="00FD2DEA"/>
    <w:rsid w:val="00FD2E9D"/>
    <w:rsid w:val="00FE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5330"/>
  <w15:docId w15:val="{7C6352A9-5A05-4F1B-8A09-C0A60DB3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F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DF08F3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DF08F3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DF08F3"/>
    <w:pPr>
      <w:spacing w:before="100" w:beforeAutospacing="1" w:after="119"/>
    </w:pPr>
  </w:style>
  <w:style w:type="paragraph" w:styleId="Szvegblokk">
    <w:name w:val="Block Text"/>
    <w:basedOn w:val="Norml"/>
    <w:uiPriority w:val="99"/>
    <w:unhideWhenUsed/>
    <w:rsid w:val="00DF08F3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DF08F3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99"/>
    <w:qFormat/>
    <w:rsid w:val="00C94AE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22A8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2A85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NormlWeb1">
    <w:name w:val="Normál (Web)1"/>
    <w:basedOn w:val="Norml"/>
    <w:rsid w:val="00100366"/>
    <w:pPr>
      <w:suppressAutoHyphens/>
      <w:spacing w:before="280" w:after="119"/>
    </w:pPr>
  </w:style>
  <w:style w:type="paragraph" w:customStyle="1" w:styleId="Listaszerbekezds1">
    <w:name w:val="Listaszerű bekezdés1"/>
    <w:basedOn w:val="Norml"/>
    <w:rsid w:val="00100366"/>
    <w:pPr>
      <w:suppressAutoHyphens/>
      <w:ind w:left="720"/>
      <w:contextualSpacing/>
    </w:pPr>
  </w:style>
  <w:style w:type="paragraph" w:customStyle="1" w:styleId="NormlWeb2">
    <w:name w:val="Normál (Web)2"/>
    <w:basedOn w:val="Norml"/>
    <w:rsid w:val="008F1740"/>
    <w:pPr>
      <w:suppressAutoHyphens/>
      <w:spacing w:before="280" w:after="119"/>
    </w:pPr>
  </w:style>
  <w:style w:type="paragraph" w:customStyle="1" w:styleId="Listaszerbekezds2">
    <w:name w:val="Listaszerű bekezdés2"/>
    <w:basedOn w:val="Norml"/>
    <w:rsid w:val="008F1740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51DE2-BE2D-4C23-841A-381E9B56B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1757</Words>
  <Characters>12131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Lucza Alexandra</cp:lastModifiedBy>
  <cp:revision>2</cp:revision>
  <cp:lastPrinted>2020-12-03T07:27:00Z</cp:lastPrinted>
  <dcterms:created xsi:type="dcterms:W3CDTF">2020-12-07T10:33:00Z</dcterms:created>
  <dcterms:modified xsi:type="dcterms:W3CDTF">2020-12-07T10:33:00Z</dcterms:modified>
</cp:coreProperties>
</file>