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9464A" w:rsidRPr="00217445" w:rsidRDefault="0029464A" w:rsidP="0029464A">
      <w:pPr>
        <w:ind w:left="360" w:right="4252" w:hanging="360"/>
        <w:jc w:val="center"/>
        <w:rPr>
          <w:b/>
          <w:sz w:val="22"/>
          <w:szCs w:val="22"/>
        </w:rPr>
      </w:pPr>
      <w:r w:rsidRPr="00217445">
        <w:rPr>
          <w:b/>
          <w:sz w:val="22"/>
          <w:szCs w:val="22"/>
        </w:rPr>
        <w:t>KISKŐRÖS VÁROS NÉMET NEMZETISÉGI</w:t>
      </w:r>
    </w:p>
    <w:p w:rsidR="0029464A" w:rsidRPr="00217445" w:rsidRDefault="0029464A" w:rsidP="0029464A">
      <w:pPr>
        <w:ind w:left="360" w:right="4252" w:hanging="360"/>
        <w:jc w:val="center"/>
        <w:rPr>
          <w:b/>
          <w:sz w:val="22"/>
          <w:szCs w:val="22"/>
        </w:rPr>
      </w:pPr>
      <w:r w:rsidRPr="00217445">
        <w:rPr>
          <w:b/>
          <w:sz w:val="22"/>
          <w:szCs w:val="22"/>
        </w:rPr>
        <w:t>Ö</w:t>
      </w:r>
      <w:r w:rsidRPr="00217445">
        <w:rPr>
          <w:b/>
          <w:sz w:val="22"/>
          <w:szCs w:val="22"/>
        </w:rPr>
        <w:softHyphen/>
        <w:t>NKORMÁNYZATA</w:t>
      </w:r>
    </w:p>
    <w:p w:rsidR="0029464A" w:rsidRPr="00217445" w:rsidRDefault="0029464A" w:rsidP="00830193">
      <w:pPr>
        <w:ind w:left="360" w:right="4252" w:hanging="360"/>
        <w:jc w:val="center"/>
        <w:rPr>
          <w:b/>
          <w:sz w:val="22"/>
          <w:szCs w:val="22"/>
        </w:rPr>
      </w:pPr>
      <w:r w:rsidRPr="00217445">
        <w:rPr>
          <w:b/>
          <w:sz w:val="22"/>
          <w:szCs w:val="22"/>
          <w:u w:val="single"/>
        </w:rPr>
        <w:t>Deutsche Nationalitätenselbstverwaltung der Stadt  Kiskőrös</w:t>
      </w:r>
    </w:p>
    <w:p w:rsidR="008371B1" w:rsidRDefault="0029464A" w:rsidP="00830193">
      <w:pPr>
        <w:ind w:left="360" w:hanging="360"/>
        <w:rPr>
          <w:b/>
          <w:sz w:val="22"/>
          <w:szCs w:val="22"/>
        </w:rPr>
      </w:pPr>
      <w:r w:rsidRPr="00217445">
        <w:rPr>
          <w:b/>
          <w:sz w:val="22"/>
          <w:szCs w:val="22"/>
        </w:rPr>
        <w:t xml:space="preserve">Szám: </w:t>
      </w:r>
      <w:r w:rsidR="008E4FF6">
        <w:rPr>
          <w:b/>
          <w:sz w:val="22"/>
          <w:szCs w:val="22"/>
        </w:rPr>
        <w:t>12</w:t>
      </w:r>
      <w:r w:rsidR="00F71BAC">
        <w:rPr>
          <w:b/>
          <w:sz w:val="22"/>
          <w:szCs w:val="22"/>
        </w:rPr>
        <w:t>-2</w:t>
      </w:r>
      <w:r w:rsidR="008E4FF6">
        <w:rPr>
          <w:b/>
          <w:sz w:val="22"/>
          <w:szCs w:val="22"/>
        </w:rPr>
        <w:t>/2020</w:t>
      </w:r>
      <w:r w:rsidRPr="00217445">
        <w:rPr>
          <w:b/>
          <w:sz w:val="22"/>
          <w:szCs w:val="22"/>
        </w:rPr>
        <w:t>.</w:t>
      </w:r>
    </w:p>
    <w:p w:rsidR="0029464A" w:rsidRPr="00217445" w:rsidRDefault="0029464A" w:rsidP="0029464A">
      <w:pPr>
        <w:ind w:left="360" w:hanging="360"/>
        <w:jc w:val="center"/>
        <w:rPr>
          <w:b/>
          <w:sz w:val="22"/>
          <w:szCs w:val="22"/>
        </w:rPr>
      </w:pPr>
      <w:r w:rsidRPr="00217445">
        <w:rPr>
          <w:b/>
          <w:sz w:val="22"/>
          <w:szCs w:val="22"/>
        </w:rPr>
        <w:t>JEGYZŐKÖNYV</w:t>
      </w:r>
    </w:p>
    <w:p w:rsidR="003D569A" w:rsidRPr="00217445" w:rsidRDefault="003D569A" w:rsidP="00C818E5">
      <w:pPr>
        <w:rPr>
          <w:b/>
          <w:sz w:val="22"/>
          <w:szCs w:val="22"/>
        </w:rPr>
      </w:pPr>
    </w:p>
    <w:p w:rsidR="0029464A" w:rsidRPr="00217445" w:rsidRDefault="0029464A" w:rsidP="0029464A">
      <w:pPr>
        <w:ind w:left="1418" w:hanging="1418"/>
        <w:jc w:val="both"/>
        <w:rPr>
          <w:sz w:val="22"/>
          <w:szCs w:val="22"/>
        </w:rPr>
      </w:pPr>
      <w:r w:rsidRPr="00217445">
        <w:rPr>
          <w:b/>
          <w:sz w:val="22"/>
          <w:szCs w:val="22"/>
          <w:u w:val="single"/>
        </w:rPr>
        <w:t>Készült:</w:t>
      </w:r>
      <w:r w:rsidRPr="00217445">
        <w:rPr>
          <w:sz w:val="22"/>
          <w:szCs w:val="22"/>
        </w:rPr>
        <w:t xml:space="preserve"> </w:t>
      </w:r>
      <w:r w:rsidRPr="00217445">
        <w:rPr>
          <w:sz w:val="22"/>
          <w:szCs w:val="22"/>
        </w:rPr>
        <w:tab/>
        <w:t>Kiskőrös Város Néme</w:t>
      </w:r>
      <w:r w:rsidR="008E4FF6">
        <w:rPr>
          <w:sz w:val="22"/>
          <w:szCs w:val="22"/>
        </w:rPr>
        <w:t>t Nemzetiségi Önkormányzata 2020</w:t>
      </w:r>
      <w:r w:rsidRPr="00217445">
        <w:rPr>
          <w:sz w:val="22"/>
          <w:szCs w:val="22"/>
        </w:rPr>
        <w:t xml:space="preserve">. </w:t>
      </w:r>
      <w:r w:rsidR="00284E65">
        <w:rPr>
          <w:sz w:val="22"/>
          <w:szCs w:val="22"/>
        </w:rPr>
        <w:t>j</w:t>
      </w:r>
      <w:r w:rsidR="00F71BAC">
        <w:rPr>
          <w:sz w:val="22"/>
          <w:szCs w:val="22"/>
        </w:rPr>
        <w:t>úlius 06</w:t>
      </w:r>
      <w:r w:rsidR="00A356DF">
        <w:rPr>
          <w:sz w:val="22"/>
          <w:szCs w:val="22"/>
        </w:rPr>
        <w:t>-</w:t>
      </w:r>
      <w:r w:rsidR="005D6F7D">
        <w:rPr>
          <w:sz w:val="22"/>
          <w:szCs w:val="22"/>
        </w:rPr>
        <w:t>á</w:t>
      </w:r>
      <w:r w:rsidR="000F016F">
        <w:rPr>
          <w:sz w:val="22"/>
          <w:szCs w:val="22"/>
        </w:rPr>
        <w:t xml:space="preserve">n </w:t>
      </w:r>
      <w:r w:rsidR="00C0400B">
        <w:rPr>
          <w:sz w:val="22"/>
          <w:szCs w:val="22"/>
        </w:rPr>
        <w:t>(</w:t>
      </w:r>
      <w:r w:rsidR="00F71BAC">
        <w:rPr>
          <w:sz w:val="22"/>
          <w:szCs w:val="22"/>
        </w:rPr>
        <w:t>hétfő</w:t>
      </w:r>
      <w:r w:rsidR="002D72E9">
        <w:rPr>
          <w:sz w:val="22"/>
          <w:szCs w:val="22"/>
        </w:rPr>
        <w:t xml:space="preserve">) </w:t>
      </w:r>
      <w:r w:rsidR="0078289E">
        <w:rPr>
          <w:sz w:val="22"/>
          <w:szCs w:val="22"/>
        </w:rPr>
        <w:t>8</w:t>
      </w:r>
      <w:r w:rsidR="00226426">
        <w:rPr>
          <w:sz w:val="22"/>
          <w:szCs w:val="22"/>
        </w:rPr>
        <w:t>,0</w:t>
      </w:r>
      <w:r w:rsidRPr="00217445">
        <w:rPr>
          <w:sz w:val="22"/>
          <w:szCs w:val="22"/>
        </w:rPr>
        <w:t>0 órai kezdettel megtartott</w:t>
      </w:r>
      <w:r w:rsidR="00A107E3">
        <w:rPr>
          <w:sz w:val="22"/>
          <w:szCs w:val="22"/>
        </w:rPr>
        <w:t xml:space="preserve"> </w:t>
      </w:r>
      <w:r w:rsidRPr="00217445">
        <w:rPr>
          <w:sz w:val="22"/>
          <w:szCs w:val="22"/>
        </w:rPr>
        <w:t>üléséről</w:t>
      </w:r>
    </w:p>
    <w:p w:rsidR="008371B1" w:rsidRPr="00217445" w:rsidRDefault="008371B1" w:rsidP="003E4452">
      <w:pPr>
        <w:rPr>
          <w:sz w:val="22"/>
          <w:szCs w:val="22"/>
        </w:rPr>
      </w:pPr>
    </w:p>
    <w:p w:rsidR="007945F4" w:rsidRPr="00227527" w:rsidRDefault="0029464A" w:rsidP="007945F4">
      <w:pPr>
        <w:rPr>
          <w:sz w:val="22"/>
          <w:szCs w:val="22"/>
        </w:rPr>
      </w:pPr>
      <w:r w:rsidRPr="00217445">
        <w:rPr>
          <w:b/>
          <w:sz w:val="22"/>
          <w:szCs w:val="22"/>
          <w:u w:val="single"/>
        </w:rPr>
        <w:t>Az ülés helye:</w:t>
      </w:r>
      <w:r w:rsidRPr="00217445">
        <w:rPr>
          <w:sz w:val="22"/>
          <w:szCs w:val="22"/>
        </w:rPr>
        <w:t xml:space="preserve"> </w:t>
      </w:r>
      <w:r w:rsidRPr="00217445">
        <w:rPr>
          <w:sz w:val="22"/>
          <w:szCs w:val="22"/>
        </w:rPr>
        <w:tab/>
      </w:r>
      <w:r w:rsidR="007945F4" w:rsidRPr="00227527">
        <w:rPr>
          <w:sz w:val="22"/>
          <w:szCs w:val="22"/>
        </w:rPr>
        <w:tab/>
        <w:t>Kiskőrösi Polgármesteri Hivatal Jegyzői irodája</w:t>
      </w:r>
    </w:p>
    <w:p w:rsidR="007945F4" w:rsidRPr="00217445" w:rsidRDefault="007945F4" w:rsidP="007945F4">
      <w:pPr>
        <w:rPr>
          <w:sz w:val="22"/>
          <w:szCs w:val="22"/>
        </w:rPr>
      </w:pPr>
      <w:r w:rsidRPr="00227527">
        <w:rPr>
          <w:sz w:val="22"/>
          <w:szCs w:val="22"/>
        </w:rPr>
        <w:tab/>
      </w:r>
      <w:r w:rsidRPr="00227527">
        <w:rPr>
          <w:sz w:val="22"/>
          <w:szCs w:val="22"/>
        </w:rPr>
        <w:tab/>
      </w:r>
      <w:r w:rsidRPr="00227527">
        <w:rPr>
          <w:sz w:val="22"/>
          <w:szCs w:val="22"/>
        </w:rPr>
        <w:tab/>
        <w:t>(6200 Kiskőrös, Petőfi Sándor tér 1.)</w:t>
      </w:r>
    </w:p>
    <w:p w:rsidR="008371B1" w:rsidRPr="00217445" w:rsidRDefault="008371B1" w:rsidP="0029464A">
      <w:pPr>
        <w:rPr>
          <w:sz w:val="22"/>
          <w:szCs w:val="22"/>
        </w:rPr>
      </w:pPr>
    </w:p>
    <w:p w:rsidR="007F2F81" w:rsidRDefault="0029464A" w:rsidP="0029464A">
      <w:pPr>
        <w:rPr>
          <w:sz w:val="22"/>
          <w:szCs w:val="22"/>
        </w:rPr>
      </w:pPr>
      <w:r w:rsidRPr="00217445">
        <w:rPr>
          <w:b/>
          <w:sz w:val="22"/>
          <w:szCs w:val="22"/>
          <w:u w:val="single"/>
        </w:rPr>
        <w:t>Jelen vannak:</w:t>
      </w:r>
      <w:r w:rsidR="00C11575">
        <w:rPr>
          <w:sz w:val="22"/>
          <w:szCs w:val="22"/>
        </w:rPr>
        <w:tab/>
      </w:r>
      <w:r w:rsidR="00C11575">
        <w:rPr>
          <w:sz w:val="22"/>
          <w:szCs w:val="22"/>
        </w:rPr>
        <w:tab/>
        <w:t>Kincses Mihályné</w:t>
      </w:r>
      <w:r w:rsidR="00C11575">
        <w:rPr>
          <w:sz w:val="22"/>
          <w:szCs w:val="22"/>
        </w:rPr>
        <w:tab/>
      </w:r>
      <w:r w:rsidR="00C11575">
        <w:rPr>
          <w:sz w:val="22"/>
          <w:szCs w:val="22"/>
        </w:rPr>
        <w:tab/>
      </w:r>
      <w:r w:rsidR="00F71BAC">
        <w:rPr>
          <w:sz w:val="22"/>
          <w:szCs w:val="22"/>
        </w:rPr>
        <w:t xml:space="preserve">a testület elnöke </w:t>
      </w:r>
    </w:p>
    <w:p w:rsidR="0078289E" w:rsidRPr="00217445" w:rsidRDefault="008E4FF6" w:rsidP="0078289E">
      <w:pPr>
        <w:ind w:left="2124"/>
        <w:rPr>
          <w:sz w:val="22"/>
          <w:szCs w:val="22"/>
        </w:rPr>
      </w:pPr>
      <w:r>
        <w:rPr>
          <w:sz w:val="22"/>
          <w:szCs w:val="22"/>
        </w:rPr>
        <w:t>Gyalog Ágnes</w:t>
      </w:r>
      <w:r>
        <w:rPr>
          <w:sz w:val="22"/>
          <w:szCs w:val="22"/>
        </w:rPr>
        <w:tab/>
      </w:r>
      <w:r>
        <w:rPr>
          <w:sz w:val="22"/>
          <w:szCs w:val="22"/>
        </w:rPr>
        <w:tab/>
      </w:r>
      <w:r w:rsidR="0078289E" w:rsidRPr="00217445">
        <w:rPr>
          <w:sz w:val="22"/>
          <w:szCs w:val="22"/>
        </w:rPr>
        <w:tab/>
        <w:t>képviselő</w:t>
      </w:r>
    </w:p>
    <w:p w:rsidR="00805FE0" w:rsidRPr="00217445" w:rsidRDefault="00517DC8" w:rsidP="00805FE0">
      <w:pPr>
        <w:tabs>
          <w:tab w:val="left" w:pos="2160"/>
        </w:tabs>
        <w:rPr>
          <w:sz w:val="22"/>
          <w:szCs w:val="22"/>
        </w:rPr>
      </w:pPr>
      <w:r>
        <w:rPr>
          <w:sz w:val="22"/>
          <w:szCs w:val="22"/>
        </w:rPr>
        <w:tab/>
      </w:r>
      <w:r w:rsidR="008E4FF6">
        <w:rPr>
          <w:sz w:val="22"/>
          <w:szCs w:val="22"/>
        </w:rPr>
        <w:t>Seidert Ladislaus</w:t>
      </w:r>
      <w:r w:rsidR="00805FE0" w:rsidRPr="00217445">
        <w:rPr>
          <w:sz w:val="22"/>
          <w:szCs w:val="22"/>
        </w:rPr>
        <w:tab/>
      </w:r>
      <w:r w:rsidR="00805FE0">
        <w:rPr>
          <w:sz w:val="22"/>
          <w:szCs w:val="22"/>
        </w:rPr>
        <w:tab/>
      </w:r>
      <w:r w:rsidR="00805FE0" w:rsidRPr="00217445">
        <w:rPr>
          <w:sz w:val="22"/>
          <w:szCs w:val="22"/>
        </w:rPr>
        <w:t>képviselő</w:t>
      </w:r>
    </w:p>
    <w:p w:rsidR="000F016F" w:rsidRDefault="000F016F" w:rsidP="00805FE0">
      <w:pPr>
        <w:ind w:left="1416" w:firstLine="708"/>
        <w:rPr>
          <w:sz w:val="22"/>
          <w:szCs w:val="22"/>
        </w:rPr>
      </w:pPr>
    </w:p>
    <w:p w:rsidR="004B6E67" w:rsidRDefault="00122341" w:rsidP="002D72E9">
      <w:pPr>
        <w:ind w:left="1416" w:firstLine="708"/>
        <w:rPr>
          <w:sz w:val="22"/>
          <w:szCs w:val="22"/>
        </w:rPr>
      </w:pPr>
      <w:r>
        <w:rPr>
          <w:sz w:val="22"/>
          <w:szCs w:val="22"/>
        </w:rPr>
        <w:t>dr. Turán Csaba</w:t>
      </w:r>
      <w:r>
        <w:rPr>
          <w:sz w:val="22"/>
          <w:szCs w:val="22"/>
        </w:rPr>
        <w:tab/>
      </w:r>
      <w:r>
        <w:rPr>
          <w:sz w:val="22"/>
          <w:szCs w:val="22"/>
        </w:rPr>
        <w:tab/>
      </w:r>
      <w:r>
        <w:rPr>
          <w:sz w:val="22"/>
          <w:szCs w:val="22"/>
        </w:rPr>
        <w:tab/>
      </w:r>
      <w:r w:rsidR="004B6E67">
        <w:rPr>
          <w:sz w:val="22"/>
          <w:szCs w:val="22"/>
        </w:rPr>
        <w:t>jegyző</w:t>
      </w:r>
    </w:p>
    <w:p w:rsidR="00226426" w:rsidRDefault="00226426" w:rsidP="00226426">
      <w:pPr>
        <w:ind w:left="1416" w:firstLine="708"/>
        <w:rPr>
          <w:sz w:val="22"/>
          <w:szCs w:val="22"/>
        </w:rPr>
      </w:pPr>
      <w:r>
        <w:rPr>
          <w:sz w:val="22"/>
          <w:szCs w:val="22"/>
        </w:rPr>
        <w:t xml:space="preserve">Molnár Éva </w:t>
      </w:r>
      <w:r>
        <w:rPr>
          <w:sz w:val="22"/>
          <w:szCs w:val="22"/>
        </w:rPr>
        <w:tab/>
      </w:r>
      <w:r>
        <w:rPr>
          <w:sz w:val="22"/>
          <w:szCs w:val="22"/>
        </w:rPr>
        <w:tab/>
      </w:r>
      <w:r>
        <w:rPr>
          <w:sz w:val="22"/>
          <w:szCs w:val="22"/>
        </w:rPr>
        <w:tab/>
        <w:t>költségvetési referens</w:t>
      </w:r>
    </w:p>
    <w:p w:rsidR="00B75B1E" w:rsidRPr="00217445" w:rsidRDefault="00B75B1E" w:rsidP="00B75B1E">
      <w:pPr>
        <w:ind w:left="1416" w:firstLine="708"/>
        <w:rPr>
          <w:sz w:val="22"/>
          <w:szCs w:val="22"/>
        </w:rPr>
      </w:pPr>
      <w:r w:rsidRPr="003D2533">
        <w:rPr>
          <w:sz w:val="22"/>
          <w:szCs w:val="22"/>
        </w:rPr>
        <w:t xml:space="preserve">Bacskai Klára </w:t>
      </w:r>
      <w:r w:rsidRPr="003D2533">
        <w:rPr>
          <w:sz w:val="22"/>
          <w:szCs w:val="22"/>
        </w:rPr>
        <w:tab/>
      </w:r>
      <w:r w:rsidRPr="003D2533">
        <w:rPr>
          <w:sz w:val="22"/>
          <w:szCs w:val="22"/>
        </w:rPr>
        <w:tab/>
      </w:r>
      <w:r w:rsidRPr="003D2533">
        <w:rPr>
          <w:sz w:val="22"/>
          <w:szCs w:val="22"/>
        </w:rPr>
        <w:tab/>
        <w:t xml:space="preserve">hatósági ügyintéző  </w:t>
      </w:r>
    </w:p>
    <w:p w:rsidR="00122341" w:rsidRPr="00217445" w:rsidRDefault="00226426" w:rsidP="000A0681">
      <w:pPr>
        <w:rPr>
          <w:sz w:val="22"/>
          <w:szCs w:val="22"/>
        </w:rPr>
      </w:pPr>
      <w:r>
        <w:rPr>
          <w:sz w:val="22"/>
          <w:szCs w:val="22"/>
        </w:rPr>
        <w:tab/>
      </w:r>
      <w:r>
        <w:rPr>
          <w:sz w:val="22"/>
          <w:szCs w:val="22"/>
        </w:rPr>
        <w:tab/>
      </w:r>
      <w:r>
        <w:rPr>
          <w:sz w:val="22"/>
          <w:szCs w:val="22"/>
        </w:rPr>
        <w:tab/>
      </w:r>
      <w:r w:rsidRPr="00226426">
        <w:rPr>
          <w:sz w:val="22"/>
          <w:szCs w:val="22"/>
        </w:rPr>
        <w:t>Lucza Alexandra</w:t>
      </w:r>
      <w:r w:rsidR="0029464A" w:rsidRPr="00217445">
        <w:rPr>
          <w:sz w:val="22"/>
          <w:szCs w:val="22"/>
        </w:rPr>
        <w:tab/>
      </w:r>
      <w:r>
        <w:rPr>
          <w:sz w:val="22"/>
          <w:szCs w:val="22"/>
        </w:rPr>
        <w:tab/>
      </w:r>
      <w:r w:rsidR="0029464A" w:rsidRPr="00217445">
        <w:rPr>
          <w:sz w:val="22"/>
          <w:szCs w:val="22"/>
        </w:rPr>
        <w:t>jegyzőkönyvvezető</w:t>
      </w:r>
    </w:p>
    <w:p w:rsidR="000A0681" w:rsidRDefault="00A77558" w:rsidP="003E4452">
      <w:pPr>
        <w:rPr>
          <w:sz w:val="22"/>
          <w:szCs w:val="22"/>
        </w:rPr>
      </w:pPr>
      <w:r w:rsidRPr="00217445">
        <w:rPr>
          <w:sz w:val="22"/>
          <w:szCs w:val="22"/>
        </w:rPr>
        <w:tab/>
      </w:r>
      <w:r w:rsidRPr="00217445">
        <w:rPr>
          <w:sz w:val="22"/>
          <w:szCs w:val="22"/>
        </w:rPr>
        <w:tab/>
      </w:r>
      <w:r w:rsidRPr="00217445">
        <w:rPr>
          <w:sz w:val="22"/>
          <w:szCs w:val="22"/>
        </w:rPr>
        <w:tab/>
      </w:r>
    </w:p>
    <w:p w:rsidR="00881BD8" w:rsidRPr="00217445" w:rsidRDefault="00881BD8" w:rsidP="003E4452">
      <w:pPr>
        <w:rPr>
          <w:sz w:val="22"/>
          <w:szCs w:val="22"/>
        </w:rPr>
      </w:pPr>
    </w:p>
    <w:p w:rsidR="002D72E9" w:rsidRDefault="002D72E9" w:rsidP="002D72E9">
      <w:pPr>
        <w:jc w:val="both"/>
        <w:rPr>
          <w:sz w:val="22"/>
          <w:szCs w:val="22"/>
        </w:rPr>
      </w:pPr>
      <w:r w:rsidRPr="002D72E9">
        <w:rPr>
          <w:b/>
          <w:sz w:val="22"/>
          <w:szCs w:val="22"/>
        </w:rPr>
        <w:t>Kincses Mihályné a testület elnöke</w:t>
      </w:r>
      <w:r w:rsidRPr="00530197">
        <w:rPr>
          <w:sz w:val="22"/>
          <w:szCs w:val="22"/>
        </w:rPr>
        <w:t xml:space="preserve"> köszöntötte az ülésen megjelenteket, megállapította a határozat-képességet és megnyitotta az ülést. </w:t>
      </w:r>
      <w:r>
        <w:rPr>
          <w:sz w:val="22"/>
          <w:szCs w:val="22"/>
        </w:rPr>
        <w:t>Javasolta, hogy a jegyz</w:t>
      </w:r>
      <w:r w:rsidRPr="00530197">
        <w:rPr>
          <w:sz w:val="22"/>
          <w:szCs w:val="22"/>
        </w:rPr>
        <w:t>őkönyv-hitelesítő</w:t>
      </w:r>
      <w:r w:rsidRPr="001B685B">
        <w:rPr>
          <w:sz w:val="22"/>
          <w:szCs w:val="22"/>
        </w:rPr>
        <w:t xml:space="preserve"> </w:t>
      </w:r>
      <w:r w:rsidR="005D6F7D">
        <w:rPr>
          <w:sz w:val="22"/>
          <w:szCs w:val="22"/>
        </w:rPr>
        <w:t>Gyalog Ágnes</w:t>
      </w:r>
      <w:r w:rsidR="0078289E" w:rsidRPr="00530197">
        <w:rPr>
          <w:sz w:val="22"/>
          <w:szCs w:val="22"/>
        </w:rPr>
        <w:t xml:space="preserve"> </w:t>
      </w:r>
      <w:r w:rsidRPr="00530197">
        <w:rPr>
          <w:sz w:val="22"/>
          <w:szCs w:val="22"/>
        </w:rPr>
        <w:t>képviselő legyen.</w:t>
      </w:r>
    </w:p>
    <w:p w:rsidR="00284E65" w:rsidRDefault="00284E65" w:rsidP="002D72E9">
      <w:pPr>
        <w:jc w:val="both"/>
        <w:rPr>
          <w:sz w:val="22"/>
          <w:szCs w:val="22"/>
        </w:rPr>
      </w:pPr>
    </w:p>
    <w:p w:rsidR="00C0400B" w:rsidRDefault="00C951ED" w:rsidP="00C951ED">
      <w:pPr>
        <w:rPr>
          <w:sz w:val="22"/>
          <w:szCs w:val="22"/>
        </w:rPr>
      </w:pPr>
      <w:r>
        <w:rPr>
          <w:sz w:val="22"/>
          <w:szCs w:val="22"/>
        </w:rPr>
        <w:t xml:space="preserve">A testület </w:t>
      </w:r>
      <w:r w:rsidRPr="00DE5133">
        <w:rPr>
          <w:sz w:val="22"/>
          <w:szCs w:val="22"/>
        </w:rPr>
        <w:t xml:space="preserve">a jegyzőkönyv hitelesítőjének </w:t>
      </w:r>
      <w:r>
        <w:rPr>
          <w:sz w:val="22"/>
          <w:szCs w:val="22"/>
        </w:rPr>
        <w:t>3</w:t>
      </w:r>
      <w:r w:rsidRPr="006A607F">
        <w:rPr>
          <w:sz w:val="22"/>
          <w:szCs w:val="22"/>
        </w:rPr>
        <w:t xml:space="preserve"> „igen” szavazattal </w:t>
      </w:r>
      <w:r w:rsidR="005D6F7D">
        <w:rPr>
          <w:sz w:val="22"/>
          <w:szCs w:val="22"/>
        </w:rPr>
        <w:t>Gyalog Ágnes</w:t>
      </w:r>
      <w:r w:rsidR="005D6F7D" w:rsidRPr="00DE5133">
        <w:rPr>
          <w:sz w:val="22"/>
          <w:szCs w:val="22"/>
        </w:rPr>
        <w:t xml:space="preserve"> </w:t>
      </w:r>
      <w:r w:rsidRPr="00DE5133">
        <w:rPr>
          <w:sz w:val="22"/>
          <w:szCs w:val="22"/>
        </w:rPr>
        <w:t>képviselőt jelölte ki.</w:t>
      </w:r>
    </w:p>
    <w:p w:rsidR="00C0400B" w:rsidRDefault="00C0400B" w:rsidP="00C951ED">
      <w:pPr>
        <w:rPr>
          <w:sz w:val="22"/>
          <w:szCs w:val="22"/>
        </w:rPr>
      </w:pPr>
    </w:p>
    <w:p w:rsidR="009C11DD" w:rsidRPr="006D28CA" w:rsidRDefault="009C11DD" w:rsidP="009C11DD">
      <w:pPr>
        <w:jc w:val="both"/>
        <w:rPr>
          <w:sz w:val="22"/>
          <w:szCs w:val="22"/>
        </w:rPr>
      </w:pPr>
      <w:r w:rsidRPr="006D28CA">
        <w:rPr>
          <w:sz w:val="22"/>
          <w:szCs w:val="22"/>
        </w:rPr>
        <w:t xml:space="preserve">Ezt követően az elnök ismertette a napirendi javaslatot, melynek keretében kezdeményezte, hogy </w:t>
      </w:r>
      <w:r w:rsidR="00EF436E">
        <w:rPr>
          <w:sz w:val="22"/>
          <w:szCs w:val="22"/>
        </w:rPr>
        <w:t xml:space="preserve">          „</w:t>
      </w:r>
      <w:r>
        <w:rPr>
          <w:sz w:val="22"/>
          <w:szCs w:val="22"/>
        </w:rPr>
        <w:t xml:space="preserve">A Nemzetiségi Önkormányzat </w:t>
      </w:r>
      <w:r w:rsidRPr="006D28CA">
        <w:rPr>
          <w:sz w:val="22"/>
          <w:szCs w:val="22"/>
        </w:rPr>
        <w:t>20</w:t>
      </w:r>
      <w:r>
        <w:rPr>
          <w:sz w:val="22"/>
          <w:szCs w:val="22"/>
        </w:rPr>
        <w:t>20</w:t>
      </w:r>
      <w:r w:rsidRPr="006D28CA">
        <w:rPr>
          <w:sz w:val="22"/>
          <w:szCs w:val="22"/>
        </w:rPr>
        <w:t xml:space="preserve">. évi költségvetésének </w:t>
      </w:r>
      <w:r>
        <w:rPr>
          <w:sz w:val="22"/>
          <w:szCs w:val="22"/>
        </w:rPr>
        <w:t>módosítása</w:t>
      </w:r>
      <w:r w:rsidR="00EF436E">
        <w:rPr>
          <w:sz w:val="22"/>
          <w:szCs w:val="22"/>
        </w:rPr>
        <w:t>”</w:t>
      </w:r>
      <w:r>
        <w:rPr>
          <w:sz w:val="22"/>
          <w:szCs w:val="22"/>
        </w:rPr>
        <w:t xml:space="preserve"> </w:t>
      </w:r>
      <w:r w:rsidRPr="006D28CA">
        <w:rPr>
          <w:sz w:val="22"/>
          <w:szCs w:val="22"/>
        </w:rPr>
        <w:t>napirendi pont utolsó,</w:t>
      </w:r>
      <w:r w:rsidR="002A14F1">
        <w:rPr>
          <w:sz w:val="22"/>
          <w:szCs w:val="22"/>
        </w:rPr>
        <w:t xml:space="preserve">                 </w:t>
      </w:r>
      <w:r w:rsidRPr="006D28CA">
        <w:rPr>
          <w:sz w:val="22"/>
          <w:szCs w:val="22"/>
        </w:rPr>
        <w:t xml:space="preserve"> 3. napirendi pontként kerüljön felvételre. Kérdés, módosító javaslat a napirenddel összefüggésben nem hangzott el, ezért szavazásra bocsátotta azt.</w:t>
      </w:r>
    </w:p>
    <w:p w:rsidR="009C11DD" w:rsidRPr="006D28CA" w:rsidRDefault="009C11DD" w:rsidP="009C11DD">
      <w:pPr>
        <w:jc w:val="both"/>
        <w:rPr>
          <w:sz w:val="22"/>
          <w:szCs w:val="22"/>
        </w:rPr>
      </w:pPr>
    </w:p>
    <w:p w:rsidR="009C11DD" w:rsidRPr="006D28CA" w:rsidRDefault="009C11DD" w:rsidP="009C11DD">
      <w:pPr>
        <w:jc w:val="both"/>
        <w:rPr>
          <w:sz w:val="22"/>
          <w:szCs w:val="22"/>
        </w:rPr>
      </w:pPr>
    </w:p>
    <w:p w:rsidR="009C11DD" w:rsidRPr="006D28CA" w:rsidRDefault="009C11DD" w:rsidP="009C11DD">
      <w:pPr>
        <w:jc w:val="both"/>
        <w:rPr>
          <w:sz w:val="22"/>
          <w:szCs w:val="22"/>
        </w:rPr>
      </w:pPr>
      <w:r w:rsidRPr="006D28CA">
        <w:rPr>
          <w:sz w:val="22"/>
          <w:szCs w:val="22"/>
        </w:rPr>
        <w:t xml:space="preserve">A Képviselő-testület </w:t>
      </w:r>
      <w:r>
        <w:rPr>
          <w:sz w:val="22"/>
          <w:szCs w:val="22"/>
        </w:rPr>
        <w:t>3</w:t>
      </w:r>
      <w:r w:rsidRPr="006D28CA">
        <w:rPr>
          <w:sz w:val="22"/>
          <w:szCs w:val="22"/>
        </w:rPr>
        <w:t xml:space="preserve"> „igen” szavazattal a napirendet az alábbiak szerint fogadta el:</w:t>
      </w:r>
    </w:p>
    <w:p w:rsidR="009C11DD" w:rsidRPr="006D28CA" w:rsidRDefault="009C11DD" w:rsidP="009C11DD">
      <w:pPr>
        <w:jc w:val="both"/>
        <w:rPr>
          <w:b/>
          <w:sz w:val="22"/>
          <w:szCs w:val="22"/>
        </w:rPr>
      </w:pPr>
    </w:p>
    <w:p w:rsidR="009C11DD" w:rsidRPr="006D28CA" w:rsidRDefault="009C11DD" w:rsidP="009C11DD">
      <w:pPr>
        <w:ind w:left="360" w:hanging="360"/>
        <w:rPr>
          <w:b/>
          <w:sz w:val="22"/>
          <w:szCs w:val="22"/>
        </w:rPr>
      </w:pPr>
      <w:r w:rsidRPr="006D28CA">
        <w:rPr>
          <w:b/>
          <w:sz w:val="22"/>
          <w:szCs w:val="22"/>
        </w:rPr>
        <w:t>N A P I R E N D:</w:t>
      </w:r>
    </w:p>
    <w:p w:rsidR="009C11DD" w:rsidRPr="006D28CA" w:rsidRDefault="009C11DD" w:rsidP="009C11DD">
      <w:pPr>
        <w:jc w:val="both"/>
        <w:rPr>
          <w:sz w:val="22"/>
          <w:szCs w:val="22"/>
        </w:rPr>
      </w:pPr>
    </w:p>
    <w:p w:rsidR="009C11DD" w:rsidRPr="006D28CA" w:rsidRDefault="009C11DD" w:rsidP="009C11DD">
      <w:pPr>
        <w:ind w:left="709" w:hanging="709"/>
        <w:jc w:val="both"/>
        <w:rPr>
          <w:sz w:val="22"/>
          <w:szCs w:val="22"/>
        </w:rPr>
      </w:pPr>
      <w:r w:rsidRPr="006D28CA">
        <w:rPr>
          <w:sz w:val="22"/>
          <w:szCs w:val="22"/>
        </w:rPr>
        <w:t>1.</w:t>
      </w:r>
      <w:r w:rsidRPr="006D28CA">
        <w:rPr>
          <w:sz w:val="22"/>
          <w:szCs w:val="22"/>
        </w:rPr>
        <w:tab/>
        <w:t xml:space="preserve">BESZÁMOLÓ A </w:t>
      </w:r>
      <w:r>
        <w:rPr>
          <w:sz w:val="22"/>
          <w:szCs w:val="22"/>
        </w:rPr>
        <w:t xml:space="preserve">NÉMET </w:t>
      </w:r>
      <w:r w:rsidRPr="006D28CA">
        <w:rPr>
          <w:sz w:val="22"/>
          <w:szCs w:val="22"/>
        </w:rPr>
        <w:t xml:space="preserve">NEMZETISÉGI ÖNKORMÁNYZAT 2019. ÉVI KÖLTSÉGVETÉSÉNEK TELJESÍTÉSÉRŐL  </w:t>
      </w:r>
    </w:p>
    <w:p w:rsidR="009C11DD" w:rsidRPr="006D28CA" w:rsidRDefault="009C11DD" w:rsidP="009C11DD">
      <w:pPr>
        <w:jc w:val="both"/>
        <w:rPr>
          <w:sz w:val="22"/>
          <w:szCs w:val="22"/>
        </w:rPr>
      </w:pPr>
    </w:p>
    <w:p w:rsidR="009C11DD" w:rsidRPr="006D28CA" w:rsidRDefault="009C11DD" w:rsidP="009C11DD">
      <w:pPr>
        <w:jc w:val="both"/>
        <w:rPr>
          <w:sz w:val="22"/>
          <w:szCs w:val="22"/>
        </w:rPr>
      </w:pPr>
      <w:r w:rsidRPr="006D28CA">
        <w:rPr>
          <w:sz w:val="22"/>
          <w:szCs w:val="22"/>
          <w:u w:val="single"/>
        </w:rPr>
        <w:t>Előterjesztő</w:t>
      </w:r>
      <w:r w:rsidRPr="006D28CA">
        <w:rPr>
          <w:sz w:val="22"/>
          <w:szCs w:val="22"/>
        </w:rPr>
        <w:t>: a nemzetiségi önkormányzat elnöke</w:t>
      </w:r>
    </w:p>
    <w:p w:rsidR="009C11DD" w:rsidRPr="006D28CA" w:rsidRDefault="009C11DD" w:rsidP="009C11DD">
      <w:pPr>
        <w:rPr>
          <w:sz w:val="22"/>
          <w:szCs w:val="22"/>
        </w:rPr>
      </w:pPr>
    </w:p>
    <w:p w:rsidR="009C11DD" w:rsidRPr="006D28CA" w:rsidRDefault="009C11DD" w:rsidP="009C11DD">
      <w:pPr>
        <w:jc w:val="both"/>
        <w:rPr>
          <w:sz w:val="22"/>
          <w:szCs w:val="22"/>
        </w:rPr>
      </w:pPr>
      <w:r w:rsidRPr="006D28CA">
        <w:rPr>
          <w:sz w:val="22"/>
          <w:szCs w:val="22"/>
        </w:rPr>
        <w:t>2.</w:t>
      </w:r>
      <w:r w:rsidRPr="006D28CA">
        <w:rPr>
          <w:sz w:val="22"/>
          <w:szCs w:val="22"/>
        </w:rPr>
        <w:tab/>
        <w:t>AKTUÁLIS KÉRDÉSEK</w:t>
      </w:r>
    </w:p>
    <w:p w:rsidR="009C11DD" w:rsidRPr="006D28CA" w:rsidRDefault="009C11DD" w:rsidP="009C11DD">
      <w:pPr>
        <w:rPr>
          <w:sz w:val="22"/>
          <w:szCs w:val="22"/>
        </w:rPr>
      </w:pPr>
    </w:p>
    <w:p w:rsidR="009C11DD" w:rsidRPr="006D28CA" w:rsidRDefault="009C11DD" w:rsidP="003253BC">
      <w:pPr>
        <w:pStyle w:val="Listaszerbekezds"/>
        <w:numPr>
          <w:ilvl w:val="0"/>
          <w:numId w:val="2"/>
        </w:numPr>
        <w:ind w:hanging="720"/>
        <w:jc w:val="both"/>
        <w:rPr>
          <w:sz w:val="22"/>
          <w:szCs w:val="22"/>
        </w:rPr>
      </w:pPr>
      <w:r w:rsidRPr="006D28CA">
        <w:rPr>
          <w:sz w:val="22"/>
          <w:szCs w:val="22"/>
        </w:rPr>
        <w:t>A NEMZETISÉGI ÖNKORMÁNYZAT 2020. ÉVI KÖLTSÉGVETÉSÉNEK MÓDOSÍTÁSA</w:t>
      </w:r>
    </w:p>
    <w:p w:rsidR="009C11DD" w:rsidRPr="006D28CA" w:rsidRDefault="009C11DD" w:rsidP="009C11DD">
      <w:pPr>
        <w:ind w:left="705" w:hanging="705"/>
        <w:jc w:val="both"/>
        <w:rPr>
          <w:sz w:val="22"/>
          <w:szCs w:val="22"/>
        </w:rPr>
      </w:pPr>
    </w:p>
    <w:p w:rsidR="009C11DD" w:rsidRPr="006D28CA" w:rsidRDefault="009C11DD" w:rsidP="009C11DD">
      <w:pPr>
        <w:jc w:val="both"/>
        <w:rPr>
          <w:sz w:val="22"/>
          <w:szCs w:val="22"/>
        </w:rPr>
      </w:pPr>
      <w:r w:rsidRPr="006D28CA">
        <w:rPr>
          <w:sz w:val="22"/>
          <w:szCs w:val="22"/>
          <w:u w:val="single"/>
        </w:rPr>
        <w:t>Előterjesztő</w:t>
      </w:r>
      <w:r w:rsidRPr="006D28CA">
        <w:rPr>
          <w:sz w:val="22"/>
          <w:szCs w:val="22"/>
        </w:rPr>
        <w:t>: a nemzetiségi önkormányzat elnöke</w:t>
      </w:r>
    </w:p>
    <w:p w:rsidR="00BD15E3" w:rsidRDefault="00BD15E3" w:rsidP="004F45AE">
      <w:pPr>
        <w:jc w:val="both"/>
        <w:rPr>
          <w:sz w:val="22"/>
          <w:szCs w:val="22"/>
        </w:rPr>
      </w:pPr>
    </w:p>
    <w:p w:rsidR="00C951ED" w:rsidRDefault="00C951ED" w:rsidP="004F45AE">
      <w:pPr>
        <w:jc w:val="both"/>
        <w:rPr>
          <w:sz w:val="22"/>
          <w:szCs w:val="22"/>
        </w:rPr>
      </w:pPr>
    </w:p>
    <w:p w:rsidR="009C11DD" w:rsidRDefault="009C11DD" w:rsidP="004F45AE">
      <w:pPr>
        <w:jc w:val="both"/>
        <w:rPr>
          <w:sz w:val="22"/>
          <w:szCs w:val="22"/>
        </w:rPr>
      </w:pPr>
    </w:p>
    <w:p w:rsidR="009C11DD" w:rsidRDefault="009C11DD" w:rsidP="004F45AE">
      <w:pPr>
        <w:jc w:val="both"/>
        <w:rPr>
          <w:sz w:val="22"/>
          <w:szCs w:val="22"/>
        </w:rPr>
      </w:pPr>
    </w:p>
    <w:p w:rsidR="009C11DD" w:rsidRDefault="009C11DD" w:rsidP="004F45AE">
      <w:pPr>
        <w:jc w:val="both"/>
        <w:rPr>
          <w:sz w:val="22"/>
          <w:szCs w:val="22"/>
        </w:rPr>
      </w:pPr>
    </w:p>
    <w:p w:rsidR="009C11DD" w:rsidRDefault="009C11DD" w:rsidP="004F45AE">
      <w:pPr>
        <w:jc w:val="both"/>
        <w:rPr>
          <w:sz w:val="22"/>
          <w:szCs w:val="22"/>
        </w:rPr>
      </w:pPr>
    </w:p>
    <w:p w:rsidR="009C11DD" w:rsidRDefault="009C11DD" w:rsidP="004F45AE">
      <w:pPr>
        <w:jc w:val="both"/>
        <w:rPr>
          <w:sz w:val="22"/>
          <w:szCs w:val="22"/>
        </w:rPr>
      </w:pPr>
    </w:p>
    <w:p w:rsidR="009C11DD" w:rsidRDefault="009C11DD" w:rsidP="004F45AE">
      <w:pPr>
        <w:jc w:val="both"/>
        <w:rPr>
          <w:sz w:val="22"/>
          <w:szCs w:val="22"/>
        </w:rPr>
      </w:pPr>
    </w:p>
    <w:p w:rsidR="00341535" w:rsidRPr="006D28CA" w:rsidRDefault="00341535" w:rsidP="00341535">
      <w:pPr>
        <w:pStyle w:val="Listaszerbekezds"/>
        <w:numPr>
          <w:ilvl w:val="0"/>
          <w:numId w:val="1"/>
        </w:numPr>
        <w:jc w:val="center"/>
        <w:rPr>
          <w:b/>
          <w:sz w:val="22"/>
          <w:szCs w:val="22"/>
        </w:rPr>
      </w:pPr>
      <w:r w:rsidRPr="006D28CA">
        <w:rPr>
          <w:b/>
          <w:sz w:val="22"/>
          <w:szCs w:val="22"/>
        </w:rPr>
        <w:lastRenderedPageBreak/>
        <w:t>napirend</w:t>
      </w:r>
    </w:p>
    <w:p w:rsidR="00341535" w:rsidRPr="006D28CA" w:rsidRDefault="00341535" w:rsidP="00341535">
      <w:pPr>
        <w:jc w:val="center"/>
        <w:rPr>
          <w:b/>
          <w:bCs/>
          <w:sz w:val="22"/>
          <w:szCs w:val="22"/>
        </w:rPr>
      </w:pPr>
      <w:r w:rsidRPr="006D28CA">
        <w:rPr>
          <w:b/>
          <w:bCs/>
          <w:sz w:val="22"/>
          <w:szCs w:val="22"/>
        </w:rPr>
        <w:t xml:space="preserve">BESZÁMOLÓ A </w:t>
      </w:r>
      <w:r>
        <w:rPr>
          <w:b/>
          <w:bCs/>
          <w:sz w:val="22"/>
          <w:szCs w:val="22"/>
        </w:rPr>
        <w:t xml:space="preserve">NÉMET </w:t>
      </w:r>
      <w:r w:rsidRPr="006D28CA">
        <w:rPr>
          <w:b/>
          <w:bCs/>
          <w:sz w:val="22"/>
          <w:szCs w:val="22"/>
        </w:rPr>
        <w:t>NEMZETISÉGI ÖNKORMÁNYZAT 2019. ÉVI KÖLTSÉGVETÉSÉNEK TELJESÍTÉSÉRŐL</w:t>
      </w:r>
    </w:p>
    <w:p w:rsidR="00341535" w:rsidRPr="006D28CA" w:rsidRDefault="00341535" w:rsidP="00341535">
      <w:pPr>
        <w:jc w:val="center"/>
        <w:rPr>
          <w:i/>
          <w:sz w:val="22"/>
          <w:szCs w:val="22"/>
        </w:rPr>
      </w:pPr>
      <w:r w:rsidRPr="006D28CA">
        <w:rPr>
          <w:i/>
          <w:sz w:val="22"/>
          <w:szCs w:val="22"/>
        </w:rPr>
        <w:t>(Írásos előterjesztés a jegyzőkönyvhöz mellékelve)</w:t>
      </w:r>
    </w:p>
    <w:p w:rsidR="00341535" w:rsidRPr="006D28CA" w:rsidRDefault="00341535" w:rsidP="00341535">
      <w:pPr>
        <w:ind w:left="1065"/>
        <w:jc w:val="center"/>
        <w:rPr>
          <w:sz w:val="22"/>
          <w:szCs w:val="22"/>
        </w:rPr>
      </w:pPr>
    </w:p>
    <w:p w:rsidR="00341535" w:rsidRPr="006D28CA" w:rsidRDefault="00341535" w:rsidP="00341535">
      <w:pPr>
        <w:jc w:val="both"/>
        <w:rPr>
          <w:sz w:val="22"/>
          <w:szCs w:val="22"/>
        </w:rPr>
      </w:pPr>
      <w:r w:rsidRPr="006D28CA">
        <w:rPr>
          <w:sz w:val="22"/>
          <w:szCs w:val="22"/>
          <w:u w:val="single"/>
        </w:rPr>
        <w:t>Előterjesztő</w:t>
      </w:r>
      <w:r w:rsidRPr="006D28CA">
        <w:rPr>
          <w:sz w:val="22"/>
          <w:szCs w:val="22"/>
        </w:rPr>
        <w:t>: a nemzetiségi önkormányzat elnöke</w:t>
      </w:r>
    </w:p>
    <w:p w:rsidR="00341535" w:rsidRPr="006D28CA" w:rsidRDefault="00341535" w:rsidP="00341535">
      <w:pPr>
        <w:jc w:val="both"/>
        <w:rPr>
          <w:sz w:val="22"/>
          <w:szCs w:val="22"/>
        </w:rPr>
      </w:pPr>
    </w:p>
    <w:p w:rsidR="00341535" w:rsidRPr="006D28CA" w:rsidRDefault="00341535" w:rsidP="00341535">
      <w:pPr>
        <w:jc w:val="both"/>
        <w:rPr>
          <w:iCs/>
          <w:sz w:val="22"/>
          <w:szCs w:val="22"/>
        </w:rPr>
      </w:pPr>
      <w:r w:rsidRPr="006D28CA">
        <w:rPr>
          <w:b/>
          <w:bCs/>
          <w:iCs/>
          <w:sz w:val="22"/>
          <w:szCs w:val="22"/>
        </w:rPr>
        <w:t>Molnár Éva költségvetési referens</w:t>
      </w:r>
      <w:r w:rsidRPr="006D28CA">
        <w:rPr>
          <w:iCs/>
          <w:sz w:val="22"/>
          <w:szCs w:val="22"/>
        </w:rPr>
        <w:t xml:space="preserve"> elmondta, hogy</w:t>
      </w:r>
      <w:r w:rsidRPr="006D28CA">
        <w:rPr>
          <w:b/>
          <w:bCs/>
          <w:iCs/>
          <w:sz w:val="22"/>
          <w:szCs w:val="22"/>
        </w:rPr>
        <w:t xml:space="preserve"> </w:t>
      </w:r>
      <w:r w:rsidRPr="006D28CA">
        <w:rPr>
          <w:iCs/>
          <w:sz w:val="22"/>
          <w:szCs w:val="22"/>
        </w:rPr>
        <w:t>az államháztartásról</w:t>
      </w:r>
      <w:r w:rsidRPr="006D28CA">
        <w:rPr>
          <w:sz w:val="22"/>
          <w:szCs w:val="22"/>
        </w:rPr>
        <w:t xml:space="preserve"> szóló 2011. évi CXCV. törvény (továbbiakban: Áht.) 87.§-a alapján </w:t>
      </w:r>
      <w:r w:rsidRPr="006D28CA">
        <w:rPr>
          <w:iCs/>
          <w:sz w:val="22"/>
          <w:szCs w:val="22"/>
        </w:rPr>
        <w:t xml:space="preserve">a vagyonról és a költségvetés végrehajtásáról a számviteli jogszabályok szerinti éves költségvetési beszámolót, az éves költségvetési beszámoló alapján évente, az elfogadott költségvetéssel összehasonlító módon, az év utolsó napján érvényes szervezeti, besorolási rendnek megfelelő záró számadást (zárszámadást) kell készíteni. </w:t>
      </w:r>
    </w:p>
    <w:p w:rsidR="00341535" w:rsidRPr="006D28CA" w:rsidRDefault="00341535" w:rsidP="00341535">
      <w:pPr>
        <w:jc w:val="both"/>
        <w:rPr>
          <w:iCs/>
          <w:sz w:val="22"/>
          <w:szCs w:val="22"/>
        </w:rPr>
      </w:pPr>
      <w:r w:rsidRPr="006D28CA">
        <w:rPr>
          <w:iCs/>
          <w:sz w:val="22"/>
          <w:szCs w:val="22"/>
        </w:rPr>
        <w:t xml:space="preserve">Az Áht. 91. § (1) bekezdése alapján, figyelemmel ugyanezen szakasz (3) bekezdésére, a nemzetiségi önkormányzat zárszámadásának legkésőbb a költségvetési évet követő 5. hónap utolsó napjáig kell hatályba lépnie.    </w:t>
      </w:r>
    </w:p>
    <w:p w:rsidR="00341535" w:rsidRPr="006D28CA" w:rsidRDefault="00341535" w:rsidP="00341535">
      <w:pPr>
        <w:jc w:val="both"/>
        <w:rPr>
          <w:iCs/>
          <w:sz w:val="22"/>
          <w:szCs w:val="22"/>
        </w:rPr>
      </w:pPr>
    </w:p>
    <w:p w:rsidR="00341535" w:rsidRPr="006D28CA" w:rsidRDefault="00341535" w:rsidP="00341535">
      <w:pPr>
        <w:jc w:val="both"/>
        <w:rPr>
          <w:sz w:val="22"/>
          <w:szCs w:val="22"/>
        </w:rPr>
      </w:pPr>
      <w:r w:rsidRPr="006D28CA">
        <w:rPr>
          <w:sz w:val="22"/>
          <w:szCs w:val="22"/>
        </w:rPr>
        <w:t xml:space="preserve">Magyarország Kormánya 2020. március 11. napján 15 órától a </w:t>
      </w:r>
      <w:r w:rsidRPr="006D28CA">
        <w:rPr>
          <w:iCs/>
          <w:sz w:val="22"/>
          <w:szCs w:val="22"/>
        </w:rPr>
        <w:t>veszélyhelyzet kihirdetéséről</w:t>
      </w:r>
      <w:r w:rsidRPr="006D28CA">
        <w:rPr>
          <w:sz w:val="22"/>
          <w:szCs w:val="22"/>
        </w:rPr>
        <w:t xml:space="preserve"> szóló 40/2020. (III. 11.) Korm. rendelet alapján Magyarország egész területére veszélyhelyzetet hirdetett ki. </w:t>
      </w:r>
    </w:p>
    <w:p w:rsidR="00341535" w:rsidRPr="006D28CA" w:rsidRDefault="00341535" w:rsidP="00341535">
      <w:pPr>
        <w:jc w:val="both"/>
        <w:rPr>
          <w:iCs/>
          <w:sz w:val="22"/>
          <w:szCs w:val="22"/>
        </w:rPr>
      </w:pPr>
    </w:p>
    <w:p w:rsidR="00341535" w:rsidRPr="00753E72" w:rsidRDefault="00341535" w:rsidP="00341535">
      <w:pPr>
        <w:jc w:val="both"/>
        <w:rPr>
          <w:iCs/>
          <w:sz w:val="22"/>
          <w:szCs w:val="22"/>
        </w:rPr>
      </w:pPr>
      <w:r w:rsidRPr="006D28CA">
        <w:rPr>
          <w:sz w:val="22"/>
          <w:szCs w:val="22"/>
        </w:rPr>
        <w:t xml:space="preserve">A </w:t>
      </w:r>
      <w:r w:rsidRPr="006D28CA">
        <w:rPr>
          <w:iCs/>
          <w:sz w:val="22"/>
          <w:szCs w:val="22"/>
        </w:rPr>
        <w:t>veszélyhelyzet során alkalmazandó egyes belügyi és közigazgatási tárgyú szabályokról</w:t>
      </w:r>
      <w:r w:rsidRPr="006D28CA">
        <w:rPr>
          <w:sz w:val="22"/>
          <w:szCs w:val="22"/>
        </w:rPr>
        <w:t xml:space="preserve"> szóló 85/2020. (IV. 5.) Korm. rendelet 17. § (3) bekezdése alapján, </w:t>
      </w:r>
      <w:r w:rsidRPr="006D28CA">
        <w:rPr>
          <w:iCs/>
          <w:sz w:val="22"/>
          <w:szCs w:val="22"/>
        </w:rPr>
        <w:t>ha a helyi önkormányzat nem rendelkezik a 2019. költ</w:t>
      </w:r>
      <w:r w:rsidRPr="00753E72">
        <w:rPr>
          <w:iCs/>
          <w:sz w:val="22"/>
          <w:szCs w:val="22"/>
        </w:rPr>
        <w:t>ségvetési évre vonatkozó elfogadott és hatályos zárszámadási rendelettel, akkor a zárszámadási rendeletet úgy kell a helyi önkormányzatnak elfogadnia, hogy az legkésőbb a veszélyhelyzet megszűnését követő 30. napon hatályba lépjen.</w:t>
      </w:r>
    </w:p>
    <w:p w:rsidR="00341535" w:rsidRPr="00753E72" w:rsidRDefault="00341535" w:rsidP="00341535">
      <w:pPr>
        <w:jc w:val="both"/>
        <w:rPr>
          <w:iCs/>
          <w:sz w:val="22"/>
          <w:szCs w:val="22"/>
        </w:rPr>
      </w:pPr>
    </w:p>
    <w:p w:rsidR="00341535" w:rsidRPr="00753E72" w:rsidRDefault="00341535" w:rsidP="00341535">
      <w:pPr>
        <w:jc w:val="both"/>
        <w:rPr>
          <w:sz w:val="22"/>
          <w:szCs w:val="22"/>
        </w:rPr>
      </w:pPr>
      <w:r w:rsidRPr="00753E72">
        <w:rPr>
          <w:sz w:val="22"/>
          <w:szCs w:val="22"/>
        </w:rPr>
        <w:t xml:space="preserve">A </w:t>
      </w:r>
      <w:r w:rsidRPr="00753E72">
        <w:rPr>
          <w:iCs/>
          <w:sz w:val="22"/>
          <w:szCs w:val="22"/>
        </w:rPr>
        <w:t>2020. március 11-én kihirdetett veszélyhelyzet a veszélyhelyzet megszűnéséről</w:t>
      </w:r>
      <w:r w:rsidRPr="00753E72">
        <w:rPr>
          <w:sz w:val="22"/>
          <w:szCs w:val="22"/>
        </w:rPr>
        <w:t xml:space="preserve"> szóló 282/2020.  </w:t>
      </w:r>
      <w:r w:rsidR="002A14F1">
        <w:rPr>
          <w:sz w:val="22"/>
          <w:szCs w:val="22"/>
        </w:rPr>
        <w:t xml:space="preserve">    </w:t>
      </w:r>
      <w:r w:rsidRPr="00753E72">
        <w:rPr>
          <w:sz w:val="22"/>
          <w:szCs w:val="22"/>
        </w:rPr>
        <w:t xml:space="preserve"> (VI. 17.) Korm. rendelet alapján 2020. június 18. napjától Magyarország egész területén megszűnt. </w:t>
      </w:r>
    </w:p>
    <w:p w:rsidR="00341535" w:rsidRPr="00753E72" w:rsidRDefault="00341535" w:rsidP="00341535">
      <w:pPr>
        <w:jc w:val="both"/>
        <w:rPr>
          <w:sz w:val="22"/>
          <w:szCs w:val="22"/>
        </w:rPr>
      </w:pPr>
    </w:p>
    <w:p w:rsidR="00341535" w:rsidRPr="00753E72" w:rsidRDefault="00341535" w:rsidP="00341535">
      <w:pPr>
        <w:jc w:val="both"/>
        <w:rPr>
          <w:sz w:val="22"/>
          <w:szCs w:val="22"/>
        </w:rPr>
      </w:pPr>
      <w:r w:rsidRPr="00753E72">
        <w:rPr>
          <w:sz w:val="22"/>
          <w:szCs w:val="22"/>
        </w:rPr>
        <w:t xml:space="preserve">A fentiek alapján a zárszámadási határozathozatal időpontja legkésőbb 2020. július 17. napja. </w:t>
      </w:r>
    </w:p>
    <w:p w:rsidR="00753E72" w:rsidRPr="00753E72" w:rsidRDefault="00753E72" w:rsidP="00753E72">
      <w:pPr>
        <w:jc w:val="both"/>
        <w:rPr>
          <w:iCs/>
          <w:sz w:val="22"/>
          <w:szCs w:val="22"/>
        </w:rPr>
      </w:pPr>
      <w:r w:rsidRPr="00753E72">
        <w:rPr>
          <w:iCs/>
          <w:sz w:val="22"/>
          <w:szCs w:val="22"/>
        </w:rPr>
        <w:t>A költségvetési összevont mérleget az 1. melléklet tartalmazza, amelyből látszik, hogy a bevételek legnagyobb hányada 60,7%-a egyéb pályázati támogatás; az állami támogatás a 33%-a bevételeknek.</w:t>
      </w:r>
      <w:r w:rsidR="002A14F1">
        <w:rPr>
          <w:iCs/>
          <w:sz w:val="22"/>
          <w:szCs w:val="22"/>
        </w:rPr>
        <w:t xml:space="preserve">   </w:t>
      </w:r>
      <w:r w:rsidRPr="00753E72">
        <w:rPr>
          <w:iCs/>
          <w:sz w:val="22"/>
          <w:szCs w:val="22"/>
        </w:rPr>
        <w:t xml:space="preserve"> A 2019. évi működési támogatást teljes összegében felhasználta az Önkormányzat; a 2019. évi feladatalapú támogatásból 34.596,- Ft, az egyéb pályázati támogatásból 349.898,- Ft a 2020. évben felhasználni tervezett összeg.</w:t>
      </w:r>
    </w:p>
    <w:p w:rsidR="00753E72" w:rsidRPr="00753E72" w:rsidRDefault="00753E72" w:rsidP="00753E72">
      <w:pPr>
        <w:jc w:val="both"/>
        <w:rPr>
          <w:iCs/>
          <w:sz w:val="22"/>
          <w:szCs w:val="22"/>
        </w:rPr>
      </w:pPr>
      <w:r w:rsidRPr="00753E72">
        <w:rPr>
          <w:iCs/>
          <w:sz w:val="22"/>
          <w:szCs w:val="22"/>
        </w:rPr>
        <w:t>A kiadások legnagyobb hányada – 46,1%-a – dologi kiadások. Egyéb pályázati forrásból lehetőség nyílt egyéb tárgyi eszközök beszerzésére bruttó 1.968.230,- Ft értékben (a 9. melléklet tételesen tartalmazza az eszközöket), amelyeket a rendezvényei során kíván használni az Önkormányzat.</w:t>
      </w:r>
    </w:p>
    <w:p w:rsidR="00753E72" w:rsidRPr="00753E72" w:rsidRDefault="00753E72" w:rsidP="00753E72">
      <w:pPr>
        <w:jc w:val="both"/>
        <w:rPr>
          <w:iCs/>
          <w:sz w:val="22"/>
          <w:szCs w:val="22"/>
        </w:rPr>
      </w:pPr>
      <w:r w:rsidRPr="00753E72">
        <w:rPr>
          <w:iCs/>
          <w:sz w:val="22"/>
          <w:szCs w:val="22"/>
        </w:rPr>
        <w:t xml:space="preserve"> Az előirányzat felhasználási terv teljesítését a 3. melléklet tartalmazza, amelyről egyértelműen látszik, hogy a dologi kiadások havonkénti megoszlása igazodik a Város jelentősebb rendezvényeihez.</w:t>
      </w:r>
    </w:p>
    <w:p w:rsidR="00753E72" w:rsidRPr="00753E72" w:rsidRDefault="00753E72" w:rsidP="00753E72">
      <w:pPr>
        <w:jc w:val="both"/>
        <w:rPr>
          <w:iCs/>
          <w:sz w:val="22"/>
          <w:szCs w:val="22"/>
        </w:rPr>
      </w:pPr>
      <w:r w:rsidRPr="00753E72">
        <w:rPr>
          <w:iCs/>
          <w:sz w:val="22"/>
          <w:szCs w:val="22"/>
        </w:rPr>
        <w:t xml:space="preserve">Többéves kihatással járó döntéseket nem hozott az Önkormányzat, valamint közvetett támogatásokat sem nyújt.  </w:t>
      </w:r>
    </w:p>
    <w:p w:rsidR="00753E72" w:rsidRPr="00753E72" w:rsidRDefault="00753E72" w:rsidP="00753E72">
      <w:pPr>
        <w:jc w:val="both"/>
        <w:rPr>
          <w:iCs/>
          <w:sz w:val="22"/>
          <w:szCs w:val="22"/>
        </w:rPr>
      </w:pPr>
      <w:r w:rsidRPr="00753E72">
        <w:rPr>
          <w:iCs/>
          <w:sz w:val="22"/>
          <w:szCs w:val="22"/>
        </w:rPr>
        <w:t xml:space="preserve">A 2020. évi költségvetést a Képviselő-testület a 2/2020. számú határozattal elfogadta, amely tartalmazza a 2021. és 2022. év tervszámait is, ezzel megegyező tartalommal készült a 10. melléklet, amely a 2019. évet követő 3 év tervezett bevételi előirányzatainak és kiadási előirányzatainak keretszámait tartalmazza. </w:t>
      </w:r>
    </w:p>
    <w:p w:rsidR="00341535" w:rsidRPr="00753E72" w:rsidRDefault="00341535" w:rsidP="00341535">
      <w:pPr>
        <w:jc w:val="both"/>
        <w:rPr>
          <w:iCs/>
          <w:sz w:val="22"/>
          <w:szCs w:val="22"/>
        </w:rPr>
      </w:pPr>
    </w:p>
    <w:p w:rsidR="00341535" w:rsidRPr="00753E72" w:rsidRDefault="00341535" w:rsidP="00341535">
      <w:pPr>
        <w:pStyle w:val="NormlWeb"/>
        <w:spacing w:before="0" w:beforeAutospacing="0" w:after="0" w:afterAutospacing="0"/>
        <w:ind w:right="150"/>
        <w:jc w:val="both"/>
        <w:rPr>
          <w:bCs/>
          <w:sz w:val="22"/>
          <w:szCs w:val="22"/>
        </w:rPr>
      </w:pPr>
      <w:r w:rsidRPr="00753E72">
        <w:rPr>
          <w:bCs/>
          <w:sz w:val="22"/>
          <w:szCs w:val="22"/>
        </w:rPr>
        <w:t>A testület elnöke határozati javaslatként az alábbiakat fogalmazta meg:</w:t>
      </w:r>
    </w:p>
    <w:p w:rsidR="00341535" w:rsidRPr="00753E72" w:rsidRDefault="00341535" w:rsidP="00341535">
      <w:pPr>
        <w:keepNext/>
        <w:outlineLvl w:val="1"/>
        <w:rPr>
          <w:b/>
          <w:sz w:val="22"/>
          <w:szCs w:val="22"/>
        </w:rPr>
      </w:pPr>
    </w:p>
    <w:p w:rsidR="00753E72" w:rsidRPr="00753E72" w:rsidRDefault="00753E72" w:rsidP="003253BC">
      <w:pPr>
        <w:pStyle w:val="Listaszerbekezds"/>
        <w:numPr>
          <w:ilvl w:val="0"/>
          <w:numId w:val="3"/>
        </w:numPr>
        <w:contextualSpacing/>
        <w:jc w:val="both"/>
        <w:rPr>
          <w:sz w:val="22"/>
          <w:szCs w:val="22"/>
        </w:rPr>
      </w:pPr>
      <w:r w:rsidRPr="00753E72">
        <w:rPr>
          <w:sz w:val="22"/>
          <w:szCs w:val="22"/>
        </w:rPr>
        <w:t>A Képviselő-testület Kiskőrös Város Német Nemzetiségi Önkormányzata 2019. évi zárszámadását</w:t>
      </w:r>
    </w:p>
    <w:p w:rsidR="00753E72" w:rsidRPr="00753E72" w:rsidRDefault="00753E72" w:rsidP="00753E72">
      <w:pPr>
        <w:jc w:val="both"/>
        <w:rPr>
          <w:sz w:val="22"/>
          <w:szCs w:val="22"/>
        </w:rPr>
      </w:pPr>
    </w:p>
    <w:tbl>
      <w:tblPr>
        <w:tblW w:w="8274" w:type="dxa"/>
        <w:tblInd w:w="496" w:type="dxa"/>
        <w:tblLayout w:type="fixed"/>
        <w:tblCellMar>
          <w:left w:w="70" w:type="dxa"/>
          <w:right w:w="70" w:type="dxa"/>
        </w:tblCellMar>
        <w:tblLook w:val="0000" w:firstRow="0" w:lastRow="0" w:firstColumn="0" w:lastColumn="0" w:noHBand="0" w:noVBand="0"/>
      </w:tblPr>
      <w:tblGrid>
        <w:gridCol w:w="2056"/>
        <w:gridCol w:w="1559"/>
        <w:gridCol w:w="4659"/>
      </w:tblGrid>
      <w:tr w:rsidR="00753E72" w:rsidRPr="00753E72" w:rsidTr="00ED4C2E">
        <w:trPr>
          <w:cantSplit/>
        </w:trPr>
        <w:tc>
          <w:tcPr>
            <w:tcW w:w="2056" w:type="dxa"/>
          </w:tcPr>
          <w:p w:rsidR="00753E72" w:rsidRPr="00753E72" w:rsidRDefault="00753E72" w:rsidP="00ED4C2E">
            <w:pPr>
              <w:jc w:val="right"/>
              <w:rPr>
                <w:sz w:val="22"/>
                <w:szCs w:val="22"/>
              </w:rPr>
            </w:pPr>
            <w:r w:rsidRPr="00753E72">
              <w:rPr>
                <w:sz w:val="22"/>
                <w:szCs w:val="22"/>
              </w:rPr>
              <w:t>7.110.834</w:t>
            </w:r>
          </w:p>
        </w:tc>
        <w:tc>
          <w:tcPr>
            <w:tcW w:w="1559" w:type="dxa"/>
          </w:tcPr>
          <w:p w:rsidR="00753E72" w:rsidRPr="00753E72" w:rsidRDefault="00753E72" w:rsidP="00ED4C2E">
            <w:pPr>
              <w:jc w:val="both"/>
              <w:rPr>
                <w:sz w:val="22"/>
                <w:szCs w:val="22"/>
              </w:rPr>
            </w:pPr>
            <w:r w:rsidRPr="00753E72">
              <w:rPr>
                <w:sz w:val="22"/>
                <w:szCs w:val="22"/>
              </w:rPr>
              <w:t xml:space="preserve">forint   </w:t>
            </w:r>
          </w:p>
        </w:tc>
        <w:tc>
          <w:tcPr>
            <w:tcW w:w="4659" w:type="dxa"/>
          </w:tcPr>
          <w:p w:rsidR="00753E72" w:rsidRPr="00753E72" w:rsidRDefault="00753E72" w:rsidP="00ED4C2E">
            <w:pPr>
              <w:jc w:val="both"/>
              <w:rPr>
                <w:sz w:val="22"/>
                <w:szCs w:val="22"/>
              </w:rPr>
            </w:pPr>
            <w:r w:rsidRPr="00753E72">
              <w:rPr>
                <w:sz w:val="22"/>
                <w:szCs w:val="22"/>
              </w:rPr>
              <w:t>teljesített költségvetési bevétellel,</w:t>
            </w:r>
          </w:p>
        </w:tc>
      </w:tr>
      <w:tr w:rsidR="00753E72" w:rsidRPr="00753E72" w:rsidTr="00ED4C2E">
        <w:trPr>
          <w:cantSplit/>
        </w:trPr>
        <w:tc>
          <w:tcPr>
            <w:tcW w:w="2056" w:type="dxa"/>
          </w:tcPr>
          <w:p w:rsidR="00753E72" w:rsidRPr="00753E72" w:rsidRDefault="00753E72" w:rsidP="00ED4C2E">
            <w:pPr>
              <w:jc w:val="right"/>
              <w:rPr>
                <w:sz w:val="22"/>
                <w:szCs w:val="22"/>
              </w:rPr>
            </w:pPr>
            <w:r w:rsidRPr="00753E72">
              <w:rPr>
                <w:sz w:val="22"/>
                <w:szCs w:val="22"/>
              </w:rPr>
              <w:t>7.193.661</w:t>
            </w:r>
          </w:p>
        </w:tc>
        <w:tc>
          <w:tcPr>
            <w:tcW w:w="1559" w:type="dxa"/>
          </w:tcPr>
          <w:p w:rsidR="00753E72" w:rsidRPr="00753E72" w:rsidRDefault="00753E72" w:rsidP="00ED4C2E">
            <w:pPr>
              <w:jc w:val="both"/>
              <w:rPr>
                <w:sz w:val="22"/>
                <w:szCs w:val="22"/>
              </w:rPr>
            </w:pPr>
            <w:r w:rsidRPr="00753E72">
              <w:rPr>
                <w:sz w:val="22"/>
                <w:szCs w:val="22"/>
              </w:rPr>
              <w:t>forint</w:t>
            </w:r>
          </w:p>
        </w:tc>
        <w:tc>
          <w:tcPr>
            <w:tcW w:w="4659" w:type="dxa"/>
          </w:tcPr>
          <w:p w:rsidR="00753E72" w:rsidRPr="00753E72" w:rsidRDefault="00753E72" w:rsidP="00ED4C2E">
            <w:pPr>
              <w:jc w:val="both"/>
              <w:rPr>
                <w:sz w:val="22"/>
                <w:szCs w:val="22"/>
              </w:rPr>
            </w:pPr>
            <w:r w:rsidRPr="00753E72">
              <w:rPr>
                <w:sz w:val="22"/>
                <w:szCs w:val="22"/>
              </w:rPr>
              <w:t>teljesített költségvetési kiadással,</w:t>
            </w:r>
          </w:p>
        </w:tc>
      </w:tr>
      <w:tr w:rsidR="00753E72" w:rsidRPr="00753E72" w:rsidTr="00ED4C2E">
        <w:trPr>
          <w:cantSplit/>
        </w:trPr>
        <w:tc>
          <w:tcPr>
            <w:tcW w:w="2056" w:type="dxa"/>
          </w:tcPr>
          <w:p w:rsidR="00753E72" w:rsidRPr="00753E72" w:rsidRDefault="00753E72" w:rsidP="00ED4C2E">
            <w:pPr>
              <w:jc w:val="center"/>
              <w:rPr>
                <w:sz w:val="22"/>
                <w:szCs w:val="22"/>
              </w:rPr>
            </w:pPr>
            <w:r w:rsidRPr="00753E72">
              <w:rPr>
                <w:sz w:val="22"/>
                <w:szCs w:val="22"/>
              </w:rPr>
              <w:t xml:space="preserve">                 </w:t>
            </w:r>
            <w:r>
              <w:rPr>
                <w:sz w:val="22"/>
                <w:szCs w:val="22"/>
              </w:rPr>
              <w:t xml:space="preserve">   </w:t>
            </w:r>
            <w:r w:rsidRPr="00753E72">
              <w:rPr>
                <w:sz w:val="22"/>
                <w:szCs w:val="22"/>
              </w:rPr>
              <w:t xml:space="preserve"> 467.495</w:t>
            </w:r>
          </w:p>
        </w:tc>
        <w:tc>
          <w:tcPr>
            <w:tcW w:w="1559" w:type="dxa"/>
          </w:tcPr>
          <w:p w:rsidR="00753E72" w:rsidRPr="00753E72" w:rsidRDefault="00753E72" w:rsidP="00ED4C2E">
            <w:pPr>
              <w:jc w:val="both"/>
              <w:rPr>
                <w:sz w:val="22"/>
                <w:szCs w:val="22"/>
              </w:rPr>
            </w:pPr>
            <w:r w:rsidRPr="00753E72">
              <w:rPr>
                <w:sz w:val="22"/>
                <w:szCs w:val="22"/>
              </w:rPr>
              <w:t>forint</w:t>
            </w:r>
          </w:p>
        </w:tc>
        <w:tc>
          <w:tcPr>
            <w:tcW w:w="4659" w:type="dxa"/>
          </w:tcPr>
          <w:p w:rsidR="00753E72" w:rsidRPr="00753E72" w:rsidRDefault="00753E72" w:rsidP="00ED4C2E">
            <w:pPr>
              <w:jc w:val="both"/>
              <w:rPr>
                <w:sz w:val="22"/>
                <w:szCs w:val="22"/>
              </w:rPr>
            </w:pPr>
            <w:r w:rsidRPr="00753E72">
              <w:rPr>
                <w:sz w:val="22"/>
                <w:szCs w:val="22"/>
              </w:rPr>
              <w:t>teljesített finanszírozási bevétellel,</w:t>
            </w:r>
          </w:p>
        </w:tc>
      </w:tr>
      <w:tr w:rsidR="00753E72" w:rsidRPr="00753E72" w:rsidTr="00ED4C2E">
        <w:trPr>
          <w:cantSplit/>
        </w:trPr>
        <w:tc>
          <w:tcPr>
            <w:tcW w:w="2056" w:type="dxa"/>
          </w:tcPr>
          <w:p w:rsidR="00753E72" w:rsidRPr="00753E72" w:rsidRDefault="00753E72" w:rsidP="00ED4C2E">
            <w:pPr>
              <w:jc w:val="right"/>
              <w:rPr>
                <w:sz w:val="22"/>
                <w:szCs w:val="22"/>
              </w:rPr>
            </w:pPr>
            <w:r w:rsidRPr="00753E72">
              <w:rPr>
                <w:sz w:val="22"/>
                <w:szCs w:val="22"/>
              </w:rPr>
              <w:t>384.668</w:t>
            </w:r>
          </w:p>
        </w:tc>
        <w:tc>
          <w:tcPr>
            <w:tcW w:w="1559" w:type="dxa"/>
          </w:tcPr>
          <w:p w:rsidR="00753E72" w:rsidRPr="00753E72" w:rsidRDefault="00753E72" w:rsidP="00ED4C2E">
            <w:pPr>
              <w:jc w:val="both"/>
              <w:rPr>
                <w:sz w:val="22"/>
                <w:szCs w:val="22"/>
              </w:rPr>
            </w:pPr>
            <w:r w:rsidRPr="00753E72">
              <w:rPr>
                <w:sz w:val="22"/>
                <w:szCs w:val="22"/>
              </w:rPr>
              <w:t>forint</w:t>
            </w:r>
          </w:p>
        </w:tc>
        <w:tc>
          <w:tcPr>
            <w:tcW w:w="4659" w:type="dxa"/>
          </w:tcPr>
          <w:p w:rsidR="00753E72" w:rsidRPr="00753E72" w:rsidRDefault="00753E72" w:rsidP="00ED4C2E">
            <w:pPr>
              <w:jc w:val="both"/>
              <w:rPr>
                <w:sz w:val="22"/>
                <w:szCs w:val="22"/>
              </w:rPr>
            </w:pPr>
            <w:r w:rsidRPr="00753E72">
              <w:rPr>
                <w:sz w:val="22"/>
                <w:szCs w:val="22"/>
              </w:rPr>
              <w:t>maradvánnyal</w:t>
            </w:r>
          </w:p>
        </w:tc>
      </w:tr>
    </w:tbl>
    <w:p w:rsidR="00753E72" w:rsidRPr="00753E72" w:rsidRDefault="00753E72" w:rsidP="00753E72">
      <w:pPr>
        <w:ind w:firstLine="420"/>
        <w:jc w:val="both"/>
        <w:rPr>
          <w:sz w:val="22"/>
          <w:szCs w:val="22"/>
        </w:rPr>
      </w:pPr>
      <w:r w:rsidRPr="00753E72">
        <w:rPr>
          <w:sz w:val="22"/>
          <w:szCs w:val="22"/>
        </w:rPr>
        <w:t>állapítja meg.</w:t>
      </w:r>
    </w:p>
    <w:p w:rsidR="00753E72" w:rsidRPr="00753E72" w:rsidRDefault="00753E72" w:rsidP="00753E72">
      <w:pPr>
        <w:jc w:val="both"/>
        <w:rPr>
          <w:color w:val="FF0000"/>
          <w:sz w:val="22"/>
          <w:szCs w:val="22"/>
        </w:rPr>
      </w:pPr>
    </w:p>
    <w:p w:rsidR="00753E72" w:rsidRPr="00753E72" w:rsidRDefault="00753E72" w:rsidP="003253BC">
      <w:pPr>
        <w:pStyle w:val="Listaszerbekezds"/>
        <w:numPr>
          <w:ilvl w:val="0"/>
          <w:numId w:val="3"/>
        </w:numPr>
        <w:contextualSpacing/>
        <w:jc w:val="both"/>
        <w:rPr>
          <w:sz w:val="22"/>
          <w:szCs w:val="22"/>
        </w:rPr>
      </w:pPr>
      <w:r w:rsidRPr="00753E72">
        <w:rPr>
          <w:sz w:val="22"/>
          <w:szCs w:val="22"/>
        </w:rPr>
        <w:lastRenderedPageBreak/>
        <w:t>A Képviselő-testület az előirányzat-felhasználási terv teljesítését a 3. mellékletben, a költségvetés végrehajtásának összevont mérlegét az 1. mellékletben foglaltak szerint jóváhagyja.</w:t>
      </w:r>
    </w:p>
    <w:p w:rsidR="00753E72" w:rsidRPr="00753E72" w:rsidRDefault="00753E72" w:rsidP="00753E72">
      <w:pPr>
        <w:pStyle w:val="Listaszerbekezds"/>
        <w:ind w:left="420"/>
        <w:jc w:val="both"/>
        <w:rPr>
          <w:sz w:val="22"/>
          <w:szCs w:val="22"/>
        </w:rPr>
      </w:pPr>
    </w:p>
    <w:p w:rsidR="00753E72" w:rsidRPr="00753E72" w:rsidRDefault="00753E72" w:rsidP="003253BC">
      <w:pPr>
        <w:pStyle w:val="Listaszerbekezds"/>
        <w:numPr>
          <w:ilvl w:val="0"/>
          <w:numId w:val="3"/>
        </w:numPr>
        <w:contextualSpacing/>
        <w:jc w:val="both"/>
        <w:rPr>
          <w:sz w:val="22"/>
          <w:szCs w:val="22"/>
        </w:rPr>
      </w:pPr>
      <w:r w:rsidRPr="00753E72">
        <w:rPr>
          <w:sz w:val="22"/>
          <w:szCs w:val="22"/>
        </w:rPr>
        <w:t xml:space="preserve">A Nemzetiségi Önkormányzat nem nyújtott közvetett támogatásokat. </w:t>
      </w:r>
    </w:p>
    <w:p w:rsidR="00753E72" w:rsidRPr="00753E72" w:rsidRDefault="00753E72" w:rsidP="00753E72">
      <w:pPr>
        <w:pStyle w:val="Listaszerbekezds"/>
        <w:rPr>
          <w:sz w:val="22"/>
          <w:szCs w:val="22"/>
        </w:rPr>
      </w:pPr>
    </w:p>
    <w:p w:rsidR="00753E72" w:rsidRPr="00753E72" w:rsidRDefault="00753E72" w:rsidP="003253BC">
      <w:pPr>
        <w:pStyle w:val="Listaszerbekezds"/>
        <w:numPr>
          <w:ilvl w:val="0"/>
          <w:numId w:val="3"/>
        </w:numPr>
        <w:contextualSpacing/>
        <w:jc w:val="both"/>
        <w:rPr>
          <w:sz w:val="22"/>
          <w:szCs w:val="22"/>
        </w:rPr>
      </w:pPr>
      <w:r w:rsidRPr="00753E72">
        <w:rPr>
          <w:sz w:val="22"/>
          <w:szCs w:val="22"/>
        </w:rPr>
        <w:t>A Nemzetiségi Önkormányzat tulajdonában nincs gazdálkodó szervezet.</w:t>
      </w:r>
    </w:p>
    <w:p w:rsidR="00753E72" w:rsidRPr="00753E72" w:rsidRDefault="00753E72" w:rsidP="00753E72">
      <w:pPr>
        <w:tabs>
          <w:tab w:val="left" w:pos="180"/>
        </w:tabs>
        <w:jc w:val="both"/>
        <w:rPr>
          <w:bCs/>
          <w:sz w:val="22"/>
          <w:szCs w:val="22"/>
        </w:rPr>
      </w:pPr>
    </w:p>
    <w:p w:rsidR="00753E72" w:rsidRPr="00753E72" w:rsidRDefault="00753E72" w:rsidP="003253BC">
      <w:pPr>
        <w:pStyle w:val="Listaszerbekezds"/>
        <w:numPr>
          <w:ilvl w:val="0"/>
          <w:numId w:val="3"/>
        </w:numPr>
        <w:tabs>
          <w:tab w:val="left" w:pos="180"/>
        </w:tabs>
        <w:contextualSpacing/>
        <w:jc w:val="both"/>
        <w:rPr>
          <w:bCs/>
          <w:iCs/>
          <w:sz w:val="22"/>
          <w:szCs w:val="22"/>
        </w:rPr>
      </w:pPr>
      <w:r w:rsidRPr="00753E72">
        <w:rPr>
          <w:bCs/>
          <w:iCs/>
          <w:sz w:val="22"/>
          <w:szCs w:val="22"/>
        </w:rPr>
        <w:t xml:space="preserve">A Nemzetiségi Önkormányzatnak nincs az Európai Uniós forrás bevonásával tervezett beruházása. </w:t>
      </w:r>
    </w:p>
    <w:p w:rsidR="00753E72" w:rsidRPr="00753E72" w:rsidRDefault="00753E72" w:rsidP="00753E72">
      <w:pPr>
        <w:pStyle w:val="Listaszerbekezds"/>
        <w:rPr>
          <w:sz w:val="22"/>
          <w:szCs w:val="22"/>
        </w:rPr>
      </w:pPr>
    </w:p>
    <w:p w:rsidR="00753E72" w:rsidRPr="00753E72" w:rsidRDefault="00753E72" w:rsidP="003253BC">
      <w:pPr>
        <w:pStyle w:val="Listaszerbekezds"/>
        <w:numPr>
          <w:ilvl w:val="0"/>
          <w:numId w:val="3"/>
        </w:numPr>
        <w:tabs>
          <w:tab w:val="left" w:pos="180"/>
        </w:tabs>
        <w:contextualSpacing/>
        <w:jc w:val="both"/>
        <w:rPr>
          <w:bCs/>
          <w:iCs/>
          <w:sz w:val="22"/>
          <w:szCs w:val="22"/>
        </w:rPr>
      </w:pPr>
      <w:r w:rsidRPr="00753E72">
        <w:rPr>
          <w:sz w:val="22"/>
          <w:szCs w:val="22"/>
        </w:rPr>
        <w:t xml:space="preserve">A </w:t>
      </w:r>
      <w:r w:rsidRPr="00753E72">
        <w:rPr>
          <w:bCs/>
          <w:iCs/>
          <w:sz w:val="22"/>
          <w:szCs w:val="22"/>
        </w:rPr>
        <w:t xml:space="preserve">Nemzetiségi </w:t>
      </w:r>
      <w:r w:rsidRPr="00753E72">
        <w:rPr>
          <w:sz w:val="22"/>
          <w:szCs w:val="22"/>
        </w:rPr>
        <w:t xml:space="preserve">Önkormányzatnak nincs hitele és nyújtott kölcsön állománya. </w:t>
      </w:r>
    </w:p>
    <w:p w:rsidR="00753E72" w:rsidRPr="00753E72" w:rsidRDefault="00753E72" w:rsidP="00753E72">
      <w:pPr>
        <w:jc w:val="both"/>
        <w:rPr>
          <w:color w:val="FF0000"/>
          <w:sz w:val="22"/>
          <w:szCs w:val="22"/>
        </w:rPr>
      </w:pPr>
    </w:p>
    <w:p w:rsidR="00753E72" w:rsidRPr="00753E72" w:rsidRDefault="00753E72" w:rsidP="003253BC">
      <w:pPr>
        <w:pStyle w:val="Listaszerbekezds"/>
        <w:numPr>
          <w:ilvl w:val="0"/>
          <w:numId w:val="3"/>
        </w:numPr>
        <w:contextualSpacing/>
        <w:jc w:val="both"/>
        <w:rPr>
          <w:sz w:val="22"/>
          <w:szCs w:val="22"/>
        </w:rPr>
      </w:pPr>
      <w:r w:rsidRPr="00753E72">
        <w:rPr>
          <w:sz w:val="22"/>
          <w:szCs w:val="22"/>
        </w:rPr>
        <w:t>A Képviselő-testület a Nemzetiségi Önkormányzat</w:t>
      </w:r>
    </w:p>
    <w:p w:rsidR="00753E72" w:rsidRPr="00753E72" w:rsidRDefault="00753E72" w:rsidP="00753E72">
      <w:pPr>
        <w:jc w:val="both"/>
        <w:rPr>
          <w:sz w:val="22"/>
          <w:szCs w:val="22"/>
        </w:rPr>
      </w:pPr>
    </w:p>
    <w:p w:rsidR="00753E72" w:rsidRPr="00753E72" w:rsidRDefault="00753E72" w:rsidP="003253BC">
      <w:pPr>
        <w:pStyle w:val="Listaszerbekezds"/>
        <w:numPr>
          <w:ilvl w:val="0"/>
          <w:numId w:val="4"/>
        </w:numPr>
        <w:contextualSpacing/>
        <w:jc w:val="both"/>
        <w:rPr>
          <w:sz w:val="22"/>
          <w:szCs w:val="22"/>
        </w:rPr>
      </w:pPr>
      <w:r w:rsidRPr="00753E72">
        <w:rPr>
          <w:sz w:val="22"/>
          <w:szCs w:val="22"/>
        </w:rPr>
        <w:t>a vagyonkimutatását a könyvviteli mérlegben szereplő adatok alapján; az eszközök értékvesztésének alakulását; a pénzeszközök változásának bemutatását a 4. mellékletben,</w:t>
      </w:r>
    </w:p>
    <w:p w:rsidR="00753E72" w:rsidRPr="00753E72" w:rsidRDefault="00753E72" w:rsidP="003253BC">
      <w:pPr>
        <w:pStyle w:val="Listaszerbekezds"/>
        <w:numPr>
          <w:ilvl w:val="0"/>
          <w:numId w:val="4"/>
        </w:numPr>
        <w:contextualSpacing/>
        <w:jc w:val="both"/>
        <w:rPr>
          <w:sz w:val="22"/>
          <w:szCs w:val="22"/>
        </w:rPr>
      </w:pPr>
      <w:r w:rsidRPr="00753E72">
        <w:rPr>
          <w:sz w:val="22"/>
          <w:szCs w:val="22"/>
        </w:rPr>
        <w:t>a maradványkimutatását az 5. mellékletben,</w:t>
      </w:r>
    </w:p>
    <w:p w:rsidR="00753E72" w:rsidRPr="00753E72" w:rsidRDefault="00753E72" w:rsidP="003253BC">
      <w:pPr>
        <w:pStyle w:val="Listaszerbekezds"/>
        <w:numPr>
          <w:ilvl w:val="0"/>
          <w:numId w:val="4"/>
        </w:numPr>
        <w:contextualSpacing/>
        <w:jc w:val="both"/>
        <w:rPr>
          <w:sz w:val="22"/>
          <w:szCs w:val="22"/>
        </w:rPr>
      </w:pPr>
      <w:r w:rsidRPr="00753E72">
        <w:rPr>
          <w:sz w:val="22"/>
          <w:szCs w:val="22"/>
        </w:rPr>
        <w:t>a többéves kihatással járó döntések számszerűsítését, évenkénti bontásban, szöveges indoklással és a Magyarország gazdasági stabilitásáról szóló 2011. évi CXCIV. törvény 8.§ (2) bekezdése szerinti adósságot keletkeztető ügyleteit és kezességvállalásait, valamint saját bevételeket a 6. mellékletben,</w:t>
      </w:r>
    </w:p>
    <w:p w:rsidR="00753E72" w:rsidRPr="00753E72" w:rsidRDefault="00753E72" w:rsidP="003253BC">
      <w:pPr>
        <w:pStyle w:val="Listaszerbekezds"/>
        <w:numPr>
          <w:ilvl w:val="0"/>
          <w:numId w:val="4"/>
        </w:numPr>
        <w:contextualSpacing/>
        <w:jc w:val="both"/>
        <w:rPr>
          <w:sz w:val="22"/>
          <w:szCs w:val="22"/>
        </w:rPr>
      </w:pPr>
      <w:r w:rsidRPr="00753E72">
        <w:rPr>
          <w:sz w:val="22"/>
          <w:szCs w:val="22"/>
        </w:rPr>
        <w:t xml:space="preserve">az </w:t>
      </w:r>
      <w:r w:rsidRPr="00753E72">
        <w:rPr>
          <w:bCs/>
          <w:sz w:val="22"/>
          <w:szCs w:val="22"/>
        </w:rPr>
        <w:t xml:space="preserve">adósságot keletkeztető fejlesztési céljait a </w:t>
      </w:r>
      <w:r w:rsidRPr="00753E72">
        <w:rPr>
          <w:sz w:val="22"/>
          <w:szCs w:val="22"/>
        </w:rPr>
        <w:t>7. mellékletben,</w:t>
      </w:r>
    </w:p>
    <w:p w:rsidR="00753E72" w:rsidRPr="00753E72" w:rsidRDefault="00753E72" w:rsidP="003253BC">
      <w:pPr>
        <w:pStyle w:val="Listaszerbekezds"/>
        <w:numPr>
          <w:ilvl w:val="0"/>
          <w:numId w:val="4"/>
        </w:numPr>
        <w:contextualSpacing/>
        <w:jc w:val="both"/>
        <w:rPr>
          <w:sz w:val="22"/>
          <w:szCs w:val="22"/>
        </w:rPr>
      </w:pPr>
      <w:r w:rsidRPr="00753E72">
        <w:rPr>
          <w:sz w:val="22"/>
          <w:szCs w:val="22"/>
        </w:rPr>
        <w:t>az eredménykimutatását a 8. mellékletben,</w:t>
      </w:r>
    </w:p>
    <w:p w:rsidR="00753E72" w:rsidRPr="00753E72" w:rsidRDefault="00753E72" w:rsidP="003253BC">
      <w:pPr>
        <w:pStyle w:val="Listaszerbekezds"/>
        <w:numPr>
          <w:ilvl w:val="0"/>
          <w:numId w:val="4"/>
        </w:numPr>
        <w:contextualSpacing/>
        <w:jc w:val="both"/>
        <w:rPr>
          <w:sz w:val="22"/>
          <w:szCs w:val="22"/>
        </w:rPr>
      </w:pPr>
      <w:r w:rsidRPr="00753E72">
        <w:rPr>
          <w:sz w:val="22"/>
          <w:szCs w:val="22"/>
        </w:rPr>
        <w:t>a vagyonleltárát a 9. mellékletben,</w:t>
      </w:r>
    </w:p>
    <w:p w:rsidR="00753E72" w:rsidRPr="00753E72" w:rsidRDefault="00753E72" w:rsidP="003253BC">
      <w:pPr>
        <w:pStyle w:val="Listaszerbekezds"/>
        <w:numPr>
          <w:ilvl w:val="0"/>
          <w:numId w:val="4"/>
        </w:numPr>
        <w:contextualSpacing/>
        <w:jc w:val="both"/>
        <w:rPr>
          <w:sz w:val="22"/>
          <w:szCs w:val="22"/>
        </w:rPr>
      </w:pPr>
      <w:r w:rsidRPr="00753E72">
        <w:rPr>
          <w:sz w:val="22"/>
          <w:szCs w:val="22"/>
        </w:rPr>
        <w:t>a 2019. évet követő három év tervezett bevételi előirányzatainak és kiadási előirányzatainak keretszámait a 10. mellékletben</w:t>
      </w:r>
    </w:p>
    <w:p w:rsidR="00753E72" w:rsidRPr="00753E72" w:rsidRDefault="00753E72" w:rsidP="003253BC">
      <w:pPr>
        <w:pStyle w:val="Listaszerbekezds"/>
        <w:numPr>
          <w:ilvl w:val="0"/>
          <w:numId w:val="4"/>
        </w:numPr>
        <w:contextualSpacing/>
        <w:jc w:val="both"/>
        <w:rPr>
          <w:sz w:val="22"/>
          <w:szCs w:val="22"/>
        </w:rPr>
      </w:pPr>
      <w:r w:rsidRPr="00753E72">
        <w:rPr>
          <w:sz w:val="22"/>
          <w:szCs w:val="22"/>
        </w:rPr>
        <w:t>az immateriális javak, tárgyi eszközök, koncesszióba, vagyonkezelésbe adott eszközök állományának alakulását a 11. mellékletben</w:t>
      </w:r>
    </w:p>
    <w:p w:rsidR="00753E72" w:rsidRPr="00753E72" w:rsidRDefault="00753E72" w:rsidP="00753E72">
      <w:pPr>
        <w:ind w:left="420"/>
        <w:jc w:val="both"/>
        <w:rPr>
          <w:sz w:val="22"/>
          <w:szCs w:val="22"/>
        </w:rPr>
      </w:pPr>
    </w:p>
    <w:p w:rsidR="00753E72" w:rsidRPr="00753E72" w:rsidRDefault="00753E72" w:rsidP="00753E72">
      <w:pPr>
        <w:ind w:left="420"/>
        <w:jc w:val="both"/>
        <w:rPr>
          <w:sz w:val="22"/>
          <w:szCs w:val="22"/>
        </w:rPr>
      </w:pPr>
      <w:r w:rsidRPr="00753E72">
        <w:rPr>
          <w:sz w:val="22"/>
          <w:szCs w:val="22"/>
        </w:rPr>
        <w:t>foglaltaknak megfelelően fogadja el.</w:t>
      </w:r>
    </w:p>
    <w:p w:rsidR="00341535" w:rsidRPr="006D28CA" w:rsidRDefault="00341535" w:rsidP="00341535">
      <w:pPr>
        <w:jc w:val="both"/>
        <w:rPr>
          <w:b/>
          <w:sz w:val="22"/>
          <w:szCs w:val="22"/>
          <w:u w:val="single"/>
        </w:rPr>
      </w:pPr>
    </w:p>
    <w:p w:rsidR="00341535" w:rsidRPr="003D2533" w:rsidRDefault="00341535" w:rsidP="00341535">
      <w:pPr>
        <w:jc w:val="both"/>
        <w:rPr>
          <w:sz w:val="22"/>
          <w:szCs w:val="22"/>
        </w:rPr>
      </w:pPr>
      <w:r w:rsidRPr="003D2533">
        <w:rPr>
          <w:b/>
          <w:sz w:val="22"/>
          <w:szCs w:val="22"/>
          <w:u w:val="single"/>
        </w:rPr>
        <w:t>Felelős:</w:t>
      </w:r>
      <w:r w:rsidRPr="003D2533">
        <w:rPr>
          <w:sz w:val="22"/>
          <w:szCs w:val="22"/>
        </w:rPr>
        <w:tab/>
        <w:t>a testület elnöke</w:t>
      </w:r>
    </w:p>
    <w:p w:rsidR="00341535" w:rsidRPr="003D2533" w:rsidRDefault="00341535" w:rsidP="00341535">
      <w:pPr>
        <w:jc w:val="both"/>
        <w:rPr>
          <w:sz w:val="22"/>
          <w:szCs w:val="22"/>
        </w:rPr>
      </w:pPr>
      <w:r w:rsidRPr="003D2533">
        <w:rPr>
          <w:b/>
          <w:sz w:val="22"/>
          <w:szCs w:val="22"/>
          <w:u w:val="single"/>
        </w:rPr>
        <w:t>Határidő:</w:t>
      </w:r>
      <w:r w:rsidRPr="003D2533">
        <w:rPr>
          <w:sz w:val="22"/>
          <w:szCs w:val="22"/>
        </w:rPr>
        <w:tab/>
        <w:t>értelemszerűen</w:t>
      </w:r>
    </w:p>
    <w:p w:rsidR="00341535" w:rsidRDefault="00341535" w:rsidP="00341535">
      <w:pPr>
        <w:jc w:val="both"/>
        <w:rPr>
          <w:sz w:val="22"/>
          <w:szCs w:val="22"/>
        </w:rPr>
      </w:pPr>
    </w:p>
    <w:p w:rsidR="00341535" w:rsidRPr="006D28CA" w:rsidRDefault="00341535" w:rsidP="00341535">
      <w:pPr>
        <w:jc w:val="both"/>
        <w:rPr>
          <w:sz w:val="22"/>
          <w:szCs w:val="22"/>
        </w:rPr>
      </w:pPr>
    </w:p>
    <w:p w:rsidR="00341535" w:rsidRPr="006D28CA" w:rsidRDefault="00341535" w:rsidP="00341535">
      <w:pPr>
        <w:jc w:val="both"/>
        <w:rPr>
          <w:sz w:val="22"/>
          <w:szCs w:val="22"/>
        </w:rPr>
      </w:pPr>
      <w:r w:rsidRPr="006D28CA">
        <w:rPr>
          <w:sz w:val="22"/>
          <w:szCs w:val="22"/>
        </w:rPr>
        <w:t xml:space="preserve">A testület megtárgyalta </w:t>
      </w:r>
      <w:r w:rsidR="00753E72">
        <w:rPr>
          <w:sz w:val="22"/>
          <w:szCs w:val="22"/>
        </w:rPr>
        <w:t xml:space="preserve">Kincses Mihályné </w:t>
      </w:r>
      <w:r w:rsidRPr="006D28CA">
        <w:rPr>
          <w:sz w:val="22"/>
          <w:szCs w:val="22"/>
        </w:rPr>
        <w:t xml:space="preserve">elnök által megfogalmazottakat és </w:t>
      </w:r>
      <w:r w:rsidR="00753E72">
        <w:rPr>
          <w:sz w:val="22"/>
          <w:szCs w:val="22"/>
        </w:rPr>
        <w:t>3</w:t>
      </w:r>
      <w:r w:rsidRPr="006D28CA">
        <w:rPr>
          <w:sz w:val="22"/>
          <w:szCs w:val="22"/>
        </w:rPr>
        <w:t xml:space="preserve"> „igen” szavazattal az alábbi határozatot hozta:</w:t>
      </w:r>
    </w:p>
    <w:p w:rsidR="00341535" w:rsidRPr="006D28CA" w:rsidRDefault="00341535" w:rsidP="00341535">
      <w:pPr>
        <w:jc w:val="both"/>
        <w:rPr>
          <w:sz w:val="22"/>
          <w:szCs w:val="22"/>
        </w:rPr>
      </w:pPr>
    </w:p>
    <w:p w:rsidR="00341535" w:rsidRPr="006D28CA" w:rsidRDefault="00753E72" w:rsidP="00341535">
      <w:pPr>
        <w:pStyle w:val="NormlWeb"/>
        <w:spacing w:before="0" w:beforeAutospacing="0" w:after="0" w:afterAutospacing="0"/>
        <w:ind w:right="150"/>
        <w:jc w:val="both"/>
        <w:rPr>
          <w:b/>
          <w:sz w:val="22"/>
          <w:szCs w:val="22"/>
          <w:u w:val="single"/>
        </w:rPr>
      </w:pPr>
      <w:r>
        <w:rPr>
          <w:b/>
          <w:sz w:val="22"/>
          <w:szCs w:val="22"/>
          <w:u w:val="single"/>
        </w:rPr>
        <w:t>8</w:t>
      </w:r>
      <w:r w:rsidR="00341535" w:rsidRPr="006D28CA">
        <w:rPr>
          <w:b/>
          <w:sz w:val="22"/>
          <w:szCs w:val="22"/>
          <w:u w:val="single"/>
        </w:rPr>
        <w:t xml:space="preserve">/2020. sz. </w:t>
      </w:r>
      <w:r>
        <w:rPr>
          <w:b/>
          <w:sz w:val="22"/>
          <w:szCs w:val="22"/>
          <w:u w:val="single"/>
        </w:rPr>
        <w:t xml:space="preserve">Német </w:t>
      </w:r>
      <w:r w:rsidR="00341535" w:rsidRPr="006D28CA">
        <w:rPr>
          <w:b/>
          <w:sz w:val="22"/>
          <w:szCs w:val="22"/>
          <w:u w:val="single"/>
        </w:rPr>
        <w:t>Nemzetiségi Önk. határozat</w:t>
      </w:r>
    </w:p>
    <w:p w:rsidR="00341535" w:rsidRPr="006D28CA" w:rsidRDefault="00341535" w:rsidP="00341535">
      <w:pPr>
        <w:pStyle w:val="NormlWeb"/>
        <w:spacing w:before="0" w:beforeAutospacing="0" w:after="0" w:afterAutospacing="0"/>
        <w:ind w:right="150"/>
        <w:jc w:val="both"/>
        <w:rPr>
          <w:b/>
          <w:sz w:val="22"/>
          <w:szCs w:val="22"/>
          <w:u w:val="single"/>
        </w:rPr>
      </w:pPr>
    </w:p>
    <w:p w:rsidR="00341535" w:rsidRPr="006D28CA" w:rsidRDefault="00341535" w:rsidP="00341535">
      <w:pPr>
        <w:pStyle w:val="NormlWeb"/>
        <w:spacing w:before="0" w:beforeAutospacing="0" w:after="0" w:afterAutospacing="0"/>
        <w:ind w:right="150"/>
        <w:jc w:val="both"/>
        <w:rPr>
          <w:b/>
          <w:sz w:val="22"/>
          <w:szCs w:val="22"/>
          <w:u w:val="single"/>
        </w:rPr>
      </w:pPr>
    </w:p>
    <w:p w:rsidR="00341535" w:rsidRPr="006D28CA" w:rsidRDefault="00341535" w:rsidP="00341535">
      <w:pPr>
        <w:pStyle w:val="NormlWeb"/>
        <w:spacing w:before="0" w:beforeAutospacing="0" w:after="0" w:afterAutospacing="0"/>
        <w:ind w:right="150"/>
        <w:jc w:val="center"/>
        <w:rPr>
          <w:b/>
          <w:sz w:val="22"/>
          <w:szCs w:val="22"/>
        </w:rPr>
      </w:pPr>
      <w:r w:rsidRPr="006D28CA">
        <w:rPr>
          <w:b/>
          <w:sz w:val="22"/>
          <w:szCs w:val="22"/>
        </w:rPr>
        <w:t>H A T Á R O Z A T</w:t>
      </w:r>
    </w:p>
    <w:p w:rsidR="00341535" w:rsidRPr="006D28CA" w:rsidRDefault="00341535" w:rsidP="00341535">
      <w:pPr>
        <w:jc w:val="both"/>
        <w:rPr>
          <w:sz w:val="22"/>
          <w:szCs w:val="22"/>
        </w:rPr>
      </w:pPr>
    </w:p>
    <w:p w:rsidR="00753E72" w:rsidRPr="00753E72" w:rsidRDefault="00753E72" w:rsidP="003253BC">
      <w:pPr>
        <w:pStyle w:val="Listaszerbekezds"/>
        <w:numPr>
          <w:ilvl w:val="0"/>
          <w:numId w:val="5"/>
        </w:numPr>
        <w:contextualSpacing/>
        <w:jc w:val="both"/>
        <w:rPr>
          <w:sz w:val="22"/>
          <w:szCs w:val="22"/>
        </w:rPr>
      </w:pPr>
      <w:r w:rsidRPr="00753E72">
        <w:rPr>
          <w:sz w:val="22"/>
          <w:szCs w:val="22"/>
        </w:rPr>
        <w:t>A Képviselő-testület Kiskőrös Város Német Nemzetiségi Önkormányzata 2019. évi zárszámadását</w:t>
      </w:r>
    </w:p>
    <w:p w:rsidR="00753E72" w:rsidRPr="00753E72" w:rsidRDefault="00753E72" w:rsidP="00753E72">
      <w:pPr>
        <w:jc w:val="both"/>
        <w:rPr>
          <w:sz w:val="22"/>
          <w:szCs w:val="22"/>
        </w:rPr>
      </w:pPr>
    </w:p>
    <w:tbl>
      <w:tblPr>
        <w:tblW w:w="8274" w:type="dxa"/>
        <w:tblInd w:w="496" w:type="dxa"/>
        <w:tblLayout w:type="fixed"/>
        <w:tblCellMar>
          <w:left w:w="70" w:type="dxa"/>
          <w:right w:w="70" w:type="dxa"/>
        </w:tblCellMar>
        <w:tblLook w:val="0000" w:firstRow="0" w:lastRow="0" w:firstColumn="0" w:lastColumn="0" w:noHBand="0" w:noVBand="0"/>
      </w:tblPr>
      <w:tblGrid>
        <w:gridCol w:w="2056"/>
        <w:gridCol w:w="1559"/>
        <w:gridCol w:w="4659"/>
      </w:tblGrid>
      <w:tr w:rsidR="00753E72" w:rsidRPr="00753E72" w:rsidTr="00ED4C2E">
        <w:trPr>
          <w:cantSplit/>
        </w:trPr>
        <w:tc>
          <w:tcPr>
            <w:tcW w:w="2056" w:type="dxa"/>
          </w:tcPr>
          <w:p w:rsidR="00753E72" w:rsidRPr="00753E72" w:rsidRDefault="00753E72" w:rsidP="00ED4C2E">
            <w:pPr>
              <w:jc w:val="right"/>
              <w:rPr>
                <w:sz w:val="22"/>
                <w:szCs w:val="22"/>
              </w:rPr>
            </w:pPr>
            <w:r w:rsidRPr="00753E72">
              <w:rPr>
                <w:sz w:val="22"/>
                <w:szCs w:val="22"/>
              </w:rPr>
              <w:t>7.110.834</w:t>
            </w:r>
          </w:p>
        </w:tc>
        <w:tc>
          <w:tcPr>
            <w:tcW w:w="1559" w:type="dxa"/>
          </w:tcPr>
          <w:p w:rsidR="00753E72" w:rsidRPr="00753E72" w:rsidRDefault="00753E72" w:rsidP="00ED4C2E">
            <w:pPr>
              <w:jc w:val="both"/>
              <w:rPr>
                <w:sz w:val="22"/>
                <w:szCs w:val="22"/>
              </w:rPr>
            </w:pPr>
            <w:r w:rsidRPr="00753E72">
              <w:rPr>
                <w:sz w:val="22"/>
                <w:szCs w:val="22"/>
              </w:rPr>
              <w:t xml:space="preserve">forint   </w:t>
            </w:r>
          </w:p>
        </w:tc>
        <w:tc>
          <w:tcPr>
            <w:tcW w:w="4659" w:type="dxa"/>
          </w:tcPr>
          <w:p w:rsidR="00753E72" w:rsidRPr="00753E72" w:rsidRDefault="00753E72" w:rsidP="00ED4C2E">
            <w:pPr>
              <w:jc w:val="both"/>
              <w:rPr>
                <w:sz w:val="22"/>
                <w:szCs w:val="22"/>
              </w:rPr>
            </w:pPr>
            <w:r w:rsidRPr="00753E72">
              <w:rPr>
                <w:sz w:val="22"/>
                <w:szCs w:val="22"/>
              </w:rPr>
              <w:t>teljesített költségvetési bevétellel,</w:t>
            </w:r>
          </w:p>
        </w:tc>
      </w:tr>
      <w:tr w:rsidR="00753E72" w:rsidRPr="00753E72" w:rsidTr="00ED4C2E">
        <w:trPr>
          <w:cantSplit/>
        </w:trPr>
        <w:tc>
          <w:tcPr>
            <w:tcW w:w="2056" w:type="dxa"/>
          </w:tcPr>
          <w:p w:rsidR="00753E72" w:rsidRPr="00753E72" w:rsidRDefault="00753E72" w:rsidP="00ED4C2E">
            <w:pPr>
              <w:jc w:val="right"/>
              <w:rPr>
                <w:sz w:val="22"/>
                <w:szCs w:val="22"/>
              </w:rPr>
            </w:pPr>
            <w:r w:rsidRPr="00753E72">
              <w:rPr>
                <w:sz w:val="22"/>
                <w:szCs w:val="22"/>
              </w:rPr>
              <w:t>7.193.661</w:t>
            </w:r>
          </w:p>
        </w:tc>
        <w:tc>
          <w:tcPr>
            <w:tcW w:w="1559" w:type="dxa"/>
          </w:tcPr>
          <w:p w:rsidR="00753E72" w:rsidRPr="00753E72" w:rsidRDefault="00753E72" w:rsidP="00ED4C2E">
            <w:pPr>
              <w:jc w:val="both"/>
              <w:rPr>
                <w:sz w:val="22"/>
                <w:szCs w:val="22"/>
              </w:rPr>
            </w:pPr>
            <w:r w:rsidRPr="00753E72">
              <w:rPr>
                <w:sz w:val="22"/>
                <w:szCs w:val="22"/>
              </w:rPr>
              <w:t>forint</w:t>
            </w:r>
          </w:p>
        </w:tc>
        <w:tc>
          <w:tcPr>
            <w:tcW w:w="4659" w:type="dxa"/>
          </w:tcPr>
          <w:p w:rsidR="00753E72" w:rsidRPr="00753E72" w:rsidRDefault="00753E72" w:rsidP="00ED4C2E">
            <w:pPr>
              <w:jc w:val="both"/>
              <w:rPr>
                <w:sz w:val="22"/>
                <w:szCs w:val="22"/>
              </w:rPr>
            </w:pPr>
            <w:r w:rsidRPr="00753E72">
              <w:rPr>
                <w:sz w:val="22"/>
                <w:szCs w:val="22"/>
              </w:rPr>
              <w:t>teljesített költségvetési kiadással,</w:t>
            </w:r>
          </w:p>
        </w:tc>
      </w:tr>
      <w:tr w:rsidR="00753E72" w:rsidRPr="00753E72" w:rsidTr="00ED4C2E">
        <w:trPr>
          <w:cantSplit/>
        </w:trPr>
        <w:tc>
          <w:tcPr>
            <w:tcW w:w="2056" w:type="dxa"/>
          </w:tcPr>
          <w:p w:rsidR="00753E72" w:rsidRPr="00753E72" w:rsidRDefault="00753E72" w:rsidP="00ED4C2E">
            <w:pPr>
              <w:jc w:val="center"/>
              <w:rPr>
                <w:sz w:val="22"/>
                <w:szCs w:val="22"/>
              </w:rPr>
            </w:pPr>
            <w:r w:rsidRPr="00753E72">
              <w:rPr>
                <w:sz w:val="22"/>
                <w:szCs w:val="22"/>
              </w:rPr>
              <w:t xml:space="preserve">                 </w:t>
            </w:r>
            <w:r>
              <w:rPr>
                <w:sz w:val="22"/>
                <w:szCs w:val="22"/>
              </w:rPr>
              <w:t xml:space="preserve">   </w:t>
            </w:r>
            <w:r w:rsidRPr="00753E72">
              <w:rPr>
                <w:sz w:val="22"/>
                <w:szCs w:val="22"/>
              </w:rPr>
              <w:t xml:space="preserve"> 467.495</w:t>
            </w:r>
          </w:p>
        </w:tc>
        <w:tc>
          <w:tcPr>
            <w:tcW w:w="1559" w:type="dxa"/>
          </w:tcPr>
          <w:p w:rsidR="00753E72" w:rsidRPr="00753E72" w:rsidRDefault="00753E72" w:rsidP="00ED4C2E">
            <w:pPr>
              <w:jc w:val="both"/>
              <w:rPr>
                <w:sz w:val="22"/>
                <w:szCs w:val="22"/>
              </w:rPr>
            </w:pPr>
            <w:r w:rsidRPr="00753E72">
              <w:rPr>
                <w:sz w:val="22"/>
                <w:szCs w:val="22"/>
              </w:rPr>
              <w:t>forint</w:t>
            </w:r>
          </w:p>
        </w:tc>
        <w:tc>
          <w:tcPr>
            <w:tcW w:w="4659" w:type="dxa"/>
          </w:tcPr>
          <w:p w:rsidR="00753E72" w:rsidRPr="00753E72" w:rsidRDefault="00753E72" w:rsidP="00ED4C2E">
            <w:pPr>
              <w:jc w:val="both"/>
              <w:rPr>
                <w:sz w:val="22"/>
                <w:szCs w:val="22"/>
              </w:rPr>
            </w:pPr>
            <w:r w:rsidRPr="00753E72">
              <w:rPr>
                <w:sz w:val="22"/>
                <w:szCs w:val="22"/>
              </w:rPr>
              <w:t>teljesített finanszírozási bevétellel,</w:t>
            </w:r>
          </w:p>
        </w:tc>
      </w:tr>
      <w:tr w:rsidR="00753E72" w:rsidRPr="00753E72" w:rsidTr="00ED4C2E">
        <w:trPr>
          <w:cantSplit/>
        </w:trPr>
        <w:tc>
          <w:tcPr>
            <w:tcW w:w="2056" w:type="dxa"/>
          </w:tcPr>
          <w:p w:rsidR="00753E72" w:rsidRPr="00753E72" w:rsidRDefault="00753E72" w:rsidP="00ED4C2E">
            <w:pPr>
              <w:jc w:val="right"/>
              <w:rPr>
                <w:sz w:val="22"/>
                <w:szCs w:val="22"/>
              </w:rPr>
            </w:pPr>
            <w:r w:rsidRPr="00753E72">
              <w:rPr>
                <w:sz w:val="22"/>
                <w:szCs w:val="22"/>
              </w:rPr>
              <w:t>384.668</w:t>
            </w:r>
          </w:p>
        </w:tc>
        <w:tc>
          <w:tcPr>
            <w:tcW w:w="1559" w:type="dxa"/>
          </w:tcPr>
          <w:p w:rsidR="00753E72" w:rsidRPr="00753E72" w:rsidRDefault="00753E72" w:rsidP="00ED4C2E">
            <w:pPr>
              <w:jc w:val="both"/>
              <w:rPr>
                <w:sz w:val="22"/>
                <w:szCs w:val="22"/>
              </w:rPr>
            </w:pPr>
            <w:r w:rsidRPr="00753E72">
              <w:rPr>
                <w:sz w:val="22"/>
                <w:szCs w:val="22"/>
              </w:rPr>
              <w:t>forint</w:t>
            </w:r>
          </w:p>
        </w:tc>
        <w:tc>
          <w:tcPr>
            <w:tcW w:w="4659" w:type="dxa"/>
          </w:tcPr>
          <w:p w:rsidR="00753E72" w:rsidRPr="00753E72" w:rsidRDefault="00753E72" w:rsidP="00ED4C2E">
            <w:pPr>
              <w:jc w:val="both"/>
              <w:rPr>
                <w:sz w:val="22"/>
                <w:szCs w:val="22"/>
              </w:rPr>
            </w:pPr>
            <w:r w:rsidRPr="00753E72">
              <w:rPr>
                <w:sz w:val="22"/>
                <w:szCs w:val="22"/>
              </w:rPr>
              <w:t>maradvánnyal</w:t>
            </w:r>
          </w:p>
        </w:tc>
      </w:tr>
    </w:tbl>
    <w:p w:rsidR="00753E72" w:rsidRPr="00753E72" w:rsidRDefault="00753E72" w:rsidP="00753E72">
      <w:pPr>
        <w:ind w:firstLine="420"/>
        <w:jc w:val="both"/>
        <w:rPr>
          <w:sz w:val="22"/>
          <w:szCs w:val="22"/>
        </w:rPr>
      </w:pPr>
      <w:r w:rsidRPr="00753E72">
        <w:rPr>
          <w:sz w:val="22"/>
          <w:szCs w:val="22"/>
        </w:rPr>
        <w:t>állapítja meg.</w:t>
      </w:r>
    </w:p>
    <w:p w:rsidR="00753E72" w:rsidRPr="00753E72" w:rsidRDefault="00753E72" w:rsidP="00753E72">
      <w:pPr>
        <w:jc w:val="both"/>
        <w:rPr>
          <w:color w:val="FF0000"/>
          <w:sz w:val="22"/>
          <w:szCs w:val="22"/>
        </w:rPr>
      </w:pPr>
    </w:p>
    <w:p w:rsidR="00753E72" w:rsidRPr="00753E72" w:rsidRDefault="00753E72" w:rsidP="003253BC">
      <w:pPr>
        <w:pStyle w:val="Listaszerbekezds"/>
        <w:numPr>
          <w:ilvl w:val="0"/>
          <w:numId w:val="5"/>
        </w:numPr>
        <w:contextualSpacing/>
        <w:jc w:val="both"/>
        <w:rPr>
          <w:sz w:val="22"/>
          <w:szCs w:val="22"/>
        </w:rPr>
      </w:pPr>
      <w:r w:rsidRPr="00753E72">
        <w:rPr>
          <w:sz w:val="22"/>
          <w:szCs w:val="22"/>
        </w:rPr>
        <w:t>A Képviselő-testület az előirányzat-felhasználási terv teljesítését a 3. mellékletben, a költségvetés végrehajtásának összevont mérlegét az 1. mellékletben foglaltak szerint jóváhagyja.</w:t>
      </w:r>
    </w:p>
    <w:p w:rsidR="00753E72" w:rsidRPr="00753E72" w:rsidRDefault="00753E72" w:rsidP="00753E72">
      <w:pPr>
        <w:pStyle w:val="Listaszerbekezds"/>
        <w:ind w:left="420"/>
        <w:jc w:val="both"/>
        <w:rPr>
          <w:sz w:val="22"/>
          <w:szCs w:val="22"/>
        </w:rPr>
      </w:pPr>
    </w:p>
    <w:p w:rsidR="00753E72" w:rsidRPr="00753E72" w:rsidRDefault="00753E72" w:rsidP="003253BC">
      <w:pPr>
        <w:pStyle w:val="Listaszerbekezds"/>
        <w:numPr>
          <w:ilvl w:val="0"/>
          <w:numId w:val="5"/>
        </w:numPr>
        <w:contextualSpacing/>
        <w:jc w:val="both"/>
        <w:rPr>
          <w:sz w:val="22"/>
          <w:szCs w:val="22"/>
        </w:rPr>
      </w:pPr>
      <w:r w:rsidRPr="00753E72">
        <w:rPr>
          <w:sz w:val="22"/>
          <w:szCs w:val="22"/>
        </w:rPr>
        <w:t xml:space="preserve">A Nemzetiségi Önkormányzat nem nyújtott közvetett támogatásokat. </w:t>
      </w:r>
    </w:p>
    <w:p w:rsidR="00753E72" w:rsidRPr="00753E72" w:rsidRDefault="00753E72" w:rsidP="00753E72">
      <w:pPr>
        <w:pStyle w:val="Listaszerbekezds"/>
        <w:rPr>
          <w:sz w:val="22"/>
          <w:szCs w:val="22"/>
        </w:rPr>
      </w:pPr>
    </w:p>
    <w:p w:rsidR="00753E72" w:rsidRPr="00753E72" w:rsidRDefault="00753E72" w:rsidP="003253BC">
      <w:pPr>
        <w:pStyle w:val="Listaszerbekezds"/>
        <w:numPr>
          <w:ilvl w:val="0"/>
          <w:numId w:val="5"/>
        </w:numPr>
        <w:contextualSpacing/>
        <w:jc w:val="both"/>
        <w:rPr>
          <w:sz w:val="22"/>
          <w:szCs w:val="22"/>
        </w:rPr>
      </w:pPr>
      <w:r w:rsidRPr="00753E72">
        <w:rPr>
          <w:sz w:val="22"/>
          <w:szCs w:val="22"/>
        </w:rPr>
        <w:t>A Nemzetiségi Önkormányzat tulajdonában nincs gazdálkodó szervezet.</w:t>
      </w:r>
    </w:p>
    <w:p w:rsidR="00753E72" w:rsidRPr="00753E72" w:rsidRDefault="00753E72" w:rsidP="00753E72">
      <w:pPr>
        <w:tabs>
          <w:tab w:val="left" w:pos="180"/>
        </w:tabs>
        <w:jc w:val="both"/>
        <w:rPr>
          <w:bCs/>
          <w:sz w:val="22"/>
          <w:szCs w:val="22"/>
        </w:rPr>
      </w:pPr>
    </w:p>
    <w:p w:rsidR="00753E72" w:rsidRPr="00753E72" w:rsidRDefault="00753E72" w:rsidP="003253BC">
      <w:pPr>
        <w:pStyle w:val="Listaszerbekezds"/>
        <w:numPr>
          <w:ilvl w:val="0"/>
          <w:numId w:val="5"/>
        </w:numPr>
        <w:tabs>
          <w:tab w:val="left" w:pos="180"/>
        </w:tabs>
        <w:contextualSpacing/>
        <w:jc w:val="both"/>
        <w:rPr>
          <w:bCs/>
          <w:iCs/>
          <w:sz w:val="22"/>
          <w:szCs w:val="22"/>
        </w:rPr>
      </w:pPr>
      <w:r w:rsidRPr="00753E72">
        <w:rPr>
          <w:bCs/>
          <w:iCs/>
          <w:sz w:val="22"/>
          <w:szCs w:val="22"/>
        </w:rPr>
        <w:lastRenderedPageBreak/>
        <w:t xml:space="preserve">A Nemzetiségi Önkormányzatnak nincs az Európai Uniós forrás bevonásával tervezett beruházása. </w:t>
      </w:r>
    </w:p>
    <w:p w:rsidR="00753E72" w:rsidRPr="00753E72" w:rsidRDefault="00753E72" w:rsidP="00753E72">
      <w:pPr>
        <w:pStyle w:val="Listaszerbekezds"/>
        <w:rPr>
          <w:sz w:val="22"/>
          <w:szCs w:val="22"/>
        </w:rPr>
      </w:pPr>
    </w:p>
    <w:p w:rsidR="00753E72" w:rsidRPr="00753E72" w:rsidRDefault="00753E72" w:rsidP="003253BC">
      <w:pPr>
        <w:pStyle w:val="Listaszerbekezds"/>
        <w:numPr>
          <w:ilvl w:val="0"/>
          <w:numId w:val="5"/>
        </w:numPr>
        <w:tabs>
          <w:tab w:val="left" w:pos="180"/>
        </w:tabs>
        <w:contextualSpacing/>
        <w:jc w:val="both"/>
        <w:rPr>
          <w:bCs/>
          <w:iCs/>
          <w:sz w:val="22"/>
          <w:szCs w:val="22"/>
        </w:rPr>
      </w:pPr>
      <w:r w:rsidRPr="00753E72">
        <w:rPr>
          <w:sz w:val="22"/>
          <w:szCs w:val="22"/>
        </w:rPr>
        <w:t xml:space="preserve">A </w:t>
      </w:r>
      <w:r w:rsidRPr="00753E72">
        <w:rPr>
          <w:bCs/>
          <w:iCs/>
          <w:sz w:val="22"/>
          <w:szCs w:val="22"/>
        </w:rPr>
        <w:t xml:space="preserve">Nemzetiségi </w:t>
      </w:r>
      <w:r w:rsidRPr="00753E72">
        <w:rPr>
          <w:sz w:val="22"/>
          <w:szCs w:val="22"/>
        </w:rPr>
        <w:t xml:space="preserve">Önkormányzatnak nincs hitele és nyújtott kölcsön állománya. </w:t>
      </w:r>
    </w:p>
    <w:p w:rsidR="00753E72" w:rsidRPr="00753E72" w:rsidRDefault="00753E72" w:rsidP="00753E72">
      <w:pPr>
        <w:jc w:val="both"/>
        <w:rPr>
          <w:color w:val="FF0000"/>
          <w:sz w:val="22"/>
          <w:szCs w:val="22"/>
        </w:rPr>
      </w:pPr>
    </w:p>
    <w:p w:rsidR="00753E72" w:rsidRPr="00753E72" w:rsidRDefault="00753E72" w:rsidP="003253BC">
      <w:pPr>
        <w:pStyle w:val="Listaszerbekezds"/>
        <w:numPr>
          <w:ilvl w:val="0"/>
          <w:numId w:val="5"/>
        </w:numPr>
        <w:contextualSpacing/>
        <w:jc w:val="both"/>
        <w:rPr>
          <w:sz w:val="22"/>
          <w:szCs w:val="22"/>
        </w:rPr>
      </w:pPr>
      <w:r w:rsidRPr="00753E72">
        <w:rPr>
          <w:sz w:val="22"/>
          <w:szCs w:val="22"/>
        </w:rPr>
        <w:t>A Képviselő-testület a Nemzetiségi Önkormányzat</w:t>
      </w:r>
    </w:p>
    <w:p w:rsidR="00753E72" w:rsidRPr="00753E72" w:rsidRDefault="00753E72" w:rsidP="00753E72">
      <w:pPr>
        <w:jc w:val="both"/>
        <w:rPr>
          <w:sz w:val="22"/>
          <w:szCs w:val="22"/>
        </w:rPr>
      </w:pPr>
    </w:p>
    <w:p w:rsidR="00753E72" w:rsidRPr="00753E72" w:rsidRDefault="00753E72" w:rsidP="003253BC">
      <w:pPr>
        <w:pStyle w:val="Listaszerbekezds"/>
        <w:numPr>
          <w:ilvl w:val="0"/>
          <w:numId w:val="6"/>
        </w:numPr>
        <w:contextualSpacing/>
        <w:jc w:val="both"/>
        <w:rPr>
          <w:sz w:val="22"/>
          <w:szCs w:val="22"/>
        </w:rPr>
      </w:pPr>
      <w:r w:rsidRPr="00753E72">
        <w:rPr>
          <w:sz w:val="22"/>
          <w:szCs w:val="22"/>
        </w:rPr>
        <w:t>a vagyonkimutatását a könyvviteli mérlegben szereplő adatok alapján; az eszközök értékvesztésének alakulását; a pénzeszközök változásának bemutatását a 4. mellékletben,</w:t>
      </w:r>
    </w:p>
    <w:p w:rsidR="00753E72" w:rsidRPr="00753E72" w:rsidRDefault="00753E72" w:rsidP="003253BC">
      <w:pPr>
        <w:pStyle w:val="Listaszerbekezds"/>
        <w:numPr>
          <w:ilvl w:val="0"/>
          <w:numId w:val="6"/>
        </w:numPr>
        <w:contextualSpacing/>
        <w:jc w:val="both"/>
        <w:rPr>
          <w:sz w:val="22"/>
          <w:szCs w:val="22"/>
        </w:rPr>
      </w:pPr>
      <w:r w:rsidRPr="00753E72">
        <w:rPr>
          <w:sz w:val="22"/>
          <w:szCs w:val="22"/>
        </w:rPr>
        <w:t>a maradványkimutatását az 5. mellékletben,</w:t>
      </w:r>
    </w:p>
    <w:p w:rsidR="00753E72" w:rsidRPr="00753E72" w:rsidRDefault="00753E72" w:rsidP="003253BC">
      <w:pPr>
        <w:pStyle w:val="Listaszerbekezds"/>
        <w:numPr>
          <w:ilvl w:val="0"/>
          <w:numId w:val="6"/>
        </w:numPr>
        <w:contextualSpacing/>
        <w:jc w:val="both"/>
        <w:rPr>
          <w:sz w:val="22"/>
          <w:szCs w:val="22"/>
        </w:rPr>
      </w:pPr>
      <w:r w:rsidRPr="00753E72">
        <w:rPr>
          <w:sz w:val="22"/>
          <w:szCs w:val="22"/>
        </w:rPr>
        <w:t>a többéves kihatással járó döntések számszerűsítését, évenkénti bontásban, szöveges indoklással és a Magyarország gazdasági stabilitásáról szóló 2011. évi CXCIV. törvény 8.§ (2) bekezdése szerinti adósságot keletkeztető ügyleteit és kezességvállalásait, valamint saját bevételeket a 6. mellékletben,</w:t>
      </w:r>
    </w:p>
    <w:p w:rsidR="00753E72" w:rsidRPr="00753E72" w:rsidRDefault="00753E72" w:rsidP="003253BC">
      <w:pPr>
        <w:pStyle w:val="Listaszerbekezds"/>
        <w:numPr>
          <w:ilvl w:val="0"/>
          <w:numId w:val="6"/>
        </w:numPr>
        <w:contextualSpacing/>
        <w:jc w:val="both"/>
        <w:rPr>
          <w:sz w:val="22"/>
          <w:szCs w:val="22"/>
        </w:rPr>
      </w:pPr>
      <w:r w:rsidRPr="00753E72">
        <w:rPr>
          <w:sz w:val="22"/>
          <w:szCs w:val="22"/>
        </w:rPr>
        <w:t xml:space="preserve">az </w:t>
      </w:r>
      <w:r w:rsidRPr="00753E72">
        <w:rPr>
          <w:bCs/>
          <w:sz w:val="22"/>
          <w:szCs w:val="22"/>
        </w:rPr>
        <w:t xml:space="preserve">adósságot keletkeztető fejlesztési céljait a </w:t>
      </w:r>
      <w:r w:rsidRPr="00753E72">
        <w:rPr>
          <w:sz w:val="22"/>
          <w:szCs w:val="22"/>
        </w:rPr>
        <w:t>7. mellékletben,</w:t>
      </w:r>
    </w:p>
    <w:p w:rsidR="00753E72" w:rsidRPr="00753E72" w:rsidRDefault="00753E72" w:rsidP="003253BC">
      <w:pPr>
        <w:pStyle w:val="Listaszerbekezds"/>
        <w:numPr>
          <w:ilvl w:val="0"/>
          <w:numId w:val="6"/>
        </w:numPr>
        <w:contextualSpacing/>
        <w:jc w:val="both"/>
        <w:rPr>
          <w:sz w:val="22"/>
          <w:szCs w:val="22"/>
        </w:rPr>
      </w:pPr>
      <w:r w:rsidRPr="00753E72">
        <w:rPr>
          <w:sz w:val="22"/>
          <w:szCs w:val="22"/>
        </w:rPr>
        <w:t>az eredménykimutatását a 8. mellékletben,</w:t>
      </w:r>
    </w:p>
    <w:p w:rsidR="00753E72" w:rsidRPr="00753E72" w:rsidRDefault="00753E72" w:rsidP="003253BC">
      <w:pPr>
        <w:pStyle w:val="Listaszerbekezds"/>
        <w:numPr>
          <w:ilvl w:val="0"/>
          <w:numId w:val="6"/>
        </w:numPr>
        <w:contextualSpacing/>
        <w:jc w:val="both"/>
        <w:rPr>
          <w:sz w:val="22"/>
          <w:szCs w:val="22"/>
        </w:rPr>
      </w:pPr>
      <w:r w:rsidRPr="00753E72">
        <w:rPr>
          <w:sz w:val="22"/>
          <w:szCs w:val="22"/>
        </w:rPr>
        <w:t>a vagyonleltárát a 9. mellékletben,</w:t>
      </w:r>
    </w:p>
    <w:p w:rsidR="00753E72" w:rsidRPr="00753E72" w:rsidRDefault="00753E72" w:rsidP="003253BC">
      <w:pPr>
        <w:pStyle w:val="Listaszerbekezds"/>
        <w:numPr>
          <w:ilvl w:val="0"/>
          <w:numId w:val="6"/>
        </w:numPr>
        <w:contextualSpacing/>
        <w:jc w:val="both"/>
        <w:rPr>
          <w:sz w:val="22"/>
          <w:szCs w:val="22"/>
        </w:rPr>
      </w:pPr>
      <w:r w:rsidRPr="00753E72">
        <w:rPr>
          <w:sz w:val="22"/>
          <w:szCs w:val="22"/>
        </w:rPr>
        <w:t>a 2019. évet követő három év tervezett bevételi előirányzatainak és kiadási előirányzatainak keretszámait a 10. mellékletben</w:t>
      </w:r>
    </w:p>
    <w:p w:rsidR="00753E72" w:rsidRPr="00753E72" w:rsidRDefault="00753E72" w:rsidP="003253BC">
      <w:pPr>
        <w:pStyle w:val="Listaszerbekezds"/>
        <w:numPr>
          <w:ilvl w:val="0"/>
          <w:numId w:val="6"/>
        </w:numPr>
        <w:contextualSpacing/>
        <w:jc w:val="both"/>
        <w:rPr>
          <w:sz w:val="22"/>
          <w:szCs w:val="22"/>
        </w:rPr>
      </w:pPr>
      <w:r w:rsidRPr="00753E72">
        <w:rPr>
          <w:sz w:val="22"/>
          <w:szCs w:val="22"/>
        </w:rPr>
        <w:t>az immateriális javak, tárgyi eszközök, koncesszióba, vagyonkezelésbe adott eszközök állományának alakulását a 11. mellékletben</w:t>
      </w:r>
    </w:p>
    <w:p w:rsidR="00753E72" w:rsidRPr="00753E72" w:rsidRDefault="00753E72" w:rsidP="00753E72">
      <w:pPr>
        <w:ind w:left="420"/>
        <w:jc w:val="both"/>
        <w:rPr>
          <w:sz w:val="22"/>
          <w:szCs w:val="22"/>
        </w:rPr>
      </w:pPr>
    </w:p>
    <w:p w:rsidR="00753E72" w:rsidRPr="00753E72" w:rsidRDefault="00753E72" w:rsidP="00753E72">
      <w:pPr>
        <w:ind w:left="420"/>
        <w:jc w:val="both"/>
        <w:rPr>
          <w:sz w:val="22"/>
          <w:szCs w:val="22"/>
        </w:rPr>
      </w:pPr>
      <w:r w:rsidRPr="00753E72">
        <w:rPr>
          <w:sz w:val="22"/>
          <w:szCs w:val="22"/>
        </w:rPr>
        <w:t>foglaltaknak megfelelően fogadja el.</w:t>
      </w:r>
    </w:p>
    <w:p w:rsidR="00753E72" w:rsidRPr="006D28CA" w:rsidRDefault="00753E72" w:rsidP="00753E72">
      <w:pPr>
        <w:jc w:val="both"/>
        <w:rPr>
          <w:b/>
          <w:sz w:val="22"/>
          <w:szCs w:val="22"/>
          <w:u w:val="single"/>
        </w:rPr>
      </w:pPr>
    </w:p>
    <w:p w:rsidR="00753E72" w:rsidRPr="003D2533" w:rsidRDefault="00753E72" w:rsidP="00753E72">
      <w:pPr>
        <w:jc w:val="both"/>
        <w:rPr>
          <w:sz w:val="22"/>
          <w:szCs w:val="22"/>
        </w:rPr>
      </w:pPr>
      <w:r w:rsidRPr="003D2533">
        <w:rPr>
          <w:b/>
          <w:sz w:val="22"/>
          <w:szCs w:val="22"/>
          <w:u w:val="single"/>
        </w:rPr>
        <w:t>Felelős:</w:t>
      </w:r>
      <w:r w:rsidRPr="003D2533">
        <w:rPr>
          <w:sz w:val="22"/>
          <w:szCs w:val="22"/>
        </w:rPr>
        <w:tab/>
        <w:t>a testület elnöke</w:t>
      </w:r>
    </w:p>
    <w:p w:rsidR="00753E72" w:rsidRPr="003D2533" w:rsidRDefault="00753E72" w:rsidP="00753E72">
      <w:pPr>
        <w:jc w:val="both"/>
        <w:rPr>
          <w:sz w:val="22"/>
          <w:szCs w:val="22"/>
        </w:rPr>
      </w:pPr>
      <w:r w:rsidRPr="003D2533">
        <w:rPr>
          <w:b/>
          <w:sz w:val="22"/>
          <w:szCs w:val="22"/>
          <w:u w:val="single"/>
        </w:rPr>
        <w:t>Határidő:</w:t>
      </w:r>
      <w:r w:rsidRPr="003D2533">
        <w:rPr>
          <w:sz w:val="22"/>
          <w:szCs w:val="22"/>
        </w:rPr>
        <w:tab/>
        <w:t>értelemszerűen</w:t>
      </w:r>
    </w:p>
    <w:p w:rsidR="00341535" w:rsidRPr="006D28CA" w:rsidRDefault="00341535" w:rsidP="00341535">
      <w:pPr>
        <w:jc w:val="both"/>
        <w:rPr>
          <w:sz w:val="22"/>
          <w:szCs w:val="22"/>
        </w:rPr>
      </w:pPr>
    </w:p>
    <w:p w:rsidR="00341535" w:rsidRPr="006D28CA" w:rsidRDefault="00341535" w:rsidP="00341535">
      <w:pPr>
        <w:jc w:val="both"/>
        <w:rPr>
          <w:sz w:val="22"/>
          <w:szCs w:val="22"/>
        </w:rPr>
      </w:pPr>
    </w:p>
    <w:p w:rsidR="00341535" w:rsidRDefault="00341535" w:rsidP="00341535">
      <w:pPr>
        <w:jc w:val="both"/>
        <w:rPr>
          <w:i/>
          <w:sz w:val="22"/>
          <w:szCs w:val="22"/>
        </w:rPr>
      </w:pPr>
      <w:r w:rsidRPr="006D28CA">
        <w:rPr>
          <w:i/>
          <w:sz w:val="22"/>
          <w:szCs w:val="22"/>
        </w:rPr>
        <w:t>Mellékletek a jegyzőkönyvhöz csatolva</w:t>
      </w:r>
    </w:p>
    <w:p w:rsidR="0033430F" w:rsidRDefault="0033430F" w:rsidP="00341535">
      <w:pPr>
        <w:jc w:val="both"/>
        <w:rPr>
          <w:i/>
          <w:sz w:val="22"/>
          <w:szCs w:val="22"/>
        </w:rPr>
      </w:pPr>
    </w:p>
    <w:p w:rsidR="0033430F" w:rsidRDefault="0033430F" w:rsidP="00341535">
      <w:pPr>
        <w:jc w:val="both"/>
        <w:rPr>
          <w:i/>
          <w:sz w:val="22"/>
          <w:szCs w:val="22"/>
        </w:rPr>
      </w:pPr>
    </w:p>
    <w:p w:rsidR="0033430F" w:rsidRDefault="0033430F" w:rsidP="00341535">
      <w:pPr>
        <w:jc w:val="both"/>
        <w:rPr>
          <w:i/>
          <w:sz w:val="22"/>
          <w:szCs w:val="22"/>
        </w:rPr>
      </w:pPr>
    </w:p>
    <w:p w:rsidR="0033430F" w:rsidRDefault="0033430F" w:rsidP="00341535">
      <w:pPr>
        <w:jc w:val="both"/>
        <w:rPr>
          <w:i/>
          <w:sz w:val="22"/>
          <w:szCs w:val="22"/>
        </w:rPr>
      </w:pPr>
    </w:p>
    <w:p w:rsidR="0033430F" w:rsidRDefault="0033430F" w:rsidP="00341535">
      <w:pPr>
        <w:jc w:val="both"/>
        <w:rPr>
          <w:i/>
          <w:sz w:val="22"/>
          <w:szCs w:val="22"/>
        </w:rPr>
      </w:pPr>
    </w:p>
    <w:p w:rsidR="0033430F" w:rsidRDefault="0033430F" w:rsidP="00341535">
      <w:pPr>
        <w:jc w:val="both"/>
        <w:rPr>
          <w:i/>
          <w:sz w:val="22"/>
          <w:szCs w:val="22"/>
        </w:rPr>
      </w:pPr>
    </w:p>
    <w:p w:rsidR="0033430F" w:rsidRDefault="0033430F" w:rsidP="00341535">
      <w:pPr>
        <w:jc w:val="both"/>
        <w:rPr>
          <w:i/>
          <w:sz w:val="22"/>
          <w:szCs w:val="22"/>
        </w:rPr>
      </w:pPr>
    </w:p>
    <w:p w:rsidR="0033430F" w:rsidRDefault="0033430F" w:rsidP="00341535">
      <w:pPr>
        <w:jc w:val="both"/>
        <w:rPr>
          <w:i/>
          <w:sz w:val="22"/>
          <w:szCs w:val="22"/>
        </w:rPr>
      </w:pPr>
    </w:p>
    <w:p w:rsidR="0033430F" w:rsidRDefault="0033430F" w:rsidP="00341535">
      <w:pPr>
        <w:jc w:val="both"/>
        <w:rPr>
          <w:i/>
          <w:sz w:val="22"/>
          <w:szCs w:val="22"/>
        </w:rPr>
      </w:pPr>
    </w:p>
    <w:p w:rsidR="0033430F" w:rsidRDefault="0033430F" w:rsidP="00341535">
      <w:pPr>
        <w:jc w:val="both"/>
        <w:rPr>
          <w:i/>
          <w:sz w:val="22"/>
          <w:szCs w:val="22"/>
        </w:rPr>
      </w:pPr>
    </w:p>
    <w:p w:rsidR="0033430F" w:rsidRDefault="0033430F" w:rsidP="00341535">
      <w:pPr>
        <w:jc w:val="both"/>
        <w:rPr>
          <w:i/>
          <w:sz w:val="22"/>
          <w:szCs w:val="22"/>
        </w:rPr>
      </w:pPr>
    </w:p>
    <w:p w:rsidR="0033430F" w:rsidRDefault="0033430F" w:rsidP="00341535">
      <w:pPr>
        <w:jc w:val="both"/>
        <w:rPr>
          <w:i/>
          <w:sz w:val="22"/>
          <w:szCs w:val="22"/>
        </w:rPr>
      </w:pPr>
    </w:p>
    <w:p w:rsidR="0033430F" w:rsidRDefault="0033430F" w:rsidP="00341535">
      <w:pPr>
        <w:jc w:val="both"/>
        <w:rPr>
          <w:i/>
          <w:sz w:val="22"/>
          <w:szCs w:val="22"/>
        </w:rPr>
      </w:pPr>
    </w:p>
    <w:p w:rsidR="0033430F" w:rsidRDefault="0033430F" w:rsidP="00341535">
      <w:pPr>
        <w:jc w:val="both"/>
        <w:rPr>
          <w:i/>
          <w:sz w:val="22"/>
          <w:szCs w:val="22"/>
        </w:rPr>
      </w:pPr>
    </w:p>
    <w:p w:rsidR="0033430F" w:rsidRDefault="0033430F" w:rsidP="00341535">
      <w:pPr>
        <w:jc w:val="both"/>
        <w:rPr>
          <w:i/>
          <w:sz w:val="22"/>
          <w:szCs w:val="22"/>
        </w:rPr>
      </w:pPr>
    </w:p>
    <w:p w:rsidR="0033430F" w:rsidRDefault="0033430F" w:rsidP="00341535">
      <w:pPr>
        <w:jc w:val="both"/>
        <w:rPr>
          <w:i/>
          <w:sz w:val="22"/>
          <w:szCs w:val="22"/>
        </w:rPr>
      </w:pPr>
    </w:p>
    <w:p w:rsidR="0033430F" w:rsidRDefault="0033430F" w:rsidP="00341535">
      <w:pPr>
        <w:jc w:val="both"/>
        <w:rPr>
          <w:i/>
          <w:sz w:val="22"/>
          <w:szCs w:val="22"/>
        </w:rPr>
      </w:pPr>
    </w:p>
    <w:p w:rsidR="0033430F" w:rsidRDefault="0033430F" w:rsidP="00341535">
      <w:pPr>
        <w:jc w:val="both"/>
        <w:rPr>
          <w:i/>
          <w:sz w:val="22"/>
          <w:szCs w:val="22"/>
        </w:rPr>
      </w:pPr>
    </w:p>
    <w:p w:rsidR="0033430F" w:rsidRDefault="0033430F" w:rsidP="00341535">
      <w:pPr>
        <w:jc w:val="both"/>
        <w:rPr>
          <w:i/>
          <w:sz w:val="22"/>
          <w:szCs w:val="22"/>
        </w:rPr>
      </w:pPr>
    </w:p>
    <w:p w:rsidR="0033430F" w:rsidRDefault="0033430F" w:rsidP="00341535">
      <w:pPr>
        <w:jc w:val="both"/>
        <w:rPr>
          <w:i/>
          <w:sz w:val="22"/>
          <w:szCs w:val="22"/>
        </w:rPr>
      </w:pPr>
    </w:p>
    <w:p w:rsidR="0033430F" w:rsidRDefault="0033430F" w:rsidP="00341535">
      <w:pPr>
        <w:jc w:val="both"/>
        <w:rPr>
          <w:i/>
          <w:sz w:val="22"/>
          <w:szCs w:val="22"/>
        </w:rPr>
      </w:pPr>
    </w:p>
    <w:p w:rsidR="0033430F" w:rsidRDefault="0033430F" w:rsidP="00341535">
      <w:pPr>
        <w:jc w:val="both"/>
        <w:rPr>
          <w:i/>
          <w:sz w:val="22"/>
          <w:szCs w:val="22"/>
        </w:rPr>
      </w:pPr>
    </w:p>
    <w:p w:rsidR="0033430F" w:rsidRDefault="0033430F" w:rsidP="00341535">
      <w:pPr>
        <w:jc w:val="both"/>
        <w:rPr>
          <w:i/>
          <w:sz w:val="22"/>
          <w:szCs w:val="22"/>
        </w:rPr>
      </w:pPr>
    </w:p>
    <w:p w:rsidR="0033430F" w:rsidRDefault="0033430F" w:rsidP="00341535">
      <w:pPr>
        <w:jc w:val="both"/>
        <w:rPr>
          <w:i/>
          <w:sz w:val="22"/>
          <w:szCs w:val="22"/>
        </w:rPr>
      </w:pPr>
    </w:p>
    <w:p w:rsidR="0033430F" w:rsidRDefault="0033430F" w:rsidP="00341535">
      <w:pPr>
        <w:jc w:val="both"/>
        <w:rPr>
          <w:i/>
          <w:sz w:val="22"/>
          <w:szCs w:val="22"/>
        </w:rPr>
      </w:pPr>
    </w:p>
    <w:p w:rsidR="0033430F" w:rsidRDefault="0033430F" w:rsidP="00341535">
      <w:pPr>
        <w:jc w:val="both"/>
        <w:rPr>
          <w:i/>
          <w:sz w:val="22"/>
          <w:szCs w:val="22"/>
        </w:rPr>
      </w:pPr>
    </w:p>
    <w:p w:rsidR="0033430F" w:rsidRDefault="0033430F" w:rsidP="00341535">
      <w:pPr>
        <w:jc w:val="both"/>
        <w:rPr>
          <w:i/>
          <w:sz w:val="22"/>
          <w:szCs w:val="22"/>
        </w:rPr>
      </w:pPr>
    </w:p>
    <w:p w:rsidR="0033430F" w:rsidRDefault="0033430F" w:rsidP="00341535">
      <w:pPr>
        <w:jc w:val="both"/>
        <w:rPr>
          <w:i/>
          <w:sz w:val="22"/>
          <w:szCs w:val="22"/>
        </w:rPr>
      </w:pPr>
    </w:p>
    <w:p w:rsidR="0033430F" w:rsidRDefault="0033430F" w:rsidP="00341535">
      <w:pPr>
        <w:jc w:val="both"/>
        <w:rPr>
          <w:i/>
          <w:sz w:val="22"/>
          <w:szCs w:val="22"/>
        </w:rPr>
      </w:pPr>
    </w:p>
    <w:p w:rsidR="0033430F" w:rsidRPr="00CD71A6" w:rsidRDefault="0033430F" w:rsidP="0033430F">
      <w:pPr>
        <w:pStyle w:val="Listaszerbekezds"/>
        <w:numPr>
          <w:ilvl w:val="0"/>
          <w:numId w:val="1"/>
        </w:numPr>
        <w:jc w:val="center"/>
        <w:rPr>
          <w:b/>
          <w:sz w:val="22"/>
          <w:szCs w:val="22"/>
        </w:rPr>
      </w:pPr>
      <w:r w:rsidRPr="00CD71A6">
        <w:rPr>
          <w:b/>
          <w:sz w:val="22"/>
          <w:szCs w:val="22"/>
        </w:rPr>
        <w:lastRenderedPageBreak/>
        <w:t>napirend</w:t>
      </w:r>
    </w:p>
    <w:p w:rsidR="0033430F" w:rsidRDefault="0033430F" w:rsidP="0033430F">
      <w:pPr>
        <w:pStyle w:val="Listaszerbekezds"/>
        <w:ind w:left="0"/>
        <w:jc w:val="center"/>
        <w:rPr>
          <w:b/>
          <w:caps/>
          <w:sz w:val="22"/>
          <w:szCs w:val="22"/>
        </w:rPr>
      </w:pPr>
      <w:r w:rsidRPr="00CD71A6">
        <w:rPr>
          <w:b/>
          <w:caps/>
          <w:sz w:val="22"/>
          <w:szCs w:val="22"/>
        </w:rPr>
        <w:t>aktuális kérdések</w:t>
      </w:r>
    </w:p>
    <w:p w:rsidR="00B95BF4" w:rsidRDefault="00B95BF4" w:rsidP="0033430F">
      <w:pPr>
        <w:pStyle w:val="Listaszerbekezds"/>
        <w:ind w:left="0"/>
        <w:jc w:val="center"/>
        <w:rPr>
          <w:b/>
          <w:caps/>
          <w:sz w:val="22"/>
          <w:szCs w:val="22"/>
        </w:rPr>
      </w:pPr>
    </w:p>
    <w:p w:rsidR="00B95BF4" w:rsidRPr="0056586B" w:rsidRDefault="00B95BF4" w:rsidP="00B95BF4">
      <w:pPr>
        <w:jc w:val="both"/>
        <w:rPr>
          <w:sz w:val="22"/>
          <w:szCs w:val="22"/>
        </w:rPr>
      </w:pPr>
      <w:r w:rsidRPr="0053177A">
        <w:rPr>
          <w:b/>
          <w:sz w:val="22"/>
          <w:szCs w:val="22"/>
        </w:rPr>
        <w:t xml:space="preserve">Kincses Mihályné </w:t>
      </w:r>
      <w:r w:rsidR="00A64C0F">
        <w:rPr>
          <w:b/>
          <w:sz w:val="22"/>
          <w:szCs w:val="22"/>
        </w:rPr>
        <w:t xml:space="preserve">a testület </w:t>
      </w:r>
      <w:r w:rsidRPr="0053177A">
        <w:rPr>
          <w:b/>
          <w:sz w:val="22"/>
          <w:szCs w:val="22"/>
        </w:rPr>
        <w:t>elnök</w:t>
      </w:r>
      <w:r w:rsidR="00A64C0F">
        <w:rPr>
          <w:b/>
          <w:sz w:val="22"/>
          <w:szCs w:val="22"/>
        </w:rPr>
        <w:t>e</w:t>
      </w:r>
      <w:r w:rsidRPr="0053177A">
        <w:rPr>
          <w:sz w:val="22"/>
          <w:szCs w:val="22"/>
        </w:rPr>
        <w:t xml:space="preserve"> javasolja a testületnek, hogy a Kiskőrösi Petőfi Sándor Evangélikus Óvoda, Általános Iskola, Gimnázium és Szakgimnázium </w:t>
      </w:r>
      <w:r>
        <w:rPr>
          <w:sz w:val="22"/>
          <w:szCs w:val="22"/>
        </w:rPr>
        <w:t>n</w:t>
      </w:r>
      <w:r w:rsidRPr="0053177A">
        <w:rPr>
          <w:sz w:val="22"/>
          <w:szCs w:val="22"/>
        </w:rPr>
        <w:t xml:space="preserve">émet </w:t>
      </w:r>
      <w:r>
        <w:rPr>
          <w:sz w:val="22"/>
          <w:szCs w:val="22"/>
        </w:rPr>
        <w:t>nyelvet tanuló diákjai pilisszentiváni tanulmányi kirándulásának megvalósulásához szükséges k</w:t>
      </w:r>
      <w:r w:rsidRPr="0053177A">
        <w:rPr>
          <w:sz w:val="22"/>
          <w:szCs w:val="22"/>
        </w:rPr>
        <w:t>öl</w:t>
      </w:r>
      <w:r>
        <w:rPr>
          <w:sz w:val="22"/>
          <w:szCs w:val="22"/>
        </w:rPr>
        <w:t>tségekre</w:t>
      </w:r>
      <w:r w:rsidRPr="0053177A">
        <w:rPr>
          <w:sz w:val="22"/>
          <w:szCs w:val="22"/>
        </w:rPr>
        <w:t xml:space="preserve"> </w:t>
      </w:r>
      <w:r>
        <w:rPr>
          <w:sz w:val="22"/>
          <w:szCs w:val="22"/>
        </w:rPr>
        <w:t>26</w:t>
      </w:r>
      <w:r w:rsidRPr="0053177A">
        <w:rPr>
          <w:sz w:val="22"/>
          <w:szCs w:val="22"/>
        </w:rPr>
        <w:t>0.000,- Ft összegű támogatást nyújtson.</w:t>
      </w:r>
      <w:r w:rsidRPr="0056586B">
        <w:rPr>
          <w:sz w:val="22"/>
          <w:szCs w:val="22"/>
        </w:rPr>
        <w:t xml:space="preserve"> </w:t>
      </w:r>
    </w:p>
    <w:p w:rsidR="00B95BF4" w:rsidRDefault="00B95BF4" w:rsidP="00B95BF4">
      <w:pPr>
        <w:pStyle w:val="NormlWeb"/>
        <w:spacing w:before="0" w:beforeAutospacing="0" w:after="0" w:afterAutospacing="0"/>
        <w:ind w:right="150"/>
        <w:jc w:val="both"/>
        <w:rPr>
          <w:sz w:val="22"/>
          <w:szCs w:val="22"/>
        </w:rPr>
      </w:pPr>
    </w:p>
    <w:p w:rsidR="00B95BF4" w:rsidRPr="0056586B" w:rsidRDefault="00B95BF4" w:rsidP="00B95BF4">
      <w:pPr>
        <w:pStyle w:val="NormlWeb"/>
        <w:spacing w:before="0" w:beforeAutospacing="0" w:after="0" w:afterAutospacing="0"/>
        <w:ind w:right="150"/>
        <w:jc w:val="both"/>
        <w:rPr>
          <w:sz w:val="22"/>
          <w:szCs w:val="22"/>
        </w:rPr>
      </w:pPr>
    </w:p>
    <w:p w:rsidR="00B95BF4" w:rsidRPr="00753E72" w:rsidRDefault="00B95BF4" w:rsidP="00B95BF4">
      <w:pPr>
        <w:pStyle w:val="NormlWeb"/>
        <w:spacing w:before="0" w:beforeAutospacing="0" w:after="0" w:afterAutospacing="0"/>
        <w:ind w:right="150"/>
        <w:jc w:val="both"/>
        <w:rPr>
          <w:bCs/>
          <w:sz w:val="22"/>
          <w:szCs w:val="22"/>
        </w:rPr>
      </w:pPr>
      <w:r w:rsidRPr="00753E72">
        <w:rPr>
          <w:bCs/>
          <w:sz w:val="22"/>
          <w:szCs w:val="22"/>
        </w:rPr>
        <w:t>A testület elnöke határozati javaslatként az alábbiakat fogalmazta meg:</w:t>
      </w:r>
    </w:p>
    <w:p w:rsidR="00B95BF4" w:rsidRPr="0056586B" w:rsidRDefault="00B95BF4" w:rsidP="00B95BF4">
      <w:pPr>
        <w:pStyle w:val="NormlWeb"/>
        <w:spacing w:before="0" w:beforeAutospacing="0" w:after="0" w:afterAutospacing="0"/>
        <w:ind w:right="150"/>
        <w:jc w:val="both"/>
        <w:rPr>
          <w:bCs/>
          <w:sz w:val="22"/>
          <w:szCs w:val="22"/>
        </w:rPr>
      </w:pPr>
    </w:p>
    <w:p w:rsidR="00B95BF4" w:rsidRPr="0056586B" w:rsidRDefault="00B95BF4" w:rsidP="00B95BF4">
      <w:pPr>
        <w:pStyle w:val="NormlWeb"/>
        <w:spacing w:before="0" w:beforeAutospacing="0" w:after="0" w:afterAutospacing="0"/>
        <w:ind w:right="150"/>
        <w:jc w:val="both"/>
        <w:rPr>
          <w:sz w:val="22"/>
          <w:szCs w:val="22"/>
        </w:rPr>
      </w:pPr>
      <w:r w:rsidRPr="0056586B">
        <w:rPr>
          <w:sz w:val="22"/>
          <w:szCs w:val="22"/>
        </w:rPr>
        <w:t xml:space="preserve">„Kiskőrös Város Német Nemzetiségi Önkormányzata </w:t>
      </w:r>
    </w:p>
    <w:p w:rsidR="00B95BF4" w:rsidRPr="0056586B" w:rsidRDefault="00B95BF4" w:rsidP="003253BC">
      <w:pPr>
        <w:pStyle w:val="NormlWeb"/>
        <w:numPr>
          <w:ilvl w:val="0"/>
          <w:numId w:val="7"/>
        </w:numPr>
        <w:spacing w:before="0" w:beforeAutospacing="0" w:after="0" w:afterAutospacing="0"/>
        <w:ind w:right="150"/>
        <w:jc w:val="both"/>
        <w:rPr>
          <w:bCs/>
          <w:sz w:val="22"/>
          <w:szCs w:val="22"/>
        </w:rPr>
      </w:pPr>
      <w:r>
        <w:rPr>
          <w:sz w:val="22"/>
          <w:szCs w:val="22"/>
        </w:rPr>
        <w:t xml:space="preserve">egyetért azzal, hogy </w:t>
      </w:r>
      <w:r w:rsidRPr="0056586B">
        <w:rPr>
          <w:sz w:val="22"/>
          <w:szCs w:val="22"/>
        </w:rPr>
        <w:t xml:space="preserve">a Kiskőrösi Petőfi Sándor Evangélikus Óvoda, Általános Iskola, Gimnázium és </w:t>
      </w:r>
      <w:r>
        <w:rPr>
          <w:sz w:val="22"/>
          <w:szCs w:val="22"/>
        </w:rPr>
        <w:t>Szakgimnázium német nyelvet tanuló diákjai pilisszentiváni tanulmányi kirándulásának megvalósulásához szükséges költségekre 260</w:t>
      </w:r>
      <w:r w:rsidRPr="0056586B">
        <w:rPr>
          <w:sz w:val="22"/>
          <w:szCs w:val="22"/>
        </w:rPr>
        <w:t>.000,-</w:t>
      </w:r>
      <w:r>
        <w:rPr>
          <w:sz w:val="22"/>
          <w:szCs w:val="22"/>
        </w:rPr>
        <w:t xml:space="preserve"> Ft összegű támogatást biztosítson.</w:t>
      </w:r>
    </w:p>
    <w:p w:rsidR="00B95BF4" w:rsidRPr="0056586B" w:rsidRDefault="00B95BF4" w:rsidP="003253BC">
      <w:pPr>
        <w:pStyle w:val="NormlWeb"/>
        <w:numPr>
          <w:ilvl w:val="0"/>
          <w:numId w:val="7"/>
        </w:numPr>
        <w:spacing w:before="0" w:beforeAutospacing="0" w:after="0" w:afterAutospacing="0"/>
        <w:ind w:right="150"/>
        <w:jc w:val="both"/>
        <w:rPr>
          <w:bCs/>
          <w:sz w:val="22"/>
          <w:szCs w:val="22"/>
        </w:rPr>
      </w:pPr>
      <w:r w:rsidRPr="0056586B">
        <w:rPr>
          <w:bCs/>
          <w:sz w:val="22"/>
          <w:szCs w:val="22"/>
        </w:rPr>
        <w:t>az 1. pontb</w:t>
      </w:r>
      <w:r>
        <w:rPr>
          <w:bCs/>
          <w:sz w:val="22"/>
          <w:szCs w:val="22"/>
        </w:rPr>
        <w:t>an meghatározott összeget a 2020</w:t>
      </w:r>
      <w:r w:rsidRPr="0056586B">
        <w:rPr>
          <w:bCs/>
          <w:sz w:val="22"/>
          <w:szCs w:val="22"/>
        </w:rPr>
        <w:t>. évi költségvetésének</w:t>
      </w:r>
      <w:r w:rsidRPr="0056586B">
        <w:rPr>
          <w:sz w:val="22"/>
        </w:rPr>
        <w:t xml:space="preserve"> terhére biztosítja.</w:t>
      </w:r>
    </w:p>
    <w:p w:rsidR="00B95BF4" w:rsidRPr="0056586B" w:rsidRDefault="00B95BF4" w:rsidP="003253BC">
      <w:pPr>
        <w:numPr>
          <w:ilvl w:val="0"/>
          <w:numId w:val="7"/>
        </w:numPr>
        <w:jc w:val="both"/>
        <w:rPr>
          <w:sz w:val="22"/>
          <w:szCs w:val="22"/>
        </w:rPr>
      </w:pPr>
      <w:r w:rsidRPr="0056586B">
        <w:rPr>
          <w:sz w:val="22"/>
          <w:szCs w:val="22"/>
        </w:rPr>
        <w:t>felkéri a Polgármesteri Hivatal Pénzügyi Osztályát, hogy az összeg kifizetéséről a támogatási szerződésnek megfelelően gondoskodjon.”</w:t>
      </w:r>
    </w:p>
    <w:p w:rsidR="00B95BF4" w:rsidRPr="0056586B" w:rsidRDefault="00B95BF4" w:rsidP="00B95BF4">
      <w:pPr>
        <w:ind w:left="720" w:right="150"/>
        <w:jc w:val="both"/>
        <w:rPr>
          <w:bCs/>
          <w:sz w:val="22"/>
          <w:szCs w:val="22"/>
        </w:rPr>
      </w:pPr>
    </w:p>
    <w:p w:rsidR="00B95BF4" w:rsidRPr="0056586B" w:rsidRDefault="00B95BF4" w:rsidP="00B95BF4">
      <w:pPr>
        <w:jc w:val="both"/>
        <w:rPr>
          <w:sz w:val="22"/>
          <w:szCs w:val="22"/>
        </w:rPr>
      </w:pPr>
      <w:r w:rsidRPr="0056586B">
        <w:rPr>
          <w:b/>
          <w:sz w:val="22"/>
          <w:szCs w:val="22"/>
          <w:u w:val="single"/>
        </w:rPr>
        <w:t>Felelős:</w:t>
      </w:r>
      <w:r w:rsidRPr="0056586B">
        <w:rPr>
          <w:sz w:val="22"/>
          <w:szCs w:val="22"/>
        </w:rPr>
        <w:tab/>
        <w:t>a testület elnöke</w:t>
      </w:r>
    </w:p>
    <w:p w:rsidR="00B95BF4" w:rsidRPr="0056586B" w:rsidRDefault="00B95BF4" w:rsidP="00B95BF4">
      <w:pPr>
        <w:jc w:val="both"/>
        <w:rPr>
          <w:sz w:val="22"/>
          <w:szCs w:val="22"/>
        </w:rPr>
      </w:pPr>
      <w:r w:rsidRPr="0056586B">
        <w:rPr>
          <w:b/>
          <w:sz w:val="22"/>
          <w:szCs w:val="22"/>
          <w:u w:val="single"/>
        </w:rPr>
        <w:t>Határidő:</w:t>
      </w:r>
      <w:r w:rsidRPr="0056586B">
        <w:rPr>
          <w:sz w:val="22"/>
          <w:szCs w:val="22"/>
        </w:rPr>
        <w:tab/>
        <w:t>értelemszerűen</w:t>
      </w:r>
    </w:p>
    <w:p w:rsidR="00B95BF4" w:rsidRDefault="00B95BF4" w:rsidP="00B95BF4">
      <w:pPr>
        <w:jc w:val="both"/>
        <w:rPr>
          <w:sz w:val="22"/>
        </w:rPr>
      </w:pPr>
    </w:p>
    <w:p w:rsidR="00B95BF4" w:rsidRPr="0056586B" w:rsidRDefault="00B95BF4" w:rsidP="00B95BF4">
      <w:pPr>
        <w:jc w:val="both"/>
        <w:rPr>
          <w:sz w:val="22"/>
        </w:rPr>
      </w:pPr>
    </w:p>
    <w:p w:rsidR="00B95BF4" w:rsidRPr="0056586B" w:rsidRDefault="00B95BF4" w:rsidP="00B95BF4">
      <w:pPr>
        <w:jc w:val="both"/>
        <w:rPr>
          <w:sz w:val="22"/>
        </w:rPr>
      </w:pPr>
      <w:r w:rsidRPr="0056586B">
        <w:rPr>
          <w:sz w:val="22"/>
        </w:rPr>
        <w:t xml:space="preserve">A testület megtárgyalta Kincses Mihályné elnök által megfogalmazottakat és </w:t>
      </w:r>
      <w:r>
        <w:rPr>
          <w:sz w:val="22"/>
        </w:rPr>
        <w:t>3</w:t>
      </w:r>
      <w:r w:rsidRPr="0056586B">
        <w:rPr>
          <w:sz w:val="22"/>
        </w:rPr>
        <w:t xml:space="preserve"> „igen” szavazattal az alábbi határozatokat hozta:</w:t>
      </w:r>
    </w:p>
    <w:p w:rsidR="00B95BF4" w:rsidRPr="0056586B" w:rsidRDefault="00B95BF4" w:rsidP="00B95BF4">
      <w:pPr>
        <w:jc w:val="both"/>
        <w:rPr>
          <w:sz w:val="22"/>
        </w:rPr>
      </w:pPr>
    </w:p>
    <w:p w:rsidR="00B95BF4" w:rsidRDefault="00B95BF4" w:rsidP="00B95BF4">
      <w:pPr>
        <w:pStyle w:val="NormlWeb"/>
        <w:spacing w:before="0" w:beforeAutospacing="0" w:after="0" w:afterAutospacing="0"/>
        <w:ind w:right="150"/>
        <w:jc w:val="both"/>
        <w:rPr>
          <w:b/>
          <w:sz w:val="22"/>
          <w:szCs w:val="22"/>
          <w:u w:val="single"/>
        </w:rPr>
      </w:pPr>
      <w:r>
        <w:rPr>
          <w:b/>
          <w:sz w:val="22"/>
          <w:szCs w:val="22"/>
          <w:u w:val="single"/>
        </w:rPr>
        <w:t>9</w:t>
      </w:r>
      <w:r w:rsidRPr="0056586B">
        <w:rPr>
          <w:b/>
          <w:sz w:val="22"/>
          <w:szCs w:val="22"/>
          <w:u w:val="single"/>
        </w:rPr>
        <w:t>/20</w:t>
      </w:r>
      <w:r>
        <w:rPr>
          <w:b/>
          <w:sz w:val="22"/>
          <w:szCs w:val="22"/>
          <w:u w:val="single"/>
        </w:rPr>
        <w:t>20</w:t>
      </w:r>
      <w:r w:rsidRPr="0056586B">
        <w:rPr>
          <w:b/>
          <w:sz w:val="22"/>
          <w:szCs w:val="22"/>
          <w:u w:val="single"/>
        </w:rPr>
        <w:t>. sz. Német Nemzetiségi Önk. határozat</w:t>
      </w:r>
    </w:p>
    <w:p w:rsidR="00B95BF4" w:rsidRDefault="00B95BF4" w:rsidP="00B95BF4">
      <w:pPr>
        <w:pStyle w:val="NormlWeb"/>
        <w:spacing w:before="0" w:beforeAutospacing="0" w:after="0" w:afterAutospacing="0"/>
        <w:ind w:right="150"/>
        <w:jc w:val="both"/>
        <w:rPr>
          <w:b/>
          <w:sz w:val="22"/>
          <w:szCs w:val="22"/>
          <w:u w:val="single"/>
        </w:rPr>
      </w:pPr>
    </w:p>
    <w:p w:rsidR="00B95BF4" w:rsidRPr="0056586B" w:rsidRDefault="00B95BF4" w:rsidP="00B95BF4">
      <w:pPr>
        <w:pStyle w:val="NormlWeb"/>
        <w:spacing w:before="0" w:beforeAutospacing="0" w:after="0" w:afterAutospacing="0"/>
        <w:ind w:right="150"/>
        <w:jc w:val="both"/>
        <w:rPr>
          <w:b/>
          <w:sz w:val="22"/>
          <w:szCs w:val="22"/>
          <w:u w:val="single"/>
        </w:rPr>
      </w:pPr>
    </w:p>
    <w:p w:rsidR="00B95BF4" w:rsidRPr="0056586B" w:rsidRDefault="00B95BF4" w:rsidP="00B95BF4">
      <w:pPr>
        <w:pStyle w:val="NormlWeb"/>
        <w:spacing w:before="0" w:beforeAutospacing="0" w:after="0" w:afterAutospacing="0"/>
        <w:ind w:right="150"/>
        <w:jc w:val="center"/>
        <w:rPr>
          <w:b/>
          <w:sz w:val="22"/>
          <w:szCs w:val="22"/>
        </w:rPr>
      </w:pPr>
      <w:r w:rsidRPr="0056586B">
        <w:rPr>
          <w:b/>
          <w:sz w:val="22"/>
          <w:szCs w:val="22"/>
        </w:rPr>
        <w:t>H A T Á R O Z A T</w:t>
      </w:r>
    </w:p>
    <w:p w:rsidR="00B95BF4" w:rsidRPr="0056586B" w:rsidRDefault="00B95BF4" w:rsidP="00B95BF4">
      <w:pPr>
        <w:pStyle w:val="Listaszerbekezds"/>
        <w:ind w:left="720"/>
        <w:jc w:val="center"/>
        <w:rPr>
          <w:b/>
          <w:caps/>
          <w:sz w:val="22"/>
          <w:szCs w:val="22"/>
        </w:rPr>
      </w:pPr>
    </w:p>
    <w:p w:rsidR="00B95BF4" w:rsidRPr="0056586B" w:rsidRDefault="00B95BF4" w:rsidP="00B95BF4">
      <w:pPr>
        <w:pStyle w:val="NormlWeb"/>
        <w:spacing w:before="0" w:beforeAutospacing="0" w:after="0" w:afterAutospacing="0"/>
        <w:ind w:right="150"/>
        <w:jc w:val="both"/>
        <w:rPr>
          <w:sz w:val="22"/>
          <w:szCs w:val="22"/>
        </w:rPr>
      </w:pPr>
      <w:r w:rsidRPr="0056586B">
        <w:rPr>
          <w:sz w:val="22"/>
          <w:szCs w:val="22"/>
        </w:rPr>
        <w:t xml:space="preserve">„Kiskőrös Város Német Nemzetiségi Önkormányzata </w:t>
      </w:r>
    </w:p>
    <w:p w:rsidR="00B95BF4" w:rsidRPr="0056586B" w:rsidRDefault="00B95BF4" w:rsidP="003253BC">
      <w:pPr>
        <w:pStyle w:val="NormlWeb"/>
        <w:numPr>
          <w:ilvl w:val="0"/>
          <w:numId w:val="8"/>
        </w:numPr>
        <w:spacing w:before="0" w:beforeAutospacing="0" w:after="0" w:afterAutospacing="0"/>
        <w:ind w:right="150"/>
        <w:jc w:val="both"/>
        <w:rPr>
          <w:bCs/>
          <w:sz w:val="22"/>
          <w:szCs w:val="22"/>
        </w:rPr>
      </w:pPr>
      <w:r>
        <w:rPr>
          <w:sz w:val="22"/>
          <w:szCs w:val="22"/>
        </w:rPr>
        <w:t xml:space="preserve">egyetért azzal, hogy </w:t>
      </w:r>
      <w:r w:rsidRPr="0056586B">
        <w:rPr>
          <w:sz w:val="22"/>
          <w:szCs w:val="22"/>
        </w:rPr>
        <w:t xml:space="preserve">a Kiskőrösi Petőfi Sándor Evangélikus Óvoda, Általános Iskola, Gimnázium és </w:t>
      </w:r>
      <w:r>
        <w:rPr>
          <w:sz w:val="22"/>
          <w:szCs w:val="22"/>
        </w:rPr>
        <w:t>Szakgimnázium német nyelvet tanuló diákjai pilisszentiváni tanulmányi kirándulásának megvalósulásához szükséges költségekre 260</w:t>
      </w:r>
      <w:r w:rsidRPr="0056586B">
        <w:rPr>
          <w:sz w:val="22"/>
          <w:szCs w:val="22"/>
        </w:rPr>
        <w:t>.000,-</w:t>
      </w:r>
      <w:r>
        <w:rPr>
          <w:sz w:val="22"/>
          <w:szCs w:val="22"/>
        </w:rPr>
        <w:t xml:space="preserve"> Ft összegű támogatást biztosítson.</w:t>
      </w:r>
    </w:p>
    <w:p w:rsidR="00B95BF4" w:rsidRPr="0056586B" w:rsidRDefault="00B95BF4" w:rsidP="003253BC">
      <w:pPr>
        <w:pStyle w:val="NormlWeb"/>
        <w:numPr>
          <w:ilvl w:val="0"/>
          <w:numId w:val="8"/>
        </w:numPr>
        <w:spacing w:before="0" w:beforeAutospacing="0" w:after="0" w:afterAutospacing="0"/>
        <w:ind w:right="150"/>
        <w:jc w:val="both"/>
        <w:rPr>
          <w:bCs/>
          <w:sz w:val="22"/>
          <w:szCs w:val="22"/>
        </w:rPr>
      </w:pPr>
      <w:r w:rsidRPr="0056586B">
        <w:rPr>
          <w:bCs/>
          <w:sz w:val="22"/>
          <w:szCs w:val="22"/>
        </w:rPr>
        <w:t>az 1. pontb</w:t>
      </w:r>
      <w:r>
        <w:rPr>
          <w:bCs/>
          <w:sz w:val="22"/>
          <w:szCs w:val="22"/>
        </w:rPr>
        <w:t>an meghatározott összeget a 2020</w:t>
      </w:r>
      <w:r w:rsidRPr="0056586B">
        <w:rPr>
          <w:bCs/>
          <w:sz w:val="22"/>
          <w:szCs w:val="22"/>
        </w:rPr>
        <w:t>. évi költségvetésének</w:t>
      </w:r>
      <w:r w:rsidRPr="0056586B">
        <w:rPr>
          <w:sz w:val="22"/>
        </w:rPr>
        <w:t xml:space="preserve"> terhére biztosítja.</w:t>
      </w:r>
    </w:p>
    <w:p w:rsidR="00B95BF4" w:rsidRPr="0056586B" w:rsidRDefault="00B95BF4" w:rsidP="003253BC">
      <w:pPr>
        <w:numPr>
          <w:ilvl w:val="0"/>
          <w:numId w:val="8"/>
        </w:numPr>
        <w:jc w:val="both"/>
        <w:rPr>
          <w:sz w:val="22"/>
          <w:szCs w:val="22"/>
        </w:rPr>
      </w:pPr>
      <w:r w:rsidRPr="0056586B">
        <w:rPr>
          <w:sz w:val="22"/>
          <w:szCs w:val="22"/>
        </w:rPr>
        <w:t>felkéri a Polgármesteri Hivatal Pénzügyi Osztályát, hogy az összeg kifizetéséről a támogatási szerződésnek megfelelően gondoskodjon.”</w:t>
      </w:r>
    </w:p>
    <w:p w:rsidR="00B95BF4" w:rsidRPr="0056586B" w:rsidRDefault="00B95BF4" w:rsidP="00B95BF4">
      <w:pPr>
        <w:ind w:left="720" w:right="150"/>
        <w:jc w:val="both"/>
        <w:rPr>
          <w:bCs/>
          <w:sz w:val="22"/>
          <w:szCs w:val="22"/>
        </w:rPr>
      </w:pPr>
    </w:p>
    <w:p w:rsidR="00B95BF4" w:rsidRPr="0056586B" w:rsidRDefault="00B95BF4" w:rsidP="00B95BF4">
      <w:pPr>
        <w:jc w:val="both"/>
        <w:rPr>
          <w:sz w:val="22"/>
          <w:szCs w:val="22"/>
        </w:rPr>
      </w:pPr>
      <w:r w:rsidRPr="0056586B">
        <w:rPr>
          <w:b/>
          <w:sz w:val="22"/>
          <w:szCs w:val="22"/>
          <w:u w:val="single"/>
        </w:rPr>
        <w:t>Felelős:</w:t>
      </w:r>
      <w:r w:rsidRPr="0056586B">
        <w:rPr>
          <w:sz w:val="22"/>
          <w:szCs w:val="22"/>
        </w:rPr>
        <w:tab/>
        <w:t>a testület elnöke</w:t>
      </w:r>
    </w:p>
    <w:p w:rsidR="00B95BF4" w:rsidRPr="0056586B" w:rsidRDefault="00B95BF4" w:rsidP="00B95BF4">
      <w:pPr>
        <w:jc w:val="both"/>
        <w:rPr>
          <w:sz w:val="22"/>
          <w:szCs w:val="22"/>
        </w:rPr>
      </w:pPr>
      <w:r w:rsidRPr="0056586B">
        <w:rPr>
          <w:b/>
          <w:sz w:val="22"/>
          <w:szCs w:val="22"/>
          <w:u w:val="single"/>
        </w:rPr>
        <w:t>Határidő:</w:t>
      </w:r>
      <w:r w:rsidRPr="0056586B">
        <w:rPr>
          <w:sz w:val="22"/>
          <w:szCs w:val="22"/>
        </w:rPr>
        <w:tab/>
        <w:t>értelemszerűen</w:t>
      </w:r>
    </w:p>
    <w:p w:rsidR="00B95BF4" w:rsidRDefault="00B95BF4" w:rsidP="0033430F">
      <w:pPr>
        <w:pStyle w:val="Listaszerbekezds"/>
        <w:ind w:left="0"/>
        <w:jc w:val="center"/>
        <w:rPr>
          <w:b/>
          <w:caps/>
          <w:sz w:val="22"/>
          <w:szCs w:val="22"/>
        </w:rPr>
      </w:pPr>
    </w:p>
    <w:p w:rsidR="0033430F" w:rsidRDefault="0033430F" w:rsidP="00341535">
      <w:pPr>
        <w:jc w:val="both"/>
        <w:rPr>
          <w:i/>
          <w:sz w:val="22"/>
          <w:szCs w:val="22"/>
        </w:rPr>
      </w:pPr>
    </w:p>
    <w:p w:rsidR="0033430F" w:rsidRDefault="0033430F" w:rsidP="00341535">
      <w:pPr>
        <w:jc w:val="both"/>
        <w:rPr>
          <w:i/>
          <w:sz w:val="22"/>
          <w:szCs w:val="22"/>
        </w:rPr>
      </w:pPr>
    </w:p>
    <w:p w:rsidR="0033430F" w:rsidRDefault="0033430F" w:rsidP="00341535">
      <w:pPr>
        <w:jc w:val="both"/>
        <w:rPr>
          <w:i/>
          <w:sz w:val="22"/>
          <w:szCs w:val="22"/>
        </w:rPr>
      </w:pPr>
    </w:p>
    <w:p w:rsidR="0033430F" w:rsidRDefault="0033430F" w:rsidP="00341535">
      <w:pPr>
        <w:jc w:val="both"/>
        <w:rPr>
          <w:i/>
          <w:sz w:val="22"/>
          <w:szCs w:val="22"/>
        </w:rPr>
      </w:pPr>
    </w:p>
    <w:p w:rsidR="0033430F" w:rsidRDefault="0033430F" w:rsidP="00341535">
      <w:pPr>
        <w:jc w:val="both"/>
        <w:rPr>
          <w:i/>
          <w:sz w:val="22"/>
          <w:szCs w:val="22"/>
        </w:rPr>
      </w:pPr>
    </w:p>
    <w:p w:rsidR="0033430F" w:rsidRPr="006D28CA" w:rsidRDefault="0033430F" w:rsidP="00341535">
      <w:pPr>
        <w:jc w:val="both"/>
        <w:rPr>
          <w:i/>
          <w:sz w:val="22"/>
          <w:szCs w:val="22"/>
        </w:rPr>
      </w:pPr>
    </w:p>
    <w:p w:rsidR="00341535" w:rsidRPr="006D28CA" w:rsidRDefault="00341535" w:rsidP="00341535">
      <w:pPr>
        <w:jc w:val="both"/>
        <w:rPr>
          <w:sz w:val="22"/>
          <w:szCs w:val="22"/>
        </w:rPr>
      </w:pPr>
    </w:p>
    <w:p w:rsidR="00341535" w:rsidRPr="006D28CA" w:rsidRDefault="00341535" w:rsidP="00341535">
      <w:pPr>
        <w:spacing w:after="160" w:line="259" w:lineRule="auto"/>
        <w:rPr>
          <w:rFonts w:eastAsia="Calibri"/>
          <w:sz w:val="22"/>
          <w:szCs w:val="22"/>
          <w:lang w:eastAsia="en-US"/>
        </w:rPr>
      </w:pPr>
    </w:p>
    <w:p w:rsidR="00341535" w:rsidRPr="006D28CA" w:rsidRDefault="00341535" w:rsidP="00341535">
      <w:pPr>
        <w:ind w:left="420"/>
        <w:jc w:val="both"/>
        <w:rPr>
          <w:sz w:val="22"/>
          <w:szCs w:val="22"/>
        </w:rPr>
      </w:pPr>
    </w:p>
    <w:p w:rsidR="00A35A5D" w:rsidRPr="00BF6CD9" w:rsidRDefault="00A35A5D" w:rsidP="00BF6CD9">
      <w:pPr>
        <w:tabs>
          <w:tab w:val="center" w:pos="2268"/>
          <w:tab w:val="center" w:pos="7371"/>
        </w:tabs>
        <w:ind w:left="5387" w:right="-284"/>
        <w:jc w:val="center"/>
        <w:rPr>
          <w:sz w:val="22"/>
          <w:szCs w:val="22"/>
        </w:rPr>
      </w:pPr>
    </w:p>
    <w:p w:rsidR="00B35649" w:rsidRDefault="00B35649" w:rsidP="004C14B9">
      <w:pPr>
        <w:jc w:val="both"/>
        <w:rPr>
          <w:sz w:val="22"/>
          <w:szCs w:val="22"/>
        </w:rPr>
      </w:pPr>
    </w:p>
    <w:p w:rsidR="00B35649" w:rsidRDefault="00B35649" w:rsidP="004C14B9">
      <w:pPr>
        <w:jc w:val="both"/>
        <w:rPr>
          <w:sz w:val="22"/>
          <w:szCs w:val="22"/>
        </w:rPr>
      </w:pPr>
    </w:p>
    <w:p w:rsidR="004F53C5" w:rsidRPr="00AA1536" w:rsidRDefault="00A64C0F" w:rsidP="004F53C5">
      <w:pPr>
        <w:jc w:val="both"/>
        <w:rPr>
          <w:bCs/>
          <w:sz w:val="22"/>
          <w:szCs w:val="22"/>
        </w:rPr>
      </w:pPr>
      <w:r>
        <w:rPr>
          <w:b/>
          <w:sz w:val="22"/>
        </w:rPr>
        <w:lastRenderedPageBreak/>
        <w:t xml:space="preserve">Kincses Mihályné a </w:t>
      </w:r>
      <w:r w:rsidRPr="004F53C5">
        <w:rPr>
          <w:b/>
          <w:sz w:val="22"/>
        </w:rPr>
        <w:t>testület elnöke</w:t>
      </w:r>
      <w:r w:rsidRPr="004F53C5">
        <w:rPr>
          <w:sz w:val="22"/>
        </w:rPr>
        <w:t xml:space="preserve"> elmondta, hogy Kiskőrös Város Német Nemzetiségi</w:t>
      </w:r>
      <w:r w:rsidR="004F53C5">
        <w:rPr>
          <w:sz w:val="22"/>
        </w:rPr>
        <w:t xml:space="preserve"> Ö</w:t>
      </w:r>
      <w:r w:rsidRPr="004F53C5">
        <w:rPr>
          <w:sz w:val="22"/>
        </w:rPr>
        <w:t xml:space="preserve">nkormányzata </w:t>
      </w:r>
      <w:r w:rsidR="004F53C5" w:rsidRPr="004F53C5">
        <w:rPr>
          <w:sz w:val="22"/>
        </w:rPr>
        <w:t xml:space="preserve">az </w:t>
      </w:r>
      <w:r w:rsidR="004F53C5" w:rsidRPr="004F53C5">
        <w:rPr>
          <w:sz w:val="22"/>
          <w:szCs w:val="22"/>
        </w:rPr>
        <w:t xml:space="preserve">1/2020. (VI. 2.) </w:t>
      </w:r>
      <w:r w:rsidR="004F53C5">
        <w:rPr>
          <w:sz w:val="22"/>
          <w:szCs w:val="22"/>
        </w:rPr>
        <w:t>számú</w:t>
      </w:r>
      <w:r w:rsidR="004F53C5" w:rsidRPr="004F53C5">
        <w:rPr>
          <w:sz w:val="22"/>
          <w:szCs w:val="22"/>
        </w:rPr>
        <w:t xml:space="preserve"> elnöki határozat</w:t>
      </w:r>
      <w:r w:rsidR="004F53C5">
        <w:rPr>
          <w:sz w:val="22"/>
          <w:szCs w:val="22"/>
        </w:rPr>
        <w:t xml:space="preserve">ával 40. 000,- Ft összegű </w:t>
      </w:r>
      <w:r w:rsidRPr="004F53C5">
        <w:rPr>
          <w:sz w:val="22"/>
          <w:szCs w:val="22"/>
        </w:rPr>
        <w:t>támogat</w:t>
      </w:r>
      <w:r w:rsidR="004F53C5">
        <w:rPr>
          <w:sz w:val="22"/>
          <w:szCs w:val="22"/>
        </w:rPr>
        <w:t xml:space="preserve">ást nyújtott </w:t>
      </w:r>
      <w:r w:rsidRPr="004F53C5">
        <w:rPr>
          <w:sz w:val="22"/>
          <w:szCs w:val="22"/>
        </w:rPr>
        <w:t>a Kiskőrösi Petőfi Sándor Evangélikus Óvoda, Általános Iskola, Gimnázium és Szakgimnázium</w:t>
      </w:r>
      <w:r w:rsidR="004F53C5">
        <w:rPr>
          <w:sz w:val="22"/>
          <w:szCs w:val="22"/>
        </w:rPr>
        <w:t xml:space="preserve">nak az iskola </w:t>
      </w:r>
      <w:r w:rsidR="004F53C5" w:rsidRPr="00AA1536">
        <w:rPr>
          <w:sz w:val="22"/>
          <w:szCs w:val="22"/>
        </w:rPr>
        <w:t>német nemzetiségi nyelvet tanuló tehetség</w:t>
      </w:r>
      <w:r w:rsidR="004F53C5">
        <w:rPr>
          <w:sz w:val="22"/>
          <w:szCs w:val="22"/>
        </w:rPr>
        <w:t xml:space="preserve">es diákjai részére </w:t>
      </w:r>
      <w:r w:rsidR="004F53C5" w:rsidRPr="00AA1536">
        <w:rPr>
          <w:sz w:val="22"/>
          <w:szCs w:val="22"/>
        </w:rPr>
        <w:t>a tanévzáró ünnepségen átadásra kerülő ajándékok beszerzésé</w:t>
      </w:r>
      <w:r w:rsidR="00183CEB">
        <w:rPr>
          <w:sz w:val="22"/>
          <w:szCs w:val="22"/>
        </w:rPr>
        <w:t xml:space="preserve">re. </w:t>
      </w:r>
      <w:r w:rsidR="004F53C5">
        <w:rPr>
          <w:sz w:val="22"/>
          <w:szCs w:val="22"/>
        </w:rPr>
        <w:t xml:space="preserve">Az iskola a támogatás elszámolásáról a számlát a </w:t>
      </w:r>
      <w:r w:rsidR="001C623E">
        <w:rPr>
          <w:sz w:val="22"/>
          <w:szCs w:val="22"/>
        </w:rPr>
        <w:t>Nemzetiségi Ö</w:t>
      </w:r>
      <w:r w:rsidR="004F53C5">
        <w:rPr>
          <w:sz w:val="22"/>
          <w:szCs w:val="22"/>
        </w:rPr>
        <w:t xml:space="preserve">nkormányzat </w:t>
      </w:r>
      <w:r w:rsidR="001C623E">
        <w:rPr>
          <w:sz w:val="22"/>
          <w:szCs w:val="22"/>
        </w:rPr>
        <w:t xml:space="preserve">felé </w:t>
      </w:r>
      <w:r w:rsidR="004F53C5">
        <w:rPr>
          <w:sz w:val="22"/>
          <w:szCs w:val="22"/>
        </w:rPr>
        <w:t xml:space="preserve">benyújtotta. </w:t>
      </w:r>
    </w:p>
    <w:p w:rsidR="00A64C0F" w:rsidRDefault="00A64C0F" w:rsidP="00A64C0F">
      <w:pPr>
        <w:jc w:val="both"/>
        <w:rPr>
          <w:b/>
          <w:sz w:val="22"/>
        </w:rPr>
      </w:pPr>
    </w:p>
    <w:p w:rsidR="004F53C5" w:rsidRPr="00753E72" w:rsidRDefault="004F53C5" w:rsidP="004F53C5">
      <w:pPr>
        <w:pStyle w:val="NormlWeb"/>
        <w:spacing w:before="0" w:beforeAutospacing="0" w:after="0" w:afterAutospacing="0"/>
        <w:ind w:right="150"/>
        <w:jc w:val="both"/>
        <w:rPr>
          <w:bCs/>
          <w:sz w:val="22"/>
          <w:szCs w:val="22"/>
        </w:rPr>
      </w:pPr>
      <w:r w:rsidRPr="00753E72">
        <w:rPr>
          <w:bCs/>
          <w:sz w:val="22"/>
          <w:szCs w:val="22"/>
        </w:rPr>
        <w:t>A testület elnöke határozati javaslatként az alábbiakat fogalmazta meg:</w:t>
      </w:r>
    </w:p>
    <w:p w:rsidR="00A64C0F" w:rsidRPr="00CA74BF" w:rsidRDefault="00A64C0F" w:rsidP="00A64C0F">
      <w:pPr>
        <w:pStyle w:val="NormlWeb"/>
        <w:spacing w:before="0" w:beforeAutospacing="0" w:after="0" w:afterAutospacing="0"/>
        <w:ind w:right="150"/>
        <w:jc w:val="both"/>
        <w:rPr>
          <w:bCs/>
          <w:sz w:val="22"/>
          <w:szCs w:val="22"/>
        </w:rPr>
      </w:pPr>
    </w:p>
    <w:p w:rsidR="00A64C0F" w:rsidRPr="00EB4564" w:rsidRDefault="00A64C0F" w:rsidP="00A64C0F">
      <w:pPr>
        <w:jc w:val="both"/>
        <w:rPr>
          <w:sz w:val="22"/>
          <w:szCs w:val="22"/>
        </w:rPr>
      </w:pPr>
      <w:r w:rsidRPr="00EB4564">
        <w:rPr>
          <w:sz w:val="22"/>
          <w:szCs w:val="22"/>
        </w:rPr>
        <w:t xml:space="preserve">„Kiskőrös Város Német Nemzetiségi Önkormányzata az Önkormányzat költségvetéséből támogatott Kiskőrösi Petőfi Sándor Evangélikus Óvoda, Általános Iskola, Gimnázium és </w:t>
      </w:r>
      <w:r>
        <w:rPr>
          <w:sz w:val="22"/>
          <w:szCs w:val="22"/>
        </w:rPr>
        <w:t xml:space="preserve">Szakgimnázium </w:t>
      </w:r>
      <w:r w:rsidRPr="00EB4564">
        <w:rPr>
          <w:sz w:val="22"/>
          <w:szCs w:val="22"/>
        </w:rPr>
        <w:t>részére céljelleggel juttatott összeg rendeltetésszerű felhasználását ellenőrizte és a határozat mellékletében foglaltak szerint elfogadja.”</w:t>
      </w:r>
    </w:p>
    <w:p w:rsidR="00A64C0F" w:rsidRPr="00831D52" w:rsidRDefault="00A64C0F" w:rsidP="00A64C0F">
      <w:pPr>
        <w:ind w:left="720"/>
        <w:jc w:val="both"/>
        <w:rPr>
          <w:sz w:val="22"/>
          <w:szCs w:val="22"/>
        </w:rPr>
      </w:pPr>
      <w:r w:rsidRPr="00831D52">
        <w:rPr>
          <w:sz w:val="22"/>
          <w:szCs w:val="22"/>
        </w:rPr>
        <w:tab/>
      </w:r>
    </w:p>
    <w:p w:rsidR="00A64C0F" w:rsidRPr="000A5610" w:rsidRDefault="00A64C0F" w:rsidP="00A64C0F">
      <w:pPr>
        <w:jc w:val="both"/>
        <w:rPr>
          <w:sz w:val="22"/>
          <w:szCs w:val="22"/>
        </w:rPr>
      </w:pPr>
      <w:r w:rsidRPr="000A5610">
        <w:rPr>
          <w:b/>
          <w:sz w:val="22"/>
          <w:szCs w:val="22"/>
          <w:u w:val="single"/>
        </w:rPr>
        <w:t>Felelős:</w:t>
      </w:r>
      <w:r w:rsidRPr="000A5610">
        <w:rPr>
          <w:sz w:val="22"/>
          <w:szCs w:val="22"/>
        </w:rPr>
        <w:tab/>
        <w:t>a testület elnöke</w:t>
      </w:r>
    </w:p>
    <w:p w:rsidR="00A64C0F" w:rsidRDefault="00A64C0F" w:rsidP="00A64C0F">
      <w:pPr>
        <w:jc w:val="both"/>
        <w:rPr>
          <w:sz w:val="22"/>
          <w:szCs w:val="22"/>
        </w:rPr>
      </w:pPr>
      <w:r w:rsidRPr="000A5610">
        <w:rPr>
          <w:b/>
          <w:sz w:val="22"/>
          <w:szCs w:val="22"/>
          <w:u w:val="single"/>
        </w:rPr>
        <w:t>Határidő:</w:t>
      </w:r>
      <w:r w:rsidRPr="000A5610">
        <w:rPr>
          <w:sz w:val="22"/>
          <w:szCs w:val="22"/>
        </w:rPr>
        <w:tab/>
      </w:r>
      <w:r>
        <w:rPr>
          <w:sz w:val="22"/>
          <w:szCs w:val="22"/>
        </w:rPr>
        <w:t>értelemszerűen</w:t>
      </w:r>
    </w:p>
    <w:p w:rsidR="00A64C0F" w:rsidRDefault="00A64C0F" w:rsidP="00A64C0F">
      <w:pPr>
        <w:pStyle w:val="NormlWeb"/>
        <w:spacing w:before="0" w:beforeAutospacing="0" w:after="0" w:afterAutospacing="0"/>
        <w:ind w:right="150"/>
        <w:jc w:val="both"/>
        <w:rPr>
          <w:sz w:val="22"/>
        </w:rPr>
      </w:pPr>
    </w:p>
    <w:p w:rsidR="00A64C0F" w:rsidRPr="000369E4" w:rsidRDefault="00A64C0F" w:rsidP="00A64C0F">
      <w:pPr>
        <w:tabs>
          <w:tab w:val="left" w:pos="990"/>
        </w:tabs>
        <w:rPr>
          <w:b/>
          <w:caps/>
          <w:sz w:val="22"/>
          <w:szCs w:val="22"/>
        </w:rPr>
      </w:pPr>
    </w:p>
    <w:p w:rsidR="001C623E" w:rsidRDefault="00A64C0F" w:rsidP="001C623E">
      <w:pPr>
        <w:ind w:left="-142"/>
        <w:jc w:val="both"/>
        <w:rPr>
          <w:sz w:val="22"/>
        </w:rPr>
      </w:pPr>
      <w:r>
        <w:rPr>
          <w:sz w:val="22"/>
        </w:rPr>
        <w:t xml:space="preserve">A testület megtárgyalta Kincses Mihályné elnök által megfogalmazottakat </w:t>
      </w:r>
      <w:r w:rsidRPr="00FC7F09">
        <w:rPr>
          <w:sz w:val="22"/>
        </w:rPr>
        <w:t>és 3 „igen” sz</w:t>
      </w:r>
      <w:r>
        <w:rPr>
          <w:sz w:val="22"/>
        </w:rPr>
        <w:t>avazattal az alábbi határozato</w:t>
      </w:r>
      <w:r w:rsidRPr="00FC7F09">
        <w:rPr>
          <w:sz w:val="22"/>
        </w:rPr>
        <w:t>t hozta:</w:t>
      </w:r>
    </w:p>
    <w:p w:rsidR="001C623E" w:rsidRDefault="001C623E" w:rsidP="001C623E">
      <w:pPr>
        <w:ind w:left="-142"/>
        <w:jc w:val="both"/>
        <w:rPr>
          <w:sz w:val="22"/>
        </w:rPr>
      </w:pPr>
    </w:p>
    <w:p w:rsidR="00A64C0F" w:rsidRPr="001C623E" w:rsidRDefault="001C623E" w:rsidP="001C623E">
      <w:pPr>
        <w:ind w:left="-142"/>
        <w:jc w:val="both"/>
        <w:rPr>
          <w:sz w:val="22"/>
        </w:rPr>
      </w:pPr>
      <w:r>
        <w:rPr>
          <w:b/>
          <w:sz w:val="22"/>
          <w:szCs w:val="22"/>
          <w:u w:val="single"/>
        </w:rPr>
        <w:t>10</w:t>
      </w:r>
      <w:r w:rsidR="00A64C0F">
        <w:rPr>
          <w:b/>
          <w:sz w:val="22"/>
          <w:szCs w:val="22"/>
          <w:u w:val="single"/>
        </w:rPr>
        <w:t>/2020</w:t>
      </w:r>
      <w:r w:rsidR="00A64C0F" w:rsidRPr="00CA74BF">
        <w:rPr>
          <w:b/>
          <w:sz w:val="22"/>
          <w:szCs w:val="22"/>
          <w:u w:val="single"/>
        </w:rPr>
        <w:t>. sz. Német Nemzetiségi Önk. határozat</w:t>
      </w:r>
    </w:p>
    <w:p w:rsidR="00A64C0F" w:rsidRDefault="00A64C0F" w:rsidP="00A64C0F">
      <w:pPr>
        <w:jc w:val="both"/>
        <w:rPr>
          <w:sz w:val="22"/>
          <w:szCs w:val="22"/>
        </w:rPr>
      </w:pPr>
    </w:p>
    <w:p w:rsidR="00A64C0F" w:rsidRDefault="00A64C0F" w:rsidP="00A64C0F">
      <w:pPr>
        <w:jc w:val="both"/>
        <w:rPr>
          <w:sz w:val="22"/>
          <w:szCs w:val="22"/>
        </w:rPr>
      </w:pPr>
    </w:p>
    <w:p w:rsidR="00A64C0F" w:rsidRPr="00C463E1" w:rsidRDefault="00A64C0F" w:rsidP="00A64C0F">
      <w:pPr>
        <w:pStyle w:val="NormlWeb"/>
        <w:spacing w:before="0" w:beforeAutospacing="0" w:after="0" w:afterAutospacing="0"/>
        <w:ind w:right="150"/>
        <w:jc w:val="center"/>
        <w:rPr>
          <w:b/>
          <w:sz w:val="22"/>
          <w:szCs w:val="22"/>
        </w:rPr>
      </w:pPr>
      <w:r w:rsidRPr="00CA74BF">
        <w:rPr>
          <w:b/>
          <w:sz w:val="22"/>
          <w:szCs w:val="22"/>
        </w:rPr>
        <w:t>H A T Á R O Z A T</w:t>
      </w:r>
    </w:p>
    <w:p w:rsidR="00A64C0F" w:rsidRDefault="00A64C0F" w:rsidP="00A64C0F">
      <w:pPr>
        <w:jc w:val="both"/>
        <w:rPr>
          <w:b/>
          <w:sz w:val="22"/>
        </w:rPr>
      </w:pPr>
    </w:p>
    <w:p w:rsidR="00A64C0F" w:rsidRPr="00EB4564" w:rsidRDefault="00A64C0F" w:rsidP="00A64C0F">
      <w:pPr>
        <w:jc w:val="both"/>
        <w:rPr>
          <w:sz w:val="22"/>
          <w:szCs w:val="22"/>
        </w:rPr>
      </w:pPr>
      <w:r w:rsidRPr="00EB4564">
        <w:rPr>
          <w:sz w:val="22"/>
          <w:szCs w:val="22"/>
        </w:rPr>
        <w:t xml:space="preserve">„Kiskőrös Város Német Nemzetiségi Önkormányzata az Önkormányzat költségvetéséből támogatott Kiskőrösi Petőfi Sándor Evangélikus Óvoda, Általános Iskola, Gimnázium és </w:t>
      </w:r>
      <w:r>
        <w:rPr>
          <w:sz w:val="22"/>
          <w:szCs w:val="22"/>
        </w:rPr>
        <w:t xml:space="preserve">Szakgimnázium </w:t>
      </w:r>
      <w:r w:rsidRPr="00EB4564">
        <w:rPr>
          <w:sz w:val="22"/>
          <w:szCs w:val="22"/>
        </w:rPr>
        <w:t>részére céljelleggel juttatott összeg rendeltetésszerű felhasználását ellenőrizte és a határozat mellékletében foglaltak szerint elfogadja.”</w:t>
      </w:r>
    </w:p>
    <w:p w:rsidR="00A64C0F" w:rsidRPr="00831D52" w:rsidRDefault="00A64C0F" w:rsidP="00A64C0F">
      <w:pPr>
        <w:ind w:left="720"/>
        <w:jc w:val="both"/>
        <w:rPr>
          <w:sz w:val="22"/>
          <w:szCs w:val="22"/>
        </w:rPr>
      </w:pPr>
      <w:r w:rsidRPr="00831D52">
        <w:rPr>
          <w:sz w:val="22"/>
          <w:szCs w:val="22"/>
        </w:rPr>
        <w:tab/>
      </w:r>
    </w:p>
    <w:p w:rsidR="00A64C0F" w:rsidRPr="000A5610" w:rsidRDefault="00A64C0F" w:rsidP="00A64C0F">
      <w:pPr>
        <w:jc w:val="both"/>
        <w:rPr>
          <w:sz w:val="22"/>
          <w:szCs w:val="22"/>
        </w:rPr>
      </w:pPr>
      <w:r w:rsidRPr="000A5610">
        <w:rPr>
          <w:b/>
          <w:sz w:val="22"/>
          <w:szCs w:val="22"/>
          <w:u w:val="single"/>
        </w:rPr>
        <w:t>Felelős:</w:t>
      </w:r>
      <w:r w:rsidRPr="000A5610">
        <w:rPr>
          <w:sz w:val="22"/>
          <w:szCs w:val="22"/>
        </w:rPr>
        <w:tab/>
        <w:t>a testület elnöke</w:t>
      </w:r>
    </w:p>
    <w:p w:rsidR="00A64C0F" w:rsidRPr="00462BEF" w:rsidRDefault="00A64C0F" w:rsidP="00A64C0F">
      <w:pPr>
        <w:jc w:val="both"/>
        <w:rPr>
          <w:sz w:val="22"/>
          <w:szCs w:val="22"/>
        </w:rPr>
      </w:pPr>
      <w:r w:rsidRPr="000A5610">
        <w:rPr>
          <w:b/>
          <w:sz w:val="22"/>
          <w:szCs w:val="22"/>
          <w:u w:val="single"/>
        </w:rPr>
        <w:t>Határidő:</w:t>
      </w:r>
      <w:r w:rsidRPr="000A5610">
        <w:rPr>
          <w:sz w:val="22"/>
          <w:szCs w:val="22"/>
        </w:rPr>
        <w:tab/>
      </w:r>
      <w:r>
        <w:rPr>
          <w:sz w:val="22"/>
          <w:szCs w:val="22"/>
        </w:rPr>
        <w:t>értelemszerűen</w:t>
      </w:r>
    </w:p>
    <w:p w:rsidR="00A64C0F" w:rsidRDefault="00A64C0F" w:rsidP="00A64C0F">
      <w:pPr>
        <w:rPr>
          <w:b/>
          <w:caps/>
          <w:sz w:val="22"/>
          <w:szCs w:val="22"/>
        </w:rPr>
      </w:pPr>
    </w:p>
    <w:p w:rsidR="00A64C0F" w:rsidRDefault="00A64C0F" w:rsidP="00A64C0F">
      <w:pPr>
        <w:rPr>
          <w:b/>
          <w:caps/>
          <w:sz w:val="22"/>
          <w:szCs w:val="22"/>
        </w:rPr>
      </w:pPr>
    </w:p>
    <w:p w:rsidR="00A64C0F" w:rsidRDefault="00A64C0F" w:rsidP="00A64C0F">
      <w:pPr>
        <w:rPr>
          <w:b/>
          <w:caps/>
          <w:sz w:val="22"/>
          <w:szCs w:val="22"/>
        </w:rPr>
      </w:pPr>
    </w:p>
    <w:p w:rsidR="00A64C0F" w:rsidRDefault="00A64C0F" w:rsidP="00A64C0F">
      <w:pPr>
        <w:rPr>
          <w:b/>
          <w:caps/>
          <w:sz w:val="22"/>
          <w:szCs w:val="22"/>
        </w:rPr>
      </w:pPr>
    </w:p>
    <w:p w:rsidR="00A64C0F" w:rsidRDefault="00A64C0F" w:rsidP="00A64C0F">
      <w:pPr>
        <w:rPr>
          <w:b/>
          <w:caps/>
          <w:sz w:val="22"/>
          <w:szCs w:val="22"/>
        </w:rPr>
      </w:pPr>
    </w:p>
    <w:p w:rsidR="00A64C0F" w:rsidRDefault="00A64C0F" w:rsidP="001C623E">
      <w:pPr>
        <w:pStyle w:val="NormlWeb"/>
        <w:spacing w:before="0" w:beforeAutospacing="0" w:after="0" w:afterAutospacing="0"/>
        <w:ind w:left="2832"/>
        <w:jc w:val="right"/>
        <w:rPr>
          <w:i/>
          <w:sz w:val="22"/>
          <w:szCs w:val="22"/>
        </w:rPr>
      </w:pPr>
      <w:r>
        <w:rPr>
          <w:i/>
          <w:sz w:val="22"/>
          <w:szCs w:val="22"/>
        </w:rPr>
        <w:t xml:space="preserve">Melléklet a </w:t>
      </w:r>
      <w:r w:rsidR="001C623E">
        <w:rPr>
          <w:i/>
          <w:sz w:val="22"/>
          <w:szCs w:val="22"/>
        </w:rPr>
        <w:t>10</w:t>
      </w:r>
      <w:r>
        <w:rPr>
          <w:i/>
          <w:sz w:val="22"/>
          <w:szCs w:val="22"/>
        </w:rPr>
        <w:t>/2020</w:t>
      </w:r>
      <w:r w:rsidRPr="00FD08E1">
        <w:rPr>
          <w:i/>
          <w:sz w:val="22"/>
          <w:szCs w:val="22"/>
        </w:rPr>
        <w:t>. sz. Német Nemzetiségi Önk. határozathoz</w:t>
      </w:r>
    </w:p>
    <w:p w:rsidR="001C623E" w:rsidRDefault="001C623E" w:rsidP="001C623E">
      <w:pPr>
        <w:pStyle w:val="NormlWeb"/>
        <w:spacing w:before="0" w:beforeAutospacing="0" w:after="0" w:afterAutospacing="0"/>
        <w:ind w:left="2832"/>
        <w:jc w:val="right"/>
        <w:rPr>
          <w:i/>
          <w:sz w:val="22"/>
          <w:szCs w:val="22"/>
        </w:rPr>
      </w:pPr>
    </w:p>
    <w:p w:rsidR="001C623E" w:rsidRDefault="001C623E" w:rsidP="001C623E">
      <w:pPr>
        <w:jc w:val="right"/>
        <w:rPr>
          <w:b/>
          <w:bCs/>
          <w:sz w:val="22"/>
          <w:szCs w:val="22"/>
        </w:rPr>
      </w:pPr>
      <w:r w:rsidRPr="00036560">
        <w:rPr>
          <w:b/>
          <w:bCs/>
          <w:sz w:val="22"/>
          <w:szCs w:val="22"/>
        </w:rPr>
        <w:t>Kiskőrös Város Német Nemzetiségi Önkormányzata támogatási szerződések elszámolásai</w:t>
      </w:r>
    </w:p>
    <w:p w:rsidR="001C623E" w:rsidRDefault="001C623E" w:rsidP="001C623E">
      <w:pPr>
        <w:pStyle w:val="NormlWeb"/>
        <w:spacing w:before="0" w:beforeAutospacing="0" w:after="0" w:afterAutospacing="0"/>
        <w:ind w:left="2832"/>
        <w:jc w:val="right"/>
        <w:rPr>
          <w:i/>
          <w:sz w:val="22"/>
          <w:szCs w:val="22"/>
        </w:rPr>
      </w:pPr>
    </w:p>
    <w:p w:rsidR="001C623E" w:rsidRPr="00F27EC0" w:rsidRDefault="001C623E" w:rsidP="001C623E">
      <w:pPr>
        <w:pStyle w:val="NormlWeb"/>
        <w:spacing w:before="0" w:beforeAutospacing="0" w:after="0" w:afterAutospacing="0"/>
        <w:ind w:left="2832"/>
        <w:jc w:val="right"/>
        <w:rPr>
          <w:i/>
          <w:sz w:val="22"/>
          <w:szCs w:val="22"/>
        </w:rPr>
      </w:pPr>
    </w:p>
    <w:tbl>
      <w:tblPr>
        <w:tblW w:w="92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866"/>
        <w:gridCol w:w="1893"/>
        <w:gridCol w:w="1490"/>
        <w:gridCol w:w="1276"/>
        <w:gridCol w:w="1662"/>
      </w:tblGrid>
      <w:tr w:rsidR="001C623E" w:rsidTr="001C623E">
        <w:tc>
          <w:tcPr>
            <w:tcW w:w="1101" w:type="dxa"/>
            <w:shd w:val="clear" w:color="auto" w:fill="D0CECE"/>
          </w:tcPr>
          <w:p w:rsidR="001C623E" w:rsidRPr="004D0D36" w:rsidRDefault="001C623E" w:rsidP="00ED4C2E">
            <w:pPr>
              <w:jc w:val="center"/>
              <w:rPr>
                <w:sz w:val="22"/>
                <w:szCs w:val="22"/>
              </w:rPr>
            </w:pPr>
            <w:r w:rsidRPr="004D0D36">
              <w:rPr>
                <w:b/>
                <w:bCs/>
                <w:sz w:val="22"/>
                <w:szCs w:val="22"/>
              </w:rPr>
              <w:t>Sorszám</w:t>
            </w:r>
          </w:p>
        </w:tc>
        <w:tc>
          <w:tcPr>
            <w:tcW w:w="1866" w:type="dxa"/>
            <w:shd w:val="clear" w:color="auto" w:fill="D0CECE"/>
          </w:tcPr>
          <w:p w:rsidR="001C623E" w:rsidRPr="004D0D36" w:rsidRDefault="001C623E" w:rsidP="00ED4C2E">
            <w:pPr>
              <w:jc w:val="center"/>
              <w:rPr>
                <w:sz w:val="22"/>
                <w:szCs w:val="22"/>
              </w:rPr>
            </w:pPr>
            <w:r w:rsidRPr="004D0D36">
              <w:rPr>
                <w:b/>
                <w:bCs/>
                <w:sz w:val="22"/>
                <w:szCs w:val="22"/>
              </w:rPr>
              <w:t>Kedvezményezett neve</w:t>
            </w:r>
          </w:p>
        </w:tc>
        <w:tc>
          <w:tcPr>
            <w:tcW w:w="1893" w:type="dxa"/>
            <w:shd w:val="clear" w:color="auto" w:fill="D0CECE"/>
          </w:tcPr>
          <w:p w:rsidR="001C623E" w:rsidRPr="004D0D36" w:rsidRDefault="001C623E" w:rsidP="00ED4C2E">
            <w:pPr>
              <w:jc w:val="center"/>
              <w:rPr>
                <w:sz w:val="22"/>
                <w:szCs w:val="22"/>
              </w:rPr>
            </w:pPr>
            <w:r w:rsidRPr="004D0D36">
              <w:rPr>
                <w:b/>
                <w:bCs/>
                <w:sz w:val="22"/>
                <w:szCs w:val="22"/>
              </w:rPr>
              <w:t>Támogatás célja</w:t>
            </w:r>
          </w:p>
        </w:tc>
        <w:tc>
          <w:tcPr>
            <w:tcW w:w="1490" w:type="dxa"/>
            <w:shd w:val="clear" w:color="auto" w:fill="D0CECE"/>
          </w:tcPr>
          <w:p w:rsidR="001C623E" w:rsidRPr="004D0D36" w:rsidRDefault="001C623E" w:rsidP="00ED4C2E">
            <w:pPr>
              <w:jc w:val="center"/>
              <w:rPr>
                <w:sz w:val="22"/>
                <w:szCs w:val="22"/>
              </w:rPr>
            </w:pPr>
            <w:r w:rsidRPr="004D0D36">
              <w:rPr>
                <w:b/>
                <w:bCs/>
                <w:sz w:val="22"/>
                <w:szCs w:val="22"/>
              </w:rPr>
              <w:t>Támogatási szerződés iktatószáma</w:t>
            </w:r>
          </w:p>
        </w:tc>
        <w:tc>
          <w:tcPr>
            <w:tcW w:w="1276" w:type="dxa"/>
            <w:shd w:val="clear" w:color="auto" w:fill="D0CECE"/>
          </w:tcPr>
          <w:p w:rsidR="001C623E" w:rsidRPr="004D0D36" w:rsidRDefault="001C623E" w:rsidP="00ED4C2E">
            <w:pPr>
              <w:jc w:val="center"/>
              <w:rPr>
                <w:sz w:val="22"/>
                <w:szCs w:val="22"/>
              </w:rPr>
            </w:pPr>
            <w:r w:rsidRPr="004D0D36">
              <w:rPr>
                <w:b/>
                <w:bCs/>
                <w:sz w:val="22"/>
                <w:szCs w:val="22"/>
              </w:rPr>
              <w:t>Támogatás összege</w:t>
            </w:r>
          </w:p>
        </w:tc>
        <w:tc>
          <w:tcPr>
            <w:tcW w:w="1662" w:type="dxa"/>
            <w:shd w:val="clear" w:color="auto" w:fill="D0CECE"/>
          </w:tcPr>
          <w:p w:rsidR="001C623E" w:rsidRPr="004D0D36" w:rsidRDefault="001C623E" w:rsidP="00ED4C2E">
            <w:pPr>
              <w:jc w:val="center"/>
              <w:rPr>
                <w:sz w:val="22"/>
                <w:szCs w:val="22"/>
              </w:rPr>
            </w:pPr>
            <w:r w:rsidRPr="004D0D36">
              <w:rPr>
                <w:b/>
                <w:bCs/>
                <w:sz w:val="22"/>
                <w:szCs w:val="22"/>
              </w:rPr>
              <w:t>Elszámolás ideje</w:t>
            </w:r>
          </w:p>
        </w:tc>
      </w:tr>
      <w:tr w:rsidR="001C623E" w:rsidTr="001C623E">
        <w:tc>
          <w:tcPr>
            <w:tcW w:w="1101" w:type="dxa"/>
            <w:shd w:val="clear" w:color="auto" w:fill="auto"/>
            <w:vAlign w:val="center"/>
          </w:tcPr>
          <w:p w:rsidR="001C623E" w:rsidRPr="004D0D36" w:rsidRDefault="001C623E" w:rsidP="00ED4C2E">
            <w:pPr>
              <w:jc w:val="center"/>
              <w:rPr>
                <w:sz w:val="22"/>
                <w:szCs w:val="22"/>
              </w:rPr>
            </w:pPr>
            <w:r w:rsidRPr="004D0D36">
              <w:rPr>
                <w:sz w:val="22"/>
                <w:szCs w:val="22"/>
              </w:rPr>
              <w:t>1.</w:t>
            </w:r>
          </w:p>
        </w:tc>
        <w:tc>
          <w:tcPr>
            <w:tcW w:w="1866" w:type="dxa"/>
            <w:shd w:val="clear" w:color="auto" w:fill="auto"/>
            <w:vAlign w:val="center"/>
          </w:tcPr>
          <w:p w:rsidR="001C623E" w:rsidRPr="004D0D36" w:rsidRDefault="001C623E" w:rsidP="00ED4C2E">
            <w:pPr>
              <w:jc w:val="center"/>
              <w:rPr>
                <w:sz w:val="22"/>
                <w:szCs w:val="22"/>
              </w:rPr>
            </w:pPr>
            <w:r w:rsidRPr="004D0D36">
              <w:rPr>
                <w:sz w:val="22"/>
                <w:szCs w:val="22"/>
              </w:rPr>
              <w:t>Kiskőrösi Petőfi Sándor Evangélikus Óvoda, Általános Iskola, Gimnázium és Szakgimnázium</w:t>
            </w:r>
          </w:p>
        </w:tc>
        <w:tc>
          <w:tcPr>
            <w:tcW w:w="1893" w:type="dxa"/>
            <w:shd w:val="clear" w:color="auto" w:fill="auto"/>
            <w:vAlign w:val="center"/>
          </w:tcPr>
          <w:p w:rsidR="001C623E" w:rsidRPr="004D0D36" w:rsidRDefault="001C623E" w:rsidP="00ED4C2E">
            <w:pPr>
              <w:jc w:val="center"/>
              <w:rPr>
                <w:sz w:val="22"/>
                <w:szCs w:val="22"/>
              </w:rPr>
            </w:pPr>
            <w:r w:rsidRPr="004D0D36">
              <w:rPr>
                <w:sz w:val="22"/>
                <w:szCs w:val="22"/>
              </w:rPr>
              <w:t>Német nemzetiségi nyelvet tanuló negyedik osztályos diákok jutalmazásához szükséges költségek támogatása</w:t>
            </w:r>
          </w:p>
        </w:tc>
        <w:tc>
          <w:tcPr>
            <w:tcW w:w="1490" w:type="dxa"/>
            <w:shd w:val="clear" w:color="auto" w:fill="auto"/>
            <w:vAlign w:val="center"/>
          </w:tcPr>
          <w:p w:rsidR="001C623E" w:rsidRPr="004D0D36" w:rsidRDefault="001C623E" w:rsidP="00ED4C2E">
            <w:pPr>
              <w:jc w:val="center"/>
              <w:rPr>
                <w:sz w:val="22"/>
                <w:szCs w:val="22"/>
              </w:rPr>
            </w:pPr>
            <w:r w:rsidRPr="004D0D36">
              <w:rPr>
                <w:sz w:val="22"/>
                <w:szCs w:val="22"/>
              </w:rPr>
              <w:t>8339-2/2020.</w:t>
            </w:r>
          </w:p>
        </w:tc>
        <w:tc>
          <w:tcPr>
            <w:tcW w:w="1276" w:type="dxa"/>
            <w:shd w:val="clear" w:color="auto" w:fill="auto"/>
            <w:vAlign w:val="center"/>
          </w:tcPr>
          <w:p w:rsidR="001C623E" w:rsidRPr="004D0D36" w:rsidRDefault="001C623E" w:rsidP="00ED4C2E">
            <w:pPr>
              <w:jc w:val="center"/>
              <w:rPr>
                <w:sz w:val="22"/>
                <w:szCs w:val="22"/>
              </w:rPr>
            </w:pPr>
            <w:r w:rsidRPr="004D0D36">
              <w:rPr>
                <w:sz w:val="22"/>
                <w:szCs w:val="22"/>
              </w:rPr>
              <w:t>40.000,-</w:t>
            </w:r>
          </w:p>
        </w:tc>
        <w:tc>
          <w:tcPr>
            <w:tcW w:w="1662" w:type="dxa"/>
            <w:shd w:val="clear" w:color="auto" w:fill="auto"/>
            <w:vAlign w:val="center"/>
          </w:tcPr>
          <w:p w:rsidR="001C623E" w:rsidRPr="004D0D36" w:rsidRDefault="001C623E" w:rsidP="00ED4C2E">
            <w:pPr>
              <w:jc w:val="center"/>
              <w:rPr>
                <w:sz w:val="22"/>
                <w:szCs w:val="22"/>
              </w:rPr>
            </w:pPr>
            <w:r w:rsidRPr="004D0D36">
              <w:rPr>
                <w:sz w:val="22"/>
                <w:szCs w:val="22"/>
              </w:rPr>
              <w:t>2020. július 03.</w:t>
            </w:r>
          </w:p>
        </w:tc>
      </w:tr>
    </w:tbl>
    <w:p w:rsidR="001C623E" w:rsidRDefault="001C623E" w:rsidP="004C14B9">
      <w:pPr>
        <w:jc w:val="both"/>
        <w:rPr>
          <w:sz w:val="22"/>
          <w:szCs w:val="22"/>
        </w:rPr>
      </w:pPr>
    </w:p>
    <w:p w:rsidR="00FE36E9" w:rsidRPr="00D13E1B" w:rsidRDefault="00FE36E9" w:rsidP="00FE36E9">
      <w:pPr>
        <w:jc w:val="both"/>
        <w:rPr>
          <w:sz w:val="22"/>
          <w:szCs w:val="22"/>
        </w:rPr>
      </w:pPr>
      <w:r w:rsidRPr="006D2CB4">
        <w:rPr>
          <w:b/>
          <w:sz w:val="22"/>
        </w:rPr>
        <w:lastRenderedPageBreak/>
        <w:t xml:space="preserve">Kincses Mihályné a testület elnöke </w:t>
      </w:r>
      <w:r>
        <w:rPr>
          <w:sz w:val="22"/>
        </w:rPr>
        <w:t xml:space="preserve">elmondta, </w:t>
      </w:r>
      <w:r w:rsidRPr="004579DA">
        <w:rPr>
          <w:sz w:val="22"/>
        </w:rPr>
        <w:t>hogy</w:t>
      </w:r>
      <w:r>
        <w:rPr>
          <w:sz w:val="22"/>
        </w:rPr>
        <w:t xml:space="preserve"> 2020. július 23. napjára német nemzetiségi napot </w:t>
      </w:r>
      <w:r w:rsidRPr="00D13E1B">
        <w:rPr>
          <w:sz w:val="22"/>
          <w:szCs w:val="22"/>
        </w:rPr>
        <w:t>szerveznek a német nyelvi hagyományápolás, szókincsbővítés és a nemzetiségi közösség nevelésének céljából. A program megvalósulásához 150.000,- Ft összeg biztosítását javasolja a testületnek akként, hogy az összeg előlegként kerüljön kifizetésre.</w:t>
      </w:r>
    </w:p>
    <w:p w:rsidR="00FE36E9" w:rsidRPr="00D13E1B" w:rsidRDefault="00FE36E9" w:rsidP="00FE36E9">
      <w:pPr>
        <w:jc w:val="both"/>
        <w:rPr>
          <w:sz w:val="22"/>
          <w:szCs w:val="22"/>
        </w:rPr>
      </w:pPr>
    </w:p>
    <w:p w:rsidR="00FE36E9" w:rsidRPr="00D13E1B" w:rsidRDefault="00FE36E9" w:rsidP="00FE36E9">
      <w:pPr>
        <w:pStyle w:val="NormlWeb"/>
        <w:spacing w:before="0" w:beforeAutospacing="0" w:after="0" w:afterAutospacing="0"/>
        <w:ind w:right="150"/>
        <w:jc w:val="both"/>
        <w:rPr>
          <w:bCs/>
          <w:sz w:val="22"/>
          <w:szCs w:val="22"/>
        </w:rPr>
      </w:pPr>
      <w:r w:rsidRPr="00D13E1B">
        <w:rPr>
          <w:bCs/>
          <w:sz w:val="22"/>
          <w:szCs w:val="22"/>
        </w:rPr>
        <w:t>A testület elnöke határozati javaslatként az alábbiakat fogalmazta meg:</w:t>
      </w:r>
    </w:p>
    <w:p w:rsidR="00FE36E9" w:rsidRPr="00D13E1B" w:rsidRDefault="00FE36E9" w:rsidP="00FE36E9">
      <w:pPr>
        <w:pStyle w:val="NormlWeb"/>
        <w:spacing w:before="0" w:beforeAutospacing="0" w:after="0" w:afterAutospacing="0"/>
        <w:ind w:right="150"/>
        <w:jc w:val="both"/>
        <w:rPr>
          <w:bCs/>
          <w:sz w:val="22"/>
          <w:szCs w:val="22"/>
        </w:rPr>
      </w:pPr>
    </w:p>
    <w:p w:rsidR="00FE36E9" w:rsidRPr="00D13E1B" w:rsidRDefault="00FE36E9" w:rsidP="00FE36E9">
      <w:pPr>
        <w:pStyle w:val="NormlWeb"/>
        <w:spacing w:before="0" w:beforeAutospacing="0" w:after="0" w:afterAutospacing="0"/>
        <w:ind w:right="150"/>
        <w:jc w:val="both"/>
        <w:rPr>
          <w:bCs/>
          <w:sz w:val="22"/>
          <w:szCs w:val="22"/>
        </w:rPr>
      </w:pPr>
      <w:r w:rsidRPr="00D13E1B">
        <w:rPr>
          <w:bCs/>
          <w:sz w:val="22"/>
          <w:szCs w:val="22"/>
        </w:rPr>
        <w:t xml:space="preserve">„Kiskőrös Város Német Nemzetiségi Önkormányzata </w:t>
      </w:r>
    </w:p>
    <w:p w:rsidR="00FE36E9" w:rsidRPr="00D13E1B" w:rsidRDefault="00FE36E9" w:rsidP="00FE36E9">
      <w:pPr>
        <w:pStyle w:val="Listaszerbekezds"/>
        <w:numPr>
          <w:ilvl w:val="0"/>
          <w:numId w:val="14"/>
        </w:numPr>
        <w:ind w:right="150"/>
        <w:jc w:val="both"/>
        <w:rPr>
          <w:sz w:val="22"/>
          <w:szCs w:val="22"/>
        </w:rPr>
      </w:pPr>
      <w:r w:rsidRPr="00D13E1B">
        <w:rPr>
          <w:sz w:val="22"/>
          <w:szCs w:val="22"/>
        </w:rPr>
        <w:t xml:space="preserve">a német nyelvi hagyományápolás, szókincsbővítés és a nemzetiségi közösség nevelésének céljából 150.000,- Ft összeget biztosít a 2020. július 23. </w:t>
      </w:r>
      <w:r w:rsidRPr="00D13E1B">
        <w:rPr>
          <w:sz w:val="22"/>
        </w:rPr>
        <w:t>napján megvalósuló német ne</w:t>
      </w:r>
      <w:r w:rsidRPr="00D13E1B">
        <w:rPr>
          <w:sz w:val="22"/>
          <w:szCs w:val="22"/>
        </w:rPr>
        <w:t>mzetiségi nap</w:t>
      </w:r>
      <w:r w:rsidR="00D13E1B" w:rsidRPr="00D13E1B">
        <w:rPr>
          <w:sz w:val="22"/>
          <w:szCs w:val="22"/>
        </w:rPr>
        <w:t xml:space="preserve"> költségeire. </w:t>
      </w:r>
    </w:p>
    <w:p w:rsidR="00FE36E9" w:rsidRPr="00D13E1B" w:rsidRDefault="00FE36E9" w:rsidP="00FE36E9">
      <w:pPr>
        <w:pStyle w:val="NormlWeb"/>
        <w:numPr>
          <w:ilvl w:val="0"/>
          <w:numId w:val="14"/>
        </w:numPr>
        <w:spacing w:before="0" w:beforeAutospacing="0" w:after="0" w:afterAutospacing="0"/>
        <w:ind w:right="150"/>
        <w:jc w:val="both"/>
        <w:rPr>
          <w:bCs/>
          <w:sz w:val="22"/>
          <w:szCs w:val="22"/>
        </w:rPr>
      </w:pPr>
      <w:r w:rsidRPr="00D13E1B">
        <w:rPr>
          <w:bCs/>
          <w:sz w:val="22"/>
          <w:szCs w:val="22"/>
        </w:rPr>
        <w:t>az 1. pontban meghatározott összeget a 2020. évi költségvetésének</w:t>
      </w:r>
      <w:r w:rsidRPr="00D13E1B">
        <w:rPr>
          <w:sz w:val="22"/>
        </w:rPr>
        <w:t xml:space="preserve"> terhére biztosítja.</w:t>
      </w:r>
    </w:p>
    <w:p w:rsidR="00FE36E9" w:rsidRPr="00D13E1B" w:rsidRDefault="00FE36E9" w:rsidP="00FE36E9">
      <w:pPr>
        <w:numPr>
          <w:ilvl w:val="0"/>
          <w:numId w:val="14"/>
        </w:numPr>
        <w:ind w:right="150"/>
        <w:jc w:val="both"/>
        <w:rPr>
          <w:bCs/>
          <w:sz w:val="22"/>
          <w:szCs w:val="22"/>
        </w:rPr>
      </w:pPr>
      <w:r w:rsidRPr="00D13E1B">
        <w:rPr>
          <w:sz w:val="22"/>
          <w:szCs w:val="22"/>
        </w:rPr>
        <w:t>felkéri a Polgármesteri Hivatal Pénzügyi Osztályát, hogy az összeg előleg készpénzben történő felvételét biztosítsa.”</w:t>
      </w:r>
    </w:p>
    <w:p w:rsidR="00FE36E9" w:rsidRPr="00D13E1B" w:rsidRDefault="00FE36E9" w:rsidP="00FE36E9">
      <w:pPr>
        <w:jc w:val="both"/>
        <w:rPr>
          <w:rFonts w:eastAsia="Calibri"/>
          <w:sz w:val="22"/>
          <w:szCs w:val="22"/>
          <w:lang w:eastAsia="en-US"/>
        </w:rPr>
      </w:pPr>
    </w:p>
    <w:p w:rsidR="00FE36E9" w:rsidRPr="00D13E1B" w:rsidRDefault="00FE36E9" w:rsidP="00FE36E9">
      <w:pPr>
        <w:jc w:val="both"/>
        <w:rPr>
          <w:sz w:val="22"/>
          <w:szCs w:val="22"/>
        </w:rPr>
      </w:pPr>
      <w:r w:rsidRPr="00D13E1B">
        <w:rPr>
          <w:b/>
          <w:sz w:val="22"/>
          <w:szCs w:val="22"/>
          <w:u w:val="single"/>
        </w:rPr>
        <w:t>Felelős:</w:t>
      </w:r>
      <w:r w:rsidRPr="00D13E1B">
        <w:rPr>
          <w:sz w:val="22"/>
          <w:szCs w:val="22"/>
        </w:rPr>
        <w:tab/>
        <w:t>a testület elnöke</w:t>
      </w:r>
    </w:p>
    <w:p w:rsidR="00FE36E9" w:rsidRPr="00D13E1B" w:rsidRDefault="00FE36E9" w:rsidP="00FE36E9">
      <w:pPr>
        <w:jc w:val="both"/>
        <w:rPr>
          <w:sz w:val="22"/>
          <w:szCs w:val="22"/>
        </w:rPr>
      </w:pPr>
      <w:r w:rsidRPr="00D13E1B">
        <w:rPr>
          <w:b/>
          <w:sz w:val="22"/>
          <w:szCs w:val="22"/>
          <w:u w:val="single"/>
        </w:rPr>
        <w:t>Határidő:</w:t>
      </w:r>
      <w:r w:rsidRPr="00D13E1B">
        <w:rPr>
          <w:sz w:val="22"/>
          <w:szCs w:val="22"/>
        </w:rPr>
        <w:tab/>
        <w:t xml:space="preserve">azonnal  </w:t>
      </w:r>
    </w:p>
    <w:p w:rsidR="00FE36E9" w:rsidRPr="00D13E1B" w:rsidRDefault="00FE36E9" w:rsidP="00FE36E9">
      <w:pPr>
        <w:pStyle w:val="Cmsor2"/>
        <w:tabs>
          <w:tab w:val="left" w:pos="2191"/>
        </w:tabs>
        <w:jc w:val="both"/>
        <w:rPr>
          <w:b/>
          <w:sz w:val="22"/>
          <w:szCs w:val="22"/>
        </w:rPr>
      </w:pPr>
      <w:r w:rsidRPr="00D13E1B">
        <w:rPr>
          <w:b/>
          <w:sz w:val="22"/>
          <w:szCs w:val="22"/>
        </w:rPr>
        <w:tab/>
      </w:r>
    </w:p>
    <w:p w:rsidR="00FE36E9" w:rsidRPr="00D13E1B" w:rsidRDefault="00FE36E9" w:rsidP="00FE36E9">
      <w:pPr>
        <w:jc w:val="both"/>
        <w:rPr>
          <w:bCs/>
          <w:sz w:val="22"/>
          <w:szCs w:val="22"/>
        </w:rPr>
      </w:pPr>
    </w:p>
    <w:p w:rsidR="0012455E" w:rsidRPr="00D13E1B" w:rsidRDefault="0012455E" w:rsidP="0012455E">
      <w:pPr>
        <w:ind w:left="-142"/>
        <w:jc w:val="both"/>
        <w:rPr>
          <w:sz w:val="22"/>
        </w:rPr>
      </w:pPr>
      <w:r w:rsidRPr="00D13E1B">
        <w:rPr>
          <w:sz w:val="22"/>
        </w:rPr>
        <w:t>A testület megtárgyalta Kincses Mihályné elnök által megfogalmazottakat és 3 „igen” szavazattal az alábbi határozatot hozta:</w:t>
      </w:r>
    </w:p>
    <w:p w:rsidR="00FE36E9" w:rsidRPr="00D13E1B" w:rsidRDefault="00FE36E9" w:rsidP="00FE36E9">
      <w:pPr>
        <w:jc w:val="both"/>
        <w:rPr>
          <w:sz w:val="22"/>
        </w:rPr>
      </w:pPr>
    </w:p>
    <w:p w:rsidR="00FE36E9" w:rsidRPr="00D13E1B" w:rsidRDefault="0012455E" w:rsidP="00FE36E9">
      <w:pPr>
        <w:ind w:right="150"/>
        <w:jc w:val="both"/>
        <w:rPr>
          <w:b/>
          <w:sz w:val="22"/>
          <w:szCs w:val="22"/>
          <w:u w:val="single"/>
        </w:rPr>
      </w:pPr>
      <w:r w:rsidRPr="00D13E1B">
        <w:rPr>
          <w:b/>
          <w:sz w:val="22"/>
          <w:szCs w:val="22"/>
          <w:u w:val="single"/>
        </w:rPr>
        <w:t>11</w:t>
      </w:r>
      <w:r w:rsidR="00FE36E9" w:rsidRPr="00D13E1B">
        <w:rPr>
          <w:b/>
          <w:sz w:val="22"/>
          <w:szCs w:val="22"/>
          <w:u w:val="single"/>
        </w:rPr>
        <w:t>/2020. sz. Német Nemzetiségi Önk. határozat</w:t>
      </w:r>
    </w:p>
    <w:p w:rsidR="00FE36E9" w:rsidRPr="00D13E1B" w:rsidRDefault="00FE36E9" w:rsidP="00FE36E9">
      <w:pPr>
        <w:ind w:right="150"/>
        <w:jc w:val="both"/>
        <w:rPr>
          <w:b/>
          <w:sz w:val="22"/>
          <w:szCs w:val="22"/>
          <w:u w:val="single"/>
        </w:rPr>
      </w:pPr>
    </w:p>
    <w:p w:rsidR="00FE36E9" w:rsidRPr="00D13E1B" w:rsidRDefault="00FE36E9" w:rsidP="00FE36E9">
      <w:pPr>
        <w:ind w:right="150"/>
        <w:jc w:val="both"/>
        <w:rPr>
          <w:b/>
          <w:sz w:val="22"/>
          <w:szCs w:val="22"/>
          <w:u w:val="single"/>
        </w:rPr>
      </w:pPr>
    </w:p>
    <w:p w:rsidR="00FE36E9" w:rsidRPr="00D13E1B" w:rsidRDefault="00FE36E9" w:rsidP="00FE36E9">
      <w:pPr>
        <w:ind w:right="150"/>
        <w:jc w:val="center"/>
        <w:rPr>
          <w:b/>
          <w:sz w:val="22"/>
          <w:szCs w:val="22"/>
        </w:rPr>
      </w:pPr>
      <w:r w:rsidRPr="00D13E1B">
        <w:rPr>
          <w:b/>
          <w:sz w:val="22"/>
          <w:szCs w:val="22"/>
        </w:rPr>
        <w:t>H A T Á R O Z A T</w:t>
      </w:r>
    </w:p>
    <w:p w:rsidR="00FE36E9" w:rsidRPr="00D13E1B" w:rsidRDefault="00FE36E9" w:rsidP="00FE36E9">
      <w:pPr>
        <w:jc w:val="both"/>
        <w:rPr>
          <w:sz w:val="22"/>
          <w:szCs w:val="22"/>
        </w:rPr>
      </w:pPr>
    </w:p>
    <w:p w:rsidR="00D13E1B" w:rsidRPr="00D13E1B" w:rsidRDefault="00D13E1B" w:rsidP="00D13E1B">
      <w:pPr>
        <w:pStyle w:val="NormlWeb"/>
        <w:spacing w:before="0" w:beforeAutospacing="0" w:after="0" w:afterAutospacing="0"/>
        <w:ind w:right="150"/>
        <w:jc w:val="both"/>
        <w:rPr>
          <w:bCs/>
          <w:sz w:val="22"/>
          <w:szCs w:val="22"/>
        </w:rPr>
      </w:pPr>
      <w:r w:rsidRPr="00D13E1B">
        <w:rPr>
          <w:bCs/>
          <w:sz w:val="22"/>
          <w:szCs w:val="22"/>
        </w:rPr>
        <w:t xml:space="preserve">Kiskőrös Város Német Nemzetiségi Önkormányzata </w:t>
      </w:r>
    </w:p>
    <w:p w:rsidR="00D13E1B" w:rsidRPr="00D13E1B" w:rsidRDefault="00D13E1B" w:rsidP="00D13E1B">
      <w:pPr>
        <w:pStyle w:val="Listaszerbekezds"/>
        <w:numPr>
          <w:ilvl w:val="0"/>
          <w:numId w:val="35"/>
        </w:numPr>
        <w:ind w:right="150"/>
        <w:jc w:val="both"/>
        <w:rPr>
          <w:sz w:val="22"/>
          <w:szCs w:val="22"/>
        </w:rPr>
      </w:pPr>
      <w:r w:rsidRPr="00D13E1B">
        <w:rPr>
          <w:sz w:val="22"/>
          <w:szCs w:val="22"/>
        </w:rPr>
        <w:t xml:space="preserve">a német nyelvi hagyományápolás, szókincsbővítés és a nemzetiségi közösség nevelésének céljából 150.000,- Ft összeget biztosít a 2020. július 23. </w:t>
      </w:r>
      <w:r w:rsidRPr="00D13E1B">
        <w:rPr>
          <w:sz w:val="22"/>
        </w:rPr>
        <w:t>napján megvalósuló német ne</w:t>
      </w:r>
      <w:r w:rsidRPr="00D13E1B">
        <w:rPr>
          <w:sz w:val="22"/>
          <w:szCs w:val="22"/>
        </w:rPr>
        <w:t xml:space="preserve">mzetiségi nap költségeire. </w:t>
      </w:r>
    </w:p>
    <w:p w:rsidR="00D13E1B" w:rsidRPr="00D13E1B" w:rsidRDefault="00D13E1B" w:rsidP="00D13E1B">
      <w:pPr>
        <w:pStyle w:val="NormlWeb"/>
        <w:numPr>
          <w:ilvl w:val="0"/>
          <w:numId w:val="35"/>
        </w:numPr>
        <w:spacing w:before="0" w:beforeAutospacing="0" w:after="0" w:afterAutospacing="0"/>
        <w:ind w:right="150"/>
        <w:jc w:val="both"/>
        <w:rPr>
          <w:bCs/>
          <w:sz w:val="22"/>
          <w:szCs w:val="22"/>
        </w:rPr>
      </w:pPr>
      <w:r w:rsidRPr="00D13E1B">
        <w:rPr>
          <w:bCs/>
          <w:sz w:val="22"/>
          <w:szCs w:val="22"/>
        </w:rPr>
        <w:t>az 1. pontban meghatározott összeget a 2020. évi költségvetésének</w:t>
      </w:r>
      <w:r w:rsidRPr="00D13E1B">
        <w:rPr>
          <w:sz w:val="22"/>
        </w:rPr>
        <w:t xml:space="preserve"> terhére biztosítja.</w:t>
      </w:r>
    </w:p>
    <w:p w:rsidR="00D13E1B" w:rsidRPr="00D13E1B" w:rsidRDefault="00D13E1B" w:rsidP="00D13E1B">
      <w:pPr>
        <w:numPr>
          <w:ilvl w:val="0"/>
          <w:numId w:val="35"/>
        </w:numPr>
        <w:ind w:right="150"/>
        <w:jc w:val="both"/>
        <w:rPr>
          <w:bCs/>
          <w:sz w:val="22"/>
          <w:szCs w:val="22"/>
        </w:rPr>
      </w:pPr>
      <w:r w:rsidRPr="00D13E1B">
        <w:rPr>
          <w:sz w:val="22"/>
          <w:szCs w:val="22"/>
        </w:rPr>
        <w:t>felkéri a Polgármesteri Hivatal Pénzügyi Osztályát, hogy az összeg előleg készpénzben történő felvételét biztosítsa.”</w:t>
      </w:r>
    </w:p>
    <w:p w:rsidR="00FE36E9" w:rsidRPr="00D13E1B" w:rsidRDefault="00FE36E9" w:rsidP="00FE36E9">
      <w:pPr>
        <w:jc w:val="both"/>
        <w:rPr>
          <w:rFonts w:eastAsia="Calibri"/>
          <w:sz w:val="22"/>
          <w:szCs w:val="22"/>
          <w:lang w:eastAsia="en-US"/>
        </w:rPr>
      </w:pPr>
    </w:p>
    <w:p w:rsidR="00FE36E9" w:rsidRPr="00D13E1B" w:rsidRDefault="00FE36E9" w:rsidP="00FE36E9">
      <w:pPr>
        <w:jc w:val="both"/>
        <w:rPr>
          <w:sz w:val="22"/>
          <w:szCs w:val="22"/>
        </w:rPr>
      </w:pPr>
      <w:r w:rsidRPr="00D13E1B">
        <w:rPr>
          <w:b/>
          <w:sz w:val="22"/>
          <w:szCs w:val="22"/>
          <w:u w:val="single"/>
        </w:rPr>
        <w:t>Felelős:</w:t>
      </w:r>
      <w:r w:rsidRPr="00D13E1B">
        <w:rPr>
          <w:sz w:val="22"/>
          <w:szCs w:val="22"/>
        </w:rPr>
        <w:tab/>
        <w:t>a testület elnöke</w:t>
      </w:r>
    </w:p>
    <w:p w:rsidR="00FE36E9" w:rsidRPr="00D13E1B" w:rsidRDefault="00FE36E9" w:rsidP="00FE36E9">
      <w:pPr>
        <w:jc w:val="both"/>
        <w:rPr>
          <w:sz w:val="22"/>
          <w:szCs w:val="22"/>
        </w:rPr>
      </w:pPr>
      <w:r w:rsidRPr="00D13E1B">
        <w:rPr>
          <w:b/>
          <w:sz w:val="22"/>
          <w:szCs w:val="22"/>
          <w:u w:val="single"/>
        </w:rPr>
        <w:t>Határidő:</w:t>
      </w:r>
      <w:r w:rsidRPr="00D13E1B">
        <w:rPr>
          <w:sz w:val="22"/>
          <w:szCs w:val="22"/>
        </w:rPr>
        <w:tab/>
        <w:t xml:space="preserve">azonnal  </w:t>
      </w:r>
    </w:p>
    <w:p w:rsidR="00FE36E9" w:rsidRDefault="00FE36E9" w:rsidP="00FE36E9">
      <w:pPr>
        <w:jc w:val="both"/>
        <w:rPr>
          <w:b/>
          <w:sz w:val="22"/>
        </w:rPr>
      </w:pPr>
    </w:p>
    <w:p w:rsidR="00FE36E9" w:rsidRDefault="00FE36E9" w:rsidP="00460211">
      <w:pPr>
        <w:jc w:val="both"/>
        <w:rPr>
          <w:b/>
          <w:sz w:val="22"/>
        </w:rPr>
      </w:pPr>
    </w:p>
    <w:p w:rsidR="00FE36E9" w:rsidRDefault="00FE36E9" w:rsidP="00460211">
      <w:pPr>
        <w:jc w:val="both"/>
        <w:rPr>
          <w:b/>
          <w:sz w:val="22"/>
        </w:rPr>
      </w:pPr>
    </w:p>
    <w:p w:rsidR="00FE36E9" w:rsidRDefault="00FE36E9" w:rsidP="00460211">
      <w:pPr>
        <w:jc w:val="both"/>
        <w:rPr>
          <w:b/>
          <w:sz w:val="22"/>
        </w:rPr>
      </w:pPr>
    </w:p>
    <w:p w:rsidR="00FE36E9" w:rsidRDefault="00FE36E9" w:rsidP="00460211">
      <w:pPr>
        <w:jc w:val="both"/>
        <w:rPr>
          <w:b/>
          <w:sz w:val="22"/>
        </w:rPr>
      </w:pPr>
    </w:p>
    <w:p w:rsidR="00FE36E9" w:rsidRDefault="00FE36E9" w:rsidP="00460211">
      <w:pPr>
        <w:jc w:val="both"/>
        <w:rPr>
          <w:b/>
          <w:sz w:val="22"/>
        </w:rPr>
      </w:pPr>
    </w:p>
    <w:p w:rsidR="00FE36E9" w:rsidRDefault="00FE36E9" w:rsidP="00460211">
      <w:pPr>
        <w:jc w:val="both"/>
        <w:rPr>
          <w:b/>
          <w:sz w:val="22"/>
        </w:rPr>
      </w:pPr>
    </w:p>
    <w:p w:rsidR="00FE36E9" w:rsidRDefault="00FE36E9" w:rsidP="00460211">
      <w:pPr>
        <w:jc w:val="both"/>
        <w:rPr>
          <w:b/>
          <w:sz w:val="22"/>
        </w:rPr>
      </w:pPr>
    </w:p>
    <w:p w:rsidR="00024BE3" w:rsidRDefault="00024BE3" w:rsidP="00460211">
      <w:pPr>
        <w:jc w:val="both"/>
        <w:rPr>
          <w:b/>
          <w:sz w:val="22"/>
        </w:rPr>
      </w:pPr>
    </w:p>
    <w:p w:rsidR="00024BE3" w:rsidRDefault="00024BE3" w:rsidP="00460211">
      <w:pPr>
        <w:jc w:val="both"/>
        <w:rPr>
          <w:b/>
          <w:sz w:val="22"/>
        </w:rPr>
      </w:pPr>
    </w:p>
    <w:p w:rsidR="00024BE3" w:rsidRDefault="00024BE3" w:rsidP="00460211">
      <w:pPr>
        <w:jc w:val="both"/>
        <w:rPr>
          <w:b/>
          <w:sz w:val="22"/>
        </w:rPr>
      </w:pPr>
    </w:p>
    <w:p w:rsidR="00024BE3" w:rsidRDefault="00024BE3" w:rsidP="00460211">
      <w:pPr>
        <w:jc w:val="both"/>
        <w:rPr>
          <w:b/>
          <w:sz w:val="22"/>
        </w:rPr>
      </w:pPr>
    </w:p>
    <w:p w:rsidR="00024BE3" w:rsidRDefault="00024BE3" w:rsidP="00460211">
      <w:pPr>
        <w:jc w:val="both"/>
        <w:rPr>
          <w:b/>
          <w:sz w:val="22"/>
        </w:rPr>
      </w:pPr>
    </w:p>
    <w:p w:rsidR="00024BE3" w:rsidRDefault="00024BE3" w:rsidP="00460211">
      <w:pPr>
        <w:jc w:val="both"/>
        <w:rPr>
          <w:b/>
          <w:sz w:val="22"/>
        </w:rPr>
      </w:pPr>
    </w:p>
    <w:p w:rsidR="00024BE3" w:rsidRDefault="00024BE3" w:rsidP="00460211">
      <w:pPr>
        <w:jc w:val="both"/>
        <w:rPr>
          <w:b/>
          <w:sz w:val="22"/>
        </w:rPr>
      </w:pPr>
    </w:p>
    <w:p w:rsidR="00024BE3" w:rsidRDefault="00024BE3" w:rsidP="00460211">
      <w:pPr>
        <w:jc w:val="both"/>
        <w:rPr>
          <w:b/>
          <w:sz w:val="22"/>
        </w:rPr>
      </w:pPr>
    </w:p>
    <w:p w:rsidR="00024BE3" w:rsidRDefault="00024BE3" w:rsidP="00460211">
      <w:pPr>
        <w:jc w:val="both"/>
        <w:rPr>
          <w:b/>
          <w:sz w:val="22"/>
        </w:rPr>
      </w:pPr>
    </w:p>
    <w:p w:rsidR="00024BE3" w:rsidRDefault="00024BE3" w:rsidP="00460211">
      <w:pPr>
        <w:jc w:val="both"/>
        <w:rPr>
          <w:b/>
          <w:sz w:val="22"/>
        </w:rPr>
      </w:pPr>
    </w:p>
    <w:p w:rsidR="00024BE3" w:rsidRDefault="00024BE3" w:rsidP="00460211">
      <w:pPr>
        <w:jc w:val="both"/>
        <w:rPr>
          <w:b/>
          <w:sz w:val="22"/>
        </w:rPr>
      </w:pPr>
    </w:p>
    <w:p w:rsidR="00024BE3" w:rsidRDefault="00024BE3" w:rsidP="00460211">
      <w:pPr>
        <w:jc w:val="both"/>
        <w:rPr>
          <w:b/>
          <w:sz w:val="22"/>
        </w:rPr>
      </w:pPr>
    </w:p>
    <w:p w:rsidR="00FE3283" w:rsidRDefault="00FE3283" w:rsidP="00FE3283">
      <w:pPr>
        <w:jc w:val="both"/>
        <w:rPr>
          <w:sz w:val="22"/>
        </w:rPr>
      </w:pPr>
      <w:r>
        <w:rPr>
          <w:b/>
          <w:sz w:val="22"/>
        </w:rPr>
        <w:lastRenderedPageBreak/>
        <w:t xml:space="preserve">Kincses </w:t>
      </w:r>
      <w:r w:rsidRPr="006D2CB4">
        <w:rPr>
          <w:b/>
          <w:sz w:val="22"/>
        </w:rPr>
        <w:t xml:space="preserve">Mihályné a testület elnöke </w:t>
      </w:r>
      <w:r>
        <w:rPr>
          <w:sz w:val="22"/>
        </w:rPr>
        <w:t xml:space="preserve">elmondta, </w:t>
      </w:r>
      <w:r w:rsidRPr="004579DA">
        <w:rPr>
          <w:sz w:val="22"/>
        </w:rPr>
        <w:t>hogy</w:t>
      </w:r>
      <w:r>
        <w:rPr>
          <w:sz w:val="22"/>
        </w:rPr>
        <w:t xml:space="preserve"> a 2020. évben nemzetiségi tanösvény látogatását kívánja megszervezi a német kultúra és hagyományok ápolása céljából. A kirándulás megvalósulásához 300.000,- Ft összeg biztosítását java</w:t>
      </w:r>
      <w:r w:rsidR="00ED4C2E">
        <w:rPr>
          <w:sz w:val="22"/>
        </w:rPr>
        <w:t>solja a testületnek</w:t>
      </w:r>
      <w:r w:rsidR="00F75D7D">
        <w:rPr>
          <w:sz w:val="22"/>
        </w:rPr>
        <w:t xml:space="preserve"> akként, </w:t>
      </w:r>
      <w:r w:rsidR="00ED4C2E">
        <w:rPr>
          <w:sz w:val="22"/>
        </w:rPr>
        <w:t xml:space="preserve">hogy az összköltségből </w:t>
      </w:r>
      <w:r w:rsidR="00F75D7D">
        <w:rPr>
          <w:sz w:val="22"/>
        </w:rPr>
        <w:t>9</w:t>
      </w:r>
      <w:r>
        <w:rPr>
          <w:sz w:val="22"/>
        </w:rPr>
        <w:t xml:space="preserve">0.000,- Ft előlegként kerüljön kifizetésre. </w:t>
      </w:r>
    </w:p>
    <w:p w:rsidR="00FE3283" w:rsidRDefault="00FE3283" w:rsidP="00FE3283">
      <w:pPr>
        <w:jc w:val="both"/>
        <w:rPr>
          <w:sz w:val="22"/>
        </w:rPr>
      </w:pPr>
    </w:p>
    <w:p w:rsidR="0012455E" w:rsidRPr="00352CD1" w:rsidRDefault="0012455E" w:rsidP="0012455E">
      <w:pPr>
        <w:pStyle w:val="NormlWeb"/>
        <w:spacing w:before="0" w:beforeAutospacing="0" w:after="0" w:afterAutospacing="0"/>
        <w:ind w:right="150"/>
        <w:jc w:val="both"/>
        <w:rPr>
          <w:bCs/>
          <w:sz w:val="22"/>
          <w:szCs w:val="22"/>
        </w:rPr>
      </w:pPr>
      <w:r w:rsidRPr="00352CD1">
        <w:rPr>
          <w:bCs/>
          <w:sz w:val="22"/>
          <w:szCs w:val="22"/>
        </w:rPr>
        <w:t>A testület elnöke határozati javaslatként az alábbiakat fogalmazta meg:</w:t>
      </w:r>
    </w:p>
    <w:p w:rsidR="0012455E" w:rsidRPr="00352CD1" w:rsidRDefault="0012455E" w:rsidP="0012455E">
      <w:pPr>
        <w:pStyle w:val="NormlWeb"/>
        <w:spacing w:before="0" w:beforeAutospacing="0" w:after="0" w:afterAutospacing="0"/>
        <w:ind w:right="150"/>
        <w:jc w:val="both"/>
        <w:rPr>
          <w:bCs/>
          <w:sz w:val="22"/>
          <w:szCs w:val="22"/>
        </w:rPr>
      </w:pPr>
    </w:p>
    <w:p w:rsidR="0012455E" w:rsidRPr="00F75D7D" w:rsidRDefault="0012455E" w:rsidP="0012455E">
      <w:pPr>
        <w:pStyle w:val="NormlWeb"/>
        <w:spacing w:before="0" w:beforeAutospacing="0" w:after="0" w:afterAutospacing="0"/>
        <w:ind w:right="150"/>
        <w:jc w:val="both"/>
        <w:rPr>
          <w:bCs/>
          <w:sz w:val="22"/>
          <w:szCs w:val="22"/>
        </w:rPr>
      </w:pPr>
      <w:r w:rsidRPr="00352CD1">
        <w:rPr>
          <w:bCs/>
          <w:sz w:val="22"/>
          <w:szCs w:val="22"/>
        </w:rPr>
        <w:t xml:space="preserve">„Kiskőrös </w:t>
      </w:r>
      <w:r w:rsidRPr="00F75D7D">
        <w:rPr>
          <w:bCs/>
          <w:sz w:val="22"/>
          <w:szCs w:val="22"/>
        </w:rPr>
        <w:t xml:space="preserve">Város Német Nemzetiségi Önkormányzata </w:t>
      </w:r>
    </w:p>
    <w:p w:rsidR="0012455E" w:rsidRPr="00F75D7D" w:rsidRDefault="0012455E" w:rsidP="0012455E">
      <w:pPr>
        <w:pStyle w:val="Listaszerbekezds"/>
        <w:numPr>
          <w:ilvl w:val="0"/>
          <w:numId w:val="17"/>
        </w:numPr>
        <w:ind w:right="150"/>
        <w:jc w:val="both"/>
        <w:rPr>
          <w:bCs/>
          <w:sz w:val="22"/>
          <w:szCs w:val="22"/>
        </w:rPr>
      </w:pPr>
      <w:r w:rsidRPr="00F75D7D">
        <w:rPr>
          <w:bCs/>
          <w:sz w:val="22"/>
          <w:szCs w:val="22"/>
        </w:rPr>
        <w:t xml:space="preserve">a német kultúra és hagyományok ápolása céljából </w:t>
      </w:r>
      <w:r w:rsidR="007C702D" w:rsidRPr="00F75D7D">
        <w:rPr>
          <w:bCs/>
          <w:sz w:val="22"/>
          <w:szCs w:val="22"/>
        </w:rPr>
        <w:t xml:space="preserve">összesen </w:t>
      </w:r>
      <w:r w:rsidRPr="00F75D7D">
        <w:rPr>
          <w:bCs/>
          <w:sz w:val="22"/>
          <w:szCs w:val="22"/>
        </w:rPr>
        <w:t xml:space="preserve">300.000,- </w:t>
      </w:r>
      <w:r w:rsidR="00502444" w:rsidRPr="00F75D7D">
        <w:rPr>
          <w:bCs/>
          <w:sz w:val="22"/>
          <w:szCs w:val="22"/>
        </w:rPr>
        <w:t xml:space="preserve">Ft </w:t>
      </w:r>
      <w:r w:rsidRPr="00F75D7D">
        <w:rPr>
          <w:bCs/>
          <w:sz w:val="22"/>
          <w:szCs w:val="22"/>
        </w:rPr>
        <w:t xml:space="preserve">összeget biztosít a 2020. évben </w:t>
      </w:r>
      <w:r w:rsidRPr="00F75D7D">
        <w:rPr>
          <w:bCs/>
          <w:sz w:val="22"/>
        </w:rPr>
        <w:t>meg</w:t>
      </w:r>
      <w:r w:rsidR="00502444" w:rsidRPr="00F75D7D">
        <w:rPr>
          <w:bCs/>
          <w:sz w:val="22"/>
        </w:rPr>
        <w:t>szervezésre kerülő nemzetiségi tanösvény látogatásra</w:t>
      </w:r>
      <w:r w:rsidR="00F75D7D" w:rsidRPr="00F75D7D">
        <w:rPr>
          <w:bCs/>
          <w:sz w:val="22"/>
        </w:rPr>
        <w:t>.</w:t>
      </w:r>
      <w:r w:rsidR="00ED4C2E" w:rsidRPr="00F75D7D">
        <w:rPr>
          <w:bCs/>
          <w:sz w:val="22"/>
          <w:szCs w:val="22"/>
        </w:rPr>
        <w:t xml:space="preserve"> </w:t>
      </w:r>
    </w:p>
    <w:p w:rsidR="0012455E" w:rsidRPr="00F75D7D" w:rsidRDefault="0012455E" w:rsidP="0012455E">
      <w:pPr>
        <w:pStyle w:val="NormlWeb"/>
        <w:numPr>
          <w:ilvl w:val="0"/>
          <w:numId w:val="17"/>
        </w:numPr>
        <w:spacing w:before="0" w:beforeAutospacing="0" w:after="0" w:afterAutospacing="0"/>
        <w:ind w:right="150"/>
        <w:jc w:val="both"/>
        <w:rPr>
          <w:bCs/>
          <w:sz w:val="22"/>
          <w:szCs w:val="22"/>
        </w:rPr>
      </w:pPr>
      <w:r w:rsidRPr="00F75D7D">
        <w:rPr>
          <w:bCs/>
          <w:sz w:val="22"/>
          <w:szCs w:val="22"/>
        </w:rPr>
        <w:t>az 1. pontban meghatározott összeget a 2020. évi költségvetésének</w:t>
      </w:r>
      <w:r w:rsidRPr="00F75D7D">
        <w:rPr>
          <w:bCs/>
          <w:sz w:val="22"/>
        </w:rPr>
        <w:t xml:space="preserve"> terhére biztosítja.</w:t>
      </w:r>
    </w:p>
    <w:p w:rsidR="0012455E" w:rsidRPr="00F75D7D" w:rsidRDefault="0012455E" w:rsidP="00DD5E7C">
      <w:pPr>
        <w:pStyle w:val="NormlWeb"/>
        <w:numPr>
          <w:ilvl w:val="0"/>
          <w:numId w:val="17"/>
        </w:numPr>
        <w:spacing w:before="0" w:beforeAutospacing="0" w:after="0" w:afterAutospacing="0"/>
        <w:ind w:right="150"/>
        <w:jc w:val="both"/>
        <w:rPr>
          <w:bCs/>
          <w:sz w:val="22"/>
          <w:szCs w:val="22"/>
        </w:rPr>
      </w:pPr>
      <w:r w:rsidRPr="00F75D7D">
        <w:rPr>
          <w:bCs/>
          <w:sz w:val="22"/>
          <w:szCs w:val="22"/>
        </w:rPr>
        <w:t xml:space="preserve">felkéri a Polgármesteri Hivatal Pénzügyi Osztályát, hogy az összegből </w:t>
      </w:r>
      <w:r w:rsidR="00F75D7D">
        <w:rPr>
          <w:bCs/>
          <w:sz w:val="22"/>
          <w:szCs w:val="22"/>
        </w:rPr>
        <w:t>9</w:t>
      </w:r>
      <w:r w:rsidRPr="00F75D7D">
        <w:rPr>
          <w:bCs/>
          <w:sz w:val="22"/>
          <w:szCs w:val="22"/>
        </w:rPr>
        <w:t>0.000,- Ft előleg készpénzben történő felvételét biztosítsa.”</w:t>
      </w:r>
    </w:p>
    <w:p w:rsidR="0012455E" w:rsidRPr="00F75D7D" w:rsidRDefault="0012455E" w:rsidP="00DD5E7C">
      <w:pPr>
        <w:ind w:left="720" w:right="150"/>
        <w:jc w:val="both"/>
        <w:rPr>
          <w:rFonts w:eastAsia="Calibri"/>
          <w:bCs/>
          <w:sz w:val="22"/>
          <w:szCs w:val="22"/>
          <w:lang w:eastAsia="en-US"/>
        </w:rPr>
      </w:pPr>
    </w:p>
    <w:p w:rsidR="0012455E" w:rsidRPr="00F75D7D" w:rsidRDefault="0012455E" w:rsidP="0012455E">
      <w:pPr>
        <w:jc w:val="both"/>
        <w:rPr>
          <w:bCs/>
          <w:sz w:val="22"/>
          <w:szCs w:val="22"/>
        </w:rPr>
      </w:pPr>
      <w:r w:rsidRPr="00F75D7D">
        <w:rPr>
          <w:bCs/>
          <w:sz w:val="22"/>
          <w:szCs w:val="22"/>
        </w:rPr>
        <w:t>Felelős:</w:t>
      </w:r>
      <w:r w:rsidRPr="00F75D7D">
        <w:rPr>
          <w:bCs/>
          <w:sz w:val="22"/>
          <w:szCs w:val="22"/>
        </w:rPr>
        <w:tab/>
        <w:t>a testület elnöke</w:t>
      </w:r>
    </w:p>
    <w:p w:rsidR="0012455E" w:rsidRPr="00F75D7D" w:rsidRDefault="0012455E" w:rsidP="0012455E">
      <w:pPr>
        <w:jc w:val="both"/>
        <w:rPr>
          <w:bCs/>
          <w:sz w:val="22"/>
          <w:szCs w:val="22"/>
        </w:rPr>
      </w:pPr>
      <w:r w:rsidRPr="00F75D7D">
        <w:rPr>
          <w:bCs/>
          <w:sz w:val="22"/>
          <w:szCs w:val="22"/>
        </w:rPr>
        <w:t>Határidő:</w:t>
      </w:r>
      <w:r w:rsidRPr="00F75D7D">
        <w:rPr>
          <w:bCs/>
          <w:sz w:val="22"/>
          <w:szCs w:val="22"/>
        </w:rPr>
        <w:tab/>
        <w:t xml:space="preserve">azonnal  </w:t>
      </w:r>
    </w:p>
    <w:p w:rsidR="0012455E" w:rsidRPr="00352CD1" w:rsidRDefault="0012455E" w:rsidP="0012455E">
      <w:pPr>
        <w:pStyle w:val="Cmsor2"/>
        <w:tabs>
          <w:tab w:val="left" w:pos="2191"/>
        </w:tabs>
        <w:jc w:val="both"/>
        <w:rPr>
          <w:b/>
          <w:sz w:val="22"/>
          <w:szCs w:val="22"/>
        </w:rPr>
      </w:pPr>
      <w:r>
        <w:rPr>
          <w:b/>
          <w:sz w:val="22"/>
          <w:szCs w:val="22"/>
        </w:rPr>
        <w:tab/>
      </w:r>
    </w:p>
    <w:p w:rsidR="0012455E" w:rsidRPr="00352CD1" w:rsidRDefault="0012455E" w:rsidP="0012455E">
      <w:pPr>
        <w:jc w:val="both"/>
        <w:rPr>
          <w:bCs/>
          <w:sz w:val="22"/>
          <w:szCs w:val="22"/>
        </w:rPr>
      </w:pPr>
    </w:p>
    <w:p w:rsidR="0012455E" w:rsidRDefault="0012455E" w:rsidP="0012455E">
      <w:pPr>
        <w:ind w:left="-142"/>
        <w:jc w:val="both"/>
        <w:rPr>
          <w:sz w:val="22"/>
        </w:rPr>
      </w:pPr>
      <w:r>
        <w:rPr>
          <w:sz w:val="22"/>
        </w:rPr>
        <w:t xml:space="preserve">A testület megtárgyalta Kincses Mihályné elnök által megfogalmazottakat </w:t>
      </w:r>
      <w:r w:rsidRPr="00FC7F09">
        <w:rPr>
          <w:sz w:val="22"/>
        </w:rPr>
        <w:t>és 3 „igen” sz</w:t>
      </w:r>
      <w:r>
        <w:rPr>
          <w:sz w:val="22"/>
        </w:rPr>
        <w:t>avazattal az alábbi határozato</w:t>
      </w:r>
      <w:r w:rsidRPr="00FC7F09">
        <w:rPr>
          <w:sz w:val="22"/>
        </w:rPr>
        <w:t>t hozta:</w:t>
      </w:r>
    </w:p>
    <w:p w:rsidR="0012455E" w:rsidRDefault="0012455E" w:rsidP="0012455E">
      <w:pPr>
        <w:ind w:left="-142"/>
        <w:jc w:val="both"/>
        <w:rPr>
          <w:sz w:val="22"/>
        </w:rPr>
      </w:pPr>
    </w:p>
    <w:p w:rsidR="0012455E" w:rsidRPr="00594E30" w:rsidRDefault="0012455E" w:rsidP="0012455E">
      <w:pPr>
        <w:ind w:right="150"/>
        <w:jc w:val="both"/>
        <w:rPr>
          <w:b/>
          <w:sz w:val="22"/>
          <w:szCs w:val="22"/>
          <w:u w:val="single"/>
        </w:rPr>
      </w:pPr>
      <w:r>
        <w:rPr>
          <w:b/>
          <w:sz w:val="22"/>
          <w:szCs w:val="22"/>
          <w:u w:val="single"/>
        </w:rPr>
        <w:t>12</w:t>
      </w:r>
      <w:r w:rsidRPr="00594E30">
        <w:rPr>
          <w:b/>
          <w:sz w:val="22"/>
          <w:szCs w:val="22"/>
          <w:u w:val="single"/>
        </w:rPr>
        <w:t>/20</w:t>
      </w:r>
      <w:r>
        <w:rPr>
          <w:b/>
          <w:sz w:val="22"/>
          <w:szCs w:val="22"/>
          <w:u w:val="single"/>
        </w:rPr>
        <w:t>20</w:t>
      </w:r>
      <w:r w:rsidRPr="00594E30">
        <w:rPr>
          <w:b/>
          <w:sz w:val="22"/>
          <w:szCs w:val="22"/>
          <w:u w:val="single"/>
        </w:rPr>
        <w:t xml:space="preserve">. sz. </w:t>
      </w:r>
      <w:r>
        <w:rPr>
          <w:b/>
          <w:sz w:val="22"/>
          <w:szCs w:val="22"/>
          <w:u w:val="single"/>
        </w:rPr>
        <w:t xml:space="preserve">Német </w:t>
      </w:r>
      <w:r w:rsidRPr="00594E30">
        <w:rPr>
          <w:b/>
          <w:sz w:val="22"/>
          <w:szCs w:val="22"/>
          <w:u w:val="single"/>
        </w:rPr>
        <w:t>Nemzetiségi Önk. határozat</w:t>
      </w:r>
    </w:p>
    <w:p w:rsidR="0012455E" w:rsidRDefault="0012455E" w:rsidP="00024BE3">
      <w:pPr>
        <w:jc w:val="both"/>
        <w:rPr>
          <w:b/>
          <w:sz w:val="22"/>
        </w:rPr>
      </w:pPr>
    </w:p>
    <w:p w:rsidR="00DD5E7C" w:rsidRDefault="00DD5E7C" w:rsidP="00024BE3">
      <w:pPr>
        <w:jc w:val="both"/>
        <w:rPr>
          <w:b/>
          <w:sz w:val="22"/>
        </w:rPr>
      </w:pPr>
    </w:p>
    <w:p w:rsidR="00DD5E7C" w:rsidRPr="00594E30" w:rsidRDefault="00DD5E7C" w:rsidP="00DD5E7C">
      <w:pPr>
        <w:ind w:right="150"/>
        <w:jc w:val="center"/>
        <w:rPr>
          <w:b/>
          <w:sz w:val="22"/>
          <w:szCs w:val="22"/>
        </w:rPr>
      </w:pPr>
      <w:r w:rsidRPr="00594E30">
        <w:rPr>
          <w:b/>
          <w:sz w:val="22"/>
          <w:szCs w:val="22"/>
        </w:rPr>
        <w:t>H A T Á R O Z A T</w:t>
      </w:r>
    </w:p>
    <w:p w:rsidR="00DD5E7C" w:rsidRDefault="00DD5E7C" w:rsidP="00024BE3">
      <w:pPr>
        <w:jc w:val="both"/>
        <w:rPr>
          <w:b/>
          <w:sz w:val="22"/>
        </w:rPr>
      </w:pPr>
    </w:p>
    <w:p w:rsidR="00F75D7D" w:rsidRPr="00F75D7D" w:rsidRDefault="00F75D7D" w:rsidP="00F75D7D">
      <w:pPr>
        <w:pStyle w:val="NormlWeb"/>
        <w:spacing w:before="0" w:beforeAutospacing="0" w:after="0" w:afterAutospacing="0"/>
        <w:ind w:right="150"/>
        <w:jc w:val="both"/>
        <w:rPr>
          <w:bCs/>
          <w:sz w:val="22"/>
          <w:szCs w:val="22"/>
        </w:rPr>
      </w:pPr>
      <w:r w:rsidRPr="00352CD1">
        <w:rPr>
          <w:bCs/>
          <w:sz w:val="22"/>
          <w:szCs w:val="22"/>
        </w:rPr>
        <w:t xml:space="preserve">„Kiskőrös </w:t>
      </w:r>
      <w:r w:rsidRPr="00F75D7D">
        <w:rPr>
          <w:bCs/>
          <w:sz w:val="22"/>
          <w:szCs w:val="22"/>
        </w:rPr>
        <w:t xml:space="preserve">Város Német Nemzetiségi Önkormányzata </w:t>
      </w:r>
    </w:p>
    <w:p w:rsidR="00F75D7D" w:rsidRPr="00F75D7D" w:rsidRDefault="00F75D7D" w:rsidP="00F75D7D">
      <w:pPr>
        <w:pStyle w:val="Listaszerbekezds"/>
        <w:numPr>
          <w:ilvl w:val="0"/>
          <w:numId w:val="36"/>
        </w:numPr>
        <w:ind w:right="150"/>
        <w:jc w:val="both"/>
        <w:rPr>
          <w:bCs/>
          <w:sz w:val="22"/>
          <w:szCs w:val="22"/>
        </w:rPr>
      </w:pPr>
      <w:r w:rsidRPr="00F75D7D">
        <w:rPr>
          <w:bCs/>
          <w:sz w:val="22"/>
          <w:szCs w:val="22"/>
        </w:rPr>
        <w:t xml:space="preserve">a német kultúra és hagyományok ápolása céljából összesen 300.000,- Ft összeget biztosít a 2020. évben </w:t>
      </w:r>
      <w:r w:rsidRPr="00F75D7D">
        <w:rPr>
          <w:bCs/>
          <w:sz w:val="22"/>
        </w:rPr>
        <w:t>megszervezésre kerülő nemzetiségi tanösvény látogatásra.</w:t>
      </w:r>
      <w:r w:rsidRPr="00F75D7D">
        <w:rPr>
          <w:bCs/>
          <w:sz w:val="22"/>
          <w:szCs w:val="22"/>
        </w:rPr>
        <w:t xml:space="preserve"> </w:t>
      </w:r>
    </w:p>
    <w:p w:rsidR="00F75D7D" w:rsidRPr="00F75D7D" w:rsidRDefault="00F75D7D" w:rsidP="00F75D7D">
      <w:pPr>
        <w:pStyle w:val="NormlWeb"/>
        <w:numPr>
          <w:ilvl w:val="0"/>
          <w:numId w:val="36"/>
        </w:numPr>
        <w:spacing w:before="0" w:beforeAutospacing="0" w:after="0" w:afterAutospacing="0"/>
        <w:ind w:right="150"/>
        <w:jc w:val="both"/>
        <w:rPr>
          <w:bCs/>
          <w:sz w:val="22"/>
          <w:szCs w:val="22"/>
        </w:rPr>
      </w:pPr>
      <w:r w:rsidRPr="00F75D7D">
        <w:rPr>
          <w:bCs/>
          <w:sz w:val="22"/>
          <w:szCs w:val="22"/>
        </w:rPr>
        <w:t>az 1. pontban meghatározott összeget a 2020. évi költségvetésének</w:t>
      </w:r>
      <w:r w:rsidRPr="00F75D7D">
        <w:rPr>
          <w:bCs/>
          <w:sz w:val="22"/>
        </w:rPr>
        <w:t xml:space="preserve"> terhére biztosítja.</w:t>
      </w:r>
    </w:p>
    <w:p w:rsidR="00F75D7D" w:rsidRPr="00F75D7D" w:rsidRDefault="00F75D7D" w:rsidP="00F75D7D">
      <w:pPr>
        <w:pStyle w:val="NormlWeb"/>
        <w:numPr>
          <w:ilvl w:val="0"/>
          <w:numId w:val="36"/>
        </w:numPr>
        <w:spacing w:before="0" w:beforeAutospacing="0" w:after="0" w:afterAutospacing="0"/>
        <w:ind w:right="150"/>
        <w:jc w:val="both"/>
        <w:rPr>
          <w:bCs/>
          <w:sz w:val="22"/>
          <w:szCs w:val="22"/>
        </w:rPr>
      </w:pPr>
      <w:r w:rsidRPr="00F75D7D">
        <w:rPr>
          <w:bCs/>
          <w:sz w:val="22"/>
          <w:szCs w:val="22"/>
        </w:rPr>
        <w:t xml:space="preserve">felkéri a Polgármesteri Hivatal Pénzügyi Osztályát, hogy az összegből </w:t>
      </w:r>
      <w:r>
        <w:rPr>
          <w:bCs/>
          <w:sz w:val="22"/>
          <w:szCs w:val="22"/>
        </w:rPr>
        <w:t>9</w:t>
      </w:r>
      <w:r w:rsidRPr="00F75D7D">
        <w:rPr>
          <w:bCs/>
          <w:sz w:val="22"/>
          <w:szCs w:val="22"/>
        </w:rPr>
        <w:t>0.000,- Ft előleg készpénzben történő felvételét biztosítsa.”</w:t>
      </w:r>
    </w:p>
    <w:p w:rsidR="007C702D" w:rsidRPr="0012455E" w:rsidRDefault="007C702D" w:rsidP="007C702D">
      <w:pPr>
        <w:ind w:left="720" w:right="150"/>
        <w:jc w:val="both"/>
        <w:rPr>
          <w:rFonts w:eastAsia="Calibri"/>
          <w:sz w:val="22"/>
          <w:szCs w:val="22"/>
          <w:lang w:eastAsia="en-US"/>
        </w:rPr>
      </w:pPr>
    </w:p>
    <w:p w:rsidR="007C702D" w:rsidRPr="00352CD1" w:rsidRDefault="007C702D" w:rsidP="007C702D">
      <w:pPr>
        <w:jc w:val="both"/>
        <w:rPr>
          <w:sz w:val="22"/>
          <w:szCs w:val="22"/>
        </w:rPr>
      </w:pPr>
      <w:r w:rsidRPr="00352CD1">
        <w:rPr>
          <w:b/>
          <w:sz w:val="22"/>
          <w:szCs w:val="22"/>
          <w:u w:val="single"/>
        </w:rPr>
        <w:t>Felelős:</w:t>
      </w:r>
      <w:r w:rsidRPr="00352CD1">
        <w:rPr>
          <w:sz w:val="22"/>
          <w:szCs w:val="22"/>
        </w:rPr>
        <w:tab/>
        <w:t>a testület elnöke</w:t>
      </w:r>
    </w:p>
    <w:p w:rsidR="007C702D" w:rsidRPr="00352CD1" w:rsidRDefault="007C702D" w:rsidP="007C702D">
      <w:pPr>
        <w:jc w:val="both"/>
        <w:rPr>
          <w:sz w:val="22"/>
          <w:szCs w:val="22"/>
        </w:rPr>
      </w:pPr>
      <w:r w:rsidRPr="00352CD1">
        <w:rPr>
          <w:b/>
          <w:sz w:val="22"/>
          <w:szCs w:val="22"/>
          <w:u w:val="single"/>
        </w:rPr>
        <w:t>Határidő:</w:t>
      </w:r>
      <w:r w:rsidRPr="00352CD1">
        <w:rPr>
          <w:sz w:val="22"/>
          <w:szCs w:val="22"/>
        </w:rPr>
        <w:tab/>
      </w:r>
      <w:r>
        <w:rPr>
          <w:sz w:val="22"/>
          <w:szCs w:val="22"/>
        </w:rPr>
        <w:t xml:space="preserve">azonnal  </w:t>
      </w:r>
    </w:p>
    <w:p w:rsidR="00FE3283" w:rsidRDefault="00FE3283" w:rsidP="00502444">
      <w:pPr>
        <w:jc w:val="both"/>
        <w:rPr>
          <w:sz w:val="22"/>
          <w:szCs w:val="22"/>
        </w:rPr>
      </w:pPr>
    </w:p>
    <w:p w:rsidR="00FE3283" w:rsidRDefault="00FE3283" w:rsidP="00502444">
      <w:pPr>
        <w:jc w:val="both"/>
        <w:rPr>
          <w:sz w:val="22"/>
          <w:szCs w:val="22"/>
        </w:rPr>
      </w:pPr>
    </w:p>
    <w:p w:rsidR="00FE3283" w:rsidRDefault="00FE3283" w:rsidP="00502444">
      <w:pPr>
        <w:jc w:val="both"/>
        <w:rPr>
          <w:sz w:val="22"/>
          <w:szCs w:val="22"/>
        </w:rPr>
      </w:pPr>
    </w:p>
    <w:p w:rsidR="00FE3283" w:rsidRDefault="00FE3283" w:rsidP="00502444">
      <w:pPr>
        <w:jc w:val="both"/>
        <w:rPr>
          <w:sz w:val="22"/>
          <w:szCs w:val="22"/>
        </w:rPr>
      </w:pPr>
    </w:p>
    <w:p w:rsidR="00FE3283" w:rsidRDefault="00FE3283" w:rsidP="00502444">
      <w:pPr>
        <w:jc w:val="both"/>
        <w:rPr>
          <w:sz w:val="22"/>
          <w:szCs w:val="22"/>
        </w:rPr>
      </w:pPr>
    </w:p>
    <w:p w:rsidR="00FE3283" w:rsidRDefault="00FE3283" w:rsidP="00502444">
      <w:pPr>
        <w:jc w:val="both"/>
        <w:rPr>
          <w:sz w:val="22"/>
          <w:szCs w:val="22"/>
        </w:rPr>
      </w:pPr>
    </w:p>
    <w:p w:rsidR="00FE3283" w:rsidRDefault="00FE3283" w:rsidP="00502444">
      <w:pPr>
        <w:jc w:val="both"/>
        <w:rPr>
          <w:sz w:val="22"/>
          <w:szCs w:val="22"/>
        </w:rPr>
      </w:pPr>
    </w:p>
    <w:p w:rsidR="00FE3283" w:rsidRDefault="00FE3283" w:rsidP="00502444">
      <w:pPr>
        <w:jc w:val="both"/>
        <w:rPr>
          <w:sz w:val="22"/>
          <w:szCs w:val="22"/>
        </w:rPr>
      </w:pPr>
    </w:p>
    <w:p w:rsidR="00FE3283" w:rsidRDefault="00FE3283" w:rsidP="00502444">
      <w:pPr>
        <w:jc w:val="both"/>
        <w:rPr>
          <w:sz w:val="22"/>
          <w:szCs w:val="22"/>
        </w:rPr>
      </w:pPr>
    </w:p>
    <w:p w:rsidR="00FE3283" w:rsidRDefault="00FE3283" w:rsidP="00502444">
      <w:pPr>
        <w:jc w:val="both"/>
        <w:rPr>
          <w:sz w:val="22"/>
          <w:szCs w:val="22"/>
        </w:rPr>
      </w:pPr>
    </w:p>
    <w:p w:rsidR="001A6822" w:rsidRDefault="001A6822" w:rsidP="00502444">
      <w:pPr>
        <w:jc w:val="both"/>
        <w:rPr>
          <w:sz w:val="22"/>
          <w:szCs w:val="22"/>
        </w:rPr>
      </w:pPr>
    </w:p>
    <w:p w:rsidR="001A6822" w:rsidRDefault="001A6822" w:rsidP="00502444">
      <w:pPr>
        <w:jc w:val="both"/>
        <w:rPr>
          <w:sz w:val="22"/>
          <w:szCs w:val="22"/>
        </w:rPr>
      </w:pPr>
    </w:p>
    <w:p w:rsidR="00FE3283" w:rsidRDefault="00FE3283" w:rsidP="00502444">
      <w:pPr>
        <w:jc w:val="both"/>
        <w:rPr>
          <w:sz w:val="22"/>
          <w:szCs w:val="22"/>
        </w:rPr>
      </w:pPr>
    </w:p>
    <w:p w:rsidR="00FE3283" w:rsidRDefault="00FE3283" w:rsidP="00502444">
      <w:pPr>
        <w:jc w:val="both"/>
        <w:rPr>
          <w:sz w:val="22"/>
          <w:szCs w:val="22"/>
        </w:rPr>
      </w:pPr>
    </w:p>
    <w:p w:rsidR="00FE3283" w:rsidRPr="00352CD1" w:rsidRDefault="00FE3283" w:rsidP="00502444">
      <w:pPr>
        <w:jc w:val="both"/>
        <w:rPr>
          <w:sz w:val="22"/>
          <w:szCs w:val="22"/>
        </w:rPr>
      </w:pPr>
    </w:p>
    <w:p w:rsidR="00DD5E7C" w:rsidRDefault="00DD5E7C" w:rsidP="00460211">
      <w:pPr>
        <w:jc w:val="both"/>
        <w:rPr>
          <w:b/>
          <w:sz w:val="22"/>
        </w:rPr>
      </w:pPr>
    </w:p>
    <w:p w:rsidR="00DD5E7C" w:rsidRDefault="00DD5E7C" w:rsidP="00460211">
      <w:pPr>
        <w:jc w:val="both"/>
        <w:rPr>
          <w:b/>
          <w:sz w:val="22"/>
        </w:rPr>
      </w:pPr>
    </w:p>
    <w:p w:rsidR="00DD5E7C" w:rsidRDefault="00DD5E7C" w:rsidP="00460211">
      <w:pPr>
        <w:jc w:val="both"/>
        <w:rPr>
          <w:b/>
          <w:sz w:val="22"/>
        </w:rPr>
      </w:pPr>
    </w:p>
    <w:p w:rsidR="00DD5E7C" w:rsidRDefault="00DD5E7C" w:rsidP="00460211">
      <w:pPr>
        <w:jc w:val="both"/>
        <w:rPr>
          <w:b/>
          <w:sz w:val="22"/>
        </w:rPr>
      </w:pPr>
    </w:p>
    <w:p w:rsidR="00DD5E7C" w:rsidRDefault="00DD5E7C" w:rsidP="00460211">
      <w:pPr>
        <w:jc w:val="both"/>
        <w:rPr>
          <w:b/>
          <w:sz w:val="22"/>
        </w:rPr>
      </w:pPr>
    </w:p>
    <w:p w:rsidR="00FE36E9" w:rsidRDefault="00FE36E9" w:rsidP="00460211">
      <w:pPr>
        <w:jc w:val="both"/>
        <w:rPr>
          <w:b/>
          <w:sz w:val="22"/>
        </w:rPr>
      </w:pPr>
    </w:p>
    <w:p w:rsidR="00FE3283" w:rsidRDefault="00460211" w:rsidP="00FE3283">
      <w:pPr>
        <w:jc w:val="both"/>
        <w:rPr>
          <w:sz w:val="22"/>
        </w:rPr>
      </w:pPr>
      <w:r w:rsidRPr="006D2CB4">
        <w:rPr>
          <w:b/>
          <w:sz w:val="22"/>
        </w:rPr>
        <w:lastRenderedPageBreak/>
        <w:t xml:space="preserve">Kincses Mihályné a testület elnöke </w:t>
      </w:r>
      <w:r>
        <w:rPr>
          <w:sz w:val="22"/>
        </w:rPr>
        <w:t xml:space="preserve">elmondta, </w:t>
      </w:r>
      <w:r w:rsidRPr="004579DA">
        <w:rPr>
          <w:sz w:val="22"/>
        </w:rPr>
        <w:t>hogy a</w:t>
      </w:r>
      <w:r>
        <w:rPr>
          <w:sz w:val="22"/>
        </w:rPr>
        <w:t xml:space="preserve">z idei év augusztusában német delegáció </w:t>
      </w:r>
      <w:r w:rsidR="00565393">
        <w:rPr>
          <w:sz w:val="22"/>
        </w:rPr>
        <w:t xml:space="preserve">érkezik </w:t>
      </w:r>
      <w:r>
        <w:rPr>
          <w:sz w:val="22"/>
        </w:rPr>
        <w:t xml:space="preserve">Kiskőrös </w:t>
      </w:r>
      <w:r w:rsidR="00565393">
        <w:rPr>
          <w:sz w:val="22"/>
          <w:szCs w:val="22"/>
        </w:rPr>
        <w:t xml:space="preserve">Stadtlengsfeld testvérvárosából </w:t>
      </w:r>
      <w:r w:rsidR="00565393">
        <w:rPr>
          <w:sz w:val="22"/>
        </w:rPr>
        <w:t>a t</w:t>
      </w:r>
      <w:r>
        <w:rPr>
          <w:sz w:val="22"/>
        </w:rPr>
        <w:t>estvérvárosi kapcsolatok ápolása céljából</w:t>
      </w:r>
      <w:r w:rsidR="00565393">
        <w:rPr>
          <w:sz w:val="22"/>
        </w:rPr>
        <w:t xml:space="preserve">. A delegáció tagjainak három </w:t>
      </w:r>
      <w:r w:rsidR="00FE3283">
        <w:rPr>
          <w:sz w:val="22"/>
        </w:rPr>
        <w:t>éjszakás</w:t>
      </w:r>
      <w:r w:rsidR="00565393">
        <w:rPr>
          <w:sz w:val="22"/>
        </w:rPr>
        <w:t xml:space="preserve"> </w:t>
      </w:r>
      <w:r w:rsidR="003B5E66">
        <w:rPr>
          <w:sz w:val="22"/>
        </w:rPr>
        <w:t xml:space="preserve">elszállásolása </w:t>
      </w:r>
      <w:r w:rsidR="00565393">
        <w:rPr>
          <w:sz w:val="22"/>
        </w:rPr>
        <w:t>költség</w:t>
      </w:r>
      <w:r w:rsidR="0070093C">
        <w:rPr>
          <w:sz w:val="22"/>
        </w:rPr>
        <w:t>ei</w:t>
      </w:r>
      <w:r w:rsidR="00565393">
        <w:rPr>
          <w:sz w:val="22"/>
        </w:rPr>
        <w:t>re 1</w:t>
      </w:r>
      <w:r w:rsidR="003B5E66">
        <w:rPr>
          <w:sz w:val="22"/>
        </w:rPr>
        <w:t>5</w:t>
      </w:r>
      <w:r>
        <w:rPr>
          <w:sz w:val="22"/>
        </w:rPr>
        <w:t>0.000,- Ft összeg biztosítását javasolja a testületnek</w:t>
      </w:r>
      <w:r w:rsidR="00FE3283">
        <w:rPr>
          <w:sz w:val="22"/>
        </w:rPr>
        <w:t xml:space="preserve"> akként, hogy az összeg</w:t>
      </w:r>
      <w:r w:rsidR="003B5E66">
        <w:rPr>
          <w:sz w:val="22"/>
        </w:rPr>
        <w:t xml:space="preserve">ből 100.000,- Ft </w:t>
      </w:r>
      <w:r w:rsidR="00FE3283">
        <w:rPr>
          <w:sz w:val="22"/>
        </w:rPr>
        <w:t xml:space="preserve">előlegként kerüljön kifizetésre. </w:t>
      </w:r>
    </w:p>
    <w:p w:rsidR="00460211" w:rsidRDefault="00460211" w:rsidP="00460211">
      <w:pPr>
        <w:jc w:val="both"/>
        <w:rPr>
          <w:b/>
          <w:sz w:val="22"/>
        </w:rPr>
      </w:pPr>
    </w:p>
    <w:p w:rsidR="00565393" w:rsidRPr="00753E72" w:rsidRDefault="00565393" w:rsidP="00565393">
      <w:pPr>
        <w:pStyle w:val="NormlWeb"/>
        <w:spacing w:before="0" w:beforeAutospacing="0" w:after="0" w:afterAutospacing="0"/>
        <w:ind w:right="150"/>
        <w:jc w:val="both"/>
        <w:rPr>
          <w:bCs/>
          <w:sz w:val="22"/>
          <w:szCs w:val="22"/>
        </w:rPr>
      </w:pPr>
      <w:r w:rsidRPr="00753E72">
        <w:rPr>
          <w:bCs/>
          <w:sz w:val="22"/>
          <w:szCs w:val="22"/>
        </w:rPr>
        <w:t>A testület elnöke határozati javaslatként az alábbiakat fogalmazta meg:</w:t>
      </w:r>
    </w:p>
    <w:p w:rsidR="00460211" w:rsidRPr="00CA74BF" w:rsidRDefault="00460211" w:rsidP="00460211">
      <w:pPr>
        <w:pStyle w:val="NormlWeb"/>
        <w:spacing w:before="0" w:beforeAutospacing="0" w:after="0" w:afterAutospacing="0"/>
        <w:ind w:right="150"/>
        <w:jc w:val="both"/>
        <w:rPr>
          <w:bCs/>
          <w:sz w:val="22"/>
          <w:szCs w:val="22"/>
        </w:rPr>
      </w:pPr>
    </w:p>
    <w:p w:rsidR="00460211" w:rsidRDefault="00460211" w:rsidP="00460211">
      <w:pPr>
        <w:jc w:val="both"/>
        <w:rPr>
          <w:sz w:val="22"/>
        </w:rPr>
      </w:pPr>
      <w:r w:rsidRPr="002E3476">
        <w:rPr>
          <w:sz w:val="22"/>
        </w:rPr>
        <w:t xml:space="preserve">„Kiskőrös Város </w:t>
      </w:r>
      <w:r>
        <w:rPr>
          <w:sz w:val="22"/>
        </w:rPr>
        <w:t>Német</w:t>
      </w:r>
      <w:r w:rsidRPr="002E3476">
        <w:rPr>
          <w:sz w:val="22"/>
        </w:rPr>
        <w:t xml:space="preserve"> Nemzetiségi Önkormányzata </w:t>
      </w:r>
    </w:p>
    <w:p w:rsidR="00460211" w:rsidRPr="003253BC" w:rsidRDefault="00460211" w:rsidP="003253BC">
      <w:pPr>
        <w:pStyle w:val="Listaszerbekezds"/>
        <w:numPr>
          <w:ilvl w:val="0"/>
          <w:numId w:val="12"/>
        </w:numPr>
        <w:jc w:val="both"/>
        <w:rPr>
          <w:bCs/>
          <w:sz w:val="22"/>
          <w:szCs w:val="22"/>
        </w:rPr>
      </w:pPr>
      <w:r w:rsidRPr="0079705B">
        <w:rPr>
          <w:bCs/>
          <w:sz w:val="22"/>
          <w:szCs w:val="22"/>
        </w:rPr>
        <w:t xml:space="preserve">egyetért azzal, hogy </w:t>
      </w:r>
      <w:r w:rsidR="00565393">
        <w:rPr>
          <w:bCs/>
          <w:sz w:val="22"/>
          <w:szCs w:val="22"/>
        </w:rPr>
        <w:t>a testvérvárosi kapcsolatok ápolása céljából Kiskőrösre látogató s</w:t>
      </w:r>
      <w:r w:rsidR="00565393">
        <w:rPr>
          <w:sz w:val="22"/>
          <w:szCs w:val="22"/>
        </w:rPr>
        <w:t>tadtlengsfeldi testvérvárosi delegáció tagjainak elszállásolá</w:t>
      </w:r>
      <w:r w:rsidR="003253BC">
        <w:rPr>
          <w:sz w:val="22"/>
          <w:szCs w:val="22"/>
        </w:rPr>
        <w:t>sa költségeire 1</w:t>
      </w:r>
      <w:r w:rsidR="003B5E66">
        <w:rPr>
          <w:sz w:val="22"/>
          <w:szCs w:val="22"/>
        </w:rPr>
        <w:t>5</w:t>
      </w:r>
      <w:r w:rsidRPr="003253BC">
        <w:rPr>
          <w:sz w:val="22"/>
        </w:rPr>
        <w:t>0.000,- Ft összeget biztosítson.</w:t>
      </w:r>
    </w:p>
    <w:p w:rsidR="00460211" w:rsidRPr="00FE3283" w:rsidRDefault="00460211" w:rsidP="003253BC">
      <w:pPr>
        <w:pStyle w:val="NormlWeb"/>
        <w:numPr>
          <w:ilvl w:val="0"/>
          <w:numId w:val="12"/>
        </w:numPr>
        <w:spacing w:before="0" w:beforeAutospacing="0" w:after="0" w:afterAutospacing="0"/>
        <w:ind w:right="150"/>
        <w:jc w:val="both"/>
        <w:rPr>
          <w:bCs/>
          <w:sz w:val="22"/>
          <w:szCs w:val="22"/>
        </w:rPr>
      </w:pPr>
      <w:r>
        <w:rPr>
          <w:bCs/>
          <w:sz w:val="22"/>
          <w:szCs w:val="22"/>
        </w:rPr>
        <w:t>az 1. pontban meghatározott összeget a 20</w:t>
      </w:r>
      <w:r w:rsidR="003253BC">
        <w:rPr>
          <w:bCs/>
          <w:sz w:val="22"/>
          <w:szCs w:val="22"/>
        </w:rPr>
        <w:t>20</w:t>
      </w:r>
      <w:r>
        <w:rPr>
          <w:bCs/>
          <w:sz w:val="22"/>
          <w:szCs w:val="22"/>
        </w:rPr>
        <w:t>. évi költségvetésének</w:t>
      </w:r>
      <w:r>
        <w:rPr>
          <w:sz w:val="22"/>
        </w:rPr>
        <w:t xml:space="preserve"> terhére biztosítja.</w:t>
      </w:r>
    </w:p>
    <w:p w:rsidR="00565393" w:rsidRPr="00FE3283" w:rsidRDefault="00565393" w:rsidP="00FE3283">
      <w:pPr>
        <w:pStyle w:val="NormlWeb"/>
        <w:numPr>
          <w:ilvl w:val="0"/>
          <w:numId w:val="12"/>
        </w:numPr>
        <w:spacing w:before="0" w:beforeAutospacing="0" w:after="0" w:afterAutospacing="0"/>
        <w:ind w:right="150"/>
        <w:jc w:val="both"/>
        <w:rPr>
          <w:bCs/>
          <w:sz w:val="22"/>
          <w:szCs w:val="22"/>
        </w:rPr>
      </w:pPr>
      <w:r w:rsidRPr="00FE3283">
        <w:rPr>
          <w:sz w:val="22"/>
          <w:szCs w:val="22"/>
        </w:rPr>
        <w:t>felkéri a Polgármesteri Hivatal Pénzügyi Osztály</w:t>
      </w:r>
      <w:r w:rsidR="00FE3283" w:rsidRPr="00FE3283">
        <w:rPr>
          <w:sz w:val="22"/>
          <w:szCs w:val="22"/>
        </w:rPr>
        <w:t>át, hogy az összeg</w:t>
      </w:r>
      <w:r w:rsidR="003B5E66">
        <w:rPr>
          <w:sz w:val="22"/>
          <w:szCs w:val="22"/>
        </w:rPr>
        <w:t>ből 100.000,- Ft</w:t>
      </w:r>
      <w:r w:rsidRPr="00FE3283">
        <w:rPr>
          <w:sz w:val="22"/>
          <w:szCs w:val="22"/>
        </w:rPr>
        <w:t xml:space="preserve"> </w:t>
      </w:r>
      <w:r w:rsidR="00FE3283" w:rsidRPr="00FE3283">
        <w:rPr>
          <w:sz w:val="22"/>
          <w:szCs w:val="22"/>
        </w:rPr>
        <w:t>előleg készpénzben történő felvételét biztosítsa.”</w:t>
      </w:r>
    </w:p>
    <w:p w:rsidR="00460211" w:rsidRPr="00831D52" w:rsidRDefault="00460211" w:rsidP="00460211">
      <w:pPr>
        <w:ind w:left="720"/>
        <w:jc w:val="both"/>
        <w:rPr>
          <w:sz w:val="22"/>
          <w:szCs w:val="22"/>
        </w:rPr>
      </w:pPr>
      <w:r w:rsidRPr="00831D52">
        <w:rPr>
          <w:sz w:val="22"/>
          <w:szCs w:val="22"/>
        </w:rPr>
        <w:tab/>
      </w:r>
    </w:p>
    <w:p w:rsidR="00460211" w:rsidRPr="000A5610" w:rsidRDefault="00460211" w:rsidP="00460211">
      <w:pPr>
        <w:jc w:val="both"/>
        <w:rPr>
          <w:sz w:val="22"/>
          <w:szCs w:val="22"/>
        </w:rPr>
      </w:pPr>
      <w:r w:rsidRPr="000A5610">
        <w:rPr>
          <w:b/>
          <w:sz w:val="22"/>
          <w:szCs w:val="22"/>
          <w:u w:val="single"/>
        </w:rPr>
        <w:t>Felelős:</w:t>
      </w:r>
      <w:r w:rsidRPr="000A5610">
        <w:rPr>
          <w:sz w:val="22"/>
          <w:szCs w:val="22"/>
        </w:rPr>
        <w:tab/>
        <w:t>a testület elnöke</w:t>
      </w:r>
    </w:p>
    <w:p w:rsidR="00460211" w:rsidRDefault="00460211" w:rsidP="00460211">
      <w:pPr>
        <w:jc w:val="both"/>
        <w:rPr>
          <w:sz w:val="22"/>
          <w:szCs w:val="22"/>
        </w:rPr>
      </w:pPr>
      <w:r w:rsidRPr="000A5610">
        <w:rPr>
          <w:b/>
          <w:sz w:val="22"/>
          <w:szCs w:val="22"/>
          <w:u w:val="single"/>
        </w:rPr>
        <w:t>Határidő:</w:t>
      </w:r>
      <w:r w:rsidRPr="000A5610">
        <w:rPr>
          <w:sz w:val="22"/>
          <w:szCs w:val="22"/>
        </w:rPr>
        <w:tab/>
      </w:r>
      <w:r>
        <w:rPr>
          <w:sz w:val="22"/>
          <w:szCs w:val="22"/>
        </w:rPr>
        <w:t>értelemszerűen</w:t>
      </w:r>
    </w:p>
    <w:p w:rsidR="003253BC" w:rsidRDefault="003253BC" w:rsidP="00460211">
      <w:pPr>
        <w:jc w:val="both"/>
        <w:rPr>
          <w:sz w:val="22"/>
          <w:szCs w:val="22"/>
        </w:rPr>
      </w:pPr>
    </w:p>
    <w:p w:rsidR="003253BC" w:rsidRDefault="003253BC" w:rsidP="00460211">
      <w:pPr>
        <w:jc w:val="both"/>
        <w:rPr>
          <w:sz w:val="22"/>
          <w:szCs w:val="22"/>
        </w:rPr>
      </w:pPr>
    </w:p>
    <w:p w:rsidR="003253BC" w:rsidRDefault="003253BC" w:rsidP="003253BC">
      <w:pPr>
        <w:ind w:left="-142"/>
        <w:jc w:val="both"/>
        <w:rPr>
          <w:sz w:val="22"/>
        </w:rPr>
      </w:pPr>
      <w:r>
        <w:rPr>
          <w:sz w:val="22"/>
        </w:rPr>
        <w:t xml:space="preserve">A testület megtárgyalta Kincses Mihályné elnök által megfogalmazottakat </w:t>
      </w:r>
      <w:r w:rsidRPr="00FC7F09">
        <w:rPr>
          <w:sz w:val="22"/>
        </w:rPr>
        <w:t>és 3 „igen” sz</w:t>
      </w:r>
      <w:r>
        <w:rPr>
          <w:sz w:val="22"/>
        </w:rPr>
        <w:t>avazattal az alábbi határozato</w:t>
      </w:r>
      <w:r w:rsidRPr="00FC7F09">
        <w:rPr>
          <w:sz w:val="22"/>
        </w:rPr>
        <w:t>t hozta:</w:t>
      </w:r>
    </w:p>
    <w:p w:rsidR="003253BC" w:rsidRDefault="003253BC" w:rsidP="003253BC">
      <w:pPr>
        <w:ind w:left="-142"/>
        <w:jc w:val="both"/>
        <w:rPr>
          <w:sz w:val="22"/>
        </w:rPr>
      </w:pPr>
    </w:p>
    <w:p w:rsidR="003253BC" w:rsidRPr="001C623E" w:rsidRDefault="00FE3283" w:rsidP="003253BC">
      <w:pPr>
        <w:ind w:left="-142"/>
        <w:jc w:val="both"/>
        <w:rPr>
          <w:sz w:val="22"/>
        </w:rPr>
      </w:pPr>
      <w:r w:rsidRPr="00FE3283">
        <w:rPr>
          <w:b/>
          <w:sz w:val="22"/>
          <w:szCs w:val="22"/>
          <w:u w:val="single"/>
        </w:rPr>
        <w:t>13</w:t>
      </w:r>
      <w:r w:rsidR="003253BC" w:rsidRPr="00FE3283">
        <w:rPr>
          <w:b/>
          <w:sz w:val="22"/>
          <w:szCs w:val="22"/>
          <w:u w:val="single"/>
        </w:rPr>
        <w:t xml:space="preserve">/2020. sz. Német </w:t>
      </w:r>
      <w:r w:rsidR="003253BC" w:rsidRPr="00CA74BF">
        <w:rPr>
          <w:b/>
          <w:sz w:val="22"/>
          <w:szCs w:val="22"/>
          <w:u w:val="single"/>
        </w:rPr>
        <w:t>Nemzetiségi Önk. határozat</w:t>
      </w:r>
    </w:p>
    <w:p w:rsidR="003253BC" w:rsidRDefault="003253BC" w:rsidP="00460211">
      <w:pPr>
        <w:jc w:val="both"/>
        <w:rPr>
          <w:sz w:val="22"/>
          <w:szCs w:val="22"/>
        </w:rPr>
      </w:pPr>
    </w:p>
    <w:p w:rsidR="006710C5" w:rsidRDefault="006710C5" w:rsidP="006710C5">
      <w:pPr>
        <w:jc w:val="both"/>
        <w:rPr>
          <w:sz w:val="22"/>
        </w:rPr>
      </w:pPr>
    </w:p>
    <w:p w:rsidR="003253BC" w:rsidRDefault="003253BC" w:rsidP="003253BC">
      <w:pPr>
        <w:pStyle w:val="NormlWeb"/>
        <w:spacing w:before="0" w:beforeAutospacing="0" w:after="0" w:afterAutospacing="0"/>
        <w:ind w:right="150"/>
        <w:jc w:val="center"/>
        <w:rPr>
          <w:b/>
          <w:sz w:val="22"/>
          <w:szCs w:val="22"/>
        </w:rPr>
      </w:pPr>
      <w:r w:rsidRPr="00CA74BF">
        <w:rPr>
          <w:b/>
          <w:sz w:val="22"/>
          <w:szCs w:val="22"/>
        </w:rPr>
        <w:t>H A T Á R O Z A T</w:t>
      </w:r>
    </w:p>
    <w:p w:rsidR="003253BC" w:rsidRDefault="003253BC" w:rsidP="003253BC">
      <w:pPr>
        <w:pStyle w:val="NormlWeb"/>
        <w:spacing w:before="0" w:beforeAutospacing="0" w:after="0" w:afterAutospacing="0"/>
        <w:ind w:right="150"/>
        <w:jc w:val="center"/>
        <w:rPr>
          <w:b/>
          <w:sz w:val="22"/>
          <w:szCs w:val="22"/>
        </w:rPr>
      </w:pPr>
    </w:p>
    <w:p w:rsidR="003B5E66" w:rsidRDefault="003B5E66" w:rsidP="003B5E66">
      <w:pPr>
        <w:jc w:val="both"/>
        <w:rPr>
          <w:sz w:val="22"/>
        </w:rPr>
      </w:pPr>
      <w:r w:rsidRPr="002E3476">
        <w:rPr>
          <w:sz w:val="22"/>
        </w:rPr>
        <w:t xml:space="preserve">„Kiskőrös Város </w:t>
      </w:r>
      <w:r>
        <w:rPr>
          <w:sz w:val="22"/>
        </w:rPr>
        <w:t>Német</w:t>
      </w:r>
      <w:r w:rsidRPr="002E3476">
        <w:rPr>
          <w:sz w:val="22"/>
        </w:rPr>
        <w:t xml:space="preserve"> Nemzetiségi Önkormányzata </w:t>
      </w:r>
    </w:p>
    <w:p w:rsidR="003B5E66" w:rsidRPr="003253BC" w:rsidRDefault="003B5E66" w:rsidP="003B5E66">
      <w:pPr>
        <w:pStyle w:val="Listaszerbekezds"/>
        <w:numPr>
          <w:ilvl w:val="0"/>
          <w:numId w:val="22"/>
        </w:numPr>
        <w:jc w:val="both"/>
        <w:rPr>
          <w:bCs/>
          <w:sz w:val="22"/>
          <w:szCs w:val="22"/>
        </w:rPr>
      </w:pPr>
      <w:r w:rsidRPr="0079705B">
        <w:rPr>
          <w:bCs/>
          <w:sz w:val="22"/>
          <w:szCs w:val="22"/>
        </w:rPr>
        <w:t xml:space="preserve">egyetért azzal, hogy </w:t>
      </w:r>
      <w:r>
        <w:rPr>
          <w:bCs/>
          <w:sz w:val="22"/>
          <w:szCs w:val="22"/>
        </w:rPr>
        <w:t>a testvérvárosi kapcsolatok ápolása céljából Kiskőrösre látogató s</w:t>
      </w:r>
      <w:r>
        <w:rPr>
          <w:sz w:val="22"/>
          <w:szCs w:val="22"/>
        </w:rPr>
        <w:t>tadtlengsfeldi testvérvárosi delegáció tagjainak elszállásolása költségeire 15</w:t>
      </w:r>
      <w:r w:rsidRPr="003253BC">
        <w:rPr>
          <w:sz w:val="22"/>
        </w:rPr>
        <w:t>0.000,- Ft összeget biztosítson.</w:t>
      </w:r>
    </w:p>
    <w:p w:rsidR="003B5E66" w:rsidRPr="00FE3283" w:rsidRDefault="003B5E66" w:rsidP="003B5E66">
      <w:pPr>
        <w:pStyle w:val="NormlWeb"/>
        <w:numPr>
          <w:ilvl w:val="0"/>
          <w:numId w:val="22"/>
        </w:numPr>
        <w:spacing w:before="0" w:beforeAutospacing="0" w:after="0" w:afterAutospacing="0"/>
        <w:ind w:right="150"/>
        <w:jc w:val="both"/>
        <w:rPr>
          <w:bCs/>
          <w:sz w:val="22"/>
          <w:szCs w:val="22"/>
        </w:rPr>
      </w:pPr>
      <w:r>
        <w:rPr>
          <w:bCs/>
          <w:sz w:val="22"/>
          <w:szCs w:val="22"/>
        </w:rPr>
        <w:t>az 1. pontban meghatározott összeget a 2020. évi költségvetésének</w:t>
      </w:r>
      <w:r>
        <w:rPr>
          <w:sz w:val="22"/>
        </w:rPr>
        <w:t xml:space="preserve"> terhére biztosítja.</w:t>
      </w:r>
    </w:p>
    <w:p w:rsidR="003B5E66" w:rsidRPr="00FE3283" w:rsidRDefault="003B5E66" w:rsidP="003B5E66">
      <w:pPr>
        <w:pStyle w:val="NormlWeb"/>
        <w:numPr>
          <w:ilvl w:val="0"/>
          <w:numId w:val="22"/>
        </w:numPr>
        <w:spacing w:before="0" w:beforeAutospacing="0" w:after="0" w:afterAutospacing="0"/>
        <w:ind w:right="150"/>
        <w:jc w:val="both"/>
        <w:rPr>
          <w:bCs/>
          <w:sz w:val="22"/>
          <w:szCs w:val="22"/>
        </w:rPr>
      </w:pPr>
      <w:r w:rsidRPr="00FE3283">
        <w:rPr>
          <w:sz w:val="22"/>
          <w:szCs w:val="22"/>
        </w:rPr>
        <w:t>felkéri a Polgármesteri Hivatal Pénzügyi Osztályát, hogy az összeg</w:t>
      </w:r>
      <w:r>
        <w:rPr>
          <w:sz w:val="22"/>
          <w:szCs w:val="22"/>
        </w:rPr>
        <w:t>ből 100.000,- Ft</w:t>
      </w:r>
      <w:r w:rsidRPr="00FE3283">
        <w:rPr>
          <w:sz w:val="22"/>
          <w:szCs w:val="22"/>
        </w:rPr>
        <w:t xml:space="preserve"> előleg készpénzben történő felvételét biztosítsa.”</w:t>
      </w:r>
    </w:p>
    <w:p w:rsidR="003B5E66" w:rsidRPr="00831D52" w:rsidRDefault="003B5E66" w:rsidP="003B5E66">
      <w:pPr>
        <w:ind w:left="720"/>
        <w:jc w:val="both"/>
        <w:rPr>
          <w:sz w:val="22"/>
          <w:szCs w:val="22"/>
        </w:rPr>
      </w:pPr>
      <w:r w:rsidRPr="00831D52">
        <w:rPr>
          <w:sz w:val="22"/>
          <w:szCs w:val="22"/>
        </w:rPr>
        <w:tab/>
      </w:r>
    </w:p>
    <w:p w:rsidR="003B5E66" w:rsidRPr="000A5610" w:rsidRDefault="003B5E66" w:rsidP="003B5E66">
      <w:pPr>
        <w:jc w:val="both"/>
        <w:rPr>
          <w:sz w:val="22"/>
          <w:szCs w:val="22"/>
        </w:rPr>
      </w:pPr>
      <w:r w:rsidRPr="000A5610">
        <w:rPr>
          <w:b/>
          <w:sz w:val="22"/>
          <w:szCs w:val="22"/>
          <w:u w:val="single"/>
        </w:rPr>
        <w:t>Felelős:</w:t>
      </w:r>
      <w:r w:rsidRPr="000A5610">
        <w:rPr>
          <w:sz w:val="22"/>
          <w:szCs w:val="22"/>
        </w:rPr>
        <w:tab/>
        <w:t>a testület elnöke</w:t>
      </w:r>
    </w:p>
    <w:p w:rsidR="003B5E66" w:rsidRDefault="003B5E66" w:rsidP="003B5E66">
      <w:pPr>
        <w:jc w:val="both"/>
        <w:rPr>
          <w:sz w:val="22"/>
          <w:szCs w:val="22"/>
        </w:rPr>
      </w:pPr>
      <w:r w:rsidRPr="000A5610">
        <w:rPr>
          <w:b/>
          <w:sz w:val="22"/>
          <w:szCs w:val="22"/>
          <w:u w:val="single"/>
        </w:rPr>
        <w:t>Határidő:</w:t>
      </w:r>
      <w:r w:rsidRPr="000A5610">
        <w:rPr>
          <w:sz w:val="22"/>
          <w:szCs w:val="22"/>
        </w:rPr>
        <w:tab/>
      </w:r>
      <w:r>
        <w:rPr>
          <w:sz w:val="22"/>
          <w:szCs w:val="22"/>
        </w:rPr>
        <w:t>értelemszerűen</w:t>
      </w:r>
    </w:p>
    <w:p w:rsidR="003253BC" w:rsidRPr="00C463E1" w:rsidRDefault="003253BC" w:rsidP="003253BC">
      <w:pPr>
        <w:pStyle w:val="NormlWeb"/>
        <w:spacing w:before="0" w:beforeAutospacing="0" w:after="0" w:afterAutospacing="0"/>
        <w:ind w:right="150"/>
        <w:jc w:val="center"/>
        <w:rPr>
          <w:b/>
          <w:sz w:val="22"/>
          <w:szCs w:val="22"/>
        </w:rPr>
      </w:pPr>
    </w:p>
    <w:p w:rsidR="009A643B" w:rsidRDefault="009A643B" w:rsidP="006710C5">
      <w:pPr>
        <w:jc w:val="both"/>
        <w:rPr>
          <w:sz w:val="22"/>
        </w:rPr>
      </w:pPr>
    </w:p>
    <w:p w:rsidR="009A643B" w:rsidRDefault="009A643B" w:rsidP="006710C5">
      <w:pPr>
        <w:jc w:val="both"/>
        <w:rPr>
          <w:sz w:val="22"/>
        </w:rPr>
      </w:pPr>
    </w:p>
    <w:p w:rsidR="009A643B" w:rsidRDefault="009A643B" w:rsidP="006710C5">
      <w:pPr>
        <w:jc w:val="both"/>
        <w:rPr>
          <w:sz w:val="22"/>
        </w:rPr>
      </w:pPr>
    </w:p>
    <w:p w:rsidR="009A643B" w:rsidRDefault="009A643B" w:rsidP="006710C5">
      <w:pPr>
        <w:jc w:val="both"/>
        <w:rPr>
          <w:sz w:val="22"/>
        </w:rPr>
      </w:pPr>
    </w:p>
    <w:p w:rsidR="009A643B" w:rsidRDefault="009A643B" w:rsidP="006710C5">
      <w:pPr>
        <w:jc w:val="both"/>
        <w:rPr>
          <w:sz w:val="22"/>
        </w:rPr>
      </w:pPr>
    </w:p>
    <w:p w:rsidR="009A643B" w:rsidRDefault="009A643B" w:rsidP="006710C5">
      <w:pPr>
        <w:jc w:val="both"/>
        <w:rPr>
          <w:sz w:val="22"/>
        </w:rPr>
      </w:pPr>
    </w:p>
    <w:p w:rsidR="003253BC" w:rsidRDefault="003253BC" w:rsidP="006710C5">
      <w:pPr>
        <w:jc w:val="both"/>
        <w:rPr>
          <w:sz w:val="22"/>
        </w:rPr>
      </w:pPr>
    </w:p>
    <w:p w:rsidR="003253BC" w:rsidRDefault="003253BC" w:rsidP="006710C5">
      <w:pPr>
        <w:jc w:val="both"/>
        <w:rPr>
          <w:sz w:val="22"/>
        </w:rPr>
      </w:pPr>
    </w:p>
    <w:p w:rsidR="003253BC" w:rsidRDefault="003253BC" w:rsidP="006710C5">
      <w:pPr>
        <w:jc w:val="both"/>
        <w:rPr>
          <w:sz w:val="22"/>
        </w:rPr>
      </w:pPr>
    </w:p>
    <w:p w:rsidR="003253BC" w:rsidRDefault="003253BC" w:rsidP="006710C5">
      <w:pPr>
        <w:jc w:val="both"/>
        <w:rPr>
          <w:sz w:val="22"/>
        </w:rPr>
      </w:pPr>
    </w:p>
    <w:p w:rsidR="00FE3283" w:rsidRDefault="00FE3283" w:rsidP="006710C5">
      <w:pPr>
        <w:jc w:val="both"/>
        <w:rPr>
          <w:sz w:val="22"/>
        </w:rPr>
      </w:pPr>
    </w:p>
    <w:p w:rsidR="00FE3283" w:rsidRDefault="00FE3283" w:rsidP="006710C5">
      <w:pPr>
        <w:jc w:val="both"/>
        <w:rPr>
          <w:sz w:val="22"/>
        </w:rPr>
      </w:pPr>
    </w:p>
    <w:p w:rsidR="00FE3283" w:rsidRDefault="00FE3283" w:rsidP="006710C5">
      <w:pPr>
        <w:jc w:val="both"/>
        <w:rPr>
          <w:sz w:val="22"/>
        </w:rPr>
      </w:pPr>
    </w:p>
    <w:p w:rsidR="00FE3283" w:rsidRDefault="00FE3283" w:rsidP="006710C5">
      <w:pPr>
        <w:jc w:val="both"/>
        <w:rPr>
          <w:sz w:val="22"/>
        </w:rPr>
      </w:pPr>
    </w:p>
    <w:p w:rsidR="00FE3283" w:rsidRDefault="00FE3283" w:rsidP="006710C5">
      <w:pPr>
        <w:jc w:val="both"/>
        <w:rPr>
          <w:sz w:val="22"/>
        </w:rPr>
      </w:pPr>
    </w:p>
    <w:p w:rsidR="00FE3283" w:rsidRDefault="00FE3283" w:rsidP="006710C5">
      <w:pPr>
        <w:jc w:val="both"/>
        <w:rPr>
          <w:sz w:val="22"/>
        </w:rPr>
      </w:pPr>
    </w:p>
    <w:p w:rsidR="00FE3283" w:rsidRDefault="00FE3283" w:rsidP="006710C5">
      <w:pPr>
        <w:jc w:val="both"/>
        <w:rPr>
          <w:sz w:val="22"/>
        </w:rPr>
      </w:pPr>
    </w:p>
    <w:p w:rsidR="00FE3283" w:rsidRDefault="00FE3283" w:rsidP="006710C5">
      <w:pPr>
        <w:jc w:val="both"/>
        <w:rPr>
          <w:sz w:val="22"/>
        </w:rPr>
      </w:pPr>
    </w:p>
    <w:p w:rsidR="003253BC" w:rsidRDefault="00FE3283" w:rsidP="00A228CD">
      <w:pPr>
        <w:jc w:val="both"/>
        <w:rPr>
          <w:sz w:val="22"/>
          <w:szCs w:val="22"/>
        </w:rPr>
      </w:pPr>
      <w:r w:rsidRPr="006D2CB4">
        <w:rPr>
          <w:b/>
          <w:sz w:val="22"/>
        </w:rPr>
        <w:lastRenderedPageBreak/>
        <w:t xml:space="preserve">Kincses Mihályné a testület elnöke </w:t>
      </w:r>
      <w:r>
        <w:rPr>
          <w:sz w:val="22"/>
        </w:rPr>
        <w:t xml:space="preserve">elmondta, </w:t>
      </w:r>
      <w:r w:rsidRPr="004579DA">
        <w:rPr>
          <w:sz w:val="22"/>
        </w:rPr>
        <w:t>hogy a</w:t>
      </w:r>
      <w:r>
        <w:rPr>
          <w:sz w:val="22"/>
        </w:rPr>
        <w:t xml:space="preserve"> testvérvárosi kapcsolatok ápolása céljából Kiskőrösre látogató </w:t>
      </w:r>
      <w:r w:rsidR="00DF5143">
        <w:rPr>
          <w:sz w:val="22"/>
        </w:rPr>
        <w:t xml:space="preserve">német </w:t>
      </w:r>
      <w:r>
        <w:rPr>
          <w:sz w:val="22"/>
        </w:rPr>
        <w:t>delegáció tagjainak ünnepélyes fogadás</w:t>
      </w:r>
      <w:r w:rsidR="00DF5143">
        <w:rPr>
          <w:sz w:val="22"/>
        </w:rPr>
        <w:t xml:space="preserve">a </w:t>
      </w:r>
      <w:r w:rsidR="00A228CD">
        <w:rPr>
          <w:sz w:val="22"/>
        </w:rPr>
        <w:t xml:space="preserve">céljából </w:t>
      </w:r>
      <w:r w:rsidR="00ED4C2E">
        <w:rPr>
          <w:sz w:val="22"/>
        </w:rPr>
        <w:t>vendég</w:t>
      </w:r>
      <w:r w:rsidR="00DF5143">
        <w:rPr>
          <w:sz w:val="22"/>
        </w:rPr>
        <w:t xml:space="preserve">fogadás megszervezését tervezi, mely </w:t>
      </w:r>
      <w:r w:rsidR="00DF5143">
        <w:rPr>
          <w:sz w:val="22"/>
          <w:szCs w:val="22"/>
        </w:rPr>
        <w:t>megvalósulásához 180.000,- Ft összeg biztosítását javasolja a testületnek</w:t>
      </w:r>
      <w:r w:rsidR="001A6822">
        <w:rPr>
          <w:sz w:val="22"/>
          <w:szCs w:val="22"/>
        </w:rPr>
        <w:t xml:space="preserve"> akként, </w:t>
      </w:r>
      <w:r w:rsidR="001A6822">
        <w:rPr>
          <w:sz w:val="22"/>
        </w:rPr>
        <w:t xml:space="preserve">hogy az összköltségből 120.000,- Ft előlegként kerüljön kifizetésre. </w:t>
      </w:r>
      <w:r w:rsidR="00A228CD">
        <w:rPr>
          <w:sz w:val="22"/>
          <w:szCs w:val="22"/>
        </w:rPr>
        <w:t xml:space="preserve"> </w:t>
      </w:r>
      <w:r w:rsidR="00DF5143">
        <w:rPr>
          <w:sz w:val="22"/>
          <w:szCs w:val="22"/>
        </w:rPr>
        <w:t xml:space="preserve"> </w:t>
      </w:r>
    </w:p>
    <w:p w:rsidR="00A228CD" w:rsidRDefault="00A228CD" w:rsidP="00A228CD">
      <w:pPr>
        <w:jc w:val="both"/>
        <w:rPr>
          <w:sz w:val="22"/>
          <w:szCs w:val="22"/>
        </w:rPr>
      </w:pPr>
    </w:p>
    <w:p w:rsidR="00A228CD" w:rsidRPr="00753E72" w:rsidRDefault="00A228CD" w:rsidP="00A228CD">
      <w:pPr>
        <w:pStyle w:val="NormlWeb"/>
        <w:spacing w:before="0" w:beforeAutospacing="0" w:after="0" w:afterAutospacing="0"/>
        <w:ind w:right="150"/>
        <w:jc w:val="both"/>
        <w:rPr>
          <w:bCs/>
          <w:sz w:val="22"/>
          <w:szCs w:val="22"/>
        </w:rPr>
      </w:pPr>
      <w:r w:rsidRPr="00753E72">
        <w:rPr>
          <w:bCs/>
          <w:sz w:val="22"/>
          <w:szCs w:val="22"/>
        </w:rPr>
        <w:t>A testület elnöke határozati javaslatként az alábbiakat fogalmazta meg:</w:t>
      </w:r>
    </w:p>
    <w:p w:rsidR="00A228CD" w:rsidRPr="00CA74BF" w:rsidRDefault="00A228CD" w:rsidP="00A228CD">
      <w:pPr>
        <w:pStyle w:val="NormlWeb"/>
        <w:spacing w:before="0" w:beforeAutospacing="0" w:after="0" w:afterAutospacing="0"/>
        <w:ind w:right="150"/>
        <w:jc w:val="both"/>
        <w:rPr>
          <w:bCs/>
          <w:sz w:val="22"/>
          <w:szCs w:val="22"/>
        </w:rPr>
      </w:pPr>
    </w:p>
    <w:p w:rsidR="00A228CD" w:rsidRDefault="00A228CD" w:rsidP="00A228CD">
      <w:pPr>
        <w:jc w:val="both"/>
        <w:rPr>
          <w:sz w:val="22"/>
        </w:rPr>
      </w:pPr>
      <w:r w:rsidRPr="002E3476">
        <w:rPr>
          <w:sz w:val="22"/>
        </w:rPr>
        <w:t xml:space="preserve">„Kiskőrös Város </w:t>
      </w:r>
      <w:r>
        <w:rPr>
          <w:sz w:val="22"/>
        </w:rPr>
        <w:t>Német</w:t>
      </w:r>
      <w:r w:rsidRPr="002E3476">
        <w:rPr>
          <w:sz w:val="22"/>
        </w:rPr>
        <w:t xml:space="preserve"> Nemzetiségi Önkormányzata </w:t>
      </w:r>
    </w:p>
    <w:p w:rsidR="00A228CD" w:rsidRPr="003253BC" w:rsidRDefault="00A228CD" w:rsidP="00A228CD">
      <w:pPr>
        <w:pStyle w:val="Listaszerbekezds"/>
        <w:numPr>
          <w:ilvl w:val="0"/>
          <w:numId w:val="23"/>
        </w:numPr>
        <w:jc w:val="both"/>
        <w:rPr>
          <w:bCs/>
          <w:sz w:val="22"/>
          <w:szCs w:val="22"/>
        </w:rPr>
      </w:pPr>
      <w:r w:rsidRPr="0079705B">
        <w:rPr>
          <w:bCs/>
          <w:sz w:val="22"/>
          <w:szCs w:val="22"/>
        </w:rPr>
        <w:t xml:space="preserve">egyetért azzal, hogy </w:t>
      </w:r>
      <w:r>
        <w:rPr>
          <w:bCs/>
          <w:sz w:val="22"/>
          <w:szCs w:val="22"/>
        </w:rPr>
        <w:t xml:space="preserve">a testvérvárosi kapcsolatok ápolása céljából Kiskőrösre látogató német </w:t>
      </w:r>
      <w:r>
        <w:rPr>
          <w:sz w:val="22"/>
          <w:szCs w:val="22"/>
        </w:rPr>
        <w:t xml:space="preserve">delegáció tagjainak </w:t>
      </w:r>
      <w:r>
        <w:rPr>
          <w:sz w:val="22"/>
        </w:rPr>
        <w:t xml:space="preserve">ünnepélyes fogadása céljából megvalósuló </w:t>
      </w:r>
      <w:r w:rsidR="00ED4C2E">
        <w:rPr>
          <w:sz w:val="22"/>
        </w:rPr>
        <w:t>vendég</w:t>
      </w:r>
      <w:r>
        <w:rPr>
          <w:sz w:val="22"/>
        </w:rPr>
        <w:t xml:space="preserve">fogadás költségeire </w:t>
      </w:r>
      <w:r>
        <w:rPr>
          <w:sz w:val="22"/>
          <w:szCs w:val="22"/>
        </w:rPr>
        <w:t>18</w:t>
      </w:r>
      <w:r w:rsidRPr="003253BC">
        <w:rPr>
          <w:sz w:val="22"/>
        </w:rPr>
        <w:t>0.000,- Ft összeget biztosítson.</w:t>
      </w:r>
    </w:p>
    <w:p w:rsidR="00A228CD" w:rsidRPr="001A6822" w:rsidRDefault="00A228CD" w:rsidP="00A228CD">
      <w:pPr>
        <w:pStyle w:val="NormlWeb"/>
        <w:numPr>
          <w:ilvl w:val="0"/>
          <w:numId w:val="23"/>
        </w:numPr>
        <w:spacing w:before="0" w:beforeAutospacing="0" w:after="0" w:afterAutospacing="0"/>
        <w:ind w:right="150"/>
        <w:jc w:val="both"/>
        <w:rPr>
          <w:bCs/>
          <w:sz w:val="22"/>
          <w:szCs w:val="22"/>
        </w:rPr>
      </w:pPr>
      <w:r>
        <w:rPr>
          <w:bCs/>
          <w:sz w:val="22"/>
          <w:szCs w:val="22"/>
        </w:rPr>
        <w:t>az 1. pontban meghatározott összeget a 2020. évi költségvetésének</w:t>
      </w:r>
      <w:r>
        <w:rPr>
          <w:sz w:val="22"/>
        </w:rPr>
        <w:t xml:space="preserve"> terhére biztosítja.</w:t>
      </w:r>
    </w:p>
    <w:p w:rsidR="001A6822" w:rsidRPr="001A6822" w:rsidRDefault="00A228CD" w:rsidP="001A6822">
      <w:pPr>
        <w:pStyle w:val="NormlWeb"/>
        <w:numPr>
          <w:ilvl w:val="0"/>
          <w:numId w:val="23"/>
        </w:numPr>
        <w:spacing w:before="0" w:beforeAutospacing="0" w:after="0" w:afterAutospacing="0"/>
        <w:ind w:right="150"/>
        <w:jc w:val="both"/>
        <w:rPr>
          <w:bCs/>
          <w:sz w:val="22"/>
          <w:szCs w:val="22"/>
        </w:rPr>
      </w:pPr>
      <w:r w:rsidRPr="001A6822">
        <w:rPr>
          <w:sz w:val="22"/>
          <w:szCs w:val="22"/>
        </w:rPr>
        <w:t xml:space="preserve">felkéri a Polgármesteri Hivatal Pénzügyi Osztályát, hogy </w:t>
      </w:r>
      <w:r w:rsidR="001A6822" w:rsidRPr="001A6822">
        <w:rPr>
          <w:sz w:val="22"/>
          <w:szCs w:val="22"/>
        </w:rPr>
        <w:t>az összegből 120.000,- Ft előleg készpénzben történő felvételét biztosítsa.”</w:t>
      </w:r>
    </w:p>
    <w:p w:rsidR="00A228CD" w:rsidRPr="001A6822" w:rsidRDefault="001A6822" w:rsidP="001A6822">
      <w:pPr>
        <w:ind w:left="720"/>
        <w:jc w:val="both"/>
        <w:rPr>
          <w:sz w:val="22"/>
          <w:szCs w:val="22"/>
        </w:rPr>
      </w:pPr>
      <w:r w:rsidRPr="00831D52">
        <w:rPr>
          <w:sz w:val="22"/>
          <w:szCs w:val="22"/>
        </w:rPr>
        <w:tab/>
      </w:r>
      <w:r w:rsidR="00A228CD" w:rsidRPr="001A6822">
        <w:rPr>
          <w:sz w:val="22"/>
          <w:szCs w:val="22"/>
        </w:rPr>
        <w:tab/>
      </w:r>
    </w:p>
    <w:p w:rsidR="00A228CD" w:rsidRPr="000A5610" w:rsidRDefault="00A228CD" w:rsidP="00A228CD">
      <w:pPr>
        <w:jc w:val="both"/>
        <w:rPr>
          <w:sz w:val="22"/>
          <w:szCs w:val="22"/>
        </w:rPr>
      </w:pPr>
      <w:r w:rsidRPr="000A5610">
        <w:rPr>
          <w:b/>
          <w:sz w:val="22"/>
          <w:szCs w:val="22"/>
          <w:u w:val="single"/>
        </w:rPr>
        <w:t>Felelős:</w:t>
      </w:r>
      <w:r w:rsidRPr="000A5610">
        <w:rPr>
          <w:sz w:val="22"/>
          <w:szCs w:val="22"/>
        </w:rPr>
        <w:tab/>
        <w:t>a testület elnöke</w:t>
      </w:r>
    </w:p>
    <w:p w:rsidR="00A228CD" w:rsidRDefault="00A228CD" w:rsidP="00A228CD">
      <w:pPr>
        <w:jc w:val="both"/>
        <w:rPr>
          <w:sz w:val="22"/>
          <w:szCs w:val="22"/>
        </w:rPr>
      </w:pPr>
      <w:r w:rsidRPr="000A5610">
        <w:rPr>
          <w:b/>
          <w:sz w:val="22"/>
          <w:szCs w:val="22"/>
          <w:u w:val="single"/>
        </w:rPr>
        <w:t>Határidő:</w:t>
      </w:r>
      <w:r w:rsidRPr="000A5610">
        <w:rPr>
          <w:sz w:val="22"/>
          <w:szCs w:val="22"/>
        </w:rPr>
        <w:tab/>
      </w:r>
      <w:r>
        <w:rPr>
          <w:sz w:val="22"/>
          <w:szCs w:val="22"/>
        </w:rPr>
        <w:t>értelemszerűen</w:t>
      </w:r>
    </w:p>
    <w:p w:rsidR="00A228CD" w:rsidRDefault="00A228CD" w:rsidP="00A228CD">
      <w:pPr>
        <w:jc w:val="both"/>
        <w:rPr>
          <w:sz w:val="22"/>
          <w:szCs w:val="22"/>
        </w:rPr>
      </w:pPr>
    </w:p>
    <w:p w:rsidR="00A228CD" w:rsidRDefault="00A228CD" w:rsidP="00A228CD">
      <w:pPr>
        <w:jc w:val="both"/>
        <w:rPr>
          <w:sz w:val="22"/>
          <w:szCs w:val="22"/>
        </w:rPr>
      </w:pPr>
    </w:p>
    <w:p w:rsidR="00A228CD" w:rsidRDefault="00A228CD" w:rsidP="00A228CD">
      <w:pPr>
        <w:ind w:left="-142"/>
        <w:jc w:val="both"/>
        <w:rPr>
          <w:sz w:val="22"/>
        </w:rPr>
      </w:pPr>
      <w:r>
        <w:rPr>
          <w:sz w:val="22"/>
        </w:rPr>
        <w:t xml:space="preserve">A testület megtárgyalta Kincses Mihályné elnök által megfogalmazottakat </w:t>
      </w:r>
      <w:r w:rsidRPr="00FC7F09">
        <w:rPr>
          <w:sz w:val="22"/>
        </w:rPr>
        <w:t>és 3 „igen” sz</w:t>
      </w:r>
      <w:r>
        <w:rPr>
          <w:sz w:val="22"/>
        </w:rPr>
        <w:t>avazattal az alábbi határozato</w:t>
      </w:r>
      <w:r w:rsidRPr="00FC7F09">
        <w:rPr>
          <w:sz w:val="22"/>
        </w:rPr>
        <w:t>t hozta:</w:t>
      </w:r>
    </w:p>
    <w:p w:rsidR="00A228CD" w:rsidRDefault="00A228CD" w:rsidP="00A228CD">
      <w:pPr>
        <w:ind w:left="-142"/>
        <w:jc w:val="both"/>
        <w:rPr>
          <w:sz w:val="22"/>
        </w:rPr>
      </w:pPr>
    </w:p>
    <w:p w:rsidR="00A228CD" w:rsidRPr="001C623E" w:rsidRDefault="00A228CD" w:rsidP="00A228CD">
      <w:pPr>
        <w:ind w:left="-142"/>
        <w:jc w:val="both"/>
        <w:rPr>
          <w:sz w:val="22"/>
        </w:rPr>
      </w:pPr>
      <w:r>
        <w:rPr>
          <w:b/>
          <w:sz w:val="22"/>
          <w:szCs w:val="22"/>
          <w:u w:val="single"/>
        </w:rPr>
        <w:t>14/</w:t>
      </w:r>
      <w:r w:rsidRPr="00FE3283">
        <w:rPr>
          <w:b/>
          <w:sz w:val="22"/>
          <w:szCs w:val="22"/>
          <w:u w:val="single"/>
        </w:rPr>
        <w:t xml:space="preserve">2020. sz. Német </w:t>
      </w:r>
      <w:r w:rsidRPr="00CA74BF">
        <w:rPr>
          <w:b/>
          <w:sz w:val="22"/>
          <w:szCs w:val="22"/>
          <w:u w:val="single"/>
        </w:rPr>
        <w:t>Nemzetiségi Önk. határozat</w:t>
      </w:r>
    </w:p>
    <w:p w:rsidR="00A228CD" w:rsidRDefault="00A228CD" w:rsidP="00A228CD">
      <w:pPr>
        <w:jc w:val="both"/>
        <w:rPr>
          <w:sz w:val="22"/>
          <w:szCs w:val="22"/>
        </w:rPr>
      </w:pPr>
    </w:p>
    <w:p w:rsidR="00A228CD" w:rsidRDefault="00A228CD" w:rsidP="00A228CD">
      <w:pPr>
        <w:jc w:val="both"/>
        <w:rPr>
          <w:sz w:val="22"/>
        </w:rPr>
      </w:pPr>
    </w:p>
    <w:p w:rsidR="00A228CD" w:rsidRDefault="00A228CD" w:rsidP="00A228CD">
      <w:pPr>
        <w:pStyle w:val="NormlWeb"/>
        <w:spacing w:before="0" w:beforeAutospacing="0" w:after="0" w:afterAutospacing="0"/>
        <w:ind w:right="150"/>
        <w:jc w:val="center"/>
        <w:rPr>
          <w:b/>
          <w:sz w:val="22"/>
          <w:szCs w:val="22"/>
        </w:rPr>
      </w:pPr>
      <w:r w:rsidRPr="00CA74BF">
        <w:rPr>
          <w:b/>
          <w:sz w:val="22"/>
          <w:szCs w:val="22"/>
        </w:rPr>
        <w:t>H A T Á R O Z A T</w:t>
      </w:r>
    </w:p>
    <w:p w:rsidR="00A228CD" w:rsidRDefault="00A228CD" w:rsidP="00A228CD">
      <w:pPr>
        <w:pStyle w:val="NormlWeb"/>
        <w:spacing w:before="0" w:beforeAutospacing="0" w:after="0" w:afterAutospacing="0"/>
        <w:ind w:right="150"/>
        <w:jc w:val="center"/>
        <w:rPr>
          <w:b/>
          <w:sz w:val="22"/>
          <w:szCs w:val="22"/>
        </w:rPr>
      </w:pPr>
    </w:p>
    <w:p w:rsidR="001A6822" w:rsidRDefault="001A6822" w:rsidP="001A6822">
      <w:pPr>
        <w:jc w:val="both"/>
        <w:rPr>
          <w:sz w:val="22"/>
        </w:rPr>
      </w:pPr>
      <w:r w:rsidRPr="002E3476">
        <w:rPr>
          <w:sz w:val="22"/>
        </w:rPr>
        <w:t xml:space="preserve">„Kiskőrös Város </w:t>
      </w:r>
      <w:r>
        <w:rPr>
          <w:sz w:val="22"/>
        </w:rPr>
        <w:t>Német</w:t>
      </w:r>
      <w:r w:rsidRPr="002E3476">
        <w:rPr>
          <w:sz w:val="22"/>
        </w:rPr>
        <w:t xml:space="preserve"> Nemzetiségi Önkormányzata </w:t>
      </w:r>
    </w:p>
    <w:p w:rsidR="001A6822" w:rsidRPr="001A6822" w:rsidRDefault="001A6822" w:rsidP="001A6822">
      <w:pPr>
        <w:pStyle w:val="Listaszerbekezds"/>
        <w:numPr>
          <w:ilvl w:val="0"/>
          <w:numId w:val="37"/>
        </w:numPr>
        <w:jc w:val="both"/>
        <w:rPr>
          <w:bCs/>
          <w:sz w:val="22"/>
          <w:szCs w:val="22"/>
        </w:rPr>
      </w:pPr>
      <w:r w:rsidRPr="001A6822">
        <w:rPr>
          <w:bCs/>
          <w:sz w:val="22"/>
          <w:szCs w:val="22"/>
        </w:rPr>
        <w:t xml:space="preserve">egyetért azzal, hogy a testvérvárosi kapcsolatok ápolása céljából Kiskőrösre látogató német </w:t>
      </w:r>
      <w:r w:rsidRPr="001A6822">
        <w:rPr>
          <w:sz w:val="22"/>
          <w:szCs w:val="22"/>
        </w:rPr>
        <w:t xml:space="preserve">delegáció tagjainak </w:t>
      </w:r>
      <w:r w:rsidRPr="001A6822">
        <w:rPr>
          <w:sz w:val="22"/>
        </w:rPr>
        <w:t xml:space="preserve">ünnepélyes fogadása céljából megvalósuló vendégfogadás költségeire </w:t>
      </w:r>
      <w:r w:rsidRPr="001A6822">
        <w:rPr>
          <w:sz w:val="22"/>
          <w:szCs w:val="22"/>
        </w:rPr>
        <w:t>18</w:t>
      </w:r>
      <w:r w:rsidRPr="001A6822">
        <w:rPr>
          <w:sz w:val="22"/>
        </w:rPr>
        <w:t>0.000,- Ft összeget biztosítson.</w:t>
      </w:r>
    </w:p>
    <w:p w:rsidR="001A6822" w:rsidRPr="001A6822" w:rsidRDefault="001A6822" w:rsidP="001A6822">
      <w:pPr>
        <w:pStyle w:val="NormlWeb"/>
        <w:numPr>
          <w:ilvl w:val="0"/>
          <w:numId w:val="37"/>
        </w:numPr>
        <w:spacing w:before="0" w:beforeAutospacing="0" w:after="0" w:afterAutospacing="0"/>
        <w:ind w:right="150"/>
        <w:jc w:val="both"/>
        <w:rPr>
          <w:bCs/>
          <w:sz w:val="22"/>
          <w:szCs w:val="22"/>
        </w:rPr>
      </w:pPr>
      <w:r>
        <w:rPr>
          <w:bCs/>
          <w:sz w:val="22"/>
          <w:szCs w:val="22"/>
        </w:rPr>
        <w:t>az 1. pontban meghatározott összeget a 2020. évi költségvetésének</w:t>
      </w:r>
      <w:r>
        <w:rPr>
          <w:sz w:val="22"/>
        </w:rPr>
        <w:t xml:space="preserve"> terhére biztosítja.</w:t>
      </w:r>
    </w:p>
    <w:p w:rsidR="001A6822" w:rsidRPr="001A6822" w:rsidRDefault="001A6822" w:rsidP="001A6822">
      <w:pPr>
        <w:pStyle w:val="NormlWeb"/>
        <w:numPr>
          <w:ilvl w:val="0"/>
          <w:numId w:val="37"/>
        </w:numPr>
        <w:spacing w:before="0" w:beforeAutospacing="0" w:after="0" w:afterAutospacing="0"/>
        <w:ind w:right="150"/>
        <w:jc w:val="both"/>
        <w:rPr>
          <w:bCs/>
          <w:sz w:val="22"/>
          <w:szCs w:val="22"/>
        </w:rPr>
      </w:pPr>
      <w:r w:rsidRPr="001A6822">
        <w:rPr>
          <w:sz w:val="22"/>
          <w:szCs w:val="22"/>
        </w:rPr>
        <w:t>felkéri a Polgármesteri Hivatal Pénzügyi Osztályát, hogy az összegből 120.000,- Ft előleg készpénzben történő felvételét biztosítsa.”</w:t>
      </w:r>
    </w:p>
    <w:p w:rsidR="001A6822" w:rsidRPr="00831D52" w:rsidRDefault="001A6822" w:rsidP="001A6822">
      <w:pPr>
        <w:ind w:left="720"/>
        <w:jc w:val="both"/>
        <w:rPr>
          <w:sz w:val="22"/>
          <w:szCs w:val="22"/>
        </w:rPr>
      </w:pPr>
      <w:r w:rsidRPr="00831D52">
        <w:rPr>
          <w:sz w:val="22"/>
          <w:szCs w:val="22"/>
        </w:rPr>
        <w:tab/>
      </w:r>
    </w:p>
    <w:p w:rsidR="00A228CD" w:rsidRPr="00831D52" w:rsidRDefault="00A228CD" w:rsidP="00A228CD">
      <w:pPr>
        <w:ind w:left="720"/>
        <w:jc w:val="both"/>
        <w:rPr>
          <w:sz w:val="22"/>
          <w:szCs w:val="22"/>
        </w:rPr>
      </w:pPr>
      <w:r w:rsidRPr="00831D52">
        <w:rPr>
          <w:sz w:val="22"/>
          <w:szCs w:val="22"/>
        </w:rPr>
        <w:tab/>
      </w:r>
    </w:p>
    <w:p w:rsidR="00A228CD" w:rsidRPr="000A5610" w:rsidRDefault="00A228CD" w:rsidP="00A228CD">
      <w:pPr>
        <w:jc w:val="both"/>
        <w:rPr>
          <w:sz w:val="22"/>
          <w:szCs w:val="22"/>
        </w:rPr>
      </w:pPr>
      <w:r w:rsidRPr="000A5610">
        <w:rPr>
          <w:b/>
          <w:sz w:val="22"/>
          <w:szCs w:val="22"/>
          <w:u w:val="single"/>
        </w:rPr>
        <w:t>Felelős:</w:t>
      </w:r>
      <w:r w:rsidRPr="000A5610">
        <w:rPr>
          <w:sz w:val="22"/>
          <w:szCs w:val="22"/>
        </w:rPr>
        <w:tab/>
        <w:t>a testület elnöke</w:t>
      </w:r>
    </w:p>
    <w:p w:rsidR="00A228CD" w:rsidRDefault="00A228CD" w:rsidP="00A228CD">
      <w:pPr>
        <w:jc w:val="both"/>
        <w:rPr>
          <w:sz w:val="22"/>
          <w:szCs w:val="22"/>
        </w:rPr>
      </w:pPr>
      <w:r w:rsidRPr="000A5610">
        <w:rPr>
          <w:b/>
          <w:sz w:val="22"/>
          <w:szCs w:val="22"/>
          <w:u w:val="single"/>
        </w:rPr>
        <w:t>Határidő:</w:t>
      </w:r>
      <w:r w:rsidRPr="000A5610">
        <w:rPr>
          <w:sz w:val="22"/>
          <w:szCs w:val="22"/>
        </w:rPr>
        <w:tab/>
      </w:r>
      <w:r>
        <w:rPr>
          <w:sz w:val="22"/>
          <w:szCs w:val="22"/>
        </w:rPr>
        <w:t>értelemszerűen</w:t>
      </w:r>
    </w:p>
    <w:p w:rsidR="00A228CD" w:rsidRDefault="00A228CD" w:rsidP="00A228CD">
      <w:pPr>
        <w:jc w:val="both"/>
        <w:rPr>
          <w:sz w:val="22"/>
        </w:rPr>
      </w:pPr>
    </w:p>
    <w:p w:rsidR="00ED4C2E" w:rsidRDefault="00ED4C2E" w:rsidP="00A228CD">
      <w:pPr>
        <w:jc w:val="both"/>
        <w:rPr>
          <w:sz w:val="22"/>
        </w:rPr>
      </w:pPr>
    </w:p>
    <w:p w:rsidR="00ED4C2E" w:rsidRDefault="00ED4C2E" w:rsidP="00A228CD">
      <w:pPr>
        <w:jc w:val="both"/>
        <w:rPr>
          <w:sz w:val="22"/>
        </w:rPr>
      </w:pPr>
    </w:p>
    <w:p w:rsidR="00ED4C2E" w:rsidRDefault="00ED4C2E" w:rsidP="00A228CD">
      <w:pPr>
        <w:jc w:val="both"/>
        <w:rPr>
          <w:sz w:val="22"/>
        </w:rPr>
      </w:pPr>
    </w:p>
    <w:p w:rsidR="00ED4C2E" w:rsidRDefault="00ED4C2E" w:rsidP="00A228CD">
      <w:pPr>
        <w:jc w:val="both"/>
        <w:rPr>
          <w:sz w:val="22"/>
        </w:rPr>
      </w:pPr>
    </w:p>
    <w:p w:rsidR="00ED4C2E" w:rsidRDefault="00ED4C2E" w:rsidP="00A228CD">
      <w:pPr>
        <w:jc w:val="both"/>
        <w:rPr>
          <w:sz w:val="22"/>
        </w:rPr>
      </w:pPr>
    </w:p>
    <w:p w:rsidR="00ED4C2E" w:rsidRDefault="00ED4C2E" w:rsidP="00A228CD">
      <w:pPr>
        <w:jc w:val="both"/>
        <w:rPr>
          <w:sz w:val="22"/>
        </w:rPr>
      </w:pPr>
    </w:p>
    <w:p w:rsidR="00ED4C2E" w:rsidRDefault="00ED4C2E" w:rsidP="00A228CD">
      <w:pPr>
        <w:jc w:val="both"/>
        <w:rPr>
          <w:sz w:val="22"/>
        </w:rPr>
      </w:pPr>
    </w:p>
    <w:p w:rsidR="00ED4C2E" w:rsidRDefault="00ED4C2E" w:rsidP="00A228CD">
      <w:pPr>
        <w:jc w:val="both"/>
        <w:rPr>
          <w:sz w:val="22"/>
        </w:rPr>
      </w:pPr>
    </w:p>
    <w:p w:rsidR="00ED4C2E" w:rsidRDefault="00ED4C2E" w:rsidP="00A228CD">
      <w:pPr>
        <w:jc w:val="both"/>
        <w:rPr>
          <w:sz w:val="22"/>
        </w:rPr>
      </w:pPr>
    </w:p>
    <w:p w:rsidR="00ED4C2E" w:rsidRDefault="00ED4C2E" w:rsidP="00A228CD">
      <w:pPr>
        <w:jc w:val="both"/>
        <w:rPr>
          <w:sz w:val="22"/>
        </w:rPr>
      </w:pPr>
    </w:p>
    <w:p w:rsidR="00ED4C2E" w:rsidRDefault="00ED4C2E" w:rsidP="00A228CD">
      <w:pPr>
        <w:jc w:val="both"/>
        <w:rPr>
          <w:sz w:val="22"/>
        </w:rPr>
      </w:pPr>
    </w:p>
    <w:p w:rsidR="00ED4C2E" w:rsidRDefault="00ED4C2E" w:rsidP="00A228CD">
      <w:pPr>
        <w:jc w:val="both"/>
        <w:rPr>
          <w:sz w:val="22"/>
        </w:rPr>
      </w:pPr>
    </w:p>
    <w:p w:rsidR="00ED4C2E" w:rsidRDefault="00ED4C2E" w:rsidP="00A228CD">
      <w:pPr>
        <w:jc w:val="both"/>
        <w:rPr>
          <w:sz w:val="22"/>
        </w:rPr>
      </w:pPr>
    </w:p>
    <w:p w:rsidR="00ED4C2E" w:rsidRDefault="00ED4C2E" w:rsidP="00A228CD">
      <w:pPr>
        <w:jc w:val="both"/>
        <w:rPr>
          <w:sz w:val="22"/>
        </w:rPr>
      </w:pPr>
    </w:p>
    <w:p w:rsidR="00ED4C2E" w:rsidRDefault="00ED4C2E" w:rsidP="00A228CD">
      <w:pPr>
        <w:jc w:val="both"/>
        <w:rPr>
          <w:sz w:val="22"/>
        </w:rPr>
      </w:pPr>
    </w:p>
    <w:p w:rsidR="00ED4C2E" w:rsidRDefault="00ED4C2E" w:rsidP="00A228CD">
      <w:pPr>
        <w:jc w:val="both"/>
        <w:rPr>
          <w:sz w:val="22"/>
        </w:rPr>
      </w:pPr>
    </w:p>
    <w:p w:rsidR="003253BC" w:rsidRDefault="003253BC" w:rsidP="006710C5">
      <w:pPr>
        <w:jc w:val="both"/>
        <w:rPr>
          <w:sz w:val="22"/>
        </w:rPr>
      </w:pPr>
    </w:p>
    <w:p w:rsidR="009A643B" w:rsidRDefault="009A643B" w:rsidP="006710C5">
      <w:pPr>
        <w:jc w:val="both"/>
        <w:rPr>
          <w:sz w:val="22"/>
        </w:rPr>
      </w:pPr>
    </w:p>
    <w:p w:rsidR="006C3989" w:rsidRPr="00DD7DB8" w:rsidRDefault="006C3989" w:rsidP="006C3989">
      <w:pPr>
        <w:pStyle w:val="NormlWeb"/>
        <w:spacing w:before="0" w:beforeAutospacing="0" w:after="0" w:afterAutospacing="0"/>
        <w:ind w:right="150"/>
        <w:jc w:val="both"/>
        <w:rPr>
          <w:sz w:val="22"/>
          <w:szCs w:val="22"/>
        </w:rPr>
      </w:pPr>
      <w:r w:rsidRPr="00DD7DB8">
        <w:rPr>
          <w:b/>
          <w:sz w:val="22"/>
          <w:szCs w:val="22"/>
        </w:rPr>
        <w:lastRenderedPageBreak/>
        <w:t xml:space="preserve">Kincses Mihályné a testület elnöke </w:t>
      </w:r>
      <w:r w:rsidRPr="00DD7DB8">
        <w:rPr>
          <w:sz w:val="22"/>
          <w:szCs w:val="22"/>
        </w:rPr>
        <w:t>elmondta, hogy a Magyarországi Németek Országos Önkormányzata a Bethlen Gábor Alapkezelő Zrt. által meghirdetett a „Nyelvi környezetben megvalósuló nemzetiségi, népismereti, művészeti, hagyományőrző és olvasótáborok megvalósításának 2020. évi költségvetési támogatására” kiírt, NEMZ-TAB-20 pályázati kategória kódú pályázat keretében támogatást nyert. Kiskőrös Város Német Nemzetiségi Önkormányzatának (továbbiakban: Önkormányzat) lehetősége van a projekt megvalósításában közreműködő szervezetként részt venni, az Önkormányzat „A közös olvasás gondolatokat teremt” című alprojektje keretében egy öt napos ifjúsági tábort kíván megvalósítani, mely kiváló esélyt ad a diákok nyelvi ismereteinek elmélyítésére, a nemzetiségi hagyományok megőrzésére, továbbadására. A tábor megvalósításához a Magyarországi Németek Országos Önkormányzata megállapodás alapján a fenti projekt keretében 755. 700,- Ft támogatást biztosít.</w:t>
      </w:r>
    </w:p>
    <w:p w:rsidR="006C3989" w:rsidRPr="00DD7DB8" w:rsidRDefault="006C3989" w:rsidP="006C3989">
      <w:pPr>
        <w:jc w:val="both"/>
        <w:rPr>
          <w:sz w:val="22"/>
          <w:szCs w:val="22"/>
        </w:rPr>
      </w:pPr>
    </w:p>
    <w:p w:rsidR="006C3989" w:rsidRPr="00DD7DB8" w:rsidRDefault="006C3989" w:rsidP="006C3989">
      <w:pPr>
        <w:jc w:val="both"/>
        <w:rPr>
          <w:sz w:val="22"/>
          <w:szCs w:val="22"/>
        </w:rPr>
      </w:pPr>
      <w:r w:rsidRPr="00DD7DB8">
        <w:rPr>
          <w:sz w:val="22"/>
          <w:szCs w:val="22"/>
        </w:rPr>
        <w:t>A testület elnöke határozati javaslatként az alábbiakat fogalmazta meg:</w:t>
      </w:r>
    </w:p>
    <w:p w:rsidR="006C3989" w:rsidRPr="00DD7DB8" w:rsidRDefault="006C3989" w:rsidP="006C3989">
      <w:pPr>
        <w:jc w:val="both"/>
        <w:rPr>
          <w:sz w:val="22"/>
          <w:szCs w:val="22"/>
        </w:rPr>
      </w:pPr>
    </w:p>
    <w:p w:rsidR="006C3989" w:rsidRPr="00DD7DB8" w:rsidRDefault="006C3989" w:rsidP="006C3989">
      <w:pPr>
        <w:jc w:val="both"/>
        <w:rPr>
          <w:sz w:val="22"/>
          <w:szCs w:val="22"/>
        </w:rPr>
      </w:pPr>
      <w:r w:rsidRPr="00DD7DB8">
        <w:rPr>
          <w:sz w:val="22"/>
          <w:szCs w:val="22"/>
        </w:rPr>
        <w:t xml:space="preserve">„Kiskőrös Város Német Nemzetiségi Önkormányzata </w:t>
      </w:r>
    </w:p>
    <w:p w:rsidR="006C3989" w:rsidRPr="00DD7DB8" w:rsidRDefault="006C3989" w:rsidP="006C3989">
      <w:pPr>
        <w:pStyle w:val="Listaszerbekezds"/>
        <w:numPr>
          <w:ilvl w:val="0"/>
          <w:numId w:val="38"/>
        </w:numPr>
        <w:jc w:val="both"/>
        <w:rPr>
          <w:sz w:val="22"/>
          <w:szCs w:val="22"/>
        </w:rPr>
      </w:pPr>
      <w:r w:rsidRPr="00DD7DB8">
        <w:rPr>
          <w:sz w:val="22"/>
          <w:szCs w:val="22"/>
        </w:rPr>
        <w:t xml:space="preserve">egyetért azzal, hogy a Magyarországi Németek Országos Önkormányzata által a NEMZ-TAB-20 kódú pályázat megvalósításában közreműködő szervezetként „A közös olvasás gondolatokat teremt” című alprojektet - öt napos ifjúsági tábor megszervezése, a diákok nyelvi ismereteinek elmélyítése, a nemzetiségi hagyományok megőrzése és továbbadása céljából - megvalósítsa. </w:t>
      </w:r>
    </w:p>
    <w:p w:rsidR="006C3989" w:rsidRPr="00DD7DB8" w:rsidRDefault="006C3989" w:rsidP="006C3989">
      <w:pPr>
        <w:pStyle w:val="Listaszerbekezds"/>
        <w:numPr>
          <w:ilvl w:val="0"/>
          <w:numId w:val="38"/>
        </w:numPr>
        <w:jc w:val="both"/>
        <w:rPr>
          <w:sz w:val="22"/>
          <w:szCs w:val="22"/>
        </w:rPr>
      </w:pPr>
      <w:r w:rsidRPr="00DD7DB8">
        <w:rPr>
          <w:sz w:val="22"/>
          <w:szCs w:val="22"/>
        </w:rPr>
        <w:t>egyetért azzal, hogy a fenti alprojekt megvalósításához szükséges 7</w:t>
      </w:r>
      <w:r w:rsidR="00AE5235">
        <w:rPr>
          <w:sz w:val="22"/>
          <w:szCs w:val="22"/>
        </w:rPr>
        <w:t>5</w:t>
      </w:r>
      <w:r w:rsidRPr="00DD7DB8">
        <w:rPr>
          <w:sz w:val="22"/>
          <w:szCs w:val="22"/>
        </w:rPr>
        <w:t>5.700,- Ft vissza nem terítendő támogatás elnyeréséhez szükséges dokumentumokat a  Magyarországi Németek Országos Önkormányzatához benyújtsa.</w:t>
      </w:r>
    </w:p>
    <w:p w:rsidR="006C3989" w:rsidRPr="00DD7DB8" w:rsidRDefault="006C3989" w:rsidP="006C3989">
      <w:pPr>
        <w:pStyle w:val="Listaszerbekezds"/>
        <w:numPr>
          <w:ilvl w:val="0"/>
          <w:numId w:val="38"/>
        </w:numPr>
        <w:jc w:val="both"/>
        <w:rPr>
          <w:sz w:val="22"/>
          <w:szCs w:val="22"/>
        </w:rPr>
      </w:pPr>
      <w:r w:rsidRPr="00DD7DB8">
        <w:rPr>
          <w:sz w:val="22"/>
          <w:szCs w:val="22"/>
        </w:rPr>
        <w:t>felhatalmazza az elnököt az alprojekthez kapcsolódó minden szükséges intézkedés megtételére, a kapcsolódó dokumentáció, pl</w:t>
      </w:r>
      <w:r w:rsidR="00DD7DB8" w:rsidRPr="00DD7DB8">
        <w:rPr>
          <w:sz w:val="22"/>
          <w:szCs w:val="22"/>
        </w:rPr>
        <w:t>.</w:t>
      </w:r>
      <w:r w:rsidRPr="00DD7DB8">
        <w:rPr>
          <w:sz w:val="22"/>
          <w:szCs w:val="22"/>
        </w:rPr>
        <w:t>: az együttműködési megállapodás aláírására, jognyilatkozat megtételére.”</w:t>
      </w:r>
    </w:p>
    <w:p w:rsidR="006C3989" w:rsidRPr="00DD7DB8" w:rsidRDefault="006C3989" w:rsidP="006C3989">
      <w:pPr>
        <w:ind w:left="720"/>
        <w:jc w:val="both"/>
        <w:rPr>
          <w:sz w:val="22"/>
          <w:szCs w:val="22"/>
        </w:rPr>
      </w:pPr>
    </w:p>
    <w:p w:rsidR="009D7319" w:rsidRPr="00DD7DB8" w:rsidRDefault="009D7319" w:rsidP="009D7319">
      <w:pPr>
        <w:jc w:val="both"/>
        <w:rPr>
          <w:sz w:val="22"/>
          <w:szCs w:val="22"/>
        </w:rPr>
      </w:pPr>
      <w:r w:rsidRPr="00DD7DB8">
        <w:rPr>
          <w:b/>
          <w:bCs/>
          <w:sz w:val="22"/>
          <w:szCs w:val="22"/>
          <w:u w:val="single"/>
        </w:rPr>
        <w:t>Felelős:</w:t>
      </w:r>
      <w:r w:rsidRPr="00DD7DB8">
        <w:rPr>
          <w:sz w:val="22"/>
          <w:szCs w:val="22"/>
        </w:rPr>
        <w:t>               a testület elnöke</w:t>
      </w:r>
    </w:p>
    <w:p w:rsidR="009D7319" w:rsidRPr="00DD7DB8" w:rsidRDefault="009D7319" w:rsidP="009D7319">
      <w:pPr>
        <w:jc w:val="both"/>
        <w:rPr>
          <w:sz w:val="22"/>
          <w:szCs w:val="22"/>
        </w:rPr>
      </w:pPr>
      <w:r w:rsidRPr="00DD7DB8">
        <w:rPr>
          <w:b/>
          <w:bCs/>
          <w:sz w:val="22"/>
          <w:szCs w:val="22"/>
          <w:u w:val="single"/>
        </w:rPr>
        <w:t>Határidő:</w:t>
      </w:r>
      <w:r w:rsidRPr="00DD7DB8">
        <w:rPr>
          <w:sz w:val="22"/>
          <w:szCs w:val="22"/>
        </w:rPr>
        <w:t>            20</w:t>
      </w:r>
      <w:r w:rsidR="00AE5235">
        <w:rPr>
          <w:sz w:val="22"/>
          <w:szCs w:val="22"/>
        </w:rPr>
        <w:t>20</w:t>
      </w:r>
      <w:r w:rsidRPr="00DD7DB8">
        <w:rPr>
          <w:sz w:val="22"/>
          <w:szCs w:val="22"/>
        </w:rPr>
        <w:t xml:space="preserve">. július </w:t>
      </w:r>
      <w:r w:rsidR="008F45D9" w:rsidRPr="00DD7DB8">
        <w:rPr>
          <w:sz w:val="22"/>
          <w:szCs w:val="22"/>
        </w:rPr>
        <w:t>1</w:t>
      </w:r>
      <w:r w:rsidRPr="00DD7DB8">
        <w:rPr>
          <w:sz w:val="22"/>
          <w:szCs w:val="22"/>
        </w:rPr>
        <w:t xml:space="preserve">0. (a </w:t>
      </w:r>
      <w:r w:rsidR="006C3989" w:rsidRPr="00DD7DB8">
        <w:rPr>
          <w:sz w:val="22"/>
          <w:szCs w:val="22"/>
        </w:rPr>
        <w:t>dokumentáció</w:t>
      </w:r>
      <w:r w:rsidRPr="00DD7DB8">
        <w:rPr>
          <w:sz w:val="22"/>
          <w:szCs w:val="22"/>
        </w:rPr>
        <w:t xml:space="preserve"> benyújtásának határideje) </w:t>
      </w:r>
    </w:p>
    <w:p w:rsidR="009D7319" w:rsidRPr="00DD7DB8" w:rsidRDefault="009D7319" w:rsidP="009D7319">
      <w:pPr>
        <w:jc w:val="both"/>
        <w:rPr>
          <w:sz w:val="22"/>
          <w:szCs w:val="22"/>
        </w:rPr>
      </w:pPr>
    </w:p>
    <w:p w:rsidR="006C3989" w:rsidRPr="00DD7DB8" w:rsidRDefault="006C3989" w:rsidP="009D7319">
      <w:pPr>
        <w:jc w:val="both"/>
        <w:rPr>
          <w:sz w:val="22"/>
          <w:szCs w:val="22"/>
        </w:rPr>
      </w:pPr>
    </w:p>
    <w:p w:rsidR="009D7319" w:rsidRPr="00DD7DB8" w:rsidRDefault="009D7319" w:rsidP="009D7319">
      <w:pPr>
        <w:jc w:val="both"/>
        <w:rPr>
          <w:sz w:val="22"/>
          <w:szCs w:val="22"/>
        </w:rPr>
      </w:pPr>
      <w:r w:rsidRPr="00DD7DB8">
        <w:rPr>
          <w:sz w:val="22"/>
          <w:szCs w:val="22"/>
        </w:rPr>
        <w:t>A testület megtárgyalta Kincses Mihályné elnök által megfogalmazottakat és 3 „igen” szavazattal az alábbi határozatokat hozta:</w:t>
      </w:r>
    </w:p>
    <w:p w:rsidR="009D7319" w:rsidRPr="00DD7DB8" w:rsidRDefault="009D7319" w:rsidP="009D7319">
      <w:pPr>
        <w:jc w:val="both"/>
        <w:rPr>
          <w:sz w:val="22"/>
          <w:szCs w:val="22"/>
        </w:rPr>
      </w:pPr>
    </w:p>
    <w:p w:rsidR="009D7319" w:rsidRPr="00DD7DB8" w:rsidRDefault="008705DD" w:rsidP="009D7319">
      <w:pPr>
        <w:jc w:val="both"/>
        <w:rPr>
          <w:b/>
          <w:sz w:val="22"/>
          <w:szCs w:val="22"/>
          <w:u w:val="single"/>
        </w:rPr>
      </w:pPr>
      <w:r w:rsidRPr="00DD7DB8">
        <w:rPr>
          <w:b/>
          <w:sz w:val="22"/>
          <w:szCs w:val="22"/>
          <w:u w:val="single"/>
        </w:rPr>
        <w:t>15/2020</w:t>
      </w:r>
      <w:r w:rsidR="009D7319" w:rsidRPr="00DD7DB8">
        <w:rPr>
          <w:b/>
          <w:sz w:val="22"/>
          <w:szCs w:val="22"/>
          <w:u w:val="single"/>
        </w:rPr>
        <w:t>. sz. Német Nemzetiségi Önk. határozat</w:t>
      </w:r>
    </w:p>
    <w:p w:rsidR="009D7319" w:rsidRPr="00DD7DB8" w:rsidRDefault="009D7319" w:rsidP="009D7319">
      <w:pPr>
        <w:rPr>
          <w:b/>
          <w:sz w:val="22"/>
          <w:szCs w:val="22"/>
        </w:rPr>
      </w:pPr>
    </w:p>
    <w:p w:rsidR="008705DD" w:rsidRPr="00DD7DB8" w:rsidRDefault="008705DD" w:rsidP="009D7319">
      <w:pPr>
        <w:rPr>
          <w:b/>
          <w:sz w:val="22"/>
          <w:szCs w:val="22"/>
        </w:rPr>
      </w:pPr>
    </w:p>
    <w:p w:rsidR="009D7319" w:rsidRPr="00DD7DB8" w:rsidRDefault="009D7319" w:rsidP="008705DD">
      <w:pPr>
        <w:jc w:val="center"/>
        <w:rPr>
          <w:sz w:val="22"/>
          <w:szCs w:val="22"/>
        </w:rPr>
      </w:pPr>
      <w:r w:rsidRPr="00DD7DB8">
        <w:rPr>
          <w:b/>
          <w:sz w:val="22"/>
          <w:szCs w:val="22"/>
        </w:rPr>
        <w:t>HATÁROZAT</w:t>
      </w:r>
    </w:p>
    <w:p w:rsidR="009D7319" w:rsidRPr="00DD7DB8" w:rsidRDefault="009D7319" w:rsidP="009D7319">
      <w:pPr>
        <w:jc w:val="both"/>
        <w:rPr>
          <w:sz w:val="22"/>
          <w:szCs w:val="22"/>
        </w:rPr>
      </w:pPr>
    </w:p>
    <w:p w:rsidR="006C3989" w:rsidRPr="00DD7DB8" w:rsidRDefault="006C3989" w:rsidP="006C3989">
      <w:pPr>
        <w:jc w:val="both"/>
        <w:rPr>
          <w:sz w:val="22"/>
          <w:szCs w:val="22"/>
        </w:rPr>
      </w:pPr>
      <w:r w:rsidRPr="00DD7DB8">
        <w:rPr>
          <w:sz w:val="22"/>
          <w:szCs w:val="22"/>
        </w:rPr>
        <w:t xml:space="preserve">„Kiskőrös Város Német Nemzetiségi Önkormányzata </w:t>
      </w:r>
    </w:p>
    <w:p w:rsidR="006C3989" w:rsidRPr="00DD7DB8" w:rsidRDefault="006C3989" w:rsidP="006C3989">
      <w:pPr>
        <w:pStyle w:val="Listaszerbekezds"/>
        <w:numPr>
          <w:ilvl w:val="0"/>
          <w:numId w:val="39"/>
        </w:numPr>
        <w:jc w:val="both"/>
        <w:rPr>
          <w:sz w:val="22"/>
          <w:szCs w:val="22"/>
        </w:rPr>
      </w:pPr>
      <w:r w:rsidRPr="00DD7DB8">
        <w:rPr>
          <w:sz w:val="22"/>
          <w:szCs w:val="22"/>
        </w:rPr>
        <w:t xml:space="preserve">egyetért azzal, hogy a Magyarországi Németek Országos Önkormányzata által a NEMZ-TAB-20 kódú pályázat megvalósításában közreműködő szervezetként „A közös olvasás gondolatokat teremt” című alprojektet - öt napos ifjúsági tábor megszervezése, a diákok nyelvi ismereteinek elmélyítése, a nemzetiségi hagyományok megőrzése és továbbadása céljából - megvalósítsa. </w:t>
      </w:r>
    </w:p>
    <w:p w:rsidR="006C3989" w:rsidRPr="00DD7DB8" w:rsidRDefault="006C3989" w:rsidP="006C3989">
      <w:pPr>
        <w:pStyle w:val="Listaszerbekezds"/>
        <w:numPr>
          <w:ilvl w:val="0"/>
          <w:numId w:val="39"/>
        </w:numPr>
        <w:jc w:val="both"/>
        <w:rPr>
          <w:sz w:val="22"/>
          <w:szCs w:val="22"/>
        </w:rPr>
      </w:pPr>
      <w:r w:rsidRPr="00DD7DB8">
        <w:rPr>
          <w:sz w:val="22"/>
          <w:szCs w:val="22"/>
        </w:rPr>
        <w:t>egyetért azzal, hogy a fenti alprojekt megvalósításához szükséges 7</w:t>
      </w:r>
      <w:r w:rsidR="00AE5235">
        <w:rPr>
          <w:sz w:val="22"/>
          <w:szCs w:val="22"/>
        </w:rPr>
        <w:t>5</w:t>
      </w:r>
      <w:r w:rsidRPr="00DD7DB8">
        <w:rPr>
          <w:sz w:val="22"/>
          <w:szCs w:val="22"/>
        </w:rPr>
        <w:t>5.700,- Ft vissza nem terítendő támogatás elnyeréséhez szükséges dokumentumokat a  Magyarországi Németek Országos Önkormányzatához benyújtsa.</w:t>
      </w:r>
    </w:p>
    <w:p w:rsidR="006C3989" w:rsidRPr="00DD7DB8" w:rsidRDefault="006C3989" w:rsidP="006C3989">
      <w:pPr>
        <w:pStyle w:val="Listaszerbekezds"/>
        <w:numPr>
          <w:ilvl w:val="0"/>
          <w:numId w:val="39"/>
        </w:numPr>
        <w:jc w:val="both"/>
        <w:rPr>
          <w:sz w:val="22"/>
          <w:szCs w:val="22"/>
        </w:rPr>
      </w:pPr>
      <w:r w:rsidRPr="00DD7DB8">
        <w:rPr>
          <w:sz w:val="22"/>
          <w:szCs w:val="22"/>
        </w:rPr>
        <w:t>felhatalmazza az elnököt az alprojekthez kapcsolódó minden szükséges intézkedés megtételére, a kapcsolódó dokumentáció, pl</w:t>
      </w:r>
      <w:r w:rsidR="00DD7DB8">
        <w:rPr>
          <w:sz w:val="22"/>
          <w:szCs w:val="22"/>
        </w:rPr>
        <w:t>.</w:t>
      </w:r>
      <w:r w:rsidRPr="00DD7DB8">
        <w:rPr>
          <w:sz w:val="22"/>
          <w:szCs w:val="22"/>
        </w:rPr>
        <w:t>: az együttműködési megállapodás aláírására, jognyilatkozat megtételére.”</w:t>
      </w:r>
    </w:p>
    <w:p w:rsidR="006C3989" w:rsidRPr="00DD7DB8" w:rsidRDefault="006C3989" w:rsidP="006C3989">
      <w:pPr>
        <w:ind w:left="720"/>
        <w:jc w:val="both"/>
        <w:rPr>
          <w:sz w:val="22"/>
          <w:szCs w:val="22"/>
        </w:rPr>
      </w:pPr>
    </w:p>
    <w:p w:rsidR="006C3989" w:rsidRPr="00DD7DB8" w:rsidRDefault="006C3989" w:rsidP="006C3989">
      <w:pPr>
        <w:jc w:val="both"/>
        <w:rPr>
          <w:sz w:val="22"/>
          <w:szCs w:val="22"/>
        </w:rPr>
      </w:pPr>
      <w:r w:rsidRPr="00DD7DB8">
        <w:rPr>
          <w:b/>
          <w:bCs/>
          <w:sz w:val="22"/>
          <w:szCs w:val="22"/>
          <w:u w:val="single"/>
        </w:rPr>
        <w:t>Felelős:</w:t>
      </w:r>
      <w:r w:rsidRPr="00DD7DB8">
        <w:rPr>
          <w:sz w:val="22"/>
          <w:szCs w:val="22"/>
        </w:rPr>
        <w:t>               a testület elnöke</w:t>
      </w:r>
    </w:p>
    <w:p w:rsidR="006C3989" w:rsidRPr="00DD7DB8" w:rsidRDefault="006C3989" w:rsidP="006C3989">
      <w:pPr>
        <w:jc w:val="both"/>
        <w:rPr>
          <w:sz w:val="22"/>
          <w:szCs w:val="22"/>
        </w:rPr>
      </w:pPr>
      <w:r w:rsidRPr="00DD7DB8">
        <w:rPr>
          <w:b/>
          <w:bCs/>
          <w:sz w:val="22"/>
          <w:szCs w:val="22"/>
          <w:u w:val="single"/>
        </w:rPr>
        <w:t>Határidő:</w:t>
      </w:r>
      <w:r w:rsidRPr="00DD7DB8">
        <w:rPr>
          <w:sz w:val="22"/>
          <w:szCs w:val="22"/>
        </w:rPr>
        <w:t>            20</w:t>
      </w:r>
      <w:r w:rsidR="00AE5235">
        <w:rPr>
          <w:sz w:val="22"/>
          <w:szCs w:val="22"/>
        </w:rPr>
        <w:t>20</w:t>
      </w:r>
      <w:r w:rsidRPr="00DD7DB8">
        <w:rPr>
          <w:sz w:val="22"/>
          <w:szCs w:val="22"/>
        </w:rPr>
        <w:t xml:space="preserve">. július 10. (a dokumentáció benyújtásának határideje) </w:t>
      </w:r>
    </w:p>
    <w:p w:rsidR="006C3989" w:rsidRPr="00DD7DB8" w:rsidRDefault="006C3989" w:rsidP="006C3989">
      <w:pPr>
        <w:jc w:val="both"/>
        <w:rPr>
          <w:sz w:val="22"/>
          <w:szCs w:val="22"/>
        </w:rPr>
      </w:pPr>
    </w:p>
    <w:p w:rsidR="009D7319" w:rsidRPr="00DD7DB8" w:rsidRDefault="009D7319" w:rsidP="009D7319">
      <w:pPr>
        <w:jc w:val="both"/>
        <w:rPr>
          <w:sz w:val="22"/>
          <w:szCs w:val="22"/>
        </w:rPr>
      </w:pPr>
    </w:p>
    <w:p w:rsidR="009D7319" w:rsidRPr="00DD7DB8" w:rsidRDefault="009D7319" w:rsidP="009D7319">
      <w:pPr>
        <w:jc w:val="both"/>
        <w:rPr>
          <w:sz w:val="22"/>
          <w:szCs w:val="22"/>
        </w:rPr>
      </w:pPr>
    </w:p>
    <w:p w:rsidR="009D7319" w:rsidRPr="00DD7DB8" w:rsidRDefault="009D7319" w:rsidP="009D7319">
      <w:pPr>
        <w:jc w:val="both"/>
        <w:rPr>
          <w:sz w:val="22"/>
          <w:szCs w:val="22"/>
        </w:rPr>
      </w:pPr>
    </w:p>
    <w:p w:rsidR="009D7319" w:rsidRPr="00DD7DB8" w:rsidRDefault="009D7319" w:rsidP="009D7319">
      <w:pPr>
        <w:jc w:val="both"/>
        <w:rPr>
          <w:sz w:val="22"/>
          <w:szCs w:val="22"/>
        </w:rPr>
      </w:pPr>
    </w:p>
    <w:p w:rsidR="006710C5" w:rsidRPr="003639F0" w:rsidRDefault="006710C5" w:rsidP="003639F0">
      <w:pPr>
        <w:pStyle w:val="Listaszerbekezds"/>
        <w:numPr>
          <w:ilvl w:val="0"/>
          <w:numId w:val="30"/>
        </w:numPr>
        <w:jc w:val="center"/>
        <w:rPr>
          <w:rFonts w:ascii="Times New Roman félkövér" w:hAnsi="Times New Roman félkövér"/>
          <w:b/>
          <w:caps/>
          <w:sz w:val="22"/>
          <w:szCs w:val="22"/>
        </w:rPr>
      </w:pPr>
      <w:r w:rsidRPr="003639F0">
        <w:rPr>
          <w:b/>
          <w:sz w:val="22"/>
          <w:szCs w:val="22"/>
        </w:rPr>
        <w:lastRenderedPageBreak/>
        <w:t>napirend</w:t>
      </w:r>
    </w:p>
    <w:p w:rsidR="006710C5" w:rsidRPr="001C3395" w:rsidRDefault="006710C5" w:rsidP="006710C5">
      <w:pPr>
        <w:rPr>
          <w:rFonts w:ascii="Times New Roman félkövér" w:hAnsi="Times New Roman félkövér"/>
          <w:b/>
          <w:caps/>
          <w:sz w:val="22"/>
          <w:szCs w:val="22"/>
        </w:rPr>
      </w:pPr>
      <w:r w:rsidRPr="001C3395">
        <w:rPr>
          <w:rFonts w:ascii="Times New Roman félkövér" w:hAnsi="Times New Roman félkövér"/>
          <w:b/>
          <w:caps/>
          <w:sz w:val="22"/>
          <w:szCs w:val="22"/>
        </w:rPr>
        <w:t>A NEMZETISÉGI ÖNKORMÁNYZAT 20</w:t>
      </w:r>
      <w:r>
        <w:rPr>
          <w:rFonts w:ascii="Times New Roman félkövér" w:hAnsi="Times New Roman félkövér"/>
          <w:b/>
          <w:caps/>
          <w:sz w:val="22"/>
          <w:szCs w:val="22"/>
        </w:rPr>
        <w:t>20</w:t>
      </w:r>
      <w:r w:rsidRPr="001C3395">
        <w:rPr>
          <w:rFonts w:ascii="Times New Roman félkövér" w:hAnsi="Times New Roman félkövér"/>
          <w:b/>
          <w:caps/>
          <w:sz w:val="22"/>
          <w:szCs w:val="22"/>
        </w:rPr>
        <w:t xml:space="preserve">. ÉVI KÖLTSÉGVETÉSének módosítása </w:t>
      </w:r>
    </w:p>
    <w:p w:rsidR="006710C5" w:rsidRPr="001C3395" w:rsidRDefault="006710C5" w:rsidP="006710C5">
      <w:pPr>
        <w:ind w:left="1065"/>
        <w:jc w:val="center"/>
        <w:rPr>
          <w:i/>
          <w:sz w:val="22"/>
          <w:szCs w:val="22"/>
        </w:rPr>
      </w:pPr>
      <w:r w:rsidRPr="001C3395">
        <w:rPr>
          <w:i/>
          <w:sz w:val="22"/>
          <w:szCs w:val="22"/>
        </w:rPr>
        <w:t>(Írásos előterjesztés a jegyzőkönyvhöz mellékelve)</w:t>
      </w:r>
    </w:p>
    <w:p w:rsidR="006710C5" w:rsidRPr="001C3395" w:rsidRDefault="006710C5" w:rsidP="006710C5">
      <w:pPr>
        <w:ind w:left="1065"/>
        <w:jc w:val="center"/>
        <w:rPr>
          <w:sz w:val="22"/>
          <w:szCs w:val="22"/>
        </w:rPr>
      </w:pPr>
    </w:p>
    <w:p w:rsidR="006710C5" w:rsidRDefault="006710C5" w:rsidP="006710C5">
      <w:pPr>
        <w:jc w:val="both"/>
        <w:rPr>
          <w:sz w:val="22"/>
          <w:szCs w:val="22"/>
        </w:rPr>
      </w:pPr>
      <w:r w:rsidRPr="001C3395">
        <w:rPr>
          <w:sz w:val="22"/>
          <w:szCs w:val="22"/>
          <w:u w:val="single"/>
        </w:rPr>
        <w:t>Előterjesztő</w:t>
      </w:r>
      <w:r w:rsidRPr="001C3395">
        <w:rPr>
          <w:sz w:val="22"/>
          <w:szCs w:val="22"/>
        </w:rPr>
        <w:t>: a nemzetiségi önkormányzat elnöke</w:t>
      </w:r>
    </w:p>
    <w:p w:rsidR="006710C5" w:rsidRDefault="006710C5" w:rsidP="006710C5">
      <w:pPr>
        <w:jc w:val="both"/>
        <w:rPr>
          <w:sz w:val="22"/>
          <w:szCs w:val="22"/>
        </w:rPr>
      </w:pPr>
    </w:p>
    <w:p w:rsidR="006710C5" w:rsidRPr="003D2533" w:rsidRDefault="006710C5" w:rsidP="006710C5">
      <w:pPr>
        <w:jc w:val="both"/>
        <w:rPr>
          <w:sz w:val="22"/>
          <w:szCs w:val="22"/>
        </w:rPr>
      </w:pPr>
      <w:r w:rsidRPr="003D2533">
        <w:rPr>
          <w:b/>
          <w:bCs/>
          <w:sz w:val="22"/>
          <w:szCs w:val="22"/>
        </w:rPr>
        <w:t xml:space="preserve">Molnár Éva költségvetési referens </w:t>
      </w:r>
      <w:r w:rsidRPr="003D2533">
        <w:rPr>
          <w:sz w:val="22"/>
          <w:szCs w:val="22"/>
        </w:rPr>
        <w:t xml:space="preserve">az írásos előterjesztés szóbeli ismertetésekor elmondta, hogy a Nemzetiségi Önkormányzat költségvetésének módosítása a 2020. évi feladatalapú támogatás beépítése érdekében szükséges. Az elért pontszámok alapján a kapott támogatás összege: </w:t>
      </w:r>
      <w:r>
        <w:rPr>
          <w:sz w:val="22"/>
          <w:szCs w:val="22"/>
        </w:rPr>
        <w:t>1.368.568</w:t>
      </w:r>
      <w:r w:rsidRPr="003D2533">
        <w:rPr>
          <w:sz w:val="22"/>
          <w:szCs w:val="22"/>
        </w:rPr>
        <w:t xml:space="preserve">,- Ft az idei évben; a kiküldött anyagban a „Dologi kiadások” kiemelt előirányzat nőtt </w:t>
      </w:r>
      <w:r>
        <w:rPr>
          <w:sz w:val="22"/>
          <w:szCs w:val="22"/>
        </w:rPr>
        <w:t xml:space="preserve">1.368.568,- </w:t>
      </w:r>
      <w:r w:rsidRPr="003D2533">
        <w:rPr>
          <w:sz w:val="22"/>
          <w:szCs w:val="22"/>
        </w:rPr>
        <w:t xml:space="preserve">Ft összeggel, a „Működési bevételek” előirányzat nőtt </w:t>
      </w:r>
      <w:r>
        <w:rPr>
          <w:sz w:val="22"/>
          <w:szCs w:val="22"/>
        </w:rPr>
        <w:t>1.368.568</w:t>
      </w:r>
      <w:r w:rsidRPr="003D2533">
        <w:rPr>
          <w:sz w:val="22"/>
          <w:szCs w:val="22"/>
        </w:rPr>
        <w:t>,- Ft összeggel.</w:t>
      </w:r>
    </w:p>
    <w:p w:rsidR="006710C5" w:rsidRPr="003D2533" w:rsidRDefault="006710C5" w:rsidP="006710C5">
      <w:pPr>
        <w:pStyle w:val="NormlWeb"/>
        <w:spacing w:before="0" w:beforeAutospacing="0" w:after="0" w:afterAutospacing="0"/>
        <w:ind w:right="150"/>
        <w:jc w:val="both"/>
        <w:rPr>
          <w:sz w:val="22"/>
          <w:szCs w:val="22"/>
        </w:rPr>
      </w:pPr>
    </w:p>
    <w:p w:rsidR="006710C5" w:rsidRPr="003D2533" w:rsidRDefault="006710C5" w:rsidP="006710C5">
      <w:pPr>
        <w:shd w:val="clear" w:color="auto" w:fill="FFFFFF"/>
        <w:jc w:val="both"/>
        <w:rPr>
          <w:sz w:val="22"/>
          <w:szCs w:val="22"/>
        </w:rPr>
      </w:pPr>
      <w:r w:rsidRPr="003D2533">
        <w:rPr>
          <w:sz w:val="22"/>
          <w:szCs w:val="22"/>
        </w:rPr>
        <w:t>A nemzetiségi önkormányzatnak a 2. napirendi pontjában hozott döntéseinek megfelelően az alábbiak a módosítások a kiküldött anyaghoz képest:</w:t>
      </w:r>
    </w:p>
    <w:p w:rsidR="006710C5" w:rsidRPr="003D2533" w:rsidRDefault="006710C5" w:rsidP="003253BC">
      <w:pPr>
        <w:numPr>
          <w:ilvl w:val="0"/>
          <w:numId w:val="10"/>
        </w:numPr>
        <w:shd w:val="clear" w:color="auto" w:fill="FFFFFF"/>
        <w:jc w:val="both"/>
        <w:rPr>
          <w:sz w:val="22"/>
          <w:szCs w:val="22"/>
        </w:rPr>
      </w:pPr>
      <w:r w:rsidRPr="003D2533">
        <w:rPr>
          <w:sz w:val="22"/>
          <w:szCs w:val="22"/>
        </w:rPr>
        <w:t xml:space="preserve">a személyi juttatások </w:t>
      </w:r>
      <w:r>
        <w:rPr>
          <w:sz w:val="22"/>
          <w:szCs w:val="22"/>
        </w:rPr>
        <w:t>221.000,-</w:t>
      </w:r>
      <w:r w:rsidRPr="003D2533">
        <w:rPr>
          <w:sz w:val="22"/>
          <w:szCs w:val="22"/>
        </w:rPr>
        <w:t xml:space="preserve"> Ft-tal nőnek, </w:t>
      </w:r>
    </w:p>
    <w:p w:rsidR="006710C5" w:rsidRPr="00775236" w:rsidRDefault="006710C5" w:rsidP="003253BC">
      <w:pPr>
        <w:numPr>
          <w:ilvl w:val="0"/>
          <w:numId w:val="10"/>
        </w:numPr>
        <w:shd w:val="clear" w:color="auto" w:fill="FFFFFF"/>
        <w:jc w:val="both"/>
        <w:rPr>
          <w:sz w:val="22"/>
          <w:szCs w:val="22"/>
        </w:rPr>
      </w:pPr>
      <w:r w:rsidRPr="00775236">
        <w:rPr>
          <w:sz w:val="22"/>
          <w:szCs w:val="22"/>
        </w:rPr>
        <w:t xml:space="preserve">a járulékok </w:t>
      </w:r>
      <w:r>
        <w:rPr>
          <w:sz w:val="22"/>
          <w:szCs w:val="22"/>
        </w:rPr>
        <w:t>140</w:t>
      </w:r>
      <w:r w:rsidRPr="00775236">
        <w:rPr>
          <w:sz w:val="22"/>
          <w:szCs w:val="22"/>
        </w:rPr>
        <w:t>.</w:t>
      </w:r>
      <w:r>
        <w:rPr>
          <w:sz w:val="22"/>
          <w:szCs w:val="22"/>
        </w:rPr>
        <w:t>000</w:t>
      </w:r>
      <w:r w:rsidRPr="00775236">
        <w:rPr>
          <w:sz w:val="22"/>
          <w:szCs w:val="22"/>
        </w:rPr>
        <w:t xml:space="preserve">,- Ft-tal nőnek,  </w:t>
      </w:r>
    </w:p>
    <w:p w:rsidR="006710C5" w:rsidRPr="003D2533" w:rsidRDefault="006710C5" w:rsidP="003253BC">
      <w:pPr>
        <w:numPr>
          <w:ilvl w:val="0"/>
          <w:numId w:val="10"/>
        </w:numPr>
        <w:shd w:val="clear" w:color="auto" w:fill="FFFFFF"/>
        <w:jc w:val="both"/>
        <w:rPr>
          <w:sz w:val="22"/>
          <w:szCs w:val="22"/>
        </w:rPr>
      </w:pPr>
      <w:r w:rsidRPr="003D2533">
        <w:rPr>
          <w:sz w:val="22"/>
          <w:szCs w:val="22"/>
        </w:rPr>
        <w:t xml:space="preserve">a dologi kiadások </w:t>
      </w:r>
      <w:r>
        <w:rPr>
          <w:sz w:val="22"/>
          <w:szCs w:val="22"/>
        </w:rPr>
        <w:t>361.000,-</w:t>
      </w:r>
      <w:r w:rsidRPr="003D2533">
        <w:rPr>
          <w:sz w:val="22"/>
          <w:szCs w:val="22"/>
        </w:rPr>
        <w:t xml:space="preserve"> Ft-tal csökkennek.</w:t>
      </w:r>
    </w:p>
    <w:p w:rsidR="006710C5" w:rsidRPr="00775236" w:rsidRDefault="006710C5" w:rsidP="006710C5">
      <w:pPr>
        <w:shd w:val="clear" w:color="auto" w:fill="FFFFFF"/>
        <w:jc w:val="both"/>
        <w:rPr>
          <w:rFonts w:ascii="Times" w:hAnsi="Times"/>
          <w:sz w:val="22"/>
          <w:szCs w:val="22"/>
        </w:rPr>
      </w:pPr>
      <w:r w:rsidRPr="003D2533">
        <w:rPr>
          <w:sz w:val="22"/>
          <w:szCs w:val="22"/>
        </w:rPr>
        <w:t> </w:t>
      </w:r>
    </w:p>
    <w:p w:rsidR="006710C5" w:rsidRPr="007564CC" w:rsidRDefault="006710C5" w:rsidP="006710C5">
      <w:pPr>
        <w:pStyle w:val="NormlWeb"/>
        <w:spacing w:before="0" w:beforeAutospacing="0" w:after="0" w:afterAutospacing="0"/>
        <w:ind w:right="150"/>
        <w:jc w:val="both"/>
        <w:rPr>
          <w:bCs/>
          <w:sz w:val="22"/>
          <w:szCs w:val="22"/>
        </w:rPr>
      </w:pPr>
      <w:r w:rsidRPr="00775236">
        <w:rPr>
          <w:bCs/>
          <w:sz w:val="22"/>
          <w:szCs w:val="22"/>
        </w:rPr>
        <w:t xml:space="preserve">A testület elnöke határozati javaslatként az </w:t>
      </w:r>
      <w:r w:rsidRPr="007564CC">
        <w:rPr>
          <w:bCs/>
          <w:sz w:val="22"/>
          <w:szCs w:val="22"/>
        </w:rPr>
        <w:t>alábbiakat fogalmazta meg:</w:t>
      </w:r>
    </w:p>
    <w:p w:rsidR="006710C5" w:rsidRPr="007564CC" w:rsidRDefault="006710C5" w:rsidP="006710C5">
      <w:pPr>
        <w:ind w:right="150"/>
        <w:jc w:val="center"/>
        <w:rPr>
          <w:b/>
          <w:sz w:val="22"/>
          <w:szCs w:val="22"/>
        </w:rPr>
      </w:pPr>
    </w:p>
    <w:p w:rsidR="006710C5" w:rsidRPr="007564CC" w:rsidRDefault="006710C5" w:rsidP="003253BC">
      <w:pPr>
        <w:numPr>
          <w:ilvl w:val="0"/>
          <w:numId w:val="9"/>
        </w:numPr>
        <w:jc w:val="both"/>
        <w:rPr>
          <w:sz w:val="22"/>
          <w:szCs w:val="22"/>
        </w:rPr>
      </w:pPr>
      <w:r w:rsidRPr="007564CC">
        <w:rPr>
          <w:sz w:val="22"/>
          <w:szCs w:val="22"/>
        </w:rPr>
        <w:t>Kiskőrös Város Német Nemzetiségi Önkormányzata a 2020. évi költségvetésének</w:t>
      </w:r>
    </w:p>
    <w:p w:rsidR="006710C5" w:rsidRPr="007564CC" w:rsidRDefault="006710C5" w:rsidP="006710C5">
      <w:pPr>
        <w:jc w:val="both"/>
        <w:rPr>
          <w:sz w:val="22"/>
          <w:szCs w:val="22"/>
        </w:rPr>
      </w:pPr>
    </w:p>
    <w:p w:rsidR="006710C5" w:rsidRPr="007564CC" w:rsidRDefault="006710C5" w:rsidP="006710C5">
      <w:pPr>
        <w:shd w:val="clear" w:color="auto" w:fill="FFFFFF"/>
        <w:jc w:val="center"/>
        <w:rPr>
          <w:rFonts w:ascii="Arial" w:hAnsi="Arial" w:cs="Arial"/>
          <w:sz w:val="22"/>
          <w:szCs w:val="22"/>
        </w:rPr>
      </w:pPr>
      <w:r w:rsidRPr="007564CC">
        <w:rPr>
          <w:sz w:val="22"/>
          <w:szCs w:val="22"/>
        </w:rPr>
        <w:t xml:space="preserve">költségvetési bevételeit    </w:t>
      </w:r>
      <w:r w:rsidR="007564CC" w:rsidRPr="007564CC">
        <w:rPr>
          <w:sz w:val="22"/>
          <w:szCs w:val="22"/>
          <w:shd w:val="clear" w:color="auto" w:fill="FFFFFF"/>
        </w:rPr>
        <w:t>5.908.568</w:t>
      </w:r>
      <w:r w:rsidRPr="007564CC">
        <w:rPr>
          <w:sz w:val="22"/>
          <w:szCs w:val="22"/>
        </w:rPr>
        <w:t>,- forintban,</w:t>
      </w:r>
    </w:p>
    <w:p w:rsidR="006710C5" w:rsidRPr="007564CC" w:rsidRDefault="006710C5" w:rsidP="006710C5">
      <w:pPr>
        <w:shd w:val="clear" w:color="auto" w:fill="FFFFFF"/>
        <w:jc w:val="center"/>
        <w:rPr>
          <w:rFonts w:ascii="Arial" w:hAnsi="Arial" w:cs="Arial"/>
          <w:sz w:val="22"/>
          <w:szCs w:val="22"/>
        </w:rPr>
      </w:pPr>
      <w:r w:rsidRPr="007564CC">
        <w:rPr>
          <w:sz w:val="22"/>
          <w:szCs w:val="22"/>
        </w:rPr>
        <w:t xml:space="preserve">finanszírozási bevételeit   </w:t>
      </w:r>
      <w:r w:rsidR="007564CC" w:rsidRPr="007564CC">
        <w:rPr>
          <w:sz w:val="22"/>
          <w:szCs w:val="22"/>
          <w:shd w:val="clear" w:color="auto" w:fill="FFFFFF"/>
        </w:rPr>
        <w:t>384.668</w:t>
      </w:r>
      <w:r w:rsidRPr="007564CC">
        <w:rPr>
          <w:sz w:val="22"/>
          <w:szCs w:val="22"/>
        </w:rPr>
        <w:t>,- forintban,</w:t>
      </w:r>
    </w:p>
    <w:p w:rsidR="006710C5" w:rsidRPr="007564CC" w:rsidRDefault="006710C5" w:rsidP="006710C5">
      <w:pPr>
        <w:shd w:val="clear" w:color="auto" w:fill="FFFFFF"/>
        <w:jc w:val="center"/>
        <w:rPr>
          <w:rFonts w:ascii="Arial" w:hAnsi="Arial" w:cs="Arial"/>
          <w:sz w:val="22"/>
          <w:szCs w:val="22"/>
        </w:rPr>
      </w:pPr>
      <w:r w:rsidRPr="007564CC">
        <w:rPr>
          <w:sz w:val="22"/>
          <w:szCs w:val="22"/>
        </w:rPr>
        <w:t xml:space="preserve">költségvetési kiadásait   </w:t>
      </w:r>
      <w:r w:rsidR="007564CC" w:rsidRPr="007564CC">
        <w:rPr>
          <w:sz w:val="22"/>
          <w:szCs w:val="22"/>
          <w:shd w:val="clear" w:color="auto" w:fill="FFFFFF"/>
        </w:rPr>
        <w:t>6.293.236</w:t>
      </w:r>
      <w:r w:rsidRPr="007564CC">
        <w:rPr>
          <w:sz w:val="22"/>
          <w:szCs w:val="22"/>
        </w:rPr>
        <w:t>,- forintban</w:t>
      </w:r>
    </w:p>
    <w:p w:rsidR="006710C5" w:rsidRPr="007564CC" w:rsidRDefault="006710C5" w:rsidP="006710C5">
      <w:pPr>
        <w:jc w:val="center"/>
        <w:rPr>
          <w:sz w:val="22"/>
          <w:szCs w:val="22"/>
        </w:rPr>
      </w:pPr>
    </w:p>
    <w:p w:rsidR="006710C5" w:rsidRPr="00443A11" w:rsidRDefault="006710C5" w:rsidP="006710C5">
      <w:pPr>
        <w:ind w:left="708"/>
        <w:jc w:val="both"/>
        <w:rPr>
          <w:sz w:val="22"/>
          <w:szCs w:val="22"/>
        </w:rPr>
      </w:pPr>
      <w:r w:rsidRPr="00775236">
        <w:rPr>
          <w:sz w:val="22"/>
          <w:szCs w:val="22"/>
        </w:rPr>
        <w:t>állapítja meg, a határozat 2. mellékletében</w:t>
      </w:r>
      <w:r w:rsidRPr="00443A11">
        <w:rPr>
          <w:sz w:val="22"/>
          <w:szCs w:val="22"/>
        </w:rPr>
        <w:t xml:space="preserve"> foglalt részletezés szerint, az előirányzat felhasználási tervet a határozat 3. mellékletében foglalt részletezés szerint. </w:t>
      </w:r>
    </w:p>
    <w:p w:rsidR="006710C5" w:rsidRDefault="006710C5" w:rsidP="006710C5">
      <w:pPr>
        <w:ind w:left="708"/>
        <w:jc w:val="both"/>
        <w:rPr>
          <w:sz w:val="22"/>
          <w:szCs w:val="22"/>
        </w:rPr>
      </w:pPr>
      <w:r w:rsidRPr="00443A11">
        <w:rPr>
          <w:sz w:val="22"/>
          <w:szCs w:val="22"/>
        </w:rPr>
        <w:t xml:space="preserve">A költségvetési bevételek és kiadások különbözete a költségvetési hiány, amelynek fedezete a finanszírozási bevétel (belső finanszírozás). A finanszírozási bevétel előző évi maradványból képződött, felhasználása az előző évi kötelezettségvállalásoknak megfelelően történik. </w:t>
      </w:r>
    </w:p>
    <w:p w:rsidR="006710C5" w:rsidRPr="00443A11" w:rsidRDefault="006710C5" w:rsidP="006710C5">
      <w:pPr>
        <w:ind w:left="851"/>
        <w:jc w:val="both"/>
        <w:rPr>
          <w:sz w:val="22"/>
          <w:szCs w:val="22"/>
        </w:rPr>
      </w:pPr>
    </w:p>
    <w:p w:rsidR="006710C5" w:rsidRPr="00443A11" w:rsidRDefault="006710C5" w:rsidP="003253BC">
      <w:pPr>
        <w:numPr>
          <w:ilvl w:val="0"/>
          <w:numId w:val="9"/>
        </w:numPr>
        <w:jc w:val="both"/>
        <w:rPr>
          <w:sz w:val="22"/>
          <w:szCs w:val="22"/>
        </w:rPr>
      </w:pPr>
      <w:r w:rsidRPr="00443A11">
        <w:rPr>
          <w:sz w:val="22"/>
          <w:szCs w:val="22"/>
        </w:rPr>
        <w:t>A 2/20</w:t>
      </w:r>
      <w:r>
        <w:rPr>
          <w:sz w:val="22"/>
          <w:szCs w:val="22"/>
        </w:rPr>
        <w:t>20</w:t>
      </w:r>
      <w:r w:rsidRPr="00443A11">
        <w:rPr>
          <w:sz w:val="22"/>
          <w:szCs w:val="22"/>
        </w:rPr>
        <w:t xml:space="preserve">. számú </w:t>
      </w:r>
      <w:r w:rsidR="007564CC">
        <w:rPr>
          <w:sz w:val="22"/>
          <w:szCs w:val="22"/>
        </w:rPr>
        <w:t xml:space="preserve">Német </w:t>
      </w:r>
      <w:r w:rsidRPr="00443A11">
        <w:rPr>
          <w:sz w:val="22"/>
          <w:szCs w:val="22"/>
        </w:rPr>
        <w:t>Nemzetiségi Önkormányzati határozat 1., 2., és 3.  mellékletei e határozat 1., 2., és 3.  mellékleteire módosulnak.</w:t>
      </w:r>
    </w:p>
    <w:p w:rsidR="006710C5" w:rsidRPr="004B32BA" w:rsidRDefault="006710C5" w:rsidP="006710C5">
      <w:pPr>
        <w:jc w:val="both"/>
        <w:rPr>
          <w:sz w:val="22"/>
          <w:szCs w:val="22"/>
        </w:rPr>
      </w:pPr>
    </w:p>
    <w:p w:rsidR="006710C5" w:rsidRPr="004B32BA" w:rsidRDefault="006710C5" w:rsidP="006710C5">
      <w:pPr>
        <w:jc w:val="both"/>
        <w:rPr>
          <w:sz w:val="22"/>
          <w:szCs w:val="22"/>
        </w:rPr>
      </w:pPr>
      <w:r w:rsidRPr="004B32BA">
        <w:rPr>
          <w:b/>
          <w:sz w:val="22"/>
          <w:szCs w:val="22"/>
          <w:u w:val="single"/>
        </w:rPr>
        <w:t>Felelős:</w:t>
      </w:r>
      <w:r w:rsidRPr="004B32BA">
        <w:rPr>
          <w:sz w:val="22"/>
          <w:szCs w:val="22"/>
        </w:rPr>
        <w:tab/>
        <w:t>a testület elnöke</w:t>
      </w:r>
    </w:p>
    <w:p w:rsidR="006710C5" w:rsidRPr="004B32BA" w:rsidRDefault="006710C5" w:rsidP="006710C5">
      <w:pPr>
        <w:jc w:val="both"/>
        <w:rPr>
          <w:sz w:val="22"/>
          <w:szCs w:val="22"/>
        </w:rPr>
      </w:pPr>
      <w:r w:rsidRPr="004B32BA">
        <w:rPr>
          <w:b/>
          <w:sz w:val="22"/>
          <w:szCs w:val="22"/>
          <w:u w:val="single"/>
        </w:rPr>
        <w:t>Határidő:</w:t>
      </w:r>
      <w:r w:rsidRPr="004B32BA">
        <w:rPr>
          <w:sz w:val="22"/>
          <w:szCs w:val="22"/>
        </w:rPr>
        <w:tab/>
        <w:t>azonnal</w:t>
      </w:r>
    </w:p>
    <w:p w:rsidR="006710C5" w:rsidRPr="004B32BA" w:rsidRDefault="006710C5" w:rsidP="006710C5">
      <w:pPr>
        <w:ind w:right="150"/>
        <w:jc w:val="both"/>
        <w:rPr>
          <w:bCs/>
          <w:sz w:val="22"/>
          <w:szCs w:val="22"/>
        </w:rPr>
      </w:pPr>
    </w:p>
    <w:p w:rsidR="006710C5" w:rsidRPr="004B32BA" w:rsidRDefault="006710C5" w:rsidP="006710C5">
      <w:pPr>
        <w:ind w:right="150"/>
        <w:jc w:val="both"/>
        <w:rPr>
          <w:bCs/>
          <w:sz w:val="22"/>
          <w:szCs w:val="22"/>
        </w:rPr>
      </w:pPr>
    </w:p>
    <w:p w:rsidR="007564CC" w:rsidRPr="004B32BA" w:rsidRDefault="007564CC" w:rsidP="007564CC">
      <w:pPr>
        <w:ind w:left="-142"/>
        <w:jc w:val="both"/>
        <w:rPr>
          <w:sz w:val="22"/>
        </w:rPr>
      </w:pPr>
      <w:r w:rsidRPr="004B32BA">
        <w:rPr>
          <w:sz w:val="22"/>
        </w:rPr>
        <w:t>A testület megtárgyalta Kincses Mihályné elnök által megfogalmazottakat és 3 „igen” szavazattal az alábbi határozatot hozta:</w:t>
      </w:r>
    </w:p>
    <w:p w:rsidR="007564CC" w:rsidRPr="004B32BA" w:rsidRDefault="007564CC" w:rsidP="007564CC">
      <w:pPr>
        <w:ind w:left="-142"/>
        <w:jc w:val="both"/>
        <w:rPr>
          <w:sz w:val="22"/>
        </w:rPr>
      </w:pPr>
    </w:p>
    <w:p w:rsidR="007564CC" w:rsidRPr="004B32BA" w:rsidRDefault="003639F0" w:rsidP="007564CC">
      <w:pPr>
        <w:ind w:left="-142"/>
        <w:jc w:val="both"/>
        <w:rPr>
          <w:sz w:val="22"/>
        </w:rPr>
      </w:pPr>
      <w:r w:rsidRPr="004B32BA">
        <w:rPr>
          <w:b/>
          <w:sz w:val="22"/>
          <w:szCs w:val="22"/>
          <w:u w:val="single"/>
        </w:rPr>
        <w:t>16</w:t>
      </w:r>
      <w:r w:rsidR="007564CC" w:rsidRPr="004B32BA">
        <w:rPr>
          <w:b/>
          <w:sz w:val="22"/>
          <w:szCs w:val="22"/>
          <w:u w:val="single"/>
        </w:rPr>
        <w:t>/2020. sz. Német Nemzetiségi Önk. határozat</w:t>
      </w:r>
    </w:p>
    <w:p w:rsidR="006710C5" w:rsidRPr="004B32BA" w:rsidRDefault="006710C5" w:rsidP="006710C5">
      <w:pPr>
        <w:jc w:val="center"/>
        <w:rPr>
          <w:b/>
          <w:sz w:val="22"/>
        </w:rPr>
      </w:pPr>
    </w:p>
    <w:p w:rsidR="006710C5" w:rsidRPr="004B32BA" w:rsidRDefault="006710C5" w:rsidP="006710C5">
      <w:pPr>
        <w:jc w:val="center"/>
        <w:rPr>
          <w:b/>
          <w:sz w:val="22"/>
        </w:rPr>
      </w:pPr>
    </w:p>
    <w:p w:rsidR="007564CC" w:rsidRPr="004B32BA" w:rsidRDefault="007564CC" w:rsidP="003253BC">
      <w:pPr>
        <w:numPr>
          <w:ilvl w:val="0"/>
          <w:numId w:val="11"/>
        </w:numPr>
        <w:jc w:val="both"/>
        <w:rPr>
          <w:sz w:val="22"/>
          <w:szCs w:val="22"/>
        </w:rPr>
      </w:pPr>
      <w:r w:rsidRPr="004B32BA">
        <w:rPr>
          <w:sz w:val="22"/>
          <w:szCs w:val="22"/>
        </w:rPr>
        <w:t>Kiskőrös Város Német Nemzetiségi Önkormányzata a 2020. évi költségvetésének</w:t>
      </w:r>
    </w:p>
    <w:p w:rsidR="007564CC" w:rsidRPr="004B32BA" w:rsidRDefault="007564CC" w:rsidP="007564CC">
      <w:pPr>
        <w:jc w:val="both"/>
        <w:rPr>
          <w:sz w:val="22"/>
          <w:szCs w:val="22"/>
        </w:rPr>
      </w:pPr>
    </w:p>
    <w:p w:rsidR="007564CC" w:rsidRPr="006231F3" w:rsidRDefault="007564CC" w:rsidP="007564CC">
      <w:pPr>
        <w:jc w:val="center"/>
        <w:rPr>
          <w:sz w:val="22"/>
          <w:szCs w:val="22"/>
        </w:rPr>
      </w:pPr>
      <w:r w:rsidRPr="006231F3">
        <w:rPr>
          <w:sz w:val="22"/>
          <w:szCs w:val="22"/>
        </w:rPr>
        <w:t>költségvetési bevételeit    5.908.568,- forintban,</w:t>
      </w:r>
    </w:p>
    <w:p w:rsidR="007564CC" w:rsidRPr="006231F3" w:rsidRDefault="007564CC" w:rsidP="007564CC">
      <w:pPr>
        <w:jc w:val="center"/>
        <w:rPr>
          <w:sz w:val="22"/>
          <w:szCs w:val="22"/>
        </w:rPr>
      </w:pPr>
      <w:r w:rsidRPr="006231F3">
        <w:rPr>
          <w:sz w:val="22"/>
          <w:szCs w:val="22"/>
        </w:rPr>
        <w:t>finanszírozási bevételeit   384.668,- forintban,</w:t>
      </w:r>
    </w:p>
    <w:p w:rsidR="007564CC" w:rsidRPr="00042FE8" w:rsidRDefault="007564CC" w:rsidP="007564CC">
      <w:pPr>
        <w:jc w:val="center"/>
        <w:rPr>
          <w:sz w:val="22"/>
          <w:szCs w:val="22"/>
        </w:rPr>
      </w:pPr>
      <w:r w:rsidRPr="006231F3">
        <w:rPr>
          <w:sz w:val="22"/>
          <w:szCs w:val="22"/>
        </w:rPr>
        <w:t>költségvetési kiadásait   6.293.236,- forintban</w:t>
      </w:r>
    </w:p>
    <w:p w:rsidR="007564CC" w:rsidRPr="00443A11" w:rsidRDefault="007564CC" w:rsidP="007564CC">
      <w:pPr>
        <w:jc w:val="center"/>
        <w:rPr>
          <w:sz w:val="22"/>
          <w:szCs w:val="22"/>
        </w:rPr>
      </w:pPr>
    </w:p>
    <w:p w:rsidR="007564CC" w:rsidRPr="00443A11" w:rsidRDefault="007564CC" w:rsidP="007564CC">
      <w:pPr>
        <w:ind w:left="708"/>
        <w:jc w:val="both"/>
        <w:rPr>
          <w:sz w:val="22"/>
          <w:szCs w:val="22"/>
        </w:rPr>
      </w:pPr>
      <w:r w:rsidRPr="00443A11">
        <w:rPr>
          <w:sz w:val="22"/>
          <w:szCs w:val="22"/>
        </w:rPr>
        <w:t xml:space="preserve">állapítja meg, a határozat 2. mellékletében foglalt részletezés szerint, az előirányzat felhasználási tervet a határozat 3. mellékletében foglalt részletezés szerint. </w:t>
      </w:r>
    </w:p>
    <w:p w:rsidR="007564CC" w:rsidRDefault="007564CC" w:rsidP="007564CC">
      <w:pPr>
        <w:ind w:left="708"/>
        <w:jc w:val="both"/>
        <w:rPr>
          <w:sz w:val="22"/>
          <w:szCs w:val="22"/>
        </w:rPr>
      </w:pPr>
      <w:r w:rsidRPr="00443A11">
        <w:rPr>
          <w:sz w:val="22"/>
          <w:szCs w:val="22"/>
        </w:rPr>
        <w:t xml:space="preserve">A költségvetési bevételek és kiadások különbözete a költségvetési hiány, amelynek fedezete a finanszírozási bevétel (belső finanszírozás). A finanszírozási bevétel előző évi maradványból képződött, felhasználása az előző évi kötelezettségvállalásoknak megfelelően történik. </w:t>
      </w:r>
    </w:p>
    <w:p w:rsidR="007564CC" w:rsidRPr="00443A11" w:rsidRDefault="007564CC" w:rsidP="007564CC">
      <w:pPr>
        <w:ind w:left="851"/>
        <w:jc w:val="both"/>
        <w:rPr>
          <w:sz w:val="22"/>
          <w:szCs w:val="22"/>
        </w:rPr>
      </w:pPr>
    </w:p>
    <w:p w:rsidR="007564CC" w:rsidRPr="00443A11" w:rsidRDefault="007564CC" w:rsidP="003253BC">
      <w:pPr>
        <w:numPr>
          <w:ilvl w:val="0"/>
          <w:numId w:val="11"/>
        </w:numPr>
        <w:jc w:val="both"/>
        <w:rPr>
          <w:sz w:val="22"/>
          <w:szCs w:val="22"/>
        </w:rPr>
      </w:pPr>
      <w:r w:rsidRPr="00443A11">
        <w:rPr>
          <w:sz w:val="22"/>
          <w:szCs w:val="22"/>
        </w:rPr>
        <w:lastRenderedPageBreak/>
        <w:t>A 2/20</w:t>
      </w:r>
      <w:r>
        <w:rPr>
          <w:sz w:val="22"/>
          <w:szCs w:val="22"/>
        </w:rPr>
        <w:t>20</w:t>
      </w:r>
      <w:r w:rsidRPr="00443A11">
        <w:rPr>
          <w:sz w:val="22"/>
          <w:szCs w:val="22"/>
        </w:rPr>
        <w:t xml:space="preserve">. számú </w:t>
      </w:r>
      <w:r>
        <w:rPr>
          <w:sz w:val="22"/>
          <w:szCs w:val="22"/>
        </w:rPr>
        <w:t>Német</w:t>
      </w:r>
      <w:r w:rsidRPr="00443A11">
        <w:rPr>
          <w:sz w:val="22"/>
          <w:szCs w:val="22"/>
        </w:rPr>
        <w:t xml:space="preserve"> Nemzetiségi Önkormányzati határozat 1., 2., és 3.  mellékletei e határozat 1., 2., és 3.  mellékleteire módosulnak.</w:t>
      </w:r>
    </w:p>
    <w:p w:rsidR="007564CC" w:rsidRPr="00443A11" w:rsidRDefault="007564CC" w:rsidP="007564CC">
      <w:pPr>
        <w:jc w:val="both"/>
        <w:rPr>
          <w:sz w:val="22"/>
          <w:szCs w:val="22"/>
        </w:rPr>
      </w:pPr>
    </w:p>
    <w:p w:rsidR="007564CC" w:rsidRPr="00443A11" w:rsidRDefault="007564CC" w:rsidP="007564CC">
      <w:pPr>
        <w:jc w:val="both"/>
        <w:rPr>
          <w:sz w:val="22"/>
          <w:szCs w:val="22"/>
        </w:rPr>
      </w:pPr>
      <w:r w:rsidRPr="00443A11">
        <w:rPr>
          <w:b/>
          <w:sz w:val="22"/>
          <w:szCs w:val="22"/>
          <w:u w:val="single"/>
        </w:rPr>
        <w:t>Felelős:</w:t>
      </w:r>
      <w:r w:rsidRPr="00443A11">
        <w:rPr>
          <w:sz w:val="22"/>
          <w:szCs w:val="22"/>
        </w:rPr>
        <w:tab/>
        <w:t>a testület elnöke</w:t>
      </w:r>
    </w:p>
    <w:p w:rsidR="007564CC" w:rsidRPr="00443A11" w:rsidRDefault="007564CC" w:rsidP="007564CC">
      <w:pPr>
        <w:jc w:val="both"/>
        <w:rPr>
          <w:sz w:val="22"/>
          <w:szCs w:val="22"/>
        </w:rPr>
      </w:pPr>
      <w:r w:rsidRPr="00443A11">
        <w:rPr>
          <w:b/>
          <w:sz w:val="22"/>
          <w:szCs w:val="22"/>
          <w:u w:val="single"/>
        </w:rPr>
        <w:t>Határidő:</w:t>
      </w:r>
      <w:r w:rsidRPr="00443A11">
        <w:rPr>
          <w:sz w:val="22"/>
          <w:szCs w:val="22"/>
        </w:rPr>
        <w:tab/>
        <w:t>azonnal</w:t>
      </w:r>
    </w:p>
    <w:p w:rsidR="007564CC" w:rsidRPr="00443A11" w:rsidRDefault="007564CC" w:rsidP="007564CC">
      <w:pPr>
        <w:jc w:val="both"/>
        <w:rPr>
          <w:sz w:val="22"/>
          <w:szCs w:val="22"/>
        </w:rPr>
      </w:pPr>
    </w:p>
    <w:p w:rsidR="006710C5" w:rsidRPr="00443A11" w:rsidRDefault="006710C5" w:rsidP="006710C5">
      <w:pPr>
        <w:jc w:val="both"/>
        <w:rPr>
          <w:sz w:val="22"/>
          <w:szCs w:val="22"/>
        </w:rPr>
      </w:pPr>
    </w:p>
    <w:p w:rsidR="006710C5" w:rsidRPr="00443A11" w:rsidRDefault="006710C5" w:rsidP="006710C5">
      <w:pPr>
        <w:jc w:val="both"/>
        <w:rPr>
          <w:sz w:val="22"/>
          <w:szCs w:val="22"/>
        </w:rPr>
      </w:pPr>
    </w:p>
    <w:p w:rsidR="006710C5" w:rsidRDefault="006710C5" w:rsidP="006710C5">
      <w:pPr>
        <w:jc w:val="both"/>
        <w:rPr>
          <w:sz w:val="22"/>
          <w:szCs w:val="22"/>
        </w:rPr>
      </w:pPr>
    </w:p>
    <w:p w:rsidR="006710C5" w:rsidRDefault="006710C5" w:rsidP="006710C5">
      <w:pPr>
        <w:jc w:val="both"/>
        <w:rPr>
          <w:i/>
          <w:sz w:val="22"/>
          <w:szCs w:val="22"/>
        </w:rPr>
      </w:pPr>
      <w:r w:rsidRPr="001D6744">
        <w:rPr>
          <w:i/>
          <w:sz w:val="22"/>
          <w:szCs w:val="22"/>
        </w:rPr>
        <w:t>Mellékletek a jegyzőkönyvhöz csatolva.</w:t>
      </w:r>
    </w:p>
    <w:p w:rsidR="006710C5" w:rsidRDefault="006710C5" w:rsidP="006710C5">
      <w:pPr>
        <w:jc w:val="both"/>
        <w:rPr>
          <w:sz w:val="22"/>
        </w:rPr>
      </w:pPr>
    </w:p>
    <w:p w:rsidR="006710C5" w:rsidRDefault="006710C5" w:rsidP="004C14B9">
      <w:pPr>
        <w:jc w:val="both"/>
        <w:rPr>
          <w:sz w:val="22"/>
          <w:szCs w:val="22"/>
        </w:rPr>
      </w:pPr>
    </w:p>
    <w:p w:rsidR="006710C5" w:rsidRDefault="006710C5" w:rsidP="004C14B9">
      <w:pPr>
        <w:jc w:val="both"/>
        <w:rPr>
          <w:sz w:val="22"/>
          <w:szCs w:val="22"/>
        </w:rPr>
      </w:pPr>
    </w:p>
    <w:p w:rsidR="006710C5" w:rsidRDefault="006710C5" w:rsidP="004C14B9">
      <w:pPr>
        <w:jc w:val="both"/>
        <w:rPr>
          <w:sz w:val="22"/>
          <w:szCs w:val="22"/>
        </w:rPr>
      </w:pPr>
    </w:p>
    <w:p w:rsidR="006710C5" w:rsidRDefault="006710C5" w:rsidP="004C14B9">
      <w:pPr>
        <w:jc w:val="both"/>
        <w:rPr>
          <w:sz w:val="22"/>
          <w:szCs w:val="22"/>
        </w:rPr>
      </w:pPr>
    </w:p>
    <w:p w:rsidR="006710C5" w:rsidRDefault="006710C5" w:rsidP="004C14B9">
      <w:pPr>
        <w:jc w:val="both"/>
        <w:rPr>
          <w:sz w:val="22"/>
          <w:szCs w:val="22"/>
        </w:rPr>
      </w:pPr>
    </w:p>
    <w:p w:rsidR="004C14B9" w:rsidRPr="00BF6CD9" w:rsidRDefault="004C14B9" w:rsidP="004C14B9">
      <w:pPr>
        <w:jc w:val="both"/>
        <w:rPr>
          <w:sz w:val="22"/>
          <w:szCs w:val="22"/>
        </w:rPr>
      </w:pPr>
      <w:r w:rsidRPr="00BF6CD9">
        <w:rPr>
          <w:sz w:val="22"/>
          <w:szCs w:val="22"/>
        </w:rPr>
        <w:t xml:space="preserve">További kérdés, hozzászólás nem hangzott el, így </w:t>
      </w:r>
      <w:r w:rsidR="00DF015C" w:rsidRPr="00BF6CD9">
        <w:rPr>
          <w:sz w:val="22"/>
          <w:szCs w:val="22"/>
        </w:rPr>
        <w:t>Kincses Mihályné</w:t>
      </w:r>
      <w:r w:rsidR="00B44B01">
        <w:rPr>
          <w:sz w:val="22"/>
          <w:szCs w:val="22"/>
        </w:rPr>
        <w:t xml:space="preserve"> elnök az ülést 8</w:t>
      </w:r>
      <w:r w:rsidR="001F0227">
        <w:rPr>
          <w:sz w:val="22"/>
          <w:szCs w:val="22"/>
        </w:rPr>
        <w:t>.</w:t>
      </w:r>
      <w:r w:rsidR="00B44B01">
        <w:rPr>
          <w:sz w:val="22"/>
          <w:szCs w:val="22"/>
        </w:rPr>
        <w:t>45</w:t>
      </w:r>
      <w:r w:rsidRPr="00BF6CD9">
        <w:rPr>
          <w:sz w:val="22"/>
          <w:szCs w:val="22"/>
        </w:rPr>
        <w:t xml:space="preserve"> órakor bezárta.</w:t>
      </w:r>
    </w:p>
    <w:p w:rsidR="002C611F" w:rsidRDefault="002C611F" w:rsidP="004C14B9">
      <w:pPr>
        <w:jc w:val="both"/>
        <w:rPr>
          <w:sz w:val="22"/>
        </w:rPr>
      </w:pPr>
    </w:p>
    <w:p w:rsidR="00191C98" w:rsidRDefault="00191C98" w:rsidP="004C14B9">
      <w:pPr>
        <w:jc w:val="both"/>
        <w:rPr>
          <w:sz w:val="22"/>
        </w:rPr>
      </w:pPr>
    </w:p>
    <w:p w:rsidR="004C14B9" w:rsidRDefault="004C14B9" w:rsidP="004C14B9">
      <w:pPr>
        <w:jc w:val="center"/>
        <w:rPr>
          <w:sz w:val="22"/>
        </w:rPr>
      </w:pPr>
      <w:r>
        <w:rPr>
          <w:sz w:val="22"/>
        </w:rPr>
        <w:t>Kmf.</w:t>
      </w:r>
    </w:p>
    <w:p w:rsidR="00A607F7" w:rsidRDefault="00A607F7" w:rsidP="004C14B9">
      <w:pPr>
        <w:jc w:val="center"/>
        <w:rPr>
          <w:sz w:val="22"/>
        </w:rPr>
      </w:pPr>
    </w:p>
    <w:p w:rsidR="00A607F7" w:rsidRPr="00237C36" w:rsidRDefault="00A607F7" w:rsidP="004C14B9">
      <w:pPr>
        <w:jc w:val="center"/>
        <w:rPr>
          <w:sz w:val="22"/>
        </w:rPr>
      </w:pPr>
    </w:p>
    <w:p w:rsidR="004C14B9" w:rsidRDefault="004C14B9" w:rsidP="004C14B9">
      <w:pPr>
        <w:rPr>
          <w:sz w:val="22"/>
          <w:szCs w:val="22"/>
        </w:rPr>
      </w:pPr>
    </w:p>
    <w:p w:rsidR="004C14B9" w:rsidRDefault="00DF015C" w:rsidP="004C14B9">
      <w:pPr>
        <w:tabs>
          <w:tab w:val="center" w:pos="1701"/>
          <w:tab w:val="center" w:pos="6663"/>
        </w:tabs>
        <w:jc w:val="both"/>
        <w:rPr>
          <w:sz w:val="22"/>
          <w:szCs w:val="22"/>
        </w:rPr>
      </w:pPr>
      <w:r>
        <w:rPr>
          <w:sz w:val="22"/>
          <w:szCs w:val="22"/>
        </w:rPr>
        <w:t>Kincses Mihályné</w:t>
      </w:r>
      <w:r w:rsidR="004C14B9">
        <w:rPr>
          <w:sz w:val="22"/>
          <w:szCs w:val="22"/>
        </w:rPr>
        <w:tab/>
      </w:r>
      <w:r w:rsidR="004C14B9">
        <w:rPr>
          <w:sz w:val="22"/>
          <w:szCs w:val="22"/>
        </w:rPr>
        <w:tab/>
      </w:r>
      <w:r w:rsidR="006D59EC">
        <w:rPr>
          <w:sz w:val="22"/>
          <w:szCs w:val="22"/>
        </w:rPr>
        <w:t xml:space="preserve">              </w:t>
      </w:r>
      <w:r w:rsidR="00B44B01">
        <w:rPr>
          <w:sz w:val="22"/>
          <w:szCs w:val="22"/>
        </w:rPr>
        <w:t xml:space="preserve">                           Gyalog Ágnes</w:t>
      </w:r>
    </w:p>
    <w:p w:rsidR="00A607F7" w:rsidRDefault="00DF015C" w:rsidP="000F5042">
      <w:pPr>
        <w:tabs>
          <w:tab w:val="center" w:pos="1701"/>
          <w:tab w:val="center" w:pos="6663"/>
        </w:tabs>
        <w:jc w:val="both"/>
        <w:rPr>
          <w:sz w:val="22"/>
          <w:szCs w:val="22"/>
        </w:rPr>
      </w:pPr>
      <w:r>
        <w:rPr>
          <w:sz w:val="22"/>
          <w:szCs w:val="22"/>
        </w:rPr>
        <w:t xml:space="preserve"> </w:t>
      </w:r>
      <w:r w:rsidR="004C14B9">
        <w:rPr>
          <w:sz w:val="22"/>
          <w:szCs w:val="22"/>
        </w:rPr>
        <w:t>a testület elnöke</w:t>
      </w:r>
      <w:r w:rsidR="004C14B9">
        <w:rPr>
          <w:sz w:val="22"/>
          <w:szCs w:val="22"/>
        </w:rPr>
        <w:tab/>
        <w:t xml:space="preserve">                                    </w:t>
      </w:r>
      <w:r w:rsidR="004C14B9">
        <w:rPr>
          <w:sz w:val="22"/>
          <w:szCs w:val="22"/>
        </w:rPr>
        <w:tab/>
        <w:t xml:space="preserve">                                     </w:t>
      </w:r>
      <w:r>
        <w:rPr>
          <w:sz w:val="22"/>
          <w:szCs w:val="22"/>
        </w:rPr>
        <w:t xml:space="preserve">    </w:t>
      </w:r>
      <w:r w:rsidR="004C14B9">
        <w:rPr>
          <w:sz w:val="22"/>
          <w:szCs w:val="22"/>
        </w:rPr>
        <w:t>jegyzőkönyv-hitelesítő</w:t>
      </w:r>
    </w:p>
    <w:p w:rsidR="00A607F7" w:rsidRDefault="00A607F7" w:rsidP="000F5042">
      <w:pPr>
        <w:tabs>
          <w:tab w:val="center" w:pos="1701"/>
          <w:tab w:val="center" w:pos="6663"/>
        </w:tabs>
        <w:jc w:val="both"/>
        <w:rPr>
          <w:sz w:val="22"/>
          <w:szCs w:val="22"/>
        </w:rPr>
      </w:pPr>
    </w:p>
    <w:p w:rsidR="004C14B9" w:rsidRDefault="004C14B9" w:rsidP="004C14B9">
      <w:pPr>
        <w:jc w:val="center"/>
        <w:rPr>
          <w:sz w:val="22"/>
          <w:szCs w:val="22"/>
        </w:rPr>
      </w:pPr>
      <w:r>
        <w:rPr>
          <w:sz w:val="22"/>
          <w:szCs w:val="22"/>
        </w:rPr>
        <w:t>Lucza Alexandra</w:t>
      </w:r>
    </w:p>
    <w:p w:rsidR="006408E9" w:rsidRPr="00503448" w:rsidRDefault="004C14B9" w:rsidP="00503448">
      <w:pPr>
        <w:jc w:val="center"/>
        <w:rPr>
          <w:sz w:val="22"/>
        </w:rPr>
      </w:pPr>
      <w:r>
        <w:rPr>
          <w:sz w:val="22"/>
          <w:szCs w:val="22"/>
        </w:rPr>
        <w:t>jegyzőkönyvvezető</w:t>
      </w:r>
    </w:p>
    <w:sectPr w:rsidR="006408E9" w:rsidRPr="00503448" w:rsidSect="00830193">
      <w:footerReference w:type="default" r:id="rId8"/>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B529A" w:rsidRDefault="00EB529A" w:rsidP="0032518A">
      <w:r>
        <w:separator/>
      </w:r>
    </w:p>
  </w:endnote>
  <w:endnote w:type="continuationSeparator" w:id="0">
    <w:p w:rsidR="00EB529A" w:rsidRDefault="00EB529A" w:rsidP="00325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Didot">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imes New Roman félkövér">
    <w:panose1 w:val="00000000000000000000"/>
    <w:charset w:val="00"/>
    <w:family w:val="roman"/>
    <w:notTrueType/>
    <w:pitch w:val="default"/>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6718"/>
      <w:docPartObj>
        <w:docPartGallery w:val="Page Numbers (Bottom of Page)"/>
        <w:docPartUnique/>
      </w:docPartObj>
    </w:sdtPr>
    <w:sdtEndPr/>
    <w:sdtContent>
      <w:p w:rsidR="00ED4C2E" w:rsidRDefault="00ED4C2E">
        <w:pPr>
          <w:pStyle w:val="llb"/>
          <w:jc w:val="center"/>
        </w:pPr>
        <w:r>
          <w:fldChar w:fldCharType="begin"/>
        </w:r>
        <w:r>
          <w:instrText>PAGE   \* MERGEFORMAT</w:instrText>
        </w:r>
        <w:r>
          <w:fldChar w:fldCharType="separate"/>
        </w:r>
        <w:r w:rsidR="008F45D9">
          <w:rPr>
            <w:noProof/>
          </w:rPr>
          <w:t>13</w:t>
        </w:r>
        <w:r>
          <w:fldChar w:fldCharType="end"/>
        </w:r>
      </w:p>
    </w:sdtContent>
  </w:sdt>
  <w:p w:rsidR="00ED4C2E" w:rsidRDefault="00ED4C2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B529A" w:rsidRDefault="00EB529A" w:rsidP="0032518A">
      <w:r>
        <w:separator/>
      </w:r>
    </w:p>
  </w:footnote>
  <w:footnote w:type="continuationSeparator" w:id="0">
    <w:p w:rsidR="00EB529A" w:rsidRDefault="00EB529A" w:rsidP="00325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11"/>
    <w:lvl w:ilvl="0">
      <w:start w:val="1"/>
      <w:numFmt w:val="upperRoman"/>
      <w:lvlText w:val="%1."/>
      <w:lvlJc w:val="left"/>
      <w:pPr>
        <w:tabs>
          <w:tab w:val="num" w:pos="1080"/>
        </w:tabs>
        <w:ind w:left="1080" w:hanging="720"/>
      </w:pPr>
      <w:rPr>
        <w:rFonts w:hint="default"/>
        <w:b/>
      </w:rPr>
    </w:lvl>
  </w:abstractNum>
  <w:abstractNum w:abstractNumId="1" w15:restartNumberingAfterBreak="0">
    <w:nsid w:val="00000003"/>
    <w:multiLevelType w:val="singleLevel"/>
    <w:tmpl w:val="00000003"/>
    <w:name w:val="WW8Num14"/>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2" w15:restartNumberingAfterBreak="0">
    <w:nsid w:val="00000004"/>
    <w:multiLevelType w:val="multilevel"/>
    <w:tmpl w:val="00000004"/>
    <w:name w:val="WW8Num1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0000005"/>
    <w:multiLevelType w:val="singleLevel"/>
    <w:tmpl w:val="00000005"/>
    <w:name w:val="WW8Num19"/>
    <w:lvl w:ilvl="0">
      <w:start w:val="1"/>
      <w:numFmt w:val="decimal"/>
      <w:lvlText w:val="%1."/>
      <w:lvlJc w:val="left"/>
      <w:pPr>
        <w:tabs>
          <w:tab w:val="num" w:pos="720"/>
        </w:tabs>
        <w:ind w:left="720" w:hanging="360"/>
      </w:pPr>
    </w:lvl>
  </w:abstractNum>
  <w:abstractNum w:abstractNumId="4" w15:restartNumberingAfterBreak="0">
    <w:nsid w:val="00000006"/>
    <w:multiLevelType w:val="singleLevel"/>
    <w:tmpl w:val="00000006"/>
    <w:name w:val="WW8Num21"/>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5" w15:restartNumberingAfterBreak="0">
    <w:nsid w:val="00212E42"/>
    <w:multiLevelType w:val="hybridMultilevel"/>
    <w:tmpl w:val="A8263140"/>
    <w:lvl w:ilvl="0" w:tplc="8012B56E">
      <w:start w:val="1"/>
      <w:numFmt w:val="decimal"/>
      <w:lvlText w:val="%1."/>
      <w:lvlJc w:val="left"/>
      <w:pPr>
        <w:ind w:left="32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61F7351"/>
    <w:multiLevelType w:val="hybridMultilevel"/>
    <w:tmpl w:val="2E061B18"/>
    <w:lvl w:ilvl="0" w:tplc="CB286C18">
      <w:start w:val="1"/>
      <w:numFmt w:val="decimal"/>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7" w15:restartNumberingAfterBreak="0">
    <w:nsid w:val="071B41A5"/>
    <w:multiLevelType w:val="hybridMultilevel"/>
    <w:tmpl w:val="13306D1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073367D6"/>
    <w:multiLevelType w:val="hybridMultilevel"/>
    <w:tmpl w:val="8D72E9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1BB5452"/>
    <w:multiLevelType w:val="hybridMultilevel"/>
    <w:tmpl w:val="1C52D1D0"/>
    <w:lvl w:ilvl="0" w:tplc="8012B56E">
      <w:start w:val="1"/>
      <w:numFmt w:val="decimal"/>
      <w:lvlText w:val="%1."/>
      <w:lvlJc w:val="left"/>
      <w:pPr>
        <w:ind w:left="32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3596474"/>
    <w:multiLevelType w:val="hybridMultilevel"/>
    <w:tmpl w:val="8D72E9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5633E9B"/>
    <w:multiLevelType w:val="hybridMultilevel"/>
    <w:tmpl w:val="BD4C95A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8C6189E"/>
    <w:multiLevelType w:val="hybridMultilevel"/>
    <w:tmpl w:val="FD066144"/>
    <w:lvl w:ilvl="0" w:tplc="91C49AFA">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9EA55E9"/>
    <w:multiLevelType w:val="hybridMultilevel"/>
    <w:tmpl w:val="6972CAE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15:restartNumberingAfterBreak="0">
    <w:nsid w:val="1F287B86"/>
    <w:multiLevelType w:val="hybridMultilevel"/>
    <w:tmpl w:val="CBDAE696"/>
    <w:lvl w:ilvl="0" w:tplc="B428D43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5" w15:restartNumberingAfterBreak="0">
    <w:nsid w:val="210B4D8C"/>
    <w:multiLevelType w:val="hybridMultilevel"/>
    <w:tmpl w:val="28F0E84A"/>
    <w:lvl w:ilvl="0" w:tplc="040E000F">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2BA694E"/>
    <w:multiLevelType w:val="hybridMultilevel"/>
    <w:tmpl w:val="E79C09B2"/>
    <w:lvl w:ilvl="0" w:tplc="5D8AD8C6">
      <w:start w:val="1"/>
      <w:numFmt w:val="decimal"/>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4DB2DCB"/>
    <w:multiLevelType w:val="hybridMultilevel"/>
    <w:tmpl w:val="8138BFCA"/>
    <w:lvl w:ilvl="0" w:tplc="656A114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511251B"/>
    <w:multiLevelType w:val="hybridMultilevel"/>
    <w:tmpl w:val="95FA27DE"/>
    <w:lvl w:ilvl="0" w:tplc="5D8AD8C6">
      <w:start w:val="1"/>
      <w:numFmt w:val="decimal"/>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6DD27FE"/>
    <w:multiLevelType w:val="hybridMultilevel"/>
    <w:tmpl w:val="FD96273A"/>
    <w:lvl w:ilvl="0" w:tplc="78F860FE">
      <w:start w:val="3"/>
      <w:numFmt w:val="decimal"/>
      <w:lvlText w:val="%1."/>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285B62F9"/>
    <w:multiLevelType w:val="hybridMultilevel"/>
    <w:tmpl w:val="8D72E9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2A5C4FB6"/>
    <w:multiLevelType w:val="hybridMultilevel"/>
    <w:tmpl w:val="14706684"/>
    <w:lvl w:ilvl="0" w:tplc="B89A5A74">
      <w:start w:val="1"/>
      <w:numFmt w:val="decimal"/>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22" w15:restartNumberingAfterBreak="0">
    <w:nsid w:val="31ED7FF3"/>
    <w:multiLevelType w:val="multilevel"/>
    <w:tmpl w:val="95FA27D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37E3090"/>
    <w:multiLevelType w:val="hybridMultilevel"/>
    <w:tmpl w:val="1C123A2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BE34228"/>
    <w:multiLevelType w:val="hybridMultilevel"/>
    <w:tmpl w:val="8D72E9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0AF29F8"/>
    <w:multiLevelType w:val="hybridMultilevel"/>
    <w:tmpl w:val="95FA27DE"/>
    <w:lvl w:ilvl="0" w:tplc="5D8AD8C6">
      <w:start w:val="1"/>
      <w:numFmt w:val="decimal"/>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6E17037"/>
    <w:multiLevelType w:val="hybridMultilevel"/>
    <w:tmpl w:val="98187342"/>
    <w:lvl w:ilvl="0" w:tplc="8E40A13C">
      <w:start w:val="1"/>
      <w:numFmt w:val="decimal"/>
      <w:lvlText w:val="%1."/>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C9535A8"/>
    <w:multiLevelType w:val="hybridMultilevel"/>
    <w:tmpl w:val="52EA4A3A"/>
    <w:lvl w:ilvl="0" w:tplc="8E40A13C">
      <w:start w:val="1"/>
      <w:numFmt w:val="decimal"/>
      <w:lvlText w:val="%1."/>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EDE56E4"/>
    <w:multiLevelType w:val="hybridMultilevel"/>
    <w:tmpl w:val="55C255C4"/>
    <w:lvl w:ilvl="0" w:tplc="1ABAC78A">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5E27ED0"/>
    <w:multiLevelType w:val="hybridMultilevel"/>
    <w:tmpl w:val="8D72E9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9926C37"/>
    <w:multiLevelType w:val="hybridMultilevel"/>
    <w:tmpl w:val="6972CAE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1" w15:restartNumberingAfterBreak="0">
    <w:nsid w:val="61D74946"/>
    <w:multiLevelType w:val="hybridMultilevel"/>
    <w:tmpl w:val="E35CBBD8"/>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8012B56E">
      <w:start w:val="1"/>
      <w:numFmt w:val="decimal"/>
      <w:lvlText w:val="%4."/>
      <w:lvlJc w:val="left"/>
      <w:pPr>
        <w:ind w:left="3240" w:hanging="360"/>
      </w:pPr>
      <w:rPr>
        <w:rFonts w:hint="default"/>
      </w:r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2" w15:restartNumberingAfterBreak="0">
    <w:nsid w:val="67637BE9"/>
    <w:multiLevelType w:val="hybridMultilevel"/>
    <w:tmpl w:val="95FA27DE"/>
    <w:lvl w:ilvl="0" w:tplc="5D8AD8C6">
      <w:start w:val="1"/>
      <w:numFmt w:val="decimal"/>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67E332EE"/>
    <w:multiLevelType w:val="hybridMultilevel"/>
    <w:tmpl w:val="8D72E9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68886644"/>
    <w:multiLevelType w:val="hybridMultilevel"/>
    <w:tmpl w:val="FEC6A43C"/>
    <w:lvl w:ilvl="0" w:tplc="96825F36">
      <w:start w:val="1"/>
      <w:numFmt w:val="decimal"/>
      <w:lvlText w:val="%1."/>
      <w:lvlJc w:val="left"/>
      <w:pPr>
        <w:ind w:left="720" w:hanging="360"/>
      </w:pPr>
      <w:rPr>
        <w:rFonts w:ascii="Times New Roman" w:eastAsia="Times New Roman" w:hAnsi="Times New Roman" w:cs="Times New Roman"/>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5" w15:restartNumberingAfterBreak="0">
    <w:nsid w:val="69455C1D"/>
    <w:multiLevelType w:val="hybridMultilevel"/>
    <w:tmpl w:val="2A98723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6BC7103C"/>
    <w:multiLevelType w:val="hybridMultilevel"/>
    <w:tmpl w:val="8D72E9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6CC34B53"/>
    <w:multiLevelType w:val="hybridMultilevel"/>
    <w:tmpl w:val="95FA27DE"/>
    <w:lvl w:ilvl="0" w:tplc="5D8AD8C6">
      <w:start w:val="1"/>
      <w:numFmt w:val="decimal"/>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D5A71A0"/>
    <w:multiLevelType w:val="hybridMultilevel"/>
    <w:tmpl w:val="8D72E9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6D883F4A"/>
    <w:multiLevelType w:val="hybridMultilevel"/>
    <w:tmpl w:val="9C60BFF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0373028"/>
    <w:multiLevelType w:val="hybridMultilevel"/>
    <w:tmpl w:val="FEC6A43C"/>
    <w:lvl w:ilvl="0" w:tplc="96825F36">
      <w:start w:val="1"/>
      <w:numFmt w:val="decimal"/>
      <w:lvlText w:val="%1."/>
      <w:lvlJc w:val="left"/>
      <w:pPr>
        <w:ind w:left="720" w:hanging="360"/>
      </w:pPr>
      <w:rPr>
        <w:rFonts w:ascii="Times New Roman" w:eastAsia="Times New Roman" w:hAnsi="Times New Roman" w:cs="Times New Roman"/>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1" w15:restartNumberingAfterBreak="0">
    <w:nsid w:val="7A793828"/>
    <w:multiLevelType w:val="hybridMultilevel"/>
    <w:tmpl w:val="13306D1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7D1740B7"/>
    <w:multiLevelType w:val="hybridMultilevel"/>
    <w:tmpl w:val="696CDF74"/>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7F412720"/>
    <w:multiLevelType w:val="multilevel"/>
    <w:tmpl w:val="95FA27D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42"/>
  </w:num>
  <w:num w:numId="3">
    <w:abstractNumId w:val="21"/>
  </w:num>
  <w:num w:numId="4">
    <w:abstractNumId w:val="14"/>
  </w:num>
  <w:num w:numId="5">
    <w:abstractNumId w:val="6"/>
  </w:num>
  <w:num w:numId="6">
    <w:abstractNumId w:val="35"/>
  </w:num>
  <w:num w:numId="7">
    <w:abstractNumId w:val="34"/>
  </w:num>
  <w:num w:numId="8">
    <w:abstractNumId w:val="40"/>
  </w:num>
  <w:num w:numId="9">
    <w:abstractNumId w:val="30"/>
  </w:num>
  <w:num w:numId="10">
    <w:abstractNumId w:val="12"/>
  </w:num>
  <w:num w:numId="11">
    <w:abstractNumId w:val="13"/>
  </w:num>
  <w:num w:numId="12">
    <w:abstractNumId w:val="37"/>
  </w:num>
  <w:num w:numId="13">
    <w:abstractNumId w:val="32"/>
  </w:num>
  <w:num w:numId="14">
    <w:abstractNumId w:val="29"/>
  </w:num>
  <w:num w:numId="15">
    <w:abstractNumId w:val="20"/>
  </w:num>
  <w:num w:numId="16">
    <w:abstractNumId w:val="24"/>
  </w:num>
  <w:num w:numId="17">
    <w:abstractNumId w:val="38"/>
  </w:num>
  <w:num w:numId="18">
    <w:abstractNumId w:val="23"/>
  </w:num>
  <w:num w:numId="19">
    <w:abstractNumId w:val="15"/>
  </w:num>
  <w:num w:numId="20">
    <w:abstractNumId w:val="33"/>
  </w:num>
  <w:num w:numId="21">
    <w:abstractNumId w:val="25"/>
  </w:num>
  <w:num w:numId="22">
    <w:abstractNumId w:val="18"/>
  </w:num>
  <w:num w:numId="23">
    <w:abstractNumId w:val="27"/>
  </w:num>
  <w:num w:numId="24">
    <w:abstractNumId w:val="16"/>
  </w:num>
  <w:num w:numId="25">
    <w:abstractNumId w:val="22"/>
  </w:num>
  <w:num w:numId="26">
    <w:abstractNumId w:val="8"/>
  </w:num>
  <w:num w:numId="27">
    <w:abstractNumId w:val="39"/>
  </w:num>
  <w:num w:numId="28">
    <w:abstractNumId w:val="43"/>
  </w:num>
  <w:num w:numId="29">
    <w:abstractNumId w:val="26"/>
  </w:num>
  <w:num w:numId="30">
    <w:abstractNumId w:val="19"/>
  </w:num>
  <w:num w:numId="31">
    <w:abstractNumId w:val="31"/>
  </w:num>
  <w:num w:numId="32">
    <w:abstractNumId w:val="28"/>
  </w:num>
  <w:num w:numId="33">
    <w:abstractNumId w:val="5"/>
  </w:num>
  <w:num w:numId="34">
    <w:abstractNumId w:val="9"/>
  </w:num>
  <w:num w:numId="35">
    <w:abstractNumId w:val="36"/>
  </w:num>
  <w:num w:numId="36">
    <w:abstractNumId w:val="10"/>
  </w:num>
  <w:num w:numId="37">
    <w:abstractNumId w:val="11"/>
  </w:num>
  <w:num w:numId="38">
    <w:abstractNumId w:val="41"/>
  </w:num>
  <w:num w:numId="39">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904" w:allStyles="0" w:customStyles="0" w:latentStyles="1" w:stylesInUse="0" w:headingStyles="0" w:numberingStyles="0" w:tableStyles="0" w:directFormattingOnRuns="1" w:directFormattingOnParagraphs="0" w:directFormattingOnNumbering="0"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64A"/>
    <w:rsid w:val="00000B7A"/>
    <w:rsid w:val="00000C60"/>
    <w:rsid w:val="000010AB"/>
    <w:rsid w:val="00001B17"/>
    <w:rsid w:val="000028E6"/>
    <w:rsid w:val="00003F06"/>
    <w:rsid w:val="00005640"/>
    <w:rsid w:val="00006855"/>
    <w:rsid w:val="00007936"/>
    <w:rsid w:val="00011B31"/>
    <w:rsid w:val="000163E0"/>
    <w:rsid w:val="0002013C"/>
    <w:rsid w:val="000204E7"/>
    <w:rsid w:val="000204FC"/>
    <w:rsid w:val="00023396"/>
    <w:rsid w:val="00023686"/>
    <w:rsid w:val="000238F8"/>
    <w:rsid w:val="00024299"/>
    <w:rsid w:val="00024385"/>
    <w:rsid w:val="00024B36"/>
    <w:rsid w:val="00024BE3"/>
    <w:rsid w:val="00026FFF"/>
    <w:rsid w:val="000270B6"/>
    <w:rsid w:val="0002721A"/>
    <w:rsid w:val="00027376"/>
    <w:rsid w:val="000312C7"/>
    <w:rsid w:val="000327C9"/>
    <w:rsid w:val="00033A33"/>
    <w:rsid w:val="0003572F"/>
    <w:rsid w:val="000362DA"/>
    <w:rsid w:val="0004012D"/>
    <w:rsid w:val="0004616A"/>
    <w:rsid w:val="0004632E"/>
    <w:rsid w:val="00052E69"/>
    <w:rsid w:val="00052FAD"/>
    <w:rsid w:val="0005323B"/>
    <w:rsid w:val="00054A99"/>
    <w:rsid w:val="00056FA8"/>
    <w:rsid w:val="0005737C"/>
    <w:rsid w:val="0005779E"/>
    <w:rsid w:val="0005784F"/>
    <w:rsid w:val="00063B55"/>
    <w:rsid w:val="000653DF"/>
    <w:rsid w:val="00066C53"/>
    <w:rsid w:val="0007031B"/>
    <w:rsid w:val="00071687"/>
    <w:rsid w:val="00072550"/>
    <w:rsid w:val="00073A3B"/>
    <w:rsid w:val="00074E9E"/>
    <w:rsid w:val="0007513C"/>
    <w:rsid w:val="000820B3"/>
    <w:rsid w:val="00082280"/>
    <w:rsid w:val="0008354C"/>
    <w:rsid w:val="0008399C"/>
    <w:rsid w:val="00084CC8"/>
    <w:rsid w:val="00085FC2"/>
    <w:rsid w:val="00090E69"/>
    <w:rsid w:val="00091AA2"/>
    <w:rsid w:val="000938EB"/>
    <w:rsid w:val="00097BA3"/>
    <w:rsid w:val="000A0681"/>
    <w:rsid w:val="000A09D2"/>
    <w:rsid w:val="000A120E"/>
    <w:rsid w:val="000A22BE"/>
    <w:rsid w:val="000A2ECE"/>
    <w:rsid w:val="000A4735"/>
    <w:rsid w:val="000A5610"/>
    <w:rsid w:val="000A670E"/>
    <w:rsid w:val="000B49EA"/>
    <w:rsid w:val="000B72E9"/>
    <w:rsid w:val="000C2A2A"/>
    <w:rsid w:val="000C318F"/>
    <w:rsid w:val="000C4063"/>
    <w:rsid w:val="000C6EBA"/>
    <w:rsid w:val="000D2CD9"/>
    <w:rsid w:val="000D43E5"/>
    <w:rsid w:val="000D4D69"/>
    <w:rsid w:val="000D6C35"/>
    <w:rsid w:val="000D7C99"/>
    <w:rsid w:val="000E0875"/>
    <w:rsid w:val="000E112E"/>
    <w:rsid w:val="000E1F48"/>
    <w:rsid w:val="000E3362"/>
    <w:rsid w:val="000E3441"/>
    <w:rsid w:val="000E6F43"/>
    <w:rsid w:val="000E7CE0"/>
    <w:rsid w:val="000F016F"/>
    <w:rsid w:val="000F4F2D"/>
    <w:rsid w:val="000F5042"/>
    <w:rsid w:val="000F6525"/>
    <w:rsid w:val="000F6E00"/>
    <w:rsid w:val="000F799E"/>
    <w:rsid w:val="000F7F3A"/>
    <w:rsid w:val="0010007F"/>
    <w:rsid w:val="00101DAF"/>
    <w:rsid w:val="00103717"/>
    <w:rsid w:val="00105AB6"/>
    <w:rsid w:val="00107270"/>
    <w:rsid w:val="00110A17"/>
    <w:rsid w:val="00110A32"/>
    <w:rsid w:val="001115D5"/>
    <w:rsid w:val="00112FA7"/>
    <w:rsid w:val="00114B61"/>
    <w:rsid w:val="0011731C"/>
    <w:rsid w:val="00117EE1"/>
    <w:rsid w:val="00120488"/>
    <w:rsid w:val="0012102A"/>
    <w:rsid w:val="00121097"/>
    <w:rsid w:val="0012222B"/>
    <w:rsid w:val="00122341"/>
    <w:rsid w:val="00123C81"/>
    <w:rsid w:val="0012426C"/>
    <w:rsid w:val="0012455E"/>
    <w:rsid w:val="00125DF2"/>
    <w:rsid w:val="001277F8"/>
    <w:rsid w:val="00130391"/>
    <w:rsid w:val="00131EB8"/>
    <w:rsid w:val="00133E10"/>
    <w:rsid w:val="0013577E"/>
    <w:rsid w:val="00136498"/>
    <w:rsid w:val="00143B4B"/>
    <w:rsid w:val="00143E12"/>
    <w:rsid w:val="00144F8D"/>
    <w:rsid w:val="0014670D"/>
    <w:rsid w:val="00147CE4"/>
    <w:rsid w:val="00150CF0"/>
    <w:rsid w:val="001527A4"/>
    <w:rsid w:val="00152A91"/>
    <w:rsid w:val="00154598"/>
    <w:rsid w:val="00157C09"/>
    <w:rsid w:val="00160FE3"/>
    <w:rsid w:val="0016326C"/>
    <w:rsid w:val="00163A3E"/>
    <w:rsid w:val="001648F9"/>
    <w:rsid w:val="001656DF"/>
    <w:rsid w:val="00166217"/>
    <w:rsid w:val="0016625F"/>
    <w:rsid w:val="001669C8"/>
    <w:rsid w:val="00171D26"/>
    <w:rsid w:val="0017368F"/>
    <w:rsid w:val="00173F21"/>
    <w:rsid w:val="00177780"/>
    <w:rsid w:val="00177E0C"/>
    <w:rsid w:val="0018150B"/>
    <w:rsid w:val="0018298D"/>
    <w:rsid w:val="00183CEB"/>
    <w:rsid w:val="0018421B"/>
    <w:rsid w:val="0018582D"/>
    <w:rsid w:val="00187B1F"/>
    <w:rsid w:val="0019122D"/>
    <w:rsid w:val="00191C98"/>
    <w:rsid w:val="00192302"/>
    <w:rsid w:val="00192A6E"/>
    <w:rsid w:val="00192C28"/>
    <w:rsid w:val="00193FCD"/>
    <w:rsid w:val="001940FE"/>
    <w:rsid w:val="001950F1"/>
    <w:rsid w:val="00195F2D"/>
    <w:rsid w:val="001968C0"/>
    <w:rsid w:val="00196F0E"/>
    <w:rsid w:val="00196F78"/>
    <w:rsid w:val="0019727F"/>
    <w:rsid w:val="001A6822"/>
    <w:rsid w:val="001B10AB"/>
    <w:rsid w:val="001B322D"/>
    <w:rsid w:val="001B3B8D"/>
    <w:rsid w:val="001B509D"/>
    <w:rsid w:val="001B5F9C"/>
    <w:rsid w:val="001B6838"/>
    <w:rsid w:val="001B685B"/>
    <w:rsid w:val="001B7C85"/>
    <w:rsid w:val="001C0698"/>
    <w:rsid w:val="001C1139"/>
    <w:rsid w:val="001C4511"/>
    <w:rsid w:val="001C58D4"/>
    <w:rsid w:val="001C623E"/>
    <w:rsid w:val="001C7025"/>
    <w:rsid w:val="001C75D0"/>
    <w:rsid w:val="001C7DE6"/>
    <w:rsid w:val="001D1330"/>
    <w:rsid w:val="001D2515"/>
    <w:rsid w:val="001D38BC"/>
    <w:rsid w:val="001D5468"/>
    <w:rsid w:val="001D72F5"/>
    <w:rsid w:val="001E2279"/>
    <w:rsid w:val="001E3059"/>
    <w:rsid w:val="001E34E8"/>
    <w:rsid w:val="001E4D99"/>
    <w:rsid w:val="001E79CC"/>
    <w:rsid w:val="001E7B9B"/>
    <w:rsid w:val="001F0227"/>
    <w:rsid w:val="001F12DA"/>
    <w:rsid w:val="001F1351"/>
    <w:rsid w:val="001F4E12"/>
    <w:rsid w:val="001F62F6"/>
    <w:rsid w:val="001F70AE"/>
    <w:rsid w:val="00200579"/>
    <w:rsid w:val="00200745"/>
    <w:rsid w:val="00200EF5"/>
    <w:rsid w:val="00201B7C"/>
    <w:rsid w:val="002068B5"/>
    <w:rsid w:val="00210582"/>
    <w:rsid w:val="0021310F"/>
    <w:rsid w:val="00216F19"/>
    <w:rsid w:val="00217445"/>
    <w:rsid w:val="00220484"/>
    <w:rsid w:val="00224C51"/>
    <w:rsid w:val="00226426"/>
    <w:rsid w:val="00227527"/>
    <w:rsid w:val="00227C32"/>
    <w:rsid w:val="0023083E"/>
    <w:rsid w:val="002319D7"/>
    <w:rsid w:val="00235F22"/>
    <w:rsid w:val="0023763F"/>
    <w:rsid w:val="002473DC"/>
    <w:rsid w:val="002517DE"/>
    <w:rsid w:val="002532EA"/>
    <w:rsid w:val="002533E0"/>
    <w:rsid w:val="002535AD"/>
    <w:rsid w:val="00253DDB"/>
    <w:rsid w:val="00256327"/>
    <w:rsid w:val="00262AF7"/>
    <w:rsid w:val="00263CA1"/>
    <w:rsid w:val="00264C93"/>
    <w:rsid w:val="00265EC9"/>
    <w:rsid w:val="0026748E"/>
    <w:rsid w:val="002676FD"/>
    <w:rsid w:val="00273994"/>
    <w:rsid w:val="00275400"/>
    <w:rsid w:val="002806E4"/>
    <w:rsid w:val="0028183A"/>
    <w:rsid w:val="00281C0D"/>
    <w:rsid w:val="00281CEE"/>
    <w:rsid w:val="00282D5E"/>
    <w:rsid w:val="002836BE"/>
    <w:rsid w:val="00283FB6"/>
    <w:rsid w:val="00284142"/>
    <w:rsid w:val="00284184"/>
    <w:rsid w:val="00284CEE"/>
    <w:rsid w:val="00284E65"/>
    <w:rsid w:val="00290461"/>
    <w:rsid w:val="0029080A"/>
    <w:rsid w:val="0029258D"/>
    <w:rsid w:val="0029366E"/>
    <w:rsid w:val="00294124"/>
    <w:rsid w:val="0029464A"/>
    <w:rsid w:val="00294E03"/>
    <w:rsid w:val="00295A75"/>
    <w:rsid w:val="00295E0D"/>
    <w:rsid w:val="002965CF"/>
    <w:rsid w:val="00297569"/>
    <w:rsid w:val="002A14F1"/>
    <w:rsid w:val="002A1C40"/>
    <w:rsid w:val="002A25E0"/>
    <w:rsid w:val="002A3D9C"/>
    <w:rsid w:val="002A4C8E"/>
    <w:rsid w:val="002A516F"/>
    <w:rsid w:val="002A5684"/>
    <w:rsid w:val="002A7D6D"/>
    <w:rsid w:val="002B04F9"/>
    <w:rsid w:val="002B09FA"/>
    <w:rsid w:val="002B1BCE"/>
    <w:rsid w:val="002B2B7F"/>
    <w:rsid w:val="002B6C45"/>
    <w:rsid w:val="002B6D9C"/>
    <w:rsid w:val="002B7497"/>
    <w:rsid w:val="002C25DA"/>
    <w:rsid w:val="002C5155"/>
    <w:rsid w:val="002C611F"/>
    <w:rsid w:val="002C7CD3"/>
    <w:rsid w:val="002C7D91"/>
    <w:rsid w:val="002D434A"/>
    <w:rsid w:val="002D5083"/>
    <w:rsid w:val="002D5BF8"/>
    <w:rsid w:val="002D5EB0"/>
    <w:rsid w:val="002D64F1"/>
    <w:rsid w:val="002D68A7"/>
    <w:rsid w:val="002D709B"/>
    <w:rsid w:val="002D72E9"/>
    <w:rsid w:val="002E05AC"/>
    <w:rsid w:val="002E1058"/>
    <w:rsid w:val="002E3975"/>
    <w:rsid w:val="002E4A47"/>
    <w:rsid w:val="00302776"/>
    <w:rsid w:val="0031458E"/>
    <w:rsid w:val="00315E25"/>
    <w:rsid w:val="00315ECA"/>
    <w:rsid w:val="00316692"/>
    <w:rsid w:val="00320640"/>
    <w:rsid w:val="003208CB"/>
    <w:rsid w:val="00320EA3"/>
    <w:rsid w:val="00321121"/>
    <w:rsid w:val="00321DCA"/>
    <w:rsid w:val="00324AA6"/>
    <w:rsid w:val="0032518A"/>
    <w:rsid w:val="003253BC"/>
    <w:rsid w:val="003272C0"/>
    <w:rsid w:val="0033024F"/>
    <w:rsid w:val="0033430F"/>
    <w:rsid w:val="003363BE"/>
    <w:rsid w:val="003366EF"/>
    <w:rsid w:val="00341535"/>
    <w:rsid w:val="0034170E"/>
    <w:rsid w:val="00342FBF"/>
    <w:rsid w:val="0034399D"/>
    <w:rsid w:val="00351299"/>
    <w:rsid w:val="003526BA"/>
    <w:rsid w:val="0035328F"/>
    <w:rsid w:val="00354F77"/>
    <w:rsid w:val="0036169D"/>
    <w:rsid w:val="003626E0"/>
    <w:rsid w:val="003639F0"/>
    <w:rsid w:val="00363A52"/>
    <w:rsid w:val="00366A7D"/>
    <w:rsid w:val="00374866"/>
    <w:rsid w:val="003771CF"/>
    <w:rsid w:val="00377891"/>
    <w:rsid w:val="00377A45"/>
    <w:rsid w:val="00382241"/>
    <w:rsid w:val="00382593"/>
    <w:rsid w:val="00383797"/>
    <w:rsid w:val="003841B6"/>
    <w:rsid w:val="00384413"/>
    <w:rsid w:val="00384C7E"/>
    <w:rsid w:val="00386B9E"/>
    <w:rsid w:val="00386BFA"/>
    <w:rsid w:val="003908D3"/>
    <w:rsid w:val="003921F0"/>
    <w:rsid w:val="00392B26"/>
    <w:rsid w:val="0039316B"/>
    <w:rsid w:val="0039386D"/>
    <w:rsid w:val="00395CC1"/>
    <w:rsid w:val="00395FC5"/>
    <w:rsid w:val="0039602D"/>
    <w:rsid w:val="00396CF6"/>
    <w:rsid w:val="003A14C4"/>
    <w:rsid w:val="003A1BA8"/>
    <w:rsid w:val="003A23F4"/>
    <w:rsid w:val="003A2CC6"/>
    <w:rsid w:val="003A2F7F"/>
    <w:rsid w:val="003A3013"/>
    <w:rsid w:val="003A44BA"/>
    <w:rsid w:val="003B0FD0"/>
    <w:rsid w:val="003B1817"/>
    <w:rsid w:val="003B2EE9"/>
    <w:rsid w:val="003B5E66"/>
    <w:rsid w:val="003B6F3D"/>
    <w:rsid w:val="003C1EF2"/>
    <w:rsid w:val="003C414C"/>
    <w:rsid w:val="003C6A4F"/>
    <w:rsid w:val="003C7B2B"/>
    <w:rsid w:val="003D0914"/>
    <w:rsid w:val="003D4D3B"/>
    <w:rsid w:val="003D4F85"/>
    <w:rsid w:val="003D569A"/>
    <w:rsid w:val="003D58E4"/>
    <w:rsid w:val="003D67A1"/>
    <w:rsid w:val="003E03C9"/>
    <w:rsid w:val="003E27FE"/>
    <w:rsid w:val="003E4452"/>
    <w:rsid w:val="003E5067"/>
    <w:rsid w:val="003E5728"/>
    <w:rsid w:val="003E5DAA"/>
    <w:rsid w:val="003E6885"/>
    <w:rsid w:val="003E7C5B"/>
    <w:rsid w:val="003F0DE6"/>
    <w:rsid w:val="003F3179"/>
    <w:rsid w:val="003F3D63"/>
    <w:rsid w:val="003F463E"/>
    <w:rsid w:val="003F483D"/>
    <w:rsid w:val="003F487C"/>
    <w:rsid w:val="003F5614"/>
    <w:rsid w:val="003F6DA8"/>
    <w:rsid w:val="004007BC"/>
    <w:rsid w:val="00400F75"/>
    <w:rsid w:val="00401659"/>
    <w:rsid w:val="0040208E"/>
    <w:rsid w:val="00407EB3"/>
    <w:rsid w:val="00407EDA"/>
    <w:rsid w:val="00410DF2"/>
    <w:rsid w:val="00415C37"/>
    <w:rsid w:val="00417DA9"/>
    <w:rsid w:val="00420067"/>
    <w:rsid w:val="00420138"/>
    <w:rsid w:val="00420598"/>
    <w:rsid w:val="0042105B"/>
    <w:rsid w:val="0042217F"/>
    <w:rsid w:val="004246FA"/>
    <w:rsid w:val="00426DC0"/>
    <w:rsid w:val="0042771E"/>
    <w:rsid w:val="00434F32"/>
    <w:rsid w:val="00435EB1"/>
    <w:rsid w:val="00435FA9"/>
    <w:rsid w:val="0043629F"/>
    <w:rsid w:val="004362DA"/>
    <w:rsid w:val="004436EF"/>
    <w:rsid w:val="00446711"/>
    <w:rsid w:val="00447AB8"/>
    <w:rsid w:val="00450AF1"/>
    <w:rsid w:val="00451783"/>
    <w:rsid w:val="0045243A"/>
    <w:rsid w:val="00452A61"/>
    <w:rsid w:val="00452DDF"/>
    <w:rsid w:val="00453045"/>
    <w:rsid w:val="00454464"/>
    <w:rsid w:val="00460211"/>
    <w:rsid w:val="004603E9"/>
    <w:rsid w:val="004638BC"/>
    <w:rsid w:val="00463E52"/>
    <w:rsid w:val="0046477D"/>
    <w:rsid w:val="00464C09"/>
    <w:rsid w:val="00467581"/>
    <w:rsid w:val="00467C91"/>
    <w:rsid w:val="004704A2"/>
    <w:rsid w:val="00473844"/>
    <w:rsid w:val="0047481E"/>
    <w:rsid w:val="00474E36"/>
    <w:rsid w:val="00476271"/>
    <w:rsid w:val="00476850"/>
    <w:rsid w:val="00477C92"/>
    <w:rsid w:val="0048000F"/>
    <w:rsid w:val="004806BB"/>
    <w:rsid w:val="00487B61"/>
    <w:rsid w:val="0049054C"/>
    <w:rsid w:val="0049154F"/>
    <w:rsid w:val="00491997"/>
    <w:rsid w:val="00492243"/>
    <w:rsid w:val="00492658"/>
    <w:rsid w:val="00492A09"/>
    <w:rsid w:val="004945C5"/>
    <w:rsid w:val="0049649C"/>
    <w:rsid w:val="00496880"/>
    <w:rsid w:val="004A1A63"/>
    <w:rsid w:val="004A1E3E"/>
    <w:rsid w:val="004A2417"/>
    <w:rsid w:val="004A4D75"/>
    <w:rsid w:val="004B0C08"/>
    <w:rsid w:val="004B24CC"/>
    <w:rsid w:val="004B2B6F"/>
    <w:rsid w:val="004B32BA"/>
    <w:rsid w:val="004B4F22"/>
    <w:rsid w:val="004B558F"/>
    <w:rsid w:val="004B64A2"/>
    <w:rsid w:val="004B6958"/>
    <w:rsid w:val="004B6E67"/>
    <w:rsid w:val="004B70FA"/>
    <w:rsid w:val="004B751D"/>
    <w:rsid w:val="004C0DBD"/>
    <w:rsid w:val="004C14B9"/>
    <w:rsid w:val="004C1665"/>
    <w:rsid w:val="004C28CC"/>
    <w:rsid w:val="004C38C4"/>
    <w:rsid w:val="004C49BE"/>
    <w:rsid w:val="004C4AA5"/>
    <w:rsid w:val="004C58F1"/>
    <w:rsid w:val="004C6588"/>
    <w:rsid w:val="004C6A5D"/>
    <w:rsid w:val="004D06EC"/>
    <w:rsid w:val="004D1665"/>
    <w:rsid w:val="004D2351"/>
    <w:rsid w:val="004D62B0"/>
    <w:rsid w:val="004D7BBB"/>
    <w:rsid w:val="004E0192"/>
    <w:rsid w:val="004E0637"/>
    <w:rsid w:val="004E06D5"/>
    <w:rsid w:val="004E2A16"/>
    <w:rsid w:val="004E2D80"/>
    <w:rsid w:val="004E7EEE"/>
    <w:rsid w:val="004F044B"/>
    <w:rsid w:val="004F0849"/>
    <w:rsid w:val="004F248E"/>
    <w:rsid w:val="004F45AE"/>
    <w:rsid w:val="004F53C5"/>
    <w:rsid w:val="004F6ABE"/>
    <w:rsid w:val="00502444"/>
    <w:rsid w:val="005024AB"/>
    <w:rsid w:val="00503448"/>
    <w:rsid w:val="00504C77"/>
    <w:rsid w:val="005070CB"/>
    <w:rsid w:val="00507CA9"/>
    <w:rsid w:val="0051115D"/>
    <w:rsid w:val="0051182D"/>
    <w:rsid w:val="00513C78"/>
    <w:rsid w:val="0051791F"/>
    <w:rsid w:val="005179F3"/>
    <w:rsid w:val="00517DC8"/>
    <w:rsid w:val="00524295"/>
    <w:rsid w:val="00525639"/>
    <w:rsid w:val="00525A96"/>
    <w:rsid w:val="005261E2"/>
    <w:rsid w:val="0052649A"/>
    <w:rsid w:val="00527B83"/>
    <w:rsid w:val="00535643"/>
    <w:rsid w:val="0054342D"/>
    <w:rsid w:val="00544108"/>
    <w:rsid w:val="00544ADA"/>
    <w:rsid w:val="00545889"/>
    <w:rsid w:val="0054610A"/>
    <w:rsid w:val="005466B3"/>
    <w:rsid w:val="005515B6"/>
    <w:rsid w:val="00553AAC"/>
    <w:rsid w:val="0055521A"/>
    <w:rsid w:val="00555D89"/>
    <w:rsid w:val="00556C97"/>
    <w:rsid w:val="00561739"/>
    <w:rsid w:val="00562B4A"/>
    <w:rsid w:val="00565393"/>
    <w:rsid w:val="005661AD"/>
    <w:rsid w:val="005662C8"/>
    <w:rsid w:val="00567203"/>
    <w:rsid w:val="00567FD0"/>
    <w:rsid w:val="00571FC3"/>
    <w:rsid w:val="0057381E"/>
    <w:rsid w:val="00573F78"/>
    <w:rsid w:val="0057509C"/>
    <w:rsid w:val="005760CB"/>
    <w:rsid w:val="00576B07"/>
    <w:rsid w:val="00582A6C"/>
    <w:rsid w:val="0058504C"/>
    <w:rsid w:val="005874B5"/>
    <w:rsid w:val="0059260F"/>
    <w:rsid w:val="00592F34"/>
    <w:rsid w:val="0059312C"/>
    <w:rsid w:val="005931FC"/>
    <w:rsid w:val="00595502"/>
    <w:rsid w:val="005961FA"/>
    <w:rsid w:val="0059653A"/>
    <w:rsid w:val="005971B8"/>
    <w:rsid w:val="005A0364"/>
    <w:rsid w:val="005A13A7"/>
    <w:rsid w:val="005A3114"/>
    <w:rsid w:val="005A35E9"/>
    <w:rsid w:val="005A5AB0"/>
    <w:rsid w:val="005A6E94"/>
    <w:rsid w:val="005B056E"/>
    <w:rsid w:val="005B0E22"/>
    <w:rsid w:val="005B300D"/>
    <w:rsid w:val="005B379F"/>
    <w:rsid w:val="005B513E"/>
    <w:rsid w:val="005B5FA0"/>
    <w:rsid w:val="005B6A8E"/>
    <w:rsid w:val="005C0747"/>
    <w:rsid w:val="005C196E"/>
    <w:rsid w:val="005C2B86"/>
    <w:rsid w:val="005C3700"/>
    <w:rsid w:val="005C626F"/>
    <w:rsid w:val="005C66DF"/>
    <w:rsid w:val="005D12D7"/>
    <w:rsid w:val="005D178A"/>
    <w:rsid w:val="005D41CC"/>
    <w:rsid w:val="005D4533"/>
    <w:rsid w:val="005D4F14"/>
    <w:rsid w:val="005D61AF"/>
    <w:rsid w:val="005D67D7"/>
    <w:rsid w:val="005D6ADF"/>
    <w:rsid w:val="005D6F7D"/>
    <w:rsid w:val="005E1003"/>
    <w:rsid w:val="005E2DC8"/>
    <w:rsid w:val="005E3B90"/>
    <w:rsid w:val="005E3E2A"/>
    <w:rsid w:val="005E58CB"/>
    <w:rsid w:val="005E6CEA"/>
    <w:rsid w:val="005E76EC"/>
    <w:rsid w:val="005F3592"/>
    <w:rsid w:val="005F5124"/>
    <w:rsid w:val="005F52B6"/>
    <w:rsid w:val="005F5882"/>
    <w:rsid w:val="005F5F06"/>
    <w:rsid w:val="005F5F32"/>
    <w:rsid w:val="005F6900"/>
    <w:rsid w:val="005F71C4"/>
    <w:rsid w:val="005F7B87"/>
    <w:rsid w:val="00604E7A"/>
    <w:rsid w:val="006075ED"/>
    <w:rsid w:val="00610699"/>
    <w:rsid w:val="006147E2"/>
    <w:rsid w:val="00616246"/>
    <w:rsid w:val="00616BD9"/>
    <w:rsid w:val="006176FC"/>
    <w:rsid w:val="00621833"/>
    <w:rsid w:val="006227A2"/>
    <w:rsid w:val="0062300F"/>
    <w:rsid w:val="006239FB"/>
    <w:rsid w:val="00626610"/>
    <w:rsid w:val="00627B67"/>
    <w:rsid w:val="00632121"/>
    <w:rsid w:val="00637E5A"/>
    <w:rsid w:val="00640037"/>
    <w:rsid w:val="006408E9"/>
    <w:rsid w:val="00641162"/>
    <w:rsid w:val="006411EE"/>
    <w:rsid w:val="0065029C"/>
    <w:rsid w:val="006528AB"/>
    <w:rsid w:val="006538C6"/>
    <w:rsid w:val="00653D5D"/>
    <w:rsid w:val="00654EFB"/>
    <w:rsid w:val="006577AE"/>
    <w:rsid w:val="00657930"/>
    <w:rsid w:val="0066001B"/>
    <w:rsid w:val="00665C95"/>
    <w:rsid w:val="00666A5D"/>
    <w:rsid w:val="006700AD"/>
    <w:rsid w:val="006710C5"/>
    <w:rsid w:val="006712B1"/>
    <w:rsid w:val="006720DD"/>
    <w:rsid w:val="00672FEF"/>
    <w:rsid w:val="00673819"/>
    <w:rsid w:val="00675EB1"/>
    <w:rsid w:val="00677AC2"/>
    <w:rsid w:val="00677DB7"/>
    <w:rsid w:val="00681128"/>
    <w:rsid w:val="00682E40"/>
    <w:rsid w:val="00683E42"/>
    <w:rsid w:val="00686DA4"/>
    <w:rsid w:val="00687BC8"/>
    <w:rsid w:val="00690E5B"/>
    <w:rsid w:val="00691445"/>
    <w:rsid w:val="006922DE"/>
    <w:rsid w:val="00692E6A"/>
    <w:rsid w:val="00694470"/>
    <w:rsid w:val="00695B9D"/>
    <w:rsid w:val="00695E70"/>
    <w:rsid w:val="00697277"/>
    <w:rsid w:val="006A1639"/>
    <w:rsid w:val="006A2FC6"/>
    <w:rsid w:val="006A4AEF"/>
    <w:rsid w:val="006A683E"/>
    <w:rsid w:val="006A6FA6"/>
    <w:rsid w:val="006A703F"/>
    <w:rsid w:val="006B0943"/>
    <w:rsid w:val="006B21D4"/>
    <w:rsid w:val="006B300F"/>
    <w:rsid w:val="006B37E6"/>
    <w:rsid w:val="006B588B"/>
    <w:rsid w:val="006B7953"/>
    <w:rsid w:val="006C112F"/>
    <w:rsid w:val="006C1249"/>
    <w:rsid w:val="006C3989"/>
    <w:rsid w:val="006C6192"/>
    <w:rsid w:val="006C63EF"/>
    <w:rsid w:val="006C66D7"/>
    <w:rsid w:val="006D38DC"/>
    <w:rsid w:val="006D59EC"/>
    <w:rsid w:val="006D7A22"/>
    <w:rsid w:val="006E1D8E"/>
    <w:rsid w:val="006E3B45"/>
    <w:rsid w:val="006E40D2"/>
    <w:rsid w:val="006E5CCF"/>
    <w:rsid w:val="006E78B9"/>
    <w:rsid w:val="006E7CFA"/>
    <w:rsid w:val="006F171A"/>
    <w:rsid w:val="006F183A"/>
    <w:rsid w:val="006F1F40"/>
    <w:rsid w:val="006F24C4"/>
    <w:rsid w:val="006F42C1"/>
    <w:rsid w:val="006F49CD"/>
    <w:rsid w:val="006F588A"/>
    <w:rsid w:val="006F6D6B"/>
    <w:rsid w:val="006F7724"/>
    <w:rsid w:val="0070015D"/>
    <w:rsid w:val="0070093C"/>
    <w:rsid w:val="00700D3E"/>
    <w:rsid w:val="00701FB2"/>
    <w:rsid w:val="00702042"/>
    <w:rsid w:val="00704B90"/>
    <w:rsid w:val="007054B5"/>
    <w:rsid w:val="00710F30"/>
    <w:rsid w:val="00711DFA"/>
    <w:rsid w:val="00712439"/>
    <w:rsid w:val="007131C6"/>
    <w:rsid w:val="007139E4"/>
    <w:rsid w:val="00713DCA"/>
    <w:rsid w:val="00714D23"/>
    <w:rsid w:val="0071665E"/>
    <w:rsid w:val="00722464"/>
    <w:rsid w:val="00724270"/>
    <w:rsid w:val="0073108F"/>
    <w:rsid w:val="00731621"/>
    <w:rsid w:val="007367CD"/>
    <w:rsid w:val="00736B9D"/>
    <w:rsid w:val="00736D98"/>
    <w:rsid w:val="007407A8"/>
    <w:rsid w:val="00741AD5"/>
    <w:rsid w:val="0074606F"/>
    <w:rsid w:val="00747FCE"/>
    <w:rsid w:val="0075278D"/>
    <w:rsid w:val="00752840"/>
    <w:rsid w:val="0075310C"/>
    <w:rsid w:val="00753E72"/>
    <w:rsid w:val="007546A9"/>
    <w:rsid w:val="0075499D"/>
    <w:rsid w:val="00754AFA"/>
    <w:rsid w:val="0075608C"/>
    <w:rsid w:val="007564CC"/>
    <w:rsid w:val="0076016C"/>
    <w:rsid w:val="00760BC5"/>
    <w:rsid w:val="00763F08"/>
    <w:rsid w:val="007663E0"/>
    <w:rsid w:val="00767350"/>
    <w:rsid w:val="00770514"/>
    <w:rsid w:val="00771867"/>
    <w:rsid w:val="007756C8"/>
    <w:rsid w:val="00777FBC"/>
    <w:rsid w:val="00781307"/>
    <w:rsid w:val="0078289E"/>
    <w:rsid w:val="00784510"/>
    <w:rsid w:val="00786C09"/>
    <w:rsid w:val="00786C46"/>
    <w:rsid w:val="007945F4"/>
    <w:rsid w:val="007948D6"/>
    <w:rsid w:val="0079564C"/>
    <w:rsid w:val="00796EC5"/>
    <w:rsid w:val="007A20BF"/>
    <w:rsid w:val="007A7300"/>
    <w:rsid w:val="007A730C"/>
    <w:rsid w:val="007B1F92"/>
    <w:rsid w:val="007B33E1"/>
    <w:rsid w:val="007B6B3C"/>
    <w:rsid w:val="007C05B0"/>
    <w:rsid w:val="007C1B44"/>
    <w:rsid w:val="007C3F13"/>
    <w:rsid w:val="007C4D7D"/>
    <w:rsid w:val="007C702D"/>
    <w:rsid w:val="007D08C4"/>
    <w:rsid w:val="007D330A"/>
    <w:rsid w:val="007D3557"/>
    <w:rsid w:val="007D3628"/>
    <w:rsid w:val="007D54C0"/>
    <w:rsid w:val="007D5954"/>
    <w:rsid w:val="007D6C85"/>
    <w:rsid w:val="007D7A44"/>
    <w:rsid w:val="007D7F3C"/>
    <w:rsid w:val="007E1FBF"/>
    <w:rsid w:val="007E4437"/>
    <w:rsid w:val="007E45C1"/>
    <w:rsid w:val="007F2F81"/>
    <w:rsid w:val="007F3B9B"/>
    <w:rsid w:val="007F3DC1"/>
    <w:rsid w:val="007F54A3"/>
    <w:rsid w:val="007F6B26"/>
    <w:rsid w:val="008024E5"/>
    <w:rsid w:val="00803066"/>
    <w:rsid w:val="00803E14"/>
    <w:rsid w:val="00805343"/>
    <w:rsid w:val="008058EC"/>
    <w:rsid w:val="00805FE0"/>
    <w:rsid w:val="00806763"/>
    <w:rsid w:val="008128A0"/>
    <w:rsid w:val="00813388"/>
    <w:rsid w:val="00813B11"/>
    <w:rsid w:val="00815ADC"/>
    <w:rsid w:val="00815BB8"/>
    <w:rsid w:val="00815CEC"/>
    <w:rsid w:val="00820255"/>
    <w:rsid w:val="00820D14"/>
    <w:rsid w:val="0082273C"/>
    <w:rsid w:val="00822A61"/>
    <w:rsid w:val="00825A5F"/>
    <w:rsid w:val="008260D6"/>
    <w:rsid w:val="0082697B"/>
    <w:rsid w:val="00826BCA"/>
    <w:rsid w:val="00830193"/>
    <w:rsid w:val="00830305"/>
    <w:rsid w:val="00830EDE"/>
    <w:rsid w:val="00831C1E"/>
    <w:rsid w:val="008356C9"/>
    <w:rsid w:val="008357A4"/>
    <w:rsid w:val="0083633F"/>
    <w:rsid w:val="008371B1"/>
    <w:rsid w:val="008420D5"/>
    <w:rsid w:val="008466AA"/>
    <w:rsid w:val="00850EF8"/>
    <w:rsid w:val="008516C7"/>
    <w:rsid w:val="008529AD"/>
    <w:rsid w:val="0085551C"/>
    <w:rsid w:val="00856410"/>
    <w:rsid w:val="008564D4"/>
    <w:rsid w:val="0085793F"/>
    <w:rsid w:val="00865949"/>
    <w:rsid w:val="00865BE7"/>
    <w:rsid w:val="00867586"/>
    <w:rsid w:val="0087000E"/>
    <w:rsid w:val="008705DD"/>
    <w:rsid w:val="008712F3"/>
    <w:rsid w:val="008719CF"/>
    <w:rsid w:val="00873325"/>
    <w:rsid w:val="00874393"/>
    <w:rsid w:val="008779BC"/>
    <w:rsid w:val="00881BD8"/>
    <w:rsid w:val="008825ED"/>
    <w:rsid w:val="00885BB7"/>
    <w:rsid w:val="00887680"/>
    <w:rsid w:val="008956AF"/>
    <w:rsid w:val="008A08A4"/>
    <w:rsid w:val="008A2633"/>
    <w:rsid w:val="008A32ED"/>
    <w:rsid w:val="008A61C3"/>
    <w:rsid w:val="008B0AE7"/>
    <w:rsid w:val="008B2ADC"/>
    <w:rsid w:val="008B6D7C"/>
    <w:rsid w:val="008B78B0"/>
    <w:rsid w:val="008B7969"/>
    <w:rsid w:val="008C03DD"/>
    <w:rsid w:val="008C04DB"/>
    <w:rsid w:val="008C4F30"/>
    <w:rsid w:val="008C540A"/>
    <w:rsid w:val="008C5887"/>
    <w:rsid w:val="008C6FB6"/>
    <w:rsid w:val="008C7151"/>
    <w:rsid w:val="008C7A39"/>
    <w:rsid w:val="008C7B88"/>
    <w:rsid w:val="008D31E7"/>
    <w:rsid w:val="008D351D"/>
    <w:rsid w:val="008D421D"/>
    <w:rsid w:val="008D4479"/>
    <w:rsid w:val="008D4D26"/>
    <w:rsid w:val="008D7CA3"/>
    <w:rsid w:val="008E1779"/>
    <w:rsid w:val="008E19E3"/>
    <w:rsid w:val="008E3CF9"/>
    <w:rsid w:val="008E4FF6"/>
    <w:rsid w:val="008E5A72"/>
    <w:rsid w:val="008E6260"/>
    <w:rsid w:val="008E668A"/>
    <w:rsid w:val="008E7152"/>
    <w:rsid w:val="008F0385"/>
    <w:rsid w:val="008F0B8C"/>
    <w:rsid w:val="008F12D1"/>
    <w:rsid w:val="008F2C82"/>
    <w:rsid w:val="008F3056"/>
    <w:rsid w:val="008F3C39"/>
    <w:rsid w:val="008F45D9"/>
    <w:rsid w:val="008F4B72"/>
    <w:rsid w:val="008F57D8"/>
    <w:rsid w:val="008F59CF"/>
    <w:rsid w:val="008F661B"/>
    <w:rsid w:val="008F7505"/>
    <w:rsid w:val="008F755A"/>
    <w:rsid w:val="008F78D5"/>
    <w:rsid w:val="0090493D"/>
    <w:rsid w:val="009066AE"/>
    <w:rsid w:val="00911EF7"/>
    <w:rsid w:val="00912A96"/>
    <w:rsid w:val="00913D0F"/>
    <w:rsid w:val="00916841"/>
    <w:rsid w:val="00917643"/>
    <w:rsid w:val="00917908"/>
    <w:rsid w:val="009225FB"/>
    <w:rsid w:val="00922A8E"/>
    <w:rsid w:val="009234B6"/>
    <w:rsid w:val="0092365A"/>
    <w:rsid w:val="00924458"/>
    <w:rsid w:val="00924FD5"/>
    <w:rsid w:val="009275CC"/>
    <w:rsid w:val="00930FAE"/>
    <w:rsid w:val="00931202"/>
    <w:rsid w:val="00931A49"/>
    <w:rsid w:val="00931DDB"/>
    <w:rsid w:val="00932365"/>
    <w:rsid w:val="00932488"/>
    <w:rsid w:val="0093289E"/>
    <w:rsid w:val="00933300"/>
    <w:rsid w:val="00935390"/>
    <w:rsid w:val="0093563C"/>
    <w:rsid w:val="00937E7B"/>
    <w:rsid w:val="0094085F"/>
    <w:rsid w:val="0094265F"/>
    <w:rsid w:val="00943C68"/>
    <w:rsid w:val="00944B14"/>
    <w:rsid w:val="00950B8E"/>
    <w:rsid w:val="009516FA"/>
    <w:rsid w:val="00952997"/>
    <w:rsid w:val="00956DEF"/>
    <w:rsid w:val="0095798F"/>
    <w:rsid w:val="00957CD2"/>
    <w:rsid w:val="00960F50"/>
    <w:rsid w:val="009610E5"/>
    <w:rsid w:val="0096302E"/>
    <w:rsid w:val="009635ED"/>
    <w:rsid w:val="00965FAB"/>
    <w:rsid w:val="009704FC"/>
    <w:rsid w:val="009705FD"/>
    <w:rsid w:val="009707A5"/>
    <w:rsid w:val="009721FD"/>
    <w:rsid w:val="00973375"/>
    <w:rsid w:val="00973668"/>
    <w:rsid w:val="00975E21"/>
    <w:rsid w:val="00982FA2"/>
    <w:rsid w:val="009918F5"/>
    <w:rsid w:val="0099640B"/>
    <w:rsid w:val="00996854"/>
    <w:rsid w:val="00996EA7"/>
    <w:rsid w:val="009A146B"/>
    <w:rsid w:val="009A1D33"/>
    <w:rsid w:val="009A1E04"/>
    <w:rsid w:val="009A30D4"/>
    <w:rsid w:val="009A4B9C"/>
    <w:rsid w:val="009A643B"/>
    <w:rsid w:val="009A6D92"/>
    <w:rsid w:val="009A7571"/>
    <w:rsid w:val="009A758F"/>
    <w:rsid w:val="009B25B2"/>
    <w:rsid w:val="009B49A8"/>
    <w:rsid w:val="009B56BB"/>
    <w:rsid w:val="009B67B9"/>
    <w:rsid w:val="009B6D6D"/>
    <w:rsid w:val="009C11DD"/>
    <w:rsid w:val="009C1FF3"/>
    <w:rsid w:val="009C319A"/>
    <w:rsid w:val="009C40C2"/>
    <w:rsid w:val="009C581E"/>
    <w:rsid w:val="009D32BF"/>
    <w:rsid w:val="009D5502"/>
    <w:rsid w:val="009D6072"/>
    <w:rsid w:val="009D7319"/>
    <w:rsid w:val="009D7857"/>
    <w:rsid w:val="009E5169"/>
    <w:rsid w:val="009E53F4"/>
    <w:rsid w:val="009E5568"/>
    <w:rsid w:val="009E5CF2"/>
    <w:rsid w:val="009E7A53"/>
    <w:rsid w:val="009F26EF"/>
    <w:rsid w:val="009F272F"/>
    <w:rsid w:val="009F2DD9"/>
    <w:rsid w:val="009F2EAD"/>
    <w:rsid w:val="009F5061"/>
    <w:rsid w:val="009F7E06"/>
    <w:rsid w:val="00A05641"/>
    <w:rsid w:val="00A05EB7"/>
    <w:rsid w:val="00A073DC"/>
    <w:rsid w:val="00A107E3"/>
    <w:rsid w:val="00A12561"/>
    <w:rsid w:val="00A1371D"/>
    <w:rsid w:val="00A1395B"/>
    <w:rsid w:val="00A16D31"/>
    <w:rsid w:val="00A17F3C"/>
    <w:rsid w:val="00A21FCA"/>
    <w:rsid w:val="00A22571"/>
    <w:rsid w:val="00A228CD"/>
    <w:rsid w:val="00A22FA0"/>
    <w:rsid w:val="00A26D29"/>
    <w:rsid w:val="00A324FE"/>
    <w:rsid w:val="00A325BC"/>
    <w:rsid w:val="00A33629"/>
    <w:rsid w:val="00A356DF"/>
    <w:rsid w:val="00A35A5D"/>
    <w:rsid w:val="00A35ECC"/>
    <w:rsid w:val="00A430C6"/>
    <w:rsid w:val="00A43C3B"/>
    <w:rsid w:val="00A47455"/>
    <w:rsid w:val="00A5046F"/>
    <w:rsid w:val="00A5099F"/>
    <w:rsid w:val="00A5468D"/>
    <w:rsid w:val="00A57513"/>
    <w:rsid w:val="00A60740"/>
    <w:rsid w:val="00A607F7"/>
    <w:rsid w:val="00A649E7"/>
    <w:rsid w:val="00A64C0F"/>
    <w:rsid w:val="00A6502F"/>
    <w:rsid w:val="00A6719A"/>
    <w:rsid w:val="00A70C3E"/>
    <w:rsid w:val="00A72BCC"/>
    <w:rsid w:val="00A74390"/>
    <w:rsid w:val="00A74823"/>
    <w:rsid w:val="00A76016"/>
    <w:rsid w:val="00A76E37"/>
    <w:rsid w:val="00A77558"/>
    <w:rsid w:val="00A7788B"/>
    <w:rsid w:val="00A822BE"/>
    <w:rsid w:val="00A826C8"/>
    <w:rsid w:val="00A83F71"/>
    <w:rsid w:val="00A84523"/>
    <w:rsid w:val="00A90E0E"/>
    <w:rsid w:val="00A91CBE"/>
    <w:rsid w:val="00A92B5D"/>
    <w:rsid w:val="00A93153"/>
    <w:rsid w:val="00A943F9"/>
    <w:rsid w:val="00A9663E"/>
    <w:rsid w:val="00A9665C"/>
    <w:rsid w:val="00A97FB8"/>
    <w:rsid w:val="00AA00A4"/>
    <w:rsid w:val="00AA1A64"/>
    <w:rsid w:val="00AA3685"/>
    <w:rsid w:val="00AA5233"/>
    <w:rsid w:val="00AA55DB"/>
    <w:rsid w:val="00AA6D6B"/>
    <w:rsid w:val="00AA7699"/>
    <w:rsid w:val="00AB0918"/>
    <w:rsid w:val="00AB0DA3"/>
    <w:rsid w:val="00AB1B65"/>
    <w:rsid w:val="00AB2008"/>
    <w:rsid w:val="00AB382D"/>
    <w:rsid w:val="00AB6157"/>
    <w:rsid w:val="00AB6920"/>
    <w:rsid w:val="00AB6BFE"/>
    <w:rsid w:val="00AC0657"/>
    <w:rsid w:val="00AC317F"/>
    <w:rsid w:val="00AC5B27"/>
    <w:rsid w:val="00AC613F"/>
    <w:rsid w:val="00AC6676"/>
    <w:rsid w:val="00AC72DB"/>
    <w:rsid w:val="00AD198F"/>
    <w:rsid w:val="00AD306B"/>
    <w:rsid w:val="00AD4290"/>
    <w:rsid w:val="00AD539C"/>
    <w:rsid w:val="00AE01B9"/>
    <w:rsid w:val="00AE1178"/>
    <w:rsid w:val="00AE5235"/>
    <w:rsid w:val="00AE619F"/>
    <w:rsid w:val="00AE70C4"/>
    <w:rsid w:val="00AF1469"/>
    <w:rsid w:val="00AF1C6F"/>
    <w:rsid w:val="00AF2857"/>
    <w:rsid w:val="00AF2A34"/>
    <w:rsid w:val="00B0293E"/>
    <w:rsid w:val="00B07ADD"/>
    <w:rsid w:val="00B10209"/>
    <w:rsid w:val="00B12FA2"/>
    <w:rsid w:val="00B13E40"/>
    <w:rsid w:val="00B16044"/>
    <w:rsid w:val="00B17793"/>
    <w:rsid w:val="00B2051A"/>
    <w:rsid w:val="00B2337C"/>
    <w:rsid w:val="00B23BCF"/>
    <w:rsid w:val="00B2401F"/>
    <w:rsid w:val="00B24F70"/>
    <w:rsid w:val="00B30FB0"/>
    <w:rsid w:val="00B33E74"/>
    <w:rsid w:val="00B352AE"/>
    <w:rsid w:val="00B35649"/>
    <w:rsid w:val="00B433E5"/>
    <w:rsid w:val="00B44B01"/>
    <w:rsid w:val="00B46181"/>
    <w:rsid w:val="00B47DC0"/>
    <w:rsid w:val="00B504CA"/>
    <w:rsid w:val="00B52DBA"/>
    <w:rsid w:val="00B53079"/>
    <w:rsid w:val="00B53CBC"/>
    <w:rsid w:val="00B55BAD"/>
    <w:rsid w:val="00B574E3"/>
    <w:rsid w:val="00B61EA8"/>
    <w:rsid w:val="00B638B0"/>
    <w:rsid w:val="00B641F0"/>
    <w:rsid w:val="00B64C85"/>
    <w:rsid w:val="00B65057"/>
    <w:rsid w:val="00B66A24"/>
    <w:rsid w:val="00B66B91"/>
    <w:rsid w:val="00B6702F"/>
    <w:rsid w:val="00B672C5"/>
    <w:rsid w:val="00B71F34"/>
    <w:rsid w:val="00B7426C"/>
    <w:rsid w:val="00B75B1E"/>
    <w:rsid w:val="00B76BB0"/>
    <w:rsid w:val="00B813AC"/>
    <w:rsid w:val="00B81C17"/>
    <w:rsid w:val="00B83067"/>
    <w:rsid w:val="00B83B1D"/>
    <w:rsid w:val="00B85DF3"/>
    <w:rsid w:val="00B869AC"/>
    <w:rsid w:val="00B86BE2"/>
    <w:rsid w:val="00B902F1"/>
    <w:rsid w:val="00B90EC8"/>
    <w:rsid w:val="00B92ACF"/>
    <w:rsid w:val="00B95994"/>
    <w:rsid w:val="00B95BF4"/>
    <w:rsid w:val="00B97122"/>
    <w:rsid w:val="00BA088E"/>
    <w:rsid w:val="00BA1ACA"/>
    <w:rsid w:val="00BA337B"/>
    <w:rsid w:val="00BA5D9E"/>
    <w:rsid w:val="00BB122B"/>
    <w:rsid w:val="00BB24BF"/>
    <w:rsid w:val="00BB2897"/>
    <w:rsid w:val="00BB3363"/>
    <w:rsid w:val="00BB39EC"/>
    <w:rsid w:val="00BB74B6"/>
    <w:rsid w:val="00BB7F0E"/>
    <w:rsid w:val="00BC0A2D"/>
    <w:rsid w:val="00BC0B32"/>
    <w:rsid w:val="00BC29B6"/>
    <w:rsid w:val="00BC3C7A"/>
    <w:rsid w:val="00BC3F34"/>
    <w:rsid w:val="00BC49D6"/>
    <w:rsid w:val="00BC4EA1"/>
    <w:rsid w:val="00BC5745"/>
    <w:rsid w:val="00BC78A8"/>
    <w:rsid w:val="00BC798D"/>
    <w:rsid w:val="00BD15E3"/>
    <w:rsid w:val="00BD16F6"/>
    <w:rsid w:val="00BD4CCF"/>
    <w:rsid w:val="00BD6971"/>
    <w:rsid w:val="00BD70C3"/>
    <w:rsid w:val="00BE0452"/>
    <w:rsid w:val="00BE0ABC"/>
    <w:rsid w:val="00BE2179"/>
    <w:rsid w:val="00BE3027"/>
    <w:rsid w:val="00BE330F"/>
    <w:rsid w:val="00BE39D4"/>
    <w:rsid w:val="00BE4C07"/>
    <w:rsid w:val="00BE7F7A"/>
    <w:rsid w:val="00BF6CD9"/>
    <w:rsid w:val="00BF7214"/>
    <w:rsid w:val="00C03CBC"/>
    <w:rsid w:val="00C0400B"/>
    <w:rsid w:val="00C06CF1"/>
    <w:rsid w:val="00C11575"/>
    <w:rsid w:val="00C12B87"/>
    <w:rsid w:val="00C15859"/>
    <w:rsid w:val="00C20A4D"/>
    <w:rsid w:val="00C22F5A"/>
    <w:rsid w:val="00C23908"/>
    <w:rsid w:val="00C24B0D"/>
    <w:rsid w:val="00C24FFE"/>
    <w:rsid w:val="00C27E1E"/>
    <w:rsid w:val="00C30101"/>
    <w:rsid w:val="00C338E7"/>
    <w:rsid w:val="00C35CD4"/>
    <w:rsid w:val="00C35CDF"/>
    <w:rsid w:val="00C36232"/>
    <w:rsid w:val="00C36B8D"/>
    <w:rsid w:val="00C36BD3"/>
    <w:rsid w:val="00C37CAA"/>
    <w:rsid w:val="00C40DC4"/>
    <w:rsid w:val="00C40F38"/>
    <w:rsid w:val="00C42F63"/>
    <w:rsid w:val="00C5002D"/>
    <w:rsid w:val="00C50C44"/>
    <w:rsid w:val="00C516A1"/>
    <w:rsid w:val="00C55B66"/>
    <w:rsid w:val="00C60A55"/>
    <w:rsid w:val="00C62C1B"/>
    <w:rsid w:val="00C63976"/>
    <w:rsid w:val="00C6767E"/>
    <w:rsid w:val="00C679F1"/>
    <w:rsid w:val="00C70958"/>
    <w:rsid w:val="00C73034"/>
    <w:rsid w:val="00C7451B"/>
    <w:rsid w:val="00C74940"/>
    <w:rsid w:val="00C818E5"/>
    <w:rsid w:val="00C81E9F"/>
    <w:rsid w:val="00C81FE5"/>
    <w:rsid w:val="00C82419"/>
    <w:rsid w:val="00C82602"/>
    <w:rsid w:val="00C83F0E"/>
    <w:rsid w:val="00C85142"/>
    <w:rsid w:val="00C91448"/>
    <w:rsid w:val="00C916A9"/>
    <w:rsid w:val="00C9218C"/>
    <w:rsid w:val="00C926CC"/>
    <w:rsid w:val="00C941C8"/>
    <w:rsid w:val="00C951ED"/>
    <w:rsid w:val="00C95227"/>
    <w:rsid w:val="00C95653"/>
    <w:rsid w:val="00C9698E"/>
    <w:rsid w:val="00CA1BFA"/>
    <w:rsid w:val="00CA2CF4"/>
    <w:rsid w:val="00CA6EB8"/>
    <w:rsid w:val="00CB1A08"/>
    <w:rsid w:val="00CB1BD6"/>
    <w:rsid w:val="00CB2BAD"/>
    <w:rsid w:val="00CB4A9D"/>
    <w:rsid w:val="00CB59E3"/>
    <w:rsid w:val="00CB634A"/>
    <w:rsid w:val="00CC26F6"/>
    <w:rsid w:val="00CC496A"/>
    <w:rsid w:val="00CC5776"/>
    <w:rsid w:val="00CC70D1"/>
    <w:rsid w:val="00CC7CD8"/>
    <w:rsid w:val="00CD1F54"/>
    <w:rsid w:val="00CD5803"/>
    <w:rsid w:val="00CD581E"/>
    <w:rsid w:val="00CD61B2"/>
    <w:rsid w:val="00CD71A6"/>
    <w:rsid w:val="00CD733B"/>
    <w:rsid w:val="00CE0D7F"/>
    <w:rsid w:val="00CE0DD6"/>
    <w:rsid w:val="00CE2203"/>
    <w:rsid w:val="00CE23C3"/>
    <w:rsid w:val="00CE509A"/>
    <w:rsid w:val="00CE7050"/>
    <w:rsid w:val="00CF316A"/>
    <w:rsid w:val="00CF3D64"/>
    <w:rsid w:val="00CF3E64"/>
    <w:rsid w:val="00CF5214"/>
    <w:rsid w:val="00CF63CD"/>
    <w:rsid w:val="00CF65DD"/>
    <w:rsid w:val="00CF72F3"/>
    <w:rsid w:val="00D014F2"/>
    <w:rsid w:val="00D043E8"/>
    <w:rsid w:val="00D045F1"/>
    <w:rsid w:val="00D06C99"/>
    <w:rsid w:val="00D07830"/>
    <w:rsid w:val="00D13CE9"/>
    <w:rsid w:val="00D13E1B"/>
    <w:rsid w:val="00D14533"/>
    <w:rsid w:val="00D17726"/>
    <w:rsid w:val="00D22AD6"/>
    <w:rsid w:val="00D255FA"/>
    <w:rsid w:val="00D26E8D"/>
    <w:rsid w:val="00D27EBA"/>
    <w:rsid w:val="00D30171"/>
    <w:rsid w:val="00D315F3"/>
    <w:rsid w:val="00D32BF5"/>
    <w:rsid w:val="00D345B4"/>
    <w:rsid w:val="00D3686C"/>
    <w:rsid w:val="00D36E65"/>
    <w:rsid w:val="00D40978"/>
    <w:rsid w:val="00D4155A"/>
    <w:rsid w:val="00D41909"/>
    <w:rsid w:val="00D426B3"/>
    <w:rsid w:val="00D4401C"/>
    <w:rsid w:val="00D443FB"/>
    <w:rsid w:val="00D471BF"/>
    <w:rsid w:val="00D50679"/>
    <w:rsid w:val="00D51E59"/>
    <w:rsid w:val="00D51FD7"/>
    <w:rsid w:val="00D53CB5"/>
    <w:rsid w:val="00D54B6E"/>
    <w:rsid w:val="00D55CBB"/>
    <w:rsid w:val="00D61D4E"/>
    <w:rsid w:val="00D62344"/>
    <w:rsid w:val="00D633E1"/>
    <w:rsid w:val="00D65ACC"/>
    <w:rsid w:val="00D65B53"/>
    <w:rsid w:val="00D70DB6"/>
    <w:rsid w:val="00D71228"/>
    <w:rsid w:val="00D71965"/>
    <w:rsid w:val="00D745CC"/>
    <w:rsid w:val="00D7592D"/>
    <w:rsid w:val="00D75DD6"/>
    <w:rsid w:val="00D77914"/>
    <w:rsid w:val="00D805C4"/>
    <w:rsid w:val="00D8086D"/>
    <w:rsid w:val="00D80C6D"/>
    <w:rsid w:val="00D83764"/>
    <w:rsid w:val="00D85FCE"/>
    <w:rsid w:val="00D86351"/>
    <w:rsid w:val="00D863B6"/>
    <w:rsid w:val="00D86BFF"/>
    <w:rsid w:val="00D87E48"/>
    <w:rsid w:val="00D9054D"/>
    <w:rsid w:val="00D91411"/>
    <w:rsid w:val="00D94D5C"/>
    <w:rsid w:val="00D9594C"/>
    <w:rsid w:val="00DA1FEA"/>
    <w:rsid w:val="00DA30EA"/>
    <w:rsid w:val="00DA70C1"/>
    <w:rsid w:val="00DB3645"/>
    <w:rsid w:val="00DB6AAD"/>
    <w:rsid w:val="00DC03B2"/>
    <w:rsid w:val="00DC1903"/>
    <w:rsid w:val="00DC52EC"/>
    <w:rsid w:val="00DC6042"/>
    <w:rsid w:val="00DD0B94"/>
    <w:rsid w:val="00DD1BA9"/>
    <w:rsid w:val="00DD2507"/>
    <w:rsid w:val="00DD25EB"/>
    <w:rsid w:val="00DD31DB"/>
    <w:rsid w:val="00DD47C5"/>
    <w:rsid w:val="00DD4BE9"/>
    <w:rsid w:val="00DD5E7C"/>
    <w:rsid w:val="00DD7DB8"/>
    <w:rsid w:val="00DE0A32"/>
    <w:rsid w:val="00DE1292"/>
    <w:rsid w:val="00DE2DC2"/>
    <w:rsid w:val="00DE5669"/>
    <w:rsid w:val="00DE6EDE"/>
    <w:rsid w:val="00DF015C"/>
    <w:rsid w:val="00DF0A9A"/>
    <w:rsid w:val="00DF2502"/>
    <w:rsid w:val="00DF3981"/>
    <w:rsid w:val="00DF4081"/>
    <w:rsid w:val="00DF5143"/>
    <w:rsid w:val="00DF6685"/>
    <w:rsid w:val="00DF69EA"/>
    <w:rsid w:val="00E03D5D"/>
    <w:rsid w:val="00E04B1B"/>
    <w:rsid w:val="00E057AE"/>
    <w:rsid w:val="00E100C0"/>
    <w:rsid w:val="00E107DA"/>
    <w:rsid w:val="00E13B7F"/>
    <w:rsid w:val="00E150D3"/>
    <w:rsid w:val="00E156F9"/>
    <w:rsid w:val="00E166E7"/>
    <w:rsid w:val="00E228C4"/>
    <w:rsid w:val="00E2366B"/>
    <w:rsid w:val="00E25998"/>
    <w:rsid w:val="00E32639"/>
    <w:rsid w:val="00E346A7"/>
    <w:rsid w:val="00E35039"/>
    <w:rsid w:val="00E3538E"/>
    <w:rsid w:val="00E35CA1"/>
    <w:rsid w:val="00E36700"/>
    <w:rsid w:val="00E36A89"/>
    <w:rsid w:val="00E40B22"/>
    <w:rsid w:val="00E41A2D"/>
    <w:rsid w:val="00E41F1D"/>
    <w:rsid w:val="00E42B1B"/>
    <w:rsid w:val="00E430FE"/>
    <w:rsid w:val="00E4326C"/>
    <w:rsid w:val="00E44542"/>
    <w:rsid w:val="00E45C2F"/>
    <w:rsid w:val="00E4619B"/>
    <w:rsid w:val="00E510D0"/>
    <w:rsid w:val="00E52C2D"/>
    <w:rsid w:val="00E54984"/>
    <w:rsid w:val="00E55D18"/>
    <w:rsid w:val="00E5642A"/>
    <w:rsid w:val="00E57ACD"/>
    <w:rsid w:val="00E57DF2"/>
    <w:rsid w:val="00E6034A"/>
    <w:rsid w:val="00E62800"/>
    <w:rsid w:val="00E62EF1"/>
    <w:rsid w:val="00E63E88"/>
    <w:rsid w:val="00E6523B"/>
    <w:rsid w:val="00E6577B"/>
    <w:rsid w:val="00E675DB"/>
    <w:rsid w:val="00E71827"/>
    <w:rsid w:val="00E71F0B"/>
    <w:rsid w:val="00E76277"/>
    <w:rsid w:val="00E800FF"/>
    <w:rsid w:val="00E8234C"/>
    <w:rsid w:val="00E921D0"/>
    <w:rsid w:val="00E92674"/>
    <w:rsid w:val="00E92857"/>
    <w:rsid w:val="00E940BD"/>
    <w:rsid w:val="00E94265"/>
    <w:rsid w:val="00E95280"/>
    <w:rsid w:val="00E96857"/>
    <w:rsid w:val="00E97346"/>
    <w:rsid w:val="00E97875"/>
    <w:rsid w:val="00EA0079"/>
    <w:rsid w:val="00EA1134"/>
    <w:rsid w:val="00EA6D12"/>
    <w:rsid w:val="00EA72D4"/>
    <w:rsid w:val="00EB10F7"/>
    <w:rsid w:val="00EB3079"/>
    <w:rsid w:val="00EB4DCB"/>
    <w:rsid w:val="00EB529A"/>
    <w:rsid w:val="00EB5BE0"/>
    <w:rsid w:val="00EB60B7"/>
    <w:rsid w:val="00EC0A65"/>
    <w:rsid w:val="00EC31DA"/>
    <w:rsid w:val="00EC322F"/>
    <w:rsid w:val="00EC5766"/>
    <w:rsid w:val="00ED4C2E"/>
    <w:rsid w:val="00ED4F92"/>
    <w:rsid w:val="00EE0159"/>
    <w:rsid w:val="00EE02BA"/>
    <w:rsid w:val="00EE1341"/>
    <w:rsid w:val="00EE1BA8"/>
    <w:rsid w:val="00EE72FA"/>
    <w:rsid w:val="00EE7607"/>
    <w:rsid w:val="00EF436E"/>
    <w:rsid w:val="00EF5FB3"/>
    <w:rsid w:val="00EF682E"/>
    <w:rsid w:val="00EF6F8F"/>
    <w:rsid w:val="00F0342C"/>
    <w:rsid w:val="00F04674"/>
    <w:rsid w:val="00F10083"/>
    <w:rsid w:val="00F104B2"/>
    <w:rsid w:val="00F105DF"/>
    <w:rsid w:val="00F116A3"/>
    <w:rsid w:val="00F13F8F"/>
    <w:rsid w:val="00F146E2"/>
    <w:rsid w:val="00F157B4"/>
    <w:rsid w:val="00F16764"/>
    <w:rsid w:val="00F173CC"/>
    <w:rsid w:val="00F2655C"/>
    <w:rsid w:val="00F27418"/>
    <w:rsid w:val="00F27EC0"/>
    <w:rsid w:val="00F31AEF"/>
    <w:rsid w:val="00F335CB"/>
    <w:rsid w:val="00F346B9"/>
    <w:rsid w:val="00F346E2"/>
    <w:rsid w:val="00F349E8"/>
    <w:rsid w:val="00F4101A"/>
    <w:rsid w:val="00F42E35"/>
    <w:rsid w:val="00F433B0"/>
    <w:rsid w:val="00F44B1B"/>
    <w:rsid w:val="00F45873"/>
    <w:rsid w:val="00F50613"/>
    <w:rsid w:val="00F51A38"/>
    <w:rsid w:val="00F52280"/>
    <w:rsid w:val="00F524F2"/>
    <w:rsid w:val="00F53B18"/>
    <w:rsid w:val="00F54508"/>
    <w:rsid w:val="00F561B0"/>
    <w:rsid w:val="00F56B6E"/>
    <w:rsid w:val="00F56CCB"/>
    <w:rsid w:val="00F6087E"/>
    <w:rsid w:val="00F6125D"/>
    <w:rsid w:val="00F61382"/>
    <w:rsid w:val="00F6219C"/>
    <w:rsid w:val="00F63348"/>
    <w:rsid w:val="00F662BB"/>
    <w:rsid w:val="00F6789E"/>
    <w:rsid w:val="00F67A88"/>
    <w:rsid w:val="00F67D2B"/>
    <w:rsid w:val="00F70D93"/>
    <w:rsid w:val="00F70FCB"/>
    <w:rsid w:val="00F7143F"/>
    <w:rsid w:val="00F71BAC"/>
    <w:rsid w:val="00F72CF1"/>
    <w:rsid w:val="00F730DF"/>
    <w:rsid w:val="00F73965"/>
    <w:rsid w:val="00F73B80"/>
    <w:rsid w:val="00F74336"/>
    <w:rsid w:val="00F74D6D"/>
    <w:rsid w:val="00F75296"/>
    <w:rsid w:val="00F75D7D"/>
    <w:rsid w:val="00F801A1"/>
    <w:rsid w:val="00F8308E"/>
    <w:rsid w:val="00F85CF1"/>
    <w:rsid w:val="00F86F1F"/>
    <w:rsid w:val="00F916BF"/>
    <w:rsid w:val="00F91C93"/>
    <w:rsid w:val="00F92020"/>
    <w:rsid w:val="00F928B9"/>
    <w:rsid w:val="00F936B4"/>
    <w:rsid w:val="00F94397"/>
    <w:rsid w:val="00F95BCA"/>
    <w:rsid w:val="00F97260"/>
    <w:rsid w:val="00FA32FE"/>
    <w:rsid w:val="00FA5043"/>
    <w:rsid w:val="00FA5933"/>
    <w:rsid w:val="00FA6C84"/>
    <w:rsid w:val="00FA6F1B"/>
    <w:rsid w:val="00FA7198"/>
    <w:rsid w:val="00FB02CE"/>
    <w:rsid w:val="00FB1052"/>
    <w:rsid w:val="00FB2E97"/>
    <w:rsid w:val="00FB4B0B"/>
    <w:rsid w:val="00FB5207"/>
    <w:rsid w:val="00FB65ED"/>
    <w:rsid w:val="00FB7379"/>
    <w:rsid w:val="00FC3289"/>
    <w:rsid w:val="00FC6A23"/>
    <w:rsid w:val="00FD08E1"/>
    <w:rsid w:val="00FD0D1D"/>
    <w:rsid w:val="00FD1C98"/>
    <w:rsid w:val="00FD2A1D"/>
    <w:rsid w:val="00FD3414"/>
    <w:rsid w:val="00FD4CF8"/>
    <w:rsid w:val="00FD5BB8"/>
    <w:rsid w:val="00FE0015"/>
    <w:rsid w:val="00FE19EF"/>
    <w:rsid w:val="00FE2B11"/>
    <w:rsid w:val="00FE3015"/>
    <w:rsid w:val="00FE3283"/>
    <w:rsid w:val="00FE36E9"/>
    <w:rsid w:val="00FE3934"/>
    <w:rsid w:val="00FE3FA8"/>
    <w:rsid w:val="00FE4743"/>
    <w:rsid w:val="00FE64CB"/>
    <w:rsid w:val="00FE754C"/>
    <w:rsid w:val="00FE7647"/>
    <w:rsid w:val="00FF029B"/>
    <w:rsid w:val="00FF1851"/>
    <w:rsid w:val="00FF36A6"/>
    <w:rsid w:val="00FF3BDB"/>
    <w:rsid w:val="00FF4F38"/>
    <w:rsid w:val="00FF605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9D3B6"/>
  <w15:docId w15:val="{226DBCA3-0737-4E45-8798-0351418BB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054B5"/>
  </w:style>
  <w:style w:type="paragraph" w:styleId="Cmsor1">
    <w:name w:val="heading 1"/>
    <w:basedOn w:val="Norml"/>
    <w:next w:val="Norml"/>
    <w:link w:val="Cmsor1Char"/>
    <w:qFormat/>
    <w:rsid w:val="00FD3414"/>
    <w:pPr>
      <w:keepNext/>
      <w:jc w:val="both"/>
      <w:outlineLvl w:val="0"/>
    </w:pPr>
    <w:rPr>
      <w:b/>
      <w:sz w:val="24"/>
    </w:rPr>
  </w:style>
  <w:style w:type="paragraph" w:styleId="Cmsor2">
    <w:name w:val="heading 2"/>
    <w:basedOn w:val="Norml"/>
    <w:next w:val="Norml"/>
    <w:link w:val="Cmsor2Char"/>
    <w:qFormat/>
    <w:rsid w:val="00FD3414"/>
    <w:pPr>
      <w:keepNext/>
      <w:ind w:firstLine="708"/>
      <w:outlineLvl w:val="1"/>
    </w:pPr>
    <w:rPr>
      <w:sz w:val="24"/>
    </w:rPr>
  </w:style>
  <w:style w:type="paragraph" w:styleId="Cmsor3">
    <w:name w:val="heading 3"/>
    <w:basedOn w:val="Norml"/>
    <w:next w:val="Norml"/>
    <w:link w:val="Cmsor3Char"/>
    <w:qFormat/>
    <w:rsid w:val="00FD3414"/>
    <w:pPr>
      <w:keepNext/>
      <w:jc w:val="both"/>
      <w:outlineLvl w:val="2"/>
    </w:pPr>
    <w:rPr>
      <w:sz w:val="24"/>
    </w:rPr>
  </w:style>
  <w:style w:type="paragraph" w:styleId="Cmsor4">
    <w:name w:val="heading 4"/>
    <w:basedOn w:val="Norml"/>
    <w:next w:val="Norml"/>
    <w:link w:val="Cmsor4Char"/>
    <w:qFormat/>
    <w:rsid w:val="00FD3414"/>
    <w:pPr>
      <w:keepNext/>
      <w:spacing w:before="60"/>
      <w:jc w:val="center"/>
      <w:outlineLvl w:val="3"/>
    </w:pPr>
    <w:rPr>
      <w:b/>
      <w:smallCaps/>
      <w:spacing w:val="34"/>
      <w:sz w:val="24"/>
    </w:rPr>
  </w:style>
  <w:style w:type="paragraph" w:styleId="Cmsor5">
    <w:name w:val="heading 5"/>
    <w:basedOn w:val="Norml"/>
    <w:next w:val="Norml"/>
    <w:link w:val="Cmsor5Char"/>
    <w:qFormat/>
    <w:rsid w:val="00FD3414"/>
    <w:pPr>
      <w:keepNext/>
      <w:ind w:left="426"/>
      <w:jc w:val="center"/>
      <w:outlineLvl w:val="4"/>
    </w:pPr>
    <w:rPr>
      <w:b/>
      <w:i/>
      <w:snapToGrid w:val="0"/>
      <w:color w:val="000000"/>
      <w:sz w:val="24"/>
    </w:rPr>
  </w:style>
  <w:style w:type="paragraph" w:styleId="Cmsor6">
    <w:name w:val="heading 6"/>
    <w:basedOn w:val="Norml"/>
    <w:next w:val="Norml"/>
    <w:link w:val="Cmsor6Char"/>
    <w:qFormat/>
    <w:rsid w:val="00FD3414"/>
    <w:pPr>
      <w:keepNext/>
      <w:spacing w:before="240" w:after="240"/>
      <w:jc w:val="center"/>
      <w:outlineLvl w:val="5"/>
    </w:pPr>
    <w:rPr>
      <w:b/>
      <w:sz w:val="24"/>
    </w:rPr>
  </w:style>
  <w:style w:type="paragraph" w:styleId="Cmsor7">
    <w:name w:val="heading 7"/>
    <w:basedOn w:val="Norml"/>
    <w:next w:val="Norml"/>
    <w:link w:val="Cmsor7Char"/>
    <w:qFormat/>
    <w:rsid w:val="00FD3414"/>
    <w:pPr>
      <w:keepNext/>
      <w:ind w:left="993" w:hanging="993"/>
      <w:jc w:val="both"/>
      <w:outlineLvl w:val="6"/>
    </w:pPr>
    <w:rPr>
      <w:b/>
      <w:sz w:val="24"/>
    </w:rPr>
  </w:style>
  <w:style w:type="paragraph" w:styleId="Cmsor8">
    <w:name w:val="heading 8"/>
    <w:basedOn w:val="Norml"/>
    <w:next w:val="Norml"/>
    <w:link w:val="Cmsor8Char"/>
    <w:qFormat/>
    <w:rsid w:val="00FD3414"/>
    <w:pPr>
      <w:keepNext/>
      <w:outlineLvl w:val="7"/>
    </w:pPr>
    <w:rPr>
      <w:sz w:val="24"/>
    </w:rPr>
  </w:style>
  <w:style w:type="paragraph" w:styleId="Cmsor9">
    <w:name w:val="heading 9"/>
    <w:basedOn w:val="Norml"/>
    <w:next w:val="Norml"/>
    <w:link w:val="Cmsor9Char"/>
    <w:qFormat/>
    <w:rsid w:val="00FD3414"/>
    <w:pPr>
      <w:keepNext/>
      <w:ind w:left="993" w:hanging="993"/>
      <w:jc w:val="both"/>
      <w:outlineLvl w:val="8"/>
    </w:pPr>
    <w:rPr>
      <w:b/>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A21FCA"/>
    <w:rPr>
      <w:rFonts w:eastAsia="Times New Roman"/>
      <w:b/>
      <w:sz w:val="24"/>
    </w:rPr>
  </w:style>
  <w:style w:type="character" w:customStyle="1" w:styleId="Cmsor2Char">
    <w:name w:val="Címsor 2 Char"/>
    <w:link w:val="Cmsor2"/>
    <w:rsid w:val="00A21FCA"/>
    <w:rPr>
      <w:rFonts w:eastAsia="Times New Roman"/>
      <w:sz w:val="24"/>
    </w:rPr>
  </w:style>
  <w:style w:type="character" w:customStyle="1" w:styleId="Cmsor3Char">
    <w:name w:val="Címsor 3 Char"/>
    <w:link w:val="Cmsor3"/>
    <w:rsid w:val="00A21FCA"/>
    <w:rPr>
      <w:rFonts w:eastAsia="Times New Roman"/>
      <w:sz w:val="24"/>
    </w:rPr>
  </w:style>
  <w:style w:type="character" w:customStyle="1" w:styleId="Cmsor4Char">
    <w:name w:val="Címsor 4 Char"/>
    <w:link w:val="Cmsor4"/>
    <w:rsid w:val="00A21FCA"/>
    <w:rPr>
      <w:b/>
      <w:smallCaps/>
      <w:spacing w:val="34"/>
      <w:sz w:val="24"/>
    </w:rPr>
  </w:style>
  <w:style w:type="character" w:customStyle="1" w:styleId="Cmsor5Char">
    <w:name w:val="Címsor 5 Char"/>
    <w:link w:val="Cmsor5"/>
    <w:rsid w:val="00A21FCA"/>
    <w:rPr>
      <w:b/>
      <w:i/>
      <w:snapToGrid w:val="0"/>
      <w:color w:val="000000"/>
      <w:sz w:val="24"/>
    </w:rPr>
  </w:style>
  <w:style w:type="character" w:customStyle="1" w:styleId="Cmsor6Char">
    <w:name w:val="Címsor 6 Char"/>
    <w:link w:val="Cmsor6"/>
    <w:rsid w:val="00A21FCA"/>
    <w:rPr>
      <w:b/>
      <w:sz w:val="24"/>
    </w:rPr>
  </w:style>
  <w:style w:type="character" w:customStyle="1" w:styleId="Cmsor7Char">
    <w:name w:val="Címsor 7 Char"/>
    <w:link w:val="Cmsor7"/>
    <w:rsid w:val="00A21FCA"/>
    <w:rPr>
      <w:b/>
      <w:sz w:val="24"/>
    </w:rPr>
  </w:style>
  <w:style w:type="character" w:customStyle="1" w:styleId="Cmsor8Char">
    <w:name w:val="Címsor 8 Char"/>
    <w:link w:val="Cmsor8"/>
    <w:rsid w:val="00A21FCA"/>
    <w:rPr>
      <w:sz w:val="24"/>
    </w:rPr>
  </w:style>
  <w:style w:type="character" w:customStyle="1" w:styleId="Cmsor9Char">
    <w:name w:val="Címsor 9 Char"/>
    <w:link w:val="Cmsor9"/>
    <w:rsid w:val="00A21FCA"/>
    <w:rPr>
      <w:rFonts w:eastAsia="Times New Roman"/>
      <w:b/>
      <w:sz w:val="28"/>
    </w:rPr>
  </w:style>
  <w:style w:type="paragraph" w:styleId="Kpalrs">
    <w:name w:val="caption"/>
    <w:basedOn w:val="Norml"/>
    <w:next w:val="Norml"/>
    <w:semiHidden/>
    <w:unhideWhenUsed/>
    <w:qFormat/>
    <w:rsid w:val="000E1F48"/>
    <w:rPr>
      <w:b/>
      <w:bCs/>
    </w:rPr>
  </w:style>
  <w:style w:type="paragraph" w:styleId="Cm">
    <w:name w:val="Title"/>
    <w:basedOn w:val="Norml"/>
    <w:next w:val="Norml"/>
    <w:link w:val="CmChar"/>
    <w:qFormat/>
    <w:rsid w:val="00A21FCA"/>
    <w:pPr>
      <w:spacing w:before="240" w:after="60"/>
      <w:jc w:val="center"/>
      <w:outlineLvl w:val="0"/>
    </w:pPr>
    <w:rPr>
      <w:rFonts w:ascii="Cambria" w:hAnsi="Cambria"/>
      <w:b/>
      <w:bCs/>
      <w:kern w:val="28"/>
      <w:sz w:val="32"/>
      <w:szCs w:val="32"/>
    </w:rPr>
  </w:style>
  <w:style w:type="character" w:customStyle="1" w:styleId="CmChar">
    <w:name w:val="Cím Char"/>
    <w:link w:val="Cm"/>
    <w:rsid w:val="00A21FCA"/>
    <w:rPr>
      <w:rFonts w:ascii="Cambria" w:eastAsia="Times New Roman" w:hAnsi="Cambria" w:cs="Times New Roman"/>
      <w:b/>
      <w:bCs/>
      <w:kern w:val="28"/>
      <w:sz w:val="32"/>
      <w:szCs w:val="32"/>
    </w:rPr>
  </w:style>
  <w:style w:type="paragraph" w:styleId="Alcm">
    <w:name w:val="Subtitle"/>
    <w:basedOn w:val="Norml"/>
    <w:next w:val="Norml"/>
    <w:link w:val="AlcmChar"/>
    <w:qFormat/>
    <w:rsid w:val="00A21FCA"/>
    <w:pPr>
      <w:spacing w:after="60"/>
      <w:jc w:val="center"/>
      <w:outlineLvl w:val="1"/>
    </w:pPr>
    <w:rPr>
      <w:rFonts w:ascii="Cambria" w:hAnsi="Cambria"/>
      <w:sz w:val="24"/>
      <w:szCs w:val="24"/>
    </w:rPr>
  </w:style>
  <w:style w:type="character" w:customStyle="1" w:styleId="AlcmChar">
    <w:name w:val="Alcím Char"/>
    <w:link w:val="Alcm"/>
    <w:rsid w:val="00A21FCA"/>
    <w:rPr>
      <w:rFonts w:ascii="Cambria" w:eastAsia="Times New Roman" w:hAnsi="Cambria" w:cs="Times New Roman"/>
      <w:sz w:val="24"/>
      <w:szCs w:val="24"/>
    </w:rPr>
  </w:style>
  <w:style w:type="character" w:styleId="Kiemels2">
    <w:name w:val="Strong"/>
    <w:qFormat/>
    <w:rsid w:val="00A21FCA"/>
    <w:rPr>
      <w:b/>
      <w:bCs/>
    </w:rPr>
  </w:style>
  <w:style w:type="character" w:styleId="Kiemels">
    <w:name w:val="Emphasis"/>
    <w:qFormat/>
    <w:rsid w:val="00A21FCA"/>
    <w:rPr>
      <w:i/>
      <w:iCs/>
    </w:rPr>
  </w:style>
  <w:style w:type="paragraph" w:styleId="Nincstrkz">
    <w:name w:val="No Spacing"/>
    <w:basedOn w:val="Norml"/>
    <w:link w:val="NincstrkzChar"/>
    <w:uiPriority w:val="1"/>
    <w:qFormat/>
    <w:rsid w:val="00A21FCA"/>
  </w:style>
  <w:style w:type="character" w:customStyle="1" w:styleId="NincstrkzChar">
    <w:name w:val="Nincs térköz Char"/>
    <w:basedOn w:val="Bekezdsalapbettpusa"/>
    <w:link w:val="Nincstrkz"/>
    <w:uiPriority w:val="1"/>
    <w:rsid w:val="00A21FCA"/>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 Paragraph,Lista (Tigr"/>
    <w:basedOn w:val="Norml"/>
    <w:link w:val="ListaszerbekezdsChar"/>
    <w:uiPriority w:val="34"/>
    <w:qFormat/>
    <w:rsid w:val="00A21FCA"/>
    <w:pPr>
      <w:ind w:left="708"/>
    </w:pPr>
  </w:style>
  <w:style w:type="paragraph" w:styleId="Idzet">
    <w:name w:val="Quote"/>
    <w:basedOn w:val="Norml"/>
    <w:next w:val="Norml"/>
    <w:link w:val="IdzetChar"/>
    <w:uiPriority w:val="29"/>
    <w:qFormat/>
    <w:rsid w:val="00A21FCA"/>
    <w:rPr>
      <w:i/>
      <w:iCs/>
      <w:color w:val="000000"/>
    </w:rPr>
  </w:style>
  <w:style w:type="character" w:customStyle="1" w:styleId="IdzetChar">
    <w:name w:val="Idézet Char"/>
    <w:link w:val="Idzet"/>
    <w:uiPriority w:val="29"/>
    <w:rsid w:val="00A21FCA"/>
    <w:rPr>
      <w:i/>
      <w:iCs/>
      <w:color w:val="000000"/>
    </w:rPr>
  </w:style>
  <w:style w:type="paragraph" w:styleId="Kiemeltidzet">
    <w:name w:val="Intense Quote"/>
    <w:basedOn w:val="Norml"/>
    <w:next w:val="Norml"/>
    <w:link w:val="KiemeltidzetChar"/>
    <w:uiPriority w:val="30"/>
    <w:qFormat/>
    <w:rsid w:val="00A21FCA"/>
    <w:pPr>
      <w:pBdr>
        <w:bottom w:val="single" w:sz="4" w:space="4" w:color="4F81BD"/>
      </w:pBdr>
      <w:spacing w:before="200" w:after="280"/>
      <w:ind w:left="936" w:right="936"/>
    </w:pPr>
    <w:rPr>
      <w:b/>
      <w:bCs/>
      <w:i/>
      <w:iCs/>
      <w:color w:val="4F81BD"/>
    </w:rPr>
  </w:style>
  <w:style w:type="character" w:customStyle="1" w:styleId="KiemeltidzetChar">
    <w:name w:val="Kiemelt idézet Char"/>
    <w:link w:val="Kiemeltidzet"/>
    <w:uiPriority w:val="30"/>
    <w:rsid w:val="00A21FCA"/>
    <w:rPr>
      <w:b/>
      <w:bCs/>
      <w:i/>
      <w:iCs/>
      <w:color w:val="4F81BD"/>
    </w:rPr>
  </w:style>
  <w:style w:type="character" w:styleId="Finomkiemels">
    <w:name w:val="Subtle Emphasis"/>
    <w:uiPriority w:val="19"/>
    <w:qFormat/>
    <w:rsid w:val="00A21FCA"/>
    <w:rPr>
      <w:i/>
      <w:iCs/>
      <w:color w:val="808080"/>
    </w:rPr>
  </w:style>
  <w:style w:type="character" w:styleId="Erskiemels">
    <w:name w:val="Intense Emphasis"/>
    <w:uiPriority w:val="21"/>
    <w:qFormat/>
    <w:rsid w:val="00A21FCA"/>
    <w:rPr>
      <w:b/>
      <w:bCs/>
      <w:i/>
      <w:iCs/>
      <w:color w:val="4F81BD"/>
    </w:rPr>
  </w:style>
  <w:style w:type="character" w:styleId="Finomhivatkozs">
    <w:name w:val="Subtle Reference"/>
    <w:uiPriority w:val="31"/>
    <w:qFormat/>
    <w:rsid w:val="00A21FCA"/>
    <w:rPr>
      <w:smallCaps/>
      <w:color w:val="C0504D"/>
      <w:u w:val="single"/>
    </w:rPr>
  </w:style>
  <w:style w:type="character" w:styleId="Ershivatkozs">
    <w:name w:val="Intense Reference"/>
    <w:uiPriority w:val="32"/>
    <w:qFormat/>
    <w:rsid w:val="00A21FCA"/>
    <w:rPr>
      <w:b/>
      <w:bCs/>
      <w:smallCaps/>
      <w:color w:val="C0504D"/>
      <w:spacing w:val="5"/>
      <w:u w:val="single"/>
    </w:rPr>
  </w:style>
  <w:style w:type="character" w:styleId="Knyvcme">
    <w:name w:val="Book Title"/>
    <w:uiPriority w:val="33"/>
    <w:qFormat/>
    <w:rsid w:val="00A21FCA"/>
    <w:rPr>
      <w:b/>
      <w:bCs/>
      <w:smallCaps/>
      <w:spacing w:val="5"/>
    </w:rPr>
  </w:style>
  <w:style w:type="paragraph" w:styleId="Tartalomjegyzkcmsora">
    <w:name w:val="TOC Heading"/>
    <w:basedOn w:val="Cmsor1"/>
    <w:next w:val="Norml"/>
    <w:uiPriority w:val="39"/>
    <w:semiHidden/>
    <w:unhideWhenUsed/>
    <w:qFormat/>
    <w:rsid w:val="00A21FCA"/>
    <w:pPr>
      <w:spacing w:before="240" w:after="60"/>
      <w:jc w:val="left"/>
      <w:outlineLvl w:val="9"/>
    </w:pPr>
    <w:rPr>
      <w:rFonts w:ascii="Cambria" w:hAnsi="Cambria"/>
      <w:bCs/>
      <w:kern w:val="32"/>
      <w:sz w:val="32"/>
      <w:szCs w:val="32"/>
    </w:rPr>
  </w:style>
  <w:style w:type="paragraph" w:styleId="lfej">
    <w:name w:val="header"/>
    <w:basedOn w:val="Norml"/>
    <w:link w:val="lfejChar"/>
    <w:uiPriority w:val="99"/>
    <w:unhideWhenUsed/>
    <w:rsid w:val="0032518A"/>
    <w:pPr>
      <w:tabs>
        <w:tab w:val="center" w:pos="4536"/>
        <w:tab w:val="right" w:pos="9072"/>
      </w:tabs>
    </w:pPr>
  </w:style>
  <w:style w:type="character" w:customStyle="1" w:styleId="lfejChar">
    <w:name w:val="Élőfej Char"/>
    <w:basedOn w:val="Bekezdsalapbettpusa"/>
    <w:link w:val="lfej"/>
    <w:uiPriority w:val="99"/>
    <w:rsid w:val="0032518A"/>
  </w:style>
  <w:style w:type="paragraph" w:styleId="llb">
    <w:name w:val="footer"/>
    <w:basedOn w:val="Norml"/>
    <w:link w:val="llbChar"/>
    <w:unhideWhenUsed/>
    <w:rsid w:val="0032518A"/>
    <w:pPr>
      <w:tabs>
        <w:tab w:val="center" w:pos="4536"/>
        <w:tab w:val="right" w:pos="9072"/>
      </w:tabs>
    </w:pPr>
  </w:style>
  <w:style w:type="character" w:customStyle="1" w:styleId="llbChar">
    <w:name w:val="Élőláb Char"/>
    <w:basedOn w:val="Bekezdsalapbettpusa"/>
    <w:link w:val="llb"/>
    <w:rsid w:val="0032518A"/>
  </w:style>
  <w:style w:type="paragraph" w:styleId="NormlWeb">
    <w:name w:val="Normal (Web)"/>
    <w:basedOn w:val="Norml"/>
    <w:uiPriority w:val="99"/>
    <w:unhideWhenUsed/>
    <w:rsid w:val="0004632E"/>
    <w:pPr>
      <w:spacing w:before="100" w:beforeAutospacing="1" w:after="100" w:afterAutospacing="1"/>
    </w:pPr>
    <w:rPr>
      <w:sz w:val="24"/>
      <w:szCs w:val="24"/>
    </w:rPr>
  </w:style>
  <w:style w:type="paragraph" w:styleId="Szvegtrzs">
    <w:name w:val="Body Text"/>
    <w:basedOn w:val="Norml"/>
    <w:link w:val="SzvegtrzsChar"/>
    <w:rsid w:val="00284CEE"/>
    <w:pPr>
      <w:jc w:val="both"/>
    </w:pPr>
    <w:rPr>
      <w:sz w:val="24"/>
    </w:rPr>
  </w:style>
  <w:style w:type="character" w:customStyle="1" w:styleId="SzvegtrzsChar">
    <w:name w:val="Szövegtörzs Char"/>
    <w:link w:val="Szvegtrzs"/>
    <w:rsid w:val="00284CEE"/>
    <w:rPr>
      <w:sz w:val="24"/>
    </w:rPr>
  </w:style>
  <w:style w:type="paragraph" w:styleId="Szvegtrzsbehzssal">
    <w:name w:val="Body Text Indent"/>
    <w:basedOn w:val="Norml"/>
    <w:link w:val="SzvegtrzsbehzssalChar"/>
    <w:rsid w:val="00284CEE"/>
    <w:pPr>
      <w:spacing w:after="120"/>
      <w:ind w:left="283"/>
    </w:pPr>
    <w:rPr>
      <w:sz w:val="24"/>
    </w:rPr>
  </w:style>
  <w:style w:type="character" w:customStyle="1" w:styleId="SzvegtrzsbehzssalChar">
    <w:name w:val="Szövegtörzs behúzással Char"/>
    <w:link w:val="Szvegtrzsbehzssal"/>
    <w:rsid w:val="00284CEE"/>
    <w:rPr>
      <w:sz w:val="24"/>
    </w:rPr>
  </w:style>
  <w:style w:type="paragraph" w:styleId="Szvegtrzsbehzssal3">
    <w:name w:val="Body Text Indent 3"/>
    <w:basedOn w:val="Norml"/>
    <w:link w:val="Szvegtrzsbehzssal3Char"/>
    <w:rsid w:val="00284CEE"/>
    <w:pPr>
      <w:spacing w:after="120"/>
      <w:ind w:left="283"/>
    </w:pPr>
    <w:rPr>
      <w:sz w:val="16"/>
      <w:szCs w:val="16"/>
    </w:rPr>
  </w:style>
  <w:style w:type="character" w:customStyle="1" w:styleId="Szvegtrzsbehzssal3Char">
    <w:name w:val="Szövegtörzs behúzással 3 Char"/>
    <w:link w:val="Szvegtrzsbehzssal3"/>
    <w:rsid w:val="00284CEE"/>
    <w:rPr>
      <w:sz w:val="16"/>
      <w:szCs w:val="16"/>
    </w:rPr>
  </w:style>
  <w:style w:type="table" w:styleId="Rcsostblzat">
    <w:name w:val="Table Grid"/>
    <w:basedOn w:val="Normltblzat"/>
    <w:uiPriority w:val="59"/>
    <w:rsid w:val="00393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C62C1B"/>
    <w:rPr>
      <w:rFonts w:ascii="Segoe UI" w:hAnsi="Segoe UI" w:cs="Segoe UI"/>
      <w:sz w:val="18"/>
      <w:szCs w:val="18"/>
    </w:rPr>
  </w:style>
  <w:style w:type="character" w:customStyle="1" w:styleId="BuborkszvegChar">
    <w:name w:val="Buborékszöveg Char"/>
    <w:link w:val="Buborkszveg"/>
    <w:uiPriority w:val="99"/>
    <w:semiHidden/>
    <w:rsid w:val="00C62C1B"/>
    <w:rPr>
      <w:rFonts w:ascii="Segoe UI" w:hAnsi="Segoe UI" w:cs="Segoe UI"/>
      <w:sz w:val="18"/>
      <w:szCs w:val="18"/>
    </w:rPr>
  </w:style>
  <w:style w:type="character" w:styleId="Jegyzethivatkozs">
    <w:name w:val="annotation reference"/>
    <w:uiPriority w:val="99"/>
    <w:semiHidden/>
    <w:unhideWhenUsed/>
    <w:rsid w:val="002319D7"/>
    <w:rPr>
      <w:sz w:val="16"/>
      <w:szCs w:val="16"/>
    </w:rPr>
  </w:style>
  <w:style w:type="paragraph" w:styleId="Jegyzetszveg">
    <w:name w:val="annotation text"/>
    <w:basedOn w:val="Norml"/>
    <w:link w:val="JegyzetszvegChar"/>
    <w:uiPriority w:val="99"/>
    <w:semiHidden/>
    <w:unhideWhenUsed/>
    <w:rsid w:val="002319D7"/>
  </w:style>
  <w:style w:type="character" w:customStyle="1" w:styleId="JegyzetszvegChar">
    <w:name w:val="Jegyzetszöveg Char"/>
    <w:basedOn w:val="Bekezdsalapbettpusa"/>
    <w:link w:val="Jegyzetszveg"/>
    <w:uiPriority w:val="99"/>
    <w:semiHidden/>
    <w:rsid w:val="002319D7"/>
  </w:style>
  <w:style w:type="paragraph" w:styleId="Megjegyzstrgya">
    <w:name w:val="annotation subject"/>
    <w:basedOn w:val="Jegyzetszveg"/>
    <w:next w:val="Jegyzetszveg"/>
    <w:link w:val="MegjegyzstrgyaChar"/>
    <w:uiPriority w:val="99"/>
    <w:semiHidden/>
    <w:unhideWhenUsed/>
    <w:rsid w:val="002319D7"/>
    <w:rPr>
      <w:b/>
      <w:bCs/>
    </w:rPr>
  </w:style>
  <w:style w:type="character" w:customStyle="1" w:styleId="MegjegyzstrgyaChar">
    <w:name w:val="Megjegyzés tárgya Char"/>
    <w:link w:val="Megjegyzstrgya"/>
    <w:uiPriority w:val="99"/>
    <w:semiHidden/>
    <w:rsid w:val="002319D7"/>
    <w:rPr>
      <w:b/>
      <w:bCs/>
    </w:rPr>
  </w:style>
  <w:style w:type="paragraph" w:styleId="Szvegtrzs2">
    <w:name w:val="Body Text 2"/>
    <w:basedOn w:val="Norml"/>
    <w:link w:val="Szvegtrzs2Char"/>
    <w:uiPriority w:val="99"/>
    <w:semiHidden/>
    <w:unhideWhenUsed/>
    <w:rsid w:val="009635ED"/>
    <w:pPr>
      <w:spacing w:after="120" w:line="480" w:lineRule="auto"/>
    </w:pPr>
  </w:style>
  <w:style w:type="character" w:customStyle="1" w:styleId="Szvegtrzs2Char">
    <w:name w:val="Szövegtörzs 2 Char"/>
    <w:basedOn w:val="Bekezdsalapbettpusa"/>
    <w:link w:val="Szvegtrzs2"/>
    <w:uiPriority w:val="99"/>
    <w:semiHidden/>
    <w:rsid w:val="009635ED"/>
  </w:style>
  <w:style w:type="paragraph" w:styleId="Szvegtrzsbehzssal2">
    <w:name w:val="Body Text Indent 2"/>
    <w:basedOn w:val="Norml"/>
    <w:link w:val="Szvegtrzsbehzssal2Char"/>
    <w:uiPriority w:val="99"/>
    <w:semiHidden/>
    <w:unhideWhenUsed/>
    <w:rsid w:val="00F74336"/>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F74336"/>
  </w:style>
  <w:style w:type="paragraph" w:customStyle="1" w:styleId="imported-FreeForm">
    <w:name w:val="imported-Free Form"/>
    <w:rsid w:val="00F74336"/>
    <w:rPr>
      <w:rFonts w:ascii="Didot" w:eastAsia="Arial Unicode MS" w:hAnsi="Didot"/>
      <w:color w:val="000000"/>
      <w:sz w:val="18"/>
    </w:rPr>
  </w:style>
  <w:style w:type="character" w:styleId="Hiperhivatkozs">
    <w:name w:val="Hyperlink"/>
    <w:rsid w:val="006E5CCF"/>
    <w:rPr>
      <w:color w:val="0000FF"/>
      <w:u w:val="single"/>
    </w:rPr>
  </w:style>
  <w:style w:type="paragraph" w:customStyle="1" w:styleId="Cmsor">
    <w:name w:val="Címsor"/>
    <w:basedOn w:val="Norml"/>
    <w:next w:val="Szvegtrzs"/>
    <w:rsid w:val="006E5CCF"/>
    <w:pPr>
      <w:suppressAutoHyphens/>
      <w:jc w:val="center"/>
    </w:pPr>
    <w:rPr>
      <w:b/>
      <w:bCs/>
      <w:sz w:val="24"/>
      <w:szCs w:val="24"/>
      <w:lang w:eastAsia="zh-CN"/>
    </w:rPr>
  </w:style>
  <w:style w:type="paragraph" w:customStyle="1" w:styleId="Szvegtrzs21">
    <w:name w:val="Szövegtörzs 21"/>
    <w:basedOn w:val="Norml"/>
    <w:rsid w:val="006E5CCF"/>
    <w:pPr>
      <w:suppressAutoHyphens/>
      <w:spacing w:after="120" w:line="480" w:lineRule="auto"/>
    </w:pPr>
    <w:rPr>
      <w:sz w:val="24"/>
      <w:szCs w:val="24"/>
      <w:lang w:eastAsia="zh-CN"/>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34"/>
    <w:qFormat/>
    <w:locked/>
    <w:rsid w:val="009C1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033075">
      <w:bodyDiv w:val="1"/>
      <w:marLeft w:val="0"/>
      <w:marRight w:val="0"/>
      <w:marTop w:val="0"/>
      <w:marBottom w:val="0"/>
      <w:divBdr>
        <w:top w:val="none" w:sz="0" w:space="0" w:color="auto"/>
        <w:left w:val="none" w:sz="0" w:space="0" w:color="auto"/>
        <w:bottom w:val="none" w:sz="0" w:space="0" w:color="auto"/>
        <w:right w:val="none" w:sz="0" w:space="0" w:color="auto"/>
      </w:divBdr>
    </w:div>
    <w:div w:id="147527262">
      <w:bodyDiv w:val="1"/>
      <w:marLeft w:val="0"/>
      <w:marRight w:val="0"/>
      <w:marTop w:val="0"/>
      <w:marBottom w:val="0"/>
      <w:divBdr>
        <w:top w:val="none" w:sz="0" w:space="0" w:color="auto"/>
        <w:left w:val="none" w:sz="0" w:space="0" w:color="auto"/>
        <w:bottom w:val="none" w:sz="0" w:space="0" w:color="auto"/>
        <w:right w:val="none" w:sz="0" w:space="0" w:color="auto"/>
      </w:divBdr>
    </w:div>
    <w:div w:id="220795645">
      <w:bodyDiv w:val="1"/>
      <w:marLeft w:val="0"/>
      <w:marRight w:val="0"/>
      <w:marTop w:val="0"/>
      <w:marBottom w:val="0"/>
      <w:divBdr>
        <w:top w:val="none" w:sz="0" w:space="0" w:color="auto"/>
        <w:left w:val="none" w:sz="0" w:space="0" w:color="auto"/>
        <w:bottom w:val="none" w:sz="0" w:space="0" w:color="auto"/>
        <w:right w:val="none" w:sz="0" w:space="0" w:color="auto"/>
      </w:divBdr>
    </w:div>
    <w:div w:id="240528513">
      <w:bodyDiv w:val="1"/>
      <w:marLeft w:val="0"/>
      <w:marRight w:val="0"/>
      <w:marTop w:val="0"/>
      <w:marBottom w:val="0"/>
      <w:divBdr>
        <w:top w:val="none" w:sz="0" w:space="0" w:color="auto"/>
        <w:left w:val="none" w:sz="0" w:space="0" w:color="auto"/>
        <w:bottom w:val="none" w:sz="0" w:space="0" w:color="auto"/>
        <w:right w:val="none" w:sz="0" w:space="0" w:color="auto"/>
      </w:divBdr>
    </w:div>
    <w:div w:id="259333441">
      <w:bodyDiv w:val="1"/>
      <w:marLeft w:val="0"/>
      <w:marRight w:val="0"/>
      <w:marTop w:val="0"/>
      <w:marBottom w:val="0"/>
      <w:divBdr>
        <w:top w:val="none" w:sz="0" w:space="0" w:color="auto"/>
        <w:left w:val="none" w:sz="0" w:space="0" w:color="auto"/>
        <w:bottom w:val="none" w:sz="0" w:space="0" w:color="auto"/>
        <w:right w:val="none" w:sz="0" w:space="0" w:color="auto"/>
      </w:divBdr>
    </w:div>
    <w:div w:id="335235854">
      <w:bodyDiv w:val="1"/>
      <w:marLeft w:val="0"/>
      <w:marRight w:val="0"/>
      <w:marTop w:val="0"/>
      <w:marBottom w:val="0"/>
      <w:divBdr>
        <w:top w:val="none" w:sz="0" w:space="0" w:color="auto"/>
        <w:left w:val="none" w:sz="0" w:space="0" w:color="auto"/>
        <w:bottom w:val="none" w:sz="0" w:space="0" w:color="auto"/>
        <w:right w:val="none" w:sz="0" w:space="0" w:color="auto"/>
      </w:divBdr>
    </w:div>
    <w:div w:id="620961631">
      <w:bodyDiv w:val="1"/>
      <w:marLeft w:val="0"/>
      <w:marRight w:val="0"/>
      <w:marTop w:val="0"/>
      <w:marBottom w:val="0"/>
      <w:divBdr>
        <w:top w:val="none" w:sz="0" w:space="0" w:color="auto"/>
        <w:left w:val="none" w:sz="0" w:space="0" w:color="auto"/>
        <w:bottom w:val="none" w:sz="0" w:space="0" w:color="auto"/>
        <w:right w:val="none" w:sz="0" w:space="0" w:color="auto"/>
      </w:divBdr>
    </w:div>
    <w:div w:id="622463839">
      <w:bodyDiv w:val="1"/>
      <w:marLeft w:val="0"/>
      <w:marRight w:val="0"/>
      <w:marTop w:val="0"/>
      <w:marBottom w:val="0"/>
      <w:divBdr>
        <w:top w:val="none" w:sz="0" w:space="0" w:color="auto"/>
        <w:left w:val="none" w:sz="0" w:space="0" w:color="auto"/>
        <w:bottom w:val="none" w:sz="0" w:space="0" w:color="auto"/>
        <w:right w:val="none" w:sz="0" w:space="0" w:color="auto"/>
      </w:divBdr>
    </w:div>
    <w:div w:id="707798367">
      <w:bodyDiv w:val="1"/>
      <w:marLeft w:val="0"/>
      <w:marRight w:val="0"/>
      <w:marTop w:val="0"/>
      <w:marBottom w:val="0"/>
      <w:divBdr>
        <w:top w:val="none" w:sz="0" w:space="0" w:color="auto"/>
        <w:left w:val="none" w:sz="0" w:space="0" w:color="auto"/>
        <w:bottom w:val="none" w:sz="0" w:space="0" w:color="auto"/>
        <w:right w:val="none" w:sz="0" w:space="0" w:color="auto"/>
      </w:divBdr>
    </w:div>
    <w:div w:id="717438553">
      <w:bodyDiv w:val="1"/>
      <w:marLeft w:val="0"/>
      <w:marRight w:val="0"/>
      <w:marTop w:val="0"/>
      <w:marBottom w:val="0"/>
      <w:divBdr>
        <w:top w:val="none" w:sz="0" w:space="0" w:color="auto"/>
        <w:left w:val="none" w:sz="0" w:space="0" w:color="auto"/>
        <w:bottom w:val="none" w:sz="0" w:space="0" w:color="auto"/>
        <w:right w:val="none" w:sz="0" w:space="0" w:color="auto"/>
      </w:divBdr>
    </w:div>
    <w:div w:id="787311557">
      <w:bodyDiv w:val="1"/>
      <w:marLeft w:val="0"/>
      <w:marRight w:val="0"/>
      <w:marTop w:val="0"/>
      <w:marBottom w:val="0"/>
      <w:divBdr>
        <w:top w:val="none" w:sz="0" w:space="0" w:color="auto"/>
        <w:left w:val="none" w:sz="0" w:space="0" w:color="auto"/>
        <w:bottom w:val="none" w:sz="0" w:space="0" w:color="auto"/>
        <w:right w:val="none" w:sz="0" w:space="0" w:color="auto"/>
      </w:divBdr>
    </w:div>
    <w:div w:id="977104498">
      <w:bodyDiv w:val="1"/>
      <w:marLeft w:val="0"/>
      <w:marRight w:val="0"/>
      <w:marTop w:val="0"/>
      <w:marBottom w:val="0"/>
      <w:divBdr>
        <w:top w:val="none" w:sz="0" w:space="0" w:color="auto"/>
        <w:left w:val="none" w:sz="0" w:space="0" w:color="auto"/>
        <w:bottom w:val="none" w:sz="0" w:space="0" w:color="auto"/>
        <w:right w:val="none" w:sz="0" w:space="0" w:color="auto"/>
      </w:divBdr>
    </w:div>
    <w:div w:id="1029720705">
      <w:bodyDiv w:val="1"/>
      <w:marLeft w:val="0"/>
      <w:marRight w:val="0"/>
      <w:marTop w:val="0"/>
      <w:marBottom w:val="0"/>
      <w:divBdr>
        <w:top w:val="none" w:sz="0" w:space="0" w:color="auto"/>
        <w:left w:val="none" w:sz="0" w:space="0" w:color="auto"/>
        <w:bottom w:val="none" w:sz="0" w:space="0" w:color="auto"/>
        <w:right w:val="none" w:sz="0" w:space="0" w:color="auto"/>
      </w:divBdr>
    </w:div>
    <w:div w:id="1045986209">
      <w:bodyDiv w:val="1"/>
      <w:marLeft w:val="0"/>
      <w:marRight w:val="0"/>
      <w:marTop w:val="0"/>
      <w:marBottom w:val="0"/>
      <w:divBdr>
        <w:top w:val="none" w:sz="0" w:space="0" w:color="auto"/>
        <w:left w:val="none" w:sz="0" w:space="0" w:color="auto"/>
        <w:bottom w:val="none" w:sz="0" w:space="0" w:color="auto"/>
        <w:right w:val="none" w:sz="0" w:space="0" w:color="auto"/>
      </w:divBdr>
    </w:div>
    <w:div w:id="1054505276">
      <w:bodyDiv w:val="1"/>
      <w:marLeft w:val="0"/>
      <w:marRight w:val="0"/>
      <w:marTop w:val="0"/>
      <w:marBottom w:val="0"/>
      <w:divBdr>
        <w:top w:val="none" w:sz="0" w:space="0" w:color="auto"/>
        <w:left w:val="none" w:sz="0" w:space="0" w:color="auto"/>
        <w:bottom w:val="none" w:sz="0" w:space="0" w:color="auto"/>
        <w:right w:val="none" w:sz="0" w:space="0" w:color="auto"/>
      </w:divBdr>
    </w:div>
    <w:div w:id="1087919433">
      <w:bodyDiv w:val="1"/>
      <w:marLeft w:val="0"/>
      <w:marRight w:val="0"/>
      <w:marTop w:val="0"/>
      <w:marBottom w:val="0"/>
      <w:divBdr>
        <w:top w:val="none" w:sz="0" w:space="0" w:color="auto"/>
        <w:left w:val="none" w:sz="0" w:space="0" w:color="auto"/>
        <w:bottom w:val="none" w:sz="0" w:space="0" w:color="auto"/>
        <w:right w:val="none" w:sz="0" w:space="0" w:color="auto"/>
      </w:divBdr>
    </w:div>
    <w:div w:id="1100249868">
      <w:bodyDiv w:val="1"/>
      <w:marLeft w:val="0"/>
      <w:marRight w:val="0"/>
      <w:marTop w:val="0"/>
      <w:marBottom w:val="0"/>
      <w:divBdr>
        <w:top w:val="none" w:sz="0" w:space="0" w:color="auto"/>
        <w:left w:val="none" w:sz="0" w:space="0" w:color="auto"/>
        <w:bottom w:val="none" w:sz="0" w:space="0" w:color="auto"/>
        <w:right w:val="none" w:sz="0" w:space="0" w:color="auto"/>
      </w:divBdr>
    </w:div>
    <w:div w:id="1149590614">
      <w:bodyDiv w:val="1"/>
      <w:marLeft w:val="0"/>
      <w:marRight w:val="0"/>
      <w:marTop w:val="0"/>
      <w:marBottom w:val="0"/>
      <w:divBdr>
        <w:top w:val="none" w:sz="0" w:space="0" w:color="auto"/>
        <w:left w:val="none" w:sz="0" w:space="0" w:color="auto"/>
        <w:bottom w:val="none" w:sz="0" w:space="0" w:color="auto"/>
        <w:right w:val="none" w:sz="0" w:space="0" w:color="auto"/>
      </w:divBdr>
    </w:div>
    <w:div w:id="1277132094">
      <w:bodyDiv w:val="1"/>
      <w:marLeft w:val="0"/>
      <w:marRight w:val="0"/>
      <w:marTop w:val="0"/>
      <w:marBottom w:val="0"/>
      <w:divBdr>
        <w:top w:val="none" w:sz="0" w:space="0" w:color="auto"/>
        <w:left w:val="none" w:sz="0" w:space="0" w:color="auto"/>
        <w:bottom w:val="none" w:sz="0" w:space="0" w:color="auto"/>
        <w:right w:val="none" w:sz="0" w:space="0" w:color="auto"/>
      </w:divBdr>
    </w:div>
    <w:div w:id="1392339168">
      <w:bodyDiv w:val="1"/>
      <w:marLeft w:val="0"/>
      <w:marRight w:val="0"/>
      <w:marTop w:val="0"/>
      <w:marBottom w:val="0"/>
      <w:divBdr>
        <w:top w:val="none" w:sz="0" w:space="0" w:color="auto"/>
        <w:left w:val="none" w:sz="0" w:space="0" w:color="auto"/>
        <w:bottom w:val="none" w:sz="0" w:space="0" w:color="auto"/>
        <w:right w:val="none" w:sz="0" w:space="0" w:color="auto"/>
      </w:divBdr>
    </w:div>
    <w:div w:id="1452430686">
      <w:bodyDiv w:val="1"/>
      <w:marLeft w:val="0"/>
      <w:marRight w:val="0"/>
      <w:marTop w:val="0"/>
      <w:marBottom w:val="0"/>
      <w:divBdr>
        <w:top w:val="none" w:sz="0" w:space="0" w:color="auto"/>
        <w:left w:val="none" w:sz="0" w:space="0" w:color="auto"/>
        <w:bottom w:val="none" w:sz="0" w:space="0" w:color="auto"/>
        <w:right w:val="none" w:sz="0" w:space="0" w:color="auto"/>
      </w:divBdr>
    </w:div>
    <w:div w:id="1717316437">
      <w:bodyDiv w:val="1"/>
      <w:marLeft w:val="0"/>
      <w:marRight w:val="0"/>
      <w:marTop w:val="0"/>
      <w:marBottom w:val="0"/>
      <w:divBdr>
        <w:top w:val="none" w:sz="0" w:space="0" w:color="auto"/>
        <w:left w:val="none" w:sz="0" w:space="0" w:color="auto"/>
        <w:bottom w:val="none" w:sz="0" w:space="0" w:color="auto"/>
        <w:right w:val="none" w:sz="0" w:space="0" w:color="auto"/>
      </w:divBdr>
    </w:div>
    <w:div w:id="1745100093">
      <w:bodyDiv w:val="1"/>
      <w:marLeft w:val="0"/>
      <w:marRight w:val="0"/>
      <w:marTop w:val="0"/>
      <w:marBottom w:val="0"/>
      <w:divBdr>
        <w:top w:val="none" w:sz="0" w:space="0" w:color="auto"/>
        <w:left w:val="none" w:sz="0" w:space="0" w:color="auto"/>
        <w:bottom w:val="none" w:sz="0" w:space="0" w:color="auto"/>
        <w:right w:val="none" w:sz="0" w:space="0" w:color="auto"/>
      </w:divBdr>
    </w:div>
    <w:div w:id="1805344373">
      <w:bodyDiv w:val="1"/>
      <w:marLeft w:val="0"/>
      <w:marRight w:val="0"/>
      <w:marTop w:val="0"/>
      <w:marBottom w:val="0"/>
      <w:divBdr>
        <w:top w:val="none" w:sz="0" w:space="0" w:color="auto"/>
        <w:left w:val="none" w:sz="0" w:space="0" w:color="auto"/>
        <w:bottom w:val="none" w:sz="0" w:space="0" w:color="auto"/>
        <w:right w:val="none" w:sz="0" w:space="0" w:color="auto"/>
      </w:divBdr>
    </w:div>
    <w:div w:id="1870726291">
      <w:bodyDiv w:val="1"/>
      <w:marLeft w:val="0"/>
      <w:marRight w:val="0"/>
      <w:marTop w:val="0"/>
      <w:marBottom w:val="0"/>
      <w:divBdr>
        <w:top w:val="none" w:sz="0" w:space="0" w:color="auto"/>
        <w:left w:val="none" w:sz="0" w:space="0" w:color="auto"/>
        <w:bottom w:val="none" w:sz="0" w:space="0" w:color="auto"/>
        <w:right w:val="none" w:sz="0" w:space="0" w:color="auto"/>
      </w:divBdr>
    </w:div>
    <w:div w:id="1882786027">
      <w:bodyDiv w:val="1"/>
      <w:marLeft w:val="0"/>
      <w:marRight w:val="0"/>
      <w:marTop w:val="0"/>
      <w:marBottom w:val="0"/>
      <w:divBdr>
        <w:top w:val="none" w:sz="0" w:space="0" w:color="auto"/>
        <w:left w:val="none" w:sz="0" w:space="0" w:color="auto"/>
        <w:bottom w:val="none" w:sz="0" w:space="0" w:color="auto"/>
        <w:right w:val="none" w:sz="0" w:space="0" w:color="auto"/>
      </w:divBdr>
    </w:div>
    <w:div w:id="1963151876">
      <w:bodyDiv w:val="1"/>
      <w:marLeft w:val="0"/>
      <w:marRight w:val="0"/>
      <w:marTop w:val="0"/>
      <w:marBottom w:val="0"/>
      <w:divBdr>
        <w:top w:val="none" w:sz="0" w:space="0" w:color="auto"/>
        <w:left w:val="none" w:sz="0" w:space="0" w:color="auto"/>
        <w:bottom w:val="none" w:sz="0" w:space="0" w:color="auto"/>
        <w:right w:val="none" w:sz="0" w:space="0" w:color="auto"/>
      </w:divBdr>
    </w:div>
    <w:div w:id="197069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CA643-906F-447D-B8AB-84D313C50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3257</Words>
  <Characters>22475</Characters>
  <Application>Microsoft Office Word</Application>
  <DocSecurity>0</DocSecurity>
  <Lines>187</Lines>
  <Paragraphs>51</Paragraphs>
  <ScaleCrop>false</ScaleCrop>
  <HeadingPairs>
    <vt:vector size="2" baseType="variant">
      <vt:variant>
        <vt:lpstr>Cím</vt:lpstr>
      </vt:variant>
      <vt:variant>
        <vt:i4>1</vt:i4>
      </vt:variant>
    </vt:vector>
  </HeadingPairs>
  <TitlesOfParts>
    <vt:vector size="1" baseType="lpstr">
      <vt:lpstr/>
    </vt:vector>
  </TitlesOfParts>
  <Company>PH Kiskőrös</Company>
  <LinksUpToDate>false</LinksUpToDate>
  <CharactersWithSpaces>25681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oroszizsuzsanna</dc:creator>
  <cp:lastModifiedBy>Lucza Alexandra</cp:lastModifiedBy>
  <cp:revision>7</cp:revision>
  <cp:lastPrinted>2017-02-09T09:50:00Z</cp:lastPrinted>
  <dcterms:created xsi:type="dcterms:W3CDTF">2020-07-17T08:17:00Z</dcterms:created>
  <dcterms:modified xsi:type="dcterms:W3CDTF">2020-07-17T11:48:00Z</dcterms:modified>
</cp:coreProperties>
</file>