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464A" w:rsidRPr="00217445" w:rsidRDefault="0029464A" w:rsidP="0029464A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KISKŐRÖS VÁROS NÉMET NEMZETISÉGI</w:t>
      </w:r>
    </w:p>
    <w:p w:rsidR="0029464A" w:rsidRPr="00217445" w:rsidRDefault="0029464A" w:rsidP="0029464A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Ö</w:t>
      </w:r>
      <w:r w:rsidRPr="00217445">
        <w:rPr>
          <w:b/>
          <w:sz w:val="22"/>
          <w:szCs w:val="22"/>
        </w:rPr>
        <w:softHyphen/>
        <w:t>NKORMÁNYZATA</w:t>
      </w:r>
    </w:p>
    <w:p w:rsidR="0029464A" w:rsidRPr="00217445" w:rsidRDefault="0029464A" w:rsidP="00830193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Deutsche Nationalitätenselbstverwaltung der Stadt  Kiskőrös</w:t>
      </w:r>
    </w:p>
    <w:p w:rsidR="008371B1" w:rsidRDefault="0029464A" w:rsidP="00830193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 xml:space="preserve">Szám: </w:t>
      </w:r>
      <w:r w:rsidR="008E4FF6">
        <w:rPr>
          <w:b/>
          <w:sz w:val="22"/>
          <w:szCs w:val="22"/>
        </w:rPr>
        <w:t>12</w:t>
      </w:r>
      <w:r w:rsidR="00F71BAC">
        <w:rPr>
          <w:b/>
          <w:sz w:val="22"/>
          <w:szCs w:val="22"/>
        </w:rPr>
        <w:t>-</w:t>
      </w:r>
      <w:r w:rsidR="007C6D0A">
        <w:rPr>
          <w:b/>
          <w:sz w:val="22"/>
          <w:szCs w:val="22"/>
        </w:rPr>
        <w:t>3</w:t>
      </w:r>
      <w:r w:rsidR="008E4FF6">
        <w:rPr>
          <w:b/>
          <w:sz w:val="22"/>
          <w:szCs w:val="22"/>
        </w:rPr>
        <w:t>/2020</w:t>
      </w:r>
      <w:r w:rsidRPr="00217445">
        <w:rPr>
          <w:b/>
          <w:sz w:val="22"/>
          <w:szCs w:val="22"/>
        </w:rPr>
        <w:t>.</w:t>
      </w:r>
    </w:p>
    <w:p w:rsidR="00D139A0" w:rsidRDefault="00D139A0" w:rsidP="00830193">
      <w:pPr>
        <w:ind w:left="360" w:hanging="360"/>
        <w:rPr>
          <w:b/>
          <w:sz w:val="22"/>
          <w:szCs w:val="22"/>
        </w:rPr>
      </w:pPr>
    </w:p>
    <w:p w:rsidR="00D139A0" w:rsidRDefault="00D139A0" w:rsidP="00830193">
      <w:pPr>
        <w:ind w:left="360" w:hanging="360"/>
        <w:rPr>
          <w:b/>
          <w:sz w:val="22"/>
          <w:szCs w:val="22"/>
        </w:rPr>
      </w:pPr>
    </w:p>
    <w:p w:rsidR="0029464A" w:rsidRPr="00217445" w:rsidRDefault="0029464A" w:rsidP="0029464A">
      <w:pPr>
        <w:ind w:left="360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JEGYZŐKÖNYV</w:t>
      </w:r>
    </w:p>
    <w:p w:rsidR="003D569A" w:rsidRDefault="003D569A" w:rsidP="00C818E5">
      <w:pPr>
        <w:rPr>
          <w:b/>
          <w:sz w:val="22"/>
          <w:szCs w:val="22"/>
        </w:rPr>
      </w:pPr>
    </w:p>
    <w:p w:rsidR="00D139A0" w:rsidRDefault="00D139A0" w:rsidP="00C818E5">
      <w:pPr>
        <w:rPr>
          <w:b/>
          <w:sz w:val="22"/>
          <w:szCs w:val="22"/>
        </w:rPr>
      </w:pPr>
    </w:p>
    <w:p w:rsidR="00D139A0" w:rsidRPr="00217445" w:rsidRDefault="00D139A0" w:rsidP="00C818E5">
      <w:pPr>
        <w:rPr>
          <w:b/>
          <w:sz w:val="22"/>
          <w:szCs w:val="22"/>
        </w:rPr>
      </w:pPr>
    </w:p>
    <w:p w:rsidR="0029464A" w:rsidRPr="00217445" w:rsidRDefault="0029464A" w:rsidP="0029464A">
      <w:pPr>
        <w:ind w:left="1418" w:hanging="1418"/>
        <w:jc w:val="both"/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Készült: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  <w:t>Kiskőrös Város Néme</w:t>
      </w:r>
      <w:r w:rsidR="008E4FF6">
        <w:rPr>
          <w:sz w:val="22"/>
          <w:szCs w:val="22"/>
        </w:rPr>
        <w:t>t Nemzetiségi Önkormányzata 2020</w:t>
      </w:r>
      <w:r w:rsidRPr="00217445">
        <w:rPr>
          <w:sz w:val="22"/>
          <w:szCs w:val="22"/>
        </w:rPr>
        <w:t xml:space="preserve">. </w:t>
      </w:r>
      <w:r w:rsidR="00284E65">
        <w:rPr>
          <w:sz w:val="22"/>
          <w:szCs w:val="22"/>
        </w:rPr>
        <w:t>j</w:t>
      </w:r>
      <w:r w:rsidR="00F71BAC">
        <w:rPr>
          <w:sz w:val="22"/>
          <w:szCs w:val="22"/>
        </w:rPr>
        <w:t xml:space="preserve">úlius </w:t>
      </w:r>
      <w:r w:rsidR="007C6D0A">
        <w:rPr>
          <w:sz w:val="22"/>
          <w:szCs w:val="22"/>
        </w:rPr>
        <w:t>23</w:t>
      </w:r>
      <w:r w:rsidR="00A356DF">
        <w:rPr>
          <w:sz w:val="22"/>
          <w:szCs w:val="22"/>
        </w:rPr>
        <w:t>-</w:t>
      </w:r>
      <w:r w:rsidR="005D6F7D">
        <w:rPr>
          <w:sz w:val="22"/>
          <w:szCs w:val="22"/>
        </w:rPr>
        <w:t>á</w:t>
      </w:r>
      <w:r w:rsidR="000F016F">
        <w:rPr>
          <w:sz w:val="22"/>
          <w:szCs w:val="22"/>
        </w:rPr>
        <w:t xml:space="preserve">n </w:t>
      </w:r>
      <w:r w:rsidR="00C0400B">
        <w:rPr>
          <w:sz w:val="22"/>
          <w:szCs w:val="22"/>
        </w:rPr>
        <w:t>(</w:t>
      </w:r>
      <w:r w:rsidR="007C6D0A">
        <w:rPr>
          <w:sz w:val="22"/>
          <w:szCs w:val="22"/>
        </w:rPr>
        <w:t>csütörtök</w:t>
      </w:r>
      <w:r w:rsidR="002D72E9">
        <w:rPr>
          <w:sz w:val="22"/>
          <w:szCs w:val="22"/>
        </w:rPr>
        <w:t>)</w:t>
      </w:r>
      <w:r w:rsidR="007C6D0A">
        <w:rPr>
          <w:sz w:val="22"/>
          <w:szCs w:val="22"/>
        </w:rPr>
        <w:t xml:space="preserve"> </w:t>
      </w:r>
      <w:r w:rsidR="002D72E9">
        <w:rPr>
          <w:sz w:val="22"/>
          <w:szCs w:val="22"/>
        </w:rPr>
        <w:t xml:space="preserve"> </w:t>
      </w:r>
      <w:r w:rsidR="0078289E">
        <w:rPr>
          <w:sz w:val="22"/>
          <w:szCs w:val="22"/>
        </w:rPr>
        <w:t>8</w:t>
      </w:r>
      <w:r w:rsidR="00226426">
        <w:rPr>
          <w:sz w:val="22"/>
          <w:szCs w:val="22"/>
        </w:rPr>
        <w:t>,0</w:t>
      </w:r>
      <w:r w:rsidRPr="00217445">
        <w:rPr>
          <w:sz w:val="22"/>
          <w:szCs w:val="22"/>
        </w:rPr>
        <w:t>0 órai kezdettel megtartott</w:t>
      </w:r>
      <w:r w:rsidR="00A107E3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>üléséről</w:t>
      </w:r>
    </w:p>
    <w:p w:rsidR="008371B1" w:rsidRPr="00217445" w:rsidRDefault="008371B1" w:rsidP="003E4452">
      <w:pPr>
        <w:rPr>
          <w:sz w:val="22"/>
          <w:szCs w:val="22"/>
        </w:rPr>
      </w:pPr>
    </w:p>
    <w:p w:rsidR="007945F4" w:rsidRPr="00227527" w:rsidRDefault="0029464A" w:rsidP="007945F4">
      <w:pPr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Az ülés helye: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</w:r>
      <w:r w:rsidR="007945F4" w:rsidRPr="00227527">
        <w:rPr>
          <w:sz w:val="22"/>
          <w:szCs w:val="22"/>
        </w:rPr>
        <w:tab/>
        <w:t>Kiskőrösi Polgármesteri Hivatal Jegyzői irodája</w:t>
      </w:r>
    </w:p>
    <w:p w:rsidR="007945F4" w:rsidRPr="00217445" w:rsidRDefault="007945F4" w:rsidP="007945F4">
      <w:pPr>
        <w:rPr>
          <w:sz w:val="22"/>
          <w:szCs w:val="22"/>
        </w:rPr>
      </w:pP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  <w:t>(6200 Kiskőrös, Petőfi Sándor tér 1.)</w:t>
      </w:r>
    </w:p>
    <w:p w:rsidR="008371B1" w:rsidRPr="00217445" w:rsidRDefault="008371B1" w:rsidP="0029464A">
      <w:pPr>
        <w:rPr>
          <w:sz w:val="22"/>
          <w:szCs w:val="22"/>
        </w:rPr>
      </w:pPr>
    </w:p>
    <w:p w:rsidR="007F2F81" w:rsidRDefault="0029464A" w:rsidP="0029464A">
      <w:pPr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Jelen vannak:</w:t>
      </w:r>
      <w:r w:rsidR="00C11575">
        <w:rPr>
          <w:sz w:val="22"/>
          <w:szCs w:val="22"/>
        </w:rPr>
        <w:tab/>
      </w:r>
      <w:r w:rsidR="00C11575">
        <w:rPr>
          <w:sz w:val="22"/>
          <w:szCs w:val="22"/>
        </w:rPr>
        <w:tab/>
        <w:t>Kincses Mihályné</w:t>
      </w:r>
      <w:r w:rsidR="00C11575">
        <w:rPr>
          <w:sz w:val="22"/>
          <w:szCs w:val="22"/>
        </w:rPr>
        <w:tab/>
      </w:r>
      <w:r w:rsidR="00C11575">
        <w:rPr>
          <w:sz w:val="22"/>
          <w:szCs w:val="22"/>
        </w:rPr>
        <w:tab/>
      </w:r>
      <w:r w:rsidR="00F71BAC">
        <w:rPr>
          <w:sz w:val="22"/>
          <w:szCs w:val="22"/>
        </w:rPr>
        <w:t xml:space="preserve">a testület elnöke </w:t>
      </w:r>
    </w:p>
    <w:p w:rsidR="0078289E" w:rsidRPr="00217445" w:rsidRDefault="008E4FF6" w:rsidP="0078289E">
      <w:pPr>
        <w:ind w:left="2124"/>
        <w:rPr>
          <w:sz w:val="22"/>
          <w:szCs w:val="22"/>
        </w:rPr>
      </w:pPr>
      <w:r>
        <w:rPr>
          <w:sz w:val="22"/>
          <w:szCs w:val="22"/>
        </w:rPr>
        <w:t>Gyalog Ágnes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8289E" w:rsidRPr="00217445">
        <w:rPr>
          <w:sz w:val="22"/>
          <w:szCs w:val="22"/>
        </w:rPr>
        <w:tab/>
        <w:t>képviselő</w:t>
      </w:r>
    </w:p>
    <w:p w:rsidR="00805FE0" w:rsidRPr="00217445" w:rsidRDefault="00517DC8" w:rsidP="00805FE0">
      <w:pPr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8E4FF6">
        <w:rPr>
          <w:sz w:val="22"/>
          <w:szCs w:val="22"/>
        </w:rPr>
        <w:t>Seidert Ladislaus</w:t>
      </w:r>
      <w:r w:rsidR="00805FE0" w:rsidRPr="00217445">
        <w:rPr>
          <w:sz w:val="22"/>
          <w:szCs w:val="22"/>
        </w:rPr>
        <w:tab/>
      </w:r>
      <w:r w:rsidR="00805FE0">
        <w:rPr>
          <w:sz w:val="22"/>
          <w:szCs w:val="22"/>
        </w:rPr>
        <w:tab/>
      </w:r>
      <w:r w:rsidR="00805FE0" w:rsidRPr="00217445">
        <w:rPr>
          <w:sz w:val="22"/>
          <w:szCs w:val="22"/>
        </w:rPr>
        <w:t>képviselő</w:t>
      </w:r>
    </w:p>
    <w:p w:rsidR="000F016F" w:rsidRDefault="000F016F" w:rsidP="00805FE0">
      <w:pPr>
        <w:ind w:left="1416" w:firstLine="708"/>
        <w:rPr>
          <w:sz w:val="22"/>
          <w:szCs w:val="22"/>
        </w:rPr>
      </w:pPr>
    </w:p>
    <w:p w:rsidR="004B6E67" w:rsidRDefault="00122341" w:rsidP="002D72E9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dr. Turán Csaba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B6E67">
        <w:rPr>
          <w:sz w:val="22"/>
          <w:szCs w:val="22"/>
        </w:rPr>
        <w:t>jegyző</w:t>
      </w:r>
    </w:p>
    <w:p w:rsidR="00226426" w:rsidRDefault="00226426" w:rsidP="00226426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Molnár Éva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költségvetési referens</w:t>
      </w:r>
    </w:p>
    <w:p w:rsidR="00122341" w:rsidRPr="00217445" w:rsidRDefault="00B75B1E" w:rsidP="007C6D0A">
      <w:pPr>
        <w:ind w:left="1416" w:firstLine="708"/>
        <w:rPr>
          <w:sz w:val="22"/>
          <w:szCs w:val="22"/>
        </w:rPr>
      </w:pPr>
      <w:r w:rsidRPr="003D2533">
        <w:rPr>
          <w:sz w:val="22"/>
          <w:szCs w:val="22"/>
        </w:rPr>
        <w:t xml:space="preserve">Bacskai Klára </w:t>
      </w:r>
      <w:r w:rsidRPr="003D2533">
        <w:rPr>
          <w:sz w:val="22"/>
          <w:szCs w:val="22"/>
        </w:rPr>
        <w:tab/>
      </w:r>
      <w:r w:rsidRPr="003D2533">
        <w:rPr>
          <w:sz w:val="22"/>
          <w:szCs w:val="22"/>
        </w:rPr>
        <w:tab/>
      </w:r>
      <w:r w:rsidRPr="003D2533">
        <w:rPr>
          <w:sz w:val="22"/>
          <w:szCs w:val="22"/>
        </w:rPr>
        <w:tab/>
      </w:r>
      <w:r w:rsidR="007C6D0A">
        <w:rPr>
          <w:sz w:val="22"/>
          <w:szCs w:val="22"/>
        </w:rPr>
        <w:t xml:space="preserve">jegyzőkönyvvezető </w:t>
      </w:r>
      <w:r w:rsidRPr="003D2533">
        <w:rPr>
          <w:sz w:val="22"/>
          <w:szCs w:val="22"/>
        </w:rPr>
        <w:t xml:space="preserve"> </w:t>
      </w:r>
    </w:p>
    <w:p w:rsidR="000A0681" w:rsidRDefault="00A77558" w:rsidP="003E4452">
      <w:pPr>
        <w:rPr>
          <w:sz w:val="22"/>
          <w:szCs w:val="22"/>
        </w:rPr>
      </w:pPr>
      <w:r w:rsidRPr="00217445">
        <w:rPr>
          <w:sz w:val="22"/>
          <w:szCs w:val="22"/>
        </w:rPr>
        <w:tab/>
      </w:r>
      <w:r w:rsidRPr="00217445">
        <w:rPr>
          <w:sz w:val="22"/>
          <w:szCs w:val="22"/>
        </w:rPr>
        <w:tab/>
      </w:r>
      <w:r w:rsidRPr="00217445">
        <w:rPr>
          <w:sz w:val="22"/>
          <w:szCs w:val="22"/>
        </w:rPr>
        <w:tab/>
      </w:r>
    </w:p>
    <w:p w:rsidR="00881BD8" w:rsidRPr="00217445" w:rsidRDefault="00881BD8" w:rsidP="003E4452">
      <w:pPr>
        <w:rPr>
          <w:sz w:val="22"/>
          <w:szCs w:val="22"/>
        </w:rPr>
      </w:pPr>
    </w:p>
    <w:p w:rsidR="002D72E9" w:rsidRDefault="002D72E9" w:rsidP="002D72E9">
      <w:pPr>
        <w:jc w:val="both"/>
        <w:rPr>
          <w:sz w:val="22"/>
          <w:szCs w:val="22"/>
        </w:rPr>
      </w:pPr>
      <w:r w:rsidRPr="002D72E9">
        <w:rPr>
          <w:b/>
          <w:sz w:val="22"/>
          <w:szCs w:val="22"/>
        </w:rPr>
        <w:t>Kincses Mihályné a testület elnöke</w:t>
      </w:r>
      <w:r w:rsidRPr="00530197">
        <w:rPr>
          <w:sz w:val="22"/>
          <w:szCs w:val="22"/>
        </w:rPr>
        <w:t xml:space="preserve"> köszöntötte az ülésen megjelenteket, megállapította a határozat-képességet és megnyitotta az ülést. </w:t>
      </w:r>
      <w:r>
        <w:rPr>
          <w:sz w:val="22"/>
          <w:szCs w:val="22"/>
        </w:rPr>
        <w:t>Javasolta, hogy a jegyz</w:t>
      </w:r>
      <w:r w:rsidRPr="00530197">
        <w:rPr>
          <w:sz w:val="22"/>
          <w:szCs w:val="22"/>
        </w:rPr>
        <w:t>őkönyv-hitelesítő</w:t>
      </w:r>
      <w:r w:rsidRPr="001B685B">
        <w:rPr>
          <w:sz w:val="22"/>
          <w:szCs w:val="22"/>
        </w:rPr>
        <w:t xml:space="preserve"> </w:t>
      </w:r>
      <w:r w:rsidR="005D6F7D">
        <w:rPr>
          <w:sz w:val="22"/>
          <w:szCs w:val="22"/>
        </w:rPr>
        <w:t>Gyalog Ágnes</w:t>
      </w:r>
      <w:r w:rsidR="0078289E" w:rsidRPr="00530197">
        <w:rPr>
          <w:sz w:val="22"/>
          <w:szCs w:val="22"/>
        </w:rPr>
        <w:t xml:space="preserve"> </w:t>
      </w:r>
      <w:r w:rsidRPr="00530197">
        <w:rPr>
          <w:sz w:val="22"/>
          <w:szCs w:val="22"/>
        </w:rPr>
        <w:t>képviselő legyen.</w:t>
      </w:r>
    </w:p>
    <w:p w:rsidR="00284E65" w:rsidRDefault="00284E65" w:rsidP="002D72E9">
      <w:pPr>
        <w:jc w:val="both"/>
        <w:rPr>
          <w:sz w:val="22"/>
          <w:szCs w:val="22"/>
        </w:rPr>
      </w:pPr>
    </w:p>
    <w:p w:rsidR="00C0400B" w:rsidRDefault="00C951ED" w:rsidP="00C951ED">
      <w:pPr>
        <w:rPr>
          <w:sz w:val="22"/>
          <w:szCs w:val="22"/>
        </w:rPr>
      </w:pPr>
      <w:r>
        <w:rPr>
          <w:sz w:val="22"/>
          <w:szCs w:val="22"/>
        </w:rPr>
        <w:t xml:space="preserve">A testület </w:t>
      </w:r>
      <w:r w:rsidRPr="00DE5133">
        <w:rPr>
          <w:sz w:val="22"/>
          <w:szCs w:val="22"/>
        </w:rPr>
        <w:t xml:space="preserve">a jegyzőkönyv hitelesítőjének </w:t>
      </w:r>
      <w:r>
        <w:rPr>
          <w:sz w:val="22"/>
          <w:szCs w:val="22"/>
        </w:rPr>
        <w:t>3</w:t>
      </w:r>
      <w:r w:rsidRPr="006A607F">
        <w:rPr>
          <w:sz w:val="22"/>
          <w:szCs w:val="22"/>
        </w:rPr>
        <w:t xml:space="preserve"> „igen” szavazattal </w:t>
      </w:r>
      <w:r w:rsidR="005D6F7D">
        <w:rPr>
          <w:sz w:val="22"/>
          <w:szCs w:val="22"/>
        </w:rPr>
        <w:t>Gyalog Ágnes</w:t>
      </w:r>
      <w:r w:rsidR="005D6F7D" w:rsidRPr="00DE5133">
        <w:rPr>
          <w:sz w:val="22"/>
          <w:szCs w:val="22"/>
        </w:rPr>
        <w:t xml:space="preserve"> </w:t>
      </w:r>
      <w:r w:rsidRPr="00DE5133">
        <w:rPr>
          <w:sz w:val="22"/>
          <w:szCs w:val="22"/>
        </w:rPr>
        <w:t>képviselőt jelölte ki.</w:t>
      </w:r>
    </w:p>
    <w:p w:rsidR="00C0400B" w:rsidRDefault="00C0400B" w:rsidP="00C951ED">
      <w:pPr>
        <w:rPr>
          <w:sz w:val="22"/>
          <w:szCs w:val="22"/>
        </w:rPr>
      </w:pPr>
    </w:p>
    <w:p w:rsidR="00BB7C54" w:rsidRDefault="00BB7C54" w:rsidP="00BB7C54">
      <w:pPr>
        <w:jc w:val="both"/>
        <w:rPr>
          <w:sz w:val="22"/>
          <w:szCs w:val="22"/>
        </w:rPr>
      </w:pPr>
      <w:r w:rsidRPr="00043E09">
        <w:rPr>
          <w:sz w:val="22"/>
          <w:szCs w:val="22"/>
        </w:rPr>
        <w:t>Ezt követően az elnök ismertette a napirendi javaslatot, kérdés, módosító javaslat a napirenddel összefüggésben nem hangzott el, ezért szavazásra bocsátotta azt.</w:t>
      </w:r>
    </w:p>
    <w:p w:rsidR="00BB7C54" w:rsidRDefault="00BB7C54" w:rsidP="00BB7C54">
      <w:pPr>
        <w:jc w:val="both"/>
        <w:rPr>
          <w:sz w:val="22"/>
          <w:szCs w:val="22"/>
        </w:rPr>
      </w:pPr>
    </w:p>
    <w:p w:rsidR="00BB7C54" w:rsidRPr="005C1168" w:rsidRDefault="00BB7C54" w:rsidP="00BB7C54">
      <w:pPr>
        <w:jc w:val="both"/>
        <w:rPr>
          <w:sz w:val="22"/>
          <w:szCs w:val="22"/>
        </w:rPr>
      </w:pPr>
    </w:p>
    <w:p w:rsidR="00BB7C54" w:rsidRPr="00830193" w:rsidRDefault="00BB7C54" w:rsidP="00BB7C5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Képviselő-testület 3 „igen” szavazattal a </w:t>
      </w:r>
      <w:r w:rsidRPr="00417486">
        <w:rPr>
          <w:sz w:val="22"/>
          <w:szCs w:val="22"/>
        </w:rPr>
        <w:t>napirendet az alábbiak szerint fogadta el:</w:t>
      </w:r>
    </w:p>
    <w:p w:rsidR="00BB7C54" w:rsidRDefault="00BB7C54" w:rsidP="00BB7C54">
      <w:pPr>
        <w:rPr>
          <w:b/>
          <w:sz w:val="22"/>
          <w:szCs w:val="22"/>
        </w:rPr>
      </w:pPr>
    </w:p>
    <w:p w:rsidR="00BB7C54" w:rsidRDefault="00BB7C54" w:rsidP="00BB7C54">
      <w:pPr>
        <w:rPr>
          <w:b/>
          <w:sz w:val="22"/>
          <w:szCs w:val="22"/>
        </w:rPr>
      </w:pPr>
    </w:p>
    <w:p w:rsidR="00BB7C54" w:rsidRDefault="00BB7C54" w:rsidP="00BB7C54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N A P I R E N D:</w:t>
      </w:r>
    </w:p>
    <w:p w:rsidR="00BB7C54" w:rsidRDefault="00BB7C54" w:rsidP="00BB7C54">
      <w:pPr>
        <w:ind w:left="360" w:hanging="360"/>
        <w:rPr>
          <w:b/>
          <w:sz w:val="22"/>
          <w:szCs w:val="22"/>
        </w:rPr>
      </w:pPr>
    </w:p>
    <w:p w:rsidR="00BB7C54" w:rsidRDefault="00BB7C54" w:rsidP="00BB7C54">
      <w:pPr>
        <w:ind w:left="360" w:hanging="360"/>
        <w:rPr>
          <w:b/>
          <w:sz w:val="22"/>
          <w:szCs w:val="22"/>
        </w:rPr>
      </w:pPr>
    </w:p>
    <w:p w:rsidR="00BB7C54" w:rsidRDefault="00BB7C54" w:rsidP="00BB7C54">
      <w:pPr>
        <w:numPr>
          <w:ilvl w:val="0"/>
          <w:numId w:val="40"/>
        </w:num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AKTUÁLIS KÉRDÉSEK</w:t>
      </w:r>
    </w:p>
    <w:p w:rsidR="00BB7C54" w:rsidRDefault="00BB7C54" w:rsidP="00BB7C54">
      <w:pPr>
        <w:jc w:val="both"/>
        <w:rPr>
          <w:sz w:val="22"/>
          <w:szCs w:val="22"/>
        </w:rPr>
      </w:pPr>
    </w:p>
    <w:p w:rsidR="00BB7C54" w:rsidRPr="005533E0" w:rsidRDefault="00BB7C54" w:rsidP="00BB7C54">
      <w:pPr>
        <w:jc w:val="both"/>
        <w:rPr>
          <w:sz w:val="22"/>
          <w:szCs w:val="22"/>
        </w:rPr>
      </w:pPr>
    </w:p>
    <w:p w:rsidR="00C951ED" w:rsidRDefault="00C951ED" w:rsidP="004F45AE">
      <w:pPr>
        <w:jc w:val="both"/>
        <w:rPr>
          <w:sz w:val="22"/>
          <w:szCs w:val="22"/>
        </w:rPr>
      </w:pPr>
    </w:p>
    <w:p w:rsidR="00BB7C54" w:rsidRDefault="00BB7C54" w:rsidP="004F45AE">
      <w:pPr>
        <w:jc w:val="both"/>
        <w:rPr>
          <w:sz w:val="22"/>
          <w:szCs w:val="22"/>
        </w:rPr>
      </w:pPr>
    </w:p>
    <w:p w:rsidR="00BB7C54" w:rsidRDefault="00BB7C54" w:rsidP="004F45AE">
      <w:pPr>
        <w:jc w:val="both"/>
        <w:rPr>
          <w:sz w:val="22"/>
          <w:szCs w:val="22"/>
        </w:rPr>
      </w:pPr>
    </w:p>
    <w:p w:rsidR="00BB7C54" w:rsidRDefault="00BB7C54" w:rsidP="004F45AE">
      <w:pPr>
        <w:jc w:val="both"/>
        <w:rPr>
          <w:sz w:val="22"/>
          <w:szCs w:val="22"/>
        </w:rPr>
      </w:pPr>
    </w:p>
    <w:p w:rsidR="00BB7C54" w:rsidRDefault="00BB7C54" w:rsidP="004F45AE">
      <w:pPr>
        <w:jc w:val="both"/>
        <w:rPr>
          <w:sz w:val="22"/>
          <w:szCs w:val="22"/>
        </w:rPr>
      </w:pPr>
    </w:p>
    <w:p w:rsidR="00BB7C54" w:rsidRDefault="00BB7C54" w:rsidP="004F45AE">
      <w:pPr>
        <w:jc w:val="both"/>
        <w:rPr>
          <w:sz w:val="22"/>
          <w:szCs w:val="22"/>
        </w:rPr>
      </w:pPr>
    </w:p>
    <w:p w:rsidR="00BB7C54" w:rsidRDefault="00BB7C54" w:rsidP="004F45AE">
      <w:pPr>
        <w:jc w:val="both"/>
        <w:rPr>
          <w:sz w:val="22"/>
          <w:szCs w:val="22"/>
        </w:rPr>
      </w:pPr>
    </w:p>
    <w:p w:rsidR="00BB7C54" w:rsidRDefault="00BB7C54" w:rsidP="004F45AE">
      <w:pPr>
        <w:jc w:val="both"/>
        <w:rPr>
          <w:sz w:val="22"/>
          <w:szCs w:val="22"/>
        </w:rPr>
      </w:pPr>
    </w:p>
    <w:p w:rsidR="00BB7C54" w:rsidRDefault="00BB7C54" w:rsidP="004F45AE">
      <w:pPr>
        <w:jc w:val="both"/>
        <w:rPr>
          <w:sz w:val="22"/>
          <w:szCs w:val="22"/>
        </w:rPr>
      </w:pPr>
    </w:p>
    <w:p w:rsidR="00BB7C54" w:rsidRDefault="00BB7C54" w:rsidP="004F45AE">
      <w:pPr>
        <w:jc w:val="both"/>
        <w:rPr>
          <w:sz w:val="22"/>
          <w:szCs w:val="22"/>
        </w:rPr>
      </w:pPr>
    </w:p>
    <w:p w:rsidR="009C11DD" w:rsidRDefault="009C11DD" w:rsidP="004F45AE">
      <w:pPr>
        <w:jc w:val="both"/>
        <w:rPr>
          <w:sz w:val="22"/>
          <w:szCs w:val="22"/>
        </w:rPr>
      </w:pPr>
    </w:p>
    <w:p w:rsidR="009C11DD" w:rsidRDefault="009C11DD" w:rsidP="004F45AE">
      <w:pPr>
        <w:jc w:val="both"/>
        <w:rPr>
          <w:sz w:val="22"/>
          <w:szCs w:val="22"/>
        </w:rPr>
      </w:pPr>
    </w:p>
    <w:p w:rsidR="00341535" w:rsidRPr="00BB7C54" w:rsidRDefault="00341535" w:rsidP="00BB7C54">
      <w:pPr>
        <w:pStyle w:val="Listaszerbekezds"/>
        <w:numPr>
          <w:ilvl w:val="0"/>
          <w:numId w:val="41"/>
        </w:numPr>
        <w:jc w:val="center"/>
        <w:rPr>
          <w:b/>
          <w:sz w:val="22"/>
          <w:szCs w:val="22"/>
        </w:rPr>
      </w:pPr>
      <w:r w:rsidRPr="00BB7C54">
        <w:rPr>
          <w:b/>
          <w:sz w:val="22"/>
          <w:szCs w:val="22"/>
        </w:rPr>
        <w:lastRenderedPageBreak/>
        <w:t>napirend</w:t>
      </w:r>
    </w:p>
    <w:p w:rsidR="0033430F" w:rsidRDefault="0033430F" w:rsidP="0033430F">
      <w:pPr>
        <w:pStyle w:val="Listaszerbekezds"/>
        <w:ind w:left="0"/>
        <w:jc w:val="center"/>
        <w:rPr>
          <w:b/>
          <w:caps/>
          <w:sz w:val="22"/>
          <w:szCs w:val="22"/>
        </w:rPr>
      </w:pPr>
      <w:r w:rsidRPr="00CD71A6">
        <w:rPr>
          <w:b/>
          <w:caps/>
          <w:sz w:val="22"/>
          <w:szCs w:val="22"/>
        </w:rPr>
        <w:t>aktuális kérdések</w:t>
      </w:r>
    </w:p>
    <w:p w:rsidR="00B95BF4" w:rsidRDefault="00B95BF4" w:rsidP="0033430F">
      <w:pPr>
        <w:pStyle w:val="Listaszerbekezds"/>
        <w:ind w:left="0"/>
        <w:jc w:val="center"/>
        <w:rPr>
          <w:b/>
          <w:caps/>
          <w:sz w:val="22"/>
          <w:szCs w:val="22"/>
        </w:rPr>
      </w:pPr>
    </w:p>
    <w:p w:rsidR="0034644C" w:rsidRPr="00315E48" w:rsidRDefault="00B95BF4" w:rsidP="00B95BF4">
      <w:pPr>
        <w:jc w:val="both"/>
        <w:rPr>
          <w:sz w:val="22"/>
          <w:szCs w:val="22"/>
        </w:rPr>
      </w:pPr>
      <w:r w:rsidRPr="0053177A">
        <w:rPr>
          <w:b/>
          <w:sz w:val="22"/>
          <w:szCs w:val="22"/>
        </w:rPr>
        <w:t xml:space="preserve">Kincses </w:t>
      </w:r>
      <w:r w:rsidRPr="00315E48">
        <w:rPr>
          <w:b/>
          <w:sz w:val="22"/>
          <w:szCs w:val="22"/>
        </w:rPr>
        <w:t xml:space="preserve">Mihályné </w:t>
      </w:r>
      <w:r w:rsidR="00A64C0F" w:rsidRPr="00315E48">
        <w:rPr>
          <w:b/>
          <w:sz w:val="22"/>
          <w:szCs w:val="22"/>
        </w:rPr>
        <w:t xml:space="preserve">a testület </w:t>
      </w:r>
      <w:r w:rsidRPr="00315E48">
        <w:rPr>
          <w:b/>
          <w:sz w:val="22"/>
          <w:szCs w:val="22"/>
        </w:rPr>
        <w:t>elnök</w:t>
      </w:r>
      <w:r w:rsidR="00A64C0F" w:rsidRPr="00315E48">
        <w:rPr>
          <w:b/>
          <w:sz w:val="22"/>
          <w:szCs w:val="22"/>
        </w:rPr>
        <w:t>e</w:t>
      </w:r>
      <w:r w:rsidRPr="00315E48">
        <w:rPr>
          <w:sz w:val="22"/>
          <w:szCs w:val="22"/>
        </w:rPr>
        <w:t xml:space="preserve"> </w:t>
      </w:r>
      <w:r w:rsidR="00BB7C54" w:rsidRPr="00315E48">
        <w:rPr>
          <w:sz w:val="22"/>
          <w:szCs w:val="22"/>
        </w:rPr>
        <w:t xml:space="preserve">elmondta, hogy az előző ülésen a testület </w:t>
      </w:r>
      <w:r w:rsidR="005E5239" w:rsidRPr="00315E48">
        <w:rPr>
          <w:sz w:val="22"/>
          <w:szCs w:val="22"/>
        </w:rPr>
        <w:t>úgy döntött</w:t>
      </w:r>
      <w:r w:rsidR="00BB7C54" w:rsidRPr="00315E48">
        <w:rPr>
          <w:sz w:val="22"/>
          <w:szCs w:val="22"/>
        </w:rPr>
        <w:t xml:space="preserve">, hogy </w:t>
      </w:r>
      <w:r w:rsidR="0034644C" w:rsidRPr="00315E48">
        <w:rPr>
          <w:sz w:val="22"/>
          <w:szCs w:val="22"/>
        </w:rPr>
        <w:t>öt napos ifjúsági tábor meg</w:t>
      </w:r>
      <w:r w:rsidR="00241B75" w:rsidRPr="00315E48">
        <w:rPr>
          <w:sz w:val="22"/>
          <w:szCs w:val="22"/>
        </w:rPr>
        <w:t xml:space="preserve">valósításához </w:t>
      </w:r>
      <w:r w:rsidR="0034644C" w:rsidRPr="00315E48">
        <w:rPr>
          <w:sz w:val="22"/>
          <w:szCs w:val="22"/>
        </w:rPr>
        <w:t xml:space="preserve">az Önkormányzat </w:t>
      </w:r>
      <w:r w:rsidR="00BB7C54" w:rsidRPr="00315E48">
        <w:rPr>
          <w:sz w:val="22"/>
          <w:szCs w:val="22"/>
        </w:rPr>
        <w:t xml:space="preserve">a Magyarországi Németek Országos Önkormányzatához a NEMZ-TAB-20 kódú </w:t>
      </w:r>
      <w:r w:rsidR="0034644C" w:rsidRPr="00315E48">
        <w:rPr>
          <w:sz w:val="22"/>
          <w:szCs w:val="22"/>
        </w:rPr>
        <w:t>pályázat keretén belül</w:t>
      </w:r>
      <w:r w:rsidR="00315E48" w:rsidRPr="00315E48">
        <w:rPr>
          <w:sz w:val="22"/>
          <w:szCs w:val="22"/>
        </w:rPr>
        <w:t xml:space="preserve"> </w:t>
      </w:r>
      <w:r w:rsidR="0034644C" w:rsidRPr="00315E48">
        <w:rPr>
          <w:sz w:val="22"/>
          <w:szCs w:val="22"/>
        </w:rPr>
        <w:t>a szükséges dokumentumokat nyújtsa be.</w:t>
      </w:r>
      <w:r w:rsidR="00315E48" w:rsidRPr="00315E48">
        <w:rPr>
          <w:sz w:val="22"/>
          <w:szCs w:val="22"/>
        </w:rPr>
        <w:t xml:space="preserve"> A </w:t>
      </w:r>
      <w:r w:rsidR="0034644C" w:rsidRPr="00315E48">
        <w:rPr>
          <w:sz w:val="22"/>
          <w:szCs w:val="22"/>
        </w:rPr>
        <w:t xml:space="preserve">tábor megvalósítása folyamatban van, </w:t>
      </w:r>
      <w:r w:rsidR="00241B75" w:rsidRPr="00315E48">
        <w:rPr>
          <w:sz w:val="22"/>
          <w:szCs w:val="22"/>
        </w:rPr>
        <w:t xml:space="preserve">de az együttműködési megállapodás még nem </w:t>
      </w:r>
      <w:r w:rsidR="000B16FE" w:rsidRPr="00315E48">
        <w:rPr>
          <w:sz w:val="22"/>
          <w:szCs w:val="22"/>
        </w:rPr>
        <w:t xml:space="preserve"> áll rendelkezésre</w:t>
      </w:r>
      <w:r w:rsidR="00315E48" w:rsidRPr="00315E48">
        <w:rPr>
          <w:sz w:val="22"/>
          <w:szCs w:val="22"/>
        </w:rPr>
        <w:t xml:space="preserve">. </w:t>
      </w:r>
      <w:r w:rsidR="00241B75" w:rsidRPr="00315E48">
        <w:rPr>
          <w:sz w:val="22"/>
          <w:szCs w:val="22"/>
        </w:rPr>
        <w:t xml:space="preserve">A tábor </w:t>
      </w:r>
      <w:r w:rsidR="0034644C" w:rsidRPr="00315E48">
        <w:rPr>
          <w:sz w:val="22"/>
          <w:szCs w:val="22"/>
        </w:rPr>
        <w:t>teljes költségét a</w:t>
      </w:r>
      <w:r w:rsidR="00241B75" w:rsidRPr="00315E48">
        <w:rPr>
          <w:sz w:val="22"/>
          <w:szCs w:val="22"/>
        </w:rPr>
        <w:t xml:space="preserve">nnak </w:t>
      </w:r>
      <w:r w:rsidR="0034644C" w:rsidRPr="00315E48">
        <w:rPr>
          <w:sz w:val="22"/>
          <w:szCs w:val="22"/>
        </w:rPr>
        <w:t xml:space="preserve">végeztével </w:t>
      </w:r>
      <w:r w:rsidR="00241B75" w:rsidRPr="00315E48">
        <w:rPr>
          <w:sz w:val="22"/>
          <w:szCs w:val="22"/>
        </w:rPr>
        <w:t xml:space="preserve">kiegyenlíteni szükséges.  </w:t>
      </w:r>
      <w:r w:rsidR="0034644C" w:rsidRPr="00315E48">
        <w:rPr>
          <w:sz w:val="22"/>
          <w:szCs w:val="22"/>
        </w:rPr>
        <w:t xml:space="preserve">     </w:t>
      </w:r>
    </w:p>
    <w:p w:rsidR="00BB7C54" w:rsidRPr="00315E48" w:rsidRDefault="00241B75" w:rsidP="00B95BF4">
      <w:pPr>
        <w:jc w:val="both"/>
        <w:rPr>
          <w:sz w:val="22"/>
          <w:szCs w:val="22"/>
        </w:rPr>
      </w:pPr>
      <w:r w:rsidRPr="00315E48">
        <w:rPr>
          <w:sz w:val="22"/>
          <w:szCs w:val="22"/>
        </w:rPr>
        <w:t>A fentiek értelmében javasolja a testületnek, hogy a tábor</w:t>
      </w:r>
      <w:r w:rsidR="005E6FC7" w:rsidRPr="00315E48">
        <w:rPr>
          <w:sz w:val="22"/>
          <w:szCs w:val="22"/>
        </w:rPr>
        <w:t xml:space="preserve"> </w:t>
      </w:r>
      <w:r w:rsidRPr="00315E48">
        <w:rPr>
          <w:sz w:val="22"/>
          <w:szCs w:val="22"/>
        </w:rPr>
        <w:t xml:space="preserve">megvalósításához szükséges 755.700,- Ft-ot  </w:t>
      </w:r>
      <w:r w:rsidR="005E6FC7" w:rsidRPr="00315E48">
        <w:rPr>
          <w:sz w:val="22"/>
          <w:szCs w:val="22"/>
        </w:rPr>
        <w:t xml:space="preserve">előlegként biztosítsa. </w:t>
      </w:r>
      <w:r w:rsidRPr="00315E48">
        <w:rPr>
          <w:sz w:val="22"/>
          <w:szCs w:val="22"/>
        </w:rPr>
        <w:t xml:space="preserve">    </w:t>
      </w:r>
      <w:r w:rsidR="0034644C" w:rsidRPr="00315E48">
        <w:rPr>
          <w:sz w:val="22"/>
          <w:szCs w:val="22"/>
        </w:rPr>
        <w:t xml:space="preserve">   </w:t>
      </w:r>
      <w:r w:rsidR="00BB7C54" w:rsidRPr="00315E48">
        <w:rPr>
          <w:sz w:val="22"/>
          <w:szCs w:val="22"/>
        </w:rPr>
        <w:t xml:space="preserve">   </w:t>
      </w:r>
    </w:p>
    <w:p w:rsidR="00B95BF4" w:rsidRPr="00315E48" w:rsidRDefault="00B95BF4" w:rsidP="00B95BF4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B95BF4" w:rsidRPr="00315E48" w:rsidRDefault="00B95BF4" w:rsidP="00B95BF4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15E48">
        <w:rPr>
          <w:bCs/>
          <w:sz w:val="22"/>
          <w:szCs w:val="22"/>
        </w:rPr>
        <w:t>A testület elnöke határozati javaslatként az alábbiakat fogalmazta meg:</w:t>
      </w:r>
    </w:p>
    <w:p w:rsidR="00B95BF4" w:rsidRPr="00315E48" w:rsidRDefault="00B95BF4" w:rsidP="00B95BF4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5E6FC7" w:rsidRPr="00315E48" w:rsidRDefault="005E6FC7" w:rsidP="005E6FC7">
      <w:pPr>
        <w:spacing w:after="160" w:line="252" w:lineRule="auto"/>
        <w:rPr>
          <w:sz w:val="22"/>
          <w:szCs w:val="22"/>
        </w:rPr>
      </w:pPr>
      <w:r w:rsidRPr="00315E48">
        <w:rPr>
          <w:sz w:val="22"/>
          <w:szCs w:val="22"/>
        </w:rPr>
        <w:t>„Kiskőrös Város Német Nemzetiségi Önkormányzata</w:t>
      </w:r>
    </w:p>
    <w:p w:rsidR="005E6FC7" w:rsidRPr="00315E48" w:rsidRDefault="005E6FC7" w:rsidP="005E6FC7">
      <w:pPr>
        <w:numPr>
          <w:ilvl w:val="0"/>
          <w:numId w:val="45"/>
        </w:numPr>
        <w:spacing w:after="160" w:line="252" w:lineRule="auto"/>
        <w:contextualSpacing/>
        <w:jc w:val="both"/>
        <w:rPr>
          <w:strike/>
          <w:sz w:val="22"/>
          <w:szCs w:val="22"/>
        </w:rPr>
      </w:pPr>
      <w:r w:rsidRPr="00315E48">
        <w:rPr>
          <w:sz w:val="22"/>
          <w:szCs w:val="22"/>
        </w:rPr>
        <w:t>nyilatkozik, hogy a Magyarországi Németek Országos Önkormányzata által a NEMZ-TAB-20 kódú pályázattal összefüggésben együttműködési megállapodás</w:t>
      </w:r>
      <w:r w:rsidR="00D1628C" w:rsidRPr="00315E48">
        <w:rPr>
          <w:sz w:val="22"/>
          <w:szCs w:val="22"/>
        </w:rPr>
        <w:t xml:space="preserve"> nem áll rendelkezésre</w:t>
      </w:r>
      <w:r w:rsidR="00315E48" w:rsidRPr="00315E48">
        <w:rPr>
          <w:sz w:val="22"/>
          <w:szCs w:val="22"/>
        </w:rPr>
        <w:t xml:space="preserve">. </w:t>
      </w:r>
    </w:p>
    <w:p w:rsidR="005E6FC7" w:rsidRPr="00315E48" w:rsidRDefault="005E6FC7" w:rsidP="005E6FC7">
      <w:pPr>
        <w:numPr>
          <w:ilvl w:val="0"/>
          <w:numId w:val="45"/>
        </w:numPr>
        <w:spacing w:after="160" w:line="252" w:lineRule="auto"/>
        <w:contextualSpacing/>
        <w:jc w:val="both"/>
        <w:rPr>
          <w:sz w:val="22"/>
          <w:szCs w:val="22"/>
        </w:rPr>
      </w:pPr>
      <w:r w:rsidRPr="00315E48">
        <w:rPr>
          <w:sz w:val="22"/>
          <w:szCs w:val="22"/>
        </w:rPr>
        <w:t>nyilatkozik, hogy „A közös olvasás gondolatokat teremt” című alprojekt – öt napos ifjúsági tábor megszervezése, a diákok nyelvi ismereteinek elmélyítése, a nemzetiségi hagyományok megőrzése és továbbadása céljából – megvalósítása folyamatban van.</w:t>
      </w:r>
    </w:p>
    <w:p w:rsidR="00B95BF4" w:rsidRPr="00315E48" w:rsidRDefault="005E6FC7" w:rsidP="005E6FC7">
      <w:pPr>
        <w:numPr>
          <w:ilvl w:val="0"/>
          <w:numId w:val="45"/>
        </w:numPr>
        <w:spacing w:after="160" w:line="252" w:lineRule="auto"/>
        <w:contextualSpacing/>
        <w:jc w:val="both"/>
        <w:rPr>
          <w:sz w:val="22"/>
          <w:szCs w:val="22"/>
        </w:rPr>
      </w:pPr>
      <w:r w:rsidRPr="00315E48">
        <w:rPr>
          <w:sz w:val="22"/>
          <w:szCs w:val="22"/>
        </w:rPr>
        <w:t>egyetért azzal, hogy a fenti alprojekt megvalósításához szükséges - 755.700,- Ft - kiadásaihoz a teljes fedezetet a 2020. évi költségvetésében a 2020. évi feladatalapú támogatás terhére megelőlegezi.</w:t>
      </w:r>
      <w:r w:rsidR="00B95BF4" w:rsidRPr="00315E48">
        <w:rPr>
          <w:sz w:val="22"/>
          <w:szCs w:val="22"/>
        </w:rPr>
        <w:t>”</w:t>
      </w:r>
    </w:p>
    <w:p w:rsidR="00B95BF4" w:rsidRPr="00315E48" w:rsidRDefault="00B95BF4" w:rsidP="00B95BF4">
      <w:pPr>
        <w:ind w:left="720" w:right="150"/>
        <w:jc w:val="both"/>
        <w:rPr>
          <w:bCs/>
          <w:sz w:val="22"/>
          <w:szCs w:val="22"/>
        </w:rPr>
      </w:pPr>
    </w:p>
    <w:p w:rsidR="00B95BF4" w:rsidRPr="00315E48" w:rsidRDefault="00B95BF4" w:rsidP="00B95BF4">
      <w:pPr>
        <w:jc w:val="both"/>
        <w:rPr>
          <w:sz w:val="22"/>
          <w:szCs w:val="22"/>
        </w:rPr>
      </w:pPr>
      <w:r w:rsidRPr="00315E48">
        <w:rPr>
          <w:b/>
          <w:sz w:val="22"/>
          <w:szCs w:val="22"/>
          <w:u w:val="single"/>
        </w:rPr>
        <w:t>Felelős:</w:t>
      </w:r>
      <w:r w:rsidRPr="00315E48">
        <w:rPr>
          <w:sz w:val="22"/>
          <w:szCs w:val="22"/>
        </w:rPr>
        <w:tab/>
        <w:t>a testület elnöke</w:t>
      </w:r>
    </w:p>
    <w:p w:rsidR="00B95BF4" w:rsidRPr="00315E48" w:rsidRDefault="00B95BF4" w:rsidP="00B95BF4">
      <w:pPr>
        <w:jc w:val="both"/>
        <w:rPr>
          <w:sz w:val="22"/>
          <w:szCs w:val="22"/>
        </w:rPr>
      </w:pPr>
      <w:r w:rsidRPr="00315E48">
        <w:rPr>
          <w:b/>
          <w:sz w:val="22"/>
          <w:szCs w:val="22"/>
          <w:u w:val="single"/>
        </w:rPr>
        <w:t>Határidő:</w:t>
      </w:r>
      <w:r w:rsidRPr="00315E48">
        <w:rPr>
          <w:sz w:val="22"/>
          <w:szCs w:val="22"/>
        </w:rPr>
        <w:tab/>
      </w:r>
      <w:r w:rsidR="005E6FC7" w:rsidRPr="00315E48">
        <w:rPr>
          <w:sz w:val="22"/>
          <w:szCs w:val="22"/>
        </w:rPr>
        <w:t xml:space="preserve">azonnal </w:t>
      </w:r>
    </w:p>
    <w:p w:rsidR="00B95BF4" w:rsidRPr="00315E48" w:rsidRDefault="00B95BF4" w:rsidP="00B95BF4">
      <w:pPr>
        <w:jc w:val="both"/>
        <w:rPr>
          <w:sz w:val="22"/>
          <w:szCs w:val="22"/>
        </w:rPr>
      </w:pPr>
    </w:p>
    <w:p w:rsidR="00B95BF4" w:rsidRPr="00315E48" w:rsidRDefault="00B95BF4" w:rsidP="00B95BF4">
      <w:pPr>
        <w:jc w:val="both"/>
        <w:rPr>
          <w:sz w:val="22"/>
        </w:rPr>
      </w:pPr>
    </w:p>
    <w:p w:rsidR="00B95BF4" w:rsidRPr="00315E48" w:rsidRDefault="00B95BF4" w:rsidP="00B95BF4">
      <w:pPr>
        <w:jc w:val="both"/>
        <w:rPr>
          <w:sz w:val="22"/>
        </w:rPr>
      </w:pPr>
      <w:r w:rsidRPr="00315E48">
        <w:rPr>
          <w:sz w:val="22"/>
        </w:rPr>
        <w:t>A testület megtárgyalta Kincses Mihályné elnök által megfogalmazottakat és 3 „igen” szavazattal az alábbi határozatokat hozta:</w:t>
      </w:r>
    </w:p>
    <w:p w:rsidR="00B95BF4" w:rsidRPr="00315E48" w:rsidRDefault="00B95BF4" w:rsidP="00B95BF4">
      <w:pPr>
        <w:jc w:val="both"/>
        <w:rPr>
          <w:sz w:val="22"/>
        </w:rPr>
      </w:pPr>
    </w:p>
    <w:p w:rsidR="00B95BF4" w:rsidRPr="00315E48" w:rsidRDefault="005E6FC7" w:rsidP="00B95BF4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 w:rsidRPr="00315E48">
        <w:rPr>
          <w:b/>
          <w:sz w:val="22"/>
          <w:szCs w:val="22"/>
          <w:u w:val="single"/>
        </w:rPr>
        <w:t>17</w:t>
      </w:r>
      <w:r w:rsidR="00B95BF4" w:rsidRPr="00315E48">
        <w:rPr>
          <w:b/>
          <w:sz w:val="22"/>
          <w:szCs w:val="22"/>
          <w:u w:val="single"/>
        </w:rPr>
        <w:t>/2020. sz. Német Nemzetiségi Önk. határozat</w:t>
      </w:r>
    </w:p>
    <w:p w:rsidR="00B95BF4" w:rsidRPr="00315E48" w:rsidRDefault="00B95BF4" w:rsidP="00B95BF4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B95BF4" w:rsidRPr="00315E48" w:rsidRDefault="00B95BF4" w:rsidP="00B95BF4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B95BF4" w:rsidRPr="00315E48" w:rsidRDefault="00B95BF4" w:rsidP="00B95BF4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315E48">
        <w:rPr>
          <w:b/>
          <w:sz w:val="22"/>
          <w:szCs w:val="22"/>
        </w:rPr>
        <w:t>H A T Á R O Z A T</w:t>
      </w:r>
    </w:p>
    <w:p w:rsidR="00B95BF4" w:rsidRPr="00315E48" w:rsidRDefault="00B95BF4" w:rsidP="00B95BF4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315E48" w:rsidRPr="00315E48" w:rsidRDefault="00315E48" w:rsidP="00315E48">
      <w:pPr>
        <w:spacing w:after="160" w:line="252" w:lineRule="auto"/>
        <w:rPr>
          <w:sz w:val="22"/>
          <w:szCs w:val="22"/>
        </w:rPr>
      </w:pPr>
      <w:r w:rsidRPr="00315E48">
        <w:rPr>
          <w:sz w:val="22"/>
          <w:szCs w:val="22"/>
        </w:rPr>
        <w:t>Kiskőrös Város Német Nemzetiségi Önkormányzata</w:t>
      </w:r>
    </w:p>
    <w:p w:rsidR="00315E48" w:rsidRPr="00315E48" w:rsidRDefault="00315E48" w:rsidP="00315E48">
      <w:pPr>
        <w:numPr>
          <w:ilvl w:val="0"/>
          <w:numId w:val="49"/>
        </w:numPr>
        <w:spacing w:after="160" w:line="252" w:lineRule="auto"/>
        <w:contextualSpacing/>
        <w:jc w:val="both"/>
        <w:rPr>
          <w:strike/>
          <w:sz w:val="22"/>
          <w:szCs w:val="22"/>
        </w:rPr>
      </w:pPr>
      <w:r w:rsidRPr="00315E48">
        <w:rPr>
          <w:sz w:val="22"/>
          <w:szCs w:val="22"/>
        </w:rPr>
        <w:t xml:space="preserve">nyilatkozik, hogy a Magyarországi Németek Országos Önkormányzata által a NEMZ-TAB-20 kódú pályázattal összefüggésben együttműködési megállapodás nem áll rendelkezésre. </w:t>
      </w:r>
    </w:p>
    <w:p w:rsidR="00315E48" w:rsidRPr="00315E48" w:rsidRDefault="00315E48" w:rsidP="00315E48">
      <w:pPr>
        <w:numPr>
          <w:ilvl w:val="0"/>
          <w:numId w:val="49"/>
        </w:numPr>
        <w:spacing w:after="160" w:line="252" w:lineRule="auto"/>
        <w:contextualSpacing/>
        <w:jc w:val="both"/>
        <w:rPr>
          <w:sz w:val="22"/>
          <w:szCs w:val="22"/>
        </w:rPr>
      </w:pPr>
      <w:r w:rsidRPr="00315E48">
        <w:rPr>
          <w:sz w:val="22"/>
          <w:szCs w:val="22"/>
        </w:rPr>
        <w:t>nyilatkozik, hogy „A közös olvasás gondolatokat teremt” című alprojekt – öt napos ifjúsági tábor megszervezése, a diákok nyelvi ismereteinek elmélyítése, a nemzetiségi hagyományok megőrzése és továbbadása céljából – megvalósítása folyamatban van.</w:t>
      </w:r>
    </w:p>
    <w:p w:rsidR="00315E48" w:rsidRPr="00315E48" w:rsidRDefault="00315E48" w:rsidP="00315E48">
      <w:pPr>
        <w:numPr>
          <w:ilvl w:val="0"/>
          <w:numId w:val="49"/>
        </w:numPr>
        <w:spacing w:after="160" w:line="252" w:lineRule="auto"/>
        <w:contextualSpacing/>
        <w:jc w:val="both"/>
        <w:rPr>
          <w:sz w:val="22"/>
          <w:szCs w:val="22"/>
        </w:rPr>
      </w:pPr>
      <w:r w:rsidRPr="00315E48">
        <w:rPr>
          <w:sz w:val="22"/>
          <w:szCs w:val="22"/>
        </w:rPr>
        <w:t>egyetért azzal, hogy a fenti alprojekt megvalósításához szükséges - 755.700,- Ft - kiadásaihoz a teljes fedezetet a 2020. évi költségvetésében a 2020. évi feladatalapú támogatás terhére megelőlegezi.”</w:t>
      </w:r>
    </w:p>
    <w:p w:rsidR="00315E48" w:rsidRPr="00315E48" w:rsidRDefault="00315E48" w:rsidP="00315E48">
      <w:pPr>
        <w:ind w:left="720" w:right="150"/>
        <w:jc w:val="both"/>
        <w:rPr>
          <w:bCs/>
          <w:sz w:val="22"/>
          <w:szCs w:val="22"/>
        </w:rPr>
      </w:pPr>
    </w:p>
    <w:p w:rsidR="00315E48" w:rsidRPr="00315E48" w:rsidRDefault="00315E48" w:rsidP="00315E48">
      <w:pPr>
        <w:jc w:val="both"/>
        <w:rPr>
          <w:sz w:val="22"/>
          <w:szCs w:val="22"/>
        </w:rPr>
      </w:pPr>
      <w:r w:rsidRPr="00315E48">
        <w:rPr>
          <w:b/>
          <w:sz w:val="22"/>
          <w:szCs w:val="22"/>
          <w:u w:val="single"/>
        </w:rPr>
        <w:t>Felelős:</w:t>
      </w:r>
      <w:r w:rsidRPr="00315E48">
        <w:rPr>
          <w:sz w:val="22"/>
          <w:szCs w:val="22"/>
        </w:rPr>
        <w:tab/>
        <w:t>a testület elnöke</w:t>
      </w:r>
    </w:p>
    <w:p w:rsidR="00315E48" w:rsidRPr="005E6FC7" w:rsidRDefault="00315E48" w:rsidP="00315E48">
      <w:pPr>
        <w:jc w:val="both"/>
        <w:rPr>
          <w:sz w:val="22"/>
          <w:szCs w:val="22"/>
        </w:rPr>
      </w:pPr>
      <w:r w:rsidRPr="00315E48">
        <w:rPr>
          <w:b/>
          <w:sz w:val="22"/>
          <w:szCs w:val="22"/>
          <w:u w:val="single"/>
        </w:rPr>
        <w:t>Határidő:</w:t>
      </w:r>
      <w:r w:rsidRPr="00315E48">
        <w:rPr>
          <w:sz w:val="22"/>
          <w:szCs w:val="22"/>
        </w:rPr>
        <w:tab/>
        <w:t>azonnal</w:t>
      </w:r>
      <w:r>
        <w:rPr>
          <w:sz w:val="22"/>
          <w:szCs w:val="22"/>
        </w:rPr>
        <w:t xml:space="preserve"> </w:t>
      </w:r>
    </w:p>
    <w:p w:rsidR="00B95BF4" w:rsidRDefault="00B95BF4" w:rsidP="0033430F">
      <w:pPr>
        <w:pStyle w:val="Listaszerbekezds"/>
        <w:ind w:left="0"/>
        <w:jc w:val="center"/>
        <w:rPr>
          <w:b/>
          <w:caps/>
          <w:sz w:val="22"/>
          <w:szCs w:val="22"/>
        </w:rPr>
      </w:pPr>
    </w:p>
    <w:p w:rsidR="0033430F" w:rsidRDefault="0033430F" w:rsidP="00341535">
      <w:pPr>
        <w:jc w:val="both"/>
        <w:rPr>
          <w:i/>
          <w:sz w:val="22"/>
          <w:szCs w:val="22"/>
        </w:rPr>
      </w:pPr>
    </w:p>
    <w:p w:rsidR="0033430F" w:rsidRDefault="0033430F" w:rsidP="00341535">
      <w:pPr>
        <w:jc w:val="both"/>
        <w:rPr>
          <w:i/>
          <w:sz w:val="22"/>
          <w:szCs w:val="22"/>
        </w:rPr>
      </w:pPr>
    </w:p>
    <w:p w:rsidR="0033430F" w:rsidRDefault="0033430F" w:rsidP="00341535">
      <w:pPr>
        <w:jc w:val="both"/>
        <w:rPr>
          <w:i/>
          <w:sz w:val="22"/>
          <w:szCs w:val="22"/>
        </w:rPr>
      </w:pPr>
    </w:p>
    <w:p w:rsidR="0033430F" w:rsidRDefault="0033430F" w:rsidP="00341535">
      <w:pPr>
        <w:jc w:val="both"/>
        <w:rPr>
          <w:i/>
          <w:sz w:val="22"/>
          <w:szCs w:val="22"/>
        </w:rPr>
      </w:pPr>
    </w:p>
    <w:p w:rsidR="0033430F" w:rsidRDefault="0033430F" w:rsidP="00341535">
      <w:pPr>
        <w:jc w:val="both"/>
        <w:rPr>
          <w:i/>
          <w:sz w:val="22"/>
          <w:szCs w:val="22"/>
        </w:rPr>
      </w:pPr>
    </w:p>
    <w:p w:rsidR="005845FD" w:rsidRPr="00D139A0" w:rsidRDefault="00BB7C54" w:rsidP="005845FD">
      <w:pPr>
        <w:jc w:val="both"/>
        <w:rPr>
          <w:sz w:val="22"/>
        </w:rPr>
      </w:pPr>
      <w:r w:rsidRPr="006D2CB4">
        <w:rPr>
          <w:b/>
          <w:sz w:val="22"/>
        </w:rPr>
        <w:lastRenderedPageBreak/>
        <w:t xml:space="preserve">Kincses Mihályné a testület elnöke </w:t>
      </w:r>
      <w:r>
        <w:rPr>
          <w:sz w:val="22"/>
        </w:rPr>
        <w:t xml:space="preserve">elmondta, </w:t>
      </w:r>
      <w:r w:rsidRPr="004579DA">
        <w:rPr>
          <w:sz w:val="22"/>
        </w:rPr>
        <w:t xml:space="preserve">hogy </w:t>
      </w:r>
      <w:r w:rsidR="005845FD">
        <w:rPr>
          <w:sz w:val="22"/>
        </w:rPr>
        <w:t xml:space="preserve">Kiskőrös </w:t>
      </w:r>
      <w:r w:rsidR="005845FD" w:rsidRPr="0079705B">
        <w:rPr>
          <w:sz w:val="22"/>
        </w:rPr>
        <w:t xml:space="preserve">Város Német Nemzetiségi Önkormányzata </w:t>
      </w:r>
      <w:r w:rsidRPr="004579DA">
        <w:rPr>
          <w:sz w:val="22"/>
        </w:rPr>
        <w:t>a</w:t>
      </w:r>
      <w:r>
        <w:rPr>
          <w:sz w:val="22"/>
        </w:rPr>
        <w:t>z idei évben megrendezésre kerül</w:t>
      </w:r>
      <w:r w:rsidR="00F677C7">
        <w:rPr>
          <w:sz w:val="22"/>
        </w:rPr>
        <w:t xml:space="preserve">ő „Szüreti mulatság” </w:t>
      </w:r>
      <w:r w:rsidR="005845FD">
        <w:rPr>
          <w:sz w:val="22"/>
        </w:rPr>
        <w:t xml:space="preserve">rendezvény </w:t>
      </w:r>
      <w:r w:rsidR="005845FD" w:rsidRPr="0079705B">
        <w:rPr>
          <w:sz w:val="22"/>
        </w:rPr>
        <w:t>aktív résztvevőj</w:t>
      </w:r>
      <w:r w:rsidR="005845FD">
        <w:rPr>
          <w:sz w:val="22"/>
        </w:rPr>
        <w:t xml:space="preserve">e </w:t>
      </w:r>
      <w:r w:rsidR="005845FD" w:rsidRPr="00D139A0">
        <w:rPr>
          <w:sz w:val="22"/>
        </w:rPr>
        <w:t xml:space="preserve">kíván lenni. A rendezvényre látogató </w:t>
      </w:r>
      <w:r w:rsidR="005845FD" w:rsidRPr="00D139A0">
        <w:rPr>
          <w:sz w:val="22"/>
          <w:szCs w:val="22"/>
        </w:rPr>
        <w:t xml:space="preserve">Stadtlengsfeld </w:t>
      </w:r>
      <w:r w:rsidR="005845FD" w:rsidRPr="00D139A0">
        <w:rPr>
          <w:sz w:val="22"/>
        </w:rPr>
        <w:t>testvérvárosból érkező vendégek, a szomszédos települések nemzetiségi önkormányzatai, képviselői, valamint a város lakossága megvendégelésére rendezett grillezés költségeire 150.000,- Ft összeg biztosítását javasolja a testületnek</w:t>
      </w:r>
      <w:r w:rsidR="005845FD" w:rsidRPr="00D139A0">
        <w:t xml:space="preserve"> </w:t>
      </w:r>
      <w:r w:rsidR="005845FD" w:rsidRPr="00D139A0">
        <w:rPr>
          <w:sz w:val="22"/>
        </w:rPr>
        <w:t>akként, hogy az összeg előlegként kerüljön kifizetésre.</w:t>
      </w:r>
    </w:p>
    <w:p w:rsidR="005845FD" w:rsidRPr="00D139A0" w:rsidRDefault="005845FD" w:rsidP="005845FD">
      <w:pPr>
        <w:jc w:val="both"/>
        <w:rPr>
          <w:sz w:val="22"/>
        </w:rPr>
      </w:pPr>
    </w:p>
    <w:p w:rsidR="005845FD" w:rsidRPr="00D139A0" w:rsidRDefault="005845FD" w:rsidP="005845FD">
      <w:pPr>
        <w:jc w:val="both"/>
        <w:rPr>
          <w:b/>
          <w:sz w:val="22"/>
        </w:rPr>
      </w:pPr>
    </w:p>
    <w:p w:rsidR="005845FD" w:rsidRPr="00CA74BF" w:rsidRDefault="005845FD" w:rsidP="005845FD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Határozati j</w:t>
      </w:r>
      <w:r w:rsidRPr="00CA74BF">
        <w:rPr>
          <w:bCs/>
          <w:sz w:val="22"/>
          <w:szCs w:val="22"/>
        </w:rPr>
        <w:t xml:space="preserve">avaslatként </w:t>
      </w:r>
      <w:r>
        <w:rPr>
          <w:bCs/>
          <w:sz w:val="22"/>
          <w:szCs w:val="22"/>
        </w:rPr>
        <w:t xml:space="preserve">az elnök </w:t>
      </w:r>
      <w:r w:rsidRPr="00CA74BF">
        <w:rPr>
          <w:bCs/>
          <w:sz w:val="22"/>
          <w:szCs w:val="22"/>
        </w:rPr>
        <w:t>az alábbiakat fogalmazta meg:</w:t>
      </w:r>
    </w:p>
    <w:p w:rsidR="005845FD" w:rsidRPr="00CA74BF" w:rsidRDefault="005845FD" w:rsidP="005845FD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5845FD" w:rsidRDefault="005845FD" w:rsidP="005845FD">
      <w:pPr>
        <w:jc w:val="both"/>
        <w:rPr>
          <w:sz w:val="22"/>
        </w:rPr>
      </w:pPr>
      <w:r w:rsidRPr="002E3476">
        <w:rPr>
          <w:sz w:val="22"/>
        </w:rPr>
        <w:t xml:space="preserve">„Kiskőrös Város </w:t>
      </w:r>
      <w:r>
        <w:rPr>
          <w:sz w:val="22"/>
        </w:rPr>
        <w:t>Német</w:t>
      </w:r>
      <w:r w:rsidRPr="002E3476">
        <w:rPr>
          <w:sz w:val="22"/>
        </w:rPr>
        <w:t xml:space="preserve"> Nemzetiségi Önkormányzata </w:t>
      </w:r>
    </w:p>
    <w:p w:rsidR="005845FD" w:rsidRPr="00EC3EE2" w:rsidRDefault="005845FD" w:rsidP="005845FD">
      <w:pPr>
        <w:pStyle w:val="Listaszerbekezds"/>
        <w:numPr>
          <w:ilvl w:val="0"/>
          <w:numId w:val="42"/>
        </w:numPr>
        <w:jc w:val="both"/>
        <w:rPr>
          <w:bCs/>
          <w:sz w:val="22"/>
          <w:szCs w:val="22"/>
        </w:rPr>
      </w:pPr>
      <w:r w:rsidRPr="0079705B">
        <w:rPr>
          <w:bCs/>
          <w:sz w:val="22"/>
          <w:szCs w:val="22"/>
        </w:rPr>
        <w:t>egyetért azzal, hogy a „</w:t>
      </w:r>
      <w:r w:rsidR="00D139A0">
        <w:rPr>
          <w:bCs/>
          <w:sz w:val="22"/>
          <w:szCs w:val="22"/>
        </w:rPr>
        <w:t xml:space="preserve">Szüreti mulattság” városi rendezvényre </w:t>
      </w:r>
      <w:r>
        <w:rPr>
          <w:sz w:val="22"/>
        </w:rPr>
        <w:t>látogató</w:t>
      </w:r>
      <w:r w:rsidRPr="0079705B">
        <w:rPr>
          <w:sz w:val="22"/>
        </w:rPr>
        <w:t xml:space="preserve"> </w:t>
      </w:r>
      <w:r w:rsidR="00D139A0">
        <w:rPr>
          <w:sz w:val="22"/>
          <w:szCs w:val="22"/>
        </w:rPr>
        <w:t>Stadtlengsfeld</w:t>
      </w:r>
      <w:r w:rsidR="00D139A0" w:rsidRPr="0079705B">
        <w:rPr>
          <w:sz w:val="22"/>
        </w:rPr>
        <w:t xml:space="preserve"> </w:t>
      </w:r>
      <w:r w:rsidRPr="0079705B">
        <w:rPr>
          <w:sz w:val="22"/>
        </w:rPr>
        <w:t>testvérvárosból érkező delegáció</w:t>
      </w:r>
      <w:r>
        <w:rPr>
          <w:sz w:val="22"/>
        </w:rPr>
        <w:t xml:space="preserve">, a szomszédos települések nemzetiségi önkormányzatai, képviselői, valamint a város lakossága megvendégelésére </w:t>
      </w:r>
      <w:r w:rsidRPr="00D139A0">
        <w:rPr>
          <w:sz w:val="22"/>
        </w:rPr>
        <w:t xml:space="preserve">rendezett grillezés költségeire </w:t>
      </w:r>
      <w:r>
        <w:rPr>
          <w:sz w:val="22"/>
        </w:rPr>
        <w:t>150</w:t>
      </w:r>
      <w:r w:rsidRPr="00EC3EE2">
        <w:rPr>
          <w:sz w:val="22"/>
        </w:rPr>
        <w:t>.000,- Ft összeget biztosítson.</w:t>
      </w:r>
    </w:p>
    <w:p w:rsidR="005845FD" w:rsidRPr="004436EF" w:rsidRDefault="005845FD" w:rsidP="005845FD">
      <w:pPr>
        <w:pStyle w:val="NormlWeb"/>
        <w:numPr>
          <w:ilvl w:val="0"/>
          <w:numId w:val="42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</w:t>
      </w:r>
      <w:r w:rsidR="00D139A0">
        <w:rPr>
          <w:bCs/>
          <w:sz w:val="22"/>
          <w:szCs w:val="22"/>
        </w:rPr>
        <w:t>20</w:t>
      </w:r>
      <w:r>
        <w:rPr>
          <w:bCs/>
          <w:sz w:val="22"/>
          <w:szCs w:val="22"/>
        </w:rPr>
        <w:t>. évi költségvetésének</w:t>
      </w:r>
      <w:r>
        <w:rPr>
          <w:sz w:val="22"/>
        </w:rPr>
        <w:t xml:space="preserve"> terhére biztosítja.</w:t>
      </w:r>
    </w:p>
    <w:p w:rsidR="005845FD" w:rsidRPr="00ED2F5A" w:rsidRDefault="005845FD" w:rsidP="005845FD">
      <w:pPr>
        <w:pStyle w:val="Listaszerbekezds"/>
        <w:numPr>
          <w:ilvl w:val="0"/>
          <w:numId w:val="42"/>
        </w:numPr>
        <w:jc w:val="both"/>
        <w:rPr>
          <w:sz w:val="22"/>
          <w:szCs w:val="22"/>
        </w:rPr>
      </w:pPr>
      <w:r w:rsidRPr="00ED2F5A">
        <w:rPr>
          <w:sz w:val="22"/>
          <w:szCs w:val="22"/>
        </w:rPr>
        <w:t xml:space="preserve">felkéri a Polgármesteri Hivatal Pénzügyi Osztályát, hogy </w:t>
      </w:r>
      <w:r>
        <w:rPr>
          <w:sz w:val="22"/>
          <w:szCs w:val="22"/>
        </w:rPr>
        <w:t>15</w:t>
      </w:r>
      <w:r w:rsidRPr="00ED2F5A">
        <w:rPr>
          <w:sz w:val="22"/>
          <w:szCs w:val="22"/>
        </w:rPr>
        <w:t>0.000,- Ft összeg előleg készpénzben történő felvételét</w:t>
      </w:r>
      <w:r>
        <w:rPr>
          <w:sz w:val="22"/>
          <w:szCs w:val="22"/>
        </w:rPr>
        <w:t xml:space="preserve"> biztosítsa</w:t>
      </w:r>
      <w:r w:rsidRPr="00ED2F5A">
        <w:rPr>
          <w:sz w:val="22"/>
          <w:szCs w:val="22"/>
        </w:rPr>
        <w:t>.”</w:t>
      </w:r>
    </w:p>
    <w:p w:rsidR="005845FD" w:rsidRPr="00831D52" w:rsidRDefault="005845FD" w:rsidP="005845FD">
      <w:pPr>
        <w:ind w:left="720"/>
        <w:jc w:val="both"/>
        <w:rPr>
          <w:sz w:val="22"/>
          <w:szCs w:val="22"/>
        </w:rPr>
      </w:pPr>
      <w:r w:rsidRPr="00831D52">
        <w:rPr>
          <w:sz w:val="22"/>
          <w:szCs w:val="22"/>
        </w:rPr>
        <w:tab/>
      </w:r>
    </w:p>
    <w:p w:rsidR="005845FD" w:rsidRPr="000A5610" w:rsidRDefault="005845FD" w:rsidP="005845FD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:rsidR="005845FD" w:rsidRDefault="005845FD" w:rsidP="005845FD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5845FD" w:rsidRDefault="005845FD" w:rsidP="005845FD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5845FD" w:rsidRPr="000369E4" w:rsidRDefault="005845FD" w:rsidP="005845FD">
      <w:pPr>
        <w:tabs>
          <w:tab w:val="left" w:pos="990"/>
        </w:tabs>
        <w:rPr>
          <w:b/>
          <w:caps/>
          <w:sz w:val="22"/>
          <w:szCs w:val="22"/>
        </w:rPr>
      </w:pPr>
    </w:p>
    <w:p w:rsidR="005845FD" w:rsidRDefault="005845FD" w:rsidP="005845FD">
      <w:pPr>
        <w:jc w:val="both"/>
        <w:rPr>
          <w:sz w:val="22"/>
        </w:rPr>
      </w:pPr>
      <w:r>
        <w:rPr>
          <w:sz w:val="22"/>
        </w:rPr>
        <w:t>A testület megtárgyalta Kincses Mihályné elnök által megfogalmazottakat és 3 „igen”szavazattal az alábbi határozatokat hozta:</w:t>
      </w:r>
    </w:p>
    <w:p w:rsidR="005845FD" w:rsidRPr="00CA74BF" w:rsidRDefault="005845FD" w:rsidP="005845FD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5845FD" w:rsidRDefault="00D139A0" w:rsidP="005845FD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18</w:t>
      </w:r>
      <w:r w:rsidR="005845FD">
        <w:rPr>
          <w:b/>
          <w:sz w:val="22"/>
          <w:szCs w:val="22"/>
          <w:u w:val="single"/>
        </w:rPr>
        <w:t>/20</w:t>
      </w:r>
      <w:r>
        <w:rPr>
          <w:b/>
          <w:sz w:val="22"/>
          <w:szCs w:val="22"/>
          <w:u w:val="single"/>
        </w:rPr>
        <w:t>20</w:t>
      </w:r>
      <w:r w:rsidR="005845FD" w:rsidRPr="00CA74BF">
        <w:rPr>
          <w:b/>
          <w:sz w:val="22"/>
          <w:szCs w:val="22"/>
          <w:u w:val="single"/>
        </w:rPr>
        <w:t>. sz. Német Nemzetiségi Önk. határozat</w:t>
      </w:r>
    </w:p>
    <w:p w:rsidR="005845FD" w:rsidRDefault="005845FD" w:rsidP="005845FD">
      <w:pPr>
        <w:jc w:val="both"/>
        <w:rPr>
          <w:sz w:val="22"/>
          <w:szCs w:val="22"/>
        </w:rPr>
      </w:pPr>
    </w:p>
    <w:p w:rsidR="005845FD" w:rsidRPr="00C463E1" w:rsidRDefault="005845FD" w:rsidP="005845FD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5845FD" w:rsidRDefault="005845FD" w:rsidP="005845FD">
      <w:pPr>
        <w:jc w:val="both"/>
        <w:rPr>
          <w:b/>
          <w:sz w:val="22"/>
        </w:rPr>
      </w:pPr>
    </w:p>
    <w:p w:rsidR="00D139A0" w:rsidRDefault="00D139A0" w:rsidP="00D139A0">
      <w:pPr>
        <w:jc w:val="both"/>
        <w:rPr>
          <w:sz w:val="22"/>
        </w:rPr>
      </w:pPr>
      <w:r w:rsidRPr="002E3476">
        <w:rPr>
          <w:sz w:val="22"/>
        </w:rPr>
        <w:t xml:space="preserve">„Kiskőrös Város </w:t>
      </w:r>
      <w:r>
        <w:rPr>
          <w:sz w:val="22"/>
        </w:rPr>
        <w:t>Német</w:t>
      </w:r>
      <w:r w:rsidRPr="002E3476">
        <w:rPr>
          <w:sz w:val="22"/>
        </w:rPr>
        <w:t xml:space="preserve"> Nemzetiségi Önkormányzata </w:t>
      </w:r>
    </w:p>
    <w:p w:rsidR="00D139A0" w:rsidRPr="00EC3EE2" w:rsidRDefault="00D139A0" w:rsidP="00D139A0">
      <w:pPr>
        <w:pStyle w:val="Listaszerbekezds"/>
        <w:numPr>
          <w:ilvl w:val="0"/>
          <w:numId w:val="47"/>
        </w:numPr>
        <w:jc w:val="both"/>
        <w:rPr>
          <w:bCs/>
          <w:sz w:val="22"/>
          <w:szCs w:val="22"/>
        </w:rPr>
      </w:pPr>
      <w:r w:rsidRPr="0079705B">
        <w:rPr>
          <w:bCs/>
          <w:sz w:val="22"/>
          <w:szCs w:val="22"/>
        </w:rPr>
        <w:t>egyetért azzal, hogy a „</w:t>
      </w:r>
      <w:r>
        <w:rPr>
          <w:bCs/>
          <w:sz w:val="22"/>
          <w:szCs w:val="22"/>
        </w:rPr>
        <w:t xml:space="preserve">Szüreti mulattság” városi rendezvényre </w:t>
      </w:r>
      <w:r>
        <w:rPr>
          <w:sz w:val="22"/>
        </w:rPr>
        <w:t>látogató</w:t>
      </w:r>
      <w:r w:rsidRPr="0079705B">
        <w:rPr>
          <w:sz w:val="22"/>
        </w:rPr>
        <w:t xml:space="preserve"> </w:t>
      </w:r>
      <w:r>
        <w:rPr>
          <w:sz w:val="22"/>
          <w:szCs w:val="22"/>
        </w:rPr>
        <w:t>Stadtlengsfeld</w:t>
      </w:r>
      <w:r w:rsidRPr="0079705B">
        <w:rPr>
          <w:sz w:val="22"/>
        </w:rPr>
        <w:t xml:space="preserve"> testvérvárosból érkező delegáció</w:t>
      </w:r>
      <w:r>
        <w:rPr>
          <w:sz w:val="22"/>
        </w:rPr>
        <w:t xml:space="preserve">, a szomszédos települések nemzetiségi önkormányzatai, képviselői, valamint a város lakossága megvendégelésére </w:t>
      </w:r>
      <w:r w:rsidRPr="00D139A0">
        <w:rPr>
          <w:sz w:val="22"/>
        </w:rPr>
        <w:t>rendezett grillezés költségei</w:t>
      </w:r>
      <w:r>
        <w:rPr>
          <w:sz w:val="22"/>
        </w:rPr>
        <w:t>re</w:t>
      </w:r>
      <w:r w:rsidRPr="00EC3EE2">
        <w:rPr>
          <w:sz w:val="22"/>
        </w:rPr>
        <w:t xml:space="preserve"> </w:t>
      </w:r>
      <w:r>
        <w:rPr>
          <w:sz w:val="22"/>
        </w:rPr>
        <w:t>150</w:t>
      </w:r>
      <w:r w:rsidRPr="00EC3EE2">
        <w:rPr>
          <w:sz w:val="22"/>
        </w:rPr>
        <w:t>.000,- Ft összeget biztosítson.</w:t>
      </w:r>
    </w:p>
    <w:p w:rsidR="00D139A0" w:rsidRPr="004436EF" w:rsidRDefault="00D139A0" w:rsidP="00D139A0">
      <w:pPr>
        <w:pStyle w:val="NormlWeb"/>
        <w:numPr>
          <w:ilvl w:val="0"/>
          <w:numId w:val="47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2020. évi költségvetésének</w:t>
      </w:r>
      <w:r>
        <w:rPr>
          <w:sz w:val="22"/>
        </w:rPr>
        <w:t xml:space="preserve"> terhére biztosítja.</w:t>
      </w:r>
    </w:p>
    <w:p w:rsidR="00D139A0" w:rsidRPr="00ED2F5A" w:rsidRDefault="00D139A0" w:rsidP="00D139A0">
      <w:pPr>
        <w:pStyle w:val="Listaszerbekezds"/>
        <w:numPr>
          <w:ilvl w:val="0"/>
          <w:numId w:val="47"/>
        </w:numPr>
        <w:jc w:val="both"/>
        <w:rPr>
          <w:sz w:val="22"/>
          <w:szCs w:val="22"/>
        </w:rPr>
      </w:pPr>
      <w:r w:rsidRPr="00ED2F5A">
        <w:rPr>
          <w:sz w:val="22"/>
          <w:szCs w:val="22"/>
        </w:rPr>
        <w:t xml:space="preserve">felkéri a Polgármesteri Hivatal Pénzügyi Osztályát, hogy </w:t>
      </w:r>
      <w:r>
        <w:rPr>
          <w:sz w:val="22"/>
          <w:szCs w:val="22"/>
        </w:rPr>
        <w:t>15</w:t>
      </w:r>
      <w:r w:rsidRPr="00ED2F5A">
        <w:rPr>
          <w:sz w:val="22"/>
          <w:szCs w:val="22"/>
        </w:rPr>
        <w:t>0.000,- Ft összeg előleg készpénzben történő felvételét</w:t>
      </w:r>
      <w:r>
        <w:rPr>
          <w:sz w:val="22"/>
          <w:szCs w:val="22"/>
        </w:rPr>
        <w:t xml:space="preserve"> biztosítsa</w:t>
      </w:r>
      <w:r w:rsidRPr="00ED2F5A">
        <w:rPr>
          <w:sz w:val="22"/>
          <w:szCs w:val="22"/>
        </w:rPr>
        <w:t>.”</w:t>
      </w:r>
    </w:p>
    <w:p w:rsidR="00D139A0" w:rsidRPr="00831D52" w:rsidRDefault="00D139A0" w:rsidP="00D139A0">
      <w:pPr>
        <w:ind w:left="720"/>
        <w:jc w:val="both"/>
        <w:rPr>
          <w:sz w:val="22"/>
          <w:szCs w:val="22"/>
        </w:rPr>
      </w:pPr>
      <w:r w:rsidRPr="00831D52">
        <w:rPr>
          <w:sz w:val="22"/>
          <w:szCs w:val="22"/>
        </w:rPr>
        <w:tab/>
      </w:r>
    </w:p>
    <w:p w:rsidR="00D139A0" w:rsidRPr="000A5610" w:rsidRDefault="00D139A0" w:rsidP="00D139A0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:rsidR="00D139A0" w:rsidRDefault="00D139A0" w:rsidP="00D139A0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5845FD" w:rsidRDefault="005845FD" w:rsidP="00BB7C54">
      <w:pPr>
        <w:jc w:val="both"/>
        <w:rPr>
          <w:sz w:val="22"/>
        </w:rPr>
      </w:pPr>
    </w:p>
    <w:p w:rsidR="005845FD" w:rsidRDefault="005845FD" w:rsidP="00BB7C54">
      <w:pPr>
        <w:jc w:val="both"/>
        <w:rPr>
          <w:sz w:val="22"/>
        </w:rPr>
      </w:pPr>
    </w:p>
    <w:p w:rsidR="005845FD" w:rsidRDefault="005845FD" w:rsidP="00BB7C54">
      <w:pPr>
        <w:jc w:val="both"/>
        <w:rPr>
          <w:sz w:val="22"/>
        </w:rPr>
      </w:pPr>
    </w:p>
    <w:p w:rsidR="005845FD" w:rsidRDefault="005845FD" w:rsidP="00BB7C54">
      <w:pPr>
        <w:jc w:val="both"/>
        <w:rPr>
          <w:sz w:val="22"/>
        </w:rPr>
      </w:pPr>
    </w:p>
    <w:p w:rsidR="004C14B9" w:rsidRPr="00BF6CD9" w:rsidRDefault="004C14B9" w:rsidP="004C14B9">
      <w:pPr>
        <w:jc w:val="both"/>
        <w:rPr>
          <w:sz w:val="22"/>
          <w:szCs w:val="22"/>
        </w:rPr>
      </w:pPr>
      <w:r w:rsidRPr="00BF6CD9">
        <w:rPr>
          <w:sz w:val="22"/>
          <w:szCs w:val="22"/>
        </w:rPr>
        <w:t xml:space="preserve">További kérdés, hozzászólás nem hangzott el, így </w:t>
      </w:r>
      <w:r w:rsidR="00DF015C" w:rsidRPr="00BF6CD9">
        <w:rPr>
          <w:sz w:val="22"/>
          <w:szCs w:val="22"/>
        </w:rPr>
        <w:t>Kincses Mihályné</w:t>
      </w:r>
      <w:r w:rsidR="00B44B01">
        <w:rPr>
          <w:sz w:val="22"/>
          <w:szCs w:val="22"/>
        </w:rPr>
        <w:t xml:space="preserve"> elnök az ülést 8</w:t>
      </w:r>
      <w:r w:rsidR="001F0227">
        <w:rPr>
          <w:sz w:val="22"/>
          <w:szCs w:val="22"/>
        </w:rPr>
        <w:t>.</w:t>
      </w:r>
      <w:r w:rsidR="00F44644">
        <w:rPr>
          <w:sz w:val="22"/>
          <w:szCs w:val="22"/>
        </w:rPr>
        <w:t>2</w:t>
      </w:r>
      <w:r w:rsidR="00B44B01">
        <w:rPr>
          <w:sz w:val="22"/>
          <w:szCs w:val="22"/>
        </w:rPr>
        <w:t>5</w:t>
      </w:r>
      <w:r w:rsidRPr="00BF6CD9">
        <w:rPr>
          <w:sz w:val="22"/>
          <w:szCs w:val="22"/>
        </w:rPr>
        <w:t xml:space="preserve"> órakor bezárta.</w:t>
      </w:r>
    </w:p>
    <w:p w:rsidR="002C611F" w:rsidRDefault="002C611F" w:rsidP="004C14B9">
      <w:pPr>
        <w:jc w:val="both"/>
        <w:rPr>
          <w:sz w:val="22"/>
        </w:rPr>
      </w:pPr>
    </w:p>
    <w:p w:rsidR="00191C98" w:rsidRDefault="00191C98" w:rsidP="004C14B9">
      <w:pPr>
        <w:jc w:val="both"/>
        <w:rPr>
          <w:sz w:val="22"/>
        </w:rPr>
      </w:pPr>
    </w:p>
    <w:p w:rsidR="004C14B9" w:rsidRDefault="004C14B9" w:rsidP="004C14B9">
      <w:pPr>
        <w:jc w:val="center"/>
        <w:rPr>
          <w:sz w:val="22"/>
        </w:rPr>
      </w:pPr>
      <w:r>
        <w:rPr>
          <w:sz w:val="22"/>
        </w:rPr>
        <w:t>Kmf.</w:t>
      </w:r>
    </w:p>
    <w:p w:rsidR="00A607F7" w:rsidRDefault="00A607F7" w:rsidP="004C14B9">
      <w:pPr>
        <w:jc w:val="center"/>
        <w:rPr>
          <w:sz w:val="22"/>
        </w:rPr>
      </w:pPr>
    </w:p>
    <w:p w:rsidR="00A607F7" w:rsidRPr="00237C36" w:rsidRDefault="00A607F7" w:rsidP="004C14B9">
      <w:pPr>
        <w:jc w:val="center"/>
        <w:rPr>
          <w:sz w:val="22"/>
        </w:rPr>
      </w:pPr>
    </w:p>
    <w:p w:rsidR="004C14B9" w:rsidRDefault="004C14B9" w:rsidP="004C14B9">
      <w:pPr>
        <w:rPr>
          <w:sz w:val="22"/>
          <w:szCs w:val="22"/>
        </w:rPr>
      </w:pPr>
    </w:p>
    <w:p w:rsidR="004C14B9" w:rsidRDefault="00DF015C" w:rsidP="004C14B9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>Kincses Mihályné</w:t>
      </w:r>
      <w:r w:rsidR="004C14B9">
        <w:rPr>
          <w:sz w:val="22"/>
          <w:szCs w:val="22"/>
        </w:rPr>
        <w:tab/>
      </w:r>
      <w:r w:rsidR="004C14B9">
        <w:rPr>
          <w:sz w:val="22"/>
          <w:szCs w:val="22"/>
        </w:rPr>
        <w:tab/>
      </w:r>
      <w:r w:rsidR="006D59EC">
        <w:rPr>
          <w:sz w:val="22"/>
          <w:szCs w:val="22"/>
        </w:rPr>
        <w:t xml:space="preserve">              </w:t>
      </w:r>
      <w:r w:rsidR="00B44B01">
        <w:rPr>
          <w:sz w:val="22"/>
          <w:szCs w:val="22"/>
        </w:rPr>
        <w:t xml:space="preserve">                           Gyalog Ágnes</w:t>
      </w:r>
    </w:p>
    <w:p w:rsidR="00A607F7" w:rsidRDefault="00DF015C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C14B9">
        <w:rPr>
          <w:sz w:val="22"/>
          <w:szCs w:val="22"/>
        </w:rPr>
        <w:t>a testület elnöke</w:t>
      </w:r>
      <w:r w:rsidR="004C14B9">
        <w:rPr>
          <w:sz w:val="22"/>
          <w:szCs w:val="22"/>
        </w:rPr>
        <w:tab/>
        <w:t xml:space="preserve">                                    </w:t>
      </w:r>
      <w:r w:rsidR="004C14B9">
        <w:rPr>
          <w:sz w:val="22"/>
          <w:szCs w:val="22"/>
        </w:rPr>
        <w:tab/>
        <w:t xml:space="preserve">                                     </w:t>
      </w:r>
      <w:r>
        <w:rPr>
          <w:sz w:val="22"/>
          <w:szCs w:val="22"/>
        </w:rPr>
        <w:t xml:space="preserve">    </w:t>
      </w:r>
      <w:r w:rsidR="004C14B9">
        <w:rPr>
          <w:sz w:val="22"/>
          <w:szCs w:val="22"/>
        </w:rPr>
        <w:t>jegyzőkönyv-hitelesítő</w:t>
      </w:r>
    </w:p>
    <w:p w:rsidR="00A607F7" w:rsidRDefault="00A607F7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:rsidR="004C14B9" w:rsidRDefault="00BB7C54" w:rsidP="004C14B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Bacskai Klára </w:t>
      </w:r>
    </w:p>
    <w:p w:rsidR="006408E9" w:rsidRPr="00503448" w:rsidRDefault="004C14B9" w:rsidP="00503448">
      <w:pPr>
        <w:jc w:val="center"/>
        <w:rPr>
          <w:sz w:val="22"/>
        </w:rPr>
      </w:pPr>
      <w:r>
        <w:rPr>
          <w:sz w:val="22"/>
          <w:szCs w:val="22"/>
        </w:rPr>
        <w:t>jegyzőkönyvvezető</w:t>
      </w:r>
    </w:p>
    <w:sectPr w:rsidR="006408E9" w:rsidRPr="00503448" w:rsidSect="00830193">
      <w:foot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02595" w:rsidRDefault="00A02595" w:rsidP="0032518A">
      <w:r>
        <w:separator/>
      </w:r>
    </w:p>
  </w:endnote>
  <w:endnote w:type="continuationSeparator" w:id="0">
    <w:p w:rsidR="00A02595" w:rsidRDefault="00A02595" w:rsidP="0032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dot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6718"/>
      <w:docPartObj>
        <w:docPartGallery w:val="Page Numbers (Bottom of Page)"/>
        <w:docPartUnique/>
      </w:docPartObj>
    </w:sdtPr>
    <w:sdtEndPr/>
    <w:sdtContent>
      <w:p w:rsidR="00ED4C2E" w:rsidRDefault="00ED4C2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5D9">
          <w:rPr>
            <w:noProof/>
          </w:rPr>
          <w:t>13</w:t>
        </w:r>
        <w:r>
          <w:fldChar w:fldCharType="end"/>
        </w:r>
      </w:p>
    </w:sdtContent>
  </w:sdt>
  <w:p w:rsidR="00ED4C2E" w:rsidRDefault="00ED4C2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02595" w:rsidRDefault="00A02595" w:rsidP="0032518A">
      <w:r>
        <w:separator/>
      </w:r>
    </w:p>
  </w:footnote>
  <w:footnote w:type="continuationSeparator" w:id="0">
    <w:p w:rsidR="00A02595" w:rsidRDefault="00A02595" w:rsidP="0032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multi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2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212E42"/>
    <w:multiLevelType w:val="hybridMultilevel"/>
    <w:tmpl w:val="A8263140"/>
    <w:lvl w:ilvl="0" w:tplc="8012B56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1F7351"/>
    <w:multiLevelType w:val="hybridMultilevel"/>
    <w:tmpl w:val="2E061B18"/>
    <w:lvl w:ilvl="0" w:tplc="CB286C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071B41A5"/>
    <w:multiLevelType w:val="hybridMultilevel"/>
    <w:tmpl w:val="13306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3367D6"/>
    <w:multiLevelType w:val="hybridMultilevel"/>
    <w:tmpl w:val="8D72E9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B5452"/>
    <w:multiLevelType w:val="hybridMultilevel"/>
    <w:tmpl w:val="1C52D1D0"/>
    <w:lvl w:ilvl="0" w:tplc="8012B56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96474"/>
    <w:multiLevelType w:val="hybridMultilevel"/>
    <w:tmpl w:val="8D72E9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33E9B"/>
    <w:multiLevelType w:val="hybridMultilevel"/>
    <w:tmpl w:val="BD4C95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79567E"/>
    <w:multiLevelType w:val="hybridMultilevel"/>
    <w:tmpl w:val="F00CBA1A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C6189E"/>
    <w:multiLevelType w:val="hybridMultilevel"/>
    <w:tmpl w:val="FD066144"/>
    <w:lvl w:ilvl="0" w:tplc="91C49A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EA55E9"/>
    <w:multiLevelType w:val="hybridMultilevel"/>
    <w:tmpl w:val="6972CA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287B86"/>
    <w:multiLevelType w:val="hybridMultilevel"/>
    <w:tmpl w:val="CBDAE696"/>
    <w:lvl w:ilvl="0" w:tplc="B428D43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10B4D8C"/>
    <w:multiLevelType w:val="hybridMultilevel"/>
    <w:tmpl w:val="28F0E8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BA694E"/>
    <w:multiLevelType w:val="hybridMultilevel"/>
    <w:tmpl w:val="E79C09B2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B2DCB"/>
    <w:multiLevelType w:val="hybridMultilevel"/>
    <w:tmpl w:val="8138BFCA"/>
    <w:lvl w:ilvl="0" w:tplc="656A1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11251B"/>
    <w:multiLevelType w:val="hybridMultilevel"/>
    <w:tmpl w:val="95FA27DE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DD27FE"/>
    <w:multiLevelType w:val="hybridMultilevel"/>
    <w:tmpl w:val="FD96273A"/>
    <w:lvl w:ilvl="0" w:tplc="78F860FE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B62F9"/>
    <w:multiLevelType w:val="hybridMultilevel"/>
    <w:tmpl w:val="8D72E9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5C4FB6"/>
    <w:multiLevelType w:val="hybridMultilevel"/>
    <w:tmpl w:val="14706684"/>
    <w:lvl w:ilvl="0" w:tplc="B89A5A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31ED7FF3"/>
    <w:multiLevelType w:val="multilevel"/>
    <w:tmpl w:val="95FA27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7E3090"/>
    <w:multiLevelType w:val="hybridMultilevel"/>
    <w:tmpl w:val="1C123A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C437EB"/>
    <w:multiLevelType w:val="hybridMultilevel"/>
    <w:tmpl w:val="3B16434E"/>
    <w:lvl w:ilvl="0" w:tplc="7C00899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E34228"/>
    <w:multiLevelType w:val="hybridMultilevel"/>
    <w:tmpl w:val="8D72E9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AF29F8"/>
    <w:multiLevelType w:val="hybridMultilevel"/>
    <w:tmpl w:val="95FA27DE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E17037"/>
    <w:multiLevelType w:val="hybridMultilevel"/>
    <w:tmpl w:val="98187342"/>
    <w:lvl w:ilvl="0" w:tplc="8E40A1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1865CC"/>
    <w:multiLevelType w:val="hybridMultilevel"/>
    <w:tmpl w:val="8D8A4868"/>
    <w:lvl w:ilvl="0" w:tplc="0A26C0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9535A8"/>
    <w:multiLevelType w:val="hybridMultilevel"/>
    <w:tmpl w:val="52EA4A3A"/>
    <w:lvl w:ilvl="0" w:tplc="8E40A1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DE56E4"/>
    <w:multiLevelType w:val="hybridMultilevel"/>
    <w:tmpl w:val="55C255C4"/>
    <w:lvl w:ilvl="0" w:tplc="1ABAC7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C55EA5"/>
    <w:multiLevelType w:val="hybridMultilevel"/>
    <w:tmpl w:val="F00CBA1A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27ED0"/>
    <w:multiLevelType w:val="hybridMultilevel"/>
    <w:tmpl w:val="8D72E9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26C37"/>
    <w:multiLevelType w:val="hybridMultilevel"/>
    <w:tmpl w:val="6972CA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50522"/>
    <w:multiLevelType w:val="hybridMultilevel"/>
    <w:tmpl w:val="662283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74946"/>
    <w:multiLevelType w:val="hybridMultilevel"/>
    <w:tmpl w:val="E35CBBD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8012B56E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637BE9"/>
    <w:multiLevelType w:val="hybridMultilevel"/>
    <w:tmpl w:val="95FA27DE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E332EE"/>
    <w:multiLevelType w:val="hybridMultilevel"/>
    <w:tmpl w:val="8D72E9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886644"/>
    <w:multiLevelType w:val="hybridMultilevel"/>
    <w:tmpl w:val="FEC6A43C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55C1D"/>
    <w:multiLevelType w:val="hybridMultilevel"/>
    <w:tmpl w:val="2A98723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7103C"/>
    <w:multiLevelType w:val="hybridMultilevel"/>
    <w:tmpl w:val="8D72E9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C34B53"/>
    <w:multiLevelType w:val="hybridMultilevel"/>
    <w:tmpl w:val="95FA27DE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5A71A0"/>
    <w:multiLevelType w:val="hybridMultilevel"/>
    <w:tmpl w:val="8D72E9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883F4A"/>
    <w:multiLevelType w:val="hybridMultilevel"/>
    <w:tmpl w:val="9C60BF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751F83"/>
    <w:multiLevelType w:val="hybridMultilevel"/>
    <w:tmpl w:val="95FA27DE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373028"/>
    <w:multiLevelType w:val="hybridMultilevel"/>
    <w:tmpl w:val="FEC6A43C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325CCD"/>
    <w:multiLevelType w:val="hybridMultilevel"/>
    <w:tmpl w:val="473641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CC3DA7"/>
    <w:multiLevelType w:val="hybridMultilevel"/>
    <w:tmpl w:val="F00CBA1A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793828"/>
    <w:multiLevelType w:val="hybridMultilevel"/>
    <w:tmpl w:val="13306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1740B7"/>
    <w:multiLevelType w:val="hybridMultilevel"/>
    <w:tmpl w:val="696CDF74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DA5512"/>
    <w:multiLevelType w:val="hybridMultilevel"/>
    <w:tmpl w:val="3B16434E"/>
    <w:lvl w:ilvl="0" w:tplc="7C00899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412720"/>
    <w:multiLevelType w:val="multilevel"/>
    <w:tmpl w:val="95FA27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0"/>
  </w:num>
  <w:num w:numId="3">
    <w:abstractNumId w:val="22"/>
  </w:num>
  <w:num w:numId="4">
    <w:abstractNumId w:val="15"/>
  </w:num>
  <w:num w:numId="5">
    <w:abstractNumId w:val="6"/>
  </w:num>
  <w:num w:numId="6">
    <w:abstractNumId w:val="40"/>
  </w:num>
  <w:num w:numId="7">
    <w:abstractNumId w:val="39"/>
  </w:num>
  <w:num w:numId="8">
    <w:abstractNumId w:val="46"/>
  </w:num>
  <w:num w:numId="9">
    <w:abstractNumId w:val="34"/>
  </w:num>
  <w:num w:numId="10">
    <w:abstractNumId w:val="13"/>
  </w:num>
  <w:num w:numId="11">
    <w:abstractNumId w:val="14"/>
  </w:num>
  <w:num w:numId="12">
    <w:abstractNumId w:val="42"/>
  </w:num>
  <w:num w:numId="13">
    <w:abstractNumId w:val="37"/>
  </w:num>
  <w:num w:numId="14">
    <w:abstractNumId w:val="33"/>
  </w:num>
  <w:num w:numId="15">
    <w:abstractNumId w:val="21"/>
  </w:num>
  <w:num w:numId="16">
    <w:abstractNumId w:val="26"/>
  </w:num>
  <w:num w:numId="17">
    <w:abstractNumId w:val="43"/>
  </w:num>
  <w:num w:numId="18">
    <w:abstractNumId w:val="24"/>
  </w:num>
  <w:num w:numId="19">
    <w:abstractNumId w:val="16"/>
  </w:num>
  <w:num w:numId="20">
    <w:abstractNumId w:val="38"/>
  </w:num>
  <w:num w:numId="21">
    <w:abstractNumId w:val="27"/>
  </w:num>
  <w:num w:numId="22">
    <w:abstractNumId w:val="19"/>
  </w:num>
  <w:num w:numId="23">
    <w:abstractNumId w:val="30"/>
  </w:num>
  <w:num w:numId="24">
    <w:abstractNumId w:val="17"/>
  </w:num>
  <w:num w:numId="25">
    <w:abstractNumId w:val="23"/>
  </w:num>
  <w:num w:numId="26">
    <w:abstractNumId w:val="8"/>
  </w:num>
  <w:num w:numId="27">
    <w:abstractNumId w:val="44"/>
  </w:num>
  <w:num w:numId="28">
    <w:abstractNumId w:val="52"/>
  </w:num>
  <w:num w:numId="29">
    <w:abstractNumId w:val="28"/>
  </w:num>
  <w:num w:numId="30">
    <w:abstractNumId w:val="20"/>
  </w:num>
  <w:num w:numId="31">
    <w:abstractNumId w:val="36"/>
  </w:num>
  <w:num w:numId="32">
    <w:abstractNumId w:val="31"/>
  </w:num>
  <w:num w:numId="33">
    <w:abstractNumId w:val="5"/>
  </w:num>
  <w:num w:numId="34">
    <w:abstractNumId w:val="9"/>
  </w:num>
  <w:num w:numId="35">
    <w:abstractNumId w:val="41"/>
  </w:num>
  <w:num w:numId="36">
    <w:abstractNumId w:val="10"/>
  </w:num>
  <w:num w:numId="37">
    <w:abstractNumId w:val="11"/>
  </w:num>
  <w:num w:numId="38">
    <w:abstractNumId w:val="49"/>
  </w:num>
  <w:num w:numId="39">
    <w:abstractNumId w:val="7"/>
  </w:num>
  <w:num w:numId="40">
    <w:abstractNumId w:val="29"/>
  </w:num>
  <w:num w:numId="41">
    <w:abstractNumId w:val="35"/>
  </w:num>
  <w:num w:numId="42">
    <w:abstractNumId w:val="12"/>
  </w:num>
  <w:num w:numId="43">
    <w:abstractNumId w:val="45"/>
  </w:num>
  <w:num w:numId="44">
    <w:abstractNumId w:val="48"/>
  </w:num>
  <w:num w:numId="4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</w:num>
  <w:num w:numId="47">
    <w:abstractNumId w:val="32"/>
  </w:num>
  <w:num w:numId="48">
    <w:abstractNumId w:val="51"/>
  </w:num>
  <w:num w:numId="49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64A"/>
    <w:rsid w:val="00000B7A"/>
    <w:rsid w:val="00000C60"/>
    <w:rsid w:val="000010AB"/>
    <w:rsid w:val="00001B17"/>
    <w:rsid w:val="000028E6"/>
    <w:rsid w:val="00003F06"/>
    <w:rsid w:val="00005640"/>
    <w:rsid w:val="00006855"/>
    <w:rsid w:val="00007936"/>
    <w:rsid w:val="00011B31"/>
    <w:rsid w:val="000163E0"/>
    <w:rsid w:val="0002013C"/>
    <w:rsid w:val="000204E7"/>
    <w:rsid w:val="000204FC"/>
    <w:rsid w:val="00023396"/>
    <w:rsid w:val="00023686"/>
    <w:rsid w:val="000238F8"/>
    <w:rsid w:val="00024299"/>
    <w:rsid w:val="00024385"/>
    <w:rsid w:val="00024B36"/>
    <w:rsid w:val="00024BE3"/>
    <w:rsid w:val="00026FFF"/>
    <w:rsid w:val="000270B6"/>
    <w:rsid w:val="0002721A"/>
    <w:rsid w:val="00027376"/>
    <w:rsid w:val="000312C7"/>
    <w:rsid w:val="000327C9"/>
    <w:rsid w:val="00033A33"/>
    <w:rsid w:val="0003572F"/>
    <w:rsid w:val="000362DA"/>
    <w:rsid w:val="0004012D"/>
    <w:rsid w:val="0004616A"/>
    <w:rsid w:val="0004632E"/>
    <w:rsid w:val="00052E69"/>
    <w:rsid w:val="00052FAD"/>
    <w:rsid w:val="0005323B"/>
    <w:rsid w:val="00054A99"/>
    <w:rsid w:val="00056FA8"/>
    <w:rsid w:val="0005737C"/>
    <w:rsid w:val="0005779E"/>
    <w:rsid w:val="0005784F"/>
    <w:rsid w:val="00063B55"/>
    <w:rsid w:val="000653DF"/>
    <w:rsid w:val="00066C53"/>
    <w:rsid w:val="0007031B"/>
    <w:rsid w:val="00071687"/>
    <w:rsid w:val="00072550"/>
    <w:rsid w:val="00073A3B"/>
    <w:rsid w:val="00074E9E"/>
    <w:rsid w:val="0007513C"/>
    <w:rsid w:val="000820B3"/>
    <w:rsid w:val="00082280"/>
    <w:rsid w:val="0008354C"/>
    <w:rsid w:val="0008399C"/>
    <w:rsid w:val="00084CC8"/>
    <w:rsid w:val="00085FC2"/>
    <w:rsid w:val="00090E69"/>
    <w:rsid w:val="00091AA2"/>
    <w:rsid w:val="000938EB"/>
    <w:rsid w:val="00097BA3"/>
    <w:rsid w:val="000A0681"/>
    <w:rsid w:val="000A09D2"/>
    <w:rsid w:val="000A120E"/>
    <w:rsid w:val="000A22BE"/>
    <w:rsid w:val="000A2ECE"/>
    <w:rsid w:val="000A4735"/>
    <w:rsid w:val="000A5610"/>
    <w:rsid w:val="000A670E"/>
    <w:rsid w:val="000B16FE"/>
    <w:rsid w:val="000B49EA"/>
    <w:rsid w:val="000B72E9"/>
    <w:rsid w:val="000C2A2A"/>
    <w:rsid w:val="000C318F"/>
    <w:rsid w:val="000C4063"/>
    <w:rsid w:val="000C6EBA"/>
    <w:rsid w:val="000D2CD9"/>
    <w:rsid w:val="000D43E5"/>
    <w:rsid w:val="000D4D69"/>
    <w:rsid w:val="000D6C35"/>
    <w:rsid w:val="000D7C99"/>
    <w:rsid w:val="000E0875"/>
    <w:rsid w:val="000E112E"/>
    <w:rsid w:val="000E1F48"/>
    <w:rsid w:val="000E3362"/>
    <w:rsid w:val="000E3441"/>
    <w:rsid w:val="000E6F43"/>
    <w:rsid w:val="000E7CE0"/>
    <w:rsid w:val="000F016F"/>
    <w:rsid w:val="000F4F2D"/>
    <w:rsid w:val="000F5042"/>
    <w:rsid w:val="000F6525"/>
    <w:rsid w:val="000F6E00"/>
    <w:rsid w:val="000F799E"/>
    <w:rsid w:val="000F7F3A"/>
    <w:rsid w:val="0010007F"/>
    <w:rsid w:val="00101DAF"/>
    <w:rsid w:val="00103717"/>
    <w:rsid w:val="00105AB6"/>
    <w:rsid w:val="00107270"/>
    <w:rsid w:val="00110A17"/>
    <w:rsid w:val="00110A32"/>
    <w:rsid w:val="001115D5"/>
    <w:rsid w:val="00112FA7"/>
    <w:rsid w:val="00114B61"/>
    <w:rsid w:val="0011731C"/>
    <w:rsid w:val="00117EE1"/>
    <w:rsid w:val="00120488"/>
    <w:rsid w:val="0012102A"/>
    <w:rsid w:val="00121097"/>
    <w:rsid w:val="0012222B"/>
    <w:rsid w:val="00122341"/>
    <w:rsid w:val="00123C81"/>
    <w:rsid w:val="0012426C"/>
    <w:rsid w:val="0012455E"/>
    <w:rsid w:val="00125DF2"/>
    <w:rsid w:val="001277F8"/>
    <w:rsid w:val="00130391"/>
    <w:rsid w:val="00131EB8"/>
    <w:rsid w:val="00133E10"/>
    <w:rsid w:val="0013577E"/>
    <w:rsid w:val="00136498"/>
    <w:rsid w:val="00143B4B"/>
    <w:rsid w:val="00143E12"/>
    <w:rsid w:val="00144F8D"/>
    <w:rsid w:val="0014670D"/>
    <w:rsid w:val="00147CE4"/>
    <w:rsid w:val="00150CF0"/>
    <w:rsid w:val="001527A4"/>
    <w:rsid w:val="00152A91"/>
    <w:rsid w:val="00154598"/>
    <w:rsid w:val="00157C09"/>
    <w:rsid w:val="00160FE3"/>
    <w:rsid w:val="0016326C"/>
    <w:rsid w:val="00163A3E"/>
    <w:rsid w:val="001648F9"/>
    <w:rsid w:val="001656DF"/>
    <w:rsid w:val="00166217"/>
    <w:rsid w:val="0016625F"/>
    <w:rsid w:val="001669C8"/>
    <w:rsid w:val="00171D26"/>
    <w:rsid w:val="0017368F"/>
    <w:rsid w:val="00173F21"/>
    <w:rsid w:val="00177780"/>
    <w:rsid w:val="00177E0C"/>
    <w:rsid w:val="0018150B"/>
    <w:rsid w:val="0018298D"/>
    <w:rsid w:val="00183CEB"/>
    <w:rsid w:val="0018421B"/>
    <w:rsid w:val="0018582D"/>
    <w:rsid w:val="00187B1F"/>
    <w:rsid w:val="0019122D"/>
    <w:rsid w:val="00191C98"/>
    <w:rsid w:val="00192302"/>
    <w:rsid w:val="00192A6E"/>
    <w:rsid w:val="00192C28"/>
    <w:rsid w:val="00193FCD"/>
    <w:rsid w:val="001940FE"/>
    <w:rsid w:val="001950F1"/>
    <w:rsid w:val="00195F2D"/>
    <w:rsid w:val="001968C0"/>
    <w:rsid w:val="00196F0E"/>
    <w:rsid w:val="00196F78"/>
    <w:rsid w:val="0019727F"/>
    <w:rsid w:val="001A6822"/>
    <w:rsid w:val="001B10AB"/>
    <w:rsid w:val="001B322D"/>
    <w:rsid w:val="001B3B8D"/>
    <w:rsid w:val="001B509D"/>
    <w:rsid w:val="001B5F9C"/>
    <w:rsid w:val="001B6838"/>
    <w:rsid w:val="001B685B"/>
    <w:rsid w:val="001B7C85"/>
    <w:rsid w:val="001C0698"/>
    <w:rsid w:val="001C1139"/>
    <w:rsid w:val="001C4511"/>
    <w:rsid w:val="001C58D4"/>
    <w:rsid w:val="001C623E"/>
    <w:rsid w:val="001C7025"/>
    <w:rsid w:val="001C75D0"/>
    <w:rsid w:val="001C7DE6"/>
    <w:rsid w:val="001D1330"/>
    <w:rsid w:val="001D2515"/>
    <w:rsid w:val="001D38BC"/>
    <w:rsid w:val="001D5468"/>
    <w:rsid w:val="001D72F5"/>
    <w:rsid w:val="001E2279"/>
    <w:rsid w:val="001E3059"/>
    <w:rsid w:val="001E34E8"/>
    <w:rsid w:val="001E4D99"/>
    <w:rsid w:val="001E79CC"/>
    <w:rsid w:val="001E7B9B"/>
    <w:rsid w:val="001F0227"/>
    <w:rsid w:val="001F12DA"/>
    <w:rsid w:val="001F1351"/>
    <w:rsid w:val="001F4E12"/>
    <w:rsid w:val="001F62F6"/>
    <w:rsid w:val="001F70AE"/>
    <w:rsid w:val="00200579"/>
    <w:rsid w:val="00200745"/>
    <w:rsid w:val="00200EF5"/>
    <w:rsid w:val="00201B7C"/>
    <w:rsid w:val="002068B5"/>
    <w:rsid w:val="00210582"/>
    <w:rsid w:val="0021310F"/>
    <w:rsid w:val="00216F19"/>
    <w:rsid w:val="00217445"/>
    <w:rsid w:val="00220484"/>
    <w:rsid w:val="00224C51"/>
    <w:rsid w:val="00226426"/>
    <w:rsid w:val="00227527"/>
    <w:rsid w:val="00227C32"/>
    <w:rsid w:val="0023083E"/>
    <w:rsid w:val="002319D7"/>
    <w:rsid w:val="00235F22"/>
    <w:rsid w:val="0023763F"/>
    <w:rsid w:val="00241B75"/>
    <w:rsid w:val="002473DC"/>
    <w:rsid w:val="002517DE"/>
    <w:rsid w:val="002532EA"/>
    <w:rsid w:val="002533E0"/>
    <w:rsid w:val="002535AD"/>
    <w:rsid w:val="00253DDB"/>
    <w:rsid w:val="00255876"/>
    <w:rsid w:val="00256327"/>
    <w:rsid w:val="00262AF7"/>
    <w:rsid w:val="00263CA1"/>
    <w:rsid w:val="00264C93"/>
    <w:rsid w:val="00265EC9"/>
    <w:rsid w:val="0026748E"/>
    <w:rsid w:val="002676FD"/>
    <w:rsid w:val="00273994"/>
    <w:rsid w:val="00275400"/>
    <w:rsid w:val="002806E4"/>
    <w:rsid w:val="0028183A"/>
    <w:rsid w:val="00281C0D"/>
    <w:rsid w:val="00281CEE"/>
    <w:rsid w:val="00282D5E"/>
    <w:rsid w:val="002836BE"/>
    <w:rsid w:val="00283FB6"/>
    <w:rsid w:val="00284142"/>
    <w:rsid w:val="00284184"/>
    <w:rsid w:val="00284CEE"/>
    <w:rsid w:val="00284E65"/>
    <w:rsid w:val="00290461"/>
    <w:rsid w:val="0029080A"/>
    <w:rsid w:val="0029258D"/>
    <w:rsid w:val="0029366E"/>
    <w:rsid w:val="00294124"/>
    <w:rsid w:val="0029464A"/>
    <w:rsid w:val="00294E03"/>
    <w:rsid w:val="00295A75"/>
    <w:rsid w:val="00295E0D"/>
    <w:rsid w:val="002965CF"/>
    <w:rsid w:val="00297569"/>
    <w:rsid w:val="002A14F1"/>
    <w:rsid w:val="002A1C40"/>
    <w:rsid w:val="002A25E0"/>
    <w:rsid w:val="002A3D9C"/>
    <w:rsid w:val="002A4C8E"/>
    <w:rsid w:val="002A516F"/>
    <w:rsid w:val="002A5684"/>
    <w:rsid w:val="002A7D6D"/>
    <w:rsid w:val="002B04F9"/>
    <w:rsid w:val="002B09FA"/>
    <w:rsid w:val="002B1BCE"/>
    <w:rsid w:val="002B2B7F"/>
    <w:rsid w:val="002B6C45"/>
    <w:rsid w:val="002B6D9C"/>
    <w:rsid w:val="002B7497"/>
    <w:rsid w:val="002C25DA"/>
    <w:rsid w:val="002C5155"/>
    <w:rsid w:val="002C611F"/>
    <w:rsid w:val="002C7CD3"/>
    <w:rsid w:val="002C7D91"/>
    <w:rsid w:val="002D434A"/>
    <w:rsid w:val="002D5083"/>
    <w:rsid w:val="002D5BF8"/>
    <w:rsid w:val="002D5EB0"/>
    <w:rsid w:val="002D64F1"/>
    <w:rsid w:val="002D68A7"/>
    <w:rsid w:val="002D709B"/>
    <w:rsid w:val="002D72E9"/>
    <w:rsid w:val="002E05AC"/>
    <w:rsid w:val="002E1058"/>
    <w:rsid w:val="002E3975"/>
    <w:rsid w:val="002E4A47"/>
    <w:rsid w:val="00302776"/>
    <w:rsid w:val="0031458E"/>
    <w:rsid w:val="00315E25"/>
    <w:rsid w:val="00315E48"/>
    <w:rsid w:val="00315ECA"/>
    <w:rsid w:val="00316692"/>
    <w:rsid w:val="00320640"/>
    <w:rsid w:val="003208CB"/>
    <w:rsid w:val="00320EA3"/>
    <w:rsid w:val="00321121"/>
    <w:rsid w:val="00321DCA"/>
    <w:rsid w:val="00324AA6"/>
    <w:rsid w:val="0032518A"/>
    <w:rsid w:val="003253BC"/>
    <w:rsid w:val="003272C0"/>
    <w:rsid w:val="0033024F"/>
    <w:rsid w:val="0033430F"/>
    <w:rsid w:val="003363BE"/>
    <w:rsid w:val="003366EF"/>
    <w:rsid w:val="00341535"/>
    <w:rsid w:val="0034170E"/>
    <w:rsid w:val="00342FBF"/>
    <w:rsid w:val="0034399D"/>
    <w:rsid w:val="0034644C"/>
    <w:rsid w:val="00351299"/>
    <w:rsid w:val="003526BA"/>
    <w:rsid w:val="0035328F"/>
    <w:rsid w:val="003533E3"/>
    <w:rsid w:val="00354F77"/>
    <w:rsid w:val="0036169D"/>
    <w:rsid w:val="003626E0"/>
    <w:rsid w:val="003639F0"/>
    <w:rsid w:val="00363A52"/>
    <w:rsid w:val="00366A7D"/>
    <w:rsid w:val="00374866"/>
    <w:rsid w:val="003771CF"/>
    <w:rsid w:val="00377891"/>
    <w:rsid w:val="00377A45"/>
    <w:rsid w:val="00382241"/>
    <w:rsid w:val="00382593"/>
    <w:rsid w:val="00383797"/>
    <w:rsid w:val="003841B6"/>
    <w:rsid w:val="00384413"/>
    <w:rsid w:val="00384C7E"/>
    <w:rsid w:val="00386B9E"/>
    <w:rsid w:val="00386BFA"/>
    <w:rsid w:val="003908D3"/>
    <w:rsid w:val="003921F0"/>
    <w:rsid w:val="00392B26"/>
    <w:rsid w:val="0039316B"/>
    <w:rsid w:val="0039386D"/>
    <w:rsid w:val="00395CC1"/>
    <w:rsid w:val="00395FC5"/>
    <w:rsid w:val="0039602D"/>
    <w:rsid w:val="00396CF6"/>
    <w:rsid w:val="003A14C4"/>
    <w:rsid w:val="003A1BA8"/>
    <w:rsid w:val="003A23F4"/>
    <w:rsid w:val="003A2CC6"/>
    <w:rsid w:val="003A2F7F"/>
    <w:rsid w:val="003A3013"/>
    <w:rsid w:val="003A44BA"/>
    <w:rsid w:val="003B0FD0"/>
    <w:rsid w:val="003B1817"/>
    <w:rsid w:val="003B2EE9"/>
    <w:rsid w:val="003B5E66"/>
    <w:rsid w:val="003B6F3D"/>
    <w:rsid w:val="003C1EF2"/>
    <w:rsid w:val="003C414C"/>
    <w:rsid w:val="003C6A4F"/>
    <w:rsid w:val="003C7B2B"/>
    <w:rsid w:val="003D0914"/>
    <w:rsid w:val="003D4D3B"/>
    <w:rsid w:val="003D4F85"/>
    <w:rsid w:val="003D569A"/>
    <w:rsid w:val="003D58E4"/>
    <w:rsid w:val="003D67A1"/>
    <w:rsid w:val="003E03C9"/>
    <w:rsid w:val="003E27FE"/>
    <w:rsid w:val="003E4452"/>
    <w:rsid w:val="003E5067"/>
    <w:rsid w:val="003E5728"/>
    <w:rsid w:val="003E5DAA"/>
    <w:rsid w:val="003E6885"/>
    <w:rsid w:val="003E7C5B"/>
    <w:rsid w:val="003F0DE6"/>
    <w:rsid w:val="003F3179"/>
    <w:rsid w:val="003F3D63"/>
    <w:rsid w:val="003F463E"/>
    <w:rsid w:val="003F483D"/>
    <w:rsid w:val="003F487C"/>
    <w:rsid w:val="003F5614"/>
    <w:rsid w:val="003F6DA8"/>
    <w:rsid w:val="004007BC"/>
    <w:rsid w:val="00400F75"/>
    <w:rsid w:val="00401659"/>
    <w:rsid w:val="0040208E"/>
    <w:rsid w:val="00407EB3"/>
    <w:rsid w:val="00407EDA"/>
    <w:rsid w:val="00410DF2"/>
    <w:rsid w:val="00415C37"/>
    <w:rsid w:val="00417DA9"/>
    <w:rsid w:val="00420067"/>
    <w:rsid w:val="00420138"/>
    <w:rsid w:val="00420598"/>
    <w:rsid w:val="0042105B"/>
    <w:rsid w:val="0042217F"/>
    <w:rsid w:val="004246FA"/>
    <w:rsid w:val="00426DC0"/>
    <w:rsid w:val="0042771E"/>
    <w:rsid w:val="00434F32"/>
    <w:rsid w:val="00435EB1"/>
    <w:rsid w:val="00435FA9"/>
    <w:rsid w:val="0043629F"/>
    <w:rsid w:val="004362DA"/>
    <w:rsid w:val="004436EF"/>
    <w:rsid w:val="00446711"/>
    <w:rsid w:val="00447AB8"/>
    <w:rsid w:val="00450AF1"/>
    <w:rsid w:val="00451783"/>
    <w:rsid w:val="0045243A"/>
    <w:rsid w:val="00452A61"/>
    <w:rsid w:val="00452DDF"/>
    <w:rsid w:val="00453045"/>
    <w:rsid w:val="00454464"/>
    <w:rsid w:val="00460211"/>
    <w:rsid w:val="004603E9"/>
    <w:rsid w:val="004638BC"/>
    <w:rsid w:val="00463E52"/>
    <w:rsid w:val="0046477D"/>
    <w:rsid w:val="00464C09"/>
    <w:rsid w:val="00467581"/>
    <w:rsid w:val="00467C91"/>
    <w:rsid w:val="004704A2"/>
    <w:rsid w:val="00473844"/>
    <w:rsid w:val="0047481E"/>
    <w:rsid w:val="00474E36"/>
    <w:rsid w:val="00476271"/>
    <w:rsid w:val="00476850"/>
    <w:rsid w:val="00477C92"/>
    <w:rsid w:val="0048000F"/>
    <w:rsid w:val="004806BB"/>
    <w:rsid w:val="00487B61"/>
    <w:rsid w:val="0049054C"/>
    <w:rsid w:val="0049154F"/>
    <w:rsid w:val="00491997"/>
    <w:rsid w:val="00492243"/>
    <w:rsid w:val="00492658"/>
    <w:rsid w:val="00492A09"/>
    <w:rsid w:val="004945C5"/>
    <w:rsid w:val="0049649C"/>
    <w:rsid w:val="00496880"/>
    <w:rsid w:val="004A1A63"/>
    <w:rsid w:val="004A1E3E"/>
    <w:rsid w:val="004A2417"/>
    <w:rsid w:val="004A4D75"/>
    <w:rsid w:val="004B0C08"/>
    <w:rsid w:val="004B24CC"/>
    <w:rsid w:val="004B2B6F"/>
    <w:rsid w:val="004B32BA"/>
    <w:rsid w:val="004B4F22"/>
    <w:rsid w:val="004B558F"/>
    <w:rsid w:val="004B64A2"/>
    <w:rsid w:val="004B6958"/>
    <w:rsid w:val="004B6E67"/>
    <w:rsid w:val="004B70FA"/>
    <w:rsid w:val="004B751D"/>
    <w:rsid w:val="004C0DBD"/>
    <w:rsid w:val="004C14B9"/>
    <w:rsid w:val="004C1665"/>
    <w:rsid w:val="004C28CC"/>
    <w:rsid w:val="004C38C4"/>
    <w:rsid w:val="004C49BE"/>
    <w:rsid w:val="004C4AA5"/>
    <w:rsid w:val="004C58F1"/>
    <w:rsid w:val="004C6588"/>
    <w:rsid w:val="004C6A5D"/>
    <w:rsid w:val="004D06EC"/>
    <w:rsid w:val="004D1665"/>
    <w:rsid w:val="004D2351"/>
    <w:rsid w:val="004D62B0"/>
    <w:rsid w:val="004D7BBB"/>
    <w:rsid w:val="004E0192"/>
    <w:rsid w:val="004E0637"/>
    <w:rsid w:val="004E06D5"/>
    <w:rsid w:val="004E2A16"/>
    <w:rsid w:val="004E2D80"/>
    <w:rsid w:val="004E7EEE"/>
    <w:rsid w:val="004F044B"/>
    <w:rsid w:val="004F0849"/>
    <w:rsid w:val="004F248E"/>
    <w:rsid w:val="004F45AE"/>
    <w:rsid w:val="004F53C5"/>
    <w:rsid w:val="004F6ABE"/>
    <w:rsid w:val="00502444"/>
    <w:rsid w:val="005024AB"/>
    <w:rsid w:val="00503448"/>
    <w:rsid w:val="00504C77"/>
    <w:rsid w:val="005070CB"/>
    <w:rsid w:val="00507CA9"/>
    <w:rsid w:val="0051115D"/>
    <w:rsid w:val="0051182D"/>
    <w:rsid w:val="00513C78"/>
    <w:rsid w:val="0051791F"/>
    <w:rsid w:val="005179F3"/>
    <w:rsid w:val="00517DC8"/>
    <w:rsid w:val="00524295"/>
    <w:rsid w:val="00525639"/>
    <w:rsid w:val="00525A96"/>
    <w:rsid w:val="005261E2"/>
    <w:rsid w:val="0052649A"/>
    <w:rsid w:val="00527B83"/>
    <w:rsid w:val="00535643"/>
    <w:rsid w:val="0054342D"/>
    <w:rsid w:val="00544108"/>
    <w:rsid w:val="00544ADA"/>
    <w:rsid w:val="00545889"/>
    <w:rsid w:val="0054610A"/>
    <w:rsid w:val="005466B3"/>
    <w:rsid w:val="005515B6"/>
    <w:rsid w:val="00553AAC"/>
    <w:rsid w:val="0055521A"/>
    <w:rsid w:val="00555D89"/>
    <w:rsid w:val="00556C97"/>
    <w:rsid w:val="00561739"/>
    <w:rsid w:val="00562B4A"/>
    <w:rsid w:val="00565393"/>
    <w:rsid w:val="005661AD"/>
    <w:rsid w:val="005662C8"/>
    <w:rsid w:val="00567203"/>
    <w:rsid w:val="00567FD0"/>
    <w:rsid w:val="00571FC3"/>
    <w:rsid w:val="0057381E"/>
    <w:rsid w:val="00573F78"/>
    <w:rsid w:val="0057509C"/>
    <w:rsid w:val="005760CB"/>
    <w:rsid w:val="00576B07"/>
    <w:rsid w:val="00582A6C"/>
    <w:rsid w:val="005845FD"/>
    <w:rsid w:val="0058504C"/>
    <w:rsid w:val="005874B5"/>
    <w:rsid w:val="0059260F"/>
    <w:rsid w:val="00592F34"/>
    <w:rsid w:val="0059312C"/>
    <w:rsid w:val="005931FC"/>
    <w:rsid w:val="00595502"/>
    <w:rsid w:val="005961FA"/>
    <w:rsid w:val="00596495"/>
    <w:rsid w:val="0059653A"/>
    <w:rsid w:val="005971B8"/>
    <w:rsid w:val="005A0364"/>
    <w:rsid w:val="005A13A7"/>
    <w:rsid w:val="005A3114"/>
    <w:rsid w:val="005A35E9"/>
    <w:rsid w:val="005A5AB0"/>
    <w:rsid w:val="005A6E94"/>
    <w:rsid w:val="005B056E"/>
    <w:rsid w:val="005B0E22"/>
    <w:rsid w:val="005B300D"/>
    <w:rsid w:val="005B379F"/>
    <w:rsid w:val="005B513E"/>
    <w:rsid w:val="005B5FA0"/>
    <w:rsid w:val="005B6A8E"/>
    <w:rsid w:val="005C0747"/>
    <w:rsid w:val="005C196E"/>
    <w:rsid w:val="005C2B86"/>
    <w:rsid w:val="005C3700"/>
    <w:rsid w:val="005C626F"/>
    <w:rsid w:val="005C66DF"/>
    <w:rsid w:val="005D12D7"/>
    <w:rsid w:val="005D178A"/>
    <w:rsid w:val="005D41CC"/>
    <w:rsid w:val="005D4533"/>
    <w:rsid w:val="005D4F14"/>
    <w:rsid w:val="005D61AF"/>
    <w:rsid w:val="005D67D7"/>
    <w:rsid w:val="005D6ADF"/>
    <w:rsid w:val="005D6F7D"/>
    <w:rsid w:val="005E1003"/>
    <w:rsid w:val="005E2DC8"/>
    <w:rsid w:val="005E3B90"/>
    <w:rsid w:val="005E3E2A"/>
    <w:rsid w:val="005E5239"/>
    <w:rsid w:val="005E58CB"/>
    <w:rsid w:val="005E6CEA"/>
    <w:rsid w:val="005E6FC7"/>
    <w:rsid w:val="005E76EC"/>
    <w:rsid w:val="005F3592"/>
    <w:rsid w:val="005F5124"/>
    <w:rsid w:val="005F52B6"/>
    <w:rsid w:val="005F5882"/>
    <w:rsid w:val="005F5F06"/>
    <w:rsid w:val="005F5F32"/>
    <w:rsid w:val="005F6900"/>
    <w:rsid w:val="005F71C4"/>
    <w:rsid w:val="005F7B87"/>
    <w:rsid w:val="00601A72"/>
    <w:rsid w:val="00604E7A"/>
    <w:rsid w:val="006075ED"/>
    <w:rsid w:val="00610699"/>
    <w:rsid w:val="006147E2"/>
    <w:rsid w:val="00616246"/>
    <w:rsid w:val="00616BD9"/>
    <w:rsid w:val="006176FC"/>
    <w:rsid w:val="00621833"/>
    <w:rsid w:val="006227A2"/>
    <w:rsid w:val="0062300F"/>
    <w:rsid w:val="006239FB"/>
    <w:rsid w:val="00626610"/>
    <w:rsid w:val="00627B67"/>
    <w:rsid w:val="00630B32"/>
    <w:rsid w:val="00632121"/>
    <w:rsid w:val="00637E5A"/>
    <w:rsid w:val="00640037"/>
    <w:rsid w:val="006408E9"/>
    <w:rsid w:val="00641162"/>
    <w:rsid w:val="006411EE"/>
    <w:rsid w:val="0065029C"/>
    <w:rsid w:val="006528AB"/>
    <w:rsid w:val="006538C6"/>
    <w:rsid w:val="00653D5D"/>
    <w:rsid w:val="00654EFB"/>
    <w:rsid w:val="006577AE"/>
    <w:rsid w:val="00657930"/>
    <w:rsid w:val="0066001B"/>
    <w:rsid w:val="00665C95"/>
    <w:rsid w:val="00666A5D"/>
    <w:rsid w:val="006700AD"/>
    <w:rsid w:val="006710C5"/>
    <w:rsid w:val="006712B1"/>
    <w:rsid w:val="006720DD"/>
    <w:rsid w:val="00672FEF"/>
    <w:rsid w:val="00673819"/>
    <w:rsid w:val="00675EB1"/>
    <w:rsid w:val="00677AC2"/>
    <w:rsid w:val="00677DB7"/>
    <w:rsid w:val="00681128"/>
    <w:rsid w:val="00682E40"/>
    <w:rsid w:val="00683E42"/>
    <w:rsid w:val="00686DA4"/>
    <w:rsid w:val="00687BC8"/>
    <w:rsid w:val="0069010B"/>
    <w:rsid w:val="00690332"/>
    <w:rsid w:val="00690E5B"/>
    <w:rsid w:val="00691445"/>
    <w:rsid w:val="006922DE"/>
    <w:rsid w:val="00692E6A"/>
    <w:rsid w:val="00694470"/>
    <w:rsid w:val="00695B9D"/>
    <w:rsid w:val="00695E70"/>
    <w:rsid w:val="00697277"/>
    <w:rsid w:val="006A1639"/>
    <w:rsid w:val="006A2FC6"/>
    <w:rsid w:val="006A4AEF"/>
    <w:rsid w:val="006A683E"/>
    <w:rsid w:val="006A6FA6"/>
    <w:rsid w:val="006A703F"/>
    <w:rsid w:val="006B0943"/>
    <w:rsid w:val="006B21D4"/>
    <w:rsid w:val="006B300F"/>
    <w:rsid w:val="006B37E6"/>
    <w:rsid w:val="006B588B"/>
    <w:rsid w:val="006B7953"/>
    <w:rsid w:val="006C112F"/>
    <w:rsid w:val="006C1249"/>
    <w:rsid w:val="006C3989"/>
    <w:rsid w:val="006C6192"/>
    <w:rsid w:val="006C63EF"/>
    <w:rsid w:val="006C66D7"/>
    <w:rsid w:val="006D38DC"/>
    <w:rsid w:val="006D59EC"/>
    <w:rsid w:val="006D7A22"/>
    <w:rsid w:val="006E1D8E"/>
    <w:rsid w:val="006E3B45"/>
    <w:rsid w:val="006E40D2"/>
    <w:rsid w:val="006E5CCF"/>
    <w:rsid w:val="006E78B9"/>
    <w:rsid w:val="006E7CFA"/>
    <w:rsid w:val="006F171A"/>
    <w:rsid w:val="006F183A"/>
    <w:rsid w:val="006F1F40"/>
    <w:rsid w:val="006F24C4"/>
    <w:rsid w:val="006F42C1"/>
    <w:rsid w:val="006F49CD"/>
    <w:rsid w:val="006F588A"/>
    <w:rsid w:val="006F6D6B"/>
    <w:rsid w:val="006F7724"/>
    <w:rsid w:val="0070015D"/>
    <w:rsid w:val="0070093C"/>
    <w:rsid w:val="00700D3E"/>
    <w:rsid w:val="00701FB2"/>
    <w:rsid w:val="00702042"/>
    <w:rsid w:val="00704B90"/>
    <w:rsid w:val="007054B5"/>
    <w:rsid w:val="00710F30"/>
    <w:rsid w:val="00711DFA"/>
    <w:rsid w:val="00712439"/>
    <w:rsid w:val="007131C6"/>
    <w:rsid w:val="007139E4"/>
    <w:rsid w:val="00713DCA"/>
    <w:rsid w:val="00714D23"/>
    <w:rsid w:val="0071665E"/>
    <w:rsid w:val="00722464"/>
    <w:rsid w:val="00724270"/>
    <w:rsid w:val="0073108F"/>
    <w:rsid w:val="00731621"/>
    <w:rsid w:val="007367CD"/>
    <w:rsid w:val="00736B9D"/>
    <w:rsid w:val="00736D98"/>
    <w:rsid w:val="007407A8"/>
    <w:rsid w:val="00741AD5"/>
    <w:rsid w:val="0074606F"/>
    <w:rsid w:val="00747FCE"/>
    <w:rsid w:val="0075278D"/>
    <w:rsid w:val="00752840"/>
    <w:rsid w:val="0075310C"/>
    <w:rsid w:val="00753E72"/>
    <w:rsid w:val="007546A9"/>
    <w:rsid w:val="0075499D"/>
    <w:rsid w:val="00754AFA"/>
    <w:rsid w:val="0075608C"/>
    <w:rsid w:val="007564CC"/>
    <w:rsid w:val="0076016C"/>
    <w:rsid w:val="00760BC5"/>
    <w:rsid w:val="00763F08"/>
    <w:rsid w:val="007663E0"/>
    <w:rsid w:val="00767350"/>
    <w:rsid w:val="00770514"/>
    <w:rsid w:val="00771867"/>
    <w:rsid w:val="007756C8"/>
    <w:rsid w:val="00777FBC"/>
    <w:rsid w:val="00781307"/>
    <w:rsid w:val="0078289E"/>
    <w:rsid w:val="00784510"/>
    <w:rsid w:val="00786C09"/>
    <w:rsid w:val="00786C46"/>
    <w:rsid w:val="007945F4"/>
    <w:rsid w:val="007948D6"/>
    <w:rsid w:val="0079564C"/>
    <w:rsid w:val="00796EC5"/>
    <w:rsid w:val="007A20BF"/>
    <w:rsid w:val="007A4C46"/>
    <w:rsid w:val="007A7300"/>
    <w:rsid w:val="007A730C"/>
    <w:rsid w:val="007B1F92"/>
    <w:rsid w:val="007B33E1"/>
    <w:rsid w:val="007B6B3C"/>
    <w:rsid w:val="007C05B0"/>
    <w:rsid w:val="007C1B44"/>
    <w:rsid w:val="007C3F13"/>
    <w:rsid w:val="007C4D7D"/>
    <w:rsid w:val="007C6D0A"/>
    <w:rsid w:val="007C702D"/>
    <w:rsid w:val="007D08C4"/>
    <w:rsid w:val="007D330A"/>
    <w:rsid w:val="007D3557"/>
    <w:rsid w:val="007D3628"/>
    <w:rsid w:val="007D54C0"/>
    <w:rsid w:val="007D5954"/>
    <w:rsid w:val="007D6C85"/>
    <w:rsid w:val="007D7A44"/>
    <w:rsid w:val="007D7F3C"/>
    <w:rsid w:val="007E1FBF"/>
    <w:rsid w:val="007E4437"/>
    <w:rsid w:val="007E45C1"/>
    <w:rsid w:val="007F2F81"/>
    <w:rsid w:val="007F3B9B"/>
    <w:rsid w:val="007F3DC1"/>
    <w:rsid w:val="007F54A3"/>
    <w:rsid w:val="007F6B26"/>
    <w:rsid w:val="008024E5"/>
    <w:rsid w:val="00803066"/>
    <w:rsid w:val="00803E14"/>
    <w:rsid w:val="00805343"/>
    <w:rsid w:val="008058EC"/>
    <w:rsid w:val="00805FE0"/>
    <w:rsid w:val="00806763"/>
    <w:rsid w:val="008128A0"/>
    <w:rsid w:val="00813388"/>
    <w:rsid w:val="00813B11"/>
    <w:rsid w:val="00815ADC"/>
    <w:rsid w:val="00815BB8"/>
    <w:rsid w:val="00815CEC"/>
    <w:rsid w:val="00820255"/>
    <w:rsid w:val="00820D14"/>
    <w:rsid w:val="0082273C"/>
    <w:rsid w:val="00822A61"/>
    <w:rsid w:val="00825A5F"/>
    <w:rsid w:val="008260D6"/>
    <w:rsid w:val="0082697B"/>
    <w:rsid w:val="00826BCA"/>
    <w:rsid w:val="00830193"/>
    <w:rsid w:val="00830305"/>
    <w:rsid w:val="00830EDE"/>
    <w:rsid w:val="00831C1E"/>
    <w:rsid w:val="008356C9"/>
    <w:rsid w:val="008357A4"/>
    <w:rsid w:val="0083633F"/>
    <w:rsid w:val="008371B1"/>
    <w:rsid w:val="008420D5"/>
    <w:rsid w:val="008466AA"/>
    <w:rsid w:val="00850EF8"/>
    <w:rsid w:val="008516C7"/>
    <w:rsid w:val="008529AD"/>
    <w:rsid w:val="0085551C"/>
    <w:rsid w:val="00856410"/>
    <w:rsid w:val="008564D4"/>
    <w:rsid w:val="0085793F"/>
    <w:rsid w:val="00865949"/>
    <w:rsid w:val="00865BE7"/>
    <w:rsid w:val="00867586"/>
    <w:rsid w:val="0087000E"/>
    <w:rsid w:val="008705DD"/>
    <w:rsid w:val="008712F3"/>
    <w:rsid w:val="008719CF"/>
    <w:rsid w:val="00873325"/>
    <w:rsid w:val="00874393"/>
    <w:rsid w:val="008779BC"/>
    <w:rsid w:val="00881BD8"/>
    <w:rsid w:val="008825ED"/>
    <w:rsid w:val="00885BB7"/>
    <w:rsid w:val="00887680"/>
    <w:rsid w:val="008956AF"/>
    <w:rsid w:val="008A08A4"/>
    <w:rsid w:val="008A2633"/>
    <w:rsid w:val="008A32ED"/>
    <w:rsid w:val="008A61C3"/>
    <w:rsid w:val="008B0AE7"/>
    <w:rsid w:val="008B2ADC"/>
    <w:rsid w:val="008B6D7C"/>
    <w:rsid w:val="008B78B0"/>
    <w:rsid w:val="008B7969"/>
    <w:rsid w:val="008C03DD"/>
    <w:rsid w:val="008C04DB"/>
    <w:rsid w:val="008C4F30"/>
    <w:rsid w:val="008C540A"/>
    <w:rsid w:val="008C5887"/>
    <w:rsid w:val="008C6FB6"/>
    <w:rsid w:val="008C7151"/>
    <w:rsid w:val="008C7A39"/>
    <w:rsid w:val="008C7B88"/>
    <w:rsid w:val="008D31E7"/>
    <w:rsid w:val="008D351D"/>
    <w:rsid w:val="008D421D"/>
    <w:rsid w:val="008D4479"/>
    <w:rsid w:val="008D4D26"/>
    <w:rsid w:val="008D7CA3"/>
    <w:rsid w:val="008E1779"/>
    <w:rsid w:val="008E19E3"/>
    <w:rsid w:val="008E3CF9"/>
    <w:rsid w:val="008E4FF6"/>
    <w:rsid w:val="008E5A72"/>
    <w:rsid w:val="008E6260"/>
    <w:rsid w:val="008E668A"/>
    <w:rsid w:val="008E7152"/>
    <w:rsid w:val="008F0385"/>
    <w:rsid w:val="008F0B8C"/>
    <w:rsid w:val="008F12D1"/>
    <w:rsid w:val="008F2C82"/>
    <w:rsid w:val="008F3056"/>
    <w:rsid w:val="008F3C39"/>
    <w:rsid w:val="008F45D9"/>
    <w:rsid w:val="008F4B72"/>
    <w:rsid w:val="008F57D8"/>
    <w:rsid w:val="008F59CF"/>
    <w:rsid w:val="008F661B"/>
    <w:rsid w:val="008F7505"/>
    <w:rsid w:val="008F755A"/>
    <w:rsid w:val="008F78D5"/>
    <w:rsid w:val="0090493D"/>
    <w:rsid w:val="009066AE"/>
    <w:rsid w:val="00911EF7"/>
    <w:rsid w:val="00912A96"/>
    <w:rsid w:val="00913D0F"/>
    <w:rsid w:val="00916841"/>
    <w:rsid w:val="00917643"/>
    <w:rsid w:val="00917908"/>
    <w:rsid w:val="009225FB"/>
    <w:rsid w:val="00922A8E"/>
    <w:rsid w:val="009234B6"/>
    <w:rsid w:val="0092365A"/>
    <w:rsid w:val="00924458"/>
    <w:rsid w:val="00924FD5"/>
    <w:rsid w:val="009275CC"/>
    <w:rsid w:val="00930FAE"/>
    <w:rsid w:val="00931202"/>
    <w:rsid w:val="00931A49"/>
    <w:rsid w:val="00931DDB"/>
    <w:rsid w:val="00932365"/>
    <w:rsid w:val="00932488"/>
    <w:rsid w:val="0093289E"/>
    <w:rsid w:val="00933300"/>
    <w:rsid w:val="00935390"/>
    <w:rsid w:val="0093563C"/>
    <w:rsid w:val="00937E7B"/>
    <w:rsid w:val="0094085F"/>
    <w:rsid w:val="0094265F"/>
    <w:rsid w:val="00943C68"/>
    <w:rsid w:val="00944B14"/>
    <w:rsid w:val="00950B8E"/>
    <w:rsid w:val="009516FA"/>
    <w:rsid w:val="00952997"/>
    <w:rsid w:val="00956DEF"/>
    <w:rsid w:val="0095798F"/>
    <w:rsid w:val="00957CD2"/>
    <w:rsid w:val="00960F50"/>
    <w:rsid w:val="009610E5"/>
    <w:rsid w:val="0096302E"/>
    <w:rsid w:val="009635ED"/>
    <w:rsid w:val="00965FAB"/>
    <w:rsid w:val="009704FC"/>
    <w:rsid w:val="009705FD"/>
    <w:rsid w:val="009707A5"/>
    <w:rsid w:val="009721FD"/>
    <w:rsid w:val="00973375"/>
    <w:rsid w:val="00973668"/>
    <w:rsid w:val="00975E21"/>
    <w:rsid w:val="00982FA2"/>
    <w:rsid w:val="009918F5"/>
    <w:rsid w:val="0099640B"/>
    <w:rsid w:val="00996854"/>
    <w:rsid w:val="00996EA7"/>
    <w:rsid w:val="009A146B"/>
    <w:rsid w:val="009A1D33"/>
    <w:rsid w:val="009A1E04"/>
    <w:rsid w:val="009A30D4"/>
    <w:rsid w:val="009A4B9C"/>
    <w:rsid w:val="009A643B"/>
    <w:rsid w:val="009A6D92"/>
    <w:rsid w:val="009A7571"/>
    <w:rsid w:val="009A758F"/>
    <w:rsid w:val="009B25B2"/>
    <w:rsid w:val="009B49A8"/>
    <w:rsid w:val="009B56BB"/>
    <w:rsid w:val="009B67B9"/>
    <w:rsid w:val="009B6D6D"/>
    <w:rsid w:val="009C11DD"/>
    <w:rsid w:val="009C1FF3"/>
    <w:rsid w:val="009C319A"/>
    <w:rsid w:val="009C40C2"/>
    <w:rsid w:val="009C581E"/>
    <w:rsid w:val="009D32BF"/>
    <w:rsid w:val="009D5502"/>
    <w:rsid w:val="009D6072"/>
    <w:rsid w:val="009D7319"/>
    <w:rsid w:val="009D7857"/>
    <w:rsid w:val="009E5169"/>
    <w:rsid w:val="009E53F4"/>
    <w:rsid w:val="009E5568"/>
    <w:rsid w:val="009E5CF2"/>
    <w:rsid w:val="009E7A53"/>
    <w:rsid w:val="009F26EF"/>
    <w:rsid w:val="009F272F"/>
    <w:rsid w:val="009F2DD9"/>
    <w:rsid w:val="009F2EAD"/>
    <w:rsid w:val="009F5061"/>
    <w:rsid w:val="009F7E06"/>
    <w:rsid w:val="00A02595"/>
    <w:rsid w:val="00A05641"/>
    <w:rsid w:val="00A05EB7"/>
    <w:rsid w:val="00A073DC"/>
    <w:rsid w:val="00A107E3"/>
    <w:rsid w:val="00A12561"/>
    <w:rsid w:val="00A1371D"/>
    <w:rsid w:val="00A1395B"/>
    <w:rsid w:val="00A16D31"/>
    <w:rsid w:val="00A17F3C"/>
    <w:rsid w:val="00A21FCA"/>
    <w:rsid w:val="00A22571"/>
    <w:rsid w:val="00A228CD"/>
    <w:rsid w:val="00A22FA0"/>
    <w:rsid w:val="00A26D29"/>
    <w:rsid w:val="00A324FE"/>
    <w:rsid w:val="00A325BC"/>
    <w:rsid w:val="00A33629"/>
    <w:rsid w:val="00A356DF"/>
    <w:rsid w:val="00A35A5D"/>
    <w:rsid w:val="00A35ECC"/>
    <w:rsid w:val="00A430C6"/>
    <w:rsid w:val="00A43C3B"/>
    <w:rsid w:val="00A47455"/>
    <w:rsid w:val="00A5046F"/>
    <w:rsid w:val="00A5099F"/>
    <w:rsid w:val="00A5468D"/>
    <w:rsid w:val="00A57513"/>
    <w:rsid w:val="00A60740"/>
    <w:rsid w:val="00A607F7"/>
    <w:rsid w:val="00A649E7"/>
    <w:rsid w:val="00A64C0F"/>
    <w:rsid w:val="00A6502F"/>
    <w:rsid w:val="00A6719A"/>
    <w:rsid w:val="00A70C3E"/>
    <w:rsid w:val="00A72BCC"/>
    <w:rsid w:val="00A74390"/>
    <w:rsid w:val="00A74823"/>
    <w:rsid w:val="00A76016"/>
    <w:rsid w:val="00A76E37"/>
    <w:rsid w:val="00A77558"/>
    <w:rsid w:val="00A7788B"/>
    <w:rsid w:val="00A822BE"/>
    <w:rsid w:val="00A826C8"/>
    <w:rsid w:val="00A83F71"/>
    <w:rsid w:val="00A84523"/>
    <w:rsid w:val="00A90E0E"/>
    <w:rsid w:val="00A91CBE"/>
    <w:rsid w:val="00A92B5D"/>
    <w:rsid w:val="00A93153"/>
    <w:rsid w:val="00A943F9"/>
    <w:rsid w:val="00A9663E"/>
    <w:rsid w:val="00A9665C"/>
    <w:rsid w:val="00A97FB8"/>
    <w:rsid w:val="00AA00A4"/>
    <w:rsid w:val="00AA1A64"/>
    <w:rsid w:val="00AA3685"/>
    <w:rsid w:val="00AA5233"/>
    <w:rsid w:val="00AA55DB"/>
    <w:rsid w:val="00AA6D6B"/>
    <w:rsid w:val="00AA7699"/>
    <w:rsid w:val="00AB0918"/>
    <w:rsid w:val="00AB0DA3"/>
    <w:rsid w:val="00AB1B65"/>
    <w:rsid w:val="00AB2008"/>
    <w:rsid w:val="00AB382D"/>
    <w:rsid w:val="00AB6157"/>
    <w:rsid w:val="00AB6920"/>
    <w:rsid w:val="00AB6BFE"/>
    <w:rsid w:val="00AC0657"/>
    <w:rsid w:val="00AC317F"/>
    <w:rsid w:val="00AC5B27"/>
    <w:rsid w:val="00AC613F"/>
    <w:rsid w:val="00AC6676"/>
    <w:rsid w:val="00AC72DB"/>
    <w:rsid w:val="00AD198F"/>
    <w:rsid w:val="00AD306B"/>
    <w:rsid w:val="00AD4290"/>
    <w:rsid w:val="00AD539C"/>
    <w:rsid w:val="00AE01B9"/>
    <w:rsid w:val="00AE1178"/>
    <w:rsid w:val="00AE5235"/>
    <w:rsid w:val="00AE619F"/>
    <w:rsid w:val="00AE70C4"/>
    <w:rsid w:val="00AF1469"/>
    <w:rsid w:val="00AF1C6F"/>
    <w:rsid w:val="00AF2857"/>
    <w:rsid w:val="00AF2A34"/>
    <w:rsid w:val="00B0293E"/>
    <w:rsid w:val="00B07ADD"/>
    <w:rsid w:val="00B10209"/>
    <w:rsid w:val="00B12FA2"/>
    <w:rsid w:val="00B13E40"/>
    <w:rsid w:val="00B16044"/>
    <w:rsid w:val="00B17793"/>
    <w:rsid w:val="00B2051A"/>
    <w:rsid w:val="00B2337C"/>
    <w:rsid w:val="00B23BCF"/>
    <w:rsid w:val="00B2401F"/>
    <w:rsid w:val="00B24F70"/>
    <w:rsid w:val="00B30FB0"/>
    <w:rsid w:val="00B33E74"/>
    <w:rsid w:val="00B352AE"/>
    <w:rsid w:val="00B35649"/>
    <w:rsid w:val="00B433E5"/>
    <w:rsid w:val="00B44B01"/>
    <w:rsid w:val="00B46181"/>
    <w:rsid w:val="00B47DC0"/>
    <w:rsid w:val="00B504CA"/>
    <w:rsid w:val="00B52DBA"/>
    <w:rsid w:val="00B53079"/>
    <w:rsid w:val="00B53CBC"/>
    <w:rsid w:val="00B55BAD"/>
    <w:rsid w:val="00B574E3"/>
    <w:rsid w:val="00B61EA8"/>
    <w:rsid w:val="00B638B0"/>
    <w:rsid w:val="00B641F0"/>
    <w:rsid w:val="00B64C85"/>
    <w:rsid w:val="00B65057"/>
    <w:rsid w:val="00B66A24"/>
    <w:rsid w:val="00B66B91"/>
    <w:rsid w:val="00B6702F"/>
    <w:rsid w:val="00B672C5"/>
    <w:rsid w:val="00B71F34"/>
    <w:rsid w:val="00B7426C"/>
    <w:rsid w:val="00B75B1E"/>
    <w:rsid w:val="00B76BB0"/>
    <w:rsid w:val="00B813AC"/>
    <w:rsid w:val="00B81C17"/>
    <w:rsid w:val="00B83067"/>
    <w:rsid w:val="00B83B1D"/>
    <w:rsid w:val="00B85DF3"/>
    <w:rsid w:val="00B869AC"/>
    <w:rsid w:val="00B86BE2"/>
    <w:rsid w:val="00B902F1"/>
    <w:rsid w:val="00B90EC8"/>
    <w:rsid w:val="00B92ACF"/>
    <w:rsid w:val="00B95994"/>
    <w:rsid w:val="00B95BF4"/>
    <w:rsid w:val="00B97122"/>
    <w:rsid w:val="00BA088E"/>
    <w:rsid w:val="00BA1ACA"/>
    <w:rsid w:val="00BA337B"/>
    <w:rsid w:val="00BA5D9E"/>
    <w:rsid w:val="00BB122B"/>
    <w:rsid w:val="00BB24BF"/>
    <w:rsid w:val="00BB2897"/>
    <w:rsid w:val="00BB3363"/>
    <w:rsid w:val="00BB39EC"/>
    <w:rsid w:val="00BB74B6"/>
    <w:rsid w:val="00BB7C54"/>
    <w:rsid w:val="00BB7F0E"/>
    <w:rsid w:val="00BC0A2D"/>
    <w:rsid w:val="00BC0B32"/>
    <w:rsid w:val="00BC29B6"/>
    <w:rsid w:val="00BC3C7A"/>
    <w:rsid w:val="00BC3F34"/>
    <w:rsid w:val="00BC49D6"/>
    <w:rsid w:val="00BC4EA1"/>
    <w:rsid w:val="00BC5745"/>
    <w:rsid w:val="00BC78A8"/>
    <w:rsid w:val="00BC798D"/>
    <w:rsid w:val="00BD15E3"/>
    <w:rsid w:val="00BD16F6"/>
    <w:rsid w:val="00BD4CCF"/>
    <w:rsid w:val="00BD6971"/>
    <w:rsid w:val="00BD70C3"/>
    <w:rsid w:val="00BE0452"/>
    <w:rsid w:val="00BE0ABC"/>
    <w:rsid w:val="00BE2179"/>
    <w:rsid w:val="00BE3027"/>
    <w:rsid w:val="00BE330F"/>
    <w:rsid w:val="00BE39D4"/>
    <w:rsid w:val="00BE4C07"/>
    <w:rsid w:val="00BE7F7A"/>
    <w:rsid w:val="00BF6CD9"/>
    <w:rsid w:val="00BF7214"/>
    <w:rsid w:val="00C03CBC"/>
    <w:rsid w:val="00C0400B"/>
    <w:rsid w:val="00C06CF1"/>
    <w:rsid w:val="00C11575"/>
    <w:rsid w:val="00C12B87"/>
    <w:rsid w:val="00C15859"/>
    <w:rsid w:val="00C20A4D"/>
    <w:rsid w:val="00C22F5A"/>
    <w:rsid w:val="00C23908"/>
    <w:rsid w:val="00C24B0D"/>
    <w:rsid w:val="00C24FFE"/>
    <w:rsid w:val="00C27E1E"/>
    <w:rsid w:val="00C30101"/>
    <w:rsid w:val="00C338E7"/>
    <w:rsid w:val="00C35CD4"/>
    <w:rsid w:val="00C35CDF"/>
    <w:rsid w:val="00C36232"/>
    <w:rsid w:val="00C36B8D"/>
    <w:rsid w:val="00C36BD3"/>
    <w:rsid w:val="00C37CAA"/>
    <w:rsid w:val="00C40DC4"/>
    <w:rsid w:val="00C40F38"/>
    <w:rsid w:val="00C42F63"/>
    <w:rsid w:val="00C5002D"/>
    <w:rsid w:val="00C50C44"/>
    <w:rsid w:val="00C516A1"/>
    <w:rsid w:val="00C55B66"/>
    <w:rsid w:val="00C60A55"/>
    <w:rsid w:val="00C62C1B"/>
    <w:rsid w:val="00C63976"/>
    <w:rsid w:val="00C6767E"/>
    <w:rsid w:val="00C679F1"/>
    <w:rsid w:val="00C70958"/>
    <w:rsid w:val="00C73034"/>
    <w:rsid w:val="00C7451B"/>
    <w:rsid w:val="00C74940"/>
    <w:rsid w:val="00C818E5"/>
    <w:rsid w:val="00C81E9F"/>
    <w:rsid w:val="00C81FE5"/>
    <w:rsid w:val="00C82419"/>
    <w:rsid w:val="00C82602"/>
    <w:rsid w:val="00C83F0E"/>
    <w:rsid w:val="00C85142"/>
    <w:rsid w:val="00C91448"/>
    <w:rsid w:val="00C916A9"/>
    <w:rsid w:val="00C9218C"/>
    <w:rsid w:val="00C926CC"/>
    <w:rsid w:val="00C941C8"/>
    <w:rsid w:val="00C951ED"/>
    <w:rsid w:val="00C95227"/>
    <w:rsid w:val="00C95653"/>
    <w:rsid w:val="00C9698E"/>
    <w:rsid w:val="00CA1BFA"/>
    <w:rsid w:val="00CA2CF4"/>
    <w:rsid w:val="00CA6EB8"/>
    <w:rsid w:val="00CB1A08"/>
    <w:rsid w:val="00CB1BD6"/>
    <w:rsid w:val="00CB2BAD"/>
    <w:rsid w:val="00CB4A9D"/>
    <w:rsid w:val="00CB59E3"/>
    <w:rsid w:val="00CB634A"/>
    <w:rsid w:val="00CC26F6"/>
    <w:rsid w:val="00CC496A"/>
    <w:rsid w:val="00CC5776"/>
    <w:rsid w:val="00CC70D1"/>
    <w:rsid w:val="00CC7CD8"/>
    <w:rsid w:val="00CD1F54"/>
    <w:rsid w:val="00CD5803"/>
    <w:rsid w:val="00CD581E"/>
    <w:rsid w:val="00CD61B2"/>
    <w:rsid w:val="00CD71A6"/>
    <w:rsid w:val="00CD733B"/>
    <w:rsid w:val="00CE0D7F"/>
    <w:rsid w:val="00CE0DD6"/>
    <w:rsid w:val="00CE2203"/>
    <w:rsid w:val="00CE23C3"/>
    <w:rsid w:val="00CE509A"/>
    <w:rsid w:val="00CE7050"/>
    <w:rsid w:val="00CF316A"/>
    <w:rsid w:val="00CF3D64"/>
    <w:rsid w:val="00CF3E64"/>
    <w:rsid w:val="00CF5214"/>
    <w:rsid w:val="00CF63CD"/>
    <w:rsid w:val="00CF65DD"/>
    <w:rsid w:val="00CF72F3"/>
    <w:rsid w:val="00D014F2"/>
    <w:rsid w:val="00D043E8"/>
    <w:rsid w:val="00D045F1"/>
    <w:rsid w:val="00D06C99"/>
    <w:rsid w:val="00D07830"/>
    <w:rsid w:val="00D139A0"/>
    <w:rsid w:val="00D13CE9"/>
    <w:rsid w:val="00D13E1B"/>
    <w:rsid w:val="00D14533"/>
    <w:rsid w:val="00D1628C"/>
    <w:rsid w:val="00D17726"/>
    <w:rsid w:val="00D22AD6"/>
    <w:rsid w:val="00D255FA"/>
    <w:rsid w:val="00D26E8D"/>
    <w:rsid w:val="00D27EBA"/>
    <w:rsid w:val="00D30171"/>
    <w:rsid w:val="00D315F3"/>
    <w:rsid w:val="00D32BF5"/>
    <w:rsid w:val="00D345B4"/>
    <w:rsid w:val="00D3686C"/>
    <w:rsid w:val="00D36E65"/>
    <w:rsid w:val="00D40978"/>
    <w:rsid w:val="00D4155A"/>
    <w:rsid w:val="00D41909"/>
    <w:rsid w:val="00D426B3"/>
    <w:rsid w:val="00D4401C"/>
    <w:rsid w:val="00D443FB"/>
    <w:rsid w:val="00D471BF"/>
    <w:rsid w:val="00D50679"/>
    <w:rsid w:val="00D51E59"/>
    <w:rsid w:val="00D51FD7"/>
    <w:rsid w:val="00D53CB5"/>
    <w:rsid w:val="00D54B6E"/>
    <w:rsid w:val="00D55CBB"/>
    <w:rsid w:val="00D61D4E"/>
    <w:rsid w:val="00D62344"/>
    <w:rsid w:val="00D633E1"/>
    <w:rsid w:val="00D65ACC"/>
    <w:rsid w:val="00D65B53"/>
    <w:rsid w:val="00D70DB6"/>
    <w:rsid w:val="00D71228"/>
    <w:rsid w:val="00D71965"/>
    <w:rsid w:val="00D745CC"/>
    <w:rsid w:val="00D7592D"/>
    <w:rsid w:val="00D75DD6"/>
    <w:rsid w:val="00D77914"/>
    <w:rsid w:val="00D805C4"/>
    <w:rsid w:val="00D8086D"/>
    <w:rsid w:val="00D80C6D"/>
    <w:rsid w:val="00D83764"/>
    <w:rsid w:val="00D85FCE"/>
    <w:rsid w:val="00D86351"/>
    <w:rsid w:val="00D863B6"/>
    <w:rsid w:val="00D86BFF"/>
    <w:rsid w:val="00D87E48"/>
    <w:rsid w:val="00D9054D"/>
    <w:rsid w:val="00D91411"/>
    <w:rsid w:val="00D94D5C"/>
    <w:rsid w:val="00D9594C"/>
    <w:rsid w:val="00DA1FEA"/>
    <w:rsid w:val="00DA30EA"/>
    <w:rsid w:val="00DA70C1"/>
    <w:rsid w:val="00DB3645"/>
    <w:rsid w:val="00DB6AAD"/>
    <w:rsid w:val="00DC03B2"/>
    <w:rsid w:val="00DC1903"/>
    <w:rsid w:val="00DC52EC"/>
    <w:rsid w:val="00DC6042"/>
    <w:rsid w:val="00DD0B94"/>
    <w:rsid w:val="00DD1BA9"/>
    <w:rsid w:val="00DD2507"/>
    <w:rsid w:val="00DD25EB"/>
    <w:rsid w:val="00DD31DB"/>
    <w:rsid w:val="00DD47C5"/>
    <w:rsid w:val="00DD4BE9"/>
    <w:rsid w:val="00DD5E7C"/>
    <w:rsid w:val="00DD7DB8"/>
    <w:rsid w:val="00DE0A32"/>
    <w:rsid w:val="00DE1292"/>
    <w:rsid w:val="00DE2DC2"/>
    <w:rsid w:val="00DE5669"/>
    <w:rsid w:val="00DE6EDE"/>
    <w:rsid w:val="00DF015C"/>
    <w:rsid w:val="00DF0A9A"/>
    <w:rsid w:val="00DF2502"/>
    <w:rsid w:val="00DF3981"/>
    <w:rsid w:val="00DF4081"/>
    <w:rsid w:val="00DF5143"/>
    <w:rsid w:val="00DF6685"/>
    <w:rsid w:val="00DF69EA"/>
    <w:rsid w:val="00E03D5D"/>
    <w:rsid w:val="00E04B1B"/>
    <w:rsid w:val="00E057AE"/>
    <w:rsid w:val="00E100C0"/>
    <w:rsid w:val="00E107DA"/>
    <w:rsid w:val="00E13B7F"/>
    <w:rsid w:val="00E150D3"/>
    <w:rsid w:val="00E156F9"/>
    <w:rsid w:val="00E166E7"/>
    <w:rsid w:val="00E228C4"/>
    <w:rsid w:val="00E2366B"/>
    <w:rsid w:val="00E25998"/>
    <w:rsid w:val="00E32639"/>
    <w:rsid w:val="00E346A7"/>
    <w:rsid w:val="00E35039"/>
    <w:rsid w:val="00E3538E"/>
    <w:rsid w:val="00E35CA1"/>
    <w:rsid w:val="00E36700"/>
    <w:rsid w:val="00E36A89"/>
    <w:rsid w:val="00E40B22"/>
    <w:rsid w:val="00E41A2D"/>
    <w:rsid w:val="00E41F1D"/>
    <w:rsid w:val="00E42B1B"/>
    <w:rsid w:val="00E430FE"/>
    <w:rsid w:val="00E4326C"/>
    <w:rsid w:val="00E44542"/>
    <w:rsid w:val="00E45C2F"/>
    <w:rsid w:val="00E4619B"/>
    <w:rsid w:val="00E510D0"/>
    <w:rsid w:val="00E52C2D"/>
    <w:rsid w:val="00E54984"/>
    <w:rsid w:val="00E55D18"/>
    <w:rsid w:val="00E5642A"/>
    <w:rsid w:val="00E57ACD"/>
    <w:rsid w:val="00E57DF2"/>
    <w:rsid w:val="00E6034A"/>
    <w:rsid w:val="00E62800"/>
    <w:rsid w:val="00E62EF1"/>
    <w:rsid w:val="00E63E88"/>
    <w:rsid w:val="00E6523B"/>
    <w:rsid w:val="00E6577B"/>
    <w:rsid w:val="00E675DB"/>
    <w:rsid w:val="00E71827"/>
    <w:rsid w:val="00E71F0B"/>
    <w:rsid w:val="00E76277"/>
    <w:rsid w:val="00E800FF"/>
    <w:rsid w:val="00E8234C"/>
    <w:rsid w:val="00E921D0"/>
    <w:rsid w:val="00E92674"/>
    <w:rsid w:val="00E92857"/>
    <w:rsid w:val="00E940BD"/>
    <w:rsid w:val="00E94265"/>
    <w:rsid w:val="00E95280"/>
    <w:rsid w:val="00E96857"/>
    <w:rsid w:val="00E97346"/>
    <w:rsid w:val="00E97875"/>
    <w:rsid w:val="00EA0079"/>
    <w:rsid w:val="00EA1134"/>
    <w:rsid w:val="00EA6D12"/>
    <w:rsid w:val="00EA72D4"/>
    <w:rsid w:val="00EB10F7"/>
    <w:rsid w:val="00EB3079"/>
    <w:rsid w:val="00EB4DCB"/>
    <w:rsid w:val="00EB529A"/>
    <w:rsid w:val="00EB5BE0"/>
    <w:rsid w:val="00EB60B7"/>
    <w:rsid w:val="00EC0A65"/>
    <w:rsid w:val="00EC31DA"/>
    <w:rsid w:val="00EC322F"/>
    <w:rsid w:val="00EC5766"/>
    <w:rsid w:val="00ED4C2E"/>
    <w:rsid w:val="00ED4F92"/>
    <w:rsid w:val="00EE0159"/>
    <w:rsid w:val="00EE02BA"/>
    <w:rsid w:val="00EE1341"/>
    <w:rsid w:val="00EE1BA8"/>
    <w:rsid w:val="00EE72FA"/>
    <w:rsid w:val="00EE7607"/>
    <w:rsid w:val="00EF436E"/>
    <w:rsid w:val="00EF5FB3"/>
    <w:rsid w:val="00EF682E"/>
    <w:rsid w:val="00EF6F8F"/>
    <w:rsid w:val="00F0342C"/>
    <w:rsid w:val="00F04674"/>
    <w:rsid w:val="00F10083"/>
    <w:rsid w:val="00F104B2"/>
    <w:rsid w:val="00F105DF"/>
    <w:rsid w:val="00F116A3"/>
    <w:rsid w:val="00F13F8F"/>
    <w:rsid w:val="00F146E2"/>
    <w:rsid w:val="00F157B4"/>
    <w:rsid w:val="00F16764"/>
    <w:rsid w:val="00F173CC"/>
    <w:rsid w:val="00F2655C"/>
    <w:rsid w:val="00F27418"/>
    <w:rsid w:val="00F27EC0"/>
    <w:rsid w:val="00F31AEF"/>
    <w:rsid w:val="00F335CB"/>
    <w:rsid w:val="00F346B9"/>
    <w:rsid w:val="00F346E2"/>
    <w:rsid w:val="00F349E8"/>
    <w:rsid w:val="00F4101A"/>
    <w:rsid w:val="00F42E35"/>
    <w:rsid w:val="00F433B0"/>
    <w:rsid w:val="00F44644"/>
    <w:rsid w:val="00F44B1B"/>
    <w:rsid w:val="00F45873"/>
    <w:rsid w:val="00F50613"/>
    <w:rsid w:val="00F51A38"/>
    <w:rsid w:val="00F52280"/>
    <w:rsid w:val="00F524F2"/>
    <w:rsid w:val="00F53B18"/>
    <w:rsid w:val="00F54508"/>
    <w:rsid w:val="00F561B0"/>
    <w:rsid w:val="00F56B6E"/>
    <w:rsid w:val="00F56CCB"/>
    <w:rsid w:val="00F6087E"/>
    <w:rsid w:val="00F6125D"/>
    <w:rsid w:val="00F61382"/>
    <w:rsid w:val="00F6219C"/>
    <w:rsid w:val="00F63348"/>
    <w:rsid w:val="00F662BB"/>
    <w:rsid w:val="00F677C7"/>
    <w:rsid w:val="00F6789E"/>
    <w:rsid w:val="00F67A88"/>
    <w:rsid w:val="00F67D2B"/>
    <w:rsid w:val="00F70D93"/>
    <w:rsid w:val="00F70FCB"/>
    <w:rsid w:val="00F7143F"/>
    <w:rsid w:val="00F71BAC"/>
    <w:rsid w:val="00F72CF1"/>
    <w:rsid w:val="00F730DF"/>
    <w:rsid w:val="00F73965"/>
    <w:rsid w:val="00F73B80"/>
    <w:rsid w:val="00F74336"/>
    <w:rsid w:val="00F74D6D"/>
    <w:rsid w:val="00F75296"/>
    <w:rsid w:val="00F75D7D"/>
    <w:rsid w:val="00F801A1"/>
    <w:rsid w:val="00F8308E"/>
    <w:rsid w:val="00F85CF1"/>
    <w:rsid w:val="00F86F1F"/>
    <w:rsid w:val="00F916BF"/>
    <w:rsid w:val="00F91C93"/>
    <w:rsid w:val="00F92020"/>
    <w:rsid w:val="00F928B9"/>
    <w:rsid w:val="00F936B4"/>
    <w:rsid w:val="00F94397"/>
    <w:rsid w:val="00F95BCA"/>
    <w:rsid w:val="00F97260"/>
    <w:rsid w:val="00FA32FE"/>
    <w:rsid w:val="00FA5043"/>
    <w:rsid w:val="00FA5933"/>
    <w:rsid w:val="00FA6C84"/>
    <w:rsid w:val="00FA6F1B"/>
    <w:rsid w:val="00FA7198"/>
    <w:rsid w:val="00FB02CE"/>
    <w:rsid w:val="00FB1052"/>
    <w:rsid w:val="00FB2E97"/>
    <w:rsid w:val="00FB4B0B"/>
    <w:rsid w:val="00FB5207"/>
    <w:rsid w:val="00FB65ED"/>
    <w:rsid w:val="00FB7379"/>
    <w:rsid w:val="00FC3289"/>
    <w:rsid w:val="00FC6A23"/>
    <w:rsid w:val="00FD08E1"/>
    <w:rsid w:val="00FD0D1D"/>
    <w:rsid w:val="00FD1C98"/>
    <w:rsid w:val="00FD2A1D"/>
    <w:rsid w:val="00FD3414"/>
    <w:rsid w:val="00FD4CF8"/>
    <w:rsid w:val="00FD5BB8"/>
    <w:rsid w:val="00FE0015"/>
    <w:rsid w:val="00FE19EF"/>
    <w:rsid w:val="00FE2B11"/>
    <w:rsid w:val="00FE3015"/>
    <w:rsid w:val="00FE3283"/>
    <w:rsid w:val="00FE36E9"/>
    <w:rsid w:val="00FE3934"/>
    <w:rsid w:val="00FE3FA8"/>
    <w:rsid w:val="00FE4743"/>
    <w:rsid w:val="00FE64CB"/>
    <w:rsid w:val="00FE754C"/>
    <w:rsid w:val="00FE7647"/>
    <w:rsid w:val="00FF029B"/>
    <w:rsid w:val="00FF1851"/>
    <w:rsid w:val="00FF36A6"/>
    <w:rsid w:val="00FF3BDB"/>
    <w:rsid w:val="00FF4F38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3849"/>
  <w15:docId w15:val="{226DBCA3-0737-4E45-8798-0351418B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54B5"/>
  </w:style>
  <w:style w:type="paragraph" w:styleId="Cmsor1">
    <w:name w:val="heading 1"/>
    <w:basedOn w:val="Norml"/>
    <w:next w:val="Norml"/>
    <w:link w:val="Cmsor1Char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styleId="Kiemels2">
    <w:name w:val="Strong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 (Tigr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styleId="Erskiemels">
    <w:name w:val="Intense Emphasi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518A"/>
  </w:style>
  <w:style w:type="paragraph" w:styleId="llb">
    <w:name w:val="footer"/>
    <w:basedOn w:val="Norml"/>
    <w:link w:val="llbChar"/>
    <w:unhideWhenUsed/>
    <w:rsid w:val="003251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2518A"/>
  </w:style>
  <w:style w:type="paragraph" w:styleId="NormlWeb">
    <w:name w:val="Normal (Web)"/>
    <w:basedOn w:val="Norml"/>
    <w:uiPriority w:val="99"/>
    <w:unhideWhenUsed/>
    <w:rsid w:val="0004632E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rsid w:val="00284CEE"/>
    <w:pPr>
      <w:jc w:val="both"/>
    </w:pPr>
    <w:rPr>
      <w:sz w:val="24"/>
    </w:rPr>
  </w:style>
  <w:style w:type="character" w:customStyle="1" w:styleId="SzvegtrzsChar">
    <w:name w:val="Szövegtörzs Char"/>
    <w:link w:val="Szvegtrzs"/>
    <w:rsid w:val="00284CEE"/>
    <w:rPr>
      <w:sz w:val="24"/>
    </w:rPr>
  </w:style>
  <w:style w:type="paragraph" w:styleId="Szvegtrzsbehzssal">
    <w:name w:val="Body Text Indent"/>
    <w:basedOn w:val="Norml"/>
    <w:link w:val="SzvegtrzsbehzssalChar"/>
    <w:rsid w:val="00284CEE"/>
    <w:pPr>
      <w:spacing w:after="120"/>
      <w:ind w:left="283"/>
    </w:pPr>
    <w:rPr>
      <w:sz w:val="24"/>
    </w:rPr>
  </w:style>
  <w:style w:type="character" w:customStyle="1" w:styleId="SzvegtrzsbehzssalChar">
    <w:name w:val="Szövegtörzs behúzással Char"/>
    <w:link w:val="Szvegtrzsbehzssal"/>
    <w:rsid w:val="00284CEE"/>
    <w:rPr>
      <w:sz w:val="24"/>
    </w:rPr>
  </w:style>
  <w:style w:type="paragraph" w:styleId="Szvegtrzsbehzssal3">
    <w:name w:val="Body Text Indent 3"/>
    <w:basedOn w:val="Norml"/>
    <w:link w:val="Szvegtrzsbehzssal3Char"/>
    <w:rsid w:val="00284CE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rsid w:val="00284CEE"/>
    <w:rPr>
      <w:sz w:val="16"/>
      <w:szCs w:val="16"/>
    </w:rPr>
  </w:style>
  <w:style w:type="table" w:styleId="Rcsostblzat">
    <w:name w:val="Table Grid"/>
    <w:basedOn w:val="Normltblzat"/>
    <w:uiPriority w:val="59"/>
    <w:rsid w:val="0039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62C1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62C1B"/>
    <w:rPr>
      <w:rFonts w:ascii="Segoe UI" w:hAnsi="Segoe UI" w:cs="Segoe UI"/>
      <w:sz w:val="18"/>
      <w:szCs w:val="18"/>
    </w:rPr>
  </w:style>
  <w:style w:type="character" w:styleId="Jegyzethivatkozs">
    <w:name w:val="annotation reference"/>
    <w:uiPriority w:val="99"/>
    <w:semiHidden/>
    <w:unhideWhenUsed/>
    <w:rsid w:val="002319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319D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19D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19D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319D7"/>
    <w:rPr>
      <w:b/>
      <w:bCs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9635E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635ED"/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F74336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F74336"/>
  </w:style>
  <w:style w:type="paragraph" w:customStyle="1" w:styleId="imported-FreeForm">
    <w:name w:val="imported-Free Form"/>
    <w:rsid w:val="00F74336"/>
    <w:rPr>
      <w:rFonts w:ascii="Didot" w:eastAsia="Arial Unicode MS" w:hAnsi="Didot"/>
      <w:color w:val="000000"/>
      <w:sz w:val="18"/>
    </w:rPr>
  </w:style>
  <w:style w:type="character" w:styleId="Hiperhivatkozs">
    <w:name w:val="Hyperlink"/>
    <w:rsid w:val="006E5CCF"/>
    <w:rPr>
      <w:color w:val="0000FF"/>
      <w:u w:val="single"/>
    </w:rPr>
  </w:style>
  <w:style w:type="paragraph" w:customStyle="1" w:styleId="Cmsor">
    <w:name w:val="Címsor"/>
    <w:basedOn w:val="Norml"/>
    <w:next w:val="Szvegtrzs"/>
    <w:rsid w:val="006E5CCF"/>
    <w:pPr>
      <w:suppressAutoHyphens/>
      <w:jc w:val="center"/>
    </w:pPr>
    <w:rPr>
      <w:b/>
      <w:bCs/>
      <w:sz w:val="24"/>
      <w:szCs w:val="24"/>
      <w:lang w:eastAsia="zh-CN"/>
    </w:rPr>
  </w:style>
  <w:style w:type="paragraph" w:customStyle="1" w:styleId="Szvegtrzs21">
    <w:name w:val="Szövegtörzs 21"/>
    <w:basedOn w:val="Norml"/>
    <w:rsid w:val="006E5CCF"/>
    <w:pPr>
      <w:suppressAutoHyphens/>
      <w:spacing w:after="120" w:line="480" w:lineRule="auto"/>
    </w:pPr>
    <w:rPr>
      <w:sz w:val="24"/>
      <w:szCs w:val="24"/>
      <w:lang w:eastAsia="zh-CN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9C1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CA643-906F-447D-B8AB-84D313C50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743</Words>
  <Characters>5132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oroszizsuzsanna</dc:creator>
  <cp:lastModifiedBy>Lucza Alexandra</cp:lastModifiedBy>
  <cp:revision>2</cp:revision>
  <cp:lastPrinted>2020-07-31T08:07:00Z</cp:lastPrinted>
  <dcterms:created xsi:type="dcterms:W3CDTF">2020-07-31T08:11:00Z</dcterms:created>
  <dcterms:modified xsi:type="dcterms:W3CDTF">2020-07-31T08:11:00Z</dcterms:modified>
</cp:coreProperties>
</file>