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429FD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KISKŐRÖS VÁROS NÉMET NEMZETISÉGI</w:t>
      </w:r>
    </w:p>
    <w:p w14:paraId="200B9738" w14:textId="77777777" w:rsidR="0029464A" w:rsidRPr="00217445" w:rsidRDefault="0029464A" w:rsidP="0029464A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Ö</w:t>
      </w:r>
      <w:r w:rsidRPr="00217445">
        <w:rPr>
          <w:b/>
          <w:sz w:val="22"/>
          <w:szCs w:val="22"/>
        </w:rPr>
        <w:softHyphen/>
        <w:t>NKORMÁNYZATA</w:t>
      </w:r>
    </w:p>
    <w:p w14:paraId="77B4FDAE" w14:textId="77777777" w:rsidR="0029464A" w:rsidRPr="00217445" w:rsidRDefault="0029464A" w:rsidP="00830193">
      <w:pPr>
        <w:ind w:left="360" w:right="4252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Deutsche Nationalitätenselbstverwaltung der Stadt  Kiskőrös</w:t>
      </w:r>
    </w:p>
    <w:p w14:paraId="75750135" w14:textId="11FEFD8E" w:rsidR="008371B1" w:rsidRDefault="0029464A" w:rsidP="00830193">
      <w:pPr>
        <w:ind w:left="360" w:hanging="360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 xml:space="preserve">Szám: </w:t>
      </w:r>
      <w:r w:rsidR="008E4FF6">
        <w:rPr>
          <w:b/>
          <w:sz w:val="22"/>
          <w:szCs w:val="22"/>
        </w:rPr>
        <w:t>12</w:t>
      </w:r>
      <w:r w:rsidR="00F71BAC">
        <w:rPr>
          <w:b/>
          <w:sz w:val="22"/>
          <w:szCs w:val="22"/>
        </w:rPr>
        <w:t>-</w:t>
      </w:r>
      <w:r w:rsidR="005F473D">
        <w:rPr>
          <w:b/>
          <w:sz w:val="22"/>
          <w:szCs w:val="22"/>
        </w:rPr>
        <w:t>5</w:t>
      </w:r>
      <w:r w:rsidR="008E4FF6">
        <w:rPr>
          <w:b/>
          <w:sz w:val="22"/>
          <w:szCs w:val="22"/>
        </w:rPr>
        <w:t>/2020</w:t>
      </w:r>
      <w:r w:rsidRPr="00217445">
        <w:rPr>
          <w:b/>
          <w:sz w:val="22"/>
          <w:szCs w:val="22"/>
        </w:rPr>
        <w:t>.</w:t>
      </w:r>
    </w:p>
    <w:p w14:paraId="24BC37FB" w14:textId="77777777" w:rsidR="00D139A0" w:rsidRDefault="00D139A0" w:rsidP="00830193">
      <w:pPr>
        <w:ind w:left="360" w:hanging="360"/>
        <w:rPr>
          <w:b/>
          <w:sz w:val="22"/>
          <w:szCs w:val="22"/>
        </w:rPr>
      </w:pPr>
    </w:p>
    <w:p w14:paraId="63BC570C" w14:textId="77777777" w:rsidR="00D139A0" w:rsidRDefault="00D139A0" w:rsidP="00830193">
      <w:pPr>
        <w:ind w:left="360" w:hanging="360"/>
        <w:rPr>
          <w:b/>
          <w:sz w:val="22"/>
          <w:szCs w:val="22"/>
        </w:rPr>
      </w:pPr>
    </w:p>
    <w:p w14:paraId="4B645069" w14:textId="77777777" w:rsidR="0029464A" w:rsidRPr="00217445" w:rsidRDefault="0029464A" w:rsidP="0029464A">
      <w:pPr>
        <w:ind w:left="360" w:hanging="360"/>
        <w:jc w:val="center"/>
        <w:rPr>
          <w:b/>
          <w:sz w:val="22"/>
          <w:szCs w:val="22"/>
        </w:rPr>
      </w:pPr>
      <w:r w:rsidRPr="00217445">
        <w:rPr>
          <w:b/>
          <w:sz w:val="22"/>
          <w:szCs w:val="22"/>
        </w:rPr>
        <w:t>JEGYZŐKÖNYV</w:t>
      </w:r>
    </w:p>
    <w:p w14:paraId="626D98F2" w14:textId="77777777" w:rsidR="003D569A" w:rsidRDefault="003D569A" w:rsidP="00C818E5">
      <w:pPr>
        <w:rPr>
          <w:b/>
          <w:sz w:val="22"/>
          <w:szCs w:val="22"/>
        </w:rPr>
      </w:pPr>
    </w:p>
    <w:p w14:paraId="21915CB9" w14:textId="77777777" w:rsidR="00D139A0" w:rsidRDefault="00D139A0" w:rsidP="00C818E5">
      <w:pPr>
        <w:rPr>
          <w:b/>
          <w:sz w:val="22"/>
          <w:szCs w:val="22"/>
        </w:rPr>
      </w:pPr>
    </w:p>
    <w:p w14:paraId="609EF2C2" w14:textId="77777777" w:rsidR="00D139A0" w:rsidRPr="00217445" w:rsidRDefault="00D139A0" w:rsidP="00C818E5">
      <w:pPr>
        <w:rPr>
          <w:b/>
          <w:sz w:val="22"/>
          <w:szCs w:val="22"/>
        </w:rPr>
      </w:pPr>
    </w:p>
    <w:p w14:paraId="4CD3D63D" w14:textId="77777777" w:rsidR="0029464A" w:rsidRPr="00217445" w:rsidRDefault="0029464A" w:rsidP="0029464A">
      <w:pPr>
        <w:ind w:left="1418" w:hanging="1418"/>
        <w:jc w:val="both"/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Készült: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  <w:t>Kiskőrös Város Néme</w:t>
      </w:r>
      <w:r w:rsidR="008E4FF6">
        <w:rPr>
          <w:sz w:val="22"/>
          <w:szCs w:val="22"/>
        </w:rPr>
        <w:t>t Nemzetiségi Önkormányzata 2020</w:t>
      </w:r>
      <w:r w:rsidRPr="00217445">
        <w:rPr>
          <w:sz w:val="22"/>
          <w:szCs w:val="22"/>
        </w:rPr>
        <w:t xml:space="preserve">. </w:t>
      </w:r>
      <w:r w:rsidR="000E22EC">
        <w:rPr>
          <w:sz w:val="22"/>
          <w:szCs w:val="22"/>
        </w:rPr>
        <w:t>október 08</w:t>
      </w:r>
      <w:r w:rsidR="00A356DF">
        <w:rPr>
          <w:sz w:val="22"/>
          <w:szCs w:val="22"/>
        </w:rPr>
        <w:t>-</w:t>
      </w:r>
      <w:r w:rsidR="005D6F7D">
        <w:rPr>
          <w:sz w:val="22"/>
          <w:szCs w:val="22"/>
        </w:rPr>
        <w:t>á</w:t>
      </w:r>
      <w:r w:rsidR="000F016F">
        <w:rPr>
          <w:sz w:val="22"/>
          <w:szCs w:val="22"/>
        </w:rPr>
        <w:t xml:space="preserve">n </w:t>
      </w:r>
      <w:r w:rsidR="00C0400B">
        <w:rPr>
          <w:sz w:val="22"/>
          <w:szCs w:val="22"/>
        </w:rPr>
        <w:t>(</w:t>
      </w:r>
      <w:r w:rsidR="007C6D0A">
        <w:rPr>
          <w:sz w:val="22"/>
          <w:szCs w:val="22"/>
        </w:rPr>
        <w:t>csütörtök</w:t>
      </w:r>
      <w:r w:rsidR="002D72E9">
        <w:rPr>
          <w:sz w:val="22"/>
          <w:szCs w:val="22"/>
        </w:rPr>
        <w:t>)</w:t>
      </w:r>
      <w:r w:rsidR="007C6D0A">
        <w:rPr>
          <w:sz w:val="22"/>
          <w:szCs w:val="22"/>
        </w:rPr>
        <w:t xml:space="preserve"> </w:t>
      </w:r>
      <w:r w:rsidR="000E22EC">
        <w:rPr>
          <w:sz w:val="22"/>
          <w:szCs w:val="22"/>
        </w:rPr>
        <w:t>13:</w:t>
      </w:r>
      <w:r w:rsidR="00226426">
        <w:rPr>
          <w:sz w:val="22"/>
          <w:szCs w:val="22"/>
        </w:rPr>
        <w:t>0</w:t>
      </w:r>
      <w:r w:rsidRPr="00217445">
        <w:rPr>
          <w:sz w:val="22"/>
          <w:szCs w:val="22"/>
        </w:rPr>
        <w:t>0 órai kezdettel megtartott</w:t>
      </w:r>
      <w:r w:rsidR="00A107E3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>üléséről</w:t>
      </w:r>
    </w:p>
    <w:p w14:paraId="75CED339" w14:textId="77777777" w:rsidR="008371B1" w:rsidRPr="00217445" w:rsidRDefault="008371B1" w:rsidP="003E4452">
      <w:pPr>
        <w:rPr>
          <w:sz w:val="22"/>
          <w:szCs w:val="22"/>
        </w:rPr>
      </w:pPr>
    </w:p>
    <w:p w14:paraId="1A8A3595" w14:textId="77777777" w:rsidR="007945F4" w:rsidRPr="00227527" w:rsidRDefault="0029464A" w:rsidP="007945F4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Az ülés helye:</w:t>
      </w:r>
      <w:r w:rsidRPr="00217445">
        <w:rPr>
          <w:sz w:val="22"/>
          <w:szCs w:val="22"/>
        </w:rPr>
        <w:t xml:space="preserve"> </w:t>
      </w:r>
      <w:r w:rsidRPr="00217445">
        <w:rPr>
          <w:sz w:val="22"/>
          <w:szCs w:val="22"/>
        </w:rPr>
        <w:tab/>
      </w:r>
      <w:r w:rsidR="007945F4" w:rsidRPr="00227527">
        <w:rPr>
          <w:sz w:val="22"/>
          <w:szCs w:val="22"/>
        </w:rPr>
        <w:tab/>
        <w:t xml:space="preserve">Kiskőrösi Polgármesteri Hivatal </w:t>
      </w:r>
      <w:r w:rsidR="000E22EC">
        <w:rPr>
          <w:sz w:val="22"/>
          <w:szCs w:val="22"/>
        </w:rPr>
        <w:t xml:space="preserve">Díszterme </w:t>
      </w:r>
    </w:p>
    <w:p w14:paraId="433662FB" w14:textId="77777777" w:rsidR="007945F4" w:rsidRPr="00217445" w:rsidRDefault="007945F4" w:rsidP="007945F4">
      <w:pPr>
        <w:rPr>
          <w:sz w:val="22"/>
          <w:szCs w:val="22"/>
        </w:rPr>
      </w:pP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</w:r>
      <w:r w:rsidRPr="00227527">
        <w:rPr>
          <w:sz w:val="22"/>
          <w:szCs w:val="22"/>
        </w:rPr>
        <w:tab/>
        <w:t>(6200 Kiskőrös, Petőfi Sándor tér 1.)</w:t>
      </w:r>
    </w:p>
    <w:p w14:paraId="18800676" w14:textId="77777777" w:rsidR="008371B1" w:rsidRPr="00217445" w:rsidRDefault="008371B1" w:rsidP="0029464A">
      <w:pPr>
        <w:rPr>
          <w:sz w:val="22"/>
          <w:szCs w:val="22"/>
        </w:rPr>
      </w:pPr>
    </w:p>
    <w:p w14:paraId="02849717" w14:textId="77777777" w:rsidR="007F2F81" w:rsidRDefault="0029464A" w:rsidP="0029464A">
      <w:pPr>
        <w:rPr>
          <w:sz w:val="22"/>
          <w:szCs w:val="22"/>
        </w:rPr>
      </w:pPr>
      <w:r w:rsidRPr="00217445">
        <w:rPr>
          <w:b/>
          <w:sz w:val="22"/>
          <w:szCs w:val="22"/>
          <w:u w:val="single"/>
        </w:rPr>
        <w:t>Jelen vannak: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  <w:t>Kincses Mihályné</w:t>
      </w:r>
      <w:r w:rsidR="00C11575">
        <w:rPr>
          <w:sz w:val="22"/>
          <w:szCs w:val="22"/>
        </w:rPr>
        <w:tab/>
      </w:r>
      <w:r w:rsidR="00C11575">
        <w:rPr>
          <w:sz w:val="22"/>
          <w:szCs w:val="22"/>
        </w:rPr>
        <w:tab/>
      </w:r>
      <w:r w:rsidR="00F71BAC">
        <w:rPr>
          <w:sz w:val="22"/>
          <w:szCs w:val="22"/>
        </w:rPr>
        <w:t xml:space="preserve">a testület elnöke </w:t>
      </w:r>
    </w:p>
    <w:p w14:paraId="33A50601" w14:textId="77777777" w:rsidR="0078289E" w:rsidRPr="00217445" w:rsidRDefault="008E4FF6" w:rsidP="0078289E">
      <w:pPr>
        <w:ind w:left="2124"/>
        <w:rPr>
          <w:sz w:val="22"/>
          <w:szCs w:val="22"/>
        </w:rPr>
      </w:pPr>
      <w:r>
        <w:rPr>
          <w:sz w:val="22"/>
          <w:szCs w:val="22"/>
        </w:rPr>
        <w:t>Gyalog Ágnes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8289E" w:rsidRPr="00217445">
        <w:rPr>
          <w:sz w:val="22"/>
          <w:szCs w:val="22"/>
        </w:rPr>
        <w:tab/>
        <w:t>képviselő</w:t>
      </w:r>
    </w:p>
    <w:p w14:paraId="5CE41421" w14:textId="77777777" w:rsidR="000F016F" w:rsidRDefault="00517DC8" w:rsidP="000E22EC">
      <w:pPr>
        <w:tabs>
          <w:tab w:val="left" w:pos="216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14:paraId="34E51692" w14:textId="77777777" w:rsidR="004B6E67" w:rsidRDefault="00122341" w:rsidP="002D72E9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>dr. Turán Csaba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B6E67">
        <w:rPr>
          <w:sz w:val="22"/>
          <w:szCs w:val="22"/>
        </w:rPr>
        <w:t>jegyző</w:t>
      </w:r>
    </w:p>
    <w:p w14:paraId="539FBE0C" w14:textId="77777777" w:rsidR="00226426" w:rsidRDefault="00226426" w:rsidP="00226426">
      <w:pPr>
        <w:ind w:left="1416" w:firstLine="708"/>
        <w:rPr>
          <w:sz w:val="22"/>
          <w:szCs w:val="22"/>
        </w:rPr>
      </w:pPr>
      <w:r>
        <w:rPr>
          <w:sz w:val="22"/>
          <w:szCs w:val="22"/>
        </w:rPr>
        <w:t xml:space="preserve">Molnár Éva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költségvetési referens</w:t>
      </w:r>
    </w:p>
    <w:p w14:paraId="324AB87D" w14:textId="77777777" w:rsidR="00122341" w:rsidRDefault="00B75B1E" w:rsidP="007C6D0A">
      <w:pPr>
        <w:ind w:left="1416" w:firstLine="708"/>
        <w:rPr>
          <w:sz w:val="22"/>
          <w:szCs w:val="22"/>
        </w:rPr>
      </w:pPr>
      <w:r w:rsidRPr="003D2533">
        <w:rPr>
          <w:sz w:val="22"/>
          <w:szCs w:val="22"/>
        </w:rPr>
        <w:t xml:space="preserve">Bacskai Klára </w:t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</w:r>
      <w:r w:rsidRPr="003D2533">
        <w:rPr>
          <w:sz w:val="22"/>
          <w:szCs w:val="22"/>
        </w:rPr>
        <w:tab/>
      </w:r>
      <w:r w:rsidR="007C6D0A">
        <w:rPr>
          <w:sz w:val="22"/>
          <w:szCs w:val="22"/>
        </w:rPr>
        <w:t xml:space="preserve">jegyzőkönyvvezető </w:t>
      </w:r>
      <w:r w:rsidRPr="003D2533">
        <w:rPr>
          <w:sz w:val="22"/>
          <w:szCs w:val="22"/>
        </w:rPr>
        <w:t xml:space="preserve"> </w:t>
      </w:r>
    </w:p>
    <w:p w14:paraId="77945CFD" w14:textId="77777777" w:rsidR="000E22EC" w:rsidRDefault="000E22EC" w:rsidP="000E22EC">
      <w:pPr>
        <w:rPr>
          <w:sz w:val="22"/>
          <w:szCs w:val="22"/>
        </w:rPr>
      </w:pPr>
    </w:p>
    <w:p w14:paraId="11C03DFD" w14:textId="77777777" w:rsidR="000E22EC" w:rsidRPr="00217445" w:rsidRDefault="000E22EC" w:rsidP="000E22EC">
      <w:pPr>
        <w:rPr>
          <w:sz w:val="22"/>
          <w:szCs w:val="22"/>
        </w:rPr>
      </w:pPr>
      <w:r>
        <w:rPr>
          <w:b/>
          <w:sz w:val="22"/>
          <w:szCs w:val="22"/>
          <w:u w:val="single"/>
        </w:rPr>
        <w:t>Távol maradt: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Seidert Ladislaus</w:t>
      </w:r>
      <w:r w:rsidRPr="00217445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7445">
        <w:rPr>
          <w:sz w:val="22"/>
          <w:szCs w:val="22"/>
        </w:rPr>
        <w:t>képviselő</w:t>
      </w:r>
    </w:p>
    <w:p w14:paraId="1716D1ED" w14:textId="77777777" w:rsidR="000A0681" w:rsidRDefault="00A77558" w:rsidP="003E4452">
      <w:pPr>
        <w:rPr>
          <w:sz w:val="22"/>
          <w:szCs w:val="22"/>
        </w:rPr>
      </w:pP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  <w:r w:rsidRPr="00217445">
        <w:rPr>
          <w:sz w:val="22"/>
          <w:szCs w:val="22"/>
        </w:rPr>
        <w:tab/>
      </w:r>
    </w:p>
    <w:p w14:paraId="618041B8" w14:textId="77777777" w:rsidR="00881BD8" w:rsidRPr="00217445" w:rsidRDefault="00881BD8" w:rsidP="003E4452">
      <w:pPr>
        <w:rPr>
          <w:sz w:val="22"/>
          <w:szCs w:val="22"/>
        </w:rPr>
      </w:pPr>
    </w:p>
    <w:p w14:paraId="10661AC5" w14:textId="77777777" w:rsidR="002D72E9" w:rsidRDefault="002D72E9" w:rsidP="002D72E9">
      <w:pPr>
        <w:jc w:val="both"/>
        <w:rPr>
          <w:sz w:val="22"/>
          <w:szCs w:val="22"/>
        </w:rPr>
      </w:pPr>
      <w:r w:rsidRPr="002D72E9">
        <w:rPr>
          <w:b/>
          <w:sz w:val="22"/>
          <w:szCs w:val="22"/>
        </w:rPr>
        <w:t>Kincses Mihályné a testület elnöke</w:t>
      </w:r>
      <w:r w:rsidRPr="00530197">
        <w:rPr>
          <w:sz w:val="22"/>
          <w:szCs w:val="22"/>
        </w:rPr>
        <w:t xml:space="preserve"> köszöntötte az ülésen megjelenteket, megállapította a határozat-képességet és megnyitotta az ülést. </w:t>
      </w:r>
      <w:r>
        <w:rPr>
          <w:sz w:val="22"/>
          <w:szCs w:val="22"/>
        </w:rPr>
        <w:t>Javasolta, hogy a jegyz</w:t>
      </w:r>
      <w:r w:rsidRPr="00530197">
        <w:rPr>
          <w:sz w:val="22"/>
          <w:szCs w:val="22"/>
        </w:rPr>
        <w:t>őkönyv-hitelesítő</w:t>
      </w:r>
      <w:r w:rsidRPr="001B685B">
        <w:rPr>
          <w:sz w:val="22"/>
          <w:szCs w:val="22"/>
        </w:rPr>
        <w:t xml:space="preserve"> </w:t>
      </w:r>
      <w:r w:rsidR="005D6F7D">
        <w:rPr>
          <w:sz w:val="22"/>
          <w:szCs w:val="22"/>
        </w:rPr>
        <w:t>Gyalog Ágnes</w:t>
      </w:r>
      <w:r w:rsidR="0078289E" w:rsidRPr="00530197">
        <w:rPr>
          <w:sz w:val="22"/>
          <w:szCs w:val="22"/>
        </w:rPr>
        <w:t xml:space="preserve"> </w:t>
      </w:r>
      <w:r w:rsidRPr="00530197">
        <w:rPr>
          <w:sz w:val="22"/>
          <w:szCs w:val="22"/>
        </w:rPr>
        <w:t>képviselő legyen.</w:t>
      </w:r>
    </w:p>
    <w:p w14:paraId="381DB2C3" w14:textId="77777777" w:rsidR="00284E65" w:rsidRDefault="00284E65" w:rsidP="002D72E9">
      <w:pPr>
        <w:jc w:val="both"/>
        <w:rPr>
          <w:sz w:val="22"/>
          <w:szCs w:val="22"/>
        </w:rPr>
      </w:pPr>
    </w:p>
    <w:p w14:paraId="665FA958" w14:textId="77777777" w:rsidR="00C0400B" w:rsidRDefault="00C951ED" w:rsidP="00C951ED">
      <w:pPr>
        <w:rPr>
          <w:sz w:val="22"/>
          <w:szCs w:val="22"/>
        </w:rPr>
      </w:pPr>
      <w:r>
        <w:rPr>
          <w:sz w:val="22"/>
          <w:szCs w:val="22"/>
        </w:rPr>
        <w:t xml:space="preserve">A testület </w:t>
      </w:r>
      <w:r w:rsidRPr="00DE5133">
        <w:rPr>
          <w:sz w:val="22"/>
          <w:szCs w:val="22"/>
        </w:rPr>
        <w:t xml:space="preserve">a jegyzőkönyv hitelesítőjének </w:t>
      </w:r>
      <w:r w:rsidR="000E22EC">
        <w:rPr>
          <w:sz w:val="22"/>
          <w:szCs w:val="22"/>
        </w:rPr>
        <w:t>2</w:t>
      </w:r>
      <w:r w:rsidRPr="006A607F">
        <w:rPr>
          <w:sz w:val="22"/>
          <w:szCs w:val="22"/>
        </w:rPr>
        <w:t xml:space="preserve"> „igen” szavazattal </w:t>
      </w:r>
      <w:r w:rsidR="005D6F7D">
        <w:rPr>
          <w:sz w:val="22"/>
          <w:szCs w:val="22"/>
        </w:rPr>
        <w:t>Gyalog Ágnes</w:t>
      </w:r>
      <w:r w:rsidR="005D6F7D" w:rsidRPr="00DE5133">
        <w:rPr>
          <w:sz w:val="22"/>
          <w:szCs w:val="22"/>
        </w:rPr>
        <w:t xml:space="preserve"> </w:t>
      </w:r>
      <w:r w:rsidRPr="00DE5133">
        <w:rPr>
          <w:sz w:val="22"/>
          <w:szCs w:val="22"/>
        </w:rPr>
        <w:t>képviselőt jelölte ki.</w:t>
      </w:r>
    </w:p>
    <w:p w14:paraId="7EF0923F" w14:textId="77777777" w:rsidR="00C0400B" w:rsidRDefault="00C0400B" w:rsidP="00C951ED">
      <w:pPr>
        <w:rPr>
          <w:sz w:val="22"/>
          <w:szCs w:val="22"/>
        </w:rPr>
      </w:pPr>
    </w:p>
    <w:p w14:paraId="6E276FB3" w14:textId="77777777" w:rsidR="000E22EC" w:rsidRDefault="000E22EC" w:rsidP="000E22EC">
      <w:pPr>
        <w:jc w:val="both"/>
        <w:rPr>
          <w:sz w:val="22"/>
          <w:szCs w:val="22"/>
        </w:rPr>
      </w:pPr>
      <w:r>
        <w:rPr>
          <w:sz w:val="22"/>
          <w:szCs w:val="22"/>
        </w:rPr>
        <w:t>Ezt követően az elnök ismertette a napirendi javaslatot, melynek keretében kezdeményezte, hogy A Nemzetiségi Önkormányzat 2020. évi költségvetésének módosítása és az Aktuális kérdések napirendi pontok kerüljenek felcserélésre. Kérdés, módosító javaslat a napirenddel összefüggésben nem hangzott el, ezért szavazásra bocsátotta azt.</w:t>
      </w:r>
    </w:p>
    <w:p w14:paraId="79F506C2" w14:textId="77777777" w:rsidR="000E22EC" w:rsidRDefault="000E22EC" w:rsidP="000E22EC">
      <w:pPr>
        <w:jc w:val="both"/>
        <w:rPr>
          <w:sz w:val="22"/>
          <w:szCs w:val="22"/>
        </w:rPr>
      </w:pPr>
    </w:p>
    <w:p w14:paraId="48112D7F" w14:textId="77777777" w:rsidR="00BB7C54" w:rsidRPr="00830193" w:rsidRDefault="000E22EC" w:rsidP="000E22E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B7C54">
        <w:rPr>
          <w:sz w:val="22"/>
          <w:szCs w:val="22"/>
        </w:rPr>
        <w:t xml:space="preserve">A Képviselő-testület </w:t>
      </w:r>
      <w:r>
        <w:rPr>
          <w:sz w:val="22"/>
          <w:szCs w:val="22"/>
        </w:rPr>
        <w:t>2</w:t>
      </w:r>
      <w:r w:rsidR="00BB7C54">
        <w:rPr>
          <w:sz w:val="22"/>
          <w:szCs w:val="22"/>
        </w:rPr>
        <w:t xml:space="preserve"> „igen” szavazattal a </w:t>
      </w:r>
      <w:r w:rsidR="00BB7C54" w:rsidRPr="00417486">
        <w:rPr>
          <w:sz w:val="22"/>
          <w:szCs w:val="22"/>
        </w:rPr>
        <w:t>napirendet az alábbiak szerint fogadta el:</w:t>
      </w:r>
    </w:p>
    <w:p w14:paraId="560B4610" w14:textId="77777777" w:rsidR="00BB7C54" w:rsidRDefault="00BB7C54" w:rsidP="00BB7C54">
      <w:pPr>
        <w:rPr>
          <w:b/>
          <w:sz w:val="22"/>
          <w:szCs w:val="22"/>
        </w:rPr>
      </w:pPr>
    </w:p>
    <w:p w14:paraId="098BC75B" w14:textId="77777777" w:rsidR="00BB7C54" w:rsidRDefault="00BB7C54" w:rsidP="00BB7C54">
      <w:pPr>
        <w:rPr>
          <w:b/>
          <w:sz w:val="22"/>
          <w:szCs w:val="22"/>
        </w:rPr>
      </w:pPr>
    </w:p>
    <w:p w14:paraId="526BA4FB" w14:textId="77777777" w:rsidR="000E22EC" w:rsidRDefault="000E22EC" w:rsidP="000E22EC">
      <w:pPr>
        <w:ind w:left="360" w:hanging="360"/>
        <w:rPr>
          <w:b/>
          <w:sz w:val="22"/>
          <w:szCs w:val="22"/>
        </w:rPr>
      </w:pPr>
      <w:r>
        <w:rPr>
          <w:b/>
          <w:sz w:val="22"/>
          <w:szCs w:val="22"/>
        </w:rPr>
        <w:t>N A P I R E N D:</w:t>
      </w:r>
    </w:p>
    <w:p w14:paraId="06A5107F" w14:textId="77777777" w:rsidR="000E22EC" w:rsidRDefault="000E22EC" w:rsidP="000E22EC">
      <w:pPr>
        <w:jc w:val="both"/>
        <w:rPr>
          <w:sz w:val="22"/>
          <w:szCs w:val="22"/>
        </w:rPr>
      </w:pPr>
    </w:p>
    <w:p w14:paraId="05768D6A" w14:textId="77777777" w:rsidR="000E22EC" w:rsidRDefault="000E22EC" w:rsidP="000E22EC">
      <w:pPr>
        <w:jc w:val="both"/>
        <w:rPr>
          <w:sz w:val="22"/>
          <w:szCs w:val="22"/>
        </w:rPr>
      </w:pPr>
    </w:p>
    <w:p w14:paraId="301BD49B" w14:textId="77777777" w:rsidR="000E22EC" w:rsidRDefault="000E22EC" w:rsidP="0017227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AKTUÁLIS KÉRDÉSEK</w:t>
      </w:r>
    </w:p>
    <w:p w14:paraId="36B80185" w14:textId="77777777" w:rsidR="000E22EC" w:rsidRDefault="000E22EC" w:rsidP="000E22EC">
      <w:pPr>
        <w:pStyle w:val="Listaszerbekezds"/>
        <w:ind w:left="1065"/>
        <w:jc w:val="both"/>
        <w:rPr>
          <w:sz w:val="22"/>
          <w:szCs w:val="22"/>
        </w:rPr>
      </w:pPr>
    </w:p>
    <w:p w14:paraId="4C1F2288" w14:textId="77777777" w:rsidR="000E22EC" w:rsidRDefault="000E22EC" w:rsidP="00172272">
      <w:pPr>
        <w:pStyle w:val="Listaszerbekezds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A NEMZETISÉGI ÖNKORMÁNYZAT 2020. ÉVI KÖLTSÉGVETÉSÉNEK MÓDOSÍTÁSA</w:t>
      </w:r>
    </w:p>
    <w:p w14:paraId="617CA5BA" w14:textId="77777777" w:rsidR="000E22EC" w:rsidRDefault="000E22EC" w:rsidP="000E22EC">
      <w:pPr>
        <w:jc w:val="both"/>
        <w:rPr>
          <w:sz w:val="22"/>
          <w:szCs w:val="22"/>
        </w:rPr>
      </w:pPr>
    </w:p>
    <w:p w14:paraId="05EEC71C" w14:textId="77777777" w:rsidR="000E22EC" w:rsidRDefault="000E22EC" w:rsidP="000E22EC">
      <w:pPr>
        <w:ind w:left="142" w:firstLine="5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>
        <w:rPr>
          <w:sz w:val="22"/>
          <w:szCs w:val="22"/>
          <w:u w:val="single"/>
        </w:rPr>
        <w:t>Előterjesztő:</w:t>
      </w:r>
      <w:r>
        <w:rPr>
          <w:sz w:val="22"/>
          <w:szCs w:val="22"/>
        </w:rPr>
        <w:t xml:space="preserve"> a nemzetiségi önkormányzat elnöke</w:t>
      </w:r>
    </w:p>
    <w:p w14:paraId="34593E49" w14:textId="77777777" w:rsidR="000E22EC" w:rsidRDefault="000E22EC" w:rsidP="000E22EC">
      <w:pPr>
        <w:pStyle w:val="Listaszerbekezds"/>
        <w:ind w:left="1065"/>
        <w:jc w:val="both"/>
        <w:rPr>
          <w:sz w:val="22"/>
          <w:szCs w:val="22"/>
        </w:rPr>
      </w:pPr>
    </w:p>
    <w:p w14:paraId="5EB74A70" w14:textId="77777777" w:rsidR="000E22EC" w:rsidRDefault="000E22EC" w:rsidP="000E22EC">
      <w:pPr>
        <w:jc w:val="both"/>
        <w:rPr>
          <w:sz w:val="22"/>
          <w:szCs w:val="22"/>
        </w:rPr>
      </w:pPr>
    </w:p>
    <w:p w14:paraId="38AF9550" w14:textId="77777777" w:rsidR="000E22EC" w:rsidRDefault="000E22EC" w:rsidP="000E22EC">
      <w:pPr>
        <w:jc w:val="both"/>
        <w:rPr>
          <w:sz w:val="22"/>
          <w:szCs w:val="22"/>
        </w:rPr>
      </w:pPr>
    </w:p>
    <w:p w14:paraId="42FFE3BF" w14:textId="77777777" w:rsidR="000E22EC" w:rsidRDefault="000E22EC" w:rsidP="000E22EC">
      <w:pPr>
        <w:jc w:val="both"/>
        <w:rPr>
          <w:sz w:val="22"/>
          <w:szCs w:val="22"/>
        </w:rPr>
      </w:pPr>
    </w:p>
    <w:p w14:paraId="6DD0ED60" w14:textId="77777777" w:rsidR="000E22EC" w:rsidRDefault="000E22EC" w:rsidP="000E22EC">
      <w:pPr>
        <w:jc w:val="both"/>
        <w:rPr>
          <w:sz w:val="22"/>
          <w:szCs w:val="22"/>
        </w:rPr>
      </w:pPr>
    </w:p>
    <w:p w14:paraId="032F77A9" w14:textId="77777777" w:rsidR="00BB7C54" w:rsidRPr="005533E0" w:rsidRDefault="00BB7C54" w:rsidP="00BB7C54">
      <w:pPr>
        <w:jc w:val="both"/>
        <w:rPr>
          <w:sz w:val="22"/>
          <w:szCs w:val="22"/>
        </w:rPr>
      </w:pPr>
    </w:p>
    <w:p w14:paraId="4F0E4491" w14:textId="77777777" w:rsidR="00C951ED" w:rsidRDefault="00C951ED" w:rsidP="004F45AE">
      <w:pPr>
        <w:jc w:val="both"/>
        <w:rPr>
          <w:sz w:val="22"/>
          <w:szCs w:val="22"/>
        </w:rPr>
      </w:pPr>
    </w:p>
    <w:p w14:paraId="71695507" w14:textId="77777777" w:rsidR="00341535" w:rsidRPr="00BB7C54" w:rsidRDefault="00341535" w:rsidP="00254161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BB7C54">
        <w:rPr>
          <w:b/>
          <w:sz w:val="22"/>
          <w:szCs w:val="22"/>
        </w:rPr>
        <w:lastRenderedPageBreak/>
        <w:t>napirend</w:t>
      </w:r>
    </w:p>
    <w:p w14:paraId="70EFE307" w14:textId="77777777" w:rsidR="0033430F" w:rsidRDefault="0033430F" w:rsidP="0033430F">
      <w:pPr>
        <w:pStyle w:val="Listaszerbekezds"/>
        <w:ind w:left="0"/>
        <w:jc w:val="center"/>
        <w:rPr>
          <w:b/>
          <w:caps/>
          <w:sz w:val="22"/>
          <w:szCs w:val="22"/>
        </w:rPr>
      </w:pPr>
      <w:r w:rsidRPr="00CD71A6">
        <w:rPr>
          <w:b/>
          <w:caps/>
          <w:sz w:val="22"/>
          <w:szCs w:val="22"/>
        </w:rPr>
        <w:t>aktuális kérdések</w:t>
      </w:r>
    </w:p>
    <w:p w14:paraId="3DE57C8D" w14:textId="77777777" w:rsidR="00B95BF4" w:rsidRDefault="00B95BF4" w:rsidP="0033430F">
      <w:pPr>
        <w:pStyle w:val="Listaszerbekezds"/>
        <w:ind w:left="0"/>
        <w:jc w:val="center"/>
        <w:rPr>
          <w:b/>
          <w:caps/>
          <w:sz w:val="22"/>
          <w:szCs w:val="22"/>
        </w:rPr>
      </w:pPr>
    </w:p>
    <w:p w14:paraId="27E8148D" w14:textId="77777777" w:rsidR="008E52D2" w:rsidRDefault="008E52D2" w:rsidP="008E52D2">
      <w:pPr>
        <w:jc w:val="both"/>
        <w:rPr>
          <w:bCs/>
          <w:sz w:val="22"/>
          <w:szCs w:val="22"/>
        </w:rPr>
      </w:pPr>
      <w:r>
        <w:rPr>
          <w:b/>
          <w:sz w:val="22"/>
        </w:rPr>
        <w:t>Kincses Mihályné a testület elnöke</w:t>
      </w:r>
      <w:r>
        <w:rPr>
          <w:sz w:val="22"/>
        </w:rPr>
        <w:t xml:space="preserve"> elmondta, hogy Kiskőrös Város Német Nemzetiségi Önkormányzata a 9</w:t>
      </w:r>
      <w:r>
        <w:rPr>
          <w:sz w:val="22"/>
          <w:szCs w:val="22"/>
        </w:rPr>
        <w:t xml:space="preserve">/2020. számú határozatával 260.000,- Ft összegű támogatást nyújtott a Kiskőrösi Petőfi Sándor Evangélikus Óvoda, Általános Iskola, Gimnázium és Szakgimnáziumnak a német nyelvet tanuló diákjai pilisszentiváni tanulmányi kirándulásának megvalósulásához. Az iskola a támogatás elszámolásáról a számlát a Nemzetiségi Önkormányzat felé benyújtotta. </w:t>
      </w:r>
    </w:p>
    <w:p w14:paraId="0D692B36" w14:textId="77777777" w:rsidR="008E52D2" w:rsidRDefault="008E52D2" w:rsidP="008E52D2">
      <w:pPr>
        <w:jc w:val="both"/>
        <w:rPr>
          <w:b/>
          <w:sz w:val="22"/>
        </w:rPr>
      </w:pPr>
    </w:p>
    <w:p w14:paraId="16AB5CC2" w14:textId="77777777" w:rsidR="008E52D2" w:rsidRDefault="008E52D2" w:rsidP="008E52D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javaslatként az alábbiakat fogalmazta meg:</w:t>
      </w:r>
    </w:p>
    <w:p w14:paraId="47124369" w14:textId="77777777" w:rsidR="008E52D2" w:rsidRDefault="008E52D2" w:rsidP="008E52D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22B0F12F" w14:textId="77777777" w:rsidR="008E52D2" w:rsidRDefault="008E52D2" w:rsidP="008E52D2">
      <w:pPr>
        <w:jc w:val="both"/>
        <w:rPr>
          <w:sz w:val="22"/>
          <w:szCs w:val="22"/>
        </w:rPr>
      </w:pPr>
      <w:r>
        <w:rPr>
          <w:sz w:val="22"/>
          <w:szCs w:val="22"/>
        </w:rPr>
        <w:t>„Kiskőrös Város Német Nemzetiségi Önkormányzata az Önkormányzat költségvetéséből támogatott Kiskőrösi Petőfi Sándor Evangélikus Óvoda, Általános Iskola, Gimnázium és Szakgimnázium részére céljelleggel juttatott összeg rendeltetésszerű felhasználását ellenőrizte és a határozat mellékletében foglaltak szerint elfogadja.”</w:t>
      </w:r>
    </w:p>
    <w:p w14:paraId="792149F9" w14:textId="77777777" w:rsidR="008E52D2" w:rsidRDefault="008E52D2" w:rsidP="008E52D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D1FD49D" w14:textId="77777777" w:rsidR="008E52D2" w:rsidRDefault="008E52D2" w:rsidP="008E52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192C47F4" w14:textId="77777777" w:rsidR="008E52D2" w:rsidRDefault="008E52D2" w:rsidP="008E52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52D128F7" w14:textId="77777777" w:rsidR="008E52D2" w:rsidRDefault="008E52D2" w:rsidP="008E52D2">
      <w:pPr>
        <w:pStyle w:val="NormlWeb"/>
        <w:spacing w:before="0" w:beforeAutospacing="0" w:after="0" w:afterAutospacing="0"/>
        <w:ind w:right="150"/>
        <w:jc w:val="both"/>
        <w:rPr>
          <w:sz w:val="22"/>
        </w:rPr>
      </w:pPr>
    </w:p>
    <w:p w14:paraId="3D1D76F4" w14:textId="77777777" w:rsidR="008E52D2" w:rsidRDefault="008E52D2" w:rsidP="008E52D2">
      <w:pPr>
        <w:tabs>
          <w:tab w:val="left" w:pos="990"/>
        </w:tabs>
        <w:rPr>
          <w:b/>
          <w:caps/>
          <w:sz w:val="22"/>
          <w:szCs w:val="22"/>
        </w:rPr>
      </w:pPr>
    </w:p>
    <w:p w14:paraId="2E6945B5" w14:textId="77777777" w:rsidR="008E52D2" w:rsidRDefault="008E52D2" w:rsidP="00DD0487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2 „igen” szavazattal az alábbi határozatot hozta:</w:t>
      </w:r>
    </w:p>
    <w:p w14:paraId="17A40D25" w14:textId="77777777" w:rsidR="008E52D2" w:rsidRDefault="008E52D2" w:rsidP="008E52D2">
      <w:pPr>
        <w:ind w:left="-142"/>
        <w:jc w:val="both"/>
        <w:rPr>
          <w:sz w:val="22"/>
        </w:rPr>
      </w:pPr>
    </w:p>
    <w:p w14:paraId="0B98F67F" w14:textId="77777777" w:rsidR="008E52D2" w:rsidRDefault="008E52D2" w:rsidP="00DD0487">
      <w:pPr>
        <w:jc w:val="both"/>
        <w:rPr>
          <w:sz w:val="22"/>
        </w:rPr>
      </w:pPr>
      <w:r>
        <w:rPr>
          <w:b/>
          <w:sz w:val="22"/>
          <w:szCs w:val="22"/>
          <w:u w:val="single"/>
        </w:rPr>
        <w:t>19/2020. sz. Német Nemzetiségi Önk. határozat</w:t>
      </w:r>
    </w:p>
    <w:p w14:paraId="06352681" w14:textId="77777777" w:rsidR="008E52D2" w:rsidRDefault="008E52D2" w:rsidP="008E52D2">
      <w:pPr>
        <w:jc w:val="both"/>
        <w:rPr>
          <w:sz w:val="22"/>
          <w:szCs w:val="22"/>
        </w:rPr>
      </w:pPr>
    </w:p>
    <w:p w14:paraId="4012D777" w14:textId="77777777" w:rsidR="008E52D2" w:rsidRDefault="008E52D2" w:rsidP="008E52D2">
      <w:pPr>
        <w:jc w:val="both"/>
        <w:rPr>
          <w:sz w:val="22"/>
          <w:szCs w:val="22"/>
        </w:rPr>
      </w:pPr>
    </w:p>
    <w:p w14:paraId="2DE0B757" w14:textId="77777777" w:rsidR="008E52D2" w:rsidRDefault="008E52D2" w:rsidP="008E52D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20E6468B" w14:textId="77777777" w:rsidR="008E52D2" w:rsidRDefault="008E52D2" w:rsidP="008E52D2">
      <w:pPr>
        <w:jc w:val="both"/>
        <w:rPr>
          <w:b/>
          <w:sz w:val="22"/>
        </w:rPr>
      </w:pPr>
    </w:p>
    <w:p w14:paraId="3D2D1657" w14:textId="77777777" w:rsidR="008E52D2" w:rsidRDefault="008E52D2" w:rsidP="008E52D2">
      <w:pPr>
        <w:jc w:val="both"/>
        <w:rPr>
          <w:sz w:val="22"/>
          <w:szCs w:val="22"/>
        </w:rPr>
      </w:pPr>
      <w:r>
        <w:rPr>
          <w:sz w:val="22"/>
          <w:szCs w:val="22"/>
        </w:rPr>
        <w:t>„Kiskőrös Város Német Nemzetiségi Önkormányzata az Önkormányzat költségvetéséből támogatott Kiskőrösi Petőfi Sándor Evangélikus Óvoda, Általános Iskola, Gimnázium és Szakgimnázium részére céljelleggel juttatott összeg rendeltetésszerű felhasználását ellenőrizte és a határozat mellékletében foglaltak szerint elfogadja.”</w:t>
      </w:r>
    </w:p>
    <w:p w14:paraId="05BEEB44" w14:textId="77777777" w:rsidR="008E52D2" w:rsidRDefault="008E52D2" w:rsidP="008E52D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543326" w14:textId="77777777" w:rsidR="008E52D2" w:rsidRDefault="008E52D2" w:rsidP="008E52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213AE910" w14:textId="77777777" w:rsidR="008E52D2" w:rsidRDefault="008E52D2" w:rsidP="008E52D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6C0BBD63" w14:textId="77777777" w:rsidR="008E52D2" w:rsidRDefault="008E52D2" w:rsidP="008E52D2">
      <w:pPr>
        <w:rPr>
          <w:b/>
          <w:caps/>
          <w:sz w:val="22"/>
          <w:szCs w:val="22"/>
        </w:rPr>
      </w:pPr>
    </w:p>
    <w:p w14:paraId="196D701C" w14:textId="77777777" w:rsidR="008E52D2" w:rsidRDefault="008E52D2" w:rsidP="008E52D2">
      <w:pPr>
        <w:rPr>
          <w:b/>
          <w:caps/>
          <w:sz w:val="22"/>
          <w:szCs w:val="22"/>
        </w:rPr>
      </w:pPr>
    </w:p>
    <w:p w14:paraId="1672A071" w14:textId="77777777" w:rsidR="008E52D2" w:rsidRDefault="008E52D2" w:rsidP="008E52D2">
      <w:pPr>
        <w:rPr>
          <w:b/>
          <w:caps/>
          <w:sz w:val="22"/>
          <w:szCs w:val="22"/>
        </w:rPr>
      </w:pPr>
    </w:p>
    <w:p w14:paraId="4681C05B" w14:textId="77777777" w:rsidR="008E52D2" w:rsidRDefault="008E52D2" w:rsidP="008E52D2">
      <w:pPr>
        <w:rPr>
          <w:b/>
          <w:caps/>
          <w:sz w:val="22"/>
          <w:szCs w:val="22"/>
        </w:rPr>
      </w:pPr>
    </w:p>
    <w:p w14:paraId="7ABD2A76" w14:textId="77777777" w:rsidR="008E52D2" w:rsidRDefault="008E52D2" w:rsidP="008E52D2">
      <w:pPr>
        <w:rPr>
          <w:b/>
          <w:caps/>
          <w:sz w:val="22"/>
          <w:szCs w:val="22"/>
        </w:rPr>
      </w:pPr>
    </w:p>
    <w:p w14:paraId="4612F50A" w14:textId="77777777" w:rsidR="008E52D2" w:rsidRDefault="008E52D2" w:rsidP="008E52D2">
      <w:pPr>
        <w:pStyle w:val="NormlWeb"/>
        <w:spacing w:before="0" w:beforeAutospacing="0" w:after="0" w:afterAutospacing="0"/>
        <w:ind w:left="2832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Melléklet a 19/2020. sz. Német Nemzetiségi Önk. határozathoz</w:t>
      </w:r>
    </w:p>
    <w:p w14:paraId="604F6A5B" w14:textId="77777777" w:rsidR="008E52D2" w:rsidRDefault="008E52D2" w:rsidP="008E52D2">
      <w:pPr>
        <w:pStyle w:val="NormlWeb"/>
        <w:spacing w:before="0" w:beforeAutospacing="0" w:after="0" w:afterAutospacing="0"/>
        <w:ind w:left="2832"/>
        <w:jc w:val="right"/>
        <w:rPr>
          <w:i/>
          <w:sz w:val="22"/>
          <w:szCs w:val="22"/>
        </w:rPr>
      </w:pPr>
    </w:p>
    <w:p w14:paraId="61B00A36" w14:textId="77777777" w:rsidR="008E52D2" w:rsidRDefault="008E52D2" w:rsidP="008E52D2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Kiskőrös Város Német Nemzetiségi Önkormányzata támogatási szerződések elszámolásai</w:t>
      </w:r>
    </w:p>
    <w:p w14:paraId="39849BB3" w14:textId="77777777" w:rsidR="008E52D2" w:rsidRDefault="008E52D2" w:rsidP="008E52D2">
      <w:pPr>
        <w:pStyle w:val="NormlWeb"/>
        <w:spacing w:before="0" w:beforeAutospacing="0" w:after="0" w:afterAutospacing="0"/>
        <w:ind w:left="2832"/>
        <w:jc w:val="right"/>
        <w:rPr>
          <w:i/>
          <w:sz w:val="22"/>
          <w:szCs w:val="22"/>
        </w:rPr>
      </w:pPr>
    </w:p>
    <w:p w14:paraId="2F55F2F4" w14:textId="77777777" w:rsidR="008E52D2" w:rsidRDefault="008E52D2" w:rsidP="008E52D2">
      <w:pPr>
        <w:pStyle w:val="NormlWeb"/>
        <w:spacing w:before="0" w:beforeAutospacing="0" w:after="0" w:afterAutospacing="0"/>
        <w:ind w:left="2832"/>
        <w:jc w:val="right"/>
        <w:rPr>
          <w:i/>
          <w:sz w:val="22"/>
          <w:szCs w:val="22"/>
        </w:rPr>
      </w:pPr>
    </w:p>
    <w:tbl>
      <w:tblPr>
        <w:tblW w:w="92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866"/>
        <w:gridCol w:w="1893"/>
        <w:gridCol w:w="1490"/>
        <w:gridCol w:w="1276"/>
        <w:gridCol w:w="1662"/>
      </w:tblGrid>
      <w:tr w:rsidR="008E52D2" w14:paraId="60BA46F8" w14:textId="77777777" w:rsidTr="008E52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F5634B7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Sorszám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7930FB30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Kedvezményezett neve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67214ECE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Támogatás célja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03D9241C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Támogatási szerződés iktatószáma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3C4AEF88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Támogatás összege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hideMark/>
          </w:tcPr>
          <w:p w14:paraId="21D41870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Elszámolás ideje</w:t>
            </w:r>
          </w:p>
        </w:tc>
      </w:tr>
      <w:tr w:rsidR="008E52D2" w14:paraId="26ADF68D" w14:textId="77777777" w:rsidTr="008E52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078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5669" w14:textId="77777777" w:rsidR="008E52D2" w:rsidRDefault="008E5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Kiskőrösi Petőfi Sándor Evangélikus Óvoda, Általános Iskola, Gimnázium és Szakgimnázium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B350" w14:textId="77777777" w:rsidR="008E52D2" w:rsidRDefault="008E52D2" w:rsidP="003716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Német nyelvet tanuló diákok pilisszentiváni tanulmányi kirándulásának támogatása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8F49C" w14:textId="77777777" w:rsidR="008E52D2" w:rsidRDefault="008E52D2" w:rsidP="008E5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9096-2/2020.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CB167" w14:textId="77777777" w:rsidR="008E52D2" w:rsidRDefault="008E52D2" w:rsidP="008E5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260.000,-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EA71E" w14:textId="708278A9" w:rsidR="008E52D2" w:rsidRDefault="008E52D2">
            <w:pPr>
              <w:jc w:val="center"/>
              <w:rPr>
                <w:sz w:val="22"/>
                <w:szCs w:val="22"/>
              </w:rPr>
            </w:pPr>
            <w:r w:rsidRPr="000A2E3F">
              <w:rPr>
                <w:sz w:val="22"/>
                <w:szCs w:val="22"/>
              </w:rPr>
              <w:t xml:space="preserve">2020. </w:t>
            </w:r>
            <w:r w:rsidR="000A2E3F" w:rsidRPr="000A2E3F">
              <w:rPr>
                <w:sz w:val="22"/>
                <w:szCs w:val="22"/>
              </w:rPr>
              <w:t xml:space="preserve">VIII. </w:t>
            </w:r>
            <w:r w:rsidRPr="000A2E3F">
              <w:rPr>
                <w:sz w:val="22"/>
                <w:szCs w:val="22"/>
              </w:rPr>
              <w:t>3</w:t>
            </w:r>
            <w:r w:rsidR="000A2E3F" w:rsidRPr="000A2E3F">
              <w:rPr>
                <w:sz w:val="22"/>
                <w:szCs w:val="22"/>
              </w:rPr>
              <w:t>1</w:t>
            </w:r>
            <w:r w:rsidRPr="000A2E3F">
              <w:rPr>
                <w:sz w:val="22"/>
                <w:szCs w:val="22"/>
              </w:rPr>
              <w:t>.</w:t>
            </w:r>
          </w:p>
        </w:tc>
      </w:tr>
    </w:tbl>
    <w:p w14:paraId="7AD85217" w14:textId="77777777" w:rsidR="008E52D2" w:rsidRDefault="008E52D2" w:rsidP="008E52D2">
      <w:pPr>
        <w:jc w:val="both"/>
        <w:rPr>
          <w:sz w:val="22"/>
          <w:szCs w:val="22"/>
        </w:rPr>
      </w:pPr>
    </w:p>
    <w:p w14:paraId="57D23883" w14:textId="4014C4AD" w:rsidR="000E22EC" w:rsidRDefault="000E22EC" w:rsidP="000E22E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Kincses Mihályné a testület elnöke</w:t>
      </w:r>
      <w:r>
        <w:rPr>
          <w:sz w:val="22"/>
          <w:szCs w:val="22"/>
        </w:rPr>
        <w:t xml:space="preserve"> javasolja a testületnek, </w:t>
      </w:r>
      <w:r>
        <w:rPr>
          <w:sz w:val="22"/>
        </w:rPr>
        <w:t>hogy</w:t>
      </w:r>
      <w:r>
        <w:rPr>
          <w:sz w:val="22"/>
          <w:szCs w:val="22"/>
        </w:rPr>
        <w:t xml:space="preserve"> 40.000,- Ft összegű támogatást biztosítson a Szakmunkásképzésért Alapítvány (K</w:t>
      </w:r>
      <w:r w:rsidR="000A2E3F">
        <w:rPr>
          <w:sz w:val="22"/>
          <w:szCs w:val="22"/>
        </w:rPr>
        <w:t xml:space="preserve">iskunhalasi </w:t>
      </w:r>
      <w:r>
        <w:rPr>
          <w:sz w:val="22"/>
          <w:szCs w:val="22"/>
        </w:rPr>
        <w:t xml:space="preserve">SZC Kiskőrösi Wattay </w:t>
      </w:r>
      <w:r w:rsidR="000A2E3F">
        <w:rPr>
          <w:sz w:val="22"/>
          <w:szCs w:val="22"/>
        </w:rPr>
        <w:t xml:space="preserve">Technikum és </w:t>
      </w:r>
      <w:r>
        <w:rPr>
          <w:sz w:val="22"/>
          <w:szCs w:val="22"/>
        </w:rPr>
        <w:t>Kollégium) részére a 2020</w:t>
      </w:r>
      <w:r w:rsidR="00AA4B77">
        <w:rPr>
          <w:sz w:val="22"/>
          <w:szCs w:val="22"/>
        </w:rPr>
        <w:t xml:space="preserve">. </w:t>
      </w:r>
      <w:r>
        <w:rPr>
          <w:sz w:val="22"/>
          <w:szCs w:val="22"/>
        </w:rPr>
        <w:t>októberében „Entdeckungsreise in den DACHLänder</w:t>
      </w:r>
      <w:r w:rsidR="000A2E3F">
        <w:rPr>
          <w:sz w:val="22"/>
          <w:szCs w:val="22"/>
        </w:rPr>
        <w:t>n</w:t>
      </w:r>
      <w:r>
        <w:rPr>
          <w:sz w:val="22"/>
          <w:szCs w:val="22"/>
        </w:rPr>
        <w:t xml:space="preserve">” címmel megrendezésre kerülő játékos vetélkedő kiadásainak fedezetére. </w:t>
      </w:r>
    </w:p>
    <w:p w14:paraId="36CED2AE" w14:textId="77777777" w:rsidR="000E22EC" w:rsidRDefault="000E22EC" w:rsidP="000E22EC">
      <w:pPr>
        <w:jc w:val="both"/>
        <w:rPr>
          <w:sz w:val="22"/>
        </w:rPr>
      </w:pPr>
    </w:p>
    <w:p w14:paraId="377535ED" w14:textId="77777777" w:rsidR="00254161" w:rsidRDefault="00254161" w:rsidP="00254161">
      <w:pPr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javaslatként az alábbiakat fogalmazta meg:</w:t>
      </w:r>
    </w:p>
    <w:p w14:paraId="26A2A156" w14:textId="77777777" w:rsidR="00254161" w:rsidRDefault="00254161" w:rsidP="0025416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8142AB9" w14:textId="77777777" w:rsidR="000E22EC" w:rsidRDefault="000E22EC" w:rsidP="00254161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48B7C3D0" w14:textId="603DE90A" w:rsidR="000E22EC" w:rsidRDefault="005F473D" w:rsidP="00172272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="000E22EC">
        <w:rPr>
          <w:sz w:val="22"/>
          <w:szCs w:val="22"/>
        </w:rPr>
        <w:t>a Szakmunkásképzésért Alapítvány (K</w:t>
      </w:r>
      <w:r w:rsidR="000A2E3F">
        <w:rPr>
          <w:sz w:val="22"/>
          <w:szCs w:val="22"/>
        </w:rPr>
        <w:t xml:space="preserve">iskunhalasi </w:t>
      </w:r>
      <w:r w:rsidR="000E22EC">
        <w:rPr>
          <w:sz w:val="22"/>
          <w:szCs w:val="22"/>
        </w:rPr>
        <w:t xml:space="preserve">SZC Kiskőrösi Wattay </w:t>
      </w:r>
      <w:r w:rsidR="000A2E3F">
        <w:rPr>
          <w:sz w:val="22"/>
          <w:szCs w:val="22"/>
        </w:rPr>
        <w:t xml:space="preserve">Technikum </w:t>
      </w:r>
      <w:r w:rsidR="000E22EC">
        <w:rPr>
          <w:sz w:val="22"/>
          <w:szCs w:val="22"/>
        </w:rPr>
        <w:t xml:space="preserve">és Kollégium) tanulói részére a német nyelv </w:t>
      </w:r>
      <w:r w:rsidR="000A2E3F">
        <w:rPr>
          <w:sz w:val="22"/>
          <w:szCs w:val="22"/>
        </w:rPr>
        <w:t xml:space="preserve">kötetlenebb alkalmazása, </w:t>
      </w:r>
      <w:r w:rsidR="000E22EC">
        <w:rPr>
          <w:sz w:val="22"/>
          <w:szCs w:val="22"/>
        </w:rPr>
        <w:t>a kulturális, földrajzi és gazdasági ismeretek bővítése céljából, „Entdeckungsreise in den DACHLänder</w:t>
      </w:r>
      <w:r w:rsidR="000A2E3F">
        <w:rPr>
          <w:sz w:val="22"/>
          <w:szCs w:val="22"/>
        </w:rPr>
        <w:t>n</w:t>
      </w:r>
      <w:r w:rsidR="000E22EC">
        <w:rPr>
          <w:sz w:val="22"/>
          <w:szCs w:val="22"/>
        </w:rPr>
        <w:t>” címmel megrendezésre kerülő német játékos vetélkedő megszervezésével kapcsolatos kiadásokra 40.000,- Ft összegű támogatást biztosít</w:t>
      </w:r>
      <w:r w:rsidR="00A841F2">
        <w:rPr>
          <w:sz w:val="22"/>
          <w:szCs w:val="22"/>
        </w:rPr>
        <w:t>son</w:t>
      </w:r>
      <w:r w:rsidR="000E22EC">
        <w:rPr>
          <w:sz w:val="22"/>
          <w:szCs w:val="22"/>
        </w:rPr>
        <w:t>.</w:t>
      </w:r>
    </w:p>
    <w:p w14:paraId="4CDFDCC7" w14:textId="77777777" w:rsidR="000E22EC" w:rsidRDefault="000E22EC" w:rsidP="00172272">
      <w:pPr>
        <w:pStyle w:val="NormlWeb"/>
        <w:numPr>
          <w:ilvl w:val="0"/>
          <w:numId w:val="3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</w:t>
      </w:r>
      <w:r w:rsidR="00254161">
        <w:rPr>
          <w:bCs/>
          <w:sz w:val="22"/>
          <w:szCs w:val="22"/>
        </w:rPr>
        <w:t>20</w:t>
      </w:r>
      <w:r>
        <w:rPr>
          <w:bCs/>
          <w:sz w:val="22"/>
          <w:szCs w:val="22"/>
        </w:rPr>
        <w:t>. évi költségvetésének</w:t>
      </w:r>
      <w:r>
        <w:rPr>
          <w:sz w:val="22"/>
        </w:rPr>
        <w:t xml:space="preserve"> terhére biztosítja.</w:t>
      </w:r>
    </w:p>
    <w:p w14:paraId="43258C71" w14:textId="77777777" w:rsidR="000E22EC" w:rsidRDefault="000E22EC" w:rsidP="00172272">
      <w:pPr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1289B634" w14:textId="77777777" w:rsidR="000E22EC" w:rsidRDefault="000E22EC" w:rsidP="000E22EC">
      <w:pPr>
        <w:ind w:left="720" w:right="150"/>
        <w:jc w:val="both"/>
        <w:rPr>
          <w:bCs/>
          <w:sz w:val="22"/>
          <w:szCs w:val="22"/>
          <w:highlight w:val="yellow"/>
        </w:rPr>
      </w:pPr>
    </w:p>
    <w:p w14:paraId="481F92A0" w14:textId="77777777" w:rsidR="000E22EC" w:rsidRDefault="000E22EC" w:rsidP="000E22E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E48E4A1" w14:textId="77777777" w:rsidR="000E22EC" w:rsidRDefault="000E22EC" w:rsidP="000E22E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4D77F2E4" w14:textId="77777777" w:rsidR="000E22EC" w:rsidRDefault="000E22EC" w:rsidP="000E22E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0DADFF28" w14:textId="77777777" w:rsidR="000E22EC" w:rsidRDefault="000E22EC" w:rsidP="000E22EC">
      <w:pPr>
        <w:jc w:val="both"/>
        <w:rPr>
          <w:sz w:val="22"/>
        </w:rPr>
      </w:pPr>
    </w:p>
    <w:p w14:paraId="67224B57" w14:textId="77777777" w:rsidR="000E22EC" w:rsidRDefault="000E22EC" w:rsidP="000E22EC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2 „igen” szavazattal az alábbi határozatokat hozta:</w:t>
      </w:r>
    </w:p>
    <w:p w14:paraId="29B13015" w14:textId="77777777" w:rsidR="000E22EC" w:rsidRDefault="000E22EC" w:rsidP="000E22EC">
      <w:pPr>
        <w:jc w:val="both"/>
        <w:rPr>
          <w:sz w:val="22"/>
        </w:rPr>
      </w:pPr>
    </w:p>
    <w:p w14:paraId="0D8E698D" w14:textId="77777777" w:rsidR="000E22EC" w:rsidRDefault="00D40D25" w:rsidP="000E22E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20</w:t>
      </w:r>
      <w:r w:rsidR="000E22EC">
        <w:rPr>
          <w:b/>
          <w:sz w:val="22"/>
          <w:szCs w:val="22"/>
          <w:u w:val="single"/>
        </w:rPr>
        <w:t>/20</w:t>
      </w:r>
      <w:r w:rsidR="00254161">
        <w:rPr>
          <w:b/>
          <w:sz w:val="22"/>
          <w:szCs w:val="22"/>
          <w:u w:val="single"/>
        </w:rPr>
        <w:t>20</w:t>
      </w:r>
      <w:r w:rsidR="000E22EC">
        <w:rPr>
          <w:b/>
          <w:sz w:val="22"/>
          <w:szCs w:val="22"/>
          <w:u w:val="single"/>
        </w:rPr>
        <w:t>. sz. Német Nemzetiségi Önk. határozat</w:t>
      </w:r>
    </w:p>
    <w:p w14:paraId="2B740A7C" w14:textId="77777777" w:rsidR="000E22EC" w:rsidRDefault="000E22EC" w:rsidP="000E22E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1DC2FCBC" w14:textId="77777777" w:rsidR="000E22EC" w:rsidRDefault="000E22EC" w:rsidP="000E22E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C6668ED" w14:textId="77777777" w:rsidR="000E22EC" w:rsidRDefault="000E22EC" w:rsidP="000E22E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5FD42184" w14:textId="77777777" w:rsidR="000E22EC" w:rsidRDefault="000E22EC" w:rsidP="000E22EC">
      <w:pPr>
        <w:jc w:val="both"/>
        <w:rPr>
          <w:sz w:val="22"/>
        </w:rPr>
      </w:pPr>
    </w:p>
    <w:p w14:paraId="6534833F" w14:textId="77777777" w:rsidR="005F473D" w:rsidRDefault="005F473D" w:rsidP="005F473D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2A9C06F7" w14:textId="77777777" w:rsidR="005F473D" w:rsidRDefault="005F473D" w:rsidP="00172272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>egyetért azzal, hogy a Szakmunkásképzésért Alapítvány (Kiskunhalasi SZC Kiskőrösi Wattay Technikum és Kollégium) tanulói részére a német nyelv kötetlenebb alkalmazása, a kulturális, földrajzi és gazdasági ismeretek bővítése céljából, „</w:t>
      </w:r>
      <w:proofErr w:type="spellStart"/>
      <w:r>
        <w:rPr>
          <w:sz w:val="22"/>
          <w:szCs w:val="22"/>
        </w:rPr>
        <w:t>Entdeckungsreise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den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DACHLändern</w:t>
      </w:r>
      <w:proofErr w:type="spellEnd"/>
      <w:r>
        <w:rPr>
          <w:sz w:val="22"/>
          <w:szCs w:val="22"/>
        </w:rPr>
        <w:t>” címmel megrendezésre kerülő német játékos vetélkedő megszervezésével kapcsolatos kiadásokra 40.000,- Ft összegű támogatást biztosítson.</w:t>
      </w:r>
    </w:p>
    <w:p w14:paraId="3EC40DF8" w14:textId="77777777" w:rsidR="005F473D" w:rsidRDefault="005F473D" w:rsidP="00172272">
      <w:pPr>
        <w:pStyle w:val="NormlWeb"/>
        <w:numPr>
          <w:ilvl w:val="0"/>
          <w:numId w:val="2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0258AD94" w14:textId="77777777" w:rsidR="005F473D" w:rsidRDefault="005F473D" w:rsidP="00172272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1F07A903" w14:textId="77777777" w:rsidR="005F473D" w:rsidRDefault="005F473D" w:rsidP="005F473D">
      <w:pPr>
        <w:ind w:left="720" w:right="150"/>
        <w:jc w:val="both"/>
        <w:rPr>
          <w:bCs/>
          <w:sz w:val="22"/>
          <w:szCs w:val="22"/>
          <w:highlight w:val="yellow"/>
        </w:rPr>
      </w:pPr>
    </w:p>
    <w:p w14:paraId="03EB8BF2" w14:textId="77777777" w:rsidR="005F473D" w:rsidRDefault="005F473D" w:rsidP="005F473D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E6481B3" w14:textId="77777777" w:rsidR="005F473D" w:rsidRDefault="005F473D" w:rsidP="005F473D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673E814C" w14:textId="77777777" w:rsidR="00A841F2" w:rsidRDefault="00A841F2" w:rsidP="000E22EC">
      <w:pPr>
        <w:jc w:val="both"/>
        <w:rPr>
          <w:sz w:val="22"/>
        </w:rPr>
      </w:pPr>
    </w:p>
    <w:p w14:paraId="069A90CE" w14:textId="77777777" w:rsidR="000E22EC" w:rsidRDefault="000E22EC" w:rsidP="000E22EC">
      <w:pPr>
        <w:jc w:val="both"/>
        <w:rPr>
          <w:sz w:val="22"/>
        </w:rPr>
      </w:pPr>
    </w:p>
    <w:p w14:paraId="72B1F185" w14:textId="77777777" w:rsidR="000E22EC" w:rsidRDefault="000E22EC" w:rsidP="000E22E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2F8B6E7C" w14:textId="77777777" w:rsidR="000E22EC" w:rsidRDefault="000E22EC" w:rsidP="000E22EC">
      <w:pPr>
        <w:rPr>
          <w:b/>
          <w:caps/>
          <w:sz w:val="22"/>
          <w:szCs w:val="22"/>
        </w:rPr>
      </w:pPr>
    </w:p>
    <w:p w14:paraId="131A4592" w14:textId="77777777" w:rsidR="000E22EC" w:rsidRDefault="000E22EC" w:rsidP="000E22EC">
      <w:pPr>
        <w:rPr>
          <w:b/>
          <w:caps/>
          <w:sz w:val="22"/>
          <w:szCs w:val="22"/>
        </w:rPr>
      </w:pPr>
    </w:p>
    <w:p w14:paraId="71EBA031" w14:textId="292B308D" w:rsidR="000E22EC" w:rsidRDefault="000E22EC" w:rsidP="000E22EC">
      <w:pPr>
        <w:rPr>
          <w:b/>
          <w:caps/>
          <w:sz w:val="22"/>
          <w:szCs w:val="22"/>
        </w:rPr>
      </w:pPr>
    </w:p>
    <w:p w14:paraId="78F26284" w14:textId="77777777" w:rsidR="005F473D" w:rsidRDefault="005F473D" w:rsidP="000E22EC">
      <w:pPr>
        <w:rPr>
          <w:b/>
          <w:caps/>
          <w:sz w:val="22"/>
          <w:szCs w:val="22"/>
        </w:rPr>
      </w:pPr>
    </w:p>
    <w:p w14:paraId="776D73CE" w14:textId="77777777" w:rsidR="000E22EC" w:rsidRDefault="000E22EC" w:rsidP="000E22EC">
      <w:pPr>
        <w:rPr>
          <w:b/>
          <w:caps/>
          <w:sz w:val="22"/>
          <w:szCs w:val="22"/>
        </w:rPr>
      </w:pPr>
    </w:p>
    <w:p w14:paraId="3D00975A" w14:textId="77777777" w:rsidR="000E22EC" w:rsidRDefault="000E22EC" w:rsidP="000E22EC">
      <w:pPr>
        <w:rPr>
          <w:b/>
          <w:caps/>
          <w:sz w:val="22"/>
          <w:szCs w:val="22"/>
        </w:rPr>
      </w:pPr>
    </w:p>
    <w:p w14:paraId="5ABB38BA" w14:textId="77777777" w:rsidR="000E22EC" w:rsidRDefault="000E22EC" w:rsidP="000E22EC">
      <w:pPr>
        <w:rPr>
          <w:b/>
          <w:caps/>
          <w:sz w:val="22"/>
          <w:szCs w:val="22"/>
        </w:rPr>
      </w:pPr>
    </w:p>
    <w:p w14:paraId="5B7C1A06" w14:textId="77777777" w:rsidR="0037168B" w:rsidRDefault="0037168B" w:rsidP="000E22EC">
      <w:pPr>
        <w:rPr>
          <w:b/>
          <w:caps/>
          <w:sz w:val="22"/>
          <w:szCs w:val="22"/>
        </w:rPr>
      </w:pPr>
    </w:p>
    <w:p w14:paraId="42FF4BF2" w14:textId="77777777" w:rsidR="0037168B" w:rsidRDefault="0037168B" w:rsidP="000E22EC">
      <w:pPr>
        <w:rPr>
          <w:b/>
          <w:caps/>
          <w:sz w:val="22"/>
          <w:szCs w:val="22"/>
        </w:rPr>
      </w:pPr>
    </w:p>
    <w:p w14:paraId="57114EBE" w14:textId="77777777" w:rsidR="0037168B" w:rsidRDefault="0037168B" w:rsidP="000E22EC">
      <w:pPr>
        <w:rPr>
          <w:b/>
          <w:caps/>
          <w:sz w:val="22"/>
          <w:szCs w:val="22"/>
        </w:rPr>
      </w:pPr>
    </w:p>
    <w:p w14:paraId="4E06A1F8" w14:textId="77777777" w:rsidR="0037168B" w:rsidRDefault="0037168B" w:rsidP="000E22EC">
      <w:pPr>
        <w:rPr>
          <w:b/>
          <w:caps/>
          <w:sz w:val="22"/>
          <w:szCs w:val="22"/>
        </w:rPr>
      </w:pPr>
    </w:p>
    <w:p w14:paraId="6F8083DA" w14:textId="77777777" w:rsidR="000E22EC" w:rsidRDefault="000E22EC" w:rsidP="000E22EC">
      <w:pPr>
        <w:rPr>
          <w:b/>
          <w:caps/>
          <w:sz w:val="22"/>
          <w:szCs w:val="22"/>
        </w:rPr>
      </w:pPr>
    </w:p>
    <w:p w14:paraId="304F3D74" w14:textId="6E5F38D4" w:rsidR="008A5004" w:rsidRPr="006D75EC" w:rsidRDefault="008A5004" w:rsidP="00247BFA">
      <w:pPr>
        <w:pStyle w:val="Norml0"/>
        <w:jc w:val="both"/>
        <w:rPr>
          <w:rFonts w:ascii="Times New Roman" w:hAnsi="Times New Roman"/>
          <w:sz w:val="22"/>
          <w:szCs w:val="22"/>
        </w:rPr>
      </w:pPr>
      <w:r w:rsidRPr="006D75EC">
        <w:rPr>
          <w:rFonts w:ascii="Times New Roman" w:hAnsi="Times New Roman"/>
          <w:b/>
          <w:sz w:val="22"/>
          <w:szCs w:val="22"/>
        </w:rPr>
        <w:lastRenderedPageBreak/>
        <w:t>Kincses Mihályné a testület elnöke</w:t>
      </w:r>
      <w:r w:rsidRPr="006D75EC">
        <w:rPr>
          <w:rFonts w:ascii="Times New Roman" w:hAnsi="Times New Roman"/>
          <w:sz w:val="22"/>
          <w:szCs w:val="22"/>
        </w:rPr>
        <w:t xml:space="preserve"> javasolja</w:t>
      </w:r>
      <w:r w:rsidR="00A841F2">
        <w:rPr>
          <w:rFonts w:ascii="Times New Roman" w:hAnsi="Times New Roman"/>
          <w:sz w:val="22"/>
          <w:szCs w:val="22"/>
        </w:rPr>
        <w:t xml:space="preserve"> a testületnek</w:t>
      </w:r>
      <w:r w:rsidRPr="006D75EC">
        <w:rPr>
          <w:rFonts w:ascii="Times New Roman" w:hAnsi="Times New Roman"/>
          <w:sz w:val="22"/>
          <w:szCs w:val="22"/>
        </w:rPr>
        <w:t xml:space="preserve">, hogy az Önkormányzat a Kiskőrösi Petőfi Sándor Evangélikus Óvoda, Általános Iskola, Gimnázium és </w:t>
      </w:r>
      <w:r w:rsidR="00DD476C" w:rsidRPr="006D75EC">
        <w:rPr>
          <w:rFonts w:ascii="Times New Roman" w:hAnsi="Times New Roman"/>
          <w:sz w:val="22"/>
          <w:szCs w:val="22"/>
        </w:rPr>
        <w:t xml:space="preserve">Technikum </w:t>
      </w:r>
      <w:r w:rsidR="00AA4B77">
        <w:rPr>
          <w:rFonts w:ascii="Times New Roman" w:hAnsi="Times New Roman"/>
          <w:sz w:val="22"/>
          <w:szCs w:val="22"/>
        </w:rPr>
        <w:t xml:space="preserve">részére a </w:t>
      </w:r>
      <w:r w:rsidR="00DD476C" w:rsidRPr="006D75EC">
        <w:rPr>
          <w:rFonts w:ascii="Times New Roman" w:hAnsi="Times New Roman"/>
          <w:sz w:val="22"/>
          <w:szCs w:val="22"/>
        </w:rPr>
        <w:t>n</w:t>
      </w:r>
      <w:r w:rsidR="006D75EC" w:rsidRPr="006D75EC">
        <w:rPr>
          <w:rFonts w:ascii="Times New Roman" w:hAnsi="Times New Roman"/>
          <w:sz w:val="22"/>
          <w:szCs w:val="22"/>
        </w:rPr>
        <w:t xml:space="preserve">émet </w:t>
      </w:r>
      <w:r w:rsidRPr="006D75EC">
        <w:rPr>
          <w:rFonts w:ascii="Times New Roman" w:hAnsi="Times New Roman"/>
          <w:sz w:val="22"/>
          <w:szCs w:val="22"/>
        </w:rPr>
        <w:t xml:space="preserve">nyelvet tanuló </w:t>
      </w:r>
      <w:r w:rsidR="006D75EC" w:rsidRPr="006D75EC">
        <w:rPr>
          <w:rFonts w:ascii="Times New Roman" w:hAnsi="Times New Roman"/>
          <w:sz w:val="22"/>
          <w:szCs w:val="22"/>
        </w:rPr>
        <w:t>diák</w:t>
      </w:r>
      <w:r w:rsidR="00AA4B77">
        <w:rPr>
          <w:rFonts w:ascii="Times New Roman" w:hAnsi="Times New Roman"/>
          <w:sz w:val="22"/>
          <w:szCs w:val="22"/>
        </w:rPr>
        <w:t xml:space="preserve">oknak </w:t>
      </w:r>
      <w:r w:rsidR="006D75EC" w:rsidRPr="006D75EC">
        <w:rPr>
          <w:rFonts w:ascii="Times New Roman" w:hAnsi="Times New Roman"/>
          <w:sz w:val="22"/>
          <w:szCs w:val="22"/>
        </w:rPr>
        <w:t>a Szekszárdi Német Színház színházlátogatásához szükséges költsége</w:t>
      </w:r>
      <w:r w:rsidR="00AA4B77">
        <w:rPr>
          <w:rFonts w:ascii="Times New Roman" w:hAnsi="Times New Roman"/>
          <w:sz w:val="22"/>
          <w:szCs w:val="22"/>
        </w:rPr>
        <w:t>ire, mely 2020. októberében valósul</w:t>
      </w:r>
      <w:r w:rsidR="00EC64F0">
        <w:rPr>
          <w:rFonts w:ascii="Times New Roman" w:hAnsi="Times New Roman"/>
          <w:sz w:val="22"/>
          <w:szCs w:val="22"/>
        </w:rPr>
        <w:t>na</w:t>
      </w:r>
      <w:r w:rsidR="00AA4B77">
        <w:rPr>
          <w:rFonts w:ascii="Times New Roman" w:hAnsi="Times New Roman"/>
          <w:sz w:val="22"/>
          <w:szCs w:val="22"/>
        </w:rPr>
        <w:t xml:space="preserve"> meg, </w:t>
      </w:r>
      <w:r w:rsidR="006D75EC">
        <w:rPr>
          <w:rFonts w:ascii="Times New Roman" w:hAnsi="Times New Roman"/>
          <w:sz w:val="22"/>
          <w:szCs w:val="22"/>
        </w:rPr>
        <w:t>15</w:t>
      </w:r>
      <w:r w:rsidRPr="006D75EC">
        <w:rPr>
          <w:rFonts w:ascii="Times New Roman" w:hAnsi="Times New Roman"/>
          <w:sz w:val="22"/>
          <w:szCs w:val="22"/>
        </w:rPr>
        <w:t xml:space="preserve">0.000,- Ft összegű támogatást nyújtson. </w:t>
      </w:r>
    </w:p>
    <w:p w14:paraId="6AF55D56" w14:textId="77777777" w:rsidR="008A5004" w:rsidRPr="006D75EC" w:rsidRDefault="008A5004" w:rsidP="008A500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20A900B" w14:textId="77777777" w:rsidR="008A5004" w:rsidRDefault="008A5004" w:rsidP="008A500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6D75EC">
        <w:rPr>
          <w:bCs/>
          <w:sz w:val="22"/>
          <w:szCs w:val="22"/>
        </w:rPr>
        <w:t>A testület elnöke határozati javaslatként</w:t>
      </w:r>
      <w:r>
        <w:rPr>
          <w:bCs/>
          <w:sz w:val="22"/>
          <w:szCs w:val="22"/>
        </w:rPr>
        <w:t xml:space="preserve"> az alábbiakat fogalmazta meg:</w:t>
      </w:r>
    </w:p>
    <w:p w14:paraId="4A44F41A" w14:textId="77777777" w:rsidR="008A5004" w:rsidRDefault="008A5004" w:rsidP="008A5004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525557D2" w14:textId="77777777" w:rsidR="008A5004" w:rsidRDefault="008A5004" w:rsidP="008A5004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2F16ECFB" w14:textId="63C2419E" w:rsidR="008A5004" w:rsidRDefault="008A5004" w:rsidP="00172272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</w:t>
      </w:r>
      <w:r w:rsidR="00DD476C">
        <w:rPr>
          <w:sz w:val="22"/>
          <w:szCs w:val="22"/>
        </w:rPr>
        <w:t>Technikum n</w:t>
      </w:r>
      <w:r>
        <w:rPr>
          <w:sz w:val="22"/>
          <w:szCs w:val="22"/>
        </w:rPr>
        <w:t>émet nyelvet t</w:t>
      </w:r>
      <w:r w:rsidR="006D75EC">
        <w:rPr>
          <w:sz w:val="22"/>
          <w:szCs w:val="22"/>
        </w:rPr>
        <w:t xml:space="preserve">anuló </w:t>
      </w:r>
      <w:r w:rsidR="00DD476C">
        <w:rPr>
          <w:sz w:val="22"/>
          <w:szCs w:val="22"/>
        </w:rPr>
        <w:t>diákjai</w:t>
      </w:r>
      <w:r w:rsidR="008E6D99">
        <w:rPr>
          <w:sz w:val="22"/>
          <w:szCs w:val="22"/>
        </w:rPr>
        <w:t xml:space="preserve">nak a </w:t>
      </w:r>
      <w:r w:rsidR="008E6D99" w:rsidRPr="006D75EC">
        <w:rPr>
          <w:sz w:val="22"/>
          <w:szCs w:val="22"/>
        </w:rPr>
        <w:t>Szekszárdi Német Színház színházlátogatásához szükséges költsége</w:t>
      </w:r>
      <w:r w:rsidR="00EC64F0">
        <w:rPr>
          <w:sz w:val="22"/>
          <w:szCs w:val="22"/>
        </w:rPr>
        <w:t>i</w:t>
      </w:r>
      <w:r w:rsidR="008E6D99" w:rsidRPr="006D75EC">
        <w:rPr>
          <w:sz w:val="22"/>
          <w:szCs w:val="22"/>
        </w:rPr>
        <w:t xml:space="preserve">re </w:t>
      </w:r>
      <w:r w:rsidR="008E6D99">
        <w:rPr>
          <w:sz w:val="22"/>
          <w:szCs w:val="22"/>
        </w:rPr>
        <w:t>150</w:t>
      </w:r>
      <w:r>
        <w:rPr>
          <w:sz w:val="22"/>
          <w:szCs w:val="22"/>
        </w:rPr>
        <w:t>.000,- Ft összegű támogatást biztosítson.</w:t>
      </w:r>
    </w:p>
    <w:p w14:paraId="1D8E1CEC" w14:textId="77777777" w:rsidR="008A5004" w:rsidRDefault="008A5004" w:rsidP="00172272">
      <w:pPr>
        <w:pStyle w:val="NormlWeb"/>
        <w:numPr>
          <w:ilvl w:val="0"/>
          <w:numId w:val="4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6FF84500" w14:textId="77777777" w:rsidR="008A5004" w:rsidRDefault="008A5004" w:rsidP="00172272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227C04D7" w14:textId="77777777" w:rsidR="008A5004" w:rsidRDefault="008A5004" w:rsidP="008A5004">
      <w:pPr>
        <w:ind w:left="720" w:right="150"/>
        <w:jc w:val="both"/>
        <w:rPr>
          <w:bCs/>
          <w:sz w:val="22"/>
          <w:szCs w:val="22"/>
        </w:rPr>
      </w:pPr>
    </w:p>
    <w:p w14:paraId="0AD27F0E" w14:textId="77777777" w:rsidR="008A5004" w:rsidRDefault="008A5004" w:rsidP="008A500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4860F27C" w14:textId="77777777" w:rsidR="008A5004" w:rsidRDefault="008A5004" w:rsidP="008A5004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4A4353F1" w14:textId="77777777" w:rsidR="00286458" w:rsidRDefault="00286458" w:rsidP="008A5004">
      <w:pPr>
        <w:jc w:val="both"/>
        <w:rPr>
          <w:sz w:val="22"/>
        </w:rPr>
      </w:pPr>
    </w:p>
    <w:p w14:paraId="13F816AD" w14:textId="77777777" w:rsidR="00DD476C" w:rsidRDefault="00DD476C" w:rsidP="008A5004">
      <w:pPr>
        <w:jc w:val="both"/>
        <w:rPr>
          <w:sz w:val="22"/>
        </w:rPr>
      </w:pPr>
    </w:p>
    <w:p w14:paraId="2F8AA152" w14:textId="77777777" w:rsidR="008A5004" w:rsidRDefault="008A5004" w:rsidP="008A5004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2 „igen” szavazattal az alábbi határozatokat hozta:</w:t>
      </w:r>
    </w:p>
    <w:p w14:paraId="745BA2A6" w14:textId="77777777" w:rsidR="008A5004" w:rsidRDefault="008A5004" w:rsidP="008A5004">
      <w:pPr>
        <w:jc w:val="both"/>
        <w:rPr>
          <w:sz w:val="22"/>
        </w:rPr>
      </w:pPr>
    </w:p>
    <w:p w14:paraId="7A7BAEAA" w14:textId="77777777" w:rsidR="008A5004" w:rsidRDefault="008A5004" w:rsidP="008A500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D46838">
        <w:rPr>
          <w:b/>
          <w:sz w:val="22"/>
          <w:szCs w:val="22"/>
          <w:u w:val="single"/>
        </w:rPr>
        <w:t>1</w:t>
      </w:r>
      <w:r>
        <w:rPr>
          <w:b/>
          <w:sz w:val="22"/>
          <w:szCs w:val="22"/>
          <w:u w:val="single"/>
        </w:rPr>
        <w:t>/2020. sz. Német Nemzetiségi Önk. határozat</w:t>
      </w:r>
    </w:p>
    <w:p w14:paraId="75E8B367" w14:textId="77777777" w:rsidR="008A5004" w:rsidRDefault="008A5004" w:rsidP="008A500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B377C29" w14:textId="77777777" w:rsidR="008A5004" w:rsidRDefault="008A5004" w:rsidP="008A5004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1AA339F1" w14:textId="77777777" w:rsidR="008A5004" w:rsidRDefault="008A5004" w:rsidP="008A5004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02F28E93" w14:textId="77777777" w:rsidR="008A5004" w:rsidRDefault="008A5004" w:rsidP="008A5004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05C461A5" w14:textId="77777777" w:rsidR="00A841F2" w:rsidRDefault="00A841F2" w:rsidP="00A841F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59E29F2D" w14:textId="77777777" w:rsidR="00A841F2" w:rsidRDefault="00A841F2" w:rsidP="00172272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német nyelvet tanuló diákjainak a </w:t>
      </w:r>
      <w:r w:rsidRPr="006D75EC">
        <w:rPr>
          <w:sz w:val="22"/>
          <w:szCs w:val="22"/>
        </w:rPr>
        <w:t>Szekszárdi Német Színház színházlátogatásához szükséges költsége</w:t>
      </w:r>
      <w:r>
        <w:rPr>
          <w:sz w:val="22"/>
          <w:szCs w:val="22"/>
        </w:rPr>
        <w:t>i</w:t>
      </w:r>
      <w:r w:rsidRPr="006D75EC">
        <w:rPr>
          <w:sz w:val="22"/>
          <w:szCs w:val="22"/>
        </w:rPr>
        <w:t xml:space="preserve">re </w:t>
      </w:r>
      <w:r>
        <w:rPr>
          <w:sz w:val="22"/>
          <w:szCs w:val="22"/>
        </w:rPr>
        <w:t>150.000,- Ft összegű támogatást biztosítson.</w:t>
      </w:r>
    </w:p>
    <w:p w14:paraId="66016FF1" w14:textId="77777777" w:rsidR="00A841F2" w:rsidRDefault="00A841F2" w:rsidP="00172272">
      <w:pPr>
        <w:pStyle w:val="NormlWeb"/>
        <w:numPr>
          <w:ilvl w:val="0"/>
          <w:numId w:val="1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60304E49" w14:textId="77777777" w:rsidR="00A841F2" w:rsidRDefault="00A841F2" w:rsidP="00172272">
      <w:pPr>
        <w:numPr>
          <w:ilvl w:val="0"/>
          <w:numId w:val="18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38382947" w14:textId="77777777" w:rsidR="00A841F2" w:rsidRDefault="00A841F2" w:rsidP="00A841F2">
      <w:pPr>
        <w:ind w:left="720" w:right="150"/>
        <w:jc w:val="both"/>
        <w:rPr>
          <w:bCs/>
          <w:sz w:val="22"/>
          <w:szCs w:val="22"/>
        </w:rPr>
      </w:pPr>
    </w:p>
    <w:p w14:paraId="5D944BB4" w14:textId="77777777" w:rsidR="00A841F2" w:rsidRDefault="00A841F2" w:rsidP="00A841F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1D291A19" w14:textId="77777777" w:rsidR="00A841F2" w:rsidRDefault="00A841F2" w:rsidP="00A841F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4CDB0587" w14:textId="77777777" w:rsidR="00A841F2" w:rsidRDefault="00A841F2" w:rsidP="00A841F2">
      <w:pPr>
        <w:jc w:val="both"/>
        <w:rPr>
          <w:sz w:val="22"/>
        </w:rPr>
      </w:pPr>
    </w:p>
    <w:p w14:paraId="4ED4AEB1" w14:textId="77777777" w:rsidR="008A5004" w:rsidRDefault="008A5004" w:rsidP="008A5004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503E8AD3" w14:textId="77777777" w:rsidR="008A5004" w:rsidRDefault="008A5004" w:rsidP="008A5004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0A60A848" w14:textId="77777777" w:rsidR="008A5004" w:rsidRDefault="008A5004" w:rsidP="008A5004">
      <w:pPr>
        <w:jc w:val="both"/>
        <w:rPr>
          <w:sz w:val="22"/>
        </w:rPr>
      </w:pPr>
    </w:p>
    <w:p w14:paraId="39248DA6" w14:textId="77777777" w:rsidR="008A5004" w:rsidRDefault="008A5004" w:rsidP="008A5004">
      <w:pPr>
        <w:jc w:val="both"/>
        <w:rPr>
          <w:sz w:val="22"/>
        </w:rPr>
      </w:pPr>
    </w:p>
    <w:p w14:paraId="4A5AFBAF" w14:textId="77777777" w:rsidR="008A5004" w:rsidRDefault="008A5004" w:rsidP="008A5004">
      <w:pPr>
        <w:jc w:val="both"/>
        <w:rPr>
          <w:sz w:val="22"/>
        </w:rPr>
      </w:pPr>
    </w:p>
    <w:p w14:paraId="1F76555F" w14:textId="77777777" w:rsidR="008A5004" w:rsidRDefault="008A5004" w:rsidP="008A5004">
      <w:pPr>
        <w:jc w:val="both"/>
        <w:rPr>
          <w:sz w:val="22"/>
        </w:rPr>
      </w:pPr>
    </w:p>
    <w:p w14:paraId="19B5ED76" w14:textId="77777777" w:rsidR="008A5004" w:rsidRDefault="008A5004" w:rsidP="008A5004">
      <w:pPr>
        <w:jc w:val="both"/>
        <w:rPr>
          <w:sz w:val="22"/>
        </w:rPr>
      </w:pPr>
    </w:p>
    <w:p w14:paraId="73639A6F" w14:textId="77777777" w:rsidR="008A5004" w:rsidRDefault="008A5004" w:rsidP="008A5004">
      <w:pPr>
        <w:pStyle w:val="Listaszerbekezds"/>
        <w:ind w:left="0"/>
        <w:jc w:val="center"/>
        <w:rPr>
          <w:b/>
          <w:caps/>
          <w:sz w:val="22"/>
          <w:szCs w:val="22"/>
        </w:rPr>
      </w:pPr>
    </w:p>
    <w:p w14:paraId="4F289AF8" w14:textId="77777777" w:rsidR="008A5004" w:rsidRDefault="008A5004" w:rsidP="008A5004">
      <w:pPr>
        <w:jc w:val="both"/>
        <w:rPr>
          <w:i/>
          <w:sz w:val="22"/>
          <w:szCs w:val="22"/>
        </w:rPr>
      </w:pPr>
    </w:p>
    <w:p w14:paraId="63CE05AA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71BC4856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5F2FF590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4DEC8BEC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06C0CB2F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2D3F7383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763F2D39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70B6CC3B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2FC5DC42" w14:textId="77777777" w:rsidR="006D75EC" w:rsidRDefault="006D75EC" w:rsidP="008A5004">
      <w:pPr>
        <w:jc w:val="both"/>
        <w:rPr>
          <w:i/>
          <w:sz w:val="22"/>
          <w:szCs w:val="22"/>
        </w:rPr>
      </w:pPr>
    </w:p>
    <w:p w14:paraId="549FAE4F" w14:textId="77777777" w:rsidR="005845FD" w:rsidRDefault="005845FD" w:rsidP="00BB7C54">
      <w:pPr>
        <w:jc w:val="both"/>
        <w:rPr>
          <w:sz w:val="22"/>
        </w:rPr>
      </w:pPr>
    </w:p>
    <w:p w14:paraId="0CEF00D7" w14:textId="7FE1D322" w:rsidR="006D75EC" w:rsidRPr="003A06F2" w:rsidRDefault="006D75EC" w:rsidP="006D75E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Kincses Mihályné a testület elnöke</w:t>
      </w:r>
      <w:r>
        <w:rPr>
          <w:sz w:val="22"/>
          <w:szCs w:val="22"/>
        </w:rPr>
        <w:t xml:space="preserve"> javasolja</w:t>
      </w:r>
      <w:r w:rsidR="00A841F2">
        <w:rPr>
          <w:sz w:val="22"/>
          <w:szCs w:val="22"/>
        </w:rPr>
        <w:t xml:space="preserve"> a testületnek</w:t>
      </w:r>
      <w:r>
        <w:rPr>
          <w:sz w:val="22"/>
          <w:szCs w:val="22"/>
        </w:rPr>
        <w:t xml:space="preserve">, hogy az Önkormányzat a </w:t>
      </w:r>
      <w:r w:rsidRPr="003A06F2">
        <w:rPr>
          <w:sz w:val="22"/>
          <w:szCs w:val="22"/>
        </w:rPr>
        <w:t>Kiskőrösi Petőfi Sándor Evangélikus Óvoda, Általános Iskola, Gimnázium és Technikum német nemzetiségi nyelvet tanuló alsó tagozatos</w:t>
      </w:r>
      <w:r w:rsidR="003A06F2">
        <w:rPr>
          <w:sz w:val="22"/>
          <w:szCs w:val="22"/>
        </w:rPr>
        <w:t xml:space="preserve"> d</w:t>
      </w:r>
      <w:r w:rsidRPr="003A06F2">
        <w:rPr>
          <w:sz w:val="22"/>
          <w:szCs w:val="22"/>
        </w:rPr>
        <w:t>iákjai</w:t>
      </w:r>
      <w:r w:rsidR="00A841F2">
        <w:rPr>
          <w:sz w:val="22"/>
          <w:szCs w:val="22"/>
        </w:rPr>
        <w:t xml:space="preserve"> részére </w:t>
      </w:r>
      <w:r w:rsidRPr="003A06F2">
        <w:rPr>
          <w:sz w:val="22"/>
          <w:szCs w:val="22"/>
        </w:rPr>
        <w:t>Mikulás Nap</w:t>
      </w:r>
      <w:r w:rsidR="003A06F2" w:rsidRPr="003A06F2">
        <w:rPr>
          <w:sz w:val="22"/>
          <w:szCs w:val="22"/>
        </w:rPr>
        <w:t xml:space="preserve"> megszervezésének </w:t>
      </w:r>
      <w:r w:rsidRPr="003A06F2">
        <w:rPr>
          <w:sz w:val="22"/>
          <w:szCs w:val="22"/>
        </w:rPr>
        <w:t xml:space="preserve">költségeire 60.000,- Ft összegű támogatást nyújtson. </w:t>
      </w:r>
    </w:p>
    <w:p w14:paraId="431CA0D9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C538378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javaslatként az alábbiakat fogalmazta meg:</w:t>
      </w:r>
    </w:p>
    <w:p w14:paraId="6AE755E1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47D676EC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099D2204" w14:textId="5D9AD2C4" w:rsidR="006D75EC" w:rsidRDefault="006D75EC" w:rsidP="00172272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</w:t>
      </w:r>
      <w:r w:rsidR="005F473D">
        <w:rPr>
          <w:sz w:val="22"/>
          <w:szCs w:val="22"/>
        </w:rPr>
        <w:t>G</w:t>
      </w:r>
      <w:r>
        <w:rPr>
          <w:sz w:val="22"/>
          <w:szCs w:val="22"/>
        </w:rPr>
        <w:t xml:space="preserve">imnázium és Technikum német nemzetiségi nyelvet </w:t>
      </w:r>
      <w:r w:rsidRPr="003A06F2">
        <w:rPr>
          <w:sz w:val="22"/>
          <w:szCs w:val="22"/>
        </w:rPr>
        <w:t xml:space="preserve">tanuló alsó tagozatos </w:t>
      </w:r>
      <w:r>
        <w:rPr>
          <w:sz w:val="22"/>
          <w:szCs w:val="22"/>
        </w:rPr>
        <w:t xml:space="preserve">diákjai </w:t>
      </w:r>
      <w:r w:rsidR="003A06F2">
        <w:rPr>
          <w:sz w:val="22"/>
          <w:szCs w:val="22"/>
        </w:rPr>
        <w:t xml:space="preserve">részére </w:t>
      </w:r>
      <w:r>
        <w:rPr>
          <w:sz w:val="22"/>
          <w:szCs w:val="22"/>
        </w:rPr>
        <w:t>Mikulás Nap</w:t>
      </w:r>
      <w:r w:rsidR="003A06F2">
        <w:rPr>
          <w:sz w:val="22"/>
          <w:szCs w:val="22"/>
        </w:rPr>
        <w:t xml:space="preserve"> megszervezésének </w:t>
      </w:r>
      <w:r>
        <w:rPr>
          <w:sz w:val="22"/>
          <w:szCs w:val="22"/>
        </w:rPr>
        <w:t>költségeire 60.000,- Ft összegű támogatást biztosítson.</w:t>
      </w:r>
    </w:p>
    <w:p w14:paraId="6C2EA49B" w14:textId="77777777" w:rsidR="006D75EC" w:rsidRDefault="006D75EC" w:rsidP="00172272">
      <w:pPr>
        <w:pStyle w:val="NormlWeb"/>
        <w:numPr>
          <w:ilvl w:val="0"/>
          <w:numId w:val="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546DAE24" w14:textId="77777777" w:rsidR="006D75EC" w:rsidRDefault="006D75EC" w:rsidP="00172272">
      <w:pPr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0EBE8135" w14:textId="77777777" w:rsidR="006D75EC" w:rsidRDefault="006D75EC" w:rsidP="005F473D">
      <w:pPr>
        <w:ind w:left="720" w:right="150"/>
        <w:jc w:val="both"/>
        <w:rPr>
          <w:bCs/>
          <w:sz w:val="22"/>
          <w:szCs w:val="22"/>
        </w:rPr>
      </w:pPr>
    </w:p>
    <w:p w14:paraId="3D6F97D5" w14:textId="77777777" w:rsidR="006D75EC" w:rsidRDefault="006D75EC" w:rsidP="006D75E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7D20AE73" w14:textId="77777777" w:rsidR="006D75EC" w:rsidRDefault="006D75EC" w:rsidP="006D75EC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69D17D71" w14:textId="77777777" w:rsidR="006D75EC" w:rsidRDefault="006D75EC" w:rsidP="006D75EC">
      <w:pPr>
        <w:jc w:val="both"/>
        <w:rPr>
          <w:sz w:val="22"/>
        </w:rPr>
      </w:pPr>
    </w:p>
    <w:p w14:paraId="24C64812" w14:textId="77777777" w:rsidR="006D75EC" w:rsidRDefault="006D75EC" w:rsidP="006D75EC">
      <w:pPr>
        <w:jc w:val="both"/>
        <w:rPr>
          <w:sz w:val="22"/>
        </w:rPr>
      </w:pPr>
    </w:p>
    <w:p w14:paraId="65C7A338" w14:textId="77777777" w:rsidR="006D75EC" w:rsidRDefault="006D75EC" w:rsidP="006D75EC">
      <w:pPr>
        <w:jc w:val="both"/>
        <w:rPr>
          <w:sz w:val="22"/>
        </w:rPr>
      </w:pPr>
      <w:r>
        <w:rPr>
          <w:sz w:val="22"/>
        </w:rPr>
        <w:t>A testület megtárgyalta Kincses Mihályné elnök által megfogalmazottakat és 2 „igen” szavazattal az alábbi határozatokat hozta:</w:t>
      </w:r>
    </w:p>
    <w:p w14:paraId="36CD7C87" w14:textId="77777777" w:rsidR="006D75EC" w:rsidRDefault="006D75EC" w:rsidP="006D75EC">
      <w:pPr>
        <w:jc w:val="both"/>
        <w:rPr>
          <w:sz w:val="22"/>
        </w:rPr>
      </w:pPr>
    </w:p>
    <w:p w14:paraId="042F1113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22/2020. sz. Német Nemzetiségi Önk. határozat</w:t>
      </w:r>
    </w:p>
    <w:p w14:paraId="1CAECB10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8B0F163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729553B" w14:textId="77777777" w:rsidR="006D75EC" w:rsidRDefault="006D75EC" w:rsidP="006D75EC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 A T Á R O Z A T</w:t>
      </w:r>
    </w:p>
    <w:p w14:paraId="47B7926C" w14:textId="77777777" w:rsidR="006D75EC" w:rsidRDefault="006D75EC" w:rsidP="006D75EC">
      <w:pPr>
        <w:pStyle w:val="Listaszerbekezds"/>
        <w:ind w:left="720"/>
        <w:jc w:val="center"/>
        <w:rPr>
          <w:b/>
          <w:caps/>
          <w:sz w:val="22"/>
          <w:szCs w:val="22"/>
        </w:rPr>
      </w:pPr>
    </w:p>
    <w:p w14:paraId="7312057B" w14:textId="77777777" w:rsidR="003A06F2" w:rsidRDefault="003A06F2" w:rsidP="003A06F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„Kiskőrös Város Német Nemzetiségi Önkormányzata </w:t>
      </w:r>
    </w:p>
    <w:p w14:paraId="156947D5" w14:textId="77777777" w:rsidR="003A06F2" w:rsidRDefault="003A06F2" w:rsidP="00172272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a Kiskőrösi Petőfi Sándor Evangélikus Óvoda, Általános Iskola, Gimnázium és Technikum német nemzetiségi nyelvet </w:t>
      </w:r>
      <w:r w:rsidRPr="003A06F2">
        <w:rPr>
          <w:sz w:val="22"/>
          <w:szCs w:val="22"/>
        </w:rPr>
        <w:t xml:space="preserve">tanuló alsó tagozatos </w:t>
      </w:r>
      <w:r>
        <w:rPr>
          <w:sz w:val="22"/>
          <w:szCs w:val="22"/>
        </w:rPr>
        <w:t>diákjai részére Mikulás Nap megszervezésének költségeire 60.000,- Ft összegű támogatást biztosítson.</w:t>
      </w:r>
    </w:p>
    <w:p w14:paraId="02F56B82" w14:textId="77777777" w:rsidR="003A06F2" w:rsidRDefault="003A06F2" w:rsidP="00172272">
      <w:pPr>
        <w:pStyle w:val="NormlWeb"/>
        <w:numPr>
          <w:ilvl w:val="0"/>
          <w:numId w:val="6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az 1. pontban meghatározott összeget a 2020. évi költségvetésének</w:t>
      </w:r>
      <w:r>
        <w:rPr>
          <w:sz w:val="22"/>
        </w:rPr>
        <w:t xml:space="preserve"> terhére biztosítja.</w:t>
      </w:r>
    </w:p>
    <w:p w14:paraId="1C2A0563" w14:textId="77777777" w:rsidR="003A06F2" w:rsidRDefault="003A06F2" w:rsidP="00172272">
      <w:pPr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131D726C" w14:textId="77777777" w:rsidR="003A06F2" w:rsidRDefault="003A06F2" w:rsidP="003A06F2">
      <w:pPr>
        <w:ind w:left="720" w:right="150"/>
        <w:jc w:val="both"/>
        <w:rPr>
          <w:bCs/>
          <w:sz w:val="22"/>
          <w:szCs w:val="22"/>
        </w:rPr>
      </w:pPr>
    </w:p>
    <w:p w14:paraId="6BBB6057" w14:textId="77777777" w:rsidR="003A06F2" w:rsidRDefault="003A06F2" w:rsidP="003A06F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Felelős:</w:t>
      </w:r>
      <w:r>
        <w:rPr>
          <w:sz w:val="22"/>
          <w:szCs w:val="22"/>
        </w:rPr>
        <w:tab/>
        <w:t>a testület elnöke</w:t>
      </w:r>
    </w:p>
    <w:p w14:paraId="0E6BD1E9" w14:textId="77777777" w:rsidR="003A06F2" w:rsidRDefault="003A06F2" w:rsidP="003A06F2">
      <w:pPr>
        <w:jc w:val="both"/>
        <w:rPr>
          <w:sz w:val="22"/>
          <w:szCs w:val="22"/>
        </w:rPr>
      </w:pPr>
      <w:r>
        <w:rPr>
          <w:b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  <w:t>értelemszerűen</w:t>
      </w:r>
    </w:p>
    <w:p w14:paraId="70F89E0A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0CD3E9CF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38BD6D8F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5620EC1A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480E8387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6FD8A2F7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64F0BE29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02BC2269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0680BEC2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1422DD31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188C5A90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5B7B12A0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1B867130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0FB0ED32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118857D5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369E307D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6DB70865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21C9F47E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5BB54B88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551F7E5E" w14:textId="77777777" w:rsidR="00D46838" w:rsidRDefault="00D46838" w:rsidP="00D46838">
      <w:pPr>
        <w:jc w:val="both"/>
        <w:rPr>
          <w:b/>
          <w:sz w:val="22"/>
          <w:szCs w:val="22"/>
        </w:rPr>
      </w:pPr>
    </w:p>
    <w:p w14:paraId="343FAD72" w14:textId="62D19221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946B1">
        <w:rPr>
          <w:b/>
          <w:sz w:val="22"/>
          <w:szCs w:val="22"/>
        </w:rPr>
        <w:lastRenderedPageBreak/>
        <w:t>Kincses Mihályné a testület elnöke</w:t>
      </w:r>
      <w:r w:rsidRPr="00C946B1">
        <w:rPr>
          <w:sz w:val="22"/>
          <w:szCs w:val="22"/>
        </w:rPr>
        <w:t xml:space="preserve"> javasolja</w:t>
      </w:r>
      <w:r w:rsidR="00A841F2">
        <w:rPr>
          <w:sz w:val="22"/>
          <w:szCs w:val="22"/>
        </w:rPr>
        <w:t xml:space="preserve"> a testületnek</w:t>
      </w:r>
      <w:r w:rsidRPr="00C946B1">
        <w:rPr>
          <w:sz w:val="22"/>
          <w:szCs w:val="22"/>
        </w:rPr>
        <w:t xml:space="preserve">, hogy az Önkormányzat </w:t>
      </w:r>
      <w:r w:rsidR="00A841F2" w:rsidRPr="00C946B1">
        <w:rPr>
          <w:sz w:val="22"/>
          <w:szCs w:val="22"/>
        </w:rPr>
        <w:t xml:space="preserve">a német hagyományok megismerése, a német nyelv intenzívebb gyakorlása céljából </w:t>
      </w:r>
      <w:r w:rsidRPr="00C946B1">
        <w:rPr>
          <w:sz w:val="22"/>
          <w:szCs w:val="22"/>
        </w:rPr>
        <w:t>a Kiskőrösi Petőfi Sándor Evangélikus Óvoda, Általános Iskola, Gimnázium és Technikum német nemzetiségi nyelvet tanuló diákok részére meghirdetett filmkészítő verseny („Német nemzetiségi ünnepek filmen” címmel) megvalósításához szükséges költsége</w:t>
      </w:r>
      <w:r w:rsidR="00E2142C">
        <w:rPr>
          <w:sz w:val="22"/>
          <w:szCs w:val="22"/>
        </w:rPr>
        <w:t>i</w:t>
      </w:r>
      <w:r w:rsidRPr="00C946B1">
        <w:rPr>
          <w:sz w:val="22"/>
          <w:szCs w:val="22"/>
        </w:rPr>
        <w:t xml:space="preserve">re </w:t>
      </w:r>
      <w:r w:rsidR="008E2527">
        <w:rPr>
          <w:sz w:val="22"/>
          <w:szCs w:val="22"/>
        </w:rPr>
        <w:t xml:space="preserve">160.000,- Ft </w:t>
      </w:r>
      <w:r w:rsidR="005F473D">
        <w:rPr>
          <w:sz w:val="22"/>
          <w:szCs w:val="22"/>
        </w:rPr>
        <w:t xml:space="preserve">összegű </w:t>
      </w:r>
      <w:r w:rsidRPr="00C946B1">
        <w:rPr>
          <w:sz w:val="22"/>
          <w:szCs w:val="22"/>
        </w:rPr>
        <w:t>támogatást</w:t>
      </w:r>
      <w:r w:rsidR="00C946B1">
        <w:rPr>
          <w:sz w:val="22"/>
          <w:szCs w:val="22"/>
        </w:rPr>
        <w:t xml:space="preserve"> biztosítson.  </w:t>
      </w:r>
    </w:p>
    <w:p w14:paraId="09EDCB54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029E11FD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946B1">
        <w:rPr>
          <w:sz w:val="22"/>
          <w:szCs w:val="22"/>
        </w:rPr>
        <w:t>A</w:t>
      </w:r>
      <w:r w:rsidRPr="00C946B1">
        <w:rPr>
          <w:bCs/>
          <w:sz w:val="22"/>
          <w:szCs w:val="22"/>
        </w:rPr>
        <w:t xml:space="preserve"> testület elnöke határozati javaslatként az alábbiakat fogalmazta meg:</w:t>
      </w:r>
    </w:p>
    <w:p w14:paraId="0524BA6E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D10C52F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946B1">
        <w:rPr>
          <w:sz w:val="22"/>
          <w:szCs w:val="22"/>
        </w:rPr>
        <w:t xml:space="preserve">„Kiskőrös Város Német Nemzetiségi Önkormányzata </w:t>
      </w:r>
    </w:p>
    <w:p w14:paraId="5CC74361" w14:textId="2D08A75F" w:rsidR="00C946B1" w:rsidRPr="00C946B1" w:rsidRDefault="00D46838" w:rsidP="00172272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946B1">
        <w:rPr>
          <w:sz w:val="22"/>
          <w:szCs w:val="22"/>
        </w:rPr>
        <w:t xml:space="preserve">egyetért azzal, hogy a Kiskőrösi Petőfi Sándor Evangélikus Óvoda, Általános Iskola, Gimnázium és Technikum német nemzetiségi nyelvet tanuló </w:t>
      </w:r>
      <w:r w:rsidR="00C946B1" w:rsidRPr="00C946B1">
        <w:rPr>
          <w:sz w:val="22"/>
          <w:szCs w:val="22"/>
        </w:rPr>
        <w:t>diákjai részére a német hagyományok megismerése, a német nyelv intenzívebb gyakorlása céljából, „Német nemzetiségi ünnepek filmen” címmel meghirdetett filmkészítő verseny megszervezésével kapcsolatos kiadásokra 160.000,- Ft összegű támogatást biztosítson.</w:t>
      </w:r>
    </w:p>
    <w:p w14:paraId="668EE8B4" w14:textId="168E6AF4" w:rsidR="00D46838" w:rsidRPr="00C946B1" w:rsidRDefault="00D46838" w:rsidP="00172272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946B1">
        <w:rPr>
          <w:bCs/>
          <w:sz w:val="22"/>
          <w:szCs w:val="22"/>
        </w:rPr>
        <w:t>az 1. pontban meghatározott összeget a 2020. évi költségvetésének</w:t>
      </w:r>
      <w:r w:rsidRPr="00C946B1">
        <w:rPr>
          <w:sz w:val="22"/>
        </w:rPr>
        <w:t xml:space="preserve"> terhére biztosítja.</w:t>
      </w:r>
    </w:p>
    <w:p w14:paraId="1382280C" w14:textId="77777777" w:rsidR="00D46838" w:rsidRPr="00C946B1" w:rsidRDefault="00D46838" w:rsidP="00172272">
      <w:pPr>
        <w:pStyle w:val="NormlWeb"/>
        <w:numPr>
          <w:ilvl w:val="0"/>
          <w:numId w:val="7"/>
        </w:numPr>
        <w:spacing w:before="0" w:beforeAutospacing="0" w:after="0" w:afterAutospacing="0"/>
        <w:ind w:right="150"/>
        <w:jc w:val="both"/>
        <w:rPr>
          <w:bCs/>
          <w:color w:val="0070C0"/>
          <w:sz w:val="22"/>
          <w:szCs w:val="22"/>
        </w:rPr>
      </w:pPr>
      <w:r w:rsidRPr="00C946B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034701FF" w14:textId="77777777" w:rsidR="00D46838" w:rsidRPr="00C946B1" w:rsidRDefault="00D46838" w:rsidP="00D46838">
      <w:pPr>
        <w:ind w:left="720" w:right="150"/>
        <w:jc w:val="both"/>
        <w:rPr>
          <w:bCs/>
          <w:sz w:val="22"/>
          <w:szCs w:val="22"/>
        </w:rPr>
      </w:pPr>
    </w:p>
    <w:p w14:paraId="56243880" w14:textId="77777777" w:rsidR="00D46838" w:rsidRPr="00C946B1" w:rsidRDefault="00D46838" w:rsidP="00D46838">
      <w:pPr>
        <w:jc w:val="both"/>
        <w:rPr>
          <w:sz w:val="22"/>
          <w:szCs w:val="22"/>
        </w:rPr>
      </w:pPr>
      <w:r w:rsidRPr="00C946B1">
        <w:rPr>
          <w:b/>
          <w:sz w:val="22"/>
          <w:szCs w:val="22"/>
          <w:u w:val="single"/>
        </w:rPr>
        <w:t>Felelős:</w:t>
      </w:r>
      <w:r w:rsidRPr="00C946B1">
        <w:rPr>
          <w:sz w:val="22"/>
          <w:szCs w:val="22"/>
        </w:rPr>
        <w:tab/>
        <w:t>a testület elnöke</w:t>
      </w:r>
    </w:p>
    <w:p w14:paraId="46986E6E" w14:textId="77777777" w:rsidR="00D46838" w:rsidRPr="00C946B1" w:rsidRDefault="00D46838" w:rsidP="00D46838">
      <w:pPr>
        <w:jc w:val="both"/>
        <w:rPr>
          <w:sz w:val="22"/>
          <w:szCs w:val="22"/>
        </w:rPr>
      </w:pPr>
      <w:r w:rsidRPr="00C946B1">
        <w:rPr>
          <w:b/>
          <w:sz w:val="22"/>
          <w:szCs w:val="22"/>
          <w:u w:val="single"/>
        </w:rPr>
        <w:t>Határidő:</w:t>
      </w:r>
      <w:r w:rsidRPr="00C946B1">
        <w:rPr>
          <w:sz w:val="22"/>
          <w:szCs w:val="22"/>
        </w:rPr>
        <w:tab/>
        <w:t>értelemszerűen</w:t>
      </w:r>
    </w:p>
    <w:p w14:paraId="60D139F7" w14:textId="77777777" w:rsidR="00D46838" w:rsidRPr="00C946B1" w:rsidRDefault="00D46838" w:rsidP="00D46838">
      <w:pPr>
        <w:jc w:val="both"/>
        <w:rPr>
          <w:sz w:val="22"/>
        </w:rPr>
      </w:pPr>
    </w:p>
    <w:p w14:paraId="55A9A7EC" w14:textId="77777777" w:rsidR="00D46838" w:rsidRPr="00C946B1" w:rsidRDefault="00D46838" w:rsidP="00D46838">
      <w:pPr>
        <w:jc w:val="both"/>
        <w:rPr>
          <w:sz w:val="22"/>
        </w:rPr>
      </w:pPr>
    </w:p>
    <w:p w14:paraId="689BF7DA" w14:textId="77777777" w:rsidR="00D46838" w:rsidRPr="00C946B1" w:rsidRDefault="00D46838" w:rsidP="00D46838">
      <w:pPr>
        <w:jc w:val="both"/>
        <w:rPr>
          <w:sz w:val="22"/>
        </w:rPr>
      </w:pPr>
      <w:r w:rsidRPr="00C946B1">
        <w:rPr>
          <w:sz w:val="22"/>
        </w:rPr>
        <w:t>A testület megtárgyalta Kincses Mihályné elnök által megfogalmazottakat és 2 „igen” szavazattal az alábbi határozatokat hozta:</w:t>
      </w:r>
    </w:p>
    <w:p w14:paraId="42804E59" w14:textId="77777777" w:rsidR="00D46838" w:rsidRPr="00C946B1" w:rsidRDefault="00D46838" w:rsidP="00D46838">
      <w:pPr>
        <w:jc w:val="both"/>
        <w:rPr>
          <w:sz w:val="22"/>
        </w:rPr>
      </w:pPr>
    </w:p>
    <w:p w14:paraId="4F4A723D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C946B1">
        <w:rPr>
          <w:b/>
          <w:sz w:val="22"/>
          <w:szCs w:val="22"/>
          <w:u w:val="single"/>
        </w:rPr>
        <w:t>23/2020. sz. Német Nemzetiségi Önk. határozat</w:t>
      </w:r>
    </w:p>
    <w:p w14:paraId="760D7A0E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7E105A80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546CE499" w14:textId="77777777" w:rsidR="00D46838" w:rsidRPr="00C946B1" w:rsidRDefault="00D46838" w:rsidP="00D46838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946B1">
        <w:rPr>
          <w:b/>
          <w:sz w:val="22"/>
          <w:szCs w:val="22"/>
        </w:rPr>
        <w:t>H A T Á R O Z A T</w:t>
      </w:r>
    </w:p>
    <w:p w14:paraId="708AA469" w14:textId="77777777" w:rsidR="00D46838" w:rsidRPr="00C946B1" w:rsidRDefault="00D46838" w:rsidP="00D46838">
      <w:pPr>
        <w:pStyle w:val="Listaszerbekezds"/>
        <w:ind w:left="720"/>
        <w:jc w:val="center"/>
        <w:rPr>
          <w:b/>
          <w:caps/>
          <w:color w:val="0070C0"/>
          <w:sz w:val="22"/>
          <w:szCs w:val="22"/>
        </w:rPr>
      </w:pPr>
    </w:p>
    <w:p w14:paraId="6DAC64B2" w14:textId="77777777" w:rsidR="00A841F2" w:rsidRPr="00C946B1" w:rsidRDefault="00A841F2" w:rsidP="00A841F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946B1">
        <w:rPr>
          <w:sz w:val="22"/>
          <w:szCs w:val="22"/>
        </w:rPr>
        <w:t xml:space="preserve">„Kiskőrös Város Német Nemzetiségi Önkormányzata </w:t>
      </w:r>
    </w:p>
    <w:p w14:paraId="099FEEAA" w14:textId="77777777" w:rsidR="00A841F2" w:rsidRPr="00C946B1" w:rsidRDefault="00A841F2" w:rsidP="00172272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946B1">
        <w:rPr>
          <w:sz w:val="22"/>
          <w:szCs w:val="22"/>
        </w:rPr>
        <w:t>egyetért azzal, hogy a Kiskőrösi Petőfi Sándor Evangélikus Óvoda, Általános Iskola, Gimnázium és Technikum német nemzetiségi nyelvet tanuló diákjai részére a német hagyományok megismerése, a német nyelv intenzívebb gyakorlása céljából, „Német nemzetiségi ünnepek filmen” címmel meghirdetett filmkészítő verseny megszervezésével kapcsolatos kiadásokra 160.000,- Ft összegű támogatást biztosítson.</w:t>
      </w:r>
    </w:p>
    <w:p w14:paraId="579395BF" w14:textId="77777777" w:rsidR="00A841F2" w:rsidRPr="00C946B1" w:rsidRDefault="00A841F2" w:rsidP="00172272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946B1">
        <w:rPr>
          <w:bCs/>
          <w:sz w:val="22"/>
          <w:szCs w:val="22"/>
        </w:rPr>
        <w:t>az 1. pontban meghatározott összeget a 2020. évi költségvetésének</w:t>
      </w:r>
      <w:r w:rsidRPr="00C946B1">
        <w:rPr>
          <w:sz w:val="22"/>
        </w:rPr>
        <w:t xml:space="preserve"> terhére biztosítja.</w:t>
      </w:r>
    </w:p>
    <w:p w14:paraId="53E49DBF" w14:textId="77777777" w:rsidR="00A841F2" w:rsidRPr="00C946B1" w:rsidRDefault="00A841F2" w:rsidP="00172272">
      <w:pPr>
        <w:pStyle w:val="NormlWeb"/>
        <w:numPr>
          <w:ilvl w:val="0"/>
          <w:numId w:val="19"/>
        </w:numPr>
        <w:spacing w:before="0" w:beforeAutospacing="0" w:after="0" w:afterAutospacing="0"/>
        <w:ind w:right="150"/>
        <w:jc w:val="both"/>
        <w:rPr>
          <w:bCs/>
          <w:color w:val="0070C0"/>
          <w:sz w:val="22"/>
          <w:szCs w:val="22"/>
        </w:rPr>
      </w:pPr>
      <w:r w:rsidRPr="00C946B1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04848EAB" w14:textId="77777777" w:rsidR="00A841F2" w:rsidRPr="00C946B1" w:rsidRDefault="00A841F2" w:rsidP="00A841F2">
      <w:pPr>
        <w:ind w:left="720" w:right="150"/>
        <w:jc w:val="both"/>
        <w:rPr>
          <w:bCs/>
          <w:sz w:val="22"/>
          <w:szCs w:val="22"/>
        </w:rPr>
      </w:pPr>
    </w:p>
    <w:p w14:paraId="6C61E746" w14:textId="77777777" w:rsidR="00A841F2" w:rsidRPr="00C946B1" w:rsidRDefault="00A841F2" w:rsidP="00A841F2">
      <w:pPr>
        <w:jc w:val="both"/>
        <w:rPr>
          <w:sz w:val="22"/>
          <w:szCs w:val="22"/>
        </w:rPr>
      </w:pPr>
      <w:r w:rsidRPr="00C946B1">
        <w:rPr>
          <w:b/>
          <w:sz w:val="22"/>
          <w:szCs w:val="22"/>
          <w:u w:val="single"/>
        </w:rPr>
        <w:t>Felelős:</w:t>
      </w:r>
      <w:r w:rsidRPr="00C946B1">
        <w:rPr>
          <w:sz w:val="22"/>
          <w:szCs w:val="22"/>
        </w:rPr>
        <w:tab/>
        <w:t>a testület elnöke</w:t>
      </w:r>
    </w:p>
    <w:p w14:paraId="02F24844" w14:textId="77777777" w:rsidR="00A841F2" w:rsidRPr="00C946B1" w:rsidRDefault="00A841F2" w:rsidP="00A841F2">
      <w:pPr>
        <w:jc w:val="both"/>
        <w:rPr>
          <w:sz w:val="22"/>
          <w:szCs w:val="22"/>
        </w:rPr>
      </w:pPr>
      <w:r w:rsidRPr="00C946B1">
        <w:rPr>
          <w:b/>
          <w:sz w:val="22"/>
          <w:szCs w:val="22"/>
          <w:u w:val="single"/>
        </w:rPr>
        <w:t>Határidő:</w:t>
      </w:r>
      <w:r w:rsidRPr="00C946B1">
        <w:rPr>
          <w:sz w:val="22"/>
          <w:szCs w:val="22"/>
        </w:rPr>
        <w:tab/>
        <w:t>értelemszerűen</w:t>
      </w:r>
    </w:p>
    <w:p w14:paraId="657D4241" w14:textId="77777777" w:rsidR="006D75EC" w:rsidRPr="00D46838" w:rsidRDefault="006D75EC" w:rsidP="006D75EC">
      <w:pPr>
        <w:pStyle w:val="Listaszerbekezds"/>
        <w:ind w:left="720"/>
        <w:jc w:val="center"/>
        <w:rPr>
          <w:b/>
          <w:caps/>
          <w:color w:val="FF0000"/>
          <w:sz w:val="22"/>
          <w:szCs w:val="22"/>
        </w:rPr>
      </w:pPr>
    </w:p>
    <w:p w14:paraId="1163926E" w14:textId="17ADAEB9" w:rsidR="006D75EC" w:rsidRDefault="006D75EC" w:rsidP="006D75EC">
      <w:pPr>
        <w:jc w:val="both"/>
        <w:rPr>
          <w:color w:val="FF0000"/>
          <w:sz w:val="22"/>
        </w:rPr>
      </w:pPr>
    </w:p>
    <w:p w14:paraId="7D14AF91" w14:textId="1DA04F01" w:rsidR="00910069" w:rsidRDefault="00910069" w:rsidP="006D75EC">
      <w:pPr>
        <w:jc w:val="both"/>
        <w:rPr>
          <w:color w:val="FF0000"/>
          <w:sz w:val="22"/>
        </w:rPr>
      </w:pPr>
    </w:p>
    <w:p w14:paraId="2A03A09F" w14:textId="6835C3A2" w:rsidR="00910069" w:rsidRDefault="00910069" w:rsidP="006D75EC">
      <w:pPr>
        <w:jc w:val="both"/>
        <w:rPr>
          <w:color w:val="FF0000"/>
          <w:sz w:val="22"/>
        </w:rPr>
      </w:pPr>
    </w:p>
    <w:p w14:paraId="719F0FD1" w14:textId="7E2EA954" w:rsidR="00910069" w:rsidRDefault="00910069" w:rsidP="006D75EC">
      <w:pPr>
        <w:jc w:val="both"/>
        <w:rPr>
          <w:color w:val="FF0000"/>
          <w:sz w:val="22"/>
        </w:rPr>
      </w:pPr>
    </w:p>
    <w:p w14:paraId="5F22E4A3" w14:textId="58AA3B6C" w:rsidR="00910069" w:rsidRDefault="00910069" w:rsidP="006D75EC">
      <w:pPr>
        <w:jc w:val="both"/>
        <w:rPr>
          <w:color w:val="FF0000"/>
          <w:sz w:val="22"/>
        </w:rPr>
      </w:pPr>
    </w:p>
    <w:p w14:paraId="15B681E4" w14:textId="15A1D1A3" w:rsidR="00910069" w:rsidRDefault="00910069" w:rsidP="006D75EC">
      <w:pPr>
        <w:jc w:val="both"/>
        <w:rPr>
          <w:color w:val="FF0000"/>
          <w:sz w:val="22"/>
        </w:rPr>
      </w:pPr>
    </w:p>
    <w:p w14:paraId="7BF40A77" w14:textId="5C427688" w:rsidR="00910069" w:rsidRDefault="00910069" w:rsidP="006D75EC">
      <w:pPr>
        <w:jc w:val="both"/>
        <w:rPr>
          <w:color w:val="FF0000"/>
          <w:sz w:val="22"/>
        </w:rPr>
      </w:pPr>
    </w:p>
    <w:p w14:paraId="7CCA309F" w14:textId="73B82F35" w:rsidR="00910069" w:rsidRDefault="00910069" w:rsidP="006D75EC">
      <w:pPr>
        <w:jc w:val="both"/>
        <w:rPr>
          <w:color w:val="FF0000"/>
          <w:sz w:val="22"/>
        </w:rPr>
      </w:pPr>
    </w:p>
    <w:p w14:paraId="7BF7F05F" w14:textId="71CD70E8" w:rsidR="00910069" w:rsidRDefault="00910069" w:rsidP="006D75EC">
      <w:pPr>
        <w:jc w:val="both"/>
        <w:rPr>
          <w:color w:val="FF0000"/>
          <w:sz w:val="22"/>
        </w:rPr>
      </w:pPr>
    </w:p>
    <w:p w14:paraId="717172FB" w14:textId="28550D62" w:rsidR="00910069" w:rsidRDefault="00910069" w:rsidP="006D75EC">
      <w:pPr>
        <w:jc w:val="both"/>
        <w:rPr>
          <w:color w:val="FF0000"/>
          <w:sz w:val="22"/>
        </w:rPr>
      </w:pPr>
    </w:p>
    <w:p w14:paraId="61EF285D" w14:textId="2EEC67BB" w:rsidR="00910069" w:rsidRDefault="00910069" w:rsidP="006D75EC">
      <w:pPr>
        <w:jc w:val="both"/>
        <w:rPr>
          <w:color w:val="FF0000"/>
          <w:sz w:val="22"/>
        </w:rPr>
      </w:pPr>
    </w:p>
    <w:p w14:paraId="3E5432A5" w14:textId="3F27C93F" w:rsidR="00910069" w:rsidRDefault="00910069" w:rsidP="006D75EC">
      <w:pPr>
        <w:jc w:val="both"/>
        <w:rPr>
          <w:color w:val="FF0000"/>
          <w:sz w:val="22"/>
        </w:rPr>
      </w:pPr>
    </w:p>
    <w:p w14:paraId="74603F8A" w14:textId="2B72802E" w:rsidR="00910069" w:rsidRDefault="00910069" w:rsidP="006D75EC">
      <w:pPr>
        <w:jc w:val="both"/>
        <w:rPr>
          <w:color w:val="FF0000"/>
          <w:sz w:val="22"/>
        </w:rPr>
      </w:pPr>
    </w:p>
    <w:p w14:paraId="62AC1FAD" w14:textId="00482E2E" w:rsidR="00910069" w:rsidRDefault="00910069" w:rsidP="006D75EC">
      <w:pPr>
        <w:jc w:val="both"/>
        <w:rPr>
          <w:color w:val="FF0000"/>
          <w:sz w:val="22"/>
        </w:rPr>
      </w:pPr>
    </w:p>
    <w:p w14:paraId="3F917628" w14:textId="48903A74" w:rsidR="00910069" w:rsidRPr="000F52B6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0F52B6">
        <w:rPr>
          <w:b/>
          <w:sz w:val="22"/>
          <w:szCs w:val="22"/>
        </w:rPr>
        <w:lastRenderedPageBreak/>
        <w:t>Kincses Mihályné a testület elnöke</w:t>
      </w:r>
      <w:r w:rsidRPr="000F52B6">
        <w:rPr>
          <w:sz w:val="22"/>
          <w:szCs w:val="22"/>
        </w:rPr>
        <w:t xml:space="preserve"> javasolja</w:t>
      </w:r>
      <w:r w:rsidR="008E2527">
        <w:rPr>
          <w:sz w:val="22"/>
          <w:szCs w:val="22"/>
        </w:rPr>
        <w:t xml:space="preserve"> a testületnek</w:t>
      </w:r>
      <w:r w:rsidRPr="000F52B6">
        <w:rPr>
          <w:sz w:val="22"/>
          <w:szCs w:val="22"/>
        </w:rPr>
        <w:t>, hogy az Önkormányzat a Kiskőrösi Petőfi Sándor Evangélikus Óvoda, Általános Iskola, Gimnázium és Technikum német nemzetiségi nyelvet tanuló diákok részére</w:t>
      </w:r>
      <w:r w:rsidR="000F52B6" w:rsidRPr="000F52B6">
        <w:rPr>
          <w:sz w:val="22"/>
          <w:szCs w:val="22"/>
        </w:rPr>
        <w:t xml:space="preserve">, az oktatási feltételeinek bővítése érdekében, </w:t>
      </w:r>
      <w:r w:rsidRPr="000F52B6">
        <w:rPr>
          <w:sz w:val="22"/>
          <w:szCs w:val="22"/>
        </w:rPr>
        <w:t xml:space="preserve">német csoportszoba kialakításához szükséges eszközök beszerzésének költségeire </w:t>
      </w:r>
      <w:r w:rsidR="00C66667">
        <w:rPr>
          <w:sz w:val="22"/>
          <w:szCs w:val="22"/>
        </w:rPr>
        <w:t xml:space="preserve">600.000,- Ft </w:t>
      </w:r>
      <w:r w:rsidRPr="000F52B6">
        <w:rPr>
          <w:sz w:val="22"/>
          <w:szCs w:val="22"/>
        </w:rPr>
        <w:t>támogatást biztosítson. Az intézmény a hatékonyabb oktatás segítése céljából</w:t>
      </w:r>
      <w:r w:rsidR="000F52B6" w:rsidRPr="000F52B6">
        <w:rPr>
          <w:sz w:val="22"/>
          <w:szCs w:val="22"/>
        </w:rPr>
        <w:t xml:space="preserve">, a </w:t>
      </w:r>
      <w:r w:rsidR="005C3CE2" w:rsidRPr="000F52B6">
        <w:rPr>
          <w:sz w:val="22"/>
          <w:szCs w:val="22"/>
        </w:rPr>
        <w:t>támogatás</w:t>
      </w:r>
      <w:r w:rsidR="000F52B6" w:rsidRPr="000F52B6">
        <w:rPr>
          <w:sz w:val="22"/>
          <w:szCs w:val="22"/>
        </w:rPr>
        <w:t xml:space="preserve"> összegéből </w:t>
      </w:r>
      <w:r w:rsidRPr="000F52B6">
        <w:rPr>
          <w:sz w:val="22"/>
          <w:szCs w:val="22"/>
        </w:rPr>
        <w:t xml:space="preserve">színes bútorokat, digitális eszközöket kíván beszerezni. </w:t>
      </w:r>
    </w:p>
    <w:p w14:paraId="21638D2C" w14:textId="0E5A76EF" w:rsidR="00910069" w:rsidRPr="00C946B1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32BA342" w14:textId="77777777" w:rsidR="00910069" w:rsidRPr="00C946B1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946B1">
        <w:rPr>
          <w:sz w:val="22"/>
          <w:szCs w:val="22"/>
        </w:rPr>
        <w:t>A</w:t>
      </w:r>
      <w:r w:rsidRPr="00C946B1">
        <w:rPr>
          <w:bCs/>
          <w:sz w:val="22"/>
          <w:szCs w:val="22"/>
        </w:rPr>
        <w:t xml:space="preserve"> testület elnöke határozati javaslatként az alábbiakat fogalmazta meg:</w:t>
      </w:r>
    </w:p>
    <w:p w14:paraId="3C22DF63" w14:textId="77777777" w:rsidR="00910069" w:rsidRPr="00C946B1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20E0AC97" w14:textId="77777777" w:rsidR="00910069" w:rsidRPr="000F52B6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946B1">
        <w:rPr>
          <w:sz w:val="22"/>
          <w:szCs w:val="22"/>
        </w:rPr>
        <w:t xml:space="preserve">„Kiskőrös </w:t>
      </w:r>
      <w:r w:rsidRPr="000F52B6">
        <w:rPr>
          <w:sz w:val="22"/>
          <w:szCs w:val="22"/>
        </w:rPr>
        <w:t xml:space="preserve">Város Német Nemzetiségi Önkormányzata </w:t>
      </w:r>
    </w:p>
    <w:p w14:paraId="6649DC3E" w14:textId="09394A5B" w:rsidR="00910069" w:rsidRPr="000F52B6" w:rsidRDefault="00910069" w:rsidP="00172272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0F52B6">
        <w:rPr>
          <w:sz w:val="22"/>
          <w:szCs w:val="22"/>
        </w:rPr>
        <w:t>egyetért azzal, hogy a Kiskőrösi Petőfi Sándor Evangélikus Óvoda, Általános Iskola, Gimnázium és Technikum német nemzetiségi nyelvet tanuló diákjai részére</w:t>
      </w:r>
      <w:r w:rsidR="000F52B6">
        <w:rPr>
          <w:sz w:val="22"/>
          <w:szCs w:val="22"/>
        </w:rPr>
        <w:t>,</w:t>
      </w:r>
      <w:r w:rsidRPr="000F52B6">
        <w:rPr>
          <w:sz w:val="22"/>
          <w:szCs w:val="22"/>
        </w:rPr>
        <w:t xml:space="preserve"> </w:t>
      </w:r>
      <w:r w:rsidR="000F52B6" w:rsidRPr="000F52B6">
        <w:rPr>
          <w:sz w:val="22"/>
          <w:szCs w:val="22"/>
        </w:rPr>
        <w:t xml:space="preserve">az oktatási feltételeinek bővítése érdekében, német csoportszoba kialakításához szükséges eszközök beszerzésének költségeire </w:t>
      </w:r>
      <w:r w:rsidRPr="000F52B6">
        <w:rPr>
          <w:sz w:val="22"/>
          <w:szCs w:val="22"/>
        </w:rPr>
        <w:t>6</w:t>
      </w:r>
      <w:r w:rsidR="000F52B6" w:rsidRPr="000F52B6">
        <w:rPr>
          <w:sz w:val="22"/>
          <w:szCs w:val="22"/>
        </w:rPr>
        <w:t>0</w:t>
      </w:r>
      <w:r w:rsidRPr="000F52B6">
        <w:rPr>
          <w:sz w:val="22"/>
          <w:szCs w:val="22"/>
        </w:rPr>
        <w:t>0.000,- Ft összegű támogatást biztosítson.</w:t>
      </w:r>
    </w:p>
    <w:p w14:paraId="3A9329FD" w14:textId="77777777" w:rsidR="00910069" w:rsidRPr="000F52B6" w:rsidRDefault="00910069" w:rsidP="00172272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0F52B6">
        <w:rPr>
          <w:bCs/>
          <w:sz w:val="22"/>
          <w:szCs w:val="22"/>
        </w:rPr>
        <w:t>az 1. pontban meghatározott összeget a 2020. évi költségvetésének</w:t>
      </w:r>
      <w:r w:rsidRPr="000F52B6">
        <w:rPr>
          <w:sz w:val="22"/>
          <w:szCs w:val="22"/>
        </w:rPr>
        <w:t xml:space="preserve"> terhére biztosítja.</w:t>
      </w:r>
    </w:p>
    <w:p w14:paraId="3ABEA53A" w14:textId="77777777" w:rsidR="00910069" w:rsidRPr="000F52B6" w:rsidRDefault="00910069" w:rsidP="00172272">
      <w:pPr>
        <w:pStyle w:val="NormlWeb"/>
        <w:numPr>
          <w:ilvl w:val="0"/>
          <w:numId w:val="8"/>
        </w:numPr>
        <w:spacing w:before="0" w:beforeAutospacing="0" w:after="0" w:afterAutospacing="0"/>
        <w:ind w:right="150"/>
        <w:jc w:val="both"/>
        <w:rPr>
          <w:bCs/>
          <w:color w:val="0070C0"/>
          <w:sz w:val="22"/>
          <w:szCs w:val="22"/>
        </w:rPr>
      </w:pPr>
      <w:r w:rsidRPr="000F52B6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3ED58580" w14:textId="77777777" w:rsidR="00910069" w:rsidRPr="000F52B6" w:rsidRDefault="00910069" w:rsidP="00910069">
      <w:pPr>
        <w:ind w:left="720" w:right="150"/>
        <w:jc w:val="both"/>
        <w:rPr>
          <w:bCs/>
          <w:sz w:val="22"/>
          <w:szCs w:val="22"/>
        </w:rPr>
      </w:pPr>
    </w:p>
    <w:p w14:paraId="206F5AC4" w14:textId="77777777" w:rsidR="00910069" w:rsidRPr="000F52B6" w:rsidRDefault="00910069" w:rsidP="00910069">
      <w:pPr>
        <w:jc w:val="both"/>
        <w:rPr>
          <w:sz w:val="22"/>
          <w:szCs w:val="22"/>
        </w:rPr>
      </w:pPr>
      <w:r w:rsidRPr="000F52B6">
        <w:rPr>
          <w:b/>
          <w:sz w:val="22"/>
          <w:szCs w:val="22"/>
          <w:u w:val="single"/>
        </w:rPr>
        <w:t>Felelős:</w:t>
      </w:r>
      <w:r w:rsidRPr="000F52B6">
        <w:rPr>
          <w:sz w:val="22"/>
          <w:szCs w:val="22"/>
        </w:rPr>
        <w:tab/>
        <w:t>a testület elnöke</w:t>
      </w:r>
    </w:p>
    <w:p w14:paraId="6AF9CDD1" w14:textId="77777777" w:rsidR="00910069" w:rsidRPr="000F52B6" w:rsidRDefault="00910069" w:rsidP="00910069">
      <w:pPr>
        <w:jc w:val="both"/>
        <w:rPr>
          <w:sz w:val="22"/>
          <w:szCs w:val="22"/>
        </w:rPr>
      </w:pPr>
      <w:r w:rsidRPr="000F52B6">
        <w:rPr>
          <w:b/>
          <w:sz w:val="22"/>
          <w:szCs w:val="22"/>
          <w:u w:val="single"/>
        </w:rPr>
        <w:t>Határidő:</w:t>
      </w:r>
      <w:r w:rsidRPr="000F52B6">
        <w:rPr>
          <w:sz w:val="22"/>
          <w:szCs w:val="22"/>
        </w:rPr>
        <w:tab/>
        <w:t>értelemszerűen</w:t>
      </w:r>
    </w:p>
    <w:p w14:paraId="0C59C91C" w14:textId="77777777" w:rsidR="00910069" w:rsidRPr="00C946B1" w:rsidRDefault="00910069" w:rsidP="00910069">
      <w:pPr>
        <w:jc w:val="both"/>
        <w:rPr>
          <w:sz w:val="22"/>
        </w:rPr>
      </w:pPr>
    </w:p>
    <w:p w14:paraId="6B84E626" w14:textId="77777777" w:rsidR="00910069" w:rsidRPr="00C946B1" w:rsidRDefault="00910069" w:rsidP="00910069">
      <w:pPr>
        <w:jc w:val="both"/>
        <w:rPr>
          <w:sz w:val="22"/>
        </w:rPr>
      </w:pPr>
    </w:p>
    <w:p w14:paraId="647E3BBC" w14:textId="77777777" w:rsidR="00910069" w:rsidRPr="00C946B1" w:rsidRDefault="00910069" w:rsidP="00910069">
      <w:pPr>
        <w:jc w:val="both"/>
        <w:rPr>
          <w:sz w:val="22"/>
        </w:rPr>
      </w:pPr>
      <w:r w:rsidRPr="00C946B1">
        <w:rPr>
          <w:sz w:val="22"/>
        </w:rPr>
        <w:t>A testület megtárgyalta Kincses Mihályné elnök által megfogalmazottakat és 2 „igen” szavazattal az alábbi határozatokat hozta:</w:t>
      </w:r>
    </w:p>
    <w:p w14:paraId="59C685EB" w14:textId="77777777" w:rsidR="00910069" w:rsidRPr="00C946B1" w:rsidRDefault="00910069" w:rsidP="00910069">
      <w:pPr>
        <w:jc w:val="both"/>
        <w:rPr>
          <w:sz w:val="22"/>
        </w:rPr>
      </w:pPr>
    </w:p>
    <w:p w14:paraId="300C746B" w14:textId="44F2DCF5" w:rsidR="00910069" w:rsidRPr="00C946B1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C946B1">
        <w:rPr>
          <w:b/>
          <w:sz w:val="22"/>
          <w:szCs w:val="22"/>
          <w:u w:val="single"/>
        </w:rPr>
        <w:t>2</w:t>
      </w:r>
      <w:r w:rsidR="000E3648">
        <w:rPr>
          <w:b/>
          <w:sz w:val="22"/>
          <w:szCs w:val="22"/>
          <w:u w:val="single"/>
        </w:rPr>
        <w:t>4</w:t>
      </w:r>
      <w:r w:rsidRPr="00C946B1">
        <w:rPr>
          <w:b/>
          <w:sz w:val="22"/>
          <w:szCs w:val="22"/>
          <w:u w:val="single"/>
        </w:rPr>
        <w:t>/2020. sz. Német Nemzetiségi Önk. határozat</w:t>
      </w:r>
    </w:p>
    <w:p w14:paraId="68DB03DC" w14:textId="77777777" w:rsidR="00910069" w:rsidRPr="00C946B1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5300AB4" w14:textId="77777777" w:rsidR="00910069" w:rsidRPr="00C946B1" w:rsidRDefault="00910069" w:rsidP="00910069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0F1777EE" w14:textId="77777777" w:rsidR="00910069" w:rsidRPr="00C946B1" w:rsidRDefault="00910069" w:rsidP="00910069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946B1">
        <w:rPr>
          <w:b/>
          <w:sz w:val="22"/>
          <w:szCs w:val="22"/>
        </w:rPr>
        <w:t>H A T Á R O Z A T</w:t>
      </w:r>
    </w:p>
    <w:p w14:paraId="1260A574" w14:textId="77777777" w:rsidR="00910069" w:rsidRPr="00C946B1" w:rsidRDefault="00910069" w:rsidP="00910069">
      <w:pPr>
        <w:pStyle w:val="Listaszerbekezds"/>
        <w:ind w:left="720"/>
        <w:jc w:val="center"/>
        <w:rPr>
          <w:b/>
          <w:caps/>
          <w:color w:val="0070C0"/>
          <w:sz w:val="22"/>
          <w:szCs w:val="22"/>
        </w:rPr>
      </w:pPr>
    </w:p>
    <w:p w14:paraId="6722C4F5" w14:textId="77777777" w:rsidR="000F52B6" w:rsidRPr="000F52B6" w:rsidRDefault="000F52B6" w:rsidP="000F52B6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C946B1">
        <w:rPr>
          <w:sz w:val="22"/>
          <w:szCs w:val="22"/>
        </w:rPr>
        <w:t xml:space="preserve">„Kiskőrös </w:t>
      </w:r>
      <w:r w:rsidRPr="000F52B6">
        <w:rPr>
          <w:sz w:val="22"/>
          <w:szCs w:val="22"/>
        </w:rPr>
        <w:t xml:space="preserve">Város Német Nemzetiségi Önkormányzata </w:t>
      </w:r>
    </w:p>
    <w:p w14:paraId="3BEAE4D6" w14:textId="77777777" w:rsidR="000F52B6" w:rsidRPr="000F52B6" w:rsidRDefault="000F52B6" w:rsidP="00172272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0F52B6">
        <w:rPr>
          <w:sz w:val="22"/>
          <w:szCs w:val="22"/>
        </w:rPr>
        <w:t>egyetért azzal, hogy a Kiskőrösi Petőfi Sándor Evangélikus Óvoda, Általános Iskola, Gimnázium és Technikum német nemzetiségi nyelvet tanuló diákjai részére</w:t>
      </w:r>
      <w:r>
        <w:rPr>
          <w:sz w:val="22"/>
          <w:szCs w:val="22"/>
        </w:rPr>
        <w:t>,</w:t>
      </w:r>
      <w:r w:rsidRPr="000F52B6">
        <w:rPr>
          <w:sz w:val="22"/>
          <w:szCs w:val="22"/>
        </w:rPr>
        <w:t xml:space="preserve"> az oktatási feltételeinek bővítése érdekében, német csoportszoba kialakításához szükséges eszközök beszerzésének költségeire 600.000,- Ft összegű támogatást biztosítson.</w:t>
      </w:r>
    </w:p>
    <w:p w14:paraId="3D59CCEB" w14:textId="77777777" w:rsidR="000F52B6" w:rsidRPr="000F52B6" w:rsidRDefault="000F52B6" w:rsidP="00172272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0F52B6">
        <w:rPr>
          <w:bCs/>
          <w:sz w:val="22"/>
          <w:szCs w:val="22"/>
        </w:rPr>
        <w:t>az 1. pontban meghatározott összeget a 2020. évi költségvetésének</w:t>
      </w:r>
      <w:r w:rsidRPr="000F52B6">
        <w:rPr>
          <w:sz w:val="22"/>
          <w:szCs w:val="22"/>
        </w:rPr>
        <w:t xml:space="preserve"> terhére biztosítja.</w:t>
      </w:r>
    </w:p>
    <w:p w14:paraId="391731C8" w14:textId="77777777" w:rsidR="000F52B6" w:rsidRPr="000F52B6" w:rsidRDefault="000F52B6" w:rsidP="00172272">
      <w:pPr>
        <w:pStyle w:val="NormlWeb"/>
        <w:numPr>
          <w:ilvl w:val="0"/>
          <w:numId w:val="9"/>
        </w:numPr>
        <w:spacing w:before="0" w:beforeAutospacing="0" w:after="0" w:afterAutospacing="0"/>
        <w:ind w:right="150"/>
        <w:jc w:val="both"/>
        <w:rPr>
          <w:bCs/>
          <w:color w:val="0070C0"/>
          <w:sz w:val="22"/>
          <w:szCs w:val="22"/>
        </w:rPr>
      </w:pPr>
      <w:r w:rsidRPr="000F52B6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49DD9A66" w14:textId="77777777" w:rsidR="000F52B6" w:rsidRPr="000F52B6" w:rsidRDefault="000F52B6" w:rsidP="000F52B6">
      <w:pPr>
        <w:ind w:left="720" w:right="150"/>
        <w:jc w:val="both"/>
        <w:rPr>
          <w:bCs/>
          <w:sz w:val="22"/>
          <w:szCs w:val="22"/>
        </w:rPr>
      </w:pPr>
    </w:p>
    <w:p w14:paraId="5579259A" w14:textId="77777777" w:rsidR="000F52B6" w:rsidRPr="000F52B6" w:rsidRDefault="000F52B6" w:rsidP="000F52B6">
      <w:pPr>
        <w:jc w:val="both"/>
        <w:rPr>
          <w:sz w:val="22"/>
          <w:szCs w:val="22"/>
        </w:rPr>
      </w:pPr>
      <w:r w:rsidRPr="000F52B6">
        <w:rPr>
          <w:b/>
          <w:sz w:val="22"/>
          <w:szCs w:val="22"/>
          <w:u w:val="single"/>
        </w:rPr>
        <w:t>Felelős:</w:t>
      </w:r>
      <w:r w:rsidRPr="000F52B6">
        <w:rPr>
          <w:sz w:val="22"/>
          <w:szCs w:val="22"/>
        </w:rPr>
        <w:tab/>
        <w:t>a testület elnöke</w:t>
      </w:r>
    </w:p>
    <w:p w14:paraId="23A46A07" w14:textId="77777777" w:rsidR="000F52B6" w:rsidRPr="000F52B6" w:rsidRDefault="000F52B6" w:rsidP="000F52B6">
      <w:pPr>
        <w:jc w:val="both"/>
        <w:rPr>
          <w:sz w:val="22"/>
          <w:szCs w:val="22"/>
        </w:rPr>
      </w:pPr>
      <w:r w:rsidRPr="000F52B6">
        <w:rPr>
          <w:b/>
          <w:sz w:val="22"/>
          <w:szCs w:val="22"/>
          <w:u w:val="single"/>
        </w:rPr>
        <w:t>Határidő:</w:t>
      </w:r>
      <w:r w:rsidRPr="000F52B6">
        <w:rPr>
          <w:sz w:val="22"/>
          <w:szCs w:val="22"/>
        </w:rPr>
        <w:tab/>
        <w:t>értelemszerűen</w:t>
      </w:r>
    </w:p>
    <w:p w14:paraId="7584434A" w14:textId="77777777" w:rsidR="000F52B6" w:rsidRPr="00C946B1" w:rsidRDefault="000F52B6" w:rsidP="000F52B6">
      <w:pPr>
        <w:jc w:val="both"/>
        <w:rPr>
          <w:sz w:val="22"/>
        </w:rPr>
      </w:pPr>
    </w:p>
    <w:p w14:paraId="6C2057A0" w14:textId="70BF3014" w:rsidR="00910069" w:rsidRDefault="00910069" w:rsidP="006D75EC">
      <w:pPr>
        <w:jc w:val="both"/>
        <w:rPr>
          <w:color w:val="FF0000"/>
          <w:sz w:val="22"/>
        </w:rPr>
      </w:pPr>
    </w:p>
    <w:p w14:paraId="71A46C78" w14:textId="4BE22583" w:rsidR="00670E3F" w:rsidRDefault="00670E3F" w:rsidP="006D75EC">
      <w:pPr>
        <w:jc w:val="both"/>
        <w:rPr>
          <w:color w:val="FF0000"/>
          <w:sz w:val="22"/>
        </w:rPr>
      </w:pPr>
    </w:p>
    <w:p w14:paraId="3DC5FE6A" w14:textId="6FBDEA98" w:rsidR="00670E3F" w:rsidRDefault="00670E3F" w:rsidP="006D75EC">
      <w:pPr>
        <w:jc w:val="both"/>
        <w:rPr>
          <w:color w:val="FF0000"/>
          <w:sz w:val="22"/>
        </w:rPr>
      </w:pPr>
    </w:p>
    <w:p w14:paraId="63DDAB00" w14:textId="49F5FA7D" w:rsidR="00670E3F" w:rsidRDefault="00670E3F" w:rsidP="006D75EC">
      <w:pPr>
        <w:jc w:val="both"/>
        <w:rPr>
          <w:color w:val="FF0000"/>
          <w:sz w:val="22"/>
        </w:rPr>
      </w:pPr>
    </w:p>
    <w:p w14:paraId="7C975EEE" w14:textId="5621C247" w:rsidR="00670E3F" w:rsidRDefault="00670E3F" w:rsidP="006D75EC">
      <w:pPr>
        <w:jc w:val="both"/>
        <w:rPr>
          <w:color w:val="FF0000"/>
          <w:sz w:val="22"/>
        </w:rPr>
      </w:pPr>
    </w:p>
    <w:p w14:paraId="6826F455" w14:textId="39785937" w:rsidR="00670E3F" w:rsidRDefault="00670E3F" w:rsidP="006D75EC">
      <w:pPr>
        <w:jc w:val="both"/>
        <w:rPr>
          <w:color w:val="FF0000"/>
          <w:sz w:val="22"/>
        </w:rPr>
      </w:pPr>
    </w:p>
    <w:p w14:paraId="590361E1" w14:textId="71CED8D7" w:rsidR="00670E3F" w:rsidRDefault="00670E3F" w:rsidP="006D75EC">
      <w:pPr>
        <w:jc w:val="both"/>
        <w:rPr>
          <w:color w:val="FF0000"/>
          <w:sz w:val="22"/>
        </w:rPr>
      </w:pPr>
    </w:p>
    <w:p w14:paraId="2761A3B9" w14:textId="21F4E09E" w:rsidR="00670E3F" w:rsidRDefault="00670E3F" w:rsidP="006D75EC">
      <w:pPr>
        <w:jc w:val="both"/>
        <w:rPr>
          <w:color w:val="FF0000"/>
          <w:sz w:val="22"/>
        </w:rPr>
      </w:pPr>
    </w:p>
    <w:p w14:paraId="4A59C85E" w14:textId="77777777" w:rsidR="008E2527" w:rsidRDefault="008E2527" w:rsidP="006D75EC">
      <w:pPr>
        <w:jc w:val="both"/>
        <w:rPr>
          <w:color w:val="FF0000"/>
          <w:sz w:val="22"/>
        </w:rPr>
      </w:pPr>
    </w:p>
    <w:p w14:paraId="1870B025" w14:textId="36222CF8" w:rsidR="00670E3F" w:rsidRDefault="00670E3F" w:rsidP="006D75EC">
      <w:pPr>
        <w:jc w:val="both"/>
        <w:rPr>
          <w:color w:val="FF0000"/>
          <w:sz w:val="22"/>
        </w:rPr>
      </w:pPr>
    </w:p>
    <w:p w14:paraId="58240267" w14:textId="787D213A" w:rsidR="00670E3F" w:rsidRDefault="00670E3F" w:rsidP="006D75EC">
      <w:pPr>
        <w:jc w:val="both"/>
        <w:rPr>
          <w:color w:val="FF0000"/>
          <w:sz w:val="22"/>
        </w:rPr>
      </w:pPr>
    </w:p>
    <w:p w14:paraId="737098EA" w14:textId="41A74A1C" w:rsidR="00670E3F" w:rsidRDefault="00670E3F" w:rsidP="006D75EC">
      <w:pPr>
        <w:jc w:val="both"/>
        <w:rPr>
          <w:color w:val="FF0000"/>
          <w:sz w:val="22"/>
        </w:rPr>
      </w:pPr>
    </w:p>
    <w:p w14:paraId="49D2ECD0" w14:textId="3BD3BCD5" w:rsidR="00670E3F" w:rsidRDefault="00670E3F" w:rsidP="006D75EC">
      <w:pPr>
        <w:jc w:val="both"/>
        <w:rPr>
          <w:color w:val="FF0000"/>
          <w:sz w:val="22"/>
        </w:rPr>
      </w:pPr>
    </w:p>
    <w:p w14:paraId="450005FB" w14:textId="77777777" w:rsidR="00670E3F" w:rsidRPr="00D46838" w:rsidRDefault="00670E3F" w:rsidP="006D75EC">
      <w:pPr>
        <w:jc w:val="both"/>
        <w:rPr>
          <w:color w:val="FF0000"/>
          <w:sz w:val="22"/>
        </w:rPr>
      </w:pPr>
    </w:p>
    <w:p w14:paraId="33F53F22" w14:textId="77777777" w:rsidR="006D75EC" w:rsidRPr="00D46838" w:rsidRDefault="006D75EC" w:rsidP="006D75EC">
      <w:pPr>
        <w:jc w:val="both"/>
        <w:rPr>
          <w:color w:val="FF0000"/>
          <w:sz w:val="22"/>
        </w:rPr>
      </w:pPr>
    </w:p>
    <w:p w14:paraId="1265A138" w14:textId="099D0158" w:rsidR="008E2527" w:rsidRDefault="00670E3F" w:rsidP="00670E3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0F52B6">
        <w:rPr>
          <w:b/>
          <w:sz w:val="22"/>
          <w:szCs w:val="22"/>
        </w:rPr>
        <w:lastRenderedPageBreak/>
        <w:t>Kincses Mihályné a testület elnöke</w:t>
      </w:r>
      <w:r w:rsidRPr="000F52B6">
        <w:rPr>
          <w:sz w:val="22"/>
          <w:szCs w:val="22"/>
        </w:rPr>
        <w:t xml:space="preserve"> </w:t>
      </w:r>
      <w:r w:rsidR="008E2527">
        <w:rPr>
          <w:sz w:val="22"/>
          <w:szCs w:val="22"/>
        </w:rPr>
        <w:t xml:space="preserve">elmondta, hogy </w:t>
      </w:r>
      <w:r w:rsidR="005C3CE2">
        <w:rPr>
          <w:sz w:val="22"/>
          <w:szCs w:val="22"/>
        </w:rPr>
        <w:t xml:space="preserve">a </w:t>
      </w:r>
      <w:r w:rsidR="008E2527" w:rsidRPr="000F52B6">
        <w:rPr>
          <w:sz w:val="22"/>
          <w:szCs w:val="22"/>
        </w:rPr>
        <w:t>Kiskőrösi Petőfi Sándor Evangélikus Óvoda, Általános Iskola, Gimnázium és Technikum</w:t>
      </w:r>
      <w:r w:rsidR="008E2527">
        <w:rPr>
          <w:sz w:val="22"/>
          <w:szCs w:val="22"/>
        </w:rPr>
        <w:t xml:space="preserve"> </w:t>
      </w:r>
      <w:r w:rsidR="005C3CE2">
        <w:rPr>
          <w:sz w:val="22"/>
          <w:szCs w:val="22"/>
        </w:rPr>
        <w:t>támogatási</w:t>
      </w:r>
      <w:r w:rsidR="008E2527">
        <w:rPr>
          <w:sz w:val="22"/>
          <w:szCs w:val="22"/>
        </w:rPr>
        <w:t xml:space="preserve"> kérelmet nyújtott be az Önkormányzathoz 550.000,- Ft igényelt összegre, a német nyelv oktatásának fejlesztéséhez szükséges eszközök</w:t>
      </w:r>
      <w:r w:rsidR="008E2527" w:rsidRPr="0053177A">
        <w:rPr>
          <w:sz w:val="22"/>
          <w:szCs w:val="22"/>
        </w:rPr>
        <w:t xml:space="preserve"> </w:t>
      </w:r>
      <w:r w:rsidR="008E2527">
        <w:rPr>
          <w:sz w:val="22"/>
          <w:szCs w:val="22"/>
        </w:rPr>
        <w:t>beszerzésének</w:t>
      </w:r>
      <w:r w:rsidR="008E2527" w:rsidRPr="0053177A">
        <w:rPr>
          <w:sz w:val="22"/>
          <w:szCs w:val="22"/>
        </w:rPr>
        <w:t xml:space="preserve"> költségeire</w:t>
      </w:r>
      <w:r w:rsidR="008E2527">
        <w:rPr>
          <w:sz w:val="22"/>
          <w:szCs w:val="22"/>
        </w:rPr>
        <w:t>. A testületnek javasolja, hogy az anyagi kereteiken belül, az igényelt</w:t>
      </w:r>
      <w:r w:rsidR="00C66667">
        <w:rPr>
          <w:sz w:val="22"/>
          <w:szCs w:val="22"/>
        </w:rPr>
        <w:t xml:space="preserve"> </w:t>
      </w:r>
      <w:r w:rsidR="008E2527">
        <w:rPr>
          <w:sz w:val="22"/>
          <w:szCs w:val="22"/>
        </w:rPr>
        <w:t>550.000,- Ft-hoz képest, 367.000,- Ft</w:t>
      </w:r>
      <w:r w:rsidR="00C66667">
        <w:rPr>
          <w:sz w:val="22"/>
          <w:szCs w:val="22"/>
        </w:rPr>
        <w:t xml:space="preserve"> </w:t>
      </w:r>
      <w:r w:rsidR="005F473D">
        <w:rPr>
          <w:sz w:val="22"/>
          <w:szCs w:val="22"/>
        </w:rPr>
        <w:t xml:space="preserve">összegű </w:t>
      </w:r>
      <w:r w:rsidR="00C66667">
        <w:rPr>
          <w:sz w:val="22"/>
          <w:szCs w:val="22"/>
        </w:rPr>
        <w:t>támogatást biztosítson az intézmény részére</w:t>
      </w:r>
      <w:r w:rsidR="005C3CE2">
        <w:rPr>
          <w:sz w:val="22"/>
          <w:szCs w:val="22"/>
        </w:rPr>
        <w:t xml:space="preserve">. </w:t>
      </w:r>
      <w:r w:rsidR="00C66667">
        <w:rPr>
          <w:sz w:val="22"/>
          <w:szCs w:val="22"/>
        </w:rPr>
        <w:t xml:space="preserve"> </w:t>
      </w:r>
    </w:p>
    <w:p w14:paraId="40DF1A2F" w14:textId="40694354" w:rsidR="00670E3F" w:rsidRPr="00C946B1" w:rsidRDefault="00670E3F" w:rsidP="00670E3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49FC6081" w14:textId="77777777" w:rsidR="00670E3F" w:rsidRPr="00C946B1" w:rsidRDefault="00670E3F" w:rsidP="00670E3F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946B1">
        <w:rPr>
          <w:sz w:val="22"/>
          <w:szCs w:val="22"/>
        </w:rPr>
        <w:t>A</w:t>
      </w:r>
      <w:r w:rsidRPr="00C946B1">
        <w:rPr>
          <w:bCs/>
          <w:sz w:val="22"/>
          <w:szCs w:val="22"/>
        </w:rPr>
        <w:t xml:space="preserve"> testület elnöke határozati javaslatként az alábbiakat fogalmazta meg:</w:t>
      </w:r>
    </w:p>
    <w:p w14:paraId="4AD998F6" w14:textId="77777777" w:rsidR="00C66667" w:rsidRPr="0056586B" w:rsidRDefault="00C66667" w:rsidP="00C66667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18CDEF5C" w14:textId="77777777" w:rsidR="00C66667" w:rsidRPr="0056586B" w:rsidRDefault="00C66667" w:rsidP="00C6666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14:paraId="2F6455AB" w14:textId="068B204E" w:rsidR="00C66667" w:rsidRPr="0056586B" w:rsidRDefault="00C66667" w:rsidP="00172272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Technikum részére a német nyelv oktatásának fejlesztéséhez szükséges eszközök beszerzésének költségeire 367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14:paraId="37375245" w14:textId="78CCB189" w:rsidR="00C66667" w:rsidRPr="0056586B" w:rsidRDefault="00C66667" w:rsidP="00172272">
      <w:pPr>
        <w:pStyle w:val="NormlWeb"/>
        <w:numPr>
          <w:ilvl w:val="0"/>
          <w:numId w:val="10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14:paraId="605BF00A" w14:textId="77777777" w:rsidR="00C66667" w:rsidRPr="0056586B" w:rsidRDefault="00C66667" w:rsidP="00172272">
      <w:pPr>
        <w:numPr>
          <w:ilvl w:val="0"/>
          <w:numId w:val="10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42149AB5" w14:textId="77777777" w:rsidR="00C66667" w:rsidRPr="0056586B" w:rsidRDefault="00C66667" w:rsidP="00C66667">
      <w:pPr>
        <w:ind w:left="720" w:right="150"/>
        <w:jc w:val="both"/>
        <w:rPr>
          <w:bCs/>
          <w:sz w:val="22"/>
          <w:szCs w:val="22"/>
        </w:rPr>
      </w:pPr>
    </w:p>
    <w:p w14:paraId="2B7FDAE3" w14:textId="77777777" w:rsidR="00C66667" w:rsidRPr="0056586B" w:rsidRDefault="00C66667" w:rsidP="00C66667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14:paraId="62FCF4BA" w14:textId="77777777" w:rsidR="00C66667" w:rsidRPr="0056586B" w:rsidRDefault="00C66667" w:rsidP="00C66667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14:paraId="1078B1F2" w14:textId="77777777" w:rsidR="00670E3F" w:rsidRPr="00C946B1" w:rsidRDefault="00670E3F" w:rsidP="00670E3F">
      <w:pPr>
        <w:jc w:val="both"/>
        <w:rPr>
          <w:sz w:val="22"/>
        </w:rPr>
      </w:pPr>
    </w:p>
    <w:p w14:paraId="014F3C87" w14:textId="77777777" w:rsidR="00670E3F" w:rsidRPr="00C946B1" w:rsidRDefault="00670E3F" w:rsidP="00670E3F">
      <w:pPr>
        <w:jc w:val="both"/>
        <w:rPr>
          <w:sz w:val="22"/>
        </w:rPr>
      </w:pPr>
    </w:p>
    <w:p w14:paraId="57D1AF94" w14:textId="77777777" w:rsidR="00670E3F" w:rsidRPr="00C946B1" w:rsidRDefault="00670E3F" w:rsidP="00670E3F">
      <w:pPr>
        <w:jc w:val="both"/>
        <w:rPr>
          <w:sz w:val="22"/>
        </w:rPr>
      </w:pPr>
      <w:r w:rsidRPr="00C946B1">
        <w:rPr>
          <w:sz w:val="22"/>
        </w:rPr>
        <w:t>A testület megtárgyalta Kincses Mihályné elnök által megfogalmazottakat és 2 „igen” szavazattal az alábbi határozatokat hozta:</w:t>
      </w:r>
    </w:p>
    <w:p w14:paraId="2249A4E0" w14:textId="77777777" w:rsidR="00670E3F" w:rsidRPr="00C946B1" w:rsidRDefault="00670E3F" w:rsidP="00670E3F">
      <w:pPr>
        <w:jc w:val="both"/>
        <w:rPr>
          <w:sz w:val="22"/>
        </w:rPr>
      </w:pPr>
    </w:p>
    <w:p w14:paraId="7E46D7B9" w14:textId="631E5E3E" w:rsidR="00670E3F" w:rsidRPr="00C946B1" w:rsidRDefault="00670E3F" w:rsidP="00670E3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C946B1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5</w:t>
      </w:r>
      <w:r w:rsidRPr="00C946B1">
        <w:rPr>
          <w:b/>
          <w:sz w:val="22"/>
          <w:szCs w:val="22"/>
          <w:u w:val="single"/>
        </w:rPr>
        <w:t>/2020. sz. Német Nemzetiségi Önk. határozat</w:t>
      </w:r>
    </w:p>
    <w:p w14:paraId="7ECED6CE" w14:textId="77777777" w:rsidR="00670E3F" w:rsidRPr="00C946B1" w:rsidRDefault="00670E3F" w:rsidP="00670E3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0138DC0" w14:textId="77777777" w:rsidR="00670E3F" w:rsidRPr="00C946B1" w:rsidRDefault="00670E3F" w:rsidP="00670E3F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6931F4C3" w14:textId="77777777" w:rsidR="00670E3F" w:rsidRPr="00C946B1" w:rsidRDefault="00670E3F" w:rsidP="00670E3F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946B1">
        <w:rPr>
          <w:b/>
          <w:sz w:val="22"/>
          <w:szCs w:val="22"/>
        </w:rPr>
        <w:t>H A T Á R O Z A T</w:t>
      </w:r>
    </w:p>
    <w:p w14:paraId="3C87B9E7" w14:textId="77777777" w:rsidR="00670E3F" w:rsidRPr="00C946B1" w:rsidRDefault="00670E3F" w:rsidP="00670E3F">
      <w:pPr>
        <w:pStyle w:val="Listaszerbekezds"/>
        <w:ind w:left="720"/>
        <w:jc w:val="center"/>
        <w:rPr>
          <w:b/>
          <w:caps/>
          <w:color w:val="0070C0"/>
          <w:sz w:val="22"/>
          <w:szCs w:val="22"/>
        </w:rPr>
      </w:pPr>
    </w:p>
    <w:p w14:paraId="14ACC1C0" w14:textId="77777777" w:rsidR="00C66667" w:rsidRPr="0056586B" w:rsidRDefault="00C66667" w:rsidP="00C66667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56586B">
        <w:rPr>
          <w:sz w:val="22"/>
          <w:szCs w:val="22"/>
        </w:rPr>
        <w:t xml:space="preserve">„Kiskőrös Város Német Nemzetiségi Önkormányzata </w:t>
      </w:r>
    </w:p>
    <w:p w14:paraId="429199D3" w14:textId="77777777" w:rsidR="00C66667" w:rsidRPr="0056586B" w:rsidRDefault="00C66667" w:rsidP="00172272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egyetért azzal, hogy </w:t>
      </w:r>
      <w:r w:rsidRPr="0056586B">
        <w:rPr>
          <w:sz w:val="22"/>
          <w:szCs w:val="22"/>
        </w:rPr>
        <w:t xml:space="preserve">a Kiskőrösi Petőfi Sándor Evangélikus Óvoda, Általános Iskola, Gimnázium és </w:t>
      </w:r>
      <w:r>
        <w:rPr>
          <w:sz w:val="22"/>
          <w:szCs w:val="22"/>
        </w:rPr>
        <w:t>Technikum részére a német nyelv oktatásának fejlesztéséhez szükséges eszközök beszerzésének költségeire 367</w:t>
      </w:r>
      <w:r w:rsidRPr="0056586B">
        <w:rPr>
          <w:sz w:val="22"/>
          <w:szCs w:val="22"/>
        </w:rPr>
        <w:t>.000,-</w:t>
      </w:r>
      <w:r>
        <w:rPr>
          <w:sz w:val="22"/>
          <w:szCs w:val="22"/>
        </w:rPr>
        <w:t xml:space="preserve"> Ft összegű támogatást biztosítson.</w:t>
      </w:r>
    </w:p>
    <w:p w14:paraId="66C6FA88" w14:textId="77777777" w:rsidR="00C66667" w:rsidRPr="0056586B" w:rsidRDefault="00C66667" w:rsidP="00172272">
      <w:pPr>
        <w:pStyle w:val="NormlWeb"/>
        <w:numPr>
          <w:ilvl w:val="0"/>
          <w:numId w:val="1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56586B">
        <w:rPr>
          <w:bCs/>
          <w:sz w:val="22"/>
          <w:szCs w:val="22"/>
        </w:rPr>
        <w:t>az 1. pontb</w:t>
      </w:r>
      <w:r>
        <w:rPr>
          <w:bCs/>
          <w:sz w:val="22"/>
          <w:szCs w:val="22"/>
        </w:rPr>
        <w:t>an meghatározott összeget a 2020</w:t>
      </w:r>
      <w:r w:rsidRPr="0056586B">
        <w:rPr>
          <w:bCs/>
          <w:sz w:val="22"/>
          <w:szCs w:val="22"/>
        </w:rPr>
        <w:t>. évi költségvetésének</w:t>
      </w:r>
      <w:r w:rsidRPr="0056586B">
        <w:rPr>
          <w:sz w:val="22"/>
        </w:rPr>
        <w:t xml:space="preserve"> terhére biztosítja.</w:t>
      </w:r>
    </w:p>
    <w:p w14:paraId="7A862D29" w14:textId="77777777" w:rsidR="00C66667" w:rsidRPr="0056586B" w:rsidRDefault="00C66667" w:rsidP="00172272">
      <w:pPr>
        <w:numPr>
          <w:ilvl w:val="0"/>
          <w:numId w:val="11"/>
        </w:numPr>
        <w:jc w:val="both"/>
        <w:rPr>
          <w:sz w:val="22"/>
          <w:szCs w:val="22"/>
        </w:rPr>
      </w:pPr>
      <w:r w:rsidRPr="0056586B">
        <w:rPr>
          <w:sz w:val="22"/>
          <w:szCs w:val="22"/>
        </w:rPr>
        <w:t>felkéri a Polgármesteri Hivatal Pénzügyi Osztályát, hogy az összeg kifizetéséről a támogatási szerződésnek megfelelően gondoskodjon.”</w:t>
      </w:r>
    </w:p>
    <w:p w14:paraId="087F8478" w14:textId="77777777" w:rsidR="00C66667" w:rsidRPr="0056586B" w:rsidRDefault="00C66667" w:rsidP="00C66667">
      <w:pPr>
        <w:ind w:left="720" w:right="150"/>
        <w:jc w:val="both"/>
        <w:rPr>
          <w:bCs/>
          <w:sz w:val="22"/>
          <w:szCs w:val="22"/>
        </w:rPr>
      </w:pPr>
    </w:p>
    <w:p w14:paraId="1F09ABC3" w14:textId="77777777" w:rsidR="00C66667" w:rsidRPr="0056586B" w:rsidRDefault="00C66667" w:rsidP="00C66667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Felelős:</w:t>
      </w:r>
      <w:r w:rsidRPr="0056586B">
        <w:rPr>
          <w:sz w:val="22"/>
          <w:szCs w:val="22"/>
        </w:rPr>
        <w:tab/>
        <w:t>a testület elnöke</w:t>
      </w:r>
    </w:p>
    <w:p w14:paraId="510F2C35" w14:textId="77777777" w:rsidR="00C66667" w:rsidRPr="0056586B" w:rsidRDefault="00C66667" w:rsidP="00C66667">
      <w:pPr>
        <w:jc w:val="both"/>
        <w:rPr>
          <w:sz w:val="22"/>
          <w:szCs w:val="22"/>
        </w:rPr>
      </w:pPr>
      <w:r w:rsidRPr="0056586B">
        <w:rPr>
          <w:b/>
          <w:sz w:val="22"/>
          <w:szCs w:val="22"/>
          <w:u w:val="single"/>
        </w:rPr>
        <w:t>Határidő:</w:t>
      </w:r>
      <w:r w:rsidRPr="0056586B">
        <w:rPr>
          <w:sz w:val="22"/>
          <w:szCs w:val="22"/>
        </w:rPr>
        <w:tab/>
        <w:t>értelemszerűen</w:t>
      </w:r>
    </w:p>
    <w:p w14:paraId="6283C587" w14:textId="77777777" w:rsidR="005845FD" w:rsidRPr="00D46838" w:rsidRDefault="005845FD" w:rsidP="00BB7C54">
      <w:pPr>
        <w:jc w:val="both"/>
        <w:rPr>
          <w:color w:val="FF0000"/>
          <w:sz w:val="22"/>
        </w:rPr>
      </w:pPr>
    </w:p>
    <w:p w14:paraId="743DC580" w14:textId="41CDBD22" w:rsidR="005845FD" w:rsidRDefault="005845FD" w:rsidP="00BB7C54">
      <w:pPr>
        <w:jc w:val="both"/>
        <w:rPr>
          <w:color w:val="FF0000"/>
          <w:sz w:val="22"/>
        </w:rPr>
      </w:pPr>
    </w:p>
    <w:p w14:paraId="0EF1D134" w14:textId="58F3E611" w:rsidR="008E2527" w:rsidRDefault="008E2527" w:rsidP="008E2527">
      <w:pPr>
        <w:jc w:val="both"/>
        <w:rPr>
          <w:sz w:val="22"/>
          <w:szCs w:val="22"/>
        </w:rPr>
      </w:pPr>
    </w:p>
    <w:p w14:paraId="1FCE040D" w14:textId="3D7E3373" w:rsidR="00A26A6B" w:rsidRDefault="00A26A6B" w:rsidP="008E2527">
      <w:pPr>
        <w:jc w:val="both"/>
        <w:rPr>
          <w:sz w:val="22"/>
          <w:szCs w:val="22"/>
        </w:rPr>
      </w:pPr>
    </w:p>
    <w:p w14:paraId="2D889C9E" w14:textId="6CED2B11" w:rsidR="00A26A6B" w:rsidRDefault="00A26A6B" w:rsidP="008E2527">
      <w:pPr>
        <w:jc w:val="both"/>
        <w:rPr>
          <w:sz w:val="22"/>
          <w:szCs w:val="22"/>
        </w:rPr>
      </w:pPr>
    </w:p>
    <w:p w14:paraId="619A2AED" w14:textId="726DBAC2" w:rsidR="00A26A6B" w:rsidRDefault="00A26A6B" w:rsidP="008E2527">
      <w:pPr>
        <w:jc w:val="both"/>
        <w:rPr>
          <w:sz w:val="22"/>
          <w:szCs w:val="22"/>
        </w:rPr>
      </w:pPr>
    </w:p>
    <w:p w14:paraId="76A29D8F" w14:textId="5783652B" w:rsidR="00A26A6B" w:rsidRDefault="00A26A6B" w:rsidP="008E2527">
      <w:pPr>
        <w:jc w:val="both"/>
        <w:rPr>
          <w:sz w:val="22"/>
          <w:szCs w:val="22"/>
        </w:rPr>
      </w:pPr>
    </w:p>
    <w:p w14:paraId="66CD03F3" w14:textId="621D7F9B" w:rsidR="00A26A6B" w:rsidRDefault="00A26A6B" w:rsidP="008E2527">
      <w:pPr>
        <w:jc w:val="both"/>
        <w:rPr>
          <w:sz w:val="22"/>
          <w:szCs w:val="22"/>
        </w:rPr>
      </w:pPr>
    </w:p>
    <w:p w14:paraId="20B54097" w14:textId="647BAE2E" w:rsidR="00A26A6B" w:rsidRDefault="00A26A6B" w:rsidP="008E2527">
      <w:pPr>
        <w:jc w:val="both"/>
        <w:rPr>
          <w:sz w:val="22"/>
          <w:szCs w:val="22"/>
        </w:rPr>
      </w:pPr>
    </w:p>
    <w:p w14:paraId="77D605EE" w14:textId="68AE78E4" w:rsidR="00A26A6B" w:rsidRDefault="00A26A6B" w:rsidP="008E2527">
      <w:pPr>
        <w:jc w:val="both"/>
        <w:rPr>
          <w:sz w:val="22"/>
          <w:szCs w:val="22"/>
        </w:rPr>
      </w:pPr>
    </w:p>
    <w:p w14:paraId="08609F5E" w14:textId="7DCE9922" w:rsidR="00A26A6B" w:rsidRDefault="00A26A6B" w:rsidP="008E2527">
      <w:pPr>
        <w:jc w:val="both"/>
        <w:rPr>
          <w:sz w:val="22"/>
          <w:szCs w:val="22"/>
        </w:rPr>
      </w:pPr>
    </w:p>
    <w:p w14:paraId="79D5B232" w14:textId="16222A51" w:rsidR="00A26A6B" w:rsidRDefault="00A26A6B" w:rsidP="008E2527">
      <w:pPr>
        <w:jc w:val="both"/>
        <w:rPr>
          <w:sz w:val="22"/>
          <w:szCs w:val="22"/>
        </w:rPr>
      </w:pPr>
    </w:p>
    <w:p w14:paraId="37BE2C89" w14:textId="15BF45B6" w:rsidR="00A26A6B" w:rsidRDefault="00A26A6B" w:rsidP="008E2527">
      <w:pPr>
        <w:jc w:val="both"/>
        <w:rPr>
          <w:sz w:val="22"/>
          <w:szCs w:val="22"/>
        </w:rPr>
      </w:pPr>
    </w:p>
    <w:p w14:paraId="65E20499" w14:textId="2AD7453D" w:rsidR="00A26A6B" w:rsidRDefault="00A26A6B" w:rsidP="008E2527">
      <w:pPr>
        <w:jc w:val="both"/>
        <w:rPr>
          <w:sz w:val="22"/>
          <w:szCs w:val="22"/>
        </w:rPr>
      </w:pPr>
    </w:p>
    <w:p w14:paraId="1F87FEF8" w14:textId="3F4D2059" w:rsidR="00A26A6B" w:rsidRDefault="00A26A6B" w:rsidP="008E2527">
      <w:pPr>
        <w:jc w:val="both"/>
        <w:rPr>
          <w:sz w:val="22"/>
          <w:szCs w:val="22"/>
        </w:rPr>
      </w:pPr>
    </w:p>
    <w:p w14:paraId="0CDECF46" w14:textId="5AC27B35" w:rsidR="00A26A6B" w:rsidRDefault="00A26A6B" w:rsidP="008E2527">
      <w:pPr>
        <w:jc w:val="both"/>
        <w:rPr>
          <w:sz w:val="22"/>
          <w:szCs w:val="22"/>
        </w:rPr>
      </w:pPr>
    </w:p>
    <w:p w14:paraId="71FD84BB" w14:textId="25D9EA07" w:rsidR="00A26A6B" w:rsidRDefault="00A26A6B" w:rsidP="008E2527">
      <w:pPr>
        <w:jc w:val="both"/>
        <w:rPr>
          <w:sz w:val="22"/>
          <w:szCs w:val="22"/>
        </w:rPr>
      </w:pPr>
    </w:p>
    <w:p w14:paraId="33F3DE31" w14:textId="2D9FDADD" w:rsidR="00A26A6B" w:rsidRDefault="00A26A6B" w:rsidP="008E2527">
      <w:pPr>
        <w:jc w:val="both"/>
        <w:rPr>
          <w:sz w:val="22"/>
          <w:szCs w:val="22"/>
        </w:rPr>
      </w:pPr>
    </w:p>
    <w:p w14:paraId="2A72C5A2" w14:textId="71D3C953" w:rsidR="00C416B0" w:rsidRDefault="00993540" w:rsidP="00C416B0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416B0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Kincses Mihályné a testület elnöke</w:t>
      </w:r>
      <w:r w:rsidRPr="00C416B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elmondta, hogy a</w:t>
      </w:r>
      <w:r w:rsidR="00C416B0" w:rsidRPr="00C416B0">
        <w:rPr>
          <w:rFonts w:ascii="Times New Roman" w:hAnsi="Times New Roman" w:cs="Times New Roman"/>
          <w:bCs/>
          <w:color w:val="auto"/>
          <w:sz w:val="22"/>
          <w:szCs w:val="22"/>
        </w:rPr>
        <w:t xml:space="preserve"> Magyarországi Németek Országos Önkormányzata a német nemzetiségi pedagógus-képzést folytató felsőoktatási intézmények hallgatói részére Német Nemzetiségi Pedagógus Tanulmányi Ösztöndíjprogramot hirdetett meg, melynek célja, hogy a német nemzetiségi pedagógus képzést nyújtó felsőoktatási intézményekben a német nemzetiségi óvodai nevelésben, valamint </w:t>
      </w:r>
      <w:r w:rsidR="00C416B0" w:rsidRPr="00C416B0">
        <w:rPr>
          <w:rFonts w:ascii="Times New Roman" w:hAnsi="Times New Roman" w:cs="Times New Roman"/>
          <w:bCs/>
          <w:sz w:val="22"/>
          <w:szCs w:val="22"/>
        </w:rPr>
        <w:t xml:space="preserve">a német nemzetiségi iskolai nevelés-oktatásban pedagógus munkakör betöltéséhez szükséges végzettséget és/vagy szakképzettséget szerző hallgatókat a megfelelően képzett, szakmailag elhivatott, német nemzetiségi pedagógus-utánpótlás biztosításának elősegítése érdekében ösztöndíjban részesítse. </w:t>
      </w:r>
      <w:r w:rsidR="00C416B0">
        <w:rPr>
          <w:rFonts w:ascii="Times New Roman" w:hAnsi="Times New Roman" w:cs="Times New Roman"/>
          <w:bCs/>
          <w:sz w:val="22"/>
          <w:szCs w:val="22"/>
        </w:rPr>
        <w:t>A pályázónak a pályázat részeként a helyi nemzetiségi önkormányzat ajánlását is csatolnia szükséges. Javasolja, hogy a testület Szen</w:t>
      </w:r>
      <w:r w:rsidR="005C3CE2">
        <w:rPr>
          <w:rFonts w:ascii="Times New Roman" w:hAnsi="Times New Roman" w:cs="Times New Roman"/>
          <w:bCs/>
          <w:sz w:val="22"/>
          <w:szCs w:val="22"/>
        </w:rPr>
        <w:t>o</w:t>
      </w:r>
      <w:r w:rsidR="00C416B0">
        <w:rPr>
          <w:rFonts w:ascii="Times New Roman" w:hAnsi="Times New Roman" w:cs="Times New Roman"/>
          <w:bCs/>
          <w:sz w:val="22"/>
          <w:szCs w:val="22"/>
        </w:rPr>
        <w:t>hradsz</w:t>
      </w:r>
      <w:r w:rsidR="005C3CE2">
        <w:rPr>
          <w:rFonts w:ascii="Times New Roman" w:hAnsi="Times New Roman" w:cs="Times New Roman"/>
          <w:bCs/>
          <w:sz w:val="22"/>
          <w:szCs w:val="22"/>
        </w:rPr>
        <w:t>k</w:t>
      </w:r>
      <w:r w:rsidR="00C416B0">
        <w:rPr>
          <w:rFonts w:ascii="Times New Roman" w:hAnsi="Times New Roman" w:cs="Times New Roman"/>
          <w:bCs/>
          <w:sz w:val="22"/>
          <w:szCs w:val="22"/>
        </w:rPr>
        <w:t xml:space="preserve">i Adélt ajánlásával támogassa.   </w:t>
      </w:r>
    </w:p>
    <w:p w14:paraId="4097E2EA" w14:textId="77777777" w:rsidR="00993540" w:rsidRPr="00993540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color w:val="FF0000"/>
          <w:sz w:val="22"/>
          <w:szCs w:val="22"/>
        </w:rPr>
      </w:pPr>
    </w:p>
    <w:p w14:paraId="1DE9146F" w14:textId="77777777" w:rsidR="00993540" w:rsidRPr="00C416B0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416B0">
        <w:rPr>
          <w:bCs/>
          <w:sz w:val="22"/>
          <w:szCs w:val="22"/>
        </w:rPr>
        <w:t>A testület elnöke határozati javaslatként az alábbiakat fogalmazta meg:</w:t>
      </w:r>
    </w:p>
    <w:p w14:paraId="11C1AF9B" w14:textId="77777777" w:rsidR="00993540" w:rsidRPr="00993540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bCs/>
          <w:color w:val="FF0000"/>
          <w:sz w:val="22"/>
          <w:szCs w:val="22"/>
        </w:rPr>
      </w:pPr>
    </w:p>
    <w:p w14:paraId="4E7A9983" w14:textId="7C4F6840" w:rsidR="00993540" w:rsidRPr="00F91963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91963">
        <w:rPr>
          <w:sz w:val="22"/>
          <w:szCs w:val="22"/>
        </w:rPr>
        <w:t xml:space="preserve">„Kiskőrös Város </w:t>
      </w:r>
      <w:r w:rsidR="00C416B0" w:rsidRPr="00F91963">
        <w:rPr>
          <w:sz w:val="22"/>
          <w:szCs w:val="22"/>
        </w:rPr>
        <w:t xml:space="preserve">Német </w:t>
      </w:r>
      <w:r w:rsidRPr="00F91963">
        <w:rPr>
          <w:sz w:val="22"/>
          <w:szCs w:val="22"/>
        </w:rPr>
        <w:t xml:space="preserve">Nemzetiségi Önkormányzata </w:t>
      </w:r>
      <w:r w:rsidR="00F91963" w:rsidRPr="00F91963">
        <w:rPr>
          <w:sz w:val="22"/>
          <w:szCs w:val="22"/>
        </w:rPr>
        <w:t xml:space="preserve">támogatja </w:t>
      </w:r>
      <w:r w:rsidR="003E761A" w:rsidRPr="00F91963">
        <w:rPr>
          <w:sz w:val="22"/>
          <w:szCs w:val="22"/>
        </w:rPr>
        <w:t>Szenohra</w:t>
      </w:r>
      <w:r w:rsidR="005C3CE2">
        <w:rPr>
          <w:sz w:val="22"/>
          <w:szCs w:val="22"/>
        </w:rPr>
        <w:t>d</w:t>
      </w:r>
      <w:r w:rsidR="003E761A" w:rsidRPr="00F91963">
        <w:rPr>
          <w:sz w:val="22"/>
          <w:szCs w:val="22"/>
        </w:rPr>
        <w:t>szki Adél</w:t>
      </w:r>
      <w:r w:rsidR="00F91963" w:rsidRPr="00F91963">
        <w:rPr>
          <w:sz w:val="22"/>
          <w:szCs w:val="22"/>
        </w:rPr>
        <w:t xml:space="preserve">, </w:t>
      </w:r>
      <w:r w:rsidR="00F91963" w:rsidRPr="00F91963">
        <w:rPr>
          <w:bCs/>
          <w:sz w:val="22"/>
          <w:szCs w:val="22"/>
        </w:rPr>
        <w:t xml:space="preserve">német nemzetiségi pedagógus-képzést folytató felsőoktatási intézmény hallgatójának a Német Nemzetiségi Pedagógus Tanulmányi Ösztöndíjprogramban való </w:t>
      </w:r>
      <w:r w:rsidRPr="00F91963">
        <w:rPr>
          <w:sz w:val="22"/>
          <w:szCs w:val="22"/>
        </w:rPr>
        <w:t>részvételhez szükséges ajánlás</w:t>
      </w:r>
      <w:r w:rsidR="00F91963" w:rsidRPr="00F91963">
        <w:rPr>
          <w:sz w:val="22"/>
          <w:szCs w:val="22"/>
        </w:rPr>
        <w:t xml:space="preserve">át </w:t>
      </w:r>
      <w:r w:rsidRPr="00F91963">
        <w:rPr>
          <w:sz w:val="22"/>
          <w:szCs w:val="22"/>
        </w:rPr>
        <w:t>és felhatalmazza az Elnököt az ajánlás aláírására.”</w:t>
      </w:r>
    </w:p>
    <w:p w14:paraId="50600603" w14:textId="77777777" w:rsidR="00993540" w:rsidRPr="00F91963" w:rsidRDefault="00993540" w:rsidP="00993540">
      <w:pPr>
        <w:ind w:left="720"/>
        <w:jc w:val="both"/>
        <w:rPr>
          <w:sz w:val="22"/>
          <w:szCs w:val="22"/>
        </w:rPr>
      </w:pPr>
    </w:p>
    <w:p w14:paraId="0ED38F9D" w14:textId="77777777" w:rsidR="00993540" w:rsidRPr="00F91963" w:rsidRDefault="00993540" w:rsidP="00993540">
      <w:pPr>
        <w:jc w:val="both"/>
        <w:rPr>
          <w:sz w:val="22"/>
          <w:szCs w:val="22"/>
        </w:rPr>
      </w:pPr>
      <w:r w:rsidRPr="00F91963">
        <w:rPr>
          <w:b/>
          <w:sz w:val="22"/>
          <w:szCs w:val="22"/>
          <w:u w:val="single"/>
        </w:rPr>
        <w:t>Felelős:</w:t>
      </w:r>
      <w:r w:rsidRPr="00F91963">
        <w:rPr>
          <w:sz w:val="22"/>
          <w:szCs w:val="22"/>
        </w:rPr>
        <w:tab/>
        <w:t>a testület elnöke</w:t>
      </w:r>
    </w:p>
    <w:p w14:paraId="65392A70" w14:textId="77777777" w:rsidR="00993540" w:rsidRPr="00F91963" w:rsidRDefault="00993540" w:rsidP="00993540">
      <w:pPr>
        <w:jc w:val="both"/>
        <w:rPr>
          <w:sz w:val="22"/>
          <w:szCs w:val="22"/>
        </w:rPr>
      </w:pPr>
      <w:r w:rsidRPr="00F91963">
        <w:rPr>
          <w:b/>
          <w:sz w:val="22"/>
          <w:szCs w:val="22"/>
          <w:u w:val="single"/>
        </w:rPr>
        <w:t>Határidő:</w:t>
      </w:r>
      <w:r w:rsidRPr="00F91963">
        <w:rPr>
          <w:sz w:val="22"/>
          <w:szCs w:val="22"/>
        </w:rPr>
        <w:tab/>
        <w:t>értelemszerűen</w:t>
      </w:r>
    </w:p>
    <w:p w14:paraId="5D1DF190" w14:textId="77777777" w:rsidR="00993540" w:rsidRPr="00F91963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0C90A36" w14:textId="77777777" w:rsidR="00993540" w:rsidRPr="00F91963" w:rsidRDefault="00993540" w:rsidP="00993540">
      <w:pPr>
        <w:jc w:val="both"/>
        <w:rPr>
          <w:sz w:val="22"/>
          <w:szCs w:val="22"/>
        </w:rPr>
      </w:pPr>
    </w:p>
    <w:p w14:paraId="1B999ED9" w14:textId="2B4782DF" w:rsidR="00993540" w:rsidRPr="00F91963" w:rsidRDefault="00993540" w:rsidP="00993540">
      <w:pPr>
        <w:jc w:val="both"/>
        <w:rPr>
          <w:sz w:val="22"/>
        </w:rPr>
      </w:pPr>
      <w:r w:rsidRPr="00F91963">
        <w:rPr>
          <w:sz w:val="22"/>
        </w:rPr>
        <w:t>A testület megtárgyalta K</w:t>
      </w:r>
      <w:r w:rsidR="00F91963" w:rsidRPr="00F91963">
        <w:rPr>
          <w:sz w:val="22"/>
        </w:rPr>
        <w:t xml:space="preserve">incses Mihályné </w:t>
      </w:r>
      <w:r w:rsidRPr="00F91963">
        <w:rPr>
          <w:sz w:val="22"/>
        </w:rPr>
        <w:t xml:space="preserve">elnök által megfogalmazottakat és </w:t>
      </w:r>
      <w:r w:rsidR="00F91963" w:rsidRPr="00F91963">
        <w:rPr>
          <w:sz w:val="22"/>
        </w:rPr>
        <w:t>2</w:t>
      </w:r>
      <w:r w:rsidRPr="00F91963">
        <w:rPr>
          <w:sz w:val="22"/>
        </w:rPr>
        <w:t xml:space="preserve"> „igen” szavazattal az alábbi határozatot hozta:</w:t>
      </w:r>
    </w:p>
    <w:p w14:paraId="6F6FAD84" w14:textId="77777777" w:rsidR="00993540" w:rsidRPr="00F91963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A60941F" w14:textId="0FB5095F" w:rsidR="00993540" w:rsidRPr="00F91963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 w:rsidRPr="00F91963">
        <w:rPr>
          <w:b/>
          <w:sz w:val="22"/>
          <w:szCs w:val="22"/>
          <w:u w:val="single"/>
        </w:rPr>
        <w:t>2</w:t>
      </w:r>
      <w:r w:rsidR="00391B65" w:rsidRPr="00F91963">
        <w:rPr>
          <w:b/>
          <w:sz w:val="22"/>
          <w:szCs w:val="22"/>
          <w:u w:val="single"/>
        </w:rPr>
        <w:t>6</w:t>
      </w:r>
      <w:r w:rsidRPr="00F91963">
        <w:rPr>
          <w:b/>
          <w:sz w:val="22"/>
          <w:szCs w:val="22"/>
          <w:u w:val="single"/>
        </w:rPr>
        <w:t xml:space="preserve">/2020. sz. </w:t>
      </w:r>
      <w:r w:rsidR="00F91963" w:rsidRPr="00F91963">
        <w:rPr>
          <w:b/>
          <w:sz w:val="22"/>
          <w:szCs w:val="22"/>
          <w:u w:val="single"/>
        </w:rPr>
        <w:t xml:space="preserve">Német </w:t>
      </w:r>
      <w:r w:rsidRPr="00F91963">
        <w:rPr>
          <w:b/>
          <w:sz w:val="22"/>
          <w:szCs w:val="22"/>
          <w:u w:val="single"/>
        </w:rPr>
        <w:t>Nemzetiségi Önk. határozat</w:t>
      </w:r>
    </w:p>
    <w:p w14:paraId="561F23C8" w14:textId="77777777" w:rsidR="00993540" w:rsidRPr="00F91963" w:rsidRDefault="00993540" w:rsidP="00993540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03AC842E" w14:textId="77777777" w:rsidR="00993540" w:rsidRPr="00F91963" w:rsidRDefault="00993540" w:rsidP="00993540">
      <w:pPr>
        <w:ind w:right="150"/>
        <w:jc w:val="center"/>
        <w:rPr>
          <w:b/>
          <w:sz w:val="22"/>
          <w:szCs w:val="22"/>
        </w:rPr>
      </w:pPr>
      <w:r w:rsidRPr="00F91963">
        <w:rPr>
          <w:b/>
          <w:sz w:val="22"/>
          <w:szCs w:val="22"/>
        </w:rPr>
        <w:t>H A T Á R O Z A T</w:t>
      </w:r>
    </w:p>
    <w:p w14:paraId="0C5787FF" w14:textId="77777777" w:rsidR="00993540" w:rsidRPr="00F91963" w:rsidRDefault="00993540" w:rsidP="00993540">
      <w:pPr>
        <w:pStyle w:val="Listaszerbekezds"/>
        <w:tabs>
          <w:tab w:val="left" w:pos="990"/>
        </w:tabs>
        <w:rPr>
          <w:b/>
          <w:caps/>
          <w:sz w:val="22"/>
          <w:szCs w:val="22"/>
        </w:rPr>
      </w:pPr>
    </w:p>
    <w:p w14:paraId="363390C0" w14:textId="1ECC77AA" w:rsidR="00F91963" w:rsidRPr="00F91963" w:rsidRDefault="00F91963" w:rsidP="00F91963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  <w:r w:rsidRPr="00F91963">
        <w:rPr>
          <w:sz w:val="22"/>
          <w:szCs w:val="22"/>
        </w:rPr>
        <w:t>„Kiskőrös Város Német Nemzetiségi Önkormányzata támogatja Szenohra</w:t>
      </w:r>
      <w:r w:rsidR="005C3CE2">
        <w:rPr>
          <w:sz w:val="22"/>
          <w:szCs w:val="22"/>
        </w:rPr>
        <w:t>d</w:t>
      </w:r>
      <w:r w:rsidRPr="00F91963">
        <w:rPr>
          <w:sz w:val="22"/>
          <w:szCs w:val="22"/>
        </w:rPr>
        <w:t xml:space="preserve">szki Adél, </w:t>
      </w:r>
      <w:r w:rsidRPr="00F91963">
        <w:rPr>
          <w:bCs/>
          <w:sz w:val="22"/>
          <w:szCs w:val="22"/>
        </w:rPr>
        <w:t xml:space="preserve">német nemzetiségi pedagógus-képzést folytató felsőoktatási intézmény hallgatójának a Német Nemzetiségi Pedagógus Tanulmányi Ösztöndíjprogramban való </w:t>
      </w:r>
      <w:r w:rsidRPr="00F91963">
        <w:rPr>
          <w:sz w:val="22"/>
          <w:szCs w:val="22"/>
        </w:rPr>
        <w:t>részvételhez szükséges ajánlását és felhatalmazza az Elnököt az ajánlás aláírására.”</w:t>
      </w:r>
    </w:p>
    <w:p w14:paraId="7344F37C" w14:textId="77777777" w:rsidR="00F91963" w:rsidRPr="00F91963" w:rsidRDefault="00F91963" w:rsidP="00F91963">
      <w:pPr>
        <w:ind w:left="720"/>
        <w:jc w:val="both"/>
        <w:rPr>
          <w:sz w:val="22"/>
          <w:szCs w:val="22"/>
        </w:rPr>
      </w:pPr>
    </w:p>
    <w:p w14:paraId="373DBECE" w14:textId="77777777" w:rsidR="00F91963" w:rsidRPr="00F91963" w:rsidRDefault="00F91963" w:rsidP="00F91963">
      <w:pPr>
        <w:jc w:val="both"/>
        <w:rPr>
          <w:sz w:val="22"/>
          <w:szCs w:val="22"/>
        </w:rPr>
      </w:pPr>
      <w:r w:rsidRPr="00F91963">
        <w:rPr>
          <w:b/>
          <w:sz w:val="22"/>
          <w:szCs w:val="22"/>
          <w:u w:val="single"/>
        </w:rPr>
        <w:t>Felelős:</w:t>
      </w:r>
      <w:r w:rsidRPr="00F91963">
        <w:rPr>
          <w:sz w:val="22"/>
          <w:szCs w:val="22"/>
        </w:rPr>
        <w:tab/>
        <w:t>a testület elnöke</w:t>
      </w:r>
    </w:p>
    <w:p w14:paraId="56CDA7E5" w14:textId="77777777" w:rsidR="00F91963" w:rsidRPr="00F91963" w:rsidRDefault="00F91963" w:rsidP="00F91963">
      <w:pPr>
        <w:jc w:val="both"/>
        <w:rPr>
          <w:sz w:val="22"/>
          <w:szCs w:val="22"/>
        </w:rPr>
      </w:pPr>
      <w:r w:rsidRPr="00F91963">
        <w:rPr>
          <w:b/>
          <w:sz w:val="22"/>
          <w:szCs w:val="22"/>
          <w:u w:val="single"/>
        </w:rPr>
        <w:t>Határidő:</w:t>
      </w:r>
      <w:r w:rsidRPr="00F91963">
        <w:rPr>
          <w:sz w:val="22"/>
          <w:szCs w:val="22"/>
        </w:rPr>
        <w:tab/>
        <w:t>értelemszerűen</w:t>
      </w:r>
    </w:p>
    <w:p w14:paraId="379D5AAF" w14:textId="77777777" w:rsidR="00993540" w:rsidRP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color w:val="FF0000"/>
          <w:sz w:val="22"/>
          <w:szCs w:val="22"/>
        </w:rPr>
      </w:pPr>
    </w:p>
    <w:p w14:paraId="2AACB049" w14:textId="6ED6FDBE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8D14C46" w14:textId="2067E2C9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C740C31" w14:textId="1B047F1B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168CF758" w14:textId="38F997DA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5A435877" w14:textId="64A5B800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490D1FC" w14:textId="02D47F4D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2D245CC7" w14:textId="670813C9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3BEC0087" w14:textId="67DD1435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275D14F0" w14:textId="38F9134E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6666230" w14:textId="60D1B6E2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861E812" w14:textId="0F10F0EE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17F78DA4" w14:textId="0F018261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7F386C0" w14:textId="6485407A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7076228" w14:textId="214D9092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37AFE411" w14:textId="71CD2E66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779F12B" w14:textId="4C25F109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69CCE1E" w14:textId="289C4BA9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0F0F686A" w14:textId="77777777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7C029EF" w14:textId="457D5D61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EDA49CA" w14:textId="77777777" w:rsidR="00993540" w:rsidRDefault="00993540" w:rsidP="00993540">
      <w:pPr>
        <w:jc w:val="both"/>
        <w:rPr>
          <w:color w:val="FF0000"/>
          <w:sz w:val="22"/>
          <w:szCs w:val="22"/>
        </w:rPr>
      </w:pPr>
    </w:p>
    <w:p w14:paraId="34AF425E" w14:textId="62F32CD7" w:rsidR="004A0D72" w:rsidRPr="00C8391F" w:rsidRDefault="004A0D72" w:rsidP="004A0D72">
      <w:pPr>
        <w:ind w:right="150"/>
        <w:jc w:val="both"/>
        <w:rPr>
          <w:sz w:val="22"/>
          <w:szCs w:val="22"/>
        </w:rPr>
      </w:pPr>
      <w:r w:rsidRPr="004A0D72">
        <w:rPr>
          <w:b/>
          <w:sz w:val="22"/>
          <w:szCs w:val="22"/>
        </w:rPr>
        <w:lastRenderedPageBreak/>
        <w:t>Kincses Mihályné a testület elnöke</w:t>
      </w:r>
      <w:r w:rsidRPr="004A0D72">
        <w:rPr>
          <w:sz w:val="22"/>
          <w:szCs w:val="22"/>
        </w:rPr>
        <w:t xml:space="preserve"> elmondta, hogy a Nemzetiségi Önkormányzat a 2020. július         06-i ülésén hozott 12/2020. számú határozatával, </w:t>
      </w:r>
      <w:r>
        <w:rPr>
          <w:sz w:val="22"/>
        </w:rPr>
        <w:t>a német kultúra és hagyományok ápolása céljából</w:t>
      </w:r>
      <w:r w:rsidRPr="004A0D72">
        <w:rPr>
          <w:sz w:val="22"/>
          <w:szCs w:val="22"/>
        </w:rPr>
        <w:t xml:space="preserve"> 300.000,- Ft összeget biztosított </w:t>
      </w:r>
      <w:r>
        <w:rPr>
          <w:sz w:val="22"/>
          <w:szCs w:val="22"/>
        </w:rPr>
        <w:t xml:space="preserve">a 2020. évben </w:t>
      </w:r>
      <w:r>
        <w:rPr>
          <w:sz w:val="22"/>
        </w:rPr>
        <w:t>nemzetiségi tanösvény látogatására. Elmondta, hogy a járványügyi helyzetre való tekintettel az idei évben a tanösvény</w:t>
      </w:r>
      <w:r w:rsidR="005C3CE2">
        <w:rPr>
          <w:sz w:val="22"/>
        </w:rPr>
        <w:t xml:space="preserve"> </w:t>
      </w:r>
      <w:r>
        <w:rPr>
          <w:sz w:val="22"/>
        </w:rPr>
        <w:t xml:space="preserve">látogatást nem tudják megvalósítani, </w:t>
      </w:r>
      <w:r w:rsidR="001410D2">
        <w:rPr>
          <w:sz w:val="22"/>
        </w:rPr>
        <w:t xml:space="preserve">de </w:t>
      </w:r>
      <w:r w:rsidRPr="00C8391F">
        <w:rPr>
          <w:sz w:val="22"/>
          <w:szCs w:val="22"/>
        </w:rPr>
        <w:t>a 202</w:t>
      </w:r>
      <w:r>
        <w:rPr>
          <w:sz w:val="22"/>
          <w:szCs w:val="22"/>
        </w:rPr>
        <w:t>1</w:t>
      </w:r>
      <w:r w:rsidRPr="00C8391F">
        <w:rPr>
          <w:sz w:val="22"/>
          <w:szCs w:val="22"/>
        </w:rPr>
        <w:t xml:space="preserve">. évben </w:t>
      </w:r>
      <w:r w:rsidR="001410D2">
        <w:rPr>
          <w:sz w:val="22"/>
          <w:szCs w:val="22"/>
        </w:rPr>
        <w:t xml:space="preserve">a tanosvénylátogatást a továbbiakban is meg szeretnék valósítani, ezért 180.000,- Ft összeg biztosítását javasolja a testületnek. </w:t>
      </w:r>
      <w:r w:rsidRPr="00C8391F">
        <w:rPr>
          <w:sz w:val="22"/>
          <w:szCs w:val="22"/>
        </w:rPr>
        <w:t xml:space="preserve"> </w:t>
      </w:r>
    </w:p>
    <w:p w14:paraId="4291E1F8" w14:textId="77777777" w:rsidR="004A0D72" w:rsidRPr="00C8391F" w:rsidRDefault="004A0D72" w:rsidP="004A0D72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  <w:highlight w:val="yellow"/>
        </w:rPr>
      </w:pPr>
    </w:p>
    <w:p w14:paraId="7196CE6B" w14:textId="77777777" w:rsidR="004A0D72" w:rsidRPr="00C8391F" w:rsidRDefault="004A0D72" w:rsidP="004A0D7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8391F">
        <w:rPr>
          <w:bCs/>
          <w:sz w:val="22"/>
          <w:szCs w:val="22"/>
        </w:rPr>
        <w:t>A testület elnöke határozati javaslatként az alábbiakat fogalmazta meg:</w:t>
      </w:r>
    </w:p>
    <w:p w14:paraId="4179CB38" w14:textId="77777777" w:rsidR="004A0D72" w:rsidRPr="00C8391F" w:rsidRDefault="004A0D72" w:rsidP="004A0D7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7875EFFE" w14:textId="735AA439" w:rsidR="004A0D72" w:rsidRPr="00C8391F" w:rsidRDefault="004A0D72" w:rsidP="004A0D72">
      <w:pPr>
        <w:jc w:val="both"/>
        <w:rPr>
          <w:bCs/>
          <w:sz w:val="22"/>
          <w:szCs w:val="22"/>
        </w:rPr>
      </w:pPr>
      <w:r w:rsidRPr="00C8391F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 xml:space="preserve">Német </w:t>
      </w:r>
      <w:r w:rsidRPr="00C8391F">
        <w:rPr>
          <w:bCs/>
          <w:sz w:val="22"/>
          <w:szCs w:val="22"/>
        </w:rPr>
        <w:t xml:space="preserve">Nemzetiségi Önkormányzata </w:t>
      </w:r>
    </w:p>
    <w:p w14:paraId="5F84DC81" w14:textId="30B89944" w:rsidR="004A0D72" w:rsidRPr="00C8391F" w:rsidRDefault="004A0D72" w:rsidP="00172272">
      <w:pPr>
        <w:pStyle w:val="Listaszerbekezds"/>
        <w:numPr>
          <w:ilvl w:val="0"/>
          <w:numId w:val="15"/>
        </w:numPr>
        <w:jc w:val="both"/>
        <w:rPr>
          <w:sz w:val="22"/>
          <w:szCs w:val="22"/>
        </w:rPr>
      </w:pPr>
      <w:r w:rsidRPr="00C8391F">
        <w:rPr>
          <w:sz w:val="22"/>
          <w:szCs w:val="22"/>
        </w:rPr>
        <w:t xml:space="preserve">megállapítja, hogy a </w:t>
      </w:r>
      <w:r>
        <w:rPr>
          <w:sz w:val="22"/>
          <w:szCs w:val="22"/>
        </w:rPr>
        <w:t xml:space="preserve">járványügyi helyzet miatt a </w:t>
      </w:r>
      <w:r>
        <w:rPr>
          <w:sz w:val="22"/>
        </w:rPr>
        <w:t>német kultúra és hagyományok ápolása céljából</w:t>
      </w:r>
      <w:r w:rsidRPr="004A0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="000F68BB" w:rsidRPr="004A0D72">
        <w:rPr>
          <w:sz w:val="22"/>
          <w:szCs w:val="22"/>
        </w:rPr>
        <w:t xml:space="preserve">12/2020. számú </w:t>
      </w:r>
      <w:r w:rsidR="000F68BB">
        <w:rPr>
          <w:sz w:val="22"/>
          <w:szCs w:val="22"/>
        </w:rPr>
        <w:t xml:space="preserve">Német </w:t>
      </w:r>
      <w:r w:rsidR="000F68BB" w:rsidRPr="00C8391F">
        <w:rPr>
          <w:sz w:val="22"/>
          <w:szCs w:val="22"/>
        </w:rPr>
        <w:t xml:space="preserve">Nemzetiségi Önkormányzat </w:t>
      </w:r>
      <w:r w:rsidR="000F68BB" w:rsidRPr="004A0D72">
        <w:rPr>
          <w:sz w:val="22"/>
          <w:szCs w:val="22"/>
        </w:rPr>
        <w:t>határozat</w:t>
      </w:r>
      <w:r w:rsidR="000F68BB">
        <w:rPr>
          <w:sz w:val="22"/>
          <w:szCs w:val="22"/>
        </w:rPr>
        <w:t xml:space="preserve">a értelmében a </w:t>
      </w:r>
      <w:r>
        <w:rPr>
          <w:sz w:val="22"/>
          <w:szCs w:val="22"/>
        </w:rPr>
        <w:t xml:space="preserve">2020. évre tervezett </w:t>
      </w:r>
      <w:r>
        <w:rPr>
          <w:sz w:val="22"/>
        </w:rPr>
        <w:t xml:space="preserve">nemzetiségi tanösvény látogatás </w:t>
      </w:r>
      <w:r w:rsidRPr="00C8391F">
        <w:rPr>
          <w:sz w:val="22"/>
          <w:szCs w:val="22"/>
        </w:rPr>
        <w:t xml:space="preserve">meghiúsul. </w:t>
      </w:r>
      <w:r w:rsidRPr="00C8391F">
        <w:rPr>
          <w:strike/>
          <w:sz w:val="22"/>
          <w:szCs w:val="22"/>
        </w:rPr>
        <w:t xml:space="preserve"> </w:t>
      </w:r>
    </w:p>
    <w:p w14:paraId="070C3D2C" w14:textId="58F3477F" w:rsidR="004A0D72" w:rsidRPr="000F68BB" w:rsidRDefault="004A0D72" w:rsidP="00172272">
      <w:pPr>
        <w:pStyle w:val="Listaszerbekezds"/>
        <w:numPr>
          <w:ilvl w:val="0"/>
          <w:numId w:val="15"/>
        </w:numPr>
        <w:jc w:val="both"/>
        <w:rPr>
          <w:strike/>
          <w:sz w:val="22"/>
          <w:szCs w:val="22"/>
        </w:rPr>
      </w:pPr>
      <w:r w:rsidRPr="000F68BB">
        <w:rPr>
          <w:sz w:val="22"/>
          <w:szCs w:val="22"/>
        </w:rPr>
        <w:t>egyetért azzal, hogy a 202</w:t>
      </w:r>
      <w:r w:rsidR="000F68BB" w:rsidRPr="000F68BB">
        <w:rPr>
          <w:sz w:val="22"/>
          <w:szCs w:val="22"/>
        </w:rPr>
        <w:t>1</w:t>
      </w:r>
      <w:r w:rsidRPr="000F68BB">
        <w:rPr>
          <w:sz w:val="22"/>
          <w:szCs w:val="22"/>
        </w:rPr>
        <w:t xml:space="preserve">. évben </w:t>
      </w:r>
      <w:r w:rsidR="000F68BB" w:rsidRPr="000F68BB">
        <w:rPr>
          <w:sz w:val="22"/>
        </w:rPr>
        <w:t>a német kultúra és hagyományok ápolása céljából</w:t>
      </w:r>
      <w:r w:rsidR="000F68BB" w:rsidRPr="000F68BB">
        <w:rPr>
          <w:sz w:val="22"/>
          <w:szCs w:val="22"/>
        </w:rPr>
        <w:t xml:space="preserve"> megszervezésre kerülő </w:t>
      </w:r>
      <w:r w:rsidR="000F68BB" w:rsidRPr="000F68BB">
        <w:rPr>
          <w:sz w:val="22"/>
        </w:rPr>
        <w:t xml:space="preserve">nemzetiségi tanösvény látogatása </w:t>
      </w:r>
      <w:r w:rsidR="00F91963">
        <w:rPr>
          <w:sz w:val="22"/>
        </w:rPr>
        <w:t>úti</w:t>
      </w:r>
      <w:r w:rsidRPr="000F68BB">
        <w:rPr>
          <w:sz w:val="22"/>
          <w:szCs w:val="22"/>
        </w:rPr>
        <w:t xml:space="preserve">költségeinek fedezetére </w:t>
      </w:r>
      <w:r w:rsidR="006B0DD8" w:rsidRPr="000F68BB">
        <w:rPr>
          <w:sz w:val="22"/>
          <w:szCs w:val="22"/>
        </w:rPr>
        <w:t>180.000,- Ft összeg</w:t>
      </w:r>
      <w:r w:rsidR="006B0DD8">
        <w:rPr>
          <w:sz w:val="22"/>
          <w:szCs w:val="22"/>
        </w:rPr>
        <w:t xml:space="preserve">et </w:t>
      </w:r>
      <w:r w:rsidRPr="000F68BB">
        <w:rPr>
          <w:sz w:val="22"/>
          <w:szCs w:val="22"/>
        </w:rPr>
        <w:t>biztosíts</w:t>
      </w:r>
      <w:r w:rsidR="006B0DD8">
        <w:rPr>
          <w:sz w:val="22"/>
          <w:szCs w:val="22"/>
        </w:rPr>
        <w:t>on</w:t>
      </w:r>
      <w:r w:rsidRPr="000F68BB">
        <w:rPr>
          <w:sz w:val="22"/>
          <w:szCs w:val="22"/>
        </w:rPr>
        <w:t xml:space="preserve">. </w:t>
      </w:r>
      <w:r w:rsidRPr="000F68BB">
        <w:rPr>
          <w:strike/>
          <w:sz w:val="22"/>
          <w:szCs w:val="22"/>
        </w:rPr>
        <w:t xml:space="preserve"> </w:t>
      </w:r>
    </w:p>
    <w:p w14:paraId="7B938192" w14:textId="77777777" w:rsidR="004A0D72" w:rsidRPr="00C8391F" w:rsidRDefault="004A0D72" w:rsidP="00172272">
      <w:pPr>
        <w:pStyle w:val="NormlWeb"/>
        <w:numPr>
          <w:ilvl w:val="0"/>
          <w:numId w:val="15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8391F">
        <w:rPr>
          <w:bCs/>
          <w:sz w:val="22"/>
          <w:szCs w:val="22"/>
        </w:rPr>
        <w:t>a 2. pontban meghatározott összeget a 2020. évi költségvetésének</w:t>
      </w:r>
      <w:r w:rsidRPr="00C8391F">
        <w:rPr>
          <w:sz w:val="22"/>
          <w:szCs w:val="22"/>
        </w:rPr>
        <w:t xml:space="preserve"> terhére biztosítja.</w:t>
      </w:r>
    </w:p>
    <w:p w14:paraId="64DEADE8" w14:textId="77777777" w:rsidR="004A0D72" w:rsidRPr="00C8391F" w:rsidRDefault="004A0D72" w:rsidP="00172272">
      <w:pPr>
        <w:numPr>
          <w:ilvl w:val="0"/>
          <w:numId w:val="15"/>
        </w:numPr>
        <w:jc w:val="both"/>
        <w:rPr>
          <w:sz w:val="22"/>
          <w:szCs w:val="22"/>
        </w:rPr>
      </w:pPr>
      <w:r w:rsidRPr="00C8391F">
        <w:rPr>
          <w:sz w:val="22"/>
          <w:szCs w:val="22"/>
        </w:rPr>
        <w:t>felkéri a Polgármesteri Hivatal Pénzügyi Osztályát, hogy az összeg kifizetéséről számla ellenében gondoskodjon.”</w:t>
      </w:r>
    </w:p>
    <w:p w14:paraId="4DC27E76" w14:textId="77777777" w:rsidR="004A0D72" w:rsidRPr="00C8391F" w:rsidRDefault="004A0D72" w:rsidP="004A0D72">
      <w:pPr>
        <w:pStyle w:val="Listaszerbekezds"/>
        <w:jc w:val="both"/>
        <w:rPr>
          <w:sz w:val="22"/>
          <w:szCs w:val="22"/>
        </w:rPr>
      </w:pPr>
    </w:p>
    <w:p w14:paraId="397A6543" w14:textId="77777777" w:rsidR="004A0D72" w:rsidRPr="00C8391F" w:rsidRDefault="004A0D72" w:rsidP="004A0D72">
      <w:pPr>
        <w:jc w:val="both"/>
        <w:rPr>
          <w:sz w:val="22"/>
          <w:szCs w:val="22"/>
        </w:rPr>
      </w:pPr>
      <w:r w:rsidRPr="00C8391F">
        <w:rPr>
          <w:b/>
          <w:sz w:val="22"/>
          <w:szCs w:val="22"/>
          <w:u w:val="single"/>
        </w:rPr>
        <w:t>Felelős:</w:t>
      </w:r>
      <w:r w:rsidRPr="00C8391F">
        <w:rPr>
          <w:sz w:val="22"/>
          <w:szCs w:val="22"/>
        </w:rPr>
        <w:tab/>
        <w:t>a testület elnöke</w:t>
      </w:r>
    </w:p>
    <w:p w14:paraId="278B8080" w14:textId="77777777" w:rsidR="004A0D72" w:rsidRPr="00C8391F" w:rsidRDefault="004A0D72" w:rsidP="004A0D72">
      <w:pPr>
        <w:jc w:val="both"/>
        <w:rPr>
          <w:sz w:val="22"/>
          <w:szCs w:val="22"/>
        </w:rPr>
      </w:pPr>
      <w:r w:rsidRPr="00C8391F">
        <w:rPr>
          <w:b/>
          <w:sz w:val="22"/>
          <w:szCs w:val="22"/>
          <w:u w:val="single"/>
        </w:rPr>
        <w:t>Határidő:</w:t>
      </w:r>
      <w:r w:rsidRPr="00C8391F">
        <w:rPr>
          <w:sz w:val="22"/>
          <w:szCs w:val="22"/>
        </w:rPr>
        <w:tab/>
        <w:t xml:space="preserve">értelemszerűen </w:t>
      </w:r>
    </w:p>
    <w:p w14:paraId="2DCD7B14" w14:textId="77777777" w:rsidR="004A0D72" w:rsidRPr="00C8391F" w:rsidRDefault="004A0D72" w:rsidP="004A0D72">
      <w:pPr>
        <w:jc w:val="both"/>
        <w:rPr>
          <w:sz w:val="22"/>
          <w:szCs w:val="22"/>
        </w:rPr>
      </w:pPr>
    </w:p>
    <w:p w14:paraId="3EF77A2B" w14:textId="77777777" w:rsidR="004A0D72" w:rsidRPr="00C8391F" w:rsidRDefault="004A0D72" w:rsidP="004A0D72">
      <w:pPr>
        <w:jc w:val="both"/>
        <w:rPr>
          <w:sz w:val="22"/>
          <w:szCs w:val="22"/>
        </w:rPr>
      </w:pPr>
    </w:p>
    <w:p w14:paraId="37169D89" w14:textId="41B9975C" w:rsidR="004A0D72" w:rsidRPr="00C8391F" w:rsidRDefault="004A0D72" w:rsidP="004A0D72">
      <w:pPr>
        <w:jc w:val="both"/>
        <w:rPr>
          <w:sz w:val="22"/>
          <w:szCs w:val="22"/>
        </w:rPr>
      </w:pPr>
      <w:r w:rsidRPr="00C8391F">
        <w:rPr>
          <w:sz w:val="22"/>
          <w:szCs w:val="22"/>
        </w:rPr>
        <w:t>A testület megtárgyalta K</w:t>
      </w:r>
      <w:r w:rsidR="000F68BB">
        <w:rPr>
          <w:sz w:val="22"/>
          <w:szCs w:val="22"/>
        </w:rPr>
        <w:t xml:space="preserve">incses Mihályné </w:t>
      </w:r>
      <w:r w:rsidRPr="00C8391F">
        <w:rPr>
          <w:sz w:val="22"/>
          <w:szCs w:val="22"/>
        </w:rPr>
        <w:t>elnök által megfogalmazottakat és</w:t>
      </w:r>
      <w:r w:rsidR="000F68BB">
        <w:rPr>
          <w:sz w:val="22"/>
          <w:szCs w:val="22"/>
        </w:rPr>
        <w:t xml:space="preserve"> 2</w:t>
      </w:r>
      <w:r w:rsidRPr="00C8391F">
        <w:rPr>
          <w:sz w:val="22"/>
          <w:szCs w:val="22"/>
        </w:rPr>
        <w:t xml:space="preserve"> „igen” szavazattal az alábbi határozatot hozta:</w:t>
      </w:r>
    </w:p>
    <w:p w14:paraId="79A66968" w14:textId="77777777" w:rsidR="004A0D72" w:rsidRPr="00C8391F" w:rsidRDefault="004A0D72" w:rsidP="004A0D72">
      <w:pPr>
        <w:jc w:val="both"/>
        <w:rPr>
          <w:sz w:val="22"/>
          <w:szCs w:val="22"/>
        </w:rPr>
      </w:pPr>
    </w:p>
    <w:p w14:paraId="0026B66B" w14:textId="6D22FCDA" w:rsidR="004A0D72" w:rsidRPr="00C8391F" w:rsidRDefault="000F68BB" w:rsidP="004A0D7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B137DE">
        <w:rPr>
          <w:b/>
          <w:sz w:val="22"/>
          <w:szCs w:val="22"/>
          <w:u w:val="single"/>
        </w:rPr>
        <w:t>7</w:t>
      </w:r>
      <w:r w:rsidR="004A0D72" w:rsidRPr="00C8391F">
        <w:rPr>
          <w:b/>
          <w:sz w:val="22"/>
          <w:szCs w:val="22"/>
          <w:u w:val="single"/>
        </w:rPr>
        <w:t xml:space="preserve">/2020. sz. </w:t>
      </w:r>
      <w:r>
        <w:rPr>
          <w:b/>
          <w:sz w:val="22"/>
          <w:szCs w:val="22"/>
          <w:u w:val="single"/>
        </w:rPr>
        <w:t xml:space="preserve">Német </w:t>
      </w:r>
      <w:r w:rsidR="004A0D72" w:rsidRPr="00C8391F">
        <w:rPr>
          <w:b/>
          <w:sz w:val="22"/>
          <w:szCs w:val="22"/>
          <w:u w:val="single"/>
        </w:rPr>
        <w:t>Nemzetiségi Önk. határozat</w:t>
      </w:r>
    </w:p>
    <w:p w14:paraId="6830CF41" w14:textId="77777777" w:rsidR="004A0D72" w:rsidRPr="00C8391F" w:rsidRDefault="004A0D72" w:rsidP="004A0D7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338BED26" w14:textId="77777777" w:rsidR="004A0D72" w:rsidRPr="00C8391F" w:rsidRDefault="004A0D72" w:rsidP="004A0D72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1A158853" w14:textId="77777777" w:rsidR="004A0D72" w:rsidRPr="00C8391F" w:rsidRDefault="004A0D72" w:rsidP="004A0D7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  <w:r w:rsidRPr="00C8391F">
        <w:rPr>
          <w:b/>
          <w:sz w:val="22"/>
          <w:szCs w:val="22"/>
        </w:rPr>
        <w:t>H A T Á R O Z A T</w:t>
      </w:r>
    </w:p>
    <w:p w14:paraId="471B9080" w14:textId="77777777" w:rsidR="004A0D72" w:rsidRPr="00C8391F" w:rsidRDefault="004A0D72" w:rsidP="004A0D72">
      <w:pPr>
        <w:pStyle w:val="NormlWeb"/>
        <w:spacing w:before="0" w:beforeAutospacing="0" w:after="0" w:afterAutospacing="0"/>
        <w:ind w:right="150"/>
        <w:jc w:val="center"/>
        <w:rPr>
          <w:b/>
          <w:sz w:val="22"/>
          <w:szCs w:val="22"/>
        </w:rPr>
      </w:pPr>
    </w:p>
    <w:p w14:paraId="621BBFBD" w14:textId="77777777" w:rsidR="006B0DD8" w:rsidRPr="00C8391F" w:rsidRDefault="006B0DD8" w:rsidP="006B0DD8">
      <w:pPr>
        <w:jc w:val="both"/>
        <w:rPr>
          <w:bCs/>
          <w:sz w:val="22"/>
          <w:szCs w:val="22"/>
        </w:rPr>
      </w:pPr>
      <w:r w:rsidRPr="00C8391F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 xml:space="preserve">Német </w:t>
      </w:r>
      <w:r w:rsidRPr="00C8391F">
        <w:rPr>
          <w:bCs/>
          <w:sz w:val="22"/>
          <w:szCs w:val="22"/>
        </w:rPr>
        <w:t xml:space="preserve">Nemzetiségi Önkormányzata </w:t>
      </w:r>
    </w:p>
    <w:p w14:paraId="5D979BA3" w14:textId="77777777" w:rsidR="006B0DD8" w:rsidRPr="00C8391F" w:rsidRDefault="006B0DD8" w:rsidP="00172272">
      <w:pPr>
        <w:pStyle w:val="Listaszerbekezds"/>
        <w:numPr>
          <w:ilvl w:val="0"/>
          <w:numId w:val="21"/>
        </w:numPr>
        <w:jc w:val="both"/>
        <w:rPr>
          <w:sz w:val="22"/>
          <w:szCs w:val="22"/>
        </w:rPr>
      </w:pPr>
      <w:r w:rsidRPr="00C8391F">
        <w:rPr>
          <w:sz w:val="22"/>
          <w:szCs w:val="22"/>
        </w:rPr>
        <w:t xml:space="preserve">megállapítja, hogy a </w:t>
      </w:r>
      <w:r>
        <w:rPr>
          <w:sz w:val="22"/>
          <w:szCs w:val="22"/>
        </w:rPr>
        <w:t xml:space="preserve">járványügyi helyzet miatt a </w:t>
      </w:r>
      <w:r>
        <w:rPr>
          <w:sz w:val="22"/>
        </w:rPr>
        <w:t>német kultúra és hagyományok ápolása céljából</w:t>
      </w:r>
      <w:r w:rsidRPr="004A0D7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4A0D72">
        <w:rPr>
          <w:sz w:val="22"/>
          <w:szCs w:val="22"/>
        </w:rPr>
        <w:t xml:space="preserve">12/2020. számú </w:t>
      </w:r>
      <w:r>
        <w:rPr>
          <w:sz w:val="22"/>
          <w:szCs w:val="22"/>
        </w:rPr>
        <w:t xml:space="preserve">Német </w:t>
      </w:r>
      <w:r w:rsidRPr="00C8391F">
        <w:rPr>
          <w:sz w:val="22"/>
          <w:szCs w:val="22"/>
        </w:rPr>
        <w:t xml:space="preserve">Nemzetiségi Önkormányzat </w:t>
      </w:r>
      <w:r w:rsidRPr="004A0D72">
        <w:rPr>
          <w:sz w:val="22"/>
          <w:szCs w:val="22"/>
        </w:rPr>
        <w:t>határozat</w:t>
      </w:r>
      <w:r>
        <w:rPr>
          <w:sz w:val="22"/>
          <w:szCs w:val="22"/>
        </w:rPr>
        <w:t xml:space="preserve">a értelmében a 2020. évre tervezett </w:t>
      </w:r>
      <w:r>
        <w:rPr>
          <w:sz w:val="22"/>
        </w:rPr>
        <w:t xml:space="preserve">nemzetiségi tanösvény látogatás </w:t>
      </w:r>
      <w:r w:rsidRPr="00C8391F">
        <w:rPr>
          <w:sz w:val="22"/>
          <w:szCs w:val="22"/>
        </w:rPr>
        <w:t xml:space="preserve">meghiúsul. </w:t>
      </w:r>
      <w:r w:rsidRPr="00C8391F">
        <w:rPr>
          <w:strike/>
          <w:sz w:val="22"/>
          <w:szCs w:val="22"/>
        </w:rPr>
        <w:t xml:space="preserve"> </w:t>
      </w:r>
    </w:p>
    <w:p w14:paraId="1C3A9E39" w14:textId="77777777" w:rsidR="006B0DD8" w:rsidRPr="000F68BB" w:rsidRDefault="006B0DD8" w:rsidP="00172272">
      <w:pPr>
        <w:pStyle w:val="Listaszerbekezds"/>
        <w:numPr>
          <w:ilvl w:val="0"/>
          <w:numId w:val="21"/>
        </w:numPr>
        <w:jc w:val="both"/>
        <w:rPr>
          <w:strike/>
          <w:sz w:val="22"/>
          <w:szCs w:val="22"/>
        </w:rPr>
      </w:pPr>
      <w:r w:rsidRPr="000F68BB">
        <w:rPr>
          <w:sz w:val="22"/>
          <w:szCs w:val="22"/>
        </w:rPr>
        <w:t xml:space="preserve">egyetért azzal, hogy a 2021. évben </w:t>
      </w:r>
      <w:r w:rsidRPr="000F68BB">
        <w:rPr>
          <w:sz w:val="22"/>
        </w:rPr>
        <w:t>a német kultúra és hagyományok ápolása céljából</w:t>
      </w:r>
      <w:r w:rsidRPr="000F68BB">
        <w:rPr>
          <w:sz w:val="22"/>
          <w:szCs w:val="22"/>
        </w:rPr>
        <w:t xml:space="preserve"> megszervezésre kerülő </w:t>
      </w:r>
      <w:r w:rsidRPr="000F68BB">
        <w:rPr>
          <w:sz w:val="22"/>
        </w:rPr>
        <w:t xml:space="preserve">nemzetiségi tanösvény látogatása </w:t>
      </w:r>
      <w:r>
        <w:rPr>
          <w:sz w:val="22"/>
        </w:rPr>
        <w:t>úti</w:t>
      </w:r>
      <w:r w:rsidRPr="000F68BB">
        <w:rPr>
          <w:sz w:val="22"/>
          <w:szCs w:val="22"/>
        </w:rPr>
        <w:t>költségeinek fedezetére 180.000,- Ft összeg</w:t>
      </w:r>
      <w:r>
        <w:rPr>
          <w:sz w:val="22"/>
          <w:szCs w:val="22"/>
        </w:rPr>
        <w:t xml:space="preserve">et </w:t>
      </w:r>
      <w:r w:rsidRPr="000F68BB">
        <w:rPr>
          <w:sz w:val="22"/>
          <w:szCs w:val="22"/>
        </w:rPr>
        <w:t>biztosíts</w:t>
      </w:r>
      <w:r>
        <w:rPr>
          <w:sz w:val="22"/>
          <w:szCs w:val="22"/>
        </w:rPr>
        <w:t>on</w:t>
      </w:r>
      <w:r w:rsidRPr="000F68BB">
        <w:rPr>
          <w:sz w:val="22"/>
          <w:szCs w:val="22"/>
        </w:rPr>
        <w:t xml:space="preserve">. </w:t>
      </w:r>
      <w:r w:rsidRPr="000F68BB">
        <w:rPr>
          <w:strike/>
          <w:sz w:val="22"/>
          <w:szCs w:val="22"/>
        </w:rPr>
        <w:t xml:space="preserve"> </w:t>
      </w:r>
    </w:p>
    <w:p w14:paraId="0FD4BAAA" w14:textId="77777777" w:rsidR="006B0DD8" w:rsidRPr="00C8391F" w:rsidRDefault="006B0DD8" w:rsidP="00172272">
      <w:pPr>
        <w:pStyle w:val="NormlWeb"/>
        <w:numPr>
          <w:ilvl w:val="0"/>
          <w:numId w:val="21"/>
        </w:numPr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C8391F">
        <w:rPr>
          <w:bCs/>
          <w:sz w:val="22"/>
          <w:szCs w:val="22"/>
        </w:rPr>
        <w:t>a 2. pontban meghatározott összeget a 2020. évi költségvetésének</w:t>
      </w:r>
      <w:r w:rsidRPr="00C8391F">
        <w:rPr>
          <w:sz w:val="22"/>
          <w:szCs w:val="22"/>
        </w:rPr>
        <w:t xml:space="preserve"> terhére biztosítja.</w:t>
      </w:r>
    </w:p>
    <w:p w14:paraId="6F09C9F2" w14:textId="77777777" w:rsidR="006B0DD8" w:rsidRPr="00C8391F" w:rsidRDefault="006B0DD8" w:rsidP="00172272">
      <w:pPr>
        <w:numPr>
          <w:ilvl w:val="0"/>
          <w:numId w:val="21"/>
        </w:numPr>
        <w:jc w:val="both"/>
        <w:rPr>
          <w:sz w:val="22"/>
          <w:szCs w:val="22"/>
        </w:rPr>
      </w:pPr>
      <w:r w:rsidRPr="00C8391F">
        <w:rPr>
          <w:sz w:val="22"/>
          <w:szCs w:val="22"/>
        </w:rPr>
        <w:t>felkéri a Polgármesteri Hivatal Pénzügyi Osztályát, hogy az összeg kifizetéséről számla ellenében gondoskodjon.”</w:t>
      </w:r>
    </w:p>
    <w:p w14:paraId="65953FF9" w14:textId="77777777" w:rsidR="006B0DD8" w:rsidRPr="00C8391F" w:rsidRDefault="006B0DD8" w:rsidP="006B0DD8">
      <w:pPr>
        <w:pStyle w:val="Listaszerbekezds"/>
        <w:jc w:val="both"/>
        <w:rPr>
          <w:sz w:val="22"/>
          <w:szCs w:val="22"/>
        </w:rPr>
      </w:pPr>
    </w:p>
    <w:p w14:paraId="29C4256D" w14:textId="77777777" w:rsidR="006B0DD8" w:rsidRPr="00C8391F" w:rsidRDefault="006B0DD8" w:rsidP="006B0DD8">
      <w:pPr>
        <w:jc w:val="both"/>
        <w:rPr>
          <w:sz w:val="22"/>
          <w:szCs w:val="22"/>
        </w:rPr>
      </w:pPr>
      <w:r w:rsidRPr="00C8391F">
        <w:rPr>
          <w:b/>
          <w:sz w:val="22"/>
          <w:szCs w:val="22"/>
          <w:u w:val="single"/>
        </w:rPr>
        <w:t>Felelős:</w:t>
      </w:r>
      <w:r w:rsidRPr="00C8391F">
        <w:rPr>
          <w:sz w:val="22"/>
          <w:szCs w:val="22"/>
        </w:rPr>
        <w:tab/>
        <w:t>a testület elnöke</w:t>
      </w:r>
    </w:p>
    <w:p w14:paraId="64DC84A3" w14:textId="77777777" w:rsidR="006B0DD8" w:rsidRPr="00C8391F" w:rsidRDefault="006B0DD8" w:rsidP="006B0DD8">
      <w:pPr>
        <w:jc w:val="both"/>
        <w:rPr>
          <w:sz w:val="22"/>
          <w:szCs w:val="22"/>
        </w:rPr>
      </w:pPr>
      <w:r w:rsidRPr="00C8391F">
        <w:rPr>
          <w:b/>
          <w:sz w:val="22"/>
          <w:szCs w:val="22"/>
          <w:u w:val="single"/>
        </w:rPr>
        <w:t>Határidő:</w:t>
      </w:r>
      <w:r w:rsidRPr="00C8391F">
        <w:rPr>
          <w:sz w:val="22"/>
          <w:szCs w:val="22"/>
        </w:rPr>
        <w:tab/>
        <w:t xml:space="preserve">értelemszerűen </w:t>
      </w:r>
    </w:p>
    <w:p w14:paraId="1F1AFC46" w14:textId="72A25E70" w:rsidR="004A0D72" w:rsidRDefault="004A0D72" w:rsidP="004A0D72">
      <w:pPr>
        <w:jc w:val="both"/>
        <w:rPr>
          <w:sz w:val="22"/>
          <w:szCs w:val="22"/>
        </w:rPr>
      </w:pPr>
    </w:p>
    <w:p w14:paraId="5A0DE4FF" w14:textId="621703A5" w:rsidR="000F68BB" w:rsidRDefault="000F68BB" w:rsidP="004A0D72">
      <w:pPr>
        <w:jc w:val="both"/>
        <w:rPr>
          <w:sz w:val="22"/>
          <w:szCs w:val="22"/>
        </w:rPr>
      </w:pPr>
    </w:p>
    <w:p w14:paraId="27F3B832" w14:textId="4BEE152E" w:rsidR="000F68BB" w:rsidRDefault="000F68BB" w:rsidP="004A0D72">
      <w:pPr>
        <w:jc w:val="both"/>
        <w:rPr>
          <w:sz w:val="22"/>
          <w:szCs w:val="22"/>
        </w:rPr>
      </w:pPr>
    </w:p>
    <w:p w14:paraId="07AF5656" w14:textId="6C8FE5CD" w:rsidR="000F68BB" w:rsidRDefault="000F68BB" w:rsidP="004A0D72">
      <w:pPr>
        <w:jc w:val="both"/>
        <w:rPr>
          <w:sz w:val="22"/>
          <w:szCs w:val="22"/>
        </w:rPr>
      </w:pPr>
    </w:p>
    <w:p w14:paraId="676FCB07" w14:textId="46CCB890" w:rsidR="000F68BB" w:rsidRDefault="000F68BB" w:rsidP="004A0D72">
      <w:pPr>
        <w:jc w:val="both"/>
        <w:rPr>
          <w:sz w:val="22"/>
          <w:szCs w:val="22"/>
        </w:rPr>
      </w:pPr>
    </w:p>
    <w:p w14:paraId="36D1512B" w14:textId="1723A4D5" w:rsidR="000F68BB" w:rsidRDefault="000F68BB" w:rsidP="004A0D72">
      <w:pPr>
        <w:jc w:val="both"/>
        <w:rPr>
          <w:sz w:val="22"/>
          <w:szCs w:val="22"/>
        </w:rPr>
      </w:pPr>
    </w:p>
    <w:p w14:paraId="4D773A6C" w14:textId="77777777" w:rsidR="000F68BB" w:rsidRPr="003D2533" w:rsidRDefault="000F68BB" w:rsidP="004A0D72">
      <w:pPr>
        <w:jc w:val="both"/>
        <w:rPr>
          <w:sz w:val="22"/>
          <w:szCs w:val="22"/>
        </w:rPr>
      </w:pPr>
    </w:p>
    <w:p w14:paraId="694CCA64" w14:textId="77777777" w:rsidR="004A0D72" w:rsidRPr="003D2533" w:rsidRDefault="004A0D72" w:rsidP="004A0D72">
      <w:pPr>
        <w:jc w:val="both"/>
        <w:rPr>
          <w:sz w:val="22"/>
          <w:szCs w:val="22"/>
        </w:rPr>
      </w:pPr>
    </w:p>
    <w:p w14:paraId="4A0E78E2" w14:textId="284041C8" w:rsidR="00993540" w:rsidRDefault="00993540" w:rsidP="00993540">
      <w:pPr>
        <w:jc w:val="both"/>
        <w:rPr>
          <w:color w:val="FF0000"/>
          <w:sz w:val="22"/>
          <w:szCs w:val="22"/>
        </w:rPr>
      </w:pPr>
    </w:p>
    <w:p w14:paraId="44285AAA" w14:textId="77777777" w:rsidR="00993540" w:rsidRDefault="00993540" w:rsidP="00993540">
      <w:pPr>
        <w:jc w:val="both"/>
        <w:rPr>
          <w:color w:val="FF0000"/>
          <w:sz w:val="22"/>
          <w:szCs w:val="22"/>
        </w:rPr>
      </w:pPr>
    </w:p>
    <w:p w14:paraId="120CE887" w14:textId="57C87590" w:rsidR="00B137DE" w:rsidRDefault="00B137DE" w:rsidP="00B137D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Kincses Mihályné </w:t>
      </w:r>
      <w:r w:rsidRPr="00EE01D9">
        <w:rPr>
          <w:b/>
          <w:sz w:val="22"/>
          <w:szCs w:val="22"/>
        </w:rPr>
        <w:t>a testület elnöke</w:t>
      </w:r>
      <w:r w:rsidRPr="00EE01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elmondta, </w:t>
      </w:r>
      <w:r w:rsidRPr="002A25E0">
        <w:rPr>
          <w:sz w:val="22"/>
          <w:szCs w:val="22"/>
        </w:rPr>
        <w:t>hogy</w:t>
      </w:r>
      <w:r>
        <w:rPr>
          <w:sz w:val="22"/>
          <w:szCs w:val="22"/>
        </w:rPr>
        <w:t xml:space="preserve"> a Nemzetiségi Önkormányzat 2020</w:t>
      </w:r>
      <w:r w:rsidR="00EC4253">
        <w:rPr>
          <w:sz w:val="22"/>
          <w:szCs w:val="22"/>
        </w:rPr>
        <w:t>/2021.</w:t>
      </w:r>
      <w:r>
        <w:rPr>
          <w:sz w:val="22"/>
          <w:szCs w:val="22"/>
        </w:rPr>
        <w:t xml:space="preserve"> évi</w:t>
      </w:r>
      <w:r w:rsidR="00EC4253">
        <w:rPr>
          <w:sz w:val="22"/>
          <w:szCs w:val="22"/>
        </w:rPr>
        <w:t xml:space="preserve"> bankköltségeire maximum 20.000,- Ft ö</w:t>
      </w:r>
      <w:r>
        <w:rPr>
          <w:sz w:val="22"/>
          <w:szCs w:val="22"/>
        </w:rPr>
        <w:t>sszeg biztosítását javasolja a testületnek, mely összeg a pénzmaradvány függvényében változhat.</w:t>
      </w:r>
    </w:p>
    <w:p w14:paraId="23BE8A89" w14:textId="77777777" w:rsidR="00B137DE" w:rsidRDefault="00B137DE" w:rsidP="00B137DE">
      <w:pPr>
        <w:jc w:val="both"/>
        <w:rPr>
          <w:sz w:val="22"/>
          <w:szCs w:val="22"/>
        </w:rPr>
      </w:pPr>
    </w:p>
    <w:p w14:paraId="5FD56CE7" w14:textId="77777777" w:rsidR="00B137DE" w:rsidRPr="00CA74BF" w:rsidRDefault="00B137DE" w:rsidP="00B137D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testület elnöke határozati j</w:t>
      </w:r>
      <w:r w:rsidRPr="00CA74BF">
        <w:rPr>
          <w:bCs/>
          <w:sz w:val="22"/>
          <w:szCs w:val="22"/>
        </w:rPr>
        <w:t>avaslatként az alábbiakat fogalmazta meg:</w:t>
      </w:r>
    </w:p>
    <w:p w14:paraId="19BFD088" w14:textId="77777777" w:rsidR="00B137DE" w:rsidRPr="00CA74BF" w:rsidRDefault="00B137DE" w:rsidP="00B137DE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</w:p>
    <w:p w14:paraId="6EAFB97C" w14:textId="3187D17D" w:rsidR="00B137DE" w:rsidRDefault="00B137DE" w:rsidP="00B137DE">
      <w:pPr>
        <w:jc w:val="both"/>
        <w:rPr>
          <w:bCs/>
          <w:sz w:val="22"/>
          <w:szCs w:val="22"/>
        </w:rPr>
      </w:pPr>
      <w:r w:rsidRPr="00567FD0">
        <w:rPr>
          <w:bCs/>
          <w:sz w:val="22"/>
          <w:szCs w:val="22"/>
        </w:rPr>
        <w:t xml:space="preserve">„Kiskőrös Város </w:t>
      </w:r>
      <w:r w:rsidR="00EC4253">
        <w:rPr>
          <w:bCs/>
          <w:sz w:val="22"/>
          <w:szCs w:val="22"/>
        </w:rPr>
        <w:t xml:space="preserve">Német </w:t>
      </w:r>
      <w:r w:rsidRPr="00567FD0">
        <w:rPr>
          <w:bCs/>
          <w:sz w:val="22"/>
          <w:szCs w:val="22"/>
        </w:rPr>
        <w:t xml:space="preserve">Nemzetiségi Önkormányzata </w:t>
      </w:r>
    </w:p>
    <w:p w14:paraId="666BC035" w14:textId="4661853A" w:rsidR="00B137DE" w:rsidRPr="00567FD0" w:rsidRDefault="00EC4253" w:rsidP="00172272">
      <w:pPr>
        <w:pStyle w:val="Listaszerbekezds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maximum </w:t>
      </w:r>
      <w:r w:rsidR="00B137DE">
        <w:rPr>
          <w:bCs/>
          <w:sz w:val="22"/>
          <w:szCs w:val="22"/>
        </w:rPr>
        <w:t>20</w:t>
      </w:r>
      <w:r w:rsidR="00B137DE" w:rsidRPr="00567FD0">
        <w:rPr>
          <w:bCs/>
          <w:sz w:val="22"/>
          <w:szCs w:val="22"/>
        </w:rPr>
        <w:t xml:space="preserve">.000,- Ft összeget biztosít a Nemzetiségi Önkormányzat </w:t>
      </w:r>
      <w:r w:rsidR="00B137DE">
        <w:rPr>
          <w:sz w:val="22"/>
          <w:szCs w:val="22"/>
        </w:rPr>
        <w:t>2020</w:t>
      </w:r>
      <w:r>
        <w:rPr>
          <w:sz w:val="22"/>
          <w:szCs w:val="22"/>
        </w:rPr>
        <w:t>/2021</w:t>
      </w:r>
      <w:r w:rsidR="00B137DE" w:rsidRPr="00567FD0">
        <w:rPr>
          <w:sz w:val="22"/>
          <w:szCs w:val="22"/>
        </w:rPr>
        <w:t>.</w:t>
      </w:r>
      <w:r w:rsidR="00B137DE">
        <w:rPr>
          <w:sz w:val="22"/>
          <w:szCs w:val="22"/>
        </w:rPr>
        <w:t xml:space="preserve"> évi</w:t>
      </w:r>
      <w:r w:rsidR="00B137DE" w:rsidRPr="00567FD0">
        <w:rPr>
          <w:sz w:val="22"/>
          <w:szCs w:val="22"/>
        </w:rPr>
        <w:t xml:space="preserve"> </w:t>
      </w:r>
      <w:r>
        <w:rPr>
          <w:sz w:val="22"/>
          <w:szCs w:val="22"/>
        </w:rPr>
        <w:t>bankk</w:t>
      </w:r>
      <w:r w:rsidR="00B137DE">
        <w:rPr>
          <w:bCs/>
          <w:sz w:val="22"/>
          <w:szCs w:val="22"/>
        </w:rPr>
        <w:t>öltség</w:t>
      </w:r>
      <w:r>
        <w:rPr>
          <w:bCs/>
          <w:sz w:val="22"/>
          <w:szCs w:val="22"/>
        </w:rPr>
        <w:t>ei</w:t>
      </w:r>
      <w:r w:rsidR="00B137DE">
        <w:rPr>
          <w:bCs/>
          <w:sz w:val="22"/>
          <w:szCs w:val="22"/>
        </w:rPr>
        <w:t>re.</w:t>
      </w:r>
    </w:p>
    <w:p w14:paraId="4EB99C53" w14:textId="18B5A28C" w:rsidR="00B137DE" w:rsidRPr="00E454E2" w:rsidRDefault="00B137DE" w:rsidP="00172272">
      <w:pPr>
        <w:numPr>
          <w:ilvl w:val="0"/>
          <w:numId w:val="16"/>
        </w:numPr>
        <w:ind w:right="150"/>
        <w:jc w:val="both"/>
        <w:rPr>
          <w:bCs/>
          <w:sz w:val="22"/>
          <w:szCs w:val="22"/>
        </w:rPr>
      </w:pPr>
      <w:r w:rsidRPr="00E454E2">
        <w:rPr>
          <w:bCs/>
          <w:sz w:val="22"/>
          <w:szCs w:val="22"/>
        </w:rPr>
        <w:t>az 1. pontban meghatározott összeget a 20</w:t>
      </w:r>
      <w:r w:rsidR="00EC4253">
        <w:rPr>
          <w:bCs/>
          <w:sz w:val="22"/>
          <w:szCs w:val="22"/>
        </w:rPr>
        <w:t>20</w:t>
      </w:r>
      <w:r w:rsidRPr="00E454E2">
        <w:rPr>
          <w:bCs/>
          <w:sz w:val="22"/>
          <w:szCs w:val="22"/>
        </w:rPr>
        <w:t>. évi költségvetésének</w:t>
      </w:r>
      <w:r w:rsidRPr="00E454E2">
        <w:rPr>
          <w:sz w:val="22"/>
        </w:rPr>
        <w:t xml:space="preserve"> terhére biztosítja.</w:t>
      </w:r>
    </w:p>
    <w:p w14:paraId="41AF0BA5" w14:textId="77777777" w:rsidR="00B137DE" w:rsidRPr="00F50AF8" w:rsidRDefault="00B137DE" w:rsidP="00172272">
      <w:pPr>
        <w:numPr>
          <w:ilvl w:val="0"/>
          <w:numId w:val="16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gondoskodjon, </w:t>
      </w:r>
      <w:r w:rsidRPr="00F50AF8">
        <w:rPr>
          <w:sz w:val="22"/>
          <w:szCs w:val="22"/>
        </w:rPr>
        <w:t>mely összeg a leendő pénzmaradvány függvényében változik.”</w:t>
      </w:r>
    </w:p>
    <w:p w14:paraId="735E9D91" w14:textId="77777777" w:rsidR="00B137DE" w:rsidRDefault="00B137DE" w:rsidP="00B137DE">
      <w:pPr>
        <w:jc w:val="both"/>
        <w:rPr>
          <w:b/>
          <w:sz w:val="22"/>
          <w:szCs w:val="22"/>
          <w:u w:val="single"/>
        </w:rPr>
      </w:pPr>
    </w:p>
    <w:p w14:paraId="0FCFC1B5" w14:textId="77777777" w:rsidR="00B137DE" w:rsidRPr="00877A18" w:rsidRDefault="00B137DE" w:rsidP="00B137DE">
      <w:pPr>
        <w:jc w:val="both"/>
        <w:rPr>
          <w:sz w:val="22"/>
          <w:szCs w:val="22"/>
        </w:rPr>
      </w:pPr>
      <w:r w:rsidRPr="00877A18">
        <w:rPr>
          <w:b/>
          <w:sz w:val="22"/>
          <w:szCs w:val="22"/>
          <w:u w:val="single"/>
        </w:rPr>
        <w:t>Felelős:</w:t>
      </w:r>
      <w:r w:rsidRPr="00877A18">
        <w:rPr>
          <w:sz w:val="22"/>
          <w:szCs w:val="22"/>
        </w:rPr>
        <w:tab/>
        <w:t>a testület elnöke</w:t>
      </w:r>
    </w:p>
    <w:p w14:paraId="30470450" w14:textId="77777777" w:rsidR="00B137DE" w:rsidRDefault="00B137DE" w:rsidP="00B137DE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2F7D3673" w14:textId="77777777" w:rsidR="00B137DE" w:rsidRDefault="00B137DE" w:rsidP="00B137DE">
      <w:pPr>
        <w:jc w:val="both"/>
        <w:rPr>
          <w:sz w:val="22"/>
          <w:szCs w:val="22"/>
        </w:rPr>
      </w:pPr>
    </w:p>
    <w:p w14:paraId="719E94E5" w14:textId="77777777" w:rsidR="00B137DE" w:rsidRPr="00CA74BF" w:rsidRDefault="00B137DE" w:rsidP="00B137DE">
      <w:pPr>
        <w:jc w:val="both"/>
        <w:rPr>
          <w:sz w:val="22"/>
          <w:szCs w:val="22"/>
        </w:rPr>
      </w:pPr>
    </w:p>
    <w:p w14:paraId="6BC2FB17" w14:textId="4A17A8C4" w:rsidR="00B137DE" w:rsidRDefault="00B137DE" w:rsidP="00B137DE">
      <w:pPr>
        <w:jc w:val="both"/>
        <w:rPr>
          <w:sz w:val="22"/>
        </w:rPr>
      </w:pPr>
      <w:r>
        <w:rPr>
          <w:sz w:val="22"/>
        </w:rPr>
        <w:t>A testület megtárgyalta K</w:t>
      </w:r>
      <w:r w:rsidR="00EC4253">
        <w:rPr>
          <w:sz w:val="22"/>
        </w:rPr>
        <w:t xml:space="preserve">incses Mihályné </w:t>
      </w:r>
      <w:r>
        <w:rPr>
          <w:sz w:val="22"/>
        </w:rPr>
        <w:t xml:space="preserve">elnök által megfogalmazottakat és </w:t>
      </w:r>
      <w:r w:rsidR="00EC4253">
        <w:rPr>
          <w:sz w:val="22"/>
        </w:rPr>
        <w:t>2</w:t>
      </w:r>
      <w:r>
        <w:rPr>
          <w:sz w:val="22"/>
        </w:rPr>
        <w:t xml:space="preserve"> „igen” szavazattal az alábbi határozatot hozta:</w:t>
      </w:r>
    </w:p>
    <w:p w14:paraId="3227A2C2" w14:textId="77777777" w:rsidR="00B137DE" w:rsidRPr="00CA74BF" w:rsidRDefault="00B137DE" w:rsidP="00B137DE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359BBAA1" w14:textId="2481EE8F" w:rsidR="00B137DE" w:rsidRDefault="00B137DE" w:rsidP="00B137D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2</w:t>
      </w:r>
      <w:r w:rsidR="00EC4253">
        <w:rPr>
          <w:b/>
          <w:sz w:val="22"/>
          <w:szCs w:val="22"/>
          <w:u w:val="single"/>
        </w:rPr>
        <w:t>8</w:t>
      </w:r>
      <w:r>
        <w:rPr>
          <w:b/>
          <w:sz w:val="22"/>
          <w:szCs w:val="22"/>
          <w:u w:val="single"/>
        </w:rPr>
        <w:t>/20</w:t>
      </w:r>
      <w:r w:rsidR="00EC4253">
        <w:rPr>
          <w:b/>
          <w:sz w:val="22"/>
          <w:szCs w:val="22"/>
          <w:u w:val="single"/>
        </w:rPr>
        <w:t>20</w:t>
      </w:r>
      <w:r w:rsidRPr="00CA74BF">
        <w:rPr>
          <w:b/>
          <w:sz w:val="22"/>
          <w:szCs w:val="22"/>
          <w:u w:val="single"/>
        </w:rPr>
        <w:t xml:space="preserve">. sz. </w:t>
      </w:r>
      <w:r w:rsidR="00EC4253">
        <w:rPr>
          <w:b/>
          <w:sz w:val="22"/>
          <w:szCs w:val="22"/>
          <w:u w:val="single"/>
        </w:rPr>
        <w:t xml:space="preserve">Német </w:t>
      </w:r>
      <w:r w:rsidRPr="00CA74BF">
        <w:rPr>
          <w:b/>
          <w:sz w:val="22"/>
          <w:szCs w:val="22"/>
          <w:u w:val="single"/>
        </w:rPr>
        <w:t>Nemzetiségi Önk. határozat</w:t>
      </w:r>
    </w:p>
    <w:p w14:paraId="32537746" w14:textId="77777777" w:rsidR="00B137DE" w:rsidRDefault="00B137DE" w:rsidP="00B137DE">
      <w:pPr>
        <w:pStyle w:val="NormlWeb"/>
        <w:spacing w:before="0" w:beforeAutospacing="0" w:after="0" w:afterAutospacing="0"/>
        <w:ind w:right="150"/>
        <w:jc w:val="both"/>
        <w:rPr>
          <w:b/>
          <w:sz w:val="22"/>
          <w:szCs w:val="22"/>
          <w:u w:val="single"/>
        </w:rPr>
      </w:pPr>
    </w:p>
    <w:p w14:paraId="47138887" w14:textId="77777777" w:rsidR="00B137DE" w:rsidRDefault="00B137DE" w:rsidP="00B137DE">
      <w:pPr>
        <w:ind w:right="150"/>
        <w:jc w:val="center"/>
        <w:rPr>
          <w:b/>
          <w:sz w:val="22"/>
          <w:szCs w:val="22"/>
        </w:rPr>
      </w:pPr>
      <w:r w:rsidRPr="00594E30">
        <w:rPr>
          <w:b/>
          <w:sz w:val="22"/>
          <w:szCs w:val="22"/>
        </w:rPr>
        <w:t>H A T Á R O Z A T</w:t>
      </w:r>
    </w:p>
    <w:p w14:paraId="5369838D" w14:textId="77777777" w:rsidR="00B137DE" w:rsidRDefault="00B137DE" w:rsidP="00B137DE">
      <w:pPr>
        <w:ind w:right="150"/>
        <w:jc w:val="center"/>
        <w:rPr>
          <w:b/>
          <w:sz w:val="22"/>
          <w:szCs w:val="22"/>
        </w:rPr>
      </w:pPr>
    </w:p>
    <w:p w14:paraId="031D3FB2" w14:textId="77777777" w:rsidR="00EC4253" w:rsidRDefault="00EC4253" w:rsidP="00EC4253">
      <w:pPr>
        <w:jc w:val="both"/>
        <w:rPr>
          <w:bCs/>
          <w:sz w:val="22"/>
          <w:szCs w:val="22"/>
        </w:rPr>
      </w:pPr>
      <w:r w:rsidRPr="00567FD0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 xml:space="preserve">Német </w:t>
      </w:r>
      <w:r w:rsidRPr="00567FD0">
        <w:rPr>
          <w:bCs/>
          <w:sz w:val="22"/>
          <w:szCs w:val="22"/>
        </w:rPr>
        <w:t xml:space="preserve">Nemzetiségi Önkormányzata </w:t>
      </w:r>
    </w:p>
    <w:p w14:paraId="14214A56" w14:textId="77777777" w:rsidR="00EC4253" w:rsidRPr="00567FD0" w:rsidRDefault="00EC4253" w:rsidP="00172272">
      <w:pPr>
        <w:pStyle w:val="Listaszerbekezds"/>
        <w:numPr>
          <w:ilvl w:val="0"/>
          <w:numId w:val="17"/>
        </w:numPr>
        <w:jc w:val="both"/>
        <w:rPr>
          <w:sz w:val="22"/>
          <w:szCs w:val="22"/>
        </w:rPr>
      </w:pPr>
      <w:r>
        <w:rPr>
          <w:bCs/>
          <w:sz w:val="22"/>
          <w:szCs w:val="22"/>
        </w:rPr>
        <w:t>maximum 20</w:t>
      </w:r>
      <w:r w:rsidRPr="00567FD0">
        <w:rPr>
          <w:bCs/>
          <w:sz w:val="22"/>
          <w:szCs w:val="22"/>
        </w:rPr>
        <w:t xml:space="preserve">.000,- Ft összeget biztosít a Nemzetiségi Önkormányzat </w:t>
      </w:r>
      <w:r>
        <w:rPr>
          <w:sz w:val="22"/>
          <w:szCs w:val="22"/>
        </w:rPr>
        <w:t>2020/2021</w:t>
      </w:r>
      <w:r w:rsidRPr="00567FD0">
        <w:rPr>
          <w:sz w:val="22"/>
          <w:szCs w:val="22"/>
        </w:rPr>
        <w:t>.</w:t>
      </w:r>
      <w:r>
        <w:rPr>
          <w:sz w:val="22"/>
          <w:szCs w:val="22"/>
        </w:rPr>
        <w:t xml:space="preserve"> évi</w:t>
      </w:r>
      <w:r w:rsidRPr="00567FD0">
        <w:rPr>
          <w:sz w:val="22"/>
          <w:szCs w:val="22"/>
        </w:rPr>
        <w:t xml:space="preserve"> </w:t>
      </w:r>
      <w:r>
        <w:rPr>
          <w:sz w:val="22"/>
          <w:szCs w:val="22"/>
        </w:rPr>
        <w:t>bankk</w:t>
      </w:r>
      <w:r>
        <w:rPr>
          <w:bCs/>
          <w:sz w:val="22"/>
          <w:szCs w:val="22"/>
        </w:rPr>
        <w:t>öltségeire.</w:t>
      </w:r>
    </w:p>
    <w:p w14:paraId="5C2D8156" w14:textId="77777777" w:rsidR="00EC4253" w:rsidRPr="00E454E2" w:rsidRDefault="00EC4253" w:rsidP="00172272">
      <w:pPr>
        <w:numPr>
          <w:ilvl w:val="0"/>
          <w:numId w:val="17"/>
        </w:numPr>
        <w:ind w:right="150"/>
        <w:jc w:val="both"/>
        <w:rPr>
          <w:bCs/>
          <w:sz w:val="22"/>
          <w:szCs w:val="22"/>
        </w:rPr>
      </w:pPr>
      <w:r w:rsidRPr="00E454E2">
        <w:rPr>
          <w:bCs/>
          <w:sz w:val="22"/>
          <w:szCs w:val="22"/>
        </w:rPr>
        <w:t>az 1. pontban meghatározott összeget a 20</w:t>
      </w:r>
      <w:r>
        <w:rPr>
          <w:bCs/>
          <w:sz w:val="22"/>
          <w:szCs w:val="22"/>
        </w:rPr>
        <w:t>20</w:t>
      </w:r>
      <w:r w:rsidRPr="00E454E2">
        <w:rPr>
          <w:bCs/>
          <w:sz w:val="22"/>
          <w:szCs w:val="22"/>
        </w:rPr>
        <w:t>. évi költségvetésének</w:t>
      </w:r>
      <w:r w:rsidRPr="00E454E2">
        <w:rPr>
          <w:sz w:val="22"/>
        </w:rPr>
        <w:t xml:space="preserve"> terhére biztosítja.</w:t>
      </w:r>
    </w:p>
    <w:p w14:paraId="58C7A4A5" w14:textId="77777777" w:rsidR="00EC4253" w:rsidRPr="00F50AF8" w:rsidRDefault="00EC4253" w:rsidP="00172272">
      <w:pPr>
        <w:numPr>
          <w:ilvl w:val="0"/>
          <w:numId w:val="17"/>
        </w:numPr>
        <w:jc w:val="both"/>
        <w:rPr>
          <w:sz w:val="22"/>
          <w:szCs w:val="22"/>
        </w:rPr>
      </w:pPr>
      <w:r w:rsidRPr="003A3CC9">
        <w:rPr>
          <w:sz w:val="22"/>
          <w:szCs w:val="22"/>
        </w:rPr>
        <w:t xml:space="preserve">felkéri a Polgármesteri Hivatal Pénzügyi Osztályát, hogy </w:t>
      </w:r>
      <w:r>
        <w:rPr>
          <w:sz w:val="22"/>
          <w:szCs w:val="22"/>
        </w:rPr>
        <w:t>az</w:t>
      </w:r>
      <w:r w:rsidRPr="003A3CC9">
        <w:rPr>
          <w:sz w:val="22"/>
          <w:szCs w:val="22"/>
        </w:rPr>
        <w:t xml:space="preserve"> összeg</w:t>
      </w:r>
      <w:r>
        <w:rPr>
          <w:sz w:val="22"/>
          <w:szCs w:val="22"/>
        </w:rPr>
        <w:t xml:space="preserve"> kifizetéséről számla ellenében gondoskodjon, </w:t>
      </w:r>
      <w:r w:rsidRPr="00F50AF8">
        <w:rPr>
          <w:sz w:val="22"/>
          <w:szCs w:val="22"/>
        </w:rPr>
        <w:t>mely összeg a leendő pénzmaradvány függvényében változik.”</w:t>
      </w:r>
    </w:p>
    <w:p w14:paraId="7E043710" w14:textId="77777777" w:rsidR="00EC4253" w:rsidRDefault="00EC4253" w:rsidP="00EC4253">
      <w:pPr>
        <w:jc w:val="both"/>
        <w:rPr>
          <w:b/>
          <w:sz w:val="22"/>
          <w:szCs w:val="22"/>
          <w:u w:val="single"/>
        </w:rPr>
      </w:pPr>
    </w:p>
    <w:p w14:paraId="02C15AF3" w14:textId="77777777" w:rsidR="00EC4253" w:rsidRPr="00877A18" w:rsidRDefault="00EC4253" w:rsidP="00EC4253">
      <w:pPr>
        <w:jc w:val="both"/>
        <w:rPr>
          <w:sz w:val="22"/>
          <w:szCs w:val="22"/>
        </w:rPr>
      </w:pPr>
      <w:r w:rsidRPr="00877A18">
        <w:rPr>
          <w:b/>
          <w:sz w:val="22"/>
          <w:szCs w:val="22"/>
          <w:u w:val="single"/>
        </w:rPr>
        <w:t>Felelős:</w:t>
      </w:r>
      <w:r w:rsidRPr="00877A18">
        <w:rPr>
          <w:sz w:val="22"/>
          <w:szCs w:val="22"/>
        </w:rPr>
        <w:tab/>
        <w:t>a testület elnöke</w:t>
      </w:r>
    </w:p>
    <w:p w14:paraId="4ECAD2C0" w14:textId="77777777" w:rsidR="00EC4253" w:rsidRDefault="00EC4253" w:rsidP="00EC4253">
      <w:pPr>
        <w:jc w:val="both"/>
        <w:rPr>
          <w:sz w:val="22"/>
          <w:szCs w:val="22"/>
        </w:rPr>
      </w:pPr>
      <w:r w:rsidRPr="000A5610">
        <w:rPr>
          <w:b/>
          <w:sz w:val="22"/>
          <w:szCs w:val="22"/>
          <w:u w:val="single"/>
        </w:rPr>
        <w:t>Határidő:</w:t>
      </w:r>
      <w:r w:rsidRPr="000A5610">
        <w:rPr>
          <w:sz w:val="22"/>
          <w:szCs w:val="22"/>
        </w:rPr>
        <w:tab/>
      </w:r>
      <w:r>
        <w:rPr>
          <w:sz w:val="22"/>
          <w:szCs w:val="22"/>
        </w:rPr>
        <w:t>értelemszerűen</w:t>
      </w:r>
    </w:p>
    <w:p w14:paraId="4AF61F57" w14:textId="77777777" w:rsidR="00993540" w:rsidRDefault="00993540" w:rsidP="00993540">
      <w:pPr>
        <w:jc w:val="both"/>
        <w:rPr>
          <w:sz w:val="22"/>
        </w:rPr>
      </w:pPr>
    </w:p>
    <w:p w14:paraId="5F1D3A39" w14:textId="77777777" w:rsidR="00993540" w:rsidRDefault="00993540" w:rsidP="00993540">
      <w:pPr>
        <w:jc w:val="both"/>
        <w:rPr>
          <w:sz w:val="22"/>
        </w:rPr>
      </w:pPr>
    </w:p>
    <w:p w14:paraId="7E938C0D" w14:textId="24B0F958" w:rsidR="00AC59BF" w:rsidRDefault="00AC59BF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345A7D3D" w14:textId="0E835698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5F9DB8FE" w14:textId="40CED5D2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59EDA231" w14:textId="0C7427E4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5F2B137E" w14:textId="1297B56C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117B23F" w14:textId="651DF5B3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967B390" w14:textId="2A60657E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F2265DE" w14:textId="75AAE058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376D82FC" w14:textId="7F46D07D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5AB94E89" w14:textId="1206B2D1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2606B59F" w14:textId="6A72695A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240A4AC" w14:textId="44FA2171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4AE1C66A" w14:textId="5285AC98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D3B261F" w14:textId="11326A7A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562B7D7F" w14:textId="5D7A4D4C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37F4467C" w14:textId="3140CFC6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1E6FB8C5" w14:textId="3F102F3D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AF1108C" w14:textId="3D14BF73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0016A87" w14:textId="3160AF62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535237B" w14:textId="429F2091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DB13051" w14:textId="419784DE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6CD112C9" w14:textId="2BCA9691" w:rsidR="00A44353" w:rsidRDefault="00A44353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2DFD6523" w14:textId="08D014E8" w:rsidR="00A44353" w:rsidRPr="0032094B" w:rsidRDefault="00A44353" w:rsidP="00A44353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Kincses Mihályné </w:t>
      </w:r>
      <w:r w:rsidRPr="0032094B">
        <w:rPr>
          <w:b/>
          <w:bCs/>
          <w:sz w:val="22"/>
          <w:szCs w:val="22"/>
        </w:rPr>
        <w:t>a testület elnöke</w:t>
      </w:r>
      <w:r w:rsidRPr="0032094B">
        <w:rPr>
          <w:sz w:val="22"/>
          <w:szCs w:val="22"/>
        </w:rPr>
        <w:t xml:space="preserve"> elmondta, hogy a HENTI/</w:t>
      </w:r>
      <w:r>
        <w:rPr>
          <w:sz w:val="22"/>
          <w:szCs w:val="22"/>
        </w:rPr>
        <w:t>534</w:t>
      </w:r>
      <w:r w:rsidRPr="0032094B">
        <w:rPr>
          <w:sz w:val="22"/>
          <w:szCs w:val="22"/>
        </w:rPr>
        <w:t xml:space="preserve">/2019. számú támogatói okirat 8.2. pontja alapján a 2019. évi feladatalapú támogatásról, annak felhasználását követő 45 napon belül, de legkésőbb 2021. március 15-ig köteles beszámolót készíteni a nemzetiségi önkormányzat. Az okirat 8.4. pontja alapján a beszámoló tartalmi elemei: pénzügyi kimutatás és szakmai tájékoztató. </w:t>
      </w:r>
    </w:p>
    <w:p w14:paraId="6D1DBDB6" w14:textId="77777777" w:rsidR="00A44353" w:rsidRPr="0032094B" w:rsidRDefault="00A44353" w:rsidP="00A44353">
      <w:pPr>
        <w:jc w:val="both"/>
        <w:rPr>
          <w:sz w:val="22"/>
          <w:szCs w:val="22"/>
        </w:rPr>
      </w:pPr>
    </w:p>
    <w:p w14:paraId="2903F2B1" w14:textId="77777777" w:rsidR="00A44353" w:rsidRPr="0032094B" w:rsidRDefault="00A44353" w:rsidP="00A44353">
      <w:pPr>
        <w:ind w:right="150"/>
        <w:jc w:val="both"/>
        <w:rPr>
          <w:bCs/>
          <w:sz w:val="22"/>
          <w:szCs w:val="22"/>
        </w:rPr>
      </w:pPr>
      <w:r w:rsidRPr="0032094B">
        <w:rPr>
          <w:bCs/>
          <w:sz w:val="22"/>
          <w:szCs w:val="22"/>
        </w:rPr>
        <w:t>A testület elnöke határozati javaslatként az alábbiakat fogalmazta meg:</w:t>
      </w:r>
    </w:p>
    <w:p w14:paraId="178248A5" w14:textId="77777777" w:rsidR="00A44353" w:rsidRPr="0032094B" w:rsidRDefault="00A44353" w:rsidP="00A44353">
      <w:pPr>
        <w:ind w:right="150"/>
        <w:jc w:val="both"/>
        <w:rPr>
          <w:bCs/>
          <w:sz w:val="22"/>
          <w:szCs w:val="22"/>
        </w:rPr>
      </w:pPr>
    </w:p>
    <w:p w14:paraId="7C299B55" w14:textId="50963B4A" w:rsidR="00A44353" w:rsidRPr="0032094B" w:rsidRDefault="00A44353" w:rsidP="00A44353">
      <w:pPr>
        <w:ind w:right="150"/>
        <w:jc w:val="both"/>
        <w:rPr>
          <w:bCs/>
          <w:sz w:val="22"/>
          <w:szCs w:val="22"/>
        </w:rPr>
      </w:pPr>
      <w:r w:rsidRPr="0032094B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 xml:space="preserve">Német </w:t>
      </w:r>
      <w:r w:rsidRPr="0032094B">
        <w:rPr>
          <w:bCs/>
          <w:sz w:val="22"/>
          <w:szCs w:val="22"/>
        </w:rPr>
        <w:t>Nemzetiségi Önkormányzata az 1. melléklet szerinti Pénzügyi kimutatást a 2019. évi feladatalapú támogatás felhasználásáról, valamint a 2. melléklet szerinti Szakmai tájékoztatót a 2019. évi feladatalapú támogatás felhasználásáról elfogadja.”</w:t>
      </w:r>
    </w:p>
    <w:p w14:paraId="63391153" w14:textId="77777777" w:rsidR="00A44353" w:rsidRPr="0032094B" w:rsidRDefault="00A44353" w:rsidP="00A44353">
      <w:pPr>
        <w:jc w:val="both"/>
        <w:rPr>
          <w:rFonts w:eastAsia="Calibri"/>
          <w:sz w:val="22"/>
          <w:szCs w:val="22"/>
          <w:lang w:eastAsia="en-US"/>
        </w:rPr>
      </w:pPr>
    </w:p>
    <w:p w14:paraId="1F5A8A53" w14:textId="77777777" w:rsidR="00A44353" w:rsidRPr="0032094B" w:rsidRDefault="00A44353" w:rsidP="00A44353">
      <w:pPr>
        <w:jc w:val="both"/>
        <w:rPr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Felelős:</w:t>
      </w:r>
      <w:r w:rsidRPr="0032094B">
        <w:rPr>
          <w:sz w:val="22"/>
          <w:szCs w:val="22"/>
        </w:rPr>
        <w:tab/>
        <w:t>a testület elnöke</w:t>
      </w:r>
    </w:p>
    <w:p w14:paraId="6F795E94" w14:textId="77777777" w:rsidR="00A44353" w:rsidRPr="0032094B" w:rsidRDefault="00A44353" w:rsidP="00A44353">
      <w:pPr>
        <w:jc w:val="both"/>
        <w:rPr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Határidő:</w:t>
      </w:r>
      <w:r w:rsidRPr="0032094B">
        <w:rPr>
          <w:sz w:val="22"/>
          <w:szCs w:val="22"/>
        </w:rPr>
        <w:tab/>
        <w:t xml:space="preserve">azonnal  </w:t>
      </w:r>
    </w:p>
    <w:p w14:paraId="1E2E3819" w14:textId="77777777" w:rsidR="00A44353" w:rsidRPr="0032094B" w:rsidRDefault="00A44353" w:rsidP="00A44353">
      <w:pPr>
        <w:jc w:val="both"/>
        <w:rPr>
          <w:b/>
          <w:sz w:val="22"/>
          <w:szCs w:val="22"/>
        </w:rPr>
      </w:pPr>
    </w:p>
    <w:p w14:paraId="6E2AD2F2" w14:textId="77777777" w:rsidR="00A44353" w:rsidRPr="0032094B" w:rsidRDefault="00A44353" w:rsidP="00A44353">
      <w:pPr>
        <w:jc w:val="both"/>
        <w:rPr>
          <w:bCs/>
          <w:sz w:val="22"/>
          <w:szCs w:val="22"/>
        </w:rPr>
      </w:pPr>
    </w:p>
    <w:p w14:paraId="7BEB9322" w14:textId="53AB1FF7" w:rsidR="00A44353" w:rsidRPr="0032094B" w:rsidRDefault="00A44353" w:rsidP="00A44353">
      <w:pPr>
        <w:jc w:val="both"/>
        <w:rPr>
          <w:sz w:val="22"/>
        </w:rPr>
      </w:pPr>
      <w:r w:rsidRPr="0032094B">
        <w:rPr>
          <w:sz w:val="22"/>
        </w:rPr>
        <w:t xml:space="preserve">A testület megtárgyalta </w:t>
      </w:r>
      <w:r>
        <w:rPr>
          <w:sz w:val="22"/>
        </w:rPr>
        <w:t xml:space="preserve">Kincses Mihályné </w:t>
      </w:r>
      <w:r w:rsidRPr="0032094B">
        <w:rPr>
          <w:sz w:val="22"/>
        </w:rPr>
        <w:t xml:space="preserve">elnök által megfogalmazottakat és </w:t>
      </w:r>
      <w:r>
        <w:rPr>
          <w:sz w:val="22"/>
        </w:rPr>
        <w:t>2</w:t>
      </w:r>
      <w:r w:rsidRPr="0032094B">
        <w:rPr>
          <w:sz w:val="22"/>
        </w:rPr>
        <w:t xml:space="preserve"> „igen” szavazattal az alábbi határozatot hozta:</w:t>
      </w:r>
    </w:p>
    <w:p w14:paraId="17787E0F" w14:textId="77777777" w:rsidR="00A44353" w:rsidRPr="0032094B" w:rsidRDefault="00A44353" w:rsidP="00A44353">
      <w:pPr>
        <w:jc w:val="both"/>
        <w:rPr>
          <w:sz w:val="22"/>
        </w:rPr>
      </w:pPr>
    </w:p>
    <w:p w14:paraId="0488BEEC" w14:textId="3268642D" w:rsidR="00A44353" w:rsidRPr="0032094B" w:rsidRDefault="00A44353" w:rsidP="00A44353">
      <w:pPr>
        <w:ind w:right="150"/>
        <w:jc w:val="both"/>
        <w:rPr>
          <w:b/>
          <w:sz w:val="22"/>
          <w:szCs w:val="22"/>
          <w:u w:val="single"/>
        </w:rPr>
      </w:pPr>
      <w:r w:rsidRPr="0032094B">
        <w:rPr>
          <w:b/>
          <w:sz w:val="22"/>
          <w:szCs w:val="22"/>
          <w:u w:val="single"/>
        </w:rPr>
        <w:t>2</w:t>
      </w:r>
      <w:r>
        <w:rPr>
          <w:b/>
          <w:sz w:val="22"/>
          <w:szCs w:val="22"/>
          <w:u w:val="single"/>
        </w:rPr>
        <w:t>9</w:t>
      </w:r>
      <w:r w:rsidRPr="0032094B">
        <w:rPr>
          <w:b/>
          <w:sz w:val="22"/>
          <w:szCs w:val="22"/>
          <w:u w:val="single"/>
        </w:rPr>
        <w:t xml:space="preserve">/2020. sz. </w:t>
      </w:r>
      <w:r>
        <w:rPr>
          <w:b/>
          <w:sz w:val="22"/>
          <w:szCs w:val="22"/>
          <w:u w:val="single"/>
        </w:rPr>
        <w:t xml:space="preserve">Német </w:t>
      </w:r>
      <w:r w:rsidRPr="0032094B">
        <w:rPr>
          <w:b/>
          <w:sz w:val="22"/>
          <w:szCs w:val="22"/>
          <w:u w:val="single"/>
        </w:rPr>
        <w:t>Nemzetiségi Önk. határozat</w:t>
      </w:r>
    </w:p>
    <w:p w14:paraId="0D11236D" w14:textId="77777777" w:rsidR="00A44353" w:rsidRPr="0032094B" w:rsidRDefault="00A44353" w:rsidP="00A44353">
      <w:pPr>
        <w:ind w:right="150"/>
        <w:jc w:val="both"/>
        <w:rPr>
          <w:b/>
          <w:sz w:val="22"/>
          <w:szCs w:val="22"/>
          <w:u w:val="single"/>
        </w:rPr>
      </w:pPr>
    </w:p>
    <w:p w14:paraId="6588CF35" w14:textId="77777777" w:rsidR="00A44353" w:rsidRPr="0032094B" w:rsidRDefault="00A44353" w:rsidP="00A44353">
      <w:pPr>
        <w:ind w:right="150"/>
        <w:jc w:val="center"/>
        <w:rPr>
          <w:b/>
          <w:sz w:val="22"/>
          <w:szCs w:val="22"/>
        </w:rPr>
      </w:pPr>
      <w:r w:rsidRPr="0032094B">
        <w:rPr>
          <w:b/>
          <w:sz w:val="22"/>
          <w:szCs w:val="22"/>
        </w:rPr>
        <w:t>H A T Á R O Z A T</w:t>
      </w:r>
    </w:p>
    <w:p w14:paraId="4C821073" w14:textId="77777777" w:rsidR="00A44353" w:rsidRPr="0032094B" w:rsidRDefault="00A44353" w:rsidP="00A44353">
      <w:pPr>
        <w:jc w:val="both"/>
        <w:rPr>
          <w:sz w:val="22"/>
          <w:szCs w:val="22"/>
        </w:rPr>
      </w:pPr>
    </w:p>
    <w:p w14:paraId="65890522" w14:textId="77777777" w:rsidR="00A44353" w:rsidRPr="0032094B" w:rsidRDefault="00A44353" w:rsidP="00A44353">
      <w:pPr>
        <w:ind w:right="150"/>
        <w:jc w:val="both"/>
        <w:rPr>
          <w:bCs/>
          <w:sz w:val="22"/>
          <w:szCs w:val="22"/>
        </w:rPr>
      </w:pPr>
      <w:r w:rsidRPr="0032094B">
        <w:rPr>
          <w:bCs/>
          <w:sz w:val="22"/>
          <w:szCs w:val="22"/>
        </w:rPr>
        <w:t xml:space="preserve">„Kiskőrös Város </w:t>
      </w:r>
      <w:r>
        <w:rPr>
          <w:bCs/>
          <w:sz w:val="22"/>
          <w:szCs w:val="22"/>
        </w:rPr>
        <w:t xml:space="preserve">Német </w:t>
      </w:r>
      <w:r w:rsidRPr="0032094B">
        <w:rPr>
          <w:bCs/>
          <w:sz w:val="22"/>
          <w:szCs w:val="22"/>
        </w:rPr>
        <w:t>Nemzetiségi Önkormányzata az 1. melléklet szerinti Pénzügyi kimutatást a 2019. évi feladatalapú támogatás felhasználásáról, valamint a 2. melléklet szerinti Szakmai tájékoztatót a 2019. évi feladatalapú támogatás felhasználásáról elfogadja.”</w:t>
      </w:r>
    </w:p>
    <w:p w14:paraId="5496D5B2" w14:textId="77777777" w:rsidR="00A44353" w:rsidRPr="0032094B" w:rsidRDefault="00A44353" w:rsidP="00A44353">
      <w:pPr>
        <w:jc w:val="both"/>
        <w:rPr>
          <w:rFonts w:eastAsia="Calibri"/>
          <w:sz w:val="22"/>
          <w:szCs w:val="22"/>
          <w:lang w:eastAsia="en-US"/>
        </w:rPr>
      </w:pPr>
    </w:p>
    <w:p w14:paraId="39910088" w14:textId="77777777" w:rsidR="00A44353" w:rsidRPr="0032094B" w:rsidRDefault="00A44353" w:rsidP="00A44353">
      <w:pPr>
        <w:jc w:val="both"/>
        <w:rPr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Felelős:</w:t>
      </w:r>
      <w:r w:rsidRPr="0032094B">
        <w:rPr>
          <w:sz w:val="22"/>
          <w:szCs w:val="22"/>
        </w:rPr>
        <w:tab/>
        <w:t>a testület elnöke</w:t>
      </w:r>
    </w:p>
    <w:p w14:paraId="0ACE2658" w14:textId="77777777" w:rsidR="00A44353" w:rsidRPr="0032094B" w:rsidRDefault="00A44353" w:rsidP="00A44353">
      <w:pPr>
        <w:jc w:val="both"/>
        <w:rPr>
          <w:sz w:val="22"/>
          <w:szCs w:val="22"/>
        </w:rPr>
      </w:pPr>
      <w:r w:rsidRPr="0032094B">
        <w:rPr>
          <w:b/>
          <w:sz w:val="22"/>
          <w:szCs w:val="22"/>
          <w:u w:val="single"/>
        </w:rPr>
        <w:t>Határidő:</w:t>
      </w:r>
      <w:r w:rsidRPr="0032094B">
        <w:rPr>
          <w:sz w:val="22"/>
          <w:szCs w:val="22"/>
        </w:rPr>
        <w:tab/>
        <w:t xml:space="preserve">azonnal  </w:t>
      </w:r>
    </w:p>
    <w:p w14:paraId="21A1B5A5" w14:textId="77777777" w:rsidR="00A44353" w:rsidRPr="0032094B" w:rsidRDefault="00A44353" w:rsidP="00A44353">
      <w:pPr>
        <w:jc w:val="both"/>
        <w:rPr>
          <w:b/>
          <w:sz w:val="22"/>
          <w:szCs w:val="22"/>
        </w:rPr>
      </w:pPr>
    </w:p>
    <w:p w14:paraId="5010955B" w14:textId="77777777" w:rsidR="00A44353" w:rsidRPr="0032094B" w:rsidRDefault="00A44353" w:rsidP="00A44353"/>
    <w:p w14:paraId="273E99DA" w14:textId="77777777" w:rsidR="00A44353" w:rsidRPr="0032094B" w:rsidRDefault="00A44353" w:rsidP="00A44353"/>
    <w:p w14:paraId="27A11936" w14:textId="77777777" w:rsidR="00A44353" w:rsidRPr="0032094B" w:rsidRDefault="00A44353" w:rsidP="00A44353">
      <w:pPr>
        <w:rPr>
          <w:i/>
          <w:iCs/>
          <w:sz w:val="22"/>
          <w:szCs w:val="22"/>
        </w:rPr>
      </w:pPr>
      <w:r w:rsidRPr="0032094B">
        <w:rPr>
          <w:i/>
          <w:iCs/>
          <w:sz w:val="22"/>
          <w:szCs w:val="22"/>
        </w:rPr>
        <w:t>Mellékletek a jegyzőkönyvhöz csatolva.</w:t>
      </w:r>
    </w:p>
    <w:p w14:paraId="6A50FE5D" w14:textId="77777777" w:rsidR="00A44353" w:rsidRPr="0032094B" w:rsidRDefault="00A44353" w:rsidP="00A44353">
      <w:pPr>
        <w:jc w:val="both"/>
        <w:rPr>
          <w:sz w:val="22"/>
        </w:rPr>
      </w:pPr>
    </w:p>
    <w:p w14:paraId="7FE1E22D" w14:textId="77777777" w:rsidR="00993540" w:rsidRDefault="00993540" w:rsidP="00993540">
      <w:pPr>
        <w:pStyle w:val="NormlWeb"/>
        <w:spacing w:before="0" w:beforeAutospacing="0" w:after="0" w:afterAutospacing="0"/>
        <w:ind w:right="-2"/>
        <w:jc w:val="both"/>
        <w:rPr>
          <w:b/>
          <w:bCs/>
          <w:sz w:val="22"/>
          <w:szCs w:val="22"/>
        </w:rPr>
      </w:pPr>
    </w:p>
    <w:p w14:paraId="2E3CC8E4" w14:textId="515C6B45" w:rsidR="008E2527" w:rsidRDefault="008E2527" w:rsidP="008E2527">
      <w:pPr>
        <w:jc w:val="both"/>
        <w:rPr>
          <w:b/>
          <w:sz w:val="22"/>
        </w:rPr>
      </w:pPr>
    </w:p>
    <w:p w14:paraId="618C07AA" w14:textId="540EEE2E" w:rsidR="00D77AD7" w:rsidRDefault="00D77AD7" w:rsidP="008E2527">
      <w:pPr>
        <w:jc w:val="both"/>
        <w:rPr>
          <w:b/>
          <w:sz w:val="22"/>
        </w:rPr>
      </w:pPr>
    </w:p>
    <w:p w14:paraId="5BD44A5A" w14:textId="7A355142" w:rsidR="00D77AD7" w:rsidRDefault="00D77AD7" w:rsidP="008E2527">
      <w:pPr>
        <w:jc w:val="both"/>
        <w:rPr>
          <w:b/>
          <w:sz w:val="22"/>
        </w:rPr>
      </w:pPr>
    </w:p>
    <w:p w14:paraId="6A7B46C3" w14:textId="1656955D" w:rsidR="00D77AD7" w:rsidRDefault="00D77AD7" w:rsidP="008E2527">
      <w:pPr>
        <w:jc w:val="both"/>
        <w:rPr>
          <w:b/>
          <w:sz w:val="22"/>
        </w:rPr>
      </w:pPr>
    </w:p>
    <w:p w14:paraId="12ACC131" w14:textId="087C3551" w:rsidR="00D77AD7" w:rsidRDefault="00D77AD7" w:rsidP="008E2527">
      <w:pPr>
        <w:jc w:val="both"/>
        <w:rPr>
          <w:b/>
          <w:sz w:val="22"/>
        </w:rPr>
      </w:pPr>
    </w:p>
    <w:p w14:paraId="201626F7" w14:textId="40DB6DA3" w:rsidR="00D77AD7" w:rsidRDefault="00D77AD7" w:rsidP="008E2527">
      <w:pPr>
        <w:jc w:val="both"/>
        <w:rPr>
          <w:b/>
          <w:sz w:val="22"/>
        </w:rPr>
      </w:pPr>
    </w:p>
    <w:p w14:paraId="3D09E7FF" w14:textId="4015FD0D" w:rsidR="00A44353" w:rsidRDefault="00A44353" w:rsidP="008E2527">
      <w:pPr>
        <w:jc w:val="both"/>
        <w:rPr>
          <w:b/>
          <w:sz w:val="22"/>
        </w:rPr>
      </w:pPr>
    </w:p>
    <w:p w14:paraId="2699A647" w14:textId="6F8CC15D" w:rsidR="00A44353" w:rsidRDefault="00A44353" w:rsidP="008E2527">
      <w:pPr>
        <w:jc w:val="both"/>
        <w:rPr>
          <w:b/>
          <w:sz w:val="22"/>
        </w:rPr>
      </w:pPr>
    </w:p>
    <w:p w14:paraId="05E3093F" w14:textId="71E65E1F" w:rsidR="00A44353" w:rsidRDefault="00A44353" w:rsidP="008E2527">
      <w:pPr>
        <w:jc w:val="both"/>
        <w:rPr>
          <w:b/>
          <w:sz w:val="22"/>
        </w:rPr>
      </w:pPr>
    </w:p>
    <w:p w14:paraId="2DB5B9DB" w14:textId="2FA7E44C" w:rsidR="00A44353" w:rsidRDefault="00A44353" w:rsidP="008E2527">
      <w:pPr>
        <w:jc w:val="both"/>
        <w:rPr>
          <w:b/>
          <w:sz w:val="22"/>
        </w:rPr>
      </w:pPr>
    </w:p>
    <w:p w14:paraId="56EDF400" w14:textId="01B68D47" w:rsidR="00A44353" w:rsidRDefault="00A44353" w:rsidP="008E2527">
      <w:pPr>
        <w:jc w:val="both"/>
        <w:rPr>
          <w:b/>
          <w:sz w:val="22"/>
        </w:rPr>
      </w:pPr>
    </w:p>
    <w:p w14:paraId="53569823" w14:textId="3C174B29" w:rsidR="00A44353" w:rsidRDefault="00A44353" w:rsidP="008E2527">
      <w:pPr>
        <w:jc w:val="both"/>
        <w:rPr>
          <w:b/>
          <w:sz w:val="22"/>
        </w:rPr>
      </w:pPr>
    </w:p>
    <w:p w14:paraId="64AB4992" w14:textId="1A32528A" w:rsidR="00A44353" w:rsidRDefault="00A44353" w:rsidP="008E2527">
      <w:pPr>
        <w:jc w:val="both"/>
        <w:rPr>
          <w:b/>
          <w:sz w:val="22"/>
        </w:rPr>
      </w:pPr>
    </w:p>
    <w:p w14:paraId="17952C36" w14:textId="50CDD04F" w:rsidR="00A44353" w:rsidRDefault="00A44353" w:rsidP="008E2527">
      <w:pPr>
        <w:jc w:val="both"/>
        <w:rPr>
          <w:b/>
          <w:sz w:val="22"/>
        </w:rPr>
      </w:pPr>
    </w:p>
    <w:p w14:paraId="02BD457D" w14:textId="321F7745" w:rsidR="00A44353" w:rsidRDefault="00A44353" w:rsidP="008E2527">
      <w:pPr>
        <w:jc w:val="both"/>
        <w:rPr>
          <w:b/>
          <w:sz w:val="22"/>
        </w:rPr>
      </w:pPr>
    </w:p>
    <w:p w14:paraId="7C2F6802" w14:textId="77777777" w:rsidR="00A44353" w:rsidRDefault="00A44353" w:rsidP="008E2527">
      <w:pPr>
        <w:jc w:val="both"/>
        <w:rPr>
          <w:b/>
          <w:sz w:val="22"/>
        </w:rPr>
      </w:pPr>
    </w:p>
    <w:p w14:paraId="44750045" w14:textId="579823DE" w:rsidR="00D77AD7" w:rsidRDefault="00D77AD7" w:rsidP="008E2527">
      <w:pPr>
        <w:jc w:val="both"/>
        <w:rPr>
          <w:b/>
          <w:sz w:val="22"/>
        </w:rPr>
      </w:pPr>
    </w:p>
    <w:p w14:paraId="02A4DC76" w14:textId="09AA420F" w:rsidR="00D77AD7" w:rsidRDefault="00D77AD7" w:rsidP="008E2527">
      <w:pPr>
        <w:jc w:val="both"/>
        <w:rPr>
          <w:b/>
          <w:sz w:val="22"/>
        </w:rPr>
      </w:pPr>
    </w:p>
    <w:p w14:paraId="63B4ECDA" w14:textId="2EEF48E5" w:rsidR="00D77AD7" w:rsidRDefault="00D77AD7" w:rsidP="008E2527">
      <w:pPr>
        <w:jc w:val="both"/>
        <w:rPr>
          <w:b/>
          <w:sz w:val="22"/>
        </w:rPr>
      </w:pPr>
    </w:p>
    <w:p w14:paraId="2CCC3E5A" w14:textId="3280CF46" w:rsidR="00D77AD7" w:rsidRDefault="00D77AD7" w:rsidP="008E2527">
      <w:pPr>
        <w:jc w:val="both"/>
        <w:rPr>
          <w:b/>
          <w:sz w:val="22"/>
        </w:rPr>
      </w:pPr>
    </w:p>
    <w:p w14:paraId="129C7C56" w14:textId="185AA2CC" w:rsidR="00D77AD7" w:rsidRDefault="00D77AD7" w:rsidP="008E2527">
      <w:pPr>
        <w:jc w:val="both"/>
        <w:rPr>
          <w:b/>
          <w:sz w:val="22"/>
        </w:rPr>
      </w:pPr>
    </w:p>
    <w:p w14:paraId="68241E62" w14:textId="4CAE913C" w:rsidR="00D77AD7" w:rsidRDefault="00D77AD7" w:rsidP="008E2527">
      <w:pPr>
        <w:jc w:val="both"/>
        <w:rPr>
          <w:b/>
          <w:sz w:val="22"/>
        </w:rPr>
      </w:pPr>
    </w:p>
    <w:p w14:paraId="60067965" w14:textId="77777777" w:rsidR="00D77AD7" w:rsidRDefault="00D77AD7" w:rsidP="008E2527">
      <w:pPr>
        <w:jc w:val="both"/>
        <w:rPr>
          <w:b/>
          <w:sz w:val="22"/>
        </w:rPr>
      </w:pPr>
    </w:p>
    <w:p w14:paraId="2461990B" w14:textId="46B28C11" w:rsidR="007458A2" w:rsidRPr="00A44353" w:rsidRDefault="007458A2" w:rsidP="00A44353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A44353">
        <w:rPr>
          <w:b/>
          <w:sz w:val="22"/>
          <w:szCs w:val="22"/>
        </w:rPr>
        <w:lastRenderedPageBreak/>
        <w:t>napirend</w:t>
      </w:r>
    </w:p>
    <w:p w14:paraId="4F3912E3" w14:textId="77777777" w:rsidR="007458A2" w:rsidRPr="003D2533" w:rsidRDefault="007458A2" w:rsidP="007458A2">
      <w:pPr>
        <w:ind w:left="1065"/>
        <w:jc w:val="center"/>
        <w:rPr>
          <w:b/>
          <w:caps/>
          <w:sz w:val="22"/>
          <w:szCs w:val="22"/>
        </w:rPr>
      </w:pPr>
    </w:p>
    <w:p w14:paraId="5B966AC6" w14:textId="77777777" w:rsidR="007458A2" w:rsidRPr="003D2533" w:rsidRDefault="007458A2" w:rsidP="007458A2">
      <w:pPr>
        <w:ind w:left="1065"/>
        <w:jc w:val="center"/>
        <w:rPr>
          <w:b/>
          <w:caps/>
          <w:sz w:val="22"/>
          <w:szCs w:val="22"/>
        </w:rPr>
      </w:pPr>
      <w:r w:rsidRPr="003D2533">
        <w:rPr>
          <w:b/>
          <w:caps/>
          <w:sz w:val="22"/>
          <w:szCs w:val="22"/>
        </w:rPr>
        <w:t xml:space="preserve">A NEMZETISÉGI ÖNKORMÁNYZAT 2020. ÉVI KÖLTSÉGVETÉSének módosítása </w:t>
      </w:r>
    </w:p>
    <w:p w14:paraId="348B25BE" w14:textId="77777777" w:rsidR="007458A2" w:rsidRPr="003D2533" w:rsidRDefault="007458A2" w:rsidP="007458A2">
      <w:pPr>
        <w:ind w:left="1065"/>
        <w:jc w:val="center"/>
        <w:rPr>
          <w:i/>
          <w:sz w:val="22"/>
          <w:szCs w:val="22"/>
        </w:rPr>
      </w:pPr>
      <w:r w:rsidRPr="003D2533">
        <w:rPr>
          <w:i/>
          <w:sz w:val="22"/>
          <w:szCs w:val="22"/>
        </w:rPr>
        <w:t>(Írásos előterjesztés a jegyzőkönyvhöz mellékelve)</w:t>
      </w:r>
    </w:p>
    <w:p w14:paraId="5933AE82" w14:textId="77777777" w:rsidR="007458A2" w:rsidRPr="003D2533" w:rsidRDefault="007458A2" w:rsidP="007458A2">
      <w:pPr>
        <w:ind w:left="1065"/>
        <w:jc w:val="center"/>
        <w:rPr>
          <w:sz w:val="22"/>
          <w:szCs w:val="22"/>
        </w:rPr>
      </w:pPr>
    </w:p>
    <w:p w14:paraId="2EBA8BD1" w14:textId="77777777" w:rsidR="007458A2" w:rsidRPr="003D2533" w:rsidRDefault="007458A2" w:rsidP="007458A2">
      <w:pPr>
        <w:jc w:val="both"/>
        <w:rPr>
          <w:sz w:val="22"/>
          <w:szCs w:val="22"/>
        </w:rPr>
      </w:pPr>
      <w:r w:rsidRPr="003D2533">
        <w:rPr>
          <w:sz w:val="22"/>
          <w:szCs w:val="22"/>
          <w:u w:val="single"/>
        </w:rPr>
        <w:t>Előterjesztő</w:t>
      </w:r>
      <w:r w:rsidRPr="003D2533">
        <w:rPr>
          <w:sz w:val="22"/>
          <w:szCs w:val="22"/>
        </w:rPr>
        <w:t>: a nemzetiségi önkormányzat elnöke</w:t>
      </w:r>
    </w:p>
    <w:p w14:paraId="45929B8E" w14:textId="77777777" w:rsidR="007458A2" w:rsidRPr="003D2533" w:rsidRDefault="007458A2" w:rsidP="007458A2">
      <w:pPr>
        <w:jc w:val="both"/>
        <w:rPr>
          <w:sz w:val="22"/>
          <w:szCs w:val="22"/>
        </w:rPr>
      </w:pPr>
    </w:p>
    <w:p w14:paraId="24666D21" w14:textId="2E042CC9" w:rsidR="007458A2" w:rsidRDefault="007458A2" w:rsidP="007458A2">
      <w:pPr>
        <w:jc w:val="both"/>
        <w:rPr>
          <w:sz w:val="22"/>
          <w:szCs w:val="22"/>
        </w:rPr>
      </w:pPr>
      <w:r w:rsidRPr="00FE5BBD">
        <w:rPr>
          <w:b/>
          <w:bCs/>
          <w:sz w:val="22"/>
          <w:szCs w:val="22"/>
        </w:rPr>
        <w:t xml:space="preserve">Molnár Éva költségvetési referens </w:t>
      </w:r>
      <w:r w:rsidRPr="00FE5BBD">
        <w:rPr>
          <w:sz w:val="22"/>
          <w:szCs w:val="22"/>
        </w:rPr>
        <w:t>az írásos előterjesztés szóbeli kiegészítéseként elmondta, hogy a</w:t>
      </w:r>
      <w:r>
        <w:rPr>
          <w:sz w:val="22"/>
          <w:szCs w:val="22"/>
        </w:rPr>
        <w:t xml:space="preserve"> </w:t>
      </w:r>
      <w:r w:rsidRPr="00FE5BBD">
        <w:rPr>
          <w:sz w:val="22"/>
          <w:szCs w:val="22"/>
        </w:rPr>
        <w:t>nemzetiségi önkormányzat</w:t>
      </w:r>
      <w:r>
        <w:rPr>
          <w:sz w:val="22"/>
          <w:szCs w:val="22"/>
        </w:rPr>
        <w:t xml:space="preserve">nak az 1. napirendi pontjában hozott </w:t>
      </w:r>
      <w:r w:rsidRPr="00FE5BBD">
        <w:rPr>
          <w:sz w:val="22"/>
          <w:szCs w:val="22"/>
        </w:rPr>
        <w:t>döntéseinek megfelelően az alábbiak a módosítások a kiküldött anyaghoz képest:</w:t>
      </w:r>
    </w:p>
    <w:p w14:paraId="7136E2CC" w14:textId="61A7ACC2" w:rsidR="007458A2" w:rsidRDefault="007458A2" w:rsidP="007458A2">
      <w:pPr>
        <w:jc w:val="both"/>
        <w:rPr>
          <w:sz w:val="22"/>
          <w:szCs w:val="22"/>
        </w:rPr>
      </w:pPr>
    </w:p>
    <w:p w14:paraId="66833FEB" w14:textId="27CFF1F5" w:rsidR="00D77AD7" w:rsidRPr="00D77AD7" w:rsidRDefault="007458A2" w:rsidP="00172272">
      <w:pPr>
        <w:pStyle w:val="Listaszerbekezds"/>
        <w:numPr>
          <w:ilvl w:val="0"/>
          <w:numId w:val="13"/>
        </w:numPr>
        <w:rPr>
          <w:sz w:val="22"/>
          <w:szCs w:val="22"/>
        </w:rPr>
      </w:pPr>
      <w:r w:rsidRPr="00D77AD7">
        <w:rPr>
          <w:sz w:val="22"/>
          <w:szCs w:val="22"/>
        </w:rPr>
        <w:t xml:space="preserve">személyi juttatások 107.698 Ft-tal </w:t>
      </w:r>
      <w:r w:rsidR="00D77AD7" w:rsidRPr="00D77AD7">
        <w:rPr>
          <w:sz w:val="22"/>
          <w:szCs w:val="22"/>
        </w:rPr>
        <w:t xml:space="preserve">csökkennek, </w:t>
      </w:r>
    </w:p>
    <w:p w14:paraId="463B4985" w14:textId="41B08753" w:rsidR="00D77AD7" w:rsidRPr="00D77AD7" w:rsidRDefault="007458A2" w:rsidP="00172272">
      <w:pPr>
        <w:pStyle w:val="Listaszerbekezds"/>
        <w:numPr>
          <w:ilvl w:val="0"/>
          <w:numId w:val="13"/>
        </w:numPr>
        <w:rPr>
          <w:sz w:val="22"/>
          <w:szCs w:val="22"/>
        </w:rPr>
      </w:pPr>
      <w:r w:rsidRPr="00D77AD7">
        <w:rPr>
          <w:sz w:val="22"/>
          <w:szCs w:val="22"/>
        </w:rPr>
        <w:t xml:space="preserve">járulékok 100.022 Ft-tal </w:t>
      </w:r>
      <w:r w:rsidR="00D77AD7" w:rsidRPr="00D77AD7">
        <w:rPr>
          <w:sz w:val="22"/>
          <w:szCs w:val="22"/>
        </w:rPr>
        <w:t xml:space="preserve">csökkennek, </w:t>
      </w:r>
    </w:p>
    <w:p w14:paraId="7C6CCF99" w14:textId="77777777" w:rsidR="00D77AD7" w:rsidRPr="00D77AD7" w:rsidRDefault="007458A2" w:rsidP="00172272">
      <w:pPr>
        <w:pStyle w:val="Listaszerbekezds"/>
        <w:numPr>
          <w:ilvl w:val="0"/>
          <w:numId w:val="13"/>
        </w:numPr>
        <w:rPr>
          <w:sz w:val="22"/>
          <w:szCs w:val="22"/>
        </w:rPr>
      </w:pPr>
      <w:r w:rsidRPr="00D77AD7">
        <w:rPr>
          <w:sz w:val="22"/>
          <w:szCs w:val="22"/>
        </w:rPr>
        <w:t xml:space="preserve">dologi kiadások 1.064.280 Ft-tal </w:t>
      </w:r>
      <w:r w:rsidR="00D77AD7" w:rsidRPr="00D77AD7">
        <w:rPr>
          <w:sz w:val="22"/>
          <w:szCs w:val="22"/>
        </w:rPr>
        <w:t xml:space="preserve">csökkennek, </w:t>
      </w:r>
    </w:p>
    <w:p w14:paraId="22E3A0DF" w14:textId="756513AB" w:rsidR="00D77AD7" w:rsidRPr="00D77AD7" w:rsidRDefault="007458A2" w:rsidP="00172272">
      <w:pPr>
        <w:pStyle w:val="Listaszerbekezds"/>
        <w:numPr>
          <w:ilvl w:val="0"/>
          <w:numId w:val="13"/>
        </w:numPr>
        <w:rPr>
          <w:sz w:val="22"/>
          <w:szCs w:val="22"/>
        </w:rPr>
      </w:pPr>
      <w:r w:rsidRPr="00D77AD7">
        <w:rPr>
          <w:sz w:val="22"/>
          <w:szCs w:val="22"/>
        </w:rPr>
        <w:t xml:space="preserve">más kiemelt előirányzaton nem szerepeltethető működési jellegű kiadások/tartalékok 10.000 Ft-tal csökkennek, </w:t>
      </w:r>
    </w:p>
    <w:p w14:paraId="00F958D9" w14:textId="68BC2AA9" w:rsidR="007458A2" w:rsidRPr="00D77AD7" w:rsidRDefault="007458A2" w:rsidP="00172272">
      <w:pPr>
        <w:pStyle w:val="Listaszerbekezds"/>
        <w:numPr>
          <w:ilvl w:val="0"/>
          <w:numId w:val="13"/>
        </w:numPr>
        <w:rPr>
          <w:sz w:val="22"/>
          <w:szCs w:val="22"/>
        </w:rPr>
      </w:pPr>
      <w:r w:rsidRPr="00D77AD7">
        <w:rPr>
          <w:sz w:val="22"/>
          <w:szCs w:val="22"/>
        </w:rPr>
        <w:t>államháztartáson kívülre működési célból adott támogatások 1.282.000 Ft-tal nőnek.</w:t>
      </w:r>
    </w:p>
    <w:p w14:paraId="70449607" w14:textId="77777777" w:rsidR="007458A2" w:rsidRDefault="007458A2" w:rsidP="007458A2">
      <w:pPr>
        <w:jc w:val="both"/>
        <w:rPr>
          <w:sz w:val="22"/>
          <w:szCs w:val="22"/>
        </w:rPr>
      </w:pPr>
    </w:p>
    <w:p w14:paraId="123C8C19" w14:textId="77777777" w:rsidR="007458A2" w:rsidRPr="003D2533" w:rsidRDefault="007458A2" w:rsidP="007458A2">
      <w:pPr>
        <w:pStyle w:val="NormlWeb"/>
        <w:spacing w:before="0" w:beforeAutospacing="0" w:after="0" w:afterAutospacing="0"/>
        <w:ind w:right="150"/>
        <w:jc w:val="both"/>
        <w:rPr>
          <w:bCs/>
          <w:sz w:val="22"/>
          <w:szCs w:val="22"/>
        </w:rPr>
      </w:pPr>
      <w:r w:rsidRPr="003D2533">
        <w:rPr>
          <w:bCs/>
          <w:sz w:val="22"/>
          <w:szCs w:val="22"/>
        </w:rPr>
        <w:t>A testület elnöke határozati javaslatként az alábbiakat fogalmazta meg:</w:t>
      </w:r>
    </w:p>
    <w:p w14:paraId="37D750CE" w14:textId="77777777" w:rsidR="007458A2" w:rsidRPr="003D2533" w:rsidRDefault="007458A2" w:rsidP="007458A2">
      <w:pPr>
        <w:ind w:right="150"/>
        <w:jc w:val="center"/>
        <w:rPr>
          <w:b/>
          <w:sz w:val="22"/>
          <w:szCs w:val="22"/>
        </w:rPr>
      </w:pPr>
    </w:p>
    <w:p w14:paraId="1A2B97E8" w14:textId="77777777" w:rsidR="00D77AD7" w:rsidRPr="007564CC" w:rsidRDefault="00D77AD7" w:rsidP="00172272">
      <w:pPr>
        <w:numPr>
          <w:ilvl w:val="0"/>
          <w:numId w:val="12"/>
        </w:numPr>
        <w:jc w:val="both"/>
        <w:rPr>
          <w:sz w:val="22"/>
          <w:szCs w:val="22"/>
        </w:rPr>
      </w:pPr>
      <w:r w:rsidRPr="007564CC">
        <w:rPr>
          <w:sz w:val="22"/>
          <w:szCs w:val="22"/>
        </w:rPr>
        <w:t>Kiskőrös Város Német Nemzetiségi Önkormányzata a 2020. évi költségvetésének</w:t>
      </w:r>
    </w:p>
    <w:p w14:paraId="156F6B90" w14:textId="77777777" w:rsidR="00D77AD7" w:rsidRPr="007564CC" w:rsidRDefault="00D77AD7" w:rsidP="00D77AD7">
      <w:pPr>
        <w:jc w:val="both"/>
        <w:rPr>
          <w:sz w:val="22"/>
          <w:szCs w:val="22"/>
        </w:rPr>
      </w:pPr>
    </w:p>
    <w:p w14:paraId="5E8F43CF" w14:textId="77777777" w:rsidR="00D77AD7" w:rsidRPr="00D77AD7" w:rsidRDefault="00D77AD7" w:rsidP="00D77AD7">
      <w:pPr>
        <w:jc w:val="center"/>
        <w:rPr>
          <w:sz w:val="22"/>
          <w:szCs w:val="22"/>
        </w:rPr>
      </w:pPr>
      <w:r w:rsidRPr="00D77AD7">
        <w:rPr>
          <w:sz w:val="22"/>
          <w:szCs w:val="22"/>
        </w:rPr>
        <w:t>költségvetési bevételeit    6.666.568,- forintban,</w:t>
      </w:r>
    </w:p>
    <w:p w14:paraId="39295655" w14:textId="77777777" w:rsidR="00D77AD7" w:rsidRPr="00D77AD7" w:rsidRDefault="00D77AD7" w:rsidP="00D77AD7">
      <w:pPr>
        <w:jc w:val="center"/>
        <w:rPr>
          <w:sz w:val="22"/>
          <w:szCs w:val="22"/>
        </w:rPr>
      </w:pPr>
      <w:r w:rsidRPr="00D77AD7">
        <w:rPr>
          <w:sz w:val="22"/>
          <w:szCs w:val="22"/>
        </w:rPr>
        <w:t>finanszírozási bevételeit   384.668,- forintban,</w:t>
      </w:r>
    </w:p>
    <w:p w14:paraId="01E1D792" w14:textId="77777777" w:rsidR="00D77AD7" w:rsidRPr="00D77AD7" w:rsidRDefault="00D77AD7" w:rsidP="00D77AD7">
      <w:pPr>
        <w:jc w:val="center"/>
        <w:rPr>
          <w:sz w:val="22"/>
          <w:szCs w:val="22"/>
        </w:rPr>
      </w:pPr>
      <w:r w:rsidRPr="00D77AD7">
        <w:rPr>
          <w:sz w:val="22"/>
          <w:szCs w:val="22"/>
        </w:rPr>
        <w:t>költségvetési kiadásait     7.051.236,- forintban</w:t>
      </w:r>
    </w:p>
    <w:p w14:paraId="65B9644B" w14:textId="77777777" w:rsidR="00D77AD7" w:rsidRPr="00D77AD7" w:rsidRDefault="00D77AD7" w:rsidP="00D77AD7">
      <w:pPr>
        <w:jc w:val="center"/>
        <w:rPr>
          <w:sz w:val="22"/>
          <w:szCs w:val="22"/>
        </w:rPr>
      </w:pPr>
    </w:p>
    <w:p w14:paraId="14496C83" w14:textId="77777777" w:rsidR="00D77AD7" w:rsidRPr="00443A11" w:rsidRDefault="00D77AD7" w:rsidP="00D77AD7">
      <w:pPr>
        <w:ind w:left="708"/>
        <w:jc w:val="both"/>
        <w:rPr>
          <w:sz w:val="22"/>
          <w:szCs w:val="22"/>
        </w:rPr>
      </w:pPr>
      <w:r w:rsidRPr="00775236">
        <w:rPr>
          <w:sz w:val="22"/>
          <w:szCs w:val="22"/>
        </w:rPr>
        <w:t>állapítja meg, a határozat 2. mellékletében</w:t>
      </w:r>
      <w:r w:rsidRPr="00443A11">
        <w:rPr>
          <w:sz w:val="22"/>
          <w:szCs w:val="22"/>
        </w:rPr>
        <w:t xml:space="preserve"> foglalt részletezés szerint, az előirányzat felhasználási tervet a határozat 3. mellékletében foglalt részletezés szerint. </w:t>
      </w:r>
    </w:p>
    <w:p w14:paraId="5FD49A35" w14:textId="77777777" w:rsidR="00D77AD7" w:rsidRDefault="00D77AD7" w:rsidP="00D77AD7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7A2CBB11" w14:textId="77777777" w:rsidR="00D77AD7" w:rsidRPr="00443A11" w:rsidRDefault="00D77AD7" w:rsidP="00D77AD7">
      <w:pPr>
        <w:ind w:left="851"/>
        <w:jc w:val="both"/>
        <w:rPr>
          <w:sz w:val="22"/>
          <w:szCs w:val="22"/>
        </w:rPr>
      </w:pPr>
    </w:p>
    <w:p w14:paraId="211176E2" w14:textId="77777777" w:rsidR="00D77AD7" w:rsidRPr="00443A11" w:rsidRDefault="00D77AD7" w:rsidP="00172272">
      <w:pPr>
        <w:numPr>
          <w:ilvl w:val="0"/>
          <w:numId w:val="12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</w:t>
      </w:r>
      <w:r>
        <w:rPr>
          <w:sz w:val="22"/>
          <w:szCs w:val="22"/>
        </w:rPr>
        <w:t>20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 xml:space="preserve">Német </w:t>
      </w:r>
      <w:r w:rsidRPr="00443A11">
        <w:rPr>
          <w:sz w:val="22"/>
          <w:szCs w:val="22"/>
        </w:rPr>
        <w:t>Nemzetiségi Önkormányzati határozat 1., 2., és 3.  mellékletei e határozat 1., 2., és 3.  mellékleteire módosulnak.</w:t>
      </w:r>
    </w:p>
    <w:p w14:paraId="360A91BF" w14:textId="77777777" w:rsidR="00D77AD7" w:rsidRPr="004B32BA" w:rsidRDefault="00D77AD7" w:rsidP="00D77AD7">
      <w:pPr>
        <w:jc w:val="both"/>
        <w:rPr>
          <w:sz w:val="22"/>
          <w:szCs w:val="22"/>
        </w:rPr>
      </w:pPr>
    </w:p>
    <w:p w14:paraId="4E861777" w14:textId="77777777" w:rsidR="00D77AD7" w:rsidRPr="004B32BA" w:rsidRDefault="00D77AD7" w:rsidP="00D77AD7">
      <w:pPr>
        <w:jc w:val="both"/>
        <w:rPr>
          <w:sz w:val="22"/>
          <w:szCs w:val="22"/>
        </w:rPr>
      </w:pPr>
      <w:r w:rsidRPr="004B32BA">
        <w:rPr>
          <w:b/>
          <w:sz w:val="22"/>
          <w:szCs w:val="22"/>
          <w:u w:val="single"/>
        </w:rPr>
        <w:t>Felelős:</w:t>
      </w:r>
      <w:r w:rsidRPr="004B32BA">
        <w:rPr>
          <w:sz w:val="22"/>
          <w:szCs w:val="22"/>
        </w:rPr>
        <w:tab/>
        <w:t>a testület elnöke</w:t>
      </w:r>
    </w:p>
    <w:p w14:paraId="093F0A39" w14:textId="77777777" w:rsidR="00D77AD7" w:rsidRPr="004B32BA" w:rsidRDefault="00D77AD7" w:rsidP="00D77AD7">
      <w:pPr>
        <w:jc w:val="both"/>
        <w:rPr>
          <w:sz w:val="22"/>
          <w:szCs w:val="22"/>
        </w:rPr>
      </w:pPr>
      <w:r w:rsidRPr="004B32BA">
        <w:rPr>
          <w:b/>
          <w:sz w:val="22"/>
          <w:szCs w:val="22"/>
          <w:u w:val="single"/>
        </w:rPr>
        <w:t>Határidő:</w:t>
      </w:r>
      <w:r w:rsidRPr="004B32BA">
        <w:rPr>
          <w:sz w:val="22"/>
          <w:szCs w:val="22"/>
        </w:rPr>
        <w:tab/>
        <w:t>azonnal</w:t>
      </w:r>
    </w:p>
    <w:p w14:paraId="5277E5F4" w14:textId="77777777" w:rsidR="00D77AD7" w:rsidRPr="004B32BA" w:rsidRDefault="00D77AD7" w:rsidP="00D77AD7">
      <w:pPr>
        <w:ind w:right="150"/>
        <w:jc w:val="both"/>
        <w:rPr>
          <w:bCs/>
          <w:sz w:val="22"/>
          <w:szCs w:val="22"/>
        </w:rPr>
      </w:pPr>
    </w:p>
    <w:p w14:paraId="5CBD92C9" w14:textId="77777777" w:rsidR="00D77AD7" w:rsidRPr="004B32BA" w:rsidRDefault="00D77AD7" w:rsidP="00D77AD7">
      <w:pPr>
        <w:ind w:right="150"/>
        <w:jc w:val="both"/>
        <w:rPr>
          <w:bCs/>
          <w:sz w:val="22"/>
          <w:szCs w:val="22"/>
        </w:rPr>
      </w:pPr>
    </w:p>
    <w:p w14:paraId="6FB51E5B" w14:textId="293AA76C" w:rsidR="00D77AD7" w:rsidRPr="004B32BA" w:rsidRDefault="00D77AD7" w:rsidP="00D77AD7">
      <w:pPr>
        <w:ind w:left="-142"/>
        <w:jc w:val="both"/>
        <w:rPr>
          <w:sz w:val="22"/>
        </w:rPr>
      </w:pPr>
      <w:r w:rsidRPr="004B32BA">
        <w:rPr>
          <w:sz w:val="22"/>
        </w:rPr>
        <w:t xml:space="preserve">A testület megtárgyalta Kincses Mihályné elnök által megfogalmazottakat és </w:t>
      </w:r>
      <w:r>
        <w:rPr>
          <w:sz w:val="22"/>
        </w:rPr>
        <w:t>2</w:t>
      </w:r>
      <w:r w:rsidRPr="004B32BA">
        <w:rPr>
          <w:sz w:val="22"/>
        </w:rPr>
        <w:t xml:space="preserve"> „igen” szavazattal az alábbi határozatot hozta:</w:t>
      </w:r>
    </w:p>
    <w:p w14:paraId="125A7422" w14:textId="77777777" w:rsidR="00D77AD7" w:rsidRPr="004B32BA" w:rsidRDefault="00D77AD7" w:rsidP="00D77AD7">
      <w:pPr>
        <w:ind w:left="-142"/>
        <w:jc w:val="both"/>
        <w:rPr>
          <w:sz w:val="22"/>
        </w:rPr>
      </w:pPr>
    </w:p>
    <w:p w14:paraId="3326058F" w14:textId="16D09ACE" w:rsidR="00D77AD7" w:rsidRPr="004B32BA" w:rsidRDefault="00D77AD7" w:rsidP="00D77AD7">
      <w:pPr>
        <w:ind w:left="-142"/>
        <w:jc w:val="both"/>
        <w:rPr>
          <w:sz w:val="22"/>
        </w:rPr>
      </w:pPr>
      <w:r>
        <w:rPr>
          <w:b/>
          <w:sz w:val="22"/>
          <w:szCs w:val="22"/>
          <w:u w:val="single"/>
        </w:rPr>
        <w:t>3</w:t>
      </w:r>
      <w:r w:rsidR="00A841F2">
        <w:rPr>
          <w:b/>
          <w:sz w:val="22"/>
          <w:szCs w:val="22"/>
          <w:u w:val="single"/>
        </w:rPr>
        <w:t>0</w:t>
      </w:r>
      <w:r w:rsidRPr="004B32BA">
        <w:rPr>
          <w:b/>
          <w:sz w:val="22"/>
          <w:szCs w:val="22"/>
          <w:u w:val="single"/>
        </w:rPr>
        <w:t>/2020. sz. Német Nemzetiségi Önk. határozat</w:t>
      </w:r>
    </w:p>
    <w:p w14:paraId="54B0042F" w14:textId="77777777" w:rsidR="00D77AD7" w:rsidRPr="004B32BA" w:rsidRDefault="00D77AD7" w:rsidP="00D77AD7">
      <w:pPr>
        <w:jc w:val="center"/>
        <w:rPr>
          <w:b/>
          <w:sz w:val="22"/>
        </w:rPr>
      </w:pPr>
    </w:p>
    <w:p w14:paraId="7F9D529E" w14:textId="77777777" w:rsidR="00D77AD7" w:rsidRPr="004B32BA" w:rsidRDefault="00D77AD7" w:rsidP="00D77AD7">
      <w:pPr>
        <w:jc w:val="center"/>
        <w:rPr>
          <w:b/>
          <w:sz w:val="22"/>
        </w:rPr>
      </w:pPr>
    </w:p>
    <w:p w14:paraId="28B91002" w14:textId="77777777" w:rsidR="00D77AD7" w:rsidRPr="007564CC" w:rsidRDefault="00D77AD7" w:rsidP="00172272">
      <w:pPr>
        <w:numPr>
          <w:ilvl w:val="0"/>
          <w:numId w:val="14"/>
        </w:numPr>
        <w:jc w:val="both"/>
        <w:rPr>
          <w:sz w:val="22"/>
          <w:szCs w:val="22"/>
        </w:rPr>
      </w:pPr>
      <w:r w:rsidRPr="007564CC">
        <w:rPr>
          <w:sz w:val="22"/>
          <w:szCs w:val="22"/>
        </w:rPr>
        <w:t>Kiskőrös Város Német Nemzetiségi Önkormányzata a 2020. évi költségvetésének</w:t>
      </w:r>
    </w:p>
    <w:p w14:paraId="5EA7DB5D" w14:textId="77777777" w:rsidR="00D77AD7" w:rsidRPr="007564CC" w:rsidRDefault="00D77AD7" w:rsidP="00D77AD7">
      <w:pPr>
        <w:jc w:val="both"/>
        <w:rPr>
          <w:sz w:val="22"/>
          <w:szCs w:val="22"/>
        </w:rPr>
      </w:pPr>
    </w:p>
    <w:p w14:paraId="6897794A" w14:textId="77777777" w:rsidR="00D77AD7" w:rsidRPr="00D77AD7" w:rsidRDefault="00D77AD7" w:rsidP="00D77AD7">
      <w:pPr>
        <w:jc w:val="center"/>
        <w:rPr>
          <w:sz w:val="22"/>
          <w:szCs w:val="22"/>
        </w:rPr>
      </w:pPr>
      <w:r w:rsidRPr="00D77AD7">
        <w:rPr>
          <w:sz w:val="22"/>
          <w:szCs w:val="22"/>
        </w:rPr>
        <w:t>költségvetési bevételeit    6.666.568,- forintban,</w:t>
      </w:r>
    </w:p>
    <w:p w14:paraId="16150B6A" w14:textId="77777777" w:rsidR="00D77AD7" w:rsidRPr="00D77AD7" w:rsidRDefault="00D77AD7" w:rsidP="00D77AD7">
      <w:pPr>
        <w:jc w:val="center"/>
        <w:rPr>
          <w:sz w:val="22"/>
          <w:szCs w:val="22"/>
        </w:rPr>
      </w:pPr>
      <w:r w:rsidRPr="00D77AD7">
        <w:rPr>
          <w:sz w:val="22"/>
          <w:szCs w:val="22"/>
        </w:rPr>
        <w:t>finanszírozási bevételeit   384.668,- forintban,</w:t>
      </w:r>
    </w:p>
    <w:p w14:paraId="40639AD4" w14:textId="77777777" w:rsidR="00D77AD7" w:rsidRPr="00D77AD7" w:rsidRDefault="00D77AD7" w:rsidP="00D77AD7">
      <w:pPr>
        <w:jc w:val="center"/>
        <w:rPr>
          <w:sz w:val="22"/>
          <w:szCs w:val="22"/>
        </w:rPr>
      </w:pPr>
      <w:r w:rsidRPr="00D77AD7">
        <w:rPr>
          <w:sz w:val="22"/>
          <w:szCs w:val="22"/>
        </w:rPr>
        <w:t>költségvetési kiadásait     7.051.236,- forintban</w:t>
      </w:r>
    </w:p>
    <w:p w14:paraId="48378F22" w14:textId="77777777" w:rsidR="00D77AD7" w:rsidRPr="00D77AD7" w:rsidRDefault="00D77AD7" w:rsidP="00D77AD7">
      <w:pPr>
        <w:jc w:val="center"/>
        <w:rPr>
          <w:sz w:val="22"/>
          <w:szCs w:val="22"/>
        </w:rPr>
      </w:pPr>
    </w:p>
    <w:p w14:paraId="167AD635" w14:textId="77777777" w:rsidR="00D77AD7" w:rsidRPr="00443A11" w:rsidRDefault="00D77AD7" w:rsidP="00D77AD7">
      <w:pPr>
        <w:ind w:left="708"/>
        <w:jc w:val="both"/>
        <w:rPr>
          <w:sz w:val="22"/>
          <w:szCs w:val="22"/>
        </w:rPr>
      </w:pPr>
      <w:r w:rsidRPr="00775236">
        <w:rPr>
          <w:sz w:val="22"/>
          <w:szCs w:val="22"/>
        </w:rPr>
        <w:t>állapítja meg, a határozat 2. mellékletében</w:t>
      </w:r>
      <w:r w:rsidRPr="00443A11">
        <w:rPr>
          <w:sz w:val="22"/>
          <w:szCs w:val="22"/>
        </w:rPr>
        <w:t xml:space="preserve"> foglalt részletezés szerint, az előirányzat felhasználási tervet a határozat 3. mellékletében foglalt részletezés szerint. </w:t>
      </w:r>
    </w:p>
    <w:p w14:paraId="01787458" w14:textId="77777777" w:rsidR="00D77AD7" w:rsidRDefault="00D77AD7" w:rsidP="00D77AD7">
      <w:pPr>
        <w:ind w:left="708"/>
        <w:jc w:val="both"/>
        <w:rPr>
          <w:sz w:val="22"/>
          <w:szCs w:val="22"/>
        </w:rPr>
      </w:pPr>
      <w:r w:rsidRPr="00443A11">
        <w:rPr>
          <w:sz w:val="22"/>
          <w:szCs w:val="22"/>
        </w:rPr>
        <w:t xml:space="preserve">A költségvetési bevételek és kiadások különbözete a költségvetési hiány, amelynek fedezete a finanszírozási bevétel (belső finanszírozás). A finanszírozási bevétel előző évi maradványból képződött, felhasználása az előző évi kötelezettségvállalásoknak megfelelően történik. </w:t>
      </w:r>
    </w:p>
    <w:p w14:paraId="0513F338" w14:textId="77777777" w:rsidR="00D77AD7" w:rsidRPr="00443A11" w:rsidRDefault="00D77AD7" w:rsidP="00D77AD7">
      <w:pPr>
        <w:ind w:left="851"/>
        <w:jc w:val="both"/>
        <w:rPr>
          <w:sz w:val="22"/>
          <w:szCs w:val="22"/>
        </w:rPr>
      </w:pPr>
    </w:p>
    <w:p w14:paraId="69665501" w14:textId="77777777" w:rsidR="00D77AD7" w:rsidRPr="00443A11" w:rsidRDefault="00D77AD7" w:rsidP="00172272">
      <w:pPr>
        <w:numPr>
          <w:ilvl w:val="0"/>
          <w:numId w:val="14"/>
        </w:numPr>
        <w:jc w:val="both"/>
        <w:rPr>
          <w:sz w:val="22"/>
          <w:szCs w:val="22"/>
        </w:rPr>
      </w:pPr>
      <w:r w:rsidRPr="00443A11">
        <w:rPr>
          <w:sz w:val="22"/>
          <w:szCs w:val="22"/>
        </w:rPr>
        <w:t>A 2/20</w:t>
      </w:r>
      <w:r>
        <w:rPr>
          <w:sz w:val="22"/>
          <w:szCs w:val="22"/>
        </w:rPr>
        <w:t>20</w:t>
      </w:r>
      <w:r w:rsidRPr="00443A11">
        <w:rPr>
          <w:sz w:val="22"/>
          <w:szCs w:val="22"/>
        </w:rPr>
        <w:t xml:space="preserve">. számú </w:t>
      </w:r>
      <w:r>
        <w:rPr>
          <w:sz w:val="22"/>
          <w:szCs w:val="22"/>
        </w:rPr>
        <w:t xml:space="preserve">Német </w:t>
      </w:r>
      <w:r w:rsidRPr="00443A11">
        <w:rPr>
          <w:sz w:val="22"/>
          <w:szCs w:val="22"/>
        </w:rPr>
        <w:t>Nemzetiségi Önkormányzati határozat 1., 2., és 3.  mellékletei e határozat 1., 2., és 3.  mellékleteire módosulnak.</w:t>
      </w:r>
    </w:p>
    <w:p w14:paraId="15D7EC67" w14:textId="77777777" w:rsidR="00D77AD7" w:rsidRPr="004B32BA" w:rsidRDefault="00D77AD7" w:rsidP="00D77AD7">
      <w:pPr>
        <w:jc w:val="both"/>
        <w:rPr>
          <w:sz w:val="22"/>
          <w:szCs w:val="22"/>
        </w:rPr>
      </w:pPr>
    </w:p>
    <w:p w14:paraId="382F6F9F" w14:textId="77777777" w:rsidR="00D77AD7" w:rsidRPr="00443A11" w:rsidRDefault="00D77AD7" w:rsidP="00D77AD7">
      <w:pPr>
        <w:jc w:val="both"/>
        <w:rPr>
          <w:sz w:val="22"/>
          <w:szCs w:val="22"/>
        </w:rPr>
      </w:pPr>
    </w:p>
    <w:p w14:paraId="0EDA076C" w14:textId="77777777" w:rsidR="00D77AD7" w:rsidRPr="00443A11" w:rsidRDefault="00D77AD7" w:rsidP="00D77AD7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Felelős:</w:t>
      </w:r>
      <w:r w:rsidRPr="00443A11">
        <w:rPr>
          <w:sz w:val="22"/>
          <w:szCs w:val="22"/>
        </w:rPr>
        <w:tab/>
        <w:t>a testület elnöke</w:t>
      </w:r>
    </w:p>
    <w:p w14:paraId="5D5B79D9" w14:textId="77777777" w:rsidR="00D77AD7" w:rsidRPr="00443A11" w:rsidRDefault="00D77AD7" w:rsidP="00D77AD7">
      <w:pPr>
        <w:jc w:val="both"/>
        <w:rPr>
          <w:sz w:val="22"/>
          <w:szCs w:val="22"/>
        </w:rPr>
      </w:pPr>
      <w:r w:rsidRPr="00443A11">
        <w:rPr>
          <w:b/>
          <w:sz w:val="22"/>
          <w:szCs w:val="22"/>
          <w:u w:val="single"/>
        </w:rPr>
        <w:t>Határidő:</w:t>
      </w:r>
      <w:r w:rsidRPr="00443A11">
        <w:rPr>
          <w:sz w:val="22"/>
          <w:szCs w:val="22"/>
        </w:rPr>
        <w:tab/>
        <w:t>azonnal</w:t>
      </w:r>
    </w:p>
    <w:p w14:paraId="3A5379CC" w14:textId="1CFFB49D" w:rsidR="007458A2" w:rsidRDefault="007458A2" w:rsidP="007458A2">
      <w:pPr>
        <w:jc w:val="both"/>
        <w:rPr>
          <w:sz w:val="22"/>
          <w:szCs w:val="22"/>
        </w:rPr>
      </w:pPr>
    </w:p>
    <w:p w14:paraId="18C0A51B" w14:textId="77777777" w:rsidR="009D39B2" w:rsidRPr="00443A11" w:rsidRDefault="009D39B2" w:rsidP="007458A2">
      <w:pPr>
        <w:jc w:val="both"/>
        <w:rPr>
          <w:sz w:val="22"/>
          <w:szCs w:val="22"/>
        </w:rPr>
      </w:pPr>
    </w:p>
    <w:p w14:paraId="65CD2F4F" w14:textId="6C807A37" w:rsidR="008E2527" w:rsidRPr="00BF7734" w:rsidRDefault="00126A68" w:rsidP="00BB7C54">
      <w:pPr>
        <w:jc w:val="both"/>
        <w:rPr>
          <w:i/>
          <w:iCs/>
          <w:sz w:val="22"/>
        </w:rPr>
      </w:pPr>
      <w:r w:rsidRPr="00BF7734">
        <w:rPr>
          <w:i/>
          <w:iCs/>
          <w:sz w:val="22"/>
        </w:rPr>
        <w:t xml:space="preserve">Mellékletek a jegyzőkönyvhöz csatolva. </w:t>
      </w:r>
    </w:p>
    <w:p w14:paraId="1995E4D5" w14:textId="318ACDE2" w:rsidR="008E2527" w:rsidRDefault="008E2527" w:rsidP="00BB7C54">
      <w:pPr>
        <w:jc w:val="both"/>
        <w:rPr>
          <w:color w:val="FF0000"/>
          <w:sz w:val="22"/>
        </w:rPr>
      </w:pPr>
    </w:p>
    <w:p w14:paraId="35091F1C" w14:textId="39FB3E01" w:rsidR="009D39B2" w:rsidRDefault="009D39B2" w:rsidP="00BB7C54">
      <w:pPr>
        <w:jc w:val="both"/>
        <w:rPr>
          <w:color w:val="FF0000"/>
          <w:sz w:val="22"/>
        </w:rPr>
      </w:pPr>
    </w:p>
    <w:p w14:paraId="7686751E" w14:textId="77777777" w:rsidR="009D39B2" w:rsidRPr="00D46838" w:rsidRDefault="009D39B2" w:rsidP="00BB7C54">
      <w:pPr>
        <w:jc w:val="both"/>
        <w:rPr>
          <w:color w:val="FF0000"/>
          <w:sz w:val="22"/>
        </w:rPr>
      </w:pPr>
    </w:p>
    <w:p w14:paraId="00CEAA34" w14:textId="7D2C9D89" w:rsidR="004C14B9" w:rsidRPr="00126A68" w:rsidRDefault="004C14B9" w:rsidP="004C14B9">
      <w:pPr>
        <w:jc w:val="both"/>
        <w:rPr>
          <w:sz w:val="22"/>
          <w:szCs w:val="22"/>
        </w:rPr>
      </w:pPr>
      <w:r w:rsidRPr="00126A68">
        <w:rPr>
          <w:sz w:val="22"/>
          <w:szCs w:val="22"/>
        </w:rPr>
        <w:t xml:space="preserve">További kérdés, hozzászólás nem hangzott el, így </w:t>
      </w:r>
      <w:r w:rsidR="00DF015C" w:rsidRPr="00126A68">
        <w:rPr>
          <w:sz w:val="22"/>
          <w:szCs w:val="22"/>
        </w:rPr>
        <w:t>Kincses Mihályné</w:t>
      </w:r>
      <w:r w:rsidR="00B44B01" w:rsidRPr="00126A68">
        <w:rPr>
          <w:sz w:val="22"/>
          <w:szCs w:val="22"/>
        </w:rPr>
        <w:t xml:space="preserve"> elnök az ülést </w:t>
      </w:r>
      <w:r w:rsidR="00126A68" w:rsidRPr="00126A68">
        <w:rPr>
          <w:sz w:val="22"/>
          <w:szCs w:val="22"/>
        </w:rPr>
        <w:t>13</w:t>
      </w:r>
      <w:r w:rsidR="001F0227" w:rsidRPr="00126A68">
        <w:rPr>
          <w:sz w:val="22"/>
          <w:szCs w:val="22"/>
        </w:rPr>
        <w:t>.</w:t>
      </w:r>
      <w:r w:rsidR="00F44644" w:rsidRPr="00126A68">
        <w:rPr>
          <w:sz w:val="22"/>
          <w:szCs w:val="22"/>
        </w:rPr>
        <w:t>2</w:t>
      </w:r>
      <w:r w:rsidR="00B44B01" w:rsidRPr="00126A68">
        <w:rPr>
          <w:sz w:val="22"/>
          <w:szCs w:val="22"/>
        </w:rPr>
        <w:t>5</w:t>
      </w:r>
      <w:r w:rsidRPr="00126A68">
        <w:rPr>
          <w:sz w:val="22"/>
          <w:szCs w:val="22"/>
        </w:rPr>
        <w:t xml:space="preserve"> órakor bezárta.</w:t>
      </w:r>
    </w:p>
    <w:p w14:paraId="1364332F" w14:textId="77777777" w:rsidR="002C611F" w:rsidRPr="00D46838" w:rsidRDefault="002C611F" w:rsidP="004C14B9">
      <w:pPr>
        <w:jc w:val="both"/>
        <w:rPr>
          <w:color w:val="FF0000"/>
          <w:sz w:val="22"/>
        </w:rPr>
      </w:pPr>
    </w:p>
    <w:p w14:paraId="060C3E96" w14:textId="77777777" w:rsidR="00191C98" w:rsidRDefault="00191C98" w:rsidP="004C14B9">
      <w:pPr>
        <w:jc w:val="both"/>
        <w:rPr>
          <w:sz w:val="22"/>
        </w:rPr>
      </w:pPr>
    </w:p>
    <w:p w14:paraId="1EC9BB6D" w14:textId="77777777" w:rsidR="004C14B9" w:rsidRDefault="004C14B9" w:rsidP="004C14B9">
      <w:pPr>
        <w:jc w:val="center"/>
        <w:rPr>
          <w:sz w:val="22"/>
        </w:rPr>
      </w:pPr>
      <w:r>
        <w:rPr>
          <w:sz w:val="22"/>
        </w:rPr>
        <w:t>Kmf.</w:t>
      </w:r>
    </w:p>
    <w:p w14:paraId="3C2805E6" w14:textId="77777777" w:rsidR="00A607F7" w:rsidRDefault="00A607F7" w:rsidP="004C14B9">
      <w:pPr>
        <w:jc w:val="center"/>
        <w:rPr>
          <w:sz w:val="22"/>
        </w:rPr>
      </w:pPr>
    </w:p>
    <w:p w14:paraId="66771AB6" w14:textId="77777777" w:rsidR="00A607F7" w:rsidRPr="00237C36" w:rsidRDefault="00A607F7" w:rsidP="004C14B9">
      <w:pPr>
        <w:jc w:val="center"/>
        <w:rPr>
          <w:sz w:val="22"/>
        </w:rPr>
      </w:pPr>
    </w:p>
    <w:p w14:paraId="0248ABA9" w14:textId="77777777" w:rsidR="004C14B9" w:rsidRDefault="004C14B9" w:rsidP="004C14B9">
      <w:pPr>
        <w:rPr>
          <w:sz w:val="22"/>
          <w:szCs w:val="22"/>
        </w:rPr>
      </w:pPr>
    </w:p>
    <w:p w14:paraId="38EE2951" w14:textId="77777777" w:rsidR="004C14B9" w:rsidRDefault="00DF015C" w:rsidP="004C14B9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>Kincses Mihályné</w:t>
      </w:r>
      <w:r w:rsidR="004C14B9">
        <w:rPr>
          <w:sz w:val="22"/>
          <w:szCs w:val="22"/>
        </w:rPr>
        <w:tab/>
      </w:r>
      <w:r w:rsidR="004C14B9">
        <w:rPr>
          <w:sz w:val="22"/>
          <w:szCs w:val="22"/>
        </w:rPr>
        <w:tab/>
      </w:r>
      <w:r w:rsidR="006D59EC">
        <w:rPr>
          <w:sz w:val="22"/>
          <w:szCs w:val="22"/>
        </w:rPr>
        <w:t xml:space="preserve">              </w:t>
      </w:r>
      <w:r w:rsidR="00B44B01">
        <w:rPr>
          <w:sz w:val="22"/>
          <w:szCs w:val="22"/>
        </w:rPr>
        <w:t xml:space="preserve">                           Gyalog Ágnes</w:t>
      </w:r>
    </w:p>
    <w:p w14:paraId="23B3E7BD" w14:textId="77777777" w:rsidR="00A607F7" w:rsidRDefault="00DF015C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C14B9">
        <w:rPr>
          <w:sz w:val="22"/>
          <w:szCs w:val="22"/>
        </w:rPr>
        <w:t>a testület elnöke</w:t>
      </w:r>
      <w:r w:rsidR="004C14B9">
        <w:rPr>
          <w:sz w:val="22"/>
          <w:szCs w:val="22"/>
        </w:rPr>
        <w:tab/>
        <w:t xml:space="preserve">                                    </w:t>
      </w:r>
      <w:r w:rsidR="004C14B9">
        <w:rPr>
          <w:sz w:val="22"/>
          <w:szCs w:val="22"/>
        </w:rPr>
        <w:tab/>
        <w:t xml:space="preserve">                                     </w:t>
      </w:r>
      <w:r>
        <w:rPr>
          <w:sz w:val="22"/>
          <w:szCs w:val="22"/>
        </w:rPr>
        <w:t xml:space="preserve">    </w:t>
      </w:r>
      <w:r w:rsidR="004C14B9">
        <w:rPr>
          <w:sz w:val="22"/>
          <w:szCs w:val="22"/>
        </w:rPr>
        <w:t>jegyzőkönyv-hitelesítő</w:t>
      </w:r>
    </w:p>
    <w:p w14:paraId="47CE09F0" w14:textId="77777777" w:rsidR="00A607F7" w:rsidRDefault="00A607F7" w:rsidP="000F5042">
      <w:pPr>
        <w:tabs>
          <w:tab w:val="center" w:pos="1701"/>
          <w:tab w:val="center" w:pos="6663"/>
        </w:tabs>
        <w:jc w:val="both"/>
        <w:rPr>
          <w:sz w:val="22"/>
          <w:szCs w:val="22"/>
        </w:rPr>
      </w:pPr>
    </w:p>
    <w:p w14:paraId="46601294" w14:textId="77777777" w:rsidR="004C14B9" w:rsidRDefault="00BB7C54" w:rsidP="004C14B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Bacskai Klára </w:t>
      </w:r>
    </w:p>
    <w:p w14:paraId="6EB5A229" w14:textId="77777777" w:rsidR="006408E9" w:rsidRPr="00503448" w:rsidRDefault="004C14B9" w:rsidP="00503448">
      <w:pPr>
        <w:jc w:val="center"/>
        <w:rPr>
          <w:sz w:val="22"/>
        </w:rPr>
      </w:pPr>
      <w:r>
        <w:rPr>
          <w:sz w:val="22"/>
          <w:szCs w:val="22"/>
        </w:rPr>
        <w:t>jegyzőkönyvvezető</w:t>
      </w:r>
    </w:p>
    <w:sectPr w:rsidR="006408E9" w:rsidRPr="00503448" w:rsidSect="00830193">
      <w:footerReference w:type="default" r:id="rId8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9017B" w14:textId="77777777" w:rsidR="005023CA" w:rsidRDefault="005023CA" w:rsidP="0032518A">
      <w:r>
        <w:separator/>
      </w:r>
    </w:p>
  </w:endnote>
  <w:endnote w:type="continuationSeparator" w:id="0">
    <w:p w14:paraId="0C33A068" w14:textId="77777777" w:rsidR="005023CA" w:rsidRDefault="005023CA" w:rsidP="0032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dot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6718"/>
      <w:docPartObj>
        <w:docPartGallery w:val="Page Numbers (Bottom of Page)"/>
        <w:docPartUnique/>
      </w:docPartObj>
    </w:sdtPr>
    <w:sdtEndPr/>
    <w:sdtContent>
      <w:p w14:paraId="4A965E96" w14:textId="77777777" w:rsidR="007458A2" w:rsidRDefault="007458A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14:paraId="05B78D5E" w14:textId="77777777" w:rsidR="007458A2" w:rsidRDefault="007458A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39BF04" w14:textId="77777777" w:rsidR="005023CA" w:rsidRDefault="005023CA" w:rsidP="0032518A">
      <w:r>
        <w:separator/>
      </w:r>
    </w:p>
  </w:footnote>
  <w:footnote w:type="continuationSeparator" w:id="0">
    <w:p w14:paraId="1315F986" w14:textId="77777777" w:rsidR="005023CA" w:rsidRDefault="005023CA" w:rsidP="00325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4"/>
    <w:multiLevelType w:val="multilevel"/>
    <w:tmpl w:val="00000004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00000005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2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0D2275A"/>
    <w:multiLevelType w:val="hybridMultilevel"/>
    <w:tmpl w:val="5470A2D2"/>
    <w:lvl w:ilvl="0" w:tplc="008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371A2"/>
    <w:multiLevelType w:val="hybridMultilevel"/>
    <w:tmpl w:val="D6F28EA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366AC8"/>
    <w:multiLevelType w:val="hybridMultilevel"/>
    <w:tmpl w:val="5A6413BC"/>
    <w:lvl w:ilvl="0" w:tplc="5B30B5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F2326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544"/>
    <w:multiLevelType w:val="hybridMultilevel"/>
    <w:tmpl w:val="FC46966A"/>
    <w:lvl w:ilvl="0" w:tplc="EF425B5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527BB7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94469E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D11507"/>
    <w:multiLevelType w:val="hybridMultilevel"/>
    <w:tmpl w:val="CD0863C2"/>
    <w:lvl w:ilvl="0" w:tplc="9B0CACC0">
      <w:start w:val="1"/>
      <w:numFmt w:val="decimal"/>
      <w:lvlText w:val="%1."/>
      <w:lvlJc w:val="left"/>
      <w:pPr>
        <w:ind w:left="1065" w:hanging="70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E6884"/>
    <w:multiLevelType w:val="hybridMultilevel"/>
    <w:tmpl w:val="5470A2D2"/>
    <w:lvl w:ilvl="0" w:tplc="008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F372D"/>
    <w:multiLevelType w:val="hybridMultilevel"/>
    <w:tmpl w:val="B60ECB4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277D87"/>
    <w:multiLevelType w:val="hybridMultilevel"/>
    <w:tmpl w:val="D6F28EA6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036F71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521D47"/>
    <w:multiLevelType w:val="hybridMultilevel"/>
    <w:tmpl w:val="6422E4FE"/>
    <w:lvl w:ilvl="0" w:tplc="2CAE73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F66DF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26C37"/>
    <w:multiLevelType w:val="hybridMultilevel"/>
    <w:tmpl w:val="6972CA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D50522"/>
    <w:multiLevelType w:val="hybridMultilevel"/>
    <w:tmpl w:val="662283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8A67ED"/>
    <w:multiLevelType w:val="hybridMultilevel"/>
    <w:tmpl w:val="5A6413BC"/>
    <w:lvl w:ilvl="0" w:tplc="5B30B5F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56CD1"/>
    <w:multiLevelType w:val="hybridMultilevel"/>
    <w:tmpl w:val="5470A2D2"/>
    <w:lvl w:ilvl="0" w:tplc="008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BB314A"/>
    <w:multiLevelType w:val="hybridMultilevel"/>
    <w:tmpl w:val="F1A4CB5E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C7CE7"/>
    <w:multiLevelType w:val="hybridMultilevel"/>
    <w:tmpl w:val="5470A2D2"/>
    <w:lvl w:ilvl="0" w:tplc="008AF3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C2CAB"/>
    <w:multiLevelType w:val="hybridMultilevel"/>
    <w:tmpl w:val="B60ECB4C"/>
    <w:lvl w:ilvl="0" w:tplc="96825F3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8"/>
  </w:num>
  <w:num w:numId="7">
    <w:abstractNumId w:val="13"/>
  </w:num>
  <w:num w:numId="8">
    <w:abstractNumId w:val="5"/>
  </w:num>
  <w:num w:numId="9">
    <w:abstractNumId w:val="22"/>
  </w:num>
  <w:num w:numId="10">
    <w:abstractNumId w:val="25"/>
  </w:num>
  <w:num w:numId="11">
    <w:abstractNumId w:val="14"/>
  </w:num>
  <w:num w:numId="12">
    <w:abstractNumId w:val="19"/>
  </w:num>
  <w:num w:numId="13">
    <w:abstractNumId w:val="9"/>
  </w:num>
  <w:num w:numId="14">
    <w:abstractNumId w:val="11"/>
  </w:num>
  <w:num w:numId="15">
    <w:abstractNumId w:val="7"/>
  </w:num>
  <w:num w:numId="16">
    <w:abstractNumId w:val="17"/>
  </w:num>
  <w:num w:numId="17">
    <w:abstractNumId w:val="16"/>
  </w:num>
  <w:num w:numId="18">
    <w:abstractNumId w:val="8"/>
  </w:num>
  <w:num w:numId="19">
    <w:abstractNumId w:val="24"/>
  </w:num>
  <w:num w:numId="20">
    <w:abstractNumId w:val="6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64A"/>
    <w:rsid w:val="00000B7A"/>
    <w:rsid w:val="00000C60"/>
    <w:rsid w:val="000010AB"/>
    <w:rsid w:val="00001B17"/>
    <w:rsid w:val="000028E6"/>
    <w:rsid w:val="00003F06"/>
    <w:rsid w:val="00005640"/>
    <w:rsid w:val="00006855"/>
    <w:rsid w:val="00007936"/>
    <w:rsid w:val="00011B31"/>
    <w:rsid w:val="000163E0"/>
    <w:rsid w:val="0002013C"/>
    <w:rsid w:val="000204E7"/>
    <w:rsid w:val="000204FC"/>
    <w:rsid w:val="00023396"/>
    <w:rsid w:val="00023686"/>
    <w:rsid w:val="000238F8"/>
    <w:rsid w:val="00024299"/>
    <w:rsid w:val="00024385"/>
    <w:rsid w:val="00024B36"/>
    <w:rsid w:val="00024BE3"/>
    <w:rsid w:val="00026FFF"/>
    <w:rsid w:val="000270B6"/>
    <w:rsid w:val="0002721A"/>
    <w:rsid w:val="00027376"/>
    <w:rsid w:val="000312C7"/>
    <w:rsid w:val="000327C9"/>
    <w:rsid w:val="00033A33"/>
    <w:rsid w:val="0003572F"/>
    <w:rsid w:val="000362DA"/>
    <w:rsid w:val="0004012D"/>
    <w:rsid w:val="0004616A"/>
    <w:rsid w:val="0004632E"/>
    <w:rsid w:val="00052E69"/>
    <w:rsid w:val="00052FAD"/>
    <w:rsid w:val="0005323B"/>
    <w:rsid w:val="00054A99"/>
    <w:rsid w:val="00056FA8"/>
    <w:rsid w:val="0005737C"/>
    <w:rsid w:val="0005779E"/>
    <w:rsid w:val="0005784F"/>
    <w:rsid w:val="00063B55"/>
    <w:rsid w:val="000653DF"/>
    <w:rsid w:val="00066C53"/>
    <w:rsid w:val="0007031B"/>
    <w:rsid w:val="00071687"/>
    <w:rsid w:val="00072550"/>
    <w:rsid w:val="00073A3B"/>
    <w:rsid w:val="00074E9E"/>
    <w:rsid w:val="0007513C"/>
    <w:rsid w:val="000820B3"/>
    <w:rsid w:val="00082280"/>
    <w:rsid w:val="0008354C"/>
    <w:rsid w:val="0008399C"/>
    <w:rsid w:val="00084CC8"/>
    <w:rsid w:val="00085FC2"/>
    <w:rsid w:val="00090E69"/>
    <w:rsid w:val="00091AA2"/>
    <w:rsid w:val="000938EB"/>
    <w:rsid w:val="00097BA3"/>
    <w:rsid w:val="000A0681"/>
    <w:rsid w:val="000A09D2"/>
    <w:rsid w:val="000A120E"/>
    <w:rsid w:val="000A22BE"/>
    <w:rsid w:val="000A2E3F"/>
    <w:rsid w:val="000A2ECE"/>
    <w:rsid w:val="000A4735"/>
    <w:rsid w:val="000A5610"/>
    <w:rsid w:val="000A670E"/>
    <w:rsid w:val="000B16FE"/>
    <w:rsid w:val="000B49EA"/>
    <w:rsid w:val="000B72E9"/>
    <w:rsid w:val="000C2A2A"/>
    <w:rsid w:val="000C318F"/>
    <w:rsid w:val="000C4063"/>
    <w:rsid w:val="000C6EBA"/>
    <w:rsid w:val="000D2CD9"/>
    <w:rsid w:val="000D43E5"/>
    <w:rsid w:val="000D4D69"/>
    <w:rsid w:val="000D6C35"/>
    <w:rsid w:val="000D7C99"/>
    <w:rsid w:val="000E0875"/>
    <w:rsid w:val="000E112E"/>
    <w:rsid w:val="000E1F48"/>
    <w:rsid w:val="000E22EC"/>
    <w:rsid w:val="000E3362"/>
    <w:rsid w:val="000E3441"/>
    <w:rsid w:val="000E3648"/>
    <w:rsid w:val="000E6F43"/>
    <w:rsid w:val="000E7CE0"/>
    <w:rsid w:val="000F016F"/>
    <w:rsid w:val="000F4F2D"/>
    <w:rsid w:val="000F5042"/>
    <w:rsid w:val="000F52B6"/>
    <w:rsid w:val="000F6525"/>
    <w:rsid w:val="000F68BB"/>
    <w:rsid w:val="000F6E00"/>
    <w:rsid w:val="000F799E"/>
    <w:rsid w:val="000F7F3A"/>
    <w:rsid w:val="0010007F"/>
    <w:rsid w:val="00101DAF"/>
    <w:rsid w:val="00103717"/>
    <w:rsid w:val="00105AB6"/>
    <w:rsid w:val="00107270"/>
    <w:rsid w:val="00110A17"/>
    <w:rsid w:val="00110A32"/>
    <w:rsid w:val="001115D5"/>
    <w:rsid w:val="00112FA7"/>
    <w:rsid w:val="00114B61"/>
    <w:rsid w:val="0011731C"/>
    <w:rsid w:val="00117EE1"/>
    <w:rsid w:val="00120488"/>
    <w:rsid w:val="0012102A"/>
    <w:rsid w:val="00121097"/>
    <w:rsid w:val="0012222B"/>
    <w:rsid w:val="00122341"/>
    <w:rsid w:val="00123C81"/>
    <w:rsid w:val="0012426C"/>
    <w:rsid w:val="0012455E"/>
    <w:rsid w:val="00125DF2"/>
    <w:rsid w:val="00126A68"/>
    <w:rsid w:val="001277F8"/>
    <w:rsid w:val="00130391"/>
    <w:rsid w:val="00131EB8"/>
    <w:rsid w:val="00133E10"/>
    <w:rsid w:val="0013577E"/>
    <w:rsid w:val="00136498"/>
    <w:rsid w:val="001410D2"/>
    <w:rsid w:val="00143B4B"/>
    <w:rsid w:val="00143E12"/>
    <w:rsid w:val="00144F8D"/>
    <w:rsid w:val="0014670D"/>
    <w:rsid w:val="00147CE4"/>
    <w:rsid w:val="00150CF0"/>
    <w:rsid w:val="001527A4"/>
    <w:rsid w:val="00152A91"/>
    <w:rsid w:val="00154598"/>
    <w:rsid w:val="00157C09"/>
    <w:rsid w:val="00160FE3"/>
    <w:rsid w:val="0016326C"/>
    <w:rsid w:val="00163A3E"/>
    <w:rsid w:val="001648F9"/>
    <w:rsid w:val="001656DF"/>
    <w:rsid w:val="00166217"/>
    <w:rsid w:val="0016625F"/>
    <w:rsid w:val="001669C8"/>
    <w:rsid w:val="00171D26"/>
    <w:rsid w:val="00172272"/>
    <w:rsid w:val="0017368F"/>
    <w:rsid w:val="00173F21"/>
    <w:rsid w:val="00177780"/>
    <w:rsid w:val="00177E0C"/>
    <w:rsid w:val="0018150B"/>
    <w:rsid w:val="0018298D"/>
    <w:rsid w:val="00183CEB"/>
    <w:rsid w:val="0018421B"/>
    <w:rsid w:val="0018582D"/>
    <w:rsid w:val="00187B1F"/>
    <w:rsid w:val="0019122D"/>
    <w:rsid w:val="00191C98"/>
    <w:rsid w:val="00192302"/>
    <w:rsid w:val="00192A6E"/>
    <w:rsid w:val="00192C28"/>
    <w:rsid w:val="00193FCD"/>
    <w:rsid w:val="001940FE"/>
    <w:rsid w:val="001950F1"/>
    <w:rsid w:val="00195F2D"/>
    <w:rsid w:val="001968C0"/>
    <w:rsid w:val="00196F0E"/>
    <w:rsid w:val="00196F78"/>
    <w:rsid w:val="0019727F"/>
    <w:rsid w:val="001A6822"/>
    <w:rsid w:val="001B10AB"/>
    <w:rsid w:val="001B322D"/>
    <w:rsid w:val="001B3B8D"/>
    <w:rsid w:val="001B509D"/>
    <w:rsid w:val="001B5F9C"/>
    <w:rsid w:val="001B6838"/>
    <w:rsid w:val="001B685B"/>
    <w:rsid w:val="001B7C85"/>
    <w:rsid w:val="001C0698"/>
    <w:rsid w:val="001C1139"/>
    <w:rsid w:val="001C4511"/>
    <w:rsid w:val="001C58D4"/>
    <w:rsid w:val="001C623E"/>
    <w:rsid w:val="001C7025"/>
    <w:rsid w:val="001C75D0"/>
    <w:rsid w:val="001C7DE6"/>
    <w:rsid w:val="001D1330"/>
    <w:rsid w:val="001D2515"/>
    <w:rsid w:val="001D38BC"/>
    <w:rsid w:val="001D5468"/>
    <w:rsid w:val="001D72F5"/>
    <w:rsid w:val="001E2279"/>
    <w:rsid w:val="001E3059"/>
    <w:rsid w:val="001E34E8"/>
    <w:rsid w:val="001E4D99"/>
    <w:rsid w:val="001E79CC"/>
    <w:rsid w:val="001E7B9B"/>
    <w:rsid w:val="001F0227"/>
    <w:rsid w:val="001F12DA"/>
    <w:rsid w:val="001F1351"/>
    <w:rsid w:val="001F4E12"/>
    <w:rsid w:val="001F62F6"/>
    <w:rsid w:val="001F70AE"/>
    <w:rsid w:val="00200579"/>
    <w:rsid w:val="00200745"/>
    <w:rsid w:val="00200EF5"/>
    <w:rsid w:val="00201B7C"/>
    <w:rsid w:val="00202B56"/>
    <w:rsid w:val="002068B5"/>
    <w:rsid w:val="00210582"/>
    <w:rsid w:val="0021310F"/>
    <w:rsid w:val="00216F19"/>
    <w:rsid w:val="00217445"/>
    <w:rsid w:val="00220484"/>
    <w:rsid w:val="00224C51"/>
    <w:rsid w:val="00226426"/>
    <w:rsid w:val="00227527"/>
    <w:rsid w:val="00227C32"/>
    <w:rsid w:val="0023083E"/>
    <w:rsid w:val="002319D7"/>
    <w:rsid w:val="00235F22"/>
    <w:rsid w:val="0023763F"/>
    <w:rsid w:val="00241B75"/>
    <w:rsid w:val="002473DC"/>
    <w:rsid w:val="00247BFA"/>
    <w:rsid w:val="002517DE"/>
    <w:rsid w:val="002532EA"/>
    <w:rsid w:val="002533E0"/>
    <w:rsid w:val="002535AD"/>
    <w:rsid w:val="00253DDB"/>
    <w:rsid w:val="00254161"/>
    <w:rsid w:val="00255876"/>
    <w:rsid w:val="00256327"/>
    <w:rsid w:val="00262AF7"/>
    <w:rsid w:val="00263CA1"/>
    <w:rsid w:val="00264C93"/>
    <w:rsid w:val="00265EC9"/>
    <w:rsid w:val="0026748E"/>
    <w:rsid w:val="002676FD"/>
    <w:rsid w:val="00273994"/>
    <w:rsid w:val="00275400"/>
    <w:rsid w:val="002806E4"/>
    <w:rsid w:val="0028183A"/>
    <w:rsid w:val="00281C0D"/>
    <w:rsid w:val="00281CEE"/>
    <w:rsid w:val="00282D5E"/>
    <w:rsid w:val="002836BE"/>
    <w:rsid w:val="00283FB6"/>
    <w:rsid w:val="00284142"/>
    <w:rsid w:val="00284184"/>
    <w:rsid w:val="00284CEE"/>
    <w:rsid w:val="00284E65"/>
    <w:rsid w:val="00286458"/>
    <w:rsid w:val="00290461"/>
    <w:rsid w:val="0029080A"/>
    <w:rsid w:val="0029258D"/>
    <w:rsid w:val="0029366E"/>
    <w:rsid w:val="00294124"/>
    <w:rsid w:val="0029464A"/>
    <w:rsid w:val="00294E03"/>
    <w:rsid w:val="00295A75"/>
    <w:rsid w:val="00295E0D"/>
    <w:rsid w:val="002965CF"/>
    <w:rsid w:val="00297569"/>
    <w:rsid w:val="002A14F1"/>
    <w:rsid w:val="002A1C40"/>
    <w:rsid w:val="002A25E0"/>
    <w:rsid w:val="002A3D9C"/>
    <w:rsid w:val="002A4C8E"/>
    <w:rsid w:val="002A516F"/>
    <w:rsid w:val="002A5684"/>
    <w:rsid w:val="002A7D6D"/>
    <w:rsid w:val="002B04F9"/>
    <w:rsid w:val="002B09FA"/>
    <w:rsid w:val="002B1BCE"/>
    <w:rsid w:val="002B2B7F"/>
    <w:rsid w:val="002B6C45"/>
    <w:rsid w:val="002B6D9C"/>
    <w:rsid w:val="002B7497"/>
    <w:rsid w:val="002C25DA"/>
    <w:rsid w:val="002C5155"/>
    <w:rsid w:val="002C611F"/>
    <w:rsid w:val="002C7CD3"/>
    <w:rsid w:val="002C7D91"/>
    <w:rsid w:val="002D434A"/>
    <w:rsid w:val="002D5083"/>
    <w:rsid w:val="002D5BF8"/>
    <w:rsid w:val="002D5EB0"/>
    <w:rsid w:val="002D64F1"/>
    <w:rsid w:val="002D68A7"/>
    <w:rsid w:val="002D709B"/>
    <w:rsid w:val="002D72E9"/>
    <w:rsid w:val="002E05AC"/>
    <w:rsid w:val="002E1058"/>
    <w:rsid w:val="002E3975"/>
    <w:rsid w:val="002E4A47"/>
    <w:rsid w:val="00302776"/>
    <w:rsid w:val="0031458E"/>
    <w:rsid w:val="00315E25"/>
    <w:rsid w:val="00315E48"/>
    <w:rsid w:val="00315ECA"/>
    <w:rsid w:val="00316692"/>
    <w:rsid w:val="00320640"/>
    <w:rsid w:val="003208CB"/>
    <w:rsid w:val="00320EA3"/>
    <w:rsid w:val="00321121"/>
    <w:rsid w:val="00321DCA"/>
    <w:rsid w:val="00324AA6"/>
    <w:rsid w:val="0032518A"/>
    <w:rsid w:val="003253BC"/>
    <w:rsid w:val="003272C0"/>
    <w:rsid w:val="0033024F"/>
    <w:rsid w:val="003329ED"/>
    <w:rsid w:val="0033430F"/>
    <w:rsid w:val="003363BE"/>
    <w:rsid w:val="003366EF"/>
    <w:rsid w:val="00341535"/>
    <w:rsid w:val="0034170E"/>
    <w:rsid w:val="00342FBF"/>
    <w:rsid w:val="0034399D"/>
    <w:rsid w:val="0034644C"/>
    <w:rsid w:val="00351299"/>
    <w:rsid w:val="003526BA"/>
    <w:rsid w:val="0035328F"/>
    <w:rsid w:val="003533E3"/>
    <w:rsid w:val="00354F77"/>
    <w:rsid w:val="0036169D"/>
    <w:rsid w:val="003626E0"/>
    <w:rsid w:val="003639F0"/>
    <w:rsid w:val="00363A52"/>
    <w:rsid w:val="00366A7D"/>
    <w:rsid w:val="0037168B"/>
    <w:rsid w:val="00374866"/>
    <w:rsid w:val="003771CF"/>
    <w:rsid w:val="00377891"/>
    <w:rsid w:val="00377A45"/>
    <w:rsid w:val="00382241"/>
    <w:rsid w:val="00382593"/>
    <w:rsid w:val="00383797"/>
    <w:rsid w:val="003841B6"/>
    <w:rsid w:val="00384413"/>
    <w:rsid w:val="00384C7E"/>
    <w:rsid w:val="00386B9E"/>
    <w:rsid w:val="00386BFA"/>
    <w:rsid w:val="003908D3"/>
    <w:rsid w:val="00391B65"/>
    <w:rsid w:val="003921F0"/>
    <w:rsid w:val="00392B26"/>
    <w:rsid w:val="0039316B"/>
    <w:rsid w:val="0039386D"/>
    <w:rsid w:val="00395CC1"/>
    <w:rsid w:val="00395FC5"/>
    <w:rsid w:val="0039602D"/>
    <w:rsid w:val="00396CF6"/>
    <w:rsid w:val="003A06F2"/>
    <w:rsid w:val="003A14C4"/>
    <w:rsid w:val="003A1BA8"/>
    <w:rsid w:val="003A23F4"/>
    <w:rsid w:val="003A2CC6"/>
    <w:rsid w:val="003A2F7F"/>
    <w:rsid w:val="003A3013"/>
    <w:rsid w:val="003A44BA"/>
    <w:rsid w:val="003B0FD0"/>
    <w:rsid w:val="003B1817"/>
    <w:rsid w:val="003B2EE9"/>
    <w:rsid w:val="003B5E66"/>
    <w:rsid w:val="003B6F3D"/>
    <w:rsid w:val="003C1EF2"/>
    <w:rsid w:val="003C414C"/>
    <w:rsid w:val="003C6A4F"/>
    <w:rsid w:val="003C7B2B"/>
    <w:rsid w:val="003D0914"/>
    <w:rsid w:val="003D4D3B"/>
    <w:rsid w:val="003D4F85"/>
    <w:rsid w:val="003D569A"/>
    <w:rsid w:val="003D58E4"/>
    <w:rsid w:val="003D67A1"/>
    <w:rsid w:val="003E03C9"/>
    <w:rsid w:val="003E27FE"/>
    <w:rsid w:val="003E4452"/>
    <w:rsid w:val="003E5067"/>
    <w:rsid w:val="003E5728"/>
    <w:rsid w:val="003E5DAA"/>
    <w:rsid w:val="003E6885"/>
    <w:rsid w:val="003E761A"/>
    <w:rsid w:val="003E7C5B"/>
    <w:rsid w:val="003F0DE6"/>
    <w:rsid w:val="003F3179"/>
    <w:rsid w:val="003F3D63"/>
    <w:rsid w:val="003F463E"/>
    <w:rsid w:val="003F483D"/>
    <w:rsid w:val="003F487C"/>
    <w:rsid w:val="003F5614"/>
    <w:rsid w:val="003F6DA8"/>
    <w:rsid w:val="004007BC"/>
    <w:rsid w:val="00400F75"/>
    <w:rsid w:val="00401659"/>
    <w:rsid w:val="0040208E"/>
    <w:rsid w:val="00407EB3"/>
    <w:rsid w:val="00407EDA"/>
    <w:rsid w:val="00410DF2"/>
    <w:rsid w:val="00415C37"/>
    <w:rsid w:val="00417DA9"/>
    <w:rsid w:val="00420067"/>
    <w:rsid w:val="00420138"/>
    <w:rsid w:val="00420598"/>
    <w:rsid w:val="0042105B"/>
    <w:rsid w:val="0042217F"/>
    <w:rsid w:val="004246FA"/>
    <w:rsid w:val="00426DC0"/>
    <w:rsid w:val="0042771E"/>
    <w:rsid w:val="00434F32"/>
    <w:rsid w:val="00435EB1"/>
    <w:rsid w:val="00435FA9"/>
    <w:rsid w:val="0043629F"/>
    <w:rsid w:val="004362DA"/>
    <w:rsid w:val="004436EF"/>
    <w:rsid w:val="00446711"/>
    <w:rsid w:val="00447AB8"/>
    <w:rsid w:val="00450AF1"/>
    <w:rsid w:val="00451783"/>
    <w:rsid w:val="0045243A"/>
    <w:rsid w:val="00452A61"/>
    <w:rsid w:val="00452DDF"/>
    <w:rsid w:val="00453045"/>
    <w:rsid w:val="00454464"/>
    <w:rsid w:val="00460211"/>
    <w:rsid w:val="004603E9"/>
    <w:rsid w:val="004638BC"/>
    <w:rsid w:val="00463E52"/>
    <w:rsid w:val="0046477D"/>
    <w:rsid w:val="00464C09"/>
    <w:rsid w:val="00467581"/>
    <w:rsid w:val="00467C91"/>
    <w:rsid w:val="004704A2"/>
    <w:rsid w:val="00473844"/>
    <w:rsid w:val="0047481E"/>
    <w:rsid w:val="00474E36"/>
    <w:rsid w:val="00476271"/>
    <w:rsid w:val="00476850"/>
    <w:rsid w:val="00477C92"/>
    <w:rsid w:val="0048000F"/>
    <w:rsid w:val="004806BB"/>
    <w:rsid w:val="00487B61"/>
    <w:rsid w:val="0049054C"/>
    <w:rsid w:val="0049154F"/>
    <w:rsid w:val="00491997"/>
    <w:rsid w:val="00492243"/>
    <w:rsid w:val="00492658"/>
    <w:rsid w:val="00492A09"/>
    <w:rsid w:val="004945C5"/>
    <w:rsid w:val="0049649C"/>
    <w:rsid w:val="00496880"/>
    <w:rsid w:val="004A0D72"/>
    <w:rsid w:val="004A1A63"/>
    <w:rsid w:val="004A1E3E"/>
    <w:rsid w:val="004A2417"/>
    <w:rsid w:val="004A4D75"/>
    <w:rsid w:val="004B0C08"/>
    <w:rsid w:val="004B24CC"/>
    <w:rsid w:val="004B2B6F"/>
    <w:rsid w:val="004B32BA"/>
    <w:rsid w:val="004B4F22"/>
    <w:rsid w:val="004B558F"/>
    <w:rsid w:val="004B64A2"/>
    <w:rsid w:val="004B6958"/>
    <w:rsid w:val="004B6E67"/>
    <w:rsid w:val="004B70FA"/>
    <w:rsid w:val="004B751D"/>
    <w:rsid w:val="004C0DBD"/>
    <w:rsid w:val="004C14B9"/>
    <w:rsid w:val="004C1665"/>
    <w:rsid w:val="004C28CC"/>
    <w:rsid w:val="004C38C4"/>
    <w:rsid w:val="004C49BE"/>
    <w:rsid w:val="004C4AA5"/>
    <w:rsid w:val="004C58F1"/>
    <w:rsid w:val="004C6588"/>
    <w:rsid w:val="004C6A5D"/>
    <w:rsid w:val="004D06EC"/>
    <w:rsid w:val="004D1665"/>
    <w:rsid w:val="004D2351"/>
    <w:rsid w:val="004D62B0"/>
    <w:rsid w:val="004D7BBB"/>
    <w:rsid w:val="004E0192"/>
    <w:rsid w:val="004E0637"/>
    <w:rsid w:val="004E06D5"/>
    <w:rsid w:val="004E2A16"/>
    <w:rsid w:val="004E2D80"/>
    <w:rsid w:val="004E7EEE"/>
    <w:rsid w:val="004F044B"/>
    <w:rsid w:val="004F0849"/>
    <w:rsid w:val="004F248E"/>
    <w:rsid w:val="004F45AE"/>
    <w:rsid w:val="004F53C5"/>
    <w:rsid w:val="004F6ABE"/>
    <w:rsid w:val="005023CA"/>
    <w:rsid w:val="00502444"/>
    <w:rsid w:val="005024AB"/>
    <w:rsid w:val="00503448"/>
    <w:rsid w:val="00504C77"/>
    <w:rsid w:val="005070CB"/>
    <w:rsid w:val="00507CA9"/>
    <w:rsid w:val="0051115D"/>
    <w:rsid w:val="0051182D"/>
    <w:rsid w:val="00513C78"/>
    <w:rsid w:val="0051791F"/>
    <w:rsid w:val="005179F3"/>
    <w:rsid w:val="00517DC8"/>
    <w:rsid w:val="00524295"/>
    <w:rsid w:val="00525639"/>
    <w:rsid w:val="00525A96"/>
    <w:rsid w:val="005261E2"/>
    <w:rsid w:val="0052649A"/>
    <w:rsid w:val="00527B83"/>
    <w:rsid w:val="00535643"/>
    <w:rsid w:val="0054342D"/>
    <w:rsid w:val="00544108"/>
    <w:rsid w:val="00544ADA"/>
    <w:rsid w:val="00545889"/>
    <w:rsid w:val="0054610A"/>
    <w:rsid w:val="005466B3"/>
    <w:rsid w:val="005515B6"/>
    <w:rsid w:val="00553AAC"/>
    <w:rsid w:val="0055521A"/>
    <w:rsid w:val="00555D89"/>
    <w:rsid w:val="00556C97"/>
    <w:rsid w:val="00561739"/>
    <w:rsid w:val="00562B4A"/>
    <w:rsid w:val="00565393"/>
    <w:rsid w:val="005661AD"/>
    <w:rsid w:val="005662C8"/>
    <w:rsid w:val="00567203"/>
    <w:rsid w:val="00567FD0"/>
    <w:rsid w:val="00571FC3"/>
    <w:rsid w:val="0057381E"/>
    <w:rsid w:val="00573F78"/>
    <w:rsid w:val="0057509C"/>
    <w:rsid w:val="005760CB"/>
    <w:rsid w:val="00576B07"/>
    <w:rsid w:val="00582A6C"/>
    <w:rsid w:val="005845FD"/>
    <w:rsid w:val="0058504C"/>
    <w:rsid w:val="005874B5"/>
    <w:rsid w:val="0059260F"/>
    <w:rsid w:val="00592F34"/>
    <w:rsid w:val="0059312C"/>
    <w:rsid w:val="005931FC"/>
    <w:rsid w:val="00595502"/>
    <w:rsid w:val="005961FA"/>
    <w:rsid w:val="00596495"/>
    <w:rsid w:val="0059653A"/>
    <w:rsid w:val="005971B8"/>
    <w:rsid w:val="005A0364"/>
    <w:rsid w:val="005A13A7"/>
    <w:rsid w:val="005A3114"/>
    <w:rsid w:val="005A35E9"/>
    <w:rsid w:val="005A5AB0"/>
    <w:rsid w:val="005A6E94"/>
    <w:rsid w:val="005B056E"/>
    <w:rsid w:val="005B0E22"/>
    <w:rsid w:val="005B300D"/>
    <w:rsid w:val="005B379F"/>
    <w:rsid w:val="005B513E"/>
    <w:rsid w:val="005B5FA0"/>
    <w:rsid w:val="005B6A8E"/>
    <w:rsid w:val="005C0747"/>
    <w:rsid w:val="005C196E"/>
    <w:rsid w:val="005C2B86"/>
    <w:rsid w:val="005C3700"/>
    <w:rsid w:val="005C3CE2"/>
    <w:rsid w:val="005C626F"/>
    <w:rsid w:val="005C66DF"/>
    <w:rsid w:val="005D12D7"/>
    <w:rsid w:val="005D178A"/>
    <w:rsid w:val="005D41CC"/>
    <w:rsid w:val="005D4533"/>
    <w:rsid w:val="005D4F14"/>
    <w:rsid w:val="005D61AF"/>
    <w:rsid w:val="005D67D7"/>
    <w:rsid w:val="005D6ADF"/>
    <w:rsid w:val="005D6F7D"/>
    <w:rsid w:val="005E1003"/>
    <w:rsid w:val="005E2DC8"/>
    <w:rsid w:val="005E3B90"/>
    <w:rsid w:val="005E3E2A"/>
    <w:rsid w:val="005E5239"/>
    <w:rsid w:val="005E58CB"/>
    <w:rsid w:val="005E6CEA"/>
    <w:rsid w:val="005E6FC7"/>
    <w:rsid w:val="005E76EC"/>
    <w:rsid w:val="005F3592"/>
    <w:rsid w:val="005F473D"/>
    <w:rsid w:val="005F5124"/>
    <w:rsid w:val="005F52B6"/>
    <w:rsid w:val="005F5882"/>
    <w:rsid w:val="005F5F06"/>
    <w:rsid w:val="005F5F32"/>
    <w:rsid w:val="005F6900"/>
    <w:rsid w:val="005F71C4"/>
    <w:rsid w:val="005F7B87"/>
    <w:rsid w:val="00601A72"/>
    <w:rsid w:val="00604E7A"/>
    <w:rsid w:val="006075ED"/>
    <w:rsid w:val="00610699"/>
    <w:rsid w:val="006147E2"/>
    <w:rsid w:val="00616246"/>
    <w:rsid w:val="00616BD9"/>
    <w:rsid w:val="006176FC"/>
    <w:rsid w:val="00621833"/>
    <w:rsid w:val="006227A2"/>
    <w:rsid w:val="0062300F"/>
    <w:rsid w:val="006239FB"/>
    <w:rsid w:val="00626610"/>
    <w:rsid w:val="00627B67"/>
    <w:rsid w:val="00630B32"/>
    <w:rsid w:val="00632121"/>
    <w:rsid w:val="00637E5A"/>
    <w:rsid w:val="00640037"/>
    <w:rsid w:val="006408E9"/>
    <w:rsid w:val="00641162"/>
    <w:rsid w:val="006411EE"/>
    <w:rsid w:val="0065029C"/>
    <w:rsid w:val="006528AB"/>
    <w:rsid w:val="006538C6"/>
    <w:rsid w:val="00653D5D"/>
    <w:rsid w:val="00654EFB"/>
    <w:rsid w:val="006577AE"/>
    <w:rsid w:val="00657930"/>
    <w:rsid w:val="0066001B"/>
    <w:rsid w:val="00665C95"/>
    <w:rsid w:val="00666A5D"/>
    <w:rsid w:val="006700AD"/>
    <w:rsid w:val="00670E3F"/>
    <w:rsid w:val="006710C5"/>
    <w:rsid w:val="006712B1"/>
    <w:rsid w:val="006720DD"/>
    <w:rsid w:val="00672FEF"/>
    <w:rsid w:val="00673819"/>
    <w:rsid w:val="00675EB1"/>
    <w:rsid w:val="00677AC2"/>
    <w:rsid w:val="00677DB7"/>
    <w:rsid w:val="00681128"/>
    <w:rsid w:val="00682E40"/>
    <w:rsid w:val="00683E42"/>
    <w:rsid w:val="00686DA4"/>
    <w:rsid w:val="00687BC8"/>
    <w:rsid w:val="0069010B"/>
    <w:rsid w:val="00690332"/>
    <w:rsid w:val="00690E5B"/>
    <w:rsid w:val="00691445"/>
    <w:rsid w:val="006922DE"/>
    <w:rsid w:val="00692E6A"/>
    <w:rsid w:val="00694470"/>
    <w:rsid w:val="00695B9D"/>
    <w:rsid w:val="00695E70"/>
    <w:rsid w:val="00697277"/>
    <w:rsid w:val="006A1639"/>
    <w:rsid w:val="006A2FC6"/>
    <w:rsid w:val="006A4AEF"/>
    <w:rsid w:val="006A683E"/>
    <w:rsid w:val="006A6FA6"/>
    <w:rsid w:val="006A703F"/>
    <w:rsid w:val="006B0943"/>
    <w:rsid w:val="006B0DD8"/>
    <w:rsid w:val="006B21D4"/>
    <w:rsid w:val="006B2923"/>
    <w:rsid w:val="006B300F"/>
    <w:rsid w:val="006B37E6"/>
    <w:rsid w:val="006B588B"/>
    <w:rsid w:val="006B7953"/>
    <w:rsid w:val="006C112F"/>
    <w:rsid w:val="006C1249"/>
    <w:rsid w:val="006C3989"/>
    <w:rsid w:val="006C6192"/>
    <w:rsid w:val="006C63EF"/>
    <w:rsid w:val="006C66D7"/>
    <w:rsid w:val="006D38DC"/>
    <w:rsid w:val="006D59EC"/>
    <w:rsid w:val="006D75EC"/>
    <w:rsid w:val="006D7A22"/>
    <w:rsid w:val="006E1D8E"/>
    <w:rsid w:val="006E3B45"/>
    <w:rsid w:val="006E40D2"/>
    <w:rsid w:val="006E5CCF"/>
    <w:rsid w:val="006E78B9"/>
    <w:rsid w:val="006E7CFA"/>
    <w:rsid w:val="006F171A"/>
    <w:rsid w:val="006F183A"/>
    <w:rsid w:val="006F1F40"/>
    <w:rsid w:val="006F24C4"/>
    <w:rsid w:val="006F42C1"/>
    <w:rsid w:val="006F49CD"/>
    <w:rsid w:val="006F588A"/>
    <w:rsid w:val="006F6D6B"/>
    <w:rsid w:val="006F7724"/>
    <w:rsid w:val="0070015D"/>
    <w:rsid w:val="0070093C"/>
    <w:rsid w:val="00700D3E"/>
    <w:rsid w:val="00701FB2"/>
    <w:rsid w:val="00702042"/>
    <w:rsid w:val="00704B90"/>
    <w:rsid w:val="007054B5"/>
    <w:rsid w:val="00710F30"/>
    <w:rsid w:val="00711DFA"/>
    <w:rsid w:val="00712439"/>
    <w:rsid w:val="007131C6"/>
    <w:rsid w:val="007139E4"/>
    <w:rsid w:val="00713DCA"/>
    <w:rsid w:val="00714D23"/>
    <w:rsid w:val="0071665E"/>
    <w:rsid w:val="00722464"/>
    <w:rsid w:val="00724270"/>
    <w:rsid w:val="0073108F"/>
    <w:rsid w:val="00731621"/>
    <w:rsid w:val="007367CD"/>
    <w:rsid w:val="00736B9D"/>
    <w:rsid w:val="00736D98"/>
    <w:rsid w:val="007407A8"/>
    <w:rsid w:val="00741AD5"/>
    <w:rsid w:val="007458A2"/>
    <w:rsid w:val="0074606F"/>
    <w:rsid w:val="00747FCE"/>
    <w:rsid w:val="0075278D"/>
    <w:rsid w:val="00752840"/>
    <w:rsid w:val="0075310C"/>
    <w:rsid w:val="00753E72"/>
    <w:rsid w:val="007546A9"/>
    <w:rsid w:val="0075499D"/>
    <w:rsid w:val="00754AFA"/>
    <w:rsid w:val="0075608C"/>
    <w:rsid w:val="007564CC"/>
    <w:rsid w:val="0076016C"/>
    <w:rsid w:val="00760BC5"/>
    <w:rsid w:val="00763F08"/>
    <w:rsid w:val="007663E0"/>
    <w:rsid w:val="00767350"/>
    <w:rsid w:val="00770514"/>
    <w:rsid w:val="00771867"/>
    <w:rsid w:val="007756C8"/>
    <w:rsid w:val="00777FBC"/>
    <w:rsid w:val="00781307"/>
    <w:rsid w:val="0078289E"/>
    <w:rsid w:val="00784510"/>
    <w:rsid w:val="00786C09"/>
    <w:rsid w:val="00786C46"/>
    <w:rsid w:val="007945F4"/>
    <w:rsid w:val="007948D6"/>
    <w:rsid w:val="0079564C"/>
    <w:rsid w:val="00796EC5"/>
    <w:rsid w:val="007A20BF"/>
    <w:rsid w:val="007A4C46"/>
    <w:rsid w:val="007A7300"/>
    <w:rsid w:val="007A730C"/>
    <w:rsid w:val="007B1F92"/>
    <w:rsid w:val="007B33E1"/>
    <w:rsid w:val="007B6B3C"/>
    <w:rsid w:val="007C05B0"/>
    <w:rsid w:val="007C1B44"/>
    <w:rsid w:val="007C3F13"/>
    <w:rsid w:val="007C4D7D"/>
    <w:rsid w:val="007C6D0A"/>
    <w:rsid w:val="007C702D"/>
    <w:rsid w:val="007D08C4"/>
    <w:rsid w:val="007D330A"/>
    <w:rsid w:val="007D3557"/>
    <w:rsid w:val="007D3628"/>
    <w:rsid w:val="007D54C0"/>
    <w:rsid w:val="007D5954"/>
    <w:rsid w:val="007D6C85"/>
    <w:rsid w:val="007D7A44"/>
    <w:rsid w:val="007D7F3C"/>
    <w:rsid w:val="007E1FBF"/>
    <w:rsid w:val="007E4437"/>
    <w:rsid w:val="007E45C1"/>
    <w:rsid w:val="007F2F81"/>
    <w:rsid w:val="007F3B9B"/>
    <w:rsid w:val="007F3DC1"/>
    <w:rsid w:val="007F54A3"/>
    <w:rsid w:val="007F6B26"/>
    <w:rsid w:val="008024E5"/>
    <w:rsid w:val="00803066"/>
    <w:rsid w:val="00803E14"/>
    <w:rsid w:val="00805343"/>
    <w:rsid w:val="008058EC"/>
    <w:rsid w:val="00805FE0"/>
    <w:rsid w:val="00806763"/>
    <w:rsid w:val="008128A0"/>
    <w:rsid w:val="00813388"/>
    <w:rsid w:val="00813B11"/>
    <w:rsid w:val="00815ADC"/>
    <w:rsid w:val="00815BB8"/>
    <w:rsid w:val="00815CEC"/>
    <w:rsid w:val="00820255"/>
    <w:rsid w:val="00820D14"/>
    <w:rsid w:val="0082273C"/>
    <w:rsid w:val="00822A61"/>
    <w:rsid w:val="00825A5F"/>
    <w:rsid w:val="008260D6"/>
    <w:rsid w:val="0082697B"/>
    <w:rsid w:val="00826BCA"/>
    <w:rsid w:val="00830193"/>
    <w:rsid w:val="00830305"/>
    <w:rsid w:val="00830EDE"/>
    <w:rsid w:val="00831C1E"/>
    <w:rsid w:val="008356C9"/>
    <w:rsid w:val="008357A4"/>
    <w:rsid w:val="0083633F"/>
    <w:rsid w:val="008371B1"/>
    <w:rsid w:val="008420D5"/>
    <w:rsid w:val="008466AA"/>
    <w:rsid w:val="00850EF8"/>
    <w:rsid w:val="008516C7"/>
    <w:rsid w:val="008529AD"/>
    <w:rsid w:val="0085551C"/>
    <w:rsid w:val="00856410"/>
    <w:rsid w:val="008564D4"/>
    <w:rsid w:val="0085793F"/>
    <w:rsid w:val="00865949"/>
    <w:rsid w:val="00865BE7"/>
    <w:rsid w:val="00867586"/>
    <w:rsid w:val="0087000E"/>
    <w:rsid w:val="008705DD"/>
    <w:rsid w:val="008712F3"/>
    <w:rsid w:val="008719CF"/>
    <w:rsid w:val="00873325"/>
    <w:rsid w:val="00874393"/>
    <w:rsid w:val="008779BC"/>
    <w:rsid w:val="00881BD8"/>
    <w:rsid w:val="008825ED"/>
    <w:rsid w:val="00885BB7"/>
    <w:rsid w:val="00887680"/>
    <w:rsid w:val="008956AF"/>
    <w:rsid w:val="008A08A4"/>
    <w:rsid w:val="008A2633"/>
    <w:rsid w:val="008A32ED"/>
    <w:rsid w:val="008A5004"/>
    <w:rsid w:val="008A61C3"/>
    <w:rsid w:val="008B0AE7"/>
    <w:rsid w:val="008B2ADC"/>
    <w:rsid w:val="008B6D7C"/>
    <w:rsid w:val="008B78B0"/>
    <w:rsid w:val="008B7969"/>
    <w:rsid w:val="008C03DD"/>
    <w:rsid w:val="008C04DB"/>
    <w:rsid w:val="008C4F30"/>
    <w:rsid w:val="008C540A"/>
    <w:rsid w:val="008C5887"/>
    <w:rsid w:val="008C6FB6"/>
    <w:rsid w:val="008C7151"/>
    <w:rsid w:val="008C7A39"/>
    <w:rsid w:val="008C7B88"/>
    <w:rsid w:val="008D31E7"/>
    <w:rsid w:val="008D351D"/>
    <w:rsid w:val="008D421D"/>
    <w:rsid w:val="008D4479"/>
    <w:rsid w:val="008D4D26"/>
    <w:rsid w:val="008D7CA3"/>
    <w:rsid w:val="008E1779"/>
    <w:rsid w:val="008E19E3"/>
    <w:rsid w:val="008E2527"/>
    <w:rsid w:val="008E3CF9"/>
    <w:rsid w:val="008E4FF6"/>
    <w:rsid w:val="008E52D2"/>
    <w:rsid w:val="008E5A72"/>
    <w:rsid w:val="008E6260"/>
    <w:rsid w:val="008E668A"/>
    <w:rsid w:val="008E6D99"/>
    <w:rsid w:val="008E7152"/>
    <w:rsid w:val="008F0385"/>
    <w:rsid w:val="008F0B8C"/>
    <w:rsid w:val="008F12D1"/>
    <w:rsid w:val="008F2C82"/>
    <w:rsid w:val="008F3056"/>
    <w:rsid w:val="008F3C39"/>
    <w:rsid w:val="008F45D9"/>
    <w:rsid w:val="008F4B72"/>
    <w:rsid w:val="008F57D8"/>
    <w:rsid w:val="008F59CF"/>
    <w:rsid w:val="008F661B"/>
    <w:rsid w:val="008F7505"/>
    <w:rsid w:val="008F755A"/>
    <w:rsid w:val="008F78D5"/>
    <w:rsid w:val="0090493D"/>
    <w:rsid w:val="009066AE"/>
    <w:rsid w:val="00910069"/>
    <w:rsid w:val="00911EF7"/>
    <w:rsid w:val="00912A96"/>
    <w:rsid w:val="00913D0F"/>
    <w:rsid w:val="00916841"/>
    <w:rsid w:val="00917643"/>
    <w:rsid w:val="00917908"/>
    <w:rsid w:val="009225FB"/>
    <w:rsid w:val="00922A8E"/>
    <w:rsid w:val="009234B6"/>
    <w:rsid w:val="0092365A"/>
    <w:rsid w:val="00924458"/>
    <w:rsid w:val="00924FD5"/>
    <w:rsid w:val="009275CC"/>
    <w:rsid w:val="00930FAE"/>
    <w:rsid w:val="00931202"/>
    <w:rsid w:val="00931A49"/>
    <w:rsid w:val="00931DDB"/>
    <w:rsid w:val="00932365"/>
    <w:rsid w:val="00932488"/>
    <w:rsid w:val="0093289E"/>
    <w:rsid w:val="00933300"/>
    <w:rsid w:val="00935390"/>
    <w:rsid w:val="0093563C"/>
    <w:rsid w:val="00937E7B"/>
    <w:rsid w:val="0094085F"/>
    <w:rsid w:val="0094265F"/>
    <w:rsid w:val="00943C68"/>
    <w:rsid w:val="00944B14"/>
    <w:rsid w:val="00950B8E"/>
    <w:rsid w:val="009516FA"/>
    <w:rsid w:val="00952997"/>
    <w:rsid w:val="00956DEF"/>
    <w:rsid w:val="0095798F"/>
    <w:rsid w:val="00957CD2"/>
    <w:rsid w:val="00960F50"/>
    <w:rsid w:val="009610E5"/>
    <w:rsid w:val="0096302E"/>
    <w:rsid w:val="009635ED"/>
    <w:rsid w:val="00965FAB"/>
    <w:rsid w:val="009704FC"/>
    <w:rsid w:val="009705FD"/>
    <w:rsid w:val="009707A5"/>
    <w:rsid w:val="009721FD"/>
    <w:rsid w:val="00973375"/>
    <w:rsid w:val="00973668"/>
    <w:rsid w:val="00975E21"/>
    <w:rsid w:val="00982FA2"/>
    <w:rsid w:val="009918F5"/>
    <w:rsid w:val="00993540"/>
    <w:rsid w:val="0099640B"/>
    <w:rsid w:val="00996854"/>
    <w:rsid w:val="00996EA7"/>
    <w:rsid w:val="009A146B"/>
    <w:rsid w:val="009A1D33"/>
    <w:rsid w:val="009A1E04"/>
    <w:rsid w:val="009A30D4"/>
    <w:rsid w:val="009A4B9C"/>
    <w:rsid w:val="009A643B"/>
    <w:rsid w:val="009A6D92"/>
    <w:rsid w:val="009A7571"/>
    <w:rsid w:val="009A758F"/>
    <w:rsid w:val="009B25B2"/>
    <w:rsid w:val="009B49A8"/>
    <w:rsid w:val="009B56BB"/>
    <w:rsid w:val="009B67B9"/>
    <w:rsid w:val="009B6D6D"/>
    <w:rsid w:val="009C11DD"/>
    <w:rsid w:val="009C1FF3"/>
    <w:rsid w:val="009C319A"/>
    <w:rsid w:val="009C40C2"/>
    <w:rsid w:val="009C581E"/>
    <w:rsid w:val="009D32BF"/>
    <w:rsid w:val="009D39B2"/>
    <w:rsid w:val="009D5502"/>
    <w:rsid w:val="009D6072"/>
    <w:rsid w:val="009D7319"/>
    <w:rsid w:val="009D7857"/>
    <w:rsid w:val="009E5169"/>
    <w:rsid w:val="009E53F4"/>
    <w:rsid w:val="009E5568"/>
    <w:rsid w:val="009E5CF2"/>
    <w:rsid w:val="009E7A53"/>
    <w:rsid w:val="009F26EF"/>
    <w:rsid w:val="009F272F"/>
    <w:rsid w:val="009F2DD9"/>
    <w:rsid w:val="009F2EAD"/>
    <w:rsid w:val="009F5061"/>
    <w:rsid w:val="009F7E06"/>
    <w:rsid w:val="00A02595"/>
    <w:rsid w:val="00A05641"/>
    <w:rsid w:val="00A05EB7"/>
    <w:rsid w:val="00A073DC"/>
    <w:rsid w:val="00A107E3"/>
    <w:rsid w:val="00A12561"/>
    <w:rsid w:val="00A1371D"/>
    <w:rsid w:val="00A1395B"/>
    <w:rsid w:val="00A16D31"/>
    <w:rsid w:val="00A17F3C"/>
    <w:rsid w:val="00A21FCA"/>
    <w:rsid w:val="00A22571"/>
    <w:rsid w:val="00A228CD"/>
    <w:rsid w:val="00A22FA0"/>
    <w:rsid w:val="00A26A6B"/>
    <w:rsid w:val="00A26D29"/>
    <w:rsid w:val="00A324FE"/>
    <w:rsid w:val="00A325BC"/>
    <w:rsid w:val="00A33629"/>
    <w:rsid w:val="00A356DF"/>
    <w:rsid w:val="00A35A5D"/>
    <w:rsid w:val="00A35ECC"/>
    <w:rsid w:val="00A430C6"/>
    <w:rsid w:val="00A43C3B"/>
    <w:rsid w:val="00A44353"/>
    <w:rsid w:val="00A47455"/>
    <w:rsid w:val="00A5046F"/>
    <w:rsid w:val="00A5099F"/>
    <w:rsid w:val="00A5468D"/>
    <w:rsid w:val="00A57513"/>
    <w:rsid w:val="00A60740"/>
    <w:rsid w:val="00A607F7"/>
    <w:rsid w:val="00A649E7"/>
    <w:rsid w:val="00A64C0F"/>
    <w:rsid w:val="00A6502F"/>
    <w:rsid w:val="00A6719A"/>
    <w:rsid w:val="00A70C3E"/>
    <w:rsid w:val="00A72BCC"/>
    <w:rsid w:val="00A74390"/>
    <w:rsid w:val="00A74823"/>
    <w:rsid w:val="00A76016"/>
    <w:rsid w:val="00A76E37"/>
    <w:rsid w:val="00A77558"/>
    <w:rsid w:val="00A7788B"/>
    <w:rsid w:val="00A822BE"/>
    <w:rsid w:val="00A826C8"/>
    <w:rsid w:val="00A83F71"/>
    <w:rsid w:val="00A841F2"/>
    <w:rsid w:val="00A84523"/>
    <w:rsid w:val="00A90E0E"/>
    <w:rsid w:val="00A91CBE"/>
    <w:rsid w:val="00A92B5D"/>
    <w:rsid w:val="00A93153"/>
    <w:rsid w:val="00A943F9"/>
    <w:rsid w:val="00A9663E"/>
    <w:rsid w:val="00A9665C"/>
    <w:rsid w:val="00A97FB8"/>
    <w:rsid w:val="00AA00A4"/>
    <w:rsid w:val="00AA1A64"/>
    <w:rsid w:val="00AA3685"/>
    <w:rsid w:val="00AA4B77"/>
    <w:rsid w:val="00AA5233"/>
    <w:rsid w:val="00AA55DB"/>
    <w:rsid w:val="00AA6D6B"/>
    <w:rsid w:val="00AA7699"/>
    <w:rsid w:val="00AB0918"/>
    <w:rsid w:val="00AB0DA3"/>
    <w:rsid w:val="00AB1B65"/>
    <w:rsid w:val="00AB2008"/>
    <w:rsid w:val="00AB382D"/>
    <w:rsid w:val="00AB6157"/>
    <w:rsid w:val="00AB6920"/>
    <w:rsid w:val="00AB6BFE"/>
    <w:rsid w:val="00AC0657"/>
    <w:rsid w:val="00AC317F"/>
    <w:rsid w:val="00AC59BF"/>
    <w:rsid w:val="00AC5B27"/>
    <w:rsid w:val="00AC613F"/>
    <w:rsid w:val="00AC6676"/>
    <w:rsid w:val="00AC72DB"/>
    <w:rsid w:val="00AD198F"/>
    <w:rsid w:val="00AD306B"/>
    <w:rsid w:val="00AD4290"/>
    <w:rsid w:val="00AD539C"/>
    <w:rsid w:val="00AE01B9"/>
    <w:rsid w:val="00AE1178"/>
    <w:rsid w:val="00AE5235"/>
    <w:rsid w:val="00AE619F"/>
    <w:rsid w:val="00AE70C4"/>
    <w:rsid w:val="00AF1469"/>
    <w:rsid w:val="00AF1C6F"/>
    <w:rsid w:val="00AF2857"/>
    <w:rsid w:val="00AF2A34"/>
    <w:rsid w:val="00B0293E"/>
    <w:rsid w:val="00B07ADD"/>
    <w:rsid w:val="00B10209"/>
    <w:rsid w:val="00B12FA2"/>
    <w:rsid w:val="00B137DE"/>
    <w:rsid w:val="00B13E40"/>
    <w:rsid w:val="00B16044"/>
    <w:rsid w:val="00B17793"/>
    <w:rsid w:val="00B2051A"/>
    <w:rsid w:val="00B2337C"/>
    <w:rsid w:val="00B23BCF"/>
    <w:rsid w:val="00B2401F"/>
    <w:rsid w:val="00B24F70"/>
    <w:rsid w:val="00B30FB0"/>
    <w:rsid w:val="00B33E74"/>
    <w:rsid w:val="00B352AE"/>
    <w:rsid w:val="00B35649"/>
    <w:rsid w:val="00B433E5"/>
    <w:rsid w:val="00B44B01"/>
    <w:rsid w:val="00B46181"/>
    <w:rsid w:val="00B47DC0"/>
    <w:rsid w:val="00B504CA"/>
    <w:rsid w:val="00B52DBA"/>
    <w:rsid w:val="00B53079"/>
    <w:rsid w:val="00B53CBC"/>
    <w:rsid w:val="00B55BAD"/>
    <w:rsid w:val="00B574E3"/>
    <w:rsid w:val="00B61EA8"/>
    <w:rsid w:val="00B638B0"/>
    <w:rsid w:val="00B641F0"/>
    <w:rsid w:val="00B64C85"/>
    <w:rsid w:val="00B65057"/>
    <w:rsid w:val="00B66A24"/>
    <w:rsid w:val="00B66B91"/>
    <w:rsid w:val="00B6702F"/>
    <w:rsid w:val="00B672C5"/>
    <w:rsid w:val="00B71F34"/>
    <w:rsid w:val="00B7426C"/>
    <w:rsid w:val="00B75B1E"/>
    <w:rsid w:val="00B76BB0"/>
    <w:rsid w:val="00B813AC"/>
    <w:rsid w:val="00B81C17"/>
    <w:rsid w:val="00B83067"/>
    <w:rsid w:val="00B83B1D"/>
    <w:rsid w:val="00B85DF3"/>
    <w:rsid w:val="00B869AC"/>
    <w:rsid w:val="00B86BE2"/>
    <w:rsid w:val="00B902F1"/>
    <w:rsid w:val="00B90EC8"/>
    <w:rsid w:val="00B92ACF"/>
    <w:rsid w:val="00B95994"/>
    <w:rsid w:val="00B95BF4"/>
    <w:rsid w:val="00B97122"/>
    <w:rsid w:val="00BA088E"/>
    <w:rsid w:val="00BA1ACA"/>
    <w:rsid w:val="00BA337B"/>
    <w:rsid w:val="00BA5D9E"/>
    <w:rsid w:val="00BB122B"/>
    <w:rsid w:val="00BB24BF"/>
    <w:rsid w:val="00BB2897"/>
    <w:rsid w:val="00BB3363"/>
    <w:rsid w:val="00BB39EC"/>
    <w:rsid w:val="00BB74B6"/>
    <w:rsid w:val="00BB7C54"/>
    <w:rsid w:val="00BB7F0E"/>
    <w:rsid w:val="00BC0A2D"/>
    <w:rsid w:val="00BC0B32"/>
    <w:rsid w:val="00BC29B6"/>
    <w:rsid w:val="00BC3C7A"/>
    <w:rsid w:val="00BC3F34"/>
    <w:rsid w:val="00BC49D6"/>
    <w:rsid w:val="00BC4EA1"/>
    <w:rsid w:val="00BC5745"/>
    <w:rsid w:val="00BC78A8"/>
    <w:rsid w:val="00BC798D"/>
    <w:rsid w:val="00BD15E3"/>
    <w:rsid w:val="00BD16F6"/>
    <w:rsid w:val="00BD4CCF"/>
    <w:rsid w:val="00BD6971"/>
    <w:rsid w:val="00BD70C3"/>
    <w:rsid w:val="00BE0452"/>
    <w:rsid w:val="00BE0ABC"/>
    <w:rsid w:val="00BE2179"/>
    <w:rsid w:val="00BE3027"/>
    <w:rsid w:val="00BE330F"/>
    <w:rsid w:val="00BE39D4"/>
    <w:rsid w:val="00BE4C07"/>
    <w:rsid w:val="00BE7F7A"/>
    <w:rsid w:val="00BF6CD9"/>
    <w:rsid w:val="00BF7214"/>
    <w:rsid w:val="00BF7734"/>
    <w:rsid w:val="00C03CBC"/>
    <w:rsid w:val="00C0400B"/>
    <w:rsid w:val="00C06CF1"/>
    <w:rsid w:val="00C11575"/>
    <w:rsid w:val="00C12B87"/>
    <w:rsid w:val="00C15859"/>
    <w:rsid w:val="00C20A4D"/>
    <w:rsid w:val="00C22F5A"/>
    <w:rsid w:val="00C23908"/>
    <w:rsid w:val="00C24B0D"/>
    <w:rsid w:val="00C24FFE"/>
    <w:rsid w:val="00C26E19"/>
    <w:rsid w:val="00C27E1E"/>
    <w:rsid w:val="00C30101"/>
    <w:rsid w:val="00C338E7"/>
    <w:rsid w:val="00C35CD4"/>
    <w:rsid w:val="00C35CDF"/>
    <w:rsid w:val="00C36232"/>
    <w:rsid w:val="00C36B8D"/>
    <w:rsid w:val="00C36BD3"/>
    <w:rsid w:val="00C37CAA"/>
    <w:rsid w:val="00C40DC4"/>
    <w:rsid w:val="00C40F38"/>
    <w:rsid w:val="00C416B0"/>
    <w:rsid w:val="00C42F63"/>
    <w:rsid w:val="00C5002D"/>
    <w:rsid w:val="00C50C44"/>
    <w:rsid w:val="00C516A1"/>
    <w:rsid w:val="00C55B66"/>
    <w:rsid w:val="00C60A55"/>
    <w:rsid w:val="00C62C1B"/>
    <w:rsid w:val="00C63976"/>
    <w:rsid w:val="00C66667"/>
    <w:rsid w:val="00C6767E"/>
    <w:rsid w:val="00C679F1"/>
    <w:rsid w:val="00C70958"/>
    <w:rsid w:val="00C73034"/>
    <w:rsid w:val="00C7451B"/>
    <w:rsid w:val="00C74940"/>
    <w:rsid w:val="00C818E5"/>
    <w:rsid w:val="00C81E9F"/>
    <w:rsid w:val="00C81FE5"/>
    <w:rsid w:val="00C82419"/>
    <w:rsid w:val="00C82602"/>
    <w:rsid w:val="00C83F0E"/>
    <w:rsid w:val="00C85142"/>
    <w:rsid w:val="00C91448"/>
    <w:rsid w:val="00C916A9"/>
    <w:rsid w:val="00C9218C"/>
    <w:rsid w:val="00C926CC"/>
    <w:rsid w:val="00C941C8"/>
    <w:rsid w:val="00C946B1"/>
    <w:rsid w:val="00C951ED"/>
    <w:rsid w:val="00C95227"/>
    <w:rsid w:val="00C95653"/>
    <w:rsid w:val="00C9698E"/>
    <w:rsid w:val="00CA1BFA"/>
    <w:rsid w:val="00CA2CF4"/>
    <w:rsid w:val="00CA6EB8"/>
    <w:rsid w:val="00CB1A08"/>
    <w:rsid w:val="00CB1BD6"/>
    <w:rsid w:val="00CB2BAD"/>
    <w:rsid w:val="00CB4A9D"/>
    <w:rsid w:val="00CB59E3"/>
    <w:rsid w:val="00CB634A"/>
    <w:rsid w:val="00CC26F6"/>
    <w:rsid w:val="00CC496A"/>
    <w:rsid w:val="00CC5776"/>
    <w:rsid w:val="00CC70D1"/>
    <w:rsid w:val="00CC7CD8"/>
    <w:rsid w:val="00CD1F54"/>
    <w:rsid w:val="00CD5803"/>
    <w:rsid w:val="00CD581E"/>
    <w:rsid w:val="00CD61B2"/>
    <w:rsid w:val="00CD71A6"/>
    <w:rsid w:val="00CD733B"/>
    <w:rsid w:val="00CE0D7F"/>
    <w:rsid w:val="00CE0DD6"/>
    <w:rsid w:val="00CE2203"/>
    <w:rsid w:val="00CE23C3"/>
    <w:rsid w:val="00CE509A"/>
    <w:rsid w:val="00CE7050"/>
    <w:rsid w:val="00CF316A"/>
    <w:rsid w:val="00CF3D64"/>
    <w:rsid w:val="00CF3E64"/>
    <w:rsid w:val="00CF5214"/>
    <w:rsid w:val="00CF63CD"/>
    <w:rsid w:val="00CF65DD"/>
    <w:rsid w:val="00CF72F3"/>
    <w:rsid w:val="00D014F2"/>
    <w:rsid w:val="00D043E8"/>
    <w:rsid w:val="00D045F1"/>
    <w:rsid w:val="00D06C99"/>
    <w:rsid w:val="00D07830"/>
    <w:rsid w:val="00D139A0"/>
    <w:rsid w:val="00D13CE9"/>
    <w:rsid w:val="00D13E1B"/>
    <w:rsid w:val="00D14533"/>
    <w:rsid w:val="00D1628C"/>
    <w:rsid w:val="00D17726"/>
    <w:rsid w:val="00D22AD6"/>
    <w:rsid w:val="00D255FA"/>
    <w:rsid w:val="00D26E8D"/>
    <w:rsid w:val="00D27EBA"/>
    <w:rsid w:val="00D30171"/>
    <w:rsid w:val="00D315F3"/>
    <w:rsid w:val="00D32BF5"/>
    <w:rsid w:val="00D345B4"/>
    <w:rsid w:val="00D3686C"/>
    <w:rsid w:val="00D36E65"/>
    <w:rsid w:val="00D40978"/>
    <w:rsid w:val="00D40D25"/>
    <w:rsid w:val="00D4155A"/>
    <w:rsid w:val="00D41909"/>
    <w:rsid w:val="00D426B3"/>
    <w:rsid w:val="00D4401C"/>
    <w:rsid w:val="00D443FB"/>
    <w:rsid w:val="00D46838"/>
    <w:rsid w:val="00D471BF"/>
    <w:rsid w:val="00D50679"/>
    <w:rsid w:val="00D51E59"/>
    <w:rsid w:val="00D51FD7"/>
    <w:rsid w:val="00D53CB5"/>
    <w:rsid w:val="00D54B6E"/>
    <w:rsid w:val="00D55CBB"/>
    <w:rsid w:val="00D61D4E"/>
    <w:rsid w:val="00D62344"/>
    <w:rsid w:val="00D633E1"/>
    <w:rsid w:val="00D65ACC"/>
    <w:rsid w:val="00D65B53"/>
    <w:rsid w:val="00D70DB6"/>
    <w:rsid w:val="00D71228"/>
    <w:rsid w:val="00D71965"/>
    <w:rsid w:val="00D745CC"/>
    <w:rsid w:val="00D7592D"/>
    <w:rsid w:val="00D75DD6"/>
    <w:rsid w:val="00D77914"/>
    <w:rsid w:val="00D77AD7"/>
    <w:rsid w:val="00D805C4"/>
    <w:rsid w:val="00D8086D"/>
    <w:rsid w:val="00D80C6D"/>
    <w:rsid w:val="00D83764"/>
    <w:rsid w:val="00D85FCE"/>
    <w:rsid w:val="00D86351"/>
    <w:rsid w:val="00D863B6"/>
    <w:rsid w:val="00D86BFF"/>
    <w:rsid w:val="00D87E48"/>
    <w:rsid w:val="00D9054D"/>
    <w:rsid w:val="00D91411"/>
    <w:rsid w:val="00D94D5C"/>
    <w:rsid w:val="00D9594C"/>
    <w:rsid w:val="00D97207"/>
    <w:rsid w:val="00DA1FEA"/>
    <w:rsid w:val="00DA30EA"/>
    <w:rsid w:val="00DA70C1"/>
    <w:rsid w:val="00DB3645"/>
    <w:rsid w:val="00DB6AAD"/>
    <w:rsid w:val="00DC03B2"/>
    <w:rsid w:val="00DC1903"/>
    <w:rsid w:val="00DC52EC"/>
    <w:rsid w:val="00DC6042"/>
    <w:rsid w:val="00DD0487"/>
    <w:rsid w:val="00DD0B94"/>
    <w:rsid w:val="00DD1BA9"/>
    <w:rsid w:val="00DD2507"/>
    <w:rsid w:val="00DD25EB"/>
    <w:rsid w:val="00DD31DB"/>
    <w:rsid w:val="00DD476C"/>
    <w:rsid w:val="00DD47C5"/>
    <w:rsid w:val="00DD4BE9"/>
    <w:rsid w:val="00DD5E7C"/>
    <w:rsid w:val="00DD7DB8"/>
    <w:rsid w:val="00DE0A32"/>
    <w:rsid w:val="00DE1292"/>
    <w:rsid w:val="00DE2DC2"/>
    <w:rsid w:val="00DE5669"/>
    <w:rsid w:val="00DE6EDE"/>
    <w:rsid w:val="00DE741A"/>
    <w:rsid w:val="00DF015C"/>
    <w:rsid w:val="00DF0A9A"/>
    <w:rsid w:val="00DF24E0"/>
    <w:rsid w:val="00DF2502"/>
    <w:rsid w:val="00DF3981"/>
    <w:rsid w:val="00DF4081"/>
    <w:rsid w:val="00DF5143"/>
    <w:rsid w:val="00DF6685"/>
    <w:rsid w:val="00DF69EA"/>
    <w:rsid w:val="00E03D5D"/>
    <w:rsid w:val="00E04B1B"/>
    <w:rsid w:val="00E057AE"/>
    <w:rsid w:val="00E100C0"/>
    <w:rsid w:val="00E107DA"/>
    <w:rsid w:val="00E13B7F"/>
    <w:rsid w:val="00E150D3"/>
    <w:rsid w:val="00E156F9"/>
    <w:rsid w:val="00E166E7"/>
    <w:rsid w:val="00E2142C"/>
    <w:rsid w:val="00E228C4"/>
    <w:rsid w:val="00E2366B"/>
    <w:rsid w:val="00E25998"/>
    <w:rsid w:val="00E31D0B"/>
    <w:rsid w:val="00E32639"/>
    <w:rsid w:val="00E346A7"/>
    <w:rsid w:val="00E35039"/>
    <w:rsid w:val="00E3538E"/>
    <w:rsid w:val="00E35CA1"/>
    <w:rsid w:val="00E36700"/>
    <w:rsid w:val="00E36A89"/>
    <w:rsid w:val="00E40B22"/>
    <w:rsid w:val="00E41A2D"/>
    <w:rsid w:val="00E41F1D"/>
    <w:rsid w:val="00E42B1B"/>
    <w:rsid w:val="00E430FE"/>
    <w:rsid w:val="00E4326C"/>
    <w:rsid w:val="00E44542"/>
    <w:rsid w:val="00E45C2F"/>
    <w:rsid w:val="00E4619B"/>
    <w:rsid w:val="00E510D0"/>
    <w:rsid w:val="00E52C2D"/>
    <w:rsid w:val="00E54984"/>
    <w:rsid w:val="00E55D18"/>
    <w:rsid w:val="00E5642A"/>
    <w:rsid w:val="00E57ACD"/>
    <w:rsid w:val="00E57DF2"/>
    <w:rsid w:val="00E6034A"/>
    <w:rsid w:val="00E62800"/>
    <w:rsid w:val="00E62EF1"/>
    <w:rsid w:val="00E63E88"/>
    <w:rsid w:val="00E6523B"/>
    <w:rsid w:val="00E6577B"/>
    <w:rsid w:val="00E675DB"/>
    <w:rsid w:val="00E71827"/>
    <w:rsid w:val="00E71F0B"/>
    <w:rsid w:val="00E76277"/>
    <w:rsid w:val="00E800FF"/>
    <w:rsid w:val="00E8234C"/>
    <w:rsid w:val="00E921D0"/>
    <w:rsid w:val="00E92674"/>
    <w:rsid w:val="00E92857"/>
    <w:rsid w:val="00E940BD"/>
    <w:rsid w:val="00E94265"/>
    <w:rsid w:val="00E95280"/>
    <w:rsid w:val="00E96857"/>
    <w:rsid w:val="00E97346"/>
    <w:rsid w:val="00E97875"/>
    <w:rsid w:val="00EA0079"/>
    <w:rsid w:val="00EA1134"/>
    <w:rsid w:val="00EA6D12"/>
    <w:rsid w:val="00EA72D4"/>
    <w:rsid w:val="00EB10F7"/>
    <w:rsid w:val="00EB3079"/>
    <w:rsid w:val="00EB4DCB"/>
    <w:rsid w:val="00EB529A"/>
    <w:rsid w:val="00EB5BE0"/>
    <w:rsid w:val="00EB60B7"/>
    <w:rsid w:val="00EC0A65"/>
    <w:rsid w:val="00EC31DA"/>
    <w:rsid w:val="00EC322F"/>
    <w:rsid w:val="00EC4253"/>
    <w:rsid w:val="00EC5766"/>
    <w:rsid w:val="00EC64F0"/>
    <w:rsid w:val="00ED4C2E"/>
    <w:rsid w:val="00ED4F92"/>
    <w:rsid w:val="00EE0159"/>
    <w:rsid w:val="00EE02BA"/>
    <w:rsid w:val="00EE1341"/>
    <w:rsid w:val="00EE1BA8"/>
    <w:rsid w:val="00EE72FA"/>
    <w:rsid w:val="00EE7607"/>
    <w:rsid w:val="00EF436E"/>
    <w:rsid w:val="00EF5FB3"/>
    <w:rsid w:val="00EF682E"/>
    <w:rsid w:val="00EF6F8F"/>
    <w:rsid w:val="00F00FA8"/>
    <w:rsid w:val="00F0342C"/>
    <w:rsid w:val="00F04674"/>
    <w:rsid w:val="00F10083"/>
    <w:rsid w:val="00F104B2"/>
    <w:rsid w:val="00F105DF"/>
    <w:rsid w:val="00F116A3"/>
    <w:rsid w:val="00F13F8F"/>
    <w:rsid w:val="00F146E2"/>
    <w:rsid w:val="00F157B4"/>
    <w:rsid w:val="00F16764"/>
    <w:rsid w:val="00F173CC"/>
    <w:rsid w:val="00F2655C"/>
    <w:rsid w:val="00F27418"/>
    <w:rsid w:val="00F27EC0"/>
    <w:rsid w:val="00F31AEF"/>
    <w:rsid w:val="00F335CB"/>
    <w:rsid w:val="00F346B9"/>
    <w:rsid w:val="00F346E2"/>
    <w:rsid w:val="00F349E8"/>
    <w:rsid w:val="00F4101A"/>
    <w:rsid w:val="00F42E35"/>
    <w:rsid w:val="00F433B0"/>
    <w:rsid w:val="00F44644"/>
    <w:rsid w:val="00F44B1B"/>
    <w:rsid w:val="00F45873"/>
    <w:rsid w:val="00F50613"/>
    <w:rsid w:val="00F51A38"/>
    <w:rsid w:val="00F52280"/>
    <w:rsid w:val="00F524F2"/>
    <w:rsid w:val="00F53B18"/>
    <w:rsid w:val="00F54508"/>
    <w:rsid w:val="00F561B0"/>
    <w:rsid w:val="00F56B6E"/>
    <w:rsid w:val="00F56CCB"/>
    <w:rsid w:val="00F6087E"/>
    <w:rsid w:val="00F6125D"/>
    <w:rsid w:val="00F61382"/>
    <w:rsid w:val="00F6219C"/>
    <w:rsid w:val="00F63348"/>
    <w:rsid w:val="00F662BB"/>
    <w:rsid w:val="00F677C7"/>
    <w:rsid w:val="00F6789E"/>
    <w:rsid w:val="00F67A88"/>
    <w:rsid w:val="00F67D2B"/>
    <w:rsid w:val="00F70D93"/>
    <w:rsid w:val="00F70FCB"/>
    <w:rsid w:val="00F7143F"/>
    <w:rsid w:val="00F71BAC"/>
    <w:rsid w:val="00F72CF1"/>
    <w:rsid w:val="00F730DF"/>
    <w:rsid w:val="00F73965"/>
    <w:rsid w:val="00F73B80"/>
    <w:rsid w:val="00F74336"/>
    <w:rsid w:val="00F74D6D"/>
    <w:rsid w:val="00F75296"/>
    <w:rsid w:val="00F75D7D"/>
    <w:rsid w:val="00F801A1"/>
    <w:rsid w:val="00F8308E"/>
    <w:rsid w:val="00F85CF1"/>
    <w:rsid w:val="00F86F1F"/>
    <w:rsid w:val="00F916BF"/>
    <w:rsid w:val="00F91963"/>
    <w:rsid w:val="00F91C93"/>
    <w:rsid w:val="00F92020"/>
    <w:rsid w:val="00F928B9"/>
    <w:rsid w:val="00F936B4"/>
    <w:rsid w:val="00F94397"/>
    <w:rsid w:val="00F95BCA"/>
    <w:rsid w:val="00F97260"/>
    <w:rsid w:val="00FA32FE"/>
    <w:rsid w:val="00FA5043"/>
    <w:rsid w:val="00FA5933"/>
    <w:rsid w:val="00FA6C84"/>
    <w:rsid w:val="00FA6F1B"/>
    <w:rsid w:val="00FA7198"/>
    <w:rsid w:val="00FB02CE"/>
    <w:rsid w:val="00FB1052"/>
    <w:rsid w:val="00FB2E97"/>
    <w:rsid w:val="00FB4B0B"/>
    <w:rsid w:val="00FB5207"/>
    <w:rsid w:val="00FB65ED"/>
    <w:rsid w:val="00FB7379"/>
    <w:rsid w:val="00FC3289"/>
    <w:rsid w:val="00FC6A23"/>
    <w:rsid w:val="00FD08E1"/>
    <w:rsid w:val="00FD0D1D"/>
    <w:rsid w:val="00FD1C98"/>
    <w:rsid w:val="00FD2A1D"/>
    <w:rsid w:val="00FD3414"/>
    <w:rsid w:val="00FD4CF8"/>
    <w:rsid w:val="00FD5BB8"/>
    <w:rsid w:val="00FE0015"/>
    <w:rsid w:val="00FE19EF"/>
    <w:rsid w:val="00FE2B11"/>
    <w:rsid w:val="00FE3015"/>
    <w:rsid w:val="00FE3283"/>
    <w:rsid w:val="00FE36E9"/>
    <w:rsid w:val="00FE3934"/>
    <w:rsid w:val="00FE3FA8"/>
    <w:rsid w:val="00FE4743"/>
    <w:rsid w:val="00FE64CB"/>
    <w:rsid w:val="00FE754C"/>
    <w:rsid w:val="00FE7647"/>
    <w:rsid w:val="00FF029B"/>
    <w:rsid w:val="00FF1851"/>
    <w:rsid w:val="00FF36A6"/>
    <w:rsid w:val="00FF3BDB"/>
    <w:rsid w:val="00FF4F3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FF0B1"/>
  <w15:docId w15:val="{226DBCA3-0737-4E45-8798-0351418B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054B5"/>
  </w:style>
  <w:style w:type="paragraph" w:styleId="Cmsor1">
    <w:name w:val="heading 1"/>
    <w:basedOn w:val="Norml"/>
    <w:next w:val="Norml"/>
    <w:link w:val="Cmsor1Char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styleId="Kiemels2">
    <w:name w:val="Strong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uiPriority w:val="1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styleId="Erskiemels">
    <w:name w:val="Intense Emphasi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2518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2518A"/>
  </w:style>
  <w:style w:type="paragraph" w:styleId="llb">
    <w:name w:val="footer"/>
    <w:basedOn w:val="Norml"/>
    <w:link w:val="llbChar"/>
    <w:unhideWhenUsed/>
    <w:rsid w:val="0032518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32518A"/>
  </w:style>
  <w:style w:type="paragraph" w:styleId="NormlWeb">
    <w:name w:val="Normal (Web)"/>
    <w:basedOn w:val="Norml"/>
    <w:uiPriority w:val="99"/>
    <w:unhideWhenUsed/>
    <w:rsid w:val="0004632E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rsid w:val="00284CEE"/>
    <w:pPr>
      <w:jc w:val="both"/>
    </w:pPr>
    <w:rPr>
      <w:sz w:val="24"/>
    </w:rPr>
  </w:style>
  <w:style w:type="character" w:customStyle="1" w:styleId="SzvegtrzsChar">
    <w:name w:val="Szövegtörzs Char"/>
    <w:link w:val="Szvegtrzs"/>
    <w:rsid w:val="00284CEE"/>
    <w:rPr>
      <w:sz w:val="24"/>
    </w:rPr>
  </w:style>
  <w:style w:type="paragraph" w:styleId="Szvegtrzsbehzssal">
    <w:name w:val="Body Text Indent"/>
    <w:basedOn w:val="Norml"/>
    <w:link w:val="SzvegtrzsbehzssalChar"/>
    <w:rsid w:val="00284CEE"/>
    <w:pPr>
      <w:spacing w:after="120"/>
      <w:ind w:left="283"/>
    </w:pPr>
    <w:rPr>
      <w:sz w:val="24"/>
    </w:rPr>
  </w:style>
  <w:style w:type="character" w:customStyle="1" w:styleId="SzvegtrzsbehzssalChar">
    <w:name w:val="Szövegtörzs behúzással Char"/>
    <w:link w:val="Szvegtrzsbehzssal"/>
    <w:rsid w:val="00284CEE"/>
    <w:rPr>
      <w:sz w:val="24"/>
    </w:rPr>
  </w:style>
  <w:style w:type="paragraph" w:styleId="Szvegtrzsbehzssal3">
    <w:name w:val="Body Text Indent 3"/>
    <w:basedOn w:val="Norml"/>
    <w:link w:val="Szvegtrzsbehzssal3Char"/>
    <w:rsid w:val="00284CEE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rsid w:val="00284CEE"/>
    <w:rPr>
      <w:sz w:val="16"/>
      <w:szCs w:val="16"/>
    </w:rPr>
  </w:style>
  <w:style w:type="table" w:styleId="Rcsostblzat">
    <w:name w:val="Table Grid"/>
    <w:basedOn w:val="Normltblzat"/>
    <w:uiPriority w:val="59"/>
    <w:rsid w:val="00393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62C1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C62C1B"/>
    <w:rPr>
      <w:rFonts w:ascii="Segoe UI" w:hAnsi="Segoe UI" w:cs="Segoe UI"/>
      <w:sz w:val="18"/>
      <w:szCs w:val="18"/>
    </w:rPr>
  </w:style>
  <w:style w:type="character" w:styleId="Jegyzethivatkozs">
    <w:name w:val="annotation reference"/>
    <w:uiPriority w:val="99"/>
    <w:semiHidden/>
    <w:unhideWhenUsed/>
    <w:rsid w:val="002319D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319D7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319D7"/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319D7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2319D7"/>
    <w:rPr>
      <w:b/>
      <w:bCs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635E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635ED"/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F74336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F74336"/>
  </w:style>
  <w:style w:type="paragraph" w:customStyle="1" w:styleId="imported-FreeForm">
    <w:name w:val="imported-Free Form"/>
    <w:rsid w:val="00F74336"/>
    <w:rPr>
      <w:rFonts w:ascii="Didot" w:eastAsia="Arial Unicode MS" w:hAnsi="Didot"/>
      <w:color w:val="000000"/>
      <w:sz w:val="18"/>
    </w:rPr>
  </w:style>
  <w:style w:type="character" w:styleId="Hiperhivatkozs">
    <w:name w:val="Hyperlink"/>
    <w:rsid w:val="006E5CCF"/>
    <w:rPr>
      <w:color w:val="0000FF"/>
      <w:u w:val="single"/>
    </w:rPr>
  </w:style>
  <w:style w:type="paragraph" w:customStyle="1" w:styleId="Cmsor">
    <w:name w:val="Címsor"/>
    <w:basedOn w:val="Norml"/>
    <w:next w:val="Szvegtrzs"/>
    <w:rsid w:val="006E5CCF"/>
    <w:pPr>
      <w:suppressAutoHyphens/>
      <w:jc w:val="center"/>
    </w:pPr>
    <w:rPr>
      <w:b/>
      <w:bCs/>
      <w:sz w:val="24"/>
      <w:szCs w:val="24"/>
      <w:lang w:eastAsia="zh-CN"/>
    </w:rPr>
  </w:style>
  <w:style w:type="paragraph" w:customStyle="1" w:styleId="Szvegtrzs21">
    <w:name w:val="Szövegtörzs 21"/>
    <w:basedOn w:val="Norml"/>
    <w:rsid w:val="006E5CCF"/>
    <w:pPr>
      <w:suppressAutoHyphens/>
      <w:spacing w:after="120" w:line="480" w:lineRule="auto"/>
    </w:pPr>
    <w:rPr>
      <w:sz w:val="24"/>
      <w:szCs w:val="24"/>
      <w:lang w:eastAsia="zh-CN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qFormat/>
    <w:locked/>
    <w:rsid w:val="009C11DD"/>
  </w:style>
  <w:style w:type="paragraph" w:customStyle="1" w:styleId="Norml0">
    <w:name w:val="Norml"/>
    <w:rsid w:val="00286458"/>
    <w:pPr>
      <w:autoSpaceDE w:val="0"/>
      <w:autoSpaceDN w:val="0"/>
      <w:adjustRightInd w:val="0"/>
    </w:pPr>
    <w:rPr>
      <w:rFonts w:ascii="MS Sans Serif" w:hAnsi="MS Sans Serif"/>
      <w:sz w:val="24"/>
      <w:szCs w:val="24"/>
    </w:rPr>
  </w:style>
  <w:style w:type="paragraph" w:customStyle="1" w:styleId="Default">
    <w:name w:val="Default"/>
    <w:rsid w:val="00C416B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8278-5D4C-4289-AEC0-83BED0BF2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3207</Words>
  <Characters>22136</Characters>
  <Application>Microsoft Office Word</Application>
  <DocSecurity>0</DocSecurity>
  <Lines>184</Lines>
  <Paragraphs>50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25293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oroszizsuzsanna</dc:creator>
  <cp:lastModifiedBy>Lucza Alexandra</cp:lastModifiedBy>
  <cp:revision>2</cp:revision>
  <cp:lastPrinted>2020-10-22T08:39:00Z</cp:lastPrinted>
  <dcterms:created xsi:type="dcterms:W3CDTF">2020-10-22T08:41:00Z</dcterms:created>
  <dcterms:modified xsi:type="dcterms:W3CDTF">2020-10-22T08:41:00Z</dcterms:modified>
</cp:coreProperties>
</file>