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3BE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14:paraId="6B99A4F5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14:paraId="005A290B" w14:textId="77777777"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Deutsche Nationalitätenselbstverwaltung der Stadt  Kiskőrös</w:t>
      </w:r>
    </w:p>
    <w:p w14:paraId="1DE53CFA" w14:textId="42000A6F"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8E4FF6">
        <w:rPr>
          <w:b/>
          <w:sz w:val="22"/>
          <w:szCs w:val="22"/>
        </w:rPr>
        <w:t>12/202</w:t>
      </w:r>
      <w:r w:rsidR="00BD4394">
        <w:rPr>
          <w:b/>
          <w:sz w:val="22"/>
          <w:szCs w:val="22"/>
        </w:rPr>
        <w:t>1</w:t>
      </w:r>
      <w:r w:rsidRPr="00217445">
        <w:rPr>
          <w:b/>
          <w:sz w:val="22"/>
          <w:szCs w:val="22"/>
        </w:rPr>
        <w:t>.</w:t>
      </w:r>
    </w:p>
    <w:p w14:paraId="7E60FC37" w14:textId="77777777"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14:paraId="69B8B773" w14:textId="77777777" w:rsidR="003D569A" w:rsidRPr="00217445" w:rsidRDefault="003D569A" w:rsidP="00C818E5">
      <w:pPr>
        <w:rPr>
          <w:b/>
          <w:sz w:val="22"/>
          <w:szCs w:val="22"/>
        </w:rPr>
      </w:pPr>
    </w:p>
    <w:p w14:paraId="6E629F26" w14:textId="51D6A00F"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8E4FF6">
        <w:rPr>
          <w:sz w:val="22"/>
          <w:szCs w:val="22"/>
        </w:rPr>
        <w:t>t Nemzetiségi Önkormányzata 202</w:t>
      </w:r>
      <w:r w:rsidR="00BD4394">
        <w:rPr>
          <w:sz w:val="22"/>
          <w:szCs w:val="22"/>
        </w:rPr>
        <w:t>1</w:t>
      </w:r>
      <w:r w:rsidRPr="00217445">
        <w:rPr>
          <w:sz w:val="22"/>
          <w:szCs w:val="22"/>
        </w:rPr>
        <w:t xml:space="preserve">. </w:t>
      </w:r>
      <w:r w:rsidR="00BD4394">
        <w:rPr>
          <w:sz w:val="22"/>
          <w:szCs w:val="22"/>
        </w:rPr>
        <w:t>augusztus 17</w:t>
      </w:r>
      <w:r w:rsidR="00A356DF">
        <w:rPr>
          <w:sz w:val="22"/>
          <w:szCs w:val="22"/>
        </w:rPr>
        <w:t>-</w:t>
      </w:r>
      <w:r w:rsidR="00BD4394">
        <w:rPr>
          <w:sz w:val="22"/>
          <w:szCs w:val="22"/>
        </w:rPr>
        <w:t>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(k</w:t>
      </w:r>
      <w:r w:rsidR="003F6DA8">
        <w:rPr>
          <w:sz w:val="22"/>
          <w:szCs w:val="22"/>
        </w:rPr>
        <w:t>edd</w:t>
      </w:r>
      <w:r w:rsidR="002D72E9">
        <w:rPr>
          <w:sz w:val="22"/>
          <w:szCs w:val="22"/>
        </w:rPr>
        <w:t xml:space="preserve">) </w:t>
      </w:r>
      <w:r w:rsidR="00BD4394">
        <w:rPr>
          <w:sz w:val="22"/>
          <w:szCs w:val="22"/>
        </w:rPr>
        <w:t>9:</w:t>
      </w:r>
      <w:r w:rsidR="00226426">
        <w:rPr>
          <w:sz w:val="22"/>
          <w:szCs w:val="22"/>
        </w:rPr>
        <w:t>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14:paraId="588075FB" w14:textId="77777777" w:rsidR="008371B1" w:rsidRPr="00217445" w:rsidRDefault="008371B1" w:rsidP="003E4452">
      <w:pPr>
        <w:rPr>
          <w:sz w:val="22"/>
          <w:szCs w:val="22"/>
        </w:rPr>
      </w:pPr>
    </w:p>
    <w:p w14:paraId="533AFDB7" w14:textId="77777777"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14:paraId="19244607" w14:textId="77777777"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14:paraId="1F9F2747" w14:textId="77777777" w:rsidR="008371B1" w:rsidRPr="00217445" w:rsidRDefault="008371B1" w:rsidP="0029464A">
      <w:pPr>
        <w:rPr>
          <w:sz w:val="22"/>
          <w:szCs w:val="22"/>
        </w:rPr>
      </w:pPr>
    </w:p>
    <w:p w14:paraId="37B29321" w14:textId="77777777"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14:paraId="58C325A4" w14:textId="77777777" w:rsidR="0078289E" w:rsidRPr="00217445" w:rsidRDefault="008E4FF6" w:rsidP="0078289E">
      <w:pPr>
        <w:ind w:left="2124"/>
        <w:rPr>
          <w:sz w:val="22"/>
          <w:szCs w:val="22"/>
        </w:rPr>
      </w:pP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89E" w:rsidRPr="00217445">
        <w:rPr>
          <w:sz w:val="22"/>
          <w:szCs w:val="22"/>
        </w:rPr>
        <w:tab/>
        <w:t>képviselő</w:t>
      </w:r>
    </w:p>
    <w:p w14:paraId="5187D773" w14:textId="77777777" w:rsidR="00805FE0" w:rsidRPr="00217445" w:rsidRDefault="00517DC8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E4FF6">
        <w:rPr>
          <w:sz w:val="22"/>
          <w:szCs w:val="22"/>
        </w:rPr>
        <w:t>Seidert Ladislaus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14:paraId="63612C92" w14:textId="77777777" w:rsidR="000F016F" w:rsidRDefault="000F016F" w:rsidP="00805FE0">
      <w:pPr>
        <w:ind w:left="1416" w:firstLine="708"/>
        <w:rPr>
          <w:sz w:val="22"/>
          <w:szCs w:val="22"/>
        </w:rPr>
      </w:pPr>
    </w:p>
    <w:p w14:paraId="21F7B60E" w14:textId="77777777" w:rsidR="004B6E67" w:rsidRDefault="00122341" w:rsidP="002D72E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14:paraId="371008D5" w14:textId="77777777"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7D2FB3BC" w14:textId="4DB7467D"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4394">
        <w:rPr>
          <w:sz w:val="22"/>
          <w:szCs w:val="22"/>
        </w:rPr>
        <w:t xml:space="preserve">Bacskai Klára </w:t>
      </w:r>
      <w:r w:rsidR="00BD4394"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14:paraId="2A0F23C4" w14:textId="77777777"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14:paraId="21DBE268" w14:textId="77777777" w:rsidR="00881BD8" w:rsidRPr="00217445" w:rsidRDefault="00881BD8" w:rsidP="003E4452">
      <w:pPr>
        <w:rPr>
          <w:sz w:val="22"/>
          <w:szCs w:val="22"/>
        </w:rPr>
      </w:pPr>
    </w:p>
    <w:p w14:paraId="0B897F35" w14:textId="77777777"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5D6F7D">
        <w:rPr>
          <w:sz w:val="22"/>
          <w:szCs w:val="22"/>
        </w:rPr>
        <w:t>Gyalog Ágnes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14:paraId="34E1DC69" w14:textId="77777777" w:rsidR="00284E65" w:rsidRDefault="00284E65" w:rsidP="002D72E9">
      <w:pPr>
        <w:jc w:val="both"/>
        <w:rPr>
          <w:sz w:val="22"/>
          <w:szCs w:val="22"/>
        </w:rPr>
      </w:pPr>
    </w:p>
    <w:p w14:paraId="57D17EE9" w14:textId="77777777"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5D6F7D">
        <w:rPr>
          <w:sz w:val="22"/>
          <w:szCs w:val="22"/>
        </w:rPr>
        <w:t>Gyalog Ágnes</w:t>
      </w:r>
      <w:r w:rsidR="005D6F7D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14:paraId="072CA98F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03EC07FB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Ezt követően az elnök ismertette a napirendi javaslatot, melynek keretében kezdeményezte, hogy az </w:t>
      </w:r>
      <w:r w:rsidRPr="00431B49">
        <w:rPr>
          <w:caps/>
          <w:sz w:val="22"/>
          <w:szCs w:val="22"/>
        </w:rPr>
        <w:t>„Aktuális kérdések</w:t>
      </w:r>
      <w:r w:rsidRPr="00431B49">
        <w:rPr>
          <w:sz w:val="22"/>
          <w:szCs w:val="22"/>
        </w:rPr>
        <w:t xml:space="preserve">” tárgyú napirendi pontot követően 2. napirendi pontként sürgősséggel kerüljön felvételre „A NEMZETISÉGI ÖNKORMÁNYZAT 2021. ÉVI KÖLTSÉGVETÉSÉNEK  MÓDOSÍTÁSA” tárgyú napirendi pont. </w:t>
      </w:r>
    </w:p>
    <w:p w14:paraId="10FAEBEC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05397802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Kérdés, módosító javaslat a napirenddel összefüggésben nem hangzott el, ezért szavazásra bocsátotta azt.</w:t>
      </w:r>
    </w:p>
    <w:p w14:paraId="08BD8BD8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6AAA89E6" w14:textId="4DF425A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</w:t>
      </w:r>
      <w:r>
        <w:rPr>
          <w:sz w:val="22"/>
          <w:szCs w:val="22"/>
        </w:rPr>
        <w:t>Képviselő-</w:t>
      </w:r>
      <w:r w:rsidRPr="00431B49">
        <w:rPr>
          <w:sz w:val="22"/>
          <w:szCs w:val="22"/>
        </w:rPr>
        <w:t xml:space="preserve">testület a napirendet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2B7931BE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63762328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462FAD44" w14:textId="77777777" w:rsidR="00182DF8" w:rsidRPr="00431B49" w:rsidRDefault="00182DF8" w:rsidP="00182DF8">
      <w:pPr>
        <w:rPr>
          <w:sz w:val="22"/>
          <w:szCs w:val="22"/>
        </w:rPr>
      </w:pPr>
    </w:p>
    <w:p w14:paraId="2E16ED95" w14:textId="77777777" w:rsidR="00182DF8" w:rsidRPr="00431B49" w:rsidRDefault="00182DF8" w:rsidP="00182DF8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40A54BD7" w14:textId="77777777" w:rsidR="00182DF8" w:rsidRPr="00431B49" w:rsidRDefault="00182DF8" w:rsidP="00182DF8">
      <w:pPr>
        <w:ind w:left="360" w:hanging="360"/>
        <w:rPr>
          <w:b/>
          <w:sz w:val="22"/>
          <w:szCs w:val="22"/>
        </w:rPr>
      </w:pPr>
    </w:p>
    <w:p w14:paraId="205B415D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67E7407C" w14:textId="77777777" w:rsidR="00182DF8" w:rsidRPr="00431B49" w:rsidRDefault="00182DF8" w:rsidP="00182DF8">
      <w:pPr>
        <w:rPr>
          <w:sz w:val="22"/>
          <w:szCs w:val="22"/>
        </w:rPr>
      </w:pPr>
    </w:p>
    <w:p w14:paraId="2DA1BBA0" w14:textId="77777777" w:rsidR="00182DF8" w:rsidRPr="00431B49" w:rsidRDefault="00182DF8" w:rsidP="00182DF8">
      <w:pPr>
        <w:ind w:left="705" w:hanging="705"/>
        <w:rPr>
          <w:sz w:val="22"/>
          <w:szCs w:val="22"/>
        </w:rPr>
      </w:pPr>
      <w:r w:rsidRPr="00431B49">
        <w:rPr>
          <w:sz w:val="22"/>
          <w:szCs w:val="22"/>
        </w:rPr>
        <w:t xml:space="preserve">2. </w:t>
      </w:r>
      <w:r w:rsidRPr="00431B49">
        <w:rPr>
          <w:sz w:val="22"/>
          <w:szCs w:val="22"/>
        </w:rPr>
        <w:tab/>
        <w:t>A NEMZETISÉGI ÖNKORMÁNYZAT 2021. ÉVI KÖLTSÉGVETÉSÉNEK  MÓDOSÍTÁSA</w:t>
      </w:r>
    </w:p>
    <w:p w14:paraId="30A7B627" w14:textId="77777777" w:rsidR="00182DF8" w:rsidRPr="00431B49" w:rsidRDefault="00182DF8" w:rsidP="00182DF8">
      <w:pPr>
        <w:rPr>
          <w:sz w:val="22"/>
          <w:szCs w:val="22"/>
        </w:rPr>
      </w:pPr>
    </w:p>
    <w:p w14:paraId="2D03C585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  <w:u w:val="single"/>
        </w:rPr>
        <w:t>Előterjesztő</w:t>
      </w:r>
      <w:r w:rsidRPr="00431B49">
        <w:rPr>
          <w:sz w:val="22"/>
          <w:szCs w:val="22"/>
        </w:rPr>
        <w:t>: a nemzetiségi önkormányzat elnöke</w:t>
      </w:r>
    </w:p>
    <w:p w14:paraId="04BD4082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6B606FC0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1881F5A7" w14:textId="4CB9C3E9" w:rsidR="00BD4394" w:rsidRDefault="00BD4394" w:rsidP="004F45AE">
      <w:pPr>
        <w:jc w:val="both"/>
        <w:rPr>
          <w:sz w:val="22"/>
          <w:szCs w:val="22"/>
        </w:rPr>
      </w:pPr>
    </w:p>
    <w:p w14:paraId="0D9D9CFC" w14:textId="729C3321" w:rsidR="00BD4394" w:rsidRDefault="00BD4394" w:rsidP="004F45AE">
      <w:pPr>
        <w:jc w:val="both"/>
        <w:rPr>
          <w:sz w:val="22"/>
          <w:szCs w:val="22"/>
        </w:rPr>
      </w:pPr>
    </w:p>
    <w:p w14:paraId="6D62730B" w14:textId="74E46926" w:rsidR="00BD4394" w:rsidRDefault="00BD4394" w:rsidP="004F45AE">
      <w:pPr>
        <w:jc w:val="both"/>
        <w:rPr>
          <w:sz w:val="22"/>
          <w:szCs w:val="22"/>
        </w:rPr>
      </w:pPr>
    </w:p>
    <w:p w14:paraId="79A2D641" w14:textId="77027AC3" w:rsidR="00BD4394" w:rsidRDefault="00BD4394" w:rsidP="004F45AE">
      <w:pPr>
        <w:jc w:val="both"/>
        <w:rPr>
          <w:sz w:val="22"/>
          <w:szCs w:val="22"/>
        </w:rPr>
      </w:pPr>
    </w:p>
    <w:p w14:paraId="352C947C" w14:textId="0A492674" w:rsidR="00BD4394" w:rsidRDefault="00BD4394" w:rsidP="004F45AE">
      <w:pPr>
        <w:jc w:val="both"/>
        <w:rPr>
          <w:sz w:val="22"/>
          <w:szCs w:val="22"/>
        </w:rPr>
      </w:pPr>
    </w:p>
    <w:p w14:paraId="3354D59B" w14:textId="77777777" w:rsidR="00BD4394" w:rsidRDefault="00BD4394" w:rsidP="004F45AE">
      <w:pPr>
        <w:jc w:val="both"/>
        <w:rPr>
          <w:sz w:val="22"/>
          <w:szCs w:val="22"/>
        </w:rPr>
      </w:pPr>
    </w:p>
    <w:p w14:paraId="0FAB762E" w14:textId="77777777" w:rsidR="00C951ED" w:rsidRDefault="00C951ED" w:rsidP="004F45AE">
      <w:pPr>
        <w:jc w:val="both"/>
        <w:rPr>
          <w:sz w:val="22"/>
          <w:szCs w:val="22"/>
        </w:rPr>
      </w:pPr>
    </w:p>
    <w:p w14:paraId="3FE16999" w14:textId="3CD3C87D" w:rsidR="004F45AE" w:rsidRPr="00BD4394" w:rsidRDefault="00BD4394" w:rsidP="00BD43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="004F45AE" w:rsidRPr="00BD4394">
        <w:rPr>
          <w:b/>
          <w:sz w:val="22"/>
          <w:szCs w:val="22"/>
        </w:rPr>
        <w:t>napirend</w:t>
      </w:r>
    </w:p>
    <w:p w14:paraId="1E8F9BB9" w14:textId="77777777" w:rsidR="00BD4394" w:rsidRPr="00BD4394" w:rsidRDefault="00BD4394" w:rsidP="00BD4394">
      <w:pPr>
        <w:jc w:val="center"/>
        <w:rPr>
          <w:b/>
          <w:caps/>
          <w:sz w:val="22"/>
          <w:szCs w:val="22"/>
        </w:rPr>
      </w:pPr>
      <w:r w:rsidRPr="00BD4394">
        <w:rPr>
          <w:b/>
          <w:caps/>
          <w:sz w:val="22"/>
          <w:szCs w:val="22"/>
        </w:rPr>
        <w:t>aktuális kérdések</w:t>
      </w:r>
    </w:p>
    <w:p w14:paraId="15740279" w14:textId="77777777" w:rsidR="00BD4394" w:rsidRDefault="00BD4394" w:rsidP="00BD4394">
      <w:pPr>
        <w:pStyle w:val="Listaszerbekezds"/>
        <w:ind w:left="720"/>
        <w:rPr>
          <w:b/>
          <w:sz w:val="22"/>
          <w:szCs w:val="22"/>
        </w:rPr>
      </w:pPr>
    </w:p>
    <w:p w14:paraId="6E33E99B" w14:textId="77777777" w:rsidR="00BD4394" w:rsidRPr="00F6087E" w:rsidRDefault="00BD4394" w:rsidP="00BD4394">
      <w:pPr>
        <w:pStyle w:val="Listaszerbekezds"/>
        <w:ind w:left="720"/>
        <w:rPr>
          <w:b/>
          <w:sz w:val="22"/>
          <w:szCs w:val="22"/>
        </w:rPr>
      </w:pPr>
    </w:p>
    <w:p w14:paraId="6B295573" w14:textId="42E471FF" w:rsidR="00BD4394" w:rsidRDefault="00BD4394" w:rsidP="00BD43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Kincses Mihályné a testület elnöke</w:t>
      </w:r>
      <w:r>
        <w:rPr>
          <w:sz w:val="22"/>
          <w:szCs w:val="22"/>
        </w:rPr>
        <w:t xml:space="preserve"> elmondta, hogy Magyarország Kormánya a veszélyhelyzet kihirdetéséről szóló 478/2020. (XI. 3.) Kormányrendelet alapján az élet- és vagyonbiztonságot veszélyeztető tömeges megbetegedést okozó SARS-CoV-2 koronavírus világjárvány következményeinek elhárítása, a magyar állampolgárok egészségének és életének megóvása érdekében 2020. november 4. napjától Magyarország egész területére veszélyhelyzetet hirdetett ki.</w:t>
      </w:r>
    </w:p>
    <w:p w14:paraId="2BC01C62" w14:textId="77777777" w:rsidR="00BD4394" w:rsidRDefault="00BD4394" w:rsidP="00BD4394">
      <w:pPr>
        <w:jc w:val="both"/>
        <w:rPr>
          <w:sz w:val="22"/>
          <w:szCs w:val="22"/>
        </w:rPr>
      </w:pPr>
    </w:p>
    <w:p w14:paraId="040D9BF8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katasztrófavédelemről és a hozzá kapcsolódó egyes törvények módosításáról szóló 2011. évi CXXVIII. törvény 46. § (4) bekezdés és a nemzetiségek jogairól szóló 2011. évi CLXXIX. törvény    153. § (1) bekezdése alapján a kihirdetett veszélyhelyzet alatt a helyi nemzetiségi önkormányzat testületének hatáskörét a nemzetiségi önkormányzat elnöke gyakorolta. </w:t>
      </w:r>
    </w:p>
    <w:p w14:paraId="19252DB2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256CCC5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sz w:val="22"/>
          <w:szCs w:val="22"/>
        </w:rPr>
        <w:t>A katasztrófavédelemről és a hozzá kapcsolódó egyes törvények módosításáról szóló 2011. évi CXXVIII. törvény egyes rendelkezéseinek eltérő alkalmazásáról szóló 307/2021. (VI. 05.) Kormányrendelet 2021. június 15. napjától kezdődően lehetővé teszi képviselő-testületi ülés tartását.        </w:t>
      </w:r>
    </w:p>
    <w:p w14:paraId="16FA89DF" w14:textId="77777777" w:rsidR="00BD4394" w:rsidRDefault="00BD4394" w:rsidP="00BD4394">
      <w:p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A Bács-Kiskun Megyei Kormányhivatal tájékoztatása alapján a nemzetiségi önkormányzat képviselő-testületét tájékoztatni szükséges arról, hogy a nemzetiségi önkormányzat elnöke milyen döntéseket hozott a nemzetiségi önkormányzat képviselő-testületének hatáskörét gyakorolva. </w:t>
      </w:r>
      <w:r>
        <w:rPr>
          <w:strike/>
          <w:sz w:val="22"/>
          <w:szCs w:val="22"/>
        </w:rPr>
        <w:t xml:space="preserve"> </w:t>
      </w:r>
    </w:p>
    <w:p w14:paraId="2487DD7F" w14:textId="77777777" w:rsidR="00BD4394" w:rsidRDefault="00BD4394" w:rsidP="00BD4394">
      <w:pPr>
        <w:jc w:val="both"/>
        <w:rPr>
          <w:sz w:val="22"/>
          <w:szCs w:val="22"/>
        </w:rPr>
      </w:pPr>
    </w:p>
    <w:p w14:paraId="0B490E6E" w14:textId="289D29FA" w:rsidR="00BD4394" w:rsidRDefault="00BD4394" w:rsidP="00BD43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2020. november 4. napjától fennálló veszélyhelyzet alatt Kiskőrös Város </w:t>
      </w:r>
      <w:r w:rsidR="00DA5D87">
        <w:rPr>
          <w:sz w:val="22"/>
          <w:szCs w:val="22"/>
        </w:rPr>
        <w:t xml:space="preserve">Német </w:t>
      </w:r>
      <w:r>
        <w:rPr>
          <w:sz w:val="22"/>
          <w:szCs w:val="22"/>
        </w:rPr>
        <w:t xml:space="preserve">Nemzetiségi Önkormányzatának elnöke </w:t>
      </w:r>
      <w:r w:rsidR="00DA5D87">
        <w:rPr>
          <w:sz w:val="22"/>
          <w:szCs w:val="22"/>
        </w:rPr>
        <w:t>17</w:t>
      </w:r>
      <w:r>
        <w:rPr>
          <w:sz w:val="22"/>
          <w:szCs w:val="22"/>
        </w:rPr>
        <w:t xml:space="preserve"> elnöki határozatot hozott, melyek elektronikusan – a döntések meghozatalát követően - a képviselő-testület tagjai részére megküldésre kerültek.  </w:t>
      </w:r>
    </w:p>
    <w:p w14:paraId="0CBB5BC5" w14:textId="77777777" w:rsidR="00BD4394" w:rsidRDefault="00BD4394" w:rsidP="00BD4394">
      <w:pPr>
        <w:jc w:val="both"/>
        <w:rPr>
          <w:sz w:val="22"/>
          <w:szCs w:val="22"/>
        </w:rPr>
      </w:pPr>
    </w:p>
    <w:p w14:paraId="0ABC44D3" w14:textId="77777777" w:rsidR="00BD4394" w:rsidRDefault="00BD4394" w:rsidP="00BD4394">
      <w:p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A testület elnöke határozati javaslatként az alábbiakat fogalmazta meg:</w:t>
      </w:r>
    </w:p>
    <w:p w14:paraId="73A9053A" w14:textId="77777777" w:rsidR="00BD4394" w:rsidRDefault="00BD4394" w:rsidP="00BD4394">
      <w:pPr>
        <w:jc w:val="both"/>
        <w:rPr>
          <w:sz w:val="22"/>
          <w:szCs w:val="22"/>
        </w:rPr>
      </w:pPr>
    </w:p>
    <w:p w14:paraId="363A7337" w14:textId="16E8ED53" w:rsidR="00BD4394" w:rsidRDefault="00BD4394" w:rsidP="00BD4394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„Kiskőrös Város </w:t>
      </w:r>
      <w:r w:rsidR="00DA5D87">
        <w:rPr>
          <w:rFonts w:eastAsia="Calibri"/>
          <w:sz w:val="22"/>
          <w:szCs w:val="22"/>
        </w:rPr>
        <w:t xml:space="preserve">Német </w:t>
      </w:r>
      <w:r>
        <w:rPr>
          <w:rFonts w:eastAsia="Calibri"/>
          <w:sz w:val="22"/>
          <w:szCs w:val="22"/>
        </w:rPr>
        <w:t xml:space="preserve">Nemzetiségi Önkormányzata (a továbbiakban: Nemzetiségi Önkormányzat)  </w:t>
      </w:r>
      <w:r>
        <w:rPr>
          <w:sz w:val="22"/>
          <w:szCs w:val="22"/>
        </w:rPr>
        <w:t>a Nemzetiségi Önkormányzat elnöke által a katasztrófavédelemről és a hozzá kapcsolódó egyes törvények módosításáról szóló 2011. évi CXXVIII. törvény 46. § (4) bekezdésében és a nemzetiségek jogairól szóló 2011. évi CLXXIX. törvény 153. § (1) bekezdésében biztosított hatáskörében hozott - a határozat mellékletében meghatározott – elnöki határozatokat megvizsgálta és változatlan formában megerősíti.”</w:t>
      </w:r>
    </w:p>
    <w:p w14:paraId="7B62C33E" w14:textId="77777777" w:rsidR="00BD4394" w:rsidRDefault="00BD4394" w:rsidP="00BD4394">
      <w:pPr>
        <w:jc w:val="both"/>
        <w:rPr>
          <w:b/>
          <w:bCs/>
          <w:sz w:val="22"/>
          <w:szCs w:val="22"/>
          <w:u w:val="single"/>
        </w:rPr>
      </w:pPr>
    </w:p>
    <w:p w14:paraId="16E91F8E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 xml:space="preserve">a testület elnöke </w:t>
      </w:r>
    </w:p>
    <w:p w14:paraId="086C5225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3E981AD3" w14:textId="77777777" w:rsidR="00BD4394" w:rsidRDefault="00BD4394" w:rsidP="00BD4394">
      <w:pPr>
        <w:rPr>
          <w:sz w:val="22"/>
          <w:szCs w:val="22"/>
        </w:rPr>
      </w:pPr>
    </w:p>
    <w:p w14:paraId="6C49F222" w14:textId="4003D1F1" w:rsidR="00BD4394" w:rsidRDefault="00BD4394" w:rsidP="00BD43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megtárgyalta </w:t>
      </w:r>
      <w:r w:rsidR="00DA5D87">
        <w:rPr>
          <w:sz w:val="22"/>
          <w:szCs w:val="22"/>
        </w:rPr>
        <w:t xml:space="preserve">Kincses Mihályné </w:t>
      </w:r>
      <w:r>
        <w:rPr>
          <w:sz w:val="22"/>
          <w:szCs w:val="22"/>
        </w:rPr>
        <w:t xml:space="preserve">elnök által megfogalmazottakat és </w:t>
      </w:r>
      <w:r w:rsidR="00DA5D87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az alábbi határozatot hozta:</w:t>
      </w:r>
    </w:p>
    <w:p w14:paraId="6BDAE840" w14:textId="77777777" w:rsidR="00BD4394" w:rsidRDefault="00BD4394" w:rsidP="00BD4394">
      <w:pPr>
        <w:jc w:val="both"/>
        <w:rPr>
          <w:sz w:val="22"/>
          <w:szCs w:val="22"/>
        </w:rPr>
      </w:pPr>
    </w:p>
    <w:p w14:paraId="480CE0A7" w14:textId="1D844FC3" w:rsidR="00BD4394" w:rsidRDefault="00BD4394" w:rsidP="00BD4394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1/2021. sz. </w:t>
      </w:r>
      <w:r w:rsidR="00DA5D87">
        <w:rPr>
          <w:b/>
          <w:sz w:val="22"/>
          <w:szCs w:val="22"/>
          <w:u w:val="single"/>
        </w:rPr>
        <w:t xml:space="preserve">Német </w:t>
      </w:r>
      <w:r>
        <w:rPr>
          <w:b/>
          <w:sz w:val="22"/>
          <w:szCs w:val="22"/>
          <w:u w:val="single"/>
        </w:rPr>
        <w:t>Nemzetiségi Önk. határozat</w:t>
      </w:r>
    </w:p>
    <w:p w14:paraId="311334D2" w14:textId="77777777" w:rsidR="00BD4394" w:rsidRDefault="00BD4394" w:rsidP="00BD4394">
      <w:pPr>
        <w:ind w:right="150"/>
        <w:jc w:val="both"/>
        <w:rPr>
          <w:b/>
          <w:sz w:val="22"/>
          <w:szCs w:val="22"/>
          <w:u w:val="single"/>
        </w:rPr>
      </w:pPr>
    </w:p>
    <w:p w14:paraId="48DE2113" w14:textId="77777777" w:rsidR="00BD4394" w:rsidRDefault="00BD4394" w:rsidP="00BD4394">
      <w:pPr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0CA7A601" w14:textId="77777777" w:rsidR="00BD4394" w:rsidRDefault="00BD4394" w:rsidP="00BD4394">
      <w:pPr>
        <w:jc w:val="both"/>
        <w:rPr>
          <w:b/>
          <w:sz w:val="22"/>
          <w:szCs w:val="22"/>
        </w:rPr>
      </w:pPr>
    </w:p>
    <w:p w14:paraId="16982E83" w14:textId="3F346246" w:rsidR="00BD4394" w:rsidRDefault="00BD4394" w:rsidP="00BD4394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Kiskőrös Város </w:t>
      </w:r>
      <w:r w:rsidR="00DA5D87">
        <w:rPr>
          <w:rFonts w:eastAsia="Calibri"/>
          <w:sz w:val="22"/>
          <w:szCs w:val="22"/>
        </w:rPr>
        <w:t xml:space="preserve">Német </w:t>
      </w:r>
      <w:r>
        <w:rPr>
          <w:rFonts w:eastAsia="Calibri"/>
          <w:sz w:val="22"/>
          <w:szCs w:val="22"/>
        </w:rPr>
        <w:t xml:space="preserve">Nemzetiségi Önkormányzata (a továbbiakban: Nemzetiségi Önkormányzat)   </w:t>
      </w:r>
      <w:r w:rsidR="00DA5D87">
        <w:rPr>
          <w:rFonts w:eastAsia="Calibri"/>
          <w:sz w:val="22"/>
          <w:szCs w:val="22"/>
        </w:rPr>
        <w:t xml:space="preserve">      </w:t>
      </w:r>
      <w:r>
        <w:rPr>
          <w:rFonts w:eastAsia="Calibri"/>
          <w:sz w:val="22"/>
          <w:szCs w:val="22"/>
        </w:rPr>
        <w:t xml:space="preserve">   </w:t>
      </w:r>
      <w:r>
        <w:rPr>
          <w:sz w:val="22"/>
          <w:szCs w:val="22"/>
        </w:rPr>
        <w:t>a Nemzetiségi Önkormányzat elnöke által a katasztrófavédelemről és a hozzá kapcsolódó egyes törvények módosításáról szóló 2011. évi CXXVIII. törvény 46. § (4) bekezdésében és a nemzetiségek jogairól szóló 2011. évi CLXXIX. törvény 153. § (1) bekezdésében biztosított hatáskörében hozott -        a határozat mellékletében meghatározott – elnöki határozatokat megvizsgálta és változatlan formában megerősíti.</w:t>
      </w:r>
    </w:p>
    <w:p w14:paraId="673D0944" w14:textId="77777777" w:rsidR="00BD4394" w:rsidRDefault="00BD4394" w:rsidP="00BD4394">
      <w:pPr>
        <w:jc w:val="both"/>
        <w:rPr>
          <w:b/>
          <w:sz w:val="22"/>
          <w:szCs w:val="22"/>
        </w:rPr>
      </w:pPr>
    </w:p>
    <w:p w14:paraId="2B995FF4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 xml:space="preserve">a testület elnöke </w:t>
      </w:r>
    </w:p>
    <w:p w14:paraId="3602DCD9" w14:textId="77777777" w:rsidR="00BD4394" w:rsidRDefault="00BD4394" w:rsidP="00BD439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5C29FDB8" w14:textId="7271C1E5" w:rsidR="00BD4394" w:rsidRDefault="00BD4394" w:rsidP="00BD4394">
      <w:pPr>
        <w:jc w:val="both"/>
        <w:rPr>
          <w:b/>
          <w:sz w:val="22"/>
          <w:szCs w:val="22"/>
        </w:rPr>
      </w:pPr>
    </w:p>
    <w:p w14:paraId="11285B37" w14:textId="00E54F5D" w:rsidR="00DA5D87" w:rsidRDefault="00DA5D87" w:rsidP="00BD4394">
      <w:pPr>
        <w:jc w:val="both"/>
        <w:rPr>
          <w:b/>
          <w:sz w:val="22"/>
          <w:szCs w:val="22"/>
        </w:rPr>
      </w:pPr>
    </w:p>
    <w:p w14:paraId="78225DD3" w14:textId="77777777" w:rsidR="00384F75" w:rsidRDefault="00384F75" w:rsidP="00BD4394">
      <w:pPr>
        <w:jc w:val="both"/>
        <w:rPr>
          <w:b/>
          <w:sz w:val="22"/>
          <w:szCs w:val="22"/>
        </w:rPr>
      </w:pPr>
    </w:p>
    <w:p w14:paraId="51F769FD" w14:textId="77777777" w:rsidR="00BD4394" w:rsidRDefault="00BD4394" w:rsidP="00BD4394">
      <w:pPr>
        <w:jc w:val="both"/>
        <w:rPr>
          <w:b/>
          <w:sz w:val="22"/>
          <w:szCs w:val="22"/>
        </w:rPr>
      </w:pPr>
    </w:p>
    <w:p w14:paraId="1BA9E934" w14:textId="093FA404" w:rsidR="00BD4394" w:rsidRPr="00DA5D87" w:rsidRDefault="00BD4394" w:rsidP="00BD4394">
      <w:pPr>
        <w:jc w:val="right"/>
        <w:rPr>
          <w:i/>
          <w:iCs/>
          <w:sz w:val="22"/>
          <w:szCs w:val="22"/>
        </w:rPr>
      </w:pPr>
      <w:r w:rsidRPr="00DA5D87">
        <w:rPr>
          <w:i/>
          <w:iCs/>
          <w:sz w:val="22"/>
          <w:szCs w:val="22"/>
        </w:rPr>
        <w:lastRenderedPageBreak/>
        <w:t xml:space="preserve">Melléklet az 1/2021. sz. </w:t>
      </w:r>
      <w:r w:rsidR="00DA5D87" w:rsidRPr="00DA5D87">
        <w:rPr>
          <w:i/>
          <w:iCs/>
          <w:sz w:val="22"/>
          <w:szCs w:val="22"/>
        </w:rPr>
        <w:t xml:space="preserve">Német </w:t>
      </w:r>
      <w:r w:rsidRPr="00DA5D87">
        <w:rPr>
          <w:i/>
          <w:iCs/>
          <w:sz w:val="22"/>
          <w:szCs w:val="22"/>
        </w:rPr>
        <w:t>Nemzetiségi Önk. határozathoz</w:t>
      </w:r>
    </w:p>
    <w:p w14:paraId="6983D22A" w14:textId="77777777" w:rsidR="00DA5D87" w:rsidRDefault="00DA5D87" w:rsidP="00BD4394">
      <w:pPr>
        <w:jc w:val="right"/>
        <w:rPr>
          <w:i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7088"/>
      </w:tblGrid>
      <w:tr w:rsidR="00DA5D87" w14:paraId="7C2867E8" w14:textId="77777777" w:rsidTr="001E59A2">
        <w:trPr>
          <w:trHeight w:val="5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F874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4/2020.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490B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XI. 17.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8BC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27/2020. számú határozat módosítása </w:t>
            </w:r>
          </w:p>
        </w:tc>
      </w:tr>
      <w:tr w:rsidR="00DA5D87" w14:paraId="2C404F4D" w14:textId="77777777" w:rsidTr="001E59A2">
        <w:trPr>
          <w:trHeight w:val="5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39F9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5/2020.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7B0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XI. 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9CC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Német folyóirat és kalendárium megrendelése </w:t>
            </w:r>
          </w:p>
        </w:tc>
      </w:tr>
      <w:tr w:rsidR="00DA5D87" w14:paraId="6F75A7F7" w14:textId="77777777" w:rsidTr="001E59A2">
        <w:trPr>
          <w:trHeight w:val="5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ECC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6/2020.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6913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XII. 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C3E3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Támogatási szerződés megkötése</w:t>
            </w:r>
          </w:p>
        </w:tc>
      </w:tr>
      <w:tr w:rsidR="00DA5D87" w14:paraId="0049F5B3" w14:textId="77777777" w:rsidTr="001E59A2">
        <w:trPr>
          <w:trHeight w:val="5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9A08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7/2020.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DC94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XII. 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208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Költségvetés módosítása </w:t>
            </w:r>
          </w:p>
        </w:tc>
      </w:tr>
      <w:tr w:rsidR="00DA5D87" w14:paraId="63B9B9C8" w14:textId="77777777" w:rsidTr="001E59A2">
        <w:trPr>
          <w:trHeight w:val="5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0DF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8/2020.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15E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XII. 10.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F0E1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Működési támogatásról beszámoló elfogadása</w:t>
            </w:r>
          </w:p>
        </w:tc>
      </w:tr>
      <w:tr w:rsidR="00DA5D87" w14:paraId="73066626" w14:textId="77777777" w:rsidTr="001E59A2">
        <w:trPr>
          <w:trHeight w:val="5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29E3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9/2020.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C973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XII. 18.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0E68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Támogatások elszámolása </w:t>
            </w:r>
          </w:p>
        </w:tc>
      </w:tr>
      <w:tr w:rsidR="00DA5D87" w:rsidRPr="00F90E44" w14:paraId="1075DB50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5789ACC0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1/2021.</w:t>
            </w:r>
          </w:p>
        </w:tc>
        <w:tc>
          <w:tcPr>
            <w:tcW w:w="1134" w:type="dxa"/>
            <w:shd w:val="clear" w:color="auto" w:fill="auto"/>
          </w:tcPr>
          <w:p w14:paraId="57B51FC9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II. 15.</w:t>
            </w:r>
          </w:p>
        </w:tc>
        <w:tc>
          <w:tcPr>
            <w:tcW w:w="7088" w:type="dxa"/>
            <w:shd w:val="clear" w:color="auto" w:fill="auto"/>
          </w:tcPr>
          <w:p w14:paraId="5A913A49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Középtávú tervezés</w:t>
            </w:r>
          </w:p>
        </w:tc>
      </w:tr>
      <w:tr w:rsidR="00DA5D87" w:rsidRPr="00F90E44" w14:paraId="78EA72CA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146B48E8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2/2021.</w:t>
            </w:r>
          </w:p>
        </w:tc>
        <w:tc>
          <w:tcPr>
            <w:tcW w:w="1134" w:type="dxa"/>
            <w:shd w:val="clear" w:color="auto" w:fill="auto"/>
          </w:tcPr>
          <w:p w14:paraId="72D8B2A3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II. 15. </w:t>
            </w:r>
          </w:p>
        </w:tc>
        <w:tc>
          <w:tcPr>
            <w:tcW w:w="7088" w:type="dxa"/>
            <w:shd w:val="clear" w:color="auto" w:fill="auto"/>
          </w:tcPr>
          <w:p w14:paraId="7E4A068E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bCs/>
                <w:sz w:val="22"/>
                <w:szCs w:val="22"/>
              </w:rPr>
              <w:t>A Nemzetiségi Önkormányzat 2021. évi költségvetése</w:t>
            </w:r>
          </w:p>
        </w:tc>
      </w:tr>
      <w:tr w:rsidR="00DA5D87" w:rsidRPr="00F90E44" w14:paraId="23D3D219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55429D4D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3/2021.</w:t>
            </w:r>
          </w:p>
        </w:tc>
        <w:tc>
          <w:tcPr>
            <w:tcW w:w="1134" w:type="dxa"/>
            <w:shd w:val="clear" w:color="auto" w:fill="auto"/>
          </w:tcPr>
          <w:p w14:paraId="77997ECB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II. 15.</w:t>
            </w:r>
          </w:p>
        </w:tc>
        <w:tc>
          <w:tcPr>
            <w:tcW w:w="7088" w:type="dxa"/>
            <w:shd w:val="clear" w:color="auto" w:fill="auto"/>
          </w:tcPr>
          <w:p w14:paraId="56A21A32" w14:textId="77777777" w:rsidR="00DA5D87" w:rsidRPr="00DA5D87" w:rsidRDefault="00DA5D87" w:rsidP="00DA5D87">
            <w:pPr>
              <w:rPr>
                <w:bCs/>
                <w:sz w:val="22"/>
                <w:szCs w:val="22"/>
              </w:rPr>
            </w:pPr>
            <w:r w:rsidRPr="00DA5D87">
              <w:rPr>
                <w:bCs/>
                <w:sz w:val="22"/>
                <w:szCs w:val="22"/>
              </w:rPr>
              <w:t>Együttműködési megállapodás kötése</w:t>
            </w:r>
          </w:p>
        </w:tc>
      </w:tr>
      <w:tr w:rsidR="00DA5D87" w:rsidRPr="00F90E44" w14:paraId="3AFD7C5E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102FCC12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4/2021.</w:t>
            </w:r>
          </w:p>
        </w:tc>
        <w:tc>
          <w:tcPr>
            <w:tcW w:w="1134" w:type="dxa"/>
            <w:shd w:val="clear" w:color="auto" w:fill="auto"/>
          </w:tcPr>
          <w:p w14:paraId="14B490DB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IV. 12.</w:t>
            </w:r>
          </w:p>
        </w:tc>
        <w:tc>
          <w:tcPr>
            <w:tcW w:w="7088" w:type="dxa"/>
            <w:shd w:val="clear" w:color="auto" w:fill="auto"/>
          </w:tcPr>
          <w:p w14:paraId="6E25CB84" w14:textId="77777777" w:rsidR="00DA5D87" w:rsidRPr="00DA5D87" w:rsidRDefault="00DA5D87" w:rsidP="00DA5D87">
            <w:pPr>
              <w:rPr>
                <w:bCs/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Költségvetés módosítása</w:t>
            </w:r>
          </w:p>
        </w:tc>
      </w:tr>
      <w:tr w:rsidR="00DA5D87" w:rsidRPr="00F90E44" w14:paraId="4C83E97F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2998EDE7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5/2021. </w:t>
            </w:r>
          </w:p>
        </w:tc>
        <w:tc>
          <w:tcPr>
            <w:tcW w:w="1134" w:type="dxa"/>
            <w:shd w:val="clear" w:color="auto" w:fill="auto"/>
          </w:tcPr>
          <w:p w14:paraId="6AEB82E5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V. 05. </w:t>
            </w:r>
          </w:p>
        </w:tc>
        <w:tc>
          <w:tcPr>
            <w:tcW w:w="7088" w:type="dxa"/>
            <w:shd w:val="clear" w:color="auto" w:fill="auto"/>
          </w:tcPr>
          <w:p w14:paraId="68096C12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Támogatás igénylése</w:t>
            </w:r>
          </w:p>
        </w:tc>
      </w:tr>
      <w:tr w:rsidR="00DA5D87" w:rsidRPr="00F90E44" w14:paraId="63E0A5EE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7BA189BF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6/2021.</w:t>
            </w:r>
          </w:p>
        </w:tc>
        <w:tc>
          <w:tcPr>
            <w:tcW w:w="1134" w:type="dxa"/>
            <w:shd w:val="clear" w:color="auto" w:fill="auto"/>
          </w:tcPr>
          <w:p w14:paraId="7F2E51B4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V. 17. </w:t>
            </w:r>
          </w:p>
        </w:tc>
        <w:tc>
          <w:tcPr>
            <w:tcW w:w="7088" w:type="dxa"/>
            <w:shd w:val="clear" w:color="auto" w:fill="auto"/>
          </w:tcPr>
          <w:p w14:paraId="2F016732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Beszámoló a Német Nemzetiségi Önkormányzat 2020. évi költségvetésének teljesítéséről  </w:t>
            </w:r>
          </w:p>
        </w:tc>
      </w:tr>
      <w:tr w:rsidR="00DA5D87" w:rsidRPr="00F90E44" w14:paraId="06227E59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3C4A8137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7/2021. </w:t>
            </w:r>
          </w:p>
        </w:tc>
        <w:tc>
          <w:tcPr>
            <w:tcW w:w="1134" w:type="dxa"/>
            <w:shd w:val="clear" w:color="auto" w:fill="auto"/>
          </w:tcPr>
          <w:p w14:paraId="114BE816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VI. 03. </w:t>
            </w:r>
          </w:p>
        </w:tc>
        <w:tc>
          <w:tcPr>
            <w:tcW w:w="7088" w:type="dxa"/>
            <w:shd w:val="clear" w:color="auto" w:fill="auto"/>
          </w:tcPr>
          <w:p w14:paraId="281343F3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Támogatás nyújtása </w:t>
            </w:r>
          </w:p>
        </w:tc>
      </w:tr>
      <w:tr w:rsidR="00DA5D87" w:rsidRPr="00F90E44" w14:paraId="607DD65D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7455D13B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8/2021.</w:t>
            </w:r>
          </w:p>
        </w:tc>
        <w:tc>
          <w:tcPr>
            <w:tcW w:w="1134" w:type="dxa"/>
            <w:shd w:val="clear" w:color="auto" w:fill="auto"/>
          </w:tcPr>
          <w:p w14:paraId="1B48A76B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VI. 11. </w:t>
            </w:r>
          </w:p>
        </w:tc>
        <w:tc>
          <w:tcPr>
            <w:tcW w:w="7088" w:type="dxa"/>
            <w:shd w:val="clear" w:color="auto" w:fill="auto"/>
          </w:tcPr>
          <w:p w14:paraId="4D4B6566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Támogatás nyújtása nemzetiségi tanösvény bejárására    </w:t>
            </w:r>
          </w:p>
        </w:tc>
      </w:tr>
      <w:tr w:rsidR="00DA5D87" w:rsidRPr="00F90E44" w14:paraId="492B32D5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5695A598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9/2021.</w:t>
            </w:r>
          </w:p>
        </w:tc>
        <w:tc>
          <w:tcPr>
            <w:tcW w:w="1134" w:type="dxa"/>
            <w:shd w:val="clear" w:color="auto" w:fill="auto"/>
          </w:tcPr>
          <w:p w14:paraId="45FEA311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VI. 11.</w:t>
            </w:r>
          </w:p>
        </w:tc>
        <w:tc>
          <w:tcPr>
            <w:tcW w:w="7088" w:type="dxa"/>
            <w:shd w:val="clear" w:color="auto" w:fill="auto"/>
          </w:tcPr>
          <w:p w14:paraId="54C29DC3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Támogatás nyújtása nyelvi tábor megvalósítására     </w:t>
            </w:r>
          </w:p>
        </w:tc>
      </w:tr>
      <w:tr w:rsidR="00DA5D87" w:rsidRPr="00F90E44" w14:paraId="518CDEC5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1949EBEC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10/2021.</w:t>
            </w:r>
          </w:p>
        </w:tc>
        <w:tc>
          <w:tcPr>
            <w:tcW w:w="1134" w:type="dxa"/>
            <w:shd w:val="clear" w:color="auto" w:fill="auto"/>
          </w:tcPr>
          <w:p w14:paraId="43EC8EB5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VI. 11.</w:t>
            </w:r>
          </w:p>
        </w:tc>
        <w:tc>
          <w:tcPr>
            <w:tcW w:w="7088" w:type="dxa"/>
            <w:shd w:val="clear" w:color="auto" w:fill="auto"/>
          </w:tcPr>
          <w:p w14:paraId="652B84A7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Sörestek megvalósítása</w:t>
            </w:r>
          </w:p>
        </w:tc>
      </w:tr>
      <w:tr w:rsidR="00DA5D87" w:rsidRPr="00F90E44" w14:paraId="6B215C75" w14:textId="77777777" w:rsidTr="001E59A2">
        <w:trPr>
          <w:trHeight w:val="596"/>
        </w:trPr>
        <w:tc>
          <w:tcPr>
            <w:tcW w:w="1129" w:type="dxa"/>
            <w:shd w:val="clear" w:color="auto" w:fill="auto"/>
          </w:tcPr>
          <w:p w14:paraId="244B1F2F" w14:textId="77777777" w:rsidR="00DA5D87" w:rsidRPr="00DA5D87" w:rsidRDefault="00DA5D87" w:rsidP="00DA5D87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11/2021.</w:t>
            </w:r>
          </w:p>
        </w:tc>
        <w:tc>
          <w:tcPr>
            <w:tcW w:w="1134" w:type="dxa"/>
            <w:shd w:val="clear" w:color="auto" w:fill="auto"/>
          </w:tcPr>
          <w:p w14:paraId="70F80BF6" w14:textId="77777777" w:rsidR="00DA5D87" w:rsidRPr="00DA5D87" w:rsidRDefault="00DA5D87" w:rsidP="00DA5D87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>VI. 11.</w:t>
            </w:r>
          </w:p>
        </w:tc>
        <w:tc>
          <w:tcPr>
            <w:tcW w:w="7088" w:type="dxa"/>
            <w:shd w:val="clear" w:color="auto" w:fill="auto"/>
          </w:tcPr>
          <w:p w14:paraId="76EFDDEA" w14:textId="77777777" w:rsidR="00DA5D87" w:rsidRPr="00DA5D87" w:rsidRDefault="00DA5D87" w:rsidP="00DA5D87">
            <w:pPr>
              <w:rPr>
                <w:sz w:val="22"/>
                <w:szCs w:val="22"/>
              </w:rPr>
            </w:pPr>
            <w:r w:rsidRPr="00DA5D87">
              <w:rPr>
                <w:sz w:val="22"/>
                <w:szCs w:val="22"/>
              </w:rPr>
              <w:t xml:space="preserve">Költségvetés módosítása  </w:t>
            </w:r>
          </w:p>
        </w:tc>
      </w:tr>
    </w:tbl>
    <w:p w14:paraId="1D11D36F" w14:textId="77777777" w:rsidR="00DA5D87" w:rsidRDefault="00DA5D87" w:rsidP="00BD4394">
      <w:pPr>
        <w:jc w:val="right"/>
        <w:rPr>
          <w:b/>
          <w:sz w:val="22"/>
          <w:szCs w:val="22"/>
        </w:rPr>
      </w:pPr>
    </w:p>
    <w:p w14:paraId="60641EA5" w14:textId="77777777" w:rsidR="00BD4394" w:rsidRDefault="00BD4394" w:rsidP="00BD4394">
      <w:pPr>
        <w:jc w:val="both"/>
        <w:rPr>
          <w:b/>
          <w:sz w:val="22"/>
          <w:szCs w:val="22"/>
        </w:rPr>
      </w:pPr>
    </w:p>
    <w:p w14:paraId="39656879" w14:textId="65F56AE4" w:rsidR="00F6087E" w:rsidRDefault="00F6087E" w:rsidP="00F31AEF">
      <w:pPr>
        <w:ind w:left="1065"/>
        <w:jc w:val="center"/>
        <w:rPr>
          <w:sz w:val="22"/>
          <w:szCs w:val="22"/>
        </w:rPr>
      </w:pPr>
    </w:p>
    <w:p w14:paraId="13128D30" w14:textId="49BF348B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474F84A0" w14:textId="509FB694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1A2C3E69" w14:textId="2E62F22D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24F16C62" w14:textId="5CD7C2BE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5C56D660" w14:textId="0A6B1B89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4A0C1782" w14:textId="4CEEADAB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7B8951FC" w14:textId="5E1B1AB8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50DCED85" w14:textId="4690D7A4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3DAD7DA1" w14:textId="43B9552A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380517A2" w14:textId="3668607E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5D4A95EB" w14:textId="1166318A" w:rsidR="00DA5D87" w:rsidRDefault="00DA5D87" w:rsidP="00F31AEF">
      <w:pPr>
        <w:ind w:left="1065"/>
        <w:jc w:val="center"/>
        <w:rPr>
          <w:sz w:val="22"/>
          <w:szCs w:val="22"/>
        </w:rPr>
      </w:pPr>
    </w:p>
    <w:p w14:paraId="271C1CCD" w14:textId="53A146A6" w:rsidR="00384F75" w:rsidRPr="00AA1536" w:rsidRDefault="00384F75" w:rsidP="00384F75">
      <w:pPr>
        <w:jc w:val="both"/>
        <w:rPr>
          <w:bCs/>
          <w:sz w:val="22"/>
          <w:szCs w:val="22"/>
        </w:rPr>
      </w:pPr>
      <w:r>
        <w:rPr>
          <w:b/>
          <w:sz w:val="22"/>
        </w:rPr>
        <w:lastRenderedPageBreak/>
        <w:t xml:space="preserve">Kincses Mihályné a </w:t>
      </w:r>
      <w:r w:rsidRPr="004F53C5">
        <w:rPr>
          <w:b/>
          <w:sz w:val="22"/>
        </w:rPr>
        <w:t>testület elnöke</w:t>
      </w:r>
      <w:r w:rsidRPr="004F53C5">
        <w:rPr>
          <w:sz w:val="22"/>
        </w:rPr>
        <w:t xml:space="preserve"> elmondta, hogy Kiskőrös Város Német Nemzetiségi</w:t>
      </w:r>
      <w:r>
        <w:rPr>
          <w:sz w:val="22"/>
        </w:rPr>
        <w:t xml:space="preserve"> Ö</w:t>
      </w:r>
      <w:r w:rsidRPr="004F53C5">
        <w:rPr>
          <w:sz w:val="22"/>
        </w:rPr>
        <w:t>nkormányzat</w:t>
      </w:r>
      <w:r w:rsidR="00C96DB4">
        <w:rPr>
          <w:sz w:val="22"/>
        </w:rPr>
        <w:t xml:space="preserve">ának elnöke </w:t>
      </w:r>
      <w:r w:rsidRPr="004F53C5">
        <w:rPr>
          <w:sz w:val="22"/>
        </w:rPr>
        <w:t xml:space="preserve">a </w:t>
      </w:r>
      <w:r>
        <w:rPr>
          <w:sz w:val="22"/>
        </w:rPr>
        <w:t>7</w:t>
      </w:r>
      <w:r w:rsidRPr="004F53C5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4F53C5">
        <w:rPr>
          <w:sz w:val="22"/>
          <w:szCs w:val="22"/>
        </w:rPr>
        <w:t xml:space="preserve">. (VI. </w:t>
      </w:r>
      <w:r>
        <w:rPr>
          <w:sz w:val="22"/>
          <w:szCs w:val="22"/>
        </w:rPr>
        <w:t>03</w:t>
      </w:r>
      <w:r w:rsidRPr="004F53C5">
        <w:rPr>
          <w:sz w:val="22"/>
          <w:szCs w:val="22"/>
        </w:rPr>
        <w:t xml:space="preserve">.) </w:t>
      </w:r>
      <w:r>
        <w:rPr>
          <w:sz w:val="22"/>
          <w:szCs w:val="22"/>
        </w:rPr>
        <w:t>számú</w:t>
      </w:r>
      <w:r w:rsidRPr="004F53C5">
        <w:rPr>
          <w:sz w:val="22"/>
          <w:szCs w:val="22"/>
        </w:rPr>
        <w:t xml:space="preserve"> elnöki határozat</w:t>
      </w:r>
      <w:r>
        <w:rPr>
          <w:sz w:val="22"/>
          <w:szCs w:val="22"/>
        </w:rPr>
        <w:t xml:space="preserve">ával </w:t>
      </w:r>
      <w:r w:rsidR="00C96DB4">
        <w:rPr>
          <w:sz w:val="22"/>
          <w:szCs w:val="22"/>
        </w:rPr>
        <w:t>3</w:t>
      </w:r>
      <w:r>
        <w:rPr>
          <w:sz w:val="22"/>
          <w:szCs w:val="22"/>
        </w:rPr>
        <w:t xml:space="preserve">0.000,- </w:t>
      </w:r>
      <w:r w:rsidR="007720D6">
        <w:rPr>
          <w:sz w:val="22"/>
          <w:szCs w:val="22"/>
        </w:rPr>
        <w:t xml:space="preserve">forint </w:t>
      </w:r>
      <w:r>
        <w:rPr>
          <w:sz w:val="22"/>
          <w:szCs w:val="22"/>
        </w:rPr>
        <w:t xml:space="preserve">összegű </w:t>
      </w:r>
      <w:r w:rsidRPr="004F53C5">
        <w:rPr>
          <w:sz w:val="22"/>
          <w:szCs w:val="22"/>
        </w:rPr>
        <w:t>támogat</w:t>
      </w:r>
      <w:r>
        <w:rPr>
          <w:sz w:val="22"/>
          <w:szCs w:val="22"/>
        </w:rPr>
        <w:t xml:space="preserve">ást nyújtott </w:t>
      </w:r>
      <w:r w:rsidRPr="004F53C5">
        <w:rPr>
          <w:sz w:val="22"/>
          <w:szCs w:val="22"/>
        </w:rPr>
        <w:t xml:space="preserve">a Kiskőrösi Petőfi Sándor Evangélikus Óvoda, Általános Iskola, Gimnázium </w:t>
      </w:r>
      <w:r w:rsidRPr="004E397A">
        <w:rPr>
          <w:sz w:val="22"/>
          <w:szCs w:val="22"/>
        </w:rPr>
        <w:t>és Technikum</w:t>
      </w:r>
      <w:r>
        <w:rPr>
          <w:sz w:val="22"/>
          <w:szCs w:val="22"/>
        </w:rPr>
        <w:t>nak</w:t>
      </w:r>
      <w:r w:rsidRPr="004E39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 iskola </w:t>
      </w:r>
      <w:r w:rsidRPr="00AA1536">
        <w:rPr>
          <w:sz w:val="22"/>
          <w:szCs w:val="22"/>
        </w:rPr>
        <w:t>német nemzetiségi nyelvet tanuló tehetség</w:t>
      </w:r>
      <w:r>
        <w:rPr>
          <w:sz w:val="22"/>
          <w:szCs w:val="22"/>
        </w:rPr>
        <w:t xml:space="preserve">es diákjai részére </w:t>
      </w:r>
      <w:r w:rsidRPr="00AA1536">
        <w:rPr>
          <w:sz w:val="22"/>
          <w:szCs w:val="22"/>
        </w:rPr>
        <w:t>a tanévzáró ünnepségen átadásra kerülő ajándékok beszerzésé</w:t>
      </w:r>
      <w:r>
        <w:rPr>
          <w:sz w:val="22"/>
          <w:szCs w:val="22"/>
        </w:rPr>
        <w:t xml:space="preserve">re. Az iskola a támogatás elszámolásáról a számlát a Nemzetiségi Önkormányzat felé benyújtotta. </w:t>
      </w:r>
    </w:p>
    <w:p w14:paraId="7C899C11" w14:textId="77777777" w:rsidR="00384F75" w:rsidRDefault="00384F75" w:rsidP="00384F75">
      <w:pPr>
        <w:jc w:val="both"/>
        <w:rPr>
          <w:b/>
          <w:sz w:val="22"/>
        </w:rPr>
      </w:pPr>
    </w:p>
    <w:p w14:paraId="46352FD6" w14:textId="77777777" w:rsidR="00384F75" w:rsidRPr="00753E72" w:rsidRDefault="00384F75" w:rsidP="00384F7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53E72">
        <w:rPr>
          <w:bCs/>
          <w:sz w:val="22"/>
          <w:szCs w:val="22"/>
        </w:rPr>
        <w:t>A testület elnöke határozati javaslatként az alábbiakat fogalmazta meg:</w:t>
      </w:r>
    </w:p>
    <w:p w14:paraId="017901BB" w14:textId="77777777" w:rsidR="00384F75" w:rsidRPr="00CA74BF" w:rsidRDefault="00384F75" w:rsidP="00384F7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A44265F" w14:textId="4ECED296" w:rsidR="00384F75" w:rsidRPr="00EB4564" w:rsidRDefault="00384F75" w:rsidP="00384F75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 w:rsidR="00C96DB4"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14:paraId="4380D045" w14:textId="77777777" w:rsidR="00384F75" w:rsidRPr="00831D52" w:rsidRDefault="00384F75" w:rsidP="00384F75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3FC2D087" w14:textId="77777777" w:rsidR="00384F75" w:rsidRPr="000A5610" w:rsidRDefault="00384F75" w:rsidP="00384F7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2FC6AAF4" w14:textId="77777777" w:rsidR="00384F75" w:rsidRDefault="00384F75" w:rsidP="00384F7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7399194C" w14:textId="77777777" w:rsidR="00384F75" w:rsidRDefault="00384F75" w:rsidP="00384F75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14:paraId="536C5D76" w14:textId="77777777" w:rsidR="00384F75" w:rsidRPr="000369E4" w:rsidRDefault="00384F75" w:rsidP="00384F75">
      <w:pPr>
        <w:tabs>
          <w:tab w:val="left" w:pos="990"/>
        </w:tabs>
        <w:rPr>
          <w:b/>
          <w:caps/>
          <w:sz w:val="22"/>
          <w:szCs w:val="22"/>
        </w:rPr>
      </w:pPr>
    </w:p>
    <w:p w14:paraId="7F4A6496" w14:textId="77777777" w:rsidR="00384F75" w:rsidRDefault="00384F75" w:rsidP="00F66F23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401BDD5" w14:textId="77777777" w:rsidR="00384F75" w:rsidRDefault="00384F75" w:rsidP="00F66F23">
      <w:pPr>
        <w:jc w:val="both"/>
        <w:rPr>
          <w:sz w:val="22"/>
        </w:rPr>
      </w:pPr>
    </w:p>
    <w:p w14:paraId="31DC9196" w14:textId="0519DFCF" w:rsidR="00384F75" w:rsidRPr="001C623E" w:rsidRDefault="00C96DB4" w:rsidP="00F66F23">
      <w:pPr>
        <w:jc w:val="both"/>
        <w:rPr>
          <w:sz w:val="22"/>
        </w:rPr>
      </w:pPr>
      <w:r>
        <w:rPr>
          <w:b/>
          <w:sz w:val="22"/>
          <w:szCs w:val="22"/>
          <w:u w:val="single"/>
        </w:rPr>
        <w:t>2</w:t>
      </w:r>
      <w:r w:rsidR="00384F7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1</w:t>
      </w:r>
      <w:r w:rsidR="00384F75" w:rsidRPr="00CA74BF">
        <w:rPr>
          <w:b/>
          <w:sz w:val="22"/>
          <w:szCs w:val="22"/>
          <w:u w:val="single"/>
        </w:rPr>
        <w:t>. sz. Német Nemzetiségi Önk. határozat</w:t>
      </w:r>
    </w:p>
    <w:p w14:paraId="75C9EEF9" w14:textId="77777777" w:rsidR="00384F75" w:rsidRDefault="00384F75" w:rsidP="00F66F23">
      <w:pPr>
        <w:jc w:val="both"/>
        <w:rPr>
          <w:sz w:val="22"/>
          <w:szCs w:val="22"/>
        </w:rPr>
      </w:pPr>
    </w:p>
    <w:p w14:paraId="5EE1AB3C" w14:textId="77777777" w:rsidR="00384F75" w:rsidRDefault="00384F75" w:rsidP="00F66F23">
      <w:pPr>
        <w:jc w:val="both"/>
        <w:rPr>
          <w:sz w:val="22"/>
          <w:szCs w:val="22"/>
        </w:rPr>
      </w:pPr>
    </w:p>
    <w:p w14:paraId="1273027A" w14:textId="77777777" w:rsidR="00384F75" w:rsidRPr="00C463E1" w:rsidRDefault="00384F75" w:rsidP="00F66F23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6132C874" w14:textId="77777777" w:rsidR="00384F75" w:rsidRDefault="00384F75" w:rsidP="00F66F23">
      <w:pPr>
        <w:jc w:val="both"/>
        <w:rPr>
          <w:b/>
          <w:sz w:val="22"/>
        </w:rPr>
      </w:pPr>
    </w:p>
    <w:p w14:paraId="7440E494" w14:textId="546C8939" w:rsidR="00384F75" w:rsidRPr="00EB4564" w:rsidRDefault="00384F75" w:rsidP="00F66F23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>„Kiskőrös Város Német Nemzetiségi Önkormányzata az Önkormányzat költségvetéséből támogatott Kiskőrösi Petőfi Sándor Evangélikus Óvoda, Általános Iskola, Gimnázium és</w:t>
      </w:r>
      <w:r w:rsidR="00C96DB4">
        <w:rPr>
          <w:sz w:val="22"/>
          <w:szCs w:val="22"/>
        </w:rPr>
        <w:t xml:space="preserve"> Technikum</w:t>
      </w:r>
      <w:r>
        <w:rPr>
          <w:sz w:val="22"/>
          <w:szCs w:val="22"/>
        </w:rPr>
        <w:t xml:space="preserve">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14:paraId="788DE4D1" w14:textId="77777777" w:rsidR="00384F75" w:rsidRPr="00831D52" w:rsidRDefault="00384F75" w:rsidP="00F66F23">
      <w:pPr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76902B38" w14:textId="77777777" w:rsidR="00384F75" w:rsidRPr="000A5610" w:rsidRDefault="00384F75" w:rsidP="00F66F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13D708F2" w14:textId="77777777" w:rsidR="00384F75" w:rsidRPr="00462BEF" w:rsidRDefault="00384F75" w:rsidP="00F66F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3B7EDA4C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0C8959CC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0C46A5D4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0D546AC5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7A90B63E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1CAC6EF3" w14:textId="179300A7" w:rsidR="00384F75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Melléklet a </w:t>
      </w:r>
      <w:r w:rsidR="00C96DB4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/202</w:t>
      </w:r>
      <w:r w:rsidR="00C96DB4">
        <w:rPr>
          <w:i/>
          <w:sz w:val="22"/>
          <w:szCs w:val="22"/>
        </w:rPr>
        <w:t>1</w:t>
      </w:r>
      <w:r w:rsidRPr="00FD08E1">
        <w:rPr>
          <w:i/>
          <w:sz w:val="22"/>
          <w:szCs w:val="22"/>
        </w:rPr>
        <w:t>. sz. Német Nemzetiségi Önk. határozathoz</w:t>
      </w:r>
    </w:p>
    <w:p w14:paraId="1E290EA9" w14:textId="77777777" w:rsidR="00384F75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28242D95" w14:textId="77777777" w:rsidR="00384F75" w:rsidRDefault="00384F75" w:rsidP="00F66F23">
      <w:pPr>
        <w:jc w:val="right"/>
        <w:rPr>
          <w:b/>
          <w:bCs/>
          <w:sz w:val="22"/>
          <w:szCs w:val="22"/>
        </w:rPr>
      </w:pPr>
      <w:r w:rsidRPr="00036560">
        <w:rPr>
          <w:b/>
          <w:bCs/>
          <w:sz w:val="22"/>
          <w:szCs w:val="22"/>
        </w:rPr>
        <w:t>Kiskőrös Város Német Nemzetiségi Önkormányzata támogatási szerződések elszámolásai</w:t>
      </w:r>
    </w:p>
    <w:p w14:paraId="0EF56BD9" w14:textId="77777777" w:rsidR="00384F75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78371894" w14:textId="77777777" w:rsidR="00384F75" w:rsidRPr="00F27EC0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6"/>
        <w:gridCol w:w="1893"/>
        <w:gridCol w:w="1490"/>
        <w:gridCol w:w="1276"/>
        <w:gridCol w:w="1662"/>
      </w:tblGrid>
      <w:tr w:rsidR="00C96DB4" w14:paraId="50380DDB" w14:textId="77777777" w:rsidTr="001E7F03">
        <w:tc>
          <w:tcPr>
            <w:tcW w:w="1101" w:type="dxa"/>
            <w:shd w:val="clear" w:color="auto" w:fill="D0CECE"/>
          </w:tcPr>
          <w:p w14:paraId="74B6E12B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shd w:val="clear" w:color="auto" w:fill="D0CECE"/>
          </w:tcPr>
          <w:p w14:paraId="26E9351F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shd w:val="clear" w:color="auto" w:fill="D0CECE"/>
          </w:tcPr>
          <w:p w14:paraId="5BA79B89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shd w:val="clear" w:color="auto" w:fill="D0CECE"/>
          </w:tcPr>
          <w:p w14:paraId="4806B63A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shd w:val="clear" w:color="auto" w:fill="D0CECE"/>
          </w:tcPr>
          <w:p w14:paraId="4489B8A5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shd w:val="clear" w:color="auto" w:fill="D0CECE"/>
          </w:tcPr>
          <w:p w14:paraId="727D6928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F66F23" w14:paraId="18C5A270" w14:textId="77777777" w:rsidTr="001E7F03">
        <w:tc>
          <w:tcPr>
            <w:tcW w:w="1101" w:type="dxa"/>
            <w:shd w:val="clear" w:color="auto" w:fill="auto"/>
            <w:vAlign w:val="center"/>
          </w:tcPr>
          <w:p w14:paraId="11785ACF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1407F48" w14:textId="214E8661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 w:rsidR="00C96DB4">
              <w:rPr>
                <w:sz w:val="22"/>
                <w:szCs w:val="22"/>
              </w:rPr>
              <w:t xml:space="preserve">Technikum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25FBCF5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>Német nemzetiségi nyelvet tanuló negyedik osztályos diákok jutalmazásához szükséges költségek támogatása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DE0C7A4" w14:textId="37DCC59E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>8</w:t>
            </w:r>
            <w:r w:rsidR="00C96DB4">
              <w:rPr>
                <w:sz w:val="22"/>
                <w:szCs w:val="22"/>
              </w:rPr>
              <w:t>874</w:t>
            </w:r>
            <w:r w:rsidRPr="004D0D36">
              <w:rPr>
                <w:sz w:val="22"/>
                <w:szCs w:val="22"/>
              </w:rPr>
              <w:t>-</w:t>
            </w:r>
            <w:r w:rsidR="00C96DB4">
              <w:rPr>
                <w:sz w:val="22"/>
                <w:szCs w:val="22"/>
              </w:rPr>
              <w:t>3</w:t>
            </w:r>
            <w:r w:rsidRPr="004D0D36">
              <w:rPr>
                <w:sz w:val="22"/>
                <w:szCs w:val="22"/>
              </w:rPr>
              <w:t>/202</w:t>
            </w:r>
            <w:r w:rsidR="00C96DB4">
              <w:rPr>
                <w:sz w:val="22"/>
                <w:szCs w:val="22"/>
              </w:rPr>
              <w:t>1</w:t>
            </w:r>
            <w:r w:rsidRPr="004D0D3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7A0BD" w14:textId="3843ACCC" w:rsidR="00384F75" w:rsidRPr="004D0D36" w:rsidRDefault="00C96DB4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4F75" w:rsidRPr="004D0D36">
              <w:rPr>
                <w:sz w:val="22"/>
                <w:szCs w:val="22"/>
              </w:rPr>
              <w:t>0.000,-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3BE5B68" w14:textId="300808F6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182DF8">
              <w:rPr>
                <w:sz w:val="22"/>
                <w:szCs w:val="22"/>
              </w:rPr>
              <w:t>202</w:t>
            </w:r>
            <w:r w:rsidR="00C96DB4" w:rsidRPr="00182DF8">
              <w:rPr>
                <w:sz w:val="22"/>
                <w:szCs w:val="22"/>
              </w:rPr>
              <w:t>1</w:t>
            </w:r>
            <w:r w:rsidRPr="00182DF8">
              <w:rPr>
                <w:sz w:val="22"/>
                <w:szCs w:val="22"/>
              </w:rPr>
              <w:t xml:space="preserve">. </w:t>
            </w:r>
            <w:r w:rsidR="00C96DB4" w:rsidRPr="00182DF8">
              <w:rPr>
                <w:sz w:val="22"/>
                <w:szCs w:val="22"/>
              </w:rPr>
              <w:t xml:space="preserve">augusztus 13. </w:t>
            </w:r>
          </w:p>
        </w:tc>
      </w:tr>
    </w:tbl>
    <w:p w14:paraId="2FFE795F" w14:textId="77777777" w:rsidR="00384F75" w:rsidRDefault="00384F75" w:rsidP="00384F75">
      <w:pPr>
        <w:jc w:val="both"/>
        <w:rPr>
          <w:sz w:val="22"/>
          <w:szCs w:val="22"/>
        </w:rPr>
      </w:pPr>
    </w:p>
    <w:p w14:paraId="77861CE2" w14:textId="06B39D41" w:rsidR="002B4F9F" w:rsidRPr="006D75EC" w:rsidRDefault="002B4F9F" w:rsidP="002B4F9F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 w:rsidR="007720D6">
        <w:rPr>
          <w:rFonts w:ascii="Times New Roman" w:hAnsi="Times New Roman"/>
          <w:sz w:val="22"/>
          <w:szCs w:val="22"/>
        </w:rPr>
        <w:t>ta</w:t>
      </w:r>
      <w:r>
        <w:rPr>
          <w:rFonts w:ascii="Times New Roman" w:hAnsi="Times New Roman"/>
          <w:sz w:val="22"/>
          <w:szCs w:val="22"/>
        </w:rPr>
        <w:t xml:space="preserve">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Evangélikus Óvoda, Általános Iskola, Gimnázium és Technikum </w:t>
      </w:r>
      <w:r>
        <w:rPr>
          <w:rFonts w:ascii="Times New Roman" w:hAnsi="Times New Roman"/>
          <w:sz w:val="22"/>
          <w:szCs w:val="22"/>
        </w:rPr>
        <w:t xml:space="preserve">részére a </w:t>
      </w:r>
      <w:r w:rsidRPr="006D75EC">
        <w:rPr>
          <w:rFonts w:ascii="Times New Roman" w:hAnsi="Times New Roman"/>
          <w:sz w:val="22"/>
          <w:szCs w:val="22"/>
        </w:rPr>
        <w:t>német nyelvet tanuló diák</w:t>
      </w:r>
      <w:r>
        <w:rPr>
          <w:rFonts w:ascii="Times New Roman" w:hAnsi="Times New Roman"/>
          <w:sz w:val="22"/>
          <w:szCs w:val="22"/>
        </w:rPr>
        <w:t xml:space="preserve">oknak </w:t>
      </w:r>
      <w:r w:rsidRPr="006D75EC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bajai német nemzetiségi tanösvény bejárásához s</w:t>
      </w:r>
      <w:r w:rsidRPr="006D75EC">
        <w:rPr>
          <w:rFonts w:ascii="Times New Roman" w:hAnsi="Times New Roman"/>
          <w:sz w:val="22"/>
          <w:szCs w:val="22"/>
        </w:rPr>
        <w:t>zükséges költsége</w:t>
      </w:r>
      <w:r>
        <w:rPr>
          <w:rFonts w:ascii="Times New Roman" w:hAnsi="Times New Roman"/>
          <w:sz w:val="22"/>
          <w:szCs w:val="22"/>
        </w:rPr>
        <w:t>ire, mely 2021 őszén valósulna meg, 16</w:t>
      </w:r>
      <w:r w:rsidRPr="006D75EC">
        <w:rPr>
          <w:rFonts w:ascii="Times New Roman" w:hAnsi="Times New Roman"/>
          <w:sz w:val="22"/>
          <w:szCs w:val="22"/>
        </w:rPr>
        <w:t xml:space="preserve">0.000,- </w:t>
      </w:r>
      <w:r w:rsidR="00711517">
        <w:rPr>
          <w:rFonts w:ascii="Times New Roman" w:hAnsi="Times New Roman"/>
          <w:sz w:val="22"/>
          <w:szCs w:val="22"/>
        </w:rPr>
        <w:t xml:space="preserve">forint </w:t>
      </w:r>
      <w:r w:rsidRPr="006D75EC">
        <w:rPr>
          <w:rFonts w:ascii="Times New Roman" w:hAnsi="Times New Roman"/>
          <w:sz w:val="22"/>
          <w:szCs w:val="22"/>
        </w:rPr>
        <w:t xml:space="preserve">összegű támogatást nyújtson. </w:t>
      </w:r>
    </w:p>
    <w:p w14:paraId="6F0EF0AD" w14:textId="77777777" w:rsidR="002B4F9F" w:rsidRPr="006D75EC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B341050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0762A375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E258389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30341C47" w14:textId="3ED9FDFC" w:rsidR="002B4F9F" w:rsidRDefault="002B4F9F" w:rsidP="006A1BE2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német nyelvet tanuló diákjainak </w:t>
      </w:r>
      <w:r w:rsidRPr="006D75EC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bajai német nemzetiségi tanösvény bejárásához </w:t>
      </w:r>
      <w:r w:rsidRPr="006D75EC">
        <w:rPr>
          <w:sz w:val="22"/>
          <w:szCs w:val="22"/>
        </w:rPr>
        <w:t>szükséges költsége</w:t>
      </w:r>
      <w:r>
        <w:rPr>
          <w:sz w:val="22"/>
          <w:szCs w:val="22"/>
        </w:rPr>
        <w:t>i</w:t>
      </w:r>
      <w:r w:rsidRPr="006D75EC">
        <w:rPr>
          <w:sz w:val="22"/>
          <w:szCs w:val="22"/>
        </w:rPr>
        <w:t xml:space="preserve">re </w:t>
      </w:r>
      <w:r>
        <w:rPr>
          <w:sz w:val="22"/>
          <w:szCs w:val="22"/>
        </w:rPr>
        <w:t xml:space="preserve">160.000,- </w:t>
      </w:r>
      <w:r w:rsidR="00711517">
        <w:rPr>
          <w:sz w:val="22"/>
          <w:szCs w:val="22"/>
        </w:rPr>
        <w:t>forin</w:t>
      </w:r>
      <w:r>
        <w:rPr>
          <w:sz w:val="22"/>
          <w:szCs w:val="22"/>
        </w:rPr>
        <w:t>t összegű támogatást biztosítson.</w:t>
      </w:r>
    </w:p>
    <w:p w14:paraId="5A2D8CDC" w14:textId="19AE6253" w:rsidR="002B4F9F" w:rsidRDefault="002B4F9F" w:rsidP="006A1BE2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2081AF30" w14:textId="77777777" w:rsidR="002B4F9F" w:rsidRDefault="002B4F9F" w:rsidP="006A1BE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2A2A810E" w14:textId="77777777" w:rsidR="002B4F9F" w:rsidRDefault="002B4F9F" w:rsidP="002B4F9F">
      <w:pPr>
        <w:ind w:left="720" w:right="150"/>
        <w:jc w:val="both"/>
        <w:rPr>
          <w:bCs/>
          <w:sz w:val="22"/>
          <w:szCs w:val="22"/>
        </w:rPr>
      </w:pPr>
    </w:p>
    <w:p w14:paraId="3BA5CDE7" w14:textId="77777777" w:rsidR="002B4F9F" w:rsidRDefault="002B4F9F" w:rsidP="002B4F9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62D8EC42" w14:textId="77777777" w:rsidR="002B4F9F" w:rsidRDefault="002B4F9F" w:rsidP="002B4F9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36EC9BE9" w14:textId="77777777" w:rsidR="002B4F9F" w:rsidRDefault="002B4F9F" w:rsidP="002B4F9F">
      <w:pPr>
        <w:jc w:val="both"/>
        <w:rPr>
          <w:sz w:val="22"/>
        </w:rPr>
      </w:pPr>
    </w:p>
    <w:p w14:paraId="2E25FDC1" w14:textId="77777777" w:rsidR="002B4F9F" w:rsidRDefault="002B4F9F" w:rsidP="002B4F9F">
      <w:pPr>
        <w:jc w:val="both"/>
        <w:rPr>
          <w:sz w:val="22"/>
        </w:rPr>
      </w:pPr>
    </w:p>
    <w:p w14:paraId="0284B33A" w14:textId="368F4636" w:rsidR="002B4F9F" w:rsidRDefault="002B4F9F" w:rsidP="002B4F9F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37DC70F1" w14:textId="77777777" w:rsidR="002B4F9F" w:rsidRDefault="002B4F9F" w:rsidP="002B4F9F">
      <w:pPr>
        <w:jc w:val="both"/>
        <w:rPr>
          <w:sz w:val="22"/>
        </w:rPr>
      </w:pPr>
    </w:p>
    <w:p w14:paraId="1EE5A239" w14:textId="5B8CF5FD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3/2021. sz. Német Nemzetiségi Önk. határozat</w:t>
      </w:r>
    </w:p>
    <w:p w14:paraId="6A8D38ED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6CDBC3B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DBAFEFF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69D55520" w14:textId="77777777" w:rsidR="002B4F9F" w:rsidRDefault="002B4F9F" w:rsidP="002B4F9F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5BFD2332" w14:textId="5A075D3A" w:rsidR="002A2C1A" w:rsidRDefault="002A2C1A" w:rsidP="002A2C1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193C14A0" w14:textId="6F0BE797" w:rsidR="002A2C1A" w:rsidRDefault="002A2C1A" w:rsidP="006A1BE2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német nyelvet tanuló diákjainak </w:t>
      </w:r>
      <w:r w:rsidRPr="006D75EC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bajai német nemzetiségi tanösvény bejárásához </w:t>
      </w:r>
      <w:r w:rsidRPr="006D75EC">
        <w:rPr>
          <w:sz w:val="22"/>
          <w:szCs w:val="22"/>
        </w:rPr>
        <w:t>szükséges költsége</w:t>
      </w:r>
      <w:r>
        <w:rPr>
          <w:sz w:val="22"/>
          <w:szCs w:val="22"/>
        </w:rPr>
        <w:t>i</w:t>
      </w:r>
      <w:r w:rsidRPr="006D75EC">
        <w:rPr>
          <w:sz w:val="22"/>
          <w:szCs w:val="22"/>
        </w:rPr>
        <w:t xml:space="preserve">re </w:t>
      </w:r>
      <w:r>
        <w:rPr>
          <w:sz w:val="22"/>
          <w:szCs w:val="22"/>
        </w:rPr>
        <w:t xml:space="preserve">160.000,- </w:t>
      </w:r>
      <w:r w:rsidR="00711517">
        <w:rPr>
          <w:sz w:val="22"/>
          <w:szCs w:val="22"/>
        </w:rPr>
        <w:t xml:space="preserve">forint </w:t>
      </w:r>
      <w:r>
        <w:rPr>
          <w:sz w:val="22"/>
          <w:szCs w:val="22"/>
        </w:rPr>
        <w:t>összegű támogatást biztosítson.</w:t>
      </w:r>
    </w:p>
    <w:p w14:paraId="30F00156" w14:textId="77777777" w:rsidR="002A2C1A" w:rsidRDefault="002A2C1A" w:rsidP="006A1BE2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02701776" w14:textId="67906D02" w:rsidR="002A2C1A" w:rsidRDefault="002A2C1A" w:rsidP="006A1BE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</w:t>
      </w:r>
    </w:p>
    <w:p w14:paraId="2D19E7A3" w14:textId="77777777" w:rsidR="002B4F9F" w:rsidRDefault="002B4F9F" w:rsidP="002B4F9F">
      <w:pPr>
        <w:ind w:left="720" w:right="150"/>
        <w:jc w:val="both"/>
        <w:rPr>
          <w:bCs/>
          <w:sz w:val="22"/>
          <w:szCs w:val="22"/>
        </w:rPr>
      </w:pPr>
    </w:p>
    <w:p w14:paraId="55D81761" w14:textId="77777777" w:rsidR="002B4F9F" w:rsidRDefault="002B4F9F" w:rsidP="002B4F9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5E05C2CC" w14:textId="77777777" w:rsidR="002B4F9F" w:rsidRDefault="002B4F9F" w:rsidP="002B4F9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1E0EEECB" w14:textId="77777777" w:rsidR="002B4F9F" w:rsidRDefault="002B4F9F" w:rsidP="002B4F9F">
      <w:pPr>
        <w:jc w:val="both"/>
        <w:rPr>
          <w:sz w:val="22"/>
        </w:rPr>
      </w:pPr>
    </w:p>
    <w:p w14:paraId="3DEB9DB0" w14:textId="77777777" w:rsidR="002B4F9F" w:rsidRDefault="002B4F9F" w:rsidP="002B4F9F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130D4EC5" w14:textId="77777777" w:rsidR="002B4F9F" w:rsidRDefault="002B4F9F" w:rsidP="002B4F9F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00938947" w14:textId="77777777" w:rsidR="002B4F9F" w:rsidRDefault="002B4F9F" w:rsidP="002B4F9F">
      <w:pPr>
        <w:jc w:val="both"/>
        <w:rPr>
          <w:sz w:val="22"/>
        </w:rPr>
      </w:pPr>
    </w:p>
    <w:p w14:paraId="370614A0" w14:textId="77777777" w:rsidR="002B4F9F" w:rsidRDefault="002B4F9F" w:rsidP="002B4F9F">
      <w:pPr>
        <w:jc w:val="both"/>
        <w:rPr>
          <w:sz w:val="22"/>
        </w:rPr>
      </w:pPr>
    </w:p>
    <w:p w14:paraId="7F5221ED" w14:textId="77777777" w:rsidR="002B4F9F" w:rsidRDefault="002B4F9F" w:rsidP="002B4F9F">
      <w:pPr>
        <w:jc w:val="both"/>
        <w:rPr>
          <w:sz w:val="22"/>
        </w:rPr>
      </w:pPr>
    </w:p>
    <w:p w14:paraId="0CEC8AAB" w14:textId="77777777" w:rsidR="002B4F9F" w:rsidRDefault="002B4F9F" w:rsidP="002B4F9F">
      <w:pPr>
        <w:jc w:val="both"/>
        <w:rPr>
          <w:sz w:val="22"/>
        </w:rPr>
      </w:pPr>
    </w:p>
    <w:p w14:paraId="6990887A" w14:textId="77777777" w:rsidR="002B4F9F" w:rsidRDefault="002B4F9F" w:rsidP="002B4F9F">
      <w:pPr>
        <w:jc w:val="both"/>
        <w:rPr>
          <w:sz w:val="22"/>
        </w:rPr>
      </w:pPr>
    </w:p>
    <w:p w14:paraId="68D09FA9" w14:textId="77777777" w:rsidR="002B4F9F" w:rsidRDefault="002B4F9F" w:rsidP="002B4F9F">
      <w:pPr>
        <w:pStyle w:val="Listaszerbekezds"/>
        <w:ind w:left="0"/>
        <w:jc w:val="center"/>
        <w:rPr>
          <w:b/>
          <w:caps/>
          <w:sz w:val="22"/>
          <w:szCs w:val="22"/>
        </w:rPr>
      </w:pPr>
    </w:p>
    <w:p w14:paraId="268A1374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1A1902B0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4C88E098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3A1D0C13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0764FB1D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48024294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19C106B4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1D2AE030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10E75F24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1739A96B" w14:textId="77777777" w:rsidR="002B4F9F" w:rsidRDefault="002B4F9F" w:rsidP="002B4F9F">
      <w:pPr>
        <w:jc w:val="both"/>
        <w:rPr>
          <w:i/>
          <w:sz w:val="22"/>
          <w:szCs w:val="22"/>
        </w:rPr>
      </w:pPr>
    </w:p>
    <w:p w14:paraId="1A253056" w14:textId="77777777" w:rsidR="002B4F9F" w:rsidRDefault="002B4F9F" w:rsidP="002B4F9F">
      <w:pPr>
        <w:jc w:val="both"/>
        <w:rPr>
          <w:sz w:val="22"/>
        </w:rPr>
      </w:pPr>
    </w:p>
    <w:p w14:paraId="74DFF755" w14:textId="29852E54" w:rsidR="00F66F23" w:rsidRPr="00A3267F" w:rsidRDefault="00210A6E" w:rsidP="00F66F23">
      <w:pPr>
        <w:jc w:val="both"/>
        <w:rPr>
          <w:sz w:val="22"/>
          <w:szCs w:val="22"/>
        </w:rPr>
      </w:pPr>
      <w:r w:rsidRPr="00F66F23">
        <w:rPr>
          <w:b/>
          <w:sz w:val="22"/>
          <w:szCs w:val="22"/>
        </w:rPr>
        <w:lastRenderedPageBreak/>
        <w:t>Kincses Mihályné a testület elnöke</w:t>
      </w:r>
      <w:r w:rsidRPr="00F66F23">
        <w:rPr>
          <w:sz w:val="22"/>
          <w:szCs w:val="22"/>
        </w:rPr>
        <w:t xml:space="preserve"> elmondta, hogy a 2014. évben </w:t>
      </w:r>
      <w:r w:rsidR="00F66F23">
        <w:rPr>
          <w:sz w:val="22"/>
          <w:szCs w:val="22"/>
        </w:rPr>
        <w:t xml:space="preserve">a </w:t>
      </w:r>
      <w:r w:rsidR="00F66F23" w:rsidRPr="00F66F23">
        <w:rPr>
          <w:sz w:val="22"/>
          <w:szCs w:val="22"/>
        </w:rPr>
        <w:t xml:space="preserve">2014/00678  számlaszámom </w:t>
      </w:r>
      <w:r w:rsidRPr="00F66F23">
        <w:rPr>
          <w:sz w:val="22"/>
          <w:szCs w:val="22"/>
        </w:rPr>
        <w:t xml:space="preserve">beszerzett számítógépet </w:t>
      </w:r>
      <w:r w:rsidR="00F66F23" w:rsidRPr="00F66F23">
        <w:rPr>
          <w:sz w:val="22"/>
          <w:szCs w:val="22"/>
        </w:rPr>
        <w:t xml:space="preserve">(nyilvántartási szám: KIS000001) </w:t>
      </w:r>
      <w:r w:rsidRPr="00F66F23">
        <w:rPr>
          <w:sz w:val="22"/>
          <w:szCs w:val="22"/>
        </w:rPr>
        <w:t xml:space="preserve">és a 2015. évben </w:t>
      </w:r>
      <w:r w:rsidR="00783D77">
        <w:rPr>
          <w:sz w:val="22"/>
          <w:szCs w:val="22"/>
        </w:rPr>
        <w:t xml:space="preserve">a </w:t>
      </w:r>
      <w:r w:rsidR="00783D77" w:rsidRPr="00783D77">
        <w:rPr>
          <w:sz w:val="22"/>
          <w:szCs w:val="22"/>
        </w:rPr>
        <w:t xml:space="preserve">KPK15-03096 </w:t>
      </w:r>
      <w:r w:rsidR="00783D77" w:rsidRPr="00F66F23">
        <w:rPr>
          <w:sz w:val="22"/>
          <w:szCs w:val="22"/>
        </w:rPr>
        <w:t xml:space="preserve">számlaszámom </w:t>
      </w:r>
      <w:r w:rsidR="00F66F23">
        <w:rPr>
          <w:sz w:val="22"/>
          <w:szCs w:val="22"/>
        </w:rPr>
        <w:t>b</w:t>
      </w:r>
      <w:r w:rsidRPr="00F66F23">
        <w:rPr>
          <w:sz w:val="22"/>
          <w:szCs w:val="22"/>
        </w:rPr>
        <w:t>eszerzett 3 db party sát</w:t>
      </w:r>
      <w:r w:rsidR="00F66F23">
        <w:rPr>
          <w:sz w:val="22"/>
          <w:szCs w:val="22"/>
        </w:rPr>
        <w:t>rat (</w:t>
      </w:r>
      <w:r w:rsidR="00F66F23" w:rsidRPr="00F66F23">
        <w:rPr>
          <w:sz w:val="22"/>
          <w:szCs w:val="22"/>
        </w:rPr>
        <w:t xml:space="preserve">nyilvántartási szám: KIS000003) </w:t>
      </w:r>
      <w:r w:rsidRPr="00F66F23">
        <w:rPr>
          <w:sz w:val="22"/>
          <w:szCs w:val="22"/>
        </w:rPr>
        <w:t>selejtezni szeretné</w:t>
      </w:r>
      <w:r w:rsidR="00F66F23">
        <w:rPr>
          <w:sz w:val="22"/>
          <w:szCs w:val="22"/>
        </w:rPr>
        <w:t xml:space="preserve">, </w:t>
      </w:r>
      <w:r w:rsidR="00783D77">
        <w:rPr>
          <w:sz w:val="22"/>
          <w:szCs w:val="22"/>
        </w:rPr>
        <w:t xml:space="preserve">tekintettel arra, hogy a számítógép már elavult, felújítása </w:t>
      </w:r>
      <w:r w:rsidR="00F66F23">
        <w:rPr>
          <w:sz w:val="22"/>
          <w:szCs w:val="22"/>
        </w:rPr>
        <w:t xml:space="preserve">költséges lenne, </w:t>
      </w:r>
      <w:r w:rsidR="00783D77">
        <w:rPr>
          <w:sz w:val="22"/>
          <w:szCs w:val="22"/>
        </w:rPr>
        <w:t xml:space="preserve">a sátrak elhasználódtak, </w:t>
      </w:r>
      <w:r w:rsidR="00F66F23">
        <w:rPr>
          <w:sz w:val="22"/>
          <w:szCs w:val="22"/>
        </w:rPr>
        <w:t xml:space="preserve">ezért azok </w:t>
      </w:r>
      <w:r w:rsidR="00F66F23" w:rsidRPr="00A3267F">
        <w:rPr>
          <w:sz w:val="22"/>
          <w:szCs w:val="22"/>
        </w:rPr>
        <w:t>selejtez</w:t>
      </w:r>
      <w:r w:rsidR="00F66F23">
        <w:rPr>
          <w:sz w:val="22"/>
          <w:szCs w:val="22"/>
        </w:rPr>
        <w:t>ését kéri a Pénzügyi Osztálytól</w:t>
      </w:r>
      <w:r w:rsidR="00F66F23" w:rsidRPr="00A3267F">
        <w:rPr>
          <w:sz w:val="22"/>
          <w:szCs w:val="22"/>
        </w:rPr>
        <w:t>.</w:t>
      </w:r>
    </w:p>
    <w:p w14:paraId="393DCC5D" w14:textId="77777777" w:rsidR="00210A6E" w:rsidRDefault="00210A6E" w:rsidP="00210A6E">
      <w:pPr>
        <w:jc w:val="both"/>
        <w:rPr>
          <w:sz w:val="22"/>
          <w:szCs w:val="22"/>
        </w:rPr>
      </w:pPr>
    </w:p>
    <w:p w14:paraId="12D5E1E1" w14:textId="77777777" w:rsidR="00210A6E" w:rsidRPr="00352CD1" w:rsidRDefault="00210A6E" w:rsidP="00210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14:paraId="32474344" w14:textId="77777777" w:rsidR="00210A6E" w:rsidRPr="00352CD1" w:rsidRDefault="00210A6E" w:rsidP="00210A6E">
      <w:pPr>
        <w:pStyle w:val="NormlWeb"/>
        <w:spacing w:before="0" w:beforeAutospacing="0" w:after="0" w:afterAutospacing="0"/>
        <w:ind w:right="150" w:firstLine="708"/>
        <w:jc w:val="both"/>
        <w:rPr>
          <w:bCs/>
          <w:sz w:val="22"/>
          <w:szCs w:val="22"/>
        </w:rPr>
      </w:pPr>
    </w:p>
    <w:p w14:paraId="3A077DFC" w14:textId="33E7F468" w:rsidR="00F66F23" w:rsidRDefault="00210A6E" w:rsidP="00210A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 w:rsidR="00F66F23">
        <w:rPr>
          <w:bCs/>
          <w:sz w:val="22"/>
          <w:szCs w:val="22"/>
        </w:rPr>
        <w:t xml:space="preserve">Német </w:t>
      </w:r>
      <w:r w:rsidRPr="00352CD1">
        <w:rPr>
          <w:bCs/>
          <w:sz w:val="22"/>
          <w:szCs w:val="22"/>
        </w:rPr>
        <w:t xml:space="preserve">Nemzetiségi Önkormányzata </w:t>
      </w:r>
    </w:p>
    <w:p w14:paraId="6DB80D96" w14:textId="5908B9C4" w:rsidR="00210A6E" w:rsidRPr="00F350EB" w:rsidRDefault="00210A6E" w:rsidP="006A1BE2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  <w:r w:rsidRPr="00B13EEB">
        <w:rPr>
          <w:bCs/>
          <w:sz w:val="22"/>
          <w:szCs w:val="22"/>
        </w:rPr>
        <w:t xml:space="preserve">egyetért </w:t>
      </w:r>
      <w:r w:rsidRPr="00B13EEB">
        <w:rPr>
          <w:sz w:val="22"/>
        </w:rPr>
        <w:t xml:space="preserve">a </w:t>
      </w:r>
      <w:r w:rsidR="00F66F23" w:rsidRPr="00F66F23">
        <w:rPr>
          <w:sz w:val="22"/>
          <w:szCs w:val="22"/>
        </w:rPr>
        <w:t xml:space="preserve">2014. évben </w:t>
      </w:r>
      <w:r w:rsidR="00096132">
        <w:rPr>
          <w:sz w:val="22"/>
          <w:szCs w:val="22"/>
        </w:rPr>
        <w:t xml:space="preserve">a </w:t>
      </w:r>
      <w:r w:rsidR="00096132" w:rsidRPr="00F66F23">
        <w:rPr>
          <w:sz w:val="22"/>
          <w:szCs w:val="22"/>
        </w:rPr>
        <w:t xml:space="preserve">2014/00678  számlaszámom </w:t>
      </w:r>
      <w:r w:rsidRPr="00A3267F">
        <w:rPr>
          <w:sz w:val="22"/>
          <w:szCs w:val="22"/>
        </w:rPr>
        <w:t>beszerzett</w:t>
      </w:r>
      <w:r w:rsidRPr="00FE0DE3">
        <w:rPr>
          <w:sz w:val="22"/>
          <w:szCs w:val="22"/>
        </w:rPr>
        <w:t xml:space="preserve"> </w:t>
      </w:r>
      <w:r w:rsidRPr="00261D7B">
        <w:rPr>
          <w:sz w:val="22"/>
          <w:szCs w:val="22"/>
        </w:rPr>
        <w:t>KIS0000</w:t>
      </w:r>
      <w:r w:rsidR="00F66F23">
        <w:rPr>
          <w:sz w:val="22"/>
          <w:szCs w:val="22"/>
        </w:rPr>
        <w:t xml:space="preserve">01 </w:t>
      </w:r>
      <w:r w:rsidRPr="00A3267F">
        <w:rPr>
          <w:sz w:val="22"/>
          <w:szCs w:val="22"/>
        </w:rPr>
        <w:t>nyilvá</w:t>
      </w:r>
      <w:r>
        <w:rPr>
          <w:sz w:val="22"/>
          <w:szCs w:val="22"/>
        </w:rPr>
        <w:t xml:space="preserve">ntartási számon nyilvántartott </w:t>
      </w:r>
      <w:r w:rsidR="00F66F23">
        <w:rPr>
          <w:sz w:val="22"/>
          <w:szCs w:val="22"/>
        </w:rPr>
        <w:t xml:space="preserve">számítógép és a 2015. évben </w:t>
      </w:r>
      <w:r w:rsidR="00096132">
        <w:rPr>
          <w:sz w:val="22"/>
          <w:szCs w:val="22"/>
        </w:rPr>
        <w:t xml:space="preserve">a </w:t>
      </w:r>
      <w:r w:rsidR="00096132" w:rsidRPr="00783D77">
        <w:rPr>
          <w:sz w:val="22"/>
          <w:szCs w:val="22"/>
        </w:rPr>
        <w:t xml:space="preserve">KPK15-03096 </w:t>
      </w:r>
      <w:r w:rsidR="00096132" w:rsidRPr="00F66F23">
        <w:rPr>
          <w:sz w:val="22"/>
          <w:szCs w:val="22"/>
        </w:rPr>
        <w:t>számlaszámom</w:t>
      </w:r>
      <w:r w:rsidR="00096132" w:rsidRPr="00A3267F">
        <w:rPr>
          <w:sz w:val="22"/>
          <w:szCs w:val="22"/>
        </w:rPr>
        <w:t xml:space="preserve"> </w:t>
      </w:r>
      <w:r w:rsidR="00F66F23" w:rsidRPr="00A3267F">
        <w:rPr>
          <w:sz w:val="22"/>
          <w:szCs w:val="22"/>
        </w:rPr>
        <w:t>beszerzett</w:t>
      </w:r>
      <w:r w:rsidR="00F66F23" w:rsidRPr="00FE0DE3">
        <w:rPr>
          <w:sz w:val="22"/>
          <w:szCs w:val="22"/>
        </w:rPr>
        <w:t xml:space="preserve"> </w:t>
      </w:r>
      <w:r w:rsidR="00F66F23" w:rsidRPr="00261D7B">
        <w:rPr>
          <w:sz w:val="22"/>
          <w:szCs w:val="22"/>
        </w:rPr>
        <w:t>KIS0000</w:t>
      </w:r>
      <w:r w:rsidR="00F66F23">
        <w:rPr>
          <w:sz w:val="22"/>
          <w:szCs w:val="22"/>
        </w:rPr>
        <w:t xml:space="preserve">03 </w:t>
      </w:r>
      <w:r w:rsidR="00F66F23" w:rsidRPr="00A3267F">
        <w:rPr>
          <w:sz w:val="22"/>
          <w:szCs w:val="22"/>
        </w:rPr>
        <w:t>nyilvá</w:t>
      </w:r>
      <w:r w:rsidR="00F66F23">
        <w:rPr>
          <w:sz w:val="22"/>
          <w:szCs w:val="22"/>
        </w:rPr>
        <w:t xml:space="preserve">ntartási számon nyilvántartott 3 db party sátor </w:t>
      </w:r>
      <w:r>
        <w:rPr>
          <w:sz w:val="22"/>
          <w:szCs w:val="22"/>
        </w:rPr>
        <w:t>selejtezésével.</w:t>
      </w:r>
    </w:p>
    <w:p w14:paraId="48EE1606" w14:textId="13782EB1" w:rsidR="00210A6E" w:rsidRPr="00F350EB" w:rsidRDefault="00210A6E" w:rsidP="006A1BE2">
      <w:pPr>
        <w:pStyle w:val="Listaszerbekezds"/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F350EB">
        <w:rPr>
          <w:rFonts w:eastAsia="Calibri"/>
          <w:sz w:val="22"/>
          <w:szCs w:val="22"/>
          <w:lang w:eastAsia="en-US"/>
        </w:rPr>
        <w:t>felkéri a Polgármesteri Hivatal Pénzügyi Osztályát, hogy</w:t>
      </w:r>
      <w:r>
        <w:rPr>
          <w:rFonts w:eastAsia="Calibri"/>
          <w:sz w:val="22"/>
          <w:szCs w:val="22"/>
          <w:lang w:eastAsia="en-US"/>
        </w:rPr>
        <w:t xml:space="preserve"> biztosítsa az 1. pontban meghatározott eszköz</w:t>
      </w:r>
      <w:r w:rsidR="00F66F23">
        <w:rPr>
          <w:rFonts w:eastAsia="Calibri"/>
          <w:sz w:val="22"/>
          <w:szCs w:val="22"/>
          <w:lang w:eastAsia="en-US"/>
        </w:rPr>
        <w:t>ök</w:t>
      </w:r>
      <w:r>
        <w:rPr>
          <w:rFonts w:eastAsia="Calibri"/>
          <w:sz w:val="22"/>
          <w:szCs w:val="22"/>
          <w:lang w:eastAsia="en-US"/>
        </w:rPr>
        <w:t xml:space="preserve"> selejtezését</w:t>
      </w:r>
      <w:r w:rsidRPr="00F350EB">
        <w:rPr>
          <w:rFonts w:eastAsia="Calibri"/>
          <w:sz w:val="22"/>
          <w:szCs w:val="22"/>
          <w:lang w:eastAsia="en-US"/>
        </w:rPr>
        <w:t>.”</w:t>
      </w:r>
    </w:p>
    <w:p w14:paraId="70CFB89F" w14:textId="77777777" w:rsidR="00210A6E" w:rsidRPr="00B13EEB" w:rsidRDefault="00210A6E" w:rsidP="00210A6E">
      <w:pPr>
        <w:pStyle w:val="NormlWeb"/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6BEAA0CC" w14:textId="77777777" w:rsidR="00210A6E" w:rsidRPr="00352CD1" w:rsidRDefault="00210A6E" w:rsidP="00210A6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14:paraId="2327A7D3" w14:textId="77777777" w:rsidR="00210A6E" w:rsidRPr="00352CD1" w:rsidRDefault="00210A6E" w:rsidP="00210A6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14:paraId="435E0AEA" w14:textId="77777777" w:rsidR="00210A6E" w:rsidRDefault="00210A6E" w:rsidP="00210A6E">
      <w:pPr>
        <w:jc w:val="both"/>
        <w:rPr>
          <w:bCs/>
          <w:sz w:val="22"/>
          <w:szCs w:val="22"/>
        </w:rPr>
      </w:pPr>
    </w:p>
    <w:p w14:paraId="09D594DE" w14:textId="77777777" w:rsidR="00210A6E" w:rsidRPr="00F623CA" w:rsidRDefault="00210A6E" w:rsidP="00210A6E">
      <w:pPr>
        <w:jc w:val="both"/>
        <w:rPr>
          <w:bCs/>
          <w:sz w:val="22"/>
          <w:szCs w:val="22"/>
        </w:rPr>
      </w:pPr>
    </w:p>
    <w:p w14:paraId="61BCC4AA" w14:textId="7A476B61" w:rsidR="00210A6E" w:rsidRPr="00F623CA" w:rsidRDefault="00210A6E" w:rsidP="00210A6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K</w:t>
      </w:r>
      <w:r w:rsidR="00783D77">
        <w:rPr>
          <w:sz w:val="22"/>
        </w:rPr>
        <w:t xml:space="preserve">incses Mihályné </w:t>
      </w:r>
      <w:r w:rsidRPr="00F623CA">
        <w:rPr>
          <w:sz w:val="22"/>
        </w:rPr>
        <w:t xml:space="preserve">elnök által megfogalmazottakat </w:t>
      </w:r>
      <w:r>
        <w:rPr>
          <w:sz w:val="22"/>
        </w:rPr>
        <w:t xml:space="preserve">és </w:t>
      </w:r>
      <w:r w:rsidR="00783D77">
        <w:rPr>
          <w:sz w:val="22"/>
        </w:rPr>
        <w:t>3</w:t>
      </w:r>
      <w:r w:rsidRPr="00F623CA">
        <w:rPr>
          <w:sz w:val="22"/>
        </w:rPr>
        <w:t xml:space="preserve"> „igen” szavazattal az alábbi határozatot hozta:</w:t>
      </w:r>
    </w:p>
    <w:p w14:paraId="21D19A8E" w14:textId="77777777" w:rsidR="00210A6E" w:rsidRPr="00F623CA" w:rsidRDefault="00210A6E" w:rsidP="00210A6E">
      <w:pPr>
        <w:jc w:val="both"/>
        <w:rPr>
          <w:sz w:val="22"/>
        </w:rPr>
      </w:pPr>
    </w:p>
    <w:p w14:paraId="0123098A" w14:textId="7AFFD3E9" w:rsidR="00210A6E" w:rsidRPr="00F623CA" w:rsidRDefault="002B4F9F" w:rsidP="00210A6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210A6E">
        <w:rPr>
          <w:b/>
          <w:sz w:val="22"/>
          <w:szCs w:val="22"/>
          <w:u w:val="single"/>
        </w:rPr>
        <w:t>/202</w:t>
      </w:r>
      <w:r w:rsidR="00F66F23">
        <w:rPr>
          <w:b/>
          <w:sz w:val="22"/>
          <w:szCs w:val="22"/>
          <w:u w:val="single"/>
        </w:rPr>
        <w:t>1</w:t>
      </w:r>
      <w:r w:rsidR="00210A6E">
        <w:rPr>
          <w:b/>
          <w:sz w:val="22"/>
          <w:szCs w:val="22"/>
          <w:u w:val="single"/>
        </w:rPr>
        <w:t xml:space="preserve">. sz. </w:t>
      </w:r>
      <w:r w:rsidR="00F66F23">
        <w:rPr>
          <w:b/>
          <w:sz w:val="22"/>
          <w:szCs w:val="22"/>
          <w:u w:val="single"/>
        </w:rPr>
        <w:t xml:space="preserve">Német </w:t>
      </w:r>
      <w:r w:rsidR="00210A6E" w:rsidRPr="00F623CA">
        <w:rPr>
          <w:b/>
          <w:sz w:val="22"/>
          <w:szCs w:val="22"/>
          <w:u w:val="single"/>
        </w:rPr>
        <w:t>Nemzetiségi Önk. határozat</w:t>
      </w:r>
    </w:p>
    <w:p w14:paraId="38319F57" w14:textId="77777777" w:rsidR="00210A6E" w:rsidRDefault="00210A6E" w:rsidP="00210A6E">
      <w:pPr>
        <w:ind w:right="150"/>
        <w:jc w:val="both"/>
        <w:rPr>
          <w:b/>
          <w:sz w:val="22"/>
          <w:szCs w:val="22"/>
          <w:u w:val="single"/>
        </w:rPr>
      </w:pPr>
    </w:p>
    <w:p w14:paraId="62BAACE3" w14:textId="77777777" w:rsidR="00210A6E" w:rsidRPr="00F623CA" w:rsidRDefault="00210A6E" w:rsidP="00210A6E">
      <w:pPr>
        <w:ind w:right="150"/>
        <w:jc w:val="both"/>
        <w:rPr>
          <w:b/>
          <w:sz w:val="22"/>
          <w:szCs w:val="22"/>
          <w:u w:val="single"/>
        </w:rPr>
      </w:pPr>
    </w:p>
    <w:p w14:paraId="2E87756E" w14:textId="77777777" w:rsidR="00210A6E" w:rsidRPr="00526E26" w:rsidRDefault="00210A6E" w:rsidP="00210A6E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1DB0C532" w14:textId="77777777" w:rsidR="00210A6E" w:rsidRDefault="00210A6E" w:rsidP="00210A6E">
      <w:pPr>
        <w:jc w:val="both"/>
        <w:rPr>
          <w:sz w:val="22"/>
          <w:szCs w:val="22"/>
        </w:rPr>
      </w:pPr>
    </w:p>
    <w:p w14:paraId="09408CD2" w14:textId="78D978B5" w:rsidR="00096132" w:rsidRDefault="00096132" w:rsidP="0009613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Kiskőrös Város </w:t>
      </w:r>
      <w:r>
        <w:rPr>
          <w:bCs/>
          <w:sz w:val="22"/>
          <w:szCs w:val="22"/>
        </w:rPr>
        <w:t xml:space="preserve">Német </w:t>
      </w:r>
      <w:r w:rsidRPr="00352CD1">
        <w:rPr>
          <w:bCs/>
          <w:sz w:val="22"/>
          <w:szCs w:val="22"/>
        </w:rPr>
        <w:t xml:space="preserve">Nemzetiségi Önkormányzata </w:t>
      </w:r>
    </w:p>
    <w:p w14:paraId="0C6714F5" w14:textId="77777777" w:rsidR="00096132" w:rsidRPr="00F350EB" w:rsidRDefault="00096132" w:rsidP="006A1BE2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  <w:r w:rsidRPr="00B13EEB">
        <w:rPr>
          <w:bCs/>
          <w:sz w:val="22"/>
          <w:szCs w:val="22"/>
        </w:rPr>
        <w:t xml:space="preserve">egyetért </w:t>
      </w:r>
      <w:r w:rsidRPr="00B13EEB">
        <w:rPr>
          <w:sz w:val="22"/>
        </w:rPr>
        <w:t xml:space="preserve">a </w:t>
      </w:r>
      <w:r w:rsidRPr="00F66F23">
        <w:rPr>
          <w:sz w:val="22"/>
          <w:szCs w:val="22"/>
        </w:rPr>
        <w:t xml:space="preserve">2014. évben </w:t>
      </w:r>
      <w:r>
        <w:rPr>
          <w:sz w:val="22"/>
          <w:szCs w:val="22"/>
        </w:rPr>
        <w:t xml:space="preserve">a </w:t>
      </w:r>
      <w:r w:rsidRPr="00F66F23">
        <w:rPr>
          <w:sz w:val="22"/>
          <w:szCs w:val="22"/>
        </w:rPr>
        <w:t xml:space="preserve">2014/00678  számlaszámom </w:t>
      </w:r>
      <w:r w:rsidRPr="00A3267F">
        <w:rPr>
          <w:sz w:val="22"/>
          <w:szCs w:val="22"/>
        </w:rPr>
        <w:t>beszerzett</w:t>
      </w:r>
      <w:r w:rsidRPr="00FE0DE3">
        <w:rPr>
          <w:sz w:val="22"/>
          <w:szCs w:val="22"/>
        </w:rPr>
        <w:t xml:space="preserve"> </w:t>
      </w:r>
      <w:r w:rsidRPr="00261D7B">
        <w:rPr>
          <w:sz w:val="22"/>
          <w:szCs w:val="22"/>
        </w:rPr>
        <w:t>KIS0000</w:t>
      </w:r>
      <w:r>
        <w:rPr>
          <w:sz w:val="22"/>
          <w:szCs w:val="22"/>
        </w:rPr>
        <w:t xml:space="preserve">01 </w:t>
      </w:r>
      <w:r w:rsidRPr="00A3267F">
        <w:rPr>
          <w:sz w:val="22"/>
          <w:szCs w:val="22"/>
        </w:rPr>
        <w:t>nyilvá</w:t>
      </w:r>
      <w:r>
        <w:rPr>
          <w:sz w:val="22"/>
          <w:szCs w:val="22"/>
        </w:rPr>
        <w:t xml:space="preserve">ntartási számon nyilvántartott számítógép és a 2015. évben a </w:t>
      </w:r>
      <w:r w:rsidRPr="00783D77">
        <w:rPr>
          <w:sz w:val="22"/>
          <w:szCs w:val="22"/>
        </w:rPr>
        <w:t xml:space="preserve">KPK15-03096 </w:t>
      </w:r>
      <w:r w:rsidRPr="00F66F23">
        <w:rPr>
          <w:sz w:val="22"/>
          <w:szCs w:val="22"/>
        </w:rPr>
        <w:t>számlaszámom</w:t>
      </w:r>
      <w:r w:rsidRPr="00A3267F">
        <w:rPr>
          <w:sz w:val="22"/>
          <w:szCs w:val="22"/>
        </w:rPr>
        <w:t xml:space="preserve"> beszerzett</w:t>
      </w:r>
      <w:r w:rsidRPr="00FE0DE3">
        <w:rPr>
          <w:sz w:val="22"/>
          <w:szCs w:val="22"/>
        </w:rPr>
        <w:t xml:space="preserve"> </w:t>
      </w:r>
      <w:r w:rsidRPr="00261D7B">
        <w:rPr>
          <w:sz w:val="22"/>
          <w:szCs w:val="22"/>
        </w:rPr>
        <w:t>KIS0000</w:t>
      </w:r>
      <w:r>
        <w:rPr>
          <w:sz w:val="22"/>
          <w:szCs w:val="22"/>
        </w:rPr>
        <w:t xml:space="preserve">03 </w:t>
      </w:r>
      <w:r w:rsidRPr="00A3267F">
        <w:rPr>
          <w:sz w:val="22"/>
          <w:szCs w:val="22"/>
        </w:rPr>
        <w:t>nyilvá</w:t>
      </w:r>
      <w:r>
        <w:rPr>
          <w:sz w:val="22"/>
          <w:szCs w:val="22"/>
        </w:rPr>
        <w:t>ntartási számon nyilvántartott 3 db party sátor selejtezésével.</w:t>
      </w:r>
    </w:p>
    <w:p w14:paraId="699BA51D" w14:textId="49F8BD5A" w:rsidR="00096132" w:rsidRPr="00F350EB" w:rsidRDefault="00096132" w:rsidP="006A1BE2">
      <w:pPr>
        <w:pStyle w:val="Listaszerbekezds"/>
        <w:numPr>
          <w:ilvl w:val="0"/>
          <w:numId w:val="7"/>
        </w:numPr>
        <w:jc w:val="both"/>
        <w:rPr>
          <w:rFonts w:eastAsia="Calibri"/>
          <w:sz w:val="22"/>
          <w:szCs w:val="22"/>
          <w:lang w:eastAsia="en-US"/>
        </w:rPr>
      </w:pPr>
      <w:r w:rsidRPr="00F350EB">
        <w:rPr>
          <w:rFonts w:eastAsia="Calibri"/>
          <w:sz w:val="22"/>
          <w:szCs w:val="22"/>
          <w:lang w:eastAsia="en-US"/>
        </w:rPr>
        <w:t>felkéri a Polgármesteri Hivatal Pénzügyi Osztályát, hogy</w:t>
      </w:r>
      <w:r>
        <w:rPr>
          <w:rFonts w:eastAsia="Calibri"/>
          <w:sz w:val="22"/>
          <w:szCs w:val="22"/>
          <w:lang w:eastAsia="en-US"/>
        </w:rPr>
        <w:t xml:space="preserve"> biztosítsa az 1. pontban meghatározott eszközök selejtezését</w:t>
      </w:r>
      <w:r w:rsidRPr="00F350EB">
        <w:rPr>
          <w:rFonts w:eastAsia="Calibri"/>
          <w:sz w:val="22"/>
          <w:szCs w:val="22"/>
          <w:lang w:eastAsia="en-US"/>
        </w:rPr>
        <w:t>.</w:t>
      </w:r>
    </w:p>
    <w:p w14:paraId="131A2686" w14:textId="77777777" w:rsidR="00096132" w:rsidRPr="00B13EEB" w:rsidRDefault="00096132" w:rsidP="00096132">
      <w:pPr>
        <w:pStyle w:val="NormlWeb"/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6D44A61D" w14:textId="77777777" w:rsidR="00096132" w:rsidRPr="00352CD1" w:rsidRDefault="00096132" w:rsidP="00096132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14:paraId="7DA592A7" w14:textId="77777777" w:rsidR="00096132" w:rsidRPr="00352CD1" w:rsidRDefault="00096132" w:rsidP="00096132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14:paraId="35C07BD0" w14:textId="77777777" w:rsidR="00F66F23" w:rsidRPr="00B13EEB" w:rsidRDefault="00F66F23" w:rsidP="00F66F23">
      <w:pPr>
        <w:pStyle w:val="NormlWeb"/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2FD7524B" w14:textId="77777777" w:rsidR="00210A6E" w:rsidRDefault="00210A6E" w:rsidP="00210A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14:paraId="00200CDE" w14:textId="3ECB704B" w:rsidR="00D60A63" w:rsidRDefault="00D60A63" w:rsidP="004F45AE">
      <w:pPr>
        <w:jc w:val="both"/>
        <w:rPr>
          <w:bCs/>
          <w:sz w:val="22"/>
          <w:szCs w:val="22"/>
        </w:rPr>
      </w:pPr>
    </w:p>
    <w:p w14:paraId="1D9FB541" w14:textId="12F94772" w:rsidR="00096132" w:rsidRDefault="00096132" w:rsidP="004F45AE">
      <w:pPr>
        <w:jc w:val="both"/>
        <w:rPr>
          <w:bCs/>
          <w:sz w:val="22"/>
          <w:szCs w:val="22"/>
        </w:rPr>
      </w:pPr>
    </w:p>
    <w:p w14:paraId="0036A92C" w14:textId="4C04BEC5" w:rsidR="00096132" w:rsidRDefault="00096132" w:rsidP="004F45AE">
      <w:pPr>
        <w:jc w:val="both"/>
        <w:rPr>
          <w:bCs/>
          <w:sz w:val="22"/>
          <w:szCs w:val="22"/>
        </w:rPr>
      </w:pPr>
    </w:p>
    <w:p w14:paraId="6D1777D6" w14:textId="385D4707" w:rsidR="00096132" w:rsidRDefault="00096132" w:rsidP="004F45AE">
      <w:pPr>
        <w:jc w:val="both"/>
        <w:rPr>
          <w:bCs/>
          <w:sz w:val="22"/>
          <w:szCs w:val="22"/>
        </w:rPr>
      </w:pPr>
    </w:p>
    <w:p w14:paraId="6D7A9BCD" w14:textId="13B7F386" w:rsidR="00096132" w:rsidRDefault="00096132" w:rsidP="004F45AE">
      <w:pPr>
        <w:jc w:val="both"/>
        <w:rPr>
          <w:bCs/>
          <w:sz w:val="22"/>
          <w:szCs w:val="22"/>
        </w:rPr>
      </w:pPr>
    </w:p>
    <w:p w14:paraId="13060C76" w14:textId="6A18C7DB" w:rsidR="00096132" w:rsidRDefault="00096132" w:rsidP="004F45AE">
      <w:pPr>
        <w:jc w:val="both"/>
        <w:rPr>
          <w:bCs/>
          <w:sz w:val="22"/>
          <w:szCs w:val="22"/>
        </w:rPr>
      </w:pPr>
    </w:p>
    <w:p w14:paraId="53B81737" w14:textId="585F8015" w:rsidR="00096132" w:rsidRDefault="00096132" w:rsidP="004F45AE">
      <w:pPr>
        <w:jc w:val="both"/>
        <w:rPr>
          <w:bCs/>
          <w:sz w:val="22"/>
          <w:szCs w:val="22"/>
        </w:rPr>
      </w:pPr>
    </w:p>
    <w:p w14:paraId="62C17D12" w14:textId="77777777" w:rsidR="00096132" w:rsidRDefault="00096132" w:rsidP="004F45AE">
      <w:pPr>
        <w:jc w:val="both"/>
        <w:rPr>
          <w:i/>
          <w:sz w:val="22"/>
          <w:szCs w:val="22"/>
        </w:rPr>
      </w:pPr>
    </w:p>
    <w:p w14:paraId="004187D7" w14:textId="6D0504F7" w:rsidR="00D60A63" w:rsidRDefault="00D60A63" w:rsidP="004F45AE">
      <w:pPr>
        <w:jc w:val="both"/>
        <w:rPr>
          <w:i/>
          <w:sz w:val="22"/>
          <w:szCs w:val="22"/>
        </w:rPr>
      </w:pPr>
    </w:p>
    <w:p w14:paraId="749C6AF8" w14:textId="2FC0A242" w:rsidR="00D60A63" w:rsidRDefault="00D60A63" w:rsidP="004F45AE">
      <w:pPr>
        <w:jc w:val="both"/>
        <w:rPr>
          <w:i/>
          <w:sz w:val="22"/>
          <w:szCs w:val="22"/>
        </w:rPr>
      </w:pPr>
    </w:p>
    <w:p w14:paraId="0C1D82B0" w14:textId="632B6311" w:rsidR="00D60A63" w:rsidRDefault="00D60A63" w:rsidP="004F45AE">
      <w:pPr>
        <w:jc w:val="both"/>
        <w:rPr>
          <w:i/>
          <w:sz w:val="22"/>
          <w:szCs w:val="22"/>
        </w:rPr>
      </w:pPr>
    </w:p>
    <w:p w14:paraId="128467CF" w14:textId="7C8F2180" w:rsidR="00D60A63" w:rsidRDefault="00D60A63" w:rsidP="004F45AE">
      <w:pPr>
        <w:jc w:val="both"/>
        <w:rPr>
          <w:i/>
          <w:sz w:val="22"/>
          <w:szCs w:val="22"/>
        </w:rPr>
      </w:pPr>
    </w:p>
    <w:p w14:paraId="1A051946" w14:textId="50A749F3" w:rsidR="00D60A63" w:rsidRDefault="00D60A63" w:rsidP="004F45AE">
      <w:pPr>
        <w:jc w:val="both"/>
        <w:rPr>
          <w:i/>
          <w:sz w:val="22"/>
          <w:szCs w:val="22"/>
        </w:rPr>
      </w:pPr>
    </w:p>
    <w:p w14:paraId="3CCCDFF8" w14:textId="1AB90E21" w:rsidR="00D60A63" w:rsidRDefault="00D60A63" w:rsidP="004F45AE">
      <w:pPr>
        <w:jc w:val="both"/>
        <w:rPr>
          <w:i/>
          <w:sz w:val="22"/>
          <w:szCs w:val="22"/>
        </w:rPr>
      </w:pPr>
    </w:p>
    <w:p w14:paraId="485FC415" w14:textId="1CF22708" w:rsidR="00D60A63" w:rsidRDefault="00D60A63" w:rsidP="004F45AE">
      <w:pPr>
        <w:jc w:val="both"/>
        <w:rPr>
          <w:i/>
          <w:sz w:val="22"/>
          <w:szCs w:val="22"/>
        </w:rPr>
      </w:pPr>
    </w:p>
    <w:p w14:paraId="10D029BD" w14:textId="6684FA70" w:rsidR="00D60A63" w:rsidRDefault="00D60A63" w:rsidP="004F45AE">
      <w:pPr>
        <w:jc w:val="both"/>
        <w:rPr>
          <w:i/>
          <w:sz w:val="22"/>
          <w:szCs w:val="22"/>
        </w:rPr>
      </w:pPr>
    </w:p>
    <w:p w14:paraId="1688853D" w14:textId="77777777" w:rsidR="00096132" w:rsidRDefault="00096132" w:rsidP="004F45AE">
      <w:pPr>
        <w:jc w:val="both"/>
        <w:rPr>
          <w:i/>
          <w:sz w:val="22"/>
          <w:szCs w:val="22"/>
        </w:rPr>
      </w:pPr>
    </w:p>
    <w:p w14:paraId="0789FB4A" w14:textId="5379F46A" w:rsidR="00D60A63" w:rsidRDefault="00D60A63" w:rsidP="004F45AE">
      <w:pPr>
        <w:jc w:val="both"/>
        <w:rPr>
          <w:i/>
          <w:sz w:val="22"/>
          <w:szCs w:val="22"/>
        </w:rPr>
      </w:pPr>
    </w:p>
    <w:p w14:paraId="5F7EBD06" w14:textId="07580A07" w:rsidR="0048258F" w:rsidRPr="00431B49" w:rsidRDefault="00D60A63" w:rsidP="0048258F">
      <w:pPr>
        <w:jc w:val="both"/>
        <w:rPr>
          <w:sz w:val="22"/>
          <w:szCs w:val="22"/>
        </w:rPr>
      </w:pPr>
      <w:r w:rsidRPr="006D2CB4"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 xml:space="preserve">elmondta, </w:t>
      </w:r>
      <w:r w:rsidRPr="004579DA">
        <w:rPr>
          <w:sz w:val="22"/>
        </w:rPr>
        <w:t xml:space="preserve">hogy </w:t>
      </w:r>
      <w:r w:rsidRPr="00DE5133">
        <w:rPr>
          <w:sz w:val="22"/>
          <w:szCs w:val="22"/>
        </w:rPr>
        <w:t xml:space="preserve">Kiskőrös Város Német Nemzetiségi Önkormányzata </w:t>
      </w:r>
      <w:r w:rsidR="008B35D7">
        <w:rPr>
          <w:bCs/>
          <w:sz w:val="22"/>
          <w:szCs w:val="22"/>
        </w:rPr>
        <w:t xml:space="preserve">a német identitás megőrzése és erősítése érdekében </w:t>
      </w:r>
      <w:r w:rsidRPr="00DE5133">
        <w:rPr>
          <w:sz w:val="22"/>
          <w:szCs w:val="22"/>
        </w:rPr>
        <w:t xml:space="preserve">több éve tagja a Bács-Kiskun Megyei </w:t>
      </w:r>
      <w:r>
        <w:rPr>
          <w:sz w:val="22"/>
          <w:szCs w:val="22"/>
        </w:rPr>
        <w:t>Nemzetiségi</w:t>
      </w:r>
      <w:r w:rsidRPr="00DE5133">
        <w:rPr>
          <w:sz w:val="22"/>
          <w:szCs w:val="22"/>
        </w:rPr>
        <w:t xml:space="preserve"> Ön</w:t>
      </w:r>
      <w:r>
        <w:rPr>
          <w:sz w:val="22"/>
          <w:szCs w:val="22"/>
        </w:rPr>
        <w:t xml:space="preserve">kormányzatok Szövetségének. </w:t>
      </w:r>
      <w:r w:rsidR="0048258F">
        <w:rPr>
          <w:sz w:val="22"/>
          <w:szCs w:val="22"/>
        </w:rPr>
        <w:t xml:space="preserve">A </w:t>
      </w:r>
      <w:r>
        <w:rPr>
          <w:sz w:val="22"/>
          <w:szCs w:val="22"/>
        </w:rPr>
        <w:t>2020. év</w:t>
      </w:r>
      <w:r w:rsidR="0048258F">
        <w:rPr>
          <w:sz w:val="22"/>
          <w:szCs w:val="22"/>
        </w:rPr>
        <w:t xml:space="preserve">re a </w:t>
      </w:r>
      <w:r w:rsidRPr="00DE5133">
        <w:rPr>
          <w:sz w:val="22"/>
          <w:szCs w:val="22"/>
        </w:rPr>
        <w:t>tagdíj összeg</w:t>
      </w:r>
      <w:r w:rsidR="0048258F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20.000,- </w:t>
      </w:r>
      <w:r w:rsidR="007720D6">
        <w:rPr>
          <w:sz w:val="22"/>
          <w:szCs w:val="22"/>
        </w:rPr>
        <w:t xml:space="preserve">forint </w:t>
      </w:r>
      <w:r w:rsidR="0048258F">
        <w:rPr>
          <w:sz w:val="22"/>
          <w:szCs w:val="22"/>
        </w:rPr>
        <w:t xml:space="preserve">volt. A Nemzetiségi Önkormányzat a továbbiakban is tagja kíván lenni a Szövetségnek, ezért a fentiek </w:t>
      </w:r>
      <w:r w:rsidR="0048258F" w:rsidRPr="00431B49">
        <w:rPr>
          <w:sz w:val="22"/>
          <w:szCs w:val="22"/>
        </w:rPr>
        <w:t>alapján a testületnek javasolta a</w:t>
      </w:r>
      <w:r w:rsidR="0048258F">
        <w:rPr>
          <w:sz w:val="22"/>
          <w:szCs w:val="22"/>
        </w:rPr>
        <w:t xml:space="preserve">z éves tagdíj összegének </w:t>
      </w:r>
      <w:r w:rsidR="0048258F" w:rsidRPr="00431B49">
        <w:rPr>
          <w:sz w:val="22"/>
          <w:szCs w:val="22"/>
        </w:rPr>
        <w:t xml:space="preserve">mindenkori </w:t>
      </w:r>
      <w:r w:rsidR="0048258F">
        <w:rPr>
          <w:sz w:val="22"/>
          <w:szCs w:val="22"/>
        </w:rPr>
        <w:t xml:space="preserve">biztosítását </w:t>
      </w:r>
      <w:r w:rsidR="0048258F" w:rsidRPr="00431B49">
        <w:rPr>
          <w:sz w:val="22"/>
          <w:szCs w:val="22"/>
        </w:rPr>
        <w:t>a</w:t>
      </w:r>
      <w:r w:rsidR="0048258F">
        <w:rPr>
          <w:sz w:val="22"/>
          <w:szCs w:val="22"/>
        </w:rPr>
        <w:t xml:space="preserve"> Nemzetiségi </w:t>
      </w:r>
      <w:r w:rsidR="0048258F" w:rsidRPr="00431B49">
        <w:rPr>
          <w:sz w:val="22"/>
          <w:szCs w:val="22"/>
        </w:rPr>
        <w:t xml:space="preserve">Önkormányzat mindenkori költségvetésének terhére.  </w:t>
      </w:r>
    </w:p>
    <w:p w14:paraId="31CD9262" w14:textId="1C266D4B" w:rsidR="0048258F" w:rsidRDefault="0048258F" w:rsidP="00D60A63">
      <w:pPr>
        <w:jc w:val="both"/>
        <w:rPr>
          <w:sz w:val="22"/>
          <w:szCs w:val="22"/>
        </w:rPr>
      </w:pPr>
    </w:p>
    <w:p w14:paraId="78CD7209" w14:textId="4BE492A6" w:rsidR="00136059" w:rsidRPr="008B35D7" w:rsidRDefault="00136059" w:rsidP="0013605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</w:t>
      </w:r>
      <w:r w:rsidRPr="008B35D7">
        <w:rPr>
          <w:sz w:val="22"/>
          <w:szCs w:val="22"/>
        </w:rPr>
        <w:t xml:space="preserve">Német Nemzetiségi Önkormányzata </w:t>
      </w:r>
    </w:p>
    <w:p w14:paraId="0CC77228" w14:textId="1AFEA96D" w:rsidR="008B35D7" w:rsidRPr="008B35D7" w:rsidRDefault="008B35D7" w:rsidP="006A1BE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B35D7">
        <w:rPr>
          <w:sz w:val="22"/>
          <w:szCs w:val="22"/>
        </w:rPr>
        <w:t xml:space="preserve">megállapítja, hogy </w:t>
      </w:r>
      <w:r w:rsidR="00136059" w:rsidRPr="008B35D7">
        <w:rPr>
          <w:sz w:val="22"/>
          <w:szCs w:val="22"/>
        </w:rPr>
        <w:t xml:space="preserve">a </w:t>
      </w:r>
      <w:r w:rsidRPr="008B35D7">
        <w:rPr>
          <w:bCs/>
          <w:sz w:val="22"/>
          <w:szCs w:val="22"/>
        </w:rPr>
        <w:t xml:space="preserve">német identitás megőrzése és megerősítése érdekében a jövőben is tagja kíván lenne a </w:t>
      </w:r>
      <w:r w:rsidRPr="008B35D7">
        <w:rPr>
          <w:sz w:val="22"/>
          <w:szCs w:val="22"/>
        </w:rPr>
        <w:t xml:space="preserve">Bács-Kiskun Megyei Nemzetiségi Önkormányzatok Szövetségének és a tagsággal járó éves tagdíj befizetésére a mindenkori költségvetésének terhére biztosít fedezetet. </w:t>
      </w:r>
    </w:p>
    <w:p w14:paraId="213DF629" w14:textId="3F793517" w:rsidR="00136059" w:rsidRPr="00431B49" w:rsidRDefault="00136059" w:rsidP="006A1BE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</w:t>
      </w:r>
      <w:r w:rsidR="0096090D">
        <w:rPr>
          <w:sz w:val="22"/>
          <w:szCs w:val="22"/>
        </w:rPr>
        <w:t xml:space="preserve">z éves tagdíjak mindenkori befizetéséről </w:t>
      </w:r>
      <w:r w:rsidRPr="00431B49">
        <w:rPr>
          <w:sz w:val="22"/>
          <w:szCs w:val="22"/>
        </w:rPr>
        <w:t>számla ellenében gondoskodjon.”</w:t>
      </w:r>
    </w:p>
    <w:p w14:paraId="6119408F" w14:textId="77777777" w:rsidR="00136059" w:rsidRPr="00431B49" w:rsidRDefault="00136059" w:rsidP="00136059">
      <w:pPr>
        <w:pStyle w:val="Listaszerbekezds"/>
        <w:ind w:left="720"/>
        <w:jc w:val="both"/>
        <w:rPr>
          <w:sz w:val="22"/>
          <w:szCs w:val="22"/>
        </w:rPr>
      </w:pPr>
    </w:p>
    <w:p w14:paraId="20CE9A99" w14:textId="77777777" w:rsidR="00136059" w:rsidRPr="00431B49" w:rsidRDefault="00136059" w:rsidP="0013605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310DA198" w14:textId="77777777" w:rsidR="00136059" w:rsidRPr="00431B49" w:rsidRDefault="00136059" w:rsidP="0013605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72FD1F07" w14:textId="77777777" w:rsidR="00136059" w:rsidRPr="00431B49" w:rsidRDefault="00136059" w:rsidP="00136059">
      <w:pPr>
        <w:jc w:val="both"/>
        <w:rPr>
          <w:bCs/>
          <w:sz w:val="22"/>
          <w:szCs w:val="22"/>
        </w:rPr>
      </w:pPr>
    </w:p>
    <w:p w14:paraId="739C5570" w14:textId="7B717A46" w:rsidR="00136059" w:rsidRPr="00431B49" w:rsidRDefault="00136059" w:rsidP="0013605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</w:t>
      </w:r>
      <w:r w:rsidR="0096090D">
        <w:rPr>
          <w:sz w:val="22"/>
          <w:szCs w:val="22"/>
        </w:rPr>
        <w:t xml:space="preserve">Kincses Mihályné </w:t>
      </w:r>
      <w:r w:rsidRPr="00431B49">
        <w:rPr>
          <w:sz w:val="22"/>
          <w:szCs w:val="22"/>
        </w:rPr>
        <w:t xml:space="preserve">elnök által megfogalmazottakat és </w:t>
      </w:r>
      <w:r w:rsidR="0096090D"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4F869A4E" w14:textId="77777777" w:rsidR="00136059" w:rsidRPr="00431B49" w:rsidRDefault="00136059" w:rsidP="00136059">
      <w:pPr>
        <w:jc w:val="both"/>
        <w:rPr>
          <w:sz w:val="22"/>
          <w:szCs w:val="22"/>
        </w:rPr>
      </w:pPr>
    </w:p>
    <w:p w14:paraId="79DA7C79" w14:textId="758DB3D1" w:rsidR="00136059" w:rsidRPr="00431B49" w:rsidRDefault="002B4F9F" w:rsidP="0013605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136059" w:rsidRPr="00431B49">
        <w:rPr>
          <w:b/>
          <w:sz w:val="22"/>
          <w:szCs w:val="22"/>
          <w:u w:val="single"/>
        </w:rPr>
        <w:t xml:space="preserve">/2021. sz. </w:t>
      </w:r>
      <w:r w:rsidR="0096090D">
        <w:rPr>
          <w:b/>
          <w:sz w:val="22"/>
          <w:szCs w:val="22"/>
          <w:u w:val="single"/>
        </w:rPr>
        <w:t xml:space="preserve">Német </w:t>
      </w:r>
      <w:r w:rsidR="00136059" w:rsidRPr="00431B49">
        <w:rPr>
          <w:b/>
          <w:sz w:val="22"/>
          <w:szCs w:val="22"/>
          <w:u w:val="single"/>
        </w:rPr>
        <w:t>Nemzetiségi Önk. határozat</w:t>
      </w:r>
    </w:p>
    <w:p w14:paraId="4DE61B80" w14:textId="77777777" w:rsidR="00136059" w:rsidRPr="00431B49" w:rsidRDefault="00136059" w:rsidP="00136059">
      <w:pPr>
        <w:ind w:right="150"/>
        <w:jc w:val="both"/>
        <w:rPr>
          <w:b/>
          <w:sz w:val="22"/>
          <w:szCs w:val="22"/>
          <w:u w:val="single"/>
        </w:rPr>
      </w:pPr>
    </w:p>
    <w:p w14:paraId="0FB9ECEC" w14:textId="77777777" w:rsidR="00136059" w:rsidRPr="00431B49" w:rsidRDefault="00136059" w:rsidP="00136059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6AC2D107" w14:textId="77777777" w:rsidR="00136059" w:rsidRPr="00431B49" w:rsidRDefault="00136059" w:rsidP="00136059">
      <w:pPr>
        <w:jc w:val="both"/>
        <w:rPr>
          <w:sz w:val="22"/>
          <w:szCs w:val="22"/>
        </w:rPr>
      </w:pPr>
    </w:p>
    <w:p w14:paraId="7498CF21" w14:textId="7D319778" w:rsidR="008B35D7" w:rsidRPr="008B35D7" w:rsidRDefault="008B35D7" w:rsidP="008B35D7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</w:t>
      </w:r>
      <w:r w:rsidRPr="008B35D7">
        <w:rPr>
          <w:sz w:val="22"/>
          <w:szCs w:val="22"/>
        </w:rPr>
        <w:t xml:space="preserve">Német Nemzetiségi Önkormányzata </w:t>
      </w:r>
    </w:p>
    <w:p w14:paraId="254F2831" w14:textId="77777777" w:rsidR="008B35D7" w:rsidRPr="008B35D7" w:rsidRDefault="008B35D7" w:rsidP="006A1BE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8B35D7">
        <w:rPr>
          <w:sz w:val="22"/>
          <w:szCs w:val="22"/>
        </w:rPr>
        <w:t xml:space="preserve">megállapítja, hogy a </w:t>
      </w:r>
      <w:r w:rsidRPr="008B35D7">
        <w:rPr>
          <w:bCs/>
          <w:sz w:val="22"/>
          <w:szCs w:val="22"/>
        </w:rPr>
        <w:t xml:space="preserve">német identitás megőrzése és megerősítése érdekében a jövőben is tagja kíván lenne a </w:t>
      </w:r>
      <w:r w:rsidRPr="008B35D7">
        <w:rPr>
          <w:sz w:val="22"/>
          <w:szCs w:val="22"/>
        </w:rPr>
        <w:t xml:space="preserve">Bács-Kiskun Megyei Nemzetiségi Önkormányzatok Szövetségének és a tagsággal járó éves tagdíj befizetésére a mindenkori költségvetésének terhére biztosít fedezetet. </w:t>
      </w:r>
    </w:p>
    <w:p w14:paraId="68C5955F" w14:textId="1710DE6C" w:rsidR="008B35D7" w:rsidRPr="00431B49" w:rsidRDefault="008B35D7" w:rsidP="006A1BE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</w:t>
      </w:r>
      <w:r>
        <w:rPr>
          <w:sz w:val="22"/>
          <w:szCs w:val="22"/>
        </w:rPr>
        <w:t xml:space="preserve">z éves tagdíjak mindenkori befizetéséről </w:t>
      </w:r>
      <w:r w:rsidRPr="00431B49">
        <w:rPr>
          <w:sz w:val="22"/>
          <w:szCs w:val="22"/>
        </w:rPr>
        <w:t>számla ellenében gondoskodjon.</w:t>
      </w:r>
    </w:p>
    <w:p w14:paraId="260E1B88" w14:textId="77777777" w:rsidR="0096090D" w:rsidRPr="00431B49" w:rsidRDefault="0096090D" w:rsidP="0096090D">
      <w:pPr>
        <w:pStyle w:val="Listaszerbekezds"/>
        <w:ind w:left="720"/>
        <w:jc w:val="both"/>
        <w:rPr>
          <w:sz w:val="22"/>
          <w:szCs w:val="22"/>
        </w:rPr>
      </w:pPr>
    </w:p>
    <w:p w14:paraId="0642E649" w14:textId="77777777" w:rsidR="0096090D" w:rsidRPr="00431B49" w:rsidRDefault="0096090D" w:rsidP="0096090D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4F8922A2" w14:textId="77777777" w:rsidR="0096090D" w:rsidRPr="00431B49" w:rsidRDefault="0096090D" w:rsidP="0096090D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3293CB7B" w14:textId="77777777" w:rsidR="00136059" w:rsidRPr="00431B49" w:rsidRDefault="00136059" w:rsidP="00136059">
      <w:pPr>
        <w:jc w:val="both"/>
        <w:rPr>
          <w:sz w:val="22"/>
          <w:szCs w:val="22"/>
        </w:rPr>
      </w:pPr>
    </w:p>
    <w:p w14:paraId="6AF20306" w14:textId="77777777" w:rsidR="00136059" w:rsidRPr="00431B49" w:rsidRDefault="00136059" w:rsidP="00136059">
      <w:pPr>
        <w:jc w:val="both"/>
        <w:rPr>
          <w:sz w:val="22"/>
          <w:szCs w:val="22"/>
        </w:rPr>
      </w:pPr>
    </w:p>
    <w:p w14:paraId="33AAAD49" w14:textId="77777777" w:rsidR="00D60A63" w:rsidRDefault="00D60A63" w:rsidP="00D60A63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2A573B3" w14:textId="0084EE43" w:rsidR="00D60A63" w:rsidRDefault="00D60A63" w:rsidP="00D60A63">
      <w:pPr>
        <w:tabs>
          <w:tab w:val="left" w:pos="990"/>
        </w:tabs>
        <w:rPr>
          <w:bCs/>
          <w:sz w:val="22"/>
          <w:szCs w:val="22"/>
        </w:rPr>
      </w:pPr>
    </w:p>
    <w:p w14:paraId="06B53A7D" w14:textId="71917F16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75C564BD" w14:textId="30B6A4EA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69E18164" w14:textId="0B2DD81C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78C86A88" w14:textId="3BABE4BC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4C72C78E" w14:textId="6A5E6275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41F41478" w14:textId="4BC223FF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71EBD6C2" w14:textId="7F9ACA9B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705B9F81" w14:textId="06031A2B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400F924D" w14:textId="306C7408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4BAC2B80" w14:textId="270DAA1D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5243E17E" w14:textId="112E7924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3EEA0FCD" w14:textId="346D0E61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56CD7016" w14:textId="2251D575" w:rsidR="0096090D" w:rsidRDefault="0096090D" w:rsidP="00D60A63">
      <w:pPr>
        <w:tabs>
          <w:tab w:val="left" w:pos="990"/>
        </w:tabs>
        <w:rPr>
          <w:bCs/>
          <w:sz w:val="22"/>
          <w:szCs w:val="22"/>
        </w:rPr>
      </w:pPr>
    </w:p>
    <w:p w14:paraId="3876BEB3" w14:textId="77777777" w:rsidR="0096090D" w:rsidRDefault="0096090D" w:rsidP="00D60A63">
      <w:pPr>
        <w:tabs>
          <w:tab w:val="left" w:pos="990"/>
        </w:tabs>
        <w:rPr>
          <w:b/>
          <w:caps/>
          <w:sz w:val="22"/>
          <w:szCs w:val="22"/>
        </w:rPr>
      </w:pPr>
    </w:p>
    <w:p w14:paraId="3054803B" w14:textId="77777777" w:rsidR="00D60A63" w:rsidRDefault="00D60A63" w:rsidP="00D60A63">
      <w:pPr>
        <w:tabs>
          <w:tab w:val="left" w:pos="990"/>
        </w:tabs>
        <w:rPr>
          <w:b/>
          <w:caps/>
          <w:sz w:val="22"/>
          <w:szCs w:val="22"/>
        </w:rPr>
      </w:pPr>
    </w:p>
    <w:p w14:paraId="34C827FC" w14:textId="77777777" w:rsidR="00D60A63" w:rsidRDefault="00D60A63" w:rsidP="00D60A63">
      <w:pPr>
        <w:tabs>
          <w:tab w:val="left" w:pos="990"/>
        </w:tabs>
        <w:rPr>
          <w:b/>
          <w:caps/>
          <w:sz w:val="22"/>
          <w:szCs w:val="22"/>
        </w:rPr>
      </w:pPr>
    </w:p>
    <w:p w14:paraId="7DB2AC22" w14:textId="728CC64F" w:rsidR="00D60A63" w:rsidRDefault="00D60A63" w:rsidP="00D60A63">
      <w:pPr>
        <w:tabs>
          <w:tab w:val="left" w:pos="990"/>
        </w:tabs>
        <w:rPr>
          <w:b/>
          <w:caps/>
          <w:sz w:val="22"/>
          <w:szCs w:val="22"/>
        </w:rPr>
      </w:pPr>
    </w:p>
    <w:p w14:paraId="1DA0BE4F" w14:textId="77777777" w:rsidR="008B35D7" w:rsidRDefault="008B35D7" w:rsidP="00D60A63">
      <w:pPr>
        <w:tabs>
          <w:tab w:val="left" w:pos="990"/>
        </w:tabs>
        <w:rPr>
          <w:b/>
          <w:caps/>
          <w:sz w:val="22"/>
          <w:szCs w:val="22"/>
        </w:rPr>
      </w:pPr>
    </w:p>
    <w:p w14:paraId="3445FD38" w14:textId="77777777" w:rsidR="0048258F" w:rsidRDefault="0048258F" w:rsidP="0048258F">
      <w:pPr>
        <w:jc w:val="both"/>
        <w:rPr>
          <w:sz w:val="22"/>
        </w:rPr>
      </w:pPr>
    </w:p>
    <w:p w14:paraId="5AFFF04E" w14:textId="6BEE778D" w:rsidR="00D60A63" w:rsidRPr="00431B49" w:rsidRDefault="00D60A63" w:rsidP="00D60A63">
      <w:pPr>
        <w:jc w:val="both"/>
        <w:rPr>
          <w:sz w:val="22"/>
          <w:szCs w:val="22"/>
        </w:rPr>
      </w:pPr>
      <w:r w:rsidRPr="00F66F23">
        <w:rPr>
          <w:b/>
          <w:sz w:val="22"/>
          <w:szCs w:val="22"/>
        </w:rPr>
        <w:lastRenderedPageBreak/>
        <w:t>Kincses Mihályné a testület elnöke</w:t>
      </w:r>
      <w:r w:rsidRPr="00F66F23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elmondta, hogy a</w:t>
      </w:r>
      <w:r w:rsidR="0096090D"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 a működési területén élő </w:t>
      </w:r>
      <w:r w:rsidR="0096090D">
        <w:rPr>
          <w:sz w:val="22"/>
          <w:szCs w:val="22"/>
        </w:rPr>
        <w:t xml:space="preserve">német nemzetiségű lakosok </w:t>
      </w:r>
      <w:r w:rsidRPr="00431B49">
        <w:rPr>
          <w:sz w:val="22"/>
          <w:szCs w:val="22"/>
        </w:rPr>
        <w:t xml:space="preserve">identitásának, anyanyelvének és kultúrájának megőrzése, illetve megerősítése érdekében minden évben igény tart </w:t>
      </w:r>
      <w:r w:rsidRPr="00431B49">
        <w:rPr>
          <w:bCs/>
          <w:sz w:val="22"/>
          <w:szCs w:val="22"/>
        </w:rPr>
        <w:t>a „</w:t>
      </w:r>
      <w:r w:rsidR="0096090D">
        <w:rPr>
          <w:sz w:val="22"/>
        </w:rPr>
        <w:t>Neue Zeitung</w:t>
      </w:r>
      <w:r w:rsidRPr="00431B49">
        <w:rPr>
          <w:bCs/>
          <w:sz w:val="22"/>
          <w:szCs w:val="22"/>
        </w:rPr>
        <w:t xml:space="preserve">” </w:t>
      </w:r>
      <w:r w:rsidR="0096090D">
        <w:rPr>
          <w:bCs/>
          <w:sz w:val="22"/>
          <w:szCs w:val="22"/>
        </w:rPr>
        <w:t>német ny</w:t>
      </w:r>
      <w:r w:rsidRPr="00431B49">
        <w:rPr>
          <w:bCs/>
          <w:sz w:val="22"/>
          <w:szCs w:val="22"/>
        </w:rPr>
        <w:t xml:space="preserve">elvű </w:t>
      </w:r>
      <w:r w:rsidR="0096090D">
        <w:rPr>
          <w:bCs/>
          <w:sz w:val="22"/>
          <w:szCs w:val="22"/>
        </w:rPr>
        <w:t>folyóiratra</w:t>
      </w:r>
      <w:r w:rsidR="006A4198">
        <w:rPr>
          <w:bCs/>
          <w:sz w:val="22"/>
          <w:szCs w:val="22"/>
        </w:rPr>
        <w:t xml:space="preserve">, </w:t>
      </w:r>
      <w:r w:rsidR="00792357">
        <w:rPr>
          <w:bCs/>
          <w:sz w:val="22"/>
          <w:szCs w:val="22"/>
        </w:rPr>
        <w:t xml:space="preserve">a </w:t>
      </w:r>
      <w:r w:rsidR="0096090D">
        <w:rPr>
          <w:bCs/>
          <w:sz w:val="22"/>
          <w:szCs w:val="22"/>
        </w:rPr>
        <w:t xml:space="preserve"> </w:t>
      </w:r>
      <w:r w:rsidR="00792357">
        <w:rPr>
          <w:bCs/>
          <w:sz w:val="22"/>
          <w:szCs w:val="22"/>
        </w:rPr>
        <w:t>Deutscher Kalender” - Német Kalendáriumra</w:t>
      </w:r>
      <w:r w:rsidR="006A4198">
        <w:rPr>
          <w:bCs/>
          <w:sz w:val="22"/>
          <w:szCs w:val="22"/>
        </w:rPr>
        <w:t>, illetve a Sonntagsblatt című újságra</w:t>
      </w:r>
      <w:r w:rsidR="00792357">
        <w:rPr>
          <w:bCs/>
          <w:sz w:val="22"/>
          <w:szCs w:val="22"/>
        </w:rPr>
        <w:t xml:space="preserve">. </w:t>
      </w:r>
      <w:r w:rsidRPr="00431B49">
        <w:rPr>
          <w:bCs/>
          <w:sz w:val="22"/>
          <w:szCs w:val="22"/>
        </w:rPr>
        <w:t>A 2021. év</w:t>
      </w:r>
      <w:r w:rsidR="006A4198">
        <w:rPr>
          <w:bCs/>
          <w:sz w:val="22"/>
          <w:szCs w:val="22"/>
        </w:rPr>
        <w:t>ben a fenti sajtótermékekre összesen 4</w:t>
      </w:r>
      <w:r w:rsidR="00792357">
        <w:rPr>
          <w:bCs/>
          <w:sz w:val="22"/>
          <w:szCs w:val="22"/>
        </w:rPr>
        <w:t>0</w:t>
      </w:r>
      <w:r w:rsidRPr="00431B49">
        <w:rPr>
          <w:bCs/>
          <w:sz w:val="22"/>
          <w:szCs w:val="22"/>
        </w:rPr>
        <w:t xml:space="preserve">.000,- forint </w:t>
      </w:r>
      <w:r w:rsidR="006A4198">
        <w:rPr>
          <w:bCs/>
          <w:sz w:val="22"/>
          <w:szCs w:val="22"/>
        </w:rPr>
        <w:t xml:space="preserve">összeget biztosított a Nemzetiségi Önkormányzat. A Nemzetiségi Önkormányzat a jövőben is igényt kíván tartani a fenti </w:t>
      </w:r>
      <w:r w:rsidRPr="00431B49">
        <w:rPr>
          <w:sz w:val="22"/>
          <w:szCs w:val="22"/>
        </w:rPr>
        <w:t>kiadvány</w:t>
      </w:r>
      <w:r w:rsidR="006A4198">
        <w:rPr>
          <w:sz w:val="22"/>
          <w:szCs w:val="22"/>
        </w:rPr>
        <w:t>ok</w:t>
      </w:r>
      <w:r w:rsidRPr="00431B49">
        <w:rPr>
          <w:sz w:val="22"/>
          <w:szCs w:val="22"/>
        </w:rPr>
        <w:t xml:space="preserve"> előfizetése, ezért a  fentiek alapján a testületnek javasolta a </w:t>
      </w:r>
      <w:r w:rsidR="006A4198">
        <w:rPr>
          <w:sz w:val="22"/>
          <w:szCs w:val="22"/>
        </w:rPr>
        <w:t xml:space="preserve">három sajtótermék </w:t>
      </w:r>
      <w:r w:rsidRPr="00431B49">
        <w:rPr>
          <w:sz w:val="22"/>
          <w:szCs w:val="22"/>
        </w:rPr>
        <w:t>mindenkori megrendelését a</w:t>
      </w:r>
      <w:r w:rsidR="006A4198"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 mindenkori költségvetésének terhére.  </w:t>
      </w:r>
    </w:p>
    <w:p w14:paraId="27B2C08C" w14:textId="77777777" w:rsidR="00D60A63" w:rsidRPr="00431B49" w:rsidRDefault="00D60A63" w:rsidP="00D60A63">
      <w:pPr>
        <w:jc w:val="both"/>
        <w:rPr>
          <w:sz w:val="22"/>
          <w:szCs w:val="22"/>
        </w:rPr>
      </w:pPr>
    </w:p>
    <w:p w14:paraId="0F917708" w14:textId="77777777" w:rsidR="00D60A63" w:rsidRPr="00431B49" w:rsidRDefault="00D60A63" w:rsidP="00D60A63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5A901BE9" w14:textId="77777777" w:rsidR="00D60A63" w:rsidRPr="00431B49" w:rsidRDefault="00D60A63" w:rsidP="00D60A63">
      <w:pPr>
        <w:jc w:val="both"/>
        <w:rPr>
          <w:sz w:val="22"/>
          <w:szCs w:val="22"/>
        </w:rPr>
      </w:pPr>
    </w:p>
    <w:p w14:paraId="658BA7B6" w14:textId="766FA0A5" w:rsidR="00D60A63" w:rsidRPr="00431B49" w:rsidRDefault="00D60A63" w:rsidP="00D60A63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</w:t>
      </w:r>
      <w:r w:rsidR="006A4198">
        <w:rPr>
          <w:sz w:val="22"/>
          <w:szCs w:val="22"/>
        </w:rPr>
        <w:t xml:space="preserve">Német </w:t>
      </w:r>
      <w:r w:rsidRPr="00431B49">
        <w:rPr>
          <w:sz w:val="22"/>
          <w:szCs w:val="22"/>
        </w:rPr>
        <w:t xml:space="preserve">Nemzetiségi Önkormányzata </w:t>
      </w:r>
    </w:p>
    <w:p w14:paraId="39ADEACD" w14:textId="67BF5BE9" w:rsidR="00D60A63" w:rsidRPr="006A4198" w:rsidRDefault="00D60A63" w:rsidP="006A1BE2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6A4198">
        <w:rPr>
          <w:sz w:val="22"/>
          <w:szCs w:val="22"/>
        </w:rPr>
        <w:t xml:space="preserve">a működési területén élő </w:t>
      </w:r>
      <w:r w:rsidR="006A4198" w:rsidRPr="006A4198">
        <w:rPr>
          <w:sz w:val="22"/>
          <w:szCs w:val="22"/>
        </w:rPr>
        <w:t xml:space="preserve">német nemzetiségi lakosok </w:t>
      </w:r>
      <w:r w:rsidRPr="006A4198">
        <w:rPr>
          <w:sz w:val="22"/>
          <w:szCs w:val="22"/>
        </w:rPr>
        <w:t xml:space="preserve">identitásának, anyanyelvének és kultúrájának megőrzése, illetve megerősítése érdekében a </w:t>
      </w:r>
      <w:r w:rsidR="006A4198" w:rsidRPr="006A4198">
        <w:rPr>
          <w:sz w:val="22"/>
        </w:rPr>
        <w:t>Neue Zeitung</w:t>
      </w:r>
      <w:r w:rsidR="006A4198" w:rsidRPr="006A4198">
        <w:rPr>
          <w:bCs/>
          <w:sz w:val="22"/>
          <w:szCs w:val="22"/>
        </w:rPr>
        <w:t xml:space="preserve">” német nyelvű folyóirat, a  Deutscher Kalender” - Német Kalendárium, illetve a Sonntagsblatt című újság </w:t>
      </w:r>
      <w:r w:rsidR="006A4198">
        <w:rPr>
          <w:bCs/>
          <w:sz w:val="22"/>
          <w:szCs w:val="22"/>
        </w:rPr>
        <w:t xml:space="preserve">mindenkori </w:t>
      </w:r>
      <w:r w:rsidRPr="006A4198">
        <w:rPr>
          <w:sz w:val="22"/>
          <w:szCs w:val="22"/>
        </w:rPr>
        <w:t xml:space="preserve">előfizetésére a mindenkori költségvetésének terhére biztosít fedezetet. </w:t>
      </w:r>
    </w:p>
    <w:p w14:paraId="601593B6" w14:textId="337AA829" w:rsidR="00D60A63" w:rsidRPr="00431B49" w:rsidRDefault="00D60A63" w:rsidP="006A1BE2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mindenkori összeg</w:t>
      </w:r>
      <w:r w:rsidR="006A4198">
        <w:rPr>
          <w:sz w:val="22"/>
          <w:szCs w:val="22"/>
        </w:rPr>
        <w:t>ek</w:t>
      </w:r>
      <w:r w:rsidRPr="00431B49">
        <w:rPr>
          <w:sz w:val="22"/>
          <w:szCs w:val="22"/>
        </w:rPr>
        <w:t xml:space="preserve"> kifizetéséről számla ellenében gondoskodjon.”</w:t>
      </w:r>
    </w:p>
    <w:p w14:paraId="36D093C5" w14:textId="77777777" w:rsidR="00D60A63" w:rsidRPr="00431B49" w:rsidRDefault="00D60A63" w:rsidP="00D60A63">
      <w:pPr>
        <w:pStyle w:val="Listaszerbekezds"/>
        <w:ind w:left="720"/>
        <w:jc w:val="both"/>
        <w:rPr>
          <w:sz w:val="22"/>
          <w:szCs w:val="22"/>
        </w:rPr>
      </w:pPr>
    </w:p>
    <w:p w14:paraId="7AC1C08F" w14:textId="77777777" w:rsidR="00D60A63" w:rsidRPr="00431B49" w:rsidRDefault="00D60A63" w:rsidP="00D60A63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76051F8A" w14:textId="77777777" w:rsidR="00D60A63" w:rsidRPr="00431B49" w:rsidRDefault="00D60A63" w:rsidP="00D60A63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3D97D90F" w14:textId="77777777" w:rsidR="00D60A63" w:rsidRPr="00431B49" w:rsidRDefault="00D60A63" w:rsidP="00D60A63">
      <w:pPr>
        <w:jc w:val="both"/>
        <w:rPr>
          <w:bCs/>
          <w:sz w:val="22"/>
          <w:szCs w:val="22"/>
        </w:rPr>
      </w:pPr>
    </w:p>
    <w:p w14:paraId="056EEBE5" w14:textId="5F5A1D8E" w:rsidR="00D60A63" w:rsidRPr="00431B49" w:rsidRDefault="00D60A63" w:rsidP="00D60A63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</w:t>
      </w:r>
      <w:r w:rsidR="006A4198">
        <w:rPr>
          <w:sz w:val="22"/>
          <w:szCs w:val="22"/>
        </w:rPr>
        <w:t>Kincses Mihályné e</w:t>
      </w:r>
      <w:r w:rsidRPr="00431B49">
        <w:rPr>
          <w:sz w:val="22"/>
          <w:szCs w:val="22"/>
        </w:rPr>
        <w:t xml:space="preserve">lnök által megfogalmazottakat és </w:t>
      </w:r>
      <w:r w:rsidR="006A4198"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0B5C62B2" w14:textId="77777777" w:rsidR="00D60A63" w:rsidRPr="00431B49" w:rsidRDefault="00D60A63" w:rsidP="00D60A63">
      <w:pPr>
        <w:jc w:val="both"/>
        <w:rPr>
          <w:sz w:val="22"/>
          <w:szCs w:val="22"/>
        </w:rPr>
      </w:pPr>
    </w:p>
    <w:p w14:paraId="72430A79" w14:textId="037B476E" w:rsidR="00D60A63" w:rsidRPr="00431B49" w:rsidRDefault="002B4F9F" w:rsidP="00D60A63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D60A63" w:rsidRPr="00431B49">
        <w:rPr>
          <w:b/>
          <w:sz w:val="22"/>
          <w:szCs w:val="22"/>
          <w:u w:val="single"/>
        </w:rPr>
        <w:t xml:space="preserve">/2021. sz. </w:t>
      </w:r>
      <w:r w:rsidR="006A4198">
        <w:rPr>
          <w:b/>
          <w:sz w:val="22"/>
          <w:szCs w:val="22"/>
          <w:u w:val="single"/>
        </w:rPr>
        <w:t xml:space="preserve">Német </w:t>
      </w:r>
      <w:r w:rsidR="00D60A63" w:rsidRPr="00431B49">
        <w:rPr>
          <w:b/>
          <w:sz w:val="22"/>
          <w:szCs w:val="22"/>
          <w:u w:val="single"/>
        </w:rPr>
        <w:t>Nemzetiségi Önk. határozat</w:t>
      </w:r>
    </w:p>
    <w:p w14:paraId="10F5AC8F" w14:textId="77777777" w:rsidR="00D60A63" w:rsidRPr="00431B49" w:rsidRDefault="00D60A63" w:rsidP="00D60A63">
      <w:pPr>
        <w:ind w:right="150"/>
        <w:jc w:val="both"/>
        <w:rPr>
          <w:b/>
          <w:sz w:val="22"/>
          <w:szCs w:val="22"/>
          <w:u w:val="single"/>
        </w:rPr>
      </w:pPr>
    </w:p>
    <w:p w14:paraId="3BE9B34E" w14:textId="77777777" w:rsidR="00D60A63" w:rsidRPr="00431B49" w:rsidRDefault="00D60A63" w:rsidP="00D60A63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0F908A82" w14:textId="77777777" w:rsidR="00D60A63" w:rsidRPr="00431B49" w:rsidRDefault="00D60A63" w:rsidP="00D60A63">
      <w:pPr>
        <w:jc w:val="both"/>
        <w:rPr>
          <w:sz w:val="22"/>
          <w:szCs w:val="22"/>
        </w:rPr>
      </w:pPr>
    </w:p>
    <w:p w14:paraId="07055AC9" w14:textId="42673435" w:rsidR="006A4198" w:rsidRPr="00431B49" w:rsidRDefault="006A4198" w:rsidP="006A419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</w:t>
      </w:r>
      <w:r>
        <w:rPr>
          <w:sz w:val="22"/>
          <w:szCs w:val="22"/>
        </w:rPr>
        <w:t xml:space="preserve">Német </w:t>
      </w:r>
      <w:r w:rsidRPr="00431B49">
        <w:rPr>
          <w:sz w:val="22"/>
          <w:szCs w:val="22"/>
        </w:rPr>
        <w:t xml:space="preserve">Nemzetiségi Önkormányzata </w:t>
      </w:r>
    </w:p>
    <w:p w14:paraId="737887B7" w14:textId="77777777" w:rsidR="006A4198" w:rsidRPr="006A4198" w:rsidRDefault="006A4198" w:rsidP="006A1BE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6A4198">
        <w:rPr>
          <w:sz w:val="22"/>
          <w:szCs w:val="22"/>
        </w:rPr>
        <w:t xml:space="preserve">a működési területén élő német nemzetiségi lakosok identitásának, anyanyelvének és kultúrájának megőrzése, illetve megerősítése érdekében a </w:t>
      </w:r>
      <w:r w:rsidRPr="006A4198">
        <w:rPr>
          <w:sz w:val="22"/>
        </w:rPr>
        <w:t>Neue Zeitung</w:t>
      </w:r>
      <w:r w:rsidRPr="006A4198">
        <w:rPr>
          <w:bCs/>
          <w:sz w:val="22"/>
          <w:szCs w:val="22"/>
        </w:rPr>
        <w:t xml:space="preserve">” német nyelvű folyóirat, a  Deutscher Kalender” - Német Kalendárium, illetve a Sonntagsblatt című újság </w:t>
      </w:r>
      <w:r>
        <w:rPr>
          <w:bCs/>
          <w:sz w:val="22"/>
          <w:szCs w:val="22"/>
        </w:rPr>
        <w:t xml:space="preserve">mindenkori </w:t>
      </w:r>
      <w:r w:rsidRPr="006A4198">
        <w:rPr>
          <w:sz w:val="22"/>
          <w:szCs w:val="22"/>
        </w:rPr>
        <w:t xml:space="preserve">előfizetésére a mindenkori költségvetésének terhére biztosít fedezetet. </w:t>
      </w:r>
    </w:p>
    <w:p w14:paraId="71FB683F" w14:textId="0C4AB5EA" w:rsidR="006A4198" w:rsidRPr="00431B49" w:rsidRDefault="006A4198" w:rsidP="006A1BE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mindenkori összeg</w:t>
      </w:r>
      <w:r>
        <w:rPr>
          <w:sz w:val="22"/>
          <w:szCs w:val="22"/>
        </w:rPr>
        <w:t>ek</w:t>
      </w:r>
      <w:r w:rsidRPr="00431B49">
        <w:rPr>
          <w:sz w:val="22"/>
          <w:szCs w:val="22"/>
        </w:rPr>
        <w:t xml:space="preserve"> kifizetéséről számla ellenében gondoskodjon.</w:t>
      </w:r>
    </w:p>
    <w:p w14:paraId="54DB20F6" w14:textId="77777777" w:rsidR="006A4198" w:rsidRPr="00431B49" w:rsidRDefault="006A4198" w:rsidP="006A4198">
      <w:pPr>
        <w:pStyle w:val="Listaszerbekezds"/>
        <w:ind w:left="720"/>
        <w:jc w:val="both"/>
        <w:rPr>
          <w:sz w:val="22"/>
          <w:szCs w:val="22"/>
        </w:rPr>
      </w:pPr>
    </w:p>
    <w:p w14:paraId="758C62BE" w14:textId="77777777" w:rsidR="006A4198" w:rsidRPr="00431B49" w:rsidRDefault="006A4198" w:rsidP="006A4198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25B50A03" w14:textId="77777777" w:rsidR="006A4198" w:rsidRPr="00431B49" w:rsidRDefault="006A4198" w:rsidP="006A4198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2D4DD9A7" w14:textId="77777777" w:rsidR="006A4198" w:rsidRPr="00431B49" w:rsidRDefault="006A4198" w:rsidP="006A4198">
      <w:pPr>
        <w:jc w:val="both"/>
        <w:rPr>
          <w:bCs/>
          <w:sz w:val="22"/>
          <w:szCs w:val="22"/>
        </w:rPr>
      </w:pPr>
    </w:p>
    <w:p w14:paraId="08A258A2" w14:textId="121113FD" w:rsidR="00D60A63" w:rsidRDefault="00D60A63" w:rsidP="004F45AE">
      <w:pPr>
        <w:jc w:val="both"/>
        <w:rPr>
          <w:i/>
          <w:sz w:val="22"/>
          <w:szCs w:val="22"/>
        </w:rPr>
      </w:pPr>
    </w:p>
    <w:p w14:paraId="34387D58" w14:textId="762D67CA" w:rsidR="00D60A63" w:rsidRDefault="00D60A63" w:rsidP="004F45AE">
      <w:pPr>
        <w:jc w:val="both"/>
        <w:rPr>
          <w:i/>
          <w:sz w:val="22"/>
          <w:szCs w:val="22"/>
        </w:rPr>
      </w:pPr>
    </w:p>
    <w:p w14:paraId="46F3B3E2" w14:textId="0E48B68D" w:rsidR="00D60A63" w:rsidRDefault="00D60A63" w:rsidP="004F45AE">
      <w:pPr>
        <w:jc w:val="both"/>
        <w:rPr>
          <w:i/>
          <w:sz w:val="22"/>
          <w:szCs w:val="22"/>
        </w:rPr>
      </w:pPr>
    </w:p>
    <w:p w14:paraId="5604FF38" w14:textId="18BFF32B" w:rsidR="00D60A63" w:rsidRDefault="00D60A63" w:rsidP="004F45AE">
      <w:pPr>
        <w:jc w:val="both"/>
        <w:rPr>
          <w:i/>
          <w:sz w:val="22"/>
          <w:szCs w:val="22"/>
        </w:rPr>
      </w:pPr>
    </w:p>
    <w:p w14:paraId="16E07AB6" w14:textId="3CD05389" w:rsidR="00D60A63" w:rsidRDefault="00D60A63" w:rsidP="004F45AE">
      <w:pPr>
        <w:jc w:val="both"/>
        <w:rPr>
          <w:i/>
          <w:sz w:val="22"/>
          <w:szCs w:val="22"/>
        </w:rPr>
      </w:pPr>
    </w:p>
    <w:p w14:paraId="1F218A2F" w14:textId="64BEF7A0" w:rsidR="00D60A63" w:rsidRDefault="00D60A63" w:rsidP="004F45AE">
      <w:pPr>
        <w:jc w:val="both"/>
        <w:rPr>
          <w:i/>
          <w:sz w:val="22"/>
          <w:szCs w:val="22"/>
        </w:rPr>
      </w:pPr>
    </w:p>
    <w:p w14:paraId="0D2EAB11" w14:textId="16DE3BB8" w:rsidR="00D60A63" w:rsidRDefault="00D60A63" w:rsidP="004F45AE">
      <w:pPr>
        <w:jc w:val="both"/>
        <w:rPr>
          <w:i/>
          <w:sz w:val="22"/>
          <w:szCs w:val="22"/>
        </w:rPr>
      </w:pPr>
    </w:p>
    <w:p w14:paraId="66A5C966" w14:textId="77777777" w:rsidR="006A4198" w:rsidRDefault="006A4198" w:rsidP="004F45AE">
      <w:pPr>
        <w:jc w:val="both"/>
        <w:rPr>
          <w:i/>
          <w:sz w:val="22"/>
          <w:szCs w:val="22"/>
        </w:rPr>
      </w:pPr>
    </w:p>
    <w:p w14:paraId="155D44CF" w14:textId="36257A76" w:rsidR="00D60A63" w:rsidRDefault="00D60A63" w:rsidP="004F45AE">
      <w:pPr>
        <w:jc w:val="both"/>
        <w:rPr>
          <w:i/>
          <w:sz w:val="22"/>
          <w:szCs w:val="22"/>
        </w:rPr>
      </w:pPr>
    </w:p>
    <w:p w14:paraId="56D7E2B9" w14:textId="3321B597" w:rsidR="00D60A63" w:rsidRDefault="00D60A63" w:rsidP="004F45AE">
      <w:pPr>
        <w:jc w:val="both"/>
        <w:rPr>
          <w:i/>
          <w:sz w:val="22"/>
          <w:szCs w:val="22"/>
        </w:rPr>
      </w:pPr>
    </w:p>
    <w:p w14:paraId="2F40284A" w14:textId="4B566ED5" w:rsidR="00D60A63" w:rsidRDefault="00D60A63" w:rsidP="004F45AE">
      <w:pPr>
        <w:jc w:val="both"/>
        <w:rPr>
          <w:i/>
          <w:sz w:val="22"/>
          <w:szCs w:val="22"/>
        </w:rPr>
      </w:pPr>
    </w:p>
    <w:p w14:paraId="4DE6B3F3" w14:textId="26925190" w:rsidR="00D60A63" w:rsidRDefault="00D60A63" w:rsidP="004F45AE">
      <w:pPr>
        <w:jc w:val="both"/>
        <w:rPr>
          <w:i/>
          <w:sz w:val="22"/>
          <w:szCs w:val="22"/>
        </w:rPr>
      </w:pPr>
    </w:p>
    <w:p w14:paraId="564FC472" w14:textId="4D304006" w:rsidR="00D60A63" w:rsidRDefault="00D60A63" w:rsidP="004F45AE">
      <w:pPr>
        <w:jc w:val="both"/>
        <w:rPr>
          <w:i/>
          <w:sz w:val="22"/>
          <w:szCs w:val="22"/>
        </w:rPr>
      </w:pPr>
    </w:p>
    <w:p w14:paraId="4F1514A0" w14:textId="76C50DEC" w:rsidR="00D60A63" w:rsidRDefault="00D60A63" w:rsidP="004F45AE">
      <w:pPr>
        <w:jc w:val="both"/>
        <w:rPr>
          <w:i/>
          <w:sz w:val="22"/>
          <w:szCs w:val="22"/>
        </w:rPr>
      </w:pPr>
    </w:p>
    <w:p w14:paraId="00B401BC" w14:textId="77777777" w:rsidR="00D60A63" w:rsidRDefault="00D60A63" w:rsidP="004F45AE">
      <w:pPr>
        <w:jc w:val="both"/>
        <w:rPr>
          <w:sz w:val="22"/>
          <w:szCs w:val="22"/>
        </w:rPr>
      </w:pPr>
    </w:p>
    <w:p w14:paraId="43BA7078" w14:textId="77777777" w:rsidR="009F5061" w:rsidRDefault="009F5061" w:rsidP="004F45AE">
      <w:pPr>
        <w:jc w:val="both"/>
        <w:rPr>
          <w:sz w:val="22"/>
          <w:szCs w:val="22"/>
        </w:rPr>
      </w:pPr>
    </w:p>
    <w:p w14:paraId="6279934B" w14:textId="77777777" w:rsidR="00527B83" w:rsidRDefault="00527B83" w:rsidP="004F45AE">
      <w:pPr>
        <w:jc w:val="both"/>
        <w:rPr>
          <w:sz w:val="22"/>
          <w:szCs w:val="22"/>
        </w:rPr>
      </w:pPr>
    </w:p>
    <w:p w14:paraId="626DAFAB" w14:textId="370F16B0" w:rsidR="00F12E38" w:rsidRDefault="00FB6F00" w:rsidP="00FB6F00">
      <w:pPr>
        <w:jc w:val="both"/>
        <w:rPr>
          <w:sz w:val="22"/>
          <w:szCs w:val="22"/>
        </w:rPr>
      </w:pPr>
      <w:r w:rsidRPr="00F66F23">
        <w:rPr>
          <w:b/>
          <w:sz w:val="22"/>
          <w:szCs w:val="22"/>
        </w:rPr>
        <w:lastRenderedPageBreak/>
        <w:t>Kincses Mihályné a testület elnöke</w:t>
      </w:r>
      <w:r w:rsidRPr="00F66F23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elmondta, hogy a</w:t>
      </w:r>
      <w:r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 a </w:t>
      </w:r>
      <w:r w:rsidR="00F12E38">
        <w:rPr>
          <w:sz w:val="22"/>
          <w:szCs w:val="22"/>
        </w:rPr>
        <w:t>megfelelő működéséhez új berendezési tárgyakat illetve bútorokat kíván beszerezni, melyek költségeire maximum 20</w:t>
      </w:r>
      <w:r w:rsidR="004D2003">
        <w:rPr>
          <w:sz w:val="22"/>
          <w:szCs w:val="22"/>
        </w:rPr>
        <w:t>5</w:t>
      </w:r>
      <w:r w:rsidR="00F12E38">
        <w:rPr>
          <w:sz w:val="22"/>
          <w:szCs w:val="22"/>
        </w:rPr>
        <w:t xml:space="preserve">.000,- forint összeg biztosítását javasolja a testületnek. </w:t>
      </w:r>
    </w:p>
    <w:p w14:paraId="6057A96A" w14:textId="77777777" w:rsidR="00F12E38" w:rsidRPr="00431B49" w:rsidRDefault="00F12E38" w:rsidP="00FB6F00">
      <w:pPr>
        <w:jc w:val="both"/>
        <w:rPr>
          <w:sz w:val="22"/>
          <w:szCs w:val="22"/>
        </w:rPr>
      </w:pPr>
    </w:p>
    <w:p w14:paraId="565819E4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0CE62B94" w14:textId="77777777" w:rsidR="00FB6F00" w:rsidRPr="00431B49" w:rsidRDefault="00FB6F00" w:rsidP="00FB6F00">
      <w:pPr>
        <w:jc w:val="both"/>
        <w:rPr>
          <w:sz w:val="22"/>
          <w:szCs w:val="22"/>
        </w:rPr>
      </w:pPr>
    </w:p>
    <w:p w14:paraId="752287E2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</w:t>
      </w:r>
      <w:r>
        <w:rPr>
          <w:sz w:val="22"/>
          <w:szCs w:val="22"/>
        </w:rPr>
        <w:t xml:space="preserve">Német </w:t>
      </w:r>
      <w:r w:rsidRPr="00431B49">
        <w:rPr>
          <w:sz w:val="22"/>
          <w:szCs w:val="22"/>
        </w:rPr>
        <w:t xml:space="preserve">Nemzetiségi Önkormányzata </w:t>
      </w:r>
    </w:p>
    <w:p w14:paraId="48C3CF01" w14:textId="0FEBA204" w:rsidR="00FB6F00" w:rsidRPr="006A4198" w:rsidRDefault="00FB6F00" w:rsidP="006A1BE2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6A4198">
        <w:rPr>
          <w:sz w:val="22"/>
          <w:szCs w:val="22"/>
        </w:rPr>
        <w:t>a működés</w:t>
      </w:r>
      <w:r w:rsidR="00F12E38">
        <w:rPr>
          <w:sz w:val="22"/>
          <w:szCs w:val="22"/>
        </w:rPr>
        <w:t>éhez szükséges berendezési tárgyak, bútorok beszerzésének költségeire maximum 20</w:t>
      </w:r>
      <w:r w:rsidR="004D2003">
        <w:rPr>
          <w:sz w:val="22"/>
          <w:szCs w:val="22"/>
        </w:rPr>
        <w:t>5</w:t>
      </w:r>
      <w:r w:rsidR="00F12E38">
        <w:rPr>
          <w:sz w:val="22"/>
          <w:szCs w:val="22"/>
        </w:rPr>
        <w:t xml:space="preserve">.000,- forint összeget biztosít. </w:t>
      </w:r>
    </w:p>
    <w:p w14:paraId="1AE93467" w14:textId="53D60A1E" w:rsidR="00FB6F00" w:rsidRPr="00431B49" w:rsidRDefault="00FB6F00" w:rsidP="006A1BE2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</w:t>
      </w:r>
      <w:r w:rsidR="00F12E38">
        <w:rPr>
          <w:sz w:val="22"/>
          <w:szCs w:val="22"/>
        </w:rPr>
        <w:t xml:space="preserve">z 1. pontban meghatározott összeg kifizetéséről számla ellenében </w:t>
      </w:r>
      <w:r w:rsidRPr="00431B49">
        <w:rPr>
          <w:sz w:val="22"/>
          <w:szCs w:val="22"/>
        </w:rPr>
        <w:t>gondoskodjon.”</w:t>
      </w:r>
    </w:p>
    <w:p w14:paraId="7F8C217D" w14:textId="77777777" w:rsidR="00FB6F00" w:rsidRPr="00431B49" w:rsidRDefault="00FB6F00" w:rsidP="00FB6F00">
      <w:pPr>
        <w:pStyle w:val="Listaszerbekezds"/>
        <w:ind w:left="720"/>
        <w:jc w:val="both"/>
        <w:rPr>
          <w:sz w:val="22"/>
          <w:szCs w:val="22"/>
        </w:rPr>
      </w:pPr>
    </w:p>
    <w:p w14:paraId="3DEDC2F4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655CDEEF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36E15DED" w14:textId="77777777" w:rsidR="00FB6F00" w:rsidRPr="00431B49" w:rsidRDefault="00FB6F00" w:rsidP="00FB6F00">
      <w:pPr>
        <w:jc w:val="both"/>
        <w:rPr>
          <w:bCs/>
          <w:sz w:val="22"/>
          <w:szCs w:val="22"/>
        </w:rPr>
      </w:pPr>
    </w:p>
    <w:p w14:paraId="7EDD2489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</w:t>
      </w:r>
      <w:r>
        <w:rPr>
          <w:sz w:val="22"/>
          <w:szCs w:val="22"/>
        </w:rPr>
        <w:t>Kincses Mihályné e</w:t>
      </w:r>
      <w:r w:rsidRPr="00431B49">
        <w:rPr>
          <w:sz w:val="22"/>
          <w:szCs w:val="22"/>
        </w:rPr>
        <w:t xml:space="preserve">lnök által megfogalmazottakat és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04CF9B00" w14:textId="77777777" w:rsidR="00FB6F00" w:rsidRPr="00431B49" w:rsidRDefault="00FB6F00" w:rsidP="00FB6F00">
      <w:pPr>
        <w:jc w:val="both"/>
        <w:rPr>
          <w:sz w:val="22"/>
          <w:szCs w:val="22"/>
        </w:rPr>
      </w:pPr>
    </w:p>
    <w:p w14:paraId="2B7A12F6" w14:textId="21F453FA" w:rsidR="00FB6F00" w:rsidRPr="00431B49" w:rsidRDefault="00F12E38" w:rsidP="00FB6F00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FB6F00" w:rsidRPr="00431B49">
        <w:rPr>
          <w:b/>
          <w:sz w:val="22"/>
          <w:szCs w:val="22"/>
          <w:u w:val="single"/>
        </w:rPr>
        <w:t xml:space="preserve">/2021. sz. </w:t>
      </w:r>
      <w:r w:rsidR="00FB6F00">
        <w:rPr>
          <w:b/>
          <w:sz w:val="22"/>
          <w:szCs w:val="22"/>
          <w:u w:val="single"/>
        </w:rPr>
        <w:t xml:space="preserve">Német </w:t>
      </w:r>
      <w:r w:rsidR="00FB6F00" w:rsidRPr="00431B49">
        <w:rPr>
          <w:b/>
          <w:sz w:val="22"/>
          <w:szCs w:val="22"/>
          <w:u w:val="single"/>
        </w:rPr>
        <w:t>Nemzetiségi Önk. határozat</w:t>
      </w:r>
    </w:p>
    <w:p w14:paraId="0536378B" w14:textId="77777777" w:rsidR="00FB6F00" w:rsidRPr="00431B49" w:rsidRDefault="00FB6F00" w:rsidP="00FB6F00">
      <w:pPr>
        <w:ind w:right="150"/>
        <w:jc w:val="both"/>
        <w:rPr>
          <w:b/>
          <w:sz w:val="22"/>
          <w:szCs w:val="22"/>
          <w:u w:val="single"/>
        </w:rPr>
      </w:pPr>
    </w:p>
    <w:p w14:paraId="0BFD909D" w14:textId="77777777" w:rsidR="00FB6F00" w:rsidRPr="00431B49" w:rsidRDefault="00FB6F00" w:rsidP="00FB6F00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19A18498" w14:textId="77777777" w:rsidR="00FB6F00" w:rsidRPr="00431B49" w:rsidRDefault="00FB6F00" w:rsidP="00FB6F00">
      <w:pPr>
        <w:jc w:val="both"/>
        <w:rPr>
          <w:sz w:val="22"/>
          <w:szCs w:val="22"/>
        </w:rPr>
      </w:pPr>
    </w:p>
    <w:p w14:paraId="74F4FC5E" w14:textId="2C08A234" w:rsidR="00F12E38" w:rsidRPr="00431B49" w:rsidRDefault="00F12E38" w:rsidP="00F12E3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</w:t>
      </w:r>
      <w:r>
        <w:rPr>
          <w:sz w:val="22"/>
          <w:szCs w:val="22"/>
        </w:rPr>
        <w:t xml:space="preserve">Német </w:t>
      </w:r>
      <w:r w:rsidRPr="00431B49">
        <w:rPr>
          <w:sz w:val="22"/>
          <w:szCs w:val="22"/>
        </w:rPr>
        <w:t xml:space="preserve">Nemzetiségi Önkormányzata </w:t>
      </w:r>
    </w:p>
    <w:p w14:paraId="758298D5" w14:textId="3D7BE38A" w:rsidR="00F12E38" w:rsidRPr="006A4198" w:rsidRDefault="00F12E38" w:rsidP="006A1BE2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6A4198">
        <w:rPr>
          <w:sz w:val="22"/>
          <w:szCs w:val="22"/>
        </w:rPr>
        <w:t>a működés</w:t>
      </w:r>
      <w:r>
        <w:rPr>
          <w:sz w:val="22"/>
          <w:szCs w:val="22"/>
        </w:rPr>
        <w:t>éhez szükséges berendezési tárgyak, bútorok beszerzésének költségeire maximum 20</w:t>
      </w:r>
      <w:r w:rsidR="004D2003">
        <w:rPr>
          <w:sz w:val="22"/>
          <w:szCs w:val="22"/>
        </w:rPr>
        <w:t>5</w:t>
      </w:r>
      <w:r>
        <w:rPr>
          <w:sz w:val="22"/>
          <w:szCs w:val="22"/>
        </w:rPr>
        <w:t xml:space="preserve">.000,- forint összeget biztosít. </w:t>
      </w:r>
    </w:p>
    <w:p w14:paraId="2E2E18CB" w14:textId="62437968" w:rsidR="00F12E38" w:rsidRPr="00431B49" w:rsidRDefault="00F12E38" w:rsidP="006A1BE2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</w:t>
      </w:r>
      <w:r>
        <w:rPr>
          <w:sz w:val="22"/>
          <w:szCs w:val="22"/>
        </w:rPr>
        <w:t xml:space="preserve">z 1. pontban meghatározott összeg kifizetéséről számla ellenében </w:t>
      </w:r>
      <w:r w:rsidRPr="00431B49">
        <w:rPr>
          <w:sz w:val="22"/>
          <w:szCs w:val="22"/>
        </w:rPr>
        <w:t>gondoskodjon.</w:t>
      </w:r>
    </w:p>
    <w:p w14:paraId="5A2EA27F" w14:textId="77777777" w:rsidR="00FB6F00" w:rsidRPr="00431B49" w:rsidRDefault="00FB6F00" w:rsidP="00FB6F00">
      <w:pPr>
        <w:pStyle w:val="Listaszerbekezds"/>
        <w:ind w:left="720"/>
        <w:jc w:val="both"/>
        <w:rPr>
          <w:sz w:val="22"/>
          <w:szCs w:val="22"/>
        </w:rPr>
      </w:pPr>
    </w:p>
    <w:p w14:paraId="4A1CBEAC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4BCBB2D6" w14:textId="77777777" w:rsidR="00FB6F00" w:rsidRPr="00431B49" w:rsidRDefault="00FB6F00" w:rsidP="00FB6F00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60989A3A" w14:textId="77777777" w:rsidR="00FB6F00" w:rsidRPr="00431B49" w:rsidRDefault="00FB6F00" w:rsidP="00FB6F00">
      <w:pPr>
        <w:jc w:val="both"/>
        <w:rPr>
          <w:bCs/>
          <w:sz w:val="22"/>
          <w:szCs w:val="22"/>
        </w:rPr>
      </w:pPr>
    </w:p>
    <w:p w14:paraId="59617EC8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0C49A516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004EFC16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71298938" w14:textId="1E649680" w:rsidR="00FB6F00" w:rsidRDefault="00FB6F00" w:rsidP="00FB6F00">
      <w:pPr>
        <w:jc w:val="both"/>
        <w:rPr>
          <w:i/>
          <w:sz w:val="22"/>
          <w:szCs w:val="22"/>
        </w:rPr>
      </w:pPr>
    </w:p>
    <w:p w14:paraId="13EE6693" w14:textId="3BE1C01D" w:rsidR="00EF7F2A" w:rsidRDefault="00EF7F2A" w:rsidP="00FB6F00">
      <w:pPr>
        <w:jc w:val="both"/>
        <w:rPr>
          <w:i/>
          <w:sz w:val="22"/>
          <w:szCs w:val="22"/>
        </w:rPr>
      </w:pPr>
    </w:p>
    <w:p w14:paraId="5E93E08A" w14:textId="6A19FD53" w:rsidR="00EF7F2A" w:rsidRDefault="00EF7F2A" w:rsidP="00FB6F00">
      <w:pPr>
        <w:jc w:val="both"/>
        <w:rPr>
          <w:i/>
          <w:sz w:val="22"/>
          <w:szCs w:val="22"/>
        </w:rPr>
      </w:pPr>
    </w:p>
    <w:p w14:paraId="02184846" w14:textId="615EF103" w:rsidR="00EF7F2A" w:rsidRDefault="00EF7F2A" w:rsidP="00FB6F00">
      <w:pPr>
        <w:jc w:val="both"/>
        <w:rPr>
          <w:i/>
          <w:sz w:val="22"/>
          <w:szCs w:val="22"/>
        </w:rPr>
      </w:pPr>
    </w:p>
    <w:p w14:paraId="1250EE76" w14:textId="45D8EDB3" w:rsidR="00EF7F2A" w:rsidRDefault="00EF7F2A" w:rsidP="00FB6F00">
      <w:pPr>
        <w:jc w:val="both"/>
        <w:rPr>
          <w:i/>
          <w:sz w:val="22"/>
          <w:szCs w:val="22"/>
        </w:rPr>
      </w:pPr>
    </w:p>
    <w:p w14:paraId="2E23B4C9" w14:textId="2ADB44CF" w:rsidR="00EF7F2A" w:rsidRDefault="00EF7F2A" w:rsidP="00FB6F00">
      <w:pPr>
        <w:jc w:val="both"/>
        <w:rPr>
          <w:i/>
          <w:sz w:val="22"/>
          <w:szCs w:val="22"/>
        </w:rPr>
      </w:pPr>
    </w:p>
    <w:p w14:paraId="38EB7F1C" w14:textId="3D781AB5" w:rsidR="00EF7F2A" w:rsidRDefault="00EF7F2A" w:rsidP="00FB6F00">
      <w:pPr>
        <w:jc w:val="both"/>
        <w:rPr>
          <w:i/>
          <w:sz w:val="22"/>
          <w:szCs w:val="22"/>
        </w:rPr>
      </w:pPr>
    </w:p>
    <w:p w14:paraId="43A55ACF" w14:textId="399994DC" w:rsidR="00EF7F2A" w:rsidRDefault="00EF7F2A" w:rsidP="00FB6F00">
      <w:pPr>
        <w:jc w:val="both"/>
        <w:rPr>
          <w:i/>
          <w:sz w:val="22"/>
          <w:szCs w:val="22"/>
        </w:rPr>
      </w:pPr>
    </w:p>
    <w:p w14:paraId="53F097B5" w14:textId="4FF8E826" w:rsidR="00EF7F2A" w:rsidRDefault="00EF7F2A" w:rsidP="00FB6F00">
      <w:pPr>
        <w:jc w:val="both"/>
        <w:rPr>
          <w:i/>
          <w:sz w:val="22"/>
          <w:szCs w:val="22"/>
        </w:rPr>
      </w:pPr>
    </w:p>
    <w:p w14:paraId="1AEEDB24" w14:textId="5859A5AE" w:rsidR="00EF7F2A" w:rsidRDefault="00EF7F2A" w:rsidP="00FB6F00">
      <w:pPr>
        <w:jc w:val="both"/>
        <w:rPr>
          <w:i/>
          <w:sz w:val="22"/>
          <w:szCs w:val="22"/>
        </w:rPr>
      </w:pPr>
    </w:p>
    <w:p w14:paraId="0235E77F" w14:textId="68FE9A19" w:rsidR="00EF7F2A" w:rsidRDefault="00EF7F2A" w:rsidP="00FB6F00">
      <w:pPr>
        <w:jc w:val="both"/>
        <w:rPr>
          <w:i/>
          <w:sz w:val="22"/>
          <w:szCs w:val="22"/>
        </w:rPr>
      </w:pPr>
    </w:p>
    <w:p w14:paraId="0A6A9C4F" w14:textId="36FB4A68" w:rsidR="00EF7F2A" w:rsidRDefault="00EF7F2A" w:rsidP="00FB6F00">
      <w:pPr>
        <w:jc w:val="both"/>
        <w:rPr>
          <w:i/>
          <w:sz w:val="22"/>
          <w:szCs w:val="22"/>
        </w:rPr>
      </w:pPr>
    </w:p>
    <w:p w14:paraId="61624B1A" w14:textId="12E7FDB0" w:rsidR="00EF7F2A" w:rsidRDefault="00EF7F2A" w:rsidP="00FB6F00">
      <w:pPr>
        <w:jc w:val="both"/>
        <w:rPr>
          <w:i/>
          <w:sz w:val="22"/>
          <w:szCs w:val="22"/>
        </w:rPr>
      </w:pPr>
    </w:p>
    <w:p w14:paraId="68FC0939" w14:textId="27FACA11" w:rsidR="00EF7F2A" w:rsidRDefault="00EF7F2A" w:rsidP="00FB6F00">
      <w:pPr>
        <w:jc w:val="both"/>
        <w:rPr>
          <w:i/>
          <w:sz w:val="22"/>
          <w:szCs w:val="22"/>
        </w:rPr>
      </w:pPr>
    </w:p>
    <w:p w14:paraId="5B26B967" w14:textId="77A38C57" w:rsidR="00EF7F2A" w:rsidRDefault="00EF7F2A" w:rsidP="00FB6F00">
      <w:pPr>
        <w:jc w:val="both"/>
        <w:rPr>
          <w:i/>
          <w:sz w:val="22"/>
          <w:szCs w:val="22"/>
        </w:rPr>
      </w:pPr>
    </w:p>
    <w:p w14:paraId="584BE356" w14:textId="77777777" w:rsidR="00EF7F2A" w:rsidRDefault="00EF7F2A" w:rsidP="00FB6F00">
      <w:pPr>
        <w:jc w:val="both"/>
        <w:rPr>
          <w:i/>
          <w:sz w:val="22"/>
          <w:szCs w:val="22"/>
        </w:rPr>
      </w:pPr>
    </w:p>
    <w:p w14:paraId="30199541" w14:textId="607FBB26" w:rsidR="00EF7F2A" w:rsidRDefault="00EF7F2A" w:rsidP="00FB6F00">
      <w:pPr>
        <w:jc w:val="both"/>
        <w:rPr>
          <w:i/>
          <w:sz w:val="22"/>
          <w:szCs w:val="22"/>
        </w:rPr>
      </w:pPr>
    </w:p>
    <w:p w14:paraId="1F3B8729" w14:textId="49BCE804" w:rsidR="00EF7F2A" w:rsidRDefault="00EF7F2A" w:rsidP="00FB6F00">
      <w:pPr>
        <w:jc w:val="both"/>
        <w:rPr>
          <w:i/>
          <w:sz w:val="22"/>
          <w:szCs w:val="22"/>
        </w:rPr>
      </w:pPr>
    </w:p>
    <w:p w14:paraId="6F1DBD2A" w14:textId="62EEDAAF" w:rsidR="00EF7F2A" w:rsidRDefault="00EF7F2A" w:rsidP="00FB6F00">
      <w:pPr>
        <w:jc w:val="both"/>
        <w:rPr>
          <w:i/>
          <w:sz w:val="22"/>
          <w:szCs w:val="22"/>
        </w:rPr>
      </w:pPr>
    </w:p>
    <w:p w14:paraId="0048511B" w14:textId="715C3101" w:rsidR="00EF7F2A" w:rsidRDefault="00EF7F2A" w:rsidP="00FB6F00">
      <w:pPr>
        <w:jc w:val="both"/>
        <w:rPr>
          <w:i/>
          <w:sz w:val="22"/>
          <w:szCs w:val="22"/>
        </w:rPr>
      </w:pPr>
    </w:p>
    <w:p w14:paraId="78D0D60B" w14:textId="77777777" w:rsidR="00EF7F2A" w:rsidRDefault="00EF7F2A" w:rsidP="00FB6F00">
      <w:pPr>
        <w:jc w:val="both"/>
        <w:rPr>
          <w:i/>
          <w:sz w:val="22"/>
          <w:szCs w:val="22"/>
        </w:rPr>
      </w:pPr>
    </w:p>
    <w:p w14:paraId="61821025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158E96FF" w14:textId="23BC2383" w:rsidR="00EF7F2A" w:rsidRPr="00B53930" w:rsidRDefault="00EF7F2A" w:rsidP="00EF7F2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Kincses Mihályné </w:t>
      </w:r>
      <w:r w:rsidRPr="00431B49">
        <w:rPr>
          <w:b/>
          <w:sz w:val="22"/>
          <w:szCs w:val="22"/>
        </w:rPr>
        <w:t>a testület elnöke</w:t>
      </w:r>
      <w:r w:rsidRPr="00431B49">
        <w:rPr>
          <w:sz w:val="22"/>
          <w:szCs w:val="22"/>
        </w:rPr>
        <w:t xml:space="preserve"> elmondta, hogy </w:t>
      </w:r>
      <w:r>
        <w:rPr>
          <w:bCs/>
          <w:sz w:val="22"/>
          <w:szCs w:val="22"/>
        </w:rPr>
        <w:t xml:space="preserve">a nemzetiségi identitás megőrzése és erősítése céljából </w:t>
      </w:r>
      <w:r w:rsidRPr="00431B4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Nemzetiségi </w:t>
      </w:r>
      <w:r w:rsidRPr="00B53930">
        <w:rPr>
          <w:sz w:val="22"/>
          <w:szCs w:val="22"/>
        </w:rPr>
        <w:t>Önkormányzat tagjai részt kívánnak venni a Szüreti Mulatság II. progra</w:t>
      </w:r>
      <w:r w:rsidR="004D2003" w:rsidRPr="00B53930">
        <w:rPr>
          <w:sz w:val="22"/>
          <w:szCs w:val="22"/>
        </w:rPr>
        <w:t>m</w:t>
      </w:r>
      <w:r w:rsidRPr="00B53930">
        <w:rPr>
          <w:sz w:val="22"/>
          <w:szCs w:val="22"/>
        </w:rPr>
        <w:t>sorozat keretén belül</w:t>
      </w:r>
      <w:r w:rsidR="004D2003" w:rsidRPr="00B53930">
        <w:rPr>
          <w:sz w:val="22"/>
          <w:szCs w:val="22"/>
        </w:rPr>
        <w:t>,</w:t>
      </w:r>
      <w:r w:rsidRPr="00B53930">
        <w:rPr>
          <w:sz w:val="22"/>
          <w:szCs w:val="22"/>
        </w:rPr>
        <w:t xml:space="preserve"> 2021. szeptember 4</w:t>
      </w:r>
      <w:r w:rsidR="004D2003" w:rsidRPr="00B53930">
        <w:rPr>
          <w:sz w:val="22"/>
          <w:szCs w:val="22"/>
        </w:rPr>
        <w:t>. napján megrendezésre kerülő „Kiskőrös Ízei” főzőverseny</w:t>
      </w:r>
      <w:r w:rsidR="001B1A34" w:rsidRPr="00B53930">
        <w:rPr>
          <w:sz w:val="22"/>
          <w:szCs w:val="22"/>
        </w:rPr>
        <w:t>e</w:t>
      </w:r>
      <w:r w:rsidR="004D2003" w:rsidRPr="00B53930">
        <w:rPr>
          <w:sz w:val="22"/>
          <w:szCs w:val="22"/>
        </w:rPr>
        <w:t xml:space="preserve">n. </w:t>
      </w:r>
      <w:r w:rsidRPr="00B53930">
        <w:rPr>
          <w:sz w:val="22"/>
          <w:szCs w:val="22"/>
        </w:rPr>
        <w:t>A főzéshez szükséges eszközök, alapanyagok költségeire 1</w:t>
      </w:r>
      <w:r w:rsidR="00965787" w:rsidRPr="00B53930">
        <w:rPr>
          <w:sz w:val="22"/>
          <w:szCs w:val="22"/>
        </w:rPr>
        <w:t>0</w:t>
      </w:r>
      <w:r w:rsidRPr="00B53930">
        <w:rPr>
          <w:sz w:val="22"/>
          <w:szCs w:val="22"/>
        </w:rPr>
        <w:t>0.000,- forint összeg biztosítását javasolja a testületnek akként, hogy az összeg előlegként kerüljön kifizetésre.</w:t>
      </w:r>
    </w:p>
    <w:p w14:paraId="1A43700F" w14:textId="77777777" w:rsidR="00EF7F2A" w:rsidRPr="00B53930" w:rsidRDefault="00EF7F2A" w:rsidP="00EF7F2A">
      <w:pPr>
        <w:pStyle w:val="Szvegtrzs"/>
        <w:ind w:right="150"/>
        <w:rPr>
          <w:b/>
          <w:sz w:val="22"/>
          <w:szCs w:val="22"/>
        </w:rPr>
      </w:pPr>
    </w:p>
    <w:p w14:paraId="282EA480" w14:textId="77777777" w:rsidR="00EF7F2A" w:rsidRPr="00B53930" w:rsidRDefault="00EF7F2A" w:rsidP="00EF7F2A">
      <w:pPr>
        <w:ind w:right="150"/>
        <w:jc w:val="both"/>
        <w:rPr>
          <w:bCs/>
          <w:sz w:val="22"/>
          <w:szCs w:val="22"/>
        </w:rPr>
      </w:pPr>
      <w:r w:rsidRPr="00B53930">
        <w:rPr>
          <w:bCs/>
          <w:sz w:val="22"/>
          <w:szCs w:val="22"/>
        </w:rPr>
        <w:t>A testület elnöke határozati javaslatként az alábbiakat fogalmazta meg:</w:t>
      </w:r>
    </w:p>
    <w:p w14:paraId="1715274B" w14:textId="77777777" w:rsidR="00B53930" w:rsidRPr="00B53930" w:rsidRDefault="00B53930" w:rsidP="00B53930">
      <w:pPr>
        <w:jc w:val="both"/>
        <w:rPr>
          <w:b/>
          <w:sz w:val="22"/>
          <w:szCs w:val="22"/>
        </w:rPr>
      </w:pPr>
    </w:p>
    <w:p w14:paraId="21912BD5" w14:textId="77777777" w:rsidR="00B53930" w:rsidRPr="00B53930" w:rsidRDefault="00B53930" w:rsidP="00B5393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53930">
        <w:rPr>
          <w:bCs/>
          <w:sz w:val="22"/>
          <w:szCs w:val="22"/>
        </w:rPr>
        <w:t>„Kiskőrös Város Német Nemzetiségi Önkormányzata</w:t>
      </w:r>
    </w:p>
    <w:p w14:paraId="594B5E13" w14:textId="77777777" w:rsidR="00B53930" w:rsidRPr="00B53930" w:rsidRDefault="00B53930" w:rsidP="00B53930">
      <w:pPr>
        <w:pStyle w:val="Listaszerbekezds"/>
        <w:numPr>
          <w:ilvl w:val="0"/>
          <w:numId w:val="13"/>
        </w:numPr>
        <w:ind w:right="150"/>
        <w:jc w:val="both"/>
        <w:rPr>
          <w:sz w:val="22"/>
          <w:szCs w:val="22"/>
        </w:rPr>
      </w:pPr>
      <w:r w:rsidRPr="00B53930">
        <w:rPr>
          <w:bCs/>
          <w:sz w:val="22"/>
          <w:szCs w:val="22"/>
        </w:rPr>
        <w:t>a nemzetiségi identitás megőrzése és erősítése céljából 10</w:t>
      </w:r>
      <w:r w:rsidRPr="00B53930">
        <w:rPr>
          <w:sz w:val="22"/>
          <w:szCs w:val="22"/>
        </w:rPr>
        <w:t xml:space="preserve">0.000,- forint összeget biztosít a </w:t>
      </w:r>
      <w:r w:rsidRPr="00B53930">
        <w:rPr>
          <w:sz w:val="22"/>
        </w:rPr>
        <w:t xml:space="preserve">2021. szeptember 4-5. napokon megrendezésre kerülő </w:t>
      </w:r>
      <w:r w:rsidRPr="00B53930">
        <w:rPr>
          <w:i/>
          <w:iCs/>
          <w:sz w:val="22"/>
        </w:rPr>
        <w:t>Szüreti Mulatság II.</w:t>
      </w:r>
      <w:r w:rsidRPr="00B53930">
        <w:rPr>
          <w:sz w:val="22"/>
        </w:rPr>
        <w:t xml:space="preserve"> programsorozat keretében megrendezésre kerülő </w:t>
      </w:r>
      <w:r w:rsidRPr="00B53930">
        <w:rPr>
          <w:sz w:val="22"/>
          <w:szCs w:val="22"/>
        </w:rPr>
        <w:t>„Kiskőrös Ízei” f</w:t>
      </w:r>
      <w:r w:rsidRPr="00B53930">
        <w:rPr>
          <w:sz w:val="22"/>
        </w:rPr>
        <w:t xml:space="preserve">őzőversenyen való részvétel költségeire. </w:t>
      </w:r>
    </w:p>
    <w:p w14:paraId="3B64D49F" w14:textId="77777777" w:rsidR="00B53930" w:rsidRPr="00B53930" w:rsidRDefault="00B53930" w:rsidP="00B53930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53930">
        <w:rPr>
          <w:bCs/>
          <w:sz w:val="22"/>
          <w:szCs w:val="22"/>
        </w:rPr>
        <w:t>az 1. pontban meghatározott összeget a 2021. évi költségvetésének</w:t>
      </w:r>
      <w:r w:rsidRPr="00B53930">
        <w:rPr>
          <w:sz w:val="22"/>
        </w:rPr>
        <w:t xml:space="preserve"> terhére biztosítja.</w:t>
      </w:r>
    </w:p>
    <w:p w14:paraId="263DA9CF" w14:textId="77777777" w:rsidR="00B53930" w:rsidRPr="00B53930" w:rsidRDefault="00B53930" w:rsidP="00B53930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53930">
        <w:rPr>
          <w:sz w:val="22"/>
          <w:szCs w:val="22"/>
        </w:rPr>
        <w:t>felkéri a Polgármesteri Hivatal Pénzügyi Osztályát, hogy a 100.000,- forint összeg előleg készpénzben történő felvételét biztosítsa.”</w:t>
      </w:r>
    </w:p>
    <w:p w14:paraId="169644A3" w14:textId="77777777" w:rsidR="00EF7F2A" w:rsidRPr="00B53930" w:rsidRDefault="00EF7F2A" w:rsidP="00EF7F2A">
      <w:pPr>
        <w:ind w:left="720"/>
        <w:jc w:val="both"/>
        <w:rPr>
          <w:sz w:val="22"/>
          <w:szCs w:val="22"/>
        </w:rPr>
      </w:pPr>
      <w:r w:rsidRPr="00B53930">
        <w:rPr>
          <w:sz w:val="22"/>
          <w:szCs w:val="22"/>
        </w:rPr>
        <w:tab/>
      </w:r>
    </w:p>
    <w:p w14:paraId="1DD3DD3C" w14:textId="77777777" w:rsidR="00EF7F2A" w:rsidRPr="00B53930" w:rsidRDefault="00EF7F2A" w:rsidP="00EF7F2A">
      <w:pPr>
        <w:jc w:val="both"/>
        <w:rPr>
          <w:sz w:val="22"/>
          <w:szCs w:val="22"/>
        </w:rPr>
      </w:pPr>
      <w:r w:rsidRPr="00B53930">
        <w:rPr>
          <w:b/>
          <w:sz w:val="22"/>
          <w:szCs w:val="22"/>
          <w:u w:val="single"/>
        </w:rPr>
        <w:t>Felelős:</w:t>
      </w:r>
      <w:r w:rsidRPr="00B53930">
        <w:rPr>
          <w:sz w:val="22"/>
          <w:szCs w:val="22"/>
        </w:rPr>
        <w:tab/>
        <w:t>a testület elnöke</w:t>
      </w:r>
    </w:p>
    <w:p w14:paraId="63DB0D3A" w14:textId="77777777" w:rsidR="00EF7F2A" w:rsidRPr="00B53930" w:rsidRDefault="00EF7F2A" w:rsidP="00EF7F2A">
      <w:pPr>
        <w:jc w:val="both"/>
        <w:rPr>
          <w:sz w:val="22"/>
          <w:szCs w:val="22"/>
        </w:rPr>
      </w:pPr>
      <w:r w:rsidRPr="00B53930">
        <w:rPr>
          <w:b/>
          <w:sz w:val="22"/>
          <w:szCs w:val="22"/>
          <w:u w:val="single"/>
        </w:rPr>
        <w:t>Határidő:</w:t>
      </w:r>
      <w:r w:rsidRPr="00B53930">
        <w:rPr>
          <w:sz w:val="22"/>
          <w:szCs w:val="22"/>
        </w:rPr>
        <w:tab/>
        <w:t>értelemszerűen</w:t>
      </w:r>
    </w:p>
    <w:p w14:paraId="65976061" w14:textId="77777777" w:rsidR="00EF7F2A" w:rsidRPr="00B53930" w:rsidRDefault="00EF7F2A" w:rsidP="00EF7F2A">
      <w:pPr>
        <w:jc w:val="both"/>
        <w:rPr>
          <w:bCs/>
          <w:sz w:val="22"/>
          <w:szCs w:val="22"/>
        </w:rPr>
      </w:pPr>
    </w:p>
    <w:p w14:paraId="7B59622B" w14:textId="2ED17593" w:rsidR="00EF7F2A" w:rsidRPr="00B53930" w:rsidRDefault="00EF7F2A" w:rsidP="00EF7F2A">
      <w:pPr>
        <w:jc w:val="both"/>
        <w:rPr>
          <w:sz w:val="22"/>
          <w:szCs w:val="22"/>
        </w:rPr>
      </w:pPr>
      <w:r w:rsidRPr="00B53930">
        <w:rPr>
          <w:sz w:val="22"/>
          <w:szCs w:val="22"/>
        </w:rPr>
        <w:t xml:space="preserve">A testület megtárgyalta </w:t>
      </w:r>
      <w:r w:rsidR="00337229" w:rsidRPr="00B53930">
        <w:rPr>
          <w:sz w:val="22"/>
          <w:szCs w:val="22"/>
        </w:rPr>
        <w:t xml:space="preserve">Kincses Mihályné </w:t>
      </w:r>
      <w:r w:rsidRPr="00B53930">
        <w:rPr>
          <w:sz w:val="22"/>
          <w:szCs w:val="22"/>
        </w:rPr>
        <w:t xml:space="preserve">elnök által megfogalmazottakat és </w:t>
      </w:r>
      <w:r w:rsidR="00337229" w:rsidRPr="00B53930">
        <w:rPr>
          <w:sz w:val="22"/>
          <w:szCs w:val="22"/>
        </w:rPr>
        <w:t>3</w:t>
      </w:r>
      <w:r w:rsidRPr="00B53930">
        <w:rPr>
          <w:sz w:val="22"/>
          <w:szCs w:val="22"/>
        </w:rPr>
        <w:t xml:space="preserve"> „igen” szavazattal az alábbi határozatot hozta:</w:t>
      </w:r>
    </w:p>
    <w:p w14:paraId="2F181245" w14:textId="77777777" w:rsidR="00EF7F2A" w:rsidRPr="00B53930" w:rsidRDefault="00EF7F2A" w:rsidP="00EF7F2A">
      <w:pPr>
        <w:jc w:val="both"/>
        <w:rPr>
          <w:sz w:val="22"/>
          <w:szCs w:val="22"/>
        </w:rPr>
      </w:pPr>
    </w:p>
    <w:p w14:paraId="4981A447" w14:textId="447A24B7" w:rsidR="00EF7F2A" w:rsidRPr="00B53930" w:rsidRDefault="00337229" w:rsidP="00EF7F2A">
      <w:pPr>
        <w:ind w:right="150"/>
        <w:jc w:val="both"/>
        <w:rPr>
          <w:b/>
          <w:sz w:val="22"/>
          <w:szCs w:val="22"/>
          <w:u w:val="single"/>
        </w:rPr>
      </w:pPr>
      <w:r w:rsidRPr="00B53930">
        <w:rPr>
          <w:b/>
          <w:sz w:val="22"/>
          <w:szCs w:val="22"/>
          <w:u w:val="single"/>
        </w:rPr>
        <w:t>8</w:t>
      </w:r>
      <w:r w:rsidR="00EF7F2A" w:rsidRPr="00B53930">
        <w:rPr>
          <w:b/>
          <w:sz w:val="22"/>
          <w:szCs w:val="22"/>
          <w:u w:val="single"/>
        </w:rPr>
        <w:t xml:space="preserve">/2021. sz. </w:t>
      </w:r>
      <w:r w:rsidRPr="00B53930">
        <w:rPr>
          <w:b/>
          <w:sz w:val="22"/>
          <w:szCs w:val="22"/>
          <w:u w:val="single"/>
        </w:rPr>
        <w:t xml:space="preserve">Német </w:t>
      </w:r>
      <w:r w:rsidR="00EF7F2A" w:rsidRPr="00B53930">
        <w:rPr>
          <w:b/>
          <w:sz w:val="22"/>
          <w:szCs w:val="22"/>
          <w:u w:val="single"/>
        </w:rPr>
        <w:t>Nemzetiségi Önk. határozat</w:t>
      </w:r>
    </w:p>
    <w:p w14:paraId="0D880F03" w14:textId="77777777" w:rsidR="00EF7F2A" w:rsidRPr="00B53930" w:rsidRDefault="00EF7F2A" w:rsidP="00EF7F2A">
      <w:pPr>
        <w:ind w:right="150"/>
        <w:jc w:val="both"/>
        <w:rPr>
          <w:b/>
          <w:sz w:val="22"/>
          <w:szCs w:val="22"/>
          <w:u w:val="single"/>
        </w:rPr>
      </w:pPr>
    </w:p>
    <w:p w14:paraId="37B4AA0D" w14:textId="77777777" w:rsidR="00EF7F2A" w:rsidRPr="00B53930" w:rsidRDefault="00EF7F2A" w:rsidP="00EF7F2A">
      <w:pPr>
        <w:ind w:right="150"/>
        <w:jc w:val="center"/>
        <w:rPr>
          <w:b/>
          <w:sz w:val="22"/>
          <w:szCs w:val="22"/>
        </w:rPr>
      </w:pPr>
      <w:r w:rsidRPr="00B53930">
        <w:rPr>
          <w:b/>
          <w:sz w:val="22"/>
          <w:szCs w:val="22"/>
        </w:rPr>
        <w:t>H A T Á R O Z A T</w:t>
      </w:r>
    </w:p>
    <w:p w14:paraId="28EC84E6" w14:textId="77777777" w:rsidR="00EF7F2A" w:rsidRPr="00B53930" w:rsidRDefault="00EF7F2A" w:rsidP="00EF7F2A">
      <w:pPr>
        <w:jc w:val="both"/>
        <w:rPr>
          <w:sz w:val="22"/>
          <w:szCs w:val="22"/>
        </w:rPr>
      </w:pPr>
    </w:p>
    <w:p w14:paraId="0B0F6E86" w14:textId="73E9DB9D" w:rsidR="00B53930" w:rsidRPr="00B53930" w:rsidRDefault="00B53930" w:rsidP="00B5393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53930">
        <w:rPr>
          <w:bCs/>
          <w:sz w:val="22"/>
          <w:szCs w:val="22"/>
        </w:rPr>
        <w:t>Kiskőrös Város Német Nemzetiségi Önkormányzata</w:t>
      </w:r>
    </w:p>
    <w:p w14:paraId="6A0FC50C" w14:textId="77777777" w:rsidR="00B53930" w:rsidRPr="00B53930" w:rsidRDefault="00B53930" w:rsidP="00B53930">
      <w:pPr>
        <w:pStyle w:val="Listaszerbekezds"/>
        <w:numPr>
          <w:ilvl w:val="0"/>
          <w:numId w:val="14"/>
        </w:numPr>
        <w:ind w:right="150"/>
        <w:jc w:val="both"/>
        <w:rPr>
          <w:sz w:val="22"/>
          <w:szCs w:val="22"/>
        </w:rPr>
      </w:pPr>
      <w:r w:rsidRPr="00B53930">
        <w:rPr>
          <w:bCs/>
          <w:sz w:val="22"/>
          <w:szCs w:val="22"/>
        </w:rPr>
        <w:t>a nemzetiségi identitás megőrzése és erősítése céljából 10</w:t>
      </w:r>
      <w:r w:rsidRPr="00B53930">
        <w:rPr>
          <w:sz w:val="22"/>
          <w:szCs w:val="22"/>
        </w:rPr>
        <w:t xml:space="preserve">0.000,- forint összeget biztosít a </w:t>
      </w:r>
      <w:r w:rsidRPr="00B53930">
        <w:rPr>
          <w:sz w:val="22"/>
        </w:rPr>
        <w:t xml:space="preserve">2021. szeptember 4-5. napokon megrendezésre kerülő </w:t>
      </w:r>
      <w:r w:rsidRPr="00B53930">
        <w:rPr>
          <w:i/>
          <w:iCs/>
          <w:sz w:val="22"/>
        </w:rPr>
        <w:t>Szüreti Mulatság II.</w:t>
      </w:r>
      <w:r w:rsidRPr="00B53930">
        <w:rPr>
          <w:sz w:val="22"/>
        </w:rPr>
        <w:t xml:space="preserve"> programsorozat keretében megrendezésre kerülő </w:t>
      </w:r>
      <w:r w:rsidRPr="00B53930">
        <w:rPr>
          <w:sz w:val="22"/>
          <w:szCs w:val="22"/>
        </w:rPr>
        <w:t>„Kiskőrös Ízei” f</w:t>
      </w:r>
      <w:r w:rsidRPr="00B53930">
        <w:rPr>
          <w:sz w:val="22"/>
        </w:rPr>
        <w:t xml:space="preserve">őzőversenyen való részvétel költségeire. </w:t>
      </w:r>
    </w:p>
    <w:p w14:paraId="7A074A4D" w14:textId="77777777" w:rsidR="00B53930" w:rsidRPr="00B53930" w:rsidRDefault="00B53930" w:rsidP="00B53930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53930">
        <w:rPr>
          <w:bCs/>
          <w:sz w:val="22"/>
          <w:szCs w:val="22"/>
        </w:rPr>
        <w:t>az 1. pontban meghatározott összeget a 2021. évi költségvetésének</w:t>
      </w:r>
      <w:r w:rsidRPr="00B53930">
        <w:rPr>
          <w:sz w:val="22"/>
        </w:rPr>
        <w:t xml:space="preserve"> terhére biztosítja.</w:t>
      </w:r>
    </w:p>
    <w:p w14:paraId="04BA703A" w14:textId="6D9B02D4" w:rsidR="00B53930" w:rsidRPr="00B53930" w:rsidRDefault="00B53930" w:rsidP="00B53930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B53930">
        <w:rPr>
          <w:sz w:val="22"/>
          <w:szCs w:val="22"/>
        </w:rPr>
        <w:t>felkéri a Polgármesteri Hivatal Pénzügyi Osztályát, hogy a 100.000,- forint összeg előleg készpénzben történő felvételét biztosítsa.</w:t>
      </w:r>
    </w:p>
    <w:p w14:paraId="7365F962" w14:textId="77777777" w:rsidR="00EF7F2A" w:rsidRPr="00B53930" w:rsidRDefault="00EF7F2A" w:rsidP="00EF7F2A">
      <w:pPr>
        <w:ind w:left="720"/>
        <w:jc w:val="both"/>
        <w:rPr>
          <w:sz w:val="22"/>
          <w:szCs w:val="22"/>
        </w:rPr>
      </w:pPr>
      <w:r w:rsidRPr="00B53930">
        <w:rPr>
          <w:sz w:val="22"/>
          <w:szCs w:val="22"/>
        </w:rPr>
        <w:tab/>
      </w:r>
    </w:p>
    <w:p w14:paraId="2A1D2076" w14:textId="77777777" w:rsidR="00EF7F2A" w:rsidRPr="00B53930" w:rsidRDefault="00EF7F2A" w:rsidP="00EF7F2A">
      <w:pPr>
        <w:jc w:val="both"/>
        <w:rPr>
          <w:sz w:val="22"/>
          <w:szCs w:val="22"/>
        </w:rPr>
      </w:pPr>
      <w:r w:rsidRPr="00B53930">
        <w:rPr>
          <w:b/>
          <w:sz w:val="22"/>
          <w:szCs w:val="22"/>
          <w:u w:val="single"/>
        </w:rPr>
        <w:t>Felelős:</w:t>
      </w:r>
      <w:r w:rsidRPr="00B53930">
        <w:rPr>
          <w:sz w:val="22"/>
          <w:szCs w:val="22"/>
        </w:rPr>
        <w:tab/>
        <w:t>a testület elnöke</w:t>
      </w:r>
    </w:p>
    <w:p w14:paraId="3A730C16" w14:textId="77777777" w:rsidR="00EF7F2A" w:rsidRPr="00B53930" w:rsidRDefault="00EF7F2A" w:rsidP="00EF7F2A">
      <w:pPr>
        <w:jc w:val="both"/>
        <w:rPr>
          <w:sz w:val="22"/>
          <w:szCs w:val="22"/>
        </w:rPr>
      </w:pPr>
      <w:r w:rsidRPr="00B53930">
        <w:rPr>
          <w:b/>
          <w:sz w:val="22"/>
          <w:szCs w:val="22"/>
          <w:u w:val="single"/>
        </w:rPr>
        <w:t>Határidő:</w:t>
      </w:r>
      <w:r w:rsidRPr="00B53930">
        <w:rPr>
          <w:sz w:val="22"/>
          <w:szCs w:val="22"/>
        </w:rPr>
        <w:tab/>
        <w:t>értelemszerűen</w:t>
      </w:r>
    </w:p>
    <w:p w14:paraId="6AA36AD3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1A4621C2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0F89C1AF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32D7FE83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234BBA50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2B3756EC" w14:textId="4252D836" w:rsidR="00EF7F2A" w:rsidRDefault="00EF7F2A" w:rsidP="00EF7F2A">
      <w:pPr>
        <w:jc w:val="both"/>
        <w:rPr>
          <w:b/>
          <w:color w:val="FF0000"/>
          <w:sz w:val="22"/>
          <w:szCs w:val="22"/>
        </w:rPr>
      </w:pPr>
    </w:p>
    <w:p w14:paraId="7F3D725F" w14:textId="73598FC8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4DEDF3CD" w14:textId="3CAEDAF6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1B12E0E4" w14:textId="3E4A5648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44DCDEA0" w14:textId="68556B20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2FFBA403" w14:textId="63CFC474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34B08D47" w14:textId="098C1372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5DD2AA92" w14:textId="75E678AE" w:rsidR="00305B0F" w:rsidRDefault="00305B0F" w:rsidP="00EF7F2A">
      <w:pPr>
        <w:jc w:val="both"/>
        <w:rPr>
          <w:b/>
          <w:color w:val="FF0000"/>
          <w:sz w:val="22"/>
          <w:szCs w:val="22"/>
        </w:rPr>
      </w:pPr>
    </w:p>
    <w:p w14:paraId="25B09CA8" w14:textId="03768CD0" w:rsidR="00305B0F" w:rsidRDefault="00305B0F" w:rsidP="00EF7F2A">
      <w:pPr>
        <w:jc w:val="both"/>
        <w:rPr>
          <w:b/>
          <w:color w:val="FF0000"/>
          <w:sz w:val="22"/>
          <w:szCs w:val="22"/>
        </w:rPr>
      </w:pPr>
    </w:p>
    <w:p w14:paraId="7604A861" w14:textId="2BBC8082" w:rsidR="00305B0F" w:rsidRDefault="00305B0F" w:rsidP="00EF7F2A">
      <w:pPr>
        <w:jc w:val="both"/>
        <w:rPr>
          <w:b/>
          <w:color w:val="FF0000"/>
          <w:sz w:val="22"/>
          <w:szCs w:val="22"/>
        </w:rPr>
      </w:pPr>
    </w:p>
    <w:p w14:paraId="799ACB06" w14:textId="426B902D" w:rsidR="00305B0F" w:rsidRDefault="00305B0F" w:rsidP="00EF7F2A">
      <w:pPr>
        <w:jc w:val="both"/>
        <w:rPr>
          <w:b/>
          <w:color w:val="FF0000"/>
          <w:sz w:val="22"/>
          <w:szCs w:val="22"/>
        </w:rPr>
      </w:pPr>
    </w:p>
    <w:p w14:paraId="3386F6E0" w14:textId="5BB9B1C3" w:rsidR="00305B0F" w:rsidRDefault="00305B0F" w:rsidP="00EF7F2A">
      <w:pPr>
        <w:jc w:val="both"/>
        <w:rPr>
          <w:b/>
          <w:color w:val="FF0000"/>
          <w:sz w:val="22"/>
          <w:szCs w:val="22"/>
        </w:rPr>
      </w:pPr>
    </w:p>
    <w:p w14:paraId="7DE55D21" w14:textId="77777777" w:rsidR="00305B0F" w:rsidRDefault="00305B0F" w:rsidP="00EF7F2A">
      <w:pPr>
        <w:jc w:val="both"/>
        <w:rPr>
          <w:b/>
          <w:color w:val="FF0000"/>
          <w:sz w:val="22"/>
          <w:szCs w:val="22"/>
        </w:rPr>
      </w:pPr>
    </w:p>
    <w:p w14:paraId="57D98332" w14:textId="4E8B02C9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45F6A8E5" w14:textId="22BA24CC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53913DEA" w14:textId="05822541" w:rsidR="00ED2A86" w:rsidRPr="00B53930" w:rsidRDefault="00660F66" w:rsidP="00ED2A86">
      <w:pPr>
        <w:jc w:val="both"/>
        <w:rPr>
          <w:sz w:val="22"/>
          <w:szCs w:val="22"/>
        </w:rPr>
      </w:pPr>
      <w:r w:rsidRPr="00D30853">
        <w:rPr>
          <w:b/>
          <w:sz w:val="22"/>
        </w:rPr>
        <w:lastRenderedPageBreak/>
        <w:t>Kincses Mihályné a testület elnöke</w:t>
      </w:r>
      <w:r w:rsidRPr="00D30853">
        <w:rPr>
          <w:sz w:val="22"/>
        </w:rPr>
        <w:t xml:space="preserve"> elmondta, </w:t>
      </w:r>
      <w:r>
        <w:rPr>
          <w:sz w:val="22"/>
        </w:rPr>
        <w:t xml:space="preserve">hogy </w:t>
      </w:r>
      <w:r w:rsidR="00ED2A86">
        <w:rPr>
          <w:sz w:val="22"/>
        </w:rPr>
        <w:t xml:space="preserve">az elkövetkező egy évben - </w:t>
      </w:r>
      <w:r>
        <w:rPr>
          <w:sz w:val="22"/>
        </w:rPr>
        <w:t>20</w:t>
      </w:r>
      <w:r w:rsidR="00305B0F">
        <w:rPr>
          <w:sz w:val="22"/>
        </w:rPr>
        <w:t>22</w:t>
      </w:r>
      <w:r>
        <w:rPr>
          <w:sz w:val="22"/>
        </w:rPr>
        <w:t xml:space="preserve">. </w:t>
      </w:r>
      <w:r w:rsidR="00B4715A">
        <w:rPr>
          <w:sz w:val="22"/>
        </w:rPr>
        <w:t xml:space="preserve">augusztus 31. </w:t>
      </w:r>
      <w:r>
        <w:rPr>
          <w:sz w:val="22"/>
        </w:rPr>
        <w:t>napjával bezárólag</w:t>
      </w:r>
      <w:r w:rsidR="00ED2A86">
        <w:rPr>
          <w:sz w:val="22"/>
        </w:rPr>
        <w:t xml:space="preserve"> </w:t>
      </w:r>
      <w:r w:rsidR="007720D6">
        <w:rPr>
          <w:sz w:val="22"/>
        </w:rPr>
        <w:t>–</w:t>
      </w:r>
      <w:r w:rsidR="00ED2A86">
        <w:rPr>
          <w:sz w:val="22"/>
        </w:rPr>
        <w:t xml:space="preserve"> </w:t>
      </w:r>
      <w:r w:rsidR="007720D6">
        <w:rPr>
          <w:sz w:val="22"/>
        </w:rPr>
        <w:t xml:space="preserve">havi </w:t>
      </w:r>
      <w:r>
        <w:rPr>
          <w:sz w:val="22"/>
        </w:rPr>
        <w:t>egy alkalommal filmnézéssel egybekötött összejövetelt</w:t>
      </w:r>
      <w:r w:rsidR="007720D6">
        <w:rPr>
          <w:sz w:val="22"/>
        </w:rPr>
        <w:t>,</w:t>
      </w:r>
      <w:r>
        <w:rPr>
          <w:sz w:val="22"/>
        </w:rPr>
        <w:t xml:space="preserve"> </w:t>
      </w:r>
      <w:r w:rsidR="00ED2A86">
        <w:rPr>
          <w:sz w:val="22"/>
        </w:rPr>
        <w:t xml:space="preserve">„FILMKLUB”-ot </w:t>
      </w:r>
      <w:r>
        <w:rPr>
          <w:sz w:val="22"/>
        </w:rPr>
        <w:t xml:space="preserve">szervez a városban magukat német nemzetiségűnek valló lakosok számára. Az összejövetelek </w:t>
      </w:r>
      <w:r w:rsidR="00ED2A86">
        <w:rPr>
          <w:sz w:val="22"/>
        </w:rPr>
        <w:t xml:space="preserve"> megvalósulásának </w:t>
      </w:r>
      <w:r>
        <w:rPr>
          <w:sz w:val="22"/>
        </w:rPr>
        <w:t xml:space="preserve">költségeire alkalmanként </w:t>
      </w:r>
      <w:r w:rsidR="00ED2A86">
        <w:rPr>
          <w:sz w:val="22"/>
        </w:rPr>
        <w:t>5</w:t>
      </w:r>
      <w:r>
        <w:rPr>
          <w:sz w:val="22"/>
        </w:rPr>
        <w:t xml:space="preserve">0.000,- </w:t>
      </w:r>
      <w:r w:rsidR="00ED2A86">
        <w:rPr>
          <w:sz w:val="22"/>
        </w:rPr>
        <w:t xml:space="preserve">forint </w:t>
      </w:r>
      <w:r>
        <w:rPr>
          <w:sz w:val="22"/>
        </w:rPr>
        <w:t>összeg biztosítását javasolja a testületnek</w:t>
      </w:r>
      <w:r w:rsidR="00ED2A86" w:rsidRPr="00ED2A86">
        <w:rPr>
          <w:sz w:val="22"/>
          <w:szCs w:val="22"/>
        </w:rPr>
        <w:t xml:space="preserve"> </w:t>
      </w:r>
      <w:r w:rsidR="00ED2A86" w:rsidRPr="00B53930">
        <w:rPr>
          <w:sz w:val="22"/>
          <w:szCs w:val="22"/>
        </w:rPr>
        <w:t>akként, hogy az összeg előlegként kerüljön kifizetésre.</w:t>
      </w:r>
    </w:p>
    <w:p w14:paraId="2D0CAD4D" w14:textId="77777777" w:rsidR="00660F66" w:rsidRDefault="00660F66" w:rsidP="00660F66">
      <w:pPr>
        <w:jc w:val="both"/>
        <w:rPr>
          <w:sz w:val="22"/>
        </w:rPr>
      </w:pPr>
    </w:p>
    <w:p w14:paraId="5A61341E" w14:textId="77777777" w:rsidR="00660F66" w:rsidRPr="00A86ADA" w:rsidRDefault="00660F66" w:rsidP="00660F6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14:paraId="5E19583C" w14:textId="77777777" w:rsidR="00660F66" w:rsidRDefault="00660F66" w:rsidP="00660F6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D5AE0DF" w14:textId="77777777" w:rsidR="00660F66" w:rsidRPr="0079705B" w:rsidRDefault="00660F66" w:rsidP="00660F6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14:paraId="72719424" w14:textId="106CAC9D" w:rsidR="00660F66" w:rsidRPr="0079705B" w:rsidRDefault="00660F66" w:rsidP="00660F66">
      <w:pPr>
        <w:pStyle w:val="Listaszerbekezds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20</w:t>
      </w:r>
      <w:r w:rsidR="00ED2A86">
        <w:rPr>
          <w:bCs/>
          <w:sz w:val="22"/>
          <w:szCs w:val="22"/>
        </w:rPr>
        <w:t>22</w:t>
      </w:r>
      <w:r>
        <w:rPr>
          <w:bCs/>
          <w:sz w:val="22"/>
          <w:szCs w:val="22"/>
        </w:rPr>
        <w:t xml:space="preserve">. </w:t>
      </w:r>
      <w:r w:rsidR="00ED2A86">
        <w:rPr>
          <w:bCs/>
          <w:sz w:val="22"/>
          <w:szCs w:val="22"/>
        </w:rPr>
        <w:t xml:space="preserve">augusztus </w:t>
      </w:r>
      <w:r>
        <w:rPr>
          <w:bCs/>
          <w:sz w:val="22"/>
          <w:szCs w:val="22"/>
        </w:rPr>
        <w:t>31. napjával bezárólag</w:t>
      </w:r>
      <w:r w:rsidRPr="0079705B">
        <w:rPr>
          <w:bCs/>
          <w:sz w:val="22"/>
          <w:szCs w:val="22"/>
        </w:rPr>
        <w:t xml:space="preserve"> </w:t>
      </w:r>
      <w:r w:rsidR="00ED2A86">
        <w:rPr>
          <w:bCs/>
          <w:sz w:val="22"/>
          <w:szCs w:val="22"/>
        </w:rPr>
        <w:t xml:space="preserve">havonta </w:t>
      </w:r>
      <w:r>
        <w:rPr>
          <w:sz w:val="22"/>
        </w:rPr>
        <w:t>egy alkalommal,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>a városban magukat német nemzetiségűnek valló lakosok számára</w:t>
      </w:r>
      <w:r w:rsidRPr="007970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filmnézéssel egybekötött összejövetelt </w:t>
      </w:r>
      <w:r w:rsidR="007720D6">
        <w:rPr>
          <w:bCs/>
          <w:sz w:val="22"/>
          <w:szCs w:val="22"/>
        </w:rPr>
        <w:t xml:space="preserve">- </w:t>
      </w:r>
      <w:r w:rsidR="00ED2A86">
        <w:rPr>
          <w:bCs/>
          <w:sz w:val="22"/>
          <w:szCs w:val="22"/>
        </w:rPr>
        <w:t xml:space="preserve">„FILMKLUB”-ot </w:t>
      </w:r>
      <w:r w:rsidR="007720D6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szervezzen</w:t>
      </w:r>
      <w:r w:rsidR="00ED2A86">
        <w:rPr>
          <w:bCs/>
          <w:sz w:val="22"/>
          <w:szCs w:val="22"/>
        </w:rPr>
        <w:t>, melyek megvalósulásának k</w:t>
      </w:r>
      <w:r>
        <w:rPr>
          <w:sz w:val="22"/>
        </w:rPr>
        <w:t>öltségeire</w:t>
      </w:r>
      <w:r w:rsidRPr="00606E0A">
        <w:rPr>
          <w:sz w:val="22"/>
        </w:rPr>
        <w:t xml:space="preserve"> </w:t>
      </w:r>
      <w:r>
        <w:rPr>
          <w:sz w:val="22"/>
        </w:rPr>
        <w:t xml:space="preserve">alkalmanként </w:t>
      </w:r>
      <w:r w:rsidR="00ED2A86">
        <w:rPr>
          <w:sz w:val="22"/>
        </w:rPr>
        <w:t>5</w:t>
      </w:r>
      <w:r w:rsidRPr="00606E0A">
        <w:rPr>
          <w:sz w:val="22"/>
        </w:rPr>
        <w:t>0.000</w:t>
      </w:r>
      <w:r>
        <w:rPr>
          <w:sz w:val="22"/>
        </w:rPr>
        <w:t xml:space="preserve">,- </w:t>
      </w:r>
      <w:r w:rsidR="00ED2A86">
        <w:rPr>
          <w:sz w:val="22"/>
        </w:rPr>
        <w:t xml:space="preserve">forint </w:t>
      </w:r>
      <w:r>
        <w:rPr>
          <w:sz w:val="22"/>
        </w:rPr>
        <w:t>összeget biztosít</w:t>
      </w:r>
      <w:r w:rsidR="00ED2A86">
        <w:rPr>
          <w:sz w:val="22"/>
        </w:rPr>
        <w:t xml:space="preserve">. </w:t>
      </w:r>
    </w:p>
    <w:p w14:paraId="0A4D0DB6" w14:textId="7348C2D9" w:rsidR="00660F66" w:rsidRPr="00ED2A86" w:rsidRDefault="00660F66" w:rsidP="00660F66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</w:t>
      </w:r>
      <w:r w:rsidR="00ED2A86">
        <w:rPr>
          <w:bCs/>
          <w:sz w:val="22"/>
          <w:szCs w:val="22"/>
        </w:rPr>
        <w:t xml:space="preserve"> mindenkori </w:t>
      </w:r>
      <w:r>
        <w:rPr>
          <w:bCs/>
          <w:sz w:val="22"/>
          <w:szCs w:val="22"/>
        </w:rPr>
        <w:t>költségvetésének</w:t>
      </w:r>
      <w:r>
        <w:rPr>
          <w:sz w:val="22"/>
        </w:rPr>
        <w:t xml:space="preserve"> terhére biztosítja.</w:t>
      </w:r>
    </w:p>
    <w:p w14:paraId="6EF9199D" w14:textId="3D0B3DA5" w:rsidR="00ED2A86" w:rsidRPr="00ED2A86" w:rsidRDefault="00660F66" w:rsidP="00ED2A86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D2A86">
        <w:rPr>
          <w:sz w:val="22"/>
          <w:szCs w:val="22"/>
        </w:rPr>
        <w:t>felkéri a Polgármesteri Hivatal Pénzügyi Osztályát, hogy</w:t>
      </w:r>
      <w:r w:rsidR="00ED2A86" w:rsidRPr="00ED2A86">
        <w:rPr>
          <w:sz w:val="22"/>
          <w:szCs w:val="22"/>
        </w:rPr>
        <w:t xml:space="preserve"> alkalmanként </w:t>
      </w:r>
      <w:r w:rsidRPr="00ED2A86">
        <w:rPr>
          <w:sz w:val="22"/>
          <w:szCs w:val="22"/>
        </w:rPr>
        <w:t xml:space="preserve">az </w:t>
      </w:r>
      <w:r w:rsidR="00ED2A86" w:rsidRPr="00ED2A86">
        <w:rPr>
          <w:sz w:val="22"/>
          <w:szCs w:val="22"/>
        </w:rPr>
        <w:t xml:space="preserve">50.000,- forint </w:t>
      </w:r>
      <w:r w:rsidRPr="00ED2A86">
        <w:rPr>
          <w:sz w:val="22"/>
          <w:szCs w:val="22"/>
        </w:rPr>
        <w:t xml:space="preserve">összeg </w:t>
      </w:r>
      <w:r w:rsidR="00ED2A86" w:rsidRPr="00ED2A86">
        <w:rPr>
          <w:sz w:val="22"/>
          <w:szCs w:val="22"/>
        </w:rPr>
        <w:t>előleg készpénzben történő felvételét biztosítsa.”</w:t>
      </w:r>
    </w:p>
    <w:p w14:paraId="1366C684" w14:textId="77777777" w:rsidR="00660F66" w:rsidRPr="0079705B" w:rsidRDefault="00660F66" w:rsidP="00660F66">
      <w:pPr>
        <w:jc w:val="both"/>
        <w:rPr>
          <w:sz w:val="22"/>
          <w:szCs w:val="22"/>
        </w:rPr>
      </w:pPr>
    </w:p>
    <w:p w14:paraId="68DA6947" w14:textId="77777777" w:rsidR="00660F66" w:rsidRPr="0079705B" w:rsidRDefault="00660F66" w:rsidP="00660F66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14:paraId="1E05B2E5" w14:textId="77777777" w:rsidR="00660F66" w:rsidRPr="0079705B" w:rsidRDefault="00660F66" w:rsidP="00660F66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14:paraId="5BACB675" w14:textId="77777777" w:rsidR="00660F66" w:rsidRDefault="00660F66" w:rsidP="00660F66">
      <w:pPr>
        <w:ind w:left="720"/>
        <w:jc w:val="both"/>
        <w:rPr>
          <w:sz w:val="22"/>
          <w:szCs w:val="22"/>
        </w:rPr>
      </w:pPr>
    </w:p>
    <w:p w14:paraId="0BE09A59" w14:textId="77777777" w:rsidR="00660F66" w:rsidRDefault="00660F66" w:rsidP="00660F66">
      <w:pPr>
        <w:ind w:left="720"/>
        <w:jc w:val="both"/>
        <w:rPr>
          <w:sz w:val="22"/>
          <w:szCs w:val="22"/>
        </w:rPr>
      </w:pPr>
    </w:p>
    <w:p w14:paraId="428DF4C4" w14:textId="77777777" w:rsidR="00660F66" w:rsidRDefault="00660F66" w:rsidP="00660F66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5AF3D207" w14:textId="77777777" w:rsidR="00660F66" w:rsidRPr="00F27EC0" w:rsidRDefault="00660F66" w:rsidP="00660F66">
      <w:pPr>
        <w:jc w:val="both"/>
        <w:rPr>
          <w:sz w:val="22"/>
        </w:rPr>
      </w:pPr>
    </w:p>
    <w:p w14:paraId="56CD33AE" w14:textId="24CB4468" w:rsidR="00660F66" w:rsidRPr="00CA74BF" w:rsidRDefault="00660F66" w:rsidP="00660F6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9/2021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14:paraId="19446B96" w14:textId="77777777" w:rsidR="00660F66" w:rsidRDefault="00660F66" w:rsidP="00660F6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0E01701" w14:textId="77777777" w:rsidR="00660F66" w:rsidRPr="00CA74BF" w:rsidRDefault="00660F66" w:rsidP="00660F6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FDF866F" w14:textId="77777777" w:rsidR="00660F66" w:rsidRDefault="00660F66" w:rsidP="00660F6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1D3540F2" w14:textId="77777777" w:rsidR="00660F66" w:rsidRDefault="00660F66" w:rsidP="00660F6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510C84B9" w14:textId="6DCAF3D1" w:rsidR="0023285D" w:rsidRPr="0079705B" w:rsidRDefault="0023285D" w:rsidP="0023285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Kiskőrös Város Német Nemzetiségi Önkormányzata</w:t>
      </w:r>
    </w:p>
    <w:p w14:paraId="684C93B5" w14:textId="3F1FB105" w:rsidR="0023285D" w:rsidRPr="0079705B" w:rsidRDefault="0023285D" w:rsidP="0023285D">
      <w:pPr>
        <w:pStyle w:val="Listaszerbekezds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2022. augusztus 31. napjával bezárólag</w:t>
      </w:r>
      <w:r w:rsidRPr="007970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havonta </w:t>
      </w:r>
      <w:r>
        <w:rPr>
          <w:sz w:val="22"/>
        </w:rPr>
        <w:t>egy alkalommal,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>a városban magukat német nemzetiségűnek valló lakosok számára</w:t>
      </w:r>
      <w:r w:rsidRPr="007970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filmnézéssel egybekötött összejövetelt </w:t>
      </w:r>
      <w:r w:rsidR="007720D6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„FILMKLUB”-ot </w:t>
      </w:r>
      <w:r w:rsidR="007720D6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szervezzen, melyek megvalósulásának k</w:t>
      </w:r>
      <w:r>
        <w:rPr>
          <w:sz w:val="22"/>
        </w:rPr>
        <w:t>öltségeire</w:t>
      </w:r>
      <w:r w:rsidRPr="00606E0A">
        <w:rPr>
          <w:sz w:val="22"/>
        </w:rPr>
        <w:t xml:space="preserve"> </w:t>
      </w:r>
      <w:r>
        <w:rPr>
          <w:sz w:val="22"/>
        </w:rPr>
        <w:t>alkalmanként 5</w:t>
      </w:r>
      <w:r w:rsidRPr="00606E0A">
        <w:rPr>
          <w:sz w:val="22"/>
        </w:rPr>
        <w:t>0.000</w:t>
      </w:r>
      <w:r>
        <w:rPr>
          <w:sz w:val="22"/>
        </w:rPr>
        <w:t xml:space="preserve">,- forint összeget biztosít. </w:t>
      </w:r>
    </w:p>
    <w:p w14:paraId="5CCB732C" w14:textId="77777777" w:rsidR="0023285D" w:rsidRPr="00ED2A86" w:rsidRDefault="0023285D" w:rsidP="0023285D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mindenkori költségvetésének</w:t>
      </w:r>
      <w:r>
        <w:rPr>
          <w:sz w:val="22"/>
        </w:rPr>
        <w:t xml:space="preserve"> terhére biztosítja.</w:t>
      </w:r>
    </w:p>
    <w:p w14:paraId="040E58D2" w14:textId="764FC87A" w:rsidR="0023285D" w:rsidRPr="00ED2A86" w:rsidRDefault="0023285D" w:rsidP="0023285D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D2A86">
        <w:rPr>
          <w:sz w:val="22"/>
          <w:szCs w:val="22"/>
        </w:rPr>
        <w:t>felkéri a Polgármesteri Hivatal Pénzügyi Osztályát, hogy alkalmanként az 50.000,- forint összeg előleg készpénzben történő felvételét biztosítsa.</w:t>
      </w:r>
    </w:p>
    <w:p w14:paraId="3572311A" w14:textId="77777777" w:rsidR="0023285D" w:rsidRPr="0079705B" w:rsidRDefault="0023285D" w:rsidP="0023285D">
      <w:pPr>
        <w:jc w:val="both"/>
        <w:rPr>
          <w:sz w:val="22"/>
          <w:szCs w:val="22"/>
        </w:rPr>
      </w:pPr>
    </w:p>
    <w:p w14:paraId="78D290DA" w14:textId="77777777" w:rsidR="0023285D" w:rsidRPr="0079705B" w:rsidRDefault="0023285D" w:rsidP="0023285D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14:paraId="410BF64E" w14:textId="77777777" w:rsidR="0023285D" w:rsidRPr="0079705B" w:rsidRDefault="0023285D" w:rsidP="0023285D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14:paraId="3E864972" w14:textId="77777777" w:rsidR="00660F66" w:rsidRPr="0079705B" w:rsidRDefault="00660F66" w:rsidP="00660F66">
      <w:pPr>
        <w:jc w:val="both"/>
        <w:rPr>
          <w:sz w:val="22"/>
          <w:szCs w:val="22"/>
        </w:rPr>
      </w:pPr>
    </w:p>
    <w:p w14:paraId="606DABB5" w14:textId="77777777" w:rsidR="00660F66" w:rsidRDefault="00660F66" w:rsidP="00660F6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6A6125EE" w14:textId="77777777" w:rsidR="00660F66" w:rsidRDefault="00660F66" w:rsidP="00660F66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14:paraId="2BF8F9DF" w14:textId="77777777" w:rsidR="00660F66" w:rsidRDefault="00660F66" w:rsidP="00660F66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14:paraId="5A226426" w14:textId="7468EEED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78A2F43A" w14:textId="1E805846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12A8F3D0" w14:textId="7687DC02" w:rsidR="00EF7F2A" w:rsidRDefault="00EF7F2A" w:rsidP="00EF7F2A">
      <w:pPr>
        <w:jc w:val="both"/>
        <w:rPr>
          <w:b/>
          <w:color w:val="FF0000"/>
          <w:sz w:val="22"/>
          <w:szCs w:val="22"/>
        </w:rPr>
      </w:pPr>
    </w:p>
    <w:p w14:paraId="55103ACD" w14:textId="6AACB0E6" w:rsidR="001B2635" w:rsidRDefault="001B2635" w:rsidP="00EF7F2A">
      <w:pPr>
        <w:jc w:val="both"/>
        <w:rPr>
          <w:b/>
          <w:color w:val="FF0000"/>
          <w:sz w:val="22"/>
          <w:szCs w:val="22"/>
        </w:rPr>
      </w:pPr>
    </w:p>
    <w:p w14:paraId="7E0B4D01" w14:textId="1DF890BD" w:rsidR="001B2635" w:rsidRDefault="001B2635" w:rsidP="00EF7F2A">
      <w:pPr>
        <w:jc w:val="both"/>
        <w:rPr>
          <w:b/>
          <w:sz w:val="22"/>
          <w:szCs w:val="22"/>
        </w:rPr>
      </w:pPr>
    </w:p>
    <w:p w14:paraId="63D56738" w14:textId="0CE5B0E7" w:rsidR="0023285D" w:rsidRDefault="0023285D" w:rsidP="00EF7F2A">
      <w:pPr>
        <w:jc w:val="both"/>
        <w:rPr>
          <w:b/>
          <w:sz w:val="22"/>
          <w:szCs w:val="22"/>
        </w:rPr>
      </w:pPr>
    </w:p>
    <w:p w14:paraId="62C0546C" w14:textId="0773B085" w:rsidR="0023285D" w:rsidRDefault="0023285D" w:rsidP="00EF7F2A">
      <w:pPr>
        <w:jc w:val="both"/>
        <w:rPr>
          <w:b/>
          <w:sz w:val="22"/>
          <w:szCs w:val="22"/>
        </w:rPr>
      </w:pPr>
    </w:p>
    <w:p w14:paraId="7C478666" w14:textId="5EFBFE13" w:rsidR="0023285D" w:rsidRDefault="0023285D" w:rsidP="00EF7F2A">
      <w:pPr>
        <w:jc w:val="both"/>
        <w:rPr>
          <w:b/>
          <w:sz w:val="22"/>
          <w:szCs w:val="22"/>
        </w:rPr>
      </w:pPr>
    </w:p>
    <w:p w14:paraId="044F0509" w14:textId="6680CD7C" w:rsidR="0023285D" w:rsidRDefault="0023285D" w:rsidP="00EF7F2A">
      <w:pPr>
        <w:jc w:val="both"/>
        <w:rPr>
          <w:b/>
          <w:sz w:val="22"/>
          <w:szCs w:val="22"/>
        </w:rPr>
      </w:pPr>
    </w:p>
    <w:p w14:paraId="7657F61F" w14:textId="77777777" w:rsidR="0023285D" w:rsidRPr="00431B49" w:rsidRDefault="0023285D" w:rsidP="00EF7F2A">
      <w:pPr>
        <w:jc w:val="both"/>
        <w:rPr>
          <w:b/>
          <w:sz w:val="22"/>
          <w:szCs w:val="22"/>
        </w:rPr>
      </w:pPr>
    </w:p>
    <w:p w14:paraId="769E3638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2E93035F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6E84224F" w14:textId="59FBA57B" w:rsidR="001B2635" w:rsidRDefault="001B2635" w:rsidP="001B2635">
      <w:pPr>
        <w:jc w:val="both"/>
        <w:rPr>
          <w:sz w:val="22"/>
          <w:szCs w:val="22"/>
        </w:rPr>
      </w:pPr>
      <w:r w:rsidRPr="00D30853">
        <w:rPr>
          <w:b/>
          <w:sz w:val="22"/>
        </w:rPr>
        <w:lastRenderedPageBreak/>
        <w:t>Kincses Mihályné a testület elnöke</w:t>
      </w:r>
      <w:r w:rsidRPr="00D30853">
        <w:rPr>
          <w:sz w:val="22"/>
        </w:rPr>
        <w:t xml:space="preserve"> elmondta, </w:t>
      </w:r>
      <w:r>
        <w:rPr>
          <w:sz w:val="22"/>
        </w:rPr>
        <w:t xml:space="preserve">hogy </w:t>
      </w:r>
      <w:r>
        <w:rPr>
          <w:sz w:val="22"/>
          <w:szCs w:val="22"/>
        </w:rPr>
        <w:t>a kulturális hagyományai</w:t>
      </w:r>
      <w:r w:rsidRPr="004609CD">
        <w:rPr>
          <w:sz w:val="22"/>
          <w:szCs w:val="22"/>
        </w:rPr>
        <w:t>k, tárgyi</w:t>
      </w:r>
      <w:r>
        <w:rPr>
          <w:sz w:val="22"/>
          <w:szCs w:val="22"/>
        </w:rPr>
        <w:t xml:space="preserve"> és szellemi kulturális kincseik megőrzése</w:t>
      </w:r>
      <w:r w:rsidRPr="004609CD">
        <w:rPr>
          <w:sz w:val="22"/>
          <w:szCs w:val="22"/>
        </w:rPr>
        <w:t>, mé</w:t>
      </w:r>
      <w:r>
        <w:rPr>
          <w:sz w:val="22"/>
          <w:szCs w:val="22"/>
        </w:rPr>
        <w:t>ltó folytatásának támogatása céljából</w:t>
      </w:r>
      <w:r w:rsidRPr="004609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Nemzetiségi Önkormányzat eddigi életéről és az elmúlt évek eseményeiről készült fényképekből kiállítást szeretnének megvalósítani, melynek költségeire 50.000,- forint összeg biztosítását javasolja a testületnek.    </w:t>
      </w:r>
    </w:p>
    <w:p w14:paraId="05FAF8DE" w14:textId="77777777" w:rsidR="001B2635" w:rsidRDefault="001B2635" w:rsidP="001B2635">
      <w:pPr>
        <w:jc w:val="both"/>
        <w:rPr>
          <w:sz w:val="22"/>
        </w:rPr>
      </w:pPr>
    </w:p>
    <w:p w14:paraId="082A1599" w14:textId="77777777" w:rsidR="001B2635" w:rsidRPr="00A86ADA" w:rsidRDefault="001B2635" w:rsidP="001B263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14:paraId="518B43DB" w14:textId="77777777" w:rsidR="001B2635" w:rsidRDefault="001B2635" w:rsidP="001B263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6B70804" w14:textId="77777777" w:rsidR="001B2635" w:rsidRPr="0079705B" w:rsidRDefault="001B2635" w:rsidP="001B263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14:paraId="16BB6B08" w14:textId="79095178" w:rsidR="001B2635" w:rsidRPr="0079705B" w:rsidRDefault="001B2635" w:rsidP="001B2635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 w:rsidRPr="006A0A69">
        <w:rPr>
          <w:bCs/>
          <w:sz w:val="22"/>
          <w:szCs w:val="22"/>
        </w:rPr>
        <w:t>a kulturális hagyományaik, tárgyi és szellemi kult</w:t>
      </w:r>
      <w:r>
        <w:rPr>
          <w:bCs/>
          <w:sz w:val="22"/>
          <w:szCs w:val="22"/>
        </w:rPr>
        <w:t>urális kincseik megőrzése</w:t>
      </w:r>
      <w:r w:rsidRPr="006A0A6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méltó folytatásának támogatása céljából</w:t>
      </w:r>
      <w:r w:rsidRPr="006A0A69">
        <w:rPr>
          <w:bCs/>
          <w:sz w:val="22"/>
          <w:szCs w:val="22"/>
        </w:rPr>
        <w:t xml:space="preserve"> fénykép</w:t>
      </w:r>
      <w:r>
        <w:rPr>
          <w:bCs/>
          <w:sz w:val="22"/>
          <w:szCs w:val="22"/>
        </w:rPr>
        <w:t xml:space="preserve">kiállítást valósítson meg, melynek </w:t>
      </w:r>
      <w:r>
        <w:rPr>
          <w:sz w:val="22"/>
        </w:rPr>
        <w:t>költségeire 5</w:t>
      </w:r>
      <w:r w:rsidRPr="00606E0A">
        <w:rPr>
          <w:sz w:val="22"/>
        </w:rPr>
        <w:t>0.000</w:t>
      </w:r>
      <w:r>
        <w:rPr>
          <w:sz w:val="22"/>
        </w:rPr>
        <w:t xml:space="preserve">,- forint összeget biztosít. </w:t>
      </w:r>
    </w:p>
    <w:p w14:paraId="2F05C2C3" w14:textId="5E140B39" w:rsidR="001B2635" w:rsidRPr="004436EF" w:rsidRDefault="001B2635" w:rsidP="001B2635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0B0D76CE" w14:textId="306E9263" w:rsidR="001B2635" w:rsidRPr="0079705B" w:rsidRDefault="001B2635" w:rsidP="001B2635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79705B">
        <w:rPr>
          <w:sz w:val="22"/>
          <w:szCs w:val="22"/>
        </w:rPr>
        <w:t xml:space="preserve">felkéri a Polgármesteri Hivatal Pénzügyi Osztályát, hogy az </w:t>
      </w:r>
      <w:r w:rsidR="00660F66">
        <w:rPr>
          <w:sz w:val="22"/>
          <w:szCs w:val="22"/>
        </w:rPr>
        <w:t xml:space="preserve">50.000,- forint </w:t>
      </w:r>
      <w:r w:rsidRPr="0079705B">
        <w:rPr>
          <w:sz w:val="22"/>
          <w:szCs w:val="22"/>
        </w:rPr>
        <w:t>összeg kifizetéséről számla ellenében gondoskodjon.”</w:t>
      </w:r>
    </w:p>
    <w:p w14:paraId="1E9366A6" w14:textId="77777777" w:rsidR="001B2635" w:rsidRPr="0079705B" w:rsidRDefault="001B2635" w:rsidP="001B2635">
      <w:pPr>
        <w:jc w:val="both"/>
        <w:rPr>
          <w:sz w:val="22"/>
          <w:szCs w:val="22"/>
        </w:rPr>
      </w:pPr>
    </w:p>
    <w:p w14:paraId="17D5AF6C" w14:textId="77777777" w:rsidR="001B2635" w:rsidRPr="0079705B" w:rsidRDefault="001B2635" w:rsidP="001B2635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14:paraId="7BB76FCA" w14:textId="77777777" w:rsidR="001B2635" w:rsidRPr="0079705B" w:rsidRDefault="001B2635" w:rsidP="001B2635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14:paraId="47488301" w14:textId="77777777" w:rsidR="001B2635" w:rsidRDefault="001B2635" w:rsidP="001B2635">
      <w:pPr>
        <w:ind w:left="720"/>
        <w:jc w:val="both"/>
        <w:rPr>
          <w:sz w:val="22"/>
          <w:szCs w:val="22"/>
        </w:rPr>
      </w:pPr>
    </w:p>
    <w:p w14:paraId="43D6A97C" w14:textId="77777777" w:rsidR="001B2635" w:rsidRDefault="001B2635" w:rsidP="001B2635">
      <w:pPr>
        <w:ind w:left="720"/>
        <w:jc w:val="both"/>
        <w:rPr>
          <w:sz w:val="22"/>
          <w:szCs w:val="22"/>
        </w:rPr>
      </w:pPr>
    </w:p>
    <w:p w14:paraId="1D30D802" w14:textId="77777777" w:rsidR="001B2635" w:rsidRDefault="001B2635" w:rsidP="001B2635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75DB9605" w14:textId="77777777" w:rsidR="001B2635" w:rsidRPr="00F27EC0" w:rsidRDefault="001B2635" w:rsidP="001B2635">
      <w:pPr>
        <w:jc w:val="both"/>
        <w:rPr>
          <w:sz w:val="22"/>
        </w:rPr>
      </w:pPr>
    </w:p>
    <w:p w14:paraId="04174118" w14:textId="034F8B61" w:rsidR="001B2635" w:rsidRPr="00CA74BF" w:rsidRDefault="001B2635" w:rsidP="001B263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10/2021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14:paraId="0B28F230" w14:textId="77777777" w:rsidR="001B2635" w:rsidRDefault="001B2635" w:rsidP="001B263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CDFE551" w14:textId="77777777" w:rsidR="001B2635" w:rsidRPr="00CA74BF" w:rsidRDefault="001B2635" w:rsidP="001B263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46D3202" w14:textId="77777777" w:rsidR="001B2635" w:rsidRDefault="001B2635" w:rsidP="001B263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1C2471E9" w14:textId="77777777" w:rsidR="001B2635" w:rsidRDefault="001B2635" w:rsidP="001B263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441D3E62" w14:textId="35513D17" w:rsidR="0023285D" w:rsidRPr="0079705B" w:rsidRDefault="0023285D" w:rsidP="0023285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Kiskőrös Város Német Nemzetiségi Önkormányzata</w:t>
      </w:r>
    </w:p>
    <w:p w14:paraId="30EF088C" w14:textId="77777777" w:rsidR="0023285D" w:rsidRPr="0079705B" w:rsidRDefault="0023285D" w:rsidP="0023285D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 w:rsidRPr="006A0A69">
        <w:rPr>
          <w:bCs/>
          <w:sz w:val="22"/>
          <w:szCs w:val="22"/>
        </w:rPr>
        <w:t>a kulturális hagyományaik, tárgyi és szellemi kult</w:t>
      </w:r>
      <w:r>
        <w:rPr>
          <w:bCs/>
          <w:sz w:val="22"/>
          <w:szCs w:val="22"/>
        </w:rPr>
        <w:t>urális kincseik megőrzése</w:t>
      </w:r>
      <w:r w:rsidRPr="006A0A6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méltó folytatásának támogatása céljából</w:t>
      </w:r>
      <w:r w:rsidRPr="006A0A69">
        <w:rPr>
          <w:bCs/>
          <w:sz w:val="22"/>
          <w:szCs w:val="22"/>
        </w:rPr>
        <w:t xml:space="preserve"> fénykép</w:t>
      </w:r>
      <w:r>
        <w:rPr>
          <w:bCs/>
          <w:sz w:val="22"/>
          <w:szCs w:val="22"/>
        </w:rPr>
        <w:t xml:space="preserve">kiállítást valósítson meg, melynek </w:t>
      </w:r>
      <w:r>
        <w:rPr>
          <w:sz w:val="22"/>
        </w:rPr>
        <w:t>költségeire 5</w:t>
      </w:r>
      <w:r w:rsidRPr="00606E0A">
        <w:rPr>
          <w:sz w:val="22"/>
        </w:rPr>
        <w:t>0.000</w:t>
      </w:r>
      <w:r>
        <w:rPr>
          <w:sz w:val="22"/>
        </w:rPr>
        <w:t xml:space="preserve">,- forint összeget biztosít. </w:t>
      </w:r>
    </w:p>
    <w:p w14:paraId="5D27BF9F" w14:textId="77777777" w:rsidR="0023285D" w:rsidRPr="004436EF" w:rsidRDefault="0023285D" w:rsidP="0023285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58EF0BA7" w14:textId="35FFC67E" w:rsidR="0023285D" w:rsidRPr="0079705B" w:rsidRDefault="0023285D" w:rsidP="0023285D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79705B">
        <w:rPr>
          <w:sz w:val="22"/>
          <w:szCs w:val="22"/>
        </w:rPr>
        <w:t xml:space="preserve">felkéri a Polgármesteri Hivatal Pénzügyi Osztályát, hogy az </w:t>
      </w:r>
      <w:r>
        <w:rPr>
          <w:sz w:val="22"/>
          <w:szCs w:val="22"/>
        </w:rPr>
        <w:t xml:space="preserve">50.000,- forint </w:t>
      </w:r>
      <w:r w:rsidRPr="0079705B">
        <w:rPr>
          <w:sz w:val="22"/>
          <w:szCs w:val="22"/>
        </w:rPr>
        <w:t>összeg kifizetéséről számla ellenében gondoskodjon.</w:t>
      </w:r>
    </w:p>
    <w:p w14:paraId="659EFE27" w14:textId="77777777" w:rsidR="0023285D" w:rsidRPr="0079705B" w:rsidRDefault="0023285D" w:rsidP="0023285D">
      <w:pPr>
        <w:jc w:val="both"/>
        <w:rPr>
          <w:sz w:val="22"/>
          <w:szCs w:val="22"/>
        </w:rPr>
      </w:pPr>
    </w:p>
    <w:p w14:paraId="1F88FB02" w14:textId="77777777" w:rsidR="0023285D" w:rsidRPr="0079705B" w:rsidRDefault="0023285D" w:rsidP="0023285D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14:paraId="65123139" w14:textId="77777777" w:rsidR="0023285D" w:rsidRPr="0079705B" w:rsidRDefault="0023285D" w:rsidP="0023285D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14:paraId="2FC03BA7" w14:textId="77777777" w:rsidR="001B2635" w:rsidRDefault="001B2635" w:rsidP="001B263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7CBD3308" w14:textId="77777777" w:rsidR="001B2635" w:rsidRDefault="001B2635" w:rsidP="001B263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015BB10C" w14:textId="77777777" w:rsidR="001B2635" w:rsidRDefault="001B2635" w:rsidP="001B2635">
      <w:pPr>
        <w:jc w:val="both"/>
        <w:rPr>
          <w:sz w:val="22"/>
        </w:rPr>
      </w:pPr>
    </w:p>
    <w:p w14:paraId="35A3C5A5" w14:textId="77777777" w:rsidR="001B2635" w:rsidRDefault="001B2635" w:rsidP="001B2635">
      <w:pPr>
        <w:jc w:val="both"/>
        <w:rPr>
          <w:sz w:val="22"/>
        </w:rPr>
      </w:pPr>
    </w:p>
    <w:p w14:paraId="66E20BD4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08ECB4DC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7BE32486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53FD2941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32249721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40C691C6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1CD32908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6BD9D20C" w14:textId="77777777" w:rsidR="001B2635" w:rsidRDefault="001B2635" w:rsidP="001B2635">
      <w:pPr>
        <w:jc w:val="both"/>
        <w:rPr>
          <w:b/>
          <w:sz w:val="22"/>
          <w:szCs w:val="22"/>
        </w:rPr>
      </w:pPr>
    </w:p>
    <w:p w14:paraId="58F52542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4FA33555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4341EE59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53619875" w14:textId="77777777" w:rsidR="00EF7F2A" w:rsidRPr="00431B49" w:rsidRDefault="00EF7F2A" w:rsidP="00EF7F2A">
      <w:pPr>
        <w:jc w:val="both"/>
        <w:rPr>
          <w:b/>
          <w:sz w:val="22"/>
          <w:szCs w:val="22"/>
        </w:rPr>
      </w:pPr>
    </w:p>
    <w:p w14:paraId="65CF815F" w14:textId="77777777" w:rsidR="00EF7F2A" w:rsidRPr="00431B49" w:rsidRDefault="00EF7F2A" w:rsidP="00EF7F2A">
      <w:pPr>
        <w:jc w:val="both"/>
        <w:rPr>
          <w:sz w:val="22"/>
          <w:szCs w:val="22"/>
        </w:rPr>
      </w:pPr>
    </w:p>
    <w:p w14:paraId="55B24BC2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34113608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1352A19B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33145AFE" w14:textId="77777777" w:rsidR="0023285D" w:rsidRPr="00431B49" w:rsidRDefault="0023285D" w:rsidP="0023285D">
      <w:pPr>
        <w:ind w:left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2. napirend</w:t>
      </w:r>
    </w:p>
    <w:p w14:paraId="2EF38662" w14:textId="1AA89FC2" w:rsidR="0023285D" w:rsidRDefault="0023285D" w:rsidP="0023285D">
      <w:pPr>
        <w:ind w:left="1065"/>
        <w:jc w:val="center"/>
        <w:rPr>
          <w:b/>
          <w:caps/>
          <w:sz w:val="22"/>
          <w:szCs w:val="22"/>
        </w:rPr>
      </w:pPr>
      <w:r w:rsidRPr="00431B49">
        <w:rPr>
          <w:b/>
          <w:caps/>
          <w:sz w:val="22"/>
          <w:szCs w:val="22"/>
        </w:rPr>
        <w:t xml:space="preserve">A </w:t>
      </w:r>
      <w:r w:rsidRPr="00026783">
        <w:rPr>
          <w:b/>
          <w:caps/>
          <w:sz w:val="22"/>
          <w:szCs w:val="22"/>
        </w:rPr>
        <w:t xml:space="preserve">NEMZETISÉGI ÖNKORMÁNYZAT 2021. ÉVI KÖLTSÉGVETÉSének módosítása </w:t>
      </w:r>
    </w:p>
    <w:p w14:paraId="52058A4D" w14:textId="77777777" w:rsidR="00026783" w:rsidRPr="00026783" w:rsidRDefault="00026783" w:rsidP="0023285D">
      <w:pPr>
        <w:ind w:left="1065"/>
        <w:jc w:val="center"/>
        <w:rPr>
          <w:b/>
          <w:caps/>
          <w:sz w:val="22"/>
          <w:szCs w:val="22"/>
        </w:rPr>
      </w:pPr>
    </w:p>
    <w:p w14:paraId="3EB49202" w14:textId="77777777" w:rsidR="00026783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</w:rPr>
        <w:t>Molnár Éva költségvetési referens</w:t>
      </w:r>
      <w:r w:rsidRPr="00026783">
        <w:rPr>
          <w:sz w:val="22"/>
          <w:szCs w:val="22"/>
        </w:rPr>
        <w:t xml:space="preserve"> elmondta, hogy a Nemzetiségi Önkormányzatnak az 1. napirendi pontjában hozott döntéseinek megfelelően az előirányzatokat a következőképpen szükséges rendezni:</w:t>
      </w:r>
    </w:p>
    <w:p w14:paraId="306DB99F" w14:textId="0AD92C80" w:rsidR="00026783" w:rsidRPr="00026783" w:rsidRDefault="00026783" w:rsidP="00026783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026783">
        <w:rPr>
          <w:sz w:val="22"/>
          <w:szCs w:val="22"/>
        </w:rPr>
        <w:t>a dologi kiadásokat 365.000</w:t>
      </w:r>
      <w:r>
        <w:rPr>
          <w:sz w:val="22"/>
          <w:szCs w:val="22"/>
        </w:rPr>
        <w:t>,-</w:t>
      </w:r>
      <w:r w:rsidRPr="000267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forinttal </w:t>
      </w:r>
      <w:r w:rsidRPr="00026783">
        <w:rPr>
          <w:sz w:val="22"/>
          <w:szCs w:val="22"/>
        </w:rPr>
        <w:t xml:space="preserve">kell csökkenteni, </w:t>
      </w:r>
    </w:p>
    <w:p w14:paraId="1BE7080D" w14:textId="43AB2F72" w:rsidR="00026783" w:rsidRPr="00026783" w:rsidRDefault="00026783" w:rsidP="00026783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026783">
        <w:rPr>
          <w:sz w:val="22"/>
          <w:szCs w:val="22"/>
        </w:rPr>
        <w:t>az államháztartáson kívülre működési célból adott támogatások előirányzat 160.000</w:t>
      </w:r>
      <w:r>
        <w:rPr>
          <w:sz w:val="22"/>
          <w:szCs w:val="22"/>
        </w:rPr>
        <w:t xml:space="preserve">,- forinttal </w:t>
      </w:r>
      <w:r w:rsidRPr="00026783">
        <w:rPr>
          <w:sz w:val="22"/>
          <w:szCs w:val="22"/>
        </w:rPr>
        <w:t xml:space="preserve">nőtt, </w:t>
      </w:r>
    </w:p>
    <w:p w14:paraId="305239DC" w14:textId="57696786" w:rsidR="00026783" w:rsidRPr="00026783" w:rsidRDefault="00026783" w:rsidP="00026783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026783">
        <w:rPr>
          <w:sz w:val="22"/>
          <w:szCs w:val="22"/>
        </w:rPr>
        <w:t>a beruházási kiadások 205.000</w:t>
      </w:r>
      <w:r>
        <w:rPr>
          <w:sz w:val="22"/>
          <w:szCs w:val="22"/>
        </w:rPr>
        <w:t xml:space="preserve">,- forinttal </w:t>
      </w:r>
      <w:r w:rsidRPr="00026783">
        <w:rPr>
          <w:sz w:val="22"/>
          <w:szCs w:val="22"/>
        </w:rPr>
        <w:t>nőttek.</w:t>
      </w:r>
    </w:p>
    <w:p w14:paraId="5DD29B67" w14:textId="48BDF99D" w:rsidR="0023285D" w:rsidRPr="00026783" w:rsidRDefault="0023285D" w:rsidP="005A6FE9">
      <w:pPr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 </w:t>
      </w:r>
    </w:p>
    <w:p w14:paraId="73A0AA63" w14:textId="77777777" w:rsidR="0023285D" w:rsidRPr="00026783" w:rsidRDefault="0023285D" w:rsidP="0023285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26783">
        <w:rPr>
          <w:bCs/>
          <w:sz w:val="22"/>
          <w:szCs w:val="22"/>
        </w:rPr>
        <w:t>A testület elnöke határozati javaslatként az alábbiakat fogalmazta meg:</w:t>
      </w:r>
    </w:p>
    <w:p w14:paraId="75B58E59" w14:textId="77777777" w:rsidR="0023285D" w:rsidRPr="00026783" w:rsidRDefault="0023285D" w:rsidP="0023285D">
      <w:pPr>
        <w:ind w:right="150"/>
        <w:jc w:val="center"/>
        <w:rPr>
          <w:b/>
          <w:sz w:val="22"/>
          <w:szCs w:val="22"/>
        </w:rPr>
      </w:pPr>
    </w:p>
    <w:p w14:paraId="5122EC3C" w14:textId="4E4413D9" w:rsidR="0023285D" w:rsidRPr="00026783" w:rsidRDefault="0023285D" w:rsidP="0023285D">
      <w:pPr>
        <w:numPr>
          <w:ilvl w:val="0"/>
          <w:numId w:val="21"/>
        </w:numPr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„Kiskőrös Város </w:t>
      </w:r>
      <w:r w:rsidR="00026783" w:rsidRPr="00026783">
        <w:rPr>
          <w:sz w:val="22"/>
          <w:szCs w:val="22"/>
        </w:rPr>
        <w:t xml:space="preserve">Német </w:t>
      </w:r>
      <w:r w:rsidRPr="00026783">
        <w:rPr>
          <w:sz w:val="22"/>
          <w:szCs w:val="22"/>
        </w:rPr>
        <w:t>Nemzetiségi Önkormányzata a 2021. évi költségvetésének</w:t>
      </w:r>
    </w:p>
    <w:p w14:paraId="43CD9609" w14:textId="77777777" w:rsidR="0023285D" w:rsidRPr="00026783" w:rsidRDefault="0023285D" w:rsidP="0023285D">
      <w:pPr>
        <w:jc w:val="both"/>
        <w:rPr>
          <w:sz w:val="22"/>
          <w:szCs w:val="22"/>
        </w:rPr>
      </w:pPr>
    </w:p>
    <w:p w14:paraId="63EBCC45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bevételeit     8.922.512,- forintban,</w:t>
      </w:r>
    </w:p>
    <w:p w14:paraId="68087152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finanszírozási bevételeit      521.540,- forintban,</w:t>
      </w:r>
    </w:p>
    <w:p w14:paraId="26F0331A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kiadásait      9.444.052,- forintban</w:t>
      </w:r>
    </w:p>
    <w:p w14:paraId="138B5795" w14:textId="77777777" w:rsidR="0023285D" w:rsidRPr="00026783" w:rsidRDefault="0023285D" w:rsidP="0023285D">
      <w:pPr>
        <w:jc w:val="center"/>
        <w:rPr>
          <w:sz w:val="22"/>
          <w:szCs w:val="22"/>
        </w:rPr>
      </w:pPr>
    </w:p>
    <w:p w14:paraId="63ABB3EA" w14:textId="77777777" w:rsidR="0023285D" w:rsidRPr="00026783" w:rsidRDefault="0023285D" w:rsidP="0023285D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4D21F39B" w14:textId="77777777" w:rsidR="0023285D" w:rsidRPr="00026783" w:rsidRDefault="0023285D" w:rsidP="0023285D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A8B7081" w14:textId="77777777" w:rsidR="0023285D" w:rsidRPr="00026783" w:rsidRDefault="0023285D" w:rsidP="0023285D">
      <w:pPr>
        <w:ind w:left="851"/>
        <w:jc w:val="both"/>
        <w:rPr>
          <w:sz w:val="22"/>
          <w:szCs w:val="22"/>
        </w:rPr>
      </w:pPr>
    </w:p>
    <w:p w14:paraId="4267CD9E" w14:textId="77777777" w:rsidR="0023285D" w:rsidRPr="00026783" w:rsidRDefault="0023285D" w:rsidP="0023285D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26783">
        <w:rPr>
          <w:sz w:val="22"/>
          <w:szCs w:val="22"/>
        </w:rPr>
        <w:t>A 2/2021. (II.15.) sz. elnöki határozat 1., 2. és 3. mellékletei e határozat 1., 2. és 3. mellékleteire módosulnak.”</w:t>
      </w:r>
    </w:p>
    <w:p w14:paraId="23480E8D" w14:textId="77777777" w:rsidR="0023285D" w:rsidRPr="00026783" w:rsidRDefault="0023285D" w:rsidP="0023285D">
      <w:pPr>
        <w:jc w:val="both"/>
        <w:rPr>
          <w:sz w:val="22"/>
          <w:szCs w:val="22"/>
        </w:rPr>
      </w:pPr>
    </w:p>
    <w:p w14:paraId="1E62FD22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Felelős:</w:t>
      </w:r>
      <w:r w:rsidRPr="00026783">
        <w:rPr>
          <w:sz w:val="22"/>
          <w:szCs w:val="22"/>
        </w:rPr>
        <w:tab/>
        <w:t>a testület elnöke</w:t>
      </w:r>
    </w:p>
    <w:p w14:paraId="5695C6E2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Határidő:</w:t>
      </w:r>
      <w:r w:rsidRPr="00026783">
        <w:rPr>
          <w:sz w:val="22"/>
          <w:szCs w:val="22"/>
        </w:rPr>
        <w:tab/>
        <w:t>azonnal</w:t>
      </w:r>
    </w:p>
    <w:p w14:paraId="4AFBBB85" w14:textId="77777777" w:rsidR="0023285D" w:rsidRPr="00026783" w:rsidRDefault="0023285D" w:rsidP="0023285D">
      <w:pPr>
        <w:ind w:right="150"/>
        <w:jc w:val="both"/>
        <w:rPr>
          <w:bCs/>
          <w:sz w:val="22"/>
          <w:szCs w:val="22"/>
        </w:rPr>
      </w:pPr>
    </w:p>
    <w:p w14:paraId="3655BAFA" w14:textId="491A58B3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A testület megtárgyalta </w:t>
      </w:r>
      <w:r w:rsidR="00026783" w:rsidRPr="00026783">
        <w:rPr>
          <w:sz w:val="22"/>
          <w:szCs w:val="22"/>
        </w:rPr>
        <w:t xml:space="preserve">Kincses Mihályné </w:t>
      </w:r>
      <w:r w:rsidRPr="00026783">
        <w:rPr>
          <w:sz w:val="22"/>
          <w:szCs w:val="22"/>
        </w:rPr>
        <w:t xml:space="preserve">elnök által megfogalmazottakat és </w:t>
      </w:r>
      <w:r w:rsidR="00026783" w:rsidRPr="00026783">
        <w:rPr>
          <w:sz w:val="22"/>
          <w:szCs w:val="22"/>
        </w:rPr>
        <w:t>3</w:t>
      </w:r>
      <w:r w:rsidRPr="00026783">
        <w:rPr>
          <w:sz w:val="22"/>
          <w:szCs w:val="22"/>
        </w:rPr>
        <w:t xml:space="preserve"> „igen” szavazattal az alábbi határozatot hozta:</w:t>
      </w:r>
    </w:p>
    <w:p w14:paraId="11F2E49C" w14:textId="77777777" w:rsidR="0023285D" w:rsidRPr="00026783" w:rsidRDefault="0023285D" w:rsidP="0023285D">
      <w:pPr>
        <w:jc w:val="both"/>
        <w:rPr>
          <w:sz w:val="22"/>
          <w:szCs w:val="22"/>
        </w:rPr>
      </w:pPr>
    </w:p>
    <w:p w14:paraId="2E38FBB5" w14:textId="71688A5E" w:rsidR="0023285D" w:rsidRPr="00026783" w:rsidRDefault="0023285D" w:rsidP="0023285D">
      <w:pPr>
        <w:ind w:right="150"/>
        <w:jc w:val="both"/>
        <w:rPr>
          <w:b/>
          <w:sz w:val="22"/>
          <w:szCs w:val="22"/>
          <w:u w:val="single"/>
        </w:rPr>
      </w:pPr>
      <w:r w:rsidRPr="00026783">
        <w:rPr>
          <w:b/>
          <w:sz w:val="22"/>
          <w:szCs w:val="22"/>
          <w:u w:val="single"/>
        </w:rPr>
        <w:t>11/2021. sz. Német Nemzetiségi Önk. határozat</w:t>
      </w:r>
    </w:p>
    <w:p w14:paraId="5B1D09B9" w14:textId="77777777" w:rsidR="0023285D" w:rsidRPr="00026783" w:rsidRDefault="0023285D" w:rsidP="0023285D">
      <w:pPr>
        <w:ind w:right="150"/>
        <w:jc w:val="both"/>
        <w:rPr>
          <w:b/>
          <w:sz w:val="22"/>
          <w:szCs w:val="22"/>
          <w:u w:val="single"/>
        </w:rPr>
      </w:pPr>
    </w:p>
    <w:p w14:paraId="040AD62D" w14:textId="77777777" w:rsidR="0023285D" w:rsidRPr="00026783" w:rsidRDefault="0023285D" w:rsidP="0023285D">
      <w:pPr>
        <w:ind w:right="150"/>
        <w:jc w:val="center"/>
        <w:rPr>
          <w:b/>
          <w:sz w:val="22"/>
          <w:szCs w:val="22"/>
        </w:rPr>
      </w:pPr>
      <w:r w:rsidRPr="00026783">
        <w:rPr>
          <w:b/>
          <w:sz w:val="22"/>
          <w:szCs w:val="22"/>
        </w:rPr>
        <w:t>H A T Á R O Z A T</w:t>
      </w:r>
    </w:p>
    <w:p w14:paraId="2EC73944" w14:textId="77777777" w:rsidR="0023285D" w:rsidRPr="00026783" w:rsidRDefault="0023285D" w:rsidP="0023285D">
      <w:pPr>
        <w:jc w:val="both"/>
        <w:rPr>
          <w:sz w:val="16"/>
          <w:szCs w:val="16"/>
        </w:rPr>
      </w:pPr>
    </w:p>
    <w:p w14:paraId="48444BD0" w14:textId="77777777" w:rsidR="00026783" w:rsidRPr="00026783" w:rsidRDefault="00026783" w:rsidP="00026783">
      <w:pPr>
        <w:numPr>
          <w:ilvl w:val="0"/>
          <w:numId w:val="25"/>
        </w:numPr>
        <w:jc w:val="both"/>
        <w:rPr>
          <w:sz w:val="22"/>
          <w:szCs w:val="22"/>
        </w:rPr>
      </w:pPr>
      <w:r w:rsidRPr="00026783">
        <w:rPr>
          <w:sz w:val="22"/>
          <w:szCs w:val="22"/>
        </w:rPr>
        <w:t>„Kiskőrös Város Német Nemzetiségi Önkormányzata a 2021. évi költségvetésének</w:t>
      </w:r>
    </w:p>
    <w:p w14:paraId="7F1D35DD" w14:textId="77777777" w:rsidR="00026783" w:rsidRPr="00026783" w:rsidRDefault="00026783" w:rsidP="00026783">
      <w:pPr>
        <w:jc w:val="both"/>
        <w:rPr>
          <w:sz w:val="22"/>
          <w:szCs w:val="22"/>
        </w:rPr>
      </w:pPr>
    </w:p>
    <w:p w14:paraId="1EA84E2E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bevételeit     8.922.512,- forintban,</w:t>
      </w:r>
    </w:p>
    <w:p w14:paraId="39CC0DF5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finanszírozási bevételeit      521.540,- forintban,</w:t>
      </w:r>
    </w:p>
    <w:p w14:paraId="64404246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kiadásait      9.444.052,- forintban</w:t>
      </w:r>
    </w:p>
    <w:p w14:paraId="103B6235" w14:textId="77777777" w:rsidR="00026783" w:rsidRPr="00026783" w:rsidRDefault="00026783" w:rsidP="00026783">
      <w:pPr>
        <w:jc w:val="center"/>
        <w:rPr>
          <w:sz w:val="22"/>
          <w:szCs w:val="22"/>
        </w:rPr>
      </w:pPr>
    </w:p>
    <w:p w14:paraId="51333883" w14:textId="77777777" w:rsidR="00026783" w:rsidRPr="00026783" w:rsidRDefault="00026783" w:rsidP="00026783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350BC857" w14:textId="77777777" w:rsidR="00026783" w:rsidRPr="00026783" w:rsidRDefault="00026783" w:rsidP="00026783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01187C6" w14:textId="77777777" w:rsidR="00026783" w:rsidRPr="00026783" w:rsidRDefault="00026783" w:rsidP="00026783">
      <w:pPr>
        <w:ind w:left="851"/>
        <w:jc w:val="both"/>
        <w:rPr>
          <w:sz w:val="22"/>
          <w:szCs w:val="22"/>
        </w:rPr>
      </w:pPr>
    </w:p>
    <w:p w14:paraId="5B928C6C" w14:textId="77777777" w:rsidR="00026783" w:rsidRPr="00026783" w:rsidRDefault="00026783" w:rsidP="00026783">
      <w:pPr>
        <w:pStyle w:val="Listaszerbekezds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026783">
        <w:rPr>
          <w:sz w:val="22"/>
          <w:szCs w:val="22"/>
        </w:rPr>
        <w:t>A 2/2021. (II.15.) sz. elnöki határozat 1., 2. és 3. mellékletei e határozat 1., 2. és 3. mellékleteire módosulnak.”</w:t>
      </w:r>
    </w:p>
    <w:p w14:paraId="1F97BBD3" w14:textId="77777777" w:rsidR="0023285D" w:rsidRPr="00026783" w:rsidRDefault="0023285D" w:rsidP="0023285D">
      <w:pPr>
        <w:pStyle w:val="Listaszerbekezds"/>
        <w:ind w:left="720"/>
        <w:contextualSpacing/>
        <w:jc w:val="both"/>
        <w:rPr>
          <w:sz w:val="16"/>
          <w:szCs w:val="16"/>
        </w:rPr>
      </w:pPr>
    </w:p>
    <w:p w14:paraId="1B0D5776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Felelős:</w:t>
      </w:r>
      <w:r w:rsidRPr="00026783">
        <w:rPr>
          <w:sz w:val="22"/>
          <w:szCs w:val="22"/>
        </w:rPr>
        <w:tab/>
        <w:t>a testület elnöke</w:t>
      </w:r>
    </w:p>
    <w:p w14:paraId="69E0FA1E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Határidő:</w:t>
      </w:r>
      <w:r w:rsidRPr="00026783">
        <w:rPr>
          <w:sz w:val="22"/>
          <w:szCs w:val="22"/>
        </w:rPr>
        <w:tab/>
        <w:t>azonnal</w:t>
      </w:r>
    </w:p>
    <w:p w14:paraId="640E82D6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3B071FE3" w14:textId="394E8C72" w:rsidR="0023285D" w:rsidRDefault="0023285D" w:rsidP="005A6FE9">
      <w:pPr>
        <w:rPr>
          <w:rFonts w:ascii="Harrington" w:hAnsi="Harrington"/>
          <w:sz w:val="32"/>
          <w:szCs w:val="32"/>
        </w:rPr>
      </w:pPr>
    </w:p>
    <w:tbl>
      <w:tblPr>
        <w:tblW w:w="10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40"/>
        <w:gridCol w:w="1074"/>
        <w:gridCol w:w="1396"/>
        <w:gridCol w:w="1074"/>
      </w:tblGrid>
      <w:tr w:rsidR="0023285D" w:rsidRPr="0023285D" w14:paraId="2063C537" w14:textId="77777777" w:rsidTr="005A6FE9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2CD" w14:textId="77777777" w:rsidR="0023285D" w:rsidRPr="0023285D" w:rsidRDefault="0023285D" w:rsidP="0023285D">
            <w:pPr>
              <w:rPr>
                <w:sz w:val="24"/>
                <w:szCs w:val="24"/>
              </w:rPr>
            </w:pPr>
          </w:p>
        </w:tc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B69" w14:textId="55AD6FF6" w:rsidR="0023285D" w:rsidRPr="0023285D" w:rsidRDefault="0023285D" w:rsidP="0023285D">
            <w:pPr>
              <w:jc w:val="right"/>
              <w:rPr>
                <w:i/>
                <w:iCs/>
              </w:rPr>
            </w:pPr>
            <w:r w:rsidRPr="0023285D">
              <w:rPr>
                <w:i/>
                <w:iCs/>
              </w:rPr>
              <w:t xml:space="preserve">1. melléklet a </w:t>
            </w:r>
            <w:r w:rsidR="001B4602" w:rsidRPr="001B4602">
              <w:rPr>
                <w:i/>
                <w:iCs/>
              </w:rPr>
              <w:t>11</w:t>
            </w:r>
            <w:r w:rsidRPr="0023285D">
              <w:rPr>
                <w:i/>
                <w:iCs/>
              </w:rPr>
              <w:t xml:space="preserve">/2021. </w:t>
            </w:r>
            <w:r w:rsidR="001B4602">
              <w:rPr>
                <w:i/>
                <w:iCs/>
              </w:rPr>
              <w:t xml:space="preserve">sz. Német </w:t>
            </w:r>
            <w:r w:rsidR="001B4602" w:rsidRPr="001B4602">
              <w:rPr>
                <w:i/>
                <w:iCs/>
              </w:rPr>
              <w:t>Nemzetiségi Önk. határozathoz</w:t>
            </w:r>
          </w:p>
        </w:tc>
      </w:tr>
      <w:tr w:rsidR="0023285D" w:rsidRPr="0023285D" w14:paraId="6C2EE35D" w14:textId="77777777" w:rsidTr="005A6FE9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00E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118" w14:textId="77777777" w:rsidR="0023285D" w:rsidRPr="0023285D" w:rsidRDefault="0023285D" w:rsidP="0023285D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E8D" w14:textId="77777777" w:rsidR="0023285D" w:rsidRPr="0023285D" w:rsidRDefault="0023285D" w:rsidP="0023285D">
            <w:pPr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FFB" w14:textId="77777777" w:rsidR="0023285D" w:rsidRPr="0023285D" w:rsidRDefault="0023285D" w:rsidP="0023285D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31F8" w14:textId="77777777" w:rsidR="0023285D" w:rsidRPr="0023285D" w:rsidRDefault="0023285D" w:rsidP="0023285D"/>
        </w:tc>
      </w:tr>
      <w:tr w:rsidR="0023285D" w:rsidRPr="0023285D" w14:paraId="161EB9B0" w14:textId="77777777" w:rsidTr="005A6FE9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52C1" w14:textId="77777777" w:rsidR="0023285D" w:rsidRPr="0023285D" w:rsidRDefault="0023285D" w:rsidP="0023285D"/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4AC93" w14:textId="77777777" w:rsidR="0023285D" w:rsidRPr="0023285D" w:rsidRDefault="0023285D" w:rsidP="0023285D">
            <w:pPr>
              <w:jc w:val="center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Kiskőrös Város Német Nemzetiségi Önkormányzata költségvetési összevont mérlege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3EA" w14:textId="77777777" w:rsidR="0023285D" w:rsidRPr="0023285D" w:rsidRDefault="0023285D" w:rsidP="0023285D">
            <w:pPr>
              <w:jc w:val="center"/>
              <w:rPr>
                <w:rFonts w:ascii="Arial" w:hAnsi="Arial" w:cs="Arial"/>
              </w:rPr>
            </w:pPr>
          </w:p>
        </w:tc>
      </w:tr>
      <w:tr w:rsidR="0023285D" w:rsidRPr="0023285D" w14:paraId="7AA213A5" w14:textId="77777777" w:rsidTr="005A6FE9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58D3" w14:textId="77777777" w:rsidR="0023285D" w:rsidRPr="0023285D" w:rsidRDefault="0023285D" w:rsidP="0023285D"/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5FDB" w14:textId="77777777" w:rsidR="0023285D" w:rsidRPr="0023285D" w:rsidRDefault="0023285D" w:rsidP="0023285D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C4028" w14:textId="77777777" w:rsidR="0023285D" w:rsidRPr="0023285D" w:rsidRDefault="0023285D" w:rsidP="0023285D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1214" w14:textId="77777777" w:rsidR="0023285D" w:rsidRPr="0023285D" w:rsidRDefault="0023285D" w:rsidP="0023285D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10D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Ft-ban</w:t>
            </w:r>
          </w:p>
        </w:tc>
      </w:tr>
      <w:tr w:rsidR="0023285D" w:rsidRPr="0023285D" w14:paraId="553BD927" w14:textId="77777777" w:rsidTr="005A6FE9">
        <w:trPr>
          <w:trHeight w:val="19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9C6D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243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54D1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C8C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C0A9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</w:tr>
      <w:tr w:rsidR="0023285D" w:rsidRPr="0023285D" w14:paraId="660F0484" w14:textId="77777777" w:rsidTr="005A6FE9">
        <w:trPr>
          <w:trHeight w:val="255"/>
          <w:jc w:val="center"/>
        </w:trPr>
        <w:tc>
          <w:tcPr>
            <w:tcW w:w="6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68B20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249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782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589A9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23285D" w:rsidRPr="0023285D" w14:paraId="355622BA" w14:textId="77777777" w:rsidTr="005A6FE9">
        <w:trPr>
          <w:trHeight w:val="255"/>
          <w:jc w:val="center"/>
        </w:trPr>
        <w:tc>
          <w:tcPr>
            <w:tcW w:w="6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2D19E9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74F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840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CB7BB8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285D" w:rsidRPr="0023285D" w14:paraId="5F437ADA" w14:textId="77777777" w:rsidTr="005A6FE9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0E17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DFF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114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640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AB39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</w:tr>
      <w:tr w:rsidR="0023285D" w:rsidRPr="0023285D" w14:paraId="6381367A" w14:textId="77777777" w:rsidTr="005A6FE9">
        <w:trPr>
          <w:trHeight w:val="345"/>
          <w:jc w:val="center"/>
        </w:trPr>
        <w:tc>
          <w:tcPr>
            <w:tcW w:w="10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ACCF289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BEVÉTELEK</w:t>
            </w:r>
          </w:p>
        </w:tc>
      </w:tr>
      <w:tr w:rsidR="0023285D" w:rsidRPr="0023285D" w14:paraId="775ECF33" w14:textId="77777777" w:rsidTr="005A6FE9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5D0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130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Az Önkormányzat által irányított költségvetési szervek bevételei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C8B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6EDE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3AB4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3029AD99" w14:textId="77777777" w:rsidTr="005A6FE9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C021" w14:textId="77777777" w:rsidR="0023285D" w:rsidRPr="0023285D" w:rsidRDefault="0023285D" w:rsidP="0023285D">
            <w:pPr>
              <w:rPr>
                <w:rFonts w:ascii="Arial" w:hAnsi="Arial" w:cs="Arial"/>
                <w:i/>
                <w:iCs/>
              </w:rPr>
            </w:pPr>
            <w:r w:rsidRPr="002328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7B58" w14:textId="77777777" w:rsidR="0023285D" w:rsidRPr="0023285D" w:rsidRDefault="0023285D" w:rsidP="0023285D">
            <w:pPr>
              <w:ind w:firstLineChars="100" w:firstLine="200"/>
              <w:rPr>
                <w:rFonts w:ascii="Arial" w:hAnsi="Arial" w:cs="Arial"/>
                <w:i/>
                <w:iCs/>
              </w:rPr>
            </w:pPr>
            <w:r w:rsidRPr="0023285D">
              <w:rPr>
                <w:rFonts w:ascii="Arial" w:hAnsi="Arial" w:cs="Arial"/>
                <w:i/>
                <w:iCs/>
              </w:rPr>
              <w:t>ebből: NEAK támogatás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224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i/>
                <w:iCs/>
              </w:rPr>
            </w:pPr>
            <w:r w:rsidRPr="002328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DA61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i/>
                <w:iCs/>
              </w:rPr>
            </w:pPr>
            <w:r w:rsidRPr="002328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AA22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i/>
                <w:iCs/>
              </w:rPr>
            </w:pPr>
            <w:r w:rsidRPr="0023285D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23285D" w:rsidRPr="0023285D" w14:paraId="1CA06371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98DA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4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DF7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Az Önkormányzat bevételei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6B8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193B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C29B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</w:tr>
      <w:tr w:rsidR="0023285D" w:rsidRPr="0023285D" w14:paraId="008CD1CA" w14:textId="77777777" w:rsidTr="005A6FE9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33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7109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Működési célú támogatások államháztartáson belülről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EC3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4 494 282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D65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67D96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4 494 282</w:t>
            </w:r>
          </w:p>
        </w:tc>
      </w:tr>
      <w:tr w:rsidR="0023285D" w:rsidRPr="0023285D" w14:paraId="27F126E7" w14:textId="77777777" w:rsidTr="005A6FE9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F43F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1C4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Felhalmozási célú támogatások államháztartáson belülről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91E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FBFB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4 428 230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8055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4 428 230</w:t>
            </w:r>
          </w:p>
        </w:tc>
      </w:tr>
      <w:tr w:rsidR="0023285D" w:rsidRPr="0023285D" w14:paraId="3BEDE194" w14:textId="77777777" w:rsidTr="005A6FE9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4694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i/>
                <w:iCs/>
              </w:rPr>
            </w:pPr>
            <w:r w:rsidRPr="0023285D">
              <w:rPr>
                <w:rFonts w:ascii="Arial" w:hAnsi="Arial" w:cs="Arial"/>
                <w:i/>
                <w:iCs/>
              </w:rPr>
              <w:t>3.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3BA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Közhatalmi bevételek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18FE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9A9F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9124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51A56CE1" w14:textId="77777777" w:rsidTr="005A6FE9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9E4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4.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27A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Működési bevételek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336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DA2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9E07A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5F05E262" w14:textId="77777777" w:rsidTr="005A6FE9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D54B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5.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8B1E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Felhalmozási bevételek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4D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2460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75789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1AA10DA0" w14:textId="77777777" w:rsidTr="005A6FE9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B9B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6.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9A1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Működési célú  átvett pénzeszközök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3C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BAC8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8520F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1EB9DBA2" w14:textId="77777777" w:rsidTr="005A6FE9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767D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7.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833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Felhalmozási célú  átvett pénzeszközök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E9C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7AC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94286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500EB2AB" w14:textId="77777777" w:rsidTr="005A6FE9">
        <w:trPr>
          <w:trHeight w:val="27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9E3B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91B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Összesen ( II./1-7.)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B52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4 494 282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2D0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4 428 230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F03B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8 922 512</w:t>
            </w:r>
          </w:p>
        </w:tc>
      </w:tr>
      <w:tr w:rsidR="0023285D" w:rsidRPr="0023285D" w14:paraId="5C4B4A2D" w14:textId="77777777" w:rsidTr="005A6FE9">
        <w:trPr>
          <w:trHeight w:val="300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1C8B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KÖLTSÉGVETÉSI BEVÉTELEK ÖSSZESEN (I.+II.)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E4F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4 494 282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00E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4 428 230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649B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8 922 512</w:t>
            </w:r>
          </w:p>
        </w:tc>
      </w:tr>
      <w:tr w:rsidR="0023285D" w:rsidRPr="0023285D" w14:paraId="7FB2BD9B" w14:textId="77777777" w:rsidTr="005A6FE9">
        <w:trPr>
          <w:trHeight w:val="28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7F35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Költségvetési egyenleg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EC72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-316 540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33D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-205 000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1C20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-521 540</w:t>
            </w:r>
          </w:p>
        </w:tc>
      </w:tr>
      <w:tr w:rsidR="0023285D" w:rsidRPr="0023285D" w14:paraId="33731B75" w14:textId="77777777" w:rsidTr="005A6FE9">
        <w:trPr>
          <w:trHeight w:val="36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D62D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15C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Finanszírozási bevételek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510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521 540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AF4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E522C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521 540</w:t>
            </w:r>
          </w:p>
        </w:tc>
      </w:tr>
      <w:tr w:rsidR="0023285D" w:rsidRPr="0023285D" w14:paraId="2ED263C4" w14:textId="77777777" w:rsidTr="005A6FE9">
        <w:trPr>
          <w:trHeight w:val="31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1731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BEVÉTELEK MINDÖSSZESEN (I.+II.+III.)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BC6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5 015 822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721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4 428 230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9B8D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9 444 052</w:t>
            </w:r>
          </w:p>
        </w:tc>
      </w:tr>
      <w:tr w:rsidR="0023285D" w:rsidRPr="0023285D" w14:paraId="0A5EA692" w14:textId="77777777" w:rsidTr="005A6FE9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1B83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4B1B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0E77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EC42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71BA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285D" w:rsidRPr="0023285D" w14:paraId="636A8CD8" w14:textId="77777777" w:rsidTr="005A6FE9">
        <w:trPr>
          <w:trHeight w:val="255"/>
          <w:jc w:val="center"/>
        </w:trPr>
        <w:tc>
          <w:tcPr>
            <w:tcW w:w="6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D2C7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EC8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D7A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FDAD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23285D" w:rsidRPr="0023285D" w14:paraId="58065372" w14:textId="77777777" w:rsidTr="005A6FE9">
        <w:trPr>
          <w:trHeight w:val="255"/>
          <w:jc w:val="center"/>
        </w:trPr>
        <w:tc>
          <w:tcPr>
            <w:tcW w:w="6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AA20C0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6E7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BC1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F65ACD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285D" w:rsidRPr="0023285D" w14:paraId="0046963E" w14:textId="77777777" w:rsidTr="005A6FE9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28B0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AD79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404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4BF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59589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</w:tr>
      <w:tr w:rsidR="0023285D" w:rsidRPr="0023285D" w14:paraId="7612A4B6" w14:textId="77777777" w:rsidTr="005A6FE9">
        <w:trPr>
          <w:trHeight w:val="315"/>
          <w:jc w:val="center"/>
        </w:trPr>
        <w:tc>
          <w:tcPr>
            <w:tcW w:w="10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EFE8A76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KIADÁSOK</w:t>
            </w:r>
          </w:p>
        </w:tc>
      </w:tr>
      <w:tr w:rsidR="0023285D" w:rsidRPr="0023285D" w14:paraId="2DD99457" w14:textId="77777777" w:rsidTr="005A6FE9">
        <w:trPr>
          <w:trHeight w:val="22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CC28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60E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Működési költségvetés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3AA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E62CA8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294F" w14:textId="77777777" w:rsidR="0023285D" w:rsidRPr="0023285D" w:rsidRDefault="0023285D" w:rsidP="0023285D">
            <w:pPr>
              <w:jc w:val="both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</w:tr>
      <w:tr w:rsidR="0023285D" w:rsidRPr="0023285D" w14:paraId="66F8C040" w14:textId="77777777" w:rsidTr="005A6FE9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2E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9F9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Személyi juttatások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40D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740 162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47476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48F42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740 162</w:t>
            </w:r>
          </w:p>
        </w:tc>
      </w:tr>
      <w:tr w:rsidR="0023285D" w:rsidRPr="0023285D" w14:paraId="405A0CAD" w14:textId="77777777" w:rsidTr="005A6FE9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8F4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374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Munkaadókat terhelő járulékok és szociális hozzájárulási adó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187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112 314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0EE36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631C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112 314</w:t>
            </w:r>
          </w:p>
        </w:tc>
      </w:tr>
      <w:tr w:rsidR="0023285D" w:rsidRPr="0023285D" w14:paraId="11139777" w14:textId="77777777" w:rsidTr="005A6FE9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B14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3.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D20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Dologi kiadások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CD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1 566 576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37FBF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8A9B6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1 566 576</w:t>
            </w:r>
          </w:p>
        </w:tc>
      </w:tr>
      <w:tr w:rsidR="0023285D" w:rsidRPr="0023285D" w14:paraId="43107A53" w14:textId="77777777" w:rsidTr="005A6FE9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CBC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4.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D3C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Ellátottak pénzbeli juttatása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E78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239DC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85B6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189FF37B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882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5.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D293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Egyéb működési célú kiadások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1BB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2 391 770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DC42D7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D1F20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2 391 770</w:t>
            </w:r>
          </w:p>
        </w:tc>
      </w:tr>
      <w:tr w:rsidR="0023285D" w:rsidRPr="0023285D" w14:paraId="62B7FA6B" w14:textId="77777777" w:rsidTr="005A6FE9">
        <w:trPr>
          <w:trHeight w:val="28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7BE4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 xml:space="preserve">Működési költségvetés összesen 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BB3C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4 810 822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D0CBBB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23285D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A417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4 810 822</w:t>
            </w:r>
          </w:p>
        </w:tc>
      </w:tr>
      <w:tr w:rsidR="0023285D" w:rsidRPr="0023285D" w14:paraId="4E494330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C292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43DE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Felhalmozási költségvetés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77538C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8AB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B48C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285D" w:rsidRPr="0023285D" w14:paraId="28F8B151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6A97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11B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Beruházások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C0B8E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570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2 665 000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8C776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2 665 000</w:t>
            </w:r>
          </w:p>
        </w:tc>
      </w:tr>
      <w:tr w:rsidR="0023285D" w:rsidRPr="0023285D" w14:paraId="513DA7EA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33C9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B2B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Felújítások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9F91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D22D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FC963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26486E18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AC0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3.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36D" w14:textId="77777777" w:rsidR="0023285D" w:rsidRPr="0023285D" w:rsidRDefault="0023285D" w:rsidP="0023285D">
            <w:pPr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Egyéb felhalmozási célú kiadások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6D0C0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96A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  <w:r w:rsidRPr="0023285D">
              <w:rPr>
                <w:rFonts w:ascii="Arial" w:hAnsi="Arial" w:cs="Arial"/>
              </w:rPr>
              <w:t>1 968 230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2C2CF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1 968 230</w:t>
            </w:r>
          </w:p>
        </w:tc>
      </w:tr>
      <w:tr w:rsidR="0023285D" w:rsidRPr="0023285D" w14:paraId="76C80BD7" w14:textId="77777777" w:rsidTr="005A6FE9">
        <w:trPr>
          <w:trHeight w:val="25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461F7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 xml:space="preserve">Felhalmozási költségvetés összesen 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F1300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23285D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1C7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4 633 230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6CA0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4 633 230</w:t>
            </w:r>
          </w:p>
        </w:tc>
      </w:tr>
      <w:tr w:rsidR="0023285D" w:rsidRPr="0023285D" w14:paraId="34C87B10" w14:textId="77777777" w:rsidTr="005A6FE9">
        <w:trPr>
          <w:trHeight w:val="330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2F83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KÖLTSÉGVETÉSI KIADÁSOK ÖSSZESEN (I.+II.)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0E5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4 810 822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837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23285D">
              <w:rPr>
                <w:rFonts w:ascii="Arial" w:hAnsi="Arial" w:cs="Arial"/>
                <w:b/>
                <w:bCs/>
                <w:color w:val="FFFFFF"/>
              </w:rPr>
              <w:t>4 633 230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BCD1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9 444 052</w:t>
            </w:r>
          </w:p>
        </w:tc>
      </w:tr>
      <w:tr w:rsidR="0023285D" w:rsidRPr="0023285D" w14:paraId="451DE10E" w14:textId="77777777" w:rsidTr="005A6FE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5E630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CF4" w14:textId="77777777" w:rsidR="0023285D" w:rsidRPr="0023285D" w:rsidRDefault="0023285D" w:rsidP="0023285D">
            <w:pPr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Finanszírozási kiadások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B59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5F3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456B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285D" w:rsidRPr="0023285D" w14:paraId="494D28CB" w14:textId="77777777" w:rsidTr="005A6FE9">
        <w:trPr>
          <w:trHeight w:val="375"/>
          <w:jc w:val="center"/>
        </w:trPr>
        <w:tc>
          <w:tcPr>
            <w:tcW w:w="688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F9EFE" w14:textId="77777777" w:rsidR="0023285D" w:rsidRPr="0023285D" w:rsidRDefault="0023285D" w:rsidP="002328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KIADÁSOK MINDÖSSZESEN (I.+II.+III.)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5FF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4 810 822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2BAA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4 633 230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0568" w14:textId="77777777" w:rsidR="0023285D" w:rsidRPr="0023285D" w:rsidRDefault="0023285D" w:rsidP="0023285D">
            <w:pPr>
              <w:jc w:val="right"/>
              <w:rPr>
                <w:rFonts w:ascii="Arial" w:hAnsi="Arial" w:cs="Arial"/>
                <w:b/>
                <w:bCs/>
              </w:rPr>
            </w:pPr>
            <w:r w:rsidRPr="0023285D">
              <w:rPr>
                <w:rFonts w:ascii="Arial" w:hAnsi="Arial" w:cs="Arial"/>
                <w:b/>
                <w:bCs/>
              </w:rPr>
              <w:t>9 444 052</w:t>
            </w:r>
          </w:p>
        </w:tc>
      </w:tr>
    </w:tbl>
    <w:p w14:paraId="40F19C14" w14:textId="3925E5D7" w:rsidR="00B35649" w:rsidRDefault="00B35649" w:rsidP="004C14B9">
      <w:pPr>
        <w:jc w:val="both"/>
        <w:rPr>
          <w:sz w:val="22"/>
          <w:szCs w:val="22"/>
        </w:rPr>
      </w:pPr>
    </w:p>
    <w:p w14:paraId="7DEF4078" w14:textId="5E8933DA" w:rsidR="0023285D" w:rsidRDefault="0023285D" w:rsidP="004C14B9">
      <w:pPr>
        <w:jc w:val="both"/>
        <w:rPr>
          <w:sz w:val="22"/>
          <w:szCs w:val="22"/>
        </w:rPr>
      </w:pPr>
    </w:p>
    <w:p w14:paraId="50972090" w14:textId="50C92381" w:rsidR="0023285D" w:rsidRDefault="0023285D" w:rsidP="004C14B9">
      <w:pPr>
        <w:jc w:val="both"/>
        <w:rPr>
          <w:sz w:val="22"/>
          <w:szCs w:val="22"/>
        </w:rPr>
      </w:pPr>
    </w:p>
    <w:p w14:paraId="4F63FAFB" w14:textId="49A05755" w:rsidR="0023285D" w:rsidRDefault="0023285D" w:rsidP="004C14B9">
      <w:pPr>
        <w:jc w:val="both"/>
        <w:rPr>
          <w:sz w:val="22"/>
          <w:szCs w:val="22"/>
        </w:rPr>
      </w:pPr>
    </w:p>
    <w:p w14:paraId="27434427" w14:textId="5A9A51B3" w:rsidR="0023285D" w:rsidRDefault="0023285D" w:rsidP="004C14B9">
      <w:pPr>
        <w:jc w:val="both"/>
        <w:rPr>
          <w:sz w:val="22"/>
          <w:szCs w:val="22"/>
        </w:rPr>
      </w:pPr>
    </w:p>
    <w:tbl>
      <w:tblPr>
        <w:tblW w:w="625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250"/>
        <w:gridCol w:w="923"/>
        <w:gridCol w:w="965"/>
        <w:gridCol w:w="5443"/>
        <w:gridCol w:w="1070"/>
        <w:gridCol w:w="1375"/>
        <w:gridCol w:w="1020"/>
      </w:tblGrid>
      <w:tr w:rsidR="005A6FE9" w:rsidRPr="0023285D" w14:paraId="5EF60B9E" w14:textId="77777777" w:rsidTr="005A6FE9">
        <w:trPr>
          <w:trHeight w:val="24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4318" w14:textId="77777777" w:rsidR="0023285D" w:rsidRPr="0023285D" w:rsidRDefault="0023285D" w:rsidP="0023285D">
            <w:pPr>
              <w:rPr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B82C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629F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6AAC" w14:textId="77777777" w:rsidR="0023285D" w:rsidRPr="0023285D" w:rsidRDefault="0023285D" w:rsidP="0023285D">
            <w:pPr>
              <w:jc w:val="center"/>
            </w:pPr>
          </w:p>
        </w:tc>
        <w:tc>
          <w:tcPr>
            <w:tcW w:w="3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F417" w14:textId="11EE6A24" w:rsidR="0023285D" w:rsidRPr="0023285D" w:rsidRDefault="001B4602" w:rsidP="0023285D">
            <w:pPr>
              <w:jc w:val="right"/>
              <w:rPr>
                <w:rFonts w:ascii="Arial" w:hAnsi="Arial" w:cs="Arial"/>
              </w:rPr>
            </w:pPr>
            <w:r>
              <w:rPr>
                <w:i/>
                <w:iCs/>
              </w:rPr>
              <w:t>2</w:t>
            </w:r>
            <w:r w:rsidRPr="0023285D">
              <w:rPr>
                <w:i/>
                <w:iCs/>
              </w:rPr>
              <w:t xml:space="preserve">. melléklet a </w:t>
            </w:r>
            <w:r w:rsidRPr="001B4602">
              <w:rPr>
                <w:i/>
                <w:iCs/>
              </w:rPr>
              <w:t>11</w:t>
            </w:r>
            <w:r w:rsidRPr="0023285D">
              <w:rPr>
                <w:i/>
                <w:iCs/>
              </w:rPr>
              <w:t xml:space="preserve">/2021. </w:t>
            </w:r>
            <w:r>
              <w:rPr>
                <w:i/>
                <w:iCs/>
              </w:rPr>
              <w:t xml:space="preserve">sz. Német </w:t>
            </w:r>
            <w:r w:rsidRPr="001B4602">
              <w:rPr>
                <w:i/>
                <w:iCs/>
              </w:rPr>
              <w:t>Nemzetiségi Önk. határozathoz</w:t>
            </w:r>
          </w:p>
        </w:tc>
      </w:tr>
      <w:tr w:rsidR="0023285D" w:rsidRPr="0023285D" w14:paraId="70B6A32A" w14:textId="77777777" w:rsidTr="005A6FE9">
        <w:trPr>
          <w:trHeight w:val="24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9081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721D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A6CA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6E92" w14:textId="77777777" w:rsidR="0023285D" w:rsidRPr="0023285D" w:rsidRDefault="0023285D" w:rsidP="0023285D">
            <w:pPr>
              <w:jc w:val="center"/>
            </w:pP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B30D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D5A8" w14:textId="77777777" w:rsidR="0023285D" w:rsidRPr="0023285D" w:rsidRDefault="0023285D" w:rsidP="0023285D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895C" w14:textId="77777777" w:rsidR="0023285D" w:rsidRPr="0023285D" w:rsidRDefault="0023285D" w:rsidP="0023285D">
            <w:pPr>
              <w:jc w:val="right"/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8DE1" w14:textId="77777777" w:rsidR="0023285D" w:rsidRPr="0023285D" w:rsidRDefault="0023285D" w:rsidP="0023285D">
            <w:pPr>
              <w:jc w:val="right"/>
            </w:pPr>
          </w:p>
        </w:tc>
      </w:tr>
      <w:tr w:rsidR="0023285D" w:rsidRPr="0023285D" w14:paraId="3008B41E" w14:textId="77777777" w:rsidTr="005A6FE9">
        <w:trPr>
          <w:trHeight w:val="24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6577" w14:textId="77777777" w:rsidR="0023285D" w:rsidRPr="0023285D" w:rsidRDefault="0023285D" w:rsidP="0023285D">
            <w:pPr>
              <w:jc w:val="right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C97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05D5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B970" w14:textId="77777777" w:rsidR="0023285D" w:rsidRPr="0023285D" w:rsidRDefault="0023285D" w:rsidP="0023285D">
            <w:pPr>
              <w:jc w:val="center"/>
            </w:pP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B74E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Bevételek és kiadások a 2021. évi költségvetés tervezéséhez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1F52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93E3" w14:textId="77777777" w:rsidR="0023285D" w:rsidRPr="0023285D" w:rsidRDefault="0023285D" w:rsidP="0023285D"/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321F" w14:textId="77777777" w:rsidR="0023285D" w:rsidRPr="0023285D" w:rsidRDefault="0023285D" w:rsidP="0023285D"/>
        </w:tc>
      </w:tr>
      <w:tr w:rsidR="0023285D" w:rsidRPr="0023285D" w14:paraId="07FB032B" w14:textId="77777777" w:rsidTr="005A6FE9">
        <w:trPr>
          <w:trHeight w:val="270"/>
          <w:jc w:val="center"/>
        </w:trPr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2A91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5236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E6E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7E3E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E531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6C62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AE70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D96C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Ft-ban</w:t>
            </w:r>
          </w:p>
        </w:tc>
      </w:tr>
      <w:tr w:rsidR="0023285D" w:rsidRPr="0023285D" w14:paraId="34D5BB7C" w14:textId="77777777" w:rsidTr="005A6FE9">
        <w:trPr>
          <w:trHeight w:val="58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308F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B0AC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49CA7E57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0DC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k: kötelező, ö: önként vállalt, á: állami feladat</w:t>
            </w:r>
          </w:p>
        </w:tc>
        <w:tc>
          <w:tcPr>
            <w:tcW w:w="2398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F48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M E G N E V E Z É 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4A2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Működési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7EC6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Felhalmozási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3631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285D" w:rsidRPr="0023285D" w14:paraId="28298913" w14:textId="77777777" w:rsidTr="005A6FE9">
        <w:trPr>
          <w:trHeight w:val="126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5B0B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640C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E2342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B8166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2398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031DE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FC1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célú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2D90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célú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CDF8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Összesen</w:t>
            </w:r>
          </w:p>
        </w:tc>
      </w:tr>
      <w:tr w:rsidR="0023285D" w:rsidRPr="0023285D" w14:paraId="298419D1" w14:textId="77777777" w:rsidTr="005A6FE9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C7C598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KÖLTSÉGVETÉSI BEVÉTELEK               (B1-7.)</w:t>
            </w:r>
          </w:p>
        </w:tc>
      </w:tr>
      <w:tr w:rsidR="0023285D" w:rsidRPr="0023285D" w14:paraId="2CF85B88" w14:textId="77777777" w:rsidTr="005A6FE9">
        <w:trPr>
          <w:trHeight w:val="18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251E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C099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791B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049C" w14:textId="77777777" w:rsidR="0023285D" w:rsidRPr="0023285D" w:rsidRDefault="0023285D" w:rsidP="0023285D">
            <w:pPr>
              <w:jc w:val="center"/>
            </w:pP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9BA1" w14:textId="77777777" w:rsidR="0023285D" w:rsidRPr="0023285D" w:rsidRDefault="0023285D" w:rsidP="0023285D">
            <w:pPr>
              <w:jc w:val="center"/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49D9" w14:textId="77777777" w:rsidR="0023285D" w:rsidRPr="0023285D" w:rsidRDefault="0023285D" w:rsidP="0023285D"/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C48" w14:textId="77777777" w:rsidR="0023285D" w:rsidRPr="0023285D" w:rsidRDefault="0023285D" w:rsidP="0023285D">
            <w:pPr>
              <w:jc w:val="right"/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092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color w:val="FF0000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23285D" w:rsidRPr="0023285D" w14:paraId="65BCAADC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45C0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B1. Működési célú támogatások államháztartáson belülről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C5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4 494 282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89E7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1ABD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4 494 282</w:t>
            </w:r>
          </w:p>
        </w:tc>
      </w:tr>
      <w:tr w:rsidR="0023285D" w:rsidRPr="0023285D" w14:paraId="7649D110" w14:textId="77777777" w:rsidTr="005A6FE9">
        <w:trPr>
          <w:trHeight w:val="34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B0D6" w14:textId="77777777" w:rsidR="0023285D" w:rsidRPr="0023285D" w:rsidRDefault="0023285D" w:rsidP="0023285D">
            <w:pPr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B1. Önkormányzatok működési támogatásai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F55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4 494 282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058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051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4 494 282</w:t>
            </w:r>
          </w:p>
        </w:tc>
      </w:tr>
      <w:tr w:rsidR="0023285D" w:rsidRPr="0023285D" w14:paraId="30BE4C20" w14:textId="77777777" w:rsidTr="005A6FE9">
        <w:trPr>
          <w:trHeight w:val="25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5C3C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225F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4F4E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B16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767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BC2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Működési támogatás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3F2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4 494 282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537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EAE6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4 494 282</w:t>
            </w:r>
          </w:p>
        </w:tc>
      </w:tr>
      <w:tr w:rsidR="0023285D" w:rsidRPr="0023285D" w14:paraId="27B3FB96" w14:textId="77777777" w:rsidTr="005A6FE9">
        <w:trPr>
          <w:trHeight w:val="330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B47E9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B2. Felhalmozási célú támogatások államháztartáson belülről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8C9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60E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4 428 230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6C5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4 428 230</w:t>
            </w:r>
          </w:p>
        </w:tc>
      </w:tr>
      <w:tr w:rsidR="0023285D" w:rsidRPr="0023285D" w14:paraId="452F0C19" w14:textId="77777777" w:rsidTr="005A6FE9">
        <w:trPr>
          <w:trHeight w:val="33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6E20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AA27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C8E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B25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AE2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4AA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002C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7FD6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4 428 230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052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3285D" w:rsidRPr="0023285D" w14:paraId="09F8F157" w14:textId="77777777" w:rsidTr="005A6FE9">
        <w:trPr>
          <w:trHeight w:val="300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E2A4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B3. Közhatalmi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72F6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28D9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F2BC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0A5A27EA" w14:textId="77777777" w:rsidTr="005A6FE9">
        <w:trPr>
          <w:trHeight w:val="34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3E52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B4. Működési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D9B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4787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E62D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4CAC9271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9EE23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B5. Felhalmozási bevételek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7C0C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0AF3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255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40C6097A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AC63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B6. Működési célú átvett pénzeszközök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C5B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8E5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87CA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699CA0AE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676E6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B7. Felhalmozási célú átvett pénzeszközök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1D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A5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5B42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7DB51EBF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2BC5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B8. Finanszírozási bevételek</w:t>
            </w:r>
          </w:p>
        </w:tc>
        <w:tc>
          <w:tcPr>
            <w:tcW w:w="471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85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521 540</w:t>
            </w:r>
          </w:p>
        </w:tc>
        <w:tc>
          <w:tcPr>
            <w:tcW w:w="60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FC40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17FD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521 540</w:t>
            </w:r>
          </w:p>
        </w:tc>
      </w:tr>
      <w:tr w:rsidR="0023285D" w:rsidRPr="0023285D" w14:paraId="6DBCCCE6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97D6C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B81. Belföldi finanszírozás bevételei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71C5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521 540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951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7D6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521 540</w:t>
            </w:r>
          </w:p>
        </w:tc>
      </w:tr>
      <w:tr w:rsidR="0023285D" w:rsidRPr="0023285D" w14:paraId="5178E487" w14:textId="77777777" w:rsidTr="005A6FE9">
        <w:trPr>
          <w:trHeight w:val="49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8B83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1973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A2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B8131</w:t>
            </w:r>
          </w:p>
        </w:tc>
        <w:tc>
          <w:tcPr>
            <w:tcW w:w="4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1D8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D95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Előző évi költségvetési maradvány</w:t>
            </w:r>
          </w:p>
        </w:tc>
        <w:tc>
          <w:tcPr>
            <w:tcW w:w="4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F79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521 540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A9FA0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9F9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521 540</w:t>
            </w:r>
          </w:p>
        </w:tc>
      </w:tr>
      <w:tr w:rsidR="0023285D" w:rsidRPr="0023285D" w14:paraId="702A9FA5" w14:textId="77777777" w:rsidTr="005A6FE9">
        <w:trPr>
          <w:trHeight w:val="330"/>
          <w:jc w:val="center"/>
        </w:trPr>
        <w:tc>
          <w:tcPr>
            <w:tcW w:w="3474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4014F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Bevételek összesen B1.+…+B8.</w:t>
            </w:r>
          </w:p>
        </w:tc>
        <w:tc>
          <w:tcPr>
            <w:tcW w:w="4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0D9D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5 015 822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E18AC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7A1D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9 444 052</w:t>
            </w:r>
          </w:p>
        </w:tc>
      </w:tr>
      <w:tr w:rsidR="0023285D" w:rsidRPr="0023285D" w14:paraId="3AAFEC9A" w14:textId="77777777" w:rsidTr="005A6FE9">
        <w:trPr>
          <w:trHeight w:val="375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E3B7979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KÖLTSÉGVETÉSI KIADÁSOK                                       (K1-8.)</w:t>
            </w:r>
          </w:p>
        </w:tc>
      </w:tr>
      <w:tr w:rsidR="0023285D" w:rsidRPr="0023285D" w14:paraId="1C401CD3" w14:textId="77777777" w:rsidTr="005A6FE9">
        <w:trPr>
          <w:trHeight w:val="33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9B07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0F2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C43B" w14:textId="77777777" w:rsidR="0023285D" w:rsidRPr="0023285D" w:rsidRDefault="0023285D" w:rsidP="0023285D">
            <w:pPr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Működési költségvetés: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C96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5D0F1B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4386" w14:textId="77777777" w:rsidR="0023285D" w:rsidRPr="0023285D" w:rsidRDefault="0023285D" w:rsidP="0023285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3285D" w:rsidRPr="0023285D" w14:paraId="4DEE9186" w14:textId="77777777" w:rsidTr="005A6FE9">
        <w:trPr>
          <w:trHeight w:val="25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9B3C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1.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476A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A458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K11.-12.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A11A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5A2F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Személyi juttatások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A9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740 162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D3D19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71E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740 162</w:t>
            </w:r>
          </w:p>
        </w:tc>
      </w:tr>
      <w:tr w:rsidR="0023285D" w:rsidRPr="0023285D" w14:paraId="2A8364B4" w14:textId="77777777" w:rsidTr="005A6FE9">
        <w:trPr>
          <w:trHeight w:val="63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A841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2.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B900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2AB7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K2.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FA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E02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093A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112 314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07E27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CF3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112 314</w:t>
            </w:r>
          </w:p>
        </w:tc>
      </w:tr>
      <w:tr w:rsidR="0023285D" w:rsidRPr="0023285D" w14:paraId="60C5B160" w14:textId="77777777" w:rsidTr="005A6FE9">
        <w:trPr>
          <w:trHeight w:val="25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0571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3.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6E6E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5C82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K31.-35.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CC4F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787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Dologi kiadások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9BB2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1 566 576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58B13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5D2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1 566 576</w:t>
            </w:r>
          </w:p>
        </w:tc>
      </w:tr>
      <w:tr w:rsidR="0023285D" w:rsidRPr="0023285D" w14:paraId="1D97743B" w14:textId="77777777" w:rsidTr="005A6FE9">
        <w:trPr>
          <w:trHeight w:val="25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896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4.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83A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20FF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K41.-48.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A370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07F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Ellátottak pénzbeli juttatásai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5B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AB37AB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161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015C55CD" w14:textId="77777777" w:rsidTr="005A6FE9">
        <w:trPr>
          <w:trHeight w:val="25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C948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5.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C4CB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8054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K5.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F586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BCF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Egyéb működési célú kiadások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DC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2 391 770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F98A35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327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2 391 770</w:t>
            </w:r>
          </w:p>
        </w:tc>
      </w:tr>
      <w:tr w:rsidR="0023285D" w:rsidRPr="0023285D" w14:paraId="5C215EF9" w14:textId="77777777" w:rsidTr="005A6FE9">
        <w:trPr>
          <w:trHeight w:val="58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3BDD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7571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B10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F255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F39" w14:textId="77777777" w:rsidR="0023285D" w:rsidRPr="0023285D" w:rsidRDefault="0023285D" w:rsidP="0023285D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285D">
              <w:rPr>
                <w:i/>
                <w:iCs/>
                <w:sz w:val="22"/>
                <w:szCs w:val="22"/>
                <w:u w:val="single"/>
              </w:rPr>
              <w:t>ebből:</w:t>
            </w:r>
            <w:r w:rsidRPr="0023285D">
              <w:rPr>
                <w:i/>
                <w:iCs/>
                <w:sz w:val="22"/>
                <w:szCs w:val="22"/>
              </w:rPr>
              <w:t xml:space="preserve"> államháztartáson kívülre működési célból adott támogatás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FE5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850 000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789037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748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  <w:t>850 000</w:t>
            </w:r>
          </w:p>
        </w:tc>
      </w:tr>
      <w:tr w:rsidR="0023285D" w:rsidRPr="0023285D" w14:paraId="01CC5104" w14:textId="77777777" w:rsidTr="005A6FE9">
        <w:trPr>
          <w:trHeight w:val="57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6C2C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952D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3DF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B884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602" w14:textId="77777777" w:rsidR="0023285D" w:rsidRPr="0023285D" w:rsidRDefault="0023285D" w:rsidP="0023285D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285D">
              <w:rPr>
                <w:i/>
                <w:iCs/>
                <w:sz w:val="22"/>
                <w:szCs w:val="22"/>
              </w:rPr>
              <w:t>államháztartáson belülre működési célból adott támogatás, támogatás visszafizetése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490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1 531 770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78D920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E7F09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  <w:t>1 531 770</w:t>
            </w:r>
          </w:p>
        </w:tc>
      </w:tr>
      <w:tr w:rsidR="0023285D" w:rsidRPr="0023285D" w14:paraId="6F101785" w14:textId="77777777" w:rsidTr="005A6FE9">
        <w:trPr>
          <w:trHeight w:val="30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CAA4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B44C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35C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22C4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3DF" w14:textId="77777777" w:rsidR="0023285D" w:rsidRPr="0023285D" w:rsidRDefault="0023285D" w:rsidP="0023285D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285D">
              <w:rPr>
                <w:i/>
                <w:iCs/>
                <w:sz w:val="22"/>
                <w:szCs w:val="22"/>
              </w:rPr>
              <w:t>más ellenérték nélküli kifizetések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147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8B1875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2AAE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23285D" w:rsidRPr="0023285D" w14:paraId="444C1BA7" w14:textId="77777777" w:rsidTr="005A6FE9">
        <w:trPr>
          <w:trHeight w:val="64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4000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356A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EF2F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C972" w14:textId="77777777" w:rsidR="0023285D" w:rsidRPr="0023285D" w:rsidRDefault="0023285D" w:rsidP="0023285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F7F" w14:textId="77777777" w:rsidR="0023285D" w:rsidRPr="0023285D" w:rsidRDefault="0023285D" w:rsidP="0023285D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285D">
              <w:rPr>
                <w:i/>
                <w:iCs/>
                <w:sz w:val="22"/>
                <w:szCs w:val="22"/>
              </w:rPr>
              <w:t>más kiemelt előirányzaton nem szerepeltethető működési jellegű kiadások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5FE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10 000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555C82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C74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23285D" w:rsidRPr="0023285D" w14:paraId="203216B0" w14:textId="77777777" w:rsidTr="005A6FE9">
        <w:trPr>
          <w:trHeight w:val="240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B14E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Működési költségvetés összesen:</w:t>
            </w:r>
          </w:p>
        </w:tc>
        <w:tc>
          <w:tcPr>
            <w:tcW w:w="4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DCCC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4 810 822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7E415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BE02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4 810 822</w:t>
            </w:r>
          </w:p>
        </w:tc>
      </w:tr>
      <w:tr w:rsidR="0023285D" w:rsidRPr="0023285D" w14:paraId="4BB6A084" w14:textId="77777777" w:rsidTr="005A6FE9">
        <w:trPr>
          <w:trHeight w:val="375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2E1C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CFA5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E739" w14:textId="77777777" w:rsidR="0023285D" w:rsidRPr="0023285D" w:rsidRDefault="0023285D" w:rsidP="0023285D">
            <w:pPr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Felhalmozási költségvetés: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63605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2A4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E53F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3285D" w:rsidRPr="0023285D" w14:paraId="15249ED5" w14:textId="77777777" w:rsidTr="005A6FE9">
        <w:trPr>
          <w:trHeight w:val="24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C0BE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1.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1C3A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C9CA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K6.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9CD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B23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Beruházások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E1332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3B31D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2 665 000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1A8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2 665 000</w:t>
            </w:r>
          </w:p>
        </w:tc>
      </w:tr>
      <w:tr w:rsidR="0023285D" w:rsidRPr="0023285D" w14:paraId="52360BC0" w14:textId="77777777" w:rsidTr="005A6FE9">
        <w:trPr>
          <w:trHeight w:val="24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19C3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2.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1327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7351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K7.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473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A71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Felújítások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432A6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DCBA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9DEB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3B825991" w14:textId="77777777" w:rsidTr="005A6FE9">
        <w:trPr>
          <w:trHeight w:val="240"/>
          <w:jc w:val="center"/>
        </w:trPr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943F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3.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2A60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7785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K8.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091" w14:textId="77777777" w:rsidR="0023285D" w:rsidRPr="0023285D" w:rsidRDefault="0023285D" w:rsidP="0023285D">
            <w:pPr>
              <w:jc w:val="center"/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k</w:t>
            </w: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00E" w14:textId="77777777" w:rsidR="0023285D" w:rsidRPr="0023285D" w:rsidRDefault="0023285D" w:rsidP="0023285D">
            <w:pPr>
              <w:rPr>
                <w:sz w:val="22"/>
                <w:szCs w:val="22"/>
              </w:rPr>
            </w:pPr>
            <w:r w:rsidRPr="0023285D">
              <w:rPr>
                <w:sz w:val="22"/>
                <w:szCs w:val="22"/>
              </w:rPr>
              <w:t>Egyéb felhalmozási célú kiadások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D099CA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7F8B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sz w:val="22"/>
                <w:szCs w:val="22"/>
              </w:rPr>
              <w:t>1 968 230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FB4B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1 968 230</w:t>
            </w:r>
          </w:p>
        </w:tc>
      </w:tr>
      <w:tr w:rsidR="0023285D" w:rsidRPr="0023285D" w14:paraId="67E2AA49" w14:textId="77777777" w:rsidTr="005A6FE9">
        <w:trPr>
          <w:trHeight w:val="240"/>
          <w:jc w:val="center"/>
        </w:trPr>
        <w:tc>
          <w:tcPr>
            <w:tcW w:w="3474" w:type="pct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EA1E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lastRenderedPageBreak/>
              <w:t>Felhalmozási költségvetés összesen: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CC3D96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A8A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4 633 230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6CE0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4 633 230</w:t>
            </w:r>
          </w:p>
        </w:tc>
      </w:tr>
      <w:tr w:rsidR="0023285D" w:rsidRPr="0023285D" w14:paraId="104CB1DF" w14:textId="77777777" w:rsidTr="005A6FE9">
        <w:trPr>
          <w:trHeight w:val="330"/>
          <w:jc w:val="center"/>
        </w:trPr>
        <w:tc>
          <w:tcPr>
            <w:tcW w:w="3474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9559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K9.Finanszírozási kiadások:</w:t>
            </w:r>
          </w:p>
        </w:tc>
        <w:tc>
          <w:tcPr>
            <w:tcW w:w="4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679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5023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3178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285D" w:rsidRPr="0023285D" w14:paraId="1453B07F" w14:textId="77777777" w:rsidTr="005A6FE9">
        <w:trPr>
          <w:trHeight w:val="285"/>
          <w:jc w:val="center"/>
        </w:trPr>
        <w:tc>
          <w:tcPr>
            <w:tcW w:w="3474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0735A" w14:textId="77777777" w:rsidR="0023285D" w:rsidRPr="0023285D" w:rsidRDefault="0023285D" w:rsidP="0023285D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5D">
              <w:rPr>
                <w:b/>
                <w:bCs/>
                <w:sz w:val="22"/>
                <w:szCs w:val="22"/>
              </w:rPr>
              <w:t>Kiadások összesen K1.+…+K9.</w:t>
            </w:r>
          </w:p>
        </w:tc>
        <w:tc>
          <w:tcPr>
            <w:tcW w:w="4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E81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4 810 822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A98A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4 633 230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E256" w14:textId="77777777" w:rsidR="0023285D" w:rsidRPr="0023285D" w:rsidRDefault="0023285D" w:rsidP="0023285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3285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9 444 052</w:t>
            </w:r>
          </w:p>
        </w:tc>
      </w:tr>
    </w:tbl>
    <w:p w14:paraId="0C442A58" w14:textId="77777777" w:rsidR="00B35649" w:rsidRDefault="00B35649" w:rsidP="004C14B9">
      <w:pPr>
        <w:jc w:val="both"/>
        <w:rPr>
          <w:sz w:val="22"/>
          <w:szCs w:val="22"/>
        </w:rPr>
      </w:pPr>
    </w:p>
    <w:p w14:paraId="2E193A93" w14:textId="47DE95DF" w:rsidR="00B35649" w:rsidRDefault="00B35649" w:rsidP="004C14B9">
      <w:pPr>
        <w:jc w:val="both"/>
        <w:rPr>
          <w:sz w:val="22"/>
          <w:szCs w:val="22"/>
        </w:rPr>
      </w:pPr>
    </w:p>
    <w:p w14:paraId="412863E7" w14:textId="77777777" w:rsidR="0023285D" w:rsidRDefault="0023285D" w:rsidP="004C14B9">
      <w:pPr>
        <w:jc w:val="both"/>
        <w:rPr>
          <w:sz w:val="22"/>
          <w:szCs w:val="22"/>
        </w:rPr>
      </w:pPr>
    </w:p>
    <w:p w14:paraId="56EE79C8" w14:textId="77777777" w:rsidR="00BE7939" w:rsidRDefault="00BE7939" w:rsidP="004C14B9">
      <w:pPr>
        <w:jc w:val="both"/>
        <w:rPr>
          <w:sz w:val="22"/>
          <w:szCs w:val="22"/>
        </w:rPr>
      </w:pPr>
    </w:p>
    <w:p w14:paraId="003779F2" w14:textId="77777777" w:rsidR="00BE7939" w:rsidRDefault="00BE7939" w:rsidP="00BE7939">
      <w:pPr>
        <w:jc w:val="right"/>
        <w:rPr>
          <w:i/>
          <w:iCs/>
        </w:rPr>
      </w:pPr>
    </w:p>
    <w:p w14:paraId="27054EEB" w14:textId="77777777" w:rsidR="00BE7939" w:rsidRDefault="00BE7939" w:rsidP="00BE7939">
      <w:pPr>
        <w:jc w:val="right"/>
        <w:rPr>
          <w:i/>
          <w:iCs/>
        </w:rPr>
      </w:pPr>
    </w:p>
    <w:p w14:paraId="5AA0F904" w14:textId="77777777" w:rsidR="00BE7939" w:rsidRDefault="00BE7939" w:rsidP="00BE7939">
      <w:pPr>
        <w:jc w:val="right"/>
        <w:rPr>
          <w:i/>
          <w:iCs/>
        </w:rPr>
      </w:pPr>
    </w:p>
    <w:p w14:paraId="381F7612" w14:textId="77777777" w:rsidR="00BE7939" w:rsidRDefault="00BE7939" w:rsidP="00BE7939">
      <w:pPr>
        <w:jc w:val="right"/>
        <w:rPr>
          <w:i/>
          <w:iCs/>
        </w:rPr>
      </w:pPr>
    </w:p>
    <w:p w14:paraId="11A5F092" w14:textId="77777777" w:rsidR="00BE7939" w:rsidRDefault="00BE7939" w:rsidP="00BE7939">
      <w:pPr>
        <w:jc w:val="right"/>
        <w:rPr>
          <w:i/>
          <w:iCs/>
        </w:rPr>
      </w:pPr>
    </w:p>
    <w:p w14:paraId="07F378AE" w14:textId="77777777" w:rsidR="00BE7939" w:rsidRDefault="00BE7939" w:rsidP="00BE7939">
      <w:pPr>
        <w:jc w:val="right"/>
        <w:rPr>
          <w:i/>
          <w:iCs/>
        </w:rPr>
      </w:pPr>
    </w:p>
    <w:p w14:paraId="3D00F307" w14:textId="77777777" w:rsidR="00BE7939" w:rsidRDefault="00BE7939" w:rsidP="00BE7939">
      <w:pPr>
        <w:jc w:val="right"/>
        <w:rPr>
          <w:i/>
          <w:iCs/>
        </w:rPr>
      </w:pPr>
    </w:p>
    <w:p w14:paraId="64132A0D" w14:textId="77777777" w:rsidR="00BE7939" w:rsidRDefault="00BE7939" w:rsidP="00BE7939">
      <w:pPr>
        <w:jc w:val="right"/>
        <w:rPr>
          <w:i/>
          <w:iCs/>
        </w:rPr>
      </w:pPr>
    </w:p>
    <w:p w14:paraId="316275C7" w14:textId="77777777" w:rsidR="00BE7939" w:rsidRDefault="00BE7939" w:rsidP="00BE7939">
      <w:pPr>
        <w:jc w:val="right"/>
        <w:rPr>
          <w:i/>
          <w:iCs/>
        </w:rPr>
      </w:pPr>
    </w:p>
    <w:p w14:paraId="0FD20E26" w14:textId="77777777" w:rsidR="00BE7939" w:rsidRDefault="00BE7939" w:rsidP="00BE7939">
      <w:pPr>
        <w:jc w:val="right"/>
        <w:rPr>
          <w:i/>
          <w:iCs/>
        </w:rPr>
      </w:pPr>
    </w:p>
    <w:p w14:paraId="1F54BBD4" w14:textId="77777777" w:rsidR="00BE7939" w:rsidRDefault="00BE7939" w:rsidP="00BE7939">
      <w:pPr>
        <w:jc w:val="right"/>
        <w:rPr>
          <w:i/>
          <w:iCs/>
        </w:rPr>
      </w:pPr>
    </w:p>
    <w:p w14:paraId="43B53B87" w14:textId="77777777" w:rsidR="00BE7939" w:rsidRDefault="00BE7939" w:rsidP="00BE7939">
      <w:pPr>
        <w:jc w:val="right"/>
        <w:rPr>
          <w:i/>
          <w:iCs/>
        </w:rPr>
      </w:pPr>
    </w:p>
    <w:p w14:paraId="59EE47CF" w14:textId="77777777" w:rsidR="00BE7939" w:rsidRDefault="00BE7939" w:rsidP="00BE7939">
      <w:pPr>
        <w:jc w:val="right"/>
        <w:rPr>
          <w:i/>
          <w:iCs/>
        </w:rPr>
      </w:pPr>
    </w:p>
    <w:p w14:paraId="7BB8DD64" w14:textId="77777777" w:rsidR="00BE7939" w:rsidRDefault="00BE7939" w:rsidP="00BE7939">
      <w:pPr>
        <w:jc w:val="right"/>
        <w:rPr>
          <w:i/>
          <w:iCs/>
        </w:rPr>
      </w:pPr>
    </w:p>
    <w:p w14:paraId="1A5EEE0F" w14:textId="77777777" w:rsidR="00BE7939" w:rsidRDefault="00BE7939" w:rsidP="00BE7939">
      <w:pPr>
        <w:jc w:val="right"/>
        <w:rPr>
          <w:i/>
          <w:iCs/>
        </w:rPr>
      </w:pPr>
    </w:p>
    <w:p w14:paraId="03A69F53" w14:textId="77777777" w:rsidR="00BE7939" w:rsidRDefault="00BE7939" w:rsidP="00BE7939">
      <w:pPr>
        <w:jc w:val="right"/>
        <w:rPr>
          <w:i/>
          <w:iCs/>
        </w:rPr>
      </w:pPr>
    </w:p>
    <w:p w14:paraId="3246ADCC" w14:textId="77777777" w:rsidR="00BE7939" w:rsidRDefault="00BE7939" w:rsidP="00BE7939">
      <w:pPr>
        <w:jc w:val="right"/>
        <w:rPr>
          <w:i/>
          <w:iCs/>
        </w:rPr>
      </w:pPr>
    </w:p>
    <w:p w14:paraId="2489018A" w14:textId="77777777" w:rsidR="00BE7939" w:rsidRDefault="00BE7939" w:rsidP="00BE7939">
      <w:pPr>
        <w:jc w:val="right"/>
        <w:rPr>
          <w:i/>
          <w:iCs/>
        </w:rPr>
      </w:pPr>
    </w:p>
    <w:p w14:paraId="0268D0C6" w14:textId="77777777" w:rsidR="00BE7939" w:rsidRDefault="00BE7939" w:rsidP="00BE7939">
      <w:pPr>
        <w:jc w:val="right"/>
        <w:rPr>
          <w:i/>
          <w:iCs/>
        </w:rPr>
      </w:pPr>
    </w:p>
    <w:p w14:paraId="3A22B2B2" w14:textId="77777777" w:rsidR="00BE7939" w:rsidRDefault="00BE7939" w:rsidP="00BE7939">
      <w:pPr>
        <w:jc w:val="right"/>
        <w:rPr>
          <w:i/>
          <w:iCs/>
        </w:rPr>
      </w:pPr>
    </w:p>
    <w:p w14:paraId="67D91115" w14:textId="77777777" w:rsidR="00BE7939" w:rsidRDefault="00BE7939" w:rsidP="00BE7939">
      <w:pPr>
        <w:jc w:val="right"/>
        <w:rPr>
          <w:i/>
          <w:iCs/>
        </w:rPr>
      </w:pPr>
    </w:p>
    <w:p w14:paraId="4A4AE330" w14:textId="77777777" w:rsidR="00BE7939" w:rsidRDefault="00BE7939" w:rsidP="00BE7939">
      <w:pPr>
        <w:jc w:val="right"/>
        <w:rPr>
          <w:i/>
          <w:iCs/>
        </w:rPr>
      </w:pPr>
    </w:p>
    <w:p w14:paraId="660B9379" w14:textId="77777777" w:rsidR="00BE7939" w:rsidRDefault="00BE7939" w:rsidP="00BE7939">
      <w:pPr>
        <w:jc w:val="right"/>
        <w:rPr>
          <w:i/>
          <w:iCs/>
        </w:rPr>
      </w:pPr>
    </w:p>
    <w:p w14:paraId="682088B3" w14:textId="77777777" w:rsidR="00BE7939" w:rsidRDefault="00BE7939" w:rsidP="00BE7939">
      <w:pPr>
        <w:jc w:val="right"/>
        <w:rPr>
          <w:i/>
          <w:iCs/>
        </w:rPr>
      </w:pPr>
    </w:p>
    <w:p w14:paraId="1CD29AA3" w14:textId="77777777" w:rsidR="00BE7939" w:rsidRDefault="00BE7939" w:rsidP="00BE7939">
      <w:pPr>
        <w:jc w:val="right"/>
        <w:rPr>
          <w:i/>
          <w:iCs/>
        </w:rPr>
      </w:pPr>
    </w:p>
    <w:p w14:paraId="014AD59E" w14:textId="77777777" w:rsidR="00BE7939" w:rsidRDefault="00BE7939" w:rsidP="00BE7939">
      <w:pPr>
        <w:jc w:val="right"/>
        <w:rPr>
          <w:i/>
          <w:iCs/>
        </w:rPr>
      </w:pPr>
    </w:p>
    <w:p w14:paraId="0C79569C" w14:textId="77777777" w:rsidR="00BE7939" w:rsidRDefault="00BE7939" w:rsidP="00BE7939">
      <w:pPr>
        <w:jc w:val="right"/>
        <w:rPr>
          <w:i/>
          <w:iCs/>
        </w:rPr>
      </w:pPr>
    </w:p>
    <w:p w14:paraId="5E791FED" w14:textId="77777777" w:rsidR="00BE7939" w:rsidRDefault="00BE7939" w:rsidP="00BE7939">
      <w:pPr>
        <w:jc w:val="right"/>
        <w:rPr>
          <w:i/>
          <w:iCs/>
        </w:rPr>
      </w:pPr>
    </w:p>
    <w:p w14:paraId="63381CA3" w14:textId="77777777" w:rsidR="00BE7939" w:rsidRDefault="00BE7939" w:rsidP="00BE7939">
      <w:pPr>
        <w:jc w:val="right"/>
        <w:rPr>
          <w:i/>
          <w:iCs/>
        </w:rPr>
      </w:pPr>
    </w:p>
    <w:p w14:paraId="383F6D5D" w14:textId="77777777" w:rsidR="00BE7939" w:rsidRDefault="00BE7939" w:rsidP="00BE7939">
      <w:pPr>
        <w:jc w:val="right"/>
        <w:rPr>
          <w:i/>
          <w:iCs/>
        </w:rPr>
      </w:pPr>
    </w:p>
    <w:p w14:paraId="3A2A11C5" w14:textId="77777777" w:rsidR="00BE7939" w:rsidRDefault="00BE7939" w:rsidP="00BE7939">
      <w:pPr>
        <w:jc w:val="right"/>
        <w:rPr>
          <w:i/>
          <w:iCs/>
        </w:rPr>
      </w:pPr>
    </w:p>
    <w:p w14:paraId="29666387" w14:textId="77777777" w:rsidR="00BE7939" w:rsidRDefault="00BE7939" w:rsidP="00BE7939">
      <w:pPr>
        <w:jc w:val="right"/>
        <w:rPr>
          <w:i/>
          <w:iCs/>
        </w:rPr>
      </w:pPr>
    </w:p>
    <w:p w14:paraId="52894716" w14:textId="77777777" w:rsidR="00BE7939" w:rsidRDefault="00BE7939" w:rsidP="00BE7939">
      <w:pPr>
        <w:jc w:val="right"/>
        <w:rPr>
          <w:i/>
          <w:iCs/>
        </w:rPr>
      </w:pPr>
    </w:p>
    <w:p w14:paraId="76CA20E4" w14:textId="77777777" w:rsidR="00BE7939" w:rsidRDefault="00BE7939" w:rsidP="00BE7939">
      <w:pPr>
        <w:jc w:val="right"/>
        <w:rPr>
          <w:i/>
          <w:iCs/>
        </w:rPr>
      </w:pPr>
    </w:p>
    <w:p w14:paraId="5944CAE5" w14:textId="77777777" w:rsidR="00BE7939" w:rsidRDefault="00BE7939" w:rsidP="00BE7939">
      <w:pPr>
        <w:jc w:val="right"/>
        <w:rPr>
          <w:i/>
          <w:iCs/>
        </w:rPr>
      </w:pPr>
    </w:p>
    <w:p w14:paraId="12C8514C" w14:textId="77777777" w:rsidR="00BE7939" w:rsidRDefault="00BE7939" w:rsidP="00BE7939">
      <w:pPr>
        <w:jc w:val="right"/>
        <w:rPr>
          <w:i/>
          <w:iCs/>
        </w:rPr>
      </w:pPr>
    </w:p>
    <w:p w14:paraId="17100006" w14:textId="77777777" w:rsidR="00BE7939" w:rsidRDefault="00BE7939" w:rsidP="00BE7939">
      <w:pPr>
        <w:jc w:val="right"/>
        <w:rPr>
          <w:i/>
          <w:iCs/>
        </w:rPr>
      </w:pPr>
    </w:p>
    <w:p w14:paraId="5EDB3985" w14:textId="77777777" w:rsidR="00BE7939" w:rsidRDefault="00BE7939" w:rsidP="00BE7939">
      <w:pPr>
        <w:jc w:val="right"/>
        <w:rPr>
          <w:i/>
          <w:iCs/>
        </w:rPr>
      </w:pPr>
    </w:p>
    <w:p w14:paraId="329A62C2" w14:textId="77777777" w:rsidR="00BE7939" w:rsidRDefault="00BE7939" w:rsidP="00BE7939">
      <w:pPr>
        <w:jc w:val="right"/>
        <w:rPr>
          <w:i/>
          <w:iCs/>
        </w:rPr>
      </w:pPr>
    </w:p>
    <w:p w14:paraId="0490D2C0" w14:textId="77777777" w:rsidR="00BE7939" w:rsidRDefault="00BE7939" w:rsidP="00BE7939">
      <w:pPr>
        <w:jc w:val="right"/>
        <w:rPr>
          <w:i/>
          <w:iCs/>
        </w:rPr>
      </w:pPr>
    </w:p>
    <w:p w14:paraId="4FC73AA6" w14:textId="77777777" w:rsidR="00BE7939" w:rsidRDefault="00BE7939" w:rsidP="00BE7939">
      <w:pPr>
        <w:jc w:val="right"/>
        <w:rPr>
          <w:i/>
          <w:iCs/>
        </w:rPr>
      </w:pPr>
    </w:p>
    <w:p w14:paraId="0F232A51" w14:textId="77777777" w:rsidR="00BE7939" w:rsidRDefault="00BE7939" w:rsidP="00BE7939">
      <w:pPr>
        <w:jc w:val="right"/>
        <w:rPr>
          <w:i/>
          <w:iCs/>
        </w:rPr>
      </w:pPr>
    </w:p>
    <w:p w14:paraId="532C755B" w14:textId="77777777" w:rsidR="00BE7939" w:rsidRDefault="00BE7939" w:rsidP="00BE7939">
      <w:pPr>
        <w:jc w:val="right"/>
        <w:rPr>
          <w:i/>
          <w:iCs/>
        </w:rPr>
      </w:pPr>
    </w:p>
    <w:p w14:paraId="4C965CB4" w14:textId="77777777" w:rsidR="00BE7939" w:rsidRDefault="00BE7939" w:rsidP="00BE7939">
      <w:pPr>
        <w:jc w:val="right"/>
        <w:rPr>
          <w:i/>
          <w:iCs/>
        </w:rPr>
      </w:pPr>
    </w:p>
    <w:p w14:paraId="2813608A" w14:textId="77777777" w:rsidR="00BE7939" w:rsidRDefault="00BE7939" w:rsidP="00BE7939">
      <w:pPr>
        <w:jc w:val="right"/>
        <w:rPr>
          <w:i/>
          <w:iCs/>
        </w:rPr>
      </w:pPr>
    </w:p>
    <w:p w14:paraId="55470FB7" w14:textId="77777777" w:rsidR="00BE7939" w:rsidRDefault="00BE7939" w:rsidP="00BE7939">
      <w:pPr>
        <w:jc w:val="right"/>
        <w:rPr>
          <w:i/>
          <w:iCs/>
        </w:rPr>
      </w:pPr>
    </w:p>
    <w:p w14:paraId="0FC58769" w14:textId="77777777" w:rsidR="00BE7939" w:rsidRDefault="00BE7939" w:rsidP="00BE7939">
      <w:pPr>
        <w:jc w:val="right"/>
        <w:rPr>
          <w:i/>
          <w:iCs/>
        </w:rPr>
      </w:pPr>
    </w:p>
    <w:p w14:paraId="1F66D866" w14:textId="77777777" w:rsidR="00BE7939" w:rsidRDefault="00BE7939" w:rsidP="00BE7939">
      <w:pPr>
        <w:jc w:val="right"/>
        <w:rPr>
          <w:i/>
          <w:iCs/>
        </w:rPr>
      </w:pPr>
    </w:p>
    <w:p w14:paraId="5A1C095E" w14:textId="77777777" w:rsidR="00BE7939" w:rsidRDefault="00BE7939" w:rsidP="00BE7939">
      <w:pPr>
        <w:jc w:val="right"/>
        <w:rPr>
          <w:i/>
          <w:iCs/>
        </w:rPr>
      </w:pPr>
    </w:p>
    <w:p w14:paraId="2092F7C0" w14:textId="77777777" w:rsidR="00BE7939" w:rsidRDefault="00BE7939" w:rsidP="00BE7939">
      <w:pPr>
        <w:jc w:val="right"/>
        <w:rPr>
          <w:i/>
          <w:iCs/>
        </w:rPr>
      </w:pPr>
    </w:p>
    <w:p w14:paraId="030B7680" w14:textId="77777777" w:rsidR="00BE7939" w:rsidRDefault="00BE7939" w:rsidP="00BE7939">
      <w:pPr>
        <w:jc w:val="right"/>
        <w:rPr>
          <w:i/>
          <w:iCs/>
        </w:rPr>
      </w:pPr>
    </w:p>
    <w:p w14:paraId="13CC5CB3" w14:textId="59D46E23" w:rsidR="00BE7939" w:rsidRDefault="00BE7939" w:rsidP="00BE7939">
      <w:pPr>
        <w:jc w:val="right"/>
        <w:rPr>
          <w:i/>
          <w:iCs/>
        </w:rPr>
      </w:pPr>
    </w:p>
    <w:p w14:paraId="45922748" w14:textId="12F9C495" w:rsidR="00BE7939" w:rsidRDefault="00BE7939" w:rsidP="00BE7939">
      <w:pPr>
        <w:jc w:val="right"/>
        <w:rPr>
          <w:i/>
          <w:iCs/>
        </w:rPr>
      </w:pPr>
    </w:p>
    <w:p w14:paraId="036F8716" w14:textId="77777777" w:rsidR="00BE7939" w:rsidRDefault="00BE7939" w:rsidP="00BE7939">
      <w:pPr>
        <w:jc w:val="right"/>
        <w:rPr>
          <w:i/>
          <w:iCs/>
        </w:rPr>
        <w:sectPr w:rsidR="00BE7939" w:rsidSect="00830193">
          <w:footerReference w:type="default" r:id="rId8"/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14:paraId="37E94E86" w14:textId="06981F51" w:rsidR="00BE7939" w:rsidRDefault="001B4602" w:rsidP="001B4602">
      <w:pPr>
        <w:jc w:val="right"/>
        <w:rPr>
          <w:sz w:val="22"/>
          <w:szCs w:val="22"/>
        </w:rPr>
      </w:pPr>
      <w:r>
        <w:rPr>
          <w:i/>
          <w:iCs/>
        </w:rPr>
        <w:lastRenderedPageBreak/>
        <w:t>3</w:t>
      </w:r>
      <w:r w:rsidRPr="0023285D">
        <w:rPr>
          <w:i/>
          <w:iCs/>
        </w:rPr>
        <w:t xml:space="preserve">. melléklet a </w:t>
      </w:r>
      <w:r w:rsidRPr="001B4602">
        <w:rPr>
          <w:i/>
          <w:iCs/>
        </w:rPr>
        <w:t>11</w:t>
      </w:r>
      <w:r w:rsidRPr="0023285D">
        <w:rPr>
          <w:i/>
          <w:iCs/>
        </w:rPr>
        <w:t xml:space="preserve">/2021. </w:t>
      </w:r>
      <w:r>
        <w:rPr>
          <w:i/>
          <w:iCs/>
        </w:rPr>
        <w:t xml:space="preserve">sz. Német </w:t>
      </w:r>
      <w:r w:rsidRPr="001B4602">
        <w:rPr>
          <w:i/>
          <w:iCs/>
        </w:rPr>
        <w:t>Nemzetiségi Önk. határozathoz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2540"/>
        <w:gridCol w:w="852"/>
        <w:gridCol w:w="701"/>
        <w:gridCol w:w="719"/>
        <w:gridCol w:w="852"/>
        <w:gridCol w:w="850"/>
        <w:gridCol w:w="877"/>
        <w:gridCol w:w="983"/>
        <w:gridCol w:w="992"/>
        <w:gridCol w:w="882"/>
        <w:gridCol w:w="852"/>
        <w:gridCol w:w="987"/>
        <w:gridCol w:w="1002"/>
        <w:gridCol w:w="1066"/>
      </w:tblGrid>
      <w:tr w:rsidR="00BE7939" w:rsidRPr="00BE7939" w14:paraId="4A5718C5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EBF5" w14:textId="77777777" w:rsidR="00BE7939" w:rsidRPr="00BE7939" w:rsidRDefault="00BE7939" w:rsidP="00BE7939">
            <w:pPr>
              <w:jc w:val="right"/>
              <w:rPr>
                <w:sz w:val="16"/>
                <w:szCs w:val="16"/>
              </w:rPr>
            </w:pPr>
            <w:bookmarkStart w:id="0" w:name="RANGE!A1:O30"/>
            <w:bookmarkEnd w:id="0"/>
          </w:p>
        </w:tc>
        <w:tc>
          <w:tcPr>
            <w:tcW w:w="130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D6F7" w14:textId="3274B66F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Előirányzat felhasználási terv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AE15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939" w:rsidRPr="00BE7939" w14:paraId="285F0D17" w14:textId="77777777" w:rsidTr="00BE7939">
        <w:trPr>
          <w:trHeight w:val="1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1FCD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B3F8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0949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0758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7BEF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45D0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E2B4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D852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C630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F7C8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6D0D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ACE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4DEE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8F49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A59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Ft - ban</w:t>
            </w:r>
          </w:p>
        </w:tc>
      </w:tr>
      <w:tr w:rsidR="00BE7939" w:rsidRPr="00BE7939" w14:paraId="6DBE7E1E" w14:textId="77777777" w:rsidTr="00BE7939">
        <w:trPr>
          <w:trHeight w:val="270"/>
          <w:jc w:val="center"/>
        </w:trPr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606C4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 ELŐIRÁNYZAT FELHASZNÁLÁS ALAKULÁSA</w:t>
            </w:r>
          </w:p>
        </w:tc>
      </w:tr>
      <w:tr w:rsidR="00BE7939" w:rsidRPr="00BE7939" w14:paraId="61C206F7" w14:textId="77777777" w:rsidTr="00BE7939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3AD6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F9FC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503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D1D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DC7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6A2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870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463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8952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0D7" w14:textId="62264AB9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79D" w14:textId="676D03A4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Szeptem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BA8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528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EEA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DE0B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BE7939" w:rsidRPr="00BE7939" w14:paraId="0F8269EE" w14:textId="77777777" w:rsidTr="00BE7939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9B2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AD4F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155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04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08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AAB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2 234 788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DD0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E3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A7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00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1 219 494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45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D10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EF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C9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58D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4 494 282</w:t>
            </w:r>
          </w:p>
        </w:tc>
      </w:tr>
      <w:tr w:rsidR="00BE7939" w:rsidRPr="00BE7939" w14:paraId="3D08D134" w14:textId="77777777" w:rsidTr="00BE7939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4EC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BE3D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D11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7B0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D1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0A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2 712 349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46F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00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FB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361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1 715 881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EDC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91D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D6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1CF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D5B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4 428 230</w:t>
            </w:r>
          </w:p>
        </w:tc>
      </w:tr>
      <w:tr w:rsidR="00BE7939" w:rsidRPr="00BE7939" w14:paraId="5A27345C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9E2C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6AF23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 xml:space="preserve">Közhatalmi bevételek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B18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2DE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2C9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959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D2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F7F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357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BE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488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F0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29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B24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F51F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5870D5FB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4E6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0F79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F9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CE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E6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CE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9A1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A4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FA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71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526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E7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84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B1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258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6C99CDBD" w14:textId="77777777" w:rsidTr="00BE793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685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BB27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51E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F6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5F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0D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C7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34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3CB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FA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28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FD3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A6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DC9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8AF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0002ECEF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BB6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1EF4A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D27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A86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A9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E2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36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FD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3B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46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CA0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79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4B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5B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7AE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71896308" w14:textId="77777777" w:rsidTr="00BE793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297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9934F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E2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044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5D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926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C6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E3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B9D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457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FF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AA9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359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06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589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217415D8" w14:textId="77777777" w:rsidTr="00BE793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235E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E918E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 xml:space="preserve">Finanszírozási bevételek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E9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521 540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25C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C8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D2B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B0F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B31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BFB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55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C04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C8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25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5A6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982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521 540</w:t>
            </w:r>
          </w:p>
        </w:tc>
      </w:tr>
      <w:tr w:rsidR="00BE7939" w:rsidRPr="00BE7939" w14:paraId="014FED3E" w14:textId="77777777" w:rsidTr="00BE7939">
        <w:trPr>
          <w:trHeight w:val="285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6B4BD" w14:textId="77777777" w:rsidR="00BE7939" w:rsidRPr="00BE7939" w:rsidRDefault="00BE7939" w:rsidP="00BE79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C7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1 041 540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46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EF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C8E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4 947 137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D3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D453" w14:textId="0B9A6F3A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53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8A1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2 935 375</w:t>
            </w:r>
          </w:p>
        </w:tc>
        <w:tc>
          <w:tcPr>
            <w:tcW w:w="88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EA1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9D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EE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D1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33F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9 444 052</w:t>
            </w:r>
          </w:p>
        </w:tc>
      </w:tr>
      <w:tr w:rsidR="00BE7939" w:rsidRPr="00BE7939" w14:paraId="4FDCDC36" w14:textId="77777777" w:rsidTr="00BE7939">
        <w:trPr>
          <w:trHeight w:val="1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1AD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C615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BFEA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34E5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1A9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23A9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F550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05FB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5B34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BEBF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6B97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87A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E410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F29C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185F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E7939" w:rsidRPr="00BE7939" w14:paraId="0822662D" w14:textId="77777777" w:rsidTr="00BE7939">
        <w:trPr>
          <w:trHeight w:val="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EC71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894F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88DF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9F83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4FE3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9580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27C4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62FE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8D7B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6E0A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64FA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A184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FE80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B29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5263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E7939" w:rsidRPr="00BE7939" w14:paraId="2B5EC7B0" w14:textId="77777777" w:rsidTr="00BE7939">
        <w:trPr>
          <w:trHeight w:val="1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8765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E643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7780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3733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73B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A4E4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C374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0018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9972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86A7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7F25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9D69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9F5B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5A92" w14:textId="77777777" w:rsidR="00BE7939" w:rsidRPr="00BE7939" w:rsidRDefault="00BE7939" w:rsidP="00BE79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7E3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E7939" w:rsidRPr="00BE7939" w14:paraId="478C569D" w14:textId="77777777" w:rsidTr="00BE7939">
        <w:trPr>
          <w:trHeight w:val="270"/>
          <w:jc w:val="center"/>
        </w:trPr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F7304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ELŐIRÁNYZAT FELHASZNÁLÁS ALAKULÁSA</w:t>
            </w:r>
          </w:p>
        </w:tc>
      </w:tr>
      <w:tr w:rsidR="00BE7939" w:rsidRPr="00BE7939" w14:paraId="12574D87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B01B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EB4D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D9A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49D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271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6DD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2FA5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218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4F3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D24" w14:textId="720D84A1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FE9" w14:textId="4AEB7861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Szeptem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91B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1C5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EE9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61383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BE7939" w:rsidRPr="00BE7939" w14:paraId="32D1E591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EBB7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A3BF" w14:textId="77777777" w:rsidR="00BE7939" w:rsidRPr="00BE7939" w:rsidRDefault="00BE7939" w:rsidP="00BE7939">
            <w:pPr>
              <w:rPr>
                <w:rFonts w:ascii="Arial" w:hAnsi="Arial" w:cs="Arial"/>
                <w:sz w:val="16"/>
                <w:szCs w:val="16"/>
              </w:rPr>
            </w:pPr>
            <w:r w:rsidRPr="00BE7939">
              <w:rPr>
                <w:rFonts w:ascii="Arial" w:hAnsi="Arial" w:cs="Arial"/>
                <w:sz w:val="16"/>
                <w:szCs w:val="16"/>
              </w:rPr>
              <w:t>Személyi juttatások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F2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48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F1F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9E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445 000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D0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287 162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C9C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F8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3A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A67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82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42D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12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618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740 162</w:t>
            </w:r>
          </w:p>
        </w:tc>
      </w:tr>
      <w:tr w:rsidR="00BE7939" w:rsidRPr="00BE7939" w14:paraId="5D16E462" w14:textId="77777777" w:rsidTr="00BE7939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BE06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6B78F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87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E2E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8A9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9D9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62 078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2B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45 236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90E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98A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6A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B53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19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30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A2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32B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112 314</w:t>
            </w:r>
          </w:p>
        </w:tc>
      </w:tr>
      <w:tr w:rsidR="00BE7939" w:rsidRPr="00BE7939" w14:paraId="578C00F9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6322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FFE5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C74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45 265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63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EF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4F8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286 898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40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467 612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CE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8F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73 935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2AE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110 000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DD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210 000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A32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C7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122 136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C1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120 730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630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1 566 576</w:t>
            </w:r>
          </w:p>
        </w:tc>
      </w:tr>
      <w:tr w:rsidR="00BE7939" w:rsidRPr="00BE7939" w14:paraId="30B81D59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CD8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32E3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 xml:space="preserve">Ellátottak pénzbeli juttatása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ED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15F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057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FE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2B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16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21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9C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AA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AB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61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2A1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4C8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43563493" w14:textId="77777777" w:rsidTr="00BE793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E6B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59B" w14:textId="77777777" w:rsidR="00BE7939" w:rsidRPr="00BE7939" w:rsidRDefault="00BE7939" w:rsidP="00BE7939">
            <w:pPr>
              <w:rPr>
                <w:rFonts w:ascii="Arial" w:hAnsi="Arial" w:cs="Arial"/>
                <w:sz w:val="16"/>
                <w:szCs w:val="16"/>
              </w:rPr>
            </w:pPr>
            <w:r w:rsidRPr="00BE7939">
              <w:rPr>
                <w:rFonts w:ascii="Arial" w:hAnsi="Arial" w:cs="Arial"/>
                <w:sz w:val="16"/>
                <w:szCs w:val="16"/>
              </w:rPr>
              <w:t>Egyéb működési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0C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7A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137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FE4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1 531 770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83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48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383 900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F2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9FC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160 000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B4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6F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6 100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E9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39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110 000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C78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2 391 770</w:t>
            </w:r>
          </w:p>
        </w:tc>
      </w:tr>
      <w:tr w:rsidR="00BE7939" w:rsidRPr="00BE7939" w14:paraId="0EEA52BB" w14:textId="77777777" w:rsidTr="00BE7939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D86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9A83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5D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11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10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FFD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744 119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74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1 715 881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55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7A5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9E5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205 000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CE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FE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DD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F9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E12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2 665 000</w:t>
            </w:r>
          </w:p>
        </w:tc>
      </w:tr>
      <w:tr w:rsidR="00BE7939" w:rsidRPr="00BE7939" w14:paraId="12399F27" w14:textId="77777777" w:rsidTr="00BE793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C0F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DA44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555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75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9ED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56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205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7B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4F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F5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EE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DE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5E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187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13A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0E567D0F" w14:textId="77777777" w:rsidTr="00BE793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63B3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D46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58B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5C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4D1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607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1 968 230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1D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B3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194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7509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59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54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E8AC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43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70E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1 968 230</w:t>
            </w:r>
          </w:p>
        </w:tc>
      </w:tr>
      <w:tr w:rsidR="00BE7939" w:rsidRPr="00BE7939" w14:paraId="1D852350" w14:textId="77777777" w:rsidTr="00BE793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6239" w14:textId="77777777" w:rsidR="00BE7939" w:rsidRPr="00BE7939" w:rsidRDefault="00BE7939" w:rsidP="00BE7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9E9" w14:textId="77777777" w:rsidR="00BE7939" w:rsidRPr="00BE7939" w:rsidRDefault="00BE7939" w:rsidP="00BE79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1C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04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12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0F8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9F5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86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37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75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A90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24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AD72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C1F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2375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E7939" w:rsidRPr="00BE7939" w14:paraId="3E6E2DCA" w14:textId="77777777" w:rsidTr="00BE7939">
        <w:trPr>
          <w:trHeight w:val="285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6571" w14:textId="77777777" w:rsidR="00BE7939" w:rsidRPr="00BE7939" w:rsidRDefault="00BE7939" w:rsidP="00BE79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E6D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45 265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254A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4B9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123 000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CE08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5 038 095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661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2 515 891</w:t>
            </w:r>
          </w:p>
        </w:tc>
        <w:tc>
          <w:tcPr>
            <w:tcW w:w="87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066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393 900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57F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73 935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FB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475 000</w:t>
            </w:r>
          </w:p>
        </w:tc>
        <w:tc>
          <w:tcPr>
            <w:tcW w:w="8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DFA4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210 000</w:t>
            </w:r>
          </w:p>
        </w:tc>
        <w:tc>
          <w:tcPr>
            <w:tcW w:w="85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48B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106 100</w:t>
            </w:r>
          </w:p>
        </w:tc>
        <w:tc>
          <w:tcPr>
            <w:tcW w:w="98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3AA7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222 136</w:t>
            </w:r>
          </w:p>
        </w:tc>
        <w:tc>
          <w:tcPr>
            <w:tcW w:w="100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F08E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230 730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7A43" w14:textId="77777777" w:rsidR="00BE7939" w:rsidRPr="00BE7939" w:rsidRDefault="00BE7939" w:rsidP="00BE793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79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9 444 052</w:t>
            </w:r>
          </w:p>
        </w:tc>
      </w:tr>
    </w:tbl>
    <w:p w14:paraId="0F5D89BD" w14:textId="77777777" w:rsidR="005F71DC" w:rsidRDefault="005F71DC" w:rsidP="004C14B9">
      <w:pPr>
        <w:jc w:val="both"/>
        <w:rPr>
          <w:sz w:val="22"/>
          <w:szCs w:val="22"/>
        </w:rPr>
        <w:sectPr w:rsidR="005F71DC" w:rsidSect="001B4602">
          <w:pgSz w:w="16838" w:h="11906" w:orient="landscape"/>
          <w:pgMar w:top="851" w:right="992" w:bottom="851" w:left="1418" w:header="709" w:footer="709" w:gutter="0"/>
          <w:cols w:space="708"/>
          <w:titlePg/>
          <w:docGrid w:linePitch="360"/>
        </w:sectPr>
      </w:pPr>
    </w:p>
    <w:p w14:paraId="435A18FA" w14:textId="21B09C01" w:rsidR="005F71DC" w:rsidRDefault="005F71DC" w:rsidP="004C14B9">
      <w:pPr>
        <w:jc w:val="both"/>
        <w:rPr>
          <w:sz w:val="22"/>
          <w:szCs w:val="22"/>
        </w:rPr>
      </w:pPr>
    </w:p>
    <w:p w14:paraId="18E8F39E" w14:textId="486F1E78" w:rsidR="004C14B9" w:rsidRPr="00BF6CD9" w:rsidRDefault="004C14B9" w:rsidP="005F71DC">
      <w:pPr>
        <w:ind w:firstLine="708"/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B44B01">
        <w:rPr>
          <w:sz w:val="22"/>
          <w:szCs w:val="22"/>
        </w:rPr>
        <w:t xml:space="preserve"> </w:t>
      </w:r>
      <w:r w:rsidR="00B44B01" w:rsidRPr="002B4F9F">
        <w:rPr>
          <w:sz w:val="22"/>
          <w:szCs w:val="22"/>
        </w:rPr>
        <w:t xml:space="preserve">elnök az ülést </w:t>
      </w:r>
      <w:r w:rsidR="004F188B" w:rsidRPr="002B4F9F">
        <w:rPr>
          <w:sz w:val="22"/>
          <w:szCs w:val="22"/>
        </w:rPr>
        <w:t>9</w:t>
      </w:r>
      <w:r w:rsidR="001F0227" w:rsidRPr="002B4F9F">
        <w:rPr>
          <w:sz w:val="22"/>
          <w:szCs w:val="22"/>
        </w:rPr>
        <w:t>.</w:t>
      </w:r>
      <w:r w:rsidR="002B4F9F" w:rsidRPr="002B4F9F">
        <w:rPr>
          <w:sz w:val="22"/>
          <w:szCs w:val="22"/>
        </w:rPr>
        <w:t>40</w:t>
      </w:r>
      <w:r w:rsidRPr="002B4F9F">
        <w:rPr>
          <w:sz w:val="22"/>
          <w:szCs w:val="22"/>
        </w:rPr>
        <w:t xml:space="preserve"> órakor bezárta</w:t>
      </w:r>
      <w:r w:rsidRPr="00BF6CD9">
        <w:rPr>
          <w:sz w:val="22"/>
          <w:szCs w:val="22"/>
        </w:rPr>
        <w:t>.</w:t>
      </w:r>
    </w:p>
    <w:p w14:paraId="3BD6C28D" w14:textId="77777777" w:rsidR="002C611F" w:rsidRDefault="002C611F" w:rsidP="004C14B9">
      <w:pPr>
        <w:jc w:val="both"/>
        <w:rPr>
          <w:sz w:val="22"/>
        </w:rPr>
      </w:pPr>
    </w:p>
    <w:p w14:paraId="38F26002" w14:textId="77777777" w:rsidR="00191C98" w:rsidRDefault="00191C98" w:rsidP="004C14B9">
      <w:pPr>
        <w:jc w:val="both"/>
        <w:rPr>
          <w:sz w:val="22"/>
        </w:rPr>
      </w:pPr>
    </w:p>
    <w:p w14:paraId="4559FCD3" w14:textId="77777777" w:rsidR="004C14B9" w:rsidRDefault="004C14B9" w:rsidP="004C14B9">
      <w:pPr>
        <w:jc w:val="center"/>
        <w:rPr>
          <w:sz w:val="22"/>
        </w:rPr>
      </w:pPr>
      <w:r>
        <w:rPr>
          <w:sz w:val="22"/>
        </w:rPr>
        <w:t>Kmf.</w:t>
      </w:r>
    </w:p>
    <w:p w14:paraId="28450B29" w14:textId="77777777" w:rsidR="00A607F7" w:rsidRDefault="00A607F7" w:rsidP="004C14B9">
      <w:pPr>
        <w:jc w:val="center"/>
        <w:rPr>
          <w:sz w:val="22"/>
        </w:rPr>
      </w:pPr>
    </w:p>
    <w:p w14:paraId="7BC9FBEF" w14:textId="77777777" w:rsidR="00A607F7" w:rsidRPr="00237C36" w:rsidRDefault="00A607F7" w:rsidP="004C14B9">
      <w:pPr>
        <w:jc w:val="center"/>
        <w:rPr>
          <w:sz w:val="22"/>
        </w:rPr>
      </w:pPr>
    </w:p>
    <w:p w14:paraId="0ED2EA13" w14:textId="77777777" w:rsidR="004C14B9" w:rsidRDefault="004C14B9" w:rsidP="004C14B9">
      <w:pPr>
        <w:rPr>
          <w:sz w:val="22"/>
          <w:szCs w:val="22"/>
        </w:rPr>
      </w:pPr>
    </w:p>
    <w:p w14:paraId="4C6AA442" w14:textId="05FB7FC9" w:rsidR="004C14B9" w:rsidRDefault="005F71D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015C"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</w:t>
      </w:r>
      <w:r w:rsidR="00B44B01">
        <w:rPr>
          <w:sz w:val="22"/>
          <w:szCs w:val="22"/>
        </w:rPr>
        <w:t xml:space="preserve">                           Gyalog Ágnes</w:t>
      </w:r>
    </w:p>
    <w:p w14:paraId="322C4B26" w14:textId="69F4A579" w:rsidR="00A607F7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015C"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 xml:space="preserve">a testület elnöke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 w:rsidR="00DF015C"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14:paraId="697CF170" w14:textId="794757C3" w:rsidR="005F71DC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40FEBA44" w14:textId="77777777" w:rsidR="005F71DC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684BBC1B" w14:textId="77777777"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7C46B4" w14:textId="0435D0D7" w:rsidR="004C14B9" w:rsidRDefault="006A4198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5E2B87A3" w14:textId="24BE4878" w:rsidR="0013605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136059" w:rsidRPr="00503448" w:rsidSect="005F71DC">
      <w:pgSz w:w="11906" w:h="16838"/>
      <w:pgMar w:top="992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71C2" w14:textId="77777777" w:rsidR="00021780" w:rsidRDefault="00021780" w:rsidP="0032518A">
      <w:r>
        <w:separator/>
      </w:r>
    </w:p>
  </w:endnote>
  <w:endnote w:type="continuationSeparator" w:id="0">
    <w:p w14:paraId="0FDC6C3A" w14:textId="77777777" w:rsidR="00021780" w:rsidRDefault="00021780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38F869F5" w14:textId="77777777"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17">
          <w:rPr>
            <w:noProof/>
          </w:rPr>
          <w:t>17</w:t>
        </w:r>
        <w:r>
          <w:fldChar w:fldCharType="end"/>
        </w:r>
      </w:p>
    </w:sdtContent>
  </w:sdt>
  <w:p w14:paraId="2D059DF1" w14:textId="77777777"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26D7" w14:textId="77777777" w:rsidR="00021780" w:rsidRDefault="00021780" w:rsidP="0032518A">
      <w:r>
        <w:separator/>
      </w:r>
    </w:p>
  </w:footnote>
  <w:footnote w:type="continuationSeparator" w:id="0">
    <w:p w14:paraId="6A81D318" w14:textId="77777777" w:rsidR="00021780" w:rsidRDefault="00021780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F4053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F08DD"/>
    <w:multiLevelType w:val="hybridMultilevel"/>
    <w:tmpl w:val="E364F2EC"/>
    <w:lvl w:ilvl="0" w:tplc="1EEA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77B2D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50D0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5980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E32FD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58F3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160D6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15E5"/>
    <w:multiLevelType w:val="hybridMultilevel"/>
    <w:tmpl w:val="51E066B4"/>
    <w:lvl w:ilvl="0" w:tplc="91A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1D1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B7010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13842"/>
    <w:multiLevelType w:val="hybridMultilevel"/>
    <w:tmpl w:val="51E066B4"/>
    <w:lvl w:ilvl="0" w:tplc="91A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76F4C"/>
    <w:multiLevelType w:val="hybridMultilevel"/>
    <w:tmpl w:val="BFA0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76C34"/>
    <w:multiLevelType w:val="hybridMultilevel"/>
    <w:tmpl w:val="51E066B4"/>
    <w:lvl w:ilvl="0" w:tplc="91A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93B66"/>
    <w:multiLevelType w:val="hybridMultilevel"/>
    <w:tmpl w:val="465A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87"/>
    <w:multiLevelType w:val="hybridMultilevel"/>
    <w:tmpl w:val="BFA0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67F16"/>
    <w:multiLevelType w:val="hybridMultilevel"/>
    <w:tmpl w:val="465A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D18EC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F4B5C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2"/>
  </w:num>
  <w:num w:numId="8">
    <w:abstractNumId w:val="30"/>
  </w:num>
  <w:num w:numId="9">
    <w:abstractNumId w:val="23"/>
  </w:num>
  <w:num w:numId="10">
    <w:abstractNumId w:val="16"/>
  </w:num>
  <w:num w:numId="11">
    <w:abstractNumId w:val="10"/>
  </w:num>
  <w:num w:numId="12">
    <w:abstractNumId w:val="19"/>
  </w:num>
  <w:num w:numId="13">
    <w:abstractNumId w:val="28"/>
  </w:num>
  <w:num w:numId="14">
    <w:abstractNumId w:val="26"/>
  </w:num>
  <w:num w:numId="15">
    <w:abstractNumId w:val="12"/>
  </w:num>
  <w:num w:numId="16">
    <w:abstractNumId w:val="13"/>
  </w:num>
  <w:num w:numId="17">
    <w:abstractNumId w:val="18"/>
  </w:num>
  <w:num w:numId="18">
    <w:abstractNumId w:val="15"/>
  </w:num>
  <w:num w:numId="19">
    <w:abstractNumId w:val="5"/>
  </w:num>
  <w:num w:numId="20">
    <w:abstractNumId w:val="7"/>
  </w:num>
  <w:num w:numId="21">
    <w:abstractNumId w:val="17"/>
  </w:num>
  <w:num w:numId="22">
    <w:abstractNumId w:val="8"/>
  </w:num>
  <w:num w:numId="23">
    <w:abstractNumId w:val="24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49EA"/>
    <w:rsid w:val="000B72E9"/>
    <w:rsid w:val="000C2A2A"/>
    <w:rsid w:val="000C318F"/>
    <w:rsid w:val="000C4063"/>
    <w:rsid w:val="000C6EBA"/>
    <w:rsid w:val="000D2CD9"/>
    <w:rsid w:val="000D41C4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3E10"/>
    <w:rsid w:val="0013577E"/>
    <w:rsid w:val="00136059"/>
    <w:rsid w:val="00136498"/>
    <w:rsid w:val="00143B4B"/>
    <w:rsid w:val="00143E12"/>
    <w:rsid w:val="0014670D"/>
    <w:rsid w:val="00147CE4"/>
    <w:rsid w:val="00150CF0"/>
    <w:rsid w:val="001527A4"/>
    <w:rsid w:val="00152A91"/>
    <w:rsid w:val="00154598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2DF8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285D"/>
    <w:rsid w:val="00235F22"/>
    <w:rsid w:val="0023763F"/>
    <w:rsid w:val="002473DC"/>
    <w:rsid w:val="002517DE"/>
    <w:rsid w:val="002532EA"/>
    <w:rsid w:val="002533E0"/>
    <w:rsid w:val="002535AD"/>
    <w:rsid w:val="00253DDB"/>
    <w:rsid w:val="00256327"/>
    <w:rsid w:val="00262AF7"/>
    <w:rsid w:val="00263CA1"/>
    <w:rsid w:val="00264C93"/>
    <w:rsid w:val="00265EC9"/>
    <w:rsid w:val="0026748E"/>
    <w:rsid w:val="002676FD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25E0"/>
    <w:rsid w:val="002A2C1A"/>
    <w:rsid w:val="002A3D9C"/>
    <w:rsid w:val="002A4C8E"/>
    <w:rsid w:val="002A516F"/>
    <w:rsid w:val="002A5684"/>
    <w:rsid w:val="002A7D6D"/>
    <w:rsid w:val="002B04F9"/>
    <w:rsid w:val="002B09FA"/>
    <w:rsid w:val="002B1BCE"/>
    <w:rsid w:val="002B2B7F"/>
    <w:rsid w:val="002B4F9F"/>
    <w:rsid w:val="002B6C45"/>
    <w:rsid w:val="002B6D9C"/>
    <w:rsid w:val="002B7497"/>
    <w:rsid w:val="002C25DA"/>
    <w:rsid w:val="002C5155"/>
    <w:rsid w:val="002C611F"/>
    <w:rsid w:val="002C7CD3"/>
    <w:rsid w:val="002C7D91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3975"/>
    <w:rsid w:val="002E4A47"/>
    <w:rsid w:val="00302776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72C0"/>
    <w:rsid w:val="0033024F"/>
    <w:rsid w:val="003363BE"/>
    <w:rsid w:val="003366EF"/>
    <w:rsid w:val="00337229"/>
    <w:rsid w:val="0034170E"/>
    <w:rsid w:val="00342FBF"/>
    <w:rsid w:val="0034399D"/>
    <w:rsid w:val="00351299"/>
    <w:rsid w:val="003526BA"/>
    <w:rsid w:val="0035328F"/>
    <w:rsid w:val="00354F77"/>
    <w:rsid w:val="0036169D"/>
    <w:rsid w:val="003626E0"/>
    <w:rsid w:val="00363A52"/>
    <w:rsid w:val="00366A7D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4F75"/>
    <w:rsid w:val="00386B9E"/>
    <w:rsid w:val="00386BFA"/>
    <w:rsid w:val="003908D3"/>
    <w:rsid w:val="003921F0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A16"/>
    <w:rsid w:val="004E2D80"/>
    <w:rsid w:val="004E7EEE"/>
    <w:rsid w:val="004F044B"/>
    <w:rsid w:val="004F0849"/>
    <w:rsid w:val="004F188B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5639"/>
    <w:rsid w:val="00525A96"/>
    <w:rsid w:val="005261E2"/>
    <w:rsid w:val="0052649A"/>
    <w:rsid w:val="00527B83"/>
    <w:rsid w:val="00535643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78B9"/>
    <w:rsid w:val="006E7CFA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7FBC"/>
    <w:rsid w:val="00781307"/>
    <w:rsid w:val="0078289E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A20BF"/>
    <w:rsid w:val="007A7300"/>
    <w:rsid w:val="007A730C"/>
    <w:rsid w:val="007B1F92"/>
    <w:rsid w:val="007B33E1"/>
    <w:rsid w:val="007B6B3C"/>
    <w:rsid w:val="007C05B0"/>
    <w:rsid w:val="007C1B44"/>
    <w:rsid w:val="007C3F13"/>
    <w:rsid w:val="007C4D7D"/>
    <w:rsid w:val="007D08C4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5502"/>
    <w:rsid w:val="009D6072"/>
    <w:rsid w:val="009D7857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FB0"/>
    <w:rsid w:val="00B33E74"/>
    <w:rsid w:val="00B352AE"/>
    <w:rsid w:val="00B35649"/>
    <w:rsid w:val="00B433E5"/>
    <w:rsid w:val="00B44B01"/>
    <w:rsid w:val="00B46181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B122B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94"/>
    <w:rsid w:val="00BD4CCF"/>
    <w:rsid w:val="00BD6971"/>
    <w:rsid w:val="00BD70C3"/>
    <w:rsid w:val="00BE0452"/>
    <w:rsid w:val="00BE0ABC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3CB5"/>
    <w:rsid w:val="00D54B6E"/>
    <w:rsid w:val="00D55CBB"/>
    <w:rsid w:val="00D60A63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57AE"/>
    <w:rsid w:val="00E100C0"/>
    <w:rsid w:val="00E107DA"/>
    <w:rsid w:val="00E12EA8"/>
    <w:rsid w:val="00E13B7F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6F00"/>
    <w:rsid w:val="00FB7379"/>
    <w:rsid w:val="00FC3289"/>
    <w:rsid w:val="00FC6A23"/>
    <w:rsid w:val="00FD08E1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3A-9E76-4F18-9F94-F9D2C6E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3904</Words>
  <Characters>26942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2021-08-16T13:51:00Z</cp:lastPrinted>
  <dcterms:created xsi:type="dcterms:W3CDTF">2021-08-30T12:24:00Z</dcterms:created>
  <dcterms:modified xsi:type="dcterms:W3CDTF">2021-08-30T12:24:00Z</dcterms:modified>
</cp:coreProperties>
</file>