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1F8A" w14:textId="36B110C6" w:rsidR="00B05F5C" w:rsidRPr="00B05F5C" w:rsidRDefault="00B05F5C" w:rsidP="00B05F5C">
      <w:pPr>
        <w:widowControl/>
        <w:autoSpaceDE/>
        <w:autoSpaceDN/>
        <w:adjustRightInd/>
        <w:ind w:left="2977" w:right="36"/>
        <w:contextualSpacing/>
        <w:jc w:val="right"/>
        <w:rPr>
          <w:i/>
          <w:iCs/>
        </w:rPr>
      </w:pPr>
      <w:r>
        <w:rPr>
          <w:i/>
          <w:iCs/>
        </w:rPr>
        <w:t xml:space="preserve">2. </w:t>
      </w:r>
      <w:r w:rsidRPr="00B05F5C">
        <w:rPr>
          <w:i/>
          <w:iCs/>
        </w:rPr>
        <w:t xml:space="preserve">melléklet a </w:t>
      </w:r>
      <w:r w:rsidR="00EF48B9">
        <w:rPr>
          <w:i/>
          <w:iCs/>
        </w:rPr>
        <w:t>13</w:t>
      </w:r>
      <w:r w:rsidRPr="00B05F5C">
        <w:rPr>
          <w:i/>
          <w:iCs/>
        </w:rPr>
        <w:t>/2021. sz. Képviselő-testületi határozathoz</w:t>
      </w:r>
    </w:p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503EB453" w:rsidR="009F0275" w:rsidRPr="009F0275" w:rsidRDefault="00F02B7E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2021. </w:t>
      </w:r>
      <w:r w:rsidR="006636EF">
        <w:rPr>
          <w:sz w:val="28"/>
          <w:szCs w:val="28"/>
        </w:rPr>
        <w:t>július 1.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615DAB1D" w:rsidR="009F0275" w:rsidRPr="00CE22BA" w:rsidRDefault="009F0275" w:rsidP="009F0275">
      <w:pPr>
        <w:pStyle w:val="Szvegtrzs"/>
        <w:jc w:val="both"/>
      </w:pPr>
      <w:r w:rsidRPr="00CE22BA">
        <w:t xml:space="preserve">Alapító okirat, amely abból a célból került elfogadásra, hogy a </w:t>
      </w:r>
      <w:r w:rsidRPr="00CE22BA">
        <w:rPr>
          <w:b/>
        </w:rPr>
        <w:t>II.</w:t>
      </w:r>
      <w:r w:rsidRPr="00CE22BA">
        <w:t xml:space="preserve"> pontban megjelölt alapító a 2013. évi V. törvény (új Ptk.) rendelkezései és </w:t>
      </w:r>
      <w:r w:rsidR="00914712" w:rsidRPr="009F0275">
        <w:t>Kiskőrös Város Képviselő-Testületének 202</w:t>
      </w:r>
      <w:r w:rsidR="00914712">
        <w:t>1</w:t>
      </w:r>
      <w:r w:rsidR="00914712" w:rsidRPr="009F0275">
        <w:rPr>
          <w:highlight w:val="yellow"/>
        </w:rPr>
        <w:t>…………</w:t>
      </w:r>
      <w:r w:rsidR="00914712" w:rsidRPr="009F0275">
        <w:t xml:space="preserve"> napján </w:t>
      </w:r>
      <w:r w:rsidR="00914712" w:rsidRPr="009F0275">
        <w:rPr>
          <w:highlight w:val="yellow"/>
        </w:rPr>
        <w:t>………….</w:t>
      </w:r>
      <w:r w:rsidR="00914712" w:rsidRPr="009F0275">
        <w:t xml:space="preserve"> szám alatt meghozott Képviselő testületi határozatának megfelelő</w:t>
      </w:r>
      <w:r w:rsidRPr="00CE22BA">
        <w:t xml:space="preserve">, </w:t>
      </w:r>
      <w:r w:rsidR="00BF549E" w:rsidRPr="00CE22BA">
        <w:t>é</w:t>
      </w:r>
      <w:r w:rsidRPr="00CE22BA">
        <w:t xml:space="preserve">s </w:t>
      </w:r>
      <w:r w:rsidRPr="00CE22BA">
        <w:rPr>
          <w:b/>
        </w:rPr>
        <w:t>202</w:t>
      </w:r>
      <w:r w:rsidR="00EA6CC8" w:rsidRPr="00CE22BA">
        <w:rPr>
          <w:b/>
        </w:rPr>
        <w:t>1</w:t>
      </w:r>
      <w:r w:rsidRPr="00CE22BA">
        <w:rPr>
          <w:b/>
        </w:rPr>
        <w:t>.</w:t>
      </w:r>
      <w:r w:rsidR="006636EF">
        <w:rPr>
          <w:b/>
        </w:rPr>
        <w:t>07.01</w:t>
      </w:r>
      <w:r w:rsidR="00BF549E" w:rsidRPr="00CE22BA">
        <w:rPr>
          <w:b/>
        </w:rPr>
        <w:t>.</w:t>
      </w:r>
      <w:r w:rsidRPr="00CE22BA">
        <w:rPr>
          <w:b/>
        </w:rPr>
        <w:t xml:space="preserve"> </w:t>
      </w:r>
      <w:r w:rsidRPr="00CE22BA">
        <w:t>napján meghozott Alapítói határozat szerint üzletszerű gazdasági tevékenységet folytasson az alábbiak szerint:</w:t>
      </w:r>
    </w:p>
    <w:p w14:paraId="770CB35C" w14:textId="77777777" w:rsidR="009F0275" w:rsidRPr="00CE22BA" w:rsidRDefault="009F0275" w:rsidP="009F0275">
      <w:pPr>
        <w:pStyle w:val="Szvegtrzs"/>
      </w:pPr>
    </w:p>
    <w:p w14:paraId="3D49C7EF" w14:textId="267E9BD3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>Létesítő okirat kelte:</w:t>
      </w:r>
      <w:r w:rsidRPr="00CE22BA">
        <w:rPr>
          <w:sz w:val="24"/>
          <w:szCs w:val="24"/>
        </w:rPr>
        <w:tab/>
      </w:r>
      <w:r w:rsidRPr="00CE22BA">
        <w:rPr>
          <w:sz w:val="24"/>
          <w:szCs w:val="24"/>
        </w:rPr>
        <w:tab/>
        <w:t>202</w:t>
      </w:r>
      <w:r w:rsidR="00EA6CC8" w:rsidRPr="00CE22BA">
        <w:rPr>
          <w:sz w:val="24"/>
          <w:szCs w:val="24"/>
        </w:rPr>
        <w:t xml:space="preserve">1. </w:t>
      </w:r>
      <w:r w:rsidR="006636EF">
        <w:rPr>
          <w:sz w:val="24"/>
          <w:szCs w:val="24"/>
        </w:rPr>
        <w:t>július 1</w:t>
      </w:r>
      <w:r w:rsidR="00923C3B" w:rsidRPr="00CE22BA">
        <w:rPr>
          <w:sz w:val="24"/>
          <w:szCs w:val="24"/>
        </w:rPr>
        <w:t>.</w:t>
      </w:r>
    </w:p>
    <w:p w14:paraId="74F21F59" w14:textId="77777777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 xml:space="preserve">      </w:t>
      </w:r>
    </w:p>
    <w:p w14:paraId="105A0FC2" w14:textId="77777777" w:rsidR="009F0275" w:rsidRPr="00CE22BA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CE22BA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CE22BA">
        <w:rPr>
          <w:b/>
          <w:sz w:val="32"/>
          <w:szCs w:val="32"/>
        </w:rPr>
        <w:t>A társaság neve, székhelye, tevékenységének</w:t>
      </w:r>
      <w:r w:rsidRPr="009F0275">
        <w:rPr>
          <w:b/>
          <w:sz w:val="32"/>
          <w:szCs w:val="32"/>
        </w:rPr>
        <w:t xml:space="preserve">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3433C165" w14:textId="1F2A7AF5" w:rsidR="006636EF" w:rsidRPr="00923C3B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636EF">
        <w:rPr>
          <w:color w:val="1F1F1F"/>
          <w:spacing w:val="-4"/>
          <w:u w:color="3B3B3B"/>
        </w:rPr>
        <w:t>5814'08 Folyóirat, időszaki kiadvány kiadása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 aláírását megelőzően  maradéktalanul megtörtént.</w:t>
      </w:r>
      <w:r w:rsidRPr="009F0275">
        <w:rPr>
          <w:color w:val="121212"/>
          <w:spacing w:val="-3"/>
        </w:rPr>
        <w:t>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6636EF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i/>
          <w:iCs/>
        </w:rPr>
      </w:pPr>
      <w:r w:rsidRPr="006636EF">
        <w:rPr>
          <w:i/>
          <w:iCs/>
          <w:color w:val="121212"/>
        </w:rPr>
        <w:t xml:space="preserve">/ </w:t>
      </w:r>
      <w:r w:rsidRPr="006636EF">
        <w:rPr>
          <w:i/>
          <w:iCs/>
        </w:rPr>
        <w:t>A társaság önálló ügyvezetésére és képviseletére jogosult ügyvezetője:</w:t>
      </w:r>
    </w:p>
    <w:p w14:paraId="3EB75900" w14:textId="77777777" w:rsidR="006636EF" w:rsidRPr="006636EF" w:rsidRDefault="009F0275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</w:t>
      </w:r>
      <w:r w:rsidR="006636EF" w:rsidRPr="006636EF">
        <w:rPr>
          <w:i/>
          <w:iCs/>
          <w:sz w:val="24"/>
          <w:szCs w:val="24"/>
        </w:rPr>
        <w:t>Név: Katusné Dávid Edit születési neve: Dávid Edit</w:t>
      </w:r>
    </w:p>
    <w:p w14:paraId="1ADE2241" w14:textId="7D54555B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</w:t>
      </w:r>
      <w:r w:rsidRPr="006636EF">
        <w:rPr>
          <w:i/>
          <w:iCs/>
          <w:sz w:val="24"/>
          <w:szCs w:val="24"/>
        </w:rPr>
        <w:tab/>
        <w:t xml:space="preserve">  Születési helye és ideje: Kalocsa, 1978.05.09.</w:t>
      </w:r>
    </w:p>
    <w:p w14:paraId="56D4D581" w14:textId="368DE9EF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</w:t>
      </w:r>
      <w:r w:rsidRPr="006636EF">
        <w:rPr>
          <w:i/>
          <w:iCs/>
          <w:sz w:val="24"/>
          <w:szCs w:val="24"/>
        </w:rPr>
        <w:tab/>
        <w:t xml:space="preserve">  Anyja neve: Vén Anna Aranka</w:t>
      </w:r>
    </w:p>
    <w:p w14:paraId="3E0F910D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Lakcím: 6300 Kalocsa, Gém utca 14. 3. em. 9. a.</w:t>
      </w:r>
    </w:p>
    <w:p w14:paraId="763C7BBB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</w:p>
    <w:p w14:paraId="0963B73D" w14:textId="2658B7A5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</w:t>
      </w:r>
      <w:r w:rsidRPr="006636EF">
        <w:rPr>
          <w:i/>
          <w:iCs/>
          <w:sz w:val="24"/>
          <w:szCs w:val="24"/>
        </w:rPr>
        <w:tab/>
        <w:t xml:space="preserve"> Az ügyvezetői megbízatás </w:t>
      </w:r>
      <w:r w:rsidR="009A4BBB" w:rsidRPr="009A4BBB">
        <w:rPr>
          <w:i/>
          <w:iCs/>
          <w:sz w:val="24"/>
          <w:szCs w:val="24"/>
        </w:rPr>
        <w:t xml:space="preserve">2024. </w:t>
      </w:r>
      <w:r w:rsidR="00914712">
        <w:rPr>
          <w:i/>
          <w:iCs/>
          <w:sz w:val="24"/>
          <w:szCs w:val="24"/>
        </w:rPr>
        <w:t>június</w:t>
      </w:r>
      <w:r w:rsidR="009A4BBB" w:rsidRPr="009A4BBB">
        <w:rPr>
          <w:i/>
          <w:iCs/>
          <w:sz w:val="24"/>
          <w:szCs w:val="24"/>
        </w:rPr>
        <w:t xml:space="preserve"> 30. napjáig tartó határozott időtartamra szól</w:t>
      </w:r>
      <w:r w:rsidR="009A4BBB">
        <w:rPr>
          <w:i/>
          <w:iCs/>
          <w:sz w:val="24"/>
          <w:szCs w:val="24"/>
        </w:rPr>
        <w:t>.</w:t>
      </w:r>
    </w:p>
    <w:p w14:paraId="51794DD7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A megbízatás kezdő időpontja: 2021. július 1.</w:t>
      </w:r>
    </w:p>
    <w:p w14:paraId="35AC112A" w14:textId="77777777" w:rsidR="006636EF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6636EF">
        <w:rPr>
          <w:i/>
          <w:iCs/>
          <w:sz w:val="24"/>
          <w:szCs w:val="24"/>
        </w:rPr>
        <w:t xml:space="preserve">          A vezető tisztségviselő a társaság ügyvezetését munkaviszonyban látja el.  </w:t>
      </w:r>
    </w:p>
    <w:p w14:paraId="028501EB" w14:textId="251B4CDB" w:rsidR="009F0275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F1F1F"/>
          <w:sz w:val="24"/>
          <w:szCs w:val="24"/>
        </w:rPr>
      </w:pPr>
      <w:r w:rsidRPr="006636EF">
        <w:rPr>
          <w:i/>
          <w:iCs/>
          <w:sz w:val="24"/>
          <w:szCs w:val="24"/>
        </w:rPr>
        <w:t>A társaság munkavállalói felett a munkáltatói jogokat Katusné Dávid Edit ügyvezető gyakorolja.</w:t>
      </w:r>
      <w:r w:rsidRPr="006636EF">
        <w:rPr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megillető jogokra </w:t>
      </w:r>
      <w:r w:rsidR="009F0275" w:rsidRPr="006636EF">
        <w:rPr>
          <w:color w:val="121212"/>
          <w:spacing w:val="-9"/>
          <w:sz w:val="24"/>
          <w:szCs w:val="24"/>
        </w:rPr>
        <w:t xml:space="preserve">és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</w:t>
      </w:r>
      <w:r w:rsidR="009F0275" w:rsidRPr="006636EF">
        <w:rPr>
          <w:color w:val="121212"/>
          <w:spacing w:val="-3"/>
          <w:sz w:val="24"/>
          <w:szCs w:val="24"/>
        </w:rPr>
        <w:t xml:space="preserve">terhelő </w:t>
      </w:r>
      <w:r w:rsidR="009F0275" w:rsidRPr="006636EF">
        <w:rPr>
          <w:color w:val="121212"/>
          <w:sz w:val="24"/>
          <w:szCs w:val="24"/>
        </w:rPr>
        <w:t xml:space="preserve">kötelezettségekre a </w:t>
      </w:r>
      <w:r w:rsidR="009F0275" w:rsidRPr="006636EF">
        <w:rPr>
          <w:color w:val="121212"/>
          <w:spacing w:val="-13"/>
          <w:sz w:val="24"/>
          <w:szCs w:val="24"/>
        </w:rPr>
        <w:t xml:space="preserve">Ptk. </w:t>
      </w:r>
      <w:r w:rsidR="009F0275" w:rsidRPr="006636EF">
        <w:rPr>
          <w:color w:val="121212"/>
          <w:spacing w:val="-4"/>
          <w:sz w:val="24"/>
          <w:szCs w:val="24"/>
        </w:rPr>
        <w:t>szerinti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z w:val="24"/>
          <w:szCs w:val="24"/>
        </w:rPr>
        <w:t xml:space="preserve">társasági jogi jogviszony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pacing w:val="-3"/>
          <w:sz w:val="24"/>
          <w:szCs w:val="24"/>
        </w:rPr>
        <w:t xml:space="preserve">irányadó </w:t>
      </w:r>
      <w:r w:rsidR="009F0275" w:rsidRPr="006636EF">
        <w:rPr>
          <w:color w:val="121212"/>
          <w:spacing w:val="-5"/>
          <w:sz w:val="24"/>
          <w:szCs w:val="24"/>
        </w:rPr>
        <w:t xml:space="preserve">azzal, </w:t>
      </w:r>
      <w:r w:rsidR="009F0275" w:rsidRPr="006636EF">
        <w:rPr>
          <w:color w:val="121212"/>
          <w:spacing w:val="-4"/>
          <w:sz w:val="24"/>
          <w:szCs w:val="24"/>
        </w:rPr>
        <w:t>hogy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ott </w:t>
      </w:r>
      <w:r w:rsidR="009F0275" w:rsidRPr="006636EF">
        <w:rPr>
          <w:color w:val="121212"/>
          <w:spacing w:val="-8"/>
          <w:sz w:val="24"/>
          <w:szCs w:val="24"/>
        </w:rPr>
        <w:t xml:space="preserve">nem </w:t>
      </w:r>
      <w:r w:rsidR="009F0275" w:rsidRPr="006636EF">
        <w:rPr>
          <w:color w:val="121212"/>
          <w:spacing w:val="-3"/>
          <w:sz w:val="24"/>
          <w:szCs w:val="24"/>
        </w:rPr>
        <w:t xml:space="preserve">szabályozott </w:t>
      </w:r>
      <w:r w:rsidR="009F0275" w:rsidRPr="006636EF">
        <w:rPr>
          <w:color w:val="121212"/>
          <w:sz w:val="24"/>
          <w:szCs w:val="24"/>
        </w:rPr>
        <w:t xml:space="preserve">kérdésekben a </w:t>
      </w:r>
      <w:r w:rsidR="009F0275" w:rsidRPr="006636EF">
        <w:rPr>
          <w:color w:val="121212"/>
          <w:spacing w:val="-7"/>
          <w:sz w:val="24"/>
          <w:szCs w:val="24"/>
        </w:rPr>
        <w:t xml:space="preserve">Ptk. </w:t>
      </w:r>
      <w:r w:rsidR="009F0275" w:rsidRPr="006636EF">
        <w:rPr>
          <w:color w:val="121212"/>
          <w:spacing w:val="-3"/>
          <w:sz w:val="24"/>
          <w:szCs w:val="24"/>
        </w:rPr>
        <w:t xml:space="preserve">megbízási </w:t>
      </w:r>
      <w:r w:rsidR="009F0275" w:rsidRPr="006636EF">
        <w:rPr>
          <w:color w:val="121212"/>
          <w:sz w:val="24"/>
          <w:szCs w:val="24"/>
        </w:rPr>
        <w:t xml:space="preserve">szerződésre vonatkozó szabályait </w:t>
      </w:r>
      <w:r w:rsidR="009F0275" w:rsidRPr="006636EF">
        <w:rPr>
          <w:color w:val="121212"/>
          <w:spacing w:val="-4"/>
          <w:sz w:val="24"/>
          <w:szCs w:val="24"/>
        </w:rPr>
        <w:t>kell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3"/>
          <w:sz w:val="24"/>
          <w:szCs w:val="24"/>
        </w:rPr>
        <w:t xml:space="preserve">megfelelően alkalmazni. </w:t>
      </w:r>
      <w:r w:rsidR="009F0275" w:rsidRPr="006636EF">
        <w:rPr>
          <w:color w:val="1F1F1F"/>
          <w:sz w:val="24"/>
          <w:szCs w:val="24"/>
        </w:rPr>
        <w:t>Az ügyvezető felett a munkáltatói jogokat az alapító gyakorolja</w:t>
      </w:r>
      <w:r w:rsidR="00A93249" w:rsidRPr="006636EF">
        <w:rPr>
          <w:color w:val="1F1F1F"/>
          <w:sz w:val="24"/>
          <w:szCs w:val="24"/>
        </w:rPr>
        <w:t>.  Az alapító az ügyvezető hatáskörét nem vonhatja el.</w:t>
      </w:r>
    </w:p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lastRenderedPageBreak/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B6599E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B6599E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636EF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1" w:name="_Hlk24451886"/>
      <w:r w:rsidRPr="006636EF">
        <w:rPr>
          <w:color w:val="171717"/>
        </w:rPr>
        <w:t>A Felügyelő Bizottság tagjai:</w:t>
      </w:r>
    </w:p>
    <w:p w14:paraId="59825372" w14:textId="1FF2F939" w:rsidR="00BD3A0E" w:rsidRPr="006636EF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636EF">
        <w:rPr>
          <w:color w:val="151515"/>
          <w:spacing w:val="-7"/>
          <w:sz w:val="24"/>
          <w:szCs w:val="24"/>
        </w:rPr>
        <w:t>(anyja neve:</w:t>
      </w:r>
      <w:r w:rsidR="00313D9D" w:rsidRPr="006636EF">
        <w:rPr>
          <w:color w:val="151515"/>
          <w:spacing w:val="-7"/>
          <w:sz w:val="24"/>
          <w:szCs w:val="24"/>
        </w:rPr>
        <w:t xml:space="preserve"> Bartos Piroska</w:t>
      </w:r>
      <w:r w:rsidR="00BD3A0E" w:rsidRPr="006636EF">
        <w:rPr>
          <w:color w:val="151515"/>
          <w:spacing w:val="-7"/>
          <w:sz w:val="24"/>
          <w:szCs w:val="24"/>
        </w:rPr>
        <w:t>, lakcím:</w:t>
      </w:r>
      <w:r w:rsidRPr="006636EF">
        <w:rPr>
          <w:color w:val="151515"/>
          <w:spacing w:val="-7"/>
          <w:sz w:val="24"/>
          <w:szCs w:val="24"/>
        </w:rPr>
        <w:t xml:space="preserve"> </w:t>
      </w:r>
      <w:r w:rsidRPr="006636EF">
        <w:rPr>
          <w:sz w:val="24"/>
          <w:szCs w:val="24"/>
          <w:lang w:eastAsia="zh-CN" w:bidi="en-US"/>
        </w:rPr>
        <w:t>6200 Kiskőrös, Luther Márton tér 3/B.)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proofErr w:type="spellStart"/>
      <w:r w:rsidRPr="006636EF">
        <w:rPr>
          <w:b/>
          <w:bCs/>
          <w:color w:val="151515"/>
          <w:spacing w:val="-7"/>
          <w:sz w:val="24"/>
          <w:szCs w:val="24"/>
        </w:rPr>
        <w:t>Dedák</w:t>
      </w:r>
      <w:proofErr w:type="spellEnd"/>
      <w:r w:rsidRPr="006636EF">
        <w:rPr>
          <w:b/>
          <w:bCs/>
          <w:color w:val="151515"/>
          <w:spacing w:val="-7"/>
          <w:sz w:val="24"/>
          <w:szCs w:val="24"/>
        </w:rPr>
        <w:t xml:space="preserve"> Pál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Andriska Mária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636EF">
        <w:rPr>
          <w:color w:val="151515"/>
          <w:spacing w:val="-7"/>
          <w:sz w:val="24"/>
          <w:szCs w:val="24"/>
        </w:rPr>
        <w:t>József Attila utca 98</w:t>
      </w:r>
      <w:r w:rsidR="00BD3A0E" w:rsidRPr="006636EF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Burján Anna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 w:rsidRPr="006636EF">
        <w:rPr>
          <w:color w:val="151515"/>
          <w:spacing w:val="-7"/>
          <w:sz w:val="24"/>
          <w:szCs w:val="24"/>
        </w:rPr>
        <w:t>Safári</w:t>
      </w:r>
      <w:proofErr w:type="spellEnd"/>
      <w:r w:rsidR="0042007C" w:rsidRPr="006636EF">
        <w:rPr>
          <w:color w:val="151515"/>
          <w:spacing w:val="-7"/>
          <w:sz w:val="24"/>
          <w:szCs w:val="24"/>
        </w:rPr>
        <w:t xml:space="preserve"> József utca 13</w:t>
      </w:r>
      <w:r w:rsidR="00BD3A0E" w:rsidRPr="006636EF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 xml:space="preserve">Az üzleti év a naptári évvel egyezik meg. Az ügyvezető </w:t>
      </w:r>
      <w:proofErr w:type="gramStart"/>
      <w:r w:rsidR="00923C3B" w:rsidRPr="00923C3B">
        <w:rPr>
          <w:color w:val="1C1C1C"/>
        </w:rPr>
        <w:t>a</w:t>
      </w:r>
      <w:proofErr w:type="gramEnd"/>
      <w:r w:rsidR="00923C3B" w:rsidRPr="00923C3B">
        <w:rPr>
          <w:color w:val="1C1C1C"/>
        </w:rPr>
        <w:t xml:space="preserve">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33C32DD0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2" w:name="_Hlk72156366"/>
      <w:r w:rsidRPr="009F0275">
        <w:rPr>
          <w:color w:val="121212"/>
        </w:rPr>
        <w:t xml:space="preserve">egységes szerkezetbe foglalt </w:t>
      </w:r>
      <w:bookmarkEnd w:id="2"/>
      <w:r w:rsidRPr="009F0275">
        <w:rPr>
          <w:color w:val="121212"/>
        </w:rPr>
        <w:t xml:space="preserve">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>A mai napon a Társasági szerződés VI/</w:t>
      </w:r>
      <w:r w:rsidR="006636EF">
        <w:rPr>
          <w:color w:val="121212"/>
        </w:rPr>
        <w:t>B</w:t>
      </w:r>
      <w:r w:rsidR="00EA6CC8" w:rsidRPr="00EA6CC8">
        <w:rPr>
          <w:color w:val="121212"/>
        </w:rPr>
        <w:t>./</w:t>
      </w:r>
      <w:r w:rsidR="006636EF">
        <w:rPr>
          <w:color w:val="121212"/>
        </w:rPr>
        <w:t>1</w:t>
      </w:r>
      <w:r w:rsidR="00EA6CC8" w:rsidRPr="00EA6CC8">
        <w:rPr>
          <w:color w:val="121212"/>
        </w:rPr>
        <w:t xml:space="preserve">. pontja került módosításra. A módosított rendelkezést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65BB5AEE" w:rsidR="009F0275" w:rsidRPr="00CE22BA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Kelt: </w:t>
      </w:r>
      <w:r w:rsidRPr="00CE22BA">
        <w:rPr>
          <w:b/>
          <w:sz w:val="24"/>
          <w:szCs w:val="24"/>
        </w:rPr>
        <w:t>Kiskőrös, 20</w:t>
      </w:r>
      <w:r w:rsidR="008E3573" w:rsidRPr="00CE22BA">
        <w:rPr>
          <w:b/>
          <w:sz w:val="24"/>
          <w:szCs w:val="24"/>
        </w:rPr>
        <w:t>2</w:t>
      </w:r>
      <w:r w:rsidR="00F02B7E" w:rsidRPr="00CE22BA">
        <w:rPr>
          <w:b/>
          <w:sz w:val="24"/>
          <w:szCs w:val="24"/>
        </w:rPr>
        <w:t xml:space="preserve">1. </w:t>
      </w:r>
      <w:r w:rsidR="006636EF">
        <w:rPr>
          <w:b/>
          <w:sz w:val="24"/>
          <w:szCs w:val="24"/>
        </w:rPr>
        <w:t>július 1</w:t>
      </w:r>
      <w:r w:rsidR="008E3573" w:rsidRPr="00CE22BA">
        <w:rPr>
          <w:b/>
          <w:sz w:val="24"/>
          <w:szCs w:val="24"/>
        </w:rPr>
        <w:t>.</w:t>
      </w:r>
    </w:p>
    <w:p w14:paraId="558F54B6" w14:textId="77777777" w:rsidR="009F0275" w:rsidRPr="00CE22BA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CE22BA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06B45AC4" w:rsidR="009F0275" w:rsidRPr="00CE22BA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CE22BA">
        <w:rPr>
          <w:sz w:val="24"/>
          <w:szCs w:val="24"/>
        </w:rPr>
        <w:t xml:space="preserve">A fenti </w:t>
      </w:r>
      <w:r w:rsidR="00EA6CC8" w:rsidRPr="00CE22BA">
        <w:rPr>
          <w:sz w:val="24"/>
          <w:szCs w:val="24"/>
        </w:rPr>
        <w:t xml:space="preserve">egységes szerkezetbe foglalt </w:t>
      </w:r>
      <w:r w:rsidRPr="00CE22BA">
        <w:rPr>
          <w:sz w:val="24"/>
          <w:szCs w:val="24"/>
        </w:rPr>
        <w:t xml:space="preserve">alapító okiratot, mint a </w:t>
      </w:r>
      <w:r w:rsidR="00914712" w:rsidRPr="00914712">
        <w:rPr>
          <w:sz w:val="24"/>
          <w:szCs w:val="24"/>
        </w:rPr>
        <w:t xml:space="preserve">Kiskőrös Város Képviselő-Testületének </w:t>
      </w:r>
      <w:r w:rsidR="00914712" w:rsidRPr="00914712">
        <w:rPr>
          <w:sz w:val="24"/>
          <w:szCs w:val="24"/>
          <w:highlight w:val="yellow"/>
        </w:rPr>
        <w:t>2021………… napján …………. szám</w:t>
      </w:r>
      <w:r w:rsidR="00914712" w:rsidRPr="00914712">
        <w:rPr>
          <w:sz w:val="24"/>
          <w:szCs w:val="24"/>
        </w:rPr>
        <w:t xml:space="preserve"> alatt meghozott Képviselő testületi határozatával mindenben egyezőt</w:t>
      </w:r>
      <w:r w:rsidRPr="00CE22BA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CE22BA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CE22BA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CE22BA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CE22BA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sz w:val="24"/>
          <w:szCs w:val="24"/>
        </w:rPr>
        <w:t xml:space="preserve">Név: </w:t>
      </w:r>
      <w:r w:rsidRPr="00CE22BA">
        <w:rPr>
          <w:b/>
          <w:sz w:val="24"/>
          <w:szCs w:val="24"/>
        </w:rPr>
        <w:t>Kiskőrös Város Önkormányzat</w:t>
      </w:r>
    </w:p>
    <w:p w14:paraId="29B66DC3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polgármester</w:t>
      </w:r>
    </w:p>
    <w:p w14:paraId="755DB718" w14:textId="77777777" w:rsidR="009F0275" w:rsidRPr="00CE22BA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1152AC12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CE22BA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CE22BA">
        <w:rPr>
          <w:sz w:val="24"/>
          <w:szCs w:val="24"/>
        </w:rPr>
        <w:t>ellenjegyzem</w:t>
      </w:r>
      <w:proofErr w:type="spellEnd"/>
      <w:r w:rsidRPr="00CE22BA">
        <w:rPr>
          <w:sz w:val="24"/>
          <w:szCs w:val="24"/>
        </w:rPr>
        <w:t xml:space="preserve"> Kiskőrösön, 20</w:t>
      </w:r>
      <w:r w:rsidR="008E3573" w:rsidRPr="00CE22BA">
        <w:rPr>
          <w:sz w:val="24"/>
          <w:szCs w:val="24"/>
        </w:rPr>
        <w:t>2</w:t>
      </w:r>
      <w:r w:rsidR="00F02B7E" w:rsidRPr="00CE22BA">
        <w:rPr>
          <w:sz w:val="24"/>
          <w:szCs w:val="24"/>
        </w:rPr>
        <w:t xml:space="preserve">1. </w:t>
      </w:r>
      <w:r w:rsidR="006636EF">
        <w:rPr>
          <w:sz w:val="24"/>
          <w:szCs w:val="24"/>
        </w:rPr>
        <w:t>július 1</w:t>
      </w:r>
      <w:r w:rsidR="00361270" w:rsidRPr="00CE22BA">
        <w:rPr>
          <w:sz w:val="24"/>
          <w:szCs w:val="24"/>
        </w:rPr>
        <w:t>.</w:t>
      </w:r>
      <w:r w:rsidRPr="00CE22BA">
        <w:rPr>
          <w:sz w:val="24"/>
          <w:szCs w:val="24"/>
        </w:rPr>
        <w:t xml:space="preserve"> napján</w:t>
      </w:r>
      <w:r w:rsidR="00F02B7E" w:rsidRPr="00CE22BA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07FB" w14:textId="77777777" w:rsidR="00BB7EE8" w:rsidRDefault="00BB7EE8">
      <w:r>
        <w:separator/>
      </w:r>
    </w:p>
  </w:endnote>
  <w:endnote w:type="continuationSeparator" w:id="0">
    <w:p w14:paraId="2101FCB8" w14:textId="77777777" w:rsidR="00BB7EE8" w:rsidRDefault="00B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EF48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664C" w14:textId="77777777" w:rsidR="00BB7EE8" w:rsidRDefault="00BB7EE8">
      <w:r>
        <w:separator/>
      </w:r>
    </w:p>
  </w:footnote>
  <w:footnote w:type="continuationSeparator" w:id="0">
    <w:p w14:paraId="173A4F8E" w14:textId="77777777" w:rsidR="00BB7EE8" w:rsidRDefault="00BB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</w:lvl>
    <w:lvl w:ilvl="1" w:tplc="040E0019">
      <w:start w:val="1"/>
      <w:numFmt w:val="lowerLetter"/>
      <w:lvlText w:val="%2."/>
      <w:lvlJc w:val="left"/>
      <w:pPr>
        <w:ind w:left="4057" w:hanging="360"/>
      </w:pPr>
    </w:lvl>
    <w:lvl w:ilvl="2" w:tplc="040E001B">
      <w:start w:val="1"/>
      <w:numFmt w:val="lowerRoman"/>
      <w:lvlText w:val="%3."/>
      <w:lvlJc w:val="right"/>
      <w:pPr>
        <w:ind w:left="4777" w:hanging="180"/>
      </w:pPr>
    </w:lvl>
    <w:lvl w:ilvl="3" w:tplc="040E000F">
      <w:start w:val="1"/>
      <w:numFmt w:val="decimal"/>
      <w:lvlText w:val="%4."/>
      <w:lvlJc w:val="left"/>
      <w:pPr>
        <w:ind w:left="5497" w:hanging="360"/>
      </w:pPr>
    </w:lvl>
    <w:lvl w:ilvl="4" w:tplc="040E0019">
      <w:start w:val="1"/>
      <w:numFmt w:val="lowerLetter"/>
      <w:lvlText w:val="%5."/>
      <w:lvlJc w:val="left"/>
      <w:pPr>
        <w:ind w:left="6217" w:hanging="360"/>
      </w:pPr>
    </w:lvl>
    <w:lvl w:ilvl="5" w:tplc="040E001B">
      <w:start w:val="1"/>
      <w:numFmt w:val="lowerRoman"/>
      <w:lvlText w:val="%6."/>
      <w:lvlJc w:val="right"/>
      <w:pPr>
        <w:ind w:left="6937" w:hanging="180"/>
      </w:pPr>
    </w:lvl>
    <w:lvl w:ilvl="6" w:tplc="040E000F">
      <w:start w:val="1"/>
      <w:numFmt w:val="decimal"/>
      <w:lvlText w:val="%7."/>
      <w:lvlJc w:val="left"/>
      <w:pPr>
        <w:ind w:left="7657" w:hanging="360"/>
      </w:pPr>
    </w:lvl>
    <w:lvl w:ilvl="7" w:tplc="040E0019">
      <w:start w:val="1"/>
      <w:numFmt w:val="lowerLetter"/>
      <w:lvlText w:val="%8."/>
      <w:lvlJc w:val="left"/>
      <w:pPr>
        <w:ind w:left="8377" w:hanging="360"/>
      </w:pPr>
    </w:lvl>
    <w:lvl w:ilvl="8" w:tplc="040E001B">
      <w:start w:val="1"/>
      <w:numFmt w:val="lowerRoman"/>
      <w:lvlText w:val="%9."/>
      <w:lvlJc w:val="right"/>
      <w:pPr>
        <w:ind w:left="9097" w:hanging="180"/>
      </w:pPr>
    </w:lvl>
  </w:abstractNum>
  <w:abstractNum w:abstractNumId="28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30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3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5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9"/>
  </w:num>
  <w:num w:numId="29">
    <w:abstractNumId w:val="35"/>
  </w:num>
  <w:num w:numId="30">
    <w:abstractNumId w:val="32"/>
  </w:num>
  <w:num w:numId="31">
    <w:abstractNumId w:val="36"/>
  </w:num>
  <w:num w:numId="32">
    <w:abstractNumId w:val="33"/>
  </w:num>
  <w:num w:numId="33">
    <w:abstractNumId w:val="37"/>
  </w:num>
  <w:num w:numId="34">
    <w:abstractNumId w:val="28"/>
  </w:num>
  <w:num w:numId="35">
    <w:abstractNumId w:val="31"/>
  </w:num>
  <w:num w:numId="36">
    <w:abstractNumId w:val="30"/>
  </w:num>
  <w:num w:numId="37">
    <w:abstractNumId w:val="38"/>
  </w:num>
  <w:num w:numId="38">
    <w:abstractNumId w:val="34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57932"/>
    <w:rsid w:val="00075A52"/>
    <w:rsid w:val="0009272D"/>
    <w:rsid w:val="000B17D5"/>
    <w:rsid w:val="000F409C"/>
    <w:rsid w:val="000F5E42"/>
    <w:rsid w:val="0016729B"/>
    <w:rsid w:val="0019343F"/>
    <w:rsid w:val="00195B5C"/>
    <w:rsid w:val="001D3D52"/>
    <w:rsid w:val="00203C82"/>
    <w:rsid w:val="00256FB9"/>
    <w:rsid w:val="00313D9D"/>
    <w:rsid w:val="0036081B"/>
    <w:rsid w:val="00361270"/>
    <w:rsid w:val="003E493F"/>
    <w:rsid w:val="00403AC9"/>
    <w:rsid w:val="0042007C"/>
    <w:rsid w:val="0045051A"/>
    <w:rsid w:val="00526D25"/>
    <w:rsid w:val="006636EF"/>
    <w:rsid w:val="006E75E3"/>
    <w:rsid w:val="00813ACE"/>
    <w:rsid w:val="008E3573"/>
    <w:rsid w:val="00914712"/>
    <w:rsid w:val="00923C3B"/>
    <w:rsid w:val="00962E99"/>
    <w:rsid w:val="00974320"/>
    <w:rsid w:val="009A4BBB"/>
    <w:rsid w:val="009F0275"/>
    <w:rsid w:val="00A93249"/>
    <w:rsid w:val="00B05F5C"/>
    <w:rsid w:val="00B25FE3"/>
    <w:rsid w:val="00B6599E"/>
    <w:rsid w:val="00BA19DF"/>
    <w:rsid w:val="00BB5F35"/>
    <w:rsid w:val="00BB7EE8"/>
    <w:rsid w:val="00BD3A0E"/>
    <w:rsid w:val="00BF549E"/>
    <w:rsid w:val="00C046AA"/>
    <w:rsid w:val="00C74441"/>
    <w:rsid w:val="00CE22BA"/>
    <w:rsid w:val="00D9183E"/>
    <w:rsid w:val="00DC6720"/>
    <w:rsid w:val="00E85FDC"/>
    <w:rsid w:val="00EA6CC8"/>
    <w:rsid w:val="00EE5264"/>
    <w:rsid w:val="00EF48B9"/>
    <w:rsid w:val="00F02B7E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3174</Words>
  <Characters>21902</Characters>
  <Application>Microsoft Office Word</Application>
  <DocSecurity>0</DocSecurity>
  <Lines>182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dcterms:created xsi:type="dcterms:W3CDTF">2021-07-02T10:54:00Z</dcterms:created>
  <dcterms:modified xsi:type="dcterms:W3CDTF">2021-07-02T10:54:00Z</dcterms:modified>
</cp:coreProperties>
</file>