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FCA7F4" w14:textId="77777777" w:rsidR="00D17BA8" w:rsidRPr="00D17BA8" w:rsidRDefault="00D17BA8" w:rsidP="00D17BA8">
      <w:pPr>
        <w:pStyle w:val="Cmsor1"/>
        <w:rPr>
          <w:rFonts w:ascii="Times New Roman" w:hAnsi="Times New Roman"/>
          <w:sz w:val="22"/>
          <w:szCs w:val="22"/>
          <w:u w:val="single"/>
          <w:lang w:eastAsia="x-none"/>
        </w:rPr>
      </w:pPr>
      <w:r w:rsidRPr="00D17BA8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0DC3F929" w14:textId="118A572A" w:rsidR="00D17BA8" w:rsidRDefault="00D17BA8" w:rsidP="00D17BA8">
      <w:pPr>
        <w:jc w:val="both"/>
        <w:rPr>
          <w:b/>
          <w:bCs/>
          <w:sz w:val="22"/>
          <w:szCs w:val="22"/>
          <w:u w:val="single"/>
        </w:rPr>
      </w:pPr>
    </w:p>
    <w:p w14:paraId="033E91DF" w14:textId="77777777" w:rsidR="00D17BA8" w:rsidRPr="00D17BA8" w:rsidRDefault="00D17BA8" w:rsidP="00D17BA8">
      <w:pPr>
        <w:jc w:val="both"/>
        <w:rPr>
          <w:b/>
          <w:bCs/>
          <w:sz w:val="22"/>
          <w:szCs w:val="22"/>
          <w:u w:val="single"/>
        </w:rPr>
      </w:pPr>
    </w:p>
    <w:p w14:paraId="323A523E" w14:textId="77777777" w:rsidR="00D17BA8" w:rsidRPr="00D17BA8" w:rsidRDefault="00D17BA8" w:rsidP="00D17BA8">
      <w:pPr>
        <w:jc w:val="center"/>
        <w:rPr>
          <w:b/>
          <w:bCs/>
          <w:sz w:val="22"/>
          <w:szCs w:val="22"/>
          <w:u w:val="single"/>
        </w:rPr>
      </w:pPr>
      <w:r w:rsidRPr="00D17BA8">
        <w:rPr>
          <w:b/>
          <w:bCs/>
          <w:sz w:val="22"/>
          <w:szCs w:val="22"/>
          <w:u w:val="single"/>
        </w:rPr>
        <w:t>ELŐTERJESZTÉS</w:t>
      </w:r>
    </w:p>
    <w:p w14:paraId="0271DEC8" w14:textId="77777777" w:rsidR="00D17BA8" w:rsidRPr="00D17BA8" w:rsidRDefault="00D17BA8" w:rsidP="00D17BA8">
      <w:pPr>
        <w:jc w:val="center"/>
        <w:rPr>
          <w:sz w:val="22"/>
          <w:szCs w:val="22"/>
        </w:rPr>
      </w:pPr>
      <w:r w:rsidRPr="00D17BA8">
        <w:rPr>
          <w:sz w:val="22"/>
          <w:szCs w:val="22"/>
        </w:rPr>
        <w:t>(a Képviselő-testület 2021. szeptember 22 -i ülésére)</w:t>
      </w:r>
    </w:p>
    <w:p w14:paraId="657C525B" w14:textId="77777777" w:rsidR="00D17BA8" w:rsidRPr="00D17BA8" w:rsidRDefault="00D17BA8" w:rsidP="00D17BA8">
      <w:pPr>
        <w:jc w:val="both"/>
        <w:rPr>
          <w:sz w:val="22"/>
          <w:szCs w:val="22"/>
        </w:rPr>
      </w:pPr>
    </w:p>
    <w:p w14:paraId="6D7053A3" w14:textId="77777777" w:rsidR="00D17BA8" w:rsidRPr="00D17BA8" w:rsidRDefault="00D17BA8" w:rsidP="00D17BA8">
      <w:pPr>
        <w:jc w:val="both"/>
        <w:rPr>
          <w:sz w:val="22"/>
          <w:szCs w:val="22"/>
        </w:rPr>
      </w:pPr>
    </w:p>
    <w:p w14:paraId="0945783F" w14:textId="126ED78E" w:rsidR="00D17BA8" w:rsidRPr="00D17BA8" w:rsidRDefault="00D17BA8" w:rsidP="00D17BA8">
      <w:pPr>
        <w:pStyle w:val="Cmsor2"/>
        <w:spacing w:before="0" w:after="0"/>
        <w:ind w:left="1080" w:hanging="1080"/>
        <w:rPr>
          <w:rFonts w:ascii="Times New Roman" w:hAnsi="Times New Roman"/>
          <w:i w:val="0"/>
          <w:sz w:val="22"/>
          <w:szCs w:val="22"/>
        </w:rPr>
      </w:pPr>
      <w:r w:rsidRPr="00D17BA8">
        <w:rPr>
          <w:rFonts w:ascii="Times New Roman" w:hAnsi="Times New Roman"/>
          <w:i w:val="0"/>
          <w:sz w:val="22"/>
          <w:szCs w:val="22"/>
          <w:u w:val="single"/>
        </w:rPr>
        <w:t>TÁRGY:</w:t>
      </w:r>
      <w:r w:rsidRPr="00D17BA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D17BA8">
        <w:rPr>
          <w:rFonts w:ascii="Times New Roman" w:hAnsi="Times New Roman"/>
          <w:i w:val="0"/>
          <w:sz w:val="22"/>
          <w:szCs w:val="22"/>
        </w:rPr>
        <w:t>BESZÁMOLÓ A PETŐFI SZÜLŐHÁZ ÉS EMLÉKMÚEZUM TEVÉKENYSÉGÉRŐL</w:t>
      </w:r>
    </w:p>
    <w:p w14:paraId="4922CF3F" w14:textId="3D8D6A42" w:rsidR="00D17BA8" w:rsidRDefault="00D17BA8" w:rsidP="00D17BA8">
      <w:pPr>
        <w:jc w:val="both"/>
        <w:rPr>
          <w:sz w:val="22"/>
          <w:szCs w:val="22"/>
        </w:rPr>
      </w:pPr>
    </w:p>
    <w:p w14:paraId="75324069" w14:textId="77777777" w:rsidR="00D17BA8" w:rsidRPr="00D17BA8" w:rsidRDefault="00D17BA8" w:rsidP="00D17BA8">
      <w:pPr>
        <w:jc w:val="both"/>
        <w:rPr>
          <w:sz w:val="22"/>
          <w:szCs w:val="22"/>
        </w:rPr>
      </w:pPr>
    </w:p>
    <w:p w14:paraId="57756CDE" w14:textId="77777777" w:rsidR="00D17BA8" w:rsidRPr="00D17BA8" w:rsidRDefault="00D17BA8" w:rsidP="00D17BA8">
      <w:pPr>
        <w:jc w:val="both"/>
        <w:rPr>
          <w:sz w:val="22"/>
          <w:szCs w:val="22"/>
        </w:rPr>
      </w:pPr>
      <w:r w:rsidRPr="00D17BA8">
        <w:rPr>
          <w:sz w:val="22"/>
          <w:szCs w:val="22"/>
        </w:rPr>
        <w:t>A muzeális intézményekről, a nyilvános könyvtári ellátásról és a közművelődésről szóló 1997. évi CXL. törvény 50 § (2) bekezdés a) pontjában meghatározottak szerint:</w:t>
      </w:r>
    </w:p>
    <w:p w14:paraId="4EDE5757" w14:textId="77777777" w:rsidR="00D17BA8" w:rsidRPr="00D17BA8" w:rsidRDefault="00D17BA8" w:rsidP="00D17BA8">
      <w:pPr>
        <w:jc w:val="both"/>
        <w:rPr>
          <w:i/>
          <w:sz w:val="22"/>
          <w:szCs w:val="22"/>
        </w:rPr>
      </w:pPr>
      <w:r w:rsidRPr="00D17BA8">
        <w:rPr>
          <w:i/>
          <w:sz w:val="22"/>
          <w:szCs w:val="22"/>
        </w:rPr>
        <w:t>„50 § (2) A fenntartó az e törvényben foglaltak alapján</w:t>
      </w:r>
    </w:p>
    <w:p w14:paraId="42C98484" w14:textId="77777777" w:rsidR="00D17BA8" w:rsidRPr="00D17BA8" w:rsidRDefault="00D17BA8" w:rsidP="00D17BA8">
      <w:pPr>
        <w:numPr>
          <w:ilvl w:val="0"/>
          <w:numId w:val="5"/>
        </w:numPr>
        <w:suppressAutoHyphens w:val="0"/>
        <w:jc w:val="both"/>
        <w:rPr>
          <w:i/>
          <w:sz w:val="22"/>
          <w:szCs w:val="22"/>
        </w:rPr>
      </w:pPr>
      <w:r w:rsidRPr="00D17BA8">
        <w:rPr>
          <w:i/>
          <w:sz w:val="22"/>
          <w:szCs w:val="22"/>
        </w:rPr>
        <w:t>meghatározza és jóváhagyja a muzeális intézmény éves és középtávú feladatait, így különösen stratégiai tervét, munkatervét és beszámolóját, fejlesztési és beruházási feladatait,”</w:t>
      </w:r>
    </w:p>
    <w:p w14:paraId="47ED829C" w14:textId="77777777" w:rsidR="00D17BA8" w:rsidRPr="00D17BA8" w:rsidRDefault="00D17BA8" w:rsidP="00D17BA8">
      <w:pPr>
        <w:jc w:val="both"/>
        <w:rPr>
          <w:sz w:val="22"/>
          <w:szCs w:val="22"/>
        </w:rPr>
      </w:pPr>
    </w:p>
    <w:p w14:paraId="7DB87F86" w14:textId="77777777" w:rsidR="00D17BA8" w:rsidRPr="00D17BA8" w:rsidRDefault="00D17BA8" w:rsidP="00D17BA8">
      <w:pPr>
        <w:jc w:val="both"/>
        <w:rPr>
          <w:sz w:val="22"/>
          <w:szCs w:val="22"/>
        </w:rPr>
      </w:pPr>
      <w:r w:rsidRPr="00D17BA8">
        <w:rPr>
          <w:sz w:val="22"/>
          <w:szCs w:val="22"/>
        </w:rPr>
        <w:t xml:space="preserve">A Petőfi Szülőház és Emlékmúzeum igazgatója, Dr. </w:t>
      </w:r>
      <w:proofErr w:type="spellStart"/>
      <w:r w:rsidRPr="00D17BA8">
        <w:rPr>
          <w:sz w:val="22"/>
          <w:szCs w:val="22"/>
        </w:rPr>
        <w:t>Filus</w:t>
      </w:r>
      <w:proofErr w:type="spellEnd"/>
      <w:r w:rsidRPr="00D17BA8">
        <w:rPr>
          <w:sz w:val="22"/>
          <w:szCs w:val="22"/>
        </w:rPr>
        <w:t xml:space="preserve"> Erika elkészítette az előterjesztés mellékletét képező beszámolót. A beszámolóban az igazgató bemutatja a múzeum szakmai tevékenységét és működésének feltételeit.</w:t>
      </w:r>
    </w:p>
    <w:p w14:paraId="2A012441" w14:textId="77777777" w:rsidR="00D17BA8" w:rsidRPr="00D17BA8" w:rsidRDefault="00D17BA8" w:rsidP="00D17BA8">
      <w:pPr>
        <w:jc w:val="both"/>
        <w:rPr>
          <w:sz w:val="22"/>
          <w:szCs w:val="22"/>
        </w:rPr>
      </w:pPr>
    </w:p>
    <w:p w14:paraId="08D88CBC" w14:textId="77777777" w:rsidR="00D17BA8" w:rsidRPr="00D17BA8" w:rsidRDefault="00D17BA8" w:rsidP="00D17BA8">
      <w:pPr>
        <w:jc w:val="both"/>
        <w:rPr>
          <w:sz w:val="22"/>
          <w:szCs w:val="22"/>
        </w:rPr>
      </w:pPr>
      <w:r w:rsidRPr="00D17BA8">
        <w:rPr>
          <w:sz w:val="22"/>
          <w:szCs w:val="22"/>
        </w:rPr>
        <w:t xml:space="preserve">A fentiek alapján javaslom, hogy a Képviselő-testület a Petőfi Szülőház és Emlékmúzeum beszámolóját a mellékletben foglaltak szerint hagyja jóvá. </w:t>
      </w:r>
    </w:p>
    <w:p w14:paraId="769BC7D5" w14:textId="23DE0591" w:rsidR="00D17BA8" w:rsidRDefault="00D17BA8" w:rsidP="00D17BA8">
      <w:pPr>
        <w:jc w:val="both"/>
        <w:rPr>
          <w:sz w:val="22"/>
          <w:szCs w:val="22"/>
        </w:rPr>
      </w:pPr>
    </w:p>
    <w:p w14:paraId="17884440" w14:textId="77777777" w:rsidR="00D17BA8" w:rsidRPr="00D17BA8" w:rsidRDefault="00D17BA8" w:rsidP="00D17BA8">
      <w:pPr>
        <w:jc w:val="both"/>
        <w:rPr>
          <w:sz w:val="22"/>
          <w:szCs w:val="22"/>
        </w:rPr>
      </w:pPr>
    </w:p>
    <w:p w14:paraId="2CDD7679" w14:textId="77777777" w:rsidR="00D17BA8" w:rsidRDefault="00D17BA8" w:rsidP="00D17BA8">
      <w:pPr>
        <w:jc w:val="both"/>
        <w:rPr>
          <w:b/>
          <w:bCs/>
          <w:sz w:val="22"/>
          <w:szCs w:val="22"/>
        </w:rPr>
      </w:pPr>
      <w:r w:rsidRPr="00620225">
        <w:rPr>
          <w:b/>
          <w:bCs/>
          <w:sz w:val="22"/>
          <w:szCs w:val="22"/>
        </w:rPr>
        <w:t xml:space="preserve">Kiskőrös, 2021. szeptember </w:t>
      </w:r>
      <w:r>
        <w:rPr>
          <w:b/>
          <w:bCs/>
          <w:sz w:val="22"/>
          <w:szCs w:val="22"/>
        </w:rPr>
        <w:t>14</w:t>
      </w:r>
      <w:r w:rsidRPr="00620225">
        <w:rPr>
          <w:b/>
          <w:bCs/>
          <w:sz w:val="22"/>
          <w:szCs w:val="22"/>
        </w:rPr>
        <w:t>.</w:t>
      </w:r>
    </w:p>
    <w:p w14:paraId="4716D872" w14:textId="77777777" w:rsidR="00D17BA8" w:rsidRPr="00620225" w:rsidRDefault="00D17BA8" w:rsidP="00D17BA8">
      <w:pPr>
        <w:jc w:val="both"/>
        <w:rPr>
          <w:b/>
          <w:bCs/>
          <w:sz w:val="22"/>
          <w:szCs w:val="22"/>
        </w:rPr>
      </w:pPr>
    </w:p>
    <w:p w14:paraId="527A7B1C" w14:textId="77777777" w:rsidR="00D17BA8" w:rsidRPr="00620225" w:rsidRDefault="00D17BA8" w:rsidP="00D17BA8">
      <w:pPr>
        <w:jc w:val="both"/>
        <w:rPr>
          <w:b/>
          <w:bCs/>
          <w:sz w:val="22"/>
          <w:szCs w:val="22"/>
        </w:rPr>
      </w:pPr>
      <w:r w:rsidRPr="00620225">
        <w:rPr>
          <w:b/>
          <w:bCs/>
          <w:sz w:val="22"/>
          <w:szCs w:val="22"/>
        </w:rPr>
        <w:t xml:space="preserve">                                                                            </w:t>
      </w:r>
    </w:p>
    <w:p w14:paraId="3FD1B804" w14:textId="77777777" w:rsidR="00D17BA8" w:rsidRPr="00620225" w:rsidRDefault="00D17BA8" w:rsidP="00D17BA8">
      <w:pPr>
        <w:jc w:val="both"/>
        <w:rPr>
          <w:b/>
          <w:bCs/>
          <w:sz w:val="22"/>
          <w:szCs w:val="22"/>
        </w:rPr>
      </w:pPr>
      <w:r w:rsidRPr="00620225"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20225">
        <w:rPr>
          <w:b/>
          <w:bCs/>
          <w:sz w:val="22"/>
          <w:szCs w:val="22"/>
        </w:rPr>
        <w:t>Domonyi László s</w:t>
      </w:r>
      <w:r>
        <w:rPr>
          <w:b/>
          <w:bCs/>
          <w:sz w:val="22"/>
          <w:szCs w:val="22"/>
        </w:rPr>
        <w:t>.</w:t>
      </w:r>
      <w:r w:rsidRPr="00620225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0E27CEB1" w14:textId="7098CCAE" w:rsidR="00D17BA8" w:rsidRDefault="00D17BA8" w:rsidP="00D17BA8">
      <w:pPr>
        <w:ind w:firstLine="708"/>
        <w:rPr>
          <w:b/>
          <w:bCs/>
          <w:sz w:val="22"/>
          <w:szCs w:val="22"/>
        </w:rPr>
      </w:pPr>
      <w:r w:rsidRPr="00620225"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  <w:t xml:space="preserve">       </w:t>
      </w:r>
      <w:r w:rsidRPr="00620225">
        <w:rPr>
          <w:b/>
          <w:bCs/>
          <w:sz w:val="22"/>
          <w:szCs w:val="22"/>
        </w:rPr>
        <w:t>polgármester</w:t>
      </w:r>
    </w:p>
    <w:p w14:paraId="30F12620" w14:textId="2E50574B" w:rsidR="00D17BA8" w:rsidRDefault="00D17BA8" w:rsidP="00D17BA8">
      <w:pPr>
        <w:ind w:firstLine="708"/>
        <w:rPr>
          <w:b/>
          <w:bCs/>
          <w:sz w:val="22"/>
          <w:szCs w:val="22"/>
        </w:rPr>
      </w:pPr>
    </w:p>
    <w:p w14:paraId="5B319E87" w14:textId="199B896C" w:rsidR="00D17BA8" w:rsidRDefault="00D17BA8" w:rsidP="00D17BA8">
      <w:pPr>
        <w:ind w:firstLine="708"/>
        <w:rPr>
          <w:b/>
          <w:bCs/>
          <w:sz w:val="22"/>
          <w:szCs w:val="22"/>
        </w:rPr>
      </w:pPr>
    </w:p>
    <w:p w14:paraId="7EF3A8AE" w14:textId="649B211B" w:rsidR="00D17BA8" w:rsidRDefault="00D17BA8" w:rsidP="00D17BA8">
      <w:pPr>
        <w:ind w:firstLine="708"/>
        <w:rPr>
          <w:b/>
          <w:bCs/>
          <w:sz w:val="22"/>
          <w:szCs w:val="22"/>
        </w:rPr>
      </w:pPr>
    </w:p>
    <w:p w14:paraId="2E51F96D" w14:textId="77777777" w:rsidR="00D17BA8" w:rsidRPr="00D17BA8" w:rsidRDefault="00D17BA8" w:rsidP="00D17BA8">
      <w:pPr>
        <w:ind w:firstLine="708"/>
        <w:rPr>
          <w:b/>
          <w:sz w:val="22"/>
          <w:szCs w:val="22"/>
        </w:rPr>
      </w:pPr>
    </w:p>
    <w:p w14:paraId="28311C11" w14:textId="77777777" w:rsidR="00D17BA8" w:rsidRPr="00D17BA8" w:rsidRDefault="00D17BA8" w:rsidP="00D17BA8">
      <w:pPr>
        <w:ind w:firstLine="708"/>
        <w:rPr>
          <w:b/>
          <w:sz w:val="22"/>
          <w:szCs w:val="22"/>
        </w:rPr>
      </w:pPr>
    </w:p>
    <w:p w14:paraId="7F0E81C0" w14:textId="77777777" w:rsidR="00D17BA8" w:rsidRPr="00D17BA8" w:rsidRDefault="00D17BA8" w:rsidP="00D17BA8">
      <w:pPr>
        <w:ind w:firstLine="708"/>
        <w:jc w:val="center"/>
        <w:rPr>
          <w:b/>
          <w:sz w:val="22"/>
          <w:szCs w:val="22"/>
        </w:rPr>
      </w:pPr>
      <w:r w:rsidRPr="00D17BA8">
        <w:rPr>
          <w:b/>
          <w:sz w:val="22"/>
          <w:szCs w:val="22"/>
        </w:rPr>
        <w:t>HATÁROZAT-TERVEZET</w:t>
      </w:r>
    </w:p>
    <w:p w14:paraId="6A94B130" w14:textId="77777777" w:rsidR="00D17BA8" w:rsidRPr="00D17BA8" w:rsidRDefault="00D17BA8" w:rsidP="00D17BA8">
      <w:pPr>
        <w:ind w:firstLine="708"/>
        <w:jc w:val="center"/>
        <w:rPr>
          <w:b/>
          <w:sz w:val="22"/>
          <w:szCs w:val="22"/>
        </w:rPr>
      </w:pPr>
    </w:p>
    <w:p w14:paraId="655E63D0" w14:textId="77777777" w:rsidR="00D17BA8" w:rsidRPr="00D17BA8" w:rsidRDefault="00D17BA8" w:rsidP="00D17BA8">
      <w:pPr>
        <w:jc w:val="both"/>
        <w:rPr>
          <w:sz w:val="22"/>
          <w:szCs w:val="22"/>
        </w:rPr>
      </w:pPr>
      <w:r w:rsidRPr="00D17BA8">
        <w:rPr>
          <w:sz w:val="22"/>
          <w:szCs w:val="22"/>
        </w:rPr>
        <w:t>A Képviselő-testület a Petőfi Szülőház és Emlékmúzeum szakmai tevékenységéről és működésének feltételeiről szóló beszámolóját jóváhagyja.</w:t>
      </w:r>
    </w:p>
    <w:p w14:paraId="7128198C" w14:textId="77777777" w:rsidR="00D17BA8" w:rsidRPr="00D17BA8" w:rsidRDefault="00D17BA8" w:rsidP="00D17BA8">
      <w:pPr>
        <w:jc w:val="both"/>
        <w:rPr>
          <w:sz w:val="22"/>
          <w:szCs w:val="22"/>
        </w:rPr>
      </w:pPr>
    </w:p>
    <w:p w14:paraId="2A68FAC9" w14:textId="77777777" w:rsidR="00D17BA8" w:rsidRPr="00D17BA8" w:rsidRDefault="00D17BA8" w:rsidP="00D17BA8">
      <w:pPr>
        <w:rPr>
          <w:b/>
          <w:sz w:val="22"/>
          <w:szCs w:val="22"/>
        </w:rPr>
      </w:pPr>
    </w:p>
    <w:p w14:paraId="1869AC4A" w14:textId="23CE0D9B" w:rsidR="00D17BA8" w:rsidRPr="00D17BA8" w:rsidRDefault="00D17BA8" w:rsidP="00D17BA8">
      <w:pPr>
        <w:rPr>
          <w:sz w:val="22"/>
          <w:szCs w:val="22"/>
        </w:rPr>
      </w:pPr>
      <w:r w:rsidRPr="00D17BA8">
        <w:rPr>
          <w:b/>
          <w:sz w:val="22"/>
          <w:szCs w:val="22"/>
          <w:u w:val="single"/>
        </w:rPr>
        <w:t>Felelős:</w:t>
      </w:r>
      <w:r w:rsidRPr="00D17B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D17BA8">
        <w:rPr>
          <w:sz w:val="22"/>
          <w:szCs w:val="22"/>
        </w:rPr>
        <w:t>polgármester</w:t>
      </w:r>
    </w:p>
    <w:p w14:paraId="2903605C" w14:textId="32ECB2A0" w:rsidR="00D17BA8" w:rsidRPr="00D17BA8" w:rsidRDefault="00D17BA8" w:rsidP="00D17BA8">
      <w:pPr>
        <w:rPr>
          <w:sz w:val="22"/>
          <w:szCs w:val="22"/>
        </w:rPr>
      </w:pPr>
      <w:r w:rsidRPr="00D17BA8">
        <w:rPr>
          <w:b/>
          <w:sz w:val="22"/>
          <w:szCs w:val="22"/>
          <w:u w:val="single"/>
        </w:rPr>
        <w:t>Határidő:</w:t>
      </w:r>
      <w:r w:rsidRPr="00D17B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D17BA8">
        <w:rPr>
          <w:sz w:val="22"/>
          <w:szCs w:val="22"/>
        </w:rPr>
        <w:t>azonnal</w:t>
      </w:r>
    </w:p>
    <w:p w14:paraId="01947C39" w14:textId="77777777" w:rsidR="00D17BA8" w:rsidRPr="00D17BA8" w:rsidRDefault="00D17BA8" w:rsidP="00D17BA8">
      <w:pPr>
        <w:jc w:val="both"/>
        <w:rPr>
          <w:sz w:val="22"/>
          <w:szCs w:val="22"/>
        </w:rPr>
      </w:pPr>
    </w:p>
    <w:p w14:paraId="386E3F2B" w14:textId="77777777" w:rsidR="00D17BA8" w:rsidRPr="00D17BA8" w:rsidRDefault="00D17BA8" w:rsidP="00D17BA8">
      <w:pPr>
        <w:jc w:val="both"/>
        <w:rPr>
          <w:sz w:val="22"/>
          <w:szCs w:val="22"/>
        </w:rPr>
      </w:pPr>
    </w:p>
    <w:p w14:paraId="787A31C1" w14:textId="77777777" w:rsidR="00D17BA8" w:rsidRPr="00D17BA8" w:rsidRDefault="00D17BA8" w:rsidP="00D17BA8">
      <w:pPr>
        <w:rPr>
          <w:sz w:val="22"/>
          <w:szCs w:val="22"/>
        </w:rPr>
      </w:pPr>
    </w:p>
    <w:p w14:paraId="0A53D139" w14:textId="77777777" w:rsidR="007C19D1" w:rsidRPr="00D17BA8" w:rsidRDefault="007C19D1" w:rsidP="00D17BA8">
      <w:pPr>
        <w:jc w:val="both"/>
        <w:rPr>
          <w:i/>
          <w:sz w:val="22"/>
          <w:szCs w:val="22"/>
        </w:rPr>
      </w:pPr>
    </w:p>
    <w:p w14:paraId="4C8E2F87" w14:textId="77777777" w:rsidR="007C19D1" w:rsidRPr="00D17BA8" w:rsidRDefault="007C19D1" w:rsidP="00D17BA8">
      <w:pPr>
        <w:rPr>
          <w:rFonts w:ascii="Calibri" w:eastAsia="Calibri" w:hAnsi="Calibri"/>
          <w:sz w:val="22"/>
          <w:szCs w:val="22"/>
        </w:rPr>
      </w:pPr>
    </w:p>
    <w:p w14:paraId="3B458166" w14:textId="77777777" w:rsidR="00094A31" w:rsidRPr="00D17BA8" w:rsidRDefault="00094A31" w:rsidP="00D17BA8">
      <w:pPr>
        <w:jc w:val="both"/>
        <w:rPr>
          <w:sz w:val="22"/>
          <w:szCs w:val="22"/>
        </w:rPr>
      </w:pPr>
    </w:p>
    <w:sectPr w:rsidR="00094A31" w:rsidRPr="00D17BA8">
      <w:footerReference w:type="default" r:id="rId7"/>
      <w:footerReference w:type="first" r:id="rId8"/>
      <w:pgSz w:w="11906" w:h="16838"/>
      <w:pgMar w:top="1135" w:right="1418" w:bottom="1418" w:left="1418" w:header="708" w:footer="1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3679" w14:textId="77777777" w:rsidR="00065D4C" w:rsidRDefault="00065D4C">
      <w:r>
        <w:separator/>
      </w:r>
    </w:p>
  </w:endnote>
  <w:endnote w:type="continuationSeparator" w:id="0">
    <w:p w14:paraId="4C720B76" w14:textId="77777777" w:rsidR="00065D4C" w:rsidRDefault="0006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E178" w14:textId="2A724C7D" w:rsidR="00C63100" w:rsidRDefault="007C19D1">
    <w:pPr>
      <w:pStyle w:val="llb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7C1B220" wp14:editId="5F4663D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2070" cy="1346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3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B3D08" w14:textId="77777777" w:rsidR="00C63100" w:rsidRDefault="00C63100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</w:rPr>
                            <w:t>2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1430" tIns="11430" rIns="11430" bIns="1143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1B2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1pt;height:10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" stroked="f">
              <v:textbox inset=".9pt,.9pt,.9pt,.9pt">
                <w:txbxContent>
                  <w:p w14:paraId="2CDB3D08" w14:textId="77777777" w:rsidR="00C63100" w:rsidRDefault="00C63100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</w:rPr>
                      <w:t>2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123B" w14:textId="77777777" w:rsidR="00C63100" w:rsidRDefault="00C63100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38A1D13" w14:textId="77777777" w:rsidR="00C63100" w:rsidRDefault="00C631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EFA2" w14:textId="77777777" w:rsidR="00065D4C" w:rsidRDefault="00065D4C">
      <w:r>
        <w:separator/>
      </w:r>
    </w:p>
  </w:footnote>
  <w:footnote w:type="continuationSeparator" w:id="0">
    <w:p w14:paraId="34FDC67A" w14:textId="77777777" w:rsidR="00065D4C" w:rsidRDefault="0006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14C29CA"/>
    <w:multiLevelType w:val="hybridMultilevel"/>
    <w:tmpl w:val="A956D2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9C"/>
    <w:rsid w:val="00065D4C"/>
    <w:rsid w:val="00094A31"/>
    <w:rsid w:val="0012149C"/>
    <w:rsid w:val="007C19D1"/>
    <w:rsid w:val="007C321C"/>
    <w:rsid w:val="00C47184"/>
    <w:rsid w:val="00C63100"/>
    <w:rsid w:val="00D17BA8"/>
    <w:rsid w:val="00EA72D3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702CFAF2"/>
  <w15:chartTrackingRefBased/>
  <w15:docId w15:val="{DD76CECD-96CA-499B-A740-ADD32D3D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3z0">
    <w:name w:val="WW8Num3z0"/>
    <w:rPr>
      <w:rFonts w:ascii="Symbol" w:hAnsi="Symbol" w:cs="OpenSymbol"/>
      <w:sz w:val="22"/>
      <w:szCs w:val="2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sz w:val="22"/>
      <w:szCs w:val="22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 w:hint="default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 w:hint="default"/>
      <w:u w:val="none"/>
    </w:rPr>
  </w:style>
  <w:style w:type="character" w:customStyle="1" w:styleId="WW8Num17z0">
    <w:name w:val="WW8Num17z0"/>
    <w:rPr>
      <w:rFonts w:ascii="Times New Roman" w:eastAsia="Calibri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customStyle="1" w:styleId="CharChar5">
    <w:name w:val="Char Char5"/>
    <w:rPr>
      <w:rFonts w:ascii="Cambria" w:hAnsi="Cambria" w:cs="Cambria"/>
      <w:b/>
      <w:bCs/>
      <w:kern w:val="1"/>
      <w:sz w:val="32"/>
      <w:szCs w:val="32"/>
    </w:rPr>
  </w:style>
  <w:style w:type="character" w:customStyle="1" w:styleId="CharChar4">
    <w:name w:val="Char Char4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3">
    <w:name w:val="Char Char3"/>
    <w:rPr>
      <w:rFonts w:cs="Times New Roman"/>
    </w:rPr>
  </w:style>
  <w:style w:type="character" w:styleId="Oldalszm">
    <w:name w:val="page number"/>
    <w:rPr>
      <w:rFonts w:cs="Times New Roman"/>
    </w:rPr>
  </w:style>
  <w:style w:type="character" w:customStyle="1" w:styleId="CharChar2">
    <w:name w:val="Char Char2"/>
    <w:rPr>
      <w:rFonts w:cs="Times New Roman"/>
      <w:lang w:val="hu-HU"/>
    </w:rPr>
  </w:style>
  <w:style w:type="character" w:customStyle="1" w:styleId="CharChar1">
    <w:name w:val="Char Char1"/>
    <w:rPr>
      <w:rFonts w:cs="Times New Roman"/>
      <w:sz w:val="2"/>
      <w:szCs w:val="2"/>
    </w:rPr>
  </w:style>
  <w:style w:type="character" w:customStyle="1" w:styleId="CharChar">
    <w:name w:val="Char Char"/>
    <w:rPr>
      <w:rFonts w:cs="Times New Roman"/>
      <w:sz w:val="20"/>
      <w:szCs w:val="20"/>
    </w:rPr>
  </w:style>
  <w:style w:type="character" w:customStyle="1" w:styleId="BodyTextChar">
    <w:name w:val="Body Text Char"/>
    <w:rPr>
      <w:rFonts w:cs="Times New Roman"/>
      <w:sz w:val="24"/>
      <w:szCs w:val="24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jc w:val="both"/>
    </w:pPr>
    <w:rPr>
      <w:lang w:val="x-none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pPr>
      <w:spacing w:after="160" w:line="240" w:lineRule="exact"/>
    </w:pPr>
    <w:rPr>
      <w:rFonts w:ascii="Verdana" w:hAnsi="Verdana" w:cs="Verdana"/>
      <w:lang w:val="en-US"/>
    </w:rPr>
  </w:style>
  <w:style w:type="paragraph" w:styleId="Buborkszveg">
    <w:name w:val="Balloon Text"/>
    <w:basedOn w:val="Norml"/>
    <w:rPr>
      <w:sz w:val="2"/>
      <w:szCs w:val="2"/>
      <w:lang w:val="x-none"/>
    </w:rPr>
  </w:style>
  <w:style w:type="paragraph" w:customStyle="1" w:styleId="Listaszerbekezds1">
    <w:name w:val="Listaszerű bekezdés1"/>
    <w:basedOn w:val="Norml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Norml"/>
  </w:style>
  <w:style w:type="paragraph" w:styleId="Listaszerbekezds">
    <w:name w:val="List Paragraph"/>
    <w:basedOn w:val="Norml"/>
    <w:uiPriority w:val="34"/>
    <w:qFormat/>
    <w:rsid w:val="00094A3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94A31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Polgármesteri Hivatal</dc:creator>
  <cp:keywords/>
  <cp:lastModifiedBy>Lucza Alexandra</cp:lastModifiedBy>
  <cp:revision>2</cp:revision>
  <cp:lastPrinted>1899-12-31T23:00:00Z</cp:lastPrinted>
  <dcterms:created xsi:type="dcterms:W3CDTF">2021-09-14T09:17:00Z</dcterms:created>
  <dcterms:modified xsi:type="dcterms:W3CDTF">2021-09-14T09:17:00Z</dcterms:modified>
</cp:coreProperties>
</file>