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15740A" w14:textId="77777777" w:rsidR="007C19D1" w:rsidRPr="007C19D1" w:rsidRDefault="007C19D1" w:rsidP="007C19D1">
      <w:pPr>
        <w:keepNext/>
        <w:jc w:val="both"/>
        <w:outlineLvl w:val="0"/>
        <w:rPr>
          <w:b/>
          <w:bCs/>
          <w:sz w:val="22"/>
          <w:szCs w:val="22"/>
          <w:u w:val="single"/>
          <w:lang w:eastAsia="hu-HU"/>
        </w:rPr>
      </w:pPr>
      <w:r w:rsidRPr="007C19D1">
        <w:rPr>
          <w:b/>
          <w:bCs/>
          <w:sz w:val="22"/>
          <w:szCs w:val="22"/>
          <w:u w:val="single"/>
          <w:lang w:eastAsia="hu-HU"/>
        </w:rPr>
        <w:t>KISKŐRÖS VÁROS POLGÁRMESTERE</w:t>
      </w:r>
    </w:p>
    <w:p w14:paraId="6F116F02" w14:textId="2C5119AF" w:rsidR="007C19D1" w:rsidRDefault="007C19D1" w:rsidP="007C19D1">
      <w:pPr>
        <w:jc w:val="both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3E5312C2" w14:textId="77777777" w:rsidR="007C19D1" w:rsidRPr="007C19D1" w:rsidRDefault="007C19D1" w:rsidP="007C19D1">
      <w:pPr>
        <w:jc w:val="both"/>
        <w:rPr>
          <w:rFonts w:ascii="Calibri" w:eastAsia="Calibri" w:hAnsi="Calibri"/>
          <w:b/>
          <w:bCs/>
          <w:sz w:val="22"/>
          <w:szCs w:val="22"/>
          <w:u w:val="single"/>
          <w:lang w:eastAsia="en-US"/>
        </w:rPr>
      </w:pPr>
    </w:p>
    <w:p w14:paraId="0ADC9598" w14:textId="77777777" w:rsidR="007C19D1" w:rsidRPr="007C19D1" w:rsidRDefault="007C19D1" w:rsidP="007C19D1">
      <w:pPr>
        <w:jc w:val="center"/>
        <w:rPr>
          <w:sz w:val="22"/>
          <w:szCs w:val="22"/>
        </w:rPr>
      </w:pPr>
      <w:r w:rsidRPr="007C19D1">
        <w:rPr>
          <w:b/>
          <w:bCs/>
          <w:sz w:val="22"/>
          <w:szCs w:val="22"/>
          <w:u w:val="single"/>
        </w:rPr>
        <w:t>ELŐTERJESZTÉS</w:t>
      </w:r>
      <w:r w:rsidRPr="007C19D1">
        <w:rPr>
          <w:b/>
          <w:bCs/>
          <w:sz w:val="22"/>
          <w:szCs w:val="22"/>
          <w:u w:val="single"/>
        </w:rPr>
        <w:br/>
      </w:r>
      <w:r w:rsidRPr="007C19D1">
        <w:rPr>
          <w:sz w:val="22"/>
          <w:szCs w:val="22"/>
        </w:rPr>
        <w:t>(a Képviselő-testület 2021. szeptember 22-i ülésére)</w:t>
      </w:r>
    </w:p>
    <w:p w14:paraId="4B63910E" w14:textId="1403818F" w:rsidR="007C19D1" w:rsidRDefault="007C19D1" w:rsidP="007C19D1">
      <w:pPr>
        <w:jc w:val="both"/>
        <w:rPr>
          <w:sz w:val="22"/>
          <w:szCs w:val="22"/>
          <w:lang w:eastAsia="hu-HU"/>
        </w:rPr>
      </w:pPr>
    </w:p>
    <w:p w14:paraId="658DFFB2" w14:textId="77777777" w:rsidR="007C19D1" w:rsidRPr="007C19D1" w:rsidRDefault="007C19D1" w:rsidP="007C19D1">
      <w:pPr>
        <w:jc w:val="both"/>
        <w:rPr>
          <w:sz w:val="22"/>
          <w:szCs w:val="22"/>
          <w:lang w:eastAsia="hu-HU"/>
        </w:rPr>
      </w:pPr>
    </w:p>
    <w:p w14:paraId="45C09FB3" w14:textId="55C9F3EF" w:rsidR="007C19D1" w:rsidRPr="007C19D1" w:rsidRDefault="007C19D1" w:rsidP="007C19D1">
      <w:pPr>
        <w:keepNext/>
        <w:ind w:left="1080" w:hanging="1080"/>
        <w:jc w:val="both"/>
        <w:outlineLvl w:val="1"/>
        <w:rPr>
          <w:sz w:val="22"/>
          <w:szCs w:val="22"/>
          <w:lang w:eastAsia="hu-HU"/>
        </w:rPr>
      </w:pPr>
      <w:r w:rsidRPr="007C19D1">
        <w:rPr>
          <w:b/>
          <w:bCs/>
          <w:sz w:val="22"/>
          <w:szCs w:val="22"/>
          <w:lang w:eastAsia="hu-HU"/>
        </w:rPr>
        <w:t xml:space="preserve">TÁRGY: </w:t>
      </w:r>
      <w:r>
        <w:rPr>
          <w:b/>
          <w:bCs/>
          <w:sz w:val="22"/>
          <w:szCs w:val="22"/>
          <w:lang w:eastAsia="hu-HU"/>
        </w:rPr>
        <w:tab/>
      </w:r>
      <w:r w:rsidRPr="007C19D1">
        <w:rPr>
          <w:b/>
          <w:bCs/>
          <w:sz w:val="22"/>
          <w:szCs w:val="22"/>
          <w:lang w:eastAsia="hu-HU"/>
        </w:rPr>
        <w:t>BESZÁMOLÓ A KISKŐRÖSI ÓVODÁK SZAKMAI TEVÉKENYSÉGÉRŐL</w:t>
      </w:r>
    </w:p>
    <w:p w14:paraId="09BB7929" w14:textId="77777777" w:rsidR="007C19D1" w:rsidRPr="007C19D1" w:rsidRDefault="007C19D1" w:rsidP="007C19D1">
      <w:pPr>
        <w:jc w:val="both"/>
        <w:rPr>
          <w:sz w:val="22"/>
          <w:szCs w:val="22"/>
          <w:lang w:eastAsia="hu-HU"/>
        </w:rPr>
      </w:pPr>
    </w:p>
    <w:p w14:paraId="7823D948" w14:textId="77777777" w:rsidR="007C19D1" w:rsidRPr="007C19D1" w:rsidRDefault="007C19D1" w:rsidP="007C19D1">
      <w:pPr>
        <w:spacing w:before="240"/>
        <w:jc w:val="both"/>
        <w:rPr>
          <w:sz w:val="22"/>
          <w:szCs w:val="22"/>
          <w:lang w:eastAsia="hu-HU"/>
        </w:rPr>
      </w:pPr>
      <w:r w:rsidRPr="007C19D1">
        <w:rPr>
          <w:sz w:val="22"/>
          <w:szCs w:val="22"/>
          <w:lang w:eastAsia="hu-HU"/>
        </w:rPr>
        <w:t xml:space="preserve">A nemzeti köznevelésről szóló 2011. évi CXC. törvény 85. § (2) bekezdése alapján: </w:t>
      </w:r>
      <w:r w:rsidRPr="007C19D1">
        <w:rPr>
          <w:i/>
          <w:sz w:val="22"/>
          <w:szCs w:val="22"/>
          <w:lang w:eastAsia="hu-HU"/>
        </w:rPr>
        <w:t>„A fenntartó tanévenként legfeljebb egy alkalommal kötelezheti az intézményvezetőt arra, hogy az intézmény tevékenységéről átfogó módon beszámoljon.”</w:t>
      </w:r>
      <w:r w:rsidRPr="007C19D1">
        <w:rPr>
          <w:sz w:val="22"/>
          <w:szCs w:val="22"/>
          <w:lang w:eastAsia="hu-HU"/>
        </w:rPr>
        <w:t xml:space="preserve"> </w:t>
      </w:r>
    </w:p>
    <w:p w14:paraId="125392A0" w14:textId="77777777" w:rsidR="007C19D1" w:rsidRPr="007C19D1" w:rsidRDefault="007C19D1" w:rsidP="007C19D1">
      <w:pPr>
        <w:spacing w:before="240"/>
        <w:jc w:val="both"/>
        <w:rPr>
          <w:sz w:val="22"/>
          <w:szCs w:val="22"/>
          <w:lang w:eastAsia="hu-HU"/>
        </w:rPr>
      </w:pPr>
      <w:r w:rsidRPr="007C19D1">
        <w:rPr>
          <w:sz w:val="22"/>
          <w:szCs w:val="22"/>
          <w:lang w:eastAsia="hu-HU"/>
        </w:rPr>
        <w:t xml:space="preserve">Kiskőrös Város Polgármestere a 35/2020. számú határozatával elfogadta a Képviselő-testület 2021. évi munkatervét, melynek VIII. rész 5. pontjában szerepel a </w:t>
      </w:r>
      <w:r w:rsidRPr="007C19D1">
        <w:rPr>
          <w:i/>
          <w:sz w:val="22"/>
          <w:szCs w:val="22"/>
          <w:lang w:eastAsia="hu-HU"/>
        </w:rPr>
        <w:t xml:space="preserve">„Beszámoló a Kiskőrösi Óvodák szakmai tevékenységéről” </w:t>
      </w:r>
      <w:r w:rsidRPr="007C19D1">
        <w:rPr>
          <w:sz w:val="22"/>
          <w:szCs w:val="22"/>
          <w:lang w:eastAsia="hu-HU"/>
        </w:rPr>
        <w:t>szóló napirendi pont.</w:t>
      </w:r>
    </w:p>
    <w:p w14:paraId="2B2CB428" w14:textId="77777777" w:rsidR="007C19D1" w:rsidRPr="007C19D1" w:rsidRDefault="007C19D1" w:rsidP="007C19D1">
      <w:pPr>
        <w:spacing w:before="240"/>
        <w:jc w:val="both"/>
        <w:rPr>
          <w:sz w:val="22"/>
          <w:szCs w:val="22"/>
          <w:lang w:eastAsia="hu-HU"/>
        </w:rPr>
      </w:pPr>
      <w:r w:rsidRPr="007C19D1">
        <w:rPr>
          <w:sz w:val="22"/>
          <w:szCs w:val="22"/>
          <w:lang w:eastAsia="hu-HU"/>
        </w:rPr>
        <w:t>Ennek megfelelően a Kiskőrösi Óvodák igazgatója Vlcskóné Csatlós Erzsébet elkészítette a határozat-tervezet mellékletét képező beszámolót. A beszámolóban az igazgató bemutatja a Kiskőrösi Óvodák szakmai tevékenységét és működésének feltételeit.</w:t>
      </w:r>
    </w:p>
    <w:p w14:paraId="6D082690" w14:textId="77777777" w:rsidR="007C19D1" w:rsidRPr="007C19D1" w:rsidRDefault="007C19D1" w:rsidP="007C19D1">
      <w:pPr>
        <w:jc w:val="both"/>
        <w:rPr>
          <w:sz w:val="22"/>
          <w:szCs w:val="22"/>
          <w:lang w:eastAsia="hu-HU"/>
        </w:rPr>
      </w:pPr>
    </w:p>
    <w:p w14:paraId="6CBC5FD1" w14:textId="77777777" w:rsidR="007C19D1" w:rsidRPr="007C19D1" w:rsidRDefault="007C19D1" w:rsidP="007C19D1">
      <w:pPr>
        <w:jc w:val="both"/>
        <w:rPr>
          <w:sz w:val="22"/>
          <w:szCs w:val="22"/>
          <w:lang w:eastAsia="hu-HU"/>
        </w:rPr>
      </w:pPr>
      <w:r w:rsidRPr="007C19D1">
        <w:rPr>
          <w:sz w:val="22"/>
          <w:szCs w:val="22"/>
          <w:lang w:eastAsia="hu-HU"/>
        </w:rPr>
        <w:t xml:space="preserve">A fentiek alapján javaslom, hogy a Képviselő-testület a Kiskőrösi Óvodák 2020. évi beszámolóját a mellékletben foglaltak szerint fogadja el. </w:t>
      </w:r>
    </w:p>
    <w:p w14:paraId="11B4B85C" w14:textId="13974B13" w:rsidR="007C19D1" w:rsidRDefault="007C19D1" w:rsidP="007C19D1">
      <w:pPr>
        <w:jc w:val="both"/>
        <w:rPr>
          <w:sz w:val="22"/>
          <w:szCs w:val="22"/>
          <w:lang w:eastAsia="hu-HU"/>
        </w:rPr>
      </w:pPr>
    </w:p>
    <w:p w14:paraId="2E27D199" w14:textId="77777777" w:rsidR="007C19D1" w:rsidRPr="007C19D1" w:rsidRDefault="007C19D1" w:rsidP="007C19D1">
      <w:pPr>
        <w:jc w:val="both"/>
        <w:rPr>
          <w:sz w:val="22"/>
          <w:szCs w:val="22"/>
          <w:lang w:eastAsia="hu-HU"/>
        </w:rPr>
      </w:pPr>
    </w:p>
    <w:p w14:paraId="1B1B1973" w14:textId="77777777" w:rsidR="007C19D1" w:rsidRDefault="007C19D1" w:rsidP="007C19D1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Kiskőrös, 2021. szeptember </w:t>
      </w:r>
      <w:r>
        <w:rPr>
          <w:b/>
          <w:bCs/>
          <w:sz w:val="22"/>
          <w:szCs w:val="22"/>
        </w:rPr>
        <w:t>14</w:t>
      </w:r>
      <w:r w:rsidRPr="00620225">
        <w:rPr>
          <w:b/>
          <w:bCs/>
          <w:sz w:val="22"/>
          <w:szCs w:val="22"/>
        </w:rPr>
        <w:t>.</w:t>
      </w:r>
    </w:p>
    <w:p w14:paraId="79AC0B2E" w14:textId="77777777" w:rsidR="007C19D1" w:rsidRPr="00620225" w:rsidRDefault="007C19D1" w:rsidP="007C19D1">
      <w:pPr>
        <w:jc w:val="both"/>
        <w:rPr>
          <w:b/>
          <w:bCs/>
          <w:sz w:val="22"/>
          <w:szCs w:val="22"/>
        </w:rPr>
      </w:pPr>
    </w:p>
    <w:p w14:paraId="5835E752" w14:textId="77777777" w:rsidR="007C19D1" w:rsidRPr="00620225" w:rsidRDefault="007C19D1" w:rsidP="007C19D1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                                                                            </w:t>
      </w:r>
    </w:p>
    <w:p w14:paraId="26F823E9" w14:textId="77777777" w:rsidR="007C19D1" w:rsidRPr="00620225" w:rsidRDefault="007C19D1" w:rsidP="007C19D1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620225">
        <w:rPr>
          <w:b/>
          <w:bCs/>
          <w:sz w:val="22"/>
          <w:szCs w:val="22"/>
        </w:rPr>
        <w:t>Domonyi László s</w:t>
      </w:r>
      <w:r>
        <w:rPr>
          <w:b/>
          <w:bCs/>
          <w:sz w:val="22"/>
          <w:szCs w:val="22"/>
        </w:rPr>
        <w:t>.</w:t>
      </w:r>
      <w:r w:rsidRPr="00620225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1886636F" w14:textId="77777777" w:rsidR="007C19D1" w:rsidRPr="00620225" w:rsidRDefault="007C19D1" w:rsidP="007C19D1">
      <w:pPr>
        <w:jc w:val="both"/>
        <w:rPr>
          <w:b/>
          <w:bCs/>
          <w:sz w:val="22"/>
          <w:szCs w:val="22"/>
        </w:rPr>
      </w:pPr>
      <w:r w:rsidRPr="00620225"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  <w:t xml:space="preserve">                  </w:t>
      </w:r>
      <w:r w:rsidRPr="00620225">
        <w:rPr>
          <w:b/>
          <w:bCs/>
          <w:sz w:val="22"/>
          <w:szCs w:val="22"/>
        </w:rPr>
        <w:t>polgármester</w:t>
      </w:r>
    </w:p>
    <w:p w14:paraId="38F6DBB9" w14:textId="77777777" w:rsidR="007C19D1" w:rsidRPr="007C19D1" w:rsidRDefault="007C19D1" w:rsidP="007C19D1">
      <w:pPr>
        <w:ind w:firstLine="708"/>
        <w:rPr>
          <w:b/>
          <w:sz w:val="22"/>
          <w:szCs w:val="22"/>
          <w:lang w:eastAsia="hu-HU"/>
        </w:rPr>
      </w:pPr>
    </w:p>
    <w:p w14:paraId="715819F3" w14:textId="1288FD54" w:rsidR="007C19D1" w:rsidRDefault="007C19D1" w:rsidP="007C19D1">
      <w:pPr>
        <w:ind w:firstLine="708"/>
        <w:rPr>
          <w:b/>
          <w:sz w:val="22"/>
          <w:szCs w:val="22"/>
          <w:lang w:eastAsia="hu-HU"/>
        </w:rPr>
      </w:pPr>
    </w:p>
    <w:p w14:paraId="2C6B3384" w14:textId="27A42B0B" w:rsidR="007C19D1" w:rsidRDefault="007C19D1" w:rsidP="007C19D1">
      <w:pPr>
        <w:ind w:firstLine="708"/>
        <w:rPr>
          <w:b/>
          <w:sz w:val="22"/>
          <w:szCs w:val="22"/>
          <w:lang w:eastAsia="hu-HU"/>
        </w:rPr>
      </w:pPr>
    </w:p>
    <w:p w14:paraId="60140189" w14:textId="77777777" w:rsidR="007C19D1" w:rsidRPr="007C19D1" w:rsidRDefault="007C19D1" w:rsidP="007C19D1">
      <w:pPr>
        <w:ind w:firstLine="708"/>
        <w:rPr>
          <w:b/>
          <w:sz w:val="22"/>
          <w:szCs w:val="22"/>
          <w:lang w:eastAsia="hu-HU"/>
        </w:rPr>
      </w:pPr>
    </w:p>
    <w:p w14:paraId="5BE885FF" w14:textId="77777777" w:rsidR="007C19D1" w:rsidRPr="007C19D1" w:rsidRDefault="007C19D1" w:rsidP="007C19D1">
      <w:pPr>
        <w:ind w:firstLine="708"/>
        <w:rPr>
          <w:b/>
          <w:sz w:val="22"/>
          <w:szCs w:val="22"/>
          <w:lang w:eastAsia="hu-HU"/>
        </w:rPr>
      </w:pPr>
    </w:p>
    <w:p w14:paraId="02697842" w14:textId="77777777" w:rsidR="007C19D1" w:rsidRPr="007C19D1" w:rsidRDefault="007C19D1" w:rsidP="007C19D1">
      <w:pPr>
        <w:ind w:firstLine="708"/>
        <w:jc w:val="center"/>
        <w:rPr>
          <w:b/>
          <w:sz w:val="22"/>
          <w:szCs w:val="22"/>
          <w:lang w:eastAsia="hu-HU"/>
        </w:rPr>
      </w:pPr>
      <w:r w:rsidRPr="007C19D1">
        <w:rPr>
          <w:b/>
          <w:sz w:val="22"/>
          <w:szCs w:val="22"/>
          <w:lang w:eastAsia="hu-HU"/>
        </w:rPr>
        <w:t>HATÁROZAT-TERVEZET</w:t>
      </w:r>
    </w:p>
    <w:p w14:paraId="23372FAE" w14:textId="77777777" w:rsidR="007C19D1" w:rsidRPr="007C19D1" w:rsidRDefault="007C19D1" w:rsidP="007C19D1">
      <w:pPr>
        <w:ind w:firstLine="708"/>
        <w:jc w:val="center"/>
        <w:rPr>
          <w:b/>
          <w:sz w:val="22"/>
          <w:szCs w:val="22"/>
          <w:lang w:eastAsia="hu-HU"/>
        </w:rPr>
      </w:pPr>
    </w:p>
    <w:p w14:paraId="172CE66E" w14:textId="77777777" w:rsidR="007C19D1" w:rsidRPr="007C19D1" w:rsidRDefault="007C19D1" w:rsidP="007C19D1">
      <w:pPr>
        <w:jc w:val="both"/>
        <w:rPr>
          <w:sz w:val="22"/>
          <w:szCs w:val="22"/>
          <w:lang w:eastAsia="hu-HU"/>
        </w:rPr>
      </w:pPr>
      <w:r w:rsidRPr="007C19D1">
        <w:rPr>
          <w:sz w:val="22"/>
          <w:szCs w:val="22"/>
          <w:lang w:eastAsia="hu-HU"/>
        </w:rPr>
        <w:t>A Képviselő-testület a Kiskőrösi Óvodák 2020. évi szakmai tevékenységéről és működésének feltételeiről szóló beszámolóját a határozat-tervezet mellékletében foglaltak szerint elfogadja.</w:t>
      </w:r>
    </w:p>
    <w:p w14:paraId="3090C7A1" w14:textId="48A0AF2D" w:rsidR="007C19D1" w:rsidRDefault="007C19D1" w:rsidP="007C19D1">
      <w:pPr>
        <w:rPr>
          <w:b/>
          <w:sz w:val="22"/>
          <w:szCs w:val="22"/>
          <w:lang w:eastAsia="hu-HU"/>
        </w:rPr>
      </w:pPr>
    </w:p>
    <w:p w14:paraId="576D2DF5" w14:textId="77777777" w:rsidR="007C19D1" w:rsidRPr="007C19D1" w:rsidRDefault="007C19D1" w:rsidP="007C19D1">
      <w:pPr>
        <w:rPr>
          <w:b/>
          <w:sz w:val="22"/>
          <w:szCs w:val="22"/>
          <w:lang w:eastAsia="hu-HU"/>
        </w:rPr>
      </w:pPr>
    </w:p>
    <w:p w14:paraId="3D4731C6" w14:textId="76A15F3B" w:rsidR="007C19D1" w:rsidRPr="007C19D1" w:rsidRDefault="007C19D1" w:rsidP="007C19D1">
      <w:pPr>
        <w:rPr>
          <w:sz w:val="22"/>
          <w:szCs w:val="22"/>
          <w:lang w:eastAsia="hu-HU"/>
        </w:rPr>
      </w:pPr>
      <w:r w:rsidRPr="007C19D1">
        <w:rPr>
          <w:b/>
          <w:sz w:val="22"/>
          <w:szCs w:val="22"/>
          <w:u w:val="single"/>
          <w:lang w:eastAsia="hu-HU"/>
        </w:rPr>
        <w:t>Felelős:</w:t>
      </w:r>
      <w:r w:rsidRPr="007C19D1">
        <w:rPr>
          <w:b/>
          <w:sz w:val="22"/>
          <w:szCs w:val="22"/>
          <w:lang w:eastAsia="hu-HU"/>
        </w:rPr>
        <w:t xml:space="preserve"> </w:t>
      </w:r>
      <w:r>
        <w:rPr>
          <w:b/>
          <w:sz w:val="22"/>
          <w:szCs w:val="22"/>
          <w:lang w:eastAsia="hu-HU"/>
        </w:rPr>
        <w:tab/>
      </w:r>
      <w:r w:rsidRPr="007C19D1">
        <w:rPr>
          <w:sz w:val="22"/>
          <w:szCs w:val="22"/>
          <w:lang w:eastAsia="hu-HU"/>
        </w:rPr>
        <w:t>polgármester</w:t>
      </w:r>
    </w:p>
    <w:p w14:paraId="6F4D3AF0" w14:textId="27CF4655" w:rsidR="007C19D1" w:rsidRPr="007C19D1" w:rsidRDefault="007C19D1" w:rsidP="007C19D1">
      <w:pPr>
        <w:rPr>
          <w:sz w:val="22"/>
          <w:szCs w:val="22"/>
          <w:lang w:eastAsia="hu-HU"/>
        </w:rPr>
      </w:pPr>
      <w:r w:rsidRPr="007C19D1">
        <w:rPr>
          <w:b/>
          <w:sz w:val="22"/>
          <w:szCs w:val="22"/>
          <w:u w:val="single"/>
          <w:lang w:eastAsia="hu-HU"/>
        </w:rPr>
        <w:t>Határidő:</w:t>
      </w:r>
      <w:r w:rsidRPr="007C19D1">
        <w:rPr>
          <w:b/>
          <w:sz w:val="22"/>
          <w:szCs w:val="22"/>
          <w:lang w:eastAsia="hu-HU"/>
        </w:rPr>
        <w:t xml:space="preserve"> </w:t>
      </w:r>
      <w:r>
        <w:rPr>
          <w:b/>
          <w:sz w:val="22"/>
          <w:szCs w:val="22"/>
          <w:lang w:eastAsia="hu-HU"/>
        </w:rPr>
        <w:tab/>
      </w:r>
      <w:r w:rsidRPr="007C19D1">
        <w:rPr>
          <w:sz w:val="22"/>
          <w:szCs w:val="22"/>
          <w:lang w:eastAsia="hu-HU"/>
        </w:rPr>
        <w:t>azonnal</w:t>
      </w:r>
    </w:p>
    <w:p w14:paraId="00DB0A5E" w14:textId="77777777" w:rsidR="007C19D1" w:rsidRPr="007C19D1" w:rsidRDefault="007C19D1" w:rsidP="007C19D1">
      <w:pPr>
        <w:jc w:val="both"/>
        <w:rPr>
          <w:sz w:val="22"/>
          <w:szCs w:val="22"/>
          <w:lang w:eastAsia="hu-HU"/>
        </w:rPr>
      </w:pPr>
    </w:p>
    <w:p w14:paraId="6E297151" w14:textId="77777777" w:rsidR="007C19D1" w:rsidRPr="007C19D1" w:rsidRDefault="007C19D1" w:rsidP="007C19D1">
      <w:pPr>
        <w:jc w:val="both"/>
        <w:rPr>
          <w:sz w:val="22"/>
          <w:szCs w:val="22"/>
          <w:lang w:eastAsia="hu-HU"/>
        </w:rPr>
      </w:pPr>
    </w:p>
    <w:p w14:paraId="46ED20F8" w14:textId="77777777" w:rsidR="007C19D1" w:rsidRPr="007C19D1" w:rsidRDefault="007C19D1" w:rsidP="007C19D1">
      <w:pPr>
        <w:spacing w:line="276" w:lineRule="auto"/>
        <w:jc w:val="both"/>
        <w:rPr>
          <w:i/>
          <w:sz w:val="22"/>
          <w:szCs w:val="22"/>
          <w:lang w:eastAsia="en-US"/>
        </w:rPr>
      </w:pPr>
    </w:p>
    <w:p w14:paraId="1216A8BB" w14:textId="77777777" w:rsidR="007C19D1" w:rsidRPr="007C19D1" w:rsidRDefault="007C19D1" w:rsidP="007C19D1">
      <w:pPr>
        <w:spacing w:line="276" w:lineRule="auto"/>
        <w:jc w:val="both"/>
        <w:rPr>
          <w:i/>
          <w:sz w:val="22"/>
          <w:szCs w:val="22"/>
        </w:rPr>
      </w:pPr>
    </w:p>
    <w:p w14:paraId="0A53D139" w14:textId="77777777" w:rsidR="007C19D1" w:rsidRPr="007C19D1" w:rsidRDefault="007C19D1" w:rsidP="007C19D1">
      <w:pPr>
        <w:spacing w:line="276" w:lineRule="auto"/>
        <w:jc w:val="both"/>
        <w:rPr>
          <w:i/>
          <w:sz w:val="22"/>
          <w:szCs w:val="22"/>
        </w:rPr>
      </w:pPr>
    </w:p>
    <w:p w14:paraId="4C8E2F87" w14:textId="77777777" w:rsidR="007C19D1" w:rsidRPr="007C19D1" w:rsidRDefault="007C19D1" w:rsidP="007C19D1">
      <w:pPr>
        <w:rPr>
          <w:rFonts w:ascii="Calibri" w:eastAsia="Calibri" w:hAnsi="Calibri"/>
          <w:sz w:val="22"/>
          <w:szCs w:val="22"/>
        </w:rPr>
      </w:pPr>
    </w:p>
    <w:p w14:paraId="3B458166" w14:textId="77777777" w:rsidR="00094A31" w:rsidRPr="007C19D1" w:rsidRDefault="00094A31" w:rsidP="007C321C">
      <w:pPr>
        <w:jc w:val="both"/>
        <w:rPr>
          <w:sz w:val="22"/>
          <w:szCs w:val="22"/>
        </w:rPr>
      </w:pPr>
    </w:p>
    <w:sectPr w:rsidR="00094A31" w:rsidRPr="007C19D1">
      <w:footerReference w:type="default" r:id="rId7"/>
      <w:footerReference w:type="first" r:id="rId8"/>
      <w:pgSz w:w="11906" w:h="16838"/>
      <w:pgMar w:top="1135" w:right="1418" w:bottom="1418" w:left="1418" w:header="708" w:footer="11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3679" w14:textId="77777777" w:rsidR="00065D4C" w:rsidRDefault="00065D4C">
      <w:r>
        <w:separator/>
      </w:r>
    </w:p>
  </w:endnote>
  <w:endnote w:type="continuationSeparator" w:id="0">
    <w:p w14:paraId="4C720B76" w14:textId="77777777" w:rsidR="00065D4C" w:rsidRDefault="00065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E178" w14:textId="2A724C7D" w:rsidR="00C63100" w:rsidRDefault="007C19D1">
    <w:pPr>
      <w:pStyle w:val="llb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07C1B220" wp14:editId="5F4663D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52070" cy="1346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13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DB3D08" w14:textId="77777777" w:rsidR="00C63100" w:rsidRDefault="00C63100">
                          <w:pPr>
                            <w:pStyle w:val="llb"/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1430" tIns="11430" rIns="11430" bIns="1143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C1B2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1pt;height:10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" stroked="f">
              <v:textbox inset=".9pt,.9pt,.9pt,.9pt">
                <w:txbxContent>
                  <w:p w14:paraId="2CDB3D08" w14:textId="77777777" w:rsidR="00C63100" w:rsidRDefault="00C63100">
                    <w:pPr>
                      <w:pStyle w:val="llb"/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 xml:space="preserve"> PAGE 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23B" w14:textId="77777777" w:rsidR="00C63100" w:rsidRDefault="00C63100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8A1D13" w14:textId="77777777" w:rsidR="00C63100" w:rsidRDefault="00C631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EFA2" w14:textId="77777777" w:rsidR="00065D4C" w:rsidRDefault="00065D4C">
      <w:r>
        <w:separator/>
      </w:r>
    </w:p>
  </w:footnote>
  <w:footnote w:type="continuationSeparator" w:id="0">
    <w:p w14:paraId="34FDC67A" w14:textId="77777777" w:rsidR="00065D4C" w:rsidRDefault="00065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9C"/>
    <w:rsid w:val="00065D4C"/>
    <w:rsid w:val="00094A31"/>
    <w:rsid w:val="0012149C"/>
    <w:rsid w:val="007C19D1"/>
    <w:rsid w:val="007C321C"/>
    <w:rsid w:val="00C47184"/>
    <w:rsid w:val="00C63100"/>
    <w:rsid w:val="00EA72D3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702CFAF2"/>
  <w15:chartTrackingRefBased/>
  <w15:docId w15:val="{DD76CECD-96CA-499B-A740-ADD32D3DB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lang w:eastAsia="zh-CN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3z0">
    <w:name w:val="WW8Num3z0"/>
    <w:rPr>
      <w:rFonts w:ascii="Symbol" w:hAnsi="Symbol" w:cs="OpenSymbol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  <w:sz w:val="22"/>
      <w:szCs w:val="22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  <w:sz w:val="22"/>
      <w:szCs w:val="22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 w:hint="default"/>
      <w:u w:val="none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cs="Times New Roman" w:hint="default"/>
      <w:u w:val="none"/>
    </w:rPr>
  </w:style>
  <w:style w:type="character" w:customStyle="1" w:styleId="WW8Num17z0">
    <w:name w:val="WW8Num17z0"/>
    <w:rPr>
      <w:rFonts w:ascii="Times New Roman" w:eastAsia="Calibri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CharChar5">
    <w:name w:val=" Char Char5"/>
    <w:rPr>
      <w:rFonts w:ascii="Cambria" w:hAnsi="Cambria" w:cs="Cambria"/>
      <w:b/>
      <w:bCs/>
      <w:kern w:val="1"/>
      <w:sz w:val="32"/>
      <w:szCs w:val="32"/>
    </w:rPr>
  </w:style>
  <w:style w:type="character" w:customStyle="1" w:styleId="CharChar4">
    <w:name w:val=" Char Char4"/>
    <w:rPr>
      <w:rFonts w:ascii="Cambria" w:hAnsi="Cambria" w:cs="Cambria"/>
      <w:b/>
      <w:bCs/>
      <w:i/>
      <w:iCs/>
      <w:sz w:val="28"/>
      <w:szCs w:val="28"/>
    </w:rPr>
  </w:style>
  <w:style w:type="character" w:customStyle="1" w:styleId="CharChar3">
    <w:name w:val=" Char Char3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customStyle="1" w:styleId="CharChar2">
    <w:name w:val=" Char Char2"/>
    <w:rPr>
      <w:rFonts w:cs="Times New Roman"/>
      <w:lang w:val="hu-HU"/>
    </w:rPr>
  </w:style>
  <w:style w:type="character" w:customStyle="1" w:styleId="CharChar1">
    <w:name w:val=" Char Char1"/>
    <w:rPr>
      <w:rFonts w:cs="Times New Roman"/>
      <w:sz w:val="2"/>
      <w:szCs w:val="2"/>
    </w:rPr>
  </w:style>
  <w:style w:type="character" w:customStyle="1" w:styleId="CharChar">
    <w:name w:val=" Char Char"/>
    <w:rPr>
      <w:rFonts w:cs="Times New Roman"/>
      <w:sz w:val="20"/>
      <w:szCs w:val="20"/>
    </w:rPr>
  </w:style>
  <w:style w:type="character" w:customStyle="1" w:styleId="BodyTextChar">
    <w:name w:val="Body Text Char"/>
    <w:rPr>
      <w:rFonts w:cs="Times New Roman"/>
      <w:sz w:val="24"/>
      <w:szCs w:val="24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jc w:val="both"/>
    </w:pPr>
    <w:rPr>
      <w:lang w:val="x-none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pPr>
      <w:spacing w:after="160" w:line="240" w:lineRule="exact"/>
    </w:pPr>
    <w:rPr>
      <w:rFonts w:ascii="Verdana" w:hAnsi="Verdana" w:cs="Verdana"/>
      <w:lang w:val="en-US"/>
    </w:rPr>
  </w:style>
  <w:style w:type="paragraph" w:styleId="Buborkszveg">
    <w:name w:val="Balloon Text"/>
    <w:basedOn w:val="Norml"/>
    <w:rPr>
      <w:sz w:val="2"/>
      <w:szCs w:val="2"/>
      <w:lang w:val="x-none"/>
    </w:rPr>
  </w:style>
  <w:style w:type="paragraph" w:customStyle="1" w:styleId="ListParagraph">
    <w:name w:val="List Paragraph"/>
    <w:basedOn w:val="Norml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Norml"/>
  </w:style>
  <w:style w:type="paragraph" w:styleId="Listaszerbekezds">
    <w:name w:val="List Paragraph"/>
    <w:basedOn w:val="Norml"/>
    <w:uiPriority w:val="34"/>
    <w:qFormat/>
    <w:rsid w:val="00094A3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94A31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Polgármesteri Hivatal</dc:creator>
  <cp:keywords/>
  <cp:lastModifiedBy>Lucza Alexandra</cp:lastModifiedBy>
  <cp:revision>2</cp:revision>
  <cp:lastPrinted>1601-01-01T00:00:00Z</cp:lastPrinted>
  <dcterms:created xsi:type="dcterms:W3CDTF">2021-09-14T09:11:00Z</dcterms:created>
  <dcterms:modified xsi:type="dcterms:W3CDTF">2021-09-14T09:11:00Z</dcterms:modified>
</cp:coreProperties>
</file>