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1AFA3" w14:textId="77777777" w:rsidR="00BB1932" w:rsidRPr="00431B49" w:rsidRDefault="00BB1932" w:rsidP="00BB1932">
      <w:pPr>
        <w:ind w:left="360" w:right="4252" w:hanging="360"/>
        <w:jc w:val="center"/>
        <w:rPr>
          <w:b/>
          <w:sz w:val="22"/>
          <w:szCs w:val="22"/>
        </w:rPr>
      </w:pPr>
      <w:r w:rsidRPr="00431B49">
        <w:rPr>
          <w:b/>
          <w:sz w:val="22"/>
          <w:szCs w:val="22"/>
        </w:rPr>
        <w:t>KISKŐRÖS VÁROS SZLOVÁK NEMZETISÉGI</w:t>
      </w:r>
    </w:p>
    <w:p w14:paraId="395BDF26" w14:textId="77777777" w:rsidR="00BB1932" w:rsidRPr="00431B49" w:rsidRDefault="00BB1932" w:rsidP="00BB1932">
      <w:pPr>
        <w:ind w:left="360" w:right="4252" w:hanging="360"/>
        <w:jc w:val="center"/>
        <w:rPr>
          <w:b/>
          <w:sz w:val="22"/>
          <w:szCs w:val="22"/>
        </w:rPr>
      </w:pPr>
      <w:r w:rsidRPr="00431B49">
        <w:rPr>
          <w:b/>
          <w:sz w:val="22"/>
          <w:szCs w:val="22"/>
        </w:rPr>
        <w:t>ÖNKORMÁNYZATA</w:t>
      </w:r>
    </w:p>
    <w:p w14:paraId="148C93F7" w14:textId="77777777" w:rsidR="00BB1932" w:rsidRPr="00431B49" w:rsidRDefault="00BB1932" w:rsidP="00BB1932">
      <w:pPr>
        <w:ind w:left="360" w:hanging="360"/>
        <w:rPr>
          <w:b/>
          <w:i/>
          <w:sz w:val="22"/>
          <w:szCs w:val="22"/>
          <w:u w:val="single"/>
        </w:rPr>
      </w:pPr>
      <w:r w:rsidRPr="00431B49">
        <w:rPr>
          <w:b/>
          <w:i/>
          <w:sz w:val="22"/>
          <w:szCs w:val="22"/>
          <w:u w:val="single"/>
        </w:rPr>
        <w:t>Slovenská národnostná samospráva mesta Malý Kereš</w:t>
      </w:r>
    </w:p>
    <w:p w14:paraId="7015386E" w14:textId="7BD9C63C" w:rsidR="008371B1" w:rsidRPr="00431B49" w:rsidRDefault="0029464A" w:rsidP="00830193">
      <w:pPr>
        <w:ind w:left="360" w:hanging="360"/>
        <w:rPr>
          <w:b/>
          <w:sz w:val="22"/>
          <w:szCs w:val="22"/>
        </w:rPr>
      </w:pPr>
      <w:r w:rsidRPr="00431B49">
        <w:rPr>
          <w:b/>
          <w:sz w:val="22"/>
          <w:szCs w:val="22"/>
        </w:rPr>
        <w:t xml:space="preserve">Szám: </w:t>
      </w:r>
      <w:r w:rsidR="00BB1932" w:rsidRPr="00431B49">
        <w:rPr>
          <w:b/>
          <w:sz w:val="22"/>
          <w:szCs w:val="22"/>
        </w:rPr>
        <w:t>14</w:t>
      </w:r>
      <w:r w:rsidR="00B01132" w:rsidRPr="00431B49">
        <w:rPr>
          <w:b/>
          <w:sz w:val="22"/>
          <w:szCs w:val="22"/>
        </w:rPr>
        <w:t>/202</w:t>
      </w:r>
      <w:r w:rsidR="008A3983" w:rsidRPr="00431B49">
        <w:rPr>
          <w:b/>
          <w:sz w:val="22"/>
          <w:szCs w:val="22"/>
        </w:rPr>
        <w:t>1</w:t>
      </w:r>
      <w:r w:rsidRPr="00431B49">
        <w:rPr>
          <w:b/>
          <w:sz w:val="22"/>
          <w:szCs w:val="22"/>
        </w:rPr>
        <w:t>.</w:t>
      </w:r>
    </w:p>
    <w:p w14:paraId="7922BBA9" w14:textId="77777777" w:rsidR="006D4F7C" w:rsidRPr="00431B49" w:rsidRDefault="006D4F7C" w:rsidP="00830193">
      <w:pPr>
        <w:ind w:left="360" w:hanging="360"/>
        <w:rPr>
          <w:b/>
          <w:sz w:val="22"/>
          <w:szCs w:val="22"/>
        </w:rPr>
      </w:pPr>
    </w:p>
    <w:p w14:paraId="44862B38" w14:textId="77777777" w:rsidR="0029464A" w:rsidRPr="00431B49" w:rsidRDefault="0029464A" w:rsidP="0029464A">
      <w:pPr>
        <w:ind w:left="360" w:hanging="360"/>
        <w:jc w:val="center"/>
        <w:rPr>
          <w:b/>
          <w:sz w:val="22"/>
          <w:szCs w:val="22"/>
        </w:rPr>
      </w:pPr>
      <w:r w:rsidRPr="00431B49">
        <w:rPr>
          <w:b/>
          <w:sz w:val="22"/>
          <w:szCs w:val="22"/>
        </w:rPr>
        <w:t>JEGYZŐKÖNYV</w:t>
      </w:r>
    </w:p>
    <w:p w14:paraId="6A34E1AD" w14:textId="77777777" w:rsidR="003D569A" w:rsidRPr="00431B49" w:rsidRDefault="003D569A" w:rsidP="00C818E5">
      <w:pPr>
        <w:rPr>
          <w:b/>
          <w:sz w:val="22"/>
          <w:szCs w:val="22"/>
        </w:rPr>
      </w:pPr>
    </w:p>
    <w:p w14:paraId="09C29DFD" w14:textId="1286C16E" w:rsidR="0029464A" w:rsidRPr="00431B49" w:rsidRDefault="0029464A" w:rsidP="00B01132">
      <w:pPr>
        <w:ind w:left="1418" w:hanging="1418"/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Készült:</w:t>
      </w:r>
      <w:r w:rsidRPr="00431B49">
        <w:rPr>
          <w:sz w:val="22"/>
          <w:szCs w:val="22"/>
        </w:rPr>
        <w:t xml:space="preserve"> </w:t>
      </w:r>
      <w:r w:rsidRPr="00431B49">
        <w:rPr>
          <w:sz w:val="22"/>
          <w:szCs w:val="22"/>
        </w:rPr>
        <w:tab/>
        <w:t xml:space="preserve">Kiskőrös Város </w:t>
      </w:r>
      <w:r w:rsidR="002C7C52" w:rsidRPr="00431B49">
        <w:rPr>
          <w:sz w:val="22"/>
          <w:szCs w:val="22"/>
        </w:rPr>
        <w:t>Szlovák</w:t>
      </w:r>
      <w:r w:rsidR="00B01132" w:rsidRPr="00431B49">
        <w:rPr>
          <w:sz w:val="22"/>
          <w:szCs w:val="22"/>
        </w:rPr>
        <w:t xml:space="preserve"> Nemzetiségi Önkormányzata 202</w:t>
      </w:r>
      <w:r w:rsidR="008A3983" w:rsidRPr="00431B49">
        <w:rPr>
          <w:sz w:val="22"/>
          <w:szCs w:val="22"/>
        </w:rPr>
        <w:t>1</w:t>
      </w:r>
      <w:r w:rsidRPr="00431B49">
        <w:rPr>
          <w:sz w:val="22"/>
          <w:szCs w:val="22"/>
        </w:rPr>
        <w:t xml:space="preserve">. </w:t>
      </w:r>
      <w:r w:rsidR="00284E65" w:rsidRPr="00431B49">
        <w:rPr>
          <w:sz w:val="22"/>
          <w:szCs w:val="22"/>
        </w:rPr>
        <w:t>j</w:t>
      </w:r>
      <w:r w:rsidR="008A3983" w:rsidRPr="00431B49">
        <w:rPr>
          <w:sz w:val="22"/>
          <w:szCs w:val="22"/>
        </w:rPr>
        <w:t>úlius 22</w:t>
      </w:r>
      <w:r w:rsidR="003B0147" w:rsidRPr="00431B49">
        <w:rPr>
          <w:sz w:val="22"/>
          <w:szCs w:val="22"/>
        </w:rPr>
        <w:t>-</w:t>
      </w:r>
      <w:r w:rsidR="008A3983" w:rsidRPr="00431B49">
        <w:rPr>
          <w:sz w:val="22"/>
          <w:szCs w:val="22"/>
        </w:rPr>
        <w:t>é</w:t>
      </w:r>
      <w:r w:rsidR="000F016F" w:rsidRPr="00431B49">
        <w:rPr>
          <w:sz w:val="22"/>
          <w:szCs w:val="22"/>
        </w:rPr>
        <w:t xml:space="preserve">n </w:t>
      </w:r>
      <w:r w:rsidR="00284E65" w:rsidRPr="00431B49">
        <w:rPr>
          <w:sz w:val="22"/>
          <w:szCs w:val="22"/>
        </w:rPr>
        <w:t>(</w:t>
      </w:r>
      <w:r w:rsidR="008A3983" w:rsidRPr="00431B49">
        <w:rPr>
          <w:sz w:val="22"/>
          <w:szCs w:val="22"/>
        </w:rPr>
        <w:t>csütörtök</w:t>
      </w:r>
      <w:r w:rsidR="002D72E9" w:rsidRPr="00431B49">
        <w:rPr>
          <w:sz w:val="22"/>
          <w:szCs w:val="22"/>
        </w:rPr>
        <w:t xml:space="preserve">) </w:t>
      </w:r>
      <w:r w:rsidR="008A3983" w:rsidRPr="00431B49">
        <w:rPr>
          <w:sz w:val="22"/>
          <w:szCs w:val="22"/>
        </w:rPr>
        <w:t>8:30</w:t>
      </w:r>
      <w:r w:rsidR="003B0147" w:rsidRPr="00431B49">
        <w:rPr>
          <w:sz w:val="22"/>
          <w:szCs w:val="22"/>
        </w:rPr>
        <w:t xml:space="preserve"> </w:t>
      </w:r>
      <w:r w:rsidRPr="00431B49">
        <w:rPr>
          <w:sz w:val="22"/>
          <w:szCs w:val="22"/>
        </w:rPr>
        <w:t>órai kezdettel megtartott</w:t>
      </w:r>
      <w:r w:rsidR="00A107E3" w:rsidRPr="00431B49">
        <w:rPr>
          <w:sz w:val="22"/>
          <w:szCs w:val="22"/>
        </w:rPr>
        <w:t xml:space="preserve"> </w:t>
      </w:r>
      <w:r w:rsidRPr="00431B49">
        <w:rPr>
          <w:sz w:val="22"/>
          <w:szCs w:val="22"/>
        </w:rPr>
        <w:t>üléséről</w:t>
      </w:r>
    </w:p>
    <w:p w14:paraId="0A33BB38" w14:textId="77777777" w:rsidR="008371B1" w:rsidRPr="00431B49" w:rsidRDefault="008371B1" w:rsidP="003E4452">
      <w:pPr>
        <w:rPr>
          <w:sz w:val="22"/>
          <w:szCs w:val="22"/>
        </w:rPr>
      </w:pPr>
    </w:p>
    <w:p w14:paraId="7DA211AE" w14:textId="77777777" w:rsidR="007945F4" w:rsidRPr="00431B49" w:rsidRDefault="0029464A" w:rsidP="007945F4">
      <w:pPr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Az ülés helye:</w:t>
      </w:r>
      <w:r w:rsidRPr="00431B49">
        <w:rPr>
          <w:sz w:val="22"/>
          <w:szCs w:val="22"/>
        </w:rPr>
        <w:t xml:space="preserve"> </w:t>
      </w:r>
      <w:r w:rsidRPr="00431B49">
        <w:rPr>
          <w:sz w:val="22"/>
          <w:szCs w:val="22"/>
        </w:rPr>
        <w:tab/>
      </w:r>
      <w:r w:rsidR="007945F4" w:rsidRPr="00431B49">
        <w:rPr>
          <w:sz w:val="22"/>
          <w:szCs w:val="22"/>
        </w:rPr>
        <w:tab/>
        <w:t>Kiskőrösi Polgármesteri Hivatal Jegyzői irodája</w:t>
      </w:r>
    </w:p>
    <w:p w14:paraId="4D8D4535" w14:textId="77777777" w:rsidR="007945F4" w:rsidRPr="00431B49" w:rsidRDefault="007945F4" w:rsidP="007945F4">
      <w:pPr>
        <w:rPr>
          <w:sz w:val="22"/>
          <w:szCs w:val="22"/>
        </w:rPr>
      </w:pPr>
      <w:r w:rsidRPr="00431B49">
        <w:rPr>
          <w:sz w:val="22"/>
          <w:szCs w:val="22"/>
        </w:rPr>
        <w:tab/>
      </w:r>
      <w:r w:rsidRPr="00431B49">
        <w:rPr>
          <w:sz w:val="22"/>
          <w:szCs w:val="22"/>
        </w:rPr>
        <w:tab/>
      </w:r>
      <w:r w:rsidRPr="00431B49">
        <w:rPr>
          <w:sz w:val="22"/>
          <w:szCs w:val="22"/>
        </w:rPr>
        <w:tab/>
        <w:t>(6200 Kiskőrös, Petőfi Sándor tér 1.)</w:t>
      </w:r>
    </w:p>
    <w:p w14:paraId="3FA4EBFA" w14:textId="77777777" w:rsidR="008371B1" w:rsidRPr="00431B49" w:rsidRDefault="008371B1" w:rsidP="0029464A">
      <w:pPr>
        <w:rPr>
          <w:sz w:val="22"/>
          <w:szCs w:val="22"/>
        </w:rPr>
      </w:pPr>
    </w:p>
    <w:p w14:paraId="160CA379" w14:textId="77777777" w:rsidR="009C0EBB" w:rsidRPr="00431B49" w:rsidRDefault="00BB1932" w:rsidP="00B01132">
      <w:pPr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Jelen vannak:</w:t>
      </w:r>
      <w:r w:rsidRPr="00431B49">
        <w:rPr>
          <w:sz w:val="22"/>
          <w:szCs w:val="22"/>
        </w:rPr>
        <w:tab/>
      </w:r>
      <w:r w:rsidRPr="00431B49">
        <w:rPr>
          <w:sz w:val="22"/>
          <w:szCs w:val="22"/>
        </w:rPr>
        <w:tab/>
      </w:r>
      <w:r w:rsidR="009C0EBB" w:rsidRPr="00431B49">
        <w:rPr>
          <w:sz w:val="22"/>
          <w:szCs w:val="22"/>
        </w:rPr>
        <w:t>Györk Ernőné</w:t>
      </w:r>
      <w:r w:rsidR="009C0EBB" w:rsidRPr="00431B49">
        <w:rPr>
          <w:sz w:val="22"/>
          <w:szCs w:val="22"/>
        </w:rPr>
        <w:tab/>
      </w:r>
      <w:r w:rsidR="009C0EBB" w:rsidRPr="00431B49">
        <w:rPr>
          <w:sz w:val="22"/>
          <w:szCs w:val="22"/>
        </w:rPr>
        <w:tab/>
      </w:r>
      <w:r w:rsidR="009C0EBB" w:rsidRPr="00431B49">
        <w:rPr>
          <w:sz w:val="22"/>
          <w:szCs w:val="22"/>
        </w:rPr>
        <w:tab/>
        <w:t xml:space="preserve">a testület elnöke </w:t>
      </w:r>
    </w:p>
    <w:p w14:paraId="34FDBAF9" w14:textId="64867A3F" w:rsidR="00B01132" w:rsidRPr="00431B49" w:rsidRDefault="00B01132" w:rsidP="009C0EBB">
      <w:pPr>
        <w:ind w:left="1416" w:firstLine="708"/>
        <w:rPr>
          <w:sz w:val="22"/>
          <w:szCs w:val="22"/>
        </w:rPr>
      </w:pPr>
      <w:r w:rsidRPr="00431B49">
        <w:rPr>
          <w:sz w:val="22"/>
          <w:szCs w:val="22"/>
        </w:rPr>
        <w:t>Barkóczi Jánosné</w:t>
      </w:r>
      <w:r w:rsidRPr="00431B49">
        <w:rPr>
          <w:sz w:val="22"/>
          <w:szCs w:val="22"/>
        </w:rPr>
        <w:tab/>
      </w:r>
      <w:r w:rsidRPr="00431B49">
        <w:rPr>
          <w:sz w:val="22"/>
          <w:szCs w:val="22"/>
        </w:rPr>
        <w:tab/>
        <w:t>képviselő</w:t>
      </w:r>
    </w:p>
    <w:p w14:paraId="2352B30F" w14:textId="2E1BEE7D" w:rsidR="00B01132" w:rsidRPr="00431B49" w:rsidRDefault="00B01132" w:rsidP="009C0EBB">
      <w:pPr>
        <w:rPr>
          <w:sz w:val="22"/>
          <w:szCs w:val="22"/>
        </w:rPr>
      </w:pPr>
      <w:r w:rsidRPr="00431B49">
        <w:rPr>
          <w:sz w:val="22"/>
          <w:szCs w:val="22"/>
        </w:rPr>
        <w:tab/>
      </w:r>
      <w:r w:rsidRPr="00431B49">
        <w:rPr>
          <w:sz w:val="22"/>
          <w:szCs w:val="22"/>
        </w:rPr>
        <w:tab/>
      </w:r>
      <w:r w:rsidRPr="00431B49">
        <w:rPr>
          <w:sz w:val="22"/>
          <w:szCs w:val="22"/>
        </w:rPr>
        <w:tab/>
        <w:t>Csővári János</w:t>
      </w:r>
      <w:r w:rsidRPr="00431B49">
        <w:rPr>
          <w:sz w:val="22"/>
          <w:szCs w:val="22"/>
        </w:rPr>
        <w:tab/>
      </w:r>
      <w:r w:rsidRPr="00431B49">
        <w:rPr>
          <w:sz w:val="22"/>
          <w:szCs w:val="22"/>
        </w:rPr>
        <w:tab/>
      </w:r>
      <w:r w:rsidRPr="00431B49">
        <w:rPr>
          <w:sz w:val="22"/>
          <w:szCs w:val="22"/>
        </w:rPr>
        <w:tab/>
        <w:t>képviselő</w:t>
      </w:r>
    </w:p>
    <w:p w14:paraId="7F9CBF63" w14:textId="77777777" w:rsidR="00B01132" w:rsidRPr="00431B49" w:rsidRDefault="00B01132" w:rsidP="00B01132">
      <w:pPr>
        <w:ind w:left="2127" w:hanging="3"/>
        <w:rPr>
          <w:sz w:val="22"/>
          <w:szCs w:val="22"/>
        </w:rPr>
      </w:pPr>
      <w:r w:rsidRPr="00431B49">
        <w:rPr>
          <w:sz w:val="22"/>
          <w:szCs w:val="22"/>
        </w:rPr>
        <w:t>Valach Sándorné</w:t>
      </w:r>
      <w:r w:rsidRPr="00431B49">
        <w:rPr>
          <w:sz w:val="22"/>
          <w:szCs w:val="22"/>
        </w:rPr>
        <w:tab/>
      </w:r>
      <w:r w:rsidRPr="00431B49">
        <w:rPr>
          <w:sz w:val="22"/>
          <w:szCs w:val="22"/>
        </w:rPr>
        <w:tab/>
        <w:t>képviselő</w:t>
      </w:r>
    </w:p>
    <w:p w14:paraId="3B672756" w14:textId="77777777" w:rsidR="00BB1932" w:rsidRPr="00431B49" w:rsidRDefault="00BB1932" w:rsidP="00B01132">
      <w:pPr>
        <w:rPr>
          <w:sz w:val="22"/>
          <w:szCs w:val="22"/>
        </w:rPr>
      </w:pPr>
    </w:p>
    <w:p w14:paraId="7F5CD725" w14:textId="77777777" w:rsidR="00BB1932" w:rsidRPr="00431B49" w:rsidRDefault="00BB1932" w:rsidP="00BB1932">
      <w:pPr>
        <w:ind w:left="2127" w:hanging="3"/>
        <w:rPr>
          <w:sz w:val="22"/>
          <w:szCs w:val="22"/>
        </w:rPr>
      </w:pPr>
      <w:r w:rsidRPr="00431B49">
        <w:rPr>
          <w:sz w:val="22"/>
          <w:szCs w:val="22"/>
        </w:rPr>
        <w:t xml:space="preserve">dr. Turán Csaba </w:t>
      </w:r>
      <w:r w:rsidRPr="00431B49">
        <w:rPr>
          <w:sz w:val="22"/>
          <w:szCs w:val="22"/>
        </w:rPr>
        <w:tab/>
      </w:r>
      <w:r w:rsidRPr="00431B49">
        <w:rPr>
          <w:sz w:val="22"/>
          <w:szCs w:val="22"/>
        </w:rPr>
        <w:tab/>
        <w:t>jegyző</w:t>
      </w:r>
    </w:p>
    <w:p w14:paraId="27B69C88" w14:textId="77777777" w:rsidR="00BB1932" w:rsidRPr="00431B49" w:rsidRDefault="00BB1932" w:rsidP="00BB1932">
      <w:pPr>
        <w:ind w:left="2127" w:hanging="3"/>
        <w:rPr>
          <w:sz w:val="22"/>
          <w:szCs w:val="22"/>
        </w:rPr>
      </w:pPr>
      <w:r w:rsidRPr="00431B49">
        <w:rPr>
          <w:sz w:val="22"/>
          <w:szCs w:val="22"/>
        </w:rPr>
        <w:t xml:space="preserve">Molnár Éva </w:t>
      </w:r>
      <w:r w:rsidRPr="00431B49">
        <w:rPr>
          <w:sz w:val="22"/>
          <w:szCs w:val="22"/>
        </w:rPr>
        <w:tab/>
      </w:r>
      <w:r w:rsidRPr="00431B49">
        <w:rPr>
          <w:sz w:val="22"/>
          <w:szCs w:val="22"/>
        </w:rPr>
        <w:tab/>
      </w:r>
      <w:r w:rsidRPr="00431B49">
        <w:rPr>
          <w:sz w:val="22"/>
          <w:szCs w:val="22"/>
        </w:rPr>
        <w:tab/>
        <w:t>költségvetési referens</w:t>
      </w:r>
    </w:p>
    <w:p w14:paraId="239FCB13" w14:textId="51958014" w:rsidR="00BB1932" w:rsidRPr="00431B49" w:rsidRDefault="008A3983" w:rsidP="00BB1932">
      <w:pPr>
        <w:ind w:left="1416" w:firstLine="708"/>
        <w:rPr>
          <w:sz w:val="22"/>
          <w:szCs w:val="22"/>
        </w:rPr>
      </w:pPr>
      <w:r w:rsidRPr="00431B49">
        <w:rPr>
          <w:sz w:val="22"/>
          <w:szCs w:val="22"/>
        </w:rPr>
        <w:t xml:space="preserve">Bacskai Klára </w:t>
      </w:r>
      <w:r w:rsidRPr="00431B49">
        <w:rPr>
          <w:sz w:val="22"/>
          <w:szCs w:val="22"/>
        </w:rPr>
        <w:tab/>
      </w:r>
      <w:r w:rsidR="00BB1932" w:rsidRPr="00431B49">
        <w:rPr>
          <w:sz w:val="22"/>
          <w:szCs w:val="22"/>
        </w:rPr>
        <w:tab/>
      </w:r>
      <w:r w:rsidR="00BB1932" w:rsidRPr="00431B49">
        <w:rPr>
          <w:sz w:val="22"/>
          <w:szCs w:val="22"/>
        </w:rPr>
        <w:tab/>
        <w:t>jegyzőkönyvvezető</w:t>
      </w:r>
    </w:p>
    <w:p w14:paraId="443E5E2F" w14:textId="5D002CCC" w:rsidR="00BB1932" w:rsidRPr="00431B49" w:rsidRDefault="00BB1932" w:rsidP="00BB1932">
      <w:pPr>
        <w:jc w:val="both"/>
        <w:rPr>
          <w:b/>
          <w:sz w:val="22"/>
          <w:szCs w:val="22"/>
        </w:rPr>
      </w:pPr>
    </w:p>
    <w:p w14:paraId="68B66192" w14:textId="0E8816DC" w:rsidR="009C0EBB" w:rsidRPr="00431B49" w:rsidRDefault="009C0EBB" w:rsidP="009C0EBB">
      <w:pPr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Távol maradt:</w:t>
      </w:r>
      <w:r w:rsidRPr="00431B49">
        <w:rPr>
          <w:sz w:val="22"/>
          <w:szCs w:val="22"/>
        </w:rPr>
        <w:t xml:space="preserve"> </w:t>
      </w:r>
      <w:r w:rsidRPr="00431B49">
        <w:rPr>
          <w:sz w:val="22"/>
          <w:szCs w:val="22"/>
        </w:rPr>
        <w:tab/>
        <w:t xml:space="preserve">Birkás Kálmánné  </w:t>
      </w:r>
      <w:r w:rsidRPr="00431B49">
        <w:rPr>
          <w:sz w:val="22"/>
          <w:szCs w:val="22"/>
        </w:rPr>
        <w:tab/>
      </w:r>
      <w:r w:rsidRPr="00431B49">
        <w:rPr>
          <w:sz w:val="22"/>
          <w:szCs w:val="22"/>
        </w:rPr>
        <w:tab/>
        <w:t xml:space="preserve">képviselő </w:t>
      </w:r>
    </w:p>
    <w:p w14:paraId="27B01973" w14:textId="77777777" w:rsidR="00BB1932" w:rsidRPr="00431B49" w:rsidRDefault="00BB1932" w:rsidP="00BB1932">
      <w:pPr>
        <w:jc w:val="both"/>
        <w:rPr>
          <w:b/>
          <w:sz w:val="22"/>
          <w:szCs w:val="22"/>
        </w:rPr>
      </w:pPr>
    </w:p>
    <w:p w14:paraId="29CD2B98" w14:textId="77777777" w:rsidR="003B0147" w:rsidRPr="00431B49" w:rsidRDefault="003B0147" w:rsidP="00BB1932">
      <w:pPr>
        <w:jc w:val="both"/>
        <w:rPr>
          <w:b/>
          <w:sz w:val="22"/>
          <w:szCs w:val="22"/>
        </w:rPr>
      </w:pPr>
    </w:p>
    <w:p w14:paraId="3F0E1F64" w14:textId="77777777" w:rsidR="00BB1932" w:rsidRPr="00431B49" w:rsidRDefault="00B01132" w:rsidP="00BC44B9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</w:rPr>
        <w:t>Györk Ernőné</w:t>
      </w:r>
      <w:r w:rsidR="00BB1932" w:rsidRPr="00431B49">
        <w:rPr>
          <w:sz w:val="22"/>
          <w:szCs w:val="22"/>
        </w:rPr>
        <w:t xml:space="preserve"> a testület elnöke köszöntötte az ülésen megjelenteket, megállapította a határozat-képességet és megnyitotta az ülést. Javasolta, hogy a jegyzőkönyv-hitelesítő Csővári János képviselő legyen.</w:t>
      </w:r>
    </w:p>
    <w:p w14:paraId="1BD70982" w14:textId="77777777" w:rsidR="00BB1932" w:rsidRPr="00431B49" w:rsidRDefault="00BB1932" w:rsidP="00BC44B9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>A testület a jegyzőkönyv hitelesítőjének egyhangú szavazással</w:t>
      </w:r>
      <w:r w:rsidRPr="00431B49">
        <w:rPr>
          <w:color w:val="FF0000"/>
          <w:sz w:val="22"/>
          <w:szCs w:val="22"/>
        </w:rPr>
        <w:t xml:space="preserve"> </w:t>
      </w:r>
      <w:r w:rsidRPr="00431B49">
        <w:rPr>
          <w:sz w:val="22"/>
          <w:szCs w:val="22"/>
        </w:rPr>
        <w:t xml:space="preserve">Csővári János képviselőt jelölte ki. </w:t>
      </w:r>
    </w:p>
    <w:p w14:paraId="23949353" w14:textId="77777777" w:rsidR="00EA2770" w:rsidRPr="00431B49" w:rsidRDefault="00EA2770" w:rsidP="00BC44B9">
      <w:pPr>
        <w:jc w:val="both"/>
        <w:rPr>
          <w:sz w:val="22"/>
          <w:szCs w:val="22"/>
        </w:rPr>
      </w:pPr>
    </w:p>
    <w:p w14:paraId="08663756" w14:textId="46BD1C7A" w:rsidR="00BC44B9" w:rsidRPr="00431B49" w:rsidRDefault="006862ED" w:rsidP="00BC44B9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>Ezt követően az elnök ismertette a napirendi javaslatot,</w:t>
      </w:r>
      <w:r w:rsidR="00B80F27" w:rsidRPr="00431B49">
        <w:rPr>
          <w:sz w:val="22"/>
          <w:szCs w:val="22"/>
        </w:rPr>
        <w:t xml:space="preserve"> melynek keretében kezdeményezte, hogy az </w:t>
      </w:r>
      <w:r w:rsidR="00BC44B9" w:rsidRPr="00431B49">
        <w:rPr>
          <w:caps/>
          <w:sz w:val="22"/>
          <w:szCs w:val="22"/>
        </w:rPr>
        <w:t>„</w:t>
      </w:r>
      <w:r w:rsidR="00B80F27" w:rsidRPr="00431B49">
        <w:rPr>
          <w:caps/>
          <w:sz w:val="22"/>
          <w:szCs w:val="22"/>
        </w:rPr>
        <w:t>Aktuális kérdések</w:t>
      </w:r>
      <w:r w:rsidR="00B80F27" w:rsidRPr="00431B49">
        <w:rPr>
          <w:sz w:val="22"/>
          <w:szCs w:val="22"/>
        </w:rPr>
        <w:t xml:space="preserve">” </w:t>
      </w:r>
      <w:r w:rsidR="00BC44B9" w:rsidRPr="00431B49">
        <w:rPr>
          <w:sz w:val="22"/>
          <w:szCs w:val="22"/>
        </w:rPr>
        <w:t xml:space="preserve">tárgyú napirendi pontot követően 2. napirendi pontként sürgősséggel kerüljön felvételre „A NEMZETISÉGI ÖNKORMÁNYZAT 2021. ÉVI KÖLTSÉGVETÉSÉNEK  MÓDOSÍTÁSA” tárgyú napirendi pont. </w:t>
      </w:r>
    </w:p>
    <w:p w14:paraId="3A453F1D" w14:textId="5465A1FA" w:rsidR="00BC44B9" w:rsidRPr="00431B49" w:rsidRDefault="00BC44B9" w:rsidP="00BC44B9">
      <w:pPr>
        <w:jc w:val="both"/>
        <w:rPr>
          <w:sz w:val="22"/>
          <w:szCs w:val="22"/>
        </w:rPr>
      </w:pPr>
    </w:p>
    <w:p w14:paraId="15E49B7D" w14:textId="61E276CD" w:rsidR="006862ED" w:rsidRPr="00431B49" w:rsidRDefault="00FA682E" w:rsidP="00BC44B9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>K</w:t>
      </w:r>
      <w:r w:rsidR="006862ED" w:rsidRPr="00431B49">
        <w:rPr>
          <w:sz w:val="22"/>
          <w:szCs w:val="22"/>
        </w:rPr>
        <w:t>érdés, módosító javaslat a napirenddel összefüggésben nem hangzott el, ezért szavazásra bocsátotta azt.</w:t>
      </w:r>
    </w:p>
    <w:p w14:paraId="3FA053AF" w14:textId="77777777" w:rsidR="00BB1932" w:rsidRPr="00431B49" w:rsidRDefault="00BB1932" w:rsidP="00BC44B9">
      <w:pPr>
        <w:jc w:val="both"/>
        <w:rPr>
          <w:sz w:val="22"/>
          <w:szCs w:val="22"/>
        </w:rPr>
      </w:pPr>
    </w:p>
    <w:p w14:paraId="04B73685" w14:textId="487534B3" w:rsidR="00BB1932" w:rsidRPr="00431B49" w:rsidRDefault="00BB1932" w:rsidP="00BC44B9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 xml:space="preserve">A testület a napirendet </w:t>
      </w:r>
      <w:r w:rsidR="009C0EBB" w:rsidRPr="00431B49">
        <w:rPr>
          <w:sz w:val="22"/>
          <w:szCs w:val="22"/>
        </w:rPr>
        <w:t>4</w:t>
      </w:r>
      <w:r w:rsidRPr="00431B49">
        <w:rPr>
          <w:sz w:val="22"/>
          <w:szCs w:val="22"/>
        </w:rPr>
        <w:t xml:space="preserve"> „igen” szavazattal az alábbiak szerint fogadta el:</w:t>
      </w:r>
    </w:p>
    <w:p w14:paraId="03B34CE9" w14:textId="77777777" w:rsidR="00BB1932" w:rsidRPr="00431B49" w:rsidRDefault="00BB1932" w:rsidP="00BC44B9">
      <w:pPr>
        <w:jc w:val="both"/>
        <w:rPr>
          <w:sz w:val="22"/>
          <w:szCs w:val="22"/>
        </w:rPr>
      </w:pPr>
    </w:p>
    <w:p w14:paraId="109A29CA" w14:textId="429BD794" w:rsidR="000A0681" w:rsidRPr="00431B49" w:rsidRDefault="000A0681" w:rsidP="00BC44B9">
      <w:pPr>
        <w:jc w:val="both"/>
        <w:rPr>
          <w:sz w:val="22"/>
          <w:szCs w:val="22"/>
        </w:rPr>
      </w:pPr>
    </w:p>
    <w:p w14:paraId="6FAA206E" w14:textId="77777777" w:rsidR="008A3983" w:rsidRPr="00431B49" w:rsidRDefault="008A3983" w:rsidP="003E4452">
      <w:pPr>
        <w:rPr>
          <w:sz w:val="22"/>
          <w:szCs w:val="22"/>
        </w:rPr>
      </w:pPr>
    </w:p>
    <w:p w14:paraId="0541E521" w14:textId="77777777" w:rsidR="002D72E9" w:rsidRPr="00431B49" w:rsidRDefault="002D72E9" w:rsidP="002D72E9">
      <w:pPr>
        <w:ind w:left="360" w:hanging="360"/>
        <w:rPr>
          <w:b/>
          <w:sz w:val="22"/>
          <w:szCs w:val="22"/>
        </w:rPr>
      </w:pPr>
      <w:r w:rsidRPr="00431B49">
        <w:rPr>
          <w:b/>
          <w:sz w:val="22"/>
          <w:szCs w:val="22"/>
        </w:rPr>
        <w:t>N A P I R E N D:</w:t>
      </w:r>
    </w:p>
    <w:p w14:paraId="4BFFE60C" w14:textId="77777777" w:rsidR="007C638A" w:rsidRPr="00431B49" w:rsidRDefault="007C638A" w:rsidP="002D72E9">
      <w:pPr>
        <w:ind w:left="360" w:hanging="360"/>
        <w:rPr>
          <w:b/>
          <w:sz w:val="22"/>
          <w:szCs w:val="22"/>
        </w:rPr>
      </w:pPr>
    </w:p>
    <w:p w14:paraId="6353D7AA" w14:textId="3D427D0F" w:rsidR="00FA682E" w:rsidRPr="00431B49" w:rsidRDefault="007C638A" w:rsidP="008A3983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>1.</w:t>
      </w:r>
      <w:r w:rsidRPr="00431B49">
        <w:rPr>
          <w:sz w:val="22"/>
          <w:szCs w:val="22"/>
        </w:rPr>
        <w:tab/>
      </w:r>
      <w:r w:rsidR="00FA682E" w:rsidRPr="00431B49">
        <w:rPr>
          <w:sz w:val="22"/>
          <w:szCs w:val="22"/>
        </w:rPr>
        <w:t>AKTUÁLIS KÉRDÉSEK</w:t>
      </w:r>
    </w:p>
    <w:p w14:paraId="228587ED" w14:textId="77777777" w:rsidR="00FA682E" w:rsidRPr="00431B49" w:rsidRDefault="00FA682E" w:rsidP="00FA682E">
      <w:pPr>
        <w:rPr>
          <w:sz w:val="22"/>
          <w:szCs w:val="22"/>
        </w:rPr>
      </w:pPr>
    </w:p>
    <w:p w14:paraId="77BC498A" w14:textId="29EA1BB2" w:rsidR="00FA682E" w:rsidRPr="00431B49" w:rsidRDefault="008A3983" w:rsidP="008A3983">
      <w:pPr>
        <w:ind w:left="705" w:hanging="705"/>
        <w:rPr>
          <w:sz w:val="22"/>
          <w:szCs w:val="22"/>
        </w:rPr>
      </w:pPr>
      <w:r w:rsidRPr="00431B49">
        <w:rPr>
          <w:sz w:val="22"/>
          <w:szCs w:val="22"/>
        </w:rPr>
        <w:t>2</w:t>
      </w:r>
      <w:r w:rsidR="00FA682E" w:rsidRPr="00431B49">
        <w:rPr>
          <w:sz w:val="22"/>
          <w:szCs w:val="22"/>
        </w:rPr>
        <w:t xml:space="preserve">. </w:t>
      </w:r>
      <w:r w:rsidR="00FA682E" w:rsidRPr="00431B49">
        <w:rPr>
          <w:sz w:val="22"/>
          <w:szCs w:val="22"/>
        </w:rPr>
        <w:tab/>
        <w:t>A NEMZETISÉGI ÖNKORMÁNYZAT 202</w:t>
      </w:r>
      <w:r w:rsidRPr="00431B49">
        <w:rPr>
          <w:sz w:val="22"/>
          <w:szCs w:val="22"/>
        </w:rPr>
        <w:t>1</w:t>
      </w:r>
      <w:r w:rsidR="00FA682E" w:rsidRPr="00431B49">
        <w:rPr>
          <w:sz w:val="22"/>
          <w:szCs w:val="22"/>
        </w:rPr>
        <w:t>. ÉVI KÖLTSÉGVETÉS</w:t>
      </w:r>
      <w:r w:rsidRPr="00431B49">
        <w:rPr>
          <w:sz w:val="22"/>
          <w:szCs w:val="22"/>
        </w:rPr>
        <w:t>ÉNEK  MÓDOSÍTÁSA</w:t>
      </w:r>
    </w:p>
    <w:p w14:paraId="0D5E270D" w14:textId="77777777" w:rsidR="00FA682E" w:rsidRPr="00431B49" w:rsidRDefault="00FA682E" w:rsidP="00FA682E">
      <w:pPr>
        <w:rPr>
          <w:sz w:val="22"/>
          <w:szCs w:val="22"/>
        </w:rPr>
      </w:pPr>
    </w:p>
    <w:p w14:paraId="700CD132" w14:textId="77777777" w:rsidR="00FA682E" w:rsidRPr="00431B49" w:rsidRDefault="00FA682E" w:rsidP="00FA682E">
      <w:pPr>
        <w:jc w:val="both"/>
        <w:rPr>
          <w:sz w:val="22"/>
          <w:szCs w:val="22"/>
        </w:rPr>
      </w:pPr>
      <w:r w:rsidRPr="00431B49">
        <w:rPr>
          <w:sz w:val="22"/>
          <w:szCs w:val="22"/>
          <w:u w:val="single"/>
        </w:rPr>
        <w:t>Előterjesztő</w:t>
      </w:r>
      <w:r w:rsidRPr="00431B49">
        <w:rPr>
          <w:sz w:val="22"/>
          <w:szCs w:val="22"/>
        </w:rPr>
        <w:t>: a nemzetiségi önkormányzat elnöke</w:t>
      </w:r>
    </w:p>
    <w:p w14:paraId="36C26333" w14:textId="6CAB09BA" w:rsidR="00FA682E" w:rsidRPr="00431B49" w:rsidRDefault="00FA682E" w:rsidP="007C638A">
      <w:pPr>
        <w:jc w:val="both"/>
        <w:rPr>
          <w:sz w:val="22"/>
          <w:szCs w:val="22"/>
        </w:rPr>
      </w:pPr>
    </w:p>
    <w:p w14:paraId="78A128D1" w14:textId="59A7CAB1" w:rsidR="008A3983" w:rsidRPr="00431B49" w:rsidRDefault="008A3983" w:rsidP="007C638A">
      <w:pPr>
        <w:jc w:val="both"/>
        <w:rPr>
          <w:sz w:val="22"/>
          <w:szCs w:val="22"/>
        </w:rPr>
      </w:pPr>
    </w:p>
    <w:p w14:paraId="1517D061" w14:textId="4DA1D82D" w:rsidR="008A3983" w:rsidRPr="00431B49" w:rsidRDefault="008A3983" w:rsidP="007C638A">
      <w:pPr>
        <w:jc w:val="both"/>
        <w:rPr>
          <w:sz w:val="22"/>
          <w:szCs w:val="22"/>
        </w:rPr>
      </w:pPr>
    </w:p>
    <w:p w14:paraId="54EF265D" w14:textId="759FACD3" w:rsidR="008A3983" w:rsidRPr="00431B49" w:rsidRDefault="008A3983" w:rsidP="007C638A">
      <w:pPr>
        <w:jc w:val="both"/>
        <w:rPr>
          <w:sz w:val="22"/>
          <w:szCs w:val="22"/>
        </w:rPr>
      </w:pPr>
    </w:p>
    <w:p w14:paraId="09B62234" w14:textId="2B4AC8A2" w:rsidR="008A3983" w:rsidRPr="00431B49" w:rsidRDefault="008A3983" w:rsidP="007C638A">
      <w:pPr>
        <w:jc w:val="both"/>
        <w:rPr>
          <w:sz w:val="22"/>
          <w:szCs w:val="22"/>
        </w:rPr>
      </w:pPr>
    </w:p>
    <w:p w14:paraId="6EFFBAFA" w14:textId="7359505D" w:rsidR="008A3983" w:rsidRPr="00431B49" w:rsidRDefault="008A3983" w:rsidP="007C638A">
      <w:pPr>
        <w:jc w:val="both"/>
        <w:rPr>
          <w:sz w:val="22"/>
          <w:szCs w:val="22"/>
        </w:rPr>
      </w:pPr>
    </w:p>
    <w:p w14:paraId="446D05E8" w14:textId="25887484" w:rsidR="00426E61" w:rsidRPr="00431B49" w:rsidRDefault="00426E61" w:rsidP="007C638A">
      <w:pPr>
        <w:jc w:val="both"/>
        <w:rPr>
          <w:sz w:val="22"/>
          <w:szCs w:val="22"/>
        </w:rPr>
      </w:pPr>
    </w:p>
    <w:p w14:paraId="7EEAC09E" w14:textId="77777777" w:rsidR="00426E61" w:rsidRPr="00431B49" w:rsidRDefault="00426E61" w:rsidP="007C638A">
      <w:pPr>
        <w:jc w:val="both"/>
        <w:rPr>
          <w:sz w:val="22"/>
          <w:szCs w:val="22"/>
        </w:rPr>
      </w:pPr>
    </w:p>
    <w:p w14:paraId="1BCC5DD1" w14:textId="141D4990" w:rsidR="000617CD" w:rsidRPr="00431B49" w:rsidRDefault="004F45AE" w:rsidP="008A3983">
      <w:pPr>
        <w:pStyle w:val="Listaszerbekezds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31B49">
        <w:rPr>
          <w:b/>
          <w:sz w:val="22"/>
          <w:szCs w:val="22"/>
        </w:rPr>
        <w:lastRenderedPageBreak/>
        <w:t>napirend</w:t>
      </w:r>
    </w:p>
    <w:p w14:paraId="0A37CB1C" w14:textId="77777777" w:rsidR="000617CD" w:rsidRPr="00431B49" w:rsidRDefault="000617CD" w:rsidP="000617CD">
      <w:pPr>
        <w:pStyle w:val="Listaszerbekezds"/>
        <w:ind w:left="720"/>
        <w:jc w:val="center"/>
        <w:rPr>
          <w:b/>
          <w:caps/>
          <w:sz w:val="22"/>
          <w:szCs w:val="22"/>
        </w:rPr>
      </w:pPr>
      <w:r w:rsidRPr="00431B49">
        <w:rPr>
          <w:b/>
          <w:caps/>
          <w:sz w:val="22"/>
          <w:szCs w:val="22"/>
        </w:rPr>
        <w:t>aktuális kérdések</w:t>
      </w:r>
    </w:p>
    <w:p w14:paraId="19779CC8" w14:textId="77777777" w:rsidR="000617CD" w:rsidRPr="00431B49" w:rsidRDefault="000617CD" w:rsidP="000617CD">
      <w:pPr>
        <w:contextualSpacing/>
        <w:jc w:val="both"/>
        <w:rPr>
          <w:b/>
          <w:sz w:val="22"/>
          <w:szCs w:val="22"/>
        </w:rPr>
      </w:pPr>
    </w:p>
    <w:p w14:paraId="1CC6738F" w14:textId="7C2F609E" w:rsidR="000617CD" w:rsidRPr="00431B49" w:rsidRDefault="008A3983" w:rsidP="000617CD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</w:rPr>
        <w:t xml:space="preserve">Györk Ernőné </w:t>
      </w:r>
      <w:r w:rsidR="000617CD" w:rsidRPr="00431B49">
        <w:rPr>
          <w:b/>
          <w:sz w:val="22"/>
          <w:szCs w:val="22"/>
        </w:rPr>
        <w:t>a testület elnöke</w:t>
      </w:r>
      <w:r w:rsidR="000617CD" w:rsidRPr="00431B49">
        <w:rPr>
          <w:sz w:val="22"/>
          <w:szCs w:val="22"/>
        </w:rPr>
        <w:t xml:space="preserve"> elmondta, hogy Magyarország Kormánya a veszélyhelyzet kihirdetéséről szóló 478/2020. (XI. 3.) Kormányrendelet alapján az élet- és vagyonbiztonságot veszélyeztető tömeges megbetegedést okozó SARS-CoV-2 koronavírus világjárvány következményeinek elhárítása, a magyar állampolgárok egészségének és életének megóvása érdekében 2020. november 4. napjától Magyarország egész területére veszélyhelyzetet hirdetett ki.</w:t>
      </w:r>
    </w:p>
    <w:p w14:paraId="044BF2B2" w14:textId="77777777" w:rsidR="000617CD" w:rsidRPr="00431B49" w:rsidRDefault="000617CD" w:rsidP="000617CD">
      <w:pPr>
        <w:jc w:val="both"/>
        <w:rPr>
          <w:sz w:val="22"/>
          <w:szCs w:val="22"/>
        </w:rPr>
      </w:pPr>
    </w:p>
    <w:p w14:paraId="70AA3D8D" w14:textId="77777777" w:rsidR="000617CD" w:rsidRPr="00431B49" w:rsidRDefault="000617CD" w:rsidP="000617CD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 xml:space="preserve">A katasztrófavédelemről és a hozzá kapcsolódó egyes törvények módosításáról szóló 2011. évi CXXVIII. törvény 46. § (4) bekezdés és a nemzetiségek jogairól szóló 2011. évi CLXXIX. törvény    153. § (1) bekezdése alapján a kihirdetett veszélyhelyzet alatt a helyi nemzetiségi önkormányzat testületének hatáskörét a nemzetiségi önkormányzat elnöke gyakorolta. </w:t>
      </w:r>
    </w:p>
    <w:p w14:paraId="4E082E7A" w14:textId="77777777" w:rsidR="000617CD" w:rsidRPr="00431B49" w:rsidRDefault="000617CD" w:rsidP="000617CD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 xml:space="preserve">    </w:t>
      </w:r>
    </w:p>
    <w:p w14:paraId="2AEBD9A9" w14:textId="77777777" w:rsidR="000617CD" w:rsidRPr="00431B49" w:rsidRDefault="000617CD" w:rsidP="000617CD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>A katasztrófavédelemről és a hozzá kapcsolódó egyes törvények módosításáról szóló 2011. évi CXXVIII. törvény egyes rendelkezéseinek eltérő alkalmazásáról szóló 307/2021. (VI. 05.) Kormányrendelet 2021. június 15. napjától kezdődően lehetővé teszi képviselő-testületi ülés tartását.        </w:t>
      </w:r>
    </w:p>
    <w:p w14:paraId="3509EBFB" w14:textId="77777777" w:rsidR="000617CD" w:rsidRPr="00431B49" w:rsidRDefault="000617CD" w:rsidP="000617CD">
      <w:pPr>
        <w:jc w:val="both"/>
        <w:rPr>
          <w:strike/>
          <w:sz w:val="22"/>
          <w:szCs w:val="22"/>
        </w:rPr>
      </w:pPr>
      <w:r w:rsidRPr="00431B49">
        <w:rPr>
          <w:sz w:val="22"/>
          <w:szCs w:val="22"/>
        </w:rPr>
        <w:t xml:space="preserve">A Bács-Kiskun Megyei Kormányhivatal tájékoztatása alapján a nemzetiségi önkormányzat képviselő-testületét tájékoztatni szükséges arról, hogy a nemzetiségi önkormányzat elnöke milyen döntéseket hozott a nemzetiségi önkormányzat képviselő-testületének hatáskörét gyakorolva. </w:t>
      </w:r>
      <w:r w:rsidRPr="00431B49">
        <w:rPr>
          <w:strike/>
          <w:sz w:val="22"/>
          <w:szCs w:val="22"/>
        </w:rPr>
        <w:t xml:space="preserve"> </w:t>
      </w:r>
    </w:p>
    <w:p w14:paraId="58AECFE1" w14:textId="77777777" w:rsidR="000617CD" w:rsidRPr="00431B49" w:rsidRDefault="000617CD" w:rsidP="000617CD">
      <w:pPr>
        <w:jc w:val="both"/>
        <w:rPr>
          <w:sz w:val="22"/>
          <w:szCs w:val="22"/>
        </w:rPr>
      </w:pPr>
    </w:p>
    <w:p w14:paraId="4569C075" w14:textId="411B49E8" w:rsidR="000617CD" w:rsidRPr="00431B49" w:rsidRDefault="000617CD" w:rsidP="000617CD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 xml:space="preserve">A 2020. november 4. napjától fennálló veszélyhelyzet alatt Kiskőrös Város </w:t>
      </w:r>
      <w:r w:rsidR="008A3983" w:rsidRPr="00431B49">
        <w:rPr>
          <w:sz w:val="22"/>
          <w:szCs w:val="22"/>
        </w:rPr>
        <w:t xml:space="preserve">Szlovák </w:t>
      </w:r>
      <w:r w:rsidRPr="00431B49">
        <w:rPr>
          <w:sz w:val="22"/>
          <w:szCs w:val="22"/>
        </w:rPr>
        <w:t xml:space="preserve">Nemzetiségi Önkormányzatának elnöke </w:t>
      </w:r>
      <w:r w:rsidR="008A3983" w:rsidRPr="00431B49">
        <w:rPr>
          <w:sz w:val="22"/>
          <w:szCs w:val="22"/>
        </w:rPr>
        <w:t>23</w:t>
      </w:r>
      <w:r w:rsidRPr="00431B49">
        <w:rPr>
          <w:sz w:val="22"/>
          <w:szCs w:val="22"/>
        </w:rPr>
        <w:t xml:space="preserve"> elnöki határozatot hozott, melyek elektronikusan – a döntések meghozatalát követően - a képviselő-testület tagjai részére megküldésre kerültek.  </w:t>
      </w:r>
    </w:p>
    <w:p w14:paraId="05091A8E" w14:textId="77777777" w:rsidR="000617CD" w:rsidRPr="00431B49" w:rsidRDefault="000617CD" w:rsidP="000617CD">
      <w:pPr>
        <w:jc w:val="both"/>
        <w:rPr>
          <w:sz w:val="22"/>
          <w:szCs w:val="22"/>
        </w:rPr>
      </w:pPr>
    </w:p>
    <w:p w14:paraId="494C6917" w14:textId="77777777" w:rsidR="000617CD" w:rsidRPr="00431B49" w:rsidRDefault="000617CD" w:rsidP="000617CD">
      <w:pPr>
        <w:ind w:right="150"/>
        <w:jc w:val="both"/>
        <w:rPr>
          <w:sz w:val="22"/>
          <w:szCs w:val="22"/>
        </w:rPr>
      </w:pPr>
      <w:r w:rsidRPr="00431B49">
        <w:rPr>
          <w:sz w:val="22"/>
          <w:szCs w:val="22"/>
        </w:rPr>
        <w:t>A testület elnöke határozati javaslatként az alábbiakat fogalmazta meg:</w:t>
      </w:r>
    </w:p>
    <w:p w14:paraId="13687757" w14:textId="77777777" w:rsidR="000617CD" w:rsidRPr="00431B49" w:rsidRDefault="000617CD" w:rsidP="000617CD">
      <w:pPr>
        <w:jc w:val="both"/>
        <w:rPr>
          <w:sz w:val="22"/>
          <w:szCs w:val="22"/>
        </w:rPr>
      </w:pPr>
    </w:p>
    <w:p w14:paraId="29B7123C" w14:textId="1264A6A1" w:rsidR="000617CD" w:rsidRPr="00431B49" w:rsidRDefault="000617CD" w:rsidP="000617CD">
      <w:pPr>
        <w:jc w:val="both"/>
        <w:rPr>
          <w:sz w:val="22"/>
          <w:szCs w:val="22"/>
        </w:rPr>
      </w:pPr>
      <w:r w:rsidRPr="00431B49">
        <w:rPr>
          <w:rFonts w:eastAsia="Calibri"/>
          <w:sz w:val="22"/>
          <w:szCs w:val="22"/>
        </w:rPr>
        <w:t xml:space="preserve">„Kiskőrös Város </w:t>
      </w:r>
      <w:r w:rsidR="008A3983" w:rsidRPr="00431B49">
        <w:rPr>
          <w:rFonts w:eastAsia="Calibri"/>
          <w:sz w:val="22"/>
          <w:szCs w:val="22"/>
        </w:rPr>
        <w:t xml:space="preserve">Szlovák </w:t>
      </w:r>
      <w:r w:rsidRPr="00431B49">
        <w:rPr>
          <w:rFonts w:eastAsia="Calibri"/>
          <w:sz w:val="22"/>
          <w:szCs w:val="22"/>
        </w:rPr>
        <w:t xml:space="preserve">Nemzetiségi Önkormányzata (a továbbiakban: </w:t>
      </w:r>
      <w:r w:rsidR="001972DA">
        <w:rPr>
          <w:rFonts w:eastAsia="Calibri"/>
          <w:sz w:val="22"/>
          <w:szCs w:val="22"/>
        </w:rPr>
        <w:t>N</w:t>
      </w:r>
      <w:r w:rsidRPr="00431B49">
        <w:rPr>
          <w:rFonts w:eastAsia="Calibri"/>
          <w:sz w:val="22"/>
          <w:szCs w:val="22"/>
        </w:rPr>
        <w:t xml:space="preserve">emzetiségi </w:t>
      </w:r>
      <w:r w:rsidR="001972DA">
        <w:rPr>
          <w:rFonts w:eastAsia="Calibri"/>
          <w:sz w:val="22"/>
          <w:szCs w:val="22"/>
        </w:rPr>
        <w:t>Ö</w:t>
      </w:r>
      <w:r w:rsidRPr="00431B49">
        <w:rPr>
          <w:rFonts w:eastAsia="Calibri"/>
          <w:sz w:val="22"/>
          <w:szCs w:val="22"/>
        </w:rPr>
        <w:t xml:space="preserve">nkormányzat) </w:t>
      </w:r>
      <w:r w:rsidR="001972DA">
        <w:rPr>
          <w:rFonts w:eastAsia="Calibri"/>
          <w:sz w:val="22"/>
          <w:szCs w:val="22"/>
        </w:rPr>
        <w:t xml:space="preserve"> </w:t>
      </w:r>
      <w:r w:rsidRPr="00431B49">
        <w:rPr>
          <w:sz w:val="22"/>
          <w:szCs w:val="22"/>
        </w:rPr>
        <w:t xml:space="preserve">a </w:t>
      </w:r>
      <w:r w:rsidR="001972DA">
        <w:rPr>
          <w:sz w:val="22"/>
          <w:szCs w:val="22"/>
        </w:rPr>
        <w:t>N</w:t>
      </w:r>
      <w:r w:rsidRPr="00431B49">
        <w:rPr>
          <w:sz w:val="22"/>
          <w:szCs w:val="22"/>
        </w:rPr>
        <w:t xml:space="preserve">emzetiségi </w:t>
      </w:r>
      <w:r w:rsidR="001972DA">
        <w:rPr>
          <w:sz w:val="22"/>
          <w:szCs w:val="22"/>
        </w:rPr>
        <w:t>Ö</w:t>
      </w:r>
      <w:r w:rsidRPr="00431B49">
        <w:rPr>
          <w:sz w:val="22"/>
          <w:szCs w:val="22"/>
        </w:rPr>
        <w:t xml:space="preserve">nkormányzat elnöke által a katasztrófavédelemről és a hozzá kapcsolódó egyes törvények módosításáról szóló 2011. évi CXXVIII. törvény 46. § (4) bekezdésében és a nemzetiségek jogairól szóló 2011. évi CLXXIX. törvény 153. § (1) bekezdésében biztosított hatáskörében hozott - </w:t>
      </w:r>
      <w:r w:rsidR="001972DA">
        <w:rPr>
          <w:sz w:val="22"/>
          <w:szCs w:val="22"/>
        </w:rPr>
        <w:t xml:space="preserve">       </w:t>
      </w:r>
      <w:r w:rsidRPr="00431B49">
        <w:rPr>
          <w:sz w:val="22"/>
          <w:szCs w:val="22"/>
        </w:rPr>
        <w:t>a határozat mellékletében meghatározott – elnöki határozatokat megvizsgálta és változatlan formában megerősíti.”</w:t>
      </w:r>
    </w:p>
    <w:p w14:paraId="6F43422A" w14:textId="77777777" w:rsidR="000617CD" w:rsidRPr="00431B49" w:rsidRDefault="000617CD" w:rsidP="000617CD">
      <w:pPr>
        <w:jc w:val="both"/>
        <w:rPr>
          <w:b/>
          <w:bCs/>
          <w:sz w:val="22"/>
          <w:szCs w:val="22"/>
          <w:u w:val="single"/>
        </w:rPr>
      </w:pPr>
    </w:p>
    <w:p w14:paraId="024E3235" w14:textId="77777777" w:rsidR="000617CD" w:rsidRPr="00431B49" w:rsidRDefault="000617CD" w:rsidP="000617CD">
      <w:pPr>
        <w:jc w:val="both"/>
        <w:rPr>
          <w:sz w:val="22"/>
          <w:szCs w:val="22"/>
        </w:rPr>
      </w:pPr>
      <w:r w:rsidRPr="00431B49">
        <w:rPr>
          <w:b/>
          <w:bCs/>
          <w:sz w:val="22"/>
          <w:szCs w:val="22"/>
          <w:u w:val="single"/>
        </w:rPr>
        <w:t>Felelős:</w:t>
      </w:r>
      <w:r w:rsidRPr="00431B49">
        <w:rPr>
          <w:sz w:val="22"/>
          <w:szCs w:val="22"/>
        </w:rPr>
        <w:tab/>
        <w:t xml:space="preserve">a testület elnöke </w:t>
      </w:r>
    </w:p>
    <w:p w14:paraId="0CE8D2EE" w14:textId="77777777" w:rsidR="000617CD" w:rsidRPr="00431B49" w:rsidRDefault="000617CD" w:rsidP="000617CD">
      <w:pPr>
        <w:jc w:val="both"/>
        <w:rPr>
          <w:sz w:val="22"/>
          <w:szCs w:val="22"/>
        </w:rPr>
      </w:pPr>
      <w:r w:rsidRPr="00431B49">
        <w:rPr>
          <w:b/>
          <w:bCs/>
          <w:sz w:val="22"/>
          <w:szCs w:val="22"/>
          <w:u w:val="single"/>
        </w:rPr>
        <w:t>Határidő:</w:t>
      </w:r>
      <w:r w:rsidRPr="00431B49">
        <w:rPr>
          <w:sz w:val="22"/>
          <w:szCs w:val="22"/>
        </w:rPr>
        <w:t xml:space="preserve"> </w:t>
      </w:r>
      <w:r w:rsidRPr="00431B49">
        <w:rPr>
          <w:sz w:val="22"/>
          <w:szCs w:val="22"/>
        </w:rPr>
        <w:tab/>
        <w:t>azonnal</w:t>
      </w:r>
    </w:p>
    <w:p w14:paraId="5AF0A65D" w14:textId="77777777" w:rsidR="000617CD" w:rsidRPr="00431B49" w:rsidRDefault="000617CD" w:rsidP="000617CD">
      <w:pPr>
        <w:rPr>
          <w:sz w:val="22"/>
          <w:szCs w:val="22"/>
        </w:rPr>
      </w:pPr>
    </w:p>
    <w:p w14:paraId="5D2B2D91" w14:textId="13166B7F" w:rsidR="000617CD" w:rsidRPr="00431B49" w:rsidRDefault="000617CD" w:rsidP="000617CD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 xml:space="preserve">A testület megtárgyalta </w:t>
      </w:r>
      <w:r w:rsidR="008A3983" w:rsidRPr="00431B49">
        <w:rPr>
          <w:sz w:val="22"/>
          <w:szCs w:val="22"/>
        </w:rPr>
        <w:t xml:space="preserve">Györk Ernőné </w:t>
      </w:r>
      <w:r w:rsidRPr="00431B49">
        <w:rPr>
          <w:sz w:val="22"/>
          <w:szCs w:val="22"/>
        </w:rPr>
        <w:t xml:space="preserve">elnök által megfogalmazottakat és </w:t>
      </w:r>
      <w:r w:rsidR="009C0EBB" w:rsidRPr="00431B49">
        <w:rPr>
          <w:sz w:val="22"/>
          <w:szCs w:val="22"/>
        </w:rPr>
        <w:t>4</w:t>
      </w:r>
      <w:r w:rsidRPr="00431B49">
        <w:rPr>
          <w:sz w:val="22"/>
          <w:szCs w:val="22"/>
        </w:rPr>
        <w:t xml:space="preserve"> „igen” szavazattal az alábbi határozatot hozta:</w:t>
      </w:r>
    </w:p>
    <w:p w14:paraId="5C8004E4" w14:textId="77777777" w:rsidR="000617CD" w:rsidRPr="00431B49" w:rsidRDefault="000617CD" w:rsidP="000617CD">
      <w:pPr>
        <w:jc w:val="both"/>
        <w:rPr>
          <w:sz w:val="22"/>
          <w:szCs w:val="22"/>
        </w:rPr>
      </w:pPr>
    </w:p>
    <w:p w14:paraId="36488A47" w14:textId="03E934CC" w:rsidR="000617CD" w:rsidRPr="00431B49" w:rsidRDefault="000617CD" w:rsidP="000617CD">
      <w:pPr>
        <w:ind w:right="150"/>
        <w:jc w:val="both"/>
        <w:rPr>
          <w:b/>
          <w:sz w:val="22"/>
          <w:szCs w:val="22"/>
          <w:u w:val="single"/>
        </w:rPr>
      </w:pPr>
      <w:r w:rsidRPr="00431B49">
        <w:rPr>
          <w:b/>
          <w:sz w:val="22"/>
          <w:szCs w:val="22"/>
          <w:u w:val="single"/>
        </w:rPr>
        <w:t xml:space="preserve">1/2021. sz. </w:t>
      </w:r>
      <w:r w:rsidR="008A3983" w:rsidRPr="00431B49">
        <w:rPr>
          <w:b/>
          <w:sz w:val="22"/>
          <w:szCs w:val="22"/>
          <w:u w:val="single"/>
        </w:rPr>
        <w:t xml:space="preserve">Szlovák </w:t>
      </w:r>
      <w:r w:rsidRPr="00431B49">
        <w:rPr>
          <w:b/>
          <w:sz w:val="22"/>
          <w:szCs w:val="22"/>
          <w:u w:val="single"/>
        </w:rPr>
        <w:t>Nemzetiségi Önk. határozat</w:t>
      </w:r>
    </w:p>
    <w:p w14:paraId="17ED8B67" w14:textId="77777777" w:rsidR="000617CD" w:rsidRPr="00431B49" w:rsidRDefault="000617CD" w:rsidP="000617CD">
      <w:pPr>
        <w:ind w:right="150"/>
        <w:jc w:val="both"/>
        <w:rPr>
          <w:b/>
          <w:sz w:val="22"/>
          <w:szCs w:val="22"/>
          <w:u w:val="single"/>
        </w:rPr>
      </w:pPr>
    </w:p>
    <w:p w14:paraId="0F09BE72" w14:textId="77777777" w:rsidR="000617CD" w:rsidRPr="00431B49" w:rsidRDefault="000617CD" w:rsidP="000617CD">
      <w:pPr>
        <w:ind w:right="150"/>
        <w:jc w:val="center"/>
        <w:rPr>
          <w:b/>
          <w:sz w:val="22"/>
          <w:szCs w:val="22"/>
        </w:rPr>
      </w:pPr>
      <w:r w:rsidRPr="00431B49">
        <w:rPr>
          <w:b/>
          <w:sz w:val="22"/>
          <w:szCs w:val="22"/>
        </w:rPr>
        <w:t>H A T Á R O Z A T</w:t>
      </w:r>
    </w:p>
    <w:p w14:paraId="03DBCE98" w14:textId="77777777" w:rsidR="000617CD" w:rsidRPr="00431B49" w:rsidRDefault="000617CD" w:rsidP="000617CD">
      <w:pPr>
        <w:contextualSpacing/>
        <w:jc w:val="both"/>
        <w:rPr>
          <w:b/>
          <w:sz w:val="22"/>
          <w:szCs w:val="22"/>
        </w:rPr>
      </w:pPr>
    </w:p>
    <w:p w14:paraId="3C2AAA54" w14:textId="321EC113" w:rsidR="000617CD" w:rsidRDefault="001972DA" w:rsidP="000617CD">
      <w:pPr>
        <w:contextualSpacing/>
        <w:jc w:val="both"/>
        <w:rPr>
          <w:sz w:val="22"/>
          <w:szCs w:val="22"/>
        </w:rPr>
      </w:pPr>
      <w:r w:rsidRPr="00431B49">
        <w:rPr>
          <w:rFonts w:eastAsia="Calibri"/>
          <w:sz w:val="22"/>
          <w:szCs w:val="22"/>
        </w:rPr>
        <w:t xml:space="preserve">Kiskőrös Város Szlovák Nemzetiségi Önkormányzata (a továbbiakban: </w:t>
      </w:r>
      <w:r>
        <w:rPr>
          <w:rFonts w:eastAsia="Calibri"/>
          <w:sz w:val="22"/>
          <w:szCs w:val="22"/>
        </w:rPr>
        <w:t>N</w:t>
      </w:r>
      <w:r w:rsidRPr="00431B49">
        <w:rPr>
          <w:rFonts w:eastAsia="Calibri"/>
          <w:sz w:val="22"/>
          <w:szCs w:val="22"/>
        </w:rPr>
        <w:t xml:space="preserve">emzetiségi </w:t>
      </w:r>
      <w:r>
        <w:rPr>
          <w:rFonts w:eastAsia="Calibri"/>
          <w:sz w:val="22"/>
          <w:szCs w:val="22"/>
        </w:rPr>
        <w:t>Ö</w:t>
      </w:r>
      <w:r w:rsidRPr="00431B49">
        <w:rPr>
          <w:rFonts w:eastAsia="Calibri"/>
          <w:sz w:val="22"/>
          <w:szCs w:val="22"/>
        </w:rPr>
        <w:t xml:space="preserve">nkormányzat) </w:t>
      </w:r>
      <w:r>
        <w:rPr>
          <w:rFonts w:eastAsia="Calibri"/>
          <w:sz w:val="22"/>
          <w:szCs w:val="22"/>
        </w:rPr>
        <w:t xml:space="preserve">     </w:t>
      </w:r>
      <w:r w:rsidRPr="00431B49">
        <w:rPr>
          <w:sz w:val="22"/>
          <w:szCs w:val="22"/>
        </w:rPr>
        <w:t xml:space="preserve">a </w:t>
      </w:r>
      <w:r>
        <w:rPr>
          <w:sz w:val="22"/>
          <w:szCs w:val="22"/>
        </w:rPr>
        <w:t>N</w:t>
      </w:r>
      <w:r w:rsidRPr="00431B49">
        <w:rPr>
          <w:sz w:val="22"/>
          <w:szCs w:val="22"/>
        </w:rPr>
        <w:t xml:space="preserve">emzetiségi </w:t>
      </w:r>
      <w:r>
        <w:rPr>
          <w:sz w:val="22"/>
          <w:szCs w:val="22"/>
        </w:rPr>
        <w:t>Ö</w:t>
      </w:r>
      <w:r w:rsidRPr="00431B49">
        <w:rPr>
          <w:sz w:val="22"/>
          <w:szCs w:val="22"/>
        </w:rPr>
        <w:t xml:space="preserve">nkormányzat elnöke által a katasztrófavédelemről és a hozzá kapcsolódó egyes törvények módosításáról szóló 2011. évi CXXVIII. törvény 46. § (4) bekezdésében és a nemzetiségek jogairól szóló 2011. évi CLXXIX. törvény 153. § (1) bekezdésében biztosított hatáskörében hozott - </w:t>
      </w:r>
      <w:r>
        <w:rPr>
          <w:sz w:val="22"/>
          <w:szCs w:val="22"/>
        </w:rPr>
        <w:t xml:space="preserve">       </w:t>
      </w:r>
      <w:r w:rsidRPr="00431B49">
        <w:rPr>
          <w:sz w:val="22"/>
          <w:szCs w:val="22"/>
        </w:rPr>
        <w:t>a határozat mellékletében meghatározott – elnöki határozatokat megvizsgálta és változatlan formában megerősíti.</w:t>
      </w:r>
    </w:p>
    <w:p w14:paraId="60E1D609" w14:textId="77777777" w:rsidR="001972DA" w:rsidRPr="00431B49" w:rsidRDefault="001972DA" w:rsidP="000617CD">
      <w:pPr>
        <w:contextualSpacing/>
        <w:jc w:val="both"/>
        <w:rPr>
          <w:b/>
          <w:sz w:val="22"/>
          <w:szCs w:val="22"/>
        </w:rPr>
      </w:pPr>
    </w:p>
    <w:p w14:paraId="4BD5253E" w14:textId="77777777" w:rsidR="000617CD" w:rsidRPr="00431B49" w:rsidRDefault="000617CD" w:rsidP="000617CD">
      <w:pPr>
        <w:jc w:val="both"/>
        <w:rPr>
          <w:sz w:val="22"/>
          <w:szCs w:val="22"/>
        </w:rPr>
      </w:pPr>
      <w:r w:rsidRPr="00431B49">
        <w:rPr>
          <w:b/>
          <w:bCs/>
          <w:sz w:val="22"/>
          <w:szCs w:val="22"/>
          <w:u w:val="single"/>
        </w:rPr>
        <w:t>Felelős:</w:t>
      </w:r>
      <w:r w:rsidRPr="00431B49">
        <w:rPr>
          <w:sz w:val="22"/>
          <w:szCs w:val="22"/>
        </w:rPr>
        <w:tab/>
        <w:t xml:space="preserve">a testület elnöke </w:t>
      </w:r>
    </w:p>
    <w:p w14:paraId="4B02955D" w14:textId="77777777" w:rsidR="000617CD" w:rsidRPr="00431B49" w:rsidRDefault="000617CD" w:rsidP="000617CD">
      <w:pPr>
        <w:jc w:val="both"/>
        <w:rPr>
          <w:sz w:val="22"/>
          <w:szCs w:val="22"/>
        </w:rPr>
      </w:pPr>
      <w:r w:rsidRPr="00431B49">
        <w:rPr>
          <w:b/>
          <w:bCs/>
          <w:sz w:val="22"/>
          <w:szCs w:val="22"/>
          <w:u w:val="single"/>
        </w:rPr>
        <w:t>Határidő:</w:t>
      </w:r>
      <w:r w:rsidRPr="00431B49">
        <w:rPr>
          <w:sz w:val="22"/>
          <w:szCs w:val="22"/>
        </w:rPr>
        <w:t xml:space="preserve"> </w:t>
      </w:r>
      <w:r w:rsidRPr="00431B49">
        <w:rPr>
          <w:sz w:val="22"/>
          <w:szCs w:val="22"/>
        </w:rPr>
        <w:tab/>
        <w:t>azonnal</w:t>
      </w:r>
    </w:p>
    <w:p w14:paraId="3D28E275" w14:textId="77777777" w:rsidR="000617CD" w:rsidRPr="00431B49" w:rsidRDefault="000617CD" w:rsidP="000617CD">
      <w:pPr>
        <w:contextualSpacing/>
        <w:jc w:val="both"/>
        <w:rPr>
          <w:b/>
          <w:sz w:val="22"/>
          <w:szCs w:val="22"/>
        </w:rPr>
      </w:pPr>
    </w:p>
    <w:p w14:paraId="64847BE4" w14:textId="3F52C146" w:rsidR="000617CD" w:rsidRPr="00431B49" w:rsidRDefault="000617CD" w:rsidP="000617CD">
      <w:pPr>
        <w:contextualSpacing/>
        <w:jc w:val="both"/>
        <w:rPr>
          <w:b/>
          <w:sz w:val="22"/>
          <w:szCs w:val="22"/>
        </w:rPr>
      </w:pPr>
    </w:p>
    <w:p w14:paraId="64CD5FE3" w14:textId="764F9BB1" w:rsidR="00426E61" w:rsidRPr="00431B49" w:rsidRDefault="00426E61" w:rsidP="000617CD">
      <w:pPr>
        <w:contextualSpacing/>
        <w:jc w:val="both"/>
        <w:rPr>
          <w:b/>
          <w:sz w:val="22"/>
          <w:szCs w:val="22"/>
        </w:rPr>
      </w:pPr>
    </w:p>
    <w:p w14:paraId="79A8AA9F" w14:textId="1B32BFFB" w:rsidR="000617CD" w:rsidRPr="00431B49" w:rsidRDefault="000617CD" w:rsidP="000617CD">
      <w:pPr>
        <w:contextualSpacing/>
        <w:jc w:val="right"/>
        <w:rPr>
          <w:b/>
          <w:sz w:val="22"/>
          <w:szCs w:val="22"/>
        </w:rPr>
      </w:pPr>
      <w:r w:rsidRPr="00431B49">
        <w:rPr>
          <w:i/>
          <w:iCs/>
          <w:sz w:val="22"/>
          <w:szCs w:val="22"/>
        </w:rPr>
        <w:lastRenderedPageBreak/>
        <w:t xml:space="preserve">Melléklet az 1/2021. </w:t>
      </w:r>
      <w:r w:rsidR="008540EC">
        <w:rPr>
          <w:i/>
          <w:iCs/>
          <w:sz w:val="22"/>
          <w:szCs w:val="22"/>
        </w:rPr>
        <w:t xml:space="preserve">sz. </w:t>
      </w:r>
      <w:r w:rsidR="008540EC" w:rsidRPr="00FB19DA">
        <w:rPr>
          <w:i/>
          <w:iCs/>
        </w:rPr>
        <w:t>Szlovák Nemzetiségi Önk. határozathoz</w:t>
      </w:r>
    </w:p>
    <w:p w14:paraId="56A6881A" w14:textId="77777777" w:rsidR="000617CD" w:rsidRPr="00431B49" w:rsidRDefault="000617CD" w:rsidP="000617CD">
      <w:pPr>
        <w:contextualSpacing/>
        <w:jc w:val="both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1098"/>
        <w:gridCol w:w="6867"/>
      </w:tblGrid>
      <w:tr w:rsidR="008A3983" w:rsidRPr="00431B49" w14:paraId="09855C02" w14:textId="77777777" w:rsidTr="00426E61">
        <w:trPr>
          <w:trHeight w:val="596"/>
        </w:trPr>
        <w:tc>
          <w:tcPr>
            <w:tcW w:w="604" w:type="pct"/>
            <w:shd w:val="clear" w:color="auto" w:fill="auto"/>
          </w:tcPr>
          <w:p w14:paraId="080C374F" w14:textId="77777777" w:rsidR="008A3983" w:rsidRPr="00431B49" w:rsidRDefault="008A3983" w:rsidP="00426E6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>3/2020.</w:t>
            </w:r>
          </w:p>
        </w:tc>
        <w:tc>
          <w:tcPr>
            <w:tcW w:w="606" w:type="pct"/>
            <w:shd w:val="clear" w:color="auto" w:fill="auto"/>
          </w:tcPr>
          <w:p w14:paraId="57B28ACB" w14:textId="77777777" w:rsidR="008A3983" w:rsidRPr="00431B49" w:rsidRDefault="008A3983" w:rsidP="00426E61">
            <w:pPr>
              <w:ind w:left="244" w:hanging="244"/>
              <w:jc w:val="center"/>
              <w:rPr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>XI. 16.</w:t>
            </w:r>
          </w:p>
        </w:tc>
        <w:tc>
          <w:tcPr>
            <w:tcW w:w="3790" w:type="pct"/>
            <w:shd w:val="clear" w:color="auto" w:fill="auto"/>
          </w:tcPr>
          <w:p w14:paraId="77837751" w14:textId="77777777" w:rsidR="008A3983" w:rsidRPr="00431B49" w:rsidRDefault="008A3983" w:rsidP="00426E61">
            <w:pPr>
              <w:tabs>
                <w:tab w:val="left" w:pos="2265"/>
              </w:tabs>
              <w:jc w:val="both"/>
              <w:rPr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>Működési támogatásról beszámoló elfogadása</w:t>
            </w:r>
          </w:p>
        </w:tc>
      </w:tr>
      <w:tr w:rsidR="008A3983" w:rsidRPr="00431B49" w14:paraId="63EBE54C" w14:textId="77777777" w:rsidTr="00426E61">
        <w:trPr>
          <w:trHeight w:val="596"/>
        </w:trPr>
        <w:tc>
          <w:tcPr>
            <w:tcW w:w="604" w:type="pct"/>
            <w:shd w:val="clear" w:color="auto" w:fill="auto"/>
          </w:tcPr>
          <w:p w14:paraId="5C277CAF" w14:textId="77777777" w:rsidR="008A3983" w:rsidRPr="00431B49" w:rsidRDefault="008A3983" w:rsidP="00426E6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>4/2020.</w:t>
            </w:r>
          </w:p>
        </w:tc>
        <w:tc>
          <w:tcPr>
            <w:tcW w:w="606" w:type="pct"/>
            <w:shd w:val="clear" w:color="auto" w:fill="auto"/>
          </w:tcPr>
          <w:p w14:paraId="71E73C1C" w14:textId="77777777" w:rsidR="008A3983" w:rsidRPr="00431B49" w:rsidRDefault="008A3983" w:rsidP="00426E61">
            <w:pPr>
              <w:ind w:left="244" w:hanging="244"/>
              <w:jc w:val="center"/>
              <w:rPr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>XI. 16.</w:t>
            </w:r>
          </w:p>
        </w:tc>
        <w:tc>
          <w:tcPr>
            <w:tcW w:w="3790" w:type="pct"/>
            <w:shd w:val="clear" w:color="auto" w:fill="auto"/>
          </w:tcPr>
          <w:p w14:paraId="4EF9E5A6" w14:textId="77777777" w:rsidR="008A3983" w:rsidRPr="00431B49" w:rsidRDefault="008A3983" w:rsidP="00426E61">
            <w:pPr>
              <w:tabs>
                <w:tab w:val="left" w:pos="2265"/>
              </w:tabs>
              <w:jc w:val="both"/>
              <w:rPr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>35/2020. számú határozat módosítása</w:t>
            </w:r>
          </w:p>
        </w:tc>
      </w:tr>
      <w:tr w:rsidR="008A3983" w:rsidRPr="00431B49" w14:paraId="09AC6BFF" w14:textId="77777777" w:rsidTr="00426E61">
        <w:trPr>
          <w:trHeight w:val="596"/>
        </w:trPr>
        <w:tc>
          <w:tcPr>
            <w:tcW w:w="604" w:type="pct"/>
            <w:shd w:val="clear" w:color="auto" w:fill="auto"/>
          </w:tcPr>
          <w:p w14:paraId="6BC88633" w14:textId="77777777" w:rsidR="008A3983" w:rsidRPr="00431B49" w:rsidRDefault="008A3983" w:rsidP="00426E6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>5/2020.</w:t>
            </w:r>
          </w:p>
        </w:tc>
        <w:tc>
          <w:tcPr>
            <w:tcW w:w="606" w:type="pct"/>
            <w:shd w:val="clear" w:color="auto" w:fill="auto"/>
          </w:tcPr>
          <w:p w14:paraId="06D13A75" w14:textId="77777777" w:rsidR="008A3983" w:rsidRPr="00431B49" w:rsidRDefault="008A3983" w:rsidP="00426E61">
            <w:pPr>
              <w:ind w:left="244" w:hanging="244"/>
              <w:jc w:val="center"/>
              <w:rPr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>XI. 16.</w:t>
            </w:r>
          </w:p>
        </w:tc>
        <w:tc>
          <w:tcPr>
            <w:tcW w:w="3790" w:type="pct"/>
            <w:shd w:val="clear" w:color="auto" w:fill="auto"/>
          </w:tcPr>
          <w:p w14:paraId="23BC4B96" w14:textId="77777777" w:rsidR="008A3983" w:rsidRPr="00431B49" w:rsidRDefault="008A3983" w:rsidP="00426E61">
            <w:pPr>
              <w:tabs>
                <w:tab w:val="left" w:pos="2265"/>
              </w:tabs>
              <w:jc w:val="both"/>
              <w:rPr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 xml:space="preserve">Mikulás napi ajándékozás a Kiskőrösi Óvodák Szűcsi Tagóvodája részére </w:t>
            </w:r>
          </w:p>
        </w:tc>
      </w:tr>
      <w:tr w:rsidR="008A3983" w:rsidRPr="00431B49" w14:paraId="6AC61D5E" w14:textId="77777777" w:rsidTr="00426E61">
        <w:trPr>
          <w:trHeight w:val="596"/>
        </w:trPr>
        <w:tc>
          <w:tcPr>
            <w:tcW w:w="604" w:type="pct"/>
            <w:shd w:val="clear" w:color="auto" w:fill="auto"/>
          </w:tcPr>
          <w:p w14:paraId="36B7D973" w14:textId="77777777" w:rsidR="008A3983" w:rsidRPr="00431B49" w:rsidRDefault="008A3983" w:rsidP="00426E6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>6/2020.</w:t>
            </w:r>
          </w:p>
        </w:tc>
        <w:tc>
          <w:tcPr>
            <w:tcW w:w="606" w:type="pct"/>
            <w:shd w:val="clear" w:color="auto" w:fill="auto"/>
          </w:tcPr>
          <w:p w14:paraId="461DD304" w14:textId="77777777" w:rsidR="008A3983" w:rsidRPr="00431B49" w:rsidRDefault="008A3983" w:rsidP="00426E61">
            <w:pPr>
              <w:ind w:left="244" w:hanging="244"/>
              <w:jc w:val="center"/>
              <w:rPr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>XI. 16.</w:t>
            </w:r>
          </w:p>
        </w:tc>
        <w:tc>
          <w:tcPr>
            <w:tcW w:w="3790" w:type="pct"/>
            <w:shd w:val="clear" w:color="auto" w:fill="auto"/>
          </w:tcPr>
          <w:p w14:paraId="013509D0" w14:textId="77777777" w:rsidR="008A3983" w:rsidRPr="00431B49" w:rsidRDefault="008A3983" w:rsidP="00426E61">
            <w:pPr>
              <w:tabs>
                <w:tab w:val="left" w:pos="2265"/>
              </w:tabs>
              <w:jc w:val="both"/>
              <w:rPr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>Mikulás csomagok beszerzése</w:t>
            </w:r>
          </w:p>
        </w:tc>
      </w:tr>
      <w:tr w:rsidR="008A3983" w:rsidRPr="00431B49" w14:paraId="718EFE12" w14:textId="77777777" w:rsidTr="00426E61">
        <w:trPr>
          <w:trHeight w:val="596"/>
        </w:trPr>
        <w:tc>
          <w:tcPr>
            <w:tcW w:w="604" w:type="pct"/>
            <w:shd w:val="clear" w:color="auto" w:fill="auto"/>
          </w:tcPr>
          <w:p w14:paraId="4D6190D1" w14:textId="77777777" w:rsidR="008A3983" w:rsidRPr="00431B49" w:rsidRDefault="008A3983" w:rsidP="00426E6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>7/2020.</w:t>
            </w:r>
          </w:p>
        </w:tc>
        <w:tc>
          <w:tcPr>
            <w:tcW w:w="606" w:type="pct"/>
            <w:shd w:val="clear" w:color="auto" w:fill="auto"/>
          </w:tcPr>
          <w:p w14:paraId="32FD7612" w14:textId="77777777" w:rsidR="008A3983" w:rsidRPr="00431B49" w:rsidRDefault="008A3983" w:rsidP="00426E61">
            <w:pPr>
              <w:ind w:left="244" w:hanging="244"/>
              <w:jc w:val="center"/>
              <w:rPr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>XI. 16.</w:t>
            </w:r>
          </w:p>
        </w:tc>
        <w:tc>
          <w:tcPr>
            <w:tcW w:w="3790" w:type="pct"/>
            <w:shd w:val="clear" w:color="auto" w:fill="auto"/>
          </w:tcPr>
          <w:p w14:paraId="40A769B4" w14:textId="77777777" w:rsidR="008A3983" w:rsidRPr="00431B49" w:rsidRDefault="008A3983" w:rsidP="00426E61">
            <w:pPr>
              <w:tabs>
                <w:tab w:val="left" w:pos="2265"/>
              </w:tabs>
              <w:jc w:val="both"/>
              <w:rPr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 xml:space="preserve">Költségvetés módosítása </w:t>
            </w:r>
          </w:p>
        </w:tc>
      </w:tr>
      <w:tr w:rsidR="008A3983" w:rsidRPr="00431B49" w14:paraId="0DCE52A7" w14:textId="77777777" w:rsidTr="00426E61">
        <w:trPr>
          <w:trHeight w:val="596"/>
        </w:trPr>
        <w:tc>
          <w:tcPr>
            <w:tcW w:w="604" w:type="pct"/>
            <w:shd w:val="clear" w:color="auto" w:fill="auto"/>
          </w:tcPr>
          <w:p w14:paraId="15B5F705" w14:textId="77777777" w:rsidR="008A3983" w:rsidRPr="00431B49" w:rsidRDefault="008A3983" w:rsidP="00426E6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>8/2020.</w:t>
            </w:r>
          </w:p>
        </w:tc>
        <w:tc>
          <w:tcPr>
            <w:tcW w:w="606" w:type="pct"/>
            <w:shd w:val="clear" w:color="auto" w:fill="auto"/>
          </w:tcPr>
          <w:p w14:paraId="00D245AD" w14:textId="77777777" w:rsidR="008A3983" w:rsidRPr="00431B49" w:rsidRDefault="008A3983" w:rsidP="00426E61">
            <w:pPr>
              <w:ind w:left="244" w:hanging="244"/>
              <w:jc w:val="center"/>
              <w:rPr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>XII. 04.</w:t>
            </w:r>
          </w:p>
        </w:tc>
        <w:tc>
          <w:tcPr>
            <w:tcW w:w="3790" w:type="pct"/>
            <w:shd w:val="clear" w:color="auto" w:fill="auto"/>
          </w:tcPr>
          <w:p w14:paraId="1DC79C92" w14:textId="77777777" w:rsidR="008A3983" w:rsidRPr="00431B49" w:rsidRDefault="008A3983" w:rsidP="00426E61">
            <w:pPr>
              <w:tabs>
                <w:tab w:val="left" w:pos="2265"/>
              </w:tabs>
              <w:jc w:val="both"/>
              <w:rPr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 xml:space="preserve">Ludové noviny előfizetése   </w:t>
            </w:r>
          </w:p>
        </w:tc>
      </w:tr>
      <w:tr w:rsidR="008A3983" w:rsidRPr="00431B49" w14:paraId="127B34D3" w14:textId="77777777" w:rsidTr="00426E61">
        <w:trPr>
          <w:trHeight w:val="596"/>
        </w:trPr>
        <w:tc>
          <w:tcPr>
            <w:tcW w:w="604" w:type="pct"/>
            <w:shd w:val="clear" w:color="auto" w:fill="auto"/>
          </w:tcPr>
          <w:p w14:paraId="3F4585D4" w14:textId="77777777" w:rsidR="008A3983" w:rsidRPr="00431B49" w:rsidRDefault="008A3983" w:rsidP="00426E6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>9/2020.</w:t>
            </w:r>
          </w:p>
        </w:tc>
        <w:tc>
          <w:tcPr>
            <w:tcW w:w="606" w:type="pct"/>
            <w:shd w:val="clear" w:color="auto" w:fill="auto"/>
          </w:tcPr>
          <w:p w14:paraId="692BFE34" w14:textId="77777777" w:rsidR="008A3983" w:rsidRPr="00431B49" w:rsidRDefault="008A3983" w:rsidP="00426E61">
            <w:pPr>
              <w:ind w:left="244" w:hanging="244"/>
              <w:jc w:val="center"/>
              <w:rPr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>XII. 04.</w:t>
            </w:r>
          </w:p>
        </w:tc>
        <w:tc>
          <w:tcPr>
            <w:tcW w:w="3790" w:type="pct"/>
            <w:shd w:val="clear" w:color="auto" w:fill="auto"/>
          </w:tcPr>
          <w:p w14:paraId="57C3ED80" w14:textId="77777777" w:rsidR="008A3983" w:rsidRPr="00431B49" w:rsidRDefault="008A3983" w:rsidP="00426E61">
            <w:pPr>
              <w:tabs>
                <w:tab w:val="left" w:pos="2265"/>
              </w:tabs>
              <w:jc w:val="both"/>
              <w:rPr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>Pályázat benyújtása</w:t>
            </w:r>
          </w:p>
        </w:tc>
      </w:tr>
      <w:tr w:rsidR="008A3983" w:rsidRPr="00431B49" w14:paraId="7AFF43A9" w14:textId="77777777" w:rsidTr="00426E61">
        <w:trPr>
          <w:trHeight w:val="596"/>
        </w:trPr>
        <w:tc>
          <w:tcPr>
            <w:tcW w:w="604" w:type="pct"/>
            <w:shd w:val="clear" w:color="auto" w:fill="auto"/>
          </w:tcPr>
          <w:p w14:paraId="1BA636A8" w14:textId="77777777" w:rsidR="008A3983" w:rsidRPr="00431B49" w:rsidRDefault="008A3983" w:rsidP="00426E6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>10/2020.</w:t>
            </w:r>
          </w:p>
        </w:tc>
        <w:tc>
          <w:tcPr>
            <w:tcW w:w="606" w:type="pct"/>
            <w:shd w:val="clear" w:color="auto" w:fill="auto"/>
          </w:tcPr>
          <w:p w14:paraId="528B80C1" w14:textId="77777777" w:rsidR="008A3983" w:rsidRPr="00431B49" w:rsidRDefault="008A3983" w:rsidP="00426E61">
            <w:pPr>
              <w:ind w:left="244" w:hanging="244"/>
              <w:jc w:val="center"/>
              <w:rPr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>XII. 21.</w:t>
            </w:r>
          </w:p>
        </w:tc>
        <w:tc>
          <w:tcPr>
            <w:tcW w:w="3790" w:type="pct"/>
            <w:shd w:val="clear" w:color="auto" w:fill="auto"/>
          </w:tcPr>
          <w:p w14:paraId="4CD74F05" w14:textId="77777777" w:rsidR="008A3983" w:rsidRPr="00431B49" w:rsidRDefault="008A3983" w:rsidP="00426E61">
            <w:pPr>
              <w:tabs>
                <w:tab w:val="left" w:pos="2265"/>
              </w:tabs>
              <w:jc w:val="both"/>
              <w:rPr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 xml:space="preserve">Vagyonhasználat elfogadása    </w:t>
            </w:r>
          </w:p>
        </w:tc>
      </w:tr>
      <w:tr w:rsidR="008A3983" w:rsidRPr="00431B49" w14:paraId="2CC15B5B" w14:textId="77777777" w:rsidTr="00426E61">
        <w:trPr>
          <w:trHeight w:val="596"/>
        </w:trPr>
        <w:tc>
          <w:tcPr>
            <w:tcW w:w="604" w:type="pct"/>
            <w:shd w:val="clear" w:color="auto" w:fill="auto"/>
          </w:tcPr>
          <w:p w14:paraId="2DD3AA39" w14:textId="77777777" w:rsidR="008A3983" w:rsidRPr="00431B49" w:rsidRDefault="008A3983" w:rsidP="00426E6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>11/2020.</w:t>
            </w:r>
          </w:p>
        </w:tc>
        <w:tc>
          <w:tcPr>
            <w:tcW w:w="606" w:type="pct"/>
            <w:shd w:val="clear" w:color="auto" w:fill="auto"/>
          </w:tcPr>
          <w:p w14:paraId="2C36220D" w14:textId="77777777" w:rsidR="008A3983" w:rsidRPr="00431B49" w:rsidRDefault="008A3983" w:rsidP="00426E61">
            <w:pPr>
              <w:ind w:left="244" w:hanging="244"/>
              <w:jc w:val="center"/>
              <w:rPr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>XII. 21.</w:t>
            </w:r>
          </w:p>
        </w:tc>
        <w:tc>
          <w:tcPr>
            <w:tcW w:w="3790" w:type="pct"/>
            <w:shd w:val="clear" w:color="auto" w:fill="auto"/>
          </w:tcPr>
          <w:p w14:paraId="33C5224B" w14:textId="77777777" w:rsidR="008A3983" w:rsidRPr="00431B49" w:rsidRDefault="008A3983" w:rsidP="00426E61">
            <w:pPr>
              <w:tabs>
                <w:tab w:val="left" w:pos="2265"/>
              </w:tabs>
              <w:jc w:val="both"/>
              <w:rPr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>Vagyonleltár elfogadása</w:t>
            </w:r>
          </w:p>
        </w:tc>
      </w:tr>
      <w:tr w:rsidR="008A3983" w:rsidRPr="00431B49" w14:paraId="022FD899" w14:textId="77777777" w:rsidTr="00426E61">
        <w:trPr>
          <w:trHeight w:val="596"/>
        </w:trPr>
        <w:tc>
          <w:tcPr>
            <w:tcW w:w="604" w:type="pct"/>
            <w:shd w:val="clear" w:color="auto" w:fill="auto"/>
          </w:tcPr>
          <w:p w14:paraId="10BF0D38" w14:textId="77777777" w:rsidR="008A3983" w:rsidRPr="00431B49" w:rsidRDefault="008A3983" w:rsidP="00426E6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>1/2021.</w:t>
            </w:r>
          </w:p>
        </w:tc>
        <w:tc>
          <w:tcPr>
            <w:tcW w:w="606" w:type="pct"/>
            <w:shd w:val="clear" w:color="auto" w:fill="auto"/>
          </w:tcPr>
          <w:p w14:paraId="0C6AC549" w14:textId="77777777" w:rsidR="008A3983" w:rsidRPr="00431B49" w:rsidRDefault="008A3983" w:rsidP="00426E61">
            <w:pPr>
              <w:ind w:left="244" w:hanging="244"/>
              <w:jc w:val="center"/>
              <w:rPr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>II. 15.</w:t>
            </w:r>
          </w:p>
        </w:tc>
        <w:tc>
          <w:tcPr>
            <w:tcW w:w="3790" w:type="pct"/>
            <w:shd w:val="clear" w:color="auto" w:fill="auto"/>
          </w:tcPr>
          <w:p w14:paraId="771F2DE0" w14:textId="77777777" w:rsidR="008A3983" w:rsidRPr="00431B49" w:rsidRDefault="008A3983" w:rsidP="00426E61">
            <w:pPr>
              <w:rPr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>Középtávú tervezés</w:t>
            </w:r>
          </w:p>
        </w:tc>
      </w:tr>
      <w:tr w:rsidR="008A3983" w:rsidRPr="00431B49" w14:paraId="7D490411" w14:textId="77777777" w:rsidTr="00426E61">
        <w:trPr>
          <w:trHeight w:val="596"/>
        </w:trPr>
        <w:tc>
          <w:tcPr>
            <w:tcW w:w="604" w:type="pct"/>
            <w:shd w:val="clear" w:color="auto" w:fill="auto"/>
          </w:tcPr>
          <w:p w14:paraId="0095208E" w14:textId="77777777" w:rsidR="008A3983" w:rsidRPr="00431B49" w:rsidRDefault="008A3983" w:rsidP="00426E6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>2/2021.</w:t>
            </w:r>
          </w:p>
        </w:tc>
        <w:tc>
          <w:tcPr>
            <w:tcW w:w="606" w:type="pct"/>
            <w:shd w:val="clear" w:color="auto" w:fill="auto"/>
          </w:tcPr>
          <w:p w14:paraId="740E9930" w14:textId="77777777" w:rsidR="008A3983" w:rsidRPr="00431B49" w:rsidRDefault="008A3983" w:rsidP="00426E61">
            <w:pPr>
              <w:ind w:left="244" w:hanging="244"/>
              <w:jc w:val="center"/>
              <w:rPr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 xml:space="preserve">II. 15. </w:t>
            </w:r>
          </w:p>
        </w:tc>
        <w:tc>
          <w:tcPr>
            <w:tcW w:w="3790" w:type="pct"/>
            <w:shd w:val="clear" w:color="auto" w:fill="auto"/>
          </w:tcPr>
          <w:p w14:paraId="6F17C0B6" w14:textId="77777777" w:rsidR="008A3983" w:rsidRPr="00431B49" w:rsidRDefault="008A3983" w:rsidP="00426E61">
            <w:pPr>
              <w:rPr>
                <w:sz w:val="22"/>
                <w:szCs w:val="22"/>
              </w:rPr>
            </w:pPr>
            <w:r w:rsidRPr="00431B49">
              <w:rPr>
                <w:bCs/>
                <w:sz w:val="22"/>
                <w:szCs w:val="22"/>
              </w:rPr>
              <w:t>A Nemzetiségi Önkormányzat 2021. évi költségvetése</w:t>
            </w:r>
          </w:p>
        </w:tc>
      </w:tr>
      <w:tr w:rsidR="008A3983" w:rsidRPr="00431B49" w14:paraId="1879D28B" w14:textId="77777777" w:rsidTr="00426E61">
        <w:trPr>
          <w:trHeight w:val="596"/>
        </w:trPr>
        <w:tc>
          <w:tcPr>
            <w:tcW w:w="604" w:type="pct"/>
            <w:shd w:val="clear" w:color="auto" w:fill="auto"/>
          </w:tcPr>
          <w:p w14:paraId="752E0D6A" w14:textId="77777777" w:rsidR="008A3983" w:rsidRPr="00431B49" w:rsidRDefault="008A3983" w:rsidP="00426E6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>3/2021.</w:t>
            </w:r>
          </w:p>
        </w:tc>
        <w:tc>
          <w:tcPr>
            <w:tcW w:w="606" w:type="pct"/>
            <w:shd w:val="clear" w:color="auto" w:fill="auto"/>
          </w:tcPr>
          <w:p w14:paraId="02C5847D" w14:textId="77777777" w:rsidR="008A3983" w:rsidRPr="00431B49" w:rsidRDefault="008A3983" w:rsidP="00426E61">
            <w:pPr>
              <w:ind w:left="244" w:hanging="244"/>
              <w:jc w:val="center"/>
              <w:rPr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>II. 26.</w:t>
            </w:r>
          </w:p>
        </w:tc>
        <w:tc>
          <w:tcPr>
            <w:tcW w:w="3790" w:type="pct"/>
            <w:shd w:val="clear" w:color="auto" w:fill="auto"/>
          </w:tcPr>
          <w:p w14:paraId="6E784EF4" w14:textId="77777777" w:rsidR="008A3983" w:rsidRPr="00431B49" w:rsidRDefault="008A3983" w:rsidP="00426E61">
            <w:pPr>
              <w:rPr>
                <w:bCs/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>Pályázat benyújtása</w:t>
            </w:r>
          </w:p>
        </w:tc>
      </w:tr>
      <w:tr w:rsidR="008A3983" w:rsidRPr="00431B49" w14:paraId="22472E7F" w14:textId="77777777" w:rsidTr="00426E61">
        <w:trPr>
          <w:trHeight w:val="596"/>
        </w:trPr>
        <w:tc>
          <w:tcPr>
            <w:tcW w:w="604" w:type="pct"/>
            <w:shd w:val="clear" w:color="auto" w:fill="auto"/>
          </w:tcPr>
          <w:p w14:paraId="148ED845" w14:textId="77777777" w:rsidR="008A3983" w:rsidRPr="00431B49" w:rsidRDefault="008A3983" w:rsidP="00426E6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>4/2021.</w:t>
            </w:r>
          </w:p>
        </w:tc>
        <w:tc>
          <w:tcPr>
            <w:tcW w:w="606" w:type="pct"/>
            <w:shd w:val="clear" w:color="auto" w:fill="auto"/>
          </w:tcPr>
          <w:p w14:paraId="470B8444" w14:textId="77777777" w:rsidR="008A3983" w:rsidRPr="00431B49" w:rsidRDefault="008A3983" w:rsidP="00426E61">
            <w:pPr>
              <w:ind w:left="244" w:hanging="244"/>
              <w:jc w:val="center"/>
              <w:rPr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>III. 08.</w:t>
            </w:r>
          </w:p>
        </w:tc>
        <w:tc>
          <w:tcPr>
            <w:tcW w:w="3790" w:type="pct"/>
            <w:shd w:val="clear" w:color="auto" w:fill="auto"/>
          </w:tcPr>
          <w:p w14:paraId="1FDDFD32" w14:textId="77777777" w:rsidR="008A3983" w:rsidRPr="00431B49" w:rsidRDefault="008A3983" w:rsidP="00426E61">
            <w:pPr>
              <w:rPr>
                <w:sz w:val="22"/>
                <w:szCs w:val="22"/>
              </w:rPr>
            </w:pPr>
            <w:r w:rsidRPr="00431B49">
              <w:rPr>
                <w:bCs/>
                <w:sz w:val="22"/>
                <w:szCs w:val="22"/>
              </w:rPr>
              <w:t>Koszorúk költségei</w:t>
            </w:r>
          </w:p>
        </w:tc>
      </w:tr>
      <w:tr w:rsidR="008A3983" w:rsidRPr="00431B49" w14:paraId="1B17FB73" w14:textId="77777777" w:rsidTr="00426E61">
        <w:trPr>
          <w:trHeight w:val="596"/>
        </w:trPr>
        <w:tc>
          <w:tcPr>
            <w:tcW w:w="604" w:type="pct"/>
            <w:shd w:val="clear" w:color="auto" w:fill="auto"/>
          </w:tcPr>
          <w:p w14:paraId="1FCF94FB" w14:textId="77777777" w:rsidR="008A3983" w:rsidRPr="00431B49" w:rsidRDefault="008A3983" w:rsidP="00426E6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>5/2021.</w:t>
            </w:r>
          </w:p>
        </w:tc>
        <w:tc>
          <w:tcPr>
            <w:tcW w:w="606" w:type="pct"/>
            <w:shd w:val="clear" w:color="auto" w:fill="auto"/>
          </w:tcPr>
          <w:p w14:paraId="799328A9" w14:textId="77777777" w:rsidR="008A3983" w:rsidRPr="00431B49" w:rsidRDefault="008A3983" w:rsidP="00426E61">
            <w:pPr>
              <w:ind w:left="244" w:hanging="244"/>
              <w:jc w:val="center"/>
              <w:rPr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>IV. 09.</w:t>
            </w:r>
          </w:p>
        </w:tc>
        <w:tc>
          <w:tcPr>
            <w:tcW w:w="3790" w:type="pct"/>
            <w:shd w:val="clear" w:color="auto" w:fill="auto"/>
          </w:tcPr>
          <w:p w14:paraId="1D8BE68A" w14:textId="77777777" w:rsidR="008A3983" w:rsidRPr="00431B49" w:rsidRDefault="008A3983" w:rsidP="00426E61">
            <w:pPr>
              <w:rPr>
                <w:bCs/>
                <w:sz w:val="22"/>
                <w:szCs w:val="22"/>
              </w:rPr>
            </w:pPr>
            <w:r w:rsidRPr="00431B49">
              <w:rPr>
                <w:bCs/>
                <w:sz w:val="22"/>
                <w:szCs w:val="22"/>
              </w:rPr>
              <w:t xml:space="preserve">Támogatási kérelem benyújtása </w:t>
            </w:r>
          </w:p>
        </w:tc>
      </w:tr>
      <w:tr w:rsidR="008A3983" w:rsidRPr="00431B49" w14:paraId="590BB45C" w14:textId="77777777" w:rsidTr="00426E61">
        <w:trPr>
          <w:trHeight w:val="596"/>
        </w:trPr>
        <w:tc>
          <w:tcPr>
            <w:tcW w:w="604" w:type="pct"/>
            <w:shd w:val="clear" w:color="auto" w:fill="auto"/>
          </w:tcPr>
          <w:p w14:paraId="021630EA" w14:textId="77777777" w:rsidR="008A3983" w:rsidRPr="00431B49" w:rsidRDefault="008A3983" w:rsidP="00426E6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>6/2021.</w:t>
            </w:r>
          </w:p>
        </w:tc>
        <w:tc>
          <w:tcPr>
            <w:tcW w:w="606" w:type="pct"/>
            <w:shd w:val="clear" w:color="auto" w:fill="auto"/>
          </w:tcPr>
          <w:p w14:paraId="285F3516" w14:textId="77777777" w:rsidR="008A3983" w:rsidRPr="00431B49" w:rsidRDefault="008A3983" w:rsidP="00426E61">
            <w:pPr>
              <w:ind w:left="244" w:hanging="244"/>
              <w:jc w:val="center"/>
              <w:rPr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>V. 03.</w:t>
            </w:r>
          </w:p>
        </w:tc>
        <w:tc>
          <w:tcPr>
            <w:tcW w:w="3790" w:type="pct"/>
            <w:shd w:val="clear" w:color="auto" w:fill="auto"/>
          </w:tcPr>
          <w:p w14:paraId="678449AF" w14:textId="77777777" w:rsidR="008A3983" w:rsidRPr="00431B49" w:rsidRDefault="008A3983" w:rsidP="00426E61">
            <w:pPr>
              <w:rPr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 xml:space="preserve">A Sokszínű hagyomány című pályázattal kapcsolatos döntések  </w:t>
            </w:r>
          </w:p>
        </w:tc>
      </w:tr>
      <w:tr w:rsidR="008A3983" w:rsidRPr="00431B49" w14:paraId="57B82FDF" w14:textId="77777777" w:rsidTr="00426E61">
        <w:trPr>
          <w:trHeight w:val="596"/>
        </w:trPr>
        <w:tc>
          <w:tcPr>
            <w:tcW w:w="604" w:type="pct"/>
            <w:shd w:val="clear" w:color="auto" w:fill="auto"/>
          </w:tcPr>
          <w:p w14:paraId="31131BF1" w14:textId="77777777" w:rsidR="008A3983" w:rsidRPr="00431B49" w:rsidRDefault="008A3983" w:rsidP="00426E6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>7/2021.</w:t>
            </w:r>
          </w:p>
        </w:tc>
        <w:tc>
          <w:tcPr>
            <w:tcW w:w="606" w:type="pct"/>
            <w:shd w:val="clear" w:color="auto" w:fill="auto"/>
          </w:tcPr>
          <w:p w14:paraId="4523C351" w14:textId="77777777" w:rsidR="008A3983" w:rsidRPr="00431B49" w:rsidRDefault="008A3983" w:rsidP="00426E61">
            <w:pPr>
              <w:ind w:left="244" w:hanging="244"/>
              <w:jc w:val="center"/>
              <w:rPr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>V. 03.</w:t>
            </w:r>
          </w:p>
        </w:tc>
        <w:tc>
          <w:tcPr>
            <w:tcW w:w="3790" w:type="pct"/>
            <w:shd w:val="clear" w:color="auto" w:fill="auto"/>
          </w:tcPr>
          <w:p w14:paraId="0808E14E" w14:textId="77777777" w:rsidR="008A3983" w:rsidRPr="00431B49" w:rsidRDefault="008A3983" w:rsidP="00426E61">
            <w:pPr>
              <w:rPr>
                <w:bCs/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>A 2021. évi költségvetés módosítása</w:t>
            </w:r>
          </w:p>
        </w:tc>
      </w:tr>
      <w:tr w:rsidR="008A3983" w:rsidRPr="00431B49" w14:paraId="0923E1AF" w14:textId="77777777" w:rsidTr="00426E61">
        <w:trPr>
          <w:trHeight w:val="596"/>
        </w:trPr>
        <w:tc>
          <w:tcPr>
            <w:tcW w:w="604" w:type="pct"/>
            <w:shd w:val="clear" w:color="auto" w:fill="auto"/>
          </w:tcPr>
          <w:p w14:paraId="5011633D" w14:textId="77777777" w:rsidR="008A3983" w:rsidRPr="00431B49" w:rsidRDefault="008A3983" w:rsidP="00426E6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>8/2021.</w:t>
            </w:r>
          </w:p>
        </w:tc>
        <w:tc>
          <w:tcPr>
            <w:tcW w:w="606" w:type="pct"/>
            <w:shd w:val="clear" w:color="auto" w:fill="auto"/>
          </w:tcPr>
          <w:p w14:paraId="46190436" w14:textId="77777777" w:rsidR="008A3983" w:rsidRPr="00431B49" w:rsidRDefault="008A3983" w:rsidP="00426E61">
            <w:pPr>
              <w:ind w:left="244" w:hanging="244"/>
              <w:jc w:val="center"/>
              <w:rPr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>V. 14.</w:t>
            </w:r>
          </w:p>
        </w:tc>
        <w:tc>
          <w:tcPr>
            <w:tcW w:w="3790" w:type="pct"/>
            <w:shd w:val="clear" w:color="auto" w:fill="auto"/>
          </w:tcPr>
          <w:p w14:paraId="48C3586B" w14:textId="77777777" w:rsidR="008A3983" w:rsidRPr="00431B49" w:rsidRDefault="008A3983" w:rsidP="00426E61">
            <w:pPr>
              <w:rPr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 xml:space="preserve">„Nemzetiségi táborok 2021. évi költségvetési támogatása” című pályázattal kapcsolatos döntés  </w:t>
            </w:r>
          </w:p>
        </w:tc>
      </w:tr>
      <w:tr w:rsidR="008A3983" w:rsidRPr="00431B49" w14:paraId="2DC7549A" w14:textId="77777777" w:rsidTr="00426E61">
        <w:trPr>
          <w:trHeight w:val="596"/>
        </w:trPr>
        <w:tc>
          <w:tcPr>
            <w:tcW w:w="604" w:type="pct"/>
            <w:shd w:val="clear" w:color="auto" w:fill="auto"/>
          </w:tcPr>
          <w:p w14:paraId="40959DC3" w14:textId="77777777" w:rsidR="008A3983" w:rsidRPr="00431B49" w:rsidRDefault="008A3983" w:rsidP="00426E6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>9/2021.</w:t>
            </w:r>
          </w:p>
        </w:tc>
        <w:tc>
          <w:tcPr>
            <w:tcW w:w="606" w:type="pct"/>
            <w:shd w:val="clear" w:color="auto" w:fill="auto"/>
          </w:tcPr>
          <w:p w14:paraId="46D21B9B" w14:textId="77777777" w:rsidR="008A3983" w:rsidRPr="00431B49" w:rsidRDefault="008A3983" w:rsidP="00426E61">
            <w:pPr>
              <w:ind w:left="244" w:hanging="244"/>
              <w:jc w:val="center"/>
              <w:rPr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>V. 14.</w:t>
            </w:r>
          </w:p>
        </w:tc>
        <w:tc>
          <w:tcPr>
            <w:tcW w:w="3790" w:type="pct"/>
            <w:shd w:val="clear" w:color="auto" w:fill="auto"/>
          </w:tcPr>
          <w:p w14:paraId="0579D404" w14:textId="77777777" w:rsidR="008A3983" w:rsidRPr="00431B49" w:rsidRDefault="008A3983" w:rsidP="00426E61">
            <w:pPr>
              <w:rPr>
                <w:bCs/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>A 2021. évi költségvetés módosítása</w:t>
            </w:r>
          </w:p>
        </w:tc>
      </w:tr>
      <w:tr w:rsidR="008A3983" w:rsidRPr="00431B49" w14:paraId="5B265C15" w14:textId="77777777" w:rsidTr="00426E61">
        <w:trPr>
          <w:trHeight w:val="596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565CC" w14:textId="77777777" w:rsidR="008A3983" w:rsidRPr="00431B49" w:rsidRDefault="008A3983" w:rsidP="00426E6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>10/2021.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F1263" w14:textId="77777777" w:rsidR="008A3983" w:rsidRPr="00431B49" w:rsidRDefault="008A3983" w:rsidP="00426E61">
            <w:pPr>
              <w:ind w:left="244" w:hanging="244"/>
              <w:jc w:val="center"/>
              <w:rPr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>V. 17.</w:t>
            </w:r>
          </w:p>
        </w:tc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11A2E" w14:textId="77777777" w:rsidR="008A3983" w:rsidRPr="00431B49" w:rsidRDefault="008A3983" w:rsidP="00426E61">
            <w:pPr>
              <w:rPr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 xml:space="preserve">Beszámoló a Szlovák Nemzetiségi Önkormányzat 2020. évi költségvetésének teljesítéséről  </w:t>
            </w:r>
          </w:p>
        </w:tc>
      </w:tr>
      <w:tr w:rsidR="008A3983" w:rsidRPr="00431B49" w14:paraId="03337634" w14:textId="77777777" w:rsidTr="00426E61">
        <w:trPr>
          <w:trHeight w:val="596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777C1" w14:textId="77777777" w:rsidR="008A3983" w:rsidRPr="00431B49" w:rsidRDefault="008A3983" w:rsidP="00426E6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>11/2021.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A170E" w14:textId="77777777" w:rsidR="008A3983" w:rsidRPr="00431B49" w:rsidRDefault="008A3983" w:rsidP="00426E61">
            <w:pPr>
              <w:ind w:left="244" w:hanging="244"/>
              <w:jc w:val="center"/>
              <w:rPr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 xml:space="preserve">VI. 14. </w:t>
            </w:r>
          </w:p>
        </w:tc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35C2A" w14:textId="77777777" w:rsidR="008A3983" w:rsidRPr="00431B49" w:rsidRDefault="008A3983" w:rsidP="00426E61">
            <w:pPr>
              <w:rPr>
                <w:sz w:val="22"/>
                <w:szCs w:val="22"/>
              </w:rPr>
            </w:pPr>
            <w:r w:rsidRPr="00431B49">
              <w:rPr>
                <w:bCs/>
                <w:sz w:val="22"/>
                <w:szCs w:val="22"/>
              </w:rPr>
              <w:t>Vacsoraest megvalósulása</w:t>
            </w:r>
          </w:p>
        </w:tc>
      </w:tr>
      <w:tr w:rsidR="008A3983" w:rsidRPr="00431B49" w14:paraId="3C5345F0" w14:textId="77777777" w:rsidTr="00426E61">
        <w:trPr>
          <w:trHeight w:val="596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4C2E" w14:textId="77777777" w:rsidR="008A3983" w:rsidRPr="00431B49" w:rsidRDefault="008A3983" w:rsidP="00426E6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>12/2021.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6FC3" w14:textId="77777777" w:rsidR="008A3983" w:rsidRPr="00431B49" w:rsidRDefault="008A3983" w:rsidP="00426E61">
            <w:pPr>
              <w:ind w:left="244" w:hanging="244"/>
              <w:jc w:val="center"/>
              <w:rPr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>VI. 14.</w:t>
            </w:r>
          </w:p>
        </w:tc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1374C" w14:textId="77777777" w:rsidR="008A3983" w:rsidRPr="00431B49" w:rsidRDefault="008A3983" w:rsidP="00426E61">
            <w:pPr>
              <w:rPr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 xml:space="preserve">„Balaton-környéki nyárindító kirándulás” </w:t>
            </w:r>
            <w:r w:rsidRPr="00431B49">
              <w:rPr>
                <w:bCs/>
                <w:sz w:val="22"/>
                <w:szCs w:val="22"/>
              </w:rPr>
              <w:t>megvalósulása</w:t>
            </w:r>
          </w:p>
        </w:tc>
      </w:tr>
      <w:tr w:rsidR="008A3983" w:rsidRPr="00431B49" w14:paraId="14F31802" w14:textId="77777777" w:rsidTr="00426E61">
        <w:trPr>
          <w:trHeight w:val="596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CE2B" w14:textId="77777777" w:rsidR="008A3983" w:rsidRPr="00431B49" w:rsidRDefault="008A3983" w:rsidP="00426E6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>13/2021.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3A7D" w14:textId="77777777" w:rsidR="008A3983" w:rsidRPr="00431B49" w:rsidRDefault="008A3983" w:rsidP="00426E61">
            <w:pPr>
              <w:ind w:left="244" w:hanging="244"/>
              <w:jc w:val="center"/>
              <w:rPr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>VI. 14.</w:t>
            </w:r>
          </w:p>
        </w:tc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89258" w14:textId="77777777" w:rsidR="008A3983" w:rsidRPr="00431B49" w:rsidRDefault="008A3983" w:rsidP="00426E61">
            <w:pPr>
              <w:rPr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>Utazások megvalósulása</w:t>
            </w:r>
          </w:p>
        </w:tc>
      </w:tr>
      <w:tr w:rsidR="008A3983" w:rsidRPr="00431B49" w14:paraId="444EE05C" w14:textId="77777777" w:rsidTr="00426E61">
        <w:trPr>
          <w:trHeight w:val="596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CB6A1" w14:textId="77777777" w:rsidR="008A3983" w:rsidRPr="00431B49" w:rsidRDefault="008A3983" w:rsidP="00426E6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>14/2021.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1748" w14:textId="77777777" w:rsidR="008A3983" w:rsidRPr="00431B49" w:rsidRDefault="008A3983" w:rsidP="00426E61">
            <w:pPr>
              <w:ind w:left="244" w:hanging="244"/>
              <w:jc w:val="center"/>
              <w:rPr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>VI. 14.</w:t>
            </w:r>
          </w:p>
        </w:tc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4E1FF" w14:textId="77777777" w:rsidR="008A3983" w:rsidRPr="00431B49" w:rsidRDefault="008A3983" w:rsidP="00426E61">
            <w:pPr>
              <w:rPr>
                <w:sz w:val="22"/>
                <w:szCs w:val="22"/>
              </w:rPr>
            </w:pPr>
            <w:r w:rsidRPr="00431B49">
              <w:rPr>
                <w:sz w:val="22"/>
                <w:szCs w:val="22"/>
              </w:rPr>
              <w:t>A 2021. évi költségvetés módosítása</w:t>
            </w:r>
          </w:p>
        </w:tc>
      </w:tr>
    </w:tbl>
    <w:p w14:paraId="59E23E6D" w14:textId="455A5D61" w:rsidR="00D22577" w:rsidRPr="00431B49" w:rsidRDefault="00426E61" w:rsidP="00BC44B9">
      <w:pPr>
        <w:jc w:val="both"/>
        <w:rPr>
          <w:bCs/>
          <w:sz w:val="22"/>
          <w:szCs w:val="22"/>
        </w:rPr>
      </w:pPr>
      <w:r w:rsidRPr="00431B49">
        <w:rPr>
          <w:b/>
          <w:sz w:val="22"/>
          <w:szCs w:val="22"/>
        </w:rPr>
        <w:lastRenderedPageBreak/>
        <w:t>G</w:t>
      </w:r>
      <w:r w:rsidR="001C7E9E" w:rsidRPr="00431B49">
        <w:rPr>
          <w:b/>
          <w:sz w:val="22"/>
          <w:szCs w:val="22"/>
        </w:rPr>
        <w:t xml:space="preserve">yörk Ernőné </w:t>
      </w:r>
      <w:r w:rsidRPr="00431B49">
        <w:rPr>
          <w:b/>
          <w:sz w:val="22"/>
          <w:szCs w:val="22"/>
        </w:rPr>
        <w:t xml:space="preserve">a testület </w:t>
      </w:r>
      <w:r w:rsidR="001C7E9E" w:rsidRPr="00431B49">
        <w:rPr>
          <w:b/>
          <w:sz w:val="22"/>
          <w:szCs w:val="22"/>
        </w:rPr>
        <w:t>elnök</w:t>
      </w:r>
      <w:r w:rsidR="006658DA" w:rsidRPr="00431B49">
        <w:rPr>
          <w:b/>
          <w:sz w:val="22"/>
          <w:szCs w:val="22"/>
        </w:rPr>
        <w:t>e</w:t>
      </w:r>
      <w:r w:rsidR="001C7E9E" w:rsidRPr="00431B49">
        <w:rPr>
          <w:sz w:val="22"/>
          <w:szCs w:val="22"/>
        </w:rPr>
        <w:t xml:space="preserve"> elmondta, hogy </w:t>
      </w:r>
      <w:r w:rsidR="006658DA" w:rsidRPr="00431B49">
        <w:rPr>
          <w:sz w:val="22"/>
          <w:szCs w:val="22"/>
        </w:rPr>
        <w:t xml:space="preserve">az Önkormányzat 2020. márciusában </w:t>
      </w:r>
      <w:r w:rsidR="006658DA" w:rsidRPr="00431B49">
        <w:rPr>
          <w:bCs/>
          <w:i/>
          <w:iCs/>
          <w:sz w:val="22"/>
          <w:szCs w:val="22"/>
        </w:rPr>
        <w:t xml:space="preserve">Szlovák Bál és Gasztro napok” </w:t>
      </w:r>
      <w:r w:rsidR="006658DA" w:rsidRPr="00431B49">
        <w:rPr>
          <w:bCs/>
          <w:sz w:val="22"/>
          <w:szCs w:val="22"/>
        </w:rPr>
        <w:t xml:space="preserve">címen </w:t>
      </w:r>
      <w:r w:rsidR="006658DA" w:rsidRPr="00431B49">
        <w:rPr>
          <w:sz w:val="22"/>
          <w:szCs w:val="22"/>
        </w:rPr>
        <w:t xml:space="preserve">pályázatot nyújtott be </w:t>
      </w:r>
      <w:r w:rsidR="006658DA" w:rsidRPr="00431B49">
        <w:rPr>
          <w:bCs/>
          <w:sz w:val="22"/>
          <w:szCs w:val="22"/>
        </w:rPr>
        <w:t xml:space="preserve">a TOP-7.1.1-16-H-052-5 számú </w:t>
      </w:r>
      <w:r w:rsidR="006658DA" w:rsidRPr="00431B49">
        <w:rPr>
          <w:bCs/>
          <w:i/>
          <w:sz w:val="22"/>
          <w:szCs w:val="22"/>
        </w:rPr>
        <w:t xml:space="preserve">„Identitás erősítésére alkalmas gasztrokulturális események támogatása” </w:t>
      </w:r>
      <w:r w:rsidR="006658DA" w:rsidRPr="00431B49">
        <w:rPr>
          <w:bCs/>
          <w:sz w:val="22"/>
          <w:szCs w:val="22"/>
        </w:rPr>
        <w:t>című felhívás keretében, mely pozitív elbírálásban részesült. A pályázat megvalósításában együttműköd</w:t>
      </w:r>
      <w:r w:rsidR="00D22577" w:rsidRPr="00431B49">
        <w:rPr>
          <w:bCs/>
          <w:sz w:val="22"/>
          <w:szCs w:val="22"/>
        </w:rPr>
        <w:t>ő</w:t>
      </w:r>
      <w:r w:rsidR="006658DA" w:rsidRPr="00431B49">
        <w:rPr>
          <w:bCs/>
          <w:sz w:val="22"/>
          <w:szCs w:val="22"/>
        </w:rPr>
        <w:t xml:space="preserve"> szerv</w:t>
      </w:r>
      <w:r w:rsidR="00D22577" w:rsidRPr="00431B49">
        <w:rPr>
          <w:bCs/>
          <w:sz w:val="22"/>
          <w:szCs w:val="22"/>
        </w:rPr>
        <w:t xml:space="preserve">ezetkén részt vesz a: </w:t>
      </w:r>
    </w:p>
    <w:p w14:paraId="4FE11053" w14:textId="65EC145F" w:rsidR="00BC44B9" w:rsidRPr="00431B49" w:rsidRDefault="00426E61" w:rsidP="00BC6607">
      <w:pPr>
        <w:pStyle w:val="Listaszerbekezds"/>
        <w:numPr>
          <w:ilvl w:val="0"/>
          <w:numId w:val="6"/>
        </w:numPr>
        <w:contextualSpacing/>
        <w:jc w:val="both"/>
        <w:rPr>
          <w:sz w:val="22"/>
          <w:szCs w:val="22"/>
        </w:rPr>
      </w:pPr>
      <w:r w:rsidRPr="00431B49">
        <w:rPr>
          <w:i/>
          <w:iCs/>
          <w:sz w:val="22"/>
          <w:szCs w:val="22"/>
        </w:rPr>
        <w:t>Kiskőrösi Gazdakör Egyesület</w:t>
      </w:r>
      <w:r w:rsidR="00D22577" w:rsidRPr="00431B49">
        <w:rPr>
          <w:sz w:val="22"/>
          <w:szCs w:val="22"/>
        </w:rPr>
        <w:t xml:space="preserve">, mely </w:t>
      </w:r>
      <w:r w:rsidRPr="00431B49">
        <w:rPr>
          <w:sz w:val="22"/>
          <w:szCs w:val="22"/>
        </w:rPr>
        <w:t xml:space="preserve">a három napos rendezvénysorozaton </w:t>
      </w:r>
      <w:r w:rsidR="00BC44B9" w:rsidRPr="00431B49">
        <w:rPr>
          <w:sz w:val="22"/>
          <w:szCs w:val="22"/>
        </w:rPr>
        <w:t xml:space="preserve">vállalja </w:t>
      </w:r>
      <w:r w:rsidRPr="00431B49">
        <w:rPr>
          <w:sz w:val="22"/>
          <w:szCs w:val="22"/>
        </w:rPr>
        <w:t>a meghívott és a helyi érdeklődök részére készülő ételek elkészítésé</w:t>
      </w:r>
      <w:r w:rsidR="00BC44B9" w:rsidRPr="00431B49">
        <w:rPr>
          <w:sz w:val="22"/>
          <w:szCs w:val="22"/>
        </w:rPr>
        <w:t xml:space="preserve">t, </w:t>
      </w:r>
      <w:r w:rsidRPr="00431B49">
        <w:rPr>
          <w:sz w:val="22"/>
          <w:szCs w:val="22"/>
        </w:rPr>
        <w:t>megvendégelésé</w:t>
      </w:r>
      <w:r w:rsidR="00BC44B9" w:rsidRPr="00431B49">
        <w:rPr>
          <w:sz w:val="22"/>
          <w:szCs w:val="22"/>
        </w:rPr>
        <w:t xml:space="preserve">t, </w:t>
      </w:r>
      <w:r w:rsidRPr="00431B49">
        <w:rPr>
          <w:sz w:val="22"/>
          <w:szCs w:val="22"/>
        </w:rPr>
        <w:t>a megvendégeléshez szükséges sátrak felállításá</w:t>
      </w:r>
      <w:r w:rsidR="00BC44B9" w:rsidRPr="00431B49">
        <w:rPr>
          <w:sz w:val="22"/>
          <w:szCs w:val="22"/>
        </w:rPr>
        <w:t xml:space="preserve">t illetve </w:t>
      </w:r>
      <w:r w:rsidRPr="00431B49">
        <w:rPr>
          <w:sz w:val="22"/>
          <w:szCs w:val="22"/>
        </w:rPr>
        <w:t>elpakolás</w:t>
      </w:r>
      <w:r w:rsidR="00BC44B9" w:rsidRPr="00431B49">
        <w:rPr>
          <w:sz w:val="22"/>
          <w:szCs w:val="22"/>
        </w:rPr>
        <w:t>át</w:t>
      </w:r>
    </w:p>
    <w:p w14:paraId="6EAC693C" w14:textId="3F588AC5" w:rsidR="00426E61" w:rsidRPr="00431B49" w:rsidRDefault="00426E61" w:rsidP="00BC6607">
      <w:pPr>
        <w:pStyle w:val="Listaszerbekezds"/>
        <w:numPr>
          <w:ilvl w:val="0"/>
          <w:numId w:val="6"/>
        </w:numPr>
        <w:contextualSpacing/>
        <w:jc w:val="both"/>
        <w:rPr>
          <w:sz w:val="22"/>
          <w:szCs w:val="22"/>
        </w:rPr>
      </w:pPr>
      <w:r w:rsidRPr="00431B49">
        <w:rPr>
          <w:i/>
          <w:iCs/>
          <w:sz w:val="22"/>
          <w:szCs w:val="22"/>
        </w:rPr>
        <w:t>Kiskőrösi Petőfi Sándor Városi Könyvtár</w:t>
      </w:r>
      <w:r w:rsidR="00D22577" w:rsidRPr="00431B49">
        <w:rPr>
          <w:sz w:val="22"/>
          <w:szCs w:val="22"/>
        </w:rPr>
        <w:t xml:space="preserve">, mely </w:t>
      </w:r>
      <w:r w:rsidR="00BC44B9" w:rsidRPr="00431B49">
        <w:rPr>
          <w:sz w:val="22"/>
          <w:szCs w:val="22"/>
        </w:rPr>
        <w:t xml:space="preserve">tárlatvezetéssel egybekötött </w:t>
      </w:r>
      <w:r w:rsidRPr="00431B49">
        <w:rPr>
          <w:sz w:val="22"/>
          <w:szCs w:val="22"/>
        </w:rPr>
        <w:t>szlovák gyűjteményének szabad megtekintés</w:t>
      </w:r>
      <w:r w:rsidR="00BC44B9" w:rsidRPr="00431B49">
        <w:rPr>
          <w:sz w:val="22"/>
          <w:szCs w:val="22"/>
        </w:rPr>
        <w:t xml:space="preserve">ét vállalja </w:t>
      </w:r>
    </w:p>
    <w:p w14:paraId="3C370206" w14:textId="4DECBF4D" w:rsidR="00426E61" w:rsidRPr="00431B49" w:rsidRDefault="00426E61" w:rsidP="00BC6607">
      <w:pPr>
        <w:pStyle w:val="Listaszerbekezds"/>
        <w:numPr>
          <w:ilvl w:val="0"/>
          <w:numId w:val="6"/>
        </w:numPr>
        <w:contextualSpacing/>
        <w:jc w:val="both"/>
        <w:rPr>
          <w:sz w:val="22"/>
          <w:szCs w:val="22"/>
        </w:rPr>
      </w:pPr>
      <w:r w:rsidRPr="00431B49">
        <w:rPr>
          <w:i/>
          <w:iCs/>
          <w:sz w:val="22"/>
          <w:szCs w:val="22"/>
        </w:rPr>
        <w:t>Kunság-Média Nonprofit Szolgáltató Kft.</w:t>
      </w:r>
      <w:r w:rsidR="00D22577" w:rsidRPr="00431B49">
        <w:rPr>
          <w:i/>
          <w:iCs/>
          <w:sz w:val="22"/>
          <w:szCs w:val="22"/>
        </w:rPr>
        <w:t>,</w:t>
      </w:r>
      <w:r w:rsidR="00D22577" w:rsidRPr="00431B49">
        <w:rPr>
          <w:sz w:val="22"/>
          <w:szCs w:val="22"/>
        </w:rPr>
        <w:t xml:space="preserve"> mely </w:t>
      </w:r>
      <w:r w:rsidRPr="00431B49">
        <w:rPr>
          <w:sz w:val="22"/>
          <w:szCs w:val="22"/>
        </w:rPr>
        <w:t>vállalja a rendezvénysorozat</w:t>
      </w:r>
      <w:r w:rsidR="00C36EA7">
        <w:rPr>
          <w:sz w:val="22"/>
          <w:szCs w:val="22"/>
        </w:rPr>
        <w:t xml:space="preserve">ra látogatók </w:t>
      </w:r>
      <w:r w:rsidRPr="00431B49">
        <w:rPr>
          <w:sz w:val="22"/>
          <w:szCs w:val="22"/>
        </w:rPr>
        <w:t>részére az ingyenes mosdó, illetve akadálymentesített mosdó használatot</w:t>
      </w:r>
    </w:p>
    <w:p w14:paraId="58D29F09" w14:textId="293E9F89" w:rsidR="00426E61" w:rsidRPr="00431B49" w:rsidRDefault="00426E61" w:rsidP="00BC6607">
      <w:pPr>
        <w:pStyle w:val="Listaszerbekezds"/>
        <w:numPr>
          <w:ilvl w:val="0"/>
          <w:numId w:val="6"/>
        </w:numPr>
        <w:contextualSpacing/>
        <w:jc w:val="both"/>
        <w:rPr>
          <w:sz w:val="22"/>
          <w:szCs w:val="22"/>
        </w:rPr>
      </w:pPr>
      <w:r w:rsidRPr="00431B49">
        <w:rPr>
          <w:i/>
          <w:iCs/>
          <w:sz w:val="22"/>
          <w:szCs w:val="22"/>
        </w:rPr>
        <w:t>Petőfi Szülőház és Emlékmúzeum</w:t>
      </w:r>
      <w:r w:rsidR="00D22577" w:rsidRPr="00431B49">
        <w:rPr>
          <w:sz w:val="22"/>
          <w:szCs w:val="22"/>
        </w:rPr>
        <w:t>, mely v</w:t>
      </w:r>
      <w:r w:rsidRPr="00431B49">
        <w:rPr>
          <w:sz w:val="22"/>
          <w:szCs w:val="22"/>
        </w:rPr>
        <w:t xml:space="preserve">állalja a Szlovák Tájház helyszínének ingyenes biztosítását, ahol a meghívott előadók, és a helyi érdeklődök </w:t>
      </w:r>
      <w:r w:rsidR="00C36EA7">
        <w:rPr>
          <w:sz w:val="22"/>
          <w:szCs w:val="22"/>
        </w:rPr>
        <w:t>t</w:t>
      </w:r>
      <w:r w:rsidRPr="00431B49">
        <w:rPr>
          <w:sz w:val="22"/>
          <w:szCs w:val="22"/>
        </w:rPr>
        <w:t>árlatvezetésen</w:t>
      </w:r>
      <w:r w:rsidR="00D22577" w:rsidRPr="00431B49">
        <w:rPr>
          <w:sz w:val="22"/>
          <w:szCs w:val="22"/>
        </w:rPr>
        <w:t xml:space="preserve"> </w:t>
      </w:r>
      <w:r w:rsidR="00C36EA7">
        <w:rPr>
          <w:sz w:val="22"/>
          <w:szCs w:val="22"/>
        </w:rPr>
        <w:t xml:space="preserve">vehetnek részt </w:t>
      </w:r>
      <w:r w:rsidR="00D22577" w:rsidRPr="00431B49">
        <w:rPr>
          <w:sz w:val="22"/>
          <w:szCs w:val="22"/>
        </w:rPr>
        <w:t xml:space="preserve">és </w:t>
      </w:r>
    </w:p>
    <w:p w14:paraId="67CCCA82" w14:textId="4F330D38" w:rsidR="00426E61" w:rsidRPr="00431B49" w:rsidRDefault="00426E61" w:rsidP="00BC6607">
      <w:pPr>
        <w:pStyle w:val="Listaszerbekezds"/>
        <w:numPr>
          <w:ilvl w:val="0"/>
          <w:numId w:val="6"/>
        </w:numPr>
        <w:contextualSpacing/>
        <w:jc w:val="both"/>
        <w:rPr>
          <w:sz w:val="22"/>
          <w:szCs w:val="22"/>
        </w:rPr>
      </w:pPr>
      <w:r w:rsidRPr="00431B49">
        <w:rPr>
          <w:i/>
          <w:iCs/>
          <w:sz w:val="22"/>
          <w:szCs w:val="22"/>
        </w:rPr>
        <w:t>Kiskőrös Város Önkormányzat</w:t>
      </w:r>
      <w:r w:rsidR="00D22577" w:rsidRPr="00431B49">
        <w:rPr>
          <w:i/>
          <w:iCs/>
          <w:sz w:val="22"/>
          <w:szCs w:val="22"/>
        </w:rPr>
        <w:t>a,</w:t>
      </w:r>
      <w:r w:rsidR="00D22577" w:rsidRPr="00431B49">
        <w:rPr>
          <w:sz w:val="22"/>
          <w:szCs w:val="22"/>
        </w:rPr>
        <w:t xml:space="preserve"> mely </w:t>
      </w:r>
      <w:r w:rsidRPr="00431B49">
        <w:rPr>
          <w:sz w:val="22"/>
          <w:szCs w:val="22"/>
        </w:rPr>
        <w:t>vállalja a rendezvény helyszíni biztosítását, fény-hangtechnika biztosítását, műszaki vezetést, őrzés-védelmet.</w:t>
      </w:r>
    </w:p>
    <w:p w14:paraId="748F0B56" w14:textId="548E948A" w:rsidR="00D22577" w:rsidRPr="00431B49" w:rsidRDefault="00D22577" w:rsidP="00BC44B9">
      <w:pPr>
        <w:contextualSpacing/>
        <w:jc w:val="both"/>
        <w:rPr>
          <w:sz w:val="22"/>
          <w:szCs w:val="22"/>
        </w:rPr>
      </w:pPr>
      <w:r w:rsidRPr="00431B49">
        <w:rPr>
          <w:sz w:val="22"/>
          <w:szCs w:val="22"/>
        </w:rPr>
        <w:t>A felsorolt együttműködő szervekkel a</w:t>
      </w:r>
      <w:r w:rsidR="009C0EBB" w:rsidRPr="00431B49">
        <w:rPr>
          <w:sz w:val="22"/>
          <w:szCs w:val="22"/>
        </w:rPr>
        <w:t xml:space="preserve"> Nemzetiségi </w:t>
      </w:r>
      <w:r w:rsidRPr="00431B49">
        <w:rPr>
          <w:sz w:val="22"/>
          <w:szCs w:val="22"/>
        </w:rPr>
        <w:t xml:space="preserve">Önkormányzatnak együttműködési megállapodást szükséges kötnie.   </w:t>
      </w:r>
    </w:p>
    <w:p w14:paraId="2A69EC90" w14:textId="77777777" w:rsidR="00426E61" w:rsidRPr="00431B49" w:rsidRDefault="00426E61" w:rsidP="00426E61">
      <w:pPr>
        <w:rPr>
          <w:sz w:val="22"/>
          <w:szCs w:val="22"/>
          <w:lang w:eastAsia="ar-SA"/>
        </w:rPr>
      </w:pPr>
    </w:p>
    <w:p w14:paraId="4A322BA6" w14:textId="77777777" w:rsidR="001B2B5B" w:rsidRPr="00431B49" w:rsidRDefault="001B2B5B" w:rsidP="001B2B5B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>A testület elnöke határozati javaslatként az alábbiakat fogalmazta meg:</w:t>
      </w:r>
    </w:p>
    <w:p w14:paraId="0D2C9D4D" w14:textId="039B4494" w:rsidR="00426E61" w:rsidRPr="00431B49" w:rsidRDefault="00426E61" w:rsidP="001B2B5B">
      <w:pPr>
        <w:jc w:val="both"/>
        <w:rPr>
          <w:bCs/>
          <w:sz w:val="22"/>
          <w:szCs w:val="22"/>
        </w:rPr>
      </w:pPr>
    </w:p>
    <w:p w14:paraId="4BCC8800" w14:textId="4D779B40" w:rsidR="001B2B5B" w:rsidRPr="00431B49" w:rsidRDefault="00D22577" w:rsidP="001B2B5B">
      <w:pPr>
        <w:jc w:val="both"/>
        <w:rPr>
          <w:bCs/>
          <w:sz w:val="22"/>
          <w:szCs w:val="22"/>
        </w:rPr>
      </w:pPr>
      <w:r w:rsidRPr="00431B49">
        <w:rPr>
          <w:bCs/>
          <w:sz w:val="22"/>
          <w:szCs w:val="22"/>
        </w:rPr>
        <w:t>„</w:t>
      </w:r>
      <w:r w:rsidR="00426E61" w:rsidRPr="00431B49">
        <w:rPr>
          <w:bCs/>
          <w:sz w:val="22"/>
          <w:szCs w:val="22"/>
        </w:rPr>
        <w:t xml:space="preserve">Kiskőrös Város Szlovák Nemzetiségi Önkormányzata (a továbbiakban: </w:t>
      </w:r>
      <w:r w:rsidR="00BF2C9C">
        <w:rPr>
          <w:bCs/>
          <w:sz w:val="22"/>
          <w:szCs w:val="22"/>
        </w:rPr>
        <w:t xml:space="preserve">Nemzetiségi </w:t>
      </w:r>
      <w:r w:rsidR="00426E61" w:rsidRPr="00431B49">
        <w:rPr>
          <w:bCs/>
          <w:sz w:val="22"/>
          <w:szCs w:val="22"/>
        </w:rPr>
        <w:t>Önkormányzat) egyetért azzal, hogy a</w:t>
      </w:r>
      <w:r w:rsidR="00453BC7">
        <w:rPr>
          <w:bCs/>
          <w:sz w:val="22"/>
          <w:szCs w:val="22"/>
        </w:rPr>
        <w:t xml:space="preserve"> Nemzetiségi </w:t>
      </w:r>
      <w:r w:rsidR="00426E61" w:rsidRPr="00431B49">
        <w:rPr>
          <w:bCs/>
          <w:sz w:val="22"/>
          <w:szCs w:val="22"/>
        </w:rPr>
        <w:t>Önkormányzat a TOP-7.1.1-16-H-052-5 szám</w:t>
      </w:r>
      <w:r w:rsidR="001B2B5B" w:rsidRPr="00431B49">
        <w:rPr>
          <w:bCs/>
          <w:sz w:val="22"/>
          <w:szCs w:val="22"/>
        </w:rPr>
        <w:t xml:space="preserve">ú </w:t>
      </w:r>
      <w:r w:rsidR="001B2B5B" w:rsidRPr="00431B49">
        <w:rPr>
          <w:bCs/>
          <w:i/>
          <w:sz w:val="22"/>
          <w:szCs w:val="22"/>
        </w:rPr>
        <w:t xml:space="preserve">„Identitás erősítésére alkalmas gasztrokulturális események támogatása” </w:t>
      </w:r>
      <w:r w:rsidR="001B2B5B" w:rsidRPr="00431B49">
        <w:rPr>
          <w:bCs/>
          <w:sz w:val="22"/>
          <w:szCs w:val="22"/>
        </w:rPr>
        <w:t>című felhívás keretében, a „</w:t>
      </w:r>
      <w:r w:rsidR="001B2B5B" w:rsidRPr="00431B49">
        <w:rPr>
          <w:bCs/>
          <w:i/>
          <w:iCs/>
          <w:sz w:val="22"/>
          <w:szCs w:val="22"/>
        </w:rPr>
        <w:t xml:space="preserve">Szlovák Bál és Gasztro napok” </w:t>
      </w:r>
      <w:r w:rsidR="001B2B5B" w:rsidRPr="00431B49">
        <w:rPr>
          <w:bCs/>
          <w:sz w:val="22"/>
          <w:szCs w:val="22"/>
        </w:rPr>
        <w:t xml:space="preserve">címen benyújtott és pozitív elbírálásban részesült pályázat megvalósításához szükséges együttműködési megállapodást kössön a </w:t>
      </w:r>
    </w:p>
    <w:p w14:paraId="0F7BD6A8" w14:textId="2CD66AFC" w:rsidR="001B2B5B" w:rsidRPr="00431B49" w:rsidRDefault="001B2B5B" w:rsidP="00BC6607">
      <w:pPr>
        <w:pStyle w:val="Listaszerbekezds"/>
        <w:numPr>
          <w:ilvl w:val="0"/>
          <w:numId w:val="7"/>
        </w:numPr>
        <w:contextualSpacing/>
        <w:rPr>
          <w:sz w:val="22"/>
          <w:szCs w:val="22"/>
        </w:rPr>
      </w:pPr>
      <w:r w:rsidRPr="00431B49">
        <w:rPr>
          <w:sz w:val="22"/>
          <w:szCs w:val="22"/>
        </w:rPr>
        <w:t>Kiskőrösi Gazdakör Egyesülettel,</w:t>
      </w:r>
    </w:p>
    <w:p w14:paraId="7E4F0420" w14:textId="6C755EAD" w:rsidR="001B2B5B" w:rsidRPr="00431B49" w:rsidRDefault="001B2B5B" w:rsidP="00BC6607">
      <w:pPr>
        <w:pStyle w:val="Listaszerbekezds"/>
        <w:numPr>
          <w:ilvl w:val="0"/>
          <w:numId w:val="7"/>
        </w:numPr>
        <w:contextualSpacing/>
        <w:rPr>
          <w:sz w:val="22"/>
          <w:szCs w:val="22"/>
        </w:rPr>
      </w:pPr>
      <w:r w:rsidRPr="00431B49">
        <w:rPr>
          <w:sz w:val="22"/>
          <w:szCs w:val="22"/>
        </w:rPr>
        <w:t>Kiskőrösi Petőfi Sándor Városi Könyvtárral,</w:t>
      </w:r>
    </w:p>
    <w:p w14:paraId="13BAAEA5" w14:textId="6FC624C9" w:rsidR="001B2B5B" w:rsidRPr="00431B49" w:rsidRDefault="001B2B5B" w:rsidP="00BC6607">
      <w:pPr>
        <w:pStyle w:val="Listaszerbekezds"/>
        <w:numPr>
          <w:ilvl w:val="0"/>
          <w:numId w:val="7"/>
        </w:numPr>
        <w:contextualSpacing/>
        <w:rPr>
          <w:sz w:val="22"/>
          <w:szCs w:val="22"/>
        </w:rPr>
      </w:pPr>
      <w:r w:rsidRPr="00431B49">
        <w:rPr>
          <w:sz w:val="22"/>
          <w:szCs w:val="22"/>
        </w:rPr>
        <w:t xml:space="preserve">Kunság-Média Nonprofit Szolgáltató Kft-vel, </w:t>
      </w:r>
    </w:p>
    <w:p w14:paraId="27877612" w14:textId="0C55F466" w:rsidR="001B2B5B" w:rsidRPr="00431B49" w:rsidRDefault="001B2B5B" w:rsidP="00BC6607">
      <w:pPr>
        <w:pStyle w:val="Listaszerbekezds"/>
        <w:numPr>
          <w:ilvl w:val="0"/>
          <w:numId w:val="7"/>
        </w:numPr>
        <w:contextualSpacing/>
        <w:rPr>
          <w:sz w:val="22"/>
          <w:szCs w:val="22"/>
        </w:rPr>
      </w:pPr>
      <w:r w:rsidRPr="00431B49">
        <w:rPr>
          <w:sz w:val="22"/>
          <w:szCs w:val="22"/>
        </w:rPr>
        <w:t>Petőfi Szülőház és Emlékmúzeummal és</w:t>
      </w:r>
    </w:p>
    <w:p w14:paraId="1729A92B" w14:textId="6F88E43A" w:rsidR="001B2B5B" w:rsidRPr="00431B49" w:rsidRDefault="001B2B5B" w:rsidP="00BC6607">
      <w:pPr>
        <w:pStyle w:val="Listaszerbekezds"/>
        <w:numPr>
          <w:ilvl w:val="0"/>
          <w:numId w:val="7"/>
        </w:numPr>
        <w:contextualSpacing/>
        <w:rPr>
          <w:sz w:val="22"/>
          <w:szCs w:val="22"/>
        </w:rPr>
      </w:pPr>
      <w:r w:rsidRPr="00431B49">
        <w:rPr>
          <w:sz w:val="22"/>
          <w:szCs w:val="22"/>
        </w:rPr>
        <w:t>Kiskőrös Város Önkormányzatával.</w:t>
      </w:r>
      <w:r w:rsidR="007A4762" w:rsidRPr="00431B49">
        <w:rPr>
          <w:sz w:val="22"/>
          <w:szCs w:val="22"/>
        </w:rPr>
        <w:t>”</w:t>
      </w:r>
      <w:r w:rsidRPr="00431B49">
        <w:rPr>
          <w:sz w:val="22"/>
          <w:szCs w:val="22"/>
        </w:rPr>
        <w:t xml:space="preserve"> </w:t>
      </w:r>
    </w:p>
    <w:p w14:paraId="10AA36FC" w14:textId="77777777" w:rsidR="001B2B5B" w:rsidRPr="00431B49" w:rsidRDefault="001B2B5B" w:rsidP="001B2B5B">
      <w:pPr>
        <w:pStyle w:val="Listaszerbekezds"/>
        <w:ind w:left="720"/>
        <w:contextualSpacing/>
        <w:rPr>
          <w:sz w:val="22"/>
          <w:szCs w:val="22"/>
        </w:rPr>
      </w:pPr>
    </w:p>
    <w:p w14:paraId="3D68100F" w14:textId="77777777" w:rsidR="001B2B5B" w:rsidRPr="00431B49" w:rsidRDefault="001B2B5B" w:rsidP="001B2B5B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Felelős:</w:t>
      </w:r>
      <w:r w:rsidRPr="00431B49">
        <w:rPr>
          <w:sz w:val="22"/>
          <w:szCs w:val="22"/>
        </w:rPr>
        <w:tab/>
        <w:t>a testület elnöke</w:t>
      </w:r>
    </w:p>
    <w:p w14:paraId="5C3CE252" w14:textId="7F7404E9" w:rsidR="001B2B5B" w:rsidRPr="00431B49" w:rsidRDefault="001B2B5B" w:rsidP="001B2B5B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Határidő:</w:t>
      </w:r>
      <w:r w:rsidRPr="00431B49">
        <w:rPr>
          <w:sz w:val="22"/>
          <w:szCs w:val="22"/>
        </w:rPr>
        <w:tab/>
        <w:t>értelemszerűen</w:t>
      </w:r>
      <w:r w:rsidR="00D22577" w:rsidRPr="00431B49">
        <w:rPr>
          <w:sz w:val="22"/>
          <w:szCs w:val="22"/>
        </w:rPr>
        <w:t>”</w:t>
      </w:r>
    </w:p>
    <w:p w14:paraId="26C33995" w14:textId="77777777" w:rsidR="001B2B5B" w:rsidRPr="00431B49" w:rsidRDefault="001B2B5B" w:rsidP="001B2B5B">
      <w:pPr>
        <w:pStyle w:val="Listaszerbekezds"/>
        <w:ind w:left="720"/>
        <w:jc w:val="both"/>
        <w:rPr>
          <w:sz w:val="22"/>
          <w:szCs w:val="22"/>
        </w:rPr>
      </w:pPr>
    </w:p>
    <w:p w14:paraId="46E47730" w14:textId="074C56D8" w:rsidR="001B2B5B" w:rsidRPr="00431B49" w:rsidRDefault="001B2B5B" w:rsidP="001B2B5B">
      <w:pPr>
        <w:jc w:val="both"/>
        <w:rPr>
          <w:bCs/>
          <w:sz w:val="22"/>
          <w:szCs w:val="22"/>
        </w:rPr>
      </w:pPr>
      <w:r w:rsidRPr="00431B49">
        <w:rPr>
          <w:sz w:val="22"/>
          <w:szCs w:val="22"/>
        </w:rPr>
        <w:t xml:space="preserve">A testület megtárgyalta Györk Ernőné elnök által megfogalmazottakat és </w:t>
      </w:r>
      <w:r w:rsidR="009C0EBB" w:rsidRPr="00431B49">
        <w:rPr>
          <w:sz w:val="22"/>
          <w:szCs w:val="22"/>
        </w:rPr>
        <w:t>4</w:t>
      </w:r>
      <w:r w:rsidRPr="00431B49">
        <w:rPr>
          <w:sz w:val="22"/>
          <w:szCs w:val="22"/>
        </w:rPr>
        <w:t xml:space="preserve"> „igen” szavazattal az alábbi határozatot hozta:</w:t>
      </w:r>
    </w:p>
    <w:p w14:paraId="45BD4CCC" w14:textId="77777777" w:rsidR="001B2B5B" w:rsidRPr="00431B49" w:rsidRDefault="001B2B5B" w:rsidP="001B2B5B">
      <w:pPr>
        <w:pStyle w:val="Listaszerbekezds"/>
        <w:ind w:left="720"/>
        <w:jc w:val="both"/>
        <w:rPr>
          <w:sz w:val="22"/>
          <w:szCs w:val="22"/>
        </w:rPr>
      </w:pPr>
    </w:p>
    <w:p w14:paraId="0A37F838" w14:textId="35E9D429" w:rsidR="001B2B5B" w:rsidRPr="00431B49" w:rsidRDefault="001B2B5B" w:rsidP="001B2B5B">
      <w:pPr>
        <w:ind w:right="150"/>
        <w:jc w:val="both"/>
        <w:rPr>
          <w:b/>
          <w:sz w:val="22"/>
          <w:szCs w:val="22"/>
          <w:u w:val="single"/>
        </w:rPr>
      </w:pPr>
      <w:r w:rsidRPr="00431B49">
        <w:rPr>
          <w:b/>
          <w:sz w:val="22"/>
          <w:szCs w:val="22"/>
          <w:u w:val="single"/>
        </w:rPr>
        <w:t>2/2021. sz. Szlovák Nemzetiségi Önk. határozat</w:t>
      </w:r>
    </w:p>
    <w:p w14:paraId="203A221C" w14:textId="77777777" w:rsidR="001B2B5B" w:rsidRPr="00431B49" w:rsidRDefault="001B2B5B" w:rsidP="001B2B5B">
      <w:pPr>
        <w:pStyle w:val="Listaszerbekezds"/>
        <w:ind w:left="720" w:right="150"/>
        <w:jc w:val="both"/>
        <w:rPr>
          <w:b/>
          <w:sz w:val="22"/>
          <w:szCs w:val="22"/>
          <w:u w:val="single"/>
        </w:rPr>
      </w:pPr>
    </w:p>
    <w:p w14:paraId="4AD99C84" w14:textId="295FACBC" w:rsidR="00426E61" w:rsidRPr="00431B49" w:rsidRDefault="001B2B5B" w:rsidP="00D22577">
      <w:pPr>
        <w:ind w:right="150"/>
        <w:jc w:val="center"/>
        <w:rPr>
          <w:sz w:val="22"/>
          <w:szCs w:val="22"/>
        </w:rPr>
      </w:pPr>
      <w:r w:rsidRPr="00431B49">
        <w:rPr>
          <w:b/>
          <w:sz w:val="22"/>
          <w:szCs w:val="22"/>
        </w:rPr>
        <w:t>H A T Á R O Z A T</w:t>
      </w:r>
    </w:p>
    <w:p w14:paraId="25355CB5" w14:textId="0B324441" w:rsidR="00426E61" w:rsidRPr="00431B49" w:rsidRDefault="00426E61" w:rsidP="001C7E9E">
      <w:pPr>
        <w:jc w:val="both"/>
        <w:rPr>
          <w:sz w:val="22"/>
          <w:szCs w:val="22"/>
        </w:rPr>
      </w:pPr>
    </w:p>
    <w:p w14:paraId="6B94E070" w14:textId="77777777" w:rsidR="005B4C64" w:rsidRDefault="00453BC7" w:rsidP="00453BC7">
      <w:pPr>
        <w:contextualSpacing/>
        <w:jc w:val="both"/>
        <w:rPr>
          <w:bCs/>
          <w:sz w:val="22"/>
          <w:szCs w:val="22"/>
        </w:rPr>
      </w:pPr>
      <w:r w:rsidRPr="00453BC7">
        <w:rPr>
          <w:bCs/>
          <w:sz w:val="22"/>
          <w:szCs w:val="22"/>
        </w:rPr>
        <w:t xml:space="preserve">Kiskőrös Város Szlovák Nemzetiségi Önkormányzata (a továbbiakban: Nemzetiségi Önkormányzat) egyetért azzal, hogy a Nemzetiségi Önkormányzat a TOP-7.1.1-16-H-052-5 számú </w:t>
      </w:r>
      <w:r w:rsidRPr="00453BC7">
        <w:rPr>
          <w:bCs/>
          <w:i/>
          <w:sz w:val="22"/>
          <w:szCs w:val="22"/>
        </w:rPr>
        <w:t xml:space="preserve">„Identitás erősítésére alkalmas gasztrokulturális események támogatása” </w:t>
      </w:r>
      <w:r w:rsidRPr="00453BC7">
        <w:rPr>
          <w:bCs/>
          <w:sz w:val="22"/>
          <w:szCs w:val="22"/>
        </w:rPr>
        <w:t>című felhívás keretében, a „</w:t>
      </w:r>
      <w:r w:rsidRPr="00453BC7">
        <w:rPr>
          <w:bCs/>
          <w:i/>
          <w:iCs/>
          <w:sz w:val="22"/>
          <w:szCs w:val="22"/>
        </w:rPr>
        <w:t xml:space="preserve">Szlovák Bál és Gasztro napok” </w:t>
      </w:r>
      <w:r w:rsidRPr="00453BC7">
        <w:rPr>
          <w:bCs/>
          <w:sz w:val="22"/>
          <w:szCs w:val="22"/>
        </w:rPr>
        <w:t xml:space="preserve">címen benyújtott és pozitív elbírálásban részesült pályázat megvalósításához szükséges együttműködési megállapodást kössön a </w:t>
      </w:r>
    </w:p>
    <w:p w14:paraId="3DC68EB0" w14:textId="38D323A8" w:rsidR="005B4C64" w:rsidRDefault="00D22577" w:rsidP="00B22D00">
      <w:pPr>
        <w:pStyle w:val="Listaszerbekezds"/>
        <w:numPr>
          <w:ilvl w:val="0"/>
          <w:numId w:val="8"/>
        </w:numPr>
        <w:contextualSpacing/>
        <w:jc w:val="both"/>
        <w:rPr>
          <w:sz w:val="22"/>
          <w:szCs w:val="22"/>
        </w:rPr>
      </w:pPr>
      <w:r w:rsidRPr="005B4C64">
        <w:rPr>
          <w:sz w:val="22"/>
          <w:szCs w:val="22"/>
        </w:rPr>
        <w:t>Kiskőrösi Gazdakör Egyesülettel,</w:t>
      </w:r>
    </w:p>
    <w:p w14:paraId="393F07A8" w14:textId="5AC11EC7" w:rsidR="00D22577" w:rsidRPr="005B4C64" w:rsidRDefault="00D22577" w:rsidP="00B22D00">
      <w:pPr>
        <w:pStyle w:val="Listaszerbekezds"/>
        <w:numPr>
          <w:ilvl w:val="0"/>
          <w:numId w:val="8"/>
        </w:numPr>
        <w:contextualSpacing/>
        <w:jc w:val="both"/>
        <w:rPr>
          <w:sz w:val="22"/>
          <w:szCs w:val="22"/>
        </w:rPr>
      </w:pPr>
      <w:r w:rsidRPr="005B4C64">
        <w:rPr>
          <w:sz w:val="22"/>
          <w:szCs w:val="22"/>
        </w:rPr>
        <w:t>Kiskőrösi Petőfi Sándor Városi Könyvtárral,</w:t>
      </w:r>
    </w:p>
    <w:p w14:paraId="42158C53" w14:textId="77777777" w:rsidR="00D22577" w:rsidRPr="00431B49" w:rsidRDefault="00D22577" w:rsidP="00BC6607">
      <w:pPr>
        <w:pStyle w:val="Listaszerbekezds"/>
        <w:numPr>
          <w:ilvl w:val="0"/>
          <w:numId w:val="8"/>
        </w:numPr>
        <w:contextualSpacing/>
        <w:rPr>
          <w:sz w:val="22"/>
          <w:szCs w:val="22"/>
        </w:rPr>
      </w:pPr>
      <w:r w:rsidRPr="00431B49">
        <w:rPr>
          <w:sz w:val="22"/>
          <w:szCs w:val="22"/>
        </w:rPr>
        <w:t xml:space="preserve">Kunság-Média Nonprofit Szolgáltató Kft-vel, </w:t>
      </w:r>
    </w:p>
    <w:p w14:paraId="4FB53341" w14:textId="77777777" w:rsidR="00D22577" w:rsidRPr="00431B49" w:rsidRDefault="00D22577" w:rsidP="00BC6607">
      <w:pPr>
        <w:pStyle w:val="Listaszerbekezds"/>
        <w:numPr>
          <w:ilvl w:val="0"/>
          <w:numId w:val="8"/>
        </w:numPr>
        <w:contextualSpacing/>
        <w:rPr>
          <w:sz w:val="22"/>
          <w:szCs w:val="22"/>
        </w:rPr>
      </w:pPr>
      <w:r w:rsidRPr="00431B49">
        <w:rPr>
          <w:sz w:val="22"/>
          <w:szCs w:val="22"/>
        </w:rPr>
        <w:t>Petőfi Szülőház és Emlékmúzeummal és</w:t>
      </w:r>
    </w:p>
    <w:p w14:paraId="757C1C0D" w14:textId="77777777" w:rsidR="00D22577" w:rsidRPr="00431B49" w:rsidRDefault="00D22577" w:rsidP="00BC6607">
      <w:pPr>
        <w:pStyle w:val="Listaszerbekezds"/>
        <w:numPr>
          <w:ilvl w:val="0"/>
          <w:numId w:val="8"/>
        </w:numPr>
        <w:contextualSpacing/>
        <w:rPr>
          <w:sz w:val="22"/>
          <w:szCs w:val="22"/>
        </w:rPr>
      </w:pPr>
      <w:r w:rsidRPr="00431B49">
        <w:rPr>
          <w:sz w:val="22"/>
          <w:szCs w:val="22"/>
        </w:rPr>
        <w:t xml:space="preserve">Kiskőrös Város Önkormányzatával. </w:t>
      </w:r>
    </w:p>
    <w:p w14:paraId="354D1DF4" w14:textId="77777777" w:rsidR="00D22577" w:rsidRPr="00431B49" w:rsidRDefault="00D22577" w:rsidP="00D22577">
      <w:pPr>
        <w:pStyle w:val="Listaszerbekezds"/>
        <w:ind w:left="720"/>
        <w:contextualSpacing/>
        <w:rPr>
          <w:sz w:val="22"/>
          <w:szCs w:val="22"/>
        </w:rPr>
      </w:pPr>
    </w:p>
    <w:p w14:paraId="6A82DD99" w14:textId="77777777" w:rsidR="00D22577" w:rsidRPr="00431B49" w:rsidRDefault="00D22577" w:rsidP="00D22577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Felelős:</w:t>
      </w:r>
      <w:r w:rsidRPr="00431B49">
        <w:rPr>
          <w:sz w:val="22"/>
          <w:szCs w:val="22"/>
        </w:rPr>
        <w:tab/>
        <w:t>a testület elnöke</w:t>
      </w:r>
    </w:p>
    <w:p w14:paraId="397C2D1F" w14:textId="4128BF73" w:rsidR="00D22577" w:rsidRPr="00431B49" w:rsidRDefault="00D22577" w:rsidP="00D22577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Határidő:</w:t>
      </w:r>
      <w:r w:rsidRPr="00431B49">
        <w:rPr>
          <w:sz w:val="22"/>
          <w:szCs w:val="22"/>
        </w:rPr>
        <w:tab/>
        <w:t>értelemszerűen</w:t>
      </w:r>
    </w:p>
    <w:p w14:paraId="53456642" w14:textId="0BC0AF0F" w:rsidR="00E82ABA" w:rsidRPr="00431B49" w:rsidRDefault="00E82ABA" w:rsidP="00D22577">
      <w:pPr>
        <w:jc w:val="both"/>
        <w:rPr>
          <w:sz w:val="22"/>
          <w:szCs w:val="22"/>
        </w:rPr>
      </w:pPr>
    </w:p>
    <w:p w14:paraId="7A089C07" w14:textId="77777777" w:rsidR="00BC0ACD" w:rsidRPr="00431B49" w:rsidRDefault="00BC0ACD" w:rsidP="00D22577">
      <w:pPr>
        <w:jc w:val="both"/>
        <w:rPr>
          <w:sz w:val="22"/>
          <w:szCs w:val="22"/>
        </w:rPr>
      </w:pPr>
    </w:p>
    <w:p w14:paraId="34AE964A" w14:textId="1648AC48" w:rsidR="00165547" w:rsidRPr="00431B49" w:rsidRDefault="003A3949" w:rsidP="003A3949">
      <w:pPr>
        <w:jc w:val="both"/>
        <w:rPr>
          <w:bCs/>
          <w:sz w:val="22"/>
          <w:szCs w:val="22"/>
        </w:rPr>
      </w:pPr>
      <w:r w:rsidRPr="00431B49">
        <w:rPr>
          <w:b/>
          <w:sz w:val="22"/>
          <w:szCs w:val="22"/>
        </w:rPr>
        <w:lastRenderedPageBreak/>
        <w:t>Györk Ernőné a testület elnöke</w:t>
      </w:r>
      <w:r w:rsidRPr="00431B49">
        <w:rPr>
          <w:sz w:val="22"/>
          <w:szCs w:val="22"/>
        </w:rPr>
        <w:t xml:space="preserve"> elmondta, hogy a</w:t>
      </w:r>
      <w:r w:rsidR="00F07807">
        <w:rPr>
          <w:sz w:val="22"/>
          <w:szCs w:val="22"/>
        </w:rPr>
        <w:t xml:space="preserve"> Nemzetiségi </w:t>
      </w:r>
      <w:r w:rsidRPr="00431B49">
        <w:rPr>
          <w:sz w:val="22"/>
          <w:szCs w:val="22"/>
        </w:rPr>
        <w:t>Önkormányzat 2020. márciusában</w:t>
      </w:r>
      <w:r w:rsidR="005002CF" w:rsidRPr="00431B49">
        <w:rPr>
          <w:sz w:val="22"/>
          <w:szCs w:val="22"/>
        </w:rPr>
        <w:t xml:space="preserve">  </w:t>
      </w:r>
      <w:r w:rsidR="005002CF" w:rsidRPr="00431B49">
        <w:rPr>
          <w:bCs/>
          <w:i/>
          <w:iCs/>
          <w:sz w:val="22"/>
          <w:szCs w:val="22"/>
        </w:rPr>
        <w:t>„S</w:t>
      </w:r>
      <w:r w:rsidRPr="00431B49">
        <w:rPr>
          <w:bCs/>
          <w:i/>
          <w:iCs/>
          <w:sz w:val="22"/>
          <w:szCs w:val="22"/>
        </w:rPr>
        <w:t xml:space="preserve">zlovák Bál és Gasztro napok” </w:t>
      </w:r>
      <w:r w:rsidRPr="00431B49">
        <w:rPr>
          <w:bCs/>
          <w:sz w:val="22"/>
          <w:szCs w:val="22"/>
        </w:rPr>
        <w:t xml:space="preserve">címen </w:t>
      </w:r>
      <w:r w:rsidRPr="00431B49">
        <w:rPr>
          <w:sz w:val="22"/>
          <w:szCs w:val="22"/>
        </w:rPr>
        <w:t xml:space="preserve">pályázatot nyújtott be </w:t>
      </w:r>
      <w:r w:rsidRPr="00431B49">
        <w:rPr>
          <w:bCs/>
          <w:sz w:val="22"/>
          <w:szCs w:val="22"/>
        </w:rPr>
        <w:t xml:space="preserve">a TOP-7.1.1-16-H-052-5 számú </w:t>
      </w:r>
      <w:r w:rsidRPr="00431B49">
        <w:rPr>
          <w:bCs/>
          <w:i/>
          <w:sz w:val="22"/>
          <w:szCs w:val="22"/>
        </w:rPr>
        <w:t xml:space="preserve">„Identitás erősítésére alkalmas gasztrokulturális események támogatása” </w:t>
      </w:r>
      <w:r w:rsidRPr="00431B49">
        <w:rPr>
          <w:bCs/>
          <w:sz w:val="22"/>
          <w:szCs w:val="22"/>
        </w:rPr>
        <w:t>című felhívás keretében, mely pozitív elbírálásban részesült.</w:t>
      </w:r>
      <w:r w:rsidR="00165547" w:rsidRPr="00431B49">
        <w:rPr>
          <w:bCs/>
          <w:sz w:val="22"/>
          <w:szCs w:val="22"/>
        </w:rPr>
        <w:t xml:space="preserve"> A pályázat keretén belül </w:t>
      </w:r>
      <w:r w:rsidR="00D64A03" w:rsidRPr="00431B49">
        <w:rPr>
          <w:bCs/>
          <w:sz w:val="22"/>
          <w:szCs w:val="22"/>
        </w:rPr>
        <w:t xml:space="preserve">sütéshez szükséges eszközök, </w:t>
      </w:r>
      <w:r w:rsidR="00F07807">
        <w:rPr>
          <w:bCs/>
          <w:sz w:val="22"/>
          <w:szCs w:val="22"/>
        </w:rPr>
        <w:t xml:space="preserve">konyhai </w:t>
      </w:r>
      <w:r w:rsidR="007A4762" w:rsidRPr="00431B49">
        <w:rPr>
          <w:bCs/>
          <w:sz w:val="22"/>
          <w:szCs w:val="22"/>
        </w:rPr>
        <w:t>g</w:t>
      </w:r>
      <w:r w:rsidR="00D64A03" w:rsidRPr="00431B49">
        <w:rPr>
          <w:bCs/>
          <w:sz w:val="22"/>
          <w:szCs w:val="22"/>
        </w:rPr>
        <w:t xml:space="preserve">ép kerül beszerzésre, melyek költsége a pályázat benyújtásától megemelkedett, ezért a beszerzésükhöz önerő biztosítása szükséges. A fentiek alapján </w:t>
      </w:r>
      <w:r w:rsidR="007A4762" w:rsidRPr="00431B49">
        <w:rPr>
          <w:bCs/>
          <w:sz w:val="22"/>
          <w:szCs w:val="22"/>
        </w:rPr>
        <w:t xml:space="preserve">300.000,- forint önerő biztosítását javasolja a testületnek.  </w:t>
      </w:r>
      <w:r w:rsidR="00D64A03" w:rsidRPr="00431B49">
        <w:rPr>
          <w:bCs/>
          <w:sz w:val="22"/>
          <w:szCs w:val="22"/>
        </w:rPr>
        <w:t xml:space="preserve">    </w:t>
      </w:r>
      <w:r w:rsidRPr="00431B49">
        <w:rPr>
          <w:bCs/>
          <w:sz w:val="22"/>
          <w:szCs w:val="22"/>
        </w:rPr>
        <w:t xml:space="preserve"> </w:t>
      </w:r>
    </w:p>
    <w:p w14:paraId="735A5904" w14:textId="77777777" w:rsidR="003A3949" w:rsidRPr="00431B49" w:rsidRDefault="003A3949" w:rsidP="003A3949">
      <w:pPr>
        <w:rPr>
          <w:sz w:val="22"/>
          <w:szCs w:val="22"/>
          <w:lang w:eastAsia="ar-SA"/>
        </w:rPr>
      </w:pPr>
    </w:p>
    <w:p w14:paraId="6C15E2E4" w14:textId="77777777" w:rsidR="003A3949" w:rsidRPr="00431B49" w:rsidRDefault="003A3949" w:rsidP="003A3949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>A testület elnöke határozati javaslatként az alábbiakat fogalmazta meg:</w:t>
      </w:r>
    </w:p>
    <w:p w14:paraId="1EAE4016" w14:textId="77777777" w:rsidR="003A3949" w:rsidRPr="00431B49" w:rsidRDefault="003A3949" w:rsidP="003A3949">
      <w:pPr>
        <w:jc w:val="both"/>
        <w:rPr>
          <w:bCs/>
          <w:sz w:val="22"/>
          <w:szCs w:val="22"/>
        </w:rPr>
      </w:pPr>
    </w:p>
    <w:p w14:paraId="2E39F09E" w14:textId="02000092" w:rsidR="007A4762" w:rsidRPr="00431B49" w:rsidRDefault="007A4762" w:rsidP="007A4762">
      <w:pPr>
        <w:jc w:val="both"/>
        <w:rPr>
          <w:sz w:val="22"/>
          <w:szCs w:val="22"/>
        </w:rPr>
      </w:pPr>
      <w:r w:rsidRPr="00431B49">
        <w:rPr>
          <w:bCs/>
          <w:sz w:val="22"/>
          <w:szCs w:val="22"/>
        </w:rPr>
        <w:t>„</w:t>
      </w:r>
      <w:r w:rsidR="003A3949" w:rsidRPr="00431B49">
        <w:rPr>
          <w:bCs/>
          <w:sz w:val="22"/>
          <w:szCs w:val="22"/>
        </w:rPr>
        <w:t xml:space="preserve">Kiskőrös Város Szlovák Nemzetiségi Önkormányzata (a továbbiakban: </w:t>
      </w:r>
      <w:r w:rsidRPr="00431B49">
        <w:rPr>
          <w:bCs/>
          <w:sz w:val="22"/>
          <w:szCs w:val="22"/>
        </w:rPr>
        <w:t xml:space="preserve">Nemzetiségi </w:t>
      </w:r>
      <w:r w:rsidR="003A3949" w:rsidRPr="00431B49">
        <w:rPr>
          <w:bCs/>
          <w:sz w:val="22"/>
          <w:szCs w:val="22"/>
        </w:rPr>
        <w:t>Önkormányzat) egyetért azzal, hogy a</w:t>
      </w:r>
      <w:r w:rsidRPr="00431B49">
        <w:rPr>
          <w:bCs/>
          <w:sz w:val="22"/>
          <w:szCs w:val="22"/>
        </w:rPr>
        <w:t xml:space="preserve"> Nemzetiségi </w:t>
      </w:r>
      <w:r w:rsidR="003A3949" w:rsidRPr="00431B49">
        <w:rPr>
          <w:bCs/>
          <w:sz w:val="22"/>
          <w:szCs w:val="22"/>
        </w:rPr>
        <w:t xml:space="preserve">Önkormányzat a TOP-7.1.1-16-H-052-5 számú </w:t>
      </w:r>
      <w:r w:rsidR="003A3949" w:rsidRPr="00431B49">
        <w:rPr>
          <w:bCs/>
          <w:i/>
          <w:sz w:val="22"/>
          <w:szCs w:val="22"/>
        </w:rPr>
        <w:t xml:space="preserve">„Identitás erősítésére alkalmas gasztrokulturális események támogatása” </w:t>
      </w:r>
      <w:r w:rsidR="003A3949" w:rsidRPr="00431B49">
        <w:rPr>
          <w:bCs/>
          <w:sz w:val="22"/>
          <w:szCs w:val="22"/>
        </w:rPr>
        <w:t>című felhívás keretében, a „</w:t>
      </w:r>
      <w:r w:rsidR="003A3949" w:rsidRPr="00431B49">
        <w:rPr>
          <w:bCs/>
          <w:i/>
          <w:iCs/>
          <w:sz w:val="22"/>
          <w:szCs w:val="22"/>
        </w:rPr>
        <w:t xml:space="preserve">Szlovák Bál és Gasztro napok” </w:t>
      </w:r>
      <w:r w:rsidRPr="00431B49">
        <w:rPr>
          <w:sz w:val="22"/>
          <w:szCs w:val="22"/>
        </w:rPr>
        <w:t>című pályázat megvalósításához 300.000,- forint önerőt biztosít</w:t>
      </w:r>
      <w:r w:rsidR="008E6252">
        <w:rPr>
          <w:sz w:val="22"/>
          <w:szCs w:val="22"/>
        </w:rPr>
        <w:t>son</w:t>
      </w:r>
      <w:r w:rsidRPr="00431B49">
        <w:rPr>
          <w:sz w:val="22"/>
          <w:szCs w:val="22"/>
        </w:rPr>
        <w:t xml:space="preserve"> a Nemzetiségi Önkormányzat 2021. évi feladatalapú támogatásából.”</w:t>
      </w:r>
    </w:p>
    <w:p w14:paraId="6F232DF1" w14:textId="77777777" w:rsidR="003A3949" w:rsidRPr="00431B49" w:rsidRDefault="003A3949" w:rsidP="003A3949">
      <w:pPr>
        <w:pStyle w:val="Listaszerbekezds"/>
        <w:ind w:left="720"/>
        <w:contextualSpacing/>
        <w:rPr>
          <w:sz w:val="22"/>
          <w:szCs w:val="22"/>
        </w:rPr>
      </w:pPr>
    </w:p>
    <w:p w14:paraId="33A66705" w14:textId="77777777" w:rsidR="003A3949" w:rsidRPr="00431B49" w:rsidRDefault="003A3949" w:rsidP="003A3949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Felelős:</w:t>
      </w:r>
      <w:r w:rsidRPr="00431B49">
        <w:rPr>
          <w:sz w:val="22"/>
          <w:szCs w:val="22"/>
        </w:rPr>
        <w:tab/>
        <w:t>a testület elnöke</w:t>
      </w:r>
    </w:p>
    <w:p w14:paraId="11CAF706" w14:textId="087F2F42" w:rsidR="003A3949" w:rsidRPr="00431B49" w:rsidRDefault="003A3949" w:rsidP="003A3949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Határidő:</w:t>
      </w:r>
      <w:r w:rsidRPr="00431B49">
        <w:rPr>
          <w:sz w:val="22"/>
          <w:szCs w:val="22"/>
        </w:rPr>
        <w:tab/>
        <w:t>értelemszerűen</w:t>
      </w:r>
    </w:p>
    <w:p w14:paraId="32734A3E" w14:textId="77777777" w:rsidR="003A3949" w:rsidRPr="00431B49" w:rsidRDefault="003A3949" w:rsidP="003A3949">
      <w:pPr>
        <w:pStyle w:val="Listaszerbekezds"/>
        <w:ind w:left="720"/>
        <w:jc w:val="both"/>
        <w:rPr>
          <w:sz w:val="22"/>
          <w:szCs w:val="22"/>
        </w:rPr>
      </w:pPr>
    </w:p>
    <w:p w14:paraId="0BF3F4AF" w14:textId="77777777" w:rsidR="003A3949" w:rsidRPr="00431B49" w:rsidRDefault="003A3949" w:rsidP="003A3949">
      <w:pPr>
        <w:jc w:val="both"/>
        <w:rPr>
          <w:bCs/>
          <w:sz w:val="22"/>
          <w:szCs w:val="22"/>
        </w:rPr>
      </w:pPr>
      <w:r w:rsidRPr="00431B49">
        <w:rPr>
          <w:sz w:val="22"/>
          <w:szCs w:val="22"/>
        </w:rPr>
        <w:t>A testület megtárgyalta Györk Ernőné elnök által megfogalmazottakat és 4 „igen” szavazattal az alábbi határozatot hozta:</w:t>
      </w:r>
    </w:p>
    <w:p w14:paraId="28FE8DFB" w14:textId="77777777" w:rsidR="003A3949" w:rsidRPr="00431B49" w:rsidRDefault="003A3949" w:rsidP="003A3949">
      <w:pPr>
        <w:pStyle w:val="Listaszerbekezds"/>
        <w:ind w:left="720"/>
        <w:jc w:val="both"/>
        <w:rPr>
          <w:sz w:val="22"/>
          <w:szCs w:val="22"/>
        </w:rPr>
      </w:pPr>
    </w:p>
    <w:p w14:paraId="489996B2" w14:textId="2987B4D9" w:rsidR="003A3949" w:rsidRPr="00431B49" w:rsidRDefault="003A3949" w:rsidP="003A3949">
      <w:pPr>
        <w:ind w:right="150"/>
        <w:jc w:val="both"/>
        <w:rPr>
          <w:b/>
          <w:sz w:val="22"/>
          <w:szCs w:val="22"/>
          <w:u w:val="single"/>
        </w:rPr>
      </w:pPr>
      <w:r w:rsidRPr="00431B49">
        <w:rPr>
          <w:b/>
          <w:sz w:val="22"/>
          <w:szCs w:val="22"/>
          <w:u w:val="single"/>
        </w:rPr>
        <w:t>3/2021. sz. Szlovák Nemzetiségi Önk. határozat</w:t>
      </w:r>
    </w:p>
    <w:p w14:paraId="47371390" w14:textId="77777777" w:rsidR="003A3949" w:rsidRPr="00431B49" w:rsidRDefault="003A3949" w:rsidP="003A3949">
      <w:pPr>
        <w:pStyle w:val="Listaszerbekezds"/>
        <w:ind w:left="720" w:right="150"/>
        <w:jc w:val="both"/>
        <w:rPr>
          <w:b/>
          <w:sz w:val="22"/>
          <w:szCs w:val="22"/>
          <w:u w:val="single"/>
        </w:rPr>
      </w:pPr>
    </w:p>
    <w:p w14:paraId="26F6608B" w14:textId="77777777" w:rsidR="003A3949" w:rsidRPr="00431B49" w:rsidRDefault="003A3949" w:rsidP="003A3949">
      <w:pPr>
        <w:ind w:right="150"/>
        <w:jc w:val="center"/>
        <w:rPr>
          <w:sz w:val="22"/>
          <w:szCs w:val="22"/>
        </w:rPr>
      </w:pPr>
      <w:r w:rsidRPr="00431B49">
        <w:rPr>
          <w:b/>
          <w:sz w:val="22"/>
          <w:szCs w:val="22"/>
        </w:rPr>
        <w:t>H A T Á R O Z A T</w:t>
      </w:r>
    </w:p>
    <w:p w14:paraId="54E2772E" w14:textId="77777777" w:rsidR="003A3949" w:rsidRPr="00431B49" w:rsidRDefault="003A3949" w:rsidP="003A3949">
      <w:pPr>
        <w:jc w:val="both"/>
        <w:rPr>
          <w:sz w:val="22"/>
          <w:szCs w:val="22"/>
        </w:rPr>
      </w:pPr>
    </w:p>
    <w:p w14:paraId="55C36CF6" w14:textId="4ED30297" w:rsidR="007A4762" w:rsidRPr="00431B49" w:rsidRDefault="007A4762" w:rsidP="007A4762">
      <w:pPr>
        <w:jc w:val="both"/>
        <w:rPr>
          <w:sz w:val="22"/>
          <w:szCs w:val="22"/>
        </w:rPr>
      </w:pPr>
      <w:r w:rsidRPr="00431B49">
        <w:rPr>
          <w:bCs/>
          <w:sz w:val="22"/>
          <w:szCs w:val="22"/>
        </w:rPr>
        <w:t xml:space="preserve">Kiskőrös Város Szlovák Nemzetiségi Önkormányzata (a továbbiakban: Nemzetiségi Önkormányzat) egyetért azzal, hogy a Nemzetiségi Önkormányzat a TOP-7.1.1-16-H-052-5 számú </w:t>
      </w:r>
      <w:r w:rsidRPr="00431B49">
        <w:rPr>
          <w:bCs/>
          <w:i/>
          <w:sz w:val="22"/>
          <w:szCs w:val="22"/>
        </w:rPr>
        <w:t xml:space="preserve">„Identitás erősítésére alkalmas gasztrokulturális események támogatása” </w:t>
      </w:r>
      <w:r w:rsidRPr="00431B49">
        <w:rPr>
          <w:bCs/>
          <w:sz w:val="22"/>
          <w:szCs w:val="22"/>
        </w:rPr>
        <w:t>című felhívás keretében, a „</w:t>
      </w:r>
      <w:r w:rsidRPr="00431B49">
        <w:rPr>
          <w:bCs/>
          <w:i/>
          <w:iCs/>
          <w:sz w:val="22"/>
          <w:szCs w:val="22"/>
        </w:rPr>
        <w:t xml:space="preserve">Szlovák Bál és Gasztro napok” </w:t>
      </w:r>
      <w:r w:rsidRPr="00431B49">
        <w:rPr>
          <w:sz w:val="22"/>
          <w:szCs w:val="22"/>
        </w:rPr>
        <w:t>című pályázat megvalósításához 300.000,- forint önerőt biztosít</w:t>
      </w:r>
      <w:r w:rsidR="008E6252">
        <w:rPr>
          <w:sz w:val="22"/>
          <w:szCs w:val="22"/>
        </w:rPr>
        <w:t>son</w:t>
      </w:r>
      <w:r w:rsidRPr="00431B49">
        <w:rPr>
          <w:sz w:val="22"/>
          <w:szCs w:val="22"/>
        </w:rPr>
        <w:t xml:space="preserve"> a Nemzetiségi Önkormányzat 2021. évi feladatalapú támogatásából.</w:t>
      </w:r>
    </w:p>
    <w:p w14:paraId="4537F95A" w14:textId="77777777" w:rsidR="007A4762" w:rsidRPr="00431B49" w:rsidRDefault="007A4762" w:rsidP="007A4762">
      <w:pPr>
        <w:pStyle w:val="Listaszerbekezds"/>
        <w:ind w:left="720"/>
        <w:contextualSpacing/>
        <w:rPr>
          <w:sz w:val="22"/>
          <w:szCs w:val="22"/>
        </w:rPr>
      </w:pPr>
    </w:p>
    <w:p w14:paraId="0F65BF53" w14:textId="77777777" w:rsidR="007A4762" w:rsidRPr="00431B49" w:rsidRDefault="007A4762" w:rsidP="007A4762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Felelős:</w:t>
      </w:r>
      <w:r w:rsidRPr="00431B49">
        <w:rPr>
          <w:sz w:val="22"/>
          <w:szCs w:val="22"/>
        </w:rPr>
        <w:tab/>
        <w:t>a testület elnöke</w:t>
      </w:r>
    </w:p>
    <w:p w14:paraId="4D698D85" w14:textId="77777777" w:rsidR="007A4762" w:rsidRPr="00431B49" w:rsidRDefault="007A4762" w:rsidP="007A4762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Határidő:</w:t>
      </w:r>
      <w:r w:rsidRPr="00431B49">
        <w:rPr>
          <w:sz w:val="22"/>
          <w:szCs w:val="22"/>
        </w:rPr>
        <w:tab/>
        <w:t>értelemszerűen</w:t>
      </w:r>
    </w:p>
    <w:p w14:paraId="4979AA65" w14:textId="06D74D50" w:rsidR="00165547" w:rsidRPr="00431B49" w:rsidRDefault="00165547" w:rsidP="00165547">
      <w:pPr>
        <w:jc w:val="both"/>
        <w:rPr>
          <w:color w:val="002060"/>
          <w:sz w:val="22"/>
          <w:szCs w:val="22"/>
        </w:rPr>
      </w:pPr>
    </w:p>
    <w:p w14:paraId="0CBDAAF7" w14:textId="63548258" w:rsidR="007A4762" w:rsidRPr="00431B49" w:rsidRDefault="007A4762" w:rsidP="00165547">
      <w:pPr>
        <w:jc w:val="both"/>
        <w:rPr>
          <w:color w:val="002060"/>
          <w:sz w:val="22"/>
          <w:szCs w:val="22"/>
        </w:rPr>
      </w:pPr>
    </w:p>
    <w:p w14:paraId="3C196826" w14:textId="35BD4F26" w:rsidR="007A4762" w:rsidRPr="00431B49" w:rsidRDefault="007A4762" w:rsidP="00165547">
      <w:pPr>
        <w:jc w:val="both"/>
        <w:rPr>
          <w:color w:val="002060"/>
          <w:sz w:val="22"/>
          <w:szCs w:val="22"/>
        </w:rPr>
      </w:pPr>
    </w:p>
    <w:p w14:paraId="3A923A60" w14:textId="16D638FD" w:rsidR="007A4762" w:rsidRPr="00431B49" w:rsidRDefault="007A4762" w:rsidP="00165547">
      <w:pPr>
        <w:jc w:val="both"/>
        <w:rPr>
          <w:color w:val="002060"/>
          <w:sz w:val="22"/>
          <w:szCs w:val="22"/>
        </w:rPr>
      </w:pPr>
    </w:p>
    <w:p w14:paraId="3354F9A8" w14:textId="5DFA8143" w:rsidR="007A4762" w:rsidRPr="00431B49" w:rsidRDefault="007A4762" w:rsidP="00165547">
      <w:pPr>
        <w:jc w:val="both"/>
        <w:rPr>
          <w:color w:val="002060"/>
          <w:sz w:val="22"/>
          <w:szCs w:val="22"/>
        </w:rPr>
      </w:pPr>
    </w:p>
    <w:p w14:paraId="6E3DE25F" w14:textId="57223A17" w:rsidR="007A4762" w:rsidRPr="00431B49" w:rsidRDefault="007A4762" w:rsidP="00165547">
      <w:pPr>
        <w:jc w:val="both"/>
        <w:rPr>
          <w:color w:val="002060"/>
          <w:sz w:val="22"/>
          <w:szCs w:val="22"/>
        </w:rPr>
      </w:pPr>
    </w:p>
    <w:p w14:paraId="571B6DA1" w14:textId="52499B32" w:rsidR="007A4762" w:rsidRPr="00431B49" w:rsidRDefault="007A4762" w:rsidP="00165547">
      <w:pPr>
        <w:jc w:val="both"/>
        <w:rPr>
          <w:color w:val="002060"/>
          <w:sz w:val="22"/>
          <w:szCs w:val="22"/>
        </w:rPr>
      </w:pPr>
    </w:p>
    <w:p w14:paraId="6CD3A19B" w14:textId="0DEBAC5A" w:rsidR="007A4762" w:rsidRPr="00431B49" w:rsidRDefault="007A4762" w:rsidP="00165547">
      <w:pPr>
        <w:jc w:val="both"/>
        <w:rPr>
          <w:color w:val="002060"/>
          <w:sz w:val="22"/>
          <w:szCs w:val="22"/>
        </w:rPr>
      </w:pPr>
    </w:p>
    <w:p w14:paraId="253FA1AF" w14:textId="152A77C4" w:rsidR="007A4762" w:rsidRPr="00431B49" w:rsidRDefault="007A4762" w:rsidP="00165547">
      <w:pPr>
        <w:jc w:val="both"/>
        <w:rPr>
          <w:color w:val="002060"/>
          <w:sz w:val="22"/>
          <w:szCs w:val="22"/>
        </w:rPr>
      </w:pPr>
    </w:p>
    <w:p w14:paraId="19414EBB" w14:textId="79761C12" w:rsidR="007A4762" w:rsidRPr="00431B49" w:rsidRDefault="007A4762" w:rsidP="00165547">
      <w:pPr>
        <w:jc w:val="both"/>
        <w:rPr>
          <w:color w:val="002060"/>
          <w:sz w:val="22"/>
          <w:szCs w:val="22"/>
        </w:rPr>
      </w:pPr>
    </w:p>
    <w:p w14:paraId="431FCAF6" w14:textId="35BA12EA" w:rsidR="007A4762" w:rsidRPr="00431B49" w:rsidRDefault="007A4762" w:rsidP="00165547">
      <w:pPr>
        <w:jc w:val="both"/>
        <w:rPr>
          <w:color w:val="002060"/>
          <w:sz w:val="22"/>
          <w:szCs w:val="22"/>
        </w:rPr>
      </w:pPr>
    </w:p>
    <w:p w14:paraId="3E7462CA" w14:textId="11FEB9AD" w:rsidR="007A4762" w:rsidRPr="00431B49" w:rsidRDefault="007A4762" w:rsidP="00165547">
      <w:pPr>
        <w:jc w:val="both"/>
        <w:rPr>
          <w:color w:val="002060"/>
          <w:sz w:val="22"/>
          <w:szCs w:val="22"/>
        </w:rPr>
      </w:pPr>
    </w:p>
    <w:p w14:paraId="7425D09A" w14:textId="69C08AF8" w:rsidR="007A4762" w:rsidRPr="00431B49" w:rsidRDefault="007A4762" w:rsidP="00165547">
      <w:pPr>
        <w:jc w:val="both"/>
        <w:rPr>
          <w:color w:val="002060"/>
          <w:sz w:val="22"/>
          <w:szCs w:val="22"/>
        </w:rPr>
      </w:pPr>
    </w:p>
    <w:p w14:paraId="1AA04302" w14:textId="11376152" w:rsidR="007A4762" w:rsidRPr="00431B49" w:rsidRDefault="007A4762" w:rsidP="00165547">
      <w:pPr>
        <w:jc w:val="both"/>
        <w:rPr>
          <w:color w:val="002060"/>
          <w:sz w:val="22"/>
          <w:szCs w:val="22"/>
        </w:rPr>
      </w:pPr>
    </w:p>
    <w:p w14:paraId="149D461B" w14:textId="70973FF0" w:rsidR="007A4762" w:rsidRPr="00431B49" w:rsidRDefault="007A4762" w:rsidP="00165547">
      <w:pPr>
        <w:jc w:val="both"/>
        <w:rPr>
          <w:color w:val="002060"/>
          <w:sz w:val="22"/>
          <w:szCs w:val="22"/>
        </w:rPr>
      </w:pPr>
    </w:p>
    <w:p w14:paraId="757CDAFC" w14:textId="51E9FF0A" w:rsidR="007A4762" w:rsidRPr="00431B49" w:rsidRDefault="007A4762" w:rsidP="00165547">
      <w:pPr>
        <w:jc w:val="both"/>
        <w:rPr>
          <w:color w:val="002060"/>
          <w:sz w:val="22"/>
          <w:szCs w:val="22"/>
        </w:rPr>
      </w:pPr>
    </w:p>
    <w:p w14:paraId="18EA0877" w14:textId="65536AEF" w:rsidR="007A4762" w:rsidRPr="00431B49" w:rsidRDefault="007A4762" w:rsidP="00165547">
      <w:pPr>
        <w:jc w:val="both"/>
        <w:rPr>
          <w:color w:val="002060"/>
          <w:sz w:val="22"/>
          <w:szCs w:val="22"/>
        </w:rPr>
      </w:pPr>
    </w:p>
    <w:p w14:paraId="4C3A4B62" w14:textId="736AD267" w:rsidR="007A4762" w:rsidRPr="00431B49" w:rsidRDefault="007A4762" w:rsidP="00165547">
      <w:pPr>
        <w:jc w:val="both"/>
        <w:rPr>
          <w:color w:val="002060"/>
          <w:sz w:val="22"/>
          <w:szCs w:val="22"/>
        </w:rPr>
      </w:pPr>
    </w:p>
    <w:p w14:paraId="6416B785" w14:textId="568B5E21" w:rsidR="007A4762" w:rsidRPr="00431B49" w:rsidRDefault="007A4762" w:rsidP="00165547">
      <w:pPr>
        <w:jc w:val="both"/>
        <w:rPr>
          <w:color w:val="002060"/>
          <w:sz w:val="22"/>
          <w:szCs w:val="22"/>
        </w:rPr>
      </w:pPr>
    </w:p>
    <w:p w14:paraId="3BA6F8A5" w14:textId="0F9DB7EC" w:rsidR="007A4762" w:rsidRPr="00431B49" w:rsidRDefault="007A4762" w:rsidP="00165547">
      <w:pPr>
        <w:jc w:val="both"/>
        <w:rPr>
          <w:color w:val="002060"/>
          <w:sz w:val="22"/>
          <w:szCs w:val="22"/>
        </w:rPr>
      </w:pPr>
    </w:p>
    <w:p w14:paraId="30A59461" w14:textId="5B3A1731" w:rsidR="007A4762" w:rsidRPr="00431B49" w:rsidRDefault="007A4762" w:rsidP="00165547">
      <w:pPr>
        <w:jc w:val="both"/>
        <w:rPr>
          <w:color w:val="002060"/>
          <w:sz w:val="22"/>
          <w:szCs w:val="22"/>
        </w:rPr>
      </w:pPr>
    </w:p>
    <w:p w14:paraId="5E98975A" w14:textId="77777777" w:rsidR="007A4762" w:rsidRPr="00431B49" w:rsidRDefault="007A4762" w:rsidP="00165547">
      <w:pPr>
        <w:jc w:val="both"/>
        <w:rPr>
          <w:color w:val="002060"/>
          <w:sz w:val="22"/>
          <w:szCs w:val="22"/>
        </w:rPr>
      </w:pPr>
    </w:p>
    <w:p w14:paraId="55074940" w14:textId="77777777" w:rsidR="003A3949" w:rsidRPr="00431B49" w:rsidRDefault="003A3949" w:rsidP="003A3949">
      <w:pPr>
        <w:jc w:val="both"/>
        <w:rPr>
          <w:sz w:val="22"/>
          <w:szCs w:val="22"/>
        </w:rPr>
      </w:pPr>
    </w:p>
    <w:p w14:paraId="54F84171" w14:textId="038861FB" w:rsidR="00A170AB" w:rsidRPr="00431B49" w:rsidRDefault="00A170AB" w:rsidP="00A170A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31B49">
        <w:rPr>
          <w:b/>
          <w:sz w:val="22"/>
          <w:szCs w:val="22"/>
        </w:rPr>
        <w:lastRenderedPageBreak/>
        <w:t>Györk Ernőné a testület elnöke</w:t>
      </w:r>
      <w:r w:rsidRPr="00431B49">
        <w:rPr>
          <w:sz w:val="22"/>
          <w:szCs w:val="22"/>
        </w:rPr>
        <w:t xml:space="preserve"> elmondta, hogy a</w:t>
      </w:r>
      <w:r w:rsidR="0009766A">
        <w:rPr>
          <w:sz w:val="22"/>
          <w:szCs w:val="22"/>
        </w:rPr>
        <w:t xml:space="preserve"> Nemzetiségi </w:t>
      </w:r>
      <w:r w:rsidRPr="00431B49">
        <w:rPr>
          <w:sz w:val="22"/>
          <w:szCs w:val="22"/>
        </w:rPr>
        <w:t xml:space="preserve">Önkormányzat 2020. márciusában </w:t>
      </w:r>
      <w:r w:rsidR="005002CF" w:rsidRPr="00431B49">
        <w:rPr>
          <w:sz w:val="22"/>
          <w:szCs w:val="22"/>
        </w:rPr>
        <w:t>„</w:t>
      </w:r>
      <w:r w:rsidRPr="00431B49">
        <w:rPr>
          <w:bCs/>
          <w:i/>
          <w:iCs/>
          <w:sz w:val="22"/>
          <w:szCs w:val="22"/>
        </w:rPr>
        <w:t>Szlovák Bál és Gasztro napok”</w:t>
      </w:r>
      <w:r w:rsidR="00E41B02" w:rsidRPr="00431B49">
        <w:rPr>
          <w:bCs/>
          <w:i/>
          <w:iCs/>
          <w:sz w:val="22"/>
          <w:szCs w:val="22"/>
        </w:rPr>
        <w:t xml:space="preserve"> </w:t>
      </w:r>
      <w:r w:rsidRPr="00431B49">
        <w:rPr>
          <w:bCs/>
          <w:sz w:val="22"/>
          <w:szCs w:val="22"/>
        </w:rPr>
        <w:t xml:space="preserve">címen </w:t>
      </w:r>
      <w:r w:rsidRPr="00431B49">
        <w:rPr>
          <w:sz w:val="22"/>
          <w:szCs w:val="22"/>
        </w:rPr>
        <w:t xml:space="preserve">pályázatot nyújtott be </w:t>
      </w:r>
      <w:r w:rsidRPr="00431B49">
        <w:rPr>
          <w:bCs/>
          <w:sz w:val="22"/>
          <w:szCs w:val="22"/>
        </w:rPr>
        <w:t xml:space="preserve">a TOP-7.1.1-16-H-052-5 számú </w:t>
      </w:r>
      <w:r w:rsidRPr="00431B49">
        <w:rPr>
          <w:bCs/>
          <w:i/>
          <w:sz w:val="22"/>
          <w:szCs w:val="22"/>
        </w:rPr>
        <w:t xml:space="preserve">„Identitás erősítésére alkalmas gasztrokulturális események támogatása” </w:t>
      </w:r>
      <w:r w:rsidRPr="00431B49">
        <w:rPr>
          <w:bCs/>
          <w:sz w:val="22"/>
          <w:szCs w:val="22"/>
        </w:rPr>
        <w:t>című felhívás keretében</w:t>
      </w:r>
      <w:r w:rsidR="00E41B02" w:rsidRPr="00431B49">
        <w:rPr>
          <w:bCs/>
          <w:sz w:val="22"/>
          <w:szCs w:val="22"/>
        </w:rPr>
        <w:t xml:space="preserve">. </w:t>
      </w:r>
      <w:r w:rsidRPr="00431B49">
        <w:rPr>
          <w:sz w:val="22"/>
          <w:szCs w:val="22"/>
        </w:rPr>
        <w:t>A</w:t>
      </w:r>
      <w:r w:rsidR="00E41B02" w:rsidRPr="00431B49">
        <w:rPr>
          <w:sz w:val="22"/>
          <w:szCs w:val="22"/>
        </w:rPr>
        <w:t xml:space="preserve">z </w:t>
      </w:r>
      <w:r w:rsidRPr="00431B49">
        <w:rPr>
          <w:sz w:val="22"/>
          <w:szCs w:val="22"/>
        </w:rPr>
        <w:t>IKT-2020-600-I1-00000</w:t>
      </w:r>
      <w:r w:rsidR="00E41B02" w:rsidRPr="00431B49">
        <w:rPr>
          <w:sz w:val="22"/>
          <w:szCs w:val="22"/>
        </w:rPr>
        <w:t>628</w:t>
      </w:r>
      <w:r w:rsidRPr="00431B49">
        <w:rPr>
          <w:sz w:val="22"/>
          <w:szCs w:val="22"/>
        </w:rPr>
        <w:t>/00000</w:t>
      </w:r>
      <w:r w:rsidR="00E41B02" w:rsidRPr="00431B49">
        <w:rPr>
          <w:sz w:val="22"/>
          <w:szCs w:val="22"/>
        </w:rPr>
        <w:t>17</w:t>
      </w:r>
      <w:r w:rsidRPr="00431B49">
        <w:rPr>
          <w:sz w:val="22"/>
          <w:szCs w:val="22"/>
        </w:rPr>
        <w:t xml:space="preserve"> ikt</w:t>
      </w:r>
      <w:r w:rsidR="00E41B02" w:rsidRPr="00431B49">
        <w:rPr>
          <w:sz w:val="22"/>
          <w:szCs w:val="22"/>
        </w:rPr>
        <w:t xml:space="preserve">atószámú támogatói okirat </w:t>
      </w:r>
      <w:r w:rsidRPr="00431B49">
        <w:rPr>
          <w:sz w:val="22"/>
          <w:szCs w:val="22"/>
        </w:rPr>
        <w:t>alapján 2.</w:t>
      </w:r>
      <w:r w:rsidR="00E41B02" w:rsidRPr="00431B49">
        <w:rPr>
          <w:sz w:val="22"/>
          <w:szCs w:val="22"/>
        </w:rPr>
        <w:t>962</w:t>
      </w:r>
      <w:r w:rsidRPr="00431B49">
        <w:rPr>
          <w:sz w:val="22"/>
          <w:szCs w:val="22"/>
        </w:rPr>
        <w:t>.</w:t>
      </w:r>
      <w:r w:rsidR="00E41B02" w:rsidRPr="00431B49">
        <w:rPr>
          <w:sz w:val="22"/>
          <w:szCs w:val="22"/>
        </w:rPr>
        <w:t xml:space="preserve">373,- forint </w:t>
      </w:r>
      <w:r w:rsidRPr="00431B49">
        <w:rPr>
          <w:sz w:val="22"/>
          <w:szCs w:val="22"/>
        </w:rPr>
        <w:t>támogatásban részesül a Nemzetiségi Önkormányzat.</w:t>
      </w:r>
      <w:r w:rsidR="00E41B02" w:rsidRPr="00431B49">
        <w:rPr>
          <w:sz w:val="22"/>
          <w:szCs w:val="22"/>
        </w:rPr>
        <w:t xml:space="preserve"> </w:t>
      </w:r>
      <w:r w:rsidRPr="00431B49">
        <w:rPr>
          <w:bCs/>
          <w:sz w:val="22"/>
          <w:szCs w:val="22"/>
        </w:rPr>
        <w:t xml:space="preserve">A pályázat utófinanszírozású, ezért a projekt  </w:t>
      </w:r>
      <w:r w:rsidRPr="00431B49">
        <w:rPr>
          <w:sz w:val="22"/>
          <w:szCs w:val="22"/>
        </w:rPr>
        <w:t>megvalósításához a teljes támogatási összeget, azaz 2.962.373,- forintot Kiskőrös Város Önkormányzatától támogatásként szükséges megigényelni.</w:t>
      </w:r>
    </w:p>
    <w:p w14:paraId="1F86A00E" w14:textId="77777777" w:rsidR="00A170AB" w:rsidRPr="00431B49" w:rsidRDefault="00A170AB" w:rsidP="003A3949">
      <w:pPr>
        <w:rPr>
          <w:sz w:val="22"/>
          <w:szCs w:val="22"/>
          <w:lang w:eastAsia="ar-SA"/>
        </w:rPr>
      </w:pPr>
    </w:p>
    <w:p w14:paraId="6779466B" w14:textId="77777777" w:rsidR="003A3949" w:rsidRPr="00431B49" w:rsidRDefault="003A3949" w:rsidP="003A3949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>A testület elnöke határozati javaslatként az alábbiakat fogalmazta meg:</w:t>
      </w:r>
    </w:p>
    <w:p w14:paraId="328F55BB" w14:textId="77777777" w:rsidR="003A3949" w:rsidRPr="00431B49" w:rsidRDefault="003A3949" w:rsidP="003A3949">
      <w:pPr>
        <w:jc w:val="both"/>
        <w:rPr>
          <w:bCs/>
          <w:sz w:val="22"/>
          <w:szCs w:val="22"/>
        </w:rPr>
      </w:pPr>
    </w:p>
    <w:p w14:paraId="4B87F4DA" w14:textId="437BB936" w:rsidR="00E41B02" w:rsidRPr="00431B49" w:rsidRDefault="003A3949" w:rsidP="003A3949">
      <w:pPr>
        <w:jc w:val="both"/>
        <w:rPr>
          <w:bCs/>
          <w:sz w:val="22"/>
          <w:szCs w:val="22"/>
        </w:rPr>
      </w:pPr>
      <w:r w:rsidRPr="00431B49">
        <w:rPr>
          <w:bCs/>
          <w:sz w:val="22"/>
          <w:szCs w:val="22"/>
        </w:rPr>
        <w:t xml:space="preserve">„Kiskőrös Város Szlovák Nemzetiségi Önkormányzata  </w:t>
      </w:r>
    </w:p>
    <w:p w14:paraId="474C00D8" w14:textId="312B0402" w:rsidR="005002CF" w:rsidRPr="00431B49" w:rsidRDefault="003A3949" w:rsidP="005002CF">
      <w:pPr>
        <w:pStyle w:val="Listaszerbekezds"/>
        <w:numPr>
          <w:ilvl w:val="0"/>
          <w:numId w:val="32"/>
        </w:numPr>
        <w:contextualSpacing/>
        <w:jc w:val="both"/>
        <w:rPr>
          <w:sz w:val="22"/>
          <w:szCs w:val="22"/>
        </w:rPr>
      </w:pPr>
      <w:r w:rsidRPr="00431B49">
        <w:rPr>
          <w:bCs/>
          <w:sz w:val="22"/>
          <w:szCs w:val="22"/>
        </w:rPr>
        <w:t xml:space="preserve">egyetért azzal, hogy </w:t>
      </w:r>
      <w:r w:rsidR="005002CF" w:rsidRPr="00431B49">
        <w:rPr>
          <w:sz w:val="22"/>
          <w:szCs w:val="22"/>
        </w:rPr>
        <w:t>a TOP-7.1.1-16-H052-5 kódszámú  „</w:t>
      </w:r>
      <w:r w:rsidR="005002CF" w:rsidRPr="00431B49">
        <w:rPr>
          <w:bCs/>
          <w:i/>
          <w:iCs/>
          <w:sz w:val="22"/>
          <w:szCs w:val="22"/>
        </w:rPr>
        <w:t xml:space="preserve">Szlovák Bál és Gasztro napok” </w:t>
      </w:r>
      <w:r w:rsidR="005002CF" w:rsidRPr="00431B49">
        <w:rPr>
          <w:sz w:val="22"/>
          <w:szCs w:val="22"/>
        </w:rPr>
        <w:t>című pályázat megvalósításához - az utófinanszírozású tevékenységek miatt - 2.962.373,- forint összeget támogatásként igényeljen meg Kiskőrös Város Önkormányzatától.</w:t>
      </w:r>
    </w:p>
    <w:p w14:paraId="0DCD2005" w14:textId="003E67F1" w:rsidR="005002CF" w:rsidRPr="00431B49" w:rsidRDefault="005002CF" w:rsidP="005002CF">
      <w:pPr>
        <w:pStyle w:val="NormlWeb"/>
        <w:numPr>
          <w:ilvl w:val="0"/>
          <w:numId w:val="32"/>
        </w:numPr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431B49">
        <w:rPr>
          <w:sz w:val="22"/>
          <w:szCs w:val="22"/>
        </w:rPr>
        <w:t xml:space="preserve">felhatalmazza az elnököt, hogy a támogatással kapcsolatos ügyekben személyesen eljárjon, a szükséges jognyilatkozatokat megtegye, a támogatási szerződést és mellékleteit, valamit a támogatási jogviszony létrejöttéhez szükséges egyéb dokumentumokat aláírja.” </w:t>
      </w:r>
    </w:p>
    <w:p w14:paraId="63008876" w14:textId="49C9310A" w:rsidR="003A3949" w:rsidRPr="00431B49" w:rsidRDefault="003A3949" w:rsidP="005002CF">
      <w:pPr>
        <w:pStyle w:val="Listaszerbekezds"/>
        <w:ind w:left="720"/>
        <w:contextualSpacing/>
        <w:jc w:val="both"/>
        <w:rPr>
          <w:sz w:val="22"/>
          <w:szCs w:val="22"/>
        </w:rPr>
      </w:pPr>
    </w:p>
    <w:p w14:paraId="267FF295" w14:textId="77777777" w:rsidR="003A3949" w:rsidRPr="00431B49" w:rsidRDefault="003A3949" w:rsidP="003A3949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Felelős:</w:t>
      </w:r>
      <w:r w:rsidRPr="00431B49">
        <w:rPr>
          <w:sz w:val="22"/>
          <w:szCs w:val="22"/>
        </w:rPr>
        <w:tab/>
        <w:t>a testület elnöke</w:t>
      </w:r>
    </w:p>
    <w:p w14:paraId="1589FE32" w14:textId="561C0849" w:rsidR="003A3949" w:rsidRPr="00431B49" w:rsidRDefault="003A3949" w:rsidP="003A3949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Határidő:</w:t>
      </w:r>
      <w:r w:rsidRPr="00431B49">
        <w:rPr>
          <w:sz w:val="22"/>
          <w:szCs w:val="22"/>
        </w:rPr>
        <w:tab/>
        <w:t>értelemszerűen</w:t>
      </w:r>
    </w:p>
    <w:p w14:paraId="40784981" w14:textId="77777777" w:rsidR="00A170AB" w:rsidRPr="00431B49" w:rsidRDefault="00A170AB" w:rsidP="003A3949">
      <w:pPr>
        <w:pStyle w:val="Listaszerbekezds"/>
        <w:ind w:left="720"/>
        <w:jc w:val="both"/>
        <w:rPr>
          <w:sz w:val="22"/>
          <w:szCs w:val="22"/>
        </w:rPr>
      </w:pPr>
    </w:p>
    <w:p w14:paraId="3E5D2C34" w14:textId="77777777" w:rsidR="003A3949" w:rsidRPr="00431B49" w:rsidRDefault="003A3949" w:rsidP="003A3949">
      <w:pPr>
        <w:jc w:val="both"/>
        <w:rPr>
          <w:bCs/>
          <w:sz w:val="22"/>
          <w:szCs w:val="22"/>
        </w:rPr>
      </w:pPr>
      <w:r w:rsidRPr="00431B49">
        <w:rPr>
          <w:sz w:val="22"/>
          <w:szCs w:val="22"/>
        </w:rPr>
        <w:t>A testület megtárgyalta Györk Ernőné elnök által megfogalmazottakat és 4 „igen” szavazattal az alábbi határozatot hozta:</w:t>
      </w:r>
    </w:p>
    <w:p w14:paraId="1775ADB2" w14:textId="77777777" w:rsidR="003A3949" w:rsidRPr="00431B49" w:rsidRDefault="003A3949" w:rsidP="003A3949">
      <w:pPr>
        <w:pStyle w:val="Listaszerbekezds"/>
        <w:ind w:left="720"/>
        <w:jc w:val="both"/>
        <w:rPr>
          <w:sz w:val="22"/>
          <w:szCs w:val="22"/>
        </w:rPr>
      </w:pPr>
    </w:p>
    <w:p w14:paraId="1895413C" w14:textId="4B571111" w:rsidR="003A3949" w:rsidRPr="00431B49" w:rsidRDefault="003A3949" w:rsidP="003A3949">
      <w:pPr>
        <w:ind w:right="150"/>
        <w:jc w:val="both"/>
        <w:rPr>
          <w:b/>
          <w:sz w:val="22"/>
          <w:szCs w:val="22"/>
          <w:u w:val="single"/>
        </w:rPr>
      </w:pPr>
      <w:r w:rsidRPr="00431B49">
        <w:rPr>
          <w:b/>
          <w:sz w:val="22"/>
          <w:szCs w:val="22"/>
          <w:u w:val="single"/>
        </w:rPr>
        <w:t>4/2021. sz. Szlovák Nemzetiségi Önk. határozat</w:t>
      </w:r>
    </w:p>
    <w:p w14:paraId="30F45DC9" w14:textId="77777777" w:rsidR="003A3949" w:rsidRPr="00431B49" w:rsidRDefault="003A3949" w:rsidP="003A3949">
      <w:pPr>
        <w:pStyle w:val="Listaszerbekezds"/>
        <w:ind w:left="720" w:right="150"/>
        <w:jc w:val="both"/>
        <w:rPr>
          <w:b/>
          <w:sz w:val="22"/>
          <w:szCs w:val="22"/>
          <w:u w:val="single"/>
        </w:rPr>
      </w:pPr>
    </w:p>
    <w:p w14:paraId="29BEAA55" w14:textId="77777777" w:rsidR="003A3949" w:rsidRPr="00431B49" w:rsidRDefault="003A3949" w:rsidP="003A3949">
      <w:pPr>
        <w:ind w:right="150"/>
        <w:jc w:val="center"/>
        <w:rPr>
          <w:sz w:val="22"/>
          <w:szCs w:val="22"/>
        </w:rPr>
      </w:pPr>
      <w:r w:rsidRPr="00431B49">
        <w:rPr>
          <w:b/>
          <w:sz w:val="22"/>
          <w:szCs w:val="22"/>
        </w:rPr>
        <w:t>H A T Á R O Z A T</w:t>
      </w:r>
    </w:p>
    <w:p w14:paraId="12994F35" w14:textId="77777777" w:rsidR="003A3949" w:rsidRPr="00431B49" w:rsidRDefault="003A3949" w:rsidP="003A3949">
      <w:pPr>
        <w:jc w:val="both"/>
        <w:rPr>
          <w:sz w:val="22"/>
          <w:szCs w:val="22"/>
        </w:rPr>
      </w:pPr>
    </w:p>
    <w:p w14:paraId="27EE3CBB" w14:textId="1D6B4101" w:rsidR="005002CF" w:rsidRPr="00431B49" w:rsidRDefault="005002CF" w:rsidP="005002CF">
      <w:pPr>
        <w:jc w:val="both"/>
        <w:rPr>
          <w:bCs/>
          <w:sz w:val="22"/>
          <w:szCs w:val="22"/>
        </w:rPr>
      </w:pPr>
      <w:r w:rsidRPr="00431B49">
        <w:rPr>
          <w:bCs/>
          <w:sz w:val="22"/>
          <w:szCs w:val="22"/>
        </w:rPr>
        <w:t xml:space="preserve">Kiskőrös Város Szlovák Nemzetiségi Önkormányzata  </w:t>
      </w:r>
    </w:p>
    <w:p w14:paraId="799C8C3A" w14:textId="77777777" w:rsidR="005002CF" w:rsidRPr="00431B49" w:rsidRDefault="005002CF" w:rsidP="005002CF">
      <w:pPr>
        <w:pStyle w:val="Listaszerbekezds"/>
        <w:numPr>
          <w:ilvl w:val="0"/>
          <w:numId w:val="36"/>
        </w:numPr>
        <w:contextualSpacing/>
        <w:jc w:val="both"/>
        <w:rPr>
          <w:sz w:val="22"/>
          <w:szCs w:val="22"/>
        </w:rPr>
      </w:pPr>
      <w:r w:rsidRPr="00431B49">
        <w:rPr>
          <w:bCs/>
          <w:sz w:val="22"/>
          <w:szCs w:val="22"/>
        </w:rPr>
        <w:t xml:space="preserve">egyetért azzal, hogy </w:t>
      </w:r>
      <w:r w:rsidRPr="00431B49">
        <w:rPr>
          <w:sz w:val="22"/>
          <w:szCs w:val="22"/>
        </w:rPr>
        <w:t>a TOP-7.1.1-16-H052-5 kódszámú  „</w:t>
      </w:r>
      <w:r w:rsidRPr="00431B49">
        <w:rPr>
          <w:bCs/>
          <w:i/>
          <w:iCs/>
          <w:sz w:val="22"/>
          <w:szCs w:val="22"/>
        </w:rPr>
        <w:t xml:space="preserve">Szlovák Bál és Gasztro napok” </w:t>
      </w:r>
      <w:r w:rsidRPr="00431B49">
        <w:rPr>
          <w:sz w:val="22"/>
          <w:szCs w:val="22"/>
        </w:rPr>
        <w:t>című pályázat megvalósításához - az utófinanszírozású tevékenységek miatt - 2.962.373,- forint összeget támogatásként igényeljen meg Kiskőrös Város Önkormányzatától.</w:t>
      </w:r>
    </w:p>
    <w:p w14:paraId="05BC730D" w14:textId="744988D2" w:rsidR="005002CF" w:rsidRPr="00431B49" w:rsidRDefault="005002CF" w:rsidP="005002CF">
      <w:pPr>
        <w:pStyle w:val="NormlWeb"/>
        <w:numPr>
          <w:ilvl w:val="0"/>
          <w:numId w:val="36"/>
        </w:numPr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431B49">
        <w:rPr>
          <w:sz w:val="22"/>
          <w:szCs w:val="22"/>
        </w:rPr>
        <w:t xml:space="preserve">felhatalmazza az elnököt, </w:t>
      </w:r>
      <w:r w:rsidR="00BB6862" w:rsidRPr="00431B49">
        <w:rPr>
          <w:sz w:val="22"/>
          <w:szCs w:val="22"/>
        </w:rPr>
        <w:t xml:space="preserve">hogy a támogatással kapcsolatos ügyekben személyesen eljárjon, a szükséges jognyilatkozatokat megtegye, a támogatási szerződést és mellékleteit, valamit a támogatási jogviszony létrejöttéhez szükséges egyéb </w:t>
      </w:r>
      <w:r w:rsidRPr="00431B49">
        <w:rPr>
          <w:sz w:val="22"/>
          <w:szCs w:val="22"/>
        </w:rPr>
        <w:t xml:space="preserve">dokumentumokat aláírja. </w:t>
      </w:r>
    </w:p>
    <w:p w14:paraId="29967571" w14:textId="77777777" w:rsidR="005002CF" w:rsidRPr="00431B49" w:rsidRDefault="005002CF" w:rsidP="005002CF">
      <w:pPr>
        <w:pStyle w:val="Listaszerbekezds"/>
        <w:ind w:left="720"/>
        <w:contextualSpacing/>
        <w:jc w:val="both"/>
        <w:rPr>
          <w:sz w:val="22"/>
          <w:szCs w:val="22"/>
        </w:rPr>
      </w:pPr>
    </w:p>
    <w:p w14:paraId="0C2440FA" w14:textId="77777777" w:rsidR="005002CF" w:rsidRPr="00431B49" w:rsidRDefault="005002CF" w:rsidP="005002CF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Felelős:</w:t>
      </w:r>
      <w:r w:rsidRPr="00431B49">
        <w:rPr>
          <w:sz w:val="22"/>
          <w:szCs w:val="22"/>
        </w:rPr>
        <w:tab/>
        <w:t>a testület elnöke</w:t>
      </w:r>
    </w:p>
    <w:p w14:paraId="65DD70E3" w14:textId="77777777" w:rsidR="005002CF" w:rsidRPr="00431B49" w:rsidRDefault="005002CF" w:rsidP="005002CF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Határidő:</w:t>
      </w:r>
      <w:r w:rsidRPr="00431B49">
        <w:rPr>
          <w:sz w:val="22"/>
          <w:szCs w:val="22"/>
        </w:rPr>
        <w:tab/>
        <w:t>értelemszerűen</w:t>
      </w:r>
    </w:p>
    <w:p w14:paraId="427FB82F" w14:textId="77777777" w:rsidR="007A4762" w:rsidRPr="00431B49" w:rsidRDefault="007A4762" w:rsidP="007A4762">
      <w:pPr>
        <w:jc w:val="both"/>
        <w:rPr>
          <w:sz w:val="22"/>
          <w:szCs w:val="22"/>
        </w:rPr>
      </w:pPr>
    </w:p>
    <w:p w14:paraId="38C9AE01" w14:textId="227F76E5" w:rsidR="007A4762" w:rsidRPr="00431B49" w:rsidRDefault="007A4762" w:rsidP="007A4762">
      <w:pPr>
        <w:jc w:val="both"/>
        <w:rPr>
          <w:sz w:val="22"/>
          <w:szCs w:val="22"/>
        </w:rPr>
      </w:pPr>
    </w:p>
    <w:p w14:paraId="0F00F15B" w14:textId="3237F272" w:rsidR="005002CF" w:rsidRPr="00431B49" w:rsidRDefault="005002CF" w:rsidP="007A4762">
      <w:pPr>
        <w:jc w:val="both"/>
        <w:rPr>
          <w:sz w:val="22"/>
          <w:szCs w:val="22"/>
        </w:rPr>
      </w:pPr>
    </w:p>
    <w:p w14:paraId="275CD6B5" w14:textId="2FA5A8AF" w:rsidR="005002CF" w:rsidRPr="00431B49" w:rsidRDefault="005002CF" w:rsidP="007A4762">
      <w:pPr>
        <w:jc w:val="both"/>
        <w:rPr>
          <w:sz w:val="22"/>
          <w:szCs w:val="22"/>
        </w:rPr>
      </w:pPr>
    </w:p>
    <w:p w14:paraId="01450DA1" w14:textId="51289AFA" w:rsidR="005002CF" w:rsidRPr="00431B49" w:rsidRDefault="005002CF" w:rsidP="007A4762">
      <w:pPr>
        <w:jc w:val="both"/>
        <w:rPr>
          <w:sz w:val="22"/>
          <w:szCs w:val="22"/>
        </w:rPr>
      </w:pPr>
    </w:p>
    <w:p w14:paraId="1DCE3939" w14:textId="0B75FAD4" w:rsidR="005002CF" w:rsidRPr="00431B49" w:rsidRDefault="005002CF" w:rsidP="007A4762">
      <w:pPr>
        <w:jc w:val="both"/>
        <w:rPr>
          <w:sz w:val="22"/>
          <w:szCs w:val="22"/>
        </w:rPr>
      </w:pPr>
    </w:p>
    <w:p w14:paraId="4824568E" w14:textId="351960A0" w:rsidR="005002CF" w:rsidRPr="00431B49" w:rsidRDefault="005002CF" w:rsidP="007A4762">
      <w:pPr>
        <w:jc w:val="both"/>
        <w:rPr>
          <w:sz w:val="22"/>
          <w:szCs w:val="22"/>
        </w:rPr>
      </w:pPr>
    </w:p>
    <w:p w14:paraId="299CA834" w14:textId="79ED90B4" w:rsidR="005002CF" w:rsidRPr="00431B49" w:rsidRDefault="005002CF" w:rsidP="007A4762">
      <w:pPr>
        <w:jc w:val="both"/>
        <w:rPr>
          <w:sz w:val="22"/>
          <w:szCs w:val="22"/>
        </w:rPr>
      </w:pPr>
    </w:p>
    <w:p w14:paraId="29D543FA" w14:textId="759D8796" w:rsidR="005002CF" w:rsidRPr="00431B49" w:rsidRDefault="005002CF" w:rsidP="007A4762">
      <w:pPr>
        <w:jc w:val="both"/>
        <w:rPr>
          <w:sz w:val="22"/>
          <w:szCs w:val="22"/>
        </w:rPr>
      </w:pPr>
    </w:p>
    <w:p w14:paraId="3767876B" w14:textId="19C2EC84" w:rsidR="005002CF" w:rsidRPr="00431B49" w:rsidRDefault="005002CF" w:rsidP="007A4762">
      <w:pPr>
        <w:jc w:val="both"/>
        <w:rPr>
          <w:sz w:val="22"/>
          <w:szCs w:val="22"/>
        </w:rPr>
      </w:pPr>
    </w:p>
    <w:p w14:paraId="65F832DB" w14:textId="77777777" w:rsidR="005002CF" w:rsidRPr="00431B49" w:rsidRDefault="005002CF" w:rsidP="007A4762">
      <w:pPr>
        <w:jc w:val="both"/>
        <w:rPr>
          <w:sz w:val="22"/>
          <w:szCs w:val="22"/>
        </w:rPr>
      </w:pPr>
    </w:p>
    <w:p w14:paraId="2C2533E2" w14:textId="77777777" w:rsidR="007A4762" w:rsidRPr="00431B49" w:rsidRDefault="007A4762" w:rsidP="007A4762">
      <w:pPr>
        <w:jc w:val="both"/>
        <w:rPr>
          <w:sz w:val="22"/>
          <w:szCs w:val="22"/>
        </w:rPr>
      </w:pPr>
    </w:p>
    <w:p w14:paraId="2A441E93" w14:textId="77777777" w:rsidR="007A4762" w:rsidRPr="00431B49" w:rsidRDefault="007A4762" w:rsidP="007A4762">
      <w:pPr>
        <w:jc w:val="both"/>
        <w:rPr>
          <w:sz w:val="22"/>
          <w:szCs w:val="22"/>
        </w:rPr>
      </w:pPr>
    </w:p>
    <w:p w14:paraId="1255AD18" w14:textId="4412D627" w:rsidR="007A4762" w:rsidRDefault="007A4762" w:rsidP="007A4762">
      <w:pPr>
        <w:jc w:val="both"/>
        <w:rPr>
          <w:sz w:val="22"/>
          <w:szCs w:val="22"/>
        </w:rPr>
      </w:pPr>
    </w:p>
    <w:p w14:paraId="21AE655F" w14:textId="77777777" w:rsidR="00BB6862" w:rsidRPr="00431B49" w:rsidRDefault="00BB6862" w:rsidP="007A4762">
      <w:pPr>
        <w:jc w:val="both"/>
        <w:rPr>
          <w:sz w:val="22"/>
          <w:szCs w:val="22"/>
        </w:rPr>
      </w:pPr>
    </w:p>
    <w:p w14:paraId="7BDE3454" w14:textId="77777777" w:rsidR="007A4762" w:rsidRPr="00431B49" w:rsidRDefault="007A4762" w:rsidP="007A4762">
      <w:pPr>
        <w:jc w:val="both"/>
        <w:rPr>
          <w:sz w:val="22"/>
          <w:szCs w:val="22"/>
        </w:rPr>
      </w:pPr>
    </w:p>
    <w:p w14:paraId="168A66B7" w14:textId="77777777" w:rsidR="007A4762" w:rsidRPr="00431B49" w:rsidRDefault="007A4762" w:rsidP="007A4762">
      <w:pPr>
        <w:jc w:val="both"/>
        <w:rPr>
          <w:sz w:val="22"/>
          <w:szCs w:val="22"/>
        </w:rPr>
      </w:pPr>
    </w:p>
    <w:p w14:paraId="562705E5" w14:textId="77777777" w:rsidR="003A3949" w:rsidRPr="00431B49" w:rsidRDefault="003A3949" w:rsidP="003A3949">
      <w:pPr>
        <w:jc w:val="both"/>
        <w:rPr>
          <w:sz w:val="22"/>
          <w:szCs w:val="22"/>
        </w:rPr>
      </w:pPr>
    </w:p>
    <w:p w14:paraId="055B2C06" w14:textId="3BBA3B98" w:rsidR="007A7B48" w:rsidRPr="00431B49" w:rsidRDefault="001C7E9E" w:rsidP="001C7E9E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</w:rPr>
        <w:lastRenderedPageBreak/>
        <w:t xml:space="preserve">Györk Ernőné </w:t>
      </w:r>
      <w:r w:rsidR="00BC0ACD" w:rsidRPr="00431B49">
        <w:rPr>
          <w:b/>
          <w:sz w:val="22"/>
          <w:szCs w:val="22"/>
        </w:rPr>
        <w:t xml:space="preserve">a testület </w:t>
      </w:r>
      <w:r w:rsidRPr="00431B49">
        <w:rPr>
          <w:b/>
          <w:sz w:val="22"/>
          <w:szCs w:val="22"/>
        </w:rPr>
        <w:t>elnök</w:t>
      </w:r>
      <w:r w:rsidR="00D027B1" w:rsidRPr="00431B49">
        <w:rPr>
          <w:b/>
          <w:sz w:val="22"/>
          <w:szCs w:val="22"/>
        </w:rPr>
        <w:t>e</w:t>
      </w:r>
      <w:r w:rsidRPr="00431B49">
        <w:rPr>
          <w:sz w:val="22"/>
          <w:szCs w:val="22"/>
        </w:rPr>
        <w:t xml:space="preserve"> elmondta, hogy</w:t>
      </w:r>
      <w:r w:rsidR="00BC0ACD" w:rsidRPr="00431B49">
        <w:rPr>
          <w:sz w:val="22"/>
          <w:szCs w:val="22"/>
        </w:rPr>
        <w:t xml:space="preserve"> az Önkormányzat </w:t>
      </w:r>
      <w:r w:rsidR="002E6E5D" w:rsidRPr="00431B49">
        <w:rPr>
          <w:sz w:val="22"/>
          <w:szCs w:val="22"/>
        </w:rPr>
        <w:t xml:space="preserve">a </w:t>
      </w:r>
      <w:r w:rsidR="00D027B1" w:rsidRPr="00431B49">
        <w:rPr>
          <w:sz w:val="22"/>
          <w:szCs w:val="22"/>
        </w:rPr>
        <w:t xml:space="preserve">működési területén élő szlovákság identitásának, anyanyelvének és kultúrájának megőrzése, </w:t>
      </w:r>
      <w:r w:rsidR="002E6E5D" w:rsidRPr="00431B49">
        <w:rPr>
          <w:sz w:val="22"/>
          <w:szCs w:val="22"/>
        </w:rPr>
        <w:t xml:space="preserve">illetve megerősítése érdekében </w:t>
      </w:r>
      <w:r w:rsidR="00BC0ACD" w:rsidRPr="00431B49">
        <w:rPr>
          <w:sz w:val="22"/>
          <w:szCs w:val="22"/>
        </w:rPr>
        <w:t>minden évben igény tart</w:t>
      </w:r>
      <w:r w:rsidRPr="00431B49">
        <w:rPr>
          <w:sz w:val="22"/>
          <w:szCs w:val="22"/>
        </w:rPr>
        <w:t xml:space="preserve"> </w:t>
      </w:r>
      <w:r w:rsidR="002E6E5D" w:rsidRPr="00431B49">
        <w:rPr>
          <w:bCs/>
          <w:sz w:val="22"/>
          <w:szCs w:val="22"/>
        </w:rPr>
        <w:t>a „</w:t>
      </w:r>
      <w:r w:rsidR="002E6E5D" w:rsidRPr="00431B49">
        <w:rPr>
          <w:bCs/>
          <w:sz w:val="22"/>
          <w:szCs w:val="22"/>
          <w:lang w:val="sk-SK"/>
        </w:rPr>
        <w:t>Ľ</w:t>
      </w:r>
      <w:r w:rsidR="002E6E5D" w:rsidRPr="00431B49">
        <w:rPr>
          <w:bCs/>
          <w:sz w:val="22"/>
          <w:szCs w:val="22"/>
        </w:rPr>
        <w:t xml:space="preserve">udové noviny” </w:t>
      </w:r>
      <w:r w:rsidR="00D027B1" w:rsidRPr="00431B49">
        <w:rPr>
          <w:bCs/>
          <w:sz w:val="22"/>
          <w:szCs w:val="22"/>
        </w:rPr>
        <w:t>s</w:t>
      </w:r>
      <w:r w:rsidR="002E6E5D" w:rsidRPr="00431B49">
        <w:rPr>
          <w:sz w:val="22"/>
          <w:szCs w:val="22"/>
        </w:rPr>
        <w:t xml:space="preserve">zlovák </w:t>
      </w:r>
      <w:r w:rsidR="002E6E5D" w:rsidRPr="00431B49">
        <w:rPr>
          <w:bCs/>
          <w:sz w:val="22"/>
          <w:szCs w:val="22"/>
        </w:rPr>
        <w:t xml:space="preserve">nyelvű </w:t>
      </w:r>
      <w:r w:rsidR="00D027B1" w:rsidRPr="00431B49">
        <w:rPr>
          <w:bCs/>
          <w:sz w:val="22"/>
          <w:szCs w:val="22"/>
        </w:rPr>
        <w:t xml:space="preserve">hetilapra. </w:t>
      </w:r>
      <w:r w:rsidR="007A7B48" w:rsidRPr="00431B49">
        <w:rPr>
          <w:bCs/>
          <w:sz w:val="22"/>
          <w:szCs w:val="22"/>
        </w:rPr>
        <w:t xml:space="preserve">A </w:t>
      </w:r>
      <w:r w:rsidR="006C0FFA" w:rsidRPr="00431B49">
        <w:rPr>
          <w:bCs/>
          <w:sz w:val="22"/>
          <w:szCs w:val="22"/>
        </w:rPr>
        <w:t xml:space="preserve">2021. évre a </w:t>
      </w:r>
      <w:r w:rsidR="007A7B48" w:rsidRPr="00431B49">
        <w:rPr>
          <w:bCs/>
          <w:sz w:val="22"/>
          <w:szCs w:val="22"/>
        </w:rPr>
        <w:t xml:space="preserve">hetilap éves előfizetési díja 22.000,- forint volt. </w:t>
      </w:r>
      <w:r w:rsidR="00D027B1" w:rsidRPr="00431B49">
        <w:rPr>
          <w:sz w:val="22"/>
          <w:szCs w:val="22"/>
        </w:rPr>
        <w:t>Pályázatok benyújtásánál több esetben feltétel a kiadvány előfizetése</w:t>
      </w:r>
      <w:r w:rsidR="007A7B48" w:rsidRPr="00431B49">
        <w:rPr>
          <w:sz w:val="22"/>
          <w:szCs w:val="22"/>
        </w:rPr>
        <w:t xml:space="preserve">, ezért a  fentiek alapján </w:t>
      </w:r>
      <w:r w:rsidR="006C0FFA" w:rsidRPr="00431B49">
        <w:rPr>
          <w:sz w:val="22"/>
          <w:szCs w:val="22"/>
        </w:rPr>
        <w:t xml:space="preserve">a testületnek </w:t>
      </w:r>
      <w:r w:rsidR="007A7B48" w:rsidRPr="00431B49">
        <w:rPr>
          <w:sz w:val="22"/>
          <w:szCs w:val="22"/>
        </w:rPr>
        <w:t xml:space="preserve">javasolta a </w:t>
      </w:r>
      <w:r w:rsidR="006C0FFA" w:rsidRPr="00431B49">
        <w:rPr>
          <w:sz w:val="22"/>
          <w:szCs w:val="22"/>
        </w:rPr>
        <w:t xml:space="preserve">hetilap </w:t>
      </w:r>
      <w:r w:rsidR="007A7B48" w:rsidRPr="00431B49">
        <w:rPr>
          <w:sz w:val="22"/>
          <w:szCs w:val="22"/>
        </w:rPr>
        <w:t xml:space="preserve">mindenkori megrendelését az Önkormányzat mindenkori költségvetésének terhére.  </w:t>
      </w:r>
    </w:p>
    <w:p w14:paraId="4CFD048B" w14:textId="77777777" w:rsidR="006C0FFA" w:rsidRPr="00431B49" w:rsidRDefault="006C0FFA" w:rsidP="001C7E9E">
      <w:pPr>
        <w:jc w:val="both"/>
        <w:rPr>
          <w:sz w:val="22"/>
          <w:szCs w:val="22"/>
        </w:rPr>
      </w:pPr>
    </w:p>
    <w:p w14:paraId="1895E141" w14:textId="29F8E885" w:rsidR="001C7E9E" w:rsidRPr="00431B49" w:rsidRDefault="001C7E9E" w:rsidP="001C7E9E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>A testület elnöke határozati javaslatként az alábbiakat fogalmazta meg:</w:t>
      </w:r>
    </w:p>
    <w:p w14:paraId="48EF276C" w14:textId="77777777" w:rsidR="001C7E9E" w:rsidRPr="00431B49" w:rsidRDefault="001C7E9E" w:rsidP="001C7E9E">
      <w:pPr>
        <w:jc w:val="both"/>
        <w:rPr>
          <w:sz w:val="22"/>
          <w:szCs w:val="22"/>
        </w:rPr>
      </w:pPr>
    </w:p>
    <w:p w14:paraId="7A8C4CC9" w14:textId="77777777" w:rsidR="006C0FFA" w:rsidRPr="00431B49" w:rsidRDefault="001C7E9E" w:rsidP="006C0FFA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 xml:space="preserve">„Kiskőrös Város Szlovák Nemzetiségi Önkormányzata </w:t>
      </w:r>
    </w:p>
    <w:p w14:paraId="4F1A46D5" w14:textId="45A5C1DA" w:rsidR="006C0FFA" w:rsidRPr="00431B49" w:rsidRDefault="006C0FFA" w:rsidP="006C0FFA">
      <w:pPr>
        <w:pStyle w:val="Listaszerbekezds"/>
        <w:numPr>
          <w:ilvl w:val="0"/>
          <w:numId w:val="15"/>
        </w:numPr>
        <w:jc w:val="both"/>
        <w:rPr>
          <w:sz w:val="22"/>
          <w:szCs w:val="22"/>
        </w:rPr>
      </w:pPr>
      <w:r w:rsidRPr="00431B49">
        <w:rPr>
          <w:sz w:val="22"/>
          <w:szCs w:val="22"/>
        </w:rPr>
        <w:t xml:space="preserve">a működési területén élő szlovákság identitásának, anyanyelvének és kultúrájának megőrzése, illetve megerősítése érdekében a </w:t>
      </w:r>
      <w:r w:rsidRPr="00431B49">
        <w:rPr>
          <w:bCs/>
          <w:sz w:val="22"/>
          <w:szCs w:val="22"/>
        </w:rPr>
        <w:t>„</w:t>
      </w:r>
      <w:r w:rsidRPr="00431B49">
        <w:rPr>
          <w:bCs/>
          <w:sz w:val="22"/>
          <w:szCs w:val="22"/>
          <w:lang w:val="sk-SK"/>
        </w:rPr>
        <w:t>Ľ</w:t>
      </w:r>
      <w:r w:rsidRPr="00431B49">
        <w:rPr>
          <w:bCs/>
          <w:sz w:val="22"/>
          <w:szCs w:val="22"/>
        </w:rPr>
        <w:t>udové noviny”</w:t>
      </w:r>
      <w:r w:rsidRPr="00431B49">
        <w:rPr>
          <w:sz w:val="22"/>
          <w:szCs w:val="22"/>
        </w:rPr>
        <w:t xml:space="preserve"> magyarországi szlovák nyelvű hetilap előfizetésére a mindenkori költségvetésének terhére biztosít fedezetet. </w:t>
      </w:r>
    </w:p>
    <w:p w14:paraId="07B741A1" w14:textId="783CC9D5" w:rsidR="001C7E9E" w:rsidRPr="00431B49" w:rsidRDefault="001C7E9E" w:rsidP="00D40D6A">
      <w:pPr>
        <w:pStyle w:val="Listaszerbekezds"/>
        <w:numPr>
          <w:ilvl w:val="0"/>
          <w:numId w:val="15"/>
        </w:numPr>
        <w:jc w:val="both"/>
        <w:rPr>
          <w:sz w:val="22"/>
          <w:szCs w:val="22"/>
        </w:rPr>
      </w:pPr>
      <w:r w:rsidRPr="00431B49">
        <w:rPr>
          <w:sz w:val="22"/>
          <w:szCs w:val="22"/>
        </w:rPr>
        <w:t xml:space="preserve">felkéri a Polgármesteri Hivatal Pénzügyi Osztályát, hogy </w:t>
      </w:r>
      <w:r w:rsidR="00D40D6A" w:rsidRPr="00431B49">
        <w:rPr>
          <w:sz w:val="22"/>
          <w:szCs w:val="22"/>
        </w:rPr>
        <w:t xml:space="preserve">a mindenkori </w:t>
      </w:r>
      <w:r w:rsidRPr="00431B49">
        <w:rPr>
          <w:sz w:val="22"/>
          <w:szCs w:val="22"/>
        </w:rPr>
        <w:t xml:space="preserve">összeg </w:t>
      </w:r>
      <w:r w:rsidR="006C0FFA" w:rsidRPr="00431B49">
        <w:rPr>
          <w:sz w:val="22"/>
          <w:szCs w:val="22"/>
        </w:rPr>
        <w:t>kifizetéséről számla ellenében gondoskodjon.”</w:t>
      </w:r>
    </w:p>
    <w:p w14:paraId="4F17DE00" w14:textId="77777777" w:rsidR="00D40D6A" w:rsidRPr="00431B49" w:rsidRDefault="00D40D6A" w:rsidP="00D40D6A">
      <w:pPr>
        <w:pStyle w:val="Listaszerbekezds"/>
        <w:ind w:left="720"/>
        <w:jc w:val="both"/>
        <w:rPr>
          <w:sz w:val="22"/>
          <w:szCs w:val="22"/>
        </w:rPr>
      </w:pPr>
    </w:p>
    <w:p w14:paraId="1C5D6ABF" w14:textId="77777777" w:rsidR="001C7E9E" w:rsidRPr="00431B49" w:rsidRDefault="001C7E9E" w:rsidP="001C7E9E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Felelős:</w:t>
      </w:r>
      <w:r w:rsidRPr="00431B49">
        <w:rPr>
          <w:sz w:val="22"/>
          <w:szCs w:val="22"/>
        </w:rPr>
        <w:tab/>
        <w:t>a testület elnöke</w:t>
      </w:r>
    </w:p>
    <w:p w14:paraId="46D4F023" w14:textId="77777777" w:rsidR="001C7E9E" w:rsidRPr="00431B49" w:rsidRDefault="001C7E9E" w:rsidP="001C7E9E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Határidő:</w:t>
      </w:r>
      <w:r w:rsidRPr="00431B49">
        <w:rPr>
          <w:sz w:val="22"/>
          <w:szCs w:val="22"/>
        </w:rPr>
        <w:tab/>
        <w:t>értelemszerűen</w:t>
      </w:r>
    </w:p>
    <w:p w14:paraId="02186799" w14:textId="77777777" w:rsidR="001C7E9E" w:rsidRPr="00431B49" w:rsidRDefault="001C7E9E" w:rsidP="001C7E9E">
      <w:pPr>
        <w:jc w:val="both"/>
        <w:rPr>
          <w:bCs/>
          <w:sz w:val="22"/>
          <w:szCs w:val="22"/>
        </w:rPr>
      </w:pPr>
    </w:p>
    <w:p w14:paraId="7D4B15CC" w14:textId="3035BDDA" w:rsidR="001C7E9E" w:rsidRPr="00431B49" w:rsidRDefault="001C7E9E" w:rsidP="001C7E9E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 xml:space="preserve">A testület megtárgyalta Györk Ernőné elnök által megfogalmazottakat és </w:t>
      </w:r>
      <w:r w:rsidR="00D40D6A" w:rsidRPr="00431B49">
        <w:rPr>
          <w:sz w:val="22"/>
          <w:szCs w:val="22"/>
        </w:rPr>
        <w:t>4</w:t>
      </w:r>
      <w:r w:rsidRPr="00431B49">
        <w:rPr>
          <w:sz w:val="22"/>
          <w:szCs w:val="22"/>
        </w:rPr>
        <w:t xml:space="preserve"> „igen” szavazattal az alábbi határozatot hozta:</w:t>
      </w:r>
    </w:p>
    <w:p w14:paraId="44901C50" w14:textId="77777777" w:rsidR="001C7E9E" w:rsidRPr="00431B49" w:rsidRDefault="001C7E9E" w:rsidP="001C7E9E">
      <w:pPr>
        <w:jc w:val="both"/>
        <w:rPr>
          <w:sz w:val="22"/>
          <w:szCs w:val="22"/>
        </w:rPr>
      </w:pPr>
    </w:p>
    <w:p w14:paraId="679AF483" w14:textId="54C1887F" w:rsidR="001C7E9E" w:rsidRPr="00431B49" w:rsidRDefault="003A3949" w:rsidP="001C7E9E">
      <w:pPr>
        <w:ind w:right="150"/>
        <w:jc w:val="both"/>
        <w:rPr>
          <w:b/>
          <w:sz w:val="22"/>
          <w:szCs w:val="22"/>
          <w:u w:val="single"/>
        </w:rPr>
      </w:pPr>
      <w:r w:rsidRPr="00431B49">
        <w:rPr>
          <w:b/>
          <w:sz w:val="22"/>
          <w:szCs w:val="22"/>
          <w:u w:val="single"/>
        </w:rPr>
        <w:t>5</w:t>
      </w:r>
      <w:r w:rsidR="001C7E9E" w:rsidRPr="00431B49">
        <w:rPr>
          <w:b/>
          <w:sz w:val="22"/>
          <w:szCs w:val="22"/>
          <w:u w:val="single"/>
        </w:rPr>
        <w:t>/202</w:t>
      </w:r>
      <w:r w:rsidR="00D22577" w:rsidRPr="00431B49">
        <w:rPr>
          <w:b/>
          <w:sz w:val="22"/>
          <w:szCs w:val="22"/>
          <w:u w:val="single"/>
        </w:rPr>
        <w:t>1</w:t>
      </w:r>
      <w:r w:rsidR="001C7E9E" w:rsidRPr="00431B49">
        <w:rPr>
          <w:b/>
          <w:sz w:val="22"/>
          <w:szCs w:val="22"/>
          <w:u w:val="single"/>
        </w:rPr>
        <w:t>. sz. Szlovák Nemzetiségi Önk. határozat</w:t>
      </w:r>
    </w:p>
    <w:p w14:paraId="3EA3426C" w14:textId="77777777" w:rsidR="001C7E9E" w:rsidRPr="00431B49" w:rsidRDefault="001C7E9E" w:rsidP="001C7E9E">
      <w:pPr>
        <w:ind w:right="150"/>
        <w:jc w:val="both"/>
        <w:rPr>
          <w:b/>
          <w:sz w:val="22"/>
          <w:szCs w:val="22"/>
          <w:u w:val="single"/>
        </w:rPr>
      </w:pPr>
    </w:p>
    <w:p w14:paraId="1837F43E" w14:textId="77777777" w:rsidR="001C7E9E" w:rsidRPr="00431B49" w:rsidRDefault="001C7E9E" w:rsidP="001C7E9E">
      <w:pPr>
        <w:ind w:right="150"/>
        <w:jc w:val="center"/>
        <w:rPr>
          <w:b/>
          <w:sz w:val="22"/>
          <w:szCs w:val="22"/>
        </w:rPr>
      </w:pPr>
      <w:r w:rsidRPr="00431B49">
        <w:rPr>
          <w:b/>
          <w:sz w:val="22"/>
          <w:szCs w:val="22"/>
        </w:rPr>
        <w:t>H A T Á R O Z A T</w:t>
      </w:r>
    </w:p>
    <w:p w14:paraId="35A19B2F" w14:textId="77777777" w:rsidR="001C7E9E" w:rsidRPr="00431B49" w:rsidRDefault="001C7E9E" w:rsidP="001C7E9E">
      <w:pPr>
        <w:jc w:val="both"/>
        <w:rPr>
          <w:sz w:val="22"/>
          <w:szCs w:val="22"/>
        </w:rPr>
      </w:pPr>
    </w:p>
    <w:p w14:paraId="1E57B366" w14:textId="77777777" w:rsidR="00D40D6A" w:rsidRPr="00431B49" w:rsidRDefault="00D40D6A" w:rsidP="00D40D6A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 xml:space="preserve">Kiskőrös Város Szlovák Nemzetiségi Önkormányzata </w:t>
      </w:r>
    </w:p>
    <w:p w14:paraId="258A1FDB" w14:textId="77777777" w:rsidR="00D40D6A" w:rsidRPr="00431B49" w:rsidRDefault="00D40D6A" w:rsidP="00D40D6A">
      <w:pPr>
        <w:pStyle w:val="Listaszerbekezds"/>
        <w:numPr>
          <w:ilvl w:val="0"/>
          <w:numId w:val="17"/>
        </w:numPr>
        <w:jc w:val="both"/>
        <w:rPr>
          <w:sz w:val="22"/>
          <w:szCs w:val="22"/>
        </w:rPr>
      </w:pPr>
      <w:r w:rsidRPr="00431B49">
        <w:rPr>
          <w:sz w:val="22"/>
          <w:szCs w:val="22"/>
        </w:rPr>
        <w:t xml:space="preserve">a működési területén élő szlovákság identitásának, anyanyelvének és kultúrájának megőrzése, illetve megerősítése érdekében a </w:t>
      </w:r>
      <w:r w:rsidRPr="00431B49">
        <w:rPr>
          <w:bCs/>
          <w:sz w:val="22"/>
          <w:szCs w:val="22"/>
        </w:rPr>
        <w:t>„</w:t>
      </w:r>
      <w:r w:rsidRPr="00431B49">
        <w:rPr>
          <w:bCs/>
          <w:sz w:val="22"/>
          <w:szCs w:val="22"/>
          <w:lang w:val="sk-SK"/>
        </w:rPr>
        <w:t>Ľ</w:t>
      </w:r>
      <w:r w:rsidRPr="00431B49">
        <w:rPr>
          <w:bCs/>
          <w:sz w:val="22"/>
          <w:szCs w:val="22"/>
        </w:rPr>
        <w:t>udové noviny”</w:t>
      </w:r>
      <w:r w:rsidRPr="00431B49">
        <w:rPr>
          <w:sz w:val="22"/>
          <w:szCs w:val="22"/>
        </w:rPr>
        <w:t xml:space="preserve"> magyarországi szlovák nyelvű hetilap előfizetésére a mindenkori költségvetésének terhére biztosít fedezetet. </w:t>
      </w:r>
    </w:p>
    <w:p w14:paraId="3EF4D931" w14:textId="52B715B8" w:rsidR="00D40D6A" w:rsidRPr="00431B49" w:rsidRDefault="00D40D6A" w:rsidP="00D40D6A">
      <w:pPr>
        <w:pStyle w:val="Listaszerbekezds"/>
        <w:numPr>
          <w:ilvl w:val="0"/>
          <w:numId w:val="17"/>
        </w:numPr>
        <w:jc w:val="both"/>
        <w:rPr>
          <w:sz w:val="22"/>
          <w:szCs w:val="22"/>
        </w:rPr>
      </w:pPr>
      <w:r w:rsidRPr="00431B49">
        <w:rPr>
          <w:sz w:val="22"/>
          <w:szCs w:val="22"/>
        </w:rPr>
        <w:t>felkéri a Polgármesteri Hivatal Pénzügyi Osztályát, hogy a mindenkori összeg kifizetéséről számla ellenében gondoskodjon.</w:t>
      </w:r>
    </w:p>
    <w:p w14:paraId="776DCA9F" w14:textId="77777777" w:rsidR="001C7E9E" w:rsidRPr="00431B49" w:rsidRDefault="001C7E9E" w:rsidP="001C7E9E">
      <w:pPr>
        <w:jc w:val="both"/>
        <w:rPr>
          <w:sz w:val="22"/>
          <w:szCs w:val="22"/>
        </w:rPr>
      </w:pPr>
    </w:p>
    <w:p w14:paraId="667EC47E" w14:textId="77777777" w:rsidR="00D40D6A" w:rsidRPr="00431B49" w:rsidRDefault="00D40D6A" w:rsidP="00D40D6A">
      <w:pPr>
        <w:pStyle w:val="Listaszerbekezds"/>
        <w:ind w:left="720"/>
        <w:jc w:val="both"/>
        <w:rPr>
          <w:sz w:val="22"/>
          <w:szCs w:val="22"/>
        </w:rPr>
      </w:pPr>
    </w:p>
    <w:p w14:paraId="28450CB0" w14:textId="77777777" w:rsidR="00D40D6A" w:rsidRPr="00431B49" w:rsidRDefault="00D40D6A" w:rsidP="00D40D6A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Felelős:</w:t>
      </w:r>
      <w:r w:rsidRPr="00431B49">
        <w:rPr>
          <w:sz w:val="22"/>
          <w:szCs w:val="22"/>
        </w:rPr>
        <w:tab/>
        <w:t>a testület elnöke</w:t>
      </w:r>
    </w:p>
    <w:p w14:paraId="7C047986" w14:textId="77777777" w:rsidR="00D40D6A" w:rsidRPr="00431B49" w:rsidRDefault="00D40D6A" w:rsidP="00D40D6A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Határidő:</w:t>
      </w:r>
      <w:r w:rsidRPr="00431B49">
        <w:rPr>
          <w:sz w:val="22"/>
          <w:szCs w:val="22"/>
        </w:rPr>
        <w:tab/>
        <w:t>értelemszerűen</w:t>
      </w:r>
    </w:p>
    <w:p w14:paraId="4A033092" w14:textId="77777777" w:rsidR="001C7E9E" w:rsidRPr="00431B49" w:rsidRDefault="001C7E9E" w:rsidP="001C7E9E">
      <w:pPr>
        <w:jc w:val="both"/>
        <w:rPr>
          <w:sz w:val="22"/>
          <w:szCs w:val="22"/>
        </w:rPr>
      </w:pPr>
    </w:p>
    <w:p w14:paraId="13600007" w14:textId="5CB37B5D" w:rsidR="001C7E9E" w:rsidRPr="00431B49" w:rsidRDefault="001C7E9E" w:rsidP="001C7E9E">
      <w:pPr>
        <w:jc w:val="both"/>
        <w:rPr>
          <w:sz w:val="22"/>
          <w:szCs w:val="22"/>
        </w:rPr>
      </w:pPr>
    </w:p>
    <w:p w14:paraId="6C907F37" w14:textId="7E6D586A" w:rsidR="006A25F5" w:rsidRPr="00431B49" w:rsidRDefault="006A25F5" w:rsidP="001C7E9E">
      <w:pPr>
        <w:jc w:val="both"/>
        <w:rPr>
          <w:sz w:val="22"/>
          <w:szCs w:val="22"/>
        </w:rPr>
      </w:pPr>
    </w:p>
    <w:p w14:paraId="43E5C907" w14:textId="615DE862" w:rsidR="006A25F5" w:rsidRPr="00431B49" w:rsidRDefault="006A25F5" w:rsidP="001C7E9E">
      <w:pPr>
        <w:jc w:val="both"/>
        <w:rPr>
          <w:sz w:val="22"/>
          <w:szCs w:val="22"/>
        </w:rPr>
      </w:pPr>
    </w:p>
    <w:p w14:paraId="6AA8E572" w14:textId="77777777" w:rsidR="006A25F5" w:rsidRPr="00431B49" w:rsidRDefault="006A25F5" w:rsidP="001C7E9E">
      <w:pPr>
        <w:jc w:val="both"/>
        <w:rPr>
          <w:sz w:val="22"/>
          <w:szCs w:val="22"/>
        </w:rPr>
      </w:pPr>
    </w:p>
    <w:p w14:paraId="64EDCACE" w14:textId="77777777" w:rsidR="001C7E9E" w:rsidRPr="00431B49" w:rsidRDefault="001C7E9E" w:rsidP="001C7E9E">
      <w:pPr>
        <w:jc w:val="both"/>
        <w:rPr>
          <w:sz w:val="22"/>
          <w:szCs w:val="22"/>
        </w:rPr>
      </w:pPr>
    </w:p>
    <w:p w14:paraId="118A3EDE" w14:textId="77777777" w:rsidR="001C7E9E" w:rsidRPr="00431B49" w:rsidRDefault="001C7E9E" w:rsidP="001C7E9E">
      <w:pPr>
        <w:jc w:val="both"/>
        <w:rPr>
          <w:sz w:val="22"/>
          <w:szCs w:val="22"/>
        </w:rPr>
      </w:pPr>
    </w:p>
    <w:p w14:paraId="7F9A920D" w14:textId="77777777" w:rsidR="001C7E9E" w:rsidRPr="00431B49" w:rsidRDefault="001C7E9E" w:rsidP="001C7E9E">
      <w:pPr>
        <w:jc w:val="both"/>
        <w:rPr>
          <w:sz w:val="22"/>
          <w:szCs w:val="22"/>
        </w:rPr>
      </w:pPr>
    </w:p>
    <w:p w14:paraId="67E200E5" w14:textId="77777777" w:rsidR="001C7E9E" w:rsidRPr="00431B49" w:rsidRDefault="001C7E9E" w:rsidP="001C7E9E">
      <w:pPr>
        <w:jc w:val="both"/>
        <w:rPr>
          <w:sz w:val="22"/>
          <w:szCs w:val="22"/>
        </w:rPr>
      </w:pPr>
    </w:p>
    <w:p w14:paraId="64493AEA" w14:textId="77777777" w:rsidR="001C7E9E" w:rsidRPr="00431B49" w:rsidRDefault="001C7E9E" w:rsidP="001C7E9E">
      <w:pPr>
        <w:jc w:val="both"/>
        <w:rPr>
          <w:sz w:val="22"/>
          <w:szCs w:val="22"/>
        </w:rPr>
      </w:pPr>
    </w:p>
    <w:p w14:paraId="68660829" w14:textId="7DC3F085" w:rsidR="001C7E9E" w:rsidRPr="00431B49" w:rsidRDefault="001C7E9E" w:rsidP="001C7E9E">
      <w:pPr>
        <w:jc w:val="both"/>
        <w:rPr>
          <w:sz w:val="22"/>
          <w:szCs w:val="22"/>
        </w:rPr>
      </w:pPr>
    </w:p>
    <w:p w14:paraId="60EF0CE9" w14:textId="4DCF2461" w:rsidR="005002CF" w:rsidRPr="00431B49" w:rsidRDefault="005002CF" w:rsidP="001C7E9E">
      <w:pPr>
        <w:jc w:val="both"/>
        <w:rPr>
          <w:sz w:val="22"/>
          <w:szCs w:val="22"/>
        </w:rPr>
      </w:pPr>
    </w:p>
    <w:p w14:paraId="1EB37FFF" w14:textId="67421C8C" w:rsidR="005002CF" w:rsidRPr="00431B49" w:rsidRDefault="005002CF" w:rsidP="001C7E9E">
      <w:pPr>
        <w:jc w:val="both"/>
        <w:rPr>
          <w:sz w:val="22"/>
          <w:szCs w:val="22"/>
        </w:rPr>
      </w:pPr>
    </w:p>
    <w:p w14:paraId="6E4E0890" w14:textId="42AB771F" w:rsidR="005002CF" w:rsidRPr="00431B49" w:rsidRDefault="005002CF" w:rsidP="001C7E9E">
      <w:pPr>
        <w:jc w:val="both"/>
        <w:rPr>
          <w:sz w:val="22"/>
          <w:szCs w:val="22"/>
        </w:rPr>
      </w:pPr>
    </w:p>
    <w:p w14:paraId="4705AF03" w14:textId="4017DC42" w:rsidR="005002CF" w:rsidRPr="00431B49" w:rsidRDefault="005002CF" w:rsidP="001C7E9E">
      <w:pPr>
        <w:jc w:val="both"/>
        <w:rPr>
          <w:sz w:val="22"/>
          <w:szCs w:val="22"/>
        </w:rPr>
      </w:pPr>
    </w:p>
    <w:p w14:paraId="6E69A578" w14:textId="65FDD019" w:rsidR="005002CF" w:rsidRPr="00431B49" w:rsidRDefault="005002CF" w:rsidP="001C7E9E">
      <w:pPr>
        <w:jc w:val="both"/>
        <w:rPr>
          <w:sz w:val="22"/>
          <w:szCs w:val="22"/>
        </w:rPr>
      </w:pPr>
    </w:p>
    <w:p w14:paraId="55253150" w14:textId="0EE1A8ED" w:rsidR="005002CF" w:rsidRPr="00431B49" w:rsidRDefault="005002CF" w:rsidP="001C7E9E">
      <w:pPr>
        <w:jc w:val="both"/>
        <w:rPr>
          <w:sz w:val="22"/>
          <w:szCs w:val="22"/>
        </w:rPr>
      </w:pPr>
    </w:p>
    <w:p w14:paraId="021A3DEE" w14:textId="43C67EEB" w:rsidR="005002CF" w:rsidRPr="00431B49" w:rsidRDefault="005002CF" w:rsidP="001C7E9E">
      <w:pPr>
        <w:jc w:val="both"/>
        <w:rPr>
          <w:sz w:val="22"/>
          <w:szCs w:val="22"/>
        </w:rPr>
      </w:pPr>
    </w:p>
    <w:p w14:paraId="30FFE4B3" w14:textId="77777777" w:rsidR="005002CF" w:rsidRPr="00431B49" w:rsidRDefault="005002CF" w:rsidP="001C7E9E">
      <w:pPr>
        <w:jc w:val="both"/>
        <w:rPr>
          <w:sz w:val="22"/>
          <w:szCs w:val="22"/>
        </w:rPr>
      </w:pPr>
    </w:p>
    <w:p w14:paraId="2D53EEFA" w14:textId="77777777" w:rsidR="001C7E9E" w:rsidRPr="00431B49" w:rsidRDefault="001C7E9E" w:rsidP="001C7E9E">
      <w:pPr>
        <w:jc w:val="both"/>
        <w:rPr>
          <w:sz w:val="22"/>
          <w:szCs w:val="22"/>
        </w:rPr>
      </w:pPr>
    </w:p>
    <w:p w14:paraId="69D63A6C" w14:textId="441FD267" w:rsidR="006A25F5" w:rsidRPr="00431B49" w:rsidRDefault="006A25F5" w:rsidP="00C04709">
      <w:pPr>
        <w:jc w:val="both"/>
        <w:rPr>
          <w:bCs/>
          <w:sz w:val="22"/>
          <w:szCs w:val="22"/>
        </w:rPr>
      </w:pPr>
      <w:r w:rsidRPr="00431B49">
        <w:rPr>
          <w:b/>
          <w:bCs/>
          <w:sz w:val="22"/>
          <w:szCs w:val="22"/>
        </w:rPr>
        <w:lastRenderedPageBreak/>
        <w:t>Györk Ernőné a testület elnöke</w:t>
      </w:r>
      <w:r w:rsidRPr="00431B49">
        <w:rPr>
          <w:sz w:val="22"/>
          <w:szCs w:val="22"/>
        </w:rPr>
        <w:t xml:space="preserve"> </w:t>
      </w:r>
      <w:r w:rsidRPr="00431B49">
        <w:rPr>
          <w:bCs/>
          <w:sz w:val="22"/>
          <w:szCs w:val="22"/>
        </w:rPr>
        <w:t xml:space="preserve">beszámolt arról, hogy </w:t>
      </w:r>
      <w:r w:rsidR="009D5FC2" w:rsidRPr="00431B49">
        <w:rPr>
          <w:bCs/>
          <w:sz w:val="22"/>
          <w:szCs w:val="22"/>
        </w:rPr>
        <w:t xml:space="preserve">2021. július 9-11. napokon az anyaországgal való kapcsolattartás </w:t>
      </w:r>
      <w:r w:rsidR="0027072E" w:rsidRPr="00431B49">
        <w:rPr>
          <w:bCs/>
          <w:sz w:val="22"/>
          <w:szCs w:val="22"/>
        </w:rPr>
        <w:t xml:space="preserve">erősítése </w:t>
      </w:r>
      <w:r w:rsidR="009D5FC2" w:rsidRPr="00431B49">
        <w:rPr>
          <w:bCs/>
          <w:sz w:val="22"/>
          <w:szCs w:val="22"/>
        </w:rPr>
        <w:t xml:space="preserve">céljából </w:t>
      </w:r>
      <w:r w:rsidRPr="00431B49">
        <w:rPr>
          <w:bCs/>
          <w:sz w:val="22"/>
          <w:szCs w:val="22"/>
        </w:rPr>
        <w:t>a Magyarországi Szlovák Szervezetek Uniója – Szövetség</w:t>
      </w:r>
      <w:r w:rsidR="00601492" w:rsidRPr="00431B49">
        <w:rPr>
          <w:bCs/>
          <w:sz w:val="22"/>
          <w:szCs w:val="22"/>
        </w:rPr>
        <w:t>e szervezésében, „Közép-Szlovákiában, őseink nyomában”</w:t>
      </w:r>
      <w:r w:rsidR="009D5FC2" w:rsidRPr="00431B49">
        <w:rPr>
          <w:bCs/>
          <w:sz w:val="22"/>
          <w:szCs w:val="22"/>
        </w:rPr>
        <w:t xml:space="preserve"> programon vettek részt Szlovákiában. A három napos program célja a Magyarországra települt szlovákok </w:t>
      </w:r>
      <w:r w:rsidR="00C04709" w:rsidRPr="00431B49">
        <w:rPr>
          <w:bCs/>
          <w:sz w:val="22"/>
          <w:szCs w:val="22"/>
        </w:rPr>
        <w:t xml:space="preserve">történelmi múltjának ápolása, </w:t>
      </w:r>
      <w:r w:rsidR="009D5FC2" w:rsidRPr="00431B49">
        <w:rPr>
          <w:bCs/>
          <w:sz w:val="22"/>
          <w:szCs w:val="22"/>
        </w:rPr>
        <w:t xml:space="preserve">őseinek </w:t>
      </w:r>
      <w:r w:rsidR="0027072E" w:rsidRPr="00431B49">
        <w:rPr>
          <w:bCs/>
          <w:sz w:val="22"/>
          <w:szCs w:val="22"/>
        </w:rPr>
        <w:t xml:space="preserve">felkutatása, emlékhelyek látogatása volt. </w:t>
      </w:r>
      <w:r w:rsidR="009D5FC2" w:rsidRPr="00431B49">
        <w:rPr>
          <w:bCs/>
          <w:sz w:val="22"/>
          <w:szCs w:val="22"/>
        </w:rPr>
        <w:t xml:space="preserve">  </w:t>
      </w:r>
      <w:r w:rsidR="00601492" w:rsidRPr="00431B49">
        <w:rPr>
          <w:bCs/>
          <w:sz w:val="22"/>
          <w:szCs w:val="22"/>
        </w:rPr>
        <w:t xml:space="preserve"> </w:t>
      </w:r>
      <w:r w:rsidRPr="00431B49">
        <w:rPr>
          <w:bCs/>
          <w:sz w:val="22"/>
          <w:szCs w:val="22"/>
        </w:rPr>
        <w:t xml:space="preserve"> </w:t>
      </w:r>
    </w:p>
    <w:p w14:paraId="13D7A039" w14:textId="77777777" w:rsidR="00C04709" w:rsidRPr="00431B49" w:rsidRDefault="00C04709" w:rsidP="00C04709">
      <w:pPr>
        <w:jc w:val="both"/>
        <w:rPr>
          <w:sz w:val="22"/>
          <w:szCs w:val="22"/>
        </w:rPr>
      </w:pPr>
    </w:p>
    <w:p w14:paraId="5A8C3BBE" w14:textId="77777777" w:rsidR="006A25F5" w:rsidRPr="00431B49" w:rsidRDefault="006A25F5" w:rsidP="006A25F5">
      <w:pPr>
        <w:pStyle w:val="Szvegtrzs"/>
        <w:ind w:right="150"/>
        <w:rPr>
          <w:bCs/>
          <w:sz w:val="22"/>
          <w:szCs w:val="22"/>
        </w:rPr>
      </w:pPr>
      <w:r w:rsidRPr="00431B49">
        <w:rPr>
          <w:bCs/>
          <w:sz w:val="22"/>
          <w:szCs w:val="22"/>
        </w:rPr>
        <w:t>A testület elnöke határozati javaslatként az alábbiakat fogalmazta meg:</w:t>
      </w:r>
    </w:p>
    <w:p w14:paraId="50DCC130" w14:textId="77777777" w:rsidR="006A25F5" w:rsidRPr="00431B49" w:rsidRDefault="006A25F5" w:rsidP="006A25F5">
      <w:pPr>
        <w:rPr>
          <w:sz w:val="22"/>
          <w:szCs w:val="22"/>
        </w:rPr>
      </w:pPr>
    </w:p>
    <w:p w14:paraId="656AA2BC" w14:textId="2DB5B4C8" w:rsidR="0027072E" w:rsidRPr="00431B49" w:rsidRDefault="006A25F5" w:rsidP="006A25F5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 xml:space="preserve">„Kiskőrös Város Szlovák Nemzetiségi Önkormányzata a </w:t>
      </w:r>
      <w:r w:rsidR="007258D0">
        <w:rPr>
          <w:sz w:val="22"/>
          <w:szCs w:val="22"/>
        </w:rPr>
        <w:t xml:space="preserve">testület elnökének a </w:t>
      </w:r>
      <w:r w:rsidRPr="00431B49">
        <w:rPr>
          <w:sz w:val="22"/>
          <w:szCs w:val="22"/>
        </w:rPr>
        <w:t>202</w:t>
      </w:r>
      <w:r w:rsidR="0027072E" w:rsidRPr="00431B49">
        <w:rPr>
          <w:sz w:val="22"/>
          <w:szCs w:val="22"/>
        </w:rPr>
        <w:t>1</w:t>
      </w:r>
      <w:r w:rsidRPr="00431B49">
        <w:rPr>
          <w:sz w:val="22"/>
          <w:szCs w:val="22"/>
        </w:rPr>
        <w:t>.</w:t>
      </w:r>
      <w:r w:rsidR="0027072E" w:rsidRPr="00431B49">
        <w:rPr>
          <w:sz w:val="22"/>
          <w:szCs w:val="22"/>
        </w:rPr>
        <w:t xml:space="preserve"> július </w:t>
      </w:r>
      <w:r w:rsidRPr="00431B49">
        <w:rPr>
          <w:sz w:val="22"/>
          <w:szCs w:val="22"/>
        </w:rPr>
        <w:t>9</w:t>
      </w:r>
      <w:r w:rsidR="0027072E" w:rsidRPr="00431B49">
        <w:rPr>
          <w:sz w:val="22"/>
          <w:szCs w:val="22"/>
        </w:rPr>
        <w:t>-11</w:t>
      </w:r>
      <w:r w:rsidRPr="00431B49">
        <w:rPr>
          <w:sz w:val="22"/>
          <w:szCs w:val="22"/>
        </w:rPr>
        <w:t xml:space="preserve">. napokon </w:t>
      </w:r>
      <w:r w:rsidR="0027072E" w:rsidRPr="00431B49">
        <w:rPr>
          <w:bCs/>
          <w:sz w:val="22"/>
          <w:szCs w:val="22"/>
        </w:rPr>
        <w:t>az anyaországgal való kapcsolattartás erősítése céljából a Magyarországi Szlovák Szervezetek Uniója – Szövetsége szervezésében, „Közép-Szlovákiában, őseink nyomában” programon való részvételről szóló beszámoló</w:t>
      </w:r>
      <w:r w:rsidR="007258D0">
        <w:rPr>
          <w:bCs/>
          <w:sz w:val="22"/>
          <w:szCs w:val="22"/>
        </w:rPr>
        <w:t>já</w:t>
      </w:r>
      <w:r w:rsidR="0027072E" w:rsidRPr="00431B49">
        <w:rPr>
          <w:bCs/>
          <w:sz w:val="22"/>
          <w:szCs w:val="22"/>
        </w:rPr>
        <w:t xml:space="preserve">t elfogadja.” </w:t>
      </w:r>
    </w:p>
    <w:p w14:paraId="62B23360" w14:textId="77777777" w:rsidR="006A25F5" w:rsidRPr="00431B49" w:rsidRDefault="006A25F5" w:rsidP="006A25F5">
      <w:pPr>
        <w:jc w:val="both"/>
        <w:rPr>
          <w:sz w:val="22"/>
          <w:szCs w:val="22"/>
        </w:rPr>
      </w:pPr>
    </w:p>
    <w:p w14:paraId="6969DB17" w14:textId="77777777" w:rsidR="006A25F5" w:rsidRPr="00431B49" w:rsidRDefault="006A25F5" w:rsidP="006A25F5">
      <w:pPr>
        <w:ind w:right="150"/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Felelős:</w:t>
      </w:r>
      <w:r w:rsidRPr="00431B49">
        <w:rPr>
          <w:sz w:val="22"/>
          <w:szCs w:val="22"/>
        </w:rPr>
        <w:tab/>
        <w:t>a testület elnöke</w:t>
      </w:r>
    </w:p>
    <w:p w14:paraId="1D06ECCE" w14:textId="77777777" w:rsidR="006A25F5" w:rsidRPr="00431B49" w:rsidRDefault="006A25F5" w:rsidP="006A25F5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Határidő:</w:t>
      </w:r>
      <w:r w:rsidRPr="00431B49">
        <w:rPr>
          <w:sz w:val="22"/>
          <w:szCs w:val="22"/>
        </w:rPr>
        <w:tab/>
        <w:t>értelemszerűen</w:t>
      </w:r>
    </w:p>
    <w:p w14:paraId="2DB76072" w14:textId="77777777" w:rsidR="006A25F5" w:rsidRPr="00431B49" w:rsidRDefault="006A25F5" w:rsidP="006A25F5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6EFBC56F" w14:textId="77777777" w:rsidR="006A25F5" w:rsidRPr="00431B49" w:rsidRDefault="006A25F5" w:rsidP="006A25F5">
      <w:pPr>
        <w:jc w:val="both"/>
        <w:rPr>
          <w:bCs/>
          <w:sz w:val="22"/>
          <w:szCs w:val="22"/>
        </w:rPr>
      </w:pPr>
    </w:p>
    <w:p w14:paraId="4BD2333A" w14:textId="77777777" w:rsidR="006A25F5" w:rsidRPr="00431B49" w:rsidRDefault="006A25F5" w:rsidP="006A25F5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>A testület megtárgyalta Györk Ernőné elnök által megfogalmazottakat és 4 „igen” szavazattal az alábbi határozatot hozta:</w:t>
      </w:r>
    </w:p>
    <w:p w14:paraId="5A04144E" w14:textId="77777777" w:rsidR="006A25F5" w:rsidRPr="00431B49" w:rsidRDefault="006A25F5" w:rsidP="006A25F5">
      <w:pPr>
        <w:jc w:val="both"/>
        <w:rPr>
          <w:sz w:val="22"/>
          <w:szCs w:val="22"/>
        </w:rPr>
      </w:pPr>
    </w:p>
    <w:p w14:paraId="698BE52D" w14:textId="19D3079A" w:rsidR="006A25F5" w:rsidRPr="00431B49" w:rsidRDefault="003A3949" w:rsidP="006A25F5">
      <w:pPr>
        <w:ind w:right="150"/>
        <w:jc w:val="both"/>
        <w:rPr>
          <w:b/>
          <w:sz w:val="22"/>
          <w:szCs w:val="22"/>
          <w:u w:val="single"/>
        </w:rPr>
      </w:pPr>
      <w:r w:rsidRPr="00431B49">
        <w:rPr>
          <w:b/>
          <w:sz w:val="22"/>
          <w:szCs w:val="22"/>
          <w:u w:val="single"/>
        </w:rPr>
        <w:t>6</w:t>
      </w:r>
      <w:r w:rsidR="006A25F5" w:rsidRPr="00431B49">
        <w:rPr>
          <w:b/>
          <w:sz w:val="22"/>
          <w:szCs w:val="22"/>
          <w:u w:val="single"/>
        </w:rPr>
        <w:t>/202</w:t>
      </w:r>
      <w:r w:rsidR="009E7FA5" w:rsidRPr="00431B49">
        <w:rPr>
          <w:b/>
          <w:sz w:val="22"/>
          <w:szCs w:val="22"/>
          <w:u w:val="single"/>
        </w:rPr>
        <w:t>1</w:t>
      </w:r>
      <w:r w:rsidR="006A25F5" w:rsidRPr="00431B49">
        <w:rPr>
          <w:b/>
          <w:sz w:val="22"/>
          <w:szCs w:val="22"/>
          <w:u w:val="single"/>
        </w:rPr>
        <w:t>. sz. Szlovák Nemzetiségi Önk. határozat</w:t>
      </w:r>
    </w:p>
    <w:p w14:paraId="36E3DE51" w14:textId="77777777" w:rsidR="006A25F5" w:rsidRPr="00431B49" w:rsidRDefault="006A25F5" w:rsidP="006A25F5">
      <w:pPr>
        <w:ind w:right="150"/>
        <w:jc w:val="both"/>
        <w:rPr>
          <w:b/>
          <w:sz w:val="22"/>
          <w:szCs w:val="22"/>
          <w:u w:val="single"/>
        </w:rPr>
      </w:pPr>
    </w:p>
    <w:p w14:paraId="5ED4A3A3" w14:textId="77777777" w:rsidR="006A25F5" w:rsidRPr="00431B49" w:rsidRDefault="006A25F5" w:rsidP="006A25F5">
      <w:pPr>
        <w:ind w:right="150"/>
        <w:jc w:val="center"/>
        <w:rPr>
          <w:b/>
          <w:sz w:val="22"/>
          <w:szCs w:val="22"/>
        </w:rPr>
      </w:pPr>
      <w:r w:rsidRPr="00431B49">
        <w:rPr>
          <w:b/>
          <w:sz w:val="22"/>
          <w:szCs w:val="22"/>
        </w:rPr>
        <w:t>H A T Á R O Z A T</w:t>
      </w:r>
    </w:p>
    <w:p w14:paraId="1E9698BB" w14:textId="77777777" w:rsidR="006A25F5" w:rsidRPr="00431B49" w:rsidRDefault="006A25F5" w:rsidP="006A25F5">
      <w:pPr>
        <w:jc w:val="both"/>
        <w:rPr>
          <w:sz w:val="22"/>
          <w:szCs w:val="22"/>
        </w:rPr>
      </w:pPr>
    </w:p>
    <w:p w14:paraId="216B1CF2" w14:textId="75E9A885" w:rsidR="006A25F5" w:rsidRDefault="007258D0" w:rsidP="006A25F5">
      <w:pPr>
        <w:jc w:val="both"/>
        <w:rPr>
          <w:bCs/>
          <w:sz w:val="22"/>
          <w:szCs w:val="22"/>
        </w:rPr>
      </w:pPr>
      <w:r w:rsidRPr="00431B49">
        <w:rPr>
          <w:sz w:val="22"/>
          <w:szCs w:val="22"/>
        </w:rPr>
        <w:t xml:space="preserve">Kiskőrös Város Szlovák Nemzetiségi Önkormányzata a </w:t>
      </w:r>
      <w:r>
        <w:rPr>
          <w:sz w:val="22"/>
          <w:szCs w:val="22"/>
        </w:rPr>
        <w:t xml:space="preserve">testület elnökének a </w:t>
      </w:r>
      <w:r w:rsidRPr="00431B49">
        <w:rPr>
          <w:sz w:val="22"/>
          <w:szCs w:val="22"/>
        </w:rPr>
        <w:t xml:space="preserve">2021. július 9-11. napokon </w:t>
      </w:r>
      <w:r w:rsidRPr="00431B49">
        <w:rPr>
          <w:bCs/>
          <w:sz w:val="22"/>
          <w:szCs w:val="22"/>
        </w:rPr>
        <w:t>az anyaországgal való kapcsolattartás erősítése céljából a Magyarországi Szlovák Szervezetek Uniója – Szövetsége szervezésében, „Közép-Szlovákiában, őseink nyomában” programon való részvételről szóló beszámoló</w:t>
      </w:r>
      <w:r>
        <w:rPr>
          <w:bCs/>
          <w:sz w:val="22"/>
          <w:szCs w:val="22"/>
        </w:rPr>
        <w:t>já</w:t>
      </w:r>
      <w:r w:rsidRPr="00431B49">
        <w:rPr>
          <w:bCs/>
          <w:sz w:val="22"/>
          <w:szCs w:val="22"/>
        </w:rPr>
        <w:t>t elfogadja.</w:t>
      </w:r>
    </w:p>
    <w:p w14:paraId="1FF2F16D" w14:textId="77777777" w:rsidR="007258D0" w:rsidRPr="00431B49" w:rsidRDefault="007258D0" w:rsidP="006A25F5">
      <w:pPr>
        <w:jc w:val="both"/>
        <w:rPr>
          <w:sz w:val="22"/>
          <w:szCs w:val="22"/>
        </w:rPr>
      </w:pPr>
    </w:p>
    <w:p w14:paraId="25422A0F" w14:textId="77777777" w:rsidR="006A25F5" w:rsidRPr="00431B49" w:rsidRDefault="006A25F5" w:rsidP="006A25F5">
      <w:pPr>
        <w:ind w:right="150"/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Felelős:</w:t>
      </w:r>
      <w:r w:rsidRPr="00431B49">
        <w:rPr>
          <w:sz w:val="22"/>
          <w:szCs w:val="22"/>
        </w:rPr>
        <w:tab/>
        <w:t>a testület elnöke</w:t>
      </w:r>
    </w:p>
    <w:p w14:paraId="7654597D" w14:textId="77777777" w:rsidR="006A25F5" w:rsidRPr="00431B49" w:rsidRDefault="006A25F5" w:rsidP="006A25F5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Határidő:</w:t>
      </w:r>
      <w:r w:rsidRPr="00431B49">
        <w:rPr>
          <w:sz w:val="22"/>
          <w:szCs w:val="22"/>
        </w:rPr>
        <w:tab/>
        <w:t>értelemszerűen</w:t>
      </w:r>
    </w:p>
    <w:p w14:paraId="1CF9FAA9" w14:textId="77777777" w:rsidR="006A25F5" w:rsidRPr="00431B49" w:rsidRDefault="006A25F5" w:rsidP="006A25F5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3D11EEC0" w14:textId="77777777" w:rsidR="006A25F5" w:rsidRPr="00431B49" w:rsidRDefault="006A25F5" w:rsidP="006A25F5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74010EEB" w14:textId="77777777" w:rsidR="006A25F5" w:rsidRPr="00431B49" w:rsidRDefault="006A25F5" w:rsidP="006A25F5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3236288F" w14:textId="77777777" w:rsidR="006A25F5" w:rsidRPr="00431B49" w:rsidRDefault="006A25F5" w:rsidP="00BC0ACD">
      <w:pPr>
        <w:jc w:val="both"/>
        <w:rPr>
          <w:sz w:val="22"/>
          <w:szCs w:val="22"/>
        </w:rPr>
      </w:pPr>
    </w:p>
    <w:p w14:paraId="4B535FC8" w14:textId="77777777" w:rsidR="006A25F5" w:rsidRPr="00431B49" w:rsidRDefault="006A25F5" w:rsidP="00BC0ACD">
      <w:pPr>
        <w:jc w:val="both"/>
        <w:rPr>
          <w:sz w:val="22"/>
          <w:szCs w:val="22"/>
        </w:rPr>
      </w:pPr>
    </w:p>
    <w:p w14:paraId="67A6787B" w14:textId="77777777" w:rsidR="006A25F5" w:rsidRPr="00431B49" w:rsidRDefault="006A25F5" w:rsidP="00BC0ACD">
      <w:pPr>
        <w:jc w:val="both"/>
        <w:rPr>
          <w:sz w:val="22"/>
          <w:szCs w:val="22"/>
        </w:rPr>
      </w:pPr>
    </w:p>
    <w:p w14:paraId="6ACAC2BA" w14:textId="77777777" w:rsidR="006A25F5" w:rsidRPr="00431B49" w:rsidRDefault="006A25F5" w:rsidP="00BC0ACD">
      <w:pPr>
        <w:jc w:val="both"/>
        <w:rPr>
          <w:sz w:val="22"/>
          <w:szCs w:val="22"/>
        </w:rPr>
      </w:pPr>
    </w:p>
    <w:p w14:paraId="5272D3B6" w14:textId="77777777" w:rsidR="006A25F5" w:rsidRPr="00431B49" w:rsidRDefault="006A25F5" w:rsidP="00BC0ACD">
      <w:pPr>
        <w:jc w:val="both"/>
        <w:rPr>
          <w:sz w:val="22"/>
          <w:szCs w:val="22"/>
        </w:rPr>
      </w:pPr>
    </w:p>
    <w:p w14:paraId="5C7B749B" w14:textId="77777777" w:rsidR="006A25F5" w:rsidRPr="00431B49" w:rsidRDefault="006A25F5" w:rsidP="00BC0ACD">
      <w:pPr>
        <w:jc w:val="both"/>
        <w:rPr>
          <w:sz w:val="22"/>
          <w:szCs w:val="22"/>
        </w:rPr>
      </w:pPr>
    </w:p>
    <w:p w14:paraId="214489A2" w14:textId="77777777" w:rsidR="006A25F5" w:rsidRPr="00431B49" w:rsidRDefault="006A25F5" w:rsidP="00BC0ACD">
      <w:pPr>
        <w:jc w:val="both"/>
        <w:rPr>
          <w:sz w:val="22"/>
          <w:szCs w:val="22"/>
        </w:rPr>
      </w:pPr>
    </w:p>
    <w:p w14:paraId="648A4052" w14:textId="77777777" w:rsidR="006A25F5" w:rsidRPr="00431B49" w:rsidRDefault="006A25F5" w:rsidP="00BC0ACD">
      <w:pPr>
        <w:jc w:val="both"/>
        <w:rPr>
          <w:sz w:val="22"/>
          <w:szCs w:val="22"/>
        </w:rPr>
      </w:pPr>
    </w:p>
    <w:p w14:paraId="75D0E945" w14:textId="77777777" w:rsidR="006A25F5" w:rsidRPr="00431B49" w:rsidRDefault="006A25F5" w:rsidP="00BC0ACD">
      <w:pPr>
        <w:jc w:val="both"/>
        <w:rPr>
          <w:sz w:val="22"/>
          <w:szCs w:val="22"/>
        </w:rPr>
      </w:pPr>
    </w:p>
    <w:p w14:paraId="7D14B9FC" w14:textId="77777777" w:rsidR="006A25F5" w:rsidRPr="00431B49" w:rsidRDefault="006A25F5" w:rsidP="00BC0ACD">
      <w:pPr>
        <w:jc w:val="both"/>
        <w:rPr>
          <w:sz w:val="22"/>
          <w:szCs w:val="22"/>
        </w:rPr>
      </w:pPr>
    </w:p>
    <w:p w14:paraId="0B55F2E2" w14:textId="77777777" w:rsidR="006A25F5" w:rsidRPr="00431B49" w:rsidRDefault="006A25F5" w:rsidP="00BC0ACD">
      <w:pPr>
        <w:jc w:val="both"/>
        <w:rPr>
          <w:sz w:val="22"/>
          <w:szCs w:val="22"/>
        </w:rPr>
      </w:pPr>
    </w:p>
    <w:p w14:paraId="4ADE63C7" w14:textId="77777777" w:rsidR="006A25F5" w:rsidRPr="00431B49" w:rsidRDefault="006A25F5" w:rsidP="00BC0ACD">
      <w:pPr>
        <w:jc w:val="both"/>
        <w:rPr>
          <w:sz w:val="22"/>
          <w:szCs w:val="22"/>
        </w:rPr>
      </w:pPr>
    </w:p>
    <w:p w14:paraId="222973E8" w14:textId="77777777" w:rsidR="006A25F5" w:rsidRPr="00431B49" w:rsidRDefault="006A25F5" w:rsidP="00BC0ACD">
      <w:pPr>
        <w:jc w:val="both"/>
        <w:rPr>
          <w:sz w:val="22"/>
          <w:szCs w:val="22"/>
        </w:rPr>
      </w:pPr>
    </w:p>
    <w:p w14:paraId="44613DA9" w14:textId="77777777" w:rsidR="006A25F5" w:rsidRPr="00431B49" w:rsidRDefault="006A25F5" w:rsidP="00BC0ACD">
      <w:pPr>
        <w:jc w:val="both"/>
        <w:rPr>
          <w:sz w:val="22"/>
          <w:szCs w:val="22"/>
        </w:rPr>
      </w:pPr>
    </w:p>
    <w:p w14:paraId="2037CB25" w14:textId="77777777" w:rsidR="006A25F5" w:rsidRPr="00431B49" w:rsidRDefault="006A25F5" w:rsidP="00BC0ACD">
      <w:pPr>
        <w:jc w:val="both"/>
        <w:rPr>
          <w:sz w:val="22"/>
          <w:szCs w:val="22"/>
        </w:rPr>
      </w:pPr>
    </w:p>
    <w:p w14:paraId="18026E6D" w14:textId="77777777" w:rsidR="006A25F5" w:rsidRPr="00431B49" w:rsidRDefault="006A25F5" w:rsidP="00BC0ACD">
      <w:pPr>
        <w:jc w:val="both"/>
        <w:rPr>
          <w:sz w:val="22"/>
          <w:szCs w:val="22"/>
        </w:rPr>
      </w:pPr>
    </w:p>
    <w:p w14:paraId="7AF38EDD" w14:textId="77777777" w:rsidR="006A25F5" w:rsidRPr="00431B49" w:rsidRDefault="006A25F5" w:rsidP="00BC0ACD">
      <w:pPr>
        <w:jc w:val="both"/>
        <w:rPr>
          <w:sz w:val="22"/>
          <w:szCs w:val="22"/>
        </w:rPr>
      </w:pPr>
    </w:p>
    <w:p w14:paraId="1EC0ED05" w14:textId="77777777" w:rsidR="006A25F5" w:rsidRPr="00431B49" w:rsidRDefault="006A25F5" w:rsidP="00BC0ACD">
      <w:pPr>
        <w:jc w:val="both"/>
        <w:rPr>
          <w:sz w:val="22"/>
          <w:szCs w:val="22"/>
        </w:rPr>
      </w:pPr>
    </w:p>
    <w:p w14:paraId="59B8BA4A" w14:textId="77777777" w:rsidR="006A25F5" w:rsidRPr="00431B49" w:rsidRDefault="006A25F5" w:rsidP="00BC0ACD">
      <w:pPr>
        <w:jc w:val="both"/>
        <w:rPr>
          <w:sz w:val="22"/>
          <w:szCs w:val="22"/>
        </w:rPr>
      </w:pPr>
    </w:p>
    <w:p w14:paraId="1D465D4F" w14:textId="77777777" w:rsidR="006A25F5" w:rsidRPr="00431B49" w:rsidRDefault="006A25F5" w:rsidP="00BC0ACD">
      <w:pPr>
        <w:jc w:val="both"/>
        <w:rPr>
          <w:sz w:val="22"/>
          <w:szCs w:val="22"/>
        </w:rPr>
      </w:pPr>
    </w:p>
    <w:p w14:paraId="6A0E2F42" w14:textId="77777777" w:rsidR="006A25F5" w:rsidRPr="00431B49" w:rsidRDefault="006A25F5" w:rsidP="00BC0ACD">
      <w:pPr>
        <w:jc w:val="both"/>
        <w:rPr>
          <w:sz w:val="22"/>
          <w:szCs w:val="22"/>
        </w:rPr>
      </w:pPr>
    </w:p>
    <w:p w14:paraId="2471CFA6" w14:textId="77777777" w:rsidR="006A25F5" w:rsidRPr="00431B49" w:rsidRDefault="006A25F5" w:rsidP="00BC0ACD">
      <w:pPr>
        <w:jc w:val="both"/>
        <w:rPr>
          <w:sz w:val="22"/>
          <w:szCs w:val="22"/>
        </w:rPr>
      </w:pPr>
    </w:p>
    <w:p w14:paraId="2089B00E" w14:textId="77777777" w:rsidR="006A25F5" w:rsidRPr="00431B49" w:rsidRDefault="006A25F5" w:rsidP="00BC0ACD">
      <w:pPr>
        <w:jc w:val="both"/>
        <w:rPr>
          <w:sz w:val="22"/>
          <w:szCs w:val="22"/>
        </w:rPr>
      </w:pPr>
    </w:p>
    <w:p w14:paraId="48D79FE3" w14:textId="1A2CB462" w:rsidR="008258C1" w:rsidRPr="00431B49" w:rsidRDefault="00BC0ACD" w:rsidP="00BC0ACD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lastRenderedPageBreak/>
        <w:t xml:space="preserve">A továbbiakban </w:t>
      </w:r>
      <w:r w:rsidRPr="00431B49">
        <w:rPr>
          <w:b/>
          <w:sz w:val="22"/>
          <w:szCs w:val="22"/>
        </w:rPr>
        <w:t xml:space="preserve">Györk Ernőné </w:t>
      </w:r>
      <w:r w:rsidR="00A11626" w:rsidRPr="00431B49">
        <w:rPr>
          <w:b/>
          <w:sz w:val="22"/>
          <w:szCs w:val="22"/>
        </w:rPr>
        <w:t xml:space="preserve">a testület </w:t>
      </w:r>
      <w:r w:rsidRPr="00431B49">
        <w:rPr>
          <w:b/>
          <w:sz w:val="22"/>
          <w:szCs w:val="22"/>
        </w:rPr>
        <w:t>elnök</w:t>
      </w:r>
      <w:r w:rsidR="00A11626" w:rsidRPr="00431B49">
        <w:rPr>
          <w:b/>
          <w:sz w:val="22"/>
          <w:szCs w:val="22"/>
        </w:rPr>
        <w:t>e</w:t>
      </w:r>
      <w:r w:rsidRPr="00431B49">
        <w:rPr>
          <w:sz w:val="22"/>
          <w:szCs w:val="22"/>
        </w:rPr>
        <w:t xml:space="preserve"> elmondta, hogy </w:t>
      </w:r>
      <w:r w:rsidR="008258C1" w:rsidRPr="00431B49">
        <w:rPr>
          <w:sz w:val="22"/>
          <w:szCs w:val="22"/>
        </w:rPr>
        <w:t xml:space="preserve">a szlovák nemzetiségi közösség sajátos kulturális önazonosságának megerősítése, hagyományápolás céljából </w:t>
      </w:r>
      <w:r w:rsidRPr="00431B49">
        <w:rPr>
          <w:sz w:val="22"/>
          <w:szCs w:val="22"/>
        </w:rPr>
        <w:t xml:space="preserve">2021. augusztus </w:t>
      </w:r>
      <w:r w:rsidR="009E7FA5" w:rsidRPr="00431B49">
        <w:rPr>
          <w:sz w:val="22"/>
          <w:szCs w:val="22"/>
        </w:rPr>
        <w:t>7-8</w:t>
      </w:r>
      <w:r w:rsidRPr="00431B49">
        <w:rPr>
          <w:sz w:val="22"/>
          <w:szCs w:val="22"/>
        </w:rPr>
        <w:t>. nap</w:t>
      </w:r>
      <w:r w:rsidR="009E7FA5" w:rsidRPr="00431B49">
        <w:rPr>
          <w:sz w:val="22"/>
          <w:szCs w:val="22"/>
        </w:rPr>
        <w:t xml:space="preserve">okon </w:t>
      </w:r>
      <w:r w:rsidR="00C04709" w:rsidRPr="00431B49">
        <w:rPr>
          <w:sz w:val="22"/>
          <w:szCs w:val="22"/>
        </w:rPr>
        <w:t>a Szlovák Nemzetiségi Önkormányzat Mátraszentimre meghívására Mátraszentimrére utaznak a „Nemzetiségi és Falunap</w:t>
      </w:r>
      <w:r w:rsidR="00572111" w:rsidRPr="00431B49">
        <w:rPr>
          <w:sz w:val="22"/>
          <w:szCs w:val="22"/>
        </w:rPr>
        <w:t xml:space="preserve">”-ra. </w:t>
      </w:r>
      <w:r w:rsidR="008258C1" w:rsidRPr="00431B49">
        <w:rPr>
          <w:sz w:val="22"/>
          <w:szCs w:val="22"/>
        </w:rPr>
        <w:t xml:space="preserve">Az utazás költségeire 60.000,- Ft összeg biztosítását javasolja a testületnek. </w:t>
      </w:r>
    </w:p>
    <w:p w14:paraId="0F02F3D1" w14:textId="77777777" w:rsidR="00781A49" w:rsidRPr="00431B49" w:rsidRDefault="00781A49" w:rsidP="00BC0ACD">
      <w:pPr>
        <w:jc w:val="both"/>
        <w:rPr>
          <w:sz w:val="22"/>
          <w:szCs w:val="22"/>
        </w:rPr>
      </w:pPr>
    </w:p>
    <w:p w14:paraId="58AB1DC2" w14:textId="16BDEB92" w:rsidR="00BC0ACD" w:rsidRPr="00431B49" w:rsidRDefault="00BC0ACD" w:rsidP="00BC0ACD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>A testület elnöke határozati javaslatként az alábbiakat fogalmazta meg:</w:t>
      </w:r>
    </w:p>
    <w:p w14:paraId="37A17A1D" w14:textId="77777777" w:rsidR="00BC0ACD" w:rsidRPr="00431B49" w:rsidRDefault="00BC0ACD" w:rsidP="00BC0ACD">
      <w:pPr>
        <w:jc w:val="both"/>
        <w:rPr>
          <w:sz w:val="22"/>
          <w:szCs w:val="22"/>
        </w:rPr>
      </w:pPr>
    </w:p>
    <w:p w14:paraId="48D66DD2" w14:textId="77777777" w:rsidR="00BC0ACD" w:rsidRPr="00431B49" w:rsidRDefault="00BC0ACD" w:rsidP="00BC0ACD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 xml:space="preserve">„Kiskőrös Város Szlovák Nemzetiségi Önkormányzata </w:t>
      </w:r>
    </w:p>
    <w:p w14:paraId="33EC5A8D" w14:textId="4953C166" w:rsidR="00572111" w:rsidRPr="00431B49" w:rsidRDefault="00781A49" w:rsidP="00572111">
      <w:pPr>
        <w:pStyle w:val="Szvegtrzs"/>
        <w:numPr>
          <w:ilvl w:val="0"/>
          <w:numId w:val="20"/>
        </w:numPr>
        <w:ind w:right="150"/>
        <w:rPr>
          <w:bCs/>
          <w:sz w:val="22"/>
          <w:szCs w:val="22"/>
        </w:rPr>
      </w:pPr>
      <w:r w:rsidRPr="00431B49">
        <w:rPr>
          <w:sz w:val="22"/>
          <w:szCs w:val="22"/>
        </w:rPr>
        <w:t>a szlovák nemzetiségi közösség sajátos kulturális önazonosságának megerősítése, hagyományápolás céljából 60</w:t>
      </w:r>
      <w:r w:rsidR="00BC0ACD" w:rsidRPr="00431B49">
        <w:rPr>
          <w:sz w:val="22"/>
          <w:szCs w:val="22"/>
        </w:rPr>
        <w:t xml:space="preserve">.000,- Ft összeget biztosít </w:t>
      </w:r>
      <w:r w:rsidRPr="00431B49">
        <w:rPr>
          <w:sz w:val="22"/>
          <w:szCs w:val="22"/>
        </w:rPr>
        <w:t xml:space="preserve">a </w:t>
      </w:r>
      <w:r w:rsidR="00BC0ACD" w:rsidRPr="00431B49">
        <w:rPr>
          <w:sz w:val="22"/>
          <w:szCs w:val="22"/>
        </w:rPr>
        <w:t>202</w:t>
      </w:r>
      <w:r w:rsidRPr="00431B49">
        <w:rPr>
          <w:sz w:val="22"/>
          <w:szCs w:val="22"/>
        </w:rPr>
        <w:t>1</w:t>
      </w:r>
      <w:r w:rsidR="00BC0ACD" w:rsidRPr="00431B49">
        <w:rPr>
          <w:sz w:val="22"/>
          <w:szCs w:val="22"/>
        </w:rPr>
        <w:t xml:space="preserve">. </w:t>
      </w:r>
      <w:r w:rsidRPr="00431B49">
        <w:rPr>
          <w:sz w:val="22"/>
          <w:szCs w:val="22"/>
        </w:rPr>
        <w:t xml:space="preserve">augusztus 7-8. napokon </w:t>
      </w:r>
      <w:r w:rsidR="00572111" w:rsidRPr="00431B49">
        <w:rPr>
          <w:sz w:val="22"/>
          <w:szCs w:val="22"/>
        </w:rPr>
        <w:t>megvalósuló mátraszentimrei utazás költségeire.</w:t>
      </w:r>
    </w:p>
    <w:p w14:paraId="680F6D70" w14:textId="77B85B69" w:rsidR="00781A49" w:rsidRPr="00431B49" w:rsidRDefault="00781A49" w:rsidP="00265EC3">
      <w:pPr>
        <w:pStyle w:val="Szvegtrzs"/>
        <w:numPr>
          <w:ilvl w:val="0"/>
          <w:numId w:val="20"/>
        </w:numPr>
        <w:ind w:right="150"/>
        <w:rPr>
          <w:bCs/>
          <w:sz w:val="22"/>
          <w:szCs w:val="22"/>
        </w:rPr>
      </w:pPr>
      <w:r w:rsidRPr="00431B49">
        <w:rPr>
          <w:bCs/>
          <w:sz w:val="22"/>
          <w:szCs w:val="22"/>
        </w:rPr>
        <w:t>az 1. pontban meghatározott összeget a 2021. évi költségvetésének</w:t>
      </w:r>
      <w:r w:rsidRPr="00431B49">
        <w:rPr>
          <w:sz w:val="22"/>
          <w:szCs w:val="22"/>
        </w:rPr>
        <w:t xml:space="preserve"> terhére biztosítja.</w:t>
      </w:r>
    </w:p>
    <w:p w14:paraId="40EDD046" w14:textId="75A324DC" w:rsidR="00781A49" w:rsidRPr="00431B49" w:rsidRDefault="00781A49" w:rsidP="00265EC3">
      <w:pPr>
        <w:pStyle w:val="Szvegtrzs"/>
        <w:numPr>
          <w:ilvl w:val="0"/>
          <w:numId w:val="20"/>
        </w:numPr>
        <w:ind w:right="150"/>
        <w:rPr>
          <w:bCs/>
          <w:sz w:val="22"/>
          <w:szCs w:val="22"/>
        </w:rPr>
      </w:pPr>
      <w:r w:rsidRPr="00431B49">
        <w:rPr>
          <w:sz w:val="22"/>
          <w:szCs w:val="22"/>
        </w:rPr>
        <w:t>felkéri a Polgármesteri Hivatal Pénzügyi Osztályát, hogy a 60.000,- forint összeg kifizetéséről számla ellenében gondoskodjon.”</w:t>
      </w:r>
    </w:p>
    <w:p w14:paraId="4929F880" w14:textId="6A2F2296" w:rsidR="00781A49" w:rsidRPr="00431B49" w:rsidRDefault="00781A49" w:rsidP="00BC0ACD">
      <w:pPr>
        <w:ind w:left="720"/>
        <w:jc w:val="both"/>
        <w:rPr>
          <w:sz w:val="22"/>
          <w:szCs w:val="22"/>
        </w:rPr>
      </w:pPr>
    </w:p>
    <w:p w14:paraId="2A64E25B" w14:textId="77777777" w:rsidR="00265EC3" w:rsidRPr="00431B49" w:rsidRDefault="00265EC3" w:rsidP="00265EC3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Felelős:</w:t>
      </w:r>
      <w:r w:rsidRPr="00431B49">
        <w:rPr>
          <w:sz w:val="22"/>
          <w:szCs w:val="22"/>
        </w:rPr>
        <w:tab/>
        <w:t>a testület elnöke</w:t>
      </w:r>
    </w:p>
    <w:p w14:paraId="54F4576D" w14:textId="7B4C8789" w:rsidR="00BC0ACD" w:rsidRPr="00431B49" w:rsidRDefault="00265EC3" w:rsidP="00265EC3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Határidő:</w:t>
      </w:r>
      <w:r w:rsidRPr="00431B49">
        <w:rPr>
          <w:sz w:val="22"/>
          <w:szCs w:val="22"/>
        </w:rPr>
        <w:tab/>
        <w:t>értelemszerűen</w:t>
      </w:r>
    </w:p>
    <w:p w14:paraId="3CCAD3A7" w14:textId="77777777" w:rsidR="00BC0ACD" w:rsidRPr="00431B49" w:rsidRDefault="00BC0ACD" w:rsidP="00BC0ACD">
      <w:pPr>
        <w:jc w:val="both"/>
        <w:rPr>
          <w:bCs/>
          <w:sz w:val="22"/>
          <w:szCs w:val="22"/>
        </w:rPr>
      </w:pPr>
    </w:p>
    <w:p w14:paraId="4C268C74" w14:textId="14F89D61" w:rsidR="00BC0ACD" w:rsidRPr="00431B49" w:rsidRDefault="00BC0ACD" w:rsidP="00BC0ACD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 xml:space="preserve">A testület megtárgyalta Györk Ernőné elnök által megfogalmazottakat és </w:t>
      </w:r>
      <w:r w:rsidR="00265EC3" w:rsidRPr="00431B49">
        <w:rPr>
          <w:sz w:val="22"/>
          <w:szCs w:val="22"/>
        </w:rPr>
        <w:t>4</w:t>
      </w:r>
      <w:r w:rsidRPr="00431B49">
        <w:rPr>
          <w:sz w:val="22"/>
          <w:szCs w:val="22"/>
        </w:rPr>
        <w:t xml:space="preserve"> „igen” szavazattal az alábbi határozatot hozta:</w:t>
      </w:r>
    </w:p>
    <w:p w14:paraId="7DE70F5C" w14:textId="77777777" w:rsidR="00BC0ACD" w:rsidRPr="00431B49" w:rsidRDefault="00BC0ACD" w:rsidP="00BC0ACD">
      <w:pPr>
        <w:jc w:val="both"/>
        <w:rPr>
          <w:sz w:val="22"/>
          <w:szCs w:val="22"/>
        </w:rPr>
      </w:pPr>
    </w:p>
    <w:p w14:paraId="244538BB" w14:textId="1575C8E5" w:rsidR="00BC0ACD" w:rsidRPr="00431B49" w:rsidRDefault="003A3949" w:rsidP="00BC0ACD">
      <w:pPr>
        <w:ind w:right="150"/>
        <w:jc w:val="both"/>
        <w:rPr>
          <w:b/>
          <w:sz w:val="22"/>
          <w:szCs w:val="22"/>
          <w:u w:val="single"/>
        </w:rPr>
      </w:pPr>
      <w:r w:rsidRPr="00431B49">
        <w:rPr>
          <w:b/>
          <w:sz w:val="22"/>
          <w:szCs w:val="22"/>
          <w:u w:val="single"/>
        </w:rPr>
        <w:t>7</w:t>
      </w:r>
      <w:r w:rsidR="00BC0ACD" w:rsidRPr="00431B49">
        <w:rPr>
          <w:b/>
          <w:sz w:val="22"/>
          <w:szCs w:val="22"/>
          <w:u w:val="single"/>
        </w:rPr>
        <w:t>/2021. sz. Szlovák Nemzetiségi Önk. határozat</w:t>
      </w:r>
    </w:p>
    <w:p w14:paraId="0E9E1E9A" w14:textId="77777777" w:rsidR="00BC0ACD" w:rsidRPr="00431B49" w:rsidRDefault="00BC0ACD" w:rsidP="00BC0ACD">
      <w:pPr>
        <w:ind w:right="150"/>
        <w:jc w:val="both"/>
        <w:rPr>
          <w:b/>
          <w:sz w:val="22"/>
          <w:szCs w:val="22"/>
          <w:u w:val="single"/>
        </w:rPr>
      </w:pPr>
    </w:p>
    <w:p w14:paraId="6308A40E" w14:textId="77777777" w:rsidR="00BC0ACD" w:rsidRPr="00431B49" w:rsidRDefault="00BC0ACD" w:rsidP="00BC0ACD">
      <w:pPr>
        <w:ind w:right="150"/>
        <w:jc w:val="center"/>
        <w:rPr>
          <w:b/>
          <w:sz w:val="22"/>
          <w:szCs w:val="22"/>
        </w:rPr>
      </w:pPr>
      <w:r w:rsidRPr="00431B49">
        <w:rPr>
          <w:b/>
          <w:sz w:val="22"/>
          <w:szCs w:val="22"/>
        </w:rPr>
        <w:t>H A T Á R O Z A T</w:t>
      </w:r>
    </w:p>
    <w:p w14:paraId="5D8A8A12" w14:textId="77777777" w:rsidR="00BC0ACD" w:rsidRPr="00431B49" w:rsidRDefault="00BC0ACD" w:rsidP="00BC0ACD">
      <w:pPr>
        <w:jc w:val="both"/>
        <w:rPr>
          <w:sz w:val="22"/>
          <w:szCs w:val="22"/>
        </w:rPr>
      </w:pPr>
    </w:p>
    <w:p w14:paraId="0C58FBFA" w14:textId="39B72CFD" w:rsidR="00615C5A" w:rsidRPr="00431B49" w:rsidRDefault="00615C5A" w:rsidP="00615C5A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 xml:space="preserve">Kiskőrös Város Szlovák Nemzetiségi Önkormányzata </w:t>
      </w:r>
    </w:p>
    <w:p w14:paraId="4CC74E5B" w14:textId="77777777" w:rsidR="00615C5A" w:rsidRPr="00431B49" w:rsidRDefault="00615C5A" w:rsidP="00615C5A">
      <w:pPr>
        <w:pStyle w:val="Szvegtrzs"/>
        <w:numPr>
          <w:ilvl w:val="0"/>
          <w:numId w:val="22"/>
        </w:numPr>
        <w:ind w:right="150"/>
        <w:rPr>
          <w:bCs/>
          <w:sz w:val="22"/>
          <w:szCs w:val="22"/>
        </w:rPr>
      </w:pPr>
      <w:r w:rsidRPr="00431B49">
        <w:rPr>
          <w:sz w:val="22"/>
          <w:szCs w:val="22"/>
        </w:rPr>
        <w:t>a szlovák nemzetiségi közösség sajátos kulturális önazonosságának megerősítése, hagyományápolás céljából 60.000,- Ft összeget biztosít a 2021. augusztus 7-8. napokon megvalósuló mátraszentimrei utazás költségeire.</w:t>
      </w:r>
    </w:p>
    <w:p w14:paraId="1515DD2A" w14:textId="77777777" w:rsidR="00615C5A" w:rsidRPr="00431B49" w:rsidRDefault="00615C5A" w:rsidP="00615C5A">
      <w:pPr>
        <w:pStyle w:val="Szvegtrzs"/>
        <w:numPr>
          <w:ilvl w:val="0"/>
          <w:numId w:val="22"/>
        </w:numPr>
        <w:ind w:right="150"/>
        <w:rPr>
          <w:bCs/>
          <w:sz w:val="22"/>
          <w:szCs w:val="22"/>
        </w:rPr>
      </w:pPr>
      <w:r w:rsidRPr="00431B49">
        <w:rPr>
          <w:bCs/>
          <w:sz w:val="22"/>
          <w:szCs w:val="22"/>
        </w:rPr>
        <w:t>az 1. pontban meghatározott összeget a 2021. évi költségvetésének</w:t>
      </w:r>
      <w:r w:rsidRPr="00431B49">
        <w:rPr>
          <w:sz w:val="22"/>
          <w:szCs w:val="22"/>
        </w:rPr>
        <w:t xml:space="preserve"> terhére biztosítja.</w:t>
      </w:r>
    </w:p>
    <w:p w14:paraId="02D26183" w14:textId="4345B7A8" w:rsidR="00615C5A" w:rsidRPr="00431B49" w:rsidRDefault="00615C5A" w:rsidP="00615C5A">
      <w:pPr>
        <w:pStyle w:val="Szvegtrzs"/>
        <w:numPr>
          <w:ilvl w:val="0"/>
          <w:numId w:val="22"/>
        </w:numPr>
        <w:ind w:right="150"/>
        <w:rPr>
          <w:bCs/>
          <w:sz w:val="22"/>
          <w:szCs w:val="22"/>
        </w:rPr>
      </w:pPr>
      <w:r w:rsidRPr="00431B49">
        <w:rPr>
          <w:sz w:val="22"/>
          <w:szCs w:val="22"/>
        </w:rPr>
        <w:t>felkéri a Polgármesteri Hivatal Pénzügyi Osztályát, hogy a 60.000,- forint összeg kifizetéséről számla ellenében gondoskodjon.</w:t>
      </w:r>
    </w:p>
    <w:p w14:paraId="5BF39C7B" w14:textId="77777777" w:rsidR="00615C5A" w:rsidRPr="00431B49" w:rsidRDefault="00615C5A" w:rsidP="00615C5A">
      <w:pPr>
        <w:ind w:left="720"/>
        <w:jc w:val="both"/>
        <w:rPr>
          <w:sz w:val="22"/>
          <w:szCs w:val="22"/>
        </w:rPr>
      </w:pPr>
    </w:p>
    <w:p w14:paraId="2BC6F5E0" w14:textId="77777777" w:rsidR="00615C5A" w:rsidRPr="00431B49" w:rsidRDefault="00615C5A" w:rsidP="00615C5A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Felelős:</w:t>
      </w:r>
      <w:r w:rsidRPr="00431B49">
        <w:rPr>
          <w:sz w:val="22"/>
          <w:szCs w:val="22"/>
        </w:rPr>
        <w:tab/>
        <w:t>a testület elnöke</w:t>
      </w:r>
    </w:p>
    <w:p w14:paraId="0AD35F08" w14:textId="77777777" w:rsidR="00615C5A" w:rsidRPr="00431B49" w:rsidRDefault="00615C5A" w:rsidP="00615C5A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Határidő:</w:t>
      </w:r>
      <w:r w:rsidRPr="00431B49">
        <w:rPr>
          <w:sz w:val="22"/>
          <w:szCs w:val="22"/>
        </w:rPr>
        <w:tab/>
        <w:t>értelemszerűen</w:t>
      </w:r>
    </w:p>
    <w:p w14:paraId="4BE8D998" w14:textId="77777777" w:rsidR="00BC0ACD" w:rsidRPr="00431B49" w:rsidRDefault="00BC0ACD" w:rsidP="00BC0ACD">
      <w:pPr>
        <w:jc w:val="both"/>
        <w:rPr>
          <w:sz w:val="22"/>
          <w:szCs w:val="22"/>
        </w:rPr>
      </w:pPr>
    </w:p>
    <w:p w14:paraId="3EF06A12" w14:textId="77777777" w:rsidR="00BC0ACD" w:rsidRPr="00431B49" w:rsidRDefault="00BC0ACD" w:rsidP="00BC0ACD">
      <w:pPr>
        <w:jc w:val="both"/>
        <w:rPr>
          <w:sz w:val="22"/>
          <w:szCs w:val="22"/>
        </w:rPr>
      </w:pPr>
    </w:p>
    <w:p w14:paraId="282203D1" w14:textId="77777777" w:rsidR="00BC0ACD" w:rsidRPr="00431B49" w:rsidRDefault="00BC0ACD" w:rsidP="00BC0ACD">
      <w:pPr>
        <w:jc w:val="both"/>
        <w:rPr>
          <w:sz w:val="22"/>
          <w:szCs w:val="22"/>
        </w:rPr>
      </w:pPr>
    </w:p>
    <w:p w14:paraId="3BF92325" w14:textId="77777777" w:rsidR="00BC0ACD" w:rsidRPr="00431B49" w:rsidRDefault="00BC0ACD" w:rsidP="00BC0ACD">
      <w:pPr>
        <w:jc w:val="both"/>
        <w:rPr>
          <w:sz w:val="22"/>
          <w:szCs w:val="22"/>
        </w:rPr>
      </w:pPr>
    </w:p>
    <w:p w14:paraId="5FC62173" w14:textId="64A38863" w:rsidR="00BC0ACD" w:rsidRPr="00431B49" w:rsidRDefault="00BC0ACD" w:rsidP="00BC0ACD">
      <w:pPr>
        <w:jc w:val="both"/>
        <w:rPr>
          <w:sz w:val="22"/>
          <w:szCs w:val="22"/>
        </w:rPr>
      </w:pPr>
    </w:p>
    <w:p w14:paraId="70B42E6E" w14:textId="4B662473" w:rsidR="00615C5A" w:rsidRPr="00431B49" w:rsidRDefault="00615C5A" w:rsidP="00BC0ACD">
      <w:pPr>
        <w:jc w:val="both"/>
        <w:rPr>
          <w:sz w:val="22"/>
          <w:szCs w:val="22"/>
        </w:rPr>
      </w:pPr>
    </w:p>
    <w:p w14:paraId="28913E99" w14:textId="671B3FDB" w:rsidR="00615C5A" w:rsidRPr="00431B49" w:rsidRDefault="00615C5A" w:rsidP="00BC0ACD">
      <w:pPr>
        <w:jc w:val="both"/>
        <w:rPr>
          <w:sz w:val="22"/>
          <w:szCs w:val="22"/>
        </w:rPr>
      </w:pPr>
    </w:p>
    <w:p w14:paraId="1B6DB151" w14:textId="5A383476" w:rsidR="00615C5A" w:rsidRPr="00431B49" w:rsidRDefault="00615C5A" w:rsidP="00BC0ACD">
      <w:pPr>
        <w:jc w:val="both"/>
        <w:rPr>
          <w:sz w:val="22"/>
          <w:szCs w:val="22"/>
        </w:rPr>
      </w:pPr>
    </w:p>
    <w:p w14:paraId="39416A02" w14:textId="1D8CB215" w:rsidR="00615C5A" w:rsidRPr="00431B49" w:rsidRDefault="00615C5A" w:rsidP="00BC0ACD">
      <w:pPr>
        <w:jc w:val="both"/>
        <w:rPr>
          <w:sz w:val="22"/>
          <w:szCs w:val="22"/>
        </w:rPr>
      </w:pPr>
    </w:p>
    <w:p w14:paraId="3998A3ED" w14:textId="2FD57BD6" w:rsidR="00615C5A" w:rsidRPr="00431B49" w:rsidRDefault="00615C5A" w:rsidP="00BC0ACD">
      <w:pPr>
        <w:jc w:val="both"/>
        <w:rPr>
          <w:sz w:val="22"/>
          <w:szCs w:val="22"/>
        </w:rPr>
      </w:pPr>
    </w:p>
    <w:p w14:paraId="2BFC982F" w14:textId="14671BF1" w:rsidR="00615C5A" w:rsidRPr="00431B49" w:rsidRDefault="00615C5A" w:rsidP="00BC0ACD">
      <w:pPr>
        <w:jc w:val="both"/>
        <w:rPr>
          <w:sz w:val="22"/>
          <w:szCs w:val="22"/>
        </w:rPr>
      </w:pPr>
    </w:p>
    <w:p w14:paraId="52A7B05C" w14:textId="0625A207" w:rsidR="00615C5A" w:rsidRPr="00431B49" w:rsidRDefault="00615C5A" w:rsidP="00BC0ACD">
      <w:pPr>
        <w:jc w:val="both"/>
        <w:rPr>
          <w:sz w:val="22"/>
          <w:szCs w:val="22"/>
        </w:rPr>
      </w:pPr>
    </w:p>
    <w:p w14:paraId="6CC58988" w14:textId="713A1FF0" w:rsidR="00615C5A" w:rsidRPr="00431B49" w:rsidRDefault="00615C5A" w:rsidP="00BC0ACD">
      <w:pPr>
        <w:jc w:val="both"/>
        <w:rPr>
          <w:sz w:val="22"/>
          <w:szCs w:val="22"/>
        </w:rPr>
      </w:pPr>
    </w:p>
    <w:p w14:paraId="5DE82C01" w14:textId="7CB759AB" w:rsidR="00615C5A" w:rsidRPr="00431B49" w:rsidRDefault="00615C5A" w:rsidP="00BC0ACD">
      <w:pPr>
        <w:jc w:val="both"/>
        <w:rPr>
          <w:sz w:val="22"/>
          <w:szCs w:val="22"/>
        </w:rPr>
      </w:pPr>
    </w:p>
    <w:p w14:paraId="20F7E165" w14:textId="608EB0D6" w:rsidR="00615C5A" w:rsidRPr="00431B49" w:rsidRDefault="00615C5A" w:rsidP="00BC0ACD">
      <w:pPr>
        <w:jc w:val="both"/>
        <w:rPr>
          <w:sz w:val="22"/>
          <w:szCs w:val="22"/>
        </w:rPr>
      </w:pPr>
    </w:p>
    <w:p w14:paraId="5D22F714" w14:textId="216DA557" w:rsidR="00615C5A" w:rsidRPr="00431B49" w:rsidRDefault="00615C5A" w:rsidP="00BC0ACD">
      <w:pPr>
        <w:jc w:val="both"/>
        <w:rPr>
          <w:sz w:val="22"/>
          <w:szCs w:val="22"/>
        </w:rPr>
      </w:pPr>
    </w:p>
    <w:p w14:paraId="066CC3BD" w14:textId="77777777" w:rsidR="00615C5A" w:rsidRPr="00431B49" w:rsidRDefault="00615C5A" w:rsidP="00BC0ACD">
      <w:pPr>
        <w:jc w:val="both"/>
        <w:rPr>
          <w:sz w:val="22"/>
          <w:szCs w:val="22"/>
        </w:rPr>
      </w:pPr>
    </w:p>
    <w:p w14:paraId="5415AE40" w14:textId="5ECAC283" w:rsidR="00615C5A" w:rsidRPr="00431B49" w:rsidRDefault="00615C5A" w:rsidP="00BC0ACD">
      <w:pPr>
        <w:jc w:val="both"/>
        <w:rPr>
          <w:sz w:val="22"/>
          <w:szCs w:val="22"/>
        </w:rPr>
      </w:pPr>
    </w:p>
    <w:p w14:paraId="2394FFB2" w14:textId="26221CEB" w:rsidR="00615C5A" w:rsidRPr="00431B49" w:rsidRDefault="00615C5A" w:rsidP="00BC0ACD">
      <w:pPr>
        <w:jc w:val="both"/>
        <w:rPr>
          <w:sz w:val="22"/>
          <w:szCs w:val="22"/>
        </w:rPr>
      </w:pPr>
    </w:p>
    <w:p w14:paraId="05BC2144" w14:textId="77777777" w:rsidR="00615C5A" w:rsidRPr="00431B49" w:rsidRDefault="00615C5A" w:rsidP="00BC0ACD">
      <w:pPr>
        <w:jc w:val="both"/>
        <w:rPr>
          <w:sz w:val="22"/>
          <w:szCs w:val="22"/>
        </w:rPr>
      </w:pPr>
    </w:p>
    <w:p w14:paraId="4EFE1EE7" w14:textId="77777777" w:rsidR="00BC0ACD" w:rsidRPr="00431B49" w:rsidRDefault="00BC0ACD" w:rsidP="00BC0ACD">
      <w:pPr>
        <w:jc w:val="both"/>
        <w:rPr>
          <w:sz w:val="22"/>
          <w:szCs w:val="22"/>
        </w:rPr>
      </w:pPr>
    </w:p>
    <w:p w14:paraId="53B13160" w14:textId="64DCC0FF" w:rsidR="00615C5A" w:rsidRPr="00431B49" w:rsidRDefault="008258C1" w:rsidP="00615C5A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</w:rPr>
        <w:lastRenderedPageBreak/>
        <w:t>Györk Ernőné a testület elnöke</w:t>
      </w:r>
      <w:r w:rsidRPr="00431B49">
        <w:rPr>
          <w:sz w:val="22"/>
          <w:szCs w:val="22"/>
        </w:rPr>
        <w:t xml:space="preserve"> elmondta, hogy</w:t>
      </w:r>
      <w:r w:rsidR="00615C5A" w:rsidRPr="00431B49">
        <w:rPr>
          <w:sz w:val="22"/>
          <w:szCs w:val="22"/>
        </w:rPr>
        <w:t xml:space="preserve"> a szlovák nemzetiségi közösség sajátos kulturális önazonosságának megerősítése, hagyományápolás céljából 2021. augusztus 7-8. napokon a Szlovák Nemzetiségi Önkormányzat Mátraszentimre meghívására Mátraszentimrére utaznak a „Nemzetiségi és Falunap”-ra. A rendezvényen résztvevő kiskőrösi szlovákok egyéjszakás elszállásolása költségeire 433.000,- forint összeg biztosítását javasolja a testületnek akként, hogy az összegből 318.000,- forint előlegként kerüljön kifizetésre. </w:t>
      </w:r>
    </w:p>
    <w:p w14:paraId="258A04CD" w14:textId="67F782E5" w:rsidR="008258C1" w:rsidRPr="00431B49" w:rsidRDefault="00615C5A" w:rsidP="009F1A2A">
      <w:pPr>
        <w:pStyle w:val="Szvegtrzs"/>
        <w:ind w:right="150"/>
        <w:rPr>
          <w:sz w:val="22"/>
          <w:szCs w:val="22"/>
        </w:rPr>
      </w:pPr>
      <w:r w:rsidRPr="00431B49">
        <w:rPr>
          <w:sz w:val="22"/>
          <w:szCs w:val="22"/>
        </w:rPr>
        <w:t xml:space="preserve">  </w:t>
      </w:r>
      <w:r w:rsidR="008258C1" w:rsidRPr="00431B49">
        <w:rPr>
          <w:sz w:val="22"/>
          <w:szCs w:val="22"/>
        </w:rPr>
        <w:t xml:space="preserve"> </w:t>
      </w:r>
    </w:p>
    <w:p w14:paraId="3AE6F48E" w14:textId="77777777" w:rsidR="008258C1" w:rsidRPr="00431B49" w:rsidRDefault="008258C1" w:rsidP="008258C1">
      <w:pPr>
        <w:ind w:left="-142" w:firstLine="142"/>
        <w:jc w:val="both"/>
        <w:rPr>
          <w:sz w:val="22"/>
          <w:szCs w:val="22"/>
        </w:rPr>
      </w:pPr>
      <w:r w:rsidRPr="00431B49">
        <w:rPr>
          <w:sz w:val="22"/>
          <w:szCs w:val="22"/>
        </w:rPr>
        <w:t>A testület elnöke határozati javaslatként az alábbiakat fogalmazta meg:</w:t>
      </w:r>
    </w:p>
    <w:p w14:paraId="56716F1C" w14:textId="58C076B0" w:rsidR="009F1A2A" w:rsidRPr="00431B49" w:rsidRDefault="009F1A2A" w:rsidP="008258C1">
      <w:pPr>
        <w:ind w:left="284"/>
        <w:jc w:val="both"/>
        <w:rPr>
          <w:sz w:val="22"/>
          <w:szCs w:val="22"/>
        </w:rPr>
      </w:pPr>
    </w:p>
    <w:p w14:paraId="32CEE3D2" w14:textId="6BCF479B" w:rsidR="009F1A2A" w:rsidRPr="00431B49" w:rsidRDefault="009F1A2A" w:rsidP="009F1A2A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 xml:space="preserve">„Kiskőrös Város Szlovák Nemzetiségi Önkormányzata </w:t>
      </w:r>
    </w:p>
    <w:p w14:paraId="07E2FD0D" w14:textId="14E86397" w:rsidR="009F1A2A" w:rsidRPr="00431B49" w:rsidRDefault="009F1A2A" w:rsidP="009F1A2A">
      <w:pPr>
        <w:pStyle w:val="Listaszerbekezds"/>
        <w:numPr>
          <w:ilvl w:val="0"/>
          <w:numId w:val="23"/>
        </w:numPr>
        <w:jc w:val="both"/>
        <w:rPr>
          <w:bCs/>
          <w:sz w:val="22"/>
          <w:szCs w:val="22"/>
        </w:rPr>
      </w:pPr>
      <w:r w:rsidRPr="00431B49">
        <w:rPr>
          <w:bCs/>
          <w:sz w:val="22"/>
          <w:szCs w:val="22"/>
        </w:rPr>
        <w:t xml:space="preserve">egyetért azzal, hogy a </w:t>
      </w:r>
      <w:r w:rsidRPr="00431B49">
        <w:rPr>
          <w:sz w:val="22"/>
          <w:szCs w:val="22"/>
        </w:rPr>
        <w:t>szlovák nemzetiségi közösség sajátos kulturális önazonosságának megerősítése, hagyományápolás céljából 2021. augusztus 7-8. napokon Mátraszentimrére látogató kiskőrösi szlovákok elszállásolása költségeire 433.000,- forint összeget biztosítson.</w:t>
      </w:r>
    </w:p>
    <w:p w14:paraId="097675AB" w14:textId="0188861B" w:rsidR="009F1A2A" w:rsidRPr="00431B49" w:rsidRDefault="009F1A2A" w:rsidP="009F1A2A">
      <w:pPr>
        <w:pStyle w:val="Listaszerbekezds"/>
        <w:numPr>
          <w:ilvl w:val="0"/>
          <w:numId w:val="23"/>
        </w:numPr>
        <w:jc w:val="both"/>
        <w:rPr>
          <w:bCs/>
          <w:sz w:val="22"/>
          <w:szCs w:val="22"/>
        </w:rPr>
      </w:pPr>
      <w:r w:rsidRPr="00431B49">
        <w:rPr>
          <w:bCs/>
          <w:sz w:val="22"/>
          <w:szCs w:val="22"/>
        </w:rPr>
        <w:t>az 1. pontban meghatározott összeget a 2021. évi költségvetésének</w:t>
      </w:r>
      <w:r w:rsidRPr="00431B49">
        <w:rPr>
          <w:sz w:val="22"/>
          <w:szCs w:val="22"/>
        </w:rPr>
        <w:t xml:space="preserve"> terhére biztosítja.</w:t>
      </w:r>
    </w:p>
    <w:p w14:paraId="208CE2D6" w14:textId="7181AA4F" w:rsidR="009F1A2A" w:rsidRPr="00431B49" w:rsidRDefault="009F1A2A" w:rsidP="009F1A2A">
      <w:pPr>
        <w:pStyle w:val="NormlWeb"/>
        <w:numPr>
          <w:ilvl w:val="0"/>
          <w:numId w:val="23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431B49">
        <w:rPr>
          <w:sz w:val="22"/>
          <w:szCs w:val="22"/>
        </w:rPr>
        <w:t>felkéri a Polgármesteri Hivatal Pénzügyi Osztályát, hogy az összegből 318.000,- forint előleg készpénzben történő felvételét biztosítsa.”</w:t>
      </w:r>
    </w:p>
    <w:p w14:paraId="57E6EAAE" w14:textId="77777777" w:rsidR="009F1A2A" w:rsidRPr="00431B49" w:rsidRDefault="009F1A2A" w:rsidP="009F1A2A">
      <w:pPr>
        <w:ind w:left="720"/>
        <w:jc w:val="both"/>
        <w:rPr>
          <w:sz w:val="22"/>
          <w:szCs w:val="22"/>
        </w:rPr>
      </w:pPr>
      <w:r w:rsidRPr="00431B49">
        <w:rPr>
          <w:sz w:val="22"/>
          <w:szCs w:val="22"/>
        </w:rPr>
        <w:tab/>
      </w:r>
    </w:p>
    <w:p w14:paraId="50C6053A" w14:textId="77777777" w:rsidR="009F1A2A" w:rsidRPr="00431B49" w:rsidRDefault="009F1A2A" w:rsidP="009F1A2A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Felelős:</w:t>
      </w:r>
      <w:r w:rsidRPr="00431B49">
        <w:rPr>
          <w:sz w:val="22"/>
          <w:szCs w:val="22"/>
        </w:rPr>
        <w:tab/>
        <w:t>a testület elnöke</w:t>
      </w:r>
    </w:p>
    <w:p w14:paraId="57C3711D" w14:textId="77777777" w:rsidR="009F1A2A" w:rsidRPr="00431B49" w:rsidRDefault="009F1A2A" w:rsidP="009F1A2A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Határidő:</w:t>
      </w:r>
      <w:r w:rsidRPr="00431B49">
        <w:rPr>
          <w:sz w:val="22"/>
          <w:szCs w:val="22"/>
        </w:rPr>
        <w:tab/>
        <w:t>értelemszerűen</w:t>
      </w:r>
    </w:p>
    <w:p w14:paraId="61D56EBB" w14:textId="5405EDC0" w:rsidR="009F1A2A" w:rsidRPr="00431B49" w:rsidRDefault="009F1A2A" w:rsidP="008258C1">
      <w:pPr>
        <w:ind w:left="284"/>
        <w:jc w:val="both"/>
        <w:rPr>
          <w:sz w:val="22"/>
          <w:szCs w:val="22"/>
        </w:rPr>
      </w:pPr>
    </w:p>
    <w:p w14:paraId="723774B3" w14:textId="77777777" w:rsidR="009F1A2A" w:rsidRPr="00431B49" w:rsidRDefault="009F1A2A" w:rsidP="009F1A2A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>A testület megtárgyalta Györk Ernőné elnök által megfogalmazottakat és 4 „igen” szavazattal az alábbi határozatot hozta:</w:t>
      </w:r>
    </w:p>
    <w:p w14:paraId="5484F6EE" w14:textId="77777777" w:rsidR="009F1A2A" w:rsidRPr="00431B49" w:rsidRDefault="009F1A2A" w:rsidP="009F1A2A">
      <w:pPr>
        <w:jc w:val="both"/>
        <w:rPr>
          <w:sz w:val="22"/>
          <w:szCs w:val="22"/>
        </w:rPr>
      </w:pPr>
    </w:p>
    <w:p w14:paraId="0C01E4B3" w14:textId="00309D0B" w:rsidR="009F1A2A" w:rsidRPr="00431B49" w:rsidRDefault="003A3949" w:rsidP="009F1A2A">
      <w:pPr>
        <w:ind w:right="150"/>
        <w:jc w:val="both"/>
        <w:rPr>
          <w:b/>
          <w:sz w:val="22"/>
          <w:szCs w:val="22"/>
          <w:u w:val="single"/>
        </w:rPr>
      </w:pPr>
      <w:r w:rsidRPr="00431B49">
        <w:rPr>
          <w:b/>
          <w:sz w:val="22"/>
          <w:szCs w:val="22"/>
          <w:u w:val="single"/>
        </w:rPr>
        <w:t>8</w:t>
      </w:r>
      <w:r w:rsidR="009F1A2A" w:rsidRPr="00431B49">
        <w:rPr>
          <w:b/>
          <w:sz w:val="22"/>
          <w:szCs w:val="22"/>
          <w:u w:val="single"/>
        </w:rPr>
        <w:t>/2021. sz. Szlovák Nemzetiségi Önk. határozat</w:t>
      </w:r>
    </w:p>
    <w:p w14:paraId="3FAF7182" w14:textId="77777777" w:rsidR="009F1A2A" w:rsidRPr="00431B49" w:rsidRDefault="009F1A2A" w:rsidP="009F1A2A">
      <w:pPr>
        <w:ind w:right="150"/>
        <w:jc w:val="both"/>
        <w:rPr>
          <w:b/>
          <w:sz w:val="22"/>
          <w:szCs w:val="22"/>
          <w:u w:val="single"/>
        </w:rPr>
      </w:pPr>
    </w:p>
    <w:p w14:paraId="48A250D5" w14:textId="77777777" w:rsidR="009F1A2A" w:rsidRPr="00431B49" w:rsidRDefault="009F1A2A" w:rsidP="009F1A2A">
      <w:pPr>
        <w:ind w:right="150"/>
        <w:jc w:val="center"/>
        <w:rPr>
          <w:b/>
          <w:sz w:val="22"/>
          <w:szCs w:val="22"/>
        </w:rPr>
      </w:pPr>
      <w:r w:rsidRPr="00431B49">
        <w:rPr>
          <w:b/>
          <w:sz w:val="22"/>
          <w:szCs w:val="22"/>
        </w:rPr>
        <w:t>H A T Á R O Z A T</w:t>
      </w:r>
    </w:p>
    <w:p w14:paraId="20735383" w14:textId="77777777" w:rsidR="009F1A2A" w:rsidRPr="00431B49" w:rsidRDefault="009F1A2A" w:rsidP="009F1A2A">
      <w:pPr>
        <w:jc w:val="both"/>
        <w:rPr>
          <w:sz w:val="22"/>
          <w:szCs w:val="22"/>
        </w:rPr>
      </w:pPr>
    </w:p>
    <w:p w14:paraId="5CA63C06" w14:textId="035786DC" w:rsidR="009F1A2A" w:rsidRPr="00431B49" w:rsidRDefault="009F1A2A" w:rsidP="009F1A2A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 xml:space="preserve">Kiskőrös Város Szlovák Nemzetiségi Önkormányzata </w:t>
      </w:r>
    </w:p>
    <w:p w14:paraId="7059887F" w14:textId="77777777" w:rsidR="009F1A2A" w:rsidRPr="00431B49" w:rsidRDefault="009F1A2A" w:rsidP="009F1A2A">
      <w:pPr>
        <w:pStyle w:val="Listaszerbekezds"/>
        <w:numPr>
          <w:ilvl w:val="0"/>
          <w:numId w:val="25"/>
        </w:numPr>
        <w:jc w:val="both"/>
        <w:rPr>
          <w:bCs/>
          <w:sz w:val="22"/>
          <w:szCs w:val="22"/>
        </w:rPr>
      </w:pPr>
      <w:r w:rsidRPr="00431B49">
        <w:rPr>
          <w:bCs/>
          <w:sz w:val="22"/>
          <w:szCs w:val="22"/>
        </w:rPr>
        <w:t xml:space="preserve">egyetért azzal, hogy a </w:t>
      </w:r>
      <w:r w:rsidRPr="00431B49">
        <w:rPr>
          <w:sz w:val="22"/>
          <w:szCs w:val="22"/>
        </w:rPr>
        <w:t>szlovák nemzetiségi közösség sajátos kulturális önazonosságának megerősítése, hagyományápolás céljából 2021. augusztus 7-8. napokon Mátraszentimrére látogató kiskőrösi szlovákok elszállásolása költségeire 433.000,- forint összeget biztosítson.</w:t>
      </w:r>
    </w:p>
    <w:p w14:paraId="35D65391" w14:textId="77777777" w:rsidR="009F1A2A" w:rsidRPr="00431B49" w:rsidRDefault="009F1A2A" w:rsidP="009F1A2A">
      <w:pPr>
        <w:pStyle w:val="Listaszerbekezds"/>
        <w:numPr>
          <w:ilvl w:val="0"/>
          <w:numId w:val="25"/>
        </w:numPr>
        <w:jc w:val="both"/>
        <w:rPr>
          <w:bCs/>
          <w:sz w:val="22"/>
          <w:szCs w:val="22"/>
        </w:rPr>
      </w:pPr>
      <w:r w:rsidRPr="00431B49">
        <w:rPr>
          <w:bCs/>
          <w:sz w:val="22"/>
          <w:szCs w:val="22"/>
        </w:rPr>
        <w:t>az 1. pontban meghatározott összeget a 2021. évi költségvetésének</w:t>
      </w:r>
      <w:r w:rsidRPr="00431B49">
        <w:rPr>
          <w:sz w:val="22"/>
          <w:szCs w:val="22"/>
        </w:rPr>
        <w:t xml:space="preserve"> terhére biztosítja.</w:t>
      </w:r>
    </w:p>
    <w:p w14:paraId="7A50BD03" w14:textId="4FDD5739" w:rsidR="009F1A2A" w:rsidRPr="00431B49" w:rsidRDefault="009F1A2A" w:rsidP="009F1A2A">
      <w:pPr>
        <w:pStyle w:val="NormlWeb"/>
        <w:numPr>
          <w:ilvl w:val="0"/>
          <w:numId w:val="25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431B49">
        <w:rPr>
          <w:sz w:val="22"/>
          <w:szCs w:val="22"/>
        </w:rPr>
        <w:t>felkéri a Polgármesteri Hivatal Pénzügyi Osztályát, hogy az összegből 318.000,- forint előleg készpénzben történő felvételét biztosítsa.</w:t>
      </w:r>
    </w:p>
    <w:p w14:paraId="0670060B" w14:textId="77777777" w:rsidR="009F1A2A" w:rsidRPr="00431B49" w:rsidRDefault="009F1A2A" w:rsidP="009F1A2A">
      <w:pPr>
        <w:ind w:left="720"/>
        <w:jc w:val="both"/>
        <w:rPr>
          <w:sz w:val="22"/>
          <w:szCs w:val="22"/>
        </w:rPr>
      </w:pPr>
      <w:r w:rsidRPr="00431B49">
        <w:rPr>
          <w:sz w:val="22"/>
          <w:szCs w:val="22"/>
        </w:rPr>
        <w:tab/>
      </w:r>
    </w:p>
    <w:p w14:paraId="12A4817B" w14:textId="77777777" w:rsidR="009F1A2A" w:rsidRPr="00431B49" w:rsidRDefault="009F1A2A" w:rsidP="009F1A2A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Felelős:</w:t>
      </w:r>
      <w:r w:rsidRPr="00431B49">
        <w:rPr>
          <w:sz w:val="22"/>
          <w:szCs w:val="22"/>
        </w:rPr>
        <w:tab/>
        <w:t>a testület elnöke</w:t>
      </w:r>
    </w:p>
    <w:p w14:paraId="4C0808F9" w14:textId="77777777" w:rsidR="009F1A2A" w:rsidRPr="00431B49" w:rsidRDefault="009F1A2A" w:rsidP="009F1A2A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Határidő:</w:t>
      </w:r>
      <w:r w:rsidRPr="00431B49">
        <w:rPr>
          <w:sz w:val="22"/>
          <w:szCs w:val="22"/>
        </w:rPr>
        <w:tab/>
        <w:t>értelemszerűen</w:t>
      </w:r>
    </w:p>
    <w:p w14:paraId="027EB539" w14:textId="51FAF059" w:rsidR="009F1A2A" w:rsidRPr="00431B49" w:rsidRDefault="009F1A2A" w:rsidP="008258C1">
      <w:pPr>
        <w:ind w:left="284"/>
        <w:jc w:val="both"/>
        <w:rPr>
          <w:sz w:val="22"/>
          <w:szCs w:val="22"/>
        </w:rPr>
      </w:pPr>
    </w:p>
    <w:p w14:paraId="22E3595B" w14:textId="79681379" w:rsidR="009F1A2A" w:rsidRPr="00431B49" w:rsidRDefault="009F1A2A" w:rsidP="008258C1">
      <w:pPr>
        <w:ind w:left="284"/>
        <w:jc w:val="both"/>
        <w:rPr>
          <w:sz w:val="22"/>
          <w:szCs w:val="22"/>
        </w:rPr>
      </w:pPr>
    </w:p>
    <w:p w14:paraId="28C00D22" w14:textId="6AC494B6" w:rsidR="009F1A2A" w:rsidRPr="00431B49" w:rsidRDefault="009F1A2A" w:rsidP="008258C1">
      <w:pPr>
        <w:ind w:left="284"/>
        <w:jc w:val="both"/>
        <w:rPr>
          <w:sz w:val="22"/>
          <w:szCs w:val="22"/>
        </w:rPr>
      </w:pPr>
    </w:p>
    <w:p w14:paraId="1289EF46" w14:textId="50AD0C26" w:rsidR="009F1A2A" w:rsidRPr="00431B49" w:rsidRDefault="009F1A2A" w:rsidP="008258C1">
      <w:pPr>
        <w:ind w:left="284"/>
        <w:jc w:val="both"/>
        <w:rPr>
          <w:sz w:val="22"/>
          <w:szCs w:val="22"/>
        </w:rPr>
      </w:pPr>
    </w:p>
    <w:p w14:paraId="19B7DEBB" w14:textId="3DE86601" w:rsidR="009F1A2A" w:rsidRPr="00431B49" w:rsidRDefault="009F1A2A" w:rsidP="008258C1">
      <w:pPr>
        <w:ind w:left="284"/>
        <w:jc w:val="both"/>
        <w:rPr>
          <w:sz w:val="22"/>
          <w:szCs w:val="22"/>
        </w:rPr>
      </w:pPr>
    </w:p>
    <w:p w14:paraId="179E0570" w14:textId="244361B2" w:rsidR="009F1A2A" w:rsidRPr="00431B49" w:rsidRDefault="009F1A2A" w:rsidP="008258C1">
      <w:pPr>
        <w:ind w:left="284"/>
        <w:jc w:val="both"/>
        <w:rPr>
          <w:sz w:val="22"/>
          <w:szCs w:val="22"/>
        </w:rPr>
      </w:pPr>
    </w:p>
    <w:p w14:paraId="4807B27F" w14:textId="6A577AE4" w:rsidR="009F1A2A" w:rsidRPr="00431B49" w:rsidRDefault="009F1A2A" w:rsidP="008258C1">
      <w:pPr>
        <w:ind w:left="284"/>
        <w:jc w:val="both"/>
        <w:rPr>
          <w:sz w:val="22"/>
          <w:szCs w:val="22"/>
        </w:rPr>
      </w:pPr>
    </w:p>
    <w:p w14:paraId="391264FB" w14:textId="11B8B718" w:rsidR="009F1A2A" w:rsidRPr="00431B49" w:rsidRDefault="009F1A2A" w:rsidP="008258C1">
      <w:pPr>
        <w:ind w:left="284"/>
        <w:jc w:val="both"/>
        <w:rPr>
          <w:sz w:val="22"/>
          <w:szCs w:val="22"/>
        </w:rPr>
      </w:pPr>
    </w:p>
    <w:p w14:paraId="7654D940" w14:textId="301F5BAB" w:rsidR="009F1A2A" w:rsidRPr="00431B49" w:rsidRDefault="009F1A2A" w:rsidP="008258C1">
      <w:pPr>
        <w:ind w:left="284"/>
        <w:jc w:val="both"/>
        <w:rPr>
          <w:sz w:val="22"/>
          <w:szCs w:val="22"/>
        </w:rPr>
      </w:pPr>
    </w:p>
    <w:p w14:paraId="3E0C8CDB" w14:textId="02849051" w:rsidR="009F1A2A" w:rsidRPr="00431B49" w:rsidRDefault="009F1A2A" w:rsidP="008258C1">
      <w:pPr>
        <w:ind w:left="284"/>
        <w:jc w:val="both"/>
        <w:rPr>
          <w:sz w:val="22"/>
          <w:szCs w:val="22"/>
        </w:rPr>
      </w:pPr>
    </w:p>
    <w:p w14:paraId="32A13656" w14:textId="6DAE62F3" w:rsidR="009F1A2A" w:rsidRPr="00431B49" w:rsidRDefault="009F1A2A" w:rsidP="008258C1">
      <w:pPr>
        <w:ind w:left="284"/>
        <w:jc w:val="both"/>
        <w:rPr>
          <w:sz w:val="22"/>
          <w:szCs w:val="22"/>
        </w:rPr>
      </w:pPr>
    </w:p>
    <w:p w14:paraId="5616EFB9" w14:textId="48F77854" w:rsidR="009F1A2A" w:rsidRPr="00431B49" w:rsidRDefault="009F1A2A" w:rsidP="008258C1">
      <w:pPr>
        <w:ind w:left="284"/>
        <w:jc w:val="both"/>
        <w:rPr>
          <w:sz w:val="22"/>
          <w:szCs w:val="22"/>
        </w:rPr>
      </w:pPr>
    </w:p>
    <w:p w14:paraId="58D00C79" w14:textId="407B759E" w:rsidR="009F1A2A" w:rsidRPr="00431B49" w:rsidRDefault="009F1A2A" w:rsidP="008258C1">
      <w:pPr>
        <w:ind w:left="284"/>
        <w:jc w:val="both"/>
        <w:rPr>
          <w:sz w:val="22"/>
          <w:szCs w:val="22"/>
        </w:rPr>
      </w:pPr>
    </w:p>
    <w:p w14:paraId="5B5C0B4F" w14:textId="752AB887" w:rsidR="009F1A2A" w:rsidRPr="00431B49" w:rsidRDefault="009F1A2A" w:rsidP="008258C1">
      <w:pPr>
        <w:ind w:left="284"/>
        <w:jc w:val="both"/>
        <w:rPr>
          <w:sz w:val="22"/>
          <w:szCs w:val="22"/>
        </w:rPr>
      </w:pPr>
    </w:p>
    <w:p w14:paraId="02F6034A" w14:textId="32E8E542" w:rsidR="009F1A2A" w:rsidRPr="00431B49" w:rsidRDefault="009F1A2A" w:rsidP="008258C1">
      <w:pPr>
        <w:ind w:left="284"/>
        <w:jc w:val="both"/>
        <w:rPr>
          <w:sz w:val="22"/>
          <w:szCs w:val="22"/>
        </w:rPr>
      </w:pPr>
    </w:p>
    <w:p w14:paraId="2BAFD15F" w14:textId="1300036E" w:rsidR="009F1A2A" w:rsidRPr="00431B49" w:rsidRDefault="009F1A2A" w:rsidP="008258C1">
      <w:pPr>
        <w:ind w:left="284"/>
        <w:jc w:val="both"/>
        <w:rPr>
          <w:sz w:val="22"/>
          <w:szCs w:val="22"/>
        </w:rPr>
      </w:pPr>
    </w:p>
    <w:p w14:paraId="0290453E" w14:textId="73BD0A6D" w:rsidR="009F1A2A" w:rsidRPr="00431B49" w:rsidRDefault="009F1A2A" w:rsidP="008258C1">
      <w:pPr>
        <w:ind w:left="284"/>
        <w:jc w:val="both"/>
        <w:rPr>
          <w:sz w:val="22"/>
          <w:szCs w:val="22"/>
        </w:rPr>
      </w:pPr>
    </w:p>
    <w:p w14:paraId="3645EC90" w14:textId="33912F8C" w:rsidR="009F1A2A" w:rsidRPr="00431B49" w:rsidRDefault="009F1A2A" w:rsidP="008258C1">
      <w:pPr>
        <w:ind w:left="284"/>
        <w:jc w:val="both"/>
        <w:rPr>
          <w:sz w:val="22"/>
          <w:szCs w:val="22"/>
        </w:rPr>
      </w:pPr>
    </w:p>
    <w:p w14:paraId="63D9E287" w14:textId="38D438A0" w:rsidR="009F1A2A" w:rsidRPr="00431B49" w:rsidRDefault="009F1A2A" w:rsidP="008258C1">
      <w:pPr>
        <w:ind w:left="284"/>
        <w:jc w:val="both"/>
        <w:rPr>
          <w:sz w:val="22"/>
          <w:szCs w:val="22"/>
        </w:rPr>
      </w:pPr>
    </w:p>
    <w:p w14:paraId="408D14F6" w14:textId="7F69FC1A" w:rsidR="009F1A2A" w:rsidRPr="00431B49" w:rsidRDefault="009F1A2A" w:rsidP="008258C1">
      <w:pPr>
        <w:ind w:left="284"/>
        <w:jc w:val="both"/>
        <w:rPr>
          <w:sz w:val="22"/>
          <w:szCs w:val="22"/>
        </w:rPr>
      </w:pPr>
    </w:p>
    <w:p w14:paraId="2534C349" w14:textId="7F314B29" w:rsidR="00D6615F" w:rsidRPr="00431B49" w:rsidRDefault="00D6615F" w:rsidP="00D6615F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</w:rPr>
        <w:lastRenderedPageBreak/>
        <w:t>Györk Ernőné a testület elnöke</w:t>
      </w:r>
      <w:r w:rsidRPr="00431B49">
        <w:rPr>
          <w:sz w:val="22"/>
          <w:szCs w:val="22"/>
        </w:rPr>
        <w:t xml:space="preserve"> elmondta, hogy a 2021. augusztus 7-i mátraszentimrei „Nemzetiségi és Falunap” rendezvény keretén belül a Nemzetiségi Önkormányzat tagjai a Krumplis ételek főzőversenyén részt kíván venni. A főzéshez szükséges eszközök, alapanyagok költségeire 120.000,- forint összeg biztosítását javasolja a testületnek akként, hogy az összeg előlegként kerüljön kifizetésre.</w:t>
      </w:r>
    </w:p>
    <w:p w14:paraId="74349119" w14:textId="77777777" w:rsidR="00D6615F" w:rsidRPr="00431B49" w:rsidRDefault="00D6615F" w:rsidP="00D6615F">
      <w:pPr>
        <w:pStyle w:val="Szvegtrzs"/>
        <w:ind w:right="150"/>
        <w:rPr>
          <w:b/>
          <w:sz w:val="22"/>
          <w:szCs w:val="22"/>
        </w:rPr>
      </w:pPr>
    </w:p>
    <w:p w14:paraId="1FAF5429" w14:textId="77777777" w:rsidR="00D6615F" w:rsidRPr="00431B49" w:rsidRDefault="00D6615F" w:rsidP="00D6615F">
      <w:pPr>
        <w:ind w:right="150"/>
        <w:jc w:val="both"/>
        <w:rPr>
          <w:bCs/>
          <w:sz w:val="22"/>
          <w:szCs w:val="22"/>
        </w:rPr>
      </w:pPr>
      <w:r w:rsidRPr="00431B49">
        <w:rPr>
          <w:bCs/>
          <w:sz w:val="22"/>
          <w:szCs w:val="22"/>
        </w:rPr>
        <w:t>A testület elnöke határozati javaslatként az alábbiakat fogalmazta meg:</w:t>
      </w:r>
    </w:p>
    <w:p w14:paraId="243C67E9" w14:textId="77777777" w:rsidR="00D6615F" w:rsidRPr="00431B49" w:rsidRDefault="00D6615F" w:rsidP="00D6615F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3C6B2645" w14:textId="77777777" w:rsidR="00D6615F" w:rsidRPr="00431B49" w:rsidRDefault="00D6615F" w:rsidP="00D6615F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 xml:space="preserve">„Kiskőrös Város Szlovák Nemzetiségi Önkormányzata </w:t>
      </w:r>
    </w:p>
    <w:p w14:paraId="230330C6" w14:textId="7A63937F" w:rsidR="008A603E" w:rsidRPr="00431B49" w:rsidRDefault="00D6615F" w:rsidP="008A603E">
      <w:pPr>
        <w:pStyle w:val="Listaszerbekezds"/>
        <w:numPr>
          <w:ilvl w:val="0"/>
          <w:numId w:val="26"/>
        </w:numPr>
        <w:jc w:val="both"/>
        <w:rPr>
          <w:bCs/>
          <w:sz w:val="22"/>
          <w:szCs w:val="22"/>
        </w:rPr>
      </w:pPr>
      <w:r w:rsidRPr="00431B49">
        <w:rPr>
          <w:bCs/>
          <w:sz w:val="22"/>
          <w:szCs w:val="22"/>
        </w:rPr>
        <w:t xml:space="preserve">egyetért azzal, hogy a </w:t>
      </w:r>
      <w:r w:rsidRPr="00431B49">
        <w:rPr>
          <w:sz w:val="22"/>
          <w:szCs w:val="22"/>
        </w:rPr>
        <w:t>2021. augusztus 7-i mátraszentimrei „Nemzetiségi és Falunap” rendezvény</w:t>
      </w:r>
      <w:r w:rsidR="008A603E" w:rsidRPr="00431B49">
        <w:rPr>
          <w:sz w:val="22"/>
          <w:szCs w:val="22"/>
        </w:rPr>
        <w:t xml:space="preserve"> keretén belül megvalósuló „Krumplis ételek főzőversenye” programon való részvételhez szükséges eszközök és alapanyagok költségeire 120.000,- Ft összeget biztosítson.</w:t>
      </w:r>
    </w:p>
    <w:p w14:paraId="45BA80AE" w14:textId="3913895A" w:rsidR="00D6615F" w:rsidRPr="00431B49" w:rsidRDefault="00D6615F" w:rsidP="00D6615F">
      <w:pPr>
        <w:pStyle w:val="Szvegtrzs"/>
        <w:numPr>
          <w:ilvl w:val="0"/>
          <w:numId w:val="26"/>
        </w:numPr>
        <w:ind w:right="150"/>
        <w:rPr>
          <w:bCs/>
          <w:sz w:val="22"/>
          <w:szCs w:val="22"/>
        </w:rPr>
      </w:pPr>
      <w:r w:rsidRPr="00431B49">
        <w:rPr>
          <w:bCs/>
          <w:sz w:val="22"/>
          <w:szCs w:val="22"/>
        </w:rPr>
        <w:t>az 1. pontban meghatározott összeget a 202</w:t>
      </w:r>
      <w:r w:rsidR="008A603E" w:rsidRPr="00431B49">
        <w:rPr>
          <w:bCs/>
          <w:sz w:val="22"/>
          <w:szCs w:val="22"/>
        </w:rPr>
        <w:t>1</w:t>
      </w:r>
      <w:r w:rsidRPr="00431B49">
        <w:rPr>
          <w:bCs/>
          <w:sz w:val="22"/>
          <w:szCs w:val="22"/>
        </w:rPr>
        <w:t>. évi költségvetésének</w:t>
      </w:r>
      <w:r w:rsidRPr="00431B49">
        <w:rPr>
          <w:sz w:val="22"/>
          <w:szCs w:val="22"/>
        </w:rPr>
        <w:t xml:space="preserve"> terhére biztosítja.</w:t>
      </w:r>
    </w:p>
    <w:p w14:paraId="1EE7803C" w14:textId="11B94D76" w:rsidR="00D6615F" w:rsidRPr="00431B49" w:rsidRDefault="00D6615F" w:rsidP="00D6615F">
      <w:pPr>
        <w:pStyle w:val="Listaszerbekezds"/>
        <w:numPr>
          <w:ilvl w:val="0"/>
          <w:numId w:val="26"/>
        </w:numPr>
        <w:jc w:val="both"/>
        <w:rPr>
          <w:sz w:val="22"/>
          <w:szCs w:val="22"/>
        </w:rPr>
      </w:pPr>
      <w:r w:rsidRPr="00431B49">
        <w:rPr>
          <w:sz w:val="22"/>
          <w:szCs w:val="22"/>
        </w:rPr>
        <w:t>felkéri a Polgármesteri Hivatal Pénzügyi Osztályát, hogy</w:t>
      </w:r>
      <w:r w:rsidR="008A603E" w:rsidRPr="00431B49">
        <w:rPr>
          <w:sz w:val="22"/>
          <w:szCs w:val="22"/>
        </w:rPr>
        <w:t xml:space="preserve"> a</w:t>
      </w:r>
      <w:r w:rsidRPr="00431B49">
        <w:rPr>
          <w:sz w:val="22"/>
          <w:szCs w:val="22"/>
        </w:rPr>
        <w:t xml:space="preserve"> 1</w:t>
      </w:r>
      <w:r w:rsidR="008A603E" w:rsidRPr="00431B49">
        <w:rPr>
          <w:sz w:val="22"/>
          <w:szCs w:val="22"/>
        </w:rPr>
        <w:t>2</w:t>
      </w:r>
      <w:r w:rsidRPr="00431B49">
        <w:rPr>
          <w:sz w:val="22"/>
          <w:szCs w:val="22"/>
        </w:rPr>
        <w:t xml:space="preserve">0.000,- </w:t>
      </w:r>
      <w:r w:rsidR="008A603E" w:rsidRPr="00431B49">
        <w:rPr>
          <w:sz w:val="22"/>
          <w:szCs w:val="22"/>
        </w:rPr>
        <w:t xml:space="preserve">forint </w:t>
      </w:r>
      <w:r w:rsidRPr="00431B49">
        <w:rPr>
          <w:sz w:val="22"/>
          <w:szCs w:val="22"/>
        </w:rPr>
        <w:t>összeg előleg készpénzben történő felvételét biztosítsa.”</w:t>
      </w:r>
    </w:p>
    <w:p w14:paraId="322F3C4A" w14:textId="77777777" w:rsidR="00D6615F" w:rsidRPr="00431B49" w:rsidRDefault="00D6615F" w:rsidP="00D6615F">
      <w:pPr>
        <w:ind w:left="720"/>
        <w:jc w:val="both"/>
        <w:rPr>
          <w:sz w:val="22"/>
          <w:szCs w:val="22"/>
        </w:rPr>
      </w:pPr>
      <w:r w:rsidRPr="00431B49">
        <w:rPr>
          <w:sz w:val="22"/>
          <w:szCs w:val="22"/>
        </w:rPr>
        <w:tab/>
      </w:r>
    </w:p>
    <w:p w14:paraId="5928A917" w14:textId="77777777" w:rsidR="00D6615F" w:rsidRPr="00431B49" w:rsidRDefault="00D6615F" w:rsidP="00D6615F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Felelős:</w:t>
      </w:r>
      <w:r w:rsidRPr="00431B49">
        <w:rPr>
          <w:sz w:val="22"/>
          <w:szCs w:val="22"/>
        </w:rPr>
        <w:tab/>
        <w:t>a testület elnöke</w:t>
      </w:r>
    </w:p>
    <w:p w14:paraId="07EBB8C4" w14:textId="77777777" w:rsidR="00D6615F" w:rsidRPr="00431B49" w:rsidRDefault="00D6615F" w:rsidP="00D6615F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Határidő:</w:t>
      </w:r>
      <w:r w:rsidRPr="00431B49">
        <w:rPr>
          <w:sz w:val="22"/>
          <w:szCs w:val="22"/>
        </w:rPr>
        <w:tab/>
        <w:t>értelemszerűen</w:t>
      </w:r>
    </w:p>
    <w:p w14:paraId="3FCA5E17" w14:textId="77777777" w:rsidR="00D6615F" w:rsidRPr="00431B49" w:rsidRDefault="00D6615F" w:rsidP="00D6615F">
      <w:pPr>
        <w:jc w:val="both"/>
        <w:rPr>
          <w:bCs/>
          <w:sz w:val="22"/>
          <w:szCs w:val="22"/>
        </w:rPr>
      </w:pPr>
    </w:p>
    <w:p w14:paraId="51886635" w14:textId="77777777" w:rsidR="00D6615F" w:rsidRPr="00431B49" w:rsidRDefault="00D6615F" w:rsidP="00D6615F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>A testület megtárgyalta Györk Ernőné elnök által megfogalmazottakat és 4 „igen” szavazattal az alábbi határozatot hozta:</w:t>
      </w:r>
    </w:p>
    <w:p w14:paraId="78C5CE86" w14:textId="77777777" w:rsidR="00D6615F" w:rsidRPr="00431B49" w:rsidRDefault="00D6615F" w:rsidP="00D6615F">
      <w:pPr>
        <w:jc w:val="both"/>
        <w:rPr>
          <w:sz w:val="22"/>
          <w:szCs w:val="22"/>
        </w:rPr>
      </w:pPr>
    </w:p>
    <w:p w14:paraId="5790F1A0" w14:textId="3AB14F63" w:rsidR="00D6615F" w:rsidRPr="00431B49" w:rsidRDefault="003A3949" w:rsidP="00D6615F">
      <w:pPr>
        <w:ind w:right="150"/>
        <w:jc w:val="both"/>
        <w:rPr>
          <w:b/>
          <w:sz w:val="22"/>
          <w:szCs w:val="22"/>
          <w:u w:val="single"/>
        </w:rPr>
      </w:pPr>
      <w:r w:rsidRPr="00431B49">
        <w:rPr>
          <w:b/>
          <w:sz w:val="22"/>
          <w:szCs w:val="22"/>
          <w:u w:val="single"/>
        </w:rPr>
        <w:t>9</w:t>
      </w:r>
      <w:r w:rsidR="00D6615F" w:rsidRPr="00431B49">
        <w:rPr>
          <w:b/>
          <w:sz w:val="22"/>
          <w:szCs w:val="22"/>
          <w:u w:val="single"/>
        </w:rPr>
        <w:t>/202</w:t>
      </w:r>
      <w:r w:rsidR="008A603E" w:rsidRPr="00431B49">
        <w:rPr>
          <w:b/>
          <w:sz w:val="22"/>
          <w:szCs w:val="22"/>
          <w:u w:val="single"/>
        </w:rPr>
        <w:t>1</w:t>
      </w:r>
      <w:r w:rsidR="00D6615F" w:rsidRPr="00431B49">
        <w:rPr>
          <w:b/>
          <w:sz w:val="22"/>
          <w:szCs w:val="22"/>
          <w:u w:val="single"/>
        </w:rPr>
        <w:t>. sz. Szlovák Nemzetiségi Önk. határozat</w:t>
      </w:r>
    </w:p>
    <w:p w14:paraId="6E926635" w14:textId="77777777" w:rsidR="00D6615F" w:rsidRPr="00431B49" w:rsidRDefault="00D6615F" w:rsidP="00D6615F">
      <w:pPr>
        <w:ind w:right="150"/>
        <w:jc w:val="both"/>
        <w:rPr>
          <w:b/>
          <w:sz w:val="22"/>
          <w:szCs w:val="22"/>
          <w:u w:val="single"/>
        </w:rPr>
      </w:pPr>
    </w:p>
    <w:p w14:paraId="0167EC5B" w14:textId="77777777" w:rsidR="00D6615F" w:rsidRPr="00431B49" w:rsidRDefault="00D6615F" w:rsidP="00D6615F">
      <w:pPr>
        <w:ind w:right="150"/>
        <w:jc w:val="center"/>
        <w:rPr>
          <w:b/>
          <w:sz w:val="22"/>
          <w:szCs w:val="22"/>
        </w:rPr>
      </w:pPr>
      <w:r w:rsidRPr="00431B49">
        <w:rPr>
          <w:b/>
          <w:sz w:val="22"/>
          <w:szCs w:val="22"/>
        </w:rPr>
        <w:t>H A T Á R O Z A T</w:t>
      </w:r>
    </w:p>
    <w:p w14:paraId="0AE2FE28" w14:textId="77777777" w:rsidR="00D6615F" w:rsidRPr="00431B49" w:rsidRDefault="00D6615F" w:rsidP="00D6615F">
      <w:pPr>
        <w:jc w:val="both"/>
        <w:rPr>
          <w:sz w:val="22"/>
          <w:szCs w:val="22"/>
        </w:rPr>
      </w:pPr>
    </w:p>
    <w:p w14:paraId="73293560" w14:textId="0F32AFAA" w:rsidR="008A603E" w:rsidRPr="00431B49" w:rsidRDefault="008A603E" w:rsidP="008A603E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 xml:space="preserve">Kiskőrös Város Szlovák Nemzetiségi Önkormányzata </w:t>
      </w:r>
    </w:p>
    <w:p w14:paraId="0EF191A6" w14:textId="77777777" w:rsidR="008A603E" w:rsidRPr="00431B49" w:rsidRDefault="008A603E" w:rsidP="008A603E">
      <w:pPr>
        <w:pStyle w:val="Listaszerbekezds"/>
        <w:numPr>
          <w:ilvl w:val="0"/>
          <w:numId w:val="28"/>
        </w:numPr>
        <w:jc w:val="both"/>
        <w:rPr>
          <w:bCs/>
          <w:sz w:val="22"/>
          <w:szCs w:val="22"/>
        </w:rPr>
      </w:pPr>
      <w:r w:rsidRPr="00431B49">
        <w:rPr>
          <w:bCs/>
          <w:sz w:val="22"/>
          <w:szCs w:val="22"/>
        </w:rPr>
        <w:t xml:space="preserve">egyetért azzal, hogy a </w:t>
      </w:r>
      <w:r w:rsidRPr="00431B49">
        <w:rPr>
          <w:sz w:val="22"/>
          <w:szCs w:val="22"/>
        </w:rPr>
        <w:t>2021. augusztus 7-i mátraszentimrei „Nemzetiségi és Falunap” rendezvény keretén belül megvalósuló „Krumplis ételek főzőversenye” programon való részvételhez szükséges eszközök és alapanyagok költségeire 120.000,- Ft összeget biztosítson.</w:t>
      </w:r>
    </w:p>
    <w:p w14:paraId="646D44D3" w14:textId="77777777" w:rsidR="008A603E" w:rsidRPr="00431B49" w:rsidRDefault="008A603E" w:rsidP="008A603E">
      <w:pPr>
        <w:pStyle w:val="Szvegtrzs"/>
        <w:numPr>
          <w:ilvl w:val="0"/>
          <w:numId w:val="28"/>
        </w:numPr>
        <w:ind w:right="150"/>
        <w:rPr>
          <w:bCs/>
          <w:sz w:val="22"/>
          <w:szCs w:val="22"/>
        </w:rPr>
      </w:pPr>
      <w:r w:rsidRPr="00431B49">
        <w:rPr>
          <w:bCs/>
          <w:sz w:val="22"/>
          <w:szCs w:val="22"/>
        </w:rPr>
        <w:t>az 1. pontban meghatározott összeget a 2021. évi költségvetésének</w:t>
      </w:r>
      <w:r w:rsidRPr="00431B49">
        <w:rPr>
          <w:sz w:val="22"/>
          <w:szCs w:val="22"/>
        </w:rPr>
        <w:t xml:space="preserve"> terhére biztosítja.</w:t>
      </w:r>
    </w:p>
    <w:p w14:paraId="4EF64358" w14:textId="2689BB4A" w:rsidR="008A603E" w:rsidRPr="00431B49" w:rsidRDefault="008A603E" w:rsidP="008A603E">
      <w:pPr>
        <w:pStyle w:val="Listaszerbekezds"/>
        <w:numPr>
          <w:ilvl w:val="0"/>
          <w:numId w:val="28"/>
        </w:numPr>
        <w:jc w:val="both"/>
        <w:rPr>
          <w:sz w:val="22"/>
          <w:szCs w:val="22"/>
        </w:rPr>
      </w:pPr>
      <w:r w:rsidRPr="00431B49">
        <w:rPr>
          <w:sz w:val="22"/>
          <w:szCs w:val="22"/>
        </w:rPr>
        <w:t>felkéri a Polgármesteri Hivatal Pénzügyi Osztályát, hogy a 120.000,- forint összeg előleg készpénzben történő felvételét biztosítsa.</w:t>
      </w:r>
    </w:p>
    <w:p w14:paraId="58826800" w14:textId="77777777" w:rsidR="008A603E" w:rsidRPr="00431B49" w:rsidRDefault="008A603E" w:rsidP="008A603E">
      <w:pPr>
        <w:ind w:left="720"/>
        <w:jc w:val="both"/>
        <w:rPr>
          <w:sz w:val="22"/>
          <w:szCs w:val="22"/>
        </w:rPr>
      </w:pPr>
      <w:r w:rsidRPr="00431B49">
        <w:rPr>
          <w:sz w:val="22"/>
          <w:szCs w:val="22"/>
        </w:rPr>
        <w:tab/>
      </w:r>
    </w:p>
    <w:p w14:paraId="1DDCAA75" w14:textId="77777777" w:rsidR="008A603E" w:rsidRPr="00431B49" w:rsidRDefault="008A603E" w:rsidP="008A603E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Felelős:</w:t>
      </w:r>
      <w:r w:rsidRPr="00431B49">
        <w:rPr>
          <w:sz w:val="22"/>
          <w:szCs w:val="22"/>
        </w:rPr>
        <w:tab/>
        <w:t>a testület elnöke</w:t>
      </w:r>
    </w:p>
    <w:p w14:paraId="358417E8" w14:textId="77777777" w:rsidR="008A603E" w:rsidRPr="00431B49" w:rsidRDefault="008A603E" w:rsidP="008A603E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Határidő:</w:t>
      </w:r>
      <w:r w:rsidRPr="00431B49">
        <w:rPr>
          <w:sz w:val="22"/>
          <w:szCs w:val="22"/>
        </w:rPr>
        <w:tab/>
        <w:t>értelemszerűen</w:t>
      </w:r>
    </w:p>
    <w:p w14:paraId="46001AFB" w14:textId="77777777" w:rsidR="00D6615F" w:rsidRPr="00431B49" w:rsidRDefault="00D6615F" w:rsidP="00C56EFE">
      <w:pPr>
        <w:jc w:val="both"/>
        <w:rPr>
          <w:b/>
          <w:sz w:val="22"/>
          <w:szCs w:val="22"/>
        </w:rPr>
      </w:pPr>
    </w:p>
    <w:p w14:paraId="69421DA0" w14:textId="77777777" w:rsidR="00D6615F" w:rsidRPr="00431B49" w:rsidRDefault="00D6615F" w:rsidP="00C56EFE">
      <w:pPr>
        <w:jc w:val="both"/>
        <w:rPr>
          <w:b/>
          <w:sz w:val="22"/>
          <w:szCs w:val="22"/>
        </w:rPr>
      </w:pPr>
    </w:p>
    <w:p w14:paraId="09D99781" w14:textId="0CE2D802" w:rsidR="00D6615F" w:rsidRPr="00431B49" w:rsidRDefault="00D6615F" w:rsidP="00C56EFE">
      <w:pPr>
        <w:jc w:val="both"/>
        <w:rPr>
          <w:b/>
          <w:sz w:val="22"/>
          <w:szCs w:val="22"/>
        </w:rPr>
      </w:pPr>
    </w:p>
    <w:p w14:paraId="75857B32" w14:textId="1CD42F64" w:rsidR="008A603E" w:rsidRPr="00431B49" w:rsidRDefault="008A603E" w:rsidP="00C56EFE">
      <w:pPr>
        <w:jc w:val="both"/>
        <w:rPr>
          <w:b/>
          <w:sz w:val="22"/>
          <w:szCs w:val="22"/>
        </w:rPr>
      </w:pPr>
    </w:p>
    <w:p w14:paraId="132ADD7B" w14:textId="6E7F7C77" w:rsidR="008A603E" w:rsidRPr="00431B49" w:rsidRDefault="008A603E" w:rsidP="00C56EFE">
      <w:pPr>
        <w:jc w:val="both"/>
        <w:rPr>
          <w:b/>
          <w:sz w:val="22"/>
          <w:szCs w:val="22"/>
        </w:rPr>
      </w:pPr>
    </w:p>
    <w:p w14:paraId="2BD6D7B2" w14:textId="6C1D81E2" w:rsidR="008A603E" w:rsidRPr="00431B49" w:rsidRDefault="008A603E" w:rsidP="00C56EFE">
      <w:pPr>
        <w:jc w:val="both"/>
        <w:rPr>
          <w:b/>
          <w:sz w:val="22"/>
          <w:szCs w:val="22"/>
        </w:rPr>
      </w:pPr>
    </w:p>
    <w:p w14:paraId="430C9A1C" w14:textId="55810A4C" w:rsidR="008A603E" w:rsidRPr="00431B49" w:rsidRDefault="008A603E" w:rsidP="00C56EFE">
      <w:pPr>
        <w:jc w:val="both"/>
        <w:rPr>
          <w:b/>
          <w:sz w:val="22"/>
          <w:szCs w:val="22"/>
        </w:rPr>
      </w:pPr>
    </w:p>
    <w:p w14:paraId="5274F58D" w14:textId="6BFD0A4C" w:rsidR="008A603E" w:rsidRPr="00431B49" w:rsidRDefault="008A603E" w:rsidP="00C56EFE">
      <w:pPr>
        <w:jc w:val="both"/>
        <w:rPr>
          <w:b/>
          <w:sz w:val="22"/>
          <w:szCs w:val="22"/>
        </w:rPr>
      </w:pPr>
    </w:p>
    <w:p w14:paraId="6580EAE9" w14:textId="1DC0DCAA" w:rsidR="008A603E" w:rsidRPr="00431B49" w:rsidRDefault="008A603E" w:rsidP="00C56EFE">
      <w:pPr>
        <w:jc w:val="both"/>
        <w:rPr>
          <w:b/>
          <w:sz w:val="22"/>
          <w:szCs w:val="22"/>
        </w:rPr>
      </w:pPr>
    </w:p>
    <w:p w14:paraId="0ADE2E71" w14:textId="08A85FE0" w:rsidR="008A603E" w:rsidRPr="00431B49" w:rsidRDefault="008A603E" w:rsidP="00C56EFE">
      <w:pPr>
        <w:jc w:val="both"/>
        <w:rPr>
          <w:b/>
          <w:sz w:val="22"/>
          <w:szCs w:val="22"/>
        </w:rPr>
      </w:pPr>
    </w:p>
    <w:p w14:paraId="3E72B80B" w14:textId="520B4327" w:rsidR="008A603E" w:rsidRPr="00431B49" w:rsidRDefault="008A603E" w:rsidP="00C56EFE">
      <w:pPr>
        <w:jc w:val="both"/>
        <w:rPr>
          <w:b/>
          <w:sz w:val="22"/>
          <w:szCs w:val="22"/>
        </w:rPr>
      </w:pPr>
    </w:p>
    <w:p w14:paraId="151C221C" w14:textId="73555812" w:rsidR="008A603E" w:rsidRPr="00431B49" w:rsidRDefault="008A603E" w:rsidP="00C56EFE">
      <w:pPr>
        <w:jc w:val="both"/>
        <w:rPr>
          <w:b/>
          <w:sz w:val="22"/>
          <w:szCs w:val="22"/>
        </w:rPr>
      </w:pPr>
    </w:p>
    <w:p w14:paraId="2C20AAD1" w14:textId="7C45EC90" w:rsidR="008A603E" w:rsidRPr="00431B49" w:rsidRDefault="008A603E" w:rsidP="00C56EFE">
      <w:pPr>
        <w:jc w:val="both"/>
        <w:rPr>
          <w:b/>
          <w:sz w:val="22"/>
          <w:szCs w:val="22"/>
        </w:rPr>
      </w:pPr>
    </w:p>
    <w:p w14:paraId="21914BF2" w14:textId="5E1B51AA" w:rsidR="008A603E" w:rsidRPr="00431B49" w:rsidRDefault="008A603E" w:rsidP="00C56EFE">
      <w:pPr>
        <w:jc w:val="both"/>
        <w:rPr>
          <w:b/>
          <w:sz w:val="22"/>
          <w:szCs w:val="22"/>
        </w:rPr>
      </w:pPr>
    </w:p>
    <w:p w14:paraId="5918BCED" w14:textId="2514A598" w:rsidR="008A603E" w:rsidRPr="00431B49" w:rsidRDefault="008A603E" w:rsidP="00C56EFE">
      <w:pPr>
        <w:jc w:val="both"/>
        <w:rPr>
          <w:b/>
          <w:sz w:val="22"/>
          <w:szCs w:val="22"/>
        </w:rPr>
      </w:pPr>
    </w:p>
    <w:p w14:paraId="2421755D" w14:textId="32A02CA7" w:rsidR="008A603E" w:rsidRPr="00431B49" w:rsidRDefault="008A603E" w:rsidP="00C56EFE">
      <w:pPr>
        <w:jc w:val="both"/>
        <w:rPr>
          <w:b/>
          <w:sz w:val="22"/>
          <w:szCs w:val="22"/>
        </w:rPr>
      </w:pPr>
    </w:p>
    <w:p w14:paraId="45DDE187" w14:textId="77777777" w:rsidR="008A603E" w:rsidRPr="00431B49" w:rsidRDefault="008A603E" w:rsidP="00C56EFE">
      <w:pPr>
        <w:jc w:val="both"/>
        <w:rPr>
          <w:b/>
          <w:sz w:val="22"/>
          <w:szCs w:val="22"/>
        </w:rPr>
      </w:pPr>
    </w:p>
    <w:p w14:paraId="414D861F" w14:textId="77777777" w:rsidR="00D6615F" w:rsidRPr="00431B49" w:rsidRDefault="00D6615F" w:rsidP="00C56EFE">
      <w:pPr>
        <w:jc w:val="both"/>
        <w:rPr>
          <w:b/>
          <w:sz w:val="22"/>
          <w:szCs w:val="22"/>
        </w:rPr>
      </w:pPr>
    </w:p>
    <w:p w14:paraId="0471175D" w14:textId="77777777" w:rsidR="00D6615F" w:rsidRPr="00431B49" w:rsidRDefault="00D6615F" w:rsidP="00C56EFE">
      <w:pPr>
        <w:jc w:val="both"/>
        <w:rPr>
          <w:b/>
          <w:sz w:val="22"/>
          <w:szCs w:val="22"/>
        </w:rPr>
      </w:pPr>
    </w:p>
    <w:p w14:paraId="0BC1E1C2" w14:textId="1CE0336C" w:rsidR="00D6615F" w:rsidRPr="00431B49" w:rsidRDefault="00D6615F" w:rsidP="00C56EFE">
      <w:pPr>
        <w:jc w:val="both"/>
        <w:rPr>
          <w:b/>
          <w:sz w:val="22"/>
          <w:szCs w:val="22"/>
        </w:rPr>
      </w:pPr>
    </w:p>
    <w:p w14:paraId="602188CE" w14:textId="018A271F" w:rsidR="003241BF" w:rsidRPr="00431B49" w:rsidRDefault="003241BF" w:rsidP="00C56EFE">
      <w:pPr>
        <w:jc w:val="both"/>
        <w:rPr>
          <w:b/>
          <w:sz w:val="22"/>
          <w:szCs w:val="22"/>
        </w:rPr>
      </w:pPr>
    </w:p>
    <w:p w14:paraId="2C0B9366" w14:textId="77777777" w:rsidR="003241BF" w:rsidRPr="00431B49" w:rsidRDefault="003241BF" w:rsidP="00C56EFE">
      <w:pPr>
        <w:jc w:val="both"/>
        <w:rPr>
          <w:b/>
          <w:sz w:val="22"/>
          <w:szCs w:val="22"/>
        </w:rPr>
      </w:pPr>
    </w:p>
    <w:p w14:paraId="557FD55E" w14:textId="7633BB6F" w:rsidR="002E7DD8" w:rsidRPr="00431B49" w:rsidRDefault="00C56EFE" w:rsidP="002E7DD8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</w:rPr>
        <w:lastRenderedPageBreak/>
        <w:t>Györk Ernőné a testület elnöke</w:t>
      </w:r>
      <w:r w:rsidRPr="00431B49">
        <w:rPr>
          <w:sz w:val="22"/>
          <w:szCs w:val="22"/>
        </w:rPr>
        <w:t xml:space="preserve"> elmondta, hogy </w:t>
      </w:r>
      <w:r w:rsidR="003241BF" w:rsidRPr="00431B49">
        <w:rPr>
          <w:sz w:val="22"/>
          <w:szCs w:val="22"/>
        </w:rPr>
        <w:t>a 2021. augusztus 7-</w:t>
      </w:r>
      <w:r w:rsidR="00A73C8F" w:rsidRPr="00431B49">
        <w:rPr>
          <w:sz w:val="22"/>
          <w:szCs w:val="22"/>
        </w:rPr>
        <w:t xml:space="preserve">8. napokon megvalósuló </w:t>
      </w:r>
      <w:r w:rsidR="003241BF" w:rsidRPr="00431B49">
        <w:rPr>
          <w:sz w:val="22"/>
          <w:szCs w:val="22"/>
        </w:rPr>
        <w:t xml:space="preserve"> mátraszentimrei </w:t>
      </w:r>
      <w:r w:rsidR="00A73C8F" w:rsidRPr="00431B49">
        <w:rPr>
          <w:sz w:val="22"/>
          <w:szCs w:val="22"/>
        </w:rPr>
        <w:t xml:space="preserve">utazás </w:t>
      </w:r>
      <w:r w:rsidR="00492E56" w:rsidRPr="00431B49">
        <w:rPr>
          <w:sz w:val="22"/>
          <w:szCs w:val="22"/>
        </w:rPr>
        <w:t>során a</w:t>
      </w:r>
      <w:r w:rsidR="00CA73DD" w:rsidRPr="00431B49">
        <w:rPr>
          <w:sz w:val="22"/>
          <w:szCs w:val="22"/>
        </w:rPr>
        <w:t xml:space="preserve"> „Nemzetiségi és Falunap” </w:t>
      </w:r>
      <w:r w:rsidR="00492E56" w:rsidRPr="00431B49">
        <w:rPr>
          <w:sz w:val="22"/>
          <w:szCs w:val="22"/>
        </w:rPr>
        <w:t>rendezvényszervező</w:t>
      </w:r>
      <w:r w:rsidR="00CA73DD" w:rsidRPr="00431B49">
        <w:rPr>
          <w:sz w:val="22"/>
          <w:szCs w:val="22"/>
        </w:rPr>
        <w:t xml:space="preserve">it - </w:t>
      </w:r>
      <w:r w:rsidR="002E7DD8" w:rsidRPr="00431B49">
        <w:rPr>
          <w:sz w:val="22"/>
          <w:szCs w:val="22"/>
        </w:rPr>
        <w:t xml:space="preserve">Mátraszentimre Községi Önkormányzat és </w:t>
      </w:r>
      <w:r w:rsidR="00492E56" w:rsidRPr="00431B49">
        <w:rPr>
          <w:sz w:val="22"/>
          <w:szCs w:val="22"/>
        </w:rPr>
        <w:t>Szlovák Nemzetiségi Önkormányzat Mátraszentimr</w:t>
      </w:r>
      <w:r w:rsidR="00CA73DD" w:rsidRPr="00431B49">
        <w:rPr>
          <w:sz w:val="22"/>
          <w:szCs w:val="22"/>
        </w:rPr>
        <w:t>e -</w:t>
      </w:r>
      <w:r w:rsidR="002E7DD8" w:rsidRPr="00431B49">
        <w:rPr>
          <w:sz w:val="22"/>
          <w:szCs w:val="22"/>
        </w:rPr>
        <w:t xml:space="preserve"> </w:t>
      </w:r>
      <w:r w:rsidR="00CA73DD" w:rsidRPr="00431B49">
        <w:rPr>
          <w:sz w:val="22"/>
          <w:szCs w:val="22"/>
        </w:rPr>
        <w:t>szeretné megajándékozni, m</w:t>
      </w:r>
      <w:r w:rsidR="002E7DD8" w:rsidRPr="00431B49">
        <w:rPr>
          <w:sz w:val="22"/>
          <w:szCs w:val="22"/>
        </w:rPr>
        <w:t xml:space="preserve">elynek költségeire 34.000,- forint összeg biztosítását javasolja a testületnek akként, hogy az összegből 25.000,- forint előlegként kerüljön kifizetésre. </w:t>
      </w:r>
    </w:p>
    <w:p w14:paraId="0451D141" w14:textId="77777777" w:rsidR="00C56EFE" w:rsidRPr="00431B49" w:rsidRDefault="00C56EFE" w:rsidP="00C56EFE">
      <w:pPr>
        <w:pStyle w:val="Szvegtrzs"/>
        <w:ind w:right="150"/>
        <w:rPr>
          <w:sz w:val="22"/>
          <w:szCs w:val="22"/>
        </w:rPr>
      </w:pPr>
      <w:r w:rsidRPr="00431B49">
        <w:rPr>
          <w:sz w:val="22"/>
          <w:szCs w:val="22"/>
        </w:rPr>
        <w:t xml:space="preserve">   </w:t>
      </w:r>
    </w:p>
    <w:p w14:paraId="51D56714" w14:textId="77777777" w:rsidR="00C56EFE" w:rsidRPr="00431B49" w:rsidRDefault="00C56EFE" w:rsidP="00C56EFE">
      <w:pPr>
        <w:ind w:left="-142" w:firstLine="142"/>
        <w:jc w:val="both"/>
        <w:rPr>
          <w:sz w:val="22"/>
          <w:szCs w:val="22"/>
        </w:rPr>
      </w:pPr>
      <w:r w:rsidRPr="00431B49">
        <w:rPr>
          <w:sz w:val="22"/>
          <w:szCs w:val="22"/>
        </w:rPr>
        <w:t>A testület elnöke határozati javaslatként az alábbiakat fogalmazta meg:</w:t>
      </w:r>
    </w:p>
    <w:p w14:paraId="02E05A83" w14:textId="77777777" w:rsidR="00C56EFE" w:rsidRPr="00431B49" w:rsidRDefault="00C56EFE" w:rsidP="00C56EFE">
      <w:pPr>
        <w:ind w:left="284"/>
        <w:jc w:val="both"/>
        <w:rPr>
          <w:sz w:val="22"/>
          <w:szCs w:val="22"/>
        </w:rPr>
      </w:pPr>
    </w:p>
    <w:p w14:paraId="73FD0ACF" w14:textId="77777777" w:rsidR="00C56EFE" w:rsidRPr="00431B49" w:rsidRDefault="00C56EFE" w:rsidP="00C56EFE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 xml:space="preserve">„Kiskőrös Város Szlovák Nemzetiségi Önkormányzata </w:t>
      </w:r>
    </w:p>
    <w:p w14:paraId="4D94A262" w14:textId="4DC203BB" w:rsidR="00C56EFE" w:rsidRPr="00431B49" w:rsidRDefault="00C56EFE" w:rsidP="002F33AA">
      <w:pPr>
        <w:pStyle w:val="Listaszerbekezds"/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431B49">
        <w:rPr>
          <w:bCs/>
          <w:sz w:val="22"/>
          <w:szCs w:val="22"/>
        </w:rPr>
        <w:t xml:space="preserve">egyetért azzal, hogy </w:t>
      </w:r>
      <w:r w:rsidR="00B4406F" w:rsidRPr="00431B49">
        <w:rPr>
          <w:sz w:val="22"/>
          <w:szCs w:val="22"/>
        </w:rPr>
        <w:t xml:space="preserve">a 2021. augusztus 7-8. napokon megvalósuló mátraszentimrei utazás során a </w:t>
      </w:r>
      <w:r w:rsidR="002F33AA" w:rsidRPr="00431B49">
        <w:rPr>
          <w:sz w:val="22"/>
          <w:szCs w:val="22"/>
        </w:rPr>
        <w:t>„Nemzetiségi és Falunap” rendezvényszervezői - Mátraszentimre Községi Önkormányzat és a Szlovák Nemzetiségi Önkormányzat Mátraszentimre - részére ajándékok beszerzésének költségeire 34.000,- forint összeget biztosítson.</w:t>
      </w:r>
    </w:p>
    <w:p w14:paraId="5A266BD5" w14:textId="77777777" w:rsidR="00C56EFE" w:rsidRPr="00431B49" w:rsidRDefault="00C56EFE" w:rsidP="002F33AA">
      <w:pPr>
        <w:pStyle w:val="Listaszerbekezds"/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431B49">
        <w:rPr>
          <w:bCs/>
          <w:sz w:val="22"/>
          <w:szCs w:val="22"/>
        </w:rPr>
        <w:t>az 1. pontban meghatározott összeget a 2021. évi költségvetésének</w:t>
      </w:r>
      <w:r w:rsidRPr="00431B49">
        <w:rPr>
          <w:sz w:val="22"/>
          <w:szCs w:val="22"/>
        </w:rPr>
        <w:t xml:space="preserve"> terhére biztosítja.</w:t>
      </w:r>
    </w:p>
    <w:p w14:paraId="0F03A93E" w14:textId="03C6CA93" w:rsidR="00C56EFE" w:rsidRPr="00431B49" w:rsidRDefault="00C56EFE" w:rsidP="002F33AA">
      <w:pPr>
        <w:pStyle w:val="NormlWeb"/>
        <w:numPr>
          <w:ilvl w:val="0"/>
          <w:numId w:val="29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431B49">
        <w:rPr>
          <w:sz w:val="22"/>
          <w:szCs w:val="22"/>
        </w:rPr>
        <w:t xml:space="preserve">felkéri a Polgármesteri Hivatal Pénzügyi Osztályát, hogy az összegből </w:t>
      </w:r>
      <w:r w:rsidR="00CA73DD" w:rsidRPr="00431B49">
        <w:rPr>
          <w:sz w:val="22"/>
          <w:szCs w:val="22"/>
        </w:rPr>
        <w:t>25</w:t>
      </w:r>
      <w:r w:rsidRPr="00431B49">
        <w:rPr>
          <w:sz w:val="22"/>
          <w:szCs w:val="22"/>
        </w:rPr>
        <w:t>.000,- forint előleg</w:t>
      </w:r>
      <w:r w:rsidR="002F33AA" w:rsidRPr="00431B49">
        <w:rPr>
          <w:sz w:val="22"/>
          <w:szCs w:val="22"/>
        </w:rPr>
        <w:t xml:space="preserve"> </w:t>
      </w:r>
      <w:r w:rsidRPr="00431B49">
        <w:rPr>
          <w:sz w:val="22"/>
          <w:szCs w:val="22"/>
        </w:rPr>
        <w:t>készpénzben történő felvételét biztosítsa.”</w:t>
      </w:r>
    </w:p>
    <w:p w14:paraId="1A80615A" w14:textId="77777777" w:rsidR="00C56EFE" w:rsidRPr="00431B49" w:rsidRDefault="00C56EFE" w:rsidP="00C56EFE">
      <w:pPr>
        <w:ind w:left="720"/>
        <w:jc w:val="both"/>
        <w:rPr>
          <w:sz w:val="22"/>
          <w:szCs w:val="22"/>
        </w:rPr>
      </w:pPr>
      <w:r w:rsidRPr="00431B49">
        <w:rPr>
          <w:sz w:val="22"/>
          <w:szCs w:val="22"/>
        </w:rPr>
        <w:tab/>
      </w:r>
    </w:p>
    <w:p w14:paraId="4A238B84" w14:textId="77777777" w:rsidR="00C56EFE" w:rsidRPr="00431B49" w:rsidRDefault="00C56EFE" w:rsidP="00C56EFE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Felelős:</w:t>
      </w:r>
      <w:r w:rsidRPr="00431B49">
        <w:rPr>
          <w:sz w:val="22"/>
          <w:szCs w:val="22"/>
        </w:rPr>
        <w:tab/>
        <w:t>a testület elnöke</w:t>
      </w:r>
    </w:p>
    <w:p w14:paraId="50AC2E47" w14:textId="77777777" w:rsidR="00C56EFE" w:rsidRPr="00431B49" w:rsidRDefault="00C56EFE" w:rsidP="00C56EFE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Határidő:</w:t>
      </w:r>
      <w:r w:rsidRPr="00431B49">
        <w:rPr>
          <w:sz w:val="22"/>
          <w:szCs w:val="22"/>
        </w:rPr>
        <w:tab/>
        <w:t>értelemszerűen</w:t>
      </w:r>
    </w:p>
    <w:p w14:paraId="78784623" w14:textId="77777777" w:rsidR="00C56EFE" w:rsidRPr="00431B49" w:rsidRDefault="00C56EFE" w:rsidP="00C56EFE">
      <w:pPr>
        <w:ind w:left="284"/>
        <w:jc w:val="both"/>
        <w:rPr>
          <w:sz w:val="22"/>
          <w:szCs w:val="22"/>
        </w:rPr>
      </w:pPr>
    </w:p>
    <w:p w14:paraId="39279F95" w14:textId="77777777" w:rsidR="00C56EFE" w:rsidRPr="00431B49" w:rsidRDefault="00C56EFE" w:rsidP="00C56EFE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>A testület megtárgyalta Györk Ernőné elnök által megfogalmazottakat és 4 „igen” szavazattal az alábbi határozatot hozta:</w:t>
      </w:r>
    </w:p>
    <w:p w14:paraId="4021DC23" w14:textId="77777777" w:rsidR="00C56EFE" w:rsidRPr="00431B49" w:rsidRDefault="00C56EFE" w:rsidP="00C56EFE">
      <w:pPr>
        <w:jc w:val="both"/>
        <w:rPr>
          <w:sz w:val="22"/>
          <w:szCs w:val="22"/>
        </w:rPr>
      </w:pPr>
    </w:p>
    <w:p w14:paraId="6E070FB7" w14:textId="49CC3A2F" w:rsidR="00C56EFE" w:rsidRPr="00431B49" w:rsidRDefault="003A3949" w:rsidP="00C56EFE">
      <w:pPr>
        <w:ind w:right="150"/>
        <w:jc w:val="both"/>
        <w:rPr>
          <w:b/>
          <w:sz w:val="22"/>
          <w:szCs w:val="22"/>
          <w:u w:val="single"/>
        </w:rPr>
      </w:pPr>
      <w:r w:rsidRPr="00431B49">
        <w:rPr>
          <w:b/>
          <w:sz w:val="22"/>
          <w:szCs w:val="22"/>
          <w:u w:val="single"/>
        </w:rPr>
        <w:t>10</w:t>
      </w:r>
      <w:r w:rsidR="00C56EFE" w:rsidRPr="00431B49">
        <w:rPr>
          <w:b/>
          <w:sz w:val="22"/>
          <w:szCs w:val="22"/>
          <w:u w:val="single"/>
        </w:rPr>
        <w:t>/2021. sz. Szlovák Nemzetiségi Önk. határozat</w:t>
      </w:r>
    </w:p>
    <w:p w14:paraId="1FF2D9FE" w14:textId="77777777" w:rsidR="00C56EFE" w:rsidRPr="00431B49" w:rsidRDefault="00C56EFE" w:rsidP="00C56EFE">
      <w:pPr>
        <w:ind w:right="150"/>
        <w:jc w:val="both"/>
        <w:rPr>
          <w:b/>
          <w:sz w:val="22"/>
          <w:szCs w:val="22"/>
          <w:u w:val="single"/>
        </w:rPr>
      </w:pPr>
    </w:p>
    <w:p w14:paraId="42A19826" w14:textId="77777777" w:rsidR="00C56EFE" w:rsidRPr="00431B49" w:rsidRDefault="00C56EFE" w:rsidP="00C56EFE">
      <w:pPr>
        <w:ind w:right="150"/>
        <w:jc w:val="center"/>
        <w:rPr>
          <w:b/>
          <w:sz w:val="22"/>
          <w:szCs w:val="22"/>
        </w:rPr>
      </w:pPr>
      <w:r w:rsidRPr="00431B49">
        <w:rPr>
          <w:b/>
          <w:sz w:val="22"/>
          <w:szCs w:val="22"/>
        </w:rPr>
        <w:t>H A T Á R O Z A T</w:t>
      </w:r>
    </w:p>
    <w:p w14:paraId="4C56D075" w14:textId="77777777" w:rsidR="00C56EFE" w:rsidRPr="00431B49" w:rsidRDefault="00C56EFE" w:rsidP="00C56EFE">
      <w:pPr>
        <w:jc w:val="both"/>
        <w:rPr>
          <w:sz w:val="22"/>
          <w:szCs w:val="22"/>
        </w:rPr>
      </w:pPr>
    </w:p>
    <w:p w14:paraId="1492A214" w14:textId="410A2DA4" w:rsidR="002F33AA" w:rsidRPr="00431B49" w:rsidRDefault="002F33AA" w:rsidP="002F33AA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 xml:space="preserve">Kiskőrös Város Szlovák Nemzetiségi Önkormányzata </w:t>
      </w:r>
    </w:p>
    <w:p w14:paraId="58609D26" w14:textId="77777777" w:rsidR="002F33AA" w:rsidRPr="00431B49" w:rsidRDefault="002F33AA" w:rsidP="002F33AA">
      <w:pPr>
        <w:pStyle w:val="Listaszerbekezds"/>
        <w:numPr>
          <w:ilvl w:val="0"/>
          <w:numId w:val="30"/>
        </w:numPr>
        <w:jc w:val="both"/>
        <w:rPr>
          <w:bCs/>
          <w:sz w:val="22"/>
          <w:szCs w:val="22"/>
        </w:rPr>
      </w:pPr>
      <w:r w:rsidRPr="00431B49">
        <w:rPr>
          <w:bCs/>
          <w:sz w:val="22"/>
          <w:szCs w:val="22"/>
        </w:rPr>
        <w:t xml:space="preserve">egyetért azzal, hogy </w:t>
      </w:r>
      <w:r w:rsidRPr="00431B49">
        <w:rPr>
          <w:sz w:val="22"/>
          <w:szCs w:val="22"/>
        </w:rPr>
        <w:t>a 2021. augusztus 7-8. napokon megvalósuló mátraszentimrei utazás során a „Nemzetiségi és Falunap” rendezvényszervezői - Mátraszentimre Községi Önkormányzat és a Szlovák Nemzetiségi Önkormányzat Mátraszentimre - részére ajándékok beszerzésének költségeire 34.000,- forint összeget biztosítson.</w:t>
      </w:r>
    </w:p>
    <w:p w14:paraId="0D79AA60" w14:textId="77777777" w:rsidR="002F33AA" w:rsidRPr="00431B49" w:rsidRDefault="002F33AA" w:rsidP="002F33AA">
      <w:pPr>
        <w:pStyle w:val="Listaszerbekezds"/>
        <w:numPr>
          <w:ilvl w:val="0"/>
          <w:numId w:val="30"/>
        </w:numPr>
        <w:jc w:val="both"/>
        <w:rPr>
          <w:bCs/>
          <w:sz w:val="22"/>
          <w:szCs w:val="22"/>
        </w:rPr>
      </w:pPr>
      <w:r w:rsidRPr="00431B49">
        <w:rPr>
          <w:bCs/>
          <w:sz w:val="22"/>
          <w:szCs w:val="22"/>
        </w:rPr>
        <w:t>az 1. pontban meghatározott összeget a 2021. évi költségvetésének</w:t>
      </w:r>
      <w:r w:rsidRPr="00431B49">
        <w:rPr>
          <w:sz w:val="22"/>
          <w:szCs w:val="22"/>
        </w:rPr>
        <w:t xml:space="preserve"> terhére biztosítja.</w:t>
      </w:r>
    </w:p>
    <w:p w14:paraId="0F89EA1D" w14:textId="3E85C991" w:rsidR="002F33AA" w:rsidRPr="00431B49" w:rsidRDefault="002F33AA" w:rsidP="002F33AA">
      <w:pPr>
        <w:pStyle w:val="NormlWeb"/>
        <w:numPr>
          <w:ilvl w:val="0"/>
          <w:numId w:val="30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431B49">
        <w:rPr>
          <w:sz w:val="22"/>
          <w:szCs w:val="22"/>
        </w:rPr>
        <w:t>felkéri a Polgármesteri Hivatal Pénzügyi Osztályát, hogy az összegből 25.000,- forint előleg készpénzben történő felvételét biztosítsa.</w:t>
      </w:r>
    </w:p>
    <w:p w14:paraId="38E707B8" w14:textId="77777777" w:rsidR="002F33AA" w:rsidRPr="00431B49" w:rsidRDefault="002F33AA" w:rsidP="002F33AA">
      <w:pPr>
        <w:ind w:left="720"/>
        <w:jc w:val="both"/>
        <w:rPr>
          <w:sz w:val="22"/>
          <w:szCs w:val="22"/>
        </w:rPr>
      </w:pPr>
      <w:r w:rsidRPr="00431B49">
        <w:rPr>
          <w:sz w:val="22"/>
          <w:szCs w:val="22"/>
        </w:rPr>
        <w:tab/>
      </w:r>
    </w:p>
    <w:p w14:paraId="121FE5A1" w14:textId="77777777" w:rsidR="002F33AA" w:rsidRPr="00431B49" w:rsidRDefault="002F33AA" w:rsidP="002F33AA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Felelős:</w:t>
      </w:r>
      <w:r w:rsidRPr="00431B49">
        <w:rPr>
          <w:sz w:val="22"/>
          <w:szCs w:val="22"/>
        </w:rPr>
        <w:tab/>
        <w:t>a testület elnöke</w:t>
      </w:r>
    </w:p>
    <w:p w14:paraId="6CB90569" w14:textId="77777777" w:rsidR="002F33AA" w:rsidRPr="00431B49" w:rsidRDefault="002F33AA" w:rsidP="002F33AA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Határidő:</w:t>
      </w:r>
      <w:r w:rsidRPr="00431B49">
        <w:rPr>
          <w:sz w:val="22"/>
          <w:szCs w:val="22"/>
        </w:rPr>
        <w:tab/>
        <w:t>értelemszerűen</w:t>
      </w:r>
    </w:p>
    <w:p w14:paraId="1FF97060" w14:textId="3F58E153" w:rsidR="009F1A2A" w:rsidRPr="00431B49" w:rsidRDefault="009F1A2A" w:rsidP="008258C1">
      <w:pPr>
        <w:ind w:left="284"/>
        <w:jc w:val="both"/>
        <w:rPr>
          <w:sz w:val="22"/>
          <w:szCs w:val="22"/>
        </w:rPr>
      </w:pPr>
    </w:p>
    <w:p w14:paraId="4FC90DCF" w14:textId="6F23A42D" w:rsidR="009F1A2A" w:rsidRPr="00431B49" w:rsidRDefault="009F1A2A" w:rsidP="008258C1">
      <w:pPr>
        <w:ind w:left="284"/>
        <w:jc w:val="both"/>
        <w:rPr>
          <w:sz w:val="22"/>
          <w:szCs w:val="22"/>
        </w:rPr>
      </w:pPr>
    </w:p>
    <w:p w14:paraId="596D93D3" w14:textId="5ED98E79" w:rsidR="00BC0ACD" w:rsidRPr="00431B49" w:rsidRDefault="00BC0ACD" w:rsidP="00BC0ACD">
      <w:pPr>
        <w:jc w:val="both"/>
        <w:rPr>
          <w:bCs/>
          <w:sz w:val="22"/>
          <w:szCs w:val="22"/>
        </w:rPr>
      </w:pPr>
    </w:p>
    <w:p w14:paraId="5B3B989D" w14:textId="185AA504" w:rsidR="002F33AA" w:rsidRPr="00431B49" w:rsidRDefault="002F33AA" w:rsidP="00BC0ACD">
      <w:pPr>
        <w:jc w:val="both"/>
        <w:rPr>
          <w:bCs/>
          <w:sz w:val="22"/>
          <w:szCs w:val="22"/>
        </w:rPr>
      </w:pPr>
    </w:p>
    <w:p w14:paraId="68794618" w14:textId="0F82F70A" w:rsidR="002F33AA" w:rsidRPr="00431B49" w:rsidRDefault="002F33AA" w:rsidP="00BC0ACD">
      <w:pPr>
        <w:jc w:val="both"/>
        <w:rPr>
          <w:bCs/>
          <w:sz w:val="22"/>
          <w:szCs w:val="22"/>
        </w:rPr>
      </w:pPr>
    </w:p>
    <w:p w14:paraId="2E4BF8D3" w14:textId="77777777" w:rsidR="002F33AA" w:rsidRPr="00431B49" w:rsidRDefault="002F33AA" w:rsidP="00BC0ACD">
      <w:pPr>
        <w:jc w:val="both"/>
        <w:rPr>
          <w:sz w:val="22"/>
          <w:szCs w:val="22"/>
        </w:rPr>
      </w:pPr>
    </w:p>
    <w:p w14:paraId="5BCCFE8C" w14:textId="77777777" w:rsidR="00BC0ACD" w:rsidRPr="00431B49" w:rsidRDefault="00BC0ACD" w:rsidP="00BC0ACD">
      <w:pPr>
        <w:jc w:val="both"/>
        <w:rPr>
          <w:sz w:val="22"/>
          <w:szCs w:val="22"/>
        </w:rPr>
      </w:pPr>
    </w:p>
    <w:p w14:paraId="624E30CD" w14:textId="77777777" w:rsidR="00BC0ACD" w:rsidRPr="00431B49" w:rsidRDefault="00BC0ACD" w:rsidP="00BC0ACD">
      <w:pPr>
        <w:jc w:val="both"/>
        <w:rPr>
          <w:sz w:val="22"/>
          <w:szCs w:val="22"/>
        </w:rPr>
      </w:pPr>
    </w:p>
    <w:p w14:paraId="6CB3108C" w14:textId="77777777" w:rsidR="00BC0ACD" w:rsidRPr="00431B49" w:rsidRDefault="00BC0ACD" w:rsidP="00BC0ACD">
      <w:pPr>
        <w:jc w:val="both"/>
        <w:rPr>
          <w:sz w:val="22"/>
          <w:szCs w:val="22"/>
        </w:rPr>
      </w:pPr>
    </w:p>
    <w:p w14:paraId="2C8EB02A" w14:textId="77777777" w:rsidR="00BC0ACD" w:rsidRPr="00431B49" w:rsidRDefault="00BC0ACD" w:rsidP="00BC0ACD">
      <w:pPr>
        <w:jc w:val="both"/>
        <w:rPr>
          <w:sz w:val="22"/>
          <w:szCs w:val="22"/>
        </w:rPr>
      </w:pPr>
    </w:p>
    <w:p w14:paraId="790904E9" w14:textId="77777777" w:rsidR="00BC0ACD" w:rsidRPr="00431B49" w:rsidRDefault="00BC0ACD" w:rsidP="00BC0ACD">
      <w:pPr>
        <w:jc w:val="both"/>
        <w:rPr>
          <w:sz w:val="22"/>
          <w:szCs w:val="22"/>
        </w:rPr>
      </w:pPr>
    </w:p>
    <w:p w14:paraId="6A0E4DB0" w14:textId="77777777" w:rsidR="00BC0ACD" w:rsidRPr="00431B49" w:rsidRDefault="00BC0ACD" w:rsidP="00BC0ACD">
      <w:pPr>
        <w:jc w:val="both"/>
        <w:rPr>
          <w:sz w:val="22"/>
          <w:szCs w:val="22"/>
        </w:rPr>
      </w:pPr>
    </w:p>
    <w:p w14:paraId="41C73A45" w14:textId="77777777" w:rsidR="00BC0ACD" w:rsidRPr="00431B49" w:rsidRDefault="00BC0ACD" w:rsidP="00BC0ACD">
      <w:pPr>
        <w:jc w:val="both"/>
        <w:rPr>
          <w:sz w:val="22"/>
          <w:szCs w:val="22"/>
        </w:rPr>
      </w:pPr>
    </w:p>
    <w:p w14:paraId="13134109" w14:textId="77777777" w:rsidR="00BC0ACD" w:rsidRPr="00431B49" w:rsidRDefault="00BC0ACD" w:rsidP="00BC0ACD">
      <w:pPr>
        <w:jc w:val="both"/>
        <w:rPr>
          <w:sz w:val="22"/>
          <w:szCs w:val="22"/>
        </w:rPr>
      </w:pPr>
    </w:p>
    <w:p w14:paraId="64B2B32F" w14:textId="77777777" w:rsidR="00BC0ACD" w:rsidRPr="00431B49" w:rsidRDefault="00BC0ACD" w:rsidP="00BC0ACD">
      <w:pPr>
        <w:jc w:val="both"/>
        <w:rPr>
          <w:sz w:val="22"/>
          <w:szCs w:val="22"/>
        </w:rPr>
      </w:pPr>
    </w:p>
    <w:p w14:paraId="369105C4" w14:textId="77777777" w:rsidR="00BC0ACD" w:rsidRPr="00431B49" w:rsidRDefault="00BC0ACD" w:rsidP="00BC0ACD">
      <w:pPr>
        <w:jc w:val="both"/>
        <w:rPr>
          <w:sz w:val="22"/>
          <w:szCs w:val="22"/>
        </w:rPr>
      </w:pPr>
    </w:p>
    <w:p w14:paraId="7496F50F" w14:textId="77777777" w:rsidR="00BC0ACD" w:rsidRPr="00431B49" w:rsidRDefault="00BC0ACD" w:rsidP="00BC0ACD">
      <w:pPr>
        <w:jc w:val="both"/>
        <w:rPr>
          <w:sz w:val="22"/>
          <w:szCs w:val="22"/>
        </w:rPr>
      </w:pPr>
    </w:p>
    <w:p w14:paraId="454C209D" w14:textId="77777777" w:rsidR="001C7E9E" w:rsidRPr="00431B49" w:rsidRDefault="001C7E9E" w:rsidP="001C7E9E">
      <w:pPr>
        <w:jc w:val="both"/>
        <w:rPr>
          <w:sz w:val="22"/>
          <w:szCs w:val="22"/>
        </w:rPr>
      </w:pPr>
    </w:p>
    <w:p w14:paraId="35F36967" w14:textId="1C22EAD7" w:rsidR="00D22577" w:rsidRPr="00431B49" w:rsidRDefault="00D22577" w:rsidP="00D22577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431B49">
        <w:rPr>
          <w:b/>
          <w:bCs/>
          <w:sz w:val="22"/>
          <w:szCs w:val="22"/>
        </w:rPr>
        <w:lastRenderedPageBreak/>
        <w:t>Györk Ernőné a testület elnöke</w:t>
      </w:r>
      <w:r w:rsidRPr="00431B49">
        <w:rPr>
          <w:sz w:val="22"/>
          <w:szCs w:val="22"/>
        </w:rPr>
        <w:t xml:space="preserve"> elmondta, hogy 2021. augusztus 20. napján az államalapítás évfordulójának tiszteletére rendezett ünnepi megemlékezésen a város kemencéjében kenyér, csirkecomb</w:t>
      </w:r>
      <w:r w:rsidR="00431B49" w:rsidRPr="00431B49">
        <w:rPr>
          <w:sz w:val="22"/>
          <w:szCs w:val="22"/>
        </w:rPr>
        <w:t xml:space="preserve"> krumpliágyon </w:t>
      </w:r>
      <w:r w:rsidRPr="00431B49">
        <w:rPr>
          <w:sz w:val="22"/>
          <w:szCs w:val="22"/>
        </w:rPr>
        <w:t>és</w:t>
      </w:r>
      <w:r w:rsidR="00431B49" w:rsidRPr="00431B49">
        <w:rPr>
          <w:sz w:val="22"/>
          <w:szCs w:val="22"/>
        </w:rPr>
        <w:t xml:space="preserve"> tradicionális szlovák lepények - „lepníky”-k </w:t>
      </w:r>
      <w:r w:rsidRPr="00431B49">
        <w:rPr>
          <w:sz w:val="22"/>
          <w:szCs w:val="22"/>
        </w:rPr>
        <w:t xml:space="preserve">sütése kerül megrendezésre. Az alapanyagok beszerzésének költségeire </w:t>
      </w:r>
      <w:r w:rsidR="002F33AA" w:rsidRPr="00431B49">
        <w:rPr>
          <w:sz w:val="22"/>
          <w:szCs w:val="22"/>
        </w:rPr>
        <w:t>6</w:t>
      </w:r>
      <w:r w:rsidRPr="00431B49">
        <w:rPr>
          <w:sz w:val="22"/>
          <w:szCs w:val="22"/>
        </w:rPr>
        <w:t xml:space="preserve">0.000,- </w:t>
      </w:r>
      <w:r w:rsidR="002F33AA" w:rsidRPr="00431B49">
        <w:rPr>
          <w:sz w:val="22"/>
          <w:szCs w:val="22"/>
        </w:rPr>
        <w:t xml:space="preserve">forint </w:t>
      </w:r>
      <w:r w:rsidRPr="00431B49">
        <w:rPr>
          <w:sz w:val="22"/>
          <w:szCs w:val="22"/>
        </w:rPr>
        <w:t>összeg biztosítását javasolja a testületnek akként, hogy az összeg előlegként kerüljön kifizetésre.</w:t>
      </w:r>
    </w:p>
    <w:p w14:paraId="561F5E39" w14:textId="77777777" w:rsidR="00D22577" w:rsidRPr="00431B49" w:rsidRDefault="00D22577" w:rsidP="00D22577">
      <w:pPr>
        <w:jc w:val="both"/>
        <w:rPr>
          <w:sz w:val="22"/>
          <w:szCs w:val="22"/>
        </w:rPr>
      </w:pPr>
    </w:p>
    <w:p w14:paraId="0C6E8754" w14:textId="77777777" w:rsidR="00D22577" w:rsidRPr="00431B49" w:rsidRDefault="00D22577" w:rsidP="00D22577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431B49">
        <w:rPr>
          <w:bCs/>
          <w:sz w:val="22"/>
          <w:szCs w:val="22"/>
        </w:rPr>
        <w:t>A testület elnöke határozati javaslatként az alábbiakat fogalmazta meg:</w:t>
      </w:r>
    </w:p>
    <w:p w14:paraId="074A5419" w14:textId="77777777" w:rsidR="00D22577" w:rsidRPr="00431B49" w:rsidRDefault="00D22577" w:rsidP="00D22577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14:paraId="4988E77F" w14:textId="77777777" w:rsidR="00D22577" w:rsidRPr="00431B49" w:rsidRDefault="00D22577" w:rsidP="00D22577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431B49">
        <w:rPr>
          <w:bCs/>
          <w:sz w:val="22"/>
          <w:szCs w:val="22"/>
        </w:rPr>
        <w:t xml:space="preserve">„Kiskőrös Város Szlovák Nemzetiségi Önkormányzata </w:t>
      </w:r>
    </w:p>
    <w:p w14:paraId="2425D79E" w14:textId="28C601D1" w:rsidR="00D22577" w:rsidRPr="00431B49" w:rsidRDefault="00D22577" w:rsidP="00431B49">
      <w:pPr>
        <w:pStyle w:val="Listaszerbekezds"/>
        <w:numPr>
          <w:ilvl w:val="0"/>
          <w:numId w:val="9"/>
        </w:numPr>
        <w:ind w:right="150"/>
        <w:jc w:val="both"/>
        <w:rPr>
          <w:sz w:val="22"/>
          <w:szCs w:val="22"/>
        </w:rPr>
      </w:pPr>
      <w:r w:rsidRPr="00431B49">
        <w:rPr>
          <w:sz w:val="22"/>
          <w:szCs w:val="22"/>
        </w:rPr>
        <w:t>egyetért azzal, hogy 202</w:t>
      </w:r>
      <w:r w:rsidR="00E82ABA" w:rsidRPr="00431B49">
        <w:rPr>
          <w:sz w:val="22"/>
          <w:szCs w:val="22"/>
        </w:rPr>
        <w:t>1</w:t>
      </w:r>
      <w:r w:rsidRPr="00431B49">
        <w:rPr>
          <w:sz w:val="22"/>
          <w:szCs w:val="22"/>
        </w:rPr>
        <w:t>. augusztus 20. napján az államalapítás évfordulójának tiszteletére rendezett ünnepi megemlékezésen a város kemencéjében</w:t>
      </w:r>
      <w:r w:rsidR="00431B49" w:rsidRPr="00431B49">
        <w:rPr>
          <w:sz w:val="22"/>
          <w:szCs w:val="22"/>
        </w:rPr>
        <w:t xml:space="preserve"> kenyér, csirkecomb krumpliágyon és tradicionális szlovák lepények - „lepníky”-k sütése valósuljon meg, </w:t>
      </w:r>
      <w:r w:rsidRPr="00431B49">
        <w:rPr>
          <w:sz w:val="22"/>
          <w:szCs w:val="22"/>
        </w:rPr>
        <w:t xml:space="preserve">az alapanyagok beszerzésének költségeire </w:t>
      </w:r>
      <w:r w:rsidR="002F33AA" w:rsidRPr="00431B49">
        <w:rPr>
          <w:sz w:val="22"/>
          <w:szCs w:val="22"/>
        </w:rPr>
        <w:t>6</w:t>
      </w:r>
      <w:r w:rsidRPr="00431B49">
        <w:rPr>
          <w:sz w:val="22"/>
          <w:szCs w:val="22"/>
        </w:rPr>
        <w:t>0.000,- Ft összeget biztosít</w:t>
      </w:r>
      <w:r w:rsidR="00910581">
        <w:rPr>
          <w:sz w:val="22"/>
          <w:szCs w:val="22"/>
        </w:rPr>
        <w:t xml:space="preserve">. </w:t>
      </w:r>
    </w:p>
    <w:p w14:paraId="5ACD9220" w14:textId="09592C2E" w:rsidR="00D22577" w:rsidRPr="00431B49" w:rsidRDefault="00D22577" w:rsidP="00BC6607">
      <w:pPr>
        <w:pStyle w:val="NormlWeb"/>
        <w:numPr>
          <w:ilvl w:val="0"/>
          <w:numId w:val="9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431B49">
        <w:rPr>
          <w:bCs/>
          <w:sz w:val="22"/>
          <w:szCs w:val="22"/>
        </w:rPr>
        <w:t>az 1. pontban meghatározott összeget a 202</w:t>
      </w:r>
      <w:r w:rsidR="002F33AA" w:rsidRPr="00431B49">
        <w:rPr>
          <w:bCs/>
          <w:sz w:val="22"/>
          <w:szCs w:val="22"/>
        </w:rPr>
        <w:t>1</w:t>
      </w:r>
      <w:r w:rsidRPr="00431B49">
        <w:rPr>
          <w:bCs/>
          <w:sz w:val="22"/>
          <w:szCs w:val="22"/>
        </w:rPr>
        <w:t>. évi költségvetésének</w:t>
      </w:r>
      <w:r w:rsidRPr="00431B49">
        <w:rPr>
          <w:sz w:val="22"/>
          <w:szCs w:val="22"/>
        </w:rPr>
        <w:t xml:space="preserve"> terhére biztosítja.</w:t>
      </w:r>
    </w:p>
    <w:p w14:paraId="1B6BCBA4" w14:textId="0B20673F" w:rsidR="00D22577" w:rsidRPr="00431B49" w:rsidRDefault="00D22577" w:rsidP="00BC6607">
      <w:pPr>
        <w:numPr>
          <w:ilvl w:val="0"/>
          <w:numId w:val="9"/>
        </w:numPr>
        <w:ind w:right="150"/>
        <w:jc w:val="both"/>
        <w:rPr>
          <w:bCs/>
          <w:sz w:val="22"/>
          <w:szCs w:val="22"/>
        </w:rPr>
      </w:pPr>
      <w:r w:rsidRPr="00431B49">
        <w:rPr>
          <w:sz w:val="22"/>
          <w:szCs w:val="22"/>
        </w:rPr>
        <w:t>felkéri a Polgármesteri Hivatal Pénzügyi Osztályát, hogy a</w:t>
      </w:r>
      <w:r w:rsidR="002F33AA" w:rsidRPr="00431B49">
        <w:rPr>
          <w:sz w:val="22"/>
          <w:szCs w:val="22"/>
        </w:rPr>
        <w:t xml:space="preserve"> 60.000,- forint </w:t>
      </w:r>
      <w:r w:rsidRPr="00431B49">
        <w:rPr>
          <w:sz w:val="22"/>
          <w:szCs w:val="22"/>
        </w:rPr>
        <w:t>összeg előleg készpénzben történő felvételét biztosítsa.”</w:t>
      </w:r>
    </w:p>
    <w:p w14:paraId="11700947" w14:textId="77777777" w:rsidR="00D22577" w:rsidRPr="00431B49" w:rsidRDefault="00D22577" w:rsidP="00D22577">
      <w:pPr>
        <w:jc w:val="both"/>
        <w:rPr>
          <w:rFonts w:eastAsia="Calibri"/>
          <w:sz w:val="22"/>
          <w:szCs w:val="22"/>
          <w:lang w:eastAsia="en-US"/>
        </w:rPr>
      </w:pPr>
    </w:p>
    <w:p w14:paraId="1220B333" w14:textId="77777777" w:rsidR="00D22577" w:rsidRPr="00431B49" w:rsidRDefault="00D22577" w:rsidP="00D22577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Felelős:</w:t>
      </w:r>
      <w:r w:rsidRPr="00431B49">
        <w:rPr>
          <w:sz w:val="22"/>
          <w:szCs w:val="22"/>
        </w:rPr>
        <w:tab/>
        <w:t>a testület elnöke</w:t>
      </w:r>
    </w:p>
    <w:p w14:paraId="0B876D2B" w14:textId="77777777" w:rsidR="00D22577" w:rsidRPr="00431B49" w:rsidRDefault="00D22577" w:rsidP="00D22577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Határidő:</w:t>
      </w:r>
      <w:r w:rsidRPr="00431B49">
        <w:rPr>
          <w:sz w:val="22"/>
          <w:szCs w:val="22"/>
        </w:rPr>
        <w:tab/>
        <w:t xml:space="preserve">értelemszerűen </w:t>
      </w:r>
    </w:p>
    <w:p w14:paraId="6573C297" w14:textId="77777777" w:rsidR="00D22577" w:rsidRPr="00431B49" w:rsidRDefault="00D22577" w:rsidP="00D22577">
      <w:pPr>
        <w:pStyle w:val="Cmsor2"/>
        <w:tabs>
          <w:tab w:val="left" w:pos="2191"/>
        </w:tabs>
        <w:jc w:val="both"/>
        <w:rPr>
          <w:b/>
          <w:sz w:val="22"/>
          <w:szCs w:val="22"/>
        </w:rPr>
      </w:pPr>
      <w:r w:rsidRPr="00431B49">
        <w:rPr>
          <w:b/>
          <w:sz w:val="22"/>
          <w:szCs w:val="22"/>
        </w:rPr>
        <w:tab/>
      </w:r>
    </w:p>
    <w:p w14:paraId="24FD0EFF" w14:textId="77777777" w:rsidR="00D22577" w:rsidRPr="00431B49" w:rsidRDefault="00D22577" w:rsidP="00D22577">
      <w:pPr>
        <w:jc w:val="both"/>
        <w:rPr>
          <w:bCs/>
          <w:sz w:val="22"/>
          <w:szCs w:val="22"/>
        </w:rPr>
      </w:pPr>
    </w:p>
    <w:p w14:paraId="1B3514F2" w14:textId="77777777" w:rsidR="00D22577" w:rsidRPr="00431B49" w:rsidRDefault="00D22577" w:rsidP="00D22577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>A testület megtárgyalta Györk Ernőné elnök által megfogalmazottakat és 4 „igen” szavazattal az alábbi határozatot hozta:</w:t>
      </w:r>
    </w:p>
    <w:p w14:paraId="5E714641" w14:textId="77777777" w:rsidR="00D22577" w:rsidRPr="00431B49" w:rsidRDefault="00D22577" w:rsidP="00D22577">
      <w:pPr>
        <w:jc w:val="both"/>
        <w:rPr>
          <w:sz w:val="22"/>
          <w:szCs w:val="22"/>
        </w:rPr>
      </w:pPr>
    </w:p>
    <w:p w14:paraId="3AA10A40" w14:textId="7C0D0C51" w:rsidR="00D22577" w:rsidRPr="00431B49" w:rsidRDefault="00165547" w:rsidP="00D22577">
      <w:pPr>
        <w:ind w:right="150"/>
        <w:jc w:val="both"/>
        <w:rPr>
          <w:b/>
          <w:sz w:val="22"/>
          <w:szCs w:val="22"/>
          <w:u w:val="single"/>
        </w:rPr>
      </w:pPr>
      <w:r w:rsidRPr="00431B49">
        <w:rPr>
          <w:b/>
          <w:sz w:val="22"/>
          <w:szCs w:val="22"/>
          <w:u w:val="single"/>
        </w:rPr>
        <w:t>11</w:t>
      </w:r>
      <w:r w:rsidR="00D22577" w:rsidRPr="00431B49">
        <w:rPr>
          <w:b/>
          <w:sz w:val="22"/>
          <w:szCs w:val="22"/>
          <w:u w:val="single"/>
        </w:rPr>
        <w:t>/2021. sz. Szlovák Nemzetiségi Önk. határozat</w:t>
      </w:r>
    </w:p>
    <w:p w14:paraId="4F12FC89" w14:textId="77777777" w:rsidR="00D22577" w:rsidRPr="00431B49" w:rsidRDefault="00D22577" w:rsidP="00D22577">
      <w:pPr>
        <w:ind w:right="150"/>
        <w:jc w:val="both"/>
        <w:rPr>
          <w:b/>
          <w:sz w:val="22"/>
          <w:szCs w:val="22"/>
          <w:u w:val="single"/>
        </w:rPr>
      </w:pPr>
    </w:p>
    <w:p w14:paraId="266EF1F5" w14:textId="77777777" w:rsidR="00D22577" w:rsidRPr="00431B49" w:rsidRDefault="00D22577" w:rsidP="00D22577">
      <w:pPr>
        <w:ind w:right="150"/>
        <w:jc w:val="both"/>
        <w:rPr>
          <w:b/>
          <w:sz w:val="22"/>
          <w:szCs w:val="22"/>
          <w:u w:val="single"/>
        </w:rPr>
      </w:pPr>
    </w:p>
    <w:p w14:paraId="094503D9" w14:textId="77777777" w:rsidR="00D22577" w:rsidRPr="00431B49" w:rsidRDefault="00D22577" w:rsidP="00D22577">
      <w:pPr>
        <w:ind w:right="150"/>
        <w:jc w:val="center"/>
        <w:rPr>
          <w:b/>
          <w:sz w:val="22"/>
          <w:szCs w:val="22"/>
        </w:rPr>
      </w:pPr>
      <w:r w:rsidRPr="00431B49">
        <w:rPr>
          <w:b/>
          <w:sz w:val="22"/>
          <w:szCs w:val="22"/>
        </w:rPr>
        <w:t>H A T Á R O Z A T</w:t>
      </w:r>
    </w:p>
    <w:p w14:paraId="452B35B3" w14:textId="77777777" w:rsidR="00431B49" w:rsidRPr="00431B49" w:rsidRDefault="00431B49" w:rsidP="00431B49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14:paraId="02FD8A13" w14:textId="68DEC4A7" w:rsidR="00431B49" w:rsidRPr="00431B49" w:rsidRDefault="00431B49" w:rsidP="00431B49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431B49">
        <w:rPr>
          <w:bCs/>
          <w:sz w:val="22"/>
          <w:szCs w:val="22"/>
        </w:rPr>
        <w:t xml:space="preserve">Kiskőrös Város Szlovák Nemzetiségi Önkormányzata </w:t>
      </w:r>
    </w:p>
    <w:p w14:paraId="53A6A323" w14:textId="3985D79F" w:rsidR="00431B49" w:rsidRPr="00431B49" w:rsidRDefault="00431B49" w:rsidP="00431B49">
      <w:pPr>
        <w:pStyle w:val="Listaszerbekezds"/>
        <w:numPr>
          <w:ilvl w:val="0"/>
          <w:numId w:val="40"/>
        </w:numPr>
        <w:ind w:right="150"/>
        <w:jc w:val="both"/>
        <w:rPr>
          <w:sz w:val="22"/>
          <w:szCs w:val="22"/>
        </w:rPr>
      </w:pPr>
      <w:r w:rsidRPr="00431B49">
        <w:rPr>
          <w:sz w:val="22"/>
          <w:szCs w:val="22"/>
        </w:rPr>
        <w:t>egyetért azzal, hogy 2021. augusztus 20. napján az államalapítás évfordulójának tiszteletére rendezett ünnepi megemlékezésen a város kemencéjében kenyér, csirkecomb krumpliágyon és tradicionális szlovák lepények - „lepníky”-k sütése valósuljon meg, az alapanyagok beszerzésének költségeire 60.000,- Ft összeget biztosít</w:t>
      </w:r>
      <w:r w:rsidR="00910581">
        <w:rPr>
          <w:sz w:val="22"/>
          <w:szCs w:val="22"/>
        </w:rPr>
        <w:t xml:space="preserve">. </w:t>
      </w:r>
    </w:p>
    <w:p w14:paraId="3ACD6450" w14:textId="77777777" w:rsidR="00431B49" w:rsidRPr="00431B49" w:rsidRDefault="00431B49" w:rsidP="00431B49">
      <w:pPr>
        <w:pStyle w:val="NormlWeb"/>
        <w:numPr>
          <w:ilvl w:val="0"/>
          <w:numId w:val="40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431B49">
        <w:rPr>
          <w:bCs/>
          <w:sz w:val="22"/>
          <w:szCs w:val="22"/>
        </w:rPr>
        <w:t>az 1. pontban meghatározott összeget a 2021. évi költségvetésének</w:t>
      </w:r>
      <w:r w:rsidRPr="00431B49">
        <w:rPr>
          <w:sz w:val="22"/>
          <w:szCs w:val="22"/>
        </w:rPr>
        <w:t xml:space="preserve"> terhére biztosítja.</w:t>
      </w:r>
    </w:p>
    <w:p w14:paraId="748E1F6F" w14:textId="78AE6161" w:rsidR="00431B49" w:rsidRPr="00431B49" w:rsidRDefault="00431B49" w:rsidP="00431B49">
      <w:pPr>
        <w:numPr>
          <w:ilvl w:val="0"/>
          <w:numId w:val="40"/>
        </w:numPr>
        <w:ind w:right="150"/>
        <w:jc w:val="both"/>
        <w:rPr>
          <w:bCs/>
          <w:sz w:val="22"/>
          <w:szCs w:val="22"/>
        </w:rPr>
      </w:pPr>
      <w:r w:rsidRPr="00431B49">
        <w:rPr>
          <w:sz w:val="22"/>
          <w:szCs w:val="22"/>
        </w:rPr>
        <w:t>felkéri a Polgármesteri Hivatal Pénzügyi Osztályát, hogy a 60.000,- forint összeg előleg készpénzben történő felvételét biztosítsa.</w:t>
      </w:r>
    </w:p>
    <w:p w14:paraId="1213E3FD" w14:textId="77777777" w:rsidR="002F33AA" w:rsidRPr="00431B49" w:rsidRDefault="002F33AA" w:rsidP="002F33AA">
      <w:pPr>
        <w:jc w:val="both"/>
        <w:rPr>
          <w:rFonts w:eastAsia="Calibri"/>
          <w:sz w:val="22"/>
          <w:szCs w:val="22"/>
          <w:lang w:eastAsia="en-US"/>
        </w:rPr>
      </w:pPr>
    </w:p>
    <w:p w14:paraId="201E18A9" w14:textId="77777777" w:rsidR="002F33AA" w:rsidRPr="00431B49" w:rsidRDefault="002F33AA" w:rsidP="002F33AA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Felelős:</w:t>
      </w:r>
      <w:r w:rsidRPr="00431B49">
        <w:rPr>
          <w:sz w:val="22"/>
          <w:szCs w:val="22"/>
        </w:rPr>
        <w:tab/>
        <w:t>a testület elnöke</w:t>
      </w:r>
    </w:p>
    <w:p w14:paraId="3DA4C444" w14:textId="77777777" w:rsidR="002F33AA" w:rsidRPr="00431B49" w:rsidRDefault="002F33AA" w:rsidP="002F33AA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Határidő:</w:t>
      </w:r>
      <w:r w:rsidRPr="00431B49">
        <w:rPr>
          <w:sz w:val="22"/>
          <w:szCs w:val="22"/>
        </w:rPr>
        <w:tab/>
        <w:t xml:space="preserve">értelemszerűen </w:t>
      </w:r>
    </w:p>
    <w:p w14:paraId="4997C2AB" w14:textId="77777777" w:rsidR="00D22577" w:rsidRPr="00431B49" w:rsidRDefault="00D22577" w:rsidP="00D22577">
      <w:pPr>
        <w:jc w:val="both"/>
        <w:rPr>
          <w:sz w:val="22"/>
          <w:szCs w:val="22"/>
        </w:rPr>
      </w:pPr>
    </w:p>
    <w:p w14:paraId="5E13F562" w14:textId="77777777" w:rsidR="00D22577" w:rsidRPr="00431B49" w:rsidRDefault="00D22577" w:rsidP="00D22577">
      <w:pPr>
        <w:jc w:val="both"/>
        <w:rPr>
          <w:sz w:val="22"/>
          <w:szCs w:val="22"/>
        </w:rPr>
      </w:pPr>
    </w:p>
    <w:p w14:paraId="3EB99395" w14:textId="77777777" w:rsidR="00D22577" w:rsidRPr="00431B49" w:rsidRDefault="00D22577" w:rsidP="00D22577">
      <w:pPr>
        <w:jc w:val="both"/>
        <w:rPr>
          <w:sz w:val="22"/>
          <w:szCs w:val="22"/>
        </w:rPr>
      </w:pPr>
    </w:p>
    <w:p w14:paraId="705F92F1" w14:textId="77777777" w:rsidR="00D22577" w:rsidRPr="00431B49" w:rsidRDefault="00D22577" w:rsidP="00D22577">
      <w:pPr>
        <w:jc w:val="both"/>
        <w:rPr>
          <w:sz w:val="22"/>
          <w:szCs w:val="22"/>
        </w:rPr>
      </w:pPr>
    </w:p>
    <w:p w14:paraId="1D952343" w14:textId="77777777" w:rsidR="00D22577" w:rsidRPr="00431B49" w:rsidRDefault="00D22577" w:rsidP="00D22577">
      <w:pPr>
        <w:jc w:val="both"/>
        <w:rPr>
          <w:sz w:val="22"/>
          <w:szCs w:val="22"/>
        </w:rPr>
      </w:pPr>
    </w:p>
    <w:p w14:paraId="7D76709E" w14:textId="77777777" w:rsidR="00D22577" w:rsidRPr="00431B49" w:rsidRDefault="00D22577" w:rsidP="00D22577">
      <w:pPr>
        <w:jc w:val="both"/>
        <w:rPr>
          <w:sz w:val="22"/>
          <w:szCs w:val="22"/>
        </w:rPr>
      </w:pPr>
    </w:p>
    <w:p w14:paraId="43CB4ED7" w14:textId="77777777" w:rsidR="00D22577" w:rsidRPr="00431B49" w:rsidRDefault="00D22577" w:rsidP="00D22577">
      <w:pPr>
        <w:jc w:val="both"/>
        <w:rPr>
          <w:sz w:val="22"/>
          <w:szCs w:val="22"/>
        </w:rPr>
      </w:pPr>
    </w:p>
    <w:p w14:paraId="699C683E" w14:textId="77777777" w:rsidR="00D22577" w:rsidRPr="00431B49" w:rsidRDefault="00D22577" w:rsidP="00D22577">
      <w:pPr>
        <w:jc w:val="both"/>
        <w:rPr>
          <w:sz w:val="22"/>
          <w:szCs w:val="22"/>
        </w:rPr>
      </w:pPr>
    </w:p>
    <w:p w14:paraId="30580012" w14:textId="77777777" w:rsidR="00D22577" w:rsidRPr="00431B49" w:rsidRDefault="00D22577" w:rsidP="00D22577">
      <w:pPr>
        <w:jc w:val="both"/>
        <w:rPr>
          <w:sz w:val="22"/>
          <w:szCs w:val="22"/>
        </w:rPr>
      </w:pPr>
    </w:p>
    <w:p w14:paraId="3B077B72" w14:textId="03434B52" w:rsidR="00D22577" w:rsidRPr="00431B49" w:rsidRDefault="00D22577" w:rsidP="00D22577">
      <w:pPr>
        <w:jc w:val="both"/>
        <w:rPr>
          <w:sz w:val="22"/>
          <w:szCs w:val="22"/>
        </w:rPr>
      </w:pPr>
    </w:p>
    <w:p w14:paraId="47AD42A2" w14:textId="59EC7321" w:rsidR="002F33AA" w:rsidRPr="00431B49" w:rsidRDefault="002F33AA" w:rsidP="00D22577">
      <w:pPr>
        <w:jc w:val="both"/>
        <w:rPr>
          <w:sz w:val="22"/>
          <w:szCs w:val="22"/>
        </w:rPr>
      </w:pPr>
    </w:p>
    <w:p w14:paraId="5F09A901" w14:textId="10A57A69" w:rsidR="00651176" w:rsidRPr="00431B49" w:rsidRDefault="00651176" w:rsidP="00D22577">
      <w:pPr>
        <w:jc w:val="both"/>
        <w:rPr>
          <w:sz w:val="22"/>
          <w:szCs w:val="22"/>
        </w:rPr>
      </w:pPr>
    </w:p>
    <w:p w14:paraId="3755C8F7" w14:textId="77777777" w:rsidR="00651176" w:rsidRPr="00431B49" w:rsidRDefault="00651176" w:rsidP="00D22577">
      <w:pPr>
        <w:jc w:val="both"/>
        <w:rPr>
          <w:sz w:val="22"/>
          <w:szCs w:val="22"/>
        </w:rPr>
      </w:pPr>
    </w:p>
    <w:p w14:paraId="20971673" w14:textId="5F44F678" w:rsidR="002F33AA" w:rsidRPr="00431B49" w:rsidRDefault="002F33AA" w:rsidP="00D22577">
      <w:pPr>
        <w:jc w:val="both"/>
        <w:rPr>
          <w:sz w:val="22"/>
          <w:szCs w:val="22"/>
        </w:rPr>
      </w:pPr>
    </w:p>
    <w:p w14:paraId="73B03860" w14:textId="4A6FB276" w:rsidR="002F33AA" w:rsidRPr="00431B49" w:rsidRDefault="002F33AA" w:rsidP="00D22577">
      <w:pPr>
        <w:jc w:val="both"/>
        <w:rPr>
          <w:sz w:val="22"/>
          <w:szCs w:val="22"/>
        </w:rPr>
      </w:pPr>
    </w:p>
    <w:p w14:paraId="3A1E2ED0" w14:textId="32F6A227" w:rsidR="002F33AA" w:rsidRPr="00431B49" w:rsidRDefault="002F33AA" w:rsidP="00D22577">
      <w:pPr>
        <w:jc w:val="both"/>
        <w:rPr>
          <w:sz w:val="22"/>
          <w:szCs w:val="22"/>
        </w:rPr>
      </w:pPr>
    </w:p>
    <w:p w14:paraId="3AB77BAC" w14:textId="2C105698" w:rsidR="002F33AA" w:rsidRPr="00431B49" w:rsidRDefault="002F33AA" w:rsidP="00D22577">
      <w:pPr>
        <w:jc w:val="both"/>
        <w:rPr>
          <w:sz w:val="22"/>
          <w:szCs w:val="22"/>
        </w:rPr>
      </w:pPr>
    </w:p>
    <w:p w14:paraId="56871A8B" w14:textId="77777777" w:rsidR="00550813" w:rsidRPr="00431B49" w:rsidRDefault="002F33AA" w:rsidP="00550813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431B49">
        <w:rPr>
          <w:b/>
          <w:bCs/>
          <w:sz w:val="22"/>
          <w:szCs w:val="22"/>
        </w:rPr>
        <w:lastRenderedPageBreak/>
        <w:t>Györk Ernőné a testület elnöke</w:t>
      </w:r>
      <w:r w:rsidRPr="00431B49">
        <w:rPr>
          <w:sz w:val="22"/>
          <w:szCs w:val="22"/>
        </w:rPr>
        <w:t xml:space="preserve"> elmondta, hogy </w:t>
      </w:r>
      <w:r w:rsidR="00550813" w:rsidRPr="00431B49">
        <w:rPr>
          <w:sz w:val="22"/>
          <w:szCs w:val="22"/>
        </w:rPr>
        <w:t xml:space="preserve">szükségessé vált a </w:t>
      </w:r>
      <w:r w:rsidR="00651176" w:rsidRPr="00431B49">
        <w:rPr>
          <w:sz w:val="22"/>
          <w:szCs w:val="22"/>
        </w:rPr>
        <w:t xml:space="preserve">Nemzetiségi Önkormányzat </w:t>
      </w:r>
      <w:r w:rsidR="00550813" w:rsidRPr="00431B49">
        <w:rPr>
          <w:sz w:val="22"/>
          <w:szCs w:val="22"/>
        </w:rPr>
        <w:t>tulajdonát képező berendezési tárgyak karbantartása, melynek költségeire 30.000,- forint összeg biztosítását javasolja a testületnek akként, hogy az összeg előlegként kerüljön kifizetésre.</w:t>
      </w:r>
    </w:p>
    <w:p w14:paraId="27CB85AF" w14:textId="77777777" w:rsidR="002F33AA" w:rsidRPr="00431B49" w:rsidRDefault="002F33AA" w:rsidP="002F33AA">
      <w:pPr>
        <w:jc w:val="both"/>
        <w:rPr>
          <w:sz w:val="22"/>
          <w:szCs w:val="22"/>
        </w:rPr>
      </w:pPr>
    </w:p>
    <w:p w14:paraId="78D7366C" w14:textId="77777777" w:rsidR="002F33AA" w:rsidRPr="00431B49" w:rsidRDefault="002F33AA" w:rsidP="002F33AA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431B49">
        <w:rPr>
          <w:bCs/>
          <w:sz w:val="22"/>
          <w:szCs w:val="22"/>
        </w:rPr>
        <w:t>A testület elnöke határozati javaslatként az alábbiakat fogalmazta meg:</w:t>
      </w:r>
    </w:p>
    <w:p w14:paraId="734FC74A" w14:textId="77777777" w:rsidR="002F33AA" w:rsidRPr="00431B49" w:rsidRDefault="002F33AA" w:rsidP="002F33AA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14:paraId="569D5E0A" w14:textId="77777777" w:rsidR="002F33AA" w:rsidRPr="00431B49" w:rsidRDefault="002F33AA" w:rsidP="002F33AA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431B49">
        <w:rPr>
          <w:bCs/>
          <w:sz w:val="22"/>
          <w:szCs w:val="22"/>
        </w:rPr>
        <w:t xml:space="preserve">„Kiskőrös Város Szlovák Nemzetiségi Önkormányzata </w:t>
      </w:r>
    </w:p>
    <w:p w14:paraId="3056787B" w14:textId="3D3B7CB2" w:rsidR="00550813" w:rsidRPr="00431B49" w:rsidRDefault="002F33AA" w:rsidP="00550813">
      <w:pPr>
        <w:pStyle w:val="Listaszerbekezds"/>
        <w:numPr>
          <w:ilvl w:val="0"/>
          <w:numId w:val="33"/>
        </w:numPr>
        <w:ind w:right="150"/>
        <w:jc w:val="both"/>
        <w:rPr>
          <w:sz w:val="22"/>
          <w:szCs w:val="22"/>
        </w:rPr>
      </w:pPr>
      <w:r w:rsidRPr="00431B49">
        <w:rPr>
          <w:sz w:val="22"/>
          <w:szCs w:val="22"/>
        </w:rPr>
        <w:t xml:space="preserve">egyetért azzal, hogy </w:t>
      </w:r>
      <w:r w:rsidR="00550813" w:rsidRPr="00431B49">
        <w:rPr>
          <w:sz w:val="22"/>
          <w:szCs w:val="22"/>
        </w:rPr>
        <w:t>a</w:t>
      </w:r>
      <w:r w:rsidR="00910581">
        <w:rPr>
          <w:sz w:val="22"/>
          <w:szCs w:val="22"/>
        </w:rPr>
        <w:t xml:space="preserve"> Nemzetiségi </w:t>
      </w:r>
      <w:r w:rsidR="00550813" w:rsidRPr="00431B49">
        <w:rPr>
          <w:sz w:val="22"/>
          <w:szCs w:val="22"/>
        </w:rPr>
        <w:t>Önkormányzat tulajdonát képező berendezési tárgyak karbantartásnak költségeire 30.000,- forint összeget biztosítson.</w:t>
      </w:r>
    </w:p>
    <w:p w14:paraId="0058DA89" w14:textId="77777777" w:rsidR="00550813" w:rsidRPr="00431B49" w:rsidRDefault="00550813" w:rsidP="00550813">
      <w:pPr>
        <w:pStyle w:val="NormlWeb"/>
        <w:numPr>
          <w:ilvl w:val="0"/>
          <w:numId w:val="33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431B49">
        <w:rPr>
          <w:bCs/>
          <w:sz w:val="22"/>
          <w:szCs w:val="22"/>
        </w:rPr>
        <w:t>az 1. pontban meghatározott összeget a 2021. évi költségvetésének</w:t>
      </w:r>
      <w:r w:rsidRPr="00431B49">
        <w:rPr>
          <w:sz w:val="22"/>
          <w:szCs w:val="22"/>
        </w:rPr>
        <w:t xml:space="preserve"> terhére biztosítja.</w:t>
      </w:r>
    </w:p>
    <w:p w14:paraId="6BC467B3" w14:textId="418B603D" w:rsidR="00550813" w:rsidRPr="00431B49" w:rsidRDefault="00550813" w:rsidP="00550813">
      <w:pPr>
        <w:numPr>
          <w:ilvl w:val="0"/>
          <w:numId w:val="33"/>
        </w:numPr>
        <w:ind w:right="150"/>
        <w:jc w:val="both"/>
        <w:rPr>
          <w:bCs/>
          <w:sz w:val="22"/>
          <w:szCs w:val="22"/>
        </w:rPr>
      </w:pPr>
      <w:r w:rsidRPr="00431B49">
        <w:rPr>
          <w:sz w:val="22"/>
          <w:szCs w:val="22"/>
        </w:rPr>
        <w:t xml:space="preserve">felkéri a Polgármesteri Hivatal Pénzügyi Osztályát, hogy a </w:t>
      </w:r>
      <w:r w:rsidR="000A63EC" w:rsidRPr="00431B49">
        <w:rPr>
          <w:sz w:val="22"/>
          <w:szCs w:val="22"/>
        </w:rPr>
        <w:t>3</w:t>
      </w:r>
      <w:r w:rsidRPr="00431B49">
        <w:rPr>
          <w:sz w:val="22"/>
          <w:szCs w:val="22"/>
        </w:rPr>
        <w:t>0.000,- forint összeg előleg készpénzben történő felvételét biztosítsa.”</w:t>
      </w:r>
    </w:p>
    <w:p w14:paraId="24671EF0" w14:textId="77777777" w:rsidR="002F33AA" w:rsidRPr="00431B49" w:rsidRDefault="002F33AA" w:rsidP="002F33AA">
      <w:pPr>
        <w:jc w:val="both"/>
        <w:rPr>
          <w:rFonts w:eastAsia="Calibri"/>
          <w:sz w:val="22"/>
          <w:szCs w:val="22"/>
          <w:lang w:eastAsia="en-US"/>
        </w:rPr>
      </w:pPr>
    </w:p>
    <w:p w14:paraId="231AA5CC" w14:textId="77777777" w:rsidR="002F33AA" w:rsidRPr="00431B49" w:rsidRDefault="002F33AA" w:rsidP="002F33AA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Felelős:</w:t>
      </w:r>
      <w:r w:rsidRPr="00431B49">
        <w:rPr>
          <w:sz w:val="22"/>
          <w:szCs w:val="22"/>
        </w:rPr>
        <w:tab/>
        <w:t>a testület elnöke</w:t>
      </w:r>
    </w:p>
    <w:p w14:paraId="505736F6" w14:textId="77777777" w:rsidR="002F33AA" w:rsidRPr="00431B49" w:rsidRDefault="002F33AA" w:rsidP="002F33AA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Határidő:</w:t>
      </w:r>
      <w:r w:rsidRPr="00431B49">
        <w:rPr>
          <w:sz w:val="22"/>
          <w:szCs w:val="22"/>
        </w:rPr>
        <w:tab/>
        <w:t xml:space="preserve">értelemszerűen </w:t>
      </w:r>
    </w:p>
    <w:p w14:paraId="3CE44985" w14:textId="77777777" w:rsidR="002F33AA" w:rsidRPr="00431B49" w:rsidRDefault="002F33AA" w:rsidP="002F33AA">
      <w:pPr>
        <w:pStyle w:val="Cmsor2"/>
        <w:tabs>
          <w:tab w:val="left" w:pos="2191"/>
        </w:tabs>
        <w:jc w:val="both"/>
        <w:rPr>
          <w:b/>
          <w:sz w:val="22"/>
          <w:szCs w:val="22"/>
        </w:rPr>
      </w:pPr>
      <w:r w:rsidRPr="00431B49">
        <w:rPr>
          <w:b/>
          <w:sz w:val="22"/>
          <w:szCs w:val="22"/>
        </w:rPr>
        <w:tab/>
      </w:r>
    </w:p>
    <w:p w14:paraId="1CE5381A" w14:textId="77777777" w:rsidR="002F33AA" w:rsidRPr="00431B49" w:rsidRDefault="002F33AA" w:rsidP="002F33AA">
      <w:pPr>
        <w:jc w:val="both"/>
        <w:rPr>
          <w:bCs/>
          <w:sz w:val="22"/>
          <w:szCs w:val="22"/>
        </w:rPr>
      </w:pPr>
    </w:p>
    <w:p w14:paraId="20A60D8C" w14:textId="77777777" w:rsidR="002F33AA" w:rsidRPr="00431B49" w:rsidRDefault="002F33AA" w:rsidP="002F33AA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>A testület megtárgyalta Györk Ernőné elnök által megfogalmazottakat és 4 „igen” szavazattal az alábbi határozatot hozta:</w:t>
      </w:r>
    </w:p>
    <w:p w14:paraId="1D626E02" w14:textId="77777777" w:rsidR="002F33AA" w:rsidRPr="00431B49" w:rsidRDefault="002F33AA" w:rsidP="002F33AA">
      <w:pPr>
        <w:jc w:val="both"/>
        <w:rPr>
          <w:sz w:val="22"/>
          <w:szCs w:val="22"/>
        </w:rPr>
      </w:pPr>
    </w:p>
    <w:p w14:paraId="6422F467" w14:textId="27BEB5D4" w:rsidR="002F33AA" w:rsidRPr="00431B49" w:rsidRDefault="002F33AA" w:rsidP="002F33AA">
      <w:pPr>
        <w:ind w:right="150"/>
        <w:jc w:val="both"/>
        <w:rPr>
          <w:b/>
          <w:sz w:val="22"/>
          <w:szCs w:val="22"/>
          <w:u w:val="single"/>
        </w:rPr>
      </w:pPr>
      <w:r w:rsidRPr="00431B49">
        <w:rPr>
          <w:b/>
          <w:sz w:val="22"/>
          <w:szCs w:val="22"/>
          <w:u w:val="single"/>
        </w:rPr>
        <w:t>1</w:t>
      </w:r>
      <w:r w:rsidR="00165547" w:rsidRPr="00431B49">
        <w:rPr>
          <w:b/>
          <w:sz w:val="22"/>
          <w:szCs w:val="22"/>
          <w:u w:val="single"/>
        </w:rPr>
        <w:t>2</w:t>
      </w:r>
      <w:r w:rsidRPr="00431B49">
        <w:rPr>
          <w:b/>
          <w:sz w:val="22"/>
          <w:szCs w:val="22"/>
          <w:u w:val="single"/>
        </w:rPr>
        <w:t>/2021. sz. Szlovák Nemzetiségi Önk. határozat</w:t>
      </w:r>
    </w:p>
    <w:p w14:paraId="2C06FDAB" w14:textId="77777777" w:rsidR="002F33AA" w:rsidRPr="00431B49" w:rsidRDefault="002F33AA" w:rsidP="002F33AA">
      <w:pPr>
        <w:ind w:right="150"/>
        <w:jc w:val="both"/>
        <w:rPr>
          <w:b/>
          <w:sz w:val="22"/>
          <w:szCs w:val="22"/>
          <w:u w:val="single"/>
        </w:rPr>
      </w:pPr>
    </w:p>
    <w:p w14:paraId="233E5254" w14:textId="77777777" w:rsidR="002F33AA" w:rsidRPr="00431B49" w:rsidRDefault="002F33AA" w:rsidP="002F33AA">
      <w:pPr>
        <w:ind w:right="150"/>
        <w:jc w:val="both"/>
        <w:rPr>
          <w:b/>
          <w:sz w:val="22"/>
          <w:szCs w:val="22"/>
          <w:u w:val="single"/>
        </w:rPr>
      </w:pPr>
    </w:p>
    <w:p w14:paraId="28E925C0" w14:textId="77777777" w:rsidR="002F33AA" w:rsidRPr="00431B49" w:rsidRDefault="002F33AA" w:rsidP="002F33AA">
      <w:pPr>
        <w:ind w:right="150"/>
        <w:jc w:val="center"/>
        <w:rPr>
          <w:b/>
          <w:sz w:val="22"/>
          <w:szCs w:val="22"/>
        </w:rPr>
      </w:pPr>
      <w:r w:rsidRPr="00431B49">
        <w:rPr>
          <w:b/>
          <w:sz w:val="22"/>
          <w:szCs w:val="22"/>
        </w:rPr>
        <w:t>H A T Á R O Z A T</w:t>
      </w:r>
    </w:p>
    <w:p w14:paraId="135A0A4C" w14:textId="77777777" w:rsidR="002F33AA" w:rsidRPr="00431B49" w:rsidRDefault="002F33AA" w:rsidP="002F33AA">
      <w:pPr>
        <w:jc w:val="both"/>
        <w:rPr>
          <w:sz w:val="22"/>
          <w:szCs w:val="22"/>
        </w:rPr>
      </w:pPr>
    </w:p>
    <w:p w14:paraId="05041183" w14:textId="5C57DE3D" w:rsidR="000A63EC" w:rsidRPr="00431B49" w:rsidRDefault="000A63EC" w:rsidP="000A63EC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431B49">
        <w:rPr>
          <w:bCs/>
          <w:sz w:val="22"/>
          <w:szCs w:val="22"/>
        </w:rPr>
        <w:t xml:space="preserve">Kiskőrös Város Szlovák Nemzetiségi Önkormányzata </w:t>
      </w:r>
    </w:p>
    <w:p w14:paraId="0820946D" w14:textId="3EF53D87" w:rsidR="000A63EC" w:rsidRPr="00431B49" w:rsidRDefault="000A63EC" w:rsidP="000A63EC">
      <w:pPr>
        <w:pStyle w:val="Listaszerbekezds"/>
        <w:numPr>
          <w:ilvl w:val="0"/>
          <w:numId w:val="34"/>
        </w:numPr>
        <w:ind w:right="150"/>
        <w:jc w:val="both"/>
        <w:rPr>
          <w:sz w:val="22"/>
          <w:szCs w:val="22"/>
        </w:rPr>
      </w:pPr>
      <w:r w:rsidRPr="00431B49">
        <w:rPr>
          <w:sz w:val="22"/>
          <w:szCs w:val="22"/>
        </w:rPr>
        <w:t>egyetért azzal, hogy a</w:t>
      </w:r>
      <w:r w:rsidR="00910581">
        <w:rPr>
          <w:sz w:val="22"/>
          <w:szCs w:val="22"/>
        </w:rPr>
        <w:t xml:space="preserve"> Nemzetiségi </w:t>
      </w:r>
      <w:r w:rsidRPr="00431B49">
        <w:rPr>
          <w:sz w:val="22"/>
          <w:szCs w:val="22"/>
        </w:rPr>
        <w:t>Önkormányzat tulajdonát képező berendezési tárgyak karbantartásnak költségeire 30.000,- forint összeget biztosítson.</w:t>
      </w:r>
    </w:p>
    <w:p w14:paraId="64EAD829" w14:textId="77777777" w:rsidR="000A63EC" w:rsidRPr="00431B49" w:rsidRDefault="000A63EC" w:rsidP="000A63EC">
      <w:pPr>
        <w:pStyle w:val="NormlWeb"/>
        <w:numPr>
          <w:ilvl w:val="0"/>
          <w:numId w:val="34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431B49">
        <w:rPr>
          <w:bCs/>
          <w:sz w:val="22"/>
          <w:szCs w:val="22"/>
        </w:rPr>
        <w:t>az 1. pontban meghatározott összeget a 2021. évi költségvetésének</w:t>
      </w:r>
      <w:r w:rsidRPr="00431B49">
        <w:rPr>
          <w:sz w:val="22"/>
          <w:szCs w:val="22"/>
        </w:rPr>
        <w:t xml:space="preserve"> terhére biztosítja.</w:t>
      </w:r>
    </w:p>
    <w:p w14:paraId="20739070" w14:textId="31F5A952" w:rsidR="000A63EC" w:rsidRPr="00431B49" w:rsidRDefault="000A63EC" w:rsidP="000A63EC">
      <w:pPr>
        <w:numPr>
          <w:ilvl w:val="0"/>
          <w:numId w:val="34"/>
        </w:numPr>
        <w:ind w:right="150"/>
        <w:jc w:val="both"/>
        <w:rPr>
          <w:bCs/>
          <w:sz w:val="22"/>
          <w:szCs w:val="22"/>
        </w:rPr>
      </w:pPr>
      <w:r w:rsidRPr="00431B49">
        <w:rPr>
          <w:sz w:val="22"/>
          <w:szCs w:val="22"/>
        </w:rPr>
        <w:t>felkéri a Polgármesteri Hivatal Pénzügyi Osztályát, hogy a 30.000,- forint összeg előleg készpénzben történő felvételét biztosítsa.</w:t>
      </w:r>
    </w:p>
    <w:p w14:paraId="0C78CF9D" w14:textId="77777777" w:rsidR="000A63EC" w:rsidRPr="00431B49" w:rsidRDefault="000A63EC" w:rsidP="000A63EC">
      <w:pPr>
        <w:jc w:val="both"/>
        <w:rPr>
          <w:rFonts w:eastAsia="Calibri"/>
          <w:sz w:val="22"/>
          <w:szCs w:val="22"/>
          <w:lang w:eastAsia="en-US"/>
        </w:rPr>
      </w:pPr>
    </w:p>
    <w:p w14:paraId="11C172FC" w14:textId="77777777" w:rsidR="000A63EC" w:rsidRPr="00431B49" w:rsidRDefault="000A63EC" w:rsidP="000A63EC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Felelős:</w:t>
      </w:r>
      <w:r w:rsidRPr="00431B49">
        <w:rPr>
          <w:sz w:val="22"/>
          <w:szCs w:val="22"/>
        </w:rPr>
        <w:tab/>
        <w:t>a testület elnöke</w:t>
      </w:r>
    </w:p>
    <w:p w14:paraId="4564E2D2" w14:textId="77777777" w:rsidR="000A63EC" w:rsidRPr="00431B49" w:rsidRDefault="000A63EC" w:rsidP="000A63EC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Határidő:</w:t>
      </w:r>
      <w:r w:rsidRPr="00431B49">
        <w:rPr>
          <w:sz w:val="22"/>
          <w:szCs w:val="22"/>
        </w:rPr>
        <w:tab/>
        <w:t xml:space="preserve">értelemszerűen </w:t>
      </w:r>
    </w:p>
    <w:p w14:paraId="22C63385" w14:textId="77777777" w:rsidR="002F33AA" w:rsidRPr="00431B49" w:rsidRDefault="002F33AA" w:rsidP="002F33AA">
      <w:pPr>
        <w:jc w:val="both"/>
        <w:rPr>
          <w:sz w:val="22"/>
          <w:szCs w:val="22"/>
        </w:rPr>
      </w:pPr>
    </w:p>
    <w:p w14:paraId="28B33472" w14:textId="77777777" w:rsidR="002F33AA" w:rsidRPr="00431B49" w:rsidRDefault="002F33AA" w:rsidP="002F33AA">
      <w:pPr>
        <w:jc w:val="both"/>
        <w:rPr>
          <w:sz w:val="22"/>
          <w:szCs w:val="22"/>
        </w:rPr>
      </w:pPr>
    </w:p>
    <w:p w14:paraId="7DEFC14E" w14:textId="77777777" w:rsidR="002F33AA" w:rsidRPr="00431B49" w:rsidRDefault="002F33AA" w:rsidP="002F33AA">
      <w:pPr>
        <w:jc w:val="both"/>
        <w:rPr>
          <w:sz w:val="22"/>
          <w:szCs w:val="22"/>
        </w:rPr>
      </w:pPr>
    </w:p>
    <w:p w14:paraId="71D7C542" w14:textId="77777777" w:rsidR="002F33AA" w:rsidRPr="00431B49" w:rsidRDefault="002F33AA" w:rsidP="002F33AA">
      <w:pPr>
        <w:jc w:val="both"/>
        <w:rPr>
          <w:sz w:val="22"/>
          <w:szCs w:val="22"/>
        </w:rPr>
      </w:pPr>
    </w:p>
    <w:p w14:paraId="7DB75734" w14:textId="77777777" w:rsidR="002F33AA" w:rsidRPr="00431B49" w:rsidRDefault="002F33AA" w:rsidP="002F33AA">
      <w:pPr>
        <w:jc w:val="both"/>
        <w:rPr>
          <w:sz w:val="22"/>
          <w:szCs w:val="22"/>
        </w:rPr>
      </w:pPr>
    </w:p>
    <w:p w14:paraId="7D996B2F" w14:textId="77777777" w:rsidR="002F33AA" w:rsidRPr="00431B49" w:rsidRDefault="002F33AA" w:rsidP="002F33AA">
      <w:pPr>
        <w:jc w:val="both"/>
        <w:rPr>
          <w:sz w:val="22"/>
          <w:szCs w:val="22"/>
        </w:rPr>
      </w:pPr>
    </w:p>
    <w:p w14:paraId="01B1EFAD" w14:textId="77777777" w:rsidR="002F33AA" w:rsidRPr="00431B49" w:rsidRDefault="002F33AA" w:rsidP="002F33AA">
      <w:pPr>
        <w:jc w:val="both"/>
        <w:rPr>
          <w:sz w:val="22"/>
          <w:szCs w:val="22"/>
        </w:rPr>
      </w:pPr>
    </w:p>
    <w:p w14:paraId="22446E3B" w14:textId="77777777" w:rsidR="002F33AA" w:rsidRPr="00431B49" w:rsidRDefault="002F33AA" w:rsidP="002F33AA">
      <w:pPr>
        <w:jc w:val="both"/>
        <w:rPr>
          <w:sz w:val="22"/>
          <w:szCs w:val="22"/>
        </w:rPr>
      </w:pPr>
    </w:p>
    <w:p w14:paraId="3645919F" w14:textId="77777777" w:rsidR="002F33AA" w:rsidRPr="00431B49" w:rsidRDefault="002F33AA" w:rsidP="002F33AA">
      <w:pPr>
        <w:jc w:val="both"/>
        <w:rPr>
          <w:sz w:val="22"/>
          <w:szCs w:val="22"/>
        </w:rPr>
      </w:pPr>
    </w:p>
    <w:p w14:paraId="25F0567B" w14:textId="77777777" w:rsidR="002F33AA" w:rsidRPr="00431B49" w:rsidRDefault="002F33AA" w:rsidP="002F33AA">
      <w:pPr>
        <w:jc w:val="both"/>
        <w:rPr>
          <w:sz w:val="22"/>
          <w:szCs w:val="22"/>
        </w:rPr>
      </w:pPr>
    </w:p>
    <w:p w14:paraId="10327EBC" w14:textId="408A883A" w:rsidR="002F33AA" w:rsidRDefault="002F33AA" w:rsidP="002F33AA">
      <w:pPr>
        <w:jc w:val="both"/>
        <w:rPr>
          <w:sz w:val="22"/>
          <w:szCs w:val="22"/>
        </w:rPr>
      </w:pPr>
    </w:p>
    <w:p w14:paraId="1D98FBAE" w14:textId="10FBF730" w:rsidR="005B24D2" w:rsidRDefault="005B24D2" w:rsidP="002F33AA">
      <w:pPr>
        <w:jc w:val="both"/>
        <w:rPr>
          <w:sz w:val="22"/>
          <w:szCs w:val="22"/>
        </w:rPr>
      </w:pPr>
    </w:p>
    <w:p w14:paraId="2D46B006" w14:textId="0BDBA9E1" w:rsidR="005B24D2" w:rsidRDefault="005B24D2" w:rsidP="002F33AA">
      <w:pPr>
        <w:jc w:val="both"/>
        <w:rPr>
          <w:sz w:val="22"/>
          <w:szCs w:val="22"/>
        </w:rPr>
      </w:pPr>
    </w:p>
    <w:p w14:paraId="0510CC19" w14:textId="707286C3" w:rsidR="005B24D2" w:rsidRDefault="005B24D2" w:rsidP="002F33AA">
      <w:pPr>
        <w:jc w:val="both"/>
        <w:rPr>
          <w:sz w:val="22"/>
          <w:szCs w:val="22"/>
        </w:rPr>
      </w:pPr>
    </w:p>
    <w:p w14:paraId="74A8E311" w14:textId="0E1C09AD" w:rsidR="005B24D2" w:rsidRDefault="005B24D2" w:rsidP="002F33AA">
      <w:pPr>
        <w:jc w:val="both"/>
        <w:rPr>
          <w:sz w:val="22"/>
          <w:szCs w:val="22"/>
        </w:rPr>
      </w:pPr>
    </w:p>
    <w:p w14:paraId="64ABE71F" w14:textId="31CE6FB9" w:rsidR="005B24D2" w:rsidRDefault="005B24D2" w:rsidP="002F33AA">
      <w:pPr>
        <w:jc w:val="both"/>
        <w:rPr>
          <w:sz w:val="22"/>
          <w:szCs w:val="22"/>
        </w:rPr>
      </w:pPr>
    </w:p>
    <w:p w14:paraId="57A0CF6B" w14:textId="4F421316" w:rsidR="005B24D2" w:rsidRDefault="005B24D2" w:rsidP="002F33AA">
      <w:pPr>
        <w:jc w:val="both"/>
        <w:rPr>
          <w:sz w:val="22"/>
          <w:szCs w:val="22"/>
        </w:rPr>
      </w:pPr>
    </w:p>
    <w:p w14:paraId="34E31D51" w14:textId="07E87C9A" w:rsidR="005B24D2" w:rsidRDefault="005B24D2" w:rsidP="002F33AA">
      <w:pPr>
        <w:jc w:val="both"/>
        <w:rPr>
          <w:sz w:val="22"/>
          <w:szCs w:val="22"/>
        </w:rPr>
      </w:pPr>
    </w:p>
    <w:p w14:paraId="7D00E10E" w14:textId="25C6D05F" w:rsidR="005B24D2" w:rsidRDefault="005B24D2" w:rsidP="002F33AA">
      <w:pPr>
        <w:jc w:val="both"/>
        <w:rPr>
          <w:sz w:val="22"/>
          <w:szCs w:val="22"/>
        </w:rPr>
      </w:pPr>
    </w:p>
    <w:p w14:paraId="573490C5" w14:textId="63418A73" w:rsidR="005B24D2" w:rsidRDefault="005B24D2" w:rsidP="002F33AA">
      <w:pPr>
        <w:jc w:val="both"/>
        <w:rPr>
          <w:sz w:val="22"/>
          <w:szCs w:val="22"/>
        </w:rPr>
      </w:pPr>
    </w:p>
    <w:p w14:paraId="6469501E" w14:textId="77777777" w:rsidR="004B2415" w:rsidRDefault="004B2415" w:rsidP="002F33AA">
      <w:pPr>
        <w:jc w:val="both"/>
        <w:rPr>
          <w:sz w:val="22"/>
          <w:szCs w:val="22"/>
        </w:rPr>
      </w:pPr>
    </w:p>
    <w:p w14:paraId="108D48FB" w14:textId="77777777" w:rsidR="005B24D2" w:rsidRPr="00431B49" w:rsidRDefault="005B24D2" w:rsidP="002F33AA">
      <w:pPr>
        <w:jc w:val="both"/>
        <w:rPr>
          <w:sz w:val="22"/>
          <w:szCs w:val="22"/>
        </w:rPr>
      </w:pPr>
    </w:p>
    <w:p w14:paraId="7C34A1CC" w14:textId="77777777" w:rsidR="002F33AA" w:rsidRPr="00431B49" w:rsidRDefault="002F33AA" w:rsidP="002F33AA">
      <w:pPr>
        <w:jc w:val="both"/>
        <w:rPr>
          <w:sz w:val="22"/>
          <w:szCs w:val="22"/>
        </w:rPr>
      </w:pPr>
    </w:p>
    <w:p w14:paraId="5DF4718E" w14:textId="0445B6FD" w:rsidR="00E763AB" w:rsidRPr="004B2415" w:rsidRDefault="00E763AB" w:rsidP="00E763AB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Györk Ernőné a testület </w:t>
      </w:r>
      <w:r w:rsidRPr="004B2415">
        <w:rPr>
          <w:b/>
          <w:bCs/>
          <w:sz w:val="22"/>
          <w:szCs w:val="22"/>
        </w:rPr>
        <w:t>elnöke</w:t>
      </w:r>
      <w:r w:rsidRPr="004B2415">
        <w:rPr>
          <w:sz w:val="22"/>
          <w:szCs w:val="22"/>
        </w:rPr>
        <w:t xml:space="preserve"> elmondta, hogy az NTAB-KP-1-2021/1-000261 pályázati azonosítójú  </w:t>
      </w:r>
    </w:p>
    <w:p w14:paraId="43A01D0A" w14:textId="277EE9FF" w:rsidR="001B3FA2" w:rsidRPr="004B2415" w:rsidRDefault="00E763AB" w:rsidP="001B3FA2">
      <w:pPr>
        <w:jc w:val="both"/>
        <w:rPr>
          <w:sz w:val="22"/>
          <w:szCs w:val="22"/>
        </w:rPr>
      </w:pPr>
      <w:r w:rsidRPr="004B2415">
        <w:rPr>
          <w:sz w:val="22"/>
          <w:szCs w:val="22"/>
        </w:rPr>
        <w:t>„Nemzetiségi táborok 2021. évi költségvetési támogatása” című pályázathoz kapcsolódóan, a támogatói okirat kibocsátásához hiánypótlási felhívás érkezett. A Bethlen Gábor Alapkezelő Zrt. részére a</w:t>
      </w:r>
      <w:r w:rsidR="00781954" w:rsidRPr="004B2415">
        <w:rPr>
          <w:sz w:val="22"/>
          <w:szCs w:val="22"/>
        </w:rPr>
        <w:t xml:space="preserve"> képviseltre jogosult aláírási címpéldányának megküldése szükséges, mely a támogatási igény benyújtásának napjától számított 90 napnál nem lehet régebbi. </w:t>
      </w:r>
      <w:r w:rsidR="001B3FA2" w:rsidRPr="004B2415">
        <w:rPr>
          <w:sz w:val="22"/>
          <w:szCs w:val="22"/>
        </w:rPr>
        <w:t xml:space="preserve">Az aláírási címpéldány elkészítésének költségére 8.700,- forint összeg (közjegyzői díj) biztosítását javasolja a testületnek. </w:t>
      </w:r>
    </w:p>
    <w:p w14:paraId="58A8E972" w14:textId="77777777" w:rsidR="00E763AB" w:rsidRPr="004B2415" w:rsidRDefault="00E763AB" w:rsidP="00E763AB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63109500" w14:textId="77777777" w:rsidR="00E763AB" w:rsidRPr="004B2415" w:rsidRDefault="00E763AB" w:rsidP="00E763AB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4B2415">
        <w:rPr>
          <w:bCs/>
          <w:sz w:val="22"/>
          <w:szCs w:val="22"/>
        </w:rPr>
        <w:t>A testület elnöke határozati javaslatként az alábbiakat fogalmazta meg:</w:t>
      </w:r>
    </w:p>
    <w:p w14:paraId="0E311D76" w14:textId="77777777" w:rsidR="00E763AB" w:rsidRPr="004B2415" w:rsidRDefault="00E763AB" w:rsidP="00E763AB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14:paraId="79442F85" w14:textId="40188EC0" w:rsidR="001B3FA2" w:rsidRPr="004B2415" w:rsidRDefault="00E763AB" w:rsidP="00E763AB">
      <w:pPr>
        <w:jc w:val="both"/>
        <w:rPr>
          <w:sz w:val="22"/>
          <w:szCs w:val="22"/>
        </w:rPr>
      </w:pPr>
      <w:r w:rsidRPr="004B2415">
        <w:rPr>
          <w:sz w:val="22"/>
          <w:szCs w:val="22"/>
        </w:rPr>
        <w:t xml:space="preserve">„Kiskőrös Város Szlovák Nemzetiségi Önkormányzata </w:t>
      </w:r>
    </w:p>
    <w:p w14:paraId="37565E95" w14:textId="39DADEF6" w:rsidR="001B3FA2" w:rsidRPr="004B2415" w:rsidRDefault="001B3FA2" w:rsidP="001B3FA2">
      <w:pPr>
        <w:pStyle w:val="Listaszerbekezds"/>
        <w:numPr>
          <w:ilvl w:val="0"/>
          <w:numId w:val="44"/>
        </w:numPr>
        <w:jc w:val="both"/>
        <w:rPr>
          <w:sz w:val="22"/>
          <w:szCs w:val="22"/>
        </w:rPr>
      </w:pPr>
      <w:r w:rsidRPr="004B2415">
        <w:rPr>
          <w:sz w:val="22"/>
          <w:szCs w:val="22"/>
        </w:rPr>
        <w:t xml:space="preserve">egyetért azzal, hogy az NTAB-KP-1-2021/1-000261 pályázati azonosítójú „Nemzetiségi táborok 2021. évi költségvetési támogatása” című pályázathoz szükséges aláírási címpéldány elkészítésének költségére 8.700,- forint összeget (közjegyzői díj) biztosítson. </w:t>
      </w:r>
    </w:p>
    <w:p w14:paraId="15B06A47" w14:textId="086E68DF" w:rsidR="001B3FA2" w:rsidRPr="004B2415" w:rsidRDefault="001B3FA2" w:rsidP="001B3FA2">
      <w:pPr>
        <w:pStyle w:val="NormlWeb"/>
        <w:numPr>
          <w:ilvl w:val="0"/>
          <w:numId w:val="44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4B2415">
        <w:rPr>
          <w:bCs/>
          <w:sz w:val="22"/>
          <w:szCs w:val="22"/>
        </w:rPr>
        <w:t>az 1. pontban meghatározott összeget a 2021. évi költségvetésének</w:t>
      </w:r>
      <w:r w:rsidRPr="004B2415">
        <w:rPr>
          <w:sz w:val="22"/>
          <w:szCs w:val="22"/>
        </w:rPr>
        <w:t xml:space="preserve"> terhére biztosítja.</w:t>
      </w:r>
    </w:p>
    <w:p w14:paraId="0933E9C3" w14:textId="77777777" w:rsidR="004B2415" w:rsidRPr="004B2415" w:rsidRDefault="001B3FA2" w:rsidP="004B2415">
      <w:pPr>
        <w:pStyle w:val="NormlWeb"/>
        <w:numPr>
          <w:ilvl w:val="0"/>
          <w:numId w:val="44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4B2415">
        <w:rPr>
          <w:sz w:val="22"/>
          <w:szCs w:val="22"/>
        </w:rPr>
        <w:t xml:space="preserve">felkéri a Polgármesteri Hivatal Pénzügyi Osztályát, </w:t>
      </w:r>
      <w:r w:rsidR="004B2415" w:rsidRPr="004B2415">
        <w:rPr>
          <w:sz w:val="22"/>
          <w:szCs w:val="22"/>
        </w:rPr>
        <w:t>hogy a 8.700,- forint összeg előleg készpénzben történő felvételét biztosítsa.</w:t>
      </w:r>
    </w:p>
    <w:p w14:paraId="7FF6542A" w14:textId="279BA459" w:rsidR="00E763AB" w:rsidRPr="004B2415" w:rsidRDefault="00E763AB" w:rsidP="004B2415">
      <w:pPr>
        <w:pStyle w:val="NormlWeb"/>
        <w:spacing w:before="0" w:beforeAutospacing="0" w:after="0" w:afterAutospacing="0"/>
        <w:ind w:left="720" w:right="150"/>
        <w:jc w:val="both"/>
        <w:rPr>
          <w:bCs/>
          <w:sz w:val="22"/>
          <w:szCs w:val="22"/>
        </w:rPr>
      </w:pPr>
    </w:p>
    <w:p w14:paraId="2807D77B" w14:textId="77777777" w:rsidR="00E763AB" w:rsidRPr="004B2415" w:rsidRDefault="00E763AB" w:rsidP="00E763AB">
      <w:pPr>
        <w:jc w:val="both"/>
        <w:rPr>
          <w:sz w:val="22"/>
          <w:szCs w:val="22"/>
        </w:rPr>
      </w:pPr>
      <w:r w:rsidRPr="004B2415">
        <w:rPr>
          <w:b/>
          <w:sz w:val="22"/>
          <w:szCs w:val="22"/>
        </w:rPr>
        <w:t>Felelős:</w:t>
      </w:r>
      <w:r w:rsidRPr="004B2415">
        <w:rPr>
          <w:sz w:val="22"/>
          <w:szCs w:val="22"/>
        </w:rPr>
        <w:tab/>
        <w:t>a testület elnöke</w:t>
      </w:r>
    </w:p>
    <w:p w14:paraId="4FE245DA" w14:textId="45D4B26C" w:rsidR="00E763AB" w:rsidRPr="004B2415" w:rsidRDefault="00E763AB" w:rsidP="00E763AB">
      <w:pPr>
        <w:jc w:val="both"/>
        <w:rPr>
          <w:sz w:val="22"/>
          <w:szCs w:val="22"/>
        </w:rPr>
      </w:pPr>
      <w:r w:rsidRPr="004B2415">
        <w:rPr>
          <w:b/>
          <w:sz w:val="22"/>
          <w:szCs w:val="22"/>
        </w:rPr>
        <w:t>Határidő:</w:t>
      </w:r>
      <w:r w:rsidRPr="004B2415">
        <w:rPr>
          <w:sz w:val="22"/>
          <w:szCs w:val="22"/>
        </w:rPr>
        <w:tab/>
      </w:r>
      <w:r w:rsidR="00781954" w:rsidRPr="004B2415">
        <w:rPr>
          <w:sz w:val="22"/>
          <w:szCs w:val="22"/>
        </w:rPr>
        <w:t xml:space="preserve">azonnal </w:t>
      </w:r>
      <w:r w:rsidRPr="004B2415">
        <w:rPr>
          <w:sz w:val="22"/>
          <w:szCs w:val="22"/>
        </w:rPr>
        <w:t xml:space="preserve">  </w:t>
      </w:r>
    </w:p>
    <w:p w14:paraId="369E9091" w14:textId="77777777" w:rsidR="00E763AB" w:rsidRPr="004B2415" w:rsidRDefault="00E763AB" w:rsidP="00E763AB">
      <w:pPr>
        <w:jc w:val="both"/>
        <w:rPr>
          <w:sz w:val="22"/>
        </w:rPr>
      </w:pPr>
    </w:p>
    <w:p w14:paraId="7C1CD261" w14:textId="77777777" w:rsidR="00E763AB" w:rsidRPr="004B2415" w:rsidRDefault="00E763AB" w:rsidP="00E763AB">
      <w:pPr>
        <w:jc w:val="both"/>
        <w:rPr>
          <w:sz w:val="22"/>
        </w:rPr>
      </w:pPr>
      <w:r w:rsidRPr="004B2415">
        <w:rPr>
          <w:sz w:val="22"/>
        </w:rPr>
        <w:t>A testület megtárgyalta Györk Ernőné elnök által megfogalmazottakat és 4 „igen” szavazattal az alábbi határozatot hozta:</w:t>
      </w:r>
    </w:p>
    <w:p w14:paraId="78BFCCEB" w14:textId="77777777" w:rsidR="00E763AB" w:rsidRPr="004B2415" w:rsidRDefault="00E763AB" w:rsidP="00E763AB">
      <w:pPr>
        <w:jc w:val="both"/>
        <w:rPr>
          <w:sz w:val="22"/>
        </w:rPr>
      </w:pPr>
    </w:p>
    <w:p w14:paraId="712552F9" w14:textId="77777777" w:rsidR="00E763AB" w:rsidRPr="008D2FC1" w:rsidRDefault="00E763AB" w:rsidP="00E763AB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 w:rsidRPr="008D2FC1">
        <w:rPr>
          <w:b/>
          <w:sz w:val="22"/>
          <w:szCs w:val="22"/>
          <w:u w:val="single"/>
        </w:rPr>
        <w:t>13/2021. sz. Szlovák Nemzetiségi Önk. határozat</w:t>
      </w:r>
    </w:p>
    <w:p w14:paraId="3FED012F" w14:textId="77777777" w:rsidR="00E763AB" w:rsidRPr="004B2415" w:rsidRDefault="00E763AB" w:rsidP="00E763AB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</w:rPr>
      </w:pPr>
    </w:p>
    <w:p w14:paraId="0253431E" w14:textId="77777777" w:rsidR="00E763AB" w:rsidRPr="004B2415" w:rsidRDefault="00E763AB" w:rsidP="00E763AB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4B2415">
        <w:rPr>
          <w:b/>
          <w:sz w:val="22"/>
          <w:szCs w:val="22"/>
        </w:rPr>
        <w:t>H A T Á R O Z A T</w:t>
      </w:r>
    </w:p>
    <w:p w14:paraId="4F427D9C" w14:textId="77777777" w:rsidR="00E763AB" w:rsidRPr="004B2415" w:rsidRDefault="00E763AB" w:rsidP="00E763AB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14:paraId="629551BE" w14:textId="7316A8BA" w:rsidR="001B3FA2" w:rsidRPr="004B2415" w:rsidRDefault="001B3FA2" w:rsidP="001B3FA2">
      <w:pPr>
        <w:jc w:val="both"/>
        <w:rPr>
          <w:sz w:val="22"/>
          <w:szCs w:val="22"/>
        </w:rPr>
      </w:pPr>
      <w:r w:rsidRPr="004B2415">
        <w:rPr>
          <w:sz w:val="22"/>
          <w:szCs w:val="22"/>
        </w:rPr>
        <w:t xml:space="preserve">Kiskőrös Város Szlovák Nemzetiségi Önkormányzata </w:t>
      </w:r>
    </w:p>
    <w:p w14:paraId="156DD778" w14:textId="77777777" w:rsidR="001B3FA2" w:rsidRPr="004B2415" w:rsidRDefault="001B3FA2" w:rsidP="001B3FA2">
      <w:pPr>
        <w:pStyle w:val="Listaszerbekezds"/>
        <w:numPr>
          <w:ilvl w:val="0"/>
          <w:numId w:val="46"/>
        </w:numPr>
        <w:jc w:val="both"/>
        <w:rPr>
          <w:sz w:val="22"/>
          <w:szCs w:val="22"/>
        </w:rPr>
      </w:pPr>
      <w:r w:rsidRPr="004B2415">
        <w:rPr>
          <w:sz w:val="22"/>
          <w:szCs w:val="22"/>
        </w:rPr>
        <w:t xml:space="preserve">egyetért azzal, hogy az NTAB-KP-1-2021/1-000261 pályázati azonosítójú „Nemzetiségi táborok 2021. évi költségvetési támogatása” című pályázathoz szükséges aláírási címpéldány elkészítésének költségére 8.700,- forint összeget (közjegyzői díj) biztosítson. </w:t>
      </w:r>
    </w:p>
    <w:p w14:paraId="31EFCA38" w14:textId="77777777" w:rsidR="001B3FA2" w:rsidRPr="004B2415" w:rsidRDefault="001B3FA2" w:rsidP="001B3FA2">
      <w:pPr>
        <w:pStyle w:val="NormlWeb"/>
        <w:numPr>
          <w:ilvl w:val="0"/>
          <w:numId w:val="46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4B2415">
        <w:rPr>
          <w:bCs/>
          <w:sz w:val="22"/>
          <w:szCs w:val="22"/>
        </w:rPr>
        <w:t>az 1. pontban meghatározott összeget a 2021. évi költségvetésének</w:t>
      </w:r>
      <w:r w:rsidRPr="004B2415">
        <w:rPr>
          <w:sz w:val="22"/>
          <w:szCs w:val="22"/>
        </w:rPr>
        <w:t xml:space="preserve"> terhére biztosítja.</w:t>
      </w:r>
    </w:p>
    <w:p w14:paraId="572DA5F3" w14:textId="77777777" w:rsidR="001B3FA2" w:rsidRPr="004B2415" w:rsidRDefault="001B3FA2" w:rsidP="001B3FA2">
      <w:pPr>
        <w:numPr>
          <w:ilvl w:val="0"/>
          <w:numId w:val="46"/>
        </w:numPr>
        <w:ind w:right="150"/>
        <w:jc w:val="both"/>
        <w:rPr>
          <w:bCs/>
          <w:sz w:val="22"/>
          <w:szCs w:val="22"/>
        </w:rPr>
      </w:pPr>
      <w:r w:rsidRPr="004B2415">
        <w:rPr>
          <w:sz w:val="22"/>
          <w:szCs w:val="22"/>
        </w:rPr>
        <w:t>felkéri a Polgármesteri Hivatal Pénzügyi Osztályát, hogy a 8.700,- forint összeg előleg készpénzben történő felvételét biztosítsa.</w:t>
      </w:r>
    </w:p>
    <w:p w14:paraId="0D4452CB" w14:textId="77777777" w:rsidR="001B3FA2" w:rsidRPr="004B2415" w:rsidRDefault="001B3FA2" w:rsidP="001B3FA2">
      <w:pPr>
        <w:ind w:left="720" w:right="150"/>
        <w:jc w:val="both"/>
        <w:rPr>
          <w:bCs/>
          <w:sz w:val="22"/>
          <w:szCs w:val="22"/>
        </w:rPr>
      </w:pPr>
    </w:p>
    <w:p w14:paraId="1128DE5C" w14:textId="77777777" w:rsidR="001B3FA2" w:rsidRPr="004B2415" w:rsidRDefault="001B3FA2" w:rsidP="001B3FA2">
      <w:pPr>
        <w:jc w:val="both"/>
        <w:rPr>
          <w:sz w:val="22"/>
          <w:szCs w:val="22"/>
        </w:rPr>
      </w:pPr>
      <w:r w:rsidRPr="004B2415">
        <w:rPr>
          <w:b/>
          <w:sz w:val="22"/>
          <w:szCs w:val="22"/>
        </w:rPr>
        <w:t>Felelős:</w:t>
      </w:r>
      <w:r w:rsidRPr="004B2415">
        <w:rPr>
          <w:sz w:val="22"/>
          <w:szCs w:val="22"/>
        </w:rPr>
        <w:tab/>
        <w:t>a testület elnöke</w:t>
      </w:r>
    </w:p>
    <w:p w14:paraId="67E73421" w14:textId="77777777" w:rsidR="001B3FA2" w:rsidRPr="004B2415" w:rsidRDefault="001B3FA2" w:rsidP="001B3FA2">
      <w:pPr>
        <w:jc w:val="both"/>
        <w:rPr>
          <w:sz w:val="22"/>
          <w:szCs w:val="22"/>
        </w:rPr>
      </w:pPr>
      <w:r w:rsidRPr="004B2415">
        <w:rPr>
          <w:b/>
          <w:sz w:val="22"/>
          <w:szCs w:val="22"/>
        </w:rPr>
        <w:t>Határidő:</w:t>
      </w:r>
      <w:r w:rsidRPr="004B2415">
        <w:rPr>
          <w:sz w:val="22"/>
          <w:szCs w:val="22"/>
        </w:rPr>
        <w:tab/>
        <w:t xml:space="preserve">azonnal   </w:t>
      </w:r>
    </w:p>
    <w:p w14:paraId="2B85B46F" w14:textId="77777777" w:rsidR="00E763AB" w:rsidRPr="004B2415" w:rsidRDefault="00E763AB" w:rsidP="005B24D2">
      <w:pPr>
        <w:jc w:val="both"/>
        <w:rPr>
          <w:b/>
          <w:bCs/>
          <w:sz w:val="22"/>
          <w:szCs w:val="22"/>
        </w:rPr>
      </w:pPr>
    </w:p>
    <w:p w14:paraId="035759B3" w14:textId="77777777" w:rsidR="00E763AB" w:rsidRPr="004B2415" w:rsidRDefault="00E763AB" w:rsidP="005B24D2">
      <w:pPr>
        <w:jc w:val="both"/>
        <w:rPr>
          <w:b/>
          <w:bCs/>
          <w:sz w:val="22"/>
          <w:szCs w:val="22"/>
        </w:rPr>
      </w:pPr>
    </w:p>
    <w:p w14:paraId="5B67417D" w14:textId="77777777" w:rsidR="00E763AB" w:rsidRPr="004B2415" w:rsidRDefault="00E763AB" w:rsidP="005B24D2">
      <w:pPr>
        <w:jc w:val="both"/>
        <w:rPr>
          <w:b/>
          <w:bCs/>
          <w:sz w:val="22"/>
          <w:szCs w:val="22"/>
        </w:rPr>
      </w:pPr>
    </w:p>
    <w:p w14:paraId="25ADDC8D" w14:textId="77777777" w:rsidR="00E763AB" w:rsidRPr="004B2415" w:rsidRDefault="00E763AB" w:rsidP="005B24D2">
      <w:pPr>
        <w:jc w:val="both"/>
        <w:rPr>
          <w:b/>
          <w:bCs/>
          <w:sz w:val="22"/>
          <w:szCs w:val="22"/>
        </w:rPr>
      </w:pPr>
    </w:p>
    <w:p w14:paraId="132A69EF" w14:textId="77777777" w:rsidR="00E763AB" w:rsidRDefault="00E763AB" w:rsidP="005B24D2">
      <w:pPr>
        <w:jc w:val="both"/>
        <w:rPr>
          <w:b/>
          <w:bCs/>
          <w:sz w:val="22"/>
          <w:szCs w:val="22"/>
        </w:rPr>
      </w:pPr>
    </w:p>
    <w:p w14:paraId="60B4B111" w14:textId="77777777" w:rsidR="00E763AB" w:rsidRDefault="00E763AB" w:rsidP="005B24D2">
      <w:pPr>
        <w:jc w:val="both"/>
        <w:rPr>
          <w:b/>
          <w:bCs/>
          <w:sz w:val="22"/>
          <w:szCs w:val="22"/>
        </w:rPr>
      </w:pPr>
    </w:p>
    <w:p w14:paraId="1FF5E85B" w14:textId="77777777" w:rsidR="00E763AB" w:rsidRDefault="00E763AB" w:rsidP="005B24D2">
      <w:pPr>
        <w:jc w:val="both"/>
        <w:rPr>
          <w:b/>
          <w:bCs/>
          <w:sz w:val="22"/>
          <w:szCs w:val="22"/>
        </w:rPr>
      </w:pPr>
    </w:p>
    <w:p w14:paraId="1A7E0C2D" w14:textId="77777777" w:rsidR="00E763AB" w:rsidRDefault="00E763AB" w:rsidP="005B24D2">
      <w:pPr>
        <w:jc w:val="both"/>
        <w:rPr>
          <w:b/>
          <w:bCs/>
          <w:sz w:val="22"/>
          <w:szCs w:val="22"/>
        </w:rPr>
      </w:pPr>
    </w:p>
    <w:p w14:paraId="23BC0A7D" w14:textId="77777777" w:rsidR="00E763AB" w:rsidRDefault="00E763AB" w:rsidP="005B24D2">
      <w:pPr>
        <w:jc w:val="both"/>
        <w:rPr>
          <w:b/>
          <w:bCs/>
          <w:sz w:val="22"/>
          <w:szCs w:val="22"/>
        </w:rPr>
      </w:pPr>
    </w:p>
    <w:p w14:paraId="7D7426C3" w14:textId="77777777" w:rsidR="00E763AB" w:rsidRDefault="00E763AB" w:rsidP="005B24D2">
      <w:pPr>
        <w:jc w:val="both"/>
        <w:rPr>
          <w:b/>
          <w:bCs/>
          <w:sz w:val="22"/>
          <w:szCs w:val="22"/>
        </w:rPr>
      </w:pPr>
    </w:p>
    <w:p w14:paraId="5A206B77" w14:textId="77777777" w:rsidR="00E763AB" w:rsidRDefault="00E763AB" w:rsidP="005B24D2">
      <w:pPr>
        <w:jc w:val="both"/>
        <w:rPr>
          <w:b/>
          <w:bCs/>
          <w:sz w:val="22"/>
          <w:szCs w:val="22"/>
        </w:rPr>
      </w:pPr>
    </w:p>
    <w:p w14:paraId="09B0A514" w14:textId="77777777" w:rsidR="00E763AB" w:rsidRDefault="00E763AB" w:rsidP="005B24D2">
      <w:pPr>
        <w:jc w:val="both"/>
        <w:rPr>
          <w:b/>
          <w:bCs/>
          <w:sz w:val="22"/>
          <w:szCs w:val="22"/>
        </w:rPr>
      </w:pPr>
    </w:p>
    <w:p w14:paraId="64DCC0EB" w14:textId="77777777" w:rsidR="00E763AB" w:rsidRDefault="00E763AB" w:rsidP="005B24D2">
      <w:pPr>
        <w:jc w:val="both"/>
        <w:rPr>
          <w:b/>
          <w:bCs/>
          <w:sz w:val="22"/>
          <w:szCs w:val="22"/>
        </w:rPr>
      </w:pPr>
    </w:p>
    <w:p w14:paraId="0B1DBF88" w14:textId="77777777" w:rsidR="00E763AB" w:rsidRDefault="00E763AB" w:rsidP="005B24D2">
      <w:pPr>
        <w:jc w:val="both"/>
        <w:rPr>
          <w:b/>
          <w:bCs/>
          <w:sz w:val="22"/>
          <w:szCs w:val="22"/>
        </w:rPr>
      </w:pPr>
    </w:p>
    <w:p w14:paraId="1101A558" w14:textId="77777777" w:rsidR="00E763AB" w:rsidRDefault="00E763AB" w:rsidP="005B24D2">
      <w:pPr>
        <w:jc w:val="both"/>
        <w:rPr>
          <w:b/>
          <w:bCs/>
          <w:sz w:val="22"/>
          <w:szCs w:val="22"/>
        </w:rPr>
      </w:pPr>
    </w:p>
    <w:p w14:paraId="7A104B87" w14:textId="77777777" w:rsidR="00E763AB" w:rsidRDefault="00E763AB" w:rsidP="005B24D2">
      <w:pPr>
        <w:jc w:val="both"/>
        <w:rPr>
          <w:b/>
          <w:bCs/>
          <w:sz w:val="22"/>
          <w:szCs w:val="22"/>
        </w:rPr>
      </w:pPr>
    </w:p>
    <w:p w14:paraId="36CCE361" w14:textId="77777777" w:rsidR="00E763AB" w:rsidRDefault="00E763AB" w:rsidP="005B24D2">
      <w:pPr>
        <w:jc w:val="both"/>
        <w:rPr>
          <w:b/>
          <w:bCs/>
          <w:sz w:val="22"/>
          <w:szCs w:val="22"/>
        </w:rPr>
      </w:pPr>
    </w:p>
    <w:p w14:paraId="28CE899C" w14:textId="77777777" w:rsidR="00E763AB" w:rsidRDefault="00E763AB" w:rsidP="005B24D2">
      <w:pPr>
        <w:jc w:val="both"/>
        <w:rPr>
          <w:b/>
          <w:bCs/>
          <w:sz w:val="22"/>
          <w:szCs w:val="22"/>
        </w:rPr>
      </w:pPr>
    </w:p>
    <w:p w14:paraId="0F15513D" w14:textId="77777777" w:rsidR="00E763AB" w:rsidRDefault="00E763AB" w:rsidP="005B24D2">
      <w:pPr>
        <w:jc w:val="both"/>
        <w:rPr>
          <w:b/>
          <w:bCs/>
          <w:sz w:val="22"/>
          <w:szCs w:val="22"/>
        </w:rPr>
      </w:pPr>
    </w:p>
    <w:p w14:paraId="335FB4B3" w14:textId="77777777" w:rsidR="00E763AB" w:rsidRDefault="00E763AB" w:rsidP="005B24D2">
      <w:pPr>
        <w:jc w:val="both"/>
        <w:rPr>
          <w:b/>
          <w:bCs/>
          <w:sz w:val="22"/>
          <w:szCs w:val="22"/>
        </w:rPr>
      </w:pPr>
    </w:p>
    <w:p w14:paraId="70B38BB4" w14:textId="79A3FD62" w:rsidR="005B24D2" w:rsidRDefault="005B24D2" w:rsidP="005B24D2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Györk Ernőné a testület elnöke</w:t>
      </w:r>
      <w:r>
        <w:rPr>
          <w:sz w:val="22"/>
          <w:szCs w:val="22"/>
        </w:rPr>
        <w:t xml:space="preserve"> elmondta, hogy a Nemzetiségi Önkormányzat 2020. decemberében az NTAB-KP-1-2021 kódszámú „Nemzetiségi táborok 2021. évi költségvetési támogatása” című pályázati kiírás keretén belül pályázatot nyújtott be </w:t>
      </w:r>
      <w:r w:rsidR="00933C6A">
        <w:rPr>
          <w:sz w:val="22"/>
          <w:szCs w:val="22"/>
        </w:rPr>
        <w:t xml:space="preserve">a </w:t>
      </w:r>
      <w:r>
        <w:rPr>
          <w:sz w:val="22"/>
          <w:szCs w:val="22"/>
        </w:rPr>
        <w:t>szlovák nemzetiség nyelvi környezetben megvalósuló nemzetiségi, népismereti, művészeti, hagyományőrző és olvasó tábor megvalósítására. A</w:t>
      </w:r>
      <w:r w:rsidR="002A5AB6">
        <w:rPr>
          <w:sz w:val="22"/>
          <w:szCs w:val="22"/>
        </w:rPr>
        <w:t xml:space="preserve"> tábor megvalósításának összköltsége 996.216,- forint, melyhez 600.000,- forint vissza nem térítendő támogatást nyújt a Bethlen Gábor Alapkezelő Zrt., a fennmaradt 396.216,- forintot pedig a Nemzetiségi Önkormányzat </w:t>
      </w:r>
      <w:r w:rsidR="00854B50">
        <w:rPr>
          <w:sz w:val="22"/>
          <w:szCs w:val="22"/>
        </w:rPr>
        <w:t xml:space="preserve">- a 8/2021 (V. 14.) sz. elnöki határozat alapján - </w:t>
      </w:r>
      <w:r w:rsidR="002A5AB6">
        <w:rPr>
          <w:sz w:val="22"/>
          <w:szCs w:val="22"/>
        </w:rPr>
        <w:t>önerőként biztosítja. A tábor megvalósításához</w:t>
      </w:r>
      <w:r w:rsidR="00933C6A">
        <w:rPr>
          <w:sz w:val="22"/>
          <w:szCs w:val="22"/>
        </w:rPr>
        <w:t xml:space="preserve"> a 996.216,- forint összköltségből - az alapanyagok, eszközök, egyes szolgáltatások költségeire - 526.239,- forint előleg készpénzben történő felvételét javasolja a testületnek.  </w:t>
      </w:r>
    </w:p>
    <w:p w14:paraId="53FCCE17" w14:textId="77777777" w:rsidR="004E38FE" w:rsidRDefault="004E38FE" w:rsidP="005B24D2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3A37389C" w14:textId="77777777" w:rsidR="005B24D2" w:rsidRDefault="005B24D2" w:rsidP="005B24D2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testület elnöke határozati javaslatként az alábbiakat fogalmazta meg:</w:t>
      </w:r>
    </w:p>
    <w:p w14:paraId="73839C53" w14:textId="77777777" w:rsidR="005B24D2" w:rsidRDefault="005B24D2" w:rsidP="005B24D2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14:paraId="0B263FE1" w14:textId="1BC04A02" w:rsidR="005B24D2" w:rsidRDefault="004E38FE" w:rsidP="004E38FE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>„</w:t>
      </w:r>
      <w:r w:rsidR="005B24D2">
        <w:rPr>
          <w:sz w:val="22"/>
          <w:szCs w:val="22"/>
        </w:rPr>
        <w:t>Kiskőrös Város Szlovák Nemzetiségi Önkormányzata</w:t>
      </w:r>
      <w:r w:rsidR="00933C6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felkéri a Polgármesteri Hivatal Pénzügyi Osztályát, hogy </w:t>
      </w:r>
      <w:r w:rsidR="00933C6A">
        <w:rPr>
          <w:sz w:val="22"/>
          <w:szCs w:val="22"/>
        </w:rPr>
        <w:t xml:space="preserve">a  996.216,- forint összköltségű NTAB-KP-1-2021 kódszámú „Nemzetiségi táborok 2021. évi költségvetési támogatása” című pályázat megvalósulásához </w:t>
      </w:r>
      <w:r w:rsidR="005B24D2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pályázat </w:t>
      </w:r>
      <w:r w:rsidR="005B24D2">
        <w:rPr>
          <w:sz w:val="22"/>
          <w:szCs w:val="22"/>
        </w:rPr>
        <w:t>össz</w:t>
      </w:r>
      <w:r>
        <w:rPr>
          <w:sz w:val="22"/>
          <w:szCs w:val="22"/>
        </w:rPr>
        <w:t>költségéből 526.239,- f</w:t>
      </w:r>
      <w:r w:rsidR="005B24D2">
        <w:rPr>
          <w:sz w:val="22"/>
          <w:szCs w:val="22"/>
        </w:rPr>
        <w:t>orint előleg készpénzben történő felvételét biztosítsa.”</w:t>
      </w:r>
    </w:p>
    <w:p w14:paraId="556D594D" w14:textId="77777777" w:rsidR="005B24D2" w:rsidRDefault="005B24D2" w:rsidP="005B24D2">
      <w:pPr>
        <w:ind w:left="720" w:right="150"/>
        <w:jc w:val="both"/>
        <w:rPr>
          <w:bCs/>
          <w:sz w:val="22"/>
          <w:szCs w:val="22"/>
        </w:rPr>
      </w:pPr>
    </w:p>
    <w:p w14:paraId="5F07D283" w14:textId="77777777" w:rsidR="005B24D2" w:rsidRDefault="005B24D2" w:rsidP="005B24D2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Felelős:</w:t>
      </w:r>
      <w:r>
        <w:rPr>
          <w:sz w:val="22"/>
          <w:szCs w:val="22"/>
        </w:rPr>
        <w:tab/>
        <w:t>a testület elnöke</w:t>
      </w:r>
    </w:p>
    <w:p w14:paraId="4A23C8E0" w14:textId="1EFF6A39" w:rsidR="005B24D2" w:rsidRDefault="005B24D2" w:rsidP="005B24D2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ab/>
      </w:r>
      <w:r w:rsidR="004E38FE">
        <w:rPr>
          <w:sz w:val="22"/>
          <w:szCs w:val="22"/>
        </w:rPr>
        <w:t xml:space="preserve">2021. augusztus 09. </w:t>
      </w:r>
      <w:r>
        <w:rPr>
          <w:sz w:val="22"/>
          <w:szCs w:val="22"/>
        </w:rPr>
        <w:t xml:space="preserve"> </w:t>
      </w:r>
    </w:p>
    <w:p w14:paraId="3865CD36" w14:textId="77777777" w:rsidR="005B24D2" w:rsidRDefault="005B24D2" w:rsidP="005B24D2">
      <w:pPr>
        <w:jc w:val="both"/>
        <w:rPr>
          <w:sz w:val="22"/>
        </w:rPr>
      </w:pPr>
    </w:p>
    <w:p w14:paraId="347E7014" w14:textId="363DA4F8" w:rsidR="005B24D2" w:rsidRDefault="005B24D2" w:rsidP="005B24D2">
      <w:pPr>
        <w:jc w:val="both"/>
        <w:rPr>
          <w:sz w:val="22"/>
        </w:rPr>
      </w:pPr>
      <w:r>
        <w:rPr>
          <w:sz w:val="22"/>
        </w:rPr>
        <w:t xml:space="preserve">A testület megtárgyalta Györk Ernőné elnök által megfogalmazottakat és </w:t>
      </w:r>
      <w:r w:rsidR="004E38FE">
        <w:rPr>
          <w:sz w:val="22"/>
        </w:rPr>
        <w:t>4</w:t>
      </w:r>
      <w:r>
        <w:rPr>
          <w:sz w:val="22"/>
        </w:rPr>
        <w:t xml:space="preserve"> „igen” szavazattal az alábbi határozatot hozta:</w:t>
      </w:r>
    </w:p>
    <w:p w14:paraId="719E7279" w14:textId="77777777" w:rsidR="005B24D2" w:rsidRDefault="005B24D2" w:rsidP="005B24D2">
      <w:pPr>
        <w:jc w:val="both"/>
        <w:rPr>
          <w:sz w:val="22"/>
        </w:rPr>
      </w:pPr>
    </w:p>
    <w:p w14:paraId="669A8989" w14:textId="05E107D2" w:rsidR="005B24D2" w:rsidRDefault="005B24D2" w:rsidP="005B24D2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E763AB">
        <w:rPr>
          <w:b/>
          <w:sz w:val="22"/>
          <w:szCs w:val="22"/>
          <w:u w:val="single"/>
        </w:rPr>
        <w:t>4</w:t>
      </w:r>
      <w:r>
        <w:rPr>
          <w:b/>
          <w:sz w:val="22"/>
          <w:szCs w:val="22"/>
          <w:u w:val="single"/>
        </w:rPr>
        <w:t>/202</w:t>
      </w:r>
      <w:r w:rsidR="004E38FE">
        <w:rPr>
          <w:b/>
          <w:sz w:val="22"/>
          <w:szCs w:val="22"/>
          <w:u w:val="single"/>
        </w:rPr>
        <w:t>1</w:t>
      </w:r>
      <w:r>
        <w:rPr>
          <w:b/>
          <w:sz w:val="22"/>
          <w:szCs w:val="22"/>
          <w:u w:val="single"/>
        </w:rPr>
        <w:t>. sz. Szlovák Nemzetiségi Önk. határozat</w:t>
      </w:r>
    </w:p>
    <w:p w14:paraId="519B3718" w14:textId="77777777" w:rsidR="005B24D2" w:rsidRDefault="005B24D2" w:rsidP="005B24D2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4A9D63E4" w14:textId="77777777" w:rsidR="005B24D2" w:rsidRDefault="005B24D2" w:rsidP="005B24D2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 A T Á R O Z A T</w:t>
      </w:r>
    </w:p>
    <w:p w14:paraId="130E094F" w14:textId="77777777" w:rsidR="005B24D2" w:rsidRDefault="005B24D2" w:rsidP="005B24D2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14:paraId="3C4F00A6" w14:textId="0DFC762A" w:rsidR="004E38FE" w:rsidRDefault="004E38FE" w:rsidP="004E38FE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>Kiskőrös Város Szlovák Nemzetiségi Önkormányzata felkéri a Polgármesteri Hivatal Pénzügyi Osztályát, hogy a  996.216,- forint összköltségű NTAB-KP-1-2021 kódszámú „Nemzetiségi táborok 2021. évi költségvetési támogatása” című pályázat megvalósulásához a pályázat összköltségéből 526.239,- forint előleg készpénzben történő felvételét biztosítsa.</w:t>
      </w:r>
    </w:p>
    <w:p w14:paraId="3DD8B4C0" w14:textId="77777777" w:rsidR="004E38FE" w:rsidRDefault="004E38FE" w:rsidP="004E38FE">
      <w:pPr>
        <w:ind w:left="720" w:right="150"/>
        <w:jc w:val="both"/>
        <w:rPr>
          <w:bCs/>
          <w:sz w:val="22"/>
          <w:szCs w:val="22"/>
        </w:rPr>
      </w:pPr>
    </w:p>
    <w:p w14:paraId="3D9AF86D" w14:textId="77777777" w:rsidR="004E38FE" w:rsidRDefault="004E38FE" w:rsidP="004E38FE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Felelős:</w:t>
      </w:r>
      <w:r>
        <w:rPr>
          <w:sz w:val="22"/>
          <w:szCs w:val="22"/>
        </w:rPr>
        <w:tab/>
        <w:t>a testület elnöke</w:t>
      </w:r>
    </w:p>
    <w:p w14:paraId="7D393CCB" w14:textId="77777777" w:rsidR="004E38FE" w:rsidRDefault="004E38FE" w:rsidP="004E38FE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ab/>
        <w:t xml:space="preserve">2021. augusztus 09.  </w:t>
      </w:r>
    </w:p>
    <w:p w14:paraId="3EF90260" w14:textId="77777777" w:rsidR="005B24D2" w:rsidRDefault="005B24D2" w:rsidP="005B24D2">
      <w:pPr>
        <w:jc w:val="both"/>
        <w:rPr>
          <w:sz w:val="22"/>
          <w:szCs w:val="22"/>
        </w:rPr>
      </w:pPr>
    </w:p>
    <w:p w14:paraId="71DCF510" w14:textId="77777777" w:rsidR="005B24D2" w:rsidRDefault="005B24D2" w:rsidP="005B24D2">
      <w:pPr>
        <w:jc w:val="both"/>
        <w:rPr>
          <w:sz w:val="22"/>
          <w:szCs w:val="22"/>
        </w:rPr>
      </w:pPr>
    </w:p>
    <w:p w14:paraId="44B25EFF" w14:textId="77777777" w:rsidR="005B24D2" w:rsidRDefault="005B24D2" w:rsidP="005B24D2">
      <w:pPr>
        <w:jc w:val="both"/>
        <w:rPr>
          <w:sz w:val="22"/>
          <w:szCs w:val="22"/>
        </w:rPr>
      </w:pPr>
    </w:p>
    <w:p w14:paraId="09F343F7" w14:textId="77777777" w:rsidR="005B24D2" w:rsidRDefault="005B24D2" w:rsidP="005B24D2">
      <w:pPr>
        <w:jc w:val="both"/>
        <w:rPr>
          <w:sz w:val="22"/>
          <w:szCs w:val="22"/>
        </w:rPr>
      </w:pPr>
    </w:p>
    <w:p w14:paraId="548320B6" w14:textId="77777777" w:rsidR="005B24D2" w:rsidRDefault="005B24D2" w:rsidP="005B24D2">
      <w:pPr>
        <w:jc w:val="both"/>
        <w:rPr>
          <w:sz w:val="22"/>
          <w:szCs w:val="22"/>
        </w:rPr>
      </w:pPr>
    </w:p>
    <w:p w14:paraId="458AD8FB" w14:textId="77777777" w:rsidR="005B24D2" w:rsidRDefault="005B24D2" w:rsidP="005B24D2">
      <w:pPr>
        <w:jc w:val="both"/>
        <w:rPr>
          <w:sz w:val="22"/>
          <w:szCs w:val="22"/>
        </w:rPr>
      </w:pPr>
    </w:p>
    <w:p w14:paraId="0A301576" w14:textId="77777777" w:rsidR="002F33AA" w:rsidRPr="00431B49" w:rsidRDefault="002F33AA" w:rsidP="002F33AA">
      <w:pPr>
        <w:jc w:val="both"/>
        <w:rPr>
          <w:sz w:val="22"/>
          <w:szCs w:val="22"/>
        </w:rPr>
      </w:pPr>
    </w:p>
    <w:p w14:paraId="71B3F734" w14:textId="1E019E25" w:rsidR="002F33AA" w:rsidRDefault="002F33AA" w:rsidP="002F33AA">
      <w:pPr>
        <w:jc w:val="both"/>
        <w:rPr>
          <w:sz w:val="22"/>
          <w:szCs w:val="22"/>
        </w:rPr>
      </w:pPr>
    </w:p>
    <w:p w14:paraId="3F1CB926" w14:textId="4BF7BA20" w:rsidR="00B65C40" w:rsidRDefault="00B65C40" w:rsidP="002F33AA">
      <w:pPr>
        <w:jc w:val="both"/>
        <w:rPr>
          <w:sz w:val="22"/>
          <w:szCs w:val="22"/>
        </w:rPr>
      </w:pPr>
    </w:p>
    <w:p w14:paraId="79AC36DD" w14:textId="5EC1A2EF" w:rsidR="00B65C40" w:rsidRDefault="00B65C40" w:rsidP="002F33AA">
      <w:pPr>
        <w:jc w:val="both"/>
        <w:rPr>
          <w:sz w:val="22"/>
          <w:szCs w:val="22"/>
        </w:rPr>
      </w:pPr>
    </w:p>
    <w:p w14:paraId="4594A555" w14:textId="7297870A" w:rsidR="00B65C40" w:rsidRDefault="00B65C40" w:rsidP="002F33AA">
      <w:pPr>
        <w:jc w:val="both"/>
        <w:rPr>
          <w:sz w:val="22"/>
          <w:szCs w:val="22"/>
        </w:rPr>
      </w:pPr>
    </w:p>
    <w:p w14:paraId="3A2490AE" w14:textId="27CF3B67" w:rsidR="00B65C40" w:rsidRDefault="00B65C40" w:rsidP="002F33AA">
      <w:pPr>
        <w:jc w:val="both"/>
        <w:rPr>
          <w:sz w:val="22"/>
          <w:szCs w:val="22"/>
        </w:rPr>
      </w:pPr>
    </w:p>
    <w:p w14:paraId="5426B03D" w14:textId="77777777" w:rsidR="00B65C40" w:rsidRPr="00431B49" w:rsidRDefault="00B65C40" w:rsidP="002F33AA">
      <w:pPr>
        <w:jc w:val="both"/>
        <w:rPr>
          <w:sz w:val="22"/>
          <w:szCs w:val="22"/>
        </w:rPr>
      </w:pPr>
    </w:p>
    <w:p w14:paraId="201F6D98" w14:textId="24F5BF62" w:rsidR="002F33AA" w:rsidRDefault="002F33AA" w:rsidP="002F33AA">
      <w:pPr>
        <w:jc w:val="both"/>
        <w:rPr>
          <w:sz w:val="22"/>
          <w:szCs w:val="22"/>
        </w:rPr>
      </w:pPr>
    </w:p>
    <w:p w14:paraId="02BBE002" w14:textId="77777777" w:rsidR="00E763AB" w:rsidRPr="00431B49" w:rsidRDefault="00E763AB" w:rsidP="002F33AA">
      <w:pPr>
        <w:jc w:val="both"/>
        <w:rPr>
          <w:sz w:val="22"/>
          <w:szCs w:val="22"/>
        </w:rPr>
      </w:pPr>
    </w:p>
    <w:p w14:paraId="28EA3DE4" w14:textId="5804DC06" w:rsidR="000A63EC" w:rsidRDefault="000A63EC" w:rsidP="002F33AA">
      <w:pPr>
        <w:jc w:val="both"/>
        <w:rPr>
          <w:sz w:val="22"/>
          <w:szCs w:val="22"/>
        </w:rPr>
      </w:pPr>
    </w:p>
    <w:p w14:paraId="4D79C2F2" w14:textId="77777777" w:rsidR="00E763AB" w:rsidRPr="00431B49" w:rsidRDefault="00E763AB" w:rsidP="002F33AA">
      <w:pPr>
        <w:jc w:val="both"/>
        <w:rPr>
          <w:sz w:val="22"/>
          <w:szCs w:val="22"/>
        </w:rPr>
      </w:pPr>
    </w:p>
    <w:p w14:paraId="02E0832F" w14:textId="7A154ECE" w:rsidR="000A63EC" w:rsidRPr="00431B49" w:rsidRDefault="000A63EC" w:rsidP="002F33AA">
      <w:pPr>
        <w:jc w:val="both"/>
        <w:rPr>
          <w:sz w:val="22"/>
          <w:szCs w:val="22"/>
        </w:rPr>
      </w:pPr>
    </w:p>
    <w:p w14:paraId="1E7D1F8A" w14:textId="412FAE80" w:rsidR="000A63EC" w:rsidRPr="00431B49" w:rsidRDefault="000A63EC" w:rsidP="002F33AA">
      <w:pPr>
        <w:jc w:val="both"/>
        <w:rPr>
          <w:sz w:val="22"/>
          <w:szCs w:val="22"/>
        </w:rPr>
      </w:pPr>
    </w:p>
    <w:p w14:paraId="5D463545" w14:textId="697690EC" w:rsidR="000A63EC" w:rsidRPr="00431B49" w:rsidRDefault="000A63EC" w:rsidP="002F33AA">
      <w:pPr>
        <w:jc w:val="both"/>
        <w:rPr>
          <w:sz w:val="22"/>
          <w:szCs w:val="22"/>
        </w:rPr>
      </w:pPr>
    </w:p>
    <w:p w14:paraId="04A2AD6B" w14:textId="77777777" w:rsidR="000A63EC" w:rsidRPr="00431B49" w:rsidRDefault="000A63EC" w:rsidP="002F33AA">
      <w:pPr>
        <w:jc w:val="both"/>
        <w:rPr>
          <w:sz w:val="22"/>
          <w:szCs w:val="22"/>
        </w:rPr>
      </w:pPr>
    </w:p>
    <w:p w14:paraId="70BC22AD" w14:textId="77777777" w:rsidR="002F33AA" w:rsidRPr="00431B49" w:rsidRDefault="002F33AA" w:rsidP="002F33AA">
      <w:pPr>
        <w:jc w:val="both"/>
        <w:rPr>
          <w:sz w:val="22"/>
          <w:szCs w:val="22"/>
        </w:rPr>
      </w:pPr>
    </w:p>
    <w:p w14:paraId="7C8B4B78" w14:textId="1D7DFABC" w:rsidR="002F33AA" w:rsidRPr="00431B49" w:rsidRDefault="002F33AA" w:rsidP="002F33AA">
      <w:pPr>
        <w:jc w:val="both"/>
        <w:rPr>
          <w:sz w:val="22"/>
          <w:szCs w:val="22"/>
        </w:rPr>
      </w:pPr>
    </w:p>
    <w:p w14:paraId="128F8D57" w14:textId="3F47D8AB" w:rsidR="00E800FF" w:rsidRPr="00431B49" w:rsidRDefault="002F33AA" w:rsidP="002F33AA">
      <w:pPr>
        <w:ind w:left="360"/>
        <w:jc w:val="center"/>
        <w:rPr>
          <w:b/>
          <w:sz w:val="22"/>
          <w:szCs w:val="22"/>
        </w:rPr>
      </w:pPr>
      <w:r w:rsidRPr="00431B49">
        <w:rPr>
          <w:b/>
          <w:sz w:val="22"/>
          <w:szCs w:val="22"/>
        </w:rPr>
        <w:lastRenderedPageBreak/>
        <w:t xml:space="preserve">2. </w:t>
      </w:r>
      <w:r w:rsidR="00E800FF" w:rsidRPr="00431B49">
        <w:rPr>
          <w:b/>
          <w:sz w:val="22"/>
          <w:szCs w:val="22"/>
        </w:rPr>
        <w:t>napirend</w:t>
      </w:r>
    </w:p>
    <w:p w14:paraId="0CE45EE7" w14:textId="4D0B95F9" w:rsidR="00E82ABA" w:rsidRPr="00431B49" w:rsidRDefault="00E82ABA" w:rsidP="00E82ABA">
      <w:pPr>
        <w:ind w:left="1065"/>
        <w:jc w:val="center"/>
        <w:rPr>
          <w:b/>
          <w:caps/>
          <w:sz w:val="22"/>
          <w:szCs w:val="22"/>
        </w:rPr>
      </w:pPr>
      <w:r w:rsidRPr="00431B49">
        <w:rPr>
          <w:b/>
          <w:caps/>
          <w:sz w:val="22"/>
          <w:szCs w:val="22"/>
        </w:rPr>
        <w:t xml:space="preserve">A NEMZETISÉGI ÖNKORMÁNYZAT 2021. ÉVI KÖLTSÉGVETÉSének módosítása </w:t>
      </w:r>
    </w:p>
    <w:p w14:paraId="05C2EC64" w14:textId="77777777" w:rsidR="00E82ABA" w:rsidRPr="00431B49" w:rsidRDefault="00E82ABA" w:rsidP="00E82ABA">
      <w:pPr>
        <w:jc w:val="both"/>
        <w:rPr>
          <w:sz w:val="22"/>
          <w:szCs w:val="22"/>
        </w:rPr>
      </w:pPr>
    </w:p>
    <w:p w14:paraId="1CB5539C" w14:textId="4E0BD019" w:rsidR="00674984" w:rsidRPr="00431B49" w:rsidRDefault="00674984" w:rsidP="00674984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</w:rPr>
        <w:t>M</w:t>
      </w:r>
      <w:r w:rsidR="00E82ABA" w:rsidRPr="00431B49">
        <w:rPr>
          <w:b/>
          <w:sz w:val="22"/>
          <w:szCs w:val="22"/>
        </w:rPr>
        <w:t>olnár Éva költségvetési referens</w:t>
      </w:r>
      <w:r w:rsidR="00E82ABA" w:rsidRPr="00431B49">
        <w:rPr>
          <w:sz w:val="22"/>
          <w:szCs w:val="22"/>
        </w:rPr>
        <w:t xml:space="preserve"> </w:t>
      </w:r>
      <w:r w:rsidRPr="00431B49">
        <w:rPr>
          <w:sz w:val="22"/>
          <w:szCs w:val="22"/>
        </w:rPr>
        <w:t xml:space="preserve">elmondta, hogy a Nemzetiségi Önkormányzat 2021. évi költségvetésébe beépítésre került az Országos Szlovák Nemzetiségi Önkormányzat 90.000,- forintos támogatása, valamint a TOP- 7.1.1-16-H-ESZA-2020-01674 Szlovák Bál és Gasztro napok pályázat 2.962.373,- forintos támogatási összege, illetve a </w:t>
      </w:r>
      <w:r w:rsidR="00185E87">
        <w:rPr>
          <w:sz w:val="22"/>
          <w:szCs w:val="22"/>
        </w:rPr>
        <w:t>N</w:t>
      </w:r>
      <w:r w:rsidRPr="00431B49">
        <w:rPr>
          <w:sz w:val="22"/>
          <w:szCs w:val="22"/>
        </w:rPr>
        <w:t xml:space="preserve">emzetiségi </w:t>
      </w:r>
      <w:r w:rsidR="00185E87">
        <w:rPr>
          <w:sz w:val="22"/>
          <w:szCs w:val="22"/>
        </w:rPr>
        <w:t>Ö</w:t>
      </w:r>
      <w:r w:rsidRPr="00431B49">
        <w:rPr>
          <w:sz w:val="22"/>
          <w:szCs w:val="22"/>
        </w:rPr>
        <w:t xml:space="preserve">nkormányzatnak az 1. napirendi pontjában hozott döntéseinek megfelelően az előirányzatokat a következőképpen szükséges rendezni: </w:t>
      </w:r>
    </w:p>
    <w:p w14:paraId="735543FD" w14:textId="17FCE57C" w:rsidR="00674984" w:rsidRPr="00431B49" w:rsidRDefault="00674984" w:rsidP="00674984">
      <w:pPr>
        <w:pStyle w:val="Listaszerbekezds"/>
        <w:numPr>
          <w:ilvl w:val="0"/>
          <w:numId w:val="38"/>
        </w:numPr>
        <w:shd w:val="clear" w:color="auto" w:fill="FFFFFF"/>
        <w:rPr>
          <w:sz w:val="22"/>
          <w:szCs w:val="22"/>
        </w:rPr>
      </w:pPr>
      <w:r w:rsidRPr="00431B49">
        <w:rPr>
          <w:sz w:val="22"/>
          <w:szCs w:val="22"/>
        </w:rPr>
        <w:t xml:space="preserve">a személyi juttatások 684.000,- forinttal nőttek,  </w:t>
      </w:r>
    </w:p>
    <w:p w14:paraId="0439DAD0" w14:textId="412E8BD6" w:rsidR="00674984" w:rsidRPr="00431B49" w:rsidRDefault="00674984" w:rsidP="005F6C2A">
      <w:pPr>
        <w:pStyle w:val="Listaszerbekezds"/>
        <w:numPr>
          <w:ilvl w:val="0"/>
          <w:numId w:val="38"/>
        </w:numPr>
        <w:shd w:val="clear" w:color="auto" w:fill="FFFFFF"/>
        <w:rPr>
          <w:sz w:val="22"/>
          <w:szCs w:val="22"/>
        </w:rPr>
      </w:pPr>
      <w:r w:rsidRPr="00431B49">
        <w:rPr>
          <w:sz w:val="22"/>
          <w:szCs w:val="22"/>
        </w:rPr>
        <w:t xml:space="preserve">a munkaadókat terhelő járulékok </w:t>
      </w:r>
      <w:r w:rsidR="005F6C2A" w:rsidRPr="00431B49">
        <w:rPr>
          <w:sz w:val="22"/>
          <w:szCs w:val="22"/>
        </w:rPr>
        <w:t>és szociális hozzájárulási adó 147</w:t>
      </w:r>
      <w:r w:rsidRPr="00431B49">
        <w:rPr>
          <w:sz w:val="22"/>
          <w:szCs w:val="22"/>
        </w:rPr>
        <w:t>.</w:t>
      </w:r>
      <w:r w:rsidR="005F6C2A" w:rsidRPr="00431B49">
        <w:rPr>
          <w:sz w:val="22"/>
          <w:szCs w:val="22"/>
        </w:rPr>
        <w:t xml:space="preserve">725,- forinttal </w:t>
      </w:r>
      <w:r w:rsidRPr="00431B49">
        <w:rPr>
          <w:sz w:val="22"/>
          <w:szCs w:val="22"/>
        </w:rPr>
        <w:t xml:space="preserve">nőttek, </w:t>
      </w:r>
    </w:p>
    <w:p w14:paraId="3A8C0B45" w14:textId="15DD1E9F" w:rsidR="00674984" w:rsidRPr="00431B49" w:rsidRDefault="00674984" w:rsidP="00674984">
      <w:pPr>
        <w:pStyle w:val="Listaszerbekezds"/>
        <w:numPr>
          <w:ilvl w:val="0"/>
          <w:numId w:val="38"/>
        </w:numPr>
        <w:shd w:val="clear" w:color="auto" w:fill="FFFFFF"/>
        <w:jc w:val="both"/>
        <w:rPr>
          <w:b/>
          <w:sz w:val="22"/>
          <w:szCs w:val="22"/>
        </w:rPr>
      </w:pPr>
      <w:r w:rsidRPr="00431B49">
        <w:rPr>
          <w:sz w:val="22"/>
          <w:szCs w:val="22"/>
        </w:rPr>
        <w:t xml:space="preserve">a dologi kiadások </w:t>
      </w:r>
      <w:r w:rsidR="005F6C2A" w:rsidRPr="00431B49">
        <w:rPr>
          <w:sz w:val="22"/>
          <w:szCs w:val="22"/>
        </w:rPr>
        <w:t xml:space="preserve">1.335.398,- forinttal nőttek, </w:t>
      </w:r>
    </w:p>
    <w:p w14:paraId="5EEC7AF3" w14:textId="66B88772" w:rsidR="005F6C2A" w:rsidRPr="00431B49" w:rsidRDefault="005F6C2A" w:rsidP="00674984">
      <w:pPr>
        <w:pStyle w:val="Listaszerbekezds"/>
        <w:numPr>
          <w:ilvl w:val="0"/>
          <w:numId w:val="38"/>
        </w:numPr>
        <w:shd w:val="clear" w:color="auto" w:fill="FFFFFF"/>
        <w:jc w:val="both"/>
        <w:rPr>
          <w:b/>
          <w:sz w:val="22"/>
          <w:szCs w:val="22"/>
        </w:rPr>
      </w:pPr>
      <w:r w:rsidRPr="00431B49">
        <w:rPr>
          <w:sz w:val="22"/>
          <w:szCs w:val="22"/>
        </w:rPr>
        <w:t xml:space="preserve">a beruházási kiadások 885.250,- forinttal. </w:t>
      </w:r>
    </w:p>
    <w:p w14:paraId="3D882672" w14:textId="77777777" w:rsidR="00674984" w:rsidRPr="00431B49" w:rsidRDefault="00674984" w:rsidP="00E82ABA">
      <w:pPr>
        <w:pStyle w:val="Listaszerbekezds"/>
        <w:ind w:left="720"/>
        <w:jc w:val="both"/>
        <w:rPr>
          <w:sz w:val="22"/>
          <w:szCs w:val="22"/>
        </w:rPr>
      </w:pPr>
    </w:p>
    <w:p w14:paraId="2D784D0C" w14:textId="77777777" w:rsidR="00E82ABA" w:rsidRPr="00431B49" w:rsidRDefault="00E82ABA" w:rsidP="00E82ABA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431B49">
        <w:rPr>
          <w:bCs/>
          <w:sz w:val="22"/>
          <w:szCs w:val="22"/>
        </w:rPr>
        <w:t>A testület elnöke határozati javaslatként az alábbiakat fogalmazta meg:</w:t>
      </w:r>
    </w:p>
    <w:p w14:paraId="7B3092E8" w14:textId="77777777" w:rsidR="00E82ABA" w:rsidRPr="00431B49" w:rsidRDefault="00E82ABA" w:rsidP="00E82ABA">
      <w:pPr>
        <w:ind w:right="150"/>
        <w:jc w:val="center"/>
        <w:rPr>
          <w:b/>
          <w:sz w:val="22"/>
          <w:szCs w:val="22"/>
        </w:rPr>
      </w:pPr>
    </w:p>
    <w:p w14:paraId="29770C91" w14:textId="77777777" w:rsidR="005F6C2A" w:rsidRPr="00431B49" w:rsidRDefault="005F6C2A" w:rsidP="005F6C2A">
      <w:pPr>
        <w:numPr>
          <w:ilvl w:val="0"/>
          <w:numId w:val="13"/>
        </w:numPr>
        <w:jc w:val="both"/>
        <w:rPr>
          <w:sz w:val="22"/>
          <w:szCs w:val="22"/>
        </w:rPr>
      </w:pPr>
      <w:r w:rsidRPr="00431B49">
        <w:rPr>
          <w:sz w:val="22"/>
          <w:szCs w:val="22"/>
        </w:rPr>
        <w:t>„Kiskőrös Város Szlovák Nemzetiségi Önkormányzata a 2021. évi költségvetésének</w:t>
      </w:r>
    </w:p>
    <w:p w14:paraId="5729E008" w14:textId="77777777" w:rsidR="005F6C2A" w:rsidRPr="00431B49" w:rsidRDefault="005F6C2A" w:rsidP="005F6C2A">
      <w:pPr>
        <w:jc w:val="both"/>
        <w:rPr>
          <w:sz w:val="22"/>
          <w:szCs w:val="22"/>
        </w:rPr>
      </w:pPr>
    </w:p>
    <w:p w14:paraId="7C846613" w14:textId="77777777" w:rsidR="005F6C2A" w:rsidRPr="00431B49" w:rsidRDefault="005F6C2A" w:rsidP="005F6C2A">
      <w:pPr>
        <w:jc w:val="center"/>
        <w:rPr>
          <w:sz w:val="22"/>
          <w:szCs w:val="22"/>
        </w:rPr>
      </w:pPr>
      <w:r w:rsidRPr="00431B49">
        <w:rPr>
          <w:sz w:val="22"/>
          <w:szCs w:val="22"/>
        </w:rPr>
        <w:t>költségvetési bevételeit    8.825.408,- forintban,</w:t>
      </w:r>
    </w:p>
    <w:p w14:paraId="7E4CD891" w14:textId="77777777" w:rsidR="005F6C2A" w:rsidRPr="00431B49" w:rsidRDefault="005F6C2A" w:rsidP="005F6C2A">
      <w:pPr>
        <w:jc w:val="center"/>
        <w:rPr>
          <w:sz w:val="22"/>
          <w:szCs w:val="22"/>
        </w:rPr>
      </w:pPr>
      <w:r w:rsidRPr="00431B49">
        <w:rPr>
          <w:sz w:val="22"/>
          <w:szCs w:val="22"/>
        </w:rPr>
        <w:t>finanszírozási bevételeit   509.549,- forintban,</w:t>
      </w:r>
    </w:p>
    <w:p w14:paraId="651D21A5" w14:textId="77777777" w:rsidR="005F6C2A" w:rsidRPr="00431B49" w:rsidRDefault="005F6C2A" w:rsidP="005F6C2A">
      <w:pPr>
        <w:jc w:val="center"/>
        <w:rPr>
          <w:sz w:val="22"/>
          <w:szCs w:val="22"/>
        </w:rPr>
      </w:pPr>
      <w:r w:rsidRPr="00431B49">
        <w:rPr>
          <w:sz w:val="22"/>
          <w:szCs w:val="22"/>
        </w:rPr>
        <w:t>költségvetési kiadásait   9.334.957,- forintban</w:t>
      </w:r>
    </w:p>
    <w:p w14:paraId="29A0913B" w14:textId="77777777" w:rsidR="005F6C2A" w:rsidRPr="00431B49" w:rsidRDefault="005F6C2A" w:rsidP="005F6C2A">
      <w:pPr>
        <w:jc w:val="center"/>
        <w:rPr>
          <w:sz w:val="22"/>
          <w:szCs w:val="22"/>
        </w:rPr>
      </w:pPr>
    </w:p>
    <w:p w14:paraId="0FF0598E" w14:textId="77777777" w:rsidR="005F6C2A" w:rsidRPr="00431B49" w:rsidRDefault="005F6C2A" w:rsidP="005F6C2A">
      <w:pPr>
        <w:ind w:left="708"/>
        <w:jc w:val="both"/>
        <w:rPr>
          <w:sz w:val="22"/>
          <w:szCs w:val="22"/>
        </w:rPr>
      </w:pPr>
      <w:r w:rsidRPr="00431B49">
        <w:rPr>
          <w:sz w:val="22"/>
          <w:szCs w:val="22"/>
        </w:rPr>
        <w:t xml:space="preserve">állapítja meg, a határozat 2. mellékletében foglalt részletezés szerint, az előirányzat felhasználási tervet a határozat 3. mellékletében foglalt részletezés szerint. </w:t>
      </w:r>
    </w:p>
    <w:p w14:paraId="12A85D41" w14:textId="77777777" w:rsidR="005F6C2A" w:rsidRPr="00431B49" w:rsidRDefault="005F6C2A" w:rsidP="005F6C2A">
      <w:pPr>
        <w:ind w:left="708"/>
        <w:jc w:val="both"/>
        <w:rPr>
          <w:sz w:val="22"/>
          <w:szCs w:val="22"/>
        </w:rPr>
      </w:pPr>
      <w:r w:rsidRPr="00431B49">
        <w:rPr>
          <w:sz w:val="22"/>
          <w:szCs w:val="22"/>
        </w:rPr>
        <w:t xml:space="preserve">A költségvetési bevételek és kiadások különbözete a költségvetési hiány, amelynek fedezete a finanszírozási bevétel (belső finanszírozás). A finanszírozási bevétel előző évi maradványból képződött, felhasználása az előző évi kötelezettségvállalásoknak megfelelően történik. </w:t>
      </w:r>
    </w:p>
    <w:p w14:paraId="600E30B9" w14:textId="77777777" w:rsidR="005F6C2A" w:rsidRPr="00431B49" w:rsidRDefault="005F6C2A" w:rsidP="005F6C2A">
      <w:pPr>
        <w:ind w:left="851"/>
        <w:jc w:val="both"/>
        <w:rPr>
          <w:sz w:val="22"/>
          <w:szCs w:val="22"/>
        </w:rPr>
      </w:pPr>
    </w:p>
    <w:p w14:paraId="1B700632" w14:textId="0A6BCBED" w:rsidR="005F6C2A" w:rsidRPr="00431B49" w:rsidRDefault="005F6C2A" w:rsidP="005F6C2A">
      <w:pPr>
        <w:pStyle w:val="Listaszerbekezds"/>
        <w:numPr>
          <w:ilvl w:val="0"/>
          <w:numId w:val="13"/>
        </w:numPr>
        <w:contextualSpacing/>
        <w:jc w:val="both"/>
        <w:rPr>
          <w:sz w:val="22"/>
          <w:szCs w:val="22"/>
        </w:rPr>
      </w:pPr>
      <w:r w:rsidRPr="00431B49">
        <w:rPr>
          <w:sz w:val="22"/>
          <w:szCs w:val="22"/>
        </w:rPr>
        <w:t>A 2/2021. (II.15.) sz. elnöki határozat 1., 2. és 3. mellékletei e határozat 1., 2. és 3. mellékleteire módosulnak.”</w:t>
      </w:r>
    </w:p>
    <w:p w14:paraId="2C882CB4" w14:textId="77777777" w:rsidR="005F6C2A" w:rsidRPr="00431B49" w:rsidRDefault="005F6C2A" w:rsidP="005F6C2A">
      <w:pPr>
        <w:jc w:val="both"/>
        <w:rPr>
          <w:sz w:val="22"/>
          <w:szCs w:val="22"/>
        </w:rPr>
      </w:pPr>
    </w:p>
    <w:p w14:paraId="7F27D359" w14:textId="77777777" w:rsidR="005F6C2A" w:rsidRPr="00431B49" w:rsidRDefault="005F6C2A" w:rsidP="005F6C2A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Felelős:</w:t>
      </w:r>
      <w:r w:rsidRPr="00431B49">
        <w:rPr>
          <w:sz w:val="22"/>
          <w:szCs w:val="22"/>
        </w:rPr>
        <w:tab/>
        <w:t>a testület elnöke</w:t>
      </w:r>
    </w:p>
    <w:p w14:paraId="35E3F4FE" w14:textId="77777777" w:rsidR="005F6C2A" w:rsidRPr="00431B49" w:rsidRDefault="005F6C2A" w:rsidP="005F6C2A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Határidő:</w:t>
      </w:r>
      <w:r w:rsidRPr="00431B49">
        <w:rPr>
          <w:sz w:val="22"/>
          <w:szCs w:val="22"/>
        </w:rPr>
        <w:tab/>
        <w:t>azonnal</w:t>
      </w:r>
    </w:p>
    <w:p w14:paraId="5B9F1A45" w14:textId="77777777" w:rsidR="00E82ABA" w:rsidRPr="00431B49" w:rsidRDefault="00E82ABA" w:rsidP="00E82ABA">
      <w:pPr>
        <w:ind w:right="150"/>
        <w:jc w:val="both"/>
        <w:rPr>
          <w:bCs/>
          <w:sz w:val="22"/>
          <w:szCs w:val="22"/>
        </w:rPr>
      </w:pPr>
    </w:p>
    <w:p w14:paraId="01BFB352" w14:textId="77777777" w:rsidR="00E82ABA" w:rsidRPr="00431B49" w:rsidRDefault="00E82ABA" w:rsidP="00E82ABA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>A testület megtárgyalta Györk Ernőné elnök által megfogalmazottakat és 4 „igen” szavazattal az alábbi határozatot hozta:</w:t>
      </w:r>
    </w:p>
    <w:p w14:paraId="324EF3A2" w14:textId="77777777" w:rsidR="00E82ABA" w:rsidRPr="00431B49" w:rsidRDefault="00E82ABA" w:rsidP="00E82ABA">
      <w:pPr>
        <w:jc w:val="both"/>
        <w:rPr>
          <w:sz w:val="22"/>
          <w:szCs w:val="22"/>
        </w:rPr>
      </w:pPr>
    </w:p>
    <w:p w14:paraId="19E55317" w14:textId="5496F4BF" w:rsidR="00E82ABA" w:rsidRPr="00431B49" w:rsidRDefault="006E1BF1" w:rsidP="00E82ABA">
      <w:pPr>
        <w:ind w:right="150"/>
        <w:jc w:val="both"/>
        <w:rPr>
          <w:b/>
          <w:sz w:val="22"/>
          <w:szCs w:val="22"/>
          <w:u w:val="single"/>
        </w:rPr>
      </w:pPr>
      <w:r w:rsidRPr="00431B49">
        <w:rPr>
          <w:b/>
          <w:sz w:val="22"/>
          <w:szCs w:val="22"/>
          <w:u w:val="single"/>
        </w:rPr>
        <w:t>1</w:t>
      </w:r>
      <w:r w:rsidR="00E763AB">
        <w:rPr>
          <w:b/>
          <w:sz w:val="22"/>
          <w:szCs w:val="22"/>
          <w:u w:val="single"/>
        </w:rPr>
        <w:t>5</w:t>
      </w:r>
      <w:r w:rsidR="00E82ABA" w:rsidRPr="00431B49">
        <w:rPr>
          <w:b/>
          <w:sz w:val="22"/>
          <w:szCs w:val="22"/>
          <w:u w:val="single"/>
        </w:rPr>
        <w:t>/2021. sz. Szlovák Nemzetiségi Önk. határozat</w:t>
      </w:r>
    </w:p>
    <w:p w14:paraId="0DB15D8B" w14:textId="77777777" w:rsidR="00E82ABA" w:rsidRPr="00431B49" w:rsidRDefault="00E82ABA" w:rsidP="00E82ABA">
      <w:pPr>
        <w:ind w:right="150"/>
        <w:jc w:val="both"/>
        <w:rPr>
          <w:b/>
          <w:sz w:val="22"/>
          <w:szCs w:val="22"/>
          <w:u w:val="single"/>
        </w:rPr>
      </w:pPr>
    </w:p>
    <w:p w14:paraId="685E5C35" w14:textId="77777777" w:rsidR="00E82ABA" w:rsidRPr="00431B49" w:rsidRDefault="00E82ABA" w:rsidP="00E82ABA">
      <w:pPr>
        <w:ind w:right="150"/>
        <w:jc w:val="center"/>
        <w:rPr>
          <w:b/>
          <w:sz w:val="22"/>
          <w:szCs w:val="22"/>
        </w:rPr>
      </w:pPr>
      <w:r w:rsidRPr="00431B49">
        <w:rPr>
          <w:b/>
          <w:sz w:val="22"/>
          <w:szCs w:val="22"/>
        </w:rPr>
        <w:t>H A T Á R O Z A T</w:t>
      </w:r>
    </w:p>
    <w:p w14:paraId="07045EBC" w14:textId="77777777" w:rsidR="00E82ABA" w:rsidRPr="00431B49" w:rsidRDefault="00E82ABA" w:rsidP="00E82ABA">
      <w:pPr>
        <w:jc w:val="both"/>
        <w:rPr>
          <w:sz w:val="16"/>
          <w:szCs w:val="16"/>
        </w:rPr>
      </w:pPr>
    </w:p>
    <w:p w14:paraId="4DB300FA" w14:textId="090E9670" w:rsidR="00E82ABA" w:rsidRPr="00431B49" w:rsidRDefault="00E82ABA" w:rsidP="005F6C2A">
      <w:pPr>
        <w:numPr>
          <w:ilvl w:val="0"/>
          <w:numId w:val="39"/>
        </w:numPr>
        <w:jc w:val="both"/>
        <w:rPr>
          <w:sz w:val="22"/>
          <w:szCs w:val="22"/>
        </w:rPr>
      </w:pPr>
      <w:r w:rsidRPr="00431B49">
        <w:rPr>
          <w:sz w:val="22"/>
          <w:szCs w:val="22"/>
        </w:rPr>
        <w:t>„Kiskőrös Város Szlovák Nemzetiségi Önkormányzata a 2021. évi költségvetésének</w:t>
      </w:r>
    </w:p>
    <w:p w14:paraId="673956E0" w14:textId="77777777" w:rsidR="00E82ABA" w:rsidRPr="00431B49" w:rsidRDefault="00E82ABA" w:rsidP="00E82ABA">
      <w:pPr>
        <w:jc w:val="both"/>
        <w:rPr>
          <w:sz w:val="22"/>
          <w:szCs w:val="22"/>
        </w:rPr>
      </w:pPr>
    </w:p>
    <w:p w14:paraId="0DE7B151" w14:textId="77777777" w:rsidR="00156CEF" w:rsidRPr="00431B49" w:rsidRDefault="00156CEF" w:rsidP="00156CEF">
      <w:pPr>
        <w:jc w:val="center"/>
        <w:rPr>
          <w:sz w:val="22"/>
          <w:szCs w:val="22"/>
        </w:rPr>
      </w:pPr>
      <w:r w:rsidRPr="00431B49">
        <w:rPr>
          <w:sz w:val="22"/>
          <w:szCs w:val="22"/>
        </w:rPr>
        <w:t>költségvetési bevételeit    8.825.408,- forintban,</w:t>
      </w:r>
    </w:p>
    <w:p w14:paraId="0C8A2301" w14:textId="77777777" w:rsidR="00156CEF" w:rsidRPr="00431B49" w:rsidRDefault="00156CEF" w:rsidP="00156CEF">
      <w:pPr>
        <w:jc w:val="center"/>
        <w:rPr>
          <w:sz w:val="22"/>
          <w:szCs w:val="22"/>
        </w:rPr>
      </w:pPr>
      <w:r w:rsidRPr="00431B49">
        <w:rPr>
          <w:sz w:val="22"/>
          <w:szCs w:val="22"/>
        </w:rPr>
        <w:t>finanszírozási bevételeit   509.549,- forintban,</w:t>
      </w:r>
    </w:p>
    <w:p w14:paraId="2A6DA825" w14:textId="77777777" w:rsidR="00156CEF" w:rsidRPr="00431B49" w:rsidRDefault="00156CEF" w:rsidP="00156CEF">
      <w:pPr>
        <w:jc w:val="center"/>
        <w:rPr>
          <w:sz w:val="22"/>
          <w:szCs w:val="22"/>
        </w:rPr>
      </w:pPr>
      <w:r w:rsidRPr="00431B49">
        <w:rPr>
          <w:sz w:val="22"/>
          <w:szCs w:val="22"/>
        </w:rPr>
        <w:t>költségvetési kiadásait   9.334.957,- forintban</w:t>
      </w:r>
    </w:p>
    <w:p w14:paraId="5D58FB5F" w14:textId="77777777" w:rsidR="00E82ABA" w:rsidRPr="00431B49" w:rsidRDefault="00E82ABA" w:rsidP="00E82ABA">
      <w:pPr>
        <w:jc w:val="center"/>
        <w:rPr>
          <w:sz w:val="16"/>
          <w:szCs w:val="16"/>
        </w:rPr>
      </w:pPr>
    </w:p>
    <w:p w14:paraId="39B04E91" w14:textId="77777777" w:rsidR="00E82ABA" w:rsidRPr="00431B49" w:rsidRDefault="00E82ABA" w:rsidP="00E82ABA">
      <w:pPr>
        <w:ind w:left="708"/>
        <w:jc w:val="both"/>
        <w:rPr>
          <w:sz w:val="22"/>
          <w:szCs w:val="22"/>
        </w:rPr>
      </w:pPr>
      <w:r w:rsidRPr="00431B49">
        <w:rPr>
          <w:sz w:val="22"/>
          <w:szCs w:val="22"/>
        </w:rPr>
        <w:t xml:space="preserve">állapítja meg, a határozat 2. mellékletében foglalt részletezés szerint, az előirányzat felhasználási tervet a határozat 3. mellékletében foglalt részletezés szerint. </w:t>
      </w:r>
    </w:p>
    <w:p w14:paraId="3BC2EF76" w14:textId="77777777" w:rsidR="00E82ABA" w:rsidRPr="00431B49" w:rsidRDefault="00E82ABA" w:rsidP="00E82ABA">
      <w:pPr>
        <w:ind w:left="708"/>
        <w:jc w:val="both"/>
        <w:rPr>
          <w:sz w:val="22"/>
          <w:szCs w:val="22"/>
        </w:rPr>
      </w:pPr>
      <w:r w:rsidRPr="00431B49">
        <w:rPr>
          <w:sz w:val="22"/>
          <w:szCs w:val="22"/>
        </w:rPr>
        <w:t xml:space="preserve">A költségvetési bevételek és kiadások különbözete a költségvetési hiány, amelynek fedezete a finanszírozási bevétel (belső finanszírozás). A finanszírozási bevétel előző évi maradványból képződött, felhasználása az előző évi kötelezettségvállalásoknak megfelelően történik. </w:t>
      </w:r>
    </w:p>
    <w:p w14:paraId="40695317" w14:textId="77777777" w:rsidR="00E82ABA" w:rsidRPr="00431B49" w:rsidRDefault="00E82ABA" w:rsidP="00E82ABA">
      <w:pPr>
        <w:ind w:left="851"/>
        <w:jc w:val="both"/>
        <w:rPr>
          <w:sz w:val="22"/>
          <w:szCs w:val="22"/>
        </w:rPr>
      </w:pPr>
    </w:p>
    <w:p w14:paraId="6DC43E83" w14:textId="1C1C484F" w:rsidR="00156CEF" w:rsidRPr="00431B49" w:rsidRDefault="00E82ABA" w:rsidP="005F6C2A">
      <w:pPr>
        <w:pStyle w:val="Listaszerbekezds"/>
        <w:numPr>
          <w:ilvl w:val="0"/>
          <w:numId w:val="39"/>
        </w:numPr>
        <w:contextualSpacing/>
        <w:jc w:val="both"/>
        <w:rPr>
          <w:sz w:val="22"/>
          <w:szCs w:val="22"/>
        </w:rPr>
      </w:pPr>
      <w:r w:rsidRPr="00431B49">
        <w:rPr>
          <w:sz w:val="22"/>
          <w:szCs w:val="22"/>
        </w:rPr>
        <w:t xml:space="preserve">A </w:t>
      </w:r>
      <w:r w:rsidR="00156CEF" w:rsidRPr="00431B49">
        <w:rPr>
          <w:sz w:val="22"/>
          <w:szCs w:val="22"/>
        </w:rPr>
        <w:t>2/2021. (II.15.) sz. elnöki határozat 1., 2. és 3. mellékletei e határozat 1., 2. és 3. mellékleteire módosulnak.</w:t>
      </w:r>
    </w:p>
    <w:p w14:paraId="040EC7E8" w14:textId="77777777" w:rsidR="005F6C2A" w:rsidRPr="00431B49" w:rsidRDefault="005F6C2A" w:rsidP="005F6C2A">
      <w:pPr>
        <w:pStyle w:val="Listaszerbekezds"/>
        <w:ind w:left="720"/>
        <w:contextualSpacing/>
        <w:jc w:val="both"/>
        <w:rPr>
          <w:sz w:val="16"/>
          <w:szCs w:val="16"/>
        </w:rPr>
      </w:pPr>
    </w:p>
    <w:p w14:paraId="7EC866D0" w14:textId="77777777" w:rsidR="00E82ABA" w:rsidRPr="00431B49" w:rsidRDefault="00E82ABA" w:rsidP="00E82ABA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Felelős:</w:t>
      </w:r>
      <w:r w:rsidRPr="00431B49">
        <w:rPr>
          <w:sz w:val="22"/>
          <w:szCs w:val="22"/>
        </w:rPr>
        <w:tab/>
        <w:t>a testület elnöke</w:t>
      </w:r>
    </w:p>
    <w:p w14:paraId="055C57B6" w14:textId="3D86E16C" w:rsidR="00E82ABA" w:rsidRDefault="00E82ABA" w:rsidP="00E82ABA">
      <w:pPr>
        <w:jc w:val="both"/>
        <w:rPr>
          <w:color w:val="FF0000"/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Határidő:</w:t>
      </w:r>
      <w:r w:rsidRPr="00431B49">
        <w:rPr>
          <w:sz w:val="22"/>
          <w:szCs w:val="22"/>
        </w:rPr>
        <w:tab/>
        <w:t>azonnal</w:t>
      </w:r>
    </w:p>
    <w:p w14:paraId="429D8289" w14:textId="77777777" w:rsidR="00E82ABA" w:rsidRDefault="00E82ABA" w:rsidP="005F6C2A">
      <w:pPr>
        <w:jc w:val="center"/>
        <w:sectPr w:rsidR="00E82ABA" w:rsidSect="00213922">
          <w:footerReference w:type="default" r:id="rId8"/>
          <w:pgSz w:w="11906" w:h="16838"/>
          <w:pgMar w:top="1021" w:right="1418" w:bottom="1021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5628"/>
        <w:gridCol w:w="985"/>
        <w:gridCol w:w="1263"/>
        <w:gridCol w:w="940"/>
      </w:tblGrid>
      <w:tr w:rsidR="00BE07F2" w:rsidRPr="00FB19DA" w14:paraId="315D346C" w14:textId="77777777" w:rsidTr="00185E87">
        <w:trPr>
          <w:trHeight w:val="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3816" w14:textId="77777777" w:rsidR="00BE07F2" w:rsidRPr="00BE07F2" w:rsidRDefault="00BE07F2" w:rsidP="00BE07F2"/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F506D" w14:textId="0DA89F00" w:rsidR="00BE07F2" w:rsidRPr="00FB19DA" w:rsidRDefault="00BE07F2" w:rsidP="00BE07F2">
            <w:pPr>
              <w:jc w:val="right"/>
              <w:rPr>
                <w:i/>
                <w:iCs/>
              </w:rPr>
            </w:pPr>
            <w:r w:rsidRPr="00FB19DA">
              <w:rPr>
                <w:i/>
                <w:iCs/>
              </w:rPr>
              <w:t>1. melléklet a 1</w:t>
            </w:r>
            <w:r w:rsidR="00E763AB">
              <w:rPr>
                <w:i/>
                <w:iCs/>
              </w:rPr>
              <w:t>5</w:t>
            </w:r>
            <w:r w:rsidRPr="00FB19DA">
              <w:rPr>
                <w:i/>
                <w:iCs/>
              </w:rPr>
              <w:t>/2021. sz. Szlovák Nemzetiségi Önk. határozathoz</w:t>
            </w:r>
          </w:p>
        </w:tc>
      </w:tr>
      <w:tr w:rsidR="00FB19DA" w:rsidRPr="00FB19DA" w14:paraId="40B42C8A" w14:textId="77777777" w:rsidTr="00185E87">
        <w:trPr>
          <w:trHeight w:val="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CDFEE" w14:textId="77777777" w:rsidR="00FB19DA" w:rsidRPr="00BE07F2" w:rsidRDefault="00FB19DA" w:rsidP="00BE07F2"/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77158" w14:textId="77777777" w:rsidR="00FB19DA" w:rsidRPr="00FB19DA" w:rsidRDefault="00FB19DA" w:rsidP="00BE07F2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</w:tr>
      <w:tr w:rsidR="00BE07F2" w:rsidRPr="00BE07F2" w14:paraId="49BEE37A" w14:textId="77777777" w:rsidTr="00185E87">
        <w:trPr>
          <w:trHeight w:val="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F05E" w14:textId="77777777" w:rsidR="00BE07F2" w:rsidRPr="00BE07F2" w:rsidRDefault="00BE07F2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3DE3" w14:textId="77777777" w:rsidR="00BE07F2" w:rsidRPr="00BE07F2" w:rsidRDefault="00BE07F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EAFB" w14:textId="77777777" w:rsidR="00BE07F2" w:rsidRPr="00BE07F2" w:rsidRDefault="00BE07F2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7DE5" w14:textId="77777777" w:rsidR="00BE07F2" w:rsidRPr="00BE07F2" w:rsidRDefault="00BE07F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8473" w14:textId="77777777" w:rsidR="00BE07F2" w:rsidRPr="00BE07F2" w:rsidRDefault="00BE07F2"/>
        </w:tc>
      </w:tr>
      <w:tr w:rsidR="00BE07F2" w:rsidRPr="00BE07F2" w14:paraId="571D83DF" w14:textId="77777777" w:rsidTr="00185E87">
        <w:trPr>
          <w:trHeight w:val="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A5E6" w14:textId="77777777" w:rsidR="00BE07F2" w:rsidRPr="00BE07F2" w:rsidRDefault="00BE07F2"/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E3595" w14:textId="77777777" w:rsidR="00BE07F2" w:rsidRPr="00BE07F2" w:rsidRDefault="00BE07F2">
            <w:pPr>
              <w:jc w:val="center"/>
            </w:pPr>
            <w:r w:rsidRPr="00BE07F2">
              <w:t>Kiskőrös Város Szlovák Nemzetiségi Önkormányzata költségvetési összevont mérlege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647A" w14:textId="77777777" w:rsidR="00BE07F2" w:rsidRPr="00BE07F2" w:rsidRDefault="00BE07F2">
            <w:pPr>
              <w:jc w:val="center"/>
            </w:pPr>
          </w:p>
        </w:tc>
      </w:tr>
      <w:tr w:rsidR="00BE07F2" w:rsidRPr="00BE07F2" w14:paraId="28D73E84" w14:textId="77777777" w:rsidTr="00185E87">
        <w:trPr>
          <w:trHeight w:val="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DCE7" w14:textId="77777777" w:rsidR="00BE07F2" w:rsidRPr="00BE07F2" w:rsidRDefault="00BE07F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F4A0E" w14:textId="77777777" w:rsidR="00BE07F2" w:rsidRPr="00BE07F2" w:rsidRDefault="00BE07F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8E782" w14:textId="77777777" w:rsidR="00BE07F2" w:rsidRPr="00BE07F2" w:rsidRDefault="00BE07F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639B3" w14:textId="77777777" w:rsidR="00BE07F2" w:rsidRPr="00BE07F2" w:rsidRDefault="00BE07F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48D8" w14:textId="77777777" w:rsidR="00BE07F2" w:rsidRPr="00BE07F2" w:rsidRDefault="00BE07F2">
            <w:pPr>
              <w:jc w:val="right"/>
            </w:pPr>
            <w:r w:rsidRPr="00BE07F2">
              <w:t>Ft-ban</w:t>
            </w:r>
          </w:p>
        </w:tc>
      </w:tr>
      <w:tr w:rsidR="00BE07F2" w:rsidRPr="00BE07F2" w14:paraId="4E981A4D" w14:textId="77777777" w:rsidTr="00185E87">
        <w:trPr>
          <w:trHeight w:val="5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22B2" w14:textId="77777777" w:rsidR="00BE07F2" w:rsidRPr="00BE07F2" w:rsidRDefault="00BE07F2">
            <w:r w:rsidRPr="00BE07F2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F137" w14:textId="77777777" w:rsidR="00BE07F2" w:rsidRPr="00BE07F2" w:rsidRDefault="00BE07F2">
            <w:r w:rsidRPr="00BE07F2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89B2" w14:textId="77777777" w:rsidR="00BE07F2" w:rsidRPr="00BE07F2" w:rsidRDefault="00BE07F2">
            <w:pPr>
              <w:jc w:val="both"/>
            </w:pPr>
            <w:r w:rsidRPr="00BE07F2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4CC8" w14:textId="77777777" w:rsidR="00BE07F2" w:rsidRPr="00BE07F2" w:rsidRDefault="00BE07F2">
            <w:pPr>
              <w:jc w:val="both"/>
            </w:pPr>
            <w:r w:rsidRPr="00BE07F2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44356" w14:textId="77777777" w:rsidR="00BE07F2" w:rsidRPr="00BE07F2" w:rsidRDefault="00BE07F2">
            <w:pPr>
              <w:jc w:val="both"/>
            </w:pPr>
            <w:r w:rsidRPr="00BE07F2">
              <w:t> </w:t>
            </w:r>
          </w:p>
        </w:tc>
      </w:tr>
      <w:tr w:rsidR="00BE07F2" w:rsidRPr="00BE07F2" w14:paraId="4356898D" w14:textId="77777777" w:rsidTr="00185E87">
        <w:trPr>
          <w:trHeight w:val="76"/>
          <w:jc w:val="center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5D091" w14:textId="77777777" w:rsidR="00BE07F2" w:rsidRPr="00BE07F2" w:rsidRDefault="00BE07F2">
            <w:pPr>
              <w:jc w:val="center"/>
              <w:rPr>
                <w:b/>
                <w:bCs/>
              </w:rPr>
            </w:pPr>
            <w:r w:rsidRPr="00BE07F2">
              <w:rPr>
                <w:b/>
                <w:bCs/>
              </w:rPr>
              <w:t>MEGNEVEZÉS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2749" w14:textId="77777777" w:rsidR="00BE07F2" w:rsidRPr="00BE07F2" w:rsidRDefault="00BE07F2">
            <w:pPr>
              <w:jc w:val="center"/>
              <w:rPr>
                <w:b/>
                <w:bCs/>
              </w:rPr>
            </w:pPr>
            <w:r w:rsidRPr="00BE07F2">
              <w:rPr>
                <w:b/>
                <w:bCs/>
              </w:rPr>
              <w:t>Működési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08D7" w14:textId="77777777" w:rsidR="00BE07F2" w:rsidRPr="00BE07F2" w:rsidRDefault="00BE07F2">
            <w:pPr>
              <w:jc w:val="center"/>
              <w:rPr>
                <w:b/>
                <w:bCs/>
              </w:rPr>
            </w:pPr>
            <w:r w:rsidRPr="00BE07F2">
              <w:rPr>
                <w:b/>
                <w:bCs/>
              </w:rPr>
              <w:t>Felhalmozási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6FA8C" w14:textId="77777777" w:rsidR="00BE07F2" w:rsidRPr="00BE07F2" w:rsidRDefault="00BE07F2">
            <w:pPr>
              <w:jc w:val="center"/>
              <w:rPr>
                <w:b/>
                <w:bCs/>
              </w:rPr>
            </w:pPr>
            <w:r w:rsidRPr="00BE07F2">
              <w:rPr>
                <w:b/>
                <w:bCs/>
              </w:rPr>
              <w:t>Összesen</w:t>
            </w:r>
          </w:p>
        </w:tc>
      </w:tr>
      <w:tr w:rsidR="00BE07F2" w:rsidRPr="00BE07F2" w14:paraId="1448F1FD" w14:textId="77777777" w:rsidTr="00185E87">
        <w:trPr>
          <w:trHeight w:val="76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9E7C501" w14:textId="77777777" w:rsidR="00BE07F2" w:rsidRPr="00BE07F2" w:rsidRDefault="00BE07F2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AEF2" w14:textId="77777777" w:rsidR="00BE07F2" w:rsidRPr="00BE07F2" w:rsidRDefault="00BE07F2">
            <w:pPr>
              <w:jc w:val="center"/>
              <w:rPr>
                <w:b/>
                <w:bCs/>
              </w:rPr>
            </w:pPr>
            <w:r w:rsidRPr="00BE07F2">
              <w:rPr>
                <w:b/>
                <w:bCs/>
              </w:rPr>
              <w:t>célú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7639" w14:textId="77777777" w:rsidR="00BE07F2" w:rsidRPr="00BE07F2" w:rsidRDefault="00BE07F2">
            <w:pPr>
              <w:jc w:val="center"/>
              <w:rPr>
                <w:b/>
                <w:bCs/>
              </w:rPr>
            </w:pPr>
            <w:r w:rsidRPr="00BE07F2">
              <w:rPr>
                <w:b/>
                <w:bCs/>
              </w:rPr>
              <w:t>célú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C9D295E" w14:textId="77777777" w:rsidR="00BE07F2" w:rsidRPr="00BE07F2" w:rsidRDefault="00BE07F2">
            <w:pPr>
              <w:rPr>
                <w:b/>
                <w:bCs/>
              </w:rPr>
            </w:pPr>
          </w:p>
        </w:tc>
      </w:tr>
      <w:tr w:rsidR="00BE07F2" w:rsidRPr="00BE07F2" w14:paraId="27CCE0BB" w14:textId="77777777" w:rsidTr="00185E87">
        <w:trPr>
          <w:trHeight w:val="9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82D88" w14:textId="77777777" w:rsidR="00BE07F2" w:rsidRPr="00BE07F2" w:rsidRDefault="00BE07F2">
            <w:r w:rsidRPr="00BE07F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A435" w14:textId="77777777" w:rsidR="00BE07F2" w:rsidRPr="00BE07F2" w:rsidRDefault="00BE07F2">
            <w:r w:rsidRPr="00BE07F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4B04" w14:textId="77777777" w:rsidR="00BE07F2" w:rsidRPr="00BE07F2" w:rsidRDefault="00BE07F2">
            <w:pPr>
              <w:jc w:val="both"/>
            </w:pPr>
            <w:r w:rsidRPr="00BE07F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900C" w14:textId="77777777" w:rsidR="00BE07F2" w:rsidRPr="00BE07F2" w:rsidRDefault="00BE07F2">
            <w:pPr>
              <w:jc w:val="both"/>
            </w:pPr>
            <w:r w:rsidRPr="00BE07F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01406" w14:textId="77777777" w:rsidR="00BE07F2" w:rsidRPr="00BE07F2" w:rsidRDefault="00BE07F2">
            <w:pPr>
              <w:jc w:val="both"/>
            </w:pPr>
            <w:r w:rsidRPr="00BE07F2">
              <w:t> </w:t>
            </w:r>
          </w:p>
        </w:tc>
      </w:tr>
      <w:tr w:rsidR="00BE07F2" w:rsidRPr="00BE07F2" w14:paraId="26F2934D" w14:textId="77777777" w:rsidTr="00185E87">
        <w:trPr>
          <w:trHeight w:val="103"/>
          <w:jc w:val="center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79D62266" w14:textId="77777777" w:rsidR="00BE07F2" w:rsidRPr="00BE07F2" w:rsidRDefault="00BE07F2">
            <w:pPr>
              <w:jc w:val="center"/>
              <w:rPr>
                <w:b/>
                <w:bCs/>
              </w:rPr>
            </w:pPr>
            <w:r w:rsidRPr="00BE07F2">
              <w:rPr>
                <w:b/>
                <w:bCs/>
              </w:rPr>
              <w:t>BEVÉTELEK</w:t>
            </w:r>
          </w:p>
        </w:tc>
      </w:tr>
      <w:tr w:rsidR="00BE07F2" w:rsidRPr="00BE07F2" w14:paraId="2FFD3E9B" w14:textId="77777777" w:rsidTr="00185E87">
        <w:trPr>
          <w:trHeight w:val="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9A858" w14:textId="77777777" w:rsidR="00BE07F2" w:rsidRPr="00BE07F2" w:rsidRDefault="00BE07F2">
            <w:pPr>
              <w:rPr>
                <w:b/>
                <w:bCs/>
              </w:rPr>
            </w:pPr>
            <w:r w:rsidRPr="00BE07F2">
              <w:rPr>
                <w:b/>
                <w:bCs/>
              </w:rPr>
              <w:t>I.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1AB9" w14:textId="77777777" w:rsidR="00BE07F2" w:rsidRPr="00BE07F2" w:rsidRDefault="00BE07F2">
            <w:pPr>
              <w:rPr>
                <w:b/>
                <w:bCs/>
              </w:rPr>
            </w:pPr>
            <w:r w:rsidRPr="00BE07F2">
              <w:rPr>
                <w:b/>
                <w:bCs/>
              </w:rPr>
              <w:t>Az Önkormányzat által irányított költségvetési szervek bevételei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147B" w14:textId="77777777" w:rsidR="00BE07F2" w:rsidRPr="00BE07F2" w:rsidRDefault="00BE07F2">
            <w:pPr>
              <w:jc w:val="right"/>
            </w:pPr>
            <w:r w:rsidRPr="00BE07F2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9464" w14:textId="77777777" w:rsidR="00BE07F2" w:rsidRPr="00BE07F2" w:rsidRDefault="00BE07F2">
            <w:pPr>
              <w:jc w:val="right"/>
            </w:pPr>
            <w:r w:rsidRPr="00BE07F2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994C6" w14:textId="77777777" w:rsidR="00BE07F2" w:rsidRPr="00BE07F2" w:rsidRDefault="00BE07F2">
            <w:pPr>
              <w:jc w:val="right"/>
              <w:rPr>
                <w:b/>
                <w:bCs/>
              </w:rPr>
            </w:pPr>
            <w:r w:rsidRPr="00BE07F2">
              <w:rPr>
                <w:b/>
                <w:bCs/>
              </w:rPr>
              <w:t>0</w:t>
            </w:r>
          </w:p>
        </w:tc>
      </w:tr>
      <w:tr w:rsidR="00BE07F2" w:rsidRPr="00BE07F2" w14:paraId="53C4758B" w14:textId="77777777" w:rsidTr="00185E87">
        <w:trPr>
          <w:trHeight w:val="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78F83" w14:textId="77777777" w:rsidR="00BE07F2" w:rsidRPr="00BE07F2" w:rsidRDefault="00BE07F2">
            <w:pPr>
              <w:rPr>
                <w:i/>
                <w:iCs/>
              </w:rPr>
            </w:pPr>
            <w:r w:rsidRPr="00BE07F2">
              <w:rPr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47D7" w14:textId="77777777" w:rsidR="00BE07F2" w:rsidRPr="00BE07F2" w:rsidRDefault="00BE07F2">
            <w:pPr>
              <w:ind w:firstLineChars="100" w:firstLine="200"/>
              <w:rPr>
                <w:i/>
                <w:iCs/>
              </w:rPr>
            </w:pPr>
            <w:r w:rsidRPr="00BE07F2">
              <w:rPr>
                <w:i/>
                <w:iCs/>
              </w:rPr>
              <w:t>ebből: NEAK támogatás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E63C" w14:textId="77777777" w:rsidR="00BE07F2" w:rsidRPr="00BE07F2" w:rsidRDefault="00BE07F2">
            <w:pPr>
              <w:jc w:val="right"/>
              <w:rPr>
                <w:i/>
                <w:iCs/>
              </w:rPr>
            </w:pPr>
            <w:r w:rsidRPr="00BE07F2">
              <w:rPr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718C" w14:textId="77777777" w:rsidR="00BE07F2" w:rsidRPr="00BE07F2" w:rsidRDefault="00BE07F2">
            <w:pPr>
              <w:jc w:val="right"/>
              <w:rPr>
                <w:i/>
                <w:iCs/>
              </w:rPr>
            </w:pPr>
            <w:r w:rsidRPr="00BE07F2">
              <w:rPr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6FB53" w14:textId="77777777" w:rsidR="00BE07F2" w:rsidRPr="00BE07F2" w:rsidRDefault="00BE07F2">
            <w:pPr>
              <w:jc w:val="right"/>
              <w:rPr>
                <w:i/>
                <w:iCs/>
              </w:rPr>
            </w:pPr>
            <w:r w:rsidRPr="00BE07F2">
              <w:rPr>
                <w:i/>
                <w:iCs/>
              </w:rPr>
              <w:t> </w:t>
            </w:r>
          </w:p>
        </w:tc>
      </w:tr>
      <w:tr w:rsidR="00BE07F2" w:rsidRPr="00BE07F2" w14:paraId="228CBD69" w14:textId="77777777" w:rsidTr="00185E87">
        <w:trPr>
          <w:trHeight w:val="89"/>
          <w:jc w:val="center"/>
        </w:trPr>
        <w:tc>
          <w:tcPr>
            <w:tcW w:w="0" w:type="auto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E3FE5" w14:textId="77777777" w:rsidR="00BE07F2" w:rsidRPr="00BE07F2" w:rsidRDefault="00BE07F2">
            <w:pPr>
              <w:rPr>
                <w:b/>
                <w:bCs/>
              </w:rPr>
            </w:pPr>
            <w:r w:rsidRPr="00BE07F2">
              <w:rPr>
                <w:b/>
                <w:bCs/>
              </w:rPr>
              <w:t>II.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0B56" w14:textId="77777777" w:rsidR="00BE07F2" w:rsidRPr="00BE07F2" w:rsidRDefault="00BE07F2">
            <w:pPr>
              <w:rPr>
                <w:b/>
                <w:bCs/>
              </w:rPr>
            </w:pPr>
            <w:r w:rsidRPr="00BE07F2">
              <w:rPr>
                <w:b/>
                <w:bCs/>
              </w:rPr>
              <w:t>Az Önkormányzat bevételei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9F3D" w14:textId="77777777" w:rsidR="00BE07F2" w:rsidRPr="00BE07F2" w:rsidRDefault="00BE07F2">
            <w:pPr>
              <w:jc w:val="both"/>
            </w:pPr>
            <w:r w:rsidRPr="00BE07F2"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9517" w14:textId="77777777" w:rsidR="00BE07F2" w:rsidRPr="00BE07F2" w:rsidRDefault="00BE07F2">
            <w:pPr>
              <w:jc w:val="both"/>
            </w:pPr>
            <w:r w:rsidRPr="00BE07F2"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E7A75" w14:textId="77777777" w:rsidR="00BE07F2" w:rsidRPr="00BE07F2" w:rsidRDefault="00BE07F2">
            <w:pPr>
              <w:jc w:val="both"/>
            </w:pPr>
            <w:r w:rsidRPr="00BE07F2">
              <w:t> </w:t>
            </w:r>
          </w:p>
        </w:tc>
      </w:tr>
      <w:tr w:rsidR="00BE07F2" w:rsidRPr="00BE07F2" w14:paraId="5C9EF787" w14:textId="77777777" w:rsidTr="00185E87">
        <w:trPr>
          <w:trHeight w:val="7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35FF" w14:textId="77777777" w:rsidR="00BE07F2" w:rsidRPr="00BE07F2" w:rsidRDefault="00BE07F2">
            <w:pPr>
              <w:jc w:val="right"/>
            </w:pPr>
            <w:r w:rsidRPr="00BE07F2"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2ABD" w14:textId="77777777" w:rsidR="00BE07F2" w:rsidRPr="00BE07F2" w:rsidRDefault="00BE07F2">
            <w:r w:rsidRPr="00BE07F2">
              <w:t>Működési célú támogatások államháztartáson belülről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69DB" w14:textId="77777777" w:rsidR="00BE07F2" w:rsidRPr="00BE07F2" w:rsidRDefault="00BE07F2">
            <w:pPr>
              <w:jc w:val="right"/>
            </w:pPr>
            <w:r w:rsidRPr="00BE07F2">
              <w:t>6 016 058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BE32" w14:textId="77777777" w:rsidR="00BE07F2" w:rsidRPr="00BE07F2" w:rsidRDefault="00BE07F2">
            <w:pPr>
              <w:jc w:val="right"/>
            </w:pPr>
            <w:r w:rsidRPr="00BE07F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52A27" w14:textId="77777777" w:rsidR="00BE07F2" w:rsidRPr="00BE07F2" w:rsidRDefault="00BE07F2">
            <w:pPr>
              <w:jc w:val="right"/>
              <w:rPr>
                <w:b/>
                <w:bCs/>
              </w:rPr>
            </w:pPr>
            <w:r w:rsidRPr="00BE07F2">
              <w:rPr>
                <w:b/>
                <w:bCs/>
              </w:rPr>
              <w:t>6 016 058</w:t>
            </w:r>
          </w:p>
        </w:tc>
      </w:tr>
      <w:tr w:rsidR="00BE07F2" w:rsidRPr="00BE07F2" w14:paraId="5373C3B3" w14:textId="77777777" w:rsidTr="00185E87">
        <w:trPr>
          <w:trHeight w:val="7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DC52" w14:textId="77777777" w:rsidR="00BE07F2" w:rsidRPr="00BE07F2" w:rsidRDefault="00BE07F2">
            <w:pPr>
              <w:jc w:val="right"/>
            </w:pPr>
            <w:r w:rsidRPr="00BE07F2">
              <w:t>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0D4E" w14:textId="77777777" w:rsidR="00BE07F2" w:rsidRPr="00BE07F2" w:rsidRDefault="00BE07F2">
            <w:r w:rsidRPr="00BE07F2">
              <w:t>Felhalmozási célú támogatások államháztartáson belülről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492C" w14:textId="77777777" w:rsidR="00BE07F2" w:rsidRPr="00BE07F2" w:rsidRDefault="00BE07F2">
            <w:pPr>
              <w:jc w:val="right"/>
            </w:pPr>
            <w:r w:rsidRPr="00BE07F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DCAD" w14:textId="77777777" w:rsidR="00BE07F2" w:rsidRPr="00BE07F2" w:rsidRDefault="00BE07F2">
            <w:pPr>
              <w:jc w:val="right"/>
            </w:pPr>
            <w:r w:rsidRPr="00BE07F2">
              <w:t>2 809 350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D79B75" w14:textId="77777777" w:rsidR="00BE07F2" w:rsidRPr="00BE07F2" w:rsidRDefault="00BE07F2">
            <w:pPr>
              <w:jc w:val="right"/>
              <w:rPr>
                <w:b/>
                <w:bCs/>
              </w:rPr>
            </w:pPr>
            <w:r w:rsidRPr="00BE07F2">
              <w:rPr>
                <w:b/>
                <w:bCs/>
              </w:rPr>
              <w:t>2 809 350</w:t>
            </w:r>
          </w:p>
        </w:tc>
      </w:tr>
      <w:tr w:rsidR="00BE07F2" w:rsidRPr="00BE07F2" w14:paraId="5FCABFAE" w14:textId="77777777" w:rsidTr="00185E87">
        <w:trPr>
          <w:trHeight w:val="7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8EF5" w14:textId="77777777" w:rsidR="00BE07F2" w:rsidRPr="00BE07F2" w:rsidRDefault="00BE07F2">
            <w:pPr>
              <w:jc w:val="right"/>
              <w:rPr>
                <w:i/>
                <w:iCs/>
              </w:rPr>
            </w:pPr>
            <w:r w:rsidRPr="00BE07F2">
              <w:rPr>
                <w:i/>
                <w:iCs/>
              </w:rPr>
              <w:t>3.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1A2E" w14:textId="77777777" w:rsidR="00BE07F2" w:rsidRPr="00BE07F2" w:rsidRDefault="00BE07F2">
            <w:r w:rsidRPr="00BE07F2">
              <w:t>Közhatalmi bevételek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33FF" w14:textId="77777777" w:rsidR="00BE07F2" w:rsidRPr="00BE07F2" w:rsidRDefault="00BE07F2">
            <w:pPr>
              <w:jc w:val="right"/>
            </w:pPr>
            <w:r w:rsidRPr="00BE07F2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9CF2" w14:textId="77777777" w:rsidR="00BE07F2" w:rsidRPr="00BE07F2" w:rsidRDefault="00BE07F2">
            <w:pPr>
              <w:jc w:val="right"/>
            </w:pPr>
            <w:r w:rsidRPr="00BE07F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1CB8D" w14:textId="77777777" w:rsidR="00BE07F2" w:rsidRPr="00BE07F2" w:rsidRDefault="00BE07F2">
            <w:pPr>
              <w:jc w:val="right"/>
              <w:rPr>
                <w:b/>
                <w:bCs/>
              </w:rPr>
            </w:pPr>
            <w:r w:rsidRPr="00BE07F2">
              <w:rPr>
                <w:b/>
                <w:bCs/>
              </w:rPr>
              <w:t>0</w:t>
            </w:r>
          </w:p>
        </w:tc>
      </w:tr>
      <w:tr w:rsidR="00BE07F2" w:rsidRPr="00BE07F2" w14:paraId="6BFFEA66" w14:textId="77777777" w:rsidTr="00185E87">
        <w:trPr>
          <w:trHeight w:val="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5FCA" w14:textId="77777777" w:rsidR="00BE07F2" w:rsidRPr="00BE07F2" w:rsidRDefault="00BE07F2">
            <w:pPr>
              <w:jc w:val="right"/>
            </w:pPr>
            <w:r w:rsidRPr="00BE07F2">
              <w:t>4.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793D" w14:textId="77777777" w:rsidR="00BE07F2" w:rsidRPr="00BE07F2" w:rsidRDefault="00BE07F2">
            <w:r w:rsidRPr="00BE07F2">
              <w:t>Működési bevételek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DD20" w14:textId="77777777" w:rsidR="00BE07F2" w:rsidRPr="00BE07F2" w:rsidRDefault="00BE07F2">
            <w:pPr>
              <w:jc w:val="right"/>
            </w:pPr>
            <w:r w:rsidRPr="00BE07F2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CCD3" w14:textId="77777777" w:rsidR="00BE07F2" w:rsidRPr="00BE07F2" w:rsidRDefault="00BE07F2">
            <w:pPr>
              <w:jc w:val="right"/>
            </w:pPr>
            <w:r w:rsidRPr="00BE07F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B76F9" w14:textId="77777777" w:rsidR="00BE07F2" w:rsidRPr="00BE07F2" w:rsidRDefault="00BE07F2">
            <w:pPr>
              <w:jc w:val="right"/>
              <w:rPr>
                <w:b/>
                <w:bCs/>
              </w:rPr>
            </w:pPr>
            <w:r w:rsidRPr="00BE07F2">
              <w:rPr>
                <w:b/>
                <w:bCs/>
              </w:rPr>
              <w:t>0</w:t>
            </w:r>
          </w:p>
        </w:tc>
      </w:tr>
      <w:tr w:rsidR="00BE07F2" w:rsidRPr="00BE07F2" w14:paraId="2BE3C531" w14:textId="77777777" w:rsidTr="00185E87">
        <w:trPr>
          <w:trHeight w:val="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30E2" w14:textId="77777777" w:rsidR="00BE07F2" w:rsidRPr="00BE07F2" w:rsidRDefault="00BE07F2">
            <w:pPr>
              <w:jc w:val="right"/>
            </w:pPr>
            <w:r w:rsidRPr="00BE07F2">
              <w:t>5.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223E" w14:textId="77777777" w:rsidR="00BE07F2" w:rsidRPr="00BE07F2" w:rsidRDefault="00BE07F2">
            <w:r w:rsidRPr="00BE07F2">
              <w:t>Felhalmozási bevételek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A40D" w14:textId="77777777" w:rsidR="00BE07F2" w:rsidRPr="00BE07F2" w:rsidRDefault="00BE07F2">
            <w:pPr>
              <w:jc w:val="right"/>
            </w:pPr>
            <w:r w:rsidRPr="00BE07F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668F" w14:textId="77777777" w:rsidR="00BE07F2" w:rsidRPr="00BE07F2" w:rsidRDefault="00BE07F2">
            <w:pPr>
              <w:jc w:val="right"/>
            </w:pPr>
            <w:r w:rsidRPr="00BE07F2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33BA3" w14:textId="77777777" w:rsidR="00BE07F2" w:rsidRPr="00BE07F2" w:rsidRDefault="00BE07F2">
            <w:pPr>
              <w:jc w:val="right"/>
              <w:rPr>
                <w:b/>
                <w:bCs/>
              </w:rPr>
            </w:pPr>
            <w:r w:rsidRPr="00BE07F2">
              <w:rPr>
                <w:b/>
                <w:bCs/>
              </w:rPr>
              <w:t>0</w:t>
            </w:r>
          </w:p>
        </w:tc>
      </w:tr>
      <w:tr w:rsidR="00BE07F2" w:rsidRPr="00BE07F2" w14:paraId="1D0711B9" w14:textId="77777777" w:rsidTr="00185E87">
        <w:trPr>
          <w:trHeight w:val="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AEB5" w14:textId="77777777" w:rsidR="00BE07F2" w:rsidRPr="00BE07F2" w:rsidRDefault="00BE07F2">
            <w:pPr>
              <w:jc w:val="right"/>
            </w:pPr>
            <w:r w:rsidRPr="00BE07F2">
              <w:t>6.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41A8" w14:textId="77777777" w:rsidR="00BE07F2" w:rsidRPr="00BE07F2" w:rsidRDefault="00BE07F2">
            <w:r w:rsidRPr="00BE07F2">
              <w:t>Működési célú  átvett pénzeszközök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6CB9" w14:textId="77777777" w:rsidR="00BE07F2" w:rsidRPr="00BE07F2" w:rsidRDefault="00BE07F2">
            <w:pPr>
              <w:jc w:val="right"/>
            </w:pPr>
            <w:r w:rsidRPr="00BE07F2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D2DD" w14:textId="77777777" w:rsidR="00BE07F2" w:rsidRPr="00BE07F2" w:rsidRDefault="00BE07F2">
            <w:pPr>
              <w:jc w:val="right"/>
            </w:pPr>
            <w:r w:rsidRPr="00BE07F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36A70" w14:textId="77777777" w:rsidR="00BE07F2" w:rsidRPr="00BE07F2" w:rsidRDefault="00BE07F2">
            <w:pPr>
              <w:jc w:val="right"/>
              <w:rPr>
                <w:b/>
                <w:bCs/>
              </w:rPr>
            </w:pPr>
            <w:r w:rsidRPr="00BE07F2">
              <w:rPr>
                <w:b/>
                <w:bCs/>
              </w:rPr>
              <w:t>0</w:t>
            </w:r>
          </w:p>
        </w:tc>
      </w:tr>
      <w:tr w:rsidR="00BE07F2" w:rsidRPr="00BE07F2" w14:paraId="2FFDE2A9" w14:textId="77777777" w:rsidTr="00185E87">
        <w:trPr>
          <w:trHeight w:val="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A12D" w14:textId="77777777" w:rsidR="00BE07F2" w:rsidRPr="00BE07F2" w:rsidRDefault="00BE07F2">
            <w:pPr>
              <w:jc w:val="right"/>
            </w:pPr>
            <w:r w:rsidRPr="00BE07F2">
              <w:t>7.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1351" w14:textId="77777777" w:rsidR="00BE07F2" w:rsidRPr="00BE07F2" w:rsidRDefault="00BE07F2">
            <w:r w:rsidRPr="00BE07F2">
              <w:t>Felhalmozási célú  átvett pénzeszközök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C758" w14:textId="77777777" w:rsidR="00BE07F2" w:rsidRPr="00BE07F2" w:rsidRDefault="00BE07F2">
            <w:pPr>
              <w:jc w:val="right"/>
            </w:pPr>
            <w:r w:rsidRPr="00BE07F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484C" w14:textId="77777777" w:rsidR="00BE07F2" w:rsidRPr="00BE07F2" w:rsidRDefault="00BE07F2">
            <w:pPr>
              <w:jc w:val="right"/>
            </w:pPr>
            <w:r w:rsidRPr="00BE07F2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A5079" w14:textId="77777777" w:rsidR="00BE07F2" w:rsidRPr="00BE07F2" w:rsidRDefault="00BE07F2">
            <w:pPr>
              <w:jc w:val="right"/>
              <w:rPr>
                <w:b/>
                <w:bCs/>
              </w:rPr>
            </w:pPr>
            <w:r w:rsidRPr="00BE07F2">
              <w:rPr>
                <w:b/>
                <w:bCs/>
              </w:rPr>
              <w:t>0</w:t>
            </w:r>
          </w:p>
        </w:tc>
      </w:tr>
      <w:tr w:rsidR="00BE07F2" w:rsidRPr="00BE07F2" w14:paraId="02B99A1E" w14:textId="77777777" w:rsidTr="00185E87">
        <w:trPr>
          <w:trHeight w:val="8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D49C8" w14:textId="77777777" w:rsidR="00BE07F2" w:rsidRPr="00BE07F2" w:rsidRDefault="00BE07F2">
            <w:pPr>
              <w:jc w:val="right"/>
              <w:rPr>
                <w:b/>
                <w:bCs/>
              </w:rPr>
            </w:pPr>
            <w:r w:rsidRPr="00BE07F2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5612" w14:textId="77777777" w:rsidR="00BE07F2" w:rsidRPr="00BE07F2" w:rsidRDefault="00BE07F2">
            <w:pPr>
              <w:rPr>
                <w:b/>
                <w:bCs/>
              </w:rPr>
            </w:pPr>
            <w:r w:rsidRPr="00BE07F2">
              <w:rPr>
                <w:b/>
                <w:bCs/>
              </w:rPr>
              <w:t>Összesen ( II./1-7.)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D743" w14:textId="77777777" w:rsidR="00BE07F2" w:rsidRPr="00BE07F2" w:rsidRDefault="00BE07F2">
            <w:pPr>
              <w:jc w:val="right"/>
              <w:rPr>
                <w:b/>
                <w:bCs/>
              </w:rPr>
            </w:pPr>
            <w:r w:rsidRPr="00BE07F2">
              <w:rPr>
                <w:b/>
                <w:bCs/>
              </w:rPr>
              <w:t>6 016 058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26AA" w14:textId="77777777" w:rsidR="00BE07F2" w:rsidRPr="00BE07F2" w:rsidRDefault="00BE07F2">
            <w:pPr>
              <w:jc w:val="right"/>
              <w:rPr>
                <w:b/>
                <w:bCs/>
              </w:rPr>
            </w:pPr>
            <w:r w:rsidRPr="00BE07F2">
              <w:rPr>
                <w:b/>
                <w:bCs/>
              </w:rPr>
              <w:t>2 809 350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13560" w14:textId="77777777" w:rsidR="00BE07F2" w:rsidRPr="00BE07F2" w:rsidRDefault="00BE07F2">
            <w:pPr>
              <w:jc w:val="right"/>
              <w:rPr>
                <w:b/>
                <w:bCs/>
              </w:rPr>
            </w:pPr>
            <w:r w:rsidRPr="00BE07F2">
              <w:rPr>
                <w:b/>
                <w:bCs/>
              </w:rPr>
              <w:t>8 825 408</w:t>
            </w:r>
          </w:p>
        </w:tc>
      </w:tr>
      <w:tr w:rsidR="00BE07F2" w:rsidRPr="00BE07F2" w14:paraId="729FC565" w14:textId="77777777" w:rsidTr="00185E87">
        <w:trPr>
          <w:trHeight w:val="89"/>
          <w:jc w:val="center"/>
        </w:trPr>
        <w:tc>
          <w:tcPr>
            <w:tcW w:w="0" w:type="auto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A1624" w14:textId="77777777" w:rsidR="00BE07F2" w:rsidRPr="00BE07F2" w:rsidRDefault="00BE07F2">
            <w:pPr>
              <w:jc w:val="center"/>
              <w:rPr>
                <w:b/>
                <w:bCs/>
              </w:rPr>
            </w:pPr>
            <w:r w:rsidRPr="00BE07F2">
              <w:rPr>
                <w:b/>
                <w:bCs/>
              </w:rPr>
              <w:t>KÖLTSÉGVETÉSI BEVÉTELEK ÖSSZESEN (I.+II.)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2120" w14:textId="77777777" w:rsidR="00BE07F2" w:rsidRPr="00BE07F2" w:rsidRDefault="00BE07F2">
            <w:pPr>
              <w:jc w:val="right"/>
              <w:rPr>
                <w:b/>
                <w:bCs/>
              </w:rPr>
            </w:pPr>
            <w:r w:rsidRPr="00BE07F2">
              <w:rPr>
                <w:b/>
                <w:bCs/>
              </w:rPr>
              <w:t>6 016 058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7C06" w14:textId="77777777" w:rsidR="00BE07F2" w:rsidRPr="00BE07F2" w:rsidRDefault="00BE07F2">
            <w:pPr>
              <w:jc w:val="right"/>
              <w:rPr>
                <w:b/>
                <w:bCs/>
              </w:rPr>
            </w:pPr>
            <w:r w:rsidRPr="00BE07F2">
              <w:rPr>
                <w:b/>
                <w:bCs/>
              </w:rPr>
              <w:t>2 809 350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9E340" w14:textId="77777777" w:rsidR="00BE07F2" w:rsidRPr="00BE07F2" w:rsidRDefault="00BE07F2">
            <w:pPr>
              <w:jc w:val="right"/>
              <w:rPr>
                <w:b/>
                <w:bCs/>
              </w:rPr>
            </w:pPr>
            <w:r w:rsidRPr="00BE07F2">
              <w:rPr>
                <w:b/>
                <w:bCs/>
              </w:rPr>
              <w:t>8 825 408</w:t>
            </w:r>
          </w:p>
        </w:tc>
      </w:tr>
      <w:tr w:rsidR="00BE07F2" w:rsidRPr="00BE07F2" w14:paraId="01186EB7" w14:textId="77777777" w:rsidTr="00185E87">
        <w:trPr>
          <w:trHeight w:val="85"/>
          <w:jc w:val="center"/>
        </w:trPr>
        <w:tc>
          <w:tcPr>
            <w:tcW w:w="0" w:type="auto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4A7E7" w14:textId="77777777" w:rsidR="00BE07F2" w:rsidRPr="00BE07F2" w:rsidRDefault="00BE07F2">
            <w:pPr>
              <w:jc w:val="center"/>
              <w:rPr>
                <w:b/>
                <w:bCs/>
              </w:rPr>
            </w:pPr>
            <w:r w:rsidRPr="00BE07F2">
              <w:rPr>
                <w:b/>
                <w:bCs/>
              </w:rPr>
              <w:t>Költségvetési egyenleg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3EA2" w14:textId="77777777" w:rsidR="00BE07F2" w:rsidRPr="00BE07F2" w:rsidRDefault="00BE07F2">
            <w:pPr>
              <w:jc w:val="right"/>
            </w:pPr>
            <w:r w:rsidRPr="00BE07F2">
              <w:t>-509 549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8E1D" w14:textId="77777777" w:rsidR="00BE07F2" w:rsidRPr="00BE07F2" w:rsidRDefault="00BE07F2">
            <w:pPr>
              <w:jc w:val="right"/>
            </w:pPr>
            <w:r w:rsidRPr="00BE07F2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5D065" w14:textId="77777777" w:rsidR="00BE07F2" w:rsidRPr="00BE07F2" w:rsidRDefault="00BE07F2">
            <w:pPr>
              <w:jc w:val="right"/>
              <w:rPr>
                <w:b/>
                <w:bCs/>
              </w:rPr>
            </w:pPr>
            <w:r w:rsidRPr="00BE07F2">
              <w:rPr>
                <w:b/>
                <w:bCs/>
              </w:rPr>
              <w:t>-509 549</w:t>
            </w:r>
          </w:p>
        </w:tc>
      </w:tr>
      <w:tr w:rsidR="00BE07F2" w:rsidRPr="00BE07F2" w14:paraId="44EB663B" w14:textId="77777777" w:rsidTr="00185E87">
        <w:trPr>
          <w:trHeight w:val="10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C028D" w14:textId="77777777" w:rsidR="00BE07F2" w:rsidRPr="00BE07F2" w:rsidRDefault="00BE07F2">
            <w:pPr>
              <w:rPr>
                <w:b/>
                <w:bCs/>
              </w:rPr>
            </w:pPr>
            <w:r w:rsidRPr="00BE07F2">
              <w:rPr>
                <w:b/>
                <w:bCs/>
              </w:rPr>
              <w:t>III.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AB2C" w14:textId="77777777" w:rsidR="00BE07F2" w:rsidRPr="00BE07F2" w:rsidRDefault="00BE07F2">
            <w:pPr>
              <w:rPr>
                <w:b/>
                <w:bCs/>
              </w:rPr>
            </w:pPr>
            <w:r w:rsidRPr="00BE07F2">
              <w:rPr>
                <w:b/>
                <w:bCs/>
              </w:rPr>
              <w:t>Finanszírozási bevételek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950F" w14:textId="77777777" w:rsidR="00BE07F2" w:rsidRPr="00BE07F2" w:rsidRDefault="00BE07F2">
            <w:pPr>
              <w:jc w:val="right"/>
            </w:pPr>
            <w:r w:rsidRPr="00BE07F2">
              <w:t>509 549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28FB" w14:textId="77777777" w:rsidR="00BE07F2" w:rsidRPr="00BE07F2" w:rsidRDefault="00BE07F2">
            <w:pPr>
              <w:jc w:val="right"/>
            </w:pPr>
            <w:r w:rsidRPr="00BE07F2">
              <w:t>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4F86F" w14:textId="77777777" w:rsidR="00BE07F2" w:rsidRPr="00BE07F2" w:rsidRDefault="00BE07F2">
            <w:pPr>
              <w:jc w:val="right"/>
              <w:rPr>
                <w:b/>
                <w:bCs/>
              </w:rPr>
            </w:pPr>
            <w:r w:rsidRPr="00BE07F2">
              <w:rPr>
                <w:b/>
                <w:bCs/>
              </w:rPr>
              <w:t>509 549</w:t>
            </w:r>
          </w:p>
        </w:tc>
      </w:tr>
      <w:tr w:rsidR="00BE07F2" w:rsidRPr="00BE07F2" w14:paraId="2DF0C264" w14:textId="77777777" w:rsidTr="00185E87">
        <w:trPr>
          <w:trHeight w:val="94"/>
          <w:jc w:val="center"/>
        </w:trPr>
        <w:tc>
          <w:tcPr>
            <w:tcW w:w="0" w:type="auto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DD036" w14:textId="77777777" w:rsidR="00BE07F2" w:rsidRPr="00BE07F2" w:rsidRDefault="00BE07F2">
            <w:pPr>
              <w:jc w:val="center"/>
              <w:rPr>
                <w:b/>
                <w:bCs/>
              </w:rPr>
            </w:pPr>
            <w:r w:rsidRPr="00BE07F2">
              <w:rPr>
                <w:b/>
                <w:bCs/>
              </w:rPr>
              <w:t>BEVÉTELEK MINDÖSSZESEN (I.+II.+III.)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54E0" w14:textId="77777777" w:rsidR="00BE07F2" w:rsidRPr="00BE07F2" w:rsidRDefault="00BE07F2">
            <w:pPr>
              <w:jc w:val="right"/>
              <w:rPr>
                <w:b/>
                <w:bCs/>
              </w:rPr>
            </w:pPr>
            <w:r w:rsidRPr="00BE07F2">
              <w:rPr>
                <w:b/>
                <w:bCs/>
              </w:rPr>
              <w:t>6 525 607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E41F" w14:textId="77777777" w:rsidR="00BE07F2" w:rsidRPr="00BE07F2" w:rsidRDefault="00BE07F2">
            <w:pPr>
              <w:jc w:val="right"/>
              <w:rPr>
                <w:b/>
                <w:bCs/>
              </w:rPr>
            </w:pPr>
            <w:r w:rsidRPr="00BE07F2">
              <w:rPr>
                <w:b/>
                <w:bCs/>
              </w:rPr>
              <w:t>2 809 350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175CB" w14:textId="77777777" w:rsidR="00BE07F2" w:rsidRPr="00BE07F2" w:rsidRDefault="00BE07F2">
            <w:pPr>
              <w:jc w:val="right"/>
              <w:rPr>
                <w:b/>
                <w:bCs/>
              </w:rPr>
            </w:pPr>
            <w:r w:rsidRPr="00BE07F2">
              <w:rPr>
                <w:b/>
                <w:bCs/>
              </w:rPr>
              <w:t>9 334 957</w:t>
            </w:r>
          </w:p>
        </w:tc>
      </w:tr>
      <w:tr w:rsidR="00BE07F2" w:rsidRPr="00BE07F2" w14:paraId="1114443F" w14:textId="77777777" w:rsidTr="00185E87">
        <w:trPr>
          <w:trHeight w:val="7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4169" w14:textId="77777777" w:rsidR="00BE07F2" w:rsidRPr="00BE07F2" w:rsidRDefault="00BE07F2">
            <w:pPr>
              <w:jc w:val="center"/>
              <w:rPr>
                <w:b/>
                <w:bCs/>
              </w:rPr>
            </w:pPr>
            <w:r w:rsidRPr="00BE07F2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00CC6" w14:textId="77777777" w:rsidR="00BE07F2" w:rsidRPr="00BE07F2" w:rsidRDefault="00BE07F2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C12D" w14:textId="77777777" w:rsidR="00BE07F2" w:rsidRPr="00BE07F2" w:rsidRDefault="00BE07F2">
            <w:pPr>
              <w:jc w:val="center"/>
              <w:rPr>
                <w:b/>
                <w:bCs/>
              </w:rPr>
            </w:pPr>
            <w:r w:rsidRPr="00BE07F2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AC7F" w14:textId="77777777" w:rsidR="00BE07F2" w:rsidRPr="00BE07F2" w:rsidRDefault="00BE07F2">
            <w:pPr>
              <w:jc w:val="center"/>
              <w:rPr>
                <w:b/>
                <w:bCs/>
              </w:rPr>
            </w:pPr>
            <w:r w:rsidRPr="00BE07F2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F531C" w14:textId="77777777" w:rsidR="00BE07F2" w:rsidRPr="00BE07F2" w:rsidRDefault="00BE07F2">
            <w:pPr>
              <w:jc w:val="center"/>
              <w:rPr>
                <w:b/>
                <w:bCs/>
              </w:rPr>
            </w:pPr>
            <w:r w:rsidRPr="00BE07F2">
              <w:rPr>
                <w:b/>
                <w:bCs/>
              </w:rPr>
              <w:t> </w:t>
            </w:r>
          </w:p>
        </w:tc>
      </w:tr>
      <w:tr w:rsidR="00BE07F2" w:rsidRPr="00BE07F2" w14:paraId="041056A3" w14:textId="77777777" w:rsidTr="00185E87">
        <w:trPr>
          <w:trHeight w:val="76"/>
          <w:jc w:val="center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AEE17" w14:textId="77777777" w:rsidR="00BE07F2" w:rsidRPr="00BE07F2" w:rsidRDefault="00BE07F2">
            <w:pPr>
              <w:jc w:val="center"/>
              <w:rPr>
                <w:b/>
                <w:bCs/>
              </w:rPr>
            </w:pPr>
            <w:r w:rsidRPr="00BE07F2">
              <w:rPr>
                <w:b/>
                <w:bCs/>
              </w:rPr>
              <w:t>MEGNEVEZÉS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D3F4" w14:textId="77777777" w:rsidR="00BE07F2" w:rsidRPr="00BE07F2" w:rsidRDefault="00BE07F2">
            <w:pPr>
              <w:jc w:val="center"/>
              <w:rPr>
                <w:b/>
                <w:bCs/>
              </w:rPr>
            </w:pPr>
            <w:r w:rsidRPr="00BE07F2">
              <w:rPr>
                <w:b/>
                <w:bCs/>
              </w:rPr>
              <w:t>Működési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0B30" w14:textId="77777777" w:rsidR="00BE07F2" w:rsidRPr="00BE07F2" w:rsidRDefault="00BE07F2">
            <w:pPr>
              <w:jc w:val="center"/>
              <w:rPr>
                <w:b/>
                <w:bCs/>
              </w:rPr>
            </w:pPr>
            <w:r w:rsidRPr="00BE07F2">
              <w:rPr>
                <w:b/>
                <w:bCs/>
              </w:rPr>
              <w:t>Felhalmozási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5F838" w14:textId="77777777" w:rsidR="00BE07F2" w:rsidRPr="00BE07F2" w:rsidRDefault="00BE07F2">
            <w:pPr>
              <w:jc w:val="center"/>
              <w:rPr>
                <w:b/>
                <w:bCs/>
              </w:rPr>
            </w:pPr>
            <w:r w:rsidRPr="00BE07F2">
              <w:rPr>
                <w:b/>
                <w:bCs/>
              </w:rPr>
              <w:t>Összesen</w:t>
            </w:r>
          </w:p>
        </w:tc>
      </w:tr>
      <w:tr w:rsidR="00BE07F2" w:rsidRPr="00BE07F2" w14:paraId="58904C40" w14:textId="77777777" w:rsidTr="00185E87">
        <w:trPr>
          <w:trHeight w:val="76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1D859F9" w14:textId="77777777" w:rsidR="00BE07F2" w:rsidRPr="00BE07F2" w:rsidRDefault="00BE07F2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661E" w14:textId="77777777" w:rsidR="00BE07F2" w:rsidRPr="00BE07F2" w:rsidRDefault="00BE07F2">
            <w:pPr>
              <w:jc w:val="center"/>
              <w:rPr>
                <w:b/>
                <w:bCs/>
              </w:rPr>
            </w:pPr>
            <w:r w:rsidRPr="00BE07F2">
              <w:rPr>
                <w:b/>
                <w:bCs/>
              </w:rPr>
              <w:t>célú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83BC" w14:textId="77777777" w:rsidR="00BE07F2" w:rsidRPr="00BE07F2" w:rsidRDefault="00BE07F2">
            <w:pPr>
              <w:jc w:val="center"/>
              <w:rPr>
                <w:b/>
                <w:bCs/>
              </w:rPr>
            </w:pPr>
            <w:r w:rsidRPr="00BE07F2">
              <w:rPr>
                <w:b/>
                <w:bCs/>
              </w:rPr>
              <w:t>célú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7CB748" w14:textId="77777777" w:rsidR="00BE07F2" w:rsidRPr="00BE07F2" w:rsidRDefault="00BE07F2">
            <w:pPr>
              <w:rPr>
                <w:b/>
                <w:bCs/>
              </w:rPr>
            </w:pPr>
          </w:p>
        </w:tc>
      </w:tr>
      <w:tr w:rsidR="00BE07F2" w:rsidRPr="00BE07F2" w14:paraId="66EBDF58" w14:textId="77777777" w:rsidTr="00185E87">
        <w:trPr>
          <w:trHeight w:val="7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A2046" w14:textId="77777777" w:rsidR="00BE07F2" w:rsidRPr="00BE07F2" w:rsidRDefault="00BE07F2">
            <w:r w:rsidRPr="00BE07F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4DBEC" w14:textId="77777777" w:rsidR="00BE07F2" w:rsidRPr="00BE07F2" w:rsidRDefault="00BE07F2">
            <w:r w:rsidRPr="00BE07F2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B2F1" w14:textId="77777777" w:rsidR="00BE07F2" w:rsidRPr="00BE07F2" w:rsidRDefault="00BE07F2">
            <w:pPr>
              <w:jc w:val="both"/>
            </w:pPr>
            <w:r w:rsidRPr="00BE07F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A8F5" w14:textId="77777777" w:rsidR="00BE07F2" w:rsidRPr="00BE07F2" w:rsidRDefault="00BE07F2">
            <w:pPr>
              <w:jc w:val="both"/>
            </w:pPr>
            <w:r w:rsidRPr="00BE07F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49DF0" w14:textId="77777777" w:rsidR="00BE07F2" w:rsidRPr="00BE07F2" w:rsidRDefault="00BE07F2">
            <w:pPr>
              <w:jc w:val="both"/>
            </w:pPr>
            <w:r w:rsidRPr="00BE07F2">
              <w:t> </w:t>
            </w:r>
          </w:p>
        </w:tc>
      </w:tr>
      <w:tr w:rsidR="00BE07F2" w:rsidRPr="00BE07F2" w14:paraId="28BA459C" w14:textId="77777777" w:rsidTr="00185E87">
        <w:trPr>
          <w:trHeight w:val="94"/>
          <w:jc w:val="center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01E42709" w14:textId="77777777" w:rsidR="00BE07F2" w:rsidRPr="00BE07F2" w:rsidRDefault="00BE07F2">
            <w:pPr>
              <w:jc w:val="center"/>
              <w:rPr>
                <w:b/>
                <w:bCs/>
              </w:rPr>
            </w:pPr>
            <w:r w:rsidRPr="00BE07F2">
              <w:rPr>
                <w:b/>
                <w:bCs/>
              </w:rPr>
              <w:t>KIADÁSOK</w:t>
            </w:r>
          </w:p>
        </w:tc>
      </w:tr>
      <w:tr w:rsidR="00BE07F2" w:rsidRPr="00BE07F2" w14:paraId="0269CCC2" w14:textId="77777777" w:rsidTr="00185E87">
        <w:trPr>
          <w:trHeight w:val="6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D3424" w14:textId="77777777" w:rsidR="00BE07F2" w:rsidRPr="00BE07F2" w:rsidRDefault="00BE07F2">
            <w:pPr>
              <w:rPr>
                <w:b/>
                <w:bCs/>
              </w:rPr>
            </w:pPr>
            <w:r w:rsidRPr="00BE07F2">
              <w:rPr>
                <w:b/>
                <w:bCs/>
              </w:rPr>
              <w:t>I.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F19D" w14:textId="77777777" w:rsidR="00BE07F2" w:rsidRPr="00BE07F2" w:rsidRDefault="00BE07F2">
            <w:pPr>
              <w:rPr>
                <w:b/>
                <w:bCs/>
              </w:rPr>
            </w:pPr>
            <w:r w:rsidRPr="00BE07F2">
              <w:rPr>
                <w:b/>
                <w:bCs/>
              </w:rPr>
              <w:t>Működési költségvetés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F823" w14:textId="77777777" w:rsidR="00BE07F2" w:rsidRPr="00BE07F2" w:rsidRDefault="00BE07F2">
            <w:pPr>
              <w:jc w:val="both"/>
            </w:pPr>
            <w:r w:rsidRPr="00BE07F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4D64A55" w14:textId="77777777" w:rsidR="00BE07F2" w:rsidRPr="00BE07F2" w:rsidRDefault="00BE07F2">
            <w:pPr>
              <w:jc w:val="both"/>
            </w:pPr>
            <w:r w:rsidRPr="00BE07F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E5CC4" w14:textId="77777777" w:rsidR="00BE07F2" w:rsidRPr="00BE07F2" w:rsidRDefault="00BE07F2">
            <w:pPr>
              <w:jc w:val="both"/>
            </w:pPr>
            <w:r w:rsidRPr="00BE07F2">
              <w:t> </w:t>
            </w:r>
          </w:p>
        </w:tc>
      </w:tr>
      <w:tr w:rsidR="00BE07F2" w:rsidRPr="00BE07F2" w14:paraId="4ED45956" w14:textId="77777777" w:rsidTr="00185E87">
        <w:trPr>
          <w:trHeight w:val="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E434" w14:textId="77777777" w:rsidR="00BE07F2" w:rsidRPr="00BE07F2" w:rsidRDefault="00BE07F2">
            <w:pPr>
              <w:jc w:val="right"/>
            </w:pPr>
            <w:r w:rsidRPr="00BE07F2"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5B6F" w14:textId="77777777" w:rsidR="00BE07F2" w:rsidRPr="00BE07F2" w:rsidRDefault="00BE07F2">
            <w:r w:rsidRPr="00BE07F2">
              <w:t>Személyi juttatások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992D" w14:textId="77777777" w:rsidR="00BE07F2" w:rsidRPr="00BE07F2" w:rsidRDefault="00BE07F2">
            <w:pPr>
              <w:jc w:val="right"/>
            </w:pPr>
            <w:r w:rsidRPr="00BE07F2">
              <w:t>1 669 370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9823C0" w14:textId="77777777" w:rsidR="00BE07F2" w:rsidRPr="00BE07F2" w:rsidRDefault="00BE07F2">
            <w:pPr>
              <w:jc w:val="right"/>
            </w:pPr>
            <w:r w:rsidRPr="00BE07F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02C67" w14:textId="77777777" w:rsidR="00BE07F2" w:rsidRPr="00BE07F2" w:rsidRDefault="00BE07F2">
            <w:pPr>
              <w:jc w:val="right"/>
              <w:rPr>
                <w:b/>
                <w:bCs/>
              </w:rPr>
            </w:pPr>
            <w:r w:rsidRPr="00BE07F2">
              <w:rPr>
                <w:b/>
                <w:bCs/>
              </w:rPr>
              <w:t>1 669 370</w:t>
            </w:r>
          </w:p>
        </w:tc>
      </w:tr>
      <w:tr w:rsidR="00BE07F2" w:rsidRPr="00BE07F2" w14:paraId="43D69516" w14:textId="77777777" w:rsidTr="00185E87">
        <w:trPr>
          <w:trHeight w:val="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23FD" w14:textId="77777777" w:rsidR="00BE07F2" w:rsidRPr="00BE07F2" w:rsidRDefault="00BE07F2">
            <w:pPr>
              <w:jc w:val="right"/>
            </w:pPr>
            <w:r w:rsidRPr="00BE07F2">
              <w:t>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8264" w14:textId="77777777" w:rsidR="00BE07F2" w:rsidRPr="00BE07F2" w:rsidRDefault="00BE07F2">
            <w:r w:rsidRPr="00BE07F2">
              <w:t>Munkaadókat terhelő járulékok és szociális hozzájárulási adó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1C3B" w14:textId="77777777" w:rsidR="00BE07F2" w:rsidRPr="00BE07F2" w:rsidRDefault="00BE07F2">
            <w:pPr>
              <w:jc w:val="right"/>
            </w:pPr>
            <w:r w:rsidRPr="00BE07F2">
              <w:t>270 559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1FDE79" w14:textId="77777777" w:rsidR="00BE07F2" w:rsidRPr="00BE07F2" w:rsidRDefault="00BE07F2">
            <w:pPr>
              <w:jc w:val="right"/>
            </w:pPr>
            <w:r w:rsidRPr="00BE07F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69608" w14:textId="77777777" w:rsidR="00BE07F2" w:rsidRPr="00BE07F2" w:rsidRDefault="00BE07F2">
            <w:pPr>
              <w:jc w:val="right"/>
              <w:rPr>
                <w:b/>
                <w:bCs/>
              </w:rPr>
            </w:pPr>
            <w:r w:rsidRPr="00BE07F2">
              <w:rPr>
                <w:b/>
                <w:bCs/>
              </w:rPr>
              <w:t>270 559</w:t>
            </w:r>
          </w:p>
        </w:tc>
      </w:tr>
      <w:tr w:rsidR="00BE07F2" w:rsidRPr="00BE07F2" w14:paraId="3EEC5A37" w14:textId="77777777" w:rsidTr="00185E87">
        <w:trPr>
          <w:trHeight w:val="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4137" w14:textId="77777777" w:rsidR="00BE07F2" w:rsidRPr="00BE07F2" w:rsidRDefault="00BE07F2">
            <w:pPr>
              <w:jc w:val="right"/>
            </w:pPr>
            <w:r w:rsidRPr="00BE07F2">
              <w:t>3.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94C0" w14:textId="77777777" w:rsidR="00BE07F2" w:rsidRPr="00BE07F2" w:rsidRDefault="00BE07F2">
            <w:r w:rsidRPr="00BE07F2">
              <w:t>Dologi kiadások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6550" w14:textId="77777777" w:rsidR="00BE07F2" w:rsidRPr="00BE07F2" w:rsidRDefault="00BE07F2">
            <w:pPr>
              <w:jc w:val="right"/>
            </w:pPr>
            <w:r w:rsidRPr="00BE07F2">
              <w:t>4 575 678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62868F" w14:textId="77777777" w:rsidR="00BE07F2" w:rsidRPr="00BE07F2" w:rsidRDefault="00BE07F2">
            <w:pPr>
              <w:jc w:val="right"/>
            </w:pPr>
            <w:r w:rsidRPr="00BE07F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0BCEC" w14:textId="77777777" w:rsidR="00BE07F2" w:rsidRPr="00BE07F2" w:rsidRDefault="00BE07F2">
            <w:pPr>
              <w:jc w:val="right"/>
              <w:rPr>
                <w:b/>
                <w:bCs/>
              </w:rPr>
            </w:pPr>
            <w:r w:rsidRPr="00BE07F2">
              <w:rPr>
                <w:b/>
                <w:bCs/>
              </w:rPr>
              <w:t>4 575 678</w:t>
            </w:r>
          </w:p>
        </w:tc>
      </w:tr>
      <w:tr w:rsidR="00BE07F2" w:rsidRPr="00BE07F2" w14:paraId="1673FC58" w14:textId="77777777" w:rsidTr="00185E87">
        <w:trPr>
          <w:trHeight w:val="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B777" w14:textId="77777777" w:rsidR="00BE07F2" w:rsidRPr="00BE07F2" w:rsidRDefault="00BE07F2">
            <w:pPr>
              <w:jc w:val="right"/>
            </w:pPr>
            <w:r w:rsidRPr="00BE07F2">
              <w:t>4.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0EA6" w14:textId="77777777" w:rsidR="00BE07F2" w:rsidRPr="00BE07F2" w:rsidRDefault="00BE07F2">
            <w:r w:rsidRPr="00BE07F2">
              <w:t>Ellátottak pénzbeli juttatása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B58C" w14:textId="77777777" w:rsidR="00BE07F2" w:rsidRPr="00BE07F2" w:rsidRDefault="00BE07F2">
            <w:pPr>
              <w:jc w:val="right"/>
            </w:pPr>
            <w:r w:rsidRPr="00BE07F2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6B7B06" w14:textId="77777777" w:rsidR="00BE07F2" w:rsidRPr="00BE07F2" w:rsidRDefault="00BE07F2">
            <w:pPr>
              <w:jc w:val="right"/>
            </w:pPr>
            <w:r w:rsidRPr="00BE07F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B73BD" w14:textId="77777777" w:rsidR="00BE07F2" w:rsidRPr="00BE07F2" w:rsidRDefault="00BE07F2">
            <w:pPr>
              <w:jc w:val="right"/>
              <w:rPr>
                <w:b/>
                <w:bCs/>
              </w:rPr>
            </w:pPr>
            <w:r w:rsidRPr="00BE07F2">
              <w:rPr>
                <w:b/>
                <w:bCs/>
              </w:rPr>
              <w:t>0</w:t>
            </w:r>
          </w:p>
        </w:tc>
      </w:tr>
      <w:tr w:rsidR="00BE07F2" w:rsidRPr="00BE07F2" w14:paraId="1874BBE2" w14:textId="77777777" w:rsidTr="00185E87">
        <w:trPr>
          <w:trHeight w:val="8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77FC" w14:textId="77777777" w:rsidR="00BE07F2" w:rsidRPr="00BE07F2" w:rsidRDefault="00BE07F2">
            <w:pPr>
              <w:jc w:val="right"/>
            </w:pPr>
            <w:r w:rsidRPr="00BE07F2">
              <w:t>5.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BEB59" w14:textId="77777777" w:rsidR="00BE07F2" w:rsidRPr="00BE07F2" w:rsidRDefault="00BE07F2">
            <w:r w:rsidRPr="00BE07F2">
              <w:t>Egyéb működési célú kiadások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5EEC" w14:textId="77777777" w:rsidR="00BE07F2" w:rsidRPr="00BE07F2" w:rsidRDefault="00BE07F2">
            <w:pPr>
              <w:jc w:val="right"/>
            </w:pPr>
            <w:r w:rsidRPr="00BE07F2">
              <w:t>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662FF1" w14:textId="77777777" w:rsidR="00BE07F2" w:rsidRPr="00BE07F2" w:rsidRDefault="00BE07F2">
            <w:pPr>
              <w:jc w:val="right"/>
            </w:pPr>
            <w:r w:rsidRPr="00BE07F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A10D6" w14:textId="77777777" w:rsidR="00BE07F2" w:rsidRPr="00BE07F2" w:rsidRDefault="00BE07F2">
            <w:pPr>
              <w:jc w:val="right"/>
              <w:rPr>
                <w:b/>
                <w:bCs/>
              </w:rPr>
            </w:pPr>
            <w:r w:rsidRPr="00BE07F2">
              <w:rPr>
                <w:b/>
                <w:bCs/>
              </w:rPr>
              <w:t>10 000</w:t>
            </w:r>
          </w:p>
        </w:tc>
      </w:tr>
      <w:tr w:rsidR="00BE07F2" w:rsidRPr="00BE07F2" w14:paraId="310E1593" w14:textId="77777777" w:rsidTr="00185E87">
        <w:trPr>
          <w:trHeight w:val="85"/>
          <w:jc w:val="center"/>
        </w:trPr>
        <w:tc>
          <w:tcPr>
            <w:tcW w:w="0" w:type="auto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89448" w14:textId="77777777" w:rsidR="00BE07F2" w:rsidRPr="00BE07F2" w:rsidRDefault="00BE07F2">
            <w:pPr>
              <w:jc w:val="center"/>
              <w:rPr>
                <w:b/>
                <w:bCs/>
              </w:rPr>
            </w:pPr>
            <w:r w:rsidRPr="00BE07F2">
              <w:rPr>
                <w:b/>
                <w:bCs/>
              </w:rPr>
              <w:t xml:space="preserve">Működési költségvetés összesen 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7D6D" w14:textId="77777777" w:rsidR="00BE07F2" w:rsidRPr="00BE07F2" w:rsidRDefault="00BE07F2">
            <w:pPr>
              <w:jc w:val="right"/>
              <w:rPr>
                <w:b/>
                <w:bCs/>
              </w:rPr>
            </w:pPr>
            <w:r w:rsidRPr="00BE07F2">
              <w:rPr>
                <w:b/>
                <w:bCs/>
              </w:rPr>
              <w:t>6 525 607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018E53" w14:textId="77777777" w:rsidR="00BE07F2" w:rsidRPr="00BE07F2" w:rsidRDefault="00BE07F2">
            <w:pPr>
              <w:jc w:val="right"/>
              <w:rPr>
                <w:b/>
                <w:bCs/>
                <w:color w:val="FFFFFF"/>
              </w:rPr>
            </w:pPr>
            <w:r w:rsidRPr="00BE07F2">
              <w:rPr>
                <w:b/>
                <w:bCs/>
                <w:color w:val="FFFFFF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DC3D1" w14:textId="77777777" w:rsidR="00BE07F2" w:rsidRPr="00BE07F2" w:rsidRDefault="00BE07F2">
            <w:pPr>
              <w:jc w:val="right"/>
              <w:rPr>
                <w:b/>
                <w:bCs/>
              </w:rPr>
            </w:pPr>
            <w:r w:rsidRPr="00BE07F2">
              <w:rPr>
                <w:b/>
                <w:bCs/>
              </w:rPr>
              <w:t>6 525 607</w:t>
            </w:r>
          </w:p>
        </w:tc>
      </w:tr>
      <w:tr w:rsidR="00BE07F2" w:rsidRPr="00BE07F2" w14:paraId="25A2B3E6" w14:textId="77777777" w:rsidTr="00185E87">
        <w:trPr>
          <w:trHeight w:val="8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E6A6B" w14:textId="77777777" w:rsidR="00BE07F2" w:rsidRPr="00BE07F2" w:rsidRDefault="00BE07F2">
            <w:pPr>
              <w:rPr>
                <w:b/>
                <w:bCs/>
              </w:rPr>
            </w:pPr>
            <w:r w:rsidRPr="00BE07F2">
              <w:rPr>
                <w:b/>
                <w:bCs/>
              </w:rPr>
              <w:t>II.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3F52" w14:textId="77777777" w:rsidR="00BE07F2" w:rsidRPr="00BE07F2" w:rsidRDefault="00BE07F2">
            <w:pPr>
              <w:rPr>
                <w:b/>
                <w:bCs/>
              </w:rPr>
            </w:pPr>
            <w:r w:rsidRPr="00BE07F2">
              <w:rPr>
                <w:b/>
                <w:bCs/>
              </w:rPr>
              <w:t>Felhalmozási költségvetés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0FB0C52" w14:textId="77777777" w:rsidR="00BE07F2" w:rsidRPr="00BE07F2" w:rsidRDefault="00BE07F2">
            <w:pPr>
              <w:jc w:val="right"/>
            </w:pPr>
            <w:r w:rsidRPr="00BE07F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9654" w14:textId="77777777" w:rsidR="00BE07F2" w:rsidRPr="00BE07F2" w:rsidRDefault="00BE07F2">
            <w:pPr>
              <w:jc w:val="right"/>
            </w:pPr>
            <w:r w:rsidRPr="00BE07F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80E20" w14:textId="77777777" w:rsidR="00BE07F2" w:rsidRPr="00BE07F2" w:rsidRDefault="00BE07F2">
            <w:pPr>
              <w:jc w:val="right"/>
              <w:rPr>
                <w:b/>
                <w:bCs/>
              </w:rPr>
            </w:pPr>
            <w:r w:rsidRPr="00BE07F2">
              <w:rPr>
                <w:b/>
                <w:bCs/>
              </w:rPr>
              <w:t> </w:t>
            </w:r>
          </w:p>
        </w:tc>
      </w:tr>
      <w:tr w:rsidR="00BE07F2" w:rsidRPr="00BE07F2" w14:paraId="3AB0F702" w14:textId="77777777" w:rsidTr="00185E87">
        <w:trPr>
          <w:trHeight w:val="8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42F6" w14:textId="77777777" w:rsidR="00BE07F2" w:rsidRPr="00BE07F2" w:rsidRDefault="00BE07F2">
            <w:pPr>
              <w:jc w:val="right"/>
            </w:pPr>
            <w:r w:rsidRPr="00BE07F2">
              <w:t>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D15A" w14:textId="77777777" w:rsidR="00BE07F2" w:rsidRPr="00BE07F2" w:rsidRDefault="00BE07F2">
            <w:r w:rsidRPr="00BE07F2">
              <w:t>Beruházások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C93871" w14:textId="77777777" w:rsidR="00BE07F2" w:rsidRPr="00BE07F2" w:rsidRDefault="00BE07F2">
            <w:pPr>
              <w:jc w:val="right"/>
            </w:pPr>
            <w:r w:rsidRPr="00BE07F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4396" w14:textId="77777777" w:rsidR="00BE07F2" w:rsidRPr="00BE07F2" w:rsidRDefault="00BE07F2">
            <w:pPr>
              <w:jc w:val="right"/>
            </w:pPr>
            <w:r w:rsidRPr="00BE07F2">
              <w:t>2 809 350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880C6" w14:textId="77777777" w:rsidR="00BE07F2" w:rsidRPr="00BE07F2" w:rsidRDefault="00BE07F2">
            <w:pPr>
              <w:jc w:val="right"/>
              <w:rPr>
                <w:b/>
                <w:bCs/>
              </w:rPr>
            </w:pPr>
            <w:r w:rsidRPr="00BE07F2">
              <w:rPr>
                <w:b/>
                <w:bCs/>
              </w:rPr>
              <w:t>2 809 350</w:t>
            </w:r>
          </w:p>
        </w:tc>
      </w:tr>
      <w:tr w:rsidR="00BE07F2" w:rsidRPr="00BE07F2" w14:paraId="002DCA0F" w14:textId="77777777" w:rsidTr="00185E87">
        <w:trPr>
          <w:trHeight w:val="8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E1B7" w14:textId="77777777" w:rsidR="00BE07F2" w:rsidRPr="00BE07F2" w:rsidRDefault="00BE07F2">
            <w:pPr>
              <w:jc w:val="right"/>
            </w:pPr>
            <w:r w:rsidRPr="00BE07F2">
              <w:t>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0916" w14:textId="77777777" w:rsidR="00BE07F2" w:rsidRPr="00BE07F2" w:rsidRDefault="00BE07F2">
            <w:r w:rsidRPr="00BE07F2">
              <w:t>Felújítások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C98881" w14:textId="77777777" w:rsidR="00BE07F2" w:rsidRPr="00BE07F2" w:rsidRDefault="00BE07F2">
            <w:pPr>
              <w:jc w:val="right"/>
            </w:pPr>
            <w:r w:rsidRPr="00BE07F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8BD7" w14:textId="77777777" w:rsidR="00BE07F2" w:rsidRPr="00BE07F2" w:rsidRDefault="00BE07F2">
            <w:pPr>
              <w:jc w:val="right"/>
            </w:pPr>
            <w:r w:rsidRPr="00BE07F2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F7BD0" w14:textId="77777777" w:rsidR="00BE07F2" w:rsidRPr="00BE07F2" w:rsidRDefault="00BE07F2">
            <w:pPr>
              <w:jc w:val="right"/>
              <w:rPr>
                <w:b/>
                <w:bCs/>
              </w:rPr>
            </w:pPr>
            <w:r w:rsidRPr="00BE07F2">
              <w:rPr>
                <w:b/>
                <w:bCs/>
              </w:rPr>
              <w:t>0</w:t>
            </w:r>
          </w:p>
        </w:tc>
      </w:tr>
      <w:tr w:rsidR="00BE07F2" w:rsidRPr="00BE07F2" w14:paraId="0C0969E0" w14:textId="77777777" w:rsidTr="00185E87">
        <w:trPr>
          <w:trHeight w:val="8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5FB6" w14:textId="77777777" w:rsidR="00BE07F2" w:rsidRPr="00BE07F2" w:rsidRDefault="00BE07F2">
            <w:pPr>
              <w:jc w:val="right"/>
            </w:pPr>
            <w:r w:rsidRPr="00BE07F2">
              <w:t>3.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C726" w14:textId="77777777" w:rsidR="00BE07F2" w:rsidRPr="00BE07F2" w:rsidRDefault="00BE07F2">
            <w:r w:rsidRPr="00BE07F2">
              <w:t>Egyéb felhalmozási célú kiadások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0DD299" w14:textId="77777777" w:rsidR="00BE07F2" w:rsidRPr="00BE07F2" w:rsidRDefault="00BE07F2">
            <w:pPr>
              <w:jc w:val="right"/>
            </w:pPr>
            <w:r w:rsidRPr="00BE07F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109A" w14:textId="77777777" w:rsidR="00BE07F2" w:rsidRPr="00BE07F2" w:rsidRDefault="00BE07F2">
            <w:pPr>
              <w:jc w:val="right"/>
            </w:pPr>
            <w:r w:rsidRPr="00BE07F2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A8F54" w14:textId="77777777" w:rsidR="00BE07F2" w:rsidRPr="00BE07F2" w:rsidRDefault="00BE07F2">
            <w:pPr>
              <w:jc w:val="right"/>
              <w:rPr>
                <w:b/>
                <w:bCs/>
              </w:rPr>
            </w:pPr>
            <w:r w:rsidRPr="00BE07F2">
              <w:rPr>
                <w:b/>
                <w:bCs/>
              </w:rPr>
              <w:t>0</w:t>
            </w:r>
          </w:p>
        </w:tc>
      </w:tr>
      <w:tr w:rsidR="00BE07F2" w:rsidRPr="00BE07F2" w14:paraId="249E811D" w14:textId="77777777" w:rsidTr="00185E87">
        <w:trPr>
          <w:trHeight w:val="107"/>
          <w:jc w:val="center"/>
        </w:trPr>
        <w:tc>
          <w:tcPr>
            <w:tcW w:w="0" w:type="auto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F807A" w14:textId="77777777" w:rsidR="00BE07F2" w:rsidRPr="00BE07F2" w:rsidRDefault="00BE07F2">
            <w:pPr>
              <w:jc w:val="center"/>
              <w:rPr>
                <w:b/>
                <w:bCs/>
              </w:rPr>
            </w:pPr>
            <w:r w:rsidRPr="00BE07F2">
              <w:rPr>
                <w:b/>
                <w:bCs/>
              </w:rPr>
              <w:t xml:space="preserve">Felhalmozási költségvetés összesen 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60BAD0" w14:textId="77777777" w:rsidR="00BE07F2" w:rsidRPr="00BE07F2" w:rsidRDefault="00BE07F2">
            <w:pPr>
              <w:jc w:val="right"/>
              <w:rPr>
                <w:b/>
                <w:bCs/>
                <w:color w:val="FFFFFF"/>
              </w:rPr>
            </w:pPr>
            <w:r w:rsidRPr="00BE07F2">
              <w:rPr>
                <w:b/>
                <w:bCs/>
                <w:color w:val="FFFFFF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8605" w14:textId="77777777" w:rsidR="00BE07F2" w:rsidRPr="00BE07F2" w:rsidRDefault="00BE07F2">
            <w:pPr>
              <w:jc w:val="right"/>
              <w:rPr>
                <w:b/>
                <w:bCs/>
              </w:rPr>
            </w:pPr>
            <w:r w:rsidRPr="00BE07F2">
              <w:rPr>
                <w:b/>
                <w:bCs/>
              </w:rPr>
              <w:t>2 809 350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13A19" w14:textId="77777777" w:rsidR="00BE07F2" w:rsidRPr="00BE07F2" w:rsidRDefault="00BE07F2">
            <w:pPr>
              <w:jc w:val="right"/>
              <w:rPr>
                <w:b/>
                <w:bCs/>
              </w:rPr>
            </w:pPr>
            <w:r w:rsidRPr="00BE07F2">
              <w:rPr>
                <w:b/>
                <w:bCs/>
              </w:rPr>
              <w:t>2 809 350</w:t>
            </w:r>
          </w:p>
        </w:tc>
      </w:tr>
      <w:tr w:rsidR="00BE07F2" w:rsidRPr="00BE07F2" w14:paraId="0190F576" w14:textId="77777777" w:rsidTr="00185E87">
        <w:trPr>
          <w:trHeight w:val="116"/>
          <w:jc w:val="center"/>
        </w:trPr>
        <w:tc>
          <w:tcPr>
            <w:tcW w:w="0" w:type="auto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BF991" w14:textId="77777777" w:rsidR="00BE07F2" w:rsidRPr="00BE07F2" w:rsidRDefault="00BE07F2">
            <w:pPr>
              <w:jc w:val="center"/>
              <w:rPr>
                <w:b/>
                <w:bCs/>
              </w:rPr>
            </w:pPr>
            <w:r w:rsidRPr="00BE07F2">
              <w:rPr>
                <w:b/>
                <w:bCs/>
              </w:rPr>
              <w:t>KÖLTSÉGVETÉSI KIADÁSOK ÖSSZESEN (I.+II.)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2D2D" w14:textId="77777777" w:rsidR="00BE07F2" w:rsidRPr="00BE07F2" w:rsidRDefault="00BE07F2">
            <w:pPr>
              <w:jc w:val="right"/>
              <w:rPr>
                <w:b/>
                <w:bCs/>
              </w:rPr>
            </w:pPr>
            <w:r w:rsidRPr="00BE07F2">
              <w:rPr>
                <w:b/>
                <w:bCs/>
              </w:rPr>
              <w:t>6 525 607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2124" w14:textId="77777777" w:rsidR="00BE07F2" w:rsidRPr="00BE07F2" w:rsidRDefault="00BE07F2">
            <w:pPr>
              <w:jc w:val="right"/>
              <w:rPr>
                <w:b/>
                <w:bCs/>
              </w:rPr>
            </w:pPr>
            <w:r w:rsidRPr="00BE07F2">
              <w:rPr>
                <w:b/>
                <w:bCs/>
              </w:rPr>
              <w:t>2 809 350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03D6A" w14:textId="77777777" w:rsidR="00BE07F2" w:rsidRPr="00BE07F2" w:rsidRDefault="00BE07F2">
            <w:pPr>
              <w:jc w:val="right"/>
              <w:rPr>
                <w:b/>
                <w:bCs/>
              </w:rPr>
            </w:pPr>
            <w:r w:rsidRPr="00BE07F2">
              <w:rPr>
                <w:b/>
                <w:bCs/>
              </w:rPr>
              <w:t>9 334 957</w:t>
            </w:r>
          </w:p>
        </w:tc>
      </w:tr>
      <w:tr w:rsidR="00BE07F2" w:rsidRPr="00BE07F2" w14:paraId="3AF7726B" w14:textId="77777777" w:rsidTr="00185E87">
        <w:trPr>
          <w:trHeight w:val="8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55D33" w14:textId="77777777" w:rsidR="00BE07F2" w:rsidRPr="00BE07F2" w:rsidRDefault="00BE07F2">
            <w:pPr>
              <w:rPr>
                <w:b/>
                <w:bCs/>
              </w:rPr>
            </w:pPr>
            <w:r w:rsidRPr="00BE07F2">
              <w:rPr>
                <w:b/>
                <w:bCs/>
              </w:rPr>
              <w:t>III.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4340" w14:textId="77777777" w:rsidR="00BE07F2" w:rsidRPr="00BE07F2" w:rsidRDefault="00BE07F2">
            <w:pPr>
              <w:rPr>
                <w:b/>
                <w:bCs/>
              </w:rPr>
            </w:pPr>
            <w:r w:rsidRPr="00BE07F2">
              <w:rPr>
                <w:b/>
                <w:bCs/>
              </w:rPr>
              <w:t>Finanszírozási kiadások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A570" w14:textId="77777777" w:rsidR="00BE07F2" w:rsidRPr="00BE07F2" w:rsidRDefault="00BE07F2">
            <w:pPr>
              <w:jc w:val="right"/>
              <w:rPr>
                <w:b/>
                <w:bCs/>
              </w:rPr>
            </w:pPr>
            <w:r w:rsidRPr="00BE07F2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77D7" w14:textId="77777777" w:rsidR="00BE07F2" w:rsidRPr="00BE07F2" w:rsidRDefault="00BE07F2">
            <w:pPr>
              <w:jc w:val="right"/>
              <w:rPr>
                <w:b/>
                <w:bCs/>
              </w:rPr>
            </w:pPr>
            <w:r w:rsidRPr="00BE07F2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65F01" w14:textId="77777777" w:rsidR="00BE07F2" w:rsidRPr="00BE07F2" w:rsidRDefault="00BE07F2">
            <w:pPr>
              <w:jc w:val="right"/>
              <w:rPr>
                <w:b/>
                <w:bCs/>
              </w:rPr>
            </w:pPr>
            <w:r w:rsidRPr="00BE07F2">
              <w:rPr>
                <w:b/>
                <w:bCs/>
              </w:rPr>
              <w:t>0</w:t>
            </w:r>
          </w:p>
        </w:tc>
      </w:tr>
      <w:tr w:rsidR="00BE07F2" w:rsidRPr="00BE07F2" w14:paraId="40B8111A" w14:textId="77777777" w:rsidTr="00185E87">
        <w:trPr>
          <w:trHeight w:val="112"/>
          <w:jc w:val="center"/>
        </w:trPr>
        <w:tc>
          <w:tcPr>
            <w:tcW w:w="0" w:type="auto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D5088" w14:textId="77777777" w:rsidR="00BE07F2" w:rsidRPr="00BE07F2" w:rsidRDefault="00BE07F2">
            <w:pPr>
              <w:jc w:val="center"/>
              <w:rPr>
                <w:b/>
                <w:bCs/>
              </w:rPr>
            </w:pPr>
            <w:r w:rsidRPr="00BE07F2">
              <w:rPr>
                <w:b/>
                <w:bCs/>
              </w:rPr>
              <w:t>KIADÁSOK MINDÖSSZESEN (I.+II.+III.)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4D31" w14:textId="77777777" w:rsidR="00BE07F2" w:rsidRPr="00BE07F2" w:rsidRDefault="00BE07F2">
            <w:pPr>
              <w:jc w:val="right"/>
              <w:rPr>
                <w:b/>
                <w:bCs/>
              </w:rPr>
            </w:pPr>
            <w:r w:rsidRPr="00BE07F2">
              <w:rPr>
                <w:b/>
                <w:bCs/>
              </w:rPr>
              <w:t>6 525 607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3E33" w14:textId="77777777" w:rsidR="00BE07F2" w:rsidRPr="00BE07F2" w:rsidRDefault="00BE07F2">
            <w:pPr>
              <w:jc w:val="right"/>
              <w:rPr>
                <w:b/>
                <w:bCs/>
              </w:rPr>
            </w:pPr>
            <w:r w:rsidRPr="00BE07F2">
              <w:rPr>
                <w:b/>
                <w:bCs/>
              </w:rPr>
              <w:t>2 809 350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3E57E" w14:textId="77777777" w:rsidR="00BE07F2" w:rsidRPr="00BE07F2" w:rsidRDefault="00BE07F2">
            <w:pPr>
              <w:jc w:val="right"/>
              <w:rPr>
                <w:b/>
                <w:bCs/>
              </w:rPr>
            </w:pPr>
            <w:r w:rsidRPr="00BE07F2">
              <w:rPr>
                <w:b/>
                <w:bCs/>
              </w:rPr>
              <w:t>9 334 957</w:t>
            </w:r>
          </w:p>
        </w:tc>
      </w:tr>
    </w:tbl>
    <w:p w14:paraId="60EF0526" w14:textId="4CA55AD8" w:rsidR="00BE07F2" w:rsidRDefault="00BE07F2" w:rsidP="00E82ABA">
      <w:pPr>
        <w:jc w:val="right"/>
        <w:rPr>
          <w:sz w:val="18"/>
          <w:szCs w:val="18"/>
        </w:rPr>
      </w:pPr>
      <w:bookmarkStart w:id="0" w:name="RANGE!A1:H39"/>
    </w:p>
    <w:p w14:paraId="7E9AFAB7" w14:textId="77777777" w:rsidR="00BE07F2" w:rsidRDefault="00BE07F2" w:rsidP="00E82ABA">
      <w:pPr>
        <w:jc w:val="right"/>
        <w:rPr>
          <w:sz w:val="18"/>
          <w:szCs w:val="18"/>
        </w:rPr>
      </w:pPr>
    </w:p>
    <w:p w14:paraId="607B1EE6" w14:textId="77777777" w:rsidR="00BE07F2" w:rsidRDefault="00BE07F2" w:rsidP="00E82ABA">
      <w:pPr>
        <w:jc w:val="right"/>
        <w:rPr>
          <w:sz w:val="18"/>
          <w:szCs w:val="18"/>
        </w:rPr>
      </w:pPr>
    </w:p>
    <w:p w14:paraId="08D832BB" w14:textId="77777777" w:rsidR="00BE07F2" w:rsidRDefault="00BE07F2" w:rsidP="00E82ABA">
      <w:pPr>
        <w:jc w:val="right"/>
        <w:rPr>
          <w:sz w:val="18"/>
          <w:szCs w:val="18"/>
        </w:rPr>
      </w:pPr>
    </w:p>
    <w:p w14:paraId="5FC5134D" w14:textId="77777777" w:rsidR="00BE07F2" w:rsidRDefault="00BE07F2" w:rsidP="00E82ABA">
      <w:pPr>
        <w:jc w:val="right"/>
        <w:rPr>
          <w:sz w:val="18"/>
          <w:szCs w:val="18"/>
        </w:rPr>
      </w:pPr>
    </w:p>
    <w:p w14:paraId="6F999DF0" w14:textId="6DC57891" w:rsidR="00BE07F2" w:rsidRDefault="00BE07F2" w:rsidP="00E82ABA">
      <w:pPr>
        <w:jc w:val="right"/>
        <w:rPr>
          <w:sz w:val="18"/>
          <w:szCs w:val="18"/>
        </w:rPr>
      </w:pPr>
    </w:p>
    <w:p w14:paraId="4BAF501B" w14:textId="0751DE47" w:rsidR="00185E87" w:rsidRDefault="00185E87" w:rsidP="00E82ABA">
      <w:pPr>
        <w:jc w:val="right"/>
        <w:rPr>
          <w:sz w:val="18"/>
          <w:szCs w:val="18"/>
        </w:rPr>
      </w:pPr>
    </w:p>
    <w:p w14:paraId="6AC8FF37" w14:textId="3BF3CE60" w:rsidR="00185E87" w:rsidRDefault="00185E87" w:rsidP="00E82ABA">
      <w:pPr>
        <w:jc w:val="right"/>
        <w:rPr>
          <w:sz w:val="18"/>
          <w:szCs w:val="18"/>
        </w:rPr>
      </w:pPr>
    </w:p>
    <w:p w14:paraId="13411A36" w14:textId="43973B38" w:rsidR="00185E87" w:rsidRDefault="00185E87" w:rsidP="00E82ABA">
      <w:pPr>
        <w:jc w:val="right"/>
        <w:rPr>
          <w:sz w:val="18"/>
          <w:szCs w:val="18"/>
        </w:rPr>
      </w:pPr>
    </w:p>
    <w:p w14:paraId="1BC7B6A0" w14:textId="57B5E573" w:rsidR="00185E87" w:rsidRDefault="00185E87" w:rsidP="00E82ABA">
      <w:pPr>
        <w:jc w:val="right"/>
        <w:rPr>
          <w:sz w:val="18"/>
          <w:szCs w:val="18"/>
        </w:rPr>
      </w:pPr>
    </w:p>
    <w:p w14:paraId="783057FF" w14:textId="71ACCF10" w:rsidR="00185E87" w:rsidRDefault="00185E87" w:rsidP="00E82ABA">
      <w:pPr>
        <w:jc w:val="right"/>
        <w:rPr>
          <w:sz w:val="18"/>
          <w:szCs w:val="18"/>
        </w:rPr>
      </w:pPr>
    </w:p>
    <w:p w14:paraId="0D909BB7" w14:textId="7FB27B8A" w:rsidR="00185E87" w:rsidRDefault="00185E87" w:rsidP="00E82ABA">
      <w:pPr>
        <w:jc w:val="right"/>
        <w:rPr>
          <w:sz w:val="18"/>
          <w:szCs w:val="18"/>
        </w:rPr>
      </w:pPr>
    </w:p>
    <w:p w14:paraId="7D3A68F2" w14:textId="44D90A05" w:rsidR="00185E87" w:rsidRDefault="00185E87" w:rsidP="00E82ABA">
      <w:pPr>
        <w:jc w:val="right"/>
        <w:rPr>
          <w:sz w:val="18"/>
          <w:szCs w:val="18"/>
        </w:rPr>
      </w:pPr>
    </w:p>
    <w:p w14:paraId="55623044" w14:textId="32E2815D" w:rsidR="00185E87" w:rsidRDefault="00185E87" w:rsidP="00E82ABA">
      <w:pPr>
        <w:jc w:val="right"/>
        <w:rPr>
          <w:sz w:val="18"/>
          <w:szCs w:val="18"/>
        </w:rPr>
      </w:pPr>
    </w:p>
    <w:p w14:paraId="36898C66" w14:textId="55DC070F" w:rsidR="00185E87" w:rsidRDefault="00185E87" w:rsidP="00E82ABA">
      <w:pPr>
        <w:jc w:val="right"/>
        <w:rPr>
          <w:sz w:val="18"/>
          <w:szCs w:val="18"/>
        </w:rPr>
      </w:pPr>
    </w:p>
    <w:p w14:paraId="7507BAC4" w14:textId="4494D5C2" w:rsidR="00185E87" w:rsidRDefault="00185E87" w:rsidP="00E82ABA">
      <w:pPr>
        <w:jc w:val="right"/>
        <w:rPr>
          <w:sz w:val="18"/>
          <w:szCs w:val="18"/>
        </w:rPr>
      </w:pPr>
    </w:p>
    <w:p w14:paraId="1CD94454" w14:textId="561EFD9E" w:rsidR="00185E87" w:rsidRDefault="00185E87" w:rsidP="00E82ABA">
      <w:pPr>
        <w:jc w:val="right"/>
        <w:rPr>
          <w:sz w:val="18"/>
          <w:szCs w:val="18"/>
        </w:rPr>
      </w:pPr>
    </w:p>
    <w:p w14:paraId="7DF46B97" w14:textId="24D06DDA" w:rsidR="00185E87" w:rsidRDefault="00185E87" w:rsidP="00E82ABA">
      <w:pPr>
        <w:jc w:val="right"/>
        <w:rPr>
          <w:sz w:val="18"/>
          <w:szCs w:val="18"/>
        </w:rPr>
      </w:pPr>
    </w:p>
    <w:p w14:paraId="6B13108C" w14:textId="556EA838" w:rsidR="00185E87" w:rsidRDefault="00185E87" w:rsidP="00E82ABA">
      <w:pPr>
        <w:jc w:val="right"/>
        <w:rPr>
          <w:sz w:val="18"/>
          <w:szCs w:val="18"/>
        </w:rPr>
      </w:pPr>
    </w:p>
    <w:p w14:paraId="113852C6" w14:textId="77777777" w:rsidR="00185E87" w:rsidRDefault="00185E87" w:rsidP="00E82ABA">
      <w:pPr>
        <w:jc w:val="right"/>
        <w:rPr>
          <w:sz w:val="18"/>
          <w:szCs w:val="18"/>
        </w:rPr>
      </w:pPr>
    </w:p>
    <w:p w14:paraId="6B9653C3" w14:textId="77777777" w:rsidR="00BE07F2" w:rsidRDefault="00BE07F2" w:rsidP="00E82ABA">
      <w:pPr>
        <w:jc w:val="right"/>
        <w:rPr>
          <w:sz w:val="18"/>
          <w:szCs w:val="18"/>
        </w:rPr>
      </w:pPr>
    </w:p>
    <w:p w14:paraId="1E93DE78" w14:textId="77777777" w:rsidR="00BE07F2" w:rsidRDefault="00BE07F2" w:rsidP="00E82ABA">
      <w:pPr>
        <w:jc w:val="right"/>
        <w:rPr>
          <w:sz w:val="18"/>
          <w:szCs w:val="18"/>
        </w:rPr>
      </w:pPr>
    </w:p>
    <w:tbl>
      <w:tblPr>
        <w:tblW w:w="514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"/>
        <w:gridCol w:w="230"/>
        <w:gridCol w:w="780"/>
        <w:gridCol w:w="815"/>
        <w:gridCol w:w="5137"/>
        <w:gridCol w:w="1014"/>
        <w:gridCol w:w="1300"/>
        <w:gridCol w:w="949"/>
      </w:tblGrid>
      <w:tr w:rsidR="00BE07F2" w:rsidRPr="00BE07F2" w14:paraId="586D167C" w14:textId="77777777" w:rsidTr="00B31415">
        <w:trPr>
          <w:trHeight w:val="240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FAF2" w14:textId="77777777" w:rsidR="00BE07F2" w:rsidRPr="00BE07F2" w:rsidRDefault="00BE07F2" w:rsidP="00BE07F2">
            <w:pPr>
              <w:rPr>
                <w:sz w:val="18"/>
                <w:szCs w:val="18"/>
              </w:rPr>
            </w:pPr>
            <w:bookmarkStart w:id="1" w:name="RANGE!A1:H41"/>
            <w:bookmarkEnd w:id="1"/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4D59B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35DEC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6EC91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DDAD0" w14:textId="280D83E4" w:rsidR="00BE07F2" w:rsidRPr="00FB19DA" w:rsidRDefault="00BE07F2" w:rsidP="00BE07F2">
            <w:pPr>
              <w:jc w:val="right"/>
              <w:rPr>
                <w:i/>
                <w:iCs/>
              </w:rPr>
            </w:pPr>
            <w:r w:rsidRPr="00FB19DA">
              <w:rPr>
                <w:i/>
                <w:iCs/>
              </w:rPr>
              <w:t>2. melléklet a 1</w:t>
            </w:r>
            <w:r w:rsidR="00E763AB">
              <w:rPr>
                <w:i/>
                <w:iCs/>
              </w:rPr>
              <w:t>5</w:t>
            </w:r>
            <w:r w:rsidRPr="00FB19DA">
              <w:rPr>
                <w:i/>
                <w:iCs/>
              </w:rPr>
              <w:t>/2021. sz. Szlovák Nemzetiségi Önk. határozathoz</w:t>
            </w:r>
          </w:p>
          <w:p w14:paraId="67DE5B9A" w14:textId="7AE40341" w:rsidR="00FB19DA" w:rsidRPr="00BE07F2" w:rsidRDefault="00FB19DA" w:rsidP="00BE07F2">
            <w:pPr>
              <w:jc w:val="right"/>
            </w:pPr>
          </w:p>
        </w:tc>
      </w:tr>
      <w:tr w:rsidR="000300B8" w:rsidRPr="00BE07F2" w14:paraId="47D7F590" w14:textId="77777777" w:rsidTr="00B31415">
        <w:trPr>
          <w:trHeight w:val="240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1D9EB" w14:textId="77777777" w:rsidR="000300B8" w:rsidRPr="00BE07F2" w:rsidRDefault="000300B8" w:rsidP="00BE07F2">
            <w:pPr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1D009" w14:textId="77777777" w:rsidR="000300B8" w:rsidRPr="00BE07F2" w:rsidRDefault="000300B8" w:rsidP="00BE0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69D91" w14:textId="77777777" w:rsidR="000300B8" w:rsidRPr="00BE07F2" w:rsidRDefault="000300B8" w:rsidP="00BE0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7BBA2" w14:textId="77777777" w:rsidR="000300B8" w:rsidRPr="00BE07F2" w:rsidRDefault="000300B8" w:rsidP="00BE0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62EA4" w14:textId="77777777" w:rsidR="000300B8" w:rsidRPr="00FB19DA" w:rsidRDefault="000300B8" w:rsidP="00BE07F2">
            <w:pPr>
              <w:jc w:val="right"/>
              <w:rPr>
                <w:i/>
                <w:iCs/>
              </w:rPr>
            </w:pPr>
          </w:p>
        </w:tc>
      </w:tr>
      <w:tr w:rsidR="00BE07F2" w:rsidRPr="00BE07F2" w14:paraId="61E802D9" w14:textId="77777777" w:rsidTr="00B31415">
        <w:trPr>
          <w:trHeight w:val="240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C0212" w14:textId="77777777" w:rsidR="00BE07F2" w:rsidRPr="00BE07F2" w:rsidRDefault="00BE07F2" w:rsidP="00BE07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842DB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9AEFD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AFB2C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2A9F7" w14:textId="77777777" w:rsidR="00BE07F2" w:rsidRPr="00BE07F2" w:rsidRDefault="00BE07F2" w:rsidP="00BE07F2">
            <w:r w:rsidRPr="00BE07F2">
              <w:t>Bevételek és kiadások a 2021. évi költségvetés tervezéséhez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F408B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C1034" w14:textId="77777777" w:rsidR="00BE07F2" w:rsidRPr="00BE07F2" w:rsidRDefault="00BE07F2" w:rsidP="00BE07F2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67088" w14:textId="77777777" w:rsidR="00BE07F2" w:rsidRPr="00BE07F2" w:rsidRDefault="00BE07F2" w:rsidP="00BE07F2">
            <w:pPr>
              <w:rPr>
                <w:sz w:val="18"/>
                <w:szCs w:val="18"/>
              </w:rPr>
            </w:pPr>
          </w:p>
        </w:tc>
      </w:tr>
      <w:tr w:rsidR="00BE07F2" w:rsidRPr="00BE07F2" w14:paraId="15795011" w14:textId="77777777" w:rsidTr="00B31415">
        <w:trPr>
          <w:trHeight w:val="270"/>
        </w:trPr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218F9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4CFA3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E8F7C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357C4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 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B0498" w14:textId="77777777" w:rsidR="00BE07F2" w:rsidRPr="00BE07F2" w:rsidRDefault="00BE07F2" w:rsidP="00BE07F2">
            <w:pPr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C27F1" w14:textId="77777777" w:rsidR="00BE07F2" w:rsidRPr="00BE07F2" w:rsidRDefault="00BE07F2" w:rsidP="00BE07F2">
            <w:pPr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51187" w14:textId="77777777" w:rsidR="00BE07F2" w:rsidRPr="00BE07F2" w:rsidRDefault="00BE07F2" w:rsidP="00BE07F2">
            <w:pPr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E651A" w14:textId="77777777" w:rsidR="00BE07F2" w:rsidRPr="00BE07F2" w:rsidRDefault="00BE07F2" w:rsidP="00BE07F2">
            <w:pPr>
              <w:jc w:val="right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Ft-ban</w:t>
            </w:r>
          </w:p>
        </w:tc>
      </w:tr>
      <w:tr w:rsidR="00B31415" w:rsidRPr="00BE07F2" w14:paraId="54C70BE5" w14:textId="77777777" w:rsidTr="00B31415">
        <w:trPr>
          <w:trHeight w:val="585"/>
        </w:trPr>
        <w:tc>
          <w:tcPr>
            <w:tcW w:w="1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169CD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4BE34" w14:textId="77777777" w:rsidR="00BE07F2" w:rsidRPr="00BE07F2" w:rsidRDefault="00BE07F2" w:rsidP="00BE07F2">
            <w:pPr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14:paraId="0F41BDD7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rovat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98A0" w14:textId="77777777" w:rsidR="00BE07F2" w:rsidRPr="00BE07F2" w:rsidRDefault="00BE07F2" w:rsidP="00BE07F2">
            <w:pPr>
              <w:jc w:val="center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k: kötelező, ö: önként vállalt, á: állami feladat</w:t>
            </w:r>
          </w:p>
        </w:tc>
        <w:tc>
          <w:tcPr>
            <w:tcW w:w="2445" w:type="pct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22D2" w14:textId="77777777" w:rsidR="00BE07F2" w:rsidRPr="00BE07F2" w:rsidRDefault="00BE07F2" w:rsidP="00BE07F2">
            <w:pPr>
              <w:jc w:val="center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M E G N E V E Z É S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8CF5" w14:textId="77777777" w:rsidR="00BE07F2" w:rsidRPr="00BE07F2" w:rsidRDefault="00BE07F2" w:rsidP="00BE07F2">
            <w:pPr>
              <w:jc w:val="center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Működési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87575" w14:textId="77777777" w:rsidR="00BE07F2" w:rsidRPr="00BE07F2" w:rsidRDefault="00BE07F2" w:rsidP="00BE07F2">
            <w:pPr>
              <w:jc w:val="center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Felhalmozási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EFD44" w14:textId="77777777" w:rsidR="00BE07F2" w:rsidRPr="00BE07F2" w:rsidRDefault="00BE07F2" w:rsidP="00BE07F2">
            <w:pPr>
              <w:jc w:val="center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E07F2" w:rsidRPr="00BE07F2" w14:paraId="424ADE5D" w14:textId="77777777" w:rsidTr="00B31415">
        <w:trPr>
          <w:trHeight w:val="405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02322" w14:textId="77777777" w:rsidR="00BE07F2" w:rsidRPr="00BE07F2" w:rsidRDefault="00BE07F2" w:rsidP="00BE07F2">
            <w:pPr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0D27A" w14:textId="77777777" w:rsidR="00BE07F2" w:rsidRPr="00BE07F2" w:rsidRDefault="00BE07F2" w:rsidP="00BE07F2">
            <w:pPr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C7675D" w14:textId="77777777" w:rsidR="00BE07F2" w:rsidRPr="00BE07F2" w:rsidRDefault="00BE07F2" w:rsidP="00BE07F2">
            <w:pPr>
              <w:rPr>
                <w:sz w:val="18"/>
                <w:szCs w:val="18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D53AD9" w14:textId="77777777" w:rsidR="00BE07F2" w:rsidRPr="00BE07F2" w:rsidRDefault="00BE07F2" w:rsidP="00BE07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45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3F4511" w14:textId="77777777" w:rsidR="00BE07F2" w:rsidRPr="00BE07F2" w:rsidRDefault="00BE07F2" w:rsidP="00BE07F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536D" w14:textId="77777777" w:rsidR="00BE07F2" w:rsidRPr="00BE07F2" w:rsidRDefault="00BE07F2" w:rsidP="00BE07F2">
            <w:pPr>
              <w:jc w:val="center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célú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2438F" w14:textId="77777777" w:rsidR="00BE07F2" w:rsidRPr="00BE07F2" w:rsidRDefault="00BE07F2" w:rsidP="00BE07F2">
            <w:pPr>
              <w:jc w:val="center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célú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678F4" w14:textId="77777777" w:rsidR="00BE07F2" w:rsidRPr="00BE07F2" w:rsidRDefault="00BE07F2" w:rsidP="00BE07F2">
            <w:pPr>
              <w:jc w:val="center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Összesen</w:t>
            </w:r>
          </w:p>
        </w:tc>
      </w:tr>
      <w:tr w:rsidR="00BE07F2" w:rsidRPr="00BE07F2" w14:paraId="63BFEF26" w14:textId="77777777" w:rsidTr="00B31415">
        <w:trPr>
          <w:trHeight w:val="42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4D4178B1" w14:textId="77777777" w:rsidR="00BE07F2" w:rsidRPr="00BE07F2" w:rsidRDefault="00BE07F2" w:rsidP="00BE07F2">
            <w:pPr>
              <w:jc w:val="center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KÖLTSÉGVETÉSI BEVÉTELEK               (B1-7.)</w:t>
            </w:r>
          </w:p>
        </w:tc>
      </w:tr>
      <w:tr w:rsidR="00BE07F2" w:rsidRPr="00BE07F2" w14:paraId="5E54DC92" w14:textId="77777777" w:rsidTr="00B31415">
        <w:trPr>
          <w:trHeight w:val="180"/>
        </w:trPr>
        <w:tc>
          <w:tcPr>
            <w:tcW w:w="1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65E45" w14:textId="77777777" w:rsidR="00BE07F2" w:rsidRPr="00BE07F2" w:rsidRDefault="00BE07F2" w:rsidP="00BE07F2">
            <w:pPr>
              <w:jc w:val="center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B5243" w14:textId="77777777" w:rsidR="00BE07F2" w:rsidRPr="00BE07F2" w:rsidRDefault="00BE07F2" w:rsidP="00BE07F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F9BF8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F6BD0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7C1A3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C5119" w14:textId="77777777" w:rsidR="00BE07F2" w:rsidRPr="00BE07F2" w:rsidRDefault="00BE07F2" w:rsidP="00BE07F2">
            <w:pPr>
              <w:rPr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FFF7A" w14:textId="77777777" w:rsidR="00BE07F2" w:rsidRPr="00BE07F2" w:rsidRDefault="00BE07F2" w:rsidP="00BE07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8CB87" w14:textId="77777777" w:rsidR="00BE07F2" w:rsidRPr="00BE07F2" w:rsidRDefault="00BE07F2" w:rsidP="00BE07F2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BE07F2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FB19DA" w:rsidRPr="00BE07F2" w14:paraId="1FB9B024" w14:textId="77777777" w:rsidTr="00B31415">
        <w:trPr>
          <w:trHeight w:val="285"/>
        </w:trPr>
        <w:tc>
          <w:tcPr>
            <w:tcW w:w="3445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EC7C5" w14:textId="77777777" w:rsidR="00BE07F2" w:rsidRPr="00BE07F2" w:rsidRDefault="00BE07F2" w:rsidP="00BE07F2">
            <w:pPr>
              <w:jc w:val="center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B1. Működési célú támogatások államháztartáson belülről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BEA2" w14:textId="77777777" w:rsidR="00BE07F2" w:rsidRPr="00BE07F2" w:rsidRDefault="00BE07F2" w:rsidP="00BE07F2">
            <w:pPr>
              <w:jc w:val="right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6 016 058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8469D" w14:textId="77777777" w:rsidR="00BE07F2" w:rsidRPr="00BE07F2" w:rsidRDefault="00BE07F2" w:rsidP="00BE07F2">
            <w:pPr>
              <w:jc w:val="right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9AEF4" w14:textId="77777777" w:rsidR="00BE07F2" w:rsidRPr="00BE07F2" w:rsidRDefault="00BE07F2" w:rsidP="00BE07F2">
            <w:pPr>
              <w:jc w:val="right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6 016 058</w:t>
            </w:r>
          </w:p>
        </w:tc>
      </w:tr>
      <w:tr w:rsidR="00FB19DA" w:rsidRPr="00BE07F2" w14:paraId="78295A30" w14:textId="77777777" w:rsidTr="00B31415">
        <w:trPr>
          <w:trHeight w:val="345"/>
        </w:trPr>
        <w:tc>
          <w:tcPr>
            <w:tcW w:w="34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72554" w14:textId="77777777" w:rsidR="00BE07F2" w:rsidRPr="00BE07F2" w:rsidRDefault="00BE07F2" w:rsidP="00BE07F2">
            <w:pPr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B11. Önkormányzatok működési támogatásai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CF98" w14:textId="77777777" w:rsidR="00BE07F2" w:rsidRPr="00BE07F2" w:rsidRDefault="00BE07F2" w:rsidP="00BE07F2">
            <w:pPr>
              <w:jc w:val="right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6 016 058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BF062" w14:textId="77777777" w:rsidR="00BE07F2" w:rsidRPr="00BE07F2" w:rsidRDefault="00BE07F2" w:rsidP="00BE07F2">
            <w:pPr>
              <w:jc w:val="right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1A44F" w14:textId="77777777" w:rsidR="00BE07F2" w:rsidRPr="00BE07F2" w:rsidRDefault="00BE07F2" w:rsidP="00BE07F2">
            <w:pPr>
              <w:jc w:val="right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6 016 058</w:t>
            </w:r>
          </w:p>
        </w:tc>
      </w:tr>
      <w:tr w:rsidR="00BE07F2" w:rsidRPr="00BE07F2" w14:paraId="4562C430" w14:textId="77777777" w:rsidTr="00B31415">
        <w:trPr>
          <w:trHeight w:val="255"/>
        </w:trPr>
        <w:tc>
          <w:tcPr>
            <w:tcW w:w="1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5EE6D" w14:textId="77777777" w:rsidR="00BE07F2" w:rsidRPr="00BE07F2" w:rsidRDefault="00BE07F2" w:rsidP="00BE07F2">
            <w:pPr>
              <w:jc w:val="center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C9B3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CCC5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B16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550C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k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58AB" w14:textId="77777777" w:rsidR="00BE07F2" w:rsidRPr="00BE07F2" w:rsidRDefault="00BE07F2" w:rsidP="00BE07F2">
            <w:pPr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Működési támogatás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7182" w14:textId="77777777" w:rsidR="00BE07F2" w:rsidRPr="00BE07F2" w:rsidRDefault="00BE07F2" w:rsidP="00BE07F2">
            <w:pPr>
              <w:jc w:val="right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6 016 058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A7CD0" w14:textId="77777777" w:rsidR="00BE07F2" w:rsidRPr="00BE07F2" w:rsidRDefault="00BE07F2" w:rsidP="00BE07F2">
            <w:pPr>
              <w:jc w:val="right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329AD" w14:textId="77777777" w:rsidR="00BE07F2" w:rsidRPr="00BE07F2" w:rsidRDefault="00BE07F2" w:rsidP="00BE07F2">
            <w:pPr>
              <w:jc w:val="right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6 016 058</w:t>
            </w:r>
          </w:p>
        </w:tc>
      </w:tr>
      <w:tr w:rsidR="00FB19DA" w:rsidRPr="00BE07F2" w14:paraId="6C099D59" w14:textId="77777777" w:rsidTr="00B31415">
        <w:trPr>
          <w:trHeight w:val="330"/>
        </w:trPr>
        <w:tc>
          <w:tcPr>
            <w:tcW w:w="3445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D4651" w14:textId="77777777" w:rsidR="00BE07F2" w:rsidRPr="00BE07F2" w:rsidRDefault="00BE07F2" w:rsidP="00BE07F2">
            <w:pPr>
              <w:jc w:val="center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B2. Felhalmozási célú támogatások államháztartáson belülről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8C50" w14:textId="77777777" w:rsidR="00BE07F2" w:rsidRPr="00BE07F2" w:rsidRDefault="00BE07F2" w:rsidP="00BE07F2">
            <w:pPr>
              <w:jc w:val="right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68858" w14:textId="77777777" w:rsidR="00BE07F2" w:rsidRPr="00BE07F2" w:rsidRDefault="00BE07F2" w:rsidP="00BE07F2">
            <w:pPr>
              <w:jc w:val="right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2 809 350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9630C" w14:textId="77777777" w:rsidR="00BE07F2" w:rsidRPr="00BE07F2" w:rsidRDefault="00BE07F2" w:rsidP="00BE07F2">
            <w:pPr>
              <w:jc w:val="right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2 809 350</w:t>
            </w:r>
          </w:p>
        </w:tc>
      </w:tr>
      <w:tr w:rsidR="00BE07F2" w:rsidRPr="00BE07F2" w14:paraId="74EFCF0B" w14:textId="77777777" w:rsidTr="00B31415">
        <w:trPr>
          <w:trHeight w:val="330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63EF1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974B2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1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C600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B2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D913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k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771B" w14:textId="77777777" w:rsidR="00BE07F2" w:rsidRPr="00BE07F2" w:rsidRDefault="00BE07F2" w:rsidP="00BE07F2">
            <w:pPr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Támogatás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3268" w14:textId="77777777" w:rsidR="00BE07F2" w:rsidRPr="00BE07F2" w:rsidRDefault="00BE07F2" w:rsidP="00BE07F2">
            <w:pPr>
              <w:jc w:val="right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29353" w14:textId="77777777" w:rsidR="00BE07F2" w:rsidRPr="00BE07F2" w:rsidRDefault="00BE07F2" w:rsidP="00BE07F2">
            <w:pPr>
              <w:jc w:val="right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2 809 350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AC54D" w14:textId="77777777" w:rsidR="00BE07F2" w:rsidRPr="00BE07F2" w:rsidRDefault="00BE07F2" w:rsidP="00BE07F2">
            <w:pPr>
              <w:jc w:val="right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2 809 350</w:t>
            </w:r>
          </w:p>
        </w:tc>
      </w:tr>
      <w:tr w:rsidR="00FB19DA" w:rsidRPr="00BE07F2" w14:paraId="09EF4121" w14:textId="77777777" w:rsidTr="00B31415">
        <w:trPr>
          <w:trHeight w:val="300"/>
        </w:trPr>
        <w:tc>
          <w:tcPr>
            <w:tcW w:w="3445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6E26A" w14:textId="77777777" w:rsidR="00BE07F2" w:rsidRPr="00BE07F2" w:rsidRDefault="00BE07F2" w:rsidP="00BE07F2">
            <w:pPr>
              <w:jc w:val="center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B3. Közhatalmi bevételek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DB71" w14:textId="77777777" w:rsidR="00BE07F2" w:rsidRPr="00BE07F2" w:rsidRDefault="00BE07F2" w:rsidP="00BE07F2">
            <w:pPr>
              <w:jc w:val="right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75D36" w14:textId="77777777" w:rsidR="00BE07F2" w:rsidRPr="00BE07F2" w:rsidRDefault="00BE07F2" w:rsidP="00BE07F2">
            <w:pPr>
              <w:jc w:val="right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FAE51" w14:textId="77777777" w:rsidR="00BE07F2" w:rsidRPr="00BE07F2" w:rsidRDefault="00BE07F2" w:rsidP="00BE07F2">
            <w:pPr>
              <w:jc w:val="right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B19DA" w:rsidRPr="00BE07F2" w14:paraId="2792C30A" w14:textId="77777777" w:rsidTr="00B31415">
        <w:trPr>
          <w:trHeight w:val="345"/>
        </w:trPr>
        <w:tc>
          <w:tcPr>
            <w:tcW w:w="3445" w:type="pct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25173" w14:textId="77777777" w:rsidR="00BE07F2" w:rsidRPr="00BE07F2" w:rsidRDefault="00BE07F2" w:rsidP="00BE07F2">
            <w:pPr>
              <w:jc w:val="center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B4. Működési bevételek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870B" w14:textId="77777777" w:rsidR="00BE07F2" w:rsidRPr="00BE07F2" w:rsidRDefault="00BE07F2" w:rsidP="00BE07F2">
            <w:pPr>
              <w:jc w:val="right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85171" w14:textId="77777777" w:rsidR="00BE07F2" w:rsidRPr="00BE07F2" w:rsidRDefault="00BE07F2" w:rsidP="00BE07F2">
            <w:pPr>
              <w:jc w:val="right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9287B" w14:textId="77777777" w:rsidR="00BE07F2" w:rsidRPr="00BE07F2" w:rsidRDefault="00BE07F2" w:rsidP="00BE07F2">
            <w:pPr>
              <w:jc w:val="right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B19DA" w:rsidRPr="00BE07F2" w14:paraId="2A965DE7" w14:textId="77777777" w:rsidTr="00B31415">
        <w:trPr>
          <w:trHeight w:val="285"/>
        </w:trPr>
        <w:tc>
          <w:tcPr>
            <w:tcW w:w="3445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10DA1" w14:textId="77777777" w:rsidR="00BE07F2" w:rsidRPr="00BE07F2" w:rsidRDefault="00BE07F2" w:rsidP="00BE07F2">
            <w:pPr>
              <w:jc w:val="center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B5. Felhalmozási bevételek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BFC3" w14:textId="77777777" w:rsidR="00BE07F2" w:rsidRPr="00BE07F2" w:rsidRDefault="00BE07F2" w:rsidP="00BE07F2">
            <w:pPr>
              <w:jc w:val="right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D99B9" w14:textId="77777777" w:rsidR="00BE07F2" w:rsidRPr="00BE07F2" w:rsidRDefault="00BE07F2" w:rsidP="00BE07F2">
            <w:pPr>
              <w:jc w:val="right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F07AD" w14:textId="77777777" w:rsidR="00BE07F2" w:rsidRPr="00BE07F2" w:rsidRDefault="00BE07F2" w:rsidP="00BE07F2">
            <w:pPr>
              <w:jc w:val="right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B19DA" w:rsidRPr="00BE07F2" w14:paraId="7D3F6EB0" w14:textId="77777777" w:rsidTr="00B31415">
        <w:trPr>
          <w:trHeight w:val="285"/>
        </w:trPr>
        <w:tc>
          <w:tcPr>
            <w:tcW w:w="3445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D2987" w14:textId="77777777" w:rsidR="00BE07F2" w:rsidRPr="00BE07F2" w:rsidRDefault="00BE07F2" w:rsidP="00BE07F2">
            <w:pPr>
              <w:jc w:val="center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B6. Működési célú átvett pénzeszközök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0C3D" w14:textId="77777777" w:rsidR="00BE07F2" w:rsidRPr="00BE07F2" w:rsidRDefault="00BE07F2" w:rsidP="00BE07F2">
            <w:pPr>
              <w:jc w:val="right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56517" w14:textId="77777777" w:rsidR="00BE07F2" w:rsidRPr="00BE07F2" w:rsidRDefault="00BE07F2" w:rsidP="00BE07F2">
            <w:pPr>
              <w:jc w:val="right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3F089" w14:textId="77777777" w:rsidR="00BE07F2" w:rsidRPr="00BE07F2" w:rsidRDefault="00BE07F2" w:rsidP="00BE07F2">
            <w:pPr>
              <w:jc w:val="right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B19DA" w:rsidRPr="00BE07F2" w14:paraId="4A068806" w14:textId="77777777" w:rsidTr="00B31415">
        <w:trPr>
          <w:trHeight w:val="285"/>
        </w:trPr>
        <w:tc>
          <w:tcPr>
            <w:tcW w:w="3445" w:type="pct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65B9D" w14:textId="77777777" w:rsidR="00BE07F2" w:rsidRPr="00BE07F2" w:rsidRDefault="00BE07F2" w:rsidP="00BE07F2">
            <w:pPr>
              <w:jc w:val="center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B7. Felhalmozási célú átvett pénzeszközök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4B50" w14:textId="77777777" w:rsidR="00BE07F2" w:rsidRPr="00BE07F2" w:rsidRDefault="00BE07F2" w:rsidP="00BE07F2">
            <w:pPr>
              <w:jc w:val="right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6F528" w14:textId="77777777" w:rsidR="00BE07F2" w:rsidRPr="00BE07F2" w:rsidRDefault="00BE07F2" w:rsidP="00BE07F2">
            <w:pPr>
              <w:jc w:val="right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7E91C" w14:textId="77777777" w:rsidR="00BE07F2" w:rsidRPr="00BE07F2" w:rsidRDefault="00BE07F2" w:rsidP="00BE07F2">
            <w:pPr>
              <w:jc w:val="right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B19DA" w:rsidRPr="00BE07F2" w14:paraId="0CA1E6BF" w14:textId="77777777" w:rsidTr="00B31415">
        <w:trPr>
          <w:trHeight w:val="285"/>
        </w:trPr>
        <w:tc>
          <w:tcPr>
            <w:tcW w:w="3445" w:type="pct"/>
            <w:gridSpan w:val="5"/>
            <w:tcBorders>
              <w:top w:val="double" w:sz="6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D3880" w14:textId="77777777" w:rsidR="00BE07F2" w:rsidRPr="00BE07F2" w:rsidRDefault="00BE07F2" w:rsidP="00BE07F2">
            <w:pPr>
              <w:jc w:val="center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B8. Finanszírozási bevételek</w:t>
            </w:r>
          </w:p>
        </w:tc>
        <w:tc>
          <w:tcPr>
            <w:tcW w:w="483" w:type="pct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7D09" w14:textId="77777777" w:rsidR="00BE07F2" w:rsidRPr="00BE07F2" w:rsidRDefault="00BE07F2" w:rsidP="00BE07F2">
            <w:pPr>
              <w:jc w:val="right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509 549</w:t>
            </w:r>
          </w:p>
        </w:tc>
        <w:tc>
          <w:tcPr>
            <w:tcW w:w="619" w:type="pc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2A9E6" w14:textId="77777777" w:rsidR="00BE07F2" w:rsidRPr="00BE07F2" w:rsidRDefault="00BE07F2" w:rsidP="00BE07F2">
            <w:pPr>
              <w:jc w:val="right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53" w:type="pct"/>
            <w:tcBorders>
              <w:top w:val="double" w:sz="6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C980D" w14:textId="77777777" w:rsidR="00BE07F2" w:rsidRPr="00BE07F2" w:rsidRDefault="00BE07F2" w:rsidP="00BE07F2">
            <w:pPr>
              <w:jc w:val="right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509 549</w:t>
            </w:r>
          </w:p>
        </w:tc>
      </w:tr>
      <w:tr w:rsidR="00FB19DA" w:rsidRPr="00BE07F2" w14:paraId="79D085F1" w14:textId="77777777" w:rsidTr="00B31415">
        <w:trPr>
          <w:trHeight w:val="285"/>
        </w:trPr>
        <w:tc>
          <w:tcPr>
            <w:tcW w:w="3445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DDB4B" w14:textId="77777777" w:rsidR="00BE07F2" w:rsidRPr="00BE07F2" w:rsidRDefault="00BE07F2" w:rsidP="00BE07F2">
            <w:pPr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B81. Belföldi finanszírozás bevételei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9114" w14:textId="77777777" w:rsidR="00BE07F2" w:rsidRPr="00BE07F2" w:rsidRDefault="00BE07F2" w:rsidP="00BE07F2">
            <w:pPr>
              <w:jc w:val="right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509 549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47BEB" w14:textId="77777777" w:rsidR="00BE07F2" w:rsidRPr="00BE07F2" w:rsidRDefault="00BE07F2" w:rsidP="00BE07F2">
            <w:pPr>
              <w:jc w:val="right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29D12" w14:textId="77777777" w:rsidR="00BE07F2" w:rsidRPr="00BE07F2" w:rsidRDefault="00BE07F2" w:rsidP="00BE07F2">
            <w:pPr>
              <w:jc w:val="right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509 549</w:t>
            </w:r>
          </w:p>
        </w:tc>
      </w:tr>
      <w:tr w:rsidR="00B31415" w:rsidRPr="00BE07F2" w14:paraId="33B5531B" w14:textId="77777777" w:rsidTr="00B31415">
        <w:trPr>
          <w:trHeight w:val="660"/>
        </w:trPr>
        <w:tc>
          <w:tcPr>
            <w:tcW w:w="131" w:type="pct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F568D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83D8F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1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64BA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B8131</w:t>
            </w:r>
          </w:p>
        </w:tc>
        <w:tc>
          <w:tcPr>
            <w:tcW w:w="38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FBE1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k</w:t>
            </w:r>
          </w:p>
        </w:tc>
        <w:tc>
          <w:tcPr>
            <w:tcW w:w="244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A514" w14:textId="77777777" w:rsidR="00BE07F2" w:rsidRPr="00BE07F2" w:rsidRDefault="00BE07F2" w:rsidP="00BE07F2">
            <w:pPr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 xml:space="preserve">Előző évi költségvetési maradvány </w:t>
            </w:r>
          </w:p>
        </w:tc>
        <w:tc>
          <w:tcPr>
            <w:tcW w:w="48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CEE6" w14:textId="77777777" w:rsidR="00BE07F2" w:rsidRPr="00BE07F2" w:rsidRDefault="00BE07F2" w:rsidP="00BE07F2">
            <w:pPr>
              <w:jc w:val="right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509 549</w:t>
            </w:r>
          </w:p>
        </w:tc>
        <w:tc>
          <w:tcPr>
            <w:tcW w:w="61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83735" w14:textId="77777777" w:rsidR="00BE07F2" w:rsidRPr="00BE07F2" w:rsidRDefault="00BE07F2" w:rsidP="00BE07F2">
            <w:pPr>
              <w:jc w:val="right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AA414" w14:textId="77777777" w:rsidR="00BE07F2" w:rsidRPr="00BE07F2" w:rsidRDefault="00BE07F2" w:rsidP="00BE07F2">
            <w:pPr>
              <w:jc w:val="right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509 549</w:t>
            </w:r>
          </w:p>
        </w:tc>
      </w:tr>
      <w:tr w:rsidR="00FB19DA" w:rsidRPr="00BE07F2" w14:paraId="592F1A77" w14:textId="77777777" w:rsidTr="00B31415">
        <w:trPr>
          <w:trHeight w:val="330"/>
        </w:trPr>
        <w:tc>
          <w:tcPr>
            <w:tcW w:w="3445" w:type="pct"/>
            <w:gridSpan w:val="5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2035B" w14:textId="77777777" w:rsidR="00BE07F2" w:rsidRPr="00BE07F2" w:rsidRDefault="00BE07F2" w:rsidP="00BE07F2">
            <w:pPr>
              <w:jc w:val="center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Bevételek összesen B1.+…+B8.</w:t>
            </w:r>
          </w:p>
        </w:tc>
        <w:tc>
          <w:tcPr>
            <w:tcW w:w="48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9E03" w14:textId="77777777" w:rsidR="00BE07F2" w:rsidRPr="00BE07F2" w:rsidRDefault="00BE07F2" w:rsidP="00BE07F2">
            <w:pPr>
              <w:jc w:val="right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6 525 607</w:t>
            </w:r>
          </w:p>
        </w:tc>
        <w:tc>
          <w:tcPr>
            <w:tcW w:w="61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5BEC4" w14:textId="77777777" w:rsidR="00BE07F2" w:rsidRPr="00BE07F2" w:rsidRDefault="00BE07F2" w:rsidP="00BE07F2">
            <w:pPr>
              <w:jc w:val="right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2 809 350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451B4" w14:textId="77777777" w:rsidR="00BE07F2" w:rsidRPr="00BE07F2" w:rsidRDefault="00BE07F2" w:rsidP="00BE07F2">
            <w:pPr>
              <w:jc w:val="right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9 334 957</w:t>
            </w:r>
          </w:p>
        </w:tc>
      </w:tr>
      <w:tr w:rsidR="00BE07F2" w:rsidRPr="00BE07F2" w14:paraId="36BE114E" w14:textId="77777777" w:rsidTr="00B31415">
        <w:trPr>
          <w:trHeight w:val="37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7F172A48" w14:textId="77777777" w:rsidR="00BE07F2" w:rsidRPr="00BE07F2" w:rsidRDefault="00BE07F2" w:rsidP="00BE07F2">
            <w:pPr>
              <w:jc w:val="center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KÖLTSÉGVETÉSI KIADÁSOK                                       (K1-8.)</w:t>
            </w:r>
          </w:p>
        </w:tc>
      </w:tr>
      <w:tr w:rsidR="00BE07F2" w:rsidRPr="00BE07F2" w14:paraId="3C76EA08" w14:textId="77777777" w:rsidTr="00B31415">
        <w:trPr>
          <w:trHeight w:val="330"/>
        </w:trPr>
        <w:tc>
          <w:tcPr>
            <w:tcW w:w="1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AAEA2" w14:textId="77777777" w:rsidR="00BE07F2" w:rsidRPr="00BE07F2" w:rsidRDefault="00BE07F2" w:rsidP="00BE07F2">
            <w:pPr>
              <w:jc w:val="center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A59C4" w14:textId="77777777" w:rsidR="00BE07F2" w:rsidRPr="00BE07F2" w:rsidRDefault="00BE07F2" w:rsidP="00BE07F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270AC" w14:textId="77777777" w:rsidR="00BE07F2" w:rsidRPr="00BE07F2" w:rsidRDefault="00BE07F2" w:rsidP="00BE07F2">
            <w:pPr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Működési költségvetés: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405D" w14:textId="77777777" w:rsidR="00BE07F2" w:rsidRPr="00BE07F2" w:rsidRDefault="00BE07F2" w:rsidP="00BE07F2">
            <w:pPr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FE70D60" w14:textId="77777777" w:rsidR="00BE07F2" w:rsidRPr="00BE07F2" w:rsidRDefault="00BE07F2" w:rsidP="00BE07F2">
            <w:pPr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8CA55" w14:textId="77777777" w:rsidR="00BE07F2" w:rsidRPr="00BE07F2" w:rsidRDefault="00BE07F2" w:rsidP="00BE07F2">
            <w:pPr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B31415" w:rsidRPr="00BE07F2" w14:paraId="1C1B19BF" w14:textId="77777777" w:rsidTr="00B31415">
        <w:trPr>
          <w:trHeight w:val="255"/>
        </w:trPr>
        <w:tc>
          <w:tcPr>
            <w:tcW w:w="1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D15DD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1.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C9AC5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6F74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K11.-12.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8097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k</w:t>
            </w: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1DB1" w14:textId="77777777" w:rsidR="00BE07F2" w:rsidRPr="00BE07F2" w:rsidRDefault="00BE07F2" w:rsidP="00BE07F2">
            <w:pPr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Személyi juttatások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B417" w14:textId="77777777" w:rsidR="00BE07F2" w:rsidRPr="00BE07F2" w:rsidRDefault="00BE07F2" w:rsidP="00BE07F2">
            <w:pPr>
              <w:jc w:val="right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1 669 370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278B750" w14:textId="77777777" w:rsidR="00BE07F2" w:rsidRPr="00BE07F2" w:rsidRDefault="00BE07F2" w:rsidP="00BE07F2">
            <w:pPr>
              <w:jc w:val="right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D538D" w14:textId="77777777" w:rsidR="00BE07F2" w:rsidRPr="00BE07F2" w:rsidRDefault="00BE07F2" w:rsidP="00BE07F2">
            <w:pPr>
              <w:jc w:val="right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1 669 370</w:t>
            </w:r>
          </w:p>
        </w:tc>
      </w:tr>
      <w:tr w:rsidR="00B31415" w:rsidRPr="00BE07F2" w14:paraId="09F9CDB9" w14:textId="77777777" w:rsidTr="00B31415">
        <w:trPr>
          <w:trHeight w:val="630"/>
        </w:trPr>
        <w:tc>
          <w:tcPr>
            <w:tcW w:w="1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77FD7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2.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03192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9F67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K2.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2BCD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k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3B34" w14:textId="77777777" w:rsidR="00BE07F2" w:rsidRPr="00BE07F2" w:rsidRDefault="00BE07F2" w:rsidP="00BE07F2">
            <w:pPr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0AAB" w14:textId="77777777" w:rsidR="00BE07F2" w:rsidRPr="00BE07F2" w:rsidRDefault="00BE07F2" w:rsidP="00BE07F2">
            <w:pPr>
              <w:jc w:val="right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270 559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3E0EE42" w14:textId="77777777" w:rsidR="00BE07F2" w:rsidRPr="00BE07F2" w:rsidRDefault="00BE07F2" w:rsidP="00BE07F2">
            <w:pPr>
              <w:jc w:val="right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10CEE" w14:textId="77777777" w:rsidR="00BE07F2" w:rsidRPr="00BE07F2" w:rsidRDefault="00BE07F2" w:rsidP="00BE07F2">
            <w:pPr>
              <w:jc w:val="right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270 559</w:t>
            </w:r>
          </w:p>
        </w:tc>
      </w:tr>
      <w:tr w:rsidR="00B31415" w:rsidRPr="00BE07F2" w14:paraId="1DB5E644" w14:textId="77777777" w:rsidTr="00B31415">
        <w:trPr>
          <w:trHeight w:val="255"/>
        </w:trPr>
        <w:tc>
          <w:tcPr>
            <w:tcW w:w="1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5DBB7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3.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AED73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12D2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K31.-35.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C50D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k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577D" w14:textId="77777777" w:rsidR="00BE07F2" w:rsidRPr="00BE07F2" w:rsidRDefault="00BE07F2" w:rsidP="00BE07F2">
            <w:pPr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Dologi kiadások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5975" w14:textId="77777777" w:rsidR="00BE07F2" w:rsidRPr="00BE07F2" w:rsidRDefault="00BE07F2" w:rsidP="00BE07F2">
            <w:pPr>
              <w:jc w:val="right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4 575 678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BF7D1DF" w14:textId="77777777" w:rsidR="00BE07F2" w:rsidRPr="00BE07F2" w:rsidRDefault="00BE07F2" w:rsidP="00BE07F2">
            <w:pPr>
              <w:jc w:val="right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B0EDC" w14:textId="77777777" w:rsidR="00BE07F2" w:rsidRPr="00BE07F2" w:rsidRDefault="00BE07F2" w:rsidP="00BE07F2">
            <w:pPr>
              <w:jc w:val="right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4 575 678</w:t>
            </w:r>
          </w:p>
        </w:tc>
      </w:tr>
      <w:tr w:rsidR="00B31415" w:rsidRPr="00BE07F2" w14:paraId="1DA224C1" w14:textId="77777777" w:rsidTr="00B31415">
        <w:trPr>
          <w:trHeight w:val="255"/>
        </w:trPr>
        <w:tc>
          <w:tcPr>
            <w:tcW w:w="1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F7819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4.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F362B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D65A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K41.-48.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2685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k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7E7A" w14:textId="77777777" w:rsidR="00BE07F2" w:rsidRPr="00BE07F2" w:rsidRDefault="00BE07F2" w:rsidP="00BE07F2">
            <w:pPr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Ellátottak pénzbeli juttatásai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F713" w14:textId="77777777" w:rsidR="00BE07F2" w:rsidRPr="00BE07F2" w:rsidRDefault="00BE07F2" w:rsidP="00BE07F2">
            <w:pPr>
              <w:jc w:val="right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9EE44D5" w14:textId="77777777" w:rsidR="00BE07F2" w:rsidRPr="00BE07F2" w:rsidRDefault="00BE07F2" w:rsidP="00BE07F2">
            <w:pPr>
              <w:jc w:val="right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36A4E" w14:textId="77777777" w:rsidR="00BE07F2" w:rsidRPr="00BE07F2" w:rsidRDefault="00BE07F2" w:rsidP="00BE07F2">
            <w:pPr>
              <w:jc w:val="right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31415" w:rsidRPr="00BE07F2" w14:paraId="3F40FDA5" w14:textId="77777777" w:rsidTr="00B31415">
        <w:trPr>
          <w:trHeight w:val="255"/>
        </w:trPr>
        <w:tc>
          <w:tcPr>
            <w:tcW w:w="1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8C199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5.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80157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630F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K5.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2B69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k</w:t>
            </w:r>
          </w:p>
        </w:tc>
        <w:tc>
          <w:tcPr>
            <w:tcW w:w="2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49BD" w14:textId="77777777" w:rsidR="00BE07F2" w:rsidRPr="00BE07F2" w:rsidRDefault="00BE07F2" w:rsidP="00BE07F2">
            <w:pPr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Egyéb működési célú kiadások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B566" w14:textId="77777777" w:rsidR="00BE07F2" w:rsidRPr="00BE07F2" w:rsidRDefault="00BE07F2" w:rsidP="00BE07F2">
            <w:pPr>
              <w:jc w:val="right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10 000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B7FC672" w14:textId="77777777" w:rsidR="00BE07F2" w:rsidRPr="00BE07F2" w:rsidRDefault="00BE07F2" w:rsidP="00BE07F2">
            <w:pPr>
              <w:jc w:val="right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CECAF" w14:textId="77777777" w:rsidR="00BE07F2" w:rsidRPr="00BE07F2" w:rsidRDefault="00BE07F2" w:rsidP="00BE07F2">
            <w:pPr>
              <w:jc w:val="right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10 000</w:t>
            </w:r>
          </w:p>
        </w:tc>
      </w:tr>
      <w:tr w:rsidR="00B31415" w:rsidRPr="00BE07F2" w14:paraId="541E9FAB" w14:textId="77777777" w:rsidTr="00B31415">
        <w:trPr>
          <w:trHeight w:val="570"/>
        </w:trPr>
        <w:tc>
          <w:tcPr>
            <w:tcW w:w="1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F7763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3DFA3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65C8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5CFB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 </w:t>
            </w: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F348" w14:textId="77777777" w:rsidR="00BE07F2" w:rsidRPr="00BE07F2" w:rsidRDefault="00BE07F2" w:rsidP="00BE07F2">
            <w:pPr>
              <w:ind w:firstLineChars="200" w:firstLine="360"/>
              <w:rPr>
                <w:i/>
                <w:iCs/>
                <w:sz w:val="18"/>
                <w:szCs w:val="18"/>
              </w:rPr>
            </w:pPr>
            <w:r w:rsidRPr="00BE07F2">
              <w:rPr>
                <w:i/>
                <w:iCs/>
                <w:sz w:val="18"/>
                <w:szCs w:val="18"/>
                <w:u w:val="single"/>
              </w:rPr>
              <w:t>ebből:</w:t>
            </w:r>
            <w:r w:rsidRPr="00BE07F2">
              <w:rPr>
                <w:i/>
                <w:iCs/>
                <w:sz w:val="18"/>
                <w:szCs w:val="18"/>
              </w:rPr>
              <w:t xml:space="preserve"> államháztartáson kívülre működési célból adott támogatás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F2CA" w14:textId="77777777" w:rsidR="00BE07F2" w:rsidRPr="00BE07F2" w:rsidRDefault="00BE07F2" w:rsidP="00BE07F2">
            <w:pPr>
              <w:jc w:val="right"/>
              <w:rPr>
                <w:i/>
                <w:iCs/>
                <w:sz w:val="18"/>
                <w:szCs w:val="18"/>
              </w:rPr>
            </w:pPr>
            <w:r w:rsidRPr="00BE07F2"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556FCDC" w14:textId="77777777" w:rsidR="00BE07F2" w:rsidRPr="00BE07F2" w:rsidRDefault="00BE07F2" w:rsidP="00BE07F2">
            <w:pPr>
              <w:jc w:val="right"/>
              <w:rPr>
                <w:i/>
                <w:iCs/>
                <w:sz w:val="18"/>
                <w:szCs w:val="18"/>
              </w:rPr>
            </w:pPr>
            <w:r w:rsidRPr="00BE07F2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F56B8" w14:textId="77777777" w:rsidR="00BE07F2" w:rsidRPr="00BE07F2" w:rsidRDefault="00BE07F2" w:rsidP="00BE07F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BE07F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B31415" w:rsidRPr="00BE07F2" w14:paraId="015194CC" w14:textId="77777777" w:rsidTr="00B31415">
        <w:trPr>
          <w:trHeight w:val="630"/>
        </w:trPr>
        <w:tc>
          <w:tcPr>
            <w:tcW w:w="1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04042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DF558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3B36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6566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 </w:t>
            </w: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F1B8" w14:textId="77777777" w:rsidR="00BE07F2" w:rsidRPr="00BE07F2" w:rsidRDefault="00BE07F2" w:rsidP="00BE07F2">
            <w:pPr>
              <w:ind w:firstLineChars="200" w:firstLine="360"/>
              <w:rPr>
                <w:i/>
                <w:iCs/>
                <w:sz w:val="18"/>
                <w:szCs w:val="18"/>
              </w:rPr>
            </w:pPr>
            <w:r w:rsidRPr="00BE07F2">
              <w:rPr>
                <w:i/>
                <w:iCs/>
                <w:sz w:val="18"/>
                <w:szCs w:val="18"/>
              </w:rPr>
              <w:t>államháztartáson belülre működési célból adott támogatás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D678" w14:textId="77777777" w:rsidR="00BE07F2" w:rsidRPr="00BE07F2" w:rsidRDefault="00BE07F2" w:rsidP="00BE07F2">
            <w:pPr>
              <w:jc w:val="right"/>
              <w:rPr>
                <w:i/>
                <w:iCs/>
                <w:sz w:val="18"/>
                <w:szCs w:val="18"/>
              </w:rPr>
            </w:pPr>
            <w:r w:rsidRPr="00BE07F2"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D357D07" w14:textId="77777777" w:rsidR="00BE07F2" w:rsidRPr="00BE07F2" w:rsidRDefault="00BE07F2" w:rsidP="00BE07F2">
            <w:pPr>
              <w:jc w:val="right"/>
              <w:rPr>
                <w:i/>
                <w:iCs/>
                <w:sz w:val="18"/>
                <w:szCs w:val="18"/>
              </w:rPr>
            </w:pPr>
            <w:r w:rsidRPr="00BE07F2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A61AA" w14:textId="77777777" w:rsidR="00BE07F2" w:rsidRPr="00BE07F2" w:rsidRDefault="00BE07F2" w:rsidP="00BE07F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BE07F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B31415" w:rsidRPr="00BE07F2" w14:paraId="202449C8" w14:textId="77777777" w:rsidTr="00B31415">
        <w:trPr>
          <w:trHeight w:val="300"/>
        </w:trPr>
        <w:tc>
          <w:tcPr>
            <w:tcW w:w="1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60803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E33E2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2D72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436C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 </w:t>
            </w: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4FA1" w14:textId="77777777" w:rsidR="00BE07F2" w:rsidRPr="00BE07F2" w:rsidRDefault="00BE07F2" w:rsidP="00BE07F2">
            <w:pPr>
              <w:ind w:firstLineChars="200" w:firstLine="360"/>
              <w:rPr>
                <w:i/>
                <w:iCs/>
                <w:sz w:val="18"/>
                <w:szCs w:val="18"/>
              </w:rPr>
            </w:pPr>
            <w:r w:rsidRPr="00BE07F2">
              <w:rPr>
                <w:i/>
                <w:iCs/>
                <w:sz w:val="18"/>
                <w:szCs w:val="18"/>
              </w:rPr>
              <w:t>más ellenérték nélküli kifizetések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96F6" w14:textId="77777777" w:rsidR="00BE07F2" w:rsidRPr="00BE07F2" w:rsidRDefault="00BE07F2" w:rsidP="00BE07F2">
            <w:pPr>
              <w:jc w:val="right"/>
              <w:rPr>
                <w:i/>
                <w:iCs/>
                <w:sz w:val="18"/>
                <w:szCs w:val="18"/>
              </w:rPr>
            </w:pPr>
            <w:r w:rsidRPr="00BE07F2"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39F37CA" w14:textId="77777777" w:rsidR="00BE07F2" w:rsidRPr="00BE07F2" w:rsidRDefault="00BE07F2" w:rsidP="00BE07F2">
            <w:pPr>
              <w:jc w:val="right"/>
              <w:rPr>
                <w:i/>
                <w:iCs/>
                <w:sz w:val="18"/>
                <w:szCs w:val="18"/>
              </w:rPr>
            </w:pPr>
            <w:r w:rsidRPr="00BE07F2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C2F6E" w14:textId="77777777" w:rsidR="00BE07F2" w:rsidRPr="00BE07F2" w:rsidRDefault="00BE07F2" w:rsidP="00BE07F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BE07F2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B31415" w:rsidRPr="00BE07F2" w14:paraId="40398BF4" w14:textId="77777777" w:rsidTr="00B31415">
        <w:trPr>
          <w:trHeight w:val="690"/>
        </w:trPr>
        <w:tc>
          <w:tcPr>
            <w:tcW w:w="1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F47B0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DF018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BBA9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0E4D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 </w:t>
            </w: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5387" w14:textId="77777777" w:rsidR="00BE07F2" w:rsidRPr="00BE07F2" w:rsidRDefault="00BE07F2" w:rsidP="00BE07F2">
            <w:pPr>
              <w:ind w:firstLineChars="200" w:firstLine="360"/>
              <w:rPr>
                <w:i/>
                <w:iCs/>
                <w:sz w:val="18"/>
                <w:szCs w:val="18"/>
              </w:rPr>
            </w:pPr>
            <w:r w:rsidRPr="00BE07F2">
              <w:rPr>
                <w:i/>
                <w:iCs/>
                <w:sz w:val="18"/>
                <w:szCs w:val="18"/>
              </w:rPr>
              <w:t>más kiemelt előirányzaton nem szerepeltethető működési jellegű kiadások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1452" w14:textId="77777777" w:rsidR="00BE07F2" w:rsidRPr="00BE07F2" w:rsidRDefault="00BE07F2" w:rsidP="00BE07F2">
            <w:pPr>
              <w:jc w:val="right"/>
              <w:rPr>
                <w:i/>
                <w:iCs/>
                <w:sz w:val="18"/>
                <w:szCs w:val="18"/>
              </w:rPr>
            </w:pPr>
            <w:r w:rsidRPr="00BE07F2">
              <w:rPr>
                <w:i/>
                <w:iCs/>
                <w:sz w:val="18"/>
                <w:szCs w:val="18"/>
              </w:rPr>
              <w:t>10 000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16A6310" w14:textId="77777777" w:rsidR="00BE07F2" w:rsidRPr="00BE07F2" w:rsidRDefault="00BE07F2" w:rsidP="00BE07F2">
            <w:pPr>
              <w:jc w:val="right"/>
              <w:rPr>
                <w:i/>
                <w:iCs/>
                <w:sz w:val="18"/>
                <w:szCs w:val="18"/>
              </w:rPr>
            </w:pPr>
            <w:r w:rsidRPr="00BE07F2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7050D" w14:textId="77777777" w:rsidR="00BE07F2" w:rsidRPr="00BE07F2" w:rsidRDefault="00BE07F2" w:rsidP="00BE07F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BE07F2">
              <w:rPr>
                <w:b/>
                <w:bCs/>
                <w:i/>
                <w:iCs/>
                <w:sz w:val="18"/>
                <w:szCs w:val="18"/>
              </w:rPr>
              <w:t>10 000</w:t>
            </w:r>
          </w:p>
        </w:tc>
      </w:tr>
      <w:tr w:rsidR="00FB19DA" w:rsidRPr="00BE07F2" w14:paraId="30F8DBF5" w14:textId="77777777" w:rsidTr="00B31415">
        <w:trPr>
          <w:trHeight w:val="240"/>
        </w:trPr>
        <w:tc>
          <w:tcPr>
            <w:tcW w:w="3445" w:type="pct"/>
            <w:gridSpan w:val="5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AED5F" w14:textId="77777777" w:rsidR="00BE07F2" w:rsidRPr="00BE07F2" w:rsidRDefault="00BE07F2" w:rsidP="00BE07F2">
            <w:pPr>
              <w:jc w:val="center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Működési költségvetés összesen:</w:t>
            </w:r>
          </w:p>
        </w:tc>
        <w:tc>
          <w:tcPr>
            <w:tcW w:w="48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5EA1" w14:textId="77777777" w:rsidR="00BE07F2" w:rsidRPr="00BE07F2" w:rsidRDefault="00BE07F2" w:rsidP="00BE07F2">
            <w:pPr>
              <w:jc w:val="right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6 525 607</w:t>
            </w:r>
          </w:p>
        </w:tc>
        <w:tc>
          <w:tcPr>
            <w:tcW w:w="61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1082FEA" w14:textId="77777777" w:rsidR="00BE07F2" w:rsidRPr="00BE07F2" w:rsidRDefault="00BE07F2" w:rsidP="00BE07F2">
            <w:pPr>
              <w:jc w:val="right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2ED5D" w14:textId="77777777" w:rsidR="00BE07F2" w:rsidRPr="00BE07F2" w:rsidRDefault="00BE07F2" w:rsidP="00BE07F2">
            <w:pPr>
              <w:jc w:val="right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6 525 607</w:t>
            </w:r>
          </w:p>
        </w:tc>
      </w:tr>
      <w:tr w:rsidR="00BE07F2" w:rsidRPr="00BE07F2" w14:paraId="03D70661" w14:textId="77777777" w:rsidTr="00B31415">
        <w:trPr>
          <w:trHeight w:val="375"/>
        </w:trPr>
        <w:tc>
          <w:tcPr>
            <w:tcW w:w="1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B114E" w14:textId="77777777" w:rsidR="00BE07F2" w:rsidRPr="00BE07F2" w:rsidRDefault="00BE07F2" w:rsidP="00BE07F2">
            <w:pPr>
              <w:jc w:val="center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3CC3A" w14:textId="77777777" w:rsidR="00BE07F2" w:rsidRPr="00BE07F2" w:rsidRDefault="00BE07F2" w:rsidP="00BE07F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5" w:type="pct"/>
            <w:gridSpan w:val="3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EC6AD" w14:textId="77777777" w:rsidR="00BE07F2" w:rsidRPr="00BE07F2" w:rsidRDefault="00BE07F2" w:rsidP="00BE07F2">
            <w:pPr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Felhalmozási költségvetés: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4C8D37C" w14:textId="77777777" w:rsidR="00BE07F2" w:rsidRPr="00BE07F2" w:rsidRDefault="00BE07F2" w:rsidP="00BE07F2">
            <w:pPr>
              <w:jc w:val="right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60074" w14:textId="77777777" w:rsidR="00BE07F2" w:rsidRPr="00BE07F2" w:rsidRDefault="00BE07F2" w:rsidP="00BE07F2">
            <w:pPr>
              <w:jc w:val="right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C5C20" w14:textId="77777777" w:rsidR="00BE07F2" w:rsidRPr="00BE07F2" w:rsidRDefault="00BE07F2" w:rsidP="00BE07F2">
            <w:pPr>
              <w:jc w:val="right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B31415" w:rsidRPr="00BE07F2" w14:paraId="58E00D93" w14:textId="77777777" w:rsidTr="00B31415">
        <w:trPr>
          <w:trHeight w:val="240"/>
        </w:trPr>
        <w:tc>
          <w:tcPr>
            <w:tcW w:w="1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C670A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1.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9E67D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C2CFC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K6.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CF1D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k</w:t>
            </w: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3FEA" w14:textId="77777777" w:rsidR="00BE07F2" w:rsidRPr="00BE07F2" w:rsidRDefault="00BE07F2" w:rsidP="00BE07F2">
            <w:pPr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Beruházások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C24A637" w14:textId="77777777" w:rsidR="00BE07F2" w:rsidRPr="00BE07F2" w:rsidRDefault="00BE07F2" w:rsidP="00BE07F2">
            <w:pPr>
              <w:jc w:val="right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933EA" w14:textId="77777777" w:rsidR="00BE07F2" w:rsidRPr="00BE07F2" w:rsidRDefault="00BE07F2" w:rsidP="00BE07F2">
            <w:pPr>
              <w:jc w:val="right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2 809 350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99117" w14:textId="77777777" w:rsidR="00BE07F2" w:rsidRPr="00BE07F2" w:rsidRDefault="00BE07F2" w:rsidP="00BE07F2">
            <w:pPr>
              <w:jc w:val="right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2 809 350</w:t>
            </w:r>
          </w:p>
        </w:tc>
      </w:tr>
      <w:tr w:rsidR="00B31415" w:rsidRPr="00BE07F2" w14:paraId="7DFCD932" w14:textId="77777777" w:rsidTr="00B31415">
        <w:trPr>
          <w:trHeight w:val="240"/>
        </w:trPr>
        <w:tc>
          <w:tcPr>
            <w:tcW w:w="1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5A1BC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2.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A8144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DCA9F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K7.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0316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k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4E37" w14:textId="77777777" w:rsidR="00BE07F2" w:rsidRPr="00BE07F2" w:rsidRDefault="00BE07F2" w:rsidP="00BE07F2">
            <w:pPr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Felújítások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1976B0C" w14:textId="77777777" w:rsidR="00BE07F2" w:rsidRPr="00BE07F2" w:rsidRDefault="00BE07F2" w:rsidP="00BE07F2">
            <w:pPr>
              <w:jc w:val="right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287C0" w14:textId="77777777" w:rsidR="00BE07F2" w:rsidRPr="00BE07F2" w:rsidRDefault="00BE07F2" w:rsidP="00BE07F2">
            <w:pPr>
              <w:jc w:val="right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E82CE" w14:textId="77777777" w:rsidR="00BE07F2" w:rsidRPr="00BE07F2" w:rsidRDefault="00BE07F2" w:rsidP="00BE07F2">
            <w:pPr>
              <w:jc w:val="right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31415" w:rsidRPr="00BE07F2" w14:paraId="600EC056" w14:textId="77777777" w:rsidTr="00B31415">
        <w:trPr>
          <w:trHeight w:val="240"/>
        </w:trPr>
        <w:tc>
          <w:tcPr>
            <w:tcW w:w="1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5547D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3.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72D07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75BC8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K8.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D369" w14:textId="77777777" w:rsidR="00BE07F2" w:rsidRPr="00BE07F2" w:rsidRDefault="00BE07F2" w:rsidP="00BE07F2">
            <w:pPr>
              <w:jc w:val="center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k</w:t>
            </w:r>
          </w:p>
        </w:tc>
        <w:tc>
          <w:tcPr>
            <w:tcW w:w="2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2F20" w14:textId="77777777" w:rsidR="00BE07F2" w:rsidRPr="00BE07F2" w:rsidRDefault="00BE07F2" w:rsidP="00BE07F2">
            <w:pPr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Egyéb felhalmozási célú kiadások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0D39924" w14:textId="77777777" w:rsidR="00BE07F2" w:rsidRPr="00BE07F2" w:rsidRDefault="00BE07F2" w:rsidP="00BE07F2">
            <w:pPr>
              <w:jc w:val="right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6F4F7" w14:textId="77777777" w:rsidR="00BE07F2" w:rsidRPr="00BE07F2" w:rsidRDefault="00BE07F2" w:rsidP="00BE07F2">
            <w:pPr>
              <w:jc w:val="right"/>
              <w:rPr>
                <w:sz w:val="18"/>
                <w:szCs w:val="18"/>
              </w:rPr>
            </w:pPr>
            <w:r w:rsidRPr="00BE07F2">
              <w:rPr>
                <w:sz w:val="18"/>
                <w:szCs w:val="18"/>
              </w:rPr>
              <w:t>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06566" w14:textId="77777777" w:rsidR="00BE07F2" w:rsidRPr="00BE07F2" w:rsidRDefault="00BE07F2" w:rsidP="00BE07F2">
            <w:pPr>
              <w:jc w:val="right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B19DA" w:rsidRPr="00BE07F2" w14:paraId="0916156E" w14:textId="77777777" w:rsidTr="00B31415">
        <w:trPr>
          <w:trHeight w:val="240"/>
        </w:trPr>
        <w:tc>
          <w:tcPr>
            <w:tcW w:w="3445" w:type="pct"/>
            <w:gridSpan w:val="5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58B9E" w14:textId="77777777" w:rsidR="00BE07F2" w:rsidRPr="00BE07F2" w:rsidRDefault="00BE07F2" w:rsidP="00BE07F2">
            <w:pPr>
              <w:jc w:val="center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Felhalmozási költségvetés összesen: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6FA0736" w14:textId="77777777" w:rsidR="00BE07F2" w:rsidRPr="00BE07F2" w:rsidRDefault="00BE07F2" w:rsidP="00BE07F2">
            <w:pPr>
              <w:jc w:val="right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38226" w14:textId="77777777" w:rsidR="00BE07F2" w:rsidRPr="00BE07F2" w:rsidRDefault="00BE07F2" w:rsidP="00BE07F2">
            <w:pPr>
              <w:jc w:val="right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2 809 350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4DC59" w14:textId="77777777" w:rsidR="00BE07F2" w:rsidRPr="00BE07F2" w:rsidRDefault="00BE07F2" w:rsidP="00BE07F2">
            <w:pPr>
              <w:jc w:val="right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2 809 350</w:t>
            </w:r>
          </w:p>
        </w:tc>
      </w:tr>
      <w:tr w:rsidR="00FB19DA" w:rsidRPr="00BE07F2" w14:paraId="6178D428" w14:textId="77777777" w:rsidTr="00B31415">
        <w:trPr>
          <w:trHeight w:val="330"/>
        </w:trPr>
        <w:tc>
          <w:tcPr>
            <w:tcW w:w="3445" w:type="pct"/>
            <w:gridSpan w:val="5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0E14C" w14:textId="77777777" w:rsidR="00BE07F2" w:rsidRPr="00BE07F2" w:rsidRDefault="00BE07F2" w:rsidP="00BE07F2">
            <w:pPr>
              <w:jc w:val="center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K9.Finanszírozási kiadások:</w:t>
            </w:r>
          </w:p>
        </w:tc>
        <w:tc>
          <w:tcPr>
            <w:tcW w:w="48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ED42" w14:textId="77777777" w:rsidR="00BE07F2" w:rsidRPr="00BE07F2" w:rsidRDefault="00BE07F2" w:rsidP="00BE07F2">
            <w:pPr>
              <w:jc w:val="right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DF635" w14:textId="77777777" w:rsidR="00BE07F2" w:rsidRPr="00BE07F2" w:rsidRDefault="00BE07F2" w:rsidP="00BE07F2">
            <w:pPr>
              <w:jc w:val="right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B4B69" w14:textId="77777777" w:rsidR="00BE07F2" w:rsidRPr="00BE07F2" w:rsidRDefault="00BE07F2" w:rsidP="00BE07F2">
            <w:pPr>
              <w:jc w:val="right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B19DA" w:rsidRPr="00BE07F2" w14:paraId="5612261C" w14:textId="77777777" w:rsidTr="00B31415">
        <w:trPr>
          <w:trHeight w:val="285"/>
        </w:trPr>
        <w:tc>
          <w:tcPr>
            <w:tcW w:w="3445" w:type="pct"/>
            <w:gridSpan w:val="5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FFAA3" w14:textId="77777777" w:rsidR="00BE07F2" w:rsidRPr="00BE07F2" w:rsidRDefault="00BE07F2" w:rsidP="00BE07F2">
            <w:pPr>
              <w:jc w:val="center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Kiadások összesen K1.+…+K9.</w:t>
            </w:r>
          </w:p>
        </w:tc>
        <w:tc>
          <w:tcPr>
            <w:tcW w:w="48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5F0" w14:textId="77777777" w:rsidR="00BE07F2" w:rsidRPr="00BE07F2" w:rsidRDefault="00BE07F2" w:rsidP="00BE07F2">
            <w:pPr>
              <w:jc w:val="right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6 525 607</w:t>
            </w:r>
          </w:p>
        </w:tc>
        <w:tc>
          <w:tcPr>
            <w:tcW w:w="61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AD271" w14:textId="77777777" w:rsidR="00BE07F2" w:rsidRPr="00BE07F2" w:rsidRDefault="00BE07F2" w:rsidP="00BE07F2">
            <w:pPr>
              <w:jc w:val="right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2 809 350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8131D" w14:textId="77777777" w:rsidR="00BE07F2" w:rsidRPr="00BE07F2" w:rsidRDefault="00BE07F2" w:rsidP="00BE07F2">
            <w:pPr>
              <w:jc w:val="right"/>
              <w:rPr>
                <w:b/>
                <w:bCs/>
                <w:sz w:val="18"/>
                <w:szCs w:val="18"/>
              </w:rPr>
            </w:pPr>
            <w:r w:rsidRPr="00BE07F2">
              <w:rPr>
                <w:b/>
                <w:bCs/>
                <w:sz w:val="18"/>
                <w:szCs w:val="18"/>
              </w:rPr>
              <w:t>9 334 957</w:t>
            </w:r>
          </w:p>
        </w:tc>
      </w:tr>
    </w:tbl>
    <w:p w14:paraId="5B836E04" w14:textId="4257E14F" w:rsidR="00B31415" w:rsidRDefault="00B31415" w:rsidP="00B31415">
      <w:pPr>
        <w:tabs>
          <w:tab w:val="left" w:pos="1562"/>
          <w:tab w:val="center" w:pos="5102"/>
        </w:tabs>
        <w:rPr>
          <w:sz w:val="18"/>
          <w:szCs w:val="18"/>
        </w:rPr>
        <w:sectPr w:rsidR="00B31415" w:rsidSect="00213922">
          <w:pgSz w:w="11906" w:h="16838"/>
          <w:pgMar w:top="567" w:right="851" w:bottom="567" w:left="851" w:header="709" w:footer="709" w:gutter="0"/>
          <w:cols w:space="708"/>
          <w:titlePg/>
          <w:docGrid w:linePitch="360"/>
        </w:sectPr>
      </w:pPr>
    </w:p>
    <w:p w14:paraId="6F96B6C2" w14:textId="5BFB8753" w:rsidR="00BE07F2" w:rsidRDefault="00B31415" w:rsidP="00B31415">
      <w:pPr>
        <w:tabs>
          <w:tab w:val="left" w:pos="1562"/>
          <w:tab w:val="center" w:pos="5102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</w:p>
    <w:tbl>
      <w:tblPr>
        <w:tblW w:w="160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220"/>
        <w:gridCol w:w="976"/>
        <w:gridCol w:w="771"/>
        <w:gridCol w:w="930"/>
        <w:gridCol w:w="851"/>
        <w:gridCol w:w="1134"/>
        <w:gridCol w:w="850"/>
        <w:gridCol w:w="851"/>
        <w:gridCol w:w="992"/>
        <w:gridCol w:w="1134"/>
        <w:gridCol w:w="851"/>
        <w:gridCol w:w="992"/>
        <w:gridCol w:w="992"/>
        <w:gridCol w:w="1121"/>
      </w:tblGrid>
      <w:tr w:rsidR="00E82ABA" w:rsidRPr="00B31415" w14:paraId="697F1C0A" w14:textId="77777777" w:rsidTr="00156CEF">
        <w:trPr>
          <w:trHeight w:val="255"/>
          <w:jc w:val="center"/>
        </w:trPr>
        <w:tc>
          <w:tcPr>
            <w:tcW w:w="160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0406E" w14:textId="1E680955" w:rsidR="00B31415" w:rsidRPr="00FB19DA" w:rsidRDefault="00B31415" w:rsidP="00B31415">
            <w:pPr>
              <w:jc w:val="right"/>
              <w:rPr>
                <w:i/>
                <w:iCs/>
              </w:rPr>
            </w:pPr>
            <w:bookmarkStart w:id="2" w:name="RANGE!A1:O30"/>
            <w:bookmarkEnd w:id="0"/>
            <w:bookmarkEnd w:id="2"/>
            <w:r>
              <w:rPr>
                <w:i/>
                <w:iCs/>
              </w:rPr>
              <w:t>3</w:t>
            </w:r>
            <w:r w:rsidRPr="00FB19DA">
              <w:rPr>
                <w:i/>
                <w:iCs/>
              </w:rPr>
              <w:t>. melléklet a 1</w:t>
            </w:r>
            <w:r w:rsidR="00E763AB">
              <w:rPr>
                <w:i/>
                <w:iCs/>
              </w:rPr>
              <w:t>5</w:t>
            </w:r>
            <w:r w:rsidRPr="00FB19DA">
              <w:rPr>
                <w:i/>
                <w:iCs/>
              </w:rPr>
              <w:t>/2021. sz. Szlovák Nemzetiségi Önk. határozathoz</w:t>
            </w:r>
          </w:p>
          <w:p w14:paraId="6449423D" w14:textId="51AD8BFD" w:rsidR="00E82ABA" w:rsidRPr="00B31415" w:rsidRDefault="00E82ABA" w:rsidP="005A7617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56CEF" w:rsidRPr="00B31415" w14:paraId="43D04EDB" w14:textId="77777777" w:rsidTr="00156CEF">
        <w:tblPrEx>
          <w:jc w:val="left"/>
        </w:tblPrEx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DEE5D" w14:textId="77777777" w:rsidR="00B31415" w:rsidRPr="00B31415" w:rsidRDefault="00B31415" w:rsidP="00B31415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E5774" w14:textId="77777777" w:rsidR="00B31415" w:rsidRPr="00B31415" w:rsidRDefault="00B31415" w:rsidP="00B31415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DC5BF" w14:textId="77777777" w:rsidR="00B31415" w:rsidRPr="00B31415" w:rsidRDefault="00B31415" w:rsidP="00B31415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80A9A" w14:textId="77777777" w:rsidR="00B31415" w:rsidRPr="00B31415" w:rsidRDefault="00B31415" w:rsidP="00B31415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B8419" w14:textId="77777777" w:rsidR="00B31415" w:rsidRPr="00B31415" w:rsidRDefault="00B31415" w:rsidP="00B3141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777DD" w14:textId="77777777" w:rsidR="00B31415" w:rsidRPr="00B31415" w:rsidRDefault="00B31415" w:rsidP="00B3141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E4FBF" w14:textId="77777777" w:rsidR="00B31415" w:rsidRPr="00B31415" w:rsidRDefault="00B31415" w:rsidP="00B314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632F9" w14:textId="77777777" w:rsidR="00B31415" w:rsidRPr="00B31415" w:rsidRDefault="00B31415" w:rsidP="00B3141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E331B" w14:textId="77777777" w:rsidR="00B31415" w:rsidRPr="00B31415" w:rsidRDefault="00B31415" w:rsidP="00B3141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B5292" w14:textId="77777777" w:rsidR="00B31415" w:rsidRPr="00B31415" w:rsidRDefault="00B31415" w:rsidP="00B3141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B9AFB" w14:textId="77777777" w:rsidR="00B31415" w:rsidRPr="00B31415" w:rsidRDefault="00B31415" w:rsidP="00B3141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57743" w14:textId="77777777" w:rsidR="00B31415" w:rsidRPr="00B31415" w:rsidRDefault="00B31415" w:rsidP="00B3141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D0447" w14:textId="77777777" w:rsidR="00B31415" w:rsidRPr="00B31415" w:rsidRDefault="00B31415" w:rsidP="00B3141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A07CF" w14:textId="77777777" w:rsidR="00B31415" w:rsidRPr="00B31415" w:rsidRDefault="00B31415" w:rsidP="00B31415">
            <w:pPr>
              <w:rPr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A7F3E" w14:textId="5B478BDD" w:rsidR="00B31415" w:rsidRPr="00B31415" w:rsidRDefault="00B31415" w:rsidP="00B31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1415" w:rsidRPr="00B31415" w14:paraId="388D6623" w14:textId="77777777" w:rsidTr="00156CEF">
        <w:tblPrEx>
          <w:jc w:val="left"/>
        </w:tblPrEx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22BFD" w14:textId="77777777" w:rsidR="00B31415" w:rsidRPr="00B31415" w:rsidRDefault="00B31415" w:rsidP="00B314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E4C91" w14:textId="77777777" w:rsidR="00B31415" w:rsidRPr="00B31415" w:rsidRDefault="00B31415" w:rsidP="00B31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Előirányzat felhasználási terv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C57B5" w14:textId="77777777" w:rsidR="00B31415" w:rsidRPr="00B31415" w:rsidRDefault="00B31415" w:rsidP="00B31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56CEF" w:rsidRPr="00B31415" w14:paraId="2437A00A" w14:textId="77777777" w:rsidTr="00156CEF">
        <w:tblPrEx>
          <w:jc w:val="left"/>
        </w:tblPrEx>
        <w:trPr>
          <w:trHeight w:val="19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42D13" w14:textId="77777777" w:rsidR="00B31415" w:rsidRPr="00B31415" w:rsidRDefault="00B31415" w:rsidP="00B31415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1FC03" w14:textId="77777777" w:rsidR="00B31415" w:rsidRPr="00B31415" w:rsidRDefault="00B31415" w:rsidP="00B31415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DA4DB" w14:textId="77777777" w:rsidR="00B31415" w:rsidRPr="00B31415" w:rsidRDefault="00B31415" w:rsidP="00B31415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A2E03" w14:textId="77777777" w:rsidR="00B31415" w:rsidRPr="00B31415" w:rsidRDefault="00B31415" w:rsidP="00B31415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41BBA" w14:textId="77777777" w:rsidR="00B31415" w:rsidRPr="00B31415" w:rsidRDefault="00B31415" w:rsidP="00B3141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8AB53" w14:textId="77777777" w:rsidR="00B31415" w:rsidRPr="00B31415" w:rsidRDefault="00B31415" w:rsidP="00B3141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179A1" w14:textId="77777777" w:rsidR="00B31415" w:rsidRPr="00B31415" w:rsidRDefault="00B31415" w:rsidP="00B314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3CD50" w14:textId="77777777" w:rsidR="00B31415" w:rsidRPr="00B31415" w:rsidRDefault="00B31415" w:rsidP="00B3141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835E7" w14:textId="77777777" w:rsidR="00B31415" w:rsidRPr="00B31415" w:rsidRDefault="00B31415" w:rsidP="00B3141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8AF77" w14:textId="77777777" w:rsidR="00B31415" w:rsidRPr="00B31415" w:rsidRDefault="00B31415" w:rsidP="00B3141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04C2F" w14:textId="77777777" w:rsidR="00B31415" w:rsidRPr="00B31415" w:rsidRDefault="00B31415" w:rsidP="00B3141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8CC1" w14:textId="77777777" w:rsidR="00B31415" w:rsidRPr="00B31415" w:rsidRDefault="00B31415" w:rsidP="00B3141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F8E40" w14:textId="77777777" w:rsidR="00B31415" w:rsidRPr="00B31415" w:rsidRDefault="00B31415" w:rsidP="00B3141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0E153" w14:textId="77777777" w:rsidR="00B31415" w:rsidRPr="00B31415" w:rsidRDefault="00B31415" w:rsidP="00B31415">
            <w:pPr>
              <w:rPr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11036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 xml:space="preserve"> Ft - ban</w:t>
            </w:r>
          </w:p>
        </w:tc>
      </w:tr>
      <w:tr w:rsidR="00B31415" w:rsidRPr="00B31415" w14:paraId="700D5780" w14:textId="77777777" w:rsidTr="00156CEF">
        <w:tblPrEx>
          <w:jc w:val="left"/>
        </w:tblPrEx>
        <w:trPr>
          <w:trHeight w:val="270"/>
        </w:trPr>
        <w:tc>
          <w:tcPr>
            <w:tcW w:w="1600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0370DC" w14:textId="77777777" w:rsidR="00B31415" w:rsidRPr="00B31415" w:rsidRDefault="00B31415" w:rsidP="00B3141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BEVÉTELI ELŐIRÁNYZAT FELHASZNÁLÁS ALAKULÁSA</w:t>
            </w:r>
          </w:p>
        </w:tc>
      </w:tr>
      <w:tr w:rsidR="00156CEF" w:rsidRPr="00B31415" w14:paraId="1D6E9D46" w14:textId="77777777" w:rsidTr="00156CEF">
        <w:tblPrEx>
          <w:jc w:val="left"/>
        </w:tblPrEx>
        <w:trPr>
          <w:trHeight w:val="24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2B073" w14:textId="77777777" w:rsidR="00B31415" w:rsidRPr="00B31415" w:rsidRDefault="00B31415" w:rsidP="00B31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81BCB" w14:textId="77777777" w:rsidR="00B31415" w:rsidRPr="00B31415" w:rsidRDefault="00B31415" w:rsidP="00B31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29CA" w14:textId="77777777" w:rsidR="00B31415" w:rsidRPr="00B31415" w:rsidRDefault="00B31415" w:rsidP="00B31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0BB7" w14:textId="77777777" w:rsidR="00B31415" w:rsidRPr="00B31415" w:rsidRDefault="00B31415" w:rsidP="00B31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4372" w14:textId="77777777" w:rsidR="00B31415" w:rsidRPr="00B31415" w:rsidRDefault="00B31415" w:rsidP="00B31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Március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4FB2" w14:textId="77777777" w:rsidR="00B31415" w:rsidRPr="00B31415" w:rsidRDefault="00B31415" w:rsidP="00B31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Április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2CFE" w14:textId="77777777" w:rsidR="00B31415" w:rsidRPr="00B31415" w:rsidRDefault="00B31415" w:rsidP="00B31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Május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D122" w14:textId="77777777" w:rsidR="00B31415" w:rsidRPr="00B31415" w:rsidRDefault="00B31415" w:rsidP="00B31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Június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DC6B" w14:textId="77777777" w:rsidR="00B31415" w:rsidRPr="00B31415" w:rsidRDefault="00B31415" w:rsidP="00B31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Július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D142" w14:textId="77777777" w:rsidR="00B31415" w:rsidRPr="00B31415" w:rsidRDefault="00B31415" w:rsidP="00B31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Augusztus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A965" w14:textId="77777777" w:rsidR="00B31415" w:rsidRPr="00B31415" w:rsidRDefault="00B31415" w:rsidP="00B31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Szeptember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480E" w14:textId="77777777" w:rsidR="00B31415" w:rsidRPr="00B31415" w:rsidRDefault="00B31415" w:rsidP="00B31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1C0C" w14:textId="77777777" w:rsidR="00B31415" w:rsidRPr="00B31415" w:rsidRDefault="00B31415" w:rsidP="00B31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E5D4" w14:textId="77777777" w:rsidR="00B31415" w:rsidRPr="00B31415" w:rsidRDefault="00B31415" w:rsidP="00B31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5DE52" w14:textId="77777777" w:rsidR="00B31415" w:rsidRPr="00B31415" w:rsidRDefault="00B31415" w:rsidP="00B31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ÖSSZESEN</w:t>
            </w:r>
          </w:p>
        </w:tc>
      </w:tr>
      <w:tr w:rsidR="00156CEF" w:rsidRPr="00B31415" w14:paraId="4013C47F" w14:textId="77777777" w:rsidTr="00156CEF">
        <w:tblPrEx>
          <w:jc w:val="left"/>
        </w:tblPrEx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43B9" w14:textId="77777777" w:rsidR="00B31415" w:rsidRPr="00B31415" w:rsidRDefault="00B31415" w:rsidP="00B31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F6DA03" w14:textId="77777777" w:rsidR="00B31415" w:rsidRPr="00B31415" w:rsidRDefault="00B31415" w:rsidP="00B31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Működési célú támogatások államháztartáson belülről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7BB6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520 000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A7B3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2270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2D87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678 776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8435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1 547 388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E250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520 000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D0AF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9733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2 749 894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6043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B0EC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2B9E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3D17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F7C64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6 016 058</w:t>
            </w:r>
          </w:p>
        </w:tc>
      </w:tr>
      <w:tr w:rsidR="00156CEF" w:rsidRPr="00B31415" w14:paraId="68DFD88C" w14:textId="77777777" w:rsidTr="00156CEF">
        <w:tblPrEx>
          <w:jc w:val="left"/>
        </w:tblPrEx>
        <w:trPr>
          <w:trHeight w:val="48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1081" w14:textId="77777777" w:rsidR="00B31415" w:rsidRPr="00B31415" w:rsidRDefault="00B31415" w:rsidP="00B31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412EF" w14:textId="77777777" w:rsidR="00B31415" w:rsidRPr="00B31415" w:rsidRDefault="00B31415" w:rsidP="00B31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Felhalmozási célú támogatások államháztartáson belülről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2E24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1AAF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6BEF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B126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EC6E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1 828 095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E18C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8A6F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7E3F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981 255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FA06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886E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AC0A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F1CC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AE3BE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2 809 350</w:t>
            </w:r>
          </w:p>
        </w:tc>
      </w:tr>
      <w:tr w:rsidR="00156CEF" w:rsidRPr="00B31415" w14:paraId="0AE184FA" w14:textId="77777777" w:rsidTr="00156CEF">
        <w:tblPrEx>
          <w:jc w:val="left"/>
        </w:tblPrEx>
        <w:trPr>
          <w:trHeight w:val="25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5BAE" w14:textId="77777777" w:rsidR="00B31415" w:rsidRPr="00B31415" w:rsidRDefault="00B31415" w:rsidP="00B31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6126D6" w14:textId="77777777" w:rsidR="00B31415" w:rsidRPr="00B31415" w:rsidRDefault="00B31415" w:rsidP="00B31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 xml:space="preserve">Közhatalmi bevételek 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A6B2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FB64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076A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506A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C35B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5386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10E0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2901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FE15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229F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3A67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5903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B8886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156CEF" w:rsidRPr="00B31415" w14:paraId="54C44704" w14:textId="77777777" w:rsidTr="00156CEF">
        <w:tblPrEx>
          <w:jc w:val="left"/>
        </w:tblPrEx>
        <w:trPr>
          <w:trHeight w:val="25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2DE3" w14:textId="77777777" w:rsidR="00B31415" w:rsidRPr="00B31415" w:rsidRDefault="00B31415" w:rsidP="00B31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680061" w14:textId="77777777" w:rsidR="00B31415" w:rsidRPr="00B31415" w:rsidRDefault="00B31415" w:rsidP="00B31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Működési bevételek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7BCF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5D56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7B5D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97CC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2E00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7503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EB14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22D3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DA36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1020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728B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0CF3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F8093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156CEF" w:rsidRPr="00B31415" w14:paraId="528E57EE" w14:textId="77777777" w:rsidTr="00156CEF">
        <w:tblPrEx>
          <w:jc w:val="left"/>
        </w:tblPrEx>
        <w:trPr>
          <w:trHeight w:val="30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4677" w14:textId="77777777" w:rsidR="00B31415" w:rsidRPr="00B31415" w:rsidRDefault="00B31415" w:rsidP="00B31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CE6D2" w14:textId="77777777" w:rsidR="00B31415" w:rsidRPr="00B31415" w:rsidRDefault="00B31415" w:rsidP="00B31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Felhalmozási bevételek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EAD7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312A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0A39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111D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484C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5F60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E8ED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9A19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8E4B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AB96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793F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6B7C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D48CA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156CEF" w:rsidRPr="00B31415" w14:paraId="76D4AAEB" w14:textId="77777777" w:rsidTr="00156CEF">
        <w:tblPrEx>
          <w:jc w:val="left"/>
        </w:tblPrEx>
        <w:trPr>
          <w:trHeight w:val="25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2A8A" w14:textId="77777777" w:rsidR="00B31415" w:rsidRPr="00B31415" w:rsidRDefault="00B31415" w:rsidP="00B31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CCB40" w14:textId="77777777" w:rsidR="00B31415" w:rsidRPr="00B31415" w:rsidRDefault="00B31415" w:rsidP="00B31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Működési célú átvett pénzeszközök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04EE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FE85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1FEA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278D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3A5E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0296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178C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34A5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6F2A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7434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AF7A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CB30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5D18C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156CEF" w:rsidRPr="00B31415" w14:paraId="1969B112" w14:textId="77777777" w:rsidTr="00156CEF">
        <w:tblPrEx>
          <w:jc w:val="left"/>
        </w:tblPrEx>
        <w:trPr>
          <w:trHeight w:val="30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E903" w14:textId="77777777" w:rsidR="00B31415" w:rsidRPr="00B31415" w:rsidRDefault="00B31415" w:rsidP="00B31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D10ACE" w14:textId="77777777" w:rsidR="00B31415" w:rsidRPr="00B31415" w:rsidRDefault="00B31415" w:rsidP="00B31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Felhalmozási célú átvett pénzeszközök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5E31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8A72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E8A4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C261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E52C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8BF9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91C6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02E3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B3E2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A16B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682E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6C2D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6CE6B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156CEF" w:rsidRPr="00B31415" w14:paraId="1CAFA4C9" w14:textId="77777777" w:rsidTr="00156CEF">
        <w:tblPrEx>
          <w:jc w:val="left"/>
        </w:tblPrEx>
        <w:trPr>
          <w:trHeight w:val="30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BCFC" w14:textId="77777777" w:rsidR="00B31415" w:rsidRPr="00B31415" w:rsidRDefault="00B31415" w:rsidP="00B31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F0C0ED" w14:textId="77777777" w:rsidR="00B31415" w:rsidRPr="00B31415" w:rsidRDefault="00B31415" w:rsidP="00B31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 xml:space="preserve">Finanszírozási bevételek 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1279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509 549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85A5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F50A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6245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9841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CF61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9271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E536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16EC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0817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4893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1C46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38059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509 549</w:t>
            </w:r>
          </w:p>
        </w:tc>
      </w:tr>
      <w:tr w:rsidR="00156CEF" w:rsidRPr="00B31415" w14:paraId="64D153C3" w14:textId="77777777" w:rsidTr="00156CEF">
        <w:tblPrEx>
          <w:jc w:val="left"/>
        </w:tblPrEx>
        <w:trPr>
          <w:trHeight w:val="285"/>
        </w:trPr>
        <w:tc>
          <w:tcPr>
            <w:tcW w:w="3560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16D51" w14:textId="77777777" w:rsidR="00B31415" w:rsidRPr="00B31415" w:rsidRDefault="00B31415" w:rsidP="00B3141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ÖSSZESEN</w:t>
            </w:r>
          </w:p>
        </w:tc>
        <w:tc>
          <w:tcPr>
            <w:tcW w:w="9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7C0A" w14:textId="525850F3" w:rsidR="00B31415" w:rsidRPr="00B31415" w:rsidRDefault="00156CEF" w:rsidP="00B3141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1 029 549</w:t>
            </w:r>
          </w:p>
        </w:tc>
        <w:tc>
          <w:tcPr>
            <w:tcW w:w="77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6DA3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3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F689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A409" w14:textId="6BED99F9" w:rsidR="00B31415" w:rsidRPr="00B31415" w:rsidRDefault="00156CEF" w:rsidP="00B3141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678 776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C4F0" w14:textId="69BEDBFD" w:rsidR="00B31415" w:rsidRPr="00B31415" w:rsidRDefault="00156CEF" w:rsidP="00B3141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3 375 483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F298" w14:textId="4D0D2664" w:rsidR="00B31415" w:rsidRPr="00B31415" w:rsidRDefault="00156CEF" w:rsidP="00B3141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520 000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8F07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E944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3 731 149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BADA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45A5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7593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6FCE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EFECA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9 334 957</w:t>
            </w:r>
          </w:p>
        </w:tc>
      </w:tr>
      <w:tr w:rsidR="00156CEF" w:rsidRPr="00B31415" w14:paraId="57714372" w14:textId="77777777" w:rsidTr="00156CEF">
        <w:tblPrEx>
          <w:jc w:val="left"/>
        </w:tblPrEx>
        <w:trPr>
          <w:trHeight w:val="15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74B83" w14:textId="77777777" w:rsidR="00B31415" w:rsidRPr="00B31415" w:rsidRDefault="00B31415" w:rsidP="00B31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8BB1A" w14:textId="77777777" w:rsidR="00B31415" w:rsidRPr="00B31415" w:rsidRDefault="00B31415" w:rsidP="00B31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EBE77" w14:textId="77777777" w:rsidR="00B31415" w:rsidRPr="00B31415" w:rsidRDefault="00B31415" w:rsidP="00B31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DDC42" w14:textId="77777777" w:rsidR="00B31415" w:rsidRPr="00B31415" w:rsidRDefault="00B31415" w:rsidP="00B31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7A1B9" w14:textId="77777777" w:rsidR="00B31415" w:rsidRPr="00B31415" w:rsidRDefault="00B31415" w:rsidP="00B31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41691" w14:textId="77777777" w:rsidR="00B31415" w:rsidRPr="00B31415" w:rsidRDefault="00B31415" w:rsidP="00B31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282C9" w14:textId="77777777" w:rsidR="00B31415" w:rsidRPr="00B31415" w:rsidRDefault="00B31415" w:rsidP="00B31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FFEC8" w14:textId="77777777" w:rsidR="00B31415" w:rsidRPr="00B31415" w:rsidRDefault="00B31415" w:rsidP="00B31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E2D7A" w14:textId="77777777" w:rsidR="00B31415" w:rsidRPr="00B31415" w:rsidRDefault="00B31415" w:rsidP="00B31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36DAC" w14:textId="77777777" w:rsidR="00B31415" w:rsidRPr="00B31415" w:rsidRDefault="00B31415" w:rsidP="00B31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33CD9" w14:textId="77777777" w:rsidR="00B31415" w:rsidRPr="00B31415" w:rsidRDefault="00B31415" w:rsidP="00B31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210C0" w14:textId="77777777" w:rsidR="00B31415" w:rsidRPr="00B31415" w:rsidRDefault="00B31415" w:rsidP="00B31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946E7" w14:textId="77777777" w:rsidR="00B31415" w:rsidRPr="00B31415" w:rsidRDefault="00B31415" w:rsidP="00B31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1EBC0" w14:textId="77777777" w:rsidR="00B31415" w:rsidRPr="00B31415" w:rsidRDefault="00B31415" w:rsidP="00B31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E0ACE" w14:textId="77777777" w:rsidR="00B31415" w:rsidRPr="00B31415" w:rsidRDefault="00B31415" w:rsidP="00B31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31415" w:rsidRPr="00B31415" w14:paraId="3FB21E80" w14:textId="77777777" w:rsidTr="00156CEF">
        <w:tblPrEx>
          <w:jc w:val="left"/>
        </w:tblPrEx>
        <w:trPr>
          <w:trHeight w:val="270"/>
        </w:trPr>
        <w:tc>
          <w:tcPr>
            <w:tcW w:w="1600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94BA0C" w14:textId="77777777" w:rsidR="00B31415" w:rsidRPr="00B31415" w:rsidRDefault="00B31415" w:rsidP="00B3141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KIADÁSI ELŐIRÁNYZAT FELHASZNÁLÁS ALAKULÁSA</w:t>
            </w:r>
          </w:p>
        </w:tc>
      </w:tr>
      <w:tr w:rsidR="00156CEF" w:rsidRPr="00B31415" w14:paraId="79946B3C" w14:textId="77777777" w:rsidTr="00156CEF">
        <w:tblPrEx>
          <w:jc w:val="left"/>
        </w:tblPrEx>
        <w:trPr>
          <w:trHeight w:val="25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8DA8F" w14:textId="77777777" w:rsidR="00B31415" w:rsidRPr="00B31415" w:rsidRDefault="00B31415" w:rsidP="00B31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5736C" w14:textId="77777777" w:rsidR="00B31415" w:rsidRPr="00B31415" w:rsidRDefault="00B31415" w:rsidP="00B31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B70D" w14:textId="77777777" w:rsidR="00B31415" w:rsidRPr="00B31415" w:rsidRDefault="00B31415" w:rsidP="00B31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25C5" w14:textId="77777777" w:rsidR="00B31415" w:rsidRPr="00B31415" w:rsidRDefault="00B31415" w:rsidP="00B31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CB4F" w14:textId="77777777" w:rsidR="00B31415" w:rsidRPr="00B31415" w:rsidRDefault="00B31415" w:rsidP="00B31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Március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8040" w14:textId="77777777" w:rsidR="00B31415" w:rsidRPr="00B31415" w:rsidRDefault="00B31415" w:rsidP="00B31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Április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D5F7" w14:textId="77777777" w:rsidR="00B31415" w:rsidRPr="00B31415" w:rsidRDefault="00B31415" w:rsidP="00B31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Május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3FD7" w14:textId="77777777" w:rsidR="00B31415" w:rsidRPr="00B31415" w:rsidRDefault="00B31415" w:rsidP="00B31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Június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1682" w14:textId="77777777" w:rsidR="00B31415" w:rsidRPr="00B31415" w:rsidRDefault="00B31415" w:rsidP="00B31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Július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7FB8" w14:textId="77777777" w:rsidR="00B31415" w:rsidRPr="00B31415" w:rsidRDefault="00B31415" w:rsidP="00B31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Augusztus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B7D8" w14:textId="77777777" w:rsidR="00B31415" w:rsidRPr="00B31415" w:rsidRDefault="00B31415" w:rsidP="00B31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Szeptember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B901" w14:textId="77777777" w:rsidR="00B31415" w:rsidRPr="00B31415" w:rsidRDefault="00B31415" w:rsidP="00B31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258B" w14:textId="77777777" w:rsidR="00B31415" w:rsidRPr="00B31415" w:rsidRDefault="00B31415" w:rsidP="00B31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1898" w14:textId="77777777" w:rsidR="00B31415" w:rsidRPr="00B31415" w:rsidRDefault="00B31415" w:rsidP="00B31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8438E" w14:textId="77777777" w:rsidR="00B31415" w:rsidRPr="00B31415" w:rsidRDefault="00B31415" w:rsidP="00B31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ÖSSZESEN</w:t>
            </w:r>
          </w:p>
        </w:tc>
      </w:tr>
      <w:tr w:rsidR="00156CEF" w:rsidRPr="00B31415" w14:paraId="0652D85A" w14:textId="77777777" w:rsidTr="00156CEF">
        <w:tblPrEx>
          <w:jc w:val="left"/>
        </w:tblPrEx>
        <w:trPr>
          <w:trHeight w:val="25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D608" w14:textId="77777777" w:rsidR="00B31415" w:rsidRPr="00B31415" w:rsidRDefault="00B31415" w:rsidP="00B31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9C6DA" w14:textId="77777777" w:rsidR="00B31415" w:rsidRPr="00B31415" w:rsidRDefault="00B31415" w:rsidP="00B31415">
            <w:pPr>
              <w:rPr>
                <w:rFonts w:ascii="Arial" w:hAnsi="Arial" w:cs="Arial"/>
                <w:sz w:val="18"/>
                <w:szCs w:val="18"/>
              </w:rPr>
            </w:pPr>
            <w:r w:rsidRPr="00B31415">
              <w:rPr>
                <w:rFonts w:ascii="Arial" w:hAnsi="Arial" w:cs="Arial"/>
                <w:sz w:val="18"/>
                <w:szCs w:val="18"/>
              </w:rPr>
              <w:t>Személyi juttatások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59C8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3D86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1ECA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8 000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EE73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54B2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416 000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FCDD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39 370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A012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122 000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C10F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1 084 000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3337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ABDC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D976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42BC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CE8FC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1 669 370</w:t>
            </w:r>
          </w:p>
        </w:tc>
      </w:tr>
      <w:tr w:rsidR="00156CEF" w:rsidRPr="00B31415" w14:paraId="0CD6851A" w14:textId="77777777" w:rsidTr="00156CEF">
        <w:tblPrEx>
          <w:jc w:val="left"/>
        </w:tblPrEx>
        <w:trPr>
          <w:trHeight w:val="48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AF24" w14:textId="77777777" w:rsidR="00B31415" w:rsidRPr="00B31415" w:rsidRDefault="00B31415" w:rsidP="00B31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5C5A2" w14:textId="77777777" w:rsidR="00B31415" w:rsidRPr="00B31415" w:rsidRDefault="00B31415" w:rsidP="00B31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8B41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0751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8BEF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440B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02FB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58 034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3EBD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18 000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8D55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41 800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EA50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147 725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09C2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1358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F5D3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9E34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B2927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270 559</w:t>
            </w:r>
          </w:p>
        </w:tc>
      </w:tr>
      <w:tr w:rsidR="00156CEF" w:rsidRPr="00B31415" w14:paraId="362B3B96" w14:textId="77777777" w:rsidTr="00156CEF">
        <w:tblPrEx>
          <w:jc w:val="left"/>
        </w:tblPrEx>
        <w:trPr>
          <w:trHeight w:val="25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F84F" w14:textId="77777777" w:rsidR="00B31415" w:rsidRPr="00B31415" w:rsidRDefault="00B31415" w:rsidP="00B31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EBB94" w14:textId="77777777" w:rsidR="00B31415" w:rsidRPr="00B31415" w:rsidRDefault="00B31415" w:rsidP="00B31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Dologi kiadások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DE2E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23 933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5424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20 000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C337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160 000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0286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200 000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BDF2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947 349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E314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146 630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3AE7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200 000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7214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367 552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5203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1 857 789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3ABF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168 225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7C64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200 000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DB5A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284 200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1C911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4 575 678</w:t>
            </w:r>
          </w:p>
        </w:tc>
      </w:tr>
      <w:tr w:rsidR="00156CEF" w:rsidRPr="00B31415" w14:paraId="0DEC2E4A" w14:textId="77777777" w:rsidTr="00156CEF">
        <w:tblPrEx>
          <w:jc w:val="left"/>
        </w:tblPrEx>
        <w:trPr>
          <w:trHeight w:val="25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BBFD" w14:textId="77777777" w:rsidR="00B31415" w:rsidRPr="00B31415" w:rsidRDefault="00B31415" w:rsidP="00B31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DB23A" w14:textId="77777777" w:rsidR="00B31415" w:rsidRPr="00B31415" w:rsidRDefault="00B31415" w:rsidP="00B31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 xml:space="preserve">Ellátottak pénzbeli juttatása 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2255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C064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87EF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99DE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9C69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3BEB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5CB1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E697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0519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6C8B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EFE0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6D58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0A44F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156CEF" w:rsidRPr="00B31415" w14:paraId="05A28D67" w14:textId="77777777" w:rsidTr="00156CEF">
        <w:tblPrEx>
          <w:jc w:val="left"/>
        </w:tblPrEx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7A37" w14:textId="77777777" w:rsidR="00B31415" w:rsidRPr="00B31415" w:rsidRDefault="00B31415" w:rsidP="00B31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65B4" w14:textId="77777777" w:rsidR="00B31415" w:rsidRPr="00B31415" w:rsidRDefault="00B31415" w:rsidP="00B31415">
            <w:pPr>
              <w:rPr>
                <w:rFonts w:ascii="Arial" w:hAnsi="Arial" w:cs="Arial"/>
                <w:sz w:val="18"/>
                <w:szCs w:val="18"/>
              </w:rPr>
            </w:pPr>
            <w:r w:rsidRPr="00B31415">
              <w:rPr>
                <w:rFonts w:ascii="Arial" w:hAnsi="Arial" w:cs="Arial"/>
                <w:sz w:val="18"/>
                <w:szCs w:val="18"/>
              </w:rPr>
              <w:t>Egyéb működési célú kiadások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5613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ECC6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218C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EBD9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C491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B542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82DD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229D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C212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E8A3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5C40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F571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1C2FF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10 000</w:t>
            </w:r>
          </w:p>
        </w:tc>
      </w:tr>
      <w:tr w:rsidR="00156CEF" w:rsidRPr="00B31415" w14:paraId="61E2256C" w14:textId="77777777" w:rsidTr="00156CEF">
        <w:tblPrEx>
          <w:jc w:val="left"/>
        </w:tblPrEx>
        <w:trPr>
          <w:trHeight w:val="255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56F3" w14:textId="77777777" w:rsidR="00B31415" w:rsidRPr="00B31415" w:rsidRDefault="00B31415" w:rsidP="00B31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7A66" w14:textId="77777777" w:rsidR="00B31415" w:rsidRPr="00B31415" w:rsidRDefault="00B31415" w:rsidP="00B31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Beruházások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77E4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41B1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F14E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F42F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876A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1 924 100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CD44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88C9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741D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885 250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685B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5382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8401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1C23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25BA2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2 809 350</w:t>
            </w:r>
          </w:p>
        </w:tc>
      </w:tr>
      <w:tr w:rsidR="00156CEF" w:rsidRPr="00B31415" w14:paraId="6437A194" w14:textId="77777777" w:rsidTr="00156CEF">
        <w:tblPrEx>
          <w:jc w:val="left"/>
        </w:tblPrEx>
        <w:trPr>
          <w:trHeight w:val="285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9CB1" w14:textId="77777777" w:rsidR="00B31415" w:rsidRPr="00B31415" w:rsidRDefault="00B31415" w:rsidP="00B31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200D4" w14:textId="77777777" w:rsidR="00B31415" w:rsidRPr="00B31415" w:rsidRDefault="00B31415" w:rsidP="00B31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Felújítások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8647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33A6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49B0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AB5E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2B76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2083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28D7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A57D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56AB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C90B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9804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B661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D9AC7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156CEF" w:rsidRPr="00B31415" w14:paraId="21B1DB58" w14:textId="77777777" w:rsidTr="00156CEF">
        <w:tblPrEx>
          <w:jc w:val="left"/>
        </w:tblPrEx>
        <w:trPr>
          <w:trHeight w:val="285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E8A13" w14:textId="77777777" w:rsidR="00B31415" w:rsidRPr="00B31415" w:rsidRDefault="00B31415" w:rsidP="00B31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D68B" w14:textId="77777777" w:rsidR="00B31415" w:rsidRPr="00B31415" w:rsidRDefault="00B31415" w:rsidP="00B31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Egyéb felhalmozási célú kiadások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4B97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C96F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582E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A0AD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B6A9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3282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9027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E35E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2D4C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6D2A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B2B5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AA69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46420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156CEF" w:rsidRPr="00B31415" w14:paraId="0469D162" w14:textId="77777777" w:rsidTr="00156CEF">
        <w:tblPrEx>
          <w:jc w:val="left"/>
        </w:tblPrEx>
        <w:trPr>
          <w:trHeight w:val="285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88FE4" w14:textId="77777777" w:rsidR="00B31415" w:rsidRPr="00B31415" w:rsidRDefault="00B31415" w:rsidP="00B314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FE42" w14:textId="77777777" w:rsidR="00B31415" w:rsidRPr="00B31415" w:rsidRDefault="00B31415" w:rsidP="00B31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Finanszírozási kiadások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216A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A7A9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FB86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2A8F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727B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E447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3A8D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2D5B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D8C0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E551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044E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00CD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7717F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156CEF" w:rsidRPr="00B31415" w14:paraId="6DA7D863" w14:textId="77777777" w:rsidTr="00156CEF">
        <w:tblPrEx>
          <w:jc w:val="left"/>
        </w:tblPrEx>
        <w:trPr>
          <w:trHeight w:val="285"/>
        </w:trPr>
        <w:tc>
          <w:tcPr>
            <w:tcW w:w="3560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25193" w14:textId="77777777" w:rsidR="00B31415" w:rsidRPr="00B31415" w:rsidRDefault="00B31415" w:rsidP="00B3141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ÖSSZESEN</w:t>
            </w:r>
          </w:p>
        </w:tc>
        <w:tc>
          <w:tcPr>
            <w:tcW w:w="976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5E5B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23 933</w:t>
            </w:r>
          </w:p>
        </w:tc>
        <w:tc>
          <w:tcPr>
            <w:tcW w:w="771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7664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20 000</w:t>
            </w:r>
          </w:p>
        </w:tc>
        <w:tc>
          <w:tcPr>
            <w:tcW w:w="93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B00B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173 000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8E67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200 000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01BA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3 345 483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FD3C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204 000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B745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363 800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AF0E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2 484 527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6F85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1 857 789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2D71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168 225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FFA6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200 000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549A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294 200</w:t>
            </w:r>
          </w:p>
        </w:tc>
        <w:tc>
          <w:tcPr>
            <w:tcW w:w="112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874DC" w14:textId="77777777" w:rsidR="00B31415" w:rsidRPr="00B31415" w:rsidRDefault="00B31415" w:rsidP="00B3141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14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9 334 957</w:t>
            </w:r>
          </w:p>
        </w:tc>
      </w:tr>
    </w:tbl>
    <w:p w14:paraId="371D2C09" w14:textId="77777777" w:rsidR="00E82ABA" w:rsidRDefault="00E82ABA" w:rsidP="00E82ABA">
      <w:pPr>
        <w:jc w:val="both"/>
        <w:rPr>
          <w:color w:val="FF0000"/>
          <w:sz w:val="22"/>
          <w:szCs w:val="22"/>
        </w:rPr>
        <w:sectPr w:rsidR="00E82ABA" w:rsidSect="00B31415">
          <w:pgSz w:w="16838" w:h="11906" w:orient="landscape"/>
          <w:pgMar w:top="851" w:right="567" w:bottom="851" w:left="567" w:header="709" w:footer="709" w:gutter="0"/>
          <w:cols w:space="708"/>
          <w:titlePg/>
          <w:docGrid w:linePitch="360"/>
        </w:sectPr>
      </w:pPr>
    </w:p>
    <w:p w14:paraId="752F3300" w14:textId="77777777" w:rsidR="00E82ABA" w:rsidRDefault="00E82ABA" w:rsidP="00E82ABA">
      <w:pPr>
        <w:jc w:val="both"/>
        <w:rPr>
          <w:sz w:val="22"/>
        </w:rPr>
      </w:pPr>
    </w:p>
    <w:p w14:paraId="2EC4901F" w14:textId="7AC13590" w:rsidR="00E82ABA" w:rsidRPr="0072436E" w:rsidRDefault="00E82ABA" w:rsidP="00E82ABA">
      <w:pPr>
        <w:jc w:val="both"/>
        <w:rPr>
          <w:sz w:val="22"/>
          <w:szCs w:val="22"/>
        </w:rPr>
      </w:pPr>
      <w:r>
        <w:rPr>
          <w:sz w:val="22"/>
        </w:rPr>
        <w:t>További kérdés, hozzászólás nem hangzott el, így Györk Ernőné elnök az ülést 9</w:t>
      </w:r>
      <w:r w:rsidR="00E805B4">
        <w:rPr>
          <w:sz w:val="22"/>
        </w:rPr>
        <w:t>:</w:t>
      </w:r>
      <w:r>
        <w:rPr>
          <w:sz w:val="22"/>
        </w:rPr>
        <w:t>30 órakor bezárta.</w:t>
      </w:r>
    </w:p>
    <w:p w14:paraId="45D9B853" w14:textId="77777777" w:rsidR="00E82ABA" w:rsidRDefault="00E82ABA" w:rsidP="00E82ABA">
      <w:pPr>
        <w:jc w:val="both"/>
        <w:rPr>
          <w:sz w:val="22"/>
        </w:rPr>
      </w:pPr>
    </w:p>
    <w:p w14:paraId="4C81116F" w14:textId="77777777" w:rsidR="00E82ABA" w:rsidRDefault="00E82ABA" w:rsidP="00E82ABA">
      <w:pPr>
        <w:jc w:val="both"/>
        <w:rPr>
          <w:sz w:val="22"/>
        </w:rPr>
      </w:pPr>
    </w:p>
    <w:p w14:paraId="0E869B88" w14:textId="77777777" w:rsidR="00E82ABA" w:rsidRDefault="00E82ABA" w:rsidP="00E82ABA">
      <w:pPr>
        <w:jc w:val="center"/>
        <w:rPr>
          <w:sz w:val="22"/>
        </w:rPr>
      </w:pPr>
      <w:r>
        <w:rPr>
          <w:sz w:val="22"/>
        </w:rPr>
        <w:t>Kmf.</w:t>
      </w:r>
    </w:p>
    <w:p w14:paraId="5D095977" w14:textId="77777777" w:rsidR="00E82ABA" w:rsidRDefault="00E82ABA" w:rsidP="00E82ABA">
      <w:pPr>
        <w:jc w:val="center"/>
        <w:rPr>
          <w:sz w:val="22"/>
        </w:rPr>
      </w:pPr>
    </w:p>
    <w:p w14:paraId="4ABA18C0" w14:textId="77777777" w:rsidR="00E82ABA" w:rsidRDefault="00E82ABA" w:rsidP="00E82ABA">
      <w:pPr>
        <w:jc w:val="center"/>
        <w:rPr>
          <w:sz w:val="22"/>
        </w:rPr>
      </w:pPr>
    </w:p>
    <w:p w14:paraId="60545484" w14:textId="77777777" w:rsidR="00E82ABA" w:rsidRDefault="00E82ABA" w:rsidP="00E82ABA">
      <w:pPr>
        <w:rPr>
          <w:sz w:val="22"/>
          <w:szCs w:val="22"/>
        </w:rPr>
      </w:pPr>
    </w:p>
    <w:p w14:paraId="1E3B32D5" w14:textId="39A51A3C" w:rsidR="00E82ABA" w:rsidRDefault="00E82ABA" w:rsidP="00E82ABA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Györk Ernőné </w:t>
      </w:r>
      <w:r>
        <w:rPr>
          <w:sz w:val="22"/>
          <w:szCs w:val="22"/>
        </w:rPr>
        <w:tab/>
        <w:t xml:space="preserve">                                                                                               </w:t>
      </w:r>
      <w:r w:rsidR="005F6C2A">
        <w:rPr>
          <w:sz w:val="22"/>
          <w:szCs w:val="22"/>
        </w:rPr>
        <w:t xml:space="preserve">Csővári János </w:t>
      </w:r>
    </w:p>
    <w:p w14:paraId="6019D7EA" w14:textId="77777777" w:rsidR="00E82ABA" w:rsidRDefault="00E82ABA" w:rsidP="00E82ABA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a testület elnöke</w:t>
      </w:r>
      <w:r>
        <w:rPr>
          <w:sz w:val="22"/>
          <w:szCs w:val="22"/>
        </w:rPr>
        <w:tab/>
        <w:t xml:space="preserve">                                    </w:t>
      </w:r>
      <w:r>
        <w:rPr>
          <w:sz w:val="22"/>
          <w:szCs w:val="22"/>
        </w:rPr>
        <w:tab/>
        <w:t xml:space="preserve">                             jegyzőkönyv-hitelesítő</w:t>
      </w:r>
    </w:p>
    <w:p w14:paraId="5A7D113C" w14:textId="77777777" w:rsidR="00E82ABA" w:rsidRDefault="00E82ABA" w:rsidP="00E82ABA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</w:p>
    <w:p w14:paraId="0B0B13DA" w14:textId="77777777" w:rsidR="00E82ABA" w:rsidRDefault="00E82ABA" w:rsidP="00E82ABA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</w:p>
    <w:p w14:paraId="430538A2" w14:textId="77777777" w:rsidR="00E82ABA" w:rsidRDefault="00E82ABA" w:rsidP="00E82AB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Bacskai Klára </w:t>
      </w:r>
    </w:p>
    <w:p w14:paraId="3A5A7FA9" w14:textId="77777777" w:rsidR="00E82ABA" w:rsidRDefault="00E82ABA" w:rsidP="00E82ABA">
      <w:pPr>
        <w:jc w:val="center"/>
        <w:rPr>
          <w:sz w:val="22"/>
          <w:szCs w:val="22"/>
        </w:rPr>
      </w:pPr>
      <w:r>
        <w:rPr>
          <w:sz w:val="22"/>
          <w:szCs w:val="22"/>
        </w:rPr>
        <w:t>jegyzőkönyvvezető</w:t>
      </w:r>
    </w:p>
    <w:p w14:paraId="3CE043F2" w14:textId="77777777" w:rsidR="00E82ABA" w:rsidRDefault="00E82ABA" w:rsidP="00E82ABA">
      <w:pPr>
        <w:jc w:val="center"/>
        <w:rPr>
          <w:sz w:val="22"/>
          <w:szCs w:val="22"/>
        </w:rPr>
      </w:pPr>
    </w:p>
    <w:p w14:paraId="029B74AF" w14:textId="77777777" w:rsidR="00E82ABA" w:rsidRDefault="00E82ABA" w:rsidP="00E82ABA">
      <w:pPr>
        <w:jc w:val="center"/>
        <w:rPr>
          <w:sz w:val="22"/>
          <w:szCs w:val="22"/>
        </w:rPr>
      </w:pPr>
    </w:p>
    <w:p w14:paraId="1FF3462B" w14:textId="77777777" w:rsidR="001C7E9E" w:rsidRDefault="001C7E9E" w:rsidP="001C7E9E">
      <w:pPr>
        <w:jc w:val="both"/>
        <w:rPr>
          <w:sz w:val="22"/>
          <w:szCs w:val="22"/>
        </w:rPr>
      </w:pPr>
    </w:p>
    <w:p w14:paraId="2691868E" w14:textId="3B93F783" w:rsidR="006408E9" w:rsidRPr="00503448" w:rsidRDefault="006408E9" w:rsidP="00503448">
      <w:pPr>
        <w:jc w:val="center"/>
        <w:rPr>
          <w:sz w:val="22"/>
        </w:rPr>
      </w:pPr>
    </w:p>
    <w:sectPr w:rsidR="006408E9" w:rsidRPr="00503448" w:rsidSect="005F6C2A">
      <w:footerReference w:type="default" r:id="rId9"/>
      <w:pgSz w:w="11906" w:h="16838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3E28C" w14:textId="77777777" w:rsidR="00ED2066" w:rsidRDefault="00ED2066" w:rsidP="0032518A">
      <w:r>
        <w:separator/>
      </w:r>
    </w:p>
  </w:endnote>
  <w:endnote w:type="continuationSeparator" w:id="0">
    <w:p w14:paraId="2EE4F67D" w14:textId="77777777" w:rsidR="00ED2066" w:rsidRDefault="00ED2066" w:rsidP="0032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8105773"/>
      <w:docPartObj>
        <w:docPartGallery w:val="Page Numbers (Bottom of Page)"/>
        <w:docPartUnique/>
      </w:docPartObj>
    </w:sdtPr>
    <w:sdtEndPr/>
    <w:sdtContent>
      <w:p w14:paraId="52C3562C" w14:textId="77777777" w:rsidR="00E82ABA" w:rsidRDefault="00E82AB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2ACDB106" w14:textId="77777777" w:rsidR="00E82ABA" w:rsidRDefault="00E82AB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6718"/>
      <w:docPartObj>
        <w:docPartGallery w:val="Page Numbers (Bottom of Page)"/>
        <w:docPartUnique/>
      </w:docPartObj>
    </w:sdtPr>
    <w:sdtEndPr/>
    <w:sdtContent>
      <w:p w14:paraId="68F6E36F" w14:textId="77777777" w:rsidR="00871DBA" w:rsidRDefault="00871DB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BF5">
          <w:rPr>
            <w:noProof/>
          </w:rPr>
          <w:t>22</w:t>
        </w:r>
        <w:r>
          <w:fldChar w:fldCharType="end"/>
        </w:r>
      </w:p>
    </w:sdtContent>
  </w:sdt>
  <w:p w14:paraId="627FF69C" w14:textId="77777777" w:rsidR="00871DBA" w:rsidRDefault="00871DB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8F71D" w14:textId="77777777" w:rsidR="00ED2066" w:rsidRDefault="00ED2066" w:rsidP="0032518A">
      <w:r>
        <w:separator/>
      </w:r>
    </w:p>
  </w:footnote>
  <w:footnote w:type="continuationSeparator" w:id="0">
    <w:p w14:paraId="2187E0BF" w14:textId="77777777" w:rsidR="00ED2066" w:rsidRDefault="00ED2066" w:rsidP="00325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4"/>
    <w:multiLevelType w:val="multi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2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270280B"/>
    <w:multiLevelType w:val="hybridMultilevel"/>
    <w:tmpl w:val="A7D4DE04"/>
    <w:lvl w:ilvl="0" w:tplc="6EB6C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B4659"/>
    <w:multiLevelType w:val="hybridMultilevel"/>
    <w:tmpl w:val="AA4A420C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23544"/>
    <w:multiLevelType w:val="hybridMultilevel"/>
    <w:tmpl w:val="FC46966A"/>
    <w:lvl w:ilvl="0" w:tplc="EF425B5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B586C63"/>
    <w:multiLevelType w:val="hybridMultilevel"/>
    <w:tmpl w:val="8D72E9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9223DA"/>
    <w:multiLevelType w:val="hybridMultilevel"/>
    <w:tmpl w:val="3B965CC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A63819"/>
    <w:multiLevelType w:val="hybridMultilevel"/>
    <w:tmpl w:val="AA4A420C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1168B2"/>
    <w:multiLevelType w:val="hybridMultilevel"/>
    <w:tmpl w:val="95FA27DE"/>
    <w:lvl w:ilvl="0" w:tplc="5D8AD8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79567E"/>
    <w:multiLevelType w:val="hybridMultilevel"/>
    <w:tmpl w:val="F00CBA1A"/>
    <w:lvl w:ilvl="0" w:tplc="5D8AD8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52CE5"/>
    <w:multiLevelType w:val="hybridMultilevel"/>
    <w:tmpl w:val="8D72E9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B2DCB"/>
    <w:multiLevelType w:val="hybridMultilevel"/>
    <w:tmpl w:val="E6ACDC9E"/>
    <w:lvl w:ilvl="0" w:tplc="6EB6C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1251B"/>
    <w:multiLevelType w:val="hybridMultilevel"/>
    <w:tmpl w:val="95FA27DE"/>
    <w:lvl w:ilvl="0" w:tplc="5D8AD8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40DB4"/>
    <w:multiLevelType w:val="hybridMultilevel"/>
    <w:tmpl w:val="8D72E9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53D68"/>
    <w:multiLevelType w:val="hybridMultilevel"/>
    <w:tmpl w:val="F00CBA1A"/>
    <w:lvl w:ilvl="0" w:tplc="5D8AD8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B62F9"/>
    <w:multiLevelType w:val="hybridMultilevel"/>
    <w:tmpl w:val="8D72E9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E75A49"/>
    <w:multiLevelType w:val="hybridMultilevel"/>
    <w:tmpl w:val="2022290E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222962"/>
    <w:multiLevelType w:val="hybridMultilevel"/>
    <w:tmpl w:val="A36CE760"/>
    <w:lvl w:ilvl="0" w:tplc="3398C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C729EF"/>
    <w:multiLevelType w:val="hybridMultilevel"/>
    <w:tmpl w:val="8D72E9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4958F3"/>
    <w:multiLevelType w:val="hybridMultilevel"/>
    <w:tmpl w:val="E6ACDC9E"/>
    <w:lvl w:ilvl="0" w:tplc="6EB6C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AF537D"/>
    <w:multiLevelType w:val="hybridMultilevel"/>
    <w:tmpl w:val="5738921C"/>
    <w:lvl w:ilvl="0" w:tplc="B73ACE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2970DA"/>
    <w:multiLevelType w:val="hybridMultilevel"/>
    <w:tmpl w:val="4D88CF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93143D"/>
    <w:multiLevelType w:val="hybridMultilevel"/>
    <w:tmpl w:val="F00CBA1A"/>
    <w:lvl w:ilvl="0" w:tplc="5D8AD8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B72A22"/>
    <w:multiLevelType w:val="hybridMultilevel"/>
    <w:tmpl w:val="2A6E1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AD43A3"/>
    <w:multiLevelType w:val="hybridMultilevel"/>
    <w:tmpl w:val="0CE4069C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FD7835"/>
    <w:multiLevelType w:val="hybridMultilevel"/>
    <w:tmpl w:val="A36CE760"/>
    <w:lvl w:ilvl="0" w:tplc="3398C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925F24"/>
    <w:multiLevelType w:val="hybridMultilevel"/>
    <w:tmpl w:val="BC7EB9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5D243E"/>
    <w:multiLevelType w:val="hybridMultilevel"/>
    <w:tmpl w:val="8D72E9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531E2A"/>
    <w:multiLevelType w:val="hybridMultilevel"/>
    <w:tmpl w:val="8D72E9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3C0C67"/>
    <w:multiLevelType w:val="hybridMultilevel"/>
    <w:tmpl w:val="E6ACDC9E"/>
    <w:lvl w:ilvl="0" w:tplc="6EB6C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926C37"/>
    <w:multiLevelType w:val="hybridMultilevel"/>
    <w:tmpl w:val="D3200E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487A43"/>
    <w:multiLevelType w:val="hybridMultilevel"/>
    <w:tmpl w:val="9E8C0F68"/>
    <w:lvl w:ilvl="0" w:tplc="232A55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7B2D36"/>
    <w:multiLevelType w:val="hybridMultilevel"/>
    <w:tmpl w:val="050E31FC"/>
    <w:lvl w:ilvl="0" w:tplc="2AA6B0C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B808EC"/>
    <w:multiLevelType w:val="hybridMultilevel"/>
    <w:tmpl w:val="91D66612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30417B"/>
    <w:multiLevelType w:val="hybridMultilevel"/>
    <w:tmpl w:val="B05C69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7A5DAA"/>
    <w:multiLevelType w:val="hybridMultilevel"/>
    <w:tmpl w:val="BC7EB9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F06C58"/>
    <w:multiLevelType w:val="hybridMultilevel"/>
    <w:tmpl w:val="91D66612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CC7529"/>
    <w:multiLevelType w:val="hybridMultilevel"/>
    <w:tmpl w:val="5B6C9A5A"/>
    <w:lvl w:ilvl="0" w:tplc="8446078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4C0A1C"/>
    <w:multiLevelType w:val="hybridMultilevel"/>
    <w:tmpl w:val="95FA27DE"/>
    <w:lvl w:ilvl="0" w:tplc="5D8AD8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DA6848"/>
    <w:multiLevelType w:val="hybridMultilevel"/>
    <w:tmpl w:val="87B6F03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C34B53"/>
    <w:multiLevelType w:val="hybridMultilevel"/>
    <w:tmpl w:val="95FA27DE"/>
    <w:lvl w:ilvl="0" w:tplc="5D8AD8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5A71A0"/>
    <w:multiLevelType w:val="hybridMultilevel"/>
    <w:tmpl w:val="8D72E9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4256F9"/>
    <w:multiLevelType w:val="hybridMultilevel"/>
    <w:tmpl w:val="C3B8E7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9A0426"/>
    <w:multiLevelType w:val="hybridMultilevel"/>
    <w:tmpl w:val="87B6F03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092447"/>
    <w:multiLevelType w:val="hybridMultilevel"/>
    <w:tmpl w:val="8D72E9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F07592"/>
    <w:multiLevelType w:val="hybridMultilevel"/>
    <w:tmpl w:val="95FA27DE"/>
    <w:lvl w:ilvl="0" w:tplc="5D8AD8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793828"/>
    <w:multiLevelType w:val="hybridMultilevel"/>
    <w:tmpl w:val="BB9E1B7A"/>
    <w:lvl w:ilvl="0" w:tplc="7D28CE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3F7B0E"/>
    <w:multiLevelType w:val="hybridMultilevel"/>
    <w:tmpl w:val="B05C69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19"/>
  </w:num>
  <w:num w:numId="5">
    <w:abstractNumId w:val="27"/>
  </w:num>
  <w:num w:numId="6">
    <w:abstractNumId w:val="35"/>
  </w:num>
  <w:num w:numId="7">
    <w:abstractNumId w:val="46"/>
  </w:num>
  <w:num w:numId="8">
    <w:abstractNumId w:val="42"/>
  </w:num>
  <w:num w:numId="9">
    <w:abstractNumId w:val="18"/>
  </w:num>
  <w:num w:numId="10">
    <w:abstractNumId w:val="31"/>
  </w:num>
  <w:num w:numId="11">
    <w:abstractNumId w:val="33"/>
  </w:num>
  <w:num w:numId="12">
    <w:abstractNumId w:val="34"/>
  </w:num>
  <w:num w:numId="13">
    <w:abstractNumId w:val="29"/>
  </w:num>
  <w:num w:numId="14">
    <w:abstractNumId w:val="5"/>
  </w:num>
  <w:num w:numId="15">
    <w:abstractNumId w:val="22"/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28"/>
  </w:num>
  <w:num w:numId="19">
    <w:abstractNumId w:val="20"/>
  </w:num>
  <w:num w:numId="20">
    <w:abstractNumId w:val="36"/>
  </w:num>
  <w:num w:numId="21">
    <w:abstractNumId w:val="44"/>
  </w:num>
  <w:num w:numId="22">
    <w:abstractNumId w:val="39"/>
  </w:num>
  <w:num w:numId="23">
    <w:abstractNumId w:val="43"/>
  </w:num>
  <w:num w:numId="24">
    <w:abstractNumId w:val="15"/>
  </w:num>
  <w:num w:numId="25">
    <w:abstractNumId w:val="41"/>
  </w:num>
  <w:num w:numId="26">
    <w:abstractNumId w:val="12"/>
  </w:num>
  <w:num w:numId="27">
    <w:abstractNumId w:val="25"/>
  </w:num>
  <w:num w:numId="28">
    <w:abstractNumId w:val="17"/>
  </w:num>
  <w:num w:numId="29">
    <w:abstractNumId w:val="48"/>
  </w:num>
  <w:num w:numId="30">
    <w:abstractNumId w:val="11"/>
  </w:num>
  <w:num w:numId="31">
    <w:abstractNumId w:val="47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30"/>
  </w:num>
  <w:num w:numId="35">
    <w:abstractNumId w:val="24"/>
  </w:num>
  <w:num w:numId="36">
    <w:abstractNumId w:val="50"/>
  </w:num>
  <w:num w:numId="3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  <w:num w:numId="39">
    <w:abstractNumId w:val="38"/>
  </w:num>
  <w:num w:numId="40">
    <w:abstractNumId w:val="8"/>
  </w:num>
  <w:num w:numId="41">
    <w:abstractNumId w:val="9"/>
  </w:num>
  <w:num w:numId="4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</w:num>
  <w:num w:numId="45">
    <w:abstractNumId w:val="26"/>
  </w:num>
  <w:num w:numId="46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64A"/>
    <w:rsid w:val="00000C60"/>
    <w:rsid w:val="000010AB"/>
    <w:rsid w:val="000028E6"/>
    <w:rsid w:val="00003F06"/>
    <w:rsid w:val="00004BC5"/>
    <w:rsid w:val="00005640"/>
    <w:rsid w:val="00007936"/>
    <w:rsid w:val="00011B31"/>
    <w:rsid w:val="00012CE5"/>
    <w:rsid w:val="000163E0"/>
    <w:rsid w:val="0002013C"/>
    <w:rsid w:val="000204E7"/>
    <w:rsid w:val="000204FC"/>
    <w:rsid w:val="00022242"/>
    <w:rsid w:val="00022524"/>
    <w:rsid w:val="00022572"/>
    <w:rsid w:val="00023396"/>
    <w:rsid w:val="00023686"/>
    <w:rsid w:val="000238F8"/>
    <w:rsid w:val="00024299"/>
    <w:rsid w:val="00024B36"/>
    <w:rsid w:val="000255A5"/>
    <w:rsid w:val="00026FFF"/>
    <w:rsid w:val="000270B6"/>
    <w:rsid w:val="0002721A"/>
    <w:rsid w:val="000300B8"/>
    <w:rsid w:val="000306CD"/>
    <w:rsid w:val="000327C9"/>
    <w:rsid w:val="00033A33"/>
    <w:rsid w:val="0003572F"/>
    <w:rsid w:val="0004012D"/>
    <w:rsid w:val="0004632E"/>
    <w:rsid w:val="00052FAD"/>
    <w:rsid w:val="00054A99"/>
    <w:rsid w:val="00056FA8"/>
    <w:rsid w:val="0005737C"/>
    <w:rsid w:val="0005779E"/>
    <w:rsid w:val="0005784F"/>
    <w:rsid w:val="000617CD"/>
    <w:rsid w:val="000619FC"/>
    <w:rsid w:val="0006347D"/>
    <w:rsid w:val="000653DF"/>
    <w:rsid w:val="00065C27"/>
    <w:rsid w:val="00066C53"/>
    <w:rsid w:val="0007031B"/>
    <w:rsid w:val="00071687"/>
    <w:rsid w:val="00072550"/>
    <w:rsid w:val="00073A3B"/>
    <w:rsid w:val="00074E9E"/>
    <w:rsid w:val="0007513C"/>
    <w:rsid w:val="000765D2"/>
    <w:rsid w:val="00082280"/>
    <w:rsid w:val="0008399C"/>
    <w:rsid w:val="00084CC8"/>
    <w:rsid w:val="00085FC2"/>
    <w:rsid w:val="00090E69"/>
    <w:rsid w:val="00090F28"/>
    <w:rsid w:val="00091AA2"/>
    <w:rsid w:val="000938EB"/>
    <w:rsid w:val="00093E9D"/>
    <w:rsid w:val="0009766A"/>
    <w:rsid w:val="00097BA3"/>
    <w:rsid w:val="000A0681"/>
    <w:rsid w:val="000A120E"/>
    <w:rsid w:val="000A22BE"/>
    <w:rsid w:val="000A4735"/>
    <w:rsid w:val="000A5610"/>
    <w:rsid w:val="000A63EC"/>
    <w:rsid w:val="000B0A74"/>
    <w:rsid w:val="000B49EA"/>
    <w:rsid w:val="000B72E9"/>
    <w:rsid w:val="000C2A2A"/>
    <w:rsid w:val="000C318F"/>
    <w:rsid w:val="000C4360"/>
    <w:rsid w:val="000C5574"/>
    <w:rsid w:val="000C6EBA"/>
    <w:rsid w:val="000D2CD9"/>
    <w:rsid w:val="000D43E5"/>
    <w:rsid w:val="000D4D69"/>
    <w:rsid w:val="000D5D7E"/>
    <w:rsid w:val="000D6C35"/>
    <w:rsid w:val="000D7C99"/>
    <w:rsid w:val="000E03CE"/>
    <w:rsid w:val="000E0875"/>
    <w:rsid w:val="000E1F48"/>
    <w:rsid w:val="000E264C"/>
    <w:rsid w:val="000E266B"/>
    <w:rsid w:val="000E3441"/>
    <w:rsid w:val="000E4459"/>
    <w:rsid w:val="000E483A"/>
    <w:rsid w:val="000E687F"/>
    <w:rsid w:val="000E7CE0"/>
    <w:rsid w:val="000F016F"/>
    <w:rsid w:val="000F4F2D"/>
    <w:rsid w:val="000F6525"/>
    <w:rsid w:val="000F6E00"/>
    <w:rsid w:val="000F799E"/>
    <w:rsid w:val="0010007F"/>
    <w:rsid w:val="00101DAF"/>
    <w:rsid w:val="00103717"/>
    <w:rsid w:val="00105AB6"/>
    <w:rsid w:val="00107270"/>
    <w:rsid w:val="00110A17"/>
    <w:rsid w:val="00110A32"/>
    <w:rsid w:val="001110B7"/>
    <w:rsid w:val="001115D5"/>
    <w:rsid w:val="00111F79"/>
    <w:rsid w:val="00112FA7"/>
    <w:rsid w:val="00114B61"/>
    <w:rsid w:val="001157D7"/>
    <w:rsid w:val="0011731C"/>
    <w:rsid w:val="00117430"/>
    <w:rsid w:val="00117EE1"/>
    <w:rsid w:val="00120488"/>
    <w:rsid w:val="0012102A"/>
    <w:rsid w:val="00121097"/>
    <w:rsid w:val="0012222B"/>
    <w:rsid w:val="00122341"/>
    <w:rsid w:val="00123C81"/>
    <w:rsid w:val="001240B5"/>
    <w:rsid w:val="0012426C"/>
    <w:rsid w:val="00125DF2"/>
    <w:rsid w:val="001277F8"/>
    <w:rsid w:val="00130391"/>
    <w:rsid w:val="00134255"/>
    <w:rsid w:val="0013577E"/>
    <w:rsid w:val="00136498"/>
    <w:rsid w:val="00143B4B"/>
    <w:rsid w:val="00143E12"/>
    <w:rsid w:val="001453D2"/>
    <w:rsid w:val="0014670D"/>
    <w:rsid w:val="00150CF0"/>
    <w:rsid w:val="001527A4"/>
    <w:rsid w:val="00154598"/>
    <w:rsid w:val="00156CEF"/>
    <w:rsid w:val="00160FE3"/>
    <w:rsid w:val="00162A54"/>
    <w:rsid w:val="00162C0A"/>
    <w:rsid w:val="0016326C"/>
    <w:rsid w:val="00163A3E"/>
    <w:rsid w:val="00163D61"/>
    <w:rsid w:val="00165547"/>
    <w:rsid w:val="00166217"/>
    <w:rsid w:val="0016625F"/>
    <w:rsid w:val="001669C8"/>
    <w:rsid w:val="001677CC"/>
    <w:rsid w:val="001714EA"/>
    <w:rsid w:val="00171D26"/>
    <w:rsid w:val="0017368F"/>
    <w:rsid w:val="00173A23"/>
    <w:rsid w:val="00173F21"/>
    <w:rsid w:val="00177780"/>
    <w:rsid w:val="00177E0C"/>
    <w:rsid w:val="00180A70"/>
    <w:rsid w:val="0018298D"/>
    <w:rsid w:val="0018421B"/>
    <w:rsid w:val="0018582D"/>
    <w:rsid w:val="00185E87"/>
    <w:rsid w:val="00186664"/>
    <w:rsid w:val="0018724C"/>
    <w:rsid w:val="00187F75"/>
    <w:rsid w:val="0019122D"/>
    <w:rsid w:val="00192302"/>
    <w:rsid w:val="00192A6E"/>
    <w:rsid w:val="00193FCD"/>
    <w:rsid w:val="001940FE"/>
    <w:rsid w:val="001950F1"/>
    <w:rsid w:val="001968C0"/>
    <w:rsid w:val="00196F0E"/>
    <w:rsid w:val="0019727F"/>
    <w:rsid w:val="001972DA"/>
    <w:rsid w:val="00197E57"/>
    <w:rsid w:val="001A0D5A"/>
    <w:rsid w:val="001A238D"/>
    <w:rsid w:val="001A7AC9"/>
    <w:rsid w:val="001B10AB"/>
    <w:rsid w:val="001B2B5B"/>
    <w:rsid w:val="001B322D"/>
    <w:rsid w:val="001B3B09"/>
    <w:rsid w:val="001B3B8D"/>
    <w:rsid w:val="001B3FA2"/>
    <w:rsid w:val="001B509D"/>
    <w:rsid w:val="001B5F9C"/>
    <w:rsid w:val="001B6838"/>
    <w:rsid w:val="001B685B"/>
    <w:rsid w:val="001B7C85"/>
    <w:rsid w:val="001C0698"/>
    <w:rsid w:val="001C1139"/>
    <w:rsid w:val="001C1C05"/>
    <w:rsid w:val="001C4511"/>
    <w:rsid w:val="001C58D4"/>
    <w:rsid w:val="001C7025"/>
    <w:rsid w:val="001C75D0"/>
    <w:rsid w:val="001C7E9E"/>
    <w:rsid w:val="001D1330"/>
    <w:rsid w:val="001D1488"/>
    <w:rsid w:val="001D2515"/>
    <w:rsid w:val="001D2C29"/>
    <w:rsid w:val="001D350E"/>
    <w:rsid w:val="001D5468"/>
    <w:rsid w:val="001E1D99"/>
    <w:rsid w:val="001E2279"/>
    <w:rsid w:val="001E3059"/>
    <w:rsid w:val="001E34E8"/>
    <w:rsid w:val="001E3D54"/>
    <w:rsid w:val="001E4D99"/>
    <w:rsid w:val="001E7B9B"/>
    <w:rsid w:val="001F012A"/>
    <w:rsid w:val="001F12DA"/>
    <w:rsid w:val="001F1351"/>
    <w:rsid w:val="001F17C1"/>
    <w:rsid w:val="001F4E12"/>
    <w:rsid w:val="001F62F6"/>
    <w:rsid w:val="001F70AE"/>
    <w:rsid w:val="001F73EF"/>
    <w:rsid w:val="00200579"/>
    <w:rsid w:val="00200745"/>
    <w:rsid w:val="00200EF5"/>
    <w:rsid w:val="00210582"/>
    <w:rsid w:val="00210A2F"/>
    <w:rsid w:val="0021310F"/>
    <w:rsid w:val="00216F19"/>
    <w:rsid w:val="002172AA"/>
    <w:rsid w:val="00217445"/>
    <w:rsid w:val="00220484"/>
    <w:rsid w:val="002216BB"/>
    <w:rsid w:val="00222CF4"/>
    <w:rsid w:val="002252E0"/>
    <w:rsid w:val="00226426"/>
    <w:rsid w:val="00227527"/>
    <w:rsid w:val="0023083E"/>
    <w:rsid w:val="002319D7"/>
    <w:rsid w:val="00235F22"/>
    <w:rsid w:val="0023763F"/>
    <w:rsid w:val="00250D6B"/>
    <w:rsid w:val="002517DE"/>
    <w:rsid w:val="002532EA"/>
    <w:rsid w:val="002533E0"/>
    <w:rsid w:val="002535AD"/>
    <w:rsid w:val="00253DDB"/>
    <w:rsid w:val="00256327"/>
    <w:rsid w:val="00262AF7"/>
    <w:rsid w:val="00264C93"/>
    <w:rsid w:val="00265EC3"/>
    <w:rsid w:val="00265EC9"/>
    <w:rsid w:val="002662EE"/>
    <w:rsid w:val="002676FD"/>
    <w:rsid w:val="0027072E"/>
    <w:rsid w:val="00271FC4"/>
    <w:rsid w:val="00273994"/>
    <w:rsid w:val="00275400"/>
    <w:rsid w:val="002767B6"/>
    <w:rsid w:val="002806E4"/>
    <w:rsid w:val="002813CB"/>
    <w:rsid w:val="0028183A"/>
    <w:rsid w:val="00281C0D"/>
    <w:rsid w:val="00281CEE"/>
    <w:rsid w:val="00282D5E"/>
    <w:rsid w:val="002836BE"/>
    <w:rsid w:val="00283FB6"/>
    <w:rsid w:val="00284142"/>
    <w:rsid w:val="00284184"/>
    <w:rsid w:val="00284CEE"/>
    <w:rsid w:val="00284E65"/>
    <w:rsid w:val="00290461"/>
    <w:rsid w:val="0029080A"/>
    <w:rsid w:val="002910A5"/>
    <w:rsid w:val="0029258D"/>
    <w:rsid w:val="0029366E"/>
    <w:rsid w:val="0029464A"/>
    <w:rsid w:val="00294E03"/>
    <w:rsid w:val="00295A75"/>
    <w:rsid w:val="00295E0D"/>
    <w:rsid w:val="00297569"/>
    <w:rsid w:val="002A1C40"/>
    <w:rsid w:val="002A25E0"/>
    <w:rsid w:val="002A3D9C"/>
    <w:rsid w:val="002A44AF"/>
    <w:rsid w:val="002A516F"/>
    <w:rsid w:val="002A5684"/>
    <w:rsid w:val="002A5AB6"/>
    <w:rsid w:val="002A6CB9"/>
    <w:rsid w:val="002B04F9"/>
    <w:rsid w:val="002B09FA"/>
    <w:rsid w:val="002B1BCE"/>
    <w:rsid w:val="002B6C45"/>
    <w:rsid w:val="002B7497"/>
    <w:rsid w:val="002B76A2"/>
    <w:rsid w:val="002C25DA"/>
    <w:rsid w:val="002C5155"/>
    <w:rsid w:val="002C7C52"/>
    <w:rsid w:val="002C7CD3"/>
    <w:rsid w:val="002D3769"/>
    <w:rsid w:val="002D434A"/>
    <w:rsid w:val="002D4D12"/>
    <w:rsid w:val="002D5BF8"/>
    <w:rsid w:val="002D5EB0"/>
    <w:rsid w:val="002D64F1"/>
    <w:rsid w:val="002D68A7"/>
    <w:rsid w:val="002D709B"/>
    <w:rsid w:val="002D72E9"/>
    <w:rsid w:val="002D7347"/>
    <w:rsid w:val="002E03A9"/>
    <w:rsid w:val="002E05AC"/>
    <w:rsid w:val="002E1058"/>
    <w:rsid w:val="002E3F58"/>
    <w:rsid w:val="002E4124"/>
    <w:rsid w:val="002E4A47"/>
    <w:rsid w:val="002E6E5D"/>
    <w:rsid w:val="002E7DD8"/>
    <w:rsid w:val="002F33AA"/>
    <w:rsid w:val="00302776"/>
    <w:rsid w:val="00303FF1"/>
    <w:rsid w:val="00315E25"/>
    <w:rsid w:val="00315ECA"/>
    <w:rsid w:val="0031648C"/>
    <w:rsid w:val="00316692"/>
    <w:rsid w:val="00320640"/>
    <w:rsid w:val="00320ACF"/>
    <w:rsid w:val="00320EA3"/>
    <w:rsid w:val="00321121"/>
    <w:rsid w:val="003241BF"/>
    <w:rsid w:val="00324AA6"/>
    <w:rsid w:val="0032518A"/>
    <w:rsid w:val="0033024F"/>
    <w:rsid w:val="00332544"/>
    <w:rsid w:val="00333868"/>
    <w:rsid w:val="003363BE"/>
    <w:rsid w:val="003366EF"/>
    <w:rsid w:val="0034170E"/>
    <w:rsid w:val="00342FBF"/>
    <w:rsid w:val="0034399D"/>
    <w:rsid w:val="00344916"/>
    <w:rsid w:val="00351299"/>
    <w:rsid w:val="0035328F"/>
    <w:rsid w:val="003537FB"/>
    <w:rsid w:val="00354F77"/>
    <w:rsid w:val="00356386"/>
    <w:rsid w:val="00360169"/>
    <w:rsid w:val="0036169D"/>
    <w:rsid w:val="00361DED"/>
    <w:rsid w:val="00363A52"/>
    <w:rsid w:val="003650F6"/>
    <w:rsid w:val="00366487"/>
    <w:rsid w:val="00366A7D"/>
    <w:rsid w:val="00372C14"/>
    <w:rsid w:val="00376CEE"/>
    <w:rsid w:val="003771CF"/>
    <w:rsid w:val="00377891"/>
    <w:rsid w:val="00377A45"/>
    <w:rsid w:val="00380803"/>
    <w:rsid w:val="00382203"/>
    <w:rsid w:val="00382593"/>
    <w:rsid w:val="003833B8"/>
    <w:rsid w:val="00383EEC"/>
    <w:rsid w:val="003841B6"/>
    <w:rsid w:val="00384413"/>
    <w:rsid w:val="00384C7E"/>
    <w:rsid w:val="00386B9E"/>
    <w:rsid w:val="00386BFA"/>
    <w:rsid w:val="003908D3"/>
    <w:rsid w:val="003921F0"/>
    <w:rsid w:val="00392B26"/>
    <w:rsid w:val="0039316B"/>
    <w:rsid w:val="0039386D"/>
    <w:rsid w:val="00395885"/>
    <w:rsid w:val="00395FC5"/>
    <w:rsid w:val="0039602D"/>
    <w:rsid w:val="00396CF6"/>
    <w:rsid w:val="003A14C4"/>
    <w:rsid w:val="003A1690"/>
    <w:rsid w:val="003A1BA8"/>
    <w:rsid w:val="003A2CC6"/>
    <w:rsid w:val="003A2F7F"/>
    <w:rsid w:val="003A3013"/>
    <w:rsid w:val="003A3949"/>
    <w:rsid w:val="003A44BA"/>
    <w:rsid w:val="003B0147"/>
    <w:rsid w:val="003B0EB4"/>
    <w:rsid w:val="003B2EE9"/>
    <w:rsid w:val="003B3938"/>
    <w:rsid w:val="003B6F3D"/>
    <w:rsid w:val="003C1EF2"/>
    <w:rsid w:val="003C414C"/>
    <w:rsid w:val="003C4B45"/>
    <w:rsid w:val="003C6A4F"/>
    <w:rsid w:val="003C7B2B"/>
    <w:rsid w:val="003D0914"/>
    <w:rsid w:val="003D1449"/>
    <w:rsid w:val="003D220D"/>
    <w:rsid w:val="003D4F85"/>
    <w:rsid w:val="003D569A"/>
    <w:rsid w:val="003D58E4"/>
    <w:rsid w:val="003D67A1"/>
    <w:rsid w:val="003E03C9"/>
    <w:rsid w:val="003E27FE"/>
    <w:rsid w:val="003E4452"/>
    <w:rsid w:val="003E4668"/>
    <w:rsid w:val="003E5067"/>
    <w:rsid w:val="003E5728"/>
    <w:rsid w:val="003E5DAA"/>
    <w:rsid w:val="003E7C5B"/>
    <w:rsid w:val="003F039C"/>
    <w:rsid w:val="003F0DE6"/>
    <w:rsid w:val="003F3179"/>
    <w:rsid w:val="003F3D63"/>
    <w:rsid w:val="003F483D"/>
    <w:rsid w:val="003F487C"/>
    <w:rsid w:val="003F5614"/>
    <w:rsid w:val="0040021D"/>
    <w:rsid w:val="004007BC"/>
    <w:rsid w:val="00400F75"/>
    <w:rsid w:val="0040208E"/>
    <w:rsid w:val="00407EB3"/>
    <w:rsid w:val="00407EDA"/>
    <w:rsid w:val="00415C37"/>
    <w:rsid w:val="004168EA"/>
    <w:rsid w:val="00417DA9"/>
    <w:rsid w:val="00420067"/>
    <w:rsid w:val="00420138"/>
    <w:rsid w:val="00420598"/>
    <w:rsid w:val="0042105B"/>
    <w:rsid w:val="0042217F"/>
    <w:rsid w:val="004246FA"/>
    <w:rsid w:val="00425898"/>
    <w:rsid w:val="00426E61"/>
    <w:rsid w:val="0042771E"/>
    <w:rsid w:val="0043028B"/>
    <w:rsid w:val="00431B49"/>
    <w:rsid w:val="004327A0"/>
    <w:rsid w:val="00434F32"/>
    <w:rsid w:val="00435EB1"/>
    <w:rsid w:val="00435FA9"/>
    <w:rsid w:val="004436EF"/>
    <w:rsid w:val="004437B0"/>
    <w:rsid w:val="00446711"/>
    <w:rsid w:val="00447AB8"/>
    <w:rsid w:val="00451783"/>
    <w:rsid w:val="0045243A"/>
    <w:rsid w:val="00452A61"/>
    <w:rsid w:val="00452DDF"/>
    <w:rsid w:val="00453045"/>
    <w:rsid w:val="00453BC7"/>
    <w:rsid w:val="00454464"/>
    <w:rsid w:val="004603E9"/>
    <w:rsid w:val="004638BC"/>
    <w:rsid w:val="00463E52"/>
    <w:rsid w:val="0046477D"/>
    <w:rsid w:val="00467581"/>
    <w:rsid w:val="004704A2"/>
    <w:rsid w:val="0047101A"/>
    <w:rsid w:val="0047481E"/>
    <w:rsid w:val="00474E36"/>
    <w:rsid w:val="00476271"/>
    <w:rsid w:val="00476850"/>
    <w:rsid w:val="00477C92"/>
    <w:rsid w:val="0048000F"/>
    <w:rsid w:val="00487B61"/>
    <w:rsid w:val="0049054C"/>
    <w:rsid w:val="0049154F"/>
    <w:rsid w:val="00491997"/>
    <w:rsid w:val="00492243"/>
    <w:rsid w:val="00492658"/>
    <w:rsid w:val="00492A09"/>
    <w:rsid w:val="00492E56"/>
    <w:rsid w:val="004945C5"/>
    <w:rsid w:val="0049649C"/>
    <w:rsid w:val="00496880"/>
    <w:rsid w:val="00497B8B"/>
    <w:rsid w:val="004A1E3E"/>
    <w:rsid w:val="004A2417"/>
    <w:rsid w:val="004A338C"/>
    <w:rsid w:val="004A36FB"/>
    <w:rsid w:val="004A3E1A"/>
    <w:rsid w:val="004A4D75"/>
    <w:rsid w:val="004B0C08"/>
    <w:rsid w:val="004B2415"/>
    <w:rsid w:val="004B24CC"/>
    <w:rsid w:val="004B2B6F"/>
    <w:rsid w:val="004B4F22"/>
    <w:rsid w:val="004B558F"/>
    <w:rsid w:val="004B64A2"/>
    <w:rsid w:val="004B6958"/>
    <w:rsid w:val="004B6E67"/>
    <w:rsid w:val="004B70FA"/>
    <w:rsid w:val="004B751D"/>
    <w:rsid w:val="004C0DBD"/>
    <w:rsid w:val="004C14B9"/>
    <w:rsid w:val="004C1665"/>
    <w:rsid w:val="004C28CC"/>
    <w:rsid w:val="004C38C4"/>
    <w:rsid w:val="004C49BE"/>
    <w:rsid w:val="004C4AA5"/>
    <w:rsid w:val="004C58F1"/>
    <w:rsid w:val="004C6588"/>
    <w:rsid w:val="004C6A5D"/>
    <w:rsid w:val="004C7036"/>
    <w:rsid w:val="004D06EC"/>
    <w:rsid w:val="004D1665"/>
    <w:rsid w:val="004D2351"/>
    <w:rsid w:val="004D3298"/>
    <w:rsid w:val="004D62B0"/>
    <w:rsid w:val="004D7BBB"/>
    <w:rsid w:val="004E0192"/>
    <w:rsid w:val="004E0637"/>
    <w:rsid w:val="004E06D5"/>
    <w:rsid w:val="004E2A16"/>
    <w:rsid w:val="004E2D80"/>
    <w:rsid w:val="004E38FE"/>
    <w:rsid w:val="004E6935"/>
    <w:rsid w:val="004E7EEE"/>
    <w:rsid w:val="004F044B"/>
    <w:rsid w:val="004F0849"/>
    <w:rsid w:val="004F248E"/>
    <w:rsid w:val="004F45AE"/>
    <w:rsid w:val="004F5116"/>
    <w:rsid w:val="004F6ABE"/>
    <w:rsid w:val="005002CF"/>
    <w:rsid w:val="00503448"/>
    <w:rsid w:val="00504C77"/>
    <w:rsid w:val="00505627"/>
    <w:rsid w:val="00506971"/>
    <w:rsid w:val="005070CB"/>
    <w:rsid w:val="00507CA9"/>
    <w:rsid w:val="0051115D"/>
    <w:rsid w:val="0051182D"/>
    <w:rsid w:val="00513C78"/>
    <w:rsid w:val="0051791F"/>
    <w:rsid w:val="005179F3"/>
    <w:rsid w:val="00524295"/>
    <w:rsid w:val="00525639"/>
    <w:rsid w:val="00525A96"/>
    <w:rsid w:val="005261E2"/>
    <w:rsid w:val="0052649A"/>
    <w:rsid w:val="005266C6"/>
    <w:rsid w:val="00535643"/>
    <w:rsid w:val="0054342D"/>
    <w:rsid w:val="00544108"/>
    <w:rsid w:val="00544ADA"/>
    <w:rsid w:val="0054610A"/>
    <w:rsid w:val="005466B3"/>
    <w:rsid w:val="00547250"/>
    <w:rsid w:val="00550813"/>
    <w:rsid w:val="005515B6"/>
    <w:rsid w:val="00553AAC"/>
    <w:rsid w:val="00554A48"/>
    <w:rsid w:val="0055521A"/>
    <w:rsid w:val="00556C97"/>
    <w:rsid w:val="00561739"/>
    <w:rsid w:val="00562B4A"/>
    <w:rsid w:val="005633CA"/>
    <w:rsid w:val="00563D83"/>
    <w:rsid w:val="005661AD"/>
    <w:rsid w:val="005662C8"/>
    <w:rsid w:val="00567203"/>
    <w:rsid w:val="00567FD0"/>
    <w:rsid w:val="00571FC3"/>
    <w:rsid w:val="00572111"/>
    <w:rsid w:val="0057381E"/>
    <w:rsid w:val="00573F78"/>
    <w:rsid w:val="0057509C"/>
    <w:rsid w:val="005760CB"/>
    <w:rsid w:val="00576B07"/>
    <w:rsid w:val="005874B5"/>
    <w:rsid w:val="0059064F"/>
    <w:rsid w:val="0059260F"/>
    <w:rsid w:val="00592F34"/>
    <w:rsid w:val="005931FC"/>
    <w:rsid w:val="005935F6"/>
    <w:rsid w:val="00595502"/>
    <w:rsid w:val="005961FA"/>
    <w:rsid w:val="0059653A"/>
    <w:rsid w:val="005971B8"/>
    <w:rsid w:val="005A0364"/>
    <w:rsid w:val="005A13A7"/>
    <w:rsid w:val="005A3114"/>
    <w:rsid w:val="005A35E9"/>
    <w:rsid w:val="005A5AB0"/>
    <w:rsid w:val="005A6E94"/>
    <w:rsid w:val="005B056E"/>
    <w:rsid w:val="005B24D2"/>
    <w:rsid w:val="005B2C7A"/>
    <w:rsid w:val="005B300D"/>
    <w:rsid w:val="005B4C64"/>
    <w:rsid w:val="005B513E"/>
    <w:rsid w:val="005B5FA0"/>
    <w:rsid w:val="005B6A8E"/>
    <w:rsid w:val="005B79AA"/>
    <w:rsid w:val="005C0747"/>
    <w:rsid w:val="005C0A4C"/>
    <w:rsid w:val="005C196E"/>
    <w:rsid w:val="005C2B86"/>
    <w:rsid w:val="005C3700"/>
    <w:rsid w:val="005C3B07"/>
    <w:rsid w:val="005C626F"/>
    <w:rsid w:val="005C66DF"/>
    <w:rsid w:val="005D12D7"/>
    <w:rsid w:val="005D178A"/>
    <w:rsid w:val="005D1933"/>
    <w:rsid w:val="005D2430"/>
    <w:rsid w:val="005D4533"/>
    <w:rsid w:val="005D4F14"/>
    <w:rsid w:val="005D61AF"/>
    <w:rsid w:val="005D67D7"/>
    <w:rsid w:val="005E1003"/>
    <w:rsid w:val="005E2111"/>
    <w:rsid w:val="005E3B90"/>
    <w:rsid w:val="005E3E2A"/>
    <w:rsid w:val="005E4C82"/>
    <w:rsid w:val="005E58CB"/>
    <w:rsid w:val="005E6CEA"/>
    <w:rsid w:val="005F1059"/>
    <w:rsid w:val="005F20C1"/>
    <w:rsid w:val="005F3592"/>
    <w:rsid w:val="005F5124"/>
    <w:rsid w:val="005F52B6"/>
    <w:rsid w:val="005F5882"/>
    <w:rsid w:val="005F5F06"/>
    <w:rsid w:val="005F5F32"/>
    <w:rsid w:val="005F6900"/>
    <w:rsid w:val="005F6C2A"/>
    <w:rsid w:val="005F71C4"/>
    <w:rsid w:val="005F7B87"/>
    <w:rsid w:val="00600235"/>
    <w:rsid w:val="00600832"/>
    <w:rsid w:val="00601492"/>
    <w:rsid w:val="00604E7A"/>
    <w:rsid w:val="00605991"/>
    <w:rsid w:val="006075ED"/>
    <w:rsid w:val="00610699"/>
    <w:rsid w:val="00611275"/>
    <w:rsid w:val="006144DD"/>
    <w:rsid w:val="0061463A"/>
    <w:rsid w:val="006147E2"/>
    <w:rsid w:val="00615C5A"/>
    <w:rsid w:val="00616246"/>
    <w:rsid w:val="00616BD9"/>
    <w:rsid w:val="006176FC"/>
    <w:rsid w:val="00621833"/>
    <w:rsid w:val="00622E5F"/>
    <w:rsid w:val="0062300F"/>
    <w:rsid w:val="006239FB"/>
    <w:rsid w:val="00625E1F"/>
    <w:rsid w:val="00626610"/>
    <w:rsid w:val="00627B67"/>
    <w:rsid w:val="00632121"/>
    <w:rsid w:val="00637E00"/>
    <w:rsid w:val="00637E5A"/>
    <w:rsid w:val="00640037"/>
    <w:rsid w:val="006408E9"/>
    <w:rsid w:val="00641162"/>
    <w:rsid w:val="006411EE"/>
    <w:rsid w:val="00651176"/>
    <w:rsid w:val="00651BB7"/>
    <w:rsid w:val="006528AB"/>
    <w:rsid w:val="006538C6"/>
    <w:rsid w:val="00654EFB"/>
    <w:rsid w:val="006577AE"/>
    <w:rsid w:val="00657930"/>
    <w:rsid w:val="006618B6"/>
    <w:rsid w:val="00664D24"/>
    <w:rsid w:val="006658DA"/>
    <w:rsid w:val="00665C95"/>
    <w:rsid w:val="00666A5D"/>
    <w:rsid w:val="006700AD"/>
    <w:rsid w:val="006720DD"/>
    <w:rsid w:val="00672FEF"/>
    <w:rsid w:val="00674984"/>
    <w:rsid w:val="00677AC2"/>
    <w:rsid w:val="00677DB7"/>
    <w:rsid w:val="00681128"/>
    <w:rsid w:val="00682E40"/>
    <w:rsid w:val="00683E42"/>
    <w:rsid w:val="006862ED"/>
    <w:rsid w:val="00687BC8"/>
    <w:rsid w:val="00690E5B"/>
    <w:rsid w:val="00691445"/>
    <w:rsid w:val="006922DE"/>
    <w:rsid w:val="00692E6A"/>
    <w:rsid w:val="00694470"/>
    <w:rsid w:val="00695B9D"/>
    <w:rsid w:val="00695E70"/>
    <w:rsid w:val="00697277"/>
    <w:rsid w:val="006A25F5"/>
    <w:rsid w:val="006A4AEF"/>
    <w:rsid w:val="006A4D98"/>
    <w:rsid w:val="006A683E"/>
    <w:rsid w:val="006A6FA6"/>
    <w:rsid w:val="006A703F"/>
    <w:rsid w:val="006B0210"/>
    <w:rsid w:val="006B04C2"/>
    <w:rsid w:val="006B0943"/>
    <w:rsid w:val="006B21D4"/>
    <w:rsid w:val="006B300F"/>
    <w:rsid w:val="006B37E6"/>
    <w:rsid w:val="006B4EDB"/>
    <w:rsid w:val="006B588B"/>
    <w:rsid w:val="006B7953"/>
    <w:rsid w:val="006C0D43"/>
    <w:rsid w:val="006C0FFA"/>
    <w:rsid w:val="006C112F"/>
    <w:rsid w:val="006C1249"/>
    <w:rsid w:val="006C3DAA"/>
    <w:rsid w:val="006C63EF"/>
    <w:rsid w:val="006C66D7"/>
    <w:rsid w:val="006D38DC"/>
    <w:rsid w:val="006D45BB"/>
    <w:rsid w:val="006D4F7C"/>
    <w:rsid w:val="006D6CFE"/>
    <w:rsid w:val="006D6D55"/>
    <w:rsid w:val="006E09E3"/>
    <w:rsid w:val="006E1BF1"/>
    <w:rsid w:val="006E3B45"/>
    <w:rsid w:val="006E40D2"/>
    <w:rsid w:val="006E78B9"/>
    <w:rsid w:val="006E7CFA"/>
    <w:rsid w:val="006F171A"/>
    <w:rsid w:val="006F183A"/>
    <w:rsid w:val="006F1CE6"/>
    <w:rsid w:val="006F24C4"/>
    <w:rsid w:val="006F42C1"/>
    <w:rsid w:val="006F49CD"/>
    <w:rsid w:val="006F7724"/>
    <w:rsid w:val="0070015D"/>
    <w:rsid w:val="00700D3E"/>
    <w:rsid w:val="00701FB2"/>
    <w:rsid w:val="00702042"/>
    <w:rsid w:val="00704B90"/>
    <w:rsid w:val="007054B5"/>
    <w:rsid w:val="007101E7"/>
    <w:rsid w:val="0071080C"/>
    <w:rsid w:val="00710F30"/>
    <w:rsid w:val="00711DFA"/>
    <w:rsid w:val="00712439"/>
    <w:rsid w:val="007139E4"/>
    <w:rsid w:val="00713DCA"/>
    <w:rsid w:val="00714D23"/>
    <w:rsid w:val="0071665E"/>
    <w:rsid w:val="00722464"/>
    <w:rsid w:val="00724270"/>
    <w:rsid w:val="00724735"/>
    <w:rsid w:val="007258D0"/>
    <w:rsid w:val="0073108F"/>
    <w:rsid w:val="00731621"/>
    <w:rsid w:val="00731CAE"/>
    <w:rsid w:val="007367CD"/>
    <w:rsid w:val="00736D98"/>
    <w:rsid w:val="00737C01"/>
    <w:rsid w:val="007407A8"/>
    <w:rsid w:val="007458AC"/>
    <w:rsid w:val="0074606F"/>
    <w:rsid w:val="00747FCE"/>
    <w:rsid w:val="0075278D"/>
    <w:rsid w:val="0075310C"/>
    <w:rsid w:val="007546A9"/>
    <w:rsid w:val="0075499D"/>
    <w:rsid w:val="00754AFA"/>
    <w:rsid w:val="0075608C"/>
    <w:rsid w:val="0076016C"/>
    <w:rsid w:val="00760BC5"/>
    <w:rsid w:val="00762AA9"/>
    <w:rsid w:val="00763F08"/>
    <w:rsid w:val="007663E0"/>
    <w:rsid w:val="00767350"/>
    <w:rsid w:val="00770514"/>
    <w:rsid w:val="00771867"/>
    <w:rsid w:val="00774E4B"/>
    <w:rsid w:val="007756C8"/>
    <w:rsid w:val="00777FBC"/>
    <w:rsid w:val="00781307"/>
    <w:rsid w:val="00781954"/>
    <w:rsid w:val="00781A49"/>
    <w:rsid w:val="00786C09"/>
    <w:rsid w:val="00786C46"/>
    <w:rsid w:val="007945F4"/>
    <w:rsid w:val="00796614"/>
    <w:rsid w:val="00796EC5"/>
    <w:rsid w:val="007A20BF"/>
    <w:rsid w:val="007A4762"/>
    <w:rsid w:val="007A48DC"/>
    <w:rsid w:val="007A7300"/>
    <w:rsid w:val="007A730C"/>
    <w:rsid w:val="007A7B48"/>
    <w:rsid w:val="007B1F92"/>
    <w:rsid w:val="007B33E1"/>
    <w:rsid w:val="007B5D66"/>
    <w:rsid w:val="007C05B0"/>
    <w:rsid w:val="007C1B44"/>
    <w:rsid w:val="007C3F13"/>
    <w:rsid w:val="007C638A"/>
    <w:rsid w:val="007D330A"/>
    <w:rsid w:val="007D3557"/>
    <w:rsid w:val="007D3628"/>
    <w:rsid w:val="007D54C0"/>
    <w:rsid w:val="007D5954"/>
    <w:rsid w:val="007D5ECD"/>
    <w:rsid w:val="007D6C85"/>
    <w:rsid w:val="007D7A44"/>
    <w:rsid w:val="007D7F3C"/>
    <w:rsid w:val="007E4437"/>
    <w:rsid w:val="007E45C1"/>
    <w:rsid w:val="007E4622"/>
    <w:rsid w:val="007F134F"/>
    <w:rsid w:val="007F3B9B"/>
    <w:rsid w:val="007F3C5C"/>
    <w:rsid w:val="007F514D"/>
    <w:rsid w:val="007F6B26"/>
    <w:rsid w:val="007F7F88"/>
    <w:rsid w:val="008024E5"/>
    <w:rsid w:val="00803E14"/>
    <w:rsid w:val="00805343"/>
    <w:rsid w:val="00805FE0"/>
    <w:rsid w:val="00806763"/>
    <w:rsid w:val="008116B3"/>
    <w:rsid w:val="008128A0"/>
    <w:rsid w:val="00813388"/>
    <w:rsid w:val="00813B11"/>
    <w:rsid w:val="00815BB8"/>
    <w:rsid w:val="00820255"/>
    <w:rsid w:val="00820D14"/>
    <w:rsid w:val="0082273C"/>
    <w:rsid w:val="00822A61"/>
    <w:rsid w:val="008258C1"/>
    <w:rsid w:val="00825A5F"/>
    <w:rsid w:val="008260D6"/>
    <w:rsid w:val="0082697B"/>
    <w:rsid w:val="00826BCA"/>
    <w:rsid w:val="00830193"/>
    <w:rsid w:val="00830305"/>
    <w:rsid w:val="00830EDE"/>
    <w:rsid w:val="00831C1E"/>
    <w:rsid w:val="00832F02"/>
    <w:rsid w:val="008356C9"/>
    <w:rsid w:val="008357A4"/>
    <w:rsid w:val="0083633F"/>
    <w:rsid w:val="008371B1"/>
    <w:rsid w:val="008420D5"/>
    <w:rsid w:val="00842F91"/>
    <w:rsid w:val="008466AA"/>
    <w:rsid w:val="00847B6C"/>
    <w:rsid w:val="00850EF8"/>
    <w:rsid w:val="008514CE"/>
    <w:rsid w:val="008516C7"/>
    <w:rsid w:val="008529AD"/>
    <w:rsid w:val="00853231"/>
    <w:rsid w:val="008540EC"/>
    <w:rsid w:val="00854B50"/>
    <w:rsid w:val="00856410"/>
    <w:rsid w:val="008564D4"/>
    <w:rsid w:val="0085793F"/>
    <w:rsid w:val="00861651"/>
    <w:rsid w:val="00861834"/>
    <w:rsid w:val="00861DD5"/>
    <w:rsid w:val="0086278A"/>
    <w:rsid w:val="00865949"/>
    <w:rsid w:val="00865BE7"/>
    <w:rsid w:val="00867586"/>
    <w:rsid w:val="0087000E"/>
    <w:rsid w:val="008719CF"/>
    <w:rsid w:val="00871DBA"/>
    <w:rsid w:val="00873325"/>
    <w:rsid w:val="008740FC"/>
    <w:rsid w:val="00874393"/>
    <w:rsid w:val="00875A81"/>
    <w:rsid w:val="008779BC"/>
    <w:rsid w:val="008825ED"/>
    <w:rsid w:val="00885BB7"/>
    <w:rsid w:val="00886F69"/>
    <w:rsid w:val="00890064"/>
    <w:rsid w:val="008956AF"/>
    <w:rsid w:val="008A08A4"/>
    <w:rsid w:val="008A2633"/>
    <w:rsid w:val="008A32ED"/>
    <w:rsid w:val="008A3591"/>
    <w:rsid w:val="008A3983"/>
    <w:rsid w:val="008A603E"/>
    <w:rsid w:val="008A787E"/>
    <w:rsid w:val="008B0AE7"/>
    <w:rsid w:val="008B2ADC"/>
    <w:rsid w:val="008B3042"/>
    <w:rsid w:val="008B6D7C"/>
    <w:rsid w:val="008B7969"/>
    <w:rsid w:val="008C03DD"/>
    <w:rsid w:val="008C04C1"/>
    <w:rsid w:val="008C04DB"/>
    <w:rsid w:val="008C1D7E"/>
    <w:rsid w:val="008C4F30"/>
    <w:rsid w:val="008C5887"/>
    <w:rsid w:val="008C6462"/>
    <w:rsid w:val="008C6FB6"/>
    <w:rsid w:val="008C7A39"/>
    <w:rsid w:val="008C7B88"/>
    <w:rsid w:val="008D2FC1"/>
    <w:rsid w:val="008D31E7"/>
    <w:rsid w:val="008D351D"/>
    <w:rsid w:val="008D421D"/>
    <w:rsid w:val="008D4479"/>
    <w:rsid w:val="008D4D26"/>
    <w:rsid w:val="008D6924"/>
    <w:rsid w:val="008D7CA3"/>
    <w:rsid w:val="008E1779"/>
    <w:rsid w:val="008E19E3"/>
    <w:rsid w:val="008E3CF9"/>
    <w:rsid w:val="008E5A72"/>
    <w:rsid w:val="008E6252"/>
    <w:rsid w:val="008E6260"/>
    <w:rsid w:val="008E668A"/>
    <w:rsid w:val="008E7152"/>
    <w:rsid w:val="008F0B8C"/>
    <w:rsid w:val="008F12D1"/>
    <w:rsid w:val="008F2C82"/>
    <w:rsid w:val="008F3056"/>
    <w:rsid w:val="008F4B72"/>
    <w:rsid w:val="008F57D8"/>
    <w:rsid w:val="008F59CF"/>
    <w:rsid w:val="008F661B"/>
    <w:rsid w:val="008F7505"/>
    <w:rsid w:val="008F755A"/>
    <w:rsid w:val="008F78D5"/>
    <w:rsid w:val="0090493D"/>
    <w:rsid w:val="009066AE"/>
    <w:rsid w:val="00910581"/>
    <w:rsid w:val="00911681"/>
    <w:rsid w:val="00911EF7"/>
    <w:rsid w:val="00912A96"/>
    <w:rsid w:val="00913D0F"/>
    <w:rsid w:val="00916841"/>
    <w:rsid w:val="00917908"/>
    <w:rsid w:val="009225FB"/>
    <w:rsid w:val="00922D01"/>
    <w:rsid w:val="009234B6"/>
    <w:rsid w:val="0092365A"/>
    <w:rsid w:val="00923699"/>
    <w:rsid w:val="00924FD5"/>
    <w:rsid w:val="009265A1"/>
    <w:rsid w:val="0092743D"/>
    <w:rsid w:val="009275CC"/>
    <w:rsid w:val="0093095C"/>
    <w:rsid w:val="00930FAE"/>
    <w:rsid w:val="00931202"/>
    <w:rsid w:val="00931DDB"/>
    <w:rsid w:val="00932365"/>
    <w:rsid w:val="00932488"/>
    <w:rsid w:val="0093289E"/>
    <w:rsid w:val="00933300"/>
    <w:rsid w:val="00933C6A"/>
    <w:rsid w:val="00935390"/>
    <w:rsid w:val="0093563C"/>
    <w:rsid w:val="00937E7B"/>
    <w:rsid w:val="0094085F"/>
    <w:rsid w:val="0094265F"/>
    <w:rsid w:val="00944B14"/>
    <w:rsid w:val="00952997"/>
    <w:rsid w:val="00956DEF"/>
    <w:rsid w:val="0095798F"/>
    <w:rsid w:val="00960F50"/>
    <w:rsid w:val="009610E5"/>
    <w:rsid w:val="00965FAB"/>
    <w:rsid w:val="009705FD"/>
    <w:rsid w:val="009721FD"/>
    <w:rsid w:val="00972B07"/>
    <w:rsid w:val="00973375"/>
    <w:rsid w:val="00973668"/>
    <w:rsid w:val="00982FA2"/>
    <w:rsid w:val="0099640B"/>
    <w:rsid w:val="00996854"/>
    <w:rsid w:val="009A130A"/>
    <w:rsid w:val="009A146B"/>
    <w:rsid w:val="009A30D4"/>
    <w:rsid w:val="009A4540"/>
    <w:rsid w:val="009A4B9C"/>
    <w:rsid w:val="009A5357"/>
    <w:rsid w:val="009A6D92"/>
    <w:rsid w:val="009A7571"/>
    <w:rsid w:val="009A758F"/>
    <w:rsid w:val="009B25B2"/>
    <w:rsid w:val="009B56BB"/>
    <w:rsid w:val="009B67B9"/>
    <w:rsid w:val="009B6D6D"/>
    <w:rsid w:val="009C0EBB"/>
    <w:rsid w:val="009C1FF3"/>
    <w:rsid w:val="009C2FFE"/>
    <w:rsid w:val="009C319A"/>
    <w:rsid w:val="009C40C2"/>
    <w:rsid w:val="009C581E"/>
    <w:rsid w:val="009D5FC2"/>
    <w:rsid w:val="009D6072"/>
    <w:rsid w:val="009D62C8"/>
    <w:rsid w:val="009D7857"/>
    <w:rsid w:val="009E53F4"/>
    <w:rsid w:val="009E5CF2"/>
    <w:rsid w:val="009E5E3D"/>
    <w:rsid w:val="009E7A53"/>
    <w:rsid w:val="009E7FA5"/>
    <w:rsid w:val="009F1A2A"/>
    <w:rsid w:val="009F26EF"/>
    <w:rsid w:val="009F272F"/>
    <w:rsid w:val="009F2DD9"/>
    <w:rsid w:val="009F2EAD"/>
    <w:rsid w:val="009F7218"/>
    <w:rsid w:val="009F7E06"/>
    <w:rsid w:val="00A073DC"/>
    <w:rsid w:val="00A107E3"/>
    <w:rsid w:val="00A11626"/>
    <w:rsid w:val="00A11A66"/>
    <w:rsid w:val="00A12561"/>
    <w:rsid w:val="00A12741"/>
    <w:rsid w:val="00A1371D"/>
    <w:rsid w:val="00A1395B"/>
    <w:rsid w:val="00A15731"/>
    <w:rsid w:val="00A15F75"/>
    <w:rsid w:val="00A170AB"/>
    <w:rsid w:val="00A179D1"/>
    <w:rsid w:val="00A17F3C"/>
    <w:rsid w:val="00A21FCA"/>
    <w:rsid w:val="00A2213F"/>
    <w:rsid w:val="00A22571"/>
    <w:rsid w:val="00A22FA0"/>
    <w:rsid w:val="00A254B9"/>
    <w:rsid w:val="00A26D29"/>
    <w:rsid w:val="00A324FE"/>
    <w:rsid w:val="00A33629"/>
    <w:rsid w:val="00A35ECC"/>
    <w:rsid w:val="00A369A9"/>
    <w:rsid w:val="00A430C6"/>
    <w:rsid w:val="00A442E0"/>
    <w:rsid w:val="00A47455"/>
    <w:rsid w:val="00A5046F"/>
    <w:rsid w:val="00A504DA"/>
    <w:rsid w:val="00A5099F"/>
    <w:rsid w:val="00A50BDF"/>
    <w:rsid w:val="00A517DC"/>
    <w:rsid w:val="00A531D2"/>
    <w:rsid w:val="00A5468D"/>
    <w:rsid w:val="00A55FA0"/>
    <w:rsid w:val="00A57513"/>
    <w:rsid w:val="00A60740"/>
    <w:rsid w:val="00A649E7"/>
    <w:rsid w:val="00A6502F"/>
    <w:rsid w:val="00A6719A"/>
    <w:rsid w:val="00A70C3E"/>
    <w:rsid w:val="00A72BCC"/>
    <w:rsid w:val="00A73C8F"/>
    <w:rsid w:val="00A74390"/>
    <w:rsid w:val="00A74823"/>
    <w:rsid w:val="00A75C76"/>
    <w:rsid w:val="00A76016"/>
    <w:rsid w:val="00A77558"/>
    <w:rsid w:val="00A7788B"/>
    <w:rsid w:val="00A81A01"/>
    <w:rsid w:val="00A822BE"/>
    <w:rsid w:val="00A83F71"/>
    <w:rsid w:val="00A84523"/>
    <w:rsid w:val="00A86893"/>
    <w:rsid w:val="00A90E0E"/>
    <w:rsid w:val="00A91CBE"/>
    <w:rsid w:val="00A9242E"/>
    <w:rsid w:val="00A92B5D"/>
    <w:rsid w:val="00A9663E"/>
    <w:rsid w:val="00A9665C"/>
    <w:rsid w:val="00A97FB8"/>
    <w:rsid w:val="00AA00A4"/>
    <w:rsid w:val="00AA1A64"/>
    <w:rsid w:val="00AA3685"/>
    <w:rsid w:val="00AA5233"/>
    <w:rsid w:val="00AA55DB"/>
    <w:rsid w:val="00AA7580"/>
    <w:rsid w:val="00AB0918"/>
    <w:rsid w:val="00AB0DA3"/>
    <w:rsid w:val="00AB1B65"/>
    <w:rsid w:val="00AB29F6"/>
    <w:rsid w:val="00AB382D"/>
    <w:rsid w:val="00AB6157"/>
    <w:rsid w:val="00AB6BFE"/>
    <w:rsid w:val="00AC0657"/>
    <w:rsid w:val="00AC280B"/>
    <w:rsid w:val="00AC317F"/>
    <w:rsid w:val="00AC5B27"/>
    <w:rsid w:val="00AC613F"/>
    <w:rsid w:val="00AC6676"/>
    <w:rsid w:val="00AC72DB"/>
    <w:rsid w:val="00AD198F"/>
    <w:rsid w:val="00AD2347"/>
    <w:rsid w:val="00AD306B"/>
    <w:rsid w:val="00AD4290"/>
    <w:rsid w:val="00AE01B9"/>
    <w:rsid w:val="00AE1178"/>
    <w:rsid w:val="00AE22CD"/>
    <w:rsid w:val="00AE4EE1"/>
    <w:rsid w:val="00AE619F"/>
    <w:rsid w:val="00AE70C4"/>
    <w:rsid w:val="00AF0639"/>
    <w:rsid w:val="00AF1469"/>
    <w:rsid w:val="00AF1C6F"/>
    <w:rsid w:val="00AF2857"/>
    <w:rsid w:val="00AF2A34"/>
    <w:rsid w:val="00AF5A27"/>
    <w:rsid w:val="00B01132"/>
    <w:rsid w:val="00B0293E"/>
    <w:rsid w:val="00B03D94"/>
    <w:rsid w:val="00B063BE"/>
    <w:rsid w:val="00B07131"/>
    <w:rsid w:val="00B07BAD"/>
    <w:rsid w:val="00B10209"/>
    <w:rsid w:val="00B12FA2"/>
    <w:rsid w:val="00B13E40"/>
    <w:rsid w:val="00B16044"/>
    <w:rsid w:val="00B170AB"/>
    <w:rsid w:val="00B17793"/>
    <w:rsid w:val="00B22F90"/>
    <w:rsid w:val="00B2337C"/>
    <w:rsid w:val="00B235F6"/>
    <w:rsid w:val="00B2401F"/>
    <w:rsid w:val="00B30FB0"/>
    <w:rsid w:val="00B31415"/>
    <w:rsid w:val="00B33E74"/>
    <w:rsid w:val="00B37F94"/>
    <w:rsid w:val="00B433E5"/>
    <w:rsid w:val="00B4406F"/>
    <w:rsid w:val="00B44BB8"/>
    <w:rsid w:val="00B46181"/>
    <w:rsid w:val="00B47DC0"/>
    <w:rsid w:val="00B504CA"/>
    <w:rsid w:val="00B5108C"/>
    <w:rsid w:val="00B52DBA"/>
    <w:rsid w:val="00B53079"/>
    <w:rsid w:val="00B530D8"/>
    <w:rsid w:val="00B53CBC"/>
    <w:rsid w:val="00B55BAD"/>
    <w:rsid w:val="00B574E3"/>
    <w:rsid w:val="00B619C3"/>
    <w:rsid w:val="00B61EA8"/>
    <w:rsid w:val="00B638B0"/>
    <w:rsid w:val="00B641F0"/>
    <w:rsid w:val="00B648BC"/>
    <w:rsid w:val="00B64C85"/>
    <w:rsid w:val="00B65C40"/>
    <w:rsid w:val="00B66A24"/>
    <w:rsid w:val="00B66B91"/>
    <w:rsid w:val="00B6702F"/>
    <w:rsid w:val="00B672C5"/>
    <w:rsid w:val="00B67635"/>
    <w:rsid w:val="00B71F34"/>
    <w:rsid w:val="00B7426C"/>
    <w:rsid w:val="00B76BB0"/>
    <w:rsid w:val="00B80F27"/>
    <w:rsid w:val="00B813AC"/>
    <w:rsid w:val="00B81C17"/>
    <w:rsid w:val="00B83067"/>
    <w:rsid w:val="00B83B1D"/>
    <w:rsid w:val="00B85DF3"/>
    <w:rsid w:val="00B86BE2"/>
    <w:rsid w:val="00B902F1"/>
    <w:rsid w:val="00B90EC8"/>
    <w:rsid w:val="00B92ACF"/>
    <w:rsid w:val="00B96D54"/>
    <w:rsid w:val="00BA088E"/>
    <w:rsid w:val="00BA1ACA"/>
    <w:rsid w:val="00BA5A00"/>
    <w:rsid w:val="00BA5BA5"/>
    <w:rsid w:val="00BA5D9E"/>
    <w:rsid w:val="00BB1932"/>
    <w:rsid w:val="00BB24BF"/>
    <w:rsid w:val="00BB3363"/>
    <w:rsid w:val="00BB39EC"/>
    <w:rsid w:val="00BB6862"/>
    <w:rsid w:val="00BB7F0E"/>
    <w:rsid w:val="00BC0A2D"/>
    <w:rsid w:val="00BC0ACD"/>
    <w:rsid w:val="00BC0B32"/>
    <w:rsid w:val="00BC1501"/>
    <w:rsid w:val="00BC29B6"/>
    <w:rsid w:val="00BC3C7A"/>
    <w:rsid w:val="00BC3F34"/>
    <w:rsid w:val="00BC44B9"/>
    <w:rsid w:val="00BC49D6"/>
    <w:rsid w:val="00BC4EA1"/>
    <w:rsid w:val="00BC6607"/>
    <w:rsid w:val="00BC78A8"/>
    <w:rsid w:val="00BD4CCF"/>
    <w:rsid w:val="00BD6971"/>
    <w:rsid w:val="00BE0452"/>
    <w:rsid w:val="00BE07F2"/>
    <w:rsid w:val="00BE0ABC"/>
    <w:rsid w:val="00BE3027"/>
    <w:rsid w:val="00BE330F"/>
    <w:rsid w:val="00BE39D4"/>
    <w:rsid w:val="00BE4C07"/>
    <w:rsid w:val="00BE7F7A"/>
    <w:rsid w:val="00BF1771"/>
    <w:rsid w:val="00BF2C9C"/>
    <w:rsid w:val="00BF706F"/>
    <w:rsid w:val="00BF794B"/>
    <w:rsid w:val="00C03CBC"/>
    <w:rsid w:val="00C04709"/>
    <w:rsid w:val="00C05142"/>
    <w:rsid w:val="00C0533E"/>
    <w:rsid w:val="00C06CD4"/>
    <w:rsid w:val="00C06CF1"/>
    <w:rsid w:val="00C07E75"/>
    <w:rsid w:val="00C11575"/>
    <w:rsid w:val="00C12B87"/>
    <w:rsid w:val="00C13AFA"/>
    <w:rsid w:val="00C15859"/>
    <w:rsid w:val="00C20A4D"/>
    <w:rsid w:val="00C23908"/>
    <w:rsid w:val="00C24FFE"/>
    <w:rsid w:val="00C27E1E"/>
    <w:rsid w:val="00C30101"/>
    <w:rsid w:val="00C338E7"/>
    <w:rsid w:val="00C35CD4"/>
    <w:rsid w:val="00C35CDF"/>
    <w:rsid w:val="00C36B8D"/>
    <w:rsid w:val="00C36BD3"/>
    <w:rsid w:val="00C36EA7"/>
    <w:rsid w:val="00C37CAA"/>
    <w:rsid w:val="00C40763"/>
    <w:rsid w:val="00C40DC4"/>
    <w:rsid w:val="00C40F38"/>
    <w:rsid w:val="00C41059"/>
    <w:rsid w:val="00C42F63"/>
    <w:rsid w:val="00C5002D"/>
    <w:rsid w:val="00C55B66"/>
    <w:rsid w:val="00C56EFE"/>
    <w:rsid w:val="00C60A55"/>
    <w:rsid w:val="00C62C1B"/>
    <w:rsid w:val="00C63976"/>
    <w:rsid w:val="00C6426F"/>
    <w:rsid w:val="00C65583"/>
    <w:rsid w:val="00C6767E"/>
    <w:rsid w:val="00C679F1"/>
    <w:rsid w:val="00C70958"/>
    <w:rsid w:val="00C73034"/>
    <w:rsid w:val="00C7451B"/>
    <w:rsid w:val="00C74940"/>
    <w:rsid w:val="00C80BB8"/>
    <w:rsid w:val="00C818E5"/>
    <w:rsid w:val="00C81E9F"/>
    <w:rsid w:val="00C81FE5"/>
    <w:rsid w:val="00C82419"/>
    <w:rsid w:val="00C82602"/>
    <w:rsid w:val="00C83F0E"/>
    <w:rsid w:val="00C85142"/>
    <w:rsid w:val="00C86E50"/>
    <w:rsid w:val="00C91448"/>
    <w:rsid w:val="00C916A9"/>
    <w:rsid w:val="00C9218C"/>
    <w:rsid w:val="00C93096"/>
    <w:rsid w:val="00C93CC4"/>
    <w:rsid w:val="00C941C8"/>
    <w:rsid w:val="00C95227"/>
    <w:rsid w:val="00C95653"/>
    <w:rsid w:val="00C96770"/>
    <w:rsid w:val="00CA1BFA"/>
    <w:rsid w:val="00CA26B9"/>
    <w:rsid w:val="00CA57B9"/>
    <w:rsid w:val="00CA6EB8"/>
    <w:rsid w:val="00CA73DD"/>
    <w:rsid w:val="00CA7C0B"/>
    <w:rsid w:val="00CB1A08"/>
    <w:rsid w:val="00CB1BD6"/>
    <w:rsid w:val="00CB2BAD"/>
    <w:rsid w:val="00CB634A"/>
    <w:rsid w:val="00CC0BCD"/>
    <w:rsid w:val="00CC26F6"/>
    <w:rsid w:val="00CC5776"/>
    <w:rsid w:val="00CC70D1"/>
    <w:rsid w:val="00CC7CD8"/>
    <w:rsid w:val="00CD5803"/>
    <w:rsid w:val="00CD581E"/>
    <w:rsid w:val="00CD71A6"/>
    <w:rsid w:val="00CE0D7F"/>
    <w:rsid w:val="00CE0DD6"/>
    <w:rsid w:val="00CE2203"/>
    <w:rsid w:val="00CE353A"/>
    <w:rsid w:val="00CE5060"/>
    <w:rsid w:val="00CE509A"/>
    <w:rsid w:val="00CE7050"/>
    <w:rsid w:val="00CF316A"/>
    <w:rsid w:val="00CF3D64"/>
    <w:rsid w:val="00CF3E64"/>
    <w:rsid w:val="00CF5214"/>
    <w:rsid w:val="00CF63CD"/>
    <w:rsid w:val="00CF65DD"/>
    <w:rsid w:val="00CF72F3"/>
    <w:rsid w:val="00D014F2"/>
    <w:rsid w:val="00D027B1"/>
    <w:rsid w:val="00D043E8"/>
    <w:rsid w:val="00D06C99"/>
    <w:rsid w:val="00D07830"/>
    <w:rsid w:val="00D13CE9"/>
    <w:rsid w:val="00D14533"/>
    <w:rsid w:val="00D168A6"/>
    <w:rsid w:val="00D17726"/>
    <w:rsid w:val="00D22577"/>
    <w:rsid w:val="00D225C1"/>
    <w:rsid w:val="00D22AD6"/>
    <w:rsid w:val="00D232F5"/>
    <w:rsid w:val="00D2506C"/>
    <w:rsid w:val="00D255FA"/>
    <w:rsid w:val="00D26E8D"/>
    <w:rsid w:val="00D27EBA"/>
    <w:rsid w:val="00D315F3"/>
    <w:rsid w:val="00D32BF5"/>
    <w:rsid w:val="00D345B4"/>
    <w:rsid w:val="00D36E65"/>
    <w:rsid w:val="00D40978"/>
    <w:rsid w:val="00D40D6A"/>
    <w:rsid w:val="00D4155A"/>
    <w:rsid w:val="00D41909"/>
    <w:rsid w:val="00D426B3"/>
    <w:rsid w:val="00D443FB"/>
    <w:rsid w:val="00D4449A"/>
    <w:rsid w:val="00D45122"/>
    <w:rsid w:val="00D471BF"/>
    <w:rsid w:val="00D50679"/>
    <w:rsid w:val="00D519AE"/>
    <w:rsid w:val="00D51E09"/>
    <w:rsid w:val="00D51E59"/>
    <w:rsid w:val="00D51FD7"/>
    <w:rsid w:val="00D53CB5"/>
    <w:rsid w:val="00D54B6E"/>
    <w:rsid w:val="00D55CBB"/>
    <w:rsid w:val="00D563CC"/>
    <w:rsid w:val="00D61D4E"/>
    <w:rsid w:val="00D62344"/>
    <w:rsid w:val="00D633E1"/>
    <w:rsid w:val="00D64A03"/>
    <w:rsid w:val="00D65ACC"/>
    <w:rsid w:val="00D65B53"/>
    <w:rsid w:val="00D65C9B"/>
    <w:rsid w:val="00D6615F"/>
    <w:rsid w:val="00D67F09"/>
    <w:rsid w:val="00D70DB6"/>
    <w:rsid w:val="00D71228"/>
    <w:rsid w:val="00D71965"/>
    <w:rsid w:val="00D745CC"/>
    <w:rsid w:val="00D7592D"/>
    <w:rsid w:val="00D77914"/>
    <w:rsid w:val="00D805C4"/>
    <w:rsid w:val="00D8086D"/>
    <w:rsid w:val="00D82703"/>
    <w:rsid w:val="00D83764"/>
    <w:rsid w:val="00D85820"/>
    <w:rsid w:val="00D85FCE"/>
    <w:rsid w:val="00D86351"/>
    <w:rsid w:val="00D863B6"/>
    <w:rsid w:val="00D86BFF"/>
    <w:rsid w:val="00D87E48"/>
    <w:rsid w:val="00D9054D"/>
    <w:rsid w:val="00D91411"/>
    <w:rsid w:val="00D9594C"/>
    <w:rsid w:val="00DA0F41"/>
    <w:rsid w:val="00DA30EA"/>
    <w:rsid w:val="00DA3F13"/>
    <w:rsid w:val="00DA50A7"/>
    <w:rsid w:val="00DB3645"/>
    <w:rsid w:val="00DB6AAD"/>
    <w:rsid w:val="00DC03B2"/>
    <w:rsid w:val="00DC1903"/>
    <w:rsid w:val="00DC52EC"/>
    <w:rsid w:val="00DC6042"/>
    <w:rsid w:val="00DD0B94"/>
    <w:rsid w:val="00DD1BA9"/>
    <w:rsid w:val="00DD25EB"/>
    <w:rsid w:val="00DD31DB"/>
    <w:rsid w:val="00DD47C5"/>
    <w:rsid w:val="00DD4BE9"/>
    <w:rsid w:val="00DE0A32"/>
    <w:rsid w:val="00DE0F3F"/>
    <w:rsid w:val="00DE1292"/>
    <w:rsid w:val="00DE1627"/>
    <w:rsid w:val="00DE5669"/>
    <w:rsid w:val="00DE6EDE"/>
    <w:rsid w:val="00DF015C"/>
    <w:rsid w:val="00DF0A9A"/>
    <w:rsid w:val="00DF2406"/>
    <w:rsid w:val="00DF2502"/>
    <w:rsid w:val="00DF3981"/>
    <w:rsid w:val="00DF6685"/>
    <w:rsid w:val="00DF69EA"/>
    <w:rsid w:val="00E00F2C"/>
    <w:rsid w:val="00E03D5D"/>
    <w:rsid w:val="00E04B1B"/>
    <w:rsid w:val="00E0615F"/>
    <w:rsid w:val="00E100C0"/>
    <w:rsid w:val="00E107DA"/>
    <w:rsid w:val="00E13B7F"/>
    <w:rsid w:val="00E156F9"/>
    <w:rsid w:val="00E166E7"/>
    <w:rsid w:val="00E228C4"/>
    <w:rsid w:val="00E2366B"/>
    <w:rsid w:val="00E269A8"/>
    <w:rsid w:val="00E27FBD"/>
    <w:rsid w:val="00E31A6E"/>
    <w:rsid w:val="00E32639"/>
    <w:rsid w:val="00E346A7"/>
    <w:rsid w:val="00E3478D"/>
    <w:rsid w:val="00E3538E"/>
    <w:rsid w:val="00E35CA1"/>
    <w:rsid w:val="00E36700"/>
    <w:rsid w:val="00E36A89"/>
    <w:rsid w:val="00E404DA"/>
    <w:rsid w:val="00E40B22"/>
    <w:rsid w:val="00E41A2D"/>
    <w:rsid w:val="00E41B02"/>
    <w:rsid w:val="00E4222D"/>
    <w:rsid w:val="00E42B1B"/>
    <w:rsid w:val="00E430FE"/>
    <w:rsid w:val="00E43931"/>
    <w:rsid w:val="00E44542"/>
    <w:rsid w:val="00E45C2F"/>
    <w:rsid w:val="00E46CA7"/>
    <w:rsid w:val="00E510D0"/>
    <w:rsid w:val="00E5221C"/>
    <w:rsid w:val="00E52C2D"/>
    <w:rsid w:val="00E53730"/>
    <w:rsid w:val="00E55BC6"/>
    <w:rsid w:val="00E5642A"/>
    <w:rsid w:val="00E57ACD"/>
    <w:rsid w:val="00E57DF2"/>
    <w:rsid w:val="00E6034A"/>
    <w:rsid w:val="00E62800"/>
    <w:rsid w:val="00E62EF1"/>
    <w:rsid w:val="00E63E88"/>
    <w:rsid w:val="00E6523B"/>
    <w:rsid w:val="00E6577B"/>
    <w:rsid w:val="00E675DB"/>
    <w:rsid w:val="00E71827"/>
    <w:rsid w:val="00E763AB"/>
    <w:rsid w:val="00E800FF"/>
    <w:rsid w:val="00E805B4"/>
    <w:rsid w:val="00E81635"/>
    <w:rsid w:val="00E8234C"/>
    <w:rsid w:val="00E82ABA"/>
    <w:rsid w:val="00E92674"/>
    <w:rsid w:val="00E92857"/>
    <w:rsid w:val="00E940BD"/>
    <w:rsid w:val="00E95280"/>
    <w:rsid w:val="00E956B0"/>
    <w:rsid w:val="00E95FDC"/>
    <w:rsid w:val="00E96857"/>
    <w:rsid w:val="00E97346"/>
    <w:rsid w:val="00E973FC"/>
    <w:rsid w:val="00E97875"/>
    <w:rsid w:val="00EA0079"/>
    <w:rsid w:val="00EA1134"/>
    <w:rsid w:val="00EA2770"/>
    <w:rsid w:val="00EA6D12"/>
    <w:rsid w:val="00EA72D4"/>
    <w:rsid w:val="00EB10F7"/>
    <w:rsid w:val="00EB3079"/>
    <w:rsid w:val="00EB4DCB"/>
    <w:rsid w:val="00EB5BE0"/>
    <w:rsid w:val="00EB60B7"/>
    <w:rsid w:val="00EB6BF5"/>
    <w:rsid w:val="00EC0A35"/>
    <w:rsid w:val="00EC0A65"/>
    <w:rsid w:val="00EC31DA"/>
    <w:rsid w:val="00EC322F"/>
    <w:rsid w:val="00EC5766"/>
    <w:rsid w:val="00ED12D9"/>
    <w:rsid w:val="00ED2066"/>
    <w:rsid w:val="00ED4F92"/>
    <w:rsid w:val="00ED687A"/>
    <w:rsid w:val="00EE0159"/>
    <w:rsid w:val="00EE02BA"/>
    <w:rsid w:val="00EE0CD1"/>
    <w:rsid w:val="00EE1341"/>
    <w:rsid w:val="00EE1BA8"/>
    <w:rsid w:val="00EE291A"/>
    <w:rsid w:val="00EE6B36"/>
    <w:rsid w:val="00EE6C35"/>
    <w:rsid w:val="00EE72FA"/>
    <w:rsid w:val="00EE7607"/>
    <w:rsid w:val="00EF5FB3"/>
    <w:rsid w:val="00EF682E"/>
    <w:rsid w:val="00EF6F8F"/>
    <w:rsid w:val="00EF720B"/>
    <w:rsid w:val="00F0342C"/>
    <w:rsid w:val="00F040CC"/>
    <w:rsid w:val="00F04674"/>
    <w:rsid w:val="00F07807"/>
    <w:rsid w:val="00F10083"/>
    <w:rsid w:val="00F104B2"/>
    <w:rsid w:val="00F105DF"/>
    <w:rsid w:val="00F116A3"/>
    <w:rsid w:val="00F12DD9"/>
    <w:rsid w:val="00F13F8F"/>
    <w:rsid w:val="00F146E2"/>
    <w:rsid w:val="00F157B4"/>
    <w:rsid w:val="00F16ECF"/>
    <w:rsid w:val="00F173CC"/>
    <w:rsid w:val="00F2060B"/>
    <w:rsid w:val="00F2655C"/>
    <w:rsid w:val="00F27418"/>
    <w:rsid w:val="00F27EC0"/>
    <w:rsid w:val="00F31AEF"/>
    <w:rsid w:val="00F346B9"/>
    <w:rsid w:val="00F42E35"/>
    <w:rsid w:val="00F433B0"/>
    <w:rsid w:val="00F44B1B"/>
    <w:rsid w:val="00F45873"/>
    <w:rsid w:val="00F50613"/>
    <w:rsid w:val="00F51A38"/>
    <w:rsid w:val="00F52280"/>
    <w:rsid w:val="00F524F2"/>
    <w:rsid w:val="00F53B18"/>
    <w:rsid w:val="00F54508"/>
    <w:rsid w:val="00F561B0"/>
    <w:rsid w:val="00F56B6E"/>
    <w:rsid w:val="00F56CCB"/>
    <w:rsid w:val="00F6087E"/>
    <w:rsid w:val="00F6125D"/>
    <w:rsid w:val="00F61382"/>
    <w:rsid w:val="00F6188C"/>
    <w:rsid w:val="00F6219C"/>
    <w:rsid w:val="00F63348"/>
    <w:rsid w:val="00F662BB"/>
    <w:rsid w:val="00F6789E"/>
    <w:rsid w:val="00F67A88"/>
    <w:rsid w:val="00F67D2B"/>
    <w:rsid w:val="00F70D93"/>
    <w:rsid w:val="00F70FCB"/>
    <w:rsid w:val="00F7143F"/>
    <w:rsid w:val="00F72CF1"/>
    <w:rsid w:val="00F73965"/>
    <w:rsid w:val="00F73B80"/>
    <w:rsid w:val="00F74D6D"/>
    <w:rsid w:val="00F75296"/>
    <w:rsid w:val="00F7716C"/>
    <w:rsid w:val="00F8308E"/>
    <w:rsid w:val="00F8461E"/>
    <w:rsid w:val="00F8519F"/>
    <w:rsid w:val="00F86875"/>
    <w:rsid w:val="00F86F1F"/>
    <w:rsid w:val="00F916BF"/>
    <w:rsid w:val="00F91C93"/>
    <w:rsid w:val="00F92020"/>
    <w:rsid w:val="00F936B4"/>
    <w:rsid w:val="00F93E91"/>
    <w:rsid w:val="00F94397"/>
    <w:rsid w:val="00F95BCA"/>
    <w:rsid w:val="00FA32FE"/>
    <w:rsid w:val="00FA5043"/>
    <w:rsid w:val="00FA682E"/>
    <w:rsid w:val="00FA6C84"/>
    <w:rsid w:val="00FA6F1B"/>
    <w:rsid w:val="00FA7198"/>
    <w:rsid w:val="00FB02CE"/>
    <w:rsid w:val="00FB1052"/>
    <w:rsid w:val="00FB19DA"/>
    <w:rsid w:val="00FB2E97"/>
    <w:rsid w:val="00FB4B0B"/>
    <w:rsid w:val="00FB5207"/>
    <w:rsid w:val="00FB7379"/>
    <w:rsid w:val="00FC3289"/>
    <w:rsid w:val="00FD08E1"/>
    <w:rsid w:val="00FD1C98"/>
    <w:rsid w:val="00FD2A1D"/>
    <w:rsid w:val="00FD2BF4"/>
    <w:rsid w:val="00FD3414"/>
    <w:rsid w:val="00FD4CF8"/>
    <w:rsid w:val="00FD5BB8"/>
    <w:rsid w:val="00FD5BD5"/>
    <w:rsid w:val="00FE0015"/>
    <w:rsid w:val="00FE115E"/>
    <w:rsid w:val="00FE2B11"/>
    <w:rsid w:val="00FE3015"/>
    <w:rsid w:val="00FE3934"/>
    <w:rsid w:val="00FE3FA8"/>
    <w:rsid w:val="00FE64CB"/>
    <w:rsid w:val="00FE754C"/>
    <w:rsid w:val="00FE7647"/>
    <w:rsid w:val="00FF029B"/>
    <w:rsid w:val="00FF1851"/>
    <w:rsid w:val="00FF1EEE"/>
    <w:rsid w:val="00FF36A6"/>
    <w:rsid w:val="00FF3BDB"/>
    <w:rsid w:val="00FF4F38"/>
    <w:rsid w:val="00FF5083"/>
    <w:rsid w:val="00FF50A2"/>
    <w:rsid w:val="00FF6059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66CF7"/>
  <w15:docId w15:val="{04DAF8A6-BB82-4AC4-BF66-53515F97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054B5"/>
  </w:style>
  <w:style w:type="paragraph" w:styleId="Cmsor1">
    <w:name w:val="heading 1"/>
    <w:basedOn w:val="Norml"/>
    <w:next w:val="Norml"/>
    <w:link w:val="Cmsor1Char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styleId="Kiemels2">
    <w:name w:val="Strong"/>
    <w:uiPriority w:val="2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 (Tigr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styleId="Erskiemels">
    <w:name w:val="Intense Emphasi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2518A"/>
  </w:style>
  <w:style w:type="paragraph" w:styleId="llb">
    <w:name w:val="footer"/>
    <w:basedOn w:val="Norml"/>
    <w:link w:val="llb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2518A"/>
  </w:style>
  <w:style w:type="paragraph" w:styleId="NormlWeb">
    <w:name w:val="Normal (Web)"/>
    <w:basedOn w:val="Norml"/>
    <w:uiPriority w:val="99"/>
    <w:unhideWhenUsed/>
    <w:rsid w:val="0004632E"/>
    <w:pPr>
      <w:spacing w:before="100" w:beforeAutospacing="1" w:after="100" w:afterAutospacing="1"/>
    </w:pPr>
    <w:rPr>
      <w:sz w:val="24"/>
      <w:szCs w:val="24"/>
    </w:rPr>
  </w:style>
  <w:style w:type="paragraph" w:styleId="Szvegtrzs">
    <w:name w:val="Body Text"/>
    <w:basedOn w:val="Norml"/>
    <w:link w:val="SzvegtrzsChar"/>
    <w:rsid w:val="00284CEE"/>
    <w:pPr>
      <w:jc w:val="both"/>
    </w:pPr>
    <w:rPr>
      <w:sz w:val="24"/>
    </w:rPr>
  </w:style>
  <w:style w:type="character" w:customStyle="1" w:styleId="SzvegtrzsChar">
    <w:name w:val="Szövegtörzs Char"/>
    <w:link w:val="Szvegtrzs"/>
    <w:rsid w:val="00284CEE"/>
    <w:rPr>
      <w:sz w:val="24"/>
    </w:rPr>
  </w:style>
  <w:style w:type="paragraph" w:styleId="Szvegtrzsbehzssal">
    <w:name w:val="Body Text Indent"/>
    <w:basedOn w:val="Norml"/>
    <w:link w:val="SzvegtrzsbehzssalChar"/>
    <w:rsid w:val="00284CEE"/>
    <w:pPr>
      <w:spacing w:after="120"/>
      <w:ind w:left="283"/>
    </w:pPr>
    <w:rPr>
      <w:sz w:val="24"/>
    </w:rPr>
  </w:style>
  <w:style w:type="character" w:customStyle="1" w:styleId="SzvegtrzsbehzssalChar">
    <w:name w:val="Szövegtörzs behúzással Char"/>
    <w:link w:val="Szvegtrzsbehzssal"/>
    <w:rsid w:val="00284CEE"/>
    <w:rPr>
      <w:sz w:val="24"/>
    </w:rPr>
  </w:style>
  <w:style w:type="paragraph" w:styleId="Szvegtrzsbehzssal3">
    <w:name w:val="Body Text Indent 3"/>
    <w:basedOn w:val="Norml"/>
    <w:link w:val="Szvegtrzsbehzssal3Char"/>
    <w:rsid w:val="00284CE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rsid w:val="00284CEE"/>
    <w:rPr>
      <w:sz w:val="16"/>
      <w:szCs w:val="16"/>
    </w:rPr>
  </w:style>
  <w:style w:type="table" w:styleId="Rcsostblzat">
    <w:name w:val="Table Grid"/>
    <w:basedOn w:val="Normltblzat"/>
    <w:uiPriority w:val="59"/>
    <w:rsid w:val="0039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62C1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62C1B"/>
    <w:rPr>
      <w:rFonts w:ascii="Segoe UI" w:hAnsi="Segoe UI" w:cs="Segoe UI"/>
      <w:sz w:val="18"/>
      <w:szCs w:val="18"/>
    </w:rPr>
  </w:style>
  <w:style w:type="character" w:styleId="Jegyzethivatkozs">
    <w:name w:val="annotation reference"/>
    <w:uiPriority w:val="99"/>
    <w:semiHidden/>
    <w:unhideWhenUsed/>
    <w:rsid w:val="002319D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319D7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319D7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19D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2319D7"/>
    <w:rPr>
      <w:b/>
      <w:bCs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C280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C280B"/>
  </w:style>
  <w:style w:type="character" w:styleId="Hiperhivatkozs">
    <w:name w:val="Hyperlink"/>
    <w:rsid w:val="00886F69"/>
    <w:rPr>
      <w:color w:val="0000FF"/>
      <w:u w:val="single"/>
    </w:rPr>
  </w:style>
  <w:style w:type="paragraph" w:customStyle="1" w:styleId="Cmsor">
    <w:name w:val="Címsor"/>
    <w:basedOn w:val="Norml"/>
    <w:next w:val="Szvegtrzs"/>
    <w:rsid w:val="00886F69"/>
    <w:pPr>
      <w:suppressAutoHyphens/>
      <w:jc w:val="center"/>
    </w:pPr>
    <w:rPr>
      <w:b/>
      <w:bCs/>
      <w:sz w:val="24"/>
      <w:szCs w:val="24"/>
      <w:lang w:eastAsia="zh-CN"/>
    </w:rPr>
  </w:style>
  <w:style w:type="paragraph" w:customStyle="1" w:styleId="Szvegtrzs21">
    <w:name w:val="Szövegtörzs 21"/>
    <w:basedOn w:val="Norml"/>
    <w:rsid w:val="00886F69"/>
    <w:pPr>
      <w:suppressAutoHyphens/>
      <w:spacing w:after="120" w:line="480" w:lineRule="auto"/>
    </w:pPr>
    <w:rPr>
      <w:sz w:val="24"/>
      <w:szCs w:val="24"/>
      <w:lang w:eastAsia="zh-CN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061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5B3B6-1C4B-4E83-86EF-5C917A817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21</Pages>
  <Words>5111</Words>
  <Characters>35272</Characters>
  <Application>Microsoft Office Word</Application>
  <DocSecurity>0</DocSecurity>
  <Lines>293</Lines>
  <Paragraphs>80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40303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oroszizsuzsanna</dc:creator>
  <cp:lastModifiedBy>Lucza Alexandra</cp:lastModifiedBy>
  <cp:revision>38</cp:revision>
  <cp:lastPrinted>2021-07-28T13:21:00Z</cp:lastPrinted>
  <dcterms:created xsi:type="dcterms:W3CDTF">2021-07-21T10:55:00Z</dcterms:created>
  <dcterms:modified xsi:type="dcterms:W3CDTF">2021-07-28T13:21:00Z</dcterms:modified>
</cp:coreProperties>
</file>