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1AFA3" w14:textId="77777777" w:rsidR="00BB1932" w:rsidRPr="00431B49" w:rsidRDefault="00BB1932" w:rsidP="00BB1932">
      <w:pPr>
        <w:ind w:left="360" w:right="4252" w:hanging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KISKŐRÖS VÁROS SZLOVÁK NEMZETISÉGI</w:t>
      </w:r>
    </w:p>
    <w:p w14:paraId="395BDF26" w14:textId="77777777" w:rsidR="00BB1932" w:rsidRPr="00431B49" w:rsidRDefault="00BB1932" w:rsidP="00BB1932">
      <w:pPr>
        <w:ind w:left="360" w:right="4252" w:hanging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ÖNKORMÁNYZATA</w:t>
      </w:r>
    </w:p>
    <w:p w14:paraId="148C93F7" w14:textId="77777777" w:rsidR="00BB1932" w:rsidRPr="00431B49" w:rsidRDefault="00BB1932" w:rsidP="00BB1932">
      <w:pPr>
        <w:ind w:left="360" w:hanging="360"/>
        <w:rPr>
          <w:b/>
          <w:i/>
          <w:sz w:val="22"/>
          <w:szCs w:val="22"/>
          <w:u w:val="single"/>
        </w:rPr>
      </w:pPr>
      <w:r w:rsidRPr="00431B49">
        <w:rPr>
          <w:b/>
          <w:i/>
          <w:sz w:val="22"/>
          <w:szCs w:val="22"/>
          <w:u w:val="single"/>
        </w:rPr>
        <w:t>Slovenská národnostná samospráva mesta Malý Kereš</w:t>
      </w:r>
    </w:p>
    <w:p w14:paraId="7015386E" w14:textId="4FE5EB17" w:rsidR="008371B1" w:rsidRPr="00431B49" w:rsidRDefault="0029464A" w:rsidP="00830193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 xml:space="preserve">Szám: </w:t>
      </w:r>
      <w:r w:rsidR="00BB1932" w:rsidRPr="00431B49">
        <w:rPr>
          <w:b/>
          <w:sz w:val="22"/>
          <w:szCs w:val="22"/>
        </w:rPr>
        <w:t>14</w:t>
      </w:r>
      <w:r w:rsidR="00B16249">
        <w:rPr>
          <w:b/>
          <w:sz w:val="22"/>
          <w:szCs w:val="22"/>
        </w:rPr>
        <w:t>-</w:t>
      </w:r>
      <w:r w:rsidR="00433E43">
        <w:rPr>
          <w:b/>
          <w:sz w:val="22"/>
          <w:szCs w:val="22"/>
        </w:rPr>
        <w:t>6</w:t>
      </w:r>
      <w:r w:rsidR="00B01132" w:rsidRPr="00431B49">
        <w:rPr>
          <w:b/>
          <w:sz w:val="22"/>
          <w:szCs w:val="22"/>
        </w:rPr>
        <w:t>/202</w:t>
      </w:r>
      <w:r w:rsidR="008A3983" w:rsidRPr="00431B49">
        <w:rPr>
          <w:b/>
          <w:sz w:val="22"/>
          <w:szCs w:val="22"/>
        </w:rPr>
        <w:t>1</w:t>
      </w:r>
      <w:r w:rsidRPr="00431B49">
        <w:rPr>
          <w:b/>
          <w:sz w:val="22"/>
          <w:szCs w:val="22"/>
        </w:rPr>
        <w:t>.</w:t>
      </w:r>
    </w:p>
    <w:p w14:paraId="7922BBA9" w14:textId="77777777" w:rsidR="006D4F7C" w:rsidRPr="00431B49" w:rsidRDefault="006D4F7C" w:rsidP="00830193">
      <w:pPr>
        <w:ind w:left="360" w:hanging="360"/>
        <w:rPr>
          <w:b/>
          <w:sz w:val="22"/>
          <w:szCs w:val="22"/>
        </w:rPr>
      </w:pPr>
    </w:p>
    <w:p w14:paraId="44862B38" w14:textId="77777777" w:rsidR="0029464A" w:rsidRPr="00431B49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JEGYZŐKÖNYV</w:t>
      </w:r>
    </w:p>
    <w:p w14:paraId="6A34E1AD" w14:textId="77777777" w:rsidR="003D569A" w:rsidRPr="00431B49" w:rsidRDefault="003D569A" w:rsidP="00C818E5">
      <w:pPr>
        <w:rPr>
          <w:b/>
          <w:sz w:val="22"/>
          <w:szCs w:val="22"/>
        </w:rPr>
      </w:pPr>
    </w:p>
    <w:p w14:paraId="09C29DFD" w14:textId="7CE28933" w:rsidR="0029464A" w:rsidRPr="00431B49" w:rsidRDefault="0029464A" w:rsidP="00B01132">
      <w:pPr>
        <w:ind w:left="1418" w:hanging="1418"/>
        <w:jc w:val="both"/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Készült: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  <w:t xml:space="preserve">Kiskőrös Város </w:t>
      </w:r>
      <w:r w:rsidR="002C7C52" w:rsidRPr="00431B49">
        <w:rPr>
          <w:sz w:val="22"/>
          <w:szCs w:val="22"/>
        </w:rPr>
        <w:t>Szlovák</w:t>
      </w:r>
      <w:r w:rsidR="00B01132" w:rsidRPr="00431B49">
        <w:rPr>
          <w:sz w:val="22"/>
          <w:szCs w:val="22"/>
        </w:rPr>
        <w:t xml:space="preserve"> Nemzetiségi Önkormányzata 202</w:t>
      </w:r>
      <w:r w:rsidR="008A3983" w:rsidRPr="00431B49">
        <w:rPr>
          <w:sz w:val="22"/>
          <w:szCs w:val="22"/>
        </w:rPr>
        <w:t>1</w:t>
      </w:r>
      <w:r w:rsidRPr="00431B49">
        <w:rPr>
          <w:sz w:val="22"/>
          <w:szCs w:val="22"/>
        </w:rPr>
        <w:t xml:space="preserve">. </w:t>
      </w:r>
      <w:r w:rsidR="003B601E">
        <w:rPr>
          <w:sz w:val="22"/>
          <w:szCs w:val="22"/>
        </w:rPr>
        <w:t>december 8</w:t>
      </w:r>
      <w:r w:rsidR="003B0147" w:rsidRPr="00431B49">
        <w:rPr>
          <w:sz w:val="22"/>
          <w:szCs w:val="22"/>
        </w:rPr>
        <w:t>-</w:t>
      </w:r>
      <w:r w:rsidR="00B16249">
        <w:rPr>
          <w:sz w:val="22"/>
          <w:szCs w:val="22"/>
        </w:rPr>
        <w:t>á</w:t>
      </w:r>
      <w:r w:rsidR="000F016F" w:rsidRPr="00431B49">
        <w:rPr>
          <w:sz w:val="22"/>
          <w:szCs w:val="22"/>
        </w:rPr>
        <w:t xml:space="preserve">n </w:t>
      </w:r>
      <w:r w:rsidR="00284E65" w:rsidRPr="00431B49">
        <w:rPr>
          <w:sz w:val="22"/>
          <w:szCs w:val="22"/>
        </w:rPr>
        <w:t>(</w:t>
      </w:r>
      <w:r w:rsidR="003B601E">
        <w:rPr>
          <w:sz w:val="22"/>
          <w:szCs w:val="22"/>
        </w:rPr>
        <w:t>szerda</w:t>
      </w:r>
      <w:r w:rsidR="002D72E9" w:rsidRPr="00431B49">
        <w:rPr>
          <w:sz w:val="22"/>
          <w:szCs w:val="22"/>
        </w:rPr>
        <w:t xml:space="preserve">) </w:t>
      </w:r>
      <w:r w:rsidR="008A3983" w:rsidRPr="00431B49">
        <w:rPr>
          <w:sz w:val="22"/>
          <w:szCs w:val="22"/>
        </w:rPr>
        <w:t>8:30</w:t>
      </w:r>
      <w:r w:rsidR="003B0147"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órai kezdettel megtartott</w:t>
      </w:r>
      <w:r w:rsidR="00A107E3"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>üléséről</w:t>
      </w:r>
    </w:p>
    <w:p w14:paraId="0A33BB38" w14:textId="77777777" w:rsidR="008371B1" w:rsidRPr="00431B49" w:rsidRDefault="008371B1" w:rsidP="003E4452">
      <w:pPr>
        <w:rPr>
          <w:sz w:val="22"/>
          <w:szCs w:val="22"/>
        </w:rPr>
      </w:pPr>
    </w:p>
    <w:p w14:paraId="7DA211AE" w14:textId="77777777" w:rsidR="007945F4" w:rsidRPr="00431B49" w:rsidRDefault="0029464A" w:rsidP="007945F4">
      <w:pPr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Az ülés helye:</w:t>
      </w:r>
      <w:r w:rsidRPr="00431B49">
        <w:rPr>
          <w:sz w:val="22"/>
          <w:szCs w:val="22"/>
        </w:rPr>
        <w:t xml:space="preserve"> </w:t>
      </w:r>
      <w:r w:rsidRPr="00431B49">
        <w:rPr>
          <w:sz w:val="22"/>
          <w:szCs w:val="22"/>
        </w:rPr>
        <w:tab/>
      </w:r>
      <w:r w:rsidR="007945F4" w:rsidRPr="00431B49">
        <w:rPr>
          <w:sz w:val="22"/>
          <w:szCs w:val="22"/>
        </w:rPr>
        <w:tab/>
        <w:t>Kiskőrösi Polgármesteri Hivatal Jegyzői irodája</w:t>
      </w:r>
    </w:p>
    <w:p w14:paraId="4D8D4535" w14:textId="77777777" w:rsidR="007945F4" w:rsidRPr="00431B49" w:rsidRDefault="007945F4" w:rsidP="007945F4">
      <w:pPr>
        <w:rPr>
          <w:sz w:val="22"/>
          <w:szCs w:val="22"/>
        </w:rPr>
      </w:pP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(6200 Kiskőrös, Petőfi Sándor tér 1.)</w:t>
      </w:r>
    </w:p>
    <w:p w14:paraId="3FA4EBFA" w14:textId="77777777" w:rsidR="008371B1" w:rsidRPr="00431B49" w:rsidRDefault="008371B1" w:rsidP="0029464A">
      <w:pPr>
        <w:rPr>
          <w:sz w:val="22"/>
          <w:szCs w:val="22"/>
        </w:rPr>
      </w:pPr>
    </w:p>
    <w:p w14:paraId="160CA379" w14:textId="77777777" w:rsidR="009C0EBB" w:rsidRPr="00431B49" w:rsidRDefault="00BB1932" w:rsidP="00B01132">
      <w:pPr>
        <w:rPr>
          <w:sz w:val="22"/>
          <w:szCs w:val="22"/>
        </w:rPr>
      </w:pPr>
      <w:r w:rsidRPr="00431B49">
        <w:rPr>
          <w:b/>
          <w:sz w:val="22"/>
          <w:szCs w:val="22"/>
          <w:u w:val="single"/>
        </w:rPr>
        <w:t>Jelen vannak: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="009C0EBB" w:rsidRPr="00431B49">
        <w:rPr>
          <w:sz w:val="22"/>
          <w:szCs w:val="22"/>
        </w:rPr>
        <w:t>Györk Ernőné</w:t>
      </w:r>
      <w:r w:rsidR="009C0EBB" w:rsidRPr="00431B49">
        <w:rPr>
          <w:sz w:val="22"/>
          <w:szCs w:val="22"/>
        </w:rPr>
        <w:tab/>
      </w:r>
      <w:r w:rsidR="009C0EBB" w:rsidRPr="00431B49">
        <w:rPr>
          <w:sz w:val="22"/>
          <w:szCs w:val="22"/>
        </w:rPr>
        <w:tab/>
      </w:r>
      <w:r w:rsidR="009C0EBB" w:rsidRPr="00431B49">
        <w:rPr>
          <w:sz w:val="22"/>
          <w:szCs w:val="22"/>
        </w:rPr>
        <w:tab/>
        <w:t xml:space="preserve">a testület elnöke </w:t>
      </w:r>
    </w:p>
    <w:p w14:paraId="34FDBAF9" w14:textId="150C3BFF" w:rsidR="00B01132" w:rsidRDefault="00B01132" w:rsidP="009C0EBB">
      <w:pPr>
        <w:ind w:left="1416" w:firstLine="708"/>
        <w:rPr>
          <w:sz w:val="22"/>
          <w:szCs w:val="22"/>
        </w:rPr>
      </w:pPr>
      <w:r w:rsidRPr="00431B49">
        <w:rPr>
          <w:sz w:val="22"/>
          <w:szCs w:val="22"/>
        </w:rPr>
        <w:t>Barkóczi Jánosné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képviselő</w:t>
      </w:r>
    </w:p>
    <w:p w14:paraId="11665871" w14:textId="1A900353" w:rsidR="00B16249" w:rsidRPr="00431B49" w:rsidRDefault="00FA1F2A" w:rsidP="009C0EBB">
      <w:pPr>
        <w:ind w:left="1416" w:firstLine="708"/>
        <w:rPr>
          <w:sz w:val="22"/>
          <w:szCs w:val="22"/>
        </w:rPr>
      </w:pPr>
      <w:r w:rsidRPr="00431B49">
        <w:rPr>
          <w:sz w:val="22"/>
          <w:szCs w:val="22"/>
        </w:rPr>
        <w:t>Valach Sándorné</w:t>
      </w:r>
      <w:r w:rsidR="00B16249" w:rsidRPr="00431B49">
        <w:rPr>
          <w:sz w:val="22"/>
          <w:szCs w:val="22"/>
        </w:rPr>
        <w:tab/>
      </w:r>
      <w:r w:rsidR="00B16249" w:rsidRPr="00431B49">
        <w:rPr>
          <w:sz w:val="22"/>
          <w:szCs w:val="22"/>
        </w:rPr>
        <w:tab/>
        <w:t>képviselő</w:t>
      </w:r>
    </w:p>
    <w:p w14:paraId="2352B30F" w14:textId="2E1BEE7D" w:rsidR="00B01132" w:rsidRPr="00431B49" w:rsidRDefault="00B01132" w:rsidP="009C0EBB">
      <w:pPr>
        <w:rPr>
          <w:sz w:val="22"/>
          <w:szCs w:val="22"/>
        </w:rPr>
      </w:pP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Csővári János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képviselő</w:t>
      </w:r>
    </w:p>
    <w:p w14:paraId="3B672756" w14:textId="77777777" w:rsidR="00BB1932" w:rsidRPr="00431B49" w:rsidRDefault="00BB1932" w:rsidP="00B01132">
      <w:pPr>
        <w:rPr>
          <w:sz w:val="22"/>
          <w:szCs w:val="22"/>
        </w:rPr>
      </w:pPr>
    </w:p>
    <w:p w14:paraId="7F5CD725" w14:textId="77777777" w:rsidR="00BB1932" w:rsidRPr="00431B49" w:rsidRDefault="00BB1932" w:rsidP="00BB1932">
      <w:pPr>
        <w:ind w:left="2127" w:hanging="3"/>
        <w:rPr>
          <w:sz w:val="22"/>
          <w:szCs w:val="22"/>
        </w:rPr>
      </w:pPr>
      <w:r w:rsidRPr="00431B49">
        <w:rPr>
          <w:sz w:val="22"/>
          <w:szCs w:val="22"/>
        </w:rPr>
        <w:t xml:space="preserve">dr. Turán Csaba 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jegyző</w:t>
      </w:r>
    </w:p>
    <w:p w14:paraId="27B69C88" w14:textId="77777777" w:rsidR="00BB1932" w:rsidRPr="00431B49" w:rsidRDefault="00BB1932" w:rsidP="00BB1932">
      <w:pPr>
        <w:ind w:left="2127" w:hanging="3"/>
        <w:rPr>
          <w:sz w:val="22"/>
          <w:szCs w:val="22"/>
        </w:rPr>
      </w:pPr>
      <w:r w:rsidRPr="00431B49">
        <w:rPr>
          <w:sz w:val="22"/>
          <w:szCs w:val="22"/>
        </w:rPr>
        <w:t xml:space="preserve">Molnár Éva 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költségvetési referens</w:t>
      </w:r>
    </w:p>
    <w:p w14:paraId="68B66192" w14:textId="06C11FF2" w:rsidR="009C0EBB" w:rsidRPr="00431B49" w:rsidRDefault="008A3983" w:rsidP="00F3598F">
      <w:pPr>
        <w:ind w:left="1416" w:firstLine="708"/>
        <w:rPr>
          <w:sz w:val="22"/>
          <w:szCs w:val="22"/>
        </w:rPr>
      </w:pPr>
      <w:r w:rsidRPr="00431B49">
        <w:rPr>
          <w:sz w:val="22"/>
          <w:szCs w:val="22"/>
        </w:rPr>
        <w:t xml:space="preserve">Bacskai Klára </w:t>
      </w:r>
      <w:r w:rsidRPr="00431B49">
        <w:rPr>
          <w:sz w:val="22"/>
          <w:szCs w:val="22"/>
        </w:rPr>
        <w:tab/>
      </w:r>
      <w:r w:rsidR="00BB1932" w:rsidRPr="00431B49">
        <w:rPr>
          <w:sz w:val="22"/>
          <w:szCs w:val="22"/>
        </w:rPr>
        <w:tab/>
      </w:r>
      <w:r w:rsidR="00BB1932" w:rsidRPr="00431B49">
        <w:rPr>
          <w:sz w:val="22"/>
          <w:szCs w:val="22"/>
        </w:rPr>
        <w:tab/>
        <w:t>jegyzőkönyvvezető</w:t>
      </w:r>
    </w:p>
    <w:p w14:paraId="27B01973" w14:textId="77777777" w:rsidR="00BB1932" w:rsidRPr="00431B49" w:rsidRDefault="00BB1932" w:rsidP="00BB1932">
      <w:pPr>
        <w:jc w:val="both"/>
        <w:rPr>
          <w:b/>
          <w:sz w:val="22"/>
          <w:szCs w:val="22"/>
        </w:rPr>
      </w:pPr>
    </w:p>
    <w:p w14:paraId="42CFED58" w14:textId="181B4BAA" w:rsidR="00BE5EBA" w:rsidRPr="00431B49" w:rsidRDefault="00BE5EBA" w:rsidP="00BE5EBA">
      <w:pPr>
        <w:rPr>
          <w:sz w:val="22"/>
          <w:szCs w:val="22"/>
        </w:rPr>
      </w:pPr>
      <w:r w:rsidRPr="00BE5EBA">
        <w:rPr>
          <w:b/>
          <w:bCs/>
          <w:sz w:val="22"/>
          <w:szCs w:val="22"/>
          <w:u w:val="single"/>
        </w:rPr>
        <w:t>Távol maradt:</w:t>
      </w:r>
      <w:r w:rsidRPr="00BE5EBA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</w:r>
      <w:r w:rsidR="00FA1F2A" w:rsidRPr="00431B49">
        <w:rPr>
          <w:sz w:val="22"/>
          <w:szCs w:val="22"/>
        </w:rPr>
        <w:t xml:space="preserve">Birkás Kálmánné  </w:t>
      </w:r>
      <w:r w:rsidRPr="00431B49">
        <w:rPr>
          <w:sz w:val="22"/>
          <w:szCs w:val="22"/>
        </w:rPr>
        <w:tab/>
      </w:r>
      <w:r w:rsidRPr="00431B49">
        <w:rPr>
          <w:sz w:val="22"/>
          <w:szCs w:val="22"/>
        </w:rPr>
        <w:tab/>
        <w:t>képviselő</w:t>
      </w:r>
    </w:p>
    <w:p w14:paraId="29CD2B98" w14:textId="36B89640" w:rsidR="003B0147" w:rsidRDefault="003B0147" w:rsidP="00BB1932">
      <w:pPr>
        <w:jc w:val="both"/>
        <w:rPr>
          <w:b/>
          <w:sz w:val="22"/>
          <w:szCs w:val="22"/>
        </w:rPr>
      </w:pPr>
    </w:p>
    <w:p w14:paraId="6268E280" w14:textId="77777777" w:rsidR="009110C4" w:rsidRPr="00431B49" w:rsidRDefault="009110C4" w:rsidP="00BB1932">
      <w:pPr>
        <w:jc w:val="both"/>
        <w:rPr>
          <w:b/>
          <w:sz w:val="22"/>
          <w:szCs w:val="22"/>
        </w:rPr>
      </w:pPr>
    </w:p>
    <w:p w14:paraId="63F4706D" w14:textId="072AD30A" w:rsidR="00FA1F2A" w:rsidRDefault="00FA1F2A" w:rsidP="00FA1F2A">
      <w:pPr>
        <w:jc w:val="both"/>
        <w:rPr>
          <w:sz w:val="22"/>
          <w:szCs w:val="22"/>
        </w:rPr>
      </w:pPr>
      <w:r w:rsidRPr="00431B49">
        <w:rPr>
          <w:b/>
          <w:sz w:val="22"/>
          <w:szCs w:val="22"/>
        </w:rPr>
        <w:t>Györk Ernőné</w:t>
      </w:r>
      <w:r w:rsidRPr="00431B49">
        <w:rPr>
          <w:sz w:val="22"/>
          <w:szCs w:val="22"/>
        </w:rPr>
        <w:t xml:space="preserve"> a testület elnöke köszöntötte az ülésen megjelenteket, megállapította a határozat-képességet és megnyitotta az ülést. Javasolta, hogy a jegyzőkönyv-hitelesítő Csővári János képviselő legyen.</w:t>
      </w:r>
    </w:p>
    <w:p w14:paraId="10EEE8CC" w14:textId="77777777" w:rsidR="00FA1F2A" w:rsidRPr="00431B49" w:rsidRDefault="00FA1F2A" w:rsidP="00FA1F2A">
      <w:pPr>
        <w:jc w:val="both"/>
        <w:rPr>
          <w:sz w:val="22"/>
          <w:szCs w:val="22"/>
        </w:rPr>
      </w:pPr>
    </w:p>
    <w:p w14:paraId="3F8AE60C" w14:textId="77777777" w:rsidR="003B601E" w:rsidRDefault="003B601E" w:rsidP="003B601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Pr="00530197">
        <w:rPr>
          <w:sz w:val="22"/>
          <w:szCs w:val="22"/>
        </w:rPr>
        <w:t>egyhangú szavazással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</w:rPr>
        <w:t>Csővári János</w:t>
      </w:r>
      <w:r w:rsidRPr="00DE5133">
        <w:rPr>
          <w:sz w:val="22"/>
          <w:szCs w:val="22"/>
        </w:rPr>
        <w:t xml:space="preserve"> képviselőt jelölte ki.</w:t>
      </w:r>
      <w:r>
        <w:rPr>
          <w:sz w:val="22"/>
          <w:szCs w:val="22"/>
        </w:rPr>
        <w:t xml:space="preserve"> </w:t>
      </w:r>
    </w:p>
    <w:p w14:paraId="4EA82B48" w14:textId="77777777" w:rsidR="003B601E" w:rsidRDefault="003B601E" w:rsidP="003B601E">
      <w:pPr>
        <w:jc w:val="both"/>
        <w:rPr>
          <w:sz w:val="22"/>
          <w:szCs w:val="22"/>
        </w:rPr>
      </w:pPr>
    </w:p>
    <w:p w14:paraId="24914997" w14:textId="77777777" w:rsidR="003B601E" w:rsidRDefault="003B601E" w:rsidP="003B601E">
      <w:pPr>
        <w:jc w:val="both"/>
        <w:rPr>
          <w:sz w:val="22"/>
          <w:szCs w:val="22"/>
        </w:rPr>
      </w:pPr>
      <w:r w:rsidRPr="00E35D29">
        <w:rPr>
          <w:sz w:val="22"/>
          <w:szCs w:val="22"/>
        </w:rPr>
        <w:t>Ezt követő</w:t>
      </w:r>
      <w:r>
        <w:rPr>
          <w:sz w:val="22"/>
          <w:szCs w:val="22"/>
        </w:rPr>
        <w:t>en az elnök</w:t>
      </w:r>
      <w:r w:rsidRPr="00E35D29">
        <w:rPr>
          <w:sz w:val="22"/>
          <w:szCs w:val="22"/>
        </w:rPr>
        <w:t xml:space="preserve"> ismertette a napirendi javaslatot, </w:t>
      </w:r>
      <w:r>
        <w:rPr>
          <w:sz w:val="22"/>
          <w:szCs w:val="22"/>
        </w:rPr>
        <w:t xml:space="preserve">kérdés, </w:t>
      </w:r>
      <w:r w:rsidRPr="00417486">
        <w:rPr>
          <w:sz w:val="22"/>
          <w:szCs w:val="22"/>
        </w:rPr>
        <w:t>módosító javaslat a napirenddel összefüggésben nem hangzott el, ezért szavazásra bocsáto</w:t>
      </w:r>
      <w:r>
        <w:rPr>
          <w:sz w:val="22"/>
          <w:szCs w:val="22"/>
        </w:rPr>
        <w:t>tta azt.</w:t>
      </w:r>
    </w:p>
    <w:p w14:paraId="74C0F6ED" w14:textId="77777777" w:rsidR="003B601E" w:rsidRPr="00431B49" w:rsidRDefault="003B601E" w:rsidP="003B601E">
      <w:pPr>
        <w:jc w:val="both"/>
        <w:rPr>
          <w:sz w:val="22"/>
          <w:szCs w:val="22"/>
        </w:rPr>
      </w:pPr>
    </w:p>
    <w:p w14:paraId="29CDD078" w14:textId="77777777" w:rsidR="003B601E" w:rsidRPr="00431B49" w:rsidRDefault="003B601E" w:rsidP="003B601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 xml:space="preserve">A testület a napirendet </w:t>
      </w:r>
      <w:r>
        <w:rPr>
          <w:sz w:val="22"/>
          <w:szCs w:val="22"/>
        </w:rPr>
        <w:t>4</w:t>
      </w:r>
      <w:r w:rsidRPr="00431B49">
        <w:rPr>
          <w:sz w:val="22"/>
          <w:szCs w:val="22"/>
        </w:rPr>
        <w:t xml:space="preserve"> „igen” szavazattal az alábbiak szerint fogadta el:</w:t>
      </w:r>
    </w:p>
    <w:p w14:paraId="57C3547F" w14:textId="77777777" w:rsidR="003B601E" w:rsidRPr="00431B49" w:rsidRDefault="003B601E" w:rsidP="003B601E">
      <w:pPr>
        <w:jc w:val="both"/>
        <w:rPr>
          <w:sz w:val="22"/>
          <w:szCs w:val="22"/>
        </w:rPr>
      </w:pPr>
    </w:p>
    <w:p w14:paraId="7B8D8238" w14:textId="77777777" w:rsidR="003B601E" w:rsidRPr="00431B49" w:rsidRDefault="003B601E" w:rsidP="003B601E">
      <w:pPr>
        <w:jc w:val="both"/>
        <w:rPr>
          <w:sz w:val="22"/>
          <w:szCs w:val="22"/>
        </w:rPr>
      </w:pPr>
    </w:p>
    <w:p w14:paraId="7EC9A8BC" w14:textId="77777777" w:rsidR="003B601E" w:rsidRPr="00431B49" w:rsidRDefault="003B601E" w:rsidP="003B601E">
      <w:pPr>
        <w:rPr>
          <w:sz w:val="22"/>
          <w:szCs w:val="22"/>
        </w:rPr>
      </w:pPr>
    </w:p>
    <w:p w14:paraId="195B2105" w14:textId="77777777" w:rsidR="003B601E" w:rsidRDefault="003B601E" w:rsidP="003B601E">
      <w:pPr>
        <w:ind w:left="360" w:hanging="360"/>
        <w:rPr>
          <w:b/>
          <w:sz w:val="22"/>
          <w:szCs w:val="22"/>
        </w:rPr>
      </w:pPr>
      <w:r w:rsidRPr="00431B49">
        <w:rPr>
          <w:b/>
          <w:sz w:val="22"/>
          <w:szCs w:val="22"/>
        </w:rPr>
        <w:t>N A P I R E N D:</w:t>
      </w:r>
    </w:p>
    <w:p w14:paraId="580E85DF" w14:textId="77777777" w:rsidR="003B601E" w:rsidRPr="00431B49" w:rsidRDefault="003B601E" w:rsidP="003B601E">
      <w:pPr>
        <w:ind w:left="360" w:hanging="360"/>
        <w:rPr>
          <w:b/>
          <w:sz w:val="22"/>
          <w:szCs w:val="22"/>
        </w:rPr>
      </w:pPr>
    </w:p>
    <w:p w14:paraId="403299AC" w14:textId="77777777" w:rsidR="003B601E" w:rsidRPr="00431B49" w:rsidRDefault="003B601E" w:rsidP="003B601E">
      <w:pPr>
        <w:ind w:left="360" w:hanging="360"/>
        <w:rPr>
          <w:b/>
          <w:sz w:val="22"/>
          <w:szCs w:val="22"/>
        </w:rPr>
      </w:pPr>
    </w:p>
    <w:p w14:paraId="703E3745" w14:textId="77777777" w:rsidR="003B601E" w:rsidRPr="00431B49" w:rsidRDefault="003B601E" w:rsidP="003B601E">
      <w:pPr>
        <w:jc w:val="both"/>
        <w:rPr>
          <w:sz w:val="22"/>
          <w:szCs w:val="22"/>
        </w:rPr>
      </w:pPr>
      <w:r w:rsidRPr="00431B49">
        <w:rPr>
          <w:sz w:val="22"/>
          <w:szCs w:val="22"/>
        </w:rPr>
        <w:t>1.</w:t>
      </w:r>
      <w:r w:rsidRPr="00431B49">
        <w:rPr>
          <w:sz w:val="22"/>
          <w:szCs w:val="22"/>
        </w:rPr>
        <w:tab/>
        <w:t>AKTUÁLIS KÉRDÉSEK</w:t>
      </w:r>
    </w:p>
    <w:p w14:paraId="1DDB3F77" w14:textId="77777777" w:rsidR="003B601E" w:rsidRPr="00431B49" w:rsidRDefault="003B601E" w:rsidP="003B601E">
      <w:pPr>
        <w:rPr>
          <w:sz w:val="22"/>
          <w:szCs w:val="22"/>
        </w:rPr>
      </w:pPr>
    </w:p>
    <w:p w14:paraId="7F1E7332" w14:textId="77777777" w:rsidR="003B601E" w:rsidRPr="00431B49" w:rsidRDefault="003B601E" w:rsidP="003B601E">
      <w:pPr>
        <w:jc w:val="both"/>
        <w:rPr>
          <w:sz w:val="22"/>
          <w:szCs w:val="22"/>
        </w:rPr>
      </w:pPr>
    </w:p>
    <w:p w14:paraId="4E36437E" w14:textId="77777777" w:rsidR="003B601E" w:rsidRPr="00431B49" w:rsidRDefault="003B601E" w:rsidP="003B601E">
      <w:pPr>
        <w:jc w:val="both"/>
        <w:rPr>
          <w:sz w:val="22"/>
          <w:szCs w:val="22"/>
        </w:rPr>
      </w:pPr>
    </w:p>
    <w:p w14:paraId="1517D061" w14:textId="017AFAA5" w:rsidR="008A3983" w:rsidRDefault="008A3983" w:rsidP="007C638A">
      <w:pPr>
        <w:jc w:val="both"/>
        <w:rPr>
          <w:sz w:val="22"/>
          <w:szCs w:val="22"/>
        </w:rPr>
      </w:pPr>
    </w:p>
    <w:p w14:paraId="65EE4CAD" w14:textId="020086A8" w:rsidR="003B601E" w:rsidRDefault="003B601E" w:rsidP="007C638A">
      <w:pPr>
        <w:jc w:val="both"/>
        <w:rPr>
          <w:sz w:val="22"/>
          <w:szCs w:val="22"/>
        </w:rPr>
      </w:pPr>
    </w:p>
    <w:p w14:paraId="693A98FF" w14:textId="080C50CD" w:rsidR="003B601E" w:rsidRDefault="003B601E" w:rsidP="007C638A">
      <w:pPr>
        <w:jc w:val="both"/>
        <w:rPr>
          <w:sz w:val="22"/>
          <w:szCs w:val="22"/>
        </w:rPr>
      </w:pPr>
    </w:p>
    <w:p w14:paraId="5B846AA3" w14:textId="01FBE8D4" w:rsidR="003B601E" w:rsidRDefault="003B601E" w:rsidP="007C638A">
      <w:pPr>
        <w:jc w:val="both"/>
        <w:rPr>
          <w:sz w:val="22"/>
          <w:szCs w:val="22"/>
        </w:rPr>
      </w:pPr>
    </w:p>
    <w:p w14:paraId="381FB8ED" w14:textId="34062083" w:rsidR="003B601E" w:rsidRDefault="003B601E" w:rsidP="007C638A">
      <w:pPr>
        <w:jc w:val="both"/>
        <w:rPr>
          <w:sz w:val="22"/>
          <w:szCs w:val="22"/>
        </w:rPr>
      </w:pPr>
    </w:p>
    <w:p w14:paraId="6A1A05D9" w14:textId="77777777" w:rsidR="003B601E" w:rsidRPr="00431B49" w:rsidRDefault="003B601E" w:rsidP="007C638A">
      <w:pPr>
        <w:jc w:val="both"/>
        <w:rPr>
          <w:sz w:val="22"/>
          <w:szCs w:val="22"/>
        </w:rPr>
      </w:pPr>
    </w:p>
    <w:p w14:paraId="54EF265D" w14:textId="759FACD3" w:rsidR="008A3983" w:rsidRPr="00431B49" w:rsidRDefault="008A3983" w:rsidP="007C638A">
      <w:pPr>
        <w:jc w:val="both"/>
        <w:rPr>
          <w:sz w:val="22"/>
          <w:szCs w:val="22"/>
        </w:rPr>
      </w:pPr>
    </w:p>
    <w:p w14:paraId="09B62234" w14:textId="2B4AC8A2" w:rsidR="008A3983" w:rsidRPr="00431B49" w:rsidRDefault="008A3983" w:rsidP="007C638A">
      <w:pPr>
        <w:jc w:val="both"/>
        <w:rPr>
          <w:sz w:val="22"/>
          <w:szCs w:val="22"/>
        </w:rPr>
      </w:pPr>
    </w:p>
    <w:p w14:paraId="6EFFBAFA" w14:textId="3004F5EA" w:rsidR="008A3983" w:rsidRDefault="008A3983" w:rsidP="007C638A">
      <w:pPr>
        <w:jc w:val="both"/>
        <w:rPr>
          <w:sz w:val="22"/>
          <w:szCs w:val="22"/>
        </w:rPr>
      </w:pPr>
    </w:p>
    <w:p w14:paraId="495AD811" w14:textId="3D1FD7A5" w:rsidR="00981DBC" w:rsidRDefault="00981DBC" w:rsidP="007C638A">
      <w:pPr>
        <w:jc w:val="both"/>
        <w:rPr>
          <w:sz w:val="22"/>
          <w:szCs w:val="22"/>
        </w:rPr>
      </w:pPr>
    </w:p>
    <w:p w14:paraId="09A0BC1F" w14:textId="765DA94E" w:rsidR="00981DBC" w:rsidRDefault="00981DBC" w:rsidP="007C638A">
      <w:pPr>
        <w:jc w:val="both"/>
        <w:rPr>
          <w:sz w:val="22"/>
          <w:szCs w:val="22"/>
        </w:rPr>
      </w:pPr>
    </w:p>
    <w:p w14:paraId="02351072" w14:textId="0CD5F471" w:rsidR="00981DBC" w:rsidRDefault="00981DBC" w:rsidP="007C638A">
      <w:pPr>
        <w:jc w:val="both"/>
        <w:rPr>
          <w:sz w:val="22"/>
          <w:szCs w:val="22"/>
        </w:rPr>
      </w:pPr>
    </w:p>
    <w:p w14:paraId="070F3CDD" w14:textId="6E9EAB65" w:rsidR="008E6E83" w:rsidRDefault="008E6E83" w:rsidP="007C638A">
      <w:pPr>
        <w:jc w:val="both"/>
        <w:rPr>
          <w:sz w:val="22"/>
          <w:szCs w:val="22"/>
        </w:rPr>
      </w:pPr>
    </w:p>
    <w:p w14:paraId="58223BF9" w14:textId="77777777" w:rsidR="008E6E83" w:rsidRDefault="008E6E83" w:rsidP="007C638A">
      <w:pPr>
        <w:jc w:val="both"/>
        <w:rPr>
          <w:sz w:val="22"/>
          <w:szCs w:val="22"/>
        </w:rPr>
      </w:pPr>
    </w:p>
    <w:p w14:paraId="3BAE1789" w14:textId="20C9AA67" w:rsidR="00981DBC" w:rsidRDefault="00981DBC" w:rsidP="007C638A">
      <w:pPr>
        <w:jc w:val="both"/>
        <w:rPr>
          <w:sz w:val="22"/>
          <w:szCs w:val="22"/>
        </w:rPr>
      </w:pPr>
    </w:p>
    <w:p w14:paraId="1BCC5DD1" w14:textId="09EBA41A" w:rsidR="000617CD" w:rsidRPr="00744033" w:rsidRDefault="004F45AE" w:rsidP="00453783">
      <w:pPr>
        <w:pStyle w:val="Listaszerbekezds"/>
        <w:numPr>
          <w:ilvl w:val="0"/>
          <w:numId w:val="1"/>
        </w:numPr>
        <w:ind w:left="426" w:hanging="426"/>
        <w:jc w:val="center"/>
        <w:rPr>
          <w:b/>
          <w:sz w:val="22"/>
          <w:szCs w:val="22"/>
        </w:rPr>
      </w:pPr>
      <w:r w:rsidRPr="00744033">
        <w:rPr>
          <w:b/>
          <w:sz w:val="22"/>
          <w:szCs w:val="22"/>
        </w:rPr>
        <w:lastRenderedPageBreak/>
        <w:t>napirend</w:t>
      </w:r>
    </w:p>
    <w:p w14:paraId="0A37CB1C" w14:textId="77777777" w:rsidR="000617CD" w:rsidRPr="00744033" w:rsidRDefault="000617CD" w:rsidP="00744033">
      <w:pPr>
        <w:jc w:val="center"/>
        <w:rPr>
          <w:b/>
          <w:caps/>
          <w:sz w:val="22"/>
          <w:szCs w:val="22"/>
        </w:rPr>
      </w:pPr>
      <w:r w:rsidRPr="00744033">
        <w:rPr>
          <w:b/>
          <w:caps/>
          <w:sz w:val="22"/>
          <w:szCs w:val="22"/>
        </w:rPr>
        <w:t>aktuális kérdések</w:t>
      </w:r>
    </w:p>
    <w:p w14:paraId="19779CC8" w14:textId="77777777" w:rsidR="000617CD" w:rsidRPr="00431B49" w:rsidRDefault="000617CD" w:rsidP="000617CD">
      <w:pPr>
        <w:contextualSpacing/>
        <w:jc w:val="both"/>
        <w:rPr>
          <w:b/>
          <w:sz w:val="22"/>
          <w:szCs w:val="22"/>
        </w:rPr>
      </w:pPr>
    </w:p>
    <w:p w14:paraId="568B6CF2" w14:textId="7E5788CD" w:rsidR="00DD2A14" w:rsidRPr="00577D13" w:rsidRDefault="008A3983" w:rsidP="00DD2A14">
      <w:pPr>
        <w:jc w:val="both"/>
        <w:rPr>
          <w:sz w:val="22"/>
        </w:rPr>
      </w:pPr>
      <w:r w:rsidRPr="009308A5">
        <w:rPr>
          <w:b/>
          <w:sz w:val="22"/>
          <w:szCs w:val="22"/>
        </w:rPr>
        <w:t xml:space="preserve">Györk Ernőné </w:t>
      </w:r>
      <w:r w:rsidR="000617CD" w:rsidRPr="009308A5">
        <w:rPr>
          <w:b/>
          <w:sz w:val="22"/>
          <w:szCs w:val="22"/>
        </w:rPr>
        <w:t xml:space="preserve">a testület </w:t>
      </w:r>
      <w:r w:rsidR="000617CD" w:rsidRPr="00B34EDF">
        <w:rPr>
          <w:b/>
          <w:sz w:val="22"/>
          <w:szCs w:val="22"/>
        </w:rPr>
        <w:t>elnöke</w:t>
      </w:r>
      <w:r w:rsidR="000617CD" w:rsidRPr="00B34EDF">
        <w:rPr>
          <w:sz w:val="22"/>
          <w:szCs w:val="22"/>
        </w:rPr>
        <w:t xml:space="preserve"> elmondta, </w:t>
      </w:r>
      <w:r w:rsidR="004759F4" w:rsidRPr="00B34EDF">
        <w:rPr>
          <w:sz w:val="22"/>
          <w:szCs w:val="22"/>
        </w:rPr>
        <w:t>hogy</w:t>
      </w:r>
      <w:r w:rsidR="00EF594F" w:rsidRPr="00B34EDF">
        <w:rPr>
          <w:bCs/>
          <w:sz w:val="22"/>
          <w:szCs w:val="22"/>
        </w:rPr>
        <w:t xml:space="preserve"> </w:t>
      </w:r>
      <w:r w:rsidR="00D44585" w:rsidRPr="00B34EDF">
        <w:rPr>
          <w:sz w:val="22"/>
          <w:szCs w:val="22"/>
        </w:rPr>
        <w:t xml:space="preserve">a </w:t>
      </w:r>
      <w:r w:rsidR="00E53747" w:rsidRPr="00B34EDF">
        <w:rPr>
          <w:sz w:val="22"/>
          <w:szCs w:val="22"/>
        </w:rPr>
        <w:t xml:space="preserve">szlovák nemzetiségi nyelv és </w:t>
      </w:r>
      <w:r w:rsidR="00B34EDF">
        <w:rPr>
          <w:sz w:val="22"/>
          <w:szCs w:val="22"/>
        </w:rPr>
        <w:t xml:space="preserve">kultúra megismerésének és elsajátításának, a </w:t>
      </w:r>
      <w:r w:rsidR="00E53747" w:rsidRPr="00B34EDF">
        <w:rPr>
          <w:sz w:val="22"/>
          <w:szCs w:val="22"/>
        </w:rPr>
        <w:t xml:space="preserve">hagyományok és népszokások </w:t>
      </w:r>
      <w:r w:rsidR="00DD2A14">
        <w:rPr>
          <w:sz w:val="22"/>
          <w:szCs w:val="22"/>
        </w:rPr>
        <w:t>m</w:t>
      </w:r>
      <w:r w:rsidR="00E53747" w:rsidRPr="00B34EDF">
        <w:rPr>
          <w:sz w:val="22"/>
          <w:szCs w:val="22"/>
        </w:rPr>
        <w:t>egismertetés</w:t>
      </w:r>
      <w:r w:rsidR="00B34EDF">
        <w:rPr>
          <w:sz w:val="22"/>
          <w:szCs w:val="22"/>
        </w:rPr>
        <w:t>ének és átörökítésének</w:t>
      </w:r>
      <w:r w:rsidR="00B34EDF" w:rsidRPr="00B34EDF">
        <w:rPr>
          <w:sz w:val="22"/>
          <w:szCs w:val="22"/>
        </w:rPr>
        <w:t xml:space="preserve"> c</w:t>
      </w:r>
      <w:r w:rsidR="00D44585" w:rsidRPr="00B34EDF">
        <w:rPr>
          <w:sz w:val="22"/>
          <w:szCs w:val="22"/>
        </w:rPr>
        <w:t xml:space="preserve">éljából </w:t>
      </w:r>
      <w:r w:rsidR="00EF594F" w:rsidRPr="00B34EDF">
        <w:rPr>
          <w:sz w:val="22"/>
          <w:szCs w:val="22"/>
        </w:rPr>
        <w:t>K</w:t>
      </w:r>
      <w:r w:rsidR="003B601E" w:rsidRPr="00B34EDF">
        <w:rPr>
          <w:bCs/>
          <w:sz w:val="22"/>
          <w:szCs w:val="22"/>
        </w:rPr>
        <w:t>iskőrös Város Szlovák Nemzetiségi</w:t>
      </w:r>
      <w:r w:rsidR="003B601E">
        <w:rPr>
          <w:bCs/>
          <w:sz w:val="22"/>
        </w:rPr>
        <w:t xml:space="preserve"> Önkormányzata (a továbbiakban: </w:t>
      </w:r>
      <w:r w:rsidR="00906635">
        <w:rPr>
          <w:bCs/>
          <w:sz w:val="22"/>
        </w:rPr>
        <w:t xml:space="preserve">Nemzetiségi </w:t>
      </w:r>
      <w:r w:rsidR="003B601E">
        <w:rPr>
          <w:bCs/>
          <w:sz w:val="22"/>
        </w:rPr>
        <w:t xml:space="preserve">Önkormányzat) </w:t>
      </w:r>
      <w:r w:rsidR="00EF594F">
        <w:rPr>
          <w:bCs/>
          <w:sz w:val="22"/>
        </w:rPr>
        <w:t xml:space="preserve">az elmúlt évekhez hasonlóan, az idei évben is karácsonyi ajándékokat kíván beszerezni </w:t>
      </w:r>
      <w:r w:rsidR="00EF594F" w:rsidRPr="00E53747">
        <w:rPr>
          <w:bCs/>
          <w:sz w:val="22"/>
          <w:szCs w:val="22"/>
        </w:rPr>
        <w:t xml:space="preserve">a </w:t>
      </w:r>
      <w:r w:rsidR="00EF594F" w:rsidRPr="00E53747">
        <w:rPr>
          <w:sz w:val="22"/>
          <w:szCs w:val="22"/>
        </w:rPr>
        <w:t>Kiskőrösi Óvodák Szűcsi Tagóvodáj</w:t>
      </w:r>
      <w:r w:rsidR="00D44585" w:rsidRPr="00E53747">
        <w:rPr>
          <w:sz w:val="22"/>
          <w:szCs w:val="22"/>
        </w:rPr>
        <w:t>a három csoportj</w:t>
      </w:r>
      <w:r w:rsidR="0054525A">
        <w:rPr>
          <w:sz w:val="22"/>
          <w:szCs w:val="22"/>
        </w:rPr>
        <w:t xml:space="preserve">a </w:t>
      </w:r>
      <w:r w:rsidR="00EF594F" w:rsidRPr="00E53747">
        <w:rPr>
          <w:sz w:val="22"/>
          <w:szCs w:val="22"/>
        </w:rPr>
        <w:t>részére.</w:t>
      </w:r>
      <w:r w:rsidR="00D44585" w:rsidRPr="00E53747">
        <w:rPr>
          <w:sz w:val="22"/>
          <w:szCs w:val="22"/>
        </w:rPr>
        <w:t xml:space="preserve"> A szlovák hagyományok őrzésé</w:t>
      </w:r>
      <w:r w:rsidR="00DD2A14">
        <w:rPr>
          <w:sz w:val="22"/>
          <w:szCs w:val="22"/>
        </w:rPr>
        <w:t xml:space="preserve">t szolgáló </w:t>
      </w:r>
      <w:r w:rsidR="00D44585" w:rsidRPr="00E53747">
        <w:rPr>
          <w:sz w:val="22"/>
          <w:szCs w:val="22"/>
        </w:rPr>
        <w:t xml:space="preserve">szerepjátékokhoz </w:t>
      </w:r>
      <w:r w:rsidR="00DD2A14">
        <w:rPr>
          <w:sz w:val="22"/>
          <w:szCs w:val="22"/>
        </w:rPr>
        <w:t>k</w:t>
      </w:r>
      <w:r w:rsidR="00E53747" w:rsidRPr="00E53747">
        <w:rPr>
          <w:sz w:val="22"/>
          <w:szCs w:val="22"/>
        </w:rPr>
        <w:t>apcsolódó kellékek</w:t>
      </w:r>
      <w:r w:rsidR="00DD2A14">
        <w:rPr>
          <w:sz w:val="22"/>
          <w:szCs w:val="22"/>
        </w:rPr>
        <w:t xml:space="preserve"> beszerzésének költségeire 30.000,- Ft összeg </w:t>
      </w:r>
      <w:r w:rsidR="00DD2A14" w:rsidRPr="00297FFB">
        <w:rPr>
          <w:sz w:val="22"/>
          <w:szCs w:val="22"/>
        </w:rPr>
        <w:t>bizto</w:t>
      </w:r>
      <w:r w:rsidR="00DD2A14">
        <w:rPr>
          <w:sz w:val="22"/>
          <w:szCs w:val="22"/>
        </w:rPr>
        <w:t xml:space="preserve">sítását javasolja a testületnek </w:t>
      </w:r>
      <w:r w:rsidR="00DD2A14" w:rsidRPr="00297FFB">
        <w:rPr>
          <w:sz w:val="22"/>
        </w:rPr>
        <w:t>akként, hogy</w:t>
      </w:r>
      <w:r w:rsidR="00DD2A14" w:rsidRPr="00297FFB">
        <w:rPr>
          <w:sz w:val="22"/>
          <w:szCs w:val="22"/>
        </w:rPr>
        <w:t xml:space="preserve"> az összeg előlegként kerüljön kifizetésre.</w:t>
      </w:r>
    </w:p>
    <w:p w14:paraId="75FBFB28" w14:textId="77777777" w:rsidR="00FA1F2A" w:rsidRPr="00297FFB" w:rsidRDefault="00FA1F2A" w:rsidP="00FA1F2A">
      <w:pPr>
        <w:jc w:val="both"/>
        <w:rPr>
          <w:sz w:val="22"/>
          <w:szCs w:val="22"/>
        </w:rPr>
      </w:pPr>
    </w:p>
    <w:p w14:paraId="5EDF324D" w14:textId="77777777" w:rsidR="00FA1F2A" w:rsidRPr="00297FFB" w:rsidRDefault="00FA1F2A" w:rsidP="00FA1F2A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>A testület elnöke határozati javaslatként az alábbiakat fogalmazta meg:</w:t>
      </w:r>
    </w:p>
    <w:p w14:paraId="3399AF15" w14:textId="77777777" w:rsidR="00FA1F2A" w:rsidRPr="00297FFB" w:rsidRDefault="00FA1F2A" w:rsidP="00FA1F2A">
      <w:pPr>
        <w:ind w:right="150"/>
        <w:jc w:val="both"/>
        <w:rPr>
          <w:bCs/>
          <w:sz w:val="22"/>
          <w:szCs w:val="22"/>
        </w:rPr>
      </w:pPr>
    </w:p>
    <w:p w14:paraId="3403BA35" w14:textId="6C6B9909" w:rsidR="00DD2A14" w:rsidRDefault="00FA1F2A" w:rsidP="00FA1F2A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„Kiskőrös Város Szlovák Nemzetiségi Önkormányzata </w:t>
      </w:r>
    </w:p>
    <w:p w14:paraId="42EABAF4" w14:textId="43A8EA58" w:rsidR="00DD2A14" w:rsidRPr="00E430AD" w:rsidRDefault="00DD2A14" w:rsidP="00E430AD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egyetért azzal, hogy </w:t>
      </w:r>
      <w:r w:rsidRPr="00B34EDF">
        <w:rPr>
          <w:sz w:val="22"/>
          <w:szCs w:val="22"/>
        </w:rPr>
        <w:t xml:space="preserve">a szlovák nemzetiségi nyelv és </w:t>
      </w:r>
      <w:r>
        <w:rPr>
          <w:sz w:val="22"/>
          <w:szCs w:val="22"/>
        </w:rPr>
        <w:t xml:space="preserve">kultúra megismerésének és elsajátításának, a </w:t>
      </w:r>
      <w:r w:rsidRPr="00B34EDF">
        <w:rPr>
          <w:sz w:val="22"/>
          <w:szCs w:val="22"/>
        </w:rPr>
        <w:t xml:space="preserve">hagyományok és népszokások </w:t>
      </w:r>
      <w:r>
        <w:rPr>
          <w:sz w:val="22"/>
          <w:szCs w:val="22"/>
        </w:rPr>
        <w:t>m</w:t>
      </w:r>
      <w:r w:rsidRPr="00B34EDF">
        <w:rPr>
          <w:sz w:val="22"/>
          <w:szCs w:val="22"/>
        </w:rPr>
        <w:t>egismertetés</w:t>
      </w:r>
      <w:r>
        <w:rPr>
          <w:sz w:val="22"/>
          <w:szCs w:val="22"/>
        </w:rPr>
        <w:t>ének és átörökítésének</w:t>
      </w:r>
      <w:r w:rsidRPr="00B34EDF">
        <w:rPr>
          <w:sz w:val="22"/>
          <w:szCs w:val="22"/>
        </w:rPr>
        <w:t xml:space="preserve"> céljából </w:t>
      </w:r>
      <w:r>
        <w:rPr>
          <w:sz w:val="22"/>
        </w:rPr>
        <w:t xml:space="preserve">a </w:t>
      </w:r>
      <w:r>
        <w:rPr>
          <w:sz w:val="22"/>
          <w:szCs w:val="22"/>
        </w:rPr>
        <w:t xml:space="preserve">Kiskőrösi Óvodák Szűcsi Tagóvodája </w:t>
      </w:r>
      <w:r w:rsidR="00444EAA">
        <w:rPr>
          <w:sz w:val="22"/>
          <w:szCs w:val="22"/>
        </w:rPr>
        <w:t>részére a</w:t>
      </w:r>
      <w:r w:rsidR="00444EAA" w:rsidRPr="00E53747">
        <w:rPr>
          <w:sz w:val="22"/>
          <w:szCs w:val="22"/>
        </w:rPr>
        <w:t xml:space="preserve"> szlovák hagyományok őrzésé</w:t>
      </w:r>
      <w:r w:rsidR="00444EAA">
        <w:rPr>
          <w:sz w:val="22"/>
          <w:szCs w:val="22"/>
        </w:rPr>
        <w:t xml:space="preserve">t szolgáló </w:t>
      </w:r>
      <w:r w:rsidR="00444EAA" w:rsidRPr="00E53747">
        <w:rPr>
          <w:sz w:val="22"/>
          <w:szCs w:val="22"/>
        </w:rPr>
        <w:t xml:space="preserve">szerepjátékokhoz </w:t>
      </w:r>
      <w:r w:rsidR="00444EAA">
        <w:rPr>
          <w:sz w:val="22"/>
          <w:szCs w:val="22"/>
        </w:rPr>
        <w:t>k</w:t>
      </w:r>
      <w:r w:rsidR="00444EAA" w:rsidRPr="00E53747">
        <w:rPr>
          <w:sz w:val="22"/>
          <w:szCs w:val="22"/>
        </w:rPr>
        <w:t>apcsolódó kellékek</w:t>
      </w:r>
      <w:r w:rsidR="00E430AD">
        <w:rPr>
          <w:sz w:val="22"/>
          <w:szCs w:val="22"/>
        </w:rPr>
        <w:t>, ját</w:t>
      </w:r>
      <w:r w:rsidR="00906635">
        <w:rPr>
          <w:sz w:val="22"/>
          <w:szCs w:val="22"/>
        </w:rPr>
        <w:t>é</w:t>
      </w:r>
      <w:r w:rsidR="00E430AD">
        <w:rPr>
          <w:sz w:val="22"/>
          <w:szCs w:val="22"/>
        </w:rPr>
        <w:t xml:space="preserve">kok beszerzéséhez </w:t>
      </w:r>
      <w:r w:rsidRPr="00E430AD">
        <w:rPr>
          <w:sz w:val="22"/>
        </w:rPr>
        <w:t>szükséges</w:t>
      </w:r>
      <w:r w:rsidRPr="00E430AD">
        <w:rPr>
          <w:sz w:val="22"/>
          <w:szCs w:val="22"/>
        </w:rPr>
        <w:t xml:space="preserve"> költsége</w:t>
      </w:r>
      <w:r w:rsidR="0054525A">
        <w:rPr>
          <w:sz w:val="22"/>
          <w:szCs w:val="22"/>
        </w:rPr>
        <w:t xml:space="preserve">kre </w:t>
      </w:r>
      <w:r w:rsidR="00E430AD">
        <w:rPr>
          <w:sz w:val="22"/>
          <w:szCs w:val="22"/>
        </w:rPr>
        <w:t>3</w:t>
      </w:r>
      <w:r w:rsidRPr="00E430AD">
        <w:rPr>
          <w:sz w:val="22"/>
          <w:szCs w:val="22"/>
        </w:rPr>
        <w:t xml:space="preserve">0.000,- Ft összeget </w:t>
      </w:r>
      <w:r w:rsidRPr="00E430AD">
        <w:rPr>
          <w:bCs/>
          <w:sz w:val="22"/>
          <w:szCs w:val="22"/>
        </w:rPr>
        <w:t xml:space="preserve">biztosít. </w:t>
      </w:r>
      <w:r w:rsidRPr="00E430AD">
        <w:rPr>
          <w:sz w:val="22"/>
          <w:szCs w:val="22"/>
        </w:rPr>
        <w:t xml:space="preserve"> </w:t>
      </w:r>
    </w:p>
    <w:p w14:paraId="42130B77" w14:textId="002F675F" w:rsidR="00DD2A14" w:rsidRPr="00B5706C" w:rsidRDefault="00DD2A14" w:rsidP="00DD2A14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B5706C">
        <w:rPr>
          <w:bCs/>
          <w:sz w:val="22"/>
          <w:szCs w:val="22"/>
        </w:rPr>
        <w:t>az 1. pontban meghatározott összeget a 202</w:t>
      </w:r>
      <w:r>
        <w:rPr>
          <w:bCs/>
          <w:sz w:val="22"/>
          <w:szCs w:val="22"/>
        </w:rPr>
        <w:t>1</w:t>
      </w:r>
      <w:r w:rsidRPr="00B5706C">
        <w:rPr>
          <w:bCs/>
          <w:sz w:val="22"/>
          <w:szCs w:val="22"/>
        </w:rPr>
        <w:t>. évi költségvetésének</w:t>
      </w:r>
      <w:r w:rsidRPr="00B5706C">
        <w:rPr>
          <w:sz w:val="22"/>
        </w:rPr>
        <w:t xml:space="preserve"> terhére biztosítja.</w:t>
      </w:r>
    </w:p>
    <w:p w14:paraId="6FABB27D" w14:textId="69CEF3F7" w:rsidR="00DD2A14" w:rsidRPr="00B5706C" w:rsidRDefault="00DD2A14" w:rsidP="00DD2A14">
      <w:pPr>
        <w:numPr>
          <w:ilvl w:val="0"/>
          <w:numId w:val="15"/>
        </w:numPr>
        <w:ind w:left="709" w:hanging="283"/>
        <w:jc w:val="both"/>
        <w:rPr>
          <w:sz w:val="22"/>
          <w:szCs w:val="22"/>
        </w:rPr>
      </w:pPr>
      <w:r w:rsidRPr="00B5706C">
        <w:rPr>
          <w:sz w:val="22"/>
          <w:szCs w:val="22"/>
        </w:rPr>
        <w:t>felkéri a Polgármesteri Hivatal Pénzügyi Osztályát, hogy a</w:t>
      </w:r>
      <w:r w:rsidR="00A71A52">
        <w:rPr>
          <w:sz w:val="22"/>
          <w:szCs w:val="22"/>
        </w:rPr>
        <w:t xml:space="preserve"> 30.000,- Ft </w:t>
      </w:r>
      <w:r w:rsidRPr="00B5706C">
        <w:rPr>
          <w:sz w:val="22"/>
          <w:szCs w:val="22"/>
        </w:rPr>
        <w:t>összeg előleg készpénzben történő felvételét biztosítsa.”</w:t>
      </w:r>
    </w:p>
    <w:p w14:paraId="28EB5295" w14:textId="77777777" w:rsidR="00DD2A14" w:rsidRDefault="00DD2A14" w:rsidP="00DD2A14">
      <w:pPr>
        <w:jc w:val="both"/>
        <w:rPr>
          <w:rFonts w:eastAsia="Calibri"/>
          <w:sz w:val="22"/>
          <w:szCs w:val="22"/>
          <w:lang w:eastAsia="en-US"/>
        </w:rPr>
      </w:pPr>
    </w:p>
    <w:p w14:paraId="66CBEAA1" w14:textId="77777777" w:rsidR="00DD2A14" w:rsidRDefault="00DD2A14" w:rsidP="00DD2A1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65CB4A35" w14:textId="77F458AC" w:rsidR="00DD2A14" w:rsidRDefault="00DD2A14" w:rsidP="00DD2A1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 xml:space="preserve">2021. december 24. </w:t>
      </w:r>
    </w:p>
    <w:p w14:paraId="4938C7FC" w14:textId="77777777" w:rsidR="00815476" w:rsidRPr="009308A5" w:rsidRDefault="00815476" w:rsidP="000617CD">
      <w:pPr>
        <w:jc w:val="both"/>
        <w:rPr>
          <w:rFonts w:eastAsia="Calibri"/>
          <w:sz w:val="22"/>
          <w:szCs w:val="22"/>
        </w:rPr>
      </w:pPr>
    </w:p>
    <w:p w14:paraId="5D2B2D91" w14:textId="14CA665D" w:rsidR="000617CD" w:rsidRPr="009308A5" w:rsidRDefault="000617CD" w:rsidP="000617CD">
      <w:pPr>
        <w:jc w:val="both"/>
        <w:rPr>
          <w:sz w:val="22"/>
          <w:szCs w:val="22"/>
        </w:rPr>
      </w:pPr>
      <w:r w:rsidRPr="009308A5">
        <w:rPr>
          <w:sz w:val="22"/>
          <w:szCs w:val="22"/>
        </w:rPr>
        <w:t xml:space="preserve">A testület megtárgyalta </w:t>
      </w:r>
      <w:r w:rsidR="008A3983" w:rsidRPr="009308A5">
        <w:rPr>
          <w:sz w:val="22"/>
          <w:szCs w:val="22"/>
        </w:rPr>
        <w:t xml:space="preserve">Györk Ernőné </w:t>
      </w:r>
      <w:r w:rsidRPr="009308A5">
        <w:rPr>
          <w:sz w:val="22"/>
          <w:szCs w:val="22"/>
        </w:rPr>
        <w:t xml:space="preserve">elnök által megfogalmazottakat és </w:t>
      </w:r>
      <w:r w:rsidR="00BE5EBA">
        <w:rPr>
          <w:sz w:val="22"/>
          <w:szCs w:val="22"/>
        </w:rPr>
        <w:t>4</w:t>
      </w:r>
      <w:r w:rsidRPr="009308A5">
        <w:rPr>
          <w:sz w:val="22"/>
          <w:szCs w:val="22"/>
        </w:rPr>
        <w:t xml:space="preserve"> „igen” szavazattal az alábbi határozatot hozta:</w:t>
      </w:r>
    </w:p>
    <w:p w14:paraId="5C8004E4" w14:textId="3CD260C6" w:rsidR="000617CD" w:rsidRDefault="000617CD" w:rsidP="000617CD">
      <w:pPr>
        <w:jc w:val="both"/>
        <w:rPr>
          <w:sz w:val="22"/>
          <w:szCs w:val="22"/>
        </w:rPr>
      </w:pPr>
    </w:p>
    <w:p w14:paraId="6DD76A4D" w14:textId="77777777" w:rsidR="003C28C0" w:rsidRPr="009308A5" w:rsidRDefault="003C28C0" w:rsidP="000617CD">
      <w:pPr>
        <w:jc w:val="both"/>
        <w:rPr>
          <w:sz w:val="22"/>
          <w:szCs w:val="22"/>
        </w:rPr>
      </w:pPr>
    </w:p>
    <w:p w14:paraId="36488A47" w14:textId="6ECE55C3" w:rsidR="000617CD" w:rsidRPr="009308A5" w:rsidRDefault="00E430AD" w:rsidP="000617CD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35</w:t>
      </w:r>
      <w:r w:rsidR="000617CD" w:rsidRPr="009308A5">
        <w:rPr>
          <w:b/>
          <w:sz w:val="22"/>
          <w:szCs w:val="22"/>
          <w:u w:val="single"/>
        </w:rPr>
        <w:t xml:space="preserve">/2021. sz. </w:t>
      </w:r>
      <w:r w:rsidR="008A3983" w:rsidRPr="009308A5">
        <w:rPr>
          <w:b/>
          <w:sz w:val="22"/>
          <w:szCs w:val="22"/>
          <w:u w:val="single"/>
        </w:rPr>
        <w:t xml:space="preserve">Szlovák </w:t>
      </w:r>
      <w:r w:rsidR="000617CD" w:rsidRPr="009308A5">
        <w:rPr>
          <w:b/>
          <w:sz w:val="22"/>
          <w:szCs w:val="22"/>
          <w:u w:val="single"/>
        </w:rPr>
        <w:t>Nemzetiségi Önk. határozat</w:t>
      </w:r>
    </w:p>
    <w:p w14:paraId="17ED8B67" w14:textId="77777777" w:rsidR="000617CD" w:rsidRPr="009308A5" w:rsidRDefault="000617CD" w:rsidP="000617CD">
      <w:pPr>
        <w:ind w:right="150"/>
        <w:jc w:val="both"/>
        <w:rPr>
          <w:b/>
          <w:sz w:val="22"/>
          <w:szCs w:val="22"/>
          <w:u w:val="single"/>
        </w:rPr>
      </w:pPr>
    </w:p>
    <w:p w14:paraId="0F09BE72" w14:textId="77777777" w:rsidR="000617CD" w:rsidRPr="009308A5" w:rsidRDefault="000617CD" w:rsidP="000617CD">
      <w:pPr>
        <w:ind w:right="150"/>
        <w:jc w:val="center"/>
        <w:rPr>
          <w:b/>
          <w:sz w:val="22"/>
          <w:szCs w:val="22"/>
        </w:rPr>
      </w:pPr>
      <w:r w:rsidRPr="009308A5">
        <w:rPr>
          <w:b/>
          <w:sz w:val="22"/>
          <w:szCs w:val="22"/>
        </w:rPr>
        <w:t>H A T Á R O Z A T</w:t>
      </w:r>
    </w:p>
    <w:p w14:paraId="03DBCE98" w14:textId="77777777" w:rsidR="000617CD" w:rsidRPr="009308A5" w:rsidRDefault="000617CD" w:rsidP="000617CD">
      <w:pPr>
        <w:contextualSpacing/>
        <w:jc w:val="both"/>
        <w:rPr>
          <w:b/>
          <w:sz w:val="22"/>
          <w:szCs w:val="22"/>
        </w:rPr>
      </w:pPr>
    </w:p>
    <w:p w14:paraId="46B2A79E" w14:textId="304CC2C7" w:rsidR="0054525A" w:rsidRDefault="0054525A" w:rsidP="0054525A">
      <w:pPr>
        <w:ind w:right="150"/>
        <w:jc w:val="both"/>
        <w:rPr>
          <w:bCs/>
          <w:sz w:val="22"/>
          <w:szCs w:val="22"/>
        </w:rPr>
      </w:pPr>
      <w:r w:rsidRPr="00297FFB">
        <w:rPr>
          <w:bCs/>
          <w:sz w:val="22"/>
          <w:szCs w:val="22"/>
        </w:rPr>
        <w:t xml:space="preserve">Kiskőrös Város Szlovák Nemzetiségi Önkormányzata </w:t>
      </w:r>
    </w:p>
    <w:p w14:paraId="4ED5261A" w14:textId="77777777" w:rsidR="0054525A" w:rsidRPr="00E430AD" w:rsidRDefault="0054525A" w:rsidP="0054525A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egyetért azzal, hogy </w:t>
      </w:r>
      <w:r w:rsidRPr="00B34EDF">
        <w:rPr>
          <w:sz w:val="22"/>
          <w:szCs w:val="22"/>
        </w:rPr>
        <w:t xml:space="preserve">a szlovák nemzetiségi nyelv és </w:t>
      </w:r>
      <w:r>
        <w:rPr>
          <w:sz w:val="22"/>
          <w:szCs w:val="22"/>
        </w:rPr>
        <w:t xml:space="preserve">kultúra megismerésének és elsajátításának, a </w:t>
      </w:r>
      <w:r w:rsidRPr="00B34EDF">
        <w:rPr>
          <w:sz w:val="22"/>
          <w:szCs w:val="22"/>
        </w:rPr>
        <w:t xml:space="preserve">hagyományok és népszokások </w:t>
      </w:r>
      <w:r>
        <w:rPr>
          <w:sz w:val="22"/>
          <w:szCs w:val="22"/>
        </w:rPr>
        <w:t>m</w:t>
      </w:r>
      <w:r w:rsidRPr="00B34EDF">
        <w:rPr>
          <w:sz w:val="22"/>
          <w:szCs w:val="22"/>
        </w:rPr>
        <w:t>egismertetés</w:t>
      </w:r>
      <w:r>
        <w:rPr>
          <w:sz w:val="22"/>
          <w:szCs w:val="22"/>
        </w:rPr>
        <w:t>ének és átörökítésének</w:t>
      </w:r>
      <w:r w:rsidRPr="00B34EDF">
        <w:rPr>
          <w:sz w:val="22"/>
          <w:szCs w:val="22"/>
        </w:rPr>
        <w:t xml:space="preserve"> céljából </w:t>
      </w:r>
      <w:r>
        <w:rPr>
          <w:sz w:val="22"/>
        </w:rPr>
        <w:t xml:space="preserve">a </w:t>
      </w:r>
      <w:r>
        <w:rPr>
          <w:sz w:val="22"/>
          <w:szCs w:val="22"/>
        </w:rPr>
        <w:t>Kiskőrösi Óvodák Szűcsi Tagóvodája részére a</w:t>
      </w:r>
      <w:r w:rsidRPr="00E53747">
        <w:rPr>
          <w:sz w:val="22"/>
          <w:szCs w:val="22"/>
        </w:rPr>
        <w:t xml:space="preserve"> szlovák hagyományok őrzésé</w:t>
      </w:r>
      <w:r>
        <w:rPr>
          <w:sz w:val="22"/>
          <w:szCs w:val="22"/>
        </w:rPr>
        <w:t xml:space="preserve">t szolgáló </w:t>
      </w:r>
      <w:r w:rsidRPr="00E53747">
        <w:rPr>
          <w:sz w:val="22"/>
          <w:szCs w:val="22"/>
        </w:rPr>
        <w:t xml:space="preserve">szerepjátékokhoz </w:t>
      </w:r>
      <w:r>
        <w:rPr>
          <w:sz w:val="22"/>
          <w:szCs w:val="22"/>
        </w:rPr>
        <w:t>k</w:t>
      </w:r>
      <w:r w:rsidRPr="00E53747">
        <w:rPr>
          <w:sz w:val="22"/>
          <w:szCs w:val="22"/>
        </w:rPr>
        <w:t>apcsolódó kellékek</w:t>
      </w:r>
      <w:r>
        <w:rPr>
          <w:sz w:val="22"/>
          <w:szCs w:val="22"/>
        </w:rPr>
        <w:t xml:space="preserve">, játékok beszerzéséhez </w:t>
      </w:r>
      <w:r w:rsidRPr="00E430AD">
        <w:rPr>
          <w:sz w:val="22"/>
        </w:rPr>
        <w:t>szükséges</w:t>
      </w:r>
      <w:r w:rsidRPr="00E430AD">
        <w:rPr>
          <w:sz w:val="22"/>
          <w:szCs w:val="22"/>
        </w:rPr>
        <w:t xml:space="preserve"> költsége</w:t>
      </w:r>
      <w:r>
        <w:rPr>
          <w:sz w:val="22"/>
          <w:szCs w:val="22"/>
        </w:rPr>
        <w:t>kre 3</w:t>
      </w:r>
      <w:r w:rsidRPr="00E430AD">
        <w:rPr>
          <w:sz w:val="22"/>
          <w:szCs w:val="22"/>
        </w:rPr>
        <w:t xml:space="preserve">0.000,- Ft összeget </w:t>
      </w:r>
      <w:r w:rsidRPr="00E430AD">
        <w:rPr>
          <w:bCs/>
          <w:sz w:val="22"/>
          <w:szCs w:val="22"/>
        </w:rPr>
        <w:t xml:space="preserve">biztosít. </w:t>
      </w:r>
      <w:r w:rsidRPr="00E430AD">
        <w:rPr>
          <w:sz w:val="22"/>
          <w:szCs w:val="22"/>
        </w:rPr>
        <w:t xml:space="preserve"> </w:t>
      </w:r>
    </w:p>
    <w:p w14:paraId="6223803F" w14:textId="77777777" w:rsidR="0054525A" w:rsidRPr="00B5706C" w:rsidRDefault="0054525A" w:rsidP="0054525A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B5706C">
        <w:rPr>
          <w:bCs/>
          <w:sz w:val="22"/>
          <w:szCs w:val="22"/>
        </w:rPr>
        <w:t>az 1. pontban meghatározott összeget a 202</w:t>
      </w:r>
      <w:r>
        <w:rPr>
          <w:bCs/>
          <w:sz w:val="22"/>
          <w:szCs w:val="22"/>
        </w:rPr>
        <w:t>1</w:t>
      </w:r>
      <w:r w:rsidRPr="00B5706C">
        <w:rPr>
          <w:bCs/>
          <w:sz w:val="22"/>
          <w:szCs w:val="22"/>
        </w:rPr>
        <w:t>. évi költségvetésének</w:t>
      </w:r>
      <w:r w:rsidRPr="00B5706C">
        <w:rPr>
          <w:sz w:val="22"/>
        </w:rPr>
        <w:t xml:space="preserve"> terhére biztosítja.</w:t>
      </w:r>
    </w:p>
    <w:p w14:paraId="06FBD1B3" w14:textId="0BD90684" w:rsidR="0054525A" w:rsidRPr="00B5706C" w:rsidRDefault="0054525A" w:rsidP="0054525A">
      <w:pPr>
        <w:numPr>
          <w:ilvl w:val="0"/>
          <w:numId w:val="30"/>
        </w:numPr>
        <w:ind w:left="709" w:hanging="283"/>
        <w:jc w:val="both"/>
        <w:rPr>
          <w:sz w:val="22"/>
          <w:szCs w:val="22"/>
        </w:rPr>
      </w:pPr>
      <w:r w:rsidRPr="00B5706C">
        <w:rPr>
          <w:sz w:val="22"/>
          <w:szCs w:val="22"/>
        </w:rPr>
        <w:t>felkéri a Polgármesteri Hivatal Pénzügyi Osztályát, hogy a</w:t>
      </w:r>
      <w:r>
        <w:rPr>
          <w:sz w:val="22"/>
          <w:szCs w:val="22"/>
        </w:rPr>
        <w:t xml:space="preserve"> 30.000,- Ft </w:t>
      </w:r>
      <w:r w:rsidRPr="00B5706C">
        <w:rPr>
          <w:sz w:val="22"/>
          <w:szCs w:val="22"/>
        </w:rPr>
        <w:t>összeg előleg készpénzben történő felvételét biztosítsa.</w:t>
      </w:r>
    </w:p>
    <w:p w14:paraId="05A86738" w14:textId="77777777" w:rsidR="0054525A" w:rsidRDefault="0054525A" w:rsidP="0054525A">
      <w:pPr>
        <w:jc w:val="both"/>
        <w:rPr>
          <w:rFonts w:eastAsia="Calibri"/>
          <w:sz w:val="22"/>
          <w:szCs w:val="22"/>
          <w:lang w:eastAsia="en-US"/>
        </w:rPr>
      </w:pPr>
    </w:p>
    <w:p w14:paraId="288C82BF" w14:textId="77777777" w:rsidR="0054525A" w:rsidRDefault="0054525A" w:rsidP="0054525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3180A417" w14:textId="77777777" w:rsidR="0054525A" w:rsidRDefault="0054525A" w:rsidP="0054525A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 xml:space="preserve">2021. december 24. </w:t>
      </w:r>
    </w:p>
    <w:p w14:paraId="31B72610" w14:textId="77777777" w:rsidR="00871387" w:rsidRDefault="00871387" w:rsidP="000617CD">
      <w:pPr>
        <w:contextualSpacing/>
        <w:jc w:val="both"/>
        <w:rPr>
          <w:b/>
          <w:sz w:val="22"/>
          <w:szCs w:val="22"/>
        </w:rPr>
      </w:pPr>
    </w:p>
    <w:p w14:paraId="7C2BA87F" w14:textId="77777777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31EC15F6" w14:textId="77777777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491341BA" w14:textId="77777777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02CD61BA" w14:textId="77777777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1C2AD84A" w14:textId="54101A7B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08D4D0DB" w14:textId="675D11CF" w:rsidR="009742BB" w:rsidRDefault="009742BB" w:rsidP="000617CD">
      <w:pPr>
        <w:contextualSpacing/>
        <w:jc w:val="both"/>
        <w:rPr>
          <w:b/>
          <w:sz w:val="22"/>
          <w:szCs w:val="22"/>
        </w:rPr>
      </w:pPr>
    </w:p>
    <w:p w14:paraId="78813180" w14:textId="0F54ECA5" w:rsidR="009742BB" w:rsidRDefault="009742BB" w:rsidP="000617CD">
      <w:pPr>
        <w:contextualSpacing/>
        <w:jc w:val="both"/>
        <w:rPr>
          <w:b/>
          <w:sz w:val="22"/>
          <w:szCs w:val="22"/>
        </w:rPr>
      </w:pPr>
    </w:p>
    <w:p w14:paraId="48073435" w14:textId="77777777" w:rsidR="009742BB" w:rsidRDefault="009742BB" w:rsidP="000617CD">
      <w:pPr>
        <w:contextualSpacing/>
        <w:jc w:val="both"/>
        <w:rPr>
          <w:b/>
          <w:sz w:val="22"/>
          <w:szCs w:val="22"/>
        </w:rPr>
      </w:pPr>
    </w:p>
    <w:p w14:paraId="32B85FCF" w14:textId="77777777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66405945" w14:textId="3DA39BB3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4898F07A" w14:textId="2E4E58FB" w:rsidR="00935572" w:rsidRDefault="00935572" w:rsidP="000617CD">
      <w:pPr>
        <w:contextualSpacing/>
        <w:jc w:val="both"/>
        <w:rPr>
          <w:b/>
          <w:sz w:val="22"/>
          <w:szCs w:val="22"/>
        </w:rPr>
      </w:pPr>
    </w:p>
    <w:p w14:paraId="0EB854CD" w14:textId="3463AA15" w:rsidR="00935572" w:rsidRDefault="00935572" w:rsidP="000617CD">
      <w:pPr>
        <w:contextualSpacing/>
        <w:jc w:val="both"/>
        <w:rPr>
          <w:b/>
          <w:sz w:val="22"/>
          <w:szCs w:val="22"/>
        </w:rPr>
      </w:pPr>
    </w:p>
    <w:p w14:paraId="2A1D520E" w14:textId="7A9CDAFC" w:rsidR="00602AA3" w:rsidRPr="00910EE3" w:rsidRDefault="00602AA3" w:rsidP="00602AA3">
      <w:pPr>
        <w:jc w:val="both"/>
        <w:rPr>
          <w:sz w:val="22"/>
          <w:szCs w:val="22"/>
        </w:rPr>
      </w:pPr>
      <w:r w:rsidRPr="00910EE3">
        <w:rPr>
          <w:b/>
          <w:sz w:val="22"/>
          <w:szCs w:val="22"/>
        </w:rPr>
        <w:lastRenderedPageBreak/>
        <w:t>Györk Ernőné elnök</w:t>
      </w:r>
      <w:r w:rsidRPr="00910EE3">
        <w:rPr>
          <w:sz w:val="22"/>
          <w:szCs w:val="22"/>
        </w:rPr>
        <w:t xml:space="preserve"> elmondta, hogy 20</w:t>
      </w:r>
      <w:r>
        <w:rPr>
          <w:sz w:val="22"/>
          <w:szCs w:val="22"/>
        </w:rPr>
        <w:t>21. decemberében a nemzetiségi közösség</w:t>
      </w:r>
      <w:r w:rsidRPr="00910EE3">
        <w:rPr>
          <w:sz w:val="22"/>
          <w:szCs w:val="22"/>
        </w:rPr>
        <w:t xml:space="preserve"> kulturális örök</w:t>
      </w:r>
      <w:r>
        <w:rPr>
          <w:sz w:val="22"/>
          <w:szCs w:val="22"/>
        </w:rPr>
        <w:t>ségének ápolása céljából</w:t>
      </w:r>
      <w:r w:rsidRPr="00910EE3">
        <w:rPr>
          <w:sz w:val="22"/>
          <w:szCs w:val="22"/>
        </w:rPr>
        <w:t xml:space="preserve"> a </w:t>
      </w:r>
      <w:r>
        <w:rPr>
          <w:sz w:val="22"/>
          <w:szCs w:val="22"/>
        </w:rPr>
        <w:t xml:space="preserve">kiskőrösi szlovák gyermekek részére karácsonyi ünnepséget </w:t>
      </w:r>
      <w:r w:rsidR="00A71A52">
        <w:rPr>
          <w:sz w:val="22"/>
          <w:szCs w:val="22"/>
        </w:rPr>
        <w:t>kívánnak megszervezni, m</w:t>
      </w:r>
      <w:r w:rsidRPr="00910EE3">
        <w:rPr>
          <w:sz w:val="22"/>
          <w:szCs w:val="22"/>
        </w:rPr>
        <w:t xml:space="preserve">elynek költségeire </w:t>
      </w:r>
      <w:r w:rsidR="00A71A52">
        <w:rPr>
          <w:sz w:val="22"/>
          <w:szCs w:val="22"/>
        </w:rPr>
        <w:t>3</w:t>
      </w:r>
      <w:r w:rsidRPr="00910EE3">
        <w:rPr>
          <w:sz w:val="22"/>
          <w:szCs w:val="22"/>
        </w:rPr>
        <w:t>0.000,- Ft összeg biztosítását javasolja a testületnek akként</w:t>
      </w:r>
      <w:r w:rsidR="00A71A52">
        <w:rPr>
          <w:sz w:val="22"/>
          <w:szCs w:val="22"/>
        </w:rPr>
        <w:t xml:space="preserve">, </w:t>
      </w:r>
      <w:r w:rsidRPr="00910EE3">
        <w:rPr>
          <w:sz w:val="22"/>
          <w:szCs w:val="22"/>
        </w:rPr>
        <w:t>hogy az összeg előlegként kerüljön kifizetésre.</w:t>
      </w:r>
    </w:p>
    <w:p w14:paraId="41E1AC4B" w14:textId="77777777" w:rsidR="00602AA3" w:rsidRPr="008538E9" w:rsidRDefault="00602AA3" w:rsidP="00602AA3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099B7E7C" w14:textId="77777777" w:rsidR="00602AA3" w:rsidRPr="00F623CA" w:rsidRDefault="00602AA3" w:rsidP="00602AA3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14:paraId="2D50083B" w14:textId="77777777" w:rsidR="00602AA3" w:rsidRPr="00F623CA" w:rsidRDefault="00602AA3" w:rsidP="00602AA3">
      <w:pPr>
        <w:ind w:right="150"/>
        <w:jc w:val="both"/>
        <w:rPr>
          <w:bCs/>
          <w:sz w:val="22"/>
          <w:szCs w:val="22"/>
        </w:rPr>
      </w:pPr>
    </w:p>
    <w:p w14:paraId="72588736" w14:textId="77777777" w:rsidR="00602AA3" w:rsidRDefault="00602AA3" w:rsidP="00602AA3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Nemzetiségi Önkormányzata </w:t>
      </w:r>
    </w:p>
    <w:p w14:paraId="49482345" w14:textId="49C609B6" w:rsidR="00602AA3" w:rsidRPr="002B539D" w:rsidRDefault="00A71A52" w:rsidP="00602AA3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602AA3" w:rsidRPr="00EE4054">
        <w:rPr>
          <w:sz w:val="22"/>
          <w:szCs w:val="22"/>
        </w:rPr>
        <w:t xml:space="preserve">0.000,- Ft összeget biztosít a </w:t>
      </w:r>
      <w:r w:rsidR="00602AA3">
        <w:rPr>
          <w:sz w:val="22"/>
        </w:rPr>
        <w:t>20</w:t>
      </w:r>
      <w:r>
        <w:rPr>
          <w:sz w:val="22"/>
        </w:rPr>
        <w:t>21</w:t>
      </w:r>
      <w:r w:rsidR="00602AA3">
        <w:rPr>
          <w:sz w:val="22"/>
        </w:rPr>
        <w:t>. december</w:t>
      </w:r>
      <w:r>
        <w:rPr>
          <w:sz w:val="22"/>
        </w:rPr>
        <w:t xml:space="preserve">ében </w:t>
      </w:r>
      <w:r w:rsidR="00602AA3" w:rsidRPr="00CA7E81">
        <w:rPr>
          <w:sz w:val="22"/>
          <w:szCs w:val="22"/>
        </w:rPr>
        <w:t xml:space="preserve">a </w:t>
      </w:r>
      <w:r w:rsidR="00602AA3">
        <w:rPr>
          <w:sz w:val="22"/>
          <w:szCs w:val="22"/>
        </w:rPr>
        <w:t>nemzetiségi közösség</w:t>
      </w:r>
      <w:r w:rsidR="00602AA3" w:rsidRPr="00910EE3">
        <w:rPr>
          <w:sz w:val="22"/>
          <w:szCs w:val="22"/>
        </w:rPr>
        <w:t xml:space="preserve"> kulturális örök</w:t>
      </w:r>
      <w:r w:rsidR="00602AA3">
        <w:rPr>
          <w:sz w:val="22"/>
          <w:szCs w:val="22"/>
        </w:rPr>
        <w:t>ségének ápolása</w:t>
      </w:r>
      <w:r w:rsidR="00602AA3" w:rsidRPr="00CA7E81">
        <w:rPr>
          <w:sz w:val="22"/>
          <w:szCs w:val="22"/>
        </w:rPr>
        <w:t xml:space="preserve"> céljából</w:t>
      </w:r>
      <w:r w:rsidR="00602AA3" w:rsidRPr="00EE4054">
        <w:rPr>
          <w:sz w:val="22"/>
        </w:rPr>
        <w:t xml:space="preserve"> </w:t>
      </w:r>
      <w:r w:rsidR="0054525A">
        <w:rPr>
          <w:sz w:val="22"/>
        </w:rPr>
        <w:t xml:space="preserve">a </w:t>
      </w:r>
      <w:r>
        <w:rPr>
          <w:sz w:val="22"/>
        </w:rPr>
        <w:t xml:space="preserve">kiskőrösi szlovák gyermekek részére </w:t>
      </w:r>
      <w:r w:rsidR="00602AA3" w:rsidRPr="00EE4054">
        <w:rPr>
          <w:sz w:val="22"/>
        </w:rPr>
        <w:t>megrendezésre kerülő</w:t>
      </w:r>
      <w:r w:rsidR="00602AA3" w:rsidRPr="00CD33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karácsonyi ünnepség </w:t>
      </w:r>
      <w:r w:rsidR="00602AA3">
        <w:rPr>
          <w:sz w:val="22"/>
        </w:rPr>
        <w:t>megvalósulásának</w:t>
      </w:r>
      <w:r w:rsidR="00602AA3">
        <w:rPr>
          <w:sz w:val="22"/>
          <w:szCs w:val="22"/>
        </w:rPr>
        <w:t xml:space="preserve"> költségeire.</w:t>
      </w:r>
    </w:p>
    <w:p w14:paraId="6F7DE342" w14:textId="00BBD7D5" w:rsidR="00602AA3" w:rsidRPr="00F623CA" w:rsidRDefault="00602AA3" w:rsidP="00602AA3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</w:t>
      </w:r>
      <w:r w:rsidR="00A71A52">
        <w:rPr>
          <w:bCs/>
          <w:sz w:val="22"/>
          <w:szCs w:val="22"/>
        </w:rPr>
        <w:t>21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14:paraId="4B8448F9" w14:textId="60AE06CE" w:rsidR="00602AA3" w:rsidRPr="0024362A" w:rsidRDefault="00602AA3" w:rsidP="00602AA3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 w:rsidR="00A71A52">
        <w:rPr>
          <w:sz w:val="22"/>
          <w:szCs w:val="22"/>
        </w:rPr>
        <w:t>a 3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14:paraId="2CF044CF" w14:textId="77777777" w:rsidR="00602AA3" w:rsidRDefault="00602AA3" w:rsidP="00602AA3">
      <w:pPr>
        <w:ind w:right="150"/>
        <w:jc w:val="both"/>
        <w:rPr>
          <w:sz w:val="22"/>
          <w:szCs w:val="22"/>
        </w:rPr>
      </w:pPr>
    </w:p>
    <w:p w14:paraId="188C9690" w14:textId="77777777" w:rsidR="00602AA3" w:rsidRPr="000D171E" w:rsidRDefault="00602AA3" w:rsidP="00602AA3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6478D239" w14:textId="77777777" w:rsidR="00602AA3" w:rsidRDefault="00602AA3" w:rsidP="00602AA3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0A25D297" w14:textId="77777777" w:rsidR="00602AA3" w:rsidRPr="00F623CA" w:rsidRDefault="00602AA3" w:rsidP="00602AA3">
      <w:pPr>
        <w:jc w:val="both"/>
        <w:rPr>
          <w:bCs/>
          <w:sz w:val="22"/>
          <w:szCs w:val="22"/>
        </w:rPr>
      </w:pPr>
    </w:p>
    <w:p w14:paraId="680CA453" w14:textId="032ACB4A" w:rsidR="00602AA3" w:rsidRPr="00F623CA" w:rsidRDefault="00602AA3" w:rsidP="00602AA3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 xml:space="preserve">és </w:t>
      </w:r>
      <w:r w:rsidR="00A71A52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14:paraId="0942BFDC" w14:textId="77777777" w:rsidR="00935572" w:rsidRPr="00197E57" w:rsidRDefault="00935572" w:rsidP="00935572">
      <w:pPr>
        <w:jc w:val="both"/>
        <w:rPr>
          <w:sz w:val="22"/>
        </w:rPr>
      </w:pPr>
    </w:p>
    <w:p w14:paraId="05DC37AB" w14:textId="5F9398E0" w:rsidR="00AB04F9" w:rsidRPr="009308A5" w:rsidRDefault="00AB04F9" w:rsidP="00AB04F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36</w:t>
      </w:r>
      <w:r w:rsidRPr="009308A5">
        <w:rPr>
          <w:b/>
          <w:sz w:val="22"/>
          <w:szCs w:val="22"/>
          <w:u w:val="single"/>
        </w:rPr>
        <w:t>/2021. sz. Szlovák Nemzetiségi Önk. határozat</w:t>
      </w:r>
    </w:p>
    <w:p w14:paraId="4E27403F" w14:textId="77777777" w:rsidR="00935572" w:rsidRPr="00197E57" w:rsidRDefault="00935572" w:rsidP="00935572">
      <w:pPr>
        <w:ind w:right="150"/>
        <w:jc w:val="both"/>
        <w:rPr>
          <w:b/>
          <w:sz w:val="22"/>
          <w:szCs w:val="22"/>
          <w:u w:val="single"/>
        </w:rPr>
      </w:pPr>
    </w:p>
    <w:p w14:paraId="52D88614" w14:textId="77777777" w:rsidR="00935572" w:rsidRPr="00197E57" w:rsidRDefault="00935572" w:rsidP="00935572">
      <w:pPr>
        <w:ind w:right="150"/>
        <w:jc w:val="center"/>
        <w:rPr>
          <w:b/>
          <w:sz w:val="22"/>
          <w:szCs w:val="22"/>
        </w:rPr>
      </w:pPr>
      <w:r w:rsidRPr="00197E57">
        <w:rPr>
          <w:b/>
          <w:sz w:val="22"/>
          <w:szCs w:val="22"/>
        </w:rPr>
        <w:t>H A T Á R O Z A T</w:t>
      </w:r>
    </w:p>
    <w:p w14:paraId="579C9B42" w14:textId="77777777" w:rsidR="00935572" w:rsidRDefault="00935572" w:rsidP="00935572">
      <w:pPr>
        <w:jc w:val="both"/>
        <w:rPr>
          <w:sz w:val="22"/>
          <w:szCs w:val="22"/>
        </w:rPr>
      </w:pPr>
    </w:p>
    <w:p w14:paraId="4A943DF6" w14:textId="78544EAF" w:rsidR="00A71A52" w:rsidRDefault="00A71A52" w:rsidP="00A71A52">
      <w:pPr>
        <w:jc w:val="both"/>
        <w:rPr>
          <w:sz w:val="22"/>
        </w:rPr>
      </w:pPr>
      <w:r w:rsidRPr="007004FC">
        <w:rPr>
          <w:sz w:val="22"/>
        </w:rPr>
        <w:t>Kiskőrös Város Szlo</w:t>
      </w:r>
      <w:r>
        <w:rPr>
          <w:sz w:val="22"/>
        </w:rPr>
        <w:t xml:space="preserve">vák Nemzetiségi Önkormányzata </w:t>
      </w:r>
    </w:p>
    <w:p w14:paraId="3419EDB2" w14:textId="431118BD" w:rsidR="00A71A52" w:rsidRPr="002B539D" w:rsidRDefault="00A71A52" w:rsidP="00A71A52">
      <w:pPr>
        <w:pStyle w:val="Listaszerbekezds"/>
        <w:numPr>
          <w:ilvl w:val="0"/>
          <w:numId w:val="26"/>
        </w:num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4054">
        <w:rPr>
          <w:sz w:val="22"/>
          <w:szCs w:val="22"/>
        </w:rPr>
        <w:t xml:space="preserve">0.000,- Ft összeget biztosít a </w:t>
      </w:r>
      <w:r>
        <w:rPr>
          <w:sz w:val="22"/>
        </w:rPr>
        <w:t xml:space="preserve">2021. decemberében </w:t>
      </w:r>
      <w:r w:rsidRPr="00CA7E81">
        <w:rPr>
          <w:sz w:val="22"/>
          <w:szCs w:val="22"/>
        </w:rPr>
        <w:t xml:space="preserve">a </w:t>
      </w:r>
      <w:r>
        <w:rPr>
          <w:sz w:val="22"/>
          <w:szCs w:val="22"/>
        </w:rPr>
        <w:t>nemzetiségi közösség</w:t>
      </w:r>
      <w:r w:rsidRPr="00910EE3">
        <w:rPr>
          <w:sz w:val="22"/>
          <w:szCs w:val="22"/>
        </w:rPr>
        <w:t xml:space="preserve"> kulturális örök</w:t>
      </w:r>
      <w:r>
        <w:rPr>
          <w:sz w:val="22"/>
          <w:szCs w:val="22"/>
        </w:rPr>
        <w:t>ségének ápolása</w:t>
      </w:r>
      <w:r w:rsidRPr="00CA7E81">
        <w:rPr>
          <w:sz w:val="22"/>
          <w:szCs w:val="22"/>
        </w:rPr>
        <w:t xml:space="preserve"> céljából</w:t>
      </w:r>
      <w:r w:rsidRPr="00EE4054">
        <w:rPr>
          <w:sz w:val="22"/>
        </w:rPr>
        <w:t xml:space="preserve"> </w:t>
      </w:r>
      <w:r w:rsidR="0054525A">
        <w:rPr>
          <w:sz w:val="22"/>
        </w:rPr>
        <w:t xml:space="preserve">a </w:t>
      </w:r>
      <w:r>
        <w:rPr>
          <w:sz w:val="22"/>
        </w:rPr>
        <w:t xml:space="preserve">kiskőrösi szlovák gyermekek részére </w:t>
      </w:r>
      <w:r w:rsidRPr="00EE4054">
        <w:rPr>
          <w:sz w:val="22"/>
        </w:rPr>
        <w:t>megrendezésre kerülő</w:t>
      </w:r>
      <w:r w:rsidRPr="00CD336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karácsonyi ünnepség </w:t>
      </w:r>
      <w:r>
        <w:rPr>
          <w:sz w:val="22"/>
        </w:rPr>
        <w:t>megvalósulásának</w:t>
      </w:r>
      <w:r>
        <w:rPr>
          <w:sz w:val="22"/>
          <w:szCs w:val="22"/>
        </w:rPr>
        <w:t xml:space="preserve"> költségeire.</w:t>
      </w:r>
    </w:p>
    <w:p w14:paraId="61C08BA5" w14:textId="77777777" w:rsidR="00A71A52" w:rsidRPr="00F623CA" w:rsidRDefault="00A71A52" w:rsidP="00A71A52">
      <w:pPr>
        <w:numPr>
          <w:ilvl w:val="0"/>
          <w:numId w:val="26"/>
        </w:num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21</w:t>
      </w:r>
      <w:r w:rsidRPr="00F623CA">
        <w:rPr>
          <w:bCs/>
          <w:sz w:val="22"/>
          <w:szCs w:val="22"/>
        </w:rPr>
        <w:t>. évi költségvetésének</w:t>
      </w:r>
      <w:r w:rsidRPr="00F623CA">
        <w:rPr>
          <w:sz w:val="22"/>
          <w:szCs w:val="24"/>
        </w:rPr>
        <w:t xml:space="preserve"> terhére biztosítja.</w:t>
      </w:r>
    </w:p>
    <w:p w14:paraId="32BA2BCF" w14:textId="555B8C67" w:rsidR="00A71A52" w:rsidRPr="0024362A" w:rsidRDefault="00A71A52" w:rsidP="00A71A52">
      <w:pPr>
        <w:numPr>
          <w:ilvl w:val="0"/>
          <w:numId w:val="26"/>
        </w:numPr>
        <w:ind w:right="150"/>
        <w:jc w:val="both"/>
        <w:rPr>
          <w:bCs/>
          <w:sz w:val="22"/>
          <w:szCs w:val="22"/>
        </w:rPr>
      </w:pPr>
      <w:r w:rsidRPr="007C6754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 30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</w:p>
    <w:p w14:paraId="2B2F6923" w14:textId="77777777" w:rsidR="00A71A52" w:rsidRDefault="00A71A52" w:rsidP="00A71A52">
      <w:pPr>
        <w:ind w:right="150"/>
        <w:jc w:val="both"/>
        <w:rPr>
          <w:sz w:val="22"/>
          <w:szCs w:val="22"/>
        </w:rPr>
      </w:pPr>
    </w:p>
    <w:p w14:paraId="54E11B63" w14:textId="77777777" w:rsidR="00A71A52" w:rsidRPr="000D171E" w:rsidRDefault="00A71A52" w:rsidP="00A71A52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5AE47D3B" w14:textId="77777777" w:rsidR="00A71A52" w:rsidRDefault="00A71A52" w:rsidP="00A71A52">
      <w:pPr>
        <w:jc w:val="both"/>
        <w:rPr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707AFC18" w14:textId="77777777" w:rsidR="00935572" w:rsidRPr="00AB04F9" w:rsidRDefault="00935572" w:rsidP="00935572">
      <w:pPr>
        <w:jc w:val="both"/>
        <w:rPr>
          <w:color w:val="FF0000"/>
          <w:sz w:val="22"/>
          <w:szCs w:val="22"/>
        </w:rPr>
      </w:pPr>
    </w:p>
    <w:p w14:paraId="3926109E" w14:textId="77777777" w:rsidR="00935572" w:rsidRDefault="00935572" w:rsidP="00935572">
      <w:pPr>
        <w:jc w:val="both"/>
        <w:rPr>
          <w:sz w:val="22"/>
          <w:szCs w:val="22"/>
        </w:rPr>
      </w:pPr>
    </w:p>
    <w:p w14:paraId="04584675" w14:textId="77777777" w:rsidR="00935572" w:rsidRDefault="00935572" w:rsidP="00935572">
      <w:pPr>
        <w:jc w:val="both"/>
        <w:rPr>
          <w:sz w:val="22"/>
          <w:szCs w:val="22"/>
        </w:rPr>
      </w:pPr>
    </w:p>
    <w:p w14:paraId="4993ADCD" w14:textId="77777777" w:rsidR="00935572" w:rsidRDefault="00935572" w:rsidP="00935572">
      <w:pPr>
        <w:jc w:val="both"/>
        <w:rPr>
          <w:sz w:val="22"/>
          <w:szCs w:val="22"/>
        </w:rPr>
      </w:pPr>
    </w:p>
    <w:p w14:paraId="417F6D43" w14:textId="77777777" w:rsidR="00935572" w:rsidRDefault="00935572" w:rsidP="00935572">
      <w:pPr>
        <w:jc w:val="both"/>
        <w:rPr>
          <w:sz w:val="22"/>
          <w:szCs w:val="22"/>
        </w:rPr>
      </w:pPr>
    </w:p>
    <w:p w14:paraId="508F6A5F" w14:textId="77777777" w:rsidR="00935572" w:rsidRDefault="00935572" w:rsidP="00935572">
      <w:pPr>
        <w:jc w:val="both"/>
        <w:rPr>
          <w:sz w:val="22"/>
          <w:szCs w:val="22"/>
        </w:rPr>
      </w:pPr>
    </w:p>
    <w:p w14:paraId="28F09FD8" w14:textId="77777777" w:rsidR="00935572" w:rsidRDefault="00935572" w:rsidP="00935572">
      <w:pPr>
        <w:jc w:val="both"/>
        <w:rPr>
          <w:sz w:val="22"/>
          <w:szCs w:val="22"/>
        </w:rPr>
      </w:pPr>
    </w:p>
    <w:p w14:paraId="3230F970" w14:textId="77777777" w:rsidR="00935572" w:rsidRDefault="00935572" w:rsidP="00935572">
      <w:pPr>
        <w:jc w:val="both"/>
        <w:rPr>
          <w:sz w:val="22"/>
          <w:szCs w:val="22"/>
        </w:rPr>
      </w:pPr>
    </w:p>
    <w:p w14:paraId="1BDDFA9B" w14:textId="77777777" w:rsidR="00935572" w:rsidRDefault="00935572" w:rsidP="00935572">
      <w:pPr>
        <w:jc w:val="both"/>
        <w:rPr>
          <w:sz w:val="22"/>
          <w:szCs w:val="22"/>
        </w:rPr>
      </w:pPr>
    </w:p>
    <w:p w14:paraId="2DE3D9A3" w14:textId="77777777" w:rsidR="00935572" w:rsidRDefault="00935572" w:rsidP="00935572">
      <w:pPr>
        <w:jc w:val="both"/>
        <w:rPr>
          <w:sz w:val="22"/>
          <w:szCs w:val="22"/>
        </w:rPr>
      </w:pPr>
    </w:p>
    <w:p w14:paraId="19210714" w14:textId="77777777" w:rsidR="00935572" w:rsidRDefault="00935572" w:rsidP="00935572">
      <w:pPr>
        <w:jc w:val="both"/>
        <w:rPr>
          <w:sz w:val="22"/>
          <w:szCs w:val="22"/>
        </w:rPr>
      </w:pPr>
    </w:p>
    <w:p w14:paraId="23193AF9" w14:textId="3E4ED71C" w:rsidR="00935572" w:rsidRDefault="00935572" w:rsidP="00935572">
      <w:pPr>
        <w:jc w:val="both"/>
        <w:rPr>
          <w:sz w:val="22"/>
          <w:szCs w:val="22"/>
        </w:rPr>
      </w:pPr>
    </w:p>
    <w:p w14:paraId="719F2FED" w14:textId="02FE8060" w:rsidR="007C255B" w:rsidRDefault="007C255B" w:rsidP="00935572">
      <w:pPr>
        <w:jc w:val="both"/>
        <w:rPr>
          <w:sz w:val="22"/>
          <w:szCs w:val="22"/>
        </w:rPr>
      </w:pPr>
    </w:p>
    <w:p w14:paraId="788F9E4A" w14:textId="38B87EA9" w:rsidR="007C255B" w:rsidRDefault="007C255B" w:rsidP="00935572">
      <w:pPr>
        <w:jc w:val="both"/>
        <w:rPr>
          <w:sz w:val="22"/>
          <w:szCs w:val="22"/>
        </w:rPr>
      </w:pPr>
    </w:p>
    <w:p w14:paraId="18DFFB07" w14:textId="48503864" w:rsidR="007C255B" w:rsidRDefault="007C255B" w:rsidP="00935572">
      <w:pPr>
        <w:jc w:val="both"/>
        <w:rPr>
          <w:sz w:val="22"/>
          <w:szCs w:val="22"/>
        </w:rPr>
      </w:pPr>
    </w:p>
    <w:p w14:paraId="48902CF8" w14:textId="77777777" w:rsidR="00B10AE8" w:rsidRDefault="00B10AE8" w:rsidP="00935572">
      <w:pPr>
        <w:jc w:val="both"/>
        <w:rPr>
          <w:sz w:val="22"/>
          <w:szCs w:val="22"/>
        </w:rPr>
      </w:pPr>
    </w:p>
    <w:p w14:paraId="269CD79D" w14:textId="6A0870DC" w:rsidR="007C255B" w:rsidRDefault="007C255B" w:rsidP="00935572">
      <w:pPr>
        <w:jc w:val="both"/>
        <w:rPr>
          <w:sz w:val="22"/>
          <w:szCs w:val="22"/>
        </w:rPr>
      </w:pPr>
    </w:p>
    <w:p w14:paraId="60DE850E" w14:textId="77777777" w:rsidR="007C255B" w:rsidRDefault="007C255B" w:rsidP="00935572">
      <w:pPr>
        <w:jc w:val="both"/>
        <w:rPr>
          <w:sz w:val="22"/>
          <w:szCs w:val="22"/>
        </w:rPr>
      </w:pPr>
    </w:p>
    <w:p w14:paraId="19F8187C" w14:textId="77777777" w:rsidR="00935572" w:rsidRDefault="00935572" w:rsidP="00935572">
      <w:pPr>
        <w:jc w:val="both"/>
        <w:rPr>
          <w:sz w:val="22"/>
          <w:szCs w:val="22"/>
        </w:rPr>
      </w:pPr>
    </w:p>
    <w:p w14:paraId="5DCFFF19" w14:textId="77777777" w:rsidR="00935572" w:rsidRDefault="00935572" w:rsidP="00935572">
      <w:pPr>
        <w:jc w:val="both"/>
        <w:rPr>
          <w:sz w:val="22"/>
          <w:szCs w:val="22"/>
        </w:rPr>
      </w:pPr>
    </w:p>
    <w:p w14:paraId="3113F0B1" w14:textId="77777777" w:rsidR="0051687F" w:rsidRDefault="0051687F" w:rsidP="000617CD">
      <w:pPr>
        <w:contextualSpacing/>
        <w:jc w:val="both"/>
        <w:rPr>
          <w:b/>
          <w:sz w:val="22"/>
          <w:szCs w:val="22"/>
        </w:rPr>
      </w:pPr>
    </w:p>
    <w:p w14:paraId="3F917F61" w14:textId="77777777" w:rsidR="0030108C" w:rsidRPr="00594E30" w:rsidRDefault="0030108C" w:rsidP="0030108C">
      <w:pPr>
        <w:ind w:right="150"/>
        <w:jc w:val="both"/>
        <w:rPr>
          <w:bCs/>
          <w:sz w:val="22"/>
          <w:szCs w:val="22"/>
        </w:rPr>
      </w:pPr>
    </w:p>
    <w:p w14:paraId="066D644F" w14:textId="0F284AC1" w:rsidR="00891D5F" w:rsidRPr="003C0C34" w:rsidRDefault="005A5D41" w:rsidP="00891D5F">
      <w:pPr>
        <w:jc w:val="both"/>
        <w:rPr>
          <w:sz w:val="22"/>
          <w:szCs w:val="22"/>
        </w:rPr>
      </w:pPr>
      <w:r w:rsidRPr="00910EE3">
        <w:rPr>
          <w:b/>
          <w:sz w:val="22"/>
          <w:szCs w:val="22"/>
        </w:rPr>
        <w:lastRenderedPageBreak/>
        <w:t>Györk Ernőné elnök</w:t>
      </w:r>
      <w:r w:rsidRPr="00910EE3">
        <w:rPr>
          <w:sz w:val="22"/>
          <w:szCs w:val="22"/>
        </w:rPr>
        <w:t xml:space="preserve"> elmondta, hogy 20</w:t>
      </w:r>
      <w:r>
        <w:rPr>
          <w:sz w:val="22"/>
          <w:szCs w:val="22"/>
        </w:rPr>
        <w:t>21</w:t>
      </w:r>
      <w:r w:rsidRPr="00910EE3">
        <w:rPr>
          <w:sz w:val="22"/>
          <w:szCs w:val="22"/>
        </w:rPr>
        <w:t xml:space="preserve">. december </w:t>
      </w:r>
      <w:r w:rsidR="00B05F01">
        <w:rPr>
          <w:sz w:val="22"/>
          <w:szCs w:val="22"/>
        </w:rPr>
        <w:t>19</w:t>
      </w:r>
      <w:r w:rsidRPr="00910EE3">
        <w:rPr>
          <w:sz w:val="22"/>
          <w:szCs w:val="22"/>
        </w:rPr>
        <w:t>. napján</w:t>
      </w:r>
      <w:r w:rsidR="00C67427">
        <w:rPr>
          <w:sz w:val="22"/>
          <w:szCs w:val="22"/>
        </w:rPr>
        <w:t>,</w:t>
      </w:r>
      <w:r>
        <w:rPr>
          <w:sz w:val="22"/>
          <w:szCs w:val="22"/>
        </w:rPr>
        <w:t xml:space="preserve"> a </w:t>
      </w:r>
      <w:r w:rsidR="00891D5F">
        <w:rPr>
          <w:sz w:val="22"/>
          <w:szCs w:val="22"/>
        </w:rPr>
        <w:t xml:space="preserve">város főterén </w:t>
      </w:r>
      <w:r w:rsidR="002D1D17" w:rsidRPr="00B72549">
        <w:rPr>
          <w:bCs/>
          <w:sz w:val="22"/>
          <w:szCs w:val="22"/>
        </w:rPr>
        <w:t xml:space="preserve">megrendezésre kerülő Adventi rendezvényen </w:t>
      </w:r>
      <w:r w:rsidR="002D1D17">
        <w:rPr>
          <w:bCs/>
          <w:sz w:val="22"/>
          <w:szCs w:val="22"/>
        </w:rPr>
        <w:t xml:space="preserve">- </w:t>
      </w:r>
      <w:r w:rsidR="00C67427">
        <w:rPr>
          <w:sz w:val="22"/>
          <w:szCs w:val="22"/>
        </w:rPr>
        <w:t xml:space="preserve">4. adventi gyertyagyújtáson </w:t>
      </w:r>
      <w:r w:rsidR="002D1D17">
        <w:rPr>
          <w:sz w:val="22"/>
          <w:szCs w:val="22"/>
        </w:rPr>
        <w:t xml:space="preserve">- </w:t>
      </w:r>
      <w:r w:rsidR="00C67427">
        <w:rPr>
          <w:sz w:val="22"/>
          <w:szCs w:val="22"/>
        </w:rPr>
        <w:t xml:space="preserve">a Nemzetiségi Önkormányzat is részt </w:t>
      </w:r>
      <w:r w:rsidR="0054525A">
        <w:rPr>
          <w:sz w:val="22"/>
          <w:szCs w:val="22"/>
        </w:rPr>
        <w:t xml:space="preserve">kíván </w:t>
      </w:r>
      <w:r w:rsidR="00C67427">
        <w:rPr>
          <w:sz w:val="22"/>
          <w:szCs w:val="22"/>
        </w:rPr>
        <w:t>ve</w:t>
      </w:r>
      <w:r w:rsidR="0054525A">
        <w:rPr>
          <w:sz w:val="22"/>
          <w:szCs w:val="22"/>
        </w:rPr>
        <w:t xml:space="preserve">nni. </w:t>
      </w:r>
      <w:r w:rsidR="006D7A49">
        <w:rPr>
          <w:sz w:val="22"/>
          <w:szCs w:val="22"/>
        </w:rPr>
        <w:t>Szere</w:t>
      </w:r>
      <w:r w:rsidR="006D7A49">
        <w:rPr>
          <w:sz w:val="22"/>
        </w:rPr>
        <w:t xml:space="preserve">tetvendégség </w:t>
      </w:r>
      <w:r w:rsidR="006D7A49" w:rsidRPr="006D7A49">
        <w:rPr>
          <w:sz w:val="22"/>
        </w:rPr>
        <w:t xml:space="preserve">keretén belül, </w:t>
      </w:r>
      <w:r w:rsidR="003C0C34" w:rsidRPr="006D7A49">
        <w:rPr>
          <w:sz w:val="22"/>
        </w:rPr>
        <w:t xml:space="preserve">hagyományos szlovák </w:t>
      </w:r>
      <w:r w:rsidR="00E635CE" w:rsidRPr="006D7A49">
        <w:rPr>
          <w:sz w:val="22"/>
        </w:rPr>
        <w:t xml:space="preserve">karácsonyi </w:t>
      </w:r>
      <w:r w:rsidR="006D7A49" w:rsidRPr="006D7A49">
        <w:rPr>
          <w:sz w:val="22"/>
        </w:rPr>
        <w:t xml:space="preserve">finomságok </w:t>
      </w:r>
      <w:r w:rsidR="003C0C34" w:rsidRPr="006D7A49">
        <w:rPr>
          <w:sz w:val="22"/>
        </w:rPr>
        <w:t xml:space="preserve">kóstoltatásával várják a </w:t>
      </w:r>
      <w:r w:rsidR="00CD4C5D" w:rsidRPr="006D7A49">
        <w:rPr>
          <w:sz w:val="22"/>
        </w:rPr>
        <w:t xml:space="preserve">rendezvényre </w:t>
      </w:r>
      <w:r w:rsidR="003C0C34" w:rsidRPr="006D7A49">
        <w:rPr>
          <w:sz w:val="22"/>
        </w:rPr>
        <w:t>látogató vendégeket és a város lakosait</w:t>
      </w:r>
      <w:r w:rsidR="00E635CE">
        <w:rPr>
          <w:sz w:val="22"/>
        </w:rPr>
        <w:t xml:space="preserve">. A </w:t>
      </w:r>
      <w:r w:rsidR="00E635CE">
        <w:rPr>
          <w:sz w:val="22"/>
          <w:szCs w:val="22"/>
        </w:rPr>
        <w:t>Szere</w:t>
      </w:r>
      <w:r w:rsidR="00E635CE">
        <w:rPr>
          <w:sz w:val="22"/>
        </w:rPr>
        <w:t xml:space="preserve">tetvendégség </w:t>
      </w:r>
      <w:r w:rsidR="00C67427" w:rsidRPr="006D7A49">
        <w:rPr>
          <w:sz w:val="22"/>
          <w:szCs w:val="22"/>
        </w:rPr>
        <w:t xml:space="preserve">költségeire </w:t>
      </w:r>
      <w:r w:rsidR="00891D5F" w:rsidRPr="006D7A49">
        <w:rPr>
          <w:sz w:val="22"/>
          <w:szCs w:val="22"/>
        </w:rPr>
        <w:t xml:space="preserve">30.000,- Ft összeg biztosítását javasolja a testületnek </w:t>
      </w:r>
      <w:r w:rsidR="00891D5F" w:rsidRPr="006D7A49">
        <w:rPr>
          <w:sz w:val="22"/>
        </w:rPr>
        <w:t>akként</w:t>
      </w:r>
      <w:r w:rsidR="00891D5F" w:rsidRPr="00297FFB">
        <w:rPr>
          <w:sz w:val="22"/>
        </w:rPr>
        <w:t>, hogy</w:t>
      </w:r>
      <w:r w:rsidR="00891D5F" w:rsidRPr="00297FFB">
        <w:rPr>
          <w:sz w:val="22"/>
          <w:szCs w:val="22"/>
        </w:rPr>
        <w:t xml:space="preserve"> az összeg előlegként kerüljön kifizetésre.</w:t>
      </w:r>
    </w:p>
    <w:p w14:paraId="0B4DEF02" w14:textId="77777777" w:rsidR="006D7A49" w:rsidRPr="008538E9" w:rsidRDefault="006D7A49" w:rsidP="005A5D41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</w:rPr>
      </w:pPr>
    </w:p>
    <w:p w14:paraId="5ECECF64" w14:textId="77777777" w:rsidR="005A5D41" w:rsidRPr="00F623CA" w:rsidRDefault="005A5D41" w:rsidP="005A5D41">
      <w:pPr>
        <w:ind w:right="150"/>
        <w:jc w:val="both"/>
        <w:rPr>
          <w:bCs/>
          <w:sz w:val="22"/>
          <w:szCs w:val="22"/>
        </w:rPr>
      </w:pPr>
      <w:r w:rsidRPr="00F623CA">
        <w:rPr>
          <w:bCs/>
          <w:sz w:val="22"/>
          <w:szCs w:val="22"/>
        </w:rPr>
        <w:t>A testület elnöke határozati javaslatként az alábbiakat fogalmazta meg:</w:t>
      </w:r>
    </w:p>
    <w:p w14:paraId="3EF705DF" w14:textId="77777777" w:rsidR="005A5D41" w:rsidRPr="00F623CA" w:rsidRDefault="005A5D41" w:rsidP="005A5D41">
      <w:pPr>
        <w:ind w:right="150"/>
        <w:jc w:val="both"/>
        <w:rPr>
          <w:bCs/>
          <w:sz w:val="22"/>
          <w:szCs w:val="22"/>
        </w:rPr>
      </w:pPr>
    </w:p>
    <w:p w14:paraId="25A90DFC" w14:textId="77777777" w:rsidR="005A5D41" w:rsidRPr="0012469C" w:rsidRDefault="005A5D41" w:rsidP="005A5D41">
      <w:pPr>
        <w:jc w:val="both"/>
        <w:rPr>
          <w:sz w:val="22"/>
        </w:rPr>
      </w:pPr>
      <w:r w:rsidRPr="007004FC">
        <w:rPr>
          <w:sz w:val="22"/>
        </w:rPr>
        <w:t>„Kiskőrös Város Szlo</w:t>
      </w:r>
      <w:r>
        <w:rPr>
          <w:sz w:val="22"/>
        </w:rPr>
        <w:t xml:space="preserve">vák </w:t>
      </w:r>
      <w:r w:rsidRPr="0012469C">
        <w:rPr>
          <w:sz w:val="22"/>
        </w:rPr>
        <w:t xml:space="preserve">Nemzetiségi Önkormányzata </w:t>
      </w:r>
    </w:p>
    <w:p w14:paraId="7C293B0B" w14:textId="686F61F8" w:rsidR="00E635CE" w:rsidRPr="0012469C" w:rsidRDefault="00891D5F" w:rsidP="00E635CE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r w:rsidRPr="0012469C">
        <w:rPr>
          <w:sz w:val="22"/>
          <w:szCs w:val="22"/>
        </w:rPr>
        <w:t>3</w:t>
      </w:r>
      <w:r w:rsidR="005A5D41" w:rsidRPr="0012469C">
        <w:rPr>
          <w:sz w:val="22"/>
          <w:szCs w:val="22"/>
        </w:rPr>
        <w:t xml:space="preserve">0.000,- Ft összeget biztosít a </w:t>
      </w:r>
      <w:r w:rsidR="005A5D41" w:rsidRPr="0012469C">
        <w:rPr>
          <w:sz w:val="22"/>
        </w:rPr>
        <w:t>20</w:t>
      </w:r>
      <w:r w:rsidRPr="0012469C">
        <w:rPr>
          <w:sz w:val="22"/>
        </w:rPr>
        <w:t>21</w:t>
      </w:r>
      <w:r w:rsidR="005A5D41" w:rsidRPr="0012469C">
        <w:rPr>
          <w:sz w:val="22"/>
        </w:rPr>
        <w:t xml:space="preserve">. december </w:t>
      </w:r>
      <w:r w:rsidRPr="0012469C">
        <w:rPr>
          <w:sz w:val="22"/>
        </w:rPr>
        <w:t>19</w:t>
      </w:r>
      <w:r w:rsidR="005A5D41" w:rsidRPr="0012469C">
        <w:rPr>
          <w:sz w:val="22"/>
        </w:rPr>
        <w:t xml:space="preserve">. napján </w:t>
      </w:r>
      <w:r w:rsidR="00602AA3" w:rsidRPr="0012469C">
        <w:rPr>
          <w:sz w:val="22"/>
          <w:szCs w:val="22"/>
        </w:rPr>
        <w:t xml:space="preserve">a város főterén </w:t>
      </w:r>
      <w:r w:rsidRPr="0012469C">
        <w:rPr>
          <w:sz w:val="22"/>
          <w:szCs w:val="22"/>
        </w:rPr>
        <w:t xml:space="preserve">megrendezésre kerülő </w:t>
      </w:r>
      <w:r w:rsidR="002D1D17" w:rsidRPr="0012469C">
        <w:rPr>
          <w:bCs/>
          <w:sz w:val="22"/>
          <w:szCs w:val="22"/>
        </w:rPr>
        <w:t xml:space="preserve">Adventi rendezvényen </w:t>
      </w:r>
      <w:r w:rsidR="00602AA3" w:rsidRPr="0012469C">
        <w:rPr>
          <w:bCs/>
          <w:sz w:val="22"/>
          <w:szCs w:val="22"/>
        </w:rPr>
        <w:t xml:space="preserve">- </w:t>
      </w:r>
      <w:r w:rsidRPr="0012469C">
        <w:rPr>
          <w:sz w:val="22"/>
          <w:szCs w:val="22"/>
        </w:rPr>
        <w:t>4. adventi gyertyagyújtáson</w:t>
      </w:r>
      <w:r w:rsidR="00CD4C5D" w:rsidRPr="0012469C">
        <w:rPr>
          <w:sz w:val="22"/>
          <w:szCs w:val="22"/>
        </w:rPr>
        <w:t xml:space="preserve"> </w:t>
      </w:r>
      <w:r w:rsidR="00602AA3" w:rsidRPr="0012469C">
        <w:rPr>
          <w:sz w:val="22"/>
          <w:szCs w:val="22"/>
        </w:rPr>
        <w:t xml:space="preserve">– </w:t>
      </w:r>
      <w:r w:rsidR="00E635CE" w:rsidRPr="0012469C">
        <w:rPr>
          <w:sz w:val="22"/>
          <w:szCs w:val="22"/>
        </w:rPr>
        <w:t xml:space="preserve">résztvevők </w:t>
      </w:r>
      <w:r w:rsidR="0012469C" w:rsidRPr="0012469C">
        <w:rPr>
          <w:sz w:val="22"/>
          <w:szCs w:val="22"/>
        </w:rPr>
        <w:t>„S</w:t>
      </w:r>
      <w:r w:rsidR="00B10AE8" w:rsidRPr="0012469C">
        <w:rPr>
          <w:sz w:val="22"/>
          <w:szCs w:val="22"/>
        </w:rPr>
        <w:t>zeretet</w:t>
      </w:r>
      <w:r w:rsidR="0012469C" w:rsidRPr="0012469C">
        <w:rPr>
          <w:sz w:val="22"/>
          <w:szCs w:val="22"/>
        </w:rPr>
        <w:t xml:space="preserve"> </w:t>
      </w:r>
      <w:r w:rsidR="00B10AE8" w:rsidRPr="0012469C">
        <w:rPr>
          <w:sz w:val="22"/>
          <w:szCs w:val="22"/>
        </w:rPr>
        <w:t>meg</w:t>
      </w:r>
      <w:r w:rsidR="00E635CE" w:rsidRPr="0012469C">
        <w:rPr>
          <w:sz w:val="22"/>
          <w:szCs w:val="22"/>
        </w:rPr>
        <w:t>vendégelés</w:t>
      </w:r>
      <w:r w:rsidR="0012469C" w:rsidRPr="0012469C">
        <w:rPr>
          <w:sz w:val="22"/>
          <w:szCs w:val="22"/>
        </w:rPr>
        <w:t>”-</w:t>
      </w:r>
      <w:r w:rsidR="00E635CE" w:rsidRPr="0012469C">
        <w:rPr>
          <w:sz w:val="22"/>
          <w:szCs w:val="22"/>
        </w:rPr>
        <w:t xml:space="preserve">ének költségeire, </w:t>
      </w:r>
      <w:r w:rsidR="00B10AE8" w:rsidRPr="0012469C">
        <w:rPr>
          <w:sz w:val="22"/>
          <w:szCs w:val="22"/>
        </w:rPr>
        <w:t xml:space="preserve">melynek </w:t>
      </w:r>
      <w:r w:rsidR="00E635CE" w:rsidRPr="0012469C">
        <w:rPr>
          <w:sz w:val="22"/>
          <w:szCs w:val="22"/>
        </w:rPr>
        <w:t xml:space="preserve">keretén belül </w:t>
      </w:r>
      <w:r w:rsidR="00E635CE" w:rsidRPr="0012469C">
        <w:rPr>
          <w:sz w:val="22"/>
        </w:rPr>
        <w:t xml:space="preserve">hagyományos szlovák karácsonyi finomságokat kóstolhatnak </w:t>
      </w:r>
      <w:r w:rsidR="00E635CE" w:rsidRPr="0012469C">
        <w:rPr>
          <w:sz w:val="22"/>
          <w:szCs w:val="22"/>
        </w:rPr>
        <w:t xml:space="preserve">meg. </w:t>
      </w:r>
    </w:p>
    <w:p w14:paraId="117D3885" w14:textId="54CB2130" w:rsidR="005A5D41" w:rsidRPr="0012469C" w:rsidRDefault="005A5D41" w:rsidP="00E635CE">
      <w:pPr>
        <w:pStyle w:val="Listaszerbekezds"/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12469C">
        <w:rPr>
          <w:bCs/>
          <w:sz w:val="22"/>
          <w:szCs w:val="22"/>
        </w:rPr>
        <w:t>az 1. pontban meghatározott összeget a 20</w:t>
      </w:r>
      <w:r w:rsidR="00CD4C5D" w:rsidRPr="0012469C">
        <w:rPr>
          <w:bCs/>
          <w:sz w:val="22"/>
          <w:szCs w:val="22"/>
        </w:rPr>
        <w:t>21</w:t>
      </w:r>
      <w:r w:rsidRPr="0012469C">
        <w:rPr>
          <w:bCs/>
          <w:sz w:val="22"/>
          <w:szCs w:val="22"/>
        </w:rPr>
        <w:t>. évi költségvetésének</w:t>
      </w:r>
      <w:r w:rsidRPr="0012469C">
        <w:rPr>
          <w:sz w:val="22"/>
          <w:szCs w:val="24"/>
        </w:rPr>
        <w:t xml:space="preserve"> terhére biztosítja.</w:t>
      </w:r>
    </w:p>
    <w:p w14:paraId="0BEE1392" w14:textId="0309250E" w:rsidR="005A5D41" w:rsidRPr="0024362A" w:rsidRDefault="005A5D41" w:rsidP="00E635CE">
      <w:pPr>
        <w:numPr>
          <w:ilvl w:val="0"/>
          <w:numId w:val="20"/>
        </w:numPr>
        <w:ind w:right="150"/>
        <w:jc w:val="both"/>
        <w:rPr>
          <w:bCs/>
          <w:sz w:val="22"/>
          <w:szCs w:val="22"/>
        </w:rPr>
      </w:pPr>
      <w:r w:rsidRPr="0012469C">
        <w:rPr>
          <w:sz w:val="22"/>
          <w:szCs w:val="22"/>
        </w:rPr>
        <w:t xml:space="preserve">felkéri a Polgármesteri Hivatal </w:t>
      </w:r>
      <w:r w:rsidRPr="007C6754">
        <w:rPr>
          <w:sz w:val="22"/>
          <w:szCs w:val="22"/>
        </w:rPr>
        <w:t xml:space="preserve">Pénzügyi Osztályát, hogy </w:t>
      </w:r>
      <w:r w:rsidR="0054525A">
        <w:rPr>
          <w:sz w:val="22"/>
          <w:szCs w:val="22"/>
        </w:rPr>
        <w:t xml:space="preserve">a </w:t>
      </w:r>
      <w:r w:rsidR="00CD4C5D">
        <w:rPr>
          <w:sz w:val="22"/>
          <w:szCs w:val="22"/>
        </w:rPr>
        <w:t>3</w:t>
      </w:r>
      <w:r>
        <w:rPr>
          <w:sz w:val="22"/>
          <w:szCs w:val="22"/>
        </w:rPr>
        <w:t>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  <w:r w:rsidRPr="0024362A">
        <w:rPr>
          <w:sz w:val="22"/>
          <w:szCs w:val="22"/>
        </w:rPr>
        <w:t>”</w:t>
      </w:r>
    </w:p>
    <w:p w14:paraId="477185EE" w14:textId="77777777" w:rsidR="005A5D41" w:rsidRDefault="005A5D41" w:rsidP="005A5D41">
      <w:pPr>
        <w:ind w:right="150"/>
        <w:jc w:val="both"/>
        <w:rPr>
          <w:sz w:val="22"/>
          <w:szCs w:val="22"/>
        </w:rPr>
      </w:pPr>
    </w:p>
    <w:p w14:paraId="692BD6A5" w14:textId="77777777" w:rsidR="005A5D41" w:rsidRPr="000D171E" w:rsidRDefault="005A5D41" w:rsidP="005A5D41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2C1F515D" w14:textId="78967583" w:rsidR="005A5D41" w:rsidRDefault="005A5D41" w:rsidP="005A5D41">
      <w:pPr>
        <w:jc w:val="both"/>
        <w:rPr>
          <w:bCs/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 w:rsidR="00CD4C5D">
        <w:rPr>
          <w:sz w:val="22"/>
          <w:szCs w:val="22"/>
        </w:rPr>
        <w:t>2021. december 1</w:t>
      </w:r>
      <w:r w:rsidR="0054525A">
        <w:rPr>
          <w:sz w:val="22"/>
          <w:szCs w:val="22"/>
        </w:rPr>
        <w:t>7</w:t>
      </w:r>
      <w:r w:rsidR="00CD4C5D">
        <w:rPr>
          <w:sz w:val="22"/>
          <w:szCs w:val="22"/>
        </w:rPr>
        <w:t xml:space="preserve">. </w:t>
      </w:r>
    </w:p>
    <w:p w14:paraId="4150341D" w14:textId="77777777" w:rsidR="003C0C34" w:rsidRPr="00F623CA" w:rsidRDefault="003C0C34" w:rsidP="005A5D41">
      <w:pPr>
        <w:jc w:val="both"/>
        <w:rPr>
          <w:bCs/>
          <w:sz w:val="22"/>
          <w:szCs w:val="22"/>
        </w:rPr>
      </w:pPr>
    </w:p>
    <w:p w14:paraId="488131C1" w14:textId="05773A1B" w:rsidR="005A5D41" w:rsidRPr="00F623CA" w:rsidRDefault="005A5D41" w:rsidP="005A5D41">
      <w:pPr>
        <w:jc w:val="both"/>
        <w:rPr>
          <w:sz w:val="22"/>
        </w:rPr>
      </w:pPr>
      <w:r w:rsidRPr="00F623CA">
        <w:rPr>
          <w:sz w:val="22"/>
        </w:rPr>
        <w:t xml:space="preserve">A testület megtárgyalta </w:t>
      </w:r>
      <w:r>
        <w:rPr>
          <w:sz w:val="22"/>
        </w:rPr>
        <w:t>Györk Ernőné</w:t>
      </w:r>
      <w:r w:rsidRPr="00F623CA">
        <w:rPr>
          <w:sz w:val="22"/>
        </w:rPr>
        <w:t xml:space="preserve"> elnök által megfogalmazottakat </w:t>
      </w:r>
      <w:r>
        <w:rPr>
          <w:sz w:val="22"/>
        </w:rPr>
        <w:t xml:space="preserve">és </w:t>
      </w:r>
      <w:r w:rsidR="00AB04F9">
        <w:rPr>
          <w:sz w:val="22"/>
        </w:rPr>
        <w:t>4</w:t>
      </w:r>
      <w:r w:rsidRPr="00F623CA">
        <w:rPr>
          <w:sz w:val="22"/>
        </w:rPr>
        <w:t xml:space="preserve"> „igen” szavazattal az alábbi határozatot hozta:</w:t>
      </w:r>
    </w:p>
    <w:p w14:paraId="1F5E9235" w14:textId="77777777" w:rsidR="005A5D41" w:rsidRPr="00F623CA" w:rsidRDefault="005A5D41" w:rsidP="005A5D41">
      <w:pPr>
        <w:jc w:val="both"/>
        <w:rPr>
          <w:sz w:val="22"/>
        </w:rPr>
      </w:pPr>
    </w:p>
    <w:p w14:paraId="02291B91" w14:textId="447F62EF" w:rsidR="00AB04F9" w:rsidRPr="009308A5" w:rsidRDefault="00AB04F9" w:rsidP="00AB04F9">
      <w:pPr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37</w:t>
      </w:r>
      <w:r w:rsidRPr="009308A5">
        <w:rPr>
          <w:b/>
          <w:sz w:val="22"/>
          <w:szCs w:val="22"/>
          <w:u w:val="single"/>
        </w:rPr>
        <w:t>/2021. sz. Szlovák Nemzetiségi Önk. határozat</w:t>
      </w:r>
    </w:p>
    <w:p w14:paraId="62DFEF8B" w14:textId="77777777" w:rsidR="005A5D41" w:rsidRPr="00F623CA" w:rsidRDefault="005A5D41" w:rsidP="005A5D41">
      <w:pPr>
        <w:ind w:right="150"/>
        <w:jc w:val="both"/>
        <w:rPr>
          <w:b/>
          <w:sz w:val="22"/>
          <w:szCs w:val="22"/>
          <w:u w:val="single"/>
        </w:rPr>
      </w:pPr>
    </w:p>
    <w:p w14:paraId="43F59857" w14:textId="77777777" w:rsidR="005A5D41" w:rsidRPr="0068420D" w:rsidRDefault="005A5D41" w:rsidP="005A5D41">
      <w:pPr>
        <w:ind w:right="150"/>
        <w:jc w:val="center"/>
        <w:rPr>
          <w:b/>
          <w:sz w:val="22"/>
          <w:szCs w:val="22"/>
        </w:rPr>
      </w:pPr>
      <w:r w:rsidRPr="00F623CA">
        <w:rPr>
          <w:b/>
          <w:sz w:val="22"/>
          <w:szCs w:val="22"/>
        </w:rPr>
        <w:t>H A T Á R O Z A T</w:t>
      </w:r>
    </w:p>
    <w:p w14:paraId="3FE20A36" w14:textId="77777777" w:rsidR="005A5D41" w:rsidRPr="00602AA3" w:rsidRDefault="005A5D41" w:rsidP="005A5D41">
      <w:pPr>
        <w:ind w:right="150"/>
        <w:jc w:val="both"/>
        <w:rPr>
          <w:bCs/>
          <w:color w:val="FF0000"/>
          <w:sz w:val="22"/>
          <w:szCs w:val="22"/>
        </w:rPr>
      </w:pPr>
    </w:p>
    <w:p w14:paraId="4F2F95E5" w14:textId="743BEAFA" w:rsidR="0012469C" w:rsidRPr="0012469C" w:rsidRDefault="0012469C" w:rsidP="0012469C">
      <w:pPr>
        <w:jc w:val="both"/>
        <w:rPr>
          <w:sz w:val="22"/>
        </w:rPr>
      </w:pPr>
      <w:r w:rsidRPr="007004FC">
        <w:rPr>
          <w:sz w:val="22"/>
        </w:rPr>
        <w:t>Kiskőrös Város Szlo</w:t>
      </w:r>
      <w:r>
        <w:rPr>
          <w:sz w:val="22"/>
        </w:rPr>
        <w:t xml:space="preserve">vák </w:t>
      </w:r>
      <w:r w:rsidRPr="0012469C">
        <w:rPr>
          <w:sz w:val="22"/>
        </w:rPr>
        <w:t xml:space="preserve">Nemzetiségi Önkormányzata </w:t>
      </w:r>
    </w:p>
    <w:p w14:paraId="6F964968" w14:textId="77777777" w:rsidR="0012469C" w:rsidRPr="0012469C" w:rsidRDefault="0012469C" w:rsidP="0012469C">
      <w:pPr>
        <w:pStyle w:val="Listaszerbekezds"/>
        <w:numPr>
          <w:ilvl w:val="0"/>
          <w:numId w:val="28"/>
        </w:numPr>
        <w:jc w:val="both"/>
        <w:rPr>
          <w:sz w:val="22"/>
          <w:szCs w:val="22"/>
        </w:rPr>
      </w:pPr>
      <w:r w:rsidRPr="0012469C">
        <w:rPr>
          <w:sz w:val="22"/>
          <w:szCs w:val="22"/>
        </w:rPr>
        <w:t xml:space="preserve">30.000,- Ft összeget biztosít a </w:t>
      </w:r>
      <w:r w:rsidRPr="0012469C">
        <w:rPr>
          <w:sz w:val="22"/>
        </w:rPr>
        <w:t xml:space="preserve">2021. december 19. napján </w:t>
      </w:r>
      <w:r w:rsidRPr="0012469C">
        <w:rPr>
          <w:sz w:val="22"/>
          <w:szCs w:val="22"/>
        </w:rPr>
        <w:t xml:space="preserve">a város főterén megrendezésre kerülő </w:t>
      </w:r>
      <w:r w:rsidRPr="0012469C">
        <w:rPr>
          <w:bCs/>
          <w:sz w:val="22"/>
          <w:szCs w:val="22"/>
        </w:rPr>
        <w:t xml:space="preserve">Adventi rendezvényen - </w:t>
      </w:r>
      <w:r w:rsidRPr="0012469C">
        <w:rPr>
          <w:sz w:val="22"/>
          <w:szCs w:val="22"/>
        </w:rPr>
        <w:t xml:space="preserve">4. adventi gyertyagyújtáson – résztvevők „Szeretet megvendégelés”-ének költségeire, melynek keretén belül </w:t>
      </w:r>
      <w:r w:rsidRPr="0012469C">
        <w:rPr>
          <w:sz w:val="22"/>
        </w:rPr>
        <w:t xml:space="preserve">hagyományos szlovák karácsonyi finomságokat kóstolhatnak </w:t>
      </w:r>
      <w:r w:rsidRPr="0012469C">
        <w:rPr>
          <w:sz w:val="22"/>
          <w:szCs w:val="22"/>
        </w:rPr>
        <w:t xml:space="preserve">meg. </w:t>
      </w:r>
    </w:p>
    <w:p w14:paraId="738B051A" w14:textId="77777777" w:rsidR="0012469C" w:rsidRPr="0012469C" w:rsidRDefault="0012469C" w:rsidP="0012469C">
      <w:pPr>
        <w:pStyle w:val="Listaszerbekezds"/>
        <w:numPr>
          <w:ilvl w:val="0"/>
          <w:numId w:val="28"/>
        </w:numPr>
        <w:ind w:right="150"/>
        <w:jc w:val="both"/>
        <w:rPr>
          <w:bCs/>
          <w:sz w:val="22"/>
          <w:szCs w:val="22"/>
        </w:rPr>
      </w:pPr>
      <w:r w:rsidRPr="0012469C">
        <w:rPr>
          <w:bCs/>
          <w:sz w:val="22"/>
          <w:szCs w:val="22"/>
        </w:rPr>
        <w:t>az 1. pontban meghatározott összeget a 2021. évi költségvetésének</w:t>
      </w:r>
      <w:r w:rsidRPr="0012469C">
        <w:rPr>
          <w:sz w:val="22"/>
          <w:szCs w:val="24"/>
        </w:rPr>
        <w:t xml:space="preserve"> terhére biztosítja.</w:t>
      </w:r>
    </w:p>
    <w:p w14:paraId="374FAD0F" w14:textId="60F01BF9" w:rsidR="0012469C" w:rsidRPr="0024362A" w:rsidRDefault="0012469C" w:rsidP="0012469C">
      <w:pPr>
        <w:numPr>
          <w:ilvl w:val="0"/>
          <w:numId w:val="28"/>
        </w:numPr>
        <w:ind w:right="150"/>
        <w:jc w:val="both"/>
        <w:rPr>
          <w:bCs/>
          <w:sz w:val="22"/>
          <w:szCs w:val="22"/>
        </w:rPr>
      </w:pPr>
      <w:r w:rsidRPr="0012469C">
        <w:rPr>
          <w:sz w:val="22"/>
          <w:szCs w:val="22"/>
        </w:rPr>
        <w:t xml:space="preserve">felkéri a Polgármesteri Hivatal </w:t>
      </w:r>
      <w:r w:rsidRPr="007C6754">
        <w:rPr>
          <w:sz w:val="22"/>
          <w:szCs w:val="22"/>
        </w:rPr>
        <w:t xml:space="preserve">Pénzügyi Osztályát, hogy </w:t>
      </w:r>
      <w:r w:rsidR="0054525A">
        <w:rPr>
          <w:sz w:val="22"/>
          <w:szCs w:val="22"/>
        </w:rPr>
        <w:t xml:space="preserve">a </w:t>
      </w:r>
      <w:r>
        <w:rPr>
          <w:sz w:val="22"/>
          <w:szCs w:val="22"/>
        </w:rPr>
        <w:t>30</w:t>
      </w:r>
      <w:r w:rsidRPr="004316A7">
        <w:rPr>
          <w:sz w:val="22"/>
          <w:szCs w:val="22"/>
        </w:rPr>
        <w:t>.000,- Ft összeg előleg készpénzben történő felvételét biztosítsa</w:t>
      </w:r>
      <w:r>
        <w:rPr>
          <w:sz w:val="22"/>
          <w:szCs w:val="22"/>
        </w:rPr>
        <w:t>.</w:t>
      </w:r>
    </w:p>
    <w:p w14:paraId="06AEE09C" w14:textId="77777777" w:rsidR="0012469C" w:rsidRDefault="0012469C" w:rsidP="0012469C">
      <w:pPr>
        <w:ind w:right="150"/>
        <w:jc w:val="both"/>
        <w:rPr>
          <w:sz w:val="22"/>
          <w:szCs w:val="22"/>
        </w:rPr>
      </w:pPr>
    </w:p>
    <w:p w14:paraId="7DEB7112" w14:textId="77777777" w:rsidR="0012469C" w:rsidRPr="000D171E" w:rsidRDefault="0012469C" w:rsidP="0012469C">
      <w:pPr>
        <w:ind w:right="150"/>
        <w:jc w:val="both"/>
        <w:rPr>
          <w:sz w:val="22"/>
          <w:szCs w:val="22"/>
        </w:rPr>
      </w:pPr>
      <w:r w:rsidRPr="000D171E">
        <w:rPr>
          <w:b/>
          <w:sz w:val="22"/>
          <w:szCs w:val="22"/>
          <w:u w:val="single"/>
        </w:rPr>
        <w:t>Felelős:</w:t>
      </w:r>
      <w:r w:rsidRPr="000D171E">
        <w:rPr>
          <w:sz w:val="22"/>
          <w:szCs w:val="22"/>
        </w:rPr>
        <w:tab/>
        <w:t>a testület elnöke</w:t>
      </w:r>
    </w:p>
    <w:p w14:paraId="4C5DCCC7" w14:textId="5C600CA1" w:rsidR="0012469C" w:rsidRDefault="0012469C" w:rsidP="0012469C">
      <w:pPr>
        <w:jc w:val="both"/>
        <w:rPr>
          <w:bCs/>
          <w:sz w:val="22"/>
          <w:szCs w:val="22"/>
        </w:rPr>
      </w:pPr>
      <w:r w:rsidRPr="00BC580A">
        <w:rPr>
          <w:b/>
          <w:sz w:val="22"/>
          <w:szCs w:val="22"/>
          <w:u w:val="single"/>
        </w:rPr>
        <w:t>Határidő:</w:t>
      </w:r>
      <w:r w:rsidRPr="00BC580A">
        <w:rPr>
          <w:sz w:val="22"/>
          <w:szCs w:val="22"/>
        </w:rPr>
        <w:tab/>
      </w:r>
      <w:r>
        <w:rPr>
          <w:sz w:val="22"/>
          <w:szCs w:val="22"/>
        </w:rPr>
        <w:t>2021. december 1</w:t>
      </w:r>
      <w:r w:rsidR="0054525A">
        <w:rPr>
          <w:sz w:val="22"/>
          <w:szCs w:val="22"/>
        </w:rPr>
        <w:t>7</w:t>
      </w:r>
      <w:r>
        <w:rPr>
          <w:sz w:val="22"/>
          <w:szCs w:val="22"/>
        </w:rPr>
        <w:t xml:space="preserve">. </w:t>
      </w:r>
    </w:p>
    <w:p w14:paraId="55C6E3F5" w14:textId="77777777" w:rsidR="001C7A12" w:rsidRDefault="001C7A12" w:rsidP="00165547">
      <w:pPr>
        <w:jc w:val="both"/>
        <w:rPr>
          <w:color w:val="002060"/>
          <w:sz w:val="22"/>
          <w:szCs w:val="22"/>
        </w:rPr>
      </w:pPr>
    </w:p>
    <w:p w14:paraId="4C82DA48" w14:textId="77777777" w:rsidR="0030108C" w:rsidRPr="00431B49" w:rsidRDefault="0030108C" w:rsidP="00165547">
      <w:pPr>
        <w:jc w:val="both"/>
        <w:rPr>
          <w:color w:val="002060"/>
          <w:sz w:val="22"/>
          <w:szCs w:val="22"/>
        </w:rPr>
      </w:pPr>
    </w:p>
    <w:p w14:paraId="6416B785" w14:textId="568B5E21" w:rsidR="007A4762" w:rsidRPr="00431B49" w:rsidRDefault="007A4762" w:rsidP="00165547">
      <w:pPr>
        <w:jc w:val="both"/>
        <w:rPr>
          <w:color w:val="002060"/>
          <w:sz w:val="22"/>
          <w:szCs w:val="22"/>
        </w:rPr>
      </w:pPr>
    </w:p>
    <w:p w14:paraId="185B37AD" w14:textId="76130ED8" w:rsidR="00AB04F9" w:rsidRDefault="00AB04F9" w:rsidP="00165547">
      <w:pPr>
        <w:jc w:val="both"/>
        <w:rPr>
          <w:b/>
          <w:sz w:val="22"/>
        </w:rPr>
      </w:pPr>
    </w:p>
    <w:p w14:paraId="542D65E9" w14:textId="6CAB75C8" w:rsidR="00602AA3" w:rsidRDefault="00602AA3" w:rsidP="00165547">
      <w:pPr>
        <w:jc w:val="both"/>
        <w:rPr>
          <w:b/>
          <w:sz w:val="22"/>
        </w:rPr>
      </w:pPr>
    </w:p>
    <w:p w14:paraId="08D26735" w14:textId="0ACDFEF3" w:rsidR="00602AA3" w:rsidRDefault="00602AA3" w:rsidP="00165547">
      <w:pPr>
        <w:jc w:val="both"/>
        <w:rPr>
          <w:b/>
          <w:sz w:val="22"/>
        </w:rPr>
      </w:pPr>
    </w:p>
    <w:p w14:paraId="1BBA6794" w14:textId="59244E30" w:rsidR="00602AA3" w:rsidRDefault="00602AA3" w:rsidP="00165547">
      <w:pPr>
        <w:jc w:val="both"/>
        <w:rPr>
          <w:b/>
          <w:sz w:val="22"/>
        </w:rPr>
      </w:pPr>
    </w:p>
    <w:p w14:paraId="60D874D5" w14:textId="77777777" w:rsidR="00602AA3" w:rsidRDefault="00602AA3" w:rsidP="00165547">
      <w:pPr>
        <w:jc w:val="both"/>
        <w:rPr>
          <w:color w:val="002060"/>
          <w:sz w:val="22"/>
          <w:szCs w:val="22"/>
        </w:rPr>
      </w:pPr>
    </w:p>
    <w:p w14:paraId="38256245" w14:textId="0D37B0D5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2C87A4F6" w14:textId="6AD03314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50446B91" w14:textId="6BDF89B1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79B23A57" w14:textId="4575234D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39D81904" w14:textId="32447257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06E33CD0" w14:textId="56A0BCCC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6F77B1A7" w14:textId="5DE741D0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0BD4A301" w14:textId="77777777" w:rsidR="00AB04F9" w:rsidRDefault="00AB04F9" w:rsidP="00165547">
      <w:pPr>
        <w:jc w:val="both"/>
        <w:rPr>
          <w:color w:val="002060"/>
          <w:sz w:val="22"/>
          <w:szCs w:val="22"/>
        </w:rPr>
      </w:pPr>
    </w:p>
    <w:p w14:paraId="5F7DA961" w14:textId="257E3B2B" w:rsidR="00FC2EC6" w:rsidRDefault="00FC2EC6" w:rsidP="00165547">
      <w:pPr>
        <w:jc w:val="both"/>
        <w:rPr>
          <w:color w:val="002060"/>
          <w:sz w:val="22"/>
          <w:szCs w:val="22"/>
        </w:rPr>
      </w:pPr>
    </w:p>
    <w:p w14:paraId="76B0A794" w14:textId="7219CA21" w:rsidR="00C501EE" w:rsidRDefault="00C501EE" w:rsidP="00165547">
      <w:pPr>
        <w:jc w:val="both"/>
        <w:rPr>
          <w:color w:val="002060"/>
          <w:sz w:val="22"/>
          <w:szCs w:val="22"/>
        </w:rPr>
      </w:pPr>
    </w:p>
    <w:p w14:paraId="626C4D72" w14:textId="1E7FB004" w:rsidR="00C501EE" w:rsidRDefault="00C501EE" w:rsidP="00165547">
      <w:pPr>
        <w:jc w:val="both"/>
        <w:rPr>
          <w:color w:val="002060"/>
          <w:sz w:val="22"/>
          <w:szCs w:val="22"/>
        </w:rPr>
      </w:pPr>
    </w:p>
    <w:p w14:paraId="23905150" w14:textId="728C24F4" w:rsidR="00C501EE" w:rsidRDefault="00C501EE" w:rsidP="00165547">
      <w:pPr>
        <w:jc w:val="both"/>
        <w:rPr>
          <w:color w:val="002060"/>
          <w:sz w:val="22"/>
          <w:szCs w:val="22"/>
        </w:rPr>
      </w:pPr>
    </w:p>
    <w:p w14:paraId="05729C01" w14:textId="77777777" w:rsidR="00C501EE" w:rsidRDefault="00C501EE" w:rsidP="00165547">
      <w:pPr>
        <w:jc w:val="both"/>
        <w:rPr>
          <w:color w:val="002060"/>
          <w:sz w:val="22"/>
          <w:szCs w:val="22"/>
        </w:rPr>
      </w:pPr>
    </w:p>
    <w:p w14:paraId="5110BCA3" w14:textId="5985AD0E" w:rsidR="00871387" w:rsidRDefault="00871387" w:rsidP="007A4762">
      <w:pPr>
        <w:jc w:val="both"/>
        <w:rPr>
          <w:sz w:val="22"/>
          <w:szCs w:val="22"/>
        </w:rPr>
      </w:pPr>
    </w:p>
    <w:p w14:paraId="784CC793" w14:textId="77777777" w:rsidR="008E6E83" w:rsidRDefault="008E6E83" w:rsidP="007A4762">
      <w:pPr>
        <w:jc w:val="both"/>
        <w:rPr>
          <w:sz w:val="22"/>
          <w:szCs w:val="22"/>
        </w:rPr>
      </w:pPr>
    </w:p>
    <w:p w14:paraId="10BC11B2" w14:textId="206A608B" w:rsidR="00C15F51" w:rsidRDefault="00AF6D76" w:rsidP="00AA007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shd w:val="clear" w:color="auto" w:fill="FFFFFF"/>
        </w:rPr>
      </w:pPr>
      <w:r w:rsidRPr="00EA1148">
        <w:rPr>
          <w:b/>
          <w:sz w:val="22"/>
        </w:rPr>
        <w:t xml:space="preserve">Györk Ernőné </w:t>
      </w:r>
      <w:r w:rsidRPr="009377B0">
        <w:rPr>
          <w:b/>
          <w:bCs/>
          <w:sz w:val="22"/>
          <w:szCs w:val="22"/>
        </w:rPr>
        <w:t xml:space="preserve">a testület </w:t>
      </w:r>
      <w:r w:rsidRPr="009377B0">
        <w:rPr>
          <w:b/>
          <w:sz w:val="22"/>
          <w:szCs w:val="22"/>
        </w:rPr>
        <w:t xml:space="preserve">elnöke </w:t>
      </w:r>
      <w:r w:rsidRPr="009377B0">
        <w:rPr>
          <w:sz w:val="22"/>
          <w:szCs w:val="22"/>
        </w:rPr>
        <w:t xml:space="preserve">elmondta, hogy </w:t>
      </w:r>
      <w:r w:rsidR="00C501EE" w:rsidRPr="009377B0">
        <w:rPr>
          <w:sz w:val="22"/>
          <w:szCs w:val="22"/>
        </w:rPr>
        <w:t>2021. december 11-12-én</w:t>
      </w:r>
      <w:r w:rsidR="003E0592" w:rsidRPr="009377B0">
        <w:rPr>
          <w:sz w:val="22"/>
          <w:szCs w:val="22"/>
        </w:rPr>
        <w:t xml:space="preserve"> </w:t>
      </w:r>
      <w:r w:rsidR="00A375D1" w:rsidRPr="009377B0">
        <w:rPr>
          <w:sz w:val="22"/>
          <w:szCs w:val="22"/>
        </w:rPr>
        <w:t xml:space="preserve">a </w:t>
      </w:r>
      <w:r w:rsidR="00B338A3" w:rsidRPr="009377B0">
        <w:rPr>
          <w:sz w:val="22"/>
          <w:szCs w:val="22"/>
          <w:shd w:val="clear" w:color="auto" w:fill="FFFFFF"/>
        </w:rPr>
        <w:t xml:space="preserve">Magyarországi Szlovák Szervezetek Uniója - Szövetsége </w:t>
      </w:r>
      <w:r w:rsidR="00A375D1" w:rsidRPr="009377B0">
        <w:rPr>
          <w:sz w:val="22"/>
          <w:szCs w:val="22"/>
        </w:rPr>
        <w:t>idei második</w:t>
      </w:r>
      <w:r w:rsidR="00B338A3">
        <w:rPr>
          <w:sz w:val="22"/>
          <w:szCs w:val="22"/>
        </w:rPr>
        <w:t xml:space="preserve">, kihelyezett </w:t>
      </w:r>
      <w:r w:rsidR="00A375D1" w:rsidRPr="009377B0">
        <w:rPr>
          <w:sz w:val="22"/>
          <w:szCs w:val="22"/>
        </w:rPr>
        <w:t xml:space="preserve">közgyűlését </w:t>
      </w:r>
      <w:r w:rsidR="00D546A2" w:rsidRPr="009377B0">
        <w:rPr>
          <w:sz w:val="22"/>
          <w:szCs w:val="22"/>
        </w:rPr>
        <w:t>Kiskőrös</w:t>
      </w:r>
      <w:r w:rsidR="00A375D1" w:rsidRPr="009377B0">
        <w:rPr>
          <w:sz w:val="22"/>
          <w:szCs w:val="22"/>
        </w:rPr>
        <w:t>ön, a Hagyományok Házában tartja. A</w:t>
      </w:r>
      <w:r w:rsidR="00C15F51">
        <w:rPr>
          <w:sz w:val="22"/>
          <w:szCs w:val="22"/>
        </w:rPr>
        <w:t>z esemény során, a</w:t>
      </w:r>
      <w:r w:rsidR="00A375D1" w:rsidRPr="009377B0">
        <w:rPr>
          <w:sz w:val="22"/>
          <w:szCs w:val="22"/>
        </w:rPr>
        <w:t xml:space="preserve"> </w:t>
      </w:r>
      <w:r w:rsidR="009377B0" w:rsidRPr="009377B0">
        <w:rPr>
          <w:sz w:val="22"/>
          <w:szCs w:val="22"/>
        </w:rPr>
        <w:t xml:space="preserve">szombati napon </w:t>
      </w:r>
      <w:r w:rsidR="00B338A3">
        <w:rPr>
          <w:sz w:val="22"/>
          <w:szCs w:val="22"/>
        </w:rPr>
        <w:t xml:space="preserve">az </w:t>
      </w:r>
      <w:r w:rsidR="00B338A3" w:rsidRPr="009377B0">
        <w:rPr>
          <w:sz w:val="22"/>
          <w:szCs w:val="22"/>
        </w:rPr>
        <w:t xml:space="preserve">Országos Szlovák Önkormányzat </w:t>
      </w:r>
      <w:r w:rsidR="0054525A">
        <w:rPr>
          <w:sz w:val="22"/>
          <w:szCs w:val="22"/>
          <w:shd w:val="clear" w:color="auto" w:fill="FFFFFF"/>
        </w:rPr>
        <w:t xml:space="preserve">pedig </w:t>
      </w:r>
      <w:r w:rsidR="00B338A3">
        <w:rPr>
          <w:sz w:val="22"/>
          <w:szCs w:val="22"/>
          <w:shd w:val="clear" w:color="auto" w:fill="FFFFFF"/>
        </w:rPr>
        <w:t xml:space="preserve">lakossági </w:t>
      </w:r>
      <w:r w:rsidR="009377B0" w:rsidRPr="009377B0">
        <w:rPr>
          <w:sz w:val="22"/>
          <w:szCs w:val="22"/>
          <w:shd w:val="clear" w:color="auto" w:fill="FFFFFF"/>
        </w:rPr>
        <w:t>fórumot tart. A</w:t>
      </w:r>
      <w:r w:rsidR="00C15F51">
        <w:rPr>
          <w:sz w:val="22"/>
          <w:szCs w:val="22"/>
          <w:shd w:val="clear" w:color="auto" w:fill="FFFFFF"/>
        </w:rPr>
        <w:t xml:space="preserve"> kétnapos </w:t>
      </w:r>
      <w:r w:rsidR="009377B0" w:rsidRPr="009377B0">
        <w:rPr>
          <w:sz w:val="22"/>
          <w:szCs w:val="22"/>
          <w:shd w:val="clear" w:color="auto" w:fill="FFFFFF"/>
        </w:rPr>
        <w:t>eseményen részt vesz</w:t>
      </w:r>
      <w:r w:rsidR="009377B0">
        <w:rPr>
          <w:sz w:val="22"/>
          <w:szCs w:val="22"/>
          <w:shd w:val="clear" w:color="auto" w:fill="FFFFFF"/>
        </w:rPr>
        <w:t xml:space="preserve"> Paulik Antal a </w:t>
      </w:r>
      <w:r w:rsidR="00063865">
        <w:rPr>
          <w:sz w:val="22"/>
          <w:szCs w:val="22"/>
          <w:shd w:val="clear" w:color="auto" w:fill="FFFFFF"/>
        </w:rPr>
        <w:t xml:space="preserve">magyarországi szlovákok országgyűlési szószólója, Hollerné Racskó Erzsébet az </w:t>
      </w:r>
      <w:r w:rsidR="00063865" w:rsidRPr="009377B0">
        <w:rPr>
          <w:sz w:val="22"/>
          <w:szCs w:val="22"/>
        </w:rPr>
        <w:t>Országos Szlovák Önkormányzat</w:t>
      </w:r>
      <w:r w:rsidR="00063865">
        <w:rPr>
          <w:sz w:val="22"/>
          <w:szCs w:val="22"/>
        </w:rPr>
        <w:t xml:space="preserve"> elnöke, Zelman Ferenc a</w:t>
      </w:r>
      <w:r w:rsidR="00063865">
        <w:rPr>
          <w:sz w:val="22"/>
          <w:szCs w:val="22"/>
          <w:shd w:val="clear" w:color="auto" w:fill="FFFFFF"/>
        </w:rPr>
        <w:t xml:space="preserve"> </w:t>
      </w:r>
      <w:r w:rsidR="00063865" w:rsidRPr="009377B0">
        <w:rPr>
          <w:sz w:val="22"/>
          <w:szCs w:val="22"/>
          <w:shd w:val="clear" w:color="auto" w:fill="FFFFFF"/>
        </w:rPr>
        <w:t xml:space="preserve">Magyarországi Szlovák Szervezetek Uniója </w:t>
      </w:r>
      <w:r w:rsidR="00063865">
        <w:rPr>
          <w:sz w:val="22"/>
          <w:szCs w:val="22"/>
          <w:shd w:val="clear" w:color="auto" w:fill="FFFFFF"/>
        </w:rPr>
        <w:t>–</w:t>
      </w:r>
      <w:r w:rsidR="00063865" w:rsidRPr="009377B0">
        <w:rPr>
          <w:sz w:val="22"/>
          <w:szCs w:val="22"/>
          <w:shd w:val="clear" w:color="auto" w:fill="FFFFFF"/>
        </w:rPr>
        <w:t xml:space="preserve"> Szövetsége</w:t>
      </w:r>
      <w:r w:rsidR="00063865">
        <w:rPr>
          <w:sz w:val="22"/>
          <w:szCs w:val="22"/>
          <w:shd w:val="clear" w:color="auto" w:fill="FFFFFF"/>
        </w:rPr>
        <w:t xml:space="preserve"> elnöke</w:t>
      </w:r>
      <w:r w:rsidR="00C15F51">
        <w:rPr>
          <w:sz w:val="22"/>
          <w:szCs w:val="22"/>
          <w:shd w:val="clear" w:color="auto" w:fill="FFFFFF"/>
        </w:rPr>
        <w:t xml:space="preserve">, illetve számos magyarországi szlovák szervezet </w:t>
      </w:r>
      <w:r w:rsidR="0054525A">
        <w:rPr>
          <w:sz w:val="22"/>
          <w:szCs w:val="22"/>
          <w:shd w:val="clear" w:color="auto" w:fill="FFFFFF"/>
        </w:rPr>
        <w:t xml:space="preserve">is </w:t>
      </w:r>
      <w:r w:rsidR="00C15F51">
        <w:rPr>
          <w:sz w:val="22"/>
          <w:szCs w:val="22"/>
          <w:shd w:val="clear" w:color="auto" w:fill="FFFFFF"/>
        </w:rPr>
        <w:t>képvisel</w:t>
      </w:r>
      <w:r w:rsidR="0054525A">
        <w:rPr>
          <w:sz w:val="22"/>
          <w:szCs w:val="22"/>
          <w:shd w:val="clear" w:color="auto" w:fill="FFFFFF"/>
        </w:rPr>
        <w:t xml:space="preserve">teti magát. </w:t>
      </w:r>
      <w:r w:rsidR="00C15F51">
        <w:rPr>
          <w:sz w:val="22"/>
          <w:szCs w:val="22"/>
          <w:shd w:val="clear" w:color="auto" w:fill="FFFFFF"/>
        </w:rPr>
        <w:t xml:space="preserve"> </w:t>
      </w:r>
    </w:p>
    <w:p w14:paraId="14CAA64F" w14:textId="7DBA44E1" w:rsidR="009110C4" w:rsidRDefault="00C15F51" w:rsidP="009110C4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A fórum fő témái a 2022-es választások és népszámlálás, </w:t>
      </w:r>
      <w:r w:rsidR="009110C4">
        <w:rPr>
          <w:sz w:val="22"/>
          <w:szCs w:val="22"/>
          <w:shd w:val="clear" w:color="auto" w:fill="FFFFFF"/>
        </w:rPr>
        <w:t>a Rákóczi úti szlovák templom</w:t>
      </w:r>
      <w:r w:rsidR="001C1D22">
        <w:rPr>
          <w:sz w:val="22"/>
          <w:szCs w:val="22"/>
          <w:shd w:val="clear" w:color="auto" w:fill="FFFFFF"/>
        </w:rPr>
        <w:t xml:space="preserve">, illetve </w:t>
      </w:r>
      <w:r w:rsidR="009110C4">
        <w:rPr>
          <w:sz w:val="22"/>
          <w:szCs w:val="22"/>
          <w:shd w:val="clear" w:color="auto" w:fill="FFFFFF"/>
        </w:rPr>
        <w:t xml:space="preserve">a jövőbeni tervek. </w:t>
      </w:r>
    </w:p>
    <w:p w14:paraId="72250AF8" w14:textId="79CBB821" w:rsidR="009110C4" w:rsidRPr="003C0C34" w:rsidRDefault="009110C4" w:rsidP="009110C4">
      <w:pPr>
        <w:jc w:val="both"/>
        <w:rPr>
          <w:sz w:val="22"/>
          <w:szCs w:val="22"/>
        </w:rPr>
      </w:pPr>
      <w:r>
        <w:rPr>
          <w:sz w:val="22"/>
        </w:rPr>
        <w:t xml:space="preserve">Az esemény megvalósulásának </w:t>
      </w:r>
      <w:r w:rsidRPr="006D7A49">
        <w:rPr>
          <w:sz w:val="22"/>
          <w:szCs w:val="22"/>
        </w:rPr>
        <w:t xml:space="preserve">költségeire </w:t>
      </w:r>
      <w:r>
        <w:rPr>
          <w:sz w:val="22"/>
          <w:szCs w:val="22"/>
        </w:rPr>
        <w:t>2</w:t>
      </w:r>
      <w:r w:rsidRPr="006D7A49">
        <w:rPr>
          <w:sz w:val="22"/>
          <w:szCs w:val="22"/>
        </w:rPr>
        <w:t xml:space="preserve">0.000,- Ft összeg biztosítását javasolja a testületnek </w:t>
      </w:r>
      <w:r w:rsidRPr="006D7A49">
        <w:rPr>
          <w:sz w:val="22"/>
        </w:rPr>
        <w:t>akként</w:t>
      </w:r>
      <w:r w:rsidRPr="00297FFB">
        <w:rPr>
          <w:sz w:val="22"/>
        </w:rPr>
        <w:t>, hogy</w:t>
      </w:r>
      <w:r w:rsidRPr="00297FFB">
        <w:rPr>
          <w:sz w:val="22"/>
          <w:szCs w:val="22"/>
        </w:rPr>
        <w:t xml:space="preserve"> az összeg előlegként kerüljön kifizetésre.</w:t>
      </w:r>
    </w:p>
    <w:p w14:paraId="2527709A" w14:textId="77777777" w:rsidR="00AF6D76" w:rsidRPr="007E4DE2" w:rsidRDefault="00AF6D76" w:rsidP="00AF6D76">
      <w:pPr>
        <w:rPr>
          <w:color w:val="FF0000"/>
        </w:rPr>
      </w:pPr>
    </w:p>
    <w:p w14:paraId="75178102" w14:textId="77777777" w:rsidR="00AF6D76" w:rsidRPr="00FB0F4F" w:rsidRDefault="00AF6D76" w:rsidP="00AF6D76">
      <w:pPr>
        <w:pStyle w:val="Szvegtrzs"/>
        <w:ind w:right="150"/>
        <w:rPr>
          <w:bCs/>
          <w:sz w:val="22"/>
          <w:szCs w:val="22"/>
        </w:rPr>
      </w:pPr>
      <w:r w:rsidRPr="00FB0F4F">
        <w:rPr>
          <w:bCs/>
          <w:sz w:val="22"/>
          <w:szCs w:val="22"/>
        </w:rPr>
        <w:t>A testület elnöke határozati javaslatként az alábbiakat fogalmazta meg:</w:t>
      </w:r>
    </w:p>
    <w:p w14:paraId="21BD2B5B" w14:textId="77777777" w:rsidR="00AF6D76" w:rsidRPr="00FB0F4F" w:rsidRDefault="00AF6D76" w:rsidP="00AF6D76">
      <w:pPr>
        <w:pStyle w:val="Szvegtrzs"/>
        <w:ind w:right="150"/>
        <w:rPr>
          <w:bCs/>
          <w:sz w:val="22"/>
          <w:szCs w:val="22"/>
        </w:rPr>
      </w:pPr>
    </w:p>
    <w:p w14:paraId="7134FED3" w14:textId="77777777" w:rsidR="00AF6D76" w:rsidRPr="00E35421" w:rsidRDefault="00AF6D76" w:rsidP="00AF6D76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„Kiskőrös Város Szlovák Nemzetiségi Önkormányzata </w:t>
      </w:r>
    </w:p>
    <w:p w14:paraId="595E9DCB" w14:textId="77C640ED" w:rsidR="00332A39" w:rsidRPr="00332A39" w:rsidRDefault="00E348EB" w:rsidP="001D530A">
      <w:pPr>
        <w:pStyle w:val="Szvegtrzs"/>
        <w:numPr>
          <w:ilvl w:val="0"/>
          <w:numId w:val="11"/>
        </w:numPr>
        <w:ind w:right="150"/>
        <w:rPr>
          <w:bCs/>
          <w:sz w:val="22"/>
          <w:szCs w:val="22"/>
        </w:rPr>
      </w:pPr>
      <w:r w:rsidRPr="00332A39">
        <w:rPr>
          <w:sz w:val="22"/>
          <w:szCs w:val="22"/>
        </w:rPr>
        <w:t>2</w:t>
      </w:r>
      <w:r w:rsidR="00AF6D76" w:rsidRPr="00332A39">
        <w:rPr>
          <w:sz w:val="22"/>
          <w:szCs w:val="22"/>
        </w:rPr>
        <w:t>0.000,- Ft összeget biztosít a 202</w:t>
      </w:r>
      <w:r w:rsidRPr="00332A39">
        <w:rPr>
          <w:sz w:val="22"/>
          <w:szCs w:val="22"/>
        </w:rPr>
        <w:t>1</w:t>
      </w:r>
      <w:r w:rsidR="00AF6D76" w:rsidRPr="00332A39">
        <w:rPr>
          <w:sz w:val="22"/>
          <w:szCs w:val="22"/>
        </w:rPr>
        <w:t xml:space="preserve">. </w:t>
      </w:r>
      <w:r w:rsidR="009110C4" w:rsidRPr="00332A39">
        <w:rPr>
          <w:sz w:val="22"/>
          <w:szCs w:val="22"/>
        </w:rPr>
        <w:t>december 11-12</w:t>
      </w:r>
      <w:r w:rsidRPr="00332A39">
        <w:rPr>
          <w:sz w:val="22"/>
          <w:szCs w:val="22"/>
        </w:rPr>
        <w:t xml:space="preserve">. </w:t>
      </w:r>
      <w:r w:rsidR="00AF6D76" w:rsidRPr="00332A39">
        <w:rPr>
          <w:sz w:val="22"/>
          <w:szCs w:val="22"/>
        </w:rPr>
        <w:t>napokon</w:t>
      </w:r>
      <w:r w:rsidR="009110C4" w:rsidRPr="00332A39">
        <w:rPr>
          <w:sz w:val="22"/>
          <w:szCs w:val="22"/>
        </w:rPr>
        <w:t xml:space="preserve"> Kiskőrösön</w:t>
      </w:r>
      <w:r w:rsidR="00332A39">
        <w:rPr>
          <w:sz w:val="22"/>
          <w:szCs w:val="22"/>
        </w:rPr>
        <w:t xml:space="preserve">, a Hagyományok Házában </w:t>
      </w:r>
      <w:r w:rsidR="00332A39" w:rsidRPr="00332A39">
        <w:rPr>
          <w:sz w:val="22"/>
          <w:szCs w:val="22"/>
        </w:rPr>
        <w:t>t</w:t>
      </w:r>
      <w:r w:rsidR="009110C4" w:rsidRPr="00332A39">
        <w:rPr>
          <w:sz w:val="22"/>
          <w:szCs w:val="22"/>
        </w:rPr>
        <w:t xml:space="preserve">artandó </w:t>
      </w:r>
      <w:r w:rsidR="00B338A3" w:rsidRPr="00332A39">
        <w:rPr>
          <w:sz w:val="22"/>
          <w:szCs w:val="22"/>
          <w:shd w:val="clear" w:color="auto" w:fill="FFFFFF"/>
        </w:rPr>
        <w:t xml:space="preserve">Magyarországi Szlovák Szervezetek Uniója - Szövetsége </w:t>
      </w:r>
      <w:r w:rsidR="001C1D22">
        <w:rPr>
          <w:sz w:val="22"/>
          <w:szCs w:val="22"/>
        </w:rPr>
        <w:t xml:space="preserve">kihelyezett </w:t>
      </w:r>
      <w:r w:rsidR="00332A39" w:rsidRPr="00332A39">
        <w:rPr>
          <w:sz w:val="22"/>
          <w:szCs w:val="22"/>
        </w:rPr>
        <w:t>közgyűlés</w:t>
      </w:r>
      <w:r w:rsidR="00332A39">
        <w:rPr>
          <w:sz w:val="22"/>
          <w:szCs w:val="22"/>
        </w:rPr>
        <w:t xml:space="preserve">ének </w:t>
      </w:r>
      <w:r w:rsidR="00332A39" w:rsidRPr="00332A39">
        <w:rPr>
          <w:sz w:val="22"/>
          <w:szCs w:val="22"/>
        </w:rPr>
        <w:t>és a</w:t>
      </w:r>
      <w:r w:rsidR="00B338A3">
        <w:rPr>
          <w:sz w:val="22"/>
          <w:szCs w:val="22"/>
        </w:rPr>
        <w:t>z</w:t>
      </w:r>
      <w:r w:rsidR="00332A39" w:rsidRPr="00332A39">
        <w:rPr>
          <w:sz w:val="22"/>
          <w:szCs w:val="22"/>
        </w:rPr>
        <w:t xml:space="preserve"> </w:t>
      </w:r>
      <w:r w:rsidR="00B338A3" w:rsidRPr="00332A39">
        <w:rPr>
          <w:sz w:val="22"/>
          <w:szCs w:val="22"/>
        </w:rPr>
        <w:t xml:space="preserve">Országos Szlovák Önkormányzat </w:t>
      </w:r>
      <w:r w:rsidR="00B338A3">
        <w:rPr>
          <w:sz w:val="22"/>
          <w:szCs w:val="22"/>
        </w:rPr>
        <w:t xml:space="preserve">lakossági </w:t>
      </w:r>
      <w:r w:rsidR="00332A39" w:rsidRPr="00332A39">
        <w:rPr>
          <w:sz w:val="22"/>
          <w:szCs w:val="22"/>
          <w:shd w:val="clear" w:color="auto" w:fill="FFFFFF"/>
        </w:rPr>
        <w:t>fórum</w:t>
      </w:r>
      <w:r w:rsidR="00332A39">
        <w:rPr>
          <w:sz w:val="22"/>
          <w:szCs w:val="22"/>
          <w:shd w:val="clear" w:color="auto" w:fill="FFFFFF"/>
        </w:rPr>
        <w:t xml:space="preserve">ának </w:t>
      </w:r>
      <w:r w:rsidR="00AF6D76" w:rsidRPr="00332A39">
        <w:rPr>
          <w:sz w:val="22"/>
          <w:szCs w:val="22"/>
        </w:rPr>
        <w:t>költségeire.</w:t>
      </w:r>
    </w:p>
    <w:p w14:paraId="1A01C509" w14:textId="31A13421" w:rsidR="00AF6D76" w:rsidRPr="00525E5E" w:rsidRDefault="00AF6D76" w:rsidP="00453783">
      <w:pPr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</w:t>
      </w:r>
      <w:r w:rsidR="00AA007C">
        <w:rPr>
          <w:bCs/>
          <w:sz w:val="22"/>
          <w:szCs w:val="22"/>
        </w:rPr>
        <w:t>1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14:paraId="50F0A829" w14:textId="2F9051F8" w:rsidR="00AF6D76" w:rsidRPr="00525E5E" w:rsidRDefault="00AF6D76" w:rsidP="00453783">
      <w:pPr>
        <w:numPr>
          <w:ilvl w:val="0"/>
          <w:numId w:val="11"/>
        </w:numPr>
        <w:ind w:right="150"/>
        <w:jc w:val="both"/>
        <w:rPr>
          <w:bCs/>
          <w:sz w:val="22"/>
          <w:szCs w:val="22"/>
        </w:rPr>
      </w:pPr>
      <w:r w:rsidRPr="00525E5E">
        <w:rPr>
          <w:sz w:val="22"/>
          <w:szCs w:val="22"/>
        </w:rPr>
        <w:t>felkéri a Polgármesteri Hivatal Pénzügyi Osztályát, hogy a</w:t>
      </w:r>
      <w:r w:rsidR="009110C4">
        <w:rPr>
          <w:sz w:val="22"/>
          <w:szCs w:val="22"/>
        </w:rPr>
        <w:t xml:space="preserve"> 2</w:t>
      </w:r>
      <w:r w:rsidRPr="00525E5E">
        <w:rPr>
          <w:bCs/>
          <w:sz w:val="22"/>
          <w:szCs w:val="22"/>
        </w:rPr>
        <w:t xml:space="preserve">0.000,- Ft </w:t>
      </w:r>
      <w:r w:rsidR="009110C4">
        <w:rPr>
          <w:bCs/>
          <w:sz w:val="22"/>
          <w:szCs w:val="22"/>
        </w:rPr>
        <w:t xml:space="preserve">összeg </w:t>
      </w:r>
      <w:r w:rsidRPr="00525E5E">
        <w:rPr>
          <w:bCs/>
          <w:sz w:val="22"/>
          <w:szCs w:val="22"/>
        </w:rPr>
        <w:t>előleg készpénzben történő felvételét biztosítsa.”</w:t>
      </w:r>
    </w:p>
    <w:p w14:paraId="3B700815" w14:textId="77777777" w:rsidR="00AF6D76" w:rsidRPr="00525E5E" w:rsidRDefault="00AF6D76" w:rsidP="00AF6D76">
      <w:pPr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53F2E9A4" w14:textId="77777777" w:rsidR="00AF6D76" w:rsidRPr="00E35421" w:rsidRDefault="00AF6D76" w:rsidP="00AF6D76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14:paraId="28FA1484" w14:textId="417A4830" w:rsidR="00AF6D76" w:rsidRPr="00E35421" w:rsidRDefault="00AF6D76" w:rsidP="00AF6D76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</w:r>
      <w:r w:rsidR="00AA007C">
        <w:rPr>
          <w:sz w:val="22"/>
          <w:szCs w:val="22"/>
        </w:rPr>
        <w:t xml:space="preserve">2021. </w:t>
      </w:r>
      <w:r w:rsidR="009110C4">
        <w:rPr>
          <w:sz w:val="22"/>
          <w:szCs w:val="22"/>
        </w:rPr>
        <w:t xml:space="preserve">december 10.  </w:t>
      </w:r>
      <w:r w:rsidR="00AA007C">
        <w:rPr>
          <w:sz w:val="22"/>
          <w:szCs w:val="22"/>
        </w:rPr>
        <w:t xml:space="preserve"> </w:t>
      </w:r>
    </w:p>
    <w:p w14:paraId="1CF1E0ED" w14:textId="77777777" w:rsidR="00AF6D76" w:rsidRPr="00E35421" w:rsidRDefault="00AF6D76" w:rsidP="00AF6D7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064E96D4" w14:textId="77777777" w:rsidR="00AF6D76" w:rsidRPr="00530197" w:rsidRDefault="00AF6D76" w:rsidP="00AF6D76">
      <w:pPr>
        <w:jc w:val="both"/>
        <w:rPr>
          <w:bCs/>
          <w:sz w:val="22"/>
          <w:szCs w:val="22"/>
        </w:rPr>
      </w:pPr>
    </w:p>
    <w:p w14:paraId="0FFCF55F" w14:textId="77777777" w:rsidR="00AF6D76" w:rsidRDefault="00AF6D76" w:rsidP="00AF6D76">
      <w:pPr>
        <w:jc w:val="both"/>
        <w:rPr>
          <w:sz w:val="22"/>
        </w:rPr>
      </w:pPr>
      <w:r>
        <w:rPr>
          <w:sz w:val="22"/>
        </w:rPr>
        <w:t>A testület megtárgyalta Györk Ernőné elnök által megfogalmazottakat 4</w:t>
      </w:r>
      <w:r w:rsidRPr="004246FA">
        <w:rPr>
          <w:sz w:val="22"/>
        </w:rPr>
        <w:t xml:space="preserve"> „igen” szavazattal</w:t>
      </w:r>
      <w:r>
        <w:rPr>
          <w:sz w:val="22"/>
        </w:rPr>
        <w:t xml:space="preserve"> az alábbi határozatot hozta:</w:t>
      </w:r>
    </w:p>
    <w:p w14:paraId="765DF362" w14:textId="77777777" w:rsidR="00AF6D76" w:rsidRPr="006528AB" w:rsidRDefault="00AF6D76" w:rsidP="00AF6D76">
      <w:pPr>
        <w:jc w:val="both"/>
        <w:rPr>
          <w:sz w:val="22"/>
        </w:rPr>
      </w:pPr>
    </w:p>
    <w:p w14:paraId="0D4EE772" w14:textId="3D720C27" w:rsidR="00AF6D76" w:rsidRDefault="00AB04F9" w:rsidP="00AF6D76">
      <w:pPr>
        <w:pStyle w:val="Szvegtrzs"/>
        <w:ind w:right="15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38</w:t>
      </w:r>
      <w:r w:rsidR="00AF6D76" w:rsidRPr="00CA74BF">
        <w:rPr>
          <w:b/>
          <w:sz w:val="22"/>
          <w:szCs w:val="22"/>
          <w:u w:val="single"/>
        </w:rPr>
        <w:t>/20</w:t>
      </w:r>
      <w:r w:rsidR="00AF6D76">
        <w:rPr>
          <w:b/>
          <w:sz w:val="22"/>
          <w:szCs w:val="22"/>
          <w:u w:val="single"/>
        </w:rPr>
        <w:t>21</w:t>
      </w:r>
      <w:r w:rsidR="00AF6D76" w:rsidRPr="00CA74BF">
        <w:rPr>
          <w:b/>
          <w:sz w:val="22"/>
          <w:szCs w:val="22"/>
          <w:u w:val="single"/>
        </w:rPr>
        <w:t xml:space="preserve">. sz. </w:t>
      </w:r>
      <w:r w:rsidR="00AF6D76">
        <w:rPr>
          <w:b/>
          <w:sz w:val="22"/>
          <w:szCs w:val="22"/>
          <w:u w:val="single"/>
        </w:rPr>
        <w:t>Szlovák</w:t>
      </w:r>
      <w:r w:rsidR="00AF6D76" w:rsidRPr="00CA74BF">
        <w:rPr>
          <w:b/>
          <w:sz w:val="22"/>
          <w:szCs w:val="22"/>
          <w:u w:val="single"/>
        </w:rPr>
        <w:t xml:space="preserve"> Nemzetiségi Önk. határozat</w:t>
      </w:r>
    </w:p>
    <w:p w14:paraId="2711C92C" w14:textId="77777777" w:rsidR="00AF6D76" w:rsidRPr="00CA74BF" w:rsidRDefault="00AF6D76" w:rsidP="00AF6D76">
      <w:pPr>
        <w:pStyle w:val="Szvegtrzs"/>
        <w:ind w:right="150"/>
        <w:rPr>
          <w:b/>
          <w:sz w:val="22"/>
          <w:szCs w:val="22"/>
          <w:u w:val="single"/>
        </w:rPr>
      </w:pPr>
    </w:p>
    <w:p w14:paraId="705F5EC5" w14:textId="77777777" w:rsidR="00AF6D76" w:rsidRDefault="00AF6D76" w:rsidP="00AF6D76">
      <w:pPr>
        <w:pStyle w:val="Szvegtrzs"/>
        <w:ind w:right="150"/>
        <w:jc w:val="center"/>
        <w:rPr>
          <w:b/>
          <w:sz w:val="22"/>
          <w:szCs w:val="22"/>
        </w:rPr>
      </w:pPr>
      <w:r w:rsidRPr="00CA74BF">
        <w:rPr>
          <w:b/>
          <w:sz w:val="22"/>
          <w:szCs w:val="22"/>
        </w:rPr>
        <w:t>H A T Á R O Z A T</w:t>
      </w:r>
    </w:p>
    <w:p w14:paraId="15C397D7" w14:textId="77777777" w:rsidR="00AF6D76" w:rsidRDefault="00AF6D76" w:rsidP="00AF6D76">
      <w:pPr>
        <w:pStyle w:val="Szvegtrzs"/>
        <w:ind w:right="150"/>
        <w:jc w:val="center"/>
        <w:rPr>
          <w:b/>
          <w:sz w:val="22"/>
          <w:szCs w:val="22"/>
        </w:rPr>
      </w:pPr>
    </w:p>
    <w:p w14:paraId="0BA4D8B8" w14:textId="77777777" w:rsidR="00AF6D76" w:rsidRPr="00FB0F4F" w:rsidRDefault="00AF6D76" w:rsidP="00AF6D76">
      <w:pPr>
        <w:pStyle w:val="Szvegtrzs"/>
        <w:ind w:right="150"/>
        <w:rPr>
          <w:bCs/>
          <w:sz w:val="22"/>
          <w:szCs w:val="22"/>
        </w:rPr>
      </w:pPr>
    </w:p>
    <w:p w14:paraId="2024CBA8" w14:textId="42F8924C" w:rsidR="00B338A3" w:rsidRPr="00E35421" w:rsidRDefault="00B338A3" w:rsidP="00B338A3">
      <w:p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 xml:space="preserve">Kiskőrös Város Szlovák Nemzetiségi Önkormányzata </w:t>
      </w:r>
    </w:p>
    <w:p w14:paraId="3EA5BED4" w14:textId="77777777" w:rsidR="00B338A3" w:rsidRPr="00332A39" w:rsidRDefault="00B338A3" w:rsidP="00B338A3">
      <w:pPr>
        <w:pStyle w:val="Szvegtrzs"/>
        <w:numPr>
          <w:ilvl w:val="0"/>
          <w:numId w:val="31"/>
        </w:numPr>
        <w:ind w:right="150"/>
        <w:rPr>
          <w:bCs/>
          <w:sz w:val="22"/>
          <w:szCs w:val="22"/>
        </w:rPr>
      </w:pPr>
      <w:r w:rsidRPr="00332A39">
        <w:rPr>
          <w:sz w:val="22"/>
          <w:szCs w:val="22"/>
        </w:rPr>
        <w:t>20.000,- Ft összeget biztosít a 2021. december 11-12. napokon Kiskőrösön</w:t>
      </w:r>
      <w:r>
        <w:rPr>
          <w:sz w:val="22"/>
          <w:szCs w:val="22"/>
        </w:rPr>
        <w:t xml:space="preserve">, a Hagyományok Házában </w:t>
      </w:r>
      <w:r w:rsidRPr="00332A39">
        <w:rPr>
          <w:sz w:val="22"/>
          <w:szCs w:val="22"/>
        </w:rPr>
        <w:t xml:space="preserve">tartandó </w:t>
      </w:r>
      <w:r w:rsidRPr="00332A39">
        <w:rPr>
          <w:sz w:val="22"/>
          <w:szCs w:val="22"/>
          <w:shd w:val="clear" w:color="auto" w:fill="FFFFFF"/>
        </w:rPr>
        <w:t xml:space="preserve">Magyarországi Szlovák Szervezetek Uniója - Szövetsége </w:t>
      </w:r>
      <w:r>
        <w:rPr>
          <w:sz w:val="22"/>
          <w:szCs w:val="22"/>
        </w:rPr>
        <w:t xml:space="preserve">kihelyezett </w:t>
      </w:r>
      <w:r w:rsidRPr="00332A39">
        <w:rPr>
          <w:sz w:val="22"/>
          <w:szCs w:val="22"/>
        </w:rPr>
        <w:t>közgyűlés</w:t>
      </w:r>
      <w:r>
        <w:rPr>
          <w:sz w:val="22"/>
          <w:szCs w:val="22"/>
        </w:rPr>
        <w:t xml:space="preserve">ének </w:t>
      </w:r>
      <w:r w:rsidRPr="00332A39">
        <w:rPr>
          <w:sz w:val="22"/>
          <w:szCs w:val="22"/>
        </w:rPr>
        <w:t>és a</w:t>
      </w:r>
      <w:r>
        <w:rPr>
          <w:sz w:val="22"/>
          <w:szCs w:val="22"/>
        </w:rPr>
        <w:t>z</w:t>
      </w:r>
      <w:r w:rsidRPr="00332A39">
        <w:rPr>
          <w:sz w:val="22"/>
          <w:szCs w:val="22"/>
        </w:rPr>
        <w:t xml:space="preserve"> Országos Szlovák Önkormányzat </w:t>
      </w:r>
      <w:r>
        <w:rPr>
          <w:sz w:val="22"/>
          <w:szCs w:val="22"/>
        </w:rPr>
        <w:t xml:space="preserve">lakossági </w:t>
      </w:r>
      <w:r w:rsidRPr="00332A39">
        <w:rPr>
          <w:sz w:val="22"/>
          <w:szCs w:val="22"/>
          <w:shd w:val="clear" w:color="auto" w:fill="FFFFFF"/>
        </w:rPr>
        <w:t>fórum</w:t>
      </w:r>
      <w:r>
        <w:rPr>
          <w:sz w:val="22"/>
          <w:szCs w:val="22"/>
          <w:shd w:val="clear" w:color="auto" w:fill="FFFFFF"/>
        </w:rPr>
        <w:t xml:space="preserve">ának </w:t>
      </w:r>
      <w:r w:rsidRPr="00332A39">
        <w:rPr>
          <w:sz w:val="22"/>
          <w:szCs w:val="22"/>
        </w:rPr>
        <w:t>költségeire.</w:t>
      </w:r>
    </w:p>
    <w:p w14:paraId="779699D6" w14:textId="77777777" w:rsidR="00B338A3" w:rsidRPr="00525E5E" w:rsidRDefault="00B338A3" w:rsidP="00B338A3">
      <w:pPr>
        <w:numPr>
          <w:ilvl w:val="0"/>
          <w:numId w:val="31"/>
        </w:numPr>
        <w:ind w:right="150"/>
        <w:jc w:val="both"/>
        <w:rPr>
          <w:bCs/>
          <w:sz w:val="22"/>
          <w:szCs w:val="22"/>
        </w:rPr>
      </w:pPr>
      <w:r w:rsidRPr="00E35421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2021</w:t>
      </w:r>
      <w:r w:rsidRPr="00E35421">
        <w:rPr>
          <w:bCs/>
          <w:sz w:val="22"/>
          <w:szCs w:val="22"/>
        </w:rPr>
        <w:t>. évi költségvetésének</w:t>
      </w:r>
      <w:r w:rsidRPr="00E35421">
        <w:rPr>
          <w:sz w:val="22"/>
          <w:szCs w:val="22"/>
        </w:rPr>
        <w:t xml:space="preserve"> terhére biztosítja.</w:t>
      </w:r>
    </w:p>
    <w:p w14:paraId="6798AA3D" w14:textId="55113F94" w:rsidR="00B338A3" w:rsidRPr="00525E5E" w:rsidRDefault="00B338A3" w:rsidP="00B338A3">
      <w:pPr>
        <w:numPr>
          <w:ilvl w:val="0"/>
          <w:numId w:val="31"/>
        </w:numPr>
        <w:ind w:right="150"/>
        <w:jc w:val="both"/>
        <w:rPr>
          <w:bCs/>
          <w:sz w:val="22"/>
          <w:szCs w:val="22"/>
        </w:rPr>
      </w:pPr>
      <w:r w:rsidRPr="00525E5E">
        <w:rPr>
          <w:sz w:val="22"/>
          <w:szCs w:val="22"/>
        </w:rPr>
        <w:t>felkéri a Polgármesteri Hivatal Pénzügyi Osztályát, hogy a</w:t>
      </w:r>
      <w:r>
        <w:rPr>
          <w:sz w:val="22"/>
          <w:szCs w:val="22"/>
        </w:rPr>
        <w:t xml:space="preserve"> 2</w:t>
      </w:r>
      <w:r w:rsidRPr="00525E5E">
        <w:rPr>
          <w:bCs/>
          <w:sz w:val="22"/>
          <w:szCs w:val="22"/>
        </w:rPr>
        <w:t xml:space="preserve">0.000,- Ft </w:t>
      </w:r>
      <w:r>
        <w:rPr>
          <w:bCs/>
          <w:sz w:val="22"/>
          <w:szCs w:val="22"/>
        </w:rPr>
        <w:t xml:space="preserve">összeg </w:t>
      </w:r>
      <w:r w:rsidRPr="00525E5E">
        <w:rPr>
          <w:bCs/>
          <w:sz w:val="22"/>
          <w:szCs w:val="22"/>
        </w:rPr>
        <w:t>előleg készpénzben történő felvételét biztosítsa.</w:t>
      </w:r>
    </w:p>
    <w:p w14:paraId="07CACF94" w14:textId="77777777" w:rsidR="00332A39" w:rsidRPr="00525E5E" w:rsidRDefault="00332A39" w:rsidP="00332A39">
      <w:pPr>
        <w:ind w:right="150"/>
        <w:jc w:val="both"/>
        <w:rPr>
          <w:rFonts w:eastAsia="Calibri"/>
          <w:sz w:val="22"/>
          <w:szCs w:val="22"/>
          <w:lang w:eastAsia="en-US"/>
        </w:rPr>
      </w:pPr>
    </w:p>
    <w:p w14:paraId="0A8A0795" w14:textId="77777777" w:rsidR="00332A39" w:rsidRPr="00E35421" w:rsidRDefault="00332A39" w:rsidP="00332A39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Felelős:</w:t>
      </w:r>
      <w:r w:rsidRPr="00E35421">
        <w:rPr>
          <w:sz w:val="22"/>
          <w:szCs w:val="22"/>
        </w:rPr>
        <w:tab/>
        <w:t>a testület elnöke</w:t>
      </w:r>
    </w:p>
    <w:p w14:paraId="6C51960D" w14:textId="77777777" w:rsidR="00332A39" w:rsidRPr="00E35421" w:rsidRDefault="00332A39" w:rsidP="00332A39">
      <w:pPr>
        <w:jc w:val="both"/>
        <w:rPr>
          <w:sz w:val="22"/>
          <w:szCs w:val="22"/>
        </w:rPr>
      </w:pPr>
      <w:r w:rsidRPr="00E35421">
        <w:rPr>
          <w:b/>
          <w:sz w:val="22"/>
          <w:szCs w:val="22"/>
          <w:u w:val="single"/>
        </w:rPr>
        <w:t>Határidő:</w:t>
      </w:r>
      <w:r w:rsidRPr="00E35421">
        <w:rPr>
          <w:sz w:val="22"/>
          <w:szCs w:val="22"/>
        </w:rPr>
        <w:tab/>
      </w:r>
      <w:r>
        <w:rPr>
          <w:sz w:val="22"/>
          <w:szCs w:val="22"/>
        </w:rPr>
        <w:t xml:space="preserve">2021. december 10.   </w:t>
      </w:r>
    </w:p>
    <w:p w14:paraId="721949F1" w14:textId="77777777" w:rsidR="00AF6D76" w:rsidRPr="00E35421" w:rsidRDefault="00AF6D76" w:rsidP="00AF6D76">
      <w:pPr>
        <w:keepNext/>
        <w:ind w:firstLine="708"/>
        <w:jc w:val="both"/>
        <w:outlineLvl w:val="1"/>
        <w:rPr>
          <w:b/>
          <w:sz w:val="22"/>
          <w:szCs w:val="22"/>
        </w:rPr>
      </w:pPr>
    </w:p>
    <w:p w14:paraId="2EB0FB76" w14:textId="308D21FD" w:rsidR="00332A39" w:rsidRDefault="00332A39" w:rsidP="00332A39"/>
    <w:p w14:paraId="315DBEE1" w14:textId="74707AA7" w:rsidR="00332A39" w:rsidRDefault="00332A39" w:rsidP="00332A39"/>
    <w:p w14:paraId="1A1E4C5C" w14:textId="17642A49" w:rsidR="00332A39" w:rsidRDefault="00332A39" w:rsidP="00332A39"/>
    <w:p w14:paraId="78B6E338" w14:textId="1B37DE19" w:rsidR="00332A39" w:rsidRDefault="00332A39" w:rsidP="00332A39"/>
    <w:p w14:paraId="49501735" w14:textId="209739F3" w:rsidR="00332A39" w:rsidRDefault="00332A39" w:rsidP="00332A39"/>
    <w:p w14:paraId="6496F61E" w14:textId="0E6CCABF" w:rsidR="00332A39" w:rsidRDefault="00332A39" w:rsidP="00332A39"/>
    <w:p w14:paraId="7EAABFCC" w14:textId="778D0113" w:rsidR="00332A39" w:rsidRDefault="00332A39" w:rsidP="00332A39"/>
    <w:p w14:paraId="776F1B6D" w14:textId="7C7C2998" w:rsidR="00332A39" w:rsidRDefault="00332A39" w:rsidP="00332A39"/>
    <w:p w14:paraId="425495F1" w14:textId="420923C7" w:rsidR="00332A39" w:rsidRDefault="00332A39" w:rsidP="00332A39"/>
    <w:p w14:paraId="73AE7257" w14:textId="066566C6" w:rsidR="00332A39" w:rsidRDefault="00332A39" w:rsidP="00332A39"/>
    <w:p w14:paraId="7B247472" w14:textId="4094344C" w:rsidR="00332A39" w:rsidRDefault="00332A39" w:rsidP="00332A39"/>
    <w:p w14:paraId="10A71D41" w14:textId="77777777" w:rsidR="00332A39" w:rsidRPr="00332A39" w:rsidRDefault="00332A39" w:rsidP="00332A39"/>
    <w:p w14:paraId="54D7531E" w14:textId="7612E251" w:rsidR="00C62193" w:rsidRDefault="00C62193" w:rsidP="00C62193">
      <w:pPr>
        <w:jc w:val="both"/>
        <w:rPr>
          <w:sz w:val="22"/>
        </w:rPr>
      </w:pPr>
      <w:r w:rsidRPr="00087DE6">
        <w:rPr>
          <w:b/>
          <w:sz w:val="22"/>
        </w:rPr>
        <w:lastRenderedPageBreak/>
        <w:t>Györ</w:t>
      </w:r>
      <w:r>
        <w:rPr>
          <w:b/>
          <w:sz w:val="22"/>
        </w:rPr>
        <w:t xml:space="preserve">k Ernőné </w:t>
      </w:r>
      <w:r w:rsidRPr="00087DE6">
        <w:rPr>
          <w:b/>
          <w:sz w:val="22"/>
        </w:rPr>
        <w:t>elnök</w:t>
      </w:r>
      <w:r>
        <w:rPr>
          <w:sz w:val="22"/>
        </w:rPr>
        <w:t xml:space="preserve"> tájékoztatásul elmondta, hogy a Nemzetiségi Önkormányzat a 2021. december 31. napján megrendezésre kerülő Szilveszter-Kupán részt vesz, melynek keretén belül a programon résztvevők és </w:t>
      </w:r>
      <w:r w:rsidR="00332A39">
        <w:rPr>
          <w:sz w:val="22"/>
        </w:rPr>
        <w:t xml:space="preserve">a </w:t>
      </w:r>
      <w:r w:rsidR="001C1D22">
        <w:rPr>
          <w:sz w:val="22"/>
        </w:rPr>
        <w:t xml:space="preserve">rendezvényre </w:t>
      </w:r>
      <w:r>
        <w:rPr>
          <w:sz w:val="22"/>
        </w:rPr>
        <w:t xml:space="preserve">látogatók részére szlovák finomságokat készítenek, kóstoltatnak.  </w:t>
      </w:r>
    </w:p>
    <w:p w14:paraId="6C00CD47" w14:textId="77777777" w:rsidR="00C62193" w:rsidRDefault="00C62193" w:rsidP="00C62193">
      <w:pPr>
        <w:jc w:val="both"/>
        <w:rPr>
          <w:sz w:val="22"/>
        </w:rPr>
      </w:pPr>
    </w:p>
    <w:p w14:paraId="7BE3D0E4" w14:textId="07B18C2C" w:rsidR="00AF6D76" w:rsidRDefault="00AF6D76" w:rsidP="00AF6D76">
      <w:pPr>
        <w:jc w:val="both"/>
        <w:rPr>
          <w:b/>
          <w:sz w:val="22"/>
          <w:szCs w:val="22"/>
        </w:rPr>
      </w:pPr>
    </w:p>
    <w:p w14:paraId="2EC4901F" w14:textId="5F5B49BB" w:rsidR="00E82ABA" w:rsidRPr="0072436E" w:rsidRDefault="00C62193" w:rsidP="00E82ABA">
      <w:pPr>
        <w:jc w:val="both"/>
        <w:rPr>
          <w:sz w:val="22"/>
          <w:szCs w:val="22"/>
        </w:rPr>
      </w:pPr>
      <w:r>
        <w:rPr>
          <w:sz w:val="22"/>
        </w:rPr>
        <w:t>Tov</w:t>
      </w:r>
      <w:r w:rsidR="00E82ABA">
        <w:rPr>
          <w:sz w:val="22"/>
        </w:rPr>
        <w:t>ábbi kérdés, hozzászólás nem hangzott el, így Györk Ernőné elnök az ülést 9</w:t>
      </w:r>
      <w:r w:rsidR="00E805B4">
        <w:rPr>
          <w:sz w:val="22"/>
        </w:rPr>
        <w:t>:</w:t>
      </w:r>
      <w:r w:rsidR="00F3598F">
        <w:rPr>
          <w:sz w:val="22"/>
        </w:rPr>
        <w:t>0</w:t>
      </w:r>
      <w:r w:rsidR="00E82ABA">
        <w:rPr>
          <w:sz w:val="22"/>
        </w:rPr>
        <w:t>0 órakor bezárta.</w:t>
      </w:r>
    </w:p>
    <w:p w14:paraId="45D9B853" w14:textId="77777777" w:rsidR="00E82ABA" w:rsidRDefault="00E82ABA" w:rsidP="00E82ABA">
      <w:pPr>
        <w:jc w:val="both"/>
        <w:rPr>
          <w:sz w:val="22"/>
        </w:rPr>
      </w:pPr>
    </w:p>
    <w:p w14:paraId="0E869B88" w14:textId="77777777" w:rsidR="00E82ABA" w:rsidRDefault="00E82ABA" w:rsidP="00E82ABA">
      <w:pPr>
        <w:jc w:val="center"/>
        <w:rPr>
          <w:sz w:val="22"/>
        </w:rPr>
      </w:pPr>
      <w:r>
        <w:rPr>
          <w:sz w:val="22"/>
        </w:rPr>
        <w:t>Kmf.</w:t>
      </w:r>
    </w:p>
    <w:p w14:paraId="4ABA18C0" w14:textId="77777777" w:rsidR="00E82ABA" w:rsidRDefault="00E82ABA" w:rsidP="00E82ABA">
      <w:pPr>
        <w:jc w:val="center"/>
        <w:rPr>
          <w:sz w:val="22"/>
        </w:rPr>
      </w:pPr>
    </w:p>
    <w:p w14:paraId="60545484" w14:textId="77777777" w:rsidR="00E82ABA" w:rsidRDefault="00E82ABA" w:rsidP="00E82ABA">
      <w:pPr>
        <w:rPr>
          <w:sz w:val="22"/>
          <w:szCs w:val="22"/>
        </w:rPr>
      </w:pPr>
    </w:p>
    <w:p w14:paraId="1E3B32D5" w14:textId="39A51A3C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Györk Ernőné </w:t>
      </w:r>
      <w:r>
        <w:rPr>
          <w:sz w:val="22"/>
          <w:szCs w:val="22"/>
        </w:rPr>
        <w:tab/>
        <w:t xml:space="preserve">                                                                                               </w:t>
      </w:r>
      <w:r w:rsidR="005F6C2A">
        <w:rPr>
          <w:sz w:val="22"/>
          <w:szCs w:val="22"/>
        </w:rPr>
        <w:t xml:space="preserve">Csővári János </w:t>
      </w:r>
    </w:p>
    <w:p w14:paraId="6019D7EA" w14:textId="77777777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a testület elnöke</w:t>
      </w:r>
      <w:r>
        <w:rPr>
          <w:sz w:val="22"/>
          <w:szCs w:val="22"/>
        </w:rPr>
        <w:tab/>
        <w:t xml:space="preserve">                                    </w:t>
      </w:r>
      <w:r>
        <w:rPr>
          <w:sz w:val="22"/>
          <w:szCs w:val="22"/>
        </w:rPr>
        <w:tab/>
        <w:t xml:space="preserve">                             jegyzőkönyv-hitelesítő</w:t>
      </w:r>
    </w:p>
    <w:p w14:paraId="5A7D113C" w14:textId="77777777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0B0B13DA" w14:textId="77777777" w:rsidR="00E82ABA" w:rsidRDefault="00E82ABA" w:rsidP="00E82ABA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430538A2" w14:textId="77777777" w:rsidR="00E82ABA" w:rsidRDefault="00E82ABA" w:rsidP="00E82AB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3A5A7FA9" w14:textId="77777777" w:rsidR="00E82ABA" w:rsidRDefault="00E82ABA" w:rsidP="00E82ABA">
      <w:pPr>
        <w:jc w:val="center"/>
        <w:rPr>
          <w:sz w:val="22"/>
          <w:szCs w:val="22"/>
        </w:rPr>
      </w:pPr>
      <w:r>
        <w:rPr>
          <w:sz w:val="22"/>
          <w:szCs w:val="22"/>
        </w:rPr>
        <w:t>jegyzőkönyvvezető</w:t>
      </w:r>
    </w:p>
    <w:p w14:paraId="2691868E" w14:textId="3B93F783" w:rsidR="006408E9" w:rsidRPr="00503448" w:rsidRDefault="006408E9" w:rsidP="00503448">
      <w:pPr>
        <w:jc w:val="center"/>
        <w:rPr>
          <w:sz w:val="22"/>
        </w:rPr>
      </w:pPr>
    </w:p>
    <w:sectPr w:rsidR="006408E9" w:rsidRPr="00503448" w:rsidSect="00AF6D76">
      <w:footerReference w:type="default" r:id="rId8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07B93" w14:textId="77777777" w:rsidR="00054EAA" w:rsidRDefault="00054EAA" w:rsidP="0032518A">
      <w:r>
        <w:separator/>
      </w:r>
    </w:p>
  </w:endnote>
  <w:endnote w:type="continuationSeparator" w:id="0">
    <w:p w14:paraId="65D46B5D" w14:textId="77777777" w:rsidR="00054EAA" w:rsidRDefault="00054EAA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718"/>
      <w:docPartObj>
        <w:docPartGallery w:val="Page Numbers (Bottom of Page)"/>
        <w:docPartUnique/>
      </w:docPartObj>
    </w:sdtPr>
    <w:sdtEndPr/>
    <w:sdtContent>
      <w:p w14:paraId="68F6E36F" w14:textId="77777777" w:rsidR="00871DBA" w:rsidRDefault="00871DB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C6">
          <w:rPr>
            <w:noProof/>
          </w:rPr>
          <w:t>9</w:t>
        </w:r>
        <w:r>
          <w:fldChar w:fldCharType="end"/>
        </w:r>
      </w:p>
    </w:sdtContent>
  </w:sdt>
  <w:p w14:paraId="627FF69C" w14:textId="77777777" w:rsidR="00871DBA" w:rsidRDefault="00871DB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650A7" w14:textId="77777777" w:rsidR="00054EAA" w:rsidRDefault="00054EAA" w:rsidP="0032518A">
      <w:r>
        <w:separator/>
      </w:r>
    </w:p>
  </w:footnote>
  <w:footnote w:type="continuationSeparator" w:id="0">
    <w:p w14:paraId="5E0F65F7" w14:textId="77777777" w:rsidR="00054EAA" w:rsidRDefault="00054EAA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3BF7836"/>
    <w:multiLevelType w:val="hybridMultilevel"/>
    <w:tmpl w:val="E19258B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94B13"/>
    <w:multiLevelType w:val="hybridMultilevel"/>
    <w:tmpl w:val="B6BCD2A8"/>
    <w:lvl w:ilvl="0" w:tplc="0824A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A57AC4"/>
    <w:multiLevelType w:val="hybridMultilevel"/>
    <w:tmpl w:val="E19258B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F6F4D50"/>
    <w:multiLevelType w:val="hybridMultilevel"/>
    <w:tmpl w:val="B6BCD2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65468"/>
    <w:multiLevelType w:val="hybridMultilevel"/>
    <w:tmpl w:val="B6BCD2A8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F1A18"/>
    <w:multiLevelType w:val="hybridMultilevel"/>
    <w:tmpl w:val="F44C953C"/>
    <w:lvl w:ilvl="0" w:tplc="8458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3C4D8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230EE9"/>
    <w:multiLevelType w:val="hybridMultilevel"/>
    <w:tmpl w:val="5DE8E00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B6304"/>
    <w:multiLevelType w:val="hybridMultilevel"/>
    <w:tmpl w:val="A844A16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20391"/>
    <w:multiLevelType w:val="hybridMultilevel"/>
    <w:tmpl w:val="993896B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8679D"/>
    <w:multiLevelType w:val="hybridMultilevel"/>
    <w:tmpl w:val="9134123A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837D3C"/>
    <w:multiLevelType w:val="hybridMultilevel"/>
    <w:tmpl w:val="6096B7D4"/>
    <w:lvl w:ilvl="0" w:tplc="5D26D63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65E1C"/>
    <w:multiLevelType w:val="hybridMultilevel"/>
    <w:tmpl w:val="576095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E71F5"/>
    <w:multiLevelType w:val="hybridMultilevel"/>
    <w:tmpl w:val="E19258B8"/>
    <w:lvl w:ilvl="0" w:tplc="3D007F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31130"/>
    <w:multiLevelType w:val="hybridMultilevel"/>
    <w:tmpl w:val="576095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53A9F"/>
    <w:multiLevelType w:val="hybridMultilevel"/>
    <w:tmpl w:val="0F4083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25F24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DF3890"/>
    <w:multiLevelType w:val="hybridMultilevel"/>
    <w:tmpl w:val="55B8EC48"/>
    <w:lvl w:ilvl="0" w:tplc="36FCE2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D6FAC"/>
    <w:multiLevelType w:val="hybridMultilevel"/>
    <w:tmpl w:val="0F40835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4612CB"/>
    <w:multiLevelType w:val="hybridMultilevel"/>
    <w:tmpl w:val="5DE8E00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D36F6"/>
    <w:multiLevelType w:val="hybridMultilevel"/>
    <w:tmpl w:val="5DE8E008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B45015"/>
    <w:multiLevelType w:val="hybridMultilevel"/>
    <w:tmpl w:val="B6BCD2A8"/>
    <w:lvl w:ilvl="0" w:tplc="0824A8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B808EC"/>
    <w:multiLevelType w:val="hybridMultilevel"/>
    <w:tmpl w:val="A844A160"/>
    <w:lvl w:ilvl="0" w:tplc="040E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A5DAA"/>
    <w:multiLevelType w:val="hybridMultilevel"/>
    <w:tmpl w:val="BC7EB9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EC6C19"/>
    <w:multiLevelType w:val="hybridMultilevel"/>
    <w:tmpl w:val="5DE8E008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032E2"/>
    <w:multiLevelType w:val="hybridMultilevel"/>
    <w:tmpl w:val="F44C953C"/>
    <w:lvl w:ilvl="0" w:tplc="84589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D5F37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E97D16"/>
    <w:multiLevelType w:val="hybridMultilevel"/>
    <w:tmpl w:val="D520C310"/>
    <w:lvl w:ilvl="0" w:tplc="5328AD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EB2FFD"/>
    <w:multiLevelType w:val="hybridMultilevel"/>
    <w:tmpl w:val="0F408356"/>
    <w:lvl w:ilvl="0" w:tplc="E06E60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672319"/>
    <w:multiLevelType w:val="hybridMultilevel"/>
    <w:tmpl w:val="3E76B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5"/>
  </w:num>
  <w:num w:numId="3">
    <w:abstractNumId w:val="32"/>
  </w:num>
  <w:num w:numId="4">
    <w:abstractNumId w:val="28"/>
  </w:num>
  <w:num w:numId="5">
    <w:abstractNumId w:val="14"/>
  </w:num>
  <w:num w:numId="6">
    <w:abstractNumId w:val="12"/>
  </w:num>
  <w:num w:numId="7">
    <w:abstractNumId w:val="33"/>
  </w:num>
  <w:num w:numId="8">
    <w:abstractNumId w:val="22"/>
  </w:num>
  <w:num w:numId="9">
    <w:abstractNumId w:val="8"/>
  </w:num>
  <w:num w:numId="10">
    <w:abstractNumId w:val="29"/>
  </w:num>
  <w:num w:numId="11">
    <w:abstractNumId w:val="6"/>
  </w:num>
  <w:num w:numId="12">
    <w:abstractNumId w:val="27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19"/>
  </w:num>
  <w:num w:numId="18">
    <w:abstractNumId w:val="5"/>
  </w:num>
  <w:num w:numId="19">
    <w:abstractNumId w:val="16"/>
  </w:num>
  <w:num w:numId="20">
    <w:abstractNumId w:val="34"/>
  </w:num>
  <w:num w:numId="21">
    <w:abstractNumId w:val="26"/>
  </w:num>
  <w:num w:numId="22">
    <w:abstractNumId w:val="31"/>
  </w:num>
  <w:num w:numId="23">
    <w:abstractNumId w:val="23"/>
  </w:num>
  <w:num w:numId="24">
    <w:abstractNumId w:val="11"/>
  </w:num>
  <w:num w:numId="25">
    <w:abstractNumId w:val="17"/>
  </w:num>
  <w:num w:numId="26">
    <w:abstractNumId w:val="7"/>
  </w:num>
  <w:num w:numId="27">
    <w:abstractNumId w:val="24"/>
  </w:num>
  <w:num w:numId="28">
    <w:abstractNumId w:val="21"/>
  </w:num>
  <w:num w:numId="29">
    <w:abstractNumId w:val="10"/>
  </w:num>
  <w:num w:numId="30">
    <w:abstractNumId w:val="13"/>
  </w:num>
  <w:num w:numId="31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64A"/>
    <w:rsid w:val="00000C60"/>
    <w:rsid w:val="000010AB"/>
    <w:rsid w:val="000028E6"/>
    <w:rsid w:val="00003F06"/>
    <w:rsid w:val="00004BC5"/>
    <w:rsid w:val="00005640"/>
    <w:rsid w:val="00007936"/>
    <w:rsid w:val="00011B31"/>
    <w:rsid w:val="00012CE5"/>
    <w:rsid w:val="000163E0"/>
    <w:rsid w:val="0002013C"/>
    <w:rsid w:val="000204E7"/>
    <w:rsid w:val="000204FC"/>
    <w:rsid w:val="00022242"/>
    <w:rsid w:val="00022524"/>
    <w:rsid w:val="00022572"/>
    <w:rsid w:val="00023396"/>
    <w:rsid w:val="00023686"/>
    <w:rsid w:val="000238F8"/>
    <w:rsid w:val="00024299"/>
    <w:rsid w:val="00024B36"/>
    <w:rsid w:val="000255A5"/>
    <w:rsid w:val="00026FFF"/>
    <w:rsid w:val="000270B6"/>
    <w:rsid w:val="0002721A"/>
    <w:rsid w:val="000300B8"/>
    <w:rsid w:val="000306CD"/>
    <w:rsid w:val="000327C9"/>
    <w:rsid w:val="00033A33"/>
    <w:rsid w:val="0003572F"/>
    <w:rsid w:val="0004012D"/>
    <w:rsid w:val="0004632E"/>
    <w:rsid w:val="00052FAD"/>
    <w:rsid w:val="00054A99"/>
    <w:rsid w:val="00054EAA"/>
    <w:rsid w:val="00056FA8"/>
    <w:rsid w:val="0005737C"/>
    <w:rsid w:val="0005779E"/>
    <w:rsid w:val="0005784F"/>
    <w:rsid w:val="000617CD"/>
    <w:rsid w:val="000619FC"/>
    <w:rsid w:val="0006347D"/>
    <w:rsid w:val="00063865"/>
    <w:rsid w:val="000653DF"/>
    <w:rsid w:val="00065C27"/>
    <w:rsid w:val="00066C53"/>
    <w:rsid w:val="0007031B"/>
    <w:rsid w:val="00071687"/>
    <w:rsid w:val="00072550"/>
    <w:rsid w:val="00073A3B"/>
    <w:rsid w:val="00073A5F"/>
    <w:rsid w:val="00073EF4"/>
    <w:rsid w:val="00074E9E"/>
    <w:rsid w:val="0007513C"/>
    <w:rsid w:val="000765D2"/>
    <w:rsid w:val="00082280"/>
    <w:rsid w:val="0008399C"/>
    <w:rsid w:val="00084CC8"/>
    <w:rsid w:val="00085FC2"/>
    <w:rsid w:val="00090E69"/>
    <w:rsid w:val="00090F28"/>
    <w:rsid w:val="00091AA2"/>
    <w:rsid w:val="000938EB"/>
    <w:rsid w:val="00093E9D"/>
    <w:rsid w:val="0009766A"/>
    <w:rsid w:val="00097BA3"/>
    <w:rsid w:val="000A0681"/>
    <w:rsid w:val="000A120E"/>
    <w:rsid w:val="000A22BE"/>
    <w:rsid w:val="000A4735"/>
    <w:rsid w:val="000A5610"/>
    <w:rsid w:val="000A63EC"/>
    <w:rsid w:val="000B0A74"/>
    <w:rsid w:val="000B49EA"/>
    <w:rsid w:val="000B72E9"/>
    <w:rsid w:val="000C2A2A"/>
    <w:rsid w:val="000C318F"/>
    <w:rsid w:val="000C4360"/>
    <w:rsid w:val="000C5574"/>
    <w:rsid w:val="000C6EBA"/>
    <w:rsid w:val="000D2CD9"/>
    <w:rsid w:val="000D43E5"/>
    <w:rsid w:val="000D4D69"/>
    <w:rsid w:val="000D5D7E"/>
    <w:rsid w:val="000D6C35"/>
    <w:rsid w:val="000D7C99"/>
    <w:rsid w:val="000E03CE"/>
    <w:rsid w:val="000E0875"/>
    <w:rsid w:val="000E1F48"/>
    <w:rsid w:val="000E264C"/>
    <w:rsid w:val="000E266B"/>
    <w:rsid w:val="000E3441"/>
    <w:rsid w:val="000E4459"/>
    <w:rsid w:val="000E483A"/>
    <w:rsid w:val="000E687F"/>
    <w:rsid w:val="000E7CE0"/>
    <w:rsid w:val="000F016F"/>
    <w:rsid w:val="000F4F2D"/>
    <w:rsid w:val="000F6525"/>
    <w:rsid w:val="000F6E00"/>
    <w:rsid w:val="000F799E"/>
    <w:rsid w:val="0010007F"/>
    <w:rsid w:val="00101DAF"/>
    <w:rsid w:val="00103717"/>
    <w:rsid w:val="00105AB6"/>
    <w:rsid w:val="00107270"/>
    <w:rsid w:val="00110A17"/>
    <w:rsid w:val="00110A32"/>
    <w:rsid w:val="001110B7"/>
    <w:rsid w:val="001115D5"/>
    <w:rsid w:val="00111F79"/>
    <w:rsid w:val="00112FA7"/>
    <w:rsid w:val="00114B61"/>
    <w:rsid w:val="001157D7"/>
    <w:rsid w:val="0011731C"/>
    <w:rsid w:val="00117430"/>
    <w:rsid w:val="00117EE1"/>
    <w:rsid w:val="00120488"/>
    <w:rsid w:val="0012102A"/>
    <w:rsid w:val="00121097"/>
    <w:rsid w:val="0012222B"/>
    <w:rsid w:val="00122341"/>
    <w:rsid w:val="00123C81"/>
    <w:rsid w:val="001240B5"/>
    <w:rsid w:val="0012426C"/>
    <w:rsid w:val="0012469C"/>
    <w:rsid w:val="00125DF2"/>
    <w:rsid w:val="001277F8"/>
    <w:rsid w:val="00130391"/>
    <w:rsid w:val="00134255"/>
    <w:rsid w:val="0013577E"/>
    <w:rsid w:val="00136498"/>
    <w:rsid w:val="00143B4B"/>
    <w:rsid w:val="00143E12"/>
    <w:rsid w:val="001453D2"/>
    <w:rsid w:val="0014670D"/>
    <w:rsid w:val="00150CF0"/>
    <w:rsid w:val="001527A4"/>
    <w:rsid w:val="00154598"/>
    <w:rsid w:val="00156CEF"/>
    <w:rsid w:val="00160FE3"/>
    <w:rsid w:val="00162A54"/>
    <w:rsid w:val="00162C0A"/>
    <w:rsid w:val="0016326C"/>
    <w:rsid w:val="00163A3E"/>
    <w:rsid w:val="00163D61"/>
    <w:rsid w:val="00165547"/>
    <w:rsid w:val="00166217"/>
    <w:rsid w:val="0016625F"/>
    <w:rsid w:val="001669C8"/>
    <w:rsid w:val="001677CC"/>
    <w:rsid w:val="001714EA"/>
    <w:rsid w:val="00171D26"/>
    <w:rsid w:val="0017368F"/>
    <w:rsid w:val="00173A23"/>
    <w:rsid w:val="00173F21"/>
    <w:rsid w:val="0017433C"/>
    <w:rsid w:val="00177780"/>
    <w:rsid w:val="00177E0C"/>
    <w:rsid w:val="00180A70"/>
    <w:rsid w:val="0018298D"/>
    <w:rsid w:val="0018421B"/>
    <w:rsid w:val="0018582D"/>
    <w:rsid w:val="00185E87"/>
    <w:rsid w:val="00186664"/>
    <w:rsid w:val="0018724C"/>
    <w:rsid w:val="00187F75"/>
    <w:rsid w:val="0019122D"/>
    <w:rsid w:val="00192302"/>
    <w:rsid w:val="001928EF"/>
    <w:rsid w:val="00192A6E"/>
    <w:rsid w:val="00193FCD"/>
    <w:rsid w:val="001940FE"/>
    <w:rsid w:val="001950F1"/>
    <w:rsid w:val="001968C0"/>
    <w:rsid w:val="00196F0E"/>
    <w:rsid w:val="0019727F"/>
    <w:rsid w:val="001972DA"/>
    <w:rsid w:val="00197E57"/>
    <w:rsid w:val="001A0D5A"/>
    <w:rsid w:val="001A238D"/>
    <w:rsid w:val="001A7AC9"/>
    <w:rsid w:val="001B06FF"/>
    <w:rsid w:val="001B10AB"/>
    <w:rsid w:val="001B2B5B"/>
    <w:rsid w:val="001B322D"/>
    <w:rsid w:val="001B3B09"/>
    <w:rsid w:val="001B3B8D"/>
    <w:rsid w:val="001B3FA2"/>
    <w:rsid w:val="001B509D"/>
    <w:rsid w:val="001B5F9C"/>
    <w:rsid w:val="001B6838"/>
    <w:rsid w:val="001B685B"/>
    <w:rsid w:val="001B7C85"/>
    <w:rsid w:val="001C0698"/>
    <w:rsid w:val="001C1139"/>
    <w:rsid w:val="001C1C05"/>
    <w:rsid w:val="001C1D22"/>
    <w:rsid w:val="001C4511"/>
    <w:rsid w:val="001C58D4"/>
    <w:rsid w:val="001C7025"/>
    <w:rsid w:val="001C75D0"/>
    <w:rsid w:val="001C7A12"/>
    <w:rsid w:val="001C7E9E"/>
    <w:rsid w:val="001D0BAD"/>
    <w:rsid w:val="001D1330"/>
    <w:rsid w:val="001D1488"/>
    <w:rsid w:val="001D2515"/>
    <w:rsid w:val="001D2C29"/>
    <w:rsid w:val="001D350E"/>
    <w:rsid w:val="001D5468"/>
    <w:rsid w:val="001E1D99"/>
    <w:rsid w:val="001E2279"/>
    <w:rsid w:val="001E3059"/>
    <w:rsid w:val="001E34E8"/>
    <w:rsid w:val="001E3D54"/>
    <w:rsid w:val="001E4D99"/>
    <w:rsid w:val="001E7B9B"/>
    <w:rsid w:val="001F012A"/>
    <w:rsid w:val="001F12DA"/>
    <w:rsid w:val="001F1351"/>
    <w:rsid w:val="001F17C1"/>
    <w:rsid w:val="001F4E12"/>
    <w:rsid w:val="001F62F6"/>
    <w:rsid w:val="001F70AE"/>
    <w:rsid w:val="001F73EF"/>
    <w:rsid w:val="00200579"/>
    <w:rsid w:val="00200745"/>
    <w:rsid w:val="00200EF5"/>
    <w:rsid w:val="00210582"/>
    <w:rsid w:val="00210A2F"/>
    <w:rsid w:val="0021310F"/>
    <w:rsid w:val="00216F19"/>
    <w:rsid w:val="002172AA"/>
    <w:rsid w:val="00217445"/>
    <w:rsid w:val="00220484"/>
    <w:rsid w:val="002216BB"/>
    <w:rsid w:val="00222CF4"/>
    <w:rsid w:val="002252E0"/>
    <w:rsid w:val="00226426"/>
    <w:rsid w:val="00227527"/>
    <w:rsid w:val="0023083E"/>
    <w:rsid w:val="002319D7"/>
    <w:rsid w:val="00235F22"/>
    <w:rsid w:val="0023763F"/>
    <w:rsid w:val="00242B57"/>
    <w:rsid w:val="00245BEA"/>
    <w:rsid w:val="00247E18"/>
    <w:rsid w:val="00250D6B"/>
    <w:rsid w:val="002517DE"/>
    <w:rsid w:val="002532EA"/>
    <w:rsid w:val="002533E0"/>
    <w:rsid w:val="002535AD"/>
    <w:rsid w:val="00253DDB"/>
    <w:rsid w:val="00256327"/>
    <w:rsid w:val="00262AF7"/>
    <w:rsid w:val="00264C93"/>
    <w:rsid w:val="00265EC3"/>
    <w:rsid w:val="00265EC9"/>
    <w:rsid w:val="002662EE"/>
    <w:rsid w:val="002676FD"/>
    <w:rsid w:val="0027072E"/>
    <w:rsid w:val="00271FC4"/>
    <w:rsid w:val="0027307E"/>
    <w:rsid w:val="00273994"/>
    <w:rsid w:val="00275400"/>
    <w:rsid w:val="002767B6"/>
    <w:rsid w:val="002806E4"/>
    <w:rsid w:val="002813CB"/>
    <w:rsid w:val="002814E7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90461"/>
    <w:rsid w:val="0029080A"/>
    <w:rsid w:val="002910A5"/>
    <w:rsid w:val="0029258D"/>
    <w:rsid w:val="0029366E"/>
    <w:rsid w:val="0029464A"/>
    <w:rsid w:val="00294E03"/>
    <w:rsid w:val="00295A75"/>
    <w:rsid w:val="00295E0D"/>
    <w:rsid w:val="00297569"/>
    <w:rsid w:val="002A1C40"/>
    <w:rsid w:val="002A25E0"/>
    <w:rsid w:val="002A3D9C"/>
    <w:rsid w:val="002A44AF"/>
    <w:rsid w:val="002A516F"/>
    <w:rsid w:val="002A5684"/>
    <w:rsid w:val="002A5AB6"/>
    <w:rsid w:val="002A6CB9"/>
    <w:rsid w:val="002B04F9"/>
    <w:rsid w:val="002B09FA"/>
    <w:rsid w:val="002B1BCE"/>
    <w:rsid w:val="002B6C45"/>
    <w:rsid w:val="002B7497"/>
    <w:rsid w:val="002B76A2"/>
    <w:rsid w:val="002C25DA"/>
    <w:rsid w:val="002C5155"/>
    <w:rsid w:val="002C7C52"/>
    <w:rsid w:val="002C7CD3"/>
    <w:rsid w:val="002D1D17"/>
    <w:rsid w:val="002D3769"/>
    <w:rsid w:val="002D434A"/>
    <w:rsid w:val="002D4D12"/>
    <w:rsid w:val="002D5BF8"/>
    <w:rsid w:val="002D5EB0"/>
    <w:rsid w:val="002D64F1"/>
    <w:rsid w:val="002D68A7"/>
    <w:rsid w:val="002D709B"/>
    <w:rsid w:val="002D72E9"/>
    <w:rsid w:val="002D7347"/>
    <w:rsid w:val="002E03A9"/>
    <w:rsid w:val="002E05AC"/>
    <w:rsid w:val="002E1058"/>
    <w:rsid w:val="002E3F58"/>
    <w:rsid w:val="002E4124"/>
    <w:rsid w:val="002E4A47"/>
    <w:rsid w:val="002E6E5D"/>
    <w:rsid w:val="002E7DD8"/>
    <w:rsid w:val="002F33AA"/>
    <w:rsid w:val="0030108C"/>
    <w:rsid w:val="00302776"/>
    <w:rsid w:val="00303FF1"/>
    <w:rsid w:val="00315E25"/>
    <w:rsid w:val="00315ECA"/>
    <w:rsid w:val="0031648C"/>
    <w:rsid w:val="00316692"/>
    <w:rsid w:val="00320640"/>
    <w:rsid w:val="00320ACF"/>
    <w:rsid w:val="00320EA3"/>
    <w:rsid w:val="00321121"/>
    <w:rsid w:val="003241BF"/>
    <w:rsid w:val="00324AA6"/>
    <w:rsid w:val="0032518A"/>
    <w:rsid w:val="00326C64"/>
    <w:rsid w:val="0033024F"/>
    <w:rsid w:val="00332544"/>
    <w:rsid w:val="00332A39"/>
    <w:rsid w:val="00333868"/>
    <w:rsid w:val="003363BE"/>
    <w:rsid w:val="003366EF"/>
    <w:rsid w:val="0034170E"/>
    <w:rsid w:val="00342FBF"/>
    <w:rsid w:val="0034399D"/>
    <w:rsid w:val="00344916"/>
    <w:rsid w:val="00351299"/>
    <w:rsid w:val="0035328F"/>
    <w:rsid w:val="003537FB"/>
    <w:rsid w:val="00354F77"/>
    <w:rsid w:val="00356386"/>
    <w:rsid w:val="00360169"/>
    <w:rsid w:val="0036169D"/>
    <w:rsid w:val="00361DED"/>
    <w:rsid w:val="00363A52"/>
    <w:rsid w:val="003650F6"/>
    <w:rsid w:val="00366487"/>
    <w:rsid w:val="00366A7D"/>
    <w:rsid w:val="00372C14"/>
    <w:rsid w:val="00376CEE"/>
    <w:rsid w:val="003771CF"/>
    <w:rsid w:val="00377891"/>
    <w:rsid w:val="00377A45"/>
    <w:rsid w:val="00380803"/>
    <w:rsid w:val="00382203"/>
    <w:rsid w:val="00382593"/>
    <w:rsid w:val="003833B8"/>
    <w:rsid w:val="00383EEC"/>
    <w:rsid w:val="003841B6"/>
    <w:rsid w:val="00384413"/>
    <w:rsid w:val="00384C7E"/>
    <w:rsid w:val="00386B9E"/>
    <w:rsid w:val="00386BFA"/>
    <w:rsid w:val="003908D3"/>
    <w:rsid w:val="003921F0"/>
    <w:rsid w:val="00392B26"/>
    <w:rsid w:val="0039316B"/>
    <w:rsid w:val="0039386D"/>
    <w:rsid w:val="00395885"/>
    <w:rsid w:val="00395FC5"/>
    <w:rsid w:val="0039602D"/>
    <w:rsid w:val="00396CF6"/>
    <w:rsid w:val="003A14C4"/>
    <w:rsid w:val="003A1690"/>
    <w:rsid w:val="003A1BA8"/>
    <w:rsid w:val="003A2CC6"/>
    <w:rsid w:val="003A2F7F"/>
    <w:rsid w:val="003A3013"/>
    <w:rsid w:val="003A3949"/>
    <w:rsid w:val="003A44BA"/>
    <w:rsid w:val="003B0147"/>
    <w:rsid w:val="003B0EB4"/>
    <w:rsid w:val="003B2EE9"/>
    <w:rsid w:val="003B3938"/>
    <w:rsid w:val="003B601E"/>
    <w:rsid w:val="003B6F3D"/>
    <w:rsid w:val="003C0C34"/>
    <w:rsid w:val="003C1EF2"/>
    <w:rsid w:val="003C28C0"/>
    <w:rsid w:val="003C2C58"/>
    <w:rsid w:val="003C414C"/>
    <w:rsid w:val="003C4B45"/>
    <w:rsid w:val="003C6A4F"/>
    <w:rsid w:val="003C7B2B"/>
    <w:rsid w:val="003D0914"/>
    <w:rsid w:val="003D1449"/>
    <w:rsid w:val="003D1F20"/>
    <w:rsid w:val="003D220D"/>
    <w:rsid w:val="003D4F85"/>
    <w:rsid w:val="003D569A"/>
    <w:rsid w:val="003D58E4"/>
    <w:rsid w:val="003D67A1"/>
    <w:rsid w:val="003E03C9"/>
    <w:rsid w:val="003E0592"/>
    <w:rsid w:val="003E27FE"/>
    <w:rsid w:val="003E4452"/>
    <w:rsid w:val="003E4668"/>
    <w:rsid w:val="003E5067"/>
    <w:rsid w:val="003E5728"/>
    <w:rsid w:val="003E5DAA"/>
    <w:rsid w:val="003E7C5B"/>
    <w:rsid w:val="003F039C"/>
    <w:rsid w:val="003F0DE6"/>
    <w:rsid w:val="003F3179"/>
    <w:rsid w:val="003F3D63"/>
    <w:rsid w:val="003F483D"/>
    <w:rsid w:val="003F487C"/>
    <w:rsid w:val="003F5614"/>
    <w:rsid w:val="0040021D"/>
    <w:rsid w:val="004007BC"/>
    <w:rsid w:val="00400F75"/>
    <w:rsid w:val="0040208E"/>
    <w:rsid w:val="00407EB3"/>
    <w:rsid w:val="00407EDA"/>
    <w:rsid w:val="00415C37"/>
    <w:rsid w:val="004168EA"/>
    <w:rsid w:val="00417DA9"/>
    <w:rsid w:val="00420067"/>
    <w:rsid w:val="00420138"/>
    <w:rsid w:val="00420598"/>
    <w:rsid w:val="0042105B"/>
    <w:rsid w:val="0042217F"/>
    <w:rsid w:val="004246FA"/>
    <w:rsid w:val="00425898"/>
    <w:rsid w:val="00426E61"/>
    <w:rsid w:val="0042771E"/>
    <w:rsid w:val="0043028B"/>
    <w:rsid w:val="00431B49"/>
    <w:rsid w:val="004327A0"/>
    <w:rsid w:val="00433E43"/>
    <w:rsid w:val="00434F32"/>
    <w:rsid w:val="00435EB1"/>
    <w:rsid w:val="00435FA9"/>
    <w:rsid w:val="004436EF"/>
    <w:rsid w:val="004437B0"/>
    <w:rsid w:val="00444EAA"/>
    <w:rsid w:val="00446711"/>
    <w:rsid w:val="00447AB8"/>
    <w:rsid w:val="00451783"/>
    <w:rsid w:val="0045243A"/>
    <w:rsid w:val="00452A61"/>
    <w:rsid w:val="00452DDF"/>
    <w:rsid w:val="00453045"/>
    <w:rsid w:val="00453783"/>
    <w:rsid w:val="00453BC7"/>
    <w:rsid w:val="00454464"/>
    <w:rsid w:val="004603E9"/>
    <w:rsid w:val="004638BC"/>
    <w:rsid w:val="00463E52"/>
    <w:rsid w:val="0046477D"/>
    <w:rsid w:val="00467581"/>
    <w:rsid w:val="004704A2"/>
    <w:rsid w:val="0047101A"/>
    <w:rsid w:val="0047481E"/>
    <w:rsid w:val="00474E36"/>
    <w:rsid w:val="004759F4"/>
    <w:rsid w:val="00476271"/>
    <w:rsid w:val="00476850"/>
    <w:rsid w:val="00477C92"/>
    <w:rsid w:val="0048000F"/>
    <w:rsid w:val="00487B61"/>
    <w:rsid w:val="0049054C"/>
    <w:rsid w:val="0049154F"/>
    <w:rsid w:val="00491997"/>
    <w:rsid w:val="00492243"/>
    <w:rsid w:val="00492658"/>
    <w:rsid w:val="00492A09"/>
    <w:rsid w:val="00492E56"/>
    <w:rsid w:val="004945C5"/>
    <w:rsid w:val="0049649C"/>
    <w:rsid w:val="00496880"/>
    <w:rsid w:val="00497B8B"/>
    <w:rsid w:val="004A1E3E"/>
    <w:rsid w:val="004A2417"/>
    <w:rsid w:val="004A338C"/>
    <w:rsid w:val="004A36FB"/>
    <w:rsid w:val="004A3E1A"/>
    <w:rsid w:val="004A4D75"/>
    <w:rsid w:val="004B0C08"/>
    <w:rsid w:val="004B2415"/>
    <w:rsid w:val="004B24CC"/>
    <w:rsid w:val="004B2B6F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C7036"/>
    <w:rsid w:val="004D06EC"/>
    <w:rsid w:val="004D1665"/>
    <w:rsid w:val="004D2351"/>
    <w:rsid w:val="004D3298"/>
    <w:rsid w:val="004D62B0"/>
    <w:rsid w:val="004D7BBB"/>
    <w:rsid w:val="004E0192"/>
    <w:rsid w:val="004E0637"/>
    <w:rsid w:val="004E06D5"/>
    <w:rsid w:val="004E2A16"/>
    <w:rsid w:val="004E2D80"/>
    <w:rsid w:val="004E38FE"/>
    <w:rsid w:val="004E6935"/>
    <w:rsid w:val="004E7EEE"/>
    <w:rsid w:val="004F044B"/>
    <w:rsid w:val="004F0849"/>
    <w:rsid w:val="004F248E"/>
    <w:rsid w:val="004F45AE"/>
    <w:rsid w:val="004F5116"/>
    <w:rsid w:val="004F6ABE"/>
    <w:rsid w:val="005002CF"/>
    <w:rsid w:val="005015BA"/>
    <w:rsid w:val="00503448"/>
    <w:rsid w:val="00504C77"/>
    <w:rsid w:val="00505627"/>
    <w:rsid w:val="00506971"/>
    <w:rsid w:val="005070CB"/>
    <w:rsid w:val="00507CA9"/>
    <w:rsid w:val="0051115D"/>
    <w:rsid w:val="0051182D"/>
    <w:rsid w:val="00513C78"/>
    <w:rsid w:val="00513CE3"/>
    <w:rsid w:val="0051687F"/>
    <w:rsid w:val="0051791F"/>
    <w:rsid w:val="005179F3"/>
    <w:rsid w:val="00520209"/>
    <w:rsid w:val="0052319C"/>
    <w:rsid w:val="00524295"/>
    <w:rsid w:val="00524323"/>
    <w:rsid w:val="00525639"/>
    <w:rsid w:val="00525A96"/>
    <w:rsid w:val="005261E2"/>
    <w:rsid w:val="0052649A"/>
    <w:rsid w:val="005266C6"/>
    <w:rsid w:val="00535643"/>
    <w:rsid w:val="0054342D"/>
    <w:rsid w:val="00544108"/>
    <w:rsid w:val="00544ADA"/>
    <w:rsid w:val="0054525A"/>
    <w:rsid w:val="0054610A"/>
    <w:rsid w:val="005466B3"/>
    <w:rsid w:val="00547250"/>
    <w:rsid w:val="00550813"/>
    <w:rsid w:val="005515B6"/>
    <w:rsid w:val="00553AAC"/>
    <w:rsid w:val="00554A48"/>
    <w:rsid w:val="0055521A"/>
    <w:rsid w:val="00556C97"/>
    <w:rsid w:val="00561739"/>
    <w:rsid w:val="00562B4A"/>
    <w:rsid w:val="005633CA"/>
    <w:rsid w:val="00563D83"/>
    <w:rsid w:val="005661AD"/>
    <w:rsid w:val="005662C8"/>
    <w:rsid w:val="00567203"/>
    <w:rsid w:val="00567FD0"/>
    <w:rsid w:val="00571FC3"/>
    <w:rsid w:val="00572111"/>
    <w:rsid w:val="0057381E"/>
    <w:rsid w:val="00573F78"/>
    <w:rsid w:val="0057509C"/>
    <w:rsid w:val="005760CB"/>
    <w:rsid w:val="0057658B"/>
    <w:rsid w:val="00576B07"/>
    <w:rsid w:val="005874B5"/>
    <w:rsid w:val="0059064F"/>
    <w:rsid w:val="0059260F"/>
    <w:rsid w:val="00592F34"/>
    <w:rsid w:val="005931FC"/>
    <w:rsid w:val="005935F6"/>
    <w:rsid w:val="00595502"/>
    <w:rsid w:val="005961FA"/>
    <w:rsid w:val="0059653A"/>
    <w:rsid w:val="005971B8"/>
    <w:rsid w:val="005A0364"/>
    <w:rsid w:val="005A1022"/>
    <w:rsid w:val="005A13A7"/>
    <w:rsid w:val="005A3114"/>
    <w:rsid w:val="005A35E9"/>
    <w:rsid w:val="005A5AB0"/>
    <w:rsid w:val="005A5D41"/>
    <w:rsid w:val="005A6E94"/>
    <w:rsid w:val="005B056E"/>
    <w:rsid w:val="005B24D2"/>
    <w:rsid w:val="005B2C7A"/>
    <w:rsid w:val="005B300D"/>
    <w:rsid w:val="005B4C64"/>
    <w:rsid w:val="005B513E"/>
    <w:rsid w:val="005B5FA0"/>
    <w:rsid w:val="005B6A8E"/>
    <w:rsid w:val="005B79AA"/>
    <w:rsid w:val="005C0747"/>
    <w:rsid w:val="005C0A4C"/>
    <w:rsid w:val="005C196E"/>
    <w:rsid w:val="005C2B86"/>
    <w:rsid w:val="005C3700"/>
    <w:rsid w:val="005C3B07"/>
    <w:rsid w:val="005C626F"/>
    <w:rsid w:val="005C66DF"/>
    <w:rsid w:val="005D12D7"/>
    <w:rsid w:val="005D178A"/>
    <w:rsid w:val="005D1933"/>
    <w:rsid w:val="005D2430"/>
    <w:rsid w:val="005D4533"/>
    <w:rsid w:val="005D4F14"/>
    <w:rsid w:val="005D61AF"/>
    <w:rsid w:val="005D67D7"/>
    <w:rsid w:val="005D6BD2"/>
    <w:rsid w:val="005E1003"/>
    <w:rsid w:val="005E124A"/>
    <w:rsid w:val="005E2111"/>
    <w:rsid w:val="005E3B90"/>
    <w:rsid w:val="005E3E2A"/>
    <w:rsid w:val="005E4C82"/>
    <w:rsid w:val="005E58CB"/>
    <w:rsid w:val="005E6CEA"/>
    <w:rsid w:val="005F1059"/>
    <w:rsid w:val="005F20C1"/>
    <w:rsid w:val="005F3592"/>
    <w:rsid w:val="005F5124"/>
    <w:rsid w:val="005F52B6"/>
    <w:rsid w:val="005F5882"/>
    <w:rsid w:val="005F5F06"/>
    <w:rsid w:val="005F5F32"/>
    <w:rsid w:val="005F6900"/>
    <w:rsid w:val="005F6C2A"/>
    <w:rsid w:val="005F71C4"/>
    <w:rsid w:val="005F7B87"/>
    <w:rsid w:val="00600235"/>
    <w:rsid w:val="00600832"/>
    <w:rsid w:val="00601492"/>
    <w:rsid w:val="00602AA3"/>
    <w:rsid w:val="00604E7A"/>
    <w:rsid w:val="00605991"/>
    <w:rsid w:val="006075ED"/>
    <w:rsid w:val="00610699"/>
    <w:rsid w:val="00611275"/>
    <w:rsid w:val="006144DD"/>
    <w:rsid w:val="0061463A"/>
    <w:rsid w:val="006147E2"/>
    <w:rsid w:val="00615C5A"/>
    <w:rsid w:val="00616246"/>
    <w:rsid w:val="00616BD9"/>
    <w:rsid w:val="006176FC"/>
    <w:rsid w:val="00621833"/>
    <w:rsid w:val="00622E5F"/>
    <w:rsid w:val="0062300F"/>
    <w:rsid w:val="006239FB"/>
    <w:rsid w:val="00625E1F"/>
    <w:rsid w:val="00626610"/>
    <w:rsid w:val="00627B67"/>
    <w:rsid w:val="00632121"/>
    <w:rsid w:val="00637E00"/>
    <w:rsid w:val="00637E5A"/>
    <w:rsid w:val="00640037"/>
    <w:rsid w:val="006408E9"/>
    <w:rsid w:val="00641162"/>
    <w:rsid w:val="006411EE"/>
    <w:rsid w:val="00651176"/>
    <w:rsid w:val="00651BB7"/>
    <w:rsid w:val="006528AB"/>
    <w:rsid w:val="006538C6"/>
    <w:rsid w:val="00654EFB"/>
    <w:rsid w:val="006577AE"/>
    <w:rsid w:val="00657930"/>
    <w:rsid w:val="006618B6"/>
    <w:rsid w:val="00664D24"/>
    <w:rsid w:val="006658DA"/>
    <w:rsid w:val="00665C95"/>
    <w:rsid w:val="00666A5D"/>
    <w:rsid w:val="006700AD"/>
    <w:rsid w:val="006720DD"/>
    <w:rsid w:val="00672FEF"/>
    <w:rsid w:val="00674984"/>
    <w:rsid w:val="00677AC2"/>
    <w:rsid w:val="00677DB7"/>
    <w:rsid w:val="00681128"/>
    <w:rsid w:val="00682E40"/>
    <w:rsid w:val="00683E42"/>
    <w:rsid w:val="006862ED"/>
    <w:rsid w:val="00687BC8"/>
    <w:rsid w:val="00690E5B"/>
    <w:rsid w:val="00691445"/>
    <w:rsid w:val="006922DE"/>
    <w:rsid w:val="00692E6A"/>
    <w:rsid w:val="00694470"/>
    <w:rsid w:val="00695B9D"/>
    <w:rsid w:val="00695E70"/>
    <w:rsid w:val="00697277"/>
    <w:rsid w:val="006A25F5"/>
    <w:rsid w:val="006A4AEF"/>
    <w:rsid w:val="006A4D98"/>
    <w:rsid w:val="006A683E"/>
    <w:rsid w:val="006A6FA6"/>
    <w:rsid w:val="006A703F"/>
    <w:rsid w:val="006B0210"/>
    <w:rsid w:val="006B04C2"/>
    <w:rsid w:val="006B0943"/>
    <w:rsid w:val="006B21D4"/>
    <w:rsid w:val="006B300F"/>
    <w:rsid w:val="006B37E6"/>
    <w:rsid w:val="006B4EDB"/>
    <w:rsid w:val="006B588B"/>
    <w:rsid w:val="006B7953"/>
    <w:rsid w:val="006C0D43"/>
    <w:rsid w:val="006C0FFA"/>
    <w:rsid w:val="006C112F"/>
    <w:rsid w:val="006C1249"/>
    <w:rsid w:val="006C3DAA"/>
    <w:rsid w:val="006C63EF"/>
    <w:rsid w:val="006C66D7"/>
    <w:rsid w:val="006D38DC"/>
    <w:rsid w:val="006D45BB"/>
    <w:rsid w:val="006D4F7C"/>
    <w:rsid w:val="006D6CFE"/>
    <w:rsid w:val="006D6D55"/>
    <w:rsid w:val="006D7A49"/>
    <w:rsid w:val="006E09E3"/>
    <w:rsid w:val="006E1BF1"/>
    <w:rsid w:val="006E3B45"/>
    <w:rsid w:val="006E40D2"/>
    <w:rsid w:val="006E78B9"/>
    <w:rsid w:val="006E7CFA"/>
    <w:rsid w:val="006F171A"/>
    <w:rsid w:val="006F183A"/>
    <w:rsid w:val="006F1CE6"/>
    <w:rsid w:val="006F24C4"/>
    <w:rsid w:val="006F42C1"/>
    <w:rsid w:val="006F49CD"/>
    <w:rsid w:val="006F7724"/>
    <w:rsid w:val="0070015D"/>
    <w:rsid w:val="00700D3E"/>
    <w:rsid w:val="00701FB2"/>
    <w:rsid w:val="00702042"/>
    <w:rsid w:val="00704B90"/>
    <w:rsid w:val="007054B5"/>
    <w:rsid w:val="007071C9"/>
    <w:rsid w:val="007101E7"/>
    <w:rsid w:val="0071080C"/>
    <w:rsid w:val="00710F30"/>
    <w:rsid w:val="00711DFA"/>
    <w:rsid w:val="00712439"/>
    <w:rsid w:val="007139E4"/>
    <w:rsid w:val="00713DCA"/>
    <w:rsid w:val="00714D23"/>
    <w:rsid w:val="0071665E"/>
    <w:rsid w:val="00722464"/>
    <w:rsid w:val="00724270"/>
    <w:rsid w:val="00724735"/>
    <w:rsid w:val="007258D0"/>
    <w:rsid w:val="0073108F"/>
    <w:rsid w:val="00731621"/>
    <w:rsid w:val="00731CAE"/>
    <w:rsid w:val="007367CD"/>
    <w:rsid w:val="00736D98"/>
    <w:rsid w:val="00737C01"/>
    <w:rsid w:val="007407A8"/>
    <w:rsid w:val="00744033"/>
    <w:rsid w:val="007458AC"/>
    <w:rsid w:val="0074606F"/>
    <w:rsid w:val="00747FCE"/>
    <w:rsid w:val="0075278D"/>
    <w:rsid w:val="0075310C"/>
    <w:rsid w:val="007546A9"/>
    <w:rsid w:val="0075499D"/>
    <w:rsid w:val="00754AFA"/>
    <w:rsid w:val="0075608C"/>
    <w:rsid w:val="0076016C"/>
    <w:rsid w:val="00760BC5"/>
    <w:rsid w:val="00762AA9"/>
    <w:rsid w:val="00763F08"/>
    <w:rsid w:val="007663E0"/>
    <w:rsid w:val="00767350"/>
    <w:rsid w:val="00770514"/>
    <w:rsid w:val="00771867"/>
    <w:rsid w:val="00773799"/>
    <w:rsid w:val="00774E4B"/>
    <w:rsid w:val="007756C8"/>
    <w:rsid w:val="00777FBC"/>
    <w:rsid w:val="00781307"/>
    <w:rsid w:val="00781954"/>
    <w:rsid w:val="00781A49"/>
    <w:rsid w:val="00786C09"/>
    <w:rsid w:val="00786C46"/>
    <w:rsid w:val="007945F4"/>
    <w:rsid w:val="00796614"/>
    <w:rsid w:val="00796EC5"/>
    <w:rsid w:val="007A20BF"/>
    <w:rsid w:val="007A4762"/>
    <w:rsid w:val="007A48DC"/>
    <w:rsid w:val="007A7300"/>
    <w:rsid w:val="007A730C"/>
    <w:rsid w:val="007A7B48"/>
    <w:rsid w:val="007B1F92"/>
    <w:rsid w:val="007B33E1"/>
    <w:rsid w:val="007B5D66"/>
    <w:rsid w:val="007C05B0"/>
    <w:rsid w:val="007C1B44"/>
    <w:rsid w:val="007C255B"/>
    <w:rsid w:val="007C3F13"/>
    <w:rsid w:val="007C638A"/>
    <w:rsid w:val="007D330A"/>
    <w:rsid w:val="007D3557"/>
    <w:rsid w:val="007D3628"/>
    <w:rsid w:val="007D54C0"/>
    <w:rsid w:val="007D5954"/>
    <w:rsid w:val="007D5ECD"/>
    <w:rsid w:val="007D5F5C"/>
    <w:rsid w:val="007D6C85"/>
    <w:rsid w:val="007D7A44"/>
    <w:rsid w:val="007D7F3C"/>
    <w:rsid w:val="007E4437"/>
    <w:rsid w:val="007E45C1"/>
    <w:rsid w:val="007E4622"/>
    <w:rsid w:val="007F134F"/>
    <w:rsid w:val="007F3B9B"/>
    <w:rsid w:val="007F3C5C"/>
    <w:rsid w:val="007F514D"/>
    <w:rsid w:val="007F6B26"/>
    <w:rsid w:val="007F7F88"/>
    <w:rsid w:val="008024E5"/>
    <w:rsid w:val="00803E14"/>
    <w:rsid w:val="00805343"/>
    <w:rsid w:val="00805FE0"/>
    <w:rsid w:val="00806763"/>
    <w:rsid w:val="008116B3"/>
    <w:rsid w:val="008128A0"/>
    <w:rsid w:val="00813388"/>
    <w:rsid w:val="00813B11"/>
    <w:rsid w:val="00815476"/>
    <w:rsid w:val="00815BB8"/>
    <w:rsid w:val="00820255"/>
    <w:rsid w:val="00820D14"/>
    <w:rsid w:val="0082273C"/>
    <w:rsid w:val="00822A61"/>
    <w:rsid w:val="008258C1"/>
    <w:rsid w:val="00825A5F"/>
    <w:rsid w:val="008260D6"/>
    <w:rsid w:val="0082697B"/>
    <w:rsid w:val="00826BCA"/>
    <w:rsid w:val="00830193"/>
    <w:rsid w:val="00830305"/>
    <w:rsid w:val="00830EDE"/>
    <w:rsid w:val="00831C1E"/>
    <w:rsid w:val="00832F02"/>
    <w:rsid w:val="008356C9"/>
    <w:rsid w:val="008357A4"/>
    <w:rsid w:val="0083633F"/>
    <w:rsid w:val="008371B1"/>
    <w:rsid w:val="008420D5"/>
    <w:rsid w:val="00842F91"/>
    <w:rsid w:val="008466AA"/>
    <w:rsid w:val="00847B6C"/>
    <w:rsid w:val="00850EF8"/>
    <w:rsid w:val="008514CE"/>
    <w:rsid w:val="008516C7"/>
    <w:rsid w:val="008529AD"/>
    <w:rsid w:val="00853231"/>
    <w:rsid w:val="008540EC"/>
    <w:rsid w:val="00854B50"/>
    <w:rsid w:val="00856410"/>
    <w:rsid w:val="008564D4"/>
    <w:rsid w:val="0085793F"/>
    <w:rsid w:val="00861651"/>
    <w:rsid w:val="00861834"/>
    <w:rsid w:val="00861DD5"/>
    <w:rsid w:val="0086278A"/>
    <w:rsid w:val="00865949"/>
    <w:rsid w:val="00865BE7"/>
    <w:rsid w:val="00867586"/>
    <w:rsid w:val="0087000E"/>
    <w:rsid w:val="00871387"/>
    <w:rsid w:val="008719CF"/>
    <w:rsid w:val="00871DBA"/>
    <w:rsid w:val="00873325"/>
    <w:rsid w:val="008740FC"/>
    <w:rsid w:val="00874393"/>
    <w:rsid w:val="00875A81"/>
    <w:rsid w:val="008779BC"/>
    <w:rsid w:val="00881BB4"/>
    <w:rsid w:val="008825ED"/>
    <w:rsid w:val="00885BB7"/>
    <w:rsid w:val="00886F69"/>
    <w:rsid w:val="00890064"/>
    <w:rsid w:val="00891D5F"/>
    <w:rsid w:val="008956AF"/>
    <w:rsid w:val="008A08A4"/>
    <w:rsid w:val="008A2633"/>
    <w:rsid w:val="008A32ED"/>
    <w:rsid w:val="008A3591"/>
    <w:rsid w:val="008A3983"/>
    <w:rsid w:val="008A603E"/>
    <w:rsid w:val="008A787E"/>
    <w:rsid w:val="008B0AE7"/>
    <w:rsid w:val="008B2ADC"/>
    <w:rsid w:val="008B3042"/>
    <w:rsid w:val="008B6D7C"/>
    <w:rsid w:val="008B7969"/>
    <w:rsid w:val="008C03DD"/>
    <w:rsid w:val="008C04C1"/>
    <w:rsid w:val="008C04DB"/>
    <w:rsid w:val="008C1D7E"/>
    <w:rsid w:val="008C4F30"/>
    <w:rsid w:val="008C5887"/>
    <w:rsid w:val="008C6462"/>
    <w:rsid w:val="008C6FB6"/>
    <w:rsid w:val="008C7A39"/>
    <w:rsid w:val="008C7B88"/>
    <w:rsid w:val="008D2FC1"/>
    <w:rsid w:val="008D31E7"/>
    <w:rsid w:val="008D351D"/>
    <w:rsid w:val="008D421D"/>
    <w:rsid w:val="008D4479"/>
    <w:rsid w:val="008D4D26"/>
    <w:rsid w:val="008D6924"/>
    <w:rsid w:val="008D7CA3"/>
    <w:rsid w:val="008E1779"/>
    <w:rsid w:val="008E19E3"/>
    <w:rsid w:val="008E3CF9"/>
    <w:rsid w:val="008E5A72"/>
    <w:rsid w:val="008E6252"/>
    <w:rsid w:val="008E6260"/>
    <w:rsid w:val="008E668A"/>
    <w:rsid w:val="008E6E83"/>
    <w:rsid w:val="008E7152"/>
    <w:rsid w:val="008F0B8C"/>
    <w:rsid w:val="008F12D1"/>
    <w:rsid w:val="008F2C82"/>
    <w:rsid w:val="008F3056"/>
    <w:rsid w:val="008F4B72"/>
    <w:rsid w:val="008F57D8"/>
    <w:rsid w:val="008F59CF"/>
    <w:rsid w:val="008F661B"/>
    <w:rsid w:val="008F7505"/>
    <w:rsid w:val="008F755A"/>
    <w:rsid w:val="008F78D5"/>
    <w:rsid w:val="0090493D"/>
    <w:rsid w:val="00906635"/>
    <w:rsid w:val="009066AE"/>
    <w:rsid w:val="00910581"/>
    <w:rsid w:val="009110C4"/>
    <w:rsid w:val="00911681"/>
    <w:rsid w:val="00911EF7"/>
    <w:rsid w:val="00912A96"/>
    <w:rsid w:val="00913D0F"/>
    <w:rsid w:val="00916841"/>
    <w:rsid w:val="00917908"/>
    <w:rsid w:val="009225FB"/>
    <w:rsid w:val="00922D01"/>
    <w:rsid w:val="009234B6"/>
    <w:rsid w:val="0092365A"/>
    <w:rsid w:val="00923699"/>
    <w:rsid w:val="00924FD5"/>
    <w:rsid w:val="009265A1"/>
    <w:rsid w:val="0092743D"/>
    <w:rsid w:val="009275CC"/>
    <w:rsid w:val="009308A5"/>
    <w:rsid w:val="0093095C"/>
    <w:rsid w:val="00930FAE"/>
    <w:rsid w:val="00931202"/>
    <w:rsid w:val="00931DDB"/>
    <w:rsid w:val="00932365"/>
    <w:rsid w:val="00932488"/>
    <w:rsid w:val="0093289E"/>
    <w:rsid w:val="00932DE0"/>
    <w:rsid w:val="00933300"/>
    <w:rsid w:val="00933C6A"/>
    <w:rsid w:val="00935390"/>
    <w:rsid w:val="00935572"/>
    <w:rsid w:val="0093563C"/>
    <w:rsid w:val="009377B0"/>
    <w:rsid w:val="00937E7B"/>
    <w:rsid w:val="0094085F"/>
    <w:rsid w:val="0094265F"/>
    <w:rsid w:val="00944B14"/>
    <w:rsid w:val="00952997"/>
    <w:rsid w:val="00956DEF"/>
    <w:rsid w:val="0095798F"/>
    <w:rsid w:val="00960F50"/>
    <w:rsid w:val="009610E5"/>
    <w:rsid w:val="00965FAB"/>
    <w:rsid w:val="009705FD"/>
    <w:rsid w:val="009721FD"/>
    <w:rsid w:val="00972B07"/>
    <w:rsid w:val="00973375"/>
    <w:rsid w:val="00973668"/>
    <w:rsid w:val="009742BB"/>
    <w:rsid w:val="00981DBC"/>
    <w:rsid w:val="00982FA2"/>
    <w:rsid w:val="0099640B"/>
    <w:rsid w:val="00996854"/>
    <w:rsid w:val="009A130A"/>
    <w:rsid w:val="009A146B"/>
    <w:rsid w:val="009A30D4"/>
    <w:rsid w:val="009A4540"/>
    <w:rsid w:val="009A4B9C"/>
    <w:rsid w:val="009A5357"/>
    <w:rsid w:val="009A6D92"/>
    <w:rsid w:val="009A7571"/>
    <w:rsid w:val="009A758F"/>
    <w:rsid w:val="009B0661"/>
    <w:rsid w:val="009B25B2"/>
    <w:rsid w:val="009B56BB"/>
    <w:rsid w:val="009B67B9"/>
    <w:rsid w:val="009B6D6D"/>
    <w:rsid w:val="009C0217"/>
    <w:rsid w:val="009C0EBB"/>
    <w:rsid w:val="009C1FF3"/>
    <w:rsid w:val="009C2FFE"/>
    <w:rsid w:val="009C319A"/>
    <w:rsid w:val="009C40C2"/>
    <w:rsid w:val="009C581E"/>
    <w:rsid w:val="009D5FC2"/>
    <w:rsid w:val="009D6072"/>
    <w:rsid w:val="009D62C8"/>
    <w:rsid w:val="009D7857"/>
    <w:rsid w:val="009E53F4"/>
    <w:rsid w:val="009E5CF2"/>
    <w:rsid w:val="009E5E3D"/>
    <w:rsid w:val="009E7A53"/>
    <w:rsid w:val="009E7FA5"/>
    <w:rsid w:val="009F1A2A"/>
    <w:rsid w:val="009F26EF"/>
    <w:rsid w:val="009F272F"/>
    <w:rsid w:val="009F2DD9"/>
    <w:rsid w:val="009F2EAD"/>
    <w:rsid w:val="009F7218"/>
    <w:rsid w:val="009F7E06"/>
    <w:rsid w:val="00A01D30"/>
    <w:rsid w:val="00A027D6"/>
    <w:rsid w:val="00A06299"/>
    <w:rsid w:val="00A073DC"/>
    <w:rsid w:val="00A107E3"/>
    <w:rsid w:val="00A11626"/>
    <w:rsid w:val="00A11A66"/>
    <w:rsid w:val="00A12561"/>
    <w:rsid w:val="00A12741"/>
    <w:rsid w:val="00A1371D"/>
    <w:rsid w:val="00A1395B"/>
    <w:rsid w:val="00A15731"/>
    <w:rsid w:val="00A15F75"/>
    <w:rsid w:val="00A170AB"/>
    <w:rsid w:val="00A179D1"/>
    <w:rsid w:val="00A17F3C"/>
    <w:rsid w:val="00A21FCA"/>
    <w:rsid w:val="00A2213F"/>
    <w:rsid w:val="00A22571"/>
    <w:rsid w:val="00A22FA0"/>
    <w:rsid w:val="00A24616"/>
    <w:rsid w:val="00A254B9"/>
    <w:rsid w:val="00A26D29"/>
    <w:rsid w:val="00A324FE"/>
    <w:rsid w:val="00A33629"/>
    <w:rsid w:val="00A35ECC"/>
    <w:rsid w:val="00A369A9"/>
    <w:rsid w:val="00A375D1"/>
    <w:rsid w:val="00A430C6"/>
    <w:rsid w:val="00A442E0"/>
    <w:rsid w:val="00A47455"/>
    <w:rsid w:val="00A5046F"/>
    <w:rsid w:val="00A504DA"/>
    <w:rsid w:val="00A5099F"/>
    <w:rsid w:val="00A50BDF"/>
    <w:rsid w:val="00A517DC"/>
    <w:rsid w:val="00A531D2"/>
    <w:rsid w:val="00A5468D"/>
    <w:rsid w:val="00A55FA0"/>
    <w:rsid w:val="00A57513"/>
    <w:rsid w:val="00A60740"/>
    <w:rsid w:val="00A649E7"/>
    <w:rsid w:val="00A6502F"/>
    <w:rsid w:val="00A6719A"/>
    <w:rsid w:val="00A70C3E"/>
    <w:rsid w:val="00A71A52"/>
    <w:rsid w:val="00A72BCC"/>
    <w:rsid w:val="00A73C8F"/>
    <w:rsid w:val="00A74390"/>
    <w:rsid w:val="00A74823"/>
    <w:rsid w:val="00A74AC6"/>
    <w:rsid w:val="00A75C76"/>
    <w:rsid w:val="00A76016"/>
    <w:rsid w:val="00A77558"/>
    <w:rsid w:val="00A7788B"/>
    <w:rsid w:val="00A81A01"/>
    <w:rsid w:val="00A822BE"/>
    <w:rsid w:val="00A83F71"/>
    <w:rsid w:val="00A84523"/>
    <w:rsid w:val="00A86893"/>
    <w:rsid w:val="00A90E0E"/>
    <w:rsid w:val="00A91CBE"/>
    <w:rsid w:val="00A9242E"/>
    <w:rsid w:val="00A92B5D"/>
    <w:rsid w:val="00A9663E"/>
    <w:rsid w:val="00A9665C"/>
    <w:rsid w:val="00A97FB8"/>
    <w:rsid w:val="00AA007C"/>
    <w:rsid w:val="00AA00A4"/>
    <w:rsid w:val="00AA1A64"/>
    <w:rsid w:val="00AA3685"/>
    <w:rsid w:val="00AA485A"/>
    <w:rsid w:val="00AA5233"/>
    <w:rsid w:val="00AA55DB"/>
    <w:rsid w:val="00AA7580"/>
    <w:rsid w:val="00AB04F9"/>
    <w:rsid w:val="00AB0918"/>
    <w:rsid w:val="00AB0DA3"/>
    <w:rsid w:val="00AB1B65"/>
    <w:rsid w:val="00AB29F6"/>
    <w:rsid w:val="00AB382D"/>
    <w:rsid w:val="00AB6157"/>
    <w:rsid w:val="00AB6BFE"/>
    <w:rsid w:val="00AC0657"/>
    <w:rsid w:val="00AC280B"/>
    <w:rsid w:val="00AC317F"/>
    <w:rsid w:val="00AC5B27"/>
    <w:rsid w:val="00AC613F"/>
    <w:rsid w:val="00AC6676"/>
    <w:rsid w:val="00AC72DB"/>
    <w:rsid w:val="00AD198F"/>
    <w:rsid w:val="00AD2347"/>
    <w:rsid w:val="00AD306B"/>
    <w:rsid w:val="00AD3E40"/>
    <w:rsid w:val="00AD4290"/>
    <w:rsid w:val="00AE01B9"/>
    <w:rsid w:val="00AE1178"/>
    <w:rsid w:val="00AE22CD"/>
    <w:rsid w:val="00AE4EE1"/>
    <w:rsid w:val="00AE619F"/>
    <w:rsid w:val="00AE70C4"/>
    <w:rsid w:val="00AF0639"/>
    <w:rsid w:val="00AF1469"/>
    <w:rsid w:val="00AF1C6F"/>
    <w:rsid w:val="00AF2857"/>
    <w:rsid w:val="00AF2A34"/>
    <w:rsid w:val="00AF5A27"/>
    <w:rsid w:val="00AF6D76"/>
    <w:rsid w:val="00B01132"/>
    <w:rsid w:val="00B0293E"/>
    <w:rsid w:val="00B03D94"/>
    <w:rsid w:val="00B05F01"/>
    <w:rsid w:val="00B063BE"/>
    <w:rsid w:val="00B07131"/>
    <w:rsid w:val="00B07BAD"/>
    <w:rsid w:val="00B10209"/>
    <w:rsid w:val="00B10AE8"/>
    <w:rsid w:val="00B12FA2"/>
    <w:rsid w:val="00B13E40"/>
    <w:rsid w:val="00B16044"/>
    <w:rsid w:val="00B16249"/>
    <w:rsid w:val="00B170AB"/>
    <w:rsid w:val="00B17793"/>
    <w:rsid w:val="00B22F90"/>
    <w:rsid w:val="00B2337C"/>
    <w:rsid w:val="00B235F6"/>
    <w:rsid w:val="00B2401F"/>
    <w:rsid w:val="00B30FB0"/>
    <w:rsid w:val="00B31415"/>
    <w:rsid w:val="00B338A3"/>
    <w:rsid w:val="00B33E74"/>
    <w:rsid w:val="00B34EDF"/>
    <w:rsid w:val="00B37F94"/>
    <w:rsid w:val="00B433E5"/>
    <w:rsid w:val="00B43CD9"/>
    <w:rsid w:val="00B4406F"/>
    <w:rsid w:val="00B44BB8"/>
    <w:rsid w:val="00B46181"/>
    <w:rsid w:val="00B47DC0"/>
    <w:rsid w:val="00B504CA"/>
    <w:rsid w:val="00B5108C"/>
    <w:rsid w:val="00B52DBA"/>
    <w:rsid w:val="00B53079"/>
    <w:rsid w:val="00B530D8"/>
    <w:rsid w:val="00B53CBC"/>
    <w:rsid w:val="00B55BAD"/>
    <w:rsid w:val="00B574E3"/>
    <w:rsid w:val="00B619C3"/>
    <w:rsid w:val="00B61EA8"/>
    <w:rsid w:val="00B638B0"/>
    <w:rsid w:val="00B641F0"/>
    <w:rsid w:val="00B648BC"/>
    <w:rsid w:val="00B64C85"/>
    <w:rsid w:val="00B65C40"/>
    <w:rsid w:val="00B66A24"/>
    <w:rsid w:val="00B66B91"/>
    <w:rsid w:val="00B6702F"/>
    <w:rsid w:val="00B672C5"/>
    <w:rsid w:val="00B67635"/>
    <w:rsid w:val="00B71F34"/>
    <w:rsid w:val="00B7426C"/>
    <w:rsid w:val="00B76BB0"/>
    <w:rsid w:val="00B80F27"/>
    <w:rsid w:val="00B813AC"/>
    <w:rsid w:val="00B81C17"/>
    <w:rsid w:val="00B83067"/>
    <w:rsid w:val="00B83B1D"/>
    <w:rsid w:val="00B85DF3"/>
    <w:rsid w:val="00B86BE2"/>
    <w:rsid w:val="00B902F1"/>
    <w:rsid w:val="00B90EC8"/>
    <w:rsid w:val="00B92ACF"/>
    <w:rsid w:val="00B96D54"/>
    <w:rsid w:val="00BA088E"/>
    <w:rsid w:val="00BA1ACA"/>
    <w:rsid w:val="00BA5A00"/>
    <w:rsid w:val="00BA5BA5"/>
    <w:rsid w:val="00BA5D9E"/>
    <w:rsid w:val="00BB1932"/>
    <w:rsid w:val="00BB24BF"/>
    <w:rsid w:val="00BB3363"/>
    <w:rsid w:val="00BB39EC"/>
    <w:rsid w:val="00BB6862"/>
    <w:rsid w:val="00BB7F0E"/>
    <w:rsid w:val="00BC0A2D"/>
    <w:rsid w:val="00BC0ACD"/>
    <w:rsid w:val="00BC0B32"/>
    <w:rsid w:val="00BC1501"/>
    <w:rsid w:val="00BC29B6"/>
    <w:rsid w:val="00BC3C7A"/>
    <w:rsid w:val="00BC3F34"/>
    <w:rsid w:val="00BC44B9"/>
    <w:rsid w:val="00BC49D6"/>
    <w:rsid w:val="00BC4EA1"/>
    <w:rsid w:val="00BC6607"/>
    <w:rsid w:val="00BC78A8"/>
    <w:rsid w:val="00BD4CCF"/>
    <w:rsid w:val="00BD6971"/>
    <w:rsid w:val="00BE0452"/>
    <w:rsid w:val="00BE07F2"/>
    <w:rsid w:val="00BE0ABC"/>
    <w:rsid w:val="00BE3027"/>
    <w:rsid w:val="00BE330F"/>
    <w:rsid w:val="00BE39D4"/>
    <w:rsid w:val="00BE4C07"/>
    <w:rsid w:val="00BE5EBA"/>
    <w:rsid w:val="00BE7F7A"/>
    <w:rsid w:val="00BF1771"/>
    <w:rsid w:val="00BF2C9C"/>
    <w:rsid w:val="00BF706F"/>
    <w:rsid w:val="00BF794B"/>
    <w:rsid w:val="00C03CBC"/>
    <w:rsid w:val="00C04709"/>
    <w:rsid w:val="00C05142"/>
    <w:rsid w:val="00C0533E"/>
    <w:rsid w:val="00C06CD4"/>
    <w:rsid w:val="00C06CF1"/>
    <w:rsid w:val="00C07E75"/>
    <w:rsid w:val="00C11575"/>
    <w:rsid w:val="00C12B87"/>
    <w:rsid w:val="00C13AFA"/>
    <w:rsid w:val="00C15859"/>
    <w:rsid w:val="00C15F51"/>
    <w:rsid w:val="00C20A4D"/>
    <w:rsid w:val="00C20AA5"/>
    <w:rsid w:val="00C23908"/>
    <w:rsid w:val="00C24FFE"/>
    <w:rsid w:val="00C27E1E"/>
    <w:rsid w:val="00C30101"/>
    <w:rsid w:val="00C338E7"/>
    <w:rsid w:val="00C35CD4"/>
    <w:rsid w:val="00C35CDF"/>
    <w:rsid w:val="00C36B8D"/>
    <w:rsid w:val="00C36BD3"/>
    <w:rsid w:val="00C36EA7"/>
    <w:rsid w:val="00C37CAA"/>
    <w:rsid w:val="00C40763"/>
    <w:rsid w:val="00C40DC4"/>
    <w:rsid w:val="00C40F38"/>
    <w:rsid w:val="00C41059"/>
    <w:rsid w:val="00C42F63"/>
    <w:rsid w:val="00C5002D"/>
    <w:rsid w:val="00C501EE"/>
    <w:rsid w:val="00C55B66"/>
    <w:rsid w:val="00C56EFE"/>
    <w:rsid w:val="00C60A55"/>
    <w:rsid w:val="00C62193"/>
    <w:rsid w:val="00C62C1B"/>
    <w:rsid w:val="00C63976"/>
    <w:rsid w:val="00C6426F"/>
    <w:rsid w:val="00C65583"/>
    <w:rsid w:val="00C67427"/>
    <w:rsid w:val="00C6767E"/>
    <w:rsid w:val="00C679F1"/>
    <w:rsid w:val="00C70958"/>
    <w:rsid w:val="00C73034"/>
    <w:rsid w:val="00C7451B"/>
    <w:rsid w:val="00C74940"/>
    <w:rsid w:val="00C80BB8"/>
    <w:rsid w:val="00C818E5"/>
    <w:rsid w:val="00C81E9F"/>
    <w:rsid w:val="00C81FE5"/>
    <w:rsid w:val="00C82419"/>
    <w:rsid w:val="00C82602"/>
    <w:rsid w:val="00C83F0E"/>
    <w:rsid w:val="00C85142"/>
    <w:rsid w:val="00C86E50"/>
    <w:rsid w:val="00C91448"/>
    <w:rsid w:val="00C916A9"/>
    <w:rsid w:val="00C9218C"/>
    <w:rsid w:val="00C93096"/>
    <w:rsid w:val="00C93CC4"/>
    <w:rsid w:val="00C941C8"/>
    <w:rsid w:val="00C95227"/>
    <w:rsid w:val="00C95653"/>
    <w:rsid w:val="00C96770"/>
    <w:rsid w:val="00CA04E8"/>
    <w:rsid w:val="00CA1BFA"/>
    <w:rsid w:val="00CA26B9"/>
    <w:rsid w:val="00CA57B9"/>
    <w:rsid w:val="00CA6EB8"/>
    <w:rsid w:val="00CA73DD"/>
    <w:rsid w:val="00CA7C0B"/>
    <w:rsid w:val="00CB1A08"/>
    <w:rsid w:val="00CB1BD6"/>
    <w:rsid w:val="00CB2BAD"/>
    <w:rsid w:val="00CB634A"/>
    <w:rsid w:val="00CC0BCD"/>
    <w:rsid w:val="00CC26F6"/>
    <w:rsid w:val="00CC5776"/>
    <w:rsid w:val="00CC70D1"/>
    <w:rsid w:val="00CC7CD8"/>
    <w:rsid w:val="00CD4C5D"/>
    <w:rsid w:val="00CD5803"/>
    <w:rsid w:val="00CD581E"/>
    <w:rsid w:val="00CD71A6"/>
    <w:rsid w:val="00CE0D7F"/>
    <w:rsid w:val="00CE0DD6"/>
    <w:rsid w:val="00CE2203"/>
    <w:rsid w:val="00CE353A"/>
    <w:rsid w:val="00CE5060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27B1"/>
    <w:rsid w:val="00D043E8"/>
    <w:rsid w:val="00D06C99"/>
    <w:rsid w:val="00D07830"/>
    <w:rsid w:val="00D13CE9"/>
    <w:rsid w:val="00D14533"/>
    <w:rsid w:val="00D168A6"/>
    <w:rsid w:val="00D17726"/>
    <w:rsid w:val="00D22577"/>
    <w:rsid w:val="00D225C1"/>
    <w:rsid w:val="00D22AD6"/>
    <w:rsid w:val="00D232F5"/>
    <w:rsid w:val="00D2506C"/>
    <w:rsid w:val="00D255FA"/>
    <w:rsid w:val="00D26E8D"/>
    <w:rsid w:val="00D27EBA"/>
    <w:rsid w:val="00D315F3"/>
    <w:rsid w:val="00D32BF5"/>
    <w:rsid w:val="00D345B4"/>
    <w:rsid w:val="00D36E65"/>
    <w:rsid w:val="00D40978"/>
    <w:rsid w:val="00D40D6A"/>
    <w:rsid w:val="00D4155A"/>
    <w:rsid w:val="00D41909"/>
    <w:rsid w:val="00D426B3"/>
    <w:rsid w:val="00D443FB"/>
    <w:rsid w:val="00D4449A"/>
    <w:rsid w:val="00D44585"/>
    <w:rsid w:val="00D45122"/>
    <w:rsid w:val="00D471BF"/>
    <w:rsid w:val="00D50679"/>
    <w:rsid w:val="00D51319"/>
    <w:rsid w:val="00D519AE"/>
    <w:rsid w:val="00D51E09"/>
    <w:rsid w:val="00D51E59"/>
    <w:rsid w:val="00D51FD7"/>
    <w:rsid w:val="00D53CB5"/>
    <w:rsid w:val="00D546A2"/>
    <w:rsid w:val="00D54B6E"/>
    <w:rsid w:val="00D55CBB"/>
    <w:rsid w:val="00D563CC"/>
    <w:rsid w:val="00D60518"/>
    <w:rsid w:val="00D61D4E"/>
    <w:rsid w:val="00D62344"/>
    <w:rsid w:val="00D633E1"/>
    <w:rsid w:val="00D64A03"/>
    <w:rsid w:val="00D65ACC"/>
    <w:rsid w:val="00D65B53"/>
    <w:rsid w:val="00D65C9B"/>
    <w:rsid w:val="00D6615F"/>
    <w:rsid w:val="00D67819"/>
    <w:rsid w:val="00D67F09"/>
    <w:rsid w:val="00D70DB6"/>
    <w:rsid w:val="00D71228"/>
    <w:rsid w:val="00D71965"/>
    <w:rsid w:val="00D745CC"/>
    <w:rsid w:val="00D75465"/>
    <w:rsid w:val="00D7592D"/>
    <w:rsid w:val="00D77914"/>
    <w:rsid w:val="00D805C4"/>
    <w:rsid w:val="00D8086D"/>
    <w:rsid w:val="00D82703"/>
    <w:rsid w:val="00D83764"/>
    <w:rsid w:val="00D85820"/>
    <w:rsid w:val="00D85FCE"/>
    <w:rsid w:val="00D86351"/>
    <w:rsid w:val="00D863B6"/>
    <w:rsid w:val="00D86BFF"/>
    <w:rsid w:val="00D87E48"/>
    <w:rsid w:val="00D9054D"/>
    <w:rsid w:val="00D91411"/>
    <w:rsid w:val="00D9594C"/>
    <w:rsid w:val="00D96697"/>
    <w:rsid w:val="00DA0F41"/>
    <w:rsid w:val="00DA30EA"/>
    <w:rsid w:val="00DA3F13"/>
    <w:rsid w:val="00DA50A7"/>
    <w:rsid w:val="00DB3645"/>
    <w:rsid w:val="00DB6AAD"/>
    <w:rsid w:val="00DC03B2"/>
    <w:rsid w:val="00DC1903"/>
    <w:rsid w:val="00DC52EC"/>
    <w:rsid w:val="00DC6042"/>
    <w:rsid w:val="00DD0B94"/>
    <w:rsid w:val="00DD1BA9"/>
    <w:rsid w:val="00DD25EB"/>
    <w:rsid w:val="00DD2A14"/>
    <w:rsid w:val="00DD31DB"/>
    <w:rsid w:val="00DD47C5"/>
    <w:rsid w:val="00DD4BE9"/>
    <w:rsid w:val="00DE0A32"/>
    <w:rsid w:val="00DE0F3F"/>
    <w:rsid w:val="00DE1292"/>
    <w:rsid w:val="00DE1627"/>
    <w:rsid w:val="00DE5669"/>
    <w:rsid w:val="00DE6EDE"/>
    <w:rsid w:val="00DF015C"/>
    <w:rsid w:val="00DF0A9A"/>
    <w:rsid w:val="00DF2406"/>
    <w:rsid w:val="00DF2502"/>
    <w:rsid w:val="00DF37C6"/>
    <w:rsid w:val="00DF3981"/>
    <w:rsid w:val="00DF4A8A"/>
    <w:rsid w:val="00DF6685"/>
    <w:rsid w:val="00DF69EA"/>
    <w:rsid w:val="00E00F2C"/>
    <w:rsid w:val="00E03D5D"/>
    <w:rsid w:val="00E04B1B"/>
    <w:rsid w:val="00E0615F"/>
    <w:rsid w:val="00E100C0"/>
    <w:rsid w:val="00E107DA"/>
    <w:rsid w:val="00E13B7F"/>
    <w:rsid w:val="00E156F9"/>
    <w:rsid w:val="00E166E7"/>
    <w:rsid w:val="00E228C4"/>
    <w:rsid w:val="00E2366B"/>
    <w:rsid w:val="00E269A8"/>
    <w:rsid w:val="00E27FBD"/>
    <w:rsid w:val="00E31A6E"/>
    <w:rsid w:val="00E32639"/>
    <w:rsid w:val="00E346A7"/>
    <w:rsid w:val="00E3478D"/>
    <w:rsid w:val="00E348EB"/>
    <w:rsid w:val="00E3538E"/>
    <w:rsid w:val="00E35CA1"/>
    <w:rsid w:val="00E36700"/>
    <w:rsid w:val="00E36A89"/>
    <w:rsid w:val="00E404DA"/>
    <w:rsid w:val="00E40B22"/>
    <w:rsid w:val="00E41A2D"/>
    <w:rsid w:val="00E41B02"/>
    <w:rsid w:val="00E4222D"/>
    <w:rsid w:val="00E42B1B"/>
    <w:rsid w:val="00E430AD"/>
    <w:rsid w:val="00E430FE"/>
    <w:rsid w:val="00E43931"/>
    <w:rsid w:val="00E44542"/>
    <w:rsid w:val="00E45C2F"/>
    <w:rsid w:val="00E46CA7"/>
    <w:rsid w:val="00E510D0"/>
    <w:rsid w:val="00E5221C"/>
    <w:rsid w:val="00E52C2D"/>
    <w:rsid w:val="00E53730"/>
    <w:rsid w:val="00E53747"/>
    <w:rsid w:val="00E55BC6"/>
    <w:rsid w:val="00E5642A"/>
    <w:rsid w:val="00E57ACD"/>
    <w:rsid w:val="00E57DF2"/>
    <w:rsid w:val="00E6034A"/>
    <w:rsid w:val="00E62800"/>
    <w:rsid w:val="00E62EF1"/>
    <w:rsid w:val="00E635CE"/>
    <w:rsid w:val="00E63E88"/>
    <w:rsid w:val="00E6523B"/>
    <w:rsid w:val="00E6577B"/>
    <w:rsid w:val="00E675DB"/>
    <w:rsid w:val="00E706FA"/>
    <w:rsid w:val="00E71827"/>
    <w:rsid w:val="00E763AB"/>
    <w:rsid w:val="00E800FF"/>
    <w:rsid w:val="00E805B4"/>
    <w:rsid w:val="00E81635"/>
    <w:rsid w:val="00E8234C"/>
    <w:rsid w:val="00E82ABA"/>
    <w:rsid w:val="00E85EFA"/>
    <w:rsid w:val="00E92674"/>
    <w:rsid w:val="00E92857"/>
    <w:rsid w:val="00E940BD"/>
    <w:rsid w:val="00E95280"/>
    <w:rsid w:val="00E956B0"/>
    <w:rsid w:val="00E95FDC"/>
    <w:rsid w:val="00E96857"/>
    <w:rsid w:val="00E97346"/>
    <w:rsid w:val="00E973FC"/>
    <w:rsid w:val="00E97875"/>
    <w:rsid w:val="00EA0079"/>
    <w:rsid w:val="00EA1134"/>
    <w:rsid w:val="00EA2770"/>
    <w:rsid w:val="00EA27B8"/>
    <w:rsid w:val="00EA6D12"/>
    <w:rsid w:val="00EA72D4"/>
    <w:rsid w:val="00EB10F7"/>
    <w:rsid w:val="00EB2D48"/>
    <w:rsid w:val="00EB3079"/>
    <w:rsid w:val="00EB4DCB"/>
    <w:rsid w:val="00EB5BE0"/>
    <w:rsid w:val="00EB60B7"/>
    <w:rsid w:val="00EB6BF5"/>
    <w:rsid w:val="00EC0A35"/>
    <w:rsid w:val="00EC0A65"/>
    <w:rsid w:val="00EC31DA"/>
    <w:rsid w:val="00EC322F"/>
    <w:rsid w:val="00EC5766"/>
    <w:rsid w:val="00ED12D9"/>
    <w:rsid w:val="00ED1E5C"/>
    <w:rsid w:val="00ED2066"/>
    <w:rsid w:val="00ED4F92"/>
    <w:rsid w:val="00ED687A"/>
    <w:rsid w:val="00EE0159"/>
    <w:rsid w:val="00EE02BA"/>
    <w:rsid w:val="00EE0CD1"/>
    <w:rsid w:val="00EE1341"/>
    <w:rsid w:val="00EE1BA8"/>
    <w:rsid w:val="00EE291A"/>
    <w:rsid w:val="00EE6B36"/>
    <w:rsid w:val="00EE6C35"/>
    <w:rsid w:val="00EE72FA"/>
    <w:rsid w:val="00EE7607"/>
    <w:rsid w:val="00EF594F"/>
    <w:rsid w:val="00EF5FB3"/>
    <w:rsid w:val="00EF682E"/>
    <w:rsid w:val="00EF6F8F"/>
    <w:rsid w:val="00EF720B"/>
    <w:rsid w:val="00F0342C"/>
    <w:rsid w:val="00F040CC"/>
    <w:rsid w:val="00F04674"/>
    <w:rsid w:val="00F07807"/>
    <w:rsid w:val="00F10083"/>
    <w:rsid w:val="00F104B2"/>
    <w:rsid w:val="00F105DF"/>
    <w:rsid w:val="00F116A3"/>
    <w:rsid w:val="00F12DD9"/>
    <w:rsid w:val="00F13F8F"/>
    <w:rsid w:val="00F146E2"/>
    <w:rsid w:val="00F157B4"/>
    <w:rsid w:val="00F16ECF"/>
    <w:rsid w:val="00F173CC"/>
    <w:rsid w:val="00F2060B"/>
    <w:rsid w:val="00F2655C"/>
    <w:rsid w:val="00F27418"/>
    <w:rsid w:val="00F27EC0"/>
    <w:rsid w:val="00F31AEF"/>
    <w:rsid w:val="00F346B9"/>
    <w:rsid w:val="00F3598F"/>
    <w:rsid w:val="00F42E35"/>
    <w:rsid w:val="00F433B0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188C"/>
    <w:rsid w:val="00F6219C"/>
    <w:rsid w:val="00F63348"/>
    <w:rsid w:val="00F662BB"/>
    <w:rsid w:val="00F6789E"/>
    <w:rsid w:val="00F67A88"/>
    <w:rsid w:val="00F67D2B"/>
    <w:rsid w:val="00F70D93"/>
    <w:rsid w:val="00F70FCB"/>
    <w:rsid w:val="00F7143F"/>
    <w:rsid w:val="00F72CF1"/>
    <w:rsid w:val="00F73965"/>
    <w:rsid w:val="00F73B80"/>
    <w:rsid w:val="00F74D6D"/>
    <w:rsid w:val="00F75296"/>
    <w:rsid w:val="00F7716C"/>
    <w:rsid w:val="00F8308E"/>
    <w:rsid w:val="00F8461E"/>
    <w:rsid w:val="00F8519F"/>
    <w:rsid w:val="00F86875"/>
    <w:rsid w:val="00F86F1F"/>
    <w:rsid w:val="00F916BF"/>
    <w:rsid w:val="00F91C93"/>
    <w:rsid w:val="00F92020"/>
    <w:rsid w:val="00F936B4"/>
    <w:rsid w:val="00F93E91"/>
    <w:rsid w:val="00F94397"/>
    <w:rsid w:val="00F95BCA"/>
    <w:rsid w:val="00FA1F2A"/>
    <w:rsid w:val="00FA32FE"/>
    <w:rsid w:val="00FA5043"/>
    <w:rsid w:val="00FA682E"/>
    <w:rsid w:val="00FA6C84"/>
    <w:rsid w:val="00FA6F1B"/>
    <w:rsid w:val="00FA7198"/>
    <w:rsid w:val="00FB02CE"/>
    <w:rsid w:val="00FB1052"/>
    <w:rsid w:val="00FB19DA"/>
    <w:rsid w:val="00FB2E97"/>
    <w:rsid w:val="00FB4B0B"/>
    <w:rsid w:val="00FB5207"/>
    <w:rsid w:val="00FB7379"/>
    <w:rsid w:val="00FC1684"/>
    <w:rsid w:val="00FC2EC6"/>
    <w:rsid w:val="00FC3289"/>
    <w:rsid w:val="00FD08E1"/>
    <w:rsid w:val="00FD1C98"/>
    <w:rsid w:val="00FD2A1D"/>
    <w:rsid w:val="00FD2BF4"/>
    <w:rsid w:val="00FD3414"/>
    <w:rsid w:val="00FD4CF8"/>
    <w:rsid w:val="00FD5BB8"/>
    <w:rsid w:val="00FD5BD5"/>
    <w:rsid w:val="00FE0015"/>
    <w:rsid w:val="00FE115E"/>
    <w:rsid w:val="00FE2B11"/>
    <w:rsid w:val="00FE3015"/>
    <w:rsid w:val="00FE3934"/>
    <w:rsid w:val="00FE3FA8"/>
    <w:rsid w:val="00FE64CB"/>
    <w:rsid w:val="00FE754C"/>
    <w:rsid w:val="00FE7647"/>
    <w:rsid w:val="00FF029B"/>
    <w:rsid w:val="00FF1851"/>
    <w:rsid w:val="00FF1EEE"/>
    <w:rsid w:val="00FF36A6"/>
    <w:rsid w:val="00FF3BDB"/>
    <w:rsid w:val="00FF4F38"/>
    <w:rsid w:val="00FF5083"/>
    <w:rsid w:val="00FF50A2"/>
    <w:rsid w:val="00FF6059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6CF7"/>
  <w15:docId w15:val="{A418F637-FCEB-4BD1-B0CF-1538A645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uiPriority w:val="2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uiPriority w:val="99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uiPriority w:val="99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AC280B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C280B"/>
  </w:style>
  <w:style w:type="character" w:styleId="Hiperhivatkozs">
    <w:name w:val="Hyperlink"/>
    <w:rsid w:val="00886F69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886F69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886F69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061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5B9D8-6330-453C-95E5-95745C03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1301</Words>
  <Characters>8979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12</cp:revision>
  <cp:lastPrinted>2021-12-22T12:50:00Z</cp:lastPrinted>
  <dcterms:created xsi:type="dcterms:W3CDTF">2021-12-14T11:58:00Z</dcterms:created>
  <dcterms:modified xsi:type="dcterms:W3CDTF">2021-12-22T12:51:00Z</dcterms:modified>
</cp:coreProperties>
</file>