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93BE" w14:textId="77777777"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KISKŐRÖS VÁROS NÉMET NEMZETISÉGI</w:t>
      </w:r>
    </w:p>
    <w:p w14:paraId="6B99A4F5" w14:textId="77777777"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Ö</w:t>
      </w:r>
      <w:r w:rsidRPr="00217445">
        <w:rPr>
          <w:b/>
          <w:sz w:val="22"/>
          <w:szCs w:val="22"/>
        </w:rPr>
        <w:softHyphen/>
        <w:t>NKORMÁNYZATA</w:t>
      </w:r>
    </w:p>
    <w:p w14:paraId="005A290B" w14:textId="77777777" w:rsidR="0029464A" w:rsidRPr="0021744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Deutsche Nationalitätenselbstverwaltung der Stadt  Kiskőrös</w:t>
      </w:r>
    </w:p>
    <w:p w14:paraId="1DE53CFA" w14:textId="62D34BC6"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8E4FF6">
        <w:rPr>
          <w:b/>
          <w:sz w:val="22"/>
          <w:szCs w:val="22"/>
        </w:rPr>
        <w:t>12</w:t>
      </w:r>
      <w:r w:rsidR="0013289B">
        <w:rPr>
          <w:b/>
          <w:sz w:val="22"/>
          <w:szCs w:val="22"/>
        </w:rPr>
        <w:t>-</w:t>
      </w:r>
      <w:r w:rsidR="00FD62C1">
        <w:rPr>
          <w:b/>
          <w:sz w:val="22"/>
          <w:szCs w:val="22"/>
        </w:rPr>
        <w:t>5</w:t>
      </w:r>
      <w:r w:rsidR="008E4FF6">
        <w:rPr>
          <w:b/>
          <w:sz w:val="22"/>
          <w:szCs w:val="22"/>
        </w:rPr>
        <w:t>/202</w:t>
      </w:r>
      <w:r w:rsidR="00BD4394">
        <w:rPr>
          <w:b/>
          <w:sz w:val="22"/>
          <w:szCs w:val="22"/>
        </w:rPr>
        <w:t>1</w:t>
      </w:r>
      <w:r w:rsidRPr="00217445">
        <w:rPr>
          <w:b/>
          <w:sz w:val="22"/>
          <w:szCs w:val="22"/>
        </w:rPr>
        <w:t>.</w:t>
      </w:r>
    </w:p>
    <w:p w14:paraId="7E60FC37" w14:textId="77777777"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14:paraId="69B8B773" w14:textId="77777777" w:rsidR="003D569A" w:rsidRPr="00217445" w:rsidRDefault="003D569A" w:rsidP="00C818E5">
      <w:pPr>
        <w:rPr>
          <w:b/>
          <w:sz w:val="22"/>
          <w:szCs w:val="22"/>
        </w:rPr>
      </w:pPr>
    </w:p>
    <w:p w14:paraId="6E629F26" w14:textId="0CDF40FD"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>Kiskőrös Város Néme</w:t>
      </w:r>
      <w:r w:rsidR="008E4FF6">
        <w:rPr>
          <w:sz w:val="22"/>
          <w:szCs w:val="22"/>
        </w:rPr>
        <w:t>t Nemzetiségi Önkormányzata 202</w:t>
      </w:r>
      <w:r w:rsidR="00BD4394">
        <w:rPr>
          <w:sz w:val="22"/>
          <w:szCs w:val="22"/>
        </w:rPr>
        <w:t>1</w:t>
      </w:r>
      <w:r w:rsidRPr="00217445">
        <w:rPr>
          <w:sz w:val="22"/>
          <w:szCs w:val="22"/>
        </w:rPr>
        <w:t xml:space="preserve">. </w:t>
      </w:r>
      <w:r w:rsidR="00FD62C1">
        <w:rPr>
          <w:sz w:val="22"/>
          <w:szCs w:val="22"/>
        </w:rPr>
        <w:t>december 22</w:t>
      </w:r>
      <w:r w:rsidR="00A356DF">
        <w:rPr>
          <w:sz w:val="22"/>
          <w:szCs w:val="22"/>
        </w:rPr>
        <w:t>-</w:t>
      </w:r>
      <w:r w:rsidR="00BD4394">
        <w:rPr>
          <w:sz w:val="22"/>
          <w:szCs w:val="22"/>
        </w:rPr>
        <w:t>é</w:t>
      </w:r>
      <w:r w:rsidR="000F016F">
        <w:rPr>
          <w:sz w:val="22"/>
          <w:szCs w:val="22"/>
        </w:rPr>
        <w:t xml:space="preserve">n </w:t>
      </w:r>
      <w:r w:rsidR="00C0400B">
        <w:rPr>
          <w:sz w:val="22"/>
          <w:szCs w:val="22"/>
        </w:rPr>
        <w:t>(</w:t>
      </w:r>
      <w:r w:rsidR="00FD62C1">
        <w:rPr>
          <w:sz w:val="22"/>
          <w:szCs w:val="22"/>
        </w:rPr>
        <w:t>szerda</w:t>
      </w:r>
      <w:r w:rsidR="002D72E9">
        <w:rPr>
          <w:sz w:val="22"/>
          <w:szCs w:val="22"/>
        </w:rPr>
        <w:t xml:space="preserve">) </w:t>
      </w:r>
      <w:r w:rsidR="00FD62C1">
        <w:rPr>
          <w:sz w:val="22"/>
          <w:szCs w:val="22"/>
        </w:rPr>
        <w:t>8</w:t>
      </w:r>
      <w:r w:rsidR="00BD4394">
        <w:rPr>
          <w:sz w:val="22"/>
          <w:szCs w:val="22"/>
        </w:rPr>
        <w:t>:</w:t>
      </w:r>
      <w:r w:rsidR="00FD62C1">
        <w:rPr>
          <w:sz w:val="22"/>
          <w:szCs w:val="22"/>
        </w:rPr>
        <w:t>3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14:paraId="588075FB" w14:textId="77777777" w:rsidR="008371B1" w:rsidRPr="00217445" w:rsidRDefault="008371B1" w:rsidP="003E4452">
      <w:pPr>
        <w:rPr>
          <w:sz w:val="22"/>
          <w:szCs w:val="22"/>
        </w:rPr>
      </w:pPr>
    </w:p>
    <w:p w14:paraId="533AFDB7" w14:textId="77777777"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14:paraId="19244607" w14:textId="77777777"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14:paraId="1F9F2747" w14:textId="77777777" w:rsidR="008371B1" w:rsidRPr="00217445" w:rsidRDefault="008371B1" w:rsidP="0029464A">
      <w:pPr>
        <w:rPr>
          <w:sz w:val="22"/>
          <w:szCs w:val="22"/>
        </w:rPr>
      </w:pPr>
    </w:p>
    <w:p w14:paraId="37B29321" w14:textId="77777777" w:rsidR="0029464A" w:rsidRDefault="0029464A" w:rsidP="0029464A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Jelen vannak: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Kincses Mihályné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képviselő</w:t>
      </w:r>
    </w:p>
    <w:p w14:paraId="5187D773" w14:textId="241AF0E9" w:rsidR="00805FE0" w:rsidRDefault="008E4FF6" w:rsidP="00335D38">
      <w:pPr>
        <w:ind w:left="2124"/>
        <w:rPr>
          <w:sz w:val="22"/>
          <w:szCs w:val="22"/>
        </w:rPr>
      </w:pPr>
      <w:r>
        <w:rPr>
          <w:sz w:val="22"/>
          <w:szCs w:val="22"/>
        </w:rPr>
        <w:t>Gyalog Ágnes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289E" w:rsidRPr="00217445">
        <w:rPr>
          <w:sz w:val="22"/>
          <w:szCs w:val="22"/>
        </w:rPr>
        <w:tab/>
        <w:t>képviselő</w:t>
      </w:r>
    </w:p>
    <w:p w14:paraId="3898D0E5" w14:textId="5992A826" w:rsidR="00FD62C1" w:rsidRPr="00217445" w:rsidRDefault="00FD62C1" w:rsidP="00335D38">
      <w:pPr>
        <w:ind w:left="2124"/>
        <w:rPr>
          <w:sz w:val="22"/>
          <w:szCs w:val="22"/>
        </w:rPr>
      </w:pPr>
      <w:r w:rsidRPr="00A834C6">
        <w:rPr>
          <w:sz w:val="22"/>
          <w:szCs w:val="22"/>
        </w:rPr>
        <w:t>Seidert Ladislaus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14:paraId="63612C92" w14:textId="77777777" w:rsidR="000F016F" w:rsidRDefault="000F016F" w:rsidP="00805FE0">
      <w:pPr>
        <w:ind w:left="1416" w:firstLine="708"/>
        <w:rPr>
          <w:sz w:val="22"/>
          <w:szCs w:val="22"/>
        </w:rPr>
      </w:pPr>
    </w:p>
    <w:p w14:paraId="06AE9A2A" w14:textId="77777777" w:rsidR="00335D38" w:rsidRDefault="00335D38" w:rsidP="00335D38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14:paraId="371008D5" w14:textId="77777777" w:rsidR="00226426" w:rsidRPr="00217445" w:rsidRDefault="00226426" w:rsidP="0022642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14:paraId="3826BAB3" w14:textId="23C611B6" w:rsidR="00253AB2" w:rsidRDefault="00226426" w:rsidP="00253AB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D4394">
        <w:rPr>
          <w:sz w:val="22"/>
          <w:szCs w:val="22"/>
        </w:rPr>
        <w:t xml:space="preserve">Bacskai Klára </w:t>
      </w:r>
      <w:r w:rsidR="00BD4394">
        <w:rPr>
          <w:sz w:val="22"/>
          <w:szCs w:val="22"/>
        </w:rPr>
        <w:tab/>
      </w:r>
      <w:r w:rsidR="0029464A" w:rsidRPr="0021744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464A" w:rsidRPr="00217445">
        <w:rPr>
          <w:sz w:val="22"/>
          <w:szCs w:val="22"/>
        </w:rPr>
        <w:t>jegyzőkönyvvezető</w:t>
      </w:r>
      <w:r w:rsidR="00253AB2" w:rsidRPr="00A834C6">
        <w:rPr>
          <w:b/>
          <w:sz w:val="22"/>
          <w:szCs w:val="22"/>
        </w:rPr>
        <w:tab/>
      </w:r>
    </w:p>
    <w:p w14:paraId="2A0F23C4" w14:textId="77777777" w:rsidR="000A0681" w:rsidRDefault="00A77558" w:rsidP="003E4452">
      <w:pPr>
        <w:rPr>
          <w:sz w:val="22"/>
          <w:szCs w:val="22"/>
        </w:rPr>
      </w:pP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</w:p>
    <w:p w14:paraId="21DBE268" w14:textId="77777777" w:rsidR="00881BD8" w:rsidRPr="00217445" w:rsidRDefault="00881BD8" w:rsidP="003E4452">
      <w:pPr>
        <w:rPr>
          <w:sz w:val="22"/>
          <w:szCs w:val="22"/>
        </w:rPr>
      </w:pPr>
    </w:p>
    <w:p w14:paraId="0B897F35" w14:textId="77777777" w:rsidR="002D72E9" w:rsidRDefault="002D72E9" w:rsidP="002D72E9">
      <w:pPr>
        <w:jc w:val="both"/>
        <w:rPr>
          <w:sz w:val="22"/>
          <w:szCs w:val="22"/>
        </w:rPr>
      </w:pPr>
      <w:r w:rsidRPr="002D72E9">
        <w:rPr>
          <w:b/>
          <w:sz w:val="22"/>
          <w:szCs w:val="22"/>
        </w:rPr>
        <w:t>Kincses Mihályné a testület elnöke</w:t>
      </w:r>
      <w:r w:rsidRPr="00530197">
        <w:rPr>
          <w:sz w:val="22"/>
          <w:szCs w:val="22"/>
        </w:rPr>
        <w:t xml:space="preserve">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>őkönyv-hitelesítő</w:t>
      </w:r>
      <w:r w:rsidRPr="001B685B">
        <w:rPr>
          <w:sz w:val="22"/>
          <w:szCs w:val="22"/>
        </w:rPr>
        <w:t xml:space="preserve"> </w:t>
      </w:r>
      <w:r w:rsidR="005D6F7D">
        <w:rPr>
          <w:sz w:val="22"/>
          <w:szCs w:val="22"/>
        </w:rPr>
        <w:t>Gyalog Ágnes</w:t>
      </w:r>
      <w:r w:rsidR="0078289E" w:rsidRPr="00530197">
        <w:rPr>
          <w:sz w:val="22"/>
          <w:szCs w:val="22"/>
        </w:rPr>
        <w:t xml:space="preserve"> </w:t>
      </w:r>
      <w:r w:rsidRPr="00530197">
        <w:rPr>
          <w:sz w:val="22"/>
          <w:szCs w:val="22"/>
        </w:rPr>
        <w:t>képviselő legyen.</w:t>
      </w:r>
    </w:p>
    <w:p w14:paraId="34E1DC69" w14:textId="77777777" w:rsidR="00284E65" w:rsidRDefault="00284E65" w:rsidP="002D72E9">
      <w:pPr>
        <w:jc w:val="both"/>
        <w:rPr>
          <w:sz w:val="22"/>
          <w:szCs w:val="22"/>
        </w:rPr>
      </w:pPr>
    </w:p>
    <w:p w14:paraId="57D17EE9" w14:textId="690B373D" w:rsidR="00C0400B" w:rsidRDefault="00C951ED" w:rsidP="00C951ED">
      <w:pPr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="00FD62C1">
        <w:rPr>
          <w:sz w:val="22"/>
          <w:szCs w:val="22"/>
        </w:rPr>
        <w:t>3</w:t>
      </w:r>
      <w:r w:rsidRPr="006A607F">
        <w:rPr>
          <w:sz w:val="22"/>
          <w:szCs w:val="22"/>
        </w:rPr>
        <w:t xml:space="preserve"> „igen” szavazattal </w:t>
      </w:r>
      <w:r w:rsidR="005D6F7D">
        <w:rPr>
          <w:sz w:val="22"/>
          <w:szCs w:val="22"/>
        </w:rPr>
        <w:t>Gyalog Ágnes</w:t>
      </w:r>
      <w:r w:rsidR="005D6F7D" w:rsidRPr="00DE5133">
        <w:rPr>
          <w:sz w:val="22"/>
          <w:szCs w:val="22"/>
        </w:rPr>
        <w:t xml:space="preserve"> </w:t>
      </w:r>
      <w:r w:rsidRPr="00DE5133">
        <w:rPr>
          <w:sz w:val="22"/>
          <w:szCs w:val="22"/>
        </w:rPr>
        <w:t>képviselőt jelölte ki.</w:t>
      </w:r>
    </w:p>
    <w:p w14:paraId="040FB501" w14:textId="77777777" w:rsidR="00FD62C1" w:rsidRDefault="00FD62C1" w:rsidP="00FD62C1">
      <w:pPr>
        <w:jc w:val="both"/>
        <w:rPr>
          <w:sz w:val="22"/>
          <w:szCs w:val="22"/>
        </w:rPr>
      </w:pPr>
    </w:p>
    <w:p w14:paraId="2F8D9F22" w14:textId="77777777" w:rsidR="00FD62C1" w:rsidRDefault="00FD62C1" w:rsidP="00FD62C1">
      <w:pPr>
        <w:jc w:val="both"/>
        <w:rPr>
          <w:sz w:val="22"/>
          <w:szCs w:val="22"/>
        </w:rPr>
      </w:pPr>
      <w:r w:rsidRPr="00E35D29">
        <w:rPr>
          <w:sz w:val="22"/>
          <w:szCs w:val="22"/>
        </w:rPr>
        <w:t>Ezt követő</w:t>
      </w:r>
      <w:r>
        <w:rPr>
          <w:sz w:val="22"/>
          <w:szCs w:val="22"/>
        </w:rPr>
        <w:t>en az elnök</w:t>
      </w:r>
      <w:r w:rsidRPr="00E35D29">
        <w:rPr>
          <w:sz w:val="22"/>
          <w:szCs w:val="22"/>
        </w:rPr>
        <w:t xml:space="preserve"> ismertette a napirendi javaslatot, </w:t>
      </w:r>
      <w:r>
        <w:rPr>
          <w:sz w:val="22"/>
          <w:szCs w:val="22"/>
        </w:rPr>
        <w:t xml:space="preserve">kérdés, </w:t>
      </w:r>
      <w:r w:rsidRPr="00417486">
        <w:rPr>
          <w:sz w:val="22"/>
          <w:szCs w:val="22"/>
        </w:rPr>
        <w:t>módosító javaslat a napirenddel összefüggésben nem hangzott el, ezért szavazásra bocsáto</w:t>
      </w:r>
      <w:r>
        <w:rPr>
          <w:sz w:val="22"/>
          <w:szCs w:val="22"/>
        </w:rPr>
        <w:t>tta azt.</w:t>
      </w:r>
    </w:p>
    <w:p w14:paraId="671E96C5" w14:textId="77777777" w:rsidR="00FD62C1" w:rsidRPr="00431B49" w:rsidRDefault="00FD62C1" w:rsidP="00FD62C1">
      <w:pPr>
        <w:jc w:val="both"/>
        <w:rPr>
          <w:sz w:val="22"/>
          <w:szCs w:val="22"/>
        </w:rPr>
      </w:pPr>
    </w:p>
    <w:p w14:paraId="1B8ADEFB" w14:textId="2D73BFB7" w:rsidR="00FD62C1" w:rsidRPr="00431B49" w:rsidRDefault="00FD62C1" w:rsidP="00FD62C1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testület a napirendet </w:t>
      </w:r>
      <w:r>
        <w:rPr>
          <w:sz w:val="22"/>
          <w:szCs w:val="22"/>
        </w:rPr>
        <w:t>3</w:t>
      </w:r>
      <w:r w:rsidRPr="00431B49">
        <w:rPr>
          <w:sz w:val="22"/>
          <w:szCs w:val="22"/>
        </w:rPr>
        <w:t xml:space="preserve"> „igen” szavazattal az alábbiak szerint fogadta el:</w:t>
      </w:r>
    </w:p>
    <w:p w14:paraId="09F35CF6" w14:textId="77777777" w:rsidR="00A22659" w:rsidRPr="00431B49" w:rsidRDefault="00A22659" w:rsidP="00A22659">
      <w:pPr>
        <w:jc w:val="both"/>
        <w:rPr>
          <w:sz w:val="22"/>
          <w:szCs w:val="22"/>
        </w:rPr>
      </w:pPr>
    </w:p>
    <w:p w14:paraId="58420263" w14:textId="77777777" w:rsidR="00A22659" w:rsidRPr="00431B49" w:rsidRDefault="00A22659" w:rsidP="00A22659">
      <w:pPr>
        <w:jc w:val="both"/>
        <w:rPr>
          <w:sz w:val="22"/>
          <w:szCs w:val="22"/>
        </w:rPr>
      </w:pPr>
    </w:p>
    <w:p w14:paraId="77627291" w14:textId="77777777" w:rsidR="00A22659" w:rsidRPr="00431B49" w:rsidRDefault="00A22659" w:rsidP="00A22659">
      <w:pPr>
        <w:rPr>
          <w:sz w:val="22"/>
          <w:szCs w:val="22"/>
        </w:rPr>
      </w:pPr>
    </w:p>
    <w:p w14:paraId="16D22661" w14:textId="77777777" w:rsidR="00A22659" w:rsidRPr="00431B49" w:rsidRDefault="00A22659" w:rsidP="00A22659">
      <w:pPr>
        <w:ind w:left="360" w:hanging="360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N A P I R E N D:</w:t>
      </w:r>
    </w:p>
    <w:p w14:paraId="17171AE7" w14:textId="77777777" w:rsidR="00A22659" w:rsidRPr="00431B49" w:rsidRDefault="00A22659" w:rsidP="00A22659">
      <w:pPr>
        <w:ind w:left="360" w:hanging="360"/>
        <w:rPr>
          <w:b/>
          <w:sz w:val="22"/>
          <w:szCs w:val="22"/>
        </w:rPr>
      </w:pPr>
    </w:p>
    <w:p w14:paraId="6C6FC437" w14:textId="77777777" w:rsidR="00A22659" w:rsidRPr="00431B49" w:rsidRDefault="00A22659" w:rsidP="00A22659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1.</w:t>
      </w:r>
      <w:r w:rsidRPr="00431B49">
        <w:rPr>
          <w:sz w:val="22"/>
          <w:szCs w:val="22"/>
        </w:rPr>
        <w:tab/>
        <w:t>AKTUÁLIS KÉRDÉSEK</w:t>
      </w:r>
    </w:p>
    <w:p w14:paraId="16C769F2" w14:textId="77777777" w:rsidR="00A22659" w:rsidRPr="00431B49" w:rsidRDefault="00A22659" w:rsidP="00A22659">
      <w:pPr>
        <w:rPr>
          <w:sz w:val="22"/>
          <w:szCs w:val="22"/>
        </w:rPr>
      </w:pPr>
    </w:p>
    <w:p w14:paraId="67A935AE" w14:textId="539A49D7" w:rsidR="00A22659" w:rsidRDefault="00A22659" w:rsidP="00A22659">
      <w:pPr>
        <w:rPr>
          <w:sz w:val="22"/>
          <w:szCs w:val="22"/>
        </w:rPr>
      </w:pPr>
    </w:p>
    <w:p w14:paraId="610F9A8A" w14:textId="2EA88D61" w:rsidR="002B030B" w:rsidRDefault="002B030B" w:rsidP="00A22659">
      <w:pPr>
        <w:rPr>
          <w:sz w:val="22"/>
          <w:szCs w:val="22"/>
        </w:rPr>
      </w:pPr>
    </w:p>
    <w:p w14:paraId="134495A3" w14:textId="492D480F" w:rsidR="002B030B" w:rsidRDefault="002B030B" w:rsidP="00A22659">
      <w:pPr>
        <w:rPr>
          <w:sz w:val="22"/>
          <w:szCs w:val="22"/>
        </w:rPr>
      </w:pPr>
    </w:p>
    <w:p w14:paraId="693249FA" w14:textId="494CF68D" w:rsidR="002B030B" w:rsidRDefault="002B030B" w:rsidP="00A22659">
      <w:pPr>
        <w:rPr>
          <w:sz w:val="22"/>
          <w:szCs w:val="22"/>
        </w:rPr>
      </w:pPr>
    </w:p>
    <w:p w14:paraId="289B6D4B" w14:textId="6DBCA990" w:rsidR="002B030B" w:rsidRDefault="002B030B" w:rsidP="00A22659">
      <w:pPr>
        <w:rPr>
          <w:sz w:val="22"/>
          <w:szCs w:val="22"/>
        </w:rPr>
      </w:pPr>
    </w:p>
    <w:p w14:paraId="79C1F8EA" w14:textId="21770FBD" w:rsidR="002B030B" w:rsidRDefault="002B030B" w:rsidP="00A22659">
      <w:pPr>
        <w:rPr>
          <w:sz w:val="22"/>
          <w:szCs w:val="22"/>
        </w:rPr>
      </w:pPr>
    </w:p>
    <w:p w14:paraId="6FA37A55" w14:textId="6D990351" w:rsidR="002B030B" w:rsidRDefault="002B030B" w:rsidP="00A22659">
      <w:pPr>
        <w:rPr>
          <w:sz w:val="22"/>
          <w:szCs w:val="22"/>
        </w:rPr>
      </w:pPr>
    </w:p>
    <w:p w14:paraId="22211EC2" w14:textId="6BA5B458" w:rsidR="002B030B" w:rsidRDefault="002B030B" w:rsidP="00A22659">
      <w:pPr>
        <w:rPr>
          <w:sz w:val="22"/>
          <w:szCs w:val="22"/>
        </w:rPr>
      </w:pPr>
    </w:p>
    <w:p w14:paraId="4F0472D4" w14:textId="78B6075A" w:rsidR="002B030B" w:rsidRDefault="002B030B" w:rsidP="00A22659">
      <w:pPr>
        <w:rPr>
          <w:sz w:val="22"/>
          <w:szCs w:val="22"/>
        </w:rPr>
      </w:pPr>
    </w:p>
    <w:p w14:paraId="7A450DD0" w14:textId="462FEA29" w:rsidR="002B030B" w:rsidRDefault="002B030B" w:rsidP="00A22659">
      <w:pPr>
        <w:rPr>
          <w:sz w:val="22"/>
          <w:szCs w:val="22"/>
        </w:rPr>
      </w:pPr>
    </w:p>
    <w:p w14:paraId="3736FBA4" w14:textId="77777777" w:rsidR="002B030B" w:rsidRPr="00431B49" w:rsidRDefault="002B030B" w:rsidP="00A22659">
      <w:pPr>
        <w:rPr>
          <w:sz w:val="22"/>
          <w:szCs w:val="22"/>
        </w:rPr>
      </w:pPr>
    </w:p>
    <w:p w14:paraId="617D4653" w14:textId="77777777" w:rsidR="00A22659" w:rsidRPr="00431B49" w:rsidRDefault="00A22659" w:rsidP="00A22659">
      <w:pPr>
        <w:jc w:val="both"/>
        <w:rPr>
          <w:sz w:val="22"/>
          <w:szCs w:val="22"/>
        </w:rPr>
      </w:pPr>
    </w:p>
    <w:p w14:paraId="1DFFD07F" w14:textId="77777777" w:rsidR="00A22659" w:rsidRPr="00431B49" w:rsidRDefault="00A22659" w:rsidP="00A22659">
      <w:pPr>
        <w:jc w:val="both"/>
        <w:rPr>
          <w:sz w:val="22"/>
          <w:szCs w:val="22"/>
        </w:rPr>
      </w:pPr>
    </w:p>
    <w:p w14:paraId="79EE52A7" w14:textId="77777777" w:rsidR="00A22659" w:rsidRPr="00431B49" w:rsidRDefault="00A22659" w:rsidP="00A22659">
      <w:pPr>
        <w:jc w:val="both"/>
        <w:rPr>
          <w:sz w:val="22"/>
          <w:szCs w:val="22"/>
        </w:rPr>
      </w:pPr>
    </w:p>
    <w:p w14:paraId="46E5CB8D" w14:textId="4C0F5851" w:rsidR="00A22659" w:rsidRDefault="00A22659" w:rsidP="00A22659">
      <w:pPr>
        <w:jc w:val="both"/>
        <w:rPr>
          <w:sz w:val="22"/>
          <w:szCs w:val="22"/>
        </w:rPr>
      </w:pPr>
    </w:p>
    <w:p w14:paraId="03BC0B73" w14:textId="77777777" w:rsidR="002A1CFB" w:rsidRDefault="002A1CFB" w:rsidP="00A22659">
      <w:pPr>
        <w:jc w:val="both"/>
        <w:rPr>
          <w:sz w:val="22"/>
          <w:szCs w:val="22"/>
        </w:rPr>
      </w:pPr>
    </w:p>
    <w:p w14:paraId="3FE16999" w14:textId="3CD3C87D" w:rsidR="004F45AE" w:rsidRPr="00BD4394" w:rsidRDefault="00BD4394" w:rsidP="00BD43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1. </w:t>
      </w:r>
      <w:r w:rsidR="004F45AE" w:rsidRPr="00BD4394">
        <w:rPr>
          <w:b/>
          <w:sz w:val="22"/>
          <w:szCs w:val="22"/>
        </w:rPr>
        <w:t>napirend</w:t>
      </w:r>
    </w:p>
    <w:p w14:paraId="1E8F9BB9" w14:textId="77777777" w:rsidR="00BD4394" w:rsidRPr="00BD4394" w:rsidRDefault="00BD4394" w:rsidP="00BD4394">
      <w:pPr>
        <w:jc w:val="center"/>
        <w:rPr>
          <w:b/>
          <w:caps/>
          <w:sz w:val="22"/>
          <w:szCs w:val="22"/>
        </w:rPr>
      </w:pPr>
      <w:r w:rsidRPr="00BD4394">
        <w:rPr>
          <w:b/>
          <w:caps/>
          <w:sz w:val="22"/>
          <w:szCs w:val="22"/>
        </w:rPr>
        <w:t>aktuális kérdések</w:t>
      </w:r>
    </w:p>
    <w:p w14:paraId="041A5534" w14:textId="77777777" w:rsidR="00FD62C1" w:rsidRDefault="00FD62C1" w:rsidP="00FD62C1">
      <w:pPr>
        <w:rPr>
          <w:b/>
          <w:caps/>
          <w:sz w:val="22"/>
          <w:szCs w:val="22"/>
        </w:rPr>
      </w:pPr>
    </w:p>
    <w:p w14:paraId="01436058" w14:textId="77777777" w:rsidR="00FD62C1" w:rsidRDefault="00FD62C1" w:rsidP="00FD62C1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76628D14" w14:textId="3BE4EFE1" w:rsidR="003923E7" w:rsidRDefault="00F33C11" w:rsidP="00F33C11">
      <w:pPr>
        <w:jc w:val="both"/>
        <w:rPr>
          <w:sz w:val="22"/>
          <w:szCs w:val="22"/>
        </w:rPr>
      </w:pPr>
      <w:r>
        <w:rPr>
          <w:b/>
          <w:sz w:val="22"/>
        </w:rPr>
        <w:t xml:space="preserve">Kincses Mihályné a </w:t>
      </w:r>
      <w:r w:rsidRPr="004F53C5">
        <w:rPr>
          <w:b/>
          <w:sz w:val="22"/>
        </w:rPr>
        <w:t>testület elnöke</w:t>
      </w:r>
      <w:r w:rsidRPr="004F53C5">
        <w:rPr>
          <w:sz w:val="22"/>
        </w:rPr>
        <w:t xml:space="preserve"> elmondta, hogy Kiskőrös Város Német Nemzetiségi</w:t>
      </w:r>
      <w:r>
        <w:rPr>
          <w:sz w:val="22"/>
        </w:rPr>
        <w:t xml:space="preserve"> Ö</w:t>
      </w:r>
      <w:r w:rsidRPr="004F53C5">
        <w:rPr>
          <w:sz w:val="22"/>
        </w:rPr>
        <w:t>nkormányzat</w:t>
      </w:r>
      <w:r>
        <w:rPr>
          <w:sz w:val="22"/>
        </w:rPr>
        <w:t xml:space="preserve">a </w:t>
      </w:r>
      <w:r w:rsidR="003923E7">
        <w:rPr>
          <w:sz w:val="22"/>
        </w:rPr>
        <w:t xml:space="preserve">(a továbbiakban: Nemzetiségi Önkormányzat) </w:t>
      </w:r>
      <w:r>
        <w:rPr>
          <w:sz w:val="22"/>
        </w:rPr>
        <w:t xml:space="preserve">a 2021. évben is támogatta a </w:t>
      </w:r>
      <w:r w:rsidRPr="004F53C5">
        <w:rPr>
          <w:sz w:val="22"/>
          <w:szCs w:val="22"/>
        </w:rPr>
        <w:t xml:space="preserve">Kiskőrösi Petőfi </w:t>
      </w:r>
      <w:r w:rsidRPr="00524932">
        <w:rPr>
          <w:sz w:val="22"/>
          <w:szCs w:val="22"/>
        </w:rPr>
        <w:t>Sándor Evangélikus Óvoda, Általános Iskola, Gimnázium és Technikum</w:t>
      </w:r>
      <w:r w:rsidR="003923E7">
        <w:rPr>
          <w:sz w:val="22"/>
          <w:szCs w:val="22"/>
        </w:rPr>
        <w:t xml:space="preserve"> német nemzetiségi nyelvet tanuló diákjainak programjait, rendezvényeit (</w:t>
      </w:r>
      <w:r w:rsidR="00E1305D">
        <w:rPr>
          <w:sz w:val="22"/>
          <w:szCs w:val="22"/>
        </w:rPr>
        <w:t xml:space="preserve">bajai kirándulás, </w:t>
      </w:r>
      <w:r w:rsidR="003923E7">
        <w:rPr>
          <w:sz w:val="22"/>
          <w:szCs w:val="22"/>
        </w:rPr>
        <w:t>Márton-nap</w:t>
      </w:r>
      <w:r w:rsidR="00E1305D">
        <w:rPr>
          <w:sz w:val="22"/>
          <w:szCs w:val="22"/>
        </w:rPr>
        <w:t xml:space="preserve">, </w:t>
      </w:r>
      <w:r w:rsidR="003923E7">
        <w:rPr>
          <w:sz w:val="22"/>
          <w:szCs w:val="22"/>
        </w:rPr>
        <w:t xml:space="preserve">illetve Mikulás-nap megvalósítását, </w:t>
      </w:r>
      <w:r w:rsidR="00E1305D">
        <w:rPr>
          <w:sz w:val="22"/>
          <w:szCs w:val="22"/>
        </w:rPr>
        <w:t xml:space="preserve">programjaikhoz szükséges eszközök beszerzését). </w:t>
      </w:r>
      <w:r w:rsidR="003923E7">
        <w:rPr>
          <w:sz w:val="22"/>
          <w:szCs w:val="22"/>
        </w:rPr>
        <w:t xml:space="preserve"> </w:t>
      </w:r>
    </w:p>
    <w:p w14:paraId="0161E84D" w14:textId="76C58AA0" w:rsidR="00F33C11" w:rsidRPr="00F33C11" w:rsidRDefault="00F33C11" w:rsidP="00F33C11">
      <w:pPr>
        <w:jc w:val="both"/>
        <w:rPr>
          <w:sz w:val="22"/>
        </w:rPr>
      </w:pPr>
      <w:r>
        <w:rPr>
          <w:sz w:val="22"/>
          <w:szCs w:val="22"/>
        </w:rPr>
        <w:t xml:space="preserve">Az iskola a támogatások elszámolásáról a számlákat a Nemzetiségi Önkormányzat felé benyújtotta. </w:t>
      </w:r>
    </w:p>
    <w:p w14:paraId="174AEE7B" w14:textId="77777777" w:rsidR="00F33C11" w:rsidRDefault="00F33C11" w:rsidP="00F33C11">
      <w:pPr>
        <w:jc w:val="both"/>
        <w:rPr>
          <w:b/>
          <w:sz w:val="22"/>
        </w:rPr>
      </w:pPr>
    </w:p>
    <w:p w14:paraId="04632476" w14:textId="77777777" w:rsidR="00F33C11" w:rsidRPr="00753E72" w:rsidRDefault="00F33C11" w:rsidP="00F33C1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753E72">
        <w:rPr>
          <w:bCs/>
          <w:sz w:val="22"/>
          <w:szCs w:val="22"/>
        </w:rPr>
        <w:t>A testület elnöke határozati javaslatként az alábbiakat fogalmazta meg:</w:t>
      </w:r>
    </w:p>
    <w:p w14:paraId="6A7A6AB0" w14:textId="77777777" w:rsidR="00F33C11" w:rsidRPr="00CA74BF" w:rsidRDefault="00F33C11" w:rsidP="00F33C1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755BE3BF" w14:textId="77777777" w:rsidR="00F33C11" w:rsidRPr="00EB4564" w:rsidRDefault="00F33C11" w:rsidP="00F33C11">
      <w:pPr>
        <w:jc w:val="both"/>
        <w:rPr>
          <w:sz w:val="22"/>
          <w:szCs w:val="22"/>
        </w:rPr>
      </w:pPr>
      <w:r w:rsidRPr="00EB4564">
        <w:rPr>
          <w:sz w:val="22"/>
          <w:szCs w:val="22"/>
        </w:rPr>
        <w:t>„Kiskőrös Város Német Nemzetiségi Önkormányzata a</w:t>
      </w:r>
      <w:r>
        <w:rPr>
          <w:sz w:val="22"/>
          <w:szCs w:val="22"/>
        </w:rPr>
        <w:t xml:space="preserve"> Nemzetiségi </w:t>
      </w:r>
      <w:r w:rsidRPr="00EB4564">
        <w:rPr>
          <w:sz w:val="22"/>
          <w:szCs w:val="22"/>
        </w:rPr>
        <w:t xml:space="preserve">Önkormányzat költségvetéséből támogatott Kiskőrösi Petőfi Sándor Evangélikus Óvoda, Általános Iskola, Gimnázium és </w:t>
      </w:r>
      <w:r>
        <w:rPr>
          <w:sz w:val="22"/>
          <w:szCs w:val="22"/>
        </w:rPr>
        <w:t xml:space="preserve">Technikum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elfogadja.”</w:t>
      </w:r>
    </w:p>
    <w:p w14:paraId="613D1E01" w14:textId="77777777" w:rsidR="00F33C11" w:rsidRPr="00831D52" w:rsidRDefault="00F33C11" w:rsidP="00F33C11">
      <w:pPr>
        <w:ind w:left="720"/>
        <w:jc w:val="both"/>
        <w:rPr>
          <w:sz w:val="22"/>
          <w:szCs w:val="22"/>
        </w:rPr>
      </w:pPr>
    </w:p>
    <w:p w14:paraId="00B503E1" w14:textId="77777777" w:rsidR="00F33C11" w:rsidRPr="000A5610" w:rsidRDefault="00F33C11" w:rsidP="00F33C11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14:paraId="3B62775A" w14:textId="77777777" w:rsidR="00F33C11" w:rsidRDefault="00F33C11" w:rsidP="00F33C11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4B897C68" w14:textId="77777777" w:rsidR="00F33C11" w:rsidRDefault="00F33C11" w:rsidP="00F33C11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14:paraId="7476765F" w14:textId="77777777" w:rsidR="00F33C11" w:rsidRPr="000369E4" w:rsidRDefault="00F33C11" w:rsidP="00F33C11">
      <w:pPr>
        <w:tabs>
          <w:tab w:val="left" w:pos="990"/>
        </w:tabs>
        <w:rPr>
          <w:b/>
          <w:caps/>
          <w:sz w:val="22"/>
          <w:szCs w:val="22"/>
        </w:rPr>
      </w:pPr>
    </w:p>
    <w:p w14:paraId="7FA81D7C" w14:textId="77777777" w:rsidR="00F33C11" w:rsidRDefault="00F33C11" w:rsidP="00F33C11">
      <w:pPr>
        <w:jc w:val="both"/>
        <w:rPr>
          <w:sz w:val="22"/>
        </w:rPr>
      </w:pPr>
      <w:r>
        <w:rPr>
          <w:sz w:val="22"/>
        </w:rPr>
        <w:t xml:space="preserve">A testület megtárgyalta Kincses Mihályné elnök által megfogalmazottakat </w:t>
      </w:r>
      <w:r w:rsidRPr="00FC7F09">
        <w:rPr>
          <w:sz w:val="22"/>
        </w:rPr>
        <w:t>és 3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14:paraId="6F800B5D" w14:textId="77777777" w:rsidR="00F33C11" w:rsidRDefault="00F33C11" w:rsidP="00F33C11">
      <w:pPr>
        <w:jc w:val="both"/>
        <w:rPr>
          <w:sz w:val="22"/>
        </w:rPr>
      </w:pPr>
    </w:p>
    <w:p w14:paraId="1E40EF97" w14:textId="75935FE1" w:rsidR="00F33C11" w:rsidRPr="001C623E" w:rsidRDefault="00F33C11" w:rsidP="00F33C11">
      <w:pPr>
        <w:jc w:val="both"/>
        <w:rPr>
          <w:sz w:val="22"/>
        </w:rPr>
      </w:pPr>
      <w:bookmarkStart w:id="0" w:name="_Hlk85313714"/>
      <w:r>
        <w:rPr>
          <w:b/>
          <w:sz w:val="22"/>
          <w:szCs w:val="22"/>
          <w:u w:val="single"/>
        </w:rPr>
        <w:t>2</w:t>
      </w:r>
      <w:r w:rsidR="003923E7">
        <w:rPr>
          <w:b/>
          <w:sz w:val="22"/>
          <w:szCs w:val="22"/>
          <w:u w:val="single"/>
        </w:rPr>
        <w:t>8</w:t>
      </w:r>
      <w:r>
        <w:rPr>
          <w:b/>
          <w:sz w:val="22"/>
          <w:szCs w:val="22"/>
          <w:u w:val="single"/>
        </w:rPr>
        <w:t>/2021</w:t>
      </w:r>
      <w:r w:rsidRPr="00CA74BF">
        <w:rPr>
          <w:b/>
          <w:sz w:val="22"/>
          <w:szCs w:val="22"/>
          <w:u w:val="single"/>
        </w:rPr>
        <w:t>. sz. Német Nemzetiségi Önk. határozat</w:t>
      </w:r>
    </w:p>
    <w:p w14:paraId="3C34309F" w14:textId="77777777" w:rsidR="00F33C11" w:rsidRDefault="00F33C11" w:rsidP="00F33C11">
      <w:pPr>
        <w:jc w:val="both"/>
        <w:rPr>
          <w:sz w:val="22"/>
          <w:szCs w:val="22"/>
        </w:rPr>
      </w:pPr>
    </w:p>
    <w:p w14:paraId="393A2984" w14:textId="77777777" w:rsidR="00F33C11" w:rsidRDefault="00F33C11" w:rsidP="00F33C11">
      <w:pPr>
        <w:jc w:val="both"/>
        <w:rPr>
          <w:sz w:val="22"/>
          <w:szCs w:val="22"/>
        </w:rPr>
      </w:pPr>
    </w:p>
    <w:p w14:paraId="07577A0F" w14:textId="77777777" w:rsidR="00F33C11" w:rsidRPr="00C463E1" w:rsidRDefault="00F33C11" w:rsidP="00F33C1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14:paraId="41F24167" w14:textId="77777777" w:rsidR="00F33C11" w:rsidRDefault="00F33C11" w:rsidP="00F33C11">
      <w:pPr>
        <w:jc w:val="both"/>
        <w:rPr>
          <w:b/>
          <w:sz w:val="22"/>
        </w:rPr>
      </w:pPr>
    </w:p>
    <w:p w14:paraId="05C3EFDA" w14:textId="77777777" w:rsidR="00F33C11" w:rsidRPr="00EB4564" w:rsidRDefault="00F33C11" w:rsidP="00F33C11">
      <w:pPr>
        <w:jc w:val="both"/>
        <w:rPr>
          <w:sz w:val="22"/>
          <w:szCs w:val="22"/>
        </w:rPr>
      </w:pPr>
      <w:r w:rsidRPr="00EB4564">
        <w:rPr>
          <w:sz w:val="22"/>
          <w:szCs w:val="22"/>
        </w:rPr>
        <w:t>Kiskőrös Város Német Nemzetiségi Önkormányzata a</w:t>
      </w:r>
      <w:r>
        <w:rPr>
          <w:sz w:val="22"/>
          <w:szCs w:val="22"/>
        </w:rPr>
        <w:t xml:space="preserve"> Nemzetiségi </w:t>
      </w:r>
      <w:r w:rsidRPr="00EB4564">
        <w:rPr>
          <w:sz w:val="22"/>
          <w:szCs w:val="22"/>
        </w:rPr>
        <w:t xml:space="preserve">Önkormányzat költségvetéséből támogatott Kiskőrösi Petőfi Sándor Evangélikus Óvoda, Általános Iskola, Gimnázium és </w:t>
      </w:r>
      <w:r>
        <w:rPr>
          <w:sz w:val="22"/>
          <w:szCs w:val="22"/>
        </w:rPr>
        <w:t xml:space="preserve">Technikum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</w:t>
      </w:r>
    </w:p>
    <w:p w14:paraId="48D53318" w14:textId="77777777" w:rsidR="00F33C11" w:rsidRPr="00831D52" w:rsidRDefault="00F33C11" w:rsidP="00F33C11">
      <w:pPr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14:paraId="361602B3" w14:textId="77777777" w:rsidR="00F33C11" w:rsidRPr="000A5610" w:rsidRDefault="00F33C11" w:rsidP="00F33C11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14:paraId="057264D9" w14:textId="77777777" w:rsidR="00F33C11" w:rsidRPr="00462BEF" w:rsidRDefault="00F33C11" w:rsidP="00F33C11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109387D1" w14:textId="77777777" w:rsidR="00F33C11" w:rsidRDefault="00F33C11" w:rsidP="00F33C11">
      <w:pPr>
        <w:rPr>
          <w:b/>
          <w:caps/>
          <w:sz w:val="22"/>
          <w:szCs w:val="22"/>
        </w:rPr>
      </w:pPr>
    </w:p>
    <w:p w14:paraId="06CE0C22" w14:textId="77777777" w:rsidR="00F33C11" w:rsidRDefault="00F33C11" w:rsidP="00F33C11">
      <w:pPr>
        <w:rPr>
          <w:b/>
          <w:caps/>
          <w:sz w:val="22"/>
          <w:szCs w:val="22"/>
        </w:rPr>
      </w:pPr>
    </w:p>
    <w:p w14:paraId="29B43877" w14:textId="65D087E4" w:rsidR="00F33C11" w:rsidRDefault="00F33C11" w:rsidP="00F33C11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 2</w:t>
      </w:r>
      <w:r w:rsidR="003923E7">
        <w:rPr>
          <w:i/>
          <w:sz w:val="22"/>
          <w:szCs w:val="22"/>
        </w:rPr>
        <w:t>8</w:t>
      </w:r>
      <w:r>
        <w:rPr>
          <w:i/>
          <w:sz w:val="22"/>
          <w:szCs w:val="22"/>
        </w:rPr>
        <w:t>/2021</w:t>
      </w:r>
      <w:r w:rsidRPr="00FD08E1">
        <w:rPr>
          <w:i/>
          <w:sz w:val="22"/>
          <w:szCs w:val="22"/>
        </w:rPr>
        <w:t>. sz. Német Nemzetiségi Önk. határozathoz</w:t>
      </w:r>
    </w:p>
    <w:p w14:paraId="01E6E4FB" w14:textId="77777777" w:rsidR="00F33C11" w:rsidRDefault="00F33C11" w:rsidP="00F33C11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</w:p>
    <w:p w14:paraId="11EB2A0F" w14:textId="77777777" w:rsidR="00F33C11" w:rsidRDefault="00F33C11" w:rsidP="00F33C11">
      <w:pPr>
        <w:jc w:val="right"/>
        <w:rPr>
          <w:b/>
          <w:bCs/>
          <w:sz w:val="22"/>
          <w:szCs w:val="22"/>
        </w:rPr>
      </w:pPr>
      <w:r w:rsidRPr="00036560">
        <w:rPr>
          <w:b/>
          <w:bCs/>
          <w:sz w:val="22"/>
          <w:szCs w:val="22"/>
        </w:rPr>
        <w:t>Kiskőrös Város Német Nemzetiségi Önkormányzata támogatási szerződések elszámolásai</w:t>
      </w:r>
    </w:p>
    <w:p w14:paraId="05B92FC3" w14:textId="77777777" w:rsidR="00F33C11" w:rsidRDefault="00F33C11" w:rsidP="00F33C11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</w:p>
    <w:p w14:paraId="2C69F9B3" w14:textId="77777777" w:rsidR="00F33C11" w:rsidRPr="00F27EC0" w:rsidRDefault="00F33C11" w:rsidP="00F33C11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</w:p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66"/>
        <w:gridCol w:w="1893"/>
        <w:gridCol w:w="1490"/>
        <w:gridCol w:w="1276"/>
        <w:gridCol w:w="1662"/>
      </w:tblGrid>
      <w:tr w:rsidR="00F33C11" w14:paraId="6596238E" w14:textId="77777777" w:rsidTr="00B01568">
        <w:tc>
          <w:tcPr>
            <w:tcW w:w="1101" w:type="dxa"/>
            <w:shd w:val="clear" w:color="auto" w:fill="D0CECE"/>
          </w:tcPr>
          <w:p w14:paraId="789D01CB" w14:textId="77777777" w:rsidR="00F33C11" w:rsidRPr="004D0D36" w:rsidRDefault="00F33C11" w:rsidP="00B01568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Sorszám</w:t>
            </w:r>
          </w:p>
        </w:tc>
        <w:tc>
          <w:tcPr>
            <w:tcW w:w="1866" w:type="dxa"/>
            <w:shd w:val="clear" w:color="auto" w:fill="D0CECE"/>
          </w:tcPr>
          <w:p w14:paraId="3A5ACAAC" w14:textId="77777777" w:rsidR="00F33C11" w:rsidRPr="004D0D36" w:rsidRDefault="00F33C11" w:rsidP="00B01568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Kedvezményezett neve</w:t>
            </w:r>
          </w:p>
        </w:tc>
        <w:tc>
          <w:tcPr>
            <w:tcW w:w="1893" w:type="dxa"/>
            <w:shd w:val="clear" w:color="auto" w:fill="D0CECE"/>
          </w:tcPr>
          <w:p w14:paraId="481E0120" w14:textId="77777777" w:rsidR="00F33C11" w:rsidRPr="004D0D36" w:rsidRDefault="00F33C11" w:rsidP="00B01568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Támogatás célja</w:t>
            </w:r>
          </w:p>
        </w:tc>
        <w:tc>
          <w:tcPr>
            <w:tcW w:w="1490" w:type="dxa"/>
            <w:shd w:val="clear" w:color="auto" w:fill="D0CECE"/>
          </w:tcPr>
          <w:p w14:paraId="421DFDE5" w14:textId="77777777" w:rsidR="00F33C11" w:rsidRPr="004D0D36" w:rsidRDefault="00F33C11" w:rsidP="00B01568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Támogatási szerződés iktatószáma</w:t>
            </w:r>
          </w:p>
        </w:tc>
        <w:tc>
          <w:tcPr>
            <w:tcW w:w="1276" w:type="dxa"/>
            <w:shd w:val="clear" w:color="auto" w:fill="D0CECE"/>
          </w:tcPr>
          <w:p w14:paraId="13A208CB" w14:textId="77777777" w:rsidR="00F33C11" w:rsidRPr="004D0D36" w:rsidRDefault="00F33C11" w:rsidP="00B01568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Támogatás összege</w:t>
            </w:r>
          </w:p>
        </w:tc>
        <w:tc>
          <w:tcPr>
            <w:tcW w:w="1662" w:type="dxa"/>
            <w:shd w:val="clear" w:color="auto" w:fill="D0CECE"/>
          </w:tcPr>
          <w:p w14:paraId="4A381BFA" w14:textId="77777777" w:rsidR="00F33C11" w:rsidRPr="004D0D36" w:rsidRDefault="00F33C11" w:rsidP="00B01568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Elszámolás ideje</w:t>
            </w:r>
          </w:p>
        </w:tc>
      </w:tr>
      <w:tr w:rsidR="00F33C11" w14:paraId="27BACD03" w14:textId="77777777" w:rsidTr="00B01568">
        <w:tc>
          <w:tcPr>
            <w:tcW w:w="1101" w:type="dxa"/>
            <w:shd w:val="clear" w:color="auto" w:fill="auto"/>
            <w:vAlign w:val="center"/>
          </w:tcPr>
          <w:p w14:paraId="4BDEE157" w14:textId="77777777" w:rsidR="00F33C11" w:rsidRPr="004D0D36" w:rsidRDefault="00F33C11" w:rsidP="00B01568">
            <w:pPr>
              <w:jc w:val="center"/>
              <w:rPr>
                <w:sz w:val="22"/>
                <w:szCs w:val="22"/>
              </w:rPr>
            </w:pPr>
            <w:r w:rsidRPr="004D0D36">
              <w:rPr>
                <w:sz w:val="22"/>
                <w:szCs w:val="22"/>
              </w:rPr>
              <w:t>1.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077AFE1" w14:textId="77777777" w:rsidR="00F33C11" w:rsidRPr="00783656" w:rsidRDefault="00F33C11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 xml:space="preserve">Kiskőrösi Petőfi Sándor Evangélikus Óvoda, Általános Iskola, Gimnázium és Technikum 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AA32C72" w14:textId="6F36FD3F" w:rsidR="00F33C11" w:rsidRPr="00783656" w:rsidRDefault="00E1305D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 xml:space="preserve">kulturális és szabadidős nemzetiségi rendezvényekhez szükséges eszközök beszerzése 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6A2F1AE" w14:textId="77777777" w:rsidR="00783656" w:rsidRPr="00783656" w:rsidRDefault="00783656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>12796</w:t>
            </w:r>
            <w:r w:rsidR="00F33C11" w:rsidRPr="00783656">
              <w:rPr>
                <w:sz w:val="22"/>
                <w:szCs w:val="22"/>
              </w:rPr>
              <w:t>-3/2021.</w:t>
            </w:r>
            <w:r w:rsidRPr="00783656">
              <w:rPr>
                <w:sz w:val="22"/>
                <w:szCs w:val="22"/>
              </w:rPr>
              <w:t xml:space="preserve"> </w:t>
            </w:r>
          </w:p>
          <w:p w14:paraId="525E3466" w14:textId="77777777" w:rsidR="00783656" w:rsidRPr="00783656" w:rsidRDefault="00783656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 xml:space="preserve">és </w:t>
            </w:r>
          </w:p>
          <w:p w14:paraId="70ECE5DB" w14:textId="4EED2532" w:rsidR="00F33C11" w:rsidRPr="00783656" w:rsidRDefault="00783656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 xml:space="preserve">12796-6/2021.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3AF799" w14:textId="77777777" w:rsidR="00F33C11" w:rsidRPr="00783656" w:rsidRDefault="00F33C11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>160.000,-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03977EF" w14:textId="0968FC54" w:rsidR="00F33C11" w:rsidRPr="00783656" w:rsidRDefault="00F33C11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>2021.</w:t>
            </w:r>
            <w:r w:rsidR="00783656" w:rsidRPr="00783656">
              <w:rPr>
                <w:sz w:val="22"/>
                <w:szCs w:val="22"/>
              </w:rPr>
              <w:t>december 15</w:t>
            </w:r>
            <w:r w:rsidRPr="00783656">
              <w:rPr>
                <w:sz w:val="22"/>
                <w:szCs w:val="22"/>
              </w:rPr>
              <w:t xml:space="preserve">. </w:t>
            </w:r>
          </w:p>
        </w:tc>
      </w:tr>
      <w:tr w:rsidR="00F33C11" w14:paraId="644B8EDA" w14:textId="77777777" w:rsidTr="00B01568">
        <w:trPr>
          <w:trHeight w:val="1125"/>
        </w:trPr>
        <w:tc>
          <w:tcPr>
            <w:tcW w:w="1101" w:type="dxa"/>
            <w:shd w:val="clear" w:color="auto" w:fill="auto"/>
            <w:vAlign w:val="center"/>
          </w:tcPr>
          <w:p w14:paraId="4457C6FA" w14:textId="77777777" w:rsidR="00F33C11" w:rsidRPr="004D0D36" w:rsidRDefault="00F33C11" w:rsidP="00B0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6794B52" w14:textId="77777777" w:rsidR="00F33C11" w:rsidRPr="00783656" w:rsidRDefault="00F33C11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>Kiskőrösi Petőfi Sándor Evangélikus Óvoda, Általános Iskola, Gimnázium és Technikum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64B7536" w14:textId="1BB65695" w:rsidR="00F33C11" w:rsidRPr="00783656" w:rsidRDefault="00E1305D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>Bajai kirándulás támogatása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7DC6C2A" w14:textId="44573E00" w:rsidR="00F33C11" w:rsidRPr="00783656" w:rsidRDefault="00783656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>13640</w:t>
            </w:r>
            <w:r w:rsidR="00F33C11" w:rsidRPr="00783656">
              <w:rPr>
                <w:sz w:val="22"/>
                <w:szCs w:val="22"/>
              </w:rPr>
              <w:t>-3/2021.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E4F0B" w14:textId="64336BBF" w:rsidR="00F33C11" w:rsidRPr="00783656" w:rsidRDefault="00783656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>9</w:t>
            </w:r>
            <w:r w:rsidR="00F33C11" w:rsidRPr="00783656">
              <w:rPr>
                <w:sz w:val="22"/>
                <w:szCs w:val="22"/>
              </w:rPr>
              <w:t xml:space="preserve">0.000,- 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19B0CEB" w14:textId="6B986748" w:rsidR="00F33C11" w:rsidRPr="00783656" w:rsidRDefault="00F33C11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 xml:space="preserve">2021. </w:t>
            </w:r>
            <w:r w:rsidR="00783656" w:rsidRPr="00783656">
              <w:rPr>
                <w:sz w:val="22"/>
                <w:szCs w:val="22"/>
              </w:rPr>
              <w:t xml:space="preserve">december 01. </w:t>
            </w:r>
            <w:r w:rsidRPr="00783656">
              <w:rPr>
                <w:sz w:val="22"/>
                <w:szCs w:val="22"/>
              </w:rPr>
              <w:t xml:space="preserve">  </w:t>
            </w:r>
          </w:p>
        </w:tc>
      </w:tr>
      <w:tr w:rsidR="00E1305D" w14:paraId="77A40F42" w14:textId="77777777" w:rsidTr="00B01568">
        <w:trPr>
          <w:trHeight w:val="1125"/>
        </w:trPr>
        <w:tc>
          <w:tcPr>
            <w:tcW w:w="1101" w:type="dxa"/>
            <w:shd w:val="clear" w:color="auto" w:fill="auto"/>
            <w:vAlign w:val="center"/>
          </w:tcPr>
          <w:p w14:paraId="16AC1C3C" w14:textId="101CCCD6" w:rsidR="00E1305D" w:rsidRDefault="00E1305D" w:rsidP="00B0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3C3DCD2" w14:textId="302E62B4" w:rsidR="00E1305D" w:rsidRPr="00783656" w:rsidRDefault="00E1305D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>Kiskőrösi Petőfi Sándor Evangélikus Óvoda, Általános Iskola, Gimnázium és Technikum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BFB58E0" w14:textId="598DC772" w:rsidR="00E1305D" w:rsidRPr="00783656" w:rsidRDefault="00E1305D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>Márton napi ünnepség támogatása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48D7B7E" w14:textId="4D664DC5" w:rsidR="00E1305D" w:rsidRPr="00783656" w:rsidRDefault="00783656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>13641-3/2021.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75CD3" w14:textId="2FEC56E2" w:rsidR="00E1305D" w:rsidRPr="00783656" w:rsidRDefault="00783656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 xml:space="preserve">30.000,- 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540F282" w14:textId="759640D7" w:rsidR="00E1305D" w:rsidRPr="003923E7" w:rsidRDefault="00783656" w:rsidP="00B01568">
            <w:pPr>
              <w:jc w:val="center"/>
              <w:rPr>
                <w:color w:val="FF0000"/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 xml:space="preserve">2021. december 01.   </w:t>
            </w:r>
          </w:p>
        </w:tc>
      </w:tr>
      <w:tr w:rsidR="00E1305D" w14:paraId="05CDAFC8" w14:textId="77777777" w:rsidTr="00B01568">
        <w:trPr>
          <w:trHeight w:val="1125"/>
        </w:trPr>
        <w:tc>
          <w:tcPr>
            <w:tcW w:w="1101" w:type="dxa"/>
            <w:shd w:val="clear" w:color="auto" w:fill="auto"/>
            <w:vAlign w:val="center"/>
          </w:tcPr>
          <w:p w14:paraId="10EF7B3C" w14:textId="3CCC1325" w:rsidR="00E1305D" w:rsidRDefault="00E1305D" w:rsidP="00B0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E575602" w14:textId="7E8D4E0E" w:rsidR="00E1305D" w:rsidRPr="00783656" w:rsidRDefault="00E1305D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>Kiskőrösi Petőfi Sándor Evangélikus Óvoda, Általános Iskola, Gimnázium és Technikum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78B60D3" w14:textId="2E9A75FF" w:rsidR="00E1305D" w:rsidRPr="00783656" w:rsidRDefault="00E1305D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 xml:space="preserve">Mikulás </w:t>
            </w:r>
            <w:r w:rsidR="00783656" w:rsidRPr="00783656">
              <w:rPr>
                <w:sz w:val="22"/>
                <w:szCs w:val="22"/>
              </w:rPr>
              <w:t>N</w:t>
            </w:r>
            <w:r w:rsidRPr="00783656">
              <w:rPr>
                <w:sz w:val="22"/>
                <w:szCs w:val="22"/>
              </w:rPr>
              <w:t>ap támogatása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90E26D1" w14:textId="07550D60" w:rsidR="00E1305D" w:rsidRPr="00783656" w:rsidRDefault="00E1305D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>13642-3/2021.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3E12F" w14:textId="01A45E98" w:rsidR="00E1305D" w:rsidRPr="00783656" w:rsidRDefault="00E1305D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 xml:space="preserve">50.000,- 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D12D04B" w14:textId="0D2312F2" w:rsidR="00E1305D" w:rsidRPr="00783656" w:rsidRDefault="00783656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>2021. december 15.</w:t>
            </w:r>
          </w:p>
        </w:tc>
      </w:tr>
      <w:bookmarkEnd w:id="0"/>
    </w:tbl>
    <w:p w14:paraId="1580985D" w14:textId="77777777" w:rsidR="00F33C11" w:rsidRDefault="00F33C11" w:rsidP="00FD62C1">
      <w:pPr>
        <w:jc w:val="both"/>
        <w:rPr>
          <w:b/>
          <w:sz w:val="22"/>
        </w:rPr>
      </w:pPr>
    </w:p>
    <w:p w14:paraId="3D7AF5F6" w14:textId="77777777" w:rsidR="008D7743" w:rsidRDefault="008D7743" w:rsidP="008D7743">
      <w:pPr>
        <w:pBdr>
          <w:bottom w:val="single" w:sz="6" w:space="1" w:color="auto"/>
        </w:pBdr>
        <w:jc w:val="both"/>
        <w:rPr>
          <w:bCs/>
          <w:sz w:val="22"/>
          <w:szCs w:val="22"/>
        </w:rPr>
      </w:pPr>
    </w:p>
    <w:p w14:paraId="704F427F" w14:textId="5686D9F8" w:rsidR="008D7743" w:rsidRDefault="008D7743" w:rsidP="008D7743">
      <w:pPr>
        <w:jc w:val="both"/>
        <w:rPr>
          <w:bCs/>
          <w:sz w:val="22"/>
          <w:szCs w:val="22"/>
        </w:rPr>
      </w:pPr>
    </w:p>
    <w:p w14:paraId="480721DC" w14:textId="02B09424" w:rsidR="002A1CFB" w:rsidRDefault="002A1CFB" w:rsidP="008D7743">
      <w:pPr>
        <w:jc w:val="both"/>
        <w:rPr>
          <w:bCs/>
          <w:sz w:val="22"/>
          <w:szCs w:val="22"/>
        </w:rPr>
      </w:pPr>
    </w:p>
    <w:p w14:paraId="4B2FDA15" w14:textId="77777777" w:rsidR="001378FC" w:rsidRDefault="001378FC" w:rsidP="008D7743">
      <w:pPr>
        <w:jc w:val="both"/>
        <w:rPr>
          <w:bCs/>
          <w:sz w:val="22"/>
          <w:szCs w:val="22"/>
        </w:rPr>
      </w:pPr>
    </w:p>
    <w:p w14:paraId="6F0BE1CB" w14:textId="54BD6C7B" w:rsidR="004C6AD2" w:rsidRPr="00577D13" w:rsidRDefault="008D7743" w:rsidP="004C6AD2">
      <w:pPr>
        <w:jc w:val="both"/>
        <w:rPr>
          <w:sz w:val="22"/>
        </w:rPr>
      </w:pPr>
      <w:r>
        <w:rPr>
          <w:b/>
          <w:sz w:val="22"/>
        </w:rPr>
        <w:t xml:space="preserve">Kincses Mihályné a </w:t>
      </w:r>
      <w:r w:rsidRPr="004F53C5">
        <w:rPr>
          <w:b/>
          <w:sz w:val="22"/>
        </w:rPr>
        <w:t>testület elnöke</w:t>
      </w:r>
      <w:r w:rsidRPr="004F53C5">
        <w:rPr>
          <w:sz w:val="22"/>
        </w:rPr>
        <w:t xml:space="preserve"> elmondta, hogy </w:t>
      </w:r>
      <w:r>
        <w:rPr>
          <w:sz w:val="22"/>
        </w:rPr>
        <w:t>a</w:t>
      </w:r>
      <w:r w:rsidR="00BE1C00">
        <w:rPr>
          <w:sz w:val="22"/>
        </w:rPr>
        <w:t>z idei é</w:t>
      </w:r>
      <w:r w:rsidR="00BE1C00">
        <w:rPr>
          <w:bCs/>
          <w:sz w:val="22"/>
          <w:szCs w:val="22"/>
        </w:rPr>
        <w:t xml:space="preserve">v második félévében a </w:t>
      </w:r>
      <w:r>
        <w:rPr>
          <w:sz w:val="22"/>
        </w:rPr>
        <w:t xml:space="preserve">Nemzetiségi Önkormányzat a </w:t>
      </w:r>
      <w:r w:rsidRPr="009510F0">
        <w:rPr>
          <w:bCs/>
          <w:sz w:val="22"/>
          <w:szCs w:val="22"/>
        </w:rPr>
        <w:t xml:space="preserve">nemzetiségi közösség nevelésének és anyanyelve fejlesztésének céljából a városban magukat német nemzetiségűnek valló lakosok számára </w:t>
      </w:r>
      <w:r>
        <w:rPr>
          <w:bCs/>
          <w:sz w:val="22"/>
          <w:szCs w:val="22"/>
        </w:rPr>
        <w:t xml:space="preserve">kéthavi rendszerességgel „Sörest”-eket szervezett, melyek sikeresnek bizonyultak, ezért </w:t>
      </w:r>
      <w:r w:rsidR="00947C6C">
        <w:rPr>
          <w:bCs/>
          <w:sz w:val="22"/>
          <w:szCs w:val="22"/>
        </w:rPr>
        <w:t xml:space="preserve">azok megszervezését </w:t>
      </w:r>
      <w:r>
        <w:rPr>
          <w:bCs/>
          <w:sz w:val="22"/>
          <w:szCs w:val="22"/>
        </w:rPr>
        <w:t xml:space="preserve">a 2022. évben </w:t>
      </w:r>
      <w:r w:rsidR="00BE1C00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s folytatni </w:t>
      </w:r>
      <w:r w:rsidR="00947C6C">
        <w:rPr>
          <w:bCs/>
          <w:sz w:val="22"/>
          <w:szCs w:val="22"/>
        </w:rPr>
        <w:t xml:space="preserve">kívánja. </w:t>
      </w:r>
      <w:r w:rsidR="00BE1C00">
        <w:rPr>
          <w:bCs/>
          <w:sz w:val="22"/>
          <w:szCs w:val="22"/>
        </w:rPr>
        <w:t xml:space="preserve">A testületnek javasolta, hogy a </w:t>
      </w:r>
      <w:r w:rsidR="00947C6C">
        <w:rPr>
          <w:bCs/>
          <w:sz w:val="22"/>
          <w:szCs w:val="22"/>
        </w:rPr>
        <w:t xml:space="preserve">2022. évben is </w:t>
      </w:r>
      <w:r w:rsidR="00BE1C00">
        <w:rPr>
          <w:bCs/>
          <w:sz w:val="22"/>
          <w:szCs w:val="22"/>
        </w:rPr>
        <w:t xml:space="preserve">kéthavi rendszerességgel, 2022. december 31. napjával bezárólag, </w:t>
      </w:r>
      <w:r w:rsidR="00BE1C00" w:rsidRPr="009510F0">
        <w:rPr>
          <w:bCs/>
          <w:sz w:val="22"/>
          <w:szCs w:val="22"/>
        </w:rPr>
        <w:t>Sörest”-e</w:t>
      </w:r>
      <w:r w:rsidR="00BE1C00">
        <w:rPr>
          <w:bCs/>
          <w:sz w:val="22"/>
          <w:szCs w:val="22"/>
        </w:rPr>
        <w:t xml:space="preserve">k kerüljenek megszervezésre, </w:t>
      </w:r>
      <w:r w:rsidR="00BE1C00" w:rsidRPr="009510F0">
        <w:rPr>
          <w:sz w:val="22"/>
          <w:szCs w:val="22"/>
        </w:rPr>
        <w:t>melyek költségeire alkalmanként 80.000,- Ft összeg biztosítás</w:t>
      </w:r>
      <w:r w:rsidR="00BE1C00">
        <w:rPr>
          <w:sz w:val="22"/>
          <w:szCs w:val="22"/>
        </w:rPr>
        <w:t>át javasolja</w:t>
      </w:r>
      <w:r w:rsidR="004C6AD2">
        <w:rPr>
          <w:sz w:val="22"/>
          <w:szCs w:val="22"/>
        </w:rPr>
        <w:t xml:space="preserve"> a testületnek akként, hogy </w:t>
      </w:r>
      <w:r w:rsidR="004C6AD2" w:rsidRPr="00297FFB">
        <w:rPr>
          <w:sz w:val="22"/>
          <w:szCs w:val="22"/>
        </w:rPr>
        <w:t>az összeg előlegként kerüljön kifizetésre.</w:t>
      </w:r>
    </w:p>
    <w:p w14:paraId="7FCC775F" w14:textId="77777777" w:rsidR="00BE1C00" w:rsidRDefault="00BE1C00" w:rsidP="00BE1C0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16BEB20A" w14:textId="2CC0E98C" w:rsidR="00BE1C00" w:rsidRPr="00753E72" w:rsidRDefault="00BE1C00" w:rsidP="00BE1C0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753E72">
        <w:rPr>
          <w:bCs/>
          <w:sz w:val="22"/>
          <w:szCs w:val="22"/>
        </w:rPr>
        <w:t>A testület elnöke határozati javaslatként az alábbiakat fogalmazta meg:</w:t>
      </w:r>
    </w:p>
    <w:p w14:paraId="34CFD879" w14:textId="0613824A" w:rsidR="008D7743" w:rsidRDefault="008D7743" w:rsidP="008D7743">
      <w:pPr>
        <w:jc w:val="both"/>
        <w:rPr>
          <w:bCs/>
          <w:sz w:val="22"/>
          <w:szCs w:val="22"/>
        </w:rPr>
      </w:pPr>
    </w:p>
    <w:p w14:paraId="69C8BCAB" w14:textId="769F0DAE" w:rsidR="004C6AD2" w:rsidRDefault="002A1CFB" w:rsidP="004C6AD2">
      <w:pPr>
        <w:tabs>
          <w:tab w:val="left" w:pos="709"/>
        </w:tabs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</w:t>
      </w:r>
      <w:r w:rsidR="00BE1C00" w:rsidRPr="004C6AD2">
        <w:rPr>
          <w:bCs/>
          <w:sz w:val="22"/>
          <w:szCs w:val="22"/>
        </w:rPr>
        <w:t xml:space="preserve">Kiskőrös Város Német Nemzetiségi Önkormányzata </w:t>
      </w:r>
    </w:p>
    <w:p w14:paraId="0345B9A4" w14:textId="22676393" w:rsidR="00947C6C" w:rsidRDefault="00947C6C" w:rsidP="00947C6C">
      <w:pPr>
        <w:pStyle w:val="Listaszerbekezds"/>
        <w:numPr>
          <w:ilvl w:val="0"/>
          <w:numId w:val="21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4C6AD2">
        <w:rPr>
          <w:bCs/>
          <w:sz w:val="22"/>
          <w:szCs w:val="22"/>
        </w:rPr>
        <w:t xml:space="preserve">egyetért azzal, hogy </w:t>
      </w:r>
      <w:r>
        <w:rPr>
          <w:bCs/>
          <w:sz w:val="22"/>
          <w:szCs w:val="22"/>
        </w:rPr>
        <w:t>a 2022. évben</w:t>
      </w:r>
      <w:r w:rsidR="002A1CFB">
        <w:rPr>
          <w:bCs/>
          <w:sz w:val="22"/>
          <w:szCs w:val="22"/>
        </w:rPr>
        <w:t xml:space="preserve"> - 2022. december 31. napjával bezárólag - </w:t>
      </w:r>
      <w:r w:rsidRPr="004C6AD2">
        <w:rPr>
          <w:bCs/>
          <w:sz w:val="22"/>
          <w:szCs w:val="22"/>
        </w:rPr>
        <w:t xml:space="preserve">kéthavi rendszerességgel a nemzetiségi közösség nevelésének és anyanyelve fejlesztésének céljából </w:t>
      </w:r>
      <w:r w:rsidRPr="004C6AD2">
        <w:rPr>
          <w:sz w:val="22"/>
          <w:szCs w:val="22"/>
        </w:rPr>
        <w:t xml:space="preserve">a városban magukat német nemzetiségűnek valló lakosok számára „Sörest”-ek kerüljenek megszervezésre. </w:t>
      </w:r>
    </w:p>
    <w:p w14:paraId="24EF8D5D" w14:textId="77777777" w:rsidR="00947C6C" w:rsidRDefault="00947C6C" w:rsidP="00947C6C">
      <w:pPr>
        <w:pStyle w:val="Listaszerbekezds"/>
        <w:numPr>
          <w:ilvl w:val="0"/>
          <w:numId w:val="21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4C6AD2">
        <w:rPr>
          <w:sz w:val="22"/>
          <w:szCs w:val="22"/>
        </w:rPr>
        <w:t xml:space="preserve">A </w:t>
      </w:r>
      <w:r w:rsidRPr="004C6AD2">
        <w:rPr>
          <w:bCs/>
          <w:sz w:val="22"/>
          <w:szCs w:val="22"/>
        </w:rPr>
        <w:t>Sörest”-ek megval</w:t>
      </w:r>
      <w:r w:rsidRPr="004C6AD2">
        <w:rPr>
          <w:sz w:val="22"/>
          <w:szCs w:val="22"/>
        </w:rPr>
        <w:t xml:space="preserve">ósulásához szükséges költségekre alkalmanként 80.000,- Ft összeget biztosít. </w:t>
      </w:r>
    </w:p>
    <w:p w14:paraId="150EF8E4" w14:textId="7BFED1E3" w:rsidR="00947C6C" w:rsidRDefault="00947C6C" w:rsidP="00947C6C">
      <w:pPr>
        <w:pStyle w:val="Listaszerbekezds"/>
        <w:numPr>
          <w:ilvl w:val="0"/>
          <w:numId w:val="21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4C6AD2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2</w:t>
      </w:r>
      <w:r w:rsidRPr="004C6AD2">
        <w:rPr>
          <w:bCs/>
          <w:sz w:val="22"/>
          <w:szCs w:val="22"/>
        </w:rPr>
        <w:t xml:space="preserve">. pontban meghatározott összeget a 2021. évi </w:t>
      </w:r>
      <w:r w:rsidR="00271D10">
        <w:rPr>
          <w:bCs/>
          <w:sz w:val="22"/>
          <w:szCs w:val="22"/>
        </w:rPr>
        <w:t xml:space="preserve">feladatalapú támogatás és a </w:t>
      </w:r>
      <w:r w:rsidR="00271D10" w:rsidRPr="004C6AD2">
        <w:rPr>
          <w:bCs/>
          <w:sz w:val="22"/>
          <w:szCs w:val="22"/>
        </w:rPr>
        <w:t>202</w:t>
      </w:r>
      <w:r w:rsidR="00271D10">
        <w:rPr>
          <w:bCs/>
          <w:sz w:val="22"/>
          <w:szCs w:val="22"/>
        </w:rPr>
        <w:t>2</w:t>
      </w:r>
      <w:r w:rsidR="00271D10" w:rsidRPr="004C6AD2">
        <w:rPr>
          <w:bCs/>
          <w:sz w:val="22"/>
          <w:szCs w:val="22"/>
        </w:rPr>
        <w:t xml:space="preserve">. </w:t>
      </w:r>
      <w:r w:rsidR="00271D10">
        <w:rPr>
          <w:bCs/>
          <w:sz w:val="22"/>
          <w:szCs w:val="22"/>
        </w:rPr>
        <w:t xml:space="preserve">évi működési támogatás </w:t>
      </w:r>
      <w:r w:rsidR="00271D10" w:rsidRPr="004C6AD2">
        <w:rPr>
          <w:sz w:val="22"/>
          <w:szCs w:val="22"/>
        </w:rPr>
        <w:t xml:space="preserve">terhére </w:t>
      </w:r>
      <w:r w:rsidRPr="004C6AD2">
        <w:rPr>
          <w:sz w:val="22"/>
          <w:szCs w:val="22"/>
        </w:rPr>
        <w:t>biztosít</w:t>
      </w:r>
      <w:r w:rsidR="00271D10">
        <w:rPr>
          <w:sz w:val="22"/>
          <w:szCs w:val="22"/>
        </w:rPr>
        <w:t xml:space="preserve">ja. </w:t>
      </w:r>
      <w:r w:rsidRPr="004C6AD2">
        <w:rPr>
          <w:sz w:val="22"/>
          <w:szCs w:val="22"/>
        </w:rPr>
        <w:t xml:space="preserve"> </w:t>
      </w:r>
    </w:p>
    <w:p w14:paraId="14CF97E4" w14:textId="4B30B62C" w:rsidR="00BE1C00" w:rsidRPr="002A1CFB" w:rsidRDefault="00947C6C" w:rsidP="00E42549">
      <w:pPr>
        <w:pStyle w:val="Listaszerbekezds"/>
        <w:numPr>
          <w:ilvl w:val="0"/>
          <w:numId w:val="21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2A1CFB">
        <w:rPr>
          <w:sz w:val="22"/>
          <w:szCs w:val="22"/>
        </w:rPr>
        <w:t>felkéri a Polgármesteri Hivatal Pénzügyi Osztályát, hogy az alkalmankénti  80.000,- Ft összeg előleg készpénzben történő felvételét biztosítsa.</w:t>
      </w:r>
      <w:r w:rsidR="002A1CFB" w:rsidRPr="002A1CFB">
        <w:rPr>
          <w:sz w:val="22"/>
          <w:szCs w:val="22"/>
        </w:rPr>
        <w:t>”</w:t>
      </w:r>
    </w:p>
    <w:p w14:paraId="7B02C79D" w14:textId="77777777" w:rsidR="00BE1C00" w:rsidRDefault="00BE1C00" w:rsidP="00BE1C00">
      <w:pPr>
        <w:jc w:val="both"/>
        <w:rPr>
          <w:sz w:val="22"/>
          <w:szCs w:val="22"/>
        </w:rPr>
      </w:pPr>
    </w:p>
    <w:p w14:paraId="34B0BE4F" w14:textId="77777777" w:rsidR="00BE1C00" w:rsidRDefault="00BE1C00" w:rsidP="00BE1C00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7B81A24E" w14:textId="77777777" w:rsidR="00BE1C00" w:rsidRDefault="00BE1C00" w:rsidP="00BE1C00">
      <w:pPr>
        <w:jc w:val="both"/>
        <w:rPr>
          <w:rFonts w:ascii="Verdana" w:hAnsi="Verdana"/>
          <w:b/>
          <w:color w:val="000066"/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373C80B9" w14:textId="77777777" w:rsidR="00BE1C00" w:rsidRDefault="00BE1C00" w:rsidP="00BE1C00">
      <w:pPr>
        <w:jc w:val="both"/>
        <w:rPr>
          <w:sz w:val="22"/>
          <w:szCs w:val="22"/>
        </w:rPr>
      </w:pPr>
    </w:p>
    <w:p w14:paraId="272312C0" w14:textId="77777777" w:rsidR="00BE1C00" w:rsidRDefault="00BE1C00" w:rsidP="00BE1C00">
      <w:pPr>
        <w:jc w:val="both"/>
        <w:rPr>
          <w:sz w:val="22"/>
          <w:szCs w:val="22"/>
        </w:rPr>
      </w:pPr>
    </w:p>
    <w:p w14:paraId="31358FED" w14:textId="15CC4017" w:rsidR="00271D10" w:rsidRDefault="00271D10" w:rsidP="00271D10">
      <w:pPr>
        <w:jc w:val="both"/>
        <w:rPr>
          <w:sz w:val="22"/>
        </w:rPr>
      </w:pPr>
      <w:r>
        <w:rPr>
          <w:sz w:val="22"/>
        </w:rPr>
        <w:t xml:space="preserve">A testület megtárgyalta Kincses Mihályné elnök által megfogalmazottakat </w:t>
      </w:r>
      <w:r w:rsidRPr="00FC7F09">
        <w:rPr>
          <w:sz w:val="22"/>
        </w:rPr>
        <w:t>és 3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14:paraId="6EDF330A" w14:textId="3A119BFB" w:rsidR="00271D10" w:rsidRDefault="00271D10" w:rsidP="00271D10">
      <w:pPr>
        <w:jc w:val="both"/>
        <w:rPr>
          <w:sz w:val="22"/>
        </w:rPr>
      </w:pPr>
    </w:p>
    <w:p w14:paraId="03B5EC77" w14:textId="3523FA60" w:rsidR="00271D10" w:rsidRPr="001C623E" w:rsidRDefault="00271D10" w:rsidP="00271D10">
      <w:pPr>
        <w:jc w:val="both"/>
        <w:rPr>
          <w:sz w:val="22"/>
        </w:rPr>
      </w:pPr>
      <w:r>
        <w:rPr>
          <w:b/>
          <w:sz w:val="22"/>
          <w:szCs w:val="22"/>
          <w:u w:val="single"/>
        </w:rPr>
        <w:lastRenderedPageBreak/>
        <w:t>2</w:t>
      </w:r>
      <w:r w:rsidR="002A1CFB">
        <w:rPr>
          <w:b/>
          <w:sz w:val="22"/>
          <w:szCs w:val="22"/>
          <w:u w:val="single"/>
        </w:rPr>
        <w:t>9</w:t>
      </w:r>
      <w:r>
        <w:rPr>
          <w:b/>
          <w:sz w:val="22"/>
          <w:szCs w:val="22"/>
          <w:u w:val="single"/>
        </w:rPr>
        <w:t>/2021</w:t>
      </w:r>
      <w:r w:rsidRPr="00CA74BF">
        <w:rPr>
          <w:b/>
          <w:sz w:val="22"/>
          <w:szCs w:val="22"/>
          <w:u w:val="single"/>
        </w:rPr>
        <w:t>. sz. Német Nemzetiségi Önk. határozat</w:t>
      </w:r>
    </w:p>
    <w:p w14:paraId="39AE734C" w14:textId="77777777" w:rsidR="001378FC" w:rsidRDefault="001378FC" w:rsidP="00271D10">
      <w:pPr>
        <w:jc w:val="both"/>
        <w:rPr>
          <w:sz w:val="22"/>
          <w:szCs w:val="22"/>
        </w:rPr>
      </w:pPr>
    </w:p>
    <w:p w14:paraId="2DCCB073" w14:textId="7BF09D03" w:rsidR="00271D10" w:rsidRDefault="00271D10" w:rsidP="00271D10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14:paraId="6E8319D1" w14:textId="77777777" w:rsidR="001378FC" w:rsidRDefault="001378FC" w:rsidP="00271D10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27D956A1" w14:textId="368259CB" w:rsidR="001378FC" w:rsidRDefault="001378FC" w:rsidP="001378FC">
      <w:pPr>
        <w:tabs>
          <w:tab w:val="left" w:pos="709"/>
        </w:tabs>
        <w:contextualSpacing/>
        <w:jc w:val="both"/>
        <w:rPr>
          <w:bCs/>
          <w:sz w:val="22"/>
          <w:szCs w:val="22"/>
        </w:rPr>
      </w:pPr>
      <w:r w:rsidRPr="004C6AD2">
        <w:rPr>
          <w:bCs/>
          <w:sz w:val="22"/>
          <w:szCs w:val="22"/>
        </w:rPr>
        <w:t xml:space="preserve">Kiskőrös Város Német Nemzetiségi Önkormányzata </w:t>
      </w:r>
    </w:p>
    <w:p w14:paraId="41BB85C1" w14:textId="77777777" w:rsidR="001378FC" w:rsidRDefault="001378FC" w:rsidP="001378FC">
      <w:pPr>
        <w:tabs>
          <w:tab w:val="left" w:pos="709"/>
        </w:tabs>
        <w:contextualSpacing/>
        <w:jc w:val="both"/>
        <w:rPr>
          <w:bCs/>
          <w:sz w:val="22"/>
          <w:szCs w:val="22"/>
        </w:rPr>
      </w:pPr>
    </w:p>
    <w:p w14:paraId="57DD2F2F" w14:textId="5207221E" w:rsidR="001378FC" w:rsidRDefault="001378FC" w:rsidP="001378FC">
      <w:pPr>
        <w:pStyle w:val="Listaszerbekezds"/>
        <w:numPr>
          <w:ilvl w:val="0"/>
          <w:numId w:val="23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4C6AD2">
        <w:rPr>
          <w:bCs/>
          <w:sz w:val="22"/>
          <w:szCs w:val="22"/>
        </w:rPr>
        <w:t xml:space="preserve">egyetért azzal, hogy </w:t>
      </w:r>
      <w:r>
        <w:rPr>
          <w:bCs/>
          <w:sz w:val="22"/>
          <w:szCs w:val="22"/>
        </w:rPr>
        <w:t xml:space="preserve">a 2022. évben - 2022. december 31. napjával bezárólag - </w:t>
      </w:r>
      <w:r w:rsidRPr="004C6AD2">
        <w:rPr>
          <w:bCs/>
          <w:sz w:val="22"/>
          <w:szCs w:val="22"/>
        </w:rPr>
        <w:t xml:space="preserve">kéthavi rendszerességgel a nemzetiségi közösség nevelésének és anyanyelve fejlesztésének céljából </w:t>
      </w:r>
      <w:r w:rsidRPr="004C6AD2">
        <w:rPr>
          <w:sz w:val="22"/>
          <w:szCs w:val="22"/>
        </w:rPr>
        <w:t xml:space="preserve">a városban magukat német nemzetiségűnek valló lakosok számára „Sörest”-ek kerüljenek megszervezésre. </w:t>
      </w:r>
    </w:p>
    <w:p w14:paraId="76B4AD0A" w14:textId="77777777" w:rsidR="001378FC" w:rsidRDefault="001378FC" w:rsidP="001378FC">
      <w:pPr>
        <w:pStyle w:val="Listaszerbekezds"/>
        <w:tabs>
          <w:tab w:val="left" w:pos="709"/>
        </w:tabs>
        <w:ind w:left="720"/>
        <w:contextualSpacing/>
        <w:jc w:val="both"/>
        <w:rPr>
          <w:sz w:val="22"/>
          <w:szCs w:val="22"/>
        </w:rPr>
      </w:pPr>
    </w:p>
    <w:p w14:paraId="5B680FF7" w14:textId="0C5F582A" w:rsidR="001378FC" w:rsidRDefault="001378FC" w:rsidP="001378FC">
      <w:pPr>
        <w:pStyle w:val="Listaszerbekezds"/>
        <w:numPr>
          <w:ilvl w:val="0"/>
          <w:numId w:val="23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4C6AD2">
        <w:rPr>
          <w:sz w:val="22"/>
          <w:szCs w:val="22"/>
        </w:rPr>
        <w:t xml:space="preserve">A </w:t>
      </w:r>
      <w:r w:rsidRPr="004C6AD2">
        <w:rPr>
          <w:bCs/>
          <w:sz w:val="22"/>
          <w:szCs w:val="22"/>
        </w:rPr>
        <w:t>Sörest”-ek megval</w:t>
      </w:r>
      <w:r w:rsidRPr="004C6AD2">
        <w:rPr>
          <w:sz w:val="22"/>
          <w:szCs w:val="22"/>
        </w:rPr>
        <w:t xml:space="preserve">ósulásához szükséges költségekre alkalmanként 80.000,- Ft összeget biztosít. </w:t>
      </w:r>
    </w:p>
    <w:p w14:paraId="40C5FCBA" w14:textId="77777777" w:rsidR="001378FC" w:rsidRDefault="001378FC" w:rsidP="001378FC">
      <w:pPr>
        <w:pStyle w:val="Listaszerbekezds"/>
        <w:tabs>
          <w:tab w:val="left" w:pos="709"/>
        </w:tabs>
        <w:ind w:left="720"/>
        <w:contextualSpacing/>
        <w:jc w:val="both"/>
        <w:rPr>
          <w:sz w:val="22"/>
          <w:szCs w:val="22"/>
        </w:rPr>
      </w:pPr>
    </w:p>
    <w:p w14:paraId="4239542B" w14:textId="067D51A0" w:rsidR="001378FC" w:rsidRDefault="001378FC" w:rsidP="001378FC">
      <w:pPr>
        <w:pStyle w:val="Listaszerbekezds"/>
        <w:numPr>
          <w:ilvl w:val="0"/>
          <w:numId w:val="23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4C6AD2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2</w:t>
      </w:r>
      <w:r w:rsidRPr="004C6AD2">
        <w:rPr>
          <w:bCs/>
          <w:sz w:val="22"/>
          <w:szCs w:val="22"/>
        </w:rPr>
        <w:t xml:space="preserve">. pontban meghatározott összeget a 2021. évi </w:t>
      </w:r>
      <w:r>
        <w:rPr>
          <w:bCs/>
          <w:sz w:val="22"/>
          <w:szCs w:val="22"/>
        </w:rPr>
        <w:t xml:space="preserve">feladatalapú támogatás és a </w:t>
      </w:r>
      <w:r w:rsidRPr="004C6AD2">
        <w:rPr>
          <w:bCs/>
          <w:sz w:val="22"/>
          <w:szCs w:val="22"/>
        </w:rPr>
        <w:t>202</w:t>
      </w:r>
      <w:r>
        <w:rPr>
          <w:bCs/>
          <w:sz w:val="22"/>
          <w:szCs w:val="22"/>
        </w:rPr>
        <w:t>2</w:t>
      </w:r>
      <w:r w:rsidRPr="004C6AD2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évi működési támogatás </w:t>
      </w:r>
      <w:r w:rsidRPr="004C6AD2">
        <w:rPr>
          <w:sz w:val="22"/>
          <w:szCs w:val="22"/>
        </w:rPr>
        <w:t>terhére biztosít</w:t>
      </w:r>
      <w:r>
        <w:rPr>
          <w:sz w:val="22"/>
          <w:szCs w:val="22"/>
        </w:rPr>
        <w:t xml:space="preserve">ja. </w:t>
      </w:r>
      <w:r w:rsidRPr="004C6AD2">
        <w:rPr>
          <w:sz w:val="22"/>
          <w:szCs w:val="22"/>
        </w:rPr>
        <w:t xml:space="preserve"> </w:t>
      </w:r>
    </w:p>
    <w:p w14:paraId="10B129BD" w14:textId="77777777" w:rsidR="001378FC" w:rsidRDefault="001378FC" w:rsidP="001378FC">
      <w:pPr>
        <w:pStyle w:val="Listaszerbekezds"/>
        <w:tabs>
          <w:tab w:val="left" w:pos="709"/>
        </w:tabs>
        <w:ind w:left="720"/>
        <w:contextualSpacing/>
        <w:jc w:val="both"/>
        <w:rPr>
          <w:sz w:val="22"/>
          <w:szCs w:val="22"/>
        </w:rPr>
      </w:pPr>
    </w:p>
    <w:p w14:paraId="2C5EBC81" w14:textId="2AEDB2C9" w:rsidR="001378FC" w:rsidRPr="002A1CFB" w:rsidRDefault="001378FC" w:rsidP="001378FC">
      <w:pPr>
        <w:pStyle w:val="Listaszerbekezds"/>
        <w:numPr>
          <w:ilvl w:val="0"/>
          <w:numId w:val="23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2A1CFB">
        <w:rPr>
          <w:sz w:val="22"/>
          <w:szCs w:val="22"/>
        </w:rPr>
        <w:t>felkéri a Polgármesteri Hivatal Pénzügyi Osztályát, hogy az alkalmankénti  80.000,- Ft összeg előleg készpénzben történő felvételét biztosítsa.</w:t>
      </w:r>
    </w:p>
    <w:p w14:paraId="49727442" w14:textId="77777777" w:rsidR="001378FC" w:rsidRDefault="001378FC" w:rsidP="001378FC">
      <w:pPr>
        <w:jc w:val="both"/>
        <w:rPr>
          <w:sz w:val="22"/>
          <w:szCs w:val="22"/>
        </w:rPr>
      </w:pPr>
    </w:p>
    <w:p w14:paraId="46E2E82F" w14:textId="77777777" w:rsidR="001378FC" w:rsidRDefault="001378FC" w:rsidP="001378FC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09F2359C" w14:textId="779AFD7E" w:rsidR="001378FC" w:rsidRDefault="001378FC" w:rsidP="001378FC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0FFBAFB5" w14:textId="77777777" w:rsidR="001378FC" w:rsidRDefault="001378FC" w:rsidP="001378FC">
      <w:pPr>
        <w:jc w:val="both"/>
        <w:rPr>
          <w:rFonts w:ascii="Verdana" w:hAnsi="Verdana"/>
          <w:b/>
          <w:color w:val="000066"/>
          <w:sz w:val="22"/>
          <w:szCs w:val="22"/>
        </w:rPr>
      </w:pPr>
    </w:p>
    <w:p w14:paraId="25E51AD4" w14:textId="77777777" w:rsidR="00FD62C1" w:rsidRDefault="00FD62C1" w:rsidP="00FD62C1">
      <w:pPr>
        <w:jc w:val="both"/>
        <w:rPr>
          <w:sz w:val="22"/>
        </w:rPr>
      </w:pPr>
    </w:p>
    <w:p w14:paraId="18E8F39E" w14:textId="715C3F98" w:rsidR="004C14B9" w:rsidRPr="00BF6CD9" w:rsidRDefault="004C14B9" w:rsidP="002A1CFB">
      <w:pPr>
        <w:jc w:val="both"/>
        <w:rPr>
          <w:sz w:val="22"/>
          <w:szCs w:val="22"/>
        </w:rPr>
      </w:pPr>
      <w:r w:rsidRPr="00BF6CD9">
        <w:rPr>
          <w:sz w:val="22"/>
          <w:szCs w:val="22"/>
        </w:rPr>
        <w:t xml:space="preserve">További kérdés, hozzászólás nem hangzott el, így </w:t>
      </w:r>
      <w:r w:rsidR="00DF015C" w:rsidRPr="00BF6CD9">
        <w:rPr>
          <w:sz w:val="22"/>
          <w:szCs w:val="22"/>
        </w:rPr>
        <w:t>Kincses Mihályné</w:t>
      </w:r>
      <w:r w:rsidR="00B44B01">
        <w:rPr>
          <w:sz w:val="22"/>
          <w:szCs w:val="22"/>
        </w:rPr>
        <w:t xml:space="preserve"> </w:t>
      </w:r>
      <w:r w:rsidR="00B44B01" w:rsidRPr="002B4F9F">
        <w:rPr>
          <w:sz w:val="22"/>
          <w:szCs w:val="22"/>
        </w:rPr>
        <w:t xml:space="preserve">elnök az ülést </w:t>
      </w:r>
      <w:r w:rsidR="00FD62C1">
        <w:rPr>
          <w:sz w:val="22"/>
          <w:szCs w:val="22"/>
        </w:rPr>
        <w:t>8:50</w:t>
      </w:r>
      <w:r w:rsidRPr="002B4F9F">
        <w:rPr>
          <w:sz w:val="22"/>
          <w:szCs w:val="22"/>
        </w:rPr>
        <w:t xml:space="preserve"> órakor bezárta</w:t>
      </w:r>
      <w:r w:rsidRPr="00BF6CD9">
        <w:rPr>
          <w:sz w:val="22"/>
          <w:szCs w:val="22"/>
        </w:rPr>
        <w:t>.</w:t>
      </w:r>
    </w:p>
    <w:p w14:paraId="38F26002" w14:textId="459059A4" w:rsidR="00191C98" w:rsidRDefault="00191C98" w:rsidP="004C14B9">
      <w:pPr>
        <w:jc w:val="both"/>
        <w:rPr>
          <w:sz w:val="22"/>
        </w:rPr>
      </w:pPr>
    </w:p>
    <w:p w14:paraId="5E69B0B0" w14:textId="77777777" w:rsidR="001378FC" w:rsidRDefault="001378FC" w:rsidP="004C14B9">
      <w:pPr>
        <w:jc w:val="both"/>
        <w:rPr>
          <w:sz w:val="22"/>
        </w:rPr>
      </w:pPr>
    </w:p>
    <w:p w14:paraId="048F749C" w14:textId="17AC2BE1" w:rsidR="002A1CFB" w:rsidRDefault="004C14B9" w:rsidP="002A1CFB">
      <w:pPr>
        <w:jc w:val="center"/>
        <w:rPr>
          <w:sz w:val="22"/>
        </w:rPr>
      </w:pPr>
      <w:r>
        <w:rPr>
          <w:sz w:val="22"/>
        </w:rPr>
        <w:t>Kmf.</w:t>
      </w:r>
    </w:p>
    <w:p w14:paraId="431C0558" w14:textId="2505DA0F" w:rsidR="001378FC" w:rsidRDefault="001378FC" w:rsidP="002A1CFB">
      <w:pPr>
        <w:jc w:val="center"/>
        <w:rPr>
          <w:sz w:val="22"/>
        </w:rPr>
      </w:pPr>
    </w:p>
    <w:p w14:paraId="6C8B4A29" w14:textId="77777777" w:rsidR="001378FC" w:rsidRDefault="001378FC" w:rsidP="002A1CFB">
      <w:pPr>
        <w:jc w:val="center"/>
        <w:rPr>
          <w:sz w:val="22"/>
        </w:rPr>
      </w:pPr>
    </w:p>
    <w:p w14:paraId="594C93EB" w14:textId="77777777" w:rsidR="002A1CFB" w:rsidRDefault="002A1CFB" w:rsidP="002A1CFB">
      <w:pPr>
        <w:jc w:val="center"/>
        <w:rPr>
          <w:sz w:val="22"/>
          <w:szCs w:val="22"/>
        </w:rPr>
      </w:pPr>
    </w:p>
    <w:p w14:paraId="4C6AA442" w14:textId="05FB7FC9" w:rsidR="004C14B9" w:rsidRDefault="005F71D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F015C">
        <w:rPr>
          <w:sz w:val="22"/>
          <w:szCs w:val="22"/>
        </w:rPr>
        <w:t>Kincses Mihályné</w:t>
      </w:r>
      <w:r w:rsidR="004C14B9">
        <w:rPr>
          <w:sz w:val="22"/>
          <w:szCs w:val="22"/>
        </w:rPr>
        <w:tab/>
      </w:r>
      <w:r w:rsidR="006D59EC">
        <w:rPr>
          <w:sz w:val="22"/>
          <w:szCs w:val="22"/>
        </w:rPr>
        <w:t xml:space="preserve">              </w:t>
      </w:r>
      <w:r w:rsidR="00B44B01">
        <w:rPr>
          <w:sz w:val="22"/>
          <w:szCs w:val="22"/>
        </w:rPr>
        <w:t xml:space="preserve">                           Gyalog Ágnes</w:t>
      </w:r>
    </w:p>
    <w:p w14:paraId="40FEBA44" w14:textId="383545A1" w:rsidR="005F71DC" w:rsidRDefault="005F71D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F015C">
        <w:rPr>
          <w:sz w:val="22"/>
          <w:szCs w:val="22"/>
        </w:rPr>
        <w:t xml:space="preserve"> </w:t>
      </w:r>
      <w:r w:rsidR="004C14B9">
        <w:rPr>
          <w:sz w:val="22"/>
          <w:szCs w:val="22"/>
        </w:rPr>
        <w:t xml:space="preserve">a testület elnöke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 w:rsidR="00DF015C">
        <w:rPr>
          <w:sz w:val="22"/>
          <w:szCs w:val="22"/>
        </w:rPr>
        <w:t xml:space="preserve">    </w:t>
      </w:r>
      <w:r w:rsidR="004C14B9">
        <w:rPr>
          <w:sz w:val="22"/>
          <w:szCs w:val="22"/>
        </w:rPr>
        <w:t>jegyzőkönyv-hitelesítő</w:t>
      </w:r>
    </w:p>
    <w:p w14:paraId="6EBD0C39" w14:textId="36A9097F" w:rsidR="002A1CFB" w:rsidRDefault="002A1CFB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0DDE17B2" w14:textId="77777777" w:rsidR="001378FC" w:rsidRDefault="001378F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684BBC1B" w14:textId="77777777" w:rsidR="00A607F7" w:rsidRDefault="00A607F7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3C7C46B4" w14:textId="0435D0D7" w:rsidR="004C14B9" w:rsidRDefault="006A4198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Bacskai Klára </w:t>
      </w:r>
    </w:p>
    <w:p w14:paraId="3139CDD5" w14:textId="672686D4" w:rsidR="004C6AD2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>jegyzőkönyvvezető</w:t>
      </w:r>
    </w:p>
    <w:sectPr w:rsidR="004C6AD2" w:rsidRPr="00503448" w:rsidSect="001378FC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A239" w14:textId="77777777" w:rsidR="00146988" w:rsidRDefault="00146988" w:rsidP="0032518A">
      <w:r>
        <w:separator/>
      </w:r>
    </w:p>
  </w:endnote>
  <w:endnote w:type="continuationSeparator" w:id="0">
    <w:p w14:paraId="58FB8EB5" w14:textId="77777777" w:rsidR="00146988" w:rsidRDefault="00146988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rington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718"/>
      <w:docPartObj>
        <w:docPartGallery w:val="Page Numbers (Bottom of Page)"/>
        <w:docPartUnique/>
      </w:docPartObj>
    </w:sdtPr>
    <w:sdtEndPr/>
    <w:sdtContent>
      <w:p w14:paraId="38F869F5" w14:textId="77777777" w:rsidR="001D5468" w:rsidRDefault="001D54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B17">
          <w:rPr>
            <w:noProof/>
          </w:rPr>
          <w:t>17</w:t>
        </w:r>
        <w:r>
          <w:fldChar w:fldCharType="end"/>
        </w:r>
      </w:p>
    </w:sdtContent>
  </w:sdt>
  <w:p w14:paraId="2D059DF1" w14:textId="77777777" w:rsidR="00052FAD" w:rsidRDefault="00052F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B99A" w14:textId="77777777" w:rsidR="00146988" w:rsidRDefault="00146988" w:rsidP="0032518A">
      <w:r>
        <w:separator/>
      </w:r>
    </w:p>
  </w:footnote>
  <w:footnote w:type="continuationSeparator" w:id="0">
    <w:p w14:paraId="59D2DBC3" w14:textId="77777777" w:rsidR="00146988" w:rsidRDefault="00146988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5A00041"/>
    <w:multiLevelType w:val="hybridMultilevel"/>
    <w:tmpl w:val="EDAA11A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BB7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7833"/>
    <w:multiLevelType w:val="hybridMultilevel"/>
    <w:tmpl w:val="BC7EB9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DB2DCB"/>
    <w:multiLevelType w:val="hybridMultilevel"/>
    <w:tmpl w:val="9B06DA60"/>
    <w:lvl w:ilvl="0" w:tplc="656A114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3046E"/>
    <w:multiLevelType w:val="hybridMultilevel"/>
    <w:tmpl w:val="A63CD882"/>
    <w:lvl w:ilvl="0" w:tplc="8A56A8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4595F"/>
    <w:multiLevelType w:val="hybridMultilevel"/>
    <w:tmpl w:val="8852598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30744D"/>
    <w:multiLevelType w:val="hybridMultilevel"/>
    <w:tmpl w:val="EDAA11A6"/>
    <w:lvl w:ilvl="0" w:tplc="8A56A8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592653"/>
    <w:multiLevelType w:val="hybridMultilevel"/>
    <w:tmpl w:val="D18801E6"/>
    <w:lvl w:ilvl="0" w:tplc="81C03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B3986"/>
    <w:multiLevelType w:val="hybridMultilevel"/>
    <w:tmpl w:val="DA848C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25F24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05A33"/>
    <w:multiLevelType w:val="hybridMultilevel"/>
    <w:tmpl w:val="58D2F020"/>
    <w:lvl w:ilvl="0" w:tplc="D23A7B0E">
      <w:start w:val="2"/>
      <w:numFmt w:val="bullet"/>
      <w:lvlText w:val="-"/>
      <w:lvlJc w:val="left"/>
      <w:pPr>
        <w:ind w:left="720" w:hanging="360"/>
      </w:pPr>
      <w:rPr>
        <w:rFonts w:ascii="Harrington" w:eastAsia="Times New Roman" w:hAnsi="Harringto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A17BC"/>
    <w:multiLevelType w:val="hybridMultilevel"/>
    <w:tmpl w:val="EDAA11A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74946"/>
    <w:multiLevelType w:val="hybridMultilevel"/>
    <w:tmpl w:val="8852598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5A48F26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9C5C52"/>
    <w:multiLevelType w:val="hybridMultilevel"/>
    <w:tmpl w:val="16BEE708"/>
    <w:lvl w:ilvl="0" w:tplc="EDBA9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448F2"/>
    <w:multiLevelType w:val="hybridMultilevel"/>
    <w:tmpl w:val="57909FB6"/>
    <w:lvl w:ilvl="0" w:tplc="8A56A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B2BE2"/>
    <w:multiLevelType w:val="hybridMultilevel"/>
    <w:tmpl w:val="13F056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9F3670"/>
    <w:multiLevelType w:val="hybridMultilevel"/>
    <w:tmpl w:val="EDAA11A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A306A"/>
    <w:multiLevelType w:val="hybridMultilevel"/>
    <w:tmpl w:val="18806A6C"/>
    <w:lvl w:ilvl="0" w:tplc="1D0EF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4"/>
  </w:num>
  <w:num w:numId="10">
    <w:abstractNumId w:val="22"/>
  </w:num>
  <w:num w:numId="11">
    <w:abstractNumId w:val="11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6"/>
  </w:num>
  <w:num w:numId="18">
    <w:abstractNumId w:val="12"/>
  </w:num>
  <w:num w:numId="19">
    <w:abstractNumId w:val="21"/>
  </w:num>
  <w:num w:numId="20">
    <w:abstractNumId w:val="15"/>
  </w:num>
  <w:num w:numId="21">
    <w:abstractNumId w:val="18"/>
  </w:num>
  <w:num w:numId="22">
    <w:abstractNumId w:val="5"/>
  </w:num>
  <w:num w:numId="23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4A"/>
    <w:rsid w:val="00000B7A"/>
    <w:rsid w:val="00000C60"/>
    <w:rsid w:val="000010AB"/>
    <w:rsid w:val="00001B17"/>
    <w:rsid w:val="000028E6"/>
    <w:rsid w:val="00003F06"/>
    <w:rsid w:val="00005640"/>
    <w:rsid w:val="00006855"/>
    <w:rsid w:val="00007936"/>
    <w:rsid w:val="00011B31"/>
    <w:rsid w:val="000163E0"/>
    <w:rsid w:val="000175ED"/>
    <w:rsid w:val="0002013C"/>
    <w:rsid w:val="000204E7"/>
    <w:rsid w:val="000204FC"/>
    <w:rsid w:val="00021780"/>
    <w:rsid w:val="00023396"/>
    <w:rsid w:val="00023686"/>
    <w:rsid w:val="000238F8"/>
    <w:rsid w:val="00024299"/>
    <w:rsid w:val="00024385"/>
    <w:rsid w:val="00024B36"/>
    <w:rsid w:val="00026783"/>
    <w:rsid w:val="00026FFF"/>
    <w:rsid w:val="000270B6"/>
    <w:rsid w:val="0002721A"/>
    <w:rsid w:val="00027376"/>
    <w:rsid w:val="000312C7"/>
    <w:rsid w:val="000327C9"/>
    <w:rsid w:val="00033A33"/>
    <w:rsid w:val="0003572F"/>
    <w:rsid w:val="000362DA"/>
    <w:rsid w:val="0004012D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3B55"/>
    <w:rsid w:val="000653DF"/>
    <w:rsid w:val="00066C53"/>
    <w:rsid w:val="0007031B"/>
    <w:rsid w:val="00071687"/>
    <w:rsid w:val="00072550"/>
    <w:rsid w:val="00073A3B"/>
    <w:rsid w:val="00074E9E"/>
    <w:rsid w:val="0007513C"/>
    <w:rsid w:val="000820B3"/>
    <w:rsid w:val="00082280"/>
    <w:rsid w:val="0008354C"/>
    <w:rsid w:val="0008399C"/>
    <w:rsid w:val="00084CC8"/>
    <w:rsid w:val="00085FC2"/>
    <w:rsid w:val="00090E69"/>
    <w:rsid w:val="00091AA2"/>
    <w:rsid w:val="000938EB"/>
    <w:rsid w:val="00096132"/>
    <w:rsid w:val="00097BA3"/>
    <w:rsid w:val="000A0681"/>
    <w:rsid w:val="000A09D2"/>
    <w:rsid w:val="000A120E"/>
    <w:rsid w:val="000A22BE"/>
    <w:rsid w:val="000A2ECE"/>
    <w:rsid w:val="000A4735"/>
    <w:rsid w:val="000A5610"/>
    <w:rsid w:val="000A670E"/>
    <w:rsid w:val="000B142A"/>
    <w:rsid w:val="000B49EA"/>
    <w:rsid w:val="000B72E9"/>
    <w:rsid w:val="000C1E44"/>
    <w:rsid w:val="000C2A2A"/>
    <w:rsid w:val="000C318F"/>
    <w:rsid w:val="000C4063"/>
    <w:rsid w:val="000C6EBA"/>
    <w:rsid w:val="000D2CD9"/>
    <w:rsid w:val="000D43E5"/>
    <w:rsid w:val="000D4D69"/>
    <w:rsid w:val="000D6C35"/>
    <w:rsid w:val="000D7C99"/>
    <w:rsid w:val="000E0875"/>
    <w:rsid w:val="000E112E"/>
    <w:rsid w:val="000E1F48"/>
    <w:rsid w:val="000E3362"/>
    <w:rsid w:val="000E3441"/>
    <w:rsid w:val="000E6F43"/>
    <w:rsid w:val="000E7CE0"/>
    <w:rsid w:val="000E7E28"/>
    <w:rsid w:val="000F016F"/>
    <w:rsid w:val="000F4F2D"/>
    <w:rsid w:val="000F5042"/>
    <w:rsid w:val="000F6525"/>
    <w:rsid w:val="000F6E00"/>
    <w:rsid w:val="000F799E"/>
    <w:rsid w:val="000F7F3A"/>
    <w:rsid w:val="0010007F"/>
    <w:rsid w:val="00101DAF"/>
    <w:rsid w:val="00103717"/>
    <w:rsid w:val="00104C5A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C81"/>
    <w:rsid w:val="0012426C"/>
    <w:rsid w:val="00125DF2"/>
    <w:rsid w:val="001277F8"/>
    <w:rsid w:val="00130391"/>
    <w:rsid w:val="00131EB8"/>
    <w:rsid w:val="0013289B"/>
    <w:rsid w:val="00133E10"/>
    <w:rsid w:val="0013577E"/>
    <w:rsid w:val="00136059"/>
    <w:rsid w:val="00136498"/>
    <w:rsid w:val="001378FC"/>
    <w:rsid w:val="00143B4B"/>
    <w:rsid w:val="00143E12"/>
    <w:rsid w:val="0014670D"/>
    <w:rsid w:val="00146988"/>
    <w:rsid w:val="00147CE4"/>
    <w:rsid w:val="00150CF0"/>
    <w:rsid w:val="001527A4"/>
    <w:rsid w:val="00152A91"/>
    <w:rsid w:val="00154598"/>
    <w:rsid w:val="00157C09"/>
    <w:rsid w:val="00160021"/>
    <w:rsid w:val="00160FE3"/>
    <w:rsid w:val="0016326C"/>
    <w:rsid w:val="00163A3E"/>
    <w:rsid w:val="001648F9"/>
    <w:rsid w:val="001656DF"/>
    <w:rsid w:val="00166217"/>
    <w:rsid w:val="0016625F"/>
    <w:rsid w:val="001669C8"/>
    <w:rsid w:val="00171D26"/>
    <w:rsid w:val="0017368F"/>
    <w:rsid w:val="00173F21"/>
    <w:rsid w:val="00177780"/>
    <w:rsid w:val="00177E0C"/>
    <w:rsid w:val="0018150B"/>
    <w:rsid w:val="0018298D"/>
    <w:rsid w:val="00182DF8"/>
    <w:rsid w:val="00183ADC"/>
    <w:rsid w:val="0018421B"/>
    <w:rsid w:val="0018582D"/>
    <w:rsid w:val="00187B1F"/>
    <w:rsid w:val="0019122D"/>
    <w:rsid w:val="00191C98"/>
    <w:rsid w:val="00192302"/>
    <w:rsid w:val="00192A6E"/>
    <w:rsid w:val="00192C28"/>
    <w:rsid w:val="00193FCD"/>
    <w:rsid w:val="001940FE"/>
    <w:rsid w:val="001950F1"/>
    <w:rsid w:val="00195F2D"/>
    <w:rsid w:val="001968C0"/>
    <w:rsid w:val="00196F0E"/>
    <w:rsid w:val="00196F78"/>
    <w:rsid w:val="0019727F"/>
    <w:rsid w:val="001A0C61"/>
    <w:rsid w:val="001B10AB"/>
    <w:rsid w:val="001B1A34"/>
    <w:rsid w:val="001B2635"/>
    <w:rsid w:val="001B322D"/>
    <w:rsid w:val="001B3B8D"/>
    <w:rsid w:val="001B4602"/>
    <w:rsid w:val="001B509D"/>
    <w:rsid w:val="001B5F9C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E6"/>
    <w:rsid w:val="001D1330"/>
    <w:rsid w:val="001D2515"/>
    <w:rsid w:val="001D38BC"/>
    <w:rsid w:val="001D5468"/>
    <w:rsid w:val="001D7BE6"/>
    <w:rsid w:val="001E2279"/>
    <w:rsid w:val="001E3059"/>
    <w:rsid w:val="001E34E8"/>
    <w:rsid w:val="001E4D99"/>
    <w:rsid w:val="001E79CC"/>
    <w:rsid w:val="001E7B9B"/>
    <w:rsid w:val="001F0227"/>
    <w:rsid w:val="001F12DA"/>
    <w:rsid w:val="001F1351"/>
    <w:rsid w:val="001F4E12"/>
    <w:rsid w:val="001F62F6"/>
    <w:rsid w:val="001F70AE"/>
    <w:rsid w:val="00200579"/>
    <w:rsid w:val="00200745"/>
    <w:rsid w:val="00200EF5"/>
    <w:rsid w:val="00201B7C"/>
    <w:rsid w:val="00210582"/>
    <w:rsid w:val="00210A6E"/>
    <w:rsid w:val="0021310F"/>
    <w:rsid w:val="00216F19"/>
    <w:rsid w:val="00217445"/>
    <w:rsid w:val="00220484"/>
    <w:rsid w:val="00224C51"/>
    <w:rsid w:val="00226426"/>
    <w:rsid w:val="00226738"/>
    <w:rsid w:val="00226776"/>
    <w:rsid w:val="00227527"/>
    <w:rsid w:val="00227C32"/>
    <w:rsid w:val="0023083E"/>
    <w:rsid w:val="002319D7"/>
    <w:rsid w:val="0023285D"/>
    <w:rsid w:val="00235F22"/>
    <w:rsid w:val="0023763F"/>
    <w:rsid w:val="002473DC"/>
    <w:rsid w:val="00250840"/>
    <w:rsid w:val="002517DE"/>
    <w:rsid w:val="002532EA"/>
    <w:rsid w:val="002533E0"/>
    <w:rsid w:val="002535AD"/>
    <w:rsid w:val="00253AB2"/>
    <w:rsid w:val="00253DDB"/>
    <w:rsid w:val="00256327"/>
    <w:rsid w:val="002601BC"/>
    <w:rsid w:val="00262AF7"/>
    <w:rsid w:val="00263CA1"/>
    <w:rsid w:val="00264C93"/>
    <w:rsid w:val="00265EC9"/>
    <w:rsid w:val="002662D9"/>
    <w:rsid w:val="0026748E"/>
    <w:rsid w:val="002676FD"/>
    <w:rsid w:val="00271D10"/>
    <w:rsid w:val="00273994"/>
    <w:rsid w:val="00274303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258D"/>
    <w:rsid w:val="0029366E"/>
    <w:rsid w:val="0029464A"/>
    <w:rsid w:val="00294E03"/>
    <w:rsid w:val="00295A75"/>
    <w:rsid w:val="00295E0D"/>
    <w:rsid w:val="002965CF"/>
    <w:rsid w:val="00297569"/>
    <w:rsid w:val="002A1C40"/>
    <w:rsid w:val="002A1CFB"/>
    <w:rsid w:val="002A25E0"/>
    <w:rsid w:val="002A2C1A"/>
    <w:rsid w:val="002A3D9C"/>
    <w:rsid w:val="002A4C8E"/>
    <w:rsid w:val="002A516F"/>
    <w:rsid w:val="002A5684"/>
    <w:rsid w:val="002A7D6D"/>
    <w:rsid w:val="002B030B"/>
    <w:rsid w:val="002B04F9"/>
    <w:rsid w:val="002B09FA"/>
    <w:rsid w:val="002B1BCE"/>
    <w:rsid w:val="002B2B7F"/>
    <w:rsid w:val="002B4F9F"/>
    <w:rsid w:val="002B6C45"/>
    <w:rsid w:val="002B6D9C"/>
    <w:rsid w:val="002B7497"/>
    <w:rsid w:val="002B7704"/>
    <w:rsid w:val="002C25DA"/>
    <w:rsid w:val="002C5155"/>
    <w:rsid w:val="002C611F"/>
    <w:rsid w:val="002C621C"/>
    <w:rsid w:val="002C7CD3"/>
    <w:rsid w:val="002C7D91"/>
    <w:rsid w:val="002D434A"/>
    <w:rsid w:val="002D5083"/>
    <w:rsid w:val="002D5BF8"/>
    <w:rsid w:val="002D5EB0"/>
    <w:rsid w:val="002D64F1"/>
    <w:rsid w:val="002D68A7"/>
    <w:rsid w:val="002D69A1"/>
    <w:rsid w:val="002D709B"/>
    <w:rsid w:val="002D72E9"/>
    <w:rsid w:val="002E05AC"/>
    <w:rsid w:val="002E1058"/>
    <w:rsid w:val="002E3975"/>
    <w:rsid w:val="002E4A47"/>
    <w:rsid w:val="002E50E9"/>
    <w:rsid w:val="0030213E"/>
    <w:rsid w:val="00302776"/>
    <w:rsid w:val="00305B0F"/>
    <w:rsid w:val="0031458E"/>
    <w:rsid w:val="00315E25"/>
    <w:rsid w:val="00315ECA"/>
    <w:rsid w:val="00316692"/>
    <w:rsid w:val="00320640"/>
    <w:rsid w:val="003208CB"/>
    <w:rsid w:val="00320EA3"/>
    <w:rsid w:val="00321121"/>
    <w:rsid w:val="00321DCA"/>
    <w:rsid w:val="00324AA6"/>
    <w:rsid w:val="0032518A"/>
    <w:rsid w:val="003264CF"/>
    <w:rsid w:val="003272C0"/>
    <w:rsid w:val="0033024F"/>
    <w:rsid w:val="00335D38"/>
    <w:rsid w:val="003363BE"/>
    <w:rsid w:val="003366EF"/>
    <w:rsid w:val="00337229"/>
    <w:rsid w:val="003404CD"/>
    <w:rsid w:val="0034170E"/>
    <w:rsid w:val="00342FBF"/>
    <w:rsid w:val="0034399D"/>
    <w:rsid w:val="00351299"/>
    <w:rsid w:val="003526BA"/>
    <w:rsid w:val="003528A3"/>
    <w:rsid w:val="0035328F"/>
    <w:rsid w:val="00354F77"/>
    <w:rsid w:val="0036169D"/>
    <w:rsid w:val="00362080"/>
    <w:rsid w:val="003626E0"/>
    <w:rsid w:val="00363A52"/>
    <w:rsid w:val="00366A7D"/>
    <w:rsid w:val="00373EE1"/>
    <w:rsid w:val="0037448D"/>
    <w:rsid w:val="00374866"/>
    <w:rsid w:val="003771CF"/>
    <w:rsid w:val="00377891"/>
    <w:rsid w:val="00377A45"/>
    <w:rsid w:val="00382241"/>
    <w:rsid w:val="00382593"/>
    <w:rsid w:val="00383797"/>
    <w:rsid w:val="00384095"/>
    <w:rsid w:val="003841B6"/>
    <w:rsid w:val="00384413"/>
    <w:rsid w:val="00384C7E"/>
    <w:rsid w:val="00384F75"/>
    <w:rsid w:val="00386B9E"/>
    <w:rsid w:val="00386BFA"/>
    <w:rsid w:val="003908D3"/>
    <w:rsid w:val="003921F0"/>
    <w:rsid w:val="003923E7"/>
    <w:rsid w:val="00392B26"/>
    <w:rsid w:val="0039316B"/>
    <w:rsid w:val="0039386D"/>
    <w:rsid w:val="00395CC1"/>
    <w:rsid w:val="00395FC5"/>
    <w:rsid w:val="0039602D"/>
    <w:rsid w:val="00396CF6"/>
    <w:rsid w:val="003A14C4"/>
    <w:rsid w:val="003A1BA8"/>
    <w:rsid w:val="003A23F4"/>
    <w:rsid w:val="003A2CC6"/>
    <w:rsid w:val="003A2F7F"/>
    <w:rsid w:val="003A3013"/>
    <w:rsid w:val="003A44BA"/>
    <w:rsid w:val="003A572F"/>
    <w:rsid w:val="003B0FD0"/>
    <w:rsid w:val="003B1817"/>
    <w:rsid w:val="003B2EE9"/>
    <w:rsid w:val="003B6F3D"/>
    <w:rsid w:val="003C1EF2"/>
    <w:rsid w:val="003C414C"/>
    <w:rsid w:val="003C6A4F"/>
    <w:rsid w:val="003C7B2B"/>
    <w:rsid w:val="003D0914"/>
    <w:rsid w:val="003D4D3B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3179"/>
    <w:rsid w:val="003F3D63"/>
    <w:rsid w:val="003F463E"/>
    <w:rsid w:val="003F483D"/>
    <w:rsid w:val="003F487C"/>
    <w:rsid w:val="003F5614"/>
    <w:rsid w:val="003F6DA8"/>
    <w:rsid w:val="004007BC"/>
    <w:rsid w:val="00400F75"/>
    <w:rsid w:val="00401659"/>
    <w:rsid w:val="0040208E"/>
    <w:rsid w:val="00407EB3"/>
    <w:rsid w:val="00407EDA"/>
    <w:rsid w:val="00410DF2"/>
    <w:rsid w:val="00415C37"/>
    <w:rsid w:val="00417DA9"/>
    <w:rsid w:val="00420067"/>
    <w:rsid w:val="00420138"/>
    <w:rsid w:val="00420598"/>
    <w:rsid w:val="0042105B"/>
    <w:rsid w:val="0042217F"/>
    <w:rsid w:val="004246FA"/>
    <w:rsid w:val="00426DC0"/>
    <w:rsid w:val="0042771E"/>
    <w:rsid w:val="00434F32"/>
    <w:rsid w:val="00435EB1"/>
    <w:rsid w:val="00435FA9"/>
    <w:rsid w:val="0043629F"/>
    <w:rsid w:val="004362DA"/>
    <w:rsid w:val="004436EF"/>
    <w:rsid w:val="00446711"/>
    <w:rsid w:val="00447AB8"/>
    <w:rsid w:val="00450AF1"/>
    <w:rsid w:val="00451783"/>
    <w:rsid w:val="00451C68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4C09"/>
    <w:rsid w:val="00466930"/>
    <w:rsid w:val="00467581"/>
    <w:rsid w:val="00467C91"/>
    <w:rsid w:val="004704A2"/>
    <w:rsid w:val="00473844"/>
    <w:rsid w:val="0047481E"/>
    <w:rsid w:val="00474E36"/>
    <w:rsid w:val="00476271"/>
    <w:rsid w:val="00476850"/>
    <w:rsid w:val="00477C92"/>
    <w:rsid w:val="0048000F"/>
    <w:rsid w:val="004806BB"/>
    <w:rsid w:val="0048258F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A1A63"/>
    <w:rsid w:val="004A1E3E"/>
    <w:rsid w:val="004A2417"/>
    <w:rsid w:val="004A4D75"/>
    <w:rsid w:val="004B0C08"/>
    <w:rsid w:val="004B24CC"/>
    <w:rsid w:val="004B2B6F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C6AD2"/>
    <w:rsid w:val="004D06EC"/>
    <w:rsid w:val="004D1665"/>
    <w:rsid w:val="004D2003"/>
    <w:rsid w:val="004D2351"/>
    <w:rsid w:val="004D62B0"/>
    <w:rsid w:val="004D7BBB"/>
    <w:rsid w:val="004E0192"/>
    <w:rsid w:val="004E0637"/>
    <w:rsid w:val="004E06D5"/>
    <w:rsid w:val="004E26E8"/>
    <w:rsid w:val="004E2A16"/>
    <w:rsid w:val="004E2D80"/>
    <w:rsid w:val="004E7087"/>
    <w:rsid w:val="004E70AF"/>
    <w:rsid w:val="004E7EEE"/>
    <w:rsid w:val="004F044B"/>
    <w:rsid w:val="004F0849"/>
    <w:rsid w:val="004F188B"/>
    <w:rsid w:val="004F248E"/>
    <w:rsid w:val="004F45AE"/>
    <w:rsid w:val="004F6ABE"/>
    <w:rsid w:val="004F7651"/>
    <w:rsid w:val="005024AB"/>
    <w:rsid w:val="00503448"/>
    <w:rsid w:val="00504C77"/>
    <w:rsid w:val="005070CB"/>
    <w:rsid w:val="00507CA9"/>
    <w:rsid w:val="0051115D"/>
    <w:rsid w:val="0051182D"/>
    <w:rsid w:val="00513C78"/>
    <w:rsid w:val="0051791F"/>
    <w:rsid w:val="005179F3"/>
    <w:rsid w:val="00517DC8"/>
    <w:rsid w:val="00524295"/>
    <w:rsid w:val="00524932"/>
    <w:rsid w:val="00525639"/>
    <w:rsid w:val="00525A96"/>
    <w:rsid w:val="005261E2"/>
    <w:rsid w:val="0052649A"/>
    <w:rsid w:val="00527724"/>
    <w:rsid w:val="00527B83"/>
    <w:rsid w:val="00535643"/>
    <w:rsid w:val="0054323D"/>
    <w:rsid w:val="0054342D"/>
    <w:rsid w:val="00544108"/>
    <w:rsid w:val="00544ADA"/>
    <w:rsid w:val="0054610A"/>
    <w:rsid w:val="005466B3"/>
    <w:rsid w:val="005515B6"/>
    <w:rsid w:val="00553AAC"/>
    <w:rsid w:val="0055521A"/>
    <w:rsid w:val="00555D89"/>
    <w:rsid w:val="00556C97"/>
    <w:rsid w:val="00561739"/>
    <w:rsid w:val="00562B4A"/>
    <w:rsid w:val="005661AD"/>
    <w:rsid w:val="005662C8"/>
    <w:rsid w:val="00567203"/>
    <w:rsid w:val="00567FD0"/>
    <w:rsid w:val="00571FC3"/>
    <w:rsid w:val="00572693"/>
    <w:rsid w:val="0057381E"/>
    <w:rsid w:val="00573F78"/>
    <w:rsid w:val="0057509C"/>
    <w:rsid w:val="005760CB"/>
    <w:rsid w:val="00576B07"/>
    <w:rsid w:val="00582A6C"/>
    <w:rsid w:val="0058504C"/>
    <w:rsid w:val="005874B5"/>
    <w:rsid w:val="0059260F"/>
    <w:rsid w:val="00592F34"/>
    <w:rsid w:val="0059312C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A6FE9"/>
    <w:rsid w:val="005B056E"/>
    <w:rsid w:val="005B0E22"/>
    <w:rsid w:val="005B300D"/>
    <w:rsid w:val="005B379F"/>
    <w:rsid w:val="005B513E"/>
    <w:rsid w:val="005B5FA0"/>
    <w:rsid w:val="005B6A8E"/>
    <w:rsid w:val="005C0747"/>
    <w:rsid w:val="005C196E"/>
    <w:rsid w:val="005C2B86"/>
    <w:rsid w:val="005C3700"/>
    <w:rsid w:val="005C626F"/>
    <w:rsid w:val="005C66DF"/>
    <w:rsid w:val="005D12D7"/>
    <w:rsid w:val="005D178A"/>
    <w:rsid w:val="005D41B0"/>
    <w:rsid w:val="005D41CC"/>
    <w:rsid w:val="005D4533"/>
    <w:rsid w:val="005D4F14"/>
    <w:rsid w:val="005D61AF"/>
    <w:rsid w:val="005D67D7"/>
    <w:rsid w:val="005D6ADF"/>
    <w:rsid w:val="005D6F7D"/>
    <w:rsid w:val="005E1003"/>
    <w:rsid w:val="005E2DC8"/>
    <w:rsid w:val="005E3B90"/>
    <w:rsid w:val="005E3E2A"/>
    <w:rsid w:val="005E58CB"/>
    <w:rsid w:val="005E6CEA"/>
    <w:rsid w:val="005E76EC"/>
    <w:rsid w:val="005F3592"/>
    <w:rsid w:val="005F4C1C"/>
    <w:rsid w:val="005F5124"/>
    <w:rsid w:val="005F52B6"/>
    <w:rsid w:val="005F5882"/>
    <w:rsid w:val="005F5F06"/>
    <w:rsid w:val="005F5F32"/>
    <w:rsid w:val="005F6900"/>
    <w:rsid w:val="005F71C4"/>
    <w:rsid w:val="005F71DC"/>
    <w:rsid w:val="005F7B87"/>
    <w:rsid w:val="00604E7A"/>
    <w:rsid w:val="006075ED"/>
    <w:rsid w:val="006078AA"/>
    <w:rsid w:val="00610699"/>
    <w:rsid w:val="006147E2"/>
    <w:rsid w:val="00616246"/>
    <w:rsid w:val="00616BD9"/>
    <w:rsid w:val="006176FC"/>
    <w:rsid w:val="00621833"/>
    <w:rsid w:val="006227A2"/>
    <w:rsid w:val="0062300F"/>
    <w:rsid w:val="006239FB"/>
    <w:rsid w:val="00626610"/>
    <w:rsid w:val="00627B67"/>
    <w:rsid w:val="00632121"/>
    <w:rsid w:val="00635B10"/>
    <w:rsid w:val="00637911"/>
    <w:rsid w:val="00637E5A"/>
    <w:rsid w:val="00640037"/>
    <w:rsid w:val="006408E9"/>
    <w:rsid w:val="00641162"/>
    <w:rsid w:val="006411EE"/>
    <w:rsid w:val="0065029C"/>
    <w:rsid w:val="006528AB"/>
    <w:rsid w:val="006538C6"/>
    <w:rsid w:val="00653D5D"/>
    <w:rsid w:val="00654EFB"/>
    <w:rsid w:val="006577AE"/>
    <w:rsid w:val="00657930"/>
    <w:rsid w:val="0066001B"/>
    <w:rsid w:val="00660F66"/>
    <w:rsid w:val="00665C95"/>
    <w:rsid w:val="00666A5D"/>
    <w:rsid w:val="006700AD"/>
    <w:rsid w:val="006712B1"/>
    <w:rsid w:val="006720DD"/>
    <w:rsid w:val="00672FEF"/>
    <w:rsid w:val="00673819"/>
    <w:rsid w:val="00675EB1"/>
    <w:rsid w:val="00677AC2"/>
    <w:rsid w:val="00677DB7"/>
    <w:rsid w:val="00681128"/>
    <w:rsid w:val="00682C27"/>
    <w:rsid w:val="00682E40"/>
    <w:rsid w:val="00683E42"/>
    <w:rsid w:val="00686DA4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1639"/>
    <w:rsid w:val="006A1BE2"/>
    <w:rsid w:val="006A2FC6"/>
    <w:rsid w:val="006A4198"/>
    <w:rsid w:val="006A4AEF"/>
    <w:rsid w:val="006A683E"/>
    <w:rsid w:val="006A6FA6"/>
    <w:rsid w:val="006A703F"/>
    <w:rsid w:val="006B0943"/>
    <w:rsid w:val="006B21D4"/>
    <w:rsid w:val="006B300F"/>
    <w:rsid w:val="006B37E6"/>
    <w:rsid w:val="006B588B"/>
    <w:rsid w:val="006B7953"/>
    <w:rsid w:val="006C112F"/>
    <w:rsid w:val="006C1249"/>
    <w:rsid w:val="006C6192"/>
    <w:rsid w:val="006C63EF"/>
    <w:rsid w:val="006C66D7"/>
    <w:rsid w:val="006D38DC"/>
    <w:rsid w:val="006D59EC"/>
    <w:rsid w:val="006D7A22"/>
    <w:rsid w:val="006E1D8E"/>
    <w:rsid w:val="006E3B45"/>
    <w:rsid w:val="006E40D2"/>
    <w:rsid w:val="006E5CCF"/>
    <w:rsid w:val="006E5E24"/>
    <w:rsid w:val="006E78B9"/>
    <w:rsid w:val="006E7CFA"/>
    <w:rsid w:val="006F0390"/>
    <w:rsid w:val="006F171A"/>
    <w:rsid w:val="006F183A"/>
    <w:rsid w:val="006F1F40"/>
    <w:rsid w:val="006F24C4"/>
    <w:rsid w:val="006F42C1"/>
    <w:rsid w:val="006F49CD"/>
    <w:rsid w:val="006F588A"/>
    <w:rsid w:val="006F6D6B"/>
    <w:rsid w:val="006F7724"/>
    <w:rsid w:val="006F78D3"/>
    <w:rsid w:val="0070015D"/>
    <w:rsid w:val="00700D3E"/>
    <w:rsid w:val="00701FB2"/>
    <w:rsid w:val="00702042"/>
    <w:rsid w:val="00704B90"/>
    <w:rsid w:val="007054B5"/>
    <w:rsid w:val="00710F30"/>
    <w:rsid w:val="00711517"/>
    <w:rsid w:val="00711DFA"/>
    <w:rsid w:val="00712439"/>
    <w:rsid w:val="007131C6"/>
    <w:rsid w:val="007139E4"/>
    <w:rsid w:val="00713DCA"/>
    <w:rsid w:val="00714D23"/>
    <w:rsid w:val="0071665E"/>
    <w:rsid w:val="00722464"/>
    <w:rsid w:val="00724270"/>
    <w:rsid w:val="0073108F"/>
    <w:rsid w:val="00731621"/>
    <w:rsid w:val="00732F78"/>
    <w:rsid w:val="007367CD"/>
    <w:rsid w:val="00736B9D"/>
    <w:rsid w:val="00736D98"/>
    <w:rsid w:val="007407A8"/>
    <w:rsid w:val="00741AD5"/>
    <w:rsid w:val="0074606F"/>
    <w:rsid w:val="00747FCE"/>
    <w:rsid w:val="0075278D"/>
    <w:rsid w:val="00752840"/>
    <w:rsid w:val="0075310C"/>
    <w:rsid w:val="007546A9"/>
    <w:rsid w:val="0075499D"/>
    <w:rsid w:val="00754AFA"/>
    <w:rsid w:val="0075608C"/>
    <w:rsid w:val="0076016C"/>
    <w:rsid w:val="00760BC5"/>
    <w:rsid w:val="00763F08"/>
    <w:rsid w:val="007663E0"/>
    <w:rsid w:val="00767350"/>
    <w:rsid w:val="00770514"/>
    <w:rsid w:val="00771867"/>
    <w:rsid w:val="007720D6"/>
    <w:rsid w:val="007756C8"/>
    <w:rsid w:val="007767C0"/>
    <w:rsid w:val="00777FBC"/>
    <w:rsid w:val="00781307"/>
    <w:rsid w:val="0078289E"/>
    <w:rsid w:val="00783656"/>
    <w:rsid w:val="00783D77"/>
    <w:rsid w:val="00784510"/>
    <w:rsid w:val="00786C09"/>
    <w:rsid w:val="00786C46"/>
    <w:rsid w:val="00792357"/>
    <w:rsid w:val="007945F4"/>
    <w:rsid w:val="007948D6"/>
    <w:rsid w:val="0079564C"/>
    <w:rsid w:val="00796EC5"/>
    <w:rsid w:val="007A20BF"/>
    <w:rsid w:val="007A7300"/>
    <w:rsid w:val="007A730C"/>
    <w:rsid w:val="007B1F92"/>
    <w:rsid w:val="007B33E1"/>
    <w:rsid w:val="007B3863"/>
    <w:rsid w:val="007B6B3C"/>
    <w:rsid w:val="007C05B0"/>
    <w:rsid w:val="007C1B44"/>
    <w:rsid w:val="007C3F13"/>
    <w:rsid w:val="007C4D7D"/>
    <w:rsid w:val="007D08C4"/>
    <w:rsid w:val="007D1301"/>
    <w:rsid w:val="007D330A"/>
    <w:rsid w:val="007D3557"/>
    <w:rsid w:val="007D3628"/>
    <w:rsid w:val="007D54C0"/>
    <w:rsid w:val="007D5954"/>
    <w:rsid w:val="007D6C85"/>
    <w:rsid w:val="007D7A44"/>
    <w:rsid w:val="007D7F3C"/>
    <w:rsid w:val="007E1FBF"/>
    <w:rsid w:val="007E4437"/>
    <w:rsid w:val="007E45C1"/>
    <w:rsid w:val="007F3B9B"/>
    <w:rsid w:val="007F3DC1"/>
    <w:rsid w:val="007F54A3"/>
    <w:rsid w:val="007F6B26"/>
    <w:rsid w:val="008024E5"/>
    <w:rsid w:val="00803066"/>
    <w:rsid w:val="00803E14"/>
    <w:rsid w:val="00805343"/>
    <w:rsid w:val="008058EC"/>
    <w:rsid w:val="00805FE0"/>
    <w:rsid w:val="00806763"/>
    <w:rsid w:val="00812202"/>
    <w:rsid w:val="008128A0"/>
    <w:rsid w:val="00813388"/>
    <w:rsid w:val="00813B11"/>
    <w:rsid w:val="00815ADC"/>
    <w:rsid w:val="00815BB8"/>
    <w:rsid w:val="00815CEC"/>
    <w:rsid w:val="00820255"/>
    <w:rsid w:val="00820D14"/>
    <w:rsid w:val="0082273C"/>
    <w:rsid w:val="00822A61"/>
    <w:rsid w:val="00825A5F"/>
    <w:rsid w:val="008260D6"/>
    <w:rsid w:val="0082697B"/>
    <w:rsid w:val="00826BCA"/>
    <w:rsid w:val="00830193"/>
    <w:rsid w:val="00830305"/>
    <w:rsid w:val="00830EDE"/>
    <w:rsid w:val="00831C1E"/>
    <w:rsid w:val="008356C9"/>
    <w:rsid w:val="008357A4"/>
    <w:rsid w:val="0083633F"/>
    <w:rsid w:val="008371B1"/>
    <w:rsid w:val="008420D5"/>
    <w:rsid w:val="008466AA"/>
    <w:rsid w:val="00850EF8"/>
    <w:rsid w:val="008516C7"/>
    <w:rsid w:val="008529AD"/>
    <w:rsid w:val="0085551C"/>
    <w:rsid w:val="00856410"/>
    <w:rsid w:val="008564D4"/>
    <w:rsid w:val="0085793F"/>
    <w:rsid w:val="008620CF"/>
    <w:rsid w:val="00865949"/>
    <w:rsid w:val="00865BE7"/>
    <w:rsid w:val="00867586"/>
    <w:rsid w:val="0087000E"/>
    <w:rsid w:val="008712F3"/>
    <w:rsid w:val="008719CF"/>
    <w:rsid w:val="00873325"/>
    <w:rsid w:val="00874393"/>
    <w:rsid w:val="008779BC"/>
    <w:rsid w:val="00881BD8"/>
    <w:rsid w:val="008825ED"/>
    <w:rsid w:val="00885BB7"/>
    <w:rsid w:val="00887680"/>
    <w:rsid w:val="008956AF"/>
    <w:rsid w:val="008A0388"/>
    <w:rsid w:val="008A08A4"/>
    <w:rsid w:val="008A2633"/>
    <w:rsid w:val="008A32ED"/>
    <w:rsid w:val="008A61C3"/>
    <w:rsid w:val="008B0AE7"/>
    <w:rsid w:val="008B2ADC"/>
    <w:rsid w:val="008B35D7"/>
    <w:rsid w:val="008B6D7C"/>
    <w:rsid w:val="008B78B0"/>
    <w:rsid w:val="008B7969"/>
    <w:rsid w:val="008C03DD"/>
    <w:rsid w:val="008C04DB"/>
    <w:rsid w:val="008C2EE7"/>
    <w:rsid w:val="008C4F30"/>
    <w:rsid w:val="008C5333"/>
    <w:rsid w:val="008C540A"/>
    <w:rsid w:val="008C5887"/>
    <w:rsid w:val="008C6FB6"/>
    <w:rsid w:val="008C7151"/>
    <w:rsid w:val="008C7A39"/>
    <w:rsid w:val="008C7B88"/>
    <w:rsid w:val="008D01E4"/>
    <w:rsid w:val="008D31E7"/>
    <w:rsid w:val="008D351D"/>
    <w:rsid w:val="008D421D"/>
    <w:rsid w:val="008D4479"/>
    <w:rsid w:val="008D4D26"/>
    <w:rsid w:val="008D7743"/>
    <w:rsid w:val="008D7CA3"/>
    <w:rsid w:val="008E1779"/>
    <w:rsid w:val="008E19E3"/>
    <w:rsid w:val="008E3CF9"/>
    <w:rsid w:val="008E4FF6"/>
    <w:rsid w:val="008E5A72"/>
    <w:rsid w:val="008E6260"/>
    <w:rsid w:val="008E668A"/>
    <w:rsid w:val="008E7152"/>
    <w:rsid w:val="008F0385"/>
    <w:rsid w:val="008F0B8C"/>
    <w:rsid w:val="008F12D1"/>
    <w:rsid w:val="008F2C82"/>
    <w:rsid w:val="008F3056"/>
    <w:rsid w:val="008F3C39"/>
    <w:rsid w:val="008F4B72"/>
    <w:rsid w:val="008F57D8"/>
    <w:rsid w:val="008F59CF"/>
    <w:rsid w:val="008F661B"/>
    <w:rsid w:val="008F7505"/>
    <w:rsid w:val="008F755A"/>
    <w:rsid w:val="008F78D5"/>
    <w:rsid w:val="0090265E"/>
    <w:rsid w:val="0090493D"/>
    <w:rsid w:val="0090597B"/>
    <w:rsid w:val="009066AE"/>
    <w:rsid w:val="009103D2"/>
    <w:rsid w:val="00911EF7"/>
    <w:rsid w:val="00912A96"/>
    <w:rsid w:val="00913D0F"/>
    <w:rsid w:val="00916841"/>
    <w:rsid w:val="00917643"/>
    <w:rsid w:val="00917908"/>
    <w:rsid w:val="009225FB"/>
    <w:rsid w:val="00922A8E"/>
    <w:rsid w:val="009234B6"/>
    <w:rsid w:val="0092365A"/>
    <w:rsid w:val="00924458"/>
    <w:rsid w:val="00924FD5"/>
    <w:rsid w:val="00927507"/>
    <w:rsid w:val="009275CC"/>
    <w:rsid w:val="00930FAE"/>
    <w:rsid w:val="00931202"/>
    <w:rsid w:val="009312FF"/>
    <w:rsid w:val="00931A49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265F"/>
    <w:rsid w:val="00943C68"/>
    <w:rsid w:val="00944B14"/>
    <w:rsid w:val="00947C6C"/>
    <w:rsid w:val="00950B8E"/>
    <w:rsid w:val="009516FA"/>
    <w:rsid w:val="00952997"/>
    <w:rsid w:val="0095406F"/>
    <w:rsid w:val="00956DEF"/>
    <w:rsid w:val="0095798F"/>
    <w:rsid w:val="00957CD2"/>
    <w:rsid w:val="0096090D"/>
    <w:rsid w:val="00960F50"/>
    <w:rsid w:val="009610E5"/>
    <w:rsid w:val="009635ED"/>
    <w:rsid w:val="00965787"/>
    <w:rsid w:val="00965FAB"/>
    <w:rsid w:val="0096606A"/>
    <w:rsid w:val="009704FC"/>
    <w:rsid w:val="009705FD"/>
    <w:rsid w:val="009707A5"/>
    <w:rsid w:val="009721FD"/>
    <w:rsid w:val="00973375"/>
    <w:rsid w:val="00973668"/>
    <w:rsid w:val="00975E21"/>
    <w:rsid w:val="00982FA2"/>
    <w:rsid w:val="0099640B"/>
    <w:rsid w:val="00996854"/>
    <w:rsid w:val="00996EA7"/>
    <w:rsid w:val="009A146B"/>
    <w:rsid w:val="009A30D4"/>
    <w:rsid w:val="009A4B9C"/>
    <w:rsid w:val="009A6AC5"/>
    <w:rsid w:val="009A6D92"/>
    <w:rsid w:val="009A7571"/>
    <w:rsid w:val="009A758F"/>
    <w:rsid w:val="009B04A9"/>
    <w:rsid w:val="009B25B2"/>
    <w:rsid w:val="009B49A8"/>
    <w:rsid w:val="009B56BB"/>
    <w:rsid w:val="009B67B9"/>
    <w:rsid w:val="009B6D6D"/>
    <w:rsid w:val="009B6DCF"/>
    <w:rsid w:val="009C1FF3"/>
    <w:rsid w:val="009C319A"/>
    <w:rsid w:val="009C40C2"/>
    <w:rsid w:val="009C581E"/>
    <w:rsid w:val="009D5502"/>
    <w:rsid w:val="009D6072"/>
    <w:rsid w:val="009D7857"/>
    <w:rsid w:val="009E1A48"/>
    <w:rsid w:val="009E5169"/>
    <w:rsid w:val="009E53F4"/>
    <w:rsid w:val="009E5568"/>
    <w:rsid w:val="009E5CF2"/>
    <w:rsid w:val="009E7A53"/>
    <w:rsid w:val="009F26EF"/>
    <w:rsid w:val="009F272F"/>
    <w:rsid w:val="009F2DD9"/>
    <w:rsid w:val="009F2EAD"/>
    <w:rsid w:val="009F5061"/>
    <w:rsid w:val="009F7E06"/>
    <w:rsid w:val="00A05641"/>
    <w:rsid w:val="00A05EB7"/>
    <w:rsid w:val="00A073DC"/>
    <w:rsid w:val="00A107E3"/>
    <w:rsid w:val="00A12561"/>
    <w:rsid w:val="00A1371D"/>
    <w:rsid w:val="00A1395B"/>
    <w:rsid w:val="00A16D31"/>
    <w:rsid w:val="00A17F3C"/>
    <w:rsid w:val="00A21FCA"/>
    <w:rsid w:val="00A22571"/>
    <w:rsid w:val="00A22659"/>
    <w:rsid w:val="00A22FA0"/>
    <w:rsid w:val="00A26D29"/>
    <w:rsid w:val="00A324FE"/>
    <w:rsid w:val="00A325BC"/>
    <w:rsid w:val="00A33629"/>
    <w:rsid w:val="00A3485A"/>
    <w:rsid w:val="00A356DF"/>
    <w:rsid w:val="00A35A5D"/>
    <w:rsid w:val="00A35ECC"/>
    <w:rsid w:val="00A430C6"/>
    <w:rsid w:val="00A43C3B"/>
    <w:rsid w:val="00A45D6F"/>
    <w:rsid w:val="00A47455"/>
    <w:rsid w:val="00A5046F"/>
    <w:rsid w:val="00A5099F"/>
    <w:rsid w:val="00A5468D"/>
    <w:rsid w:val="00A57513"/>
    <w:rsid w:val="00A60740"/>
    <w:rsid w:val="00A607F7"/>
    <w:rsid w:val="00A649E7"/>
    <w:rsid w:val="00A6502F"/>
    <w:rsid w:val="00A6719A"/>
    <w:rsid w:val="00A70C3E"/>
    <w:rsid w:val="00A72BCC"/>
    <w:rsid w:val="00A74390"/>
    <w:rsid w:val="00A74823"/>
    <w:rsid w:val="00A76016"/>
    <w:rsid w:val="00A76E37"/>
    <w:rsid w:val="00A77558"/>
    <w:rsid w:val="00A77848"/>
    <w:rsid w:val="00A7788B"/>
    <w:rsid w:val="00A8105D"/>
    <w:rsid w:val="00A822BE"/>
    <w:rsid w:val="00A826C8"/>
    <w:rsid w:val="00A83F71"/>
    <w:rsid w:val="00A84523"/>
    <w:rsid w:val="00A90E0E"/>
    <w:rsid w:val="00A91CBE"/>
    <w:rsid w:val="00A924A0"/>
    <w:rsid w:val="00A92B5D"/>
    <w:rsid w:val="00A93153"/>
    <w:rsid w:val="00A943F9"/>
    <w:rsid w:val="00A9663E"/>
    <w:rsid w:val="00A9665C"/>
    <w:rsid w:val="00A97FB8"/>
    <w:rsid w:val="00AA00A4"/>
    <w:rsid w:val="00AA1A64"/>
    <w:rsid w:val="00AA3685"/>
    <w:rsid w:val="00AA5233"/>
    <w:rsid w:val="00AA55DB"/>
    <w:rsid w:val="00AA6D6B"/>
    <w:rsid w:val="00AA7699"/>
    <w:rsid w:val="00AB0918"/>
    <w:rsid w:val="00AB0DA3"/>
    <w:rsid w:val="00AB1B65"/>
    <w:rsid w:val="00AB2008"/>
    <w:rsid w:val="00AB382D"/>
    <w:rsid w:val="00AB6157"/>
    <w:rsid w:val="00AB6920"/>
    <w:rsid w:val="00AB6BFE"/>
    <w:rsid w:val="00AC0657"/>
    <w:rsid w:val="00AC317F"/>
    <w:rsid w:val="00AC5B27"/>
    <w:rsid w:val="00AC613F"/>
    <w:rsid w:val="00AC6676"/>
    <w:rsid w:val="00AC72DB"/>
    <w:rsid w:val="00AD198F"/>
    <w:rsid w:val="00AD306B"/>
    <w:rsid w:val="00AD4290"/>
    <w:rsid w:val="00AD539C"/>
    <w:rsid w:val="00AE01B9"/>
    <w:rsid w:val="00AE1178"/>
    <w:rsid w:val="00AE619F"/>
    <w:rsid w:val="00AE6338"/>
    <w:rsid w:val="00AE70C4"/>
    <w:rsid w:val="00AF1469"/>
    <w:rsid w:val="00AF1C6F"/>
    <w:rsid w:val="00AF2857"/>
    <w:rsid w:val="00AF2A34"/>
    <w:rsid w:val="00AF3F68"/>
    <w:rsid w:val="00B0293E"/>
    <w:rsid w:val="00B07ADD"/>
    <w:rsid w:val="00B10209"/>
    <w:rsid w:val="00B12FA2"/>
    <w:rsid w:val="00B13E40"/>
    <w:rsid w:val="00B16044"/>
    <w:rsid w:val="00B17793"/>
    <w:rsid w:val="00B2051A"/>
    <w:rsid w:val="00B2337C"/>
    <w:rsid w:val="00B23BCF"/>
    <w:rsid w:val="00B2401F"/>
    <w:rsid w:val="00B24F70"/>
    <w:rsid w:val="00B30D7C"/>
    <w:rsid w:val="00B30FB0"/>
    <w:rsid w:val="00B33E74"/>
    <w:rsid w:val="00B352AE"/>
    <w:rsid w:val="00B35649"/>
    <w:rsid w:val="00B433E5"/>
    <w:rsid w:val="00B44B01"/>
    <w:rsid w:val="00B46181"/>
    <w:rsid w:val="00B46843"/>
    <w:rsid w:val="00B4715A"/>
    <w:rsid w:val="00B47641"/>
    <w:rsid w:val="00B47DC0"/>
    <w:rsid w:val="00B504CA"/>
    <w:rsid w:val="00B52DBA"/>
    <w:rsid w:val="00B53079"/>
    <w:rsid w:val="00B53930"/>
    <w:rsid w:val="00B53CBC"/>
    <w:rsid w:val="00B55BAD"/>
    <w:rsid w:val="00B574E3"/>
    <w:rsid w:val="00B61EA8"/>
    <w:rsid w:val="00B638B0"/>
    <w:rsid w:val="00B641F0"/>
    <w:rsid w:val="00B64C85"/>
    <w:rsid w:val="00B65057"/>
    <w:rsid w:val="00B66A24"/>
    <w:rsid w:val="00B66B91"/>
    <w:rsid w:val="00B6702F"/>
    <w:rsid w:val="00B672C5"/>
    <w:rsid w:val="00B71F34"/>
    <w:rsid w:val="00B7426C"/>
    <w:rsid w:val="00B76BB0"/>
    <w:rsid w:val="00B813AC"/>
    <w:rsid w:val="00B81C17"/>
    <w:rsid w:val="00B83067"/>
    <w:rsid w:val="00B83B1D"/>
    <w:rsid w:val="00B85DF3"/>
    <w:rsid w:val="00B869AC"/>
    <w:rsid w:val="00B86BE2"/>
    <w:rsid w:val="00B902F1"/>
    <w:rsid w:val="00B90EC8"/>
    <w:rsid w:val="00B92ACF"/>
    <w:rsid w:val="00B95994"/>
    <w:rsid w:val="00B97122"/>
    <w:rsid w:val="00BA088E"/>
    <w:rsid w:val="00BA1ACA"/>
    <w:rsid w:val="00BA337B"/>
    <w:rsid w:val="00BA5D9E"/>
    <w:rsid w:val="00BA78CA"/>
    <w:rsid w:val="00BB122B"/>
    <w:rsid w:val="00BB24BF"/>
    <w:rsid w:val="00BB2897"/>
    <w:rsid w:val="00BB3363"/>
    <w:rsid w:val="00BB39EC"/>
    <w:rsid w:val="00BB3F79"/>
    <w:rsid w:val="00BB74B6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78A8"/>
    <w:rsid w:val="00BC798D"/>
    <w:rsid w:val="00BD15E3"/>
    <w:rsid w:val="00BD16F6"/>
    <w:rsid w:val="00BD4315"/>
    <w:rsid w:val="00BD4394"/>
    <w:rsid w:val="00BD4CCF"/>
    <w:rsid w:val="00BD6971"/>
    <w:rsid w:val="00BD70C3"/>
    <w:rsid w:val="00BE02A4"/>
    <w:rsid w:val="00BE0452"/>
    <w:rsid w:val="00BE0ABC"/>
    <w:rsid w:val="00BE1C00"/>
    <w:rsid w:val="00BE2179"/>
    <w:rsid w:val="00BE3027"/>
    <w:rsid w:val="00BE330F"/>
    <w:rsid w:val="00BE39D4"/>
    <w:rsid w:val="00BE4C07"/>
    <w:rsid w:val="00BE7939"/>
    <w:rsid w:val="00BE7F7A"/>
    <w:rsid w:val="00BF6CD9"/>
    <w:rsid w:val="00BF7214"/>
    <w:rsid w:val="00C03CBC"/>
    <w:rsid w:val="00C0400B"/>
    <w:rsid w:val="00C06CF1"/>
    <w:rsid w:val="00C11575"/>
    <w:rsid w:val="00C12B87"/>
    <w:rsid w:val="00C15859"/>
    <w:rsid w:val="00C20A4D"/>
    <w:rsid w:val="00C22F5A"/>
    <w:rsid w:val="00C23908"/>
    <w:rsid w:val="00C24B0D"/>
    <w:rsid w:val="00C24FFE"/>
    <w:rsid w:val="00C27E1E"/>
    <w:rsid w:val="00C30101"/>
    <w:rsid w:val="00C338E7"/>
    <w:rsid w:val="00C35CD4"/>
    <w:rsid w:val="00C35CDF"/>
    <w:rsid w:val="00C36232"/>
    <w:rsid w:val="00C36B8D"/>
    <w:rsid w:val="00C36BD3"/>
    <w:rsid w:val="00C37CAA"/>
    <w:rsid w:val="00C40DC4"/>
    <w:rsid w:val="00C40F38"/>
    <w:rsid w:val="00C42F63"/>
    <w:rsid w:val="00C5002D"/>
    <w:rsid w:val="00C50C44"/>
    <w:rsid w:val="00C516A1"/>
    <w:rsid w:val="00C55B66"/>
    <w:rsid w:val="00C60A55"/>
    <w:rsid w:val="00C62237"/>
    <w:rsid w:val="00C62C1B"/>
    <w:rsid w:val="00C63976"/>
    <w:rsid w:val="00C6767E"/>
    <w:rsid w:val="00C679F1"/>
    <w:rsid w:val="00C70958"/>
    <w:rsid w:val="00C73034"/>
    <w:rsid w:val="00C7451B"/>
    <w:rsid w:val="00C74940"/>
    <w:rsid w:val="00C818E5"/>
    <w:rsid w:val="00C81E9F"/>
    <w:rsid w:val="00C81FE5"/>
    <w:rsid w:val="00C82419"/>
    <w:rsid w:val="00C82602"/>
    <w:rsid w:val="00C83F0E"/>
    <w:rsid w:val="00C85142"/>
    <w:rsid w:val="00C91448"/>
    <w:rsid w:val="00C916A9"/>
    <w:rsid w:val="00C9218C"/>
    <w:rsid w:val="00C926CC"/>
    <w:rsid w:val="00C941C8"/>
    <w:rsid w:val="00C951ED"/>
    <w:rsid w:val="00C95227"/>
    <w:rsid w:val="00C95653"/>
    <w:rsid w:val="00C9698E"/>
    <w:rsid w:val="00C96DB4"/>
    <w:rsid w:val="00CA1BFA"/>
    <w:rsid w:val="00CA2CF4"/>
    <w:rsid w:val="00CA6EB8"/>
    <w:rsid w:val="00CB1A08"/>
    <w:rsid w:val="00CB1BD6"/>
    <w:rsid w:val="00CB2BAD"/>
    <w:rsid w:val="00CB4A9D"/>
    <w:rsid w:val="00CB59E3"/>
    <w:rsid w:val="00CB634A"/>
    <w:rsid w:val="00CC1ECC"/>
    <w:rsid w:val="00CC26F6"/>
    <w:rsid w:val="00CC48BC"/>
    <w:rsid w:val="00CC496A"/>
    <w:rsid w:val="00CC5776"/>
    <w:rsid w:val="00CC70D1"/>
    <w:rsid w:val="00CC7CD8"/>
    <w:rsid w:val="00CD1F54"/>
    <w:rsid w:val="00CD42A6"/>
    <w:rsid w:val="00CD5803"/>
    <w:rsid w:val="00CD581E"/>
    <w:rsid w:val="00CD61B2"/>
    <w:rsid w:val="00CD71A6"/>
    <w:rsid w:val="00CD733B"/>
    <w:rsid w:val="00CE0D7F"/>
    <w:rsid w:val="00CE0DD6"/>
    <w:rsid w:val="00CE2203"/>
    <w:rsid w:val="00CE23C3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14F2"/>
    <w:rsid w:val="00D023A7"/>
    <w:rsid w:val="00D043E8"/>
    <w:rsid w:val="00D045F1"/>
    <w:rsid w:val="00D06C99"/>
    <w:rsid w:val="00D07830"/>
    <w:rsid w:val="00D13CE9"/>
    <w:rsid w:val="00D14533"/>
    <w:rsid w:val="00D17726"/>
    <w:rsid w:val="00D21087"/>
    <w:rsid w:val="00D22AD6"/>
    <w:rsid w:val="00D255FA"/>
    <w:rsid w:val="00D26E8D"/>
    <w:rsid w:val="00D27EBA"/>
    <w:rsid w:val="00D30171"/>
    <w:rsid w:val="00D315F3"/>
    <w:rsid w:val="00D32BF5"/>
    <w:rsid w:val="00D345B4"/>
    <w:rsid w:val="00D3686C"/>
    <w:rsid w:val="00D36E65"/>
    <w:rsid w:val="00D40978"/>
    <w:rsid w:val="00D4155A"/>
    <w:rsid w:val="00D41909"/>
    <w:rsid w:val="00D426B3"/>
    <w:rsid w:val="00D4401C"/>
    <w:rsid w:val="00D443FB"/>
    <w:rsid w:val="00D471BF"/>
    <w:rsid w:val="00D50679"/>
    <w:rsid w:val="00D51E59"/>
    <w:rsid w:val="00D51FD7"/>
    <w:rsid w:val="00D520A4"/>
    <w:rsid w:val="00D53CB5"/>
    <w:rsid w:val="00D54B6E"/>
    <w:rsid w:val="00D55CBB"/>
    <w:rsid w:val="00D60A63"/>
    <w:rsid w:val="00D61D4E"/>
    <w:rsid w:val="00D62344"/>
    <w:rsid w:val="00D633E1"/>
    <w:rsid w:val="00D65ACC"/>
    <w:rsid w:val="00D65B53"/>
    <w:rsid w:val="00D70DB6"/>
    <w:rsid w:val="00D71228"/>
    <w:rsid w:val="00D71965"/>
    <w:rsid w:val="00D745CC"/>
    <w:rsid w:val="00D7592D"/>
    <w:rsid w:val="00D75DD6"/>
    <w:rsid w:val="00D77914"/>
    <w:rsid w:val="00D805C4"/>
    <w:rsid w:val="00D8086D"/>
    <w:rsid w:val="00D80C6D"/>
    <w:rsid w:val="00D83764"/>
    <w:rsid w:val="00D8465F"/>
    <w:rsid w:val="00D85FCE"/>
    <w:rsid w:val="00D86351"/>
    <w:rsid w:val="00D863B6"/>
    <w:rsid w:val="00D86BFF"/>
    <w:rsid w:val="00D87E48"/>
    <w:rsid w:val="00D9054D"/>
    <w:rsid w:val="00D91411"/>
    <w:rsid w:val="00D94D5C"/>
    <w:rsid w:val="00D9594C"/>
    <w:rsid w:val="00DA1FEA"/>
    <w:rsid w:val="00DA30EA"/>
    <w:rsid w:val="00DA5D87"/>
    <w:rsid w:val="00DA70C1"/>
    <w:rsid w:val="00DB3645"/>
    <w:rsid w:val="00DB6AAD"/>
    <w:rsid w:val="00DC03B2"/>
    <w:rsid w:val="00DC1903"/>
    <w:rsid w:val="00DC52EC"/>
    <w:rsid w:val="00DC6042"/>
    <w:rsid w:val="00DD0B94"/>
    <w:rsid w:val="00DD1BA9"/>
    <w:rsid w:val="00DD2507"/>
    <w:rsid w:val="00DD25EB"/>
    <w:rsid w:val="00DD31DB"/>
    <w:rsid w:val="00DD47C5"/>
    <w:rsid w:val="00DD4BE9"/>
    <w:rsid w:val="00DE0A32"/>
    <w:rsid w:val="00DE1292"/>
    <w:rsid w:val="00DE5669"/>
    <w:rsid w:val="00DE6EDE"/>
    <w:rsid w:val="00DF015C"/>
    <w:rsid w:val="00DF0A9A"/>
    <w:rsid w:val="00DF2502"/>
    <w:rsid w:val="00DF3981"/>
    <w:rsid w:val="00DF4081"/>
    <w:rsid w:val="00DF6685"/>
    <w:rsid w:val="00DF69EA"/>
    <w:rsid w:val="00DF79EC"/>
    <w:rsid w:val="00E03D5D"/>
    <w:rsid w:val="00E04B1B"/>
    <w:rsid w:val="00E057AE"/>
    <w:rsid w:val="00E100C0"/>
    <w:rsid w:val="00E107DA"/>
    <w:rsid w:val="00E12EA8"/>
    <w:rsid w:val="00E1305D"/>
    <w:rsid w:val="00E13B7F"/>
    <w:rsid w:val="00E150D3"/>
    <w:rsid w:val="00E156F9"/>
    <w:rsid w:val="00E166E7"/>
    <w:rsid w:val="00E21A43"/>
    <w:rsid w:val="00E228C4"/>
    <w:rsid w:val="00E2366B"/>
    <w:rsid w:val="00E25998"/>
    <w:rsid w:val="00E311F2"/>
    <w:rsid w:val="00E32639"/>
    <w:rsid w:val="00E346A7"/>
    <w:rsid w:val="00E35039"/>
    <w:rsid w:val="00E3538E"/>
    <w:rsid w:val="00E35CA1"/>
    <w:rsid w:val="00E36700"/>
    <w:rsid w:val="00E36A89"/>
    <w:rsid w:val="00E40B22"/>
    <w:rsid w:val="00E41A2D"/>
    <w:rsid w:val="00E41F1D"/>
    <w:rsid w:val="00E42B1B"/>
    <w:rsid w:val="00E430FE"/>
    <w:rsid w:val="00E4326C"/>
    <w:rsid w:val="00E44542"/>
    <w:rsid w:val="00E45C2F"/>
    <w:rsid w:val="00E4619B"/>
    <w:rsid w:val="00E510D0"/>
    <w:rsid w:val="00E52C2D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6764E"/>
    <w:rsid w:val="00E71827"/>
    <w:rsid w:val="00E71F0B"/>
    <w:rsid w:val="00E76277"/>
    <w:rsid w:val="00E7655A"/>
    <w:rsid w:val="00E800FF"/>
    <w:rsid w:val="00E8234C"/>
    <w:rsid w:val="00E921D0"/>
    <w:rsid w:val="00E92674"/>
    <w:rsid w:val="00E92857"/>
    <w:rsid w:val="00E940BD"/>
    <w:rsid w:val="00E95280"/>
    <w:rsid w:val="00E96857"/>
    <w:rsid w:val="00E97346"/>
    <w:rsid w:val="00E97875"/>
    <w:rsid w:val="00EA0079"/>
    <w:rsid w:val="00EA1134"/>
    <w:rsid w:val="00EA6D12"/>
    <w:rsid w:val="00EA6D98"/>
    <w:rsid w:val="00EA72D4"/>
    <w:rsid w:val="00EB10F7"/>
    <w:rsid w:val="00EB3079"/>
    <w:rsid w:val="00EB4DCB"/>
    <w:rsid w:val="00EB5BE0"/>
    <w:rsid w:val="00EB60B7"/>
    <w:rsid w:val="00EC0A65"/>
    <w:rsid w:val="00EC31DA"/>
    <w:rsid w:val="00EC322F"/>
    <w:rsid w:val="00EC5766"/>
    <w:rsid w:val="00ED2A86"/>
    <w:rsid w:val="00ED4F92"/>
    <w:rsid w:val="00EE0159"/>
    <w:rsid w:val="00EE02BA"/>
    <w:rsid w:val="00EE1341"/>
    <w:rsid w:val="00EE1BA8"/>
    <w:rsid w:val="00EE72FA"/>
    <w:rsid w:val="00EE7607"/>
    <w:rsid w:val="00EF5FB3"/>
    <w:rsid w:val="00EF682E"/>
    <w:rsid w:val="00EF6F8F"/>
    <w:rsid w:val="00EF7F2A"/>
    <w:rsid w:val="00F0342C"/>
    <w:rsid w:val="00F04674"/>
    <w:rsid w:val="00F070B0"/>
    <w:rsid w:val="00F10083"/>
    <w:rsid w:val="00F104B2"/>
    <w:rsid w:val="00F105DF"/>
    <w:rsid w:val="00F116A3"/>
    <w:rsid w:val="00F12E38"/>
    <w:rsid w:val="00F13F8F"/>
    <w:rsid w:val="00F146E2"/>
    <w:rsid w:val="00F157B4"/>
    <w:rsid w:val="00F16764"/>
    <w:rsid w:val="00F173CC"/>
    <w:rsid w:val="00F2655C"/>
    <w:rsid w:val="00F27418"/>
    <w:rsid w:val="00F27EC0"/>
    <w:rsid w:val="00F31AEF"/>
    <w:rsid w:val="00F335CB"/>
    <w:rsid w:val="00F33C11"/>
    <w:rsid w:val="00F346B9"/>
    <w:rsid w:val="00F346E2"/>
    <w:rsid w:val="00F349E8"/>
    <w:rsid w:val="00F4101A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B6E"/>
    <w:rsid w:val="00F56CCB"/>
    <w:rsid w:val="00F6087E"/>
    <w:rsid w:val="00F6125D"/>
    <w:rsid w:val="00F61382"/>
    <w:rsid w:val="00F6219C"/>
    <w:rsid w:val="00F63348"/>
    <w:rsid w:val="00F65092"/>
    <w:rsid w:val="00F662BB"/>
    <w:rsid w:val="00F66F23"/>
    <w:rsid w:val="00F6789E"/>
    <w:rsid w:val="00F67A88"/>
    <w:rsid w:val="00F67D2B"/>
    <w:rsid w:val="00F70D93"/>
    <w:rsid w:val="00F70FCB"/>
    <w:rsid w:val="00F7143F"/>
    <w:rsid w:val="00F72CF1"/>
    <w:rsid w:val="00F730DF"/>
    <w:rsid w:val="00F73965"/>
    <w:rsid w:val="00F73B80"/>
    <w:rsid w:val="00F74336"/>
    <w:rsid w:val="00F74D6D"/>
    <w:rsid w:val="00F75296"/>
    <w:rsid w:val="00F801A1"/>
    <w:rsid w:val="00F8308E"/>
    <w:rsid w:val="00F85CF1"/>
    <w:rsid w:val="00F86F1F"/>
    <w:rsid w:val="00F916BF"/>
    <w:rsid w:val="00F91C93"/>
    <w:rsid w:val="00F92020"/>
    <w:rsid w:val="00F928B9"/>
    <w:rsid w:val="00F936B4"/>
    <w:rsid w:val="00F94397"/>
    <w:rsid w:val="00F95BCA"/>
    <w:rsid w:val="00F97260"/>
    <w:rsid w:val="00FA32FE"/>
    <w:rsid w:val="00FA5043"/>
    <w:rsid w:val="00FA5933"/>
    <w:rsid w:val="00FA6C84"/>
    <w:rsid w:val="00FA6F1B"/>
    <w:rsid w:val="00FA7198"/>
    <w:rsid w:val="00FB02CE"/>
    <w:rsid w:val="00FB0B08"/>
    <w:rsid w:val="00FB1052"/>
    <w:rsid w:val="00FB2E97"/>
    <w:rsid w:val="00FB4B0B"/>
    <w:rsid w:val="00FB5207"/>
    <w:rsid w:val="00FB65ED"/>
    <w:rsid w:val="00FB6F00"/>
    <w:rsid w:val="00FB7379"/>
    <w:rsid w:val="00FC0681"/>
    <w:rsid w:val="00FC3289"/>
    <w:rsid w:val="00FC6A23"/>
    <w:rsid w:val="00FD08E1"/>
    <w:rsid w:val="00FD1C98"/>
    <w:rsid w:val="00FD2A1D"/>
    <w:rsid w:val="00FD3414"/>
    <w:rsid w:val="00FD4CF8"/>
    <w:rsid w:val="00FD5BB8"/>
    <w:rsid w:val="00FD62C1"/>
    <w:rsid w:val="00FE0015"/>
    <w:rsid w:val="00FE19EF"/>
    <w:rsid w:val="00FE2B11"/>
    <w:rsid w:val="00FE3015"/>
    <w:rsid w:val="00FE3934"/>
    <w:rsid w:val="00FE3FA8"/>
    <w:rsid w:val="00FE4743"/>
    <w:rsid w:val="00FE64CB"/>
    <w:rsid w:val="00FE7453"/>
    <w:rsid w:val="00FE754C"/>
    <w:rsid w:val="00FE7647"/>
    <w:rsid w:val="00FF029B"/>
    <w:rsid w:val="00FF1851"/>
    <w:rsid w:val="00FF36A6"/>
    <w:rsid w:val="00FF3BDB"/>
    <w:rsid w:val="00FF4F3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4D55"/>
  <w15:docId w15:val="{226DBCA3-0737-4E45-8798-0351418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uiPriority w:val="20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  <w:style w:type="character" w:styleId="Hiperhivatkozs">
    <w:name w:val="Hyperlink"/>
    <w:rsid w:val="006E5CCF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6E5CCF"/>
    <w:pPr>
      <w:suppressAutoHyphens/>
      <w:jc w:val="center"/>
    </w:pPr>
    <w:rPr>
      <w:b/>
      <w:bCs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6E5CCF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BD4394"/>
  </w:style>
  <w:style w:type="paragraph" w:customStyle="1" w:styleId="Norml0">
    <w:name w:val="Norml"/>
    <w:rsid w:val="002B4F9F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A83A-9E76-4F18-9F94-F9D2C6E5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2</cp:revision>
  <cp:lastPrinted>2021-11-19T12:18:00Z</cp:lastPrinted>
  <dcterms:created xsi:type="dcterms:W3CDTF">2021-12-29T16:26:00Z</dcterms:created>
  <dcterms:modified xsi:type="dcterms:W3CDTF">2021-12-29T16:26:00Z</dcterms:modified>
</cp:coreProperties>
</file>