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6F07" w14:textId="77777777" w:rsidR="00025191" w:rsidRPr="00406472" w:rsidRDefault="00025191" w:rsidP="00406472">
      <w:pPr>
        <w:pStyle w:val="Cmsor2"/>
        <w:spacing w:before="0" w:after="0"/>
        <w:rPr>
          <w:rFonts w:ascii="Times New Roman" w:hAnsi="Times New Roman"/>
          <w:i w:val="0"/>
          <w:iCs w:val="0"/>
          <w:sz w:val="22"/>
          <w:szCs w:val="22"/>
          <w:u w:val="single"/>
        </w:rPr>
      </w:pPr>
      <w:r w:rsidRPr="00406472">
        <w:rPr>
          <w:rFonts w:ascii="Times New Roman" w:hAnsi="Times New Roman"/>
          <w:i w:val="0"/>
          <w:iCs w:val="0"/>
          <w:sz w:val="22"/>
          <w:szCs w:val="22"/>
          <w:u w:val="single"/>
        </w:rPr>
        <w:t>KISKŐRÖS VÁROS POLGÁRMESTERE</w:t>
      </w:r>
    </w:p>
    <w:p w14:paraId="3972FBCF" w14:textId="43CD2E66" w:rsidR="00E67B46" w:rsidRPr="00406472" w:rsidRDefault="00E67B46" w:rsidP="00406472">
      <w:pPr>
        <w:rPr>
          <w:sz w:val="22"/>
          <w:szCs w:val="22"/>
        </w:rPr>
      </w:pPr>
    </w:p>
    <w:p w14:paraId="3179CBB5" w14:textId="77777777" w:rsidR="00025191" w:rsidRPr="00406472" w:rsidRDefault="00025191" w:rsidP="00406472">
      <w:pPr>
        <w:rPr>
          <w:sz w:val="22"/>
          <w:szCs w:val="22"/>
        </w:rPr>
      </w:pPr>
    </w:p>
    <w:p w14:paraId="0B32F4B7" w14:textId="77777777" w:rsidR="00E67B46" w:rsidRPr="00406472" w:rsidRDefault="00E67B46" w:rsidP="00406472">
      <w:pPr>
        <w:keepNext/>
        <w:jc w:val="center"/>
        <w:rPr>
          <w:sz w:val="22"/>
          <w:szCs w:val="22"/>
        </w:rPr>
      </w:pPr>
      <w:r w:rsidRPr="00406472">
        <w:rPr>
          <w:b/>
          <w:sz w:val="22"/>
          <w:szCs w:val="22"/>
          <w:u w:val="single"/>
        </w:rPr>
        <w:t>ELŐTERJESZTÉS</w:t>
      </w:r>
    </w:p>
    <w:p w14:paraId="3CE2D304" w14:textId="039E73B7" w:rsidR="00E67B46" w:rsidRPr="00406472" w:rsidRDefault="00E67B46" w:rsidP="00406472">
      <w:pPr>
        <w:jc w:val="center"/>
        <w:rPr>
          <w:sz w:val="22"/>
          <w:szCs w:val="22"/>
        </w:rPr>
      </w:pPr>
      <w:r w:rsidRPr="00406472">
        <w:rPr>
          <w:sz w:val="22"/>
          <w:szCs w:val="22"/>
        </w:rPr>
        <w:t xml:space="preserve">(a Képviselő-testület 2022. </w:t>
      </w:r>
      <w:r w:rsidR="000E7B99" w:rsidRPr="00406472">
        <w:rPr>
          <w:sz w:val="22"/>
          <w:szCs w:val="22"/>
        </w:rPr>
        <w:t>február</w:t>
      </w:r>
      <w:r w:rsidRPr="00406472">
        <w:rPr>
          <w:sz w:val="22"/>
          <w:szCs w:val="22"/>
        </w:rPr>
        <w:t xml:space="preserve"> </w:t>
      </w:r>
      <w:r w:rsidR="00025191" w:rsidRPr="00406472">
        <w:rPr>
          <w:sz w:val="22"/>
          <w:szCs w:val="22"/>
        </w:rPr>
        <w:t>23</w:t>
      </w:r>
      <w:r w:rsidRPr="00406472">
        <w:rPr>
          <w:sz w:val="22"/>
          <w:szCs w:val="22"/>
        </w:rPr>
        <w:t>-i ülésére)</w:t>
      </w:r>
    </w:p>
    <w:p w14:paraId="64C625AE" w14:textId="5EBC8CA8" w:rsidR="00E67B46" w:rsidRDefault="00E67B46" w:rsidP="00406472">
      <w:pPr>
        <w:jc w:val="both"/>
        <w:rPr>
          <w:sz w:val="22"/>
          <w:szCs w:val="22"/>
        </w:rPr>
      </w:pPr>
    </w:p>
    <w:p w14:paraId="026D0424" w14:textId="77777777" w:rsidR="00406472" w:rsidRPr="00406472" w:rsidRDefault="00406472" w:rsidP="00406472">
      <w:pPr>
        <w:jc w:val="both"/>
        <w:rPr>
          <w:sz w:val="22"/>
          <w:szCs w:val="22"/>
        </w:rPr>
      </w:pPr>
    </w:p>
    <w:p w14:paraId="12970610" w14:textId="77777777" w:rsidR="00406472" w:rsidRPr="00406472" w:rsidRDefault="00406472" w:rsidP="00406472">
      <w:pPr>
        <w:pStyle w:val="Cmsor2"/>
        <w:spacing w:before="0" w:after="0"/>
        <w:ind w:left="1418" w:hanging="1418"/>
        <w:jc w:val="both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406472">
        <w:rPr>
          <w:rFonts w:ascii="Times New Roman" w:hAnsi="Times New Roman"/>
          <w:i w:val="0"/>
          <w:iCs w:val="0"/>
          <w:sz w:val="22"/>
          <w:szCs w:val="22"/>
          <w:u w:val="single"/>
        </w:rPr>
        <w:t>TÁRGY:</w:t>
      </w:r>
      <w:r w:rsidRPr="00406472">
        <w:rPr>
          <w:rFonts w:ascii="Times New Roman" w:hAnsi="Times New Roman"/>
          <w:i w:val="0"/>
          <w:iCs w:val="0"/>
          <w:sz w:val="22"/>
          <w:szCs w:val="22"/>
        </w:rPr>
        <w:t xml:space="preserve"> </w:t>
      </w:r>
      <w:r w:rsidRPr="00406472">
        <w:rPr>
          <w:rFonts w:ascii="Times New Roman" w:hAnsi="Times New Roman"/>
          <w:i w:val="0"/>
          <w:iCs w:val="0"/>
          <w:sz w:val="22"/>
          <w:szCs w:val="22"/>
        </w:rPr>
        <w:tab/>
        <w:t>PÁLYÁZAT BENYÚJTÁSA AZ „ÖNKORMÁNYZATI FELADATELLÁTÁST SZOLGÁLÓ FEJLESZTÉSEK TÁMOGATÁSA” CÍMŰ PÁLYÁZATI KIÍRÁSRA</w:t>
      </w:r>
    </w:p>
    <w:p w14:paraId="46D05899" w14:textId="77777777" w:rsidR="00406472" w:rsidRPr="00406472" w:rsidRDefault="00406472" w:rsidP="00406472">
      <w:pPr>
        <w:jc w:val="both"/>
        <w:rPr>
          <w:sz w:val="22"/>
          <w:szCs w:val="22"/>
        </w:rPr>
      </w:pPr>
    </w:p>
    <w:p w14:paraId="41E3B5AE" w14:textId="77777777" w:rsidR="00406472" w:rsidRPr="00406472" w:rsidRDefault="00406472" w:rsidP="00406472">
      <w:pPr>
        <w:jc w:val="both"/>
        <w:rPr>
          <w:sz w:val="22"/>
          <w:szCs w:val="22"/>
        </w:rPr>
      </w:pPr>
    </w:p>
    <w:p w14:paraId="57BDB4B8" w14:textId="77777777" w:rsidR="00406472" w:rsidRPr="00406472" w:rsidRDefault="00406472" w:rsidP="00406472">
      <w:pPr>
        <w:jc w:val="both"/>
        <w:rPr>
          <w:sz w:val="22"/>
          <w:szCs w:val="22"/>
        </w:rPr>
      </w:pPr>
      <w:r w:rsidRPr="00406472">
        <w:rPr>
          <w:sz w:val="22"/>
          <w:szCs w:val="22"/>
        </w:rPr>
        <w:t>A helyi önkormányzatokért felelős miniszter az államháztartásért felelős miniszter egyetértésével pályázatot hirdetett a Magyarország 2022. évi központi költségvetéséről szóló 2021. évi XC. törvény (továbbiakban: költségvetési törvény) (3.) 3.3. Kötelező önkormányzati feladatot ellátó intézmények fejlesztése, felújítása jogcím vonatkozásában, Önkormányzati feladatellátást szolgáló fejlesztések támogatásának elnyerésére.</w:t>
      </w:r>
    </w:p>
    <w:p w14:paraId="23CACEE3" w14:textId="77777777" w:rsidR="00406472" w:rsidRPr="00406472" w:rsidRDefault="00406472" w:rsidP="00406472">
      <w:pPr>
        <w:jc w:val="both"/>
        <w:rPr>
          <w:sz w:val="22"/>
          <w:szCs w:val="22"/>
        </w:rPr>
      </w:pPr>
    </w:p>
    <w:p w14:paraId="366F9E5A" w14:textId="77777777" w:rsidR="00406472" w:rsidRPr="00406472" w:rsidRDefault="00406472" w:rsidP="00406472">
      <w:pPr>
        <w:jc w:val="both"/>
        <w:rPr>
          <w:sz w:val="22"/>
          <w:szCs w:val="22"/>
          <w:shd w:val="clear" w:color="auto" w:fill="FFFFFF"/>
        </w:rPr>
      </w:pPr>
      <w:r w:rsidRPr="00406472">
        <w:rPr>
          <w:sz w:val="22"/>
          <w:szCs w:val="22"/>
          <w:shd w:val="clear" w:color="auto" w:fill="FFFFFF"/>
        </w:rPr>
        <w:t xml:space="preserve">A pályázat célja a települési önkormányzatok (a továbbiakban: önkormányzat) által fenntartott bölcsődébe és óvodába járó gyermekek minél magasabb színvonalon történő ellátása, az egészségügyi alapellátás biztosítása, feltételeinek javítása érdekében megvalósuló fejlesztések támogatása. </w:t>
      </w:r>
    </w:p>
    <w:p w14:paraId="731AABE6" w14:textId="77777777" w:rsidR="00406472" w:rsidRPr="00406472" w:rsidRDefault="00406472" w:rsidP="00406472">
      <w:pPr>
        <w:jc w:val="both"/>
        <w:rPr>
          <w:sz w:val="22"/>
          <w:szCs w:val="22"/>
          <w:shd w:val="clear" w:color="auto" w:fill="FFFFFF"/>
        </w:rPr>
      </w:pPr>
    </w:p>
    <w:p w14:paraId="61418226" w14:textId="77777777" w:rsidR="00406472" w:rsidRPr="00406472" w:rsidRDefault="00406472" w:rsidP="00406472">
      <w:pPr>
        <w:jc w:val="both"/>
        <w:rPr>
          <w:sz w:val="22"/>
          <w:szCs w:val="22"/>
          <w:shd w:val="clear" w:color="auto" w:fill="FFFFFF"/>
        </w:rPr>
      </w:pPr>
      <w:r w:rsidRPr="00406472">
        <w:rPr>
          <w:sz w:val="22"/>
          <w:szCs w:val="22"/>
          <w:shd w:val="clear" w:color="auto" w:fill="FFFFFF"/>
        </w:rPr>
        <w:t xml:space="preserve">A pályázati kiírás lehetőséget nyújt a 70%-os kapacitás </w:t>
      </w:r>
      <w:proofErr w:type="spellStart"/>
      <w:r w:rsidRPr="00406472">
        <w:rPr>
          <w:sz w:val="22"/>
          <w:szCs w:val="22"/>
          <w:shd w:val="clear" w:color="auto" w:fill="FFFFFF"/>
        </w:rPr>
        <w:t>kihasználtságot</w:t>
      </w:r>
      <w:proofErr w:type="spellEnd"/>
      <w:r w:rsidRPr="00406472">
        <w:rPr>
          <w:sz w:val="22"/>
          <w:szCs w:val="22"/>
          <w:shd w:val="clear" w:color="auto" w:fill="FFFFFF"/>
        </w:rPr>
        <w:t xml:space="preserve"> meghaladó óvodai nevelést végző intézmények infrastrukturális fejlesztésére, felújítására, belső átalakítására. </w:t>
      </w:r>
    </w:p>
    <w:p w14:paraId="292AE5B7" w14:textId="77777777" w:rsidR="00406472" w:rsidRPr="00406472" w:rsidRDefault="00406472" w:rsidP="00406472">
      <w:pPr>
        <w:jc w:val="both"/>
        <w:rPr>
          <w:sz w:val="22"/>
          <w:szCs w:val="22"/>
        </w:rPr>
      </w:pPr>
    </w:p>
    <w:p w14:paraId="6DBB6542" w14:textId="77777777" w:rsidR="00406472" w:rsidRPr="00406472" w:rsidRDefault="00406472" w:rsidP="00406472">
      <w:pPr>
        <w:jc w:val="both"/>
        <w:rPr>
          <w:sz w:val="22"/>
          <w:szCs w:val="22"/>
        </w:rPr>
      </w:pPr>
      <w:r w:rsidRPr="00406472">
        <w:rPr>
          <w:sz w:val="22"/>
          <w:szCs w:val="22"/>
        </w:rPr>
        <w:t xml:space="preserve">A pályázati kiírás alapján lehetőség nyílik a Szűcsi óvoda helyiségeinek kifestésére, elektromos és villanyszerelési munkáinak elvégzésére, burkolatcserére. </w:t>
      </w:r>
    </w:p>
    <w:p w14:paraId="492895A1" w14:textId="77777777" w:rsidR="00406472" w:rsidRPr="00406472" w:rsidRDefault="00406472" w:rsidP="00406472">
      <w:pPr>
        <w:jc w:val="both"/>
        <w:rPr>
          <w:sz w:val="22"/>
          <w:szCs w:val="22"/>
        </w:rPr>
      </w:pPr>
    </w:p>
    <w:p w14:paraId="350116AF" w14:textId="77777777" w:rsidR="00406472" w:rsidRPr="00406472" w:rsidRDefault="00406472" w:rsidP="00406472">
      <w:pPr>
        <w:pStyle w:val="Szvegtrzs"/>
        <w:rPr>
          <w:b w:val="0"/>
          <w:bCs w:val="0"/>
          <w:sz w:val="22"/>
          <w:szCs w:val="22"/>
        </w:rPr>
      </w:pPr>
      <w:r w:rsidRPr="00406472">
        <w:rPr>
          <w:b w:val="0"/>
          <w:bCs w:val="0"/>
          <w:sz w:val="22"/>
          <w:szCs w:val="22"/>
        </w:rPr>
        <w:t xml:space="preserve">A projekthez minimálisan biztosítandó saját erő mértékét a települési önkormányzat költségvetési jelentése alapján számított, egy lakosra jutó adóerő-képessége határozza meg. Kiskőrös Város Önkormányzatának 25% önerőt szükséges biztosítani a pályázathoz, a támogatás intenzitása </w:t>
      </w:r>
      <w:r w:rsidRPr="00406472">
        <w:rPr>
          <w:b w:val="0"/>
          <w:bCs w:val="0"/>
          <w:sz w:val="22"/>
          <w:szCs w:val="22"/>
          <w:lang w:val="hu-HU"/>
        </w:rPr>
        <w:t>7</w:t>
      </w:r>
      <w:r w:rsidRPr="00406472">
        <w:rPr>
          <w:b w:val="0"/>
          <w:bCs w:val="0"/>
          <w:sz w:val="22"/>
          <w:szCs w:val="22"/>
        </w:rPr>
        <w:t xml:space="preserve">5 %. </w:t>
      </w:r>
    </w:p>
    <w:p w14:paraId="05CFFF36" w14:textId="77777777" w:rsidR="00406472" w:rsidRPr="00406472" w:rsidRDefault="00406472" w:rsidP="00406472">
      <w:pPr>
        <w:jc w:val="both"/>
        <w:rPr>
          <w:sz w:val="22"/>
          <w:szCs w:val="22"/>
        </w:rPr>
      </w:pPr>
    </w:p>
    <w:p w14:paraId="177E609C" w14:textId="77777777" w:rsidR="00406472" w:rsidRPr="00406472" w:rsidRDefault="00406472" w:rsidP="00406472">
      <w:pPr>
        <w:jc w:val="both"/>
        <w:rPr>
          <w:sz w:val="22"/>
          <w:szCs w:val="22"/>
        </w:rPr>
      </w:pPr>
      <w:r w:rsidRPr="00406472">
        <w:rPr>
          <w:sz w:val="22"/>
          <w:szCs w:val="22"/>
        </w:rPr>
        <w:t>A beruházás tervezett költsége 5.000.000,- Ft, amelyhez 25%, azaz 1.250.000,- Ft önerő biztosítása szükséges, és 75%, azaz 3.750.000,- Ft támogatásra pályázhat Önkormányzatunk.</w:t>
      </w:r>
    </w:p>
    <w:p w14:paraId="664CF7AB" w14:textId="77777777" w:rsidR="00406472" w:rsidRPr="00406472" w:rsidRDefault="00406472" w:rsidP="00406472">
      <w:pPr>
        <w:jc w:val="both"/>
        <w:rPr>
          <w:sz w:val="22"/>
          <w:szCs w:val="22"/>
        </w:rPr>
      </w:pPr>
    </w:p>
    <w:p w14:paraId="31C64166" w14:textId="77777777" w:rsidR="00406472" w:rsidRPr="00406472" w:rsidRDefault="00406472" w:rsidP="00406472">
      <w:pPr>
        <w:jc w:val="both"/>
        <w:rPr>
          <w:sz w:val="22"/>
          <w:szCs w:val="22"/>
        </w:rPr>
      </w:pPr>
      <w:r w:rsidRPr="00406472">
        <w:rPr>
          <w:sz w:val="22"/>
          <w:szCs w:val="22"/>
        </w:rPr>
        <w:t>A fentiek alapján javaslom, hogy a Képviselő-testület „</w:t>
      </w:r>
      <w:bookmarkStart w:id="0" w:name="_Hlk94875942"/>
      <w:r w:rsidRPr="00406472">
        <w:rPr>
          <w:sz w:val="22"/>
          <w:szCs w:val="22"/>
        </w:rPr>
        <w:t>Magyarország 2022. évi központi költségvetéséről szóló 2021. évi XC. törvény (továbbiakban: költségvetési törvény) (3.) 3.3. Kötelező önkormányzati feladatot ellátó intézmények fejlesztése, felújítása jogcím vonatkozásában, Önkormányzati feladatellátást szolgáló fejlesztések támogatására- A Szűcsi óvoda fejlesztése</w:t>
      </w:r>
      <w:bookmarkEnd w:id="0"/>
      <w:r w:rsidRPr="00406472">
        <w:rPr>
          <w:sz w:val="22"/>
          <w:szCs w:val="22"/>
        </w:rPr>
        <w:t xml:space="preserve">” című pályázat során megítélhető támogatás elnyerése érdekében a határozat-tervezetben foglaltak szerint döntsön. </w:t>
      </w:r>
    </w:p>
    <w:p w14:paraId="1DC7BD93" w14:textId="7E21DFF0" w:rsidR="00406472" w:rsidRDefault="00406472" w:rsidP="00406472">
      <w:pPr>
        <w:jc w:val="both"/>
        <w:rPr>
          <w:b/>
          <w:bCs/>
          <w:sz w:val="22"/>
          <w:szCs w:val="22"/>
        </w:rPr>
      </w:pPr>
    </w:p>
    <w:p w14:paraId="7498F717" w14:textId="77777777" w:rsidR="00E13591" w:rsidRPr="00406472" w:rsidRDefault="00E13591" w:rsidP="00406472">
      <w:pPr>
        <w:jc w:val="both"/>
        <w:rPr>
          <w:b/>
          <w:bCs/>
          <w:sz w:val="22"/>
          <w:szCs w:val="22"/>
        </w:rPr>
      </w:pPr>
    </w:p>
    <w:p w14:paraId="7C0EBD6F" w14:textId="77777777" w:rsidR="00E13591" w:rsidRPr="00025191" w:rsidRDefault="00E13591" w:rsidP="00E13591">
      <w:pPr>
        <w:rPr>
          <w:b/>
          <w:sz w:val="22"/>
          <w:szCs w:val="22"/>
        </w:rPr>
      </w:pPr>
      <w:r w:rsidRPr="00025191">
        <w:rPr>
          <w:b/>
          <w:sz w:val="22"/>
          <w:szCs w:val="22"/>
        </w:rPr>
        <w:t>Kiskőrös, 2022. február 15.</w:t>
      </w:r>
    </w:p>
    <w:p w14:paraId="5C864C59" w14:textId="77777777" w:rsidR="00E13591" w:rsidRPr="00025191" w:rsidRDefault="00E13591" w:rsidP="00E13591">
      <w:pPr>
        <w:rPr>
          <w:b/>
          <w:sz w:val="22"/>
          <w:szCs w:val="22"/>
        </w:rPr>
      </w:pPr>
    </w:p>
    <w:p w14:paraId="272BEA72" w14:textId="77777777" w:rsidR="00E13591" w:rsidRPr="00025191" w:rsidRDefault="00E13591" w:rsidP="00E13591">
      <w:pPr>
        <w:rPr>
          <w:b/>
          <w:sz w:val="22"/>
          <w:szCs w:val="22"/>
        </w:rPr>
      </w:pPr>
    </w:p>
    <w:p w14:paraId="5ACDD168" w14:textId="77777777" w:rsidR="00E13591" w:rsidRPr="00025191" w:rsidRDefault="00E13591" w:rsidP="00E13591">
      <w:pPr>
        <w:ind w:left="5664" w:firstLine="708"/>
        <w:rPr>
          <w:b/>
          <w:sz w:val="22"/>
          <w:szCs w:val="22"/>
        </w:rPr>
      </w:pPr>
      <w:r w:rsidRPr="00025191">
        <w:rPr>
          <w:b/>
          <w:sz w:val="22"/>
          <w:szCs w:val="22"/>
        </w:rPr>
        <w:t>Domonyi László s.k.,</w:t>
      </w:r>
    </w:p>
    <w:p w14:paraId="24E77340" w14:textId="77777777" w:rsidR="00E13591" w:rsidRPr="00025191" w:rsidRDefault="00E13591" w:rsidP="00E13591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025191">
        <w:rPr>
          <w:b/>
          <w:sz w:val="22"/>
          <w:szCs w:val="22"/>
        </w:rPr>
        <w:t xml:space="preserve">    polgármester</w:t>
      </w:r>
    </w:p>
    <w:p w14:paraId="6E7B8DDA" w14:textId="77777777" w:rsidR="00406472" w:rsidRPr="00406472" w:rsidRDefault="00406472" w:rsidP="00406472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14FDDA96" w14:textId="77777777" w:rsidR="00406472" w:rsidRPr="00406472" w:rsidRDefault="00406472" w:rsidP="00406472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69B75FAA" w14:textId="77777777" w:rsidR="00406472" w:rsidRPr="00406472" w:rsidRDefault="00406472" w:rsidP="00406472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3ADDFF49" w14:textId="77777777" w:rsidR="00406472" w:rsidRPr="00406472" w:rsidRDefault="00406472" w:rsidP="00406472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71975707" w14:textId="77777777" w:rsidR="00406472" w:rsidRPr="00406472" w:rsidRDefault="00406472" w:rsidP="00406472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55F29AA2" w14:textId="77777777" w:rsidR="00406472" w:rsidRPr="00406472" w:rsidRDefault="00406472" w:rsidP="00406472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572312B1" w14:textId="77777777" w:rsidR="00406472" w:rsidRPr="00406472" w:rsidRDefault="00406472" w:rsidP="00406472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52FD453F" w14:textId="77777777" w:rsidR="00E13591" w:rsidRPr="00025191" w:rsidRDefault="00E13591" w:rsidP="00E13591">
      <w:pPr>
        <w:jc w:val="center"/>
        <w:rPr>
          <w:b/>
          <w:bCs/>
          <w:sz w:val="22"/>
          <w:szCs w:val="22"/>
        </w:rPr>
      </w:pPr>
      <w:r w:rsidRPr="00025191">
        <w:rPr>
          <w:b/>
          <w:bCs/>
          <w:sz w:val="22"/>
          <w:szCs w:val="22"/>
        </w:rPr>
        <w:lastRenderedPageBreak/>
        <w:t>HATÁROZAT</w:t>
      </w:r>
      <w:r>
        <w:rPr>
          <w:b/>
          <w:bCs/>
          <w:sz w:val="22"/>
          <w:szCs w:val="22"/>
        </w:rPr>
        <w:t>-TERVEZET</w:t>
      </w:r>
    </w:p>
    <w:p w14:paraId="72B0FBBB" w14:textId="77777777" w:rsidR="00406472" w:rsidRPr="00406472" w:rsidRDefault="00406472" w:rsidP="00406472">
      <w:pPr>
        <w:jc w:val="both"/>
        <w:rPr>
          <w:sz w:val="22"/>
          <w:szCs w:val="22"/>
        </w:rPr>
      </w:pPr>
    </w:p>
    <w:p w14:paraId="0AB62C4C" w14:textId="77777777" w:rsidR="00406472" w:rsidRPr="00406472" w:rsidRDefault="00406472" w:rsidP="00406472">
      <w:pPr>
        <w:jc w:val="both"/>
        <w:rPr>
          <w:sz w:val="22"/>
          <w:szCs w:val="22"/>
        </w:rPr>
      </w:pPr>
    </w:p>
    <w:p w14:paraId="09CE20BA" w14:textId="77777777" w:rsidR="00406472" w:rsidRPr="00406472" w:rsidRDefault="00406472" w:rsidP="00406472">
      <w:pPr>
        <w:ind w:left="360"/>
        <w:jc w:val="both"/>
        <w:rPr>
          <w:sz w:val="22"/>
          <w:szCs w:val="22"/>
        </w:rPr>
      </w:pPr>
    </w:p>
    <w:p w14:paraId="43CA2D20" w14:textId="77777777" w:rsidR="00406472" w:rsidRPr="00406472" w:rsidRDefault="00406472" w:rsidP="00406472">
      <w:pPr>
        <w:ind w:left="360"/>
        <w:jc w:val="both"/>
        <w:rPr>
          <w:sz w:val="22"/>
          <w:szCs w:val="22"/>
        </w:rPr>
      </w:pPr>
      <w:r w:rsidRPr="00406472">
        <w:rPr>
          <w:sz w:val="22"/>
          <w:szCs w:val="22"/>
        </w:rPr>
        <w:t>A Képviselő-testület:</w:t>
      </w:r>
    </w:p>
    <w:p w14:paraId="3E320F40" w14:textId="77777777" w:rsidR="00406472" w:rsidRPr="00406472" w:rsidRDefault="00406472" w:rsidP="00406472">
      <w:pPr>
        <w:ind w:left="360"/>
        <w:jc w:val="both"/>
        <w:rPr>
          <w:sz w:val="22"/>
          <w:szCs w:val="22"/>
        </w:rPr>
      </w:pPr>
    </w:p>
    <w:p w14:paraId="217FCFEF" w14:textId="77777777" w:rsidR="00406472" w:rsidRPr="00406472" w:rsidRDefault="00406472" w:rsidP="00406472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ind w:left="709" w:hanging="709"/>
        <w:jc w:val="both"/>
        <w:rPr>
          <w:bCs/>
          <w:sz w:val="22"/>
          <w:szCs w:val="22"/>
        </w:rPr>
      </w:pPr>
      <w:r w:rsidRPr="00406472">
        <w:rPr>
          <w:sz w:val="22"/>
          <w:szCs w:val="22"/>
        </w:rPr>
        <w:t xml:space="preserve">       egyetért azzal, hogy a </w:t>
      </w:r>
      <w:r w:rsidRPr="00406472">
        <w:rPr>
          <w:bCs/>
          <w:sz w:val="22"/>
          <w:szCs w:val="22"/>
        </w:rPr>
        <w:t>Szűcsi óvoda (6200 Kiskőrös, Rákóczi Ferenc utca 144. szám - 723 hrsz) kisebb mértékű felújítása (festés, elektromos és villanyszerelési munkák elvégzése) érdekében pályázatot nyújtson be.</w:t>
      </w:r>
    </w:p>
    <w:p w14:paraId="3F58DAD1" w14:textId="77777777" w:rsidR="00406472" w:rsidRPr="00406472" w:rsidRDefault="00406472" w:rsidP="00406472">
      <w:pPr>
        <w:suppressAutoHyphens w:val="0"/>
        <w:ind w:left="709"/>
        <w:jc w:val="both"/>
        <w:rPr>
          <w:bCs/>
          <w:sz w:val="22"/>
          <w:szCs w:val="22"/>
        </w:rPr>
      </w:pPr>
    </w:p>
    <w:p w14:paraId="4ECF5958" w14:textId="77777777" w:rsidR="00406472" w:rsidRPr="00406472" w:rsidRDefault="00406472" w:rsidP="00406472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ind w:left="709" w:hanging="709"/>
        <w:jc w:val="both"/>
        <w:rPr>
          <w:sz w:val="22"/>
          <w:szCs w:val="22"/>
        </w:rPr>
      </w:pPr>
      <w:r w:rsidRPr="00406472">
        <w:rPr>
          <w:bCs/>
          <w:sz w:val="22"/>
          <w:szCs w:val="22"/>
        </w:rPr>
        <w:tab/>
        <w:t>a bruttó 3. 750. 000,-Ft költség fedezetére pályázatot nyújt be a „Magyarország 2022. évi központi költségvetéséről szóló 2021. évi XC. törvény (továbbiakban: költségvetési törvény) (3.) 3.3. Kötelező önkormányzati feladatot ellátó intézmények fejlesztése, felújítása jogcím vonatkozásában, Önkormányzati feladatellátást szolgáló fejlesztések támogatására” c. pályázati felhívásra, „A Szűcsi</w:t>
      </w:r>
      <w:r w:rsidRPr="00406472">
        <w:rPr>
          <w:b/>
          <w:sz w:val="22"/>
          <w:szCs w:val="22"/>
        </w:rPr>
        <w:t xml:space="preserve"> </w:t>
      </w:r>
      <w:r w:rsidRPr="00406472">
        <w:rPr>
          <w:bCs/>
          <w:sz w:val="22"/>
          <w:szCs w:val="22"/>
        </w:rPr>
        <w:t>óvoda fejlesztése”</w:t>
      </w:r>
      <w:r w:rsidRPr="00406472">
        <w:rPr>
          <w:sz w:val="22"/>
          <w:szCs w:val="22"/>
        </w:rPr>
        <w:t xml:space="preserve"> megnevezésű pályázat elnyerésére.</w:t>
      </w:r>
    </w:p>
    <w:p w14:paraId="03A36182" w14:textId="77777777" w:rsidR="00406472" w:rsidRPr="00406472" w:rsidRDefault="00406472" w:rsidP="00406472">
      <w:pPr>
        <w:ind w:left="360"/>
        <w:jc w:val="both"/>
        <w:rPr>
          <w:sz w:val="22"/>
          <w:szCs w:val="22"/>
        </w:rPr>
      </w:pPr>
      <w:r w:rsidRPr="00406472">
        <w:rPr>
          <w:sz w:val="22"/>
          <w:szCs w:val="22"/>
        </w:rPr>
        <w:t xml:space="preserve">  </w:t>
      </w:r>
    </w:p>
    <w:p w14:paraId="2DE07837" w14:textId="77777777" w:rsidR="00406472" w:rsidRPr="00406472" w:rsidRDefault="00406472" w:rsidP="00406472">
      <w:pPr>
        <w:numPr>
          <w:ilvl w:val="0"/>
          <w:numId w:val="4"/>
        </w:numPr>
        <w:tabs>
          <w:tab w:val="clear" w:pos="360"/>
          <w:tab w:val="num" w:pos="709"/>
        </w:tabs>
        <w:suppressAutoHyphens w:val="0"/>
        <w:ind w:left="709" w:hanging="709"/>
        <w:jc w:val="both"/>
        <w:rPr>
          <w:i/>
          <w:sz w:val="22"/>
          <w:szCs w:val="22"/>
        </w:rPr>
      </w:pPr>
      <w:r w:rsidRPr="00406472">
        <w:rPr>
          <w:sz w:val="22"/>
          <w:szCs w:val="22"/>
        </w:rPr>
        <w:t>a fennmaradó bruttó 1.250.000,-Ft összeget, saját forrásként, Kiskőrös Város Önkormányzatának 2022.évi költségvetése terhére biztosítja.</w:t>
      </w:r>
    </w:p>
    <w:p w14:paraId="1770B478" w14:textId="77777777" w:rsidR="00406472" w:rsidRPr="00406472" w:rsidRDefault="00406472" w:rsidP="00406472">
      <w:pPr>
        <w:pStyle w:val="Listaszerbekezds"/>
        <w:ind w:left="0"/>
        <w:jc w:val="both"/>
        <w:rPr>
          <w:i/>
          <w:sz w:val="22"/>
          <w:szCs w:val="22"/>
        </w:rPr>
      </w:pPr>
    </w:p>
    <w:p w14:paraId="59C814F1" w14:textId="77777777" w:rsidR="00406472" w:rsidRPr="00406472" w:rsidRDefault="00406472" w:rsidP="00406472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ind w:left="709" w:hanging="709"/>
        <w:jc w:val="both"/>
        <w:rPr>
          <w:i/>
          <w:sz w:val="22"/>
          <w:szCs w:val="22"/>
        </w:rPr>
      </w:pPr>
      <w:r w:rsidRPr="00406472">
        <w:rPr>
          <w:sz w:val="22"/>
          <w:szCs w:val="22"/>
        </w:rPr>
        <w:t xml:space="preserve">       felkéri a polgármestert, hogy a költségvetési rendelet soron következő módosítását -a fentiek figyelembevételével- terjessze elő.</w:t>
      </w:r>
    </w:p>
    <w:p w14:paraId="6BD847FA" w14:textId="77777777" w:rsidR="00406472" w:rsidRPr="00406472" w:rsidRDefault="00406472" w:rsidP="00406472">
      <w:pPr>
        <w:pStyle w:val="Listaszerbekezds"/>
        <w:jc w:val="both"/>
        <w:rPr>
          <w:sz w:val="22"/>
          <w:szCs w:val="22"/>
        </w:rPr>
      </w:pPr>
    </w:p>
    <w:p w14:paraId="634E2745" w14:textId="77777777" w:rsidR="00406472" w:rsidRPr="00406472" w:rsidRDefault="00406472" w:rsidP="00406472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ind w:left="709" w:hanging="709"/>
        <w:jc w:val="both"/>
        <w:rPr>
          <w:i/>
          <w:sz w:val="22"/>
          <w:szCs w:val="22"/>
        </w:rPr>
      </w:pPr>
      <w:r w:rsidRPr="00406472">
        <w:rPr>
          <w:sz w:val="22"/>
          <w:szCs w:val="22"/>
        </w:rPr>
        <w:t xml:space="preserve">       felhatalmazza a polgármestert a nyilatkozattételre, valamint arra, hogy a pályázattal kapcsolatos ügyekben eljárjon, és a támogatási szerződést, a pályázatot kiíró Minisztériummal megkösse. </w:t>
      </w:r>
    </w:p>
    <w:p w14:paraId="4845802C" w14:textId="77777777" w:rsidR="00406472" w:rsidRPr="00406472" w:rsidRDefault="00406472" w:rsidP="00406472">
      <w:pPr>
        <w:pStyle w:val="Listaszerbekezds"/>
        <w:jc w:val="both"/>
        <w:rPr>
          <w:sz w:val="22"/>
          <w:szCs w:val="22"/>
        </w:rPr>
      </w:pPr>
    </w:p>
    <w:p w14:paraId="2D52E65C" w14:textId="77777777" w:rsidR="00406472" w:rsidRPr="00406472" w:rsidRDefault="00406472" w:rsidP="00406472">
      <w:pPr>
        <w:jc w:val="both"/>
        <w:rPr>
          <w:i/>
          <w:sz w:val="22"/>
          <w:szCs w:val="22"/>
        </w:rPr>
      </w:pPr>
      <w:r w:rsidRPr="00406472">
        <w:rPr>
          <w:sz w:val="22"/>
          <w:szCs w:val="22"/>
        </w:rPr>
        <w:t xml:space="preserve">  </w:t>
      </w:r>
    </w:p>
    <w:p w14:paraId="605C311C" w14:textId="77777777" w:rsidR="00406472" w:rsidRPr="00406472" w:rsidRDefault="00406472" w:rsidP="00406472">
      <w:pPr>
        <w:jc w:val="both"/>
        <w:rPr>
          <w:sz w:val="22"/>
          <w:szCs w:val="22"/>
        </w:rPr>
      </w:pPr>
      <w:r w:rsidRPr="00406472">
        <w:rPr>
          <w:b/>
          <w:bCs/>
          <w:sz w:val="22"/>
          <w:szCs w:val="22"/>
          <w:u w:val="single"/>
        </w:rPr>
        <w:t>Felelős:</w:t>
      </w:r>
      <w:r w:rsidRPr="00406472">
        <w:rPr>
          <w:sz w:val="22"/>
          <w:szCs w:val="22"/>
        </w:rPr>
        <w:tab/>
        <w:t>polgármester</w:t>
      </w:r>
    </w:p>
    <w:p w14:paraId="4BD4E945" w14:textId="77777777" w:rsidR="00406472" w:rsidRPr="00406472" w:rsidRDefault="00406472" w:rsidP="00406472">
      <w:pPr>
        <w:jc w:val="both"/>
        <w:rPr>
          <w:sz w:val="22"/>
          <w:szCs w:val="22"/>
        </w:rPr>
      </w:pPr>
      <w:r w:rsidRPr="00406472">
        <w:rPr>
          <w:b/>
          <w:bCs/>
          <w:sz w:val="22"/>
          <w:szCs w:val="22"/>
          <w:u w:val="single"/>
        </w:rPr>
        <w:t>Határidő:</w:t>
      </w:r>
      <w:r w:rsidRPr="00406472">
        <w:rPr>
          <w:sz w:val="22"/>
          <w:szCs w:val="22"/>
        </w:rPr>
        <w:t xml:space="preserve"> </w:t>
      </w:r>
      <w:r w:rsidRPr="00406472">
        <w:rPr>
          <w:sz w:val="22"/>
          <w:szCs w:val="22"/>
        </w:rPr>
        <w:tab/>
        <w:t>azonnal</w:t>
      </w:r>
    </w:p>
    <w:p w14:paraId="4205DDB3" w14:textId="77777777" w:rsidR="00406472" w:rsidRPr="00406472" w:rsidRDefault="00406472" w:rsidP="00406472">
      <w:pPr>
        <w:jc w:val="both"/>
        <w:rPr>
          <w:sz w:val="22"/>
          <w:szCs w:val="22"/>
        </w:rPr>
      </w:pPr>
    </w:p>
    <w:p w14:paraId="7616E980" w14:textId="77777777" w:rsidR="00406472" w:rsidRPr="00406472" w:rsidRDefault="00406472" w:rsidP="00406472">
      <w:pPr>
        <w:autoSpaceDE w:val="0"/>
        <w:jc w:val="both"/>
        <w:rPr>
          <w:sz w:val="22"/>
          <w:szCs w:val="22"/>
        </w:rPr>
      </w:pPr>
    </w:p>
    <w:p w14:paraId="6808CCA8" w14:textId="77777777" w:rsidR="00406472" w:rsidRPr="00406472" w:rsidRDefault="00406472" w:rsidP="00406472">
      <w:pPr>
        <w:jc w:val="both"/>
        <w:rPr>
          <w:sz w:val="22"/>
          <w:szCs w:val="22"/>
        </w:rPr>
      </w:pPr>
    </w:p>
    <w:p w14:paraId="34A03E4C" w14:textId="77777777" w:rsidR="00406472" w:rsidRPr="00406472" w:rsidRDefault="00406472" w:rsidP="00406472">
      <w:pPr>
        <w:jc w:val="both"/>
        <w:rPr>
          <w:sz w:val="22"/>
          <w:szCs w:val="22"/>
        </w:rPr>
      </w:pPr>
    </w:p>
    <w:p w14:paraId="6B80D790" w14:textId="77777777" w:rsidR="00E67B46" w:rsidRPr="00025191" w:rsidRDefault="00E67B46" w:rsidP="00406472">
      <w:pPr>
        <w:pStyle w:val="Cmsor2"/>
        <w:spacing w:before="0" w:after="0"/>
        <w:ind w:left="1418" w:hanging="1418"/>
        <w:jc w:val="both"/>
        <w:rPr>
          <w:sz w:val="22"/>
          <w:szCs w:val="22"/>
        </w:rPr>
      </w:pPr>
    </w:p>
    <w:sectPr w:rsidR="00E67B46" w:rsidRPr="00025191">
      <w:footerReference w:type="default" r:id="rId8"/>
      <w:footerReference w:type="first" r:id="rId9"/>
      <w:pgSz w:w="11906" w:h="16838"/>
      <w:pgMar w:top="1418" w:right="1418" w:bottom="1418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B8A3" w14:textId="77777777" w:rsidR="00AD7878" w:rsidRDefault="00AD7878">
      <w:r>
        <w:separator/>
      </w:r>
    </w:p>
  </w:endnote>
  <w:endnote w:type="continuationSeparator" w:id="0">
    <w:p w14:paraId="3D83F5E4" w14:textId="77777777" w:rsidR="00AD7878" w:rsidRDefault="00AD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1E77" w14:textId="77777777" w:rsidR="00E67B46" w:rsidRDefault="00E67B46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1E5BA89" w14:textId="77777777" w:rsidR="00E67B46" w:rsidRDefault="00E67B4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9336" w14:textId="77777777" w:rsidR="00E67B46" w:rsidRDefault="00E67B46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148443B" w14:textId="77777777" w:rsidR="00E67B46" w:rsidRDefault="00E67B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B2F6" w14:textId="77777777" w:rsidR="00AD7878" w:rsidRDefault="00AD7878">
      <w:r>
        <w:separator/>
      </w:r>
    </w:p>
  </w:footnote>
  <w:footnote w:type="continuationSeparator" w:id="0">
    <w:p w14:paraId="5542B65B" w14:textId="77777777" w:rsidR="00AD7878" w:rsidRDefault="00AD7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Cmsor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2"/>
        <w:szCs w:val="22"/>
      </w:r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81"/>
    <w:rsid w:val="00012729"/>
    <w:rsid w:val="00025191"/>
    <w:rsid w:val="000A7F09"/>
    <w:rsid w:val="000E7B99"/>
    <w:rsid w:val="00170500"/>
    <w:rsid w:val="00170BAE"/>
    <w:rsid w:val="002376AE"/>
    <w:rsid w:val="002D494D"/>
    <w:rsid w:val="003948F3"/>
    <w:rsid w:val="003B3D1D"/>
    <w:rsid w:val="00406472"/>
    <w:rsid w:val="005741D2"/>
    <w:rsid w:val="006B291C"/>
    <w:rsid w:val="00756981"/>
    <w:rsid w:val="00AD7878"/>
    <w:rsid w:val="00CB6D70"/>
    <w:rsid w:val="00D82686"/>
    <w:rsid w:val="00E13591"/>
    <w:rsid w:val="00E6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787397"/>
  <w15:chartTrackingRefBased/>
  <w15:docId w15:val="{9F837E85-12CC-4EEE-B794-839EFA7E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05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sz w:val="22"/>
      <w:szCs w:val="22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lfejChar">
    <w:name w:val="Élőfej Char"/>
    <w:rPr>
      <w:sz w:val="24"/>
      <w:szCs w:val="24"/>
    </w:rPr>
  </w:style>
  <w:style w:type="character" w:customStyle="1" w:styleId="llbChar">
    <w:name w:val="Élőláb Char"/>
    <w:rPr>
      <w:sz w:val="24"/>
      <w:szCs w:val="24"/>
    </w:rPr>
  </w:style>
  <w:style w:type="character" w:customStyle="1" w:styleId="SzvegtrzsChar">
    <w:name w:val="Szövegtörzs Char"/>
    <w:rPr>
      <w:b/>
      <w:bCs/>
      <w:sz w:val="28"/>
      <w:szCs w:val="24"/>
      <w:lang w:val="x-none"/>
    </w:rPr>
  </w:style>
  <w:style w:type="character" w:customStyle="1" w:styleId="SzvegtrzsbehzssalChar">
    <w:name w:val="Szövegtörzs behúzással Char"/>
    <w:rPr>
      <w:sz w:val="24"/>
      <w:szCs w:val="24"/>
    </w:rPr>
  </w:style>
  <w:style w:type="character" w:customStyle="1" w:styleId="Cmsor3Char">
    <w:name w:val="Címsor 3 Char"/>
    <w:rPr>
      <w:rFonts w:ascii="Arial" w:hAnsi="Arial" w:cs="Arial"/>
      <w:b/>
      <w:bCs/>
      <w:sz w:val="26"/>
      <w:szCs w:val="26"/>
      <w:lang w:eastAsia="zh-CN" w:bidi="en-US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Pr>
      <w:b/>
      <w:bCs/>
      <w:sz w:val="28"/>
      <w:lang w:val="x-none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customStyle="1" w:styleId="CharCharCharCharCharCharChar">
    <w:name w:val="Char Char Char Char Char Char Char"/>
    <w:basedOn w:val="Norml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Listaszerbekezds">
    <w:name w:val="List Paragraph"/>
    <w:basedOn w:val="Norml"/>
    <w:qFormat/>
    <w:pPr>
      <w:ind w:left="708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Nincstrkz">
    <w:name w:val="No Spacing"/>
    <w:basedOn w:val="Norml"/>
    <w:qFormat/>
    <w:rPr>
      <w:szCs w:val="32"/>
      <w:lang w:bidi="en-US"/>
    </w:rPr>
  </w:style>
  <w:style w:type="character" w:customStyle="1" w:styleId="Cmsor2Char">
    <w:name w:val="Címsor 2 Char"/>
    <w:link w:val="Cmsor2"/>
    <w:uiPriority w:val="9"/>
    <w:rsid w:val="00170500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17B64-B667-48F5-89E6-66BB8427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MEGÁLLAPODÁS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MEGÁLLAPODÁS</dc:title>
  <dc:subject/>
  <dc:creator>Polgármesteri Hivatal Tabdi</dc:creator>
  <cp:keywords/>
  <cp:lastModifiedBy>Lucza Alexandra</cp:lastModifiedBy>
  <cp:revision>3</cp:revision>
  <cp:lastPrinted>2022-02-21T12:11:00Z</cp:lastPrinted>
  <dcterms:created xsi:type="dcterms:W3CDTF">2022-02-21T12:10:00Z</dcterms:created>
  <dcterms:modified xsi:type="dcterms:W3CDTF">2022-02-21T12:13:00Z</dcterms:modified>
</cp:coreProperties>
</file>