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0595" w14:textId="19A547E8" w:rsidR="00C0134F" w:rsidRDefault="00C0134F" w:rsidP="00C0134F">
      <w:pPr>
        <w:suppressAutoHyphens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 xml:space="preserve">2. melléklet a </w:t>
      </w:r>
      <w:r w:rsidR="0064198A">
        <w:rPr>
          <w:bCs/>
          <w:i/>
          <w:color w:val="000000"/>
          <w:lang w:eastAsia="ar-SA"/>
        </w:rPr>
        <w:t>8</w:t>
      </w:r>
      <w:r>
        <w:rPr>
          <w:bCs/>
          <w:i/>
          <w:color w:val="000000"/>
          <w:lang w:eastAsia="ar-SA"/>
        </w:rPr>
        <w:t>/2022</w:t>
      </w:r>
      <w:r w:rsidR="00935E85">
        <w:rPr>
          <w:bCs/>
          <w:i/>
          <w:color w:val="000000"/>
          <w:lang w:eastAsia="ar-SA"/>
        </w:rPr>
        <w:t>.</w:t>
      </w:r>
      <w:r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1756693A" w14:textId="77777777" w:rsidR="00F65918" w:rsidRDefault="00F65918" w:rsidP="000958A4">
      <w:pPr>
        <w:suppressAutoHyphens/>
        <w:jc w:val="center"/>
        <w:rPr>
          <w:b/>
          <w:sz w:val="28"/>
          <w:szCs w:val="28"/>
        </w:rPr>
      </w:pPr>
    </w:p>
    <w:p w14:paraId="690F8280" w14:textId="77777777" w:rsidR="000958A4" w:rsidRPr="00A837E2" w:rsidRDefault="000958A4" w:rsidP="000958A4">
      <w:pPr>
        <w:suppressAutoHyphens/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 xml:space="preserve">KŐRÖSSZOLG </w:t>
      </w:r>
    </w:p>
    <w:p w14:paraId="130E5DB1" w14:textId="77777777" w:rsidR="000958A4" w:rsidRPr="00A837E2" w:rsidRDefault="000958A4" w:rsidP="000958A4">
      <w:pPr>
        <w:suppressAutoHyphens/>
        <w:jc w:val="center"/>
        <w:rPr>
          <w:b/>
          <w:sz w:val="24"/>
          <w:szCs w:val="24"/>
        </w:rPr>
      </w:pPr>
    </w:p>
    <w:p w14:paraId="292D0613" w14:textId="77777777" w:rsidR="000958A4" w:rsidRPr="00A837E2" w:rsidRDefault="000958A4" w:rsidP="00A837E2">
      <w:pPr>
        <w:suppressAutoHyphens/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>Kiskőrösi Önkormányzat Te</w:t>
      </w:r>
      <w:r w:rsidR="00A837E2" w:rsidRPr="00A837E2">
        <w:rPr>
          <w:b/>
          <w:sz w:val="24"/>
          <w:szCs w:val="24"/>
        </w:rPr>
        <w:t xml:space="preserve">lepülésüzemeltetési Szolgáltató </w:t>
      </w:r>
      <w:r w:rsidRPr="00A837E2">
        <w:rPr>
          <w:b/>
          <w:sz w:val="24"/>
          <w:szCs w:val="24"/>
        </w:rPr>
        <w:t>Közhasznú Nonprofit</w:t>
      </w:r>
    </w:p>
    <w:p w14:paraId="3F4ED846" w14:textId="77777777" w:rsidR="000958A4" w:rsidRPr="00A837E2" w:rsidRDefault="000958A4" w:rsidP="000958A4">
      <w:pPr>
        <w:jc w:val="center"/>
        <w:rPr>
          <w:b/>
          <w:sz w:val="24"/>
          <w:szCs w:val="24"/>
        </w:rPr>
      </w:pPr>
    </w:p>
    <w:p w14:paraId="4ECBD94F" w14:textId="77777777" w:rsidR="000958A4" w:rsidRPr="00A837E2" w:rsidRDefault="000958A4" w:rsidP="000958A4">
      <w:pPr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>Korlátolt Felelősségű Társaság</w:t>
      </w:r>
    </w:p>
    <w:p w14:paraId="7D5C8A68" w14:textId="77777777" w:rsidR="000958A4" w:rsidRPr="000958A4" w:rsidRDefault="000958A4" w:rsidP="000958A4">
      <w:pPr>
        <w:jc w:val="center"/>
        <w:rPr>
          <w:sz w:val="28"/>
          <w:szCs w:val="28"/>
        </w:rPr>
      </w:pPr>
    </w:p>
    <w:p w14:paraId="6236A866" w14:textId="77777777" w:rsidR="000958A4" w:rsidRPr="000958A4" w:rsidRDefault="000958A4" w:rsidP="000958A4">
      <w:pPr>
        <w:jc w:val="center"/>
        <w:rPr>
          <w:b/>
          <w:i/>
          <w:sz w:val="28"/>
          <w:szCs w:val="28"/>
        </w:rPr>
      </w:pPr>
      <w:r w:rsidRPr="000958A4">
        <w:rPr>
          <w:b/>
          <w:i/>
          <w:sz w:val="28"/>
          <w:szCs w:val="28"/>
        </w:rPr>
        <w:t>módosításokkal egységes szerkezetbe foglalt</w:t>
      </w:r>
    </w:p>
    <w:p w14:paraId="65E72B31" w14:textId="77777777" w:rsidR="000958A4" w:rsidRPr="000958A4" w:rsidRDefault="000958A4" w:rsidP="000958A4">
      <w:pPr>
        <w:jc w:val="center"/>
        <w:rPr>
          <w:sz w:val="28"/>
          <w:szCs w:val="28"/>
        </w:rPr>
      </w:pPr>
    </w:p>
    <w:p w14:paraId="7070E458" w14:textId="77777777"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Alapító okirata</w:t>
      </w:r>
    </w:p>
    <w:p w14:paraId="35F4F33D" w14:textId="77777777" w:rsidR="00F65918" w:rsidRDefault="00F65918" w:rsidP="00851553">
      <w:pPr>
        <w:pStyle w:val="Szvegtrzs"/>
        <w:jc w:val="both"/>
        <w:rPr>
          <w:sz w:val="20"/>
          <w:szCs w:val="20"/>
        </w:rPr>
      </w:pPr>
    </w:p>
    <w:p w14:paraId="11243AF6" w14:textId="38FC1B26" w:rsidR="000958A4" w:rsidRPr="005D06B0" w:rsidRDefault="000958A4" w:rsidP="00851553">
      <w:pPr>
        <w:pStyle w:val="Szvegtrzs"/>
        <w:jc w:val="both"/>
        <w:rPr>
          <w:sz w:val="20"/>
          <w:szCs w:val="20"/>
        </w:rPr>
      </w:pPr>
      <w:r w:rsidRPr="005D06B0">
        <w:rPr>
          <w:sz w:val="20"/>
          <w:szCs w:val="20"/>
        </w:rPr>
        <w:t xml:space="preserve">Alapító okirat, amely abból a célból került elfogadásra, hogy a </w:t>
      </w:r>
      <w:r w:rsidR="00851553" w:rsidRPr="005D06B0">
        <w:rPr>
          <w:b/>
          <w:sz w:val="20"/>
          <w:szCs w:val="20"/>
        </w:rPr>
        <w:t>II</w:t>
      </w:r>
      <w:r w:rsidRPr="005D06B0">
        <w:rPr>
          <w:b/>
          <w:sz w:val="20"/>
          <w:szCs w:val="20"/>
        </w:rPr>
        <w:t>.</w:t>
      </w:r>
      <w:r w:rsidRPr="005D06B0">
        <w:rPr>
          <w:sz w:val="20"/>
          <w:szCs w:val="20"/>
        </w:rPr>
        <w:t xml:space="preserve"> pontban megjelölt</w:t>
      </w:r>
      <w:r w:rsidR="00851553" w:rsidRPr="005D06B0">
        <w:rPr>
          <w:sz w:val="20"/>
          <w:szCs w:val="20"/>
        </w:rPr>
        <w:t xml:space="preserve"> alapító a 2013. évi V. törvény </w:t>
      </w:r>
      <w:r w:rsidRPr="005D06B0">
        <w:rPr>
          <w:sz w:val="20"/>
          <w:szCs w:val="20"/>
        </w:rPr>
        <w:t xml:space="preserve">(új Ptk.) rendelkezései és a </w:t>
      </w:r>
      <w:r w:rsidR="005D06B0" w:rsidRPr="005D06B0">
        <w:rPr>
          <w:sz w:val="20"/>
          <w:szCs w:val="20"/>
        </w:rPr>
        <w:t>Kiskőrös Város Képviselő</w:t>
      </w:r>
      <w:r w:rsidR="005D06B0" w:rsidRPr="005D06B0">
        <w:rPr>
          <w:b/>
          <w:sz w:val="20"/>
          <w:szCs w:val="20"/>
        </w:rPr>
        <w:t>-</w:t>
      </w:r>
      <w:r w:rsidR="005D06B0" w:rsidRPr="005D06B0">
        <w:rPr>
          <w:sz w:val="20"/>
          <w:szCs w:val="20"/>
        </w:rPr>
        <w:t xml:space="preserve">testülete – mint a társaság alapítójának legfőbb szerve - által </w:t>
      </w:r>
      <w:r w:rsidR="00EA32E0">
        <w:rPr>
          <w:b/>
          <w:sz w:val="20"/>
          <w:szCs w:val="20"/>
        </w:rPr>
        <w:t>……………</w:t>
      </w:r>
      <w:r w:rsidR="005D06B0" w:rsidRPr="005D06B0">
        <w:rPr>
          <w:b/>
          <w:sz w:val="20"/>
          <w:szCs w:val="20"/>
        </w:rPr>
        <w:t xml:space="preserve">. </w:t>
      </w:r>
      <w:r w:rsidR="005D06B0" w:rsidRPr="005D06B0">
        <w:rPr>
          <w:sz w:val="20"/>
          <w:szCs w:val="20"/>
        </w:rPr>
        <w:t>napján megtartott</w:t>
      </w:r>
      <w:r w:rsidR="005D06B0" w:rsidRPr="005D06B0">
        <w:rPr>
          <w:b/>
          <w:sz w:val="20"/>
          <w:szCs w:val="20"/>
        </w:rPr>
        <w:t xml:space="preserve"> </w:t>
      </w:r>
      <w:r w:rsidR="00EA32E0">
        <w:rPr>
          <w:b/>
          <w:sz w:val="20"/>
          <w:szCs w:val="20"/>
        </w:rPr>
        <w:t>….</w:t>
      </w:r>
      <w:r w:rsidR="005D06B0" w:rsidRPr="005D06B0">
        <w:rPr>
          <w:b/>
          <w:sz w:val="20"/>
          <w:szCs w:val="20"/>
        </w:rPr>
        <w:t>/202</w:t>
      </w:r>
      <w:r w:rsidR="00EA32E0">
        <w:rPr>
          <w:b/>
          <w:sz w:val="20"/>
          <w:szCs w:val="20"/>
        </w:rPr>
        <w:t>2</w:t>
      </w:r>
      <w:r w:rsidR="005D06B0" w:rsidRPr="005D06B0">
        <w:rPr>
          <w:b/>
          <w:sz w:val="20"/>
          <w:szCs w:val="20"/>
        </w:rPr>
        <w:t xml:space="preserve">. </w:t>
      </w:r>
      <w:r w:rsidR="005D06B0" w:rsidRPr="005D06B0">
        <w:rPr>
          <w:sz w:val="20"/>
          <w:szCs w:val="20"/>
        </w:rPr>
        <w:t>számú képvisel</w:t>
      </w:r>
      <w:r w:rsidR="004A2962">
        <w:rPr>
          <w:sz w:val="20"/>
          <w:szCs w:val="20"/>
        </w:rPr>
        <w:t>ő</w:t>
      </w:r>
      <w:r w:rsidR="005D06B0">
        <w:rPr>
          <w:b/>
          <w:sz w:val="20"/>
          <w:szCs w:val="20"/>
        </w:rPr>
        <w:t xml:space="preserve"> testületi ülésé</w:t>
      </w:r>
      <w:r w:rsidR="005D06B0" w:rsidRPr="005D06B0">
        <w:rPr>
          <w:b/>
          <w:sz w:val="20"/>
          <w:szCs w:val="20"/>
        </w:rPr>
        <w:t xml:space="preserve">n </w:t>
      </w:r>
      <w:r w:rsidR="00EA32E0">
        <w:rPr>
          <w:b/>
          <w:sz w:val="20"/>
          <w:szCs w:val="20"/>
        </w:rPr>
        <w:t>….</w:t>
      </w:r>
      <w:r w:rsidR="005D06B0" w:rsidRPr="005D06B0">
        <w:rPr>
          <w:b/>
          <w:sz w:val="20"/>
          <w:szCs w:val="20"/>
        </w:rPr>
        <w:t>/202</w:t>
      </w:r>
      <w:r w:rsidR="00EA32E0">
        <w:rPr>
          <w:b/>
          <w:sz w:val="20"/>
          <w:szCs w:val="20"/>
        </w:rPr>
        <w:t>2</w:t>
      </w:r>
      <w:r w:rsidR="005D06B0" w:rsidRPr="005D06B0">
        <w:rPr>
          <w:b/>
          <w:sz w:val="20"/>
          <w:szCs w:val="20"/>
        </w:rPr>
        <w:t xml:space="preserve">. </w:t>
      </w:r>
      <w:r w:rsidR="005D06B0" w:rsidRPr="005D06B0">
        <w:rPr>
          <w:sz w:val="20"/>
          <w:szCs w:val="20"/>
        </w:rPr>
        <w:t>szám alatt</w:t>
      </w:r>
      <w:r w:rsidR="005D06B0" w:rsidRPr="005D06B0">
        <w:rPr>
          <w:b/>
          <w:sz w:val="20"/>
          <w:szCs w:val="20"/>
        </w:rPr>
        <w:t xml:space="preserve"> </w:t>
      </w:r>
      <w:r w:rsidR="005D06B0" w:rsidRPr="00640200">
        <w:rPr>
          <w:sz w:val="20"/>
          <w:szCs w:val="20"/>
        </w:rPr>
        <w:t>elfogadott</w:t>
      </w:r>
      <w:r w:rsidR="005D06B0" w:rsidRPr="005D06B0">
        <w:rPr>
          <w:b/>
          <w:sz w:val="20"/>
          <w:szCs w:val="20"/>
        </w:rPr>
        <w:t xml:space="preserve"> képviselő-testületi határozat</w:t>
      </w:r>
      <w:r w:rsidR="005D06B0">
        <w:rPr>
          <w:b/>
          <w:sz w:val="20"/>
          <w:szCs w:val="20"/>
        </w:rPr>
        <w:t>ok</w:t>
      </w:r>
      <w:r w:rsidR="005D06B0" w:rsidRPr="005D06B0">
        <w:rPr>
          <w:sz w:val="20"/>
          <w:szCs w:val="20"/>
        </w:rPr>
        <w:t xml:space="preserve"> alapján </w:t>
      </w:r>
      <w:r w:rsidR="00A46EE9" w:rsidRPr="005D06B0">
        <w:rPr>
          <w:sz w:val="20"/>
          <w:szCs w:val="20"/>
        </w:rPr>
        <w:t>határozat</w:t>
      </w:r>
      <w:r w:rsidR="006F2CE2" w:rsidRPr="005D06B0">
        <w:rPr>
          <w:sz w:val="20"/>
          <w:szCs w:val="20"/>
        </w:rPr>
        <w:t xml:space="preserve">nak megfelelően </w:t>
      </w:r>
      <w:r w:rsidRPr="005D06B0">
        <w:rPr>
          <w:sz w:val="20"/>
          <w:szCs w:val="20"/>
        </w:rPr>
        <w:t>üzletszerű gazdasági tevékenységet folytasson az alábbiak szerint:</w:t>
      </w:r>
    </w:p>
    <w:p w14:paraId="35F6B401" w14:textId="77777777" w:rsidR="000958A4" w:rsidRPr="005D06B0" w:rsidRDefault="000958A4">
      <w:pPr>
        <w:pStyle w:val="Szvegtrzs"/>
        <w:kinsoku w:val="0"/>
        <w:overflowPunct w:val="0"/>
        <w:spacing w:before="2"/>
        <w:rPr>
          <w:sz w:val="20"/>
          <w:szCs w:val="20"/>
        </w:rPr>
      </w:pPr>
    </w:p>
    <w:p w14:paraId="54644C86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26D8996E" w14:textId="77777777" w:rsidR="000958A4" w:rsidRPr="00F65918" w:rsidRDefault="000958A4" w:rsidP="009845D6">
      <w:pPr>
        <w:pStyle w:val="Szvegtrzs"/>
        <w:rPr>
          <w:sz w:val="20"/>
          <w:szCs w:val="20"/>
        </w:rPr>
      </w:pPr>
    </w:p>
    <w:p w14:paraId="5E82E840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>0./ Létesítő okirat kelte          :   2015.03.26.</w:t>
      </w:r>
    </w:p>
    <w:p w14:paraId="5F14D08A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Cégbejegyzés dátuma       :   2015.05.28. </w:t>
      </w:r>
    </w:p>
    <w:p w14:paraId="3C91308D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Utolsó módosítás dátuma :   2016.05.25.</w:t>
      </w:r>
    </w:p>
    <w:p w14:paraId="290052B6" w14:textId="77777777" w:rsidR="000958A4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                                              2017.04.27.</w:t>
      </w:r>
    </w:p>
    <w:p w14:paraId="0C71E085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2019.01.08.</w:t>
      </w:r>
    </w:p>
    <w:p w14:paraId="07BEFDF9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2019.12.01.</w:t>
      </w:r>
    </w:p>
    <w:p w14:paraId="45220103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2020.07.16.</w:t>
      </w:r>
    </w:p>
    <w:p w14:paraId="448DBBD6" w14:textId="77777777" w:rsidR="00EF2E36" w:rsidRDefault="00EF2E36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2020.12.21.</w:t>
      </w:r>
    </w:p>
    <w:p w14:paraId="0C6BE23A" w14:textId="77777777" w:rsidR="00EA32E0" w:rsidRPr="00F65918" w:rsidRDefault="00EA32E0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2021.07.01.</w:t>
      </w:r>
    </w:p>
    <w:p w14:paraId="21D28A9D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 </w:t>
      </w:r>
    </w:p>
    <w:p w14:paraId="251C5DB6" w14:textId="77777777" w:rsidR="000958A4" w:rsidRPr="00F65918" w:rsidRDefault="000958A4" w:rsidP="00851553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Jelen egységes szerkezetű alapító okirat elkészítésére a társaság</w:t>
      </w:r>
      <w:r w:rsidRPr="00F65918">
        <w:rPr>
          <w:b/>
          <w:sz w:val="20"/>
          <w:szCs w:val="20"/>
        </w:rPr>
        <w:t xml:space="preserve"> eddig hatályos – </w:t>
      </w:r>
      <w:r w:rsidR="00EA32E0">
        <w:rPr>
          <w:sz w:val="20"/>
          <w:szCs w:val="20"/>
        </w:rPr>
        <w:t>2021.07.01</w:t>
      </w:r>
      <w:r w:rsidRPr="00F65918">
        <w:rPr>
          <w:sz w:val="20"/>
          <w:szCs w:val="20"/>
        </w:rPr>
        <w:t>. napján kelt –</w:t>
      </w:r>
      <w:r w:rsidR="002244E4">
        <w:rPr>
          <w:b/>
          <w:sz w:val="20"/>
          <w:szCs w:val="20"/>
        </w:rPr>
        <w:t xml:space="preserve"> alapító okiratának </w:t>
      </w:r>
      <w:r w:rsidR="00EF2E36">
        <w:rPr>
          <w:b/>
          <w:sz w:val="20"/>
          <w:szCs w:val="20"/>
        </w:rPr>
        <w:t>VI/</w:t>
      </w:r>
      <w:r w:rsidR="00EA32E0">
        <w:rPr>
          <w:b/>
          <w:sz w:val="20"/>
          <w:szCs w:val="20"/>
        </w:rPr>
        <w:t>C</w:t>
      </w:r>
      <w:r w:rsidR="00EF2E36">
        <w:rPr>
          <w:b/>
          <w:sz w:val="20"/>
          <w:szCs w:val="20"/>
        </w:rPr>
        <w:t>.</w:t>
      </w:r>
      <w:r w:rsidRPr="00F65918">
        <w:rPr>
          <w:b/>
          <w:sz w:val="20"/>
          <w:szCs w:val="20"/>
        </w:rPr>
        <w:t xml:space="preserve"> pontjának  - </w:t>
      </w:r>
      <w:r w:rsidRPr="00F65918">
        <w:rPr>
          <w:sz w:val="20"/>
          <w:szCs w:val="20"/>
        </w:rPr>
        <w:t>a szövegben</w:t>
      </w:r>
      <w:r w:rsidRPr="00F65918">
        <w:rPr>
          <w:b/>
          <w:sz w:val="20"/>
          <w:szCs w:val="20"/>
        </w:rPr>
        <w:t xml:space="preserve"> </w:t>
      </w:r>
      <w:r w:rsidRPr="00F65918">
        <w:rPr>
          <w:b/>
          <w:i/>
          <w:sz w:val="20"/>
          <w:szCs w:val="20"/>
        </w:rPr>
        <w:t>vastag</w:t>
      </w:r>
      <w:r w:rsidRPr="00F65918">
        <w:rPr>
          <w:b/>
          <w:sz w:val="20"/>
          <w:szCs w:val="20"/>
        </w:rPr>
        <w:t xml:space="preserve"> </w:t>
      </w:r>
      <w:r w:rsidRPr="00F65918">
        <w:rPr>
          <w:b/>
          <w:i/>
          <w:sz w:val="20"/>
          <w:szCs w:val="20"/>
        </w:rPr>
        <w:t>dőlt betűvel kiemelt</w:t>
      </w:r>
      <w:r w:rsidRPr="00F65918">
        <w:rPr>
          <w:b/>
          <w:sz w:val="20"/>
          <w:szCs w:val="20"/>
        </w:rPr>
        <w:t xml:space="preserve"> - </w:t>
      </w:r>
      <w:r w:rsidRPr="00F65918">
        <w:rPr>
          <w:sz w:val="20"/>
          <w:szCs w:val="20"/>
        </w:rPr>
        <w:t>alábbiak szerinti</w:t>
      </w:r>
      <w:r w:rsidRPr="00F65918">
        <w:rPr>
          <w:b/>
          <w:sz w:val="20"/>
          <w:szCs w:val="20"/>
        </w:rPr>
        <w:t xml:space="preserve"> változásai </w:t>
      </w:r>
      <w:r w:rsidR="00851553" w:rsidRPr="00F65918">
        <w:rPr>
          <w:sz w:val="20"/>
          <w:szCs w:val="20"/>
        </w:rPr>
        <w:t>adtak okot.</w:t>
      </w:r>
    </w:p>
    <w:p w14:paraId="4C43DD31" w14:textId="77777777" w:rsidR="00D327D6" w:rsidRPr="00F65918" w:rsidRDefault="00D327D6" w:rsidP="009845D6">
      <w:pPr>
        <w:pStyle w:val="Szvegtrzs"/>
        <w:rPr>
          <w:sz w:val="20"/>
          <w:szCs w:val="20"/>
        </w:rPr>
      </w:pPr>
    </w:p>
    <w:p w14:paraId="628984FA" w14:textId="77777777" w:rsidR="00D327D6" w:rsidRPr="00F65918" w:rsidRDefault="00F65918" w:rsidP="00F65918">
      <w:pPr>
        <w:pStyle w:val="Szvegtrzs"/>
        <w:kinsoku w:val="0"/>
        <w:overflowPunct w:val="0"/>
        <w:spacing w:before="1"/>
        <w:ind w:left="589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>I</w:t>
      </w:r>
      <w:r w:rsidR="00D327D6" w:rsidRPr="00F65918">
        <w:rPr>
          <w:b/>
          <w:bCs/>
          <w:color w:val="0A0A0A"/>
        </w:rPr>
        <w:t>.</w:t>
      </w:r>
      <w:r>
        <w:rPr>
          <w:b/>
          <w:bCs/>
          <w:color w:val="0A0A0A"/>
        </w:rPr>
        <w:t xml:space="preserve"> </w:t>
      </w:r>
      <w:r w:rsidR="00D327D6" w:rsidRPr="00F65918">
        <w:rPr>
          <w:b/>
        </w:rPr>
        <w:t>A társaság neve, székhelye, tevékenységének kezdete, célja</w:t>
      </w:r>
    </w:p>
    <w:p w14:paraId="50BF6567" w14:textId="77777777" w:rsidR="00D327D6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/>
        <w:jc w:val="both"/>
        <w:rPr>
          <w:rStyle w:val="SzvegtrzsChar"/>
          <w:b/>
          <w:sz w:val="20"/>
          <w:szCs w:val="20"/>
        </w:rPr>
      </w:pPr>
      <w:r w:rsidRPr="00C1355D">
        <w:rPr>
          <w:rStyle w:val="SzvegtrzsChar"/>
          <w:sz w:val="20"/>
          <w:szCs w:val="20"/>
        </w:rPr>
        <w:t xml:space="preserve">A társaság teljes neve: </w:t>
      </w:r>
      <w:r w:rsidRPr="00C1355D">
        <w:rPr>
          <w:rStyle w:val="SzvegtrzsChar"/>
          <w:b/>
          <w:sz w:val="20"/>
          <w:szCs w:val="20"/>
        </w:rPr>
        <w:t>K</w:t>
      </w:r>
      <w:r w:rsidR="009845D6" w:rsidRPr="00C1355D">
        <w:rPr>
          <w:rStyle w:val="SzvegtrzsChar"/>
          <w:b/>
          <w:sz w:val="20"/>
          <w:szCs w:val="20"/>
        </w:rPr>
        <w:t>Ő</w:t>
      </w:r>
      <w:r w:rsidRPr="00C1355D">
        <w:rPr>
          <w:rStyle w:val="SzvegtrzsChar"/>
          <w:b/>
          <w:sz w:val="20"/>
          <w:szCs w:val="20"/>
        </w:rPr>
        <w:t>RÖSSZOLG Kiskőrösi Önkormányzat Településüzemeltetési Szolgáltató Közhasznú Nonprofit Korlátolt Felelősségű Társaság</w:t>
      </w:r>
    </w:p>
    <w:p w14:paraId="59A2008D" w14:textId="77777777" w:rsidR="00D327D6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jc w:val="both"/>
        <w:rPr>
          <w:rStyle w:val="SzvegtrzsChar"/>
          <w:b/>
          <w:sz w:val="20"/>
          <w:szCs w:val="20"/>
        </w:rPr>
      </w:pPr>
      <w:r w:rsidRPr="00C1355D">
        <w:rPr>
          <w:rStyle w:val="SzvegtrzsChar"/>
          <w:sz w:val="20"/>
          <w:szCs w:val="20"/>
        </w:rPr>
        <w:t>A társaság rövidített neve:</w:t>
      </w:r>
      <w:r w:rsidRPr="00C1355D">
        <w:rPr>
          <w:rStyle w:val="SzvegtrzsChar"/>
          <w:b/>
          <w:sz w:val="20"/>
          <w:szCs w:val="20"/>
        </w:rPr>
        <w:t xml:space="preserve"> K</w:t>
      </w:r>
      <w:r w:rsidR="009845D6" w:rsidRPr="00C1355D">
        <w:rPr>
          <w:rStyle w:val="SzvegtrzsChar"/>
          <w:b/>
          <w:sz w:val="20"/>
          <w:szCs w:val="20"/>
        </w:rPr>
        <w:t>Ő</w:t>
      </w:r>
      <w:r w:rsidRPr="00C1355D">
        <w:rPr>
          <w:rStyle w:val="SzvegtrzsChar"/>
          <w:b/>
          <w:sz w:val="20"/>
          <w:szCs w:val="20"/>
        </w:rPr>
        <w:t xml:space="preserve">RÖSSZOLG </w:t>
      </w:r>
      <w:r w:rsidR="000958A4" w:rsidRPr="00C1355D">
        <w:rPr>
          <w:rStyle w:val="SzvegtrzsChar"/>
          <w:b/>
          <w:sz w:val="20"/>
          <w:szCs w:val="20"/>
        </w:rPr>
        <w:t xml:space="preserve">Nonprofit </w:t>
      </w:r>
      <w:r w:rsidRPr="00C1355D">
        <w:rPr>
          <w:rStyle w:val="SzvegtrzsChar"/>
          <w:b/>
          <w:sz w:val="20"/>
          <w:szCs w:val="20"/>
        </w:rPr>
        <w:t>Kft.</w:t>
      </w:r>
    </w:p>
    <w:p w14:paraId="36FBFCC9" w14:textId="77777777" w:rsidR="00F65918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right="3073"/>
        <w:jc w:val="both"/>
        <w:rPr>
          <w:rStyle w:val="SzvegtrzsChar"/>
          <w:sz w:val="20"/>
          <w:szCs w:val="20"/>
        </w:rPr>
      </w:pPr>
      <w:r w:rsidRPr="00C1355D">
        <w:rPr>
          <w:rStyle w:val="SzvegtrzsChar"/>
          <w:sz w:val="20"/>
          <w:szCs w:val="20"/>
        </w:rPr>
        <w:t xml:space="preserve">A társaság székhelye: 6200 Kiskőrös, Petőfi Sándor út 108. </w:t>
      </w:r>
    </w:p>
    <w:p w14:paraId="7C1D8382" w14:textId="77777777" w:rsidR="00D327D6" w:rsidRPr="00F65918" w:rsidRDefault="00D327D6" w:rsidP="00EA32E0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  <w:rPr>
          <w:rStyle w:val="SzvegtrzsChar"/>
          <w:sz w:val="20"/>
          <w:szCs w:val="20"/>
        </w:rPr>
      </w:pPr>
      <w:r w:rsidRPr="00F65918">
        <w:rPr>
          <w:rStyle w:val="SzvegtrzsChar"/>
          <w:sz w:val="20"/>
          <w:szCs w:val="20"/>
        </w:rPr>
        <w:t>A társaság székhelye egyben a központi ügyintézés helye is.</w:t>
      </w:r>
    </w:p>
    <w:p w14:paraId="134AFFED" w14:textId="77777777" w:rsidR="00EE6711" w:rsidRDefault="00EE6711" w:rsidP="00EA32E0">
      <w:pPr>
        <w:tabs>
          <w:tab w:val="left" w:pos="303"/>
        </w:tabs>
        <w:kinsoku w:val="0"/>
        <w:overflowPunct w:val="0"/>
        <w:ind w:right="124"/>
        <w:jc w:val="both"/>
        <w:rPr>
          <w:rStyle w:val="SzvegtrzsChar"/>
          <w:sz w:val="20"/>
          <w:szCs w:val="20"/>
        </w:rPr>
      </w:pPr>
      <w:r w:rsidRPr="00EE6711">
        <w:rPr>
          <w:rStyle w:val="SzvegtrzsChar"/>
          <w:b/>
          <w:sz w:val="20"/>
          <w:szCs w:val="20"/>
        </w:rPr>
        <w:t>4.</w:t>
      </w:r>
      <w:r w:rsidR="00D327D6" w:rsidRPr="00EE6711">
        <w:rPr>
          <w:rStyle w:val="SzvegtrzsChar"/>
          <w:sz w:val="20"/>
          <w:szCs w:val="20"/>
        </w:rPr>
        <w:t xml:space="preserve">A társaság tevékenységének kezdete: a nyilvántartásba-vételi kérelem cégbírósághoz tö1ténő benyújtását követő </w:t>
      </w:r>
    </w:p>
    <w:p w14:paraId="3F48D794" w14:textId="77777777" w:rsidR="00D327D6" w:rsidRPr="00EE6711" w:rsidRDefault="00EE6711" w:rsidP="00EA32E0">
      <w:pPr>
        <w:tabs>
          <w:tab w:val="left" w:pos="303"/>
        </w:tabs>
        <w:kinsoku w:val="0"/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   </w:t>
      </w:r>
      <w:r w:rsidR="00D327D6" w:rsidRPr="00EE6711">
        <w:rPr>
          <w:rStyle w:val="SzvegtrzsChar"/>
          <w:sz w:val="20"/>
          <w:szCs w:val="20"/>
        </w:rPr>
        <w:t>nap.</w:t>
      </w:r>
    </w:p>
    <w:p w14:paraId="6883103F" w14:textId="77777777" w:rsidR="00D327D6" w:rsidRPr="00EE6711" w:rsidRDefault="00EE6711" w:rsidP="00EA32E0">
      <w:pPr>
        <w:pStyle w:val="Cmsor3"/>
        <w:tabs>
          <w:tab w:val="left" w:pos="304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zvegtrzsChar"/>
          <w:sz w:val="20"/>
          <w:szCs w:val="20"/>
        </w:rPr>
        <w:t>5.</w:t>
      </w:r>
      <w:r w:rsidR="00D327D6" w:rsidRPr="00F65918">
        <w:rPr>
          <w:rStyle w:val="SzvegtrzsChar"/>
          <w:sz w:val="20"/>
          <w:szCs w:val="20"/>
        </w:rPr>
        <w:t>A társaság célja:</w:t>
      </w:r>
    </w:p>
    <w:p w14:paraId="071325AB" w14:textId="77777777" w:rsidR="00BF2044" w:rsidRDefault="00BF2044" w:rsidP="00EA32E0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1553" w:rsidRPr="00F65918">
        <w:rPr>
          <w:sz w:val="20"/>
          <w:szCs w:val="20"/>
        </w:rPr>
        <w:t xml:space="preserve">A </w:t>
      </w:r>
      <w:r w:rsidR="00D327D6" w:rsidRPr="00F65918">
        <w:rPr>
          <w:sz w:val="20"/>
          <w:szCs w:val="20"/>
        </w:rPr>
        <w:t xml:space="preserve">Kiskőrös Város Önkormányzatával kötött közszolgáltatási szerződés alapján a társaság a Magyarország helyi </w:t>
      </w:r>
      <w:r>
        <w:rPr>
          <w:sz w:val="20"/>
          <w:szCs w:val="20"/>
        </w:rPr>
        <w:t xml:space="preserve">  </w:t>
      </w:r>
    </w:p>
    <w:p w14:paraId="0498D05D" w14:textId="77777777" w:rsidR="00D327D6" w:rsidRPr="00F65918" w:rsidRDefault="00BF2044" w:rsidP="00EA32E0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327D6" w:rsidRPr="00F65918">
        <w:rPr>
          <w:sz w:val="20"/>
          <w:szCs w:val="20"/>
        </w:rPr>
        <w:t>önkormányzatairól szóló 2011.</w:t>
      </w:r>
      <w:r w:rsidR="00851553" w:rsidRPr="00F65918">
        <w:rPr>
          <w:sz w:val="20"/>
          <w:szCs w:val="20"/>
        </w:rPr>
        <w:t xml:space="preserve"> évi CLXXXIX. tv. 13. § (1) bekezdése</w:t>
      </w:r>
      <w:r w:rsidR="00D327D6" w:rsidRPr="00F65918">
        <w:rPr>
          <w:sz w:val="20"/>
          <w:szCs w:val="20"/>
        </w:rPr>
        <w:t xml:space="preserve"> szerinti alábbi közfeladatokat látja el:</w:t>
      </w:r>
    </w:p>
    <w:p w14:paraId="757E3EF2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1. településfejlesztés, településrendezés;</w:t>
      </w:r>
    </w:p>
    <w:p w14:paraId="0741CED7" w14:textId="77777777" w:rsidR="00BF2044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2. településüzemeltetés (köztemetők kialakítása és fenntartása, a közvilágításról való gondoskodás, kéményseprő-</w:t>
      </w:r>
      <w:r>
        <w:rPr>
          <w:sz w:val="20"/>
          <w:szCs w:val="20"/>
        </w:rPr>
        <w:t xml:space="preserve">   </w:t>
      </w:r>
    </w:p>
    <w:p w14:paraId="02A8CA94" w14:textId="77777777" w:rsidR="00BF2044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 xml:space="preserve">ipari szolgáltatás biztosítása, a helyi közutak és tartozékainak kialakítása és fenntartása, közparkok és egyéb </w:t>
      </w:r>
    </w:p>
    <w:p w14:paraId="20703349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közterületek kialakítása és fenntartása, gépjárművek parkolásának biztosítása);</w:t>
      </w:r>
    </w:p>
    <w:p w14:paraId="0B6C2EBF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5. környezet-egészségügy (köztisztaság, települési környezet tisztaságának biztosítása, rovar- és rágcsálóirtás);</w:t>
      </w:r>
    </w:p>
    <w:p w14:paraId="504A1AD8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9. lakás- és helyiséggazdálkodás;</w:t>
      </w:r>
    </w:p>
    <w:p w14:paraId="45F4B8EB" w14:textId="77777777" w:rsidR="00464DBF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11. helyi környezet- és természetvédelem, vízgazdálkodás, vízkárelhárítás;</w:t>
      </w:r>
    </w:p>
    <w:p w14:paraId="5866F127" w14:textId="77777777" w:rsidR="0047006F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 xml:space="preserve">14. a kistermelők, őstermelők számára – jogszabályban meghatározott termékeik – értékesítési lehetőségeinek </w:t>
      </w:r>
      <w:r w:rsidR="0047006F">
        <w:rPr>
          <w:sz w:val="20"/>
          <w:szCs w:val="20"/>
        </w:rPr>
        <w:t xml:space="preserve">  </w:t>
      </w:r>
    </w:p>
    <w:p w14:paraId="003E4096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biztosítása, ideértve a hétvégi árusítás lehetőségét is;</w:t>
      </w:r>
    </w:p>
    <w:p w14:paraId="6F405EAE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15. sport, ifjúsági ügyek;</w:t>
      </w:r>
    </w:p>
    <w:p w14:paraId="137D2F27" w14:textId="77777777" w:rsidR="00F65918" w:rsidRPr="00EE6711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19. hulladékgazdálkodás;</w:t>
      </w:r>
    </w:p>
    <w:p w14:paraId="4486A949" w14:textId="77777777" w:rsidR="009845D6" w:rsidRPr="00F65918" w:rsidRDefault="009845D6" w:rsidP="00EA32E0">
      <w:pPr>
        <w:tabs>
          <w:tab w:val="right" w:pos="9072"/>
        </w:tabs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A társaság jogállása:</w:t>
      </w:r>
    </w:p>
    <w:p w14:paraId="7D191F3F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E6711">
        <w:rPr>
          <w:sz w:val="20"/>
          <w:szCs w:val="20"/>
        </w:rPr>
        <w:t>N</w:t>
      </w:r>
      <w:r w:rsidR="009845D6" w:rsidRPr="00F65918">
        <w:rPr>
          <w:sz w:val="20"/>
          <w:szCs w:val="20"/>
        </w:rPr>
        <w:t>onprofit korlátolt felelősségű társaság cégformában működő közhasznú szervezet.</w:t>
      </w:r>
    </w:p>
    <w:p w14:paraId="47D0A9E6" w14:textId="77777777" w:rsidR="0047006F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A társaság a Kiskőrösi Önkormányzat Kommunális Szolgáltató Korlátolt Felelősségű Társaságból (Cg.03-09-</w:t>
      </w:r>
      <w:r>
        <w:rPr>
          <w:sz w:val="20"/>
          <w:szCs w:val="20"/>
        </w:rPr>
        <w:t xml:space="preserve">    </w:t>
      </w:r>
    </w:p>
    <w:p w14:paraId="2B12B9B1" w14:textId="77777777" w:rsidR="009845D6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9845D6" w:rsidRPr="00F65918">
        <w:rPr>
          <w:sz w:val="20"/>
          <w:szCs w:val="20"/>
        </w:rPr>
        <w:t>100370, székhely: 6200 Kiskőrös, Petőfi Sándor u. 108.) történő kiválással jött létre.</w:t>
      </w:r>
    </w:p>
    <w:p w14:paraId="086A8CAD" w14:textId="77777777" w:rsidR="00EE6711" w:rsidRDefault="00EE6711" w:rsidP="00F142D4">
      <w:pPr>
        <w:tabs>
          <w:tab w:val="right" w:pos="9072"/>
        </w:tabs>
        <w:jc w:val="both"/>
        <w:rPr>
          <w:sz w:val="20"/>
          <w:szCs w:val="20"/>
        </w:rPr>
      </w:pPr>
    </w:p>
    <w:p w14:paraId="7AA3865C" w14:textId="77777777" w:rsidR="00EE6711" w:rsidRPr="00F65918" w:rsidRDefault="00EE6711" w:rsidP="00F142D4">
      <w:pPr>
        <w:tabs>
          <w:tab w:val="right" w:pos="9072"/>
        </w:tabs>
        <w:jc w:val="both"/>
        <w:rPr>
          <w:sz w:val="20"/>
          <w:szCs w:val="20"/>
        </w:rPr>
      </w:pPr>
    </w:p>
    <w:p w14:paraId="6E667C7E" w14:textId="77777777" w:rsidR="009845D6" w:rsidRPr="00F65918" w:rsidRDefault="009845D6" w:rsidP="009845D6">
      <w:pPr>
        <w:pStyle w:val="Szvegtrzs"/>
        <w:jc w:val="center"/>
        <w:rPr>
          <w:b/>
          <w:sz w:val="20"/>
          <w:szCs w:val="20"/>
        </w:rPr>
      </w:pPr>
    </w:p>
    <w:p w14:paraId="6CC2DE63" w14:textId="77777777" w:rsidR="00D327D6" w:rsidRPr="00F65918" w:rsidRDefault="00F65918" w:rsidP="00272AD4">
      <w:pPr>
        <w:pStyle w:val="Szvegtrzs"/>
        <w:jc w:val="center"/>
        <w:rPr>
          <w:b/>
        </w:rPr>
      </w:pPr>
      <w:r>
        <w:rPr>
          <w:b/>
        </w:rPr>
        <w:t>I</w:t>
      </w:r>
      <w:r w:rsidR="00673B9B">
        <w:rPr>
          <w:b/>
        </w:rPr>
        <w:t>I</w:t>
      </w:r>
      <w:r w:rsidR="009845D6" w:rsidRPr="00F65918">
        <w:rPr>
          <w:b/>
        </w:rPr>
        <w:t xml:space="preserve">. </w:t>
      </w:r>
      <w:r w:rsidR="00D327D6" w:rsidRPr="00F65918">
        <w:rPr>
          <w:b/>
        </w:rPr>
        <w:t>A társaság tevékenységi</w:t>
      </w:r>
      <w:r w:rsidR="00D327D6" w:rsidRPr="00F65918">
        <w:rPr>
          <w:b/>
          <w:spacing w:val="-32"/>
        </w:rPr>
        <w:t xml:space="preserve"> </w:t>
      </w:r>
      <w:r w:rsidR="00D327D6" w:rsidRPr="00F65918">
        <w:rPr>
          <w:b/>
        </w:rPr>
        <w:t>körei</w:t>
      </w:r>
      <w:r w:rsidR="009D09DC" w:rsidRPr="00F65918">
        <w:rPr>
          <w:b/>
        </w:rPr>
        <w:t xml:space="preserve"> a TEÁOR 08’ besorolás szerint</w:t>
      </w:r>
    </w:p>
    <w:p w14:paraId="0ADA7C78" w14:textId="77777777" w:rsidR="009845D6" w:rsidRPr="00F65918" w:rsidRDefault="009845D6" w:rsidP="009845D6">
      <w:pPr>
        <w:pStyle w:val="Szvegtrzs"/>
        <w:jc w:val="center"/>
        <w:rPr>
          <w:sz w:val="20"/>
          <w:szCs w:val="20"/>
        </w:rPr>
      </w:pPr>
    </w:p>
    <w:p w14:paraId="7AE5CED9" w14:textId="77777777" w:rsidR="00D327D6" w:rsidRPr="00F65918" w:rsidRDefault="00D327D6" w:rsidP="00272A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A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társaság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tevékenységi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köre</w:t>
      </w:r>
      <w:r w:rsidRPr="00F65918">
        <w:rPr>
          <w:spacing w:val="-42"/>
          <w:sz w:val="20"/>
          <w:szCs w:val="20"/>
        </w:rPr>
        <w:t xml:space="preserve"> </w:t>
      </w:r>
      <w:r w:rsidRPr="00F65918">
        <w:rPr>
          <w:color w:val="4F4F4F"/>
          <w:w w:val="105"/>
          <w:sz w:val="20"/>
          <w:szCs w:val="20"/>
        </w:rPr>
        <w:t>-</w:t>
      </w:r>
      <w:r w:rsidRPr="00F65918">
        <w:rPr>
          <w:color w:val="4F4F4F"/>
          <w:spacing w:val="-42"/>
          <w:w w:val="105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társasági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célok</w:t>
      </w:r>
      <w:r w:rsidRPr="00F65918">
        <w:rPr>
          <w:spacing w:val="-39"/>
          <w:sz w:val="20"/>
          <w:szCs w:val="20"/>
        </w:rPr>
        <w:t xml:space="preserve"> </w:t>
      </w:r>
      <w:r w:rsidRPr="00F65918">
        <w:rPr>
          <w:sz w:val="20"/>
          <w:szCs w:val="20"/>
        </w:rPr>
        <w:t>elérése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érdekében</w:t>
      </w:r>
      <w:r w:rsidRPr="00F65918">
        <w:rPr>
          <w:spacing w:val="-37"/>
          <w:sz w:val="20"/>
          <w:szCs w:val="20"/>
        </w:rPr>
        <w:t xml:space="preserve"> </w:t>
      </w:r>
      <w:r w:rsidRPr="00F65918">
        <w:rPr>
          <w:spacing w:val="-3"/>
          <w:sz w:val="20"/>
          <w:szCs w:val="20"/>
        </w:rPr>
        <w:t>és</w:t>
      </w:r>
      <w:r w:rsidRPr="00F65918">
        <w:rPr>
          <w:spacing w:val="-35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TEÁOR'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08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szerinti</w:t>
      </w:r>
      <w:r w:rsidRPr="00F65918">
        <w:rPr>
          <w:spacing w:val="-40"/>
          <w:sz w:val="20"/>
          <w:szCs w:val="20"/>
        </w:rPr>
        <w:t xml:space="preserve"> </w:t>
      </w:r>
      <w:r w:rsidRPr="00F65918">
        <w:rPr>
          <w:color w:val="4F4F4F"/>
          <w:w w:val="105"/>
          <w:sz w:val="20"/>
          <w:szCs w:val="20"/>
        </w:rPr>
        <w:t xml:space="preserve">- </w:t>
      </w:r>
      <w:r w:rsidRPr="00F65918">
        <w:rPr>
          <w:sz w:val="20"/>
          <w:szCs w:val="20"/>
        </w:rPr>
        <w:t>az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alábbi</w:t>
      </w:r>
      <w:r w:rsidRPr="00F65918">
        <w:rPr>
          <w:spacing w:val="-29"/>
          <w:sz w:val="20"/>
          <w:szCs w:val="20"/>
        </w:rPr>
        <w:t xml:space="preserve"> </w:t>
      </w:r>
      <w:r w:rsidRPr="00F65918">
        <w:rPr>
          <w:sz w:val="20"/>
          <w:szCs w:val="20"/>
        </w:rPr>
        <w:t>tevékenységeket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foglalja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magában</w:t>
      </w:r>
      <w:r w:rsidRPr="00F65918">
        <w:rPr>
          <w:spacing w:val="-29"/>
          <w:sz w:val="20"/>
          <w:szCs w:val="20"/>
        </w:rPr>
        <w:t xml:space="preserve"> </w:t>
      </w:r>
      <w:r w:rsidRPr="00F65918">
        <w:rPr>
          <w:sz w:val="20"/>
          <w:szCs w:val="20"/>
        </w:rPr>
        <w:t>(kivéve</w:t>
      </w:r>
      <w:r w:rsidRPr="00F65918">
        <w:rPr>
          <w:spacing w:val="-33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külön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engedélyhez</w:t>
      </w:r>
      <w:r w:rsidRPr="00F65918">
        <w:rPr>
          <w:spacing w:val="-33"/>
          <w:sz w:val="20"/>
          <w:szCs w:val="20"/>
        </w:rPr>
        <w:t xml:space="preserve"> </w:t>
      </w:r>
      <w:r w:rsidRPr="00F65918">
        <w:rPr>
          <w:sz w:val="20"/>
          <w:szCs w:val="20"/>
        </w:rPr>
        <w:t>kötötteket):</w:t>
      </w:r>
    </w:p>
    <w:p w14:paraId="5D3D5111" w14:textId="77777777" w:rsidR="009845D6" w:rsidRDefault="00D327D6" w:rsidP="00F142D4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  <w:r w:rsidRPr="00F65918">
        <w:rPr>
          <w:b/>
          <w:color w:val="060606"/>
          <w:sz w:val="20"/>
          <w:szCs w:val="20"/>
          <w:u w:val="single"/>
        </w:rPr>
        <w:t>8110 Építményüzemeltetés (Főtevékenység)</w:t>
      </w:r>
    </w:p>
    <w:p w14:paraId="145BEB4B" w14:textId="77777777" w:rsidR="00EE6711" w:rsidRPr="00EE6711" w:rsidRDefault="00EE6711" w:rsidP="00F142D4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</w:p>
    <w:p w14:paraId="255E683A" w14:textId="77777777" w:rsidR="00D327D6" w:rsidRPr="00F65918" w:rsidRDefault="00801056" w:rsidP="00F142D4">
      <w:pPr>
        <w:pStyle w:val="Szvegtrzs"/>
        <w:jc w:val="both"/>
        <w:rPr>
          <w:i/>
          <w:iCs/>
          <w:color w:val="1F1F1F"/>
          <w:spacing w:val="-4"/>
          <w:sz w:val="20"/>
          <w:szCs w:val="20"/>
        </w:rPr>
      </w:pPr>
      <w:r w:rsidRPr="00F65918">
        <w:rPr>
          <w:i/>
          <w:iCs/>
          <w:color w:val="1F1F1F"/>
          <w:spacing w:val="-4"/>
          <w:sz w:val="20"/>
          <w:szCs w:val="20"/>
        </w:rPr>
        <w:t>A)</w:t>
      </w:r>
      <w:r w:rsidR="00D327D6" w:rsidRPr="00F65918">
        <w:rPr>
          <w:i/>
          <w:iCs/>
          <w:color w:val="1F1F1F"/>
          <w:spacing w:val="-4"/>
          <w:sz w:val="20"/>
          <w:szCs w:val="20"/>
          <w:u w:val="thick" w:color="3B3B3B"/>
        </w:rPr>
        <w:t xml:space="preserve">Cél </w:t>
      </w:r>
      <w:r w:rsidR="00D327D6" w:rsidRPr="00F65918">
        <w:rPr>
          <w:i/>
          <w:iCs/>
          <w:color w:val="1F1F1F"/>
          <w:sz w:val="20"/>
          <w:szCs w:val="20"/>
          <w:u w:val="thick" w:color="3B3B3B"/>
        </w:rPr>
        <w:t>szerinti közhasznú</w:t>
      </w:r>
      <w:r w:rsidR="00D327D6" w:rsidRPr="00F65918">
        <w:rPr>
          <w:i/>
          <w:iCs/>
          <w:color w:val="1F1F1F"/>
          <w:spacing w:val="6"/>
          <w:sz w:val="20"/>
          <w:szCs w:val="20"/>
          <w:u w:val="thick" w:color="3B3B3B"/>
        </w:rPr>
        <w:t xml:space="preserve"> </w:t>
      </w:r>
      <w:r w:rsidR="00D327D6" w:rsidRPr="00F65918">
        <w:rPr>
          <w:i/>
          <w:iCs/>
          <w:color w:val="1F1F1F"/>
          <w:sz w:val="20"/>
          <w:szCs w:val="20"/>
          <w:u w:val="thick" w:color="3B3B3B"/>
        </w:rPr>
        <w:t>tevékenységek:</w:t>
      </w:r>
    </w:p>
    <w:p w14:paraId="31D13397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1. településfejlesztés, településrendezés és 2. településüzemeltetés</w:t>
      </w:r>
    </w:p>
    <w:p w14:paraId="41B4FC60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4311 Bontás</w:t>
      </w:r>
    </w:p>
    <w:p w14:paraId="5742C484" w14:textId="77777777" w:rsidR="000958A4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4110 Épületépítési projekt szervezése </w:t>
      </w:r>
    </w:p>
    <w:p w14:paraId="3779ED65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4312 Építési terület előkészítése</w:t>
      </w:r>
    </w:p>
    <w:p w14:paraId="5B9515AE" w14:textId="77777777" w:rsidR="000958A4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5221 Szárazföldi szállítást kiegészítő szolgáltatás </w:t>
      </w:r>
    </w:p>
    <w:p w14:paraId="016D93D3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8130 Zöldterület-kezelés</w:t>
      </w:r>
    </w:p>
    <w:p w14:paraId="63CCB06F" w14:textId="77777777" w:rsidR="00B25D53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9311 Sportlétesítmény működtetése</w:t>
      </w:r>
    </w:p>
    <w:p w14:paraId="3E9987AA" w14:textId="77777777" w:rsidR="00F15DA1" w:rsidRPr="00F65918" w:rsidRDefault="00F15DA1" w:rsidP="00F142D4">
      <w:pPr>
        <w:pStyle w:val="Szvegtrzs"/>
        <w:jc w:val="both"/>
        <w:rPr>
          <w:sz w:val="20"/>
          <w:szCs w:val="20"/>
        </w:rPr>
      </w:pPr>
    </w:p>
    <w:p w14:paraId="22F654EF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5. környezet-egészségügy (köztisztaság, települési környezet tisztaságának biztosítása, rovar- és rágcsálóirtás);</w:t>
      </w:r>
    </w:p>
    <w:p w14:paraId="5F2515EF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8412 Egészségügy, oktatás, kultúra, egyéb szociális szolgáltatás (kivéve: társadalombiztosítás) igazgatása</w:t>
      </w:r>
    </w:p>
    <w:p w14:paraId="2CC76C1C" w14:textId="77777777" w:rsidR="00F15DA1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8129 Egyéb takarítás</w:t>
      </w:r>
    </w:p>
    <w:p w14:paraId="798B326E" w14:textId="77777777" w:rsidR="00CF3FEB" w:rsidRPr="00F65918" w:rsidRDefault="00CF3FEB" w:rsidP="00F142D4">
      <w:pPr>
        <w:pStyle w:val="Szvegtrzs"/>
        <w:jc w:val="both"/>
        <w:rPr>
          <w:b/>
          <w:sz w:val="20"/>
          <w:szCs w:val="20"/>
        </w:rPr>
      </w:pPr>
    </w:p>
    <w:p w14:paraId="6C1A9201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52602DDE" w14:textId="77777777" w:rsidR="00F15DA1" w:rsidRPr="00FD7841" w:rsidRDefault="00FD7841" w:rsidP="00F142D4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91</w:t>
      </w:r>
      <w:r w:rsidR="00F15DA1" w:rsidRPr="00FD7841">
        <w:rPr>
          <w:sz w:val="20"/>
          <w:szCs w:val="20"/>
        </w:rPr>
        <w:t>03 Történelmi hely, építmény, egyéb látványosság működtetése</w:t>
      </w:r>
    </w:p>
    <w:p w14:paraId="4ECC8114" w14:textId="77777777" w:rsidR="00526E50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9329 </w:t>
      </w:r>
      <w:proofErr w:type="spellStart"/>
      <w:r w:rsidRPr="00F65918">
        <w:rPr>
          <w:sz w:val="20"/>
          <w:szCs w:val="20"/>
        </w:rPr>
        <w:t>Mn.s</w:t>
      </w:r>
      <w:proofErr w:type="spellEnd"/>
      <w:r w:rsidRPr="00F65918">
        <w:rPr>
          <w:sz w:val="20"/>
          <w:szCs w:val="20"/>
        </w:rPr>
        <w:t xml:space="preserve">. egyéb szórakoztatás, szabadidős tevékenység </w:t>
      </w:r>
    </w:p>
    <w:p w14:paraId="1680B788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9499 </w:t>
      </w:r>
      <w:proofErr w:type="spellStart"/>
      <w:r w:rsidRPr="00F65918">
        <w:rPr>
          <w:sz w:val="20"/>
          <w:szCs w:val="20"/>
        </w:rPr>
        <w:t>Mn.s</w:t>
      </w:r>
      <w:proofErr w:type="spellEnd"/>
      <w:r w:rsidRPr="00F65918">
        <w:rPr>
          <w:sz w:val="20"/>
          <w:szCs w:val="20"/>
        </w:rPr>
        <w:t>. egyéb közösségi, társadalmi tevékenység</w:t>
      </w:r>
    </w:p>
    <w:p w14:paraId="630D9905" w14:textId="77777777" w:rsidR="00F15DA1" w:rsidRPr="00F65918" w:rsidRDefault="00F15DA1" w:rsidP="00F142D4">
      <w:pPr>
        <w:pStyle w:val="Szvegtrzs"/>
        <w:jc w:val="both"/>
        <w:rPr>
          <w:sz w:val="20"/>
          <w:szCs w:val="20"/>
        </w:rPr>
      </w:pPr>
    </w:p>
    <w:p w14:paraId="1BB45300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</w:t>
      </w:r>
      <w:r w:rsidR="00F15DA1" w:rsidRPr="00F65918">
        <w:rPr>
          <w:b/>
          <w:sz w:val="20"/>
          <w:szCs w:val="20"/>
        </w:rPr>
        <w:t>ó 2011. évi CLXXXIX tv. 13. §(1)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9. lakás­ és helyiséggazdálkodás;</w:t>
      </w:r>
    </w:p>
    <w:p w14:paraId="6FE0D5FA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4939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 xml:space="preserve">. egyéb szárazföldi személyszállítás </w:t>
      </w:r>
    </w:p>
    <w:p w14:paraId="1F7DD3C1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4942 Költöztetés</w:t>
      </w:r>
    </w:p>
    <w:p w14:paraId="39315760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5210 Raktározás, tárolás</w:t>
      </w:r>
    </w:p>
    <w:p w14:paraId="34F1C38F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5520 Üdülési, egyéb átmeneti szálláshely-szolgáltatás </w:t>
      </w:r>
    </w:p>
    <w:p w14:paraId="39E81BF1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5530 Kempingszolgáltatás</w:t>
      </w:r>
    </w:p>
    <w:p w14:paraId="1884C1F9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5590 Egyéb szálláshely-szolgáltatás </w:t>
      </w:r>
    </w:p>
    <w:p w14:paraId="381223A2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6810 Saját tulajdonú ingatlan adásvétele</w:t>
      </w:r>
    </w:p>
    <w:p w14:paraId="2AEDBDD8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6820 Saját tulajdonú, bérelt ingatlan bérbeadása, üzemeltetése </w:t>
      </w:r>
    </w:p>
    <w:p w14:paraId="7D98BF96" w14:textId="77777777" w:rsidR="00D327D6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6832 Ingatlankezelés</w:t>
      </w:r>
    </w:p>
    <w:p w14:paraId="67FADF91" w14:textId="77777777" w:rsidR="00283DE9" w:rsidRPr="00F65918" w:rsidRDefault="00283DE9" w:rsidP="00F142D4">
      <w:pPr>
        <w:jc w:val="both"/>
        <w:rPr>
          <w:sz w:val="20"/>
          <w:szCs w:val="20"/>
        </w:rPr>
      </w:pPr>
      <w:r>
        <w:rPr>
          <w:sz w:val="20"/>
          <w:szCs w:val="20"/>
        </w:rPr>
        <w:t>7990 Egyéb foglalás</w:t>
      </w:r>
    </w:p>
    <w:p w14:paraId="1E5FA41B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8121 Általános épülettakarítás </w:t>
      </w:r>
    </w:p>
    <w:p w14:paraId="56275EE6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8122 Egyéb épület-, ipari takarítás</w:t>
      </w:r>
    </w:p>
    <w:p w14:paraId="3F707525" w14:textId="77777777" w:rsidR="00D327D6" w:rsidRPr="00F65918" w:rsidRDefault="00D327D6" w:rsidP="00F142D4">
      <w:pPr>
        <w:pStyle w:val="Szvegtrzs"/>
        <w:kinsoku w:val="0"/>
        <w:overflowPunct w:val="0"/>
        <w:spacing w:before="3"/>
        <w:jc w:val="both"/>
        <w:rPr>
          <w:sz w:val="20"/>
          <w:szCs w:val="20"/>
        </w:rPr>
      </w:pPr>
    </w:p>
    <w:p w14:paraId="584AF33E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 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11. helyi környezet- és természetvédelem, vízgazdálkodás, vízkárelhárítás;</w:t>
      </w:r>
    </w:p>
    <w:p w14:paraId="4E627374" w14:textId="77777777" w:rsidR="00526E50" w:rsidRPr="00F65918" w:rsidRDefault="00F15DA1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3600 Víztermelés,-kezelés,</w:t>
      </w:r>
      <w:r w:rsidR="00D327D6" w:rsidRPr="00F65918">
        <w:rPr>
          <w:sz w:val="20"/>
          <w:szCs w:val="20"/>
        </w:rPr>
        <w:t xml:space="preserve">-ellátás </w:t>
      </w:r>
    </w:p>
    <w:p w14:paraId="31F4127E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3700 Szennyvíz gyűjtése, kezelése</w:t>
      </w:r>
    </w:p>
    <w:p w14:paraId="7B762E15" w14:textId="77777777" w:rsidR="00F15DA1" w:rsidRPr="00F65918" w:rsidRDefault="00F15DA1" w:rsidP="00F142D4">
      <w:pPr>
        <w:jc w:val="both"/>
        <w:rPr>
          <w:sz w:val="20"/>
          <w:szCs w:val="20"/>
        </w:rPr>
      </w:pPr>
    </w:p>
    <w:p w14:paraId="7FD2D250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14. a kistermelők, őstermelők számára - jogszabályban meghatározott termékeik - értékesítési lehetőségeinek biztosítása, ideértve a hétvégi árusítás lehetőségét is;</w:t>
      </w:r>
    </w:p>
    <w:p w14:paraId="55DB3C79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4781 Élelmiszer, ital, dohányáru piaci kiskereskedelme</w:t>
      </w:r>
    </w:p>
    <w:p w14:paraId="56ABE012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4789 Egyéb áruk piaci kiskereskedelme</w:t>
      </w:r>
    </w:p>
    <w:p w14:paraId="1AC004E2" w14:textId="77777777" w:rsidR="00F15DA1" w:rsidRPr="00FD7841" w:rsidRDefault="00F15DA1" w:rsidP="00F142D4">
      <w:pPr>
        <w:jc w:val="both"/>
        <w:rPr>
          <w:sz w:val="20"/>
          <w:szCs w:val="20"/>
        </w:rPr>
      </w:pPr>
      <w:r w:rsidRPr="00FD7841">
        <w:rPr>
          <w:sz w:val="20"/>
          <w:szCs w:val="20"/>
        </w:rPr>
        <w:t>5630 Italszolgáltatás</w:t>
      </w:r>
    </w:p>
    <w:p w14:paraId="53880C9F" w14:textId="77777777" w:rsidR="00464DBF" w:rsidRDefault="00464DBF" w:rsidP="00F142D4">
      <w:pPr>
        <w:jc w:val="both"/>
        <w:rPr>
          <w:b/>
          <w:sz w:val="20"/>
          <w:szCs w:val="20"/>
        </w:rPr>
      </w:pPr>
    </w:p>
    <w:p w14:paraId="25590448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15. sport, ifjúsági ügyek;</w:t>
      </w:r>
    </w:p>
    <w:p w14:paraId="630613CC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7721 Szabadidős, sporteszköz kölcsönzése  </w:t>
      </w:r>
    </w:p>
    <w:p w14:paraId="7B326A8C" w14:textId="77777777" w:rsidR="00B25D53" w:rsidRPr="00F65918" w:rsidRDefault="00D327D6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8551 Sport, szabadidős képzés</w:t>
      </w:r>
    </w:p>
    <w:p w14:paraId="582E7D36" w14:textId="77777777" w:rsidR="00B25D53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9312 Sportegyesületi tevékenység</w:t>
      </w:r>
    </w:p>
    <w:p w14:paraId="0A86604E" w14:textId="77777777" w:rsidR="00A62ABD" w:rsidRDefault="00A62ABD" w:rsidP="00A62ABD">
      <w:pPr>
        <w:pStyle w:val="Szvegtrzs"/>
        <w:jc w:val="both"/>
        <w:rPr>
          <w:sz w:val="20"/>
          <w:szCs w:val="20"/>
        </w:rPr>
      </w:pPr>
      <w:r w:rsidRPr="00FD7841">
        <w:rPr>
          <w:sz w:val="20"/>
          <w:szCs w:val="20"/>
        </w:rPr>
        <w:t>9319 Egyéb sporttevékenység</w:t>
      </w:r>
    </w:p>
    <w:p w14:paraId="60294216" w14:textId="77777777" w:rsidR="00FD7841" w:rsidRPr="00FD7841" w:rsidRDefault="00FD7841" w:rsidP="00A62ABD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9604 Fizikai közérzetet javító szolgáltatás</w:t>
      </w:r>
    </w:p>
    <w:p w14:paraId="29D93736" w14:textId="77777777" w:rsidR="00362526" w:rsidRPr="00F65918" w:rsidRDefault="00362526" w:rsidP="00F142D4">
      <w:pPr>
        <w:pStyle w:val="Szvegtrzs"/>
        <w:jc w:val="both"/>
        <w:rPr>
          <w:sz w:val="20"/>
          <w:szCs w:val="20"/>
        </w:rPr>
      </w:pPr>
    </w:p>
    <w:p w14:paraId="0D27D7B4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lastRenderedPageBreak/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19. hulladékgazdálkodás;</w:t>
      </w:r>
    </w:p>
    <w:p w14:paraId="4C8ADA00" w14:textId="77777777" w:rsidR="00526E50" w:rsidRPr="00F65918" w:rsidRDefault="00FD7841" w:rsidP="00FD7841">
      <w:pPr>
        <w:pStyle w:val="Szvegtrzs"/>
        <w:numPr>
          <w:ilvl w:val="0"/>
          <w:numId w:val="4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Nem </w:t>
      </w:r>
      <w:r w:rsidR="00D327D6" w:rsidRPr="00F65918">
        <w:rPr>
          <w:sz w:val="20"/>
          <w:szCs w:val="20"/>
        </w:rPr>
        <w:t xml:space="preserve">veszélyes hulladék gyűjtése </w:t>
      </w:r>
    </w:p>
    <w:p w14:paraId="05DA0207" w14:textId="77777777" w:rsidR="00D327D6" w:rsidRPr="00F65918" w:rsidRDefault="00FD7841" w:rsidP="00FD784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3812 Ves</w:t>
      </w:r>
      <w:r w:rsidR="00D327D6" w:rsidRPr="00F65918">
        <w:rPr>
          <w:sz w:val="20"/>
          <w:szCs w:val="20"/>
        </w:rPr>
        <w:t>zélyes hulladék gyűjtése</w:t>
      </w:r>
    </w:p>
    <w:p w14:paraId="178C79B9" w14:textId="77777777" w:rsidR="00526E50" w:rsidRPr="00F65918" w:rsidRDefault="00FD7841" w:rsidP="00FD784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3821 </w:t>
      </w:r>
      <w:r w:rsidR="00B25D53" w:rsidRPr="00F65918">
        <w:rPr>
          <w:sz w:val="20"/>
          <w:szCs w:val="20"/>
        </w:rPr>
        <w:t>Nem</w:t>
      </w:r>
      <w:r w:rsidR="00D327D6" w:rsidRPr="00F65918">
        <w:rPr>
          <w:sz w:val="20"/>
          <w:szCs w:val="20"/>
        </w:rPr>
        <w:t xml:space="preserve"> veszélyes hulladék kezelése, ártalmatlanítása</w:t>
      </w:r>
    </w:p>
    <w:p w14:paraId="03266402" w14:textId="77777777" w:rsidR="00B25D53" w:rsidRPr="00F65918" w:rsidRDefault="00FD7841" w:rsidP="00B25D53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</w:t>
      </w:r>
      <w:r w:rsidR="00B25D53" w:rsidRPr="00F65918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="00B25D53" w:rsidRPr="00F65918">
        <w:rPr>
          <w:sz w:val="20"/>
          <w:szCs w:val="20"/>
        </w:rPr>
        <w:t>Ves</w:t>
      </w:r>
      <w:r w:rsidR="00D327D6" w:rsidRPr="00F65918">
        <w:rPr>
          <w:sz w:val="20"/>
          <w:szCs w:val="20"/>
        </w:rPr>
        <w:t xml:space="preserve">zélyes hulladék kezelése, ártalmatlanítása </w:t>
      </w:r>
    </w:p>
    <w:p w14:paraId="72D7643C" w14:textId="77777777" w:rsidR="00D327D6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3832</w:t>
      </w:r>
      <w:r w:rsidR="00FD7841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>Hul</w:t>
      </w:r>
      <w:r w:rsidR="00D327D6" w:rsidRPr="00F65918">
        <w:rPr>
          <w:sz w:val="20"/>
          <w:szCs w:val="20"/>
        </w:rPr>
        <w:t xml:space="preserve">ladék </w:t>
      </w:r>
      <w:proofErr w:type="spellStart"/>
      <w:r w:rsidR="00D327D6" w:rsidRPr="00F65918">
        <w:rPr>
          <w:sz w:val="20"/>
          <w:szCs w:val="20"/>
        </w:rPr>
        <w:t>újrahasznosítása</w:t>
      </w:r>
      <w:proofErr w:type="spellEnd"/>
    </w:p>
    <w:p w14:paraId="4C2D44E3" w14:textId="77777777" w:rsidR="009845D6" w:rsidRDefault="00B25D53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3900 Sze</w:t>
      </w:r>
      <w:r w:rsidR="00D327D6" w:rsidRPr="00F65918">
        <w:rPr>
          <w:sz w:val="20"/>
          <w:szCs w:val="20"/>
        </w:rPr>
        <w:t>nnyeződésmentesítés, egyéb hulladékkezelés</w:t>
      </w:r>
    </w:p>
    <w:p w14:paraId="7FB8A961" w14:textId="77777777" w:rsidR="00206956" w:rsidRPr="00F65918" w:rsidRDefault="00206956" w:rsidP="00F142D4">
      <w:pPr>
        <w:pStyle w:val="Szvegtrzs"/>
        <w:jc w:val="both"/>
        <w:rPr>
          <w:sz w:val="20"/>
          <w:szCs w:val="20"/>
        </w:rPr>
      </w:pPr>
    </w:p>
    <w:p w14:paraId="6A46E42C" w14:textId="77777777" w:rsidR="00D327D6" w:rsidRPr="00F65918" w:rsidRDefault="00B25D53" w:rsidP="00B25D53">
      <w:pPr>
        <w:pStyle w:val="Listaszerbekezds"/>
        <w:tabs>
          <w:tab w:val="left" w:pos="472"/>
        </w:tabs>
        <w:kinsoku w:val="0"/>
        <w:overflowPunct w:val="0"/>
        <w:spacing w:before="1"/>
        <w:ind w:left="0"/>
        <w:jc w:val="both"/>
        <w:rPr>
          <w:i/>
          <w:iCs/>
          <w:color w:val="121212"/>
          <w:sz w:val="20"/>
          <w:szCs w:val="20"/>
        </w:rPr>
      </w:pPr>
      <w:r w:rsidRPr="00F65918">
        <w:rPr>
          <w:i/>
          <w:iCs/>
          <w:color w:val="121212"/>
          <w:sz w:val="20"/>
          <w:szCs w:val="20"/>
        </w:rPr>
        <w:t>B.)</w:t>
      </w:r>
      <w:r w:rsidRPr="00F65918">
        <w:rPr>
          <w:i/>
          <w:iCs/>
          <w:color w:val="121212"/>
          <w:sz w:val="20"/>
          <w:szCs w:val="20"/>
          <w:u w:val="thick" w:color="282828"/>
        </w:rPr>
        <w:t xml:space="preserve"> </w:t>
      </w:r>
      <w:r w:rsidR="00D327D6" w:rsidRPr="00F65918">
        <w:rPr>
          <w:i/>
          <w:iCs/>
          <w:color w:val="121212"/>
          <w:sz w:val="20"/>
          <w:szCs w:val="20"/>
          <w:u w:val="thick" w:color="282828"/>
        </w:rPr>
        <w:t>A közhasznú tevékenységet segítő üzleti</w:t>
      </w:r>
      <w:r w:rsidR="00D327D6" w:rsidRPr="00F65918">
        <w:rPr>
          <w:i/>
          <w:iCs/>
          <w:color w:val="121212"/>
          <w:spacing w:val="2"/>
          <w:sz w:val="20"/>
          <w:szCs w:val="20"/>
          <w:u w:val="thick" w:color="282828"/>
        </w:rPr>
        <w:t xml:space="preserve"> </w:t>
      </w:r>
      <w:r w:rsidR="00D327D6" w:rsidRPr="00F65918">
        <w:rPr>
          <w:i/>
          <w:iCs/>
          <w:color w:val="121212"/>
          <w:sz w:val="20"/>
          <w:szCs w:val="20"/>
          <w:u w:val="thick" w:color="282828"/>
        </w:rPr>
        <w:t>tevékenységek:</w:t>
      </w:r>
    </w:p>
    <w:p w14:paraId="3CAC6897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3101 Irodabútor gyártása</w:t>
      </w:r>
    </w:p>
    <w:p w14:paraId="3D354551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3102 Konyhabútorgyártás</w:t>
      </w:r>
    </w:p>
    <w:p w14:paraId="3FB113C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3109 Egyéb bútor gyártása</w:t>
      </w:r>
    </w:p>
    <w:p w14:paraId="0751CEC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4120 Lakó- és nem lakó épület építése </w:t>
      </w:r>
    </w:p>
    <w:p w14:paraId="6877902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4211 Út, autópálya építése</w:t>
      </w:r>
    </w:p>
    <w:p w14:paraId="4DE2D1E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4221 Folyadék szállítására szolgáló közmű építése </w:t>
      </w:r>
    </w:p>
    <w:p w14:paraId="119C9186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4291 Vízi létesítmény építése</w:t>
      </w:r>
    </w:p>
    <w:p w14:paraId="3E877109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4299 Egyéb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>. építés</w:t>
      </w:r>
    </w:p>
    <w:p w14:paraId="6D083850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4313 Talajmintavétel, próbafúrás </w:t>
      </w:r>
    </w:p>
    <w:p w14:paraId="6F65514B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4321 Villanyszerelés</w:t>
      </w:r>
    </w:p>
    <w:p w14:paraId="1CEC8A62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4322 Víz-, gáz-, fűtés-, légkondicionáló-szerelés </w:t>
      </w:r>
    </w:p>
    <w:p w14:paraId="398586E0" w14:textId="77777777" w:rsidR="00362526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4329 Egyéb épületgépészeti szerelés</w:t>
      </w:r>
    </w:p>
    <w:p w14:paraId="52941ED5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4331 Vakolás</w:t>
      </w:r>
    </w:p>
    <w:p w14:paraId="176FBAF5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4332 Épületasztalos-szerkezet szerelése</w:t>
      </w:r>
    </w:p>
    <w:p w14:paraId="3463F9D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4333 Padló-, falburkolás</w:t>
      </w:r>
    </w:p>
    <w:p w14:paraId="7A7530E1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4334 Festés, üvegezés</w:t>
      </w:r>
    </w:p>
    <w:p w14:paraId="7CE11E45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4391 Tetőfedés, tetőszerkezet-építés</w:t>
      </w:r>
    </w:p>
    <w:p w14:paraId="63534B0E" w14:textId="77777777" w:rsidR="00362526" w:rsidRPr="00F65918" w:rsidRDefault="009A36A7" w:rsidP="0080105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4399 Egyéb speciális szaképítés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 xml:space="preserve">. </w:t>
      </w:r>
    </w:p>
    <w:p w14:paraId="0D733A05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4520 Gépjárműjavítás, -karbantartás</w:t>
      </w:r>
    </w:p>
    <w:p w14:paraId="188594CE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4531 Gépjárműalkatrész-nagykereskedelem</w:t>
      </w:r>
    </w:p>
    <w:p w14:paraId="57AA6525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4532 Gépjárműalkatrész-kiskereskedelem</w:t>
      </w:r>
    </w:p>
    <w:p w14:paraId="3EF73321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4540 Motorkerékpár, -alkatrész kereskedelme, javítása </w:t>
      </w:r>
    </w:p>
    <w:p w14:paraId="2C71480A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4719 Iparcikkjellegű bolti vegyes kiskereskedelem </w:t>
      </w:r>
    </w:p>
    <w:p w14:paraId="10E57350" w14:textId="77777777" w:rsidR="009A36A7" w:rsidRPr="00F65918" w:rsidRDefault="0036252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4753 Takaró, szőnyeg, fal-, padlóburkoló kiskereskedelme</w:t>
      </w:r>
    </w:p>
    <w:p w14:paraId="4D858912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4761 Könyv-kiskereskedelem</w:t>
      </w:r>
    </w:p>
    <w:p w14:paraId="16E85C8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4776 Dísznövény, vetőmag, műtrágya, hobbiállat-eledel kiskereskedelme </w:t>
      </w:r>
    </w:p>
    <w:p w14:paraId="6B3314A3" w14:textId="77777777" w:rsidR="00362526" w:rsidRPr="00F65918" w:rsidRDefault="009A36A7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4778 Egyéb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>. új áru kiskereskedelme</w:t>
      </w:r>
    </w:p>
    <w:p w14:paraId="21ABB0BF" w14:textId="77777777" w:rsidR="00362526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4941 Közúti áruszállítás</w:t>
      </w:r>
    </w:p>
    <w:p w14:paraId="52A848DB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5224 Rakománykezelés</w:t>
      </w:r>
    </w:p>
    <w:p w14:paraId="1CFFDF9D" w14:textId="77777777" w:rsidR="00362526" w:rsidRPr="00F65918" w:rsidRDefault="0036252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5229 Egyéb szállítást kiegészítő szolgáltatás </w:t>
      </w:r>
    </w:p>
    <w:p w14:paraId="1F324CA6" w14:textId="77777777" w:rsidR="00362526" w:rsidRPr="00F65918" w:rsidRDefault="0036252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5621 Rendezvényi étkeztetés</w:t>
      </w:r>
    </w:p>
    <w:p w14:paraId="67B34223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6311 Adatfeldolgozás, web-</w:t>
      </w:r>
      <w:proofErr w:type="spellStart"/>
      <w:r w:rsidRPr="00F65918">
        <w:rPr>
          <w:sz w:val="20"/>
          <w:szCs w:val="20"/>
        </w:rPr>
        <w:t>hoszting</w:t>
      </w:r>
      <w:proofErr w:type="spellEnd"/>
      <w:r w:rsidRPr="00F65918">
        <w:rPr>
          <w:sz w:val="20"/>
          <w:szCs w:val="20"/>
        </w:rPr>
        <w:t xml:space="preserve"> szolgáltatás</w:t>
      </w:r>
    </w:p>
    <w:p w14:paraId="62FD1DA4" w14:textId="77777777" w:rsidR="00362526" w:rsidRPr="00F65918" w:rsidRDefault="00D327D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6420 Vagyonkezelés (holding)</w:t>
      </w:r>
    </w:p>
    <w:p w14:paraId="2367101F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6920 Számviteli, könyvvizsgálói, adószakértői tevékenység </w:t>
      </w:r>
    </w:p>
    <w:p w14:paraId="43E22C2F" w14:textId="77777777" w:rsidR="00D327D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7021 PR, kommunikáció</w:t>
      </w:r>
    </w:p>
    <w:p w14:paraId="56C5E662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7111 Építészmérnöki tevékenység</w:t>
      </w:r>
    </w:p>
    <w:p w14:paraId="0124193E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7112 Mérnöki tevékenység, műszaki tanácsadás</w:t>
      </w:r>
    </w:p>
    <w:p w14:paraId="60E9189E" w14:textId="77777777" w:rsidR="00362526" w:rsidRPr="00F65918" w:rsidRDefault="00D327D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7311 Reklámügynöki tevékenység</w:t>
      </w:r>
    </w:p>
    <w:p w14:paraId="69624EF9" w14:textId="77777777" w:rsidR="00D327D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7410 Divat-, formatervezés</w:t>
      </w:r>
    </w:p>
    <w:p w14:paraId="7B7C8922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7711 Személygépjármű kölcsönzése</w:t>
      </w:r>
    </w:p>
    <w:p w14:paraId="73A5E605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7712 Gépjárműkölcsönzés (3,5 tonna fölött)</w:t>
      </w:r>
    </w:p>
    <w:p w14:paraId="3E7633A5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7732 Építőipari gép kölcsönzése</w:t>
      </w:r>
    </w:p>
    <w:p w14:paraId="57A81516" w14:textId="77777777" w:rsidR="0036252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7733 Irodagép kölcsönzése (beleértve: számítógép)</w:t>
      </w:r>
    </w:p>
    <w:p w14:paraId="663DC628" w14:textId="77777777" w:rsidR="00526E50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7739 Egyéb gép, tárgyi eszköz kölcsönzése </w:t>
      </w:r>
    </w:p>
    <w:p w14:paraId="6AE7CC36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8219 Fénymásolás, egyéb irodai szolgáltatás </w:t>
      </w:r>
    </w:p>
    <w:p w14:paraId="59923218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8230 Konferenciák, kereskedelmi bemutató szervezése</w:t>
      </w:r>
    </w:p>
    <w:p w14:paraId="5898B3EF" w14:textId="77777777" w:rsidR="009A36A7" w:rsidRPr="00F65918" w:rsidRDefault="00D327D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8291 Követelésbehajtás</w:t>
      </w:r>
    </w:p>
    <w:p w14:paraId="753BC345" w14:textId="77777777" w:rsidR="00464DBF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9524 Bútor, lakberendezési tárgy javítása </w:t>
      </w:r>
    </w:p>
    <w:p w14:paraId="10BF1A0B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9529 Egyéb személyi-, háztartási cikk javítása</w:t>
      </w:r>
    </w:p>
    <w:p w14:paraId="0E56C1BC" w14:textId="77777777" w:rsidR="009A36A7" w:rsidRPr="00F65918" w:rsidRDefault="009A36A7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9603 Temetkezés, temetkezést kiegészítő szolgáltatás </w:t>
      </w:r>
    </w:p>
    <w:p w14:paraId="31530371" w14:textId="77777777" w:rsidR="00283DE9" w:rsidRPr="00EE6711" w:rsidRDefault="00D327D6" w:rsidP="00EE6711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9609 </w:t>
      </w:r>
      <w:proofErr w:type="spellStart"/>
      <w:r w:rsidRPr="00F65918">
        <w:rPr>
          <w:sz w:val="20"/>
          <w:szCs w:val="20"/>
        </w:rPr>
        <w:t>M.n</w:t>
      </w:r>
      <w:r w:rsidR="009A36A7" w:rsidRPr="00F65918">
        <w:rPr>
          <w:sz w:val="20"/>
          <w:szCs w:val="20"/>
        </w:rPr>
        <w:t>.s</w:t>
      </w:r>
      <w:proofErr w:type="spellEnd"/>
      <w:r w:rsidR="009A36A7" w:rsidRPr="00F65918">
        <w:rPr>
          <w:sz w:val="20"/>
          <w:szCs w:val="20"/>
        </w:rPr>
        <w:t>. egyéb személyi szolgáltatás</w:t>
      </w:r>
    </w:p>
    <w:p w14:paraId="58B7DE17" w14:textId="77777777" w:rsidR="00D327D6" w:rsidRPr="00F65918" w:rsidRDefault="00D327D6" w:rsidP="00F142D4">
      <w:pPr>
        <w:pStyle w:val="Szvegtrzs"/>
        <w:kinsoku w:val="0"/>
        <w:overflowPunct w:val="0"/>
        <w:spacing w:before="94"/>
        <w:ind w:right="87"/>
        <w:jc w:val="both"/>
        <w:rPr>
          <w:color w:val="242424"/>
          <w:sz w:val="20"/>
          <w:szCs w:val="20"/>
        </w:rPr>
      </w:pPr>
      <w:r w:rsidRPr="00F65918">
        <w:rPr>
          <w:color w:val="242424"/>
          <w:sz w:val="20"/>
          <w:szCs w:val="20"/>
        </w:rPr>
        <w:t>A fentiekben meghatározott tevékenységek közül azon tevékenységeket, amelyek engedélyhez kötöttek, csak az engedély megszerzését követően végzi a társaság.</w:t>
      </w:r>
    </w:p>
    <w:p w14:paraId="20D0029B" w14:textId="77777777" w:rsidR="00D327D6" w:rsidRPr="00F65918" w:rsidRDefault="00D327D6">
      <w:pPr>
        <w:pStyle w:val="Szvegtrzs"/>
        <w:kinsoku w:val="0"/>
        <w:overflowPunct w:val="0"/>
        <w:spacing w:before="2"/>
        <w:rPr>
          <w:sz w:val="20"/>
          <w:szCs w:val="20"/>
        </w:rPr>
      </w:pPr>
    </w:p>
    <w:p w14:paraId="6700BD83" w14:textId="77777777" w:rsidR="00D327D6" w:rsidRPr="00F65918" w:rsidRDefault="00673B9B" w:rsidP="00673B9B">
      <w:pPr>
        <w:pStyle w:val="Cmsor1"/>
        <w:tabs>
          <w:tab w:val="left" w:pos="3565"/>
        </w:tabs>
        <w:kinsoku w:val="0"/>
        <w:overflowPunct w:val="0"/>
        <w:ind w:left="3261" w:firstLine="0"/>
        <w:rPr>
          <w:color w:val="0B0B0B"/>
          <w:spacing w:val="-4"/>
          <w:sz w:val="24"/>
          <w:szCs w:val="24"/>
        </w:rPr>
      </w:pPr>
      <w:r>
        <w:rPr>
          <w:color w:val="0B0B0B"/>
          <w:sz w:val="24"/>
          <w:szCs w:val="24"/>
        </w:rPr>
        <w:t xml:space="preserve">      III. </w:t>
      </w:r>
      <w:r w:rsidR="00D327D6" w:rsidRPr="00F65918">
        <w:rPr>
          <w:color w:val="0B0B0B"/>
          <w:sz w:val="24"/>
          <w:szCs w:val="24"/>
        </w:rPr>
        <w:t>A társaság</w:t>
      </w:r>
      <w:r w:rsidR="00D327D6" w:rsidRPr="00F65918">
        <w:rPr>
          <w:color w:val="0B0B0B"/>
          <w:spacing w:val="20"/>
          <w:sz w:val="24"/>
          <w:szCs w:val="24"/>
        </w:rPr>
        <w:t xml:space="preserve"> </w:t>
      </w:r>
      <w:r w:rsidR="00D327D6" w:rsidRPr="00F65918">
        <w:rPr>
          <w:color w:val="0B0B0B"/>
          <w:spacing w:val="-4"/>
          <w:sz w:val="24"/>
          <w:szCs w:val="24"/>
        </w:rPr>
        <w:t>alapítója</w:t>
      </w:r>
    </w:p>
    <w:p w14:paraId="22733630" w14:textId="77777777" w:rsidR="000958A4" w:rsidRPr="00F65918" w:rsidRDefault="000958A4" w:rsidP="000958A4">
      <w:pPr>
        <w:tabs>
          <w:tab w:val="left" w:pos="851"/>
          <w:tab w:val="right" w:leader="dot" w:pos="9072"/>
        </w:tabs>
        <w:jc w:val="both"/>
        <w:rPr>
          <w:sz w:val="20"/>
          <w:szCs w:val="20"/>
        </w:rPr>
      </w:pPr>
    </w:p>
    <w:p w14:paraId="38F2A2FC" w14:textId="77777777" w:rsidR="000958A4" w:rsidRPr="00F65918" w:rsidRDefault="00283DE9" w:rsidP="00272AD4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958A4" w:rsidRPr="00F65918">
        <w:rPr>
          <w:b/>
          <w:sz w:val="20"/>
          <w:szCs w:val="20"/>
        </w:rPr>
        <w:t>KISKŐRÖS VÁROS ÖNKORMÁNYZAT</w:t>
      </w:r>
    </w:p>
    <w:p w14:paraId="4F636554" w14:textId="77777777" w:rsid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lastRenderedPageBreak/>
        <w:t xml:space="preserve">       Székhelye: 6200 Kiskőrös, Petőfi Sándor tér 1.</w:t>
      </w:r>
    </w:p>
    <w:p w14:paraId="333321CE" w14:textId="77777777" w:rsidR="00206956" w:rsidRDefault="00206956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4BA4B0F4" w14:textId="77777777" w:rsidR="00206956" w:rsidRDefault="00206956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082567AC" w14:textId="77777777" w:rsidR="00206956" w:rsidRPr="00F65918" w:rsidRDefault="00206956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1E06DB99" w14:textId="77777777" w:rsidR="000958A4" w:rsidRPr="00206956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b/>
          <w:sz w:val="20"/>
          <w:szCs w:val="20"/>
        </w:rPr>
      </w:pPr>
      <w:r w:rsidRPr="00F65918">
        <w:rPr>
          <w:sz w:val="20"/>
          <w:szCs w:val="20"/>
        </w:rPr>
        <w:t xml:space="preserve">       Képviseletre jogosult: </w:t>
      </w:r>
      <w:r w:rsidRPr="00206956">
        <w:rPr>
          <w:b/>
          <w:sz w:val="20"/>
          <w:szCs w:val="20"/>
        </w:rPr>
        <w:t>Domonyi László polgármester</w:t>
      </w:r>
    </w:p>
    <w:p w14:paraId="08233335" w14:textId="77777777" w:rsidR="000958A4" w:rsidRPr="00F65918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Anyja neve: Szentgyörgyi Zsuzsanna</w:t>
      </w:r>
    </w:p>
    <w:p w14:paraId="49703BB0" w14:textId="77777777" w:rsidR="000958A4" w:rsidRPr="00F65918" w:rsidRDefault="000958A4" w:rsidP="00851553">
      <w:pPr>
        <w:tabs>
          <w:tab w:val="left" w:pos="142"/>
          <w:tab w:val="left" w:pos="1134"/>
          <w:tab w:val="left" w:pos="4965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Lakcím: 6200 Kiskőrös, Toldi Miklós u. 6.</w:t>
      </w:r>
      <w:r w:rsidRPr="00F65918">
        <w:rPr>
          <w:sz w:val="20"/>
          <w:szCs w:val="20"/>
        </w:rPr>
        <w:tab/>
      </w:r>
    </w:p>
    <w:p w14:paraId="71AEBB0E" w14:textId="77777777" w:rsidR="000958A4" w:rsidRPr="00F65918" w:rsidRDefault="000958A4" w:rsidP="00851553">
      <w:pPr>
        <w:pStyle w:val="Szvegtrzs"/>
        <w:tabs>
          <w:tab w:val="left" w:pos="142"/>
        </w:tabs>
        <w:kinsoku w:val="0"/>
        <w:overflowPunct w:val="0"/>
        <w:spacing w:before="4"/>
        <w:rPr>
          <w:color w:val="272727"/>
          <w:sz w:val="20"/>
          <w:szCs w:val="20"/>
        </w:rPr>
      </w:pPr>
      <w:r w:rsidRPr="00F65918">
        <w:rPr>
          <w:color w:val="222222"/>
          <w:sz w:val="20"/>
          <w:szCs w:val="20"/>
        </w:rPr>
        <w:t xml:space="preserve">       </w:t>
      </w:r>
      <w:r w:rsidR="00D327D6" w:rsidRPr="00F65918">
        <w:rPr>
          <w:color w:val="272727"/>
          <w:sz w:val="20"/>
          <w:szCs w:val="20"/>
        </w:rPr>
        <w:t>(a társadalmi közös szükséglet kielégítéséért felelős szerv)</w:t>
      </w:r>
    </w:p>
    <w:p w14:paraId="574B0C69" w14:textId="77777777" w:rsidR="00D327D6" w:rsidRPr="00F65918" w:rsidRDefault="00D327D6">
      <w:pPr>
        <w:pStyle w:val="Szvegtrzs"/>
        <w:kinsoku w:val="0"/>
        <w:overflowPunct w:val="0"/>
        <w:spacing w:before="6"/>
        <w:rPr>
          <w:sz w:val="20"/>
          <w:szCs w:val="20"/>
        </w:rPr>
      </w:pPr>
    </w:p>
    <w:p w14:paraId="7527E997" w14:textId="77777777" w:rsidR="00D327D6" w:rsidRPr="00F65918" w:rsidRDefault="00673B9B" w:rsidP="00673B9B">
      <w:pPr>
        <w:pStyle w:val="Cmsor1"/>
        <w:tabs>
          <w:tab w:val="left" w:pos="1708"/>
        </w:tabs>
        <w:kinsoku w:val="0"/>
        <w:overflowPunct w:val="0"/>
        <w:ind w:left="2456" w:firstLine="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 xml:space="preserve">IV. </w:t>
      </w:r>
      <w:r w:rsidR="00D327D6" w:rsidRPr="00F65918">
        <w:rPr>
          <w:color w:val="0E0E0E"/>
          <w:sz w:val="24"/>
          <w:szCs w:val="24"/>
        </w:rPr>
        <w:t>A társaság törzstőkéje, a törzsbetétek</w:t>
      </w:r>
      <w:r w:rsidR="00D327D6" w:rsidRPr="00F65918">
        <w:rPr>
          <w:color w:val="0E0E0E"/>
          <w:spacing w:val="-37"/>
          <w:sz w:val="24"/>
          <w:szCs w:val="24"/>
        </w:rPr>
        <w:t xml:space="preserve"> </w:t>
      </w:r>
      <w:r w:rsidR="00D327D6" w:rsidRPr="00F65918">
        <w:rPr>
          <w:color w:val="0E0E0E"/>
          <w:sz w:val="24"/>
          <w:szCs w:val="24"/>
        </w:rPr>
        <w:t>nagysága</w:t>
      </w:r>
    </w:p>
    <w:p w14:paraId="173930B5" w14:textId="77777777" w:rsidR="00D327D6" w:rsidRPr="00F65918" w:rsidRDefault="00D327D6" w:rsidP="00CF3FEB">
      <w:pPr>
        <w:pStyle w:val="Cmsor2"/>
        <w:kinsoku w:val="0"/>
        <w:overflowPunct w:val="0"/>
        <w:spacing w:before="57"/>
        <w:ind w:left="0" w:right="126"/>
        <w:jc w:val="center"/>
        <w:rPr>
          <w:sz w:val="20"/>
          <w:szCs w:val="20"/>
        </w:rPr>
      </w:pPr>
    </w:p>
    <w:p w14:paraId="080E4422" w14:textId="77777777" w:rsidR="00D327D6" w:rsidRPr="00F65918" w:rsidRDefault="00D327D6" w:rsidP="00272AD4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0"/>
          <w:szCs w:val="20"/>
        </w:rPr>
      </w:pPr>
      <w:r w:rsidRPr="00F65918">
        <w:rPr>
          <w:rFonts w:ascii="Times New Roman" w:hAnsi="Times New Roman" w:cs="Times New Roman"/>
          <w:color w:val="060606"/>
          <w:sz w:val="20"/>
          <w:szCs w:val="20"/>
        </w:rPr>
        <w:t>/ A társaság</w:t>
      </w:r>
      <w:r w:rsidRPr="00F65918">
        <w:rPr>
          <w:rFonts w:ascii="Times New Roman" w:hAnsi="Times New Roman" w:cs="Times New Roman"/>
          <w:color w:val="060606"/>
          <w:spacing w:val="18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60606"/>
          <w:spacing w:val="-2"/>
          <w:sz w:val="20"/>
          <w:szCs w:val="20"/>
        </w:rPr>
        <w:t>törzstőkéje:</w:t>
      </w:r>
    </w:p>
    <w:p w14:paraId="26587E8E" w14:textId="77777777" w:rsidR="00D327D6" w:rsidRPr="00206956" w:rsidRDefault="00D327D6" w:rsidP="00206956">
      <w:pPr>
        <w:pStyle w:val="Szvegtrzs"/>
        <w:kinsoku w:val="0"/>
        <w:overflowPunct w:val="0"/>
        <w:ind w:left="414"/>
        <w:jc w:val="both"/>
        <w:rPr>
          <w:color w:val="111111"/>
          <w:sz w:val="20"/>
          <w:szCs w:val="20"/>
        </w:rPr>
      </w:pPr>
      <w:r w:rsidRPr="00F65918">
        <w:rPr>
          <w:b/>
          <w:bCs/>
          <w:color w:val="111111"/>
          <w:sz w:val="20"/>
          <w:szCs w:val="20"/>
        </w:rPr>
        <w:t xml:space="preserve">6.700.000,- Ft, </w:t>
      </w:r>
      <w:r w:rsidRPr="00F65918">
        <w:rPr>
          <w:color w:val="111111"/>
          <w:sz w:val="20"/>
          <w:szCs w:val="20"/>
        </w:rPr>
        <w:t>azaz Hatmillió-hétszázezer forint törzsbetéttel rendelkezik, amely teljes egészében nem pénzbeli vagyoni hozzájárulásból áll.</w:t>
      </w:r>
    </w:p>
    <w:p w14:paraId="2BFBDBE3" w14:textId="77777777" w:rsidR="00D327D6" w:rsidRPr="00F65918" w:rsidRDefault="00D327D6" w:rsidP="00F142D4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 w:rsidRPr="00F65918"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Alapító</w:t>
      </w:r>
      <w:r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proofErr w:type="spellStart"/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törzsbetéte</w:t>
      </w:r>
      <w:proofErr w:type="spellEnd"/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:</w:t>
      </w:r>
    </w:p>
    <w:p w14:paraId="782F662F" w14:textId="77777777" w:rsidR="00D327D6" w:rsidRPr="00F65918" w:rsidRDefault="00D327D6" w:rsidP="00206956">
      <w:pPr>
        <w:pStyle w:val="Szvegtrzs"/>
        <w:kinsoku w:val="0"/>
        <w:overflowPunct w:val="0"/>
        <w:spacing w:before="1"/>
        <w:ind w:left="426"/>
        <w:jc w:val="both"/>
        <w:rPr>
          <w:color w:val="080808"/>
          <w:sz w:val="20"/>
          <w:szCs w:val="20"/>
        </w:rPr>
      </w:pPr>
      <w:r w:rsidRPr="00F65918">
        <w:rPr>
          <w:b/>
          <w:bCs/>
          <w:color w:val="080808"/>
          <w:sz w:val="20"/>
          <w:szCs w:val="20"/>
        </w:rPr>
        <w:t xml:space="preserve">Kiskőrös Város Önkormányzat </w:t>
      </w:r>
      <w:r w:rsidRPr="00F65918">
        <w:rPr>
          <w:color w:val="080808"/>
          <w:sz w:val="20"/>
          <w:szCs w:val="20"/>
        </w:rPr>
        <w:t>(6200 Kiskőrös, Petőfi Sándor tér 1.)</w:t>
      </w:r>
    </w:p>
    <w:p w14:paraId="4D70074B" w14:textId="77777777" w:rsidR="00D327D6" w:rsidRPr="00F65918" w:rsidRDefault="00D327D6" w:rsidP="00206956">
      <w:pPr>
        <w:pStyle w:val="Szvegtrzs"/>
        <w:kinsoku w:val="0"/>
        <w:overflowPunct w:val="0"/>
        <w:spacing w:before="3"/>
        <w:ind w:left="42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6. 700.000,- Ft, azaz Hatmillió-hétszázezer forint törzsbetéttel rendelkezik.</w:t>
      </w:r>
    </w:p>
    <w:p w14:paraId="5DD4A994" w14:textId="77777777" w:rsidR="00D327D6" w:rsidRPr="00F65918" w:rsidRDefault="00D327D6" w:rsidP="00206956">
      <w:pPr>
        <w:pStyle w:val="Szvegtrzs"/>
        <w:kinsoku w:val="0"/>
        <w:overflowPunct w:val="0"/>
        <w:spacing w:line="276" w:lineRule="exact"/>
        <w:ind w:left="42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Törzsbetét összetétele:</w:t>
      </w:r>
    </w:p>
    <w:p w14:paraId="427A6ABB" w14:textId="77777777" w:rsidR="00D327D6" w:rsidRPr="00F65918" w:rsidRDefault="00D327D6" w:rsidP="00206956">
      <w:pPr>
        <w:pStyle w:val="Szvegtrzs"/>
        <w:kinsoku w:val="0"/>
        <w:overflowPunct w:val="0"/>
        <w:spacing w:line="275" w:lineRule="exact"/>
        <w:ind w:left="42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>Nem pénzbeli vagyoni hozzájárulás.</w:t>
      </w:r>
    </w:p>
    <w:p w14:paraId="6D5D6B36" w14:textId="77777777" w:rsidR="00D327D6" w:rsidRPr="00206956" w:rsidRDefault="00D327D6" w:rsidP="00206956">
      <w:pPr>
        <w:pStyle w:val="Szvegtrzs"/>
        <w:kinsoku w:val="0"/>
        <w:overflowPunct w:val="0"/>
        <w:spacing w:line="242" w:lineRule="auto"/>
        <w:ind w:left="42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>Megnevezése: termelőgépek, szerszámok, járművek; értéke: 6.700.000,- Ft, amelyet alapító alapításkor a társaság rendelkezésére bocsát.</w:t>
      </w:r>
    </w:p>
    <w:p w14:paraId="33E6EA4F" w14:textId="77777777" w:rsidR="00D327D6" w:rsidRPr="00F65918" w:rsidRDefault="00D327D6" w:rsidP="00F142D4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 A törzsbetét</w:t>
      </w:r>
      <w:r w:rsidRPr="00F65918">
        <w:rPr>
          <w:rFonts w:ascii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szolgáltatása:</w:t>
      </w:r>
    </w:p>
    <w:p w14:paraId="3CB79D8F" w14:textId="77777777" w:rsidR="00CF3FEB" w:rsidRPr="00F65918" w:rsidRDefault="00D327D6" w:rsidP="00CF3FEB">
      <w:pPr>
        <w:pStyle w:val="Szvegtrzs"/>
        <w:kinsoku w:val="0"/>
        <w:overflowPunct w:val="0"/>
        <w:ind w:left="139"/>
        <w:rPr>
          <w:color w:val="121212"/>
          <w:spacing w:val="-3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törzsbetét a társaság alapításakor a társaság </w:t>
      </w:r>
      <w:r w:rsidRPr="00F65918">
        <w:rPr>
          <w:color w:val="121212"/>
          <w:spacing w:val="-3"/>
          <w:sz w:val="20"/>
          <w:szCs w:val="20"/>
        </w:rPr>
        <w:t xml:space="preserve">részére </w:t>
      </w:r>
      <w:r w:rsidRPr="00F65918">
        <w:rPr>
          <w:color w:val="121212"/>
          <w:sz w:val="20"/>
          <w:szCs w:val="20"/>
        </w:rPr>
        <w:t xml:space="preserve">átadásra </w:t>
      </w:r>
      <w:r w:rsidRPr="00F65918">
        <w:rPr>
          <w:color w:val="121212"/>
          <w:spacing w:val="-3"/>
          <w:sz w:val="20"/>
          <w:szCs w:val="20"/>
        </w:rPr>
        <w:t>került.</w:t>
      </w:r>
    </w:p>
    <w:p w14:paraId="6B244E03" w14:textId="77777777" w:rsidR="00D327D6" w:rsidRPr="00F65918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AD1CBD6" w14:textId="77777777" w:rsidR="00D327D6" w:rsidRPr="00F65918" w:rsidRDefault="00673B9B" w:rsidP="00673B9B">
      <w:pPr>
        <w:pStyle w:val="Cmsor1"/>
        <w:tabs>
          <w:tab w:val="left" w:pos="593"/>
        </w:tabs>
        <w:kinsoku w:val="0"/>
        <w:overflowPunct w:val="0"/>
        <w:spacing w:line="238" w:lineRule="auto"/>
        <w:ind w:right="187" w:hanging="644"/>
        <w:rPr>
          <w:color w:val="080808"/>
          <w:spacing w:val="-5"/>
          <w:sz w:val="24"/>
          <w:szCs w:val="24"/>
        </w:rPr>
      </w:pPr>
      <w:r>
        <w:rPr>
          <w:color w:val="080808"/>
          <w:sz w:val="24"/>
          <w:szCs w:val="24"/>
        </w:rPr>
        <w:t xml:space="preserve">     V. </w:t>
      </w:r>
      <w:r w:rsidR="00D327D6" w:rsidRPr="00F65918">
        <w:rPr>
          <w:color w:val="080808"/>
          <w:sz w:val="24"/>
          <w:szCs w:val="24"/>
        </w:rPr>
        <w:t xml:space="preserve">A társaság </w:t>
      </w:r>
      <w:r w:rsidR="00D327D6" w:rsidRPr="00F65918">
        <w:rPr>
          <w:color w:val="080808"/>
          <w:spacing w:val="-3"/>
          <w:sz w:val="24"/>
          <w:szCs w:val="24"/>
        </w:rPr>
        <w:t xml:space="preserve">időtartama, megszűnése, </w:t>
      </w:r>
      <w:r w:rsidR="00D327D6" w:rsidRPr="00F65918">
        <w:rPr>
          <w:color w:val="080808"/>
          <w:spacing w:val="-9"/>
          <w:sz w:val="24"/>
          <w:szCs w:val="24"/>
        </w:rPr>
        <w:t xml:space="preserve">az </w:t>
      </w:r>
      <w:r w:rsidR="00D327D6" w:rsidRPr="00F65918">
        <w:rPr>
          <w:color w:val="080808"/>
          <w:sz w:val="24"/>
          <w:szCs w:val="24"/>
        </w:rPr>
        <w:t xml:space="preserve">üzletrészek </w:t>
      </w:r>
      <w:r w:rsidR="00D327D6" w:rsidRPr="00F65918">
        <w:rPr>
          <w:color w:val="080808"/>
          <w:spacing w:val="-3"/>
          <w:sz w:val="24"/>
          <w:szCs w:val="24"/>
        </w:rPr>
        <w:t xml:space="preserve">átruházása, </w:t>
      </w:r>
      <w:r w:rsidR="00D327D6" w:rsidRPr="00F65918">
        <w:rPr>
          <w:color w:val="080808"/>
          <w:sz w:val="24"/>
          <w:szCs w:val="24"/>
        </w:rPr>
        <w:t>felosztása,</w:t>
      </w:r>
      <w:r w:rsidR="00D327D6" w:rsidRPr="00F65918">
        <w:rPr>
          <w:color w:val="080808"/>
          <w:spacing w:val="27"/>
          <w:sz w:val="24"/>
          <w:szCs w:val="24"/>
        </w:rPr>
        <w:t xml:space="preserve"> </w:t>
      </w:r>
      <w:r w:rsidR="00D327D6" w:rsidRPr="00F65918">
        <w:rPr>
          <w:color w:val="080808"/>
          <w:spacing w:val="-5"/>
          <w:sz w:val="24"/>
          <w:szCs w:val="24"/>
        </w:rPr>
        <w:t>bevonása</w:t>
      </w:r>
    </w:p>
    <w:p w14:paraId="0D85CF99" w14:textId="77777777" w:rsidR="00CF3FEB" w:rsidRPr="00F65918" w:rsidRDefault="00CF3FEB" w:rsidP="00CF3FEB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  <w:sz w:val="20"/>
          <w:szCs w:val="20"/>
        </w:rPr>
      </w:pPr>
    </w:p>
    <w:p w14:paraId="6179E7FD" w14:textId="77777777" w:rsidR="00D327D6" w:rsidRPr="00F65918" w:rsidRDefault="00D327D6" w:rsidP="00272A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 w:rsidRPr="00F65918">
        <w:rPr>
          <w:rFonts w:ascii="Times New Roman" w:hAnsi="Times New Roman" w:cs="Times New Roman"/>
          <w:color w:val="050505"/>
          <w:spacing w:val="19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időtartama:</w:t>
      </w:r>
    </w:p>
    <w:p w14:paraId="1CC5B2B9" w14:textId="77777777" w:rsidR="00D327D6" w:rsidRPr="00206956" w:rsidRDefault="000D400A" w:rsidP="00206956">
      <w:pPr>
        <w:pStyle w:val="Szvegtrzs"/>
        <w:kinsoku w:val="0"/>
        <w:overflowPunct w:val="0"/>
        <w:spacing w:before="1"/>
        <w:ind w:left="139"/>
        <w:jc w:val="both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</w:t>
      </w:r>
      <w:r w:rsidR="00D327D6" w:rsidRPr="00F65918">
        <w:rPr>
          <w:color w:val="080808"/>
          <w:sz w:val="20"/>
          <w:szCs w:val="20"/>
        </w:rPr>
        <w:t>A társaság határozatlan időtartamra alakul.</w:t>
      </w:r>
    </w:p>
    <w:p w14:paraId="67662691" w14:textId="77777777" w:rsidR="00D327D6" w:rsidRPr="00F65918" w:rsidRDefault="0050095D" w:rsidP="00F3703E">
      <w:pPr>
        <w:pStyle w:val="Cmsor3"/>
        <w:tabs>
          <w:tab w:val="left" w:pos="381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   </w:t>
      </w:r>
      <w:r w:rsidR="00F3703E">
        <w:rPr>
          <w:rFonts w:ascii="Times New Roman" w:hAnsi="Times New Roman" w:cs="Times New Roman"/>
          <w:color w:val="080808"/>
          <w:sz w:val="20"/>
          <w:szCs w:val="20"/>
        </w:rPr>
        <w:t>2./</w:t>
      </w:r>
      <w:r w:rsidR="00D327D6" w:rsidRPr="00F65918">
        <w:rPr>
          <w:rFonts w:ascii="Times New Roman" w:hAnsi="Times New Roman" w:cs="Times New Roman"/>
          <w:color w:val="080808"/>
          <w:sz w:val="20"/>
          <w:szCs w:val="20"/>
        </w:rPr>
        <w:t>A társaság</w:t>
      </w:r>
      <w:r w:rsidR="00D327D6" w:rsidRPr="00F65918">
        <w:rPr>
          <w:rFonts w:ascii="Times New Roman" w:hAnsi="Times New Roman" w:cs="Times New Roman"/>
          <w:color w:val="080808"/>
          <w:spacing w:val="21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80808"/>
          <w:spacing w:val="-3"/>
          <w:sz w:val="20"/>
          <w:szCs w:val="20"/>
        </w:rPr>
        <w:t>megszűnése:</w:t>
      </w:r>
    </w:p>
    <w:p w14:paraId="54E26DD4" w14:textId="77777777" w:rsidR="00D327D6" w:rsidRPr="00F65918" w:rsidRDefault="00D327D6" w:rsidP="00F142D4">
      <w:pPr>
        <w:pStyle w:val="Listaszerbekezds"/>
        <w:numPr>
          <w:ilvl w:val="1"/>
          <w:numId w:val="22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társaság </w:t>
      </w:r>
      <w:r w:rsidRPr="00F65918">
        <w:rPr>
          <w:color w:val="111111"/>
          <w:spacing w:val="2"/>
          <w:sz w:val="20"/>
          <w:szCs w:val="20"/>
        </w:rPr>
        <w:t xml:space="preserve">jogutód </w:t>
      </w:r>
      <w:r w:rsidRPr="00F65918">
        <w:rPr>
          <w:color w:val="111111"/>
          <w:sz w:val="20"/>
          <w:szCs w:val="20"/>
        </w:rPr>
        <w:t>nélküli megszűnik,</w:t>
      </w:r>
      <w:r w:rsidRPr="00F65918">
        <w:rPr>
          <w:color w:val="111111"/>
          <w:spacing w:val="23"/>
          <w:sz w:val="20"/>
          <w:szCs w:val="20"/>
        </w:rPr>
        <w:t xml:space="preserve"> </w:t>
      </w:r>
      <w:r w:rsidRPr="00F65918">
        <w:rPr>
          <w:color w:val="111111"/>
          <w:spacing w:val="-13"/>
          <w:sz w:val="20"/>
          <w:szCs w:val="20"/>
        </w:rPr>
        <w:t>ha:</w:t>
      </w:r>
    </w:p>
    <w:p w14:paraId="0D9C401A" w14:textId="77777777" w:rsidR="00D327D6" w:rsidRPr="00F65918" w:rsidRDefault="00D327D6" w:rsidP="00F142D4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3"/>
          <w:sz w:val="20"/>
          <w:szCs w:val="20"/>
        </w:rPr>
        <w:t xml:space="preserve">Alapító </w:t>
      </w:r>
      <w:r w:rsidRPr="00F65918">
        <w:rPr>
          <w:color w:val="121212"/>
          <w:sz w:val="20"/>
          <w:szCs w:val="20"/>
        </w:rPr>
        <w:t xml:space="preserve">elhatározza </w:t>
      </w:r>
      <w:r w:rsidRPr="00F65918">
        <w:rPr>
          <w:color w:val="121212"/>
          <w:position w:val="1"/>
          <w:sz w:val="20"/>
          <w:szCs w:val="20"/>
        </w:rPr>
        <w:t xml:space="preserve">a </w:t>
      </w:r>
      <w:r w:rsidRPr="00F65918">
        <w:rPr>
          <w:color w:val="121212"/>
          <w:sz w:val="20"/>
          <w:szCs w:val="20"/>
        </w:rPr>
        <w:t>társaság jogutód nélküli</w:t>
      </w:r>
      <w:r w:rsidRPr="00F65918">
        <w:rPr>
          <w:color w:val="121212"/>
          <w:spacing w:val="-19"/>
          <w:sz w:val="20"/>
          <w:szCs w:val="20"/>
        </w:rPr>
        <w:t xml:space="preserve"> </w:t>
      </w:r>
      <w:r w:rsidRPr="00F65918">
        <w:rPr>
          <w:color w:val="121212"/>
          <w:spacing w:val="-2"/>
          <w:sz w:val="20"/>
          <w:szCs w:val="20"/>
        </w:rPr>
        <w:t>megszűnését,</w:t>
      </w:r>
    </w:p>
    <w:p w14:paraId="3E53D001" w14:textId="77777777" w:rsidR="00D327D6" w:rsidRPr="00F65918" w:rsidRDefault="00D327D6" w:rsidP="00F142D4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cégbíróság a </w:t>
      </w:r>
      <w:proofErr w:type="spellStart"/>
      <w:r w:rsidRPr="00F65918">
        <w:rPr>
          <w:color w:val="121212"/>
          <w:spacing w:val="-3"/>
          <w:sz w:val="20"/>
          <w:szCs w:val="20"/>
        </w:rPr>
        <w:t>Ctv</w:t>
      </w:r>
      <w:proofErr w:type="spellEnd"/>
      <w:r w:rsidRPr="00F65918">
        <w:rPr>
          <w:color w:val="121212"/>
          <w:spacing w:val="-3"/>
          <w:sz w:val="20"/>
          <w:szCs w:val="20"/>
        </w:rPr>
        <w:t xml:space="preserve">-ben </w:t>
      </w:r>
      <w:r w:rsidRPr="00F65918">
        <w:rPr>
          <w:color w:val="121212"/>
          <w:sz w:val="20"/>
          <w:szCs w:val="20"/>
        </w:rPr>
        <w:t xml:space="preserve">meghatározott </w:t>
      </w:r>
      <w:r w:rsidRPr="00F65918">
        <w:rPr>
          <w:color w:val="121212"/>
          <w:spacing w:val="-3"/>
          <w:sz w:val="20"/>
          <w:szCs w:val="20"/>
        </w:rPr>
        <w:t xml:space="preserve">okok miatt </w:t>
      </w:r>
      <w:r w:rsidRPr="00F65918">
        <w:rPr>
          <w:color w:val="121212"/>
          <w:sz w:val="20"/>
          <w:szCs w:val="20"/>
        </w:rPr>
        <w:t xml:space="preserve">a társaságot </w:t>
      </w:r>
      <w:r w:rsidRPr="00F65918">
        <w:rPr>
          <w:color w:val="121212"/>
          <w:spacing w:val="-2"/>
          <w:sz w:val="20"/>
          <w:szCs w:val="20"/>
        </w:rPr>
        <w:t xml:space="preserve">megszünteti, </w:t>
      </w:r>
      <w:r w:rsidRPr="00F65918">
        <w:rPr>
          <w:color w:val="121212"/>
          <w:spacing w:val="-4"/>
          <w:sz w:val="20"/>
          <w:szCs w:val="20"/>
        </w:rPr>
        <w:t xml:space="preserve">e./ </w:t>
      </w:r>
      <w:r w:rsidRPr="00F65918">
        <w:rPr>
          <w:color w:val="121212"/>
          <w:sz w:val="20"/>
          <w:szCs w:val="20"/>
        </w:rPr>
        <w:t xml:space="preserve">Jogszabály </w:t>
      </w:r>
      <w:r w:rsidRPr="00F65918">
        <w:rPr>
          <w:color w:val="121212"/>
          <w:spacing w:val="-6"/>
          <w:sz w:val="20"/>
          <w:szCs w:val="20"/>
        </w:rPr>
        <w:t>így</w:t>
      </w:r>
      <w:r w:rsidRPr="00F65918">
        <w:rPr>
          <w:color w:val="121212"/>
          <w:spacing w:val="-14"/>
          <w:sz w:val="20"/>
          <w:szCs w:val="20"/>
        </w:rPr>
        <w:t xml:space="preserve"> </w:t>
      </w:r>
      <w:r w:rsidRPr="00F65918">
        <w:rPr>
          <w:color w:val="121212"/>
          <w:spacing w:val="-2"/>
          <w:sz w:val="20"/>
          <w:szCs w:val="20"/>
        </w:rPr>
        <w:t>rendelkezik.</w:t>
      </w:r>
    </w:p>
    <w:p w14:paraId="305F96CC" w14:textId="77777777" w:rsidR="000D400A" w:rsidRPr="000D400A" w:rsidRDefault="00D327D6" w:rsidP="00F3703E">
      <w:pPr>
        <w:pStyle w:val="Listaszerbekezds"/>
        <w:numPr>
          <w:ilvl w:val="1"/>
          <w:numId w:val="22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társaság jogutóddal </w:t>
      </w:r>
      <w:r w:rsidRPr="00F65918">
        <w:rPr>
          <w:color w:val="121212"/>
          <w:spacing w:val="-3"/>
          <w:sz w:val="20"/>
          <w:szCs w:val="20"/>
        </w:rPr>
        <w:t xml:space="preserve">szűnik </w:t>
      </w:r>
      <w:r w:rsidRPr="00F65918">
        <w:rPr>
          <w:color w:val="121212"/>
          <w:spacing w:val="-5"/>
          <w:sz w:val="20"/>
          <w:szCs w:val="20"/>
        </w:rPr>
        <w:t xml:space="preserve">meg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társasági formaváltás, egyesülés </w:t>
      </w:r>
      <w:r w:rsidRPr="00F65918">
        <w:rPr>
          <w:color w:val="121212"/>
          <w:spacing w:val="-11"/>
          <w:sz w:val="20"/>
          <w:szCs w:val="20"/>
        </w:rPr>
        <w:t xml:space="preserve">és </w:t>
      </w:r>
      <w:r w:rsidRPr="00F65918">
        <w:rPr>
          <w:color w:val="121212"/>
          <w:spacing w:val="-3"/>
          <w:sz w:val="20"/>
          <w:szCs w:val="20"/>
        </w:rPr>
        <w:t xml:space="preserve">szétválás </w:t>
      </w:r>
      <w:r w:rsidRPr="00F65918">
        <w:rPr>
          <w:color w:val="121212"/>
          <w:spacing w:val="-6"/>
          <w:sz w:val="20"/>
          <w:szCs w:val="20"/>
        </w:rPr>
        <w:t xml:space="preserve">esetén. </w:t>
      </w:r>
      <w:r w:rsidRPr="00F65918">
        <w:rPr>
          <w:color w:val="121212"/>
          <w:sz w:val="20"/>
          <w:szCs w:val="20"/>
        </w:rPr>
        <w:t xml:space="preserve">Amennyiben </w:t>
      </w:r>
      <w:r w:rsidRPr="00F65918">
        <w:rPr>
          <w:color w:val="121212"/>
          <w:spacing w:val="-3"/>
          <w:sz w:val="20"/>
          <w:szCs w:val="20"/>
        </w:rPr>
        <w:t xml:space="preserve">az </w:t>
      </w:r>
      <w:r w:rsidR="000D400A">
        <w:rPr>
          <w:color w:val="121212"/>
          <w:spacing w:val="-3"/>
          <w:sz w:val="20"/>
          <w:szCs w:val="20"/>
        </w:rPr>
        <w:t xml:space="preserve"> </w:t>
      </w:r>
    </w:p>
    <w:p w14:paraId="5E28E12E" w14:textId="77777777" w:rsid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3"/>
          <w:sz w:val="20"/>
          <w:szCs w:val="20"/>
        </w:rPr>
        <w:t xml:space="preserve">        </w:t>
      </w:r>
      <w:r w:rsidR="00D327D6" w:rsidRPr="00F65918">
        <w:rPr>
          <w:color w:val="121212"/>
          <w:sz w:val="20"/>
          <w:szCs w:val="20"/>
        </w:rPr>
        <w:t xml:space="preserve">ügyvezető </w:t>
      </w:r>
      <w:r w:rsidR="00D327D6" w:rsidRPr="00F65918">
        <w:rPr>
          <w:color w:val="121212"/>
          <w:spacing w:val="-7"/>
          <w:sz w:val="20"/>
          <w:szCs w:val="20"/>
        </w:rPr>
        <w:t xml:space="preserve">az </w:t>
      </w:r>
      <w:r w:rsidR="00D327D6" w:rsidRPr="00F65918">
        <w:rPr>
          <w:color w:val="121212"/>
          <w:sz w:val="20"/>
          <w:szCs w:val="20"/>
        </w:rPr>
        <w:t xml:space="preserve">átalakuláshoz </w:t>
      </w:r>
      <w:r w:rsidR="00D327D6" w:rsidRPr="00F65918">
        <w:rPr>
          <w:color w:val="121212"/>
          <w:spacing w:val="-3"/>
          <w:sz w:val="20"/>
          <w:szCs w:val="20"/>
        </w:rPr>
        <w:t xml:space="preserve">szükséges </w:t>
      </w:r>
      <w:r w:rsidR="00D327D6" w:rsidRPr="00F65918">
        <w:rPr>
          <w:color w:val="121212"/>
          <w:sz w:val="20"/>
          <w:szCs w:val="20"/>
        </w:rPr>
        <w:t xml:space="preserve">okiratokat előkészíti, </w:t>
      </w:r>
      <w:r w:rsidR="00D327D6" w:rsidRPr="00F65918">
        <w:rPr>
          <w:color w:val="121212"/>
          <w:spacing w:val="-5"/>
          <w:sz w:val="20"/>
          <w:szCs w:val="20"/>
        </w:rPr>
        <w:t xml:space="preserve">az </w:t>
      </w:r>
      <w:r w:rsidR="00D327D6" w:rsidRPr="00F65918">
        <w:rPr>
          <w:color w:val="121212"/>
          <w:spacing w:val="-3"/>
          <w:sz w:val="20"/>
          <w:szCs w:val="20"/>
        </w:rPr>
        <w:t xml:space="preserve">átalakulási </w:t>
      </w:r>
      <w:r w:rsidR="00D327D6" w:rsidRPr="00F65918">
        <w:rPr>
          <w:color w:val="121212"/>
          <w:spacing w:val="2"/>
          <w:sz w:val="20"/>
          <w:szCs w:val="20"/>
        </w:rPr>
        <w:t xml:space="preserve">javaslat </w:t>
      </w:r>
      <w:r w:rsidR="00D327D6" w:rsidRPr="00F65918">
        <w:rPr>
          <w:color w:val="121212"/>
          <w:spacing w:val="-3"/>
          <w:sz w:val="20"/>
          <w:szCs w:val="20"/>
        </w:rPr>
        <w:t xml:space="preserve">érdemi </w:t>
      </w:r>
      <w:r w:rsidR="00D327D6" w:rsidRPr="00F65918">
        <w:rPr>
          <w:color w:val="121212"/>
          <w:sz w:val="20"/>
          <w:szCs w:val="20"/>
        </w:rPr>
        <w:t xml:space="preserve">elbírálásáról </w:t>
      </w:r>
      <w:r w:rsidR="00D327D6" w:rsidRPr="00F65918"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5"/>
          <w:sz w:val="20"/>
          <w:szCs w:val="20"/>
        </w:rPr>
        <w:t xml:space="preserve"> </w:t>
      </w:r>
    </w:p>
    <w:p w14:paraId="61539014" w14:textId="77777777" w:rsid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position w:val="1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    </w:t>
      </w:r>
      <w:r w:rsidR="00D327D6" w:rsidRPr="00F65918">
        <w:rPr>
          <w:color w:val="121212"/>
          <w:spacing w:val="-3"/>
          <w:sz w:val="20"/>
          <w:szCs w:val="20"/>
        </w:rPr>
        <w:t xml:space="preserve">Alapító </w:t>
      </w:r>
      <w:r w:rsidR="00D327D6" w:rsidRPr="00F65918">
        <w:rPr>
          <w:color w:val="121212"/>
          <w:spacing w:val="-8"/>
          <w:sz w:val="20"/>
          <w:szCs w:val="20"/>
        </w:rPr>
        <w:t xml:space="preserve">egy </w:t>
      </w:r>
      <w:r w:rsidR="00D327D6" w:rsidRPr="00F65918">
        <w:rPr>
          <w:color w:val="121212"/>
          <w:sz w:val="20"/>
          <w:szCs w:val="20"/>
        </w:rPr>
        <w:t xml:space="preserve">ülésen határozhat. </w:t>
      </w:r>
      <w:r w:rsidR="00D327D6" w:rsidRPr="00F65918">
        <w:rPr>
          <w:color w:val="121212"/>
          <w:spacing w:val="-7"/>
          <w:sz w:val="20"/>
          <w:szCs w:val="20"/>
        </w:rPr>
        <w:t xml:space="preserve">Ez </w:t>
      </w:r>
      <w:r w:rsidR="00D327D6" w:rsidRPr="00F65918">
        <w:rPr>
          <w:color w:val="121212"/>
          <w:spacing w:val="-3"/>
          <w:sz w:val="20"/>
          <w:szCs w:val="20"/>
        </w:rPr>
        <w:t xml:space="preserve">esetben </w:t>
      </w:r>
      <w:r w:rsidR="00D327D6" w:rsidRPr="00F65918">
        <w:rPr>
          <w:color w:val="121212"/>
          <w:spacing w:val="-5"/>
          <w:sz w:val="20"/>
          <w:szCs w:val="20"/>
        </w:rPr>
        <w:t xml:space="preserve">az egyes </w:t>
      </w:r>
      <w:r w:rsidR="00673B9B">
        <w:rPr>
          <w:color w:val="121212"/>
          <w:sz w:val="20"/>
          <w:szCs w:val="20"/>
        </w:rPr>
        <w:t xml:space="preserve">jogi személyek </w:t>
      </w:r>
      <w:r>
        <w:rPr>
          <w:color w:val="121212"/>
          <w:sz w:val="20"/>
          <w:szCs w:val="20"/>
        </w:rPr>
        <w:t>átalakulásáról,</w:t>
      </w:r>
      <w:r w:rsidR="00673B9B">
        <w:rPr>
          <w:color w:val="121212"/>
          <w:position w:val="1"/>
          <w:sz w:val="20"/>
          <w:szCs w:val="20"/>
        </w:rPr>
        <w:t xml:space="preserve">egyesüléséről, </w:t>
      </w:r>
    </w:p>
    <w:p w14:paraId="5DCB3E75" w14:textId="77777777" w:rsidR="00295069" w:rsidRP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position w:val="1"/>
          <w:sz w:val="20"/>
          <w:szCs w:val="20"/>
        </w:rPr>
        <w:t xml:space="preserve">       </w:t>
      </w:r>
      <w:r w:rsidR="00D327D6" w:rsidRPr="00F65918">
        <w:rPr>
          <w:color w:val="121212"/>
          <w:position w:val="1"/>
          <w:sz w:val="20"/>
          <w:szCs w:val="20"/>
        </w:rPr>
        <w:t>szétválásáról</w:t>
      </w:r>
      <w:r w:rsidR="00673B9B">
        <w:rPr>
          <w:color w:val="121212"/>
          <w:position w:val="1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 xml:space="preserve">szóló </w:t>
      </w:r>
      <w:r w:rsidR="00D327D6" w:rsidRPr="000D400A">
        <w:rPr>
          <w:color w:val="121212"/>
          <w:spacing w:val="-5"/>
          <w:sz w:val="20"/>
          <w:szCs w:val="20"/>
        </w:rPr>
        <w:t>2013.</w:t>
      </w:r>
      <w:r w:rsidR="00673B9B" w:rsidRPr="000D400A">
        <w:rPr>
          <w:color w:val="121212"/>
          <w:spacing w:val="-5"/>
          <w:sz w:val="20"/>
          <w:szCs w:val="20"/>
        </w:rPr>
        <w:t xml:space="preserve"> </w:t>
      </w:r>
      <w:r w:rsidR="00D327D6" w:rsidRPr="000D400A">
        <w:rPr>
          <w:color w:val="121212"/>
          <w:spacing w:val="-8"/>
          <w:sz w:val="20"/>
          <w:szCs w:val="20"/>
        </w:rPr>
        <w:t>évi</w:t>
      </w:r>
      <w:r w:rsidR="00673B9B" w:rsidRPr="000D400A">
        <w:rPr>
          <w:color w:val="121212"/>
          <w:spacing w:val="-8"/>
          <w:sz w:val="20"/>
          <w:szCs w:val="20"/>
        </w:rPr>
        <w:t xml:space="preserve"> </w:t>
      </w:r>
      <w:r w:rsidR="00D327D6" w:rsidRPr="000D400A">
        <w:rPr>
          <w:color w:val="121212"/>
          <w:spacing w:val="-5"/>
          <w:sz w:val="20"/>
          <w:szCs w:val="20"/>
        </w:rPr>
        <w:t>CLXXVI.</w:t>
      </w:r>
      <w:r w:rsidR="00673B9B" w:rsidRPr="000D400A">
        <w:rPr>
          <w:color w:val="121212"/>
          <w:spacing w:val="-5"/>
          <w:sz w:val="20"/>
          <w:szCs w:val="20"/>
        </w:rPr>
        <w:t xml:space="preserve"> </w:t>
      </w:r>
      <w:r w:rsidR="00D327D6" w:rsidRPr="000D400A">
        <w:rPr>
          <w:color w:val="121212"/>
          <w:spacing w:val="-9"/>
          <w:sz w:val="20"/>
          <w:szCs w:val="20"/>
        </w:rPr>
        <w:t xml:space="preserve">tv. </w:t>
      </w:r>
      <w:r w:rsidR="00D327D6" w:rsidRPr="000D400A">
        <w:rPr>
          <w:color w:val="121212"/>
          <w:sz w:val="20"/>
          <w:szCs w:val="20"/>
        </w:rPr>
        <w:t xml:space="preserve">rendelkezései, különösen </w:t>
      </w:r>
      <w:r w:rsidR="00D327D6" w:rsidRPr="000D400A">
        <w:rPr>
          <w:color w:val="121212"/>
          <w:spacing w:val="-3"/>
          <w:sz w:val="20"/>
          <w:szCs w:val="20"/>
        </w:rPr>
        <w:t xml:space="preserve">annak </w:t>
      </w:r>
      <w:r w:rsidR="00D327D6" w:rsidRPr="000D400A">
        <w:rPr>
          <w:color w:val="121212"/>
          <w:spacing w:val="-15"/>
          <w:sz w:val="20"/>
          <w:szCs w:val="20"/>
        </w:rPr>
        <w:t xml:space="preserve">8. </w:t>
      </w:r>
      <w:r w:rsidR="00D327D6" w:rsidRPr="000D400A">
        <w:rPr>
          <w:color w:val="121212"/>
          <w:sz w:val="20"/>
          <w:szCs w:val="20"/>
        </w:rPr>
        <w:t xml:space="preserve">§ </w:t>
      </w:r>
      <w:r w:rsidR="00D327D6" w:rsidRPr="000D400A">
        <w:rPr>
          <w:color w:val="121212"/>
          <w:spacing w:val="-7"/>
          <w:sz w:val="20"/>
          <w:szCs w:val="20"/>
        </w:rPr>
        <w:t>az</w:t>
      </w:r>
      <w:r w:rsidR="00D327D6" w:rsidRPr="000D400A">
        <w:rPr>
          <w:color w:val="121212"/>
          <w:sz w:val="20"/>
          <w:szCs w:val="20"/>
        </w:rPr>
        <w:t xml:space="preserve"> </w:t>
      </w:r>
      <w:r w:rsidR="00D327D6" w:rsidRPr="000D400A">
        <w:rPr>
          <w:color w:val="121212"/>
          <w:spacing w:val="-4"/>
          <w:sz w:val="20"/>
          <w:szCs w:val="20"/>
        </w:rPr>
        <w:t>irányadó.</w:t>
      </w:r>
    </w:p>
    <w:p w14:paraId="5927FD9F" w14:textId="77777777" w:rsidR="00D327D6" w:rsidRPr="00F65918" w:rsidRDefault="0050095D" w:rsidP="0050095D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50505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3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 w:rsidR="00D327D6" w:rsidRPr="00F65918">
        <w:rPr>
          <w:rFonts w:ascii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50505"/>
          <w:spacing w:val="-4"/>
          <w:sz w:val="20"/>
          <w:szCs w:val="20"/>
        </w:rPr>
        <w:t>üzletrészei:</w:t>
      </w:r>
    </w:p>
    <w:p w14:paraId="6E39A4E9" w14:textId="77777777" w:rsidR="00D327D6" w:rsidRPr="00F3703E" w:rsidRDefault="000D400A" w:rsidP="00F3703E">
      <w:pPr>
        <w:pStyle w:val="Szvegtrzs"/>
        <w:kinsoku w:val="0"/>
        <w:overflowPunct w:val="0"/>
        <w:ind w:left="14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 w:rsidR="00D327D6" w:rsidRPr="00F65918">
        <w:rPr>
          <w:color w:val="131313"/>
          <w:sz w:val="20"/>
          <w:szCs w:val="20"/>
        </w:rPr>
        <w:t>Az Alapító 1 üzletrésszel rendelkezik.</w:t>
      </w:r>
    </w:p>
    <w:p w14:paraId="34786AEB" w14:textId="77777777" w:rsidR="00D327D6" w:rsidRPr="00F65918" w:rsidRDefault="007933D7" w:rsidP="007933D7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4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50505"/>
          <w:spacing w:val="-7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>üzletrész</w:t>
      </w:r>
      <w:r w:rsidR="00D327D6" w:rsidRPr="00F65918">
        <w:rPr>
          <w:rFonts w:ascii="Times New Roman" w:hAnsi="Times New Roman" w:cs="Times New Roman"/>
          <w:color w:val="050505"/>
          <w:spacing w:val="-5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átruházása:</w:t>
      </w:r>
    </w:p>
    <w:p w14:paraId="0AAA7EFC" w14:textId="77777777" w:rsidR="000D400A" w:rsidRDefault="000D400A" w:rsidP="00AA2029">
      <w:pPr>
        <w:pStyle w:val="Szvegtrzs"/>
        <w:kinsoku w:val="0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</w:t>
      </w:r>
      <w:r w:rsidR="00D327D6" w:rsidRPr="00F65918">
        <w:rPr>
          <w:color w:val="121212"/>
          <w:sz w:val="20"/>
          <w:szCs w:val="20"/>
        </w:rPr>
        <w:t xml:space="preserve">Az üzletrészt kívülálló személyre csak akkor lehet átruházni, ha az Alapító törzsbetétjét teljes mértékben </w:t>
      </w:r>
      <w:r>
        <w:rPr>
          <w:color w:val="121212"/>
          <w:sz w:val="20"/>
          <w:szCs w:val="20"/>
        </w:rPr>
        <w:t xml:space="preserve">  </w:t>
      </w:r>
    </w:p>
    <w:p w14:paraId="49D63335" w14:textId="77777777" w:rsidR="00D327D6" w:rsidRPr="00F65918" w:rsidRDefault="000D400A" w:rsidP="00AA2029">
      <w:pPr>
        <w:pStyle w:val="Szvegtrzs"/>
        <w:kinsoku w:val="0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</w:t>
      </w:r>
      <w:r w:rsidR="00EF2E36">
        <w:rPr>
          <w:color w:val="121212"/>
          <w:sz w:val="20"/>
          <w:szCs w:val="20"/>
        </w:rPr>
        <w:t xml:space="preserve"> </w:t>
      </w:r>
      <w:r w:rsidR="00D327D6" w:rsidRPr="00F65918">
        <w:rPr>
          <w:color w:val="121212"/>
          <w:sz w:val="20"/>
          <w:szCs w:val="20"/>
        </w:rPr>
        <w:t>befizette. Az Alapító üzletrészét, annak egy részét, vagy egészét értékesítheti.</w:t>
      </w:r>
    </w:p>
    <w:p w14:paraId="397751CB" w14:textId="77777777" w:rsidR="00D327D6" w:rsidRPr="00F65918" w:rsidRDefault="007933D7" w:rsidP="00AA2029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5.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üzletrész átszállása a</w:t>
      </w:r>
      <w:r w:rsidR="00D327D6" w:rsidRPr="00F65918">
        <w:rPr>
          <w:rFonts w:ascii="Times New Roman" w:hAnsi="Times New Roman" w:cs="Times New Roman"/>
          <w:color w:val="060606"/>
          <w:spacing w:val="11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jogutódra:</w:t>
      </w:r>
    </w:p>
    <w:p w14:paraId="3189B4E9" w14:textId="77777777" w:rsidR="00AA2029" w:rsidRDefault="00AA2029" w:rsidP="00AA2029">
      <w:pPr>
        <w:pStyle w:val="Szvegtrzs"/>
        <w:kinsoku w:val="0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EF2E36">
        <w:rPr>
          <w:color w:val="1F1F1F"/>
          <w:sz w:val="20"/>
          <w:szCs w:val="20"/>
        </w:rPr>
        <w:t xml:space="preserve">  </w:t>
      </w:r>
      <w:r w:rsidR="00D327D6" w:rsidRPr="00F65918">
        <w:rPr>
          <w:color w:val="1F1F1F"/>
          <w:sz w:val="20"/>
          <w:szCs w:val="20"/>
        </w:rPr>
        <w:t xml:space="preserve">Az Alapító halála, jogutóddal történő megszűnése esetén az Alapító üzletrésze az örökösére, illetőleg a </w:t>
      </w:r>
      <w:r>
        <w:rPr>
          <w:color w:val="1F1F1F"/>
          <w:sz w:val="20"/>
          <w:szCs w:val="20"/>
        </w:rPr>
        <w:t xml:space="preserve"> </w:t>
      </w:r>
    </w:p>
    <w:p w14:paraId="0AEE1229" w14:textId="77777777" w:rsidR="00D327D6" w:rsidRPr="00AA2029" w:rsidRDefault="00AA2029" w:rsidP="00AA2029">
      <w:pPr>
        <w:pStyle w:val="Szvegtrzs"/>
        <w:kinsoku w:val="0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</w:t>
      </w:r>
      <w:r w:rsidR="00EF2E36">
        <w:rPr>
          <w:color w:val="1F1F1F"/>
          <w:sz w:val="20"/>
          <w:szCs w:val="20"/>
        </w:rPr>
        <w:t xml:space="preserve">  </w:t>
      </w:r>
      <w:r>
        <w:rPr>
          <w:color w:val="1F1F1F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>jogutódjára száll át.</w:t>
      </w:r>
    </w:p>
    <w:p w14:paraId="6A3B5541" w14:textId="77777777" w:rsidR="00D327D6" w:rsidRPr="00F65918" w:rsidRDefault="00AA2029" w:rsidP="00AA2029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>6.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üzletrész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 oszthatósága:</w:t>
      </w:r>
    </w:p>
    <w:p w14:paraId="01429ED2" w14:textId="77777777" w:rsidR="00AA2029" w:rsidRDefault="00AA2029" w:rsidP="00AA2029">
      <w:pPr>
        <w:pStyle w:val="Szvegtrzs"/>
        <w:kinsoku w:val="0"/>
        <w:overflowPunct w:val="0"/>
        <w:ind w:left="140" w:right="120" w:hanging="5"/>
        <w:jc w:val="both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  </w:t>
      </w:r>
      <w:r w:rsidR="00EF2E36">
        <w:rPr>
          <w:color w:val="202020"/>
          <w:spacing w:val="-3"/>
          <w:sz w:val="20"/>
          <w:szCs w:val="20"/>
        </w:rPr>
        <w:t xml:space="preserve">   </w:t>
      </w:r>
      <w:r>
        <w:rPr>
          <w:color w:val="202020"/>
          <w:spacing w:val="-3"/>
          <w:sz w:val="20"/>
          <w:szCs w:val="20"/>
        </w:rPr>
        <w:t xml:space="preserve"> </w:t>
      </w:r>
      <w:r w:rsidR="00D327D6" w:rsidRPr="00F65918">
        <w:rPr>
          <w:color w:val="202020"/>
          <w:spacing w:val="-3"/>
          <w:sz w:val="20"/>
          <w:szCs w:val="20"/>
        </w:rPr>
        <w:t xml:space="preserve">Az </w:t>
      </w:r>
      <w:r w:rsidR="00D327D6" w:rsidRPr="00F65918">
        <w:rPr>
          <w:color w:val="202020"/>
          <w:sz w:val="20"/>
          <w:szCs w:val="20"/>
        </w:rPr>
        <w:t xml:space="preserve">üzletrész felosztásának </w:t>
      </w:r>
      <w:r w:rsidR="00D327D6" w:rsidRPr="00F65918">
        <w:rPr>
          <w:color w:val="202020"/>
          <w:spacing w:val="-4"/>
          <w:sz w:val="20"/>
          <w:szCs w:val="20"/>
        </w:rPr>
        <w:t xml:space="preserve">csak </w:t>
      </w:r>
      <w:r w:rsidR="00D327D6" w:rsidRPr="00F65918">
        <w:rPr>
          <w:color w:val="202020"/>
          <w:sz w:val="20"/>
          <w:szCs w:val="20"/>
        </w:rPr>
        <w:t xml:space="preserve">részleges átruházás, megszűnt </w:t>
      </w:r>
      <w:r w:rsidR="00D327D6" w:rsidRPr="00F65918">
        <w:rPr>
          <w:color w:val="202020"/>
          <w:spacing w:val="-3"/>
          <w:sz w:val="20"/>
          <w:szCs w:val="20"/>
        </w:rPr>
        <w:t xml:space="preserve">Alapító </w:t>
      </w:r>
      <w:r w:rsidR="00D327D6" w:rsidRPr="00F65918">
        <w:rPr>
          <w:color w:val="202020"/>
          <w:sz w:val="20"/>
          <w:szCs w:val="20"/>
        </w:rPr>
        <w:t xml:space="preserve">jogutódlása, a házastársi közös vagyon </w:t>
      </w:r>
    </w:p>
    <w:p w14:paraId="73D38998" w14:textId="77777777" w:rsidR="00D327D6" w:rsidRPr="00AA2029" w:rsidRDefault="00AA2029" w:rsidP="00AA2029">
      <w:pPr>
        <w:pStyle w:val="Szvegtrzs"/>
        <w:kinsoku w:val="0"/>
        <w:overflowPunct w:val="0"/>
        <w:ind w:left="140" w:right="120" w:hanging="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   </w:t>
      </w:r>
      <w:r w:rsidR="00EF2E36">
        <w:rPr>
          <w:color w:val="202020"/>
          <w:sz w:val="20"/>
          <w:szCs w:val="20"/>
        </w:rPr>
        <w:t xml:space="preserve">  </w:t>
      </w:r>
      <w:r w:rsidR="00D327D6" w:rsidRPr="00F65918">
        <w:rPr>
          <w:color w:val="202020"/>
          <w:sz w:val="20"/>
          <w:szCs w:val="20"/>
        </w:rPr>
        <w:t xml:space="preserve">megosztása </w:t>
      </w:r>
      <w:r w:rsidR="00D327D6" w:rsidRPr="00F65918">
        <w:rPr>
          <w:color w:val="202020"/>
          <w:spacing w:val="-11"/>
          <w:sz w:val="20"/>
          <w:szCs w:val="20"/>
        </w:rPr>
        <w:t xml:space="preserve">és </w:t>
      </w:r>
      <w:r w:rsidR="00D327D6" w:rsidRPr="00F65918">
        <w:rPr>
          <w:color w:val="202020"/>
          <w:spacing w:val="-3"/>
          <w:sz w:val="20"/>
          <w:szCs w:val="20"/>
        </w:rPr>
        <w:t xml:space="preserve">öröklés esetén </w:t>
      </w:r>
      <w:r w:rsidR="00D327D6" w:rsidRPr="00F65918">
        <w:rPr>
          <w:color w:val="202020"/>
          <w:spacing w:val="-4"/>
          <w:sz w:val="20"/>
          <w:szCs w:val="20"/>
        </w:rPr>
        <w:t xml:space="preserve">van </w:t>
      </w:r>
      <w:r w:rsidR="00D327D6" w:rsidRPr="00F65918">
        <w:rPr>
          <w:color w:val="202020"/>
          <w:spacing w:val="-5"/>
          <w:sz w:val="20"/>
          <w:szCs w:val="20"/>
        </w:rPr>
        <w:t xml:space="preserve">helye. </w:t>
      </w:r>
      <w:r w:rsidR="00D327D6" w:rsidRPr="00F65918">
        <w:rPr>
          <w:color w:val="202020"/>
          <w:sz w:val="20"/>
          <w:szCs w:val="20"/>
        </w:rPr>
        <w:t xml:space="preserve">A felosztáshoz </w:t>
      </w:r>
      <w:r w:rsidR="00D327D6" w:rsidRPr="00F65918">
        <w:rPr>
          <w:color w:val="202020"/>
          <w:spacing w:val="-7"/>
          <w:sz w:val="20"/>
          <w:szCs w:val="20"/>
        </w:rPr>
        <w:t xml:space="preserve">az </w:t>
      </w:r>
      <w:r w:rsidR="00D327D6" w:rsidRPr="00F65918">
        <w:rPr>
          <w:color w:val="202020"/>
          <w:spacing w:val="-3"/>
          <w:sz w:val="20"/>
          <w:szCs w:val="20"/>
        </w:rPr>
        <w:t xml:space="preserve">Alapító </w:t>
      </w:r>
      <w:r w:rsidR="00D327D6" w:rsidRPr="00F65918">
        <w:rPr>
          <w:color w:val="202020"/>
          <w:sz w:val="20"/>
          <w:szCs w:val="20"/>
        </w:rPr>
        <w:t xml:space="preserve">hozzájárulása </w:t>
      </w:r>
      <w:r w:rsidR="00D327D6" w:rsidRPr="00F65918">
        <w:rPr>
          <w:color w:val="202020"/>
          <w:spacing w:val="-3"/>
          <w:sz w:val="20"/>
          <w:szCs w:val="20"/>
        </w:rPr>
        <w:t>szükséges.</w:t>
      </w:r>
    </w:p>
    <w:p w14:paraId="15528BFA" w14:textId="77777777" w:rsidR="00D327D6" w:rsidRPr="00F65918" w:rsidRDefault="00AA2029" w:rsidP="00AA2029">
      <w:pPr>
        <w:pStyle w:val="Cmsor3"/>
        <w:tabs>
          <w:tab w:val="left" w:pos="325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>7.</w:t>
      </w:r>
      <w:r w:rsidR="00D327D6" w:rsidRPr="00F65918">
        <w:rPr>
          <w:rFonts w:ascii="Times New Roman" w:hAnsi="Times New Roman" w:cs="Times New Roman"/>
          <w:color w:val="080808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80808"/>
          <w:spacing w:val="-4"/>
          <w:sz w:val="20"/>
          <w:szCs w:val="20"/>
        </w:rPr>
        <w:t>Saját</w:t>
      </w:r>
      <w:r w:rsidR="00D327D6" w:rsidRPr="00F65918">
        <w:rPr>
          <w:rFonts w:ascii="Times New Roman" w:hAnsi="Times New Roman" w:cs="Times New Roman"/>
          <w:color w:val="080808"/>
          <w:spacing w:val="28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80808"/>
          <w:spacing w:val="-3"/>
          <w:sz w:val="20"/>
          <w:szCs w:val="20"/>
        </w:rPr>
        <w:t>üzletrész:</w:t>
      </w:r>
    </w:p>
    <w:p w14:paraId="1AD0A94C" w14:textId="77777777" w:rsidR="00D327D6" w:rsidRDefault="00EF2E36" w:rsidP="00AA2029">
      <w:pPr>
        <w:pStyle w:val="Szvegtrzs"/>
        <w:kinsoku w:val="0"/>
        <w:overflowPunct w:val="0"/>
        <w:ind w:left="140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társaság </w:t>
      </w:r>
      <w:r w:rsidR="00D327D6" w:rsidRPr="00F65918">
        <w:rPr>
          <w:color w:val="1D1D1D"/>
          <w:spacing w:val="-3"/>
          <w:sz w:val="20"/>
          <w:szCs w:val="20"/>
        </w:rPr>
        <w:t xml:space="preserve">saját </w:t>
      </w:r>
      <w:r w:rsidR="00D327D6" w:rsidRPr="00F65918">
        <w:rPr>
          <w:color w:val="1D1D1D"/>
          <w:sz w:val="20"/>
          <w:szCs w:val="20"/>
        </w:rPr>
        <w:t xml:space="preserve">részére üzletrészt </w:t>
      </w:r>
      <w:r w:rsidR="00D327D6" w:rsidRPr="00F65918">
        <w:rPr>
          <w:color w:val="1D1D1D"/>
          <w:spacing w:val="-6"/>
          <w:sz w:val="20"/>
          <w:szCs w:val="20"/>
        </w:rPr>
        <w:t>nem</w:t>
      </w:r>
      <w:r w:rsidR="00D327D6" w:rsidRPr="00F65918">
        <w:rPr>
          <w:color w:val="1D1D1D"/>
          <w:spacing w:val="39"/>
          <w:sz w:val="20"/>
          <w:szCs w:val="20"/>
        </w:rPr>
        <w:t xml:space="preserve"> </w:t>
      </w:r>
      <w:r w:rsidR="00D327D6" w:rsidRPr="00F65918">
        <w:rPr>
          <w:color w:val="1D1D1D"/>
          <w:spacing w:val="-3"/>
          <w:sz w:val="20"/>
          <w:szCs w:val="20"/>
        </w:rPr>
        <w:t>szerezhet.</w:t>
      </w:r>
    </w:p>
    <w:p w14:paraId="51FB9A48" w14:textId="77777777" w:rsidR="00D327D6" w:rsidRPr="00F65918" w:rsidRDefault="00D327D6" w:rsidP="00AA2029">
      <w:pPr>
        <w:pStyle w:val="Szvegtrzs"/>
        <w:kinsoku w:val="0"/>
        <w:overflowPunct w:val="0"/>
        <w:rPr>
          <w:sz w:val="20"/>
          <w:szCs w:val="20"/>
        </w:rPr>
      </w:pPr>
    </w:p>
    <w:p w14:paraId="3C5A958C" w14:textId="77777777" w:rsidR="00D327D6" w:rsidRPr="00F65918" w:rsidRDefault="00D327D6" w:rsidP="00AA2029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  <w:sz w:val="24"/>
          <w:szCs w:val="24"/>
        </w:rPr>
      </w:pPr>
      <w:r w:rsidRPr="00F65918">
        <w:rPr>
          <w:color w:val="070707"/>
          <w:sz w:val="24"/>
          <w:szCs w:val="24"/>
        </w:rPr>
        <w:t>A társaság</w:t>
      </w:r>
      <w:r w:rsidRPr="00F65918">
        <w:rPr>
          <w:color w:val="070707"/>
          <w:spacing w:val="-17"/>
          <w:sz w:val="24"/>
          <w:szCs w:val="24"/>
        </w:rPr>
        <w:t xml:space="preserve"> </w:t>
      </w:r>
      <w:r w:rsidRPr="00F65918">
        <w:rPr>
          <w:color w:val="070707"/>
          <w:sz w:val="24"/>
          <w:szCs w:val="24"/>
        </w:rPr>
        <w:t>szervezete</w:t>
      </w:r>
    </w:p>
    <w:p w14:paraId="7A27EA15" w14:textId="77777777" w:rsidR="00272AD4" w:rsidRPr="00F65918" w:rsidRDefault="00272AD4" w:rsidP="00AA2029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  <w:sz w:val="20"/>
          <w:szCs w:val="20"/>
        </w:rPr>
      </w:pPr>
    </w:p>
    <w:p w14:paraId="684C19BE" w14:textId="77777777" w:rsidR="00D327D6" w:rsidRPr="00F65918" w:rsidRDefault="00D327D6" w:rsidP="00AA2029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  <w:sz w:val="20"/>
          <w:szCs w:val="20"/>
        </w:rPr>
      </w:pPr>
      <w:r w:rsidRPr="00F65918">
        <w:rPr>
          <w:rFonts w:ascii="Times New Roman" w:hAnsi="Times New Roman" w:cs="Times New Roman"/>
          <w:color w:val="080808"/>
          <w:sz w:val="20"/>
          <w:szCs w:val="20"/>
        </w:rPr>
        <w:t>A társaság szervei:</w:t>
      </w:r>
    </w:p>
    <w:p w14:paraId="4A848070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z w:val="20"/>
          <w:szCs w:val="20"/>
        </w:rPr>
        <w:t>/</w:t>
      </w:r>
      <w:r w:rsidRPr="00F65918">
        <w:rPr>
          <w:color w:val="1F1F1F"/>
          <w:spacing w:val="6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Alapító</w:t>
      </w:r>
    </w:p>
    <w:p w14:paraId="58403089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ind w:left="376" w:hanging="231"/>
        <w:jc w:val="both"/>
        <w:rPr>
          <w:color w:val="212121"/>
          <w:sz w:val="20"/>
          <w:szCs w:val="20"/>
        </w:rPr>
      </w:pPr>
      <w:r w:rsidRPr="00F65918">
        <w:rPr>
          <w:color w:val="212121"/>
          <w:sz w:val="20"/>
          <w:szCs w:val="20"/>
        </w:rPr>
        <w:t>/</w:t>
      </w:r>
      <w:r w:rsidRPr="00F65918">
        <w:rPr>
          <w:color w:val="212121"/>
          <w:spacing w:val="8"/>
          <w:sz w:val="20"/>
          <w:szCs w:val="20"/>
        </w:rPr>
        <w:t xml:space="preserve"> </w:t>
      </w:r>
      <w:r w:rsidRPr="00F65918">
        <w:rPr>
          <w:color w:val="212121"/>
          <w:sz w:val="20"/>
          <w:szCs w:val="20"/>
        </w:rPr>
        <w:t>Ügyvezető</w:t>
      </w:r>
    </w:p>
    <w:p w14:paraId="3192EE88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ind w:left="364" w:hanging="219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/</w:t>
      </w:r>
      <w:r w:rsidRPr="00F65918">
        <w:rPr>
          <w:color w:val="1D1D1D"/>
          <w:spacing w:val="10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Könyvvizsgáló</w:t>
      </w:r>
    </w:p>
    <w:p w14:paraId="6CD5AD6C" w14:textId="77777777" w:rsidR="00D327D6" w:rsidRPr="00AA2029" w:rsidRDefault="00D327D6" w:rsidP="00AA2029">
      <w:pPr>
        <w:pStyle w:val="Listaszerbekezds"/>
        <w:numPr>
          <w:ilvl w:val="0"/>
          <w:numId w:val="18"/>
        </w:numPr>
        <w:tabs>
          <w:tab w:val="left" w:pos="373"/>
        </w:tabs>
        <w:kinsoku w:val="0"/>
        <w:overflowPunct w:val="0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/ Felügyelő</w:t>
      </w:r>
      <w:r w:rsidRPr="00F65918">
        <w:rPr>
          <w:color w:val="1D1D1D"/>
          <w:spacing w:val="18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bizottság</w:t>
      </w:r>
    </w:p>
    <w:p w14:paraId="5C6AF627" w14:textId="77777777" w:rsidR="00D327D6" w:rsidRPr="00F65918" w:rsidRDefault="00D327D6" w:rsidP="00F142D4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0"/>
          <w:szCs w:val="20"/>
        </w:rPr>
      </w:pPr>
      <w:r w:rsidRPr="00F65918">
        <w:rPr>
          <w:rFonts w:ascii="Times New Roman" w:hAnsi="Times New Roman" w:cs="Times New Roman"/>
          <w:color w:val="090909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90909"/>
          <w:spacing w:val="6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90909"/>
          <w:spacing w:val="-5"/>
          <w:sz w:val="20"/>
          <w:szCs w:val="20"/>
        </w:rPr>
        <w:t>Alapító:</w:t>
      </w:r>
    </w:p>
    <w:p w14:paraId="0E7221FE" w14:textId="77777777" w:rsidR="00D327D6" w:rsidRPr="00F65918" w:rsidRDefault="00D327D6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  <w:rPr>
          <w:color w:val="1C1C1C"/>
          <w:spacing w:val="-2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/ </w:t>
      </w:r>
      <w:r w:rsidRPr="00F65918">
        <w:rPr>
          <w:color w:val="1C1C1C"/>
          <w:position w:val="1"/>
          <w:sz w:val="20"/>
          <w:szCs w:val="20"/>
        </w:rPr>
        <w:t xml:space="preserve">A </w:t>
      </w:r>
      <w:r w:rsidRPr="00F65918">
        <w:rPr>
          <w:color w:val="1C1C1C"/>
          <w:sz w:val="20"/>
          <w:szCs w:val="20"/>
        </w:rPr>
        <w:t xml:space="preserve">társaságnál taggyűlés </w:t>
      </w:r>
      <w:r w:rsidRPr="00F65918">
        <w:rPr>
          <w:color w:val="1C1C1C"/>
          <w:spacing w:val="-5"/>
          <w:sz w:val="20"/>
          <w:szCs w:val="20"/>
        </w:rPr>
        <w:t xml:space="preserve">nem </w:t>
      </w:r>
      <w:r w:rsidRPr="00F65918">
        <w:rPr>
          <w:color w:val="1C1C1C"/>
          <w:sz w:val="20"/>
          <w:szCs w:val="20"/>
        </w:rPr>
        <w:t xml:space="preserve">működik, a taggyűlési hatáskörbe tartozó </w:t>
      </w:r>
      <w:r w:rsidRPr="00F65918">
        <w:rPr>
          <w:color w:val="1C1C1C"/>
          <w:spacing w:val="-3"/>
          <w:position w:val="1"/>
          <w:sz w:val="20"/>
          <w:szCs w:val="20"/>
        </w:rPr>
        <w:t xml:space="preserve">kérdésekben </w:t>
      </w:r>
      <w:r w:rsidRPr="00F65918">
        <w:rPr>
          <w:color w:val="1C1C1C"/>
          <w:spacing w:val="-13"/>
          <w:position w:val="1"/>
          <w:sz w:val="20"/>
          <w:szCs w:val="20"/>
        </w:rPr>
        <w:t>az</w:t>
      </w:r>
      <w:r w:rsidRPr="00F65918">
        <w:rPr>
          <w:color w:val="1C1C1C"/>
          <w:spacing w:val="-13"/>
          <w:sz w:val="20"/>
          <w:szCs w:val="20"/>
        </w:rPr>
        <w:t xml:space="preserve"> </w:t>
      </w:r>
      <w:r w:rsidRPr="00F65918">
        <w:rPr>
          <w:color w:val="1C1C1C"/>
          <w:spacing w:val="-3"/>
          <w:sz w:val="20"/>
          <w:szCs w:val="20"/>
        </w:rPr>
        <w:t xml:space="preserve">egyedüli </w:t>
      </w:r>
      <w:r w:rsidRPr="00F65918">
        <w:rPr>
          <w:color w:val="1C1C1C"/>
          <w:spacing w:val="-4"/>
          <w:sz w:val="20"/>
          <w:szCs w:val="20"/>
        </w:rPr>
        <w:t xml:space="preserve">tag </w:t>
      </w:r>
      <w:r w:rsidRPr="00F65918">
        <w:rPr>
          <w:color w:val="1C1C1C"/>
          <w:spacing w:val="-3"/>
          <w:sz w:val="20"/>
          <w:szCs w:val="20"/>
        </w:rPr>
        <w:t xml:space="preserve">(alapító </w:t>
      </w:r>
      <w:r w:rsidRPr="00F65918">
        <w:rPr>
          <w:color w:val="1C1C1C"/>
          <w:spacing w:val="-5"/>
          <w:sz w:val="20"/>
          <w:szCs w:val="20"/>
        </w:rPr>
        <w:t xml:space="preserve">tag) dönt, </w:t>
      </w:r>
      <w:r w:rsidRPr="00F65918">
        <w:rPr>
          <w:color w:val="1C1C1C"/>
          <w:spacing w:val="-11"/>
          <w:sz w:val="20"/>
          <w:szCs w:val="20"/>
        </w:rPr>
        <w:t xml:space="preserve">és </w:t>
      </w:r>
      <w:r w:rsidRPr="00F65918">
        <w:rPr>
          <w:color w:val="1C1C1C"/>
          <w:spacing w:val="-5"/>
          <w:sz w:val="20"/>
          <w:szCs w:val="20"/>
        </w:rPr>
        <w:t xml:space="preserve">erről az </w:t>
      </w:r>
      <w:r w:rsidRPr="00F65918">
        <w:rPr>
          <w:color w:val="1C1C1C"/>
          <w:sz w:val="20"/>
          <w:szCs w:val="20"/>
        </w:rPr>
        <w:t xml:space="preserve">ügyvezetőt </w:t>
      </w:r>
      <w:r w:rsidRPr="00F65918">
        <w:rPr>
          <w:color w:val="1C1C1C"/>
          <w:spacing w:val="-3"/>
          <w:sz w:val="20"/>
          <w:szCs w:val="20"/>
        </w:rPr>
        <w:t xml:space="preserve">írásban köteles </w:t>
      </w:r>
      <w:r w:rsidRPr="00F65918">
        <w:rPr>
          <w:color w:val="1C1C1C"/>
          <w:spacing w:val="-6"/>
          <w:sz w:val="20"/>
          <w:szCs w:val="20"/>
        </w:rPr>
        <w:t xml:space="preserve">é1tesíteni, </w:t>
      </w:r>
      <w:r w:rsidRPr="00F65918">
        <w:rPr>
          <w:color w:val="1C1C1C"/>
          <w:spacing w:val="-4"/>
          <w:sz w:val="20"/>
          <w:szCs w:val="20"/>
        </w:rPr>
        <w:t xml:space="preserve">azzal, </w:t>
      </w:r>
      <w:r w:rsidRPr="00F65918">
        <w:rPr>
          <w:color w:val="1C1C1C"/>
          <w:spacing w:val="-6"/>
          <w:sz w:val="20"/>
          <w:szCs w:val="20"/>
        </w:rPr>
        <w:t xml:space="preserve">hogy </w:t>
      </w:r>
      <w:r w:rsidRPr="00F65918">
        <w:rPr>
          <w:color w:val="1C1C1C"/>
          <w:spacing w:val="-13"/>
          <w:sz w:val="20"/>
          <w:szCs w:val="20"/>
        </w:rPr>
        <w:t xml:space="preserve">az </w:t>
      </w:r>
      <w:r w:rsidRPr="00F65918">
        <w:rPr>
          <w:color w:val="1C1C1C"/>
          <w:spacing w:val="-3"/>
          <w:sz w:val="20"/>
          <w:szCs w:val="20"/>
        </w:rPr>
        <w:t xml:space="preserve">egyedüli </w:t>
      </w:r>
      <w:r w:rsidRPr="00F65918">
        <w:rPr>
          <w:color w:val="1C1C1C"/>
          <w:spacing w:val="-4"/>
          <w:sz w:val="20"/>
          <w:szCs w:val="20"/>
        </w:rPr>
        <w:t xml:space="preserve">tag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5"/>
          <w:sz w:val="20"/>
          <w:szCs w:val="20"/>
        </w:rPr>
        <w:t xml:space="preserve">Civil </w:t>
      </w:r>
      <w:r w:rsidRPr="00F65918">
        <w:rPr>
          <w:color w:val="1C1C1C"/>
          <w:spacing w:val="-8"/>
          <w:sz w:val="20"/>
          <w:szCs w:val="20"/>
        </w:rPr>
        <w:t xml:space="preserve">tv. </w:t>
      </w:r>
      <w:r w:rsidRPr="00F65918">
        <w:rPr>
          <w:color w:val="1C1C1C"/>
          <w:spacing w:val="-9"/>
          <w:sz w:val="20"/>
          <w:szCs w:val="20"/>
        </w:rPr>
        <w:t xml:space="preserve">37. </w:t>
      </w:r>
      <w:r w:rsidRPr="00F65918">
        <w:rPr>
          <w:color w:val="1C1C1C"/>
          <w:sz w:val="20"/>
          <w:szCs w:val="20"/>
        </w:rPr>
        <w:t xml:space="preserve">§ </w:t>
      </w:r>
      <w:r w:rsidRPr="00F65918">
        <w:rPr>
          <w:color w:val="1C1C1C"/>
          <w:spacing w:val="-8"/>
          <w:sz w:val="20"/>
          <w:szCs w:val="20"/>
        </w:rPr>
        <w:t xml:space="preserve">(4) </w:t>
      </w:r>
      <w:r w:rsidRPr="00F65918">
        <w:rPr>
          <w:color w:val="1C1C1C"/>
          <w:sz w:val="20"/>
          <w:szCs w:val="20"/>
        </w:rPr>
        <w:t xml:space="preserve">bekezdés értelmében a hatáskörébe tartozó </w:t>
      </w:r>
      <w:r w:rsidRPr="00F65918">
        <w:rPr>
          <w:color w:val="1C1C1C"/>
          <w:spacing w:val="-4"/>
          <w:sz w:val="20"/>
          <w:szCs w:val="20"/>
        </w:rPr>
        <w:t xml:space="preserve">döntés </w:t>
      </w:r>
      <w:r w:rsidRPr="00F65918">
        <w:rPr>
          <w:color w:val="1C1C1C"/>
          <w:spacing w:val="-2"/>
          <w:sz w:val="20"/>
          <w:szCs w:val="20"/>
        </w:rPr>
        <w:t xml:space="preserve">meghozatalát </w:t>
      </w:r>
      <w:r w:rsidRPr="00F65918">
        <w:rPr>
          <w:color w:val="1C1C1C"/>
          <w:sz w:val="20"/>
          <w:szCs w:val="20"/>
        </w:rPr>
        <w:t xml:space="preserve">megelőzően - a </w:t>
      </w:r>
      <w:r w:rsidRPr="00F65918">
        <w:rPr>
          <w:color w:val="1C1C1C"/>
          <w:spacing w:val="-3"/>
          <w:sz w:val="20"/>
          <w:szCs w:val="20"/>
        </w:rPr>
        <w:t xml:space="preserve">személyi </w:t>
      </w:r>
      <w:r w:rsidRPr="00F65918">
        <w:rPr>
          <w:color w:val="1C1C1C"/>
          <w:sz w:val="20"/>
          <w:szCs w:val="20"/>
        </w:rPr>
        <w:t xml:space="preserve">kérdésekkel kapcsolatos döntéseket </w:t>
      </w:r>
      <w:r w:rsidR="00796238" w:rsidRPr="00F65918">
        <w:rPr>
          <w:color w:val="1C1C1C"/>
          <w:spacing w:val="-4"/>
          <w:sz w:val="20"/>
          <w:szCs w:val="20"/>
        </w:rPr>
        <w:t xml:space="preserve">kivéve </w:t>
      </w:r>
      <w:r w:rsidRPr="00F65918">
        <w:rPr>
          <w:color w:val="1C1C1C"/>
          <w:sz w:val="20"/>
          <w:szCs w:val="20"/>
        </w:rPr>
        <w:t xml:space="preserve">- </w:t>
      </w:r>
      <w:r w:rsidRPr="00F65918">
        <w:rPr>
          <w:color w:val="1C1C1C"/>
          <w:spacing w:val="-3"/>
          <w:sz w:val="20"/>
          <w:szCs w:val="20"/>
        </w:rPr>
        <w:t xml:space="preserve">köteles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vezető </w:t>
      </w:r>
      <w:r w:rsidRPr="00F65918">
        <w:rPr>
          <w:color w:val="1C1C1C"/>
          <w:sz w:val="20"/>
          <w:szCs w:val="20"/>
        </w:rPr>
        <w:t xml:space="preserve">tisztségviselő, valamint 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3"/>
          <w:sz w:val="20"/>
          <w:szCs w:val="20"/>
        </w:rPr>
        <w:t xml:space="preserve">írásos </w:t>
      </w:r>
      <w:r w:rsidRPr="00F65918">
        <w:rPr>
          <w:color w:val="1C1C1C"/>
          <w:sz w:val="20"/>
          <w:szCs w:val="20"/>
        </w:rPr>
        <w:t xml:space="preserve">véleményét </w:t>
      </w:r>
      <w:r w:rsidRPr="00F65918">
        <w:rPr>
          <w:color w:val="1C1C1C"/>
          <w:spacing w:val="-3"/>
          <w:sz w:val="20"/>
          <w:szCs w:val="20"/>
        </w:rPr>
        <w:t xml:space="preserve">beszerezni. </w:t>
      </w:r>
      <w:r w:rsidRPr="00F65918">
        <w:rPr>
          <w:color w:val="1C1C1C"/>
          <w:sz w:val="20"/>
          <w:szCs w:val="20"/>
        </w:rPr>
        <w:t xml:space="preserve">A véleményadásra felhívott ügyvezető, </w:t>
      </w:r>
      <w:r w:rsidRPr="00F65918">
        <w:rPr>
          <w:color w:val="1C1C1C"/>
          <w:spacing w:val="-3"/>
          <w:sz w:val="20"/>
          <w:szCs w:val="20"/>
        </w:rPr>
        <w:t xml:space="preserve">illetve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ott </w:t>
      </w:r>
      <w:r w:rsidRPr="00F65918">
        <w:rPr>
          <w:color w:val="1C1C1C"/>
          <w:spacing w:val="-6"/>
          <w:sz w:val="20"/>
          <w:szCs w:val="20"/>
        </w:rPr>
        <w:t xml:space="preserve">írt </w:t>
      </w:r>
      <w:r w:rsidRPr="00F65918">
        <w:rPr>
          <w:color w:val="1C1C1C"/>
          <w:sz w:val="20"/>
          <w:szCs w:val="20"/>
        </w:rPr>
        <w:t xml:space="preserve">határidőben </w:t>
      </w:r>
      <w:r w:rsidRPr="00F65918">
        <w:rPr>
          <w:color w:val="1C1C1C"/>
          <w:spacing w:val="-3"/>
          <w:sz w:val="20"/>
          <w:szCs w:val="20"/>
        </w:rPr>
        <w:t xml:space="preserve">köteles döntési </w:t>
      </w:r>
      <w:r w:rsidRPr="00F65918">
        <w:rPr>
          <w:color w:val="1C1C1C"/>
          <w:sz w:val="20"/>
          <w:szCs w:val="20"/>
        </w:rPr>
        <w:t xml:space="preserve">javaslatát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z w:val="20"/>
          <w:szCs w:val="20"/>
        </w:rPr>
        <w:lastRenderedPageBreak/>
        <w:t xml:space="preserve">Alapítónak </w:t>
      </w:r>
      <w:r w:rsidRPr="00F65918">
        <w:rPr>
          <w:color w:val="1C1C1C"/>
          <w:spacing w:val="-3"/>
          <w:sz w:val="20"/>
          <w:szCs w:val="20"/>
        </w:rPr>
        <w:t xml:space="preserve">írásban megküldeni.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írásos  </w:t>
      </w:r>
      <w:r w:rsidRPr="00F65918">
        <w:rPr>
          <w:color w:val="1C1C1C"/>
          <w:sz w:val="20"/>
          <w:szCs w:val="20"/>
        </w:rPr>
        <w:t xml:space="preserve">vélemények, valamint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ülésről  </w:t>
      </w:r>
      <w:r w:rsidRPr="00F65918">
        <w:rPr>
          <w:color w:val="1C1C1C"/>
          <w:spacing w:val="-3"/>
          <w:sz w:val="20"/>
          <w:szCs w:val="20"/>
        </w:rPr>
        <w:t xml:space="preserve">készült </w:t>
      </w:r>
      <w:r w:rsidRPr="00F65918">
        <w:rPr>
          <w:color w:val="1C1C1C"/>
          <w:sz w:val="20"/>
          <w:szCs w:val="20"/>
        </w:rPr>
        <w:t>jegyzőkönyvek</w:t>
      </w:r>
      <w:r w:rsidRPr="00F65918">
        <w:rPr>
          <w:color w:val="1C1C1C"/>
          <w:spacing w:val="14"/>
          <w:sz w:val="20"/>
          <w:szCs w:val="20"/>
        </w:rPr>
        <w:t xml:space="preserve"> </w:t>
      </w:r>
      <w:r w:rsidRPr="00F65918">
        <w:rPr>
          <w:color w:val="1C1C1C"/>
          <w:spacing w:val="-2"/>
          <w:sz w:val="20"/>
          <w:szCs w:val="20"/>
        </w:rPr>
        <w:t>nyilvánosak.</w:t>
      </w:r>
    </w:p>
    <w:p w14:paraId="4B8ECF5C" w14:textId="77777777" w:rsidR="00640200" w:rsidRDefault="00D327D6">
      <w:pPr>
        <w:pStyle w:val="Szvegtrzs"/>
        <w:kinsoku w:val="0"/>
        <w:overflowPunct w:val="0"/>
        <w:spacing w:before="20"/>
        <w:ind w:left="149" w:right="120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Halaszthatatlan </w:t>
      </w:r>
      <w:r w:rsidRPr="00F65918">
        <w:rPr>
          <w:color w:val="1C1C1C"/>
          <w:spacing w:val="-3"/>
          <w:sz w:val="20"/>
          <w:szCs w:val="20"/>
        </w:rPr>
        <w:t xml:space="preserve">döntés </w:t>
      </w:r>
      <w:r w:rsidRPr="00F65918">
        <w:rPr>
          <w:color w:val="1C1C1C"/>
          <w:sz w:val="20"/>
          <w:szCs w:val="20"/>
        </w:rPr>
        <w:t xml:space="preserve">esetében a vélemény beszerzése </w:t>
      </w:r>
      <w:r w:rsidRPr="00F65918">
        <w:rPr>
          <w:color w:val="1C1C1C"/>
          <w:spacing w:val="-3"/>
          <w:sz w:val="20"/>
          <w:szCs w:val="20"/>
        </w:rPr>
        <w:t xml:space="preserve">rövid </w:t>
      </w:r>
      <w:r w:rsidRPr="00F65918">
        <w:rPr>
          <w:color w:val="1C1C1C"/>
          <w:spacing w:val="-5"/>
          <w:sz w:val="20"/>
          <w:szCs w:val="20"/>
        </w:rPr>
        <w:t xml:space="preserve">úton </w:t>
      </w:r>
      <w:r w:rsidRPr="00F65918">
        <w:rPr>
          <w:color w:val="1C1C1C"/>
          <w:spacing w:val="-8"/>
          <w:sz w:val="20"/>
          <w:szCs w:val="20"/>
        </w:rPr>
        <w:t xml:space="preserve">(pl. </w:t>
      </w:r>
      <w:r w:rsidRPr="00F65918">
        <w:rPr>
          <w:color w:val="1C1C1C"/>
          <w:sz w:val="20"/>
          <w:szCs w:val="20"/>
        </w:rPr>
        <w:t xml:space="preserve">távbeszélő, </w:t>
      </w:r>
      <w:r w:rsidR="00AA2029">
        <w:rPr>
          <w:color w:val="1C1C1C"/>
          <w:spacing w:val="-5"/>
          <w:sz w:val="20"/>
          <w:szCs w:val="20"/>
        </w:rPr>
        <w:t xml:space="preserve">fax, </w:t>
      </w:r>
      <w:r w:rsidRPr="00F65918">
        <w:rPr>
          <w:color w:val="1C1C1C"/>
          <w:spacing w:val="-5"/>
          <w:sz w:val="20"/>
          <w:szCs w:val="20"/>
        </w:rPr>
        <w:t xml:space="preserve">e-mail) </w:t>
      </w:r>
      <w:r w:rsidRPr="00F65918">
        <w:rPr>
          <w:color w:val="1C1C1C"/>
          <w:spacing w:val="-9"/>
          <w:sz w:val="20"/>
          <w:szCs w:val="20"/>
        </w:rPr>
        <w:t xml:space="preserve">is </w:t>
      </w:r>
      <w:r w:rsidRPr="00F65918">
        <w:rPr>
          <w:color w:val="1C1C1C"/>
          <w:sz w:val="20"/>
          <w:szCs w:val="20"/>
        </w:rPr>
        <w:t xml:space="preserve">történhet, </w:t>
      </w:r>
      <w:r w:rsidRPr="00F65918">
        <w:rPr>
          <w:color w:val="1C1C1C"/>
          <w:spacing w:val="-3"/>
          <w:sz w:val="20"/>
          <w:szCs w:val="20"/>
        </w:rPr>
        <w:t xml:space="preserve">azonban </w:t>
      </w:r>
    </w:p>
    <w:p w14:paraId="40B5DE34" w14:textId="77777777" w:rsidR="00640200" w:rsidRDefault="00640200">
      <w:pPr>
        <w:pStyle w:val="Szvegtrzs"/>
        <w:kinsoku w:val="0"/>
        <w:overflowPunct w:val="0"/>
        <w:spacing w:before="20"/>
        <w:ind w:left="149" w:right="120"/>
        <w:jc w:val="both"/>
        <w:rPr>
          <w:color w:val="1C1C1C"/>
          <w:spacing w:val="-3"/>
          <w:sz w:val="20"/>
          <w:szCs w:val="20"/>
        </w:rPr>
      </w:pPr>
    </w:p>
    <w:p w14:paraId="1C1A4C4E" w14:textId="77777777" w:rsidR="007E352F" w:rsidRDefault="00D327D6" w:rsidP="00640200">
      <w:pPr>
        <w:pStyle w:val="Szvegtrzs"/>
        <w:kinsoku w:val="0"/>
        <w:overflowPunct w:val="0"/>
        <w:spacing w:before="20"/>
        <w:ind w:right="120"/>
        <w:jc w:val="both"/>
        <w:rPr>
          <w:color w:val="1C1C1C"/>
          <w:sz w:val="20"/>
          <w:szCs w:val="20"/>
        </w:rPr>
      </w:pPr>
      <w:r w:rsidRPr="00F65918">
        <w:rPr>
          <w:color w:val="1C1C1C"/>
          <w:spacing w:val="-3"/>
          <w:sz w:val="20"/>
          <w:szCs w:val="20"/>
        </w:rPr>
        <w:t xml:space="preserve">az </w:t>
      </w:r>
      <w:r w:rsidRPr="00F65918">
        <w:rPr>
          <w:color w:val="1C1C1C"/>
          <w:spacing w:val="-6"/>
          <w:sz w:val="20"/>
          <w:szCs w:val="20"/>
        </w:rPr>
        <w:t xml:space="preserve">így </w:t>
      </w:r>
      <w:r w:rsidRPr="00F65918">
        <w:rPr>
          <w:color w:val="1C1C1C"/>
          <w:sz w:val="20"/>
          <w:szCs w:val="20"/>
        </w:rPr>
        <w:t xml:space="preserve">véleményt nyilvánító </w:t>
      </w:r>
      <w:r w:rsidRPr="00F65918">
        <w:rPr>
          <w:color w:val="1C1C1C"/>
          <w:spacing w:val="-3"/>
          <w:sz w:val="20"/>
          <w:szCs w:val="20"/>
        </w:rPr>
        <w:t xml:space="preserve">személy </w:t>
      </w:r>
      <w:r w:rsidRPr="00F65918">
        <w:rPr>
          <w:color w:val="1C1C1C"/>
          <w:sz w:val="20"/>
          <w:szCs w:val="20"/>
        </w:rPr>
        <w:t xml:space="preserve">8 </w:t>
      </w:r>
      <w:r w:rsidRPr="00F65918">
        <w:rPr>
          <w:color w:val="1C1C1C"/>
          <w:spacing w:val="-4"/>
          <w:sz w:val="20"/>
          <w:szCs w:val="20"/>
        </w:rPr>
        <w:t xml:space="preserve">napon </w:t>
      </w:r>
      <w:r w:rsidRPr="00F65918">
        <w:rPr>
          <w:color w:val="1C1C1C"/>
          <w:spacing w:val="-5"/>
          <w:sz w:val="20"/>
          <w:szCs w:val="20"/>
        </w:rPr>
        <w:t xml:space="preserve">belül </w:t>
      </w:r>
      <w:r w:rsidRPr="00F65918">
        <w:rPr>
          <w:color w:val="1C1C1C"/>
          <w:spacing w:val="-3"/>
          <w:sz w:val="20"/>
          <w:szCs w:val="20"/>
        </w:rPr>
        <w:t xml:space="preserve">köteles </w:t>
      </w:r>
      <w:r w:rsidRPr="00F65918">
        <w:rPr>
          <w:color w:val="1C1C1C"/>
          <w:sz w:val="20"/>
          <w:szCs w:val="20"/>
        </w:rPr>
        <w:t xml:space="preserve">véleményét </w:t>
      </w:r>
      <w:r w:rsidRPr="00F65918">
        <w:rPr>
          <w:color w:val="1C1C1C"/>
          <w:spacing w:val="-4"/>
          <w:sz w:val="20"/>
          <w:szCs w:val="20"/>
        </w:rPr>
        <w:t xml:space="preserve">írásban </w:t>
      </w:r>
      <w:r w:rsidRPr="00F65918">
        <w:rPr>
          <w:color w:val="1C1C1C"/>
          <w:spacing w:val="-9"/>
          <w:sz w:val="20"/>
          <w:szCs w:val="20"/>
        </w:rPr>
        <w:t xml:space="preserve">is </w:t>
      </w:r>
      <w:r w:rsidRPr="00F65918">
        <w:rPr>
          <w:color w:val="1C1C1C"/>
          <w:sz w:val="20"/>
          <w:szCs w:val="20"/>
        </w:rPr>
        <w:t xml:space="preserve">a döntést </w:t>
      </w:r>
      <w:r w:rsidRPr="00F65918">
        <w:rPr>
          <w:color w:val="1C1C1C"/>
          <w:spacing w:val="-6"/>
          <w:sz w:val="20"/>
          <w:szCs w:val="20"/>
        </w:rPr>
        <w:t xml:space="preserve">hozó </w:t>
      </w:r>
      <w:r w:rsidRPr="00F65918">
        <w:rPr>
          <w:color w:val="1C1C1C"/>
          <w:sz w:val="20"/>
          <w:szCs w:val="20"/>
        </w:rPr>
        <w:t>rendelkezésére</w:t>
      </w:r>
    </w:p>
    <w:p w14:paraId="37EE16E4" w14:textId="77777777" w:rsidR="00D327D6" w:rsidRPr="007E352F" w:rsidRDefault="00D327D6" w:rsidP="007E352F">
      <w:pPr>
        <w:pStyle w:val="Szvegtrzs"/>
        <w:kinsoku w:val="0"/>
        <w:overflowPunct w:val="0"/>
        <w:spacing w:before="20"/>
        <w:ind w:right="120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pacing w:val="-3"/>
          <w:sz w:val="20"/>
          <w:szCs w:val="20"/>
        </w:rPr>
        <w:t xml:space="preserve">bocsátani. </w:t>
      </w:r>
      <w:r w:rsidRPr="00F65918">
        <w:rPr>
          <w:color w:val="1C1C1C"/>
          <w:sz w:val="20"/>
          <w:szCs w:val="20"/>
        </w:rPr>
        <w:t xml:space="preserve">Halaszthatatlan </w:t>
      </w:r>
      <w:r w:rsidRPr="00F65918">
        <w:rPr>
          <w:color w:val="1C1C1C"/>
          <w:spacing w:val="-3"/>
          <w:sz w:val="20"/>
          <w:szCs w:val="20"/>
        </w:rPr>
        <w:t xml:space="preserve">döntés </w:t>
      </w:r>
      <w:r w:rsidRPr="00F65918">
        <w:rPr>
          <w:color w:val="1C1C1C"/>
          <w:sz w:val="20"/>
          <w:szCs w:val="20"/>
        </w:rPr>
        <w:t xml:space="preserve">esetében 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13"/>
          <w:sz w:val="20"/>
          <w:szCs w:val="20"/>
        </w:rPr>
        <w:t xml:space="preserve">is </w:t>
      </w:r>
      <w:r w:rsidRPr="00F65918">
        <w:rPr>
          <w:color w:val="1C1C1C"/>
          <w:sz w:val="20"/>
          <w:szCs w:val="20"/>
        </w:rPr>
        <w:t xml:space="preserve">összehívható </w:t>
      </w:r>
      <w:r w:rsidRPr="00F65918">
        <w:rPr>
          <w:color w:val="1C1C1C"/>
          <w:spacing w:val="-5"/>
          <w:sz w:val="20"/>
          <w:szCs w:val="20"/>
        </w:rPr>
        <w:t xml:space="preserve">rövid </w:t>
      </w:r>
      <w:r w:rsidRPr="00F65918">
        <w:rPr>
          <w:color w:val="1C1C1C"/>
          <w:spacing w:val="-4"/>
          <w:sz w:val="20"/>
          <w:szCs w:val="20"/>
        </w:rPr>
        <w:t xml:space="preserve">úton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napirendi </w:t>
      </w:r>
      <w:r w:rsidRPr="00F65918">
        <w:rPr>
          <w:color w:val="1C1C1C"/>
          <w:sz w:val="20"/>
          <w:szCs w:val="20"/>
        </w:rPr>
        <w:t>pontok</w:t>
      </w:r>
      <w:r w:rsidRPr="00F65918">
        <w:rPr>
          <w:color w:val="1C1C1C"/>
          <w:spacing w:val="-8"/>
          <w:sz w:val="20"/>
          <w:szCs w:val="20"/>
        </w:rPr>
        <w:t xml:space="preserve"> </w:t>
      </w:r>
      <w:r w:rsidRPr="00F65918">
        <w:rPr>
          <w:color w:val="1C1C1C"/>
          <w:spacing w:val="-3"/>
          <w:sz w:val="20"/>
          <w:szCs w:val="20"/>
        </w:rPr>
        <w:t>közlésével.</w:t>
      </w:r>
    </w:p>
    <w:p w14:paraId="43F0F867" w14:textId="77777777" w:rsidR="00D327D6" w:rsidRPr="00F65918" w:rsidRDefault="00D327D6" w:rsidP="00F142D4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pacing w:val="-3"/>
          <w:sz w:val="20"/>
          <w:szCs w:val="20"/>
        </w:rPr>
        <w:t xml:space="preserve">Alapító </w:t>
      </w:r>
      <w:r w:rsidRPr="00F65918">
        <w:rPr>
          <w:color w:val="1E1E1E"/>
          <w:sz w:val="20"/>
          <w:szCs w:val="20"/>
        </w:rPr>
        <w:t>kizárólagos hatáskörébe</w:t>
      </w:r>
      <w:r w:rsidRPr="00F65918">
        <w:rPr>
          <w:color w:val="1E1E1E"/>
          <w:spacing w:val="3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>tartozik:</w:t>
      </w:r>
    </w:p>
    <w:p w14:paraId="0E765D8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3"/>
          <w:sz w:val="20"/>
          <w:szCs w:val="20"/>
        </w:rPr>
        <w:t xml:space="preserve">számviteli </w:t>
      </w:r>
      <w:r w:rsidRPr="00F65918">
        <w:rPr>
          <w:color w:val="1D1D1D"/>
          <w:sz w:val="20"/>
          <w:szCs w:val="20"/>
        </w:rPr>
        <w:t xml:space="preserve">törvény </w:t>
      </w:r>
      <w:r w:rsidRPr="00F65918">
        <w:rPr>
          <w:color w:val="1D1D1D"/>
          <w:spacing w:val="-3"/>
          <w:sz w:val="20"/>
          <w:szCs w:val="20"/>
        </w:rPr>
        <w:t>szerinti beszámoló</w:t>
      </w:r>
      <w:r w:rsidRPr="00F65918">
        <w:rPr>
          <w:color w:val="1D1D1D"/>
          <w:spacing w:val="7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jóváhagyása;</w:t>
      </w:r>
    </w:p>
    <w:p w14:paraId="6DEE391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pótbefizetés elrendelése </w:t>
      </w:r>
      <w:r w:rsidRPr="00F65918">
        <w:rPr>
          <w:color w:val="1E1E1E"/>
          <w:spacing w:val="-9"/>
          <w:sz w:val="20"/>
          <w:szCs w:val="20"/>
        </w:rPr>
        <w:t>és</w:t>
      </w:r>
      <w:r w:rsidRPr="00F65918">
        <w:rPr>
          <w:color w:val="1E1E1E"/>
          <w:spacing w:val="-7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>visszatérítése;</w:t>
      </w:r>
    </w:p>
    <w:p w14:paraId="6711F52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  <w:sz w:val="20"/>
          <w:szCs w:val="20"/>
        </w:rPr>
      </w:pPr>
      <w:r w:rsidRPr="00F65918">
        <w:rPr>
          <w:color w:val="202020"/>
          <w:spacing w:val="-5"/>
          <w:sz w:val="20"/>
          <w:szCs w:val="20"/>
        </w:rPr>
        <w:t xml:space="preserve">az </w:t>
      </w:r>
      <w:r w:rsidRPr="00F65918">
        <w:rPr>
          <w:color w:val="202020"/>
          <w:sz w:val="20"/>
          <w:szCs w:val="20"/>
        </w:rPr>
        <w:t>üzletrész</w:t>
      </w:r>
      <w:r w:rsidRPr="00F65918">
        <w:rPr>
          <w:color w:val="202020"/>
          <w:spacing w:val="-28"/>
          <w:sz w:val="20"/>
          <w:szCs w:val="20"/>
        </w:rPr>
        <w:t xml:space="preserve"> </w:t>
      </w:r>
      <w:r w:rsidRPr="00F65918">
        <w:rPr>
          <w:color w:val="202020"/>
          <w:spacing w:val="-3"/>
          <w:sz w:val="20"/>
          <w:szCs w:val="20"/>
        </w:rPr>
        <w:t>felosztása;</w:t>
      </w:r>
    </w:p>
    <w:p w14:paraId="36F707D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  <w:sz w:val="20"/>
          <w:szCs w:val="20"/>
        </w:rPr>
      </w:pPr>
      <w:r w:rsidRPr="00F65918">
        <w:rPr>
          <w:color w:val="212121"/>
          <w:spacing w:val="-7"/>
          <w:position w:val="2"/>
          <w:sz w:val="20"/>
          <w:szCs w:val="20"/>
        </w:rPr>
        <w:t xml:space="preserve">az </w:t>
      </w:r>
      <w:r w:rsidRPr="00F65918">
        <w:rPr>
          <w:color w:val="212121"/>
          <w:position w:val="2"/>
          <w:sz w:val="20"/>
          <w:szCs w:val="20"/>
        </w:rPr>
        <w:t xml:space="preserve">ügyvezető megválasztása, visszahívása </w:t>
      </w:r>
      <w:r w:rsidRPr="00F65918">
        <w:rPr>
          <w:color w:val="212121"/>
          <w:spacing w:val="-9"/>
          <w:position w:val="2"/>
          <w:sz w:val="20"/>
          <w:szCs w:val="20"/>
        </w:rPr>
        <w:t xml:space="preserve">és </w:t>
      </w:r>
      <w:r w:rsidRPr="00F65918">
        <w:rPr>
          <w:color w:val="212121"/>
          <w:position w:val="2"/>
          <w:sz w:val="20"/>
          <w:szCs w:val="20"/>
        </w:rPr>
        <w:t>díjazásának</w:t>
      </w:r>
      <w:r w:rsidRPr="00F65918">
        <w:rPr>
          <w:color w:val="212121"/>
          <w:spacing w:val="-12"/>
          <w:position w:val="2"/>
          <w:sz w:val="20"/>
          <w:szCs w:val="20"/>
        </w:rPr>
        <w:t xml:space="preserve"> </w:t>
      </w:r>
      <w:r w:rsidRPr="00F65918">
        <w:rPr>
          <w:color w:val="212121"/>
          <w:position w:val="2"/>
          <w:sz w:val="20"/>
          <w:szCs w:val="20"/>
        </w:rPr>
        <w:t>megállapítása;</w:t>
      </w:r>
    </w:p>
    <w:p w14:paraId="3DF41301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  <w:sz w:val="20"/>
          <w:szCs w:val="20"/>
        </w:rPr>
      </w:pPr>
      <w:r w:rsidRPr="00F65918">
        <w:rPr>
          <w:color w:val="202020"/>
          <w:sz w:val="20"/>
          <w:szCs w:val="20"/>
        </w:rPr>
        <w:t>a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3"/>
          <w:sz w:val="20"/>
          <w:szCs w:val="20"/>
        </w:rPr>
        <w:t>felügyelő</w:t>
      </w:r>
      <w:r w:rsidRPr="00F65918">
        <w:rPr>
          <w:color w:val="202020"/>
          <w:spacing w:val="-3"/>
          <w:sz w:val="20"/>
          <w:szCs w:val="20"/>
        </w:rPr>
        <w:tab/>
      </w:r>
      <w:r w:rsidRPr="00F65918">
        <w:rPr>
          <w:color w:val="202020"/>
          <w:sz w:val="20"/>
          <w:szCs w:val="20"/>
        </w:rPr>
        <w:t>bizottság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3"/>
          <w:sz w:val="20"/>
          <w:szCs w:val="20"/>
        </w:rPr>
        <w:t>tagjainak</w:t>
      </w:r>
      <w:r w:rsidRPr="00F65918">
        <w:rPr>
          <w:color w:val="202020"/>
          <w:spacing w:val="-3"/>
          <w:sz w:val="20"/>
          <w:szCs w:val="20"/>
        </w:rPr>
        <w:tab/>
      </w:r>
      <w:r w:rsidRPr="00F65918">
        <w:rPr>
          <w:color w:val="202020"/>
          <w:sz w:val="20"/>
          <w:szCs w:val="20"/>
        </w:rPr>
        <w:t>megválasztása,</w:t>
      </w:r>
      <w:r w:rsidRPr="00F65918">
        <w:rPr>
          <w:color w:val="202020"/>
          <w:sz w:val="20"/>
          <w:szCs w:val="20"/>
        </w:rPr>
        <w:tab/>
        <w:t>visszahívása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11"/>
          <w:sz w:val="20"/>
          <w:szCs w:val="20"/>
        </w:rPr>
        <w:t>és</w:t>
      </w:r>
      <w:r w:rsidRPr="00F65918">
        <w:rPr>
          <w:color w:val="202020"/>
          <w:spacing w:val="-11"/>
          <w:sz w:val="20"/>
          <w:szCs w:val="20"/>
        </w:rPr>
        <w:tab/>
      </w:r>
      <w:r w:rsidRPr="00F65918">
        <w:rPr>
          <w:color w:val="202020"/>
          <w:spacing w:val="-5"/>
          <w:sz w:val="20"/>
          <w:szCs w:val="20"/>
        </w:rPr>
        <w:t xml:space="preserve">díjazásának </w:t>
      </w:r>
      <w:r w:rsidRPr="00F65918">
        <w:rPr>
          <w:color w:val="202020"/>
          <w:sz w:val="20"/>
          <w:szCs w:val="20"/>
        </w:rPr>
        <w:t>megállapítása;</w:t>
      </w:r>
    </w:p>
    <w:p w14:paraId="5789CFAC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 könyvvizsgáló megválasztása, visszahívása </w:t>
      </w:r>
      <w:r w:rsidRPr="00F65918">
        <w:rPr>
          <w:color w:val="1F1F1F"/>
          <w:spacing w:val="-9"/>
          <w:sz w:val="20"/>
          <w:szCs w:val="20"/>
        </w:rPr>
        <w:t xml:space="preserve">és </w:t>
      </w:r>
      <w:r w:rsidRPr="00F65918">
        <w:rPr>
          <w:color w:val="1F1F1F"/>
          <w:sz w:val="20"/>
          <w:szCs w:val="20"/>
        </w:rPr>
        <w:t>díjazásának</w:t>
      </w:r>
      <w:r w:rsidRPr="00F65918">
        <w:rPr>
          <w:color w:val="1F1F1F"/>
          <w:spacing w:val="-38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megállapítása;</w:t>
      </w:r>
    </w:p>
    <w:p w14:paraId="5CF0F02B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  <w:sz w:val="20"/>
          <w:szCs w:val="20"/>
        </w:rPr>
      </w:pPr>
      <w:r w:rsidRPr="00F65918">
        <w:rPr>
          <w:color w:val="121212"/>
          <w:spacing w:val="-4"/>
          <w:sz w:val="20"/>
          <w:szCs w:val="20"/>
        </w:rPr>
        <w:t>olyan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3"/>
          <w:sz w:val="20"/>
          <w:szCs w:val="20"/>
        </w:rPr>
        <w:t xml:space="preserve">szerződés </w:t>
      </w:r>
      <w:r w:rsidRPr="00F65918">
        <w:rPr>
          <w:color w:val="121212"/>
          <w:sz w:val="20"/>
          <w:szCs w:val="20"/>
        </w:rPr>
        <w:t xml:space="preserve">megkötésének jóváhagyása, </w:t>
      </w:r>
      <w:r w:rsidRPr="00F65918">
        <w:rPr>
          <w:color w:val="121212"/>
          <w:spacing w:val="-3"/>
          <w:sz w:val="20"/>
          <w:szCs w:val="20"/>
        </w:rPr>
        <w:t xml:space="preserve">amelyet </w:t>
      </w:r>
      <w:r w:rsidRPr="00F65918">
        <w:rPr>
          <w:color w:val="121212"/>
          <w:sz w:val="20"/>
          <w:szCs w:val="20"/>
        </w:rPr>
        <w:t xml:space="preserve">a társaság ügyvezetőjével, </w:t>
      </w:r>
      <w:r w:rsidRPr="00F65918">
        <w:rPr>
          <w:color w:val="121212"/>
          <w:spacing w:val="-3"/>
          <w:sz w:val="20"/>
          <w:szCs w:val="20"/>
        </w:rPr>
        <w:t xml:space="preserve">felügyelő </w:t>
      </w:r>
      <w:r w:rsidRPr="00F65918">
        <w:rPr>
          <w:color w:val="121212"/>
          <w:sz w:val="20"/>
          <w:szCs w:val="20"/>
        </w:rPr>
        <w:t xml:space="preserve">bizottsági </w:t>
      </w:r>
      <w:r w:rsidRPr="00F65918">
        <w:rPr>
          <w:color w:val="121212"/>
          <w:spacing w:val="-3"/>
          <w:sz w:val="20"/>
          <w:szCs w:val="20"/>
        </w:rPr>
        <w:t xml:space="preserve">tagjával, </w:t>
      </w:r>
      <w:r w:rsidRPr="00F65918">
        <w:rPr>
          <w:color w:val="121212"/>
          <w:sz w:val="20"/>
          <w:szCs w:val="20"/>
        </w:rPr>
        <w:t xml:space="preserve">könyvvizsgálójával </w:t>
      </w:r>
      <w:r w:rsidRPr="00F65918">
        <w:rPr>
          <w:color w:val="121212"/>
          <w:spacing w:val="-4"/>
          <w:sz w:val="20"/>
          <w:szCs w:val="20"/>
        </w:rPr>
        <w:t xml:space="preserve">vagy azok </w:t>
      </w:r>
      <w:r w:rsidRPr="00F65918">
        <w:rPr>
          <w:color w:val="121212"/>
          <w:sz w:val="20"/>
          <w:szCs w:val="20"/>
        </w:rPr>
        <w:t xml:space="preserve">közeli hozzátartozójával </w:t>
      </w:r>
      <w:r w:rsidRPr="00F65918">
        <w:rPr>
          <w:color w:val="121212"/>
          <w:spacing w:val="-8"/>
          <w:sz w:val="20"/>
          <w:szCs w:val="20"/>
        </w:rPr>
        <w:t xml:space="preserve">[Ptk. </w:t>
      </w:r>
      <w:r w:rsidRPr="00F65918">
        <w:rPr>
          <w:color w:val="121212"/>
          <w:spacing w:val="-9"/>
          <w:sz w:val="20"/>
          <w:szCs w:val="20"/>
        </w:rPr>
        <w:t xml:space="preserve">8:1. </w:t>
      </w:r>
      <w:r w:rsidRPr="00F65918">
        <w:rPr>
          <w:color w:val="121212"/>
          <w:sz w:val="20"/>
          <w:szCs w:val="20"/>
        </w:rPr>
        <w:t xml:space="preserve">§ </w:t>
      </w:r>
      <w:r w:rsidRPr="00F65918">
        <w:rPr>
          <w:color w:val="121212"/>
          <w:spacing w:val="-8"/>
          <w:sz w:val="20"/>
          <w:szCs w:val="20"/>
        </w:rPr>
        <w:t xml:space="preserve">(1) </w:t>
      </w:r>
      <w:r w:rsidRPr="00F65918">
        <w:rPr>
          <w:color w:val="121212"/>
          <w:spacing w:val="-20"/>
          <w:sz w:val="20"/>
          <w:szCs w:val="20"/>
        </w:rPr>
        <w:t xml:space="preserve">1. </w:t>
      </w:r>
      <w:r w:rsidRPr="00F65918">
        <w:rPr>
          <w:color w:val="121212"/>
          <w:spacing w:val="-5"/>
          <w:sz w:val="20"/>
          <w:szCs w:val="20"/>
        </w:rPr>
        <w:t>pont]</w:t>
      </w:r>
      <w:r w:rsidRPr="00F65918">
        <w:rPr>
          <w:color w:val="121212"/>
          <w:sz w:val="20"/>
          <w:szCs w:val="20"/>
        </w:rPr>
        <w:t xml:space="preserve"> </w:t>
      </w:r>
      <w:r w:rsidRPr="00F65918">
        <w:rPr>
          <w:color w:val="121212"/>
          <w:spacing w:val="-8"/>
          <w:sz w:val="20"/>
          <w:szCs w:val="20"/>
        </w:rPr>
        <w:t>köt;</w:t>
      </w:r>
    </w:p>
    <w:p w14:paraId="223A970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  <w:sz w:val="20"/>
          <w:szCs w:val="20"/>
        </w:rPr>
      </w:pP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ügyvezető, a </w:t>
      </w:r>
      <w:r w:rsidRPr="00F65918">
        <w:rPr>
          <w:color w:val="121212"/>
          <w:spacing w:val="-3"/>
          <w:sz w:val="20"/>
          <w:szCs w:val="20"/>
        </w:rPr>
        <w:t xml:space="preserve">felügyelő </w:t>
      </w:r>
      <w:r w:rsidRPr="00F65918">
        <w:rPr>
          <w:color w:val="121212"/>
          <w:sz w:val="20"/>
          <w:szCs w:val="20"/>
        </w:rPr>
        <w:t xml:space="preserve">bizottsági </w:t>
      </w:r>
      <w:r w:rsidRPr="00F65918">
        <w:rPr>
          <w:color w:val="121212"/>
          <w:spacing w:val="-4"/>
          <w:sz w:val="20"/>
          <w:szCs w:val="20"/>
        </w:rPr>
        <w:t xml:space="preserve">tagok, </w:t>
      </w:r>
      <w:r w:rsidRPr="00F65918">
        <w:rPr>
          <w:color w:val="121212"/>
          <w:spacing w:val="-3"/>
          <w:sz w:val="20"/>
          <w:szCs w:val="20"/>
        </w:rPr>
        <w:t xml:space="preserve">illetve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könyvvizsgáló </w:t>
      </w:r>
      <w:r w:rsidRPr="00F65918">
        <w:rPr>
          <w:color w:val="121212"/>
          <w:spacing w:val="-4"/>
          <w:sz w:val="20"/>
          <w:szCs w:val="20"/>
        </w:rPr>
        <w:t xml:space="preserve">elleni </w:t>
      </w:r>
      <w:r w:rsidRPr="00F65918">
        <w:rPr>
          <w:color w:val="121212"/>
          <w:sz w:val="20"/>
          <w:szCs w:val="20"/>
        </w:rPr>
        <w:t>követelések érvényesítése;</w:t>
      </w:r>
    </w:p>
    <w:p w14:paraId="3CC0FFF3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társaság beszámolójának, ügyvezetésének, gazdálkodásának könyvvizsgáló </w:t>
      </w:r>
      <w:r w:rsidRPr="00F65918">
        <w:rPr>
          <w:color w:val="111111"/>
          <w:spacing w:val="-7"/>
          <w:sz w:val="20"/>
          <w:szCs w:val="20"/>
        </w:rPr>
        <w:t xml:space="preserve">által </w:t>
      </w:r>
      <w:proofErr w:type="spellStart"/>
      <w:r w:rsidRPr="00F65918">
        <w:rPr>
          <w:color w:val="111111"/>
          <w:sz w:val="20"/>
          <w:szCs w:val="20"/>
        </w:rPr>
        <w:t>töiténő</w:t>
      </w:r>
      <w:proofErr w:type="spellEnd"/>
      <w:r w:rsidRPr="00F65918">
        <w:rPr>
          <w:color w:val="111111"/>
          <w:sz w:val="20"/>
          <w:szCs w:val="20"/>
        </w:rPr>
        <w:t xml:space="preserve"> megvizsgálásának</w:t>
      </w:r>
      <w:r w:rsidRPr="00F65918">
        <w:rPr>
          <w:color w:val="111111"/>
          <w:spacing w:val="18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elrendelése;</w:t>
      </w:r>
    </w:p>
    <w:p w14:paraId="5327D24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elismert vállalatcsoport létrehozásának előkészítéséről </w:t>
      </w:r>
      <w:r w:rsidRPr="00F65918">
        <w:rPr>
          <w:color w:val="111111"/>
          <w:spacing w:val="-7"/>
          <w:sz w:val="20"/>
          <w:szCs w:val="20"/>
        </w:rPr>
        <w:t xml:space="preserve">és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pacing w:val="-4"/>
          <w:sz w:val="20"/>
          <w:szCs w:val="20"/>
        </w:rPr>
        <w:t>uralmi</w:t>
      </w:r>
      <w:r w:rsidRPr="00F65918">
        <w:rPr>
          <w:color w:val="111111"/>
          <w:spacing w:val="52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szerződés</w:t>
      </w:r>
      <w:r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 xml:space="preserve">tervezetének tartalmáról </w:t>
      </w:r>
      <w:r w:rsidRPr="00F65918">
        <w:rPr>
          <w:color w:val="121212"/>
          <w:spacing w:val="-5"/>
          <w:sz w:val="20"/>
          <w:szCs w:val="20"/>
        </w:rPr>
        <w:t xml:space="preserve">való </w:t>
      </w:r>
      <w:r w:rsidRPr="00F65918">
        <w:rPr>
          <w:color w:val="121212"/>
          <w:spacing w:val="-4"/>
          <w:sz w:val="20"/>
          <w:szCs w:val="20"/>
        </w:rPr>
        <w:t xml:space="preserve">döntés,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pacing w:val="-4"/>
          <w:sz w:val="20"/>
          <w:szCs w:val="20"/>
        </w:rPr>
        <w:t xml:space="preserve">uralmi </w:t>
      </w:r>
      <w:r w:rsidRPr="00F65918">
        <w:rPr>
          <w:color w:val="121212"/>
          <w:spacing w:val="-3"/>
          <w:sz w:val="20"/>
          <w:szCs w:val="20"/>
        </w:rPr>
        <w:t xml:space="preserve">szerződés </w:t>
      </w:r>
      <w:r w:rsidRPr="00F65918">
        <w:rPr>
          <w:color w:val="121212"/>
          <w:sz w:val="20"/>
          <w:szCs w:val="20"/>
        </w:rPr>
        <w:t>tervezetének</w:t>
      </w:r>
      <w:r w:rsidRPr="00F65918">
        <w:rPr>
          <w:color w:val="121212"/>
          <w:spacing w:val="-26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>jóváhagyása;</w:t>
      </w:r>
    </w:p>
    <w:p w14:paraId="39BB1F86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3"/>
          <w:sz w:val="20"/>
          <w:szCs w:val="20"/>
        </w:rPr>
        <w:t xml:space="preserve">társaság </w:t>
      </w:r>
      <w:r w:rsidRPr="00F65918">
        <w:rPr>
          <w:color w:val="111111"/>
          <w:spacing w:val="2"/>
          <w:sz w:val="20"/>
          <w:szCs w:val="20"/>
        </w:rPr>
        <w:t xml:space="preserve">jogutód </w:t>
      </w:r>
      <w:r w:rsidRPr="00F65918">
        <w:rPr>
          <w:color w:val="111111"/>
          <w:sz w:val="20"/>
          <w:szCs w:val="20"/>
        </w:rPr>
        <w:t xml:space="preserve">nélküli </w:t>
      </w:r>
      <w:r w:rsidRPr="00F65918">
        <w:rPr>
          <w:color w:val="111111"/>
          <w:position w:val="1"/>
          <w:sz w:val="20"/>
          <w:szCs w:val="20"/>
        </w:rPr>
        <w:t xml:space="preserve">megszűnésének, </w:t>
      </w:r>
      <w:r w:rsidRPr="00F65918">
        <w:rPr>
          <w:color w:val="111111"/>
          <w:sz w:val="20"/>
          <w:szCs w:val="20"/>
        </w:rPr>
        <w:t>átalakulásának</w:t>
      </w:r>
      <w:r w:rsidRPr="00F65918">
        <w:rPr>
          <w:color w:val="111111"/>
          <w:spacing w:val="-29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elhatározása;</w:t>
      </w:r>
    </w:p>
    <w:p w14:paraId="5AB52BD3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>Alapító Okirat</w:t>
      </w:r>
      <w:r w:rsidRPr="00F65918">
        <w:rPr>
          <w:color w:val="111111"/>
          <w:spacing w:val="-8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módosítása;</w:t>
      </w:r>
    </w:p>
    <w:p w14:paraId="735F16D0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törzstőke felemelésének </w:t>
      </w:r>
      <w:r w:rsidRPr="00F65918">
        <w:rPr>
          <w:color w:val="101010"/>
          <w:spacing w:val="-7"/>
          <w:sz w:val="20"/>
          <w:szCs w:val="20"/>
        </w:rPr>
        <w:t xml:space="preserve">és </w:t>
      </w:r>
      <w:r w:rsidRPr="00F65918">
        <w:rPr>
          <w:color w:val="101010"/>
          <w:sz w:val="20"/>
          <w:szCs w:val="20"/>
        </w:rPr>
        <w:t>leszállításának</w:t>
      </w:r>
      <w:r w:rsidRPr="00F65918">
        <w:rPr>
          <w:color w:val="101010"/>
          <w:spacing w:val="-12"/>
          <w:sz w:val="20"/>
          <w:szCs w:val="20"/>
        </w:rPr>
        <w:t xml:space="preserve"> </w:t>
      </w:r>
      <w:r w:rsidRPr="00F65918">
        <w:rPr>
          <w:color w:val="101010"/>
          <w:spacing w:val="-3"/>
          <w:sz w:val="20"/>
          <w:szCs w:val="20"/>
        </w:rPr>
        <w:t>elhatározása;</w:t>
      </w:r>
    </w:p>
    <w:p w14:paraId="21FB2F9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törzstőke-emelés </w:t>
      </w:r>
      <w:r w:rsidRPr="00F65918">
        <w:rPr>
          <w:color w:val="0F0F0F"/>
          <w:spacing w:val="-4"/>
          <w:sz w:val="20"/>
          <w:szCs w:val="20"/>
        </w:rPr>
        <w:t xml:space="preserve">során </w:t>
      </w:r>
      <w:r w:rsidRPr="00F65918">
        <w:rPr>
          <w:color w:val="0F0F0F"/>
          <w:spacing w:val="-5"/>
          <w:sz w:val="20"/>
          <w:szCs w:val="20"/>
        </w:rPr>
        <w:t xml:space="preserve">az </w:t>
      </w:r>
      <w:r w:rsidRPr="00F65918">
        <w:rPr>
          <w:color w:val="0F0F0F"/>
          <w:spacing w:val="-3"/>
          <w:sz w:val="20"/>
          <w:szCs w:val="20"/>
        </w:rPr>
        <w:t xml:space="preserve">elsőbbségi </w:t>
      </w:r>
      <w:r w:rsidRPr="00F65918">
        <w:rPr>
          <w:color w:val="0F0F0F"/>
          <w:spacing w:val="5"/>
          <w:sz w:val="20"/>
          <w:szCs w:val="20"/>
        </w:rPr>
        <w:t xml:space="preserve">jog </w:t>
      </w:r>
      <w:r w:rsidRPr="00F65918">
        <w:rPr>
          <w:color w:val="0F0F0F"/>
          <w:sz w:val="20"/>
          <w:szCs w:val="20"/>
        </w:rPr>
        <w:t>gyakorlására jogosultak</w:t>
      </w:r>
      <w:r w:rsidRPr="00F65918">
        <w:rPr>
          <w:color w:val="0F0F0F"/>
          <w:spacing w:val="29"/>
          <w:sz w:val="20"/>
          <w:szCs w:val="20"/>
        </w:rPr>
        <w:t xml:space="preserve"> </w:t>
      </w:r>
      <w:r w:rsidRPr="00F65918">
        <w:rPr>
          <w:color w:val="0F0F0F"/>
          <w:sz w:val="20"/>
          <w:szCs w:val="20"/>
        </w:rPr>
        <w:t>kijelölése;</w:t>
      </w:r>
    </w:p>
    <w:p w14:paraId="3C5E4BD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törzstőke felemelésekor, </w:t>
      </w:r>
      <w:r w:rsidRPr="00F65918">
        <w:rPr>
          <w:color w:val="101010"/>
          <w:spacing w:val="-4"/>
          <w:sz w:val="20"/>
          <w:szCs w:val="20"/>
        </w:rPr>
        <w:t xml:space="preserve">illetve </w:t>
      </w:r>
      <w:r w:rsidRPr="00F65918">
        <w:rPr>
          <w:color w:val="101010"/>
          <w:spacing w:val="-5"/>
          <w:sz w:val="20"/>
          <w:szCs w:val="20"/>
        </w:rPr>
        <w:t xml:space="preserve">az </w:t>
      </w:r>
      <w:r w:rsidRPr="00F65918">
        <w:rPr>
          <w:color w:val="101010"/>
          <w:spacing w:val="-3"/>
          <w:sz w:val="20"/>
          <w:szCs w:val="20"/>
        </w:rPr>
        <w:t xml:space="preserve">elsőbbségi </w:t>
      </w:r>
      <w:r w:rsidRPr="00F65918">
        <w:rPr>
          <w:color w:val="101010"/>
          <w:spacing w:val="5"/>
          <w:sz w:val="20"/>
          <w:szCs w:val="20"/>
        </w:rPr>
        <w:t xml:space="preserve">jog </w:t>
      </w:r>
      <w:r w:rsidRPr="00F65918">
        <w:rPr>
          <w:color w:val="101010"/>
          <w:sz w:val="20"/>
          <w:szCs w:val="20"/>
        </w:rPr>
        <w:t xml:space="preserve">gyakorlása </w:t>
      </w:r>
      <w:r w:rsidRPr="00F65918">
        <w:rPr>
          <w:color w:val="101010"/>
          <w:spacing w:val="-4"/>
          <w:sz w:val="20"/>
          <w:szCs w:val="20"/>
        </w:rPr>
        <w:t xml:space="preserve">esetén </w:t>
      </w:r>
      <w:r w:rsidRPr="00F65918">
        <w:rPr>
          <w:color w:val="101010"/>
          <w:sz w:val="20"/>
          <w:szCs w:val="20"/>
        </w:rPr>
        <w:t xml:space="preserve">a törzsbetétek </w:t>
      </w:r>
      <w:r w:rsidRPr="00F65918">
        <w:rPr>
          <w:color w:val="101010"/>
          <w:spacing w:val="-3"/>
          <w:sz w:val="20"/>
          <w:szCs w:val="20"/>
        </w:rPr>
        <w:t xml:space="preserve">arányától </w:t>
      </w:r>
      <w:r w:rsidRPr="00F65918">
        <w:rPr>
          <w:color w:val="101010"/>
          <w:spacing w:val="-4"/>
          <w:sz w:val="20"/>
          <w:szCs w:val="20"/>
        </w:rPr>
        <w:t xml:space="preserve">való </w:t>
      </w:r>
      <w:r w:rsidRPr="00F65918">
        <w:rPr>
          <w:color w:val="101010"/>
          <w:spacing w:val="-3"/>
          <w:sz w:val="20"/>
          <w:szCs w:val="20"/>
        </w:rPr>
        <w:t>eltérés</w:t>
      </w:r>
      <w:r w:rsidRPr="00F65918">
        <w:rPr>
          <w:color w:val="101010"/>
          <w:spacing w:val="-4"/>
          <w:sz w:val="20"/>
          <w:szCs w:val="20"/>
        </w:rPr>
        <w:t xml:space="preserve"> </w:t>
      </w:r>
      <w:r w:rsidRPr="00F65918">
        <w:rPr>
          <w:color w:val="101010"/>
          <w:sz w:val="20"/>
          <w:szCs w:val="20"/>
        </w:rPr>
        <w:t>megállapítása;</w:t>
      </w:r>
    </w:p>
    <w:p w14:paraId="08912F1C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határozathozatal </w:t>
      </w:r>
      <w:r w:rsidRPr="00F65918">
        <w:rPr>
          <w:color w:val="101010"/>
          <w:spacing w:val="-3"/>
          <w:sz w:val="20"/>
          <w:szCs w:val="20"/>
        </w:rPr>
        <w:t xml:space="preserve">cégvezető </w:t>
      </w:r>
      <w:r w:rsidRPr="00F65918">
        <w:rPr>
          <w:color w:val="101010"/>
          <w:sz w:val="20"/>
          <w:szCs w:val="20"/>
        </w:rPr>
        <w:t xml:space="preserve">kinevezéséről a </w:t>
      </w:r>
      <w:r w:rsidRPr="00F65918">
        <w:rPr>
          <w:color w:val="101010"/>
          <w:spacing w:val="-7"/>
          <w:sz w:val="20"/>
          <w:szCs w:val="20"/>
        </w:rPr>
        <w:t xml:space="preserve">Ptk. </w:t>
      </w:r>
      <w:r w:rsidRPr="00F65918">
        <w:rPr>
          <w:color w:val="101010"/>
          <w:spacing w:val="-5"/>
          <w:sz w:val="20"/>
          <w:szCs w:val="20"/>
        </w:rPr>
        <w:t xml:space="preserve">3:113. </w:t>
      </w:r>
      <w:r w:rsidRPr="00F65918">
        <w:rPr>
          <w:color w:val="101010"/>
          <w:spacing w:val="-17"/>
          <w:sz w:val="20"/>
          <w:szCs w:val="20"/>
        </w:rPr>
        <w:t>§.</w:t>
      </w:r>
      <w:r w:rsidRPr="00F65918">
        <w:rPr>
          <w:color w:val="101010"/>
          <w:spacing w:val="-2"/>
          <w:sz w:val="20"/>
          <w:szCs w:val="20"/>
        </w:rPr>
        <w:t xml:space="preserve"> </w:t>
      </w:r>
      <w:r w:rsidRPr="00F65918">
        <w:rPr>
          <w:color w:val="101010"/>
          <w:spacing w:val="-3"/>
          <w:sz w:val="20"/>
          <w:szCs w:val="20"/>
        </w:rPr>
        <w:t>alapján;</w:t>
      </w:r>
    </w:p>
    <w:p w14:paraId="44C90622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ügyvezető </w:t>
      </w:r>
      <w:r w:rsidRPr="00F65918">
        <w:rPr>
          <w:color w:val="111111"/>
          <w:sz w:val="20"/>
          <w:szCs w:val="20"/>
        </w:rPr>
        <w:t xml:space="preserve">munkájának </w:t>
      </w:r>
      <w:r w:rsidRPr="00F65918">
        <w:rPr>
          <w:color w:val="111111"/>
          <w:spacing w:val="-3"/>
          <w:sz w:val="20"/>
          <w:szCs w:val="20"/>
        </w:rPr>
        <w:t xml:space="preserve">értékelése, </w:t>
      </w:r>
      <w:r w:rsidRPr="00F65918">
        <w:rPr>
          <w:color w:val="111111"/>
          <w:sz w:val="20"/>
          <w:szCs w:val="20"/>
        </w:rPr>
        <w:t xml:space="preserve">határozat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ügyvezető részére </w:t>
      </w:r>
      <w:r w:rsidRPr="00F65918">
        <w:rPr>
          <w:color w:val="111111"/>
          <w:spacing w:val="-4"/>
          <w:sz w:val="20"/>
          <w:szCs w:val="20"/>
        </w:rPr>
        <w:t xml:space="preserve">megadható </w:t>
      </w:r>
      <w:r w:rsidRPr="00F65918">
        <w:rPr>
          <w:color w:val="111111"/>
          <w:sz w:val="20"/>
          <w:szCs w:val="20"/>
        </w:rPr>
        <w:t>felmentvény</w:t>
      </w:r>
      <w:r w:rsidRPr="00F65918">
        <w:rPr>
          <w:color w:val="111111"/>
          <w:spacing w:val="5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tárgyában.</w:t>
      </w:r>
    </w:p>
    <w:p w14:paraId="6EFD32B2" w14:textId="77777777" w:rsidR="00D327D6" w:rsidRPr="007E352F" w:rsidRDefault="00D327D6" w:rsidP="007E352F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mindazon </w:t>
      </w:r>
      <w:r w:rsidRPr="00F65918">
        <w:rPr>
          <w:color w:val="111111"/>
          <w:spacing w:val="-4"/>
          <w:sz w:val="20"/>
          <w:szCs w:val="20"/>
        </w:rPr>
        <w:t xml:space="preserve">ügyek, </w:t>
      </w:r>
      <w:r w:rsidRPr="00F65918">
        <w:rPr>
          <w:color w:val="111111"/>
          <w:sz w:val="20"/>
          <w:szCs w:val="20"/>
        </w:rPr>
        <w:t xml:space="preserve">amelyeket törvény </w:t>
      </w:r>
      <w:r w:rsidRPr="00F65918">
        <w:rPr>
          <w:color w:val="111111"/>
          <w:spacing w:val="-3"/>
          <w:sz w:val="20"/>
          <w:szCs w:val="20"/>
        </w:rPr>
        <w:t xml:space="preserve">vagy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Alapító </w:t>
      </w:r>
      <w:r w:rsidRPr="00F65918">
        <w:rPr>
          <w:color w:val="111111"/>
          <w:spacing w:val="-3"/>
          <w:sz w:val="20"/>
          <w:szCs w:val="20"/>
        </w:rPr>
        <w:t xml:space="preserve">okirat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Alapító </w:t>
      </w:r>
      <w:r w:rsidRPr="00F65918">
        <w:rPr>
          <w:color w:val="111111"/>
          <w:sz w:val="20"/>
          <w:szCs w:val="20"/>
        </w:rPr>
        <w:t xml:space="preserve">kizárólagos hatáskörébe </w:t>
      </w:r>
      <w:r w:rsidRPr="00F65918">
        <w:rPr>
          <w:color w:val="111111"/>
          <w:spacing w:val="-4"/>
          <w:sz w:val="20"/>
          <w:szCs w:val="20"/>
        </w:rPr>
        <w:t xml:space="preserve">utal, </w:t>
      </w:r>
      <w:r w:rsidRPr="00F65918">
        <w:rPr>
          <w:color w:val="111111"/>
          <w:sz w:val="20"/>
          <w:szCs w:val="20"/>
        </w:rPr>
        <w:t xml:space="preserve">vagy </w:t>
      </w:r>
      <w:r w:rsidRPr="00F65918">
        <w:rPr>
          <w:color w:val="111111"/>
          <w:spacing w:val="-3"/>
          <w:sz w:val="20"/>
          <w:szCs w:val="20"/>
        </w:rPr>
        <w:t xml:space="preserve">amit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Alapító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ügyvezetőktől </w:t>
      </w:r>
      <w:r w:rsidRPr="00F65918">
        <w:rPr>
          <w:color w:val="111111"/>
          <w:spacing w:val="-4"/>
          <w:sz w:val="20"/>
          <w:szCs w:val="20"/>
        </w:rPr>
        <w:t xml:space="preserve">saját </w:t>
      </w:r>
      <w:r w:rsidRPr="00F65918">
        <w:rPr>
          <w:color w:val="111111"/>
          <w:sz w:val="20"/>
          <w:szCs w:val="20"/>
        </w:rPr>
        <w:t>hatáskörébe</w:t>
      </w:r>
      <w:r w:rsidRPr="00F65918">
        <w:rPr>
          <w:color w:val="111111"/>
          <w:spacing w:val="18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>von;</w:t>
      </w:r>
    </w:p>
    <w:p w14:paraId="028EC989" w14:textId="77777777" w:rsidR="00841E27" w:rsidRPr="00841E27" w:rsidRDefault="00D327D6" w:rsidP="00F142D4">
      <w:pPr>
        <w:pStyle w:val="Listaszerbekezds"/>
        <w:numPr>
          <w:ilvl w:val="0"/>
          <w:numId w:val="17"/>
        </w:numPr>
        <w:tabs>
          <w:tab w:val="left" w:pos="298"/>
        </w:tabs>
        <w:kinsoku w:val="0"/>
        <w:overflowPunct w:val="0"/>
        <w:spacing w:line="242" w:lineRule="auto"/>
        <w:ind w:left="120" w:right="125" w:firstLine="0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A döntéshozó  </w:t>
      </w:r>
      <w:r w:rsidRPr="00F65918">
        <w:rPr>
          <w:color w:val="111111"/>
          <w:spacing w:val="-5"/>
          <w:sz w:val="20"/>
          <w:szCs w:val="20"/>
        </w:rPr>
        <w:t xml:space="preserve">szerv,  </w:t>
      </w:r>
      <w:r w:rsidRPr="00F65918">
        <w:rPr>
          <w:color w:val="111111"/>
          <w:sz w:val="20"/>
          <w:szCs w:val="20"/>
        </w:rPr>
        <w:t xml:space="preserve">valamint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ügyvezető </w:t>
      </w:r>
      <w:r w:rsidRPr="00F65918">
        <w:rPr>
          <w:color w:val="111111"/>
          <w:spacing w:val="-4"/>
          <w:sz w:val="20"/>
          <w:szCs w:val="20"/>
        </w:rPr>
        <w:t xml:space="preserve">szerv </w:t>
      </w:r>
      <w:r w:rsidRPr="00F65918">
        <w:rPr>
          <w:color w:val="111111"/>
          <w:sz w:val="20"/>
          <w:szCs w:val="20"/>
        </w:rPr>
        <w:t xml:space="preserve">határozathozatalában </w:t>
      </w:r>
      <w:r w:rsidRPr="00F65918">
        <w:rPr>
          <w:color w:val="111111"/>
          <w:spacing w:val="-4"/>
          <w:sz w:val="20"/>
          <w:szCs w:val="20"/>
        </w:rPr>
        <w:t xml:space="preserve">nem </w:t>
      </w:r>
      <w:r w:rsidRPr="00F65918">
        <w:rPr>
          <w:color w:val="111111"/>
          <w:spacing w:val="-3"/>
          <w:sz w:val="20"/>
          <w:szCs w:val="20"/>
        </w:rPr>
        <w:t xml:space="preserve">vehet </w:t>
      </w:r>
      <w:r w:rsidRPr="00F65918">
        <w:rPr>
          <w:color w:val="111111"/>
          <w:spacing w:val="-4"/>
          <w:sz w:val="20"/>
          <w:szCs w:val="20"/>
        </w:rPr>
        <w:t xml:space="preserve">részt </w:t>
      </w:r>
      <w:r w:rsidRPr="00F65918">
        <w:rPr>
          <w:color w:val="111111"/>
          <w:spacing w:val="-13"/>
          <w:sz w:val="20"/>
          <w:szCs w:val="20"/>
        </w:rPr>
        <w:t xml:space="preserve">az 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3"/>
          <w:sz w:val="20"/>
          <w:szCs w:val="20"/>
        </w:rPr>
        <w:t xml:space="preserve">személy, </w:t>
      </w:r>
      <w:r w:rsidRPr="00F65918">
        <w:rPr>
          <w:color w:val="111111"/>
          <w:spacing w:val="-5"/>
          <w:sz w:val="20"/>
          <w:szCs w:val="20"/>
        </w:rPr>
        <w:t xml:space="preserve">aki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="00841E27">
        <w:rPr>
          <w:color w:val="111111"/>
          <w:spacing w:val="-4"/>
          <w:sz w:val="20"/>
          <w:szCs w:val="20"/>
        </w:rPr>
        <w:t xml:space="preserve"> </w:t>
      </w:r>
    </w:p>
    <w:p w14:paraId="3AD62B6A" w14:textId="77777777" w:rsidR="00D327D6" w:rsidRPr="00F65918" w:rsidRDefault="00841E27" w:rsidP="00841E27">
      <w:pPr>
        <w:pStyle w:val="Listaszerbekezds"/>
        <w:tabs>
          <w:tab w:val="left" w:pos="298"/>
        </w:tabs>
        <w:kinsoku w:val="0"/>
        <w:overflowPunct w:val="0"/>
        <w:spacing w:line="242" w:lineRule="auto"/>
        <w:ind w:left="120" w:right="125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pacing w:val="-4"/>
          <w:sz w:val="20"/>
          <w:szCs w:val="20"/>
        </w:rPr>
        <w:t xml:space="preserve">      </w:t>
      </w:r>
      <w:r w:rsidR="00D327D6" w:rsidRPr="00F65918">
        <w:rPr>
          <w:color w:val="111111"/>
          <w:sz w:val="20"/>
          <w:szCs w:val="20"/>
        </w:rPr>
        <w:t>akinek közeli hozzátartozója a határozat</w:t>
      </w:r>
      <w:r w:rsidR="00D327D6" w:rsidRPr="00F65918">
        <w:rPr>
          <w:color w:val="111111"/>
          <w:spacing w:val="-16"/>
          <w:sz w:val="20"/>
          <w:szCs w:val="20"/>
        </w:rPr>
        <w:t xml:space="preserve"> </w:t>
      </w:r>
      <w:r w:rsidR="00D327D6" w:rsidRPr="00F65918">
        <w:rPr>
          <w:color w:val="111111"/>
          <w:spacing w:val="-3"/>
          <w:sz w:val="20"/>
          <w:szCs w:val="20"/>
        </w:rPr>
        <w:t>alapján</w:t>
      </w:r>
    </w:p>
    <w:p w14:paraId="454C6683" w14:textId="77777777" w:rsidR="00D327D6" w:rsidRPr="00F65918" w:rsidRDefault="00D327D6" w:rsidP="00F142D4">
      <w:pPr>
        <w:pStyle w:val="Listaszerbekezds"/>
        <w:numPr>
          <w:ilvl w:val="0"/>
          <w:numId w:val="16"/>
        </w:numPr>
        <w:tabs>
          <w:tab w:val="left" w:pos="362"/>
        </w:tabs>
        <w:kinsoku w:val="0"/>
        <w:overflowPunct w:val="0"/>
        <w:spacing w:before="2" w:line="276" w:lineRule="exact"/>
        <w:ind w:hanging="241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kötelezettség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felelősség </w:t>
      </w:r>
      <w:r w:rsidRPr="00F65918">
        <w:rPr>
          <w:color w:val="111111"/>
          <w:spacing w:val="-6"/>
          <w:sz w:val="20"/>
          <w:szCs w:val="20"/>
        </w:rPr>
        <w:t xml:space="preserve">alól </w:t>
      </w:r>
      <w:r w:rsidRPr="00F65918">
        <w:rPr>
          <w:color w:val="111111"/>
          <w:spacing w:val="-3"/>
          <w:sz w:val="20"/>
          <w:szCs w:val="20"/>
        </w:rPr>
        <w:t>mentesül,</w:t>
      </w:r>
      <w:r w:rsidRPr="00F65918">
        <w:rPr>
          <w:color w:val="111111"/>
          <w:spacing w:val="-25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vagy</w:t>
      </w:r>
    </w:p>
    <w:p w14:paraId="1F059ABD" w14:textId="77777777" w:rsidR="00841E27" w:rsidRPr="00841E27" w:rsidRDefault="00D327D6" w:rsidP="007E352F">
      <w:pPr>
        <w:pStyle w:val="Listaszerbekezds"/>
        <w:numPr>
          <w:ilvl w:val="0"/>
          <w:numId w:val="16"/>
        </w:numPr>
        <w:tabs>
          <w:tab w:val="left" w:pos="383"/>
        </w:tabs>
        <w:kinsoku w:val="0"/>
        <w:overflowPunct w:val="0"/>
        <w:spacing w:before="2" w:line="237" w:lineRule="auto"/>
        <w:ind w:left="107" w:right="125" w:firstLine="13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bármilyen </w:t>
      </w:r>
      <w:r w:rsidRPr="00F65918">
        <w:rPr>
          <w:color w:val="101010"/>
          <w:spacing w:val="-5"/>
          <w:sz w:val="20"/>
          <w:szCs w:val="20"/>
        </w:rPr>
        <w:t xml:space="preserve">más </w:t>
      </w:r>
      <w:r w:rsidRPr="00F65918">
        <w:rPr>
          <w:color w:val="101010"/>
          <w:sz w:val="20"/>
          <w:szCs w:val="20"/>
        </w:rPr>
        <w:t xml:space="preserve">előnyben részesül, </w:t>
      </w:r>
      <w:r w:rsidRPr="00F65918">
        <w:rPr>
          <w:color w:val="101010"/>
          <w:spacing w:val="-3"/>
          <w:sz w:val="20"/>
          <w:szCs w:val="20"/>
        </w:rPr>
        <w:t xml:space="preserve">illetve </w:t>
      </w:r>
      <w:r w:rsidRPr="00F65918">
        <w:rPr>
          <w:color w:val="101010"/>
          <w:sz w:val="20"/>
          <w:szCs w:val="20"/>
        </w:rPr>
        <w:t xml:space="preserve">a megkötendő jogügyletben egyébként </w:t>
      </w:r>
      <w:r w:rsidRPr="00F65918">
        <w:rPr>
          <w:color w:val="101010"/>
          <w:spacing w:val="-4"/>
          <w:sz w:val="20"/>
          <w:szCs w:val="20"/>
        </w:rPr>
        <w:t xml:space="preserve">érdekelt. </w:t>
      </w:r>
      <w:r w:rsidRPr="00F65918">
        <w:rPr>
          <w:color w:val="101010"/>
          <w:sz w:val="20"/>
          <w:szCs w:val="20"/>
        </w:rPr>
        <w:t xml:space="preserve">Nem minősül </w:t>
      </w:r>
    </w:p>
    <w:p w14:paraId="350E14C2" w14:textId="77777777" w:rsidR="00841E27" w:rsidRDefault="00841E27" w:rsidP="00841E27">
      <w:pPr>
        <w:pStyle w:val="Listaszerbekezds"/>
        <w:tabs>
          <w:tab w:val="left" w:pos="383"/>
        </w:tabs>
        <w:kinsoku w:val="0"/>
        <w:overflowPunct w:val="0"/>
        <w:spacing w:before="2" w:line="237" w:lineRule="auto"/>
        <w:ind w:left="120" w:right="125"/>
        <w:jc w:val="both"/>
        <w:rPr>
          <w:color w:val="101010"/>
          <w:spacing w:val="-4"/>
          <w:sz w:val="20"/>
          <w:szCs w:val="20"/>
        </w:rPr>
      </w:pPr>
      <w:r>
        <w:rPr>
          <w:color w:val="101010"/>
          <w:sz w:val="20"/>
          <w:szCs w:val="20"/>
        </w:rPr>
        <w:t xml:space="preserve">     </w:t>
      </w:r>
      <w:r w:rsidR="00D327D6" w:rsidRPr="00F65918">
        <w:rPr>
          <w:color w:val="101010"/>
          <w:spacing w:val="-3"/>
          <w:sz w:val="20"/>
          <w:szCs w:val="20"/>
        </w:rPr>
        <w:t xml:space="preserve">előnynek </w:t>
      </w:r>
      <w:r w:rsidR="00D327D6" w:rsidRPr="00F65918">
        <w:rPr>
          <w:color w:val="101010"/>
          <w:sz w:val="20"/>
          <w:szCs w:val="20"/>
        </w:rPr>
        <w:t xml:space="preserve">a közhasznú </w:t>
      </w:r>
      <w:r w:rsidR="00D327D6" w:rsidRPr="00F65918">
        <w:rPr>
          <w:color w:val="101010"/>
          <w:spacing w:val="-3"/>
          <w:sz w:val="20"/>
          <w:szCs w:val="20"/>
        </w:rPr>
        <w:t xml:space="preserve">szervezet </w:t>
      </w:r>
      <w:r w:rsidR="00D327D6" w:rsidRPr="00F65918">
        <w:rPr>
          <w:color w:val="101010"/>
          <w:spacing w:val="-6"/>
          <w:sz w:val="20"/>
          <w:szCs w:val="20"/>
        </w:rPr>
        <w:t xml:space="preserve">cél </w:t>
      </w:r>
      <w:r w:rsidR="00D327D6" w:rsidRPr="00F65918">
        <w:rPr>
          <w:color w:val="101010"/>
          <w:spacing w:val="-3"/>
          <w:sz w:val="20"/>
          <w:szCs w:val="20"/>
        </w:rPr>
        <w:t xml:space="preserve">szerinti </w:t>
      </w:r>
      <w:r w:rsidR="00D327D6" w:rsidRPr="00F65918">
        <w:rPr>
          <w:color w:val="101010"/>
          <w:sz w:val="20"/>
          <w:szCs w:val="20"/>
        </w:rPr>
        <w:t xml:space="preserve">juttatásai keretében a </w:t>
      </w:r>
      <w:r w:rsidR="00D327D6" w:rsidRPr="00F65918">
        <w:rPr>
          <w:color w:val="101010"/>
          <w:spacing w:val="-4"/>
          <w:sz w:val="20"/>
          <w:szCs w:val="20"/>
        </w:rPr>
        <w:t xml:space="preserve">bárki </w:t>
      </w:r>
      <w:r w:rsidR="00D327D6" w:rsidRPr="00F65918">
        <w:rPr>
          <w:color w:val="101010"/>
          <w:spacing w:val="-6"/>
          <w:sz w:val="20"/>
          <w:szCs w:val="20"/>
        </w:rPr>
        <w:t xml:space="preserve">által </w:t>
      </w:r>
      <w:r w:rsidR="00D327D6" w:rsidRPr="00F65918">
        <w:rPr>
          <w:color w:val="101010"/>
          <w:sz w:val="20"/>
          <w:szCs w:val="20"/>
        </w:rPr>
        <w:t xml:space="preserve">megkötés nélkül igénybe </w:t>
      </w:r>
      <w:r w:rsidR="00D327D6" w:rsidRPr="00F65918">
        <w:rPr>
          <w:color w:val="101010"/>
          <w:spacing w:val="-4"/>
          <w:sz w:val="20"/>
          <w:szCs w:val="20"/>
        </w:rPr>
        <w:t xml:space="preserve">vehető </w:t>
      </w:r>
    </w:p>
    <w:p w14:paraId="783F36FB" w14:textId="77777777" w:rsidR="00D327D6" w:rsidRPr="007E352F" w:rsidRDefault="00841E27" w:rsidP="00841E27">
      <w:pPr>
        <w:pStyle w:val="Listaszerbekezds"/>
        <w:tabs>
          <w:tab w:val="left" w:pos="383"/>
        </w:tabs>
        <w:kinsoku w:val="0"/>
        <w:overflowPunct w:val="0"/>
        <w:spacing w:before="2" w:line="237" w:lineRule="auto"/>
        <w:ind w:left="120" w:right="125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pacing w:val="-4"/>
          <w:sz w:val="20"/>
          <w:szCs w:val="20"/>
        </w:rPr>
        <w:t xml:space="preserve">      </w:t>
      </w:r>
      <w:r w:rsidR="00D327D6" w:rsidRPr="00F65918">
        <w:rPr>
          <w:color w:val="101010"/>
          <w:spacing w:val="-5"/>
          <w:sz w:val="20"/>
          <w:szCs w:val="20"/>
        </w:rPr>
        <w:t xml:space="preserve">nem </w:t>
      </w:r>
      <w:r w:rsidR="00D327D6" w:rsidRPr="00F65918">
        <w:rPr>
          <w:color w:val="101010"/>
          <w:sz w:val="20"/>
          <w:szCs w:val="20"/>
        </w:rPr>
        <w:t>pénzbeli</w:t>
      </w:r>
      <w:r w:rsidR="00D327D6" w:rsidRPr="00F65918">
        <w:rPr>
          <w:color w:val="101010"/>
          <w:spacing w:val="-14"/>
          <w:sz w:val="20"/>
          <w:szCs w:val="20"/>
        </w:rPr>
        <w:t xml:space="preserve"> </w:t>
      </w:r>
      <w:r w:rsidR="007E352F">
        <w:rPr>
          <w:color w:val="101010"/>
          <w:spacing w:val="-3"/>
          <w:sz w:val="20"/>
          <w:szCs w:val="20"/>
        </w:rPr>
        <w:t>szolgáltatás</w:t>
      </w:r>
    </w:p>
    <w:p w14:paraId="2C2D3997" w14:textId="77777777" w:rsidR="00841E27" w:rsidRPr="00841E27" w:rsidRDefault="00D327D6" w:rsidP="00F142D4">
      <w:pPr>
        <w:pStyle w:val="Listaszerbekezds"/>
        <w:numPr>
          <w:ilvl w:val="0"/>
          <w:numId w:val="17"/>
        </w:numPr>
        <w:tabs>
          <w:tab w:val="left" w:pos="296"/>
        </w:tabs>
        <w:kinsoku w:val="0"/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</w:t>
      </w:r>
      <w:r w:rsidRPr="00F65918">
        <w:rPr>
          <w:color w:val="111111"/>
          <w:spacing w:val="-3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egyszemélyes társaság </w:t>
      </w:r>
      <w:r w:rsidRPr="00F65918">
        <w:rPr>
          <w:color w:val="111111"/>
          <w:spacing w:val="-9"/>
          <w:position w:val="1"/>
          <w:sz w:val="20"/>
          <w:szCs w:val="20"/>
        </w:rPr>
        <w:t xml:space="preserve">és </w:t>
      </w:r>
      <w:r w:rsidRPr="00F65918">
        <w:rPr>
          <w:color w:val="111111"/>
          <w:spacing w:val="-4"/>
          <w:sz w:val="20"/>
          <w:szCs w:val="20"/>
        </w:rPr>
        <w:t xml:space="preserve">annak </w:t>
      </w:r>
      <w:r w:rsidRPr="00F65918">
        <w:rPr>
          <w:color w:val="111111"/>
          <w:sz w:val="20"/>
          <w:szCs w:val="20"/>
        </w:rPr>
        <w:t xml:space="preserve">tagja </w:t>
      </w:r>
      <w:r w:rsidRPr="00F65918">
        <w:rPr>
          <w:color w:val="111111"/>
          <w:spacing w:val="-3"/>
          <w:sz w:val="20"/>
          <w:szCs w:val="20"/>
        </w:rPr>
        <w:t xml:space="preserve">közötti szerződés </w:t>
      </w:r>
      <w:r w:rsidRPr="00F65918">
        <w:rPr>
          <w:color w:val="111111"/>
          <w:sz w:val="20"/>
          <w:szCs w:val="20"/>
        </w:rPr>
        <w:t xml:space="preserve">érvényességéhez a </w:t>
      </w:r>
      <w:r w:rsidRPr="00F65918">
        <w:rPr>
          <w:color w:val="111111"/>
          <w:spacing w:val="-3"/>
          <w:sz w:val="20"/>
          <w:szCs w:val="20"/>
        </w:rPr>
        <w:t xml:space="preserve">szerződés </w:t>
      </w:r>
      <w:r w:rsidRPr="00F65918">
        <w:rPr>
          <w:color w:val="111111"/>
          <w:sz w:val="20"/>
          <w:szCs w:val="20"/>
        </w:rPr>
        <w:t xml:space="preserve">közokiratba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teljes </w:t>
      </w:r>
    </w:p>
    <w:p w14:paraId="5E0719D0" w14:textId="77777777" w:rsidR="00D327D6" w:rsidRPr="00F65918" w:rsidRDefault="00841E27" w:rsidP="00841E27">
      <w:pPr>
        <w:pStyle w:val="Listaszerbekezds"/>
        <w:tabs>
          <w:tab w:val="left" w:pos="296"/>
        </w:tabs>
        <w:kinsoku w:val="0"/>
        <w:overflowPunct w:val="0"/>
        <w:spacing w:line="235" w:lineRule="auto"/>
        <w:ind w:left="120" w:right="120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     </w:t>
      </w:r>
      <w:r w:rsidR="00D327D6" w:rsidRPr="00F65918">
        <w:rPr>
          <w:color w:val="111111"/>
          <w:sz w:val="20"/>
          <w:szCs w:val="20"/>
        </w:rPr>
        <w:t xml:space="preserve">bizonyító </w:t>
      </w:r>
      <w:proofErr w:type="spellStart"/>
      <w:r w:rsidR="00D327D6" w:rsidRPr="00F65918">
        <w:rPr>
          <w:color w:val="111111"/>
          <w:spacing w:val="-4"/>
          <w:sz w:val="20"/>
          <w:szCs w:val="20"/>
        </w:rPr>
        <w:t>erejű</w:t>
      </w:r>
      <w:proofErr w:type="spellEnd"/>
      <w:r w:rsidR="00D327D6" w:rsidRPr="00F65918">
        <w:rPr>
          <w:color w:val="111111"/>
          <w:spacing w:val="-4"/>
          <w:sz w:val="20"/>
          <w:szCs w:val="20"/>
        </w:rPr>
        <w:t xml:space="preserve"> </w:t>
      </w:r>
      <w:r w:rsidR="00D327D6" w:rsidRPr="00F65918">
        <w:rPr>
          <w:color w:val="111111"/>
          <w:sz w:val="20"/>
          <w:szCs w:val="20"/>
        </w:rPr>
        <w:t>magánokiratba foglalása</w:t>
      </w:r>
      <w:r w:rsidR="00D327D6" w:rsidRPr="00F65918">
        <w:rPr>
          <w:color w:val="111111"/>
          <w:spacing w:val="10"/>
          <w:sz w:val="20"/>
          <w:szCs w:val="20"/>
        </w:rPr>
        <w:t xml:space="preserve"> </w:t>
      </w:r>
      <w:r w:rsidR="00D327D6" w:rsidRPr="00F65918">
        <w:rPr>
          <w:color w:val="111111"/>
          <w:spacing w:val="-4"/>
          <w:sz w:val="20"/>
          <w:szCs w:val="20"/>
        </w:rPr>
        <w:t>szükséges.</w:t>
      </w:r>
    </w:p>
    <w:p w14:paraId="51763719" w14:textId="77777777" w:rsidR="00D327D6" w:rsidRDefault="00D327D6" w:rsidP="004C12CD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3"/>
          <w:sz w:val="20"/>
          <w:szCs w:val="20"/>
        </w:rPr>
        <w:t xml:space="preserve">Az alapító </w:t>
      </w:r>
      <w:r w:rsidRPr="00F65918">
        <w:rPr>
          <w:color w:val="121212"/>
          <w:spacing w:val="-5"/>
          <w:sz w:val="20"/>
          <w:szCs w:val="20"/>
        </w:rPr>
        <w:t xml:space="preserve">tag </w:t>
      </w:r>
      <w:r w:rsidRPr="00F65918">
        <w:rPr>
          <w:color w:val="121212"/>
          <w:spacing w:val="-3"/>
          <w:sz w:val="20"/>
          <w:szCs w:val="20"/>
        </w:rPr>
        <w:t xml:space="preserve">döntései </w:t>
      </w:r>
      <w:r w:rsidRPr="00F65918">
        <w:rPr>
          <w:color w:val="121212"/>
          <w:sz w:val="20"/>
          <w:szCs w:val="20"/>
        </w:rPr>
        <w:t xml:space="preserve">nyilvánosak, </w:t>
      </w:r>
      <w:r w:rsidRPr="00F65918">
        <w:rPr>
          <w:color w:val="121212"/>
          <w:spacing w:val="-3"/>
          <w:sz w:val="20"/>
          <w:szCs w:val="20"/>
        </w:rPr>
        <w:t xml:space="preserve">azon </w:t>
      </w:r>
      <w:r w:rsidRPr="00F65918">
        <w:rPr>
          <w:color w:val="121212"/>
          <w:spacing w:val="-4"/>
          <w:sz w:val="20"/>
          <w:szCs w:val="20"/>
        </w:rPr>
        <w:t xml:space="preserve">bárki </w:t>
      </w:r>
      <w:r w:rsidRPr="00F65918">
        <w:rPr>
          <w:color w:val="121212"/>
          <w:spacing w:val="3"/>
          <w:sz w:val="20"/>
          <w:szCs w:val="20"/>
        </w:rPr>
        <w:t>jelen</w:t>
      </w:r>
      <w:r w:rsidRPr="00F65918">
        <w:rPr>
          <w:color w:val="121212"/>
          <w:spacing w:val="4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>lehet.</w:t>
      </w:r>
    </w:p>
    <w:p w14:paraId="3F2CA18F" w14:textId="77777777" w:rsidR="00646615" w:rsidRPr="004C12CD" w:rsidRDefault="00646615" w:rsidP="00646615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0"/>
          <w:szCs w:val="20"/>
        </w:rPr>
      </w:pPr>
    </w:p>
    <w:p w14:paraId="2E3EBEDF" w14:textId="77777777" w:rsidR="00D327D6" w:rsidRPr="00F65918" w:rsidRDefault="00D327D6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Ügyvezető:</w:t>
      </w:r>
    </w:p>
    <w:p w14:paraId="382D3546" w14:textId="77777777" w:rsidR="00031405" w:rsidRPr="00F65918" w:rsidRDefault="00D327D6" w:rsidP="00F142D4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="00031405" w:rsidRPr="00F65918">
        <w:rPr>
          <w:sz w:val="20"/>
          <w:szCs w:val="20"/>
        </w:rPr>
        <w:t>A társaság önálló ügyvezetésére és képviseletére jogosult ügyvezetője:</w:t>
      </w:r>
    </w:p>
    <w:p w14:paraId="3961841D" w14:textId="77777777" w:rsidR="00031405" w:rsidRPr="00F65918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 w:rsidRPr="00F65918">
        <w:rPr>
          <w:i/>
          <w:sz w:val="20"/>
          <w:szCs w:val="20"/>
        </w:rPr>
        <w:t xml:space="preserve">          </w:t>
      </w:r>
      <w:r w:rsidR="00283DE9">
        <w:rPr>
          <w:i/>
          <w:sz w:val="20"/>
          <w:szCs w:val="20"/>
        </w:rPr>
        <w:t xml:space="preserve">  </w:t>
      </w:r>
      <w:r w:rsidRPr="00F65918">
        <w:rPr>
          <w:sz w:val="20"/>
          <w:szCs w:val="20"/>
        </w:rPr>
        <w:t xml:space="preserve">Név: </w:t>
      </w:r>
      <w:r w:rsidRPr="00F65918">
        <w:rPr>
          <w:b/>
          <w:sz w:val="20"/>
          <w:szCs w:val="20"/>
        </w:rPr>
        <w:t>SCH</w:t>
      </w:r>
      <w:r w:rsidR="00272AD4" w:rsidRPr="00F65918">
        <w:rPr>
          <w:b/>
          <w:sz w:val="20"/>
          <w:szCs w:val="20"/>
        </w:rPr>
        <w:t>Ä</w:t>
      </w:r>
      <w:r w:rsidRPr="00F65918">
        <w:rPr>
          <w:b/>
          <w:sz w:val="20"/>
          <w:szCs w:val="20"/>
        </w:rPr>
        <w:t>FFER TAMÁS ANDRÁS</w:t>
      </w:r>
      <w:r w:rsidRPr="00F65918">
        <w:rPr>
          <w:sz w:val="20"/>
          <w:szCs w:val="20"/>
        </w:rPr>
        <w:t xml:space="preserve"> születési neve: Schäffer Tamás András</w:t>
      </w:r>
    </w:p>
    <w:p w14:paraId="6D162386" w14:textId="77777777" w:rsidR="00031405" w:rsidRPr="00F65918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</w:t>
      </w:r>
      <w:r w:rsidR="00283DE9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 xml:space="preserve">  Születési helye és ideje: Szeged, 1979.11.02.</w:t>
      </w:r>
    </w:p>
    <w:p w14:paraId="055DC777" w14:textId="77777777" w:rsidR="00031405" w:rsidRPr="00F65918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</w:t>
      </w:r>
      <w:r w:rsidR="00283DE9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 xml:space="preserve">  Anyja neve: Joó Erzsébet Mária</w:t>
      </w:r>
    </w:p>
    <w:p w14:paraId="79B9D667" w14:textId="77777777" w:rsidR="009A36A7" w:rsidRPr="00F65918" w:rsidRDefault="00031405" w:rsidP="004C12CD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   </w:t>
      </w:r>
      <w:r w:rsidR="00283DE9">
        <w:rPr>
          <w:sz w:val="20"/>
          <w:szCs w:val="20"/>
        </w:rPr>
        <w:t xml:space="preserve">  </w:t>
      </w:r>
      <w:r w:rsidRPr="00F65918">
        <w:rPr>
          <w:sz w:val="20"/>
          <w:szCs w:val="20"/>
        </w:rPr>
        <w:t>Lakcím: 6230 Soltvadkert, Mátyás király út 100.</w:t>
      </w:r>
    </w:p>
    <w:p w14:paraId="696313C5" w14:textId="77777777" w:rsidR="00031405" w:rsidRPr="00F65918" w:rsidRDefault="00031405" w:rsidP="00F142D4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</w:t>
      </w:r>
      <w:r w:rsidRPr="00EF2E36">
        <w:rPr>
          <w:i/>
          <w:sz w:val="20"/>
          <w:szCs w:val="20"/>
        </w:rPr>
        <w:t>Az ügyvezetői megbízatás</w:t>
      </w:r>
      <w:r w:rsidRPr="00EF2E36">
        <w:rPr>
          <w:i/>
          <w:sz w:val="20"/>
          <w:szCs w:val="20"/>
          <w:vertAlign w:val="superscript"/>
        </w:rPr>
        <w:t xml:space="preserve"> </w:t>
      </w:r>
      <w:r w:rsidR="009A36A7" w:rsidRPr="00EF2E36">
        <w:rPr>
          <w:i/>
          <w:sz w:val="20"/>
          <w:szCs w:val="20"/>
        </w:rPr>
        <w:t>határozott időre,</w:t>
      </w:r>
      <w:r w:rsidR="009A36A7" w:rsidRPr="00F65918">
        <w:rPr>
          <w:sz w:val="20"/>
          <w:szCs w:val="20"/>
        </w:rPr>
        <w:t xml:space="preserve"> </w:t>
      </w:r>
      <w:r w:rsidRPr="00283DE9">
        <w:rPr>
          <w:b/>
          <w:i/>
          <w:sz w:val="20"/>
          <w:szCs w:val="20"/>
        </w:rPr>
        <w:t>202</w:t>
      </w:r>
      <w:r w:rsidR="00EF2E36">
        <w:rPr>
          <w:b/>
          <w:i/>
          <w:sz w:val="20"/>
          <w:szCs w:val="20"/>
        </w:rPr>
        <w:t>6</w:t>
      </w:r>
      <w:r w:rsidRPr="00283DE9">
        <w:rPr>
          <w:b/>
          <w:i/>
          <w:sz w:val="20"/>
          <w:szCs w:val="20"/>
        </w:rPr>
        <w:t xml:space="preserve">. </w:t>
      </w:r>
      <w:r w:rsidR="00283DE9" w:rsidRPr="00283DE9">
        <w:rPr>
          <w:b/>
          <w:i/>
          <w:sz w:val="20"/>
          <w:szCs w:val="20"/>
        </w:rPr>
        <w:t>június 30</w:t>
      </w:r>
      <w:r w:rsidRPr="00283DE9">
        <w:rPr>
          <w:b/>
          <w:i/>
          <w:sz w:val="20"/>
          <w:szCs w:val="20"/>
        </w:rPr>
        <w:t>.</w:t>
      </w:r>
      <w:r w:rsidRPr="00283DE9">
        <w:rPr>
          <w:i/>
          <w:sz w:val="20"/>
          <w:szCs w:val="20"/>
        </w:rPr>
        <w:t xml:space="preserve"> </w:t>
      </w:r>
      <w:r w:rsidRPr="00F65918">
        <w:rPr>
          <w:sz w:val="20"/>
          <w:szCs w:val="20"/>
        </w:rPr>
        <w:t>napjáig szól.</w:t>
      </w:r>
    </w:p>
    <w:p w14:paraId="18FA4B34" w14:textId="77777777" w:rsidR="00031405" w:rsidRPr="00EF2E36" w:rsidRDefault="00031405" w:rsidP="00F142D4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i/>
          <w:sz w:val="20"/>
          <w:szCs w:val="20"/>
        </w:rPr>
      </w:pPr>
      <w:r w:rsidRPr="00F65918">
        <w:rPr>
          <w:sz w:val="20"/>
          <w:szCs w:val="20"/>
        </w:rPr>
        <w:t xml:space="preserve">          </w:t>
      </w:r>
      <w:r w:rsidR="00464DBF">
        <w:rPr>
          <w:sz w:val="20"/>
          <w:szCs w:val="20"/>
        </w:rPr>
        <w:t xml:space="preserve"> </w:t>
      </w:r>
      <w:r w:rsidRPr="00EF2E36">
        <w:rPr>
          <w:i/>
          <w:sz w:val="20"/>
          <w:szCs w:val="20"/>
        </w:rPr>
        <w:t xml:space="preserve">A megbízatás kezdő időpontja: </w:t>
      </w:r>
      <w:r w:rsidR="00283DE9" w:rsidRPr="00EF2E36">
        <w:rPr>
          <w:b/>
          <w:i/>
          <w:sz w:val="20"/>
          <w:szCs w:val="20"/>
        </w:rPr>
        <w:t xml:space="preserve">2021. </w:t>
      </w:r>
      <w:r w:rsidR="00EF2E36" w:rsidRPr="00EF2E36">
        <w:rPr>
          <w:b/>
          <w:i/>
          <w:sz w:val="20"/>
          <w:szCs w:val="20"/>
        </w:rPr>
        <w:t>július</w:t>
      </w:r>
      <w:r w:rsidR="00283DE9" w:rsidRPr="00EF2E36">
        <w:rPr>
          <w:b/>
          <w:i/>
          <w:sz w:val="20"/>
          <w:szCs w:val="20"/>
        </w:rPr>
        <w:t xml:space="preserve"> 01</w:t>
      </w:r>
      <w:r w:rsidRPr="00EF2E36">
        <w:rPr>
          <w:b/>
          <w:i/>
          <w:sz w:val="20"/>
          <w:szCs w:val="20"/>
        </w:rPr>
        <w:t>.</w:t>
      </w:r>
    </w:p>
    <w:p w14:paraId="5523CD2D" w14:textId="77777777" w:rsidR="00031405" w:rsidRPr="00F65918" w:rsidRDefault="00031405" w:rsidP="00F142D4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  </w:t>
      </w:r>
      <w:r w:rsidR="00464DBF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 xml:space="preserve"> A vezető tisztségviselő a társaság ügyvezetését </w:t>
      </w:r>
      <w:r w:rsidRPr="00F65918">
        <w:rPr>
          <w:b/>
          <w:sz w:val="20"/>
          <w:szCs w:val="20"/>
        </w:rPr>
        <w:t>megbízási jogviszonyban</w:t>
      </w:r>
      <w:r w:rsidRPr="00F65918">
        <w:rPr>
          <w:sz w:val="20"/>
          <w:szCs w:val="20"/>
          <w:vertAlign w:val="superscript"/>
        </w:rPr>
        <w:t xml:space="preserve"> </w:t>
      </w:r>
      <w:r w:rsidRPr="00F65918">
        <w:rPr>
          <w:sz w:val="20"/>
          <w:szCs w:val="20"/>
        </w:rPr>
        <w:t xml:space="preserve">látja el.  </w:t>
      </w:r>
    </w:p>
    <w:p w14:paraId="59831588" w14:textId="77777777" w:rsidR="00F142D4" w:rsidRPr="00F65918" w:rsidRDefault="00D327D6" w:rsidP="004C12CD">
      <w:pPr>
        <w:pStyle w:val="Szvegtrzs"/>
        <w:kinsoku w:val="0"/>
        <w:overflowPunct w:val="0"/>
        <w:ind w:left="480" w:right="116" w:hanging="9"/>
        <w:jc w:val="both"/>
        <w:rPr>
          <w:color w:val="1F1F1F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társaság munkavállalói </w:t>
      </w:r>
      <w:r w:rsidRPr="00F65918">
        <w:rPr>
          <w:color w:val="121212"/>
          <w:spacing w:val="-3"/>
          <w:sz w:val="20"/>
          <w:szCs w:val="20"/>
        </w:rPr>
        <w:t xml:space="preserve">felett </w:t>
      </w:r>
      <w:r w:rsidRPr="00F65918">
        <w:rPr>
          <w:color w:val="121212"/>
          <w:sz w:val="20"/>
          <w:szCs w:val="20"/>
        </w:rPr>
        <w:t xml:space="preserve">a munkáltatói jogokat </w:t>
      </w:r>
      <w:r w:rsidR="00031405" w:rsidRPr="00F65918">
        <w:rPr>
          <w:color w:val="121212"/>
          <w:spacing w:val="-3"/>
          <w:sz w:val="20"/>
          <w:szCs w:val="20"/>
        </w:rPr>
        <w:t>Schä</w:t>
      </w:r>
      <w:r w:rsidRPr="00F65918">
        <w:rPr>
          <w:color w:val="121212"/>
          <w:spacing w:val="-3"/>
          <w:sz w:val="20"/>
          <w:szCs w:val="20"/>
        </w:rPr>
        <w:t xml:space="preserve">ffer </w:t>
      </w:r>
      <w:r w:rsidRPr="00F65918">
        <w:rPr>
          <w:color w:val="121212"/>
          <w:spacing w:val="-4"/>
          <w:sz w:val="20"/>
          <w:szCs w:val="20"/>
        </w:rPr>
        <w:t xml:space="preserve">Tamás </w:t>
      </w:r>
      <w:r w:rsidRPr="00F65918">
        <w:rPr>
          <w:color w:val="121212"/>
          <w:spacing w:val="-3"/>
          <w:sz w:val="20"/>
          <w:szCs w:val="20"/>
        </w:rPr>
        <w:t xml:space="preserve">András </w:t>
      </w:r>
      <w:r w:rsidRPr="00F65918">
        <w:rPr>
          <w:color w:val="121212"/>
          <w:spacing w:val="-4"/>
          <w:sz w:val="20"/>
          <w:szCs w:val="20"/>
        </w:rPr>
        <w:t xml:space="preserve">ügyvezető </w:t>
      </w:r>
      <w:r w:rsidRPr="00F65918">
        <w:rPr>
          <w:color w:val="121212"/>
          <w:spacing w:val="-3"/>
          <w:sz w:val="20"/>
          <w:szCs w:val="20"/>
        </w:rPr>
        <w:t xml:space="preserve">gyakorolja.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vezető </w:t>
      </w:r>
      <w:r w:rsidRPr="00F65918">
        <w:rPr>
          <w:color w:val="121212"/>
          <w:sz w:val="20"/>
          <w:szCs w:val="20"/>
        </w:rPr>
        <w:t xml:space="preserve">tisztségviselő a társaság ügyvezetését </w:t>
      </w:r>
      <w:r w:rsidRPr="00F65918">
        <w:rPr>
          <w:color w:val="121212"/>
          <w:spacing w:val="-3"/>
          <w:sz w:val="20"/>
          <w:szCs w:val="20"/>
        </w:rPr>
        <w:t xml:space="preserve">megbízási </w:t>
      </w:r>
      <w:r w:rsidRPr="00F65918">
        <w:rPr>
          <w:color w:val="121212"/>
          <w:sz w:val="20"/>
          <w:szCs w:val="20"/>
        </w:rPr>
        <w:t xml:space="preserve">jogviszonyban </w:t>
      </w:r>
      <w:r w:rsidRPr="00F65918">
        <w:rPr>
          <w:color w:val="121212"/>
          <w:spacing w:val="-6"/>
          <w:sz w:val="20"/>
          <w:szCs w:val="20"/>
        </w:rPr>
        <w:t xml:space="preserve">látja </w:t>
      </w:r>
      <w:r w:rsidRPr="00F65918">
        <w:rPr>
          <w:color w:val="121212"/>
          <w:spacing w:val="-9"/>
          <w:sz w:val="20"/>
          <w:szCs w:val="20"/>
        </w:rPr>
        <w:t xml:space="preserve">el.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ügyvezetőt megillető jogokra </w:t>
      </w:r>
      <w:r w:rsidRPr="00F65918">
        <w:rPr>
          <w:color w:val="121212"/>
          <w:spacing w:val="-9"/>
          <w:sz w:val="20"/>
          <w:szCs w:val="20"/>
        </w:rPr>
        <w:t xml:space="preserve">és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ügyvezetőt </w:t>
      </w:r>
      <w:r w:rsidRPr="00F65918">
        <w:rPr>
          <w:color w:val="121212"/>
          <w:spacing w:val="-3"/>
          <w:sz w:val="20"/>
          <w:szCs w:val="20"/>
        </w:rPr>
        <w:t xml:space="preserve">terhelő </w:t>
      </w:r>
      <w:r w:rsidRPr="00F65918">
        <w:rPr>
          <w:color w:val="121212"/>
          <w:sz w:val="20"/>
          <w:szCs w:val="20"/>
        </w:rPr>
        <w:t xml:space="preserve">kötelezettségekre a  </w:t>
      </w:r>
      <w:r w:rsidRPr="00F65918">
        <w:rPr>
          <w:color w:val="121212"/>
          <w:spacing w:val="-13"/>
          <w:sz w:val="20"/>
          <w:szCs w:val="20"/>
        </w:rPr>
        <w:t xml:space="preserve">Ptk. </w:t>
      </w:r>
      <w:r w:rsidRPr="00F65918">
        <w:rPr>
          <w:color w:val="121212"/>
          <w:spacing w:val="-4"/>
          <w:sz w:val="20"/>
          <w:szCs w:val="20"/>
        </w:rPr>
        <w:t>szerinti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 xml:space="preserve">társasági jogi jogviszony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pacing w:val="-3"/>
          <w:sz w:val="20"/>
          <w:szCs w:val="20"/>
        </w:rPr>
        <w:t xml:space="preserve">irányadó </w:t>
      </w:r>
      <w:r w:rsidRPr="00F65918">
        <w:rPr>
          <w:color w:val="121212"/>
          <w:spacing w:val="-5"/>
          <w:sz w:val="20"/>
          <w:szCs w:val="20"/>
        </w:rPr>
        <w:t xml:space="preserve">azzal, </w:t>
      </w:r>
      <w:r w:rsidRPr="00F65918">
        <w:rPr>
          <w:color w:val="121212"/>
          <w:spacing w:val="-4"/>
          <w:sz w:val="20"/>
          <w:szCs w:val="20"/>
        </w:rPr>
        <w:t>hogy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 xml:space="preserve">az ott </w:t>
      </w:r>
      <w:r w:rsidRPr="00F65918">
        <w:rPr>
          <w:color w:val="121212"/>
          <w:spacing w:val="-8"/>
          <w:sz w:val="20"/>
          <w:szCs w:val="20"/>
        </w:rPr>
        <w:t xml:space="preserve">nem </w:t>
      </w:r>
      <w:r w:rsidRPr="00F65918">
        <w:rPr>
          <w:color w:val="121212"/>
          <w:spacing w:val="-3"/>
          <w:sz w:val="20"/>
          <w:szCs w:val="20"/>
        </w:rPr>
        <w:t xml:space="preserve">szabályozott </w:t>
      </w:r>
      <w:r w:rsidRPr="00F65918">
        <w:rPr>
          <w:color w:val="121212"/>
          <w:sz w:val="20"/>
          <w:szCs w:val="20"/>
        </w:rPr>
        <w:t xml:space="preserve">kérdésekben a </w:t>
      </w:r>
      <w:r w:rsidRPr="00F65918">
        <w:rPr>
          <w:color w:val="121212"/>
          <w:spacing w:val="-7"/>
          <w:sz w:val="20"/>
          <w:szCs w:val="20"/>
        </w:rPr>
        <w:t xml:space="preserve">Ptk. </w:t>
      </w:r>
      <w:r w:rsidRPr="00F65918">
        <w:rPr>
          <w:color w:val="121212"/>
          <w:spacing w:val="-3"/>
          <w:sz w:val="20"/>
          <w:szCs w:val="20"/>
        </w:rPr>
        <w:t xml:space="preserve">megbízási </w:t>
      </w:r>
      <w:r w:rsidRPr="00F65918">
        <w:rPr>
          <w:color w:val="121212"/>
          <w:sz w:val="20"/>
          <w:szCs w:val="20"/>
        </w:rPr>
        <w:t xml:space="preserve">szerződésre vonatkozó szabályait </w:t>
      </w:r>
      <w:r w:rsidRPr="00F65918">
        <w:rPr>
          <w:color w:val="121212"/>
          <w:spacing w:val="-4"/>
          <w:sz w:val="20"/>
          <w:szCs w:val="20"/>
        </w:rPr>
        <w:t>kell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3"/>
          <w:sz w:val="20"/>
          <w:szCs w:val="20"/>
        </w:rPr>
        <w:t>megfelelően alkalmazni.</w:t>
      </w:r>
      <w:r w:rsidR="00F142D4"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Az ügyvezető felett a munkáltatói jogokat az alapító gyakorolja.</w:t>
      </w:r>
    </w:p>
    <w:p w14:paraId="14DDE89D" w14:textId="77777777" w:rsidR="00283DE9" w:rsidRPr="00283DE9" w:rsidRDefault="00D327D6" w:rsidP="00F142D4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/ A társaság képviselete, cégjegyzésének </w:t>
      </w:r>
      <w:r w:rsidRPr="00F65918">
        <w:rPr>
          <w:color w:val="202020"/>
          <w:spacing w:val="-5"/>
          <w:sz w:val="20"/>
          <w:szCs w:val="20"/>
        </w:rPr>
        <w:t>módja:</w:t>
      </w:r>
      <w:r w:rsidRPr="00F65918">
        <w:rPr>
          <w:color w:val="1F1F1F"/>
          <w:spacing w:val="-5"/>
          <w:sz w:val="20"/>
          <w:szCs w:val="20"/>
        </w:rPr>
        <w:t xml:space="preserve"> </w:t>
      </w:r>
    </w:p>
    <w:p w14:paraId="20317939" w14:textId="77777777" w:rsidR="00D327D6" w:rsidRPr="00F65918" w:rsidRDefault="00283DE9" w:rsidP="00283DE9">
      <w:pPr>
        <w:pStyle w:val="Listaszerbekezds"/>
        <w:tabs>
          <w:tab w:val="left" w:pos="283"/>
        </w:tabs>
        <w:kinsoku w:val="0"/>
        <w:overflowPunct w:val="0"/>
        <w:ind w:left="391" w:right="4440"/>
        <w:rPr>
          <w:color w:val="202020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A tá</w:t>
      </w:r>
      <w:r w:rsidR="00D327D6" w:rsidRPr="00F65918">
        <w:rPr>
          <w:color w:val="1F1F1F"/>
          <w:sz w:val="20"/>
          <w:szCs w:val="20"/>
        </w:rPr>
        <w:t xml:space="preserve">rsaságot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ügyvezető </w:t>
      </w:r>
      <w:r w:rsidR="00D327D6" w:rsidRPr="00F65918">
        <w:rPr>
          <w:color w:val="1F1F1F"/>
          <w:spacing w:val="-3"/>
          <w:sz w:val="20"/>
          <w:szCs w:val="20"/>
        </w:rPr>
        <w:t>önállóan</w:t>
      </w:r>
      <w:r w:rsidR="00D327D6" w:rsidRPr="00F65918">
        <w:rPr>
          <w:color w:val="1F1F1F"/>
          <w:spacing w:val="34"/>
          <w:sz w:val="20"/>
          <w:szCs w:val="20"/>
        </w:rPr>
        <w:t xml:space="preserve"> </w:t>
      </w:r>
      <w:r w:rsidR="00D327D6" w:rsidRPr="00F65918">
        <w:rPr>
          <w:color w:val="1F1F1F"/>
          <w:spacing w:val="-3"/>
          <w:sz w:val="20"/>
          <w:szCs w:val="20"/>
        </w:rPr>
        <w:t>képviseli.</w:t>
      </w:r>
    </w:p>
    <w:p w14:paraId="25043D4D" w14:textId="77777777" w:rsidR="00D327D6" w:rsidRPr="00F65918" w:rsidRDefault="00D327D6">
      <w:pPr>
        <w:pStyle w:val="Szvegtrzs"/>
        <w:kinsoku w:val="0"/>
        <w:overflowPunct w:val="0"/>
        <w:spacing w:line="214" w:lineRule="exact"/>
        <w:ind w:left="389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A cégjegyzés akként történik, hogy a társaság kézzel vagy géppel írt, előnyomott vagy</w:t>
      </w:r>
    </w:p>
    <w:p w14:paraId="2EB0724A" w14:textId="77777777" w:rsidR="00D327D6" w:rsidRPr="004C12CD" w:rsidRDefault="00D327D6" w:rsidP="004C12CD">
      <w:pPr>
        <w:pStyle w:val="Szvegtrzs"/>
        <w:kinsoku w:val="0"/>
        <w:overflowPunct w:val="0"/>
        <w:spacing w:before="5"/>
        <w:ind w:left="393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nyomtatott elnevezése alá az ügyvezető önállóan írja a nevét.</w:t>
      </w:r>
    </w:p>
    <w:p w14:paraId="421D4704" w14:textId="77777777" w:rsidR="00D327D6" w:rsidRPr="00F65918" w:rsidRDefault="00D327D6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5"/>
          <w:sz w:val="20"/>
          <w:szCs w:val="20"/>
        </w:rPr>
        <w:t xml:space="preserve">Az </w:t>
      </w:r>
      <w:r w:rsidRPr="00F65918">
        <w:rPr>
          <w:color w:val="1D1D1D"/>
          <w:sz w:val="20"/>
          <w:szCs w:val="20"/>
        </w:rPr>
        <w:t xml:space="preserve">ügyvezető </w:t>
      </w:r>
      <w:r w:rsidRPr="00F65918">
        <w:rPr>
          <w:color w:val="1D1D1D"/>
          <w:spacing w:val="-5"/>
          <w:sz w:val="20"/>
          <w:szCs w:val="20"/>
        </w:rPr>
        <w:t>főbb</w:t>
      </w:r>
      <w:r w:rsidRPr="00F65918">
        <w:rPr>
          <w:color w:val="1D1D1D"/>
          <w:spacing w:val="48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kötelezettségei:</w:t>
      </w:r>
    </w:p>
    <w:p w14:paraId="783A3EE3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pacing w:val="-7"/>
          <w:sz w:val="20"/>
          <w:szCs w:val="20"/>
        </w:rPr>
        <w:t xml:space="preserve">az </w:t>
      </w:r>
      <w:r w:rsidRPr="00F65918">
        <w:rPr>
          <w:color w:val="1F1F1F"/>
          <w:spacing w:val="-3"/>
          <w:sz w:val="20"/>
          <w:szCs w:val="20"/>
        </w:rPr>
        <w:t xml:space="preserve">Alapítói </w:t>
      </w:r>
      <w:r w:rsidRPr="00F65918">
        <w:rPr>
          <w:color w:val="1F1F1F"/>
          <w:sz w:val="20"/>
          <w:szCs w:val="20"/>
        </w:rPr>
        <w:t>határozatok</w:t>
      </w:r>
      <w:r w:rsidRPr="00F65918">
        <w:rPr>
          <w:color w:val="1F1F1F"/>
          <w:spacing w:val="52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előkészítése;</w:t>
      </w:r>
    </w:p>
    <w:p w14:paraId="6D8B93E2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  <w:sz w:val="20"/>
          <w:szCs w:val="20"/>
        </w:rPr>
      </w:pPr>
      <w:r w:rsidRPr="00F65918">
        <w:rPr>
          <w:color w:val="202020"/>
          <w:spacing w:val="-7"/>
          <w:sz w:val="20"/>
          <w:szCs w:val="20"/>
        </w:rPr>
        <w:t xml:space="preserve">az </w:t>
      </w:r>
      <w:r w:rsidRPr="00F65918">
        <w:rPr>
          <w:color w:val="202020"/>
          <w:spacing w:val="-5"/>
          <w:sz w:val="20"/>
          <w:szCs w:val="20"/>
        </w:rPr>
        <w:t xml:space="preserve">éves </w:t>
      </w:r>
      <w:r w:rsidRPr="00F65918">
        <w:rPr>
          <w:color w:val="202020"/>
          <w:spacing w:val="-4"/>
          <w:sz w:val="20"/>
          <w:szCs w:val="20"/>
        </w:rPr>
        <w:t xml:space="preserve">terv </w:t>
      </w:r>
      <w:r w:rsidRPr="00F65918">
        <w:rPr>
          <w:color w:val="202020"/>
          <w:sz w:val="20"/>
          <w:szCs w:val="20"/>
        </w:rPr>
        <w:t xml:space="preserve">előirányzatának elkészítése </w:t>
      </w:r>
      <w:r w:rsidRPr="00F65918">
        <w:rPr>
          <w:color w:val="202020"/>
          <w:spacing w:val="-9"/>
          <w:sz w:val="20"/>
          <w:szCs w:val="20"/>
        </w:rPr>
        <w:t>és</w:t>
      </w:r>
      <w:r w:rsidRPr="00F65918">
        <w:rPr>
          <w:color w:val="202020"/>
          <w:spacing w:val="-7"/>
          <w:sz w:val="20"/>
          <w:szCs w:val="20"/>
        </w:rPr>
        <w:t xml:space="preserve"> </w:t>
      </w:r>
      <w:r w:rsidRPr="00F65918">
        <w:rPr>
          <w:color w:val="202020"/>
          <w:sz w:val="20"/>
          <w:szCs w:val="20"/>
        </w:rPr>
        <w:t>előterjesztése;</w:t>
      </w:r>
    </w:p>
    <w:p w14:paraId="1EB5240A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 </w:t>
      </w:r>
      <w:r w:rsidRPr="00F65918">
        <w:rPr>
          <w:color w:val="1F1F1F"/>
          <w:spacing w:val="-3"/>
          <w:sz w:val="20"/>
          <w:szCs w:val="20"/>
        </w:rPr>
        <w:t xml:space="preserve">mérleg </w:t>
      </w:r>
      <w:r w:rsidRPr="00F65918">
        <w:rPr>
          <w:color w:val="1F1F1F"/>
          <w:sz w:val="20"/>
          <w:szCs w:val="20"/>
        </w:rPr>
        <w:t xml:space="preserve">elkészítése </w:t>
      </w:r>
      <w:r w:rsidRPr="00F65918">
        <w:rPr>
          <w:color w:val="1F1F1F"/>
          <w:spacing w:val="-9"/>
          <w:sz w:val="20"/>
          <w:szCs w:val="20"/>
        </w:rPr>
        <w:t>és</w:t>
      </w:r>
      <w:r w:rsidRPr="00F65918">
        <w:rPr>
          <w:color w:val="1F1F1F"/>
          <w:spacing w:val="-1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előterjesztése;</w:t>
      </w:r>
    </w:p>
    <w:p w14:paraId="26344C81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  <w:sz w:val="20"/>
          <w:szCs w:val="20"/>
        </w:rPr>
      </w:pPr>
      <w:r w:rsidRPr="00F65918">
        <w:rPr>
          <w:color w:val="1E1E1E"/>
          <w:spacing w:val="-7"/>
          <w:sz w:val="20"/>
          <w:szCs w:val="20"/>
        </w:rPr>
        <w:t xml:space="preserve">az </w:t>
      </w:r>
      <w:r w:rsidRPr="00F65918">
        <w:rPr>
          <w:color w:val="1E1E1E"/>
          <w:spacing w:val="-4"/>
          <w:sz w:val="20"/>
          <w:szCs w:val="20"/>
        </w:rPr>
        <w:t xml:space="preserve">üzleti </w:t>
      </w:r>
      <w:r w:rsidRPr="00F65918">
        <w:rPr>
          <w:color w:val="1E1E1E"/>
          <w:sz w:val="20"/>
          <w:szCs w:val="20"/>
        </w:rPr>
        <w:t>könyvek szabályszerű</w:t>
      </w:r>
      <w:r w:rsidRPr="00F65918">
        <w:rPr>
          <w:color w:val="1E1E1E"/>
          <w:spacing w:val="11"/>
          <w:sz w:val="20"/>
          <w:szCs w:val="20"/>
        </w:rPr>
        <w:t xml:space="preserve"> </w:t>
      </w:r>
      <w:r w:rsidRPr="00F65918">
        <w:rPr>
          <w:color w:val="1E1E1E"/>
          <w:spacing w:val="-3"/>
          <w:sz w:val="20"/>
          <w:szCs w:val="20"/>
        </w:rPr>
        <w:t>vezetése;</w:t>
      </w:r>
    </w:p>
    <w:p w14:paraId="3F67C588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  <w:sz w:val="20"/>
          <w:szCs w:val="20"/>
        </w:rPr>
      </w:pPr>
      <w:r w:rsidRPr="00F65918">
        <w:rPr>
          <w:color w:val="1E1E1E"/>
          <w:sz w:val="20"/>
          <w:szCs w:val="20"/>
        </w:rPr>
        <w:lastRenderedPageBreak/>
        <w:t>a tagjegyzék</w:t>
      </w:r>
      <w:r w:rsidRPr="00F65918">
        <w:rPr>
          <w:color w:val="1E1E1E"/>
          <w:spacing w:val="5"/>
          <w:sz w:val="20"/>
          <w:szCs w:val="20"/>
        </w:rPr>
        <w:t xml:space="preserve"> </w:t>
      </w:r>
      <w:r w:rsidRPr="00F65918">
        <w:rPr>
          <w:color w:val="1E1E1E"/>
          <w:spacing w:val="-3"/>
          <w:sz w:val="20"/>
          <w:szCs w:val="20"/>
        </w:rPr>
        <w:t>vezetése;</w:t>
      </w:r>
    </w:p>
    <w:p w14:paraId="0B11D5FD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>a Határozatok Könyvének</w:t>
      </w:r>
      <w:r w:rsidRPr="00F65918">
        <w:rPr>
          <w:color w:val="1B1B1B"/>
          <w:spacing w:val="36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vezetése;</w:t>
      </w:r>
    </w:p>
    <w:p w14:paraId="464B0DBF" w14:textId="77777777" w:rsidR="00640200" w:rsidRPr="00F65918" w:rsidRDefault="00640200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</w:p>
    <w:p w14:paraId="485B3320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  <w:sz w:val="20"/>
          <w:szCs w:val="20"/>
        </w:rPr>
      </w:pPr>
      <w:r w:rsidRPr="00F65918">
        <w:rPr>
          <w:color w:val="1A1A1A"/>
          <w:spacing w:val="-3"/>
          <w:sz w:val="20"/>
          <w:szCs w:val="20"/>
        </w:rPr>
        <w:t xml:space="preserve">intézkedés </w:t>
      </w:r>
      <w:r w:rsidRPr="00F65918">
        <w:rPr>
          <w:color w:val="1A1A1A"/>
          <w:sz w:val="20"/>
          <w:szCs w:val="20"/>
        </w:rPr>
        <w:t xml:space="preserve">a cégbíróság </w:t>
      </w:r>
      <w:r w:rsidRPr="00F65918">
        <w:rPr>
          <w:color w:val="1A1A1A"/>
          <w:spacing w:val="-4"/>
          <w:sz w:val="20"/>
          <w:szCs w:val="20"/>
        </w:rPr>
        <w:t xml:space="preserve">felé </w:t>
      </w:r>
      <w:r w:rsidRPr="00F65918">
        <w:rPr>
          <w:color w:val="1A1A1A"/>
          <w:sz w:val="20"/>
          <w:szCs w:val="20"/>
        </w:rPr>
        <w:t>a jogszabályokban előírt</w:t>
      </w:r>
      <w:r w:rsidRPr="00F65918">
        <w:rPr>
          <w:color w:val="1A1A1A"/>
          <w:spacing w:val="-11"/>
          <w:sz w:val="20"/>
          <w:szCs w:val="20"/>
        </w:rPr>
        <w:t xml:space="preserve"> </w:t>
      </w:r>
      <w:r w:rsidRPr="00F65918">
        <w:rPr>
          <w:color w:val="1A1A1A"/>
          <w:spacing w:val="-4"/>
          <w:sz w:val="20"/>
          <w:szCs w:val="20"/>
        </w:rPr>
        <w:t>esetekben;</w:t>
      </w:r>
    </w:p>
    <w:p w14:paraId="6DC52B30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  <w:sz w:val="20"/>
          <w:szCs w:val="20"/>
        </w:rPr>
      </w:pPr>
      <w:r w:rsidRPr="00F65918">
        <w:rPr>
          <w:color w:val="1B1B1B"/>
          <w:spacing w:val="-3"/>
          <w:sz w:val="20"/>
          <w:szCs w:val="20"/>
        </w:rPr>
        <w:t xml:space="preserve">intézkedés </w:t>
      </w:r>
      <w:r w:rsidRPr="00F65918">
        <w:rPr>
          <w:color w:val="1B1B1B"/>
          <w:spacing w:val="-5"/>
          <w:sz w:val="20"/>
          <w:szCs w:val="20"/>
        </w:rPr>
        <w:t xml:space="preserve">az </w:t>
      </w:r>
      <w:r w:rsidRPr="00F65918">
        <w:rPr>
          <w:color w:val="1B1B1B"/>
          <w:spacing w:val="-3"/>
          <w:sz w:val="20"/>
          <w:szCs w:val="20"/>
        </w:rPr>
        <w:t xml:space="preserve">alapító </w:t>
      </w:r>
      <w:r w:rsidRPr="00F65918">
        <w:rPr>
          <w:color w:val="1B1B1B"/>
          <w:spacing w:val="-5"/>
          <w:sz w:val="20"/>
          <w:szCs w:val="20"/>
        </w:rPr>
        <w:t>által</w:t>
      </w:r>
      <w:r w:rsidRPr="00F65918">
        <w:rPr>
          <w:color w:val="1B1B1B"/>
          <w:spacing w:val="-21"/>
          <w:sz w:val="20"/>
          <w:szCs w:val="20"/>
        </w:rPr>
        <w:t xml:space="preserve"> </w:t>
      </w:r>
      <w:r w:rsidRPr="00F65918">
        <w:rPr>
          <w:color w:val="1B1B1B"/>
          <w:sz w:val="20"/>
          <w:szCs w:val="20"/>
        </w:rPr>
        <w:t>hozott határozatok végrehajtására;</w:t>
      </w:r>
    </w:p>
    <w:p w14:paraId="4016C51A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gazdálkodási </w:t>
      </w:r>
      <w:r w:rsidRPr="00F65918">
        <w:rPr>
          <w:color w:val="1D1D1D"/>
          <w:spacing w:val="-9"/>
          <w:sz w:val="20"/>
          <w:szCs w:val="20"/>
        </w:rPr>
        <w:t xml:space="preserve">és </w:t>
      </w:r>
      <w:r w:rsidRPr="00F65918">
        <w:rPr>
          <w:color w:val="1D1D1D"/>
          <w:spacing w:val="-3"/>
          <w:sz w:val="20"/>
          <w:szCs w:val="20"/>
        </w:rPr>
        <w:t xml:space="preserve">működési </w:t>
      </w:r>
      <w:r w:rsidRPr="00F65918">
        <w:rPr>
          <w:color w:val="1D1D1D"/>
          <w:sz w:val="20"/>
          <w:szCs w:val="20"/>
        </w:rPr>
        <w:t>feltételek</w:t>
      </w:r>
      <w:r w:rsidRPr="00F65918">
        <w:rPr>
          <w:color w:val="1D1D1D"/>
          <w:spacing w:val="33"/>
          <w:sz w:val="20"/>
          <w:szCs w:val="20"/>
        </w:rPr>
        <w:t xml:space="preserve"> </w:t>
      </w:r>
      <w:r w:rsidRPr="00F65918">
        <w:rPr>
          <w:color w:val="1D1D1D"/>
          <w:spacing w:val="-2"/>
          <w:sz w:val="20"/>
          <w:szCs w:val="20"/>
        </w:rPr>
        <w:t>biztosítása;</w:t>
      </w:r>
    </w:p>
    <w:p w14:paraId="4494493E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gondoskodás a </w:t>
      </w:r>
      <w:r w:rsidRPr="00F65918">
        <w:rPr>
          <w:color w:val="1E1E1E"/>
          <w:spacing w:val="-3"/>
          <w:sz w:val="20"/>
          <w:szCs w:val="20"/>
        </w:rPr>
        <w:t xml:space="preserve">társasági </w:t>
      </w:r>
      <w:r w:rsidRPr="00F65918">
        <w:rPr>
          <w:color w:val="1E1E1E"/>
          <w:spacing w:val="-4"/>
          <w:sz w:val="20"/>
          <w:szCs w:val="20"/>
        </w:rPr>
        <w:t xml:space="preserve">vagyon </w:t>
      </w:r>
      <w:r w:rsidRPr="00F65918">
        <w:rPr>
          <w:color w:val="1E1E1E"/>
          <w:sz w:val="20"/>
          <w:szCs w:val="20"/>
        </w:rPr>
        <w:t xml:space="preserve">kezeléséről, </w:t>
      </w:r>
      <w:r w:rsidRPr="00F65918">
        <w:rPr>
          <w:color w:val="1E1E1E"/>
          <w:spacing w:val="-3"/>
          <w:sz w:val="20"/>
          <w:szCs w:val="20"/>
        </w:rPr>
        <w:t xml:space="preserve">védelméről </w:t>
      </w:r>
      <w:r w:rsidRPr="00F65918">
        <w:rPr>
          <w:color w:val="1E1E1E"/>
          <w:spacing w:val="-9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a társasági </w:t>
      </w:r>
      <w:r w:rsidRPr="00F65918">
        <w:rPr>
          <w:color w:val="1E1E1E"/>
          <w:spacing w:val="-8"/>
          <w:sz w:val="20"/>
          <w:szCs w:val="20"/>
        </w:rPr>
        <w:t xml:space="preserve">cél </w:t>
      </w:r>
      <w:r w:rsidRPr="00F65918">
        <w:rPr>
          <w:color w:val="1E1E1E"/>
          <w:spacing w:val="-4"/>
          <w:sz w:val="20"/>
          <w:szCs w:val="20"/>
        </w:rPr>
        <w:t>szerinti</w:t>
      </w:r>
      <w:r w:rsidRPr="00F65918">
        <w:rPr>
          <w:color w:val="1C1C1C"/>
          <w:spacing w:val="-4"/>
          <w:sz w:val="20"/>
          <w:szCs w:val="20"/>
        </w:rPr>
        <w:t xml:space="preserve"> </w:t>
      </w:r>
      <w:r w:rsidRPr="00F65918">
        <w:rPr>
          <w:color w:val="1C1C1C"/>
          <w:sz w:val="20"/>
          <w:szCs w:val="20"/>
        </w:rPr>
        <w:t>felhasználásáról,</w:t>
      </w:r>
      <w:r w:rsidRPr="00F65918">
        <w:rPr>
          <w:color w:val="1C1C1C"/>
          <w:spacing w:val="24"/>
          <w:sz w:val="20"/>
          <w:szCs w:val="20"/>
        </w:rPr>
        <w:t xml:space="preserve"> </w:t>
      </w:r>
      <w:r w:rsidRPr="00F65918">
        <w:rPr>
          <w:color w:val="1C1C1C"/>
          <w:sz w:val="20"/>
          <w:szCs w:val="20"/>
        </w:rPr>
        <w:t>gyarapításáról;</w:t>
      </w:r>
    </w:p>
    <w:p w14:paraId="07CA9E5A" w14:textId="77777777" w:rsidR="00F142D4" w:rsidRPr="004C12CD" w:rsidRDefault="00D327D6" w:rsidP="004C12CD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  <w:sz w:val="20"/>
          <w:szCs w:val="20"/>
        </w:rPr>
      </w:pP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3"/>
          <w:sz w:val="20"/>
          <w:szCs w:val="20"/>
        </w:rPr>
        <w:t xml:space="preserve">alapító </w:t>
      </w:r>
      <w:r w:rsidRPr="00F65918">
        <w:rPr>
          <w:color w:val="1C1C1C"/>
          <w:spacing w:val="-4"/>
          <w:sz w:val="20"/>
          <w:szCs w:val="20"/>
        </w:rPr>
        <w:t xml:space="preserve">által </w:t>
      </w:r>
      <w:r w:rsidRPr="00F65918">
        <w:rPr>
          <w:color w:val="1C1C1C"/>
          <w:sz w:val="20"/>
          <w:szCs w:val="20"/>
        </w:rPr>
        <w:t xml:space="preserve">meghatározott </w:t>
      </w:r>
      <w:r w:rsidRPr="00F65918">
        <w:rPr>
          <w:color w:val="1C1C1C"/>
          <w:spacing w:val="-6"/>
          <w:sz w:val="20"/>
          <w:szCs w:val="20"/>
        </w:rPr>
        <w:t xml:space="preserve">egyéb </w:t>
      </w:r>
      <w:r w:rsidRPr="00F65918">
        <w:rPr>
          <w:color w:val="1C1C1C"/>
          <w:sz w:val="20"/>
          <w:szCs w:val="20"/>
        </w:rPr>
        <w:t>feladatok</w:t>
      </w:r>
      <w:r w:rsidRPr="00F65918">
        <w:rPr>
          <w:color w:val="1C1C1C"/>
          <w:spacing w:val="39"/>
          <w:sz w:val="20"/>
          <w:szCs w:val="20"/>
        </w:rPr>
        <w:t xml:space="preserve"> </w:t>
      </w:r>
      <w:r w:rsidRPr="00F65918">
        <w:rPr>
          <w:color w:val="1C1C1C"/>
          <w:spacing w:val="-4"/>
          <w:sz w:val="20"/>
          <w:szCs w:val="20"/>
        </w:rPr>
        <w:t>ellátása.</w:t>
      </w:r>
    </w:p>
    <w:p w14:paraId="03299979" w14:textId="77777777" w:rsidR="00D327D6" w:rsidRPr="00F65918" w:rsidRDefault="00D327D6" w:rsidP="00031030">
      <w:pPr>
        <w:pStyle w:val="Szvegtrzs"/>
        <w:kinsoku w:val="0"/>
        <w:overflowPunct w:val="0"/>
        <w:spacing w:line="235" w:lineRule="auto"/>
        <w:ind w:left="426" w:right="117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F65918">
        <w:rPr>
          <w:color w:val="1C1C1C"/>
          <w:position w:val="1"/>
          <w:sz w:val="20"/>
          <w:szCs w:val="20"/>
        </w:rPr>
        <w:t xml:space="preserve">Könyvében a </w:t>
      </w:r>
      <w:r w:rsidRPr="00F65918">
        <w:rPr>
          <w:color w:val="1C1C1C"/>
          <w:sz w:val="20"/>
          <w:szCs w:val="20"/>
        </w:rPr>
        <w:t>Felügyelő bizottság határozatait is nyilván kell tartani.</w:t>
      </w:r>
    </w:p>
    <w:p w14:paraId="6DF161F7" w14:textId="77777777" w:rsidR="00D327D6" w:rsidRPr="00F65918" w:rsidRDefault="00D327D6" w:rsidP="00031030">
      <w:pPr>
        <w:pStyle w:val="Szvegtrzs"/>
        <w:kinsoku w:val="0"/>
        <w:overflowPunct w:val="0"/>
        <w:spacing w:before="5"/>
        <w:ind w:left="426" w:right="128"/>
        <w:jc w:val="both"/>
        <w:rPr>
          <w:color w:val="1B1B1B"/>
          <w:sz w:val="20"/>
          <w:szCs w:val="20"/>
        </w:rPr>
      </w:pPr>
      <w:r w:rsidRPr="00F65918">
        <w:rPr>
          <w:color w:val="1B1B1B"/>
          <w:sz w:val="20"/>
          <w:szCs w:val="20"/>
        </w:rPr>
        <w:t>Az ügyvezető köteles az alapító által hozott olyan határozatokat, amelyek harmadik személyt érinthetnek, a döntés meghozatalától számított 8 napon  belül írásban, ajánlott postai küldeményként feladva az érintettnek is megküldeni.</w:t>
      </w:r>
    </w:p>
    <w:p w14:paraId="6048249C" w14:textId="77777777" w:rsidR="00D327D6" w:rsidRPr="004C12CD" w:rsidRDefault="00D327D6" w:rsidP="00031030">
      <w:pPr>
        <w:pStyle w:val="Szvegtrzs"/>
        <w:kinsoku w:val="0"/>
        <w:overflowPunct w:val="0"/>
        <w:spacing w:line="242" w:lineRule="auto"/>
        <w:ind w:left="426" w:right="135" w:firstLine="4"/>
        <w:jc w:val="both"/>
        <w:rPr>
          <w:color w:val="1B1B1B"/>
          <w:spacing w:val="-5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Amennyiben </w:t>
      </w:r>
      <w:r w:rsidRPr="00F65918">
        <w:rPr>
          <w:color w:val="1B1B1B"/>
          <w:spacing w:val="-5"/>
          <w:position w:val="1"/>
          <w:sz w:val="20"/>
          <w:szCs w:val="20"/>
        </w:rPr>
        <w:t xml:space="preserve">az </w:t>
      </w:r>
      <w:r w:rsidRPr="00F65918">
        <w:rPr>
          <w:color w:val="1B1B1B"/>
          <w:spacing w:val="-4"/>
          <w:sz w:val="20"/>
          <w:szCs w:val="20"/>
        </w:rPr>
        <w:t xml:space="preserve">irat </w:t>
      </w:r>
      <w:r w:rsidRPr="00F65918">
        <w:rPr>
          <w:color w:val="1B1B1B"/>
          <w:sz w:val="20"/>
          <w:szCs w:val="20"/>
        </w:rPr>
        <w:t xml:space="preserve">a hatályos jogszabályok szerint </w:t>
      </w:r>
      <w:r w:rsidRPr="00F65918">
        <w:rPr>
          <w:color w:val="1B1B1B"/>
          <w:spacing w:val="-5"/>
          <w:sz w:val="20"/>
          <w:szCs w:val="20"/>
        </w:rPr>
        <w:t xml:space="preserve">nem </w:t>
      </w:r>
      <w:r w:rsidRPr="00F65918">
        <w:rPr>
          <w:color w:val="1B1B1B"/>
          <w:sz w:val="20"/>
          <w:szCs w:val="20"/>
        </w:rPr>
        <w:t xml:space="preserve">tekinthető kézbesítettnek, </w:t>
      </w:r>
      <w:r w:rsidRPr="00F65918">
        <w:rPr>
          <w:color w:val="1B1B1B"/>
          <w:spacing w:val="-5"/>
          <w:position w:val="1"/>
          <w:sz w:val="20"/>
          <w:szCs w:val="20"/>
        </w:rPr>
        <w:t xml:space="preserve">úgy </w:t>
      </w:r>
      <w:r w:rsidRPr="00F65918">
        <w:rPr>
          <w:color w:val="1B1B1B"/>
          <w:spacing w:val="-4"/>
          <w:position w:val="1"/>
          <w:sz w:val="20"/>
          <w:szCs w:val="20"/>
        </w:rPr>
        <w:t xml:space="preserve">köteles </w:t>
      </w:r>
      <w:r w:rsidRPr="00F65918">
        <w:rPr>
          <w:color w:val="1B1B1B"/>
          <w:spacing w:val="-3"/>
          <w:sz w:val="20"/>
          <w:szCs w:val="20"/>
        </w:rPr>
        <w:t xml:space="preserve">ennek </w:t>
      </w:r>
      <w:r w:rsidRPr="00F65918">
        <w:rPr>
          <w:color w:val="1B1B1B"/>
          <w:sz w:val="20"/>
          <w:szCs w:val="20"/>
        </w:rPr>
        <w:t xml:space="preserve">tudomásra jutásától számított 8 </w:t>
      </w:r>
      <w:r w:rsidRPr="00F65918">
        <w:rPr>
          <w:color w:val="1B1B1B"/>
          <w:spacing w:val="-4"/>
          <w:sz w:val="20"/>
          <w:szCs w:val="20"/>
        </w:rPr>
        <w:t xml:space="preserve">napon  </w:t>
      </w:r>
      <w:r w:rsidRPr="00F65918">
        <w:rPr>
          <w:color w:val="1B1B1B"/>
          <w:spacing w:val="-5"/>
          <w:sz w:val="20"/>
          <w:szCs w:val="20"/>
        </w:rPr>
        <w:t xml:space="preserve">belül </w:t>
      </w:r>
      <w:r w:rsidRPr="00F65918">
        <w:rPr>
          <w:color w:val="1B1B1B"/>
          <w:sz w:val="20"/>
          <w:szCs w:val="20"/>
        </w:rPr>
        <w:t xml:space="preserve">közleményként a Kiskőrös </w:t>
      </w:r>
      <w:r w:rsidRPr="00F65918">
        <w:rPr>
          <w:color w:val="1B1B1B"/>
          <w:spacing w:val="-7"/>
          <w:sz w:val="20"/>
          <w:szCs w:val="20"/>
        </w:rPr>
        <w:t xml:space="preserve">Város </w:t>
      </w:r>
      <w:r w:rsidRPr="00F65918">
        <w:rPr>
          <w:color w:val="1B1B1B"/>
          <w:sz w:val="20"/>
          <w:szCs w:val="20"/>
        </w:rPr>
        <w:t xml:space="preserve">Önkormányzata honlapján (www.kiskoros.hu) </w:t>
      </w:r>
      <w:r w:rsidRPr="00F65918">
        <w:rPr>
          <w:color w:val="1B1B1B"/>
          <w:spacing w:val="-11"/>
          <w:sz w:val="20"/>
          <w:szCs w:val="20"/>
        </w:rPr>
        <w:t xml:space="preserve">is </w:t>
      </w:r>
      <w:r w:rsidRPr="00F65918">
        <w:rPr>
          <w:color w:val="1B1B1B"/>
          <w:sz w:val="20"/>
          <w:szCs w:val="20"/>
        </w:rPr>
        <w:t xml:space="preserve">nyilvánosságra </w:t>
      </w:r>
      <w:r w:rsidRPr="00F65918">
        <w:rPr>
          <w:color w:val="1B1B1B"/>
          <w:spacing w:val="-5"/>
          <w:sz w:val="20"/>
          <w:szCs w:val="20"/>
        </w:rPr>
        <w:t>hozni.</w:t>
      </w:r>
    </w:p>
    <w:p w14:paraId="4AB16A62" w14:textId="77777777" w:rsidR="00D327D6" w:rsidRPr="00F65918" w:rsidRDefault="00D327D6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z w:val="20"/>
          <w:szCs w:val="20"/>
        </w:rPr>
        <w:t>/ Összeférhetetlenségi</w:t>
      </w:r>
      <w:r w:rsidRPr="00F65918">
        <w:rPr>
          <w:color w:val="1F1F1F"/>
          <w:spacing w:val="33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szabályok:</w:t>
      </w:r>
    </w:p>
    <w:p w14:paraId="134B1928" w14:textId="77777777" w:rsidR="00D73CE5" w:rsidRDefault="00D73CE5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4"/>
          <w:sz w:val="20"/>
          <w:szCs w:val="20"/>
        </w:rPr>
        <w:t xml:space="preserve">vezető </w:t>
      </w:r>
      <w:r w:rsidR="00D327D6" w:rsidRPr="00F65918">
        <w:rPr>
          <w:color w:val="1D1D1D"/>
          <w:sz w:val="20"/>
          <w:szCs w:val="20"/>
        </w:rPr>
        <w:t xml:space="preserve">tisztségviselőt illetően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z w:val="20"/>
          <w:szCs w:val="20"/>
        </w:rPr>
        <w:t xml:space="preserve">összeférhetetlenségi szabályokra a </w:t>
      </w:r>
      <w:proofErr w:type="spellStart"/>
      <w:r w:rsidR="00D327D6" w:rsidRPr="00F65918">
        <w:rPr>
          <w:color w:val="1D1D1D"/>
          <w:sz w:val="20"/>
          <w:szCs w:val="20"/>
        </w:rPr>
        <w:t>Ptk</w:t>
      </w:r>
      <w:proofErr w:type="spellEnd"/>
      <w:r w:rsidR="00D327D6" w:rsidRPr="00F65918">
        <w:rPr>
          <w:color w:val="1D1D1D"/>
          <w:sz w:val="20"/>
          <w:szCs w:val="20"/>
        </w:rPr>
        <w:t xml:space="preserve">-ban, továbbá a </w:t>
      </w:r>
      <w:r w:rsidR="00D327D6" w:rsidRPr="00F65918">
        <w:rPr>
          <w:color w:val="1D1D1D"/>
          <w:spacing w:val="-8"/>
          <w:sz w:val="20"/>
          <w:szCs w:val="20"/>
        </w:rPr>
        <w:t xml:space="preserve">Civil </w:t>
      </w:r>
      <w:r w:rsidR="00D327D6" w:rsidRPr="00F65918">
        <w:rPr>
          <w:color w:val="1D1D1D"/>
          <w:sz w:val="20"/>
          <w:szCs w:val="20"/>
        </w:rPr>
        <w:t xml:space="preserve">tv-ben </w:t>
      </w:r>
      <w:r>
        <w:rPr>
          <w:color w:val="1D1D1D"/>
          <w:sz w:val="20"/>
          <w:szCs w:val="20"/>
        </w:rPr>
        <w:t xml:space="preserve">   </w:t>
      </w:r>
    </w:p>
    <w:p w14:paraId="4310C80E" w14:textId="77777777" w:rsidR="00D327D6" w:rsidRPr="00F65918" w:rsidRDefault="00D73CE5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foglaltakat </w:t>
      </w:r>
      <w:r w:rsidR="00D327D6" w:rsidRPr="00F65918">
        <w:rPr>
          <w:color w:val="1D1D1D"/>
          <w:spacing w:val="-4"/>
          <w:sz w:val="20"/>
          <w:szCs w:val="20"/>
        </w:rPr>
        <w:t xml:space="preserve">kell </w:t>
      </w:r>
      <w:r w:rsidR="00D327D6" w:rsidRPr="00F65918">
        <w:rPr>
          <w:color w:val="1D1D1D"/>
          <w:spacing w:val="-3"/>
          <w:sz w:val="20"/>
          <w:szCs w:val="20"/>
        </w:rPr>
        <w:t>alkalmazni.</w:t>
      </w:r>
    </w:p>
    <w:p w14:paraId="75D7A796" w14:textId="77777777" w:rsidR="00D73CE5" w:rsidRDefault="00D73CE5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 xml:space="preserve">A döntéshozó szerv, valamint az ügyvezető szerv határozathozatalában nem vehet részt </w:t>
      </w:r>
      <w:r w:rsidR="00D327D6" w:rsidRPr="00F65918">
        <w:rPr>
          <w:color w:val="1F1F1F"/>
          <w:position w:val="1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a személy, aki vagy </w:t>
      </w:r>
      <w:r>
        <w:rPr>
          <w:color w:val="1F1F1F"/>
          <w:sz w:val="20"/>
          <w:szCs w:val="20"/>
        </w:rPr>
        <w:t xml:space="preserve">  </w:t>
      </w:r>
    </w:p>
    <w:p w14:paraId="6D4511E9" w14:textId="77777777" w:rsidR="00D327D6" w:rsidRPr="00F65918" w:rsidRDefault="00D73CE5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>akinek közeli hozzátartozója a határozat alapján</w:t>
      </w:r>
    </w:p>
    <w:p w14:paraId="0DCD118E" w14:textId="77777777" w:rsidR="00D327D6" w:rsidRPr="00F65918" w:rsidRDefault="00D327D6" w:rsidP="00F142D4">
      <w:pPr>
        <w:pStyle w:val="Listaszerbekezds"/>
        <w:numPr>
          <w:ilvl w:val="0"/>
          <w:numId w:val="15"/>
        </w:numPr>
        <w:tabs>
          <w:tab w:val="left" w:pos="377"/>
        </w:tabs>
        <w:kinsoku w:val="0"/>
        <w:overflowPunct w:val="0"/>
        <w:spacing w:line="274" w:lineRule="exact"/>
        <w:jc w:val="both"/>
        <w:rPr>
          <w:color w:val="202020"/>
          <w:spacing w:val="-5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kötelezettség </w:t>
      </w:r>
      <w:r w:rsidRPr="00F65918">
        <w:rPr>
          <w:color w:val="202020"/>
          <w:spacing w:val="-4"/>
          <w:sz w:val="20"/>
          <w:szCs w:val="20"/>
        </w:rPr>
        <w:t xml:space="preserve">vagy </w:t>
      </w:r>
      <w:r w:rsidRPr="00F65918">
        <w:rPr>
          <w:color w:val="202020"/>
          <w:sz w:val="20"/>
          <w:szCs w:val="20"/>
        </w:rPr>
        <w:t xml:space="preserve">felelősség </w:t>
      </w:r>
      <w:r w:rsidRPr="00F65918">
        <w:rPr>
          <w:color w:val="202020"/>
          <w:spacing w:val="-7"/>
          <w:sz w:val="20"/>
          <w:szCs w:val="20"/>
        </w:rPr>
        <w:t xml:space="preserve">alól </w:t>
      </w:r>
      <w:r w:rsidRPr="00F65918">
        <w:rPr>
          <w:color w:val="202020"/>
          <w:sz w:val="20"/>
          <w:szCs w:val="20"/>
        </w:rPr>
        <w:t>mentesül,</w:t>
      </w:r>
      <w:r w:rsidRPr="00F65918">
        <w:rPr>
          <w:color w:val="202020"/>
          <w:spacing w:val="-20"/>
          <w:sz w:val="20"/>
          <w:szCs w:val="20"/>
        </w:rPr>
        <w:t xml:space="preserve"> </w:t>
      </w:r>
      <w:r w:rsidRPr="00F65918">
        <w:rPr>
          <w:color w:val="202020"/>
          <w:spacing w:val="-5"/>
          <w:sz w:val="20"/>
          <w:szCs w:val="20"/>
        </w:rPr>
        <w:t>vagy</w:t>
      </w:r>
    </w:p>
    <w:p w14:paraId="0F273C72" w14:textId="77777777" w:rsidR="00D73CE5" w:rsidRDefault="00AE2081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   b)</w:t>
      </w:r>
      <w:r w:rsidR="00D327D6" w:rsidRPr="00AE2081">
        <w:rPr>
          <w:color w:val="1E1E1E"/>
          <w:sz w:val="20"/>
          <w:szCs w:val="20"/>
        </w:rPr>
        <w:t xml:space="preserve">bármilyen </w:t>
      </w:r>
      <w:r w:rsidR="00D327D6" w:rsidRPr="00AE2081">
        <w:rPr>
          <w:color w:val="1E1E1E"/>
          <w:spacing w:val="-5"/>
          <w:sz w:val="20"/>
          <w:szCs w:val="20"/>
        </w:rPr>
        <w:t xml:space="preserve">más </w:t>
      </w:r>
      <w:r w:rsidR="00D327D6" w:rsidRPr="00AE2081">
        <w:rPr>
          <w:color w:val="1E1E1E"/>
          <w:sz w:val="20"/>
          <w:szCs w:val="20"/>
        </w:rPr>
        <w:t xml:space="preserve">előnyben </w:t>
      </w:r>
      <w:r w:rsidR="00D327D6" w:rsidRPr="00AE2081">
        <w:rPr>
          <w:color w:val="1E1E1E"/>
          <w:spacing w:val="-3"/>
          <w:sz w:val="20"/>
          <w:szCs w:val="20"/>
        </w:rPr>
        <w:t xml:space="preserve">részesül, </w:t>
      </w:r>
      <w:r w:rsidR="00D327D6" w:rsidRPr="00AE2081">
        <w:rPr>
          <w:color w:val="1E1E1E"/>
          <w:spacing w:val="-4"/>
          <w:sz w:val="20"/>
          <w:szCs w:val="20"/>
        </w:rPr>
        <w:t xml:space="preserve">illetve </w:t>
      </w:r>
      <w:r w:rsidR="00D327D6" w:rsidRPr="00AE2081">
        <w:rPr>
          <w:color w:val="1E1E1E"/>
          <w:sz w:val="20"/>
          <w:szCs w:val="20"/>
        </w:rPr>
        <w:t xml:space="preserve">a megkötendő jogügyletben egyébként </w:t>
      </w:r>
      <w:r w:rsidR="00D327D6" w:rsidRPr="00AE2081">
        <w:rPr>
          <w:color w:val="1E1E1E"/>
          <w:spacing w:val="-5"/>
          <w:sz w:val="20"/>
          <w:szCs w:val="20"/>
        </w:rPr>
        <w:t xml:space="preserve">érdekelt. </w:t>
      </w:r>
      <w:r w:rsidR="00D327D6" w:rsidRPr="00AE2081">
        <w:rPr>
          <w:color w:val="1E1E1E"/>
          <w:sz w:val="20"/>
          <w:szCs w:val="20"/>
        </w:rPr>
        <w:t xml:space="preserve">Nem </w:t>
      </w:r>
      <w:r w:rsidR="00D327D6" w:rsidRPr="00AE2081">
        <w:rPr>
          <w:color w:val="1E1E1E"/>
          <w:spacing w:val="-5"/>
          <w:sz w:val="20"/>
          <w:szCs w:val="20"/>
        </w:rPr>
        <w:t xml:space="preserve">minősül </w:t>
      </w:r>
    </w:p>
    <w:p w14:paraId="6F469C4E" w14:textId="77777777" w:rsidR="00D73CE5" w:rsidRDefault="00D73CE5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 </w:t>
      </w:r>
      <w:r w:rsidR="00D327D6" w:rsidRPr="00AE2081">
        <w:rPr>
          <w:color w:val="1E1E1E"/>
          <w:sz w:val="20"/>
          <w:szCs w:val="20"/>
        </w:rPr>
        <w:t xml:space="preserve">előnynek a közhasznú szervezet </w:t>
      </w:r>
      <w:r w:rsidR="00D327D6" w:rsidRPr="00AE2081">
        <w:rPr>
          <w:color w:val="1E1E1E"/>
          <w:spacing w:val="-9"/>
          <w:sz w:val="20"/>
          <w:szCs w:val="20"/>
        </w:rPr>
        <w:t xml:space="preserve">cél </w:t>
      </w:r>
      <w:r w:rsidR="00D327D6" w:rsidRPr="00AE2081">
        <w:rPr>
          <w:color w:val="1E1E1E"/>
          <w:spacing w:val="-4"/>
          <w:sz w:val="20"/>
          <w:szCs w:val="20"/>
        </w:rPr>
        <w:t xml:space="preserve">szerinti </w:t>
      </w:r>
      <w:r w:rsidR="00D327D6" w:rsidRPr="00AE2081">
        <w:rPr>
          <w:color w:val="1E1E1E"/>
          <w:sz w:val="20"/>
          <w:szCs w:val="20"/>
        </w:rPr>
        <w:t xml:space="preserve">juttatásai keretében a </w:t>
      </w:r>
      <w:r w:rsidR="00D327D6" w:rsidRPr="00AE2081">
        <w:rPr>
          <w:color w:val="1E1E1E"/>
          <w:spacing w:val="-7"/>
          <w:sz w:val="20"/>
          <w:szCs w:val="20"/>
        </w:rPr>
        <w:t xml:space="preserve">bárki </w:t>
      </w:r>
      <w:r w:rsidR="00D327D6" w:rsidRPr="00AE2081">
        <w:rPr>
          <w:color w:val="1E1E1E"/>
          <w:spacing w:val="-8"/>
          <w:sz w:val="20"/>
          <w:szCs w:val="20"/>
        </w:rPr>
        <w:t xml:space="preserve">által </w:t>
      </w:r>
      <w:r w:rsidR="00D327D6" w:rsidRPr="00AE2081">
        <w:rPr>
          <w:color w:val="1E1E1E"/>
          <w:sz w:val="20"/>
          <w:szCs w:val="20"/>
        </w:rPr>
        <w:t xml:space="preserve">megkötés </w:t>
      </w:r>
      <w:r w:rsidR="00D327D6" w:rsidRPr="00AE2081">
        <w:rPr>
          <w:color w:val="1E1E1E"/>
          <w:spacing w:val="-3"/>
          <w:sz w:val="20"/>
          <w:szCs w:val="20"/>
        </w:rPr>
        <w:t xml:space="preserve">nélkül igénybe vehető </w:t>
      </w:r>
      <w:r w:rsidR="00D327D6" w:rsidRPr="00AE2081">
        <w:rPr>
          <w:color w:val="1E1E1E"/>
          <w:spacing w:val="-6"/>
          <w:sz w:val="20"/>
          <w:szCs w:val="20"/>
        </w:rPr>
        <w:t xml:space="preserve">nem </w:t>
      </w:r>
    </w:p>
    <w:p w14:paraId="02E753B3" w14:textId="77777777" w:rsidR="00272AD4" w:rsidRPr="00AE2081" w:rsidRDefault="00D73CE5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z w:val="20"/>
          <w:szCs w:val="20"/>
        </w:rPr>
      </w:pPr>
      <w:r>
        <w:rPr>
          <w:color w:val="1E1E1E"/>
          <w:spacing w:val="-6"/>
          <w:sz w:val="20"/>
          <w:szCs w:val="20"/>
        </w:rPr>
        <w:t xml:space="preserve">       </w:t>
      </w:r>
      <w:r w:rsidR="00D327D6" w:rsidRPr="00AE2081">
        <w:rPr>
          <w:color w:val="1E1E1E"/>
          <w:sz w:val="20"/>
          <w:szCs w:val="20"/>
        </w:rPr>
        <w:t>pénzbeli</w:t>
      </w:r>
      <w:r w:rsidR="00D327D6" w:rsidRPr="00AE2081">
        <w:rPr>
          <w:color w:val="1E1E1E"/>
          <w:spacing w:val="6"/>
          <w:sz w:val="20"/>
          <w:szCs w:val="20"/>
        </w:rPr>
        <w:t xml:space="preserve"> </w:t>
      </w:r>
      <w:r w:rsidR="00D327D6" w:rsidRPr="00AE2081">
        <w:rPr>
          <w:color w:val="1E1E1E"/>
          <w:spacing w:val="-3"/>
          <w:sz w:val="20"/>
          <w:szCs w:val="20"/>
        </w:rPr>
        <w:t>szolgáltatás.</w:t>
      </w:r>
    </w:p>
    <w:p w14:paraId="7F82BB23" w14:textId="77777777" w:rsidR="00816605" w:rsidRDefault="009A21D7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c)</w:t>
      </w:r>
      <w:r w:rsidR="00D327D6" w:rsidRPr="00F65918">
        <w:rPr>
          <w:sz w:val="20"/>
          <w:szCs w:val="20"/>
        </w:rPr>
        <w:t xml:space="preserve">A közhasznú szervezet megszűnését követő három évig nem lehet más közhasznú szervezet vezető </w:t>
      </w:r>
    </w:p>
    <w:p w14:paraId="55522800" w14:textId="77777777" w:rsidR="00816605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 xml:space="preserve">tisztségviselője az a személy, aki korábban olyan közhasznú szervezet vezető tisztségviselője volt - annak </w:t>
      </w:r>
      <w:r>
        <w:rPr>
          <w:sz w:val="20"/>
          <w:szCs w:val="20"/>
        </w:rPr>
        <w:t xml:space="preserve">  </w:t>
      </w:r>
    </w:p>
    <w:p w14:paraId="4BD56356" w14:textId="77777777" w:rsidR="00816605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>megszűnését megelő</w:t>
      </w:r>
      <w:r w:rsidR="0078619C">
        <w:rPr>
          <w:sz w:val="20"/>
          <w:szCs w:val="20"/>
        </w:rPr>
        <w:t xml:space="preserve">ző két évben legalább egy évig- </w:t>
      </w:r>
      <w:r w:rsidR="00D327D6" w:rsidRPr="00F65918">
        <w:rPr>
          <w:sz w:val="20"/>
          <w:szCs w:val="20"/>
        </w:rPr>
        <w:t xml:space="preserve">amely jogutód nélkül szűnt meg úgy, hogy az állami adó- és </w:t>
      </w:r>
    </w:p>
    <w:p w14:paraId="5450C431" w14:textId="77777777" w:rsidR="00D327D6" w:rsidRPr="00F65918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 xml:space="preserve">vámhatóságnál </w:t>
      </w:r>
      <w:proofErr w:type="spellStart"/>
      <w:r w:rsidR="00D327D6" w:rsidRPr="00F65918">
        <w:rPr>
          <w:sz w:val="20"/>
          <w:szCs w:val="20"/>
        </w:rPr>
        <w:t>nyilvántaitott</w:t>
      </w:r>
      <w:proofErr w:type="spellEnd"/>
      <w:r w:rsidR="00D327D6" w:rsidRPr="00F65918">
        <w:rPr>
          <w:sz w:val="20"/>
          <w:szCs w:val="20"/>
        </w:rPr>
        <w:t xml:space="preserve"> adó- és vámtartozását nem egyenlítette ki,</w:t>
      </w:r>
    </w:p>
    <w:p w14:paraId="39835F7F" w14:textId="77777777" w:rsidR="00D327D6" w:rsidRPr="00F65918" w:rsidRDefault="009A21D7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d.)</w:t>
      </w:r>
      <w:r w:rsidR="00D327D6" w:rsidRPr="00F65918">
        <w:rPr>
          <w:sz w:val="20"/>
          <w:szCs w:val="20"/>
        </w:rPr>
        <w:t>amellyel szemben az állami adó- és vámhatóság jelentős összegű adóhiányt tárt fel,</w:t>
      </w:r>
    </w:p>
    <w:p w14:paraId="7FF360DA" w14:textId="77777777" w:rsidR="00D327D6" w:rsidRPr="00F65918" w:rsidRDefault="00D327D6" w:rsidP="00031405">
      <w:pPr>
        <w:pStyle w:val="Szvegtrzs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e) amellyel szemben az állami adó- és vámhatóság üzletlezárás intézkedést alkalmazott, vagy üzletlezárást helyettesítő bírságot szabott ki,</w:t>
      </w:r>
    </w:p>
    <w:p w14:paraId="36D7839B" w14:textId="77777777" w:rsidR="00816605" w:rsidRDefault="00D327D6" w:rsidP="009A21D7">
      <w:pPr>
        <w:pStyle w:val="Szvegtrzs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d) amelynek adószámát az állami adó- és vámhatóság az adózás rendjéről szóló törvény szerint felfüggesztette </w:t>
      </w:r>
    </w:p>
    <w:p w14:paraId="04E0A741" w14:textId="77777777" w:rsidR="00D327D6" w:rsidRPr="00F65918" w:rsidRDefault="00816605" w:rsidP="009A21D7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327D6" w:rsidRPr="00F65918">
        <w:rPr>
          <w:sz w:val="20"/>
          <w:szCs w:val="20"/>
        </w:rPr>
        <w:t>vagy törölte.</w:t>
      </w:r>
    </w:p>
    <w:p w14:paraId="397D2934" w14:textId="77777777" w:rsidR="00D327D6" w:rsidRPr="00816605" w:rsidRDefault="00D327D6" w:rsidP="00816605">
      <w:pPr>
        <w:pStyle w:val="Szvegtrzs"/>
        <w:kinsoku w:val="0"/>
        <w:overflowPunct w:val="0"/>
        <w:spacing w:line="232" w:lineRule="auto"/>
        <w:ind w:left="131" w:right="127" w:hanging="5"/>
        <w:jc w:val="both"/>
        <w:rPr>
          <w:color w:val="111111"/>
          <w:spacing w:val="-9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vezető </w:t>
      </w:r>
      <w:r w:rsidRPr="00F65918">
        <w:rPr>
          <w:color w:val="111111"/>
          <w:spacing w:val="-5"/>
          <w:sz w:val="20"/>
          <w:szCs w:val="20"/>
        </w:rPr>
        <w:t xml:space="preserve">tisztségviselő, </w:t>
      </w:r>
      <w:r w:rsidRPr="00F65918">
        <w:rPr>
          <w:color w:val="111111"/>
          <w:spacing w:val="-6"/>
          <w:sz w:val="20"/>
          <w:szCs w:val="20"/>
        </w:rPr>
        <w:t xml:space="preserve">illetve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ennek </w:t>
      </w:r>
      <w:r w:rsidRPr="00F65918">
        <w:rPr>
          <w:color w:val="111111"/>
          <w:sz w:val="20"/>
          <w:szCs w:val="20"/>
        </w:rPr>
        <w:t xml:space="preserve">jelölt </w:t>
      </w:r>
      <w:r w:rsidRPr="00F65918">
        <w:rPr>
          <w:color w:val="111111"/>
          <w:spacing w:val="-8"/>
          <w:sz w:val="20"/>
          <w:szCs w:val="20"/>
        </w:rPr>
        <w:t xml:space="preserve">személy </w:t>
      </w:r>
      <w:r w:rsidRPr="00F65918">
        <w:rPr>
          <w:color w:val="111111"/>
          <w:spacing w:val="-6"/>
          <w:sz w:val="20"/>
          <w:szCs w:val="20"/>
        </w:rPr>
        <w:t xml:space="preserve">köteles </w:t>
      </w:r>
      <w:r w:rsidRPr="00F65918">
        <w:rPr>
          <w:color w:val="111111"/>
          <w:spacing w:val="-8"/>
          <w:sz w:val="20"/>
          <w:szCs w:val="20"/>
        </w:rPr>
        <w:t xml:space="preserve">valamennyi </w:t>
      </w:r>
      <w:r w:rsidRPr="00F65918">
        <w:rPr>
          <w:color w:val="111111"/>
          <w:spacing w:val="-6"/>
          <w:sz w:val="20"/>
          <w:szCs w:val="20"/>
        </w:rPr>
        <w:t xml:space="preserve">érintett közhasznú szervezetet előzetesen </w:t>
      </w:r>
      <w:r w:rsidRPr="00F65918">
        <w:rPr>
          <w:color w:val="111111"/>
          <w:spacing w:val="-5"/>
          <w:sz w:val="20"/>
          <w:szCs w:val="20"/>
        </w:rPr>
        <w:t xml:space="preserve">tájékoztatni </w:t>
      </w:r>
      <w:r w:rsidRPr="00F65918">
        <w:rPr>
          <w:color w:val="111111"/>
          <w:spacing w:val="-8"/>
          <w:sz w:val="20"/>
          <w:szCs w:val="20"/>
        </w:rPr>
        <w:t xml:space="preserve">arról, </w:t>
      </w:r>
      <w:r w:rsidRPr="00F65918">
        <w:rPr>
          <w:color w:val="111111"/>
          <w:spacing w:val="-9"/>
          <w:sz w:val="20"/>
          <w:szCs w:val="20"/>
        </w:rPr>
        <w:t>hogy</w:t>
      </w:r>
      <w:r w:rsidRPr="00F65918">
        <w:rPr>
          <w:color w:val="111111"/>
          <w:spacing w:val="44"/>
          <w:sz w:val="20"/>
          <w:szCs w:val="20"/>
        </w:rPr>
        <w:t xml:space="preserve"> </w:t>
      </w:r>
      <w:r w:rsidRPr="00F65918">
        <w:rPr>
          <w:color w:val="111111"/>
          <w:spacing w:val="-8"/>
          <w:sz w:val="20"/>
          <w:szCs w:val="20"/>
        </w:rPr>
        <w:t xml:space="preserve">ilyen </w:t>
      </w:r>
      <w:r w:rsidRPr="00F65918">
        <w:rPr>
          <w:color w:val="111111"/>
          <w:spacing w:val="-5"/>
          <w:sz w:val="20"/>
          <w:szCs w:val="20"/>
        </w:rPr>
        <w:t xml:space="preserve">tisztséget </w:t>
      </w:r>
      <w:r w:rsidRPr="00F65918">
        <w:rPr>
          <w:color w:val="111111"/>
          <w:spacing w:val="-6"/>
          <w:sz w:val="20"/>
          <w:szCs w:val="20"/>
        </w:rPr>
        <w:t xml:space="preserve">egyidejűleg </w:t>
      </w:r>
      <w:r w:rsidRPr="00F65918">
        <w:rPr>
          <w:color w:val="111111"/>
          <w:spacing w:val="-10"/>
          <w:sz w:val="20"/>
          <w:szCs w:val="20"/>
        </w:rPr>
        <w:t xml:space="preserve">más </w:t>
      </w:r>
      <w:r w:rsidRPr="00F65918">
        <w:rPr>
          <w:color w:val="111111"/>
          <w:spacing w:val="-6"/>
          <w:sz w:val="20"/>
          <w:szCs w:val="20"/>
        </w:rPr>
        <w:t xml:space="preserve">közhasznú szervezetnél </w:t>
      </w:r>
      <w:r w:rsidRPr="00F65918">
        <w:rPr>
          <w:color w:val="111111"/>
          <w:spacing w:val="-13"/>
          <w:sz w:val="20"/>
          <w:szCs w:val="20"/>
        </w:rPr>
        <w:t xml:space="preserve">is </w:t>
      </w:r>
      <w:r w:rsidRPr="00F65918">
        <w:rPr>
          <w:color w:val="111111"/>
          <w:spacing w:val="-9"/>
          <w:sz w:val="20"/>
          <w:szCs w:val="20"/>
        </w:rPr>
        <w:t>betölt.</w:t>
      </w:r>
    </w:p>
    <w:p w14:paraId="11A27966" w14:textId="77777777" w:rsidR="00D327D6" w:rsidRPr="00F65918" w:rsidRDefault="00D327D6" w:rsidP="00F142D4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  <w:sz w:val="20"/>
          <w:szCs w:val="20"/>
        </w:rPr>
      </w:pPr>
      <w:r w:rsidRPr="00F65918">
        <w:rPr>
          <w:color w:val="0E0E0E"/>
          <w:sz w:val="20"/>
          <w:szCs w:val="20"/>
        </w:rPr>
        <w:t>Az ügyvezető az alapító írásbeli hozzájárulása nélkül:</w:t>
      </w:r>
    </w:p>
    <w:p w14:paraId="2117F8CD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6"/>
          <w:sz w:val="20"/>
          <w:szCs w:val="20"/>
        </w:rPr>
        <w:t xml:space="preserve">társaság tevékenységi </w:t>
      </w:r>
      <w:r w:rsidRPr="00F65918">
        <w:rPr>
          <w:color w:val="101010"/>
          <w:spacing w:val="-7"/>
          <w:sz w:val="20"/>
          <w:szCs w:val="20"/>
        </w:rPr>
        <w:t xml:space="preserve">körébe </w:t>
      </w:r>
      <w:r w:rsidRPr="00F65918">
        <w:rPr>
          <w:color w:val="101010"/>
          <w:spacing w:val="-6"/>
          <w:sz w:val="20"/>
          <w:szCs w:val="20"/>
        </w:rPr>
        <w:t xml:space="preserve">tartozó </w:t>
      </w:r>
      <w:r w:rsidRPr="00F65918">
        <w:rPr>
          <w:color w:val="101010"/>
          <w:spacing w:val="-5"/>
          <w:sz w:val="20"/>
          <w:szCs w:val="20"/>
        </w:rPr>
        <w:t xml:space="preserve">üzletszerű </w:t>
      </w:r>
      <w:r w:rsidRPr="00F65918">
        <w:rPr>
          <w:color w:val="101010"/>
          <w:spacing w:val="-8"/>
          <w:sz w:val="20"/>
          <w:szCs w:val="20"/>
        </w:rPr>
        <w:t xml:space="preserve">gazdasági </w:t>
      </w:r>
      <w:r w:rsidRPr="00F65918">
        <w:rPr>
          <w:color w:val="101010"/>
          <w:spacing w:val="-5"/>
          <w:sz w:val="20"/>
          <w:szCs w:val="20"/>
        </w:rPr>
        <w:t xml:space="preserve">tevékenységet  </w:t>
      </w:r>
      <w:r w:rsidRPr="00F65918">
        <w:rPr>
          <w:color w:val="101010"/>
          <w:spacing w:val="-9"/>
          <w:sz w:val="20"/>
          <w:szCs w:val="20"/>
        </w:rPr>
        <w:t xml:space="preserve">saját </w:t>
      </w:r>
      <w:r w:rsidRPr="00F65918">
        <w:rPr>
          <w:color w:val="101010"/>
          <w:spacing w:val="-7"/>
          <w:sz w:val="20"/>
          <w:szCs w:val="20"/>
        </w:rPr>
        <w:t xml:space="preserve">nevében </w:t>
      </w:r>
      <w:r w:rsidRPr="00F65918">
        <w:rPr>
          <w:color w:val="101010"/>
          <w:spacing w:val="-12"/>
          <w:sz w:val="20"/>
          <w:szCs w:val="20"/>
        </w:rPr>
        <w:t>nem</w:t>
      </w:r>
      <w:r w:rsidRPr="00F65918">
        <w:rPr>
          <w:color w:val="101010"/>
          <w:spacing w:val="-19"/>
          <w:sz w:val="20"/>
          <w:szCs w:val="20"/>
        </w:rPr>
        <w:t xml:space="preserve"> </w:t>
      </w:r>
      <w:r w:rsidRPr="00F65918">
        <w:rPr>
          <w:color w:val="101010"/>
          <w:spacing w:val="-6"/>
          <w:sz w:val="20"/>
          <w:szCs w:val="20"/>
        </w:rPr>
        <w:t>folytathat,</w:t>
      </w:r>
    </w:p>
    <w:p w14:paraId="2FB09389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  <w:sz w:val="20"/>
          <w:szCs w:val="20"/>
        </w:rPr>
      </w:pPr>
      <w:r w:rsidRPr="00F65918">
        <w:rPr>
          <w:color w:val="111111"/>
          <w:spacing w:val="-9"/>
          <w:sz w:val="20"/>
          <w:szCs w:val="20"/>
        </w:rPr>
        <w:t xml:space="preserve">nem </w:t>
      </w:r>
      <w:r w:rsidRPr="00F65918">
        <w:rPr>
          <w:color w:val="111111"/>
          <w:spacing w:val="-7"/>
          <w:sz w:val="20"/>
          <w:szCs w:val="20"/>
        </w:rPr>
        <w:t xml:space="preserve">lehet </w:t>
      </w:r>
      <w:r w:rsidRPr="00F65918">
        <w:rPr>
          <w:color w:val="111111"/>
          <w:spacing w:val="-6"/>
          <w:sz w:val="20"/>
          <w:szCs w:val="20"/>
        </w:rPr>
        <w:t xml:space="preserve">korlátlanul </w:t>
      </w:r>
      <w:r w:rsidRPr="00F65918">
        <w:rPr>
          <w:color w:val="111111"/>
          <w:spacing w:val="-7"/>
          <w:sz w:val="20"/>
          <w:szCs w:val="20"/>
        </w:rPr>
        <w:t xml:space="preserve">felelős </w:t>
      </w:r>
      <w:r w:rsidRPr="00F65918">
        <w:rPr>
          <w:color w:val="111111"/>
          <w:spacing w:val="-6"/>
          <w:sz w:val="20"/>
          <w:szCs w:val="20"/>
        </w:rPr>
        <w:t xml:space="preserve">tagja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társaságéhoz </w:t>
      </w:r>
      <w:r w:rsidRPr="00F65918">
        <w:rPr>
          <w:color w:val="111111"/>
          <w:spacing w:val="-7"/>
          <w:sz w:val="20"/>
          <w:szCs w:val="20"/>
        </w:rPr>
        <w:t xml:space="preserve">hasonló </w:t>
      </w:r>
      <w:r w:rsidRPr="00F65918">
        <w:rPr>
          <w:color w:val="111111"/>
          <w:spacing w:val="-6"/>
          <w:sz w:val="20"/>
          <w:szCs w:val="20"/>
        </w:rPr>
        <w:t xml:space="preserve">tevékenységet </w:t>
      </w:r>
      <w:r w:rsidRPr="00F65918">
        <w:rPr>
          <w:color w:val="111111"/>
          <w:spacing w:val="-9"/>
          <w:sz w:val="20"/>
          <w:szCs w:val="20"/>
        </w:rPr>
        <w:t xml:space="preserve">végző </w:t>
      </w:r>
      <w:r w:rsidRPr="00F65918">
        <w:rPr>
          <w:color w:val="111111"/>
          <w:spacing w:val="-17"/>
          <w:sz w:val="20"/>
          <w:szCs w:val="20"/>
        </w:rPr>
        <w:t xml:space="preserve">más </w:t>
      </w:r>
      <w:r w:rsidRPr="00F65918">
        <w:rPr>
          <w:color w:val="111111"/>
          <w:spacing w:val="-7"/>
          <w:sz w:val="20"/>
          <w:szCs w:val="20"/>
        </w:rPr>
        <w:t>gazdasági</w:t>
      </w:r>
      <w:r w:rsidRPr="00F65918">
        <w:rPr>
          <w:color w:val="111111"/>
          <w:spacing w:val="10"/>
          <w:sz w:val="20"/>
          <w:szCs w:val="20"/>
        </w:rPr>
        <w:t xml:space="preserve"> </w:t>
      </w:r>
      <w:r w:rsidRPr="00F65918">
        <w:rPr>
          <w:color w:val="111111"/>
          <w:spacing w:val="-5"/>
          <w:sz w:val="20"/>
          <w:szCs w:val="20"/>
        </w:rPr>
        <w:t>társaságnak,</w:t>
      </w:r>
    </w:p>
    <w:p w14:paraId="2418B80D" w14:textId="77777777" w:rsidR="00D327D6" w:rsidRPr="00816605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  <w:sz w:val="20"/>
          <w:szCs w:val="20"/>
        </w:rPr>
      </w:pPr>
      <w:r w:rsidRPr="00F65918">
        <w:rPr>
          <w:color w:val="101010"/>
          <w:spacing w:val="-9"/>
          <w:sz w:val="20"/>
          <w:szCs w:val="20"/>
        </w:rPr>
        <w:t xml:space="preserve">nem </w:t>
      </w:r>
      <w:r w:rsidRPr="00F65918">
        <w:rPr>
          <w:color w:val="101010"/>
          <w:spacing w:val="-8"/>
          <w:sz w:val="20"/>
          <w:szCs w:val="20"/>
        </w:rPr>
        <w:t xml:space="preserve">lehet </w:t>
      </w:r>
      <w:r w:rsidRPr="00F65918">
        <w:rPr>
          <w:color w:val="101010"/>
          <w:spacing w:val="-9"/>
          <w:sz w:val="20"/>
          <w:szCs w:val="20"/>
        </w:rPr>
        <w:t xml:space="preserve">egyéni </w:t>
      </w:r>
      <w:r w:rsidRPr="00F65918">
        <w:rPr>
          <w:color w:val="101010"/>
          <w:spacing w:val="-6"/>
          <w:sz w:val="20"/>
          <w:szCs w:val="20"/>
        </w:rPr>
        <w:t xml:space="preserve">vállalkozó </w:t>
      </w: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5"/>
          <w:sz w:val="20"/>
          <w:szCs w:val="20"/>
        </w:rPr>
        <w:t xml:space="preserve">társaságéhoz </w:t>
      </w:r>
      <w:r w:rsidRPr="00F65918">
        <w:rPr>
          <w:color w:val="101010"/>
          <w:spacing w:val="-7"/>
          <w:sz w:val="20"/>
          <w:szCs w:val="20"/>
        </w:rPr>
        <w:t xml:space="preserve">hasonló, </w:t>
      </w:r>
      <w:r w:rsidRPr="00F65918">
        <w:rPr>
          <w:color w:val="101010"/>
          <w:spacing w:val="-10"/>
          <w:position w:val="1"/>
          <w:sz w:val="20"/>
          <w:szCs w:val="20"/>
        </w:rPr>
        <w:t xml:space="preserve">vagy </w:t>
      </w:r>
      <w:r w:rsidRPr="00F65918">
        <w:rPr>
          <w:color w:val="101010"/>
          <w:spacing w:val="-8"/>
          <w:sz w:val="20"/>
          <w:szCs w:val="20"/>
        </w:rPr>
        <w:t xml:space="preserve">azonos </w:t>
      </w:r>
      <w:r w:rsidRPr="00F65918">
        <w:rPr>
          <w:color w:val="101010"/>
          <w:spacing w:val="-7"/>
          <w:sz w:val="20"/>
          <w:szCs w:val="20"/>
        </w:rPr>
        <w:t xml:space="preserve">tevékenységi </w:t>
      </w:r>
      <w:r w:rsidRPr="00F65918">
        <w:rPr>
          <w:color w:val="101010"/>
          <w:spacing w:val="-9"/>
          <w:sz w:val="20"/>
          <w:szCs w:val="20"/>
        </w:rPr>
        <w:t xml:space="preserve">körben, </w:t>
      </w:r>
      <w:r w:rsidRPr="00F65918">
        <w:rPr>
          <w:color w:val="101010"/>
          <w:spacing w:val="-10"/>
          <w:sz w:val="20"/>
          <w:szCs w:val="20"/>
        </w:rPr>
        <w:t xml:space="preserve">nem </w:t>
      </w:r>
      <w:r w:rsidRPr="00F65918">
        <w:rPr>
          <w:color w:val="101010"/>
          <w:spacing w:val="-8"/>
          <w:sz w:val="20"/>
          <w:szCs w:val="20"/>
        </w:rPr>
        <w:t xml:space="preserve">lehet </w:t>
      </w:r>
      <w:r w:rsidRPr="00F65918">
        <w:rPr>
          <w:color w:val="101010"/>
          <w:spacing w:val="-7"/>
          <w:sz w:val="20"/>
          <w:szCs w:val="20"/>
        </w:rPr>
        <w:t xml:space="preserve">vezető </w:t>
      </w:r>
      <w:r w:rsidRPr="00F65918">
        <w:rPr>
          <w:color w:val="101010"/>
          <w:spacing w:val="-6"/>
          <w:sz w:val="20"/>
          <w:szCs w:val="20"/>
        </w:rPr>
        <w:t xml:space="preserve">tisztségviselő </w:t>
      </w: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5"/>
          <w:sz w:val="20"/>
          <w:szCs w:val="20"/>
        </w:rPr>
        <w:t xml:space="preserve">társaságéhoz </w:t>
      </w:r>
      <w:r w:rsidRPr="00F65918">
        <w:rPr>
          <w:color w:val="101010"/>
          <w:spacing w:val="-7"/>
          <w:sz w:val="20"/>
          <w:szCs w:val="20"/>
        </w:rPr>
        <w:t xml:space="preserve">hasonló </w:t>
      </w:r>
      <w:r w:rsidRPr="00F65918">
        <w:rPr>
          <w:color w:val="101010"/>
          <w:spacing w:val="-6"/>
          <w:sz w:val="20"/>
          <w:szCs w:val="20"/>
        </w:rPr>
        <w:t xml:space="preserve">tevékenységet </w:t>
      </w:r>
      <w:r w:rsidRPr="00F65918">
        <w:rPr>
          <w:color w:val="101010"/>
          <w:spacing w:val="-7"/>
          <w:sz w:val="20"/>
          <w:szCs w:val="20"/>
        </w:rPr>
        <w:t xml:space="preserve">folytató </w:t>
      </w:r>
      <w:r w:rsidRPr="00F65918">
        <w:rPr>
          <w:color w:val="101010"/>
          <w:spacing w:val="-19"/>
          <w:sz w:val="20"/>
          <w:szCs w:val="20"/>
        </w:rPr>
        <w:t xml:space="preserve">más </w:t>
      </w:r>
      <w:r w:rsidRPr="00F65918">
        <w:rPr>
          <w:color w:val="101010"/>
          <w:spacing w:val="-7"/>
          <w:sz w:val="20"/>
          <w:szCs w:val="20"/>
        </w:rPr>
        <w:t>gazdasági</w:t>
      </w:r>
      <w:r w:rsidRPr="00F65918">
        <w:rPr>
          <w:color w:val="101010"/>
          <w:spacing w:val="14"/>
          <w:sz w:val="20"/>
          <w:szCs w:val="20"/>
        </w:rPr>
        <w:t xml:space="preserve"> </w:t>
      </w:r>
      <w:r w:rsidRPr="00F65918">
        <w:rPr>
          <w:color w:val="101010"/>
          <w:spacing w:val="-6"/>
          <w:sz w:val="20"/>
          <w:szCs w:val="20"/>
        </w:rPr>
        <w:t>társaságban.</w:t>
      </w:r>
    </w:p>
    <w:p w14:paraId="635996EC" w14:textId="77777777" w:rsidR="00D327D6" w:rsidRPr="00F65918" w:rsidRDefault="00D327D6" w:rsidP="00F142D4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6"/>
          <w:sz w:val="20"/>
          <w:szCs w:val="20"/>
        </w:rPr>
        <w:t xml:space="preserve">Megszűnik </w:t>
      </w:r>
      <w:r w:rsidRPr="00F65918">
        <w:rPr>
          <w:color w:val="121212"/>
          <w:spacing w:val="-11"/>
          <w:sz w:val="20"/>
          <w:szCs w:val="20"/>
        </w:rPr>
        <w:t xml:space="preserve">az </w:t>
      </w:r>
      <w:r w:rsidRPr="00F65918">
        <w:rPr>
          <w:color w:val="121212"/>
          <w:spacing w:val="-7"/>
          <w:sz w:val="20"/>
          <w:szCs w:val="20"/>
        </w:rPr>
        <w:t>ügyvezetői</w:t>
      </w:r>
      <w:r w:rsidRPr="00F65918">
        <w:rPr>
          <w:color w:val="121212"/>
          <w:spacing w:val="4"/>
          <w:sz w:val="20"/>
          <w:szCs w:val="20"/>
        </w:rPr>
        <w:t xml:space="preserve"> </w:t>
      </w:r>
      <w:r w:rsidRPr="00F65918">
        <w:rPr>
          <w:color w:val="121212"/>
          <w:spacing w:val="-7"/>
          <w:sz w:val="20"/>
          <w:szCs w:val="20"/>
        </w:rPr>
        <w:t>tisztség:</w:t>
      </w:r>
    </w:p>
    <w:p w14:paraId="7EFFD185" w14:textId="77777777" w:rsidR="00F142D4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megbízás </w:t>
      </w:r>
      <w:r w:rsidRPr="00F65918">
        <w:rPr>
          <w:color w:val="121212"/>
          <w:spacing w:val="-6"/>
          <w:sz w:val="20"/>
          <w:szCs w:val="20"/>
        </w:rPr>
        <w:t xml:space="preserve">időtartamának </w:t>
      </w:r>
      <w:r w:rsidRPr="00F65918">
        <w:rPr>
          <w:color w:val="121212"/>
          <w:spacing w:val="-7"/>
          <w:sz w:val="20"/>
          <w:szCs w:val="20"/>
        </w:rPr>
        <w:t xml:space="preserve">lejártával; </w:t>
      </w:r>
    </w:p>
    <w:p w14:paraId="3715C9D6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6"/>
          <w:sz w:val="20"/>
          <w:szCs w:val="20"/>
        </w:rPr>
        <w:t>visszahívással;</w:t>
      </w:r>
    </w:p>
    <w:p w14:paraId="59ECED95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  <w:sz w:val="20"/>
          <w:szCs w:val="20"/>
        </w:rPr>
      </w:pPr>
      <w:r w:rsidRPr="00F65918">
        <w:rPr>
          <w:color w:val="101010"/>
          <w:sz w:val="20"/>
          <w:szCs w:val="20"/>
        </w:rPr>
        <w:t>lemondással;</w:t>
      </w:r>
    </w:p>
    <w:p w14:paraId="71635AF9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vezető </w:t>
      </w:r>
      <w:r w:rsidRPr="00F65918">
        <w:rPr>
          <w:color w:val="101010"/>
          <w:position w:val="1"/>
          <w:sz w:val="20"/>
          <w:szCs w:val="20"/>
        </w:rPr>
        <w:t>tisztségviselő halálával vagy jogutód nélküli megszűnésével;</w:t>
      </w:r>
    </w:p>
    <w:p w14:paraId="0BA5E73D" w14:textId="77777777" w:rsidR="00F142D4" w:rsidRPr="00F65918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     - </w:t>
      </w:r>
      <w:r w:rsidR="00D327D6" w:rsidRPr="00F65918">
        <w:rPr>
          <w:color w:val="0F0F0F"/>
          <w:sz w:val="20"/>
          <w:szCs w:val="20"/>
        </w:rPr>
        <w:t xml:space="preserve">a vezető tisztségviselő cselekvőképességének a tevékenysége ellátásához szükséges körben </w:t>
      </w:r>
    </w:p>
    <w:p w14:paraId="76A4CE79" w14:textId="77777777" w:rsidR="00D327D6" w:rsidRPr="00F65918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       </w:t>
      </w:r>
      <w:r w:rsidR="00D327D6" w:rsidRPr="00F65918">
        <w:rPr>
          <w:color w:val="0F0F0F"/>
          <w:sz w:val="20"/>
          <w:szCs w:val="20"/>
        </w:rPr>
        <w:t>történő korlátozásával;</w:t>
      </w:r>
    </w:p>
    <w:p w14:paraId="2B91E474" w14:textId="77777777" w:rsidR="00D327D6" w:rsidRPr="00F65918" w:rsidRDefault="00D327D6" w:rsidP="00272AD4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>a</w:t>
      </w:r>
      <w:r w:rsidR="00F142D4" w:rsidRPr="00F65918">
        <w:rPr>
          <w:color w:val="121212"/>
          <w:sz w:val="20"/>
          <w:szCs w:val="20"/>
        </w:rPr>
        <w:t xml:space="preserve"> </w:t>
      </w:r>
      <w:r w:rsidRPr="00F65918">
        <w:rPr>
          <w:color w:val="121212"/>
          <w:spacing w:val="-7"/>
          <w:sz w:val="20"/>
          <w:szCs w:val="20"/>
        </w:rPr>
        <w:t>vezető</w:t>
      </w:r>
      <w:r w:rsidRPr="00F65918">
        <w:rPr>
          <w:color w:val="121212"/>
          <w:spacing w:val="-7"/>
          <w:sz w:val="20"/>
          <w:szCs w:val="20"/>
        </w:rPr>
        <w:tab/>
      </w:r>
      <w:r w:rsidRPr="00F65918">
        <w:rPr>
          <w:color w:val="121212"/>
          <w:spacing w:val="-5"/>
          <w:sz w:val="20"/>
          <w:szCs w:val="20"/>
        </w:rPr>
        <w:t>tisztségviselővel</w:t>
      </w:r>
      <w:r w:rsidR="00F142D4" w:rsidRPr="00F65918">
        <w:rPr>
          <w:color w:val="121212"/>
          <w:spacing w:val="-5"/>
          <w:sz w:val="20"/>
          <w:szCs w:val="20"/>
        </w:rPr>
        <w:t xml:space="preserve"> </w:t>
      </w:r>
      <w:r w:rsidRPr="00F65918">
        <w:rPr>
          <w:color w:val="121212"/>
          <w:spacing w:val="-8"/>
          <w:sz w:val="20"/>
          <w:szCs w:val="20"/>
        </w:rPr>
        <w:t>szembeni</w:t>
      </w:r>
      <w:r w:rsidR="00F142D4" w:rsidRPr="00F65918">
        <w:rPr>
          <w:color w:val="121212"/>
          <w:spacing w:val="-8"/>
          <w:sz w:val="20"/>
          <w:szCs w:val="20"/>
        </w:rPr>
        <w:t xml:space="preserve"> </w:t>
      </w:r>
      <w:r w:rsidRPr="00F65918">
        <w:rPr>
          <w:color w:val="121212"/>
          <w:spacing w:val="-6"/>
          <w:sz w:val="20"/>
          <w:szCs w:val="20"/>
        </w:rPr>
        <w:t>kizáró</w:t>
      </w:r>
      <w:r w:rsidR="00F142D4" w:rsidRPr="00F65918">
        <w:rPr>
          <w:color w:val="121212"/>
          <w:spacing w:val="-6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vagy</w:t>
      </w:r>
      <w:r w:rsidR="00F142D4" w:rsidRPr="00F65918">
        <w:rPr>
          <w:color w:val="121212"/>
          <w:spacing w:val="-9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>összeférhetetlenségi</w:t>
      </w:r>
      <w:r w:rsidR="00F142D4" w:rsidRPr="00F65918">
        <w:rPr>
          <w:color w:val="121212"/>
          <w:spacing w:val="-5"/>
          <w:sz w:val="20"/>
          <w:szCs w:val="20"/>
        </w:rPr>
        <w:t xml:space="preserve"> </w:t>
      </w:r>
      <w:r w:rsidR="00646615">
        <w:rPr>
          <w:color w:val="121212"/>
          <w:spacing w:val="-5"/>
          <w:sz w:val="20"/>
          <w:szCs w:val="20"/>
        </w:rPr>
        <w:t>okok bekövetkeztével.</w:t>
      </w:r>
    </w:p>
    <w:p w14:paraId="16F61095" w14:textId="77777777" w:rsidR="00D327D6" w:rsidRPr="00646615" w:rsidRDefault="00D327D6" w:rsidP="0064661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50505"/>
          <w:spacing w:val="-20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z w:val="20"/>
          <w:szCs w:val="20"/>
        </w:rPr>
        <w:t>Könyvvizsgáló:</w:t>
      </w:r>
    </w:p>
    <w:p w14:paraId="78E6E0D1" w14:textId="0AB3F162" w:rsidR="00D327D6" w:rsidRPr="00F65918" w:rsidRDefault="00D327D6" w:rsidP="00F142D4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</w:t>
      </w:r>
      <w:r w:rsidRPr="00F65918">
        <w:rPr>
          <w:color w:val="121212"/>
          <w:spacing w:val="-5"/>
          <w:sz w:val="20"/>
          <w:szCs w:val="20"/>
        </w:rPr>
        <w:t xml:space="preserve">társaság </w:t>
      </w:r>
      <w:r w:rsidRPr="00F65918">
        <w:rPr>
          <w:color w:val="121212"/>
          <w:spacing w:val="-7"/>
          <w:sz w:val="20"/>
          <w:szCs w:val="20"/>
        </w:rPr>
        <w:t xml:space="preserve">állandó </w:t>
      </w:r>
      <w:r w:rsidRPr="00F65918">
        <w:rPr>
          <w:color w:val="121212"/>
          <w:spacing w:val="-5"/>
          <w:sz w:val="20"/>
          <w:szCs w:val="20"/>
        </w:rPr>
        <w:t xml:space="preserve">könyvvizsgálója </w:t>
      </w:r>
      <w:r w:rsidR="00EA32E0" w:rsidRPr="00EA32E0">
        <w:rPr>
          <w:b/>
          <w:i/>
          <w:color w:val="121212"/>
          <w:spacing w:val="-6"/>
          <w:sz w:val="20"/>
          <w:szCs w:val="20"/>
        </w:rPr>
        <w:t xml:space="preserve">2022. </w:t>
      </w:r>
      <w:r w:rsidR="0088223F">
        <w:rPr>
          <w:b/>
          <w:i/>
          <w:color w:val="121212"/>
          <w:spacing w:val="-6"/>
          <w:sz w:val="20"/>
          <w:szCs w:val="20"/>
        </w:rPr>
        <w:t>február</w:t>
      </w:r>
      <w:r w:rsidR="00EA32E0" w:rsidRPr="00EA32E0">
        <w:rPr>
          <w:b/>
          <w:i/>
          <w:color w:val="121212"/>
          <w:spacing w:val="-6"/>
          <w:sz w:val="20"/>
          <w:szCs w:val="20"/>
        </w:rPr>
        <w:t xml:space="preserve"> 01. napjától 2023.</w:t>
      </w:r>
      <w:r w:rsidR="00031405" w:rsidRPr="00EA32E0">
        <w:rPr>
          <w:b/>
          <w:i/>
          <w:color w:val="121212"/>
          <w:sz w:val="20"/>
          <w:szCs w:val="20"/>
        </w:rPr>
        <w:t xml:space="preserve"> </w:t>
      </w:r>
      <w:r w:rsidR="00283DE9" w:rsidRPr="00EA32E0">
        <w:rPr>
          <w:b/>
          <w:i/>
          <w:color w:val="121212"/>
          <w:sz w:val="20"/>
          <w:szCs w:val="20"/>
        </w:rPr>
        <w:t>dec</w:t>
      </w:r>
      <w:r w:rsidR="00031405" w:rsidRPr="00EA32E0">
        <w:rPr>
          <w:b/>
          <w:i/>
          <w:color w:val="121212"/>
          <w:sz w:val="20"/>
          <w:szCs w:val="20"/>
        </w:rPr>
        <w:t>ember 3</w:t>
      </w:r>
      <w:r w:rsidR="00283DE9" w:rsidRPr="00EA32E0">
        <w:rPr>
          <w:b/>
          <w:i/>
          <w:color w:val="121212"/>
          <w:sz w:val="20"/>
          <w:szCs w:val="20"/>
        </w:rPr>
        <w:t>1</w:t>
      </w:r>
      <w:r w:rsidR="00031405" w:rsidRPr="00EA32E0">
        <w:rPr>
          <w:b/>
          <w:i/>
          <w:color w:val="121212"/>
          <w:sz w:val="20"/>
          <w:szCs w:val="20"/>
        </w:rPr>
        <w:t>.</w:t>
      </w:r>
      <w:r w:rsidR="00031405" w:rsidRPr="00F65918">
        <w:rPr>
          <w:color w:val="121212"/>
          <w:sz w:val="20"/>
          <w:szCs w:val="20"/>
        </w:rPr>
        <w:t xml:space="preserve"> napjáig </w:t>
      </w:r>
      <w:r w:rsidRPr="00F65918">
        <w:rPr>
          <w:color w:val="121212"/>
          <w:spacing w:val="-15"/>
          <w:sz w:val="20"/>
          <w:szCs w:val="20"/>
        </w:rPr>
        <w:t xml:space="preserve"> </w:t>
      </w:r>
      <w:r w:rsidRPr="00F65918">
        <w:rPr>
          <w:color w:val="121212"/>
          <w:spacing w:val="-6"/>
          <w:sz w:val="20"/>
          <w:szCs w:val="20"/>
        </w:rPr>
        <w:t>határozott</w:t>
      </w:r>
      <w:r w:rsidRPr="00F65918">
        <w:rPr>
          <w:color w:val="121212"/>
          <w:spacing w:val="13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időtartamra:</w:t>
      </w:r>
    </w:p>
    <w:p w14:paraId="4C4BB713" w14:textId="77777777" w:rsidR="00D327D6" w:rsidRPr="00F65918" w:rsidRDefault="00646615" w:rsidP="00646615">
      <w:pPr>
        <w:pStyle w:val="Szvegtrzs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52F2D">
        <w:rPr>
          <w:b/>
          <w:sz w:val="20"/>
          <w:szCs w:val="20"/>
        </w:rPr>
        <w:t xml:space="preserve">      </w:t>
      </w:r>
      <w:r w:rsidR="00D327D6" w:rsidRPr="00F65918">
        <w:rPr>
          <w:b/>
          <w:sz w:val="20"/>
          <w:szCs w:val="20"/>
        </w:rPr>
        <w:t>Szabó Márta</w:t>
      </w:r>
    </w:p>
    <w:p w14:paraId="0FBB2534" w14:textId="77777777" w:rsidR="00D327D6" w:rsidRPr="00F65918" w:rsidRDefault="00652F2D" w:rsidP="00652F2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46615">
        <w:rPr>
          <w:sz w:val="20"/>
          <w:szCs w:val="20"/>
        </w:rPr>
        <w:t>Lakcíme</w:t>
      </w:r>
      <w:r w:rsidR="00796238" w:rsidRPr="00F6591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6200  Kiskőrös, </w:t>
      </w:r>
      <w:r w:rsidR="00D327D6" w:rsidRPr="00F65918">
        <w:rPr>
          <w:sz w:val="20"/>
          <w:szCs w:val="20"/>
        </w:rPr>
        <w:t>Petőfi tér 9.</w:t>
      </w:r>
    </w:p>
    <w:p w14:paraId="198EF271" w14:textId="77777777" w:rsidR="00F142D4" w:rsidRPr="00F65918" w:rsidRDefault="00652F2D" w:rsidP="00796238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327D6" w:rsidRPr="00F65918">
        <w:rPr>
          <w:sz w:val="20"/>
          <w:szCs w:val="20"/>
        </w:rPr>
        <w:t xml:space="preserve">Anyja neve: Kuti Margit </w:t>
      </w:r>
    </w:p>
    <w:p w14:paraId="1BF79585" w14:textId="77777777" w:rsidR="00D327D6" w:rsidRPr="00F65918" w:rsidRDefault="00652F2D" w:rsidP="00652F2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96238" w:rsidRPr="00F65918">
        <w:rPr>
          <w:sz w:val="20"/>
          <w:szCs w:val="20"/>
        </w:rPr>
        <w:t xml:space="preserve">Könyvvizsgáló ig. </w:t>
      </w:r>
      <w:r w:rsidR="00D327D6" w:rsidRPr="00F65918">
        <w:rPr>
          <w:sz w:val="20"/>
          <w:szCs w:val="20"/>
        </w:rPr>
        <w:t>száma: 006678</w:t>
      </w:r>
    </w:p>
    <w:p w14:paraId="042FD933" w14:textId="77777777" w:rsidR="00652F2D" w:rsidRPr="00652F2D" w:rsidRDefault="00D327D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</w:t>
      </w:r>
      <w:r w:rsidRPr="00F65918">
        <w:rPr>
          <w:color w:val="131313"/>
          <w:spacing w:val="-9"/>
          <w:sz w:val="20"/>
          <w:szCs w:val="20"/>
        </w:rPr>
        <w:t xml:space="preserve">Az </w:t>
      </w:r>
      <w:r w:rsidRPr="00F65918">
        <w:rPr>
          <w:color w:val="131313"/>
          <w:spacing w:val="-7"/>
          <w:sz w:val="20"/>
          <w:szCs w:val="20"/>
        </w:rPr>
        <w:t xml:space="preserve">állandó </w:t>
      </w:r>
      <w:r w:rsidRPr="00F65918">
        <w:rPr>
          <w:color w:val="131313"/>
          <w:spacing w:val="-6"/>
          <w:sz w:val="20"/>
          <w:szCs w:val="20"/>
        </w:rPr>
        <w:t xml:space="preserve">könyvvizsgálóval </w:t>
      </w:r>
      <w:r w:rsidRPr="00F65918">
        <w:rPr>
          <w:color w:val="131313"/>
          <w:position w:val="1"/>
          <w:sz w:val="20"/>
          <w:szCs w:val="20"/>
        </w:rPr>
        <w:t xml:space="preserve">a </w:t>
      </w:r>
      <w:r w:rsidRPr="00F65918">
        <w:rPr>
          <w:color w:val="131313"/>
          <w:spacing w:val="-5"/>
          <w:position w:val="1"/>
          <w:sz w:val="20"/>
          <w:szCs w:val="20"/>
        </w:rPr>
        <w:t xml:space="preserve">kijelölését </w:t>
      </w:r>
      <w:r w:rsidRPr="00F65918">
        <w:rPr>
          <w:color w:val="131313"/>
          <w:spacing w:val="-7"/>
          <w:position w:val="1"/>
          <w:sz w:val="20"/>
          <w:szCs w:val="20"/>
        </w:rPr>
        <w:t xml:space="preserve">követően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8"/>
          <w:position w:val="1"/>
          <w:sz w:val="20"/>
          <w:szCs w:val="20"/>
        </w:rPr>
        <w:t xml:space="preserve">gazdasági </w:t>
      </w:r>
      <w:r w:rsidRPr="00F65918">
        <w:rPr>
          <w:color w:val="131313"/>
          <w:spacing w:val="-6"/>
          <w:position w:val="1"/>
          <w:sz w:val="20"/>
          <w:szCs w:val="20"/>
        </w:rPr>
        <w:t xml:space="preserve">társaság </w:t>
      </w:r>
      <w:r w:rsidRPr="00F65918">
        <w:rPr>
          <w:color w:val="131313"/>
          <w:spacing w:val="-7"/>
          <w:sz w:val="20"/>
          <w:szCs w:val="20"/>
        </w:rPr>
        <w:t xml:space="preserve">ügyvezetője </w:t>
      </w:r>
      <w:r w:rsidRPr="00F65918">
        <w:rPr>
          <w:color w:val="131313"/>
          <w:spacing w:val="-15"/>
          <w:sz w:val="20"/>
          <w:szCs w:val="20"/>
        </w:rPr>
        <w:t xml:space="preserve">köt </w:t>
      </w:r>
      <w:r w:rsidRPr="00F65918">
        <w:rPr>
          <w:color w:val="131313"/>
          <w:spacing w:val="-6"/>
          <w:sz w:val="20"/>
          <w:szCs w:val="20"/>
        </w:rPr>
        <w:t xml:space="preserve">szerződést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7"/>
          <w:sz w:val="20"/>
          <w:szCs w:val="20"/>
        </w:rPr>
        <w:t xml:space="preserve">polgári </w:t>
      </w:r>
      <w:r w:rsidRPr="00F65918">
        <w:rPr>
          <w:color w:val="131313"/>
          <w:sz w:val="20"/>
          <w:szCs w:val="20"/>
        </w:rPr>
        <w:t xml:space="preserve">jog </w:t>
      </w:r>
    </w:p>
    <w:p w14:paraId="3AAC30C0" w14:textId="77777777" w:rsidR="00D327D6" w:rsidRPr="00652F2D" w:rsidRDefault="00652F2D" w:rsidP="00652F2D">
      <w:pPr>
        <w:pStyle w:val="Listaszerbekezds"/>
        <w:tabs>
          <w:tab w:val="left" w:pos="325"/>
        </w:tabs>
        <w:kinsoku w:val="0"/>
        <w:overflowPunct w:val="0"/>
        <w:spacing w:line="225" w:lineRule="auto"/>
        <w:ind w:left="144" w:right="122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 w:rsidR="00D327D6" w:rsidRPr="00F65918">
        <w:rPr>
          <w:color w:val="131313"/>
          <w:spacing w:val="-6"/>
          <w:sz w:val="20"/>
          <w:szCs w:val="20"/>
        </w:rPr>
        <w:t xml:space="preserve">általános </w:t>
      </w:r>
      <w:r w:rsidR="00D327D6" w:rsidRPr="00F65918">
        <w:rPr>
          <w:color w:val="131313"/>
          <w:spacing w:val="-8"/>
          <w:sz w:val="20"/>
          <w:szCs w:val="20"/>
        </w:rPr>
        <w:t xml:space="preserve">szabályai </w:t>
      </w:r>
      <w:r w:rsidR="00D327D6" w:rsidRPr="00F65918">
        <w:rPr>
          <w:color w:val="131313"/>
          <w:spacing w:val="-7"/>
          <w:sz w:val="20"/>
          <w:szCs w:val="20"/>
        </w:rPr>
        <w:t xml:space="preserve">szerint. </w:t>
      </w:r>
      <w:r w:rsidR="00D327D6" w:rsidRPr="00F65918">
        <w:rPr>
          <w:color w:val="131313"/>
          <w:spacing w:val="-11"/>
          <w:sz w:val="20"/>
          <w:szCs w:val="20"/>
        </w:rPr>
        <w:t xml:space="preserve">Az </w:t>
      </w:r>
      <w:r w:rsidR="00D327D6" w:rsidRPr="00F65918">
        <w:rPr>
          <w:color w:val="131313"/>
          <w:spacing w:val="-7"/>
          <w:sz w:val="20"/>
          <w:szCs w:val="20"/>
        </w:rPr>
        <w:t>állandó könyvvizsgáló</w:t>
      </w:r>
      <w:r w:rsidR="00D327D6" w:rsidRPr="00F65918">
        <w:rPr>
          <w:color w:val="131313"/>
          <w:spacing w:val="23"/>
          <w:sz w:val="20"/>
          <w:szCs w:val="20"/>
        </w:rPr>
        <w:t xml:space="preserve"> </w:t>
      </w:r>
      <w:r w:rsidR="00D327D6" w:rsidRPr="00F65918">
        <w:rPr>
          <w:color w:val="131313"/>
          <w:spacing w:val="-7"/>
          <w:sz w:val="20"/>
          <w:szCs w:val="20"/>
        </w:rPr>
        <w:t>újraválasztható.</w:t>
      </w:r>
    </w:p>
    <w:p w14:paraId="7AD70A91" w14:textId="77777777" w:rsidR="00B357B6" w:rsidRPr="00B357B6" w:rsidRDefault="00D327D6" w:rsidP="00526E50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/A </w:t>
      </w:r>
      <w:r w:rsidRPr="00F65918">
        <w:rPr>
          <w:color w:val="121212"/>
          <w:spacing w:val="-5"/>
          <w:sz w:val="20"/>
          <w:szCs w:val="20"/>
        </w:rPr>
        <w:t xml:space="preserve">könyvvizsgáló </w:t>
      </w:r>
      <w:r w:rsidRPr="00F65918">
        <w:rPr>
          <w:color w:val="121212"/>
          <w:spacing w:val="-6"/>
          <w:sz w:val="20"/>
          <w:szCs w:val="20"/>
        </w:rPr>
        <w:t xml:space="preserve">feladata, </w:t>
      </w:r>
      <w:r w:rsidRPr="00F65918">
        <w:rPr>
          <w:color w:val="121212"/>
          <w:spacing w:val="-9"/>
          <w:sz w:val="20"/>
          <w:szCs w:val="20"/>
        </w:rPr>
        <w:t xml:space="preserve">hogy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könyvvizsgálatot </w:t>
      </w:r>
      <w:r w:rsidRPr="00F65918">
        <w:rPr>
          <w:color w:val="121212"/>
          <w:spacing w:val="-6"/>
          <w:sz w:val="20"/>
          <w:szCs w:val="20"/>
        </w:rPr>
        <w:t xml:space="preserve">szabályszerűen </w:t>
      </w:r>
      <w:r w:rsidRPr="00F65918">
        <w:rPr>
          <w:color w:val="121212"/>
          <w:spacing w:val="-7"/>
          <w:sz w:val="20"/>
          <w:szCs w:val="20"/>
        </w:rPr>
        <w:t xml:space="preserve">elvégezze, </w:t>
      </w:r>
      <w:r w:rsidRPr="00F65918">
        <w:rPr>
          <w:color w:val="121212"/>
          <w:spacing w:val="-11"/>
          <w:position w:val="1"/>
          <w:sz w:val="20"/>
          <w:szCs w:val="20"/>
        </w:rPr>
        <w:t xml:space="preserve">és </w:t>
      </w:r>
      <w:r w:rsidRPr="00F65918">
        <w:rPr>
          <w:color w:val="121212"/>
          <w:spacing w:val="-13"/>
          <w:sz w:val="20"/>
          <w:szCs w:val="20"/>
        </w:rPr>
        <w:t xml:space="preserve">ennek </w:t>
      </w:r>
      <w:r w:rsidRPr="00F65918">
        <w:rPr>
          <w:color w:val="121212"/>
          <w:spacing w:val="-6"/>
          <w:sz w:val="20"/>
          <w:szCs w:val="20"/>
        </w:rPr>
        <w:t xml:space="preserve">alapján független </w:t>
      </w:r>
    </w:p>
    <w:p w14:paraId="26BD4E32" w14:textId="77777777" w:rsid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    </w:t>
      </w:r>
      <w:r w:rsidR="00D327D6" w:rsidRPr="00F65918">
        <w:rPr>
          <w:color w:val="121212"/>
          <w:spacing w:val="-6"/>
          <w:sz w:val="20"/>
          <w:szCs w:val="20"/>
        </w:rPr>
        <w:t xml:space="preserve">könyvvizsgálói </w:t>
      </w:r>
      <w:r w:rsidR="00D327D6" w:rsidRPr="00F65918">
        <w:rPr>
          <w:color w:val="121212"/>
          <w:spacing w:val="-3"/>
          <w:sz w:val="20"/>
          <w:szCs w:val="20"/>
        </w:rPr>
        <w:t xml:space="preserve">jelentésben </w:t>
      </w:r>
      <w:r w:rsidR="00D327D6" w:rsidRPr="00F65918">
        <w:rPr>
          <w:color w:val="121212"/>
          <w:spacing w:val="-7"/>
          <w:sz w:val="20"/>
          <w:szCs w:val="20"/>
        </w:rPr>
        <w:t xml:space="preserve">foglaljon </w:t>
      </w:r>
      <w:r w:rsidR="00D327D6" w:rsidRPr="00F65918">
        <w:rPr>
          <w:color w:val="121212"/>
          <w:spacing w:val="-6"/>
          <w:sz w:val="20"/>
          <w:szCs w:val="20"/>
        </w:rPr>
        <w:t xml:space="preserve">állást </w:t>
      </w:r>
      <w:r w:rsidR="00D327D6" w:rsidRPr="00F65918">
        <w:rPr>
          <w:color w:val="121212"/>
          <w:spacing w:val="-8"/>
          <w:sz w:val="20"/>
          <w:szCs w:val="20"/>
        </w:rPr>
        <w:t xml:space="preserve">arról, </w:t>
      </w:r>
      <w:r w:rsidR="00D327D6" w:rsidRPr="00F65918">
        <w:rPr>
          <w:color w:val="121212"/>
          <w:spacing w:val="-9"/>
          <w:sz w:val="20"/>
          <w:szCs w:val="20"/>
        </w:rPr>
        <w:t xml:space="preserve">hogy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társaság </w:t>
      </w:r>
      <w:r w:rsidR="00D327D6" w:rsidRPr="00F65918">
        <w:rPr>
          <w:color w:val="121212"/>
          <w:spacing w:val="-7"/>
          <w:sz w:val="20"/>
          <w:szCs w:val="20"/>
        </w:rPr>
        <w:t xml:space="preserve">beszámolója </w:t>
      </w:r>
      <w:r w:rsidR="00D327D6" w:rsidRPr="00F65918">
        <w:rPr>
          <w:color w:val="121212"/>
          <w:spacing w:val="-6"/>
          <w:sz w:val="20"/>
          <w:szCs w:val="20"/>
        </w:rPr>
        <w:t xml:space="preserve">megfelel-e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3"/>
          <w:sz w:val="20"/>
          <w:szCs w:val="20"/>
        </w:rPr>
        <w:t xml:space="preserve">jogszabályoknak </w:t>
      </w:r>
      <w:r w:rsidR="00D327D6" w:rsidRPr="00F65918">
        <w:rPr>
          <w:color w:val="121212"/>
          <w:spacing w:val="-13"/>
          <w:sz w:val="20"/>
          <w:szCs w:val="20"/>
        </w:rPr>
        <w:t xml:space="preserve">és </w:t>
      </w:r>
      <w:r>
        <w:rPr>
          <w:color w:val="121212"/>
          <w:spacing w:val="-13"/>
          <w:sz w:val="20"/>
          <w:szCs w:val="20"/>
        </w:rPr>
        <w:t xml:space="preserve">  </w:t>
      </w:r>
    </w:p>
    <w:p w14:paraId="476D8ED5" w14:textId="77777777" w:rsid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F1F1F"/>
          <w:spacing w:val="-3"/>
          <w:sz w:val="20"/>
          <w:szCs w:val="20"/>
        </w:rPr>
      </w:pPr>
      <w:r>
        <w:rPr>
          <w:color w:val="121212"/>
          <w:spacing w:val="-13"/>
          <w:sz w:val="20"/>
          <w:szCs w:val="20"/>
        </w:rPr>
        <w:t xml:space="preserve">      </w:t>
      </w:r>
      <w:r w:rsidR="00D327D6" w:rsidRPr="00B357B6">
        <w:rPr>
          <w:color w:val="121212"/>
          <w:spacing w:val="-7"/>
          <w:sz w:val="20"/>
          <w:szCs w:val="20"/>
        </w:rPr>
        <w:t xml:space="preserve">megbízható, </w:t>
      </w:r>
      <w:r w:rsidR="00D327D6" w:rsidRPr="00B357B6">
        <w:rPr>
          <w:color w:val="121212"/>
          <w:spacing w:val="-8"/>
          <w:sz w:val="20"/>
          <w:szCs w:val="20"/>
        </w:rPr>
        <w:t xml:space="preserve">valós </w:t>
      </w:r>
      <w:r w:rsidR="00D327D6" w:rsidRPr="00B357B6">
        <w:rPr>
          <w:color w:val="121212"/>
          <w:spacing w:val="-7"/>
          <w:sz w:val="20"/>
          <w:szCs w:val="20"/>
        </w:rPr>
        <w:t xml:space="preserve">képet </w:t>
      </w:r>
      <w:r w:rsidR="00D327D6" w:rsidRPr="00B357B6">
        <w:rPr>
          <w:color w:val="121212"/>
          <w:spacing w:val="-9"/>
          <w:sz w:val="20"/>
          <w:szCs w:val="20"/>
        </w:rPr>
        <w:t xml:space="preserve">ad-e </w:t>
      </w:r>
      <w:r w:rsidR="00D327D6" w:rsidRPr="00B357B6">
        <w:rPr>
          <w:color w:val="121212"/>
          <w:sz w:val="20"/>
          <w:szCs w:val="20"/>
        </w:rPr>
        <w:t xml:space="preserve">a </w:t>
      </w:r>
      <w:r w:rsidR="00D327D6" w:rsidRPr="00B357B6">
        <w:rPr>
          <w:color w:val="121212"/>
          <w:spacing w:val="-6"/>
          <w:sz w:val="20"/>
          <w:szCs w:val="20"/>
        </w:rPr>
        <w:t xml:space="preserve">társaság </w:t>
      </w:r>
      <w:r w:rsidR="00D327D6" w:rsidRPr="00B357B6">
        <w:rPr>
          <w:color w:val="121212"/>
          <w:spacing w:val="-8"/>
          <w:sz w:val="20"/>
          <w:szCs w:val="20"/>
        </w:rPr>
        <w:t xml:space="preserve">vagyoni, </w:t>
      </w:r>
      <w:r w:rsidR="00D327D6" w:rsidRPr="00B357B6">
        <w:rPr>
          <w:color w:val="121212"/>
          <w:spacing w:val="-7"/>
          <w:sz w:val="20"/>
          <w:szCs w:val="20"/>
        </w:rPr>
        <w:t>pénzügyi</w:t>
      </w:r>
      <w:r w:rsidR="00D327D6" w:rsidRPr="00B357B6">
        <w:rPr>
          <w:color w:val="121212"/>
          <w:spacing w:val="2"/>
          <w:sz w:val="20"/>
          <w:szCs w:val="20"/>
        </w:rPr>
        <w:t xml:space="preserve"> </w:t>
      </w:r>
      <w:r w:rsidR="00D327D6" w:rsidRPr="00B357B6">
        <w:rPr>
          <w:color w:val="121212"/>
          <w:spacing w:val="-30"/>
          <w:sz w:val="20"/>
          <w:szCs w:val="20"/>
        </w:rPr>
        <w:t>és</w:t>
      </w:r>
      <w:r>
        <w:rPr>
          <w:color w:val="121212"/>
          <w:spacing w:val="-30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 xml:space="preserve">jövedelmi helyzetéről, működésének </w:t>
      </w:r>
      <w:r w:rsidR="00D327D6" w:rsidRPr="00F65918">
        <w:rPr>
          <w:color w:val="1F1F1F"/>
          <w:spacing w:val="-3"/>
          <w:sz w:val="20"/>
          <w:szCs w:val="20"/>
        </w:rPr>
        <w:t xml:space="preserve">gazdasági </w:t>
      </w:r>
      <w:r>
        <w:rPr>
          <w:color w:val="1F1F1F"/>
          <w:spacing w:val="-3"/>
          <w:sz w:val="20"/>
          <w:szCs w:val="20"/>
        </w:rPr>
        <w:t xml:space="preserve">  </w:t>
      </w:r>
    </w:p>
    <w:p w14:paraId="510D63D5" w14:textId="77777777" w:rsidR="00D327D6" w:rsidRP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</w:t>
      </w:r>
      <w:r w:rsidR="00D327D6" w:rsidRPr="00F65918">
        <w:rPr>
          <w:color w:val="1F1F1F"/>
          <w:sz w:val="20"/>
          <w:szCs w:val="20"/>
        </w:rPr>
        <w:t xml:space="preserve">eredményeiről. A </w:t>
      </w:r>
      <w:r w:rsidR="00D327D6" w:rsidRPr="00F65918">
        <w:rPr>
          <w:color w:val="1F1F1F"/>
          <w:spacing w:val="-3"/>
          <w:sz w:val="20"/>
          <w:szCs w:val="20"/>
        </w:rPr>
        <w:t xml:space="preserve">könyvvizsgáló </w:t>
      </w:r>
      <w:r w:rsidR="00D327D6" w:rsidRPr="00F65918">
        <w:rPr>
          <w:color w:val="1F1F1F"/>
          <w:sz w:val="20"/>
          <w:szCs w:val="20"/>
        </w:rPr>
        <w:t xml:space="preserve">megállapításait </w:t>
      </w:r>
      <w:r w:rsidR="00D327D6" w:rsidRPr="00F65918">
        <w:rPr>
          <w:color w:val="1F1F1F"/>
          <w:spacing w:val="-5"/>
          <w:sz w:val="20"/>
          <w:szCs w:val="20"/>
        </w:rPr>
        <w:t xml:space="preserve">az éves </w:t>
      </w:r>
      <w:r w:rsidR="00D327D6" w:rsidRPr="00F65918">
        <w:rPr>
          <w:color w:val="1F1F1F"/>
          <w:sz w:val="20"/>
          <w:szCs w:val="20"/>
        </w:rPr>
        <w:t xml:space="preserve">beszámoló </w:t>
      </w:r>
      <w:r w:rsidR="00D327D6" w:rsidRPr="00F65918">
        <w:rPr>
          <w:color w:val="1F1F1F"/>
          <w:spacing w:val="-9"/>
          <w:sz w:val="20"/>
          <w:szCs w:val="20"/>
        </w:rPr>
        <w:t xml:space="preserve">és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pacing w:val="-4"/>
          <w:sz w:val="20"/>
          <w:szCs w:val="20"/>
        </w:rPr>
        <w:t xml:space="preserve">éves terv </w:t>
      </w:r>
      <w:r w:rsidR="00D327D6" w:rsidRPr="00F65918">
        <w:rPr>
          <w:color w:val="1F1F1F"/>
          <w:sz w:val="20"/>
          <w:szCs w:val="20"/>
        </w:rPr>
        <w:t xml:space="preserve">tekintetében </w:t>
      </w:r>
      <w:r w:rsidR="00D327D6" w:rsidRPr="00F65918">
        <w:rPr>
          <w:color w:val="1F1F1F"/>
          <w:spacing w:val="-3"/>
          <w:sz w:val="20"/>
          <w:szCs w:val="20"/>
        </w:rPr>
        <w:t xml:space="preserve">írásban </w:t>
      </w:r>
      <w:r w:rsidR="00D327D6" w:rsidRPr="00F65918">
        <w:rPr>
          <w:color w:val="1F1F1F"/>
          <w:spacing w:val="-11"/>
          <w:sz w:val="20"/>
          <w:szCs w:val="20"/>
        </w:rPr>
        <w:t>is</w:t>
      </w:r>
      <w:r w:rsidR="00D327D6" w:rsidRPr="00F65918">
        <w:rPr>
          <w:color w:val="1F1F1F"/>
          <w:spacing w:val="-37"/>
          <w:sz w:val="20"/>
          <w:szCs w:val="20"/>
        </w:rPr>
        <w:t xml:space="preserve"> </w:t>
      </w:r>
      <w:r w:rsidR="00D327D6" w:rsidRPr="00F65918">
        <w:rPr>
          <w:color w:val="1F1F1F"/>
          <w:spacing w:val="-5"/>
          <w:sz w:val="20"/>
          <w:szCs w:val="20"/>
        </w:rPr>
        <w:t>közli.</w:t>
      </w:r>
    </w:p>
    <w:p w14:paraId="09BBD626" w14:textId="77777777" w:rsidR="00B357B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lastRenderedPageBreak/>
        <w:t xml:space="preserve">/ A könyvvizsgáló feladatának teljesítése érdekében a társaság könyveibe, </w:t>
      </w:r>
      <w:r w:rsidRPr="00F65918">
        <w:rPr>
          <w:color w:val="1E1E1E"/>
          <w:spacing w:val="-3"/>
          <w:sz w:val="20"/>
          <w:szCs w:val="20"/>
        </w:rPr>
        <w:t xml:space="preserve">irataiba, </w:t>
      </w:r>
      <w:r w:rsidRPr="00F65918">
        <w:rPr>
          <w:color w:val="1E1E1E"/>
          <w:spacing w:val="-4"/>
          <w:sz w:val="20"/>
          <w:szCs w:val="20"/>
        </w:rPr>
        <w:t xml:space="preserve">számviteli </w:t>
      </w:r>
      <w:r w:rsidRPr="00F65918">
        <w:rPr>
          <w:color w:val="1E1E1E"/>
          <w:sz w:val="20"/>
          <w:szCs w:val="20"/>
        </w:rPr>
        <w:t xml:space="preserve">nyilvántartásaiba </w:t>
      </w:r>
      <w:r w:rsidR="00B357B6">
        <w:rPr>
          <w:color w:val="1E1E1E"/>
          <w:sz w:val="20"/>
          <w:szCs w:val="20"/>
        </w:rPr>
        <w:t xml:space="preserve"> </w:t>
      </w:r>
    </w:p>
    <w:p w14:paraId="06131546" w14:textId="77777777" w:rsidR="00B357B6" w:rsidRDefault="00B357B6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betekinthet, a </w:t>
      </w:r>
      <w:r w:rsidR="00D327D6" w:rsidRPr="00F65918">
        <w:rPr>
          <w:color w:val="1E1E1E"/>
          <w:spacing w:val="-5"/>
          <w:sz w:val="20"/>
          <w:szCs w:val="20"/>
        </w:rPr>
        <w:t xml:space="preserve">vezető </w:t>
      </w:r>
      <w:r w:rsidR="00D327D6" w:rsidRPr="00F65918">
        <w:rPr>
          <w:color w:val="1E1E1E"/>
          <w:sz w:val="20"/>
          <w:szCs w:val="20"/>
        </w:rPr>
        <w:t xml:space="preserve">tisztségviselőktől, </w:t>
      </w:r>
      <w:r w:rsidR="00D327D6" w:rsidRPr="00F65918">
        <w:rPr>
          <w:color w:val="1E1E1E"/>
          <w:spacing w:val="-3"/>
          <w:sz w:val="20"/>
          <w:szCs w:val="20"/>
        </w:rPr>
        <w:t xml:space="preserve">illetve </w:t>
      </w:r>
      <w:r w:rsidR="00D327D6" w:rsidRPr="00F65918">
        <w:rPr>
          <w:color w:val="1E1E1E"/>
          <w:sz w:val="20"/>
          <w:szCs w:val="20"/>
        </w:rPr>
        <w:t xml:space="preserve">a társaság munkavállaitól felvilágosítást </w:t>
      </w:r>
      <w:r w:rsidR="00D327D6" w:rsidRPr="00F65918">
        <w:rPr>
          <w:color w:val="1E1E1E"/>
          <w:spacing w:val="-4"/>
          <w:sz w:val="20"/>
          <w:szCs w:val="20"/>
        </w:rPr>
        <w:t>kérhet,</w:t>
      </w:r>
      <w:r w:rsidR="00D327D6" w:rsidRPr="00F65918">
        <w:rPr>
          <w:color w:val="1E1E1E"/>
          <w:spacing w:val="52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 xml:space="preserve">a társaság </w:t>
      </w:r>
      <w:r>
        <w:rPr>
          <w:color w:val="1E1E1E"/>
          <w:sz w:val="20"/>
          <w:szCs w:val="20"/>
        </w:rPr>
        <w:t xml:space="preserve"> </w:t>
      </w:r>
    </w:p>
    <w:p w14:paraId="2523CB04" w14:textId="77777777" w:rsidR="00D327D6" w:rsidRDefault="00B357B6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bankszámláit, ügyfélszámláit, pénztárát, szerződéseit, értékpapír- </w:t>
      </w:r>
      <w:r w:rsidR="00D327D6" w:rsidRPr="00F65918">
        <w:rPr>
          <w:color w:val="1E1E1E"/>
          <w:spacing w:val="-7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>áruállományát</w:t>
      </w:r>
      <w:r w:rsidR="00D327D6" w:rsidRPr="00F65918">
        <w:rPr>
          <w:color w:val="1E1E1E"/>
          <w:spacing w:val="-11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>megvizsgálhatja.</w:t>
      </w:r>
    </w:p>
    <w:p w14:paraId="69300ED9" w14:textId="77777777" w:rsidR="00770D6F" w:rsidRPr="00F65918" w:rsidRDefault="00770D6F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</w:p>
    <w:p w14:paraId="73B69616" w14:textId="77777777" w:rsidR="00D327D6" w:rsidRPr="00F65918" w:rsidRDefault="00D327D6">
      <w:pPr>
        <w:pStyle w:val="Szvegtrzs"/>
        <w:kinsoku w:val="0"/>
        <w:overflowPunct w:val="0"/>
        <w:spacing w:before="8"/>
        <w:rPr>
          <w:sz w:val="20"/>
          <w:szCs w:val="20"/>
        </w:rPr>
      </w:pPr>
    </w:p>
    <w:p w14:paraId="3EA8C27A" w14:textId="77777777" w:rsidR="00D327D6" w:rsidRPr="00770D6F" w:rsidRDefault="00D327D6" w:rsidP="00770D6F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3"/>
          <w:sz w:val="20"/>
          <w:szCs w:val="20"/>
        </w:rPr>
        <w:t xml:space="preserve">Az állandó </w:t>
      </w:r>
      <w:r w:rsidRPr="00F65918">
        <w:rPr>
          <w:color w:val="1D1D1D"/>
          <w:sz w:val="20"/>
          <w:szCs w:val="20"/>
        </w:rPr>
        <w:t xml:space="preserve">könyvvizsgáló jelentése </w:t>
      </w:r>
      <w:r w:rsidRPr="00F65918">
        <w:rPr>
          <w:color w:val="1D1D1D"/>
          <w:spacing w:val="-4"/>
          <w:sz w:val="20"/>
          <w:szCs w:val="20"/>
        </w:rPr>
        <w:t xml:space="preserve">nélkül </w:t>
      </w:r>
      <w:r w:rsidRPr="00F65918">
        <w:rPr>
          <w:color w:val="1D1D1D"/>
          <w:spacing w:val="-3"/>
          <w:sz w:val="20"/>
          <w:szCs w:val="20"/>
        </w:rPr>
        <w:t xml:space="preserve">az alapító </w:t>
      </w:r>
      <w:r w:rsidRPr="00F65918">
        <w:rPr>
          <w:color w:val="1D1D1D"/>
          <w:sz w:val="20"/>
          <w:szCs w:val="20"/>
        </w:rPr>
        <w:t xml:space="preserve">a mérleg elfogadásáról </w:t>
      </w:r>
      <w:r w:rsidRPr="00F65918">
        <w:rPr>
          <w:color w:val="1D1D1D"/>
          <w:spacing w:val="-4"/>
          <w:sz w:val="20"/>
          <w:szCs w:val="20"/>
        </w:rPr>
        <w:t>nem</w:t>
      </w:r>
      <w:r w:rsidRPr="00F65918">
        <w:rPr>
          <w:color w:val="1D1D1D"/>
          <w:spacing w:val="-11"/>
          <w:sz w:val="20"/>
          <w:szCs w:val="20"/>
        </w:rPr>
        <w:t xml:space="preserve"> </w:t>
      </w:r>
      <w:r w:rsidRPr="00F65918">
        <w:rPr>
          <w:color w:val="1D1D1D"/>
          <w:spacing w:val="-3"/>
          <w:sz w:val="20"/>
          <w:szCs w:val="20"/>
        </w:rPr>
        <w:t>határozhat.</w:t>
      </w:r>
    </w:p>
    <w:p w14:paraId="6B399F27" w14:textId="77777777" w:rsidR="00770D6F" w:rsidRPr="00770D6F" w:rsidRDefault="00D327D6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3"/>
          <w:sz w:val="20"/>
          <w:szCs w:val="20"/>
        </w:rPr>
        <w:t xml:space="preserve">Ha </w:t>
      </w:r>
      <w:r w:rsidRPr="00F65918">
        <w:rPr>
          <w:color w:val="1D1D1D"/>
          <w:sz w:val="20"/>
          <w:szCs w:val="20"/>
        </w:rPr>
        <w:t xml:space="preserve">a könyvvizsgáló a társaság vagyonának </w:t>
      </w:r>
      <w:r w:rsidRPr="00F65918">
        <w:rPr>
          <w:color w:val="1D1D1D"/>
          <w:spacing w:val="-4"/>
          <w:sz w:val="20"/>
          <w:szCs w:val="20"/>
        </w:rPr>
        <w:t xml:space="preserve">olyan </w:t>
      </w:r>
      <w:r w:rsidRPr="00F65918">
        <w:rPr>
          <w:color w:val="1D1D1D"/>
          <w:sz w:val="20"/>
          <w:szCs w:val="20"/>
        </w:rPr>
        <w:t xml:space="preserve">változását </w:t>
      </w:r>
      <w:r w:rsidRPr="00F65918">
        <w:rPr>
          <w:color w:val="1D1D1D"/>
          <w:spacing w:val="-3"/>
          <w:sz w:val="20"/>
          <w:szCs w:val="20"/>
        </w:rPr>
        <w:t xml:space="preserve">észleli, </w:t>
      </w:r>
      <w:r w:rsidRPr="00F65918">
        <w:rPr>
          <w:color w:val="1D1D1D"/>
          <w:spacing w:val="-4"/>
          <w:sz w:val="20"/>
          <w:szCs w:val="20"/>
        </w:rPr>
        <w:t xml:space="preserve">amely </w:t>
      </w:r>
      <w:r w:rsidRPr="00F65918">
        <w:rPr>
          <w:color w:val="1D1D1D"/>
          <w:sz w:val="20"/>
          <w:szCs w:val="20"/>
        </w:rPr>
        <w:t xml:space="preserve">veszélyezteti a társasággal </w:t>
      </w:r>
      <w:r w:rsidRPr="00F65918">
        <w:rPr>
          <w:color w:val="1D1D1D"/>
          <w:spacing w:val="-4"/>
          <w:sz w:val="20"/>
          <w:szCs w:val="20"/>
        </w:rPr>
        <w:t xml:space="preserve">szembeni </w:t>
      </w:r>
      <w:r w:rsidR="00770D6F">
        <w:rPr>
          <w:color w:val="1D1D1D"/>
          <w:spacing w:val="-4"/>
          <w:sz w:val="20"/>
          <w:szCs w:val="20"/>
        </w:rPr>
        <w:t xml:space="preserve"> </w:t>
      </w:r>
    </w:p>
    <w:p w14:paraId="1C9B9D65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sz w:val="20"/>
          <w:szCs w:val="20"/>
        </w:rPr>
        <w:t xml:space="preserve">      </w:t>
      </w:r>
      <w:r w:rsidR="00D327D6" w:rsidRPr="00F65918">
        <w:rPr>
          <w:color w:val="1D1D1D"/>
          <w:sz w:val="20"/>
          <w:szCs w:val="20"/>
        </w:rPr>
        <w:t xml:space="preserve">követelések kielégítését, </w:t>
      </w:r>
      <w:r w:rsidR="00D327D6" w:rsidRPr="00F65918">
        <w:rPr>
          <w:color w:val="1D1D1D"/>
          <w:spacing w:val="-4"/>
          <w:sz w:val="20"/>
          <w:szCs w:val="20"/>
        </w:rPr>
        <w:t xml:space="preserve">vagy </w:t>
      </w:r>
      <w:r w:rsidR="00D327D6" w:rsidRPr="00F65918">
        <w:rPr>
          <w:color w:val="1D1D1D"/>
          <w:spacing w:val="-3"/>
          <w:sz w:val="20"/>
          <w:szCs w:val="20"/>
        </w:rPr>
        <w:t xml:space="preserve">ha olyan </w:t>
      </w:r>
      <w:r w:rsidR="00D327D6" w:rsidRPr="00F65918">
        <w:rPr>
          <w:color w:val="1D1D1D"/>
          <w:sz w:val="20"/>
          <w:szCs w:val="20"/>
        </w:rPr>
        <w:t xml:space="preserve">körülményt </w:t>
      </w:r>
      <w:r w:rsidR="00D327D6" w:rsidRPr="00F65918">
        <w:rPr>
          <w:color w:val="1D1D1D"/>
          <w:spacing w:val="-3"/>
          <w:sz w:val="20"/>
          <w:szCs w:val="20"/>
        </w:rPr>
        <w:t xml:space="preserve">észlel, </w:t>
      </w:r>
      <w:r w:rsidR="00D327D6" w:rsidRPr="00F65918">
        <w:rPr>
          <w:color w:val="1D1D1D"/>
          <w:spacing w:val="-4"/>
          <w:sz w:val="20"/>
          <w:szCs w:val="20"/>
        </w:rPr>
        <w:t xml:space="preserve">amely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5"/>
          <w:sz w:val="20"/>
          <w:szCs w:val="20"/>
        </w:rPr>
        <w:t xml:space="preserve">vezető </w:t>
      </w:r>
      <w:r w:rsidR="00D327D6" w:rsidRPr="00F65918">
        <w:rPr>
          <w:color w:val="1D1D1D"/>
          <w:sz w:val="20"/>
          <w:szCs w:val="20"/>
        </w:rPr>
        <w:t xml:space="preserve">tisztségviselő e minőségében </w:t>
      </w:r>
      <w:r>
        <w:rPr>
          <w:color w:val="1D1D1D"/>
          <w:sz w:val="20"/>
          <w:szCs w:val="20"/>
        </w:rPr>
        <w:t xml:space="preserve"> </w:t>
      </w:r>
    </w:p>
    <w:p w14:paraId="18F1F9D8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 xml:space="preserve">kifejtett tevékenységéért </w:t>
      </w:r>
      <w:r w:rsidR="00D327D6" w:rsidRPr="00F65918">
        <w:rPr>
          <w:color w:val="1D1D1D"/>
          <w:spacing w:val="-4"/>
          <w:sz w:val="20"/>
          <w:szCs w:val="20"/>
        </w:rPr>
        <w:t xml:space="preserve">való </w:t>
      </w:r>
      <w:r w:rsidR="00D327D6" w:rsidRPr="00F65918">
        <w:rPr>
          <w:color w:val="1D1D1D"/>
          <w:sz w:val="20"/>
          <w:szCs w:val="20"/>
        </w:rPr>
        <w:t xml:space="preserve">felelősségét vonja </w:t>
      </w:r>
      <w:r w:rsidR="00D327D6" w:rsidRPr="00F65918">
        <w:rPr>
          <w:color w:val="1D1D1D"/>
          <w:spacing w:val="-4"/>
          <w:sz w:val="20"/>
          <w:szCs w:val="20"/>
        </w:rPr>
        <w:t xml:space="preserve">maga </w:t>
      </w:r>
      <w:r w:rsidR="00D327D6" w:rsidRPr="00F65918">
        <w:rPr>
          <w:color w:val="1D1D1D"/>
          <w:spacing w:val="-5"/>
          <w:sz w:val="20"/>
          <w:szCs w:val="20"/>
        </w:rPr>
        <w:t xml:space="preserve">után, </w:t>
      </w:r>
      <w:r w:rsidR="00D327D6" w:rsidRPr="00F65918">
        <w:rPr>
          <w:color w:val="1D1D1D"/>
          <w:sz w:val="20"/>
          <w:szCs w:val="20"/>
        </w:rPr>
        <w:t xml:space="preserve">késedelem </w:t>
      </w:r>
      <w:r w:rsidR="00D327D6" w:rsidRPr="00F65918">
        <w:rPr>
          <w:color w:val="1D1D1D"/>
          <w:spacing w:val="-5"/>
          <w:sz w:val="20"/>
          <w:szCs w:val="20"/>
        </w:rPr>
        <w:t xml:space="preserve">nélkül </w:t>
      </w:r>
      <w:r w:rsidR="00D327D6" w:rsidRPr="00F65918">
        <w:rPr>
          <w:color w:val="1D1D1D"/>
          <w:sz w:val="20"/>
          <w:szCs w:val="20"/>
        </w:rPr>
        <w:t xml:space="preserve">köteles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z w:val="20"/>
          <w:szCs w:val="20"/>
        </w:rPr>
        <w:t xml:space="preserve">ügyvezetésnél </w:t>
      </w:r>
    </w:p>
    <w:p w14:paraId="160A9841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 xml:space="preserve">kezdeményezni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pacing w:val="-3"/>
          <w:sz w:val="20"/>
          <w:szCs w:val="20"/>
        </w:rPr>
        <w:t xml:space="preserve">alapító </w:t>
      </w:r>
      <w:r w:rsidR="00D327D6" w:rsidRPr="00F65918">
        <w:rPr>
          <w:color w:val="1D1D1D"/>
          <w:sz w:val="20"/>
          <w:szCs w:val="20"/>
        </w:rPr>
        <w:t xml:space="preserve">döntéshozatalához szükséges intézkedések </w:t>
      </w:r>
      <w:r w:rsidR="00D327D6" w:rsidRPr="00F65918">
        <w:rPr>
          <w:color w:val="1D1D1D"/>
          <w:spacing w:val="-3"/>
          <w:sz w:val="20"/>
          <w:szCs w:val="20"/>
        </w:rPr>
        <w:t xml:space="preserve">megtételét. </w:t>
      </w:r>
      <w:r w:rsidR="00D327D6" w:rsidRPr="00F65918">
        <w:rPr>
          <w:color w:val="1D1D1D"/>
          <w:spacing w:val="-5"/>
          <w:sz w:val="20"/>
          <w:szCs w:val="20"/>
        </w:rPr>
        <w:t xml:space="preserve">Ha </w:t>
      </w:r>
      <w:r w:rsidR="00D327D6" w:rsidRPr="00F65918">
        <w:rPr>
          <w:color w:val="1D1D1D"/>
          <w:sz w:val="20"/>
          <w:szCs w:val="20"/>
        </w:rPr>
        <w:t xml:space="preserve">a kezdeményezés </w:t>
      </w:r>
      <w:r w:rsidR="00D327D6" w:rsidRPr="00F65918">
        <w:rPr>
          <w:color w:val="1D1D1D"/>
          <w:spacing w:val="-5"/>
          <w:sz w:val="20"/>
          <w:szCs w:val="20"/>
        </w:rPr>
        <w:t xml:space="preserve">nem </w:t>
      </w:r>
    </w:p>
    <w:p w14:paraId="2F7FC5B7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 w:rsidR="00D327D6" w:rsidRPr="00F65918">
        <w:rPr>
          <w:color w:val="1D1D1D"/>
          <w:spacing w:val="-3"/>
          <w:sz w:val="20"/>
          <w:szCs w:val="20"/>
        </w:rPr>
        <w:t xml:space="preserve">vezet eredményre, </w:t>
      </w:r>
      <w:r w:rsidR="00D327D6" w:rsidRPr="00F65918">
        <w:rPr>
          <w:color w:val="1D1D1D"/>
          <w:sz w:val="20"/>
          <w:szCs w:val="20"/>
        </w:rPr>
        <w:t xml:space="preserve">a könyvvizsgáló </w:t>
      </w:r>
      <w:r w:rsidR="00D327D6" w:rsidRPr="00F65918">
        <w:rPr>
          <w:color w:val="1D1D1D"/>
          <w:spacing w:val="-3"/>
          <w:sz w:val="20"/>
          <w:szCs w:val="20"/>
        </w:rPr>
        <w:t xml:space="preserve">köteles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3"/>
          <w:sz w:val="20"/>
          <w:szCs w:val="20"/>
        </w:rPr>
        <w:t xml:space="preserve">feltárt </w:t>
      </w:r>
      <w:r w:rsidR="00D327D6" w:rsidRPr="00F65918">
        <w:rPr>
          <w:color w:val="1D1D1D"/>
          <w:sz w:val="20"/>
          <w:szCs w:val="20"/>
        </w:rPr>
        <w:t xml:space="preserve">körülményekről a társaság törvényességi felügyeletét </w:t>
      </w:r>
      <w:r w:rsidR="00D327D6" w:rsidRPr="00F65918">
        <w:rPr>
          <w:color w:val="1D1D1D"/>
          <w:spacing w:val="-5"/>
          <w:sz w:val="20"/>
          <w:szCs w:val="20"/>
        </w:rPr>
        <w:t xml:space="preserve">ellátó </w:t>
      </w:r>
    </w:p>
    <w:p w14:paraId="53D0B7A0" w14:textId="77777777" w:rsidR="00D327D6" w:rsidRP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>cégbíróságot</w:t>
      </w:r>
      <w:r w:rsidR="00D327D6" w:rsidRPr="00F65918">
        <w:rPr>
          <w:color w:val="1D1D1D"/>
          <w:spacing w:val="15"/>
          <w:sz w:val="20"/>
          <w:szCs w:val="20"/>
        </w:rPr>
        <w:t xml:space="preserve"> </w:t>
      </w:r>
      <w:r w:rsidR="00D327D6" w:rsidRPr="00F65918">
        <w:rPr>
          <w:color w:val="1D1D1D"/>
          <w:spacing w:val="-3"/>
          <w:sz w:val="20"/>
          <w:szCs w:val="20"/>
        </w:rPr>
        <w:t>értesíteni.</w:t>
      </w:r>
    </w:p>
    <w:p w14:paraId="09214D2B" w14:textId="77777777" w:rsidR="00D327D6" w:rsidRPr="00770D6F" w:rsidRDefault="00D327D6" w:rsidP="00770D6F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/ A könyvvizsgáló </w:t>
      </w:r>
      <w:r w:rsidRPr="00F65918">
        <w:rPr>
          <w:color w:val="1B1B1B"/>
          <w:spacing w:val="-5"/>
          <w:sz w:val="20"/>
          <w:szCs w:val="20"/>
        </w:rPr>
        <w:t xml:space="preserve">az </w:t>
      </w:r>
      <w:r w:rsidRPr="00F65918">
        <w:rPr>
          <w:color w:val="1B1B1B"/>
          <w:spacing w:val="-6"/>
          <w:sz w:val="20"/>
          <w:szCs w:val="20"/>
        </w:rPr>
        <w:t xml:space="preserve">ilyen </w:t>
      </w:r>
      <w:r w:rsidRPr="00F65918">
        <w:rPr>
          <w:color w:val="1B1B1B"/>
          <w:sz w:val="20"/>
          <w:szCs w:val="20"/>
        </w:rPr>
        <w:t xml:space="preserve">tisztséget betöltő </w:t>
      </w:r>
      <w:r w:rsidRPr="00F65918">
        <w:rPr>
          <w:color w:val="1B1B1B"/>
          <w:spacing w:val="-3"/>
          <w:sz w:val="20"/>
          <w:szCs w:val="20"/>
        </w:rPr>
        <w:t xml:space="preserve">személyektől </w:t>
      </w:r>
      <w:r w:rsidRPr="00F65918">
        <w:rPr>
          <w:color w:val="1B1B1B"/>
          <w:sz w:val="20"/>
          <w:szCs w:val="20"/>
        </w:rPr>
        <w:t xml:space="preserve">általában </w:t>
      </w:r>
      <w:r w:rsidRPr="00F65918">
        <w:rPr>
          <w:color w:val="1B1B1B"/>
          <w:spacing w:val="-3"/>
          <w:sz w:val="20"/>
          <w:szCs w:val="20"/>
        </w:rPr>
        <w:t xml:space="preserve">elvárható </w:t>
      </w:r>
      <w:r w:rsidRPr="00F65918">
        <w:rPr>
          <w:color w:val="1B1B1B"/>
          <w:spacing w:val="-2"/>
          <w:sz w:val="20"/>
          <w:szCs w:val="20"/>
        </w:rPr>
        <w:t xml:space="preserve">gondossággal </w:t>
      </w:r>
      <w:r w:rsidRPr="00F65918">
        <w:rPr>
          <w:color w:val="1B1B1B"/>
          <w:spacing w:val="-3"/>
          <w:sz w:val="20"/>
          <w:szCs w:val="20"/>
        </w:rPr>
        <w:t>köteles</w:t>
      </w:r>
      <w:r w:rsidRPr="00F65918">
        <w:rPr>
          <w:color w:val="1B1B1B"/>
          <w:spacing w:val="18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eljárni.</w:t>
      </w:r>
    </w:p>
    <w:p w14:paraId="5D9A2E81" w14:textId="77777777" w:rsidR="00770D6F" w:rsidRPr="00770D6F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A könyvvizsgálót tevékenységével kapcsolatban </w:t>
      </w:r>
      <w:r w:rsidRPr="00F65918">
        <w:rPr>
          <w:color w:val="1D1D1D"/>
          <w:spacing w:val="-3"/>
          <w:sz w:val="20"/>
          <w:szCs w:val="20"/>
        </w:rPr>
        <w:t xml:space="preserve">szigorú </w:t>
      </w:r>
      <w:r w:rsidRPr="00F65918">
        <w:rPr>
          <w:color w:val="1D1D1D"/>
          <w:sz w:val="20"/>
          <w:szCs w:val="20"/>
        </w:rPr>
        <w:t xml:space="preserve">titoktartási kötelezettség </w:t>
      </w:r>
      <w:r w:rsidRPr="00F65918">
        <w:rPr>
          <w:color w:val="1D1D1D"/>
          <w:spacing w:val="-4"/>
          <w:sz w:val="20"/>
          <w:szCs w:val="20"/>
        </w:rPr>
        <w:t xml:space="preserve">terheli. </w:t>
      </w:r>
      <w:r w:rsidRPr="00F65918">
        <w:rPr>
          <w:color w:val="1D1D1D"/>
          <w:sz w:val="20"/>
          <w:szCs w:val="20"/>
        </w:rPr>
        <w:t xml:space="preserve">A kötelezettségei </w:t>
      </w:r>
    </w:p>
    <w:p w14:paraId="7EF6FA6E" w14:textId="77777777" w:rsidR="00D327D6" w:rsidRPr="00770D6F" w:rsidRDefault="00770D6F" w:rsidP="00770D6F">
      <w:pPr>
        <w:pStyle w:val="Listaszerbekezds"/>
        <w:tabs>
          <w:tab w:val="left" w:pos="315"/>
        </w:tabs>
        <w:kinsoku w:val="0"/>
        <w:overflowPunct w:val="0"/>
        <w:spacing w:line="232" w:lineRule="auto"/>
        <w:ind w:left="138" w:right="10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      </w:t>
      </w:r>
      <w:r w:rsidR="00D327D6" w:rsidRPr="00F65918">
        <w:rPr>
          <w:color w:val="1D1D1D"/>
          <w:position w:val="1"/>
          <w:sz w:val="20"/>
          <w:szCs w:val="20"/>
        </w:rPr>
        <w:t xml:space="preserve">megszegésével </w:t>
      </w:r>
      <w:r w:rsidR="00D327D6" w:rsidRPr="00F65918">
        <w:rPr>
          <w:color w:val="1D1D1D"/>
          <w:sz w:val="20"/>
          <w:szCs w:val="20"/>
        </w:rPr>
        <w:t xml:space="preserve">a társaságnak okozott kárért a </w:t>
      </w:r>
      <w:r w:rsidR="00D327D6" w:rsidRPr="00F65918">
        <w:rPr>
          <w:color w:val="1D1D1D"/>
          <w:spacing w:val="-4"/>
          <w:sz w:val="20"/>
          <w:szCs w:val="20"/>
        </w:rPr>
        <w:t xml:space="preserve">polgári </w:t>
      </w:r>
      <w:r w:rsidR="00D327D6" w:rsidRPr="00F65918">
        <w:rPr>
          <w:color w:val="1D1D1D"/>
          <w:spacing w:val="6"/>
          <w:sz w:val="20"/>
          <w:szCs w:val="20"/>
        </w:rPr>
        <w:t xml:space="preserve">jog </w:t>
      </w:r>
      <w:r w:rsidR="00D327D6" w:rsidRPr="00F65918">
        <w:rPr>
          <w:color w:val="1D1D1D"/>
          <w:spacing w:val="-3"/>
          <w:sz w:val="20"/>
          <w:szCs w:val="20"/>
        </w:rPr>
        <w:t>szabályai szerint</w:t>
      </w:r>
      <w:r w:rsidR="00D327D6" w:rsidRPr="00F65918">
        <w:rPr>
          <w:color w:val="1D1D1D"/>
          <w:spacing w:val="6"/>
          <w:sz w:val="20"/>
          <w:szCs w:val="20"/>
        </w:rPr>
        <w:t xml:space="preserve"> </w:t>
      </w:r>
      <w:r w:rsidR="00D327D6" w:rsidRPr="00F65918">
        <w:rPr>
          <w:color w:val="1D1D1D"/>
          <w:spacing w:val="-6"/>
          <w:sz w:val="20"/>
          <w:szCs w:val="20"/>
        </w:rPr>
        <w:t>felel.</w:t>
      </w:r>
    </w:p>
    <w:p w14:paraId="63F2398E" w14:textId="77777777" w:rsidR="00D327D6" w:rsidRPr="00F65918" w:rsidRDefault="00D327D6" w:rsidP="00272AD4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>/</w:t>
      </w:r>
      <w:r w:rsidRPr="00F65918">
        <w:rPr>
          <w:color w:val="1F1F1F"/>
          <w:spacing w:val="16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Összeférhetetlenség:</w:t>
      </w:r>
    </w:p>
    <w:p w14:paraId="5E96F67E" w14:textId="77777777" w:rsidR="00D327D6" w:rsidRPr="00F65918" w:rsidRDefault="00770D6F">
      <w:pPr>
        <w:pStyle w:val="Szvegtrzs"/>
        <w:kinsoku w:val="0"/>
        <w:overflowPunct w:val="0"/>
        <w:ind w:left="125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   </w:t>
      </w:r>
      <w:r w:rsidR="00D327D6" w:rsidRPr="00F65918">
        <w:rPr>
          <w:color w:val="1C1C1C"/>
          <w:sz w:val="20"/>
          <w:szCs w:val="20"/>
        </w:rPr>
        <w:t>Nem lehet a társaság könyvvizsgálója az a személy, aki</w:t>
      </w:r>
    </w:p>
    <w:p w14:paraId="607B2DEB" w14:textId="77777777" w:rsidR="00D327D6" w:rsidRPr="00F65918" w:rsidRDefault="00D327D6">
      <w:pPr>
        <w:pStyle w:val="Listaszerbekezds"/>
        <w:numPr>
          <w:ilvl w:val="0"/>
          <w:numId w:val="12"/>
        </w:numPr>
        <w:tabs>
          <w:tab w:val="left" w:pos="381"/>
        </w:tabs>
        <w:kinsoku w:val="0"/>
        <w:overflowPunct w:val="0"/>
        <w:spacing w:before="5"/>
        <w:jc w:val="both"/>
        <w:rPr>
          <w:color w:val="1C1C1C"/>
          <w:spacing w:val="-4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 döntéshozó </w:t>
      </w:r>
      <w:r w:rsidRPr="00F65918">
        <w:rPr>
          <w:color w:val="1C1C1C"/>
          <w:spacing w:val="-4"/>
          <w:sz w:val="20"/>
          <w:szCs w:val="20"/>
        </w:rPr>
        <w:t xml:space="preserve">szerv, </w:t>
      </w:r>
      <w:r w:rsidRPr="00F65918">
        <w:rPr>
          <w:color w:val="1C1C1C"/>
          <w:spacing w:val="-3"/>
          <w:sz w:val="20"/>
          <w:szCs w:val="20"/>
        </w:rPr>
        <w:t xml:space="preserve">illetve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z w:val="20"/>
          <w:szCs w:val="20"/>
        </w:rPr>
        <w:t xml:space="preserve">ügyvezető </w:t>
      </w:r>
      <w:r w:rsidRPr="00F65918">
        <w:rPr>
          <w:color w:val="1C1C1C"/>
          <w:spacing w:val="-4"/>
          <w:sz w:val="20"/>
          <w:szCs w:val="20"/>
        </w:rPr>
        <w:t xml:space="preserve">szerv </w:t>
      </w:r>
      <w:r w:rsidRPr="00F65918">
        <w:rPr>
          <w:color w:val="1C1C1C"/>
          <w:sz w:val="20"/>
          <w:szCs w:val="20"/>
        </w:rPr>
        <w:t xml:space="preserve">elnöke </w:t>
      </w:r>
      <w:r w:rsidRPr="00F65918">
        <w:rPr>
          <w:color w:val="1C1C1C"/>
          <w:spacing w:val="-4"/>
          <w:sz w:val="20"/>
          <w:szCs w:val="20"/>
        </w:rPr>
        <w:t>vagy</w:t>
      </w:r>
      <w:r w:rsidRPr="00F65918">
        <w:rPr>
          <w:color w:val="1C1C1C"/>
          <w:spacing w:val="-37"/>
          <w:sz w:val="20"/>
          <w:szCs w:val="20"/>
        </w:rPr>
        <w:t xml:space="preserve"> </w:t>
      </w:r>
      <w:r w:rsidRPr="00F65918">
        <w:rPr>
          <w:color w:val="1C1C1C"/>
          <w:spacing w:val="-4"/>
          <w:sz w:val="20"/>
          <w:szCs w:val="20"/>
        </w:rPr>
        <w:t>tagja,</w:t>
      </w:r>
    </w:p>
    <w:p w14:paraId="709D6AA8" w14:textId="77777777" w:rsidR="00770D6F" w:rsidRPr="00770D6F" w:rsidRDefault="00D327D6">
      <w:pPr>
        <w:pStyle w:val="Listaszerbekezds"/>
        <w:numPr>
          <w:ilvl w:val="0"/>
          <w:numId w:val="12"/>
        </w:numPr>
        <w:tabs>
          <w:tab w:val="left" w:pos="467"/>
        </w:tabs>
        <w:kinsoku w:val="0"/>
        <w:overflowPunct w:val="0"/>
        <w:spacing w:before="9"/>
        <w:ind w:left="129" w:right="115" w:firstLine="4"/>
        <w:jc w:val="both"/>
        <w:rPr>
          <w:color w:val="181818"/>
          <w:sz w:val="20"/>
          <w:szCs w:val="20"/>
        </w:rPr>
      </w:pPr>
      <w:r w:rsidRPr="00F65918">
        <w:rPr>
          <w:color w:val="181818"/>
          <w:sz w:val="20"/>
          <w:szCs w:val="20"/>
        </w:rPr>
        <w:t xml:space="preserve">a közhasznú </w:t>
      </w:r>
      <w:r w:rsidRPr="00F65918">
        <w:rPr>
          <w:color w:val="181818"/>
          <w:spacing w:val="-3"/>
          <w:sz w:val="20"/>
          <w:szCs w:val="20"/>
        </w:rPr>
        <w:t xml:space="preserve">szervezettel </w:t>
      </w:r>
      <w:r w:rsidRPr="00F65918">
        <w:rPr>
          <w:color w:val="181818"/>
          <w:sz w:val="20"/>
          <w:szCs w:val="20"/>
        </w:rPr>
        <w:t xml:space="preserve">e megbízatásán </w:t>
      </w:r>
      <w:r w:rsidRPr="00F65918">
        <w:rPr>
          <w:color w:val="181818"/>
          <w:spacing w:val="-3"/>
          <w:sz w:val="20"/>
          <w:szCs w:val="20"/>
        </w:rPr>
        <w:t xml:space="preserve">kívüli </w:t>
      </w:r>
      <w:r w:rsidRPr="00F65918">
        <w:rPr>
          <w:color w:val="181818"/>
          <w:spacing w:val="-5"/>
          <w:sz w:val="20"/>
          <w:szCs w:val="20"/>
        </w:rPr>
        <w:t xml:space="preserve">más </w:t>
      </w:r>
      <w:r w:rsidRPr="00F65918">
        <w:rPr>
          <w:color w:val="181818"/>
          <w:sz w:val="20"/>
          <w:szCs w:val="20"/>
        </w:rPr>
        <w:t xml:space="preserve">tevékenység kifejtésére </w:t>
      </w:r>
      <w:r w:rsidRPr="00F65918">
        <w:rPr>
          <w:color w:val="181818"/>
          <w:spacing w:val="-4"/>
          <w:sz w:val="20"/>
          <w:szCs w:val="20"/>
        </w:rPr>
        <w:t xml:space="preserve">irányuló </w:t>
      </w:r>
      <w:r w:rsidRPr="00F65918">
        <w:rPr>
          <w:color w:val="181818"/>
          <w:sz w:val="20"/>
          <w:szCs w:val="20"/>
        </w:rPr>
        <w:t xml:space="preserve">munkaviszonyban </w:t>
      </w:r>
      <w:r w:rsidRPr="00F65918">
        <w:rPr>
          <w:color w:val="181818"/>
          <w:spacing w:val="-4"/>
          <w:sz w:val="20"/>
          <w:szCs w:val="20"/>
        </w:rPr>
        <w:t>vagy</w:t>
      </w:r>
      <w:r w:rsidRPr="00F65918">
        <w:rPr>
          <w:color w:val="181818"/>
          <w:spacing w:val="52"/>
          <w:sz w:val="20"/>
          <w:szCs w:val="20"/>
        </w:rPr>
        <w:t xml:space="preserve"> </w:t>
      </w:r>
    </w:p>
    <w:p w14:paraId="6211AA83" w14:textId="77777777" w:rsidR="00D327D6" w:rsidRPr="00F65918" w:rsidRDefault="00770D6F" w:rsidP="00770D6F">
      <w:pPr>
        <w:pStyle w:val="Listaszerbekezds"/>
        <w:tabs>
          <w:tab w:val="left" w:pos="467"/>
        </w:tabs>
        <w:kinsoku w:val="0"/>
        <w:overflowPunct w:val="0"/>
        <w:spacing w:before="9"/>
        <w:ind w:left="133" w:right="115"/>
        <w:jc w:val="both"/>
        <w:rPr>
          <w:color w:val="181818"/>
          <w:sz w:val="20"/>
          <w:szCs w:val="20"/>
        </w:rPr>
      </w:pPr>
      <w:r>
        <w:rPr>
          <w:color w:val="181818"/>
          <w:spacing w:val="52"/>
          <w:sz w:val="20"/>
          <w:szCs w:val="20"/>
        </w:rPr>
        <w:t xml:space="preserve">    </w:t>
      </w:r>
      <w:r w:rsidR="00D327D6" w:rsidRPr="00F65918">
        <w:rPr>
          <w:color w:val="181818"/>
          <w:sz w:val="20"/>
          <w:szCs w:val="20"/>
        </w:rPr>
        <w:t xml:space="preserve">munkavégzésre irányuló </w:t>
      </w:r>
      <w:r w:rsidR="00D327D6" w:rsidRPr="00F65918">
        <w:rPr>
          <w:color w:val="181818"/>
          <w:spacing w:val="-4"/>
          <w:sz w:val="20"/>
          <w:szCs w:val="20"/>
        </w:rPr>
        <w:t xml:space="preserve">egyéb </w:t>
      </w:r>
      <w:r w:rsidR="00D327D6" w:rsidRPr="00F65918">
        <w:rPr>
          <w:color w:val="181818"/>
          <w:sz w:val="20"/>
          <w:szCs w:val="20"/>
        </w:rPr>
        <w:t xml:space="preserve">jogviszonyban </w:t>
      </w:r>
      <w:r w:rsidR="00D327D6" w:rsidRPr="00F65918">
        <w:rPr>
          <w:color w:val="181818"/>
          <w:spacing w:val="-4"/>
          <w:sz w:val="20"/>
          <w:szCs w:val="20"/>
        </w:rPr>
        <w:t>áll,</w:t>
      </w:r>
      <w:r w:rsidR="00D327D6" w:rsidRPr="00F65918">
        <w:rPr>
          <w:color w:val="181818"/>
          <w:spacing w:val="52"/>
          <w:sz w:val="20"/>
          <w:szCs w:val="20"/>
        </w:rPr>
        <w:t xml:space="preserve"> </w:t>
      </w:r>
      <w:r w:rsidR="00D327D6" w:rsidRPr="00F65918">
        <w:rPr>
          <w:color w:val="181818"/>
          <w:spacing w:val="-3"/>
          <w:sz w:val="20"/>
          <w:szCs w:val="20"/>
        </w:rPr>
        <w:t xml:space="preserve">ha </w:t>
      </w:r>
      <w:r w:rsidR="00D327D6" w:rsidRPr="00F65918">
        <w:rPr>
          <w:color w:val="181818"/>
          <w:sz w:val="20"/>
          <w:szCs w:val="20"/>
        </w:rPr>
        <w:t xml:space="preserve">jogszabály másképp </w:t>
      </w:r>
      <w:r w:rsidR="00D327D6" w:rsidRPr="00F65918">
        <w:rPr>
          <w:color w:val="181818"/>
          <w:spacing w:val="-5"/>
          <w:sz w:val="20"/>
          <w:szCs w:val="20"/>
        </w:rPr>
        <w:t>nem</w:t>
      </w:r>
      <w:r w:rsidR="00D327D6" w:rsidRPr="00F65918">
        <w:rPr>
          <w:color w:val="181818"/>
          <w:spacing w:val="30"/>
          <w:sz w:val="20"/>
          <w:szCs w:val="20"/>
        </w:rPr>
        <w:t xml:space="preserve"> </w:t>
      </w:r>
      <w:r w:rsidR="00D327D6" w:rsidRPr="00F65918">
        <w:rPr>
          <w:color w:val="181818"/>
          <w:sz w:val="20"/>
          <w:szCs w:val="20"/>
        </w:rPr>
        <w:t>rendelkezik,</w:t>
      </w:r>
    </w:p>
    <w:p w14:paraId="5AC74A9D" w14:textId="77777777" w:rsidR="00796238" w:rsidRPr="00F65918" w:rsidRDefault="00D327D6" w:rsidP="00272AD4">
      <w:pPr>
        <w:pStyle w:val="Listaszerbekezds"/>
        <w:numPr>
          <w:ilvl w:val="0"/>
          <w:numId w:val="12"/>
        </w:numPr>
        <w:tabs>
          <w:tab w:val="left" w:pos="377"/>
        </w:tabs>
        <w:kinsoku w:val="0"/>
        <w:overflowPunct w:val="0"/>
        <w:spacing w:before="8"/>
        <w:ind w:left="138" w:right="125" w:hanging="5"/>
        <w:jc w:val="both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a közhasznú szervezet </w:t>
      </w:r>
      <w:r w:rsidRPr="00F65918">
        <w:rPr>
          <w:color w:val="1B1B1B"/>
          <w:spacing w:val="-6"/>
          <w:sz w:val="20"/>
          <w:szCs w:val="20"/>
        </w:rPr>
        <w:t xml:space="preserve">cél </w:t>
      </w:r>
      <w:r w:rsidRPr="00F65918">
        <w:rPr>
          <w:color w:val="1B1B1B"/>
          <w:spacing w:val="-4"/>
          <w:sz w:val="20"/>
          <w:szCs w:val="20"/>
        </w:rPr>
        <w:t xml:space="preserve">szerinti </w:t>
      </w:r>
      <w:r w:rsidRPr="00F65918">
        <w:rPr>
          <w:color w:val="1B1B1B"/>
          <w:sz w:val="20"/>
          <w:szCs w:val="20"/>
        </w:rPr>
        <w:t xml:space="preserve">juttatásából </w:t>
      </w:r>
      <w:r w:rsidRPr="00F65918">
        <w:rPr>
          <w:color w:val="1B1B1B"/>
          <w:spacing w:val="-3"/>
          <w:sz w:val="20"/>
          <w:szCs w:val="20"/>
        </w:rPr>
        <w:t xml:space="preserve">részesül </w:t>
      </w:r>
      <w:r w:rsidRPr="00F65918">
        <w:rPr>
          <w:color w:val="1B1B1B"/>
          <w:sz w:val="20"/>
          <w:szCs w:val="20"/>
        </w:rPr>
        <w:t xml:space="preserve">- kivéve a </w:t>
      </w:r>
      <w:r w:rsidRPr="00F65918">
        <w:rPr>
          <w:color w:val="1B1B1B"/>
          <w:spacing w:val="-5"/>
          <w:sz w:val="20"/>
          <w:szCs w:val="20"/>
        </w:rPr>
        <w:t xml:space="preserve">bárki által </w:t>
      </w:r>
      <w:r w:rsidRPr="00F65918">
        <w:rPr>
          <w:color w:val="1B1B1B"/>
          <w:sz w:val="20"/>
          <w:szCs w:val="20"/>
        </w:rPr>
        <w:t xml:space="preserve">megkötés </w:t>
      </w:r>
      <w:r w:rsidRPr="00F65918">
        <w:rPr>
          <w:color w:val="1B1B1B"/>
          <w:spacing w:val="-5"/>
          <w:sz w:val="20"/>
          <w:szCs w:val="20"/>
        </w:rPr>
        <w:t xml:space="preserve">nélkül </w:t>
      </w:r>
      <w:r w:rsidRPr="00F65918">
        <w:rPr>
          <w:color w:val="1B1B1B"/>
          <w:spacing w:val="-3"/>
          <w:sz w:val="20"/>
          <w:szCs w:val="20"/>
        </w:rPr>
        <w:t xml:space="preserve">igénybe </w:t>
      </w:r>
      <w:r w:rsidRPr="00F65918">
        <w:rPr>
          <w:color w:val="1B1B1B"/>
          <w:sz w:val="20"/>
          <w:szCs w:val="20"/>
        </w:rPr>
        <w:t xml:space="preserve">vehető </w:t>
      </w:r>
      <w:r w:rsidRPr="00F65918">
        <w:rPr>
          <w:color w:val="1B1B1B"/>
          <w:spacing w:val="-5"/>
          <w:sz w:val="20"/>
          <w:szCs w:val="20"/>
        </w:rPr>
        <w:t xml:space="preserve">nem </w:t>
      </w:r>
      <w:r w:rsidRPr="00F65918">
        <w:rPr>
          <w:color w:val="1B1B1B"/>
          <w:spacing w:val="-4"/>
          <w:sz w:val="20"/>
          <w:szCs w:val="20"/>
        </w:rPr>
        <w:t xml:space="preserve">pénzbeli </w:t>
      </w:r>
      <w:r w:rsidRPr="00F65918">
        <w:rPr>
          <w:color w:val="1B1B1B"/>
          <w:sz w:val="20"/>
          <w:szCs w:val="20"/>
        </w:rPr>
        <w:t xml:space="preserve">szolgáltatásokat </w:t>
      </w:r>
      <w:r w:rsidRPr="00F65918">
        <w:rPr>
          <w:color w:val="1B1B1B"/>
          <w:spacing w:val="-11"/>
          <w:sz w:val="20"/>
          <w:szCs w:val="20"/>
        </w:rPr>
        <w:t>-,</w:t>
      </w:r>
      <w:r w:rsidRPr="00F65918">
        <w:rPr>
          <w:color w:val="1B1B1B"/>
          <w:spacing w:val="5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illetve</w:t>
      </w:r>
    </w:p>
    <w:p w14:paraId="2A865FE0" w14:textId="77777777" w:rsidR="00D327D6" w:rsidRPr="00F65918" w:rsidRDefault="00D327D6">
      <w:pPr>
        <w:pStyle w:val="Listaszerbekezds"/>
        <w:numPr>
          <w:ilvl w:val="0"/>
          <w:numId w:val="12"/>
        </w:numPr>
        <w:tabs>
          <w:tab w:val="left" w:pos="394"/>
        </w:tabs>
        <w:kinsoku w:val="0"/>
        <w:overflowPunct w:val="0"/>
        <w:spacing w:before="2"/>
        <w:ind w:left="393" w:hanging="260"/>
        <w:jc w:val="both"/>
        <w:rPr>
          <w:color w:val="1A1A1A"/>
          <w:sz w:val="20"/>
          <w:szCs w:val="20"/>
        </w:rPr>
      </w:pPr>
      <w:r w:rsidRPr="00F65918">
        <w:rPr>
          <w:color w:val="1A1A1A"/>
          <w:spacing w:val="-3"/>
          <w:sz w:val="20"/>
          <w:szCs w:val="20"/>
        </w:rPr>
        <w:t xml:space="preserve">az </w:t>
      </w:r>
      <w:r w:rsidRPr="00F65918">
        <w:rPr>
          <w:color w:val="1A1A1A"/>
          <w:spacing w:val="-4"/>
          <w:sz w:val="20"/>
          <w:szCs w:val="20"/>
        </w:rPr>
        <w:t xml:space="preserve">a)-c) </w:t>
      </w:r>
      <w:r w:rsidRPr="00F65918">
        <w:rPr>
          <w:color w:val="1A1A1A"/>
          <w:sz w:val="20"/>
          <w:szCs w:val="20"/>
        </w:rPr>
        <w:t xml:space="preserve">pontban meghatározott személyek </w:t>
      </w:r>
      <w:r w:rsidRPr="00F65918">
        <w:rPr>
          <w:color w:val="1A1A1A"/>
          <w:spacing w:val="-3"/>
          <w:sz w:val="20"/>
          <w:szCs w:val="20"/>
        </w:rPr>
        <w:t>közeli</w:t>
      </w:r>
      <w:r w:rsidRPr="00F65918">
        <w:rPr>
          <w:color w:val="1A1A1A"/>
          <w:spacing w:val="26"/>
          <w:sz w:val="20"/>
          <w:szCs w:val="20"/>
        </w:rPr>
        <w:t xml:space="preserve"> </w:t>
      </w:r>
      <w:r w:rsidRPr="00F65918">
        <w:rPr>
          <w:color w:val="1A1A1A"/>
          <w:sz w:val="20"/>
          <w:szCs w:val="20"/>
        </w:rPr>
        <w:t>hozzátartozója.</w:t>
      </w:r>
    </w:p>
    <w:p w14:paraId="0018CB01" w14:textId="77777777" w:rsidR="00D327D6" w:rsidRPr="00F65918" w:rsidRDefault="00D327D6" w:rsidP="009A36A7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Az egyéb összeférhetetlenségi szabályokra a </w:t>
      </w:r>
      <w:proofErr w:type="spellStart"/>
      <w:r w:rsidRPr="00F65918">
        <w:rPr>
          <w:color w:val="1C1C1C"/>
          <w:sz w:val="20"/>
          <w:szCs w:val="20"/>
        </w:rPr>
        <w:t>Ptk</w:t>
      </w:r>
      <w:proofErr w:type="spellEnd"/>
      <w:r w:rsidRPr="00F65918">
        <w:rPr>
          <w:color w:val="1C1C1C"/>
          <w:sz w:val="20"/>
          <w:szCs w:val="20"/>
        </w:rPr>
        <w:t>-ban, továbbá a Civil tv-b</w:t>
      </w:r>
      <w:r w:rsidR="009A36A7" w:rsidRPr="00F65918">
        <w:rPr>
          <w:color w:val="1C1C1C"/>
          <w:sz w:val="20"/>
          <w:szCs w:val="20"/>
        </w:rPr>
        <w:t>en foglaltakat kell alkalmazni.</w:t>
      </w:r>
    </w:p>
    <w:p w14:paraId="5230826F" w14:textId="77777777" w:rsidR="00D327D6" w:rsidRPr="00F65918" w:rsidRDefault="00D327D6">
      <w:pPr>
        <w:pStyle w:val="Szvegtrzs"/>
        <w:kinsoku w:val="0"/>
        <w:overflowPunct w:val="0"/>
        <w:spacing w:before="10"/>
        <w:rPr>
          <w:sz w:val="20"/>
          <w:szCs w:val="20"/>
        </w:rPr>
      </w:pPr>
    </w:p>
    <w:p w14:paraId="2A08C873" w14:textId="77777777" w:rsidR="00D327D6" w:rsidRPr="00770D6F" w:rsidRDefault="00D327D6" w:rsidP="00770D6F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0"/>
          <w:szCs w:val="20"/>
        </w:rPr>
      </w:pPr>
      <w:r w:rsidRPr="00F65918">
        <w:rPr>
          <w:rFonts w:ascii="Times New Roman" w:hAnsi="Times New Roman" w:cs="Times New Roman"/>
          <w:color w:val="070707"/>
          <w:sz w:val="20"/>
          <w:szCs w:val="20"/>
        </w:rPr>
        <w:t xml:space="preserve">/ </w:t>
      </w:r>
      <w:r w:rsidRPr="00F65918">
        <w:rPr>
          <w:rFonts w:ascii="Times New Roman" w:hAnsi="Times New Roman" w:cs="Times New Roman"/>
          <w:color w:val="070707"/>
          <w:spacing w:val="-3"/>
          <w:sz w:val="20"/>
          <w:szCs w:val="20"/>
        </w:rPr>
        <w:t>Felügyelő</w:t>
      </w:r>
      <w:r w:rsidRPr="00F65918">
        <w:rPr>
          <w:rFonts w:ascii="Times New Roman" w:hAnsi="Times New Roman" w:cs="Times New Roman"/>
          <w:color w:val="070707"/>
          <w:spacing w:val="32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70707"/>
          <w:spacing w:val="-4"/>
          <w:sz w:val="20"/>
          <w:szCs w:val="20"/>
        </w:rPr>
        <w:t>bizottság:</w:t>
      </w:r>
    </w:p>
    <w:p w14:paraId="2DFEA903" w14:textId="77777777" w:rsidR="008070C6" w:rsidRPr="008070C6" w:rsidRDefault="00D327D6">
      <w:pPr>
        <w:pStyle w:val="Listaszerbekezds"/>
        <w:numPr>
          <w:ilvl w:val="0"/>
          <w:numId w:val="11"/>
        </w:numPr>
        <w:tabs>
          <w:tab w:val="left" w:pos="322"/>
        </w:tabs>
        <w:kinsoku w:val="0"/>
        <w:overflowPunct w:val="0"/>
        <w:spacing w:line="242" w:lineRule="auto"/>
        <w:ind w:right="111" w:firstLine="26"/>
        <w:jc w:val="both"/>
        <w:rPr>
          <w:color w:val="1E1E1E"/>
          <w:spacing w:val="-6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spacing w:val="-3"/>
          <w:sz w:val="20"/>
          <w:szCs w:val="20"/>
        </w:rPr>
        <w:t xml:space="preserve">Felügyelő </w:t>
      </w:r>
      <w:r w:rsidRPr="00F65918">
        <w:rPr>
          <w:color w:val="1E1E1E"/>
          <w:sz w:val="20"/>
          <w:szCs w:val="20"/>
        </w:rPr>
        <w:t xml:space="preserve">bizottság ellenőrzi </w:t>
      </w:r>
      <w:r w:rsidRPr="00F65918">
        <w:rPr>
          <w:color w:val="1E1E1E"/>
          <w:position w:val="1"/>
          <w:sz w:val="20"/>
          <w:szCs w:val="20"/>
        </w:rPr>
        <w:t xml:space="preserve">a társaság </w:t>
      </w:r>
      <w:r w:rsidRPr="00F65918">
        <w:rPr>
          <w:color w:val="1E1E1E"/>
          <w:sz w:val="20"/>
          <w:szCs w:val="20"/>
        </w:rPr>
        <w:t xml:space="preserve">működését </w:t>
      </w:r>
      <w:r w:rsidRPr="00F65918">
        <w:rPr>
          <w:color w:val="1E1E1E"/>
          <w:spacing w:val="-11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gazdálkodását. </w:t>
      </w:r>
      <w:r w:rsidRPr="00F65918">
        <w:rPr>
          <w:color w:val="1E1E1E"/>
          <w:spacing w:val="-5"/>
          <w:position w:val="1"/>
          <w:sz w:val="20"/>
          <w:szCs w:val="20"/>
        </w:rPr>
        <w:t xml:space="preserve">Ennek </w:t>
      </w:r>
      <w:r w:rsidRPr="00F65918">
        <w:rPr>
          <w:color w:val="1E1E1E"/>
          <w:spacing w:val="-3"/>
          <w:position w:val="1"/>
          <w:sz w:val="20"/>
          <w:szCs w:val="20"/>
        </w:rPr>
        <w:t xml:space="preserve">keretében </w:t>
      </w:r>
      <w:r w:rsidRPr="00F65918">
        <w:rPr>
          <w:color w:val="1E1E1E"/>
          <w:spacing w:val="-13"/>
          <w:position w:val="1"/>
          <w:sz w:val="20"/>
          <w:szCs w:val="20"/>
        </w:rPr>
        <w:t>az</w:t>
      </w:r>
      <w:r w:rsidRPr="00F65918">
        <w:rPr>
          <w:color w:val="1E1E1E"/>
          <w:spacing w:val="-13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 xml:space="preserve">ügyvezetőtől </w:t>
      </w:r>
      <w:r w:rsidRPr="00F65918">
        <w:rPr>
          <w:color w:val="1E1E1E"/>
          <w:spacing w:val="-9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a </w:t>
      </w:r>
      <w:r w:rsidR="008070C6">
        <w:rPr>
          <w:color w:val="1E1E1E"/>
          <w:sz w:val="20"/>
          <w:szCs w:val="20"/>
        </w:rPr>
        <w:t xml:space="preserve">  </w:t>
      </w:r>
    </w:p>
    <w:p w14:paraId="1DA6ABA3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társaság </w:t>
      </w:r>
      <w:proofErr w:type="spellStart"/>
      <w:r w:rsidR="00D327D6" w:rsidRPr="00F65918">
        <w:rPr>
          <w:color w:val="1E1E1E"/>
          <w:sz w:val="20"/>
          <w:szCs w:val="20"/>
        </w:rPr>
        <w:t>alkalmazottaitól</w:t>
      </w:r>
      <w:proofErr w:type="spellEnd"/>
      <w:r w:rsidR="00D327D6" w:rsidRPr="00F65918">
        <w:rPr>
          <w:color w:val="1E1E1E"/>
          <w:sz w:val="20"/>
          <w:szCs w:val="20"/>
        </w:rPr>
        <w:t xml:space="preserve"> jelentést, felvilágosítást </w:t>
      </w:r>
      <w:r w:rsidR="00D327D6" w:rsidRPr="00F65918">
        <w:rPr>
          <w:color w:val="1E1E1E"/>
          <w:spacing w:val="-3"/>
          <w:sz w:val="20"/>
          <w:szCs w:val="20"/>
        </w:rPr>
        <w:t xml:space="preserve">kérhet, </w:t>
      </w:r>
      <w:r w:rsidR="00D327D6" w:rsidRPr="00F65918">
        <w:rPr>
          <w:color w:val="1E1E1E"/>
          <w:sz w:val="20"/>
          <w:szCs w:val="20"/>
        </w:rPr>
        <w:t xml:space="preserve">megtekintheti </w:t>
      </w:r>
      <w:r w:rsidR="00D327D6" w:rsidRPr="00F65918">
        <w:rPr>
          <w:color w:val="1E1E1E"/>
          <w:spacing w:val="-22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megvizsgálhatja </w:t>
      </w:r>
      <w:r w:rsidR="00D327D6" w:rsidRPr="00F65918">
        <w:rPr>
          <w:color w:val="1E1E1E"/>
          <w:position w:val="1"/>
          <w:sz w:val="20"/>
          <w:szCs w:val="20"/>
        </w:rPr>
        <w:t xml:space="preserve">a </w:t>
      </w:r>
      <w:r w:rsidR="00D327D6" w:rsidRPr="00F65918">
        <w:rPr>
          <w:color w:val="1E1E1E"/>
          <w:sz w:val="20"/>
          <w:szCs w:val="20"/>
        </w:rPr>
        <w:t xml:space="preserve">társaság könyveit </w:t>
      </w:r>
    </w:p>
    <w:p w14:paraId="1E135400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pacing w:val="-7"/>
          <w:sz w:val="20"/>
          <w:szCs w:val="20"/>
        </w:rPr>
        <w:t xml:space="preserve">és </w:t>
      </w:r>
      <w:r w:rsidR="00D327D6" w:rsidRPr="00F65918">
        <w:rPr>
          <w:color w:val="1E1E1E"/>
          <w:spacing w:val="-4"/>
          <w:sz w:val="20"/>
          <w:szCs w:val="20"/>
        </w:rPr>
        <w:t xml:space="preserve">iratait. </w:t>
      </w:r>
      <w:r w:rsidR="00D327D6" w:rsidRPr="00F65918">
        <w:rPr>
          <w:color w:val="1E1E1E"/>
          <w:sz w:val="20"/>
          <w:szCs w:val="20"/>
        </w:rPr>
        <w:t xml:space="preserve">A Felügyelő Bizottság megvizsgálja </w:t>
      </w:r>
      <w:r w:rsidR="00D327D6" w:rsidRPr="00F65918">
        <w:rPr>
          <w:color w:val="1E1E1E"/>
          <w:spacing w:val="-5"/>
          <w:sz w:val="20"/>
          <w:szCs w:val="20"/>
        </w:rPr>
        <w:t xml:space="preserve">az </w:t>
      </w:r>
      <w:r w:rsidR="00D327D6" w:rsidRPr="00F65918">
        <w:rPr>
          <w:color w:val="1E1E1E"/>
          <w:spacing w:val="-4"/>
          <w:sz w:val="20"/>
          <w:szCs w:val="20"/>
        </w:rPr>
        <w:t xml:space="preserve">alapító </w:t>
      </w:r>
      <w:r w:rsidR="00D327D6" w:rsidRPr="00F65918">
        <w:rPr>
          <w:color w:val="1E1E1E"/>
          <w:spacing w:val="-5"/>
          <w:sz w:val="20"/>
          <w:szCs w:val="20"/>
        </w:rPr>
        <w:t xml:space="preserve">elé </w:t>
      </w:r>
      <w:r w:rsidR="00D327D6" w:rsidRPr="00F65918">
        <w:rPr>
          <w:color w:val="1E1E1E"/>
          <w:spacing w:val="-3"/>
          <w:sz w:val="20"/>
          <w:szCs w:val="20"/>
        </w:rPr>
        <w:t xml:space="preserve">kerülő </w:t>
      </w:r>
      <w:r w:rsidR="00D327D6" w:rsidRPr="00F65918">
        <w:rPr>
          <w:color w:val="1E1E1E"/>
          <w:sz w:val="20"/>
          <w:szCs w:val="20"/>
        </w:rPr>
        <w:t xml:space="preserve">fontosabb jelentéseket </w:t>
      </w:r>
      <w:r w:rsidR="00D327D6" w:rsidRPr="00F65918">
        <w:rPr>
          <w:color w:val="1E1E1E"/>
          <w:spacing w:val="-9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a </w:t>
      </w:r>
      <w:r w:rsidR="00D327D6" w:rsidRPr="00F65918">
        <w:rPr>
          <w:color w:val="1E1E1E"/>
          <w:spacing w:val="-3"/>
          <w:sz w:val="20"/>
          <w:szCs w:val="20"/>
        </w:rPr>
        <w:t xml:space="preserve">mérleget. </w:t>
      </w:r>
      <w:r w:rsidR="00D327D6" w:rsidRPr="00F65918">
        <w:rPr>
          <w:color w:val="1E1E1E"/>
          <w:sz w:val="20"/>
          <w:szCs w:val="20"/>
        </w:rPr>
        <w:t xml:space="preserve">A </w:t>
      </w:r>
    </w:p>
    <w:p w14:paraId="668A37EC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pacing w:val="-4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vizsgálat eredményét a Felügyelő </w:t>
      </w:r>
      <w:r w:rsidR="00D327D6" w:rsidRPr="00F65918">
        <w:rPr>
          <w:color w:val="1E1E1E"/>
          <w:spacing w:val="-4"/>
          <w:sz w:val="20"/>
          <w:szCs w:val="20"/>
        </w:rPr>
        <w:t>Bizottság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 </w:t>
      </w:r>
      <w:r w:rsidR="00D327D6" w:rsidRPr="00F65918">
        <w:rPr>
          <w:color w:val="1E1E1E"/>
          <w:position w:val="1"/>
          <w:sz w:val="20"/>
          <w:szCs w:val="20"/>
        </w:rPr>
        <w:t xml:space="preserve">Elnöke </w:t>
      </w:r>
      <w:r w:rsidR="00D327D6" w:rsidRPr="00F65918">
        <w:rPr>
          <w:color w:val="1E1E1E"/>
          <w:sz w:val="20"/>
          <w:szCs w:val="20"/>
        </w:rPr>
        <w:t xml:space="preserve">írásban ismerteti, e nélkül a mérleg elfogadásáról </w:t>
      </w:r>
      <w:r w:rsidR="00D327D6" w:rsidRPr="00F65918">
        <w:rPr>
          <w:color w:val="1E1E1E"/>
          <w:spacing w:val="-4"/>
          <w:sz w:val="20"/>
          <w:szCs w:val="20"/>
        </w:rPr>
        <w:t xml:space="preserve">döntés </w:t>
      </w:r>
    </w:p>
    <w:p w14:paraId="5F905437" w14:textId="77777777" w:rsidR="00D327D6" w:rsidRP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4"/>
          <w:sz w:val="20"/>
          <w:szCs w:val="20"/>
        </w:rPr>
        <w:t xml:space="preserve">     </w:t>
      </w:r>
      <w:r w:rsidR="00D327D6" w:rsidRPr="00F65918">
        <w:rPr>
          <w:color w:val="1E1E1E"/>
          <w:spacing w:val="-5"/>
          <w:sz w:val="20"/>
          <w:szCs w:val="20"/>
        </w:rPr>
        <w:t xml:space="preserve">nem </w:t>
      </w:r>
      <w:r w:rsidR="00D327D6" w:rsidRPr="00F65918">
        <w:rPr>
          <w:color w:val="1E1E1E"/>
          <w:sz w:val="20"/>
          <w:szCs w:val="20"/>
        </w:rPr>
        <w:t xml:space="preserve">hozható. </w:t>
      </w:r>
      <w:r w:rsidR="00D327D6" w:rsidRPr="00F65918">
        <w:rPr>
          <w:color w:val="1E1E1E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5"/>
          <w:position w:val="1"/>
          <w:sz w:val="20"/>
          <w:szCs w:val="20"/>
        </w:rPr>
        <w:t>alapítói</w:t>
      </w:r>
      <w:r w:rsidR="00D327D6" w:rsidRPr="00F65918">
        <w:rPr>
          <w:color w:val="1E1E1E"/>
          <w:spacing w:val="-5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 xml:space="preserve">határozatok meghozatalánál a Felügyelő bizottság tanácskozási joggal </w:t>
      </w:r>
      <w:r w:rsidR="00D327D6" w:rsidRPr="00F65918">
        <w:rPr>
          <w:color w:val="1E1E1E"/>
          <w:spacing w:val="4"/>
          <w:sz w:val="20"/>
          <w:szCs w:val="20"/>
        </w:rPr>
        <w:t>jelen</w:t>
      </w:r>
      <w:r w:rsidR="00D327D6" w:rsidRPr="00F65918">
        <w:rPr>
          <w:color w:val="1E1E1E"/>
          <w:spacing w:val="-12"/>
          <w:sz w:val="20"/>
          <w:szCs w:val="20"/>
        </w:rPr>
        <w:t xml:space="preserve"> </w:t>
      </w:r>
      <w:r w:rsidR="00D327D6" w:rsidRPr="00F65918">
        <w:rPr>
          <w:color w:val="1E1E1E"/>
          <w:spacing w:val="-6"/>
          <w:sz w:val="20"/>
          <w:szCs w:val="20"/>
        </w:rPr>
        <w:t>lehet.</w:t>
      </w:r>
    </w:p>
    <w:p w14:paraId="3EFBA902" w14:textId="77777777" w:rsidR="008070C6" w:rsidRPr="008070C6" w:rsidRDefault="00D327D6" w:rsidP="008070C6">
      <w:pPr>
        <w:pStyle w:val="Listaszerbekezds"/>
        <w:numPr>
          <w:ilvl w:val="0"/>
          <w:numId w:val="11"/>
        </w:numPr>
        <w:tabs>
          <w:tab w:val="left" w:pos="309"/>
        </w:tabs>
        <w:kinsoku w:val="0"/>
        <w:overflowPunct w:val="0"/>
        <w:ind w:left="142" w:right="133" w:firstLine="0"/>
        <w:jc w:val="both"/>
        <w:rPr>
          <w:color w:val="1D1D1D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spacing w:val="-3"/>
          <w:sz w:val="20"/>
          <w:szCs w:val="20"/>
        </w:rPr>
        <w:t xml:space="preserve">felügyelő </w:t>
      </w:r>
      <w:r w:rsidRPr="00F65918">
        <w:rPr>
          <w:color w:val="1E1E1E"/>
          <w:spacing w:val="-4"/>
          <w:sz w:val="20"/>
          <w:szCs w:val="20"/>
        </w:rPr>
        <w:t xml:space="preserve">szerv </w:t>
      </w:r>
      <w:r w:rsidRPr="00F65918">
        <w:rPr>
          <w:color w:val="1E1E1E"/>
          <w:spacing w:val="-3"/>
          <w:sz w:val="20"/>
          <w:szCs w:val="20"/>
        </w:rPr>
        <w:t xml:space="preserve">köteles az </w:t>
      </w:r>
      <w:r w:rsidRPr="00F65918">
        <w:rPr>
          <w:color w:val="1E1E1E"/>
          <w:sz w:val="20"/>
          <w:szCs w:val="20"/>
        </w:rPr>
        <w:t xml:space="preserve">intézkedésre </w:t>
      </w:r>
      <w:r w:rsidRPr="00F65918">
        <w:rPr>
          <w:color w:val="1E1E1E"/>
          <w:spacing w:val="-5"/>
          <w:sz w:val="20"/>
          <w:szCs w:val="20"/>
        </w:rPr>
        <w:t xml:space="preserve">való </w:t>
      </w:r>
      <w:r w:rsidRPr="00F65918">
        <w:rPr>
          <w:color w:val="1E1E1E"/>
          <w:sz w:val="20"/>
          <w:szCs w:val="20"/>
        </w:rPr>
        <w:t xml:space="preserve">jogosultságának megfelelően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alapítót </w:t>
      </w:r>
      <w:r w:rsidRPr="00F65918">
        <w:rPr>
          <w:color w:val="1E1E1E"/>
          <w:spacing w:val="-8"/>
          <w:sz w:val="20"/>
          <w:szCs w:val="20"/>
        </w:rPr>
        <w:t xml:space="preserve">vagy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ügyvezetőt </w:t>
      </w:r>
    </w:p>
    <w:p w14:paraId="578F8233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pacing w:val="-11"/>
          <w:sz w:val="20"/>
          <w:szCs w:val="20"/>
        </w:rPr>
      </w:pPr>
      <w:r>
        <w:rPr>
          <w:color w:val="1E1E1E"/>
          <w:sz w:val="20"/>
          <w:szCs w:val="20"/>
        </w:rPr>
        <w:t xml:space="preserve">    </w:t>
      </w:r>
      <w:r w:rsidR="00D327D6" w:rsidRPr="00F65918">
        <w:rPr>
          <w:color w:val="1E1E1E"/>
          <w:sz w:val="20"/>
          <w:szCs w:val="20"/>
        </w:rPr>
        <w:t xml:space="preserve">tájékoztatni </w:t>
      </w:r>
      <w:r w:rsidR="00D327D6" w:rsidRPr="00F65918">
        <w:rPr>
          <w:color w:val="1E1E1E"/>
          <w:spacing w:val="-9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a szükséges intézkedés megtételét kezdeményezni, </w:t>
      </w:r>
      <w:r w:rsidR="00D327D6" w:rsidRPr="00F65918">
        <w:rPr>
          <w:color w:val="1E1E1E"/>
          <w:spacing w:val="-3"/>
          <w:sz w:val="20"/>
          <w:szCs w:val="20"/>
        </w:rPr>
        <w:t xml:space="preserve">ha </w:t>
      </w:r>
      <w:r w:rsidR="00D327D6" w:rsidRPr="00F65918">
        <w:rPr>
          <w:color w:val="1E1E1E"/>
          <w:spacing w:val="-4"/>
          <w:sz w:val="20"/>
          <w:szCs w:val="20"/>
        </w:rPr>
        <w:t xml:space="preserve">arról szerez </w:t>
      </w:r>
      <w:r w:rsidR="00D327D6" w:rsidRPr="00F65918">
        <w:rPr>
          <w:color w:val="1E1E1E"/>
          <w:sz w:val="20"/>
          <w:szCs w:val="20"/>
        </w:rPr>
        <w:t>tudomást,</w:t>
      </w:r>
      <w:r w:rsidR="00D327D6" w:rsidRPr="00F65918">
        <w:rPr>
          <w:color w:val="1E1E1E"/>
          <w:spacing w:val="16"/>
          <w:sz w:val="20"/>
          <w:szCs w:val="20"/>
        </w:rPr>
        <w:t xml:space="preserve"> </w:t>
      </w:r>
      <w:r w:rsidR="00D327D6" w:rsidRPr="00F65918">
        <w:rPr>
          <w:color w:val="1E1E1E"/>
          <w:spacing w:val="-5"/>
          <w:sz w:val="20"/>
          <w:szCs w:val="20"/>
        </w:rPr>
        <w:t>hogy</w:t>
      </w:r>
      <w:r w:rsidR="00526E50" w:rsidRPr="00F65918">
        <w:rPr>
          <w:color w:val="1E1E1E"/>
          <w:spacing w:val="-5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a</w:t>
      </w:r>
      <w:r w:rsidR="00D327D6" w:rsidRPr="00F65918">
        <w:rPr>
          <w:color w:val="1C1C1C"/>
          <w:spacing w:val="-22"/>
          <w:sz w:val="20"/>
          <w:szCs w:val="20"/>
        </w:rPr>
        <w:t xml:space="preserve"> </w:t>
      </w:r>
      <w:r w:rsidR="00D327D6" w:rsidRPr="00F65918">
        <w:rPr>
          <w:color w:val="1C1C1C"/>
          <w:spacing w:val="-3"/>
          <w:sz w:val="20"/>
          <w:szCs w:val="20"/>
        </w:rPr>
        <w:t>szervezet</w:t>
      </w:r>
      <w:r w:rsidR="00D327D6" w:rsidRPr="00F65918">
        <w:rPr>
          <w:color w:val="1C1C1C"/>
          <w:spacing w:val="-11"/>
          <w:sz w:val="20"/>
          <w:szCs w:val="20"/>
        </w:rPr>
        <w:t xml:space="preserve"> </w:t>
      </w:r>
      <w:r>
        <w:rPr>
          <w:color w:val="1C1C1C"/>
          <w:spacing w:val="-11"/>
          <w:sz w:val="20"/>
          <w:szCs w:val="20"/>
        </w:rPr>
        <w:t xml:space="preserve"> </w:t>
      </w:r>
    </w:p>
    <w:p w14:paraId="3782BB84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pacing w:val="-7"/>
          <w:position w:val="1"/>
          <w:sz w:val="20"/>
          <w:szCs w:val="20"/>
        </w:rPr>
      </w:pPr>
      <w:r>
        <w:rPr>
          <w:color w:val="1E1E1E"/>
          <w:sz w:val="20"/>
          <w:szCs w:val="20"/>
        </w:rPr>
        <w:t xml:space="preserve">   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>működése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 </w:t>
      </w:r>
      <w:r w:rsidR="00D327D6" w:rsidRPr="00F65918">
        <w:rPr>
          <w:color w:val="1C1C1C"/>
          <w:spacing w:val="-11"/>
          <w:sz w:val="20"/>
          <w:szCs w:val="20"/>
        </w:rPr>
        <w:t xml:space="preserve">során </w:t>
      </w:r>
      <w:r w:rsidR="00D327D6" w:rsidRPr="00F65918">
        <w:rPr>
          <w:color w:val="1C1C1C"/>
          <w:spacing w:val="-8"/>
          <w:sz w:val="20"/>
          <w:szCs w:val="20"/>
        </w:rPr>
        <w:t>olyan</w:t>
      </w:r>
      <w:r w:rsidR="00D327D6" w:rsidRPr="00F65918">
        <w:rPr>
          <w:color w:val="1C1C1C"/>
          <w:spacing w:val="-30"/>
          <w:sz w:val="20"/>
          <w:szCs w:val="20"/>
        </w:rPr>
        <w:t xml:space="preserve"> </w:t>
      </w:r>
      <w:r w:rsidR="00D327D6" w:rsidRPr="00F65918">
        <w:rPr>
          <w:color w:val="1C1C1C"/>
          <w:position w:val="1"/>
          <w:sz w:val="20"/>
          <w:szCs w:val="20"/>
        </w:rPr>
        <w:t>jogszabálysértés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vagy</w:t>
      </w:r>
      <w:r w:rsidR="00D327D6" w:rsidRPr="00F65918">
        <w:rPr>
          <w:color w:val="1C1C1C"/>
          <w:spacing w:val="-7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a</w:t>
      </w:r>
      <w:r w:rsidR="00D327D6" w:rsidRPr="00F65918">
        <w:rPr>
          <w:color w:val="1C1C1C"/>
          <w:spacing w:val="-21"/>
          <w:sz w:val="20"/>
          <w:szCs w:val="20"/>
        </w:rPr>
        <w:t xml:space="preserve"> </w:t>
      </w:r>
      <w:r w:rsidR="00D327D6" w:rsidRPr="00F65918">
        <w:rPr>
          <w:color w:val="1C1C1C"/>
          <w:spacing w:val="-4"/>
          <w:sz w:val="20"/>
          <w:szCs w:val="20"/>
        </w:rPr>
        <w:t>szervezet</w:t>
      </w:r>
      <w:r w:rsidR="00D327D6" w:rsidRPr="00F65918">
        <w:rPr>
          <w:color w:val="1C1C1C"/>
          <w:spacing w:val="-11"/>
          <w:sz w:val="20"/>
          <w:szCs w:val="20"/>
        </w:rPr>
        <w:t xml:space="preserve"> </w:t>
      </w:r>
      <w:r w:rsidR="00D327D6" w:rsidRPr="00F65918">
        <w:rPr>
          <w:color w:val="1C1C1C"/>
          <w:spacing w:val="-7"/>
          <w:sz w:val="20"/>
          <w:szCs w:val="20"/>
        </w:rPr>
        <w:t>érdekeit</w:t>
      </w:r>
      <w:r w:rsidR="00D327D6" w:rsidRPr="00F65918">
        <w:rPr>
          <w:color w:val="1C1C1C"/>
          <w:spacing w:val="-9"/>
          <w:sz w:val="20"/>
          <w:szCs w:val="20"/>
        </w:rPr>
        <w:t xml:space="preserve"> </w:t>
      </w:r>
      <w:r w:rsidR="00D327D6" w:rsidRPr="00F65918">
        <w:rPr>
          <w:color w:val="1C1C1C"/>
          <w:spacing w:val="-6"/>
          <w:sz w:val="20"/>
          <w:szCs w:val="20"/>
        </w:rPr>
        <w:t xml:space="preserve">egyébként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súlyosan </w:t>
      </w:r>
      <w:r w:rsidR="00D327D6" w:rsidRPr="00F65918">
        <w:rPr>
          <w:color w:val="1C1C1C"/>
          <w:spacing w:val="-11"/>
          <w:position w:val="1"/>
          <w:sz w:val="20"/>
          <w:szCs w:val="20"/>
        </w:rPr>
        <w:t xml:space="preserve">sértő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esemény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(mulasztás) </w:t>
      </w:r>
    </w:p>
    <w:p w14:paraId="2D607A64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z w:val="20"/>
          <w:szCs w:val="20"/>
        </w:rPr>
      </w:pPr>
      <w:r>
        <w:rPr>
          <w:color w:val="1C1C1C"/>
          <w:spacing w:val="-7"/>
          <w:position w:val="1"/>
          <w:sz w:val="20"/>
          <w:szCs w:val="20"/>
        </w:rPr>
        <w:t xml:space="preserve">    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történt,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amelynek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megszüntetése </w:t>
      </w:r>
      <w:r w:rsidR="00D327D6" w:rsidRPr="00F65918">
        <w:rPr>
          <w:color w:val="1C1C1C"/>
          <w:sz w:val="20"/>
          <w:szCs w:val="20"/>
        </w:rPr>
        <w:t xml:space="preserve">vagy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következményeinek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elhárítása, </w:t>
      </w:r>
      <w:r w:rsidR="00D327D6" w:rsidRPr="00F65918">
        <w:rPr>
          <w:color w:val="1C1C1C"/>
          <w:spacing w:val="-3"/>
          <w:sz w:val="20"/>
          <w:szCs w:val="20"/>
        </w:rPr>
        <w:t xml:space="preserve">illetve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enyhítése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C1C1C"/>
          <w:spacing w:val="-7"/>
          <w:sz w:val="20"/>
          <w:szCs w:val="20"/>
        </w:rPr>
        <w:t xml:space="preserve">intézkedésre </w:t>
      </w:r>
      <w:r w:rsidR="00D327D6" w:rsidRPr="00F65918">
        <w:rPr>
          <w:color w:val="1C1C1C"/>
          <w:sz w:val="20"/>
          <w:szCs w:val="20"/>
        </w:rPr>
        <w:t xml:space="preserve">jogosult </w:t>
      </w:r>
    </w:p>
    <w:p w14:paraId="69441416" w14:textId="77777777" w:rsidR="00272AD4" w:rsidRPr="00F65918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D1D1D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pacing w:val="-5"/>
          <w:sz w:val="20"/>
          <w:szCs w:val="20"/>
        </w:rPr>
        <w:t xml:space="preserve">vezető </w:t>
      </w:r>
      <w:r w:rsidR="00D327D6" w:rsidRPr="00F65918">
        <w:rPr>
          <w:color w:val="1C1C1C"/>
          <w:spacing w:val="-7"/>
          <w:sz w:val="20"/>
          <w:szCs w:val="20"/>
        </w:rPr>
        <w:t xml:space="preserve">szerv </w:t>
      </w:r>
      <w:r w:rsidR="00D327D6" w:rsidRPr="00F65918">
        <w:rPr>
          <w:color w:val="1C1C1C"/>
          <w:spacing w:val="-8"/>
          <w:sz w:val="20"/>
          <w:szCs w:val="20"/>
        </w:rPr>
        <w:t xml:space="preserve">döntését </w:t>
      </w:r>
      <w:r w:rsidR="00D327D6" w:rsidRPr="00F65918">
        <w:rPr>
          <w:color w:val="1C1C1C"/>
          <w:spacing w:val="-3"/>
          <w:sz w:val="20"/>
          <w:szCs w:val="20"/>
        </w:rPr>
        <w:t>teszi</w:t>
      </w:r>
      <w:r w:rsidR="00D327D6" w:rsidRPr="00F65918">
        <w:rPr>
          <w:color w:val="1C1C1C"/>
          <w:spacing w:val="17"/>
          <w:sz w:val="20"/>
          <w:szCs w:val="20"/>
        </w:rPr>
        <w:t xml:space="preserve"> </w:t>
      </w:r>
      <w:r w:rsidR="00D327D6" w:rsidRPr="00F65918">
        <w:rPr>
          <w:color w:val="1C1C1C"/>
          <w:spacing w:val="-2"/>
          <w:sz w:val="20"/>
          <w:szCs w:val="20"/>
        </w:rPr>
        <w:t>szükségessé;</w:t>
      </w:r>
      <w:r w:rsidR="00526E50" w:rsidRPr="00F65918">
        <w:rPr>
          <w:color w:val="1C1C1C"/>
          <w:spacing w:val="-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position w:val="1"/>
          <w:sz w:val="20"/>
          <w:szCs w:val="20"/>
        </w:rPr>
        <w:t xml:space="preserve">vezető tisztségviselő felelősségét </w:t>
      </w:r>
      <w:r w:rsidR="00D327D6" w:rsidRPr="00F65918">
        <w:rPr>
          <w:color w:val="1D1D1D"/>
          <w:sz w:val="20"/>
          <w:szCs w:val="20"/>
        </w:rPr>
        <w:t>megalapozó tény merült fel.</w:t>
      </w:r>
    </w:p>
    <w:p w14:paraId="73C36DF3" w14:textId="77777777" w:rsidR="008070C6" w:rsidRDefault="008070C6" w:rsidP="008070C6">
      <w:pPr>
        <w:pStyle w:val="Szvegtrzs"/>
        <w:kinsoku w:val="0"/>
        <w:overflowPunct w:val="0"/>
        <w:ind w:left="116" w:right="134" w:hanging="3"/>
        <w:jc w:val="both"/>
        <w:rPr>
          <w:color w:val="202020"/>
          <w:position w:val="1"/>
          <w:sz w:val="20"/>
          <w:szCs w:val="20"/>
        </w:rPr>
      </w:pPr>
      <w:r>
        <w:rPr>
          <w:color w:val="202020"/>
          <w:sz w:val="20"/>
          <w:szCs w:val="20"/>
        </w:rPr>
        <w:t xml:space="preserve">     </w:t>
      </w:r>
      <w:r w:rsidR="00D327D6" w:rsidRPr="00F65918">
        <w:rPr>
          <w:color w:val="202020"/>
          <w:sz w:val="20"/>
          <w:szCs w:val="20"/>
        </w:rPr>
        <w:t xml:space="preserve">Ha a </w:t>
      </w:r>
      <w:r w:rsidR="00D327D6" w:rsidRPr="00F65918">
        <w:rPr>
          <w:color w:val="202020"/>
          <w:position w:val="1"/>
          <w:sz w:val="20"/>
          <w:szCs w:val="20"/>
        </w:rPr>
        <w:t xml:space="preserve">Felügyelő </w:t>
      </w:r>
      <w:r w:rsidR="00D327D6" w:rsidRPr="00F65918">
        <w:rPr>
          <w:color w:val="202020"/>
          <w:sz w:val="20"/>
          <w:szCs w:val="20"/>
        </w:rPr>
        <w:t xml:space="preserve">Bizottság a közhasznú tevékenység folytatására  vonatkozó szabályok </w:t>
      </w:r>
      <w:r w:rsidR="00D327D6" w:rsidRPr="00F65918">
        <w:rPr>
          <w:color w:val="202020"/>
          <w:position w:val="1"/>
          <w:sz w:val="20"/>
          <w:szCs w:val="20"/>
        </w:rPr>
        <w:t xml:space="preserve">megszegését észleli, </w:t>
      </w:r>
      <w:r>
        <w:rPr>
          <w:color w:val="202020"/>
          <w:position w:val="1"/>
          <w:sz w:val="20"/>
          <w:szCs w:val="20"/>
        </w:rPr>
        <w:t xml:space="preserve">   </w:t>
      </w:r>
    </w:p>
    <w:p w14:paraId="2B5DFAF0" w14:textId="77777777" w:rsidR="00D327D6" w:rsidRPr="00F65918" w:rsidRDefault="008070C6" w:rsidP="008070C6">
      <w:pPr>
        <w:pStyle w:val="Szvegtrzs"/>
        <w:kinsoku w:val="0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</w:t>
      </w:r>
      <w:r w:rsidR="00D327D6" w:rsidRPr="00F65918">
        <w:rPr>
          <w:color w:val="202020"/>
          <w:position w:val="1"/>
          <w:sz w:val="20"/>
          <w:szCs w:val="20"/>
        </w:rPr>
        <w:t xml:space="preserve">köteles haladéktalanul </w:t>
      </w:r>
      <w:r w:rsidR="00D327D6" w:rsidRPr="00F65918">
        <w:rPr>
          <w:color w:val="202020"/>
          <w:sz w:val="20"/>
          <w:szCs w:val="20"/>
        </w:rPr>
        <w:t>értesíteni az alapítót.</w:t>
      </w:r>
    </w:p>
    <w:p w14:paraId="4F70A62C" w14:textId="77777777" w:rsidR="008070C6" w:rsidRDefault="008070C6" w:rsidP="008070C6">
      <w:pPr>
        <w:pStyle w:val="Szvegtrzs"/>
        <w:kinsoku w:val="0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 w:rsidR="00D327D6" w:rsidRPr="00F65918">
        <w:rPr>
          <w:color w:val="1A1A1A"/>
          <w:sz w:val="20"/>
          <w:szCs w:val="20"/>
        </w:rPr>
        <w:t xml:space="preserve">Ha az arra </w:t>
      </w:r>
      <w:r w:rsidR="00D327D6" w:rsidRPr="00F65918">
        <w:rPr>
          <w:color w:val="1A1A1A"/>
          <w:position w:val="1"/>
          <w:sz w:val="20"/>
          <w:szCs w:val="20"/>
        </w:rPr>
        <w:t xml:space="preserve">jogosult </w:t>
      </w:r>
      <w:r w:rsidR="00D327D6" w:rsidRPr="00F65918">
        <w:rPr>
          <w:color w:val="1A1A1A"/>
          <w:sz w:val="20"/>
          <w:szCs w:val="20"/>
        </w:rPr>
        <w:t xml:space="preserve">szerv </w:t>
      </w:r>
      <w:r w:rsidR="00D327D6" w:rsidRPr="00F65918">
        <w:rPr>
          <w:color w:val="1A1A1A"/>
          <w:position w:val="1"/>
          <w:sz w:val="20"/>
          <w:szCs w:val="20"/>
        </w:rPr>
        <w:t xml:space="preserve">a törvényes működés </w:t>
      </w:r>
      <w:r w:rsidR="00D327D6" w:rsidRPr="00F65918">
        <w:rPr>
          <w:color w:val="1A1A1A"/>
          <w:sz w:val="20"/>
          <w:szCs w:val="20"/>
        </w:rPr>
        <w:t xml:space="preserve">helyreállítása érdekében szükséges </w:t>
      </w:r>
      <w:r w:rsidR="00D327D6" w:rsidRPr="00F65918">
        <w:rPr>
          <w:color w:val="1A1A1A"/>
          <w:position w:val="1"/>
          <w:sz w:val="20"/>
          <w:szCs w:val="20"/>
        </w:rPr>
        <w:t xml:space="preserve">intézkedéseket </w:t>
      </w:r>
      <w:r w:rsidR="00D327D6" w:rsidRPr="00F65918">
        <w:rPr>
          <w:color w:val="1A1A1A"/>
          <w:sz w:val="20"/>
          <w:szCs w:val="20"/>
        </w:rPr>
        <w:t xml:space="preserve">nem teszi </w:t>
      </w:r>
    </w:p>
    <w:p w14:paraId="2FA3CFC9" w14:textId="77777777" w:rsidR="00D327D6" w:rsidRPr="00F65918" w:rsidRDefault="008070C6" w:rsidP="008070C6">
      <w:pPr>
        <w:pStyle w:val="Szvegtrzs"/>
        <w:kinsoku w:val="0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 w:rsidR="00D327D6" w:rsidRPr="00F65918">
        <w:rPr>
          <w:color w:val="1A1A1A"/>
          <w:position w:val="1"/>
          <w:sz w:val="20"/>
          <w:szCs w:val="20"/>
        </w:rPr>
        <w:t xml:space="preserve">meg, </w:t>
      </w:r>
      <w:r w:rsidR="00D327D6" w:rsidRPr="00F65918">
        <w:rPr>
          <w:color w:val="1A1A1A"/>
          <w:sz w:val="20"/>
          <w:szCs w:val="20"/>
        </w:rPr>
        <w:t xml:space="preserve">a felügyelő szerv köteles </w:t>
      </w:r>
      <w:r w:rsidR="00D327D6" w:rsidRPr="00F65918">
        <w:rPr>
          <w:color w:val="1A1A1A"/>
          <w:position w:val="1"/>
          <w:sz w:val="20"/>
          <w:szCs w:val="20"/>
        </w:rPr>
        <w:t xml:space="preserve">haladéktalanul </w:t>
      </w:r>
      <w:r w:rsidR="00D327D6" w:rsidRPr="00F65918">
        <w:rPr>
          <w:color w:val="1A1A1A"/>
          <w:sz w:val="20"/>
          <w:szCs w:val="20"/>
        </w:rPr>
        <w:t xml:space="preserve">értesíteni  a </w:t>
      </w:r>
      <w:r w:rsidR="00D327D6" w:rsidRPr="00F65918">
        <w:rPr>
          <w:color w:val="1A1A1A"/>
          <w:position w:val="1"/>
          <w:sz w:val="20"/>
          <w:szCs w:val="20"/>
        </w:rPr>
        <w:t xml:space="preserve">törvényességi </w:t>
      </w:r>
      <w:r w:rsidR="00D327D6" w:rsidRPr="00F65918">
        <w:rPr>
          <w:color w:val="1A1A1A"/>
          <w:sz w:val="20"/>
          <w:szCs w:val="20"/>
        </w:rPr>
        <w:t>ellenőrzést ellátó szervet.</w:t>
      </w:r>
    </w:p>
    <w:p w14:paraId="3A6717C7" w14:textId="77777777" w:rsidR="008070C6" w:rsidRPr="008070C6" w:rsidRDefault="00D327D6" w:rsidP="008070C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left="113" w:right="124" w:firstLine="7"/>
        <w:jc w:val="both"/>
        <w:rPr>
          <w:color w:val="1E1E1E"/>
          <w:spacing w:val="-5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position w:val="1"/>
          <w:sz w:val="20"/>
          <w:szCs w:val="20"/>
        </w:rPr>
        <w:t xml:space="preserve">Felügyelő </w:t>
      </w:r>
      <w:r w:rsidRPr="00F65918">
        <w:rPr>
          <w:color w:val="1E1E1E"/>
          <w:sz w:val="20"/>
          <w:szCs w:val="20"/>
        </w:rPr>
        <w:t xml:space="preserve">Bizottság </w:t>
      </w:r>
      <w:r w:rsidRPr="00F65918">
        <w:rPr>
          <w:color w:val="1E1E1E"/>
          <w:position w:val="1"/>
          <w:sz w:val="20"/>
          <w:szCs w:val="20"/>
        </w:rPr>
        <w:t xml:space="preserve">3 </w:t>
      </w:r>
      <w:r w:rsidRPr="00F65918">
        <w:rPr>
          <w:color w:val="1E1E1E"/>
          <w:spacing w:val="-8"/>
          <w:sz w:val="20"/>
          <w:szCs w:val="20"/>
        </w:rPr>
        <w:t xml:space="preserve">tagú, </w:t>
      </w:r>
      <w:r w:rsidRPr="00F65918">
        <w:rPr>
          <w:color w:val="1E1E1E"/>
          <w:spacing w:val="-5"/>
          <w:sz w:val="20"/>
          <w:szCs w:val="20"/>
        </w:rPr>
        <w:t xml:space="preserve">tagjait </w:t>
      </w:r>
      <w:r w:rsidRPr="00F65918">
        <w:rPr>
          <w:color w:val="1E1E1E"/>
          <w:spacing w:val="-7"/>
          <w:sz w:val="20"/>
          <w:szCs w:val="20"/>
        </w:rPr>
        <w:t xml:space="preserve">az </w:t>
      </w:r>
      <w:r w:rsidRPr="00F65918">
        <w:rPr>
          <w:color w:val="1E1E1E"/>
          <w:spacing w:val="-7"/>
          <w:position w:val="1"/>
          <w:sz w:val="20"/>
          <w:szCs w:val="20"/>
        </w:rPr>
        <w:t xml:space="preserve">alapító </w:t>
      </w:r>
      <w:r w:rsidRPr="00F65918">
        <w:rPr>
          <w:color w:val="1E1E1E"/>
          <w:spacing w:val="-3"/>
          <w:sz w:val="20"/>
          <w:szCs w:val="20"/>
        </w:rPr>
        <w:t xml:space="preserve">bízza </w:t>
      </w:r>
      <w:r w:rsidRPr="00F65918">
        <w:rPr>
          <w:color w:val="1E1E1E"/>
          <w:spacing w:val="-10"/>
          <w:sz w:val="20"/>
          <w:szCs w:val="20"/>
        </w:rPr>
        <w:t xml:space="preserve">meg. </w:t>
      </w:r>
      <w:r w:rsidRPr="00F65918">
        <w:rPr>
          <w:color w:val="1E1E1E"/>
          <w:sz w:val="20"/>
          <w:szCs w:val="20"/>
        </w:rPr>
        <w:t xml:space="preserve">A </w:t>
      </w:r>
      <w:r w:rsidRPr="00F65918">
        <w:rPr>
          <w:color w:val="1E1E1E"/>
          <w:spacing w:val="-3"/>
          <w:sz w:val="20"/>
          <w:szCs w:val="20"/>
        </w:rPr>
        <w:t xml:space="preserve">Felügyelő Bizottság </w:t>
      </w:r>
      <w:r w:rsidRPr="00F65918">
        <w:rPr>
          <w:color w:val="1E1E1E"/>
          <w:spacing w:val="-6"/>
          <w:sz w:val="20"/>
          <w:szCs w:val="20"/>
        </w:rPr>
        <w:t xml:space="preserve">tagjai </w:t>
      </w:r>
      <w:r w:rsidRPr="00F65918">
        <w:rPr>
          <w:color w:val="1E1E1E"/>
          <w:spacing w:val="-9"/>
          <w:sz w:val="20"/>
          <w:szCs w:val="20"/>
        </w:rPr>
        <w:t xml:space="preserve">maguk </w:t>
      </w:r>
      <w:r w:rsidRPr="00F65918">
        <w:rPr>
          <w:color w:val="1E1E1E"/>
          <w:spacing w:val="-7"/>
          <w:position w:val="1"/>
          <w:sz w:val="20"/>
          <w:szCs w:val="20"/>
        </w:rPr>
        <w:t xml:space="preserve">közül elnököt </w:t>
      </w:r>
    </w:p>
    <w:p w14:paraId="20080B41" w14:textId="77777777" w:rsidR="00D327D6" w:rsidRPr="00F65918" w:rsidRDefault="008070C6" w:rsidP="008070C6">
      <w:pPr>
        <w:pStyle w:val="Listaszerbekezds"/>
        <w:tabs>
          <w:tab w:val="left" w:pos="291"/>
        </w:tabs>
        <w:kinsoku w:val="0"/>
        <w:overflowPunct w:val="0"/>
        <w:ind w:left="120"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pacing w:val="-7"/>
          <w:position w:val="1"/>
          <w:sz w:val="20"/>
          <w:szCs w:val="20"/>
        </w:rPr>
        <w:t xml:space="preserve">      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választanak. </w:t>
      </w:r>
      <w:r w:rsidR="00D327D6" w:rsidRPr="00F65918">
        <w:rPr>
          <w:color w:val="1E1E1E"/>
          <w:spacing w:val="-5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8"/>
          <w:position w:val="1"/>
          <w:sz w:val="20"/>
          <w:szCs w:val="20"/>
        </w:rPr>
        <w:t xml:space="preserve">elnök 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köteles </w:t>
      </w:r>
      <w:r w:rsidR="00D327D6" w:rsidRPr="00F65918">
        <w:rPr>
          <w:color w:val="1E1E1E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8"/>
          <w:position w:val="1"/>
          <w:sz w:val="20"/>
          <w:szCs w:val="20"/>
        </w:rPr>
        <w:t xml:space="preserve">alapítónak </w:t>
      </w:r>
      <w:r w:rsidR="00D327D6" w:rsidRPr="00F65918">
        <w:rPr>
          <w:color w:val="1E1E1E"/>
          <w:sz w:val="20"/>
          <w:szCs w:val="20"/>
        </w:rPr>
        <w:t xml:space="preserve">jelezni a </w:t>
      </w:r>
      <w:r w:rsidR="00D327D6" w:rsidRPr="00F65918">
        <w:rPr>
          <w:color w:val="1E1E1E"/>
          <w:spacing w:val="-3"/>
          <w:sz w:val="20"/>
          <w:szCs w:val="20"/>
        </w:rPr>
        <w:t xml:space="preserve">Felügyelő </w:t>
      </w:r>
      <w:r w:rsidR="00D327D6" w:rsidRPr="00F65918">
        <w:rPr>
          <w:color w:val="1E1E1E"/>
          <w:spacing w:val="-4"/>
          <w:sz w:val="20"/>
          <w:szCs w:val="20"/>
        </w:rPr>
        <w:t xml:space="preserve">Bizottság </w:t>
      </w:r>
      <w:r w:rsidR="00D327D6" w:rsidRPr="00F65918">
        <w:rPr>
          <w:color w:val="1E1E1E"/>
          <w:spacing w:val="-5"/>
          <w:sz w:val="20"/>
          <w:szCs w:val="20"/>
        </w:rPr>
        <w:t xml:space="preserve">tagjai </w:t>
      </w:r>
      <w:r w:rsidR="00D327D6" w:rsidRPr="00F65918">
        <w:rPr>
          <w:color w:val="1E1E1E"/>
          <w:spacing w:val="-7"/>
          <w:sz w:val="20"/>
          <w:szCs w:val="20"/>
        </w:rPr>
        <w:t xml:space="preserve">számának </w:t>
      </w:r>
      <w:r w:rsidR="00D327D6" w:rsidRPr="00F65918">
        <w:rPr>
          <w:color w:val="1E1E1E"/>
          <w:sz w:val="20"/>
          <w:szCs w:val="20"/>
        </w:rPr>
        <w:t xml:space="preserve">3 </w:t>
      </w:r>
      <w:r w:rsidR="00D327D6" w:rsidRPr="00F65918">
        <w:rPr>
          <w:color w:val="1E1E1E"/>
          <w:spacing w:val="-11"/>
          <w:sz w:val="20"/>
          <w:szCs w:val="20"/>
        </w:rPr>
        <w:t xml:space="preserve">fő </w:t>
      </w:r>
      <w:r w:rsidR="00D327D6" w:rsidRPr="00F65918">
        <w:rPr>
          <w:color w:val="1E1E1E"/>
          <w:spacing w:val="-5"/>
          <w:sz w:val="20"/>
          <w:szCs w:val="20"/>
        </w:rPr>
        <w:t>alá</w:t>
      </w:r>
      <w:r w:rsidR="00D327D6" w:rsidRPr="00F65918">
        <w:rPr>
          <w:color w:val="1E1E1E"/>
          <w:spacing w:val="5"/>
          <w:sz w:val="20"/>
          <w:szCs w:val="20"/>
        </w:rPr>
        <w:t xml:space="preserve"> </w:t>
      </w:r>
      <w:r w:rsidR="00D327D6" w:rsidRPr="00F65918">
        <w:rPr>
          <w:color w:val="1E1E1E"/>
          <w:spacing w:val="-5"/>
          <w:sz w:val="20"/>
          <w:szCs w:val="20"/>
        </w:rPr>
        <w:t>csökkenését.</w:t>
      </w:r>
    </w:p>
    <w:p w14:paraId="6FA48DE8" w14:textId="77777777" w:rsidR="00D327D6" w:rsidRPr="00F65918" w:rsidRDefault="008070C6" w:rsidP="008070C6">
      <w:pPr>
        <w:pStyle w:val="Szvegtrzs"/>
        <w:kinsoku w:val="0"/>
        <w:overflowPunct w:val="0"/>
        <w:ind w:left="113"/>
        <w:jc w:val="both"/>
        <w:rPr>
          <w:color w:val="171717"/>
          <w:sz w:val="20"/>
          <w:szCs w:val="20"/>
        </w:rPr>
      </w:pPr>
      <w:r>
        <w:rPr>
          <w:color w:val="171717"/>
          <w:sz w:val="20"/>
          <w:szCs w:val="20"/>
        </w:rPr>
        <w:t xml:space="preserve">     </w:t>
      </w:r>
      <w:r w:rsidR="00D327D6" w:rsidRPr="00F65918">
        <w:rPr>
          <w:color w:val="171717"/>
          <w:sz w:val="20"/>
          <w:szCs w:val="20"/>
        </w:rPr>
        <w:t xml:space="preserve">A </w:t>
      </w:r>
      <w:r w:rsidR="00D327D6" w:rsidRPr="00F65918">
        <w:rPr>
          <w:color w:val="171717"/>
          <w:position w:val="1"/>
          <w:sz w:val="20"/>
          <w:szCs w:val="20"/>
        </w:rPr>
        <w:t xml:space="preserve">Felügyelő </w:t>
      </w:r>
      <w:r w:rsidR="00D327D6" w:rsidRPr="00F65918">
        <w:rPr>
          <w:color w:val="171717"/>
          <w:sz w:val="20"/>
          <w:szCs w:val="20"/>
        </w:rPr>
        <w:t>Bizottság tagjai:</w:t>
      </w:r>
    </w:p>
    <w:p w14:paraId="16E5008F" w14:textId="77777777" w:rsidR="00D327D6" w:rsidRDefault="00283DE9" w:rsidP="00283DE9">
      <w:pPr>
        <w:pStyle w:val="Szvegtrzs"/>
        <w:kinsoku w:val="0"/>
        <w:overflowPunct w:val="0"/>
        <w:ind w:left="116"/>
        <w:jc w:val="both"/>
        <w:rPr>
          <w:color w:val="151515"/>
          <w:sz w:val="20"/>
          <w:szCs w:val="20"/>
        </w:rPr>
      </w:pPr>
      <w:r>
        <w:rPr>
          <w:b/>
          <w:bCs/>
          <w:color w:val="151515"/>
          <w:sz w:val="20"/>
          <w:szCs w:val="20"/>
        </w:rPr>
        <w:t>Ungvári Ferenc</w:t>
      </w:r>
      <w:r w:rsidR="00D327D6" w:rsidRPr="00F65918">
        <w:rPr>
          <w:b/>
          <w:bCs/>
          <w:color w:val="151515"/>
          <w:position w:val="1"/>
          <w:sz w:val="20"/>
          <w:szCs w:val="20"/>
        </w:rPr>
        <w:t xml:space="preserve"> </w:t>
      </w:r>
      <w:r w:rsidR="00D327D6" w:rsidRPr="00F65918">
        <w:rPr>
          <w:color w:val="151515"/>
          <w:sz w:val="20"/>
          <w:szCs w:val="20"/>
        </w:rPr>
        <w:t>(</w:t>
      </w:r>
      <w:r>
        <w:rPr>
          <w:color w:val="151515"/>
          <w:sz w:val="20"/>
          <w:szCs w:val="20"/>
        </w:rPr>
        <w:t xml:space="preserve">anyja neve: Markó Zsuzsanna, lakcím: </w:t>
      </w:r>
      <w:r w:rsidR="00D327D6" w:rsidRPr="00F65918">
        <w:rPr>
          <w:color w:val="151515"/>
          <w:sz w:val="20"/>
          <w:szCs w:val="20"/>
        </w:rPr>
        <w:t xml:space="preserve">6200 </w:t>
      </w:r>
      <w:r w:rsidR="00D327D6" w:rsidRPr="00F65918">
        <w:rPr>
          <w:color w:val="151515"/>
          <w:position w:val="1"/>
          <w:sz w:val="20"/>
          <w:szCs w:val="20"/>
        </w:rPr>
        <w:t xml:space="preserve">Kiskőrös, </w:t>
      </w:r>
      <w:r>
        <w:rPr>
          <w:color w:val="151515"/>
          <w:sz w:val="20"/>
          <w:szCs w:val="20"/>
        </w:rPr>
        <w:t>Béke u. 110</w:t>
      </w:r>
      <w:r w:rsidR="00D327D6" w:rsidRPr="00F65918">
        <w:rPr>
          <w:color w:val="151515"/>
          <w:sz w:val="20"/>
          <w:szCs w:val="20"/>
        </w:rPr>
        <w:t>.)</w:t>
      </w:r>
    </w:p>
    <w:p w14:paraId="6A532A6A" w14:textId="77777777" w:rsidR="00283DE9" w:rsidRPr="00283DE9" w:rsidRDefault="00283DE9" w:rsidP="00283DE9">
      <w:pPr>
        <w:pStyle w:val="Szvegtrzs"/>
        <w:kinsoku w:val="0"/>
        <w:overflowPunct w:val="0"/>
        <w:ind w:left="114"/>
        <w:jc w:val="both"/>
        <w:rPr>
          <w:color w:val="151515"/>
          <w:spacing w:val="-16"/>
          <w:sz w:val="20"/>
          <w:szCs w:val="20"/>
        </w:rPr>
      </w:pPr>
      <w:r w:rsidRPr="00F65918">
        <w:rPr>
          <w:b/>
          <w:bCs/>
          <w:color w:val="151515"/>
          <w:spacing w:val="-7"/>
          <w:sz w:val="20"/>
          <w:szCs w:val="20"/>
        </w:rPr>
        <w:t xml:space="preserve">Horváth </w:t>
      </w:r>
      <w:r w:rsidRPr="00F65918">
        <w:rPr>
          <w:b/>
          <w:bCs/>
          <w:color w:val="151515"/>
          <w:spacing w:val="-7"/>
          <w:position w:val="1"/>
          <w:sz w:val="20"/>
          <w:szCs w:val="20"/>
        </w:rPr>
        <w:t xml:space="preserve">János </w:t>
      </w:r>
      <w:r>
        <w:rPr>
          <w:b/>
          <w:bCs/>
          <w:color w:val="151515"/>
          <w:spacing w:val="-7"/>
          <w:position w:val="1"/>
          <w:sz w:val="20"/>
          <w:szCs w:val="20"/>
        </w:rPr>
        <w:t xml:space="preserve">Endre </w:t>
      </w:r>
      <w:r w:rsidRPr="00F65918">
        <w:rPr>
          <w:color w:val="151515"/>
          <w:spacing w:val="-7"/>
          <w:position w:val="1"/>
          <w:sz w:val="20"/>
          <w:szCs w:val="20"/>
        </w:rPr>
        <w:t>(</w:t>
      </w:r>
      <w:r w:rsidR="00464DBF">
        <w:rPr>
          <w:color w:val="151515"/>
          <w:spacing w:val="-7"/>
          <w:position w:val="1"/>
          <w:sz w:val="20"/>
          <w:szCs w:val="20"/>
        </w:rPr>
        <w:t xml:space="preserve">anyja neve: Égető Gizella, lakcím: </w:t>
      </w:r>
      <w:r>
        <w:rPr>
          <w:color w:val="151515"/>
          <w:spacing w:val="-7"/>
          <w:position w:val="1"/>
          <w:sz w:val="20"/>
          <w:szCs w:val="20"/>
        </w:rPr>
        <w:t>6224 Tabdi, Petőfi Sándor u. 50</w:t>
      </w:r>
      <w:r w:rsidRPr="00F65918">
        <w:rPr>
          <w:color w:val="151515"/>
          <w:spacing w:val="-16"/>
          <w:sz w:val="20"/>
          <w:szCs w:val="20"/>
        </w:rPr>
        <w:t>.)</w:t>
      </w:r>
    </w:p>
    <w:p w14:paraId="138F14C1" w14:textId="77777777" w:rsidR="00E06F1B" w:rsidRDefault="00464DBF" w:rsidP="00E06F1B">
      <w:pPr>
        <w:pStyle w:val="Szvegtrzs"/>
        <w:kinsoku w:val="0"/>
        <w:overflowPunct w:val="0"/>
        <w:ind w:left="114"/>
        <w:jc w:val="both"/>
        <w:rPr>
          <w:color w:val="131313"/>
          <w:sz w:val="20"/>
          <w:szCs w:val="20"/>
        </w:rPr>
      </w:pPr>
      <w:proofErr w:type="spellStart"/>
      <w:r>
        <w:rPr>
          <w:b/>
          <w:bCs/>
          <w:color w:val="131313"/>
          <w:position w:val="1"/>
          <w:sz w:val="20"/>
          <w:szCs w:val="20"/>
        </w:rPr>
        <w:t>Kudron</w:t>
      </w:r>
      <w:proofErr w:type="spellEnd"/>
      <w:r>
        <w:rPr>
          <w:b/>
          <w:bCs/>
          <w:color w:val="131313"/>
          <w:position w:val="1"/>
          <w:sz w:val="20"/>
          <w:szCs w:val="20"/>
        </w:rPr>
        <w:t xml:space="preserve"> Tamás</w:t>
      </w:r>
      <w:r w:rsidR="00D327D6" w:rsidRPr="00F65918">
        <w:rPr>
          <w:b/>
          <w:bCs/>
          <w:color w:val="131313"/>
          <w:position w:val="1"/>
          <w:sz w:val="20"/>
          <w:szCs w:val="20"/>
        </w:rPr>
        <w:t xml:space="preserve"> </w:t>
      </w:r>
      <w:r w:rsidR="00D327D6" w:rsidRPr="00F65918">
        <w:rPr>
          <w:color w:val="131313"/>
          <w:sz w:val="20"/>
          <w:szCs w:val="20"/>
        </w:rPr>
        <w:t>(</w:t>
      </w:r>
      <w:r>
        <w:rPr>
          <w:color w:val="131313"/>
          <w:sz w:val="20"/>
          <w:szCs w:val="20"/>
        </w:rPr>
        <w:t xml:space="preserve">anyja neve: </w:t>
      </w:r>
      <w:proofErr w:type="spellStart"/>
      <w:r>
        <w:rPr>
          <w:color w:val="131313"/>
          <w:sz w:val="20"/>
          <w:szCs w:val="20"/>
        </w:rPr>
        <w:t>Tohigold</w:t>
      </w:r>
      <w:proofErr w:type="spellEnd"/>
      <w:r>
        <w:rPr>
          <w:color w:val="131313"/>
          <w:sz w:val="20"/>
          <w:szCs w:val="20"/>
        </w:rPr>
        <w:t xml:space="preserve"> Olga, lakcím: </w:t>
      </w:r>
      <w:r w:rsidR="00D327D6" w:rsidRPr="00F65918">
        <w:rPr>
          <w:color w:val="131313"/>
          <w:sz w:val="20"/>
          <w:szCs w:val="20"/>
        </w:rPr>
        <w:t xml:space="preserve">6200 </w:t>
      </w:r>
      <w:r w:rsidR="00D327D6" w:rsidRPr="00F65918">
        <w:rPr>
          <w:color w:val="131313"/>
          <w:position w:val="1"/>
          <w:sz w:val="20"/>
          <w:szCs w:val="20"/>
        </w:rPr>
        <w:t xml:space="preserve">Kiskőrös, </w:t>
      </w:r>
      <w:r>
        <w:rPr>
          <w:color w:val="131313"/>
          <w:sz w:val="20"/>
          <w:szCs w:val="20"/>
        </w:rPr>
        <w:t>Kodály Zoltán u. 1</w:t>
      </w:r>
      <w:r w:rsidR="00D327D6" w:rsidRPr="00F65918">
        <w:rPr>
          <w:color w:val="131313"/>
          <w:sz w:val="20"/>
          <w:szCs w:val="20"/>
        </w:rPr>
        <w:t>.)</w:t>
      </w:r>
    </w:p>
    <w:p w14:paraId="731BE755" w14:textId="77777777" w:rsidR="00D327D6" w:rsidRPr="00E06F1B" w:rsidRDefault="0015015D" w:rsidP="00E06F1B">
      <w:pPr>
        <w:pStyle w:val="Szvegtrzs"/>
        <w:kinsoku w:val="0"/>
        <w:overflowPunct w:val="0"/>
        <w:ind w:left="114"/>
        <w:jc w:val="both"/>
        <w:rPr>
          <w:color w:val="131313"/>
          <w:sz w:val="20"/>
          <w:szCs w:val="20"/>
        </w:rPr>
      </w:pPr>
      <w:r>
        <w:rPr>
          <w:color w:val="1D1D1D"/>
          <w:spacing w:val="-5"/>
          <w:position w:val="1"/>
          <w:sz w:val="20"/>
          <w:szCs w:val="20"/>
        </w:rPr>
        <w:t xml:space="preserve">      </w:t>
      </w:r>
      <w:r w:rsidR="00D327D6" w:rsidRPr="00F65918">
        <w:rPr>
          <w:color w:val="1D1D1D"/>
          <w:spacing w:val="-5"/>
          <w:position w:val="1"/>
          <w:sz w:val="20"/>
          <w:szCs w:val="20"/>
        </w:rPr>
        <w:t xml:space="preserve">Megbízatásuk </w:t>
      </w:r>
      <w:r w:rsidR="00464DBF" w:rsidRPr="00464DBF">
        <w:rPr>
          <w:b/>
          <w:color w:val="1D1D1D"/>
          <w:position w:val="1"/>
          <w:sz w:val="20"/>
          <w:szCs w:val="20"/>
        </w:rPr>
        <w:t>2020. július 02. napjától 2024. november 30. napjáig tartó</w:t>
      </w:r>
      <w:r w:rsidR="00D327D6" w:rsidRPr="00464DBF">
        <w:rPr>
          <w:b/>
          <w:color w:val="1D1D1D"/>
          <w:spacing w:val="-3"/>
          <w:sz w:val="20"/>
          <w:szCs w:val="20"/>
        </w:rPr>
        <w:t xml:space="preserve"> </w:t>
      </w:r>
      <w:r w:rsidR="00D327D6" w:rsidRPr="00464DBF">
        <w:rPr>
          <w:b/>
          <w:color w:val="1D1D1D"/>
          <w:spacing w:val="-9"/>
          <w:sz w:val="20"/>
          <w:szCs w:val="20"/>
        </w:rPr>
        <w:t xml:space="preserve">határozott </w:t>
      </w:r>
      <w:r w:rsidR="00D327D6" w:rsidRPr="00464DBF">
        <w:rPr>
          <w:b/>
          <w:color w:val="1D1D1D"/>
          <w:spacing w:val="-11"/>
          <w:sz w:val="20"/>
          <w:szCs w:val="20"/>
        </w:rPr>
        <w:t xml:space="preserve">időtartamra </w:t>
      </w:r>
      <w:r w:rsidR="00D327D6" w:rsidRPr="00464DBF">
        <w:rPr>
          <w:b/>
          <w:color w:val="1D1D1D"/>
          <w:spacing w:val="-6"/>
          <w:sz w:val="20"/>
          <w:szCs w:val="20"/>
        </w:rPr>
        <w:t>szól.</w:t>
      </w:r>
    </w:p>
    <w:p w14:paraId="1086A310" w14:textId="77777777" w:rsidR="0015015D" w:rsidRPr="0015015D" w:rsidRDefault="00D327D6" w:rsidP="00E06F1B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ind w:left="119" w:right="123" w:hanging="7"/>
        <w:jc w:val="both"/>
        <w:rPr>
          <w:color w:val="1D1D1D"/>
          <w:sz w:val="20"/>
          <w:szCs w:val="20"/>
        </w:rPr>
      </w:pPr>
      <w:r w:rsidRPr="00F65918">
        <w:rPr>
          <w:color w:val="1D1D1D"/>
          <w:position w:val="1"/>
          <w:sz w:val="20"/>
          <w:szCs w:val="20"/>
        </w:rPr>
        <w:t xml:space="preserve">/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3"/>
          <w:position w:val="1"/>
          <w:sz w:val="20"/>
          <w:szCs w:val="20"/>
        </w:rPr>
        <w:t xml:space="preserve">Felügyelő Bizottság tevékenységét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5"/>
          <w:sz w:val="20"/>
          <w:szCs w:val="20"/>
        </w:rPr>
        <w:t xml:space="preserve">hatályos </w:t>
      </w:r>
      <w:r w:rsidRPr="00F65918">
        <w:rPr>
          <w:color w:val="1D1D1D"/>
          <w:position w:val="1"/>
          <w:sz w:val="20"/>
          <w:szCs w:val="20"/>
        </w:rPr>
        <w:t xml:space="preserve">jogszabályoknak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megfelelően </w:t>
      </w:r>
      <w:r w:rsidRPr="00F65918">
        <w:rPr>
          <w:color w:val="1D1D1D"/>
          <w:spacing w:val="-2"/>
          <w:sz w:val="20"/>
          <w:szCs w:val="20"/>
        </w:rPr>
        <w:t>végzi,</w:t>
      </w:r>
      <w:r w:rsidRPr="00F65918">
        <w:rPr>
          <w:color w:val="1D1D1D"/>
          <w:spacing w:val="-2"/>
          <w:position w:val="1"/>
          <w:sz w:val="20"/>
          <w:szCs w:val="20"/>
        </w:rPr>
        <w:t xml:space="preserve"> </w:t>
      </w:r>
      <w:r w:rsidRPr="00F65918">
        <w:rPr>
          <w:color w:val="1D1D1D"/>
          <w:spacing w:val="-8"/>
          <w:position w:val="1"/>
          <w:sz w:val="20"/>
          <w:szCs w:val="20"/>
        </w:rPr>
        <w:t xml:space="preserve">ügyrendjét </w:t>
      </w:r>
      <w:r w:rsidRPr="00F65918">
        <w:rPr>
          <w:color w:val="1D1D1D"/>
          <w:spacing w:val="-6"/>
          <w:sz w:val="20"/>
          <w:szCs w:val="20"/>
        </w:rPr>
        <w:t xml:space="preserve">maga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állapítja </w:t>
      </w:r>
    </w:p>
    <w:p w14:paraId="182A67F8" w14:textId="77777777" w:rsidR="009A36A7" w:rsidRPr="00F65918" w:rsidRDefault="0015015D" w:rsidP="0015015D">
      <w:pPr>
        <w:pStyle w:val="Listaszerbekezds"/>
        <w:tabs>
          <w:tab w:val="left" w:pos="287"/>
        </w:tabs>
        <w:kinsoku w:val="0"/>
        <w:overflowPunct w:val="0"/>
        <w:ind w:left="119" w:right="123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position w:val="1"/>
          <w:sz w:val="20"/>
          <w:szCs w:val="20"/>
        </w:rPr>
        <w:t xml:space="preserve">      </w:t>
      </w:r>
      <w:r w:rsidR="00D327D6" w:rsidRPr="00F65918">
        <w:rPr>
          <w:color w:val="1D1D1D"/>
          <w:spacing w:val="-8"/>
          <w:position w:val="1"/>
          <w:sz w:val="20"/>
          <w:szCs w:val="20"/>
        </w:rPr>
        <w:t xml:space="preserve">meg, </w:t>
      </w:r>
      <w:r w:rsidR="00D327D6" w:rsidRPr="00F65918">
        <w:rPr>
          <w:color w:val="1D1D1D"/>
          <w:spacing w:val="-13"/>
          <w:sz w:val="20"/>
          <w:szCs w:val="20"/>
        </w:rPr>
        <w:t xml:space="preserve">de </w:t>
      </w:r>
      <w:r w:rsidR="00D327D6" w:rsidRPr="00F65918">
        <w:rPr>
          <w:color w:val="1D1D1D"/>
          <w:spacing w:val="-8"/>
          <w:position w:val="1"/>
          <w:sz w:val="20"/>
          <w:szCs w:val="20"/>
        </w:rPr>
        <w:t xml:space="preserve">azt </w:t>
      </w:r>
      <w:r w:rsidR="00D327D6" w:rsidRPr="00F65918">
        <w:rPr>
          <w:color w:val="1D1D1D"/>
          <w:spacing w:val="-9"/>
          <w:sz w:val="20"/>
          <w:szCs w:val="20"/>
        </w:rPr>
        <w:t xml:space="preserve">az </w:t>
      </w:r>
      <w:r w:rsidR="00D327D6" w:rsidRPr="00F65918">
        <w:rPr>
          <w:color w:val="1D1D1D"/>
          <w:spacing w:val="-7"/>
          <w:sz w:val="20"/>
          <w:szCs w:val="20"/>
        </w:rPr>
        <w:t xml:space="preserve">alapító </w:t>
      </w:r>
      <w:r w:rsidR="00D327D6" w:rsidRPr="00F65918">
        <w:rPr>
          <w:color w:val="1D1D1D"/>
          <w:spacing w:val="-3"/>
          <w:sz w:val="20"/>
          <w:szCs w:val="20"/>
        </w:rPr>
        <w:t>hagyja</w:t>
      </w:r>
      <w:r w:rsidR="00D327D6" w:rsidRPr="00F65918">
        <w:rPr>
          <w:color w:val="1D1D1D"/>
          <w:spacing w:val="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>jóvá.</w:t>
      </w:r>
    </w:p>
    <w:p w14:paraId="2DE34FB0" w14:textId="77777777" w:rsidR="0015015D" w:rsidRPr="0015015D" w:rsidRDefault="00D327D6" w:rsidP="00E06F1B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left="113" w:right="128" w:firstLine="10"/>
        <w:jc w:val="both"/>
        <w:rPr>
          <w:color w:val="1A1A1A"/>
          <w:spacing w:val="-6"/>
          <w:sz w:val="20"/>
          <w:szCs w:val="20"/>
        </w:rPr>
      </w:pPr>
      <w:r w:rsidRPr="00F65918">
        <w:rPr>
          <w:color w:val="1A1A1A"/>
          <w:position w:val="1"/>
          <w:sz w:val="20"/>
          <w:szCs w:val="20"/>
        </w:rPr>
        <w:t>/</w:t>
      </w:r>
      <w:r w:rsidRPr="00F65918">
        <w:rPr>
          <w:color w:val="1A1A1A"/>
          <w:spacing w:val="-14"/>
          <w:position w:val="1"/>
          <w:sz w:val="20"/>
          <w:szCs w:val="20"/>
        </w:rPr>
        <w:t xml:space="preserve"> </w:t>
      </w:r>
      <w:r w:rsidRPr="00F65918">
        <w:rPr>
          <w:color w:val="1A1A1A"/>
          <w:position w:val="1"/>
          <w:sz w:val="20"/>
          <w:szCs w:val="20"/>
        </w:rPr>
        <w:t>A</w:t>
      </w:r>
      <w:r w:rsidRPr="00F65918">
        <w:rPr>
          <w:color w:val="1A1A1A"/>
          <w:spacing w:val="-13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position w:val="1"/>
          <w:sz w:val="20"/>
          <w:szCs w:val="20"/>
        </w:rPr>
        <w:t>Felügyelő</w:t>
      </w:r>
      <w:r w:rsidRPr="00F65918">
        <w:rPr>
          <w:color w:val="1A1A1A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position w:val="1"/>
          <w:sz w:val="20"/>
          <w:szCs w:val="20"/>
        </w:rPr>
        <w:t>Bizottság</w:t>
      </w:r>
      <w:r w:rsidRPr="00F65918">
        <w:rPr>
          <w:color w:val="1A1A1A"/>
          <w:spacing w:val="-7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5"/>
          <w:position w:val="1"/>
          <w:sz w:val="20"/>
          <w:szCs w:val="20"/>
        </w:rPr>
        <w:t>ülését</w:t>
      </w:r>
      <w:r w:rsidRPr="00F65918">
        <w:rPr>
          <w:color w:val="1A1A1A"/>
          <w:spacing w:val="-6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7"/>
          <w:sz w:val="20"/>
          <w:szCs w:val="20"/>
        </w:rPr>
        <w:t>az</w:t>
      </w:r>
      <w:r w:rsidRPr="00F65918">
        <w:rPr>
          <w:color w:val="1A1A1A"/>
          <w:spacing w:val="-9"/>
          <w:sz w:val="20"/>
          <w:szCs w:val="20"/>
        </w:rPr>
        <w:t xml:space="preserve"> </w:t>
      </w:r>
      <w:r w:rsidRPr="00F65918">
        <w:rPr>
          <w:color w:val="1A1A1A"/>
          <w:spacing w:val="-8"/>
          <w:sz w:val="20"/>
          <w:szCs w:val="20"/>
        </w:rPr>
        <w:t>elnök</w:t>
      </w:r>
      <w:r w:rsidRPr="00F65918">
        <w:rPr>
          <w:color w:val="1A1A1A"/>
          <w:spacing w:val="-4"/>
          <w:sz w:val="20"/>
          <w:szCs w:val="20"/>
        </w:rPr>
        <w:t xml:space="preserve"> hívja</w:t>
      </w:r>
      <w:r w:rsidRPr="00F65918">
        <w:rPr>
          <w:color w:val="1A1A1A"/>
          <w:spacing w:val="-13"/>
          <w:sz w:val="20"/>
          <w:szCs w:val="20"/>
        </w:rPr>
        <w:t xml:space="preserve"> </w:t>
      </w:r>
      <w:r w:rsidRPr="00F65918">
        <w:rPr>
          <w:color w:val="1A1A1A"/>
          <w:spacing w:val="-5"/>
          <w:position w:val="1"/>
          <w:sz w:val="20"/>
          <w:szCs w:val="20"/>
        </w:rPr>
        <w:t>össze.</w:t>
      </w:r>
      <w:r w:rsidRPr="00F65918">
        <w:rPr>
          <w:color w:val="1A1A1A"/>
          <w:spacing w:val="3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sz w:val="20"/>
          <w:szCs w:val="20"/>
        </w:rPr>
        <w:t>Az</w:t>
      </w:r>
      <w:r w:rsidRPr="00F65918">
        <w:rPr>
          <w:color w:val="1A1A1A"/>
          <w:spacing w:val="-8"/>
          <w:sz w:val="20"/>
          <w:szCs w:val="20"/>
        </w:rPr>
        <w:t xml:space="preserve"> </w:t>
      </w:r>
      <w:r w:rsidRPr="00F65918">
        <w:rPr>
          <w:color w:val="1A1A1A"/>
          <w:spacing w:val="-6"/>
          <w:sz w:val="20"/>
          <w:szCs w:val="20"/>
        </w:rPr>
        <w:t xml:space="preserve">ülésre </w:t>
      </w:r>
      <w:r w:rsidRPr="00F65918">
        <w:rPr>
          <w:color w:val="1A1A1A"/>
          <w:sz w:val="20"/>
          <w:szCs w:val="20"/>
        </w:rPr>
        <w:t>a</w:t>
      </w:r>
      <w:r w:rsidRPr="00F65918">
        <w:rPr>
          <w:color w:val="1A1A1A"/>
          <w:spacing w:val="-28"/>
          <w:sz w:val="20"/>
          <w:szCs w:val="20"/>
        </w:rPr>
        <w:t xml:space="preserve"> </w:t>
      </w:r>
      <w:r w:rsidRPr="00F65918">
        <w:rPr>
          <w:color w:val="1A1A1A"/>
          <w:spacing w:val="-7"/>
          <w:position w:val="1"/>
          <w:sz w:val="20"/>
          <w:szCs w:val="20"/>
        </w:rPr>
        <w:t>tagokat</w:t>
      </w:r>
      <w:r w:rsidRPr="00F65918">
        <w:rPr>
          <w:color w:val="1A1A1A"/>
          <w:spacing w:val="-9"/>
          <w:position w:val="1"/>
          <w:sz w:val="20"/>
          <w:szCs w:val="20"/>
        </w:rPr>
        <w:t xml:space="preserve"> </w:t>
      </w:r>
      <w:r w:rsidRPr="00F65918">
        <w:rPr>
          <w:color w:val="1A1A1A"/>
          <w:sz w:val="20"/>
          <w:szCs w:val="20"/>
        </w:rPr>
        <w:t>a</w:t>
      </w:r>
      <w:r w:rsidRPr="00F65918">
        <w:rPr>
          <w:color w:val="1A1A1A"/>
          <w:spacing w:val="-20"/>
          <w:sz w:val="20"/>
          <w:szCs w:val="20"/>
        </w:rPr>
        <w:t xml:space="preserve"> </w:t>
      </w:r>
      <w:r w:rsidRPr="00F65918">
        <w:rPr>
          <w:color w:val="1A1A1A"/>
          <w:spacing w:val="-11"/>
          <w:sz w:val="20"/>
          <w:szCs w:val="20"/>
        </w:rPr>
        <w:t>napirend</w:t>
      </w:r>
      <w:r w:rsidRPr="00F65918">
        <w:rPr>
          <w:color w:val="1A1A1A"/>
          <w:spacing w:val="-7"/>
          <w:sz w:val="20"/>
          <w:szCs w:val="20"/>
        </w:rPr>
        <w:t xml:space="preserve"> </w:t>
      </w:r>
      <w:r w:rsidRPr="00F65918">
        <w:rPr>
          <w:color w:val="1A1A1A"/>
          <w:position w:val="1"/>
          <w:sz w:val="20"/>
          <w:szCs w:val="20"/>
        </w:rPr>
        <w:t xml:space="preserve">közlésével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kell </w:t>
      </w:r>
      <w:r w:rsidRPr="00F65918">
        <w:rPr>
          <w:color w:val="1A1A1A"/>
          <w:spacing w:val="-8"/>
          <w:position w:val="1"/>
          <w:sz w:val="20"/>
          <w:szCs w:val="20"/>
        </w:rPr>
        <w:t xml:space="preserve">meghívni. </w:t>
      </w:r>
      <w:r w:rsidRPr="00F65918">
        <w:rPr>
          <w:color w:val="1A1A1A"/>
          <w:sz w:val="20"/>
          <w:szCs w:val="20"/>
        </w:rPr>
        <w:t xml:space="preserve">A </w:t>
      </w:r>
    </w:p>
    <w:p w14:paraId="0474EE6E" w14:textId="77777777" w:rsidR="0015015D" w:rsidRDefault="0015015D" w:rsidP="0015015D">
      <w:pPr>
        <w:pStyle w:val="Listaszerbekezds"/>
        <w:tabs>
          <w:tab w:val="left" w:pos="291"/>
        </w:tabs>
        <w:kinsoku w:val="0"/>
        <w:overflowPunct w:val="0"/>
        <w:ind w:left="123" w:right="128"/>
        <w:jc w:val="both"/>
        <w:rPr>
          <w:color w:val="1A1A1A"/>
          <w:spacing w:val="-7"/>
          <w:sz w:val="20"/>
          <w:szCs w:val="20"/>
        </w:rPr>
      </w:pPr>
      <w:r>
        <w:rPr>
          <w:color w:val="1A1A1A"/>
          <w:sz w:val="20"/>
          <w:szCs w:val="20"/>
        </w:rPr>
        <w:t xml:space="preserve">    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meghívók elküldése </w:t>
      </w:r>
      <w:r w:rsidR="00D327D6" w:rsidRPr="00F65918">
        <w:rPr>
          <w:color w:val="1A1A1A"/>
          <w:spacing w:val="-7"/>
          <w:position w:val="1"/>
          <w:sz w:val="20"/>
          <w:szCs w:val="20"/>
        </w:rPr>
        <w:t xml:space="preserve">és </w:t>
      </w:r>
      <w:r w:rsidR="00D327D6" w:rsidRPr="00F65918">
        <w:rPr>
          <w:color w:val="1A1A1A"/>
          <w:spacing w:val="-9"/>
          <w:sz w:val="20"/>
          <w:szCs w:val="20"/>
        </w:rPr>
        <w:t xml:space="preserve">az </w:t>
      </w:r>
      <w:r w:rsidR="00D327D6" w:rsidRPr="00F65918">
        <w:rPr>
          <w:color w:val="1A1A1A"/>
          <w:spacing w:val="-6"/>
          <w:position w:val="1"/>
          <w:sz w:val="20"/>
          <w:szCs w:val="20"/>
        </w:rPr>
        <w:t xml:space="preserve">ülés </w:t>
      </w:r>
      <w:r w:rsidR="00D327D6" w:rsidRPr="00F65918">
        <w:rPr>
          <w:color w:val="1A1A1A"/>
          <w:spacing w:val="-8"/>
          <w:position w:val="1"/>
          <w:sz w:val="20"/>
          <w:szCs w:val="20"/>
        </w:rPr>
        <w:t xml:space="preserve">napja </w:t>
      </w:r>
      <w:r w:rsidR="00D327D6" w:rsidRPr="00F65918">
        <w:rPr>
          <w:color w:val="1A1A1A"/>
          <w:spacing w:val="-7"/>
          <w:sz w:val="20"/>
          <w:szCs w:val="20"/>
        </w:rPr>
        <w:t xml:space="preserve">között 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legalább </w:t>
      </w:r>
      <w:r w:rsidR="00D327D6" w:rsidRPr="00F65918">
        <w:rPr>
          <w:color w:val="1A1A1A"/>
          <w:sz w:val="20"/>
          <w:szCs w:val="20"/>
        </w:rPr>
        <w:t xml:space="preserve">8 </w:t>
      </w:r>
      <w:r w:rsidR="00D327D6" w:rsidRPr="00F65918">
        <w:rPr>
          <w:color w:val="1A1A1A"/>
          <w:spacing w:val="-12"/>
          <w:sz w:val="20"/>
          <w:szCs w:val="20"/>
        </w:rPr>
        <w:t xml:space="preserve">napi </w:t>
      </w:r>
      <w:r w:rsidR="00D327D6" w:rsidRPr="00F65918">
        <w:rPr>
          <w:color w:val="1A1A1A"/>
          <w:spacing w:val="-7"/>
          <w:position w:val="1"/>
          <w:sz w:val="20"/>
          <w:szCs w:val="20"/>
        </w:rPr>
        <w:t xml:space="preserve">időköznek </w:t>
      </w:r>
      <w:r w:rsidR="00D327D6" w:rsidRPr="00F65918">
        <w:rPr>
          <w:color w:val="1A1A1A"/>
          <w:spacing w:val="-5"/>
          <w:sz w:val="20"/>
          <w:szCs w:val="20"/>
        </w:rPr>
        <w:t>kell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 eltelnie. </w:t>
      </w:r>
      <w:r w:rsidR="00D327D6" w:rsidRPr="00F65918">
        <w:rPr>
          <w:color w:val="1A1A1A"/>
          <w:sz w:val="20"/>
          <w:szCs w:val="20"/>
        </w:rPr>
        <w:t>A</w:t>
      </w:r>
      <w:r w:rsidR="00D327D6" w:rsidRPr="00F65918">
        <w:rPr>
          <w:color w:val="1A1A1A"/>
          <w:spacing w:val="-18"/>
          <w:sz w:val="20"/>
          <w:szCs w:val="20"/>
        </w:rPr>
        <w:t xml:space="preserve"> </w:t>
      </w:r>
      <w:r w:rsidR="00D327D6" w:rsidRPr="00F65918">
        <w:rPr>
          <w:color w:val="1A1A1A"/>
          <w:sz w:val="20"/>
          <w:szCs w:val="20"/>
        </w:rPr>
        <w:t>Felügyelő</w:t>
      </w:r>
      <w:r w:rsidR="00D327D6" w:rsidRPr="00F65918">
        <w:rPr>
          <w:color w:val="1A1A1A"/>
          <w:spacing w:val="-6"/>
          <w:sz w:val="20"/>
          <w:szCs w:val="20"/>
        </w:rPr>
        <w:t xml:space="preserve"> </w:t>
      </w:r>
      <w:r w:rsidR="00D327D6" w:rsidRPr="00F65918">
        <w:rPr>
          <w:color w:val="1A1A1A"/>
          <w:spacing w:val="-4"/>
          <w:sz w:val="20"/>
          <w:szCs w:val="20"/>
        </w:rPr>
        <w:t>Bizottság</w:t>
      </w:r>
      <w:r w:rsidR="00D327D6" w:rsidRPr="00F65918">
        <w:rPr>
          <w:color w:val="1A1A1A"/>
          <w:spacing w:val="-14"/>
          <w:sz w:val="20"/>
          <w:szCs w:val="20"/>
        </w:rPr>
        <w:t xml:space="preserve"> </w:t>
      </w:r>
      <w:r w:rsidR="00D327D6" w:rsidRPr="00F65918">
        <w:rPr>
          <w:color w:val="1A1A1A"/>
          <w:spacing w:val="-5"/>
          <w:sz w:val="20"/>
          <w:szCs w:val="20"/>
        </w:rPr>
        <w:t>tagjai</w:t>
      </w:r>
      <w:r>
        <w:rPr>
          <w:color w:val="1A1A1A"/>
          <w:spacing w:val="-7"/>
          <w:sz w:val="20"/>
          <w:szCs w:val="20"/>
        </w:rPr>
        <w:t xml:space="preserve">    </w:t>
      </w:r>
    </w:p>
    <w:p w14:paraId="14EB9D1F" w14:textId="77777777" w:rsidR="00D327D6" w:rsidRPr="00F65918" w:rsidRDefault="0015015D" w:rsidP="0015015D">
      <w:pPr>
        <w:pStyle w:val="Listaszerbekezds"/>
        <w:tabs>
          <w:tab w:val="left" w:pos="291"/>
        </w:tabs>
        <w:kinsoku w:val="0"/>
        <w:overflowPunct w:val="0"/>
        <w:ind w:left="123" w:right="128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spacing w:val="-7"/>
          <w:sz w:val="20"/>
          <w:szCs w:val="20"/>
        </w:rPr>
        <w:t xml:space="preserve">     </w:t>
      </w:r>
      <w:r w:rsidR="00D327D6" w:rsidRPr="00F65918">
        <w:rPr>
          <w:color w:val="1A1A1A"/>
          <w:spacing w:val="-3"/>
          <w:position w:val="1"/>
          <w:sz w:val="20"/>
          <w:szCs w:val="20"/>
        </w:rPr>
        <w:t>személyesen</w:t>
      </w:r>
      <w:r w:rsidR="00D327D6" w:rsidRPr="00F65918">
        <w:rPr>
          <w:color w:val="1A1A1A"/>
          <w:spacing w:val="-15"/>
          <w:position w:val="1"/>
          <w:sz w:val="20"/>
          <w:szCs w:val="20"/>
        </w:rPr>
        <w:t xml:space="preserve"> </w:t>
      </w:r>
      <w:r w:rsidR="00D327D6" w:rsidRPr="00F65918">
        <w:rPr>
          <w:color w:val="1A1A1A"/>
          <w:spacing w:val="-4"/>
          <w:sz w:val="20"/>
          <w:szCs w:val="20"/>
        </w:rPr>
        <w:t>kötelesek</w:t>
      </w:r>
      <w:r w:rsidR="00D327D6" w:rsidRPr="00F65918">
        <w:rPr>
          <w:color w:val="1A1A1A"/>
          <w:spacing w:val="-10"/>
          <w:sz w:val="20"/>
          <w:szCs w:val="20"/>
        </w:rPr>
        <w:t xml:space="preserve"> </w:t>
      </w:r>
      <w:r w:rsidR="00D327D6" w:rsidRPr="00F65918">
        <w:rPr>
          <w:color w:val="1A1A1A"/>
          <w:spacing w:val="-7"/>
          <w:sz w:val="20"/>
          <w:szCs w:val="20"/>
        </w:rPr>
        <w:t xml:space="preserve">eljárni, </w:t>
      </w:r>
      <w:r w:rsidR="00D327D6" w:rsidRPr="00F65918">
        <w:rPr>
          <w:color w:val="1A1A1A"/>
          <w:spacing w:val="-4"/>
          <w:position w:val="1"/>
          <w:sz w:val="20"/>
          <w:szCs w:val="20"/>
        </w:rPr>
        <w:t>képviseletnek</w:t>
      </w:r>
      <w:r w:rsidR="00D327D6" w:rsidRPr="00F65918">
        <w:rPr>
          <w:color w:val="1A1A1A"/>
          <w:spacing w:val="-11"/>
          <w:position w:val="1"/>
          <w:sz w:val="20"/>
          <w:szCs w:val="20"/>
        </w:rPr>
        <w:t xml:space="preserve"> </w:t>
      </w:r>
      <w:r w:rsidR="00D327D6" w:rsidRPr="00F65918">
        <w:rPr>
          <w:color w:val="1A1A1A"/>
          <w:spacing w:val="-10"/>
          <w:sz w:val="20"/>
          <w:szCs w:val="20"/>
        </w:rPr>
        <w:t>nincs</w:t>
      </w:r>
      <w:r w:rsidR="00D327D6" w:rsidRPr="00F65918">
        <w:rPr>
          <w:color w:val="1A1A1A"/>
          <w:spacing w:val="-8"/>
          <w:sz w:val="20"/>
          <w:szCs w:val="20"/>
        </w:rPr>
        <w:t xml:space="preserve"> </w:t>
      </w:r>
      <w:r w:rsidR="00D327D6" w:rsidRPr="00F65918">
        <w:rPr>
          <w:color w:val="1A1A1A"/>
          <w:spacing w:val="-6"/>
          <w:sz w:val="20"/>
          <w:szCs w:val="20"/>
        </w:rPr>
        <w:t>helye.</w:t>
      </w:r>
    </w:p>
    <w:p w14:paraId="2DF779B7" w14:textId="77777777" w:rsidR="0015015D" w:rsidRDefault="0015015D" w:rsidP="00E06F1B">
      <w:pPr>
        <w:pStyle w:val="Szvegtrzs"/>
        <w:kinsoku w:val="0"/>
        <w:overflowPunct w:val="0"/>
        <w:ind w:left="113" w:right="132" w:firstLine="1"/>
        <w:jc w:val="both"/>
        <w:rPr>
          <w:color w:val="1D1D1D"/>
          <w:position w:val="1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3"/>
          <w:position w:val="1"/>
          <w:sz w:val="20"/>
          <w:szCs w:val="20"/>
        </w:rPr>
        <w:t xml:space="preserve">Felügyelő Bizottság </w:t>
      </w:r>
      <w:r w:rsidR="00D327D6" w:rsidRPr="00F65918">
        <w:rPr>
          <w:color w:val="1D1D1D"/>
          <w:spacing w:val="-11"/>
          <w:position w:val="1"/>
          <w:sz w:val="20"/>
          <w:szCs w:val="20"/>
        </w:rPr>
        <w:t xml:space="preserve">minden </w:t>
      </w:r>
      <w:r w:rsidR="00D327D6" w:rsidRPr="00F65918">
        <w:rPr>
          <w:color w:val="1D1D1D"/>
          <w:spacing w:val="-6"/>
          <w:position w:val="1"/>
          <w:sz w:val="20"/>
          <w:szCs w:val="20"/>
        </w:rPr>
        <w:t xml:space="preserve">tagjának </w:t>
      </w:r>
      <w:r w:rsidR="00D327D6" w:rsidRPr="00F65918">
        <w:rPr>
          <w:color w:val="1D1D1D"/>
          <w:position w:val="1"/>
          <w:sz w:val="20"/>
          <w:szCs w:val="20"/>
        </w:rPr>
        <w:t xml:space="preserve">egy szavazata </w:t>
      </w:r>
      <w:r w:rsidR="00D327D6" w:rsidRPr="00F65918">
        <w:rPr>
          <w:color w:val="1D1D1D"/>
          <w:spacing w:val="-8"/>
          <w:sz w:val="20"/>
          <w:szCs w:val="20"/>
        </w:rPr>
        <w:t xml:space="preserve">van, </w:t>
      </w:r>
      <w:r w:rsidR="00D327D6" w:rsidRPr="00F65918">
        <w:rPr>
          <w:color w:val="1D1D1D"/>
          <w:spacing w:val="-5"/>
          <w:position w:val="1"/>
          <w:sz w:val="20"/>
          <w:szCs w:val="20"/>
        </w:rPr>
        <w:t xml:space="preserve">határozatképességéhez </w:t>
      </w:r>
      <w:r w:rsidR="00D327D6" w:rsidRPr="00F65918">
        <w:rPr>
          <w:color w:val="1D1D1D"/>
          <w:spacing w:val="-15"/>
          <w:sz w:val="20"/>
          <w:szCs w:val="20"/>
        </w:rPr>
        <w:t xml:space="preserve">mindhárom </w:t>
      </w:r>
      <w:r w:rsidR="00D327D6" w:rsidRPr="00F65918">
        <w:rPr>
          <w:color w:val="1D1D1D"/>
          <w:spacing w:val="-8"/>
          <w:sz w:val="20"/>
          <w:szCs w:val="20"/>
        </w:rPr>
        <w:t xml:space="preserve">tag </w:t>
      </w:r>
      <w:r w:rsidR="00D327D6" w:rsidRPr="00F65918">
        <w:rPr>
          <w:color w:val="1D1D1D"/>
          <w:position w:val="1"/>
          <w:sz w:val="20"/>
          <w:szCs w:val="20"/>
        </w:rPr>
        <w:t xml:space="preserve">jelenléte </w:t>
      </w:r>
      <w:r>
        <w:rPr>
          <w:color w:val="1D1D1D"/>
          <w:position w:val="1"/>
          <w:sz w:val="20"/>
          <w:szCs w:val="20"/>
        </w:rPr>
        <w:t xml:space="preserve"> </w:t>
      </w:r>
    </w:p>
    <w:p w14:paraId="0A0537F4" w14:textId="77777777" w:rsidR="00D327D6" w:rsidRPr="00F65918" w:rsidRDefault="0015015D" w:rsidP="00E06F1B">
      <w:pPr>
        <w:pStyle w:val="Szvegtrzs"/>
        <w:kinsoku w:val="0"/>
        <w:overflowPunct w:val="0"/>
        <w:ind w:left="113" w:right="132" w:firstLine="1"/>
        <w:jc w:val="both"/>
        <w:rPr>
          <w:color w:val="1D1D1D"/>
          <w:spacing w:val="-8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</w:t>
      </w:r>
      <w:r w:rsidR="00D327D6" w:rsidRPr="00F65918">
        <w:rPr>
          <w:color w:val="1D1D1D"/>
          <w:position w:val="1"/>
          <w:sz w:val="20"/>
          <w:szCs w:val="20"/>
        </w:rPr>
        <w:t xml:space="preserve">szükséges, </w:t>
      </w:r>
      <w:r w:rsidR="00D327D6" w:rsidRPr="00F65918">
        <w:rPr>
          <w:color w:val="1D1D1D"/>
          <w:spacing w:val="-7"/>
          <w:position w:val="1"/>
          <w:sz w:val="20"/>
          <w:szCs w:val="20"/>
        </w:rPr>
        <w:t xml:space="preserve">határozatait </w:t>
      </w:r>
      <w:r w:rsidR="00D327D6" w:rsidRPr="00F65918">
        <w:rPr>
          <w:color w:val="1D1D1D"/>
          <w:spacing w:val="-4"/>
          <w:sz w:val="20"/>
          <w:szCs w:val="20"/>
        </w:rPr>
        <w:t>egyszerű szótöbbséggel</w:t>
      </w:r>
      <w:r w:rsidR="00D327D6" w:rsidRPr="00F65918">
        <w:rPr>
          <w:color w:val="1D1D1D"/>
          <w:spacing w:val="50"/>
          <w:sz w:val="20"/>
          <w:szCs w:val="20"/>
        </w:rPr>
        <w:t xml:space="preserve"> </w:t>
      </w:r>
      <w:r w:rsidR="00D327D6" w:rsidRPr="00F65918">
        <w:rPr>
          <w:color w:val="1D1D1D"/>
          <w:spacing w:val="-8"/>
          <w:sz w:val="20"/>
          <w:szCs w:val="20"/>
        </w:rPr>
        <w:t>hozza.</w:t>
      </w:r>
    </w:p>
    <w:p w14:paraId="05403049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9"/>
          <w:position w:val="1"/>
          <w:sz w:val="20"/>
          <w:szCs w:val="20"/>
        </w:rPr>
      </w:pPr>
      <w:r>
        <w:rPr>
          <w:color w:val="1C1C1C"/>
          <w:sz w:val="20"/>
          <w:szCs w:val="20"/>
        </w:rPr>
        <w:t xml:space="preserve">  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3"/>
          <w:sz w:val="20"/>
          <w:szCs w:val="20"/>
        </w:rPr>
        <w:t xml:space="preserve">Felügyelő </w:t>
      </w:r>
      <w:r w:rsidR="00D327D6" w:rsidRPr="00F65918">
        <w:rPr>
          <w:color w:val="1C1C1C"/>
          <w:spacing w:val="-3"/>
          <w:position w:val="1"/>
          <w:sz w:val="20"/>
          <w:szCs w:val="20"/>
        </w:rPr>
        <w:t xml:space="preserve">Bizottság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üléséről </w:t>
      </w:r>
      <w:r w:rsidR="00D327D6" w:rsidRPr="00F65918">
        <w:rPr>
          <w:color w:val="1C1C1C"/>
          <w:position w:val="1"/>
          <w:sz w:val="20"/>
          <w:szCs w:val="20"/>
        </w:rPr>
        <w:t xml:space="preserve">jegyzőkönyvet </w:t>
      </w:r>
      <w:r w:rsidR="00D327D6" w:rsidRPr="00F65918">
        <w:rPr>
          <w:color w:val="1C1C1C"/>
          <w:spacing w:val="-3"/>
          <w:sz w:val="20"/>
          <w:szCs w:val="20"/>
        </w:rPr>
        <w:t xml:space="preserve">kell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felvenni,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amelyből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6"/>
          <w:sz w:val="20"/>
          <w:szCs w:val="20"/>
        </w:rPr>
        <w:t xml:space="preserve">bizottság </w:t>
      </w:r>
      <w:r w:rsidR="00D327D6" w:rsidRPr="00F65918">
        <w:rPr>
          <w:color w:val="1C1C1C"/>
          <w:spacing w:val="-10"/>
          <w:sz w:val="20"/>
          <w:szCs w:val="20"/>
        </w:rPr>
        <w:t xml:space="preserve">döntésének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 xml:space="preserve">tartalma, </w:t>
      </w:r>
      <w:r w:rsidR="00D327D6" w:rsidRPr="00F65918">
        <w:rPr>
          <w:color w:val="1C1C1C"/>
          <w:spacing w:val="-8"/>
          <w:sz w:val="20"/>
          <w:szCs w:val="20"/>
        </w:rPr>
        <w:t xml:space="preserve">időpontja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és </w:t>
      </w:r>
      <w:r>
        <w:rPr>
          <w:color w:val="1C1C1C"/>
          <w:spacing w:val="-9"/>
          <w:position w:val="1"/>
          <w:sz w:val="20"/>
          <w:szCs w:val="20"/>
        </w:rPr>
        <w:t xml:space="preserve">   </w:t>
      </w:r>
    </w:p>
    <w:p w14:paraId="0A890D2E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8"/>
          <w:position w:val="1"/>
          <w:sz w:val="20"/>
          <w:szCs w:val="20"/>
        </w:rPr>
      </w:pPr>
      <w:r>
        <w:rPr>
          <w:color w:val="1C1C1C"/>
          <w:spacing w:val="-9"/>
          <w:position w:val="1"/>
          <w:sz w:val="20"/>
          <w:szCs w:val="20"/>
        </w:rPr>
        <w:t xml:space="preserve">    </w:t>
      </w:r>
      <w:r w:rsidR="00D327D6" w:rsidRPr="00F65918">
        <w:rPr>
          <w:color w:val="1C1C1C"/>
          <w:spacing w:val="-6"/>
          <w:sz w:val="20"/>
          <w:szCs w:val="20"/>
        </w:rPr>
        <w:t xml:space="preserve">hatálya, </w:t>
      </w:r>
      <w:r w:rsidR="00D327D6" w:rsidRPr="00F65918">
        <w:rPr>
          <w:color w:val="1C1C1C"/>
          <w:spacing w:val="-3"/>
          <w:sz w:val="20"/>
          <w:szCs w:val="20"/>
        </w:rPr>
        <w:t xml:space="preserve">illetve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9"/>
          <w:sz w:val="20"/>
          <w:szCs w:val="20"/>
        </w:rPr>
        <w:t xml:space="preserve">döntést </w:t>
      </w:r>
      <w:r w:rsidR="00D327D6" w:rsidRPr="00F65918">
        <w:rPr>
          <w:color w:val="1C1C1C"/>
          <w:spacing w:val="-8"/>
          <w:sz w:val="20"/>
          <w:szCs w:val="20"/>
        </w:rPr>
        <w:t xml:space="preserve">támogatók </w:t>
      </w:r>
      <w:r w:rsidR="00D327D6" w:rsidRPr="00F65918">
        <w:rPr>
          <w:color w:val="1C1C1C"/>
          <w:spacing w:val="-7"/>
          <w:sz w:val="20"/>
          <w:szCs w:val="20"/>
        </w:rPr>
        <w:t xml:space="preserve">és </w:t>
      </w:r>
      <w:r w:rsidR="00D327D6" w:rsidRPr="00F65918">
        <w:rPr>
          <w:color w:val="1C1C1C"/>
          <w:spacing w:val="-4"/>
          <w:sz w:val="20"/>
          <w:szCs w:val="20"/>
        </w:rPr>
        <w:t xml:space="preserve">ellenzők </w:t>
      </w:r>
      <w:r w:rsidR="00D327D6" w:rsidRPr="00F65918">
        <w:rPr>
          <w:color w:val="1C1C1C"/>
          <w:spacing w:val="-7"/>
          <w:sz w:val="20"/>
          <w:szCs w:val="20"/>
        </w:rPr>
        <w:t xml:space="preserve">számaránya, </w:t>
      </w:r>
      <w:r w:rsidR="00D327D6" w:rsidRPr="00F65918">
        <w:rPr>
          <w:color w:val="1C1C1C"/>
          <w:spacing w:val="-5"/>
          <w:sz w:val="20"/>
          <w:szCs w:val="20"/>
        </w:rPr>
        <w:t xml:space="preserve">személye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megállapítható.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3"/>
          <w:position w:val="1"/>
          <w:sz w:val="20"/>
          <w:szCs w:val="20"/>
        </w:rPr>
        <w:t xml:space="preserve">Felügyelő 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Bizottság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 xml:space="preserve">döntéseit </w:t>
      </w:r>
    </w:p>
    <w:p w14:paraId="46CB5B14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6"/>
          <w:position w:val="1"/>
          <w:sz w:val="20"/>
          <w:szCs w:val="20"/>
        </w:rPr>
      </w:pPr>
      <w:r>
        <w:rPr>
          <w:color w:val="1C1C1C"/>
          <w:spacing w:val="-8"/>
          <w:position w:val="1"/>
          <w:sz w:val="20"/>
          <w:szCs w:val="20"/>
        </w:rPr>
        <w:t xml:space="preserve">    </w:t>
      </w:r>
      <w:r w:rsidR="00D327D6" w:rsidRPr="00F65918">
        <w:rPr>
          <w:color w:val="1C1C1C"/>
          <w:spacing w:val="-7"/>
          <w:sz w:val="20"/>
          <w:szCs w:val="20"/>
        </w:rPr>
        <w:t xml:space="preserve">az érintettekkel </w:t>
      </w:r>
      <w:r w:rsidR="00D327D6" w:rsidRPr="00F65918">
        <w:rPr>
          <w:color w:val="1C1C1C"/>
          <w:spacing w:val="-8"/>
          <w:sz w:val="20"/>
          <w:szCs w:val="20"/>
        </w:rPr>
        <w:t xml:space="preserve">írásos </w:t>
      </w:r>
      <w:r w:rsidR="00D327D6" w:rsidRPr="00F65918">
        <w:rPr>
          <w:color w:val="1C1C1C"/>
          <w:spacing w:val="-10"/>
          <w:sz w:val="20"/>
          <w:szCs w:val="20"/>
        </w:rPr>
        <w:t xml:space="preserve">formában 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közli, </w:t>
      </w:r>
      <w:r w:rsidR="00D327D6" w:rsidRPr="00F65918">
        <w:rPr>
          <w:color w:val="1C1C1C"/>
          <w:spacing w:val="-5"/>
          <w:sz w:val="20"/>
          <w:szCs w:val="20"/>
        </w:rPr>
        <w:t xml:space="preserve">illetve </w:t>
      </w:r>
      <w:r w:rsidR="00D327D6" w:rsidRPr="00F65918">
        <w:rPr>
          <w:color w:val="1C1C1C"/>
          <w:spacing w:val="-6"/>
          <w:sz w:val="20"/>
          <w:szCs w:val="20"/>
        </w:rPr>
        <w:t xml:space="preserve">azokat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4"/>
          <w:sz w:val="20"/>
          <w:szCs w:val="20"/>
        </w:rPr>
        <w:t xml:space="preserve">Kiskőrös </w:t>
      </w:r>
      <w:r w:rsidR="00D327D6" w:rsidRPr="00F65918">
        <w:rPr>
          <w:color w:val="1C1C1C"/>
          <w:spacing w:val="-8"/>
          <w:sz w:val="20"/>
          <w:szCs w:val="20"/>
        </w:rPr>
        <w:t xml:space="preserve">Város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Önkormányzata </w:t>
      </w:r>
      <w:r w:rsidR="00D327D6" w:rsidRPr="00F65918">
        <w:rPr>
          <w:color w:val="1C1C1C"/>
          <w:spacing w:val="-8"/>
          <w:sz w:val="20"/>
          <w:szCs w:val="20"/>
        </w:rPr>
        <w:t xml:space="preserve">honlapján </w:t>
      </w:r>
      <w:r w:rsidR="00D327D6" w:rsidRPr="00F65918">
        <w:rPr>
          <w:color w:val="1C1C1C"/>
          <w:spacing w:val="-6"/>
          <w:position w:val="1"/>
          <w:sz w:val="20"/>
          <w:szCs w:val="20"/>
          <w:u w:val="thick" w:color="444444"/>
        </w:rPr>
        <w:t>(www.kiskoros.hu)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 </w:t>
      </w:r>
      <w:r>
        <w:rPr>
          <w:color w:val="1C1C1C"/>
          <w:spacing w:val="-6"/>
          <w:position w:val="1"/>
          <w:sz w:val="20"/>
          <w:szCs w:val="20"/>
        </w:rPr>
        <w:t xml:space="preserve">   </w:t>
      </w:r>
    </w:p>
    <w:p w14:paraId="0271DF0B" w14:textId="77777777" w:rsidR="00D327D6" w:rsidRPr="00F65918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6"/>
          <w:position w:val="1"/>
          <w:sz w:val="20"/>
          <w:szCs w:val="20"/>
        </w:rPr>
        <w:t xml:space="preserve">   </w:t>
      </w:r>
      <w:r w:rsidR="00D327D6" w:rsidRPr="00F65918">
        <w:rPr>
          <w:color w:val="1C1C1C"/>
          <w:spacing w:val="-3"/>
          <w:sz w:val="20"/>
          <w:szCs w:val="20"/>
        </w:rPr>
        <w:t>közzéteszi.</w:t>
      </w:r>
    </w:p>
    <w:p w14:paraId="65865520" w14:textId="77777777" w:rsidR="00D327D6" w:rsidRPr="00F65918" w:rsidRDefault="00D327D6" w:rsidP="00371274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ind w:left="286" w:hanging="170"/>
        <w:jc w:val="both"/>
        <w:rPr>
          <w:color w:val="1C1C1C"/>
          <w:spacing w:val="-4"/>
          <w:w w:val="105"/>
          <w:sz w:val="20"/>
          <w:szCs w:val="20"/>
        </w:rPr>
      </w:pPr>
      <w:r w:rsidRPr="00F65918">
        <w:rPr>
          <w:color w:val="1C1C1C"/>
          <w:w w:val="105"/>
          <w:sz w:val="20"/>
          <w:szCs w:val="20"/>
        </w:rPr>
        <w:t>/</w:t>
      </w:r>
      <w:r w:rsidRPr="00F65918">
        <w:rPr>
          <w:color w:val="1C1C1C"/>
          <w:spacing w:val="5"/>
          <w:w w:val="105"/>
          <w:sz w:val="20"/>
          <w:szCs w:val="20"/>
        </w:rPr>
        <w:t xml:space="preserve"> </w:t>
      </w:r>
      <w:r w:rsidRPr="00F65918">
        <w:rPr>
          <w:color w:val="1C1C1C"/>
          <w:spacing w:val="-4"/>
          <w:w w:val="105"/>
          <w:sz w:val="20"/>
          <w:szCs w:val="20"/>
        </w:rPr>
        <w:t>Összeférhetetlenség:</w:t>
      </w:r>
    </w:p>
    <w:p w14:paraId="6D7CAC4D" w14:textId="77777777" w:rsidR="00D327D6" w:rsidRPr="00F65918" w:rsidRDefault="00D327D6" w:rsidP="00371274">
      <w:pPr>
        <w:pStyle w:val="Szvegtrzs"/>
        <w:kinsoku w:val="0"/>
        <w:overflowPunct w:val="0"/>
        <w:jc w:val="both"/>
        <w:rPr>
          <w:color w:val="202020"/>
          <w:sz w:val="20"/>
          <w:szCs w:val="20"/>
        </w:rPr>
      </w:pPr>
      <w:r w:rsidRPr="00F65918">
        <w:rPr>
          <w:color w:val="202020"/>
          <w:position w:val="1"/>
          <w:sz w:val="20"/>
          <w:szCs w:val="20"/>
        </w:rPr>
        <w:t xml:space="preserve">Nem lehet </w:t>
      </w: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position w:val="1"/>
          <w:sz w:val="20"/>
          <w:szCs w:val="20"/>
        </w:rPr>
        <w:t xml:space="preserve">Felügyelő Bizottság elnöke vagy tagja az </w:t>
      </w: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position w:val="1"/>
          <w:sz w:val="20"/>
          <w:szCs w:val="20"/>
        </w:rPr>
        <w:t xml:space="preserve">személy, </w:t>
      </w:r>
      <w:r w:rsidRPr="00F65918">
        <w:rPr>
          <w:color w:val="202020"/>
          <w:sz w:val="20"/>
          <w:szCs w:val="20"/>
        </w:rPr>
        <w:t>aki</w:t>
      </w:r>
    </w:p>
    <w:p w14:paraId="62EB0A98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361"/>
        </w:tabs>
        <w:kinsoku w:val="0"/>
        <w:overflowPunct w:val="0"/>
        <w:ind w:hanging="249"/>
        <w:jc w:val="both"/>
        <w:rPr>
          <w:color w:val="202020"/>
          <w:spacing w:val="-5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spacing w:val="-9"/>
          <w:position w:val="1"/>
          <w:sz w:val="20"/>
          <w:szCs w:val="20"/>
        </w:rPr>
        <w:t xml:space="preserve">döntéshozó </w:t>
      </w:r>
      <w:r w:rsidRPr="00F65918">
        <w:rPr>
          <w:color w:val="202020"/>
          <w:spacing w:val="-5"/>
          <w:position w:val="1"/>
          <w:sz w:val="20"/>
          <w:szCs w:val="20"/>
        </w:rPr>
        <w:t xml:space="preserve">szerv, </w:t>
      </w:r>
      <w:r w:rsidRPr="00F65918">
        <w:rPr>
          <w:color w:val="202020"/>
          <w:position w:val="1"/>
          <w:sz w:val="20"/>
          <w:szCs w:val="20"/>
        </w:rPr>
        <w:t xml:space="preserve">illetve </w:t>
      </w:r>
      <w:r w:rsidRPr="00F65918">
        <w:rPr>
          <w:color w:val="202020"/>
          <w:spacing w:val="-9"/>
          <w:position w:val="1"/>
          <w:sz w:val="20"/>
          <w:szCs w:val="20"/>
        </w:rPr>
        <w:t xml:space="preserve">az </w:t>
      </w:r>
      <w:r w:rsidRPr="00F65918">
        <w:rPr>
          <w:color w:val="202020"/>
          <w:spacing w:val="-4"/>
          <w:position w:val="1"/>
          <w:sz w:val="20"/>
          <w:szCs w:val="20"/>
        </w:rPr>
        <w:t xml:space="preserve">ügyvezető </w:t>
      </w:r>
      <w:r w:rsidRPr="00F65918">
        <w:rPr>
          <w:color w:val="202020"/>
          <w:spacing w:val="-5"/>
          <w:sz w:val="20"/>
          <w:szCs w:val="20"/>
        </w:rPr>
        <w:t xml:space="preserve">szerv </w:t>
      </w:r>
      <w:r w:rsidRPr="00F65918">
        <w:rPr>
          <w:color w:val="202020"/>
          <w:spacing w:val="-7"/>
          <w:sz w:val="20"/>
          <w:szCs w:val="20"/>
        </w:rPr>
        <w:t xml:space="preserve">elnöke </w:t>
      </w:r>
      <w:r w:rsidRPr="00F65918">
        <w:rPr>
          <w:color w:val="202020"/>
          <w:sz w:val="20"/>
          <w:szCs w:val="20"/>
        </w:rPr>
        <w:t>vagy</w:t>
      </w:r>
      <w:r w:rsidRPr="00F65918">
        <w:rPr>
          <w:color w:val="202020"/>
          <w:spacing w:val="61"/>
          <w:sz w:val="20"/>
          <w:szCs w:val="20"/>
        </w:rPr>
        <w:t xml:space="preserve"> </w:t>
      </w:r>
      <w:r w:rsidRPr="00F65918">
        <w:rPr>
          <w:color w:val="202020"/>
          <w:spacing w:val="-5"/>
          <w:sz w:val="20"/>
          <w:szCs w:val="20"/>
        </w:rPr>
        <w:t>tagja,</w:t>
      </w:r>
    </w:p>
    <w:p w14:paraId="6E025689" w14:textId="77777777" w:rsidR="00796238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 w:rsidRPr="00F65918">
        <w:rPr>
          <w:color w:val="1A1A1A"/>
          <w:sz w:val="20"/>
          <w:szCs w:val="20"/>
        </w:rPr>
        <w:t xml:space="preserve">a </w:t>
      </w:r>
      <w:r w:rsidRPr="00F65918">
        <w:rPr>
          <w:color w:val="1A1A1A"/>
          <w:spacing w:val="-7"/>
          <w:sz w:val="20"/>
          <w:szCs w:val="20"/>
        </w:rPr>
        <w:t xml:space="preserve">közhasznú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szervezettel </w:t>
      </w:r>
      <w:r w:rsidRPr="00F65918">
        <w:rPr>
          <w:color w:val="1A1A1A"/>
          <w:sz w:val="20"/>
          <w:szCs w:val="20"/>
        </w:rPr>
        <w:t xml:space="preserve">e </w:t>
      </w:r>
      <w:r w:rsidRPr="00F65918">
        <w:rPr>
          <w:color w:val="1A1A1A"/>
          <w:spacing w:val="-5"/>
          <w:position w:val="1"/>
          <w:sz w:val="20"/>
          <w:szCs w:val="20"/>
        </w:rPr>
        <w:t xml:space="preserve">megbízatásán </w:t>
      </w:r>
      <w:r w:rsidRPr="00F65918">
        <w:rPr>
          <w:color w:val="1A1A1A"/>
          <w:spacing w:val="-5"/>
          <w:sz w:val="20"/>
          <w:szCs w:val="20"/>
        </w:rPr>
        <w:t xml:space="preserve">kívüli </w:t>
      </w:r>
      <w:r w:rsidRPr="00F65918">
        <w:rPr>
          <w:color w:val="1A1A1A"/>
          <w:spacing w:val="-12"/>
          <w:sz w:val="20"/>
          <w:szCs w:val="20"/>
        </w:rPr>
        <w:t xml:space="preserve">más </w:t>
      </w:r>
      <w:r w:rsidRPr="00F65918">
        <w:rPr>
          <w:color w:val="1A1A1A"/>
          <w:spacing w:val="-3"/>
          <w:sz w:val="20"/>
          <w:szCs w:val="20"/>
        </w:rPr>
        <w:t xml:space="preserve">tevékenység kifejtésére </w:t>
      </w:r>
      <w:r w:rsidRPr="00F65918">
        <w:rPr>
          <w:color w:val="1A1A1A"/>
          <w:spacing w:val="-11"/>
          <w:sz w:val="20"/>
          <w:szCs w:val="20"/>
        </w:rPr>
        <w:t>irányuló</w:t>
      </w:r>
      <w:r w:rsidRPr="00F65918">
        <w:rPr>
          <w:color w:val="1A1A1A"/>
          <w:spacing w:val="-11"/>
          <w:position w:val="1"/>
          <w:sz w:val="20"/>
          <w:szCs w:val="20"/>
        </w:rPr>
        <w:t xml:space="preserve"> </w:t>
      </w:r>
    </w:p>
    <w:p w14:paraId="6ABEC67E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 w:rsidRPr="00F65918">
        <w:rPr>
          <w:color w:val="1A1A1A"/>
          <w:spacing w:val="-7"/>
          <w:position w:val="1"/>
          <w:sz w:val="20"/>
          <w:szCs w:val="20"/>
        </w:rPr>
        <w:t xml:space="preserve">munkaviszonyban </w:t>
      </w:r>
      <w:r w:rsidRPr="00F65918">
        <w:rPr>
          <w:color w:val="1A1A1A"/>
          <w:position w:val="1"/>
          <w:sz w:val="20"/>
          <w:szCs w:val="20"/>
        </w:rPr>
        <w:t xml:space="preserve">vagy </w:t>
      </w:r>
      <w:r w:rsidRPr="00F65918">
        <w:rPr>
          <w:color w:val="1A1A1A"/>
          <w:spacing w:val="-6"/>
          <w:position w:val="1"/>
          <w:sz w:val="20"/>
          <w:szCs w:val="20"/>
        </w:rPr>
        <w:t xml:space="preserve">munkavégzésre </w:t>
      </w:r>
      <w:r w:rsidRPr="00F65918">
        <w:rPr>
          <w:color w:val="1A1A1A"/>
          <w:spacing w:val="-9"/>
          <w:position w:val="1"/>
          <w:sz w:val="20"/>
          <w:szCs w:val="20"/>
        </w:rPr>
        <w:t xml:space="preserve">irányuló 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egyéb </w:t>
      </w:r>
      <w:r w:rsidRPr="00F65918">
        <w:rPr>
          <w:color w:val="1A1A1A"/>
          <w:position w:val="1"/>
          <w:sz w:val="20"/>
          <w:szCs w:val="20"/>
        </w:rPr>
        <w:t xml:space="preserve">jogviszonyban </w:t>
      </w:r>
      <w:r w:rsidRPr="00F65918">
        <w:rPr>
          <w:color w:val="1A1A1A"/>
          <w:spacing w:val="-4"/>
          <w:sz w:val="20"/>
          <w:szCs w:val="20"/>
        </w:rPr>
        <w:t xml:space="preserve">áll, </w:t>
      </w:r>
      <w:r w:rsidRPr="00F65918">
        <w:rPr>
          <w:color w:val="1A1A1A"/>
          <w:spacing w:val="-13"/>
          <w:sz w:val="20"/>
          <w:szCs w:val="20"/>
        </w:rPr>
        <w:t xml:space="preserve">ha </w:t>
      </w:r>
      <w:r w:rsidRPr="00F65918">
        <w:rPr>
          <w:color w:val="1A1A1A"/>
          <w:position w:val="1"/>
          <w:sz w:val="20"/>
          <w:szCs w:val="20"/>
        </w:rPr>
        <w:t>jogszabály</w:t>
      </w:r>
      <w:r w:rsidRPr="00F65918">
        <w:rPr>
          <w:color w:val="1A1A1A"/>
          <w:sz w:val="20"/>
          <w:szCs w:val="20"/>
        </w:rPr>
        <w:t xml:space="preserve"> </w:t>
      </w:r>
      <w:r w:rsidRPr="00F65918">
        <w:rPr>
          <w:color w:val="1A1A1A"/>
          <w:spacing w:val="-9"/>
          <w:sz w:val="20"/>
          <w:szCs w:val="20"/>
        </w:rPr>
        <w:t xml:space="preserve">másképp </w:t>
      </w:r>
      <w:r w:rsidRPr="00F65918">
        <w:rPr>
          <w:color w:val="1A1A1A"/>
          <w:spacing w:val="-16"/>
          <w:sz w:val="20"/>
          <w:szCs w:val="20"/>
        </w:rPr>
        <w:t>nem</w:t>
      </w:r>
      <w:r w:rsidRPr="00F65918">
        <w:rPr>
          <w:color w:val="1A1A1A"/>
          <w:spacing w:val="-23"/>
          <w:sz w:val="20"/>
          <w:szCs w:val="20"/>
        </w:rPr>
        <w:t xml:space="preserve"> </w:t>
      </w:r>
      <w:r w:rsidRPr="00F65918">
        <w:rPr>
          <w:color w:val="1A1A1A"/>
          <w:spacing w:val="-5"/>
          <w:sz w:val="20"/>
          <w:szCs w:val="20"/>
        </w:rPr>
        <w:t>rendelkezik,</w:t>
      </w:r>
    </w:p>
    <w:p w14:paraId="33D1D260" w14:textId="77777777" w:rsidR="00D327D6" w:rsidRDefault="00D327D6" w:rsidP="00371274">
      <w:pPr>
        <w:pStyle w:val="Listaszerbekezds"/>
        <w:numPr>
          <w:ilvl w:val="0"/>
          <w:numId w:val="10"/>
        </w:numPr>
        <w:tabs>
          <w:tab w:val="left" w:pos="354"/>
        </w:tabs>
        <w:kinsoku w:val="0"/>
        <w:overflowPunct w:val="0"/>
        <w:ind w:left="109" w:right="138" w:hanging="2"/>
        <w:jc w:val="both"/>
        <w:rPr>
          <w:color w:val="1F1F1F"/>
          <w:sz w:val="20"/>
          <w:szCs w:val="20"/>
        </w:rPr>
      </w:pPr>
      <w:r w:rsidRPr="00F65918">
        <w:rPr>
          <w:color w:val="1F1F1F"/>
          <w:position w:val="1"/>
          <w:sz w:val="20"/>
          <w:szCs w:val="20"/>
        </w:rPr>
        <w:t xml:space="preserve">a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közhasznú </w:t>
      </w:r>
      <w:r w:rsidRPr="00F65918">
        <w:rPr>
          <w:color w:val="1F1F1F"/>
          <w:spacing w:val="-3"/>
          <w:position w:val="1"/>
          <w:sz w:val="20"/>
          <w:szCs w:val="20"/>
        </w:rPr>
        <w:t xml:space="preserve">szervezet </w:t>
      </w:r>
      <w:r w:rsidRPr="00F65918">
        <w:rPr>
          <w:color w:val="1F1F1F"/>
          <w:spacing w:val="-6"/>
          <w:sz w:val="20"/>
          <w:szCs w:val="20"/>
        </w:rPr>
        <w:t xml:space="preserve">cél </w:t>
      </w:r>
      <w:r w:rsidRPr="00F65918">
        <w:rPr>
          <w:color w:val="1F1F1F"/>
          <w:spacing w:val="-7"/>
          <w:sz w:val="20"/>
          <w:szCs w:val="20"/>
        </w:rPr>
        <w:t xml:space="preserve">szerinti </w:t>
      </w:r>
      <w:r w:rsidRPr="00F65918">
        <w:rPr>
          <w:color w:val="1F1F1F"/>
          <w:spacing w:val="-4"/>
          <w:position w:val="1"/>
          <w:sz w:val="20"/>
          <w:szCs w:val="20"/>
        </w:rPr>
        <w:t xml:space="preserve">juttatásából részesül </w:t>
      </w:r>
      <w:r w:rsidRPr="00F65918">
        <w:rPr>
          <w:color w:val="1F1F1F"/>
          <w:sz w:val="20"/>
          <w:szCs w:val="20"/>
        </w:rPr>
        <w:t xml:space="preserve">- kivéve a </w:t>
      </w:r>
      <w:r w:rsidRPr="00F65918">
        <w:rPr>
          <w:color w:val="1F1F1F"/>
          <w:spacing w:val="-8"/>
          <w:sz w:val="20"/>
          <w:szCs w:val="20"/>
        </w:rPr>
        <w:t xml:space="preserve">bárki </w:t>
      </w:r>
      <w:r w:rsidRPr="00F65918">
        <w:rPr>
          <w:color w:val="1F1F1F"/>
          <w:spacing w:val="-7"/>
          <w:sz w:val="20"/>
          <w:szCs w:val="20"/>
        </w:rPr>
        <w:t xml:space="preserve">által megkötés </w:t>
      </w:r>
      <w:r w:rsidRPr="00F65918">
        <w:rPr>
          <w:color w:val="1F1F1F"/>
          <w:spacing w:val="-11"/>
          <w:sz w:val="20"/>
          <w:szCs w:val="20"/>
        </w:rPr>
        <w:t>nélkül</w:t>
      </w:r>
      <w:r w:rsidRPr="00F65918">
        <w:rPr>
          <w:color w:val="1F1F1F"/>
          <w:spacing w:val="-11"/>
          <w:position w:val="1"/>
          <w:sz w:val="20"/>
          <w:szCs w:val="20"/>
        </w:rPr>
        <w:t xml:space="preserve"> </w:t>
      </w:r>
      <w:r w:rsidRPr="00F65918">
        <w:rPr>
          <w:color w:val="1F1F1F"/>
          <w:spacing w:val="-5"/>
          <w:position w:val="1"/>
          <w:sz w:val="20"/>
          <w:szCs w:val="20"/>
        </w:rPr>
        <w:t xml:space="preserve">igénybe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vehető </w:t>
      </w:r>
      <w:r w:rsidRPr="00F65918">
        <w:rPr>
          <w:color w:val="1F1F1F"/>
          <w:spacing w:val="-16"/>
          <w:position w:val="1"/>
          <w:sz w:val="20"/>
          <w:szCs w:val="20"/>
        </w:rPr>
        <w:t xml:space="preserve">nem </w:t>
      </w:r>
      <w:r w:rsidRPr="00F65918">
        <w:rPr>
          <w:color w:val="1F1F1F"/>
          <w:spacing w:val="-7"/>
          <w:position w:val="1"/>
          <w:sz w:val="20"/>
          <w:szCs w:val="20"/>
        </w:rPr>
        <w:lastRenderedPageBreak/>
        <w:t xml:space="preserve">pénzbeli </w:t>
      </w:r>
      <w:r w:rsidRPr="00F65918">
        <w:rPr>
          <w:color w:val="1F1F1F"/>
          <w:position w:val="1"/>
          <w:sz w:val="20"/>
          <w:szCs w:val="20"/>
        </w:rPr>
        <w:t>szolgáltatásokat-,</w:t>
      </w:r>
      <w:r w:rsidRPr="00F65918">
        <w:rPr>
          <w:color w:val="1F1F1F"/>
          <w:spacing w:val="2"/>
          <w:position w:val="1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illetve</w:t>
      </w:r>
    </w:p>
    <w:p w14:paraId="1380775B" w14:textId="77777777" w:rsidR="00640200" w:rsidRPr="00F65918" w:rsidRDefault="00640200" w:rsidP="00640200">
      <w:pPr>
        <w:pStyle w:val="Listaszerbekezds"/>
        <w:tabs>
          <w:tab w:val="left" w:pos="354"/>
        </w:tabs>
        <w:kinsoku w:val="0"/>
        <w:overflowPunct w:val="0"/>
        <w:ind w:left="109" w:right="138"/>
        <w:jc w:val="both"/>
        <w:rPr>
          <w:color w:val="1F1F1F"/>
          <w:sz w:val="20"/>
          <w:szCs w:val="20"/>
        </w:rPr>
      </w:pPr>
    </w:p>
    <w:p w14:paraId="426FA6AA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362"/>
        </w:tabs>
        <w:kinsoku w:val="0"/>
        <w:overflowPunct w:val="0"/>
        <w:ind w:left="362" w:hanging="261"/>
        <w:rPr>
          <w:color w:val="202020"/>
          <w:sz w:val="20"/>
          <w:szCs w:val="20"/>
        </w:rPr>
      </w:pPr>
      <w:r w:rsidRPr="00F65918">
        <w:rPr>
          <w:color w:val="202020"/>
          <w:spacing w:val="-3"/>
          <w:sz w:val="20"/>
          <w:szCs w:val="20"/>
        </w:rPr>
        <w:t xml:space="preserve">az </w:t>
      </w:r>
      <w:r w:rsidRPr="00F65918">
        <w:rPr>
          <w:color w:val="202020"/>
          <w:spacing w:val="-6"/>
          <w:sz w:val="20"/>
          <w:szCs w:val="20"/>
        </w:rPr>
        <w:t xml:space="preserve">a)-c) </w:t>
      </w:r>
      <w:r w:rsidRPr="00F65918">
        <w:rPr>
          <w:color w:val="202020"/>
          <w:spacing w:val="-3"/>
          <w:sz w:val="20"/>
          <w:szCs w:val="20"/>
        </w:rPr>
        <w:t xml:space="preserve">pontban </w:t>
      </w:r>
      <w:r w:rsidRPr="00F65918">
        <w:rPr>
          <w:color w:val="202020"/>
          <w:sz w:val="20"/>
          <w:szCs w:val="20"/>
        </w:rPr>
        <w:t xml:space="preserve">meghatározott </w:t>
      </w:r>
      <w:r w:rsidRPr="00F65918">
        <w:rPr>
          <w:color w:val="202020"/>
          <w:spacing w:val="-3"/>
          <w:sz w:val="20"/>
          <w:szCs w:val="20"/>
        </w:rPr>
        <w:t xml:space="preserve">személyek </w:t>
      </w:r>
      <w:r w:rsidRPr="00F65918">
        <w:rPr>
          <w:color w:val="202020"/>
          <w:spacing w:val="-5"/>
          <w:sz w:val="20"/>
          <w:szCs w:val="20"/>
        </w:rPr>
        <w:t>közeli</w:t>
      </w:r>
      <w:r w:rsidRPr="00F65918">
        <w:rPr>
          <w:color w:val="202020"/>
          <w:spacing w:val="8"/>
          <w:sz w:val="20"/>
          <w:szCs w:val="20"/>
        </w:rPr>
        <w:t xml:space="preserve"> </w:t>
      </w:r>
      <w:r w:rsidRPr="00F65918">
        <w:rPr>
          <w:color w:val="202020"/>
          <w:sz w:val="20"/>
          <w:szCs w:val="20"/>
        </w:rPr>
        <w:t>hozzátartozója.</w:t>
      </w:r>
    </w:p>
    <w:p w14:paraId="5059A1F9" w14:textId="77777777" w:rsidR="00D327D6" w:rsidRDefault="00D327D6">
      <w:pPr>
        <w:pStyle w:val="Szvegtrzs"/>
        <w:kinsoku w:val="0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Az egyéb összeférhetetlenségi szabályokra a </w:t>
      </w:r>
      <w:proofErr w:type="spellStart"/>
      <w:r w:rsidRPr="00F65918">
        <w:rPr>
          <w:color w:val="1F1F1F"/>
          <w:sz w:val="20"/>
          <w:szCs w:val="20"/>
        </w:rPr>
        <w:t>Ptk</w:t>
      </w:r>
      <w:proofErr w:type="spellEnd"/>
      <w:r w:rsidRPr="00F65918">
        <w:rPr>
          <w:color w:val="1F1F1F"/>
          <w:sz w:val="20"/>
          <w:szCs w:val="20"/>
        </w:rPr>
        <w:t>-ban, továbbá a Civil tv-ben foglaltakat kell alkalmazni.</w:t>
      </w:r>
    </w:p>
    <w:p w14:paraId="19A79B9C" w14:textId="77777777" w:rsidR="00464DBF" w:rsidRDefault="00464DBF">
      <w:pPr>
        <w:pStyle w:val="Szvegtrzs"/>
        <w:kinsoku w:val="0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</w:p>
    <w:p w14:paraId="4E097475" w14:textId="77777777" w:rsidR="00272AD4" w:rsidRPr="00F65918" w:rsidRDefault="00272AD4">
      <w:pPr>
        <w:pStyle w:val="Szvegtrzs"/>
        <w:kinsoku w:val="0"/>
        <w:overflowPunct w:val="0"/>
        <w:rPr>
          <w:sz w:val="20"/>
          <w:szCs w:val="20"/>
        </w:rPr>
      </w:pPr>
    </w:p>
    <w:p w14:paraId="5BC57C9A" w14:textId="77777777" w:rsidR="00801056" w:rsidRPr="00F65918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7"/>
          <w:sz w:val="24"/>
          <w:szCs w:val="24"/>
        </w:rPr>
      </w:pPr>
      <w:r w:rsidRPr="00F65918">
        <w:rPr>
          <w:color w:val="0A0A0A"/>
          <w:spacing w:val="-7"/>
          <w:sz w:val="24"/>
          <w:szCs w:val="24"/>
        </w:rPr>
        <w:t>Pótbefizetések</w:t>
      </w:r>
    </w:p>
    <w:p w14:paraId="424A0074" w14:textId="77777777" w:rsidR="00272AD4" w:rsidRPr="00F65918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7"/>
          <w:sz w:val="20"/>
          <w:szCs w:val="20"/>
        </w:rPr>
      </w:pPr>
    </w:p>
    <w:p w14:paraId="2C003A2F" w14:textId="77777777" w:rsidR="00D327D6" w:rsidRPr="00F65918" w:rsidRDefault="00272AD4" w:rsidP="00371274">
      <w:pPr>
        <w:pStyle w:val="Listaszerbekezds"/>
        <w:tabs>
          <w:tab w:val="left" w:pos="294"/>
        </w:tabs>
        <w:kinsoku w:val="0"/>
        <w:overflowPunct w:val="0"/>
        <w:ind w:left="125" w:right="136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1./ </w:t>
      </w:r>
      <w:r w:rsidR="00801056" w:rsidRPr="00F65918">
        <w:rPr>
          <w:color w:val="1C1C1C"/>
          <w:sz w:val="20"/>
          <w:szCs w:val="20"/>
        </w:rPr>
        <w:t xml:space="preserve">A veszteségek fedezésére </w:t>
      </w:r>
      <w:r w:rsidR="00801056" w:rsidRPr="00F65918">
        <w:rPr>
          <w:color w:val="1C1C1C"/>
          <w:spacing w:val="-7"/>
          <w:sz w:val="20"/>
          <w:szCs w:val="20"/>
        </w:rPr>
        <w:t xml:space="preserve">az </w:t>
      </w:r>
      <w:r w:rsidR="00801056" w:rsidRPr="00F65918">
        <w:rPr>
          <w:color w:val="1C1C1C"/>
          <w:spacing w:val="-3"/>
          <w:sz w:val="20"/>
          <w:szCs w:val="20"/>
        </w:rPr>
        <w:t xml:space="preserve">Alapító </w:t>
      </w:r>
      <w:r w:rsidR="00801056" w:rsidRPr="00F65918">
        <w:rPr>
          <w:color w:val="1C1C1C"/>
          <w:sz w:val="20"/>
          <w:szCs w:val="20"/>
        </w:rPr>
        <w:t xml:space="preserve">elhatározhatja pótbefizetés teljesítését, </w:t>
      </w:r>
      <w:r w:rsidR="00801056" w:rsidRPr="00F65918">
        <w:rPr>
          <w:color w:val="1C1C1C"/>
          <w:spacing w:val="-5"/>
          <w:sz w:val="20"/>
          <w:szCs w:val="20"/>
        </w:rPr>
        <w:t xml:space="preserve">évente egy </w:t>
      </w:r>
      <w:r w:rsidR="00801056" w:rsidRPr="00F65918">
        <w:rPr>
          <w:color w:val="1C1C1C"/>
          <w:sz w:val="20"/>
          <w:szCs w:val="20"/>
        </w:rPr>
        <w:t xml:space="preserve">alkalommal, </w:t>
      </w:r>
      <w:r w:rsidR="00801056" w:rsidRPr="00F65918">
        <w:rPr>
          <w:color w:val="1C1C1C"/>
          <w:spacing w:val="-3"/>
          <w:sz w:val="20"/>
          <w:szCs w:val="20"/>
        </w:rPr>
        <w:t xml:space="preserve">legfeljebb </w:t>
      </w:r>
      <w:r w:rsidR="00801056" w:rsidRPr="00F65918">
        <w:rPr>
          <w:color w:val="1C1C1C"/>
          <w:sz w:val="20"/>
          <w:szCs w:val="20"/>
        </w:rPr>
        <w:t xml:space="preserve">a törzstőke </w:t>
      </w:r>
      <w:r w:rsidR="00801056" w:rsidRPr="00F65918">
        <w:rPr>
          <w:color w:val="1C1C1C"/>
          <w:spacing w:val="-14"/>
          <w:sz w:val="20"/>
          <w:szCs w:val="20"/>
        </w:rPr>
        <w:t xml:space="preserve">100 </w:t>
      </w:r>
      <w:r w:rsidR="00801056" w:rsidRPr="00F65918">
        <w:rPr>
          <w:color w:val="1C1C1C"/>
          <w:spacing w:val="-4"/>
          <w:sz w:val="20"/>
          <w:szCs w:val="20"/>
        </w:rPr>
        <w:t>%-</w:t>
      </w:r>
      <w:proofErr w:type="spellStart"/>
      <w:r w:rsidR="00801056" w:rsidRPr="00F65918">
        <w:rPr>
          <w:color w:val="1C1C1C"/>
          <w:spacing w:val="-4"/>
          <w:sz w:val="20"/>
          <w:szCs w:val="20"/>
        </w:rPr>
        <w:t>ig</w:t>
      </w:r>
      <w:proofErr w:type="spellEnd"/>
      <w:r w:rsidR="00801056" w:rsidRPr="00F65918">
        <w:rPr>
          <w:color w:val="1C1C1C"/>
          <w:spacing w:val="-4"/>
          <w:sz w:val="20"/>
          <w:szCs w:val="20"/>
        </w:rPr>
        <w:t xml:space="preserve">, </w:t>
      </w:r>
      <w:r w:rsidR="00801056" w:rsidRPr="00F65918">
        <w:rPr>
          <w:color w:val="1C1C1C"/>
          <w:sz w:val="20"/>
          <w:szCs w:val="20"/>
        </w:rPr>
        <w:t xml:space="preserve">melyet </w:t>
      </w:r>
      <w:r w:rsidR="00801056" w:rsidRPr="00F65918">
        <w:rPr>
          <w:color w:val="1C1C1C"/>
          <w:spacing w:val="-7"/>
          <w:sz w:val="20"/>
          <w:szCs w:val="20"/>
        </w:rPr>
        <w:t xml:space="preserve">az </w:t>
      </w:r>
      <w:r w:rsidR="00801056" w:rsidRPr="00F65918">
        <w:rPr>
          <w:color w:val="1C1C1C"/>
          <w:sz w:val="20"/>
          <w:szCs w:val="20"/>
        </w:rPr>
        <w:t xml:space="preserve">Alapítói határozat </w:t>
      </w:r>
      <w:r w:rsidR="00801056" w:rsidRPr="00F65918">
        <w:rPr>
          <w:color w:val="1C1C1C"/>
          <w:spacing w:val="-3"/>
          <w:sz w:val="20"/>
          <w:szCs w:val="20"/>
        </w:rPr>
        <w:t xml:space="preserve">meghozatalától </w:t>
      </w:r>
      <w:r w:rsidR="00801056" w:rsidRPr="00F65918">
        <w:rPr>
          <w:color w:val="1C1C1C"/>
          <w:sz w:val="20"/>
          <w:szCs w:val="20"/>
        </w:rPr>
        <w:t xml:space="preserve">számított </w:t>
      </w:r>
      <w:r w:rsidR="00801056" w:rsidRPr="00F65918">
        <w:rPr>
          <w:color w:val="1C1C1C"/>
          <w:spacing w:val="-9"/>
          <w:sz w:val="20"/>
          <w:szCs w:val="20"/>
        </w:rPr>
        <w:t xml:space="preserve">30 </w:t>
      </w:r>
      <w:r w:rsidR="00801056" w:rsidRPr="00F65918">
        <w:rPr>
          <w:color w:val="1C1C1C"/>
          <w:spacing w:val="-4"/>
          <w:sz w:val="20"/>
          <w:szCs w:val="20"/>
        </w:rPr>
        <w:t>napon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pacing w:val="-4"/>
          <w:sz w:val="20"/>
          <w:szCs w:val="20"/>
        </w:rPr>
        <w:t>belül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pacing w:val="-5"/>
          <w:sz w:val="20"/>
          <w:szCs w:val="20"/>
        </w:rPr>
        <w:t xml:space="preserve">kell </w:t>
      </w:r>
      <w:r w:rsidR="00801056" w:rsidRPr="00F65918">
        <w:rPr>
          <w:color w:val="1C1C1C"/>
          <w:sz w:val="20"/>
          <w:szCs w:val="20"/>
        </w:rPr>
        <w:t xml:space="preserve">egy összegben a társaság pénztárába </w:t>
      </w:r>
      <w:r w:rsidR="00801056" w:rsidRPr="00F65918">
        <w:rPr>
          <w:color w:val="1C1C1C"/>
          <w:spacing w:val="-4"/>
          <w:sz w:val="20"/>
          <w:szCs w:val="20"/>
        </w:rPr>
        <w:t>vagy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z w:val="20"/>
          <w:szCs w:val="20"/>
        </w:rPr>
        <w:t xml:space="preserve">bankszámlájára </w:t>
      </w:r>
      <w:r w:rsidR="00801056" w:rsidRPr="00F65918">
        <w:rPr>
          <w:color w:val="1C1C1C"/>
          <w:spacing w:val="-3"/>
          <w:sz w:val="20"/>
          <w:szCs w:val="20"/>
        </w:rPr>
        <w:t>befizetni.</w:t>
      </w:r>
    </w:p>
    <w:p w14:paraId="1FC4E0F6" w14:textId="77777777" w:rsidR="00D327D6" w:rsidRPr="00F65918" w:rsidRDefault="00272AD4" w:rsidP="00371274">
      <w:pPr>
        <w:pStyle w:val="Listaszerbekezds"/>
        <w:tabs>
          <w:tab w:val="left" w:pos="294"/>
        </w:tabs>
        <w:kinsoku w:val="0"/>
        <w:overflowPunct w:val="0"/>
        <w:ind w:left="127" w:right="138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>2.</w:t>
      </w:r>
      <w:r w:rsidR="00D327D6" w:rsidRPr="00F65918">
        <w:rPr>
          <w:color w:val="1C1C1C"/>
          <w:sz w:val="20"/>
          <w:szCs w:val="20"/>
        </w:rPr>
        <w:t>/ A veszteségek pótlásához nem szükséges pótbefizetést az Alapító részére vissza kell fizetni 30 napon belül készpénzben vagy átutalással.</w:t>
      </w:r>
    </w:p>
    <w:p w14:paraId="5EF70692" w14:textId="77777777" w:rsidR="00D327D6" w:rsidRPr="00F65918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45C3FAA3" w14:textId="77777777" w:rsidR="00D327D6" w:rsidRPr="00F65918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  <w:sz w:val="24"/>
          <w:szCs w:val="24"/>
        </w:rPr>
      </w:pPr>
      <w:r w:rsidRPr="00F65918">
        <w:rPr>
          <w:color w:val="0A0A0A"/>
          <w:spacing w:val="-7"/>
          <w:sz w:val="24"/>
          <w:szCs w:val="24"/>
        </w:rPr>
        <w:t xml:space="preserve">Az </w:t>
      </w:r>
      <w:r w:rsidRPr="00F65918">
        <w:rPr>
          <w:color w:val="0A0A0A"/>
          <w:spacing w:val="-5"/>
          <w:sz w:val="24"/>
          <w:szCs w:val="24"/>
        </w:rPr>
        <w:t>üzleti</w:t>
      </w:r>
      <w:r w:rsidRPr="00F65918">
        <w:rPr>
          <w:color w:val="0A0A0A"/>
          <w:spacing w:val="-21"/>
          <w:sz w:val="24"/>
          <w:szCs w:val="24"/>
        </w:rPr>
        <w:t xml:space="preserve"> </w:t>
      </w:r>
      <w:r w:rsidRPr="00F65918">
        <w:rPr>
          <w:color w:val="0A0A0A"/>
          <w:spacing w:val="-26"/>
          <w:sz w:val="24"/>
          <w:szCs w:val="24"/>
        </w:rPr>
        <w:t>év</w:t>
      </w:r>
    </w:p>
    <w:p w14:paraId="0A7312C3" w14:textId="77777777" w:rsidR="00272AD4" w:rsidRPr="00F65918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  <w:sz w:val="20"/>
          <w:szCs w:val="20"/>
        </w:rPr>
      </w:pPr>
    </w:p>
    <w:p w14:paraId="7BA38A9E" w14:textId="77777777" w:rsidR="00D327D6" w:rsidRPr="00454BF8" w:rsidRDefault="00D327D6" w:rsidP="00454BF8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B1B1B"/>
          <w:spacing w:val="-2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/ </w:t>
      </w:r>
      <w:r w:rsidRPr="00F65918">
        <w:rPr>
          <w:color w:val="1B1B1B"/>
          <w:spacing w:val="-3"/>
          <w:sz w:val="20"/>
          <w:szCs w:val="20"/>
        </w:rPr>
        <w:t xml:space="preserve">Az </w:t>
      </w:r>
      <w:r w:rsidRPr="00F65918">
        <w:rPr>
          <w:color w:val="1B1B1B"/>
          <w:spacing w:val="-5"/>
          <w:sz w:val="20"/>
          <w:szCs w:val="20"/>
        </w:rPr>
        <w:t xml:space="preserve">üzleti </w:t>
      </w:r>
      <w:r w:rsidRPr="00F65918">
        <w:rPr>
          <w:color w:val="1B1B1B"/>
          <w:spacing w:val="-4"/>
          <w:sz w:val="20"/>
          <w:szCs w:val="20"/>
        </w:rPr>
        <w:t xml:space="preserve">éven </w:t>
      </w:r>
      <w:r w:rsidRPr="00F65918">
        <w:rPr>
          <w:color w:val="1B1B1B"/>
          <w:spacing w:val="-3"/>
          <w:sz w:val="20"/>
          <w:szCs w:val="20"/>
        </w:rPr>
        <w:t xml:space="preserve">naptári </w:t>
      </w:r>
      <w:r w:rsidRPr="00F65918">
        <w:rPr>
          <w:color w:val="1B1B1B"/>
          <w:spacing w:val="-4"/>
          <w:sz w:val="20"/>
          <w:szCs w:val="20"/>
        </w:rPr>
        <w:t xml:space="preserve">évet </w:t>
      </w:r>
      <w:r w:rsidRPr="00F65918">
        <w:rPr>
          <w:color w:val="1B1B1B"/>
          <w:spacing w:val="-6"/>
          <w:sz w:val="20"/>
          <w:szCs w:val="20"/>
        </w:rPr>
        <w:t xml:space="preserve">kell </w:t>
      </w:r>
      <w:r w:rsidRPr="00F65918">
        <w:rPr>
          <w:color w:val="1B1B1B"/>
          <w:spacing w:val="-3"/>
          <w:sz w:val="20"/>
          <w:szCs w:val="20"/>
        </w:rPr>
        <w:t xml:space="preserve">érteni, </w:t>
      </w:r>
      <w:r w:rsidRPr="00F65918">
        <w:rPr>
          <w:color w:val="1B1B1B"/>
          <w:sz w:val="20"/>
          <w:szCs w:val="20"/>
        </w:rPr>
        <w:t xml:space="preserve">a </w:t>
      </w:r>
      <w:r w:rsidRPr="00F65918">
        <w:rPr>
          <w:color w:val="1B1B1B"/>
          <w:spacing w:val="-4"/>
          <w:sz w:val="20"/>
          <w:szCs w:val="20"/>
        </w:rPr>
        <w:t xml:space="preserve">2./ </w:t>
      </w:r>
      <w:r w:rsidRPr="00F65918">
        <w:rPr>
          <w:color w:val="1B1B1B"/>
          <w:spacing w:val="-3"/>
          <w:sz w:val="20"/>
          <w:szCs w:val="20"/>
        </w:rPr>
        <w:t>pontban foglaltak</w:t>
      </w:r>
      <w:r w:rsidRPr="00F65918">
        <w:rPr>
          <w:color w:val="1B1B1B"/>
          <w:spacing w:val="-21"/>
          <w:sz w:val="20"/>
          <w:szCs w:val="20"/>
        </w:rPr>
        <w:t xml:space="preserve"> </w:t>
      </w:r>
      <w:r w:rsidRPr="00F65918">
        <w:rPr>
          <w:color w:val="1B1B1B"/>
          <w:spacing w:val="-2"/>
          <w:sz w:val="20"/>
          <w:szCs w:val="20"/>
        </w:rPr>
        <w:t>kivételével.</w:t>
      </w:r>
    </w:p>
    <w:p w14:paraId="4C09D00D" w14:textId="77777777" w:rsidR="00D327D6" w:rsidRDefault="00D327D6">
      <w:pPr>
        <w:pStyle w:val="Listaszerbekezds"/>
        <w:numPr>
          <w:ilvl w:val="0"/>
          <w:numId w:val="8"/>
        </w:numPr>
        <w:tabs>
          <w:tab w:val="left" w:pos="287"/>
        </w:tabs>
        <w:kinsoku w:val="0"/>
        <w:overflowPunct w:val="0"/>
        <w:spacing w:line="237" w:lineRule="auto"/>
        <w:ind w:left="109" w:right="142" w:firstLine="0"/>
        <w:rPr>
          <w:color w:val="1C1C1C"/>
          <w:spacing w:val="-6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/ Az </w:t>
      </w:r>
      <w:r w:rsidRPr="00F65918">
        <w:rPr>
          <w:color w:val="1C1C1C"/>
          <w:spacing w:val="-4"/>
          <w:sz w:val="20"/>
          <w:szCs w:val="20"/>
        </w:rPr>
        <w:t xml:space="preserve">első üzleti </w:t>
      </w:r>
      <w:r w:rsidRPr="00F65918">
        <w:rPr>
          <w:color w:val="1C1C1C"/>
          <w:spacing w:val="-9"/>
          <w:sz w:val="20"/>
          <w:szCs w:val="20"/>
        </w:rPr>
        <w:t xml:space="preserve">év </w:t>
      </w:r>
      <w:r w:rsidRPr="00F65918">
        <w:rPr>
          <w:color w:val="1C1C1C"/>
          <w:sz w:val="20"/>
          <w:szCs w:val="20"/>
        </w:rPr>
        <w:t xml:space="preserve">a társaság cégbírósági bejegyzésétől kezdődik </w:t>
      </w:r>
      <w:r w:rsidRPr="00F65918">
        <w:rPr>
          <w:color w:val="1C1C1C"/>
          <w:spacing w:val="-9"/>
          <w:sz w:val="20"/>
          <w:szCs w:val="20"/>
        </w:rPr>
        <w:t xml:space="preserve">és </w:t>
      </w:r>
      <w:r w:rsidR="00796238" w:rsidRPr="00F65918">
        <w:rPr>
          <w:color w:val="1C1C1C"/>
          <w:spacing w:val="-7"/>
          <w:sz w:val="20"/>
          <w:szCs w:val="20"/>
        </w:rPr>
        <w:t xml:space="preserve">2015. </w:t>
      </w:r>
      <w:r w:rsidRPr="00F65918">
        <w:rPr>
          <w:color w:val="1C1C1C"/>
          <w:sz w:val="20"/>
          <w:szCs w:val="20"/>
        </w:rPr>
        <w:t xml:space="preserve">december </w:t>
      </w:r>
      <w:r w:rsidRPr="00F65918">
        <w:rPr>
          <w:color w:val="1C1C1C"/>
          <w:spacing w:val="-6"/>
          <w:sz w:val="20"/>
          <w:szCs w:val="20"/>
        </w:rPr>
        <w:t>31-ig tart.</w:t>
      </w:r>
    </w:p>
    <w:p w14:paraId="2F7F57EB" w14:textId="77777777" w:rsidR="00673B9B" w:rsidRPr="00F65918" w:rsidRDefault="00673B9B" w:rsidP="00673B9B">
      <w:pPr>
        <w:pStyle w:val="Listaszerbekezds"/>
        <w:tabs>
          <w:tab w:val="left" w:pos="287"/>
        </w:tabs>
        <w:kinsoku w:val="0"/>
        <w:overflowPunct w:val="0"/>
        <w:spacing w:line="237" w:lineRule="auto"/>
        <w:ind w:left="109" w:right="142"/>
        <w:rPr>
          <w:color w:val="1C1C1C"/>
          <w:spacing w:val="-6"/>
          <w:sz w:val="20"/>
          <w:szCs w:val="20"/>
        </w:rPr>
      </w:pPr>
    </w:p>
    <w:p w14:paraId="435C9A01" w14:textId="77777777" w:rsidR="00D327D6" w:rsidRPr="00F65918" w:rsidRDefault="00D327D6">
      <w:pPr>
        <w:pStyle w:val="Szvegtrzs"/>
        <w:kinsoku w:val="0"/>
        <w:overflowPunct w:val="0"/>
        <w:spacing w:before="3"/>
        <w:rPr>
          <w:sz w:val="20"/>
          <w:szCs w:val="20"/>
        </w:rPr>
      </w:pPr>
    </w:p>
    <w:p w14:paraId="528CE4B7" w14:textId="77777777" w:rsidR="00D327D6" w:rsidRPr="00F65918" w:rsidRDefault="00D327D6" w:rsidP="00F65918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  <w:sz w:val="24"/>
          <w:szCs w:val="24"/>
        </w:rPr>
      </w:pPr>
      <w:r w:rsidRPr="00F65918">
        <w:rPr>
          <w:color w:val="090909"/>
          <w:spacing w:val="-3"/>
          <w:sz w:val="24"/>
          <w:szCs w:val="24"/>
        </w:rPr>
        <w:t xml:space="preserve">Évzárlat, </w:t>
      </w:r>
      <w:r w:rsidRPr="00F65918">
        <w:rPr>
          <w:color w:val="090909"/>
          <w:sz w:val="24"/>
          <w:szCs w:val="24"/>
        </w:rPr>
        <w:t xml:space="preserve">a </w:t>
      </w:r>
      <w:r w:rsidRPr="00F65918">
        <w:rPr>
          <w:color w:val="090909"/>
          <w:spacing w:val="-4"/>
          <w:sz w:val="24"/>
          <w:szCs w:val="24"/>
        </w:rPr>
        <w:t xml:space="preserve">nyereség </w:t>
      </w:r>
      <w:r w:rsidRPr="00F65918">
        <w:rPr>
          <w:color w:val="090909"/>
          <w:sz w:val="24"/>
          <w:szCs w:val="24"/>
        </w:rPr>
        <w:t xml:space="preserve">felosztásának </w:t>
      </w:r>
      <w:r w:rsidRPr="00F65918">
        <w:rPr>
          <w:color w:val="090909"/>
          <w:spacing w:val="-4"/>
          <w:sz w:val="24"/>
          <w:szCs w:val="24"/>
        </w:rPr>
        <w:t xml:space="preserve">tilalma, </w:t>
      </w:r>
      <w:r w:rsidRPr="00F65918">
        <w:rPr>
          <w:color w:val="090909"/>
          <w:sz w:val="24"/>
          <w:szCs w:val="24"/>
        </w:rPr>
        <w:t>a veszteség</w:t>
      </w:r>
      <w:r w:rsidRPr="00F65918">
        <w:rPr>
          <w:color w:val="090909"/>
          <w:spacing w:val="26"/>
          <w:sz w:val="24"/>
          <w:szCs w:val="24"/>
        </w:rPr>
        <w:t xml:space="preserve"> </w:t>
      </w:r>
      <w:r w:rsidRPr="00F65918">
        <w:rPr>
          <w:color w:val="090909"/>
          <w:spacing w:val="-5"/>
          <w:sz w:val="24"/>
          <w:szCs w:val="24"/>
        </w:rPr>
        <w:t>kezelése</w:t>
      </w:r>
    </w:p>
    <w:p w14:paraId="022F1DD8" w14:textId="77777777" w:rsidR="00272AD4" w:rsidRPr="00F65918" w:rsidRDefault="00272AD4" w:rsidP="00272AD4">
      <w:pPr>
        <w:pStyle w:val="Szvegtrzs"/>
        <w:kinsoku w:val="0"/>
        <w:overflowPunct w:val="0"/>
        <w:ind w:left="142"/>
        <w:rPr>
          <w:color w:val="212121"/>
          <w:sz w:val="20"/>
          <w:szCs w:val="20"/>
        </w:rPr>
      </w:pPr>
    </w:p>
    <w:p w14:paraId="6498A761" w14:textId="77777777" w:rsidR="00D327D6" w:rsidRPr="00F65918" w:rsidRDefault="00D327D6" w:rsidP="00464DBF">
      <w:pPr>
        <w:pStyle w:val="Szvegtrzs"/>
        <w:kinsoku w:val="0"/>
        <w:overflowPunct w:val="0"/>
        <w:ind w:left="142"/>
        <w:jc w:val="both"/>
        <w:rPr>
          <w:color w:val="212121"/>
          <w:sz w:val="20"/>
          <w:szCs w:val="20"/>
        </w:rPr>
      </w:pPr>
      <w:r w:rsidRPr="00F65918">
        <w:rPr>
          <w:color w:val="212121"/>
          <w:sz w:val="20"/>
          <w:szCs w:val="20"/>
        </w:rPr>
        <w:t>1./ Évzárlat:</w:t>
      </w:r>
    </w:p>
    <w:p w14:paraId="4F5A321F" w14:textId="77777777" w:rsidR="00E1182C" w:rsidRDefault="00E1182C" w:rsidP="00464DBF">
      <w:pPr>
        <w:pStyle w:val="Szvegtrzs"/>
        <w:kinsoku w:val="0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z w:val="20"/>
          <w:szCs w:val="20"/>
        </w:rPr>
        <w:t xml:space="preserve">Az ügyvezető köteles minden év végén mérleget és olyan beszámolót készíteni, amelyből a társaságnak az </w:t>
      </w:r>
      <w:r>
        <w:rPr>
          <w:color w:val="1C1C1C"/>
          <w:sz w:val="20"/>
          <w:szCs w:val="20"/>
        </w:rPr>
        <w:t xml:space="preserve">   </w:t>
      </w:r>
    </w:p>
    <w:p w14:paraId="52419FBC" w14:textId="77777777" w:rsidR="00D327D6" w:rsidRPr="00F65918" w:rsidRDefault="00E1182C" w:rsidP="00464DBF">
      <w:pPr>
        <w:pStyle w:val="Szvegtrzs"/>
        <w:kinsoku w:val="0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z w:val="20"/>
          <w:szCs w:val="20"/>
        </w:rPr>
        <w:t>elmúlt év végén felmérhető gazdasági helyzete kitűnik.</w:t>
      </w:r>
    </w:p>
    <w:p w14:paraId="3A99CC49" w14:textId="77777777" w:rsidR="00E1182C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pacing w:val="-9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társaság köteles a </w:t>
      </w:r>
      <w:r w:rsidR="00D327D6" w:rsidRPr="00F65918">
        <w:rPr>
          <w:color w:val="1D1D1D"/>
          <w:spacing w:val="-5"/>
          <w:sz w:val="20"/>
          <w:szCs w:val="20"/>
        </w:rPr>
        <w:t xml:space="preserve">cél </w:t>
      </w:r>
      <w:r w:rsidR="00D327D6" w:rsidRPr="00F65918">
        <w:rPr>
          <w:color w:val="1D1D1D"/>
          <w:spacing w:val="-4"/>
          <w:sz w:val="20"/>
          <w:szCs w:val="20"/>
        </w:rPr>
        <w:t>szerinti</w:t>
      </w:r>
      <w:r w:rsidR="00D327D6" w:rsidRPr="00F65918">
        <w:rPr>
          <w:color w:val="1D1D1D"/>
          <w:spacing w:val="5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tevékenységéből, </w:t>
      </w:r>
      <w:r w:rsidR="00D327D6" w:rsidRPr="00F65918">
        <w:rPr>
          <w:color w:val="1D1D1D"/>
          <w:spacing w:val="-4"/>
          <w:sz w:val="20"/>
          <w:szCs w:val="20"/>
        </w:rPr>
        <w:t>illetve</w:t>
      </w:r>
      <w:r w:rsidR="00D327D6" w:rsidRPr="00F65918">
        <w:rPr>
          <w:color w:val="1D1D1D"/>
          <w:spacing w:val="5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vállalkozási tevékenységéből </w:t>
      </w:r>
      <w:r w:rsidR="00D327D6" w:rsidRPr="00F65918">
        <w:rPr>
          <w:color w:val="1D1D1D"/>
          <w:spacing w:val="-3"/>
          <w:sz w:val="20"/>
          <w:szCs w:val="20"/>
        </w:rPr>
        <w:t xml:space="preserve">származó </w:t>
      </w:r>
      <w:r w:rsidR="00D327D6" w:rsidRPr="00F65918">
        <w:rPr>
          <w:color w:val="1D1D1D"/>
          <w:sz w:val="20"/>
          <w:szCs w:val="20"/>
        </w:rPr>
        <w:t xml:space="preserve">bevételeit </w:t>
      </w:r>
      <w:r w:rsidR="00D327D6" w:rsidRPr="00F65918">
        <w:rPr>
          <w:color w:val="1D1D1D"/>
          <w:spacing w:val="-9"/>
          <w:sz w:val="20"/>
          <w:szCs w:val="20"/>
        </w:rPr>
        <w:t xml:space="preserve">és </w:t>
      </w:r>
    </w:p>
    <w:p w14:paraId="393ECFF5" w14:textId="77777777" w:rsidR="00E1182C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pacing w:val="-9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ráfordításait elkülönítetten nyilvántartani, egyebekben a </w:t>
      </w:r>
      <w:r w:rsidR="00D327D6" w:rsidRPr="00F65918">
        <w:rPr>
          <w:color w:val="1D1D1D"/>
          <w:spacing w:val="-4"/>
          <w:sz w:val="20"/>
          <w:szCs w:val="20"/>
        </w:rPr>
        <w:t xml:space="preserve">reá </w:t>
      </w:r>
      <w:r w:rsidR="00D327D6" w:rsidRPr="00F65918">
        <w:rPr>
          <w:color w:val="1D1D1D"/>
          <w:spacing w:val="-6"/>
          <w:sz w:val="20"/>
          <w:szCs w:val="20"/>
        </w:rPr>
        <w:t xml:space="preserve">irányadó </w:t>
      </w:r>
      <w:r w:rsidR="00D327D6" w:rsidRPr="00F65918">
        <w:rPr>
          <w:color w:val="1D1D1D"/>
          <w:sz w:val="20"/>
          <w:szCs w:val="20"/>
        </w:rPr>
        <w:t xml:space="preserve">könyvvezetési szabályokat </w:t>
      </w:r>
      <w:r w:rsidR="00D327D6" w:rsidRPr="00F65918">
        <w:rPr>
          <w:color w:val="1D1D1D"/>
          <w:spacing w:val="-6"/>
          <w:sz w:val="20"/>
          <w:szCs w:val="20"/>
        </w:rPr>
        <w:t xml:space="preserve">kell </w:t>
      </w:r>
      <w:r>
        <w:rPr>
          <w:color w:val="1D1D1D"/>
          <w:spacing w:val="-6"/>
          <w:sz w:val="20"/>
          <w:szCs w:val="20"/>
        </w:rPr>
        <w:t xml:space="preserve">  </w:t>
      </w:r>
    </w:p>
    <w:p w14:paraId="39BCAFC3" w14:textId="77777777" w:rsidR="00D327D6" w:rsidRPr="00371274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z w:val="20"/>
          <w:szCs w:val="20"/>
        </w:rPr>
      </w:pPr>
      <w:r>
        <w:rPr>
          <w:color w:val="1D1D1D"/>
          <w:spacing w:val="-6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>alkalmazni.</w:t>
      </w:r>
    </w:p>
    <w:p w14:paraId="16AFA9CE" w14:textId="77777777" w:rsidR="00796238" w:rsidRPr="00F65918" w:rsidRDefault="00E1182C" w:rsidP="00E1182C">
      <w:pPr>
        <w:pStyle w:val="Szvegtrzs"/>
        <w:kinsoku w:val="0"/>
        <w:overflowPunct w:val="0"/>
        <w:ind w:left="142" w:right="4316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mérleget az ügyvezető terjeszti az Alapító elé. </w:t>
      </w:r>
    </w:p>
    <w:p w14:paraId="6C11EEC4" w14:textId="77777777" w:rsidR="00D327D6" w:rsidRPr="00F65918" w:rsidRDefault="00D327D6" w:rsidP="00E1182C">
      <w:pPr>
        <w:pStyle w:val="Szvegtrzs"/>
        <w:kinsoku w:val="0"/>
        <w:overflowPunct w:val="0"/>
        <w:ind w:left="142" w:right="4315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2./ A nyereség felosztásának tilalma:</w:t>
      </w:r>
    </w:p>
    <w:p w14:paraId="0701D87B" w14:textId="77777777" w:rsidR="00B307B8" w:rsidRDefault="00B307B8" w:rsidP="00E1182C">
      <w:pPr>
        <w:pStyle w:val="Cmsor3"/>
        <w:kinsoku w:val="0"/>
        <w:overflowPunct w:val="0"/>
        <w:ind w:left="142" w:right="119"/>
        <w:jc w:val="both"/>
        <w:rPr>
          <w:rFonts w:ascii="Times New Roman" w:hAnsi="Times New Roman" w:cs="Times New Roman"/>
          <w:color w:val="060606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társaság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gazdálkodása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során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elért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eredményét </w:t>
      </w:r>
      <w:r w:rsidR="00D327D6" w:rsidRPr="00F65918">
        <w:rPr>
          <w:rFonts w:ascii="Times New Roman" w:hAnsi="Times New Roman" w:cs="Times New Roman"/>
          <w:color w:val="060606"/>
          <w:spacing w:val="-11"/>
          <w:sz w:val="20"/>
          <w:szCs w:val="20"/>
        </w:rPr>
        <w:t xml:space="preserve">nem  </w:t>
      </w:r>
      <w:r w:rsidR="00D327D6" w:rsidRPr="00F65918">
        <w:rPr>
          <w:rFonts w:ascii="Times New Roman" w:hAnsi="Times New Roman" w:cs="Times New Roman"/>
          <w:color w:val="060606"/>
          <w:spacing w:val="-5"/>
          <w:sz w:val="20"/>
          <w:szCs w:val="20"/>
        </w:rPr>
        <w:t xml:space="preserve">osztja 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fel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tagok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között,  </w:t>
      </w:r>
      <w:r w:rsidR="00D327D6" w:rsidRPr="00F65918">
        <w:rPr>
          <w:rFonts w:ascii="Times New Roman" w:hAnsi="Times New Roman" w:cs="Times New Roman"/>
          <w:color w:val="060606"/>
          <w:spacing w:val="-10"/>
          <w:sz w:val="20"/>
          <w:szCs w:val="20"/>
        </w:rPr>
        <w:t xml:space="preserve">hanem </w:t>
      </w:r>
      <w:r w:rsidR="00D327D6" w:rsidRPr="00F65918"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társaság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</w:p>
    <w:p w14:paraId="6CDAA326" w14:textId="77777777" w:rsidR="00D327D6" w:rsidRPr="00E1182C" w:rsidRDefault="00B307B8" w:rsidP="00E1182C">
      <w:pPr>
        <w:pStyle w:val="Cmsor3"/>
        <w:kinsoku w:val="0"/>
        <w:overflowPunct w:val="0"/>
        <w:ind w:left="142" w:right="119"/>
        <w:jc w:val="both"/>
        <w:rPr>
          <w:rFonts w:ascii="Times New Roman" w:hAnsi="Times New Roman" w:cs="Times New Roman"/>
          <w:color w:val="060606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vagyonát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gyarapítja </w:t>
      </w:r>
      <w:r w:rsidR="00D327D6" w:rsidRPr="00F65918">
        <w:rPr>
          <w:rFonts w:ascii="Times New Roman" w:hAnsi="Times New Roman" w:cs="Times New Roman"/>
          <w:color w:val="060606"/>
          <w:spacing w:val="-13"/>
          <w:sz w:val="20"/>
          <w:szCs w:val="20"/>
        </w:rPr>
        <w:t xml:space="preserve">és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azt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jelen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alapító 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okiratban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meghatározott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közhasznú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tevékenységére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>fordítja.</w:t>
      </w:r>
    </w:p>
    <w:p w14:paraId="1AB1D90D" w14:textId="77777777" w:rsidR="00B307B8" w:rsidRDefault="00B307B8" w:rsidP="00464DBF">
      <w:pPr>
        <w:pStyle w:val="Szvegtrzs"/>
        <w:kinsoku w:val="0"/>
        <w:overflowPunct w:val="0"/>
        <w:spacing w:line="244" w:lineRule="auto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z w:val="20"/>
          <w:szCs w:val="20"/>
        </w:rPr>
        <w:t xml:space="preserve">   </w:t>
      </w:r>
      <w:r w:rsidR="00D327D6" w:rsidRPr="00F65918">
        <w:rPr>
          <w:color w:val="1F1F1F"/>
          <w:sz w:val="20"/>
          <w:szCs w:val="20"/>
        </w:rPr>
        <w:t xml:space="preserve">A közhasznú szervezet a </w:t>
      </w:r>
      <w:r w:rsidR="00D327D6" w:rsidRPr="00F65918">
        <w:rPr>
          <w:color w:val="1F1F1F"/>
          <w:spacing w:val="-4"/>
          <w:sz w:val="20"/>
          <w:szCs w:val="20"/>
        </w:rPr>
        <w:t xml:space="preserve">vezető </w:t>
      </w:r>
      <w:r w:rsidR="00D327D6" w:rsidRPr="00F65918">
        <w:rPr>
          <w:color w:val="1F1F1F"/>
          <w:sz w:val="20"/>
          <w:szCs w:val="20"/>
        </w:rPr>
        <w:t xml:space="preserve">tisztségviselőt, a támogatót,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önkéntest, valamint e </w:t>
      </w:r>
      <w:r w:rsidR="00D327D6" w:rsidRPr="00F65918">
        <w:rPr>
          <w:color w:val="1F1F1F"/>
          <w:spacing w:val="-5"/>
          <w:sz w:val="20"/>
          <w:szCs w:val="20"/>
        </w:rPr>
        <w:t xml:space="preserve">személyek </w:t>
      </w:r>
      <w:r w:rsidR="00D327D6" w:rsidRPr="00F65918">
        <w:rPr>
          <w:color w:val="1F1F1F"/>
          <w:spacing w:val="-4"/>
          <w:sz w:val="20"/>
          <w:szCs w:val="20"/>
        </w:rPr>
        <w:t xml:space="preserve">közeli </w:t>
      </w:r>
      <w:r>
        <w:rPr>
          <w:color w:val="1F1F1F"/>
          <w:spacing w:val="-4"/>
          <w:sz w:val="20"/>
          <w:szCs w:val="20"/>
        </w:rPr>
        <w:t xml:space="preserve">   </w:t>
      </w:r>
    </w:p>
    <w:p w14:paraId="33E07F19" w14:textId="77777777" w:rsidR="00D327D6" w:rsidRPr="00B307B8" w:rsidRDefault="00B307B8" w:rsidP="00B307B8">
      <w:pPr>
        <w:pStyle w:val="Szvegtrzs"/>
        <w:kinsoku w:val="0"/>
        <w:overflowPunct w:val="0"/>
        <w:spacing w:line="244" w:lineRule="auto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</w:t>
      </w:r>
      <w:r w:rsidR="00D327D6" w:rsidRPr="00F65918">
        <w:rPr>
          <w:color w:val="1F1F1F"/>
          <w:sz w:val="20"/>
          <w:szCs w:val="20"/>
        </w:rPr>
        <w:t xml:space="preserve">hozzátartozóját - a </w:t>
      </w:r>
      <w:r w:rsidR="00D327D6" w:rsidRPr="00F65918">
        <w:rPr>
          <w:color w:val="1F1F1F"/>
          <w:spacing w:val="-4"/>
          <w:sz w:val="20"/>
          <w:szCs w:val="20"/>
        </w:rPr>
        <w:t xml:space="preserve">bárki </w:t>
      </w:r>
      <w:r w:rsidR="00D327D6" w:rsidRPr="00F65918">
        <w:rPr>
          <w:color w:val="1F1F1F"/>
          <w:spacing w:val="-5"/>
          <w:sz w:val="20"/>
          <w:szCs w:val="20"/>
        </w:rPr>
        <w:t xml:space="preserve">által </w:t>
      </w:r>
      <w:r w:rsidR="00D327D6" w:rsidRPr="00F65918">
        <w:rPr>
          <w:color w:val="1F1F1F"/>
          <w:sz w:val="20"/>
          <w:szCs w:val="20"/>
        </w:rPr>
        <w:t xml:space="preserve">megkötés </w:t>
      </w:r>
      <w:r w:rsidR="00D327D6" w:rsidRPr="00F65918">
        <w:rPr>
          <w:color w:val="1F1F1F"/>
          <w:spacing w:val="-3"/>
          <w:sz w:val="20"/>
          <w:szCs w:val="20"/>
        </w:rPr>
        <w:t xml:space="preserve">nélkül igénybe vehető </w:t>
      </w:r>
      <w:r w:rsidR="00D327D6" w:rsidRPr="00F65918">
        <w:rPr>
          <w:color w:val="1F1F1F"/>
          <w:sz w:val="20"/>
          <w:szCs w:val="20"/>
        </w:rPr>
        <w:t xml:space="preserve">szolgáltatások </w:t>
      </w:r>
      <w:r w:rsidR="00D327D6" w:rsidRPr="00F65918">
        <w:rPr>
          <w:color w:val="1F1F1F"/>
          <w:spacing w:val="-4"/>
          <w:sz w:val="20"/>
          <w:szCs w:val="20"/>
        </w:rPr>
        <w:t>kivételével</w:t>
      </w:r>
      <w:r>
        <w:rPr>
          <w:color w:val="1F1F1F"/>
          <w:spacing w:val="-4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>- cél szerinti juttatásban nem részesítheti.</w:t>
      </w:r>
    </w:p>
    <w:p w14:paraId="46789E79" w14:textId="77777777" w:rsidR="00D327D6" w:rsidRPr="00454BF8" w:rsidRDefault="00D327D6" w:rsidP="00464DBF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jc w:val="both"/>
        <w:rPr>
          <w:color w:val="232323"/>
          <w:spacing w:val="-4"/>
          <w:sz w:val="20"/>
          <w:szCs w:val="20"/>
        </w:rPr>
      </w:pPr>
      <w:r w:rsidRPr="00F65918">
        <w:rPr>
          <w:color w:val="232323"/>
          <w:sz w:val="20"/>
          <w:szCs w:val="20"/>
        </w:rPr>
        <w:t>/ A veszteség</w:t>
      </w:r>
      <w:r w:rsidRPr="00F65918">
        <w:rPr>
          <w:color w:val="232323"/>
          <w:spacing w:val="25"/>
          <w:sz w:val="20"/>
          <w:szCs w:val="20"/>
        </w:rPr>
        <w:t xml:space="preserve"> </w:t>
      </w:r>
      <w:r w:rsidRPr="00F65918">
        <w:rPr>
          <w:color w:val="232323"/>
          <w:spacing w:val="-4"/>
          <w:sz w:val="20"/>
          <w:szCs w:val="20"/>
        </w:rPr>
        <w:t>kezelése:</w:t>
      </w:r>
    </w:p>
    <w:p w14:paraId="1C64713C" w14:textId="77777777" w:rsidR="009E2BCE" w:rsidRDefault="00B307B8" w:rsidP="00464DBF">
      <w:pPr>
        <w:pStyle w:val="Szvegtrzs"/>
        <w:kinsoku w:val="0"/>
        <w:overflowPunct w:val="0"/>
        <w:spacing w:line="250" w:lineRule="auto"/>
        <w:ind w:left="136" w:hanging="6"/>
        <w:jc w:val="both"/>
        <w:rPr>
          <w:color w:val="1C1C1C"/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 w:rsidR="00D327D6" w:rsidRPr="00F65918">
        <w:rPr>
          <w:color w:val="1C1C1C"/>
          <w:spacing w:val="-3"/>
          <w:sz w:val="20"/>
          <w:szCs w:val="20"/>
        </w:rPr>
        <w:t xml:space="preserve">Az ügyvezető késedelem nélkül köteles </w:t>
      </w:r>
      <w:r w:rsidR="00D327D6" w:rsidRPr="00F65918">
        <w:rPr>
          <w:color w:val="1C1C1C"/>
          <w:spacing w:val="-5"/>
          <w:sz w:val="20"/>
          <w:szCs w:val="20"/>
        </w:rPr>
        <w:t xml:space="preserve">az </w:t>
      </w:r>
      <w:r w:rsidR="00D327D6" w:rsidRPr="00F65918">
        <w:rPr>
          <w:color w:val="1C1C1C"/>
          <w:spacing w:val="-3"/>
          <w:sz w:val="20"/>
          <w:szCs w:val="20"/>
        </w:rPr>
        <w:t xml:space="preserve">Alapító </w:t>
      </w:r>
      <w:r w:rsidR="00D327D6" w:rsidRPr="00F65918">
        <w:rPr>
          <w:color w:val="1C1C1C"/>
          <w:sz w:val="20"/>
          <w:szCs w:val="20"/>
        </w:rPr>
        <w:t xml:space="preserve">döntéshozatalát kezdeményezni a </w:t>
      </w:r>
      <w:r w:rsidR="00D327D6" w:rsidRPr="00F65918">
        <w:rPr>
          <w:color w:val="1C1C1C"/>
          <w:spacing w:val="-5"/>
          <w:sz w:val="20"/>
          <w:szCs w:val="20"/>
        </w:rPr>
        <w:t xml:space="preserve">szükséges </w:t>
      </w:r>
      <w:r w:rsidR="00D327D6" w:rsidRPr="00F65918">
        <w:rPr>
          <w:color w:val="1C1C1C"/>
          <w:sz w:val="20"/>
          <w:szCs w:val="20"/>
        </w:rPr>
        <w:t xml:space="preserve">intézkedések </w:t>
      </w:r>
      <w:r>
        <w:rPr>
          <w:color w:val="1C1C1C"/>
          <w:sz w:val="20"/>
          <w:szCs w:val="20"/>
        </w:rPr>
        <w:t xml:space="preserve">  </w:t>
      </w:r>
    </w:p>
    <w:p w14:paraId="5458C624" w14:textId="77777777" w:rsidR="00D327D6" w:rsidRPr="00F65918" w:rsidRDefault="009E2BCE" w:rsidP="00464DBF">
      <w:pPr>
        <w:pStyle w:val="Szvegtrzs"/>
        <w:kinsoku w:val="0"/>
        <w:overflowPunct w:val="0"/>
        <w:spacing w:line="250" w:lineRule="auto"/>
        <w:ind w:left="136" w:hanging="6"/>
        <w:jc w:val="both"/>
        <w:rPr>
          <w:color w:val="1C1C1C"/>
          <w:spacing w:val="-5"/>
          <w:sz w:val="20"/>
          <w:szCs w:val="20"/>
        </w:rPr>
      </w:pPr>
      <w:r>
        <w:rPr>
          <w:color w:val="1C1C1C"/>
          <w:sz w:val="20"/>
          <w:szCs w:val="20"/>
        </w:rPr>
        <w:t xml:space="preserve">     </w:t>
      </w:r>
      <w:r w:rsidR="00D327D6" w:rsidRPr="00F65918">
        <w:rPr>
          <w:color w:val="1C1C1C"/>
          <w:sz w:val="20"/>
          <w:szCs w:val="20"/>
        </w:rPr>
        <w:t xml:space="preserve">megtétele céljából, </w:t>
      </w:r>
      <w:r w:rsidR="00D327D6" w:rsidRPr="00F65918">
        <w:rPr>
          <w:color w:val="1C1C1C"/>
          <w:spacing w:val="-5"/>
          <w:sz w:val="20"/>
          <w:szCs w:val="20"/>
        </w:rPr>
        <w:t xml:space="preserve">ha </w:t>
      </w:r>
      <w:r w:rsidR="00D327D6" w:rsidRPr="00F65918">
        <w:rPr>
          <w:color w:val="1C1C1C"/>
          <w:sz w:val="20"/>
          <w:szCs w:val="20"/>
        </w:rPr>
        <w:t xml:space="preserve">tudomására jut, </w:t>
      </w:r>
      <w:r w:rsidR="00D327D6" w:rsidRPr="00F65918">
        <w:rPr>
          <w:color w:val="1C1C1C"/>
          <w:spacing w:val="-5"/>
          <w:sz w:val="20"/>
          <w:szCs w:val="20"/>
        </w:rPr>
        <w:t>hogy</w:t>
      </w:r>
    </w:p>
    <w:p w14:paraId="6CB62785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spacing w:line="284" w:lineRule="exact"/>
        <w:ind w:left="839" w:hanging="357"/>
        <w:jc w:val="both"/>
        <w:rPr>
          <w:color w:val="111111"/>
          <w:spacing w:val="-7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társaság </w:t>
      </w:r>
      <w:r w:rsidRPr="00F65918">
        <w:rPr>
          <w:color w:val="111111"/>
          <w:spacing w:val="-7"/>
          <w:sz w:val="20"/>
          <w:szCs w:val="20"/>
        </w:rPr>
        <w:t xml:space="preserve">saját </w:t>
      </w:r>
      <w:r w:rsidRPr="00F65918">
        <w:rPr>
          <w:color w:val="111111"/>
          <w:spacing w:val="-5"/>
          <w:sz w:val="20"/>
          <w:szCs w:val="20"/>
        </w:rPr>
        <w:t xml:space="preserve">tőkéje </w:t>
      </w:r>
      <w:r w:rsidRPr="00F65918">
        <w:rPr>
          <w:color w:val="111111"/>
          <w:spacing w:val="-6"/>
          <w:sz w:val="20"/>
          <w:szCs w:val="20"/>
        </w:rPr>
        <w:t xml:space="preserve">veszteség folytán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törzstőke </w:t>
      </w:r>
      <w:r w:rsidRPr="00F65918">
        <w:rPr>
          <w:color w:val="111111"/>
          <w:spacing w:val="-7"/>
          <w:sz w:val="20"/>
          <w:szCs w:val="20"/>
        </w:rPr>
        <w:t>felére</w:t>
      </w:r>
      <w:r w:rsidRPr="00F65918">
        <w:rPr>
          <w:color w:val="111111"/>
          <w:spacing w:val="20"/>
          <w:sz w:val="20"/>
          <w:szCs w:val="20"/>
        </w:rPr>
        <w:t xml:space="preserve"> </w:t>
      </w:r>
      <w:r w:rsidRPr="00F65918">
        <w:rPr>
          <w:color w:val="111111"/>
          <w:spacing w:val="-7"/>
          <w:sz w:val="20"/>
          <w:szCs w:val="20"/>
        </w:rPr>
        <w:t>csökkent;</w:t>
      </w:r>
    </w:p>
    <w:p w14:paraId="23170E5B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right="158" w:hanging="368"/>
        <w:jc w:val="both"/>
        <w:rPr>
          <w:color w:val="111111"/>
          <w:spacing w:val="-7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 </w:t>
      </w:r>
      <w:r w:rsidRPr="00F65918">
        <w:rPr>
          <w:color w:val="111111"/>
          <w:spacing w:val="-8"/>
          <w:sz w:val="20"/>
          <w:szCs w:val="20"/>
        </w:rPr>
        <w:t xml:space="preserve">saját </w:t>
      </w:r>
      <w:r w:rsidRPr="00F65918">
        <w:rPr>
          <w:color w:val="111111"/>
          <w:spacing w:val="-5"/>
          <w:sz w:val="20"/>
          <w:szCs w:val="20"/>
        </w:rPr>
        <w:t xml:space="preserve">tőkéje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törzstőke törvényben meghatározott </w:t>
      </w:r>
      <w:r w:rsidRPr="00F65918">
        <w:rPr>
          <w:color w:val="111111"/>
          <w:spacing w:val="-7"/>
          <w:sz w:val="20"/>
          <w:szCs w:val="20"/>
        </w:rPr>
        <w:t xml:space="preserve">minimális </w:t>
      </w:r>
      <w:r w:rsidRPr="00F65918">
        <w:rPr>
          <w:color w:val="111111"/>
          <w:spacing w:val="-8"/>
          <w:sz w:val="20"/>
          <w:szCs w:val="20"/>
        </w:rPr>
        <w:t xml:space="preserve">összege </w:t>
      </w:r>
      <w:r w:rsidRPr="00F65918">
        <w:rPr>
          <w:color w:val="111111"/>
          <w:spacing w:val="-11"/>
          <w:sz w:val="20"/>
          <w:szCs w:val="20"/>
        </w:rPr>
        <w:t xml:space="preserve">alá </w:t>
      </w:r>
      <w:r w:rsidRPr="00F65918">
        <w:rPr>
          <w:color w:val="111111"/>
          <w:spacing w:val="-7"/>
          <w:sz w:val="20"/>
          <w:szCs w:val="20"/>
        </w:rPr>
        <w:t>csökkent;</w:t>
      </w:r>
    </w:p>
    <w:p w14:paraId="468E8868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8"/>
        </w:tabs>
        <w:kinsoku w:val="0"/>
        <w:overflowPunct w:val="0"/>
        <w:spacing w:line="282" w:lineRule="exact"/>
        <w:ind w:left="847" w:hanging="364"/>
        <w:jc w:val="both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társaságot </w:t>
      </w:r>
      <w:r w:rsidRPr="00F65918">
        <w:rPr>
          <w:color w:val="121212"/>
          <w:spacing w:val="-5"/>
          <w:sz w:val="20"/>
          <w:szCs w:val="20"/>
        </w:rPr>
        <w:t xml:space="preserve">fizetésképtelenség </w:t>
      </w:r>
      <w:r w:rsidRPr="00F65918">
        <w:rPr>
          <w:color w:val="121212"/>
          <w:spacing w:val="-8"/>
          <w:sz w:val="20"/>
          <w:szCs w:val="20"/>
        </w:rPr>
        <w:t xml:space="preserve">fenyegeti vagy </w:t>
      </w:r>
      <w:r w:rsidRPr="00F65918">
        <w:rPr>
          <w:color w:val="121212"/>
          <w:spacing w:val="-5"/>
          <w:sz w:val="20"/>
          <w:szCs w:val="20"/>
        </w:rPr>
        <w:t xml:space="preserve">fizetéseit </w:t>
      </w:r>
      <w:r w:rsidRPr="00F65918">
        <w:rPr>
          <w:color w:val="121212"/>
          <w:spacing w:val="-7"/>
          <w:sz w:val="20"/>
          <w:szCs w:val="20"/>
        </w:rPr>
        <w:t>megszüntette;</w:t>
      </w:r>
      <w:r w:rsidRPr="00F65918">
        <w:rPr>
          <w:color w:val="121212"/>
          <w:spacing w:val="-11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vagy</w:t>
      </w:r>
    </w:p>
    <w:p w14:paraId="6513E555" w14:textId="77777777" w:rsidR="00D327D6" w:rsidRPr="00F65918" w:rsidRDefault="00D327D6" w:rsidP="009E2BCE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hanging="356"/>
        <w:jc w:val="both"/>
        <w:rPr>
          <w:color w:val="131313"/>
          <w:spacing w:val="-10"/>
          <w:sz w:val="20"/>
          <w:szCs w:val="20"/>
        </w:rPr>
      </w:pPr>
      <w:r w:rsidRPr="00F65918">
        <w:rPr>
          <w:color w:val="131313"/>
          <w:spacing w:val="-7"/>
          <w:sz w:val="20"/>
          <w:szCs w:val="20"/>
        </w:rPr>
        <w:t xml:space="preserve">ha </w:t>
      </w:r>
      <w:r w:rsidRPr="00F65918">
        <w:rPr>
          <w:color w:val="131313"/>
          <w:spacing w:val="-6"/>
          <w:sz w:val="20"/>
          <w:szCs w:val="20"/>
        </w:rPr>
        <w:t xml:space="preserve">vagyona </w:t>
      </w:r>
      <w:r w:rsidRPr="00F65918">
        <w:rPr>
          <w:color w:val="131313"/>
          <w:spacing w:val="-4"/>
          <w:sz w:val="20"/>
          <w:szCs w:val="20"/>
        </w:rPr>
        <w:t xml:space="preserve">tartozásait </w:t>
      </w:r>
      <w:r w:rsidRPr="00F65918">
        <w:rPr>
          <w:color w:val="131313"/>
          <w:spacing w:val="-9"/>
          <w:sz w:val="20"/>
          <w:szCs w:val="20"/>
        </w:rPr>
        <w:t>nem</w:t>
      </w:r>
      <w:r w:rsidRPr="00F65918">
        <w:rPr>
          <w:color w:val="131313"/>
          <w:spacing w:val="41"/>
          <w:sz w:val="20"/>
          <w:szCs w:val="20"/>
        </w:rPr>
        <w:t xml:space="preserve"> </w:t>
      </w:r>
      <w:r w:rsidRPr="00F65918">
        <w:rPr>
          <w:color w:val="131313"/>
          <w:spacing w:val="-10"/>
          <w:sz w:val="20"/>
          <w:szCs w:val="20"/>
        </w:rPr>
        <w:t>fedezi.</w:t>
      </w:r>
    </w:p>
    <w:p w14:paraId="4751C8C4" w14:textId="77777777" w:rsidR="00D327D6" w:rsidRPr="00F65918" w:rsidRDefault="00D327D6" w:rsidP="009E2BCE">
      <w:pPr>
        <w:pStyle w:val="Szvegtrzs"/>
        <w:kinsoku w:val="0"/>
        <w:overflowPunct w:val="0"/>
        <w:ind w:left="119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A fent megjelölt esetekben az Alapítónak határoznia kell</w:t>
      </w:r>
    </w:p>
    <w:p w14:paraId="278FEDB5" w14:textId="77777777" w:rsidR="00D327D6" w:rsidRPr="00F65918" w:rsidRDefault="00D327D6" w:rsidP="009E2BCE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jc w:val="both"/>
        <w:rPr>
          <w:color w:val="121212"/>
          <w:spacing w:val="-13"/>
          <w:sz w:val="20"/>
          <w:szCs w:val="20"/>
        </w:rPr>
      </w:pPr>
      <w:r w:rsidRPr="00F65918">
        <w:rPr>
          <w:color w:val="121212"/>
          <w:spacing w:val="-5"/>
          <w:sz w:val="20"/>
          <w:szCs w:val="20"/>
        </w:rPr>
        <w:t xml:space="preserve">pótbefizetés </w:t>
      </w:r>
      <w:r w:rsidRPr="00F65918">
        <w:rPr>
          <w:color w:val="121212"/>
          <w:spacing w:val="-6"/>
          <w:sz w:val="20"/>
          <w:szCs w:val="20"/>
        </w:rPr>
        <w:t>előírásáról,</w:t>
      </w:r>
      <w:r w:rsidRPr="00F65918">
        <w:rPr>
          <w:color w:val="121212"/>
          <w:spacing w:val="39"/>
          <w:sz w:val="20"/>
          <w:szCs w:val="20"/>
        </w:rPr>
        <w:t xml:space="preserve"> </w:t>
      </w:r>
      <w:r w:rsidRPr="00F65918">
        <w:rPr>
          <w:color w:val="121212"/>
          <w:spacing w:val="-13"/>
          <w:sz w:val="20"/>
          <w:szCs w:val="20"/>
        </w:rPr>
        <w:t>vagy</w:t>
      </w:r>
    </w:p>
    <w:p w14:paraId="579EFED0" w14:textId="77777777" w:rsidR="00D327D6" w:rsidRPr="00F65918" w:rsidRDefault="00D327D6" w:rsidP="009E2BCE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ind w:left="847" w:hanging="360"/>
        <w:jc w:val="both"/>
        <w:rPr>
          <w:color w:val="111111"/>
          <w:spacing w:val="-12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törzstőke mértékét </w:t>
      </w:r>
      <w:r w:rsidRPr="00F65918">
        <w:rPr>
          <w:color w:val="111111"/>
          <w:spacing w:val="-8"/>
          <w:sz w:val="20"/>
          <w:szCs w:val="20"/>
        </w:rPr>
        <w:t xml:space="preserve">elérő saját tőke </w:t>
      </w:r>
      <w:r w:rsidRPr="00F65918">
        <w:rPr>
          <w:color w:val="111111"/>
          <w:spacing w:val="-12"/>
          <w:sz w:val="20"/>
          <w:szCs w:val="20"/>
        </w:rPr>
        <w:t xml:space="preserve">más </w:t>
      </w:r>
      <w:r w:rsidRPr="00F65918">
        <w:rPr>
          <w:color w:val="111111"/>
          <w:spacing w:val="-7"/>
          <w:sz w:val="20"/>
          <w:szCs w:val="20"/>
        </w:rPr>
        <w:t xml:space="preserve">módon </w:t>
      </w:r>
      <w:r w:rsidRPr="00F65918">
        <w:rPr>
          <w:color w:val="111111"/>
          <w:spacing w:val="-9"/>
          <w:sz w:val="20"/>
          <w:szCs w:val="20"/>
        </w:rPr>
        <w:t xml:space="preserve">való </w:t>
      </w:r>
      <w:r w:rsidRPr="00F65918">
        <w:rPr>
          <w:color w:val="111111"/>
          <w:spacing w:val="-5"/>
          <w:sz w:val="20"/>
          <w:szCs w:val="20"/>
        </w:rPr>
        <w:t>biztosításáról,</w:t>
      </w:r>
      <w:r w:rsidRPr="00F65918">
        <w:rPr>
          <w:color w:val="111111"/>
          <w:spacing w:val="7"/>
          <w:sz w:val="20"/>
          <w:szCs w:val="20"/>
        </w:rPr>
        <w:t xml:space="preserve"> </w:t>
      </w:r>
      <w:r w:rsidRPr="00F65918">
        <w:rPr>
          <w:color w:val="111111"/>
          <w:spacing w:val="-12"/>
          <w:sz w:val="20"/>
          <w:szCs w:val="20"/>
        </w:rPr>
        <w:t>vagy</w:t>
      </w:r>
    </w:p>
    <w:p w14:paraId="09A24509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jc w:val="both"/>
        <w:rPr>
          <w:color w:val="111111"/>
          <w:spacing w:val="-1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>törzstőke leszállításáról,</w:t>
      </w:r>
      <w:r w:rsidRPr="00F65918">
        <w:rPr>
          <w:color w:val="111111"/>
          <w:spacing w:val="-36"/>
          <w:sz w:val="20"/>
          <w:szCs w:val="20"/>
        </w:rPr>
        <w:t xml:space="preserve"> </w:t>
      </w:r>
      <w:r w:rsidRPr="00F65918">
        <w:rPr>
          <w:color w:val="111111"/>
          <w:spacing w:val="-13"/>
          <w:sz w:val="20"/>
          <w:szCs w:val="20"/>
        </w:rPr>
        <w:t>vagy</w:t>
      </w:r>
    </w:p>
    <w:p w14:paraId="313F2B15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jc w:val="both"/>
        <w:rPr>
          <w:color w:val="111111"/>
          <w:spacing w:val="-12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társaság átalakulásáról, </w:t>
      </w:r>
      <w:r w:rsidRPr="00F65918">
        <w:rPr>
          <w:color w:val="111111"/>
          <w:spacing w:val="-7"/>
          <w:sz w:val="20"/>
          <w:szCs w:val="20"/>
        </w:rPr>
        <w:t xml:space="preserve">egyesüléséről, </w:t>
      </w:r>
      <w:r w:rsidRPr="00F65918">
        <w:rPr>
          <w:color w:val="111111"/>
          <w:spacing w:val="-6"/>
          <w:sz w:val="20"/>
          <w:szCs w:val="20"/>
        </w:rPr>
        <w:t>szétválásáról,</w:t>
      </w:r>
      <w:r w:rsidRPr="00F65918">
        <w:rPr>
          <w:color w:val="111111"/>
          <w:spacing w:val="-28"/>
          <w:sz w:val="20"/>
          <w:szCs w:val="20"/>
        </w:rPr>
        <w:t xml:space="preserve"> </w:t>
      </w:r>
      <w:r w:rsidRPr="00F65918">
        <w:rPr>
          <w:color w:val="111111"/>
          <w:spacing w:val="-12"/>
          <w:sz w:val="20"/>
          <w:szCs w:val="20"/>
        </w:rPr>
        <w:t>vagy</w:t>
      </w:r>
    </w:p>
    <w:p w14:paraId="5F64A309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4" w:lineRule="exact"/>
        <w:ind w:left="847" w:hanging="360"/>
        <w:jc w:val="both"/>
        <w:rPr>
          <w:color w:val="101010"/>
          <w:spacing w:val="-7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6"/>
          <w:sz w:val="20"/>
          <w:szCs w:val="20"/>
        </w:rPr>
        <w:t xml:space="preserve">társaság </w:t>
      </w:r>
      <w:r w:rsidRPr="00F65918">
        <w:rPr>
          <w:color w:val="101010"/>
          <w:spacing w:val="-3"/>
          <w:sz w:val="20"/>
          <w:szCs w:val="20"/>
        </w:rPr>
        <w:t xml:space="preserve">jogutód </w:t>
      </w:r>
      <w:r w:rsidRPr="00F65918">
        <w:rPr>
          <w:color w:val="101010"/>
          <w:spacing w:val="-6"/>
          <w:sz w:val="20"/>
          <w:szCs w:val="20"/>
        </w:rPr>
        <w:t>nélküli</w:t>
      </w:r>
      <w:r w:rsidRPr="00F65918">
        <w:rPr>
          <w:color w:val="101010"/>
          <w:spacing w:val="4"/>
          <w:sz w:val="20"/>
          <w:szCs w:val="20"/>
        </w:rPr>
        <w:t xml:space="preserve"> </w:t>
      </w:r>
      <w:r w:rsidRPr="00F65918">
        <w:rPr>
          <w:color w:val="101010"/>
          <w:spacing w:val="-7"/>
          <w:sz w:val="20"/>
          <w:szCs w:val="20"/>
        </w:rPr>
        <w:t>megszüntetéséről.</w:t>
      </w:r>
    </w:p>
    <w:p w14:paraId="32CF8B61" w14:textId="77777777" w:rsidR="00D327D6" w:rsidRPr="00F65918" w:rsidRDefault="00D327D6" w:rsidP="00464DBF">
      <w:pPr>
        <w:pStyle w:val="Szvegtrzs"/>
        <w:kinsoku w:val="0"/>
        <w:overflowPunct w:val="0"/>
        <w:spacing w:line="280" w:lineRule="exact"/>
        <w:ind w:left="114"/>
        <w:jc w:val="both"/>
        <w:rPr>
          <w:color w:val="0E0E0E"/>
          <w:position w:val="1"/>
          <w:sz w:val="20"/>
          <w:szCs w:val="20"/>
        </w:rPr>
      </w:pPr>
      <w:r w:rsidRPr="00F65918">
        <w:rPr>
          <w:color w:val="0E0E0E"/>
          <w:sz w:val="20"/>
          <w:szCs w:val="20"/>
        </w:rPr>
        <w:t xml:space="preserve">Az Alapító ezzel </w:t>
      </w:r>
      <w:r w:rsidRPr="00F65918">
        <w:rPr>
          <w:color w:val="0E0E0E"/>
          <w:position w:val="1"/>
          <w:sz w:val="20"/>
          <w:szCs w:val="20"/>
        </w:rPr>
        <w:t>kapcsolatos határozatait három hónapon belül végre kell hajtani.</w:t>
      </w:r>
    </w:p>
    <w:p w14:paraId="5F22CC6C" w14:textId="77777777" w:rsidR="00D327D6" w:rsidRPr="00F65918" w:rsidRDefault="00D327D6" w:rsidP="00464DBF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20"/>
          <w:szCs w:val="20"/>
        </w:rPr>
      </w:pP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alapító </w:t>
      </w:r>
      <w:r w:rsidRPr="00F65918">
        <w:rPr>
          <w:color w:val="111111"/>
          <w:spacing w:val="-8"/>
          <w:sz w:val="20"/>
          <w:szCs w:val="20"/>
        </w:rPr>
        <w:t xml:space="preserve">tag </w:t>
      </w:r>
      <w:r w:rsidRPr="00F65918">
        <w:rPr>
          <w:color w:val="111111"/>
          <w:spacing w:val="-6"/>
          <w:sz w:val="20"/>
          <w:szCs w:val="20"/>
        </w:rPr>
        <w:t xml:space="preserve">döntésének kezdeményezésére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ügyvezetőn túlmenően </w:t>
      </w:r>
      <w:r w:rsidRPr="00F65918">
        <w:rPr>
          <w:color w:val="111111"/>
          <w:sz w:val="20"/>
          <w:szCs w:val="20"/>
        </w:rPr>
        <w:t xml:space="preserve">jogosult a </w:t>
      </w:r>
      <w:r w:rsidRPr="00F65918">
        <w:rPr>
          <w:color w:val="111111"/>
          <w:spacing w:val="-9"/>
          <w:sz w:val="20"/>
          <w:szCs w:val="20"/>
        </w:rPr>
        <w:t>Felügyelő</w:t>
      </w:r>
      <w:r w:rsidRPr="00F65918">
        <w:rPr>
          <w:color w:val="111111"/>
          <w:spacing w:val="44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 xml:space="preserve">bizottság, </w:t>
      </w:r>
      <w:r w:rsidRPr="00F65918">
        <w:rPr>
          <w:color w:val="111111"/>
          <w:spacing w:val="-11"/>
          <w:sz w:val="20"/>
          <w:szCs w:val="20"/>
        </w:rPr>
        <w:t xml:space="preserve">ha </w:t>
      </w:r>
      <w:r w:rsidRPr="00F65918">
        <w:rPr>
          <w:color w:val="111111"/>
          <w:spacing w:val="-8"/>
          <w:sz w:val="20"/>
          <w:szCs w:val="20"/>
        </w:rPr>
        <w:t xml:space="preserve">azt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 </w:t>
      </w:r>
      <w:r w:rsidRPr="00F65918">
        <w:rPr>
          <w:color w:val="111111"/>
          <w:spacing w:val="-8"/>
          <w:sz w:val="20"/>
          <w:szCs w:val="20"/>
        </w:rPr>
        <w:t xml:space="preserve">érdeke </w:t>
      </w:r>
      <w:r w:rsidRPr="00F65918">
        <w:rPr>
          <w:color w:val="111111"/>
          <w:spacing w:val="-7"/>
          <w:sz w:val="20"/>
          <w:szCs w:val="20"/>
        </w:rPr>
        <w:t xml:space="preserve">egyébként </w:t>
      </w:r>
      <w:r w:rsidRPr="00F65918">
        <w:rPr>
          <w:color w:val="111111"/>
          <w:spacing w:val="-6"/>
          <w:sz w:val="20"/>
          <w:szCs w:val="20"/>
        </w:rPr>
        <w:t xml:space="preserve">megkívánja,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állandó </w:t>
      </w:r>
      <w:r w:rsidRPr="00F65918">
        <w:rPr>
          <w:color w:val="111111"/>
          <w:spacing w:val="-6"/>
          <w:sz w:val="20"/>
          <w:szCs w:val="20"/>
        </w:rPr>
        <w:t xml:space="preserve">könyvvizsgáló,  </w:t>
      </w:r>
      <w:r w:rsidRPr="00F65918">
        <w:rPr>
          <w:color w:val="111111"/>
          <w:spacing w:val="-11"/>
          <w:sz w:val="20"/>
          <w:szCs w:val="20"/>
        </w:rPr>
        <w:t xml:space="preserve">ha  </w:t>
      </w:r>
      <w:r w:rsidRPr="00F65918">
        <w:rPr>
          <w:color w:val="111111"/>
          <w:spacing w:val="-15"/>
          <w:sz w:val="20"/>
          <w:szCs w:val="20"/>
        </w:rPr>
        <w:t xml:space="preserve">úgy  </w:t>
      </w:r>
      <w:r w:rsidRPr="00F65918">
        <w:rPr>
          <w:color w:val="111111"/>
          <w:spacing w:val="-8"/>
          <w:sz w:val="20"/>
          <w:szCs w:val="20"/>
        </w:rPr>
        <w:t xml:space="preserve">ítéli </w:t>
      </w:r>
      <w:r w:rsidRPr="00F65918">
        <w:rPr>
          <w:color w:val="111111"/>
          <w:spacing w:val="-9"/>
          <w:sz w:val="20"/>
          <w:szCs w:val="20"/>
        </w:rPr>
        <w:t xml:space="preserve">meg, </w:t>
      </w:r>
      <w:r w:rsidRPr="00F65918">
        <w:rPr>
          <w:color w:val="111111"/>
          <w:spacing w:val="-7"/>
          <w:sz w:val="20"/>
          <w:szCs w:val="20"/>
        </w:rPr>
        <w:t xml:space="preserve">hogy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gazdasági </w:t>
      </w:r>
      <w:proofErr w:type="spellStart"/>
      <w:r w:rsidRPr="00F65918">
        <w:rPr>
          <w:color w:val="111111"/>
          <w:spacing w:val="-6"/>
          <w:sz w:val="20"/>
          <w:szCs w:val="20"/>
        </w:rPr>
        <w:t>helyezet</w:t>
      </w:r>
      <w:proofErr w:type="spellEnd"/>
      <w:r w:rsidRPr="00F65918">
        <w:rPr>
          <w:color w:val="111111"/>
          <w:spacing w:val="-6"/>
          <w:sz w:val="20"/>
          <w:szCs w:val="20"/>
        </w:rPr>
        <w:t xml:space="preserve">, </w:t>
      </w:r>
      <w:r w:rsidRPr="00F65918">
        <w:rPr>
          <w:color w:val="111111"/>
          <w:spacing w:val="-10"/>
          <w:sz w:val="20"/>
          <w:szCs w:val="20"/>
        </w:rPr>
        <w:t xml:space="preserve">vagy egyéb </w:t>
      </w:r>
      <w:r w:rsidRPr="00F65918">
        <w:rPr>
          <w:color w:val="111111"/>
          <w:spacing w:val="-5"/>
          <w:sz w:val="20"/>
          <w:szCs w:val="20"/>
        </w:rPr>
        <w:t xml:space="preserve">körülmények </w:t>
      </w:r>
      <w:r w:rsidRPr="00F65918">
        <w:rPr>
          <w:color w:val="111111"/>
          <w:spacing w:val="-9"/>
          <w:sz w:val="20"/>
          <w:szCs w:val="20"/>
        </w:rPr>
        <w:t>azt</w:t>
      </w:r>
      <w:r w:rsidRPr="00F65918">
        <w:rPr>
          <w:color w:val="111111"/>
          <w:spacing w:val="20"/>
          <w:sz w:val="20"/>
          <w:szCs w:val="20"/>
        </w:rPr>
        <w:t xml:space="preserve"> </w:t>
      </w:r>
      <w:r w:rsidR="00796238" w:rsidRPr="00F65918">
        <w:rPr>
          <w:color w:val="111111"/>
          <w:spacing w:val="-8"/>
          <w:sz w:val="20"/>
          <w:szCs w:val="20"/>
        </w:rPr>
        <w:t>indokolják.</w:t>
      </w:r>
    </w:p>
    <w:p w14:paraId="55093050" w14:textId="77777777" w:rsidR="00272AD4" w:rsidRPr="00F65918" w:rsidRDefault="00272AD4" w:rsidP="00796238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20"/>
          <w:szCs w:val="20"/>
        </w:rPr>
      </w:pPr>
    </w:p>
    <w:p w14:paraId="5C8F482D" w14:textId="77777777" w:rsidR="00D327D6" w:rsidRPr="00F65918" w:rsidRDefault="00D327D6" w:rsidP="00F65918">
      <w:pPr>
        <w:pStyle w:val="Listaszerbekezds"/>
        <w:numPr>
          <w:ilvl w:val="0"/>
          <w:numId w:val="20"/>
        </w:numPr>
        <w:tabs>
          <w:tab w:val="left" w:pos="1623"/>
        </w:tabs>
        <w:kinsoku w:val="0"/>
        <w:overflowPunct w:val="0"/>
        <w:ind w:left="1621" w:hanging="391"/>
        <w:jc w:val="center"/>
        <w:rPr>
          <w:b/>
          <w:bCs/>
          <w:color w:val="070707"/>
          <w:spacing w:val="-4"/>
        </w:rPr>
      </w:pPr>
      <w:r w:rsidRPr="00F65918">
        <w:rPr>
          <w:b/>
          <w:bCs/>
          <w:color w:val="070707"/>
          <w:spacing w:val="-5"/>
        </w:rPr>
        <w:t xml:space="preserve">Az </w:t>
      </w:r>
      <w:r w:rsidRPr="00F65918">
        <w:rPr>
          <w:b/>
          <w:bCs/>
          <w:color w:val="070707"/>
          <w:spacing w:val="-6"/>
        </w:rPr>
        <w:t xml:space="preserve">éves </w:t>
      </w:r>
      <w:r w:rsidRPr="00F65918">
        <w:rPr>
          <w:b/>
          <w:bCs/>
          <w:color w:val="070707"/>
          <w:spacing w:val="-3"/>
        </w:rPr>
        <w:t xml:space="preserve">beszámoló </w:t>
      </w:r>
      <w:r w:rsidRPr="00F65918">
        <w:rPr>
          <w:b/>
          <w:bCs/>
          <w:color w:val="070707"/>
          <w:spacing w:val="-15"/>
        </w:rPr>
        <w:t xml:space="preserve">és </w:t>
      </w:r>
      <w:r w:rsidRPr="00F65918">
        <w:rPr>
          <w:b/>
          <w:bCs/>
          <w:color w:val="070707"/>
        </w:rPr>
        <w:t>a közhasznúsági</w:t>
      </w:r>
      <w:r w:rsidRPr="00F65918">
        <w:rPr>
          <w:b/>
          <w:bCs/>
          <w:color w:val="070707"/>
          <w:spacing w:val="6"/>
        </w:rPr>
        <w:t xml:space="preserve"> </w:t>
      </w:r>
      <w:r w:rsidRPr="00F65918">
        <w:rPr>
          <w:b/>
          <w:bCs/>
          <w:color w:val="070707"/>
          <w:spacing w:val="-4"/>
        </w:rPr>
        <w:t>melléklet</w:t>
      </w:r>
    </w:p>
    <w:p w14:paraId="7FD0BB63" w14:textId="77777777" w:rsidR="00D327D6" w:rsidRPr="00F65918" w:rsidRDefault="00D327D6">
      <w:pPr>
        <w:pStyle w:val="Szvegtrzs"/>
        <w:kinsoku w:val="0"/>
        <w:overflowPunct w:val="0"/>
        <w:rPr>
          <w:b/>
          <w:bCs/>
          <w:sz w:val="20"/>
          <w:szCs w:val="20"/>
        </w:rPr>
      </w:pPr>
    </w:p>
    <w:p w14:paraId="05B1CB64" w14:textId="77777777" w:rsidR="009E2BCE" w:rsidRPr="009E2BCE" w:rsidRDefault="00D327D6" w:rsidP="00272AD4">
      <w:pPr>
        <w:pStyle w:val="Listaszerbekezds"/>
        <w:numPr>
          <w:ilvl w:val="0"/>
          <w:numId w:val="5"/>
        </w:numPr>
        <w:tabs>
          <w:tab w:val="left" w:pos="317"/>
        </w:tabs>
        <w:kinsoku w:val="0"/>
        <w:overflowPunct w:val="0"/>
        <w:spacing w:line="238" w:lineRule="auto"/>
        <w:ind w:left="125" w:right="147" w:firstLine="23"/>
        <w:jc w:val="both"/>
        <w:rPr>
          <w:color w:val="111111"/>
          <w:spacing w:val="-8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évente </w:t>
      </w:r>
      <w:r w:rsidRPr="00F65918">
        <w:rPr>
          <w:color w:val="111111"/>
          <w:spacing w:val="-7"/>
          <w:sz w:val="20"/>
          <w:szCs w:val="20"/>
        </w:rPr>
        <w:t xml:space="preserve">kötelező </w:t>
      </w:r>
      <w:r w:rsidRPr="00F65918">
        <w:rPr>
          <w:color w:val="111111"/>
          <w:spacing w:val="-6"/>
          <w:sz w:val="20"/>
          <w:szCs w:val="20"/>
        </w:rPr>
        <w:t xml:space="preserve">közhasznúsági </w:t>
      </w:r>
      <w:r w:rsidRPr="00F65918">
        <w:rPr>
          <w:color w:val="111111"/>
          <w:spacing w:val="-5"/>
          <w:sz w:val="20"/>
          <w:szCs w:val="20"/>
        </w:rPr>
        <w:t xml:space="preserve">mellékletet </w:t>
      </w:r>
      <w:r w:rsidRPr="00F65918">
        <w:rPr>
          <w:color w:val="111111"/>
          <w:spacing w:val="-9"/>
          <w:sz w:val="20"/>
          <w:szCs w:val="20"/>
        </w:rPr>
        <w:t xml:space="preserve">(éves </w:t>
      </w:r>
      <w:r w:rsidRPr="00F65918">
        <w:rPr>
          <w:color w:val="111111"/>
          <w:spacing w:val="-7"/>
          <w:sz w:val="20"/>
          <w:szCs w:val="20"/>
        </w:rPr>
        <w:t xml:space="preserve">beszámolót) elektronikus </w:t>
      </w:r>
      <w:r w:rsidRPr="00F65918">
        <w:rPr>
          <w:color w:val="111111"/>
          <w:spacing w:val="-6"/>
          <w:sz w:val="20"/>
          <w:szCs w:val="20"/>
        </w:rPr>
        <w:t xml:space="preserve">úton </w:t>
      </w:r>
      <w:r w:rsidRPr="00F65918">
        <w:rPr>
          <w:color w:val="111111"/>
          <w:spacing w:val="-12"/>
          <w:sz w:val="20"/>
          <w:szCs w:val="20"/>
        </w:rPr>
        <w:t xml:space="preserve">meg </w:t>
      </w:r>
      <w:r w:rsidRPr="00F65918">
        <w:rPr>
          <w:color w:val="111111"/>
          <w:spacing w:val="-10"/>
          <w:sz w:val="20"/>
          <w:szCs w:val="20"/>
        </w:rPr>
        <w:t xml:space="preserve">kell </w:t>
      </w:r>
      <w:r w:rsidRPr="00F65918">
        <w:rPr>
          <w:color w:val="111111"/>
          <w:spacing w:val="-6"/>
          <w:sz w:val="20"/>
          <w:szCs w:val="20"/>
        </w:rPr>
        <w:t xml:space="preserve">küldeni </w:t>
      </w:r>
      <w:r w:rsidRPr="00F65918">
        <w:rPr>
          <w:color w:val="111111"/>
          <w:spacing w:val="-11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Országos </w:t>
      </w:r>
    </w:p>
    <w:p w14:paraId="10D469B6" w14:textId="77777777" w:rsidR="00D327D6" w:rsidRPr="00F65918" w:rsidRDefault="009E2BCE" w:rsidP="00F5183A">
      <w:pPr>
        <w:pStyle w:val="Listaszerbekezds"/>
        <w:tabs>
          <w:tab w:val="left" w:pos="317"/>
        </w:tabs>
        <w:kinsoku w:val="0"/>
        <w:overflowPunct w:val="0"/>
        <w:ind w:left="148" w:right="147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     </w:t>
      </w:r>
      <w:r w:rsidR="00D327D6" w:rsidRPr="00F65918">
        <w:rPr>
          <w:color w:val="111111"/>
          <w:spacing w:val="-7"/>
          <w:sz w:val="20"/>
          <w:szCs w:val="20"/>
        </w:rPr>
        <w:t>Bírósági</w:t>
      </w:r>
      <w:r w:rsidR="00D327D6" w:rsidRPr="00F65918">
        <w:rPr>
          <w:color w:val="111111"/>
          <w:spacing w:val="-9"/>
          <w:sz w:val="20"/>
          <w:szCs w:val="20"/>
        </w:rPr>
        <w:t xml:space="preserve"> </w:t>
      </w:r>
      <w:r w:rsidR="00D327D6" w:rsidRPr="00F65918">
        <w:rPr>
          <w:color w:val="111111"/>
          <w:spacing w:val="-8"/>
          <w:sz w:val="20"/>
          <w:szCs w:val="20"/>
        </w:rPr>
        <w:t>Hivatalnak.</w:t>
      </w:r>
    </w:p>
    <w:p w14:paraId="3FE82F4D" w14:textId="77777777" w:rsidR="00464DBF" w:rsidRPr="00F5183A" w:rsidRDefault="00D327D6" w:rsidP="00F5183A">
      <w:pPr>
        <w:pStyle w:val="Szvegtrzs"/>
        <w:kinsoku w:val="0"/>
        <w:overflowPunct w:val="0"/>
        <w:ind w:left="284" w:right="107"/>
        <w:jc w:val="both"/>
        <w:rPr>
          <w:color w:val="111111"/>
          <w:spacing w:val="-6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közhasznú </w:t>
      </w:r>
      <w:r w:rsidRPr="00F65918">
        <w:rPr>
          <w:color w:val="111111"/>
          <w:spacing w:val="-7"/>
          <w:sz w:val="20"/>
          <w:szCs w:val="20"/>
        </w:rPr>
        <w:t xml:space="preserve">szervezet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8"/>
          <w:sz w:val="20"/>
          <w:szCs w:val="20"/>
        </w:rPr>
        <w:t xml:space="preserve">civil </w:t>
      </w:r>
      <w:r w:rsidRPr="00F65918">
        <w:rPr>
          <w:color w:val="111111"/>
          <w:spacing w:val="-7"/>
          <w:sz w:val="20"/>
          <w:szCs w:val="20"/>
        </w:rPr>
        <w:t xml:space="preserve">szervezetek bírósági </w:t>
      </w:r>
      <w:r w:rsidRPr="00F65918">
        <w:rPr>
          <w:color w:val="111111"/>
          <w:spacing w:val="-5"/>
          <w:sz w:val="20"/>
          <w:szCs w:val="20"/>
        </w:rPr>
        <w:t xml:space="preserve">nyilvántartásáról </w:t>
      </w:r>
      <w:r w:rsidRPr="00F65918">
        <w:rPr>
          <w:color w:val="111111"/>
          <w:spacing w:val="-13"/>
          <w:sz w:val="20"/>
          <w:szCs w:val="20"/>
        </w:rPr>
        <w:t xml:space="preserve">és </w:t>
      </w:r>
      <w:r w:rsidRPr="00F65918">
        <w:rPr>
          <w:color w:val="111111"/>
          <w:spacing w:val="-11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ezzel összefüggő </w:t>
      </w:r>
      <w:r w:rsidRPr="00F65918">
        <w:rPr>
          <w:color w:val="111111"/>
          <w:spacing w:val="-6"/>
          <w:sz w:val="20"/>
          <w:szCs w:val="20"/>
        </w:rPr>
        <w:t xml:space="preserve">eljárási </w:t>
      </w:r>
      <w:r w:rsidRPr="00F65918">
        <w:rPr>
          <w:color w:val="111111"/>
          <w:spacing w:val="-7"/>
          <w:sz w:val="20"/>
          <w:szCs w:val="20"/>
        </w:rPr>
        <w:t xml:space="preserve">szabályokról </w:t>
      </w:r>
      <w:r w:rsidRPr="00F65918">
        <w:rPr>
          <w:color w:val="111111"/>
          <w:spacing w:val="-8"/>
          <w:sz w:val="20"/>
          <w:szCs w:val="20"/>
        </w:rPr>
        <w:t xml:space="preserve">szóló </w:t>
      </w:r>
      <w:r w:rsidRPr="00F65918">
        <w:rPr>
          <w:color w:val="111111"/>
          <w:spacing w:val="-6"/>
          <w:sz w:val="20"/>
          <w:szCs w:val="20"/>
        </w:rPr>
        <w:t xml:space="preserve">törvényben </w:t>
      </w:r>
      <w:r w:rsidRPr="00F65918">
        <w:rPr>
          <w:color w:val="111111"/>
          <w:spacing w:val="-5"/>
          <w:sz w:val="20"/>
          <w:szCs w:val="20"/>
        </w:rPr>
        <w:t xml:space="preserve">meghatározott </w:t>
      </w:r>
      <w:r w:rsidRPr="00F65918">
        <w:rPr>
          <w:color w:val="111111"/>
          <w:spacing w:val="-8"/>
          <w:sz w:val="20"/>
          <w:szCs w:val="20"/>
        </w:rPr>
        <w:t xml:space="preserve">módon </w:t>
      </w:r>
      <w:r w:rsidRPr="00F65918">
        <w:rPr>
          <w:color w:val="111111"/>
          <w:spacing w:val="-7"/>
          <w:sz w:val="20"/>
          <w:szCs w:val="20"/>
        </w:rPr>
        <w:t xml:space="preserve">köteles </w:t>
      </w:r>
      <w:r w:rsidRPr="00F65918">
        <w:rPr>
          <w:color w:val="111111"/>
          <w:sz w:val="20"/>
          <w:szCs w:val="20"/>
        </w:rPr>
        <w:t xml:space="preserve">a jóváhagyásra </w:t>
      </w:r>
      <w:r w:rsidRPr="00F65918">
        <w:rPr>
          <w:color w:val="111111"/>
          <w:spacing w:val="-3"/>
          <w:sz w:val="20"/>
          <w:szCs w:val="20"/>
        </w:rPr>
        <w:t xml:space="preserve">jogosult </w:t>
      </w:r>
      <w:r w:rsidRPr="00F65918">
        <w:rPr>
          <w:color w:val="111111"/>
          <w:spacing w:val="-4"/>
          <w:sz w:val="20"/>
          <w:szCs w:val="20"/>
        </w:rPr>
        <w:t>testület</w:t>
      </w:r>
      <w:r w:rsidRPr="00F65918">
        <w:rPr>
          <w:color w:val="111111"/>
          <w:spacing w:val="54"/>
          <w:sz w:val="20"/>
          <w:szCs w:val="20"/>
        </w:rPr>
        <w:t xml:space="preserve"> </w:t>
      </w:r>
      <w:r w:rsidRPr="00F65918">
        <w:rPr>
          <w:color w:val="111111"/>
          <w:spacing w:val="-7"/>
          <w:sz w:val="20"/>
          <w:szCs w:val="20"/>
        </w:rPr>
        <w:t xml:space="preserve">által </w:t>
      </w:r>
      <w:r w:rsidRPr="00F65918">
        <w:rPr>
          <w:color w:val="111111"/>
          <w:spacing w:val="-5"/>
          <w:sz w:val="20"/>
          <w:szCs w:val="20"/>
        </w:rPr>
        <w:t xml:space="preserve">elfogadott </w:t>
      </w:r>
      <w:r w:rsidRPr="00F65918">
        <w:rPr>
          <w:color w:val="111111"/>
          <w:spacing w:val="-6"/>
          <w:sz w:val="20"/>
          <w:szCs w:val="20"/>
        </w:rPr>
        <w:t xml:space="preserve">beszámolóját, valamint közhasznúsági </w:t>
      </w:r>
      <w:proofErr w:type="spellStart"/>
      <w:r w:rsidRPr="00F65918">
        <w:rPr>
          <w:color w:val="111111"/>
          <w:spacing w:val="-20"/>
          <w:sz w:val="20"/>
          <w:szCs w:val="20"/>
        </w:rPr>
        <w:t>mellékleLéL</w:t>
      </w:r>
      <w:proofErr w:type="spellEnd"/>
      <w:r w:rsidRPr="00F65918">
        <w:rPr>
          <w:color w:val="111111"/>
          <w:spacing w:val="-20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 xml:space="preserve">- </w:t>
      </w:r>
      <w:r w:rsidRPr="00F65918">
        <w:rPr>
          <w:color w:val="111111"/>
          <w:spacing w:val="-8"/>
          <w:sz w:val="20"/>
          <w:szCs w:val="20"/>
        </w:rPr>
        <w:t xml:space="preserve">kötelező </w:t>
      </w:r>
      <w:r w:rsidRPr="00F65918">
        <w:rPr>
          <w:color w:val="111111"/>
          <w:spacing w:val="-5"/>
          <w:sz w:val="20"/>
          <w:szCs w:val="20"/>
        </w:rPr>
        <w:t xml:space="preserve">könyvvizsgálat esetén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könyvvizsgálói </w:t>
      </w:r>
      <w:r w:rsidRPr="00F65918">
        <w:rPr>
          <w:color w:val="111111"/>
          <w:spacing w:val="-6"/>
          <w:sz w:val="20"/>
          <w:szCs w:val="20"/>
        </w:rPr>
        <w:t xml:space="preserve">záradékot </w:t>
      </w:r>
      <w:r w:rsidRPr="00F65918">
        <w:rPr>
          <w:color w:val="111111"/>
          <w:spacing w:val="-8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záradék megadásának </w:t>
      </w:r>
      <w:r w:rsidRPr="00F65918">
        <w:rPr>
          <w:color w:val="111111"/>
          <w:spacing w:val="-5"/>
          <w:sz w:val="20"/>
          <w:szCs w:val="20"/>
        </w:rPr>
        <w:t xml:space="preserve">elutasítását </w:t>
      </w:r>
      <w:r w:rsidRPr="00F65918">
        <w:rPr>
          <w:color w:val="111111"/>
          <w:spacing w:val="-26"/>
          <w:sz w:val="20"/>
          <w:szCs w:val="20"/>
        </w:rPr>
        <w:t xml:space="preserve">is </w:t>
      </w:r>
      <w:r w:rsidRPr="00F65918">
        <w:rPr>
          <w:color w:val="111111"/>
          <w:spacing w:val="-6"/>
          <w:sz w:val="20"/>
          <w:szCs w:val="20"/>
        </w:rPr>
        <w:t xml:space="preserve">tartalmazó </w:t>
      </w:r>
      <w:r w:rsidRPr="00F65918">
        <w:rPr>
          <w:color w:val="111111"/>
          <w:spacing w:val="-7"/>
          <w:sz w:val="20"/>
          <w:szCs w:val="20"/>
        </w:rPr>
        <w:t xml:space="preserve">független </w:t>
      </w:r>
      <w:r w:rsidRPr="00F65918">
        <w:rPr>
          <w:color w:val="111111"/>
          <w:spacing w:val="-6"/>
          <w:sz w:val="20"/>
          <w:szCs w:val="20"/>
        </w:rPr>
        <w:t xml:space="preserve">könyvvizsgálói </w:t>
      </w:r>
      <w:r w:rsidRPr="00F65918">
        <w:rPr>
          <w:color w:val="111111"/>
          <w:spacing w:val="-3"/>
          <w:position w:val="1"/>
          <w:sz w:val="20"/>
          <w:szCs w:val="20"/>
        </w:rPr>
        <w:t xml:space="preserve">jelentéssel </w:t>
      </w:r>
      <w:r w:rsidRPr="00F65918">
        <w:rPr>
          <w:color w:val="111111"/>
          <w:spacing w:val="-12"/>
          <w:position w:val="1"/>
          <w:sz w:val="20"/>
          <w:szCs w:val="20"/>
        </w:rPr>
        <w:t xml:space="preserve">·együtt </w:t>
      </w:r>
      <w:r w:rsidRPr="00F65918">
        <w:rPr>
          <w:color w:val="111111"/>
          <w:sz w:val="20"/>
          <w:szCs w:val="20"/>
        </w:rPr>
        <w:t xml:space="preserve">- </w:t>
      </w:r>
      <w:r w:rsidRPr="00F65918">
        <w:rPr>
          <w:color w:val="111111"/>
          <w:spacing w:val="-9"/>
          <w:position w:val="1"/>
          <w:sz w:val="20"/>
          <w:szCs w:val="20"/>
        </w:rPr>
        <w:t xml:space="preserve">az </w:t>
      </w:r>
      <w:r w:rsidRPr="00F65918">
        <w:rPr>
          <w:color w:val="111111"/>
          <w:spacing w:val="-8"/>
          <w:position w:val="1"/>
          <w:sz w:val="20"/>
          <w:szCs w:val="20"/>
        </w:rPr>
        <w:t xml:space="preserve">adott </w:t>
      </w:r>
      <w:r w:rsidRPr="00F65918">
        <w:rPr>
          <w:color w:val="111111"/>
          <w:spacing w:val="-6"/>
          <w:sz w:val="20"/>
          <w:szCs w:val="20"/>
        </w:rPr>
        <w:t xml:space="preserve">üzleti </w:t>
      </w:r>
      <w:r w:rsidRPr="00F65918">
        <w:rPr>
          <w:color w:val="111111"/>
          <w:spacing w:val="-15"/>
          <w:sz w:val="20"/>
          <w:szCs w:val="20"/>
        </w:rPr>
        <w:t xml:space="preserve">év </w:t>
      </w:r>
      <w:r w:rsidRPr="00F65918">
        <w:rPr>
          <w:color w:val="111111"/>
          <w:spacing w:val="-5"/>
          <w:sz w:val="20"/>
          <w:szCs w:val="20"/>
        </w:rPr>
        <w:t xml:space="preserve">mérlegfordulónapját </w:t>
      </w:r>
      <w:r w:rsidRPr="00F65918">
        <w:rPr>
          <w:color w:val="111111"/>
          <w:spacing w:val="-8"/>
          <w:sz w:val="20"/>
          <w:szCs w:val="20"/>
        </w:rPr>
        <w:t xml:space="preserve">követő </w:t>
      </w:r>
      <w:r w:rsidRPr="00F65918">
        <w:rPr>
          <w:color w:val="111111"/>
          <w:spacing w:val="-6"/>
          <w:sz w:val="20"/>
          <w:szCs w:val="20"/>
        </w:rPr>
        <w:t xml:space="preserve">ötödik </w:t>
      </w:r>
      <w:r w:rsidRPr="00F65918">
        <w:rPr>
          <w:color w:val="111111"/>
          <w:spacing w:val="-8"/>
          <w:sz w:val="20"/>
          <w:szCs w:val="20"/>
        </w:rPr>
        <w:t xml:space="preserve">hónap utolsó </w:t>
      </w:r>
      <w:r w:rsidRPr="00F65918">
        <w:rPr>
          <w:color w:val="111111"/>
          <w:spacing w:val="-6"/>
          <w:sz w:val="20"/>
          <w:szCs w:val="20"/>
        </w:rPr>
        <w:t xml:space="preserve">napjáig letétbe </w:t>
      </w:r>
      <w:r w:rsidRPr="00F65918">
        <w:rPr>
          <w:color w:val="111111"/>
          <w:spacing w:val="-7"/>
          <w:sz w:val="20"/>
          <w:szCs w:val="20"/>
        </w:rPr>
        <w:t xml:space="preserve">helyezni </w:t>
      </w:r>
      <w:r w:rsidRPr="00F65918">
        <w:rPr>
          <w:color w:val="111111"/>
          <w:spacing w:val="-11"/>
          <w:sz w:val="20"/>
          <w:szCs w:val="20"/>
        </w:rPr>
        <w:t xml:space="preserve">és </w:t>
      </w:r>
      <w:r w:rsidRPr="00F65918">
        <w:rPr>
          <w:color w:val="111111"/>
          <w:spacing w:val="-7"/>
          <w:sz w:val="20"/>
          <w:szCs w:val="20"/>
        </w:rPr>
        <w:t xml:space="preserve">közzétenni, kötelező </w:t>
      </w:r>
      <w:r w:rsidRPr="00F65918">
        <w:rPr>
          <w:color w:val="111111"/>
          <w:spacing w:val="-6"/>
          <w:sz w:val="20"/>
          <w:szCs w:val="20"/>
        </w:rPr>
        <w:t xml:space="preserve">könyvvizsgálat </w:t>
      </w:r>
      <w:r w:rsidRPr="00F65918">
        <w:rPr>
          <w:color w:val="111111"/>
          <w:spacing w:val="-5"/>
          <w:sz w:val="20"/>
          <w:szCs w:val="20"/>
        </w:rPr>
        <w:t xml:space="preserve">esetén </w:t>
      </w:r>
      <w:r w:rsidRPr="00F65918">
        <w:rPr>
          <w:color w:val="111111"/>
          <w:spacing w:val="-6"/>
          <w:sz w:val="20"/>
          <w:szCs w:val="20"/>
        </w:rPr>
        <w:t xml:space="preserve">ugyanolyan </w:t>
      </w:r>
      <w:r w:rsidRPr="00F65918">
        <w:rPr>
          <w:color w:val="111111"/>
          <w:spacing w:val="-7"/>
          <w:sz w:val="20"/>
          <w:szCs w:val="20"/>
        </w:rPr>
        <w:t xml:space="preserve">formában </w:t>
      </w:r>
      <w:r w:rsidRPr="00F65918">
        <w:rPr>
          <w:color w:val="111111"/>
          <w:spacing w:val="-11"/>
          <w:sz w:val="20"/>
          <w:szCs w:val="20"/>
        </w:rPr>
        <w:t xml:space="preserve">és </w:t>
      </w:r>
      <w:r w:rsidRPr="00F65918">
        <w:rPr>
          <w:color w:val="111111"/>
          <w:spacing w:val="-6"/>
          <w:sz w:val="20"/>
          <w:szCs w:val="20"/>
        </w:rPr>
        <w:t xml:space="preserve">tartalommal, </w:t>
      </w:r>
      <w:r w:rsidRPr="00F65918">
        <w:rPr>
          <w:color w:val="111111"/>
          <w:spacing w:val="-7"/>
          <w:sz w:val="20"/>
          <w:szCs w:val="20"/>
        </w:rPr>
        <w:t xml:space="preserve">mint amelynek </w:t>
      </w:r>
      <w:r w:rsidRPr="00F65918">
        <w:rPr>
          <w:color w:val="111111"/>
          <w:spacing w:val="-6"/>
          <w:sz w:val="20"/>
          <w:szCs w:val="20"/>
        </w:rPr>
        <w:t xml:space="preserve">alapján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könyvvizsgáló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>beszámolót</w:t>
      </w:r>
      <w:r w:rsidRPr="00F65918">
        <w:rPr>
          <w:color w:val="111111"/>
          <w:spacing w:val="10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>felülvizsgálta.</w:t>
      </w:r>
    </w:p>
    <w:p w14:paraId="496B820D" w14:textId="77777777" w:rsidR="00640200" w:rsidRDefault="00D327D6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letétbe </w:t>
      </w:r>
      <w:r w:rsidRPr="00F65918">
        <w:rPr>
          <w:color w:val="121212"/>
          <w:spacing w:val="-5"/>
          <w:sz w:val="20"/>
          <w:szCs w:val="20"/>
        </w:rPr>
        <w:t xml:space="preserve">helyezett </w:t>
      </w:r>
      <w:r w:rsidRPr="00F65918">
        <w:rPr>
          <w:color w:val="121212"/>
          <w:spacing w:val="-6"/>
          <w:sz w:val="20"/>
          <w:szCs w:val="20"/>
        </w:rPr>
        <w:t xml:space="preserve">beszámolót,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6"/>
          <w:sz w:val="20"/>
          <w:szCs w:val="20"/>
        </w:rPr>
        <w:t xml:space="preserve">közhasznúsági </w:t>
      </w:r>
      <w:r w:rsidRPr="00F65918">
        <w:rPr>
          <w:color w:val="121212"/>
          <w:spacing w:val="-5"/>
          <w:sz w:val="20"/>
          <w:szCs w:val="20"/>
        </w:rPr>
        <w:t xml:space="preserve">mellékletet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közhasznú </w:t>
      </w:r>
      <w:r w:rsidRPr="00F65918">
        <w:rPr>
          <w:color w:val="121212"/>
          <w:spacing w:val="-7"/>
          <w:sz w:val="20"/>
          <w:szCs w:val="20"/>
        </w:rPr>
        <w:t xml:space="preserve">szervezetek bírósági </w:t>
      </w:r>
      <w:r w:rsidRPr="00F65918">
        <w:rPr>
          <w:color w:val="121212"/>
          <w:spacing w:val="-4"/>
          <w:sz w:val="20"/>
          <w:szCs w:val="20"/>
        </w:rPr>
        <w:t xml:space="preserve">nyilvántartásáról </w:t>
      </w:r>
      <w:r w:rsidRPr="00F65918">
        <w:rPr>
          <w:color w:val="121212"/>
          <w:spacing w:val="-11"/>
          <w:sz w:val="20"/>
          <w:szCs w:val="20"/>
        </w:rPr>
        <w:lastRenderedPageBreak/>
        <w:t xml:space="preserve">és </w:t>
      </w:r>
      <w:r w:rsidRPr="00F65918">
        <w:rPr>
          <w:color w:val="121212"/>
          <w:spacing w:val="-9"/>
          <w:sz w:val="20"/>
          <w:szCs w:val="20"/>
        </w:rPr>
        <w:t xml:space="preserve">az </w:t>
      </w:r>
      <w:r w:rsidRPr="00F65918">
        <w:rPr>
          <w:color w:val="121212"/>
          <w:spacing w:val="-8"/>
          <w:sz w:val="20"/>
          <w:szCs w:val="20"/>
        </w:rPr>
        <w:t xml:space="preserve">ezzel összefüggő </w:t>
      </w:r>
      <w:r w:rsidRPr="00F65918">
        <w:rPr>
          <w:color w:val="121212"/>
          <w:spacing w:val="-6"/>
          <w:sz w:val="20"/>
          <w:szCs w:val="20"/>
        </w:rPr>
        <w:t xml:space="preserve">eljárási </w:t>
      </w:r>
      <w:r w:rsidRPr="00F65918">
        <w:rPr>
          <w:color w:val="121212"/>
          <w:spacing w:val="-7"/>
          <w:sz w:val="20"/>
          <w:szCs w:val="20"/>
        </w:rPr>
        <w:t xml:space="preserve">szabályokról </w:t>
      </w:r>
      <w:r w:rsidRPr="00F65918">
        <w:rPr>
          <w:color w:val="121212"/>
          <w:spacing w:val="-9"/>
          <w:sz w:val="20"/>
          <w:szCs w:val="20"/>
        </w:rPr>
        <w:t xml:space="preserve">szóló  </w:t>
      </w:r>
      <w:r w:rsidRPr="00F65918">
        <w:rPr>
          <w:color w:val="121212"/>
          <w:spacing w:val="-7"/>
          <w:sz w:val="20"/>
          <w:szCs w:val="20"/>
        </w:rPr>
        <w:t xml:space="preserve">törvényben </w:t>
      </w:r>
      <w:r w:rsidRPr="00F65918">
        <w:rPr>
          <w:color w:val="121212"/>
          <w:spacing w:val="-5"/>
          <w:sz w:val="20"/>
          <w:szCs w:val="20"/>
        </w:rPr>
        <w:t xml:space="preserve">meghatározott </w:t>
      </w:r>
      <w:r w:rsidRPr="00F65918">
        <w:rPr>
          <w:color w:val="121212"/>
          <w:spacing w:val="-8"/>
          <w:sz w:val="20"/>
          <w:szCs w:val="20"/>
        </w:rPr>
        <w:t xml:space="preserve">módon kell </w:t>
      </w:r>
      <w:r w:rsidRPr="00F65918">
        <w:rPr>
          <w:color w:val="121212"/>
          <w:spacing w:val="-6"/>
          <w:sz w:val="20"/>
          <w:szCs w:val="20"/>
        </w:rPr>
        <w:t xml:space="preserve">közzétenni,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6"/>
          <w:sz w:val="20"/>
          <w:szCs w:val="20"/>
        </w:rPr>
        <w:t xml:space="preserve">adatainak </w:t>
      </w:r>
    </w:p>
    <w:p w14:paraId="3C6907D6" w14:textId="77777777" w:rsidR="00640200" w:rsidRDefault="00640200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6"/>
          <w:sz w:val="20"/>
          <w:szCs w:val="20"/>
        </w:rPr>
      </w:pPr>
    </w:p>
    <w:p w14:paraId="245E71CA" w14:textId="77777777" w:rsidR="00D327D6" w:rsidRPr="00F65918" w:rsidRDefault="00D327D6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pacing w:val="-6"/>
          <w:sz w:val="20"/>
          <w:szCs w:val="20"/>
        </w:rPr>
        <w:t xml:space="preserve">lekérdezését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8"/>
          <w:sz w:val="20"/>
          <w:szCs w:val="20"/>
        </w:rPr>
        <w:t xml:space="preserve">Civil </w:t>
      </w:r>
      <w:r w:rsidRPr="00F65918">
        <w:rPr>
          <w:color w:val="121212"/>
          <w:spacing w:val="-7"/>
          <w:sz w:val="20"/>
          <w:szCs w:val="20"/>
        </w:rPr>
        <w:t xml:space="preserve">Információs Portál </w:t>
      </w:r>
      <w:r w:rsidRPr="00F65918">
        <w:rPr>
          <w:color w:val="121212"/>
          <w:spacing w:val="-6"/>
          <w:sz w:val="20"/>
          <w:szCs w:val="20"/>
        </w:rPr>
        <w:t xml:space="preserve">számára </w:t>
      </w:r>
      <w:r w:rsidRPr="00F65918">
        <w:rPr>
          <w:color w:val="121212"/>
          <w:spacing w:val="-7"/>
          <w:sz w:val="20"/>
          <w:szCs w:val="20"/>
        </w:rPr>
        <w:t xml:space="preserve">lehetővé </w:t>
      </w:r>
      <w:r w:rsidRPr="00F65918">
        <w:rPr>
          <w:color w:val="121212"/>
          <w:spacing w:val="-9"/>
          <w:sz w:val="20"/>
          <w:szCs w:val="20"/>
        </w:rPr>
        <w:t>kell</w:t>
      </w:r>
      <w:r w:rsidRPr="00F65918">
        <w:rPr>
          <w:color w:val="121212"/>
          <w:spacing w:val="-28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tenni.</w:t>
      </w:r>
    </w:p>
    <w:p w14:paraId="56400C14" w14:textId="77777777" w:rsidR="00785A1C" w:rsidRDefault="00D327D6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11"/>
          <w:sz w:val="20"/>
          <w:szCs w:val="20"/>
        </w:rPr>
        <w:t xml:space="preserve">Ha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közhasznú </w:t>
      </w:r>
      <w:r w:rsidRPr="00F65918">
        <w:rPr>
          <w:color w:val="121212"/>
          <w:spacing w:val="-6"/>
          <w:sz w:val="20"/>
          <w:szCs w:val="20"/>
        </w:rPr>
        <w:t xml:space="preserve">szervezet </w:t>
      </w:r>
      <w:r w:rsidRPr="00F65918">
        <w:rPr>
          <w:color w:val="121212"/>
          <w:spacing w:val="-8"/>
          <w:sz w:val="20"/>
          <w:szCs w:val="20"/>
        </w:rPr>
        <w:t xml:space="preserve">saját </w:t>
      </w:r>
      <w:r w:rsidRPr="00F65918">
        <w:rPr>
          <w:color w:val="121212"/>
          <w:spacing w:val="-7"/>
          <w:sz w:val="20"/>
          <w:szCs w:val="20"/>
        </w:rPr>
        <w:t xml:space="preserve">honlappal </w:t>
      </w:r>
      <w:r w:rsidRPr="00F65918">
        <w:rPr>
          <w:color w:val="121212"/>
          <w:spacing w:val="-6"/>
          <w:sz w:val="20"/>
          <w:szCs w:val="20"/>
        </w:rPr>
        <w:t xml:space="preserve">rendelkezik,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közzétételi </w:t>
      </w:r>
      <w:r w:rsidRPr="00F65918">
        <w:rPr>
          <w:color w:val="121212"/>
          <w:spacing w:val="-6"/>
          <w:sz w:val="20"/>
          <w:szCs w:val="20"/>
        </w:rPr>
        <w:t xml:space="preserve">kötelezettség </w:t>
      </w:r>
      <w:r w:rsidRPr="00F65918">
        <w:rPr>
          <w:color w:val="121212"/>
          <w:spacing w:val="-7"/>
          <w:sz w:val="20"/>
          <w:szCs w:val="20"/>
        </w:rPr>
        <w:t xml:space="preserve">kiterjed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beszámoló,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5"/>
          <w:sz w:val="20"/>
          <w:szCs w:val="20"/>
        </w:rPr>
        <w:t xml:space="preserve">közhasznúsági </w:t>
      </w:r>
      <w:r w:rsidRPr="00F65918">
        <w:rPr>
          <w:color w:val="121212"/>
          <w:spacing w:val="-6"/>
          <w:sz w:val="20"/>
          <w:szCs w:val="20"/>
        </w:rPr>
        <w:t xml:space="preserve">melléklet </w:t>
      </w:r>
      <w:r w:rsidRPr="00F65918">
        <w:rPr>
          <w:color w:val="121212"/>
          <w:spacing w:val="-7"/>
          <w:sz w:val="20"/>
          <w:szCs w:val="20"/>
        </w:rPr>
        <w:t xml:space="preserve">saját honlapon </w:t>
      </w:r>
      <w:r w:rsidRPr="00F65918">
        <w:rPr>
          <w:color w:val="121212"/>
          <w:spacing w:val="-6"/>
          <w:sz w:val="20"/>
          <w:szCs w:val="20"/>
        </w:rPr>
        <w:t xml:space="preserve">történő </w:t>
      </w:r>
      <w:r w:rsidRPr="00F65918">
        <w:rPr>
          <w:color w:val="121212"/>
          <w:spacing w:val="-5"/>
          <w:sz w:val="20"/>
          <w:szCs w:val="20"/>
        </w:rPr>
        <w:t xml:space="preserve">elhelyezésére </w:t>
      </w:r>
      <w:r w:rsidRPr="00F65918">
        <w:rPr>
          <w:color w:val="121212"/>
          <w:spacing w:val="-15"/>
          <w:sz w:val="20"/>
          <w:szCs w:val="20"/>
        </w:rPr>
        <w:t xml:space="preserve">is.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közhasznú </w:t>
      </w:r>
      <w:r w:rsidRPr="00F65918">
        <w:rPr>
          <w:color w:val="121212"/>
          <w:spacing w:val="-7"/>
          <w:sz w:val="20"/>
          <w:szCs w:val="20"/>
        </w:rPr>
        <w:t xml:space="preserve">szervezet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saját honlapon </w:t>
      </w:r>
      <w:r w:rsidRPr="00F65918">
        <w:rPr>
          <w:color w:val="121212"/>
          <w:spacing w:val="-6"/>
          <w:sz w:val="20"/>
          <w:szCs w:val="20"/>
        </w:rPr>
        <w:t xml:space="preserve">közzétett </w:t>
      </w:r>
      <w:r w:rsidR="00256D1E">
        <w:rPr>
          <w:color w:val="121212"/>
          <w:spacing w:val="-6"/>
          <w:sz w:val="20"/>
          <w:szCs w:val="20"/>
        </w:rPr>
        <w:t xml:space="preserve"> </w:t>
      </w:r>
    </w:p>
    <w:p w14:paraId="721C2FDB" w14:textId="77777777" w:rsidR="00785A1C" w:rsidRDefault="00785A1C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</w:t>
      </w:r>
      <w:r w:rsidR="00D327D6" w:rsidRPr="00F65918">
        <w:rPr>
          <w:color w:val="121212"/>
          <w:spacing w:val="-6"/>
          <w:sz w:val="20"/>
          <w:szCs w:val="20"/>
        </w:rPr>
        <w:t xml:space="preserve">adatok </w:t>
      </w:r>
      <w:r w:rsidR="00D327D6" w:rsidRPr="00F65918">
        <w:rPr>
          <w:color w:val="121212"/>
          <w:spacing w:val="-7"/>
          <w:sz w:val="20"/>
          <w:szCs w:val="20"/>
        </w:rPr>
        <w:t xml:space="preserve">folyamatos </w:t>
      </w:r>
      <w:r w:rsidR="00D327D6" w:rsidRPr="00F65918">
        <w:rPr>
          <w:color w:val="121212"/>
          <w:spacing w:val="-5"/>
          <w:sz w:val="20"/>
          <w:szCs w:val="20"/>
        </w:rPr>
        <w:t xml:space="preserve">megtekinthetőségét </w:t>
      </w:r>
      <w:r w:rsidR="00BB5556">
        <w:rPr>
          <w:color w:val="121212"/>
          <w:spacing w:val="-9"/>
          <w:sz w:val="20"/>
          <w:szCs w:val="20"/>
        </w:rPr>
        <w:t xml:space="preserve">legalább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5"/>
          <w:sz w:val="20"/>
          <w:szCs w:val="20"/>
        </w:rPr>
        <w:t xml:space="preserve">közzétételt </w:t>
      </w:r>
      <w:r w:rsidR="00D327D6" w:rsidRPr="00F65918">
        <w:rPr>
          <w:color w:val="121212"/>
          <w:spacing w:val="-8"/>
          <w:sz w:val="20"/>
          <w:szCs w:val="20"/>
        </w:rPr>
        <w:t xml:space="preserve">követő </w:t>
      </w:r>
      <w:r w:rsidR="00D327D6" w:rsidRPr="00F65918">
        <w:rPr>
          <w:color w:val="121212"/>
          <w:spacing w:val="-6"/>
          <w:sz w:val="20"/>
          <w:szCs w:val="20"/>
        </w:rPr>
        <w:t xml:space="preserve">második üzleti </w:t>
      </w:r>
      <w:r w:rsidR="00D327D6" w:rsidRPr="00F65918">
        <w:rPr>
          <w:color w:val="121212"/>
          <w:spacing w:val="-9"/>
          <w:sz w:val="20"/>
          <w:szCs w:val="20"/>
        </w:rPr>
        <w:t xml:space="preserve">évre </w:t>
      </w:r>
      <w:r w:rsidR="00D327D6" w:rsidRPr="00F65918">
        <w:rPr>
          <w:color w:val="121212"/>
          <w:spacing w:val="-7"/>
          <w:sz w:val="20"/>
          <w:szCs w:val="20"/>
        </w:rPr>
        <w:t xml:space="preserve">vonatkozó </w:t>
      </w:r>
      <w:r w:rsidR="00D327D6" w:rsidRPr="00F65918">
        <w:rPr>
          <w:color w:val="121212"/>
          <w:spacing w:val="-5"/>
          <w:sz w:val="20"/>
          <w:szCs w:val="20"/>
        </w:rPr>
        <w:t xml:space="preserve">adatok </w:t>
      </w:r>
    </w:p>
    <w:p w14:paraId="3E64E789" w14:textId="77777777" w:rsidR="00D327D6" w:rsidRPr="00F65918" w:rsidRDefault="00785A1C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</w:t>
      </w:r>
      <w:r w:rsidR="00D327D6" w:rsidRPr="00F65918">
        <w:rPr>
          <w:color w:val="121212"/>
          <w:spacing w:val="-5"/>
          <w:sz w:val="20"/>
          <w:szCs w:val="20"/>
        </w:rPr>
        <w:t>közzétételéig</w:t>
      </w:r>
      <w:r w:rsidR="00D327D6" w:rsidRPr="00F65918">
        <w:rPr>
          <w:color w:val="121212"/>
          <w:spacing w:val="-35"/>
          <w:sz w:val="20"/>
          <w:szCs w:val="20"/>
        </w:rPr>
        <w:t xml:space="preserve"> </w:t>
      </w:r>
      <w:r w:rsidR="00D327D6" w:rsidRPr="00F65918">
        <w:rPr>
          <w:color w:val="121212"/>
          <w:spacing w:val="-6"/>
          <w:sz w:val="20"/>
          <w:szCs w:val="20"/>
        </w:rPr>
        <w:t>biztosítja.</w:t>
      </w:r>
    </w:p>
    <w:p w14:paraId="401339BA" w14:textId="77777777" w:rsidR="00BB5556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    </w:t>
      </w:r>
      <w:r w:rsidR="00D327D6" w:rsidRPr="00F65918">
        <w:rPr>
          <w:color w:val="121212"/>
          <w:spacing w:val="-11"/>
          <w:sz w:val="20"/>
          <w:szCs w:val="20"/>
        </w:rPr>
        <w:t xml:space="preserve">Ha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5"/>
          <w:sz w:val="20"/>
          <w:szCs w:val="20"/>
        </w:rPr>
        <w:t xml:space="preserve">közhasznú </w:t>
      </w:r>
      <w:r w:rsidR="00D327D6" w:rsidRPr="00F65918">
        <w:rPr>
          <w:color w:val="121212"/>
          <w:spacing w:val="-6"/>
          <w:sz w:val="20"/>
          <w:szCs w:val="20"/>
        </w:rPr>
        <w:t xml:space="preserve">szervezet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beszámolóval, valamint közhasznúsági melléklettel </w:t>
      </w:r>
      <w:r w:rsidR="00D327D6" w:rsidRPr="00F65918">
        <w:rPr>
          <w:color w:val="121212"/>
          <w:spacing w:val="-7"/>
          <w:sz w:val="20"/>
          <w:szCs w:val="20"/>
        </w:rPr>
        <w:t xml:space="preserve">kapcsolatos </w:t>
      </w:r>
      <w:r w:rsidR="00D327D6" w:rsidRPr="00F65918">
        <w:rPr>
          <w:color w:val="121212"/>
          <w:spacing w:val="-5"/>
          <w:sz w:val="20"/>
          <w:szCs w:val="20"/>
        </w:rPr>
        <w:t xml:space="preserve">kötelezettségét elmulasztja </w:t>
      </w:r>
      <w:r>
        <w:rPr>
          <w:color w:val="121212"/>
          <w:spacing w:val="-5"/>
          <w:sz w:val="20"/>
          <w:szCs w:val="20"/>
        </w:rPr>
        <w:t xml:space="preserve">  </w:t>
      </w:r>
    </w:p>
    <w:p w14:paraId="3C9A6EEF" w14:textId="77777777" w:rsidR="00BB5556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</w:t>
      </w:r>
      <w:r w:rsidR="00D327D6" w:rsidRPr="00F65918">
        <w:rPr>
          <w:color w:val="121212"/>
          <w:spacing w:val="-13"/>
          <w:sz w:val="20"/>
          <w:szCs w:val="20"/>
        </w:rPr>
        <w:t xml:space="preserve">és </w:t>
      </w:r>
      <w:r w:rsidR="00D327D6" w:rsidRPr="00F65918">
        <w:rPr>
          <w:color w:val="121212"/>
          <w:spacing w:val="-6"/>
          <w:sz w:val="20"/>
          <w:szCs w:val="20"/>
        </w:rPr>
        <w:t xml:space="preserve">azt </w:t>
      </w:r>
      <w:r w:rsidR="00D327D6" w:rsidRPr="00F65918">
        <w:rPr>
          <w:color w:val="121212"/>
          <w:spacing w:val="-12"/>
          <w:sz w:val="20"/>
          <w:szCs w:val="20"/>
        </w:rPr>
        <w:t xml:space="preserve">egy </w:t>
      </w:r>
      <w:r w:rsidR="00D327D6" w:rsidRPr="00F65918">
        <w:rPr>
          <w:color w:val="121212"/>
          <w:spacing w:val="-8"/>
          <w:sz w:val="20"/>
          <w:szCs w:val="20"/>
        </w:rPr>
        <w:t xml:space="preserve">éven </w:t>
      </w:r>
      <w:r w:rsidR="00D327D6" w:rsidRPr="00F65918">
        <w:rPr>
          <w:color w:val="121212"/>
          <w:spacing w:val="-6"/>
          <w:sz w:val="20"/>
          <w:szCs w:val="20"/>
        </w:rPr>
        <w:t xml:space="preserve">belül </w:t>
      </w:r>
      <w:r w:rsidR="00D327D6" w:rsidRPr="00F65918">
        <w:rPr>
          <w:color w:val="121212"/>
          <w:spacing w:val="-10"/>
          <w:sz w:val="20"/>
          <w:szCs w:val="20"/>
        </w:rPr>
        <w:t xml:space="preserve">nem </w:t>
      </w:r>
      <w:r w:rsidR="00D327D6" w:rsidRPr="00F65918">
        <w:rPr>
          <w:color w:val="121212"/>
          <w:spacing w:val="-7"/>
          <w:sz w:val="20"/>
          <w:szCs w:val="20"/>
        </w:rPr>
        <w:t xml:space="preserve">pótolja, </w:t>
      </w:r>
      <w:r w:rsidR="00D327D6" w:rsidRPr="00F65918">
        <w:rPr>
          <w:color w:val="121212"/>
          <w:sz w:val="20"/>
          <w:szCs w:val="20"/>
        </w:rPr>
        <w:t xml:space="preserve">a  </w:t>
      </w:r>
      <w:r w:rsidR="00D327D6" w:rsidRPr="00F65918">
        <w:rPr>
          <w:color w:val="121212"/>
          <w:spacing w:val="-8"/>
          <w:sz w:val="20"/>
          <w:szCs w:val="20"/>
        </w:rPr>
        <w:t xml:space="preserve">bíróság  </w:t>
      </w:r>
      <w:r w:rsidR="00D327D6" w:rsidRPr="00F65918">
        <w:rPr>
          <w:color w:val="121212"/>
          <w:spacing w:val="-7"/>
          <w:sz w:val="20"/>
          <w:szCs w:val="20"/>
        </w:rPr>
        <w:t xml:space="preserve">törvényességi </w:t>
      </w:r>
      <w:r w:rsidR="00D327D6" w:rsidRPr="00F65918">
        <w:rPr>
          <w:color w:val="121212"/>
          <w:spacing w:val="-6"/>
          <w:sz w:val="20"/>
          <w:szCs w:val="20"/>
        </w:rPr>
        <w:t xml:space="preserve">ellenőrzési eljárás </w:t>
      </w:r>
      <w:r w:rsidR="00D327D6" w:rsidRPr="00F65918">
        <w:rPr>
          <w:color w:val="121212"/>
          <w:spacing w:val="-4"/>
          <w:sz w:val="20"/>
          <w:szCs w:val="20"/>
        </w:rPr>
        <w:t xml:space="preserve">lefolytatása </w:t>
      </w:r>
      <w:r w:rsidR="00D327D6" w:rsidRPr="00F65918">
        <w:rPr>
          <w:color w:val="121212"/>
          <w:spacing w:val="-7"/>
          <w:sz w:val="20"/>
          <w:szCs w:val="20"/>
        </w:rPr>
        <w:t xml:space="preserve">céljából </w:t>
      </w:r>
      <w:r w:rsidR="00D327D6" w:rsidRPr="00F65918">
        <w:rPr>
          <w:color w:val="121212"/>
          <w:spacing w:val="-6"/>
          <w:sz w:val="20"/>
          <w:szCs w:val="20"/>
        </w:rPr>
        <w:t xml:space="preserve">értesíti </w:t>
      </w:r>
      <w:r w:rsidR="00D327D6" w:rsidRPr="00F65918">
        <w:rPr>
          <w:color w:val="121212"/>
          <w:spacing w:val="-9"/>
          <w:sz w:val="20"/>
          <w:szCs w:val="20"/>
        </w:rPr>
        <w:t xml:space="preserve">az </w:t>
      </w:r>
    </w:p>
    <w:p w14:paraId="0B9EA2EA" w14:textId="77777777" w:rsidR="00D327D6" w:rsidRPr="00F65918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</w:t>
      </w:r>
      <w:r w:rsidR="00D327D6" w:rsidRPr="00F65918">
        <w:rPr>
          <w:color w:val="121212"/>
          <w:spacing w:val="-7"/>
          <w:sz w:val="20"/>
          <w:szCs w:val="20"/>
        </w:rPr>
        <w:t>ügyészséget.</w:t>
      </w:r>
    </w:p>
    <w:p w14:paraId="5FDCA78C" w14:textId="77777777" w:rsidR="00D327D6" w:rsidRPr="00F65918" w:rsidRDefault="00BB5556" w:rsidP="00BB5556">
      <w:pPr>
        <w:pStyle w:val="Szvegtrzs"/>
        <w:kinsoku w:val="0"/>
        <w:overflowPunct w:val="0"/>
        <w:ind w:left="136" w:right="14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   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közhasznú </w:t>
      </w:r>
      <w:r w:rsidR="00D327D6" w:rsidRPr="00F65918">
        <w:rPr>
          <w:color w:val="121212"/>
          <w:spacing w:val="-7"/>
          <w:sz w:val="20"/>
          <w:szCs w:val="20"/>
        </w:rPr>
        <w:t xml:space="preserve">szervezet </w:t>
      </w:r>
      <w:r w:rsidR="00D327D6" w:rsidRPr="00F65918">
        <w:rPr>
          <w:color w:val="121212"/>
          <w:spacing w:val="-5"/>
          <w:sz w:val="20"/>
          <w:szCs w:val="20"/>
        </w:rPr>
        <w:t xml:space="preserve">beszámolójára </w:t>
      </w:r>
      <w:r w:rsidR="00D327D6" w:rsidRPr="00F65918">
        <w:rPr>
          <w:color w:val="121212"/>
          <w:spacing w:val="-7"/>
          <w:sz w:val="20"/>
          <w:szCs w:val="20"/>
        </w:rPr>
        <w:t xml:space="preserve">egyebekben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7"/>
          <w:sz w:val="20"/>
          <w:szCs w:val="20"/>
        </w:rPr>
        <w:t xml:space="preserve">számvitelről </w:t>
      </w:r>
      <w:r w:rsidR="00D327D6" w:rsidRPr="00F65918">
        <w:rPr>
          <w:color w:val="121212"/>
          <w:spacing w:val="-9"/>
          <w:sz w:val="20"/>
          <w:szCs w:val="20"/>
        </w:rPr>
        <w:t xml:space="preserve">szóló </w:t>
      </w:r>
      <w:r w:rsidR="00D327D6" w:rsidRPr="00F65918">
        <w:rPr>
          <w:color w:val="121212"/>
          <w:spacing w:val="-6"/>
          <w:sz w:val="20"/>
          <w:szCs w:val="20"/>
        </w:rPr>
        <w:t xml:space="preserve">törvény, </w:t>
      </w:r>
      <w:r w:rsidR="00D327D6" w:rsidRPr="00F65918">
        <w:rPr>
          <w:color w:val="121212"/>
          <w:spacing w:val="-7"/>
          <w:sz w:val="20"/>
          <w:szCs w:val="20"/>
        </w:rPr>
        <w:t>valamint</w:t>
      </w:r>
    </w:p>
    <w:p w14:paraId="2F149D12" w14:textId="77777777" w:rsidR="00D327D6" w:rsidRPr="00F65918" w:rsidRDefault="00BB5556" w:rsidP="00F65918">
      <w:pPr>
        <w:pStyle w:val="Listaszerbekezds"/>
        <w:numPr>
          <w:ilvl w:val="0"/>
          <w:numId w:val="5"/>
        </w:numPr>
        <w:tabs>
          <w:tab w:val="left" w:pos="315"/>
        </w:tabs>
        <w:kinsoku w:val="0"/>
        <w:overflowPunct w:val="0"/>
        <w:ind w:left="314" w:hanging="178"/>
        <w:jc w:val="both"/>
        <w:rPr>
          <w:color w:val="141414"/>
          <w:spacing w:val="-11"/>
          <w:sz w:val="20"/>
          <w:szCs w:val="20"/>
        </w:rPr>
      </w:pPr>
      <w:r>
        <w:rPr>
          <w:color w:val="141414"/>
          <w:sz w:val="20"/>
          <w:szCs w:val="20"/>
        </w:rPr>
        <w:t>/</w:t>
      </w:r>
      <w:r w:rsidR="00D327D6" w:rsidRPr="00F65918">
        <w:rPr>
          <w:color w:val="141414"/>
          <w:sz w:val="20"/>
          <w:szCs w:val="20"/>
        </w:rPr>
        <w:t xml:space="preserve">A </w:t>
      </w:r>
      <w:r w:rsidR="00D327D6" w:rsidRPr="00F65918">
        <w:rPr>
          <w:color w:val="141414"/>
          <w:spacing w:val="-6"/>
          <w:sz w:val="20"/>
          <w:szCs w:val="20"/>
        </w:rPr>
        <w:t xml:space="preserve">közhasznú szervezet </w:t>
      </w:r>
      <w:r w:rsidR="00D327D6" w:rsidRPr="00F65918">
        <w:rPr>
          <w:color w:val="141414"/>
          <w:spacing w:val="-10"/>
          <w:sz w:val="20"/>
          <w:szCs w:val="20"/>
        </w:rPr>
        <w:t xml:space="preserve">éves </w:t>
      </w:r>
      <w:r w:rsidR="00D327D6" w:rsidRPr="00F65918">
        <w:rPr>
          <w:color w:val="141414"/>
          <w:spacing w:val="-6"/>
          <w:sz w:val="20"/>
          <w:szCs w:val="20"/>
        </w:rPr>
        <w:t xml:space="preserve">beszámolója </w:t>
      </w:r>
      <w:r w:rsidR="00D327D6" w:rsidRPr="00F65918">
        <w:rPr>
          <w:color w:val="141414"/>
          <w:spacing w:val="-3"/>
          <w:sz w:val="20"/>
          <w:szCs w:val="20"/>
        </w:rPr>
        <w:t>jóváhagyásának</w:t>
      </w:r>
      <w:r w:rsidR="00D327D6" w:rsidRPr="00F65918">
        <w:rPr>
          <w:color w:val="141414"/>
          <w:spacing w:val="9"/>
          <w:sz w:val="20"/>
          <w:szCs w:val="20"/>
        </w:rPr>
        <w:t xml:space="preserve"> </w:t>
      </w:r>
      <w:r w:rsidR="00D327D6" w:rsidRPr="00F65918">
        <w:rPr>
          <w:color w:val="141414"/>
          <w:spacing w:val="-11"/>
          <w:sz w:val="20"/>
          <w:szCs w:val="20"/>
        </w:rPr>
        <w:t>módja:</w:t>
      </w:r>
    </w:p>
    <w:p w14:paraId="44DA9501" w14:textId="77777777" w:rsidR="00BB5556" w:rsidRDefault="00BB5556" w:rsidP="00F65918">
      <w:pPr>
        <w:pStyle w:val="Szvegtrzs"/>
        <w:kinsoku w:val="0"/>
        <w:overflowPunct w:val="0"/>
        <w:spacing w:line="237" w:lineRule="auto"/>
        <w:ind w:left="129" w:right="153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 xml:space="preserve">A társaság </w:t>
      </w:r>
      <w:r w:rsidR="00D327D6" w:rsidRPr="00F65918">
        <w:rPr>
          <w:color w:val="1F1F1F"/>
          <w:spacing w:val="-4"/>
          <w:sz w:val="20"/>
          <w:szCs w:val="20"/>
        </w:rPr>
        <w:t xml:space="preserve">éves </w:t>
      </w:r>
      <w:r w:rsidR="00D327D6" w:rsidRPr="00F65918">
        <w:rPr>
          <w:color w:val="1F1F1F"/>
          <w:sz w:val="20"/>
          <w:szCs w:val="20"/>
        </w:rPr>
        <w:t xml:space="preserve">beszámolóját </w:t>
      </w:r>
      <w:r w:rsidR="00D327D6" w:rsidRPr="00F65918">
        <w:rPr>
          <w:color w:val="1F1F1F"/>
          <w:spacing w:val="-9"/>
          <w:sz w:val="20"/>
          <w:szCs w:val="20"/>
        </w:rPr>
        <w:t xml:space="preserve">és </w:t>
      </w:r>
      <w:r w:rsidR="00D327D6" w:rsidRPr="00F65918">
        <w:rPr>
          <w:color w:val="1F1F1F"/>
          <w:spacing w:val="-3"/>
          <w:sz w:val="20"/>
          <w:szCs w:val="20"/>
        </w:rPr>
        <w:t xml:space="preserve">közhasznúsági </w:t>
      </w:r>
      <w:r w:rsidR="00D327D6" w:rsidRPr="00F65918">
        <w:rPr>
          <w:color w:val="1F1F1F"/>
          <w:sz w:val="20"/>
          <w:szCs w:val="20"/>
        </w:rPr>
        <w:t xml:space="preserve">mellékletét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pacing w:val="-3"/>
          <w:sz w:val="20"/>
          <w:szCs w:val="20"/>
        </w:rPr>
        <w:t xml:space="preserve">ügyvezető </w:t>
      </w:r>
      <w:r w:rsidR="00D327D6" w:rsidRPr="00F65918">
        <w:rPr>
          <w:color w:val="1F1F1F"/>
          <w:sz w:val="20"/>
          <w:szCs w:val="20"/>
        </w:rPr>
        <w:t xml:space="preserve">előterjesztése </w:t>
      </w:r>
      <w:r w:rsidR="00D327D6" w:rsidRPr="00F65918">
        <w:rPr>
          <w:color w:val="1F1F1F"/>
          <w:spacing w:val="-3"/>
          <w:sz w:val="20"/>
          <w:szCs w:val="20"/>
        </w:rPr>
        <w:t xml:space="preserve">alapján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alapító </w:t>
      </w:r>
      <w:r w:rsidR="00D327D6" w:rsidRPr="00F65918">
        <w:rPr>
          <w:color w:val="1F1F1F"/>
          <w:spacing w:val="-3"/>
          <w:sz w:val="20"/>
          <w:szCs w:val="20"/>
        </w:rPr>
        <w:t xml:space="preserve">hagyja </w:t>
      </w:r>
      <w:r>
        <w:rPr>
          <w:color w:val="1F1F1F"/>
          <w:spacing w:val="-3"/>
          <w:sz w:val="20"/>
          <w:szCs w:val="20"/>
        </w:rPr>
        <w:t xml:space="preserve">  </w:t>
      </w:r>
    </w:p>
    <w:p w14:paraId="10931C8F" w14:textId="77777777" w:rsidR="00D327D6" w:rsidRPr="00F65918" w:rsidRDefault="00BB5556" w:rsidP="00F65918">
      <w:pPr>
        <w:pStyle w:val="Szvegtrzs"/>
        <w:kinsoku w:val="0"/>
        <w:overflowPunct w:val="0"/>
        <w:spacing w:line="237" w:lineRule="auto"/>
        <w:ind w:left="129" w:right="153"/>
        <w:jc w:val="both"/>
        <w:rPr>
          <w:color w:val="1F1F1F"/>
          <w:spacing w:val="-5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</w:t>
      </w:r>
      <w:r w:rsidR="00D327D6" w:rsidRPr="00F65918">
        <w:rPr>
          <w:color w:val="1F1F1F"/>
          <w:spacing w:val="5"/>
          <w:sz w:val="20"/>
          <w:szCs w:val="20"/>
        </w:rPr>
        <w:t xml:space="preserve">jóvá </w:t>
      </w:r>
      <w:r w:rsidR="00D327D6" w:rsidRPr="00F65918">
        <w:rPr>
          <w:color w:val="1F1F1F"/>
          <w:spacing w:val="-3"/>
          <w:sz w:val="20"/>
          <w:szCs w:val="20"/>
        </w:rPr>
        <w:t xml:space="preserve">minden </w:t>
      </w:r>
      <w:r w:rsidR="00D327D6" w:rsidRPr="00F65918">
        <w:rPr>
          <w:color w:val="1F1F1F"/>
          <w:spacing w:val="-9"/>
          <w:sz w:val="20"/>
          <w:szCs w:val="20"/>
        </w:rPr>
        <w:t xml:space="preserve">év </w:t>
      </w:r>
      <w:r w:rsidR="00D327D6" w:rsidRPr="00F65918">
        <w:rPr>
          <w:color w:val="1F1F1F"/>
          <w:spacing w:val="-5"/>
          <w:sz w:val="20"/>
          <w:szCs w:val="20"/>
        </w:rPr>
        <w:t xml:space="preserve">május </w:t>
      </w:r>
      <w:r w:rsidR="00D327D6" w:rsidRPr="00F65918">
        <w:rPr>
          <w:color w:val="1F1F1F"/>
          <w:spacing w:val="-8"/>
          <w:sz w:val="20"/>
          <w:szCs w:val="20"/>
        </w:rPr>
        <w:t xml:space="preserve">31. </w:t>
      </w:r>
      <w:r w:rsidR="00D327D6" w:rsidRPr="00F65918">
        <w:rPr>
          <w:color w:val="1F1F1F"/>
          <w:spacing w:val="-5"/>
          <w:sz w:val="20"/>
          <w:szCs w:val="20"/>
        </w:rPr>
        <w:t>napjáig.</w:t>
      </w:r>
    </w:p>
    <w:p w14:paraId="76BB6194" w14:textId="77777777" w:rsidR="00031405" w:rsidRPr="00F65918" w:rsidRDefault="00031405" w:rsidP="00031405">
      <w:pPr>
        <w:pStyle w:val="Szvegtrzs"/>
        <w:rPr>
          <w:sz w:val="20"/>
          <w:szCs w:val="20"/>
        </w:rPr>
      </w:pPr>
    </w:p>
    <w:p w14:paraId="0D9B5D7C" w14:textId="77777777" w:rsidR="00031405" w:rsidRPr="00F65918" w:rsidRDefault="00031405" w:rsidP="00F65918">
      <w:pPr>
        <w:pStyle w:val="Cmsor1"/>
        <w:numPr>
          <w:ilvl w:val="0"/>
          <w:numId w:val="20"/>
        </w:numPr>
        <w:tabs>
          <w:tab w:val="left" w:pos="3014"/>
        </w:tabs>
        <w:adjustRightInd/>
        <w:ind w:left="3487"/>
        <w:rPr>
          <w:color w:val="080808"/>
          <w:sz w:val="24"/>
          <w:szCs w:val="24"/>
        </w:rPr>
      </w:pPr>
      <w:r w:rsidRPr="00F65918">
        <w:rPr>
          <w:color w:val="080808"/>
          <w:sz w:val="24"/>
          <w:szCs w:val="24"/>
        </w:rPr>
        <w:t>Nyilvánosság,</w:t>
      </w:r>
      <w:r w:rsidRPr="00F65918">
        <w:rPr>
          <w:color w:val="080808"/>
          <w:spacing w:val="16"/>
          <w:sz w:val="24"/>
          <w:szCs w:val="24"/>
        </w:rPr>
        <w:t xml:space="preserve"> </w:t>
      </w:r>
      <w:r w:rsidRPr="00F65918">
        <w:rPr>
          <w:color w:val="080808"/>
          <w:sz w:val="24"/>
          <w:szCs w:val="24"/>
        </w:rPr>
        <w:t>iratbetekintés</w:t>
      </w:r>
    </w:p>
    <w:p w14:paraId="1C5E151F" w14:textId="77777777" w:rsidR="00272AD4" w:rsidRPr="00F65918" w:rsidRDefault="00272AD4" w:rsidP="00272AD4">
      <w:pPr>
        <w:pStyle w:val="Cmsor1"/>
        <w:tabs>
          <w:tab w:val="left" w:pos="3014"/>
        </w:tabs>
        <w:adjustRightInd/>
        <w:ind w:left="3487" w:firstLine="0"/>
        <w:rPr>
          <w:color w:val="080808"/>
          <w:sz w:val="20"/>
          <w:szCs w:val="20"/>
        </w:rPr>
      </w:pPr>
    </w:p>
    <w:p w14:paraId="605D0D24" w14:textId="77777777" w:rsidR="009C6D06" w:rsidRPr="009C6D06" w:rsidRDefault="00031405" w:rsidP="00F65918">
      <w:pPr>
        <w:pStyle w:val="Listaszerbekezds"/>
        <w:numPr>
          <w:ilvl w:val="0"/>
          <w:numId w:val="30"/>
        </w:numPr>
        <w:tabs>
          <w:tab w:val="left" w:pos="324"/>
        </w:tabs>
        <w:adjustRightInd/>
        <w:spacing w:line="238" w:lineRule="auto"/>
        <w:ind w:right="125" w:firstLine="51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közhasznú </w:t>
      </w:r>
      <w:r w:rsidRPr="00F65918">
        <w:rPr>
          <w:color w:val="1F1F1F"/>
          <w:spacing w:val="-3"/>
          <w:sz w:val="20"/>
          <w:szCs w:val="20"/>
        </w:rPr>
        <w:t xml:space="preserve">szervezet működésének, </w:t>
      </w:r>
      <w:r w:rsidRPr="00F65918">
        <w:rPr>
          <w:color w:val="1F1F1F"/>
          <w:sz w:val="20"/>
          <w:szCs w:val="20"/>
        </w:rPr>
        <w:t xml:space="preserve">szolgáltatása igénybevétele </w:t>
      </w:r>
      <w:r w:rsidRPr="00F65918">
        <w:rPr>
          <w:color w:val="1F1F1F"/>
          <w:spacing w:val="-3"/>
          <w:sz w:val="20"/>
          <w:szCs w:val="20"/>
        </w:rPr>
        <w:t xml:space="preserve">módjának, </w:t>
      </w:r>
      <w:r w:rsidRPr="00F65918">
        <w:rPr>
          <w:color w:val="1F1F1F"/>
          <w:spacing w:val="-4"/>
          <w:sz w:val="20"/>
          <w:szCs w:val="20"/>
        </w:rPr>
        <w:t>beszámolói</w:t>
      </w:r>
      <w:r w:rsidRPr="00F65918">
        <w:rPr>
          <w:color w:val="1F1F1F"/>
          <w:spacing w:val="-4"/>
          <w:position w:val="1"/>
          <w:sz w:val="20"/>
          <w:szCs w:val="20"/>
        </w:rPr>
        <w:t xml:space="preserve"> </w:t>
      </w:r>
      <w:r w:rsidRPr="00F65918">
        <w:rPr>
          <w:color w:val="1F1F1F"/>
          <w:spacing w:val="-3"/>
          <w:position w:val="1"/>
          <w:sz w:val="20"/>
          <w:szCs w:val="20"/>
        </w:rPr>
        <w:t xml:space="preserve">közlésének, </w:t>
      </w:r>
      <w:r w:rsidRPr="00F65918">
        <w:rPr>
          <w:color w:val="1F1F1F"/>
          <w:spacing w:val="-3"/>
          <w:sz w:val="20"/>
          <w:szCs w:val="20"/>
        </w:rPr>
        <w:t xml:space="preserve">alapítói </w:t>
      </w:r>
      <w:r w:rsidR="009C6D06">
        <w:rPr>
          <w:color w:val="1F1F1F"/>
          <w:spacing w:val="-3"/>
          <w:sz w:val="20"/>
          <w:szCs w:val="20"/>
        </w:rPr>
        <w:t xml:space="preserve">  </w:t>
      </w:r>
    </w:p>
    <w:p w14:paraId="6CCE17D6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határozatainak nyilvánosságát egyrészt a jogszabályokban </w:t>
      </w:r>
      <w:r w:rsidR="00031405" w:rsidRPr="00F65918">
        <w:rPr>
          <w:color w:val="1F1F1F"/>
          <w:position w:val="1"/>
          <w:sz w:val="20"/>
          <w:szCs w:val="20"/>
        </w:rPr>
        <w:t>meghatározott</w:t>
      </w:r>
      <w:r w:rsidR="00031405" w:rsidRPr="00F65918">
        <w:rPr>
          <w:color w:val="1F1F1F"/>
          <w:sz w:val="20"/>
          <w:szCs w:val="20"/>
        </w:rPr>
        <w:t xml:space="preserve"> </w:t>
      </w:r>
      <w:r w:rsidR="00031405" w:rsidRPr="00F65918">
        <w:rPr>
          <w:color w:val="1F1F1F"/>
          <w:spacing w:val="-3"/>
          <w:sz w:val="20"/>
          <w:szCs w:val="20"/>
        </w:rPr>
        <w:t xml:space="preserve">módon </w:t>
      </w:r>
      <w:r w:rsidR="00031405" w:rsidRPr="00F65918">
        <w:rPr>
          <w:color w:val="1F1F1F"/>
          <w:sz w:val="20"/>
          <w:szCs w:val="20"/>
        </w:rPr>
        <w:t xml:space="preserve">(közzétételi kötelezettség), </w:t>
      </w:r>
      <w:r>
        <w:rPr>
          <w:color w:val="1F1F1F"/>
          <w:sz w:val="20"/>
          <w:szCs w:val="20"/>
        </w:rPr>
        <w:t xml:space="preserve">  </w:t>
      </w:r>
    </w:p>
    <w:p w14:paraId="39754CF3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másrészt a Kiskőrös </w:t>
      </w:r>
      <w:r w:rsidR="00031405" w:rsidRPr="00F65918">
        <w:rPr>
          <w:color w:val="1F1F1F"/>
          <w:spacing w:val="-4"/>
          <w:sz w:val="20"/>
          <w:szCs w:val="20"/>
        </w:rPr>
        <w:t xml:space="preserve">Város  </w:t>
      </w:r>
      <w:r w:rsidR="00031405" w:rsidRPr="00F65918">
        <w:rPr>
          <w:color w:val="1F1F1F"/>
          <w:sz w:val="20"/>
          <w:szCs w:val="20"/>
        </w:rPr>
        <w:t xml:space="preserve">Önkormányzata </w:t>
      </w:r>
      <w:r w:rsidR="00031405" w:rsidRPr="00F65918">
        <w:rPr>
          <w:color w:val="1F1F1F"/>
          <w:spacing w:val="-3"/>
          <w:sz w:val="20"/>
          <w:szCs w:val="20"/>
        </w:rPr>
        <w:t>honlapján</w:t>
      </w:r>
      <w:r w:rsidR="00031405" w:rsidRPr="00F65918">
        <w:rPr>
          <w:color w:val="1F1F1F"/>
          <w:spacing w:val="-3"/>
          <w:sz w:val="20"/>
          <w:szCs w:val="20"/>
          <w:u w:val="thick" w:color="505050"/>
        </w:rPr>
        <w:t xml:space="preserve"> </w:t>
      </w:r>
      <w:r w:rsidR="00031405" w:rsidRPr="00F65918">
        <w:rPr>
          <w:color w:val="1F1F1F"/>
          <w:sz w:val="20"/>
          <w:szCs w:val="20"/>
          <w:u w:val="thick" w:color="505050"/>
        </w:rPr>
        <w:t>(www.kiskoros.hu)</w:t>
      </w:r>
      <w:r w:rsidR="00031405" w:rsidRPr="00F65918">
        <w:rPr>
          <w:color w:val="1F1F1F"/>
          <w:sz w:val="20"/>
          <w:szCs w:val="20"/>
        </w:rPr>
        <w:t xml:space="preserve"> történő megjelentetéssel </w:t>
      </w:r>
      <w:r w:rsidR="00031405" w:rsidRPr="00F65918">
        <w:rPr>
          <w:color w:val="1F1F1F"/>
          <w:spacing w:val="-3"/>
          <w:sz w:val="20"/>
          <w:szCs w:val="20"/>
        </w:rPr>
        <w:t xml:space="preserve">biztosítja. </w:t>
      </w:r>
      <w:r>
        <w:rPr>
          <w:color w:val="1F1F1F"/>
          <w:spacing w:val="-3"/>
          <w:sz w:val="20"/>
          <w:szCs w:val="20"/>
        </w:rPr>
        <w:t xml:space="preserve">   </w:t>
      </w:r>
    </w:p>
    <w:p w14:paraId="6415E8CE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A nyilvánosságot biztosítja továbbá a </w:t>
      </w:r>
      <w:r w:rsidR="00031405" w:rsidRPr="00F65918">
        <w:rPr>
          <w:color w:val="1F1F1F"/>
          <w:spacing w:val="3"/>
          <w:sz w:val="20"/>
          <w:szCs w:val="20"/>
        </w:rPr>
        <w:t xml:space="preserve">jelen </w:t>
      </w:r>
      <w:r w:rsidR="00031405" w:rsidRPr="00F65918">
        <w:rPr>
          <w:color w:val="1F1F1F"/>
          <w:spacing w:val="-3"/>
          <w:sz w:val="20"/>
          <w:szCs w:val="20"/>
        </w:rPr>
        <w:t xml:space="preserve">alapító okiratban </w:t>
      </w:r>
      <w:r w:rsidR="00031405" w:rsidRPr="00F65918">
        <w:rPr>
          <w:color w:val="1F1F1F"/>
          <w:sz w:val="20"/>
          <w:szCs w:val="20"/>
        </w:rPr>
        <w:t xml:space="preserve">szabályozott irat-betekintési </w:t>
      </w:r>
      <w:r w:rsidR="00031405" w:rsidRPr="00F65918">
        <w:rPr>
          <w:color w:val="1F1F1F"/>
          <w:spacing w:val="-9"/>
          <w:sz w:val="20"/>
          <w:szCs w:val="20"/>
        </w:rPr>
        <w:t xml:space="preserve">és </w:t>
      </w:r>
      <w:r w:rsidR="00031405" w:rsidRPr="00F65918">
        <w:rPr>
          <w:color w:val="1F1F1F"/>
          <w:sz w:val="20"/>
          <w:szCs w:val="20"/>
        </w:rPr>
        <w:t xml:space="preserve">felvilágosítás </w:t>
      </w:r>
    </w:p>
    <w:p w14:paraId="37912192" w14:textId="77777777" w:rsidR="00031405" w:rsidRPr="00F65918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</w:t>
      </w:r>
      <w:r w:rsidR="00031405" w:rsidRPr="00F65918">
        <w:rPr>
          <w:color w:val="1F1F1F"/>
          <w:spacing w:val="-6"/>
          <w:sz w:val="20"/>
          <w:szCs w:val="20"/>
        </w:rPr>
        <w:t xml:space="preserve">adási </w:t>
      </w:r>
      <w:r w:rsidR="00031405" w:rsidRPr="00F65918">
        <w:rPr>
          <w:color w:val="1F1F1F"/>
          <w:spacing w:val="4"/>
          <w:sz w:val="20"/>
          <w:szCs w:val="20"/>
        </w:rPr>
        <w:t>jog</w:t>
      </w:r>
      <w:r w:rsidR="00031405" w:rsidRPr="00F65918">
        <w:rPr>
          <w:color w:val="1F1F1F"/>
          <w:spacing w:val="46"/>
          <w:sz w:val="20"/>
          <w:szCs w:val="20"/>
        </w:rPr>
        <w:t xml:space="preserve"> </w:t>
      </w:r>
      <w:r w:rsidR="00031405" w:rsidRPr="00F65918">
        <w:rPr>
          <w:color w:val="1F1F1F"/>
          <w:sz w:val="20"/>
          <w:szCs w:val="20"/>
        </w:rPr>
        <w:t>rögzítésével.</w:t>
      </w:r>
    </w:p>
    <w:p w14:paraId="55C1A5BF" w14:textId="77777777" w:rsidR="009C6D06" w:rsidRPr="009C6D06" w:rsidRDefault="00031405" w:rsidP="00031405">
      <w:pPr>
        <w:pStyle w:val="Listaszerbekezds"/>
        <w:numPr>
          <w:ilvl w:val="0"/>
          <w:numId w:val="30"/>
        </w:numPr>
        <w:tabs>
          <w:tab w:val="left" w:pos="311"/>
        </w:tabs>
        <w:adjustRightInd/>
        <w:spacing w:line="235" w:lineRule="auto"/>
        <w:ind w:left="133" w:right="140" w:firstLine="0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</w:t>
      </w:r>
      <w:r w:rsidRPr="00F65918">
        <w:rPr>
          <w:color w:val="1E1E1E"/>
          <w:spacing w:val="-9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ügyvezető köteles </w:t>
      </w:r>
      <w:r w:rsidRPr="00F65918">
        <w:rPr>
          <w:color w:val="1E1E1E"/>
          <w:spacing w:val="-3"/>
          <w:sz w:val="20"/>
          <w:szCs w:val="20"/>
        </w:rPr>
        <w:t xml:space="preserve">gondoskodni </w:t>
      </w:r>
      <w:r w:rsidRPr="00F65918">
        <w:rPr>
          <w:color w:val="1E1E1E"/>
          <w:sz w:val="20"/>
          <w:szCs w:val="20"/>
        </w:rPr>
        <w:t xml:space="preserve">a társaság működésével kapcsolatosan </w:t>
      </w:r>
      <w:r w:rsidRPr="00F65918">
        <w:rPr>
          <w:color w:val="1E1E1E"/>
          <w:spacing w:val="-3"/>
          <w:sz w:val="20"/>
          <w:szCs w:val="20"/>
        </w:rPr>
        <w:t xml:space="preserve">keletkezett iratokba </w:t>
      </w:r>
      <w:r w:rsidRPr="00F65918">
        <w:rPr>
          <w:color w:val="1E1E1E"/>
          <w:spacing w:val="-5"/>
          <w:sz w:val="20"/>
          <w:szCs w:val="20"/>
        </w:rPr>
        <w:t xml:space="preserve">való </w:t>
      </w:r>
    </w:p>
    <w:p w14:paraId="010063B6" w14:textId="77777777" w:rsidR="009C6D06" w:rsidRDefault="009C6D06" w:rsidP="009C6D06">
      <w:pPr>
        <w:pStyle w:val="Listaszerbekezds"/>
        <w:tabs>
          <w:tab w:val="left" w:pos="311"/>
        </w:tabs>
        <w:adjustRightInd/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</w:t>
      </w:r>
      <w:r w:rsidR="00031405" w:rsidRPr="00F65918">
        <w:rPr>
          <w:color w:val="1E1E1E"/>
          <w:sz w:val="20"/>
          <w:szCs w:val="20"/>
        </w:rPr>
        <w:t xml:space="preserve">betekintésről, </w:t>
      </w:r>
      <w:r>
        <w:rPr>
          <w:color w:val="1E1E1E"/>
          <w:spacing w:val="-4"/>
          <w:sz w:val="20"/>
          <w:szCs w:val="20"/>
        </w:rPr>
        <w:t xml:space="preserve">illetve </w:t>
      </w:r>
      <w:r w:rsidR="00031405" w:rsidRPr="00F65918">
        <w:rPr>
          <w:color w:val="1E1E1E"/>
          <w:spacing w:val="-4"/>
          <w:sz w:val="20"/>
          <w:szCs w:val="20"/>
        </w:rPr>
        <w:t>azokról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 xml:space="preserve">felvilágosítást </w:t>
      </w:r>
      <w:r w:rsidR="00031405" w:rsidRPr="00F65918">
        <w:rPr>
          <w:color w:val="1E1E1E"/>
          <w:spacing w:val="-6"/>
          <w:sz w:val="20"/>
          <w:szCs w:val="20"/>
        </w:rPr>
        <w:t xml:space="preserve">adni. </w:t>
      </w:r>
      <w:r w:rsidR="00031405" w:rsidRPr="00F65918">
        <w:rPr>
          <w:color w:val="1E1E1E"/>
          <w:sz w:val="20"/>
          <w:szCs w:val="20"/>
        </w:rPr>
        <w:t xml:space="preserve">A közhasznú </w:t>
      </w:r>
      <w:r w:rsidR="00031405" w:rsidRPr="00F65918">
        <w:rPr>
          <w:color w:val="1E1E1E"/>
          <w:spacing w:val="-3"/>
          <w:sz w:val="20"/>
          <w:szCs w:val="20"/>
        </w:rPr>
        <w:t xml:space="preserve">szervezet </w:t>
      </w:r>
      <w:r w:rsidR="00031405" w:rsidRPr="00F65918">
        <w:rPr>
          <w:color w:val="1E1E1E"/>
          <w:sz w:val="20"/>
          <w:szCs w:val="20"/>
        </w:rPr>
        <w:t xml:space="preserve">beszámolójába, közhasznúsági </w:t>
      </w:r>
      <w:r>
        <w:rPr>
          <w:color w:val="1E1E1E"/>
          <w:sz w:val="20"/>
          <w:szCs w:val="20"/>
        </w:rPr>
        <w:t xml:space="preserve">   </w:t>
      </w:r>
    </w:p>
    <w:p w14:paraId="06FDEFFF" w14:textId="77777777" w:rsidR="00031405" w:rsidRPr="00F65918" w:rsidRDefault="009C6D06" w:rsidP="009C6D06">
      <w:pPr>
        <w:pStyle w:val="Listaszerbekezds"/>
        <w:tabs>
          <w:tab w:val="left" w:pos="311"/>
        </w:tabs>
        <w:adjustRightInd/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 </w:t>
      </w:r>
      <w:r w:rsidR="00031405" w:rsidRPr="00F65918">
        <w:rPr>
          <w:color w:val="1E1E1E"/>
          <w:sz w:val="20"/>
          <w:szCs w:val="20"/>
        </w:rPr>
        <w:t xml:space="preserve">mellékletébe </w:t>
      </w:r>
      <w:r w:rsidR="00031405" w:rsidRPr="00F65918">
        <w:rPr>
          <w:color w:val="1E1E1E"/>
          <w:spacing w:val="-5"/>
          <w:sz w:val="20"/>
          <w:szCs w:val="20"/>
        </w:rPr>
        <w:t xml:space="preserve">bárki </w:t>
      </w:r>
      <w:r w:rsidR="00031405" w:rsidRPr="00F65918">
        <w:rPr>
          <w:color w:val="1E1E1E"/>
          <w:sz w:val="20"/>
          <w:szCs w:val="20"/>
        </w:rPr>
        <w:t xml:space="preserve">betekinthet, </w:t>
      </w:r>
      <w:r w:rsidR="00031405" w:rsidRPr="00F65918">
        <w:rPr>
          <w:color w:val="1E1E1E"/>
          <w:spacing w:val="-11"/>
          <w:sz w:val="20"/>
          <w:szCs w:val="20"/>
        </w:rPr>
        <w:t xml:space="preserve">és </w:t>
      </w:r>
      <w:r w:rsidR="00031405" w:rsidRPr="00F65918">
        <w:rPr>
          <w:color w:val="1E1E1E"/>
          <w:spacing w:val="-4"/>
          <w:sz w:val="20"/>
          <w:szCs w:val="20"/>
        </w:rPr>
        <w:t>abból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pacing w:val="-4"/>
          <w:sz w:val="20"/>
          <w:szCs w:val="20"/>
        </w:rPr>
        <w:t>saját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>költségére másolatot</w:t>
      </w:r>
      <w:r w:rsidR="00031405" w:rsidRPr="00F65918">
        <w:rPr>
          <w:color w:val="1E1E1E"/>
          <w:spacing w:val="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>készíthet.</w:t>
      </w:r>
    </w:p>
    <w:p w14:paraId="56ECC9ED" w14:textId="77777777" w:rsidR="00031405" w:rsidRPr="00F65918" w:rsidRDefault="009C6D06" w:rsidP="00031405">
      <w:pPr>
        <w:pStyle w:val="Szvegtrzs"/>
        <w:spacing w:before="8"/>
        <w:ind w:left="13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 </w:t>
      </w:r>
      <w:r w:rsidR="00031405" w:rsidRPr="00F65918">
        <w:rPr>
          <w:color w:val="1B1B1B"/>
          <w:sz w:val="20"/>
          <w:szCs w:val="20"/>
        </w:rPr>
        <w:t>Az iratokba való betekintés iránti igényt írásban kell az ügyvezető részére megküldeni.</w:t>
      </w:r>
    </w:p>
    <w:p w14:paraId="550B6898" w14:textId="77777777" w:rsidR="009C6D06" w:rsidRDefault="009C6D06" w:rsidP="00031405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 xml:space="preserve">Az ügyvezető köteles bármely jogszabály által felhatalmazott szerv vagy személy által kért iratbetekintést </w:t>
      </w:r>
    </w:p>
    <w:p w14:paraId="31B86922" w14:textId="77777777" w:rsidR="009C6D06" w:rsidRDefault="009C6D06" w:rsidP="00031405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 xml:space="preserve">haladéktalanul; egyéb esetekben az iratbetekintést kérővel történt megállapodás szerinti határidőben </w:t>
      </w:r>
      <w:r>
        <w:rPr>
          <w:color w:val="1B1B1B"/>
          <w:sz w:val="20"/>
          <w:szCs w:val="20"/>
        </w:rPr>
        <w:t xml:space="preserve">    </w:t>
      </w:r>
    </w:p>
    <w:p w14:paraId="0AA615FF" w14:textId="77777777" w:rsidR="00031405" w:rsidRPr="00F65918" w:rsidRDefault="009C6D06" w:rsidP="00031405">
      <w:pPr>
        <w:pStyle w:val="Szvegtrzs"/>
        <w:spacing w:before="5"/>
        <w:ind w:left="133" w:right="14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>teljesíteni.</w:t>
      </w:r>
    </w:p>
    <w:p w14:paraId="20A6868B" w14:textId="77777777" w:rsidR="009C6D06" w:rsidRDefault="009C6D06" w:rsidP="00031405">
      <w:pPr>
        <w:pStyle w:val="Szvegtrzs"/>
        <w:spacing w:before="8"/>
        <w:ind w:left="133" w:right="151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     </w:t>
      </w:r>
      <w:r w:rsidR="00031405" w:rsidRPr="00F65918">
        <w:rPr>
          <w:color w:val="1C1C1C"/>
          <w:spacing w:val="-5"/>
          <w:sz w:val="20"/>
          <w:szCs w:val="20"/>
        </w:rPr>
        <w:t xml:space="preserve">Az </w:t>
      </w:r>
      <w:r w:rsidR="00031405" w:rsidRPr="00F65918">
        <w:rPr>
          <w:color w:val="1C1C1C"/>
          <w:sz w:val="20"/>
          <w:szCs w:val="20"/>
        </w:rPr>
        <w:t xml:space="preserve">ügyvezető </w:t>
      </w:r>
      <w:r w:rsidR="00031405" w:rsidRPr="00F65918">
        <w:rPr>
          <w:color w:val="1C1C1C"/>
          <w:spacing w:val="-3"/>
          <w:sz w:val="20"/>
          <w:szCs w:val="20"/>
        </w:rPr>
        <w:t xml:space="preserve">köteles </w:t>
      </w:r>
      <w:r w:rsidR="00031405" w:rsidRPr="00F65918">
        <w:rPr>
          <w:color w:val="1C1C1C"/>
          <w:spacing w:val="-7"/>
          <w:sz w:val="20"/>
          <w:szCs w:val="20"/>
        </w:rPr>
        <w:t xml:space="preserve">az </w:t>
      </w:r>
      <w:r w:rsidR="00031405" w:rsidRPr="00F65918">
        <w:rPr>
          <w:color w:val="1C1C1C"/>
          <w:sz w:val="20"/>
          <w:szCs w:val="20"/>
        </w:rPr>
        <w:t xml:space="preserve">iratbetekintésről külön nyilvántartást </w:t>
      </w:r>
      <w:r w:rsidR="00031405" w:rsidRPr="00F65918">
        <w:rPr>
          <w:color w:val="1C1C1C"/>
          <w:spacing w:val="-3"/>
          <w:sz w:val="20"/>
          <w:szCs w:val="20"/>
        </w:rPr>
        <w:t xml:space="preserve">vezetni, </w:t>
      </w:r>
      <w:r w:rsidR="00031405" w:rsidRPr="00F65918">
        <w:rPr>
          <w:color w:val="1C1C1C"/>
          <w:spacing w:val="-4"/>
          <w:sz w:val="20"/>
          <w:szCs w:val="20"/>
        </w:rPr>
        <w:t xml:space="preserve">melyből </w:t>
      </w:r>
      <w:r w:rsidR="00031405" w:rsidRPr="00F65918">
        <w:rPr>
          <w:color w:val="1C1C1C"/>
          <w:sz w:val="20"/>
          <w:szCs w:val="20"/>
        </w:rPr>
        <w:t xml:space="preserve">megállapítható a </w:t>
      </w:r>
      <w:r w:rsidR="00031405" w:rsidRPr="00F65918">
        <w:rPr>
          <w:color w:val="1C1C1C"/>
          <w:spacing w:val="-3"/>
          <w:sz w:val="20"/>
          <w:szCs w:val="20"/>
        </w:rPr>
        <w:t xml:space="preserve">kérelmező </w:t>
      </w:r>
      <w:r>
        <w:rPr>
          <w:color w:val="1C1C1C"/>
          <w:spacing w:val="-3"/>
          <w:sz w:val="20"/>
          <w:szCs w:val="20"/>
        </w:rPr>
        <w:t xml:space="preserve">   </w:t>
      </w:r>
    </w:p>
    <w:p w14:paraId="2F845119" w14:textId="77777777" w:rsidR="00031405" w:rsidRPr="00F65918" w:rsidRDefault="009C6D06" w:rsidP="00031405">
      <w:pPr>
        <w:pStyle w:val="Szvegtrzs"/>
        <w:spacing w:before="8"/>
        <w:ind w:left="133" w:right="151"/>
        <w:jc w:val="both"/>
        <w:rPr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 w:rsidR="00031405" w:rsidRPr="00F65918">
        <w:rPr>
          <w:color w:val="1C1C1C"/>
          <w:spacing w:val="-4"/>
          <w:sz w:val="20"/>
          <w:szCs w:val="20"/>
        </w:rPr>
        <w:t xml:space="preserve">neve, </w:t>
      </w:r>
      <w:r w:rsidR="00031405" w:rsidRPr="00F65918">
        <w:rPr>
          <w:color w:val="1C1C1C"/>
          <w:sz w:val="20"/>
          <w:szCs w:val="20"/>
        </w:rPr>
        <w:t xml:space="preserve">a </w:t>
      </w:r>
      <w:r w:rsidR="00031405" w:rsidRPr="00F65918">
        <w:rPr>
          <w:color w:val="1C1C1C"/>
          <w:spacing w:val="-4"/>
          <w:position w:val="1"/>
          <w:sz w:val="20"/>
          <w:szCs w:val="20"/>
        </w:rPr>
        <w:t xml:space="preserve">kért irat </w:t>
      </w:r>
      <w:r w:rsidR="00031405" w:rsidRPr="00F65918">
        <w:rPr>
          <w:color w:val="1C1C1C"/>
          <w:position w:val="1"/>
          <w:sz w:val="20"/>
          <w:szCs w:val="20"/>
        </w:rPr>
        <w:t xml:space="preserve">megnevezése, </w:t>
      </w:r>
      <w:r w:rsidR="00031405" w:rsidRPr="00F65918">
        <w:rPr>
          <w:color w:val="1C1C1C"/>
          <w:sz w:val="20"/>
          <w:szCs w:val="20"/>
        </w:rPr>
        <w:t xml:space="preserve">a </w:t>
      </w:r>
      <w:r w:rsidR="00031405" w:rsidRPr="00F65918">
        <w:rPr>
          <w:color w:val="1C1C1C"/>
          <w:position w:val="1"/>
          <w:sz w:val="20"/>
          <w:szCs w:val="20"/>
        </w:rPr>
        <w:t xml:space="preserve">kérelem </w:t>
      </w:r>
      <w:r w:rsidR="00031405" w:rsidRPr="00F65918">
        <w:rPr>
          <w:color w:val="1C1C1C"/>
          <w:spacing w:val="-7"/>
          <w:sz w:val="20"/>
          <w:szCs w:val="20"/>
        </w:rPr>
        <w:t xml:space="preserve">és </w:t>
      </w:r>
      <w:r w:rsidR="00031405" w:rsidRPr="00F65918">
        <w:rPr>
          <w:color w:val="1C1C1C"/>
          <w:sz w:val="20"/>
          <w:szCs w:val="20"/>
        </w:rPr>
        <w:t>teljesítésének</w:t>
      </w:r>
      <w:r w:rsidR="00031405" w:rsidRPr="00F65918">
        <w:rPr>
          <w:color w:val="1C1C1C"/>
          <w:spacing w:val="-37"/>
          <w:sz w:val="20"/>
          <w:szCs w:val="20"/>
        </w:rPr>
        <w:t xml:space="preserve"> </w:t>
      </w:r>
      <w:r w:rsidR="00031405" w:rsidRPr="00F65918">
        <w:rPr>
          <w:color w:val="1C1C1C"/>
          <w:spacing w:val="-6"/>
          <w:position w:val="1"/>
          <w:sz w:val="20"/>
          <w:szCs w:val="20"/>
        </w:rPr>
        <w:t>ideje.</w:t>
      </w:r>
    </w:p>
    <w:p w14:paraId="0227F451" w14:textId="77777777" w:rsidR="00031405" w:rsidRPr="00F65918" w:rsidRDefault="00031405" w:rsidP="00031405">
      <w:pPr>
        <w:pStyle w:val="Szvegtrzs"/>
        <w:rPr>
          <w:sz w:val="20"/>
          <w:szCs w:val="20"/>
        </w:rPr>
      </w:pPr>
    </w:p>
    <w:p w14:paraId="51D47ECC" w14:textId="77777777" w:rsidR="00031405" w:rsidRPr="00F65918" w:rsidRDefault="00031405" w:rsidP="0003140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  <w:sz w:val="24"/>
          <w:szCs w:val="24"/>
        </w:rPr>
      </w:pPr>
      <w:r w:rsidRPr="00F65918">
        <w:rPr>
          <w:color w:val="0B0B0B"/>
          <w:sz w:val="24"/>
          <w:szCs w:val="24"/>
        </w:rPr>
        <w:t>A társaság</w:t>
      </w:r>
      <w:r w:rsidRPr="00F65918">
        <w:rPr>
          <w:color w:val="0B0B0B"/>
          <w:spacing w:val="18"/>
          <w:sz w:val="24"/>
          <w:szCs w:val="24"/>
        </w:rPr>
        <w:t xml:space="preserve"> </w:t>
      </w:r>
      <w:r w:rsidRPr="00F65918">
        <w:rPr>
          <w:color w:val="0B0B0B"/>
          <w:sz w:val="24"/>
          <w:szCs w:val="24"/>
        </w:rPr>
        <w:t>megszűnése</w:t>
      </w:r>
    </w:p>
    <w:p w14:paraId="60113ADE" w14:textId="77777777" w:rsidR="00272AD4" w:rsidRPr="00F65918" w:rsidRDefault="00272AD4" w:rsidP="00272AD4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  <w:sz w:val="20"/>
          <w:szCs w:val="20"/>
        </w:rPr>
      </w:pPr>
    </w:p>
    <w:p w14:paraId="100C3091" w14:textId="77777777" w:rsidR="00031405" w:rsidRPr="00F65918" w:rsidRDefault="00031405" w:rsidP="00272AD4">
      <w:pPr>
        <w:pStyle w:val="Listaszerbekezds"/>
        <w:numPr>
          <w:ilvl w:val="0"/>
          <w:numId w:val="29"/>
        </w:numPr>
        <w:tabs>
          <w:tab w:val="left" w:pos="328"/>
        </w:tabs>
        <w:adjustRightInd/>
        <w:ind w:left="130" w:right="130" w:firstLine="34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7"/>
          <w:sz w:val="20"/>
          <w:szCs w:val="20"/>
        </w:rPr>
        <w:t xml:space="preserve">Ha </w:t>
      </w:r>
      <w:r w:rsidRPr="00F65918">
        <w:rPr>
          <w:color w:val="1D1D1D"/>
          <w:sz w:val="20"/>
          <w:szCs w:val="20"/>
        </w:rPr>
        <w:t xml:space="preserve">a közhasznú szervezetnek </w:t>
      </w:r>
      <w:r w:rsidRPr="00F65918">
        <w:rPr>
          <w:color w:val="1D1D1D"/>
          <w:spacing w:val="-3"/>
          <w:sz w:val="20"/>
          <w:szCs w:val="20"/>
        </w:rPr>
        <w:t xml:space="preserve">minősülő </w:t>
      </w:r>
      <w:r w:rsidRPr="00F65918">
        <w:rPr>
          <w:color w:val="1D1D1D"/>
          <w:sz w:val="20"/>
          <w:szCs w:val="20"/>
        </w:rPr>
        <w:t xml:space="preserve">nonprofit </w:t>
      </w:r>
      <w:r w:rsidRPr="00F65918">
        <w:rPr>
          <w:color w:val="1D1D1D"/>
          <w:spacing w:val="-3"/>
          <w:sz w:val="20"/>
          <w:szCs w:val="20"/>
        </w:rPr>
        <w:t xml:space="preserve">gazdasági </w:t>
      </w:r>
      <w:r w:rsidRPr="00F65918">
        <w:rPr>
          <w:color w:val="1D1D1D"/>
          <w:sz w:val="20"/>
          <w:szCs w:val="20"/>
        </w:rPr>
        <w:t xml:space="preserve">társaság jogutód </w:t>
      </w:r>
      <w:r w:rsidRPr="00F65918">
        <w:rPr>
          <w:color w:val="1D1D1D"/>
          <w:spacing w:val="-6"/>
          <w:sz w:val="20"/>
          <w:szCs w:val="20"/>
        </w:rPr>
        <w:t xml:space="preserve">nélkül </w:t>
      </w:r>
      <w:r w:rsidRPr="00F65918">
        <w:rPr>
          <w:color w:val="1D1D1D"/>
          <w:sz w:val="20"/>
          <w:szCs w:val="20"/>
        </w:rPr>
        <w:t xml:space="preserve">megszűnik, a társaság </w:t>
      </w:r>
      <w:r w:rsidRPr="00F65918">
        <w:rPr>
          <w:color w:val="1D1D1D"/>
          <w:spacing w:val="-4"/>
          <w:sz w:val="20"/>
          <w:szCs w:val="20"/>
        </w:rPr>
        <w:t xml:space="preserve">tagjai </w:t>
      </w:r>
      <w:r w:rsidRPr="00F65918">
        <w:rPr>
          <w:color w:val="1D1D1D"/>
          <w:spacing w:val="-3"/>
          <w:sz w:val="20"/>
          <w:szCs w:val="20"/>
        </w:rPr>
        <w:t xml:space="preserve">részére </w:t>
      </w:r>
      <w:r w:rsidRPr="00F65918">
        <w:rPr>
          <w:color w:val="1D1D1D"/>
          <w:sz w:val="20"/>
          <w:szCs w:val="20"/>
        </w:rPr>
        <w:t xml:space="preserve">a tartozások kiegyenlítése </w:t>
      </w:r>
      <w:r w:rsidRPr="00F65918">
        <w:rPr>
          <w:color w:val="1D1D1D"/>
          <w:spacing w:val="-4"/>
          <w:sz w:val="20"/>
          <w:szCs w:val="20"/>
        </w:rPr>
        <w:t xml:space="preserve">után </w:t>
      </w:r>
      <w:r w:rsidRPr="00F65918">
        <w:rPr>
          <w:color w:val="1D1D1D"/>
          <w:spacing w:val="-5"/>
          <w:sz w:val="20"/>
          <w:szCs w:val="20"/>
        </w:rPr>
        <w:t xml:space="preserve">csak </w:t>
      </w:r>
      <w:r w:rsidRPr="00F65918">
        <w:rPr>
          <w:color w:val="1D1D1D"/>
          <w:sz w:val="20"/>
          <w:szCs w:val="20"/>
        </w:rPr>
        <w:t xml:space="preserve">a megszűnéskori </w:t>
      </w:r>
      <w:r w:rsidRPr="00F65918">
        <w:rPr>
          <w:color w:val="1D1D1D"/>
          <w:spacing w:val="-4"/>
          <w:sz w:val="20"/>
          <w:szCs w:val="20"/>
        </w:rPr>
        <w:t xml:space="preserve">saját </w:t>
      </w:r>
      <w:r w:rsidRPr="00F65918">
        <w:rPr>
          <w:color w:val="1D1D1D"/>
          <w:sz w:val="20"/>
          <w:szCs w:val="20"/>
        </w:rPr>
        <w:t xml:space="preserve">tőke </w:t>
      </w:r>
      <w:r w:rsidRPr="00F65918">
        <w:rPr>
          <w:color w:val="1D1D1D"/>
          <w:spacing w:val="-3"/>
          <w:sz w:val="20"/>
          <w:szCs w:val="20"/>
        </w:rPr>
        <w:t xml:space="preserve">összege </w:t>
      </w:r>
      <w:r w:rsidRPr="00F65918">
        <w:rPr>
          <w:color w:val="1D1D1D"/>
          <w:spacing w:val="-4"/>
          <w:sz w:val="20"/>
          <w:szCs w:val="20"/>
        </w:rPr>
        <w:t xml:space="preserve">adható </w:t>
      </w:r>
      <w:r w:rsidRPr="00F65918">
        <w:rPr>
          <w:color w:val="1D1D1D"/>
          <w:spacing w:val="-8"/>
          <w:sz w:val="20"/>
          <w:szCs w:val="20"/>
        </w:rPr>
        <w:t xml:space="preserve">ki, </w:t>
      </w:r>
      <w:r w:rsidRPr="00F65918">
        <w:rPr>
          <w:color w:val="1D1D1D"/>
          <w:sz w:val="20"/>
          <w:szCs w:val="20"/>
        </w:rPr>
        <w:t xml:space="preserve">legfeljebb a </w:t>
      </w:r>
      <w:r w:rsidRPr="00F65918">
        <w:rPr>
          <w:color w:val="1D1D1D"/>
          <w:spacing w:val="-3"/>
          <w:sz w:val="20"/>
          <w:szCs w:val="20"/>
        </w:rPr>
        <w:t xml:space="preserve">tagok vagyoni </w:t>
      </w:r>
      <w:r w:rsidRPr="00F65918">
        <w:rPr>
          <w:color w:val="1D1D1D"/>
          <w:sz w:val="20"/>
          <w:szCs w:val="20"/>
        </w:rPr>
        <w:t xml:space="preserve">hányadának teljesítéskori </w:t>
      </w:r>
      <w:r w:rsidRPr="00F65918">
        <w:rPr>
          <w:color w:val="1D1D1D"/>
          <w:spacing w:val="-3"/>
          <w:sz w:val="20"/>
          <w:szCs w:val="20"/>
        </w:rPr>
        <w:t xml:space="preserve">értéke </w:t>
      </w:r>
      <w:r w:rsidRPr="00F65918">
        <w:rPr>
          <w:color w:val="1D1D1D"/>
          <w:spacing w:val="-5"/>
          <w:sz w:val="20"/>
          <w:szCs w:val="20"/>
        </w:rPr>
        <w:t xml:space="preserve">erejéig. </w:t>
      </w:r>
      <w:r w:rsidRPr="00F65918">
        <w:rPr>
          <w:color w:val="1D1D1D"/>
          <w:spacing w:val="-13"/>
          <w:sz w:val="20"/>
          <w:szCs w:val="20"/>
        </w:rPr>
        <w:t>Az</w:t>
      </w:r>
      <w:r w:rsidRPr="00F65918">
        <w:rPr>
          <w:color w:val="1D1D1D"/>
          <w:spacing w:val="-13"/>
          <w:position w:val="1"/>
          <w:sz w:val="20"/>
          <w:szCs w:val="20"/>
        </w:rPr>
        <w:t xml:space="preserve">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ezt </w:t>
      </w:r>
      <w:r w:rsidRPr="00F65918">
        <w:rPr>
          <w:color w:val="1D1D1D"/>
          <w:sz w:val="20"/>
          <w:szCs w:val="20"/>
        </w:rPr>
        <w:t xml:space="preserve">meghaladó vagyont a megszűnt társaság céljaihoz </w:t>
      </w:r>
      <w:r w:rsidRPr="00F65918">
        <w:rPr>
          <w:color w:val="1D1D1D"/>
          <w:spacing w:val="-3"/>
          <w:sz w:val="20"/>
          <w:szCs w:val="20"/>
        </w:rPr>
        <w:t xml:space="preserve">hasonló </w:t>
      </w:r>
      <w:r w:rsidRPr="00F65918">
        <w:rPr>
          <w:color w:val="1D1D1D"/>
          <w:sz w:val="20"/>
          <w:szCs w:val="20"/>
        </w:rPr>
        <w:t xml:space="preserve">közcélokra </w:t>
      </w:r>
      <w:r w:rsidRPr="00F65918">
        <w:rPr>
          <w:color w:val="1D1D1D"/>
          <w:spacing w:val="-4"/>
          <w:sz w:val="20"/>
          <w:szCs w:val="20"/>
        </w:rPr>
        <w:t xml:space="preserve">kell </w:t>
      </w:r>
      <w:r w:rsidRPr="00F65918">
        <w:rPr>
          <w:color w:val="1D1D1D"/>
          <w:spacing w:val="-3"/>
          <w:sz w:val="20"/>
          <w:szCs w:val="20"/>
        </w:rPr>
        <w:t xml:space="preserve">fordítani </w:t>
      </w:r>
      <w:r w:rsidRPr="00F65918">
        <w:rPr>
          <w:color w:val="1D1D1D"/>
          <w:spacing w:val="-4"/>
          <w:sz w:val="20"/>
          <w:szCs w:val="20"/>
        </w:rPr>
        <w:t xml:space="preserve">akként, hogy </w:t>
      </w:r>
      <w:r w:rsidRPr="00F65918">
        <w:rPr>
          <w:color w:val="1D1D1D"/>
          <w:spacing w:val="-5"/>
          <w:sz w:val="20"/>
          <w:szCs w:val="20"/>
        </w:rPr>
        <w:t xml:space="preserve">azt </w:t>
      </w:r>
      <w:r w:rsidRPr="00F65918">
        <w:rPr>
          <w:color w:val="1D1D1D"/>
          <w:sz w:val="20"/>
          <w:szCs w:val="20"/>
        </w:rPr>
        <w:t xml:space="preserve">a cégbíróság Kiskőrös városában </w:t>
      </w:r>
      <w:r w:rsidRPr="00F65918">
        <w:rPr>
          <w:color w:val="1D1D1D"/>
          <w:spacing w:val="-3"/>
          <w:sz w:val="20"/>
          <w:szCs w:val="20"/>
        </w:rPr>
        <w:t xml:space="preserve">működő,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2"/>
          <w:sz w:val="20"/>
          <w:szCs w:val="20"/>
        </w:rPr>
        <w:t xml:space="preserve">jelen </w:t>
      </w:r>
      <w:r w:rsidRPr="00F65918">
        <w:rPr>
          <w:color w:val="1D1D1D"/>
          <w:sz w:val="20"/>
          <w:szCs w:val="20"/>
        </w:rPr>
        <w:t xml:space="preserve">társaságéval </w:t>
      </w:r>
      <w:r w:rsidRPr="00F65918">
        <w:rPr>
          <w:color w:val="1D1D1D"/>
          <w:spacing w:val="-3"/>
          <w:sz w:val="20"/>
          <w:szCs w:val="20"/>
        </w:rPr>
        <w:t xml:space="preserve">azonos, </w:t>
      </w:r>
      <w:r w:rsidRPr="00F65918">
        <w:rPr>
          <w:color w:val="1D1D1D"/>
          <w:spacing w:val="-5"/>
          <w:sz w:val="20"/>
          <w:szCs w:val="20"/>
        </w:rPr>
        <w:t xml:space="preserve">vagy </w:t>
      </w:r>
      <w:r w:rsidRPr="00F65918">
        <w:rPr>
          <w:color w:val="1D1D1D"/>
          <w:spacing w:val="-4"/>
          <w:sz w:val="20"/>
          <w:szCs w:val="20"/>
        </w:rPr>
        <w:t xml:space="preserve">hasonló </w:t>
      </w:r>
      <w:r w:rsidRPr="00F65918">
        <w:rPr>
          <w:color w:val="1D1D1D"/>
          <w:sz w:val="20"/>
          <w:szCs w:val="20"/>
        </w:rPr>
        <w:t xml:space="preserve">közhasznú tevékenységet </w:t>
      </w:r>
      <w:r w:rsidRPr="00F65918">
        <w:rPr>
          <w:color w:val="1D1D1D"/>
          <w:spacing w:val="-4"/>
          <w:sz w:val="20"/>
          <w:szCs w:val="20"/>
        </w:rPr>
        <w:t xml:space="preserve">folytató </w:t>
      </w:r>
      <w:r w:rsidRPr="00F65918">
        <w:rPr>
          <w:color w:val="1D1D1D"/>
          <w:sz w:val="20"/>
          <w:szCs w:val="20"/>
        </w:rPr>
        <w:t xml:space="preserve">nonprofit </w:t>
      </w:r>
      <w:r w:rsidRPr="00F65918">
        <w:rPr>
          <w:color w:val="1D1D1D"/>
          <w:spacing w:val="-4"/>
          <w:sz w:val="20"/>
          <w:szCs w:val="20"/>
        </w:rPr>
        <w:t xml:space="preserve">gazdasági </w:t>
      </w:r>
      <w:r w:rsidRPr="00F65918">
        <w:rPr>
          <w:color w:val="1D1D1D"/>
          <w:sz w:val="20"/>
          <w:szCs w:val="20"/>
        </w:rPr>
        <w:t xml:space="preserve">társaság </w:t>
      </w:r>
      <w:r w:rsidRPr="00F65918">
        <w:rPr>
          <w:color w:val="1D1D1D"/>
          <w:spacing w:val="-3"/>
          <w:sz w:val="20"/>
          <w:szCs w:val="20"/>
        </w:rPr>
        <w:t>részére adja</w:t>
      </w:r>
      <w:r w:rsidRPr="00F65918">
        <w:rPr>
          <w:color w:val="1D1D1D"/>
          <w:spacing w:val="13"/>
          <w:sz w:val="20"/>
          <w:szCs w:val="20"/>
        </w:rPr>
        <w:t xml:space="preserve"> </w:t>
      </w:r>
      <w:r w:rsidRPr="00F65918">
        <w:rPr>
          <w:color w:val="1D1D1D"/>
          <w:spacing w:val="-13"/>
          <w:sz w:val="20"/>
          <w:szCs w:val="20"/>
        </w:rPr>
        <w:t>át.</w:t>
      </w:r>
    </w:p>
    <w:p w14:paraId="3EAFDCF4" w14:textId="77777777" w:rsidR="00031405" w:rsidRPr="00F65918" w:rsidRDefault="00031405" w:rsidP="00031405">
      <w:pPr>
        <w:pStyle w:val="Szvegtrzs"/>
        <w:spacing w:before="3"/>
        <w:rPr>
          <w:sz w:val="20"/>
          <w:szCs w:val="20"/>
        </w:rPr>
      </w:pPr>
    </w:p>
    <w:p w14:paraId="7BBC51E8" w14:textId="77777777" w:rsidR="00295069" w:rsidRPr="00F65918" w:rsidRDefault="00031405" w:rsidP="00272AD4">
      <w:pPr>
        <w:pStyle w:val="Listaszerbekezds"/>
        <w:numPr>
          <w:ilvl w:val="0"/>
          <w:numId w:val="29"/>
        </w:numPr>
        <w:tabs>
          <w:tab w:val="left" w:pos="315"/>
        </w:tabs>
        <w:adjustRightInd/>
        <w:ind w:left="138" w:right="140" w:firstLine="0"/>
        <w:jc w:val="both"/>
        <w:rPr>
          <w:color w:val="202020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/ Nonprofit </w:t>
      </w:r>
      <w:r w:rsidRPr="00F65918">
        <w:rPr>
          <w:color w:val="202020"/>
          <w:spacing w:val="-5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 </w:t>
      </w:r>
      <w:r w:rsidRPr="00F65918">
        <w:rPr>
          <w:color w:val="202020"/>
          <w:spacing w:val="-6"/>
          <w:sz w:val="20"/>
          <w:szCs w:val="20"/>
        </w:rPr>
        <w:t xml:space="preserve">más </w:t>
      </w:r>
      <w:r w:rsidRPr="00F65918">
        <w:rPr>
          <w:color w:val="202020"/>
          <w:spacing w:val="-3"/>
          <w:sz w:val="20"/>
          <w:szCs w:val="20"/>
        </w:rPr>
        <w:t xml:space="preserve">társasági </w:t>
      </w:r>
      <w:r w:rsidRPr="00F65918">
        <w:rPr>
          <w:color w:val="202020"/>
          <w:sz w:val="20"/>
          <w:szCs w:val="20"/>
        </w:rPr>
        <w:t xml:space="preserve">formába </w:t>
      </w:r>
      <w:r w:rsidRPr="00F65918">
        <w:rPr>
          <w:color w:val="202020"/>
          <w:spacing w:val="-5"/>
          <w:sz w:val="20"/>
          <w:szCs w:val="20"/>
        </w:rPr>
        <w:t xml:space="preserve">csak </w:t>
      </w:r>
      <w:r w:rsidRPr="00F65918">
        <w:rPr>
          <w:color w:val="202020"/>
          <w:sz w:val="20"/>
          <w:szCs w:val="20"/>
        </w:rPr>
        <w:t xml:space="preserve">nonprofit jellegének </w:t>
      </w:r>
      <w:r w:rsidRPr="00F65918">
        <w:rPr>
          <w:color w:val="202020"/>
          <w:spacing w:val="-11"/>
          <w:sz w:val="20"/>
          <w:szCs w:val="20"/>
        </w:rPr>
        <w:t xml:space="preserve">megta11ásával </w:t>
      </w:r>
      <w:r w:rsidRPr="00F65918">
        <w:rPr>
          <w:color w:val="202020"/>
          <w:sz w:val="20"/>
          <w:szCs w:val="20"/>
        </w:rPr>
        <w:t xml:space="preserve">alakulhat </w:t>
      </w:r>
      <w:r w:rsidRPr="00F65918">
        <w:rPr>
          <w:color w:val="202020"/>
          <w:spacing w:val="-8"/>
          <w:sz w:val="20"/>
          <w:szCs w:val="20"/>
        </w:rPr>
        <w:t xml:space="preserve">át, </w:t>
      </w:r>
      <w:r w:rsidRPr="00F65918">
        <w:rPr>
          <w:color w:val="202020"/>
          <w:spacing w:val="-3"/>
          <w:sz w:val="20"/>
          <w:szCs w:val="20"/>
        </w:rPr>
        <w:t xml:space="preserve">csak </w:t>
      </w:r>
      <w:r w:rsidRPr="00F65918">
        <w:rPr>
          <w:color w:val="202020"/>
          <w:sz w:val="20"/>
          <w:szCs w:val="20"/>
        </w:rPr>
        <w:t xml:space="preserve">nonprofit </w:t>
      </w:r>
      <w:r w:rsidRPr="00F65918">
        <w:rPr>
          <w:color w:val="202020"/>
          <w:spacing w:val="-4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társasággal egyesülhet, </w:t>
      </w:r>
      <w:r w:rsidRPr="00F65918">
        <w:rPr>
          <w:color w:val="202020"/>
          <w:spacing w:val="-4"/>
          <w:sz w:val="20"/>
          <w:szCs w:val="20"/>
        </w:rPr>
        <w:t xml:space="preserve">illetve csak </w:t>
      </w:r>
      <w:r w:rsidRPr="00F65918">
        <w:rPr>
          <w:color w:val="202020"/>
          <w:sz w:val="20"/>
          <w:szCs w:val="20"/>
        </w:rPr>
        <w:t xml:space="preserve">nonprofit </w:t>
      </w:r>
      <w:r w:rsidRPr="00F65918">
        <w:rPr>
          <w:color w:val="202020"/>
          <w:spacing w:val="-4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társaságokká </w:t>
      </w:r>
      <w:r w:rsidRPr="00F65918">
        <w:rPr>
          <w:color w:val="202020"/>
          <w:spacing w:val="-3"/>
          <w:sz w:val="20"/>
          <w:szCs w:val="20"/>
        </w:rPr>
        <w:t>válhat</w:t>
      </w:r>
      <w:r w:rsidRPr="00F65918">
        <w:rPr>
          <w:color w:val="202020"/>
          <w:spacing w:val="23"/>
          <w:sz w:val="20"/>
          <w:szCs w:val="20"/>
        </w:rPr>
        <w:t xml:space="preserve"> </w:t>
      </w:r>
      <w:r w:rsidRPr="00F65918">
        <w:rPr>
          <w:color w:val="202020"/>
          <w:spacing w:val="-7"/>
          <w:sz w:val="20"/>
          <w:szCs w:val="20"/>
        </w:rPr>
        <w:t>szét.</w:t>
      </w:r>
    </w:p>
    <w:p w14:paraId="029F2640" w14:textId="77777777" w:rsidR="00F65918" w:rsidRPr="00F65918" w:rsidRDefault="00F65918" w:rsidP="00F65918">
      <w:pPr>
        <w:tabs>
          <w:tab w:val="left" w:pos="315"/>
        </w:tabs>
        <w:adjustRightInd/>
        <w:ind w:right="140"/>
        <w:jc w:val="both"/>
        <w:rPr>
          <w:color w:val="202020"/>
          <w:sz w:val="20"/>
          <w:szCs w:val="20"/>
        </w:rPr>
      </w:pPr>
    </w:p>
    <w:p w14:paraId="2E8B0732" w14:textId="77777777" w:rsidR="00031405" w:rsidRPr="00F65918" w:rsidRDefault="00031405" w:rsidP="0003140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  <w:sz w:val="24"/>
          <w:szCs w:val="24"/>
        </w:rPr>
      </w:pPr>
      <w:r w:rsidRPr="00F65918">
        <w:rPr>
          <w:color w:val="090909"/>
          <w:spacing w:val="-4"/>
          <w:sz w:val="24"/>
          <w:szCs w:val="24"/>
        </w:rPr>
        <w:t>Vegyes</w:t>
      </w:r>
      <w:r w:rsidRPr="00F65918">
        <w:rPr>
          <w:color w:val="090909"/>
          <w:spacing w:val="29"/>
          <w:sz w:val="24"/>
          <w:szCs w:val="24"/>
        </w:rPr>
        <w:t xml:space="preserve"> </w:t>
      </w:r>
      <w:r w:rsidRPr="00F65918">
        <w:rPr>
          <w:color w:val="090909"/>
          <w:sz w:val="24"/>
          <w:szCs w:val="24"/>
        </w:rPr>
        <w:t>rendelkezések</w:t>
      </w:r>
    </w:p>
    <w:p w14:paraId="269FC782" w14:textId="77777777" w:rsidR="00272AD4" w:rsidRPr="00F65918" w:rsidRDefault="00272AD4" w:rsidP="00272AD4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  <w:sz w:val="20"/>
          <w:szCs w:val="20"/>
        </w:rPr>
      </w:pPr>
    </w:p>
    <w:p w14:paraId="5AB59580" w14:textId="77777777" w:rsidR="00E73EF2" w:rsidRDefault="00031405" w:rsidP="00F65918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line="245" w:lineRule="auto"/>
        <w:ind w:left="136" w:right="125" w:firstLine="28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társaság gazdasági-vállalkozási tevékenységet </w:t>
      </w:r>
      <w:r w:rsidRPr="00F65918">
        <w:rPr>
          <w:color w:val="1F1F1F"/>
          <w:spacing w:val="-4"/>
          <w:sz w:val="20"/>
          <w:szCs w:val="20"/>
        </w:rPr>
        <w:t xml:space="preserve">csak </w:t>
      </w:r>
      <w:r w:rsidRPr="00F65918">
        <w:rPr>
          <w:color w:val="1F1F1F"/>
          <w:sz w:val="20"/>
          <w:szCs w:val="20"/>
        </w:rPr>
        <w:t xml:space="preserve">közhasznú </w:t>
      </w:r>
      <w:r w:rsidRPr="00F65918">
        <w:rPr>
          <w:color w:val="1F1F1F"/>
          <w:spacing w:val="-5"/>
          <w:sz w:val="20"/>
          <w:szCs w:val="20"/>
        </w:rPr>
        <w:t xml:space="preserve">vagy </w:t>
      </w:r>
      <w:r w:rsidRPr="00F65918">
        <w:rPr>
          <w:color w:val="1F1F1F"/>
          <w:sz w:val="20"/>
          <w:szCs w:val="20"/>
        </w:rPr>
        <w:t xml:space="preserve">a </w:t>
      </w:r>
      <w:r w:rsidRPr="00F65918">
        <w:rPr>
          <w:color w:val="1F1F1F"/>
          <w:spacing w:val="3"/>
          <w:sz w:val="20"/>
          <w:szCs w:val="20"/>
        </w:rPr>
        <w:t xml:space="preserve">jelen </w:t>
      </w:r>
      <w:r w:rsidRPr="00F65918">
        <w:rPr>
          <w:color w:val="1F1F1F"/>
          <w:spacing w:val="-5"/>
          <w:sz w:val="20"/>
          <w:szCs w:val="20"/>
        </w:rPr>
        <w:t xml:space="preserve">alapító </w:t>
      </w:r>
      <w:r w:rsidRPr="00F65918">
        <w:rPr>
          <w:color w:val="1F1F1F"/>
          <w:spacing w:val="-3"/>
          <w:sz w:val="20"/>
          <w:szCs w:val="20"/>
        </w:rPr>
        <w:t xml:space="preserve">okiratban </w:t>
      </w:r>
      <w:r w:rsidRPr="00F65918">
        <w:rPr>
          <w:color w:val="1F1F1F"/>
          <w:sz w:val="20"/>
          <w:szCs w:val="20"/>
        </w:rPr>
        <w:t xml:space="preserve">meghatározott </w:t>
      </w:r>
      <w:r w:rsidR="00E73EF2">
        <w:rPr>
          <w:color w:val="1F1F1F"/>
          <w:sz w:val="20"/>
          <w:szCs w:val="20"/>
        </w:rPr>
        <w:t xml:space="preserve">    </w:t>
      </w:r>
    </w:p>
    <w:p w14:paraId="03353016" w14:textId="77777777" w:rsid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 w:rsidR="00031405" w:rsidRPr="00E73EF2">
        <w:rPr>
          <w:color w:val="1F1F1F"/>
          <w:spacing w:val="-4"/>
          <w:sz w:val="20"/>
          <w:szCs w:val="20"/>
        </w:rPr>
        <w:t xml:space="preserve">alapcél </w:t>
      </w:r>
      <w:r w:rsidR="00031405" w:rsidRPr="00E73EF2">
        <w:rPr>
          <w:color w:val="1F1F1F"/>
          <w:spacing w:val="-3"/>
          <w:sz w:val="20"/>
          <w:szCs w:val="20"/>
        </w:rPr>
        <w:t xml:space="preserve">szerinti </w:t>
      </w:r>
      <w:r w:rsidR="00031405" w:rsidRPr="00E73EF2">
        <w:rPr>
          <w:color w:val="1F1F1F"/>
          <w:sz w:val="20"/>
          <w:szCs w:val="20"/>
        </w:rPr>
        <w:t xml:space="preserve">tevékenység megvalósítását </w:t>
      </w:r>
      <w:r w:rsidR="00031405" w:rsidRPr="00E73EF2">
        <w:rPr>
          <w:color w:val="1F1F1F"/>
          <w:spacing w:val="-6"/>
          <w:sz w:val="20"/>
          <w:szCs w:val="20"/>
        </w:rPr>
        <w:t xml:space="preserve">nem </w:t>
      </w:r>
      <w:r w:rsidR="00031405" w:rsidRPr="00E73EF2">
        <w:rPr>
          <w:color w:val="1F1F1F"/>
          <w:sz w:val="20"/>
          <w:szCs w:val="20"/>
        </w:rPr>
        <w:t xml:space="preserve">veszélyeztetve </w:t>
      </w:r>
      <w:r w:rsidR="00031405" w:rsidRPr="00E73EF2">
        <w:rPr>
          <w:color w:val="1F1F1F"/>
          <w:spacing w:val="-4"/>
          <w:sz w:val="20"/>
          <w:szCs w:val="20"/>
        </w:rPr>
        <w:t xml:space="preserve">végez, </w:t>
      </w:r>
      <w:r w:rsidR="00031405" w:rsidRPr="00E73EF2">
        <w:rPr>
          <w:color w:val="1F1F1F"/>
          <w:sz w:val="20"/>
          <w:szCs w:val="20"/>
        </w:rPr>
        <w:t xml:space="preserve">a társaság </w:t>
      </w:r>
      <w:r w:rsidR="00031405" w:rsidRPr="00E73EF2">
        <w:rPr>
          <w:color w:val="1F1F1F"/>
          <w:spacing w:val="2"/>
          <w:sz w:val="20"/>
          <w:szCs w:val="20"/>
        </w:rPr>
        <w:t xml:space="preserve">jelen </w:t>
      </w:r>
      <w:r w:rsidR="00031405" w:rsidRPr="00E73EF2">
        <w:rPr>
          <w:color w:val="1F1F1F"/>
          <w:sz w:val="20"/>
          <w:szCs w:val="20"/>
        </w:rPr>
        <w:t xml:space="preserve">szerződés </w:t>
      </w:r>
      <w:r w:rsidR="00031405" w:rsidRPr="00E73EF2">
        <w:rPr>
          <w:color w:val="1F1F1F"/>
          <w:spacing w:val="-4"/>
          <w:sz w:val="20"/>
          <w:szCs w:val="20"/>
        </w:rPr>
        <w:t xml:space="preserve">szerinti </w:t>
      </w:r>
      <w:r>
        <w:rPr>
          <w:color w:val="1F1F1F"/>
          <w:spacing w:val="-4"/>
          <w:sz w:val="20"/>
          <w:szCs w:val="20"/>
        </w:rPr>
        <w:t xml:space="preserve">    </w:t>
      </w:r>
    </w:p>
    <w:p w14:paraId="2A8274A4" w14:textId="77777777" w:rsid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 w:rsidR="00031405" w:rsidRPr="00E73EF2">
        <w:rPr>
          <w:color w:val="1F1F1F"/>
          <w:sz w:val="20"/>
          <w:szCs w:val="20"/>
        </w:rPr>
        <w:t xml:space="preserve">tevékenységének </w:t>
      </w:r>
      <w:r w:rsidR="00031405" w:rsidRPr="00E73EF2">
        <w:rPr>
          <w:color w:val="1F1F1F"/>
          <w:spacing w:val="-11"/>
          <w:sz w:val="20"/>
          <w:szCs w:val="20"/>
        </w:rPr>
        <w:t xml:space="preserve">és </w:t>
      </w:r>
      <w:r w:rsidR="00031405" w:rsidRPr="00E73EF2">
        <w:rPr>
          <w:color w:val="1F1F1F"/>
          <w:sz w:val="20"/>
          <w:szCs w:val="20"/>
        </w:rPr>
        <w:t xml:space="preserve">gazdálkodásának legfontosabb </w:t>
      </w:r>
      <w:r w:rsidR="00031405" w:rsidRPr="00E73EF2">
        <w:rPr>
          <w:color w:val="1F1F1F"/>
          <w:spacing w:val="-3"/>
          <w:sz w:val="20"/>
          <w:szCs w:val="20"/>
        </w:rPr>
        <w:t xml:space="preserve">adatait </w:t>
      </w:r>
      <w:r w:rsidR="00031405" w:rsidRPr="00E73EF2">
        <w:rPr>
          <w:color w:val="1F1F1F"/>
          <w:sz w:val="20"/>
          <w:szCs w:val="20"/>
        </w:rPr>
        <w:t xml:space="preserve">Kiskőrös </w:t>
      </w:r>
      <w:r w:rsidR="00031405" w:rsidRPr="00E73EF2">
        <w:rPr>
          <w:color w:val="1F1F1F"/>
          <w:spacing w:val="-3"/>
          <w:sz w:val="20"/>
          <w:szCs w:val="20"/>
        </w:rPr>
        <w:t xml:space="preserve">Városi </w:t>
      </w:r>
      <w:r w:rsidR="00031405" w:rsidRPr="00E73EF2">
        <w:rPr>
          <w:color w:val="1F1F1F"/>
          <w:sz w:val="20"/>
          <w:szCs w:val="20"/>
        </w:rPr>
        <w:t xml:space="preserve">Önkormányzat honlapján </w:t>
      </w:r>
      <w:r>
        <w:rPr>
          <w:color w:val="1F1F1F"/>
          <w:sz w:val="20"/>
          <w:szCs w:val="20"/>
        </w:rPr>
        <w:t xml:space="preserve">   </w:t>
      </w:r>
    </w:p>
    <w:p w14:paraId="69C17758" w14:textId="77777777" w:rsidR="00031405" w:rsidRP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</w:t>
      </w:r>
      <w:r w:rsidR="00031405" w:rsidRPr="00E73EF2">
        <w:rPr>
          <w:color w:val="1F1F1F"/>
          <w:sz w:val="20"/>
          <w:szCs w:val="20"/>
        </w:rPr>
        <w:t xml:space="preserve">(www.kiskoros.hu) </w:t>
      </w:r>
      <w:r w:rsidR="00031405" w:rsidRPr="00E73EF2">
        <w:rPr>
          <w:color w:val="1F1F1F"/>
          <w:spacing w:val="-3"/>
          <w:sz w:val="20"/>
          <w:szCs w:val="20"/>
        </w:rPr>
        <w:t xml:space="preserve">történő </w:t>
      </w:r>
      <w:r w:rsidR="00031405" w:rsidRPr="00E73EF2">
        <w:rPr>
          <w:color w:val="1F1F1F"/>
          <w:sz w:val="20"/>
          <w:szCs w:val="20"/>
        </w:rPr>
        <w:t xml:space="preserve">megjelentetés </w:t>
      </w:r>
      <w:r w:rsidR="00031405" w:rsidRPr="00E73EF2">
        <w:rPr>
          <w:color w:val="1F1F1F"/>
          <w:spacing w:val="-5"/>
          <w:sz w:val="20"/>
          <w:szCs w:val="20"/>
        </w:rPr>
        <w:t xml:space="preserve">útján </w:t>
      </w:r>
      <w:r w:rsidR="00031405" w:rsidRPr="00E73EF2">
        <w:rPr>
          <w:color w:val="1F1F1F"/>
          <w:spacing w:val="-22"/>
          <w:sz w:val="20"/>
          <w:szCs w:val="20"/>
        </w:rPr>
        <w:t xml:space="preserve">is </w:t>
      </w:r>
      <w:r w:rsidR="00031405" w:rsidRPr="00E73EF2">
        <w:rPr>
          <w:color w:val="1F1F1F"/>
          <w:sz w:val="20"/>
          <w:szCs w:val="20"/>
        </w:rPr>
        <w:t>nyilvánosságra</w:t>
      </w:r>
      <w:r w:rsidR="00031405" w:rsidRPr="00E73EF2">
        <w:rPr>
          <w:color w:val="1F1F1F"/>
          <w:spacing w:val="7"/>
          <w:sz w:val="20"/>
          <w:szCs w:val="20"/>
        </w:rPr>
        <w:t xml:space="preserve"> </w:t>
      </w:r>
      <w:r w:rsidR="00031405" w:rsidRPr="00E73EF2">
        <w:rPr>
          <w:color w:val="1F1F1F"/>
          <w:spacing w:val="-4"/>
          <w:sz w:val="20"/>
          <w:szCs w:val="20"/>
        </w:rPr>
        <w:t>hozza.</w:t>
      </w:r>
    </w:p>
    <w:p w14:paraId="3E0C4B8D" w14:textId="77777777" w:rsidR="00E73EF2" w:rsidRPr="00E73EF2" w:rsidRDefault="00031405" w:rsidP="00F65918">
      <w:pPr>
        <w:pStyle w:val="Listaszerbekezds"/>
        <w:numPr>
          <w:ilvl w:val="0"/>
          <w:numId w:val="28"/>
        </w:numPr>
        <w:tabs>
          <w:tab w:val="left" w:pos="322"/>
        </w:tabs>
        <w:adjustRightInd/>
        <w:ind w:left="121" w:right="130" w:firstLine="25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közhasznú szolgáltatásokat </w:t>
      </w:r>
      <w:r w:rsidRPr="00F65918">
        <w:rPr>
          <w:color w:val="1F1F1F"/>
          <w:spacing w:val="-5"/>
          <w:sz w:val="20"/>
          <w:szCs w:val="20"/>
        </w:rPr>
        <w:t xml:space="preserve">bárki </w:t>
      </w:r>
      <w:r w:rsidRPr="00F65918">
        <w:rPr>
          <w:color w:val="1F1F1F"/>
          <w:spacing w:val="-3"/>
          <w:sz w:val="20"/>
          <w:szCs w:val="20"/>
        </w:rPr>
        <w:t xml:space="preserve">igénybe veheti. </w:t>
      </w:r>
      <w:r w:rsidRPr="00F65918">
        <w:rPr>
          <w:color w:val="1F1F1F"/>
          <w:sz w:val="20"/>
          <w:szCs w:val="20"/>
        </w:rPr>
        <w:t xml:space="preserve">A Társaság </w:t>
      </w:r>
      <w:r w:rsidRPr="00F65918">
        <w:rPr>
          <w:color w:val="1F1F1F"/>
          <w:spacing w:val="-5"/>
          <w:position w:val="1"/>
          <w:sz w:val="20"/>
          <w:szCs w:val="20"/>
        </w:rPr>
        <w:t xml:space="preserve">által </w:t>
      </w:r>
      <w:r w:rsidRPr="00F65918">
        <w:rPr>
          <w:color w:val="1F1F1F"/>
          <w:sz w:val="20"/>
          <w:szCs w:val="20"/>
        </w:rPr>
        <w:t xml:space="preserve">nyújtott </w:t>
      </w:r>
      <w:r w:rsidRPr="00F65918">
        <w:rPr>
          <w:color w:val="1F1F1F"/>
          <w:spacing w:val="-9"/>
          <w:position w:val="1"/>
          <w:sz w:val="20"/>
          <w:szCs w:val="20"/>
        </w:rPr>
        <w:t xml:space="preserve">cél </w:t>
      </w:r>
      <w:r w:rsidRPr="00F65918">
        <w:rPr>
          <w:color w:val="1F1F1F"/>
          <w:spacing w:val="-5"/>
          <w:sz w:val="20"/>
          <w:szCs w:val="20"/>
        </w:rPr>
        <w:t xml:space="preserve">szerinti </w:t>
      </w:r>
      <w:r w:rsidRPr="00F65918">
        <w:rPr>
          <w:color w:val="1F1F1F"/>
          <w:sz w:val="20"/>
          <w:szCs w:val="20"/>
        </w:rPr>
        <w:t xml:space="preserve">juttatások </w:t>
      </w:r>
      <w:r w:rsidRPr="00F65918">
        <w:rPr>
          <w:color w:val="1F1F1F"/>
          <w:spacing w:val="-5"/>
          <w:sz w:val="20"/>
          <w:szCs w:val="20"/>
        </w:rPr>
        <w:t xml:space="preserve">bárki </w:t>
      </w:r>
      <w:r w:rsidRPr="00F65918">
        <w:rPr>
          <w:color w:val="1F1F1F"/>
          <w:spacing w:val="-7"/>
          <w:sz w:val="20"/>
          <w:szCs w:val="20"/>
        </w:rPr>
        <w:t>által</w:t>
      </w:r>
      <w:r w:rsidRPr="00F65918">
        <w:rPr>
          <w:color w:val="1F1F1F"/>
          <w:spacing w:val="19"/>
          <w:sz w:val="20"/>
          <w:szCs w:val="20"/>
        </w:rPr>
        <w:t xml:space="preserve"> </w:t>
      </w:r>
    </w:p>
    <w:p w14:paraId="78BB3F3B" w14:textId="77777777" w:rsidR="00031405" w:rsidRPr="00F65918" w:rsidRDefault="00E73EF2" w:rsidP="00E73EF2">
      <w:pPr>
        <w:pStyle w:val="Listaszerbekezds"/>
        <w:tabs>
          <w:tab w:val="left" w:pos="322"/>
        </w:tabs>
        <w:adjustRightInd/>
        <w:ind w:left="146" w:right="130"/>
        <w:jc w:val="both"/>
        <w:rPr>
          <w:color w:val="1F1F1F"/>
          <w:sz w:val="20"/>
          <w:szCs w:val="20"/>
        </w:rPr>
      </w:pPr>
      <w:r>
        <w:rPr>
          <w:color w:val="1F1F1F"/>
          <w:spacing w:val="19"/>
          <w:sz w:val="20"/>
          <w:szCs w:val="20"/>
        </w:rPr>
        <w:t xml:space="preserve">    </w:t>
      </w:r>
      <w:r w:rsidR="00031405" w:rsidRPr="00F65918">
        <w:rPr>
          <w:color w:val="1F1F1F"/>
          <w:sz w:val="20"/>
          <w:szCs w:val="20"/>
        </w:rPr>
        <w:t>megismerhetők.</w:t>
      </w:r>
    </w:p>
    <w:p w14:paraId="4275A090" w14:textId="77777777" w:rsidR="00256D1E" w:rsidRPr="00256D1E" w:rsidRDefault="00031405" w:rsidP="006F2CE2">
      <w:pPr>
        <w:pStyle w:val="Listaszerbekezds"/>
        <w:numPr>
          <w:ilvl w:val="0"/>
          <w:numId w:val="28"/>
        </w:numPr>
        <w:tabs>
          <w:tab w:val="left" w:pos="326"/>
        </w:tabs>
        <w:adjustRightInd/>
        <w:spacing w:line="242" w:lineRule="auto"/>
        <w:ind w:left="103" w:right="137" w:firstLine="4"/>
        <w:jc w:val="both"/>
        <w:rPr>
          <w:sz w:val="20"/>
          <w:szCs w:val="20"/>
        </w:rPr>
      </w:pPr>
      <w:r w:rsidRPr="00464DBF">
        <w:rPr>
          <w:color w:val="212121"/>
          <w:sz w:val="20"/>
          <w:szCs w:val="20"/>
        </w:rPr>
        <w:t xml:space="preserve">/ A társaság közhasznú tevékenysége </w:t>
      </w:r>
      <w:r w:rsidRPr="00464DBF">
        <w:rPr>
          <w:color w:val="212121"/>
          <w:spacing w:val="-4"/>
          <w:sz w:val="20"/>
          <w:szCs w:val="20"/>
        </w:rPr>
        <w:t xml:space="preserve">során </w:t>
      </w:r>
      <w:r w:rsidRPr="00464DBF">
        <w:rPr>
          <w:color w:val="212121"/>
          <w:sz w:val="20"/>
          <w:szCs w:val="20"/>
        </w:rPr>
        <w:t xml:space="preserve">- Kiskőrös </w:t>
      </w:r>
      <w:r w:rsidRPr="00464DBF">
        <w:rPr>
          <w:color w:val="212121"/>
          <w:spacing w:val="-5"/>
          <w:sz w:val="20"/>
          <w:szCs w:val="20"/>
        </w:rPr>
        <w:t xml:space="preserve">Város </w:t>
      </w:r>
      <w:r w:rsidRPr="00464DBF">
        <w:rPr>
          <w:color w:val="212121"/>
          <w:sz w:val="20"/>
          <w:szCs w:val="20"/>
        </w:rPr>
        <w:t xml:space="preserve">Önkormányzatával </w:t>
      </w:r>
      <w:r w:rsidRPr="00464DBF">
        <w:rPr>
          <w:color w:val="212121"/>
          <w:spacing w:val="-3"/>
          <w:sz w:val="20"/>
          <w:szCs w:val="20"/>
        </w:rPr>
        <w:t xml:space="preserve">kötött </w:t>
      </w:r>
      <w:r w:rsidRPr="00464DBF">
        <w:rPr>
          <w:color w:val="212121"/>
          <w:sz w:val="20"/>
          <w:szCs w:val="20"/>
        </w:rPr>
        <w:t xml:space="preserve">közszolgáltatási </w:t>
      </w:r>
    </w:p>
    <w:p w14:paraId="359D7DF8" w14:textId="77777777" w:rsidR="00256D1E" w:rsidRDefault="00256D1E" w:rsidP="00256D1E">
      <w:pPr>
        <w:pStyle w:val="Listaszerbekezds"/>
        <w:tabs>
          <w:tab w:val="left" w:pos="326"/>
        </w:tabs>
        <w:adjustRightInd/>
        <w:spacing w:line="242" w:lineRule="auto"/>
        <w:ind w:left="107" w:right="137"/>
        <w:jc w:val="both"/>
        <w:rPr>
          <w:color w:val="141414"/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 w:rsidR="00031405" w:rsidRPr="00464DBF">
        <w:rPr>
          <w:color w:val="212121"/>
          <w:sz w:val="20"/>
          <w:szCs w:val="20"/>
        </w:rPr>
        <w:t xml:space="preserve">szerződése </w:t>
      </w:r>
      <w:r w:rsidR="00031405" w:rsidRPr="00464DBF">
        <w:rPr>
          <w:color w:val="212121"/>
          <w:spacing w:val="-3"/>
          <w:sz w:val="20"/>
          <w:szCs w:val="20"/>
        </w:rPr>
        <w:t xml:space="preserve">alapján </w:t>
      </w:r>
      <w:r w:rsidR="00031405" w:rsidRPr="00464DBF">
        <w:rPr>
          <w:color w:val="212121"/>
          <w:sz w:val="20"/>
          <w:szCs w:val="20"/>
        </w:rPr>
        <w:t xml:space="preserve">- közfeladatokat </w:t>
      </w:r>
      <w:r w:rsidR="00031405" w:rsidRPr="00464DBF">
        <w:rPr>
          <w:color w:val="212121"/>
          <w:spacing w:val="-6"/>
          <w:sz w:val="20"/>
          <w:szCs w:val="20"/>
        </w:rPr>
        <w:t xml:space="preserve">lát </w:t>
      </w:r>
      <w:r w:rsidR="00031405" w:rsidRPr="00464DBF">
        <w:rPr>
          <w:color w:val="212121"/>
          <w:spacing w:val="-9"/>
          <w:sz w:val="20"/>
          <w:szCs w:val="20"/>
        </w:rPr>
        <w:t xml:space="preserve">el. </w:t>
      </w:r>
      <w:r w:rsidR="00031405" w:rsidRPr="00464DBF">
        <w:rPr>
          <w:color w:val="212121"/>
          <w:sz w:val="20"/>
          <w:szCs w:val="20"/>
        </w:rPr>
        <w:t xml:space="preserve">A közszolgáltatási </w:t>
      </w:r>
      <w:r w:rsidR="00031405" w:rsidRPr="00464DBF">
        <w:rPr>
          <w:color w:val="212121"/>
          <w:spacing w:val="-3"/>
          <w:sz w:val="20"/>
          <w:szCs w:val="20"/>
        </w:rPr>
        <w:t>szerződést</w:t>
      </w:r>
      <w:r w:rsidR="00031405" w:rsidRPr="00464DBF">
        <w:rPr>
          <w:color w:val="212121"/>
          <w:spacing w:val="28"/>
          <w:sz w:val="20"/>
          <w:szCs w:val="20"/>
        </w:rPr>
        <w:t xml:space="preserve"> </w:t>
      </w:r>
      <w:r w:rsidR="00031405" w:rsidRPr="00464DBF">
        <w:rPr>
          <w:color w:val="212121"/>
          <w:spacing w:val="-13"/>
          <w:sz w:val="20"/>
          <w:szCs w:val="20"/>
        </w:rPr>
        <w:t>az</w:t>
      </w:r>
      <w:r w:rsidR="00464DBF">
        <w:rPr>
          <w:color w:val="212121"/>
          <w:spacing w:val="-13"/>
          <w:sz w:val="20"/>
          <w:szCs w:val="20"/>
        </w:rPr>
        <w:t xml:space="preserve"> </w:t>
      </w:r>
      <w:r w:rsidR="00031405" w:rsidRPr="00464DBF">
        <w:rPr>
          <w:color w:val="141414"/>
          <w:spacing w:val="-3"/>
          <w:sz w:val="20"/>
          <w:szCs w:val="20"/>
        </w:rPr>
        <w:t xml:space="preserve">alapító </w:t>
      </w:r>
      <w:r w:rsidR="00031405" w:rsidRPr="00464DBF">
        <w:rPr>
          <w:color w:val="141414"/>
          <w:sz w:val="20"/>
          <w:szCs w:val="20"/>
        </w:rPr>
        <w:t xml:space="preserve">hagyja jóvá, melyet a </w:t>
      </w:r>
      <w:r>
        <w:rPr>
          <w:color w:val="141414"/>
          <w:sz w:val="20"/>
          <w:szCs w:val="20"/>
        </w:rPr>
        <w:t xml:space="preserve"> </w:t>
      </w:r>
    </w:p>
    <w:p w14:paraId="75F65BC5" w14:textId="77777777" w:rsidR="00031405" w:rsidRPr="00464DBF" w:rsidRDefault="00256D1E" w:rsidP="00256D1E">
      <w:pPr>
        <w:pStyle w:val="Listaszerbekezds"/>
        <w:tabs>
          <w:tab w:val="left" w:pos="326"/>
        </w:tabs>
        <w:adjustRightInd/>
        <w:spacing w:line="242" w:lineRule="auto"/>
        <w:ind w:left="107" w:right="137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 w:rsidR="00031405" w:rsidRPr="00464DBF">
        <w:rPr>
          <w:color w:val="141414"/>
          <w:sz w:val="20"/>
          <w:szCs w:val="20"/>
        </w:rPr>
        <w:t xml:space="preserve">megkötéstől számított </w:t>
      </w:r>
      <w:r w:rsidR="00031405" w:rsidRPr="00464DBF">
        <w:rPr>
          <w:color w:val="141414"/>
          <w:spacing w:val="-13"/>
          <w:sz w:val="20"/>
          <w:szCs w:val="20"/>
        </w:rPr>
        <w:t xml:space="preserve">30 </w:t>
      </w:r>
      <w:r w:rsidR="00031405" w:rsidRPr="00464DBF">
        <w:rPr>
          <w:color w:val="141414"/>
          <w:sz w:val="20"/>
          <w:szCs w:val="20"/>
        </w:rPr>
        <w:t xml:space="preserve">napon </w:t>
      </w:r>
      <w:r w:rsidR="00031405" w:rsidRPr="00464DBF">
        <w:rPr>
          <w:color w:val="141414"/>
          <w:spacing w:val="-4"/>
          <w:sz w:val="20"/>
          <w:szCs w:val="20"/>
        </w:rPr>
        <w:t xml:space="preserve">belül </w:t>
      </w:r>
      <w:r w:rsidR="00031405" w:rsidRPr="00464DBF">
        <w:rPr>
          <w:color w:val="141414"/>
          <w:sz w:val="20"/>
          <w:szCs w:val="20"/>
        </w:rPr>
        <w:t xml:space="preserve">a Cégbíróságnál </w:t>
      </w:r>
      <w:r w:rsidR="00031405" w:rsidRPr="00464DBF">
        <w:rPr>
          <w:color w:val="141414"/>
          <w:spacing w:val="-3"/>
          <w:sz w:val="20"/>
          <w:szCs w:val="20"/>
        </w:rPr>
        <w:t>letétbe kell helyezni.</w:t>
      </w:r>
    </w:p>
    <w:p w14:paraId="072B9C1E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85"/>
        </w:tabs>
        <w:adjustRightInd/>
        <w:spacing w:line="242" w:lineRule="auto"/>
        <w:ind w:left="107" w:right="142" w:firstLine="0"/>
        <w:jc w:val="both"/>
        <w:rPr>
          <w:color w:val="131313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A társaság közvetlen politikai tevékenységet </w:t>
      </w:r>
      <w:r w:rsidRPr="00F65918">
        <w:rPr>
          <w:color w:val="131313"/>
          <w:spacing w:val="-4"/>
          <w:sz w:val="20"/>
          <w:szCs w:val="20"/>
        </w:rPr>
        <w:t xml:space="preserve">nem folytat, </w:t>
      </w:r>
      <w:r w:rsidRPr="00F65918">
        <w:rPr>
          <w:color w:val="131313"/>
          <w:sz w:val="20"/>
          <w:szCs w:val="20"/>
        </w:rPr>
        <w:t xml:space="preserve">szervezete </w:t>
      </w:r>
      <w:r w:rsidRPr="00F65918">
        <w:rPr>
          <w:color w:val="131313"/>
          <w:position w:val="1"/>
          <w:sz w:val="20"/>
          <w:szCs w:val="20"/>
        </w:rPr>
        <w:t xml:space="preserve">pártoktól </w:t>
      </w:r>
      <w:r w:rsidRPr="00F65918">
        <w:rPr>
          <w:color w:val="131313"/>
          <w:sz w:val="20"/>
          <w:szCs w:val="20"/>
        </w:rPr>
        <w:t xml:space="preserve">független </w:t>
      </w:r>
      <w:r w:rsidRPr="00F65918">
        <w:rPr>
          <w:color w:val="131313"/>
          <w:spacing w:val="-13"/>
          <w:sz w:val="20"/>
          <w:szCs w:val="20"/>
        </w:rPr>
        <w:t xml:space="preserve">és </w:t>
      </w:r>
      <w:r w:rsidRPr="00F65918">
        <w:rPr>
          <w:color w:val="131313"/>
          <w:spacing w:val="-3"/>
          <w:sz w:val="20"/>
          <w:szCs w:val="20"/>
        </w:rPr>
        <w:t xml:space="preserve">azoknak </w:t>
      </w:r>
      <w:r w:rsidRPr="00F65918">
        <w:rPr>
          <w:color w:val="131313"/>
          <w:spacing w:val="-4"/>
          <w:sz w:val="20"/>
          <w:szCs w:val="20"/>
        </w:rPr>
        <w:t xml:space="preserve">anyagi </w:t>
      </w:r>
    </w:p>
    <w:p w14:paraId="2F10CEA4" w14:textId="77777777" w:rsidR="00031405" w:rsidRPr="00F65918" w:rsidRDefault="00256D1E" w:rsidP="00256D1E">
      <w:pPr>
        <w:pStyle w:val="Listaszerbekezds"/>
        <w:tabs>
          <w:tab w:val="left" w:pos="285"/>
        </w:tabs>
        <w:adjustRightInd/>
        <w:spacing w:line="242" w:lineRule="auto"/>
        <w:ind w:left="107" w:right="142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</w:t>
      </w:r>
      <w:r w:rsidR="00031405" w:rsidRPr="00F65918">
        <w:rPr>
          <w:color w:val="131313"/>
          <w:sz w:val="20"/>
          <w:szCs w:val="20"/>
        </w:rPr>
        <w:t xml:space="preserve">támogatást </w:t>
      </w:r>
      <w:r w:rsidR="00031405" w:rsidRPr="00F65918">
        <w:rPr>
          <w:color w:val="131313"/>
          <w:spacing w:val="-5"/>
          <w:sz w:val="20"/>
          <w:szCs w:val="20"/>
        </w:rPr>
        <w:t>nem</w:t>
      </w:r>
      <w:r w:rsidR="00031405" w:rsidRPr="00F65918">
        <w:rPr>
          <w:color w:val="131313"/>
          <w:spacing w:val="7"/>
          <w:sz w:val="20"/>
          <w:szCs w:val="20"/>
        </w:rPr>
        <w:t xml:space="preserve"> </w:t>
      </w:r>
      <w:r w:rsidR="00031405" w:rsidRPr="00F65918">
        <w:rPr>
          <w:color w:val="131313"/>
          <w:spacing w:val="-6"/>
          <w:sz w:val="20"/>
          <w:szCs w:val="20"/>
        </w:rPr>
        <w:t>nyújt.</w:t>
      </w:r>
    </w:p>
    <w:p w14:paraId="32D435B5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Azokban </w:t>
      </w:r>
      <w:r w:rsidRPr="00F65918">
        <w:rPr>
          <w:color w:val="131313"/>
          <w:spacing w:val="-5"/>
          <w:sz w:val="20"/>
          <w:szCs w:val="20"/>
        </w:rPr>
        <w:t xml:space="preserve">az </w:t>
      </w:r>
      <w:r w:rsidRPr="00F65918">
        <w:rPr>
          <w:color w:val="131313"/>
          <w:sz w:val="20"/>
          <w:szCs w:val="20"/>
        </w:rPr>
        <w:t xml:space="preserve">esetekben, </w:t>
      </w:r>
      <w:r w:rsidRPr="00F65918">
        <w:rPr>
          <w:color w:val="131313"/>
          <w:spacing w:val="-3"/>
          <w:sz w:val="20"/>
          <w:szCs w:val="20"/>
        </w:rPr>
        <w:t xml:space="preserve">amikor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3"/>
          <w:sz w:val="20"/>
          <w:szCs w:val="20"/>
        </w:rPr>
        <w:t xml:space="preserve">Polgári </w:t>
      </w:r>
      <w:r w:rsidRPr="00F65918">
        <w:rPr>
          <w:color w:val="131313"/>
          <w:sz w:val="20"/>
          <w:szCs w:val="20"/>
        </w:rPr>
        <w:t xml:space="preserve">Törvénykönyvről </w:t>
      </w:r>
      <w:r w:rsidRPr="00F65918">
        <w:rPr>
          <w:color w:val="131313"/>
          <w:spacing w:val="-5"/>
          <w:sz w:val="20"/>
          <w:szCs w:val="20"/>
        </w:rPr>
        <w:t xml:space="preserve">szóló </w:t>
      </w:r>
      <w:r w:rsidRPr="00F65918">
        <w:rPr>
          <w:color w:val="131313"/>
          <w:spacing w:val="-7"/>
          <w:sz w:val="20"/>
          <w:szCs w:val="20"/>
        </w:rPr>
        <w:t xml:space="preserve">2013. </w:t>
      </w:r>
      <w:r w:rsidRPr="00F65918">
        <w:rPr>
          <w:color w:val="131313"/>
          <w:spacing w:val="-6"/>
          <w:sz w:val="20"/>
          <w:szCs w:val="20"/>
        </w:rPr>
        <w:t xml:space="preserve">évi </w:t>
      </w:r>
      <w:r w:rsidRPr="00F65918">
        <w:rPr>
          <w:color w:val="131313"/>
          <w:spacing w:val="-11"/>
          <w:sz w:val="20"/>
          <w:szCs w:val="20"/>
        </w:rPr>
        <w:t xml:space="preserve">V. </w:t>
      </w:r>
      <w:r w:rsidRPr="00F65918">
        <w:rPr>
          <w:color w:val="131313"/>
          <w:spacing w:val="-3"/>
          <w:sz w:val="20"/>
          <w:szCs w:val="20"/>
        </w:rPr>
        <w:t xml:space="preserve">törvény </w:t>
      </w:r>
      <w:r w:rsidRPr="00F65918">
        <w:rPr>
          <w:color w:val="131313"/>
          <w:sz w:val="20"/>
          <w:szCs w:val="20"/>
        </w:rPr>
        <w:t xml:space="preserve">a társaságot kötelezi </w:t>
      </w:r>
      <w:r w:rsidRPr="00F65918">
        <w:rPr>
          <w:color w:val="131313"/>
          <w:spacing w:val="-4"/>
          <w:sz w:val="20"/>
          <w:szCs w:val="20"/>
        </w:rPr>
        <w:t xml:space="preserve">arra, </w:t>
      </w:r>
    </w:p>
    <w:p w14:paraId="121D2936" w14:textId="77777777" w:rsidR="00031405" w:rsidRPr="00F65918" w:rsidRDefault="00256D1E" w:rsidP="00256D1E">
      <w:pPr>
        <w:pStyle w:val="Listaszerbekezds"/>
        <w:tabs>
          <w:tab w:val="left" w:pos="291"/>
        </w:tabs>
        <w:adjustRightInd/>
        <w:spacing w:line="249" w:lineRule="auto"/>
        <w:ind w:left="116" w:right="113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 </w:t>
      </w:r>
      <w:r w:rsidR="00031405" w:rsidRPr="00F65918">
        <w:rPr>
          <w:color w:val="131313"/>
          <w:spacing w:val="-4"/>
          <w:sz w:val="20"/>
          <w:szCs w:val="20"/>
        </w:rPr>
        <w:t xml:space="preserve">hogy </w:t>
      </w:r>
      <w:r w:rsidR="00031405" w:rsidRPr="00F65918">
        <w:rPr>
          <w:color w:val="131313"/>
          <w:sz w:val="20"/>
          <w:szCs w:val="20"/>
        </w:rPr>
        <w:t xml:space="preserve">közleményt tegyen </w:t>
      </w:r>
      <w:r w:rsidR="00031405" w:rsidRPr="00F65918">
        <w:rPr>
          <w:color w:val="131313"/>
          <w:spacing w:val="-3"/>
          <w:sz w:val="20"/>
          <w:szCs w:val="20"/>
        </w:rPr>
        <w:t xml:space="preserve">közzé, </w:t>
      </w:r>
      <w:r w:rsidR="00031405" w:rsidRPr="00F65918">
        <w:rPr>
          <w:color w:val="131313"/>
          <w:sz w:val="20"/>
          <w:szCs w:val="20"/>
        </w:rPr>
        <w:t xml:space="preserve">a társaság e kötelezettségének a Cégközlönyben </w:t>
      </w:r>
      <w:r w:rsidR="00031405" w:rsidRPr="00F65918">
        <w:rPr>
          <w:color w:val="131313"/>
          <w:spacing w:val="-3"/>
          <w:sz w:val="20"/>
          <w:szCs w:val="20"/>
        </w:rPr>
        <w:t>tesz</w:t>
      </w:r>
      <w:r w:rsidR="00031405" w:rsidRPr="00F65918">
        <w:rPr>
          <w:color w:val="131313"/>
          <w:spacing w:val="23"/>
          <w:sz w:val="20"/>
          <w:szCs w:val="20"/>
        </w:rPr>
        <w:t xml:space="preserve"> </w:t>
      </w:r>
      <w:r w:rsidR="00031405" w:rsidRPr="00F65918">
        <w:rPr>
          <w:color w:val="131313"/>
          <w:spacing w:val="-4"/>
          <w:sz w:val="20"/>
          <w:szCs w:val="20"/>
        </w:rPr>
        <w:t>eleget.</w:t>
      </w:r>
    </w:p>
    <w:p w14:paraId="03C2C8E6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</w:t>
      </w:r>
      <w:r w:rsidRPr="00F65918">
        <w:rPr>
          <w:color w:val="121212"/>
          <w:spacing w:val="2"/>
          <w:sz w:val="20"/>
          <w:szCs w:val="20"/>
        </w:rPr>
        <w:t xml:space="preserve">jelen </w:t>
      </w:r>
      <w:r w:rsidRPr="00F65918">
        <w:rPr>
          <w:color w:val="121212"/>
          <w:sz w:val="20"/>
          <w:szCs w:val="20"/>
        </w:rPr>
        <w:t xml:space="preserve">szerződésben </w:t>
      </w:r>
      <w:r w:rsidRPr="00F65918">
        <w:rPr>
          <w:color w:val="121212"/>
          <w:spacing w:val="-5"/>
          <w:sz w:val="20"/>
          <w:szCs w:val="20"/>
        </w:rPr>
        <w:t xml:space="preserve">nem </w:t>
      </w:r>
      <w:r w:rsidRPr="00F65918">
        <w:rPr>
          <w:color w:val="121212"/>
          <w:sz w:val="20"/>
          <w:szCs w:val="20"/>
        </w:rPr>
        <w:t xml:space="preserve">szabályozott kérdések tekintetében a </w:t>
      </w:r>
      <w:r w:rsidRPr="00F65918">
        <w:rPr>
          <w:color w:val="121212"/>
          <w:spacing w:val="-3"/>
          <w:sz w:val="20"/>
          <w:szCs w:val="20"/>
        </w:rPr>
        <w:t xml:space="preserve">Polgári </w:t>
      </w:r>
      <w:r w:rsidRPr="00F65918">
        <w:rPr>
          <w:color w:val="121212"/>
          <w:sz w:val="20"/>
          <w:szCs w:val="20"/>
        </w:rPr>
        <w:t xml:space="preserve">Törvénykönyvről </w:t>
      </w:r>
      <w:r w:rsidRPr="00F65918">
        <w:rPr>
          <w:color w:val="121212"/>
          <w:spacing w:val="-5"/>
          <w:sz w:val="20"/>
          <w:szCs w:val="20"/>
        </w:rPr>
        <w:t xml:space="preserve">szóló 2013. </w:t>
      </w:r>
      <w:r w:rsidRPr="00F65918">
        <w:rPr>
          <w:color w:val="121212"/>
          <w:spacing w:val="-6"/>
          <w:position w:val="1"/>
          <w:sz w:val="20"/>
          <w:szCs w:val="20"/>
        </w:rPr>
        <w:t xml:space="preserve">évi </w:t>
      </w:r>
      <w:r w:rsidRPr="00F65918">
        <w:rPr>
          <w:color w:val="121212"/>
          <w:spacing w:val="-15"/>
          <w:sz w:val="20"/>
          <w:szCs w:val="20"/>
        </w:rPr>
        <w:t xml:space="preserve">V. </w:t>
      </w:r>
    </w:p>
    <w:p w14:paraId="62A1CF95" w14:textId="77777777" w:rsidR="00256D1E" w:rsidRDefault="00256D1E" w:rsidP="00256D1E">
      <w:pPr>
        <w:pStyle w:val="Listaszerbekezds"/>
        <w:tabs>
          <w:tab w:val="left" w:pos="293"/>
        </w:tabs>
        <w:adjustRightInd/>
        <w:ind w:left="116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15"/>
          <w:sz w:val="20"/>
          <w:szCs w:val="20"/>
        </w:rPr>
        <w:t xml:space="preserve">       </w:t>
      </w:r>
      <w:r w:rsidR="00031405" w:rsidRPr="00F65918">
        <w:rPr>
          <w:color w:val="121212"/>
          <w:position w:val="1"/>
          <w:sz w:val="20"/>
          <w:szCs w:val="20"/>
        </w:rPr>
        <w:t xml:space="preserve">törvényben </w:t>
      </w:r>
      <w:r w:rsidR="00031405" w:rsidRPr="00F65918">
        <w:rPr>
          <w:color w:val="121212"/>
          <w:spacing w:val="-9"/>
          <w:sz w:val="20"/>
          <w:szCs w:val="20"/>
        </w:rPr>
        <w:t xml:space="preserve">és </w:t>
      </w:r>
      <w:r w:rsidR="00031405" w:rsidRPr="00F65918">
        <w:rPr>
          <w:color w:val="121212"/>
          <w:spacing w:val="-5"/>
          <w:sz w:val="20"/>
          <w:szCs w:val="20"/>
        </w:rPr>
        <w:t xml:space="preserve">az </w:t>
      </w:r>
      <w:r w:rsidR="00031405" w:rsidRPr="00F65918">
        <w:rPr>
          <w:color w:val="121212"/>
          <w:spacing w:val="-3"/>
          <w:sz w:val="20"/>
          <w:szCs w:val="20"/>
        </w:rPr>
        <w:t xml:space="preserve">egyesülési </w:t>
      </w:r>
      <w:r w:rsidR="00031405" w:rsidRPr="00F65918">
        <w:rPr>
          <w:color w:val="121212"/>
          <w:sz w:val="20"/>
          <w:szCs w:val="20"/>
        </w:rPr>
        <w:t xml:space="preserve">jogról, a közhasznú jogállásról, valamint a </w:t>
      </w:r>
      <w:r w:rsidR="00031405" w:rsidRPr="00F65918">
        <w:rPr>
          <w:color w:val="121212"/>
          <w:spacing w:val="-7"/>
          <w:sz w:val="20"/>
          <w:szCs w:val="20"/>
        </w:rPr>
        <w:t xml:space="preserve">civil </w:t>
      </w:r>
      <w:r w:rsidR="00031405" w:rsidRPr="00F65918">
        <w:rPr>
          <w:color w:val="121212"/>
          <w:sz w:val="20"/>
          <w:szCs w:val="20"/>
        </w:rPr>
        <w:t xml:space="preserve">szervezetek működéséről </w:t>
      </w:r>
      <w:r w:rsidR="00031405" w:rsidRPr="00F65918">
        <w:rPr>
          <w:color w:val="121212"/>
          <w:spacing w:val="-9"/>
          <w:sz w:val="20"/>
          <w:szCs w:val="20"/>
        </w:rPr>
        <w:t xml:space="preserve">és </w:t>
      </w:r>
    </w:p>
    <w:p w14:paraId="74A57186" w14:textId="77777777" w:rsidR="00031405" w:rsidRPr="00F65918" w:rsidRDefault="00256D1E" w:rsidP="00256D1E">
      <w:pPr>
        <w:pStyle w:val="Listaszerbekezds"/>
        <w:tabs>
          <w:tab w:val="left" w:pos="293"/>
        </w:tabs>
        <w:adjustRightInd/>
        <w:ind w:left="116" w:right="131"/>
        <w:jc w:val="both"/>
        <w:rPr>
          <w:color w:val="121212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  </w:t>
      </w:r>
      <w:r w:rsidR="00031405" w:rsidRPr="00F65918">
        <w:rPr>
          <w:color w:val="121212"/>
          <w:sz w:val="20"/>
          <w:szCs w:val="20"/>
        </w:rPr>
        <w:t xml:space="preserve">támogatásáról </w:t>
      </w:r>
      <w:r w:rsidR="00031405" w:rsidRPr="00F65918">
        <w:rPr>
          <w:color w:val="121212"/>
          <w:spacing w:val="-5"/>
          <w:sz w:val="20"/>
          <w:szCs w:val="20"/>
        </w:rPr>
        <w:t xml:space="preserve">szóló 2011. </w:t>
      </w:r>
      <w:r w:rsidR="00031405" w:rsidRPr="00F65918">
        <w:rPr>
          <w:color w:val="121212"/>
          <w:spacing w:val="-6"/>
          <w:sz w:val="20"/>
          <w:szCs w:val="20"/>
        </w:rPr>
        <w:t xml:space="preserve">évi </w:t>
      </w:r>
      <w:r w:rsidR="00031405" w:rsidRPr="00F65918">
        <w:rPr>
          <w:color w:val="121212"/>
          <w:spacing w:val="-5"/>
          <w:sz w:val="20"/>
          <w:szCs w:val="20"/>
        </w:rPr>
        <w:t xml:space="preserve">CLXXV. </w:t>
      </w:r>
      <w:r w:rsidR="00031405" w:rsidRPr="00F65918">
        <w:rPr>
          <w:color w:val="121212"/>
          <w:sz w:val="20"/>
          <w:szCs w:val="20"/>
        </w:rPr>
        <w:t xml:space="preserve">törvényben </w:t>
      </w:r>
      <w:r w:rsidR="00031405" w:rsidRPr="00F65918">
        <w:rPr>
          <w:color w:val="121212"/>
          <w:spacing w:val="-3"/>
          <w:sz w:val="20"/>
          <w:szCs w:val="20"/>
        </w:rPr>
        <w:t>(</w:t>
      </w:r>
      <w:proofErr w:type="spellStart"/>
      <w:r w:rsidR="00031405" w:rsidRPr="00F65918">
        <w:rPr>
          <w:color w:val="121212"/>
          <w:spacing w:val="-3"/>
          <w:sz w:val="20"/>
          <w:szCs w:val="20"/>
        </w:rPr>
        <w:t>Civiltv</w:t>
      </w:r>
      <w:proofErr w:type="spellEnd"/>
      <w:r w:rsidR="00031405" w:rsidRPr="00F65918">
        <w:rPr>
          <w:color w:val="121212"/>
          <w:spacing w:val="-3"/>
          <w:sz w:val="20"/>
          <w:szCs w:val="20"/>
        </w:rPr>
        <w:t xml:space="preserve">.) </w:t>
      </w:r>
      <w:r w:rsidR="00031405" w:rsidRPr="00F65918">
        <w:rPr>
          <w:color w:val="121212"/>
          <w:sz w:val="20"/>
          <w:szCs w:val="20"/>
        </w:rPr>
        <w:t xml:space="preserve">foglaltak </w:t>
      </w:r>
      <w:r w:rsidR="00031405" w:rsidRPr="00F65918">
        <w:rPr>
          <w:color w:val="121212"/>
          <w:spacing w:val="-5"/>
          <w:sz w:val="20"/>
          <w:szCs w:val="20"/>
        </w:rPr>
        <w:t>az</w:t>
      </w:r>
      <w:r w:rsidR="00031405" w:rsidRPr="00F65918">
        <w:rPr>
          <w:color w:val="121212"/>
          <w:spacing w:val="23"/>
          <w:sz w:val="20"/>
          <w:szCs w:val="20"/>
        </w:rPr>
        <w:t xml:space="preserve"> </w:t>
      </w:r>
      <w:r w:rsidR="00031405" w:rsidRPr="00F65918">
        <w:rPr>
          <w:color w:val="121212"/>
          <w:spacing w:val="-3"/>
          <w:sz w:val="20"/>
          <w:szCs w:val="20"/>
        </w:rPr>
        <w:t>irányadók.</w:t>
      </w:r>
    </w:p>
    <w:p w14:paraId="0A011F30" w14:textId="77777777" w:rsidR="00031405" w:rsidRDefault="00031405" w:rsidP="00F65918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pacing w:val="-3"/>
          <w:sz w:val="20"/>
          <w:szCs w:val="20"/>
        </w:rPr>
        <w:t xml:space="preserve">alapító </w:t>
      </w:r>
      <w:r w:rsidRPr="00F65918">
        <w:rPr>
          <w:color w:val="121212"/>
          <w:sz w:val="20"/>
          <w:szCs w:val="20"/>
        </w:rPr>
        <w:t xml:space="preserve">okirat </w:t>
      </w:r>
      <w:r w:rsidRPr="00F65918">
        <w:rPr>
          <w:color w:val="121212"/>
          <w:spacing w:val="-4"/>
          <w:sz w:val="20"/>
          <w:szCs w:val="20"/>
        </w:rPr>
        <w:t xml:space="preserve">egyes </w:t>
      </w:r>
      <w:r w:rsidRPr="00F65918">
        <w:rPr>
          <w:color w:val="121212"/>
          <w:sz w:val="20"/>
          <w:szCs w:val="20"/>
        </w:rPr>
        <w:t xml:space="preserve">pontjainak érvénytelensége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pacing w:val="-4"/>
          <w:sz w:val="20"/>
          <w:szCs w:val="20"/>
        </w:rPr>
        <w:t xml:space="preserve">egész alapító </w:t>
      </w:r>
      <w:r w:rsidRPr="00F65918">
        <w:rPr>
          <w:color w:val="121212"/>
          <w:sz w:val="20"/>
          <w:szCs w:val="20"/>
        </w:rPr>
        <w:t xml:space="preserve">okiratot </w:t>
      </w:r>
      <w:r w:rsidRPr="00F65918">
        <w:rPr>
          <w:color w:val="121212"/>
          <w:spacing w:val="-4"/>
          <w:sz w:val="20"/>
          <w:szCs w:val="20"/>
        </w:rPr>
        <w:t xml:space="preserve">nem teszi </w:t>
      </w:r>
      <w:r w:rsidRPr="00F65918">
        <w:rPr>
          <w:color w:val="121212"/>
          <w:sz w:val="20"/>
          <w:szCs w:val="20"/>
        </w:rPr>
        <w:t>érvénytelenné.</w:t>
      </w:r>
    </w:p>
    <w:p w14:paraId="68163180" w14:textId="77777777" w:rsidR="00464DBF" w:rsidRDefault="00464DBF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3675FD20" w14:textId="77777777" w:rsidR="00464DBF" w:rsidRDefault="00464DBF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677C979A" w14:textId="77777777" w:rsidR="00256D1E" w:rsidRDefault="00256D1E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31D0ED20" w14:textId="77777777" w:rsidR="00256D1E" w:rsidRDefault="00256D1E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3725B9F8" w14:textId="77777777" w:rsidR="00464DBF" w:rsidRPr="00640200" w:rsidRDefault="00464DBF" w:rsidP="00640200">
      <w:pPr>
        <w:tabs>
          <w:tab w:val="left" w:pos="293"/>
        </w:tabs>
        <w:adjustRightInd/>
        <w:spacing w:line="247" w:lineRule="auto"/>
        <w:ind w:right="126"/>
        <w:jc w:val="both"/>
        <w:rPr>
          <w:sz w:val="20"/>
          <w:szCs w:val="20"/>
        </w:rPr>
      </w:pPr>
    </w:p>
    <w:p w14:paraId="3D5C34AA" w14:textId="77777777" w:rsidR="00031405" w:rsidRPr="006F2CE2" w:rsidRDefault="006F2CE2" w:rsidP="00F65918">
      <w:pPr>
        <w:pStyle w:val="Szvegtrzs"/>
        <w:ind w:left="116" w:right="114"/>
        <w:jc w:val="both"/>
        <w:rPr>
          <w:sz w:val="20"/>
          <w:szCs w:val="20"/>
        </w:rPr>
      </w:pPr>
      <w:r>
        <w:rPr>
          <w:sz w:val="20"/>
          <w:szCs w:val="20"/>
        </w:rPr>
        <w:t>A társaság alapítójának képviselője</w:t>
      </w:r>
      <w:r w:rsidR="00031405" w:rsidRPr="006F2CE2">
        <w:rPr>
          <w:sz w:val="20"/>
          <w:szCs w:val="20"/>
        </w:rPr>
        <w:t xml:space="preserve"> a jelen változásokkal egységes szerkezetbe foglalt alapító okiratot elolvasta, megértette és mint akaratával mindenben egyezőt, </w:t>
      </w:r>
      <w:proofErr w:type="spellStart"/>
      <w:r w:rsidR="00031405" w:rsidRPr="006F2CE2">
        <w:rPr>
          <w:sz w:val="20"/>
          <w:szCs w:val="20"/>
        </w:rPr>
        <w:t>helybenhagyólag</w:t>
      </w:r>
      <w:proofErr w:type="spellEnd"/>
      <w:r w:rsidR="00031405" w:rsidRPr="006F2CE2">
        <w:rPr>
          <w:sz w:val="20"/>
          <w:szCs w:val="20"/>
        </w:rPr>
        <w:t xml:space="preserve"> aláírta.</w:t>
      </w:r>
    </w:p>
    <w:p w14:paraId="155D21DF" w14:textId="77777777" w:rsidR="00785A1C" w:rsidRPr="006F2CE2" w:rsidRDefault="000958A4" w:rsidP="00454BF8">
      <w:pPr>
        <w:ind w:left="142"/>
        <w:jc w:val="both"/>
        <w:rPr>
          <w:b/>
          <w:sz w:val="20"/>
          <w:szCs w:val="20"/>
        </w:rPr>
      </w:pPr>
      <w:r w:rsidRPr="006F2CE2">
        <w:rPr>
          <w:b/>
          <w:sz w:val="20"/>
          <w:szCs w:val="20"/>
        </w:rPr>
        <w:t>Ke</w:t>
      </w:r>
      <w:r w:rsidR="00796238" w:rsidRPr="006F2CE2">
        <w:rPr>
          <w:b/>
          <w:sz w:val="20"/>
          <w:szCs w:val="20"/>
        </w:rPr>
        <w:t xml:space="preserve">lt: Kiskőrös, </w:t>
      </w:r>
      <w:r w:rsidR="00EA32E0">
        <w:rPr>
          <w:b/>
          <w:sz w:val="20"/>
          <w:szCs w:val="20"/>
        </w:rPr>
        <w:t>…………….</w:t>
      </w:r>
      <w:r w:rsidR="00F65918" w:rsidRPr="006F2CE2">
        <w:rPr>
          <w:b/>
          <w:sz w:val="20"/>
          <w:szCs w:val="20"/>
        </w:rPr>
        <w:t>.</w:t>
      </w:r>
    </w:p>
    <w:p w14:paraId="30E91FC2" w14:textId="77777777" w:rsidR="000958A4" w:rsidRPr="00240F42" w:rsidRDefault="00796238" w:rsidP="00454BF8">
      <w:pPr>
        <w:ind w:left="142"/>
        <w:jc w:val="both"/>
        <w:rPr>
          <w:b/>
          <w:color w:val="FF0000"/>
          <w:sz w:val="20"/>
          <w:szCs w:val="20"/>
        </w:rPr>
      </w:pPr>
      <w:r w:rsidRPr="00240F42">
        <w:rPr>
          <w:b/>
          <w:color w:val="FF0000"/>
          <w:sz w:val="20"/>
          <w:szCs w:val="20"/>
        </w:rPr>
        <w:t xml:space="preserve"> </w:t>
      </w:r>
    </w:p>
    <w:p w14:paraId="7A7434B5" w14:textId="77777777" w:rsidR="00464DBF" w:rsidRPr="00F65918" w:rsidRDefault="00464DBF" w:rsidP="00454BF8">
      <w:pPr>
        <w:ind w:left="142"/>
        <w:jc w:val="both"/>
        <w:rPr>
          <w:b/>
          <w:sz w:val="20"/>
          <w:szCs w:val="20"/>
        </w:rPr>
      </w:pPr>
    </w:p>
    <w:p w14:paraId="5716FEC9" w14:textId="77777777" w:rsidR="00F142D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            Az alapító aláírása:</w:t>
      </w:r>
    </w:p>
    <w:p w14:paraId="283948C0" w14:textId="77777777" w:rsidR="000958A4" w:rsidRDefault="000958A4" w:rsidP="00454BF8">
      <w:pPr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A fenti alapító okiratot, mint a </w:t>
      </w:r>
      <w:r w:rsidR="00240F42" w:rsidRPr="00F65918">
        <w:rPr>
          <w:sz w:val="20"/>
          <w:szCs w:val="20"/>
        </w:rPr>
        <w:t xml:space="preserve">Kiskőrös Város </w:t>
      </w:r>
      <w:r w:rsidR="00240F42">
        <w:rPr>
          <w:sz w:val="20"/>
          <w:szCs w:val="20"/>
        </w:rPr>
        <w:t>Képviselő-testületének</w:t>
      </w:r>
      <w:r w:rsidR="00240F42" w:rsidRPr="00F65918">
        <w:rPr>
          <w:sz w:val="20"/>
          <w:szCs w:val="20"/>
        </w:rPr>
        <w:t xml:space="preserve"> </w:t>
      </w:r>
      <w:r w:rsidR="00EA32E0">
        <w:rPr>
          <w:sz w:val="20"/>
          <w:szCs w:val="20"/>
        </w:rPr>
        <w:t>……………….</w:t>
      </w:r>
      <w:r w:rsidR="00240F42">
        <w:rPr>
          <w:sz w:val="20"/>
          <w:szCs w:val="20"/>
        </w:rPr>
        <w:t xml:space="preserve">. napján </w:t>
      </w:r>
      <w:r w:rsidR="00EA32E0">
        <w:rPr>
          <w:sz w:val="20"/>
          <w:szCs w:val="20"/>
        </w:rPr>
        <w:t>….</w:t>
      </w:r>
      <w:r w:rsidR="00240F42">
        <w:rPr>
          <w:sz w:val="20"/>
          <w:szCs w:val="20"/>
        </w:rPr>
        <w:t>/202</w:t>
      </w:r>
      <w:r w:rsidR="00EA32E0">
        <w:rPr>
          <w:sz w:val="20"/>
          <w:szCs w:val="20"/>
        </w:rPr>
        <w:t>2</w:t>
      </w:r>
      <w:r w:rsidR="00240F42">
        <w:rPr>
          <w:sz w:val="20"/>
          <w:szCs w:val="20"/>
        </w:rPr>
        <w:t>.</w:t>
      </w:r>
      <w:r w:rsidR="00240F42" w:rsidRPr="00F65918">
        <w:rPr>
          <w:sz w:val="20"/>
          <w:szCs w:val="20"/>
        </w:rPr>
        <w:t xml:space="preserve"> szám alatt meghozott </w:t>
      </w:r>
      <w:r w:rsidR="00EA32E0">
        <w:rPr>
          <w:sz w:val="20"/>
          <w:szCs w:val="20"/>
        </w:rPr>
        <w:t>…..</w:t>
      </w:r>
      <w:r w:rsidR="00240F42">
        <w:rPr>
          <w:sz w:val="20"/>
          <w:szCs w:val="20"/>
        </w:rPr>
        <w:t>/202</w:t>
      </w:r>
      <w:r w:rsidR="00EA32E0">
        <w:rPr>
          <w:sz w:val="20"/>
          <w:szCs w:val="20"/>
        </w:rPr>
        <w:t>2</w:t>
      </w:r>
      <w:r w:rsidR="00240F42">
        <w:rPr>
          <w:sz w:val="20"/>
          <w:szCs w:val="20"/>
        </w:rPr>
        <w:t xml:space="preserve">. képviselő-testületi </w:t>
      </w:r>
      <w:r w:rsidR="00A46EE9">
        <w:rPr>
          <w:sz w:val="20"/>
          <w:szCs w:val="20"/>
        </w:rPr>
        <w:t>határozattal</w:t>
      </w:r>
      <w:r w:rsidR="00240F42" w:rsidRPr="00F65918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>mindenb</w:t>
      </w:r>
      <w:r w:rsidR="00785A1C">
        <w:rPr>
          <w:sz w:val="20"/>
          <w:szCs w:val="20"/>
        </w:rPr>
        <w:t xml:space="preserve">en egyezőt, annak megbízásából </w:t>
      </w:r>
      <w:r w:rsidRPr="00F65918">
        <w:rPr>
          <w:sz w:val="20"/>
          <w:szCs w:val="20"/>
        </w:rPr>
        <w:t>jóváhagyó aláírásommal ellátom:</w:t>
      </w:r>
    </w:p>
    <w:p w14:paraId="38A8BE86" w14:textId="77777777" w:rsidR="00785A1C" w:rsidRDefault="00785A1C" w:rsidP="00454BF8">
      <w:pPr>
        <w:ind w:left="142"/>
        <w:jc w:val="both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Kiskőrös, </w:t>
      </w:r>
      <w:r w:rsidR="00EA32E0">
        <w:rPr>
          <w:b/>
          <w:sz w:val="20"/>
          <w:szCs w:val="20"/>
        </w:rPr>
        <w:t>………………</w:t>
      </w:r>
      <w:r>
        <w:rPr>
          <w:rFonts w:eastAsia="MS Mincho"/>
          <w:b/>
          <w:bCs/>
          <w:sz w:val="20"/>
          <w:szCs w:val="20"/>
        </w:rPr>
        <w:t>.</w:t>
      </w:r>
    </w:p>
    <w:p w14:paraId="3CA1ED2D" w14:textId="77777777" w:rsidR="00785A1C" w:rsidRPr="00454BF8" w:rsidRDefault="00785A1C" w:rsidP="00454BF8">
      <w:pPr>
        <w:ind w:left="142"/>
        <w:jc w:val="both"/>
        <w:rPr>
          <w:rFonts w:eastAsia="MS Mincho"/>
          <w:b/>
          <w:bCs/>
          <w:sz w:val="20"/>
          <w:szCs w:val="20"/>
        </w:rPr>
      </w:pPr>
    </w:p>
    <w:p w14:paraId="2B14B0AA" w14:textId="77777777" w:rsidR="000958A4" w:rsidRPr="00F65918" w:rsidRDefault="000958A4" w:rsidP="00240F42">
      <w:pPr>
        <w:spacing w:before="240"/>
        <w:jc w:val="center"/>
        <w:rPr>
          <w:sz w:val="20"/>
          <w:szCs w:val="20"/>
        </w:rPr>
      </w:pPr>
      <w:r w:rsidRPr="00F65918">
        <w:rPr>
          <w:sz w:val="20"/>
          <w:szCs w:val="20"/>
        </w:rPr>
        <w:t>................................................................................</w:t>
      </w:r>
    </w:p>
    <w:p w14:paraId="53CA3104" w14:textId="77777777" w:rsidR="000958A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sz w:val="20"/>
          <w:szCs w:val="20"/>
        </w:rPr>
        <w:t xml:space="preserve">Név: </w:t>
      </w:r>
      <w:r w:rsidRPr="00F65918">
        <w:rPr>
          <w:b/>
          <w:sz w:val="20"/>
          <w:szCs w:val="20"/>
        </w:rPr>
        <w:t>Kiskőrös Város Önkormányzat</w:t>
      </w:r>
    </w:p>
    <w:p w14:paraId="0EC73654" w14:textId="77777777" w:rsidR="000958A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képviseli: Domonyi László </w:t>
      </w:r>
    </w:p>
    <w:p w14:paraId="0B7C001F" w14:textId="77777777" w:rsidR="000958A4" w:rsidRDefault="00F142D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 </w:t>
      </w:r>
      <w:r w:rsidR="000958A4" w:rsidRPr="00F65918">
        <w:rPr>
          <w:b/>
          <w:sz w:val="20"/>
          <w:szCs w:val="20"/>
        </w:rPr>
        <w:t>polgármester</w:t>
      </w:r>
    </w:p>
    <w:p w14:paraId="2F1D634E" w14:textId="77777777" w:rsidR="00785A1C" w:rsidRDefault="00785A1C" w:rsidP="00F142D4">
      <w:pPr>
        <w:ind w:left="142"/>
        <w:jc w:val="center"/>
        <w:rPr>
          <w:b/>
          <w:sz w:val="20"/>
          <w:szCs w:val="20"/>
        </w:rPr>
      </w:pPr>
    </w:p>
    <w:p w14:paraId="15776A1A" w14:textId="77777777" w:rsidR="00DC7BC9" w:rsidRPr="00F65918" w:rsidRDefault="00DC7BC9" w:rsidP="00F142D4">
      <w:pPr>
        <w:ind w:left="142"/>
        <w:jc w:val="center"/>
        <w:rPr>
          <w:b/>
          <w:sz w:val="20"/>
          <w:szCs w:val="20"/>
        </w:rPr>
      </w:pPr>
    </w:p>
    <w:p w14:paraId="212E14DB" w14:textId="77777777" w:rsidR="000958A4" w:rsidRPr="00F65918" w:rsidRDefault="000958A4" w:rsidP="00F142D4">
      <w:pPr>
        <w:ind w:left="142"/>
        <w:jc w:val="center"/>
        <w:rPr>
          <w:sz w:val="20"/>
          <w:szCs w:val="20"/>
        </w:rPr>
      </w:pPr>
    </w:p>
    <w:p w14:paraId="7FE2CBE1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Ügyvédi ellenjegyzés:</w:t>
      </w:r>
    </w:p>
    <w:p w14:paraId="3AB46B07" w14:textId="77777777" w:rsidR="00DC7BC9" w:rsidRPr="00DC7BC9" w:rsidRDefault="00DC7BC9" w:rsidP="00DC7BC9">
      <w:pPr>
        <w:pStyle w:val="Szvegtrzs"/>
        <w:jc w:val="both"/>
        <w:rPr>
          <w:sz w:val="20"/>
          <w:szCs w:val="20"/>
        </w:rPr>
      </w:pPr>
      <w:r w:rsidRPr="00DC7BC9">
        <w:rPr>
          <w:sz w:val="20"/>
          <w:szCs w:val="20"/>
        </w:rPr>
        <w:t xml:space="preserve">Alulírott, eljárásra meghatalmazott jogi képviselő, </w:t>
      </w:r>
      <w:r w:rsidRPr="00DC7BC9">
        <w:rPr>
          <w:b/>
          <w:sz w:val="20"/>
          <w:szCs w:val="20"/>
        </w:rPr>
        <w:t>ifj. dr. Faragó Gyula ügyvéd</w:t>
      </w:r>
      <w:r w:rsidRPr="00DC7BC9">
        <w:rPr>
          <w:sz w:val="20"/>
          <w:szCs w:val="20"/>
        </w:rPr>
        <w:t xml:space="preserve"> </w:t>
      </w:r>
    </w:p>
    <w:p w14:paraId="367AC1C9" w14:textId="77777777" w:rsidR="00DC7BC9" w:rsidRPr="00DC7BC9" w:rsidRDefault="00DC7BC9" w:rsidP="00DC7BC9">
      <w:pPr>
        <w:pStyle w:val="Szvegtrzs"/>
        <w:jc w:val="both"/>
        <w:rPr>
          <w:sz w:val="20"/>
          <w:szCs w:val="20"/>
        </w:rPr>
      </w:pPr>
      <w:r w:rsidRPr="00DC7BC9">
        <w:rPr>
          <w:sz w:val="20"/>
          <w:szCs w:val="20"/>
        </w:rPr>
        <w:t xml:space="preserve">(székhelye: 6237 Kecel, Vasút u. 165., KASZ: 36059734) aláírásommal igazolom, </w:t>
      </w:r>
      <w:r w:rsidRPr="00DC7BC9">
        <w:rPr>
          <w:i/>
          <w:iCs/>
          <w:sz w:val="20"/>
          <w:szCs w:val="20"/>
        </w:rPr>
        <w:t>hogy a jelen létesítő okirat egységes szerkezetbe foglalt szövege mindenben megfelel a létesítő okirat-módosítások alapján hatályos tartalmának,</w:t>
      </w:r>
      <w:r w:rsidRPr="00DC7BC9">
        <w:rPr>
          <w:sz w:val="20"/>
          <w:szCs w:val="20"/>
        </w:rPr>
        <w:t xml:space="preserve"> valamint a hatályos jogszabályi rendelkezéseknek és az alapító kinyilvánított akaratát tartalmazza, továbbá az </w:t>
      </w:r>
      <w:r w:rsidR="00640200">
        <w:rPr>
          <w:sz w:val="20"/>
          <w:szCs w:val="20"/>
        </w:rPr>
        <w:t xml:space="preserve">alapító képviselőjének </w:t>
      </w:r>
      <w:r w:rsidRPr="00DC7BC9">
        <w:rPr>
          <w:sz w:val="20"/>
          <w:szCs w:val="20"/>
        </w:rPr>
        <w:t>alá</w:t>
      </w:r>
      <w:r w:rsidR="00640200">
        <w:rPr>
          <w:sz w:val="20"/>
          <w:szCs w:val="20"/>
        </w:rPr>
        <w:t xml:space="preserve">írása valódiságát is tanúsítom. </w:t>
      </w:r>
      <w:proofErr w:type="spellStart"/>
      <w:r w:rsidRPr="00DC7BC9">
        <w:rPr>
          <w:b/>
          <w:bCs/>
          <w:sz w:val="20"/>
          <w:szCs w:val="20"/>
        </w:rPr>
        <w:t>Ellenjegyzem</w:t>
      </w:r>
      <w:proofErr w:type="spellEnd"/>
      <w:r w:rsidRPr="00DC7BC9">
        <w:rPr>
          <w:b/>
          <w:bCs/>
          <w:sz w:val="20"/>
          <w:szCs w:val="20"/>
        </w:rPr>
        <w:t xml:space="preserve"> !</w:t>
      </w:r>
    </w:p>
    <w:p w14:paraId="1E69187C" w14:textId="77777777" w:rsidR="00DC7BC9" w:rsidRDefault="00DC7BC9" w:rsidP="00DC7BC9">
      <w:pPr>
        <w:jc w:val="both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 xml:space="preserve">Kiskőrös, </w:t>
      </w:r>
      <w:r w:rsidR="00EA32E0">
        <w:rPr>
          <w:b/>
          <w:sz w:val="20"/>
          <w:szCs w:val="20"/>
        </w:rPr>
        <w:t>……………….</w:t>
      </w:r>
      <w:r w:rsidRPr="00DC7BC9">
        <w:rPr>
          <w:b/>
          <w:sz w:val="20"/>
          <w:szCs w:val="20"/>
        </w:rPr>
        <w:t>.</w:t>
      </w:r>
    </w:p>
    <w:p w14:paraId="40DD0611" w14:textId="77777777" w:rsidR="00785A1C" w:rsidRPr="00DC7BC9" w:rsidRDefault="00785A1C" w:rsidP="00DC7BC9">
      <w:pPr>
        <w:jc w:val="both"/>
        <w:rPr>
          <w:b/>
          <w:sz w:val="20"/>
          <w:szCs w:val="20"/>
        </w:rPr>
      </w:pPr>
    </w:p>
    <w:p w14:paraId="7A3E9CC7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ifj. dr. Faragó Gyula</w:t>
      </w:r>
    </w:p>
    <w:p w14:paraId="4F117FFE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ügyvéd</w:t>
      </w:r>
    </w:p>
    <w:p w14:paraId="6D681D4B" w14:textId="77777777" w:rsidR="000958A4" w:rsidRPr="00F65918" w:rsidRDefault="00F142D4" w:rsidP="00295069">
      <w:pPr>
        <w:spacing w:line="360" w:lineRule="auto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</w:t>
      </w:r>
      <w:r w:rsidR="00F65918">
        <w:rPr>
          <w:sz w:val="20"/>
          <w:szCs w:val="20"/>
        </w:rPr>
        <w:t xml:space="preserve">             </w:t>
      </w:r>
    </w:p>
    <w:sectPr w:rsidR="000958A4" w:rsidRPr="00F65918" w:rsidSect="00F65918">
      <w:footerReference w:type="default" r:id="rId7"/>
      <w:pgSz w:w="11910" w:h="16830"/>
      <w:pgMar w:top="284" w:right="1400" w:bottom="426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AB70" w14:textId="77777777" w:rsidR="003D2520" w:rsidRDefault="003D2520" w:rsidP="00CF3FEB">
      <w:r>
        <w:separator/>
      </w:r>
    </w:p>
  </w:endnote>
  <w:endnote w:type="continuationSeparator" w:id="0">
    <w:p w14:paraId="18E5E850" w14:textId="77777777" w:rsidR="003D2520" w:rsidRDefault="003D2520" w:rsidP="00C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135BC414" w14:textId="77777777" w:rsidR="006F2CE2" w:rsidRDefault="006F2C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2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27DE82A" w14:textId="77777777" w:rsidR="006F2CE2" w:rsidRDefault="006F2C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1D44" w14:textId="77777777" w:rsidR="003D2520" w:rsidRDefault="003D2520" w:rsidP="00CF3FEB">
      <w:r>
        <w:separator/>
      </w:r>
    </w:p>
  </w:footnote>
  <w:footnote w:type="continuationSeparator" w:id="0">
    <w:p w14:paraId="3A25651C" w14:textId="77777777" w:rsidR="003D2520" w:rsidRDefault="003D2520" w:rsidP="00C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632C173C"/>
    <w:lvl w:ilvl="0">
      <w:start w:val="1"/>
      <w:numFmt w:val="decimal"/>
      <w:lvlText w:val="%1."/>
      <w:lvlJc w:val="left"/>
      <w:pPr>
        <w:ind w:left="162" w:hanging="162"/>
      </w:pPr>
      <w:rPr>
        <w:rFonts w:ascii="Times New Roman" w:eastAsia="Times New Roman" w:hAnsi="Times New Roman" w:cs="Times New Roman"/>
        <w:b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800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5162AF20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0"/>
        <w:szCs w:val="20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2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4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757" w:hanging="360"/>
      </w:pPr>
    </w:lvl>
    <w:lvl w:ilvl="3">
      <w:numFmt w:val="bullet"/>
      <w:lvlText w:val="•"/>
      <w:lvlJc w:val="left"/>
      <w:pPr>
        <w:ind w:left="2675" w:hanging="360"/>
      </w:pPr>
    </w:lvl>
    <w:lvl w:ilvl="4">
      <w:numFmt w:val="bullet"/>
      <w:lvlText w:val="•"/>
      <w:lvlJc w:val="left"/>
      <w:pPr>
        <w:ind w:left="3593" w:hanging="360"/>
      </w:pPr>
    </w:lvl>
    <w:lvl w:ilvl="5">
      <w:numFmt w:val="bullet"/>
      <w:lvlText w:val="•"/>
      <w:lvlJc w:val="left"/>
      <w:pPr>
        <w:ind w:left="4511" w:hanging="360"/>
      </w:pPr>
    </w:lvl>
    <w:lvl w:ilvl="6">
      <w:numFmt w:val="bullet"/>
      <w:lvlText w:val="•"/>
      <w:lvlJc w:val="left"/>
      <w:pPr>
        <w:ind w:left="5429" w:hanging="360"/>
      </w:pPr>
    </w:lvl>
    <w:lvl w:ilvl="7">
      <w:numFmt w:val="bullet"/>
      <w:lvlText w:val="•"/>
      <w:lvlJc w:val="left"/>
      <w:pPr>
        <w:ind w:left="6347" w:hanging="360"/>
      </w:pPr>
    </w:lvl>
    <w:lvl w:ilvl="8">
      <w:numFmt w:val="bullet"/>
      <w:lvlText w:val="•"/>
      <w:lvlJc w:val="left"/>
      <w:pPr>
        <w:ind w:left="726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1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8250A4D"/>
    <w:multiLevelType w:val="hybridMultilevel"/>
    <w:tmpl w:val="D0C4ADB6"/>
    <w:lvl w:ilvl="0" w:tplc="C7B03FD8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3400C6"/>
    <w:multiLevelType w:val="hybridMultilevel"/>
    <w:tmpl w:val="6AC684EA"/>
    <w:lvl w:ilvl="0" w:tplc="EB8867E0">
      <w:start w:val="3"/>
      <w:numFmt w:val="upperRoman"/>
      <w:lvlText w:val="%1."/>
      <w:lvlJc w:val="left"/>
      <w:pPr>
        <w:ind w:left="31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36" w:hanging="360"/>
      </w:pPr>
    </w:lvl>
    <w:lvl w:ilvl="2" w:tplc="040E001B" w:tentative="1">
      <w:start w:val="1"/>
      <w:numFmt w:val="lowerRoman"/>
      <w:lvlText w:val="%3."/>
      <w:lvlJc w:val="right"/>
      <w:pPr>
        <w:ind w:left="4256" w:hanging="180"/>
      </w:pPr>
    </w:lvl>
    <w:lvl w:ilvl="3" w:tplc="040E000F" w:tentative="1">
      <w:start w:val="1"/>
      <w:numFmt w:val="decimal"/>
      <w:lvlText w:val="%4."/>
      <w:lvlJc w:val="left"/>
      <w:pPr>
        <w:ind w:left="4976" w:hanging="360"/>
      </w:pPr>
    </w:lvl>
    <w:lvl w:ilvl="4" w:tplc="040E0019" w:tentative="1">
      <w:start w:val="1"/>
      <w:numFmt w:val="lowerLetter"/>
      <w:lvlText w:val="%5."/>
      <w:lvlJc w:val="left"/>
      <w:pPr>
        <w:ind w:left="5696" w:hanging="360"/>
      </w:pPr>
    </w:lvl>
    <w:lvl w:ilvl="5" w:tplc="040E001B" w:tentative="1">
      <w:start w:val="1"/>
      <w:numFmt w:val="lowerRoman"/>
      <w:lvlText w:val="%6."/>
      <w:lvlJc w:val="right"/>
      <w:pPr>
        <w:ind w:left="6416" w:hanging="180"/>
      </w:pPr>
    </w:lvl>
    <w:lvl w:ilvl="6" w:tplc="040E000F" w:tentative="1">
      <w:start w:val="1"/>
      <w:numFmt w:val="decimal"/>
      <w:lvlText w:val="%7."/>
      <w:lvlJc w:val="left"/>
      <w:pPr>
        <w:ind w:left="7136" w:hanging="360"/>
      </w:pPr>
    </w:lvl>
    <w:lvl w:ilvl="7" w:tplc="040E0019" w:tentative="1">
      <w:start w:val="1"/>
      <w:numFmt w:val="lowerLetter"/>
      <w:lvlText w:val="%8."/>
      <w:lvlJc w:val="left"/>
      <w:pPr>
        <w:ind w:left="7856" w:hanging="360"/>
      </w:pPr>
    </w:lvl>
    <w:lvl w:ilvl="8" w:tplc="040E001B" w:tentative="1">
      <w:start w:val="1"/>
      <w:numFmt w:val="lowerRoman"/>
      <w:lvlText w:val="%9."/>
      <w:lvlJc w:val="right"/>
      <w:pPr>
        <w:ind w:left="8576" w:hanging="180"/>
      </w:pPr>
    </w:lvl>
  </w:abstractNum>
  <w:abstractNum w:abstractNumId="34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5" w15:restartNumberingAfterBreak="0">
    <w:nsid w:val="3C0957B9"/>
    <w:multiLevelType w:val="hybridMultilevel"/>
    <w:tmpl w:val="D522FB08"/>
    <w:lvl w:ilvl="0" w:tplc="DA604A82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E310E26"/>
    <w:multiLevelType w:val="hybridMultilevel"/>
    <w:tmpl w:val="6F60265E"/>
    <w:lvl w:ilvl="0" w:tplc="855C808E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067D21"/>
    <w:multiLevelType w:val="hybridMultilevel"/>
    <w:tmpl w:val="8DD21F6A"/>
    <w:lvl w:ilvl="0" w:tplc="6CBE5162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65E18"/>
    <w:multiLevelType w:val="hybridMultilevel"/>
    <w:tmpl w:val="C6ECC786"/>
    <w:lvl w:ilvl="0" w:tplc="7FDC7EA4">
      <w:start w:val="3811"/>
      <w:numFmt w:val="decimal"/>
      <w:lvlText w:val="%1"/>
      <w:lvlJc w:val="left"/>
      <w:pPr>
        <w:ind w:left="91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2B83AA3"/>
    <w:multiLevelType w:val="hybridMultilevel"/>
    <w:tmpl w:val="BCEA164E"/>
    <w:lvl w:ilvl="0" w:tplc="FD184814">
      <w:start w:val="381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106A8"/>
    <w:multiLevelType w:val="hybridMultilevel"/>
    <w:tmpl w:val="8D509886"/>
    <w:lvl w:ilvl="0" w:tplc="08D88D9E">
      <w:start w:val="3811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4"/>
  </w:num>
  <w:num w:numId="30">
    <w:abstractNumId w:val="30"/>
  </w:num>
  <w:num w:numId="31">
    <w:abstractNumId w:val="36"/>
  </w:num>
  <w:num w:numId="32">
    <w:abstractNumId w:val="31"/>
  </w:num>
  <w:num w:numId="33">
    <w:abstractNumId w:val="38"/>
  </w:num>
  <w:num w:numId="34">
    <w:abstractNumId w:val="27"/>
  </w:num>
  <w:num w:numId="35">
    <w:abstractNumId w:val="29"/>
  </w:num>
  <w:num w:numId="36">
    <w:abstractNumId w:val="33"/>
  </w:num>
  <w:num w:numId="37">
    <w:abstractNumId w:val="37"/>
  </w:num>
  <w:num w:numId="38">
    <w:abstractNumId w:val="41"/>
  </w:num>
  <w:num w:numId="39">
    <w:abstractNumId w:val="32"/>
  </w:num>
  <w:num w:numId="40">
    <w:abstractNumId w:val="39"/>
  </w:num>
  <w:num w:numId="41">
    <w:abstractNumId w:val="35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42"/>
    <w:rsid w:val="00010769"/>
    <w:rsid w:val="00031030"/>
    <w:rsid w:val="00031405"/>
    <w:rsid w:val="0008653F"/>
    <w:rsid w:val="000958A4"/>
    <w:rsid w:val="000B18C1"/>
    <w:rsid w:val="000D0FA4"/>
    <w:rsid w:val="000D400A"/>
    <w:rsid w:val="0011350A"/>
    <w:rsid w:val="0015015D"/>
    <w:rsid w:val="001912B0"/>
    <w:rsid w:val="00206956"/>
    <w:rsid w:val="002244E4"/>
    <w:rsid w:val="0023587E"/>
    <w:rsid w:val="00240F42"/>
    <w:rsid w:val="00246412"/>
    <w:rsid w:val="00256D1E"/>
    <w:rsid w:val="00272AD4"/>
    <w:rsid w:val="00283DE9"/>
    <w:rsid w:val="00295069"/>
    <w:rsid w:val="00362526"/>
    <w:rsid w:val="00371274"/>
    <w:rsid w:val="00374EA5"/>
    <w:rsid w:val="003D2520"/>
    <w:rsid w:val="003D77FD"/>
    <w:rsid w:val="00454BF8"/>
    <w:rsid w:val="00464DBF"/>
    <w:rsid w:val="00466AD1"/>
    <w:rsid w:val="0047006F"/>
    <w:rsid w:val="00485C6E"/>
    <w:rsid w:val="004A2962"/>
    <w:rsid w:val="004B78CD"/>
    <w:rsid w:val="004C12CD"/>
    <w:rsid w:val="004D2B7B"/>
    <w:rsid w:val="0050095D"/>
    <w:rsid w:val="00526E50"/>
    <w:rsid w:val="0054544C"/>
    <w:rsid w:val="00593BC4"/>
    <w:rsid w:val="005B2943"/>
    <w:rsid w:val="005D06B0"/>
    <w:rsid w:val="00640200"/>
    <w:rsid w:val="0064198A"/>
    <w:rsid w:val="00646615"/>
    <w:rsid w:val="00650542"/>
    <w:rsid w:val="00652F2D"/>
    <w:rsid w:val="00673B9B"/>
    <w:rsid w:val="006A3CD4"/>
    <w:rsid w:val="006F2CE2"/>
    <w:rsid w:val="00770D6F"/>
    <w:rsid w:val="00773CEB"/>
    <w:rsid w:val="00785A1C"/>
    <w:rsid w:val="0078619C"/>
    <w:rsid w:val="007933D7"/>
    <w:rsid w:val="00796238"/>
    <w:rsid w:val="007E352F"/>
    <w:rsid w:val="00801056"/>
    <w:rsid w:val="008070C6"/>
    <w:rsid w:val="00816605"/>
    <w:rsid w:val="00841E27"/>
    <w:rsid w:val="00851553"/>
    <w:rsid w:val="0088223F"/>
    <w:rsid w:val="00895DE6"/>
    <w:rsid w:val="0090159A"/>
    <w:rsid w:val="009066E3"/>
    <w:rsid w:val="00935E85"/>
    <w:rsid w:val="00942032"/>
    <w:rsid w:val="00957F01"/>
    <w:rsid w:val="009845D6"/>
    <w:rsid w:val="009A21D7"/>
    <w:rsid w:val="009A36A7"/>
    <w:rsid w:val="009C6D06"/>
    <w:rsid w:val="009D09DC"/>
    <w:rsid w:val="009D46A2"/>
    <w:rsid w:val="009E2BCE"/>
    <w:rsid w:val="00A46EE9"/>
    <w:rsid w:val="00A62ABD"/>
    <w:rsid w:val="00A71CC1"/>
    <w:rsid w:val="00A837E2"/>
    <w:rsid w:val="00AA2029"/>
    <w:rsid w:val="00AE2081"/>
    <w:rsid w:val="00B25D53"/>
    <w:rsid w:val="00B307B8"/>
    <w:rsid w:val="00B357B6"/>
    <w:rsid w:val="00B63494"/>
    <w:rsid w:val="00BB5556"/>
    <w:rsid w:val="00BF0F6B"/>
    <w:rsid w:val="00BF2044"/>
    <w:rsid w:val="00C0134F"/>
    <w:rsid w:val="00C1355D"/>
    <w:rsid w:val="00C87A99"/>
    <w:rsid w:val="00CE4F3C"/>
    <w:rsid w:val="00CF3FEB"/>
    <w:rsid w:val="00D0722A"/>
    <w:rsid w:val="00D327D6"/>
    <w:rsid w:val="00D73CE5"/>
    <w:rsid w:val="00DA28AC"/>
    <w:rsid w:val="00DC7BC9"/>
    <w:rsid w:val="00E06F1B"/>
    <w:rsid w:val="00E1182C"/>
    <w:rsid w:val="00E73EF2"/>
    <w:rsid w:val="00EA32E0"/>
    <w:rsid w:val="00EE6711"/>
    <w:rsid w:val="00EF2E36"/>
    <w:rsid w:val="00F142D4"/>
    <w:rsid w:val="00F15DA1"/>
    <w:rsid w:val="00F2492C"/>
    <w:rsid w:val="00F3703E"/>
    <w:rsid w:val="00F5183A"/>
    <w:rsid w:val="00F65918"/>
    <w:rsid w:val="00F83130"/>
    <w:rsid w:val="00FC1F82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41DD4"/>
  <w15:docId w15:val="{DAD84917-7518-465F-BA11-27784B1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C1F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C1F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C1F82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F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FEB"/>
    <w:rPr>
      <w:rFonts w:ascii="Times New Roman" w:hAnsi="Times New Roman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F3F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FE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4468</Words>
  <Characters>32615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Lucza Alexandra</cp:lastModifiedBy>
  <cp:revision>2</cp:revision>
  <cp:lastPrinted>2022-01-17T13:54:00Z</cp:lastPrinted>
  <dcterms:created xsi:type="dcterms:W3CDTF">2022-01-25T15:09:00Z</dcterms:created>
  <dcterms:modified xsi:type="dcterms:W3CDTF">2022-01-25T15:09:00Z</dcterms:modified>
</cp:coreProperties>
</file>