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8FC2" w14:textId="77777777" w:rsidR="00942E1A" w:rsidRDefault="00942E1A" w:rsidP="00942E1A">
      <w:pPr>
        <w:ind w:left="360" w:right="4252"/>
        <w:rPr>
          <w:b/>
        </w:rPr>
      </w:pPr>
      <w:r>
        <w:rPr>
          <w:b/>
        </w:rPr>
        <w:t>KISKŐRÖS VÁROS CIGÁNY NEMZETISÉGI</w:t>
      </w:r>
    </w:p>
    <w:p w14:paraId="4D7AB402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14:paraId="775882D8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________________________________________________</w:t>
      </w:r>
    </w:p>
    <w:p w14:paraId="19A09BAC" w14:textId="18C9FA4C" w:rsidR="00942E1A" w:rsidRDefault="00942E1A" w:rsidP="00942E1A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Szám: 13/202</w:t>
      </w:r>
      <w:r w:rsidR="0089124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14:paraId="4180CB0F" w14:textId="77777777" w:rsidR="00942E1A" w:rsidRDefault="00942E1A" w:rsidP="00942E1A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JEGYZŐKÖNYV</w:t>
      </w:r>
    </w:p>
    <w:p w14:paraId="04FAD36C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258D88F6" w14:textId="462A1257" w:rsidR="00942E1A" w:rsidRDefault="00942E1A" w:rsidP="00942E1A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Kiskőrös Város Cigány Nemzetiségi Önkormányzata 202</w:t>
      </w:r>
      <w:r w:rsidR="00891249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891249">
        <w:rPr>
          <w:sz w:val="22"/>
          <w:szCs w:val="22"/>
        </w:rPr>
        <w:t>február 03</w:t>
      </w:r>
      <w:r>
        <w:rPr>
          <w:sz w:val="22"/>
          <w:szCs w:val="22"/>
        </w:rPr>
        <w:t>-</w:t>
      </w:r>
      <w:r w:rsidR="00E80480">
        <w:rPr>
          <w:sz w:val="22"/>
          <w:szCs w:val="22"/>
        </w:rPr>
        <w:t>á</w:t>
      </w:r>
      <w:r>
        <w:rPr>
          <w:sz w:val="22"/>
          <w:szCs w:val="22"/>
        </w:rPr>
        <w:t>n (</w:t>
      </w:r>
      <w:r w:rsidR="00E80480">
        <w:rPr>
          <w:sz w:val="22"/>
          <w:szCs w:val="22"/>
        </w:rPr>
        <w:t>csütörtök)</w:t>
      </w:r>
      <w:r>
        <w:rPr>
          <w:sz w:val="22"/>
          <w:szCs w:val="22"/>
        </w:rPr>
        <w:t xml:space="preserve"> </w:t>
      </w:r>
      <w:r w:rsidR="00891249">
        <w:rPr>
          <w:sz w:val="22"/>
          <w:szCs w:val="22"/>
        </w:rPr>
        <w:t>9</w:t>
      </w:r>
      <w:r>
        <w:rPr>
          <w:sz w:val="22"/>
          <w:szCs w:val="22"/>
        </w:rPr>
        <w:t>:</w:t>
      </w:r>
      <w:r w:rsidR="00891249">
        <w:rPr>
          <w:sz w:val="22"/>
          <w:szCs w:val="22"/>
        </w:rPr>
        <w:t>0</w:t>
      </w:r>
      <w:r>
        <w:rPr>
          <w:sz w:val="22"/>
          <w:szCs w:val="22"/>
        </w:rPr>
        <w:t>0 órai kezdettel megtartott üléséről</w:t>
      </w:r>
    </w:p>
    <w:p w14:paraId="41CC1E15" w14:textId="77777777" w:rsidR="00942E1A" w:rsidRDefault="00942E1A" w:rsidP="00942E1A">
      <w:pPr>
        <w:rPr>
          <w:sz w:val="22"/>
          <w:szCs w:val="22"/>
        </w:rPr>
      </w:pPr>
    </w:p>
    <w:p w14:paraId="5137A077" w14:textId="77777777" w:rsidR="00891249" w:rsidRPr="00B24283" w:rsidRDefault="00891249" w:rsidP="00891249">
      <w:pPr>
        <w:ind w:left="1418" w:hanging="1418"/>
        <w:rPr>
          <w:sz w:val="22"/>
          <w:szCs w:val="22"/>
        </w:rPr>
      </w:pPr>
    </w:p>
    <w:p w14:paraId="5E13D01E" w14:textId="4EB2DDF4" w:rsidR="00891249" w:rsidRPr="00C47440" w:rsidRDefault="00891249" w:rsidP="00891249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Az ülés helye:</w:t>
      </w:r>
      <w:r w:rsidRPr="00B24283">
        <w:rPr>
          <w:sz w:val="22"/>
          <w:szCs w:val="22"/>
        </w:rPr>
        <w:t xml:space="preserve"> </w:t>
      </w:r>
      <w:r w:rsidRPr="00B24283">
        <w:rPr>
          <w:sz w:val="22"/>
          <w:szCs w:val="22"/>
        </w:rPr>
        <w:tab/>
      </w:r>
      <w:r w:rsidRPr="00C47440">
        <w:rPr>
          <w:sz w:val="22"/>
          <w:szCs w:val="22"/>
        </w:rPr>
        <w:t>Kiskőrösi Polgármester</w:t>
      </w:r>
      <w:r>
        <w:rPr>
          <w:sz w:val="22"/>
          <w:szCs w:val="22"/>
        </w:rPr>
        <w:t>i Hivatal</w:t>
      </w:r>
      <w:r w:rsidRPr="00C47440">
        <w:rPr>
          <w:sz w:val="22"/>
          <w:szCs w:val="22"/>
        </w:rPr>
        <w:t xml:space="preserve"> </w:t>
      </w:r>
      <w:r>
        <w:rPr>
          <w:sz w:val="22"/>
          <w:szCs w:val="22"/>
        </w:rPr>
        <w:t>Díszterme</w:t>
      </w:r>
    </w:p>
    <w:p w14:paraId="3923F567" w14:textId="338A367A" w:rsidR="00891249" w:rsidRDefault="00891249" w:rsidP="008912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7440">
        <w:rPr>
          <w:sz w:val="22"/>
          <w:szCs w:val="22"/>
        </w:rPr>
        <w:t>(6200 Kiskőrös, Petőfi Sándor tér 1.)</w:t>
      </w:r>
    </w:p>
    <w:p w14:paraId="1AC18C99" w14:textId="77777777" w:rsidR="00942E1A" w:rsidRDefault="00942E1A" w:rsidP="00942E1A">
      <w:pPr>
        <w:rPr>
          <w:sz w:val="22"/>
          <w:szCs w:val="22"/>
        </w:rPr>
      </w:pPr>
    </w:p>
    <w:p w14:paraId="46377167" w14:textId="6B3A54F1" w:rsidR="00942E1A" w:rsidRDefault="00942E1A" w:rsidP="00891249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Jelen vannak: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dr. Turán Csaba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58064F96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05281F2A" w14:textId="2A08998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jegyzőkönyvvezető</w:t>
      </w:r>
    </w:p>
    <w:p w14:paraId="26F69188" w14:textId="77777777" w:rsidR="00E80480" w:rsidRDefault="00E80480" w:rsidP="00942E1A">
      <w:pPr>
        <w:ind w:left="1416" w:firstLine="708"/>
        <w:rPr>
          <w:sz w:val="22"/>
          <w:szCs w:val="22"/>
        </w:rPr>
      </w:pPr>
    </w:p>
    <w:p w14:paraId="37D98462" w14:textId="77777777" w:rsidR="00891249" w:rsidRDefault="00E80480" w:rsidP="00891249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Távol maradt:</w:t>
      </w:r>
      <w:r w:rsidRPr="00AF3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91249">
        <w:rPr>
          <w:sz w:val="22"/>
          <w:szCs w:val="22"/>
        </w:rPr>
        <w:t xml:space="preserve">Kunhegyesi Nikolett </w:t>
      </w:r>
      <w:r w:rsidR="00891249">
        <w:rPr>
          <w:sz w:val="22"/>
          <w:szCs w:val="22"/>
        </w:rPr>
        <w:tab/>
      </w:r>
      <w:r w:rsidR="00891249">
        <w:rPr>
          <w:sz w:val="22"/>
          <w:szCs w:val="22"/>
        </w:rPr>
        <w:tab/>
        <w:t xml:space="preserve">a testület elnöke </w:t>
      </w:r>
    </w:p>
    <w:p w14:paraId="2EB86D8F" w14:textId="77777777" w:rsidR="00891249" w:rsidRDefault="00891249" w:rsidP="0089124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Kunhegyesi Gábor (03. 16.)</w:t>
      </w:r>
      <w:r>
        <w:rPr>
          <w:sz w:val="22"/>
          <w:szCs w:val="22"/>
        </w:rPr>
        <w:tab/>
        <w:t>képviselő</w:t>
      </w:r>
    </w:p>
    <w:p w14:paraId="744FC523" w14:textId="77777777" w:rsidR="00891249" w:rsidRDefault="00891249" w:rsidP="0089124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Kunhegyesi Gábor (09. 29.)</w:t>
      </w:r>
      <w:r>
        <w:rPr>
          <w:sz w:val="22"/>
          <w:szCs w:val="22"/>
        </w:rPr>
        <w:tab/>
        <w:t>képviselő</w:t>
      </w:r>
    </w:p>
    <w:p w14:paraId="044242A4" w14:textId="334AC6C7" w:rsidR="00E80480" w:rsidRDefault="00E80480" w:rsidP="0089124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Kunhegyesi Ferenc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14:paraId="3B5111A0" w14:textId="7D034D1D" w:rsidR="00E80480" w:rsidRPr="00AF36C2" w:rsidRDefault="00E80480" w:rsidP="00E80480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Virág Attila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6F40306C" w14:textId="77777777" w:rsidR="00942E1A" w:rsidRDefault="00942E1A" w:rsidP="00942E1A">
      <w:pPr>
        <w:ind w:left="1416" w:firstLine="708"/>
        <w:rPr>
          <w:sz w:val="22"/>
          <w:szCs w:val="22"/>
        </w:rPr>
      </w:pPr>
    </w:p>
    <w:p w14:paraId="0C8E98D9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2924CB4C" w14:textId="54D30C86" w:rsidR="00891249" w:rsidRDefault="00891249" w:rsidP="008912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Dr. Turán Csaba jegyző </w:t>
      </w:r>
      <w:r>
        <w:rPr>
          <w:sz w:val="22"/>
          <w:szCs w:val="22"/>
        </w:rPr>
        <w:t xml:space="preserve">köszöntötte az ülésen megjelenteket, megállapította, hogy betegség, illetve egyéb elfoglaltság miatt távol maradt Kiskőrös Város Cigány Nemzetiségi Önkormányzatának </w:t>
      </w:r>
      <w:r w:rsidR="009350DF">
        <w:rPr>
          <w:sz w:val="22"/>
          <w:szCs w:val="22"/>
        </w:rPr>
        <w:t xml:space="preserve">elnöke és valamennyi tagja, </w:t>
      </w:r>
      <w:r>
        <w:rPr>
          <w:sz w:val="22"/>
          <w:szCs w:val="22"/>
        </w:rPr>
        <w:t>ezért az ülés határozatképtelen.</w:t>
      </w:r>
    </w:p>
    <w:p w14:paraId="0397FCFA" w14:textId="77777777" w:rsidR="00891249" w:rsidRDefault="00891249" w:rsidP="00891249">
      <w:pPr>
        <w:rPr>
          <w:sz w:val="22"/>
          <w:szCs w:val="22"/>
        </w:rPr>
      </w:pPr>
    </w:p>
    <w:p w14:paraId="78D0B88A" w14:textId="77777777" w:rsidR="00891249" w:rsidRDefault="00891249" w:rsidP="00891249">
      <w:pPr>
        <w:rPr>
          <w:bCs/>
          <w:sz w:val="22"/>
          <w:szCs w:val="22"/>
        </w:rPr>
      </w:pPr>
    </w:p>
    <w:p w14:paraId="7A448F66" w14:textId="77777777" w:rsidR="00891249" w:rsidRPr="0050571B" w:rsidRDefault="00891249" w:rsidP="00891249"/>
    <w:p w14:paraId="333E3344" w14:textId="3F945994" w:rsidR="00891249" w:rsidRDefault="00891249" w:rsidP="00891249">
      <w:pPr>
        <w:jc w:val="center"/>
        <w:rPr>
          <w:sz w:val="22"/>
          <w:szCs w:val="22"/>
        </w:rPr>
      </w:pPr>
      <w:r w:rsidRPr="0050571B">
        <w:rPr>
          <w:sz w:val="22"/>
          <w:szCs w:val="22"/>
        </w:rPr>
        <w:t>Kmf.</w:t>
      </w:r>
    </w:p>
    <w:p w14:paraId="393D67FF" w14:textId="77777777" w:rsidR="009350DF" w:rsidRPr="0050571B" w:rsidRDefault="009350DF" w:rsidP="00891249">
      <w:pPr>
        <w:jc w:val="center"/>
        <w:rPr>
          <w:sz w:val="22"/>
          <w:szCs w:val="22"/>
        </w:rPr>
      </w:pPr>
    </w:p>
    <w:p w14:paraId="7441913D" w14:textId="77777777" w:rsidR="00891249" w:rsidRPr="0050571B" w:rsidRDefault="00891249" w:rsidP="00891249">
      <w:pPr>
        <w:rPr>
          <w:sz w:val="22"/>
          <w:szCs w:val="22"/>
        </w:rPr>
      </w:pPr>
    </w:p>
    <w:p w14:paraId="126DD3B0" w14:textId="77777777" w:rsidR="00891249" w:rsidRPr="0050571B" w:rsidRDefault="00891249" w:rsidP="00891249">
      <w:pPr>
        <w:jc w:val="center"/>
        <w:rPr>
          <w:sz w:val="22"/>
          <w:szCs w:val="22"/>
        </w:rPr>
      </w:pPr>
    </w:p>
    <w:p w14:paraId="4F11205B" w14:textId="16B8E842" w:rsidR="009350DF" w:rsidRDefault="00891249" w:rsidP="009350DF">
      <w:pPr>
        <w:ind w:left="708"/>
        <w:rPr>
          <w:sz w:val="22"/>
          <w:szCs w:val="22"/>
        </w:rPr>
      </w:pPr>
      <w:r w:rsidRPr="0050571B">
        <w:rPr>
          <w:sz w:val="22"/>
          <w:szCs w:val="22"/>
        </w:rPr>
        <w:t>dr. Turán Csaba</w:t>
      </w:r>
      <w:r w:rsidRPr="0050571B">
        <w:rPr>
          <w:sz w:val="22"/>
          <w:szCs w:val="22"/>
        </w:rPr>
        <w:tab/>
      </w:r>
      <w:r w:rsidRPr="0050571B">
        <w:rPr>
          <w:sz w:val="22"/>
          <w:szCs w:val="22"/>
        </w:rPr>
        <w:tab/>
      </w:r>
      <w:r w:rsidR="009350DF">
        <w:rPr>
          <w:sz w:val="22"/>
          <w:szCs w:val="22"/>
        </w:rPr>
        <w:t xml:space="preserve">             </w:t>
      </w:r>
      <w:r w:rsidRPr="0050571B">
        <w:rPr>
          <w:sz w:val="22"/>
          <w:szCs w:val="22"/>
        </w:rPr>
        <w:tab/>
      </w:r>
      <w:r w:rsidRPr="0050571B">
        <w:rPr>
          <w:sz w:val="22"/>
          <w:szCs w:val="22"/>
        </w:rPr>
        <w:tab/>
      </w:r>
      <w:r w:rsidRPr="0050571B">
        <w:rPr>
          <w:sz w:val="22"/>
          <w:szCs w:val="22"/>
        </w:rPr>
        <w:tab/>
      </w:r>
      <w:r w:rsidRPr="0050571B">
        <w:rPr>
          <w:sz w:val="22"/>
          <w:szCs w:val="22"/>
        </w:rPr>
        <w:tab/>
      </w:r>
      <w:r w:rsidR="009350D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Bacskai Klára </w:t>
      </w:r>
      <w:r w:rsidRPr="0050571B">
        <w:rPr>
          <w:sz w:val="22"/>
          <w:szCs w:val="22"/>
        </w:rPr>
        <w:t xml:space="preserve">      </w:t>
      </w:r>
      <w:r w:rsidR="009350DF">
        <w:rPr>
          <w:sz w:val="22"/>
          <w:szCs w:val="22"/>
        </w:rPr>
        <w:t xml:space="preserve">    </w:t>
      </w:r>
    </w:p>
    <w:p w14:paraId="418F2A3F" w14:textId="42C8C8F5" w:rsidR="00891249" w:rsidRPr="0050571B" w:rsidRDefault="009350DF" w:rsidP="009350DF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91249" w:rsidRPr="0050571B">
        <w:rPr>
          <w:sz w:val="22"/>
          <w:szCs w:val="22"/>
        </w:rPr>
        <w:t>jegyző</w:t>
      </w:r>
      <w:r>
        <w:rPr>
          <w:sz w:val="22"/>
          <w:szCs w:val="22"/>
        </w:rPr>
        <w:t xml:space="preserve">                     </w:t>
      </w:r>
      <w:r w:rsidR="00891249" w:rsidRPr="0050571B">
        <w:rPr>
          <w:sz w:val="22"/>
          <w:szCs w:val="22"/>
        </w:rPr>
        <w:tab/>
      </w:r>
      <w:r w:rsidR="00891249" w:rsidRPr="0050571B">
        <w:rPr>
          <w:sz w:val="22"/>
          <w:szCs w:val="22"/>
        </w:rPr>
        <w:tab/>
      </w:r>
      <w:r w:rsidR="00891249" w:rsidRPr="0050571B">
        <w:rPr>
          <w:sz w:val="22"/>
          <w:szCs w:val="22"/>
        </w:rPr>
        <w:tab/>
      </w:r>
      <w:r w:rsidR="00891249" w:rsidRPr="0050571B">
        <w:rPr>
          <w:sz w:val="22"/>
          <w:szCs w:val="22"/>
        </w:rPr>
        <w:tab/>
      </w:r>
      <w:r w:rsidR="00891249" w:rsidRPr="0050571B">
        <w:rPr>
          <w:sz w:val="22"/>
          <w:szCs w:val="22"/>
        </w:rPr>
        <w:tab/>
        <w:t>jegyzőkönyvvezető</w:t>
      </w:r>
    </w:p>
    <w:p w14:paraId="2C54847C" w14:textId="77777777" w:rsidR="00891249" w:rsidRPr="0050571B" w:rsidRDefault="00891249" w:rsidP="00891249">
      <w:pPr>
        <w:rPr>
          <w:sz w:val="22"/>
          <w:szCs w:val="22"/>
        </w:rPr>
      </w:pPr>
    </w:p>
    <w:p w14:paraId="416B5B78" w14:textId="77777777" w:rsidR="00891249" w:rsidRDefault="00891249" w:rsidP="00891249">
      <w:pPr>
        <w:rPr>
          <w:bCs/>
          <w:sz w:val="22"/>
          <w:szCs w:val="22"/>
        </w:rPr>
      </w:pPr>
    </w:p>
    <w:p w14:paraId="4EA0DCF0" w14:textId="77777777" w:rsidR="00891249" w:rsidRDefault="00891249" w:rsidP="00891249">
      <w:pPr>
        <w:rPr>
          <w:bCs/>
          <w:sz w:val="22"/>
          <w:szCs w:val="22"/>
        </w:rPr>
      </w:pPr>
    </w:p>
    <w:p w14:paraId="0C48D4EF" w14:textId="77777777" w:rsidR="00891249" w:rsidRDefault="00891249" w:rsidP="00891249">
      <w:pPr>
        <w:rPr>
          <w:bCs/>
          <w:sz w:val="22"/>
          <w:szCs w:val="22"/>
        </w:rPr>
      </w:pPr>
    </w:p>
    <w:p w14:paraId="611D7DF5" w14:textId="77777777" w:rsidR="00891249" w:rsidRDefault="00891249" w:rsidP="00891249">
      <w:pPr>
        <w:rPr>
          <w:bCs/>
          <w:sz w:val="22"/>
          <w:szCs w:val="22"/>
        </w:rPr>
      </w:pPr>
    </w:p>
    <w:p w14:paraId="3139CDD5" w14:textId="585A3BB3" w:rsidR="004C6AD2" w:rsidRPr="00503448" w:rsidRDefault="004C6AD2" w:rsidP="00891249">
      <w:pPr>
        <w:jc w:val="center"/>
        <w:rPr>
          <w:sz w:val="22"/>
        </w:rPr>
      </w:pPr>
    </w:p>
    <w:sectPr w:rsidR="004C6AD2" w:rsidRPr="00503448" w:rsidSect="001378FC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E0ED" w14:textId="77777777" w:rsidR="00E81A80" w:rsidRDefault="00E81A80" w:rsidP="0032518A">
      <w:r>
        <w:separator/>
      </w:r>
    </w:p>
  </w:endnote>
  <w:endnote w:type="continuationSeparator" w:id="0">
    <w:p w14:paraId="226DD875" w14:textId="77777777" w:rsidR="00E81A80" w:rsidRDefault="00E81A80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38F869F5" w14:textId="77777777"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17">
          <w:rPr>
            <w:noProof/>
          </w:rPr>
          <w:t>17</w:t>
        </w:r>
        <w:r>
          <w:fldChar w:fldCharType="end"/>
        </w:r>
      </w:p>
    </w:sdtContent>
  </w:sdt>
  <w:p w14:paraId="2D059DF1" w14:textId="77777777"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3559" w14:textId="77777777" w:rsidR="00E81A80" w:rsidRDefault="00E81A80" w:rsidP="0032518A">
      <w:r>
        <w:separator/>
      </w:r>
    </w:p>
  </w:footnote>
  <w:footnote w:type="continuationSeparator" w:id="0">
    <w:p w14:paraId="0E932E2E" w14:textId="77777777" w:rsidR="00E81A80" w:rsidRDefault="00E81A80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5A00041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33"/>
    <w:multiLevelType w:val="hybridMultilevel"/>
    <w:tmpl w:val="BC7EB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DB2DCB"/>
    <w:multiLevelType w:val="hybridMultilevel"/>
    <w:tmpl w:val="9B06DA60"/>
    <w:lvl w:ilvl="0" w:tplc="656A114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46E"/>
    <w:multiLevelType w:val="hybridMultilevel"/>
    <w:tmpl w:val="A63CD882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95F"/>
    <w:multiLevelType w:val="hybridMultilevel"/>
    <w:tmpl w:val="885259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0744D"/>
    <w:multiLevelType w:val="hybridMultilevel"/>
    <w:tmpl w:val="EDAA11A6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92653"/>
    <w:multiLevelType w:val="hybridMultilevel"/>
    <w:tmpl w:val="D18801E6"/>
    <w:lvl w:ilvl="0" w:tplc="81C03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398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05A33"/>
    <w:multiLevelType w:val="hybridMultilevel"/>
    <w:tmpl w:val="58D2F020"/>
    <w:lvl w:ilvl="0" w:tplc="D23A7B0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A17BC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C5C52"/>
    <w:multiLevelType w:val="hybridMultilevel"/>
    <w:tmpl w:val="16BEE708"/>
    <w:lvl w:ilvl="0" w:tplc="EDBA9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48F2"/>
    <w:multiLevelType w:val="hybridMultilevel"/>
    <w:tmpl w:val="57909FB6"/>
    <w:lvl w:ilvl="0" w:tplc="8A56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B2BE2"/>
    <w:multiLevelType w:val="hybridMultilevel"/>
    <w:tmpl w:val="13F05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9F3670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A306A"/>
    <w:multiLevelType w:val="hybridMultilevel"/>
    <w:tmpl w:val="18806A6C"/>
    <w:lvl w:ilvl="0" w:tplc="1D0EF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22"/>
  </w:num>
  <w:num w:numId="11">
    <w:abstractNumId w:val="1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6"/>
  </w:num>
  <w:num w:numId="18">
    <w:abstractNumId w:val="12"/>
  </w:num>
  <w:num w:numId="19">
    <w:abstractNumId w:val="21"/>
  </w:num>
  <w:num w:numId="20">
    <w:abstractNumId w:val="15"/>
  </w:num>
  <w:num w:numId="21">
    <w:abstractNumId w:val="18"/>
  </w:num>
  <w:num w:numId="22">
    <w:abstractNumId w:val="5"/>
  </w:num>
  <w:num w:numId="2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175ED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6132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142A"/>
    <w:rsid w:val="000B49EA"/>
    <w:rsid w:val="000B72E9"/>
    <w:rsid w:val="000C1E44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E7E28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378FC"/>
    <w:rsid w:val="00143B4B"/>
    <w:rsid w:val="00143E12"/>
    <w:rsid w:val="0014670D"/>
    <w:rsid w:val="00146988"/>
    <w:rsid w:val="00147CE4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2DF8"/>
    <w:rsid w:val="00183ADC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0C61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D7BE6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310F"/>
    <w:rsid w:val="00216F19"/>
    <w:rsid w:val="00217445"/>
    <w:rsid w:val="00220484"/>
    <w:rsid w:val="00224C51"/>
    <w:rsid w:val="00226426"/>
    <w:rsid w:val="00226738"/>
    <w:rsid w:val="00226776"/>
    <w:rsid w:val="00227527"/>
    <w:rsid w:val="00227C32"/>
    <w:rsid w:val="0023083E"/>
    <w:rsid w:val="002319D7"/>
    <w:rsid w:val="0023285D"/>
    <w:rsid w:val="00235F22"/>
    <w:rsid w:val="0023763F"/>
    <w:rsid w:val="002473DC"/>
    <w:rsid w:val="00250840"/>
    <w:rsid w:val="002517DE"/>
    <w:rsid w:val="002532EA"/>
    <w:rsid w:val="002533E0"/>
    <w:rsid w:val="002535AD"/>
    <w:rsid w:val="00253AB2"/>
    <w:rsid w:val="00253DDB"/>
    <w:rsid w:val="00256327"/>
    <w:rsid w:val="002601BC"/>
    <w:rsid w:val="00262AF7"/>
    <w:rsid w:val="00263CA1"/>
    <w:rsid w:val="00264C93"/>
    <w:rsid w:val="00265EC9"/>
    <w:rsid w:val="002662D9"/>
    <w:rsid w:val="0026748E"/>
    <w:rsid w:val="002676FD"/>
    <w:rsid w:val="00271D10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1CFB"/>
    <w:rsid w:val="002A25E0"/>
    <w:rsid w:val="002A2C1A"/>
    <w:rsid w:val="002A3D9C"/>
    <w:rsid w:val="002A4C8E"/>
    <w:rsid w:val="002A516F"/>
    <w:rsid w:val="002A5684"/>
    <w:rsid w:val="002A7D6D"/>
    <w:rsid w:val="002B030B"/>
    <w:rsid w:val="002B04F9"/>
    <w:rsid w:val="002B09FA"/>
    <w:rsid w:val="002B1BCE"/>
    <w:rsid w:val="002B2B7F"/>
    <w:rsid w:val="002B4F9F"/>
    <w:rsid w:val="002B6C45"/>
    <w:rsid w:val="002B6D9C"/>
    <w:rsid w:val="002B7497"/>
    <w:rsid w:val="002B7704"/>
    <w:rsid w:val="002C25DA"/>
    <w:rsid w:val="002C5155"/>
    <w:rsid w:val="002C611F"/>
    <w:rsid w:val="002C621C"/>
    <w:rsid w:val="002C7CD3"/>
    <w:rsid w:val="002C7D91"/>
    <w:rsid w:val="002D434A"/>
    <w:rsid w:val="002D5083"/>
    <w:rsid w:val="002D5BF8"/>
    <w:rsid w:val="002D5EB0"/>
    <w:rsid w:val="002D64F1"/>
    <w:rsid w:val="002D68A7"/>
    <w:rsid w:val="002D69A1"/>
    <w:rsid w:val="002D709B"/>
    <w:rsid w:val="002D72E9"/>
    <w:rsid w:val="002E05AC"/>
    <w:rsid w:val="002E1058"/>
    <w:rsid w:val="002E3975"/>
    <w:rsid w:val="002E4A47"/>
    <w:rsid w:val="002E50E9"/>
    <w:rsid w:val="0030213E"/>
    <w:rsid w:val="00302776"/>
    <w:rsid w:val="00305B0F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64CF"/>
    <w:rsid w:val="003272C0"/>
    <w:rsid w:val="0033024F"/>
    <w:rsid w:val="00335D38"/>
    <w:rsid w:val="003363BE"/>
    <w:rsid w:val="003366EF"/>
    <w:rsid w:val="00337229"/>
    <w:rsid w:val="003404CD"/>
    <w:rsid w:val="0034170E"/>
    <w:rsid w:val="00342FBF"/>
    <w:rsid w:val="0034399D"/>
    <w:rsid w:val="00351299"/>
    <w:rsid w:val="003526BA"/>
    <w:rsid w:val="003528A3"/>
    <w:rsid w:val="0035328F"/>
    <w:rsid w:val="00354F77"/>
    <w:rsid w:val="0036169D"/>
    <w:rsid w:val="00362080"/>
    <w:rsid w:val="003626E0"/>
    <w:rsid w:val="00363A52"/>
    <w:rsid w:val="00366A7D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3E7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A572F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C7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1C68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6AD2"/>
    <w:rsid w:val="004D06EC"/>
    <w:rsid w:val="004D1665"/>
    <w:rsid w:val="004D2003"/>
    <w:rsid w:val="004D2351"/>
    <w:rsid w:val="004D62B0"/>
    <w:rsid w:val="004D7BBB"/>
    <w:rsid w:val="004E0192"/>
    <w:rsid w:val="004E0637"/>
    <w:rsid w:val="004E06D5"/>
    <w:rsid w:val="004E26E8"/>
    <w:rsid w:val="004E2A16"/>
    <w:rsid w:val="004E2D80"/>
    <w:rsid w:val="004E7087"/>
    <w:rsid w:val="004E70AF"/>
    <w:rsid w:val="004E7EEE"/>
    <w:rsid w:val="004F044B"/>
    <w:rsid w:val="004F0849"/>
    <w:rsid w:val="004F188B"/>
    <w:rsid w:val="004F248E"/>
    <w:rsid w:val="004F45AE"/>
    <w:rsid w:val="004F6ABE"/>
    <w:rsid w:val="004F7651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4932"/>
    <w:rsid w:val="00525639"/>
    <w:rsid w:val="00525A96"/>
    <w:rsid w:val="005261E2"/>
    <w:rsid w:val="0052649A"/>
    <w:rsid w:val="00527724"/>
    <w:rsid w:val="00527B83"/>
    <w:rsid w:val="00535643"/>
    <w:rsid w:val="0054323D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3592"/>
    <w:rsid w:val="005F4C1C"/>
    <w:rsid w:val="005F5124"/>
    <w:rsid w:val="005F52B6"/>
    <w:rsid w:val="005F5882"/>
    <w:rsid w:val="005F5F06"/>
    <w:rsid w:val="005F5F32"/>
    <w:rsid w:val="005F6900"/>
    <w:rsid w:val="005F71C4"/>
    <w:rsid w:val="005F71DC"/>
    <w:rsid w:val="005F7B87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5B10"/>
    <w:rsid w:val="0063791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0F66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C27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5E24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6F78D3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6C8"/>
    <w:rsid w:val="007767C0"/>
    <w:rsid w:val="00777FBC"/>
    <w:rsid w:val="00781307"/>
    <w:rsid w:val="0078289E"/>
    <w:rsid w:val="00783656"/>
    <w:rsid w:val="00783D77"/>
    <w:rsid w:val="00784510"/>
    <w:rsid w:val="00786C09"/>
    <w:rsid w:val="00786C46"/>
    <w:rsid w:val="00792357"/>
    <w:rsid w:val="007945F4"/>
    <w:rsid w:val="007948D6"/>
    <w:rsid w:val="0079564C"/>
    <w:rsid w:val="00796EC5"/>
    <w:rsid w:val="007A20BF"/>
    <w:rsid w:val="007A7300"/>
    <w:rsid w:val="007A730C"/>
    <w:rsid w:val="007B1F92"/>
    <w:rsid w:val="007B33E1"/>
    <w:rsid w:val="007B3863"/>
    <w:rsid w:val="007B6B3C"/>
    <w:rsid w:val="007C05B0"/>
    <w:rsid w:val="007C1B44"/>
    <w:rsid w:val="007C3F13"/>
    <w:rsid w:val="007C4D7D"/>
    <w:rsid w:val="007D08C4"/>
    <w:rsid w:val="007D1301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202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20C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1249"/>
    <w:rsid w:val="008956AF"/>
    <w:rsid w:val="008A0388"/>
    <w:rsid w:val="008A08A4"/>
    <w:rsid w:val="008A2633"/>
    <w:rsid w:val="008A32ED"/>
    <w:rsid w:val="008A61C3"/>
    <w:rsid w:val="008B0AE7"/>
    <w:rsid w:val="008B2ADC"/>
    <w:rsid w:val="008B35D7"/>
    <w:rsid w:val="008B6D7C"/>
    <w:rsid w:val="008B78B0"/>
    <w:rsid w:val="008B7969"/>
    <w:rsid w:val="008C03DD"/>
    <w:rsid w:val="008C04DB"/>
    <w:rsid w:val="008C2EE7"/>
    <w:rsid w:val="008C39F6"/>
    <w:rsid w:val="008C4F30"/>
    <w:rsid w:val="008C5333"/>
    <w:rsid w:val="008C540A"/>
    <w:rsid w:val="008C5887"/>
    <w:rsid w:val="008C6FB6"/>
    <w:rsid w:val="008C7151"/>
    <w:rsid w:val="008C7A39"/>
    <w:rsid w:val="008C7B88"/>
    <w:rsid w:val="008D01E4"/>
    <w:rsid w:val="008D31E7"/>
    <w:rsid w:val="008D351D"/>
    <w:rsid w:val="008D421D"/>
    <w:rsid w:val="008D4479"/>
    <w:rsid w:val="008D4D26"/>
    <w:rsid w:val="008D7743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265E"/>
    <w:rsid w:val="0090493D"/>
    <w:rsid w:val="0090597B"/>
    <w:rsid w:val="009066AE"/>
    <w:rsid w:val="009103D2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07"/>
    <w:rsid w:val="009275CC"/>
    <w:rsid w:val="00930FAE"/>
    <w:rsid w:val="00931202"/>
    <w:rsid w:val="009312FF"/>
    <w:rsid w:val="00931A49"/>
    <w:rsid w:val="00931DDB"/>
    <w:rsid w:val="00932365"/>
    <w:rsid w:val="00932488"/>
    <w:rsid w:val="0093289E"/>
    <w:rsid w:val="00933300"/>
    <w:rsid w:val="009350DF"/>
    <w:rsid w:val="00935390"/>
    <w:rsid w:val="0093563C"/>
    <w:rsid w:val="00937E7B"/>
    <w:rsid w:val="0094085F"/>
    <w:rsid w:val="0094265F"/>
    <w:rsid w:val="00942E1A"/>
    <w:rsid w:val="00943C68"/>
    <w:rsid w:val="00944B14"/>
    <w:rsid w:val="00947C6C"/>
    <w:rsid w:val="00950B8E"/>
    <w:rsid w:val="009516FA"/>
    <w:rsid w:val="00952997"/>
    <w:rsid w:val="0095406F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6606A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AC5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319A"/>
    <w:rsid w:val="009C40C2"/>
    <w:rsid w:val="009C581E"/>
    <w:rsid w:val="009D5502"/>
    <w:rsid w:val="009D6072"/>
    <w:rsid w:val="009D7857"/>
    <w:rsid w:val="009E1A48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659"/>
    <w:rsid w:val="00A22FA0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48"/>
    <w:rsid w:val="00A7788B"/>
    <w:rsid w:val="00A8105D"/>
    <w:rsid w:val="00A822BE"/>
    <w:rsid w:val="00A826C8"/>
    <w:rsid w:val="00A83F71"/>
    <w:rsid w:val="00A84523"/>
    <w:rsid w:val="00A90E0E"/>
    <w:rsid w:val="00A91CBE"/>
    <w:rsid w:val="00A924A0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AF3F68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D7C"/>
    <w:rsid w:val="00B30FB0"/>
    <w:rsid w:val="00B33E74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67664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A78CA"/>
    <w:rsid w:val="00BB122B"/>
    <w:rsid w:val="00BB24BF"/>
    <w:rsid w:val="00BB2897"/>
    <w:rsid w:val="00BB3363"/>
    <w:rsid w:val="00BB39EC"/>
    <w:rsid w:val="00BB3F79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94"/>
    <w:rsid w:val="00BD4CCF"/>
    <w:rsid w:val="00BD6971"/>
    <w:rsid w:val="00BD70C3"/>
    <w:rsid w:val="00BE02A4"/>
    <w:rsid w:val="00BE0452"/>
    <w:rsid w:val="00BE0ABC"/>
    <w:rsid w:val="00BE1C00"/>
    <w:rsid w:val="00BE2179"/>
    <w:rsid w:val="00BE3027"/>
    <w:rsid w:val="00BE330F"/>
    <w:rsid w:val="00BE39D4"/>
    <w:rsid w:val="00BE4C07"/>
    <w:rsid w:val="00BE7939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237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1ECC"/>
    <w:rsid w:val="00CC26F6"/>
    <w:rsid w:val="00CC48BC"/>
    <w:rsid w:val="00CC496A"/>
    <w:rsid w:val="00CC5776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23A7"/>
    <w:rsid w:val="00D043E8"/>
    <w:rsid w:val="00D045F1"/>
    <w:rsid w:val="00D06C99"/>
    <w:rsid w:val="00D07830"/>
    <w:rsid w:val="00D13CE9"/>
    <w:rsid w:val="00D14533"/>
    <w:rsid w:val="00D17726"/>
    <w:rsid w:val="00D21087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0C0A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20A4"/>
    <w:rsid w:val="00D53CB5"/>
    <w:rsid w:val="00D54B6E"/>
    <w:rsid w:val="00D55CBB"/>
    <w:rsid w:val="00D60A63"/>
    <w:rsid w:val="00D61D4E"/>
    <w:rsid w:val="00D62344"/>
    <w:rsid w:val="00D62ACE"/>
    <w:rsid w:val="00D633E1"/>
    <w:rsid w:val="00D65ACC"/>
    <w:rsid w:val="00D65B53"/>
    <w:rsid w:val="00D70560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465F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5D87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DF79EC"/>
    <w:rsid w:val="00E03D5D"/>
    <w:rsid w:val="00E04B1B"/>
    <w:rsid w:val="00E057AE"/>
    <w:rsid w:val="00E100C0"/>
    <w:rsid w:val="00E107DA"/>
    <w:rsid w:val="00E12EA8"/>
    <w:rsid w:val="00E1305D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ADE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6764E"/>
    <w:rsid w:val="00E71827"/>
    <w:rsid w:val="00E71F0B"/>
    <w:rsid w:val="00E76277"/>
    <w:rsid w:val="00E7655A"/>
    <w:rsid w:val="00E800FF"/>
    <w:rsid w:val="00E80480"/>
    <w:rsid w:val="00E81A80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EF7F2A"/>
    <w:rsid w:val="00F0342C"/>
    <w:rsid w:val="00F04674"/>
    <w:rsid w:val="00F070B0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3C11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5092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0B08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4CF8"/>
    <w:rsid w:val="00FD5BB8"/>
    <w:rsid w:val="00FD62C1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83A-9E76-4F18-9F94-F9D2C6E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</cp:revision>
  <cp:lastPrinted>2021-11-19T12:18:00Z</cp:lastPrinted>
  <dcterms:created xsi:type="dcterms:W3CDTF">2022-03-04T13:44:00Z</dcterms:created>
  <dcterms:modified xsi:type="dcterms:W3CDTF">2022-03-04T13:44:00Z</dcterms:modified>
</cp:coreProperties>
</file>