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8FC2" w14:textId="77777777" w:rsidR="00942E1A" w:rsidRDefault="00942E1A" w:rsidP="00942E1A">
      <w:pPr>
        <w:ind w:left="360" w:right="4252"/>
        <w:rPr>
          <w:b/>
        </w:rPr>
      </w:pPr>
      <w:r>
        <w:rPr>
          <w:b/>
        </w:rPr>
        <w:t>KISKŐRÖS VÁROS CIGÁNY NEMZETISÉGI</w:t>
      </w:r>
    </w:p>
    <w:p w14:paraId="4D7AB402" w14:textId="77777777" w:rsidR="00942E1A" w:rsidRDefault="00942E1A" w:rsidP="00942E1A">
      <w:pPr>
        <w:ind w:left="360" w:right="4252" w:hanging="360"/>
        <w:jc w:val="center"/>
        <w:rPr>
          <w:b/>
        </w:rPr>
      </w:pPr>
      <w:r>
        <w:rPr>
          <w:b/>
        </w:rPr>
        <w:t>ÖNKORMÁNYZATA</w:t>
      </w:r>
    </w:p>
    <w:p w14:paraId="775882D8" w14:textId="77777777" w:rsidR="00942E1A" w:rsidRDefault="00942E1A" w:rsidP="00942E1A">
      <w:pPr>
        <w:ind w:left="360" w:right="4252" w:hanging="360"/>
        <w:jc w:val="center"/>
        <w:rPr>
          <w:b/>
        </w:rPr>
      </w:pPr>
      <w:r>
        <w:rPr>
          <w:b/>
        </w:rPr>
        <w:t>________________________________________________</w:t>
      </w:r>
    </w:p>
    <w:p w14:paraId="19A09BAC" w14:textId="422F2EC1" w:rsidR="00942E1A" w:rsidRDefault="00942E1A" w:rsidP="00942E1A">
      <w:pPr>
        <w:ind w:left="36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Szám: 13-</w:t>
      </w:r>
      <w:r w:rsidR="00424D0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/202</w:t>
      </w:r>
      <w:r w:rsidR="00424D0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</w:p>
    <w:p w14:paraId="4180CB0F" w14:textId="77777777" w:rsidR="00942E1A" w:rsidRDefault="00942E1A" w:rsidP="00942E1A">
      <w:pPr>
        <w:ind w:left="360" w:hanging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JEGYZŐKÖNYV</w:t>
      </w:r>
    </w:p>
    <w:p w14:paraId="04FAD36C" w14:textId="77777777" w:rsidR="00942E1A" w:rsidRDefault="00942E1A" w:rsidP="00942E1A">
      <w:pPr>
        <w:jc w:val="both"/>
        <w:rPr>
          <w:b/>
          <w:sz w:val="22"/>
          <w:szCs w:val="22"/>
          <w:u w:val="single"/>
        </w:rPr>
      </w:pPr>
    </w:p>
    <w:p w14:paraId="258D88F6" w14:textId="6C046A46" w:rsidR="00942E1A" w:rsidRDefault="00942E1A" w:rsidP="00942E1A">
      <w:pPr>
        <w:ind w:left="1418" w:hanging="1418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Készült: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Kiskőrös Város Cigány Nemzetiségi Önkormányzata 202</w:t>
      </w:r>
      <w:r w:rsidR="00424D0E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424D0E">
        <w:rPr>
          <w:sz w:val="22"/>
          <w:szCs w:val="22"/>
        </w:rPr>
        <w:t>február 10</w:t>
      </w:r>
      <w:r>
        <w:rPr>
          <w:sz w:val="22"/>
          <w:szCs w:val="22"/>
        </w:rPr>
        <w:t>-</w:t>
      </w:r>
      <w:r w:rsidR="00424D0E">
        <w:rPr>
          <w:sz w:val="22"/>
          <w:szCs w:val="22"/>
        </w:rPr>
        <w:t>é</w:t>
      </w:r>
      <w:r>
        <w:rPr>
          <w:sz w:val="22"/>
          <w:szCs w:val="22"/>
        </w:rPr>
        <w:t>n (</w:t>
      </w:r>
      <w:r w:rsidR="00E80480">
        <w:rPr>
          <w:sz w:val="22"/>
          <w:szCs w:val="22"/>
        </w:rPr>
        <w:t>csütörtök)</w:t>
      </w:r>
      <w:r>
        <w:rPr>
          <w:sz w:val="22"/>
          <w:szCs w:val="22"/>
        </w:rPr>
        <w:t xml:space="preserve"> </w:t>
      </w:r>
      <w:r w:rsidR="00424D0E">
        <w:rPr>
          <w:sz w:val="22"/>
          <w:szCs w:val="22"/>
        </w:rPr>
        <w:t>9</w:t>
      </w:r>
      <w:r>
        <w:rPr>
          <w:sz w:val="22"/>
          <w:szCs w:val="22"/>
        </w:rPr>
        <w:t>:</w:t>
      </w:r>
      <w:r w:rsidR="00E80480">
        <w:rPr>
          <w:sz w:val="22"/>
          <w:szCs w:val="22"/>
        </w:rPr>
        <w:t>3</w:t>
      </w:r>
      <w:r>
        <w:rPr>
          <w:sz w:val="22"/>
          <w:szCs w:val="22"/>
        </w:rPr>
        <w:t>0 órai kezdettel megtartott üléséről</w:t>
      </w:r>
    </w:p>
    <w:p w14:paraId="41CC1E15" w14:textId="77777777" w:rsidR="00942E1A" w:rsidRDefault="00942E1A" w:rsidP="00942E1A">
      <w:pPr>
        <w:rPr>
          <w:sz w:val="22"/>
          <w:szCs w:val="22"/>
        </w:rPr>
      </w:pPr>
    </w:p>
    <w:p w14:paraId="4EAAE7DD" w14:textId="77777777" w:rsidR="00942E1A" w:rsidRDefault="00942E1A" w:rsidP="00942E1A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Az ülés helye: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Kiskőrösi Polgármesteri Hivatal Jegyzői irodája</w:t>
      </w:r>
    </w:p>
    <w:p w14:paraId="0D8DFA21" w14:textId="77777777" w:rsidR="00942E1A" w:rsidRDefault="00942E1A" w:rsidP="00942E1A">
      <w:pPr>
        <w:rPr>
          <w:sz w:val="22"/>
          <w:szCs w:val="22"/>
          <w:highlight w:val="yellow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(6200 Kiskőrös, Petőfi Sándor tér 1.)</w:t>
      </w:r>
    </w:p>
    <w:p w14:paraId="1AC18C99" w14:textId="77777777" w:rsidR="00942E1A" w:rsidRDefault="00942E1A" w:rsidP="00942E1A">
      <w:pPr>
        <w:rPr>
          <w:sz w:val="22"/>
          <w:szCs w:val="22"/>
        </w:rPr>
      </w:pPr>
    </w:p>
    <w:p w14:paraId="0E3B7D70" w14:textId="77777777" w:rsidR="00942E1A" w:rsidRDefault="00942E1A" w:rsidP="00942E1A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Jelen vannak: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Kunhegyesi Nikolett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 testület elnöke </w:t>
      </w:r>
    </w:p>
    <w:p w14:paraId="2E6EE21B" w14:textId="5C197D93" w:rsidR="00942E1A" w:rsidRDefault="00942E1A" w:rsidP="00942E1A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Kunhegyesi </w:t>
      </w:r>
      <w:r w:rsidR="00424D0E">
        <w:rPr>
          <w:sz w:val="22"/>
          <w:szCs w:val="22"/>
        </w:rPr>
        <w:t xml:space="preserve">Ferenc </w:t>
      </w:r>
      <w:r w:rsidR="00424D0E">
        <w:rPr>
          <w:sz w:val="22"/>
          <w:szCs w:val="22"/>
        </w:rPr>
        <w:tab/>
      </w:r>
      <w:r>
        <w:rPr>
          <w:sz w:val="22"/>
          <w:szCs w:val="22"/>
        </w:rPr>
        <w:tab/>
        <w:t>képviselő</w:t>
      </w:r>
    </w:p>
    <w:p w14:paraId="6EE4F5E8" w14:textId="77777777" w:rsidR="00942E1A" w:rsidRDefault="00942E1A" w:rsidP="00942E1A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Kunhegyesi Gábor (09. 29.)</w:t>
      </w:r>
      <w:r>
        <w:rPr>
          <w:sz w:val="22"/>
          <w:szCs w:val="22"/>
        </w:rPr>
        <w:tab/>
        <w:t>képviselő</w:t>
      </w:r>
    </w:p>
    <w:p w14:paraId="39712F7C" w14:textId="39C0A6FD" w:rsidR="00942E1A" w:rsidRDefault="00942E1A" w:rsidP="00942E1A">
      <w:pPr>
        <w:rPr>
          <w:sz w:val="22"/>
          <w:szCs w:val="22"/>
        </w:rPr>
      </w:pPr>
    </w:p>
    <w:p w14:paraId="2ED3011E" w14:textId="77777777" w:rsidR="00E80480" w:rsidRDefault="00E80480" w:rsidP="00942E1A">
      <w:pPr>
        <w:rPr>
          <w:sz w:val="22"/>
          <w:szCs w:val="22"/>
        </w:rPr>
      </w:pPr>
    </w:p>
    <w:p w14:paraId="46377167" w14:textId="77777777" w:rsidR="00942E1A" w:rsidRDefault="00942E1A" w:rsidP="00942E1A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dr. Turán Csaba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</w:t>
      </w:r>
    </w:p>
    <w:p w14:paraId="58064F96" w14:textId="01BF2A49" w:rsidR="00942E1A" w:rsidRDefault="00424D0E" w:rsidP="00942E1A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Szlanka Pálné </w:t>
      </w:r>
      <w:r w:rsidR="00942E1A">
        <w:rPr>
          <w:sz w:val="22"/>
          <w:szCs w:val="22"/>
        </w:rPr>
        <w:t xml:space="preserve"> </w:t>
      </w:r>
      <w:r w:rsidR="00942E1A">
        <w:rPr>
          <w:sz w:val="22"/>
          <w:szCs w:val="22"/>
        </w:rPr>
        <w:tab/>
      </w:r>
      <w:r w:rsidR="00942E1A">
        <w:rPr>
          <w:sz w:val="22"/>
          <w:szCs w:val="22"/>
        </w:rPr>
        <w:tab/>
      </w:r>
      <w:r w:rsidR="00942E1A">
        <w:rPr>
          <w:sz w:val="22"/>
          <w:szCs w:val="22"/>
        </w:rPr>
        <w:tab/>
      </w:r>
      <w:r>
        <w:rPr>
          <w:sz w:val="22"/>
          <w:szCs w:val="22"/>
        </w:rPr>
        <w:t xml:space="preserve">pénzügyi osztályvezető </w:t>
      </w:r>
    </w:p>
    <w:p w14:paraId="05281F2A" w14:textId="2A089987" w:rsidR="00942E1A" w:rsidRDefault="00942E1A" w:rsidP="00942E1A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Bacskai Klára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jegyzőkönyvvezető</w:t>
      </w:r>
    </w:p>
    <w:p w14:paraId="26F69188" w14:textId="77777777" w:rsidR="00E80480" w:rsidRDefault="00E80480" w:rsidP="00942E1A">
      <w:pPr>
        <w:ind w:left="1416" w:firstLine="708"/>
        <w:rPr>
          <w:sz w:val="22"/>
          <w:szCs w:val="22"/>
        </w:rPr>
      </w:pPr>
    </w:p>
    <w:p w14:paraId="044242A4" w14:textId="22534502" w:rsidR="00E80480" w:rsidRDefault="00E80480" w:rsidP="00E80480">
      <w:pPr>
        <w:rPr>
          <w:sz w:val="22"/>
          <w:szCs w:val="22"/>
        </w:rPr>
      </w:pPr>
      <w:r w:rsidRPr="00AF36C2">
        <w:rPr>
          <w:b/>
          <w:sz w:val="22"/>
          <w:szCs w:val="22"/>
          <w:u w:val="single"/>
        </w:rPr>
        <w:t>Távol maradt:</w:t>
      </w:r>
      <w:r w:rsidRPr="00AF36C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Kunhegyesi </w:t>
      </w:r>
      <w:r w:rsidR="00424D0E">
        <w:rPr>
          <w:sz w:val="22"/>
          <w:szCs w:val="22"/>
        </w:rPr>
        <w:t xml:space="preserve">Gábor (03. 16.) </w:t>
      </w:r>
      <w:r>
        <w:rPr>
          <w:sz w:val="22"/>
          <w:szCs w:val="22"/>
        </w:rPr>
        <w:tab/>
        <w:t>képviselő</w:t>
      </w:r>
    </w:p>
    <w:p w14:paraId="3B5111A0" w14:textId="7D034D1D" w:rsidR="00E80480" w:rsidRPr="00AF36C2" w:rsidRDefault="00E80480" w:rsidP="00E80480">
      <w:pPr>
        <w:ind w:left="1416" w:firstLine="708"/>
        <w:rPr>
          <w:sz w:val="22"/>
          <w:szCs w:val="22"/>
        </w:rPr>
      </w:pPr>
      <w:r w:rsidRPr="00AF36C2">
        <w:rPr>
          <w:sz w:val="22"/>
          <w:szCs w:val="22"/>
        </w:rPr>
        <w:t>Virág Attila</w:t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  <w:t>képviselő</w:t>
      </w:r>
    </w:p>
    <w:p w14:paraId="6F40306C" w14:textId="77777777" w:rsidR="00942E1A" w:rsidRDefault="00942E1A" w:rsidP="00942E1A">
      <w:pPr>
        <w:ind w:left="1416" w:firstLine="708"/>
        <w:rPr>
          <w:sz w:val="22"/>
          <w:szCs w:val="22"/>
        </w:rPr>
      </w:pPr>
    </w:p>
    <w:p w14:paraId="0C8E98D9" w14:textId="77777777" w:rsidR="00942E1A" w:rsidRDefault="00942E1A" w:rsidP="00942E1A">
      <w:pPr>
        <w:jc w:val="both"/>
        <w:rPr>
          <w:b/>
          <w:sz w:val="22"/>
          <w:szCs w:val="22"/>
          <w:u w:val="single"/>
        </w:rPr>
      </w:pPr>
    </w:p>
    <w:p w14:paraId="558A68D0" w14:textId="63B08ACF" w:rsidR="00942E1A" w:rsidRDefault="00942E1A" w:rsidP="00942E1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Kunhegyesi Nikolett a testület elnöke</w:t>
      </w:r>
      <w:r>
        <w:rPr>
          <w:sz w:val="22"/>
          <w:szCs w:val="22"/>
        </w:rPr>
        <w:t xml:space="preserve"> köszöntötte az ülésen megjelenteket, megállapította a határozat-képességet és megnyitotta az ülést. Javasolta, hogy a jegyzőkönyv-hitelesítő Kunhegyesi </w:t>
      </w:r>
      <w:r w:rsidR="00424D0E">
        <w:rPr>
          <w:sz w:val="22"/>
          <w:szCs w:val="22"/>
        </w:rPr>
        <w:t xml:space="preserve">Ferenc </w:t>
      </w:r>
      <w:r>
        <w:rPr>
          <w:sz w:val="22"/>
          <w:szCs w:val="22"/>
        </w:rPr>
        <w:t>képviselő legyen.</w:t>
      </w:r>
    </w:p>
    <w:p w14:paraId="39E3E54E" w14:textId="77777777" w:rsidR="00942E1A" w:rsidRDefault="00942E1A" w:rsidP="00942E1A">
      <w:pPr>
        <w:jc w:val="both"/>
        <w:rPr>
          <w:sz w:val="22"/>
          <w:szCs w:val="22"/>
        </w:rPr>
      </w:pPr>
    </w:p>
    <w:p w14:paraId="76E0B0D5" w14:textId="75059114" w:rsidR="00942E1A" w:rsidRDefault="00942E1A" w:rsidP="00942E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testület a jegyzőkönyv hitelesítőjének </w:t>
      </w:r>
      <w:r w:rsidR="00D40C0A">
        <w:rPr>
          <w:sz w:val="22"/>
          <w:szCs w:val="22"/>
        </w:rPr>
        <w:t>3</w:t>
      </w:r>
      <w:r>
        <w:rPr>
          <w:sz w:val="22"/>
          <w:szCs w:val="22"/>
        </w:rPr>
        <w:t xml:space="preserve"> „igen” szavazattal Kunhegyesi </w:t>
      </w:r>
      <w:r w:rsidR="00424D0E">
        <w:rPr>
          <w:sz w:val="22"/>
          <w:szCs w:val="22"/>
        </w:rPr>
        <w:t xml:space="preserve">Ferenc </w:t>
      </w:r>
      <w:r>
        <w:rPr>
          <w:sz w:val="22"/>
          <w:szCs w:val="22"/>
        </w:rPr>
        <w:t>képviselőt jelölte ki.</w:t>
      </w:r>
    </w:p>
    <w:p w14:paraId="040FB501" w14:textId="0D6ECD43" w:rsidR="00FD62C1" w:rsidRDefault="00A77558" w:rsidP="00424D0E">
      <w:pPr>
        <w:rPr>
          <w:sz w:val="22"/>
          <w:szCs w:val="22"/>
        </w:rPr>
      </w:pPr>
      <w:r w:rsidRPr="00217445">
        <w:rPr>
          <w:sz w:val="22"/>
          <w:szCs w:val="22"/>
        </w:rPr>
        <w:tab/>
      </w:r>
    </w:p>
    <w:p w14:paraId="60FC2F4A" w14:textId="07047FD0" w:rsidR="00424D0E" w:rsidRPr="00424D0E" w:rsidRDefault="000E2A0B" w:rsidP="00424D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testület elnöke </w:t>
      </w:r>
      <w:r w:rsidR="00424D0E">
        <w:rPr>
          <w:sz w:val="22"/>
          <w:szCs w:val="22"/>
        </w:rPr>
        <w:t>tájékoz</w:t>
      </w:r>
      <w:r w:rsidR="000C5193">
        <w:rPr>
          <w:sz w:val="22"/>
          <w:szCs w:val="22"/>
        </w:rPr>
        <w:t>ta</w:t>
      </w:r>
      <w:r w:rsidR="00424D0E">
        <w:rPr>
          <w:sz w:val="22"/>
          <w:szCs w:val="22"/>
        </w:rPr>
        <w:t xml:space="preserve">tta </w:t>
      </w:r>
      <w:r w:rsidR="00424D0E" w:rsidRPr="00424D0E">
        <w:rPr>
          <w:sz w:val="22"/>
          <w:szCs w:val="22"/>
        </w:rPr>
        <w:t xml:space="preserve">a testület tagjait, hogy a 2022. </w:t>
      </w:r>
      <w:r w:rsidR="00424D0E">
        <w:rPr>
          <w:sz w:val="22"/>
          <w:szCs w:val="22"/>
        </w:rPr>
        <w:t xml:space="preserve">február 03. napjára összehívott </w:t>
      </w:r>
      <w:r w:rsidR="00424D0E" w:rsidRPr="00424D0E">
        <w:rPr>
          <w:sz w:val="22"/>
          <w:szCs w:val="22"/>
        </w:rPr>
        <w:t>testületi ülés határozatképtelen volt, ezért a mai napon a 2022. február 03. napjá</w:t>
      </w:r>
      <w:r>
        <w:rPr>
          <w:sz w:val="22"/>
          <w:szCs w:val="22"/>
        </w:rPr>
        <w:t xml:space="preserve">val azonos napirendek kerülnek megvitatásra. </w:t>
      </w:r>
    </w:p>
    <w:p w14:paraId="45AF0944" w14:textId="77777777" w:rsidR="00424D0E" w:rsidRPr="00424D0E" w:rsidRDefault="00424D0E" w:rsidP="00424D0E">
      <w:pPr>
        <w:ind w:left="360" w:hanging="360"/>
        <w:jc w:val="both"/>
        <w:rPr>
          <w:sz w:val="22"/>
          <w:szCs w:val="22"/>
        </w:rPr>
      </w:pPr>
    </w:p>
    <w:p w14:paraId="2F8D9F22" w14:textId="1A2988F4" w:rsidR="00FD62C1" w:rsidRDefault="000E2A0B" w:rsidP="00FD62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Ezt követően </w:t>
      </w:r>
      <w:r w:rsidR="00FD62C1" w:rsidRPr="00E35D29">
        <w:rPr>
          <w:sz w:val="22"/>
          <w:szCs w:val="22"/>
        </w:rPr>
        <w:t xml:space="preserve">ismertette a napirendi javaslatot, </w:t>
      </w:r>
      <w:r w:rsidR="00FD62C1">
        <w:rPr>
          <w:sz w:val="22"/>
          <w:szCs w:val="22"/>
        </w:rPr>
        <w:t xml:space="preserve">kérdés, </w:t>
      </w:r>
      <w:r w:rsidR="00FD62C1" w:rsidRPr="00417486">
        <w:rPr>
          <w:sz w:val="22"/>
          <w:szCs w:val="22"/>
        </w:rPr>
        <w:t>módosító javaslat a napirenddel összefüggésben nem hangzott el, ezért szavazásra bocsáto</w:t>
      </w:r>
      <w:r w:rsidR="00FD62C1">
        <w:rPr>
          <w:sz w:val="22"/>
          <w:szCs w:val="22"/>
        </w:rPr>
        <w:t>tta azt.</w:t>
      </w:r>
    </w:p>
    <w:p w14:paraId="671E96C5" w14:textId="77777777" w:rsidR="00FD62C1" w:rsidRPr="00431B49" w:rsidRDefault="00FD62C1" w:rsidP="00FD62C1">
      <w:pPr>
        <w:jc w:val="both"/>
        <w:rPr>
          <w:sz w:val="22"/>
          <w:szCs w:val="22"/>
        </w:rPr>
      </w:pPr>
    </w:p>
    <w:p w14:paraId="1B8ADEFB" w14:textId="2D73BFB7" w:rsidR="00FD62C1" w:rsidRPr="00431B49" w:rsidRDefault="00FD62C1" w:rsidP="00FD62C1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A testület a napirendet </w:t>
      </w:r>
      <w:r>
        <w:rPr>
          <w:sz w:val="22"/>
          <w:szCs w:val="22"/>
        </w:rPr>
        <w:t>3</w:t>
      </w:r>
      <w:r w:rsidRPr="00431B49">
        <w:rPr>
          <w:sz w:val="22"/>
          <w:szCs w:val="22"/>
        </w:rPr>
        <w:t xml:space="preserve"> „igen” szavazattal az alábbiak szerint fogadta el:</w:t>
      </w:r>
    </w:p>
    <w:p w14:paraId="09F35CF6" w14:textId="77777777" w:rsidR="00A22659" w:rsidRPr="00431B49" w:rsidRDefault="00A22659" w:rsidP="00A22659">
      <w:pPr>
        <w:jc w:val="both"/>
        <w:rPr>
          <w:sz w:val="22"/>
          <w:szCs w:val="22"/>
        </w:rPr>
      </w:pPr>
    </w:p>
    <w:p w14:paraId="58420263" w14:textId="77777777" w:rsidR="00A22659" w:rsidRPr="00431B49" w:rsidRDefault="00A22659" w:rsidP="00A22659">
      <w:pPr>
        <w:jc w:val="both"/>
        <w:rPr>
          <w:sz w:val="22"/>
          <w:szCs w:val="22"/>
        </w:rPr>
      </w:pPr>
    </w:p>
    <w:p w14:paraId="77627291" w14:textId="77777777" w:rsidR="00A22659" w:rsidRPr="00431B49" w:rsidRDefault="00A22659" w:rsidP="00A22659">
      <w:pPr>
        <w:rPr>
          <w:sz w:val="22"/>
          <w:szCs w:val="22"/>
        </w:rPr>
      </w:pPr>
    </w:p>
    <w:p w14:paraId="16D22661" w14:textId="77777777" w:rsidR="00A22659" w:rsidRPr="00431B49" w:rsidRDefault="00A22659" w:rsidP="00A22659">
      <w:pPr>
        <w:ind w:left="360" w:hanging="360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>N A P I R E N D:</w:t>
      </w:r>
    </w:p>
    <w:p w14:paraId="2C110555" w14:textId="686E93E2" w:rsidR="000E2A0B" w:rsidRDefault="000E2A0B" w:rsidP="000E2A0B">
      <w:pPr>
        <w:rPr>
          <w:b/>
          <w:sz w:val="22"/>
          <w:szCs w:val="22"/>
        </w:rPr>
      </w:pPr>
    </w:p>
    <w:p w14:paraId="24066612" w14:textId="77777777" w:rsidR="000E2A0B" w:rsidRPr="00F316FE" w:rsidRDefault="000E2A0B" w:rsidP="000E2A0B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KÖZÉPTÁVÚ TERVEZÉS</w:t>
      </w:r>
    </w:p>
    <w:p w14:paraId="2486925D" w14:textId="77777777" w:rsidR="000E2A0B" w:rsidRPr="00F316FE" w:rsidRDefault="000E2A0B" w:rsidP="000E2A0B">
      <w:pPr>
        <w:jc w:val="both"/>
        <w:rPr>
          <w:sz w:val="22"/>
          <w:szCs w:val="22"/>
        </w:rPr>
      </w:pPr>
    </w:p>
    <w:p w14:paraId="59A9BABF" w14:textId="77777777" w:rsidR="000E2A0B" w:rsidRDefault="000E2A0B" w:rsidP="000E2A0B">
      <w:pPr>
        <w:jc w:val="both"/>
        <w:rPr>
          <w:sz w:val="22"/>
          <w:szCs w:val="22"/>
        </w:rPr>
      </w:pPr>
      <w:r w:rsidRPr="00F316FE">
        <w:rPr>
          <w:sz w:val="22"/>
          <w:szCs w:val="22"/>
          <w:u w:val="single"/>
        </w:rPr>
        <w:t>Előterjesztő</w:t>
      </w:r>
      <w:r w:rsidRPr="00F316FE">
        <w:rPr>
          <w:sz w:val="22"/>
          <w:szCs w:val="22"/>
        </w:rPr>
        <w:t>: a nemzetiségi önkormányzat elnöke</w:t>
      </w:r>
    </w:p>
    <w:p w14:paraId="1E7781CD" w14:textId="77777777" w:rsidR="000E2A0B" w:rsidRDefault="000E2A0B" w:rsidP="000E2A0B">
      <w:pPr>
        <w:rPr>
          <w:sz w:val="22"/>
          <w:szCs w:val="22"/>
        </w:rPr>
      </w:pPr>
    </w:p>
    <w:p w14:paraId="69BB5A68" w14:textId="77777777" w:rsidR="000E2A0B" w:rsidRDefault="000E2A0B" w:rsidP="000E2A0B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Pr="007B7C5D">
        <w:t xml:space="preserve"> </w:t>
      </w:r>
      <w:r>
        <w:tab/>
      </w:r>
      <w:r w:rsidRPr="007B7C5D">
        <w:rPr>
          <w:sz w:val="22"/>
          <w:szCs w:val="22"/>
        </w:rPr>
        <w:t>A NEMZETISÉGI ÖNKORMÁNYZAT 20</w:t>
      </w:r>
      <w:r>
        <w:rPr>
          <w:sz w:val="22"/>
          <w:szCs w:val="22"/>
        </w:rPr>
        <w:t>22</w:t>
      </w:r>
      <w:r w:rsidRPr="007B7C5D">
        <w:rPr>
          <w:sz w:val="22"/>
          <w:szCs w:val="22"/>
        </w:rPr>
        <w:t>. ÉVI KÖLTSÉGVETÉSE</w:t>
      </w:r>
    </w:p>
    <w:p w14:paraId="538825D1" w14:textId="77777777" w:rsidR="000E2A0B" w:rsidRDefault="000E2A0B" w:rsidP="000E2A0B">
      <w:pPr>
        <w:rPr>
          <w:sz w:val="22"/>
          <w:szCs w:val="22"/>
        </w:rPr>
      </w:pPr>
    </w:p>
    <w:p w14:paraId="291F9B31" w14:textId="77777777" w:rsidR="000E2A0B" w:rsidRDefault="000E2A0B" w:rsidP="000E2A0B">
      <w:pPr>
        <w:jc w:val="both"/>
        <w:rPr>
          <w:sz w:val="22"/>
          <w:szCs w:val="22"/>
        </w:rPr>
      </w:pPr>
      <w:r w:rsidRPr="00F316FE">
        <w:rPr>
          <w:sz w:val="22"/>
          <w:szCs w:val="22"/>
          <w:u w:val="single"/>
        </w:rPr>
        <w:t>Előterjesztő</w:t>
      </w:r>
      <w:r w:rsidRPr="00F316FE">
        <w:rPr>
          <w:sz w:val="22"/>
          <w:szCs w:val="22"/>
        </w:rPr>
        <w:t>: a nemzetiségi önkormányzat elnöke</w:t>
      </w:r>
    </w:p>
    <w:p w14:paraId="34D8A710" w14:textId="77777777" w:rsidR="000E2A0B" w:rsidRDefault="000E2A0B" w:rsidP="000E2A0B">
      <w:pPr>
        <w:jc w:val="both"/>
        <w:rPr>
          <w:sz w:val="22"/>
          <w:szCs w:val="22"/>
        </w:rPr>
      </w:pPr>
    </w:p>
    <w:p w14:paraId="768DD72B" w14:textId="77777777" w:rsidR="000E2A0B" w:rsidRDefault="000E2A0B" w:rsidP="000E2A0B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AKTUÁLIS KÉRDÉSEK</w:t>
      </w:r>
    </w:p>
    <w:p w14:paraId="25AB1CB6" w14:textId="77777777" w:rsidR="000E2A0B" w:rsidRDefault="000E2A0B" w:rsidP="000E2A0B">
      <w:pPr>
        <w:jc w:val="both"/>
        <w:rPr>
          <w:sz w:val="22"/>
          <w:szCs w:val="22"/>
        </w:rPr>
      </w:pPr>
    </w:p>
    <w:p w14:paraId="30793AA6" w14:textId="77777777" w:rsidR="000E2A0B" w:rsidRDefault="000E2A0B" w:rsidP="000E2A0B">
      <w:pPr>
        <w:jc w:val="both"/>
        <w:rPr>
          <w:sz w:val="22"/>
          <w:szCs w:val="22"/>
        </w:rPr>
      </w:pPr>
    </w:p>
    <w:p w14:paraId="35CBC58D" w14:textId="77777777" w:rsidR="000E2A0B" w:rsidRDefault="000E2A0B" w:rsidP="000E2A0B">
      <w:pPr>
        <w:jc w:val="both"/>
        <w:rPr>
          <w:sz w:val="22"/>
          <w:szCs w:val="22"/>
        </w:rPr>
      </w:pPr>
    </w:p>
    <w:p w14:paraId="6566847E" w14:textId="77777777" w:rsidR="000E2A0B" w:rsidRDefault="000E2A0B" w:rsidP="000E2A0B">
      <w:pPr>
        <w:jc w:val="both"/>
        <w:rPr>
          <w:sz w:val="22"/>
          <w:szCs w:val="22"/>
        </w:rPr>
      </w:pPr>
    </w:p>
    <w:p w14:paraId="28F5C08C" w14:textId="77777777" w:rsidR="000E2A0B" w:rsidRPr="00F316FE" w:rsidRDefault="000E2A0B" w:rsidP="000E2A0B">
      <w:pPr>
        <w:jc w:val="both"/>
        <w:rPr>
          <w:sz w:val="22"/>
          <w:szCs w:val="22"/>
        </w:rPr>
      </w:pPr>
    </w:p>
    <w:p w14:paraId="67A935AE" w14:textId="698846CD" w:rsidR="00A22659" w:rsidRDefault="00A22659" w:rsidP="000E2A0B">
      <w:pPr>
        <w:jc w:val="both"/>
        <w:rPr>
          <w:sz w:val="22"/>
          <w:szCs w:val="22"/>
        </w:rPr>
      </w:pPr>
    </w:p>
    <w:p w14:paraId="610F9A8A" w14:textId="2EA88D61" w:rsidR="002B030B" w:rsidRDefault="002B030B" w:rsidP="00A22659">
      <w:pPr>
        <w:rPr>
          <w:sz w:val="22"/>
          <w:szCs w:val="22"/>
        </w:rPr>
      </w:pPr>
    </w:p>
    <w:p w14:paraId="31F65A64" w14:textId="77777777" w:rsidR="000E2A0B" w:rsidRPr="0037111F" w:rsidRDefault="000E2A0B" w:rsidP="000E2A0B">
      <w:pPr>
        <w:jc w:val="center"/>
        <w:rPr>
          <w:b/>
          <w:sz w:val="22"/>
          <w:szCs w:val="22"/>
        </w:rPr>
      </w:pPr>
      <w:r w:rsidRPr="0037111F">
        <w:rPr>
          <w:b/>
          <w:sz w:val="22"/>
          <w:szCs w:val="22"/>
        </w:rPr>
        <w:lastRenderedPageBreak/>
        <w:t>1. napirend</w:t>
      </w:r>
    </w:p>
    <w:p w14:paraId="52F68266" w14:textId="77777777" w:rsidR="000E2A0B" w:rsidRPr="0037111F" w:rsidRDefault="000E2A0B" w:rsidP="000E2A0B">
      <w:pPr>
        <w:jc w:val="center"/>
        <w:rPr>
          <w:b/>
          <w:sz w:val="22"/>
          <w:szCs w:val="22"/>
        </w:rPr>
      </w:pPr>
      <w:r w:rsidRPr="0037111F">
        <w:rPr>
          <w:b/>
          <w:sz w:val="22"/>
          <w:szCs w:val="22"/>
        </w:rPr>
        <w:t>KÖZÉPTÁVÚ TERVEZÉS</w:t>
      </w:r>
    </w:p>
    <w:p w14:paraId="55F55540" w14:textId="77777777" w:rsidR="000E2A0B" w:rsidRPr="0037111F" w:rsidRDefault="000E2A0B" w:rsidP="000E2A0B">
      <w:pPr>
        <w:jc w:val="center"/>
        <w:rPr>
          <w:i/>
          <w:sz w:val="22"/>
          <w:szCs w:val="22"/>
        </w:rPr>
      </w:pPr>
      <w:r w:rsidRPr="0037111F">
        <w:rPr>
          <w:i/>
          <w:sz w:val="22"/>
          <w:szCs w:val="22"/>
        </w:rPr>
        <w:t>(Írásos előterjesztés a jegyzőkönyvhöz mellékelve)</w:t>
      </w:r>
    </w:p>
    <w:p w14:paraId="3FD45C0E" w14:textId="77777777" w:rsidR="000E2A0B" w:rsidRPr="0037111F" w:rsidRDefault="000E2A0B" w:rsidP="000E2A0B">
      <w:pPr>
        <w:jc w:val="center"/>
        <w:rPr>
          <w:i/>
          <w:sz w:val="22"/>
          <w:szCs w:val="22"/>
        </w:rPr>
      </w:pPr>
    </w:p>
    <w:p w14:paraId="50DC5CD4" w14:textId="77777777" w:rsidR="000E2A0B" w:rsidRPr="0037111F" w:rsidRDefault="000E2A0B" w:rsidP="000E2A0B">
      <w:pPr>
        <w:jc w:val="both"/>
        <w:rPr>
          <w:sz w:val="22"/>
          <w:szCs w:val="22"/>
        </w:rPr>
      </w:pPr>
      <w:r w:rsidRPr="0037111F">
        <w:rPr>
          <w:sz w:val="22"/>
          <w:szCs w:val="22"/>
          <w:u w:val="single"/>
        </w:rPr>
        <w:t>Előterjesztő</w:t>
      </w:r>
      <w:r w:rsidRPr="0037111F">
        <w:rPr>
          <w:sz w:val="22"/>
          <w:szCs w:val="22"/>
        </w:rPr>
        <w:t>: a nemzetiségi önkormányzat elnöke</w:t>
      </w:r>
    </w:p>
    <w:p w14:paraId="30E1FF64" w14:textId="77777777" w:rsidR="000E2A0B" w:rsidRPr="0037111F" w:rsidRDefault="000E2A0B" w:rsidP="000E2A0B">
      <w:pPr>
        <w:jc w:val="both"/>
        <w:rPr>
          <w:sz w:val="22"/>
          <w:szCs w:val="22"/>
        </w:rPr>
      </w:pPr>
    </w:p>
    <w:p w14:paraId="690F7904" w14:textId="77777777" w:rsidR="000E2A0B" w:rsidRPr="0037111F" w:rsidRDefault="000E2A0B" w:rsidP="000E2A0B">
      <w:pPr>
        <w:jc w:val="both"/>
        <w:rPr>
          <w:sz w:val="22"/>
          <w:szCs w:val="22"/>
        </w:rPr>
      </w:pPr>
      <w:r w:rsidRPr="0037111F">
        <w:rPr>
          <w:b/>
          <w:iCs/>
          <w:sz w:val="22"/>
          <w:szCs w:val="22"/>
        </w:rPr>
        <w:t xml:space="preserve">Szlanka Pálné pénzügyi osztályvezető </w:t>
      </w:r>
      <w:r w:rsidRPr="0037111F">
        <w:rPr>
          <w:iCs/>
          <w:sz w:val="22"/>
          <w:szCs w:val="22"/>
        </w:rPr>
        <w:t>az előterjesztés szóbeli ismertetésekor elmondta, hogy a</w:t>
      </w:r>
      <w:r w:rsidRPr="0037111F">
        <w:rPr>
          <w:sz w:val="22"/>
          <w:szCs w:val="22"/>
        </w:rPr>
        <w:t>z államháztartásról szóló 2011. évi CXCV. törvény 29/A. §-a szerint a helyi önkormányzat, a nemzetiségi önkormányzat és a társulás évente, legkésőbb a költségvetési rendelet, határozat elfogadásáig határozatban állapítja meg a Magyarország gazdasági stabilitásáról szóló 2011. évi CXCIV. törvény (a továbbiakban: Gst.) 45. § (1) bekezdés a) pontjában kapott felhatalmazás alapján kiadott jogszabályban meghatározottak szerinti saját bevételeinek és a Gst. 8. § (2) bekezdése szerinti adósságot keletkeztető ügyleteiből eredő fizetési kötelezettségeinek a költségvetési évet követő három évre várható összegét.</w:t>
      </w:r>
    </w:p>
    <w:p w14:paraId="11A2788E" w14:textId="77777777" w:rsidR="000E2A0B" w:rsidRPr="0037111F" w:rsidRDefault="000E2A0B" w:rsidP="000E2A0B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20F79ADB" w14:textId="77777777" w:rsidR="000E2A0B" w:rsidRPr="0037111F" w:rsidRDefault="000E2A0B" w:rsidP="000E2A0B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7111F">
        <w:rPr>
          <w:bCs/>
          <w:sz w:val="22"/>
          <w:szCs w:val="22"/>
        </w:rPr>
        <w:t>A testület elnöke határozati javaslatként az alábbiakat fogalmazta meg:</w:t>
      </w:r>
    </w:p>
    <w:p w14:paraId="55FC9109" w14:textId="77777777" w:rsidR="000E2A0B" w:rsidRPr="0037111F" w:rsidRDefault="000E2A0B" w:rsidP="000E2A0B">
      <w:pPr>
        <w:jc w:val="both"/>
        <w:rPr>
          <w:sz w:val="22"/>
          <w:szCs w:val="22"/>
        </w:rPr>
      </w:pPr>
    </w:p>
    <w:p w14:paraId="5554D910" w14:textId="158A3B29" w:rsidR="000E2A0B" w:rsidRPr="0037111F" w:rsidRDefault="000E2A0B" w:rsidP="000E2A0B">
      <w:pPr>
        <w:jc w:val="both"/>
        <w:rPr>
          <w:iCs/>
          <w:sz w:val="22"/>
          <w:szCs w:val="22"/>
        </w:rPr>
      </w:pPr>
      <w:r w:rsidRPr="0037111F">
        <w:rPr>
          <w:iCs/>
          <w:sz w:val="22"/>
          <w:szCs w:val="22"/>
        </w:rPr>
        <w:t xml:space="preserve">„Kiskőrös Város </w:t>
      </w:r>
      <w:r>
        <w:rPr>
          <w:iCs/>
          <w:sz w:val="22"/>
          <w:szCs w:val="22"/>
        </w:rPr>
        <w:t xml:space="preserve">Cigány </w:t>
      </w:r>
      <w:r w:rsidRPr="0037111F">
        <w:rPr>
          <w:iCs/>
          <w:sz w:val="22"/>
          <w:szCs w:val="22"/>
        </w:rPr>
        <w:t>Nemzetiségi Önkormányzata a saját bevételeinek, valamint a Magyarország gazdasági stabilitásáról szóló 2011. évi CXCIV. törvény 8. § (2) bekezdése szerinti adósságot keletkeztető ügyleteiből eredő fizetési kötelezettségeinek a 2022. évet követő három évre várható összegét a mellékletben foglaltak szerint állapítja meg.”</w:t>
      </w:r>
    </w:p>
    <w:p w14:paraId="33183000" w14:textId="77777777" w:rsidR="000E2A0B" w:rsidRPr="0037111F" w:rsidRDefault="000E2A0B" w:rsidP="000E2A0B">
      <w:pPr>
        <w:jc w:val="both"/>
        <w:rPr>
          <w:iCs/>
          <w:sz w:val="22"/>
          <w:szCs w:val="22"/>
        </w:rPr>
      </w:pPr>
    </w:p>
    <w:p w14:paraId="41F64D23" w14:textId="77777777" w:rsidR="000E2A0B" w:rsidRPr="0037111F" w:rsidRDefault="000E2A0B" w:rsidP="000E2A0B">
      <w:pPr>
        <w:rPr>
          <w:sz w:val="22"/>
          <w:szCs w:val="22"/>
        </w:rPr>
      </w:pPr>
      <w:r w:rsidRPr="0037111F">
        <w:rPr>
          <w:b/>
          <w:bCs/>
          <w:sz w:val="22"/>
          <w:szCs w:val="22"/>
          <w:u w:val="single"/>
        </w:rPr>
        <w:t>Felelős:</w:t>
      </w:r>
      <w:r w:rsidRPr="0037111F">
        <w:rPr>
          <w:sz w:val="22"/>
          <w:szCs w:val="22"/>
        </w:rPr>
        <w:t xml:space="preserve">      a testület elnöke</w:t>
      </w:r>
    </w:p>
    <w:p w14:paraId="20FA0917" w14:textId="77777777" w:rsidR="000E2A0B" w:rsidRPr="0037111F" w:rsidRDefault="000E2A0B" w:rsidP="000E2A0B">
      <w:pPr>
        <w:rPr>
          <w:sz w:val="22"/>
          <w:szCs w:val="22"/>
        </w:rPr>
      </w:pPr>
      <w:r w:rsidRPr="0037111F">
        <w:rPr>
          <w:b/>
          <w:bCs/>
          <w:sz w:val="22"/>
          <w:szCs w:val="22"/>
          <w:u w:val="single"/>
        </w:rPr>
        <w:t>Határidő:</w:t>
      </w:r>
      <w:r w:rsidRPr="0037111F">
        <w:rPr>
          <w:sz w:val="22"/>
          <w:szCs w:val="22"/>
        </w:rPr>
        <w:t xml:space="preserve">   azonnal</w:t>
      </w:r>
    </w:p>
    <w:p w14:paraId="333B74DF" w14:textId="77777777" w:rsidR="000E2A0B" w:rsidRPr="0037111F" w:rsidRDefault="000E2A0B" w:rsidP="000E2A0B">
      <w:pPr>
        <w:jc w:val="both"/>
        <w:rPr>
          <w:bCs/>
          <w:sz w:val="22"/>
          <w:szCs w:val="22"/>
        </w:rPr>
      </w:pPr>
    </w:p>
    <w:p w14:paraId="0AFF6DBA" w14:textId="64F8A263" w:rsidR="000E2A0B" w:rsidRPr="0037111F" w:rsidRDefault="000E2A0B" w:rsidP="000E2A0B">
      <w:pPr>
        <w:jc w:val="both"/>
        <w:rPr>
          <w:sz w:val="22"/>
          <w:szCs w:val="22"/>
        </w:rPr>
      </w:pPr>
      <w:r w:rsidRPr="0037111F">
        <w:rPr>
          <w:sz w:val="22"/>
          <w:szCs w:val="22"/>
        </w:rPr>
        <w:t>A testület megtárgyalta K</w:t>
      </w:r>
      <w:r>
        <w:rPr>
          <w:sz w:val="22"/>
          <w:szCs w:val="22"/>
        </w:rPr>
        <w:t xml:space="preserve">unhegyesi Nikolett </w:t>
      </w:r>
      <w:r w:rsidRPr="0037111F">
        <w:rPr>
          <w:sz w:val="22"/>
          <w:szCs w:val="22"/>
        </w:rPr>
        <w:t>elnök által megfogalmazottakat és 3 „igen” szavazattal az alábbi határozatot hozta:</w:t>
      </w:r>
    </w:p>
    <w:p w14:paraId="04211C77" w14:textId="77777777" w:rsidR="000E2A0B" w:rsidRPr="0037111F" w:rsidRDefault="000E2A0B" w:rsidP="000E2A0B">
      <w:pPr>
        <w:jc w:val="both"/>
        <w:rPr>
          <w:sz w:val="22"/>
          <w:szCs w:val="22"/>
        </w:rPr>
      </w:pPr>
    </w:p>
    <w:p w14:paraId="054DB4EF" w14:textId="787A0FC5" w:rsidR="000E2A0B" w:rsidRPr="0037111F" w:rsidRDefault="000E2A0B" w:rsidP="000E2A0B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 w:rsidRPr="0037111F">
        <w:rPr>
          <w:b/>
          <w:sz w:val="22"/>
          <w:szCs w:val="22"/>
          <w:u w:val="single"/>
        </w:rPr>
        <w:t xml:space="preserve">1/2022. sz. </w:t>
      </w:r>
      <w:r>
        <w:rPr>
          <w:b/>
          <w:sz w:val="22"/>
          <w:szCs w:val="22"/>
          <w:u w:val="single"/>
        </w:rPr>
        <w:t xml:space="preserve">Cigány </w:t>
      </w:r>
      <w:r w:rsidRPr="0037111F">
        <w:rPr>
          <w:b/>
          <w:sz w:val="22"/>
          <w:szCs w:val="22"/>
          <w:u w:val="single"/>
        </w:rPr>
        <w:t>Nemzetiségi Önk. határozat</w:t>
      </w:r>
    </w:p>
    <w:p w14:paraId="1122F50A" w14:textId="77777777" w:rsidR="000E2A0B" w:rsidRPr="0037111F" w:rsidRDefault="000E2A0B" w:rsidP="000E2A0B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051F4DAA" w14:textId="77777777" w:rsidR="000E2A0B" w:rsidRPr="0037111F" w:rsidRDefault="000E2A0B" w:rsidP="000E2A0B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37111F">
        <w:rPr>
          <w:b/>
          <w:sz w:val="22"/>
          <w:szCs w:val="22"/>
        </w:rPr>
        <w:t>H A T Á R O Z A T</w:t>
      </w:r>
    </w:p>
    <w:p w14:paraId="1CF31BBF" w14:textId="77777777" w:rsidR="000E2A0B" w:rsidRPr="0037111F" w:rsidRDefault="000E2A0B" w:rsidP="000E2A0B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14:paraId="357C2F93" w14:textId="3CB8D069" w:rsidR="000E2A0B" w:rsidRPr="0037111F" w:rsidRDefault="000E2A0B" w:rsidP="000E2A0B">
      <w:pPr>
        <w:jc w:val="both"/>
        <w:rPr>
          <w:iCs/>
          <w:sz w:val="22"/>
          <w:szCs w:val="22"/>
        </w:rPr>
      </w:pPr>
      <w:r w:rsidRPr="0037111F">
        <w:rPr>
          <w:iCs/>
          <w:sz w:val="22"/>
          <w:szCs w:val="22"/>
        </w:rPr>
        <w:t xml:space="preserve">Kiskőrös Város </w:t>
      </w:r>
      <w:r>
        <w:rPr>
          <w:iCs/>
          <w:sz w:val="22"/>
          <w:szCs w:val="22"/>
        </w:rPr>
        <w:t xml:space="preserve">Cigány </w:t>
      </w:r>
      <w:r w:rsidRPr="0037111F">
        <w:rPr>
          <w:iCs/>
          <w:sz w:val="22"/>
          <w:szCs w:val="22"/>
        </w:rPr>
        <w:t>Nemzetiségi Önkormányzata a saját bevételeinek, valamint a Magyarország gazdasági stabilitásáról szóló 2011. évi CXCIV. törvény 8. § (2) bekezdése szerinti adósságot keletkeztető ügyleteiből eredő fizetési kötelezettségeinek a 2022. évet követő három évre várható összegét a mellékletben foglaltak szerint állapítja meg.</w:t>
      </w:r>
    </w:p>
    <w:p w14:paraId="7839F54A" w14:textId="77777777" w:rsidR="000E2A0B" w:rsidRPr="0037111F" w:rsidRDefault="000E2A0B" w:rsidP="000E2A0B">
      <w:pPr>
        <w:rPr>
          <w:b/>
          <w:bCs/>
          <w:sz w:val="22"/>
          <w:szCs w:val="22"/>
          <w:u w:val="single"/>
        </w:rPr>
      </w:pPr>
    </w:p>
    <w:p w14:paraId="6283FE62" w14:textId="77777777" w:rsidR="000E2A0B" w:rsidRPr="0037111F" w:rsidRDefault="000E2A0B" w:rsidP="000E2A0B">
      <w:pPr>
        <w:rPr>
          <w:sz w:val="22"/>
          <w:szCs w:val="22"/>
        </w:rPr>
      </w:pPr>
      <w:r w:rsidRPr="0037111F">
        <w:rPr>
          <w:b/>
          <w:bCs/>
          <w:sz w:val="22"/>
          <w:szCs w:val="22"/>
          <w:u w:val="single"/>
        </w:rPr>
        <w:t>Felelős:</w:t>
      </w:r>
      <w:r w:rsidRPr="0037111F">
        <w:rPr>
          <w:sz w:val="22"/>
          <w:szCs w:val="22"/>
        </w:rPr>
        <w:tab/>
        <w:t>a testület elnöke</w:t>
      </w:r>
    </w:p>
    <w:p w14:paraId="7CC2E205" w14:textId="77777777" w:rsidR="000E2A0B" w:rsidRPr="0037111F" w:rsidRDefault="000E2A0B" w:rsidP="000E2A0B">
      <w:pPr>
        <w:rPr>
          <w:sz w:val="22"/>
          <w:szCs w:val="22"/>
        </w:rPr>
      </w:pPr>
      <w:r w:rsidRPr="0037111F">
        <w:rPr>
          <w:b/>
          <w:bCs/>
          <w:sz w:val="22"/>
          <w:szCs w:val="22"/>
          <w:u w:val="single"/>
        </w:rPr>
        <w:t>Határidő:</w:t>
      </w:r>
      <w:r w:rsidRPr="0037111F">
        <w:rPr>
          <w:sz w:val="22"/>
          <w:szCs w:val="22"/>
        </w:rPr>
        <w:tab/>
        <w:t>azonnal</w:t>
      </w:r>
    </w:p>
    <w:p w14:paraId="5B65D3A6" w14:textId="77777777" w:rsidR="000E2A0B" w:rsidRPr="0037111F" w:rsidRDefault="000E2A0B" w:rsidP="000E2A0B">
      <w:pPr>
        <w:rPr>
          <w:sz w:val="22"/>
          <w:szCs w:val="22"/>
        </w:rPr>
      </w:pPr>
    </w:p>
    <w:p w14:paraId="6C756EA1" w14:textId="77777777" w:rsidR="000E2A0B" w:rsidRPr="0037111F" w:rsidRDefault="000E2A0B" w:rsidP="000E2A0B">
      <w:pPr>
        <w:rPr>
          <w:sz w:val="22"/>
          <w:szCs w:val="22"/>
        </w:rPr>
      </w:pPr>
    </w:p>
    <w:p w14:paraId="702202D5" w14:textId="77777777" w:rsidR="000E2A0B" w:rsidRPr="0037111F" w:rsidRDefault="000E2A0B" w:rsidP="000E2A0B">
      <w:pPr>
        <w:rPr>
          <w:sz w:val="22"/>
          <w:szCs w:val="22"/>
        </w:rPr>
      </w:pPr>
    </w:p>
    <w:p w14:paraId="63D39864" w14:textId="77777777" w:rsidR="000E2A0B" w:rsidRPr="0037111F" w:rsidRDefault="000E2A0B" w:rsidP="000E2A0B">
      <w:pPr>
        <w:rPr>
          <w:sz w:val="22"/>
          <w:szCs w:val="22"/>
        </w:rPr>
      </w:pPr>
    </w:p>
    <w:p w14:paraId="478A2DA3" w14:textId="77777777" w:rsidR="000E2A0B" w:rsidRPr="0037111F" w:rsidRDefault="000E2A0B" w:rsidP="000E2A0B">
      <w:pPr>
        <w:rPr>
          <w:sz w:val="22"/>
          <w:szCs w:val="22"/>
        </w:rPr>
      </w:pPr>
    </w:p>
    <w:p w14:paraId="1B05A2FB" w14:textId="77777777" w:rsidR="000E2A0B" w:rsidRPr="0037111F" w:rsidRDefault="000E2A0B" w:rsidP="000E2A0B">
      <w:pPr>
        <w:rPr>
          <w:sz w:val="22"/>
          <w:szCs w:val="22"/>
        </w:rPr>
      </w:pPr>
    </w:p>
    <w:p w14:paraId="424A25B7" w14:textId="77777777" w:rsidR="000E2A0B" w:rsidRPr="0037111F" w:rsidRDefault="000E2A0B" w:rsidP="000E2A0B">
      <w:pPr>
        <w:rPr>
          <w:sz w:val="22"/>
          <w:szCs w:val="22"/>
        </w:rPr>
      </w:pPr>
    </w:p>
    <w:p w14:paraId="3195AF9A" w14:textId="77777777" w:rsidR="000E2A0B" w:rsidRPr="0037111F" w:rsidRDefault="000E2A0B" w:rsidP="000E2A0B">
      <w:pPr>
        <w:rPr>
          <w:sz w:val="22"/>
          <w:szCs w:val="22"/>
        </w:rPr>
      </w:pPr>
    </w:p>
    <w:p w14:paraId="567E83C8" w14:textId="77777777" w:rsidR="000E2A0B" w:rsidRPr="0037111F" w:rsidRDefault="000E2A0B" w:rsidP="000E2A0B">
      <w:pPr>
        <w:rPr>
          <w:sz w:val="22"/>
          <w:szCs w:val="22"/>
        </w:rPr>
      </w:pPr>
    </w:p>
    <w:p w14:paraId="4E926B85" w14:textId="77777777" w:rsidR="000E2A0B" w:rsidRPr="0037111F" w:rsidRDefault="000E2A0B" w:rsidP="000E2A0B">
      <w:pPr>
        <w:rPr>
          <w:sz w:val="22"/>
          <w:szCs w:val="22"/>
        </w:rPr>
      </w:pPr>
    </w:p>
    <w:p w14:paraId="62339B51" w14:textId="77777777" w:rsidR="000E2A0B" w:rsidRPr="0037111F" w:rsidRDefault="000E2A0B" w:rsidP="000E2A0B">
      <w:pPr>
        <w:rPr>
          <w:sz w:val="22"/>
          <w:szCs w:val="22"/>
        </w:rPr>
      </w:pPr>
    </w:p>
    <w:p w14:paraId="70DA4FA2" w14:textId="77777777" w:rsidR="000E2A0B" w:rsidRDefault="000E2A0B" w:rsidP="000E2A0B">
      <w:pPr>
        <w:rPr>
          <w:sz w:val="22"/>
          <w:szCs w:val="22"/>
        </w:rPr>
      </w:pPr>
    </w:p>
    <w:p w14:paraId="022DF88F" w14:textId="77777777" w:rsidR="000E2A0B" w:rsidRDefault="000E2A0B" w:rsidP="000E2A0B">
      <w:pPr>
        <w:rPr>
          <w:sz w:val="22"/>
          <w:szCs w:val="22"/>
        </w:rPr>
      </w:pPr>
    </w:p>
    <w:p w14:paraId="45408846" w14:textId="77777777" w:rsidR="000E2A0B" w:rsidRDefault="000E2A0B" w:rsidP="000E2A0B">
      <w:pPr>
        <w:rPr>
          <w:sz w:val="22"/>
          <w:szCs w:val="22"/>
        </w:rPr>
      </w:pPr>
    </w:p>
    <w:p w14:paraId="57B8CF61" w14:textId="77777777" w:rsidR="000E2A0B" w:rsidRDefault="000E2A0B" w:rsidP="000E2A0B">
      <w:pPr>
        <w:rPr>
          <w:sz w:val="22"/>
          <w:szCs w:val="22"/>
        </w:rPr>
      </w:pPr>
    </w:p>
    <w:p w14:paraId="0D9D9D89" w14:textId="0F70E4CB" w:rsidR="000E2A0B" w:rsidRPr="00A01ABF" w:rsidRDefault="000E2A0B" w:rsidP="000E2A0B">
      <w:pPr>
        <w:jc w:val="right"/>
        <w:rPr>
          <w:i/>
          <w:iCs/>
          <w:sz w:val="22"/>
          <w:szCs w:val="22"/>
        </w:rPr>
      </w:pPr>
    </w:p>
    <w:tbl>
      <w:tblPr>
        <w:tblpPr w:leftFromText="141" w:rightFromText="141" w:vertAnchor="page" w:horzAnchor="margin" w:tblpY="1426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297"/>
        <w:gridCol w:w="280"/>
        <w:gridCol w:w="2010"/>
        <w:gridCol w:w="3152"/>
        <w:gridCol w:w="890"/>
        <w:gridCol w:w="890"/>
        <w:gridCol w:w="769"/>
        <w:gridCol w:w="146"/>
      </w:tblGrid>
      <w:tr w:rsidR="000E2A0B" w:rsidRPr="0037111F" w14:paraId="5F4A0A31" w14:textId="77777777" w:rsidTr="00CF38AB">
        <w:trPr>
          <w:gridAfter w:val="1"/>
          <w:wAfter w:w="76" w:type="pct"/>
          <w:trHeight w:val="585"/>
        </w:trPr>
        <w:tc>
          <w:tcPr>
            <w:tcW w:w="32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44D8" w14:textId="77777777" w:rsidR="000E2A0B" w:rsidRPr="0037111F" w:rsidRDefault="000E2A0B" w:rsidP="00CF38AB">
            <w:pPr>
              <w:jc w:val="center"/>
              <w:rPr>
                <w:b/>
                <w:bCs/>
                <w:sz w:val="22"/>
                <w:szCs w:val="22"/>
              </w:rPr>
            </w:pPr>
            <w:r w:rsidRPr="0037111F">
              <w:rPr>
                <w:b/>
                <w:bCs/>
                <w:sz w:val="22"/>
                <w:szCs w:val="22"/>
              </w:rPr>
              <w:lastRenderedPageBreak/>
              <w:t>Sor-szám</w:t>
            </w:r>
          </w:p>
        </w:tc>
        <w:tc>
          <w:tcPr>
            <w:tcW w:w="3277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F587" w14:textId="77777777" w:rsidR="000E2A0B" w:rsidRPr="0037111F" w:rsidRDefault="000E2A0B" w:rsidP="00CF38AB">
            <w:pPr>
              <w:jc w:val="center"/>
              <w:rPr>
                <w:b/>
                <w:bCs/>
                <w:sz w:val="22"/>
                <w:szCs w:val="22"/>
              </w:rPr>
            </w:pPr>
            <w:r w:rsidRPr="0037111F">
              <w:rPr>
                <w:b/>
                <w:bCs/>
                <w:sz w:val="22"/>
                <w:szCs w:val="22"/>
              </w:rPr>
              <w:t>Magyarország gazdasági stabilitásáról szóló 2011. évi CXCIV. törvény 8.§ (2) bekezdése szerinti adósságot keletkeztető ügylet megnevezése</w:t>
            </w:r>
          </w:p>
        </w:tc>
        <w:tc>
          <w:tcPr>
            <w:tcW w:w="132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9F49D" w14:textId="77777777" w:rsidR="000E2A0B" w:rsidRPr="0037111F" w:rsidRDefault="000E2A0B" w:rsidP="00CF38AB">
            <w:pPr>
              <w:jc w:val="center"/>
              <w:rPr>
                <w:b/>
                <w:bCs/>
                <w:sz w:val="22"/>
                <w:szCs w:val="22"/>
              </w:rPr>
            </w:pPr>
            <w:r w:rsidRPr="0037111F">
              <w:rPr>
                <w:b/>
                <w:bCs/>
                <w:sz w:val="22"/>
                <w:szCs w:val="22"/>
              </w:rPr>
              <w:t>Ügyletből eredő fizetési kötelezettségek értéke</w:t>
            </w:r>
          </w:p>
        </w:tc>
      </w:tr>
      <w:tr w:rsidR="000E2A0B" w:rsidRPr="0037111F" w14:paraId="492A8CD4" w14:textId="77777777" w:rsidTr="00CF38AB">
        <w:trPr>
          <w:gridAfter w:val="1"/>
          <w:wAfter w:w="76" w:type="pct"/>
          <w:trHeight w:val="253"/>
        </w:trPr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5EDDE" w14:textId="77777777" w:rsidR="000E2A0B" w:rsidRPr="0037111F" w:rsidRDefault="000E2A0B" w:rsidP="00CF38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7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1EFC" w14:textId="77777777" w:rsidR="000E2A0B" w:rsidRPr="0037111F" w:rsidRDefault="000E2A0B" w:rsidP="00CF38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925E" w14:textId="77777777" w:rsidR="000E2A0B" w:rsidRPr="0037111F" w:rsidRDefault="000E2A0B" w:rsidP="00CF38AB">
            <w:pPr>
              <w:jc w:val="center"/>
              <w:rPr>
                <w:b/>
                <w:bCs/>
                <w:sz w:val="22"/>
                <w:szCs w:val="22"/>
              </w:rPr>
            </w:pPr>
            <w:r w:rsidRPr="0037111F">
              <w:rPr>
                <w:b/>
                <w:bCs/>
                <w:sz w:val="22"/>
                <w:szCs w:val="22"/>
              </w:rPr>
              <w:t>2023-ban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424C6" w14:textId="77777777" w:rsidR="000E2A0B" w:rsidRPr="0037111F" w:rsidRDefault="000E2A0B" w:rsidP="00CF38AB">
            <w:pPr>
              <w:jc w:val="center"/>
              <w:rPr>
                <w:b/>
                <w:bCs/>
                <w:sz w:val="22"/>
                <w:szCs w:val="22"/>
              </w:rPr>
            </w:pPr>
            <w:r w:rsidRPr="0037111F">
              <w:rPr>
                <w:b/>
                <w:bCs/>
                <w:sz w:val="22"/>
                <w:szCs w:val="22"/>
              </w:rPr>
              <w:t>2024-ben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386E3" w14:textId="77777777" w:rsidR="000E2A0B" w:rsidRPr="0037111F" w:rsidRDefault="000E2A0B" w:rsidP="00CF38AB">
            <w:pPr>
              <w:jc w:val="center"/>
              <w:rPr>
                <w:b/>
                <w:bCs/>
                <w:sz w:val="22"/>
                <w:szCs w:val="22"/>
              </w:rPr>
            </w:pPr>
            <w:r w:rsidRPr="0037111F">
              <w:rPr>
                <w:b/>
                <w:bCs/>
                <w:sz w:val="22"/>
                <w:szCs w:val="22"/>
              </w:rPr>
              <w:t>2025-ben</w:t>
            </w:r>
          </w:p>
        </w:tc>
      </w:tr>
      <w:tr w:rsidR="000E2A0B" w:rsidRPr="0037111F" w14:paraId="2763A333" w14:textId="77777777" w:rsidTr="00CF38AB">
        <w:trPr>
          <w:trHeight w:val="180"/>
        </w:trPr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97D1B" w14:textId="77777777" w:rsidR="000E2A0B" w:rsidRPr="0037111F" w:rsidRDefault="000E2A0B" w:rsidP="00CF38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7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3159" w14:textId="77777777" w:rsidR="000E2A0B" w:rsidRPr="0037111F" w:rsidRDefault="000E2A0B" w:rsidP="00CF38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F1A8B" w14:textId="77777777" w:rsidR="000E2A0B" w:rsidRPr="0037111F" w:rsidRDefault="000E2A0B" w:rsidP="00CF38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AA2E59" w14:textId="77777777" w:rsidR="000E2A0B" w:rsidRPr="0037111F" w:rsidRDefault="000E2A0B" w:rsidP="00CF38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C0DCBC" w14:textId="77777777" w:rsidR="000E2A0B" w:rsidRPr="0037111F" w:rsidRDefault="000E2A0B" w:rsidP="00CF38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C7F5" w14:textId="77777777" w:rsidR="000E2A0B" w:rsidRPr="0037111F" w:rsidRDefault="000E2A0B" w:rsidP="00CF38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E2A0B" w:rsidRPr="0037111F" w14:paraId="7F75406F" w14:textId="77777777" w:rsidTr="00CF38AB">
        <w:trPr>
          <w:trHeight w:val="330"/>
        </w:trPr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AC69" w14:textId="77777777" w:rsidR="000E2A0B" w:rsidRPr="0037111F" w:rsidRDefault="000E2A0B" w:rsidP="00CF38AB">
            <w:pPr>
              <w:jc w:val="center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1</w:t>
            </w:r>
          </w:p>
        </w:tc>
        <w:tc>
          <w:tcPr>
            <w:tcW w:w="15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47B1146" w14:textId="77777777" w:rsidR="000E2A0B" w:rsidRPr="0037111F" w:rsidRDefault="000E2A0B" w:rsidP="00CF38AB">
            <w:pPr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hitel, kölcsön felvétele, átvállalása a folyósítás, átvállalás napjától a végtörlesztés napjáig, és annak aktuális tőketartozása</w:t>
            </w:r>
          </w:p>
        </w:tc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27372" w14:textId="77777777" w:rsidR="000E2A0B" w:rsidRPr="0037111F" w:rsidRDefault="000E2A0B" w:rsidP="00CF38AB">
            <w:pPr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tőke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C9C7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7B8F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0F37D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76" w:type="pct"/>
            <w:vAlign w:val="center"/>
            <w:hideMark/>
          </w:tcPr>
          <w:p w14:paraId="02D9FAC0" w14:textId="77777777" w:rsidR="000E2A0B" w:rsidRPr="0037111F" w:rsidRDefault="000E2A0B" w:rsidP="00CF38AB">
            <w:pPr>
              <w:rPr>
                <w:sz w:val="22"/>
                <w:szCs w:val="22"/>
              </w:rPr>
            </w:pPr>
          </w:p>
        </w:tc>
      </w:tr>
      <w:tr w:rsidR="000E2A0B" w:rsidRPr="0037111F" w14:paraId="1C27F097" w14:textId="77777777" w:rsidTr="00CF38AB">
        <w:trPr>
          <w:trHeight w:val="345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5D45E" w14:textId="77777777" w:rsidR="000E2A0B" w:rsidRPr="0037111F" w:rsidRDefault="000E2A0B" w:rsidP="00CF38AB">
            <w:pPr>
              <w:rPr>
                <w:sz w:val="22"/>
                <w:szCs w:val="22"/>
              </w:rPr>
            </w:pPr>
          </w:p>
        </w:tc>
        <w:tc>
          <w:tcPr>
            <w:tcW w:w="15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20F63C" w14:textId="77777777" w:rsidR="000E2A0B" w:rsidRPr="0037111F" w:rsidRDefault="000E2A0B" w:rsidP="00CF38AB">
            <w:pPr>
              <w:rPr>
                <w:sz w:val="22"/>
                <w:szCs w:val="22"/>
              </w:rPr>
            </w:pPr>
          </w:p>
        </w:tc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3EB3" w14:textId="77777777" w:rsidR="000E2A0B" w:rsidRPr="0037111F" w:rsidRDefault="000E2A0B" w:rsidP="00CF38AB">
            <w:pPr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kamat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503D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0DA1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F8851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76" w:type="pct"/>
            <w:vAlign w:val="center"/>
            <w:hideMark/>
          </w:tcPr>
          <w:p w14:paraId="49FD796C" w14:textId="77777777" w:rsidR="000E2A0B" w:rsidRPr="0037111F" w:rsidRDefault="000E2A0B" w:rsidP="00CF38AB">
            <w:pPr>
              <w:rPr>
                <w:sz w:val="22"/>
                <w:szCs w:val="22"/>
              </w:rPr>
            </w:pPr>
          </w:p>
        </w:tc>
      </w:tr>
      <w:tr w:rsidR="000E2A0B" w:rsidRPr="0037111F" w14:paraId="61DB02C3" w14:textId="77777777" w:rsidTr="00CF38AB">
        <w:trPr>
          <w:trHeight w:val="390"/>
        </w:trPr>
        <w:tc>
          <w:tcPr>
            <w:tcW w:w="32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87DA" w14:textId="77777777" w:rsidR="000E2A0B" w:rsidRPr="0037111F" w:rsidRDefault="000E2A0B" w:rsidP="00CF38AB">
            <w:pPr>
              <w:jc w:val="center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2</w:t>
            </w:r>
          </w:p>
        </w:tc>
        <w:tc>
          <w:tcPr>
            <w:tcW w:w="15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799C79" w14:textId="77777777" w:rsidR="000E2A0B" w:rsidRPr="0037111F" w:rsidRDefault="000E2A0B" w:rsidP="00CF38AB">
            <w:pPr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 xml:space="preserve">a számvitelről szóló törvény szerinti hitelviszonyt megtestesítő értékpapír forgalomba hozatala a forgalomba hozatal napjától a beváltás napjáig, kamatozó értékpapír esetén annak névértéke, egyéb értékpapír esetén annak vételára </w:t>
            </w:r>
          </w:p>
        </w:tc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A57A" w14:textId="77777777" w:rsidR="000E2A0B" w:rsidRPr="0037111F" w:rsidRDefault="000E2A0B" w:rsidP="00CF38AB">
            <w:pPr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tőke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F2CB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156F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22C4E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76" w:type="pct"/>
            <w:vAlign w:val="center"/>
            <w:hideMark/>
          </w:tcPr>
          <w:p w14:paraId="4E1A4BCE" w14:textId="77777777" w:rsidR="000E2A0B" w:rsidRPr="0037111F" w:rsidRDefault="000E2A0B" w:rsidP="00CF38AB">
            <w:pPr>
              <w:rPr>
                <w:sz w:val="22"/>
                <w:szCs w:val="22"/>
              </w:rPr>
            </w:pPr>
          </w:p>
        </w:tc>
      </w:tr>
      <w:tr w:rsidR="000E2A0B" w:rsidRPr="0037111F" w14:paraId="4F271466" w14:textId="77777777" w:rsidTr="00CF38AB">
        <w:trPr>
          <w:trHeight w:val="435"/>
        </w:trPr>
        <w:tc>
          <w:tcPr>
            <w:tcW w:w="32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5E662" w14:textId="77777777" w:rsidR="000E2A0B" w:rsidRPr="0037111F" w:rsidRDefault="000E2A0B" w:rsidP="00CF38AB">
            <w:pPr>
              <w:rPr>
                <w:sz w:val="22"/>
                <w:szCs w:val="22"/>
              </w:rPr>
            </w:pPr>
          </w:p>
        </w:tc>
        <w:tc>
          <w:tcPr>
            <w:tcW w:w="15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63F486" w14:textId="77777777" w:rsidR="000E2A0B" w:rsidRPr="0037111F" w:rsidRDefault="000E2A0B" w:rsidP="00CF38AB">
            <w:pPr>
              <w:rPr>
                <w:sz w:val="22"/>
                <w:szCs w:val="22"/>
              </w:rPr>
            </w:pPr>
          </w:p>
        </w:tc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97FC" w14:textId="77777777" w:rsidR="000E2A0B" w:rsidRPr="0037111F" w:rsidRDefault="000E2A0B" w:rsidP="00CF38AB">
            <w:pPr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kamat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A08B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FA64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4BEF2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76" w:type="pct"/>
            <w:vAlign w:val="center"/>
            <w:hideMark/>
          </w:tcPr>
          <w:p w14:paraId="522E23FA" w14:textId="77777777" w:rsidR="000E2A0B" w:rsidRPr="0037111F" w:rsidRDefault="000E2A0B" w:rsidP="00CF38AB">
            <w:pPr>
              <w:rPr>
                <w:sz w:val="22"/>
                <w:szCs w:val="22"/>
              </w:rPr>
            </w:pPr>
          </w:p>
        </w:tc>
      </w:tr>
      <w:tr w:rsidR="000E2A0B" w:rsidRPr="0037111F" w14:paraId="2169CA46" w14:textId="77777777" w:rsidTr="00CF38AB">
        <w:trPr>
          <w:trHeight w:val="52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5A15" w14:textId="77777777" w:rsidR="000E2A0B" w:rsidRPr="0037111F" w:rsidRDefault="000E2A0B" w:rsidP="00CF38AB">
            <w:pPr>
              <w:jc w:val="center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3</w:t>
            </w:r>
          </w:p>
        </w:tc>
        <w:tc>
          <w:tcPr>
            <w:tcW w:w="3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A6FB" w14:textId="77777777" w:rsidR="000E2A0B" w:rsidRPr="0037111F" w:rsidRDefault="000E2A0B" w:rsidP="00CF38AB">
            <w:pPr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váltó kibocsátása a kibocsátás napjától a beváltás napjáig, és annak a váltóval kiváltott kötelezettséggel megegyező, kamatot nem tartalmazó értéke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AC5F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9365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4968E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76" w:type="pct"/>
            <w:vAlign w:val="center"/>
            <w:hideMark/>
          </w:tcPr>
          <w:p w14:paraId="7F70B201" w14:textId="77777777" w:rsidR="000E2A0B" w:rsidRPr="0037111F" w:rsidRDefault="000E2A0B" w:rsidP="00CF38AB">
            <w:pPr>
              <w:rPr>
                <w:sz w:val="22"/>
                <w:szCs w:val="22"/>
              </w:rPr>
            </w:pPr>
          </w:p>
        </w:tc>
      </w:tr>
      <w:tr w:rsidR="000E2A0B" w:rsidRPr="0037111F" w14:paraId="2AF909DB" w14:textId="77777777" w:rsidTr="00CF38AB">
        <w:trPr>
          <w:trHeight w:val="51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A748" w14:textId="77777777" w:rsidR="000E2A0B" w:rsidRPr="0037111F" w:rsidRDefault="000E2A0B" w:rsidP="00CF38AB">
            <w:pPr>
              <w:jc w:val="center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4</w:t>
            </w:r>
          </w:p>
        </w:tc>
        <w:tc>
          <w:tcPr>
            <w:tcW w:w="3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7CC6" w14:textId="77777777" w:rsidR="000E2A0B" w:rsidRPr="0037111F" w:rsidRDefault="000E2A0B" w:rsidP="00CF38AB">
            <w:pPr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a számvitelről szóló törvény szerinti pénzügyi lízing lízingbevevői félként történő megkötése a lízing futamideje alatt, és a lízingszerződésben kikötött tőkerész hátralévő összege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AF71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511A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D1E20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76" w:type="pct"/>
            <w:vAlign w:val="center"/>
            <w:hideMark/>
          </w:tcPr>
          <w:p w14:paraId="2A6976A3" w14:textId="77777777" w:rsidR="000E2A0B" w:rsidRPr="0037111F" w:rsidRDefault="000E2A0B" w:rsidP="00CF38AB">
            <w:pPr>
              <w:rPr>
                <w:sz w:val="22"/>
                <w:szCs w:val="22"/>
              </w:rPr>
            </w:pPr>
          </w:p>
        </w:tc>
      </w:tr>
      <w:tr w:rsidR="000E2A0B" w:rsidRPr="0037111F" w14:paraId="18955678" w14:textId="77777777" w:rsidTr="00CF38AB">
        <w:trPr>
          <w:trHeight w:val="81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EAB4" w14:textId="77777777" w:rsidR="000E2A0B" w:rsidRPr="0037111F" w:rsidRDefault="000E2A0B" w:rsidP="00CF38AB">
            <w:pPr>
              <w:jc w:val="center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5</w:t>
            </w:r>
          </w:p>
        </w:tc>
        <w:tc>
          <w:tcPr>
            <w:tcW w:w="3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D48F" w14:textId="77777777" w:rsidR="000E2A0B" w:rsidRPr="0037111F" w:rsidRDefault="000E2A0B" w:rsidP="00CF38AB">
            <w:pPr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a visszavásárlási kötelezettség kikötésével megkötött adásvételi szerződés eladói félként történő megkötése - ideértve a számvitelről szóló törvény szerinti valódi penziós és óvadéki repóügyleteket is - a visszavásárlásig, és a kikötött visszavásárlási ár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2B45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CE30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CABEE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76" w:type="pct"/>
            <w:vAlign w:val="center"/>
            <w:hideMark/>
          </w:tcPr>
          <w:p w14:paraId="2E1C8E8C" w14:textId="77777777" w:rsidR="000E2A0B" w:rsidRPr="0037111F" w:rsidRDefault="000E2A0B" w:rsidP="00CF38AB">
            <w:pPr>
              <w:rPr>
                <w:sz w:val="22"/>
                <w:szCs w:val="22"/>
              </w:rPr>
            </w:pPr>
          </w:p>
        </w:tc>
      </w:tr>
      <w:tr w:rsidR="000E2A0B" w:rsidRPr="0037111F" w14:paraId="5416C9ED" w14:textId="77777777" w:rsidTr="00CF38AB">
        <w:trPr>
          <w:trHeight w:val="52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099E" w14:textId="77777777" w:rsidR="000E2A0B" w:rsidRPr="0037111F" w:rsidRDefault="000E2A0B" w:rsidP="00CF38AB">
            <w:pPr>
              <w:jc w:val="center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6</w:t>
            </w:r>
          </w:p>
        </w:tc>
        <w:tc>
          <w:tcPr>
            <w:tcW w:w="3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CBF0" w14:textId="77777777" w:rsidR="000E2A0B" w:rsidRPr="0037111F" w:rsidRDefault="000E2A0B" w:rsidP="00CF38AB">
            <w:pPr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a szerződésben kapott, legalább háromszázhatvanöt nap időtartamú halasztott fizetés, részletfizetés, és a még ki nem fizetett ellenérték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9259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4A35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A9FFA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76" w:type="pct"/>
            <w:vAlign w:val="center"/>
            <w:hideMark/>
          </w:tcPr>
          <w:p w14:paraId="3C383A06" w14:textId="77777777" w:rsidR="000E2A0B" w:rsidRPr="0037111F" w:rsidRDefault="000E2A0B" w:rsidP="00CF38AB">
            <w:pPr>
              <w:rPr>
                <w:sz w:val="22"/>
                <w:szCs w:val="22"/>
              </w:rPr>
            </w:pPr>
          </w:p>
        </w:tc>
      </w:tr>
      <w:tr w:rsidR="000E2A0B" w:rsidRPr="0037111F" w14:paraId="6F81FF31" w14:textId="77777777" w:rsidTr="00CF38AB">
        <w:trPr>
          <w:trHeight w:val="54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6976" w14:textId="77777777" w:rsidR="000E2A0B" w:rsidRPr="0037111F" w:rsidRDefault="000E2A0B" w:rsidP="00CF38AB">
            <w:pPr>
              <w:jc w:val="center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7</w:t>
            </w:r>
          </w:p>
        </w:tc>
        <w:tc>
          <w:tcPr>
            <w:tcW w:w="3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3779B" w14:textId="77777777" w:rsidR="000E2A0B" w:rsidRPr="0037111F" w:rsidRDefault="000E2A0B" w:rsidP="00CF38AB">
            <w:pPr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 xml:space="preserve"> hitelintézetek által, származékos műveletek különbözeteként az Államadósság Kezelő Központ Zrt.-nél elhelyezett fedezeti betétek, és azok összege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67CD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EBED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9D5BC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76" w:type="pct"/>
            <w:vAlign w:val="center"/>
            <w:hideMark/>
          </w:tcPr>
          <w:p w14:paraId="18898A0E" w14:textId="77777777" w:rsidR="000E2A0B" w:rsidRPr="0037111F" w:rsidRDefault="000E2A0B" w:rsidP="00CF38AB">
            <w:pPr>
              <w:rPr>
                <w:sz w:val="22"/>
                <w:szCs w:val="22"/>
              </w:rPr>
            </w:pPr>
          </w:p>
        </w:tc>
      </w:tr>
      <w:tr w:rsidR="000E2A0B" w:rsidRPr="0037111F" w14:paraId="0E26F69A" w14:textId="77777777" w:rsidTr="00CF38AB">
        <w:trPr>
          <w:trHeight w:val="270"/>
        </w:trPr>
        <w:tc>
          <w:tcPr>
            <w:tcW w:w="3598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FF46" w14:textId="77777777" w:rsidR="000E2A0B" w:rsidRPr="0037111F" w:rsidRDefault="000E2A0B" w:rsidP="00CF38AB">
            <w:pPr>
              <w:jc w:val="center"/>
              <w:rPr>
                <w:b/>
                <w:bCs/>
                <w:sz w:val="22"/>
                <w:szCs w:val="22"/>
              </w:rPr>
            </w:pPr>
            <w:r w:rsidRPr="0037111F">
              <w:rPr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FFAA" w14:textId="77777777" w:rsidR="000E2A0B" w:rsidRPr="0037111F" w:rsidRDefault="000E2A0B" w:rsidP="00CF38AB">
            <w:pPr>
              <w:jc w:val="right"/>
              <w:rPr>
                <w:b/>
                <w:bCs/>
                <w:sz w:val="22"/>
                <w:szCs w:val="22"/>
              </w:rPr>
            </w:pPr>
            <w:r w:rsidRPr="0037111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F16D" w14:textId="77777777" w:rsidR="000E2A0B" w:rsidRPr="0037111F" w:rsidRDefault="000E2A0B" w:rsidP="00CF38AB">
            <w:pPr>
              <w:jc w:val="right"/>
              <w:rPr>
                <w:b/>
                <w:bCs/>
                <w:sz w:val="22"/>
                <w:szCs w:val="22"/>
              </w:rPr>
            </w:pPr>
            <w:r w:rsidRPr="0037111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EC62D" w14:textId="77777777" w:rsidR="000E2A0B" w:rsidRPr="0037111F" w:rsidRDefault="000E2A0B" w:rsidP="00CF38AB">
            <w:pPr>
              <w:jc w:val="right"/>
              <w:rPr>
                <w:b/>
                <w:bCs/>
                <w:sz w:val="22"/>
                <w:szCs w:val="22"/>
              </w:rPr>
            </w:pPr>
            <w:r w:rsidRPr="0037111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6" w:type="pct"/>
            <w:vAlign w:val="center"/>
            <w:hideMark/>
          </w:tcPr>
          <w:p w14:paraId="0265958D" w14:textId="77777777" w:rsidR="000E2A0B" w:rsidRPr="0037111F" w:rsidRDefault="000E2A0B" w:rsidP="00CF38AB">
            <w:pPr>
              <w:rPr>
                <w:sz w:val="22"/>
                <w:szCs w:val="22"/>
              </w:rPr>
            </w:pPr>
          </w:p>
        </w:tc>
      </w:tr>
      <w:tr w:rsidR="000E2A0B" w:rsidRPr="0037111F" w14:paraId="0AEEBA44" w14:textId="77777777" w:rsidTr="00CF38AB">
        <w:trPr>
          <w:trHeight w:val="285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2427" w14:textId="77777777" w:rsidR="000E2A0B" w:rsidRPr="0037111F" w:rsidRDefault="000E2A0B" w:rsidP="00CF38A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AB1C" w14:textId="77777777" w:rsidR="000E2A0B" w:rsidRPr="0037111F" w:rsidRDefault="000E2A0B" w:rsidP="00CF38AB">
            <w:pPr>
              <w:rPr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1AD4" w14:textId="77777777" w:rsidR="000E2A0B" w:rsidRPr="0037111F" w:rsidRDefault="000E2A0B" w:rsidP="00CF38AB">
            <w:pPr>
              <w:rPr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FFB2" w14:textId="77777777" w:rsidR="000E2A0B" w:rsidRPr="0037111F" w:rsidRDefault="000E2A0B" w:rsidP="00CF38AB">
            <w:pPr>
              <w:rPr>
                <w:sz w:val="22"/>
                <w:szCs w:val="22"/>
              </w:rPr>
            </w:pPr>
          </w:p>
        </w:tc>
        <w:tc>
          <w:tcPr>
            <w:tcW w:w="17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30D8" w14:textId="77777777" w:rsidR="000E2A0B" w:rsidRPr="0037111F" w:rsidRDefault="000E2A0B" w:rsidP="00CF38AB">
            <w:pPr>
              <w:rPr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BEDD" w14:textId="77777777" w:rsidR="000E2A0B" w:rsidRPr="0037111F" w:rsidRDefault="000E2A0B" w:rsidP="00CF38AB">
            <w:pPr>
              <w:rPr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E971" w14:textId="77777777" w:rsidR="000E2A0B" w:rsidRPr="0037111F" w:rsidRDefault="000E2A0B" w:rsidP="00CF38AB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86FF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" w:type="pct"/>
            <w:vAlign w:val="center"/>
            <w:hideMark/>
          </w:tcPr>
          <w:p w14:paraId="1B118A2E" w14:textId="77777777" w:rsidR="000E2A0B" w:rsidRPr="0037111F" w:rsidRDefault="000E2A0B" w:rsidP="00CF38AB">
            <w:pPr>
              <w:rPr>
                <w:sz w:val="22"/>
                <w:szCs w:val="22"/>
              </w:rPr>
            </w:pPr>
          </w:p>
        </w:tc>
      </w:tr>
      <w:tr w:rsidR="000E2A0B" w:rsidRPr="0037111F" w14:paraId="5222B638" w14:textId="77777777" w:rsidTr="00CF38AB">
        <w:trPr>
          <w:trHeight w:val="300"/>
        </w:trPr>
        <w:tc>
          <w:tcPr>
            <w:tcW w:w="32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74FC" w14:textId="77777777" w:rsidR="000E2A0B" w:rsidRPr="0037111F" w:rsidRDefault="000E2A0B" w:rsidP="00CF38AB">
            <w:pPr>
              <w:jc w:val="center"/>
              <w:rPr>
                <w:b/>
                <w:bCs/>
                <w:sz w:val="22"/>
                <w:szCs w:val="22"/>
              </w:rPr>
            </w:pPr>
            <w:r w:rsidRPr="0037111F">
              <w:rPr>
                <w:b/>
                <w:bCs/>
                <w:sz w:val="22"/>
                <w:szCs w:val="22"/>
              </w:rPr>
              <w:t>Sor-szám</w:t>
            </w:r>
          </w:p>
        </w:tc>
        <w:tc>
          <w:tcPr>
            <w:tcW w:w="3277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9673" w14:textId="77777777" w:rsidR="000E2A0B" w:rsidRPr="0037111F" w:rsidRDefault="000E2A0B" w:rsidP="00CF38AB">
            <w:pPr>
              <w:jc w:val="center"/>
              <w:rPr>
                <w:b/>
                <w:bCs/>
                <w:sz w:val="22"/>
                <w:szCs w:val="22"/>
              </w:rPr>
            </w:pPr>
            <w:r w:rsidRPr="0037111F">
              <w:rPr>
                <w:b/>
                <w:bCs/>
                <w:sz w:val="22"/>
                <w:szCs w:val="22"/>
              </w:rPr>
              <w:t xml:space="preserve"> a 353/2011. (XII. 30.) Korm. rendelet</w:t>
            </w:r>
            <w:r w:rsidRPr="0037111F">
              <w:rPr>
                <w:b/>
                <w:bCs/>
                <w:sz w:val="22"/>
                <w:szCs w:val="22"/>
              </w:rPr>
              <w:br/>
              <w:t xml:space="preserve">az adósságot keletkeztető ügyletekhez történő hozzájárulás részletes szabályairól 2. § (1) bekezdés  </w:t>
            </w:r>
            <w:r w:rsidRPr="0037111F">
              <w:rPr>
                <w:b/>
                <w:bCs/>
                <w:sz w:val="22"/>
                <w:szCs w:val="22"/>
              </w:rPr>
              <w:br/>
              <w:t>saját bevételek köre</w:t>
            </w:r>
          </w:p>
        </w:tc>
        <w:tc>
          <w:tcPr>
            <w:tcW w:w="132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28AEBE" w14:textId="77777777" w:rsidR="000E2A0B" w:rsidRPr="0037111F" w:rsidRDefault="000E2A0B" w:rsidP="00CF38AB">
            <w:pPr>
              <w:jc w:val="center"/>
              <w:rPr>
                <w:b/>
                <w:bCs/>
                <w:sz w:val="22"/>
                <w:szCs w:val="22"/>
              </w:rPr>
            </w:pPr>
            <w:r w:rsidRPr="0037111F">
              <w:rPr>
                <w:b/>
                <w:bCs/>
                <w:sz w:val="22"/>
                <w:szCs w:val="22"/>
              </w:rPr>
              <w:t>bevételek várható összege</w:t>
            </w:r>
          </w:p>
        </w:tc>
        <w:tc>
          <w:tcPr>
            <w:tcW w:w="76" w:type="pct"/>
            <w:vAlign w:val="center"/>
            <w:hideMark/>
          </w:tcPr>
          <w:p w14:paraId="7EC47753" w14:textId="77777777" w:rsidR="000E2A0B" w:rsidRPr="0037111F" w:rsidRDefault="000E2A0B" w:rsidP="00CF38AB">
            <w:pPr>
              <w:rPr>
                <w:sz w:val="22"/>
                <w:szCs w:val="22"/>
              </w:rPr>
            </w:pPr>
          </w:p>
        </w:tc>
      </w:tr>
      <w:tr w:rsidR="000E2A0B" w:rsidRPr="0037111F" w14:paraId="761F8C10" w14:textId="77777777" w:rsidTr="00CF38AB">
        <w:trPr>
          <w:trHeight w:val="480"/>
        </w:trPr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560FB" w14:textId="77777777" w:rsidR="000E2A0B" w:rsidRPr="0037111F" w:rsidRDefault="000E2A0B" w:rsidP="00CF38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77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64079" w14:textId="77777777" w:rsidR="000E2A0B" w:rsidRPr="0037111F" w:rsidRDefault="000E2A0B" w:rsidP="00CF38A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19C7" w14:textId="77777777" w:rsidR="000E2A0B" w:rsidRPr="0037111F" w:rsidRDefault="000E2A0B" w:rsidP="00CF38AB">
            <w:pPr>
              <w:jc w:val="center"/>
              <w:rPr>
                <w:b/>
                <w:bCs/>
                <w:sz w:val="22"/>
                <w:szCs w:val="22"/>
              </w:rPr>
            </w:pPr>
            <w:r w:rsidRPr="0037111F">
              <w:rPr>
                <w:b/>
                <w:bCs/>
                <w:sz w:val="22"/>
                <w:szCs w:val="22"/>
              </w:rPr>
              <w:t>2023-ban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CD80" w14:textId="77777777" w:rsidR="000E2A0B" w:rsidRPr="0037111F" w:rsidRDefault="000E2A0B" w:rsidP="00CF38AB">
            <w:pPr>
              <w:jc w:val="center"/>
              <w:rPr>
                <w:b/>
                <w:bCs/>
                <w:sz w:val="22"/>
                <w:szCs w:val="22"/>
              </w:rPr>
            </w:pPr>
            <w:r w:rsidRPr="0037111F">
              <w:rPr>
                <w:b/>
                <w:bCs/>
                <w:sz w:val="22"/>
                <w:szCs w:val="22"/>
              </w:rPr>
              <w:t>2024-ben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15D25" w14:textId="77777777" w:rsidR="000E2A0B" w:rsidRPr="0037111F" w:rsidRDefault="000E2A0B" w:rsidP="00CF38AB">
            <w:pPr>
              <w:jc w:val="center"/>
              <w:rPr>
                <w:b/>
                <w:bCs/>
                <w:sz w:val="22"/>
                <w:szCs w:val="22"/>
              </w:rPr>
            </w:pPr>
            <w:r w:rsidRPr="0037111F">
              <w:rPr>
                <w:b/>
                <w:bCs/>
                <w:sz w:val="22"/>
                <w:szCs w:val="22"/>
              </w:rPr>
              <w:t>2025-ben</w:t>
            </w:r>
          </w:p>
        </w:tc>
        <w:tc>
          <w:tcPr>
            <w:tcW w:w="76" w:type="pct"/>
            <w:vAlign w:val="center"/>
            <w:hideMark/>
          </w:tcPr>
          <w:p w14:paraId="1F2F56BE" w14:textId="77777777" w:rsidR="000E2A0B" w:rsidRPr="0037111F" w:rsidRDefault="000E2A0B" w:rsidP="00CF38AB">
            <w:pPr>
              <w:rPr>
                <w:sz w:val="22"/>
                <w:szCs w:val="22"/>
              </w:rPr>
            </w:pPr>
          </w:p>
        </w:tc>
      </w:tr>
      <w:tr w:rsidR="000E2A0B" w:rsidRPr="0037111F" w14:paraId="689C8D44" w14:textId="77777777" w:rsidTr="00CF38AB">
        <w:trPr>
          <w:trHeight w:val="25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483C" w14:textId="77777777" w:rsidR="000E2A0B" w:rsidRPr="0037111F" w:rsidRDefault="000E2A0B" w:rsidP="00CF38AB">
            <w:pPr>
              <w:jc w:val="center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1</w:t>
            </w:r>
          </w:p>
        </w:tc>
        <w:tc>
          <w:tcPr>
            <w:tcW w:w="3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FA8B" w14:textId="77777777" w:rsidR="000E2A0B" w:rsidRPr="0037111F" w:rsidRDefault="000E2A0B" w:rsidP="00CF38AB">
            <w:pPr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a helyi adóból és a települési adóból származó bevétel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6AAE" w14:textId="77777777" w:rsidR="000E2A0B" w:rsidRPr="0037111F" w:rsidRDefault="000E2A0B" w:rsidP="00CF38AB">
            <w:pPr>
              <w:rPr>
                <w:b/>
                <w:bCs/>
                <w:sz w:val="22"/>
                <w:szCs w:val="22"/>
              </w:rPr>
            </w:pPr>
            <w:r w:rsidRPr="003711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97A4A" w14:textId="77777777" w:rsidR="000E2A0B" w:rsidRPr="0037111F" w:rsidRDefault="000E2A0B" w:rsidP="00CF38AB">
            <w:pPr>
              <w:rPr>
                <w:b/>
                <w:bCs/>
                <w:sz w:val="22"/>
                <w:szCs w:val="22"/>
              </w:rPr>
            </w:pPr>
            <w:r w:rsidRPr="003711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543FE" w14:textId="77777777" w:rsidR="000E2A0B" w:rsidRPr="0037111F" w:rsidRDefault="000E2A0B" w:rsidP="00CF38AB">
            <w:pPr>
              <w:rPr>
                <w:b/>
                <w:bCs/>
                <w:sz w:val="22"/>
                <w:szCs w:val="22"/>
              </w:rPr>
            </w:pPr>
            <w:r w:rsidRPr="0037111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017E62AF" w14:textId="77777777" w:rsidR="000E2A0B" w:rsidRPr="0037111F" w:rsidRDefault="000E2A0B" w:rsidP="00CF38AB">
            <w:pPr>
              <w:rPr>
                <w:sz w:val="22"/>
                <w:szCs w:val="22"/>
              </w:rPr>
            </w:pPr>
          </w:p>
        </w:tc>
      </w:tr>
      <w:tr w:rsidR="000E2A0B" w:rsidRPr="0037111F" w14:paraId="732751C6" w14:textId="77777777" w:rsidTr="00CF38AB">
        <w:trPr>
          <w:trHeight w:val="49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64A9" w14:textId="77777777" w:rsidR="000E2A0B" w:rsidRPr="0037111F" w:rsidRDefault="000E2A0B" w:rsidP="00CF38AB">
            <w:pPr>
              <w:jc w:val="center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2</w:t>
            </w:r>
          </w:p>
        </w:tc>
        <w:tc>
          <w:tcPr>
            <w:tcW w:w="3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8F78" w14:textId="77777777" w:rsidR="000E2A0B" w:rsidRPr="0037111F" w:rsidRDefault="000E2A0B" w:rsidP="00CF38AB">
            <w:pPr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az önkormányzati vagyon és az önkormányzatot megillető vagyoni értékű jog értékesítéséből és hasznosításából származó bevétel,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D3E6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E836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C284C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76" w:type="pct"/>
            <w:vAlign w:val="center"/>
            <w:hideMark/>
          </w:tcPr>
          <w:p w14:paraId="7472CCCA" w14:textId="77777777" w:rsidR="000E2A0B" w:rsidRPr="0037111F" w:rsidRDefault="000E2A0B" w:rsidP="00CF38AB">
            <w:pPr>
              <w:rPr>
                <w:sz w:val="22"/>
                <w:szCs w:val="22"/>
              </w:rPr>
            </w:pPr>
          </w:p>
        </w:tc>
      </w:tr>
      <w:tr w:rsidR="000E2A0B" w:rsidRPr="0037111F" w14:paraId="2EC34058" w14:textId="77777777" w:rsidTr="00CF38AB">
        <w:trPr>
          <w:trHeight w:val="25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0474" w14:textId="77777777" w:rsidR="000E2A0B" w:rsidRPr="0037111F" w:rsidRDefault="000E2A0B" w:rsidP="00CF38AB">
            <w:pPr>
              <w:jc w:val="center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3</w:t>
            </w:r>
          </w:p>
        </w:tc>
        <w:tc>
          <w:tcPr>
            <w:tcW w:w="3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A2CB" w14:textId="77777777" w:rsidR="000E2A0B" w:rsidRPr="0037111F" w:rsidRDefault="000E2A0B" w:rsidP="00CF38AB">
            <w:pPr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az osztalék, a koncessziós díj és a hozambevétel,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189F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3B32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29FD1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76" w:type="pct"/>
            <w:vAlign w:val="center"/>
            <w:hideMark/>
          </w:tcPr>
          <w:p w14:paraId="3969E6AD" w14:textId="77777777" w:rsidR="000E2A0B" w:rsidRPr="0037111F" w:rsidRDefault="000E2A0B" w:rsidP="00CF38AB">
            <w:pPr>
              <w:rPr>
                <w:sz w:val="22"/>
                <w:szCs w:val="22"/>
              </w:rPr>
            </w:pPr>
          </w:p>
        </w:tc>
      </w:tr>
      <w:tr w:rsidR="000E2A0B" w:rsidRPr="0037111F" w14:paraId="5B4D3570" w14:textId="77777777" w:rsidTr="00CF38AB">
        <w:trPr>
          <w:trHeight w:val="510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48B0" w14:textId="77777777" w:rsidR="000E2A0B" w:rsidRPr="0037111F" w:rsidRDefault="000E2A0B" w:rsidP="00CF38AB">
            <w:pPr>
              <w:jc w:val="center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4</w:t>
            </w:r>
          </w:p>
        </w:tc>
        <w:tc>
          <w:tcPr>
            <w:tcW w:w="3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593DCF" w14:textId="77777777" w:rsidR="000E2A0B" w:rsidRPr="0037111F" w:rsidRDefault="000E2A0B" w:rsidP="00CF38AB">
            <w:pPr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a tárgyi eszköz és az immateriális jószág, részvény, részesedés, vállalat értékesítéséből vagy privatizációból származó bevétel,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1F0A" w14:textId="77777777" w:rsidR="000E2A0B" w:rsidRPr="0037111F" w:rsidRDefault="000E2A0B" w:rsidP="00CF38AB">
            <w:pPr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B1C1" w14:textId="77777777" w:rsidR="000E2A0B" w:rsidRPr="0037111F" w:rsidRDefault="000E2A0B" w:rsidP="00CF38AB">
            <w:pPr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3FAFB" w14:textId="77777777" w:rsidR="000E2A0B" w:rsidRPr="0037111F" w:rsidRDefault="000E2A0B" w:rsidP="00CF38AB">
            <w:pPr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610015B2" w14:textId="77777777" w:rsidR="000E2A0B" w:rsidRPr="0037111F" w:rsidRDefault="000E2A0B" w:rsidP="00CF38AB">
            <w:pPr>
              <w:rPr>
                <w:sz w:val="22"/>
                <w:szCs w:val="22"/>
              </w:rPr>
            </w:pPr>
          </w:p>
        </w:tc>
      </w:tr>
      <w:tr w:rsidR="000E2A0B" w:rsidRPr="0037111F" w14:paraId="1958DDB0" w14:textId="77777777" w:rsidTr="00CF38AB">
        <w:trPr>
          <w:trHeight w:val="28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F97B" w14:textId="77777777" w:rsidR="000E2A0B" w:rsidRPr="0037111F" w:rsidRDefault="000E2A0B" w:rsidP="00CF38AB">
            <w:pPr>
              <w:jc w:val="center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5</w:t>
            </w:r>
          </w:p>
        </w:tc>
        <w:tc>
          <w:tcPr>
            <w:tcW w:w="3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BDD3" w14:textId="77777777" w:rsidR="000E2A0B" w:rsidRPr="0037111F" w:rsidRDefault="000E2A0B" w:rsidP="00CF38AB">
            <w:pPr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bírság-, pótlék- és díjbevétel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0ED5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F0A6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6E007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76" w:type="pct"/>
            <w:vAlign w:val="center"/>
            <w:hideMark/>
          </w:tcPr>
          <w:p w14:paraId="058D5093" w14:textId="77777777" w:rsidR="000E2A0B" w:rsidRPr="0037111F" w:rsidRDefault="000E2A0B" w:rsidP="00CF38AB">
            <w:pPr>
              <w:rPr>
                <w:sz w:val="22"/>
                <w:szCs w:val="22"/>
              </w:rPr>
            </w:pPr>
          </w:p>
        </w:tc>
      </w:tr>
      <w:tr w:rsidR="000E2A0B" w:rsidRPr="0037111F" w14:paraId="20F9337F" w14:textId="77777777" w:rsidTr="00CF38AB">
        <w:trPr>
          <w:trHeight w:val="255"/>
        </w:trPr>
        <w:tc>
          <w:tcPr>
            <w:tcW w:w="3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6AF4" w14:textId="77777777" w:rsidR="000E2A0B" w:rsidRPr="0037111F" w:rsidRDefault="000E2A0B" w:rsidP="00CF38AB">
            <w:pPr>
              <w:jc w:val="center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6</w:t>
            </w:r>
          </w:p>
        </w:tc>
        <w:tc>
          <w:tcPr>
            <w:tcW w:w="32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C718" w14:textId="77777777" w:rsidR="000E2A0B" w:rsidRPr="0037111F" w:rsidRDefault="000E2A0B" w:rsidP="00CF38AB">
            <w:pPr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a kezesség-, illetve garanciavállalással kapcsolatos megtérülés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9CE4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AC82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7D8F9" w14:textId="77777777" w:rsidR="000E2A0B" w:rsidRPr="0037111F" w:rsidRDefault="000E2A0B" w:rsidP="00CF38AB">
            <w:pPr>
              <w:jc w:val="right"/>
              <w:rPr>
                <w:sz w:val="22"/>
                <w:szCs w:val="22"/>
              </w:rPr>
            </w:pPr>
            <w:r w:rsidRPr="0037111F">
              <w:rPr>
                <w:sz w:val="22"/>
                <w:szCs w:val="22"/>
              </w:rPr>
              <w:t>0</w:t>
            </w:r>
          </w:p>
        </w:tc>
        <w:tc>
          <w:tcPr>
            <w:tcW w:w="76" w:type="pct"/>
            <w:vAlign w:val="center"/>
            <w:hideMark/>
          </w:tcPr>
          <w:p w14:paraId="49CB8D51" w14:textId="77777777" w:rsidR="000E2A0B" w:rsidRPr="0037111F" w:rsidRDefault="000E2A0B" w:rsidP="00CF38AB">
            <w:pPr>
              <w:rPr>
                <w:sz w:val="22"/>
                <w:szCs w:val="22"/>
              </w:rPr>
            </w:pPr>
          </w:p>
        </w:tc>
      </w:tr>
      <w:tr w:rsidR="000E2A0B" w:rsidRPr="0037111F" w14:paraId="7794CF2B" w14:textId="77777777" w:rsidTr="00CF38AB">
        <w:trPr>
          <w:trHeight w:val="270"/>
        </w:trPr>
        <w:tc>
          <w:tcPr>
            <w:tcW w:w="3598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452A" w14:textId="77777777" w:rsidR="000E2A0B" w:rsidRPr="0037111F" w:rsidRDefault="000E2A0B" w:rsidP="00CF38AB">
            <w:pPr>
              <w:jc w:val="center"/>
              <w:rPr>
                <w:b/>
                <w:bCs/>
                <w:sz w:val="22"/>
                <w:szCs w:val="22"/>
              </w:rPr>
            </w:pPr>
            <w:r w:rsidRPr="0037111F">
              <w:rPr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0E50" w14:textId="77777777" w:rsidR="000E2A0B" w:rsidRPr="0037111F" w:rsidRDefault="000E2A0B" w:rsidP="00CF38AB">
            <w:pPr>
              <w:jc w:val="right"/>
              <w:rPr>
                <w:b/>
                <w:bCs/>
                <w:sz w:val="22"/>
                <w:szCs w:val="22"/>
              </w:rPr>
            </w:pPr>
            <w:r w:rsidRPr="0037111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D36E" w14:textId="77777777" w:rsidR="000E2A0B" w:rsidRPr="0037111F" w:rsidRDefault="000E2A0B" w:rsidP="00CF38AB">
            <w:pPr>
              <w:jc w:val="right"/>
              <w:rPr>
                <w:b/>
                <w:bCs/>
                <w:sz w:val="22"/>
                <w:szCs w:val="22"/>
              </w:rPr>
            </w:pPr>
            <w:r w:rsidRPr="0037111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FD790" w14:textId="77777777" w:rsidR="000E2A0B" w:rsidRPr="0037111F" w:rsidRDefault="000E2A0B" w:rsidP="00CF38AB">
            <w:pPr>
              <w:jc w:val="right"/>
              <w:rPr>
                <w:b/>
                <w:bCs/>
                <w:sz w:val="22"/>
                <w:szCs w:val="22"/>
              </w:rPr>
            </w:pPr>
            <w:r w:rsidRPr="0037111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6" w:type="pct"/>
            <w:vAlign w:val="center"/>
            <w:hideMark/>
          </w:tcPr>
          <w:p w14:paraId="175D766C" w14:textId="77777777" w:rsidR="000E2A0B" w:rsidRPr="0037111F" w:rsidRDefault="000E2A0B" w:rsidP="00CF38AB">
            <w:pPr>
              <w:rPr>
                <w:sz w:val="22"/>
                <w:szCs w:val="22"/>
              </w:rPr>
            </w:pPr>
          </w:p>
        </w:tc>
      </w:tr>
    </w:tbl>
    <w:p w14:paraId="22DC9ED5" w14:textId="77777777" w:rsidR="000E2A0B" w:rsidRPr="0037111F" w:rsidRDefault="000E2A0B" w:rsidP="000E2A0B">
      <w:pPr>
        <w:jc w:val="right"/>
        <w:rPr>
          <w:i/>
          <w:iCs/>
          <w:sz w:val="22"/>
          <w:szCs w:val="22"/>
        </w:rPr>
      </w:pPr>
    </w:p>
    <w:p w14:paraId="149E13F9" w14:textId="77777777" w:rsidR="000E2A0B" w:rsidRPr="00A01ABF" w:rsidRDefault="000E2A0B" w:rsidP="000E2A0B">
      <w:pPr>
        <w:jc w:val="right"/>
        <w:rPr>
          <w:i/>
          <w:iCs/>
          <w:sz w:val="22"/>
          <w:szCs w:val="22"/>
        </w:rPr>
      </w:pPr>
      <w:r w:rsidRPr="00A01ABF">
        <w:rPr>
          <w:i/>
          <w:iCs/>
          <w:sz w:val="22"/>
          <w:szCs w:val="22"/>
        </w:rPr>
        <w:t xml:space="preserve">Melléklet az 1/2022. sz. </w:t>
      </w:r>
      <w:r>
        <w:rPr>
          <w:i/>
          <w:iCs/>
          <w:sz w:val="22"/>
          <w:szCs w:val="22"/>
        </w:rPr>
        <w:t xml:space="preserve">Cigány </w:t>
      </w:r>
      <w:r w:rsidRPr="00A01ABF">
        <w:rPr>
          <w:i/>
          <w:iCs/>
          <w:sz w:val="22"/>
          <w:szCs w:val="22"/>
        </w:rPr>
        <w:t>Nemzetiségi Önk. határozathoz</w:t>
      </w:r>
    </w:p>
    <w:p w14:paraId="3FE16999" w14:textId="1A32B088" w:rsidR="004F45AE" w:rsidRPr="00BD4394" w:rsidRDefault="000E2A0B" w:rsidP="00BD43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</w:t>
      </w:r>
      <w:r w:rsidR="00BD4394">
        <w:rPr>
          <w:b/>
          <w:sz w:val="22"/>
          <w:szCs w:val="22"/>
        </w:rPr>
        <w:t xml:space="preserve">. </w:t>
      </w:r>
      <w:r w:rsidR="004F45AE" w:rsidRPr="00BD4394">
        <w:rPr>
          <w:b/>
          <w:sz w:val="22"/>
          <w:szCs w:val="22"/>
        </w:rPr>
        <w:t>napirend</w:t>
      </w:r>
    </w:p>
    <w:p w14:paraId="6FD4AABA" w14:textId="77777777" w:rsidR="000E2A0B" w:rsidRPr="0037111F" w:rsidRDefault="000E2A0B" w:rsidP="000E2A0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NEMZETISÉGI ÖNKORMÁNYZAT 2022. ÉVI KÖLTÉSGVETÉSE </w:t>
      </w:r>
    </w:p>
    <w:p w14:paraId="4CA69602" w14:textId="77777777" w:rsidR="000E2A0B" w:rsidRDefault="000E2A0B" w:rsidP="000E2A0B">
      <w:pPr>
        <w:jc w:val="center"/>
        <w:rPr>
          <w:i/>
          <w:sz w:val="22"/>
          <w:szCs w:val="22"/>
        </w:rPr>
      </w:pPr>
      <w:r w:rsidRPr="0037111F">
        <w:rPr>
          <w:i/>
          <w:sz w:val="22"/>
          <w:szCs w:val="22"/>
        </w:rPr>
        <w:t>(Írásos előterjesztés a jegyzőkönyvhöz mellékelve)</w:t>
      </w:r>
    </w:p>
    <w:p w14:paraId="2DD5AF0F" w14:textId="77777777" w:rsidR="000E2A0B" w:rsidRDefault="000E2A0B" w:rsidP="000E2A0B">
      <w:pPr>
        <w:jc w:val="center"/>
        <w:rPr>
          <w:i/>
          <w:sz w:val="22"/>
          <w:szCs w:val="22"/>
        </w:rPr>
      </w:pPr>
    </w:p>
    <w:p w14:paraId="79A98E3D" w14:textId="77777777" w:rsidR="000E2A0B" w:rsidRPr="00D75DD6" w:rsidRDefault="000E2A0B" w:rsidP="000E2A0B">
      <w:pPr>
        <w:jc w:val="both"/>
        <w:rPr>
          <w:sz w:val="22"/>
          <w:szCs w:val="22"/>
        </w:rPr>
      </w:pPr>
      <w:r w:rsidRPr="00D75DD6">
        <w:rPr>
          <w:sz w:val="22"/>
          <w:szCs w:val="22"/>
          <w:u w:val="single"/>
        </w:rPr>
        <w:t>Előterjesztő</w:t>
      </w:r>
      <w:r w:rsidRPr="00D75DD6">
        <w:rPr>
          <w:sz w:val="22"/>
          <w:szCs w:val="22"/>
        </w:rPr>
        <w:t>: a nemzetiségi önkormányzat elnöke</w:t>
      </w:r>
    </w:p>
    <w:p w14:paraId="01436058" w14:textId="77777777" w:rsidR="00FD62C1" w:rsidRPr="00E41ADE" w:rsidRDefault="00FD62C1" w:rsidP="00FD62C1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14:paraId="5F1514DF" w14:textId="7499101D" w:rsidR="00561C39" w:rsidRPr="00E42021" w:rsidRDefault="00561C39" w:rsidP="00561C39">
      <w:pPr>
        <w:jc w:val="both"/>
        <w:rPr>
          <w:sz w:val="22"/>
          <w:szCs w:val="22"/>
        </w:rPr>
      </w:pPr>
      <w:r>
        <w:rPr>
          <w:b/>
          <w:sz w:val="22"/>
        </w:rPr>
        <w:t xml:space="preserve">Szlanka Pálné pénzügyi osztályvezető </w:t>
      </w:r>
      <w:r w:rsidR="00F33C11" w:rsidRPr="00E41ADE">
        <w:rPr>
          <w:sz w:val="22"/>
        </w:rPr>
        <w:t xml:space="preserve">elmondta, hogy </w:t>
      </w:r>
      <w:r>
        <w:rPr>
          <w:sz w:val="22"/>
          <w:szCs w:val="22"/>
        </w:rPr>
        <w:t>a</w:t>
      </w:r>
      <w:r w:rsidRPr="00E64BFD">
        <w:rPr>
          <w:sz w:val="22"/>
          <w:szCs w:val="22"/>
        </w:rPr>
        <w:t xml:space="preserve"> Magyarország 20</w:t>
      </w:r>
      <w:r>
        <w:rPr>
          <w:sz w:val="22"/>
          <w:szCs w:val="22"/>
        </w:rPr>
        <w:t>22</w:t>
      </w:r>
      <w:r w:rsidRPr="00E64BFD">
        <w:rPr>
          <w:sz w:val="22"/>
          <w:szCs w:val="22"/>
        </w:rPr>
        <w:t>. évi központi költségvetéséről szóló 20</w:t>
      </w:r>
      <w:r>
        <w:rPr>
          <w:sz w:val="22"/>
          <w:szCs w:val="22"/>
        </w:rPr>
        <w:t>21</w:t>
      </w:r>
      <w:r w:rsidRPr="00E64BFD">
        <w:rPr>
          <w:sz w:val="22"/>
          <w:szCs w:val="22"/>
        </w:rPr>
        <w:t xml:space="preserve">. évi. </w:t>
      </w:r>
      <w:r>
        <w:rPr>
          <w:sz w:val="22"/>
          <w:szCs w:val="22"/>
        </w:rPr>
        <w:t xml:space="preserve">XC. </w:t>
      </w:r>
      <w:r w:rsidRPr="00E64BFD">
        <w:rPr>
          <w:sz w:val="22"/>
          <w:szCs w:val="22"/>
        </w:rPr>
        <w:t xml:space="preserve">törvény </w:t>
      </w:r>
      <w:r>
        <w:rPr>
          <w:sz w:val="22"/>
          <w:szCs w:val="22"/>
        </w:rPr>
        <w:t>10</w:t>
      </w:r>
      <w:r w:rsidRPr="00E64BFD">
        <w:rPr>
          <w:sz w:val="22"/>
          <w:szCs w:val="22"/>
        </w:rPr>
        <w:t xml:space="preserve">. melléklete alapján a települési nemzetiségi </w:t>
      </w:r>
      <w:r w:rsidRPr="00F34785">
        <w:rPr>
          <w:sz w:val="22"/>
          <w:szCs w:val="22"/>
        </w:rPr>
        <w:t>önkormányzatok 202</w:t>
      </w:r>
      <w:r w:rsidR="00F34785" w:rsidRPr="00F34785">
        <w:rPr>
          <w:sz w:val="22"/>
          <w:szCs w:val="22"/>
        </w:rPr>
        <w:t>2</w:t>
      </w:r>
      <w:r w:rsidRPr="00F34785">
        <w:rPr>
          <w:sz w:val="22"/>
          <w:szCs w:val="22"/>
        </w:rPr>
        <w:t xml:space="preserve">. évi működési támogatása 1.040.000 Ft/év, ha a településen </w:t>
      </w:r>
      <w:r w:rsidRPr="00E42021">
        <w:rPr>
          <w:sz w:val="22"/>
          <w:szCs w:val="22"/>
        </w:rPr>
        <w:t xml:space="preserve">a legutolsó népszámlálásnak az adott nemzetiséghez tartozásra vonatkozó kérdéseire adott válaszok alapján az adott nemzetiséghez tartozók száma meghaladja az 50 főt. </w:t>
      </w:r>
    </w:p>
    <w:p w14:paraId="64F2D902" w14:textId="77777777" w:rsidR="00561C39" w:rsidRDefault="00561C39" w:rsidP="00561C39">
      <w:pPr>
        <w:jc w:val="both"/>
        <w:rPr>
          <w:sz w:val="22"/>
          <w:szCs w:val="22"/>
        </w:rPr>
      </w:pPr>
      <w:r>
        <w:rPr>
          <w:sz w:val="22"/>
          <w:szCs w:val="22"/>
        </w:rPr>
        <w:t>Ezen kívül</w:t>
      </w:r>
      <w:r w:rsidRPr="00E64BFD">
        <w:rPr>
          <w:sz w:val="22"/>
          <w:szCs w:val="22"/>
        </w:rPr>
        <w:t xml:space="preserve"> beépítésre került </w:t>
      </w:r>
      <w:r>
        <w:rPr>
          <w:sz w:val="22"/>
          <w:szCs w:val="22"/>
        </w:rPr>
        <w:t>a 2021</w:t>
      </w:r>
      <w:r w:rsidRPr="00E42021">
        <w:rPr>
          <w:sz w:val="22"/>
          <w:szCs w:val="22"/>
        </w:rPr>
        <w:t xml:space="preserve">. évi </w:t>
      </w:r>
      <w:r w:rsidRPr="006357ED">
        <w:rPr>
          <w:sz w:val="22"/>
          <w:szCs w:val="22"/>
        </w:rPr>
        <w:t>maradvány is</w:t>
      </w:r>
      <w:r>
        <w:rPr>
          <w:sz w:val="22"/>
          <w:szCs w:val="22"/>
        </w:rPr>
        <w:t xml:space="preserve">. </w:t>
      </w:r>
    </w:p>
    <w:p w14:paraId="7F78816E" w14:textId="657399B7" w:rsidR="00561C39" w:rsidRPr="006357ED" w:rsidRDefault="00561C39" w:rsidP="00561C39">
      <w:pPr>
        <w:jc w:val="both"/>
        <w:rPr>
          <w:sz w:val="22"/>
          <w:szCs w:val="22"/>
        </w:rPr>
      </w:pPr>
      <w:r w:rsidRPr="006357ED">
        <w:rPr>
          <w:sz w:val="22"/>
          <w:szCs w:val="22"/>
        </w:rPr>
        <w:t>Kiegészítésként elmondta, hogy a határozat-tervezet az államháztartásról szóló törvény végrehajtásáról szóló 368/2011. (XII.31.) Korm. rendelet 24. § (1) bek. bd) pontja teljesítése érdekében kiegészül az alábbi 14. ponttal: „A Nemzetiségi Önkormányzat támogatással megvalósuló programjai, projektjei bevételeit és kiadásait a  8. melléklet tartalmazza.”</w:t>
      </w:r>
      <w:r w:rsidR="009D4BE9">
        <w:rPr>
          <w:sz w:val="22"/>
          <w:szCs w:val="22"/>
        </w:rPr>
        <w:t xml:space="preserve"> </w:t>
      </w:r>
      <w:r w:rsidR="009D4BE9" w:rsidRPr="00F06AE4">
        <w:rPr>
          <w:sz w:val="22"/>
          <w:szCs w:val="22"/>
        </w:rPr>
        <w:t>Ennek megfelelően a határozat melléklete kiegészül a 8. melléklettel, mely a testület tagjai részére kiosztásra került.</w:t>
      </w:r>
    </w:p>
    <w:p w14:paraId="5209D98F" w14:textId="77777777" w:rsidR="009418A5" w:rsidRDefault="009418A5" w:rsidP="00561C39">
      <w:pPr>
        <w:jc w:val="both"/>
        <w:rPr>
          <w:sz w:val="22"/>
          <w:szCs w:val="22"/>
        </w:rPr>
      </w:pPr>
    </w:p>
    <w:p w14:paraId="484F66E7" w14:textId="77777777" w:rsidR="00561C39" w:rsidRPr="0037111F" w:rsidRDefault="00561C39" w:rsidP="00561C39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7111F">
        <w:rPr>
          <w:bCs/>
          <w:sz w:val="22"/>
          <w:szCs w:val="22"/>
        </w:rPr>
        <w:t>A testület elnöke (a módosító javaslatokat figyelembe véve) határozati javaslatként az alábbiakat fogalmazta meg:</w:t>
      </w:r>
    </w:p>
    <w:p w14:paraId="37CA8E77" w14:textId="77777777" w:rsidR="00561C39" w:rsidRDefault="00561C39" w:rsidP="00561C39">
      <w:pPr>
        <w:pStyle w:val="Norml0"/>
        <w:jc w:val="both"/>
        <w:rPr>
          <w:b/>
          <w:sz w:val="22"/>
        </w:rPr>
      </w:pPr>
    </w:p>
    <w:p w14:paraId="07AD82DF" w14:textId="0D0DE3D3" w:rsidR="009D4BE9" w:rsidRPr="00E91F3F" w:rsidRDefault="009D4BE9" w:rsidP="009D4BE9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E91F3F">
        <w:rPr>
          <w:sz w:val="22"/>
          <w:szCs w:val="22"/>
        </w:rPr>
        <w:t xml:space="preserve">Kiskőrös Város Cigány Nemzetiségi Önkormányzata (a továbbiakban: Nemzetiségi Önkormányzat) </w:t>
      </w:r>
      <w:r>
        <w:rPr>
          <w:sz w:val="22"/>
          <w:szCs w:val="22"/>
        </w:rPr>
        <w:t>2022</w:t>
      </w:r>
      <w:r w:rsidRPr="00E91F3F">
        <w:rPr>
          <w:sz w:val="22"/>
          <w:szCs w:val="22"/>
        </w:rPr>
        <w:t>. évi költségvetésének</w:t>
      </w:r>
    </w:p>
    <w:p w14:paraId="26825365" w14:textId="77777777" w:rsidR="009D4BE9" w:rsidRPr="00E91F3F" w:rsidRDefault="009D4BE9" w:rsidP="009D4BE9">
      <w:pPr>
        <w:jc w:val="both"/>
        <w:rPr>
          <w:sz w:val="22"/>
          <w:szCs w:val="22"/>
        </w:rPr>
      </w:pPr>
    </w:p>
    <w:p w14:paraId="70C60DE0" w14:textId="77777777" w:rsidR="009D4BE9" w:rsidRPr="00741F7D" w:rsidRDefault="009D4BE9" w:rsidP="009D4BE9">
      <w:pPr>
        <w:ind w:left="851"/>
        <w:jc w:val="center"/>
        <w:rPr>
          <w:sz w:val="22"/>
          <w:szCs w:val="22"/>
        </w:rPr>
      </w:pPr>
      <w:r w:rsidRPr="00741F7D">
        <w:rPr>
          <w:sz w:val="22"/>
          <w:szCs w:val="22"/>
        </w:rPr>
        <w:t>költségvetési bevételeit    1.462.158,- forintban,</w:t>
      </w:r>
    </w:p>
    <w:p w14:paraId="790F2F73" w14:textId="77777777" w:rsidR="009D4BE9" w:rsidRPr="00741F7D" w:rsidRDefault="009D4BE9" w:rsidP="009D4BE9">
      <w:pPr>
        <w:ind w:left="851"/>
        <w:jc w:val="center"/>
        <w:rPr>
          <w:sz w:val="22"/>
          <w:szCs w:val="22"/>
        </w:rPr>
      </w:pPr>
      <w:r w:rsidRPr="00741F7D">
        <w:rPr>
          <w:sz w:val="22"/>
          <w:szCs w:val="22"/>
        </w:rPr>
        <w:t>finanszírozási bevételeit      1.478.515,- forintban,</w:t>
      </w:r>
    </w:p>
    <w:p w14:paraId="569C5054" w14:textId="77777777" w:rsidR="009D4BE9" w:rsidRPr="00741F7D" w:rsidRDefault="009D4BE9" w:rsidP="009D4BE9">
      <w:pPr>
        <w:ind w:left="851"/>
        <w:jc w:val="center"/>
        <w:rPr>
          <w:sz w:val="22"/>
          <w:szCs w:val="22"/>
        </w:rPr>
      </w:pPr>
      <w:r w:rsidRPr="00741F7D">
        <w:rPr>
          <w:sz w:val="22"/>
          <w:szCs w:val="22"/>
        </w:rPr>
        <w:t xml:space="preserve">költségvetési kiadásait      </w:t>
      </w:r>
      <w:r>
        <w:rPr>
          <w:sz w:val="22"/>
          <w:szCs w:val="22"/>
        </w:rPr>
        <w:t xml:space="preserve"> </w:t>
      </w:r>
      <w:r w:rsidRPr="00741F7D">
        <w:rPr>
          <w:sz w:val="22"/>
          <w:szCs w:val="22"/>
        </w:rPr>
        <w:t>2.940.673,- forintban</w:t>
      </w:r>
    </w:p>
    <w:p w14:paraId="45C2829A" w14:textId="77777777" w:rsidR="009D4BE9" w:rsidRPr="00741F7D" w:rsidRDefault="009D4BE9" w:rsidP="009D4BE9">
      <w:pPr>
        <w:ind w:left="851"/>
        <w:jc w:val="both"/>
        <w:rPr>
          <w:sz w:val="22"/>
          <w:szCs w:val="22"/>
        </w:rPr>
      </w:pPr>
    </w:p>
    <w:p w14:paraId="521930DA" w14:textId="77777777" w:rsidR="009D4BE9" w:rsidRPr="00E91F3F" w:rsidRDefault="009D4BE9" w:rsidP="009D4BE9">
      <w:pPr>
        <w:ind w:left="709"/>
        <w:jc w:val="both"/>
        <w:rPr>
          <w:sz w:val="22"/>
          <w:szCs w:val="22"/>
        </w:rPr>
      </w:pPr>
      <w:r w:rsidRPr="00E91F3F">
        <w:rPr>
          <w:sz w:val="22"/>
          <w:szCs w:val="22"/>
        </w:rPr>
        <w:t>állapít</w:t>
      </w:r>
      <w:r>
        <w:rPr>
          <w:sz w:val="22"/>
          <w:szCs w:val="22"/>
        </w:rPr>
        <w:t>ja</w:t>
      </w:r>
      <w:r w:rsidRPr="00E91F3F">
        <w:rPr>
          <w:sz w:val="22"/>
          <w:szCs w:val="22"/>
        </w:rPr>
        <w:t xml:space="preserve"> meg, a határozat 2. mellékletében foglalt részletezés szerint, az előirányzat felhasználási tervet a határozat 3. mellékletében foglalt részletezés szerint. </w:t>
      </w:r>
    </w:p>
    <w:p w14:paraId="19333B77" w14:textId="68E9C528" w:rsidR="009D4BE9" w:rsidRPr="00E91F3F" w:rsidRDefault="009D4BE9" w:rsidP="009D4BE9">
      <w:pPr>
        <w:ind w:left="709"/>
        <w:jc w:val="both"/>
        <w:rPr>
          <w:sz w:val="22"/>
          <w:szCs w:val="22"/>
        </w:rPr>
      </w:pPr>
      <w:r w:rsidRPr="00E91F3F"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14:paraId="1D857472" w14:textId="3367AF0C" w:rsidR="009D4BE9" w:rsidRPr="009D4BE9" w:rsidRDefault="009D4BE9" w:rsidP="009D4BE9">
      <w:pPr>
        <w:numPr>
          <w:ilvl w:val="0"/>
          <w:numId w:val="24"/>
        </w:numPr>
        <w:jc w:val="both"/>
        <w:rPr>
          <w:sz w:val="22"/>
          <w:szCs w:val="22"/>
        </w:rPr>
      </w:pPr>
      <w:r w:rsidRPr="009D4BE9">
        <w:rPr>
          <w:sz w:val="22"/>
          <w:szCs w:val="22"/>
        </w:rPr>
        <w:t xml:space="preserve">A költségvetés összevont mérlegét, működési és felhalmozási célú bevételi és kiadási előirányzatok szerinti bontásban elkülönítetten, – a finanszírozási műveleteket is figyelembe véve – együttesen egyensúlyban jelen határozat 1. melléklete tartalmazza.  A várható bevételi és kiadási előirányzatainak teljesüléséről az előirányzat felhasználási tervet jelen határozat 3. melléklete tartalmazza. A bevételi és kiadási előirányzatokat a 2. melléklet kiemelt előirányzatok szerinti bontásban tartalmazza. </w:t>
      </w:r>
    </w:p>
    <w:p w14:paraId="24D70D91" w14:textId="2860F4EC" w:rsidR="009D4BE9" w:rsidRPr="009D4BE9" w:rsidRDefault="009D4BE9" w:rsidP="009D4BE9">
      <w:pPr>
        <w:numPr>
          <w:ilvl w:val="0"/>
          <w:numId w:val="24"/>
        </w:numPr>
        <w:jc w:val="both"/>
        <w:rPr>
          <w:sz w:val="22"/>
          <w:szCs w:val="22"/>
        </w:rPr>
      </w:pPr>
      <w:r w:rsidRPr="009D4BE9">
        <w:rPr>
          <w:sz w:val="22"/>
          <w:szCs w:val="22"/>
        </w:rPr>
        <w:t xml:space="preserve">A Nemzetiségi Önkormányzat Képviselő-testülete (a továbbiakban: Testület) a kiadási főösszegen belül, a más kiemelt előirányzaton nem szerepeltethető működési jellegű kiadások között, az évközi többletigények, valamint az elmaradt bevételek pótlására az általános tartalék összegét 20.000,- Ft-ban állapítja meg. Az általános tartalék felosztásáról az Elnök javaslatára a Testület dönt. Céltartalék képzésére nem került sor. </w:t>
      </w:r>
    </w:p>
    <w:p w14:paraId="7937FF5E" w14:textId="34CFEFFD" w:rsidR="009D4BE9" w:rsidRPr="009D4BE9" w:rsidRDefault="009D4BE9" w:rsidP="009D4BE9">
      <w:pPr>
        <w:numPr>
          <w:ilvl w:val="0"/>
          <w:numId w:val="24"/>
        </w:numPr>
        <w:jc w:val="both"/>
        <w:rPr>
          <w:sz w:val="22"/>
          <w:szCs w:val="22"/>
        </w:rPr>
      </w:pPr>
      <w:r w:rsidRPr="009D4BE9">
        <w:rPr>
          <w:sz w:val="22"/>
          <w:szCs w:val="22"/>
        </w:rPr>
        <w:t>A Nemzetiségi Önkormányzat gazdálkodásának végrehajtó szerve a Kiskőrösi Polgármesteri Hivatal.</w:t>
      </w:r>
    </w:p>
    <w:p w14:paraId="3F557919" w14:textId="55DD8B34" w:rsidR="009D4BE9" w:rsidRPr="009D4BE9" w:rsidRDefault="009D4BE9" w:rsidP="009D4BE9">
      <w:pPr>
        <w:numPr>
          <w:ilvl w:val="0"/>
          <w:numId w:val="24"/>
        </w:numPr>
        <w:jc w:val="both"/>
        <w:rPr>
          <w:sz w:val="22"/>
          <w:szCs w:val="22"/>
        </w:rPr>
      </w:pPr>
      <w:r w:rsidRPr="009D4BE9">
        <w:rPr>
          <w:sz w:val="22"/>
          <w:szCs w:val="22"/>
        </w:rPr>
        <w:t>A Nemzetiségi Önkormányzat számláján levő, a likviditási terv szerint átmenetileg szabad pénzeszközöket az Elnök jogosult költségvetési éven belüli lejáratú, lekötött bankbetétben elhelyezni, illetve azokért a költségvetési éven belül elidegeníthető értékpapírt vásárolni.</w:t>
      </w:r>
    </w:p>
    <w:p w14:paraId="7FCB8456" w14:textId="4F453DAA" w:rsidR="009D4BE9" w:rsidRPr="009D4BE9" w:rsidRDefault="009D4BE9" w:rsidP="009D4BE9">
      <w:pPr>
        <w:numPr>
          <w:ilvl w:val="0"/>
          <w:numId w:val="24"/>
        </w:numPr>
        <w:jc w:val="both"/>
        <w:rPr>
          <w:sz w:val="22"/>
          <w:szCs w:val="22"/>
        </w:rPr>
      </w:pPr>
      <w:r w:rsidRPr="009D4BE9">
        <w:rPr>
          <w:sz w:val="22"/>
          <w:szCs w:val="22"/>
        </w:rPr>
        <w:t>A Testület dönt a forrásfelhasználásról. A Testület változtathatja meg a Nemzetiségi Önkormányzat költségvetését határozatának módosításával.</w:t>
      </w:r>
      <w:r w:rsidRPr="009D4BE9">
        <w:rPr>
          <w:rFonts w:eastAsia="Calibri"/>
          <w:sz w:val="28"/>
          <w:szCs w:val="28"/>
          <w:lang w:eastAsia="en-US"/>
        </w:rPr>
        <w:t xml:space="preserve"> </w:t>
      </w:r>
      <w:r w:rsidRPr="009D4BE9">
        <w:rPr>
          <w:sz w:val="22"/>
          <w:szCs w:val="22"/>
        </w:rPr>
        <w:t>A Testület felhatalmazza az Elnököt, hogy a már nyertes pályázatok esetében a kiemelt előirányzatok között, többletelőirányzat biztosítása nélkül, előirányzat átcsoportosítást hajtson végre, amennyiben a projekt megvalósításához szükséges.</w:t>
      </w:r>
    </w:p>
    <w:p w14:paraId="5F8FB57C" w14:textId="0E6D8666" w:rsidR="009D4BE9" w:rsidRPr="009D4BE9" w:rsidRDefault="009D4BE9" w:rsidP="009D4BE9">
      <w:pPr>
        <w:numPr>
          <w:ilvl w:val="0"/>
          <w:numId w:val="24"/>
        </w:numPr>
        <w:jc w:val="both"/>
        <w:rPr>
          <w:sz w:val="22"/>
          <w:szCs w:val="22"/>
        </w:rPr>
      </w:pPr>
      <w:r w:rsidRPr="009D4BE9">
        <w:rPr>
          <w:sz w:val="22"/>
          <w:szCs w:val="22"/>
        </w:rPr>
        <w:t xml:space="preserve">A Nemzetiségi Önkormányzat készpénzben történő teljesítések eseteiről azt megelőzően határozatban dönt. Az összeg felvétele utólagos elszámolásra kiadott előlegként történik. A felvételre jogosultak körét, a felvehető összeget, a jogcímet, az elszámolás feltételeit a Kiskőrösi Polgármesteri Hivatal hatályos </w:t>
      </w:r>
      <w:r w:rsidRPr="009D4BE9">
        <w:rPr>
          <w:i/>
          <w:iCs/>
          <w:sz w:val="22"/>
          <w:szCs w:val="22"/>
        </w:rPr>
        <w:t xml:space="preserve">Pénz- és értékkezelési szabályzata; </w:t>
      </w:r>
      <w:r w:rsidRPr="009D4BE9">
        <w:rPr>
          <w:sz w:val="22"/>
          <w:szCs w:val="22"/>
        </w:rPr>
        <w:t xml:space="preserve">a felvételnél/elszámolásnál </w:t>
      </w:r>
      <w:r w:rsidRPr="009D4BE9">
        <w:rPr>
          <w:sz w:val="22"/>
          <w:szCs w:val="22"/>
        </w:rPr>
        <w:lastRenderedPageBreak/>
        <w:t xml:space="preserve">használt bizonylatok körét a Kiskőrösi Polgármesteri Hivatal hatályos </w:t>
      </w:r>
      <w:r w:rsidRPr="009D4BE9">
        <w:rPr>
          <w:i/>
          <w:iCs/>
          <w:sz w:val="22"/>
          <w:szCs w:val="22"/>
        </w:rPr>
        <w:t xml:space="preserve">Bizonylati szabályzatának Bizonylati albuma </w:t>
      </w:r>
      <w:r w:rsidRPr="009D4BE9">
        <w:rPr>
          <w:sz w:val="22"/>
          <w:szCs w:val="22"/>
        </w:rPr>
        <w:t>tartalmazza.</w:t>
      </w:r>
    </w:p>
    <w:p w14:paraId="4F159E96" w14:textId="65553C6A" w:rsidR="009D4BE9" w:rsidRPr="009D4BE9" w:rsidRDefault="009D4BE9" w:rsidP="009D4BE9">
      <w:pPr>
        <w:numPr>
          <w:ilvl w:val="0"/>
          <w:numId w:val="24"/>
        </w:numPr>
        <w:jc w:val="both"/>
        <w:rPr>
          <w:sz w:val="22"/>
          <w:szCs w:val="22"/>
        </w:rPr>
      </w:pPr>
      <w:r w:rsidRPr="009D4BE9">
        <w:rPr>
          <w:sz w:val="22"/>
          <w:szCs w:val="22"/>
        </w:rPr>
        <w:t>A Nemzetiségi Önkormányzat költségvetéséből finanszírozott vagy támogatott, államháztartáson kívüli szervezetek, illetve magánszemélyek a részükre céljelleggel – nem szociális ellátásként – juttatott összegek rendeltetésszerű felhasználását a Testület ellenőrzi és dönt annak elfogadásáról.</w:t>
      </w:r>
    </w:p>
    <w:p w14:paraId="28BD95BF" w14:textId="533B0C5E" w:rsidR="009D4BE9" w:rsidRPr="009D4BE9" w:rsidRDefault="009D4BE9" w:rsidP="009D4BE9">
      <w:pPr>
        <w:numPr>
          <w:ilvl w:val="0"/>
          <w:numId w:val="24"/>
        </w:numPr>
        <w:jc w:val="both"/>
        <w:rPr>
          <w:sz w:val="22"/>
          <w:szCs w:val="22"/>
        </w:rPr>
      </w:pPr>
      <w:r w:rsidRPr="009D4BE9">
        <w:rPr>
          <w:sz w:val="22"/>
          <w:szCs w:val="22"/>
        </w:rPr>
        <w:t xml:space="preserve"> A Nemzetiségi Önkormányzat közvetett támogatást nem nyújt.</w:t>
      </w:r>
    </w:p>
    <w:p w14:paraId="3CB2FA60" w14:textId="2AFF9BBF" w:rsidR="009D4BE9" w:rsidRPr="009D4BE9" w:rsidRDefault="009D4BE9" w:rsidP="009D4BE9">
      <w:pPr>
        <w:numPr>
          <w:ilvl w:val="0"/>
          <w:numId w:val="24"/>
        </w:numPr>
        <w:jc w:val="both"/>
        <w:rPr>
          <w:sz w:val="22"/>
          <w:szCs w:val="22"/>
        </w:rPr>
      </w:pPr>
      <w:r w:rsidRPr="009D4BE9">
        <w:rPr>
          <w:sz w:val="22"/>
          <w:szCs w:val="22"/>
        </w:rPr>
        <w:t xml:space="preserve"> A több éves kihatással járó feladatok, az adósságot keletkeztető ügyletek és kezességvállalások, valamint saját bevételek körét jelen határozat 4. melléklete tartalmazza.</w:t>
      </w:r>
    </w:p>
    <w:p w14:paraId="517A63BA" w14:textId="601B4DBC" w:rsidR="009D4BE9" w:rsidRPr="009D4BE9" w:rsidRDefault="009D4BE9" w:rsidP="009D4BE9">
      <w:pPr>
        <w:numPr>
          <w:ilvl w:val="0"/>
          <w:numId w:val="24"/>
        </w:numPr>
        <w:jc w:val="both"/>
        <w:rPr>
          <w:sz w:val="22"/>
          <w:szCs w:val="22"/>
        </w:rPr>
      </w:pPr>
      <w:r w:rsidRPr="009D4BE9">
        <w:rPr>
          <w:sz w:val="22"/>
          <w:szCs w:val="22"/>
        </w:rPr>
        <w:t xml:space="preserve"> A 2022. év azon fejlesztési céljait, amelyek megvalósításához adósságot keletkeztető ügylet megkötése válik, vagy válhat szükségessé jelen határozat 5. melléklete tartalmazza.</w:t>
      </w:r>
    </w:p>
    <w:p w14:paraId="378946ED" w14:textId="2AC79300" w:rsidR="009D4BE9" w:rsidRPr="009D4BE9" w:rsidRDefault="009D4BE9" w:rsidP="009D4BE9">
      <w:pPr>
        <w:numPr>
          <w:ilvl w:val="0"/>
          <w:numId w:val="24"/>
        </w:numPr>
        <w:jc w:val="both"/>
        <w:rPr>
          <w:sz w:val="22"/>
          <w:szCs w:val="22"/>
        </w:rPr>
      </w:pPr>
      <w:r w:rsidRPr="009D4BE9">
        <w:rPr>
          <w:sz w:val="22"/>
          <w:szCs w:val="22"/>
        </w:rPr>
        <w:t xml:space="preserve">A költségvetési évet követő három év tervezett bevételi előirányzatainak és kiadási előirányzatainak keretszámait a 6. melléklet tartalmazza. </w:t>
      </w:r>
    </w:p>
    <w:p w14:paraId="2872CAF7" w14:textId="77777777" w:rsidR="009D4BE9" w:rsidRDefault="009D4BE9" w:rsidP="009D4BE9">
      <w:pPr>
        <w:numPr>
          <w:ilvl w:val="0"/>
          <w:numId w:val="24"/>
        </w:numPr>
        <w:jc w:val="both"/>
        <w:rPr>
          <w:sz w:val="22"/>
          <w:szCs w:val="22"/>
        </w:rPr>
      </w:pPr>
      <w:r w:rsidRPr="00E91F3F">
        <w:rPr>
          <w:sz w:val="22"/>
          <w:szCs w:val="22"/>
        </w:rPr>
        <w:t xml:space="preserve">A Nemzetiségi Önkormányzat vagyonleltárát a 7. melléklet tartalmazza. </w:t>
      </w:r>
    </w:p>
    <w:p w14:paraId="56E1298A" w14:textId="6045415D" w:rsidR="009D4BE9" w:rsidRPr="009D4BE9" w:rsidRDefault="009D4BE9" w:rsidP="009D4BE9">
      <w:pPr>
        <w:numPr>
          <w:ilvl w:val="0"/>
          <w:numId w:val="24"/>
        </w:numPr>
        <w:jc w:val="both"/>
        <w:rPr>
          <w:sz w:val="22"/>
          <w:szCs w:val="22"/>
        </w:rPr>
      </w:pPr>
      <w:r w:rsidRPr="009D4BE9">
        <w:rPr>
          <w:sz w:val="22"/>
          <w:szCs w:val="22"/>
        </w:rPr>
        <w:t>A Nemzetiségi Önkormányzat támogatással megvalósuló programjai, projektjei bevételeit és kiadásait a  8. melléklet tartalmazza.”</w:t>
      </w:r>
    </w:p>
    <w:p w14:paraId="17037BBC" w14:textId="77777777" w:rsidR="009D4BE9" w:rsidRPr="00E91F3F" w:rsidRDefault="009D4BE9" w:rsidP="009D4BE9">
      <w:pPr>
        <w:jc w:val="both"/>
        <w:rPr>
          <w:sz w:val="22"/>
          <w:szCs w:val="22"/>
        </w:rPr>
      </w:pPr>
    </w:p>
    <w:p w14:paraId="7BAEA4A6" w14:textId="77777777" w:rsidR="009D4BE9" w:rsidRPr="00E91F3F" w:rsidRDefault="009D4BE9" w:rsidP="009D4BE9">
      <w:pPr>
        <w:rPr>
          <w:sz w:val="22"/>
          <w:szCs w:val="22"/>
        </w:rPr>
      </w:pPr>
      <w:r w:rsidRPr="00E91F3F">
        <w:rPr>
          <w:b/>
          <w:bCs/>
          <w:sz w:val="22"/>
          <w:szCs w:val="22"/>
          <w:u w:val="single"/>
        </w:rPr>
        <w:t>Felelős:</w:t>
      </w:r>
      <w:r w:rsidRPr="00E91F3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91F3F">
        <w:rPr>
          <w:sz w:val="22"/>
          <w:szCs w:val="22"/>
        </w:rPr>
        <w:t>a testület elnöke</w:t>
      </w:r>
    </w:p>
    <w:p w14:paraId="75EF6DD6" w14:textId="77777777" w:rsidR="009D4BE9" w:rsidRPr="00E91F3F" w:rsidRDefault="009D4BE9" w:rsidP="009D4BE9">
      <w:pPr>
        <w:rPr>
          <w:sz w:val="22"/>
          <w:szCs w:val="22"/>
        </w:rPr>
      </w:pPr>
      <w:r w:rsidRPr="00E91F3F">
        <w:rPr>
          <w:b/>
          <w:bCs/>
          <w:sz w:val="22"/>
          <w:szCs w:val="22"/>
          <w:u w:val="single"/>
        </w:rPr>
        <w:t>Határidő:</w:t>
      </w:r>
      <w:r w:rsidRPr="00E91F3F">
        <w:rPr>
          <w:sz w:val="22"/>
          <w:szCs w:val="22"/>
        </w:rPr>
        <w:t xml:space="preserve">   </w:t>
      </w:r>
      <w:r>
        <w:rPr>
          <w:sz w:val="22"/>
          <w:szCs w:val="22"/>
        </w:rPr>
        <w:tab/>
      </w:r>
      <w:r w:rsidRPr="00E91F3F">
        <w:rPr>
          <w:sz w:val="22"/>
          <w:szCs w:val="22"/>
        </w:rPr>
        <w:t>azonnal</w:t>
      </w:r>
    </w:p>
    <w:p w14:paraId="7476765F" w14:textId="77777777" w:rsidR="00F33C11" w:rsidRPr="000369E4" w:rsidRDefault="00F33C11" w:rsidP="00F33C11">
      <w:pPr>
        <w:tabs>
          <w:tab w:val="left" w:pos="990"/>
        </w:tabs>
        <w:rPr>
          <w:b/>
          <w:caps/>
          <w:sz w:val="22"/>
          <w:szCs w:val="22"/>
        </w:rPr>
      </w:pPr>
    </w:p>
    <w:p w14:paraId="7FA81D7C" w14:textId="09DC0A79" w:rsidR="00F33C11" w:rsidRDefault="00F33C11" w:rsidP="00F33C11">
      <w:pPr>
        <w:jc w:val="both"/>
        <w:rPr>
          <w:sz w:val="22"/>
        </w:rPr>
      </w:pPr>
      <w:r>
        <w:rPr>
          <w:sz w:val="22"/>
        </w:rPr>
        <w:t>A testület megtárgyalta K</w:t>
      </w:r>
      <w:r w:rsidR="008C39F6">
        <w:rPr>
          <w:sz w:val="22"/>
        </w:rPr>
        <w:t xml:space="preserve">unhegyesi Nikolett </w:t>
      </w:r>
      <w:r>
        <w:rPr>
          <w:sz w:val="22"/>
        </w:rPr>
        <w:t xml:space="preserve">elnök által megfogalmazottakat </w:t>
      </w:r>
      <w:r w:rsidRPr="00FC7F09">
        <w:rPr>
          <w:sz w:val="22"/>
        </w:rPr>
        <w:t>és 3 „igen” sz</w:t>
      </w:r>
      <w:r>
        <w:rPr>
          <w:sz w:val="22"/>
        </w:rPr>
        <w:t>avazattal az alábbi határozato</w:t>
      </w:r>
      <w:r w:rsidRPr="00FC7F09">
        <w:rPr>
          <w:sz w:val="22"/>
        </w:rPr>
        <w:t>t hozta:</w:t>
      </w:r>
    </w:p>
    <w:p w14:paraId="6F800B5D" w14:textId="28B48A1F" w:rsidR="00F33C11" w:rsidRDefault="00F33C11" w:rsidP="00F33C11">
      <w:pPr>
        <w:jc w:val="both"/>
        <w:rPr>
          <w:sz w:val="22"/>
        </w:rPr>
      </w:pPr>
    </w:p>
    <w:p w14:paraId="312388D3" w14:textId="77777777" w:rsidR="00435C72" w:rsidRDefault="00435C72" w:rsidP="00F33C11">
      <w:pPr>
        <w:jc w:val="both"/>
        <w:rPr>
          <w:sz w:val="22"/>
        </w:rPr>
      </w:pPr>
    </w:p>
    <w:p w14:paraId="1E40EF97" w14:textId="37EEA4EE" w:rsidR="00F33C11" w:rsidRPr="001C623E" w:rsidRDefault="009D4BE9" w:rsidP="00F33C11">
      <w:pPr>
        <w:jc w:val="both"/>
        <w:rPr>
          <w:sz w:val="22"/>
        </w:rPr>
      </w:pPr>
      <w:bookmarkStart w:id="0" w:name="_Hlk85313714"/>
      <w:r>
        <w:rPr>
          <w:b/>
          <w:sz w:val="22"/>
          <w:szCs w:val="22"/>
          <w:u w:val="single"/>
        </w:rPr>
        <w:t>2</w:t>
      </w:r>
      <w:r w:rsidR="00F33C11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2</w:t>
      </w:r>
      <w:r w:rsidR="00F33C11" w:rsidRPr="00CA74BF">
        <w:rPr>
          <w:b/>
          <w:sz w:val="22"/>
          <w:szCs w:val="22"/>
          <w:u w:val="single"/>
        </w:rPr>
        <w:t xml:space="preserve">. sz. </w:t>
      </w:r>
      <w:r w:rsidR="008C39F6">
        <w:rPr>
          <w:b/>
          <w:sz w:val="22"/>
          <w:szCs w:val="22"/>
          <w:u w:val="single"/>
        </w:rPr>
        <w:t xml:space="preserve">Cigány </w:t>
      </w:r>
      <w:r w:rsidR="00F33C11" w:rsidRPr="00CA74BF">
        <w:rPr>
          <w:b/>
          <w:sz w:val="22"/>
          <w:szCs w:val="22"/>
          <w:u w:val="single"/>
        </w:rPr>
        <w:t>Nemzetiségi Önk. határozat</w:t>
      </w:r>
    </w:p>
    <w:p w14:paraId="393A2984" w14:textId="77777777" w:rsidR="00F33C11" w:rsidRDefault="00F33C11" w:rsidP="00F33C11">
      <w:pPr>
        <w:jc w:val="both"/>
        <w:rPr>
          <w:sz w:val="22"/>
          <w:szCs w:val="22"/>
        </w:rPr>
      </w:pPr>
    </w:p>
    <w:p w14:paraId="07577A0F" w14:textId="77777777" w:rsidR="00F33C11" w:rsidRPr="00C463E1" w:rsidRDefault="00F33C11" w:rsidP="00F33C11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14:paraId="41F24167" w14:textId="77777777" w:rsidR="00F33C11" w:rsidRDefault="00F33C11" w:rsidP="00F33C11">
      <w:pPr>
        <w:jc w:val="both"/>
        <w:rPr>
          <w:b/>
          <w:sz w:val="22"/>
        </w:rPr>
      </w:pPr>
    </w:p>
    <w:bookmarkEnd w:id="0"/>
    <w:p w14:paraId="3722F5FB" w14:textId="77777777" w:rsidR="00240F00" w:rsidRDefault="00240F00" w:rsidP="00240F00">
      <w:pPr>
        <w:pStyle w:val="Norml0"/>
        <w:jc w:val="both"/>
        <w:rPr>
          <w:b/>
          <w:sz w:val="22"/>
        </w:rPr>
      </w:pPr>
    </w:p>
    <w:p w14:paraId="53436969" w14:textId="29370129" w:rsidR="00240F00" w:rsidRPr="00E91F3F" w:rsidRDefault="00240F00" w:rsidP="00240F00">
      <w:pPr>
        <w:numPr>
          <w:ilvl w:val="0"/>
          <w:numId w:val="25"/>
        </w:numPr>
        <w:jc w:val="both"/>
        <w:rPr>
          <w:sz w:val="22"/>
          <w:szCs w:val="22"/>
        </w:rPr>
      </w:pPr>
      <w:r w:rsidRPr="00E91F3F">
        <w:rPr>
          <w:sz w:val="22"/>
          <w:szCs w:val="22"/>
        </w:rPr>
        <w:t xml:space="preserve">Kiskőrös Város Cigány Nemzetiségi Önkormányzata (a továbbiakban: Nemzetiségi Önkormányzat) </w:t>
      </w:r>
      <w:r>
        <w:rPr>
          <w:sz w:val="22"/>
          <w:szCs w:val="22"/>
        </w:rPr>
        <w:t>2022</w:t>
      </w:r>
      <w:r w:rsidRPr="00E91F3F">
        <w:rPr>
          <w:sz w:val="22"/>
          <w:szCs w:val="22"/>
        </w:rPr>
        <w:t>. évi költségvetésének</w:t>
      </w:r>
    </w:p>
    <w:p w14:paraId="5C2FC912" w14:textId="77777777" w:rsidR="00240F00" w:rsidRPr="00E91F3F" w:rsidRDefault="00240F00" w:rsidP="00240F00">
      <w:pPr>
        <w:jc w:val="both"/>
        <w:rPr>
          <w:sz w:val="22"/>
          <w:szCs w:val="22"/>
        </w:rPr>
      </w:pPr>
    </w:p>
    <w:p w14:paraId="30418EE8" w14:textId="77777777" w:rsidR="00240F00" w:rsidRPr="00741F7D" w:rsidRDefault="00240F00" w:rsidP="00240F00">
      <w:pPr>
        <w:ind w:left="851"/>
        <w:jc w:val="center"/>
        <w:rPr>
          <w:sz w:val="22"/>
          <w:szCs w:val="22"/>
        </w:rPr>
      </w:pPr>
      <w:r w:rsidRPr="00741F7D">
        <w:rPr>
          <w:sz w:val="22"/>
          <w:szCs w:val="22"/>
        </w:rPr>
        <w:t>költségvetési bevételeit    1.462.158,- forintban,</w:t>
      </w:r>
    </w:p>
    <w:p w14:paraId="5E142C2D" w14:textId="77777777" w:rsidR="00240F00" w:rsidRPr="00741F7D" w:rsidRDefault="00240F00" w:rsidP="00240F00">
      <w:pPr>
        <w:ind w:left="851"/>
        <w:jc w:val="center"/>
        <w:rPr>
          <w:sz w:val="22"/>
          <w:szCs w:val="22"/>
        </w:rPr>
      </w:pPr>
      <w:r w:rsidRPr="00741F7D">
        <w:rPr>
          <w:sz w:val="22"/>
          <w:szCs w:val="22"/>
        </w:rPr>
        <w:t>finanszírozási bevételeit      1.478.515,- forintban,</w:t>
      </w:r>
    </w:p>
    <w:p w14:paraId="46EFA8A4" w14:textId="77777777" w:rsidR="00240F00" w:rsidRPr="00741F7D" w:rsidRDefault="00240F00" w:rsidP="00240F00">
      <w:pPr>
        <w:ind w:left="851"/>
        <w:jc w:val="center"/>
        <w:rPr>
          <w:sz w:val="22"/>
          <w:szCs w:val="22"/>
        </w:rPr>
      </w:pPr>
      <w:r w:rsidRPr="00741F7D">
        <w:rPr>
          <w:sz w:val="22"/>
          <w:szCs w:val="22"/>
        </w:rPr>
        <w:t xml:space="preserve">költségvetési kiadásait      </w:t>
      </w:r>
      <w:r>
        <w:rPr>
          <w:sz w:val="22"/>
          <w:szCs w:val="22"/>
        </w:rPr>
        <w:t xml:space="preserve"> </w:t>
      </w:r>
      <w:r w:rsidRPr="00741F7D">
        <w:rPr>
          <w:sz w:val="22"/>
          <w:szCs w:val="22"/>
        </w:rPr>
        <w:t>2.940.673,- forintban</w:t>
      </w:r>
    </w:p>
    <w:p w14:paraId="732583CD" w14:textId="77777777" w:rsidR="00240F00" w:rsidRPr="00741F7D" w:rsidRDefault="00240F00" w:rsidP="00240F00">
      <w:pPr>
        <w:ind w:left="851"/>
        <w:jc w:val="both"/>
        <w:rPr>
          <w:sz w:val="22"/>
          <w:szCs w:val="22"/>
        </w:rPr>
      </w:pPr>
    </w:p>
    <w:p w14:paraId="013E42B7" w14:textId="77777777" w:rsidR="00240F00" w:rsidRPr="00E91F3F" w:rsidRDefault="00240F00" w:rsidP="00240F00">
      <w:pPr>
        <w:ind w:left="709"/>
        <w:jc w:val="both"/>
        <w:rPr>
          <w:sz w:val="22"/>
          <w:szCs w:val="22"/>
        </w:rPr>
      </w:pPr>
      <w:r w:rsidRPr="00E91F3F">
        <w:rPr>
          <w:sz w:val="22"/>
          <w:szCs w:val="22"/>
        </w:rPr>
        <w:t>állapít</w:t>
      </w:r>
      <w:r>
        <w:rPr>
          <w:sz w:val="22"/>
          <w:szCs w:val="22"/>
        </w:rPr>
        <w:t>ja</w:t>
      </w:r>
      <w:r w:rsidRPr="00E91F3F">
        <w:rPr>
          <w:sz w:val="22"/>
          <w:szCs w:val="22"/>
        </w:rPr>
        <w:t xml:space="preserve"> meg, a határozat 2. mellékletében foglalt részletezés szerint, az előirányzat felhasználási tervet a határozat 3. mellékletében foglalt részletezés szerint. </w:t>
      </w:r>
    </w:p>
    <w:p w14:paraId="4C92280B" w14:textId="77777777" w:rsidR="00240F00" w:rsidRDefault="00240F00" w:rsidP="00240F00">
      <w:pPr>
        <w:ind w:left="709"/>
        <w:jc w:val="both"/>
        <w:rPr>
          <w:sz w:val="22"/>
          <w:szCs w:val="22"/>
        </w:rPr>
      </w:pPr>
      <w:r w:rsidRPr="00E91F3F"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14:paraId="3E344E79" w14:textId="77777777" w:rsidR="00240F00" w:rsidRPr="00E91F3F" w:rsidRDefault="00240F00" w:rsidP="00240F00">
      <w:pPr>
        <w:ind w:left="709"/>
        <w:jc w:val="both"/>
        <w:rPr>
          <w:sz w:val="22"/>
          <w:szCs w:val="22"/>
        </w:rPr>
      </w:pPr>
    </w:p>
    <w:p w14:paraId="1E17055E" w14:textId="77777777" w:rsidR="00240F00" w:rsidRDefault="00240F00" w:rsidP="00240F00">
      <w:pPr>
        <w:numPr>
          <w:ilvl w:val="0"/>
          <w:numId w:val="25"/>
        </w:numPr>
        <w:jc w:val="both"/>
        <w:rPr>
          <w:sz w:val="22"/>
          <w:szCs w:val="22"/>
        </w:rPr>
      </w:pPr>
      <w:r w:rsidRPr="009D4BE9">
        <w:rPr>
          <w:sz w:val="22"/>
          <w:szCs w:val="22"/>
        </w:rPr>
        <w:t xml:space="preserve">A költségvetés összevont mérlegét, működési és felhalmozási célú bevételi és kiadási előirányzatok szerinti bontásban elkülönítetten, – a finanszírozási műveleteket is figyelembe véve – együttesen egyensúlyban jelen határozat 1. melléklete tartalmazza.  A várható bevételi és kiadási előirányzatainak teljesüléséről az előirányzat felhasználási tervet jelen határozat 3. melléklete tartalmazza. A bevételi és kiadási előirányzatokat a 2. melléklet kiemelt előirányzatok szerinti bontásban tartalmazza. </w:t>
      </w:r>
    </w:p>
    <w:p w14:paraId="77B343DB" w14:textId="77777777" w:rsidR="00240F00" w:rsidRPr="009D4BE9" w:rsidRDefault="00240F00" w:rsidP="00240F00">
      <w:pPr>
        <w:ind w:left="720"/>
        <w:jc w:val="both"/>
        <w:rPr>
          <w:sz w:val="22"/>
          <w:szCs w:val="22"/>
        </w:rPr>
      </w:pPr>
    </w:p>
    <w:p w14:paraId="74359E25" w14:textId="77777777" w:rsidR="00240F00" w:rsidRDefault="00240F00" w:rsidP="00240F00">
      <w:pPr>
        <w:numPr>
          <w:ilvl w:val="0"/>
          <w:numId w:val="25"/>
        </w:numPr>
        <w:jc w:val="both"/>
        <w:rPr>
          <w:sz w:val="22"/>
          <w:szCs w:val="22"/>
        </w:rPr>
      </w:pPr>
      <w:r w:rsidRPr="009D4BE9">
        <w:rPr>
          <w:sz w:val="22"/>
          <w:szCs w:val="22"/>
        </w:rPr>
        <w:t xml:space="preserve">A Nemzetiségi Önkormányzat Képviselő-testülete (a továbbiakban: Testület) a kiadási főösszegen belül, a más kiemelt előirányzaton nem szerepeltethető működési jellegű kiadások között, az évközi többletigények, valamint az elmaradt bevételek pótlására az általános tartalék összegét 20.000,- Ft-ban állapítja meg. Az általános tartalék felosztásáról az Elnök javaslatára a Testület dönt. Céltartalék képzésére nem került sor. </w:t>
      </w:r>
    </w:p>
    <w:p w14:paraId="333F28D6" w14:textId="77777777" w:rsidR="00240F00" w:rsidRPr="009D4BE9" w:rsidRDefault="00240F00" w:rsidP="00240F00">
      <w:pPr>
        <w:jc w:val="both"/>
        <w:rPr>
          <w:sz w:val="22"/>
          <w:szCs w:val="22"/>
        </w:rPr>
      </w:pPr>
    </w:p>
    <w:p w14:paraId="4800D7B8" w14:textId="77777777" w:rsidR="00240F00" w:rsidRPr="009D4BE9" w:rsidRDefault="00240F00" w:rsidP="00240F00">
      <w:pPr>
        <w:numPr>
          <w:ilvl w:val="0"/>
          <w:numId w:val="25"/>
        </w:numPr>
        <w:jc w:val="both"/>
        <w:rPr>
          <w:sz w:val="22"/>
          <w:szCs w:val="22"/>
        </w:rPr>
      </w:pPr>
      <w:r w:rsidRPr="009D4BE9">
        <w:rPr>
          <w:sz w:val="22"/>
          <w:szCs w:val="22"/>
        </w:rPr>
        <w:t>A Nemzetiségi Önkormányzat gazdálkodásának végrehajtó szerve a Kiskőrösi Polgármesteri Hivatal.</w:t>
      </w:r>
    </w:p>
    <w:p w14:paraId="6360856F" w14:textId="77777777" w:rsidR="00240F00" w:rsidRDefault="00240F00" w:rsidP="00240F00">
      <w:pPr>
        <w:numPr>
          <w:ilvl w:val="0"/>
          <w:numId w:val="25"/>
        </w:numPr>
        <w:jc w:val="both"/>
        <w:rPr>
          <w:sz w:val="22"/>
          <w:szCs w:val="22"/>
        </w:rPr>
      </w:pPr>
      <w:r w:rsidRPr="009D4BE9">
        <w:rPr>
          <w:sz w:val="22"/>
          <w:szCs w:val="22"/>
        </w:rPr>
        <w:lastRenderedPageBreak/>
        <w:t>A Nemzetiségi Önkormányzat számláján levő, a likviditási terv szerint átmenetileg szabad pénzeszközöket az Elnök jogosult költségvetési éven belüli lejáratú, lekötött bankbetétben elhelyezni, illetve azokért a költségvetési éven belül elidegeníthető értékpapírt vásárolni.</w:t>
      </w:r>
    </w:p>
    <w:p w14:paraId="5A46EEDE" w14:textId="77777777" w:rsidR="00240F00" w:rsidRPr="009D4BE9" w:rsidRDefault="00240F00" w:rsidP="00240F00">
      <w:pPr>
        <w:ind w:left="720"/>
        <w:jc w:val="both"/>
        <w:rPr>
          <w:sz w:val="22"/>
          <w:szCs w:val="22"/>
        </w:rPr>
      </w:pPr>
    </w:p>
    <w:p w14:paraId="08EBDA21" w14:textId="77777777" w:rsidR="00240F00" w:rsidRDefault="00240F00" w:rsidP="00240F00">
      <w:pPr>
        <w:numPr>
          <w:ilvl w:val="0"/>
          <w:numId w:val="25"/>
        </w:numPr>
        <w:jc w:val="both"/>
        <w:rPr>
          <w:sz w:val="22"/>
          <w:szCs w:val="22"/>
        </w:rPr>
      </w:pPr>
      <w:r w:rsidRPr="009D4BE9">
        <w:rPr>
          <w:sz w:val="22"/>
          <w:szCs w:val="22"/>
        </w:rPr>
        <w:t>A Testület dönt a forrásfelhasználásról. A Testület változtathatja meg a Nemzetiségi Önkormányzat költségvetését határozatának módosításával.</w:t>
      </w:r>
      <w:r w:rsidRPr="009D4BE9">
        <w:rPr>
          <w:rFonts w:eastAsia="Calibri"/>
          <w:sz w:val="28"/>
          <w:szCs w:val="28"/>
          <w:lang w:eastAsia="en-US"/>
        </w:rPr>
        <w:t xml:space="preserve"> </w:t>
      </w:r>
      <w:r w:rsidRPr="009D4BE9">
        <w:rPr>
          <w:sz w:val="22"/>
          <w:szCs w:val="22"/>
        </w:rPr>
        <w:t>A Testület felhatalmazza az Elnököt, hogy a már nyertes pályázatok esetében a kiemelt előirányzatok között, többletelőirányzat biztosítása nélkül, előirányzat átcsoportosítást hajtson végre, amennyiben a projekt megvalósításához szükséges.</w:t>
      </w:r>
    </w:p>
    <w:p w14:paraId="6E46AF9C" w14:textId="77777777" w:rsidR="00240F00" w:rsidRPr="009D4BE9" w:rsidRDefault="00240F00" w:rsidP="00240F00">
      <w:pPr>
        <w:jc w:val="both"/>
        <w:rPr>
          <w:sz w:val="22"/>
          <w:szCs w:val="22"/>
        </w:rPr>
      </w:pPr>
    </w:p>
    <w:p w14:paraId="5B1BDF8E" w14:textId="77777777" w:rsidR="00240F00" w:rsidRDefault="00240F00" w:rsidP="00240F00">
      <w:pPr>
        <w:numPr>
          <w:ilvl w:val="0"/>
          <w:numId w:val="25"/>
        </w:numPr>
        <w:jc w:val="both"/>
        <w:rPr>
          <w:sz w:val="22"/>
          <w:szCs w:val="22"/>
        </w:rPr>
      </w:pPr>
      <w:r w:rsidRPr="009D4BE9">
        <w:rPr>
          <w:sz w:val="22"/>
          <w:szCs w:val="22"/>
        </w:rPr>
        <w:t xml:space="preserve">A Nemzetiségi Önkormányzat készpénzben történő teljesítések eseteiről azt megelőzően határozatban dönt. Az összeg felvétele utólagos elszámolásra kiadott előlegként történik. A felvételre jogosultak körét, a felvehető összeget, a jogcímet, az elszámolás feltételeit a Kiskőrösi Polgármesteri Hivatal hatályos </w:t>
      </w:r>
      <w:r w:rsidRPr="009D4BE9">
        <w:rPr>
          <w:i/>
          <w:iCs/>
          <w:sz w:val="22"/>
          <w:szCs w:val="22"/>
        </w:rPr>
        <w:t xml:space="preserve">Pénz- és értékkezelési szabályzata; </w:t>
      </w:r>
      <w:r w:rsidRPr="009D4BE9">
        <w:rPr>
          <w:sz w:val="22"/>
          <w:szCs w:val="22"/>
        </w:rPr>
        <w:t xml:space="preserve">a felvételnél/elszámolásnál használt bizonylatok körét a Kiskőrösi Polgármesteri Hivatal hatályos </w:t>
      </w:r>
      <w:r w:rsidRPr="009D4BE9">
        <w:rPr>
          <w:i/>
          <w:iCs/>
          <w:sz w:val="22"/>
          <w:szCs w:val="22"/>
        </w:rPr>
        <w:t xml:space="preserve">Bizonylati szabályzatának Bizonylati albuma </w:t>
      </w:r>
      <w:r w:rsidRPr="009D4BE9">
        <w:rPr>
          <w:sz w:val="22"/>
          <w:szCs w:val="22"/>
        </w:rPr>
        <w:t>tartalmazza.</w:t>
      </w:r>
    </w:p>
    <w:p w14:paraId="30B42871" w14:textId="77777777" w:rsidR="00240F00" w:rsidRPr="009D4BE9" w:rsidRDefault="00240F00" w:rsidP="00240F00">
      <w:pPr>
        <w:jc w:val="both"/>
        <w:rPr>
          <w:sz w:val="22"/>
          <w:szCs w:val="22"/>
        </w:rPr>
      </w:pPr>
    </w:p>
    <w:p w14:paraId="575C33EF" w14:textId="77777777" w:rsidR="00240F00" w:rsidRDefault="00240F00" w:rsidP="00240F00">
      <w:pPr>
        <w:numPr>
          <w:ilvl w:val="0"/>
          <w:numId w:val="25"/>
        </w:numPr>
        <w:jc w:val="both"/>
        <w:rPr>
          <w:sz w:val="22"/>
          <w:szCs w:val="22"/>
        </w:rPr>
      </w:pPr>
      <w:r w:rsidRPr="009D4BE9">
        <w:rPr>
          <w:sz w:val="22"/>
          <w:szCs w:val="22"/>
        </w:rPr>
        <w:t>A Nemzetiségi Önkormányzat költségvetéséből finanszírozott vagy támogatott, államháztartáson kívüli szervezetek, illetve magánszemélyek a részükre céljelleggel – nem szociális ellátásként – juttatott összegek rendeltetésszerű felhasználását a Testület ellenőrzi és dönt annak elfogadásáról.</w:t>
      </w:r>
    </w:p>
    <w:p w14:paraId="73425F52" w14:textId="77777777" w:rsidR="00240F00" w:rsidRPr="009D4BE9" w:rsidRDefault="00240F00" w:rsidP="00240F00">
      <w:pPr>
        <w:jc w:val="both"/>
        <w:rPr>
          <w:sz w:val="22"/>
          <w:szCs w:val="22"/>
        </w:rPr>
      </w:pPr>
    </w:p>
    <w:p w14:paraId="07414081" w14:textId="77777777" w:rsidR="00240F00" w:rsidRDefault="00240F00" w:rsidP="00240F00">
      <w:pPr>
        <w:numPr>
          <w:ilvl w:val="0"/>
          <w:numId w:val="25"/>
        </w:numPr>
        <w:jc w:val="both"/>
        <w:rPr>
          <w:sz w:val="22"/>
          <w:szCs w:val="22"/>
        </w:rPr>
      </w:pPr>
      <w:r w:rsidRPr="009D4BE9">
        <w:rPr>
          <w:sz w:val="22"/>
          <w:szCs w:val="22"/>
        </w:rPr>
        <w:t xml:space="preserve"> A Nemzetiségi Önkormányzat közvetett támogatást nem nyújt.</w:t>
      </w:r>
    </w:p>
    <w:p w14:paraId="15A5D05E" w14:textId="77777777" w:rsidR="00240F00" w:rsidRPr="009D4BE9" w:rsidRDefault="00240F00" w:rsidP="00240F00">
      <w:pPr>
        <w:jc w:val="both"/>
        <w:rPr>
          <w:sz w:val="22"/>
          <w:szCs w:val="22"/>
        </w:rPr>
      </w:pPr>
    </w:p>
    <w:p w14:paraId="6D543ED2" w14:textId="77777777" w:rsidR="00240F00" w:rsidRDefault="00240F00" w:rsidP="00240F00">
      <w:pPr>
        <w:numPr>
          <w:ilvl w:val="0"/>
          <w:numId w:val="25"/>
        </w:numPr>
        <w:jc w:val="both"/>
        <w:rPr>
          <w:sz w:val="22"/>
          <w:szCs w:val="22"/>
        </w:rPr>
      </w:pPr>
      <w:r w:rsidRPr="009D4BE9">
        <w:rPr>
          <w:sz w:val="22"/>
          <w:szCs w:val="22"/>
        </w:rPr>
        <w:t xml:space="preserve"> A több éves kihatással járó feladatok, az adósságot keletkeztető ügyletek és kezességvállalások, valamint saját bevételek körét jelen határozat 4. melléklete tartalmazza.</w:t>
      </w:r>
    </w:p>
    <w:p w14:paraId="0B8991DB" w14:textId="77777777" w:rsidR="00240F00" w:rsidRPr="009D4BE9" w:rsidRDefault="00240F00" w:rsidP="00240F00">
      <w:pPr>
        <w:jc w:val="both"/>
        <w:rPr>
          <w:sz w:val="22"/>
          <w:szCs w:val="22"/>
        </w:rPr>
      </w:pPr>
    </w:p>
    <w:p w14:paraId="53FAF3B3" w14:textId="77777777" w:rsidR="00240F00" w:rsidRDefault="00240F00" w:rsidP="00240F00">
      <w:pPr>
        <w:numPr>
          <w:ilvl w:val="0"/>
          <w:numId w:val="25"/>
        </w:numPr>
        <w:jc w:val="both"/>
        <w:rPr>
          <w:sz w:val="22"/>
          <w:szCs w:val="22"/>
        </w:rPr>
      </w:pPr>
      <w:r w:rsidRPr="009D4BE9">
        <w:rPr>
          <w:sz w:val="22"/>
          <w:szCs w:val="22"/>
        </w:rPr>
        <w:t xml:space="preserve"> A 2022. év azon fejlesztési céljait, amelyek megvalósításához adósságot keletkeztető ügylet megkötése válik, vagy válhat szükségessé jelen határozat 5. melléklete tartalmazza.</w:t>
      </w:r>
    </w:p>
    <w:p w14:paraId="0A5CB555" w14:textId="77777777" w:rsidR="00240F00" w:rsidRPr="009D4BE9" w:rsidRDefault="00240F00" w:rsidP="00240F00">
      <w:pPr>
        <w:jc w:val="both"/>
        <w:rPr>
          <w:sz w:val="22"/>
          <w:szCs w:val="22"/>
        </w:rPr>
      </w:pPr>
    </w:p>
    <w:p w14:paraId="5D640C24" w14:textId="77777777" w:rsidR="00240F00" w:rsidRDefault="00240F00" w:rsidP="00240F00">
      <w:pPr>
        <w:numPr>
          <w:ilvl w:val="0"/>
          <w:numId w:val="25"/>
        </w:numPr>
        <w:jc w:val="both"/>
        <w:rPr>
          <w:sz w:val="22"/>
          <w:szCs w:val="22"/>
        </w:rPr>
      </w:pPr>
      <w:r w:rsidRPr="009D4BE9">
        <w:rPr>
          <w:sz w:val="22"/>
          <w:szCs w:val="22"/>
        </w:rPr>
        <w:t xml:space="preserve">A költségvetési évet követő három év tervezett bevételi előirányzatainak és kiadási előirányzatainak keretszámait a 6. melléklet tartalmazza. </w:t>
      </w:r>
    </w:p>
    <w:p w14:paraId="5B2C4D2B" w14:textId="77777777" w:rsidR="00240F00" w:rsidRPr="009D4BE9" w:rsidRDefault="00240F00" w:rsidP="00240F00">
      <w:pPr>
        <w:jc w:val="both"/>
        <w:rPr>
          <w:sz w:val="22"/>
          <w:szCs w:val="22"/>
        </w:rPr>
      </w:pPr>
    </w:p>
    <w:p w14:paraId="6232B36B" w14:textId="77777777" w:rsidR="00240F00" w:rsidRDefault="00240F00" w:rsidP="00240F00">
      <w:pPr>
        <w:numPr>
          <w:ilvl w:val="0"/>
          <w:numId w:val="25"/>
        </w:numPr>
        <w:jc w:val="both"/>
        <w:rPr>
          <w:sz w:val="22"/>
          <w:szCs w:val="22"/>
        </w:rPr>
      </w:pPr>
      <w:r w:rsidRPr="00E91F3F">
        <w:rPr>
          <w:sz w:val="22"/>
          <w:szCs w:val="22"/>
        </w:rPr>
        <w:t xml:space="preserve">A Nemzetiségi Önkormányzat vagyonleltárát a 7. melléklet tartalmazza. </w:t>
      </w:r>
    </w:p>
    <w:p w14:paraId="0B5D1A9F" w14:textId="77777777" w:rsidR="00240F00" w:rsidRDefault="00240F00" w:rsidP="00240F00">
      <w:pPr>
        <w:jc w:val="both"/>
        <w:rPr>
          <w:sz w:val="22"/>
          <w:szCs w:val="22"/>
        </w:rPr>
      </w:pPr>
    </w:p>
    <w:p w14:paraId="4E19F0C1" w14:textId="77777777" w:rsidR="00240F00" w:rsidRPr="009D4BE9" w:rsidRDefault="00240F00" w:rsidP="00240F00">
      <w:pPr>
        <w:numPr>
          <w:ilvl w:val="0"/>
          <w:numId w:val="25"/>
        </w:numPr>
        <w:jc w:val="both"/>
        <w:rPr>
          <w:sz w:val="22"/>
          <w:szCs w:val="22"/>
        </w:rPr>
      </w:pPr>
      <w:r w:rsidRPr="009D4BE9">
        <w:rPr>
          <w:sz w:val="22"/>
          <w:szCs w:val="22"/>
        </w:rPr>
        <w:t>A Nemzetiségi Önkormányzat támogatással megvalósuló programjai, projektjei bevételeit és kiadásait a  8. melléklet tartalmazza.”</w:t>
      </w:r>
    </w:p>
    <w:p w14:paraId="5435F0A2" w14:textId="77777777" w:rsidR="00240F00" w:rsidRPr="00E91F3F" w:rsidRDefault="00240F00" w:rsidP="00240F00">
      <w:pPr>
        <w:jc w:val="both"/>
        <w:rPr>
          <w:sz w:val="22"/>
          <w:szCs w:val="22"/>
        </w:rPr>
      </w:pPr>
    </w:p>
    <w:p w14:paraId="345D4C7F" w14:textId="77777777" w:rsidR="00240F00" w:rsidRPr="00E91F3F" w:rsidRDefault="00240F00" w:rsidP="00240F00">
      <w:pPr>
        <w:rPr>
          <w:sz w:val="22"/>
          <w:szCs w:val="22"/>
        </w:rPr>
      </w:pPr>
      <w:r w:rsidRPr="00E91F3F">
        <w:rPr>
          <w:b/>
          <w:bCs/>
          <w:sz w:val="22"/>
          <w:szCs w:val="22"/>
          <w:u w:val="single"/>
        </w:rPr>
        <w:t>Felelős:</w:t>
      </w:r>
      <w:r w:rsidRPr="00E91F3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E91F3F">
        <w:rPr>
          <w:sz w:val="22"/>
          <w:szCs w:val="22"/>
        </w:rPr>
        <w:t>a testület elnöke</w:t>
      </w:r>
    </w:p>
    <w:p w14:paraId="7A4C6F36" w14:textId="77777777" w:rsidR="00240F00" w:rsidRDefault="00240F00" w:rsidP="00240F00">
      <w:pPr>
        <w:rPr>
          <w:sz w:val="22"/>
          <w:szCs w:val="22"/>
        </w:rPr>
      </w:pPr>
      <w:r w:rsidRPr="00E91F3F">
        <w:rPr>
          <w:b/>
          <w:bCs/>
          <w:sz w:val="22"/>
          <w:szCs w:val="22"/>
          <w:u w:val="single"/>
        </w:rPr>
        <w:t>Határidő:</w:t>
      </w:r>
      <w:r w:rsidRPr="00E91F3F">
        <w:rPr>
          <w:sz w:val="22"/>
          <w:szCs w:val="22"/>
        </w:rPr>
        <w:t xml:space="preserve">   </w:t>
      </w:r>
      <w:r>
        <w:rPr>
          <w:sz w:val="22"/>
          <w:szCs w:val="22"/>
        </w:rPr>
        <w:tab/>
      </w:r>
      <w:r w:rsidRPr="00E91F3F">
        <w:rPr>
          <w:sz w:val="22"/>
          <w:szCs w:val="22"/>
        </w:rPr>
        <w:t>azonnal</w:t>
      </w:r>
    </w:p>
    <w:p w14:paraId="71E7085F" w14:textId="77777777" w:rsidR="00240F00" w:rsidRDefault="00240F00" w:rsidP="00240F00">
      <w:pPr>
        <w:rPr>
          <w:sz w:val="22"/>
          <w:szCs w:val="22"/>
        </w:rPr>
      </w:pPr>
    </w:p>
    <w:p w14:paraId="05E58B78" w14:textId="77777777" w:rsidR="00240F00" w:rsidRDefault="00240F00" w:rsidP="00240F00">
      <w:pPr>
        <w:jc w:val="both"/>
        <w:rPr>
          <w:i/>
          <w:sz w:val="22"/>
          <w:szCs w:val="22"/>
        </w:rPr>
      </w:pPr>
    </w:p>
    <w:p w14:paraId="52241F02" w14:textId="77777777" w:rsidR="00240F00" w:rsidRDefault="00240F00" w:rsidP="00240F00">
      <w:pPr>
        <w:jc w:val="both"/>
        <w:rPr>
          <w:i/>
          <w:sz w:val="22"/>
          <w:szCs w:val="22"/>
        </w:rPr>
      </w:pPr>
    </w:p>
    <w:p w14:paraId="2D46883E" w14:textId="77777777" w:rsidR="00240F00" w:rsidRDefault="00240F00" w:rsidP="00240F00">
      <w:pPr>
        <w:jc w:val="both"/>
        <w:rPr>
          <w:i/>
          <w:sz w:val="22"/>
          <w:szCs w:val="22"/>
        </w:rPr>
      </w:pPr>
      <w:r w:rsidRPr="00D75DD6">
        <w:rPr>
          <w:i/>
          <w:sz w:val="22"/>
          <w:szCs w:val="22"/>
        </w:rPr>
        <w:t>Mellékletek a jegyzőkönyvhöz csatolva</w:t>
      </w:r>
    </w:p>
    <w:p w14:paraId="4EC67434" w14:textId="77777777" w:rsidR="00240F00" w:rsidRDefault="00240F00" w:rsidP="00240F00">
      <w:pPr>
        <w:jc w:val="both"/>
        <w:rPr>
          <w:i/>
          <w:sz w:val="22"/>
          <w:szCs w:val="22"/>
        </w:rPr>
      </w:pPr>
    </w:p>
    <w:p w14:paraId="473922B1" w14:textId="77777777" w:rsidR="00240F00" w:rsidRDefault="00240F00" w:rsidP="00240F00">
      <w:pPr>
        <w:rPr>
          <w:i/>
          <w:sz w:val="22"/>
          <w:szCs w:val="22"/>
        </w:rPr>
      </w:pPr>
    </w:p>
    <w:p w14:paraId="09912D98" w14:textId="77777777" w:rsidR="00BC3BFA" w:rsidRDefault="00BC3BFA" w:rsidP="00240F00">
      <w:pPr>
        <w:rPr>
          <w:i/>
          <w:sz w:val="22"/>
          <w:szCs w:val="22"/>
        </w:rPr>
      </w:pPr>
    </w:p>
    <w:p w14:paraId="218EC709" w14:textId="77777777" w:rsidR="00BC3BFA" w:rsidRDefault="00BC3BFA" w:rsidP="00240F00">
      <w:pPr>
        <w:rPr>
          <w:i/>
          <w:sz w:val="22"/>
          <w:szCs w:val="22"/>
        </w:rPr>
      </w:pPr>
    </w:p>
    <w:p w14:paraId="7D765B30" w14:textId="77777777" w:rsidR="00BC3BFA" w:rsidRDefault="00BC3BFA" w:rsidP="00240F00">
      <w:pPr>
        <w:rPr>
          <w:i/>
          <w:sz w:val="22"/>
          <w:szCs w:val="22"/>
        </w:rPr>
      </w:pPr>
    </w:p>
    <w:p w14:paraId="4095461C" w14:textId="77777777" w:rsidR="00BC3BFA" w:rsidRDefault="00BC3BFA" w:rsidP="00240F00">
      <w:pPr>
        <w:rPr>
          <w:i/>
          <w:sz w:val="22"/>
          <w:szCs w:val="22"/>
        </w:rPr>
      </w:pPr>
    </w:p>
    <w:p w14:paraId="39AF7BCF" w14:textId="77777777" w:rsidR="00BC3BFA" w:rsidRDefault="00BC3BFA" w:rsidP="00240F00">
      <w:pPr>
        <w:rPr>
          <w:i/>
          <w:sz w:val="22"/>
          <w:szCs w:val="22"/>
        </w:rPr>
      </w:pPr>
    </w:p>
    <w:p w14:paraId="1C2D93A9" w14:textId="77777777" w:rsidR="00BC3BFA" w:rsidRDefault="00BC3BFA" w:rsidP="00240F00">
      <w:pPr>
        <w:rPr>
          <w:i/>
          <w:sz w:val="22"/>
          <w:szCs w:val="22"/>
        </w:rPr>
      </w:pPr>
    </w:p>
    <w:p w14:paraId="1B867D9C" w14:textId="77777777" w:rsidR="00BC3BFA" w:rsidRDefault="00BC3BFA" w:rsidP="00240F00">
      <w:pPr>
        <w:rPr>
          <w:i/>
          <w:sz w:val="22"/>
          <w:szCs w:val="22"/>
        </w:rPr>
      </w:pPr>
    </w:p>
    <w:p w14:paraId="118D7A87" w14:textId="77777777" w:rsidR="00BC3BFA" w:rsidRDefault="00BC3BFA" w:rsidP="00240F00">
      <w:pPr>
        <w:rPr>
          <w:i/>
          <w:sz w:val="22"/>
          <w:szCs w:val="22"/>
        </w:rPr>
      </w:pPr>
    </w:p>
    <w:p w14:paraId="7BA25100" w14:textId="77777777" w:rsidR="00BC3BFA" w:rsidRDefault="00BC3BFA" w:rsidP="00240F00">
      <w:pPr>
        <w:rPr>
          <w:i/>
          <w:sz w:val="22"/>
          <w:szCs w:val="22"/>
        </w:rPr>
      </w:pPr>
    </w:p>
    <w:p w14:paraId="3ADF08B3" w14:textId="77777777" w:rsidR="00240F00" w:rsidRDefault="00240F00" w:rsidP="00240F00">
      <w:pPr>
        <w:rPr>
          <w:i/>
          <w:sz w:val="22"/>
          <w:szCs w:val="22"/>
        </w:rPr>
      </w:pPr>
    </w:p>
    <w:p w14:paraId="195D911F" w14:textId="77777777" w:rsidR="00240F00" w:rsidRDefault="00240F00" w:rsidP="00240F00">
      <w:pPr>
        <w:rPr>
          <w:i/>
          <w:sz w:val="22"/>
          <w:szCs w:val="22"/>
        </w:rPr>
      </w:pPr>
    </w:p>
    <w:p w14:paraId="359520CA" w14:textId="77777777" w:rsidR="00240F00" w:rsidRDefault="00240F00" w:rsidP="00240F00">
      <w:pPr>
        <w:rPr>
          <w:i/>
          <w:sz w:val="22"/>
          <w:szCs w:val="22"/>
        </w:rPr>
      </w:pPr>
    </w:p>
    <w:p w14:paraId="6760E9CC" w14:textId="237E1F8A" w:rsidR="00240F00" w:rsidRPr="00BD4394" w:rsidRDefault="00240F00" w:rsidP="00240F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3. </w:t>
      </w:r>
      <w:r w:rsidRPr="00BD4394">
        <w:rPr>
          <w:b/>
          <w:sz w:val="22"/>
          <w:szCs w:val="22"/>
        </w:rPr>
        <w:t>napirend</w:t>
      </w:r>
    </w:p>
    <w:p w14:paraId="0BF6197E" w14:textId="4A1C3B7E" w:rsidR="00240F00" w:rsidRPr="0037111F" w:rsidRDefault="00240F00" w:rsidP="00240F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AKTUÁLIS KÉRDÉSEK  </w:t>
      </w:r>
    </w:p>
    <w:p w14:paraId="3517A6A5" w14:textId="77777777" w:rsidR="00240F00" w:rsidRDefault="00240F00" w:rsidP="00240F00">
      <w:pPr>
        <w:rPr>
          <w:i/>
          <w:sz w:val="22"/>
          <w:szCs w:val="22"/>
        </w:rPr>
      </w:pPr>
    </w:p>
    <w:p w14:paraId="0D057DFA" w14:textId="0FCC4D8D" w:rsidR="00BC3BFA" w:rsidRPr="00BC3BFA" w:rsidRDefault="00BC3BFA" w:rsidP="00BC3BFA">
      <w:pPr>
        <w:jc w:val="both"/>
        <w:rPr>
          <w:sz w:val="22"/>
          <w:szCs w:val="22"/>
        </w:rPr>
      </w:pPr>
      <w:r w:rsidRPr="00BC3BFA">
        <w:rPr>
          <w:b/>
          <w:sz w:val="22"/>
          <w:szCs w:val="22"/>
        </w:rPr>
        <w:t xml:space="preserve">Molnár Éva költségvetési referens </w:t>
      </w:r>
      <w:r w:rsidRPr="00BC3BFA">
        <w:rPr>
          <w:sz w:val="22"/>
          <w:szCs w:val="22"/>
        </w:rPr>
        <w:t xml:space="preserve">elmondta, hogy az </w:t>
      </w:r>
      <w:r w:rsidRPr="00BC3BFA">
        <w:rPr>
          <w:sz w:val="22"/>
          <w:szCs w:val="22"/>
          <w:shd w:val="clear" w:color="auto" w:fill="FFFFFF"/>
        </w:rPr>
        <w:t xml:space="preserve">EMET/816-1/2021. iktatószámú támogatói okirat 5.4. pontja alapján a 2021. évi működési támogatásról legkésőbb 2022. március 15-ig köteles pénzügyi elszámolást és szakmai beszámolót készíteni a nemzetiségi önkormányzat, </w:t>
      </w:r>
      <w:r w:rsidRPr="00BC3BFA">
        <w:rPr>
          <w:sz w:val="22"/>
          <w:szCs w:val="22"/>
        </w:rPr>
        <w:t>mely a határozat mellékletét képezi.</w:t>
      </w:r>
    </w:p>
    <w:p w14:paraId="26BE9313" w14:textId="77777777" w:rsidR="00BC3BFA" w:rsidRPr="00BC3BFA" w:rsidRDefault="00BC3BFA" w:rsidP="00BC3BFA">
      <w:pPr>
        <w:jc w:val="both"/>
        <w:rPr>
          <w:b/>
          <w:sz w:val="22"/>
          <w:szCs w:val="22"/>
        </w:rPr>
      </w:pPr>
    </w:p>
    <w:p w14:paraId="781CFCAB" w14:textId="77777777" w:rsidR="00BC3BFA" w:rsidRDefault="00BC3BFA" w:rsidP="00BC3BFA">
      <w:pPr>
        <w:pStyle w:val="NormlWeb"/>
        <w:spacing w:before="0" w:beforeAutospacing="0" w:after="0" w:afterAutospacing="0"/>
        <w:ind w:right="150"/>
        <w:jc w:val="both"/>
        <w:rPr>
          <w:sz w:val="22"/>
          <w:szCs w:val="20"/>
        </w:rPr>
      </w:pPr>
      <w:r w:rsidRPr="0003441F">
        <w:rPr>
          <w:sz w:val="22"/>
          <w:szCs w:val="20"/>
        </w:rPr>
        <w:t>A testület elnöke határozati javaslatként az alábbiakat fogalmazta meg:</w:t>
      </w:r>
    </w:p>
    <w:p w14:paraId="0B1611E1" w14:textId="77777777" w:rsidR="00BC3BFA" w:rsidRPr="00CC30E4" w:rsidRDefault="00BC3BFA" w:rsidP="00BC3BFA">
      <w:pPr>
        <w:jc w:val="both"/>
        <w:rPr>
          <w:sz w:val="22"/>
          <w:szCs w:val="22"/>
        </w:rPr>
      </w:pPr>
    </w:p>
    <w:p w14:paraId="68B88BA0" w14:textId="6B917CD5" w:rsidR="00BC3BFA" w:rsidRPr="00CC30E4" w:rsidRDefault="00BC3BFA" w:rsidP="00BC3BFA">
      <w:pPr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„</w:t>
      </w:r>
      <w:r w:rsidRPr="00CC30E4">
        <w:rPr>
          <w:bCs/>
          <w:sz w:val="22"/>
          <w:szCs w:val="22"/>
        </w:rPr>
        <w:t xml:space="preserve">Kiskőrös Város </w:t>
      </w:r>
      <w:r>
        <w:rPr>
          <w:bCs/>
          <w:sz w:val="22"/>
          <w:szCs w:val="22"/>
        </w:rPr>
        <w:t xml:space="preserve">Cigány </w:t>
      </w:r>
      <w:r w:rsidRPr="00CC30E4">
        <w:rPr>
          <w:bCs/>
          <w:sz w:val="22"/>
          <w:szCs w:val="22"/>
        </w:rPr>
        <w:t>Nemzetiségi Önkormányzata az 1. melléklet szerinti Pénzügyi kimutatást a 202</w:t>
      </w:r>
      <w:r>
        <w:rPr>
          <w:bCs/>
          <w:sz w:val="22"/>
          <w:szCs w:val="22"/>
        </w:rPr>
        <w:t>1</w:t>
      </w:r>
      <w:r w:rsidRPr="00CC30E4">
        <w:rPr>
          <w:bCs/>
          <w:sz w:val="22"/>
          <w:szCs w:val="22"/>
        </w:rPr>
        <w:t xml:space="preserve">. évi </w:t>
      </w:r>
      <w:r>
        <w:rPr>
          <w:bCs/>
          <w:sz w:val="22"/>
          <w:szCs w:val="22"/>
        </w:rPr>
        <w:t xml:space="preserve">működési </w:t>
      </w:r>
      <w:r w:rsidRPr="00CC30E4">
        <w:rPr>
          <w:bCs/>
          <w:sz w:val="22"/>
          <w:szCs w:val="22"/>
        </w:rPr>
        <w:t>támogatás felhasználásáról, valamint a 2. melléklet szerinti Szakmai tájékoztatót a 202</w:t>
      </w:r>
      <w:r>
        <w:rPr>
          <w:bCs/>
          <w:sz w:val="22"/>
          <w:szCs w:val="22"/>
        </w:rPr>
        <w:t>1</w:t>
      </w:r>
      <w:r w:rsidRPr="00CC30E4">
        <w:rPr>
          <w:bCs/>
          <w:sz w:val="22"/>
          <w:szCs w:val="22"/>
        </w:rPr>
        <w:t xml:space="preserve">. évi </w:t>
      </w:r>
      <w:r>
        <w:rPr>
          <w:bCs/>
          <w:sz w:val="22"/>
          <w:szCs w:val="22"/>
        </w:rPr>
        <w:t xml:space="preserve">működési </w:t>
      </w:r>
      <w:r w:rsidRPr="00CC30E4">
        <w:rPr>
          <w:bCs/>
          <w:sz w:val="22"/>
          <w:szCs w:val="22"/>
        </w:rPr>
        <w:t>támogatás felhasználásáról elfogadja.</w:t>
      </w:r>
      <w:r>
        <w:rPr>
          <w:bCs/>
          <w:sz w:val="22"/>
          <w:szCs w:val="22"/>
        </w:rPr>
        <w:t>”</w:t>
      </w:r>
    </w:p>
    <w:p w14:paraId="0AD15D62" w14:textId="77777777" w:rsidR="00BC3BFA" w:rsidRPr="00CC30E4" w:rsidRDefault="00BC3BFA" w:rsidP="00BC3BFA">
      <w:pPr>
        <w:jc w:val="both"/>
        <w:rPr>
          <w:rFonts w:eastAsia="Calibri"/>
          <w:sz w:val="22"/>
          <w:szCs w:val="22"/>
          <w:lang w:eastAsia="en-US"/>
        </w:rPr>
      </w:pPr>
    </w:p>
    <w:p w14:paraId="1CF82D6E" w14:textId="77777777" w:rsidR="00BC3BFA" w:rsidRPr="00CC30E4" w:rsidRDefault="00BC3BFA" w:rsidP="00BC3BFA">
      <w:pPr>
        <w:jc w:val="both"/>
        <w:rPr>
          <w:sz w:val="22"/>
          <w:szCs w:val="22"/>
        </w:rPr>
      </w:pPr>
      <w:r w:rsidRPr="00CC30E4">
        <w:rPr>
          <w:b/>
          <w:sz w:val="22"/>
          <w:szCs w:val="22"/>
          <w:u w:val="single"/>
        </w:rPr>
        <w:t>Felelős:</w:t>
      </w:r>
      <w:r w:rsidRPr="00CC30E4">
        <w:rPr>
          <w:sz w:val="22"/>
          <w:szCs w:val="22"/>
        </w:rPr>
        <w:tab/>
        <w:t>a testület elnöke</w:t>
      </w:r>
    </w:p>
    <w:p w14:paraId="77F38A9B" w14:textId="77777777" w:rsidR="00BC3BFA" w:rsidRPr="00CC30E4" w:rsidRDefault="00BC3BFA" w:rsidP="00BC3BFA">
      <w:pPr>
        <w:jc w:val="both"/>
        <w:rPr>
          <w:sz w:val="22"/>
          <w:szCs w:val="22"/>
        </w:rPr>
      </w:pPr>
      <w:r w:rsidRPr="00CC30E4">
        <w:rPr>
          <w:b/>
          <w:sz w:val="22"/>
          <w:szCs w:val="22"/>
          <w:u w:val="single"/>
        </w:rPr>
        <w:t>Határidő:</w:t>
      </w:r>
      <w:r w:rsidRPr="00CC30E4">
        <w:rPr>
          <w:sz w:val="22"/>
          <w:szCs w:val="22"/>
        </w:rPr>
        <w:tab/>
        <w:t xml:space="preserve">azonnal  </w:t>
      </w:r>
    </w:p>
    <w:p w14:paraId="55195E9C" w14:textId="77777777" w:rsidR="00BC3BFA" w:rsidRDefault="00BC3BFA" w:rsidP="00BC3BFA">
      <w:pPr>
        <w:jc w:val="both"/>
        <w:rPr>
          <w:bCs/>
          <w:sz w:val="22"/>
          <w:szCs w:val="22"/>
        </w:rPr>
      </w:pPr>
    </w:p>
    <w:p w14:paraId="494F5BB7" w14:textId="0A1B9599" w:rsidR="00BC3BFA" w:rsidRPr="00F50928" w:rsidRDefault="00BC3BFA" w:rsidP="00BC3BFA">
      <w:pPr>
        <w:jc w:val="both"/>
        <w:rPr>
          <w:sz w:val="22"/>
          <w:szCs w:val="22"/>
        </w:rPr>
      </w:pPr>
      <w:r w:rsidRPr="00F50928">
        <w:rPr>
          <w:sz w:val="22"/>
          <w:szCs w:val="22"/>
        </w:rPr>
        <w:t xml:space="preserve">A testület megtárgyalta </w:t>
      </w:r>
      <w:r>
        <w:rPr>
          <w:sz w:val="22"/>
          <w:szCs w:val="22"/>
        </w:rPr>
        <w:t xml:space="preserve">Kunhegyesi Nikolett </w:t>
      </w:r>
      <w:r w:rsidRPr="00F50928">
        <w:rPr>
          <w:sz w:val="22"/>
          <w:szCs w:val="22"/>
        </w:rPr>
        <w:t>eln</w:t>
      </w:r>
      <w:r>
        <w:rPr>
          <w:sz w:val="22"/>
          <w:szCs w:val="22"/>
        </w:rPr>
        <w:t>ök által megfogalmazottakat és 3</w:t>
      </w:r>
      <w:r w:rsidRPr="00F50928">
        <w:rPr>
          <w:sz w:val="22"/>
          <w:szCs w:val="22"/>
        </w:rPr>
        <w:t xml:space="preserve"> „igen” szavazattal az alábbi határozatot hozta:</w:t>
      </w:r>
    </w:p>
    <w:p w14:paraId="047E5B8B" w14:textId="77777777" w:rsidR="00BC3BFA" w:rsidRPr="00F50928" w:rsidRDefault="00BC3BFA" w:rsidP="00BC3BFA">
      <w:pPr>
        <w:jc w:val="both"/>
        <w:rPr>
          <w:sz w:val="22"/>
          <w:szCs w:val="22"/>
        </w:rPr>
      </w:pPr>
    </w:p>
    <w:p w14:paraId="7E8A91B9" w14:textId="345F0DD2" w:rsidR="00BC3BFA" w:rsidRPr="00F50928" w:rsidRDefault="00BC3BFA" w:rsidP="00BC3BFA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Pr="00F50928">
        <w:rPr>
          <w:b/>
          <w:sz w:val="22"/>
          <w:szCs w:val="22"/>
          <w:u w:val="single"/>
        </w:rPr>
        <w:t xml:space="preserve">/2022. sz. </w:t>
      </w:r>
      <w:r>
        <w:rPr>
          <w:b/>
          <w:sz w:val="22"/>
          <w:szCs w:val="22"/>
          <w:u w:val="single"/>
        </w:rPr>
        <w:t xml:space="preserve">Cigány </w:t>
      </w:r>
      <w:r w:rsidRPr="00F50928">
        <w:rPr>
          <w:b/>
          <w:sz w:val="22"/>
          <w:szCs w:val="22"/>
          <w:u w:val="single"/>
        </w:rPr>
        <w:t>Nemzetiségi Önk. határozat</w:t>
      </w:r>
    </w:p>
    <w:p w14:paraId="2505692F" w14:textId="77777777" w:rsidR="00BC3BFA" w:rsidRPr="00F50928" w:rsidRDefault="00BC3BFA" w:rsidP="00BC3BFA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5BA0F708" w14:textId="77777777" w:rsidR="00BC3BFA" w:rsidRDefault="00BC3BFA" w:rsidP="00BC3BFA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F50928">
        <w:rPr>
          <w:b/>
          <w:sz w:val="22"/>
          <w:szCs w:val="22"/>
        </w:rPr>
        <w:t>H A T Á R O Z A T</w:t>
      </w:r>
    </w:p>
    <w:p w14:paraId="4931C845" w14:textId="77777777" w:rsidR="00BC3BFA" w:rsidRDefault="00BC3BFA" w:rsidP="00BC3BFA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14:paraId="15DCDB28" w14:textId="6F570D15" w:rsidR="00BC3BFA" w:rsidRPr="00CC30E4" w:rsidRDefault="00BC3BFA" w:rsidP="00BC3BFA">
      <w:pPr>
        <w:ind w:right="150"/>
        <w:jc w:val="both"/>
        <w:rPr>
          <w:bCs/>
          <w:sz w:val="22"/>
          <w:szCs w:val="22"/>
        </w:rPr>
      </w:pPr>
      <w:r w:rsidRPr="00CC30E4">
        <w:rPr>
          <w:bCs/>
          <w:sz w:val="22"/>
          <w:szCs w:val="22"/>
        </w:rPr>
        <w:t xml:space="preserve">Kiskőrös Város </w:t>
      </w:r>
      <w:r>
        <w:rPr>
          <w:bCs/>
          <w:sz w:val="22"/>
          <w:szCs w:val="22"/>
        </w:rPr>
        <w:t xml:space="preserve">Cigány </w:t>
      </w:r>
      <w:r w:rsidRPr="00CC30E4">
        <w:rPr>
          <w:bCs/>
          <w:sz w:val="22"/>
          <w:szCs w:val="22"/>
        </w:rPr>
        <w:t>Nemzetiségi Önkormányzata az 1. melléklet szerinti Pénzügyi kimutatást a 202</w:t>
      </w:r>
      <w:r>
        <w:rPr>
          <w:bCs/>
          <w:sz w:val="22"/>
          <w:szCs w:val="22"/>
        </w:rPr>
        <w:t>1</w:t>
      </w:r>
      <w:r w:rsidRPr="00CC30E4">
        <w:rPr>
          <w:bCs/>
          <w:sz w:val="22"/>
          <w:szCs w:val="22"/>
        </w:rPr>
        <w:t xml:space="preserve">. évi </w:t>
      </w:r>
      <w:r>
        <w:rPr>
          <w:bCs/>
          <w:sz w:val="22"/>
          <w:szCs w:val="22"/>
        </w:rPr>
        <w:t xml:space="preserve">működési </w:t>
      </w:r>
      <w:r w:rsidRPr="00CC30E4">
        <w:rPr>
          <w:bCs/>
          <w:sz w:val="22"/>
          <w:szCs w:val="22"/>
        </w:rPr>
        <w:t>támogatás felhasználásáról, valamint a 2. melléklet szerinti Szakmai tájékoztatót a 202</w:t>
      </w:r>
      <w:r>
        <w:rPr>
          <w:bCs/>
          <w:sz w:val="22"/>
          <w:szCs w:val="22"/>
        </w:rPr>
        <w:t>1</w:t>
      </w:r>
      <w:r w:rsidRPr="00CC30E4">
        <w:rPr>
          <w:bCs/>
          <w:sz w:val="22"/>
          <w:szCs w:val="22"/>
        </w:rPr>
        <w:t xml:space="preserve">. évi </w:t>
      </w:r>
      <w:r>
        <w:rPr>
          <w:bCs/>
          <w:sz w:val="22"/>
          <w:szCs w:val="22"/>
        </w:rPr>
        <w:t xml:space="preserve">működési </w:t>
      </w:r>
      <w:r w:rsidRPr="00CC30E4">
        <w:rPr>
          <w:bCs/>
          <w:sz w:val="22"/>
          <w:szCs w:val="22"/>
        </w:rPr>
        <w:t>támogatás felhasználásáról elfogadja.</w:t>
      </w:r>
    </w:p>
    <w:p w14:paraId="54D04A13" w14:textId="77777777" w:rsidR="00BC3BFA" w:rsidRPr="00CC30E4" w:rsidRDefault="00BC3BFA" w:rsidP="00BC3BFA">
      <w:pPr>
        <w:jc w:val="both"/>
        <w:rPr>
          <w:rFonts w:eastAsia="Calibri"/>
          <w:sz w:val="22"/>
          <w:szCs w:val="22"/>
          <w:lang w:eastAsia="en-US"/>
        </w:rPr>
      </w:pPr>
    </w:p>
    <w:p w14:paraId="55B68BC0" w14:textId="77777777" w:rsidR="00BC3BFA" w:rsidRPr="00CC30E4" w:rsidRDefault="00BC3BFA" w:rsidP="00BC3BFA">
      <w:pPr>
        <w:jc w:val="both"/>
        <w:rPr>
          <w:sz w:val="22"/>
          <w:szCs w:val="22"/>
        </w:rPr>
      </w:pPr>
      <w:r w:rsidRPr="00CC30E4">
        <w:rPr>
          <w:b/>
          <w:sz w:val="22"/>
          <w:szCs w:val="22"/>
          <w:u w:val="single"/>
        </w:rPr>
        <w:t>Felelős:</w:t>
      </w:r>
      <w:r w:rsidRPr="00CC30E4">
        <w:rPr>
          <w:sz w:val="22"/>
          <w:szCs w:val="22"/>
        </w:rPr>
        <w:tab/>
        <w:t>a testület elnöke</w:t>
      </w:r>
    </w:p>
    <w:p w14:paraId="571C1E37" w14:textId="77777777" w:rsidR="00BC3BFA" w:rsidRPr="00CC30E4" w:rsidRDefault="00BC3BFA" w:rsidP="00BC3BFA">
      <w:pPr>
        <w:jc w:val="both"/>
        <w:rPr>
          <w:sz w:val="22"/>
          <w:szCs w:val="22"/>
        </w:rPr>
      </w:pPr>
      <w:r w:rsidRPr="00CC30E4">
        <w:rPr>
          <w:b/>
          <w:sz w:val="22"/>
          <w:szCs w:val="22"/>
          <w:u w:val="single"/>
        </w:rPr>
        <w:t>Határidő:</w:t>
      </w:r>
      <w:r w:rsidRPr="00CC30E4">
        <w:rPr>
          <w:sz w:val="22"/>
          <w:szCs w:val="22"/>
        </w:rPr>
        <w:tab/>
        <w:t xml:space="preserve">azonnal  </w:t>
      </w:r>
    </w:p>
    <w:p w14:paraId="6CBFF92C" w14:textId="55BF7E43" w:rsidR="00BC3BFA" w:rsidRDefault="00BC3BFA" w:rsidP="00D17D29">
      <w:pPr>
        <w:jc w:val="both"/>
        <w:rPr>
          <w:sz w:val="22"/>
          <w:szCs w:val="22"/>
        </w:rPr>
      </w:pPr>
    </w:p>
    <w:p w14:paraId="2E5BBF63" w14:textId="10C9F3C9" w:rsidR="00D17D29" w:rsidRDefault="00D17D29" w:rsidP="00D17D29">
      <w:pPr>
        <w:jc w:val="both"/>
        <w:rPr>
          <w:sz w:val="22"/>
          <w:szCs w:val="22"/>
        </w:rPr>
      </w:pPr>
    </w:p>
    <w:p w14:paraId="2E9A300D" w14:textId="6C3227E1" w:rsidR="00D17D29" w:rsidRDefault="00D17D29" w:rsidP="00D17D29">
      <w:pPr>
        <w:jc w:val="both"/>
        <w:rPr>
          <w:sz w:val="22"/>
          <w:szCs w:val="22"/>
        </w:rPr>
      </w:pPr>
    </w:p>
    <w:p w14:paraId="7B824043" w14:textId="77777777" w:rsidR="00D17D29" w:rsidRDefault="00D17D29" w:rsidP="00D17D29">
      <w:pPr>
        <w:jc w:val="both"/>
        <w:rPr>
          <w:i/>
          <w:sz w:val="22"/>
          <w:szCs w:val="22"/>
        </w:rPr>
      </w:pPr>
      <w:r w:rsidRPr="00D75DD6">
        <w:rPr>
          <w:i/>
          <w:sz w:val="22"/>
          <w:szCs w:val="22"/>
        </w:rPr>
        <w:t>Mellékletek a jegyzőkönyvhöz csatolva</w:t>
      </w:r>
    </w:p>
    <w:p w14:paraId="4EE83231" w14:textId="77777777" w:rsidR="00D17D29" w:rsidRDefault="00D17D29" w:rsidP="00D17D29">
      <w:pPr>
        <w:jc w:val="both"/>
        <w:rPr>
          <w:i/>
          <w:sz w:val="22"/>
          <w:szCs w:val="22"/>
        </w:rPr>
      </w:pPr>
    </w:p>
    <w:p w14:paraId="1BC6FAFB" w14:textId="77777777" w:rsidR="00BC3BFA" w:rsidRDefault="00BC3BFA" w:rsidP="00BC3BFA">
      <w:pPr>
        <w:pStyle w:val="NormlWeb"/>
        <w:pBdr>
          <w:bottom w:val="single" w:sz="6" w:space="1" w:color="auto"/>
        </w:pBdr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14:paraId="4A5369E4" w14:textId="70C1534B" w:rsidR="003E317B" w:rsidRDefault="003E317B" w:rsidP="00BC3BFA">
      <w:pPr>
        <w:jc w:val="both"/>
        <w:rPr>
          <w:bCs/>
          <w:sz w:val="22"/>
          <w:szCs w:val="22"/>
        </w:rPr>
      </w:pPr>
    </w:p>
    <w:p w14:paraId="43A547C0" w14:textId="36BE72FB" w:rsidR="00D17D29" w:rsidRDefault="00D17D29" w:rsidP="00BC3BFA">
      <w:pPr>
        <w:jc w:val="both"/>
        <w:rPr>
          <w:bCs/>
          <w:sz w:val="22"/>
          <w:szCs w:val="22"/>
        </w:rPr>
      </w:pPr>
    </w:p>
    <w:p w14:paraId="434DE60B" w14:textId="1E7F0C30" w:rsidR="00D17D29" w:rsidRDefault="00D17D29" w:rsidP="00BC3BFA">
      <w:pPr>
        <w:jc w:val="both"/>
        <w:rPr>
          <w:bCs/>
          <w:sz w:val="22"/>
          <w:szCs w:val="22"/>
        </w:rPr>
      </w:pPr>
    </w:p>
    <w:p w14:paraId="0B035F43" w14:textId="1B6A4E4E" w:rsidR="00D17D29" w:rsidRDefault="00D17D29" w:rsidP="00BC3BFA">
      <w:pPr>
        <w:jc w:val="both"/>
        <w:rPr>
          <w:bCs/>
          <w:sz w:val="22"/>
          <w:szCs w:val="22"/>
        </w:rPr>
      </w:pPr>
    </w:p>
    <w:p w14:paraId="584ACC51" w14:textId="488D324A" w:rsidR="00D17D29" w:rsidRDefault="00D17D29" w:rsidP="00BC3BFA">
      <w:pPr>
        <w:jc w:val="both"/>
        <w:rPr>
          <w:bCs/>
          <w:sz w:val="22"/>
          <w:szCs w:val="22"/>
        </w:rPr>
      </w:pPr>
    </w:p>
    <w:p w14:paraId="6BCF2C2E" w14:textId="05DEBEC0" w:rsidR="00D17D29" w:rsidRDefault="00D17D29" w:rsidP="00BC3BFA">
      <w:pPr>
        <w:jc w:val="both"/>
        <w:rPr>
          <w:bCs/>
          <w:sz w:val="22"/>
          <w:szCs w:val="22"/>
        </w:rPr>
      </w:pPr>
    </w:p>
    <w:p w14:paraId="4D487DBA" w14:textId="710C2853" w:rsidR="00D17D29" w:rsidRDefault="00D17D29" w:rsidP="00BC3BFA">
      <w:pPr>
        <w:jc w:val="both"/>
        <w:rPr>
          <w:bCs/>
          <w:sz w:val="22"/>
          <w:szCs w:val="22"/>
        </w:rPr>
      </w:pPr>
    </w:p>
    <w:p w14:paraId="7A73FD99" w14:textId="4ED4C3C1" w:rsidR="00D17D29" w:rsidRDefault="00D17D29" w:rsidP="00BC3BFA">
      <w:pPr>
        <w:jc w:val="both"/>
        <w:rPr>
          <w:bCs/>
          <w:sz w:val="22"/>
          <w:szCs w:val="22"/>
        </w:rPr>
      </w:pPr>
    </w:p>
    <w:p w14:paraId="53668F9D" w14:textId="20A06556" w:rsidR="00D17D29" w:rsidRDefault="00D17D29" w:rsidP="00BC3BFA">
      <w:pPr>
        <w:jc w:val="both"/>
        <w:rPr>
          <w:bCs/>
          <w:sz w:val="22"/>
          <w:szCs w:val="22"/>
        </w:rPr>
      </w:pPr>
    </w:p>
    <w:p w14:paraId="445C4BEA" w14:textId="23D92846" w:rsidR="00D17D29" w:rsidRDefault="00D17D29" w:rsidP="00BC3BFA">
      <w:pPr>
        <w:jc w:val="both"/>
        <w:rPr>
          <w:bCs/>
          <w:sz w:val="22"/>
          <w:szCs w:val="22"/>
        </w:rPr>
      </w:pPr>
    </w:p>
    <w:p w14:paraId="5CEADE38" w14:textId="395BED8D" w:rsidR="00D17D29" w:rsidRDefault="00D17D29" w:rsidP="00BC3BFA">
      <w:pPr>
        <w:jc w:val="both"/>
        <w:rPr>
          <w:bCs/>
          <w:sz w:val="22"/>
          <w:szCs w:val="22"/>
        </w:rPr>
      </w:pPr>
    </w:p>
    <w:p w14:paraId="16B50095" w14:textId="38E41D1C" w:rsidR="00D17D29" w:rsidRDefault="00D17D29" w:rsidP="00BC3BFA">
      <w:pPr>
        <w:jc w:val="both"/>
        <w:rPr>
          <w:bCs/>
          <w:sz w:val="22"/>
          <w:szCs w:val="22"/>
        </w:rPr>
      </w:pPr>
    </w:p>
    <w:p w14:paraId="223D91DE" w14:textId="2F11AB32" w:rsidR="00D17D29" w:rsidRDefault="00D17D29" w:rsidP="00BC3BFA">
      <w:pPr>
        <w:jc w:val="both"/>
        <w:rPr>
          <w:bCs/>
          <w:sz w:val="22"/>
          <w:szCs w:val="22"/>
        </w:rPr>
      </w:pPr>
    </w:p>
    <w:p w14:paraId="53E163D2" w14:textId="08BF5425" w:rsidR="00D17D29" w:rsidRDefault="00D17D29" w:rsidP="00BC3BFA">
      <w:pPr>
        <w:jc w:val="both"/>
        <w:rPr>
          <w:bCs/>
          <w:sz w:val="22"/>
          <w:szCs w:val="22"/>
        </w:rPr>
      </w:pPr>
    </w:p>
    <w:p w14:paraId="2F0BD5A7" w14:textId="741022B5" w:rsidR="00D17D29" w:rsidRDefault="00D17D29" w:rsidP="00BC3BFA">
      <w:pPr>
        <w:jc w:val="both"/>
        <w:rPr>
          <w:bCs/>
          <w:sz w:val="22"/>
          <w:szCs w:val="22"/>
        </w:rPr>
      </w:pPr>
    </w:p>
    <w:p w14:paraId="2A107F0E" w14:textId="55E6F4F5" w:rsidR="00D17D29" w:rsidRDefault="00D17D29" w:rsidP="00BC3BFA">
      <w:pPr>
        <w:jc w:val="both"/>
        <w:rPr>
          <w:bCs/>
          <w:sz w:val="22"/>
          <w:szCs w:val="22"/>
        </w:rPr>
      </w:pPr>
    </w:p>
    <w:p w14:paraId="18502FAD" w14:textId="5741BD10" w:rsidR="00D17D29" w:rsidRDefault="00D17D29" w:rsidP="00BC3BFA">
      <w:pPr>
        <w:jc w:val="both"/>
        <w:rPr>
          <w:bCs/>
          <w:sz w:val="22"/>
          <w:szCs w:val="22"/>
        </w:rPr>
      </w:pPr>
    </w:p>
    <w:p w14:paraId="0FFEF804" w14:textId="437D65D4" w:rsidR="00D17D29" w:rsidRDefault="00D17D29" w:rsidP="00BC3BFA">
      <w:pPr>
        <w:jc w:val="both"/>
        <w:rPr>
          <w:bCs/>
          <w:sz w:val="22"/>
          <w:szCs w:val="22"/>
        </w:rPr>
      </w:pPr>
    </w:p>
    <w:p w14:paraId="3CB84E95" w14:textId="05AB786F" w:rsidR="00D17D29" w:rsidRDefault="00D17D29" w:rsidP="00BC3BFA">
      <w:pPr>
        <w:jc w:val="both"/>
        <w:rPr>
          <w:bCs/>
          <w:sz w:val="22"/>
          <w:szCs w:val="22"/>
        </w:rPr>
      </w:pPr>
    </w:p>
    <w:p w14:paraId="1E37E6AF" w14:textId="61998F6E" w:rsidR="00D17D29" w:rsidRDefault="00D17D29" w:rsidP="00BC3BFA">
      <w:pPr>
        <w:jc w:val="both"/>
        <w:rPr>
          <w:bCs/>
          <w:sz w:val="22"/>
          <w:szCs w:val="22"/>
        </w:rPr>
      </w:pPr>
    </w:p>
    <w:p w14:paraId="5B205037" w14:textId="01B24558" w:rsidR="00D17D29" w:rsidRDefault="00D17D29" w:rsidP="00BC3BFA">
      <w:pPr>
        <w:jc w:val="both"/>
        <w:rPr>
          <w:bCs/>
          <w:sz w:val="22"/>
          <w:szCs w:val="22"/>
        </w:rPr>
      </w:pPr>
    </w:p>
    <w:p w14:paraId="2F1B0202" w14:textId="3A28D3AE" w:rsidR="00D17D29" w:rsidRDefault="00D17D29" w:rsidP="00BC3BFA">
      <w:pPr>
        <w:jc w:val="both"/>
        <w:rPr>
          <w:bCs/>
          <w:sz w:val="22"/>
          <w:szCs w:val="22"/>
        </w:rPr>
      </w:pPr>
    </w:p>
    <w:p w14:paraId="0B2FE21F" w14:textId="3FDF7E72" w:rsidR="003E317B" w:rsidRDefault="003E317B" w:rsidP="003E317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Kunhegyesi Nikolett a testület elnöke </w:t>
      </w:r>
      <w:r>
        <w:rPr>
          <w:sz w:val="22"/>
          <w:szCs w:val="22"/>
        </w:rPr>
        <w:t xml:space="preserve">elmondta, hogy az elmúlt év során heti rendszerességgel </w:t>
      </w:r>
      <w:r w:rsidR="00303A10">
        <w:rPr>
          <w:sz w:val="22"/>
          <w:szCs w:val="22"/>
        </w:rPr>
        <w:t xml:space="preserve">tartott </w:t>
      </w:r>
      <w:r>
        <w:rPr>
          <w:sz w:val="22"/>
          <w:szCs w:val="22"/>
        </w:rPr>
        <w:t>„Klub napközi</w:t>
      </w:r>
      <w:r w:rsidR="00303A10">
        <w:rPr>
          <w:sz w:val="22"/>
          <w:szCs w:val="22"/>
        </w:rPr>
        <w:t>”-k</w:t>
      </w:r>
      <w:r>
        <w:rPr>
          <w:sz w:val="22"/>
          <w:szCs w:val="22"/>
        </w:rPr>
        <w:t xml:space="preserve"> sikeresnek bizonyult</w:t>
      </w:r>
      <w:r w:rsidR="00303A10">
        <w:rPr>
          <w:sz w:val="22"/>
          <w:szCs w:val="22"/>
        </w:rPr>
        <w:t>ak</w:t>
      </w:r>
      <w:r>
        <w:rPr>
          <w:sz w:val="22"/>
          <w:szCs w:val="22"/>
        </w:rPr>
        <w:t xml:space="preserve">, ezért azt </w:t>
      </w:r>
      <w:r w:rsidR="00303A10">
        <w:rPr>
          <w:sz w:val="22"/>
          <w:szCs w:val="22"/>
        </w:rPr>
        <w:t xml:space="preserve">az </w:t>
      </w:r>
      <w:r>
        <w:rPr>
          <w:sz w:val="22"/>
          <w:szCs w:val="22"/>
        </w:rPr>
        <w:t xml:space="preserve">idei évben is folytatni kívánják. </w:t>
      </w:r>
    </w:p>
    <w:p w14:paraId="3B158A8A" w14:textId="1FC9BB81" w:rsidR="003E317B" w:rsidRDefault="003E317B" w:rsidP="003E317B">
      <w:pPr>
        <w:jc w:val="both"/>
        <w:rPr>
          <w:sz w:val="22"/>
          <w:szCs w:val="22"/>
        </w:rPr>
      </w:pPr>
      <w:r>
        <w:rPr>
          <w:sz w:val="22"/>
          <w:szCs w:val="22"/>
        </w:rPr>
        <w:t>A roma kultúra és a hagyományok ápolása, roma nyelv oktatása, roma történelem ismertetése, egészséges életmódra való nevelés, valamint a többségi társadalomba való beilleszkedés elősegítése céljából 2022. március 1. és 2022. december 31. időszakban rom</w:t>
      </w:r>
      <w:r w:rsidR="00CF38AB">
        <w:rPr>
          <w:sz w:val="22"/>
          <w:szCs w:val="22"/>
        </w:rPr>
        <w:t>a és nem roma gyermekek részére</w:t>
      </w:r>
      <w:r w:rsidR="00303A10">
        <w:rPr>
          <w:sz w:val="22"/>
          <w:szCs w:val="22"/>
        </w:rPr>
        <w:t xml:space="preserve"> ismételten </w:t>
      </w:r>
      <w:r>
        <w:rPr>
          <w:sz w:val="22"/>
          <w:szCs w:val="22"/>
        </w:rPr>
        <w:t xml:space="preserve">„Klub napközi”-t </w:t>
      </w:r>
      <w:r w:rsidR="00303A10">
        <w:rPr>
          <w:sz w:val="22"/>
          <w:szCs w:val="22"/>
        </w:rPr>
        <w:t>kíván</w:t>
      </w:r>
      <w:r w:rsidR="00864A36">
        <w:rPr>
          <w:sz w:val="22"/>
          <w:szCs w:val="22"/>
        </w:rPr>
        <w:t xml:space="preserve">nak szervezni heti két alkalommal. A résztvevők ellátásának </w:t>
      </w:r>
      <w:r>
        <w:rPr>
          <w:sz w:val="22"/>
          <w:szCs w:val="22"/>
        </w:rPr>
        <w:t xml:space="preserve">költségeire </w:t>
      </w:r>
      <w:r w:rsidR="00303A10">
        <w:rPr>
          <w:sz w:val="22"/>
          <w:szCs w:val="22"/>
        </w:rPr>
        <w:t xml:space="preserve">összesen 220.000,- Ft </w:t>
      </w:r>
      <w:r>
        <w:rPr>
          <w:sz w:val="22"/>
          <w:szCs w:val="22"/>
        </w:rPr>
        <w:t>összeg biztosítás</w:t>
      </w:r>
      <w:r w:rsidR="00303A10">
        <w:rPr>
          <w:sz w:val="22"/>
          <w:szCs w:val="22"/>
        </w:rPr>
        <w:t xml:space="preserve">át javasolja a testületnek. </w:t>
      </w:r>
      <w:r>
        <w:rPr>
          <w:sz w:val="22"/>
          <w:szCs w:val="22"/>
        </w:rPr>
        <w:t xml:space="preserve">    </w:t>
      </w:r>
    </w:p>
    <w:p w14:paraId="659F7136" w14:textId="77777777" w:rsidR="007E2B84" w:rsidRDefault="007E2B84" w:rsidP="003E317B">
      <w:pPr>
        <w:jc w:val="both"/>
        <w:rPr>
          <w:sz w:val="22"/>
          <w:szCs w:val="22"/>
        </w:rPr>
      </w:pPr>
    </w:p>
    <w:p w14:paraId="03D3D560" w14:textId="77777777" w:rsidR="007E2B84" w:rsidRDefault="007E2B84" w:rsidP="007E2B84">
      <w:pPr>
        <w:pStyle w:val="NormlWeb"/>
        <w:spacing w:before="0" w:beforeAutospacing="0" w:after="0" w:afterAutospacing="0"/>
        <w:ind w:right="150"/>
        <w:jc w:val="both"/>
        <w:rPr>
          <w:sz w:val="22"/>
          <w:szCs w:val="20"/>
        </w:rPr>
      </w:pPr>
      <w:r w:rsidRPr="0003441F">
        <w:rPr>
          <w:sz w:val="22"/>
          <w:szCs w:val="20"/>
        </w:rPr>
        <w:t>A testület elnöke határozati javaslatként az alábbiakat fogalmazta meg:</w:t>
      </w:r>
    </w:p>
    <w:p w14:paraId="30C70F3E" w14:textId="77777777" w:rsidR="007E2B84" w:rsidRDefault="007E2B84" w:rsidP="003E317B">
      <w:pPr>
        <w:jc w:val="both"/>
        <w:rPr>
          <w:sz w:val="22"/>
          <w:szCs w:val="22"/>
        </w:rPr>
      </w:pPr>
    </w:p>
    <w:p w14:paraId="797194D3" w14:textId="73B6BECA" w:rsidR="007E2B84" w:rsidRDefault="007E2B84" w:rsidP="007E2B84">
      <w:pPr>
        <w:tabs>
          <w:tab w:val="left" w:pos="2104"/>
        </w:tabs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„</w:t>
      </w:r>
      <w:r w:rsidRPr="007E2B84">
        <w:rPr>
          <w:bCs/>
          <w:sz w:val="22"/>
          <w:szCs w:val="22"/>
        </w:rPr>
        <w:t xml:space="preserve">Kiskőrös Város Cigány Nemzetiségi Önkormányzata </w:t>
      </w:r>
    </w:p>
    <w:p w14:paraId="0AF34F15" w14:textId="6C9A140F" w:rsidR="007E2B84" w:rsidRPr="007E2B84" w:rsidRDefault="007E2B84" w:rsidP="007E2B84">
      <w:pPr>
        <w:pStyle w:val="Listaszerbekezds"/>
        <w:numPr>
          <w:ilvl w:val="0"/>
          <w:numId w:val="16"/>
        </w:numPr>
        <w:tabs>
          <w:tab w:val="left" w:pos="2104"/>
        </w:tabs>
        <w:contextualSpacing/>
        <w:jc w:val="both"/>
        <w:rPr>
          <w:sz w:val="22"/>
          <w:szCs w:val="22"/>
        </w:rPr>
      </w:pPr>
      <w:r w:rsidRPr="007E2B84">
        <w:rPr>
          <w:bCs/>
          <w:sz w:val="22"/>
          <w:szCs w:val="22"/>
        </w:rPr>
        <w:t xml:space="preserve">a 2022 márciusától 2022. december 31. napjával bezárólag heti két alkalommal a </w:t>
      </w:r>
      <w:r w:rsidRPr="007E2B84">
        <w:rPr>
          <w:sz w:val="22"/>
          <w:szCs w:val="22"/>
        </w:rPr>
        <w:t>roma kultúra és a hagyományok ápolása, roma nyelv oktatása, roma történelem ismertetése, egészséges életmódra való nevelés, valamint a többségi társadalomba való beilleszkedés elősegítése céljából</w:t>
      </w:r>
      <w:r w:rsidRPr="007E2B84">
        <w:rPr>
          <w:bCs/>
          <w:sz w:val="22"/>
          <w:szCs w:val="22"/>
        </w:rPr>
        <w:t xml:space="preserve"> szervezett „Klub n</w:t>
      </w:r>
      <w:r w:rsidR="00864A36">
        <w:rPr>
          <w:bCs/>
          <w:sz w:val="22"/>
          <w:szCs w:val="22"/>
        </w:rPr>
        <w:t>apközi” résztvevőinek ellátásának költségeire</w:t>
      </w:r>
      <w:r w:rsidRPr="007E2B84">
        <w:rPr>
          <w:sz w:val="22"/>
          <w:szCs w:val="22"/>
        </w:rPr>
        <w:t xml:space="preserve"> összesen 220.000,- Ft összeget biztosít. </w:t>
      </w:r>
    </w:p>
    <w:p w14:paraId="74AFA1A0" w14:textId="230ED71F" w:rsidR="007E2B84" w:rsidRPr="007E2B84" w:rsidRDefault="007E2B84" w:rsidP="007E2B84">
      <w:pPr>
        <w:pStyle w:val="Listaszerbekezds"/>
        <w:numPr>
          <w:ilvl w:val="0"/>
          <w:numId w:val="16"/>
        </w:numPr>
        <w:tabs>
          <w:tab w:val="left" w:pos="2104"/>
        </w:tabs>
        <w:contextualSpacing/>
        <w:jc w:val="both"/>
        <w:rPr>
          <w:sz w:val="22"/>
          <w:szCs w:val="22"/>
        </w:rPr>
      </w:pPr>
      <w:r w:rsidRPr="007E2B84">
        <w:rPr>
          <w:bCs/>
          <w:sz w:val="22"/>
          <w:szCs w:val="22"/>
        </w:rPr>
        <w:t>az 1. pontban meghatározott összeget a 2022. évi költségvetésének</w:t>
      </w:r>
      <w:r w:rsidRPr="007E2B84">
        <w:rPr>
          <w:sz w:val="22"/>
          <w:szCs w:val="22"/>
        </w:rPr>
        <w:t xml:space="preserve"> terhére biztosítja.  </w:t>
      </w:r>
    </w:p>
    <w:p w14:paraId="10D86DF7" w14:textId="500788FB" w:rsidR="007E2B84" w:rsidRDefault="007E2B84" w:rsidP="007E2B84">
      <w:pPr>
        <w:pStyle w:val="Listaszerbekezds"/>
        <w:numPr>
          <w:ilvl w:val="0"/>
          <w:numId w:val="16"/>
        </w:numPr>
        <w:tabs>
          <w:tab w:val="left" w:pos="2104"/>
        </w:tabs>
        <w:contextualSpacing/>
        <w:jc w:val="both"/>
        <w:rPr>
          <w:sz w:val="22"/>
          <w:szCs w:val="22"/>
        </w:rPr>
      </w:pPr>
      <w:r w:rsidRPr="000B7DDE">
        <w:rPr>
          <w:sz w:val="22"/>
          <w:szCs w:val="22"/>
        </w:rPr>
        <w:t>felkér</w:t>
      </w:r>
      <w:r>
        <w:rPr>
          <w:sz w:val="22"/>
          <w:szCs w:val="22"/>
        </w:rPr>
        <w:t xml:space="preserve">i </w:t>
      </w:r>
      <w:r w:rsidRPr="000B7DDE">
        <w:rPr>
          <w:sz w:val="22"/>
          <w:szCs w:val="22"/>
        </w:rPr>
        <w:t>a Polgármesteri Hivatal Pénzügyi Osztályát, hogy az összeg kifizetéséről</w:t>
      </w:r>
      <w:r>
        <w:rPr>
          <w:sz w:val="22"/>
          <w:szCs w:val="22"/>
        </w:rPr>
        <w:t xml:space="preserve"> számla ellenében gondoskodjon.”</w:t>
      </w:r>
    </w:p>
    <w:p w14:paraId="33334D3D" w14:textId="77777777" w:rsidR="007E2B84" w:rsidRPr="00EE01D9" w:rsidRDefault="007E2B84" w:rsidP="007E2B84">
      <w:pPr>
        <w:tabs>
          <w:tab w:val="left" w:pos="2104"/>
        </w:tabs>
        <w:rPr>
          <w:sz w:val="22"/>
          <w:szCs w:val="22"/>
        </w:rPr>
      </w:pPr>
    </w:p>
    <w:p w14:paraId="5226DAAD" w14:textId="77777777" w:rsidR="007E2B84" w:rsidRPr="00EE01D9" w:rsidRDefault="007E2B84" w:rsidP="007E2B84">
      <w:pPr>
        <w:tabs>
          <w:tab w:val="left" w:pos="2104"/>
        </w:tabs>
        <w:rPr>
          <w:sz w:val="22"/>
          <w:szCs w:val="22"/>
        </w:rPr>
      </w:pPr>
      <w:r w:rsidRPr="00EE01D9">
        <w:rPr>
          <w:b/>
          <w:sz w:val="22"/>
          <w:szCs w:val="22"/>
          <w:u w:val="single"/>
        </w:rPr>
        <w:t>Felelős:</w:t>
      </w:r>
      <w:r w:rsidRPr="00EE01D9">
        <w:rPr>
          <w:sz w:val="22"/>
          <w:szCs w:val="22"/>
        </w:rPr>
        <w:tab/>
        <w:t>a testület elnöke</w:t>
      </w:r>
    </w:p>
    <w:p w14:paraId="379FFD8F" w14:textId="77777777" w:rsidR="007E2B84" w:rsidRDefault="007E2B84" w:rsidP="007E2B84">
      <w:pPr>
        <w:tabs>
          <w:tab w:val="left" w:pos="2104"/>
        </w:tabs>
        <w:rPr>
          <w:sz w:val="22"/>
          <w:szCs w:val="22"/>
        </w:rPr>
      </w:pPr>
      <w:r w:rsidRPr="00EE01D9">
        <w:rPr>
          <w:b/>
          <w:sz w:val="22"/>
          <w:szCs w:val="22"/>
          <w:u w:val="single"/>
        </w:rPr>
        <w:t>Határidő:</w:t>
      </w:r>
      <w:r w:rsidRPr="00EE01D9">
        <w:rPr>
          <w:sz w:val="22"/>
          <w:szCs w:val="22"/>
        </w:rPr>
        <w:tab/>
        <w:t>értelemszerűen</w:t>
      </w:r>
    </w:p>
    <w:p w14:paraId="0FCF2135" w14:textId="77777777" w:rsidR="007E2B84" w:rsidRDefault="007E2B84" w:rsidP="007E2B84">
      <w:pPr>
        <w:jc w:val="both"/>
        <w:rPr>
          <w:sz w:val="22"/>
          <w:szCs w:val="22"/>
        </w:rPr>
      </w:pPr>
    </w:p>
    <w:p w14:paraId="6D944FE2" w14:textId="77777777" w:rsidR="007E2B84" w:rsidRPr="00F50928" w:rsidRDefault="007E2B84" w:rsidP="007E2B84">
      <w:pPr>
        <w:jc w:val="both"/>
        <w:rPr>
          <w:sz w:val="22"/>
          <w:szCs w:val="22"/>
        </w:rPr>
      </w:pPr>
      <w:r w:rsidRPr="00F50928">
        <w:rPr>
          <w:sz w:val="22"/>
          <w:szCs w:val="22"/>
        </w:rPr>
        <w:t xml:space="preserve">A testület megtárgyalta </w:t>
      </w:r>
      <w:r>
        <w:rPr>
          <w:sz w:val="22"/>
          <w:szCs w:val="22"/>
        </w:rPr>
        <w:t xml:space="preserve">Kunhegyesi Nikolett </w:t>
      </w:r>
      <w:r w:rsidRPr="00F50928">
        <w:rPr>
          <w:sz w:val="22"/>
          <w:szCs w:val="22"/>
        </w:rPr>
        <w:t>eln</w:t>
      </w:r>
      <w:r>
        <w:rPr>
          <w:sz w:val="22"/>
          <w:szCs w:val="22"/>
        </w:rPr>
        <w:t>ök által megfogalmazottakat és 3</w:t>
      </w:r>
      <w:r w:rsidRPr="00F50928">
        <w:rPr>
          <w:sz w:val="22"/>
          <w:szCs w:val="22"/>
        </w:rPr>
        <w:t xml:space="preserve"> „igen” szavazattal az alábbi határozatot hozta:</w:t>
      </w:r>
    </w:p>
    <w:p w14:paraId="6DC985C3" w14:textId="77777777" w:rsidR="007E2B84" w:rsidRPr="00F50928" w:rsidRDefault="007E2B84" w:rsidP="007E2B84">
      <w:pPr>
        <w:jc w:val="both"/>
        <w:rPr>
          <w:sz w:val="22"/>
          <w:szCs w:val="22"/>
        </w:rPr>
      </w:pPr>
    </w:p>
    <w:p w14:paraId="671D82FF" w14:textId="5062E773" w:rsidR="007E2B84" w:rsidRPr="00F50928" w:rsidRDefault="007E2B84" w:rsidP="007E2B84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Pr="00F50928">
        <w:rPr>
          <w:b/>
          <w:sz w:val="22"/>
          <w:szCs w:val="22"/>
          <w:u w:val="single"/>
        </w:rPr>
        <w:t xml:space="preserve">/2022. sz. </w:t>
      </w:r>
      <w:r>
        <w:rPr>
          <w:b/>
          <w:sz w:val="22"/>
          <w:szCs w:val="22"/>
          <w:u w:val="single"/>
        </w:rPr>
        <w:t xml:space="preserve">Cigány </w:t>
      </w:r>
      <w:r w:rsidRPr="00F50928">
        <w:rPr>
          <w:b/>
          <w:sz w:val="22"/>
          <w:szCs w:val="22"/>
          <w:u w:val="single"/>
        </w:rPr>
        <w:t>Nemzetiségi Önk. határozat</w:t>
      </w:r>
    </w:p>
    <w:p w14:paraId="723765E6" w14:textId="77777777" w:rsidR="007E2B84" w:rsidRPr="00F50928" w:rsidRDefault="007E2B84" w:rsidP="007E2B84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524D0CA8" w14:textId="77777777" w:rsidR="007E2B84" w:rsidRDefault="007E2B84" w:rsidP="007E2B84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F50928">
        <w:rPr>
          <w:b/>
          <w:sz w:val="22"/>
          <w:szCs w:val="22"/>
        </w:rPr>
        <w:t>H A T Á R O Z A T</w:t>
      </w:r>
    </w:p>
    <w:p w14:paraId="70EB7CA5" w14:textId="77777777" w:rsidR="007E2B84" w:rsidRDefault="007E2B84" w:rsidP="007E2B84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14:paraId="1FA73137" w14:textId="77777777" w:rsidR="00864A36" w:rsidRDefault="00864A36" w:rsidP="00864A36">
      <w:pPr>
        <w:tabs>
          <w:tab w:val="left" w:pos="2104"/>
        </w:tabs>
        <w:contextualSpacing/>
        <w:jc w:val="both"/>
        <w:rPr>
          <w:bCs/>
          <w:sz w:val="22"/>
          <w:szCs w:val="22"/>
        </w:rPr>
      </w:pPr>
      <w:r w:rsidRPr="007E2B84">
        <w:rPr>
          <w:bCs/>
          <w:sz w:val="22"/>
          <w:szCs w:val="22"/>
        </w:rPr>
        <w:t xml:space="preserve">Kiskőrös Város Cigány Nemzetiségi Önkormányzata </w:t>
      </w:r>
    </w:p>
    <w:p w14:paraId="7D276B88" w14:textId="77777777" w:rsidR="00864A36" w:rsidRDefault="00864A36" w:rsidP="00864A36">
      <w:pPr>
        <w:tabs>
          <w:tab w:val="left" w:pos="2104"/>
        </w:tabs>
        <w:contextualSpacing/>
        <w:jc w:val="both"/>
        <w:rPr>
          <w:bCs/>
          <w:sz w:val="22"/>
          <w:szCs w:val="22"/>
        </w:rPr>
      </w:pPr>
    </w:p>
    <w:p w14:paraId="6C17DA1A" w14:textId="77777777" w:rsidR="00864A36" w:rsidRDefault="00864A36" w:rsidP="00864A36">
      <w:pPr>
        <w:pStyle w:val="Listaszerbekezds"/>
        <w:numPr>
          <w:ilvl w:val="0"/>
          <w:numId w:val="28"/>
        </w:numPr>
        <w:tabs>
          <w:tab w:val="left" w:pos="2104"/>
        </w:tabs>
        <w:contextualSpacing/>
        <w:jc w:val="both"/>
        <w:rPr>
          <w:sz w:val="22"/>
          <w:szCs w:val="22"/>
        </w:rPr>
      </w:pPr>
      <w:r w:rsidRPr="007E2B84">
        <w:rPr>
          <w:bCs/>
          <w:sz w:val="22"/>
          <w:szCs w:val="22"/>
        </w:rPr>
        <w:t xml:space="preserve">a 2022 márciusától 2022. december 31. napjával bezárólag heti két alkalommal a </w:t>
      </w:r>
      <w:r w:rsidRPr="007E2B84">
        <w:rPr>
          <w:sz w:val="22"/>
          <w:szCs w:val="22"/>
        </w:rPr>
        <w:t>roma kultúra és a hagyományok ápolása, roma nyelv oktatása, roma történelem ismertetése, egészséges életmódra való nevelés, valamint a többségi társadalomba való beilleszkedés elősegítése céljából</w:t>
      </w:r>
      <w:r w:rsidRPr="007E2B84">
        <w:rPr>
          <w:bCs/>
          <w:sz w:val="22"/>
          <w:szCs w:val="22"/>
        </w:rPr>
        <w:t xml:space="preserve"> szervezett „Klub n</w:t>
      </w:r>
      <w:r>
        <w:rPr>
          <w:bCs/>
          <w:sz w:val="22"/>
          <w:szCs w:val="22"/>
        </w:rPr>
        <w:t>apközi” résztvevőinek ellátásának költségeire</w:t>
      </w:r>
      <w:r w:rsidRPr="007E2B84">
        <w:rPr>
          <w:sz w:val="22"/>
          <w:szCs w:val="22"/>
        </w:rPr>
        <w:t xml:space="preserve"> összesen 220.000,- Ft összeget biztosít. </w:t>
      </w:r>
    </w:p>
    <w:p w14:paraId="6C553F8F" w14:textId="77777777" w:rsidR="00864A36" w:rsidRPr="007E2B84" w:rsidRDefault="00864A36" w:rsidP="00864A36">
      <w:pPr>
        <w:pStyle w:val="Listaszerbekezds"/>
        <w:tabs>
          <w:tab w:val="left" w:pos="2104"/>
        </w:tabs>
        <w:ind w:left="720"/>
        <w:contextualSpacing/>
        <w:jc w:val="both"/>
        <w:rPr>
          <w:sz w:val="22"/>
          <w:szCs w:val="22"/>
        </w:rPr>
      </w:pPr>
    </w:p>
    <w:p w14:paraId="6A171074" w14:textId="77777777" w:rsidR="00864A36" w:rsidRDefault="00864A36" w:rsidP="00864A36">
      <w:pPr>
        <w:pStyle w:val="Listaszerbekezds"/>
        <w:numPr>
          <w:ilvl w:val="0"/>
          <w:numId w:val="28"/>
        </w:numPr>
        <w:tabs>
          <w:tab w:val="left" w:pos="2104"/>
        </w:tabs>
        <w:contextualSpacing/>
        <w:jc w:val="both"/>
        <w:rPr>
          <w:sz w:val="22"/>
          <w:szCs w:val="22"/>
        </w:rPr>
      </w:pPr>
      <w:r w:rsidRPr="007E2B84">
        <w:rPr>
          <w:bCs/>
          <w:sz w:val="22"/>
          <w:szCs w:val="22"/>
        </w:rPr>
        <w:t>az 1. pontban meghatározott összeget a 2022. évi költségvetésének</w:t>
      </w:r>
      <w:r w:rsidRPr="007E2B84">
        <w:rPr>
          <w:sz w:val="22"/>
          <w:szCs w:val="22"/>
        </w:rPr>
        <w:t xml:space="preserve"> terhére biztosítja.  </w:t>
      </w:r>
    </w:p>
    <w:p w14:paraId="1D74343B" w14:textId="77777777" w:rsidR="00864A36" w:rsidRPr="00864A36" w:rsidRDefault="00864A36" w:rsidP="00864A36">
      <w:pPr>
        <w:tabs>
          <w:tab w:val="left" w:pos="2104"/>
        </w:tabs>
        <w:contextualSpacing/>
        <w:jc w:val="both"/>
        <w:rPr>
          <w:sz w:val="22"/>
          <w:szCs w:val="22"/>
        </w:rPr>
      </w:pPr>
    </w:p>
    <w:p w14:paraId="11DF1978" w14:textId="23368209" w:rsidR="00864A36" w:rsidRDefault="00864A36" w:rsidP="00864A36">
      <w:pPr>
        <w:pStyle w:val="Listaszerbekezds"/>
        <w:numPr>
          <w:ilvl w:val="0"/>
          <w:numId w:val="28"/>
        </w:numPr>
        <w:tabs>
          <w:tab w:val="left" w:pos="2104"/>
        </w:tabs>
        <w:contextualSpacing/>
        <w:jc w:val="both"/>
        <w:rPr>
          <w:sz w:val="22"/>
          <w:szCs w:val="22"/>
        </w:rPr>
      </w:pPr>
      <w:r w:rsidRPr="000B7DDE">
        <w:rPr>
          <w:sz w:val="22"/>
          <w:szCs w:val="22"/>
        </w:rPr>
        <w:t>felkér</w:t>
      </w:r>
      <w:r>
        <w:rPr>
          <w:sz w:val="22"/>
          <w:szCs w:val="22"/>
        </w:rPr>
        <w:t xml:space="preserve">i </w:t>
      </w:r>
      <w:r w:rsidRPr="000B7DDE">
        <w:rPr>
          <w:sz w:val="22"/>
          <w:szCs w:val="22"/>
        </w:rPr>
        <w:t>a Polgármesteri Hivatal Pénzügyi Osztályát, hogy az összeg kifizetéséről</w:t>
      </w:r>
      <w:r>
        <w:rPr>
          <w:sz w:val="22"/>
          <w:szCs w:val="22"/>
        </w:rPr>
        <w:t xml:space="preserve"> számla ellenében gondoskodjon.</w:t>
      </w:r>
    </w:p>
    <w:p w14:paraId="2D7F92BB" w14:textId="77777777" w:rsidR="007E2B84" w:rsidRPr="00EE01D9" w:rsidRDefault="007E2B84" w:rsidP="007E2B84">
      <w:pPr>
        <w:tabs>
          <w:tab w:val="left" w:pos="2104"/>
        </w:tabs>
        <w:rPr>
          <w:sz w:val="22"/>
          <w:szCs w:val="22"/>
        </w:rPr>
      </w:pPr>
    </w:p>
    <w:p w14:paraId="122CE2BC" w14:textId="0F42791B" w:rsidR="007E2B84" w:rsidRPr="00EE01D9" w:rsidRDefault="007E2B84" w:rsidP="007E2B84">
      <w:pPr>
        <w:tabs>
          <w:tab w:val="left" w:pos="2104"/>
        </w:tabs>
        <w:rPr>
          <w:sz w:val="22"/>
          <w:szCs w:val="22"/>
        </w:rPr>
      </w:pPr>
      <w:r w:rsidRPr="00EE01D9"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</w:r>
      <w:r w:rsidRPr="00EE01D9">
        <w:rPr>
          <w:sz w:val="22"/>
          <w:szCs w:val="22"/>
        </w:rPr>
        <w:t>a testület elnöke</w:t>
      </w:r>
    </w:p>
    <w:p w14:paraId="5F02EEC2" w14:textId="77777777" w:rsidR="007E2B84" w:rsidRDefault="007E2B84" w:rsidP="007E2B84">
      <w:pPr>
        <w:tabs>
          <w:tab w:val="left" w:pos="2104"/>
        </w:tabs>
        <w:rPr>
          <w:sz w:val="22"/>
          <w:szCs w:val="22"/>
        </w:rPr>
      </w:pPr>
      <w:r w:rsidRPr="00EE01D9">
        <w:rPr>
          <w:b/>
          <w:sz w:val="22"/>
          <w:szCs w:val="22"/>
          <w:u w:val="single"/>
        </w:rPr>
        <w:t>Határidő:</w:t>
      </w:r>
      <w:r w:rsidRPr="00EE01D9">
        <w:rPr>
          <w:sz w:val="22"/>
          <w:szCs w:val="22"/>
        </w:rPr>
        <w:tab/>
        <w:t>értelemszerűen</w:t>
      </w:r>
    </w:p>
    <w:p w14:paraId="042CB56A" w14:textId="77777777" w:rsidR="007E2B84" w:rsidRDefault="007E2B84" w:rsidP="007E2B84">
      <w:pPr>
        <w:pBdr>
          <w:bottom w:val="single" w:sz="6" w:space="1" w:color="auto"/>
        </w:pBdr>
        <w:tabs>
          <w:tab w:val="left" w:pos="2104"/>
        </w:tabs>
        <w:rPr>
          <w:sz w:val="22"/>
          <w:szCs w:val="22"/>
        </w:rPr>
      </w:pPr>
    </w:p>
    <w:p w14:paraId="039F338E" w14:textId="77777777" w:rsidR="007E2B84" w:rsidRDefault="007E2B84" w:rsidP="007E2B84">
      <w:pPr>
        <w:tabs>
          <w:tab w:val="left" w:pos="2104"/>
        </w:tabs>
        <w:rPr>
          <w:sz w:val="22"/>
          <w:szCs w:val="22"/>
        </w:rPr>
      </w:pPr>
    </w:p>
    <w:p w14:paraId="2CA4103A" w14:textId="77777777" w:rsidR="00CF38AB" w:rsidRDefault="00CF38AB" w:rsidP="00CF38AB">
      <w:pPr>
        <w:jc w:val="both"/>
        <w:rPr>
          <w:bCs/>
          <w:sz w:val="22"/>
          <w:szCs w:val="22"/>
        </w:rPr>
      </w:pPr>
    </w:p>
    <w:p w14:paraId="13C1AE07" w14:textId="77777777" w:rsidR="005E07E1" w:rsidRDefault="005E07E1" w:rsidP="00CF38AB">
      <w:pPr>
        <w:jc w:val="both"/>
        <w:rPr>
          <w:b/>
          <w:sz w:val="22"/>
          <w:szCs w:val="22"/>
        </w:rPr>
      </w:pPr>
    </w:p>
    <w:p w14:paraId="4F33228A" w14:textId="77777777" w:rsidR="005E07E1" w:rsidRDefault="005E07E1" w:rsidP="00CF38AB">
      <w:pPr>
        <w:jc w:val="both"/>
        <w:rPr>
          <w:b/>
          <w:sz w:val="22"/>
          <w:szCs w:val="22"/>
        </w:rPr>
      </w:pPr>
    </w:p>
    <w:p w14:paraId="3D060680" w14:textId="77777777" w:rsidR="005E07E1" w:rsidRDefault="005E07E1" w:rsidP="00CF38AB">
      <w:pPr>
        <w:jc w:val="both"/>
        <w:rPr>
          <w:b/>
          <w:sz w:val="22"/>
          <w:szCs w:val="22"/>
        </w:rPr>
      </w:pPr>
    </w:p>
    <w:p w14:paraId="0DBC31C8" w14:textId="77777777" w:rsidR="005E07E1" w:rsidRDefault="005E07E1" w:rsidP="00CF38AB">
      <w:pPr>
        <w:jc w:val="both"/>
        <w:rPr>
          <w:b/>
          <w:sz w:val="22"/>
          <w:szCs w:val="22"/>
        </w:rPr>
      </w:pPr>
    </w:p>
    <w:p w14:paraId="15A56F10" w14:textId="77777777" w:rsidR="005E07E1" w:rsidRDefault="005E07E1" w:rsidP="00CF38AB">
      <w:pPr>
        <w:jc w:val="both"/>
        <w:rPr>
          <w:b/>
          <w:sz w:val="22"/>
          <w:szCs w:val="22"/>
        </w:rPr>
      </w:pPr>
    </w:p>
    <w:p w14:paraId="21E75020" w14:textId="77777777" w:rsidR="005E07E1" w:rsidRDefault="005E07E1" w:rsidP="00CF38AB">
      <w:pPr>
        <w:jc w:val="both"/>
        <w:rPr>
          <w:b/>
          <w:sz w:val="22"/>
          <w:szCs w:val="22"/>
        </w:rPr>
      </w:pPr>
    </w:p>
    <w:p w14:paraId="1E0AA916" w14:textId="77777777" w:rsidR="005E07E1" w:rsidRDefault="005E07E1" w:rsidP="00CF38AB">
      <w:pPr>
        <w:jc w:val="both"/>
        <w:rPr>
          <w:b/>
          <w:sz w:val="22"/>
          <w:szCs w:val="22"/>
        </w:rPr>
      </w:pPr>
    </w:p>
    <w:p w14:paraId="5CA9D8BB" w14:textId="77777777" w:rsidR="005E07E1" w:rsidRDefault="005E07E1" w:rsidP="00CF38AB">
      <w:pPr>
        <w:jc w:val="both"/>
        <w:rPr>
          <w:b/>
          <w:sz w:val="22"/>
          <w:szCs w:val="22"/>
        </w:rPr>
      </w:pPr>
    </w:p>
    <w:p w14:paraId="575A9F53" w14:textId="77777777" w:rsidR="005E07E1" w:rsidRDefault="005E07E1" w:rsidP="00CF38AB">
      <w:pPr>
        <w:jc w:val="both"/>
        <w:rPr>
          <w:b/>
          <w:sz w:val="22"/>
          <w:szCs w:val="22"/>
        </w:rPr>
      </w:pPr>
    </w:p>
    <w:p w14:paraId="561517AA" w14:textId="77777777" w:rsidR="005E07E1" w:rsidRDefault="005E07E1" w:rsidP="00CF38AB">
      <w:pPr>
        <w:jc w:val="both"/>
        <w:rPr>
          <w:b/>
          <w:sz w:val="22"/>
          <w:szCs w:val="22"/>
        </w:rPr>
      </w:pPr>
    </w:p>
    <w:p w14:paraId="6A992376" w14:textId="0F54015C" w:rsidR="0066246B" w:rsidRDefault="00CF38AB" w:rsidP="00CF38A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Kunhegyesi Nikolett a testület elnöke </w:t>
      </w:r>
      <w:r>
        <w:rPr>
          <w:sz w:val="22"/>
          <w:szCs w:val="22"/>
        </w:rPr>
        <w:t>elmondta, hogy a „Klub napközi”-</w:t>
      </w:r>
      <w:r w:rsidRPr="0066246B">
        <w:rPr>
          <w:sz w:val="22"/>
          <w:szCs w:val="22"/>
        </w:rPr>
        <w:t>k során a sajátos nevelési igényű gyermekek és tanulók nevelésé</w:t>
      </w:r>
      <w:r w:rsidR="00842ADE" w:rsidRPr="0066246B">
        <w:rPr>
          <w:sz w:val="22"/>
          <w:szCs w:val="22"/>
        </w:rPr>
        <w:t>hez</w:t>
      </w:r>
      <w:r w:rsidRPr="0066246B">
        <w:rPr>
          <w:sz w:val="22"/>
          <w:szCs w:val="22"/>
        </w:rPr>
        <w:t>, oktatásá</w:t>
      </w:r>
      <w:r w:rsidR="00842ADE" w:rsidRPr="0066246B">
        <w:rPr>
          <w:sz w:val="22"/>
          <w:szCs w:val="22"/>
        </w:rPr>
        <w:t>hoz, felzárkózt</w:t>
      </w:r>
      <w:r w:rsidR="0066246B" w:rsidRPr="0066246B">
        <w:rPr>
          <w:sz w:val="22"/>
          <w:szCs w:val="22"/>
        </w:rPr>
        <w:t>atásához</w:t>
      </w:r>
      <w:r w:rsidR="00842ADE" w:rsidRPr="0066246B">
        <w:rPr>
          <w:sz w:val="22"/>
          <w:szCs w:val="22"/>
        </w:rPr>
        <w:t xml:space="preserve"> </w:t>
      </w:r>
      <w:r w:rsidR="0066246B" w:rsidRPr="0066246B">
        <w:rPr>
          <w:sz w:val="22"/>
          <w:szCs w:val="22"/>
        </w:rPr>
        <w:t>szükséges irodaszereket, iskolaszereket kívánnak beszerezni, melyek költségeire 50.000,- Ft összeg biztosítását javasolja a testületnek</w:t>
      </w:r>
      <w:r w:rsidR="0066246B">
        <w:rPr>
          <w:sz w:val="22"/>
          <w:szCs w:val="22"/>
        </w:rPr>
        <w:t xml:space="preserve">. </w:t>
      </w:r>
    </w:p>
    <w:p w14:paraId="4084FAF5" w14:textId="77777777" w:rsidR="00CF38AB" w:rsidRDefault="00CF38AB" w:rsidP="00CF38AB">
      <w:pPr>
        <w:jc w:val="both"/>
        <w:rPr>
          <w:sz w:val="22"/>
          <w:szCs w:val="22"/>
        </w:rPr>
      </w:pPr>
    </w:p>
    <w:p w14:paraId="489C5D99" w14:textId="77777777" w:rsidR="00CF38AB" w:rsidRDefault="00CF38AB" w:rsidP="00CF38AB">
      <w:pPr>
        <w:pStyle w:val="NormlWeb"/>
        <w:spacing w:before="0" w:beforeAutospacing="0" w:after="0" w:afterAutospacing="0"/>
        <w:ind w:right="150"/>
        <w:jc w:val="both"/>
        <w:rPr>
          <w:sz w:val="22"/>
          <w:szCs w:val="20"/>
        </w:rPr>
      </w:pPr>
      <w:r w:rsidRPr="0003441F">
        <w:rPr>
          <w:sz w:val="22"/>
          <w:szCs w:val="20"/>
        </w:rPr>
        <w:t>A testület elnöke határozati javaslatként az alábbiakat fogalmazta meg:</w:t>
      </w:r>
    </w:p>
    <w:p w14:paraId="31BF9332" w14:textId="77777777" w:rsidR="00CF38AB" w:rsidRPr="00DA7803" w:rsidRDefault="00CF38AB" w:rsidP="00CF38AB">
      <w:pPr>
        <w:jc w:val="both"/>
        <w:rPr>
          <w:sz w:val="22"/>
          <w:szCs w:val="22"/>
        </w:rPr>
      </w:pPr>
    </w:p>
    <w:p w14:paraId="1D7EAC20" w14:textId="77777777" w:rsidR="00CF38AB" w:rsidRPr="00DA7803" w:rsidRDefault="00CF38AB" w:rsidP="00CF38AB">
      <w:pPr>
        <w:tabs>
          <w:tab w:val="left" w:pos="2104"/>
        </w:tabs>
        <w:contextualSpacing/>
        <w:jc w:val="both"/>
        <w:rPr>
          <w:bCs/>
          <w:sz w:val="22"/>
          <w:szCs w:val="22"/>
        </w:rPr>
      </w:pPr>
      <w:r w:rsidRPr="00DA7803">
        <w:rPr>
          <w:bCs/>
          <w:sz w:val="22"/>
          <w:szCs w:val="22"/>
        </w:rPr>
        <w:t xml:space="preserve">„Kiskőrös Város Cigány Nemzetiségi Önkormányzata </w:t>
      </w:r>
    </w:p>
    <w:p w14:paraId="1F9DFBA1" w14:textId="06E1B61A" w:rsidR="00CF38AB" w:rsidRPr="00DA7803" w:rsidRDefault="00DA7803" w:rsidP="003E60A1">
      <w:pPr>
        <w:pStyle w:val="Listaszerbekezds"/>
        <w:numPr>
          <w:ilvl w:val="0"/>
          <w:numId w:val="36"/>
        </w:numPr>
        <w:jc w:val="both"/>
        <w:rPr>
          <w:sz w:val="22"/>
          <w:szCs w:val="22"/>
        </w:rPr>
      </w:pPr>
      <w:r w:rsidRPr="00DA7803">
        <w:rPr>
          <w:sz w:val="22"/>
          <w:szCs w:val="22"/>
        </w:rPr>
        <w:t xml:space="preserve">50.000,- Ft összeget biztosít a „Klub napközi”-k során a sajátos nevelési igényű gyermekek és tanulók neveléséhez, oktatásához, felzárkóztatásához szükséges irodaszerek, iskolaszerek </w:t>
      </w:r>
      <w:r w:rsidRPr="00DA7803">
        <w:rPr>
          <w:bCs/>
          <w:sz w:val="22"/>
          <w:szCs w:val="22"/>
        </w:rPr>
        <w:t xml:space="preserve">beszerzésének </w:t>
      </w:r>
      <w:r w:rsidRPr="00DA7803">
        <w:rPr>
          <w:sz w:val="22"/>
          <w:szCs w:val="22"/>
        </w:rPr>
        <w:t>költségeire.</w:t>
      </w:r>
    </w:p>
    <w:p w14:paraId="0ACB0537" w14:textId="77777777" w:rsidR="00CF38AB" w:rsidRPr="00DA7803" w:rsidRDefault="00CF38AB" w:rsidP="0066246B">
      <w:pPr>
        <w:pStyle w:val="Listaszerbekezds"/>
        <w:numPr>
          <w:ilvl w:val="0"/>
          <w:numId w:val="36"/>
        </w:numPr>
        <w:tabs>
          <w:tab w:val="left" w:pos="2104"/>
        </w:tabs>
        <w:contextualSpacing/>
        <w:jc w:val="both"/>
        <w:rPr>
          <w:sz w:val="22"/>
          <w:szCs w:val="22"/>
        </w:rPr>
      </w:pPr>
      <w:r w:rsidRPr="00DA7803">
        <w:rPr>
          <w:bCs/>
          <w:sz w:val="22"/>
          <w:szCs w:val="22"/>
        </w:rPr>
        <w:t>az 1. pontban meghatározott összeget a 2022. évi költségvetésének</w:t>
      </w:r>
      <w:r w:rsidRPr="00DA7803">
        <w:rPr>
          <w:sz w:val="22"/>
          <w:szCs w:val="22"/>
        </w:rPr>
        <w:t xml:space="preserve"> terhére biztosítja.  </w:t>
      </w:r>
    </w:p>
    <w:p w14:paraId="2993CB86" w14:textId="77777777" w:rsidR="00CF38AB" w:rsidRPr="00DA7803" w:rsidRDefault="00CF38AB" w:rsidP="0066246B">
      <w:pPr>
        <w:pStyle w:val="Listaszerbekezds"/>
        <w:numPr>
          <w:ilvl w:val="0"/>
          <w:numId w:val="36"/>
        </w:numPr>
        <w:tabs>
          <w:tab w:val="left" w:pos="2104"/>
        </w:tabs>
        <w:contextualSpacing/>
        <w:jc w:val="both"/>
        <w:rPr>
          <w:sz w:val="22"/>
          <w:szCs w:val="22"/>
        </w:rPr>
      </w:pPr>
      <w:r w:rsidRPr="00DA7803">
        <w:rPr>
          <w:sz w:val="22"/>
          <w:szCs w:val="22"/>
        </w:rPr>
        <w:t>felkéri a Polgármesteri Hivatal Pénzügyi Osztályát, hogy az összeg kifizetéséről számla ellenében gondoskodjon.”</w:t>
      </w:r>
    </w:p>
    <w:p w14:paraId="25F3A487" w14:textId="77777777" w:rsidR="00CF38AB" w:rsidRPr="00EE01D9" w:rsidRDefault="00CF38AB" w:rsidP="00CF38AB">
      <w:pPr>
        <w:tabs>
          <w:tab w:val="left" w:pos="2104"/>
        </w:tabs>
        <w:rPr>
          <w:sz w:val="22"/>
          <w:szCs w:val="22"/>
        </w:rPr>
      </w:pPr>
    </w:p>
    <w:p w14:paraId="0EFBA883" w14:textId="77777777" w:rsidR="00CF38AB" w:rsidRPr="00EE01D9" w:rsidRDefault="00CF38AB" w:rsidP="00CF38AB">
      <w:pPr>
        <w:tabs>
          <w:tab w:val="left" w:pos="2104"/>
        </w:tabs>
        <w:rPr>
          <w:sz w:val="22"/>
          <w:szCs w:val="22"/>
        </w:rPr>
      </w:pPr>
      <w:r w:rsidRPr="00EE01D9">
        <w:rPr>
          <w:b/>
          <w:sz w:val="22"/>
          <w:szCs w:val="22"/>
          <w:u w:val="single"/>
        </w:rPr>
        <w:t>Felelős:</w:t>
      </w:r>
      <w:r w:rsidRPr="00EE01D9">
        <w:rPr>
          <w:sz w:val="22"/>
          <w:szCs w:val="22"/>
        </w:rPr>
        <w:tab/>
        <w:t>a testület elnöke</w:t>
      </w:r>
    </w:p>
    <w:p w14:paraId="677C586B" w14:textId="77777777" w:rsidR="00CF38AB" w:rsidRDefault="00CF38AB" w:rsidP="00CF38AB">
      <w:pPr>
        <w:tabs>
          <w:tab w:val="left" w:pos="2104"/>
        </w:tabs>
        <w:rPr>
          <w:sz w:val="22"/>
          <w:szCs w:val="22"/>
        </w:rPr>
      </w:pPr>
      <w:r w:rsidRPr="00EE01D9">
        <w:rPr>
          <w:b/>
          <w:sz w:val="22"/>
          <w:szCs w:val="22"/>
          <w:u w:val="single"/>
        </w:rPr>
        <w:t>Határidő:</w:t>
      </w:r>
      <w:r w:rsidRPr="00EE01D9">
        <w:rPr>
          <w:sz w:val="22"/>
          <w:szCs w:val="22"/>
        </w:rPr>
        <w:tab/>
        <w:t>értelemszerűen</w:t>
      </w:r>
    </w:p>
    <w:p w14:paraId="2858EEDE" w14:textId="77777777" w:rsidR="00CF38AB" w:rsidRDefault="00CF38AB" w:rsidP="00CF38AB">
      <w:pPr>
        <w:jc w:val="both"/>
        <w:rPr>
          <w:sz w:val="22"/>
          <w:szCs w:val="22"/>
        </w:rPr>
      </w:pPr>
    </w:p>
    <w:p w14:paraId="76D086FF" w14:textId="77777777" w:rsidR="00CF38AB" w:rsidRPr="00F50928" w:rsidRDefault="00CF38AB" w:rsidP="00CF38AB">
      <w:pPr>
        <w:jc w:val="both"/>
        <w:rPr>
          <w:sz w:val="22"/>
          <w:szCs w:val="22"/>
        </w:rPr>
      </w:pPr>
      <w:r w:rsidRPr="00F50928">
        <w:rPr>
          <w:sz w:val="22"/>
          <w:szCs w:val="22"/>
        </w:rPr>
        <w:t xml:space="preserve">A testület megtárgyalta </w:t>
      </w:r>
      <w:r>
        <w:rPr>
          <w:sz w:val="22"/>
          <w:szCs w:val="22"/>
        </w:rPr>
        <w:t xml:space="preserve">Kunhegyesi Nikolett </w:t>
      </w:r>
      <w:r w:rsidRPr="00F50928">
        <w:rPr>
          <w:sz w:val="22"/>
          <w:szCs w:val="22"/>
        </w:rPr>
        <w:t>eln</w:t>
      </w:r>
      <w:r>
        <w:rPr>
          <w:sz w:val="22"/>
          <w:szCs w:val="22"/>
        </w:rPr>
        <w:t>ök által megfogalmazottakat és 3</w:t>
      </w:r>
      <w:r w:rsidRPr="00F50928">
        <w:rPr>
          <w:sz w:val="22"/>
          <w:szCs w:val="22"/>
        </w:rPr>
        <w:t xml:space="preserve"> „igen” szavazattal az alábbi határozatot hozta:</w:t>
      </w:r>
    </w:p>
    <w:p w14:paraId="38D7E85D" w14:textId="77777777" w:rsidR="00CF38AB" w:rsidRPr="00F50928" w:rsidRDefault="00CF38AB" w:rsidP="00CF38AB">
      <w:pPr>
        <w:jc w:val="both"/>
        <w:rPr>
          <w:sz w:val="22"/>
          <w:szCs w:val="22"/>
        </w:rPr>
      </w:pPr>
    </w:p>
    <w:p w14:paraId="4DF9F7D9" w14:textId="5361592B" w:rsidR="00CF38AB" w:rsidRPr="00F50928" w:rsidRDefault="00175C4B" w:rsidP="00CF38AB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CF38AB" w:rsidRPr="00F50928">
        <w:rPr>
          <w:b/>
          <w:sz w:val="22"/>
          <w:szCs w:val="22"/>
          <w:u w:val="single"/>
        </w:rPr>
        <w:t xml:space="preserve">/2022. sz. </w:t>
      </w:r>
      <w:r w:rsidR="00CF38AB">
        <w:rPr>
          <w:b/>
          <w:sz w:val="22"/>
          <w:szCs w:val="22"/>
          <w:u w:val="single"/>
        </w:rPr>
        <w:t xml:space="preserve">Cigány </w:t>
      </w:r>
      <w:r w:rsidR="00CF38AB" w:rsidRPr="00F50928">
        <w:rPr>
          <w:b/>
          <w:sz w:val="22"/>
          <w:szCs w:val="22"/>
          <w:u w:val="single"/>
        </w:rPr>
        <w:t>Nemzetiségi Önk. határozat</w:t>
      </w:r>
    </w:p>
    <w:p w14:paraId="09A6254A" w14:textId="1A409BB2" w:rsidR="00CF38AB" w:rsidRPr="00175C4B" w:rsidRDefault="00CF38AB" w:rsidP="00CF38AB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  <w:szCs w:val="22"/>
          <w:u w:val="single"/>
        </w:rPr>
      </w:pPr>
    </w:p>
    <w:p w14:paraId="45F1391C" w14:textId="77777777" w:rsidR="00CF38AB" w:rsidRDefault="00CF38AB" w:rsidP="00CF38AB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F50928">
        <w:rPr>
          <w:b/>
          <w:sz w:val="22"/>
          <w:szCs w:val="22"/>
        </w:rPr>
        <w:t>H A T Á R O Z A T</w:t>
      </w:r>
    </w:p>
    <w:p w14:paraId="5228CDF9" w14:textId="77777777" w:rsidR="00CF38AB" w:rsidRDefault="00CF38AB" w:rsidP="00CF38AB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14:paraId="45D23749" w14:textId="77777777" w:rsidR="00DA7803" w:rsidRPr="00DA7803" w:rsidRDefault="00DA7803" w:rsidP="00DA7803">
      <w:pPr>
        <w:jc w:val="both"/>
        <w:rPr>
          <w:sz w:val="22"/>
          <w:szCs w:val="22"/>
        </w:rPr>
      </w:pPr>
    </w:p>
    <w:p w14:paraId="2C9FD312" w14:textId="4842499C" w:rsidR="00DA7803" w:rsidRDefault="00DA7803" w:rsidP="00DA7803">
      <w:pPr>
        <w:tabs>
          <w:tab w:val="left" w:pos="2104"/>
        </w:tabs>
        <w:contextualSpacing/>
        <w:jc w:val="both"/>
        <w:rPr>
          <w:bCs/>
          <w:sz w:val="22"/>
          <w:szCs w:val="22"/>
        </w:rPr>
      </w:pPr>
      <w:r w:rsidRPr="00DA7803">
        <w:rPr>
          <w:bCs/>
          <w:sz w:val="22"/>
          <w:szCs w:val="22"/>
        </w:rPr>
        <w:t xml:space="preserve">Kiskőrös Város Cigány Nemzetiségi Önkormányzata </w:t>
      </w:r>
    </w:p>
    <w:p w14:paraId="320ED29F" w14:textId="77777777" w:rsidR="00DA7803" w:rsidRPr="00DA7803" w:rsidRDefault="00DA7803" w:rsidP="00DA7803">
      <w:pPr>
        <w:tabs>
          <w:tab w:val="left" w:pos="2104"/>
        </w:tabs>
        <w:contextualSpacing/>
        <w:jc w:val="both"/>
        <w:rPr>
          <w:bCs/>
          <w:sz w:val="22"/>
          <w:szCs w:val="22"/>
        </w:rPr>
      </w:pPr>
    </w:p>
    <w:p w14:paraId="0A71346E" w14:textId="7DB2E3AB" w:rsidR="00DA7803" w:rsidRDefault="00DA7803" w:rsidP="00DA7803">
      <w:pPr>
        <w:pStyle w:val="Listaszerbekezds"/>
        <w:numPr>
          <w:ilvl w:val="0"/>
          <w:numId w:val="37"/>
        </w:numPr>
        <w:jc w:val="both"/>
        <w:rPr>
          <w:sz w:val="22"/>
          <w:szCs w:val="22"/>
        </w:rPr>
      </w:pPr>
      <w:r w:rsidRPr="00DA7803">
        <w:rPr>
          <w:sz w:val="22"/>
          <w:szCs w:val="22"/>
        </w:rPr>
        <w:t xml:space="preserve">50.000,- Ft összeget biztosít a „Klub napközi”-k során a sajátos nevelési igényű gyermekek és tanulók neveléséhez, oktatásához, felzárkóztatásához szükséges irodaszerek, iskolaszerek </w:t>
      </w:r>
      <w:r w:rsidRPr="00DA7803">
        <w:rPr>
          <w:bCs/>
          <w:sz w:val="22"/>
          <w:szCs w:val="22"/>
        </w:rPr>
        <w:t xml:space="preserve">beszerzésének </w:t>
      </w:r>
      <w:r w:rsidRPr="00DA7803">
        <w:rPr>
          <w:sz w:val="22"/>
          <w:szCs w:val="22"/>
        </w:rPr>
        <w:t>költségeire.</w:t>
      </w:r>
    </w:p>
    <w:p w14:paraId="52D50304" w14:textId="77777777" w:rsidR="00DA7803" w:rsidRPr="00DA7803" w:rsidRDefault="00DA7803" w:rsidP="00DA7803">
      <w:pPr>
        <w:pStyle w:val="Listaszerbekezds"/>
        <w:ind w:left="720"/>
        <w:jc w:val="both"/>
        <w:rPr>
          <w:sz w:val="22"/>
          <w:szCs w:val="22"/>
        </w:rPr>
      </w:pPr>
    </w:p>
    <w:p w14:paraId="33F5201A" w14:textId="50E19FDF" w:rsidR="00DA7803" w:rsidRDefault="00DA7803" w:rsidP="00DA7803">
      <w:pPr>
        <w:pStyle w:val="Listaszerbekezds"/>
        <w:numPr>
          <w:ilvl w:val="0"/>
          <w:numId w:val="37"/>
        </w:numPr>
        <w:tabs>
          <w:tab w:val="left" w:pos="2104"/>
        </w:tabs>
        <w:contextualSpacing/>
        <w:jc w:val="both"/>
        <w:rPr>
          <w:sz w:val="22"/>
          <w:szCs w:val="22"/>
        </w:rPr>
      </w:pPr>
      <w:r w:rsidRPr="00DA7803">
        <w:rPr>
          <w:bCs/>
          <w:sz w:val="22"/>
          <w:szCs w:val="22"/>
        </w:rPr>
        <w:t>az 1. pontban meghatározott összeget a 2022. évi költségvetésének</w:t>
      </w:r>
      <w:r w:rsidRPr="00DA7803">
        <w:rPr>
          <w:sz w:val="22"/>
          <w:szCs w:val="22"/>
        </w:rPr>
        <w:t xml:space="preserve"> terhére biztosítja.  </w:t>
      </w:r>
    </w:p>
    <w:p w14:paraId="7ABF0BAB" w14:textId="77777777" w:rsidR="00DA7803" w:rsidRPr="00DA7803" w:rsidRDefault="00DA7803" w:rsidP="00DA7803">
      <w:pPr>
        <w:pStyle w:val="Listaszerbekezds"/>
        <w:tabs>
          <w:tab w:val="left" w:pos="2104"/>
        </w:tabs>
        <w:ind w:left="720"/>
        <w:contextualSpacing/>
        <w:jc w:val="both"/>
        <w:rPr>
          <w:sz w:val="22"/>
          <w:szCs w:val="22"/>
        </w:rPr>
      </w:pPr>
    </w:p>
    <w:p w14:paraId="5DDD4B80" w14:textId="793A9009" w:rsidR="00DA7803" w:rsidRPr="00DA7803" w:rsidRDefault="00DA7803" w:rsidP="00DA7803">
      <w:pPr>
        <w:pStyle w:val="Listaszerbekezds"/>
        <w:numPr>
          <w:ilvl w:val="0"/>
          <w:numId w:val="37"/>
        </w:numPr>
        <w:tabs>
          <w:tab w:val="left" w:pos="2104"/>
        </w:tabs>
        <w:contextualSpacing/>
        <w:jc w:val="both"/>
        <w:rPr>
          <w:sz w:val="22"/>
          <w:szCs w:val="22"/>
        </w:rPr>
      </w:pPr>
      <w:r w:rsidRPr="00DA7803">
        <w:rPr>
          <w:sz w:val="22"/>
          <w:szCs w:val="22"/>
        </w:rPr>
        <w:t>felkéri a Polgármesteri Hivatal Pénzügyi Osztályát, hogy az összeg kifizetéséről számla ellenében gondoskodjon.</w:t>
      </w:r>
    </w:p>
    <w:p w14:paraId="0DA66756" w14:textId="0E2FA146" w:rsidR="00DA7803" w:rsidRDefault="00DA7803" w:rsidP="00DA7803">
      <w:pPr>
        <w:tabs>
          <w:tab w:val="left" w:pos="2104"/>
        </w:tabs>
        <w:rPr>
          <w:sz w:val="22"/>
          <w:szCs w:val="22"/>
        </w:rPr>
      </w:pPr>
    </w:p>
    <w:p w14:paraId="544AC189" w14:textId="77777777" w:rsidR="00DA7803" w:rsidRPr="00DA7803" w:rsidRDefault="00DA7803" w:rsidP="00DA7803">
      <w:pPr>
        <w:tabs>
          <w:tab w:val="left" w:pos="2104"/>
        </w:tabs>
        <w:rPr>
          <w:sz w:val="22"/>
          <w:szCs w:val="22"/>
        </w:rPr>
      </w:pPr>
    </w:p>
    <w:p w14:paraId="43D70F0E" w14:textId="77777777" w:rsidR="00DA7803" w:rsidRPr="00DA7803" w:rsidRDefault="00DA7803" w:rsidP="00DA7803">
      <w:pPr>
        <w:tabs>
          <w:tab w:val="left" w:pos="2104"/>
        </w:tabs>
        <w:rPr>
          <w:sz w:val="22"/>
          <w:szCs w:val="22"/>
        </w:rPr>
      </w:pPr>
      <w:r w:rsidRPr="00DA7803">
        <w:rPr>
          <w:b/>
          <w:sz w:val="22"/>
          <w:szCs w:val="22"/>
          <w:u w:val="single"/>
        </w:rPr>
        <w:t>Felelős:</w:t>
      </w:r>
      <w:r w:rsidRPr="00DA7803">
        <w:rPr>
          <w:sz w:val="22"/>
          <w:szCs w:val="22"/>
        </w:rPr>
        <w:tab/>
        <w:t>a testület elnöke</w:t>
      </w:r>
    </w:p>
    <w:p w14:paraId="2C696A7F" w14:textId="77777777" w:rsidR="00DA7803" w:rsidRPr="00DA7803" w:rsidRDefault="00DA7803" w:rsidP="00DA7803">
      <w:pPr>
        <w:tabs>
          <w:tab w:val="left" w:pos="2104"/>
        </w:tabs>
        <w:rPr>
          <w:sz w:val="22"/>
          <w:szCs w:val="22"/>
        </w:rPr>
      </w:pPr>
      <w:r w:rsidRPr="00DA7803">
        <w:rPr>
          <w:b/>
          <w:sz w:val="22"/>
          <w:szCs w:val="22"/>
          <w:u w:val="single"/>
        </w:rPr>
        <w:t>Határidő:</w:t>
      </w:r>
      <w:r w:rsidRPr="00DA7803">
        <w:rPr>
          <w:sz w:val="22"/>
          <w:szCs w:val="22"/>
        </w:rPr>
        <w:tab/>
        <w:t>értelemszerűen</w:t>
      </w:r>
    </w:p>
    <w:p w14:paraId="63275EE1" w14:textId="77777777" w:rsidR="00DA7803" w:rsidRDefault="00DA7803" w:rsidP="00DA7803">
      <w:pPr>
        <w:jc w:val="both"/>
        <w:rPr>
          <w:sz w:val="22"/>
          <w:szCs w:val="22"/>
        </w:rPr>
      </w:pPr>
    </w:p>
    <w:p w14:paraId="76F4A3F0" w14:textId="77777777" w:rsidR="00405585" w:rsidRPr="00405585" w:rsidRDefault="00405585" w:rsidP="00CF38AB">
      <w:pPr>
        <w:pBdr>
          <w:bottom w:val="single" w:sz="6" w:space="1" w:color="auto"/>
        </w:pBdr>
        <w:tabs>
          <w:tab w:val="left" w:pos="2104"/>
        </w:tabs>
        <w:rPr>
          <w:color w:val="FF0000"/>
          <w:sz w:val="22"/>
          <w:szCs w:val="22"/>
        </w:rPr>
      </w:pPr>
    </w:p>
    <w:p w14:paraId="4B03BF62" w14:textId="77777777" w:rsidR="00DA7803" w:rsidRDefault="00DA7803" w:rsidP="00405585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  <w:szCs w:val="22"/>
        </w:rPr>
      </w:pPr>
    </w:p>
    <w:p w14:paraId="0C9DF45B" w14:textId="77777777" w:rsidR="00DA7803" w:rsidRDefault="00DA7803" w:rsidP="00405585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  <w:szCs w:val="22"/>
        </w:rPr>
      </w:pPr>
    </w:p>
    <w:p w14:paraId="6C321BDD" w14:textId="77777777" w:rsidR="00DA7803" w:rsidRDefault="00DA7803" w:rsidP="00405585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  <w:szCs w:val="22"/>
        </w:rPr>
      </w:pPr>
    </w:p>
    <w:p w14:paraId="677B5EAC" w14:textId="77777777" w:rsidR="00DA7803" w:rsidRDefault="00DA7803" w:rsidP="00405585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  <w:szCs w:val="22"/>
        </w:rPr>
      </w:pPr>
    </w:p>
    <w:p w14:paraId="2DE72480" w14:textId="77777777" w:rsidR="00DA7803" w:rsidRDefault="00DA7803" w:rsidP="00405585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  <w:szCs w:val="22"/>
        </w:rPr>
      </w:pPr>
    </w:p>
    <w:p w14:paraId="42FEFE27" w14:textId="77777777" w:rsidR="00DA7803" w:rsidRDefault="00DA7803" w:rsidP="00405585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  <w:szCs w:val="22"/>
        </w:rPr>
      </w:pPr>
    </w:p>
    <w:p w14:paraId="12F40DF0" w14:textId="77777777" w:rsidR="00DA7803" w:rsidRDefault="00DA7803" w:rsidP="00405585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  <w:szCs w:val="22"/>
        </w:rPr>
      </w:pPr>
    </w:p>
    <w:p w14:paraId="7A609EBC" w14:textId="77777777" w:rsidR="00DA7803" w:rsidRDefault="00DA7803" w:rsidP="00405585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  <w:szCs w:val="22"/>
        </w:rPr>
      </w:pPr>
    </w:p>
    <w:p w14:paraId="5E5375F5" w14:textId="77777777" w:rsidR="00DA7803" w:rsidRDefault="00DA7803" w:rsidP="00405585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  <w:szCs w:val="22"/>
        </w:rPr>
      </w:pPr>
    </w:p>
    <w:p w14:paraId="52369D74" w14:textId="77777777" w:rsidR="00DA7803" w:rsidRDefault="00DA7803" w:rsidP="00405585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  <w:szCs w:val="22"/>
        </w:rPr>
      </w:pPr>
    </w:p>
    <w:p w14:paraId="7794167E" w14:textId="77777777" w:rsidR="00DA7803" w:rsidRDefault="00DA7803" w:rsidP="00405585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  <w:szCs w:val="22"/>
        </w:rPr>
      </w:pPr>
    </w:p>
    <w:p w14:paraId="5382220D" w14:textId="77777777" w:rsidR="00DA7803" w:rsidRDefault="00DA7803" w:rsidP="00405585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  <w:szCs w:val="22"/>
        </w:rPr>
      </w:pPr>
    </w:p>
    <w:p w14:paraId="24E8CA49" w14:textId="77777777" w:rsidR="00DA7803" w:rsidRDefault="00DA7803" w:rsidP="00405585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  <w:szCs w:val="22"/>
        </w:rPr>
      </w:pPr>
    </w:p>
    <w:p w14:paraId="083EFBA0" w14:textId="77777777" w:rsidR="00DA7803" w:rsidRDefault="00DA7803" w:rsidP="00405585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  <w:szCs w:val="22"/>
        </w:rPr>
      </w:pPr>
    </w:p>
    <w:p w14:paraId="2574024D" w14:textId="77777777" w:rsidR="00DA7803" w:rsidRDefault="00DA7803" w:rsidP="00405585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  <w:szCs w:val="22"/>
        </w:rPr>
      </w:pPr>
    </w:p>
    <w:p w14:paraId="0B19212C" w14:textId="17E6DC53" w:rsidR="001232FB" w:rsidRDefault="001232FB" w:rsidP="001232FB">
      <w:pPr>
        <w:jc w:val="both"/>
        <w:rPr>
          <w:sz w:val="22"/>
        </w:rPr>
      </w:pPr>
      <w:r>
        <w:rPr>
          <w:b/>
          <w:sz w:val="22"/>
        </w:rPr>
        <w:lastRenderedPageBreak/>
        <w:t xml:space="preserve">Kunhegyesi Nikolett </w:t>
      </w:r>
      <w:r w:rsidRPr="003717CF">
        <w:rPr>
          <w:b/>
          <w:sz w:val="22"/>
        </w:rPr>
        <w:t>a testület el</w:t>
      </w:r>
      <w:r w:rsidRPr="00622E5F">
        <w:rPr>
          <w:b/>
          <w:sz w:val="22"/>
        </w:rPr>
        <w:t>nök</w:t>
      </w:r>
      <w:r>
        <w:rPr>
          <w:b/>
          <w:sz w:val="22"/>
        </w:rPr>
        <w:t>e</w:t>
      </w:r>
      <w:r w:rsidRPr="00622E5F">
        <w:rPr>
          <w:sz w:val="22"/>
        </w:rPr>
        <w:t xml:space="preserve"> e</w:t>
      </w:r>
      <w:r>
        <w:rPr>
          <w:sz w:val="22"/>
        </w:rPr>
        <w:t xml:space="preserve">lmondta, hogy a Nemzetiségi Önkormányzat képviselői </w:t>
      </w:r>
      <w:r w:rsidRPr="00622E5F">
        <w:rPr>
          <w:sz w:val="22"/>
        </w:rPr>
        <w:t xml:space="preserve">a nemzetiségi civil szervezetekkel való együttműködés, a nemzetiségi közösségekkel való kapcsolattartás céljából </w:t>
      </w:r>
      <w:r>
        <w:rPr>
          <w:sz w:val="22"/>
        </w:rPr>
        <w:t xml:space="preserve">minden évben </w:t>
      </w:r>
      <w:r w:rsidRPr="00622E5F">
        <w:rPr>
          <w:sz w:val="22"/>
        </w:rPr>
        <w:t>rendezvényekre utaznak</w:t>
      </w:r>
      <w:r>
        <w:rPr>
          <w:sz w:val="22"/>
        </w:rPr>
        <w:t xml:space="preserve">, melyek megvalósulásának költségeire évente </w:t>
      </w:r>
      <w:r w:rsidRPr="00622E5F">
        <w:rPr>
          <w:sz w:val="22"/>
        </w:rPr>
        <w:t>50.000,- Ft összeg</w:t>
      </w:r>
      <w:r>
        <w:rPr>
          <w:sz w:val="22"/>
        </w:rPr>
        <w:t xml:space="preserve">et biztosított.  </w:t>
      </w:r>
    </w:p>
    <w:p w14:paraId="5E1A4456" w14:textId="77777777" w:rsidR="001232FB" w:rsidRDefault="001232FB" w:rsidP="001232FB">
      <w:pPr>
        <w:jc w:val="both"/>
        <w:rPr>
          <w:sz w:val="22"/>
        </w:rPr>
      </w:pPr>
      <w:r>
        <w:rPr>
          <w:sz w:val="22"/>
        </w:rPr>
        <w:t xml:space="preserve">A testületnek javasolta, hogy az említett utazások költségeire a továbbiakban is évente 50.000,- Ft összeget biztosítson a mindenkori költségvetésének terhére.    </w:t>
      </w:r>
    </w:p>
    <w:p w14:paraId="30BC8FA7" w14:textId="77777777" w:rsidR="001232FB" w:rsidRPr="00622E5F" w:rsidRDefault="001232FB" w:rsidP="001232FB">
      <w:pPr>
        <w:ind w:right="150"/>
        <w:jc w:val="both"/>
        <w:rPr>
          <w:sz w:val="22"/>
          <w:szCs w:val="24"/>
        </w:rPr>
      </w:pPr>
    </w:p>
    <w:p w14:paraId="4CDFCF89" w14:textId="77777777" w:rsidR="001232FB" w:rsidRPr="00622E5F" w:rsidRDefault="001232FB" w:rsidP="001232FB">
      <w:pPr>
        <w:ind w:right="150"/>
        <w:jc w:val="both"/>
        <w:rPr>
          <w:bCs/>
          <w:sz w:val="22"/>
          <w:szCs w:val="22"/>
        </w:rPr>
      </w:pPr>
      <w:r w:rsidRPr="00622E5F">
        <w:rPr>
          <w:bCs/>
          <w:sz w:val="22"/>
          <w:szCs w:val="22"/>
        </w:rPr>
        <w:t>A testület elnöke határozati javaslatként az alábbiakat fogalmazta meg:</w:t>
      </w:r>
    </w:p>
    <w:p w14:paraId="41299AC1" w14:textId="77777777" w:rsidR="001232FB" w:rsidRPr="00622E5F" w:rsidRDefault="001232FB" w:rsidP="001232FB">
      <w:pPr>
        <w:ind w:right="150"/>
        <w:jc w:val="both"/>
        <w:rPr>
          <w:bCs/>
          <w:sz w:val="22"/>
          <w:szCs w:val="22"/>
        </w:rPr>
      </w:pPr>
    </w:p>
    <w:p w14:paraId="7422ABBC" w14:textId="3123B31B" w:rsidR="001232FB" w:rsidRPr="00622E5F" w:rsidRDefault="001232FB" w:rsidP="001232FB">
      <w:pPr>
        <w:ind w:right="150"/>
        <w:jc w:val="both"/>
        <w:rPr>
          <w:bCs/>
          <w:sz w:val="22"/>
          <w:szCs w:val="22"/>
        </w:rPr>
      </w:pPr>
      <w:r w:rsidRPr="00622E5F">
        <w:rPr>
          <w:bCs/>
          <w:sz w:val="22"/>
          <w:szCs w:val="22"/>
        </w:rPr>
        <w:t>„Kiskő</w:t>
      </w:r>
      <w:r>
        <w:rPr>
          <w:bCs/>
          <w:sz w:val="22"/>
          <w:szCs w:val="22"/>
        </w:rPr>
        <w:t xml:space="preserve">rös Város Cigány </w:t>
      </w:r>
      <w:r w:rsidRPr="00622E5F">
        <w:rPr>
          <w:bCs/>
          <w:sz w:val="22"/>
          <w:szCs w:val="22"/>
        </w:rPr>
        <w:t xml:space="preserve">Nemzetiségi Önkormányzata </w:t>
      </w:r>
    </w:p>
    <w:p w14:paraId="71235264" w14:textId="77777777" w:rsidR="001232FB" w:rsidRPr="00A30E40" w:rsidRDefault="001232FB" w:rsidP="001232FB">
      <w:pPr>
        <w:numPr>
          <w:ilvl w:val="0"/>
          <w:numId w:val="20"/>
        </w:numPr>
        <w:ind w:right="150"/>
        <w:jc w:val="both"/>
        <w:rPr>
          <w:sz w:val="22"/>
          <w:szCs w:val="22"/>
        </w:rPr>
      </w:pPr>
      <w:r w:rsidRPr="00A30E40">
        <w:rPr>
          <w:sz w:val="22"/>
        </w:rPr>
        <w:t>a nemzetiségi civil szervezetekkel való együttműködés és a nemzetiségi közösségekkel való kapcsolattartás céljából megvalósuló utazások költségeire</w:t>
      </w:r>
      <w:r w:rsidRPr="00A30E40">
        <w:rPr>
          <w:sz w:val="22"/>
          <w:szCs w:val="22"/>
        </w:rPr>
        <w:t xml:space="preserve"> évente 50.000,- Ft összeget biztosít </w:t>
      </w:r>
      <w:r w:rsidRPr="00A30E40">
        <w:rPr>
          <w:bCs/>
          <w:sz w:val="22"/>
          <w:szCs w:val="22"/>
        </w:rPr>
        <w:t xml:space="preserve">a mindenkori költségvetésének terhére. </w:t>
      </w:r>
    </w:p>
    <w:p w14:paraId="731CB359" w14:textId="77777777" w:rsidR="001232FB" w:rsidRPr="00A30E40" w:rsidRDefault="001232FB" w:rsidP="001232FB">
      <w:pPr>
        <w:numPr>
          <w:ilvl w:val="0"/>
          <w:numId w:val="20"/>
        </w:numPr>
        <w:ind w:right="150"/>
        <w:jc w:val="both"/>
        <w:rPr>
          <w:sz w:val="22"/>
          <w:szCs w:val="22"/>
        </w:rPr>
      </w:pPr>
      <w:r w:rsidRPr="00A30E40">
        <w:rPr>
          <w:sz w:val="22"/>
          <w:szCs w:val="22"/>
        </w:rPr>
        <w:t>felkéri a Polgármesteri Hivatal Pénzügyi Osztályát, hogy a mindenkori összeg kifizetéséről számla ellenében gondoskodjon.”</w:t>
      </w:r>
    </w:p>
    <w:p w14:paraId="2F194243" w14:textId="77777777" w:rsidR="001232FB" w:rsidRPr="00622E5F" w:rsidRDefault="001232FB" w:rsidP="001232FB">
      <w:pPr>
        <w:ind w:left="720"/>
        <w:jc w:val="both"/>
        <w:rPr>
          <w:rFonts w:eastAsia="Calibri"/>
          <w:sz w:val="22"/>
          <w:szCs w:val="22"/>
          <w:lang w:eastAsia="en-US"/>
        </w:rPr>
      </w:pPr>
    </w:p>
    <w:p w14:paraId="770FD196" w14:textId="77777777" w:rsidR="001232FB" w:rsidRPr="00622E5F" w:rsidRDefault="001232FB" w:rsidP="001232FB">
      <w:pPr>
        <w:jc w:val="both"/>
        <w:rPr>
          <w:sz w:val="22"/>
          <w:szCs w:val="22"/>
        </w:rPr>
      </w:pPr>
      <w:r w:rsidRPr="00622E5F">
        <w:rPr>
          <w:b/>
          <w:sz w:val="22"/>
          <w:szCs w:val="22"/>
          <w:u w:val="single"/>
        </w:rPr>
        <w:t>Felelős:</w:t>
      </w:r>
      <w:r w:rsidRPr="00622E5F">
        <w:rPr>
          <w:sz w:val="22"/>
          <w:szCs w:val="22"/>
        </w:rPr>
        <w:tab/>
        <w:t>a testület elnöke</w:t>
      </w:r>
    </w:p>
    <w:p w14:paraId="34E8721C" w14:textId="77777777" w:rsidR="001232FB" w:rsidRPr="00622E5F" w:rsidRDefault="001232FB" w:rsidP="001232FB">
      <w:pPr>
        <w:jc w:val="both"/>
        <w:rPr>
          <w:sz w:val="22"/>
          <w:szCs w:val="22"/>
        </w:rPr>
      </w:pPr>
      <w:r w:rsidRPr="00622E5F">
        <w:rPr>
          <w:b/>
          <w:sz w:val="22"/>
          <w:szCs w:val="22"/>
          <w:u w:val="single"/>
        </w:rPr>
        <w:t>Határidő:</w:t>
      </w:r>
      <w:r w:rsidRPr="00622E5F">
        <w:rPr>
          <w:sz w:val="22"/>
          <w:szCs w:val="22"/>
        </w:rPr>
        <w:tab/>
      </w:r>
      <w:r>
        <w:rPr>
          <w:sz w:val="22"/>
          <w:szCs w:val="22"/>
        </w:rPr>
        <w:t xml:space="preserve">értelemszerűen </w:t>
      </w:r>
    </w:p>
    <w:p w14:paraId="546E7782" w14:textId="77777777" w:rsidR="001232FB" w:rsidRPr="00622E5F" w:rsidRDefault="001232FB" w:rsidP="001232FB">
      <w:pPr>
        <w:jc w:val="both"/>
        <w:rPr>
          <w:bCs/>
          <w:sz w:val="22"/>
          <w:szCs w:val="22"/>
        </w:rPr>
      </w:pPr>
    </w:p>
    <w:p w14:paraId="2CEBA02D" w14:textId="55B05103" w:rsidR="001232FB" w:rsidRPr="00622E5F" w:rsidRDefault="001232FB" w:rsidP="001232FB">
      <w:pPr>
        <w:jc w:val="both"/>
        <w:rPr>
          <w:sz w:val="22"/>
        </w:rPr>
      </w:pPr>
      <w:r w:rsidRPr="00622E5F">
        <w:rPr>
          <w:sz w:val="22"/>
        </w:rPr>
        <w:t xml:space="preserve">A testület megtárgyalta </w:t>
      </w:r>
      <w:r>
        <w:rPr>
          <w:sz w:val="22"/>
        </w:rPr>
        <w:t xml:space="preserve">Kunhegyesi Nikolett </w:t>
      </w:r>
      <w:r w:rsidRPr="00622E5F">
        <w:rPr>
          <w:sz w:val="22"/>
        </w:rPr>
        <w:t xml:space="preserve">elnök által megfogalmazottakat </w:t>
      </w:r>
      <w:r>
        <w:rPr>
          <w:sz w:val="22"/>
        </w:rPr>
        <w:t>és 3</w:t>
      </w:r>
      <w:r w:rsidRPr="00622E5F">
        <w:rPr>
          <w:sz w:val="22"/>
        </w:rPr>
        <w:t xml:space="preserve"> „igen” szavazattal az alábbi határozatot hozta:</w:t>
      </w:r>
    </w:p>
    <w:p w14:paraId="666CB20A" w14:textId="77777777" w:rsidR="001232FB" w:rsidRPr="00622E5F" w:rsidRDefault="001232FB" w:rsidP="001232FB">
      <w:pPr>
        <w:jc w:val="both"/>
        <w:rPr>
          <w:sz w:val="22"/>
        </w:rPr>
      </w:pPr>
    </w:p>
    <w:p w14:paraId="72F725B6" w14:textId="5829B9CD" w:rsidR="001232FB" w:rsidRPr="00622E5F" w:rsidRDefault="001232FB" w:rsidP="001232FB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Pr="00622E5F">
        <w:rPr>
          <w:b/>
          <w:sz w:val="22"/>
          <w:szCs w:val="22"/>
          <w:u w:val="single"/>
        </w:rPr>
        <w:t>/202</w:t>
      </w:r>
      <w:r>
        <w:rPr>
          <w:b/>
          <w:sz w:val="22"/>
          <w:szCs w:val="22"/>
          <w:u w:val="single"/>
        </w:rPr>
        <w:t>2</w:t>
      </w:r>
      <w:r w:rsidRPr="00622E5F">
        <w:rPr>
          <w:b/>
          <w:sz w:val="22"/>
          <w:szCs w:val="22"/>
          <w:u w:val="single"/>
        </w:rPr>
        <w:t xml:space="preserve">. sz. </w:t>
      </w:r>
      <w:r w:rsidR="000C5193">
        <w:rPr>
          <w:b/>
          <w:sz w:val="22"/>
          <w:szCs w:val="22"/>
          <w:u w:val="single"/>
        </w:rPr>
        <w:t xml:space="preserve">Cigány </w:t>
      </w:r>
      <w:r w:rsidRPr="00622E5F">
        <w:rPr>
          <w:b/>
          <w:sz w:val="22"/>
          <w:szCs w:val="22"/>
          <w:u w:val="single"/>
        </w:rPr>
        <w:t>Nemzetiségi Önk. határozat</w:t>
      </w:r>
    </w:p>
    <w:p w14:paraId="0E6EAF88" w14:textId="77777777" w:rsidR="001232FB" w:rsidRPr="00622E5F" w:rsidRDefault="001232FB" w:rsidP="001232FB">
      <w:pPr>
        <w:ind w:right="150"/>
        <w:jc w:val="both"/>
        <w:rPr>
          <w:b/>
          <w:sz w:val="22"/>
          <w:szCs w:val="22"/>
          <w:u w:val="single"/>
        </w:rPr>
      </w:pPr>
    </w:p>
    <w:p w14:paraId="4750A3FC" w14:textId="77777777" w:rsidR="001232FB" w:rsidRPr="00622E5F" w:rsidRDefault="001232FB" w:rsidP="001232FB">
      <w:pPr>
        <w:ind w:right="150"/>
        <w:jc w:val="center"/>
        <w:rPr>
          <w:b/>
          <w:sz w:val="22"/>
          <w:szCs w:val="22"/>
        </w:rPr>
      </w:pPr>
      <w:r w:rsidRPr="00622E5F">
        <w:rPr>
          <w:b/>
          <w:sz w:val="22"/>
          <w:szCs w:val="22"/>
        </w:rPr>
        <w:t>H A T Á R O Z A T</w:t>
      </w:r>
    </w:p>
    <w:p w14:paraId="7BAFE17F" w14:textId="77777777" w:rsidR="001232FB" w:rsidRPr="00622E5F" w:rsidRDefault="001232FB" w:rsidP="001232FB">
      <w:pPr>
        <w:jc w:val="both"/>
        <w:rPr>
          <w:sz w:val="22"/>
          <w:szCs w:val="22"/>
        </w:rPr>
      </w:pPr>
    </w:p>
    <w:p w14:paraId="4F49E24F" w14:textId="4D08C89D" w:rsidR="001232FB" w:rsidRDefault="001232FB" w:rsidP="001232FB">
      <w:pPr>
        <w:ind w:right="150"/>
        <w:jc w:val="both"/>
        <w:rPr>
          <w:bCs/>
          <w:sz w:val="22"/>
          <w:szCs w:val="22"/>
        </w:rPr>
      </w:pPr>
      <w:r w:rsidRPr="00622E5F">
        <w:rPr>
          <w:bCs/>
          <w:sz w:val="22"/>
          <w:szCs w:val="22"/>
        </w:rPr>
        <w:t>Kiskő</w:t>
      </w:r>
      <w:r>
        <w:rPr>
          <w:bCs/>
          <w:sz w:val="22"/>
          <w:szCs w:val="22"/>
        </w:rPr>
        <w:t xml:space="preserve">rös Város Cigány </w:t>
      </w:r>
      <w:r w:rsidRPr="00622E5F">
        <w:rPr>
          <w:bCs/>
          <w:sz w:val="22"/>
          <w:szCs w:val="22"/>
        </w:rPr>
        <w:t xml:space="preserve">Nemzetiségi Önkormányzata </w:t>
      </w:r>
    </w:p>
    <w:p w14:paraId="650513E3" w14:textId="77777777" w:rsidR="00100B33" w:rsidRPr="00622E5F" w:rsidRDefault="00100B33" w:rsidP="001232FB">
      <w:pPr>
        <w:ind w:right="150"/>
        <w:jc w:val="both"/>
        <w:rPr>
          <w:bCs/>
          <w:sz w:val="22"/>
          <w:szCs w:val="22"/>
        </w:rPr>
      </w:pPr>
    </w:p>
    <w:p w14:paraId="607BCC7C" w14:textId="555F744E" w:rsidR="001232FB" w:rsidRPr="001232FB" w:rsidRDefault="001232FB" w:rsidP="001232FB">
      <w:pPr>
        <w:numPr>
          <w:ilvl w:val="0"/>
          <w:numId w:val="38"/>
        </w:numPr>
        <w:ind w:right="150"/>
        <w:jc w:val="both"/>
        <w:rPr>
          <w:sz w:val="22"/>
          <w:szCs w:val="22"/>
        </w:rPr>
      </w:pPr>
      <w:r w:rsidRPr="00A30E40">
        <w:rPr>
          <w:sz w:val="22"/>
        </w:rPr>
        <w:t>a nemzetiségi civil szervezetekkel való együttműködés és a nemzetiségi közösségekkel való kapcsolattartás céljából megvalósuló utazások költségeire</w:t>
      </w:r>
      <w:r w:rsidRPr="00A30E40">
        <w:rPr>
          <w:sz w:val="22"/>
          <w:szCs w:val="22"/>
        </w:rPr>
        <w:t xml:space="preserve"> évente 50.000,- Ft összeget biztosít </w:t>
      </w:r>
      <w:r w:rsidRPr="00A30E40">
        <w:rPr>
          <w:bCs/>
          <w:sz w:val="22"/>
          <w:szCs w:val="22"/>
        </w:rPr>
        <w:t xml:space="preserve">a mindenkori költségvetésének terhére. </w:t>
      </w:r>
    </w:p>
    <w:p w14:paraId="49FDC5C7" w14:textId="77777777" w:rsidR="001232FB" w:rsidRPr="00A30E40" w:rsidRDefault="001232FB" w:rsidP="001232FB">
      <w:pPr>
        <w:ind w:left="720" w:right="150"/>
        <w:jc w:val="both"/>
        <w:rPr>
          <w:sz w:val="22"/>
          <w:szCs w:val="22"/>
        </w:rPr>
      </w:pPr>
    </w:p>
    <w:p w14:paraId="08609E72" w14:textId="35749AB2" w:rsidR="001232FB" w:rsidRPr="00A30E40" w:rsidRDefault="001232FB" w:rsidP="001232FB">
      <w:pPr>
        <w:numPr>
          <w:ilvl w:val="0"/>
          <w:numId w:val="38"/>
        </w:numPr>
        <w:ind w:right="150"/>
        <w:jc w:val="both"/>
        <w:rPr>
          <w:sz w:val="22"/>
          <w:szCs w:val="22"/>
        </w:rPr>
      </w:pPr>
      <w:r w:rsidRPr="00A30E40">
        <w:rPr>
          <w:sz w:val="22"/>
          <w:szCs w:val="22"/>
        </w:rPr>
        <w:t>felkéri a Polgármesteri Hivatal Pénzügyi Osztályát, hogy a mindenkori összeg kifizetéséről számla ellenében gondoskodjon.</w:t>
      </w:r>
    </w:p>
    <w:p w14:paraId="7DAB3661" w14:textId="27993D49" w:rsidR="001232FB" w:rsidRDefault="001232FB" w:rsidP="001232FB">
      <w:pPr>
        <w:ind w:left="720"/>
        <w:jc w:val="both"/>
        <w:rPr>
          <w:rFonts w:eastAsia="Calibri"/>
          <w:sz w:val="22"/>
          <w:szCs w:val="22"/>
          <w:lang w:eastAsia="en-US"/>
        </w:rPr>
      </w:pPr>
    </w:p>
    <w:p w14:paraId="3CD0D2C4" w14:textId="77777777" w:rsidR="001232FB" w:rsidRPr="00622E5F" w:rsidRDefault="001232FB" w:rsidP="001232FB">
      <w:pPr>
        <w:ind w:left="720"/>
        <w:jc w:val="both"/>
        <w:rPr>
          <w:rFonts w:eastAsia="Calibri"/>
          <w:sz w:val="22"/>
          <w:szCs w:val="22"/>
          <w:lang w:eastAsia="en-US"/>
        </w:rPr>
      </w:pPr>
    </w:p>
    <w:p w14:paraId="2C522592" w14:textId="77777777" w:rsidR="001232FB" w:rsidRPr="00622E5F" w:rsidRDefault="001232FB" w:rsidP="001232FB">
      <w:pPr>
        <w:jc w:val="both"/>
        <w:rPr>
          <w:sz w:val="22"/>
          <w:szCs w:val="22"/>
        </w:rPr>
      </w:pPr>
      <w:r w:rsidRPr="00622E5F">
        <w:rPr>
          <w:b/>
          <w:sz w:val="22"/>
          <w:szCs w:val="22"/>
          <w:u w:val="single"/>
        </w:rPr>
        <w:t>Felelős:</w:t>
      </w:r>
      <w:r w:rsidRPr="00622E5F">
        <w:rPr>
          <w:sz w:val="22"/>
          <w:szCs w:val="22"/>
        </w:rPr>
        <w:tab/>
        <w:t>a testület elnöke</w:t>
      </w:r>
    </w:p>
    <w:p w14:paraId="4958E6D0" w14:textId="0EFDB55C" w:rsidR="001232FB" w:rsidRDefault="001232FB" w:rsidP="001232FB">
      <w:pPr>
        <w:jc w:val="both"/>
        <w:rPr>
          <w:sz w:val="22"/>
          <w:szCs w:val="22"/>
        </w:rPr>
      </w:pPr>
      <w:r w:rsidRPr="00622E5F">
        <w:rPr>
          <w:b/>
          <w:sz w:val="22"/>
          <w:szCs w:val="22"/>
          <w:u w:val="single"/>
        </w:rPr>
        <w:t>Határidő:</w:t>
      </w:r>
      <w:r w:rsidRPr="00622E5F">
        <w:rPr>
          <w:sz w:val="22"/>
          <w:szCs w:val="22"/>
        </w:rPr>
        <w:tab/>
      </w:r>
      <w:r>
        <w:rPr>
          <w:sz w:val="22"/>
          <w:szCs w:val="22"/>
        </w:rPr>
        <w:t xml:space="preserve">értelemszerűen </w:t>
      </w:r>
    </w:p>
    <w:p w14:paraId="36234B9C" w14:textId="34F22F7E" w:rsidR="001232FB" w:rsidRDefault="001232FB" w:rsidP="001232FB">
      <w:pPr>
        <w:jc w:val="both"/>
        <w:rPr>
          <w:sz w:val="22"/>
          <w:szCs w:val="22"/>
        </w:rPr>
      </w:pPr>
    </w:p>
    <w:p w14:paraId="4A14D116" w14:textId="1BA60A71" w:rsidR="001232FB" w:rsidRDefault="001232FB" w:rsidP="001232FB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18DF83E6" w14:textId="32ED6BA2" w:rsidR="001232FB" w:rsidRDefault="001232FB" w:rsidP="001232FB">
      <w:pPr>
        <w:jc w:val="both"/>
        <w:rPr>
          <w:sz w:val="22"/>
          <w:szCs w:val="22"/>
        </w:rPr>
      </w:pPr>
    </w:p>
    <w:p w14:paraId="5946E949" w14:textId="107081A5" w:rsidR="001232FB" w:rsidRDefault="001232FB" w:rsidP="001232FB">
      <w:pPr>
        <w:jc w:val="both"/>
        <w:rPr>
          <w:sz w:val="22"/>
          <w:szCs w:val="22"/>
        </w:rPr>
      </w:pPr>
    </w:p>
    <w:p w14:paraId="472A4E8A" w14:textId="77777777" w:rsidR="001232FB" w:rsidRDefault="001232FB" w:rsidP="001232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9BA575" w14:textId="77777777" w:rsidR="001232FB" w:rsidRDefault="001232FB" w:rsidP="001232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2768EC" w14:textId="77777777" w:rsidR="001232FB" w:rsidRDefault="001232FB" w:rsidP="001232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F10377" w14:textId="77777777" w:rsidR="001232FB" w:rsidRDefault="001232FB" w:rsidP="001232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1EF55A" w14:textId="77777777" w:rsidR="001232FB" w:rsidRDefault="001232FB" w:rsidP="001232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B740C2" w14:textId="77777777" w:rsidR="001232FB" w:rsidRDefault="001232FB" w:rsidP="001232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CB6275" w14:textId="77777777" w:rsidR="001232FB" w:rsidRDefault="001232FB" w:rsidP="00405585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  <w:szCs w:val="22"/>
        </w:rPr>
      </w:pPr>
    </w:p>
    <w:p w14:paraId="762C5CF4" w14:textId="77777777" w:rsidR="001232FB" w:rsidRDefault="001232FB" w:rsidP="00405585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  <w:szCs w:val="22"/>
        </w:rPr>
      </w:pPr>
    </w:p>
    <w:p w14:paraId="050F53A1" w14:textId="77777777" w:rsidR="001232FB" w:rsidRDefault="001232FB" w:rsidP="00405585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  <w:szCs w:val="22"/>
        </w:rPr>
      </w:pPr>
    </w:p>
    <w:p w14:paraId="2616BD30" w14:textId="77777777" w:rsidR="001232FB" w:rsidRDefault="001232FB" w:rsidP="00405585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  <w:szCs w:val="22"/>
        </w:rPr>
      </w:pPr>
    </w:p>
    <w:p w14:paraId="1C87DA72" w14:textId="77777777" w:rsidR="001232FB" w:rsidRDefault="001232FB" w:rsidP="00405585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  <w:szCs w:val="22"/>
        </w:rPr>
      </w:pPr>
    </w:p>
    <w:p w14:paraId="3B7D5548" w14:textId="77777777" w:rsidR="001232FB" w:rsidRDefault="001232FB" w:rsidP="00405585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  <w:szCs w:val="22"/>
        </w:rPr>
      </w:pPr>
    </w:p>
    <w:p w14:paraId="1D605998" w14:textId="77777777" w:rsidR="001232FB" w:rsidRDefault="001232FB" w:rsidP="00405585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  <w:szCs w:val="22"/>
        </w:rPr>
      </w:pPr>
    </w:p>
    <w:p w14:paraId="58B7A0D6" w14:textId="77777777" w:rsidR="001232FB" w:rsidRDefault="001232FB" w:rsidP="00405585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  <w:szCs w:val="22"/>
        </w:rPr>
      </w:pPr>
    </w:p>
    <w:p w14:paraId="42B0D61D" w14:textId="77777777" w:rsidR="001232FB" w:rsidRDefault="001232FB" w:rsidP="00405585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  <w:szCs w:val="22"/>
        </w:rPr>
      </w:pPr>
    </w:p>
    <w:p w14:paraId="13CFF6B6" w14:textId="77777777" w:rsidR="001232FB" w:rsidRDefault="001232FB" w:rsidP="00405585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  <w:szCs w:val="22"/>
        </w:rPr>
      </w:pPr>
    </w:p>
    <w:p w14:paraId="0B5C732D" w14:textId="77777777" w:rsidR="001232FB" w:rsidRDefault="001232FB" w:rsidP="00405585">
      <w:pPr>
        <w:pStyle w:val="NormlWeb"/>
        <w:spacing w:before="0" w:beforeAutospacing="0" w:after="0" w:afterAutospacing="0"/>
        <w:ind w:right="150"/>
        <w:jc w:val="both"/>
        <w:rPr>
          <w:b/>
          <w:color w:val="FF0000"/>
          <w:sz w:val="22"/>
          <w:szCs w:val="22"/>
        </w:rPr>
      </w:pPr>
    </w:p>
    <w:p w14:paraId="08AD5E44" w14:textId="6407F0DB" w:rsidR="00175C4B" w:rsidRDefault="00175C4B" w:rsidP="00175C4B">
      <w:pPr>
        <w:jc w:val="both"/>
        <w:rPr>
          <w:sz w:val="22"/>
        </w:rPr>
      </w:pPr>
      <w:r>
        <w:rPr>
          <w:b/>
          <w:sz w:val="22"/>
        </w:rPr>
        <w:t xml:space="preserve">Kunhegyesi Nikolett a testület </w:t>
      </w:r>
      <w:r w:rsidRPr="009668E6">
        <w:rPr>
          <w:b/>
          <w:sz w:val="22"/>
        </w:rPr>
        <w:t>elnök</w:t>
      </w:r>
      <w:r>
        <w:rPr>
          <w:b/>
          <w:sz w:val="22"/>
        </w:rPr>
        <w:t>e</w:t>
      </w:r>
      <w:r>
        <w:rPr>
          <w:sz w:val="22"/>
        </w:rPr>
        <w:t xml:space="preserve"> elmondta, hogy </w:t>
      </w:r>
      <w:r>
        <w:rPr>
          <w:sz w:val="22"/>
          <w:szCs w:val="22"/>
        </w:rPr>
        <w:t>2022</w:t>
      </w:r>
      <w:r w:rsidRPr="00770B09">
        <w:rPr>
          <w:sz w:val="22"/>
          <w:szCs w:val="22"/>
        </w:rPr>
        <w:t xml:space="preserve">. március 15-én, az 1848-1849-es forradalom és szabadságharc emlékére megrendezésre kerülő városi ünnepség </w:t>
      </w:r>
      <w:r>
        <w:rPr>
          <w:sz w:val="22"/>
          <w:szCs w:val="22"/>
        </w:rPr>
        <w:t>keretei közt a Cigány  Nemzetiségi Önkormányzat koszorút helyez el a Petőfi szobornál. A koszorú költségeire 15.000,- Ft összeg biztosítását javasolja a testületnek.</w:t>
      </w:r>
    </w:p>
    <w:p w14:paraId="7E061710" w14:textId="77777777" w:rsidR="00175C4B" w:rsidRDefault="00175C4B" w:rsidP="00175C4B">
      <w:pPr>
        <w:jc w:val="both"/>
        <w:rPr>
          <w:sz w:val="22"/>
          <w:szCs w:val="22"/>
        </w:rPr>
      </w:pPr>
    </w:p>
    <w:p w14:paraId="4AAFC223" w14:textId="77777777" w:rsidR="00175C4B" w:rsidRDefault="00175C4B" w:rsidP="00175C4B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testület elnöke határozati j</w:t>
      </w:r>
      <w:r w:rsidRPr="00CA74BF">
        <w:rPr>
          <w:bCs/>
          <w:sz w:val="22"/>
          <w:szCs w:val="22"/>
        </w:rPr>
        <w:t>avaslatként az alábbiakat fogalmazta meg:</w:t>
      </w:r>
    </w:p>
    <w:p w14:paraId="53B7A656" w14:textId="77777777" w:rsidR="00175C4B" w:rsidRDefault="00175C4B" w:rsidP="00175C4B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4775011E" w14:textId="617DFB42" w:rsidR="00175C4B" w:rsidRDefault="00175C4B" w:rsidP="00175C4B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„Kiskőrös Város Cigány Nemzetiségi Önkormányzata </w:t>
      </w:r>
    </w:p>
    <w:p w14:paraId="6EB8A780" w14:textId="77777777" w:rsidR="00175C4B" w:rsidRPr="00760631" w:rsidRDefault="00175C4B" w:rsidP="00175C4B">
      <w:pPr>
        <w:numPr>
          <w:ilvl w:val="0"/>
          <w:numId w:val="29"/>
        </w:numPr>
        <w:jc w:val="both"/>
        <w:rPr>
          <w:sz w:val="22"/>
          <w:szCs w:val="22"/>
        </w:rPr>
      </w:pPr>
      <w:r w:rsidRPr="00290461">
        <w:rPr>
          <w:bCs/>
          <w:sz w:val="22"/>
          <w:szCs w:val="22"/>
        </w:rPr>
        <w:t xml:space="preserve">egyetért azzal, hogy </w:t>
      </w:r>
      <w:r>
        <w:rPr>
          <w:sz w:val="22"/>
        </w:rPr>
        <w:t xml:space="preserve">az </w:t>
      </w:r>
      <w:r w:rsidRPr="00770B09">
        <w:rPr>
          <w:sz w:val="22"/>
          <w:szCs w:val="22"/>
        </w:rPr>
        <w:t>1848-1849-es forradalom és szabadságharc emlékére megrendezésre kerülő</w:t>
      </w:r>
      <w:r>
        <w:rPr>
          <w:sz w:val="22"/>
        </w:rPr>
        <w:t xml:space="preserve"> városi ünnepség keretében történő koszorúzás költségeire</w:t>
      </w:r>
      <w:r>
        <w:rPr>
          <w:bCs/>
          <w:sz w:val="22"/>
          <w:szCs w:val="22"/>
        </w:rPr>
        <w:t xml:space="preserve"> 15</w:t>
      </w:r>
      <w:r w:rsidRPr="001258ED">
        <w:rPr>
          <w:bCs/>
          <w:sz w:val="22"/>
          <w:szCs w:val="22"/>
        </w:rPr>
        <w:t>.000,- Ft összeget biztosítson.</w:t>
      </w:r>
      <w:r w:rsidRPr="00760631">
        <w:rPr>
          <w:sz w:val="22"/>
          <w:szCs w:val="22"/>
        </w:rPr>
        <w:t xml:space="preserve"> </w:t>
      </w:r>
    </w:p>
    <w:p w14:paraId="3CFEBDE8" w14:textId="77777777" w:rsidR="00175C4B" w:rsidRPr="004436EF" w:rsidRDefault="00175C4B" w:rsidP="00175C4B">
      <w:pPr>
        <w:pStyle w:val="NormlWeb"/>
        <w:numPr>
          <w:ilvl w:val="0"/>
          <w:numId w:val="2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2022. évi költségvetésének</w:t>
      </w:r>
      <w:r>
        <w:rPr>
          <w:sz w:val="22"/>
        </w:rPr>
        <w:t xml:space="preserve"> terhére biztosítja.</w:t>
      </w:r>
    </w:p>
    <w:p w14:paraId="13C8300C" w14:textId="77777777" w:rsidR="00175C4B" w:rsidRPr="007D4888" w:rsidRDefault="00175C4B" w:rsidP="00175C4B">
      <w:pPr>
        <w:numPr>
          <w:ilvl w:val="0"/>
          <w:numId w:val="29"/>
        </w:numPr>
        <w:jc w:val="both"/>
        <w:rPr>
          <w:sz w:val="22"/>
          <w:szCs w:val="22"/>
        </w:rPr>
      </w:pPr>
      <w:r w:rsidRPr="0079705B">
        <w:rPr>
          <w:sz w:val="22"/>
          <w:szCs w:val="22"/>
        </w:rPr>
        <w:t>felkéri a Polgármesteri Hivatal Pénzügyi Osztályát, hogy az összeg kifizetéséről számla ellenében gondoskodjon</w:t>
      </w:r>
      <w:r>
        <w:rPr>
          <w:sz w:val="22"/>
          <w:szCs w:val="22"/>
        </w:rPr>
        <w:t>.”</w:t>
      </w:r>
    </w:p>
    <w:p w14:paraId="01E7E9C5" w14:textId="77777777" w:rsidR="00175C4B" w:rsidRPr="00AE61A9" w:rsidRDefault="00175C4B" w:rsidP="00175C4B">
      <w:pPr>
        <w:jc w:val="both"/>
        <w:rPr>
          <w:rFonts w:eastAsia="Calibri"/>
          <w:sz w:val="22"/>
          <w:szCs w:val="22"/>
          <w:lang w:eastAsia="en-US"/>
        </w:rPr>
      </w:pPr>
    </w:p>
    <w:p w14:paraId="38FFE0E4" w14:textId="77777777" w:rsidR="00175C4B" w:rsidRPr="00AE61A9" w:rsidRDefault="00175C4B" w:rsidP="00175C4B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14:paraId="4B6358C1" w14:textId="77777777" w:rsidR="00175C4B" w:rsidRPr="00AE61A9" w:rsidRDefault="00175C4B" w:rsidP="00175C4B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</w:r>
      <w:r>
        <w:rPr>
          <w:sz w:val="22"/>
          <w:szCs w:val="22"/>
        </w:rPr>
        <w:t xml:space="preserve">2022. március 15. </w:t>
      </w:r>
    </w:p>
    <w:p w14:paraId="3D50D15C" w14:textId="77777777" w:rsidR="00175C4B" w:rsidRPr="00033E66" w:rsidRDefault="00175C4B" w:rsidP="00175C4B">
      <w:pPr>
        <w:pStyle w:val="Cmsor2"/>
        <w:jc w:val="both"/>
        <w:rPr>
          <w:b/>
          <w:sz w:val="22"/>
          <w:szCs w:val="22"/>
        </w:rPr>
      </w:pPr>
    </w:p>
    <w:p w14:paraId="607C89D1" w14:textId="77777777" w:rsidR="00175C4B" w:rsidRPr="00530197" w:rsidRDefault="00175C4B" w:rsidP="00175C4B">
      <w:pPr>
        <w:jc w:val="both"/>
        <w:rPr>
          <w:bCs/>
          <w:sz w:val="22"/>
          <w:szCs w:val="22"/>
        </w:rPr>
      </w:pPr>
    </w:p>
    <w:p w14:paraId="24BFF723" w14:textId="6006C3DC" w:rsidR="00175C4B" w:rsidRDefault="00175C4B" w:rsidP="00175C4B">
      <w:pPr>
        <w:jc w:val="both"/>
        <w:rPr>
          <w:sz w:val="22"/>
        </w:rPr>
      </w:pPr>
      <w:r>
        <w:rPr>
          <w:sz w:val="22"/>
        </w:rPr>
        <w:t>A testület megtárgyalta Kunhegyesi Nikolett elnök által megfogalmazottakat és 3</w:t>
      </w:r>
      <w:r w:rsidRPr="004246FA">
        <w:rPr>
          <w:sz w:val="22"/>
        </w:rPr>
        <w:t xml:space="preserve"> „igen” szavazattal</w:t>
      </w:r>
      <w:r>
        <w:rPr>
          <w:sz w:val="22"/>
        </w:rPr>
        <w:t xml:space="preserve"> az alábbi határozatot hozta:</w:t>
      </w:r>
    </w:p>
    <w:p w14:paraId="7378B5E1" w14:textId="77777777" w:rsidR="00175C4B" w:rsidRPr="006528AB" w:rsidRDefault="00175C4B" w:rsidP="00175C4B">
      <w:pPr>
        <w:tabs>
          <w:tab w:val="left" w:pos="1867"/>
        </w:tabs>
        <w:jc w:val="both"/>
        <w:rPr>
          <w:sz w:val="22"/>
        </w:rPr>
      </w:pPr>
      <w:r>
        <w:rPr>
          <w:sz w:val="22"/>
        </w:rPr>
        <w:tab/>
      </w:r>
    </w:p>
    <w:p w14:paraId="78E67378" w14:textId="6D930697" w:rsidR="00175C4B" w:rsidRDefault="00100B33" w:rsidP="00175C4B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175C4B">
        <w:rPr>
          <w:b/>
          <w:sz w:val="22"/>
          <w:szCs w:val="22"/>
          <w:u w:val="single"/>
        </w:rPr>
        <w:t>/2022</w:t>
      </w:r>
      <w:r w:rsidR="00175C4B" w:rsidRPr="00CA74BF">
        <w:rPr>
          <w:b/>
          <w:sz w:val="22"/>
          <w:szCs w:val="22"/>
          <w:u w:val="single"/>
        </w:rPr>
        <w:t xml:space="preserve">. sz. </w:t>
      </w:r>
      <w:r w:rsidR="00175C4B">
        <w:rPr>
          <w:b/>
          <w:sz w:val="22"/>
          <w:szCs w:val="22"/>
          <w:u w:val="single"/>
        </w:rPr>
        <w:t xml:space="preserve">Cigány </w:t>
      </w:r>
      <w:r w:rsidR="00175C4B" w:rsidRPr="00CA74BF">
        <w:rPr>
          <w:b/>
          <w:sz w:val="22"/>
          <w:szCs w:val="22"/>
          <w:u w:val="single"/>
        </w:rPr>
        <w:t>Nemzetiségi Önk. határozat</w:t>
      </w:r>
    </w:p>
    <w:p w14:paraId="3BE8B0D0" w14:textId="77777777" w:rsidR="00175C4B" w:rsidRPr="00CA74BF" w:rsidRDefault="00175C4B" w:rsidP="00175C4B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68D3FCE4" w14:textId="77777777" w:rsidR="00175C4B" w:rsidRPr="0093095C" w:rsidRDefault="00175C4B" w:rsidP="00175C4B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14:paraId="2799B529" w14:textId="77777777" w:rsidR="00175C4B" w:rsidRDefault="00175C4B" w:rsidP="00175C4B">
      <w:pPr>
        <w:jc w:val="both"/>
        <w:rPr>
          <w:sz w:val="22"/>
          <w:szCs w:val="22"/>
        </w:rPr>
      </w:pPr>
    </w:p>
    <w:p w14:paraId="4EC7A2D0" w14:textId="6B82D76C" w:rsidR="00175C4B" w:rsidRDefault="00175C4B" w:rsidP="00175C4B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Kiskőrös Város Cigány Nemzetiségi Önkormányzata </w:t>
      </w:r>
    </w:p>
    <w:p w14:paraId="5BBDD2E3" w14:textId="77777777" w:rsidR="00175C4B" w:rsidRDefault="00175C4B" w:rsidP="00175C4B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1C5039B1" w14:textId="77777777" w:rsidR="00175C4B" w:rsidRDefault="00175C4B" w:rsidP="00175C4B">
      <w:pPr>
        <w:numPr>
          <w:ilvl w:val="0"/>
          <w:numId w:val="30"/>
        </w:numPr>
        <w:jc w:val="both"/>
        <w:rPr>
          <w:sz w:val="22"/>
          <w:szCs w:val="22"/>
        </w:rPr>
      </w:pPr>
      <w:r w:rsidRPr="00290461">
        <w:rPr>
          <w:bCs/>
          <w:sz w:val="22"/>
          <w:szCs w:val="22"/>
        </w:rPr>
        <w:t xml:space="preserve">egyetért azzal, hogy </w:t>
      </w:r>
      <w:r>
        <w:rPr>
          <w:sz w:val="22"/>
        </w:rPr>
        <w:t xml:space="preserve">az </w:t>
      </w:r>
      <w:r w:rsidRPr="00770B09">
        <w:rPr>
          <w:sz w:val="22"/>
          <w:szCs w:val="22"/>
        </w:rPr>
        <w:t>1848-1849-es forradalom és szabadságharc emlékére megrendezésre kerülő</w:t>
      </w:r>
      <w:r>
        <w:rPr>
          <w:sz w:val="22"/>
        </w:rPr>
        <w:t xml:space="preserve"> városi ünnepség keretében történő koszorúzás költségeire</w:t>
      </w:r>
      <w:r>
        <w:rPr>
          <w:bCs/>
          <w:sz w:val="22"/>
          <w:szCs w:val="22"/>
        </w:rPr>
        <w:t xml:space="preserve"> 15</w:t>
      </w:r>
      <w:r w:rsidRPr="001258ED">
        <w:rPr>
          <w:bCs/>
          <w:sz w:val="22"/>
          <w:szCs w:val="22"/>
        </w:rPr>
        <w:t>.000,- Ft összeget biztosítson.</w:t>
      </w:r>
      <w:r w:rsidRPr="00760631">
        <w:rPr>
          <w:sz w:val="22"/>
          <w:szCs w:val="22"/>
        </w:rPr>
        <w:t xml:space="preserve"> </w:t>
      </w:r>
    </w:p>
    <w:p w14:paraId="4CC1EC01" w14:textId="77777777" w:rsidR="00175C4B" w:rsidRPr="00760631" w:rsidRDefault="00175C4B" w:rsidP="00175C4B">
      <w:pPr>
        <w:ind w:left="786"/>
        <w:jc w:val="both"/>
        <w:rPr>
          <w:sz w:val="22"/>
          <w:szCs w:val="22"/>
        </w:rPr>
      </w:pPr>
    </w:p>
    <w:p w14:paraId="4687BEC0" w14:textId="77777777" w:rsidR="00175C4B" w:rsidRPr="00280CB0" w:rsidRDefault="00175C4B" w:rsidP="00175C4B">
      <w:pPr>
        <w:pStyle w:val="NormlWeb"/>
        <w:numPr>
          <w:ilvl w:val="0"/>
          <w:numId w:val="30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2022. évi költségvetésének</w:t>
      </w:r>
      <w:r>
        <w:rPr>
          <w:sz w:val="22"/>
        </w:rPr>
        <w:t xml:space="preserve"> terhére biztosítja.</w:t>
      </w:r>
    </w:p>
    <w:p w14:paraId="60ADA42A" w14:textId="77777777" w:rsidR="00175C4B" w:rsidRPr="004436EF" w:rsidRDefault="00175C4B" w:rsidP="00175C4B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007FC5FD" w14:textId="77777777" w:rsidR="00175C4B" w:rsidRPr="007D4888" w:rsidRDefault="00175C4B" w:rsidP="00175C4B">
      <w:pPr>
        <w:numPr>
          <w:ilvl w:val="0"/>
          <w:numId w:val="30"/>
        </w:numPr>
        <w:jc w:val="both"/>
        <w:rPr>
          <w:sz w:val="22"/>
          <w:szCs w:val="22"/>
        </w:rPr>
      </w:pPr>
      <w:r w:rsidRPr="0079705B">
        <w:rPr>
          <w:sz w:val="22"/>
          <w:szCs w:val="22"/>
        </w:rPr>
        <w:t>felkéri a Polgármesteri Hivatal Pénzügyi Osztályát, hogy az összeg kifizetéséről számla ellenében gondoskodjon</w:t>
      </w:r>
      <w:r>
        <w:rPr>
          <w:sz w:val="22"/>
          <w:szCs w:val="22"/>
        </w:rPr>
        <w:t>.</w:t>
      </w:r>
    </w:p>
    <w:p w14:paraId="40DB2F83" w14:textId="77777777" w:rsidR="00175C4B" w:rsidRDefault="00175C4B" w:rsidP="00175C4B">
      <w:pPr>
        <w:jc w:val="both"/>
        <w:rPr>
          <w:rFonts w:eastAsia="Calibri"/>
          <w:sz w:val="22"/>
          <w:szCs w:val="22"/>
          <w:lang w:eastAsia="en-US"/>
        </w:rPr>
      </w:pPr>
    </w:p>
    <w:p w14:paraId="33BA7BB3" w14:textId="77777777" w:rsidR="00175C4B" w:rsidRPr="00AE61A9" w:rsidRDefault="00175C4B" w:rsidP="00175C4B">
      <w:pPr>
        <w:jc w:val="both"/>
        <w:rPr>
          <w:rFonts w:eastAsia="Calibri"/>
          <w:sz w:val="22"/>
          <w:szCs w:val="22"/>
          <w:lang w:eastAsia="en-US"/>
        </w:rPr>
      </w:pPr>
    </w:p>
    <w:p w14:paraId="14284F6E" w14:textId="77777777" w:rsidR="00175C4B" w:rsidRPr="00AE61A9" w:rsidRDefault="00175C4B" w:rsidP="00175C4B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Felelős:</w:t>
      </w:r>
      <w:r w:rsidRPr="00AE61A9">
        <w:rPr>
          <w:sz w:val="22"/>
          <w:szCs w:val="22"/>
        </w:rPr>
        <w:tab/>
        <w:t>a testület elnöke</w:t>
      </w:r>
    </w:p>
    <w:p w14:paraId="697BFAC9" w14:textId="77777777" w:rsidR="00175C4B" w:rsidRPr="00AE61A9" w:rsidRDefault="00175C4B" w:rsidP="00175C4B">
      <w:pPr>
        <w:jc w:val="both"/>
        <w:rPr>
          <w:sz w:val="22"/>
          <w:szCs w:val="22"/>
        </w:rPr>
      </w:pPr>
      <w:r w:rsidRPr="00AE61A9">
        <w:rPr>
          <w:b/>
          <w:sz w:val="22"/>
          <w:szCs w:val="22"/>
          <w:u w:val="single"/>
        </w:rPr>
        <w:t>Határidő:</w:t>
      </w:r>
      <w:r w:rsidRPr="00AE61A9">
        <w:rPr>
          <w:sz w:val="22"/>
          <w:szCs w:val="22"/>
        </w:rPr>
        <w:tab/>
      </w:r>
      <w:r>
        <w:rPr>
          <w:sz w:val="22"/>
          <w:szCs w:val="22"/>
        </w:rPr>
        <w:t xml:space="preserve">2022. március 15. </w:t>
      </w:r>
    </w:p>
    <w:p w14:paraId="5450EA54" w14:textId="77777777" w:rsidR="00175C4B" w:rsidRPr="00AE61A9" w:rsidRDefault="00175C4B" w:rsidP="00175C4B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14:paraId="0259E1F5" w14:textId="77777777" w:rsidR="00175C4B" w:rsidRDefault="00175C4B" w:rsidP="00175C4B">
      <w:pPr>
        <w:jc w:val="both"/>
        <w:rPr>
          <w:sz w:val="22"/>
        </w:rPr>
      </w:pPr>
    </w:p>
    <w:p w14:paraId="47829433" w14:textId="77777777" w:rsidR="0052526D" w:rsidRDefault="0052526D" w:rsidP="00175C4B">
      <w:pPr>
        <w:jc w:val="both"/>
        <w:rPr>
          <w:b/>
          <w:sz w:val="22"/>
        </w:rPr>
      </w:pPr>
    </w:p>
    <w:p w14:paraId="74DCE3E3" w14:textId="77777777" w:rsidR="0052526D" w:rsidRDefault="0052526D" w:rsidP="00175C4B">
      <w:pPr>
        <w:jc w:val="both"/>
        <w:rPr>
          <w:b/>
          <w:sz w:val="22"/>
        </w:rPr>
      </w:pPr>
    </w:p>
    <w:p w14:paraId="262EB403" w14:textId="77777777" w:rsidR="0052526D" w:rsidRDefault="0052526D" w:rsidP="00175C4B">
      <w:pPr>
        <w:jc w:val="both"/>
        <w:rPr>
          <w:b/>
          <w:sz w:val="22"/>
        </w:rPr>
      </w:pPr>
    </w:p>
    <w:p w14:paraId="248149D3" w14:textId="77777777" w:rsidR="0052526D" w:rsidRDefault="0052526D" w:rsidP="00175C4B">
      <w:pPr>
        <w:jc w:val="both"/>
        <w:rPr>
          <w:b/>
          <w:sz w:val="22"/>
        </w:rPr>
      </w:pPr>
    </w:p>
    <w:p w14:paraId="230F2F88" w14:textId="77777777" w:rsidR="0052526D" w:rsidRDefault="0052526D" w:rsidP="00175C4B">
      <w:pPr>
        <w:jc w:val="both"/>
        <w:rPr>
          <w:b/>
          <w:sz w:val="22"/>
        </w:rPr>
      </w:pPr>
    </w:p>
    <w:p w14:paraId="2F33DEF8" w14:textId="77777777" w:rsidR="0052526D" w:rsidRDefault="0052526D" w:rsidP="00175C4B">
      <w:pPr>
        <w:jc w:val="both"/>
        <w:rPr>
          <w:b/>
          <w:sz w:val="22"/>
        </w:rPr>
      </w:pPr>
    </w:p>
    <w:p w14:paraId="64CEEE9B" w14:textId="77777777" w:rsidR="0052526D" w:rsidRDefault="0052526D" w:rsidP="00175C4B">
      <w:pPr>
        <w:jc w:val="both"/>
        <w:rPr>
          <w:b/>
          <w:sz w:val="22"/>
        </w:rPr>
      </w:pPr>
    </w:p>
    <w:p w14:paraId="557EE9FC" w14:textId="77777777" w:rsidR="0052526D" w:rsidRDefault="0052526D" w:rsidP="00175C4B">
      <w:pPr>
        <w:jc w:val="both"/>
        <w:rPr>
          <w:b/>
          <w:sz w:val="22"/>
        </w:rPr>
      </w:pPr>
    </w:p>
    <w:p w14:paraId="2CC97B5C" w14:textId="77777777" w:rsidR="0052526D" w:rsidRDefault="0052526D" w:rsidP="00175C4B">
      <w:pPr>
        <w:jc w:val="both"/>
        <w:rPr>
          <w:b/>
          <w:sz w:val="22"/>
        </w:rPr>
      </w:pPr>
    </w:p>
    <w:p w14:paraId="1250A70F" w14:textId="77777777" w:rsidR="0052526D" w:rsidRDefault="0052526D" w:rsidP="00175C4B">
      <w:pPr>
        <w:jc w:val="both"/>
        <w:rPr>
          <w:b/>
          <w:sz w:val="22"/>
        </w:rPr>
      </w:pPr>
    </w:p>
    <w:p w14:paraId="2C3F893F" w14:textId="77777777" w:rsidR="0052526D" w:rsidRDefault="0052526D" w:rsidP="00175C4B">
      <w:pPr>
        <w:jc w:val="both"/>
        <w:rPr>
          <w:b/>
          <w:sz w:val="22"/>
        </w:rPr>
      </w:pPr>
    </w:p>
    <w:p w14:paraId="1C7C18CF" w14:textId="77777777" w:rsidR="0052526D" w:rsidRDefault="0052526D" w:rsidP="00175C4B">
      <w:pPr>
        <w:jc w:val="both"/>
        <w:rPr>
          <w:b/>
          <w:sz w:val="22"/>
        </w:rPr>
      </w:pPr>
    </w:p>
    <w:p w14:paraId="5AE409FE" w14:textId="77777777" w:rsidR="0052526D" w:rsidRDefault="0052526D" w:rsidP="00175C4B">
      <w:pPr>
        <w:jc w:val="both"/>
        <w:rPr>
          <w:b/>
          <w:sz w:val="22"/>
        </w:rPr>
      </w:pPr>
    </w:p>
    <w:p w14:paraId="7B4C8E13" w14:textId="77777777" w:rsidR="0052526D" w:rsidRDefault="0052526D" w:rsidP="00175C4B">
      <w:pPr>
        <w:jc w:val="both"/>
        <w:rPr>
          <w:b/>
          <w:sz w:val="22"/>
        </w:rPr>
      </w:pPr>
    </w:p>
    <w:p w14:paraId="0CA756D7" w14:textId="77777777" w:rsidR="0052526D" w:rsidRDefault="0052526D" w:rsidP="00175C4B">
      <w:pPr>
        <w:jc w:val="both"/>
        <w:rPr>
          <w:b/>
          <w:sz w:val="22"/>
        </w:rPr>
      </w:pPr>
    </w:p>
    <w:p w14:paraId="49062D00" w14:textId="77777777" w:rsidR="0052526D" w:rsidRDefault="0052526D" w:rsidP="00175C4B">
      <w:pPr>
        <w:jc w:val="both"/>
        <w:rPr>
          <w:b/>
          <w:sz w:val="22"/>
        </w:rPr>
      </w:pPr>
    </w:p>
    <w:p w14:paraId="0CF92BB9" w14:textId="0EE43A67" w:rsidR="0052526D" w:rsidRPr="002F62E4" w:rsidRDefault="0052526D" w:rsidP="0052526D">
      <w:pPr>
        <w:pStyle w:val="NormlWeb"/>
        <w:spacing w:before="0" w:beforeAutospacing="0" w:after="0" w:afterAutospacing="0"/>
        <w:ind w:right="-2"/>
        <w:jc w:val="both"/>
        <w:rPr>
          <w:sz w:val="22"/>
          <w:szCs w:val="22"/>
        </w:rPr>
      </w:pPr>
      <w:r w:rsidRPr="002F62E4">
        <w:rPr>
          <w:b/>
          <w:sz w:val="22"/>
          <w:szCs w:val="22"/>
        </w:rPr>
        <w:t>Kunhegyesi Nikolett a testület elnöke</w:t>
      </w:r>
      <w:r w:rsidRPr="002F62E4">
        <w:rPr>
          <w:sz w:val="22"/>
          <w:szCs w:val="22"/>
        </w:rPr>
        <w:t xml:space="preserve"> elmondta, hogy 202</w:t>
      </w:r>
      <w:r w:rsidR="008A4793" w:rsidRPr="002F62E4">
        <w:rPr>
          <w:sz w:val="22"/>
          <w:szCs w:val="22"/>
        </w:rPr>
        <w:t>2</w:t>
      </w:r>
      <w:r w:rsidRPr="002F62E4">
        <w:rPr>
          <w:sz w:val="22"/>
          <w:szCs w:val="22"/>
        </w:rPr>
        <w:t xml:space="preserve">. </w:t>
      </w:r>
      <w:r w:rsidR="008A4793" w:rsidRPr="002F62E4">
        <w:rPr>
          <w:sz w:val="22"/>
          <w:szCs w:val="22"/>
        </w:rPr>
        <w:t>április</w:t>
      </w:r>
      <w:r w:rsidR="00046724">
        <w:rPr>
          <w:sz w:val="22"/>
          <w:szCs w:val="22"/>
        </w:rPr>
        <w:t xml:space="preserve"> 11. napján, </w:t>
      </w:r>
      <w:r w:rsidR="008A4793" w:rsidRPr="002F62E4">
        <w:rPr>
          <w:sz w:val="22"/>
          <w:szCs w:val="22"/>
        </w:rPr>
        <w:t xml:space="preserve">a magyar költészet napja alkalmából </w:t>
      </w:r>
      <w:r w:rsidRPr="002F62E4">
        <w:rPr>
          <w:sz w:val="22"/>
          <w:szCs w:val="22"/>
        </w:rPr>
        <w:t xml:space="preserve">a roma kultúra, irodalom és a hagyományok ápolása céljából </w:t>
      </w:r>
      <w:r w:rsidR="008A4793" w:rsidRPr="002F62E4">
        <w:rPr>
          <w:sz w:val="22"/>
          <w:szCs w:val="22"/>
        </w:rPr>
        <w:t>a cigány származású Kossuth-díjas Bari Károly</w:t>
      </w:r>
      <w:r w:rsidR="00DE52C3" w:rsidRPr="002F62E4">
        <w:rPr>
          <w:sz w:val="22"/>
          <w:szCs w:val="22"/>
        </w:rPr>
        <w:t xml:space="preserve"> - </w:t>
      </w:r>
      <w:r w:rsidR="008A4793" w:rsidRPr="002F62E4">
        <w:rPr>
          <w:sz w:val="22"/>
          <w:szCs w:val="22"/>
        </w:rPr>
        <w:t>a kortárs magyar irodalom egyik legnagyobb alakja</w:t>
      </w:r>
      <w:r w:rsidR="00DE52C3" w:rsidRPr="002F62E4">
        <w:rPr>
          <w:sz w:val="22"/>
          <w:szCs w:val="22"/>
        </w:rPr>
        <w:t xml:space="preserve"> - </w:t>
      </w:r>
      <w:r w:rsidR="008A4793" w:rsidRPr="002F62E4">
        <w:rPr>
          <w:sz w:val="22"/>
          <w:szCs w:val="22"/>
        </w:rPr>
        <w:t>ritkán hallható verse</w:t>
      </w:r>
      <w:r w:rsidR="00DE52C3" w:rsidRPr="002F62E4">
        <w:rPr>
          <w:sz w:val="22"/>
          <w:szCs w:val="22"/>
        </w:rPr>
        <w:t>i</w:t>
      </w:r>
      <w:r w:rsidR="008A4793" w:rsidRPr="002F62E4">
        <w:rPr>
          <w:sz w:val="22"/>
          <w:szCs w:val="22"/>
        </w:rPr>
        <w:t>ből Dégi János</w:t>
      </w:r>
      <w:r w:rsidR="00DE52C3" w:rsidRPr="002F62E4">
        <w:rPr>
          <w:sz w:val="22"/>
          <w:szCs w:val="22"/>
        </w:rPr>
        <w:t xml:space="preserve"> színűvész közreműködésével </w:t>
      </w:r>
      <w:r w:rsidRPr="002F62E4">
        <w:rPr>
          <w:sz w:val="22"/>
          <w:szCs w:val="22"/>
        </w:rPr>
        <w:t xml:space="preserve">kulturális előadást szervez a </w:t>
      </w:r>
      <w:r w:rsidR="00DE52C3" w:rsidRPr="002F62E4">
        <w:rPr>
          <w:sz w:val="22"/>
          <w:szCs w:val="22"/>
        </w:rPr>
        <w:t>Roma Alkotóház</w:t>
      </w:r>
      <w:r w:rsidR="003577B1" w:rsidRPr="002F62E4">
        <w:rPr>
          <w:sz w:val="22"/>
          <w:szCs w:val="22"/>
        </w:rPr>
        <w:t xml:space="preserve">ban, </w:t>
      </w:r>
      <w:r w:rsidRPr="002F62E4">
        <w:rPr>
          <w:sz w:val="22"/>
          <w:szCs w:val="22"/>
        </w:rPr>
        <w:t xml:space="preserve">mely program megvalósulásának költségeire </w:t>
      </w:r>
      <w:r w:rsidR="003577B1" w:rsidRPr="002F62E4">
        <w:rPr>
          <w:sz w:val="22"/>
          <w:szCs w:val="22"/>
        </w:rPr>
        <w:t>6</w:t>
      </w:r>
      <w:r w:rsidRPr="002F62E4">
        <w:rPr>
          <w:sz w:val="22"/>
          <w:szCs w:val="22"/>
        </w:rPr>
        <w:t>0.000,- Ft összeg biztosítását javasolja a testületnek</w:t>
      </w:r>
      <w:r w:rsidR="00067ACF" w:rsidRPr="002F62E4">
        <w:rPr>
          <w:sz w:val="22"/>
          <w:szCs w:val="22"/>
        </w:rPr>
        <w:t xml:space="preserve">. </w:t>
      </w:r>
      <w:r w:rsidRPr="002F62E4">
        <w:rPr>
          <w:sz w:val="22"/>
          <w:szCs w:val="22"/>
        </w:rPr>
        <w:t xml:space="preserve">       </w:t>
      </w:r>
    </w:p>
    <w:p w14:paraId="4E0F2010" w14:textId="77777777" w:rsidR="0052526D" w:rsidRPr="002F62E4" w:rsidRDefault="0052526D" w:rsidP="0052526D">
      <w:pPr>
        <w:jc w:val="both"/>
        <w:rPr>
          <w:sz w:val="22"/>
          <w:szCs w:val="22"/>
        </w:rPr>
      </w:pPr>
    </w:p>
    <w:p w14:paraId="354DE712" w14:textId="77777777" w:rsidR="0052526D" w:rsidRPr="002F62E4" w:rsidRDefault="0052526D" w:rsidP="0052526D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2F62E4">
        <w:rPr>
          <w:sz w:val="22"/>
          <w:szCs w:val="22"/>
        </w:rPr>
        <w:t>A testület elnöke határozati javaslatként az alábbiakat fogalmazta meg:</w:t>
      </w:r>
    </w:p>
    <w:p w14:paraId="08A66E8A" w14:textId="77777777" w:rsidR="0052526D" w:rsidRPr="002F62E4" w:rsidRDefault="0052526D" w:rsidP="0052526D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73EB652B" w14:textId="77777777" w:rsidR="0052526D" w:rsidRPr="002F62E4" w:rsidRDefault="0052526D" w:rsidP="0052526D">
      <w:pPr>
        <w:jc w:val="both"/>
        <w:rPr>
          <w:rFonts w:eastAsia="Calibri"/>
          <w:sz w:val="22"/>
          <w:szCs w:val="22"/>
        </w:rPr>
      </w:pPr>
      <w:r w:rsidRPr="002F62E4">
        <w:rPr>
          <w:rFonts w:eastAsia="Calibri"/>
          <w:sz w:val="22"/>
          <w:szCs w:val="22"/>
        </w:rPr>
        <w:t>„Kiskőrös Város Cigány Nemzetiségi Önkormányzata:</w:t>
      </w:r>
    </w:p>
    <w:p w14:paraId="74B2275D" w14:textId="354A84EE" w:rsidR="00067ACF" w:rsidRPr="002F62E4" w:rsidRDefault="008A4793" w:rsidP="001D518A">
      <w:pPr>
        <w:numPr>
          <w:ilvl w:val="0"/>
          <w:numId w:val="39"/>
        </w:numPr>
        <w:jc w:val="both"/>
        <w:rPr>
          <w:bCs/>
          <w:sz w:val="22"/>
          <w:szCs w:val="22"/>
        </w:rPr>
      </w:pPr>
      <w:r w:rsidRPr="002F62E4">
        <w:rPr>
          <w:bCs/>
          <w:sz w:val="22"/>
          <w:szCs w:val="22"/>
        </w:rPr>
        <w:t>6</w:t>
      </w:r>
      <w:r w:rsidR="0052526D" w:rsidRPr="002F62E4">
        <w:rPr>
          <w:bCs/>
          <w:sz w:val="22"/>
          <w:szCs w:val="22"/>
        </w:rPr>
        <w:t>0.000,- Ft összeget biztosít a 202</w:t>
      </w:r>
      <w:r w:rsidR="00067ACF" w:rsidRPr="002F62E4">
        <w:rPr>
          <w:bCs/>
          <w:sz w:val="22"/>
          <w:szCs w:val="22"/>
        </w:rPr>
        <w:t>2</w:t>
      </w:r>
      <w:r w:rsidR="0052526D" w:rsidRPr="002F62E4">
        <w:rPr>
          <w:bCs/>
          <w:sz w:val="22"/>
          <w:szCs w:val="22"/>
        </w:rPr>
        <w:t xml:space="preserve">. </w:t>
      </w:r>
      <w:r w:rsidR="00067ACF" w:rsidRPr="002F62E4">
        <w:rPr>
          <w:bCs/>
          <w:sz w:val="22"/>
          <w:szCs w:val="22"/>
        </w:rPr>
        <w:t>április</w:t>
      </w:r>
      <w:r w:rsidR="00471EC8">
        <w:rPr>
          <w:bCs/>
          <w:sz w:val="22"/>
          <w:szCs w:val="22"/>
        </w:rPr>
        <w:t xml:space="preserve"> 11-én </w:t>
      </w:r>
      <w:r w:rsidR="002F62E4" w:rsidRPr="002F62E4">
        <w:rPr>
          <w:bCs/>
          <w:sz w:val="22"/>
          <w:szCs w:val="22"/>
        </w:rPr>
        <w:t xml:space="preserve">- </w:t>
      </w:r>
      <w:r w:rsidR="0052526D" w:rsidRPr="002F62E4">
        <w:rPr>
          <w:sz w:val="22"/>
          <w:szCs w:val="22"/>
        </w:rPr>
        <w:t xml:space="preserve">a </w:t>
      </w:r>
      <w:r w:rsidR="00067ACF" w:rsidRPr="002F62E4">
        <w:rPr>
          <w:sz w:val="22"/>
          <w:szCs w:val="22"/>
        </w:rPr>
        <w:t>magyar költészet napja alkalmából</w:t>
      </w:r>
      <w:r w:rsidR="002F62E4" w:rsidRPr="002F62E4">
        <w:rPr>
          <w:sz w:val="22"/>
          <w:szCs w:val="22"/>
        </w:rPr>
        <w:t xml:space="preserve"> - </w:t>
      </w:r>
      <w:r w:rsidR="00067ACF" w:rsidRPr="002F62E4">
        <w:rPr>
          <w:sz w:val="22"/>
          <w:szCs w:val="22"/>
        </w:rPr>
        <w:t xml:space="preserve">a </w:t>
      </w:r>
      <w:r w:rsidR="0052526D" w:rsidRPr="002F62E4">
        <w:rPr>
          <w:sz w:val="22"/>
          <w:szCs w:val="22"/>
        </w:rPr>
        <w:t>roma kultúra, irodalom és a hagyományok ápolása céljából</w:t>
      </w:r>
      <w:r w:rsidR="0052526D" w:rsidRPr="002F62E4">
        <w:rPr>
          <w:bCs/>
          <w:sz w:val="22"/>
          <w:szCs w:val="22"/>
        </w:rPr>
        <w:t xml:space="preserve"> </w:t>
      </w:r>
      <w:r w:rsidR="00067ACF" w:rsidRPr="002F62E4">
        <w:rPr>
          <w:bCs/>
          <w:sz w:val="22"/>
          <w:szCs w:val="22"/>
        </w:rPr>
        <w:t xml:space="preserve">Bari Károly cigány származású Kossuth-díjas </w:t>
      </w:r>
      <w:hyperlink r:id="rId8" w:tooltip="Költő" w:history="1">
        <w:r w:rsidR="00067ACF" w:rsidRPr="002F62E4">
          <w:rPr>
            <w:rStyle w:val="Hiperhivatkozs"/>
            <w:color w:val="auto"/>
            <w:sz w:val="22"/>
            <w:szCs w:val="22"/>
            <w:u w:val="none"/>
          </w:rPr>
          <w:t>költő</w:t>
        </w:r>
      </w:hyperlink>
      <w:r w:rsidR="00067ACF" w:rsidRPr="002F62E4">
        <w:rPr>
          <w:sz w:val="22"/>
          <w:szCs w:val="22"/>
        </w:rPr>
        <w:t xml:space="preserve">, </w:t>
      </w:r>
      <w:hyperlink r:id="rId9" w:tooltip="Műfordító" w:history="1">
        <w:r w:rsidR="00067ACF" w:rsidRPr="002F62E4">
          <w:rPr>
            <w:rStyle w:val="Hiperhivatkozs"/>
            <w:color w:val="auto"/>
            <w:sz w:val="22"/>
            <w:szCs w:val="22"/>
            <w:u w:val="none"/>
          </w:rPr>
          <w:t>műfordító</w:t>
        </w:r>
      </w:hyperlink>
      <w:r w:rsidR="00067ACF" w:rsidRPr="002F62E4">
        <w:rPr>
          <w:sz w:val="22"/>
          <w:szCs w:val="22"/>
        </w:rPr>
        <w:t xml:space="preserve"> verseiből</w:t>
      </w:r>
      <w:r w:rsidR="002F62E4" w:rsidRPr="002F62E4">
        <w:rPr>
          <w:sz w:val="22"/>
          <w:szCs w:val="22"/>
        </w:rPr>
        <w:t xml:space="preserve">, Dégi János színűvész közreműködésével </w:t>
      </w:r>
      <w:r w:rsidR="002F62E4" w:rsidRPr="002F62E4">
        <w:rPr>
          <w:bCs/>
          <w:sz w:val="22"/>
          <w:szCs w:val="22"/>
        </w:rPr>
        <w:t xml:space="preserve">megrendezésre kerülő </w:t>
      </w:r>
      <w:r w:rsidR="002F62E4" w:rsidRPr="002F62E4">
        <w:rPr>
          <w:sz w:val="22"/>
          <w:szCs w:val="22"/>
        </w:rPr>
        <w:t xml:space="preserve">kulturális előadás megvalósulásának költségeire. </w:t>
      </w:r>
    </w:p>
    <w:p w14:paraId="7A7760A4" w14:textId="1C9F4382" w:rsidR="0052526D" w:rsidRPr="002F62E4" w:rsidRDefault="0052526D" w:rsidP="0052526D">
      <w:pPr>
        <w:numPr>
          <w:ilvl w:val="0"/>
          <w:numId w:val="39"/>
        </w:numPr>
        <w:jc w:val="both"/>
        <w:rPr>
          <w:bCs/>
          <w:sz w:val="22"/>
          <w:szCs w:val="22"/>
        </w:rPr>
      </w:pPr>
      <w:r w:rsidRPr="002F62E4">
        <w:rPr>
          <w:bCs/>
          <w:sz w:val="22"/>
          <w:szCs w:val="22"/>
        </w:rPr>
        <w:t>az 1. pontban meghatározott összeget a 202</w:t>
      </w:r>
      <w:r w:rsidR="00067ACF" w:rsidRPr="002F62E4">
        <w:rPr>
          <w:bCs/>
          <w:sz w:val="22"/>
          <w:szCs w:val="22"/>
        </w:rPr>
        <w:t>2</w:t>
      </w:r>
      <w:r w:rsidRPr="002F62E4">
        <w:rPr>
          <w:bCs/>
          <w:sz w:val="22"/>
          <w:szCs w:val="22"/>
        </w:rPr>
        <w:t>. évi költségvetésének</w:t>
      </w:r>
      <w:r w:rsidRPr="002F62E4">
        <w:rPr>
          <w:sz w:val="22"/>
          <w:szCs w:val="22"/>
        </w:rPr>
        <w:t xml:space="preserve"> terhére biztosítja.</w:t>
      </w:r>
    </w:p>
    <w:p w14:paraId="292D48B8" w14:textId="58855145" w:rsidR="00067ACF" w:rsidRPr="002F62E4" w:rsidRDefault="00067ACF" w:rsidP="00067ACF">
      <w:pPr>
        <w:numPr>
          <w:ilvl w:val="0"/>
          <w:numId w:val="39"/>
        </w:numPr>
        <w:ind w:right="150"/>
        <w:jc w:val="both"/>
        <w:rPr>
          <w:sz w:val="22"/>
          <w:szCs w:val="22"/>
        </w:rPr>
      </w:pPr>
      <w:r w:rsidRPr="002F62E4">
        <w:rPr>
          <w:sz w:val="22"/>
          <w:szCs w:val="22"/>
        </w:rPr>
        <w:t>felkéri a Polgármesteri Hivatal Pénzügyi Osztályát, hogy a</w:t>
      </w:r>
      <w:r w:rsidR="00D2597E">
        <w:rPr>
          <w:sz w:val="22"/>
          <w:szCs w:val="22"/>
        </w:rPr>
        <w:t xml:space="preserve">z </w:t>
      </w:r>
      <w:r w:rsidRPr="002F62E4">
        <w:rPr>
          <w:sz w:val="22"/>
          <w:szCs w:val="22"/>
        </w:rPr>
        <w:t>összeg kifizetéséről számla ellenében gondoskodjon.</w:t>
      </w:r>
      <w:r w:rsidR="002F62E4">
        <w:rPr>
          <w:sz w:val="22"/>
          <w:szCs w:val="22"/>
        </w:rPr>
        <w:t>”</w:t>
      </w:r>
    </w:p>
    <w:p w14:paraId="733548E2" w14:textId="77777777" w:rsidR="0052526D" w:rsidRPr="002F62E4" w:rsidRDefault="0052526D" w:rsidP="0052526D">
      <w:pPr>
        <w:jc w:val="both"/>
        <w:rPr>
          <w:sz w:val="22"/>
          <w:szCs w:val="22"/>
        </w:rPr>
      </w:pPr>
    </w:p>
    <w:p w14:paraId="5E39FE6F" w14:textId="77777777" w:rsidR="0052526D" w:rsidRPr="002F62E4" w:rsidRDefault="0052526D" w:rsidP="0052526D">
      <w:pPr>
        <w:jc w:val="both"/>
        <w:rPr>
          <w:sz w:val="22"/>
          <w:szCs w:val="22"/>
        </w:rPr>
      </w:pPr>
      <w:r w:rsidRPr="002F62E4">
        <w:rPr>
          <w:b/>
          <w:sz w:val="22"/>
          <w:szCs w:val="22"/>
          <w:u w:val="single"/>
        </w:rPr>
        <w:t>Felelős:</w:t>
      </w:r>
      <w:r w:rsidRPr="002F62E4">
        <w:rPr>
          <w:sz w:val="22"/>
          <w:szCs w:val="22"/>
        </w:rPr>
        <w:tab/>
        <w:t>a testület elnöke</w:t>
      </w:r>
    </w:p>
    <w:p w14:paraId="71E2DDBC" w14:textId="1D47C4D9" w:rsidR="0052526D" w:rsidRPr="002F62E4" w:rsidRDefault="0052526D" w:rsidP="0052526D">
      <w:pPr>
        <w:jc w:val="both"/>
        <w:rPr>
          <w:sz w:val="22"/>
          <w:szCs w:val="22"/>
        </w:rPr>
      </w:pPr>
      <w:r w:rsidRPr="002F62E4">
        <w:rPr>
          <w:b/>
          <w:sz w:val="22"/>
          <w:szCs w:val="22"/>
          <w:u w:val="single"/>
        </w:rPr>
        <w:t>Határidő:</w:t>
      </w:r>
      <w:r w:rsidRPr="002F62E4">
        <w:rPr>
          <w:sz w:val="22"/>
          <w:szCs w:val="22"/>
        </w:rPr>
        <w:tab/>
      </w:r>
      <w:r w:rsidR="00067ACF" w:rsidRPr="002F62E4">
        <w:rPr>
          <w:sz w:val="22"/>
          <w:szCs w:val="22"/>
        </w:rPr>
        <w:t xml:space="preserve">értelemszerűen </w:t>
      </w:r>
      <w:r w:rsidRPr="002F62E4">
        <w:rPr>
          <w:sz w:val="22"/>
          <w:szCs w:val="22"/>
        </w:rPr>
        <w:t xml:space="preserve">  </w:t>
      </w:r>
    </w:p>
    <w:p w14:paraId="27616757" w14:textId="77777777" w:rsidR="0052526D" w:rsidRPr="002F62E4" w:rsidRDefault="0052526D" w:rsidP="0052526D">
      <w:pPr>
        <w:jc w:val="both"/>
        <w:rPr>
          <w:sz w:val="22"/>
          <w:szCs w:val="22"/>
        </w:rPr>
      </w:pPr>
    </w:p>
    <w:p w14:paraId="5EC639C3" w14:textId="77777777" w:rsidR="0052526D" w:rsidRPr="002F62E4" w:rsidRDefault="0052526D" w:rsidP="0052526D">
      <w:pPr>
        <w:jc w:val="both"/>
        <w:rPr>
          <w:sz w:val="22"/>
          <w:szCs w:val="22"/>
        </w:rPr>
      </w:pPr>
    </w:p>
    <w:p w14:paraId="75A2E0C7" w14:textId="77777777" w:rsidR="0052526D" w:rsidRPr="002F62E4" w:rsidRDefault="0052526D" w:rsidP="0052526D">
      <w:pPr>
        <w:jc w:val="both"/>
        <w:rPr>
          <w:sz w:val="22"/>
          <w:szCs w:val="22"/>
        </w:rPr>
      </w:pPr>
      <w:r w:rsidRPr="002F62E4">
        <w:rPr>
          <w:sz w:val="22"/>
          <w:szCs w:val="22"/>
        </w:rPr>
        <w:t>A testület megtárgyalta Kunhegyesi Nikolett elnök által megfogalmazottakat és 3 „igen” szavazattal az alábbi határozatot hozta:</w:t>
      </w:r>
    </w:p>
    <w:p w14:paraId="04962490" w14:textId="77777777" w:rsidR="0052526D" w:rsidRPr="002F62E4" w:rsidRDefault="0052526D" w:rsidP="0052526D">
      <w:pPr>
        <w:jc w:val="both"/>
        <w:rPr>
          <w:sz w:val="22"/>
          <w:szCs w:val="22"/>
        </w:rPr>
      </w:pPr>
    </w:p>
    <w:p w14:paraId="0F055BF1" w14:textId="63D66E60" w:rsidR="0052526D" w:rsidRPr="002F62E4" w:rsidRDefault="0052526D" w:rsidP="0052526D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 w:rsidRPr="002F62E4">
        <w:rPr>
          <w:b/>
          <w:sz w:val="22"/>
          <w:szCs w:val="22"/>
          <w:u w:val="single"/>
        </w:rPr>
        <w:t>8/2022. sz. Cigány Nemzetiségi Önk. határozat</w:t>
      </w:r>
    </w:p>
    <w:p w14:paraId="5BA4E5CB" w14:textId="77777777" w:rsidR="0052526D" w:rsidRPr="002F62E4" w:rsidRDefault="0052526D" w:rsidP="0052526D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60109441" w14:textId="77777777" w:rsidR="0052526D" w:rsidRPr="002F62E4" w:rsidRDefault="0052526D" w:rsidP="0052526D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771476F3" w14:textId="77777777" w:rsidR="0052526D" w:rsidRPr="002F62E4" w:rsidRDefault="0052526D" w:rsidP="0052526D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2F62E4">
        <w:rPr>
          <w:b/>
          <w:sz w:val="22"/>
          <w:szCs w:val="22"/>
        </w:rPr>
        <w:t>H A T Á R O Z A T</w:t>
      </w:r>
    </w:p>
    <w:p w14:paraId="67243359" w14:textId="77777777" w:rsidR="0052526D" w:rsidRPr="002F62E4" w:rsidRDefault="0052526D" w:rsidP="0052526D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14:paraId="67A1EE81" w14:textId="554CD7D4" w:rsidR="00D2597E" w:rsidRPr="002F62E4" w:rsidRDefault="00D2597E" w:rsidP="00D2597E">
      <w:pPr>
        <w:jc w:val="both"/>
        <w:rPr>
          <w:rFonts w:eastAsia="Calibri"/>
          <w:sz w:val="22"/>
          <w:szCs w:val="22"/>
        </w:rPr>
      </w:pPr>
      <w:r w:rsidRPr="002F62E4">
        <w:rPr>
          <w:rFonts w:eastAsia="Calibri"/>
          <w:sz w:val="22"/>
          <w:szCs w:val="22"/>
        </w:rPr>
        <w:t>Kiskőrös Város Cigány Nemzetiségi Önkormányzata:</w:t>
      </w:r>
    </w:p>
    <w:p w14:paraId="4A47B39D" w14:textId="1C9A873F" w:rsidR="00D2597E" w:rsidRPr="00D2597E" w:rsidRDefault="00D2597E" w:rsidP="00D2597E">
      <w:pPr>
        <w:numPr>
          <w:ilvl w:val="0"/>
          <w:numId w:val="41"/>
        </w:numPr>
        <w:jc w:val="both"/>
        <w:rPr>
          <w:bCs/>
          <w:sz w:val="22"/>
          <w:szCs w:val="22"/>
        </w:rPr>
      </w:pPr>
      <w:r w:rsidRPr="002F62E4">
        <w:rPr>
          <w:bCs/>
          <w:sz w:val="22"/>
          <w:szCs w:val="22"/>
        </w:rPr>
        <w:t>60.000,- Ft összeget biztosít a 2022. április</w:t>
      </w:r>
      <w:r w:rsidR="00471EC8">
        <w:rPr>
          <w:bCs/>
          <w:sz w:val="22"/>
          <w:szCs w:val="22"/>
        </w:rPr>
        <w:t xml:space="preserve"> 11-én </w:t>
      </w:r>
      <w:r w:rsidRPr="002F62E4">
        <w:rPr>
          <w:bCs/>
          <w:sz w:val="22"/>
          <w:szCs w:val="22"/>
        </w:rPr>
        <w:t xml:space="preserve">- </w:t>
      </w:r>
      <w:r w:rsidRPr="002F62E4">
        <w:rPr>
          <w:sz w:val="22"/>
          <w:szCs w:val="22"/>
        </w:rPr>
        <w:t>a magyar költészet napja alkalmából - a roma kultúra, irodalom és a hagyományok ápolása céljából</w:t>
      </w:r>
      <w:r w:rsidRPr="002F62E4">
        <w:rPr>
          <w:bCs/>
          <w:sz w:val="22"/>
          <w:szCs w:val="22"/>
        </w:rPr>
        <w:t xml:space="preserve"> Bari Károly cigány származású Kossuth-díjas </w:t>
      </w:r>
      <w:hyperlink r:id="rId10" w:tooltip="Költő" w:history="1">
        <w:r w:rsidRPr="002F62E4">
          <w:rPr>
            <w:rStyle w:val="Hiperhivatkozs"/>
            <w:color w:val="auto"/>
            <w:sz w:val="22"/>
            <w:szCs w:val="22"/>
            <w:u w:val="none"/>
          </w:rPr>
          <w:t>költő</w:t>
        </w:r>
      </w:hyperlink>
      <w:r w:rsidRPr="002F62E4">
        <w:rPr>
          <w:sz w:val="22"/>
          <w:szCs w:val="22"/>
        </w:rPr>
        <w:t xml:space="preserve">, </w:t>
      </w:r>
      <w:hyperlink r:id="rId11" w:tooltip="Műfordító" w:history="1">
        <w:r w:rsidRPr="002F62E4">
          <w:rPr>
            <w:rStyle w:val="Hiperhivatkozs"/>
            <w:color w:val="auto"/>
            <w:sz w:val="22"/>
            <w:szCs w:val="22"/>
            <w:u w:val="none"/>
          </w:rPr>
          <w:t>műfordító</w:t>
        </w:r>
      </w:hyperlink>
      <w:r w:rsidRPr="002F62E4">
        <w:rPr>
          <w:sz w:val="22"/>
          <w:szCs w:val="22"/>
        </w:rPr>
        <w:t xml:space="preserve"> verseiből, Dégi János színűvész közreműködésével </w:t>
      </w:r>
      <w:r w:rsidRPr="002F62E4">
        <w:rPr>
          <w:bCs/>
          <w:sz w:val="22"/>
          <w:szCs w:val="22"/>
        </w:rPr>
        <w:t xml:space="preserve">megrendezésre kerülő </w:t>
      </w:r>
      <w:r w:rsidRPr="002F62E4">
        <w:rPr>
          <w:sz w:val="22"/>
          <w:szCs w:val="22"/>
        </w:rPr>
        <w:t xml:space="preserve">kulturális előadás megvalósulásának költségeire. </w:t>
      </w:r>
    </w:p>
    <w:p w14:paraId="3C1907F7" w14:textId="77777777" w:rsidR="00D2597E" w:rsidRPr="002F62E4" w:rsidRDefault="00D2597E" w:rsidP="00D2597E">
      <w:pPr>
        <w:ind w:left="720"/>
        <w:jc w:val="both"/>
        <w:rPr>
          <w:bCs/>
          <w:sz w:val="22"/>
          <w:szCs w:val="22"/>
        </w:rPr>
      </w:pPr>
    </w:p>
    <w:p w14:paraId="3BC26554" w14:textId="27535A2F" w:rsidR="00D2597E" w:rsidRPr="00D2597E" w:rsidRDefault="00D2597E" w:rsidP="00D2597E">
      <w:pPr>
        <w:numPr>
          <w:ilvl w:val="0"/>
          <w:numId w:val="41"/>
        </w:numPr>
        <w:jc w:val="both"/>
        <w:rPr>
          <w:bCs/>
          <w:sz w:val="22"/>
          <w:szCs w:val="22"/>
        </w:rPr>
      </w:pPr>
      <w:r w:rsidRPr="002F62E4">
        <w:rPr>
          <w:bCs/>
          <w:sz w:val="22"/>
          <w:szCs w:val="22"/>
        </w:rPr>
        <w:t>az 1. pontban meghatározott összeget a 2022. évi költségvetésének</w:t>
      </w:r>
      <w:r w:rsidRPr="002F62E4">
        <w:rPr>
          <w:sz w:val="22"/>
          <w:szCs w:val="22"/>
        </w:rPr>
        <w:t xml:space="preserve"> terhére biztosítja.</w:t>
      </w:r>
    </w:p>
    <w:p w14:paraId="43B7938B" w14:textId="77777777" w:rsidR="00D2597E" w:rsidRPr="002F62E4" w:rsidRDefault="00D2597E" w:rsidP="00D2597E">
      <w:pPr>
        <w:ind w:left="720"/>
        <w:jc w:val="both"/>
        <w:rPr>
          <w:bCs/>
          <w:sz w:val="22"/>
          <w:szCs w:val="22"/>
        </w:rPr>
      </w:pPr>
    </w:p>
    <w:p w14:paraId="2BB61272" w14:textId="38092B2B" w:rsidR="00D2597E" w:rsidRDefault="00D2597E" w:rsidP="00D2597E">
      <w:pPr>
        <w:numPr>
          <w:ilvl w:val="0"/>
          <w:numId w:val="41"/>
        </w:numPr>
        <w:ind w:right="150"/>
        <w:jc w:val="both"/>
        <w:rPr>
          <w:sz w:val="22"/>
          <w:szCs w:val="22"/>
        </w:rPr>
      </w:pPr>
      <w:r w:rsidRPr="002F62E4">
        <w:rPr>
          <w:sz w:val="22"/>
          <w:szCs w:val="22"/>
        </w:rPr>
        <w:t>felkéri a Polgármesteri Hivatal Pénzügyi Osztályát, hogy a</w:t>
      </w:r>
      <w:r>
        <w:rPr>
          <w:sz w:val="22"/>
          <w:szCs w:val="22"/>
        </w:rPr>
        <w:t xml:space="preserve">z </w:t>
      </w:r>
      <w:r w:rsidRPr="002F62E4">
        <w:rPr>
          <w:sz w:val="22"/>
          <w:szCs w:val="22"/>
        </w:rPr>
        <w:t>összeg kifizetéséről számla ellenében gondoskodjon.</w:t>
      </w:r>
    </w:p>
    <w:p w14:paraId="52C9EFC8" w14:textId="77777777" w:rsidR="00D2597E" w:rsidRPr="002F62E4" w:rsidRDefault="00D2597E" w:rsidP="00D2597E">
      <w:pPr>
        <w:ind w:left="720" w:right="150"/>
        <w:jc w:val="both"/>
        <w:rPr>
          <w:sz w:val="22"/>
          <w:szCs w:val="22"/>
        </w:rPr>
      </w:pPr>
    </w:p>
    <w:p w14:paraId="02EE6B78" w14:textId="77777777" w:rsidR="00D2597E" w:rsidRPr="002F62E4" w:rsidRDefault="00D2597E" w:rsidP="00D2597E">
      <w:pPr>
        <w:jc w:val="both"/>
        <w:rPr>
          <w:sz w:val="22"/>
          <w:szCs w:val="22"/>
        </w:rPr>
      </w:pPr>
    </w:p>
    <w:p w14:paraId="0F9D9C16" w14:textId="77777777" w:rsidR="00D2597E" w:rsidRPr="002F62E4" w:rsidRDefault="00D2597E" w:rsidP="00D2597E">
      <w:pPr>
        <w:jc w:val="both"/>
        <w:rPr>
          <w:sz w:val="22"/>
          <w:szCs w:val="22"/>
        </w:rPr>
      </w:pPr>
      <w:r w:rsidRPr="002F62E4">
        <w:rPr>
          <w:b/>
          <w:sz w:val="22"/>
          <w:szCs w:val="22"/>
          <w:u w:val="single"/>
        </w:rPr>
        <w:t>Felelős:</w:t>
      </w:r>
      <w:r w:rsidRPr="002F62E4">
        <w:rPr>
          <w:sz w:val="22"/>
          <w:szCs w:val="22"/>
        </w:rPr>
        <w:tab/>
        <w:t>a testület elnöke</w:t>
      </w:r>
    </w:p>
    <w:p w14:paraId="2C79A208" w14:textId="77777777" w:rsidR="00D2597E" w:rsidRPr="002F62E4" w:rsidRDefault="00D2597E" w:rsidP="00D2597E">
      <w:pPr>
        <w:jc w:val="both"/>
        <w:rPr>
          <w:sz w:val="22"/>
          <w:szCs w:val="22"/>
        </w:rPr>
      </w:pPr>
      <w:r w:rsidRPr="002F62E4">
        <w:rPr>
          <w:b/>
          <w:sz w:val="22"/>
          <w:szCs w:val="22"/>
          <w:u w:val="single"/>
        </w:rPr>
        <w:t>Határidő:</w:t>
      </w:r>
      <w:r w:rsidRPr="002F62E4">
        <w:rPr>
          <w:sz w:val="22"/>
          <w:szCs w:val="22"/>
        </w:rPr>
        <w:tab/>
        <w:t xml:space="preserve">értelemszerűen   </w:t>
      </w:r>
    </w:p>
    <w:p w14:paraId="49D75DB5" w14:textId="77777777" w:rsidR="0052526D" w:rsidRPr="003D2533" w:rsidRDefault="0052526D" w:rsidP="0052526D">
      <w:pPr>
        <w:pStyle w:val="NormlWeb"/>
        <w:spacing w:before="0" w:beforeAutospacing="0" w:after="0" w:afterAutospacing="0"/>
        <w:ind w:right="-2"/>
        <w:jc w:val="both"/>
        <w:rPr>
          <w:sz w:val="22"/>
          <w:szCs w:val="22"/>
        </w:rPr>
      </w:pPr>
    </w:p>
    <w:p w14:paraId="6632BD92" w14:textId="77777777" w:rsidR="0052526D" w:rsidRPr="003D2533" w:rsidRDefault="0052526D" w:rsidP="0052526D">
      <w:pPr>
        <w:pStyle w:val="NormlWeb"/>
        <w:pBdr>
          <w:bottom w:val="single" w:sz="6" w:space="1" w:color="auto"/>
        </w:pBdr>
        <w:spacing w:before="0" w:beforeAutospacing="0" w:after="0" w:afterAutospacing="0"/>
        <w:ind w:right="-2"/>
        <w:jc w:val="both"/>
        <w:rPr>
          <w:sz w:val="22"/>
          <w:szCs w:val="22"/>
        </w:rPr>
      </w:pPr>
    </w:p>
    <w:p w14:paraId="723D018A" w14:textId="77777777" w:rsidR="0052526D" w:rsidRPr="003D2533" w:rsidRDefault="0052526D" w:rsidP="0052526D">
      <w:pPr>
        <w:pStyle w:val="NormlWeb"/>
        <w:spacing w:before="0" w:beforeAutospacing="0" w:after="0" w:afterAutospacing="0"/>
        <w:ind w:right="-2"/>
        <w:jc w:val="both"/>
        <w:rPr>
          <w:sz w:val="22"/>
          <w:szCs w:val="22"/>
        </w:rPr>
      </w:pPr>
    </w:p>
    <w:p w14:paraId="5853D78B" w14:textId="77777777" w:rsidR="0052526D" w:rsidRPr="003D2533" w:rsidRDefault="0052526D" w:rsidP="0052526D">
      <w:pPr>
        <w:pStyle w:val="NormlWeb"/>
        <w:spacing w:before="0" w:beforeAutospacing="0" w:after="0" w:afterAutospacing="0"/>
        <w:ind w:right="-2"/>
        <w:jc w:val="both"/>
        <w:rPr>
          <w:sz w:val="22"/>
          <w:szCs w:val="22"/>
        </w:rPr>
      </w:pPr>
    </w:p>
    <w:p w14:paraId="2380CAFC" w14:textId="77777777" w:rsidR="0052526D" w:rsidRPr="003D2533" w:rsidRDefault="0052526D" w:rsidP="0052526D">
      <w:pPr>
        <w:jc w:val="both"/>
        <w:rPr>
          <w:sz w:val="22"/>
          <w:szCs w:val="22"/>
        </w:rPr>
      </w:pPr>
    </w:p>
    <w:p w14:paraId="1EF7F712" w14:textId="77777777" w:rsidR="0052526D" w:rsidRPr="003D2533" w:rsidRDefault="0052526D" w:rsidP="0052526D">
      <w:pPr>
        <w:jc w:val="both"/>
        <w:rPr>
          <w:sz w:val="22"/>
          <w:szCs w:val="22"/>
        </w:rPr>
      </w:pPr>
    </w:p>
    <w:p w14:paraId="29CE38FE" w14:textId="345549A5" w:rsidR="0052526D" w:rsidRDefault="0052526D" w:rsidP="0052526D">
      <w:pPr>
        <w:jc w:val="both"/>
        <w:rPr>
          <w:sz w:val="22"/>
          <w:szCs w:val="22"/>
        </w:rPr>
      </w:pPr>
    </w:p>
    <w:p w14:paraId="46F70094" w14:textId="0CDE0C1B" w:rsidR="0052526D" w:rsidRDefault="0052526D" w:rsidP="0052526D">
      <w:pPr>
        <w:jc w:val="both"/>
        <w:rPr>
          <w:sz w:val="22"/>
          <w:szCs w:val="22"/>
        </w:rPr>
      </w:pPr>
    </w:p>
    <w:p w14:paraId="3D830F39" w14:textId="67EBC603" w:rsidR="0052526D" w:rsidRDefault="0052526D" w:rsidP="0052526D">
      <w:pPr>
        <w:jc w:val="both"/>
        <w:rPr>
          <w:sz w:val="22"/>
          <w:szCs w:val="22"/>
        </w:rPr>
      </w:pPr>
    </w:p>
    <w:p w14:paraId="5B1845CB" w14:textId="4D3A5B61" w:rsidR="0052526D" w:rsidRDefault="0052526D" w:rsidP="0052526D">
      <w:pPr>
        <w:jc w:val="both"/>
        <w:rPr>
          <w:sz w:val="22"/>
          <w:szCs w:val="22"/>
        </w:rPr>
      </w:pPr>
    </w:p>
    <w:p w14:paraId="52D081E3" w14:textId="2413BFA7" w:rsidR="0052526D" w:rsidRDefault="0052526D" w:rsidP="0052526D">
      <w:pPr>
        <w:jc w:val="both"/>
        <w:rPr>
          <w:sz w:val="22"/>
          <w:szCs w:val="22"/>
        </w:rPr>
      </w:pPr>
    </w:p>
    <w:p w14:paraId="24AC2982" w14:textId="7BC130C5" w:rsidR="0052526D" w:rsidRDefault="0052526D" w:rsidP="0052526D">
      <w:pPr>
        <w:jc w:val="both"/>
        <w:rPr>
          <w:sz w:val="22"/>
          <w:szCs w:val="22"/>
        </w:rPr>
      </w:pPr>
    </w:p>
    <w:p w14:paraId="3D78FFE2" w14:textId="77777777" w:rsidR="0052526D" w:rsidRPr="003D2533" w:rsidRDefault="0052526D" w:rsidP="0052526D">
      <w:pPr>
        <w:jc w:val="both"/>
        <w:rPr>
          <w:sz w:val="22"/>
          <w:szCs w:val="22"/>
        </w:rPr>
      </w:pPr>
    </w:p>
    <w:p w14:paraId="676D3EBD" w14:textId="77777777" w:rsidR="0052526D" w:rsidRPr="003D2533" w:rsidRDefault="0052526D" w:rsidP="0052526D">
      <w:pPr>
        <w:jc w:val="both"/>
        <w:rPr>
          <w:sz w:val="22"/>
          <w:szCs w:val="22"/>
        </w:rPr>
      </w:pPr>
    </w:p>
    <w:p w14:paraId="650CCA06" w14:textId="77777777" w:rsidR="0052526D" w:rsidRPr="003D2533" w:rsidRDefault="0052526D" w:rsidP="0052526D">
      <w:pPr>
        <w:jc w:val="both"/>
        <w:rPr>
          <w:sz w:val="22"/>
          <w:szCs w:val="22"/>
        </w:rPr>
      </w:pPr>
    </w:p>
    <w:p w14:paraId="37EB6D89" w14:textId="36F76755" w:rsidR="000C48CF" w:rsidRDefault="00175C4B" w:rsidP="00175C4B">
      <w:pPr>
        <w:jc w:val="both"/>
        <w:rPr>
          <w:sz w:val="22"/>
        </w:rPr>
      </w:pPr>
      <w:r>
        <w:rPr>
          <w:b/>
          <w:sz w:val="22"/>
        </w:rPr>
        <w:t xml:space="preserve">Kunhegyesi Nikolett </w:t>
      </w:r>
      <w:r w:rsidRPr="003717CF">
        <w:rPr>
          <w:b/>
          <w:sz w:val="22"/>
        </w:rPr>
        <w:t>a testület el</w:t>
      </w:r>
      <w:r w:rsidRPr="00622E5F">
        <w:rPr>
          <w:b/>
          <w:sz w:val="22"/>
        </w:rPr>
        <w:t>nök</w:t>
      </w:r>
      <w:r>
        <w:rPr>
          <w:b/>
          <w:sz w:val="22"/>
        </w:rPr>
        <w:t>e</w:t>
      </w:r>
      <w:r w:rsidRPr="00622E5F">
        <w:rPr>
          <w:sz w:val="22"/>
        </w:rPr>
        <w:t xml:space="preserve"> </w:t>
      </w:r>
      <w:r w:rsidR="000C48CF">
        <w:rPr>
          <w:sz w:val="22"/>
        </w:rPr>
        <w:t xml:space="preserve">tájékoztatta a testület tagjait, hogy 2022. február 04. napján a Nemzetiségi Önkormányzat részére vételi ajánlat érkezett a pécsi Cigány Kulturális és Közművelődési Egyesület részéről </w:t>
      </w:r>
      <w:r w:rsidR="00046724">
        <w:rPr>
          <w:sz w:val="22"/>
        </w:rPr>
        <w:t>a Szentandrássy István: Piéta című alkotásának megvásárlására. Az Egyesület az alkotást 2,5 millió forint vételáron ajánlotta fel a Nemzetiségi Önkormányzatnak azzal,</w:t>
      </w:r>
      <w:r w:rsidR="000A0BB1">
        <w:rPr>
          <w:sz w:val="22"/>
        </w:rPr>
        <w:t xml:space="preserve"> </w:t>
      </w:r>
      <w:r w:rsidR="00884F64">
        <w:rPr>
          <w:sz w:val="22"/>
        </w:rPr>
        <w:t xml:space="preserve">hogy </w:t>
      </w:r>
      <w:r w:rsidR="000A0BB1">
        <w:rPr>
          <w:sz w:val="22"/>
        </w:rPr>
        <w:t>amennyiben Kunhegyesi Ferenc a festmény szükséges restaurálását vállalná, úgy a vételárból 500.000,- Ft-ot részére felajánlanak. A felajánlással kapcsolatban a testületnek az ajánlat elutasítását javasolta</w:t>
      </w:r>
      <w:r w:rsidR="00884F64">
        <w:rPr>
          <w:sz w:val="22"/>
        </w:rPr>
        <w:t>,</w:t>
      </w:r>
      <w:r w:rsidR="000A0BB1">
        <w:rPr>
          <w:sz w:val="22"/>
        </w:rPr>
        <w:t xml:space="preserve"> tekintettel arra, hogy a Nemzetiségi Önkormányzat az alkotás megvételéhez szükséges forrással nem rendelkezik.      </w:t>
      </w:r>
    </w:p>
    <w:p w14:paraId="41B41218" w14:textId="77777777" w:rsidR="00175C4B" w:rsidRPr="00622E5F" w:rsidRDefault="00175C4B" w:rsidP="00175C4B">
      <w:pPr>
        <w:ind w:right="150"/>
        <w:jc w:val="both"/>
        <w:rPr>
          <w:sz w:val="22"/>
          <w:szCs w:val="24"/>
        </w:rPr>
      </w:pPr>
    </w:p>
    <w:p w14:paraId="3426EAE0" w14:textId="77777777" w:rsidR="00175C4B" w:rsidRPr="00622E5F" w:rsidRDefault="00175C4B" w:rsidP="00175C4B">
      <w:pPr>
        <w:ind w:right="150"/>
        <w:jc w:val="both"/>
        <w:rPr>
          <w:bCs/>
          <w:sz w:val="22"/>
          <w:szCs w:val="22"/>
        </w:rPr>
      </w:pPr>
      <w:r w:rsidRPr="00622E5F">
        <w:rPr>
          <w:bCs/>
          <w:sz w:val="22"/>
          <w:szCs w:val="22"/>
        </w:rPr>
        <w:t>A testület elnöke határozati javaslatként az alábbiakat fogalmazta meg:</w:t>
      </w:r>
    </w:p>
    <w:p w14:paraId="540D6A24" w14:textId="77777777" w:rsidR="00175C4B" w:rsidRPr="00622E5F" w:rsidRDefault="00175C4B" w:rsidP="00175C4B">
      <w:pPr>
        <w:ind w:right="150"/>
        <w:jc w:val="both"/>
        <w:rPr>
          <w:bCs/>
          <w:sz w:val="22"/>
          <w:szCs w:val="22"/>
        </w:rPr>
      </w:pPr>
    </w:p>
    <w:p w14:paraId="21ADCDF5" w14:textId="73D981FA" w:rsidR="00175C4B" w:rsidRDefault="00884F64" w:rsidP="00884F64">
      <w:pPr>
        <w:ind w:left="360" w:right="150"/>
        <w:jc w:val="both"/>
        <w:rPr>
          <w:sz w:val="22"/>
        </w:rPr>
      </w:pPr>
      <w:r>
        <w:rPr>
          <w:bCs/>
          <w:sz w:val="22"/>
          <w:szCs w:val="22"/>
        </w:rPr>
        <w:t>„</w:t>
      </w:r>
      <w:r w:rsidR="00175C4B" w:rsidRPr="00622E5F">
        <w:rPr>
          <w:bCs/>
          <w:sz w:val="22"/>
          <w:szCs w:val="22"/>
        </w:rPr>
        <w:t>Kiskő</w:t>
      </w:r>
      <w:r w:rsidR="00175C4B">
        <w:rPr>
          <w:bCs/>
          <w:sz w:val="22"/>
          <w:szCs w:val="22"/>
        </w:rPr>
        <w:t xml:space="preserve">rös Város Cigány </w:t>
      </w:r>
      <w:r w:rsidR="00175C4B" w:rsidRPr="00622E5F">
        <w:rPr>
          <w:bCs/>
          <w:sz w:val="22"/>
          <w:szCs w:val="22"/>
        </w:rPr>
        <w:t xml:space="preserve">Nemzetiségi Önkormányzata </w:t>
      </w:r>
      <w:r w:rsidR="000A0BB1">
        <w:rPr>
          <w:sz w:val="22"/>
        </w:rPr>
        <w:t>a Cigány Kulturális és Közművelődési Egyesület (</w:t>
      </w:r>
      <w:r>
        <w:rPr>
          <w:sz w:val="22"/>
        </w:rPr>
        <w:t xml:space="preserve">székhely: 7621 Pécs, József u. 4.) által megvételre ajánlott Szentandrássy István: Piéta című alkotását a megvételéhez szükséges pénzügyi forrás hiánya miatt nem kívánja megvásárolni.”   </w:t>
      </w:r>
    </w:p>
    <w:p w14:paraId="00D91B7A" w14:textId="77777777" w:rsidR="00175C4B" w:rsidRPr="00622E5F" w:rsidRDefault="00175C4B" w:rsidP="00884F64">
      <w:pPr>
        <w:jc w:val="both"/>
        <w:rPr>
          <w:rFonts w:eastAsia="Calibri"/>
          <w:sz w:val="22"/>
          <w:szCs w:val="22"/>
          <w:lang w:eastAsia="en-US"/>
        </w:rPr>
      </w:pPr>
    </w:p>
    <w:p w14:paraId="23FFBDC3" w14:textId="77777777" w:rsidR="00175C4B" w:rsidRPr="00622E5F" w:rsidRDefault="00175C4B" w:rsidP="00175C4B">
      <w:pPr>
        <w:jc w:val="both"/>
        <w:rPr>
          <w:sz w:val="22"/>
          <w:szCs w:val="22"/>
        </w:rPr>
      </w:pPr>
      <w:r w:rsidRPr="00622E5F">
        <w:rPr>
          <w:b/>
          <w:sz w:val="22"/>
          <w:szCs w:val="22"/>
          <w:u w:val="single"/>
        </w:rPr>
        <w:t>Felelős:</w:t>
      </w:r>
      <w:r w:rsidRPr="00622E5F">
        <w:rPr>
          <w:sz w:val="22"/>
          <w:szCs w:val="22"/>
        </w:rPr>
        <w:tab/>
        <w:t>a testület elnöke</w:t>
      </w:r>
    </w:p>
    <w:p w14:paraId="251F9C49" w14:textId="360F2909" w:rsidR="00175C4B" w:rsidRPr="00622E5F" w:rsidRDefault="00175C4B" w:rsidP="00175C4B">
      <w:pPr>
        <w:jc w:val="both"/>
        <w:rPr>
          <w:sz w:val="22"/>
          <w:szCs w:val="22"/>
        </w:rPr>
      </w:pPr>
      <w:r w:rsidRPr="00622E5F">
        <w:rPr>
          <w:b/>
          <w:sz w:val="22"/>
          <w:szCs w:val="22"/>
          <w:u w:val="single"/>
        </w:rPr>
        <w:t>Határidő:</w:t>
      </w:r>
      <w:r w:rsidRPr="00622E5F">
        <w:rPr>
          <w:sz w:val="22"/>
          <w:szCs w:val="22"/>
        </w:rPr>
        <w:tab/>
      </w:r>
      <w:r w:rsidR="00884F64">
        <w:rPr>
          <w:sz w:val="22"/>
          <w:szCs w:val="22"/>
        </w:rPr>
        <w:t xml:space="preserve">azonnal </w:t>
      </w:r>
    </w:p>
    <w:p w14:paraId="48BB7592" w14:textId="77777777" w:rsidR="00175C4B" w:rsidRPr="00622E5F" w:rsidRDefault="00175C4B" w:rsidP="00175C4B">
      <w:pPr>
        <w:jc w:val="both"/>
        <w:rPr>
          <w:bCs/>
          <w:sz w:val="22"/>
          <w:szCs w:val="22"/>
        </w:rPr>
      </w:pPr>
    </w:p>
    <w:p w14:paraId="5A9A4A73" w14:textId="3E8E0FCF" w:rsidR="00175C4B" w:rsidRPr="00622E5F" w:rsidRDefault="00175C4B" w:rsidP="00175C4B">
      <w:pPr>
        <w:jc w:val="both"/>
        <w:rPr>
          <w:sz w:val="22"/>
        </w:rPr>
      </w:pPr>
      <w:r w:rsidRPr="00622E5F">
        <w:rPr>
          <w:sz w:val="22"/>
        </w:rPr>
        <w:t xml:space="preserve">A testület megtárgyalta </w:t>
      </w:r>
      <w:r>
        <w:rPr>
          <w:sz w:val="22"/>
        </w:rPr>
        <w:t xml:space="preserve">Kunhegyesi Nikolett </w:t>
      </w:r>
      <w:r w:rsidR="00884F64">
        <w:rPr>
          <w:sz w:val="22"/>
        </w:rPr>
        <w:t xml:space="preserve">elnök </w:t>
      </w:r>
      <w:r w:rsidRPr="00622E5F">
        <w:rPr>
          <w:sz w:val="22"/>
        </w:rPr>
        <w:t xml:space="preserve">által megfogalmazottakat </w:t>
      </w:r>
      <w:r>
        <w:rPr>
          <w:sz w:val="22"/>
        </w:rPr>
        <w:t>és 3</w:t>
      </w:r>
      <w:r w:rsidRPr="00622E5F">
        <w:rPr>
          <w:sz w:val="22"/>
        </w:rPr>
        <w:t xml:space="preserve"> „igen” szavazattal az alábbi határozatot hozta:</w:t>
      </w:r>
    </w:p>
    <w:p w14:paraId="6C270F37" w14:textId="77777777" w:rsidR="00175C4B" w:rsidRPr="00622E5F" w:rsidRDefault="00175C4B" w:rsidP="00175C4B">
      <w:pPr>
        <w:jc w:val="both"/>
        <w:rPr>
          <w:sz w:val="22"/>
        </w:rPr>
      </w:pPr>
    </w:p>
    <w:p w14:paraId="317FB155" w14:textId="45628C88" w:rsidR="00175C4B" w:rsidRPr="00622E5F" w:rsidRDefault="0052526D" w:rsidP="00175C4B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175C4B" w:rsidRPr="00622E5F">
        <w:rPr>
          <w:b/>
          <w:sz w:val="22"/>
          <w:szCs w:val="22"/>
          <w:u w:val="single"/>
        </w:rPr>
        <w:t>/202</w:t>
      </w:r>
      <w:r w:rsidR="00175C4B">
        <w:rPr>
          <w:b/>
          <w:sz w:val="22"/>
          <w:szCs w:val="22"/>
          <w:u w:val="single"/>
        </w:rPr>
        <w:t>2</w:t>
      </w:r>
      <w:r w:rsidR="00175C4B" w:rsidRPr="00622E5F">
        <w:rPr>
          <w:b/>
          <w:sz w:val="22"/>
          <w:szCs w:val="22"/>
          <w:u w:val="single"/>
        </w:rPr>
        <w:t xml:space="preserve">. sz. </w:t>
      </w:r>
      <w:r w:rsidR="00175C4B">
        <w:rPr>
          <w:b/>
          <w:sz w:val="22"/>
          <w:szCs w:val="22"/>
          <w:u w:val="single"/>
        </w:rPr>
        <w:t xml:space="preserve">Cigány </w:t>
      </w:r>
      <w:r w:rsidR="00175C4B" w:rsidRPr="00622E5F">
        <w:rPr>
          <w:b/>
          <w:sz w:val="22"/>
          <w:szCs w:val="22"/>
          <w:u w:val="single"/>
        </w:rPr>
        <w:t>Nemzetiségi Önk. határozat</w:t>
      </w:r>
    </w:p>
    <w:p w14:paraId="0AC2E991" w14:textId="77777777" w:rsidR="00175C4B" w:rsidRPr="00622E5F" w:rsidRDefault="00175C4B" w:rsidP="00175C4B">
      <w:pPr>
        <w:ind w:right="150"/>
        <w:jc w:val="both"/>
        <w:rPr>
          <w:b/>
          <w:sz w:val="22"/>
          <w:szCs w:val="22"/>
          <w:u w:val="single"/>
        </w:rPr>
      </w:pPr>
    </w:p>
    <w:p w14:paraId="42B473D1" w14:textId="084CBEF6" w:rsidR="00175C4B" w:rsidRPr="00622E5F" w:rsidRDefault="00175C4B" w:rsidP="00556AE1">
      <w:pPr>
        <w:ind w:right="150"/>
        <w:jc w:val="center"/>
        <w:rPr>
          <w:sz w:val="22"/>
          <w:szCs w:val="22"/>
        </w:rPr>
      </w:pPr>
      <w:r w:rsidRPr="00622E5F">
        <w:rPr>
          <w:b/>
          <w:sz w:val="22"/>
          <w:szCs w:val="22"/>
        </w:rPr>
        <w:t>H A T Á R O Z A T</w:t>
      </w:r>
    </w:p>
    <w:p w14:paraId="5F152219" w14:textId="77777777" w:rsidR="00556AE1" w:rsidRPr="00622E5F" w:rsidRDefault="00556AE1" w:rsidP="00556AE1">
      <w:pPr>
        <w:ind w:right="150"/>
        <w:jc w:val="both"/>
        <w:rPr>
          <w:bCs/>
          <w:sz w:val="22"/>
          <w:szCs w:val="22"/>
        </w:rPr>
      </w:pPr>
    </w:p>
    <w:p w14:paraId="663E6B90" w14:textId="6EBCDF40" w:rsidR="00556AE1" w:rsidRDefault="00556AE1" w:rsidP="00556AE1">
      <w:pPr>
        <w:ind w:left="360" w:right="150"/>
        <w:jc w:val="both"/>
        <w:rPr>
          <w:sz w:val="22"/>
        </w:rPr>
      </w:pPr>
      <w:r w:rsidRPr="00622E5F">
        <w:rPr>
          <w:bCs/>
          <w:sz w:val="22"/>
          <w:szCs w:val="22"/>
        </w:rPr>
        <w:t>Kiskő</w:t>
      </w:r>
      <w:r>
        <w:rPr>
          <w:bCs/>
          <w:sz w:val="22"/>
          <w:szCs w:val="22"/>
        </w:rPr>
        <w:t xml:space="preserve">rös Város Cigány </w:t>
      </w:r>
      <w:r w:rsidRPr="00622E5F">
        <w:rPr>
          <w:bCs/>
          <w:sz w:val="22"/>
          <w:szCs w:val="22"/>
        </w:rPr>
        <w:t xml:space="preserve">Nemzetiségi Önkormányzata </w:t>
      </w:r>
      <w:r>
        <w:rPr>
          <w:sz w:val="22"/>
        </w:rPr>
        <w:t>a Cigány Kulturális és Közművelődési Egyesület (székhely: 7621 Pécs, József u. 4.) által megvételre ajánlott Szentandrássy István: Piéta című alkotását, a megvételéhez szükséges pénzügyi forrás hiánya miatt, nem kívánja megvásárolni.</w:t>
      </w:r>
    </w:p>
    <w:p w14:paraId="48CA01AF" w14:textId="618C8104" w:rsidR="00556AE1" w:rsidRDefault="00556AE1" w:rsidP="00556AE1">
      <w:pPr>
        <w:ind w:left="360" w:right="150"/>
        <w:jc w:val="both"/>
        <w:rPr>
          <w:sz w:val="22"/>
        </w:rPr>
      </w:pPr>
      <w:r>
        <w:rPr>
          <w:sz w:val="22"/>
        </w:rPr>
        <w:t xml:space="preserve"> </w:t>
      </w:r>
    </w:p>
    <w:p w14:paraId="08AF5FEF" w14:textId="77777777" w:rsidR="00556AE1" w:rsidRPr="00622E5F" w:rsidRDefault="00556AE1" w:rsidP="00556AE1">
      <w:pPr>
        <w:jc w:val="both"/>
        <w:rPr>
          <w:rFonts w:eastAsia="Calibri"/>
          <w:sz w:val="22"/>
          <w:szCs w:val="22"/>
          <w:lang w:eastAsia="en-US"/>
        </w:rPr>
      </w:pPr>
    </w:p>
    <w:p w14:paraId="4B0000A2" w14:textId="77777777" w:rsidR="00556AE1" w:rsidRPr="00622E5F" w:rsidRDefault="00556AE1" w:rsidP="00556AE1">
      <w:pPr>
        <w:ind w:firstLine="360"/>
        <w:jc w:val="both"/>
        <w:rPr>
          <w:sz w:val="22"/>
          <w:szCs w:val="22"/>
        </w:rPr>
      </w:pPr>
      <w:r w:rsidRPr="00622E5F">
        <w:rPr>
          <w:b/>
          <w:sz w:val="22"/>
          <w:szCs w:val="22"/>
          <w:u w:val="single"/>
        </w:rPr>
        <w:t>Felelős:</w:t>
      </w:r>
      <w:r w:rsidRPr="00622E5F">
        <w:rPr>
          <w:sz w:val="22"/>
          <w:szCs w:val="22"/>
        </w:rPr>
        <w:tab/>
        <w:t>a testület elnöke</w:t>
      </w:r>
    </w:p>
    <w:p w14:paraId="5A251227" w14:textId="77777777" w:rsidR="00556AE1" w:rsidRPr="00622E5F" w:rsidRDefault="00556AE1" w:rsidP="00556AE1">
      <w:pPr>
        <w:ind w:firstLine="360"/>
        <w:jc w:val="both"/>
        <w:rPr>
          <w:sz w:val="22"/>
          <w:szCs w:val="22"/>
        </w:rPr>
      </w:pPr>
      <w:r w:rsidRPr="00622E5F">
        <w:rPr>
          <w:b/>
          <w:sz w:val="22"/>
          <w:szCs w:val="22"/>
          <w:u w:val="single"/>
        </w:rPr>
        <w:t>Határidő:</w:t>
      </w:r>
      <w:r w:rsidRPr="00622E5F">
        <w:rPr>
          <w:sz w:val="22"/>
          <w:szCs w:val="22"/>
        </w:rPr>
        <w:tab/>
      </w:r>
      <w:r>
        <w:rPr>
          <w:sz w:val="22"/>
          <w:szCs w:val="22"/>
        </w:rPr>
        <w:t xml:space="preserve">azonnal </w:t>
      </w:r>
    </w:p>
    <w:p w14:paraId="1D0519A1" w14:textId="77777777" w:rsidR="00405585" w:rsidRDefault="00405585" w:rsidP="00175C4B">
      <w:pPr>
        <w:jc w:val="both"/>
        <w:rPr>
          <w:sz w:val="22"/>
          <w:szCs w:val="22"/>
        </w:rPr>
      </w:pPr>
    </w:p>
    <w:p w14:paraId="1674EE08" w14:textId="77777777" w:rsidR="00BC3BFA" w:rsidRDefault="00BC3BFA" w:rsidP="00BC3BFA">
      <w:pPr>
        <w:jc w:val="both"/>
        <w:rPr>
          <w:bCs/>
          <w:sz w:val="22"/>
          <w:szCs w:val="22"/>
        </w:rPr>
      </w:pPr>
    </w:p>
    <w:p w14:paraId="1EDC6EBE" w14:textId="77777777" w:rsidR="00BC3BFA" w:rsidRDefault="00BC3BFA" w:rsidP="00BC3BFA">
      <w:pPr>
        <w:jc w:val="both"/>
        <w:rPr>
          <w:bCs/>
          <w:sz w:val="22"/>
          <w:szCs w:val="22"/>
        </w:rPr>
      </w:pPr>
    </w:p>
    <w:p w14:paraId="0FE6317F" w14:textId="77777777" w:rsidR="00BC3BFA" w:rsidRPr="00E91F3F" w:rsidRDefault="00BC3BFA" w:rsidP="00240F00">
      <w:pPr>
        <w:rPr>
          <w:sz w:val="22"/>
          <w:szCs w:val="22"/>
        </w:rPr>
      </w:pPr>
    </w:p>
    <w:p w14:paraId="18B13040" w14:textId="2281422E" w:rsidR="008C39F6" w:rsidRDefault="008C39F6" w:rsidP="008C39F6">
      <w:pPr>
        <w:jc w:val="both"/>
        <w:rPr>
          <w:sz w:val="22"/>
          <w:szCs w:val="22"/>
        </w:rPr>
      </w:pPr>
      <w:r w:rsidRPr="003D2533">
        <w:rPr>
          <w:sz w:val="22"/>
          <w:szCs w:val="22"/>
        </w:rPr>
        <w:t xml:space="preserve">További kérdés, hozzászólás nem hangzott el, így Kunhegyesi Nikolett elnök az ülést </w:t>
      </w:r>
      <w:r w:rsidR="000C5193">
        <w:rPr>
          <w:sz w:val="22"/>
          <w:szCs w:val="22"/>
        </w:rPr>
        <w:t>10</w:t>
      </w:r>
      <w:r>
        <w:rPr>
          <w:sz w:val="22"/>
          <w:szCs w:val="22"/>
        </w:rPr>
        <w:t>:</w:t>
      </w:r>
      <w:r w:rsidR="000C5193">
        <w:rPr>
          <w:sz w:val="22"/>
          <w:szCs w:val="22"/>
        </w:rPr>
        <w:t>15</w:t>
      </w:r>
      <w:r w:rsidRPr="003D2533">
        <w:rPr>
          <w:sz w:val="22"/>
          <w:szCs w:val="22"/>
        </w:rPr>
        <w:t xml:space="preserve"> órakor bezárta.</w:t>
      </w:r>
    </w:p>
    <w:p w14:paraId="6094C224" w14:textId="493A346C" w:rsidR="008C39F6" w:rsidRDefault="008C39F6" w:rsidP="008C39F6">
      <w:pPr>
        <w:jc w:val="both"/>
        <w:rPr>
          <w:sz w:val="22"/>
          <w:szCs w:val="22"/>
        </w:rPr>
      </w:pPr>
    </w:p>
    <w:p w14:paraId="58F9E056" w14:textId="05201990" w:rsidR="008C39F6" w:rsidRDefault="008C39F6" w:rsidP="008C39F6">
      <w:pPr>
        <w:jc w:val="both"/>
        <w:rPr>
          <w:sz w:val="22"/>
          <w:szCs w:val="22"/>
        </w:rPr>
      </w:pPr>
    </w:p>
    <w:p w14:paraId="3B816661" w14:textId="77777777" w:rsidR="008C39F6" w:rsidRPr="003D2533" w:rsidRDefault="008C39F6" w:rsidP="008C39F6">
      <w:pPr>
        <w:jc w:val="both"/>
        <w:rPr>
          <w:sz w:val="22"/>
          <w:szCs w:val="22"/>
        </w:rPr>
      </w:pPr>
    </w:p>
    <w:p w14:paraId="45E8D670" w14:textId="77777777" w:rsidR="008C39F6" w:rsidRPr="003D2533" w:rsidRDefault="008C39F6" w:rsidP="008C39F6">
      <w:pPr>
        <w:jc w:val="center"/>
        <w:rPr>
          <w:sz w:val="22"/>
          <w:szCs w:val="22"/>
        </w:rPr>
      </w:pPr>
      <w:r w:rsidRPr="003D2533">
        <w:rPr>
          <w:sz w:val="22"/>
          <w:szCs w:val="22"/>
        </w:rPr>
        <w:t>Kmf.</w:t>
      </w:r>
    </w:p>
    <w:p w14:paraId="10776E17" w14:textId="77777777" w:rsidR="008C39F6" w:rsidRPr="003D2533" w:rsidRDefault="008C39F6" w:rsidP="008C39F6">
      <w:pPr>
        <w:jc w:val="center"/>
        <w:rPr>
          <w:sz w:val="22"/>
          <w:szCs w:val="22"/>
        </w:rPr>
      </w:pPr>
    </w:p>
    <w:p w14:paraId="50C7354E" w14:textId="77777777" w:rsidR="008C39F6" w:rsidRPr="003D2533" w:rsidRDefault="008C39F6" w:rsidP="008C39F6">
      <w:pPr>
        <w:rPr>
          <w:sz w:val="22"/>
          <w:szCs w:val="22"/>
        </w:rPr>
      </w:pPr>
    </w:p>
    <w:p w14:paraId="0554E015" w14:textId="699EB32D" w:rsidR="008C39F6" w:rsidRPr="003D2533" w:rsidRDefault="008C39F6" w:rsidP="008C39F6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 w:rsidRPr="003D2533">
        <w:rPr>
          <w:sz w:val="22"/>
          <w:szCs w:val="22"/>
        </w:rPr>
        <w:t>Kunhegyesi Nikolett</w:t>
      </w:r>
      <w:r w:rsidRPr="003D2533">
        <w:rPr>
          <w:sz w:val="22"/>
          <w:szCs w:val="22"/>
        </w:rPr>
        <w:tab/>
        <w:t xml:space="preserve">                             Kunhegyesi </w:t>
      </w:r>
      <w:r w:rsidR="00556AE1">
        <w:rPr>
          <w:sz w:val="22"/>
          <w:szCs w:val="22"/>
        </w:rPr>
        <w:t xml:space="preserve">Ferenc </w:t>
      </w:r>
      <w:r w:rsidRPr="003D2533">
        <w:rPr>
          <w:sz w:val="22"/>
          <w:szCs w:val="22"/>
        </w:rPr>
        <w:t xml:space="preserve">                                   </w:t>
      </w:r>
    </w:p>
    <w:p w14:paraId="24254AF1" w14:textId="77777777" w:rsidR="008C39F6" w:rsidRPr="003D2533" w:rsidRDefault="008C39F6" w:rsidP="008C39F6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 w:rsidRPr="003D2533">
        <w:rPr>
          <w:sz w:val="22"/>
          <w:szCs w:val="22"/>
        </w:rPr>
        <w:t xml:space="preserve"> a testület elnöke</w:t>
      </w:r>
      <w:r w:rsidRPr="003D2533">
        <w:rPr>
          <w:sz w:val="22"/>
          <w:szCs w:val="22"/>
        </w:rPr>
        <w:tab/>
        <w:t xml:space="preserve">                                    </w:t>
      </w:r>
      <w:r w:rsidRPr="003D2533">
        <w:rPr>
          <w:sz w:val="22"/>
          <w:szCs w:val="22"/>
        </w:rPr>
        <w:tab/>
        <w:t xml:space="preserve">                             jegyzőkönyv-hitelesítő</w:t>
      </w:r>
    </w:p>
    <w:p w14:paraId="45B8B3B3" w14:textId="77777777" w:rsidR="008C39F6" w:rsidRPr="003D2533" w:rsidRDefault="008C39F6" w:rsidP="008C39F6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59D2C40D" w14:textId="77777777" w:rsidR="008C39F6" w:rsidRPr="003D2533" w:rsidRDefault="008C39F6" w:rsidP="008C39F6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05B80164" w14:textId="77777777" w:rsidR="008C39F6" w:rsidRPr="003D2533" w:rsidRDefault="008C39F6" w:rsidP="008C39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Bacskai Klára </w:t>
      </w:r>
    </w:p>
    <w:p w14:paraId="7F1A048F" w14:textId="77777777" w:rsidR="008C39F6" w:rsidRPr="00323FE4" w:rsidRDefault="008C39F6" w:rsidP="008C39F6">
      <w:pPr>
        <w:jc w:val="center"/>
      </w:pPr>
      <w:r w:rsidRPr="003D2533">
        <w:rPr>
          <w:sz w:val="22"/>
          <w:szCs w:val="22"/>
        </w:rPr>
        <w:t>jegyzőkönyvvezető</w:t>
      </w:r>
    </w:p>
    <w:p w14:paraId="3139CDD5" w14:textId="585A3BB3" w:rsidR="004C6AD2" w:rsidRPr="00503448" w:rsidRDefault="004C6AD2" w:rsidP="00503448">
      <w:pPr>
        <w:jc w:val="center"/>
        <w:rPr>
          <w:sz w:val="22"/>
        </w:rPr>
      </w:pPr>
    </w:p>
    <w:sectPr w:rsidR="004C6AD2" w:rsidRPr="00503448" w:rsidSect="00D17D29">
      <w:footerReference w:type="default" r:id="rId12"/>
      <w:pgSz w:w="11907" w:h="16840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B9924" w14:textId="77777777" w:rsidR="00412AE4" w:rsidRDefault="00412AE4" w:rsidP="0032518A">
      <w:r>
        <w:separator/>
      </w:r>
    </w:p>
  </w:endnote>
  <w:endnote w:type="continuationSeparator" w:id="0">
    <w:p w14:paraId="449C37B1" w14:textId="77777777" w:rsidR="00412AE4" w:rsidRDefault="00412AE4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rrington">
    <w:altName w:val="Harrington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do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718"/>
      <w:docPartObj>
        <w:docPartGallery w:val="Page Numbers (Bottom of Page)"/>
        <w:docPartUnique/>
      </w:docPartObj>
    </w:sdtPr>
    <w:sdtEndPr/>
    <w:sdtContent>
      <w:p w14:paraId="38F869F5" w14:textId="77777777" w:rsidR="00CF38AB" w:rsidRDefault="00CF38A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585">
          <w:rPr>
            <w:noProof/>
          </w:rPr>
          <w:t>13</w:t>
        </w:r>
        <w:r>
          <w:fldChar w:fldCharType="end"/>
        </w:r>
      </w:p>
    </w:sdtContent>
  </w:sdt>
  <w:p w14:paraId="2D059DF1" w14:textId="77777777" w:rsidR="00CF38AB" w:rsidRDefault="00CF38A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401B1" w14:textId="77777777" w:rsidR="00412AE4" w:rsidRDefault="00412AE4" w:rsidP="0032518A">
      <w:r>
        <w:separator/>
      </w:r>
    </w:p>
  </w:footnote>
  <w:footnote w:type="continuationSeparator" w:id="0">
    <w:p w14:paraId="53D200DB" w14:textId="77777777" w:rsidR="00412AE4" w:rsidRDefault="00412AE4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2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5A00041"/>
    <w:multiLevelType w:val="hybridMultilevel"/>
    <w:tmpl w:val="EDAA11A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E07DC"/>
    <w:multiLevelType w:val="hybridMultilevel"/>
    <w:tmpl w:val="A63CD882"/>
    <w:lvl w:ilvl="0" w:tplc="8A56A8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27BB7"/>
    <w:multiLevelType w:val="hybridMultilevel"/>
    <w:tmpl w:val="F1A4CB5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97B21"/>
    <w:multiLevelType w:val="hybridMultilevel"/>
    <w:tmpl w:val="422E4616"/>
    <w:lvl w:ilvl="0" w:tplc="6012EB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17833"/>
    <w:multiLevelType w:val="hybridMultilevel"/>
    <w:tmpl w:val="BC7EB9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C02BB"/>
    <w:multiLevelType w:val="hybridMultilevel"/>
    <w:tmpl w:val="109ECF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A04A6"/>
    <w:multiLevelType w:val="hybridMultilevel"/>
    <w:tmpl w:val="13F0565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1821B8"/>
    <w:multiLevelType w:val="hybridMultilevel"/>
    <w:tmpl w:val="CE6A3F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B2DCB"/>
    <w:multiLevelType w:val="hybridMultilevel"/>
    <w:tmpl w:val="9B06DA60"/>
    <w:lvl w:ilvl="0" w:tplc="656A114A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3046E"/>
    <w:multiLevelType w:val="hybridMultilevel"/>
    <w:tmpl w:val="A63CD882"/>
    <w:lvl w:ilvl="0" w:tplc="8A56A8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83AD3"/>
    <w:multiLevelType w:val="hybridMultilevel"/>
    <w:tmpl w:val="DA848C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4595F"/>
    <w:multiLevelType w:val="hybridMultilevel"/>
    <w:tmpl w:val="8852598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30744D"/>
    <w:multiLevelType w:val="hybridMultilevel"/>
    <w:tmpl w:val="EDAA11A6"/>
    <w:lvl w:ilvl="0" w:tplc="8A56A8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06A93"/>
    <w:multiLevelType w:val="hybridMultilevel"/>
    <w:tmpl w:val="A63CD882"/>
    <w:lvl w:ilvl="0" w:tplc="8A56A8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871DB"/>
    <w:multiLevelType w:val="hybridMultilevel"/>
    <w:tmpl w:val="87ECCE5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592653"/>
    <w:multiLevelType w:val="hybridMultilevel"/>
    <w:tmpl w:val="D18801E6"/>
    <w:lvl w:ilvl="0" w:tplc="81C03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4293A"/>
    <w:multiLevelType w:val="hybridMultilevel"/>
    <w:tmpl w:val="5C4A1840"/>
    <w:lvl w:ilvl="0" w:tplc="C558616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0F21C8"/>
    <w:multiLevelType w:val="hybridMultilevel"/>
    <w:tmpl w:val="AE1E4B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B3986"/>
    <w:multiLevelType w:val="hybridMultilevel"/>
    <w:tmpl w:val="DA848C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25F24"/>
    <w:multiLevelType w:val="hybridMultilevel"/>
    <w:tmpl w:val="BC7EB9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D61B5"/>
    <w:multiLevelType w:val="hybridMultilevel"/>
    <w:tmpl w:val="F79485F6"/>
    <w:lvl w:ilvl="0" w:tplc="952E9B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05A33"/>
    <w:multiLevelType w:val="hybridMultilevel"/>
    <w:tmpl w:val="58D2F020"/>
    <w:lvl w:ilvl="0" w:tplc="D23A7B0E">
      <w:start w:val="2"/>
      <w:numFmt w:val="bullet"/>
      <w:lvlText w:val="-"/>
      <w:lvlJc w:val="left"/>
      <w:pPr>
        <w:ind w:left="720" w:hanging="360"/>
      </w:pPr>
      <w:rPr>
        <w:rFonts w:ascii="Harrington" w:eastAsia="Times New Roman" w:hAnsi="Harringto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A17BC"/>
    <w:multiLevelType w:val="hybridMultilevel"/>
    <w:tmpl w:val="EDAA11A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91845"/>
    <w:multiLevelType w:val="hybridMultilevel"/>
    <w:tmpl w:val="109ECF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D3D80"/>
    <w:multiLevelType w:val="hybridMultilevel"/>
    <w:tmpl w:val="109ECF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30D1E"/>
    <w:multiLevelType w:val="hybridMultilevel"/>
    <w:tmpl w:val="3F540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74946"/>
    <w:multiLevelType w:val="hybridMultilevel"/>
    <w:tmpl w:val="8852598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5A48F26A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9C5C52"/>
    <w:multiLevelType w:val="hybridMultilevel"/>
    <w:tmpl w:val="16BEE708"/>
    <w:lvl w:ilvl="0" w:tplc="EDBA92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E485D"/>
    <w:multiLevelType w:val="hybridMultilevel"/>
    <w:tmpl w:val="87ECCE5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448F2"/>
    <w:multiLevelType w:val="hybridMultilevel"/>
    <w:tmpl w:val="57909FB6"/>
    <w:lvl w:ilvl="0" w:tplc="8A56A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64E9F"/>
    <w:multiLevelType w:val="hybridMultilevel"/>
    <w:tmpl w:val="DAE63548"/>
    <w:lvl w:ilvl="0" w:tplc="8AB240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E7362"/>
    <w:multiLevelType w:val="hybridMultilevel"/>
    <w:tmpl w:val="DAE635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B2BE2"/>
    <w:multiLevelType w:val="hybridMultilevel"/>
    <w:tmpl w:val="13F056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C9F3670"/>
    <w:multiLevelType w:val="hybridMultilevel"/>
    <w:tmpl w:val="EDAA11A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A306A"/>
    <w:multiLevelType w:val="hybridMultilevel"/>
    <w:tmpl w:val="18806A6C"/>
    <w:lvl w:ilvl="0" w:tplc="1D0EF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D4036"/>
    <w:multiLevelType w:val="hybridMultilevel"/>
    <w:tmpl w:val="CE6A3F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41B2D"/>
    <w:multiLevelType w:val="hybridMultilevel"/>
    <w:tmpl w:val="730296AE"/>
    <w:lvl w:ilvl="0" w:tplc="1390F2F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7"/>
  </w:num>
  <w:num w:numId="4">
    <w:abstractNumId w:val="3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21"/>
  </w:num>
  <w:num w:numId="10">
    <w:abstractNumId w:val="38"/>
  </w:num>
  <w:num w:numId="11">
    <w:abstractNumId w:val="16"/>
  </w:num>
  <w:num w:numId="12">
    <w:abstractNumId w:val="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</w:num>
  <w:num w:numId="17">
    <w:abstractNumId w:val="7"/>
  </w:num>
  <w:num w:numId="18">
    <w:abstractNumId w:val="17"/>
  </w:num>
  <w:num w:numId="19">
    <w:abstractNumId w:val="35"/>
  </w:num>
  <w:num w:numId="20">
    <w:abstractNumId w:val="24"/>
  </w:num>
  <w:num w:numId="21">
    <w:abstractNumId w:val="28"/>
  </w:num>
  <w:num w:numId="22">
    <w:abstractNumId w:val="5"/>
  </w:num>
  <w:num w:numId="23">
    <w:abstractNumId w:val="3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42"/>
  </w:num>
  <w:num w:numId="27">
    <w:abstractNumId w:val="6"/>
  </w:num>
  <w:num w:numId="28">
    <w:abstractNumId w:val="18"/>
  </w:num>
  <w:num w:numId="29">
    <w:abstractNumId w:val="34"/>
  </w:num>
  <w:num w:numId="30">
    <w:abstractNumId w:val="19"/>
  </w:num>
  <w:num w:numId="31">
    <w:abstractNumId w:val="31"/>
  </w:num>
  <w:num w:numId="32">
    <w:abstractNumId w:val="8"/>
  </w:num>
  <w:num w:numId="33">
    <w:abstractNumId w:val="23"/>
  </w:num>
  <w:num w:numId="34">
    <w:abstractNumId w:val="26"/>
  </w:num>
  <w:num w:numId="35">
    <w:abstractNumId w:val="22"/>
  </w:num>
  <w:num w:numId="36">
    <w:abstractNumId w:val="36"/>
  </w:num>
  <w:num w:numId="37">
    <w:abstractNumId w:val="37"/>
  </w:num>
  <w:num w:numId="38">
    <w:abstractNumId w:val="15"/>
  </w:num>
  <w:num w:numId="39">
    <w:abstractNumId w:val="30"/>
  </w:num>
  <w:num w:numId="40">
    <w:abstractNumId w:val="10"/>
  </w:num>
  <w:num w:numId="41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4A"/>
    <w:rsid w:val="00000B7A"/>
    <w:rsid w:val="00000C60"/>
    <w:rsid w:val="000010AB"/>
    <w:rsid w:val="00001B17"/>
    <w:rsid w:val="000028E6"/>
    <w:rsid w:val="00003F06"/>
    <w:rsid w:val="00005640"/>
    <w:rsid w:val="00006855"/>
    <w:rsid w:val="00007936"/>
    <w:rsid w:val="00011B31"/>
    <w:rsid w:val="000163E0"/>
    <w:rsid w:val="000175ED"/>
    <w:rsid w:val="0002013C"/>
    <w:rsid w:val="000204E7"/>
    <w:rsid w:val="000204FC"/>
    <w:rsid w:val="00021780"/>
    <w:rsid w:val="00023396"/>
    <w:rsid w:val="00023686"/>
    <w:rsid w:val="000238F8"/>
    <w:rsid w:val="00024299"/>
    <w:rsid w:val="00024385"/>
    <w:rsid w:val="00024B36"/>
    <w:rsid w:val="00026783"/>
    <w:rsid w:val="00026FFF"/>
    <w:rsid w:val="000270B6"/>
    <w:rsid w:val="0002721A"/>
    <w:rsid w:val="00027376"/>
    <w:rsid w:val="00027A50"/>
    <w:rsid w:val="000312C7"/>
    <w:rsid w:val="000327C9"/>
    <w:rsid w:val="00033A33"/>
    <w:rsid w:val="0003572F"/>
    <w:rsid w:val="000362DA"/>
    <w:rsid w:val="0004012D"/>
    <w:rsid w:val="0004616A"/>
    <w:rsid w:val="0004632E"/>
    <w:rsid w:val="00046724"/>
    <w:rsid w:val="00052E69"/>
    <w:rsid w:val="00052FAD"/>
    <w:rsid w:val="0005323B"/>
    <w:rsid w:val="00054A99"/>
    <w:rsid w:val="00056FA8"/>
    <w:rsid w:val="0005737C"/>
    <w:rsid w:val="0005779E"/>
    <w:rsid w:val="0005784F"/>
    <w:rsid w:val="00063B55"/>
    <w:rsid w:val="000653DF"/>
    <w:rsid w:val="00066C53"/>
    <w:rsid w:val="00067ACF"/>
    <w:rsid w:val="0007031B"/>
    <w:rsid w:val="00071687"/>
    <w:rsid w:val="00072550"/>
    <w:rsid w:val="00073A3B"/>
    <w:rsid w:val="00074E9E"/>
    <w:rsid w:val="0007513C"/>
    <w:rsid w:val="000820B3"/>
    <w:rsid w:val="00082280"/>
    <w:rsid w:val="0008354C"/>
    <w:rsid w:val="0008399C"/>
    <w:rsid w:val="00084CC8"/>
    <w:rsid w:val="00085FC2"/>
    <w:rsid w:val="00090E69"/>
    <w:rsid w:val="00091AA2"/>
    <w:rsid w:val="000938EB"/>
    <w:rsid w:val="00096132"/>
    <w:rsid w:val="00097BA3"/>
    <w:rsid w:val="000A0681"/>
    <w:rsid w:val="000A09D2"/>
    <w:rsid w:val="000A0BB1"/>
    <w:rsid w:val="000A120E"/>
    <w:rsid w:val="000A22BE"/>
    <w:rsid w:val="000A2ECE"/>
    <w:rsid w:val="000A4735"/>
    <w:rsid w:val="000A5610"/>
    <w:rsid w:val="000A670E"/>
    <w:rsid w:val="000B142A"/>
    <w:rsid w:val="000B49EA"/>
    <w:rsid w:val="000B72E9"/>
    <w:rsid w:val="000C1E44"/>
    <w:rsid w:val="000C2A2A"/>
    <w:rsid w:val="000C318F"/>
    <w:rsid w:val="000C4063"/>
    <w:rsid w:val="000C48CF"/>
    <w:rsid w:val="000C5193"/>
    <w:rsid w:val="000C6EBA"/>
    <w:rsid w:val="000D2CD9"/>
    <w:rsid w:val="000D43E5"/>
    <w:rsid w:val="000D4D69"/>
    <w:rsid w:val="000D6C35"/>
    <w:rsid w:val="000D7C99"/>
    <w:rsid w:val="000E0875"/>
    <w:rsid w:val="000E112E"/>
    <w:rsid w:val="000E1F48"/>
    <w:rsid w:val="000E2A0B"/>
    <w:rsid w:val="000E3362"/>
    <w:rsid w:val="000E3441"/>
    <w:rsid w:val="000E6F43"/>
    <w:rsid w:val="000E7CE0"/>
    <w:rsid w:val="000E7E28"/>
    <w:rsid w:val="000F016F"/>
    <w:rsid w:val="000F4F2D"/>
    <w:rsid w:val="000F5042"/>
    <w:rsid w:val="000F6525"/>
    <w:rsid w:val="000F6E00"/>
    <w:rsid w:val="000F799E"/>
    <w:rsid w:val="000F7F3A"/>
    <w:rsid w:val="0010007F"/>
    <w:rsid w:val="00100B33"/>
    <w:rsid w:val="00101DAF"/>
    <w:rsid w:val="00103717"/>
    <w:rsid w:val="00104C5A"/>
    <w:rsid w:val="00105AB6"/>
    <w:rsid w:val="00107270"/>
    <w:rsid w:val="00110A17"/>
    <w:rsid w:val="00110A32"/>
    <w:rsid w:val="001115D5"/>
    <w:rsid w:val="00112FA7"/>
    <w:rsid w:val="00114B61"/>
    <w:rsid w:val="0011731C"/>
    <w:rsid w:val="00117EE1"/>
    <w:rsid w:val="00120488"/>
    <w:rsid w:val="0012102A"/>
    <w:rsid w:val="00121097"/>
    <w:rsid w:val="0012222B"/>
    <w:rsid w:val="00122341"/>
    <w:rsid w:val="001232FB"/>
    <w:rsid w:val="00123C81"/>
    <w:rsid w:val="0012426C"/>
    <w:rsid w:val="00125DF2"/>
    <w:rsid w:val="001277F8"/>
    <w:rsid w:val="00130391"/>
    <w:rsid w:val="00131EB8"/>
    <w:rsid w:val="0013289B"/>
    <w:rsid w:val="00133E10"/>
    <w:rsid w:val="0013577E"/>
    <w:rsid w:val="00136059"/>
    <w:rsid w:val="00136498"/>
    <w:rsid w:val="001378FC"/>
    <w:rsid w:val="00143B4B"/>
    <w:rsid w:val="00143E12"/>
    <w:rsid w:val="0014670D"/>
    <w:rsid w:val="00146988"/>
    <w:rsid w:val="00147CE4"/>
    <w:rsid w:val="00150CF0"/>
    <w:rsid w:val="001527A4"/>
    <w:rsid w:val="00152A91"/>
    <w:rsid w:val="00154598"/>
    <w:rsid w:val="00157C09"/>
    <w:rsid w:val="00160021"/>
    <w:rsid w:val="00160FE3"/>
    <w:rsid w:val="0016326C"/>
    <w:rsid w:val="00163A3E"/>
    <w:rsid w:val="001648F9"/>
    <w:rsid w:val="001656DF"/>
    <w:rsid w:val="00166217"/>
    <w:rsid w:val="0016625F"/>
    <w:rsid w:val="001669C8"/>
    <w:rsid w:val="00171D26"/>
    <w:rsid w:val="0017368F"/>
    <w:rsid w:val="00173F21"/>
    <w:rsid w:val="00174D5A"/>
    <w:rsid w:val="00175C4B"/>
    <w:rsid w:val="00177780"/>
    <w:rsid w:val="00177E0C"/>
    <w:rsid w:val="0018150B"/>
    <w:rsid w:val="0018298D"/>
    <w:rsid w:val="00182DF8"/>
    <w:rsid w:val="00183ADC"/>
    <w:rsid w:val="0018421B"/>
    <w:rsid w:val="0018582D"/>
    <w:rsid w:val="00187B1F"/>
    <w:rsid w:val="0019122D"/>
    <w:rsid w:val="00191C98"/>
    <w:rsid w:val="00192302"/>
    <w:rsid w:val="00192A6E"/>
    <w:rsid w:val="00192C28"/>
    <w:rsid w:val="00193FCD"/>
    <w:rsid w:val="001940FE"/>
    <w:rsid w:val="001950F1"/>
    <w:rsid w:val="00195F2D"/>
    <w:rsid w:val="001968C0"/>
    <w:rsid w:val="00196F0E"/>
    <w:rsid w:val="00196F78"/>
    <w:rsid w:val="0019727F"/>
    <w:rsid w:val="001A0C61"/>
    <w:rsid w:val="001B10AB"/>
    <w:rsid w:val="001B1A34"/>
    <w:rsid w:val="001B2635"/>
    <w:rsid w:val="001B322D"/>
    <w:rsid w:val="001B3B8D"/>
    <w:rsid w:val="001B4602"/>
    <w:rsid w:val="001B509D"/>
    <w:rsid w:val="001B5F9C"/>
    <w:rsid w:val="001B6838"/>
    <w:rsid w:val="001B685B"/>
    <w:rsid w:val="001B7C85"/>
    <w:rsid w:val="001C0698"/>
    <w:rsid w:val="001C1139"/>
    <w:rsid w:val="001C4511"/>
    <w:rsid w:val="001C58D4"/>
    <w:rsid w:val="001C7025"/>
    <w:rsid w:val="001C75D0"/>
    <w:rsid w:val="001C7DE6"/>
    <w:rsid w:val="001D1330"/>
    <w:rsid w:val="001D2515"/>
    <w:rsid w:val="001D38BC"/>
    <w:rsid w:val="001D5468"/>
    <w:rsid w:val="001D7BE6"/>
    <w:rsid w:val="001E2279"/>
    <w:rsid w:val="001E3059"/>
    <w:rsid w:val="001E34E8"/>
    <w:rsid w:val="001E4D99"/>
    <w:rsid w:val="001E79CC"/>
    <w:rsid w:val="001E7B9B"/>
    <w:rsid w:val="001F0227"/>
    <w:rsid w:val="001F12DA"/>
    <w:rsid w:val="001F1351"/>
    <w:rsid w:val="001F4E12"/>
    <w:rsid w:val="001F62F6"/>
    <w:rsid w:val="001F70AE"/>
    <w:rsid w:val="00200579"/>
    <w:rsid w:val="00200745"/>
    <w:rsid w:val="00200EF5"/>
    <w:rsid w:val="00201B7C"/>
    <w:rsid w:val="00210582"/>
    <w:rsid w:val="00210A6E"/>
    <w:rsid w:val="0021310F"/>
    <w:rsid w:val="00216F19"/>
    <w:rsid w:val="00217445"/>
    <w:rsid w:val="00220484"/>
    <w:rsid w:val="00224C51"/>
    <w:rsid w:val="00226426"/>
    <w:rsid w:val="00226738"/>
    <w:rsid w:val="00226776"/>
    <w:rsid w:val="00227527"/>
    <w:rsid w:val="00227C32"/>
    <w:rsid w:val="0023083E"/>
    <w:rsid w:val="002319D7"/>
    <w:rsid w:val="0023285D"/>
    <w:rsid w:val="00235F22"/>
    <w:rsid w:val="0023763F"/>
    <w:rsid w:val="00240F00"/>
    <w:rsid w:val="002473DC"/>
    <w:rsid w:val="00250840"/>
    <w:rsid w:val="002517DE"/>
    <w:rsid w:val="002532EA"/>
    <w:rsid w:val="002533E0"/>
    <w:rsid w:val="002535AD"/>
    <w:rsid w:val="00253AB2"/>
    <w:rsid w:val="00253DDB"/>
    <w:rsid w:val="00256327"/>
    <w:rsid w:val="002601BC"/>
    <w:rsid w:val="00262AF7"/>
    <w:rsid w:val="00263CA1"/>
    <w:rsid w:val="00264C93"/>
    <w:rsid w:val="00265EC9"/>
    <w:rsid w:val="002662D9"/>
    <w:rsid w:val="0026748E"/>
    <w:rsid w:val="002676FD"/>
    <w:rsid w:val="00271D10"/>
    <w:rsid w:val="00273994"/>
    <w:rsid w:val="00274303"/>
    <w:rsid w:val="00275400"/>
    <w:rsid w:val="002806E4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90461"/>
    <w:rsid w:val="0029080A"/>
    <w:rsid w:val="0029258D"/>
    <w:rsid w:val="0029366E"/>
    <w:rsid w:val="0029464A"/>
    <w:rsid w:val="00294E03"/>
    <w:rsid w:val="00295A75"/>
    <w:rsid w:val="00295E0D"/>
    <w:rsid w:val="002965CF"/>
    <w:rsid w:val="00297569"/>
    <w:rsid w:val="002A1C40"/>
    <w:rsid w:val="002A1CFB"/>
    <w:rsid w:val="002A25E0"/>
    <w:rsid w:val="002A2C1A"/>
    <w:rsid w:val="002A3D9C"/>
    <w:rsid w:val="002A4C8E"/>
    <w:rsid w:val="002A516F"/>
    <w:rsid w:val="002A5684"/>
    <w:rsid w:val="002A7D6D"/>
    <w:rsid w:val="002B030B"/>
    <w:rsid w:val="002B04F9"/>
    <w:rsid w:val="002B09FA"/>
    <w:rsid w:val="002B1BCE"/>
    <w:rsid w:val="002B2B7F"/>
    <w:rsid w:val="002B4F9F"/>
    <w:rsid w:val="002B6C45"/>
    <w:rsid w:val="002B6D9C"/>
    <w:rsid w:val="002B7497"/>
    <w:rsid w:val="002B7704"/>
    <w:rsid w:val="002C25DA"/>
    <w:rsid w:val="002C5155"/>
    <w:rsid w:val="002C611F"/>
    <w:rsid w:val="002C621C"/>
    <w:rsid w:val="002C7CD3"/>
    <w:rsid w:val="002C7D91"/>
    <w:rsid w:val="002D434A"/>
    <w:rsid w:val="002D5083"/>
    <w:rsid w:val="002D5BF8"/>
    <w:rsid w:val="002D5EB0"/>
    <w:rsid w:val="002D64F1"/>
    <w:rsid w:val="002D68A7"/>
    <w:rsid w:val="002D69A1"/>
    <w:rsid w:val="002D709B"/>
    <w:rsid w:val="002D72E9"/>
    <w:rsid w:val="002E05AC"/>
    <w:rsid w:val="002E1058"/>
    <w:rsid w:val="002E3975"/>
    <w:rsid w:val="002E4A47"/>
    <w:rsid w:val="002E50E9"/>
    <w:rsid w:val="002F62E4"/>
    <w:rsid w:val="0030213E"/>
    <w:rsid w:val="00302776"/>
    <w:rsid w:val="00303A10"/>
    <w:rsid w:val="00305B0F"/>
    <w:rsid w:val="0031458E"/>
    <w:rsid w:val="00315E25"/>
    <w:rsid w:val="00315ECA"/>
    <w:rsid w:val="00316692"/>
    <w:rsid w:val="00320640"/>
    <w:rsid w:val="003208CB"/>
    <w:rsid w:val="00320EA3"/>
    <w:rsid w:val="00321121"/>
    <w:rsid w:val="00321DCA"/>
    <w:rsid w:val="00324AA6"/>
    <w:rsid w:val="0032518A"/>
    <w:rsid w:val="003264CF"/>
    <w:rsid w:val="003272C0"/>
    <w:rsid w:val="0033024F"/>
    <w:rsid w:val="00335D38"/>
    <w:rsid w:val="003363BE"/>
    <w:rsid w:val="003366EF"/>
    <w:rsid w:val="00337229"/>
    <w:rsid w:val="003404CD"/>
    <w:rsid w:val="0034170E"/>
    <w:rsid w:val="00342FBF"/>
    <w:rsid w:val="0034399D"/>
    <w:rsid w:val="00351299"/>
    <w:rsid w:val="003526BA"/>
    <w:rsid w:val="003528A3"/>
    <w:rsid w:val="0035328F"/>
    <w:rsid w:val="00354F77"/>
    <w:rsid w:val="003577B1"/>
    <w:rsid w:val="0036169D"/>
    <w:rsid w:val="00362080"/>
    <w:rsid w:val="003626E0"/>
    <w:rsid w:val="00363A52"/>
    <w:rsid w:val="00366A7D"/>
    <w:rsid w:val="00373EE1"/>
    <w:rsid w:val="0037448D"/>
    <w:rsid w:val="00374866"/>
    <w:rsid w:val="003771CF"/>
    <w:rsid w:val="00377891"/>
    <w:rsid w:val="00377A45"/>
    <w:rsid w:val="00382241"/>
    <w:rsid w:val="00382593"/>
    <w:rsid w:val="00383797"/>
    <w:rsid w:val="00384095"/>
    <w:rsid w:val="003841B6"/>
    <w:rsid w:val="00384413"/>
    <w:rsid w:val="00384C7E"/>
    <w:rsid w:val="00384F75"/>
    <w:rsid w:val="00386B9E"/>
    <w:rsid w:val="00386BFA"/>
    <w:rsid w:val="003908D3"/>
    <w:rsid w:val="003921F0"/>
    <w:rsid w:val="003923E7"/>
    <w:rsid w:val="00392B26"/>
    <w:rsid w:val="0039316B"/>
    <w:rsid w:val="0039386D"/>
    <w:rsid w:val="00395CC1"/>
    <w:rsid w:val="00395FC5"/>
    <w:rsid w:val="0039602D"/>
    <w:rsid w:val="00396CF6"/>
    <w:rsid w:val="003A14C4"/>
    <w:rsid w:val="003A1BA8"/>
    <w:rsid w:val="003A23F4"/>
    <w:rsid w:val="003A2CC6"/>
    <w:rsid w:val="003A2F7F"/>
    <w:rsid w:val="003A3013"/>
    <w:rsid w:val="003A44BA"/>
    <w:rsid w:val="003A572F"/>
    <w:rsid w:val="003B0FD0"/>
    <w:rsid w:val="003B1817"/>
    <w:rsid w:val="003B2EE9"/>
    <w:rsid w:val="003B6F3D"/>
    <w:rsid w:val="003C1EF2"/>
    <w:rsid w:val="003C414C"/>
    <w:rsid w:val="003C6A4F"/>
    <w:rsid w:val="003C7B2B"/>
    <w:rsid w:val="003D0914"/>
    <w:rsid w:val="003D4D3B"/>
    <w:rsid w:val="003D4F85"/>
    <w:rsid w:val="003D569A"/>
    <w:rsid w:val="003D58E4"/>
    <w:rsid w:val="003D67A1"/>
    <w:rsid w:val="003E03C9"/>
    <w:rsid w:val="003E27FE"/>
    <w:rsid w:val="003E317B"/>
    <w:rsid w:val="003E4452"/>
    <w:rsid w:val="003E5067"/>
    <w:rsid w:val="003E5728"/>
    <w:rsid w:val="003E5DAA"/>
    <w:rsid w:val="003E7C5B"/>
    <w:rsid w:val="003F0DE6"/>
    <w:rsid w:val="003F3179"/>
    <w:rsid w:val="003F3D63"/>
    <w:rsid w:val="003F463E"/>
    <w:rsid w:val="003F483D"/>
    <w:rsid w:val="003F487C"/>
    <w:rsid w:val="003F5614"/>
    <w:rsid w:val="003F6DA8"/>
    <w:rsid w:val="004007BC"/>
    <w:rsid w:val="00400F75"/>
    <w:rsid w:val="00401659"/>
    <w:rsid w:val="0040208E"/>
    <w:rsid w:val="00405585"/>
    <w:rsid w:val="00407EB3"/>
    <w:rsid w:val="00407EDA"/>
    <w:rsid w:val="00410DF2"/>
    <w:rsid w:val="00412AE4"/>
    <w:rsid w:val="00415C37"/>
    <w:rsid w:val="00417DA9"/>
    <w:rsid w:val="00420067"/>
    <w:rsid w:val="00420138"/>
    <w:rsid w:val="00420598"/>
    <w:rsid w:val="0042105B"/>
    <w:rsid w:val="0042217F"/>
    <w:rsid w:val="004246FA"/>
    <w:rsid w:val="00424D0E"/>
    <w:rsid w:val="00426DC0"/>
    <w:rsid w:val="0042771E"/>
    <w:rsid w:val="00434F32"/>
    <w:rsid w:val="00435C72"/>
    <w:rsid w:val="00435EB1"/>
    <w:rsid w:val="00435FA9"/>
    <w:rsid w:val="0043629F"/>
    <w:rsid w:val="004362DA"/>
    <w:rsid w:val="004436EF"/>
    <w:rsid w:val="00446711"/>
    <w:rsid w:val="00447AB8"/>
    <w:rsid w:val="00450AF1"/>
    <w:rsid w:val="00451783"/>
    <w:rsid w:val="00451C68"/>
    <w:rsid w:val="0045243A"/>
    <w:rsid w:val="00452A61"/>
    <w:rsid w:val="00452DDF"/>
    <w:rsid w:val="00453045"/>
    <w:rsid w:val="00454464"/>
    <w:rsid w:val="004603E9"/>
    <w:rsid w:val="004638BC"/>
    <w:rsid w:val="00463E52"/>
    <w:rsid w:val="0046477D"/>
    <w:rsid w:val="00464C09"/>
    <w:rsid w:val="00466930"/>
    <w:rsid w:val="00467581"/>
    <w:rsid w:val="00467C91"/>
    <w:rsid w:val="004704A2"/>
    <w:rsid w:val="00471EC8"/>
    <w:rsid w:val="00473844"/>
    <w:rsid w:val="0047481E"/>
    <w:rsid w:val="00474E36"/>
    <w:rsid w:val="00476271"/>
    <w:rsid w:val="00476850"/>
    <w:rsid w:val="00477C92"/>
    <w:rsid w:val="0048000F"/>
    <w:rsid w:val="004806BB"/>
    <w:rsid w:val="0048258F"/>
    <w:rsid w:val="00487B61"/>
    <w:rsid w:val="0049054C"/>
    <w:rsid w:val="0049154F"/>
    <w:rsid w:val="00491997"/>
    <w:rsid w:val="00492243"/>
    <w:rsid w:val="00492658"/>
    <w:rsid w:val="00492A09"/>
    <w:rsid w:val="004945C5"/>
    <w:rsid w:val="0049649C"/>
    <w:rsid w:val="00496880"/>
    <w:rsid w:val="004A1A63"/>
    <w:rsid w:val="004A1E3E"/>
    <w:rsid w:val="004A2417"/>
    <w:rsid w:val="004A4D75"/>
    <w:rsid w:val="004B0C08"/>
    <w:rsid w:val="004B24CC"/>
    <w:rsid w:val="004B2B6F"/>
    <w:rsid w:val="004B4F22"/>
    <w:rsid w:val="004B558F"/>
    <w:rsid w:val="004B64A2"/>
    <w:rsid w:val="004B6958"/>
    <w:rsid w:val="004B6E67"/>
    <w:rsid w:val="004B70FA"/>
    <w:rsid w:val="004B751D"/>
    <w:rsid w:val="004C0DBD"/>
    <w:rsid w:val="004C14B9"/>
    <w:rsid w:val="004C1665"/>
    <w:rsid w:val="004C28CC"/>
    <w:rsid w:val="004C38C4"/>
    <w:rsid w:val="004C49BE"/>
    <w:rsid w:val="004C4AA5"/>
    <w:rsid w:val="004C58F1"/>
    <w:rsid w:val="004C6588"/>
    <w:rsid w:val="004C6A5D"/>
    <w:rsid w:val="004C6AD2"/>
    <w:rsid w:val="004D06EC"/>
    <w:rsid w:val="004D1665"/>
    <w:rsid w:val="004D2003"/>
    <w:rsid w:val="004D2351"/>
    <w:rsid w:val="004D62B0"/>
    <w:rsid w:val="004D7BBB"/>
    <w:rsid w:val="004E0192"/>
    <w:rsid w:val="004E0637"/>
    <w:rsid w:val="004E06D5"/>
    <w:rsid w:val="004E26E8"/>
    <w:rsid w:val="004E2A16"/>
    <w:rsid w:val="004E2D80"/>
    <w:rsid w:val="004E7087"/>
    <w:rsid w:val="004E70AF"/>
    <w:rsid w:val="004E7EEE"/>
    <w:rsid w:val="004F044B"/>
    <w:rsid w:val="004F0849"/>
    <w:rsid w:val="004F188B"/>
    <w:rsid w:val="004F248E"/>
    <w:rsid w:val="004F45AE"/>
    <w:rsid w:val="004F6ABE"/>
    <w:rsid w:val="004F7651"/>
    <w:rsid w:val="005024AB"/>
    <w:rsid w:val="00503448"/>
    <w:rsid w:val="00504C77"/>
    <w:rsid w:val="005070CB"/>
    <w:rsid w:val="00507CA9"/>
    <w:rsid w:val="0051115D"/>
    <w:rsid w:val="0051182D"/>
    <w:rsid w:val="00513C78"/>
    <w:rsid w:val="0051791F"/>
    <w:rsid w:val="005179F3"/>
    <w:rsid w:val="00517DC8"/>
    <w:rsid w:val="00524295"/>
    <w:rsid w:val="00524932"/>
    <w:rsid w:val="0052526D"/>
    <w:rsid w:val="00525639"/>
    <w:rsid w:val="00525A96"/>
    <w:rsid w:val="005261E2"/>
    <w:rsid w:val="0052649A"/>
    <w:rsid w:val="00527724"/>
    <w:rsid w:val="00527B83"/>
    <w:rsid w:val="00535643"/>
    <w:rsid w:val="0054323D"/>
    <w:rsid w:val="0054342D"/>
    <w:rsid w:val="00544108"/>
    <w:rsid w:val="00544ADA"/>
    <w:rsid w:val="0054610A"/>
    <w:rsid w:val="005466B3"/>
    <w:rsid w:val="005515B6"/>
    <w:rsid w:val="00553AAC"/>
    <w:rsid w:val="0055521A"/>
    <w:rsid w:val="00555D89"/>
    <w:rsid w:val="00556AE1"/>
    <w:rsid w:val="00556C97"/>
    <w:rsid w:val="00561739"/>
    <w:rsid w:val="00561C39"/>
    <w:rsid w:val="00562B4A"/>
    <w:rsid w:val="005661AD"/>
    <w:rsid w:val="005662C8"/>
    <w:rsid w:val="00567203"/>
    <w:rsid w:val="00567FD0"/>
    <w:rsid w:val="00571FC3"/>
    <w:rsid w:val="0057381E"/>
    <w:rsid w:val="00573F78"/>
    <w:rsid w:val="0057509C"/>
    <w:rsid w:val="005760CB"/>
    <w:rsid w:val="00576B07"/>
    <w:rsid w:val="00582A6C"/>
    <w:rsid w:val="0058504C"/>
    <w:rsid w:val="005874B5"/>
    <w:rsid w:val="0059260F"/>
    <w:rsid w:val="00592F34"/>
    <w:rsid w:val="0059312C"/>
    <w:rsid w:val="005931FC"/>
    <w:rsid w:val="00595502"/>
    <w:rsid w:val="005961FA"/>
    <w:rsid w:val="0059653A"/>
    <w:rsid w:val="005971B8"/>
    <w:rsid w:val="005A0364"/>
    <w:rsid w:val="005A13A7"/>
    <w:rsid w:val="005A3114"/>
    <w:rsid w:val="005A35E9"/>
    <w:rsid w:val="005A5AB0"/>
    <w:rsid w:val="005A6E94"/>
    <w:rsid w:val="005A6FE9"/>
    <w:rsid w:val="005B056E"/>
    <w:rsid w:val="005B0E22"/>
    <w:rsid w:val="005B300D"/>
    <w:rsid w:val="005B379F"/>
    <w:rsid w:val="005B513E"/>
    <w:rsid w:val="005B5FA0"/>
    <w:rsid w:val="005B6A8E"/>
    <w:rsid w:val="005C0747"/>
    <w:rsid w:val="005C196E"/>
    <w:rsid w:val="005C2B86"/>
    <w:rsid w:val="005C3700"/>
    <w:rsid w:val="005C626F"/>
    <w:rsid w:val="005C66DF"/>
    <w:rsid w:val="005D12D7"/>
    <w:rsid w:val="005D178A"/>
    <w:rsid w:val="005D41B0"/>
    <w:rsid w:val="005D41CC"/>
    <w:rsid w:val="005D4533"/>
    <w:rsid w:val="005D4F14"/>
    <w:rsid w:val="005D61AF"/>
    <w:rsid w:val="005D67D7"/>
    <w:rsid w:val="005D6ADF"/>
    <w:rsid w:val="005D6F7D"/>
    <w:rsid w:val="005E07E1"/>
    <w:rsid w:val="005E1003"/>
    <w:rsid w:val="005E2DC8"/>
    <w:rsid w:val="005E3B90"/>
    <w:rsid w:val="005E3E2A"/>
    <w:rsid w:val="005E58CB"/>
    <w:rsid w:val="005E6CEA"/>
    <w:rsid w:val="005E76EC"/>
    <w:rsid w:val="005F3592"/>
    <w:rsid w:val="005F4C1C"/>
    <w:rsid w:val="005F5124"/>
    <w:rsid w:val="005F52B6"/>
    <w:rsid w:val="005F5882"/>
    <w:rsid w:val="005F5F06"/>
    <w:rsid w:val="005F5F32"/>
    <w:rsid w:val="005F6900"/>
    <w:rsid w:val="005F71C4"/>
    <w:rsid w:val="005F71DC"/>
    <w:rsid w:val="005F7B87"/>
    <w:rsid w:val="00604E7A"/>
    <w:rsid w:val="006075ED"/>
    <w:rsid w:val="006078AA"/>
    <w:rsid w:val="00610699"/>
    <w:rsid w:val="006147E2"/>
    <w:rsid w:val="00616246"/>
    <w:rsid w:val="00616BD9"/>
    <w:rsid w:val="006176FC"/>
    <w:rsid w:val="00621833"/>
    <w:rsid w:val="006227A2"/>
    <w:rsid w:val="0062300F"/>
    <w:rsid w:val="006239FB"/>
    <w:rsid w:val="00626610"/>
    <w:rsid w:val="00627B67"/>
    <w:rsid w:val="00632121"/>
    <w:rsid w:val="00635B10"/>
    <w:rsid w:val="00637911"/>
    <w:rsid w:val="00637E5A"/>
    <w:rsid w:val="00640037"/>
    <w:rsid w:val="006408E9"/>
    <w:rsid w:val="00641162"/>
    <w:rsid w:val="006411EE"/>
    <w:rsid w:val="0065029C"/>
    <w:rsid w:val="006528AB"/>
    <w:rsid w:val="006538C6"/>
    <w:rsid w:val="00653D5D"/>
    <w:rsid w:val="00654EFB"/>
    <w:rsid w:val="006577AE"/>
    <w:rsid w:val="00657930"/>
    <w:rsid w:val="0066001B"/>
    <w:rsid w:val="00660F66"/>
    <w:rsid w:val="0066246B"/>
    <w:rsid w:val="00665C95"/>
    <w:rsid w:val="00666A5D"/>
    <w:rsid w:val="006700AD"/>
    <w:rsid w:val="006712B1"/>
    <w:rsid w:val="006720DD"/>
    <w:rsid w:val="00672FEF"/>
    <w:rsid w:val="00673819"/>
    <w:rsid w:val="00675EB1"/>
    <w:rsid w:val="00677AC2"/>
    <w:rsid w:val="00677DB7"/>
    <w:rsid w:val="00681128"/>
    <w:rsid w:val="00682C27"/>
    <w:rsid w:val="00682E40"/>
    <w:rsid w:val="00683E42"/>
    <w:rsid w:val="00686DA4"/>
    <w:rsid w:val="00687BC8"/>
    <w:rsid w:val="00690E5B"/>
    <w:rsid w:val="00691445"/>
    <w:rsid w:val="006922DE"/>
    <w:rsid w:val="00692E6A"/>
    <w:rsid w:val="00694470"/>
    <w:rsid w:val="00695B9D"/>
    <w:rsid w:val="00695E70"/>
    <w:rsid w:val="00697277"/>
    <w:rsid w:val="006A1639"/>
    <w:rsid w:val="006A1BE2"/>
    <w:rsid w:val="006A2FC6"/>
    <w:rsid w:val="006A4198"/>
    <w:rsid w:val="006A4AEF"/>
    <w:rsid w:val="006A683E"/>
    <w:rsid w:val="006A6FA6"/>
    <w:rsid w:val="006A703F"/>
    <w:rsid w:val="006B0943"/>
    <w:rsid w:val="006B21D4"/>
    <w:rsid w:val="006B300F"/>
    <w:rsid w:val="006B37E6"/>
    <w:rsid w:val="006B588B"/>
    <w:rsid w:val="006B7953"/>
    <w:rsid w:val="006C112F"/>
    <w:rsid w:val="006C1249"/>
    <w:rsid w:val="006C6192"/>
    <w:rsid w:val="006C63EF"/>
    <w:rsid w:val="006C66D7"/>
    <w:rsid w:val="006D38DC"/>
    <w:rsid w:val="006D59EC"/>
    <w:rsid w:val="006D7A22"/>
    <w:rsid w:val="006E1D8E"/>
    <w:rsid w:val="006E3B45"/>
    <w:rsid w:val="006E40D2"/>
    <w:rsid w:val="006E5CCF"/>
    <w:rsid w:val="006E5E24"/>
    <w:rsid w:val="006E78B9"/>
    <w:rsid w:val="006E7CFA"/>
    <w:rsid w:val="006F0390"/>
    <w:rsid w:val="006F171A"/>
    <w:rsid w:val="006F183A"/>
    <w:rsid w:val="006F1F40"/>
    <w:rsid w:val="006F24C4"/>
    <w:rsid w:val="006F42C1"/>
    <w:rsid w:val="006F49CD"/>
    <w:rsid w:val="006F588A"/>
    <w:rsid w:val="006F6D6B"/>
    <w:rsid w:val="006F7724"/>
    <w:rsid w:val="006F78D3"/>
    <w:rsid w:val="0070015D"/>
    <w:rsid w:val="00700D3E"/>
    <w:rsid w:val="00701FB2"/>
    <w:rsid w:val="00702042"/>
    <w:rsid w:val="00704B90"/>
    <w:rsid w:val="007054B5"/>
    <w:rsid w:val="00710F30"/>
    <w:rsid w:val="00711517"/>
    <w:rsid w:val="00711DFA"/>
    <w:rsid w:val="00712439"/>
    <w:rsid w:val="007131C6"/>
    <w:rsid w:val="007139E4"/>
    <w:rsid w:val="00713DCA"/>
    <w:rsid w:val="00714D23"/>
    <w:rsid w:val="0071665E"/>
    <w:rsid w:val="00722464"/>
    <w:rsid w:val="00724270"/>
    <w:rsid w:val="0073108F"/>
    <w:rsid w:val="00731621"/>
    <w:rsid w:val="00732F78"/>
    <w:rsid w:val="007367CD"/>
    <w:rsid w:val="00736B9D"/>
    <w:rsid w:val="00736D98"/>
    <w:rsid w:val="007407A8"/>
    <w:rsid w:val="00741AD5"/>
    <w:rsid w:val="0074606F"/>
    <w:rsid w:val="00747FCE"/>
    <w:rsid w:val="0075278D"/>
    <w:rsid w:val="00752840"/>
    <w:rsid w:val="0075310C"/>
    <w:rsid w:val="007546A9"/>
    <w:rsid w:val="0075499D"/>
    <w:rsid w:val="00754AFA"/>
    <w:rsid w:val="0075608C"/>
    <w:rsid w:val="0076016C"/>
    <w:rsid w:val="00760BC5"/>
    <w:rsid w:val="00763F08"/>
    <w:rsid w:val="007663E0"/>
    <w:rsid w:val="00767350"/>
    <w:rsid w:val="00770514"/>
    <w:rsid w:val="00771867"/>
    <w:rsid w:val="007720D6"/>
    <w:rsid w:val="007756C8"/>
    <w:rsid w:val="007767C0"/>
    <w:rsid w:val="00777FBC"/>
    <w:rsid w:val="00781307"/>
    <w:rsid w:val="0078289E"/>
    <w:rsid w:val="00783656"/>
    <w:rsid w:val="00783D77"/>
    <w:rsid w:val="00784510"/>
    <w:rsid w:val="00786C09"/>
    <w:rsid w:val="00786C46"/>
    <w:rsid w:val="00792357"/>
    <w:rsid w:val="007945F4"/>
    <w:rsid w:val="007948D6"/>
    <w:rsid w:val="0079564C"/>
    <w:rsid w:val="00796EC5"/>
    <w:rsid w:val="007979C6"/>
    <w:rsid w:val="007A20BF"/>
    <w:rsid w:val="007A7300"/>
    <w:rsid w:val="007A730C"/>
    <w:rsid w:val="007B1F92"/>
    <w:rsid w:val="007B33E1"/>
    <w:rsid w:val="007B3863"/>
    <w:rsid w:val="007B6B3C"/>
    <w:rsid w:val="007C05B0"/>
    <w:rsid w:val="007C1B44"/>
    <w:rsid w:val="007C3F13"/>
    <w:rsid w:val="007C4D7D"/>
    <w:rsid w:val="007D08C4"/>
    <w:rsid w:val="007D1301"/>
    <w:rsid w:val="007D330A"/>
    <w:rsid w:val="007D3557"/>
    <w:rsid w:val="007D3628"/>
    <w:rsid w:val="007D54C0"/>
    <w:rsid w:val="007D5954"/>
    <w:rsid w:val="007D6C85"/>
    <w:rsid w:val="007D7A44"/>
    <w:rsid w:val="007D7F3C"/>
    <w:rsid w:val="007E1FBF"/>
    <w:rsid w:val="007E2B84"/>
    <w:rsid w:val="007E4437"/>
    <w:rsid w:val="007E45C1"/>
    <w:rsid w:val="007F3B9B"/>
    <w:rsid w:val="007F3DC1"/>
    <w:rsid w:val="007F54A3"/>
    <w:rsid w:val="007F6B26"/>
    <w:rsid w:val="008024E5"/>
    <w:rsid w:val="00803066"/>
    <w:rsid w:val="00803E14"/>
    <w:rsid w:val="00805343"/>
    <w:rsid w:val="008058EC"/>
    <w:rsid w:val="00805FE0"/>
    <w:rsid w:val="00806763"/>
    <w:rsid w:val="00812202"/>
    <w:rsid w:val="008128A0"/>
    <w:rsid w:val="00813388"/>
    <w:rsid w:val="00813B11"/>
    <w:rsid w:val="00815ADC"/>
    <w:rsid w:val="00815BB8"/>
    <w:rsid w:val="00815CEC"/>
    <w:rsid w:val="00820255"/>
    <w:rsid w:val="00820D14"/>
    <w:rsid w:val="0082273C"/>
    <w:rsid w:val="00822A61"/>
    <w:rsid w:val="00825A5F"/>
    <w:rsid w:val="008260D6"/>
    <w:rsid w:val="0082697B"/>
    <w:rsid w:val="00826BCA"/>
    <w:rsid w:val="00830193"/>
    <w:rsid w:val="00830305"/>
    <w:rsid w:val="00830EDE"/>
    <w:rsid w:val="00831C1E"/>
    <w:rsid w:val="008356C9"/>
    <w:rsid w:val="008357A4"/>
    <w:rsid w:val="0083633F"/>
    <w:rsid w:val="008371B1"/>
    <w:rsid w:val="008420D5"/>
    <w:rsid w:val="00842ADE"/>
    <w:rsid w:val="008466AA"/>
    <w:rsid w:val="00850EF8"/>
    <w:rsid w:val="008516C7"/>
    <w:rsid w:val="008529AD"/>
    <w:rsid w:val="0085551C"/>
    <w:rsid w:val="00856410"/>
    <w:rsid w:val="008564D4"/>
    <w:rsid w:val="0085793F"/>
    <w:rsid w:val="008620CF"/>
    <w:rsid w:val="00864A36"/>
    <w:rsid w:val="00865949"/>
    <w:rsid w:val="00865BE7"/>
    <w:rsid w:val="00867586"/>
    <w:rsid w:val="0087000E"/>
    <w:rsid w:val="008712F3"/>
    <w:rsid w:val="008719CF"/>
    <w:rsid w:val="00873325"/>
    <w:rsid w:val="00874393"/>
    <w:rsid w:val="008779BC"/>
    <w:rsid w:val="00881BD8"/>
    <w:rsid w:val="008825ED"/>
    <w:rsid w:val="00884F64"/>
    <w:rsid w:val="00885BB7"/>
    <w:rsid w:val="00887680"/>
    <w:rsid w:val="008956AF"/>
    <w:rsid w:val="008A0388"/>
    <w:rsid w:val="008A08A4"/>
    <w:rsid w:val="008A2633"/>
    <w:rsid w:val="008A32ED"/>
    <w:rsid w:val="008A4793"/>
    <w:rsid w:val="008A61C3"/>
    <w:rsid w:val="008B0AE7"/>
    <w:rsid w:val="008B2ADC"/>
    <w:rsid w:val="008B35D7"/>
    <w:rsid w:val="008B6D7C"/>
    <w:rsid w:val="008B78B0"/>
    <w:rsid w:val="008B7969"/>
    <w:rsid w:val="008C03DD"/>
    <w:rsid w:val="008C04DB"/>
    <w:rsid w:val="008C2EE7"/>
    <w:rsid w:val="008C39F6"/>
    <w:rsid w:val="008C4F30"/>
    <w:rsid w:val="008C5333"/>
    <w:rsid w:val="008C540A"/>
    <w:rsid w:val="008C5887"/>
    <w:rsid w:val="008C6FB6"/>
    <w:rsid w:val="008C7151"/>
    <w:rsid w:val="008C7A39"/>
    <w:rsid w:val="008C7B88"/>
    <w:rsid w:val="008D01E4"/>
    <w:rsid w:val="008D31E7"/>
    <w:rsid w:val="008D351D"/>
    <w:rsid w:val="008D421D"/>
    <w:rsid w:val="008D4479"/>
    <w:rsid w:val="008D4D26"/>
    <w:rsid w:val="008D7743"/>
    <w:rsid w:val="008D7CA3"/>
    <w:rsid w:val="008E1779"/>
    <w:rsid w:val="008E19E3"/>
    <w:rsid w:val="008E3CF9"/>
    <w:rsid w:val="008E4FF6"/>
    <w:rsid w:val="008E5A72"/>
    <w:rsid w:val="008E6260"/>
    <w:rsid w:val="008E668A"/>
    <w:rsid w:val="008E7152"/>
    <w:rsid w:val="008F0385"/>
    <w:rsid w:val="008F0B8C"/>
    <w:rsid w:val="008F12D1"/>
    <w:rsid w:val="008F1C27"/>
    <w:rsid w:val="008F2C82"/>
    <w:rsid w:val="008F3056"/>
    <w:rsid w:val="008F3C39"/>
    <w:rsid w:val="008F4B72"/>
    <w:rsid w:val="008F57D8"/>
    <w:rsid w:val="008F59CF"/>
    <w:rsid w:val="008F661B"/>
    <w:rsid w:val="008F7505"/>
    <w:rsid w:val="008F755A"/>
    <w:rsid w:val="008F78D5"/>
    <w:rsid w:val="0090265E"/>
    <w:rsid w:val="0090493D"/>
    <w:rsid w:val="0090597B"/>
    <w:rsid w:val="009066AE"/>
    <w:rsid w:val="009103D2"/>
    <w:rsid w:val="00911EF7"/>
    <w:rsid w:val="00912A96"/>
    <w:rsid w:val="00913D0F"/>
    <w:rsid w:val="00916841"/>
    <w:rsid w:val="00917643"/>
    <w:rsid w:val="00917908"/>
    <w:rsid w:val="009225FB"/>
    <w:rsid w:val="00922A8E"/>
    <w:rsid w:val="009234B6"/>
    <w:rsid w:val="0092365A"/>
    <w:rsid w:val="00924458"/>
    <w:rsid w:val="00924FD5"/>
    <w:rsid w:val="00927507"/>
    <w:rsid w:val="009275CC"/>
    <w:rsid w:val="00930FAE"/>
    <w:rsid w:val="00931202"/>
    <w:rsid w:val="009312FF"/>
    <w:rsid w:val="00931A49"/>
    <w:rsid w:val="00931DDB"/>
    <w:rsid w:val="00932365"/>
    <w:rsid w:val="00932488"/>
    <w:rsid w:val="0093289E"/>
    <w:rsid w:val="00933300"/>
    <w:rsid w:val="00935390"/>
    <w:rsid w:val="0093563C"/>
    <w:rsid w:val="00937E7B"/>
    <w:rsid w:val="0094085F"/>
    <w:rsid w:val="009418A5"/>
    <w:rsid w:val="0094265F"/>
    <w:rsid w:val="00942E1A"/>
    <w:rsid w:val="00943C68"/>
    <w:rsid w:val="00944B14"/>
    <w:rsid w:val="00947C6C"/>
    <w:rsid w:val="00950B8E"/>
    <w:rsid w:val="009516FA"/>
    <w:rsid w:val="00952997"/>
    <w:rsid w:val="0095406F"/>
    <w:rsid w:val="00956DEF"/>
    <w:rsid w:val="0095798F"/>
    <w:rsid w:val="00957CD2"/>
    <w:rsid w:val="0096090D"/>
    <w:rsid w:val="00960F50"/>
    <w:rsid w:val="009610E5"/>
    <w:rsid w:val="009635ED"/>
    <w:rsid w:val="00965787"/>
    <w:rsid w:val="00965FAB"/>
    <w:rsid w:val="0096606A"/>
    <w:rsid w:val="009704FC"/>
    <w:rsid w:val="009705FD"/>
    <w:rsid w:val="009707A5"/>
    <w:rsid w:val="009721FD"/>
    <w:rsid w:val="00973375"/>
    <w:rsid w:val="00973668"/>
    <w:rsid w:val="00975E21"/>
    <w:rsid w:val="00982FA2"/>
    <w:rsid w:val="0099640B"/>
    <w:rsid w:val="00996854"/>
    <w:rsid w:val="00996EA7"/>
    <w:rsid w:val="009A146B"/>
    <w:rsid w:val="009A30D4"/>
    <w:rsid w:val="009A4B9C"/>
    <w:rsid w:val="009A6AC5"/>
    <w:rsid w:val="009A6D92"/>
    <w:rsid w:val="009A7571"/>
    <w:rsid w:val="009A758F"/>
    <w:rsid w:val="009B04A9"/>
    <w:rsid w:val="009B25B2"/>
    <w:rsid w:val="009B49A8"/>
    <w:rsid w:val="009B56BB"/>
    <w:rsid w:val="009B67B9"/>
    <w:rsid w:val="009B6D6D"/>
    <w:rsid w:val="009B6DCF"/>
    <w:rsid w:val="009C1FF3"/>
    <w:rsid w:val="009C319A"/>
    <w:rsid w:val="009C40C2"/>
    <w:rsid w:val="009C581E"/>
    <w:rsid w:val="009D4BE9"/>
    <w:rsid w:val="009D5502"/>
    <w:rsid w:val="009D6072"/>
    <w:rsid w:val="009D7857"/>
    <w:rsid w:val="009E1A48"/>
    <w:rsid w:val="009E5169"/>
    <w:rsid w:val="009E53F4"/>
    <w:rsid w:val="009E5568"/>
    <w:rsid w:val="009E5CF2"/>
    <w:rsid w:val="009E7A53"/>
    <w:rsid w:val="009F26EF"/>
    <w:rsid w:val="009F272F"/>
    <w:rsid w:val="009F2DD9"/>
    <w:rsid w:val="009F2EAD"/>
    <w:rsid w:val="009F5061"/>
    <w:rsid w:val="009F7E06"/>
    <w:rsid w:val="00A05641"/>
    <w:rsid w:val="00A05EB7"/>
    <w:rsid w:val="00A073DC"/>
    <w:rsid w:val="00A107E3"/>
    <w:rsid w:val="00A12561"/>
    <w:rsid w:val="00A1371D"/>
    <w:rsid w:val="00A1395B"/>
    <w:rsid w:val="00A16D31"/>
    <w:rsid w:val="00A17F3C"/>
    <w:rsid w:val="00A21FCA"/>
    <w:rsid w:val="00A22571"/>
    <w:rsid w:val="00A22659"/>
    <w:rsid w:val="00A22FA0"/>
    <w:rsid w:val="00A26D29"/>
    <w:rsid w:val="00A324FE"/>
    <w:rsid w:val="00A325BC"/>
    <w:rsid w:val="00A33629"/>
    <w:rsid w:val="00A3485A"/>
    <w:rsid w:val="00A356DF"/>
    <w:rsid w:val="00A35A5D"/>
    <w:rsid w:val="00A35ECC"/>
    <w:rsid w:val="00A430C6"/>
    <w:rsid w:val="00A43C3B"/>
    <w:rsid w:val="00A45D6F"/>
    <w:rsid w:val="00A47455"/>
    <w:rsid w:val="00A5046F"/>
    <w:rsid w:val="00A5099F"/>
    <w:rsid w:val="00A5468D"/>
    <w:rsid w:val="00A57513"/>
    <w:rsid w:val="00A60740"/>
    <w:rsid w:val="00A607F7"/>
    <w:rsid w:val="00A649E7"/>
    <w:rsid w:val="00A6502F"/>
    <w:rsid w:val="00A6719A"/>
    <w:rsid w:val="00A70C3E"/>
    <w:rsid w:val="00A72BCC"/>
    <w:rsid w:val="00A74390"/>
    <w:rsid w:val="00A74823"/>
    <w:rsid w:val="00A76016"/>
    <w:rsid w:val="00A76E37"/>
    <w:rsid w:val="00A77558"/>
    <w:rsid w:val="00A77848"/>
    <w:rsid w:val="00A7788B"/>
    <w:rsid w:val="00A8105D"/>
    <w:rsid w:val="00A822BE"/>
    <w:rsid w:val="00A826C8"/>
    <w:rsid w:val="00A83F71"/>
    <w:rsid w:val="00A84523"/>
    <w:rsid w:val="00A90E0E"/>
    <w:rsid w:val="00A91CBE"/>
    <w:rsid w:val="00A924A0"/>
    <w:rsid w:val="00A92B5D"/>
    <w:rsid w:val="00A93153"/>
    <w:rsid w:val="00A943F9"/>
    <w:rsid w:val="00A955EB"/>
    <w:rsid w:val="00A9663E"/>
    <w:rsid w:val="00A9665C"/>
    <w:rsid w:val="00A97FB8"/>
    <w:rsid w:val="00AA00A4"/>
    <w:rsid w:val="00AA1A64"/>
    <w:rsid w:val="00AA3685"/>
    <w:rsid w:val="00AA5233"/>
    <w:rsid w:val="00AA55DB"/>
    <w:rsid w:val="00AA6D6B"/>
    <w:rsid w:val="00AA7699"/>
    <w:rsid w:val="00AB0918"/>
    <w:rsid w:val="00AB0DA3"/>
    <w:rsid w:val="00AB1B65"/>
    <w:rsid w:val="00AB2008"/>
    <w:rsid w:val="00AB382D"/>
    <w:rsid w:val="00AB6157"/>
    <w:rsid w:val="00AB6920"/>
    <w:rsid w:val="00AB6BFE"/>
    <w:rsid w:val="00AC0657"/>
    <w:rsid w:val="00AC317F"/>
    <w:rsid w:val="00AC5B27"/>
    <w:rsid w:val="00AC613F"/>
    <w:rsid w:val="00AC6676"/>
    <w:rsid w:val="00AC72DB"/>
    <w:rsid w:val="00AD198F"/>
    <w:rsid w:val="00AD306B"/>
    <w:rsid w:val="00AD4290"/>
    <w:rsid w:val="00AD539C"/>
    <w:rsid w:val="00AE01B9"/>
    <w:rsid w:val="00AE1178"/>
    <w:rsid w:val="00AE619F"/>
    <w:rsid w:val="00AE6338"/>
    <w:rsid w:val="00AE70C4"/>
    <w:rsid w:val="00AF1469"/>
    <w:rsid w:val="00AF1C6F"/>
    <w:rsid w:val="00AF2857"/>
    <w:rsid w:val="00AF2A34"/>
    <w:rsid w:val="00AF3F68"/>
    <w:rsid w:val="00B0293E"/>
    <w:rsid w:val="00B07ADD"/>
    <w:rsid w:val="00B10209"/>
    <w:rsid w:val="00B12FA2"/>
    <w:rsid w:val="00B13E40"/>
    <w:rsid w:val="00B16044"/>
    <w:rsid w:val="00B17793"/>
    <w:rsid w:val="00B2051A"/>
    <w:rsid w:val="00B2337C"/>
    <w:rsid w:val="00B23BCF"/>
    <w:rsid w:val="00B2401F"/>
    <w:rsid w:val="00B24F70"/>
    <w:rsid w:val="00B30D7C"/>
    <w:rsid w:val="00B30FB0"/>
    <w:rsid w:val="00B33E74"/>
    <w:rsid w:val="00B352AE"/>
    <w:rsid w:val="00B35649"/>
    <w:rsid w:val="00B433E5"/>
    <w:rsid w:val="00B44B01"/>
    <w:rsid w:val="00B46181"/>
    <w:rsid w:val="00B46843"/>
    <w:rsid w:val="00B4715A"/>
    <w:rsid w:val="00B47641"/>
    <w:rsid w:val="00B47DC0"/>
    <w:rsid w:val="00B504CA"/>
    <w:rsid w:val="00B52DBA"/>
    <w:rsid w:val="00B53079"/>
    <w:rsid w:val="00B53930"/>
    <w:rsid w:val="00B53CBC"/>
    <w:rsid w:val="00B55BAD"/>
    <w:rsid w:val="00B574E3"/>
    <w:rsid w:val="00B61EA8"/>
    <w:rsid w:val="00B638B0"/>
    <w:rsid w:val="00B641F0"/>
    <w:rsid w:val="00B64C85"/>
    <w:rsid w:val="00B65057"/>
    <w:rsid w:val="00B66A24"/>
    <w:rsid w:val="00B66B91"/>
    <w:rsid w:val="00B6702F"/>
    <w:rsid w:val="00B672C5"/>
    <w:rsid w:val="00B71F34"/>
    <w:rsid w:val="00B7426C"/>
    <w:rsid w:val="00B76BB0"/>
    <w:rsid w:val="00B813AC"/>
    <w:rsid w:val="00B81C17"/>
    <w:rsid w:val="00B83067"/>
    <w:rsid w:val="00B83B1D"/>
    <w:rsid w:val="00B85DF3"/>
    <w:rsid w:val="00B869AC"/>
    <w:rsid w:val="00B86BE2"/>
    <w:rsid w:val="00B902F1"/>
    <w:rsid w:val="00B90EC8"/>
    <w:rsid w:val="00B92ACF"/>
    <w:rsid w:val="00B95994"/>
    <w:rsid w:val="00B97122"/>
    <w:rsid w:val="00BA088E"/>
    <w:rsid w:val="00BA1ACA"/>
    <w:rsid w:val="00BA337B"/>
    <w:rsid w:val="00BA5D9E"/>
    <w:rsid w:val="00BA78CA"/>
    <w:rsid w:val="00BB122B"/>
    <w:rsid w:val="00BB24BF"/>
    <w:rsid w:val="00BB2897"/>
    <w:rsid w:val="00BB3363"/>
    <w:rsid w:val="00BB39EC"/>
    <w:rsid w:val="00BB3F79"/>
    <w:rsid w:val="00BB74B6"/>
    <w:rsid w:val="00BB7F0E"/>
    <w:rsid w:val="00BC0A2D"/>
    <w:rsid w:val="00BC0B32"/>
    <w:rsid w:val="00BC29B6"/>
    <w:rsid w:val="00BC3BFA"/>
    <w:rsid w:val="00BC3C7A"/>
    <w:rsid w:val="00BC3F34"/>
    <w:rsid w:val="00BC49D6"/>
    <w:rsid w:val="00BC4EA1"/>
    <w:rsid w:val="00BC5745"/>
    <w:rsid w:val="00BC78A8"/>
    <w:rsid w:val="00BC798D"/>
    <w:rsid w:val="00BD15E3"/>
    <w:rsid w:val="00BD16F6"/>
    <w:rsid w:val="00BD4315"/>
    <w:rsid w:val="00BD4394"/>
    <w:rsid w:val="00BD4CCF"/>
    <w:rsid w:val="00BD6971"/>
    <w:rsid w:val="00BD70C3"/>
    <w:rsid w:val="00BE02A4"/>
    <w:rsid w:val="00BE0452"/>
    <w:rsid w:val="00BE0ABC"/>
    <w:rsid w:val="00BE1C00"/>
    <w:rsid w:val="00BE2179"/>
    <w:rsid w:val="00BE3027"/>
    <w:rsid w:val="00BE330F"/>
    <w:rsid w:val="00BE39D4"/>
    <w:rsid w:val="00BE4C07"/>
    <w:rsid w:val="00BE7939"/>
    <w:rsid w:val="00BE7F7A"/>
    <w:rsid w:val="00BF6CD9"/>
    <w:rsid w:val="00BF7214"/>
    <w:rsid w:val="00C03CBC"/>
    <w:rsid w:val="00C0400B"/>
    <w:rsid w:val="00C06CF1"/>
    <w:rsid w:val="00C11575"/>
    <w:rsid w:val="00C12B87"/>
    <w:rsid w:val="00C15859"/>
    <w:rsid w:val="00C20A4D"/>
    <w:rsid w:val="00C22F5A"/>
    <w:rsid w:val="00C23908"/>
    <w:rsid w:val="00C24B0D"/>
    <w:rsid w:val="00C24FFE"/>
    <w:rsid w:val="00C27E1E"/>
    <w:rsid w:val="00C30101"/>
    <w:rsid w:val="00C338E7"/>
    <w:rsid w:val="00C35CD4"/>
    <w:rsid w:val="00C35CDF"/>
    <w:rsid w:val="00C36232"/>
    <w:rsid w:val="00C36B8D"/>
    <w:rsid w:val="00C36BD3"/>
    <w:rsid w:val="00C37CAA"/>
    <w:rsid w:val="00C40DC4"/>
    <w:rsid w:val="00C40F38"/>
    <w:rsid w:val="00C42F63"/>
    <w:rsid w:val="00C5002D"/>
    <w:rsid w:val="00C50C44"/>
    <w:rsid w:val="00C516A1"/>
    <w:rsid w:val="00C55B66"/>
    <w:rsid w:val="00C60A55"/>
    <w:rsid w:val="00C62237"/>
    <w:rsid w:val="00C62C1B"/>
    <w:rsid w:val="00C63976"/>
    <w:rsid w:val="00C6767E"/>
    <w:rsid w:val="00C679F1"/>
    <w:rsid w:val="00C70958"/>
    <w:rsid w:val="00C73034"/>
    <w:rsid w:val="00C7451B"/>
    <w:rsid w:val="00C74940"/>
    <w:rsid w:val="00C818E5"/>
    <w:rsid w:val="00C81E9F"/>
    <w:rsid w:val="00C81FE5"/>
    <w:rsid w:val="00C82419"/>
    <w:rsid w:val="00C82602"/>
    <w:rsid w:val="00C83F0E"/>
    <w:rsid w:val="00C85142"/>
    <w:rsid w:val="00C91448"/>
    <w:rsid w:val="00C916A9"/>
    <w:rsid w:val="00C9218C"/>
    <w:rsid w:val="00C926CC"/>
    <w:rsid w:val="00C941C8"/>
    <w:rsid w:val="00C951ED"/>
    <w:rsid w:val="00C95227"/>
    <w:rsid w:val="00C95653"/>
    <w:rsid w:val="00C9698E"/>
    <w:rsid w:val="00C96DB4"/>
    <w:rsid w:val="00CA1BFA"/>
    <w:rsid w:val="00CA2CF4"/>
    <w:rsid w:val="00CA6EB8"/>
    <w:rsid w:val="00CB1A08"/>
    <w:rsid w:val="00CB1BD6"/>
    <w:rsid w:val="00CB2BAD"/>
    <w:rsid w:val="00CB4A9D"/>
    <w:rsid w:val="00CB59E3"/>
    <w:rsid w:val="00CB634A"/>
    <w:rsid w:val="00CC1ECC"/>
    <w:rsid w:val="00CC26F6"/>
    <w:rsid w:val="00CC48BC"/>
    <w:rsid w:val="00CC496A"/>
    <w:rsid w:val="00CC5776"/>
    <w:rsid w:val="00CC70D1"/>
    <w:rsid w:val="00CC7CD8"/>
    <w:rsid w:val="00CD1F54"/>
    <w:rsid w:val="00CD42A6"/>
    <w:rsid w:val="00CD5803"/>
    <w:rsid w:val="00CD581E"/>
    <w:rsid w:val="00CD61B2"/>
    <w:rsid w:val="00CD71A6"/>
    <w:rsid w:val="00CD733B"/>
    <w:rsid w:val="00CE0D7F"/>
    <w:rsid w:val="00CE0DD6"/>
    <w:rsid w:val="00CE2203"/>
    <w:rsid w:val="00CE23C3"/>
    <w:rsid w:val="00CE509A"/>
    <w:rsid w:val="00CE7050"/>
    <w:rsid w:val="00CF316A"/>
    <w:rsid w:val="00CF38AB"/>
    <w:rsid w:val="00CF3D64"/>
    <w:rsid w:val="00CF3E64"/>
    <w:rsid w:val="00CF5214"/>
    <w:rsid w:val="00CF63CD"/>
    <w:rsid w:val="00CF65DD"/>
    <w:rsid w:val="00CF72F3"/>
    <w:rsid w:val="00D014F2"/>
    <w:rsid w:val="00D023A7"/>
    <w:rsid w:val="00D043E8"/>
    <w:rsid w:val="00D045F1"/>
    <w:rsid w:val="00D06C99"/>
    <w:rsid w:val="00D07830"/>
    <w:rsid w:val="00D13CE9"/>
    <w:rsid w:val="00D14533"/>
    <w:rsid w:val="00D17726"/>
    <w:rsid w:val="00D17D29"/>
    <w:rsid w:val="00D21087"/>
    <w:rsid w:val="00D22AD6"/>
    <w:rsid w:val="00D255FA"/>
    <w:rsid w:val="00D2597E"/>
    <w:rsid w:val="00D26E8D"/>
    <w:rsid w:val="00D27EBA"/>
    <w:rsid w:val="00D30171"/>
    <w:rsid w:val="00D315F3"/>
    <w:rsid w:val="00D32BF5"/>
    <w:rsid w:val="00D345B4"/>
    <w:rsid w:val="00D3686C"/>
    <w:rsid w:val="00D36E65"/>
    <w:rsid w:val="00D40978"/>
    <w:rsid w:val="00D40C0A"/>
    <w:rsid w:val="00D4155A"/>
    <w:rsid w:val="00D41909"/>
    <w:rsid w:val="00D426B3"/>
    <w:rsid w:val="00D4401C"/>
    <w:rsid w:val="00D443FB"/>
    <w:rsid w:val="00D471BF"/>
    <w:rsid w:val="00D50679"/>
    <w:rsid w:val="00D51E59"/>
    <w:rsid w:val="00D51FD7"/>
    <w:rsid w:val="00D520A4"/>
    <w:rsid w:val="00D53CB5"/>
    <w:rsid w:val="00D54B6E"/>
    <w:rsid w:val="00D55CBB"/>
    <w:rsid w:val="00D60A63"/>
    <w:rsid w:val="00D61D4E"/>
    <w:rsid w:val="00D62344"/>
    <w:rsid w:val="00D62ACE"/>
    <w:rsid w:val="00D633E1"/>
    <w:rsid w:val="00D65ACC"/>
    <w:rsid w:val="00D65B53"/>
    <w:rsid w:val="00D70560"/>
    <w:rsid w:val="00D70DB6"/>
    <w:rsid w:val="00D71228"/>
    <w:rsid w:val="00D71965"/>
    <w:rsid w:val="00D745CC"/>
    <w:rsid w:val="00D7592D"/>
    <w:rsid w:val="00D75DD6"/>
    <w:rsid w:val="00D77914"/>
    <w:rsid w:val="00D805C4"/>
    <w:rsid w:val="00D8086D"/>
    <w:rsid w:val="00D80C6D"/>
    <w:rsid w:val="00D83764"/>
    <w:rsid w:val="00D8465F"/>
    <w:rsid w:val="00D85FCE"/>
    <w:rsid w:val="00D86351"/>
    <w:rsid w:val="00D863B6"/>
    <w:rsid w:val="00D86BFF"/>
    <w:rsid w:val="00D87E48"/>
    <w:rsid w:val="00D9054D"/>
    <w:rsid w:val="00D91411"/>
    <w:rsid w:val="00D94D5C"/>
    <w:rsid w:val="00D9594C"/>
    <w:rsid w:val="00DA1FEA"/>
    <w:rsid w:val="00DA30EA"/>
    <w:rsid w:val="00DA5D87"/>
    <w:rsid w:val="00DA70C1"/>
    <w:rsid w:val="00DA7803"/>
    <w:rsid w:val="00DB3645"/>
    <w:rsid w:val="00DB5A76"/>
    <w:rsid w:val="00DB6AAD"/>
    <w:rsid w:val="00DC03B2"/>
    <w:rsid w:val="00DC1903"/>
    <w:rsid w:val="00DC52EC"/>
    <w:rsid w:val="00DC6042"/>
    <w:rsid w:val="00DD0B94"/>
    <w:rsid w:val="00DD1BA9"/>
    <w:rsid w:val="00DD2507"/>
    <w:rsid w:val="00DD25EB"/>
    <w:rsid w:val="00DD2A3C"/>
    <w:rsid w:val="00DD31DB"/>
    <w:rsid w:val="00DD47C5"/>
    <w:rsid w:val="00DD4BE9"/>
    <w:rsid w:val="00DE0A32"/>
    <w:rsid w:val="00DE1292"/>
    <w:rsid w:val="00DE52C3"/>
    <w:rsid w:val="00DE5669"/>
    <w:rsid w:val="00DE6EDE"/>
    <w:rsid w:val="00DF015C"/>
    <w:rsid w:val="00DF0A9A"/>
    <w:rsid w:val="00DF2502"/>
    <w:rsid w:val="00DF3981"/>
    <w:rsid w:val="00DF4081"/>
    <w:rsid w:val="00DF6685"/>
    <w:rsid w:val="00DF69EA"/>
    <w:rsid w:val="00DF79EC"/>
    <w:rsid w:val="00E03D5D"/>
    <w:rsid w:val="00E04B1B"/>
    <w:rsid w:val="00E057AE"/>
    <w:rsid w:val="00E100C0"/>
    <w:rsid w:val="00E107DA"/>
    <w:rsid w:val="00E12EA8"/>
    <w:rsid w:val="00E1305D"/>
    <w:rsid w:val="00E13B7F"/>
    <w:rsid w:val="00E150D3"/>
    <w:rsid w:val="00E156F9"/>
    <w:rsid w:val="00E166E7"/>
    <w:rsid w:val="00E21A43"/>
    <w:rsid w:val="00E228C4"/>
    <w:rsid w:val="00E2366B"/>
    <w:rsid w:val="00E25998"/>
    <w:rsid w:val="00E311F2"/>
    <w:rsid w:val="00E32639"/>
    <w:rsid w:val="00E346A7"/>
    <w:rsid w:val="00E35039"/>
    <w:rsid w:val="00E3538E"/>
    <w:rsid w:val="00E35CA1"/>
    <w:rsid w:val="00E36700"/>
    <w:rsid w:val="00E36A89"/>
    <w:rsid w:val="00E40B22"/>
    <w:rsid w:val="00E41A2D"/>
    <w:rsid w:val="00E41ADE"/>
    <w:rsid w:val="00E41F1D"/>
    <w:rsid w:val="00E42B1B"/>
    <w:rsid w:val="00E430FE"/>
    <w:rsid w:val="00E4326C"/>
    <w:rsid w:val="00E44542"/>
    <w:rsid w:val="00E45C2F"/>
    <w:rsid w:val="00E4619B"/>
    <w:rsid w:val="00E510D0"/>
    <w:rsid w:val="00E52C2D"/>
    <w:rsid w:val="00E54984"/>
    <w:rsid w:val="00E55D18"/>
    <w:rsid w:val="00E5642A"/>
    <w:rsid w:val="00E57ACD"/>
    <w:rsid w:val="00E57DF2"/>
    <w:rsid w:val="00E6034A"/>
    <w:rsid w:val="00E62800"/>
    <w:rsid w:val="00E62EF1"/>
    <w:rsid w:val="00E63E88"/>
    <w:rsid w:val="00E642DD"/>
    <w:rsid w:val="00E6523B"/>
    <w:rsid w:val="00E6577B"/>
    <w:rsid w:val="00E675DB"/>
    <w:rsid w:val="00E6764E"/>
    <w:rsid w:val="00E71827"/>
    <w:rsid w:val="00E71F0B"/>
    <w:rsid w:val="00E76277"/>
    <w:rsid w:val="00E7655A"/>
    <w:rsid w:val="00E800FF"/>
    <w:rsid w:val="00E80480"/>
    <w:rsid w:val="00E8234C"/>
    <w:rsid w:val="00E921D0"/>
    <w:rsid w:val="00E92674"/>
    <w:rsid w:val="00E92857"/>
    <w:rsid w:val="00E940BD"/>
    <w:rsid w:val="00E95280"/>
    <w:rsid w:val="00E96857"/>
    <w:rsid w:val="00E97346"/>
    <w:rsid w:val="00E97875"/>
    <w:rsid w:val="00EA0079"/>
    <w:rsid w:val="00EA1134"/>
    <w:rsid w:val="00EA6D12"/>
    <w:rsid w:val="00EA6D98"/>
    <w:rsid w:val="00EA72D4"/>
    <w:rsid w:val="00EB10F7"/>
    <w:rsid w:val="00EB3079"/>
    <w:rsid w:val="00EB4DCB"/>
    <w:rsid w:val="00EB5BE0"/>
    <w:rsid w:val="00EB60B7"/>
    <w:rsid w:val="00EC0A65"/>
    <w:rsid w:val="00EC31DA"/>
    <w:rsid w:val="00EC322F"/>
    <w:rsid w:val="00EC5766"/>
    <w:rsid w:val="00ED2A86"/>
    <w:rsid w:val="00ED4F92"/>
    <w:rsid w:val="00EE0159"/>
    <w:rsid w:val="00EE02BA"/>
    <w:rsid w:val="00EE1341"/>
    <w:rsid w:val="00EE1BA8"/>
    <w:rsid w:val="00EE72FA"/>
    <w:rsid w:val="00EE7607"/>
    <w:rsid w:val="00EF5FB3"/>
    <w:rsid w:val="00EF682E"/>
    <w:rsid w:val="00EF6F8F"/>
    <w:rsid w:val="00EF7F2A"/>
    <w:rsid w:val="00F0342C"/>
    <w:rsid w:val="00F04674"/>
    <w:rsid w:val="00F070B0"/>
    <w:rsid w:val="00F10083"/>
    <w:rsid w:val="00F104B2"/>
    <w:rsid w:val="00F105DF"/>
    <w:rsid w:val="00F116A3"/>
    <w:rsid w:val="00F12E38"/>
    <w:rsid w:val="00F13F8F"/>
    <w:rsid w:val="00F146E2"/>
    <w:rsid w:val="00F157B4"/>
    <w:rsid w:val="00F16764"/>
    <w:rsid w:val="00F173CC"/>
    <w:rsid w:val="00F2655C"/>
    <w:rsid w:val="00F27418"/>
    <w:rsid w:val="00F27EC0"/>
    <w:rsid w:val="00F31AEF"/>
    <w:rsid w:val="00F335CB"/>
    <w:rsid w:val="00F33C11"/>
    <w:rsid w:val="00F346B9"/>
    <w:rsid w:val="00F346E2"/>
    <w:rsid w:val="00F34785"/>
    <w:rsid w:val="00F349E8"/>
    <w:rsid w:val="00F368BB"/>
    <w:rsid w:val="00F4101A"/>
    <w:rsid w:val="00F42E35"/>
    <w:rsid w:val="00F433B0"/>
    <w:rsid w:val="00F44B1B"/>
    <w:rsid w:val="00F45873"/>
    <w:rsid w:val="00F50613"/>
    <w:rsid w:val="00F51A38"/>
    <w:rsid w:val="00F52280"/>
    <w:rsid w:val="00F524F2"/>
    <w:rsid w:val="00F53B18"/>
    <w:rsid w:val="00F54508"/>
    <w:rsid w:val="00F561B0"/>
    <w:rsid w:val="00F56B6E"/>
    <w:rsid w:val="00F56CCB"/>
    <w:rsid w:val="00F6087E"/>
    <w:rsid w:val="00F6125D"/>
    <w:rsid w:val="00F61382"/>
    <w:rsid w:val="00F6219C"/>
    <w:rsid w:val="00F63348"/>
    <w:rsid w:val="00F65092"/>
    <w:rsid w:val="00F662BB"/>
    <w:rsid w:val="00F66F23"/>
    <w:rsid w:val="00F6789E"/>
    <w:rsid w:val="00F67A88"/>
    <w:rsid w:val="00F67D2B"/>
    <w:rsid w:val="00F70D93"/>
    <w:rsid w:val="00F70FCB"/>
    <w:rsid w:val="00F7143F"/>
    <w:rsid w:val="00F72CF1"/>
    <w:rsid w:val="00F730DF"/>
    <w:rsid w:val="00F73965"/>
    <w:rsid w:val="00F73B80"/>
    <w:rsid w:val="00F74336"/>
    <w:rsid w:val="00F74D6D"/>
    <w:rsid w:val="00F75296"/>
    <w:rsid w:val="00F801A1"/>
    <w:rsid w:val="00F8308E"/>
    <w:rsid w:val="00F85CF1"/>
    <w:rsid w:val="00F86F1F"/>
    <w:rsid w:val="00F916BF"/>
    <w:rsid w:val="00F91C93"/>
    <w:rsid w:val="00F92020"/>
    <w:rsid w:val="00F928B9"/>
    <w:rsid w:val="00F936B4"/>
    <w:rsid w:val="00F94397"/>
    <w:rsid w:val="00F94A5F"/>
    <w:rsid w:val="00F95BCA"/>
    <w:rsid w:val="00F97260"/>
    <w:rsid w:val="00FA32FE"/>
    <w:rsid w:val="00FA5043"/>
    <w:rsid w:val="00FA5933"/>
    <w:rsid w:val="00FA6C84"/>
    <w:rsid w:val="00FA6F1B"/>
    <w:rsid w:val="00FA7198"/>
    <w:rsid w:val="00FB02CE"/>
    <w:rsid w:val="00FB0B08"/>
    <w:rsid w:val="00FB1052"/>
    <w:rsid w:val="00FB2E97"/>
    <w:rsid w:val="00FB4B0B"/>
    <w:rsid w:val="00FB5207"/>
    <w:rsid w:val="00FB65ED"/>
    <w:rsid w:val="00FB6F00"/>
    <w:rsid w:val="00FB7379"/>
    <w:rsid w:val="00FC0681"/>
    <w:rsid w:val="00FC3289"/>
    <w:rsid w:val="00FC6A23"/>
    <w:rsid w:val="00FD08E1"/>
    <w:rsid w:val="00FD1C98"/>
    <w:rsid w:val="00FD2A1D"/>
    <w:rsid w:val="00FD3414"/>
    <w:rsid w:val="00FD4CF8"/>
    <w:rsid w:val="00FD5BB8"/>
    <w:rsid w:val="00FD62C1"/>
    <w:rsid w:val="00FE0015"/>
    <w:rsid w:val="00FE19EF"/>
    <w:rsid w:val="00FE2B11"/>
    <w:rsid w:val="00FE3015"/>
    <w:rsid w:val="00FE3934"/>
    <w:rsid w:val="00FE3FA8"/>
    <w:rsid w:val="00FE4743"/>
    <w:rsid w:val="00FE64CB"/>
    <w:rsid w:val="00FE7453"/>
    <w:rsid w:val="00FE754C"/>
    <w:rsid w:val="00FE7647"/>
    <w:rsid w:val="00FF029B"/>
    <w:rsid w:val="00FF1851"/>
    <w:rsid w:val="00FF36A6"/>
    <w:rsid w:val="00FF3BDB"/>
    <w:rsid w:val="00FF4F38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4D55"/>
  <w15:docId w15:val="{EB4926B6-9C47-4B62-8D4A-A19A1A93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uiPriority w:val="20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uiPriority w:val="99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635E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635ED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7433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74336"/>
  </w:style>
  <w:style w:type="paragraph" w:customStyle="1" w:styleId="imported-FreeForm">
    <w:name w:val="imported-Free Form"/>
    <w:rsid w:val="00F74336"/>
    <w:rPr>
      <w:rFonts w:ascii="Didot" w:eastAsia="Arial Unicode MS" w:hAnsi="Didot"/>
      <w:color w:val="000000"/>
      <w:sz w:val="18"/>
    </w:rPr>
  </w:style>
  <w:style w:type="character" w:styleId="Hiperhivatkozs">
    <w:name w:val="Hyperlink"/>
    <w:uiPriority w:val="99"/>
    <w:rsid w:val="006E5CCF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6E5CCF"/>
    <w:pPr>
      <w:suppressAutoHyphens/>
      <w:jc w:val="center"/>
    </w:pPr>
    <w:rPr>
      <w:b/>
      <w:bCs/>
      <w:sz w:val="24"/>
      <w:szCs w:val="24"/>
      <w:lang w:eastAsia="zh-CN"/>
    </w:rPr>
  </w:style>
  <w:style w:type="paragraph" w:customStyle="1" w:styleId="Szvegtrzs21">
    <w:name w:val="Szövegtörzs 21"/>
    <w:basedOn w:val="Norml"/>
    <w:rsid w:val="006E5CCF"/>
    <w:pPr>
      <w:suppressAutoHyphens/>
      <w:spacing w:after="120" w:line="480" w:lineRule="auto"/>
    </w:pPr>
    <w:rPr>
      <w:sz w:val="24"/>
      <w:szCs w:val="24"/>
      <w:lang w:eastAsia="zh-CN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BD4394"/>
  </w:style>
  <w:style w:type="paragraph" w:customStyle="1" w:styleId="Norml0">
    <w:name w:val="Norml"/>
    <w:rsid w:val="002B4F9F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D17D29"/>
    <w:rPr>
      <w:color w:val="800080"/>
      <w:u w:val="single"/>
    </w:rPr>
  </w:style>
  <w:style w:type="paragraph" w:customStyle="1" w:styleId="msonormal0">
    <w:name w:val="msonormal"/>
    <w:basedOn w:val="Norml"/>
    <w:rsid w:val="00D17D29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l"/>
    <w:rsid w:val="00D17D29"/>
    <w:pPr>
      <w:spacing w:before="100" w:beforeAutospacing="1" w:after="100" w:afterAutospacing="1"/>
    </w:pPr>
    <w:rPr>
      <w:rFonts w:ascii="Cambria" w:hAnsi="Cambria"/>
    </w:rPr>
  </w:style>
  <w:style w:type="paragraph" w:customStyle="1" w:styleId="font6">
    <w:name w:val="font6"/>
    <w:basedOn w:val="Norml"/>
    <w:rsid w:val="00D17D29"/>
    <w:pPr>
      <w:spacing w:before="100" w:beforeAutospacing="1" w:after="100" w:afterAutospacing="1"/>
    </w:pPr>
    <w:rPr>
      <w:rFonts w:ascii="Cambria" w:hAnsi="Cambria"/>
      <w:b/>
      <w:bCs/>
    </w:rPr>
  </w:style>
  <w:style w:type="paragraph" w:customStyle="1" w:styleId="font7">
    <w:name w:val="font7"/>
    <w:basedOn w:val="Norml"/>
    <w:rsid w:val="00D17D29"/>
    <w:pPr>
      <w:spacing w:before="100" w:beforeAutospacing="1" w:after="100" w:afterAutospacing="1"/>
    </w:pPr>
    <w:rPr>
      <w:rFonts w:ascii="Cambria" w:hAnsi="Cambria"/>
      <w:b/>
      <w:bCs/>
      <w:u w:val="single"/>
    </w:rPr>
  </w:style>
  <w:style w:type="paragraph" w:customStyle="1" w:styleId="font8">
    <w:name w:val="font8"/>
    <w:basedOn w:val="Norml"/>
    <w:rsid w:val="00D17D29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font9">
    <w:name w:val="font9"/>
    <w:basedOn w:val="Norml"/>
    <w:rsid w:val="00D17D2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10">
    <w:name w:val="font10"/>
    <w:basedOn w:val="Norml"/>
    <w:rsid w:val="00D17D29"/>
    <w:pPr>
      <w:spacing w:before="100" w:beforeAutospacing="1" w:after="100" w:afterAutospacing="1"/>
    </w:pPr>
    <w:rPr>
      <w:rFonts w:ascii="Cambria" w:hAnsi="Cambria"/>
      <w:u w:val="single"/>
    </w:rPr>
  </w:style>
  <w:style w:type="paragraph" w:customStyle="1" w:styleId="xl63">
    <w:name w:val="xl63"/>
    <w:basedOn w:val="Norml"/>
    <w:rsid w:val="00D17D29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64">
    <w:name w:val="xl64"/>
    <w:basedOn w:val="Norml"/>
    <w:rsid w:val="00D17D29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l"/>
    <w:rsid w:val="00D17D2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l"/>
    <w:rsid w:val="00D17D2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l"/>
    <w:rsid w:val="00D17D29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68">
    <w:name w:val="xl68"/>
    <w:basedOn w:val="Norml"/>
    <w:rsid w:val="00D17D29"/>
    <w:pPr>
      <w:spacing w:before="100" w:beforeAutospacing="1" w:after="100" w:afterAutospacing="1"/>
    </w:pPr>
    <w:rPr>
      <w:rFonts w:ascii="Cambria" w:hAnsi="Cambria"/>
      <w:color w:val="FF0000"/>
      <w:sz w:val="24"/>
      <w:szCs w:val="24"/>
    </w:rPr>
  </w:style>
  <w:style w:type="paragraph" w:customStyle="1" w:styleId="xl69">
    <w:name w:val="xl69"/>
    <w:basedOn w:val="Norml"/>
    <w:rsid w:val="00D17D29"/>
    <w:pPr>
      <w:spacing w:before="100" w:beforeAutospacing="1" w:after="100" w:afterAutospacing="1"/>
    </w:pPr>
    <w:rPr>
      <w:rFonts w:ascii="Cambria" w:hAnsi="Cambria"/>
      <w:color w:val="FF0000"/>
      <w:sz w:val="24"/>
      <w:szCs w:val="24"/>
    </w:rPr>
  </w:style>
  <w:style w:type="paragraph" w:customStyle="1" w:styleId="xl70">
    <w:name w:val="xl70"/>
    <w:basedOn w:val="Norml"/>
    <w:rsid w:val="00D17D29"/>
    <w:pPr>
      <w:spacing w:before="100" w:beforeAutospacing="1" w:after="100" w:afterAutospacing="1"/>
    </w:pPr>
    <w:rPr>
      <w:rFonts w:ascii="Cambria" w:hAnsi="Cambria"/>
      <w:color w:val="FF0000"/>
      <w:sz w:val="24"/>
      <w:szCs w:val="24"/>
    </w:rPr>
  </w:style>
  <w:style w:type="paragraph" w:customStyle="1" w:styleId="xl71">
    <w:name w:val="xl71"/>
    <w:basedOn w:val="Norml"/>
    <w:rsid w:val="00D17D29"/>
    <w:pPr>
      <w:spacing w:before="100" w:beforeAutospacing="1" w:after="100" w:afterAutospacing="1"/>
      <w:jc w:val="center"/>
      <w:textAlignment w:val="center"/>
    </w:pPr>
    <w:rPr>
      <w:rFonts w:ascii="Cambria" w:hAnsi="Cambria"/>
      <w:color w:val="FF0000"/>
      <w:sz w:val="24"/>
      <w:szCs w:val="24"/>
    </w:rPr>
  </w:style>
  <w:style w:type="paragraph" w:customStyle="1" w:styleId="xl72">
    <w:name w:val="xl72"/>
    <w:basedOn w:val="Norml"/>
    <w:rsid w:val="00D17D2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l"/>
    <w:rsid w:val="00D17D29"/>
    <w:pP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74">
    <w:name w:val="xl74"/>
    <w:basedOn w:val="Norml"/>
    <w:rsid w:val="00D17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4"/>
      <w:szCs w:val="24"/>
    </w:rPr>
  </w:style>
  <w:style w:type="paragraph" w:customStyle="1" w:styleId="xl75">
    <w:name w:val="xl75"/>
    <w:basedOn w:val="Norml"/>
    <w:rsid w:val="00D17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6">
    <w:name w:val="xl76"/>
    <w:basedOn w:val="Norml"/>
    <w:rsid w:val="00D17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77">
    <w:name w:val="xl77"/>
    <w:basedOn w:val="Norml"/>
    <w:rsid w:val="00D17D2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l"/>
    <w:rsid w:val="00D17D29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79">
    <w:name w:val="xl79"/>
    <w:basedOn w:val="Norml"/>
    <w:rsid w:val="00D17D29"/>
    <w:pPr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80">
    <w:name w:val="xl80"/>
    <w:basedOn w:val="Norml"/>
    <w:rsid w:val="00D17D29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l"/>
    <w:rsid w:val="00D17D29"/>
    <w:pPr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</w:rPr>
  </w:style>
  <w:style w:type="paragraph" w:customStyle="1" w:styleId="xl82">
    <w:name w:val="xl82"/>
    <w:basedOn w:val="Norml"/>
    <w:rsid w:val="00D17D29"/>
    <w:pPr>
      <w:spacing w:before="100" w:beforeAutospacing="1" w:after="100" w:afterAutospacing="1"/>
      <w:textAlignment w:val="center"/>
    </w:pPr>
    <w:rPr>
      <w:rFonts w:ascii="Cambria" w:hAnsi="Cambria"/>
      <w:color w:val="FF0000"/>
      <w:sz w:val="24"/>
      <w:szCs w:val="24"/>
    </w:rPr>
  </w:style>
  <w:style w:type="paragraph" w:customStyle="1" w:styleId="xl83">
    <w:name w:val="xl83"/>
    <w:basedOn w:val="Norml"/>
    <w:rsid w:val="00D17D29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Norml"/>
    <w:rsid w:val="00D17D29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85">
    <w:name w:val="xl85"/>
    <w:basedOn w:val="Norml"/>
    <w:rsid w:val="00D17D29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86">
    <w:name w:val="xl86"/>
    <w:basedOn w:val="Norml"/>
    <w:rsid w:val="00D17D29"/>
    <w:pPr>
      <w:spacing w:before="100" w:beforeAutospacing="1" w:after="100" w:afterAutospacing="1"/>
      <w:textAlignment w:val="center"/>
    </w:pPr>
    <w:rPr>
      <w:rFonts w:ascii="Cambria" w:hAnsi="Cambria"/>
      <w:color w:val="FF0000"/>
      <w:sz w:val="24"/>
      <w:szCs w:val="24"/>
    </w:rPr>
  </w:style>
  <w:style w:type="paragraph" w:customStyle="1" w:styleId="xl87">
    <w:name w:val="xl87"/>
    <w:basedOn w:val="Norml"/>
    <w:rsid w:val="00D17D29"/>
    <w:pPr>
      <w:spacing w:before="100" w:beforeAutospacing="1" w:after="100" w:afterAutospacing="1"/>
      <w:textAlignment w:val="center"/>
    </w:pPr>
    <w:rPr>
      <w:rFonts w:ascii="Cambria" w:hAnsi="Cambria"/>
      <w:color w:val="FF0000"/>
      <w:sz w:val="24"/>
      <w:szCs w:val="24"/>
    </w:rPr>
  </w:style>
  <w:style w:type="paragraph" w:customStyle="1" w:styleId="xl88">
    <w:name w:val="xl88"/>
    <w:basedOn w:val="Norml"/>
    <w:rsid w:val="00D17D29"/>
    <w:pPr>
      <w:spacing w:before="100" w:beforeAutospacing="1" w:after="100" w:afterAutospacing="1"/>
      <w:jc w:val="center"/>
      <w:textAlignment w:val="center"/>
    </w:pPr>
    <w:rPr>
      <w:rFonts w:ascii="Cambria" w:hAnsi="Cambria"/>
      <w:color w:val="FF0000"/>
      <w:sz w:val="24"/>
      <w:szCs w:val="24"/>
    </w:rPr>
  </w:style>
  <w:style w:type="paragraph" w:customStyle="1" w:styleId="xl89">
    <w:name w:val="xl89"/>
    <w:basedOn w:val="Norml"/>
    <w:rsid w:val="00D17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FF0000"/>
      <w:sz w:val="24"/>
      <w:szCs w:val="24"/>
    </w:rPr>
  </w:style>
  <w:style w:type="paragraph" w:customStyle="1" w:styleId="xl90">
    <w:name w:val="xl90"/>
    <w:basedOn w:val="Norml"/>
    <w:rsid w:val="00D17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91">
    <w:name w:val="xl91"/>
    <w:basedOn w:val="Norml"/>
    <w:rsid w:val="00D17D29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l"/>
    <w:rsid w:val="00D17D29"/>
    <w:pPr>
      <w:spacing w:before="100" w:beforeAutospacing="1" w:after="100" w:afterAutospacing="1"/>
    </w:pPr>
    <w:rPr>
      <w:rFonts w:ascii="Cambria" w:hAnsi="Cambria"/>
      <w:b/>
      <w:bCs/>
      <w:sz w:val="24"/>
      <w:szCs w:val="24"/>
    </w:rPr>
  </w:style>
  <w:style w:type="paragraph" w:customStyle="1" w:styleId="xl93">
    <w:name w:val="xl93"/>
    <w:basedOn w:val="Norml"/>
    <w:rsid w:val="00D17D29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94">
    <w:name w:val="xl94"/>
    <w:basedOn w:val="Norml"/>
    <w:rsid w:val="00D17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5">
    <w:name w:val="xl95"/>
    <w:basedOn w:val="Norml"/>
    <w:rsid w:val="00D17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96">
    <w:name w:val="xl96"/>
    <w:basedOn w:val="Norml"/>
    <w:rsid w:val="00D17D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97">
    <w:name w:val="xl97"/>
    <w:basedOn w:val="Norml"/>
    <w:rsid w:val="00D17D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98">
    <w:name w:val="xl98"/>
    <w:basedOn w:val="Norml"/>
    <w:rsid w:val="00D17D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99">
    <w:name w:val="xl99"/>
    <w:basedOn w:val="Norml"/>
    <w:rsid w:val="00D17D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100">
    <w:name w:val="xl100"/>
    <w:basedOn w:val="Norml"/>
    <w:rsid w:val="00D17D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1">
    <w:name w:val="xl101"/>
    <w:basedOn w:val="Norml"/>
    <w:rsid w:val="00D17D2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102">
    <w:name w:val="xl102"/>
    <w:basedOn w:val="Norml"/>
    <w:rsid w:val="00D17D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103">
    <w:name w:val="xl103"/>
    <w:basedOn w:val="Norml"/>
    <w:rsid w:val="00D17D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4">
    <w:name w:val="xl104"/>
    <w:basedOn w:val="Norml"/>
    <w:rsid w:val="00D17D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105">
    <w:name w:val="xl105"/>
    <w:basedOn w:val="Norml"/>
    <w:rsid w:val="00D17D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106">
    <w:name w:val="xl106"/>
    <w:basedOn w:val="Norml"/>
    <w:rsid w:val="00D17D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l"/>
    <w:rsid w:val="00D17D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l"/>
    <w:rsid w:val="00D17D29"/>
    <w:pP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09">
    <w:name w:val="xl109"/>
    <w:basedOn w:val="Norml"/>
    <w:rsid w:val="00D17D29"/>
    <w:pP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10">
    <w:name w:val="xl110"/>
    <w:basedOn w:val="Norml"/>
    <w:rsid w:val="00D17D2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4"/>
      <w:szCs w:val="24"/>
    </w:rPr>
  </w:style>
  <w:style w:type="paragraph" w:customStyle="1" w:styleId="xl111">
    <w:name w:val="xl111"/>
    <w:basedOn w:val="Norml"/>
    <w:rsid w:val="00D17D2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sz w:val="24"/>
      <w:szCs w:val="24"/>
    </w:rPr>
  </w:style>
  <w:style w:type="paragraph" w:customStyle="1" w:styleId="xl112">
    <w:name w:val="xl112"/>
    <w:basedOn w:val="Norml"/>
    <w:rsid w:val="00D17D2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sz w:val="24"/>
      <w:szCs w:val="24"/>
    </w:rPr>
  </w:style>
  <w:style w:type="paragraph" w:customStyle="1" w:styleId="xl113">
    <w:name w:val="xl113"/>
    <w:basedOn w:val="Norml"/>
    <w:rsid w:val="00D17D2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114">
    <w:name w:val="xl114"/>
    <w:basedOn w:val="Norml"/>
    <w:rsid w:val="00D17D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15">
    <w:name w:val="xl115"/>
    <w:basedOn w:val="Norml"/>
    <w:rsid w:val="00D17D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116">
    <w:name w:val="xl116"/>
    <w:basedOn w:val="Norml"/>
    <w:rsid w:val="00D17D29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Norml"/>
    <w:rsid w:val="00D17D29"/>
    <w:pP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18">
    <w:name w:val="xl118"/>
    <w:basedOn w:val="Norml"/>
    <w:rsid w:val="00D17D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119">
    <w:name w:val="xl119"/>
    <w:basedOn w:val="Norml"/>
    <w:rsid w:val="00D17D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20">
    <w:name w:val="xl120"/>
    <w:basedOn w:val="Norml"/>
    <w:rsid w:val="00D17D2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21">
    <w:name w:val="xl121"/>
    <w:basedOn w:val="Norml"/>
    <w:rsid w:val="00D17D2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122">
    <w:name w:val="xl122"/>
    <w:basedOn w:val="Norml"/>
    <w:rsid w:val="00D17D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123">
    <w:name w:val="xl123"/>
    <w:basedOn w:val="Norml"/>
    <w:rsid w:val="00D17D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124">
    <w:name w:val="xl124"/>
    <w:basedOn w:val="Norml"/>
    <w:rsid w:val="00D17D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125">
    <w:name w:val="xl125"/>
    <w:basedOn w:val="Norml"/>
    <w:rsid w:val="00D17D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126">
    <w:name w:val="xl126"/>
    <w:basedOn w:val="Norml"/>
    <w:rsid w:val="00D17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sz w:val="24"/>
      <w:szCs w:val="24"/>
    </w:rPr>
  </w:style>
  <w:style w:type="paragraph" w:customStyle="1" w:styleId="xl127">
    <w:name w:val="xl127"/>
    <w:basedOn w:val="Norml"/>
    <w:rsid w:val="00D17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mbria" w:hAnsi="Cambria"/>
      <w:sz w:val="24"/>
      <w:szCs w:val="24"/>
    </w:rPr>
  </w:style>
  <w:style w:type="paragraph" w:customStyle="1" w:styleId="xl128">
    <w:name w:val="xl128"/>
    <w:basedOn w:val="Norml"/>
    <w:rsid w:val="00D17D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29">
    <w:name w:val="xl129"/>
    <w:basedOn w:val="Norml"/>
    <w:rsid w:val="00D17D2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 w:val="24"/>
      <w:szCs w:val="24"/>
    </w:rPr>
  </w:style>
  <w:style w:type="paragraph" w:customStyle="1" w:styleId="xl130">
    <w:name w:val="xl130"/>
    <w:basedOn w:val="Norml"/>
    <w:rsid w:val="00D17D29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4"/>
      <w:szCs w:val="24"/>
    </w:rPr>
  </w:style>
  <w:style w:type="paragraph" w:customStyle="1" w:styleId="xl131">
    <w:name w:val="xl131"/>
    <w:basedOn w:val="Norml"/>
    <w:rsid w:val="00D17D29"/>
    <w:pP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4"/>
      <w:szCs w:val="24"/>
    </w:rPr>
  </w:style>
  <w:style w:type="paragraph" w:customStyle="1" w:styleId="xl132">
    <w:name w:val="xl132"/>
    <w:basedOn w:val="Norml"/>
    <w:rsid w:val="00D17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l"/>
    <w:rsid w:val="00D17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sz w:val="24"/>
      <w:szCs w:val="24"/>
    </w:rPr>
  </w:style>
  <w:style w:type="paragraph" w:customStyle="1" w:styleId="xl134">
    <w:name w:val="xl134"/>
    <w:basedOn w:val="Norml"/>
    <w:rsid w:val="00D17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Norml"/>
    <w:rsid w:val="00D17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4"/>
      <w:szCs w:val="24"/>
    </w:rPr>
  </w:style>
  <w:style w:type="paragraph" w:customStyle="1" w:styleId="xl136">
    <w:name w:val="xl136"/>
    <w:basedOn w:val="Norml"/>
    <w:rsid w:val="00D17D29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4"/>
      <w:szCs w:val="24"/>
    </w:rPr>
  </w:style>
  <w:style w:type="paragraph" w:customStyle="1" w:styleId="xl137">
    <w:name w:val="xl137"/>
    <w:basedOn w:val="Norml"/>
    <w:rsid w:val="00D17D29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4"/>
      <w:szCs w:val="24"/>
    </w:rPr>
  </w:style>
  <w:style w:type="paragraph" w:customStyle="1" w:styleId="xl138">
    <w:name w:val="xl138"/>
    <w:basedOn w:val="Norml"/>
    <w:rsid w:val="00D17D29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4"/>
      <w:szCs w:val="24"/>
    </w:rPr>
  </w:style>
  <w:style w:type="paragraph" w:customStyle="1" w:styleId="xl139">
    <w:name w:val="xl139"/>
    <w:basedOn w:val="Norml"/>
    <w:rsid w:val="00D17D29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4"/>
      <w:szCs w:val="24"/>
    </w:rPr>
  </w:style>
  <w:style w:type="paragraph" w:customStyle="1" w:styleId="xl140">
    <w:name w:val="xl140"/>
    <w:basedOn w:val="Norml"/>
    <w:rsid w:val="00D17D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4"/>
      <w:szCs w:val="24"/>
    </w:rPr>
  </w:style>
  <w:style w:type="paragraph" w:customStyle="1" w:styleId="xl141">
    <w:name w:val="xl141"/>
    <w:basedOn w:val="Norml"/>
    <w:rsid w:val="00D17D29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Norml"/>
    <w:rsid w:val="00D17D2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24"/>
      <w:szCs w:val="24"/>
    </w:rPr>
  </w:style>
  <w:style w:type="paragraph" w:customStyle="1" w:styleId="xl143">
    <w:name w:val="xl143"/>
    <w:basedOn w:val="Norml"/>
    <w:rsid w:val="00D17D29"/>
    <w:pPr>
      <w:spacing w:before="100" w:beforeAutospacing="1" w:after="100" w:afterAutospacing="1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K%C3%B6lt%C5%9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u.wikipedia.org/wiki/M%C5%B1ford%C3%ADt%C3%B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u.wikipedia.org/wiki/K%C3%B6lt%C5%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.wikipedia.org/wiki/M%C5%B1ford%C3%ADt%C3%B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931BB-10A6-4CA7-992F-F1097F9A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3594</Words>
  <Characters>24805</Characters>
  <Application>Microsoft Office Word</Application>
  <DocSecurity>4</DocSecurity>
  <Lines>206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2</cp:revision>
  <cp:lastPrinted>2021-11-19T12:18:00Z</cp:lastPrinted>
  <dcterms:created xsi:type="dcterms:W3CDTF">2022-03-04T13:43:00Z</dcterms:created>
  <dcterms:modified xsi:type="dcterms:W3CDTF">2022-03-04T13:43:00Z</dcterms:modified>
</cp:coreProperties>
</file>