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1ECAF0" w14:textId="77777777" w:rsidR="00DE20A7" w:rsidRPr="003848BC" w:rsidRDefault="00DE20A7" w:rsidP="00DE20A7">
      <w:pPr>
        <w:outlineLvl w:val="0"/>
        <w:rPr>
          <w:b/>
          <w:sz w:val="22"/>
          <w:szCs w:val="22"/>
          <w:u w:val="single"/>
        </w:rPr>
      </w:pPr>
      <w:bookmarkStart w:id="0" w:name="_Hlk83795821"/>
      <w:r w:rsidRPr="003848BC">
        <w:rPr>
          <w:b/>
          <w:sz w:val="22"/>
          <w:szCs w:val="22"/>
          <w:u w:val="single"/>
        </w:rPr>
        <w:t>KISKŐRÖS VÁROS KÉPVISELŐ-TESTÜLETE</w:t>
      </w:r>
    </w:p>
    <w:p w14:paraId="065C13DC" w14:textId="346D2E5F" w:rsidR="00DE20A7" w:rsidRPr="003848BC" w:rsidRDefault="00150684" w:rsidP="00DE20A7">
      <w:pPr>
        <w:rPr>
          <w:sz w:val="22"/>
          <w:szCs w:val="22"/>
        </w:rPr>
      </w:pPr>
      <w:r>
        <w:rPr>
          <w:sz w:val="22"/>
          <w:szCs w:val="22"/>
        </w:rPr>
        <w:t>4</w:t>
      </w:r>
      <w:r w:rsidR="0000450C">
        <w:rPr>
          <w:sz w:val="22"/>
          <w:szCs w:val="22"/>
        </w:rPr>
        <w:t>-</w:t>
      </w:r>
      <w:r w:rsidR="00D91594">
        <w:rPr>
          <w:sz w:val="22"/>
          <w:szCs w:val="22"/>
        </w:rPr>
        <w:t>5</w:t>
      </w:r>
      <w:r w:rsidR="00DE20A7" w:rsidRPr="003848BC">
        <w:rPr>
          <w:sz w:val="22"/>
          <w:szCs w:val="22"/>
        </w:rPr>
        <w:t>/202</w:t>
      </w:r>
      <w:r w:rsidR="00017843">
        <w:rPr>
          <w:sz w:val="22"/>
          <w:szCs w:val="22"/>
        </w:rPr>
        <w:t>2</w:t>
      </w:r>
      <w:r w:rsidR="00DE20A7" w:rsidRPr="003848BC">
        <w:rPr>
          <w:sz w:val="22"/>
          <w:szCs w:val="22"/>
        </w:rPr>
        <w:t>. sz. Képv. test. ülés</w:t>
      </w:r>
    </w:p>
    <w:p w14:paraId="15729B04" w14:textId="77777777" w:rsidR="00D16425" w:rsidRPr="003848BC" w:rsidRDefault="00D16425" w:rsidP="00BD3A5F">
      <w:pPr>
        <w:tabs>
          <w:tab w:val="left" w:pos="7237"/>
        </w:tabs>
        <w:rPr>
          <w:sz w:val="22"/>
          <w:szCs w:val="22"/>
        </w:rPr>
      </w:pPr>
    </w:p>
    <w:p w14:paraId="68B1B5DA" w14:textId="77777777" w:rsidR="00FD790F" w:rsidRPr="003848BC" w:rsidRDefault="00FD790F" w:rsidP="00BD3A5F">
      <w:pPr>
        <w:tabs>
          <w:tab w:val="left" w:pos="2760"/>
        </w:tabs>
        <w:jc w:val="center"/>
        <w:outlineLvl w:val="0"/>
        <w:rPr>
          <w:b/>
          <w:sz w:val="22"/>
          <w:szCs w:val="22"/>
        </w:rPr>
      </w:pPr>
    </w:p>
    <w:p w14:paraId="049A5E64" w14:textId="77777777" w:rsidR="00AB22FE" w:rsidRPr="003848BC" w:rsidRDefault="00AB22FE" w:rsidP="00BD3A5F">
      <w:pPr>
        <w:tabs>
          <w:tab w:val="left" w:pos="2760"/>
        </w:tabs>
        <w:jc w:val="center"/>
        <w:outlineLvl w:val="0"/>
        <w:rPr>
          <w:b/>
          <w:sz w:val="22"/>
          <w:szCs w:val="22"/>
        </w:rPr>
      </w:pPr>
      <w:r w:rsidRPr="003848BC">
        <w:rPr>
          <w:b/>
          <w:sz w:val="22"/>
          <w:szCs w:val="22"/>
        </w:rPr>
        <w:t>J E G Y Z Ő K Ö N Y V</w:t>
      </w:r>
    </w:p>
    <w:p w14:paraId="3123CEE9" w14:textId="77777777" w:rsidR="00D16425" w:rsidRPr="003848BC" w:rsidRDefault="00D16425" w:rsidP="00BD3A5F">
      <w:pPr>
        <w:jc w:val="both"/>
        <w:rPr>
          <w:b/>
          <w:bCs/>
          <w:sz w:val="22"/>
          <w:szCs w:val="22"/>
          <w:u w:val="single"/>
        </w:rPr>
      </w:pPr>
    </w:p>
    <w:p w14:paraId="45C59D68" w14:textId="77777777" w:rsidR="00075A74" w:rsidRPr="003848BC" w:rsidRDefault="00075A74" w:rsidP="00BD3A5F">
      <w:pPr>
        <w:jc w:val="both"/>
        <w:rPr>
          <w:b/>
          <w:bCs/>
          <w:sz w:val="22"/>
          <w:szCs w:val="22"/>
          <w:u w:val="single"/>
        </w:rPr>
      </w:pPr>
    </w:p>
    <w:p w14:paraId="493473AD" w14:textId="3A124BAD" w:rsidR="00AB22FE" w:rsidRPr="003848BC" w:rsidRDefault="00AB22FE" w:rsidP="00BD3A5F">
      <w:pPr>
        <w:ind w:left="1560" w:hanging="1560"/>
        <w:jc w:val="both"/>
        <w:rPr>
          <w:sz w:val="22"/>
          <w:szCs w:val="22"/>
        </w:rPr>
      </w:pPr>
      <w:r w:rsidRPr="003848BC">
        <w:rPr>
          <w:b/>
          <w:bCs/>
          <w:sz w:val="22"/>
          <w:szCs w:val="22"/>
          <w:u w:val="single"/>
        </w:rPr>
        <w:t>Készült:</w:t>
      </w:r>
      <w:r w:rsidRPr="003848BC">
        <w:rPr>
          <w:sz w:val="22"/>
          <w:szCs w:val="22"/>
        </w:rPr>
        <w:t xml:space="preserve"> </w:t>
      </w:r>
      <w:r w:rsidRPr="003848BC">
        <w:rPr>
          <w:sz w:val="22"/>
          <w:szCs w:val="22"/>
        </w:rPr>
        <w:tab/>
        <w:t>Kiskőrös Város Képviselő-testülete 20</w:t>
      </w:r>
      <w:r w:rsidR="00D173E9" w:rsidRPr="003848BC">
        <w:rPr>
          <w:sz w:val="22"/>
          <w:szCs w:val="22"/>
        </w:rPr>
        <w:t>2</w:t>
      </w:r>
      <w:r w:rsidR="00971184">
        <w:rPr>
          <w:sz w:val="22"/>
          <w:szCs w:val="22"/>
        </w:rPr>
        <w:t>2</w:t>
      </w:r>
      <w:r w:rsidR="003A4653" w:rsidRPr="003848BC">
        <w:rPr>
          <w:sz w:val="22"/>
          <w:szCs w:val="22"/>
        </w:rPr>
        <w:t>.</w:t>
      </w:r>
      <w:r w:rsidR="00B46DEF" w:rsidRPr="003848BC">
        <w:rPr>
          <w:sz w:val="22"/>
          <w:szCs w:val="22"/>
        </w:rPr>
        <w:t xml:space="preserve"> </w:t>
      </w:r>
      <w:r w:rsidR="00D91594">
        <w:rPr>
          <w:sz w:val="22"/>
          <w:szCs w:val="22"/>
        </w:rPr>
        <w:t>április</w:t>
      </w:r>
      <w:r w:rsidR="00971184">
        <w:rPr>
          <w:sz w:val="22"/>
          <w:szCs w:val="22"/>
        </w:rPr>
        <w:t xml:space="preserve"> </w:t>
      </w:r>
      <w:r w:rsidR="00E54B27">
        <w:rPr>
          <w:sz w:val="22"/>
          <w:szCs w:val="22"/>
        </w:rPr>
        <w:t>0</w:t>
      </w:r>
      <w:r w:rsidR="00D91594">
        <w:rPr>
          <w:sz w:val="22"/>
          <w:szCs w:val="22"/>
        </w:rPr>
        <w:t>1</w:t>
      </w:r>
      <w:r w:rsidR="006D52F9" w:rsidRPr="003848BC">
        <w:rPr>
          <w:sz w:val="22"/>
          <w:szCs w:val="22"/>
        </w:rPr>
        <w:t>-</w:t>
      </w:r>
      <w:r w:rsidR="000260D9">
        <w:rPr>
          <w:sz w:val="22"/>
          <w:szCs w:val="22"/>
        </w:rPr>
        <w:t>j</w:t>
      </w:r>
      <w:r w:rsidR="00E54B27">
        <w:rPr>
          <w:sz w:val="22"/>
          <w:szCs w:val="22"/>
        </w:rPr>
        <w:t>é</w:t>
      </w:r>
      <w:r w:rsidRPr="003848BC">
        <w:rPr>
          <w:sz w:val="22"/>
          <w:szCs w:val="22"/>
        </w:rPr>
        <w:t>n (</w:t>
      </w:r>
      <w:r w:rsidR="00E54B27">
        <w:rPr>
          <w:sz w:val="22"/>
          <w:szCs w:val="22"/>
        </w:rPr>
        <w:t>péntek</w:t>
      </w:r>
      <w:r w:rsidR="00647A79" w:rsidRPr="003848BC">
        <w:rPr>
          <w:sz w:val="22"/>
          <w:szCs w:val="22"/>
        </w:rPr>
        <w:t xml:space="preserve">) </w:t>
      </w:r>
      <w:r w:rsidR="00E54B27">
        <w:rPr>
          <w:sz w:val="22"/>
          <w:szCs w:val="22"/>
        </w:rPr>
        <w:t>7</w:t>
      </w:r>
      <w:r w:rsidR="00647A79" w:rsidRPr="003848BC">
        <w:rPr>
          <w:sz w:val="22"/>
          <w:szCs w:val="22"/>
        </w:rPr>
        <w:t>:</w:t>
      </w:r>
      <w:r w:rsidR="0051171D" w:rsidRPr="003848BC">
        <w:rPr>
          <w:sz w:val="22"/>
          <w:szCs w:val="22"/>
        </w:rPr>
        <w:t>00</w:t>
      </w:r>
      <w:r w:rsidR="00E71729" w:rsidRPr="003848BC">
        <w:rPr>
          <w:sz w:val="22"/>
          <w:szCs w:val="22"/>
        </w:rPr>
        <w:t xml:space="preserve"> órai kezdettel megtartott</w:t>
      </w:r>
      <w:r w:rsidR="006C3674" w:rsidRPr="003848BC">
        <w:rPr>
          <w:sz w:val="22"/>
          <w:szCs w:val="22"/>
        </w:rPr>
        <w:t xml:space="preserve"> </w:t>
      </w:r>
      <w:r w:rsidR="00E54B27">
        <w:rPr>
          <w:sz w:val="22"/>
          <w:szCs w:val="22"/>
        </w:rPr>
        <w:t xml:space="preserve">rendkívüli </w:t>
      </w:r>
      <w:r w:rsidR="00E5216C" w:rsidRPr="003848BC">
        <w:rPr>
          <w:sz w:val="22"/>
          <w:szCs w:val="22"/>
        </w:rPr>
        <w:t>üléséről</w:t>
      </w:r>
      <w:r w:rsidR="00A3061D" w:rsidRPr="003848BC">
        <w:rPr>
          <w:sz w:val="22"/>
          <w:szCs w:val="22"/>
        </w:rPr>
        <w:t xml:space="preserve"> </w:t>
      </w:r>
    </w:p>
    <w:p w14:paraId="7C4685F7" w14:textId="77777777" w:rsidR="00460AA8" w:rsidRPr="003848BC" w:rsidRDefault="00460AA8" w:rsidP="00BD3A5F">
      <w:pPr>
        <w:rPr>
          <w:i/>
          <w:sz w:val="22"/>
          <w:szCs w:val="22"/>
        </w:rPr>
      </w:pPr>
    </w:p>
    <w:p w14:paraId="388E57EE" w14:textId="77777777" w:rsidR="00AB22FE" w:rsidRPr="003848BC" w:rsidRDefault="00AB22FE" w:rsidP="00BD3A5F">
      <w:pPr>
        <w:ind w:left="1620" w:hanging="1620"/>
        <w:jc w:val="both"/>
        <w:rPr>
          <w:sz w:val="22"/>
          <w:szCs w:val="22"/>
        </w:rPr>
      </w:pPr>
      <w:r w:rsidRPr="003848BC">
        <w:rPr>
          <w:b/>
          <w:bCs/>
          <w:sz w:val="22"/>
          <w:szCs w:val="22"/>
          <w:u w:val="single"/>
        </w:rPr>
        <w:t>Az ülés helye:</w:t>
      </w:r>
      <w:r w:rsidRPr="003848BC">
        <w:rPr>
          <w:sz w:val="22"/>
          <w:szCs w:val="22"/>
        </w:rPr>
        <w:tab/>
      </w:r>
      <w:r w:rsidR="00683082" w:rsidRPr="003848BC">
        <w:rPr>
          <w:sz w:val="22"/>
          <w:szCs w:val="22"/>
        </w:rPr>
        <w:t>Kiskőrösi Polgármesteri Hivatal D</w:t>
      </w:r>
      <w:r w:rsidRPr="003848BC">
        <w:rPr>
          <w:sz w:val="22"/>
          <w:szCs w:val="22"/>
        </w:rPr>
        <w:t>íszterme</w:t>
      </w:r>
    </w:p>
    <w:p w14:paraId="47D02166" w14:textId="77777777" w:rsidR="00AB22FE" w:rsidRPr="003848BC" w:rsidRDefault="00AB22FE" w:rsidP="00BD3A5F">
      <w:pPr>
        <w:ind w:left="1620"/>
        <w:jc w:val="both"/>
        <w:rPr>
          <w:sz w:val="22"/>
          <w:szCs w:val="22"/>
        </w:rPr>
      </w:pPr>
      <w:r w:rsidRPr="003848BC">
        <w:rPr>
          <w:sz w:val="22"/>
          <w:szCs w:val="22"/>
        </w:rPr>
        <w:t xml:space="preserve">(6200 Kiskőrös, Petőfi </w:t>
      </w:r>
      <w:r w:rsidR="001B0A2B" w:rsidRPr="003848BC">
        <w:rPr>
          <w:sz w:val="22"/>
          <w:szCs w:val="22"/>
        </w:rPr>
        <w:t xml:space="preserve">Sándor </w:t>
      </w:r>
      <w:r w:rsidRPr="003848BC">
        <w:rPr>
          <w:sz w:val="22"/>
          <w:szCs w:val="22"/>
        </w:rPr>
        <w:t>tér 1.)</w:t>
      </w:r>
    </w:p>
    <w:p w14:paraId="169E1B07" w14:textId="77777777" w:rsidR="00460AA8" w:rsidRPr="003848BC" w:rsidRDefault="00460AA8" w:rsidP="00BD3A5F">
      <w:pPr>
        <w:jc w:val="both"/>
        <w:rPr>
          <w:sz w:val="22"/>
          <w:szCs w:val="22"/>
        </w:rPr>
      </w:pPr>
    </w:p>
    <w:p w14:paraId="4A7F8E45" w14:textId="753B09DF" w:rsidR="0007677E" w:rsidRPr="00AA3947" w:rsidRDefault="00AB22FE" w:rsidP="00BD3A5F">
      <w:pPr>
        <w:ind w:left="1620" w:hanging="1620"/>
        <w:jc w:val="both"/>
        <w:rPr>
          <w:sz w:val="22"/>
          <w:szCs w:val="22"/>
        </w:rPr>
      </w:pPr>
      <w:r w:rsidRPr="003848BC">
        <w:rPr>
          <w:b/>
          <w:bCs/>
          <w:sz w:val="22"/>
          <w:szCs w:val="22"/>
          <w:u w:val="single"/>
        </w:rPr>
        <w:t>Jelen vannak:</w:t>
      </w:r>
      <w:r w:rsidRPr="003848BC">
        <w:rPr>
          <w:sz w:val="22"/>
          <w:szCs w:val="22"/>
        </w:rPr>
        <w:tab/>
      </w:r>
      <w:r w:rsidR="00D173E9" w:rsidRPr="003848BC">
        <w:rPr>
          <w:sz w:val="22"/>
          <w:szCs w:val="22"/>
        </w:rPr>
        <w:t xml:space="preserve">Domonyi László polgármester, Filus Tibor, Horváth János, Kudron Tamás, Markó Ferenc, </w:t>
      </w:r>
      <w:r w:rsidR="00AA3947" w:rsidRPr="003848BC">
        <w:rPr>
          <w:sz w:val="22"/>
          <w:szCs w:val="22"/>
        </w:rPr>
        <w:t>Nikléczi Gábor</w:t>
      </w:r>
      <w:r w:rsidR="00AA3947">
        <w:rPr>
          <w:sz w:val="22"/>
          <w:szCs w:val="22"/>
        </w:rPr>
        <w:t>,</w:t>
      </w:r>
      <w:r w:rsidR="00AA3947" w:rsidRPr="003848BC">
        <w:rPr>
          <w:sz w:val="22"/>
          <w:szCs w:val="22"/>
        </w:rPr>
        <w:t xml:space="preserve"> </w:t>
      </w:r>
      <w:r w:rsidR="00D91594">
        <w:rPr>
          <w:sz w:val="22"/>
          <w:szCs w:val="22"/>
        </w:rPr>
        <w:t xml:space="preserve">Pethő Attila, </w:t>
      </w:r>
      <w:r w:rsidR="00D173E9" w:rsidRPr="00AA3947">
        <w:rPr>
          <w:sz w:val="22"/>
          <w:szCs w:val="22"/>
        </w:rPr>
        <w:t xml:space="preserve">Pohankovics András, </w:t>
      </w:r>
      <w:r w:rsidR="006D52F9" w:rsidRPr="00AA3947">
        <w:rPr>
          <w:sz w:val="22"/>
          <w:szCs w:val="22"/>
        </w:rPr>
        <w:t>Szedmák Tamás,</w:t>
      </w:r>
      <w:r w:rsidR="00683082" w:rsidRPr="00AA3947">
        <w:rPr>
          <w:sz w:val="22"/>
          <w:szCs w:val="22"/>
        </w:rPr>
        <w:t xml:space="preserve"> </w:t>
      </w:r>
      <w:r w:rsidR="00D173E9" w:rsidRPr="00AA3947">
        <w:rPr>
          <w:sz w:val="22"/>
          <w:szCs w:val="22"/>
        </w:rPr>
        <w:t>Ungvári Ferenc képviselők</w:t>
      </w:r>
      <w:r w:rsidR="00683082" w:rsidRPr="00AA3947">
        <w:rPr>
          <w:sz w:val="22"/>
          <w:szCs w:val="22"/>
        </w:rPr>
        <w:t xml:space="preserve"> </w:t>
      </w:r>
      <w:r w:rsidR="0007677E" w:rsidRPr="00AA3947">
        <w:rPr>
          <w:bCs/>
          <w:sz w:val="22"/>
          <w:szCs w:val="22"/>
        </w:rPr>
        <w:t>(</w:t>
      </w:r>
      <w:r w:rsidR="00C17757" w:rsidRPr="00AA3947">
        <w:rPr>
          <w:sz w:val="22"/>
          <w:szCs w:val="22"/>
        </w:rPr>
        <w:t>1</w:t>
      </w:r>
      <w:r w:rsidR="002677BE">
        <w:rPr>
          <w:sz w:val="22"/>
          <w:szCs w:val="22"/>
        </w:rPr>
        <w:t>0</w:t>
      </w:r>
      <w:r w:rsidR="0007677E" w:rsidRPr="00AA3947">
        <w:rPr>
          <w:sz w:val="22"/>
          <w:szCs w:val="22"/>
        </w:rPr>
        <w:t xml:space="preserve"> fő)</w:t>
      </w:r>
    </w:p>
    <w:p w14:paraId="1A81C5C9" w14:textId="77777777" w:rsidR="00224249" w:rsidRPr="00AA3947" w:rsidRDefault="00224249" w:rsidP="00BD3A5F">
      <w:pPr>
        <w:jc w:val="both"/>
        <w:rPr>
          <w:sz w:val="22"/>
          <w:szCs w:val="22"/>
        </w:rPr>
      </w:pPr>
    </w:p>
    <w:p w14:paraId="7F8D65E4" w14:textId="17634125" w:rsidR="00AB22FE" w:rsidRPr="00AA3947" w:rsidRDefault="009E2518" w:rsidP="00BD3A5F">
      <w:pPr>
        <w:ind w:left="1620"/>
        <w:jc w:val="both"/>
        <w:rPr>
          <w:sz w:val="22"/>
          <w:szCs w:val="22"/>
        </w:rPr>
      </w:pPr>
      <w:r w:rsidRPr="00AA3947">
        <w:rPr>
          <w:sz w:val="22"/>
          <w:szCs w:val="22"/>
        </w:rPr>
        <w:t>d</w:t>
      </w:r>
      <w:r w:rsidR="006B3512" w:rsidRPr="00AA3947">
        <w:rPr>
          <w:sz w:val="22"/>
          <w:szCs w:val="22"/>
        </w:rPr>
        <w:t>r.</w:t>
      </w:r>
      <w:r w:rsidR="00E54B27">
        <w:rPr>
          <w:sz w:val="22"/>
          <w:szCs w:val="22"/>
        </w:rPr>
        <w:t xml:space="preserve"> Turán Csaba</w:t>
      </w:r>
      <w:r w:rsidR="006B3512" w:rsidRPr="00AA3947">
        <w:rPr>
          <w:sz w:val="22"/>
          <w:szCs w:val="22"/>
        </w:rPr>
        <w:tab/>
      </w:r>
      <w:r w:rsidR="006B3512" w:rsidRPr="00AA3947">
        <w:rPr>
          <w:sz w:val="22"/>
          <w:szCs w:val="22"/>
        </w:rPr>
        <w:tab/>
      </w:r>
      <w:r w:rsidR="006B3512" w:rsidRPr="00AA3947">
        <w:rPr>
          <w:sz w:val="22"/>
          <w:szCs w:val="22"/>
        </w:rPr>
        <w:tab/>
      </w:r>
      <w:r w:rsidR="00E429BF" w:rsidRPr="00AA3947">
        <w:rPr>
          <w:sz w:val="22"/>
          <w:szCs w:val="22"/>
        </w:rPr>
        <w:t>j</w:t>
      </w:r>
      <w:r w:rsidR="006B3512" w:rsidRPr="00AA3947">
        <w:rPr>
          <w:sz w:val="22"/>
          <w:szCs w:val="22"/>
        </w:rPr>
        <w:t>egyző</w:t>
      </w:r>
    </w:p>
    <w:p w14:paraId="6E8ACCAB" w14:textId="77777777" w:rsidR="00865542" w:rsidRPr="00AA3947" w:rsidRDefault="00AB22FE" w:rsidP="00AA3947">
      <w:pPr>
        <w:ind w:left="1620" w:hanging="1620"/>
        <w:jc w:val="both"/>
        <w:rPr>
          <w:sz w:val="22"/>
          <w:szCs w:val="22"/>
        </w:rPr>
      </w:pPr>
      <w:r w:rsidRPr="00AA3947">
        <w:rPr>
          <w:sz w:val="22"/>
          <w:szCs w:val="22"/>
        </w:rPr>
        <w:tab/>
      </w:r>
      <w:r w:rsidR="00754FF5">
        <w:rPr>
          <w:sz w:val="22"/>
          <w:szCs w:val="22"/>
        </w:rPr>
        <w:t xml:space="preserve">Bacskai Klára </w:t>
      </w:r>
      <w:r w:rsidR="00350699">
        <w:rPr>
          <w:sz w:val="22"/>
          <w:szCs w:val="22"/>
        </w:rPr>
        <w:t xml:space="preserve"> </w:t>
      </w:r>
      <w:r w:rsidR="00683082" w:rsidRPr="00AA3947">
        <w:rPr>
          <w:sz w:val="22"/>
          <w:szCs w:val="22"/>
        </w:rPr>
        <w:t xml:space="preserve"> </w:t>
      </w:r>
      <w:r w:rsidR="008D2B53" w:rsidRPr="00AA3947">
        <w:rPr>
          <w:sz w:val="22"/>
          <w:szCs w:val="22"/>
        </w:rPr>
        <w:tab/>
      </w:r>
      <w:r w:rsidR="008D2B53" w:rsidRPr="00AA3947">
        <w:rPr>
          <w:sz w:val="22"/>
          <w:szCs w:val="22"/>
        </w:rPr>
        <w:tab/>
      </w:r>
      <w:r w:rsidR="008D2B53" w:rsidRPr="00AA3947">
        <w:rPr>
          <w:sz w:val="22"/>
          <w:szCs w:val="22"/>
        </w:rPr>
        <w:tab/>
        <w:t>jegyzőkönyvvezető</w:t>
      </w:r>
    </w:p>
    <w:p w14:paraId="5DDAAB3D" w14:textId="77777777" w:rsidR="00075A74" w:rsidRPr="00AA3947" w:rsidRDefault="00075A74" w:rsidP="00BD3A5F">
      <w:pPr>
        <w:jc w:val="both"/>
        <w:rPr>
          <w:sz w:val="22"/>
          <w:szCs w:val="22"/>
        </w:rPr>
      </w:pPr>
    </w:p>
    <w:p w14:paraId="5B4C8E12" w14:textId="77777777" w:rsidR="003D6509" w:rsidRDefault="006D52F9" w:rsidP="00E54B27">
      <w:pPr>
        <w:ind w:left="2835" w:hanging="2835"/>
        <w:jc w:val="both"/>
        <w:rPr>
          <w:bCs/>
          <w:color w:val="000000"/>
          <w:sz w:val="22"/>
          <w:szCs w:val="22"/>
          <w:shd w:val="clear" w:color="auto" w:fill="FFFFFF"/>
        </w:rPr>
      </w:pPr>
      <w:r w:rsidRPr="00AA3947">
        <w:rPr>
          <w:b/>
          <w:sz w:val="22"/>
          <w:szCs w:val="22"/>
          <w:u w:val="single"/>
        </w:rPr>
        <w:t>Meghívottként részt vett:</w:t>
      </w:r>
      <w:r w:rsidRPr="00AA3947">
        <w:rPr>
          <w:sz w:val="22"/>
          <w:szCs w:val="22"/>
        </w:rPr>
        <w:t xml:space="preserve"> </w:t>
      </w:r>
      <w:r w:rsidR="000B1CBF">
        <w:rPr>
          <w:sz w:val="22"/>
          <w:szCs w:val="22"/>
        </w:rPr>
        <w:tab/>
      </w:r>
      <w:r w:rsidR="003D6509">
        <w:rPr>
          <w:sz w:val="22"/>
          <w:szCs w:val="22"/>
        </w:rPr>
        <w:t xml:space="preserve">Franczia László </w:t>
      </w:r>
      <w:r w:rsidR="003D6509" w:rsidRPr="003D6509">
        <w:rPr>
          <w:sz w:val="22"/>
          <w:szCs w:val="22"/>
        </w:rPr>
        <w:t xml:space="preserve">a </w:t>
      </w:r>
      <w:r w:rsidR="003D6509" w:rsidRPr="003D6509">
        <w:rPr>
          <w:color w:val="333333"/>
          <w:sz w:val="22"/>
          <w:szCs w:val="22"/>
        </w:rPr>
        <w:t>Kiskunhalasi Szakképzési Centrum</w:t>
      </w:r>
      <w:r w:rsidR="003D6509">
        <w:rPr>
          <w:color w:val="333333"/>
          <w:sz w:val="22"/>
          <w:szCs w:val="22"/>
        </w:rPr>
        <w:t xml:space="preserve"> </w:t>
      </w:r>
      <w:r w:rsidR="003D6509" w:rsidRPr="003D6509">
        <w:rPr>
          <w:bCs/>
          <w:color w:val="000000"/>
          <w:sz w:val="22"/>
          <w:szCs w:val="22"/>
          <w:shd w:val="clear" w:color="auto" w:fill="FFFFFF"/>
        </w:rPr>
        <w:t>Kiskőrösi Wattay Technikum és Kollégium</w:t>
      </w:r>
      <w:r w:rsidR="003D6509">
        <w:rPr>
          <w:bCs/>
          <w:color w:val="000000"/>
          <w:sz w:val="22"/>
          <w:szCs w:val="22"/>
          <w:shd w:val="clear" w:color="auto" w:fill="FFFFFF"/>
        </w:rPr>
        <w:t xml:space="preserve"> igazgatója, </w:t>
      </w:r>
    </w:p>
    <w:p w14:paraId="3A217A23" w14:textId="35E90ADD" w:rsidR="00E54B27" w:rsidRPr="000E4B5D" w:rsidRDefault="00E54B27" w:rsidP="003D6509">
      <w:pPr>
        <w:ind w:left="2835" w:hanging="3"/>
        <w:jc w:val="both"/>
        <w:rPr>
          <w:sz w:val="22"/>
          <w:szCs w:val="22"/>
        </w:rPr>
      </w:pPr>
      <w:r w:rsidRPr="003D6509">
        <w:rPr>
          <w:sz w:val="22"/>
          <w:szCs w:val="22"/>
        </w:rPr>
        <w:t>Aszódi János, Fo</w:t>
      </w:r>
      <w:r>
        <w:rPr>
          <w:sz w:val="22"/>
          <w:szCs w:val="22"/>
        </w:rPr>
        <w:t>dor Tamás a Bizottságok nem képviselő tagjai</w:t>
      </w:r>
      <w:r w:rsidR="003D6509">
        <w:rPr>
          <w:sz w:val="22"/>
          <w:szCs w:val="22"/>
        </w:rPr>
        <w:t>,</w:t>
      </w:r>
    </w:p>
    <w:p w14:paraId="294BBCE2" w14:textId="7FFAACAC" w:rsidR="00AA3947" w:rsidRDefault="00D13DB4" w:rsidP="00D13DB4">
      <w:pPr>
        <w:pStyle w:val="Listaszerbekezds"/>
        <w:ind w:left="2832" w:hanging="2832"/>
        <w:jc w:val="both"/>
        <w:rPr>
          <w:sz w:val="22"/>
          <w:szCs w:val="22"/>
        </w:rPr>
      </w:pPr>
      <w:r>
        <w:rPr>
          <w:sz w:val="22"/>
          <w:szCs w:val="22"/>
        </w:rPr>
        <w:tab/>
      </w:r>
      <w:r w:rsidR="004967D9">
        <w:rPr>
          <w:sz w:val="22"/>
          <w:szCs w:val="22"/>
        </w:rPr>
        <w:t>Szlanka Pálné</w:t>
      </w:r>
      <w:r w:rsidR="00E54B27">
        <w:rPr>
          <w:sz w:val="22"/>
          <w:szCs w:val="22"/>
        </w:rPr>
        <w:t xml:space="preserve"> a </w:t>
      </w:r>
      <w:r w:rsidR="00AA3947" w:rsidRPr="00794589">
        <w:rPr>
          <w:sz w:val="22"/>
          <w:szCs w:val="22"/>
        </w:rPr>
        <w:t>Polgármesteri Hivatal munkatárs</w:t>
      </w:r>
      <w:r w:rsidR="002677BE">
        <w:rPr>
          <w:sz w:val="22"/>
          <w:szCs w:val="22"/>
        </w:rPr>
        <w:t>a</w:t>
      </w:r>
    </w:p>
    <w:p w14:paraId="4EBF404A" w14:textId="1A122FD3" w:rsidR="00D5035B" w:rsidRDefault="00D5035B" w:rsidP="00D13DB4">
      <w:pPr>
        <w:pStyle w:val="Listaszerbekezds"/>
        <w:ind w:left="2832" w:hanging="2832"/>
        <w:jc w:val="both"/>
        <w:rPr>
          <w:sz w:val="22"/>
          <w:szCs w:val="22"/>
        </w:rPr>
      </w:pPr>
    </w:p>
    <w:p w14:paraId="2B6E2ED5" w14:textId="44D557DB" w:rsidR="00D13DB4" w:rsidRPr="00D5035B" w:rsidRDefault="00D5035B" w:rsidP="00D5035B">
      <w:pPr>
        <w:rPr>
          <w:b/>
          <w:sz w:val="22"/>
          <w:szCs w:val="22"/>
          <w:u w:val="single"/>
        </w:rPr>
      </w:pPr>
      <w:r w:rsidRPr="00EC4E03">
        <w:rPr>
          <w:b/>
          <w:sz w:val="22"/>
          <w:szCs w:val="22"/>
          <w:u w:val="single"/>
        </w:rPr>
        <w:t>Távol maradt:</w:t>
      </w:r>
      <w:r w:rsidRPr="00EC4E03">
        <w:rPr>
          <w:sz w:val="22"/>
          <w:szCs w:val="22"/>
        </w:rPr>
        <w:t xml:space="preserve"> </w:t>
      </w:r>
      <w:r>
        <w:rPr>
          <w:sz w:val="22"/>
          <w:szCs w:val="22"/>
        </w:rPr>
        <w:t>Szlovák Pál</w:t>
      </w:r>
      <w:r w:rsidRPr="00BD3A5F">
        <w:rPr>
          <w:sz w:val="22"/>
          <w:szCs w:val="22"/>
        </w:rPr>
        <w:t xml:space="preserve"> </w:t>
      </w:r>
      <w:r>
        <w:rPr>
          <w:sz w:val="22"/>
          <w:szCs w:val="22"/>
        </w:rPr>
        <w:t>képviselő (1 fő)</w:t>
      </w:r>
    </w:p>
    <w:p w14:paraId="7A7E1597" w14:textId="77777777" w:rsidR="00D91594" w:rsidRPr="00794589" w:rsidRDefault="00D91594" w:rsidP="00AA3947">
      <w:pPr>
        <w:jc w:val="both"/>
        <w:rPr>
          <w:sz w:val="22"/>
          <w:szCs w:val="22"/>
        </w:rPr>
      </w:pPr>
    </w:p>
    <w:p w14:paraId="0223626B" w14:textId="07B8C847" w:rsidR="006D52F9" w:rsidRDefault="006D52F9" w:rsidP="006E59C4">
      <w:pPr>
        <w:jc w:val="both"/>
        <w:rPr>
          <w:sz w:val="22"/>
          <w:szCs w:val="22"/>
        </w:rPr>
      </w:pPr>
      <w:r w:rsidRPr="00794589">
        <w:rPr>
          <w:b/>
          <w:sz w:val="22"/>
          <w:szCs w:val="22"/>
        </w:rPr>
        <w:t>Domonyi László</w:t>
      </w:r>
      <w:r w:rsidRPr="00794589">
        <w:rPr>
          <w:sz w:val="22"/>
          <w:szCs w:val="22"/>
        </w:rPr>
        <w:t xml:space="preserve"> polgármester köszöntötte a képviselő-testületi ülésen megjelenteket, megállapította a határozat-képességet és megnyitotta az ülést. </w:t>
      </w:r>
    </w:p>
    <w:p w14:paraId="1FADF1EA" w14:textId="77777777" w:rsidR="00794589" w:rsidRPr="00794589" w:rsidRDefault="00794589" w:rsidP="00794589">
      <w:pPr>
        <w:jc w:val="both"/>
        <w:rPr>
          <w:sz w:val="22"/>
          <w:szCs w:val="22"/>
        </w:rPr>
      </w:pPr>
    </w:p>
    <w:p w14:paraId="474BE7E2" w14:textId="77777777" w:rsidR="00E54B27" w:rsidRDefault="00E54B27" w:rsidP="00E54B27">
      <w:pPr>
        <w:jc w:val="both"/>
        <w:rPr>
          <w:sz w:val="22"/>
          <w:szCs w:val="22"/>
        </w:rPr>
      </w:pPr>
      <w:r w:rsidRPr="0010357C">
        <w:rPr>
          <w:sz w:val="22"/>
          <w:szCs w:val="22"/>
        </w:rPr>
        <w:t xml:space="preserve">Ezt követően a </w:t>
      </w:r>
      <w:r w:rsidRPr="0010357C">
        <w:rPr>
          <w:b/>
          <w:sz w:val="22"/>
          <w:szCs w:val="22"/>
        </w:rPr>
        <w:t>polgármester</w:t>
      </w:r>
      <w:r w:rsidRPr="0010357C">
        <w:rPr>
          <w:sz w:val="22"/>
          <w:szCs w:val="22"/>
        </w:rPr>
        <w:t xml:space="preserve"> ismertette a</w:t>
      </w:r>
      <w:r>
        <w:rPr>
          <w:sz w:val="22"/>
          <w:szCs w:val="22"/>
        </w:rPr>
        <w:t xml:space="preserve"> napirendi javaslatot, k</w:t>
      </w:r>
      <w:r w:rsidRPr="00664339">
        <w:rPr>
          <w:sz w:val="22"/>
          <w:szCs w:val="22"/>
        </w:rPr>
        <w:t>érdés, módosító javaslat a napirenddel összefüggésben nem hangzott el, ez</w:t>
      </w:r>
      <w:r>
        <w:rPr>
          <w:sz w:val="22"/>
          <w:szCs w:val="22"/>
        </w:rPr>
        <w:t xml:space="preserve">ért szavazásra bocsátotta azt. </w:t>
      </w:r>
    </w:p>
    <w:p w14:paraId="44073040" w14:textId="77777777" w:rsidR="005B5BB9" w:rsidRDefault="005B5BB9" w:rsidP="00F92BB2">
      <w:pPr>
        <w:jc w:val="both"/>
        <w:rPr>
          <w:sz w:val="22"/>
          <w:szCs w:val="22"/>
        </w:rPr>
      </w:pPr>
    </w:p>
    <w:p w14:paraId="5437DE63" w14:textId="37005A83" w:rsidR="00EB02E4" w:rsidRDefault="0092756B" w:rsidP="00EB02E4">
      <w:pPr>
        <w:jc w:val="both"/>
        <w:rPr>
          <w:sz w:val="22"/>
          <w:szCs w:val="22"/>
        </w:rPr>
      </w:pPr>
      <w:r w:rsidRPr="00F92BB2">
        <w:rPr>
          <w:sz w:val="22"/>
          <w:szCs w:val="22"/>
        </w:rPr>
        <w:t>A Képviselő-testület 1</w:t>
      </w:r>
      <w:r w:rsidR="002677BE">
        <w:rPr>
          <w:sz w:val="22"/>
          <w:szCs w:val="22"/>
        </w:rPr>
        <w:t>0</w:t>
      </w:r>
      <w:r w:rsidR="00FE6101" w:rsidRPr="00F92BB2">
        <w:rPr>
          <w:sz w:val="22"/>
          <w:szCs w:val="22"/>
        </w:rPr>
        <w:t xml:space="preserve"> </w:t>
      </w:r>
      <w:r w:rsidRPr="00F92BB2">
        <w:rPr>
          <w:sz w:val="22"/>
          <w:szCs w:val="22"/>
        </w:rPr>
        <w:t>„igen” szavazattal a napirendet az alábbiak szerint fogadta el:</w:t>
      </w:r>
    </w:p>
    <w:p w14:paraId="7C9992E0" w14:textId="77777777" w:rsidR="0030218F" w:rsidRPr="00EB02E4" w:rsidRDefault="0030218F" w:rsidP="00EB02E4">
      <w:pPr>
        <w:jc w:val="both"/>
        <w:rPr>
          <w:sz w:val="22"/>
          <w:szCs w:val="22"/>
        </w:rPr>
      </w:pPr>
    </w:p>
    <w:p w14:paraId="49C8DC56" w14:textId="77777777" w:rsidR="00277B30" w:rsidRDefault="00277B30" w:rsidP="00FD59B5">
      <w:pPr>
        <w:pStyle w:val="Szvegtrzs"/>
        <w:ind w:left="567" w:hanging="567"/>
        <w:rPr>
          <w:b/>
          <w:sz w:val="22"/>
          <w:szCs w:val="22"/>
        </w:rPr>
      </w:pPr>
    </w:p>
    <w:p w14:paraId="56D3BC67" w14:textId="77777777" w:rsidR="00D91594" w:rsidRDefault="00D91594" w:rsidP="00D91594">
      <w:pPr>
        <w:pStyle w:val="Szvegtrzs"/>
        <w:ind w:left="567" w:hanging="567"/>
        <w:rPr>
          <w:b/>
          <w:sz w:val="22"/>
          <w:szCs w:val="22"/>
        </w:rPr>
      </w:pPr>
      <w:r>
        <w:rPr>
          <w:b/>
          <w:sz w:val="22"/>
          <w:szCs w:val="22"/>
        </w:rPr>
        <w:t>N A P I R E N D</w:t>
      </w:r>
      <w:r w:rsidRPr="00C3369E">
        <w:rPr>
          <w:b/>
          <w:sz w:val="22"/>
          <w:szCs w:val="22"/>
        </w:rPr>
        <w:t>:</w:t>
      </w:r>
    </w:p>
    <w:p w14:paraId="699412C4" w14:textId="4C624E13" w:rsidR="00D91594" w:rsidRDefault="00D91594" w:rsidP="00D91594">
      <w:pPr>
        <w:jc w:val="both"/>
        <w:rPr>
          <w:sz w:val="22"/>
          <w:szCs w:val="22"/>
        </w:rPr>
      </w:pPr>
    </w:p>
    <w:p w14:paraId="725A048B" w14:textId="77777777" w:rsidR="00D91594" w:rsidRDefault="00D91594" w:rsidP="00D91594">
      <w:pPr>
        <w:jc w:val="both"/>
        <w:rPr>
          <w:sz w:val="22"/>
          <w:szCs w:val="22"/>
        </w:rPr>
      </w:pPr>
    </w:p>
    <w:p w14:paraId="70A0E069" w14:textId="77777777" w:rsidR="00D91594" w:rsidRPr="00B47207" w:rsidRDefault="00D91594" w:rsidP="00D91594">
      <w:pPr>
        <w:numPr>
          <w:ilvl w:val="0"/>
          <w:numId w:val="23"/>
        </w:numPr>
        <w:jc w:val="both"/>
        <w:rPr>
          <w:bCs/>
          <w:caps/>
          <w:sz w:val="22"/>
          <w:szCs w:val="22"/>
        </w:rPr>
      </w:pPr>
      <w:r w:rsidRPr="00B47207">
        <w:rPr>
          <w:bCs/>
          <w:sz w:val="22"/>
          <w:szCs w:val="22"/>
        </w:rPr>
        <w:t>A KISKUNHALASI SZAKKÉPZÉSI CENTRUM TÁMOGATÁSI KÉRELMÉNEK ELBÍRÁLÁSA</w:t>
      </w:r>
    </w:p>
    <w:p w14:paraId="66CE1BF8" w14:textId="77777777" w:rsidR="00D91594" w:rsidRPr="00F30601" w:rsidRDefault="00D91594" w:rsidP="00D91594">
      <w:pPr>
        <w:ind w:left="567"/>
        <w:jc w:val="both"/>
        <w:rPr>
          <w:b/>
          <w:sz w:val="22"/>
          <w:szCs w:val="22"/>
        </w:rPr>
      </w:pPr>
    </w:p>
    <w:p w14:paraId="0C13F4CE" w14:textId="77777777" w:rsidR="00D91594" w:rsidRPr="000C7438" w:rsidRDefault="00D91594" w:rsidP="00D91594">
      <w:pPr>
        <w:jc w:val="both"/>
        <w:rPr>
          <w:b/>
          <w:sz w:val="22"/>
          <w:szCs w:val="22"/>
        </w:rPr>
      </w:pPr>
      <w:r w:rsidRPr="000C7438">
        <w:rPr>
          <w:b/>
          <w:sz w:val="22"/>
          <w:szCs w:val="22"/>
          <w:u w:val="single"/>
        </w:rPr>
        <w:t>Előterjesztő:</w:t>
      </w:r>
      <w:r w:rsidRPr="000C7438">
        <w:rPr>
          <w:b/>
          <w:sz w:val="22"/>
          <w:szCs w:val="22"/>
        </w:rPr>
        <w:tab/>
      </w:r>
      <w:r w:rsidRPr="000C7438">
        <w:rPr>
          <w:sz w:val="22"/>
          <w:szCs w:val="22"/>
        </w:rPr>
        <w:t>Polgármester</w:t>
      </w:r>
    </w:p>
    <w:p w14:paraId="74A3320A" w14:textId="77777777" w:rsidR="00D91594" w:rsidRPr="00B92D7B" w:rsidRDefault="00D91594" w:rsidP="00D91594">
      <w:pPr>
        <w:jc w:val="both"/>
        <w:rPr>
          <w:sz w:val="22"/>
          <w:szCs w:val="22"/>
        </w:rPr>
      </w:pPr>
      <w:r w:rsidRPr="00B92D7B">
        <w:rPr>
          <w:b/>
          <w:sz w:val="22"/>
          <w:szCs w:val="22"/>
          <w:u w:val="single"/>
        </w:rPr>
        <w:t>Előadó:</w:t>
      </w:r>
      <w:r w:rsidRPr="00B92D7B">
        <w:rPr>
          <w:b/>
          <w:sz w:val="22"/>
          <w:szCs w:val="22"/>
        </w:rPr>
        <w:tab/>
      </w:r>
      <w:r>
        <w:rPr>
          <w:sz w:val="22"/>
          <w:szCs w:val="22"/>
        </w:rPr>
        <w:t xml:space="preserve">Pénzügyi osztályvezető  </w:t>
      </w:r>
    </w:p>
    <w:p w14:paraId="3CA39D9C" w14:textId="77777777" w:rsidR="00D51B44" w:rsidRPr="00F01A76" w:rsidRDefault="00D51B44" w:rsidP="00D51B44">
      <w:pPr>
        <w:jc w:val="both"/>
        <w:rPr>
          <w:caps/>
          <w:sz w:val="22"/>
          <w:szCs w:val="22"/>
        </w:rPr>
      </w:pPr>
    </w:p>
    <w:p w14:paraId="6E32D117" w14:textId="12187C13" w:rsidR="002A0F8C" w:rsidRDefault="002A0F8C" w:rsidP="00E12445">
      <w:pPr>
        <w:jc w:val="both"/>
        <w:rPr>
          <w:sz w:val="22"/>
          <w:szCs w:val="22"/>
        </w:rPr>
      </w:pPr>
    </w:p>
    <w:p w14:paraId="505C9E99" w14:textId="0C3D282E" w:rsidR="00277B30" w:rsidRDefault="00277B30" w:rsidP="00E12445">
      <w:pPr>
        <w:jc w:val="both"/>
        <w:rPr>
          <w:sz w:val="22"/>
          <w:szCs w:val="22"/>
        </w:rPr>
      </w:pPr>
    </w:p>
    <w:p w14:paraId="213B22F6" w14:textId="74B8FE52" w:rsidR="00277B30" w:rsidRDefault="00277B30" w:rsidP="00E12445">
      <w:pPr>
        <w:jc w:val="both"/>
        <w:rPr>
          <w:sz w:val="22"/>
          <w:szCs w:val="22"/>
        </w:rPr>
      </w:pPr>
    </w:p>
    <w:p w14:paraId="78019083" w14:textId="6F11F430" w:rsidR="00277B30" w:rsidRDefault="00277B30" w:rsidP="00E12445">
      <w:pPr>
        <w:jc w:val="both"/>
        <w:rPr>
          <w:sz w:val="22"/>
          <w:szCs w:val="22"/>
        </w:rPr>
      </w:pPr>
    </w:p>
    <w:p w14:paraId="1ED1C65B" w14:textId="70B360B4" w:rsidR="00277B30" w:rsidRDefault="00277B30" w:rsidP="00E12445">
      <w:pPr>
        <w:jc w:val="both"/>
        <w:rPr>
          <w:sz w:val="22"/>
          <w:szCs w:val="22"/>
        </w:rPr>
      </w:pPr>
    </w:p>
    <w:p w14:paraId="2C91DCD1" w14:textId="72D1087A" w:rsidR="00277B30" w:rsidRDefault="00277B30" w:rsidP="00E12445">
      <w:pPr>
        <w:jc w:val="both"/>
        <w:rPr>
          <w:sz w:val="22"/>
          <w:szCs w:val="22"/>
        </w:rPr>
      </w:pPr>
    </w:p>
    <w:p w14:paraId="583F2642" w14:textId="09AB8839" w:rsidR="00277B30" w:rsidRDefault="00277B30" w:rsidP="00E12445">
      <w:pPr>
        <w:jc w:val="both"/>
        <w:rPr>
          <w:sz w:val="22"/>
          <w:szCs w:val="22"/>
        </w:rPr>
      </w:pPr>
    </w:p>
    <w:p w14:paraId="1495A8CF" w14:textId="4C79C638" w:rsidR="00277B30" w:rsidRDefault="00277B30" w:rsidP="00E12445">
      <w:pPr>
        <w:jc w:val="both"/>
        <w:rPr>
          <w:sz w:val="22"/>
          <w:szCs w:val="22"/>
        </w:rPr>
      </w:pPr>
    </w:p>
    <w:p w14:paraId="76B634F2" w14:textId="471A299D" w:rsidR="00277B30" w:rsidRDefault="00277B30" w:rsidP="00E12445">
      <w:pPr>
        <w:jc w:val="both"/>
        <w:rPr>
          <w:sz w:val="22"/>
          <w:szCs w:val="22"/>
        </w:rPr>
      </w:pPr>
    </w:p>
    <w:p w14:paraId="54AA638A" w14:textId="77777777" w:rsidR="000034FD" w:rsidRPr="003848BC" w:rsidRDefault="000034FD" w:rsidP="00433389">
      <w:pPr>
        <w:numPr>
          <w:ilvl w:val="0"/>
          <w:numId w:val="5"/>
        </w:numPr>
        <w:jc w:val="center"/>
        <w:rPr>
          <w:b/>
          <w:sz w:val="22"/>
          <w:szCs w:val="22"/>
        </w:rPr>
      </w:pPr>
      <w:r w:rsidRPr="003848BC">
        <w:rPr>
          <w:b/>
          <w:sz w:val="22"/>
          <w:szCs w:val="22"/>
        </w:rPr>
        <w:lastRenderedPageBreak/>
        <w:t>napirend</w:t>
      </w:r>
    </w:p>
    <w:p w14:paraId="27B98797" w14:textId="77777777" w:rsidR="001E687F" w:rsidRDefault="001E687F" w:rsidP="001E687F">
      <w:pPr>
        <w:jc w:val="both"/>
        <w:rPr>
          <w:b/>
          <w:sz w:val="22"/>
          <w:szCs w:val="22"/>
        </w:rPr>
      </w:pPr>
    </w:p>
    <w:p w14:paraId="6823F1F9" w14:textId="494F6270" w:rsidR="009908DB" w:rsidRPr="009908DB" w:rsidRDefault="00D91594" w:rsidP="009908DB">
      <w:pPr>
        <w:ind w:left="360"/>
        <w:jc w:val="center"/>
        <w:rPr>
          <w:bCs/>
          <w:caps/>
          <w:sz w:val="22"/>
          <w:szCs w:val="22"/>
        </w:rPr>
      </w:pPr>
      <w:bookmarkStart w:id="1" w:name="_Hlk98320326"/>
      <w:r>
        <w:rPr>
          <w:bCs/>
          <w:sz w:val="22"/>
          <w:szCs w:val="22"/>
        </w:rPr>
        <w:t>A KISKUNHALASI SZAKKÉPZÉSI CENTRUM TÁMOGATÁSI KÉRELMÉNEK ELBÍRÁLÁSA</w:t>
      </w:r>
    </w:p>
    <w:bookmarkEnd w:id="1"/>
    <w:p w14:paraId="410F997C" w14:textId="77777777" w:rsidR="009908DB" w:rsidRPr="003848BC" w:rsidRDefault="009908DB" w:rsidP="009908DB">
      <w:pPr>
        <w:pStyle w:val="Szvegtrzs"/>
        <w:ind w:left="360"/>
        <w:jc w:val="center"/>
        <w:rPr>
          <w:i/>
          <w:sz w:val="22"/>
          <w:szCs w:val="22"/>
          <w:lang w:val="hu-HU"/>
        </w:rPr>
      </w:pPr>
      <w:r w:rsidRPr="003848BC">
        <w:rPr>
          <w:i/>
          <w:sz w:val="22"/>
          <w:szCs w:val="22"/>
        </w:rPr>
        <w:t>(Írásos előterjesztés a jegyzőkönyvhöz mellékelve.)</w:t>
      </w:r>
    </w:p>
    <w:p w14:paraId="568245C8" w14:textId="77777777" w:rsidR="009B5D52" w:rsidRPr="00406E2F" w:rsidRDefault="009B5D52" w:rsidP="009B5D52">
      <w:pPr>
        <w:pStyle w:val="Listaszerbekezds"/>
        <w:spacing w:line="240" w:lineRule="auto"/>
        <w:ind w:left="709"/>
        <w:contextualSpacing/>
        <w:jc w:val="both"/>
        <w:rPr>
          <w:bCs/>
          <w:caps/>
          <w:sz w:val="22"/>
          <w:szCs w:val="22"/>
        </w:rPr>
      </w:pPr>
    </w:p>
    <w:p w14:paraId="5EBBE66A" w14:textId="77777777" w:rsidR="00A34D08" w:rsidRPr="00B92D7B" w:rsidRDefault="00A34D08" w:rsidP="00A34D08">
      <w:pPr>
        <w:ind w:left="567" w:hanging="567"/>
        <w:jc w:val="both"/>
        <w:rPr>
          <w:rStyle w:val="Finomhivatkozs"/>
          <w:sz w:val="22"/>
          <w:szCs w:val="22"/>
        </w:rPr>
      </w:pPr>
      <w:r w:rsidRPr="00B92D7B">
        <w:rPr>
          <w:b/>
          <w:sz w:val="22"/>
          <w:szCs w:val="22"/>
          <w:u w:val="single"/>
        </w:rPr>
        <w:t>Előterjesztő:</w:t>
      </w:r>
      <w:r w:rsidRPr="00B92D7B">
        <w:rPr>
          <w:b/>
          <w:sz w:val="22"/>
          <w:szCs w:val="22"/>
        </w:rPr>
        <w:tab/>
      </w:r>
      <w:r w:rsidRPr="00B92D7B">
        <w:rPr>
          <w:sz w:val="22"/>
          <w:szCs w:val="22"/>
        </w:rPr>
        <w:t>Polgármester</w:t>
      </w:r>
    </w:p>
    <w:p w14:paraId="0E8CA9D9" w14:textId="0DA1782C" w:rsidR="009908DB" w:rsidRDefault="00A34D08" w:rsidP="00A34D08">
      <w:pPr>
        <w:jc w:val="both"/>
        <w:rPr>
          <w:caps/>
          <w:sz w:val="22"/>
          <w:szCs w:val="22"/>
        </w:rPr>
      </w:pPr>
      <w:r w:rsidRPr="00B92D7B">
        <w:rPr>
          <w:b/>
          <w:sz w:val="22"/>
          <w:szCs w:val="22"/>
          <w:u w:val="single"/>
        </w:rPr>
        <w:t>Előadó:</w:t>
      </w:r>
      <w:r w:rsidRPr="00B92D7B">
        <w:rPr>
          <w:sz w:val="22"/>
          <w:szCs w:val="22"/>
        </w:rPr>
        <w:tab/>
      </w:r>
      <w:r w:rsidR="00D91594">
        <w:rPr>
          <w:sz w:val="22"/>
          <w:szCs w:val="22"/>
        </w:rPr>
        <w:t>Pénzügyi osztályvezető</w:t>
      </w:r>
    </w:p>
    <w:p w14:paraId="71CA1052" w14:textId="77777777" w:rsidR="009B5D52" w:rsidRPr="00E6023D" w:rsidRDefault="009B5D52" w:rsidP="0077691A">
      <w:pPr>
        <w:rPr>
          <w:b/>
          <w:sz w:val="22"/>
          <w:szCs w:val="22"/>
        </w:rPr>
      </w:pPr>
    </w:p>
    <w:p w14:paraId="45D8A160" w14:textId="1EDD43CA" w:rsidR="00EB02E4" w:rsidRDefault="003D6509" w:rsidP="0077691A">
      <w:pPr>
        <w:jc w:val="both"/>
        <w:rPr>
          <w:b/>
          <w:sz w:val="22"/>
          <w:szCs w:val="22"/>
        </w:rPr>
      </w:pPr>
      <w:r w:rsidRPr="000821E0">
        <w:rPr>
          <w:b/>
          <w:sz w:val="22"/>
          <w:szCs w:val="22"/>
          <w:lang w:eastAsia="x-none"/>
        </w:rPr>
        <w:t>Domonyi László polgármester</w:t>
      </w:r>
      <w:r w:rsidRPr="000821E0">
        <w:rPr>
          <w:sz w:val="22"/>
          <w:szCs w:val="22"/>
          <w:lang w:eastAsia="x-none"/>
        </w:rPr>
        <w:t xml:space="preserve"> köszöntötte az ülésen </w:t>
      </w:r>
      <w:r w:rsidR="0077691A">
        <w:rPr>
          <w:b/>
          <w:sz w:val="22"/>
          <w:szCs w:val="22"/>
        </w:rPr>
        <w:t xml:space="preserve">Franczia Lászlót </w:t>
      </w:r>
      <w:r w:rsidRPr="000821E0">
        <w:rPr>
          <w:b/>
          <w:sz w:val="22"/>
          <w:szCs w:val="22"/>
        </w:rPr>
        <w:t xml:space="preserve">a </w:t>
      </w:r>
      <w:r w:rsidR="0077691A">
        <w:rPr>
          <w:b/>
          <w:color w:val="333333"/>
          <w:sz w:val="22"/>
          <w:szCs w:val="22"/>
        </w:rPr>
        <w:t xml:space="preserve">Kiskunhalasi Szakképzési Centrum </w:t>
      </w:r>
      <w:r w:rsidR="0077691A" w:rsidRPr="0077691A">
        <w:rPr>
          <w:b/>
          <w:bCs/>
          <w:color w:val="000000"/>
          <w:sz w:val="22"/>
          <w:szCs w:val="22"/>
          <w:shd w:val="clear" w:color="auto" w:fill="FFFFFF"/>
        </w:rPr>
        <w:t>Kiskőrösi Wattay Technikum és Kollégium</w:t>
      </w:r>
      <w:r w:rsidR="0077691A">
        <w:rPr>
          <w:b/>
          <w:bCs/>
          <w:color w:val="000000"/>
          <w:sz w:val="22"/>
          <w:szCs w:val="22"/>
          <w:shd w:val="clear" w:color="auto" w:fill="FFFFFF"/>
        </w:rPr>
        <w:t xml:space="preserve"> igazgatóját. </w:t>
      </w:r>
    </w:p>
    <w:p w14:paraId="0CCCA1B4" w14:textId="77777777" w:rsidR="00AE4B21" w:rsidRPr="00DD7991" w:rsidRDefault="00AE4B21" w:rsidP="00EB02E4">
      <w:pPr>
        <w:jc w:val="both"/>
        <w:rPr>
          <w:b/>
          <w:sz w:val="22"/>
          <w:szCs w:val="22"/>
        </w:rPr>
      </w:pPr>
    </w:p>
    <w:p w14:paraId="10959E09" w14:textId="374C5C6B" w:rsidR="00403985" w:rsidRPr="006F297E" w:rsidRDefault="00AE4B21" w:rsidP="000E508B">
      <w:pPr>
        <w:overflowPunct w:val="0"/>
        <w:autoSpaceDE w:val="0"/>
        <w:jc w:val="both"/>
        <w:textAlignment w:val="baseline"/>
        <w:rPr>
          <w:sz w:val="22"/>
          <w:szCs w:val="22"/>
        </w:rPr>
      </w:pPr>
      <w:r>
        <w:rPr>
          <w:b/>
          <w:sz w:val="22"/>
          <w:szCs w:val="22"/>
        </w:rPr>
        <w:t>D</w:t>
      </w:r>
      <w:r w:rsidR="0077691A">
        <w:rPr>
          <w:b/>
          <w:sz w:val="22"/>
          <w:szCs w:val="22"/>
        </w:rPr>
        <w:t xml:space="preserve">omonyi László polgármester </w:t>
      </w:r>
      <w:r w:rsidR="0077691A" w:rsidRPr="0077691A">
        <w:rPr>
          <w:sz w:val="22"/>
          <w:szCs w:val="22"/>
        </w:rPr>
        <w:t>az előterjesztés kiegészítéseként</w:t>
      </w:r>
      <w:r w:rsidR="0077691A">
        <w:rPr>
          <w:sz w:val="22"/>
          <w:szCs w:val="22"/>
        </w:rPr>
        <w:t xml:space="preserve"> elmondta, hogy a</w:t>
      </w:r>
      <w:r>
        <w:rPr>
          <w:sz w:val="22"/>
          <w:szCs w:val="22"/>
        </w:rPr>
        <w:t xml:space="preserve"> Kiskunhalasi Szakképzési Centrum támogatási kérelmet nyújtott be Kiskőrös Város Önkormányzata részére a Kiskőrösi Wattay Technikum és Kollégium tagintézményben épülő új tornacsarnok beruházás megvalósítása céljából</w:t>
      </w:r>
      <w:r w:rsidR="004930B7">
        <w:rPr>
          <w:sz w:val="22"/>
          <w:szCs w:val="22"/>
        </w:rPr>
        <w:t>, mivel a megvalósításánál többletforrás igény</w:t>
      </w:r>
      <w:r w:rsidR="000E508B">
        <w:rPr>
          <w:sz w:val="22"/>
          <w:szCs w:val="22"/>
        </w:rPr>
        <w:t>e</w:t>
      </w:r>
      <w:r w:rsidR="004930B7">
        <w:rPr>
          <w:sz w:val="22"/>
          <w:szCs w:val="22"/>
        </w:rPr>
        <w:t xml:space="preserve"> merült fel</w:t>
      </w:r>
      <w:r w:rsidR="000E508B">
        <w:rPr>
          <w:sz w:val="22"/>
          <w:szCs w:val="22"/>
        </w:rPr>
        <w:t xml:space="preserve">. </w:t>
      </w:r>
      <w:r w:rsidR="0077691A">
        <w:rPr>
          <w:sz w:val="22"/>
          <w:szCs w:val="22"/>
        </w:rPr>
        <w:t xml:space="preserve">Az új tornacsarnok </w:t>
      </w:r>
      <w:r w:rsidR="000E508B">
        <w:rPr>
          <w:sz w:val="22"/>
          <w:szCs w:val="22"/>
        </w:rPr>
        <w:t xml:space="preserve">a </w:t>
      </w:r>
      <w:r w:rsidR="0077691A">
        <w:rPr>
          <w:sz w:val="22"/>
          <w:szCs w:val="22"/>
        </w:rPr>
        <w:t>Kiskőrös belterület 2560 hrsz-ú ingatlanon kerül megvalósításra, mely Kiskőrös Város Önkormányzatának tulajdona.</w:t>
      </w:r>
      <w:r w:rsidR="00403985">
        <w:rPr>
          <w:sz w:val="22"/>
          <w:szCs w:val="22"/>
        </w:rPr>
        <w:t xml:space="preserve"> </w:t>
      </w:r>
      <w:r w:rsidR="004930B7">
        <w:rPr>
          <w:sz w:val="22"/>
          <w:szCs w:val="22"/>
        </w:rPr>
        <w:t xml:space="preserve">Az igényelt támogatási összeg </w:t>
      </w:r>
      <w:r w:rsidR="004930B7" w:rsidRPr="00687986">
        <w:rPr>
          <w:sz w:val="22"/>
          <w:szCs w:val="22"/>
        </w:rPr>
        <w:t>nettó 32.286.951,- Ft + ÁFA, összesen bruttó 41.004.427</w:t>
      </w:r>
      <w:r w:rsidR="004930B7">
        <w:rPr>
          <w:sz w:val="22"/>
          <w:szCs w:val="22"/>
        </w:rPr>
        <w:t>,-</w:t>
      </w:r>
      <w:r w:rsidR="004930B7" w:rsidRPr="00687986">
        <w:rPr>
          <w:sz w:val="22"/>
          <w:szCs w:val="22"/>
        </w:rPr>
        <w:t xml:space="preserve"> Ft</w:t>
      </w:r>
      <w:r w:rsidR="004930B7">
        <w:rPr>
          <w:sz w:val="22"/>
          <w:szCs w:val="22"/>
        </w:rPr>
        <w:t xml:space="preserve">. </w:t>
      </w:r>
      <w:r w:rsidR="00403985">
        <w:rPr>
          <w:sz w:val="22"/>
          <w:szCs w:val="22"/>
        </w:rPr>
        <w:t>A</w:t>
      </w:r>
      <w:r w:rsidR="000E508B">
        <w:rPr>
          <w:sz w:val="22"/>
          <w:szCs w:val="22"/>
        </w:rPr>
        <w:t xml:space="preserve"> tornacsarnok </w:t>
      </w:r>
      <w:r w:rsidR="00403985">
        <w:rPr>
          <w:sz w:val="22"/>
          <w:szCs w:val="22"/>
        </w:rPr>
        <w:t>eredeti terv</w:t>
      </w:r>
      <w:r w:rsidR="000E508B">
        <w:rPr>
          <w:sz w:val="22"/>
          <w:szCs w:val="22"/>
        </w:rPr>
        <w:t>ének</w:t>
      </w:r>
      <w:r w:rsidR="00403985">
        <w:rPr>
          <w:sz w:val="22"/>
          <w:szCs w:val="22"/>
        </w:rPr>
        <w:t xml:space="preserve"> két része került módosításra, egyrészt a </w:t>
      </w:r>
      <w:r w:rsidR="00403985" w:rsidRPr="006F297E">
        <w:rPr>
          <w:sz w:val="22"/>
          <w:szCs w:val="22"/>
        </w:rPr>
        <w:t xml:space="preserve">menekülési útvonalak </w:t>
      </w:r>
      <w:r w:rsidR="000E508B" w:rsidRPr="006F297E">
        <w:rPr>
          <w:sz w:val="22"/>
          <w:szCs w:val="22"/>
        </w:rPr>
        <w:t xml:space="preserve">lettek </w:t>
      </w:r>
      <w:r w:rsidR="00403985" w:rsidRPr="006F297E">
        <w:rPr>
          <w:sz w:val="22"/>
          <w:szCs w:val="22"/>
        </w:rPr>
        <w:t>nagyobb létszámra áttervez</w:t>
      </w:r>
      <w:r w:rsidR="000E508B" w:rsidRPr="006F297E">
        <w:rPr>
          <w:sz w:val="22"/>
          <w:szCs w:val="22"/>
        </w:rPr>
        <w:t xml:space="preserve">ve, </w:t>
      </w:r>
      <w:r w:rsidR="00403985" w:rsidRPr="006F297E">
        <w:rPr>
          <w:sz w:val="22"/>
          <w:szCs w:val="22"/>
        </w:rPr>
        <w:t xml:space="preserve">illetve egy rendkívül lábkímélő sportpadló </w:t>
      </w:r>
      <w:r w:rsidR="000E508B" w:rsidRPr="006F297E">
        <w:rPr>
          <w:sz w:val="22"/>
          <w:szCs w:val="22"/>
        </w:rPr>
        <w:t xml:space="preserve">kerül beépítésre. Ezen módosítások </w:t>
      </w:r>
      <w:r w:rsidR="00403985" w:rsidRPr="006F297E">
        <w:rPr>
          <w:sz w:val="22"/>
          <w:szCs w:val="22"/>
        </w:rPr>
        <w:t xml:space="preserve">tervezési és kivitelezési </w:t>
      </w:r>
      <w:r w:rsidR="00403985" w:rsidRPr="00F42FF7">
        <w:rPr>
          <w:sz w:val="22"/>
          <w:szCs w:val="22"/>
        </w:rPr>
        <w:t xml:space="preserve">költségeit </w:t>
      </w:r>
      <w:r w:rsidR="004F6F91" w:rsidRPr="00F42FF7">
        <w:rPr>
          <w:sz w:val="22"/>
          <w:szCs w:val="22"/>
        </w:rPr>
        <w:t>viselné</w:t>
      </w:r>
      <w:r w:rsidR="00403985" w:rsidRPr="00F42FF7">
        <w:rPr>
          <w:sz w:val="22"/>
          <w:szCs w:val="22"/>
        </w:rPr>
        <w:t xml:space="preserve"> az Önkormányzat.</w:t>
      </w:r>
      <w:r w:rsidR="000E508B" w:rsidRPr="006F297E">
        <w:rPr>
          <w:sz w:val="22"/>
          <w:szCs w:val="22"/>
        </w:rPr>
        <w:t xml:space="preserve"> </w:t>
      </w:r>
    </w:p>
    <w:p w14:paraId="68F30153" w14:textId="4B633090" w:rsidR="00AE4B21" w:rsidRPr="006F297E" w:rsidRDefault="000E508B" w:rsidP="006F297E">
      <w:pPr>
        <w:jc w:val="both"/>
        <w:rPr>
          <w:sz w:val="22"/>
          <w:szCs w:val="22"/>
        </w:rPr>
      </w:pPr>
      <w:r w:rsidRPr="006F297E">
        <w:rPr>
          <w:sz w:val="22"/>
          <w:szCs w:val="22"/>
        </w:rPr>
        <w:t>A továbbiakban a</w:t>
      </w:r>
      <w:r w:rsidR="00836B52">
        <w:rPr>
          <w:sz w:val="22"/>
          <w:szCs w:val="22"/>
        </w:rPr>
        <w:t xml:space="preserve"> határozat-tervezet </w:t>
      </w:r>
      <w:r w:rsidRPr="006F297E">
        <w:rPr>
          <w:sz w:val="22"/>
          <w:szCs w:val="22"/>
        </w:rPr>
        <w:t xml:space="preserve">mellékletét képező </w:t>
      </w:r>
      <w:r w:rsidR="00AE4B21" w:rsidRPr="006F297E">
        <w:rPr>
          <w:sz w:val="22"/>
          <w:szCs w:val="22"/>
        </w:rPr>
        <w:t>támogatási</w:t>
      </w:r>
      <w:r w:rsidR="006F297E" w:rsidRPr="006F297E">
        <w:rPr>
          <w:sz w:val="22"/>
          <w:szCs w:val="22"/>
        </w:rPr>
        <w:t xml:space="preserve"> szerződés szóbeli kiegészítéseként elmondta, hogy </w:t>
      </w:r>
      <w:r w:rsidR="00AE4B21" w:rsidRPr="006F297E">
        <w:rPr>
          <w:sz w:val="22"/>
          <w:szCs w:val="22"/>
        </w:rPr>
        <w:t>Csúzdi Zoltán kancellár képviseleti jog helyett egyetértési jogát gyakorolja a szerződés aláírásakor,</w:t>
      </w:r>
      <w:r w:rsidR="006F297E" w:rsidRPr="006F297E">
        <w:rPr>
          <w:sz w:val="22"/>
          <w:szCs w:val="22"/>
        </w:rPr>
        <w:t xml:space="preserve"> </w:t>
      </w:r>
      <w:r w:rsidR="00AE4B21" w:rsidRPr="006F297E">
        <w:rPr>
          <w:sz w:val="22"/>
          <w:szCs w:val="22"/>
        </w:rPr>
        <w:t>a Kiskőrösi Wattay Technikum és Kollégium a centrum részeként működő szakképző intézmény, nem tagintézmény a megnevezése,</w:t>
      </w:r>
      <w:r w:rsidR="006F297E" w:rsidRPr="006F297E">
        <w:rPr>
          <w:sz w:val="22"/>
          <w:szCs w:val="22"/>
        </w:rPr>
        <w:t xml:space="preserve"> </w:t>
      </w:r>
      <w:r w:rsidR="00AE4B21" w:rsidRPr="006F297E">
        <w:rPr>
          <w:sz w:val="22"/>
          <w:szCs w:val="22"/>
        </w:rPr>
        <w:t>Bozár Sándor</w:t>
      </w:r>
      <w:r w:rsidR="006F297E" w:rsidRPr="006F297E">
        <w:rPr>
          <w:sz w:val="22"/>
          <w:szCs w:val="22"/>
        </w:rPr>
        <w:t xml:space="preserve"> </w:t>
      </w:r>
      <w:r w:rsidR="00AE4B21" w:rsidRPr="006F297E">
        <w:rPr>
          <w:sz w:val="22"/>
          <w:szCs w:val="22"/>
        </w:rPr>
        <w:t>gazdasági vezető teljes neve Bozár Sándor László.</w:t>
      </w:r>
    </w:p>
    <w:p w14:paraId="1CCCEB1E" w14:textId="77777777" w:rsidR="004821DE" w:rsidRPr="003848BC" w:rsidRDefault="004821DE" w:rsidP="004821DE">
      <w:pPr>
        <w:tabs>
          <w:tab w:val="left" w:pos="567"/>
          <w:tab w:val="right" w:pos="8789"/>
          <w:tab w:val="left" w:pos="9072"/>
        </w:tabs>
        <w:jc w:val="both"/>
        <w:rPr>
          <w:bCs/>
          <w:sz w:val="22"/>
          <w:szCs w:val="22"/>
        </w:rPr>
      </w:pPr>
    </w:p>
    <w:p w14:paraId="455EFF13" w14:textId="26DAFA21" w:rsidR="009E2984" w:rsidRDefault="006F7582" w:rsidP="009E2984">
      <w:pPr>
        <w:jc w:val="both"/>
        <w:rPr>
          <w:sz w:val="22"/>
          <w:szCs w:val="22"/>
        </w:rPr>
      </w:pPr>
      <w:r w:rsidRPr="001229E8">
        <w:rPr>
          <w:b/>
          <w:sz w:val="22"/>
          <w:szCs w:val="22"/>
        </w:rPr>
        <w:t xml:space="preserve">Nikléczi Gábor </w:t>
      </w:r>
      <w:r w:rsidR="009E2984" w:rsidRPr="001229E8">
        <w:rPr>
          <w:sz w:val="22"/>
          <w:szCs w:val="22"/>
        </w:rPr>
        <w:t>a Társadalompolitikai</w:t>
      </w:r>
      <w:r w:rsidR="009E2984" w:rsidRPr="00965BE3">
        <w:rPr>
          <w:sz w:val="22"/>
          <w:szCs w:val="22"/>
        </w:rPr>
        <w:t xml:space="preserve"> Bizottság </w:t>
      </w:r>
      <w:r>
        <w:rPr>
          <w:sz w:val="22"/>
          <w:szCs w:val="22"/>
        </w:rPr>
        <w:t xml:space="preserve">tagja, </w:t>
      </w:r>
      <w:r w:rsidR="009E2984" w:rsidRPr="00965BE3">
        <w:rPr>
          <w:b/>
          <w:sz w:val="22"/>
          <w:szCs w:val="22"/>
        </w:rPr>
        <w:t>Pohankovics András</w:t>
      </w:r>
      <w:r w:rsidR="009E2984" w:rsidRPr="00965BE3">
        <w:rPr>
          <w:sz w:val="22"/>
          <w:szCs w:val="22"/>
        </w:rPr>
        <w:t xml:space="preserve"> az Ipari, Mezőgazdasági és Klímapolitikai Bizottság elnöke,</w:t>
      </w:r>
      <w:r w:rsidR="009E2984" w:rsidRPr="00965BE3">
        <w:rPr>
          <w:b/>
          <w:sz w:val="22"/>
          <w:szCs w:val="22"/>
        </w:rPr>
        <w:t xml:space="preserve"> Horváth János </w:t>
      </w:r>
      <w:r w:rsidR="009E2984" w:rsidRPr="00965BE3">
        <w:rPr>
          <w:sz w:val="22"/>
          <w:szCs w:val="22"/>
        </w:rPr>
        <w:t xml:space="preserve">az Ügyrendi és Összeférhetetlenségi Bizottság elnöke, </w:t>
      </w:r>
      <w:r w:rsidR="00277B30">
        <w:rPr>
          <w:b/>
          <w:sz w:val="22"/>
          <w:szCs w:val="22"/>
        </w:rPr>
        <w:t xml:space="preserve">Ungvári Ferenc </w:t>
      </w:r>
      <w:r w:rsidR="009E2984" w:rsidRPr="00965BE3">
        <w:rPr>
          <w:sz w:val="22"/>
          <w:szCs w:val="22"/>
        </w:rPr>
        <w:t xml:space="preserve">a Pénzügyi Bizottság </w:t>
      </w:r>
      <w:r w:rsidR="00277B30">
        <w:rPr>
          <w:sz w:val="22"/>
          <w:szCs w:val="22"/>
        </w:rPr>
        <w:t xml:space="preserve">tagja, </w:t>
      </w:r>
      <w:r w:rsidR="009E2984" w:rsidRPr="00965BE3">
        <w:rPr>
          <w:b/>
          <w:sz w:val="22"/>
          <w:szCs w:val="22"/>
        </w:rPr>
        <w:t xml:space="preserve">Filus Tibor </w:t>
      </w:r>
      <w:r w:rsidR="009E2984" w:rsidRPr="00965BE3">
        <w:rPr>
          <w:sz w:val="22"/>
          <w:szCs w:val="22"/>
        </w:rPr>
        <w:t xml:space="preserve">a Kulturális, Turisztikai és Sport Bizottság elnöke bizottságaik nevében a </w:t>
      </w:r>
      <w:r w:rsidR="00D91594">
        <w:rPr>
          <w:sz w:val="22"/>
          <w:szCs w:val="22"/>
        </w:rPr>
        <w:t>határozat</w:t>
      </w:r>
      <w:r w:rsidR="00277B30">
        <w:rPr>
          <w:sz w:val="22"/>
          <w:szCs w:val="22"/>
        </w:rPr>
        <w:t>-</w:t>
      </w:r>
      <w:r w:rsidR="009E2984" w:rsidRPr="00965BE3">
        <w:rPr>
          <w:sz w:val="22"/>
          <w:szCs w:val="22"/>
        </w:rPr>
        <w:t>tervezet elfogadását javasolták.</w:t>
      </w:r>
    </w:p>
    <w:p w14:paraId="39BA7CEF" w14:textId="4257B876" w:rsidR="00403985" w:rsidRDefault="00403985" w:rsidP="009E2984">
      <w:pPr>
        <w:jc w:val="both"/>
        <w:rPr>
          <w:sz w:val="22"/>
          <w:szCs w:val="22"/>
        </w:rPr>
      </w:pPr>
    </w:p>
    <w:p w14:paraId="3A4C6654" w14:textId="78DC4EC5" w:rsidR="00403985" w:rsidRDefault="00403985" w:rsidP="009E2984">
      <w:pPr>
        <w:jc w:val="both"/>
        <w:rPr>
          <w:sz w:val="22"/>
          <w:szCs w:val="22"/>
        </w:rPr>
      </w:pPr>
      <w:r w:rsidRPr="00403985">
        <w:rPr>
          <w:b/>
          <w:sz w:val="22"/>
          <w:szCs w:val="22"/>
        </w:rPr>
        <w:t>Szedmák Tamás alpolgármester</w:t>
      </w:r>
      <w:r>
        <w:rPr>
          <w:sz w:val="22"/>
          <w:szCs w:val="22"/>
        </w:rPr>
        <w:t xml:space="preserve"> a</w:t>
      </w:r>
      <w:r w:rsidR="00E7002E">
        <w:rPr>
          <w:sz w:val="22"/>
          <w:szCs w:val="22"/>
        </w:rPr>
        <w:t>f</w:t>
      </w:r>
      <w:r>
        <w:rPr>
          <w:sz w:val="22"/>
          <w:szCs w:val="22"/>
        </w:rPr>
        <w:t>elől érdeklődött, hogy a módosítások következtében a tornacsarnok befogadó képessége</w:t>
      </w:r>
      <w:r w:rsidR="00E7002E">
        <w:rPr>
          <w:sz w:val="22"/>
          <w:szCs w:val="22"/>
        </w:rPr>
        <w:t xml:space="preserve"> mennyire növeked</w:t>
      </w:r>
      <w:r w:rsidR="00836B52">
        <w:rPr>
          <w:sz w:val="22"/>
          <w:szCs w:val="22"/>
        </w:rPr>
        <w:t xml:space="preserve">ik. </w:t>
      </w:r>
      <w:r>
        <w:rPr>
          <w:sz w:val="22"/>
          <w:szCs w:val="22"/>
        </w:rPr>
        <w:t xml:space="preserve"> </w:t>
      </w:r>
    </w:p>
    <w:p w14:paraId="5689DC59" w14:textId="01D72637" w:rsidR="00403985" w:rsidRDefault="00403985" w:rsidP="009E2984">
      <w:pPr>
        <w:jc w:val="both"/>
        <w:rPr>
          <w:sz w:val="22"/>
          <w:szCs w:val="22"/>
        </w:rPr>
      </w:pPr>
    </w:p>
    <w:p w14:paraId="6F993AA1" w14:textId="1A7FFD8E" w:rsidR="00403985" w:rsidRPr="00403985" w:rsidRDefault="00403985" w:rsidP="00403985">
      <w:pPr>
        <w:jc w:val="both"/>
        <w:rPr>
          <w:sz w:val="22"/>
          <w:szCs w:val="22"/>
        </w:rPr>
      </w:pPr>
      <w:r>
        <w:rPr>
          <w:b/>
          <w:sz w:val="22"/>
          <w:szCs w:val="22"/>
        </w:rPr>
        <w:t xml:space="preserve">Franczia László </w:t>
      </w:r>
      <w:r w:rsidRPr="000821E0">
        <w:rPr>
          <w:b/>
          <w:sz w:val="22"/>
          <w:szCs w:val="22"/>
        </w:rPr>
        <w:t xml:space="preserve">a </w:t>
      </w:r>
      <w:r>
        <w:rPr>
          <w:b/>
          <w:color w:val="333333"/>
          <w:sz w:val="22"/>
          <w:szCs w:val="22"/>
        </w:rPr>
        <w:t xml:space="preserve">Kiskunhalasi Szakképzési Centrum </w:t>
      </w:r>
      <w:r w:rsidRPr="0077691A">
        <w:rPr>
          <w:b/>
          <w:bCs/>
          <w:color w:val="000000"/>
          <w:sz w:val="22"/>
          <w:szCs w:val="22"/>
          <w:shd w:val="clear" w:color="auto" w:fill="FFFFFF"/>
        </w:rPr>
        <w:t>Kiskőrösi Wattay Technikum és Kollégium</w:t>
      </w:r>
      <w:r>
        <w:rPr>
          <w:b/>
          <w:bCs/>
          <w:color w:val="000000"/>
          <w:sz w:val="22"/>
          <w:szCs w:val="22"/>
          <w:shd w:val="clear" w:color="auto" w:fill="FFFFFF"/>
        </w:rPr>
        <w:t xml:space="preserve"> igazgatója </w:t>
      </w:r>
      <w:r>
        <w:rPr>
          <w:bCs/>
          <w:color w:val="000000"/>
          <w:sz w:val="22"/>
          <w:szCs w:val="22"/>
          <w:shd w:val="clear" w:color="auto" w:fill="FFFFFF"/>
        </w:rPr>
        <w:t xml:space="preserve">válaszában elmondta, hogy az eredeti terv </w:t>
      </w:r>
      <w:r w:rsidR="0054734B">
        <w:rPr>
          <w:bCs/>
          <w:color w:val="000000"/>
          <w:sz w:val="22"/>
          <w:szCs w:val="22"/>
          <w:shd w:val="clear" w:color="auto" w:fill="FFFFFF"/>
        </w:rPr>
        <w:t xml:space="preserve">szerint a csarnok csak </w:t>
      </w:r>
      <w:r>
        <w:rPr>
          <w:bCs/>
          <w:color w:val="000000"/>
          <w:sz w:val="22"/>
          <w:szCs w:val="22"/>
          <w:shd w:val="clear" w:color="auto" w:fill="FFFFFF"/>
        </w:rPr>
        <w:t>300 fő befogadásá</w:t>
      </w:r>
      <w:r w:rsidR="0054734B">
        <w:rPr>
          <w:bCs/>
          <w:color w:val="000000"/>
          <w:sz w:val="22"/>
          <w:szCs w:val="22"/>
          <w:shd w:val="clear" w:color="auto" w:fill="FFFFFF"/>
        </w:rPr>
        <w:t xml:space="preserve">ra lett volna alkalmas, </w:t>
      </w:r>
      <w:r>
        <w:rPr>
          <w:bCs/>
          <w:color w:val="000000"/>
          <w:sz w:val="22"/>
          <w:szCs w:val="22"/>
          <w:shd w:val="clear" w:color="auto" w:fill="FFFFFF"/>
        </w:rPr>
        <w:t>ami egy iskolai rendezvény megtartásáho</w:t>
      </w:r>
      <w:r w:rsidR="00E7002E">
        <w:rPr>
          <w:bCs/>
          <w:color w:val="000000"/>
          <w:sz w:val="22"/>
          <w:szCs w:val="22"/>
          <w:shd w:val="clear" w:color="auto" w:fill="FFFFFF"/>
        </w:rPr>
        <w:t>z is rendkívül kicsi le</w:t>
      </w:r>
      <w:r w:rsidR="0054734B">
        <w:rPr>
          <w:bCs/>
          <w:color w:val="000000"/>
          <w:sz w:val="22"/>
          <w:szCs w:val="22"/>
          <w:shd w:val="clear" w:color="auto" w:fill="FFFFFF"/>
        </w:rPr>
        <w:t xml:space="preserve">nne, </w:t>
      </w:r>
      <w:r w:rsidR="00E7002E">
        <w:rPr>
          <w:bCs/>
          <w:color w:val="000000"/>
          <w:sz w:val="22"/>
          <w:szCs w:val="22"/>
          <w:shd w:val="clear" w:color="auto" w:fill="FFFFFF"/>
        </w:rPr>
        <w:t xml:space="preserve">nagyobb városi vagy sportrendezvényt </w:t>
      </w:r>
      <w:r w:rsidR="00836B52">
        <w:rPr>
          <w:bCs/>
          <w:color w:val="000000"/>
          <w:sz w:val="22"/>
          <w:szCs w:val="22"/>
          <w:shd w:val="clear" w:color="auto" w:fill="FFFFFF"/>
        </w:rPr>
        <w:t xml:space="preserve">pedig </w:t>
      </w:r>
      <w:r w:rsidR="00E7002E">
        <w:rPr>
          <w:bCs/>
          <w:color w:val="000000"/>
          <w:sz w:val="22"/>
          <w:szCs w:val="22"/>
          <w:shd w:val="clear" w:color="auto" w:fill="FFFFFF"/>
        </w:rPr>
        <w:t xml:space="preserve">már nem lehetne megvalósítani benne. </w:t>
      </w:r>
      <w:r>
        <w:rPr>
          <w:bCs/>
          <w:color w:val="000000"/>
          <w:sz w:val="22"/>
          <w:szCs w:val="22"/>
          <w:shd w:val="clear" w:color="auto" w:fill="FFFFFF"/>
        </w:rPr>
        <w:t xml:space="preserve">A módosításokat követően a tornacsarnok </w:t>
      </w:r>
      <w:r w:rsidR="00E7002E">
        <w:rPr>
          <w:bCs/>
          <w:color w:val="000000"/>
          <w:sz w:val="22"/>
          <w:szCs w:val="22"/>
          <w:shd w:val="clear" w:color="auto" w:fill="FFFFFF"/>
        </w:rPr>
        <w:t xml:space="preserve">1000 fő befogadására lesz alkalmas. </w:t>
      </w:r>
    </w:p>
    <w:p w14:paraId="35E1C454" w14:textId="2A5EF93C" w:rsidR="00403985" w:rsidRDefault="00403985" w:rsidP="009E2984">
      <w:pPr>
        <w:jc w:val="both"/>
        <w:rPr>
          <w:sz w:val="22"/>
          <w:szCs w:val="22"/>
        </w:rPr>
      </w:pPr>
    </w:p>
    <w:p w14:paraId="188C3616" w14:textId="531BF0DE" w:rsidR="00E7002E" w:rsidRDefault="00E7002E" w:rsidP="009E2984">
      <w:pPr>
        <w:jc w:val="both"/>
        <w:rPr>
          <w:sz w:val="22"/>
          <w:szCs w:val="22"/>
        </w:rPr>
      </w:pPr>
      <w:r w:rsidRPr="00E7002E">
        <w:rPr>
          <w:b/>
          <w:sz w:val="22"/>
          <w:szCs w:val="22"/>
        </w:rPr>
        <w:t>Horváth János képviselő</w:t>
      </w:r>
      <w:r>
        <w:rPr>
          <w:sz w:val="22"/>
          <w:szCs w:val="22"/>
        </w:rPr>
        <w:t xml:space="preserve"> a tornacsarnok átadásának határideje felől érdeklődött. </w:t>
      </w:r>
    </w:p>
    <w:p w14:paraId="71F461AB" w14:textId="46A15FB1" w:rsidR="00E7002E" w:rsidRDefault="00E7002E" w:rsidP="009E2984">
      <w:pPr>
        <w:jc w:val="both"/>
        <w:rPr>
          <w:sz w:val="22"/>
          <w:szCs w:val="22"/>
        </w:rPr>
      </w:pPr>
    </w:p>
    <w:p w14:paraId="37E0E025" w14:textId="192F69A6" w:rsidR="00E7002E" w:rsidRDefault="00E7002E" w:rsidP="009E2984">
      <w:pPr>
        <w:jc w:val="both"/>
        <w:rPr>
          <w:bCs/>
          <w:color w:val="000000"/>
          <w:sz w:val="22"/>
          <w:szCs w:val="22"/>
          <w:shd w:val="clear" w:color="auto" w:fill="FFFFFF"/>
        </w:rPr>
      </w:pPr>
      <w:r>
        <w:rPr>
          <w:b/>
          <w:sz w:val="22"/>
          <w:szCs w:val="22"/>
        </w:rPr>
        <w:t xml:space="preserve">Franczia László </w:t>
      </w:r>
      <w:r w:rsidRPr="000821E0">
        <w:rPr>
          <w:b/>
          <w:sz w:val="22"/>
          <w:szCs w:val="22"/>
        </w:rPr>
        <w:t xml:space="preserve">a </w:t>
      </w:r>
      <w:r>
        <w:rPr>
          <w:b/>
          <w:color w:val="333333"/>
          <w:sz w:val="22"/>
          <w:szCs w:val="22"/>
        </w:rPr>
        <w:t xml:space="preserve">Kiskunhalasi Szakképzési Centrum </w:t>
      </w:r>
      <w:r w:rsidRPr="0077691A">
        <w:rPr>
          <w:b/>
          <w:bCs/>
          <w:color w:val="000000"/>
          <w:sz w:val="22"/>
          <w:szCs w:val="22"/>
          <w:shd w:val="clear" w:color="auto" w:fill="FFFFFF"/>
        </w:rPr>
        <w:t>Kiskőrösi Wattay Technikum és Kollégium</w:t>
      </w:r>
      <w:r>
        <w:rPr>
          <w:b/>
          <w:bCs/>
          <w:color w:val="000000"/>
          <w:sz w:val="22"/>
          <w:szCs w:val="22"/>
          <w:shd w:val="clear" w:color="auto" w:fill="FFFFFF"/>
        </w:rPr>
        <w:t xml:space="preserve"> igazgatója </w:t>
      </w:r>
      <w:r>
        <w:rPr>
          <w:bCs/>
          <w:color w:val="000000"/>
          <w:sz w:val="22"/>
          <w:szCs w:val="22"/>
          <w:shd w:val="clear" w:color="auto" w:fill="FFFFFF"/>
        </w:rPr>
        <w:t xml:space="preserve">válaszában elmondta, hogy az eredeti tervben szeptember vége szerepelt, de az említettek miatt a szerződés módosítása szükséges, melynek következtében a </w:t>
      </w:r>
      <w:r w:rsidR="004930B7">
        <w:rPr>
          <w:bCs/>
          <w:color w:val="000000"/>
          <w:sz w:val="22"/>
          <w:szCs w:val="22"/>
          <w:shd w:val="clear" w:color="auto" w:fill="FFFFFF"/>
        </w:rPr>
        <w:t xml:space="preserve">kivitelező </w:t>
      </w:r>
      <w:r w:rsidR="0054734B">
        <w:rPr>
          <w:bCs/>
          <w:color w:val="000000"/>
          <w:sz w:val="22"/>
          <w:szCs w:val="22"/>
          <w:shd w:val="clear" w:color="auto" w:fill="FFFFFF"/>
        </w:rPr>
        <w:t>a kivitelezés befejezés</w:t>
      </w:r>
      <w:r w:rsidR="00836B52">
        <w:rPr>
          <w:bCs/>
          <w:color w:val="000000"/>
          <w:sz w:val="22"/>
          <w:szCs w:val="22"/>
          <w:shd w:val="clear" w:color="auto" w:fill="FFFFFF"/>
        </w:rPr>
        <w:t xml:space="preserve">ének </w:t>
      </w:r>
      <w:r w:rsidR="0054734B">
        <w:rPr>
          <w:bCs/>
          <w:color w:val="000000"/>
          <w:sz w:val="22"/>
          <w:szCs w:val="22"/>
          <w:shd w:val="clear" w:color="auto" w:fill="FFFFFF"/>
        </w:rPr>
        <w:t>időpontjá</w:t>
      </w:r>
      <w:r w:rsidR="00836B52">
        <w:rPr>
          <w:bCs/>
          <w:color w:val="000000"/>
          <w:sz w:val="22"/>
          <w:szCs w:val="22"/>
          <w:shd w:val="clear" w:color="auto" w:fill="FFFFFF"/>
        </w:rPr>
        <w:t xml:space="preserve">t </w:t>
      </w:r>
      <w:r w:rsidR="004930B7">
        <w:rPr>
          <w:bCs/>
          <w:color w:val="000000"/>
          <w:sz w:val="22"/>
          <w:szCs w:val="22"/>
          <w:shd w:val="clear" w:color="auto" w:fill="FFFFFF"/>
        </w:rPr>
        <w:t>2022. karácsonyá</w:t>
      </w:r>
      <w:r w:rsidR="0054734B">
        <w:rPr>
          <w:bCs/>
          <w:color w:val="000000"/>
          <w:sz w:val="22"/>
          <w:szCs w:val="22"/>
          <w:shd w:val="clear" w:color="auto" w:fill="FFFFFF"/>
        </w:rPr>
        <w:t>ra ígért</w:t>
      </w:r>
      <w:r w:rsidR="00836B52">
        <w:rPr>
          <w:bCs/>
          <w:color w:val="000000"/>
          <w:sz w:val="22"/>
          <w:szCs w:val="22"/>
          <w:shd w:val="clear" w:color="auto" w:fill="FFFFFF"/>
        </w:rPr>
        <w:t xml:space="preserve">e. </w:t>
      </w:r>
      <w:r w:rsidR="0054734B">
        <w:rPr>
          <w:bCs/>
          <w:color w:val="000000"/>
          <w:sz w:val="22"/>
          <w:szCs w:val="22"/>
          <w:shd w:val="clear" w:color="auto" w:fill="FFFFFF"/>
        </w:rPr>
        <w:t xml:space="preserve"> </w:t>
      </w:r>
    </w:p>
    <w:p w14:paraId="65DE1FB0" w14:textId="15728745" w:rsidR="004930B7" w:rsidRDefault="004930B7" w:rsidP="009E2984">
      <w:pPr>
        <w:jc w:val="both"/>
        <w:rPr>
          <w:bCs/>
          <w:color w:val="000000"/>
          <w:sz w:val="22"/>
          <w:szCs w:val="22"/>
          <w:shd w:val="clear" w:color="auto" w:fill="FFFFFF"/>
        </w:rPr>
      </w:pPr>
    </w:p>
    <w:p w14:paraId="65BC1DDB" w14:textId="5E259668" w:rsidR="004930B7" w:rsidRPr="004930B7" w:rsidRDefault="004930B7" w:rsidP="009E2984">
      <w:pPr>
        <w:jc w:val="both"/>
        <w:rPr>
          <w:sz w:val="22"/>
          <w:szCs w:val="22"/>
        </w:rPr>
      </w:pPr>
      <w:r>
        <w:rPr>
          <w:b/>
          <w:bCs/>
          <w:color w:val="000000"/>
          <w:sz w:val="22"/>
          <w:szCs w:val="22"/>
          <w:shd w:val="clear" w:color="auto" w:fill="FFFFFF"/>
        </w:rPr>
        <w:t xml:space="preserve">Domonyi László polgármester </w:t>
      </w:r>
      <w:r>
        <w:rPr>
          <w:bCs/>
          <w:color w:val="000000"/>
          <w:sz w:val="22"/>
          <w:szCs w:val="22"/>
          <w:shd w:val="clear" w:color="auto" w:fill="FFFFFF"/>
        </w:rPr>
        <w:t xml:space="preserve">az elhangzottakra reagálva elmondta, hogy a kivitelezést követően üzemeltetési illetve sportcsarnok használati szerződés is kerül majd megkötésre. </w:t>
      </w:r>
    </w:p>
    <w:p w14:paraId="686C5B82" w14:textId="77777777" w:rsidR="009E2984" w:rsidRPr="00965BE3" w:rsidRDefault="009E2984" w:rsidP="009E2984">
      <w:pPr>
        <w:jc w:val="both"/>
        <w:rPr>
          <w:sz w:val="22"/>
          <w:szCs w:val="22"/>
        </w:rPr>
      </w:pPr>
    </w:p>
    <w:p w14:paraId="1FFF81BD" w14:textId="3E663182" w:rsidR="009E2984" w:rsidRPr="00965BE3" w:rsidRDefault="00E7002E" w:rsidP="009E2984">
      <w:pPr>
        <w:jc w:val="both"/>
        <w:rPr>
          <w:sz w:val="22"/>
          <w:szCs w:val="22"/>
        </w:rPr>
      </w:pPr>
      <w:r w:rsidRPr="00B82107">
        <w:rPr>
          <w:sz w:val="22"/>
          <w:szCs w:val="22"/>
        </w:rPr>
        <w:t xml:space="preserve">További kérdés, hozzászólás nem volt, a polgármester szavazásra bocsátotta </w:t>
      </w:r>
      <w:r w:rsidR="009E2984" w:rsidRPr="00965BE3">
        <w:rPr>
          <w:sz w:val="22"/>
          <w:szCs w:val="22"/>
        </w:rPr>
        <w:t xml:space="preserve">a </w:t>
      </w:r>
      <w:r w:rsidR="00D91594">
        <w:rPr>
          <w:sz w:val="22"/>
          <w:szCs w:val="22"/>
        </w:rPr>
        <w:t>határozat</w:t>
      </w:r>
      <w:r w:rsidR="009E2984" w:rsidRPr="00965BE3">
        <w:rPr>
          <w:sz w:val="22"/>
          <w:szCs w:val="22"/>
        </w:rPr>
        <w:t>-tervezetet.</w:t>
      </w:r>
    </w:p>
    <w:p w14:paraId="2B360130" w14:textId="0654A93A" w:rsidR="009E2984" w:rsidRDefault="009E2984" w:rsidP="009E2984">
      <w:pPr>
        <w:jc w:val="both"/>
        <w:rPr>
          <w:sz w:val="22"/>
          <w:szCs w:val="22"/>
        </w:rPr>
      </w:pPr>
    </w:p>
    <w:p w14:paraId="78ECC7E5" w14:textId="12720FFD" w:rsidR="006F297E" w:rsidRDefault="006F297E" w:rsidP="009E2984">
      <w:pPr>
        <w:jc w:val="both"/>
        <w:rPr>
          <w:sz w:val="22"/>
          <w:szCs w:val="22"/>
        </w:rPr>
      </w:pPr>
    </w:p>
    <w:p w14:paraId="3CDC0EBD" w14:textId="612E3A7B" w:rsidR="004C52B4" w:rsidRDefault="004C52B4" w:rsidP="009E2984">
      <w:pPr>
        <w:jc w:val="both"/>
        <w:rPr>
          <w:sz w:val="22"/>
          <w:szCs w:val="22"/>
        </w:rPr>
      </w:pPr>
    </w:p>
    <w:p w14:paraId="45866802" w14:textId="50510112" w:rsidR="004C52B4" w:rsidRDefault="004C52B4" w:rsidP="009E2984">
      <w:pPr>
        <w:jc w:val="both"/>
        <w:rPr>
          <w:sz w:val="22"/>
          <w:szCs w:val="22"/>
        </w:rPr>
      </w:pPr>
    </w:p>
    <w:p w14:paraId="51D853F8" w14:textId="5D46E4C4" w:rsidR="009E2984" w:rsidRDefault="009E2984" w:rsidP="009E2984">
      <w:pPr>
        <w:jc w:val="both"/>
        <w:rPr>
          <w:sz w:val="22"/>
          <w:szCs w:val="22"/>
        </w:rPr>
      </w:pPr>
      <w:r w:rsidRPr="00965BE3">
        <w:rPr>
          <w:sz w:val="22"/>
          <w:szCs w:val="22"/>
        </w:rPr>
        <w:lastRenderedPageBreak/>
        <w:t>A Képviselő-testület 1</w:t>
      </w:r>
      <w:r w:rsidR="002677BE">
        <w:rPr>
          <w:sz w:val="22"/>
          <w:szCs w:val="22"/>
        </w:rPr>
        <w:t>0</w:t>
      </w:r>
      <w:r w:rsidRPr="00965BE3">
        <w:rPr>
          <w:sz w:val="22"/>
          <w:szCs w:val="22"/>
        </w:rPr>
        <w:t xml:space="preserve"> „igen” szavazattal az alábbi </w:t>
      </w:r>
      <w:r w:rsidR="00D13E17">
        <w:rPr>
          <w:sz w:val="22"/>
          <w:szCs w:val="22"/>
        </w:rPr>
        <w:t>határozatot</w:t>
      </w:r>
      <w:r w:rsidRPr="00965BE3">
        <w:rPr>
          <w:sz w:val="22"/>
          <w:szCs w:val="22"/>
        </w:rPr>
        <w:t xml:space="preserve"> </w:t>
      </w:r>
      <w:r w:rsidR="00D13E17">
        <w:rPr>
          <w:sz w:val="22"/>
          <w:szCs w:val="22"/>
        </w:rPr>
        <w:t>hozta</w:t>
      </w:r>
      <w:r w:rsidRPr="00965BE3">
        <w:rPr>
          <w:sz w:val="22"/>
          <w:szCs w:val="22"/>
        </w:rPr>
        <w:t>:</w:t>
      </w:r>
    </w:p>
    <w:p w14:paraId="51DEAF59" w14:textId="66F9B98A" w:rsidR="00D91594" w:rsidRDefault="00D91594" w:rsidP="009E2984">
      <w:pPr>
        <w:jc w:val="both"/>
        <w:rPr>
          <w:sz w:val="22"/>
          <w:szCs w:val="22"/>
        </w:rPr>
      </w:pPr>
    </w:p>
    <w:p w14:paraId="34838F68" w14:textId="049C75BF" w:rsidR="00D91594" w:rsidRPr="002C1F37" w:rsidRDefault="0052727E" w:rsidP="00D91594">
      <w:pPr>
        <w:jc w:val="both"/>
        <w:rPr>
          <w:b/>
          <w:sz w:val="22"/>
          <w:szCs w:val="22"/>
          <w:u w:val="single"/>
        </w:rPr>
      </w:pPr>
      <w:r>
        <w:rPr>
          <w:b/>
          <w:sz w:val="22"/>
          <w:szCs w:val="22"/>
          <w:u w:val="single"/>
        </w:rPr>
        <w:t>33</w:t>
      </w:r>
      <w:r w:rsidR="00D91594" w:rsidRPr="002E5BC7">
        <w:rPr>
          <w:b/>
          <w:sz w:val="22"/>
          <w:szCs w:val="22"/>
          <w:u w:val="single"/>
        </w:rPr>
        <w:t>/2022. sz. Képv. test. hat.</w:t>
      </w:r>
    </w:p>
    <w:p w14:paraId="36215E5A" w14:textId="4A266D15" w:rsidR="00D91594" w:rsidRDefault="00D91594" w:rsidP="00D91594">
      <w:pPr>
        <w:rPr>
          <w:bCs/>
          <w:sz w:val="22"/>
          <w:szCs w:val="22"/>
        </w:rPr>
      </w:pPr>
      <w:r>
        <w:rPr>
          <w:bCs/>
          <w:sz w:val="22"/>
          <w:szCs w:val="22"/>
        </w:rPr>
        <w:t xml:space="preserve">A </w:t>
      </w:r>
      <w:r w:rsidR="00D13E17">
        <w:rPr>
          <w:bCs/>
          <w:sz w:val="22"/>
          <w:szCs w:val="22"/>
        </w:rPr>
        <w:t>Kiskunhalasi Szakképzési Centrum támogatási kérelmének elbírálása</w:t>
      </w:r>
      <w:r>
        <w:rPr>
          <w:bCs/>
          <w:sz w:val="22"/>
          <w:szCs w:val="22"/>
        </w:rPr>
        <w:t xml:space="preserve"> </w:t>
      </w:r>
    </w:p>
    <w:p w14:paraId="70707CB4" w14:textId="77777777" w:rsidR="002A0F8C" w:rsidRPr="009D102D" w:rsidRDefault="002A0F8C" w:rsidP="009E2984">
      <w:pPr>
        <w:jc w:val="both"/>
        <w:rPr>
          <w:b/>
          <w:bCs/>
          <w:iCs/>
          <w:sz w:val="22"/>
          <w:szCs w:val="22"/>
          <w:lang w:val="x-none"/>
        </w:rPr>
      </w:pPr>
    </w:p>
    <w:p w14:paraId="2DA32DE5" w14:textId="59534616" w:rsidR="00D13E17" w:rsidRDefault="00D13E17" w:rsidP="00D13E17">
      <w:pPr>
        <w:overflowPunct w:val="0"/>
        <w:autoSpaceDE w:val="0"/>
        <w:jc w:val="center"/>
        <w:textAlignment w:val="baseline"/>
      </w:pPr>
      <w:r>
        <w:rPr>
          <w:b/>
          <w:bCs/>
          <w:sz w:val="22"/>
          <w:szCs w:val="22"/>
        </w:rPr>
        <w:t>HATÁROZAT</w:t>
      </w:r>
    </w:p>
    <w:p w14:paraId="5A65EA09" w14:textId="2EBD9461" w:rsidR="00D13E17" w:rsidRDefault="00D13E17" w:rsidP="00D13E17">
      <w:pPr>
        <w:overflowPunct w:val="0"/>
        <w:autoSpaceDE w:val="0"/>
        <w:textAlignment w:val="baseline"/>
        <w:rPr>
          <w:b/>
          <w:bCs/>
          <w:sz w:val="22"/>
          <w:szCs w:val="22"/>
        </w:rPr>
      </w:pPr>
    </w:p>
    <w:p w14:paraId="12D047EB" w14:textId="77777777" w:rsidR="00D13E17" w:rsidRDefault="00D13E17" w:rsidP="00D13E17">
      <w:pPr>
        <w:jc w:val="both"/>
      </w:pPr>
      <w:r>
        <w:rPr>
          <w:sz w:val="22"/>
          <w:szCs w:val="22"/>
        </w:rPr>
        <w:t xml:space="preserve">A Képviselő-testület </w:t>
      </w:r>
    </w:p>
    <w:p w14:paraId="5B63C462" w14:textId="77777777" w:rsidR="00D13E17" w:rsidRPr="00687986" w:rsidRDefault="00D13E17" w:rsidP="00D13E17">
      <w:pPr>
        <w:numPr>
          <w:ilvl w:val="0"/>
          <w:numId w:val="16"/>
        </w:numPr>
        <w:suppressAutoHyphens/>
        <w:overflowPunct w:val="0"/>
        <w:autoSpaceDE w:val="0"/>
        <w:ind w:left="1004"/>
        <w:jc w:val="both"/>
        <w:textAlignment w:val="baseline"/>
        <w:rPr>
          <w:sz w:val="22"/>
          <w:szCs w:val="22"/>
        </w:rPr>
      </w:pPr>
      <w:r w:rsidRPr="00687986">
        <w:rPr>
          <w:sz w:val="22"/>
          <w:szCs w:val="22"/>
        </w:rPr>
        <w:t xml:space="preserve">egyetért azzal, hogy a Kiskőrös Város Önkormányzata a Kiskunhalasi Szakképzési Centrum részére nettó 32.286.951,- Ft + ÁFA, összesen bruttó 41.004.427 Ft </w:t>
      </w:r>
      <w:r>
        <w:rPr>
          <w:sz w:val="22"/>
          <w:szCs w:val="22"/>
        </w:rPr>
        <w:t>összegű</w:t>
      </w:r>
      <w:r w:rsidRPr="00687986">
        <w:rPr>
          <w:sz w:val="22"/>
          <w:szCs w:val="22"/>
        </w:rPr>
        <w:t xml:space="preserve"> támogatást nyújtson  Kiskőrös Város Önkormányzatának 2022. évi költségvetése terhére a Kiskőrösi Wattay Technikum és Kollégium tagintézményben épülő új tornacsarnok beruházás megvalósítása céljából. </w:t>
      </w:r>
    </w:p>
    <w:p w14:paraId="1D71BE6B" w14:textId="77777777" w:rsidR="00D13E17" w:rsidRDefault="00D13E17" w:rsidP="00D13E17">
      <w:pPr>
        <w:numPr>
          <w:ilvl w:val="0"/>
          <w:numId w:val="16"/>
        </w:numPr>
        <w:suppressAutoHyphens/>
        <w:overflowPunct w:val="0"/>
        <w:autoSpaceDE w:val="0"/>
        <w:ind w:left="1004"/>
        <w:jc w:val="both"/>
        <w:textAlignment w:val="baseline"/>
      </w:pPr>
      <w:r>
        <w:rPr>
          <w:sz w:val="22"/>
          <w:szCs w:val="22"/>
        </w:rPr>
        <w:t>felkéri a Polgármestert, hogy a Város 2022. évi költségvetésének soron következő módosítását a fentiek figyelembevételével terjessze elő.</w:t>
      </w:r>
    </w:p>
    <w:p w14:paraId="2FA2C80B" w14:textId="77777777" w:rsidR="00D13E17" w:rsidRDefault="00D13E17" w:rsidP="00D13E17">
      <w:pPr>
        <w:numPr>
          <w:ilvl w:val="0"/>
          <w:numId w:val="16"/>
        </w:numPr>
        <w:suppressAutoHyphens/>
        <w:overflowPunct w:val="0"/>
        <w:autoSpaceDE w:val="0"/>
        <w:ind w:left="1004"/>
        <w:jc w:val="both"/>
        <w:textAlignment w:val="baseline"/>
      </w:pPr>
      <w:r>
        <w:rPr>
          <w:sz w:val="22"/>
          <w:szCs w:val="22"/>
        </w:rPr>
        <w:t>felhatalmazza a Polgármestert a támogatással kapcsolatos</w:t>
      </w:r>
      <w:r>
        <w:rPr>
          <w:color w:val="FF0000"/>
          <w:sz w:val="22"/>
          <w:szCs w:val="22"/>
        </w:rPr>
        <w:t xml:space="preserve"> </w:t>
      </w:r>
      <w:r>
        <w:rPr>
          <w:sz w:val="22"/>
          <w:szCs w:val="22"/>
        </w:rPr>
        <w:t>szükséges jognyilatkozatok megtételére, a támogatási szerződés aláírására.</w:t>
      </w:r>
    </w:p>
    <w:p w14:paraId="12E1182E" w14:textId="77777777" w:rsidR="00D13E17" w:rsidRDefault="00D13E17" w:rsidP="00D13E17">
      <w:pPr>
        <w:jc w:val="both"/>
        <w:rPr>
          <w:bCs/>
          <w:sz w:val="22"/>
          <w:szCs w:val="22"/>
          <w:lang w:eastAsia="en-US" w:bidi="en-US"/>
        </w:rPr>
      </w:pPr>
    </w:p>
    <w:p w14:paraId="60694971" w14:textId="77777777" w:rsidR="00D13E17" w:rsidRDefault="00D13E17" w:rsidP="00D13E17">
      <w:pPr>
        <w:jc w:val="both"/>
        <w:rPr>
          <w:b/>
          <w:bCs/>
          <w:sz w:val="22"/>
          <w:szCs w:val="22"/>
          <w:u w:val="single"/>
          <w:lang w:eastAsia="en-US" w:bidi="en-US"/>
        </w:rPr>
      </w:pPr>
    </w:p>
    <w:p w14:paraId="42335EC0" w14:textId="77777777" w:rsidR="00D13E17" w:rsidRDefault="00D13E17" w:rsidP="00D13E17">
      <w:pPr>
        <w:jc w:val="both"/>
      </w:pPr>
      <w:r>
        <w:rPr>
          <w:b/>
          <w:sz w:val="22"/>
          <w:szCs w:val="22"/>
          <w:u w:val="single"/>
          <w:lang w:eastAsia="en-US" w:bidi="en-US"/>
        </w:rPr>
        <w:t>Felelős</w:t>
      </w:r>
      <w:r>
        <w:rPr>
          <w:b/>
          <w:sz w:val="22"/>
          <w:szCs w:val="22"/>
          <w:lang w:eastAsia="en-US" w:bidi="en-US"/>
        </w:rPr>
        <w:t>:</w:t>
      </w:r>
      <w:r>
        <w:rPr>
          <w:sz w:val="22"/>
          <w:szCs w:val="22"/>
          <w:lang w:eastAsia="en-US" w:bidi="en-US"/>
        </w:rPr>
        <w:t xml:space="preserve"> </w:t>
      </w:r>
      <w:r>
        <w:rPr>
          <w:sz w:val="22"/>
          <w:szCs w:val="22"/>
          <w:lang w:eastAsia="en-US" w:bidi="en-US"/>
        </w:rPr>
        <w:tab/>
        <w:t>polgármester</w:t>
      </w:r>
    </w:p>
    <w:p w14:paraId="47C6B867" w14:textId="19C83320" w:rsidR="00D13E17" w:rsidRDefault="00D13E17" w:rsidP="00D13E17">
      <w:pPr>
        <w:jc w:val="both"/>
        <w:rPr>
          <w:sz w:val="22"/>
          <w:szCs w:val="22"/>
          <w:lang w:eastAsia="en-US" w:bidi="en-US"/>
        </w:rPr>
      </w:pPr>
      <w:r>
        <w:rPr>
          <w:b/>
          <w:sz w:val="22"/>
          <w:szCs w:val="22"/>
          <w:u w:val="single"/>
          <w:lang w:eastAsia="en-US" w:bidi="en-US"/>
        </w:rPr>
        <w:t>Határidő</w:t>
      </w:r>
      <w:r>
        <w:rPr>
          <w:b/>
          <w:sz w:val="22"/>
          <w:szCs w:val="22"/>
          <w:lang w:eastAsia="en-US" w:bidi="en-US"/>
        </w:rPr>
        <w:t>:</w:t>
      </w:r>
      <w:r>
        <w:rPr>
          <w:sz w:val="22"/>
          <w:szCs w:val="22"/>
          <w:lang w:eastAsia="en-US" w:bidi="en-US"/>
        </w:rPr>
        <w:t xml:space="preserve"> </w:t>
      </w:r>
      <w:r>
        <w:rPr>
          <w:sz w:val="22"/>
          <w:szCs w:val="22"/>
          <w:lang w:eastAsia="en-US" w:bidi="en-US"/>
        </w:rPr>
        <w:tab/>
        <w:t>azonnal</w:t>
      </w:r>
    </w:p>
    <w:p w14:paraId="305E1B9B" w14:textId="77777777" w:rsidR="006F297E" w:rsidRDefault="006F297E" w:rsidP="00D13E17">
      <w:pPr>
        <w:jc w:val="both"/>
      </w:pPr>
    </w:p>
    <w:p w14:paraId="492425E8" w14:textId="11BE5632" w:rsidR="00AE4B21" w:rsidRDefault="00AE4B21" w:rsidP="00AE4B21">
      <w:pPr>
        <w:jc w:val="both"/>
        <w:rPr>
          <w:bCs/>
          <w:sz w:val="22"/>
          <w:szCs w:val="22"/>
          <w:lang w:eastAsia="en-US" w:bidi="en-US"/>
        </w:rPr>
      </w:pPr>
    </w:p>
    <w:p w14:paraId="16FD5095" w14:textId="77777777" w:rsidR="00AE4B21" w:rsidRPr="00AE4B21" w:rsidRDefault="00AE4B21" w:rsidP="00AE4B21">
      <w:pPr>
        <w:tabs>
          <w:tab w:val="left" w:pos="1440"/>
          <w:tab w:val="right" w:pos="9072"/>
        </w:tabs>
        <w:ind w:left="360"/>
        <w:jc w:val="right"/>
        <w:rPr>
          <w:bCs/>
          <w:i/>
        </w:rPr>
      </w:pPr>
      <w:r w:rsidRPr="006F297E">
        <w:rPr>
          <w:bCs/>
          <w:i/>
          <w:sz w:val="22"/>
          <w:szCs w:val="22"/>
        </w:rPr>
        <w:t>M</w:t>
      </w:r>
      <w:r w:rsidRPr="00AE4B21">
        <w:rPr>
          <w:bCs/>
          <w:i/>
        </w:rPr>
        <w:t>elléklet a 33/2022. sz. Képviselő-testületi határozathoz</w:t>
      </w:r>
    </w:p>
    <w:p w14:paraId="0F092D56" w14:textId="0BD26BED" w:rsidR="00AE4B21" w:rsidRPr="00AE4B21" w:rsidRDefault="00AE4B21" w:rsidP="00AE4B21">
      <w:r w:rsidRPr="00AE4B21">
        <w:rPr>
          <w:noProof/>
        </w:rPr>
        <mc:AlternateContent>
          <mc:Choice Requires="wps">
            <w:drawing>
              <wp:anchor distT="0" distB="0" distL="114935" distR="114935" simplePos="0" relativeHeight="251659264" behindDoc="0" locked="0" layoutInCell="1" allowOverlap="1" wp14:anchorId="73D8D5AE" wp14:editId="055793EC">
                <wp:simplePos x="0" y="0"/>
                <wp:positionH relativeFrom="column">
                  <wp:posOffset>2609850</wp:posOffset>
                </wp:positionH>
                <wp:positionV relativeFrom="paragraph">
                  <wp:posOffset>139700</wp:posOffset>
                </wp:positionV>
                <wp:extent cx="2511425" cy="791845"/>
                <wp:effectExtent l="1270" t="0" r="1905" b="1905"/>
                <wp:wrapNone/>
                <wp:docPr id="4" name="Szövegdoboz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1425" cy="7918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CB9AEE" w14:textId="77777777" w:rsidR="00AE4B21" w:rsidRDefault="00AE4B21" w:rsidP="00AE4B21">
                            <w:pPr>
                              <w:jc w:val="center"/>
                            </w:pPr>
                          </w:p>
                          <w:p w14:paraId="1203569C" w14:textId="77777777" w:rsidR="00AE4B21" w:rsidRDefault="00AE4B21" w:rsidP="00AE4B21">
                            <w:pPr>
                              <w:jc w:val="center"/>
                            </w:pPr>
                            <w:r>
                              <w:rPr>
                                <w:b/>
                                <w:smallCaps/>
                              </w:rPr>
                              <w:t>KISKŐRÖS VÁROS ÖNKORMÁNYZATA</w:t>
                            </w:r>
                          </w:p>
                          <w:p w14:paraId="251E505A" w14:textId="77777777" w:rsidR="00AE4B21" w:rsidRDefault="00AE4B21" w:rsidP="00AE4B21">
                            <w:pPr>
                              <w:jc w:val="center"/>
                            </w:pPr>
                            <w:r>
                              <w:rPr>
                                <w:smallCaps/>
                              </w:rPr>
                              <w:t>6200 Kiskőrös, Petőfi Sándor tér 1.</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73D8D5AE" id="_x0000_t202" coordsize="21600,21600" o:spt="202" path="m,l,21600r21600,l21600,xe">
                <v:stroke joinstyle="miter"/>
                <v:path gradientshapeok="t" o:connecttype="rect"/>
              </v:shapetype>
              <v:shape id="Szövegdoboz 4" o:spid="_x0000_s1026" type="#_x0000_t202" style="position:absolute;margin-left:205.5pt;margin-top:11pt;width:197.75pt;height:62.35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" stroked="f">
                <v:textbox inset="7.45pt,3.85pt,7.45pt,3.85pt">
                  <w:txbxContent>
                    <w:p w14:paraId="04CB9AEE" w14:textId="77777777" w:rsidR="00AE4B21" w:rsidRDefault="00AE4B21" w:rsidP="00AE4B21">
                      <w:pPr>
                        <w:jc w:val="center"/>
                      </w:pPr>
                    </w:p>
                    <w:p w14:paraId="1203569C" w14:textId="77777777" w:rsidR="00AE4B21" w:rsidRDefault="00AE4B21" w:rsidP="00AE4B21">
                      <w:pPr>
                        <w:jc w:val="center"/>
                      </w:pPr>
                      <w:r>
                        <w:rPr>
                          <w:b/>
                          <w:smallCaps/>
                        </w:rPr>
                        <w:t>KISKŐRÖS VÁROS ÖNKORMÁNYZATA</w:t>
                      </w:r>
                    </w:p>
                    <w:p w14:paraId="251E505A" w14:textId="77777777" w:rsidR="00AE4B21" w:rsidRDefault="00AE4B21" w:rsidP="00AE4B21">
                      <w:pPr>
                        <w:jc w:val="center"/>
                      </w:pPr>
                      <w:r>
                        <w:rPr>
                          <w:smallCaps/>
                        </w:rPr>
                        <w:t>6200 Kiskőrös, Petőfi Sándor tér 1.</w:t>
                      </w:r>
                    </w:p>
                  </w:txbxContent>
                </v:textbox>
              </v:shape>
            </w:pict>
          </mc:Fallback>
        </mc:AlternateContent>
      </w:r>
      <w:r w:rsidR="00F42FF7">
        <w:pict w14:anchorId="3AEE74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75pt;height:77.25pt" filled="t">
            <v:fill color2="black"/>
            <v:imagedata r:id="rId8" o:title="" croptop="-33f" cropbottom="-33f" cropleft="-40f" cropright="-40f"/>
          </v:shape>
        </w:pict>
      </w:r>
      <w:r w:rsidRPr="00AE4B21">
        <w:tab/>
      </w:r>
      <w:r w:rsidRPr="00AE4B21">
        <w:tab/>
      </w:r>
      <w:r w:rsidRPr="00AE4B21">
        <w:tab/>
      </w:r>
      <w:r w:rsidRPr="00AE4B21">
        <w:tab/>
      </w:r>
      <w:r w:rsidRPr="00AE4B21">
        <w:tab/>
      </w:r>
    </w:p>
    <w:p w14:paraId="6E1D0179" w14:textId="4CB99A8C" w:rsidR="00AE4B21" w:rsidRPr="00AE4B21" w:rsidRDefault="00AE4B21" w:rsidP="00AE4B21">
      <w:r w:rsidRPr="00AE4B21">
        <w:rPr>
          <w:noProof/>
        </w:rPr>
        <mc:AlternateContent>
          <mc:Choice Requires="wps">
            <w:drawing>
              <wp:inline distT="0" distB="0" distL="0" distR="0" wp14:anchorId="608A766F" wp14:editId="715E60EF">
                <wp:extent cx="5976620" cy="12700"/>
                <wp:effectExtent l="1270" t="1905" r="3810" b="4445"/>
                <wp:docPr id="3" name="Téglalap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6620" cy="12700"/>
                        </a:xfrm>
                        <a:prstGeom prst="rect">
                          <a:avLst/>
                        </a:prstGeom>
                        <a:solidFill>
                          <a:srgbClr val="000000"/>
                        </a:solidFill>
                        <a:ln>
                          <a:noFill/>
                        </a:ln>
                        <a:effectLst/>
                        <a:extLst>
                          <a:ext uri="{91240B29-F687-4F45-9708-019B960494DF}">
                            <a14:hiddenLine xmlns:a14="http://schemas.microsoft.com/office/drawing/2010/main" w="9525">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41740DD" id="Téglalap 3" o:spid="_x0000_s1026" style="width:470.6pt;height:1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" fillcolor="black" stroked="f" strokecolor="#3465a4">
                <v:stroke joinstyle="round"/>
                <w10:anchorlock/>
              </v:rect>
            </w:pict>
          </mc:Fallback>
        </mc:AlternateContent>
      </w:r>
    </w:p>
    <w:tbl>
      <w:tblPr>
        <w:tblW w:w="0" w:type="auto"/>
        <w:tblLayout w:type="fixed"/>
        <w:tblLook w:val="0000" w:firstRow="0" w:lastRow="0" w:firstColumn="0" w:lastColumn="0" w:noHBand="0" w:noVBand="0"/>
      </w:tblPr>
      <w:tblGrid>
        <w:gridCol w:w="3794"/>
        <w:gridCol w:w="5758"/>
      </w:tblGrid>
      <w:tr w:rsidR="00AE4B21" w:rsidRPr="00AE4B21" w14:paraId="5A56CA1E" w14:textId="77777777" w:rsidTr="00846D3B">
        <w:tc>
          <w:tcPr>
            <w:tcW w:w="3794" w:type="dxa"/>
            <w:shd w:val="clear" w:color="auto" w:fill="auto"/>
          </w:tcPr>
          <w:p w14:paraId="69CE78DD" w14:textId="77777777" w:rsidR="00AE4B21" w:rsidRPr="00AE4B21" w:rsidRDefault="00AE4B21" w:rsidP="00AE4B21">
            <w:pPr>
              <w:pStyle w:val="Cmsor1"/>
              <w:tabs>
                <w:tab w:val="num" w:pos="0"/>
                <w:tab w:val="left" w:pos="1276"/>
                <w:tab w:val="left" w:pos="4320"/>
              </w:tabs>
              <w:suppressAutoHyphens/>
              <w:spacing w:before="0" w:after="0"/>
              <w:rPr>
                <w:rFonts w:ascii="Times New Roman" w:hAnsi="Times New Roman"/>
                <w:b w:val="0"/>
              </w:rPr>
            </w:pPr>
            <w:r w:rsidRPr="00AE4B21">
              <w:rPr>
                <w:rFonts w:ascii="Times New Roman" w:hAnsi="Times New Roman"/>
                <w:b w:val="0"/>
                <w:sz w:val="22"/>
                <w:szCs w:val="22"/>
              </w:rPr>
              <w:t>Ügyiratszám: 4233-3/2022.</w:t>
            </w:r>
          </w:p>
        </w:tc>
        <w:tc>
          <w:tcPr>
            <w:tcW w:w="5758" w:type="dxa"/>
            <w:shd w:val="clear" w:color="auto" w:fill="auto"/>
          </w:tcPr>
          <w:p w14:paraId="30FFA482" w14:textId="77777777" w:rsidR="00AE4B21" w:rsidRPr="00AE4B21" w:rsidRDefault="00AE4B21" w:rsidP="00AE4B21">
            <w:pPr>
              <w:pStyle w:val="Cmsor1"/>
              <w:tabs>
                <w:tab w:val="num" w:pos="0"/>
                <w:tab w:val="left" w:pos="1276"/>
                <w:tab w:val="left" w:pos="4320"/>
              </w:tabs>
              <w:suppressAutoHyphens/>
              <w:spacing w:before="0" w:after="0"/>
              <w:ind w:left="175"/>
              <w:rPr>
                <w:rFonts w:ascii="Times New Roman" w:hAnsi="Times New Roman"/>
                <w:b w:val="0"/>
              </w:rPr>
            </w:pPr>
            <w:r w:rsidRPr="00AE4B21">
              <w:rPr>
                <w:rFonts w:ascii="Times New Roman" w:hAnsi="Times New Roman"/>
                <w:b w:val="0"/>
                <w:sz w:val="22"/>
                <w:szCs w:val="22"/>
              </w:rPr>
              <w:t xml:space="preserve">                    Melléklet: Támogatás elszámolása nyomtatvány</w:t>
            </w:r>
          </w:p>
        </w:tc>
      </w:tr>
      <w:tr w:rsidR="00AE4B21" w:rsidRPr="00AE4B21" w14:paraId="12DAAD31" w14:textId="77777777" w:rsidTr="00846D3B">
        <w:tc>
          <w:tcPr>
            <w:tcW w:w="3794" w:type="dxa"/>
            <w:shd w:val="clear" w:color="auto" w:fill="auto"/>
          </w:tcPr>
          <w:p w14:paraId="4E94D842" w14:textId="77777777" w:rsidR="00AE4B21" w:rsidRPr="00AE4B21" w:rsidRDefault="00AE4B21" w:rsidP="00AE4B21">
            <w:pPr>
              <w:pStyle w:val="Cmsor1"/>
              <w:tabs>
                <w:tab w:val="num" w:pos="0"/>
                <w:tab w:val="left" w:pos="1276"/>
                <w:tab w:val="left" w:pos="4320"/>
              </w:tabs>
              <w:suppressAutoHyphens/>
              <w:spacing w:before="0" w:after="0"/>
              <w:rPr>
                <w:rFonts w:ascii="Times New Roman" w:hAnsi="Times New Roman"/>
                <w:b w:val="0"/>
              </w:rPr>
            </w:pPr>
            <w:r w:rsidRPr="00AE4B21">
              <w:rPr>
                <w:rFonts w:ascii="Times New Roman" w:hAnsi="Times New Roman"/>
                <w:b w:val="0"/>
                <w:sz w:val="22"/>
                <w:szCs w:val="22"/>
              </w:rPr>
              <w:t>Ügyintéző: Szlanka Pálné</w:t>
            </w:r>
          </w:p>
        </w:tc>
        <w:tc>
          <w:tcPr>
            <w:tcW w:w="5758" w:type="dxa"/>
            <w:shd w:val="clear" w:color="auto" w:fill="auto"/>
          </w:tcPr>
          <w:p w14:paraId="3F394361" w14:textId="77777777" w:rsidR="00AE4B21" w:rsidRPr="00AE4B21" w:rsidRDefault="00AE4B21" w:rsidP="00AE4B21">
            <w:pPr>
              <w:pStyle w:val="Cmsor1"/>
              <w:tabs>
                <w:tab w:val="num" w:pos="0"/>
                <w:tab w:val="left" w:pos="1276"/>
                <w:tab w:val="left" w:pos="4320"/>
              </w:tabs>
              <w:suppressAutoHyphens/>
              <w:spacing w:before="0" w:after="0"/>
              <w:ind w:left="1026"/>
              <w:rPr>
                <w:rFonts w:ascii="Times New Roman" w:hAnsi="Times New Roman"/>
                <w:b w:val="0"/>
              </w:rPr>
            </w:pPr>
            <w:r w:rsidRPr="00AE4B21">
              <w:rPr>
                <w:rFonts w:ascii="Times New Roman" w:hAnsi="Times New Roman"/>
                <w:b w:val="0"/>
                <w:sz w:val="22"/>
                <w:szCs w:val="22"/>
              </w:rPr>
              <w:t xml:space="preserve">                       Felhatalmazó levél</w:t>
            </w:r>
          </w:p>
        </w:tc>
      </w:tr>
    </w:tbl>
    <w:p w14:paraId="6A32F92E" w14:textId="77777777" w:rsidR="00AE4B21" w:rsidRPr="00AE4B21" w:rsidRDefault="00AE4B21" w:rsidP="00AE4B21">
      <w:pPr>
        <w:pStyle w:val="Cmsor1"/>
        <w:tabs>
          <w:tab w:val="num" w:pos="0"/>
          <w:tab w:val="left" w:pos="1276"/>
          <w:tab w:val="left" w:pos="4320"/>
        </w:tabs>
        <w:suppressAutoHyphens/>
        <w:spacing w:before="0" w:after="0"/>
        <w:rPr>
          <w:rFonts w:ascii="Times New Roman" w:hAnsi="Times New Roman"/>
          <w:b w:val="0"/>
          <w:sz w:val="22"/>
          <w:szCs w:val="22"/>
        </w:rPr>
      </w:pPr>
    </w:p>
    <w:p w14:paraId="408E4562" w14:textId="77777777" w:rsidR="00AE4B21" w:rsidRPr="00AE4B21" w:rsidRDefault="00AE4B21" w:rsidP="00AE4B21">
      <w:pPr>
        <w:pStyle w:val="Cmsor1"/>
        <w:tabs>
          <w:tab w:val="num" w:pos="0"/>
          <w:tab w:val="left" w:pos="1276"/>
          <w:tab w:val="left" w:pos="4320"/>
        </w:tabs>
        <w:suppressAutoHyphens/>
        <w:spacing w:before="0" w:after="0"/>
        <w:rPr>
          <w:rFonts w:ascii="Times New Roman" w:hAnsi="Times New Roman"/>
          <w:b w:val="0"/>
          <w:sz w:val="22"/>
          <w:szCs w:val="22"/>
        </w:rPr>
      </w:pPr>
    </w:p>
    <w:p w14:paraId="2D089B1E" w14:textId="77777777" w:rsidR="00AE4B21" w:rsidRPr="00AE4B21" w:rsidRDefault="00AE4B21" w:rsidP="00AE4B21">
      <w:pPr>
        <w:rPr>
          <w:b/>
        </w:rPr>
      </w:pPr>
    </w:p>
    <w:p w14:paraId="3E33918F" w14:textId="77777777" w:rsidR="00AE4B21" w:rsidRPr="00AE4B21" w:rsidRDefault="00AE4B21" w:rsidP="00AE4B21">
      <w:pPr>
        <w:pStyle w:val="Norml0"/>
        <w:jc w:val="center"/>
        <w:rPr>
          <w:rFonts w:ascii="Times New Roman" w:hAnsi="Times New Roman" w:cs="Times New Roman"/>
        </w:rPr>
      </w:pPr>
      <w:r w:rsidRPr="00AE4B21">
        <w:rPr>
          <w:rFonts w:ascii="Times New Roman" w:hAnsi="Times New Roman" w:cs="Times New Roman"/>
          <w:b/>
          <w:bCs/>
          <w:spacing w:val="100"/>
          <w:sz w:val="22"/>
          <w:szCs w:val="22"/>
        </w:rPr>
        <w:t>TÁMOGATÁSI SZERZŐDÉS</w:t>
      </w:r>
    </w:p>
    <w:p w14:paraId="5B63F59C" w14:textId="77777777" w:rsidR="00AE4B21" w:rsidRPr="00AE4B21" w:rsidRDefault="00AE4B21" w:rsidP="00AE4B21">
      <w:pPr>
        <w:pStyle w:val="Norml0"/>
        <w:jc w:val="both"/>
        <w:rPr>
          <w:rFonts w:ascii="Times New Roman" w:hAnsi="Times New Roman" w:cs="Times New Roman"/>
          <w:b/>
          <w:bCs/>
          <w:spacing w:val="100"/>
          <w:sz w:val="22"/>
          <w:szCs w:val="22"/>
        </w:rPr>
      </w:pPr>
    </w:p>
    <w:p w14:paraId="24D259A2" w14:textId="77777777" w:rsidR="00AE4B21" w:rsidRPr="00AE4B21" w:rsidRDefault="00AE4B21" w:rsidP="00AE4B21">
      <w:pPr>
        <w:pStyle w:val="Norml0"/>
        <w:jc w:val="both"/>
        <w:rPr>
          <w:rFonts w:ascii="Times New Roman" w:hAnsi="Times New Roman" w:cs="Times New Roman"/>
          <w:b/>
          <w:bCs/>
          <w:spacing w:val="100"/>
          <w:sz w:val="22"/>
          <w:szCs w:val="22"/>
        </w:rPr>
      </w:pPr>
    </w:p>
    <w:p w14:paraId="34C56E46" w14:textId="77777777" w:rsidR="00AE4B21" w:rsidRPr="00AE4B21" w:rsidRDefault="00AE4B21" w:rsidP="00AE4B21">
      <w:pPr>
        <w:pStyle w:val="Norml0"/>
        <w:jc w:val="both"/>
        <w:rPr>
          <w:rFonts w:ascii="Times New Roman" w:hAnsi="Times New Roman" w:cs="Times New Roman"/>
        </w:rPr>
      </w:pPr>
      <w:r w:rsidRPr="00AE4B21">
        <w:rPr>
          <w:rFonts w:ascii="Times New Roman" w:hAnsi="Times New Roman" w:cs="Times New Roman"/>
        </w:rPr>
        <w:t xml:space="preserve">amely létrejött egyrészről </w:t>
      </w:r>
    </w:p>
    <w:p w14:paraId="152445C7" w14:textId="77777777" w:rsidR="00AE4B21" w:rsidRPr="00AE4B21" w:rsidRDefault="00AE4B21" w:rsidP="00AE4B21">
      <w:pPr>
        <w:pStyle w:val="Norml0"/>
        <w:jc w:val="both"/>
        <w:rPr>
          <w:rFonts w:ascii="Times New Roman" w:hAnsi="Times New Roman" w:cs="Times New Roman"/>
        </w:rPr>
      </w:pPr>
    </w:p>
    <w:p w14:paraId="2B95AEAC" w14:textId="77777777" w:rsidR="00AE4B21" w:rsidRPr="00AE4B21" w:rsidRDefault="00AE4B21" w:rsidP="00AE4B21">
      <w:pPr>
        <w:pStyle w:val="Norml0"/>
        <w:jc w:val="both"/>
        <w:rPr>
          <w:rFonts w:ascii="Times New Roman" w:hAnsi="Times New Roman" w:cs="Times New Roman"/>
        </w:rPr>
      </w:pPr>
      <w:r w:rsidRPr="00AE4B21">
        <w:rPr>
          <w:rFonts w:ascii="Times New Roman" w:hAnsi="Times New Roman" w:cs="Times New Roman"/>
          <w:b/>
          <w:bCs/>
        </w:rPr>
        <w:t xml:space="preserve">Kiskőrös Város Önkormányzata </w:t>
      </w:r>
    </w:p>
    <w:p w14:paraId="285ACBFC" w14:textId="77777777" w:rsidR="00AE4B21" w:rsidRPr="00AE4B21" w:rsidRDefault="00AE4B21" w:rsidP="00AE4B21">
      <w:pPr>
        <w:pStyle w:val="Norml0"/>
        <w:jc w:val="both"/>
        <w:rPr>
          <w:rFonts w:ascii="Times New Roman" w:hAnsi="Times New Roman" w:cs="Times New Roman"/>
        </w:rPr>
      </w:pPr>
      <w:r w:rsidRPr="00AE4B21">
        <w:rPr>
          <w:rFonts w:ascii="Times New Roman" w:hAnsi="Times New Roman" w:cs="Times New Roman"/>
        </w:rPr>
        <w:t>Székhely: 6200 Kiskőrös, Petőfi Sándor tér 1.</w:t>
      </w:r>
    </w:p>
    <w:p w14:paraId="3E5051AC" w14:textId="77777777" w:rsidR="00AE4B21" w:rsidRPr="00AE4B21" w:rsidRDefault="00AE4B21" w:rsidP="00AE4B21">
      <w:pPr>
        <w:pStyle w:val="Norml0"/>
        <w:jc w:val="both"/>
        <w:rPr>
          <w:rFonts w:ascii="Times New Roman" w:hAnsi="Times New Roman" w:cs="Times New Roman"/>
        </w:rPr>
      </w:pPr>
      <w:r w:rsidRPr="00AE4B21">
        <w:rPr>
          <w:rFonts w:ascii="Times New Roman" w:hAnsi="Times New Roman" w:cs="Times New Roman"/>
        </w:rPr>
        <w:t>Adószám: 15724784-2-03</w:t>
      </w:r>
    </w:p>
    <w:p w14:paraId="2A5A0622" w14:textId="77777777" w:rsidR="00AE4B21" w:rsidRPr="00AE4B21" w:rsidRDefault="00AE4B21" w:rsidP="00AE4B21">
      <w:pPr>
        <w:pStyle w:val="Norml0"/>
        <w:jc w:val="both"/>
        <w:rPr>
          <w:rFonts w:ascii="Times New Roman" w:hAnsi="Times New Roman" w:cs="Times New Roman"/>
        </w:rPr>
      </w:pPr>
      <w:r w:rsidRPr="00AE4B21">
        <w:rPr>
          <w:rFonts w:ascii="Times New Roman" w:hAnsi="Times New Roman" w:cs="Times New Roman"/>
        </w:rPr>
        <w:t>Törzsszám: 724782)</w:t>
      </w:r>
    </w:p>
    <w:p w14:paraId="5AAA073D" w14:textId="77777777" w:rsidR="00AE4B21" w:rsidRPr="00AE4B21" w:rsidRDefault="00AE4B21" w:rsidP="00AE4B21">
      <w:pPr>
        <w:pStyle w:val="Norml0"/>
        <w:jc w:val="both"/>
        <w:rPr>
          <w:rFonts w:ascii="Times New Roman" w:hAnsi="Times New Roman" w:cs="Times New Roman"/>
        </w:rPr>
      </w:pPr>
      <w:r w:rsidRPr="00AE4B21">
        <w:rPr>
          <w:rFonts w:ascii="Times New Roman" w:hAnsi="Times New Roman" w:cs="Times New Roman"/>
        </w:rPr>
        <w:t xml:space="preserve">Képviseli: </w:t>
      </w:r>
      <w:r w:rsidRPr="00AE4B21">
        <w:rPr>
          <w:rFonts w:ascii="Times New Roman" w:hAnsi="Times New Roman" w:cs="Times New Roman"/>
          <w:b/>
        </w:rPr>
        <w:t>Domonyi László Mihály polgármester</w:t>
      </w:r>
      <w:r w:rsidRPr="00AE4B21">
        <w:rPr>
          <w:rFonts w:ascii="Times New Roman" w:hAnsi="Times New Roman" w:cs="Times New Roman"/>
        </w:rPr>
        <w:t xml:space="preserve"> és </w:t>
      </w:r>
      <w:r w:rsidRPr="00AE4B21">
        <w:rPr>
          <w:rFonts w:ascii="Times New Roman" w:hAnsi="Times New Roman" w:cs="Times New Roman"/>
          <w:b/>
        </w:rPr>
        <w:t>dr. Turán Csaba jegyző</w:t>
      </w:r>
    </w:p>
    <w:p w14:paraId="47E4948A" w14:textId="77777777" w:rsidR="00AE4B21" w:rsidRPr="00AE4B21" w:rsidRDefault="00AE4B21" w:rsidP="00AE4B21">
      <w:pPr>
        <w:pStyle w:val="Norml0"/>
        <w:jc w:val="both"/>
        <w:rPr>
          <w:rFonts w:ascii="Times New Roman" w:hAnsi="Times New Roman" w:cs="Times New Roman"/>
        </w:rPr>
      </w:pPr>
      <w:r w:rsidRPr="00AE4B21">
        <w:rPr>
          <w:rFonts w:ascii="Times New Roman" w:hAnsi="Times New Roman" w:cs="Times New Roman"/>
        </w:rPr>
        <w:t xml:space="preserve">mint támogató (a továbbiakban: </w:t>
      </w:r>
      <w:r w:rsidRPr="00AE4B21">
        <w:rPr>
          <w:rFonts w:ascii="Times New Roman" w:hAnsi="Times New Roman" w:cs="Times New Roman"/>
          <w:b/>
        </w:rPr>
        <w:t>Támogató</w:t>
      </w:r>
      <w:r w:rsidRPr="00AE4B21">
        <w:rPr>
          <w:rFonts w:ascii="Times New Roman" w:hAnsi="Times New Roman" w:cs="Times New Roman"/>
        </w:rPr>
        <w:t>)</w:t>
      </w:r>
    </w:p>
    <w:p w14:paraId="0EC4D10A" w14:textId="77777777" w:rsidR="00AE4B21" w:rsidRPr="00AE4B21" w:rsidRDefault="00AE4B21" w:rsidP="00AE4B21">
      <w:pPr>
        <w:pStyle w:val="Norml0"/>
        <w:jc w:val="both"/>
        <w:rPr>
          <w:rFonts w:ascii="Times New Roman" w:hAnsi="Times New Roman" w:cs="Times New Roman"/>
        </w:rPr>
      </w:pPr>
    </w:p>
    <w:p w14:paraId="2F9427D4" w14:textId="77777777" w:rsidR="00AE4B21" w:rsidRPr="00AE4B21" w:rsidRDefault="00AE4B21" w:rsidP="00AE4B21">
      <w:pPr>
        <w:pStyle w:val="Norml0"/>
        <w:jc w:val="both"/>
        <w:rPr>
          <w:rFonts w:ascii="Times New Roman" w:hAnsi="Times New Roman" w:cs="Times New Roman"/>
        </w:rPr>
      </w:pPr>
      <w:r w:rsidRPr="00AE4B21">
        <w:rPr>
          <w:rFonts w:ascii="Times New Roman" w:hAnsi="Times New Roman" w:cs="Times New Roman"/>
        </w:rPr>
        <w:t>másrészről</w:t>
      </w:r>
    </w:p>
    <w:p w14:paraId="61C8B685" w14:textId="77777777" w:rsidR="00AE4B21" w:rsidRPr="00AE4B21" w:rsidRDefault="00AE4B21" w:rsidP="00AE4B21">
      <w:pPr>
        <w:pStyle w:val="Norml0"/>
        <w:jc w:val="both"/>
        <w:rPr>
          <w:rFonts w:ascii="Times New Roman" w:hAnsi="Times New Roman" w:cs="Times New Roman"/>
        </w:rPr>
      </w:pPr>
    </w:p>
    <w:p w14:paraId="6C0F0998" w14:textId="77777777" w:rsidR="00AE4B21" w:rsidRPr="00AE4B21" w:rsidRDefault="00AE4B21" w:rsidP="00AE4B21">
      <w:pPr>
        <w:pStyle w:val="Norml0"/>
        <w:jc w:val="both"/>
        <w:rPr>
          <w:rFonts w:ascii="Times New Roman" w:hAnsi="Times New Roman" w:cs="Times New Roman"/>
        </w:rPr>
      </w:pPr>
      <w:r w:rsidRPr="00AE4B21">
        <w:rPr>
          <w:rFonts w:ascii="Times New Roman" w:hAnsi="Times New Roman" w:cs="Times New Roman"/>
          <w:b/>
          <w:sz w:val="22"/>
          <w:szCs w:val="22"/>
        </w:rPr>
        <w:t>Kiskunhalasi Szakképzési Centrum</w:t>
      </w:r>
    </w:p>
    <w:p w14:paraId="17F00109" w14:textId="77777777" w:rsidR="00AE4B21" w:rsidRPr="00AE4B21" w:rsidRDefault="00AE4B21" w:rsidP="00AE4B21">
      <w:pPr>
        <w:pStyle w:val="Norml0"/>
        <w:jc w:val="both"/>
        <w:rPr>
          <w:rFonts w:ascii="Times New Roman" w:hAnsi="Times New Roman" w:cs="Times New Roman"/>
        </w:rPr>
      </w:pPr>
      <w:r w:rsidRPr="00AE4B21">
        <w:rPr>
          <w:rFonts w:ascii="Times New Roman" w:hAnsi="Times New Roman" w:cs="Times New Roman"/>
        </w:rPr>
        <w:t>Székhely: 6400 Kiskunhalas, Kazinczy u. 5.</w:t>
      </w:r>
    </w:p>
    <w:p w14:paraId="6D6470A3" w14:textId="77777777" w:rsidR="00AE4B21" w:rsidRPr="00AE4B21" w:rsidRDefault="00AE4B21" w:rsidP="00AE4B21">
      <w:pPr>
        <w:pStyle w:val="Norml0"/>
        <w:jc w:val="both"/>
        <w:rPr>
          <w:rFonts w:ascii="Times New Roman" w:hAnsi="Times New Roman" w:cs="Times New Roman"/>
        </w:rPr>
      </w:pPr>
      <w:r w:rsidRPr="00AE4B21">
        <w:rPr>
          <w:rFonts w:ascii="Times New Roman" w:hAnsi="Times New Roman" w:cs="Times New Roman"/>
        </w:rPr>
        <w:t>Adószám: 15832025-2-03</w:t>
      </w:r>
    </w:p>
    <w:p w14:paraId="41420A29" w14:textId="77777777" w:rsidR="00AE4B21" w:rsidRPr="00AE4B21" w:rsidRDefault="00AE4B21" w:rsidP="00AE4B21">
      <w:pPr>
        <w:pStyle w:val="Norml0"/>
        <w:jc w:val="both"/>
        <w:rPr>
          <w:rFonts w:ascii="Times New Roman" w:hAnsi="Times New Roman" w:cs="Times New Roman"/>
        </w:rPr>
      </w:pPr>
      <w:r w:rsidRPr="00AE4B21">
        <w:rPr>
          <w:rFonts w:ascii="Times New Roman" w:hAnsi="Times New Roman" w:cs="Times New Roman"/>
        </w:rPr>
        <w:t>OM azonosító: 203042</w:t>
      </w:r>
    </w:p>
    <w:p w14:paraId="1D8CA4EF" w14:textId="77777777" w:rsidR="00AE4B21" w:rsidRPr="00AE4B21" w:rsidRDefault="00AE4B21" w:rsidP="00AE4B21">
      <w:pPr>
        <w:pStyle w:val="Norml0"/>
        <w:jc w:val="both"/>
        <w:rPr>
          <w:rFonts w:ascii="Times New Roman" w:hAnsi="Times New Roman" w:cs="Times New Roman"/>
        </w:rPr>
      </w:pPr>
      <w:r w:rsidRPr="00AE4B21">
        <w:rPr>
          <w:rFonts w:ascii="Times New Roman" w:hAnsi="Times New Roman" w:cs="Times New Roman"/>
        </w:rPr>
        <w:lastRenderedPageBreak/>
        <w:t xml:space="preserve">Képviseli: </w:t>
      </w:r>
      <w:r w:rsidRPr="00AE4B21">
        <w:rPr>
          <w:rFonts w:ascii="Times New Roman" w:hAnsi="Times New Roman" w:cs="Times New Roman"/>
          <w:b/>
          <w:bCs/>
          <w:sz w:val="22"/>
          <w:szCs w:val="22"/>
        </w:rPr>
        <w:t xml:space="preserve">Papp Gyula főigazgató </w:t>
      </w:r>
    </w:p>
    <w:p w14:paraId="37A016BA" w14:textId="77777777" w:rsidR="00AE4B21" w:rsidRPr="00AE4B21" w:rsidRDefault="00AE4B21" w:rsidP="00AE4B21">
      <w:pPr>
        <w:pStyle w:val="Norml0"/>
        <w:jc w:val="both"/>
        <w:rPr>
          <w:rFonts w:ascii="Times New Roman" w:hAnsi="Times New Roman" w:cs="Times New Roman"/>
        </w:rPr>
      </w:pPr>
      <w:r w:rsidRPr="00AE4B21">
        <w:rPr>
          <w:rFonts w:ascii="Times New Roman" w:hAnsi="Times New Roman" w:cs="Times New Roman"/>
        </w:rPr>
        <w:t xml:space="preserve">mint kedvezményezett (a továbbiakban: </w:t>
      </w:r>
      <w:r w:rsidRPr="00AE4B21">
        <w:rPr>
          <w:rFonts w:ascii="Times New Roman" w:hAnsi="Times New Roman" w:cs="Times New Roman"/>
          <w:b/>
        </w:rPr>
        <w:t>Kedvezményezett</w:t>
      </w:r>
      <w:r w:rsidRPr="00AE4B21">
        <w:rPr>
          <w:rFonts w:ascii="Times New Roman" w:hAnsi="Times New Roman" w:cs="Times New Roman"/>
        </w:rPr>
        <w:t>)</w:t>
      </w:r>
    </w:p>
    <w:p w14:paraId="1394B65D" w14:textId="77777777" w:rsidR="00AE4B21" w:rsidRPr="00AE4B21" w:rsidRDefault="00AE4B21" w:rsidP="00AE4B21">
      <w:pPr>
        <w:pStyle w:val="Norml0"/>
        <w:jc w:val="both"/>
        <w:rPr>
          <w:rFonts w:ascii="Times New Roman" w:hAnsi="Times New Roman" w:cs="Times New Roman"/>
        </w:rPr>
      </w:pPr>
    </w:p>
    <w:p w14:paraId="4B24CAA0" w14:textId="77777777" w:rsidR="00AE4B21" w:rsidRPr="00AE4B21" w:rsidRDefault="00AE4B21" w:rsidP="00AE4B21">
      <w:pPr>
        <w:pStyle w:val="Norml0"/>
        <w:jc w:val="both"/>
        <w:rPr>
          <w:rFonts w:ascii="Times New Roman" w:hAnsi="Times New Roman" w:cs="Times New Roman"/>
        </w:rPr>
      </w:pPr>
      <w:r w:rsidRPr="00AE4B21">
        <w:rPr>
          <w:rFonts w:ascii="Times New Roman" w:hAnsi="Times New Roman" w:cs="Times New Roman"/>
        </w:rPr>
        <w:t xml:space="preserve">(a továbbiakban együtt: Felek) között </w:t>
      </w:r>
      <w:r w:rsidRPr="00AE4B21">
        <w:rPr>
          <w:rFonts w:ascii="Times New Roman" w:hAnsi="Times New Roman" w:cs="Times New Roman"/>
          <w:iCs/>
        </w:rPr>
        <w:t>alulírott helyen és napon a következő feltételekkel:</w:t>
      </w:r>
    </w:p>
    <w:p w14:paraId="5D7E48D8" w14:textId="77777777" w:rsidR="00AE4B21" w:rsidRPr="00AE4B21" w:rsidRDefault="00AE4B21" w:rsidP="00AE4B21">
      <w:pPr>
        <w:pStyle w:val="Norml0"/>
        <w:jc w:val="both"/>
        <w:rPr>
          <w:rFonts w:ascii="Times New Roman" w:hAnsi="Times New Roman" w:cs="Times New Roman"/>
          <w:iCs/>
        </w:rPr>
      </w:pPr>
    </w:p>
    <w:p w14:paraId="50BD75D0" w14:textId="77777777" w:rsidR="00AE4B21" w:rsidRPr="00AE4B21" w:rsidRDefault="00AE4B21" w:rsidP="00AE4B21">
      <w:pPr>
        <w:pStyle w:val="Norml0"/>
        <w:widowControl w:val="0"/>
        <w:numPr>
          <w:ilvl w:val="0"/>
          <w:numId w:val="29"/>
        </w:numPr>
        <w:jc w:val="both"/>
        <w:rPr>
          <w:rFonts w:ascii="Times New Roman" w:hAnsi="Times New Roman" w:cs="Times New Roman"/>
        </w:rPr>
      </w:pPr>
      <w:r w:rsidRPr="00AE4B21">
        <w:rPr>
          <w:rFonts w:ascii="Times New Roman" w:hAnsi="Times New Roman" w:cs="Times New Roman"/>
        </w:rPr>
        <w:t xml:space="preserve">Támogató a Kedvezményezettnek Kiskőrös Város Önkormányzatának a Város 2022. évi költségvetéséről szóló 3/2022. (II.24.) önkormányzati rendelete (a továbbiakban: költségvetési rendelet) </w:t>
      </w:r>
      <w:r w:rsidRPr="00AE4B21">
        <w:rPr>
          <w:rFonts w:ascii="Times New Roman" w:hAnsi="Times New Roman" w:cs="Times New Roman"/>
          <w:i/>
        </w:rPr>
        <w:t>„Kiskunhalasi Szakképzési Centrum Kiskőrösi Wattay Technikum és Kollégium támogatása”</w:t>
      </w:r>
      <w:r w:rsidRPr="00AE4B21">
        <w:rPr>
          <w:rFonts w:ascii="Times New Roman" w:hAnsi="Times New Roman" w:cs="Times New Roman"/>
        </w:rPr>
        <w:t xml:space="preserve"> előirányzatának terhére támogatást nyújt.</w:t>
      </w:r>
    </w:p>
    <w:p w14:paraId="0F5D8342" w14:textId="77777777" w:rsidR="00AE4B21" w:rsidRPr="00AE4B21" w:rsidRDefault="00AE4B21" w:rsidP="00AE4B21">
      <w:pPr>
        <w:pStyle w:val="Norml0"/>
        <w:widowControl w:val="0"/>
        <w:jc w:val="both"/>
        <w:rPr>
          <w:rFonts w:ascii="Times New Roman" w:hAnsi="Times New Roman" w:cs="Times New Roman"/>
        </w:rPr>
      </w:pPr>
    </w:p>
    <w:p w14:paraId="11813486" w14:textId="77777777" w:rsidR="00AE4B21" w:rsidRPr="00AE4B21" w:rsidRDefault="00AE4B21" w:rsidP="00AE4B21">
      <w:pPr>
        <w:pStyle w:val="Norml0"/>
        <w:widowControl w:val="0"/>
        <w:numPr>
          <w:ilvl w:val="0"/>
          <w:numId w:val="29"/>
        </w:numPr>
        <w:jc w:val="both"/>
        <w:rPr>
          <w:rFonts w:ascii="Times New Roman" w:hAnsi="Times New Roman" w:cs="Times New Roman"/>
        </w:rPr>
      </w:pPr>
      <w:r w:rsidRPr="00AE4B21">
        <w:rPr>
          <w:rFonts w:ascii="Times New Roman" w:hAnsi="Times New Roman" w:cs="Times New Roman"/>
        </w:rPr>
        <w:t>A támogatás célja: Kiskőrösi Wattay Technikum és Kollégium a centrum részeként működő szakképző intézményben (OM azonosító :203042015) Kiskőrös város belterületén új tornacsarnok megvalósítása. (Kormányzati funkció száma, elnevezése a 15/2019. (XII.7.) PM rendelet szerint: 081030 Sportlétesítmények fejlesztése támogatása”)</w:t>
      </w:r>
    </w:p>
    <w:p w14:paraId="24C8BF57" w14:textId="29F79FB2" w:rsidR="00AE4B21" w:rsidRDefault="00AE4B21" w:rsidP="00AE4B21">
      <w:pPr>
        <w:pStyle w:val="Norml0"/>
        <w:widowControl w:val="0"/>
        <w:ind w:left="360"/>
        <w:jc w:val="both"/>
        <w:rPr>
          <w:rFonts w:ascii="Times New Roman" w:hAnsi="Times New Roman" w:cs="Times New Roman"/>
        </w:rPr>
      </w:pPr>
    </w:p>
    <w:p w14:paraId="44612B19" w14:textId="6B5CBC62" w:rsidR="00AE4B21" w:rsidRDefault="00AE4B21" w:rsidP="004C52B4">
      <w:pPr>
        <w:pStyle w:val="Norml0"/>
        <w:widowControl w:val="0"/>
        <w:numPr>
          <w:ilvl w:val="0"/>
          <w:numId w:val="39"/>
        </w:numPr>
        <w:ind w:left="426" w:hanging="284"/>
        <w:jc w:val="both"/>
        <w:rPr>
          <w:rFonts w:ascii="Times New Roman" w:hAnsi="Times New Roman" w:cs="Times New Roman"/>
        </w:rPr>
      </w:pPr>
      <w:r w:rsidRPr="00AE4B21">
        <w:rPr>
          <w:rFonts w:ascii="Times New Roman" w:hAnsi="Times New Roman" w:cs="Times New Roman"/>
        </w:rPr>
        <w:t xml:space="preserve">A vissza nem térítendő támogatás összege: </w:t>
      </w:r>
      <w:r w:rsidRPr="00AE4B21">
        <w:rPr>
          <w:rFonts w:ascii="Times New Roman" w:hAnsi="Times New Roman" w:cs="Times New Roman"/>
          <w:b/>
          <w:bCs/>
        </w:rPr>
        <w:t>nettó 32 286 951,- Ft + ÁFA, összesen bruttó</w:t>
      </w:r>
      <w:r>
        <w:rPr>
          <w:rFonts w:ascii="Times New Roman" w:hAnsi="Times New Roman" w:cs="Times New Roman"/>
          <w:b/>
          <w:bCs/>
        </w:rPr>
        <w:t xml:space="preserve">   </w:t>
      </w:r>
      <w:r w:rsidR="004C52B4">
        <w:rPr>
          <w:rFonts w:ascii="Times New Roman" w:hAnsi="Times New Roman" w:cs="Times New Roman"/>
          <w:b/>
          <w:bCs/>
        </w:rPr>
        <w:t xml:space="preserve">    </w:t>
      </w:r>
      <w:r>
        <w:rPr>
          <w:rFonts w:ascii="Times New Roman" w:hAnsi="Times New Roman" w:cs="Times New Roman"/>
          <w:b/>
          <w:bCs/>
        </w:rPr>
        <w:t xml:space="preserve"> </w:t>
      </w:r>
      <w:r w:rsidRPr="00AE4B21">
        <w:rPr>
          <w:rFonts w:ascii="Times New Roman" w:hAnsi="Times New Roman" w:cs="Times New Roman"/>
          <w:b/>
          <w:bCs/>
        </w:rPr>
        <w:t xml:space="preserve">    41 004 427 Ft</w:t>
      </w:r>
      <w:r w:rsidRPr="00AE4B21">
        <w:rPr>
          <w:rFonts w:ascii="Times New Roman" w:hAnsi="Times New Roman" w:cs="Times New Roman"/>
        </w:rPr>
        <w:t xml:space="preserve">, amelyet a Polgármesteri Hivatal Pénzügyi Osztálya Kedvezményezett számára a támogató költségvetési elszámolási számlájáról átutalással a kedvezményezett Magyar Államkincstárnál vezetett 10025004-00335247-00000000 számú előirányzat-felhasználási keretszámlájára utal át </w:t>
      </w:r>
      <w:r w:rsidRPr="00AE4B21">
        <w:rPr>
          <w:rFonts w:ascii="Times New Roman" w:hAnsi="Times New Roman" w:cs="Times New Roman"/>
          <w:b/>
        </w:rPr>
        <w:t>2022. április 04. napjáig</w:t>
      </w:r>
      <w:r w:rsidRPr="00AE4B21">
        <w:rPr>
          <w:rFonts w:ascii="Times New Roman" w:hAnsi="Times New Roman" w:cs="Times New Roman"/>
        </w:rPr>
        <w:t>.</w:t>
      </w:r>
    </w:p>
    <w:p w14:paraId="5FB3FCED" w14:textId="77777777" w:rsidR="004C52B4" w:rsidRPr="00AE4B21" w:rsidRDefault="004C52B4" w:rsidP="004C52B4">
      <w:pPr>
        <w:pStyle w:val="Norml0"/>
        <w:widowControl w:val="0"/>
        <w:ind w:left="426"/>
        <w:jc w:val="both"/>
        <w:rPr>
          <w:rFonts w:ascii="Times New Roman" w:hAnsi="Times New Roman" w:cs="Times New Roman"/>
        </w:rPr>
      </w:pPr>
    </w:p>
    <w:p w14:paraId="5EBF244A" w14:textId="77777777" w:rsidR="00AE4B21" w:rsidRPr="00AE4B21" w:rsidRDefault="00AE4B21" w:rsidP="004C52B4">
      <w:pPr>
        <w:pStyle w:val="Norml0"/>
        <w:widowControl w:val="0"/>
        <w:numPr>
          <w:ilvl w:val="0"/>
          <w:numId w:val="39"/>
        </w:numPr>
        <w:ind w:left="473"/>
        <w:jc w:val="both"/>
        <w:rPr>
          <w:rFonts w:ascii="Times New Roman" w:hAnsi="Times New Roman" w:cs="Times New Roman"/>
        </w:rPr>
      </w:pPr>
      <w:r w:rsidRPr="00AE4B21">
        <w:rPr>
          <w:rFonts w:ascii="Times New Roman" w:hAnsi="Times New Roman" w:cs="Times New Roman"/>
        </w:rPr>
        <w:t>Kedvezményezett a támogatást kizárólag a megjelölt cél(ok)ra fordíthatja, más személy vagy szervezet részére támogatásként tovább nem adhatja. A támogatás célnak megfelelő felhasználását Kiskőrös Város Önkormányzat jogosult a helyszínen ellenőrizni.</w:t>
      </w:r>
    </w:p>
    <w:p w14:paraId="65E00C4A" w14:textId="77777777" w:rsidR="00AE4B21" w:rsidRPr="00AE4B21" w:rsidRDefault="00AE4B21" w:rsidP="00AE4B21">
      <w:pPr>
        <w:pStyle w:val="Listaszerbekezds"/>
        <w:rPr>
          <w:sz w:val="24"/>
          <w:szCs w:val="24"/>
        </w:rPr>
      </w:pPr>
    </w:p>
    <w:p w14:paraId="5F4451D1" w14:textId="77777777" w:rsidR="00AE4B21" w:rsidRPr="00AE4B21" w:rsidRDefault="00AE4B21" w:rsidP="004C52B4">
      <w:pPr>
        <w:pStyle w:val="Norml0"/>
        <w:widowControl w:val="0"/>
        <w:numPr>
          <w:ilvl w:val="0"/>
          <w:numId w:val="39"/>
        </w:numPr>
        <w:ind w:left="473"/>
        <w:jc w:val="both"/>
        <w:rPr>
          <w:rFonts w:ascii="Times New Roman" w:hAnsi="Times New Roman" w:cs="Times New Roman"/>
        </w:rPr>
      </w:pPr>
      <w:r w:rsidRPr="00AE4B21">
        <w:rPr>
          <w:rFonts w:ascii="Times New Roman" w:hAnsi="Times New Roman" w:cs="Times New Roman"/>
        </w:rPr>
        <w:t xml:space="preserve">A fel nem használt támogatást Kedvezményezettnek Támogató számlájára vissza kell fizetnie. </w:t>
      </w:r>
    </w:p>
    <w:p w14:paraId="5B039E15" w14:textId="77777777" w:rsidR="00AE4B21" w:rsidRPr="00AE4B21" w:rsidRDefault="00AE4B21" w:rsidP="00AE4B21">
      <w:pPr>
        <w:widowControl w:val="0"/>
        <w:autoSpaceDE w:val="0"/>
        <w:jc w:val="both"/>
      </w:pPr>
    </w:p>
    <w:p w14:paraId="34D47FB2" w14:textId="77777777" w:rsidR="00AE4B21" w:rsidRPr="00AE4B21" w:rsidRDefault="00AE4B21" w:rsidP="004C52B4">
      <w:pPr>
        <w:widowControl w:val="0"/>
        <w:numPr>
          <w:ilvl w:val="0"/>
          <w:numId w:val="39"/>
        </w:numPr>
        <w:suppressAutoHyphens/>
        <w:autoSpaceDE w:val="0"/>
        <w:ind w:left="473"/>
        <w:jc w:val="both"/>
      </w:pPr>
      <w:r w:rsidRPr="00AE4B21">
        <w:t>Az elszámolást a Képviselő-testület Pénzügyi Bizottsága ellenőrzi és dönt annak elfogadásáról.</w:t>
      </w:r>
    </w:p>
    <w:p w14:paraId="57339100" w14:textId="77777777" w:rsidR="00AE4B21" w:rsidRPr="00AE4B21" w:rsidRDefault="00AE4B21" w:rsidP="00AE4B21">
      <w:pPr>
        <w:widowControl w:val="0"/>
        <w:autoSpaceDE w:val="0"/>
        <w:jc w:val="both"/>
      </w:pPr>
    </w:p>
    <w:p w14:paraId="704E95D2" w14:textId="77777777" w:rsidR="00AE4B21" w:rsidRPr="00AE4B21" w:rsidRDefault="00AE4B21" w:rsidP="004C52B4">
      <w:pPr>
        <w:widowControl w:val="0"/>
        <w:numPr>
          <w:ilvl w:val="0"/>
          <w:numId w:val="39"/>
        </w:numPr>
        <w:suppressAutoHyphens/>
        <w:autoSpaceDE w:val="0"/>
        <w:ind w:left="473"/>
        <w:jc w:val="both"/>
      </w:pPr>
      <w:r w:rsidRPr="00AE4B21">
        <w:t>Az elszámolás az alábbi dokumentumok benyújtásával történik:</w:t>
      </w:r>
    </w:p>
    <w:p w14:paraId="11D69DEA" w14:textId="77777777" w:rsidR="00AE4B21" w:rsidRPr="00AE4B21" w:rsidRDefault="00AE4B21" w:rsidP="00AE4B21">
      <w:pPr>
        <w:widowControl w:val="0"/>
        <w:numPr>
          <w:ilvl w:val="0"/>
          <w:numId w:val="27"/>
        </w:numPr>
        <w:suppressAutoHyphens/>
        <w:autoSpaceDE w:val="0"/>
        <w:jc w:val="both"/>
      </w:pPr>
      <w:r w:rsidRPr="00AE4B21">
        <w:t>Mellékelt „Támogatás elszámolása” nyomtatvány</w:t>
      </w:r>
    </w:p>
    <w:p w14:paraId="7174E0F6" w14:textId="77777777" w:rsidR="00AE4B21" w:rsidRPr="00AE4B21" w:rsidRDefault="00AE4B21" w:rsidP="00AE4B21">
      <w:pPr>
        <w:widowControl w:val="0"/>
        <w:numPr>
          <w:ilvl w:val="0"/>
          <w:numId w:val="27"/>
        </w:numPr>
        <w:suppressAutoHyphens/>
        <w:autoSpaceDE w:val="0"/>
        <w:jc w:val="both"/>
      </w:pPr>
      <w:r w:rsidRPr="00AE4B21">
        <w:t>Kedvezményezett nevére és címére kiállított, képviselője által hitelesített számviteli bizonylatok másolatai</w:t>
      </w:r>
    </w:p>
    <w:p w14:paraId="2BE73E18" w14:textId="77777777" w:rsidR="00AE4B21" w:rsidRPr="00AE4B21" w:rsidRDefault="00AE4B21" w:rsidP="00AE4B21">
      <w:pPr>
        <w:widowControl w:val="0"/>
        <w:autoSpaceDE w:val="0"/>
        <w:jc w:val="both"/>
      </w:pPr>
    </w:p>
    <w:p w14:paraId="6145FAF4" w14:textId="77777777" w:rsidR="00AE4B21" w:rsidRPr="00AE4B21" w:rsidRDefault="00AE4B21" w:rsidP="00AE4B21">
      <w:pPr>
        <w:widowControl w:val="0"/>
        <w:autoSpaceDE w:val="0"/>
        <w:jc w:val="both"/>
      </w:pPr>
      <w:r w:rsidRPr="00AE4B21">
        <w:t xml:space="preserve">A hitelesítést megelőzően a kedvezményezett képviselője által az eredeti számviteli bizonylatok záradékolása szükséges. A záradék szövege: </w:t>
      </w:r>
      <w:r w:rsidRPr="00AE4B21">
        <w:rPr>
          <w:i/>
        </w:rPr>
        <w:t>„……………,- Ft a 4233-3/2022. iktatószámú támogatási szerződés terhére elszámolva”</w:t>
      </w:r>
      <w:r w:rsidRPr="00AE4B21">
        <w:t>.</w:t>
      </w:r>
    </w:p>
    <w:p w14:paraId="54B9537B" w14:textId="77777777" w:rsidR="00AE4B21" w:rsidRPr="00AE4B21" w:rsidRDefault="00AE4B21" w:rsidP="00AE4B21">
      <w:pPr>
        <w:widowControl w:val="0"/>
        <w:autoSpaceDE w:val="0"/>
        <w:jc w:val="both"/>
        <w:rPr>
          <w:u w:val="single"/>
        </w:rPr>
      </w:pPr>
    </w:p>
    <w:p w14:paraId="64C484A7" w14:textId="77777777" w:rsidR="00AE4B21" w:rsidRPr="00AE4B21" w:rsidRDefault="00AE4B21" w:rsidP="004C52B4">
      <w:pPr>
        <w:widowControl w:val="0"/>
        <w:numPr>
          <w:ilvl w:val="0"/>
          <w:numId w:val="39"/>
        </w:numPr>
        <w:suppressAutoHyphens/>
        <w:autoSpaceDE w:val="0"/>
        <w:ind w:left="473"/>
        <w:jc w:val="both"/>
      </w:pPr>
      <w:r w:rsidRPr="00AE4B21">
        <w:t>Az elszámolást Kiskőrös Város Képviselő-testülete Pénzügyi Bizottságának referenséhez (6200 Kiskőrös, Petőfi Sándor tér 1. emelet 4.) kell benyújtani.</w:t>
      </w:r>
    </w:p>
    <w:p w14:paraId="6221D4E1" w14:textId="77777777" w:rsidR="00AE4B21" w:rsidRPr="00AE4B21" w:rsidRDefault="00AE4B21" w:rsidP="00AE4B21">
      <w:pPr>
        <w:widowControl w:val="0"/>
        <w:autoSpaceDE w:val="0"/>
        <w:jc w:val="both"/>
        <w:rPr>
          <w:u w:val="single"/>
        </w:rPr>
      </w:pPr>
    </w:p>
    <w:p w14:paraId="46F0B040" w14:textId="77777777" w:rsidR="00AE4B21" w:rsidRPr="00AE4B21" w:rsidRDefault="00AE4B21" w:rsidP="004C52B4">
      <w:pPr>
        <w:widowControl w:val="0"/>
        <w:numPr>
          <w:ilvl w:val="0"/>
          <w:numId w:val="39"/>
        </w:numPr>
        <w:suppressAutoHyphens/>
        <w:autoSpaceDE w:val="0"/>
        <w:ind w:left="473"/>
        <w:jc w:val="both"/>
      </w:pPr>
      <w:r w:rsidRPr="00AE4B21">
        <w:rPr>
          <w:u w:val="single"/>
        </w:rPr>
        <w:t>Az elszámolás benyújtásának határideje</w:t>
      </w:r>
      <w:r w:rsidRPr="00AE4B21">
        <w:t xml:space="preserve">: legkésőbb </w:t>
      </w:r>
      <w:r w:rsidRPr="00AE4B21">
        <w:rPr>
          <w:b/>
        </w:rPr>
        <w:t>2023. február 28. napja</w:t>
      </w:r>
      <w:r w:rsidRPr="00AE4B21">
        <w:t xml:space="preserve">. </w:t>
      </w:r>
    </w:p>
    <w:p w14:paraId="1AA67266" w14:textId="77777777" w:rsidR="00AE4B21" w:rsidRPr="00AE4B21" w:rsidRDefault="00AE4B21" w:rsidP="00AE4B21">
      <w:pPr>
        <w:widowControl w:val="0"/>
        <w:autoSpaceDE w:val="0"/>
        <w:jc w:val="both"/>
      </w:pPr>
    </w:p>
    <w:p w14:paraId="7E7F8326" w14:textId="77777777" w:rsidR="00AE4B21" w:rsidRPr="00AE4B21" w:rsidRDefault="00AE4B21" w:rsidP="004C52B4">
      <w:pPr>
        <w:widowControl w:val="0"/>
        <w:numPr>
          <w:ilvl w:val="0"/>
          <w:numId w:val="39"/>
        </w:numPr>
        <w:suppressAutoHyphens/>
        <w:autoSpaceDE w:val="0"/>
        <w:ind w:left="473"/>
        <w:jc w:val="both"/>
      </w:pPr>
      <w:r w:rsidRPr="00AE4B21">
        <w:t>Kedvezményezett köteles az érvényes adó és társadalombiztosítási szabályokat betartani. Támogató és Kedvezményezett kötelesek továbbá a támogatással kapcsolatos iratokat, valamint a támogatás felhasználását alátámasztó bizonylatokat teljeskörűen az elszámolás elfogadását követő öt évig megőrizni.</w:t>
      </w:r>
    </w:p>
    <w:p w14:paraId="7CD74FAC" w14:textId="77777777" w:rsidR="00AE4B21" w:rsidRPr="00AE4B21" w:rsidRDefault="00AE4B21" w:rsidP="00AE4B21">
      <w:pPr>
        <w:pStyle w:val="Listaszerbekezds"/>
        <w:rPr>
          <w:sz w:val="24"/>
          <w:szCs w:val="24"/>
        </w:rPr>
      </w:pPr>
    </w:p>
    <w:p w14:paraId="6B1877E3" w14:textId="77777777" w:rsidR="00AE4B21" w:rsidRPr="00AE4B21" w:rsidRDefault="00AE4B21" w:rsidP="004C52B4">
      <w:pPr>
        <w:widowControl w:val="0"/>
        <w:numPr>
          <w:ilvl w:val="0"/>
          <w:numId w:val="39"/>
        </w:numPr>
        <w:suppressAutoHyphens/>
        <w:autoSpaceDE w:val="0"/>
        <w:ind w:left="473"/>
        <w:jc w:val="both"/>
      </w:pPr>
      <w:r w:rsidRPr="00AE4B21">
        <w:t xml:space="preserve">Kedvezményezett polgári és büntetőjogi felelőssége tudatában a szerződés aláírásával </w:t>
      </w:r>
      <w:r w:rsidRPr="00AE4B21">
        <w:lastRenderedPageBreak/>
        <w:t>nyilatkozik, hogy nem áll fenn harmadik személy irányában olyan kötelezettsége, amely a támogatás céljának megvalósulását meghiúsíthatja.</w:t>
      </w:r>
    </w:p>
    <w:p w14:paraId="24BC29CA" w14:textId="77777777" w:rsidR="00AE4B21" w:rsidRPr="00AE4B21" w:rsidRDefault="00AE4B21" w:rsidP="00AE4B21">
      <w:pPr>
        <w:widowControl w:val="0"/>
        <w:autoSpaceDE w:val="0"/>
        <w:jc w:val="both"/>
      </w:pPr>
    </w:p>
    <w:p w14:paraId="619BFAA1" w14:textId="77777777" w:rsidR="00AE4B21" w:rsidRPr="00AE4B21" w:rsidRDefault="00AE4B21" w:rsidP="004C52B4">
      <w:pPr>
        <w:widowControl w:val="0"/>
        <w:numPr>
          <w:ilvl w:val="0"/>
          <w:numId w:val="39"/>
        </w:numPr>
        <w:suppressAutoHyphens/>
        <w:autoSpaceDE w:val="0"/>
        <w:ind w:left="473"/>
        <w:jc w:val="both"/>
      </w:pPr>
      <w:r w:rsidRPr="00AE4B21">
        <w:t xml:space="preserve">A támogatást Kedvezményezett részére történő átutalás időpontjától a Polgári Törvénykönyvről szóló 2013. évi V. törvény (a továbbiakban: Ptk.) szerinti késedelmi kamattal növelten kell visszafizetnie Támogató számlájára, amennyiben Kedvezményezett nem számol el megfelelően a támogatás felhasználásáról. </w:t>
      </w:r>
    </w:p>
    <w:p w14:paraId="37EAE0EF" w14:textId="77777777" w:rsidR="00AE4B21" w:rsidRPr="00AE4B21" w:rsidRDefault="00AE4B21" w:rsidP="00AE4B21">
      <w:pPr>
        <w:widowControl w:val="0"/>
        <w:autoSpaceDE w:val="0"/>
        <w:ind w:left="473"/>
        <w:jc w:val="both"/>
      </w:pPr>
    </w:p>
    <w:p w14:paraId="48C4009F" w14:textId="77777777" w:rsidR="00AE4B21" w:rsidRPr="00AE4B21" w:rsidRDefault="00AE4B21" w:rsidP="004C52B4">
      <w:pPr>
        <w:widowControl w:val="0"/>
        <w:numPr>
          <w:ilvl w:val="0"/>
          <w:numId w:val="39"/>
        </w:numPr>
        <w:suppressAutoHyphens/>
        <w:autoSpaceDE w:val="0"/>
        <w:ind w:left="473"/>
        <w:jc w:val="both"/>
      </w:pPr>
      <w:r w:rsidRPr="00AE4B21">
        <w:t>Jelen támogatási szerződés 2. sz. mellékletét képezi a Támogató által benyújtható azonnali beszedési megbízás jogát tartalmazó – a Kedvezményezett pénzforgalmi szolgáltatója által igazolt – felhatalmazó levél. A Támogató az azonnali beszedés jogát a Kedvezményezett szerződésszegése miatti visszafizetési kötelezettségének beállta esetén azonnal alkalmazhatja. A Felhatalmazó levelet 4 eredeti példányban a Kedvezményezett a szerződés aláírásával egyidejűleg a Támogató rendelkezésére bocsátja. Nem teljesítés esetén a visszafizetendő összeget és annak kamatait az állami adóhatóság megkeresésre adók módjára hajtja be.</w:t>
      </w:r>
    </w:p>
    <w:p w14:paraId="2258BEC3" w14:textId="77777777" w:rsidR="00AE4B21" w:rsidRPr="00AE4B21" w:rsidRDefault="00AE4B21" w:rsidP="00AE4B21">
      <w:pPr>
        <w:widowControl w:val="0"/>
        <w:autoSpaceDE w:val="0"/>
        <w:jc w:val="both"/>
      </w:pPr>
    </w:p>
    <w:p w14:paraId="419B0100" w14:textId="77777777" w:rsidR="00AE4B21" w:rsidRPr="00AE4B21" w:rsidRDefault="00AE4B21" w:rsidP="004C52B4">
      <w:pPr>
        <w:widowControl w:val="0"/>
        <w:numPr>
          <w:ilvl w:val="0"/>
          <w:numId w:val="39"/>
        </w:numPr>
        <w:suppressAutoHyphens/>
        <w:autoSpaceDE w:val="0"/>
        <w:ind w:left="473"/>
        <w:jc w:val="both"/>
      </w:pPr>
      <w:r w:rsidRPr="00AE4B21">
        <w:t xml:space="preserve">Az államháztartásról szóló 2011. évi CXCV. tv. (továbbiakban: Áht.) 53. § rendelkezése szerint, amennyiben Kedvezményezett az előírt beszámolási kötelezettségének határidőben nem vagy nem megfelelő módon tesz eleget, a kötelezettség teljesítéséig a támogatás finanszírozását fel kell függeszteni. </w:t>
      </w:r>
    </w:p>
    <w:p w14:paraId="728245BF" w14:textId="77777777" w:rsidR="00AE4B21" w:rsidRPr="00AE4B21" w:rsidRDefault="00AE4B21" w:rsidP="00AE4B21">
      <w:pPr>
        <w:widowControl w:val="0"/>
        <w:jc w:val="both"/>
      </w:pPr>
    </w:p>
    <w:p w14:paraId="0ABAAE0C" w14:textId="77777777" w:rsidR="00AE4B21" w:rsidRPr="00AE4B21" w:rsidRDefault="00AE4B21" w:rsidP="004C52B4">
      <w:pPr>
        <w:widowControl w:val="0"/>
        <w:numPr>
          <w:ilvl w:val="0"/>
          <w:numId w:val="39"/>
        </w:numPr>
        <w:suppressAutoHyphens/>
        <w:ind w:left="473"/>
        <w:jc w:val="both"/>
      </w:pPr>
      <w:r w:rsidRPr="00AE4B21">
        <w:t>Kedvezményezett indokolt esetben kérheti az elszámolási határidő meghosszabbítását, vagy a célra fel nem használt támogatási összeg más célú hasznosítását. A kérelmet írásban kell benyújtani Támogatóhoz, legkésőbb az elszámolási határidő lejártáig. A támogatási szerződés módosításáról Támogató dönt.</w:t>
      </w:r>
    </w:p>
    <w:p w14:paraId="36B3A700" w14:textId="77777777" w:rsidR="00AE4B21" w:rsidRPr="00AE4B21" w:rsidRDefault="00AE4B21" w:rsidP="00AE4B21">
      <w:pPr>
        <w:pStyle w:val="Norml0"/>
        <w:widowControl w:val="0"/>
        <w:jc w:val="both"/>
        <w:rPr>
          <w:rFonts w:ascii="Times New Roman" w:hAnsi="Times New Roman" w:cs="Times New Roman"/>
        </w:rPr>
      </w:pPr>
    </w:p>
    <w:p w14:paraId="0461698D" w14:textId="7AE0C1CB" w:rsidR="00AE4B21" w:rsidRPr="004C52B4" w:rsidRDefault="00AE4B21" w:rsidP="00394759">
      <w:pPr>
        <w:pStyle w:val="Norml0"/>
        <w:widowControl w:val="0"/>
        <w:numPr>
          <w:ilvl w:val="0"/>
          <w:numId w:val="39"/>
        </w:numPr>
        <w:ind w:left="473"/>
        <w:jc w:val="both"/>
        <w:rPr>
          <w:rFonts w:ascii="Times New Roman" w:hAnsi="Times New Roman" w:cs="Times New Roman"/>
        </w:rPr>
      </w:pPr>
      <w:r w:rsidRPr="004C52B4">
        <w:rPr>
          <w:rFonts w:ascii="Times New Roman" w:hAnsi="Times New Roman" w:cs="Times New Roman"/>
        </w:rPr>
        <w:t xml:space="preserve">Kedvezményezett jelen megállapodás aláírásával tudomásul veszi, hogy az információs önrendelkezési jogról és az információszabadságról szóló 2011. évi CXII. törvény rendelkezései alapján Támogató a támogatás kedvezményezettjeinek nevére, a támogatás céljára, összegére, továbbá a támogatási program megvalósítási helyére vonatkozó adatokat a Város honlapján közzéteszi, és az adatok hozzáférhetőségét öt évig biztosítja. </w:t>
      </w:r>
    </w:p>
    <w:p w14:paraId="281AF0A2" w14:textId="77777777" w:rsidR="00AE4B21" w:rsidRPr="00AE4B21" w:rsidRDefault="00AE4B21" w:rsidP="00AE4B21">
      <w:pPr>
        <w:pStyle w:val="Norml0"/>
        <w:widowControl w:val="0"/>
        <w:jc w:val="both"/>
        <w:rPr>
          <w:rFonts w:ascii="Times New Roman" w:hAnsi="Times New Roman" w:cs="Times New Roman"/>
        </w:rPr>
      </w:pPr>
    </w:p>
    <w:p w14:paraId="2C8E4959" w14:textId="77777777" w:rsidR="00AE4B21" w:rsidRPr="00AE4B21" w:rsidRDefault="00AE4B21" w:rsidP="00AE4B21">
      <w:pPr>
        <w:pStyle w:val="Norml0"/>
        <w:widowControl w:val="0"/>
        <w:ind w:firstLine="113"/>
        <w:jc w:val="both"/>
        <w:rPr>
          <w:rFonts w:ascii="Times New Roman" w:hAnsi="Times New Roman" w:cs="Times New Roman"/>
        </w:rPr>
      </w:pPr>
      <w:r w:rsidRPr="00AE4B21">
        <w:rPr>
          <w:rFonts w:ascii="Times New Roman" w:hAnsi="Times New Roman" w:cs="Times New Roman"/>
        </w:rPr>
        <w:t>17. Kedvezményezett kijelenti:</w:t>
      </w:r>
    </w:p>
    <w:p w14:paraId="69A0B4A5" w14:textId="77777777" w:rsidR="00AE4B21" w:rsidRPr="00AE4B21" w:rsidRDefault="00AE4B21" w:rsidP="00AE4B21">
      <w:pPr>
        <w:pStyle w:val="Norml0"/>
        <w:widowControl w:val="0"/>
        <w:numPr>
          <w:ilvl w:val="0"/>
          <w:numId w:val="26"/>
        </w:numPr>
        <w:ind w:left="709" w:hanging="236"/>
        <w:jc w:val="both"/>
        <w:rPr>
          <w:rFonts w:ascii="Times New Roman" w:hAnsi="Times New Roman" w:cs="Times New Roman"/>
        </w:rPr>
      </w:pPr>
      <w:r w:rsidRPr="00AE4B21">
        <w:rPr>
          <w:rFonts w:ascii="Times New Roman" w:hAnsi="Times New Roman" w:cs="Times New Roman"/>
        </w:rPr>
        <w:t>jelen támogatási szerződésben foglalt adatok, információk teljes körűek, valódiak, hitelesek</w:t>
      </w:r>
    </w:p>
    <w:p w14:paraId="553F0B8F" w14:textId="77777777" w:rsidR="00AE4B21" w:rsidRPr="00AE4B21" w:rsidRDefault="00AE4B21" w:rsidP="00AE4B21">
      <w:pPr>
        <w:pStyle w:val="Norml0"/>
        <w:widowControl w:val="0"/>
        <w:numPr>
          <w:ilvl w:val="0"/>
          <w:numId w:val="26"/>
        </w:numPr>
        <w:ind w:left="709" w:hanging="236"/>
        <w:jc w:val="both"/>
        <w:rPr>
          <w:rFonts w:ascii="Times New Roman" w:hAnsi="Times New Roman" w:cs="Times New Roman"/>
        </w:rPr>
      </w:pPr>
      <w:r w:rsidRPr="00AE4B21">
        <w:rPr>
          <w:rFonts w:ascii="Times New Roman" w:hAnsi="Times New Roman" w:cs="Times New Roman"/>
        </w:rPr>
        <w:t xml:space="preserve">jelen támogatási megállapodásban meghatározott pénzügyi bizonylatokat, számlákat más támogató felé nem számolja el </w:t>
      </w:r>
    </w:p>
    <w:p w14:paraId="6EAB632F" w14:textId="77777777" w:rsidR="00AE4B21" w:rsidRPr="00AE4B21" w:rsidRDefault="00AE4B21" w:rsidP="00AE4B21">
      <w:pPr>
        <w:pStyle w:val="Norml0"/>
        <w:widowControl w:val="0"/>
        <w:ind w:left="473"/>
        <w:jc w:val="both"/>
        <w:rPr>
          <w:rFonts w:ascii="Times New Roman" w:hAnsi="Times New Roman" w:cs="Times New Roman"/>
        </w:rPr>
      </w:pPr>
    </w:p>
    <w:p w14:paraId="4008F40A" w14:textId="77777777" w:rsidR="00AE4B21" w:rsidRPr="00AE4B21" w:rsidRDefault="00AE4B21" w:rsidP="00AE4B21">
      <w:pPr>
        <w:pStyle w:val="Norml0"/>
        <w:widowControl w:val="0"/>
        <w:jc w:val="both"/>
        <w:rPr>
          <w:rFonts w:ascii="Times New Roman" w:hAnsi="Times New Roman" w:cs="Times New Roman"/>
        </w:rPr>
      </w:pPr>
      <w:r w:rsidRPr="00AE4B21">
        <w:rPr>
          <w:rFonts w:ascii="Times New Roman" w:hAnsi="Times New Roman" w:cs="Times New Roman"/>
        </w:rPr>
        <w:t>18. Kedvezményezett név, cím, gazdálkodási forma, bankszámlaszám változásait, valamint az</w:t>
      </w:r>
    </w:p>
    <w:p w14:paraId="3287081D" w14:textId="77777777" w:rsidR="00AE4B21" w:rsidRPr="00AE4B21" w:rsidRDefault="00AE4B21" w:rsidP="00AE4B21">
      <w:pPr>
        <w:pStyle w:val="Norml0"/>
        <w:widowControl w:val="0"/>
        <w:jc w:val="both"/>
        <w:rPr>
          <w:rFonts w:ascii="Times New Roman" w:hAnsi="Times New Roman" w:cs="Times New Roman"/>
        </w:rPr>
      </w:pPr>
      <w:r w:rsidRPr="00AE4B21">
        <w:rPr>
          <w:rFonts w:ascii="Times New Roman" w:hAnsi="Times New Roman" w:cs="Times New Roman"/>
        </w:rPr>
        <w:t xml:space="preserve">      ellene indult csőd-, felszámolási és végelszámolási eljárást is a tudomására jutástól számított </w:t>
      </w:r>
    </w:p>
    <w:p w14:paraId="014F0A45" w14:textId="77777777" w:rsidR="00AE4B21" w:rsidRPr="00AE4B21" w:rsidRDefault="00AE4B21" w:rsidP="00AE4B21">
      <w:pPr>
        <w:pStyle w:val="Norml0"/>
        <w:widowControl w:val="0"/>
        <w:jc w:val="both"/>
        <w:rPr>
          <w:rFonts w:ascii="Times New Roman" w:hAnsi="Times New Roman" w:cs="Times New Roman"/>
        </w:rPr>
      </w:pPr>
      <w:r w:rsidRPr="00AE4B21">
        <w:rPr>
          <w:rFonts w:ascii="Times New Roman" w:hAnsi="Times New Roman" w:cs="Times New Roman"/>
        </w:rPr>
        <w:t xml:space="preserve">      nyolc napon belül köteles Támogatónak írásban bejelenteni. A bejelentés elmulasztásából </w:t>
      </w:r>
    </w:p>
    <w:p w14:paraId="5049A25A" w14:textId="77777777" w:rsidR="00AE4B21" w:rsidRPr="00AE4B21" w:rsidRDefault="00AE4B21" w:rsidP="00AE4B21">
      <w:pPr>
        <w:pStyle w:val="Norml0"/>
        <w:widowControl w:val="0"/>
        <w:jc w:val="both"/>
        <w:rPr>
          <w:rFonts w:ascii="Times New Roman" w:hAnsi="Times New Roman" w:cs="Times New Roman"/>
        </w:rPr>
      </w:pPr>
      <w:r w:rsidRPr="00AE4B21">
        <w:rPr>
          <w:rFonts w:ascii="Times New Roman" w:hAnsi="Times New Roman" w:cs="Times New Roman"/>
        </w:rPr>
        <w:t xml:space="preserve">      eredő károkért a felelősséget Kedvezményezett viseli.</w:t>
      </w:r>
    </w:p>
    <w:p w14:paraId="33E633C2" w14:textId="77777777" w:rsidR="00AE4B21" w:rsidRPr="00AE4B21" w:rsidRDefault="00AE4B21" w:rsidP="00AE4B21">
      <w:pPr>
        <w:pStyle w:val="Norml0"/>
        <w:widowControl w:val="0"/>
        <w:jc w:val="both"/>
        <w:rPr>
          <w:rFonts w:ascii="Times New Roman" w:hAnsi="Times New Roman" w:cs="Times New Roman"/>
        </w:rPr>
      </w:pPr>
    </w:p>
    <w:p w14:paraId="215C6F59" w14:textId="77777777" w:rsidR="00AE4B21" w:rsidRPr="00AE4B21" w:rsidRDefault="00AE4B21" w:rsidP="004C52B4">
      <w:pPr>
        <w:pStyle w:val="Norml0"/>
        <w:widowControl w:val="0"/>
        <w:numPr>
          <w:ilvl w:val="0"/>
          <w:numId w:val="28"/>
        </w:numPr>
        <w:jc w:val="both"/>
        <w:rPr>
          <w:rFonts w:ascii="Times New Roman" w:hAnsi="Times New Roman" w:cs="Times New Roman"/>
        </w:rPr>
      </w:pPr>
      <w:r w:rsidRPr="00AE4B21">
        <w:rPr>
          <w:rFonts w:ascii="Times New Roman" w:hAnsi="Times New Roman" w:cs="Times New Roman"/>
        </w:rPr>
        <w:t>Támogató a szerződéstől eláll, amennyiben tudomására jut, hogy Kedvezményezett valótlan adatot/adatokat szolgáltatott.</w:t>
      </w:r>
    </w:p>
    <w:p w14:paraId="722862F3" w14:textId="77777777" w:rsidR="00AE4B21" w:rsidRPr="00AE4B21" w:rsidRDefault="00AE4B21" w:rsidP="00AE4B21">
      <w:pPr>
        <w:pStyle w:val="Norml0"/>
        <w:widowControl w:val="0"/>
        <w:jc w:val="both"/>
        <w:rPr>
          <w:rFonts w:ascii="Times New Roman" w:hAnsi="Times New Roman" w:cs="Times New Roman"/>
        </w:rPr>
      </w:pPr>
    </w:p>
    <w:p w14:paraId="1268F845" w14:textId="77777777" w:rsidR="00AE4B21" w:rsidRPr="00AE4B21" w:rsidRDefault="00AE4B21" w:rsidP="00AE4B21">
      <w:pPr>
        <w:pStyle w:val="Norml0"/>
        <w:widowControl w:val="0"/>
        <w:numPr>
          <w:ilvl w:val="0"/>
          <w:numId w:val="28"/>
        </w:numPr>
        <w:jc w:val="both"/>
        <w:rPr>
          <w:rFonts w:ascii="Times New Roman" w:hAnsi="Times New Roman" w:cs="Times New Roman"/>
        </w:rPr>
      </w:pPr>
      <w:r w:rsidRPr="00AE4B21">
        <w:rPr>
          <w:rFonts w:ascii="Times New Roman" w:hAnsi="Times New Roman" w:cs="Times New Roman"/>
        </w:rPr>
        <w:t>A támogatás a mindenkor hatályos közbeszerzési törvény, és az általános forgalmi adóról szóló törvény szabályai szerint használható fel.</w:t>
      </w:r>
    </w:p>
    <w:p w14:paraId="6009296F" w14:textId="77777777" w:rsidR="00AE4B21" w:rsidRPr="00AE4B21" w:rsidRDefault="00AE4B21" w:rsidP="00AE4B21">
      <w:pPr>
        <w:pStyle w:val="Listaszerbekezds"/>
      </w:pPr>
    </w:p>
    <w:p w14:paraId="5A877445" w14:textId="77777777" w:rsidR="00AE4B21" w:rsidRPr="00AE4B21" w:rsidRDefault="00AE4B21" w:rsidP="00AE4B21">
      <w:pPr>
        <w:pStyle w:val="Norml0"/>
        <w:widowControl w:val="0"/>
        <w:numPr>
          <w:ilvl w:val="0"/>
          <w:numId w:val="28"/>
        </w:numPr>
        <w:jc w:val="both"/>
        <w:rPr>
          <w:rFonts w:ascii="Times New Roman" w:hAnsi="Times New Roman" w:cs="Times New Roman"/>
        </w:rPr>
      </w:pPr>
      <w:bookmarkStart w:id="2" w:name="_Hlk99452674"/>
      <w:r w:rsidRPr="00AE4B21">
        <w:rPr>
          <w:rFonts w:ascii="Times New Roman" w:hAnsi="Times New Roman" w:cs="Times New Roman"/>
        </w:rPr>
        <w:t>A támogatott új tornacsarnok a szabad kapacitásai terhére a város egyéb rendezvényeire is használható, mely használat részletes szabályait külön megállapodásban szükséges rögzíteni.</w:t>
      </w:r>
    </w:p>
    <w:p w14:paraId="198458F4" w14:textId="77777777" w:rsidR="00AE4B21" w:rsidRPr="00AE4B21" w:rsidRDefault="00AE4B21" w:rsidP="00AE4B21">
      <w:pPr>
        <w:pStyle w:val="Listaszerbekezds"/>
      </w:pPr>
    </w:p>
    <w:bookmarkEnd w:id="2"/>
    <w:p w14:paraId="055552F9" w14:textId="77777777" w:rsidR="00AE4B21" w:rsidRPr="00AE4B21" w:rsidRDefault="00AE4B21" w:rsidP="00AE4B21">
      <w:pPr>
        <w:pStyle w:val="Norml0"/>
        <w:widowControl w:val="0"/>
        <w:numPr>
          <w:ilvl w:val="0"/>
          <w:numId w:val="28"/>
        </w:numPr>
        <w:jc w:val="both"/>
        <w:rPr>
          <w:rFonts w:ascii="Times New Roman" w:hAnsi="Times New Roman" w:cs="Times New Roman"/>
        </w:rPr>
      </w:pPr>
      <w:r w:rsidRPr="00AE4B21">
        <w:rPr>
          <w:rFonts w:ascii="Times New Roman" w:hAnsi="Times New Roman" w:cs="Times New Roman"/>
        </w:rPr>
        <w:lastRenderedPageBreak/>
        <w:t xml:space="preserve">Jelen szerződésben nem szabályozott kérdésekben a Ptk., az Nvtv., Áht., az államháztartásról szóló törvény végrehajtásáról szóló 368/2011 (XII.31.) Korm. rendelet, szabályai az irányadóak. </w:t>
      </w:r>
    </w:p>
    <w:p w14:paraId="355CD520" w14:textId="77777777" w:rsidR="00AE4B21" w:rsidRPr="00AE4B21" w:rsidRDefault="00AE4B21" w:rsidP="00AE4B21">
      <w:pPr>
        <w:pStyle w:val="Norml0"/>
        <w:widowControl w:val="0"/>
        <w:jc w:val="both"/>
        <w:rPr>
          <w:rFonts w:ascii="Times New Roman" w:hAnsi="Times New Roman" w:cs="Times New Roman"/>
        </w:rPr>
      </w:pPr>
    </w:p>
    <w:p w14:paraId="45690F15" w14:textId="77777777" w:rsidR="00AE4B21" w:rsidRPr="00AE4B21" w:rsidRDefault="00AE4B21" w:rsidP="00AE4B21">
      <w:pPr>
        <w:pStyle w:val="Norml0"/>
        <w:widowControl w:val="0"/>
        <w:numPr>
          <w:ilvl w:val="0"/>
          <w:numId w:val="28"/>
        </w:numPr>
        <w:jc w:val="both"/>
        <w:rPr>
          <w:rFonts w:ascii="Times New Roman" w:hAnsi="Times New Roman" w:cs="Times New Roman"/>
        </w:rPr>
      </w:pPr>
      <w:r w:rsidRPr="00AE4B21">
        <w:rPr>
          <w:rFonts w:ascii="Times New Roman" w:hAnsi="Times New Roman" w:cs="Times New Roman"/>
        </w:rPr>
        <w:t xml:space="preserve">Az esetlegesen felmerülő jogvitákkal kapcsolatban a szerződő felek a Kiskőrösi Járásbíróság kizárólagos illetékességét kötik ki. </w:t>
      </w:r>
    </w:p>
    <w:p w14:paraId="6A746607" w14:textId="77777777" w:rsidR="00AE4B21" w:rsidRPr="00AE4B21" w:rsidRDefault="00AE4B21" w:rsidP="00AE4B21">
      <w:pPr>
        <w:pStyle w:val="Norml0"/>
        <w:jc w:val="both"/>
        <w:rPr>
          <w:rFonts w:ascii="Times New Roman" w:hAnsi="Times New Roman" w:cs="Times New Roman"/>
        </w:rPr>
      </w:pPr>
    </w:p>
    <w:p w14:paraId="0E7B0CBD" w14:textId="77777777" w:rsidR="00AE4B21" w:rsidRPr="00AE4B21" w:rsidRDefault="00AE4B21" w:rsidP="00AE4B21">
      <w:pPr>
        <w:pStyle w:val="Norml0"/>
        <w:jc w:val="both"/>
        <w:rPr>
          <w:rFonts w:ascii="Times New Roman" w:hAnsi="Times New Roman" w:cs="Times New Roman"/>
        </w:rPr>
      </w:pPr>
      <w:r w:rsidRPr="00AE4B21">
        <w:rPr>
          <w:rFonts w:ascii="Times New Roman" w:hAnsi="Times New Roman" w:cs="Times New Roman"/>
        </w:rPr>
        <w:t xml:space="preserve">A jelen szerződés 4 számozott oldalból áll és 4 eredeti, egymással megegyező példányban készült, melyből 2 példány Támogatót, 2 példány Kedvezményezettet illet meg. </w:t>
      </w:r>
    </w:p>
    <w:p w14:paraId="21A45B3F" w14:textId="77777777" w:rsidR="00AE4B21" w:rsidRPr="00AE4B21" w:rsidRDefault="00AE4B21" w:rsidP="00AE4B21">
      <w:pPr>
        <w:pStyle w:val="Norml0"/>
        <w:jc w:val="both"/>
        <w:rPr>
          <w:rFonts w:ascii="Times New Roman" w:hAnsi="Times New Roman" w:cs="Times New Roman"/>
        </w:rPr>
      </w:pPr>
    </w:p>
    <w:p w14:paraId="72CC765D" w14:textId="77777777" w:rsidR="00AE4B21" w:rsidRPr="00AE4B21" w:rsidRDefault="00AE4B21" w:rsidP="00AE4B21">
      <w:pPr>
        <w:pStyle w:val="Norml0"/>
        <w:jc w:val="both"/>
        <w:rPr>
          <w:rFonts w:ascii="Times New Roman" w:hAnsi="Times New Roman" w:cs="Times New Roman"/>
        </w:rPr>
      </w:pPr>
    </w:p>
    <w:p w14:paraId="28E5B81C" w14:textId="77777777" w:rsidR="00AE4B21" w:rsidRPr="00AE4B21" w:rsidRDefault="00AE4B21" w:rsidP="00AE4B21">
      <w:pPr>
        <w:pStyle w:val="Norml0"/>
        <w:jc w:val="both"/>
        <w:rPr>
          <w:rFonts w:ascii="Times New Roman" w:hAnsi="Times New Roman" w:cs="Times New Roman"/>
        </w:rPr>
      </w:pPr>
      <w:r w:rsidRPr="00AE4B21">
        <w:rPr>
          <w:rFonts w:ascii="Times New Roman" w:hAnsi="Times New Roman" w:cs="Times New Roman"/>
        </w:rPr>
        <w:t>Felek a szerződést elolvasás és értelmezés után, mint akaratukkal mindenben megegyezőt jóváhagyólag, cégszerűen aláírják.</w:t>
      </w:r>
    </w:p>
    <w:p w14:paraId="0FD4DA6C" w14:textId="77777777" w:rsidR="00AE4B21" w:rsidRPr="00AE4B21" w:rsidRDefault="00AE4B21" w:rsidP="00AE4B21">
      <w:pPr>
        <w:pStyle w:val="Norml0"/>
        <w:jc w:val="both"/>
        <w:rPr>
          <w:rFonts w:ascii="Times New Roman" w:hAnsi="Times New Roman" w:cs="Times New Roman"/>
          <w:b/>
        </w:rPr>
      </w:pPr>
    </w:p>
    <w:p w14:paraId="73CC2950" w14:textId="77777777" w:rsidR="00AE4B21" w:rsidRPr="00AE4B21" w:rsidRDefault="00AE4B21" w:rsidP="00AE4B21">
      <w:pPr>
        <w:pStyle w:val="Norml0"/>
        <w:jc w:val="both"/>
        <w:rPr>
          <w:rFonts w:ascii="Times New Roman" w:hAnsi="Times New Roman" w:cs="Times New Roman"/>
          <w:b/>
        </w:rPr>
      </w:pPr>
    </w:p>
    <w:p w14:paraId="7A59D839" w14:textId="77777777" w:rsidR="00AE4B21" w:rsidRPr="00AE4B21" w:rsidRDefault="00AE4B21" w:rsidP="00AE4B21">
      <w:pPr>
        <w:widowControl w:val="0"/>
        <w:autoSpaceDE w:val="0"/>
        <w:ind w:left="473"/>
        <w:jc w:val="both"/>
        <w:rPr>
          <w:b/>
        </w:rPr>
      </w:pPr>
    </w:p>
    <w:p w14:paraId="63C8EDC7" w14:textId="77777777" w:rsidR="00AE4B21" w:rsidRPr="00AE4B21" w:rsidRDefault="00AE4B21" w:rsidP="00AE4B21">
      <w:pPr>
        <w:pStyle w:val="Norml0"/>
        <w:tabs>
          <w:tab w:val="right" w:leader="dot" w:pos="3402"/>
        </w:tabs>
        <w:jc w:val="both"/>
        <w:rPr>
          <w:rFonts w:ascii="Times New Roman" w:hAnsi="Times New Roman" w:cs="Times New Roman"/>
        </w:rPr>
      </w:pPr>
      <w:r w:rsidRPr="00AE4B21">
        <w:rPr>
          <w:rFonts w:ascii="Times New Roman" w:hAnsi="Times New Roman" w:cs="Times New Roman"/>
        </w:rPr>
        <w:t>Kiskőrös, 2022. március ....</w:t>
      </w:r>
    </w:p>
    <w:p w14:paraId="2E56DADD" w14:textId="77777777" w:rsidR="00AE4B21" w:rsidRPr="00AE4B21" w:rsidRDefault="00AE4B21" w:rsidP="00AE4B21">
      <w:pPr>
        <w:pStyle w:val="Norml0"/>
        <w:tabs>
          <w:tab w:val="right" w:leader="dot" w:pos="3402"/>
        </w:tabs>
        <w:jc w:val="both"/>
        <w:rPr>
          <w:rFonts w:ascii="Times New Roman" w:hAnsi="Times New Roman" w:cs="Times New Roman"/>
          <w:b/>
        </w:rPr>
      </w:pPr>
    </w:p>
    <w:p w14:paraId="55171585" w14:textId="77777777" w:rsidR="00AE4B21" w:rsidRPr="00AE4B21" w:rsidRDefault="00AE4B21" w:rsidP="00AE4B21">
      <w:pPr>
        <w:pStyle w:val="Norml0"/>
        <w:tabs>
          <w:tab w:val="right" w:leader="dot" w:pos="3402"/>
        </w:tabs>
        <w:jc w:val="both"/>
        <w:rPr>
          <w:rFonts w:ascii="Times New Roman" w:hAnsi="Times New Roman" w:cs="Times New Roman"/>
          <w:b/>
        </w:rPr>
      </w:pPr>
    </w:p>
    <w:p w14:paraId="71A162DC" w14:textId="77777777" w:rsidR="00AE4B21" w:rsidRPr="00AE4B21" w:rsidRDefault="00AE4B21" w:rsidP="00AE4B21">
      <w:pPr>
        <w:pStyle w:val="Norml0"/>
        <w:tabs>
          <w:tab w:val="right" w:pos="2835"/>
          <w:tab w:val="right" w:pos="7938"/>
        </w:tabs>
        <w:jc w:val="both"/>
        <w:rPr>
          <w:rFonts w:ascii="Times New Roman" w:hAnsi="Times New Roman" w:cs="Times New Roman"/>
        </w:rPr>
      </w:pPr>
      <w:r w:rsidRPr="00AE4B21">
        <w:rPr>
          <w:rFonts w:ascii="Times New Roman" w:hAnsi="Times New Roman" w:cs="Times New Roman"/>
        </w:rPr>
        <w:tab/>
        <w:t>Támogató</w:t>
      </w:r>
      <w:r w:rsidRPr="00AE4B21">
        <w:rPr>
          <w:rFonts w:ascii="Times New Roman" w:hAnsi="Times New Roman" w:cs="Times New Roman"/>
        </w:rPr>
        <w:tab/>
        <w:t>Kedvezményezett</w:t>
      </w:r>
    </w:p>
    <w:p w14:paraId="575A8011" w14:textId="77777777" w:rsidR="00AE4B21" w:rsidRPr="00AE4B21" w:rsidRDefault="00AE4B21" w:rsidP="00AE4B21">
      <w:pPr>
        <w:pStyle w:val="Norml0"/>
        <w:jc w:val="both"/>
        <w:rPr>
          <w:rFonts w:ascii="Times New Roman" w:hAnsi="Times New Roman" w:cs="Times New Roman"/>
        </w:rPr>
      </w:pPr>
    </w:p>
    <w:p w14:paraId="45EFE69D" w14:textId="77777777" w:rsidR="00AE4B21" w:rsidRPr="00AE4B21" w:rsidRDefault="00AE4B21" w:rsidP="00AE4B21">
      <w:pPr>
        <w:pStyle w:val="Norml0"/>
        <w:tabs>
          <w:tab w:val="right" w:pos="426"/>
          <w:tab w:val="right" w:leader="dot" w:pos="4253"/>
          <w:tab w:val="right" w:pos="5670"/>
          <w:tab w:val="right" w:leader="dot" w:pos="8505"/>
        </w:tabs>
        <w:jc w:val="both"/>
        <w:rPr>
          <w:rFonts w:ascii="Times New Roman" w:hAnsi="Times New Roman" w:cs="Times New Roman"/>
        </w:rPr>
      </w:pPr>
      <w:r w:rsidRPr="00AE4B21">
        <w:rPr>
          <w:rFonts w:ascii="Times New Roman" w:hAnsi="Times New Roman" w:cs="Times New Roman"/>
        </w:rPr>
        <w:tab/>
      </w:r>
      <w:r w:rsidRPr="00AE4B21">
        <w:rPr>
          <w:rFonts w:ascii="Times New Roman" w:hAnsi="Times New Roman" w:cs="Times New Roman"/>
        </w:rPr>
        <w:tab/>
      </w:r>
      <w:r w:rsidRPr="00AE4B21">
        <w:rPr>
          <w:rFonts w:ascii="Times New Roman" w:hAnsi="Times New Roman" w:cs="Times New Roman"/>
        </w:rPr>
        <w:tab/>
      </w:r>
      <w:r w:rsidRPr="00AE4B21">
        <w:rPr>
          <w:rFonts w:ascii="Times New Roman" w:hAnsi="Times New Roman" w:cs="Times New Roman"/>
        </w:rPr>
        <w:tab/>
      </w:r>
    </w:p>
    <w:p w14:paraId="1F6EF818" w14:textId="77777777" w:rsidR="00AE4B21" w:rsidRPr="00AE4B21" w:rsidRDefault="00AE4B21" w:rsidP="00AE4B21">
      <w:pPr>
        <w:pStyle w:val="Norml0"/>
        <w:tabs>
          <w:tab w:val="right" w:pos="2127"/>
          <w:tab w:val="right" w:pos="4111"/>
          <w:tab w:val="center" w:pos="7088"/>
        </w:tabs>
        <w:jc w:val="both"/>
        <w:rPr>
          <w:rFonts w:ascii="Times New Roman" w:hAnsi="Times New Roman" w:cs="Times New Roman"/>
        </w:rPr>
      </w:pPr>
      <w:r w:rsidRPr="00AE4B21">
        <w:rPr>
          <w:rFonts w:ascii="Times New Roman" w:hAnsi="Times New Roman" w:cs="Times New Roman"/>
        </w:rPr>
        <w:tab/>
        <w:t>Domonyi László Mihály</w:t>
      </w:r>
      <w:r w:rsidRPr="00AE4B21">
        <w:rPr>
          <w:rFonts w:ascii="Times New Roman" w:hAnsi="Times New Roman" w:cs="Times New Roman"/>
        </w:rPr>
        <w:tab/>
        <w:t>Dr. Turán Csaba</w:t>
      </w:r>
      <w:r w:rsidRPr="00AE4B21">
        <w:rPr>
          <w:rFonts w:ascii="Times New Roman" w:hAnsi="Times New Roman" w:cs="Times New Roman"/>
        </w:rPr>
        <w:tab/>
      </w:r>
      <w:r w:rsidRPr="00AE4B21">
        <w:rPr>
          <w:rFonts w:ascii="Times New Roman" w:hAnsi="Times New Roman" w:cs="Times New Roman"/>
          <w:sz w:val="22"/>
          <w:szCs w:val="22"/>
        </w:rPr>
        <w:t xml:space="preserve">  Papp Gyula</w:t>
      </w:r>
    </w:p>
    <w:p w14:paraId="7F306923" w14:textId="77777777" w:rsidR="00AE4B21" w:rsidRPr="00AE4B21" w:rsidRDefault="00AE4B21" w:rsidP="00AE4B21">
      <w:pPr>
        <w:pStyle w:val="Norml0"/>
        <w:tabs>
          <w:tab w:val="right" w:pos="1985"/>
          <w:tab w:val="right" w:pos="3544"/>
          <w:tab w:val="center" w:pos="7088"/>
        </w:tabs>
        <w:jc w:val="both"/>
        <w:rPr>
          <w:rFonts w:ascii="Times New Roman" w:hAnsi="Times New Roman" w:cs="Times New Roman"/>
        </w:rPr>
      </w:pPr>
      <w:r w:rsidRPr="00AE4B21">
        <w:rPr>
          <w:rFonts w:ascii="Times New Roman" w:hAnsi="Times New Roman" w:cs="Times New Roman"/>
        </w:rPr>
        <w:tab/>
        <w:t>polgármester</w:t>
      </w:r>
      <w:r w:rsidRPr="00AE4B21">
        <w:rPr>
          <w:rFonts w:ascii="Times New Roman" w:hAnsi="Times New Roman" w:cs="Times New Roman"/>
        </w:rPr>
        <w:tab/>
        <w:t>jegyző</w:t>
      </w:r>
      <w:r w:rsidRPr="00AE4B21">
        <w:rPr>
          <w:rFonts w:ascii="Times New Roman" w:hAnsi="Times New Roman" w:cs="Times New Roman"/>
        </w:rPr>
        <w:tab/>
        <w:t xml:space="preserve">    főigazgató</w:t>
      </w:r>
    </w:p>
    <w:p w14:paraId="7F3E5B4C" w14:textId="77777777" w:rsidR="00AE4B21" w:rsidRPr="00AE4B21" w:rsidRDefault="00AE4B21" w:rsidP="00AE4B21">
      <w:pPr>
        <w:pStyle w:val="Norml0"/>
        <w:jc w:val="both"/>
        <w:rPr>
          <w:rFonts w:ascii="Times New Roman" w:hAnsi="Times New Roman" w:cs="Times New Roman"/>
          <w:b/>
          <w:bCs/>
        </w:rPr>
      </w:pPr>
    </w:p>
    <w:p w14:paraId="16416EEB" w14:textId="77777777" w:rsidR="00AE4B21" w:rsidRPr="00AE4B21" w:rsidRDefault="00AE4B21" w:rsidP="00AE4B21">
      <w:pPr>
        <w:pStyle w:val="Norml0"/>
        <w:jc w:val="both"/>
        <w:rPr>
          <w:rFonts w:ascii="Times New Roman" w:hAnsi="Times New Roman" w:cs="Times New Roman"/>
          <w:b/>
          <w:bCs/>
        </w:rPr>
      </w:pPr>
    </w:p>
    <w:p w14:paraId="6748EE08" w14:textId="77777777" w:rsidR="00AE4B21" w:rsidRPr="00AE4B21" w:rsidRDefault="00AE4B21" w:rsidP="00AE4B21">
      <w:pPr>
        <w:pStyle w:val="Norml0"/>
        <w:jc w:val="both"/>
        <w:rPr>
          <w:rFonts w:ascii="Times New Roman" w:hAnsi="Times New Roman" w:cs="Times New Roman"/>
        </w:rPr>
      </w:pPr>
      <w:r w:rsidRPr="00AE4B21">
        <w:rPr>
          <w:rFonts w:ascii="Times New Roman" w:hAnsi="Times New Roman" w:cs="Times New Roman"/>
          <w:b/>
          <w:bCs/>
        </w:rPr>
        <w:t xml:space="preserve">                                                                                              </w:t>
      </w:r>
      <w:r w:rsidRPr="00AE4B21">
        <w:rPr>
          <w:rFonts w:ascii="Times New Roman" w:hAnsi="Times New Roman" w:cs="Times New Roman"/>
        </w:rPr>
        <w:t>Egyetértek:</w:t>
      </w:r>
    </w:p>
    <w:p w14:paraId="73E09FBD" w14:textId="77777777" w:rsidR="00AE4B21" w:rsidRPr="00AE4B21" w:rsidRDefault="00AE4B21" w:rsidP="00AE4B21">
      <w:pPr>
        <w:pStyle w:val="Norml0"/>
        <w:jc w:val="both"/>
        <w:rPr>
          <w:rFonts w:ascii="Times New Roman" w:hAnsi="Times New Roman" w:cs="Times New Roman"/>
        </w:rPr>
      </w:pPr>
    </w:p>
    <w:p w14:paraId="0B5D1903" w14:textId="77777777" w:rsidR="00AE4B21" w:rsidRPr="00AE4B21" w:rsidRDefault="00AE4B21" w:rsidP="00AE4B21">
      <w:pPr>
        <w:pStyle w:val="Norml0"/>
        <w:jc w:val="both"/>
        <w:rPr>
          <w:rFonts w:ascii="Times New Roman" w:hAnsi="Times New Roman" w:cs="Times New Roman"/>
        </w:rPr>
      </w:pPr>
    </w:p>
    <w:p w14:paraId="0D954B9B" w14:textId="77777777" w:rsidR="00AE4B21" w:rsidRPr="00AE4B21" w:rsidRDefault="00AE4B21" w:rsidP="00AE4B21">
      <w:pPr>
        <w:pStyle w:val="Norml0"/>
        <w:jc w:val="both"/>
        <w:rPr>
          <w:rFonts w:ascii="Times New Roman" w:hAnsi="Times New Roman" w:cs="Times New Roman"/>
        </w:rPr>
      </w:pPr>
      <w:r w:rsidRPr="00AE4B21">
        <w:rPr>
          <w:rFonts w:ascii="Times New Roman" w:hAnsi="Times New Roman" w:cs="Times New Roman"/>
        </w:rPr>
        <w:t xml:space="preserve">                                                                                                      …………………………..</w:t>
      </w:r>
    </w:p>
    <w:p w14:paraId="33821FAC" w14:textId="77777777" w:rsidR="00AE4B21" w:rsidRPr="00AE4B21" w:rsidRDefault="00AE4B21" w:rsidP="00AE4B21">
      <w:pPr>
        <w:pStyle w:val="Norml0"/>
        <w:jc w:val="both"/>
        <w:rPr>
          <w:rFonts w:ascii="Times New Roman" w:hAnsi="Times New Roman" w:cs="Times New Roman"/>
        </w:rPr>
      </w:pPr>
      <w:r w:rsidRPr="00AE4B21">
        <w:rPr>
          <w:rFonts w:ascii="Times New Roman" w:hAnsi="Times New Roman" w:cs="Times New Roman"/>
        </w:rPr>
        <w:t xml:space="preserve">                                                                                                               Csúzdi Zoltán</w:t>
      </w:r>
    </w:p>
    <w:p w14:paraId="2205E353" w14:textId="77777777" w:rsidR="00AE4B21" w:rsidRPr="00AE4B21" w:rsidRDefault="00AE4B21" w:rsidP="00AE4B21">
      <w:pPr>
        <w:pStyle w:val="Norml0"/>
        <w:jc w:val="both"/>
        <w:rPr>
          <w:rFonts w:ascii="Times New Roman" w:hAnsi="Times New Roman" w:cs="Times New Roman"/>
        </w:rPr>
      </w:pPr>
      <w:r w:rsidRPr="00AE4B21">
        <w:rPr>
          <w:rFonts w:ascii="Times New Roman" w:hAnsi="Times New Roman" w:cs="Times New Roman"/>
        </w:rPr>
        <w:t xml:space="preserve">                                                                                                                  kancellár</w:t>
      </w:r>
    </w:p>
    <w:p w14:paraId="56EEB8D3" w14:textId="77777777" w:rsidR="00AE4B21" w:rsidRPr="00AE4B21" w:rsidRDefault="00AE4B21" w:rsidP="00AE4B21">
      <w:pPr>
        <w:pStyle w:val="Norml0"/>
        <w:jc w:val="both"/>
        <w:rPr>
          <w:rFonts w:ascii="Times New Roman" w:hAnsi="Times New Roman" w:cs="Times New Roman"/>
          <w:b/>
          <w:bCs/>
        </w:rPr>
      </w:pPr>
    </w:p>
    <w:p w14:paraId="1F35500B" w14:textId="77777777" w:rsidR="00AE4B21" w:rsidRPr="00AE4B21" w:rsidRDefault="00AE4B21" w:rsidP="00AE4B21">
      <w:pPr>
        <w:pStyle w:val="Norml0"/>
        <w:jc w:val="both"/>
        <w:rPr>
          <w:rFonts w:ascii="Times New Roman" w:hAnsi="Times New Roman" w:cs="Times New Roman"/>
          <w:b/>
          <w:bCs/>
        </w:rPr>
      </w:pPr>
    </w:p>
    <w:p w14:paraId="5B4C8438" w14:textId="77777777" w:rsidR="00AE4B21" w:rsidRPr="00AE4B21" w:rsidRDefault="00AE4B21" w:rsidP="00AE4B21">
      <w:pPr>
        <w:pStyle w:val="Norml0"/>
        <w:jc w:val="both"/>
        <w:rPr>
          <w:rFonts w:ascii="Times New Roman" w:hAnsi="Times New Roman" w:cs="Times New Roman"/>
        </w:rPr>
      </w:pPr>
      <w:r w:rsidRPr="00AE4B21">
        <w:rPr>
          <w:rFonts w:ascii="Times New Roman" w:hAnsi="Times New Roman" w:cs="Times New Roman"/>
        </w:rPr>
        <w:t>Pénzügyileg ellenjegyzem:                                                          Pénzügyileg ellenjegyzem:</w:t>
      </w:r>
    </w:p>
    <w:p w14:paraId="21794A76" w14:textId="77777777" w:rsidR="00AE4B21" w:rsidRPr="00AE4B21" w:rsidRDefault="00AE4B21" w:rsidP="00AE4B21">
      <w:pPr>
        <w:pStyle w:val="Norml0"/>
        <w:jc w:val="both"/>
        <w:rPr>
          <w:rFonts w:ascii="Times New Roman" w:hAnsi="Times New Roman" w:cs="Times New Roman"/>
        </w:rPr>
      </w:pPr>
    </w:p>
    <w:p w14:paraId="452A5CD8" w14:textId="77777777" w:rsidR="00AE4B21" w:rsidRPr="00AE4B21" w:rsidRDefault="00AE4B21" w:rsidP="00AE4B21">
      <w:pPr>
        <w:pStyle w:val="Norml0"/>
        <w:jc w:val="both"/>
        <w:rPr>
          <w:rFonts w:ascii="Times New Roman" w:hAnsi="Times New Roman" w:cs="Times New Roman"/>
        </w:rPr>
      </w:pPr>
    </w:p>
    <w:p w14:paraId="0538AB5B" w14:textId="77777777" w:rsidR="00AE4B21" w:rsidRPr="00AE4B21" w:rsidRDefault="00AE4B21" w:rsidP="00AE4B21">
      <w:pPr>
        <w:pStyle w:val="Norml0"/>
        <w:tabs>
          <w:tab w:val="right" w:leader="dot" w:pos="3402"/>
        </w:tabs>
        <w:jc w:val="both"/>
        <w:rPr>
          <w:rFonts w:ascii="Times New Roman" w:hAnsi="Times New Roman" w:cs="Times New Roman"/>
        </w:rPr>
      </w:pPr>
      <w:r w:rsidRPr="00AE4B21">
        <w:rPr>
          <w:rFonts w:ascii="Times New Roman" w:hAnsi="Times New Roman" w:cs="Times New Roman"/>
        </w:rPr>
        <w:t>Kiskőrös, 2022. március…...</w:t>
      </w:r>
    </w:p>
    <w:p w14:paraId="6A127036" w14:textId="77777777" w:rsidR="00AE4B21" w:rsidRPr="00AE4B21" w:rsidRDefault="00AE4B21" w:rsidP="00AE4B21">
      <w:pPr>
        <w:pStyle w:val="Norml0"/>
        <w:tabs>
          <w:tab w:val="right" w:leader="dot" w:pos="3402"/>
        </w:tabs>
        <w:jc w:val="both"/>
        <w:rPr>
          <w:rFonts w:ascii="Times New Roman" w:hAnsi="Times New Roman" w:cs="Times New Roman"/>
        </w:rPr>
      </w:pPr>
    </w:p>
    <w:p w14:paraId="6067C39F" w14:textId="77777777" w:rsidR="00AE4B21" w:rsidRPr="00AE4B21" w:rsidRDefault="00AE4B21" w:rsidP="00AE4B21">
      <w:pPr>
        <w:pStyle w:val="Norml0"/>
        <w:jc w:val="both"/>
        <w:rPr>
          <w:rFonts w:ascii="Times New Roman" w:hAnsi="Times New Roman" w:cs="Times New Roman"/>
          <w:b/>
        </w:rPr>
      </w:pPr>
    </w:p>
    <w:p w14:paraId="07C89C35" w14:textId="77777777" w:rsidR="00AE4B21" w:rsidRPr="00AE4B21" w:rsidRDefault="00AE4B21" w:rsidP="00AE4B21">
      <w:pPr>
        <w:pStyle w:val="Norml0"/>
        <w:jc w:val="both"/>
        <w:rPr>
          <w:rFonts w:ascii="Times New Roman" w:hAnsi="Times New Roman" w:cs="Times New Roman"/>
        </w:rPr>
      </w:pPr>
      <w:r w:rsidRPr="00AE4B21">
        <w:rPr>
          <w:rFonts w:ascii="Times New Roman" w:hAnsi="Times New Roman" w:cs="Times New Roman"/>
          <w:b/>
        </w:rPr>
        <w:t xml:space="preserve">                    </w:t>
      </w:r>
      <w:r w:rsidRPr="00AE4B21">
        <w:rPr>
          <w:rFonts w:ascii="Times New Roman" w:hAnsi="Times New Roman" w:cs="Times New Roman"/>
        </w:rPr>
        <w:t xml:space="preserve"> ……………………………                                  …………………………….</w:t>
      </w:r>
    </w:p>
    <w:p w14:paraId="361D50E1" w14:textId="77777777" w:rsidR="00AE4B21" w:rsidRPr="00AE4B21" w:rsidRDefault="00AE4B21" w:rsidP="00AE4B21">
      <w:pPr>
        <w:pStyle w:val="Norml0"/>
        <w:jc w:val="both"/>
        <w:rPr>
          <w:rFonts w:ascii="Times New Roman" w:hAnsi="Times New Roman" w:cs="Times New Roman"/>
        </w:rPr>
      </w:pPr>
      <w:r w:rsidRPr="00AE4B21">
        <w:rPr>
          <w:rFonts w:ascii="Times New Roman" w:hAnsi="Times New Roman" w:cs="Times New Roman"/>
        </w:rPr>
        <w:t xml:space="preserve">                         Szlanka Pálné                                                             Bozár Sándor László</w:t>
      </w:r>
    </w:p>
    <w:p w14:paraId="1DB4A759" w14:textId="77777777" w:rsidR="00AE4B21" w:rsidRPr="00AE4B21" w:rsidRDefault="00AE4B21" w:rsidP="00AE4B21">
      <w:pPr>
        <w:pStyle w:val="Norml0"/>
        <w:jc w:val="both"/>
        <w:rPr>
          <w:rFonts w:ascii="Times New Roman" w:hAnsi="Times New Roman" w:cs="Times New Roman"/>
        </w:rPr>
      </w:pPr>
      <w:r w:rsidRPr="00AE4B21">
        <w:rPr>
          <w:rFonts w:ascii="Times New Roman" w:hAnsi="Times New Roman" w:cs="Times New Roman"/>
        </w:rPr>
        <w:t xml:space="preserve">              pénzügyi osztályvezető                                                            gazdasági vezető</w:t>
      </w:r>
    </w:p>
    <w:p w14:paraId="3684D27B" w14:textId="77777777" w:rsidR="00AE4B21" w:rsidRPr="00AE4B21" w:rsidRDefault="00AE4B21" w:rsidP="00AE4B21">
      <w:pPr>
        <w:pStyle w:val="Norml0"/>
        <w:jc w:val="both"/>
        <w:rPr>
          <w:rFonts w:ascii="Times New Roman" w:hAnsi="Times New Roman" w:cs="Times New Roman"/>
        </w:rPr>
      </w:pPr>
    </w:p>
    <w:p w14:paraId="52E93807" w14:textId="77777777" w:rsidR="000A41B3" w:rsidRPr="00AE4B21" w:rsidRDefault="000A41B3" w:rsidP="000A41B3">
      <w:pPr>
        <w:pStyle w:val="Norml0"/>
        <w:jc w:val="both"/>
        <w:rPr>
          <w:rFonts w:ascii="Times New Roman" w:hAnsi="Times New Roman" w:cs="Times New Roman"/>
        </w:rPr>
      </w:pPr>
    </w:p>
    <w:p w14:paraId="53C7EDCA" w14:textId="77777777" w:rsidR="00FD1953" w:rsidRPr="00AE4B21" w:rsidRDefault="00FD1953" w:rsidP="00E96530">
      <w:pPr>
        <w:suppressAutoHyphens/>
        <w:jc w:val="both"/>
        <w:rPr>
          <w:lang w:eastAsia="zh-CN"/>
        </w:rPr>
      </w:pPr>
    </w:p>
    <w:p w14:paraId="15967105" w14:textId="77777777" w:rsidR="00FD1953" w:rsidRPr="000A41B3" w:rsidRDefault="00FD1953" w:rsidP="00E96530">
      <w:pPr>
        <w:suppressAutoHyphens/>
        <w:jc w:val="both"/>
        <w:rPr>
          <w:lang w:eastAsia="zh-CN"/>
        </w:rPr>
      </w:pPr>
    </w:p>
    <w:p w14:paraId="42B801FC" w14:textId="77777777" w:rsidR="00FD1953" w:rsidRPr="000A41B3" w:rsidRDefault="00FD1953" w:rsidP="00E96530">
      <w:pPr>
        <w:suppressAutoHyphens/>
        <w:jc w:val="both"/>
        <w:rPr>
          <w:lang w:eastAsia="zh-CN"/>
        </w:rPr>
      </w:pPr>
    </w:p>
    <w:p w14:paraId="7B6CA957" w14:textId="77777777" w:rsidR="00FD1953" w:rsidRPr="000A41B3" w:rsidRDefault="00FD1953" w:rsidP="00E96530">
      <w:pPr>
        <w:suppressAutoHyphens/>
        <w:jc w:val="both"/>
        <w:rPr>
          <w:lang w:eastAsia="zh-CN"/>
        </w:rPr>
      </w:pPr>
    </w:p>
    <w:p w14:paraId="05E7F129" w14:textId="77777777" w:rsidR="00FD1953" w:rsidRPr="000A41B3" w:rsidRDefault="00FD1953" w:rsidP="00E96530">
      <w:pPr>
        <w:suppressAutoHyphens/>
        <w:jc w:val="both"/>
        <w:rPr>
          <w:lang w:eastAsia="zh-CN"/>
        </w:rPr>
      </w:pPr>
    </w:p>
    <w:p w14:paraId="6D79CEC2" w14:textId="77777777" w:rsidR="00FD1953" w:rsidRPr="000A41B3" w:rsidRDefault="00FD1953" w:rsidP="00E96530">
      <w:pPr>
        <w:suppressAutoHyphens/>
        <w:jc w:val="both"/>
        <w:rPr>
          <w:lang w:eastAsia="zh-CN"/>
        </w:rPr>
      </w:pPr>
    </w:p>
    <w:p w14:paraId="72236EF5" w14:textId="42CFE813" w:rsidR="00E96530" w:rsidRPr="00E96530" w:rsidRDefault="00E96530" w:rsidP="00FD1953">
      <w:pPr>
        <w:suppressAutoHyphens/>
        <w:jc w:val="right"/>
        <w:rPr>
          <w:sz w:val="28"/>
          <w:lang w:eastAsia="zh-CN"/>
        </w:rPr>
      </w:pPr>
      <w:r w:rsidRPr="00E96530">
        <w:rPr>
          <w:lang w:eastAsia="zh-CN"/>
        </w:rPr>
        <w:lastRenderedPageBreak/>
        <w:t xml:space="preserve">A Támogatási szerződés </w:t>
      </w:r>
      <w:bookmarkStart w:id="3" w:name="_GoBack"/>
      <w:bookmarkEnd w:id="3"/>
      <w:r w:rsidRPr="00E96530">
        <w:rPr>
          <w:lang w:eastAsia="zh-CN"/>
        </w:rPr>
        <w:t>1. sz. melléklete</w:t>
      </w:r>
    </w:p>
    <w:p w14:paraId="5464AAF5" w14:textId="77777777" w:rsidR="00E96530" w:rsidRPr="00E96530" w:rsidRDefault="00E96530" w:rsidP="00E96530">
      <w:pPr>
        <w:tabs>
          <w:tab w:val="center" w:pos="4536"/>
          <w:tab w:val="right" w:pos="9072"/>
        </w:tabs>
        <w:suppressAutoHyphens/>
        <w:rPr>
          <w:i/>
          <w:szCs w:val="22"/>
          <w:lang w:eastAsia="zh-CN"/>
        </w:rPr>
      </w:pPr>
    </w:p>
    <w:p w14:paraId="34FF5FE2" w14:textId="77777777" w:rsidR="00E96530" w:rsidRPr="00E96530" w:rsidRDefault="00E96530" w:rsidP="00E96530">
      <w:pPr>
        <w:suppressAutoHyphens/>
        <w:jc w:val="both"/>
        <w:rPr>
          <w:lang w:eastAsia="zh-CN"/>
        </w:rPr>
      </w:pPr>
    </w:p>
    <w:p w14:paraId="440E23A3" w14:textId="77777777" w:rsidR="00E96530" w:rsidRPr="00E96530" w:rsidRDefault="00E96530" w:rsidP="00E96530">
      <w:pPr>
        <w:suppressAutoHyphens/>
        <w:jc w:val="both"/>
        <w:rPr>
          <w:sz w:val="28"/>
          <w:lang w:eastAsia="zh-CN"/>
        </w:rPr>
      </w:pPr>
      <w:r w:rsidRPr="00E96530">
        <w:rPr>
          <w:lang w:eastAsia="zh-CN"/>
        </w:rPr>
        <w:t xml:space="preserve">…………………………………… </w:t>
      </w:r>
      <w:r w:rsidRPr="00E96530">
        <w:rPr>
          <w:sz w:val="20"/>
          <w:lang w:eastAsia="zh-CN"/>
        </w:rPr>
        <w:t>(</w:t>
      </w:r>
      <w:r w:rsidRPr="00E96530">
        <w:rPr>
          <w:i/>
          <w:iCs/>
          <w:sz w:val="20"/>
          <w:lang w:eastAsia="zh-CN"/>
        </w:rPr>
        <w:t>támogatott neve, címe)</w:t>
      </w:r>
    </w:p>
    <w:p w14:paraId="6D7A0971" w14:textId="77777777" w:rsidR="00E96530" w:rsidRPr="00E96530" w:rsidRDefault="00E96530" w:rsidP="00E96530">
      <w:pPr>
        <w:suppressAutoHyphens/>
        <w:jc w:val="both"/>
        <w:rPr>
          <w:i/>
          <w:iCs/>
          <w:sz w:val="20"/>
          <w:lang w:eastAsia="zh-CN"/>
        </w:rPr>
      </w:pPr>
    </w:p>
    <w:p w14:paraId="7DC91D19" w14:textId="77777777" w:rsidR="00E96530" w:rsidRPr="00E96530" w:rsidRDefault="00E96530" w:rsidP="00E96530">
      <w:pPr>
        <w:suppressAutoHyphens/>
        <w:jc w:val="both"/>
        <w:rPr>
          <w:sz w:val="28"/>
          <w:lang w:eastAsia="zh-CN"/>
        </w:rPr>
      </w:pPr>
      <w:r w:rsidRPr="00E96530">
        <w:rPr>
          <w:lang w:eastAsia="zh-CN"/>
        </w:rPr>
        <w:t>……………………………………</w:t>
      </w:r>
    </w:p>
    <w:p w14:paraId="276E3B66" w14:textId="77777777" w:rsidR="00E96530" w:rsidRPr="00E96530" w:rsidRDefault="00E96530" w:rsidP="00E96530">
      <w:pPr>
        <w:suppressAutoHyphens/>
        <w:jc w:val="both"/>
        <w:rPr>
          <w:lang w:eastAsia="zh-CN"/>
        </w:rPr>
      </w:pPr>
    </w:p>
    <w:p w14:paraId="4AE98083" w14:textId="77777777" w:rsidR="00E96530" w:rsidRPr="00E96530" w:rsidRDefault="00E96530" w:rsidP="00E96530">
      <w:pPr>
        <w:suppressAutoHyphens/>
        <w:jc w:val="both"/>
        <w:rPr>
          <w:sz w:val="28"/>
          <w:lang w:eastAsia="zh-CN"/>
        </w:rPr>
      </w:pPr>
      <w:r w:rsidRPr="00E96530">
        <w:rPr>
          <w:lang w:eastAsia="zh-CN"/>
        </w:rPr>
        <w:t>……………………………………</w:t>
      </w:r>
    </w:p>
    <w:p w14:paraId="7AF3EDDD" w14:textId="77777777" w:rsidR="00E96530" w:rsidRPr="00E96530" w:rsidRDefault="00E96530" w:rsidP="00E96530">
      <w:pPr>
        <w:suppressAutoHyphens/>
        <w:jc w:val="both"/>
        <w:rPr>
          <w:lang w:eastAsia="zh-CN"/>
        </w:rPr>
      </w:pPr>
    </w:p>
    <w:p w14:paraId="7AF9340A" w14:textId="77777777" w:rsidR="00E96530" w:rsidRPr="00E96530" w:rsidRDefault="00E96530" w:rsidP="00E96530">
      <w:pPr>
        <w:suppressAutoHyphens/>
        <w:jc w:val="both"/>
        <w:rPr>
          <w:sz w:val="28"/>
          <w:lang w:eastAsia="zh-CN"/>
        </w:rPr>
      </w:pPr>
    </w:p>
    <w:p w14:paraId="454E4E1B" w14:textId="77777777" w:rsidR="00E96530" w:rsidRPr="00E96530" w:rsidRDefault="00E96530" w:rsidP="00E96530">
      <w:pPr>
        <w:suppressAutoHyphens/>
        <w:jc w:val="both"/>
        <w:rPr>
          <w:b/>
          <w:bCs/>
          <w:lang w:eastAsia="zh-CN"/>
        </w:rPr>
      </w:pPr>
    </w:p>
    <w:p w14:paraId="68173FFE" w14:textId="77777777" w:rsidR="00E96530" w:rsidRPr="00E96530" w:rsidRDefault="00E96530" w:rsidP="00E96530">
      <w:pPr>
        <w:suppressAutoHyphens/>
        <w:jc w:val="both"/>
        <w:rPr>
          <w:sz w:val="28"/>
          <w:lang w:eastAsia="zh-CN"/>
        </w:rPr>
      </w:pPr>
      <w:r w:rsidRPr="00E96530">
        <w:rPr>
          <w:b/>
          <w:bCs/>
          <w:lang w:eastAsia="zh-CN"/>
        </w:rPr>
        <w:t>Kiskőrös Város Képviselő -Testülete</w:t>
      </w:r>
    </w:p>
    <w:p w14:paraId="5EFED979" w14:textId="77777777" w:rsidR="00E96530" w:rsidRPr="00E96530" w:rsidRDefault="00E96530" w:rsidP="00E96530">
      <w:pPr>
        <w:suppressAutoHyphens/>
        <w:jc w:val="both"/>
        <w:rPr>
          <w:sz w:val="28"/>
          <w:lang w:eastAsia="zh-CN"/>
        </w:rPr>
      </w:pPr>
      <w:r w:rsidRPr="00E96530">
        <w:rPr>
          <w:b/>
          <w:bCs/>
          <w:lang w:eastAsia="zh-CN"/>
        </w:rPr>
        <w:t>Pénzügyi Bizottsága</w:t>
      </w:r>
    </w:p>
    <w:p w14:paraId="71E9EDDE" w14:textId="77777777" w:rsidR="00E96530" w:rsidRPr="00E96530" w:rsidRDefault="00E96530" w:rsidP="00E96530">
      <w:pPr>
        <w:suppressAutoHyphens/>
        <w:jc w:val="both"/>
        <w:rPr>
          <w:b/>
          <w:bCs/>
          <w:lang w:eastAsia="zh-CN"/>
        </w:rPr>
      </w:pPr>
    </w:p>
    <w:p w14:paraId="3657419B" w14:textId="77777777" w:rsidR="00E96530" w:rsidRPr="00E96530" w:rsidRDefault="00E96530" w:rsidP="00E96530">
      <w:pPr>
        <w:suppressAutoHyphens/>
        <w:rPr>
          <w:b/>
          <w:bCs/>
          <w:lang w:eastAsia="zh-CN"/>
        </w:rPr>
      </w:pPr>
    </w:p>
    <w:p w14:paraId="4C7C96C6" w14:textId="77777777" w:rsidR="00E96530" w:rsidRPr="00E96530" w:rsidRDefault="00E96530" w:rsidP="00E96530">
      <w:pPr>
        <w:suppressAutoHyphens/>
        <w:jc w:val="center"/>
        <w:rPr>
          <w:sz w:val="28"/>
          <w:lang w:eastAsia="zh-CN"/>
        </w:rPr>
      </w:pPr>
      <w:r w:rsidRPr="00E96530">
        <w:rPr>
          <w:b/>
          <w:bCs/>
          <w:sz w:val="28"/>
          <w:lang w:eastAsia="zh-CN"/>
        </w:rPr>
        <w:t xml:space="preserve">Támogatás elszámolása </w:t>
      </w:r>
    </w:p>
    <w:p w14:paraId="62B0FDFF" w14:textId="77777777" w:rsidR="00E96530" w:rsidRPr="00E96530" w:rsidRDefault="00E96530" w:rsidP="00E96530">
      <w:pPr>
        <w:suppressAutoHyphens/>
        <w:rPr>
          <w:b/>
          <w:bCs/>
          <w:lang w:eastAsia="zh-CN"/>
        </w:rPr>
      </w:pPr>
    </w:p>
    <w:p w14:paraId="3B0D1832" w14:textId="77777777" w:rsidR="00E96530" w:rsidRPr="00E96530" w:rsidRDefault="00E96530" w:rsidP="00E96530">
      <w:pPr>
        <w:suppressAutoHyphens/>
        <w:spacing w:after="140" w:line="288" w:lineRule="auto"/>
        <w:rPr>
          <w:b/>
          <w:bCs/>
          <w:lang w:eastAsia="zh-CN"/>
        </w:rPr>
      </w:pPr>
    </w:p>
    <w:p w14:paraId="006619F9" w14:textId="77777777" w:rsidR="00E96530" w:rsidRPr="00E96530" w:rsidRDefault="00E96530" w:rsidP="00E96530">
      <w:pPr>
        <w:suppressAutoHyphens/>
        <w:jc w:val="both"/>
        <w:rPr>
          <w:sz w:val="28"/>
          <w:lang w:eastAsia="zh-CN"/>
        </w:rPr>
      </w:pPr>
      <w:r w:rsidRPr="00E96530">
        <w:rPr>
          <w:lang w:eastAsia="zh-CN"/>
        </w:rPr>
        <w:t xml:space="preserve">A </w:t>
      </w:r>
      <w:r w:rsidRPr="00E96530">
        <w:rPr>
          <w:b/>
          <w:bCs/>
          <w:lang w:eastAsia="zh-CN"/>
        </w:rPr>
        <w:t>………………… számú</w:t>
      </w:r>
      <w:r w:rsidRPr="00E96530">
        <w:rPr>
          <w:lang w:eastAsia="zh-CN"/>
        </w:rPr>
        <w:t xml:space="preserve"> támogatási szerződés alapján kapott </w:t>
      </w:r>
      <w:r w:rsidRPr="00E96530">
        <w:rPr>
          <w:b/>
          <w:bCs/>
          <w:lang w:eastAsia="zh-CN"/>
        </w:rPr>
        <w:t>……….. Ft</w:t>
      </w:r>
      <w:r w:rsidRPr="00E96530">
        <w:rPr>
          <w:lang w:eastAsia="zh-CN"/>
        </w:rPr>
        <w:t xml:space="preserve"> összegű támogatás 202…... ……. negyedévi/félévi/évi* elszámolására a mellékelt összesítőn szereplő, összesen </w:t>
      </w:r>
      <w:r w:rsidRPr="00E96530">
        <w:rPr>
          <w:b/>
          <w:bCs/>
          <w:lang w:eastAsia="zh-CN"/>
        </w:rPr>
        <w:t>…………… forint</w:t>
      </w:r>
      <w:r w:rsidRPr="00E96530">
        <w:rPr>
          <w:lang w:eastAsia="zh-CN"/>
        </w:rPr>
        <w:t xml:space="preserve"> összegű számlák másolatát** nyújtjuk be. </w:t>
      </w:r>
    </w:p>
    <w:p w14:paraId="67FF16D5" w14:textId="77777777" w:rsidR="00E96530" w:rsidRPr="00E96530" w:rsidRDefault="00E96530" w:rsidP="00E96530">
      <w:pPr>
        <w:suppressAutoHyphens/>
        <w:jc w:val="both"/>
        <w:rPr>
          <w:lang w:eastAsia="zh-CN"/>
        </w:rPr>
      </w:pPr>
    </w:p>
    <w:p w14:paraId="401BDE1E" w14:textId="77777777" w:rsidR="00E96530" w:rsidRPr="00E96530" w:rsidRDefault="00E96530" w:rsidP="00E96530">
      <w:pPr>
        <w:suppressAutoHyphens/>
        <w:jc w:val="both"/>
        <w:rPr>
          <w:sz w:val="28"/>
          <w:lang w:eastAsia="zh-CN"/>
        </w:rPr>
      </w:pPr>
      <w:r w:rsidRPr="00E96530">
        <w:rPr>
          <w:lang w:eastAsia="zh-CN"/>
        </w:rPr>
        <w:t>Támogatás célja: ……………………………………………………………………………….</w:t>
      </w:r>
    </w:p>
    <w:p w14:paraId="08250CFA" w14:textId="77777777" w:rsidR="00E96530" w:rsidRPr="00E96530" w:rsidRDefault="00E96530" w:rsidP="00E96530">
      <w:pPr>
        <w:suppressAutoHyphens/>
        <w:jc w:val="both"/>
        <w:rPr>
          <w:lang w:eastAsia="zh-CN"/>
        </w:rPr>
      </w:pPr>
    </w:p>
    <w:p w14:paraId="106F91C3" w14:textId="77777777" w:rsidR="00E96530" w:rsidRPr="00E96530" w:rsidRDefault="00E96530" w:rsidP="00E96530">
      <w:pPr>
        <w:suppressAutoHyphens/>
        <w:jc w:val="both"/>
        <w:rPr>
          <w:sz w:val="28"/>
          <w:lang w:eastAsia="zh-CN"/>
        </w:rPr>
      </w:pPr>
      <w:r w:rsidRPr="00E96530">
        <w:rPr>
          <w:lang w:eastAsia="zh-CN"/>
        </w:rPr>
        <w:t>Kiskőrös, 202…. ……………….</w:t>
      </w:r>
    </w:p>
    <w:p w14:paraId="2337AF7F" w14:textId="77777777" w:rsidR="00E96530" w:rsidRPr="00E96530" w:rsidRDefault="00E96530" w:rsidP="00E96530">
      <w:pPr>
        <w:suppressAutoHyphens/>
        <w:jc w:val="both"/>
        <w:rPr>
          <w:lang w:eastAsia="zh-CN"/>
        </w:rPr>
      </w:pPr>
    </w:p>
    <w:p w14:paraId="2A5463D2" w14:textId="77777777" w:rsidR="00E96530" w:rsidRPr="00E96530" w:rsidRDefault="00E96530" w:rsidP="00E96530">
      <w:pPr>
        <w:suppressAutoHyphens/>
        <w:spacing w:after="140" w:line="288" w:lineRule="auto"/>
        <w:jc w:val="both"/>
        <w:rPr>
          <w:lang w:eastAsia="zh-CN"/>
        </w:rPr>
      </w:pPr>
    </w:p>
    <w:p w14:paraId="02862A1D" w14:textId="77777777" w:rsidR="00E96530" w:rsidRPr="00E96530" w:rsidRDefault="00E96530" w:rsidP="00E96530">
      <w:pPr>
        <w:suppressAutoHyphens/>
        <w:jc w:val="both"/>
        <w:rPr>
          <w:sz w:val="28"/>
          <w:lang w:eastAsia="zh-CN"/>
        </w:rPr>
      </w:pPr>
      <w:r w:rsidRPr="00E96530">
        <w:rPr>
          <w:lang w:eastAsia="zh-CN"/>
        </w:rPr>
        <w:tab/>
      </w:r>
      <w:r w:rsidRPr="00E96530">
        <w:rPr>
          <w:lang w:eastAsia="zh-CN"/>
        </w:rPr>
        <w:tab/>
      </w:r>
      <w:r w:rsidRPr="00E96530">
        <w:rPr>
          <w:lang w:eastAsia="zh-CN"/>
        </w:rPr>
        <w:tab/>
      </w:r>
      <w:r w:rsidRPr="00E96530">
        <w:rPr>
          <w:lang w:eastAsia="zh-CN"/>
        </w:rPr>
        <w:tab/>
      </w:r>
      <w:r w:rsidRPr="00E96530">
        <w:rPr>
          <w:lang w:eastAsia="zh-CN"/>
        </w:rPr>
        <w:tab/>
      </w:r>
      <w:r w:rsidRPr="00E96530">
        <w:rPr>
          <w:lang w:eastAsia="zh-CN"/>
        </w:rPr>
        <w:tab/>
      </w:r>
      <w:r w:rsidRPr="00E96530">
        <w:rPr>
          <w:lang w:eastAsia="zh-CN"/>
        </w:rPr>
        <w:tab/>
      </w:r>
      <w:r w:rsidRPr="00E96530">
        <w:rPr>
          <w:lang w:eastAsia="zh-CN"/>
        </w:rPr>
        <w:tab/>
        <w:t>Tisztelettel:</w:t>
      </w:r>
    </w:p>
    <w:p w14:paraId="700A3E33" w14:textId="77777777" w:rsidR="00E96530" w:rsidRPr="00E96530" w:rsidRDefault="00E96530" w:rsidP="00E96530">
      <w:pPr>
        <w:suppressAutoHyphens/>
        <w:jc w:val="both"/>
        <w:rPr>
          <w:b/>
          <w:bCs/>
          <w:lang w:eastAsia="zh-CN"/>
        </w:rPr>
      </w:pPr>
    </w:p>
    <w:p w14:paraId="5401160D" w14:textId="77777777" w:rsidR="00E96530" w:rsidRPr="00E96530" w:rsidRDefault="00E96530" w:rsidP="00E96530">
      <w:pPr>
        <w:suppressAutoHyphens/>
        <w:jc w:val="both"/>
        <w:rPr>
          <w:b/>
          <w:bCs/>
          <w:lang w:eastAsia="zh-CN"/>
        </w:rPr>
      </w:pPr>
    </w:p>
    <w:p w14:paraId="48B7D44D" w14:textId="77777777" w:rsidR="00E96530" w:rsidRPr="00E96530" w:rsidRDefault="00E96530" w:rsidP="00E96530">
      <w:pPr>
        <w:suppressAutoHyphens/>
        <w:jc w:val="both"/>
        <w:rPr>
          <w:sz w:val="28"/>
          <w:lang w:eastAsia="zh-CN"/>
        </w:rPr>
      </w:pPr>
      <w:r w:rsidRPr="00E96530">
        <w:rPr>
          <w:b/>
          <w:bCs/>
          <w:lang w:eastAsia="zh-CN"/>
        </w:rPr>
        <w:t>Elszámolás átvételének igazolása:</w:t>
      </w:r>
    </w:p>
    <w:p w14:paraId="4F58772C" w14:textId="77777777" w:rsidR="00E96530" w:rsidRPr="00E96530" w:rsidRDefault="00E96530" w:rsidP="00E96530">
      <w:pPr>
        <w:suppressAutoHyphens/>
        <w:jc w:val="both"/>
        <w:rPr>
          <w:lang w:eastAsia="zh-CN"/>
        </w:rPr>
      </w:pPr>
    </w:p>
    <w:p w14:paraId="0FE0ADBA" w14:textId="77777777" w:rsidR="00E96530" w:rsidRPr="00E96530" w:rsidRDefault="00E96530" w:rsidP="00E96530">
      <w:pPr>
        <w:suppressAutoHyphens/>
        <w:jc w:val="both"/>
        <w:rPr>
          <w:sz w:val="28"/>
          <w:lang w:eastAsia="zh-CN"/>
        </w:rPr>
      </w:pPr>
      <w:r w:rsidRPr="00E96530">
        <w:rPr>
          <w:lang w:eastAsia="zh-CN"/>
        </w:rPr>
        <w:t xml:space="preserve">Átvette: ………………………. </w:t>
      </w:r>
      <w:r w:rsidRPr="00E96530">
        <w:rPr>
          <w:i/>
          <w:iCs/>
          <w:lang w:eastAsia="zh-CN"/>
        </w:rPr>
        <w:t>név</w:t>
      </w:r>
    </w:p>
    <w:p w14:paraId="39756AC6" w14:textId="77777777" w:rsidR="00E96530" w:rsidRPr="00E96530" w:rsidRDefault="00E96530" w:rsidP="00E96530">
      <w:pPr>
        <w:suppressAutoHyphens/>
        <w:jc w:val="both"/>
        <w:rPr>
          <w:sz w:val="28"/>
          <w:lang w:eastAsia="zh-CN"/>
        </w:rPr>
      </w:pPr>
      <w:r w:rsidRPr="00E96530">
        <w:rPr>
          <w:lang w:eastAsia="zh-CN"/>
        </w:rPr>
        <w:tab/>
      </w:r>
    </w:p>
    <w:p w14:paraId="688DFC3A" w14:textId="77777777" w:rsidR="00E96530" w:rsidRPr="00E96530" w:rsidRDefault="00E96530" w:rsidP="00E96530">
      <w:pPr>
        <w:suppressAutoHyphens/>
        <w:ind w:firstLine="708"/>
        <w:jc w:val="both"/>
        <w:rPr>
          <w:sz w:val="28"/>
          <w:lang w:eastAsia="zh-CN"/>
        </w:rPr>
      </w:pPr>
      <w:r w:rsidRPr="00E96530">
        <w:rPr>
          <w:lang w:eastAsia="zh-CN"/>
        </w:rPr>
        <w:t xml:space="preserve">202…..………………… </w:t>
      </w:r>
      <w:r w:rsidRPr="00E96530">
        <w:rPr>
          <w:i/>
          <w:iCs/>
          <w:lang w:eastAsia="zh-CN"/>
        </w:rPr>
        <w:t>átvétel dátuma</w:t>
      </w:r>
    </w:p>
    <w:p w14:paraId="2A123628" w14:textId="77777777" w:rsidR="00E96530" w:rsidRPr="00E96530" w:rsidRDefault="00E96530" w:rsidP="00E96530">
      <w:pPr>
        <w:suppressAutoHyphens/>
        <w:jc w:val="both"/>
        <w:rPr>
          <w:i/>
          <w:iCs/>
          <w:lang w:eastAsia="zh-CN"/>
        </w:rPr>
      </w:pPr>
    </w:p>
    <w:p w14:paraId="17B46464" w14:textId="77777777" w:rsidR="00E96530" w:rsidRPr="00E96530" w:rsidRDefault="00E96530" w:rsidP="00E96530">
      <w:pPr>
        <w:suppressAutoHyphens/>
        <w:jc w:val="both"/>
        <w:rPr>
          <w:lang w:eastAsia="zh-CN"/>
        </w:rPr>
      </w:pPr>
    </w:p>
    <w:p w14:paraId="7E7C0B38" w14:textId="77777777" w:rsidR="00E96530" w:rsidRPr="00E96530" w:rsidRDefault="00E96530" w:rsidP="00E96530">
      <w:pPr>
        <w:suppressAutoHyphens/>
        <w:jc w:val="both"/>
        <w:rPr>
          <w:sz w:val="28"/>
          <w:lang w:eastAsia="zh-CN"/>
        </w:rPr>
      </w:pPr>
      <w:r w:rsidRPr="00E96530">
        <w:rPr>
          <w:lang w:eastAsia="zh-CN"/>
        </w:rPr>
        <w:t>Készült 2 példányban.</w:t>
      </w:r>
    </w:p>
    <w:p w14:paraId="77C75AB4" w14:textId="77777777" w:rsidR="00E96530" w:rsidRPr="00E96530" w:rsidRDefault="00E96530" w:rsidP="00E96530">
      <w:pPr>
        <w:suppressAutoHyphens/>
        <w:jc w:val="both"/>
        <w:rPr>
          <w:sz w:val="28"/>
          <w:lang w:eastAsia="zh-CN"/>
        </w:rPr>
      </w:pPr>
      <w:r w:rsidRPr="00E96530">
        <w:rPr>
          <w:lang w:eastAsia="zh-CN"/>
        </w:rPr>
        <w:tab/>
        <w:t xml:space="preserve">1. Pénzügyi bizottság példánya </w:t>
      </w:r>
    </w:p>
    <w:p w14:paraId="35EF92DE" w14:textId="77777777" w:rsidR="00E96530" w:rsidRPr="00E96530" w:rsidRDefault="00E96530" w:rsidP="00E96530">
      <w:pPr>
        <w:suppressAutoHyphens/>
        <w:jc w:val="both"/>
        <w:rPr>
          <w:sz w:val="28"/>
          <w:lang w:eastAsia="zh-CN"/>
        </w:rPr>
      </w:pPr>
      <w:r w:rsidRPr="00E96530">
        <w:rPr>
          <w:lang w:eastAsia="zh-CN"/>
        </w:rPr>
        <w:tab/>
        <w:t>2. Támogatott példánya</w:t>
      </w:r>
    </w:p>
    <w:p w14:paraId="42E222A5" w14:textId="77777777" w:rsidR="00E96530" w:rsidRPr="00E96530" w:rsidRDefault="00E96530" w:rsidP="00E96530">
      <w:pPr>
        <w:suppressAutoHyphens/>
        <w:jc w:val="both"/>
        <w:rPr>
          <w:lang w:eastAsia="zh-CN"/>
        </w:rPr>
      </w:pPr>
    </w:p>
    <w:p w14:paraId="7857DF2B" w14:textId="77777777" w:rsidR="00E96530" w:rsidRPr="00E96530" w:rsidRDefault="00E96530" w:rsidP="00E96530">
      <w:pPr>
        <w:suppressAutoHyphens/>
        <w:jc w:val="both"/>
        <w:rPr>
          <w:lang w:eastAsia="zh-CN"/>
        </w:rPr>
      </w:pPr>
    </w:p>
    <w:p w14:paraId="5E195C8C" w14:textId="77777777" w:rsidR="00E96530" w:rsidRPr="00E96530" w:rsidRDefault="00E96530" w:rsidP="00E96530">
      <w:pPr>
        <w:suppressAutoHyphens/>
        <w:jc w:val="both"/>
        <w:rPr>
          <w:sz w:val="28"/>
          <w:lang w:eastAsia="zh-CN"/>
        </w:rPr>
      </w:pPr>
      <w:r w:rsidRPr="00E96530">
        <w:rPr>
          <w:lang w:eastAsia="zh-CN"/>
        </w:rPr>
        <w:t>*</w:t>
      </w:r>
      <w:r w:rsidRPr="00E96530">
        <w:rPr>
          <w:lang w:eastAsia="zh-CN"/>
        </w:rPr>
        <w:tab/>
        <w:t>a megfelelő rész aláhúzandó</w:t>
      </w:r>
    </w:p>
    <w:p w14:paraId="0E003E4E" w14:textId="77777777" w:rsidR="00E96530" w:rsidRPr="00E96530" w:rsidRDefault="00E96530" w:rsidP="00E96530">
      <w:pPr>
        <w:suppressAutoHyphens/>
        <w:jc w:val="both"/>
        <w:rPr>
          <w:lang w:eastAsia="zh-CN"/>
        </w:rPr>
      </w:pPr>
    </w:p>
    <w:p w14:paraId="3A62E8D7" w14:textId="7DCE908A" w:rsidR="00E96530" w:rsidRDefault="00E96530" w:rsidP="00E96530">
      <w:pPr>
        <w:suppressAutoHyphens/>
        <w:jc w:val="both"/>
        <w:rPr>
          <w:lang w:eastAsia="zh-CN"/>
        </w:rPr>
      </w:pPr>
      <w:r w:rsidRPr="00E96530">
        <w:rPr>
          <w:lang w:eastAsia="zh-CN"/>
        </w:rPr>
        <w:t>**</w:t>
      </w:r>
      <w:r w:rsidRPr="00E96530">
        <w:rPr>
          <w:lang w:eastAsia="zh-CN"/>
        </w:rPr>
        <w:tab/>
        <w:t>a számla másolatra kérjük ráírni a következőt: „</w:t>
      </w:r>
      <w:r w:rsidRPr="00E96530">
        <w:rPr>
          <w:i/>
          <w:lang w:eastAsia="zh-CN"/>
        </w:rPr>
        <w:t>A másolat az eredeti bizonylatról fénymásolással készült, azzal mindenben megegyező</w:t>
      </w:r>
      <w:r w:rsidRPr="00E96530">
        <w:rPr>
          <w:lang w:eastAsia="zh-CN"/>
        </w:rPr>
        <w:t xml:space="preserve">.”  </w:t>
      </w:r>
    </w:p>
    <w:p w14:paraId="788BEFA5" w14:textId="77777777" w:rsidR="004C52B4" w:rsidRPr="00E96530" w:rsidRDefault="004C52B4" w:rsidP="00E96530">
      <w:pPr>
        <w:suppressAutoHyphens/>
        <w:jc w:val="both"/>
        <w:rPr>
          <w:sz w:val="28"/>
          <w:lang w:eastAsia="zh-CN"/>
        </w:rPr>
      </w:pPr>
    </w:p>
    <w:p w14:paraId="7F8B43E9" w14:textId="77777777" w:rsidR="00E96530" w:rsidRPr="00E96530" w:rsidRDefault="00E96530" w:rsidP="00E96530">
      <w:pPr>
        <w:suppressAutoHyphens/>
        <w:jc w:val="both"/>
        <w:rPr>
          <w:sz w:val="28"/>
          <w:lang w:eastAsia="zh-CN"/>
        </w:rPr>
      </w:pPr>
      <w:r w:rsidRPr="00E96530">
        <w:rPr>
          <w:lang w:eastAsia="zh-CN"/>
        </w:rPr>
        <w:lastRenderedPageBreak/>
        <w:t xml:space="preserve">A hitelesítést megelőzően szükséges a támogatott képviselője által az eredeti számviteli bizonylatok záradékolása – </w:t>
      </w:r>
      <w:r w:rsidRPr="00E96530">
        <w:rPr>
          <w:i/>
          <w:lang w:eastAsia="zh-CN"/>
        </w:rPr>
        <w:t>„……... Ft a ……/20…... iktatószámú támogatási szerződés terhére elszámolva</w:t>
      </w:r>
      <w:r w:rsidRPr="00E96530">
        <w:rPr>
          <w:lang w:eastAsia="zh-CN"/>
        </w:rPr>
        <w:t>”.</w:t>
      </w:r>
    </w:p>
    <w:p w14:paraId="1CB9509C" w14:textId="77777777" w:rsidR="00E96530" w:rsidRPr="00E96530" w:rsidRDefault="00E96530" w:rsidP="00E96530">
      <w:pPr>
        <w:suppressAutoHyphens/>
        <w:spacing w:before="120" w:after="120"/>
        <w:ind w:left="7080" w:firstLine="708"/>
        <w:jc w:val="center"/>
        <w:rPr>
          <w:b/>
          <w:bCs/>
          <w:sz w:val="20"/>
          <w:szCs w:val="20"/>
          <w:lang w:eastAsia="zh-CN"/>
        </w:rPr>
      </w:pPr>
      <w:r w:rsidRPr="00E96530">
        <w:rPr>
          <w:b/>
          <w:bCs/>
          <w:szCs w:val="20"/>
          <w:lang w:eastAsia="zh-CN"/>
        </w:rPr>
        <w:fldChar w:fldCharType="begin"/>
      </w:r>
      <w:r w:rsidRPr="00E96530">
        <w:rPr>
          <w:b/>
          <w:bCs/>
          <w:szCs w:val="20"/>
          <w:lang w:eastAsia="zh-CN"/>
        </w:rPr>
        <w:instrText xml:space="preserve"> SEQ "melléklet" \* ARABIC </w:instrText>
      </w:r>
      <w:r w:rsidRPr="00E96530">
        <w:rPr>
          <w:b/>
          <w:bCs/>
          <w:szCs w:val="20"/>
          <w:lang w:eastAsia="zh-CN"/>
        </w:rPr>
        <w:fldChar w:fldCharType="separate"/>
      </w:r>
      <w:r w:rsidRPr="00E96530">
        <w:rPr>
          <w:b/>
          <w:bCs/>
          <w:szCs w:val="20"/>
          <w:lang w:eastAsia="zh-CN"/>
        </w:rPr>
        <w:t>1</w:t>
      </w:r>
      <w:r w:rsidRPr="00E96530">
        <w:rPr>
          <w:b/>
          <w:bCs/>
          <w:szCs w:val="20"/>
          <w:lang w:eastAsia="zh-CN"/>
        </w:rPr>
        <w:fldChar w:fldCharType="end"/>
      </w:r>
      <w:r w:rsidRPr="00E96530">
        <w:rPr>
          <w:b/>
          <w:bCs/>
          <w:sz w:val="20"/>
          <w:szCs w:val="20"/>
          <w:lang w:eastAsia="zh-CN"/>
        </w:rPr>
        <w:t>. melléklet</w:t>
      </w:r>
    </w:p>
    <w:p w14:paraId="0C563A08" w14:textId="77777777" w:rsidR="00E96530" w:rsidRPr="00E96530" w:rsidRDefault="00E96530" w:rsidP="00E96530">
      <w:pPr>
        <w:suppressAutoHyphens/>
        <w:jc w:val="center"/>
        <w:rPr>
          <w:sz w:val="28"/>
          <w:lang w:eastAsia="zh-CN"/>
        </w:rPr>
      </w:pPr>
      <w:r w:rsidRPr="00E96530">
        <w:rPr>
          <w:b/>
          <w:bCs/>
          <w:sz w:val="28"/>
          <w:lang w:eastAsia="zh-CN"/>
        </w:rPr>
        <w:t>Számla összesítő</w:t>
      </w:r>
    </w:p>
    <w:p w14:paraId="62FCF1B6" w14:textId="77777777" w:rsidR="00E96530" w:rsidRPr="00E96530" w:rsidRDefault="00E96530" w:rsidP="00E96530">
      <w:pPr>
        <w:suppressAutoHyphens/>
        <w:jc w:val="both"/>
        <w:rPr>
          <w:b/>
          <w:bCs/>
          <w:lang w:eastAsia="zh-CN"/>
        </w:rPr>
      </w:pPr>
    </w:p>
    <w:tbl>
      <w:tblPr>
        <w:tblW w:w="0" w:type="auto"/>
        <w:tblInd w:w="-15" w:type="dxa"/>
        <w:tblLayout w:type="fixed"/>
        <w:tblCellMar>
          <w:left w:w="70" w:type="dxa"/>
          <w:right w:w="70" w:type="dxa"/>
        </w:tblCellMar>
        <w:tblLook w:val="0000" w:firstRow="0" w:lastRow="0" w:firstColumn="0" w:lastColumn="0" w:noHBand="0" w:noVBand="0"/>
      </w:tblPr>
      <w:tblGrid>
        <w:gridCol w:w="1020"/>
        <w:gridCol w:w="1615"/>
        <w:gridCol w:w="4467"/>
        <w:gridCol w:w="2138"/>
      </w:tblGrid>
      <w:tr w:rsidR="00E96530" w:rsidRPr="00E96530" w14:paraId="390A1C12" w14:textId="77777777" w:rsidTr="00387B4F">
        <w:trPr>
          <w:trHeight w:val="636"/>
        </w:trPr>
        <w:tc>
          <w:tcPr>
            <w:tcW w:w="1020" w:type="dxa"/>
            <w:tcBorders>
              <w:top w:val="single" w:sz="12" w:space="0" w:color="000000"/>
              <w:left w:val="single" w:sz="12" w:space="0" w:color="000000"/>
              <w:bottom w:val="single" w:sz="12" w:space="0" w:color="000000"/>
            </w:tcBorders>
            <w:shd w:val="clear" w:color="auto" w:fill="auto"/>
            <w:vAlign w:val="center"/>
          </w:tcPr>
          <w:p w14:paraId="1CD1C4C9" w14:textId="77777777" w:rsidR="00E96530" w:rsidRPr="00E96530" w:rsidRDefault="00E96530" w:rsidP="00E96530">
            <w:pPr>
              <w:suppressAutoHyphens/>
              <w:jc w:val="center"/>
              <w:rPr>
                <w:sz w:val="28"/>
                <w:lang w:eastAsia="zh-CN"/>
              </w:rPr>
            </w:pPr>
            <w:r w:rsidRPr="00E96530">
              <w:rPr>
                <w:b/>
                <w:bCs/>
                <w:lang w:eastAsia="zh-CN"/>
              </w:rPr>
              <w:t>Sorszám</w:t>
            </w:r>
          </w:p>
        </w:tc>
        <w:tc>
          <w:tcPr>
            <w:tcW w:w="1615" w:type="dxa"/>
            <w:tcBorders>
              <w:top w:val="single" w:sz="12" w:space="0" w:color="000000"/>
              <w:left w:val="single" w:sz="12" w:space="0" w:color="000000"/>
              <w:bottom w:val="single" w:sz="12" w:space="0" w:color="000000"/>
            </w:tcBorders>
            <w:shd w:val="clear" w:color="auto" w:fill="auto"/>
            <w:vAlign w:val="center"/>
          </w:tcPr>
          <w:p w14:paraId="36771B8D" w14:textId="77777777" w:rsidR="00E96530" w:rsidRPr="00E96530" w:rsidRDefault="00E96530" w:rsidP="00E96530">
            <w:pPr>
              <w:suppressAutoHyphens/>
              <w:jc w:val="center"/>
              <w:rPr>
                <w:sz w:val="28"/>
                <w:lang w:eastAsia="zh-CN"/>
              </w:rPr>
            </w:pPr>
            <w:r w:rsidRPr="00E96530">
              <w:rPr>
                <w:b/>
                <w:bCs/>
                <w:lang w:eastAsia="zh-CN"/>
              </w:rPr>
              <w:t>Számla sorszáma</w:t>
            </w:r>
          </w:p>
        </w:tc>
        <w:tc>
          <w:tcPr>
            <w:tcW w:w="4467" w:type="dxa"/>
            <w:tcBorders>
              <w:top w:val="single" w:sz="12" w:space="0" w:color="000000"/>
              <w:left w:val="single" w:sz="12" w:space="0" w:color="000000"/>
              <w:bottom w:val="single" w:sz="12" w:space="0" w:color="000000"/>
            </w:tcBorders>
            <w:shd w:val="clear" w:color="auto" w:fill="auto"/>
            <w:vAlign w:val="center"/>
          </w:tcPr>
          <w:p w14:paraId="1268C379" w14:textId="77777777" w:rsidR="00E96530" w:rsidRPr="00E96530" w:rsidRDefault="00E96530" w:rsidP="00E96530">
            <w:pPr>
              <w:suppressAutoHyphens/>
              <w:jc w:val="center"/>
              <w:rPr>
                <w:sz w:val="28"/>
                <w:lang w:eastAsia="zh-CN"/>
              </w:rPr>
            </w:pPr>
            <w:r w:rsidRPr="00E96530">
              <w:rPr>
                <w:b/>
                <w:bCs/>
                <w:lang w:eastAsia="zh-CN"/>
              </w:rPr>
              <w:t>Számla kibocsátó megnevezése</w:t>
            </w:r>
          </w:p>
        </w:tc>
        <w:tc>
          <w:tcPr>
            <w:tcW w:w="2138"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581FA4DD" w14:textId="77777777" w:rsidR="00E96530" w:rsidRPr="00E96530" w:rsidRDefault="00E96530" w:rsidP="00E96530">
            <w:pPr>
              <w:suppressAutoHyphens/>
              <w:jc w:val="center"/>
              <w:rPr>
                <w:sz w:val="28"/>
                <w:lang w:eastAsia="zh-CN"/>
              </w:rPr>
            </w:pPr>
            <w:r w:rsidRPr="00E96530">
              <w:rPr>
                <w:b/>
                <w:bCs/>
                <w:lang w:eastAsia="zh-CN"/>
              </w:rPr>
              <w:t xml:space="preserve">Számla összege </w:t>
            </w:r>
          </w:p>
          <w:p w14:paraId="51049D0F" w14:textId="77777777" w:rsidR="00E96530" w:rsidRPr="00E96530" w:rsidRDefault="00E96530" w:rsidP="00E96530">
            <w:pPr>
              <w:suppressAutoHyphens/>
              <w:jc w:val="center"/>
              <w:rPr>
                <w:sz w:val="28"/>
                <w:lang w:eastAsia="zh-CN"/>
              </w:rPr>
            </w:pPr>
            <w:r w:rsidRPr="00E96530">
              <w:rPr>
                <w:b/>
                <w:bCs/>
                <w:lang w:eastAsia="zh-CN"/>
              </w:rPr>
              <w:t>Ft-ban</w:t>
            </w:r>
          </w:p>
        </w:tc>
      </w:tr>
      <w:tr w:rsidR="00E96530" w:rsidRPr="00E96530" w14:paraId="3C105A47" w14:textId="77777777" w:rsidTr="00387B4F">
        <w:trPr>
          <w:trHeight w:val="454"/>
        </w:trPr>
        <w:tc>
          <w:tcPr>
            <w:tcW w:w="1020" w:type="dxa"/>
            <w:tcBorders>
              <w:top w:val="single" w:sz="12" w:space="0" w:color="000000"/>
              <w:left w:val="single" w:sz="12" w:space="0" w:color="000000"/>
              <w:bottom w:val="single" w:sz="4" w:space="0" w:color="000000"/>
            </w:tcBorders>
            <w:shd w:val="clear" w:color="auto" w:fill="auto"/>
          </w:tcPr>
          <w:p w14:paraId="53E3AD4A" w14:textId="77777777" w:rsidR="00E96530" w:rsidRPr="00E96530" w:rsidRDefault="00E96530" w:rsidP="00E96530">
            <w:pPr>
              <w:suppressAutoHyphens/>
              <w:jc w:val="center"/>
              <w:rPr>
                <w:sz w:val="28"/>
                <w:lang w:eastAsia="zh-CN"/>
              </w:rPr>
            </w:pPr>
            <w:r w:rsidRPr="00E96530">
              <w:rPr>
                <w:b/>
                <w:bCs/>
                <w:lang w:eastAsia="zh-CN"/>
              </w:rPr>
              <w:t>1.</w:t>
            </w:r>
          </w:p>
        </w:tc>
        <w:tc>
          <w:tcPr>
            <w:tcW w:w="1615" w:type="dxa"/>
            <w:tcBorders>
              <w:top w:val="single" w:sz="12" w:space="0" w:color="000000"/>
              <w:left w:val="single" w:sz="12" w:space="0" w:color="000000"/>
              <w:bottom w:val="single" w:sz="4" w:space="0" w:color="000000"/>
            </w:tcBorders>
            <w:shd w:val="clear" w:color="auto" w:fill="auto"/>
          </w:tcPr>
          <w:p w14:paraId="607BC60C" w14:textId="77777777" w:rsidR="00E96530" w:rsidRPr="00E96530" w:rsidRDefault="00E96530" w:rsidP="00E96530">
            <w:pPr>
              <w:suppressAutoHyphens/>
              <w:snapToGrid w:val="0"/>
              <w:jc w:val="right"/>
              <w:rPr>
                <w:b/>
                <w:bCs/>
                <w:lang w:eastAsia="zh-CN"/>
              </w:rPr>
            </w:pPr>
          </w:p>
        </w:tc>
        <w:tc>
          <w:tcPr>
            <w:tcW w:w="4467" w:type="dxa"/>
            <w:tcBorders>
              <w:top w:val="single" w:sz="12" w:space="0" w:color="000000"/>
              <w:left w:val="single" w:sz="12" w:space="0" w:color="000000"/>
              <w:bottom w:val="single" w:sz="4" w:space="0" w:color="000000"/>
            </w:tcBorders>
            <w:shd w:val="clear" w:color="auto" w:fill="auto"/>
          </w:tcPr>
          <w:p w14:paraId="0769B638" w14:textId="77777777" w:rsidR="00E96530" w:rsidRPr="00E96530" w:rsidRDefault="00E96530" w:rsidP="00E96530">
            <w:pPr>
              <w:suppressAutoHyphens/>
              <w:snapToGrid w:val="0"/>
              <w:jc w:val="right"/>
              <w:rPr>
                <w:b/>
                <w:bCs/>
                <w:lang w:eastAsia="zh-CN"/>
              </w:rPr>
            </w:pPr>
          </w:p>
        </w:tc>
        <w:tc>
          <w:tcPr>
            <w:tcW w:w="2138" w:type="dxa"/>
            <w:tcBorders>
              <w:top w:val="single" w:sz="12" w:space="0" w:color="000000"/>
              <w:left w:val="single" w:sz="12" w:space="0" w:color="000000"/>
              <w:bottom w:val="single" w:sz="4" w:space="0" w:color="000000"/>
              <w:right w:val="single" w:sz="12" w:space="0" w:color="000000"/>
            </w:tcBorders>
            <w:shd w:val="clear" w:color="auto" w:fill="auto"/>
          </w:tcPr>
          <w:p w14:paraId="7D803F7B" w14:textId="77777777" w:rsidR="00E96530" w:rsidRPr="00E96530" w:rsidRDefault="00E96530" w:rsidP="00E96530">
            <w:pPr>
              <w:suppressAutoHyphens/>
              <w:snapToGrid w:val="0"/>
              <w:jc w:val="right"/>
              <w:rPr>
                <w:b/>
                <w:bCs/>
                <w:lang w:eastAsia="zh-CN"/>
              </w:rPr>
            </w:pPr>
          </w:p>
        </w:tc>
      </w:tr>
      <w:tr w:rsidR="00E96530" w:rsidRPr="00E96530" w14:paraId="7342950B" w14:textId="77777777" w:rsidTr="00387B4F">
        <w:trPr>
          <w:trHeight w:val="454"/>
        </w:trPr>
        <w:tc>
          <w:tcPr>
            <w:tcW w:w="1020" w:type="dxa"/>
            <w:tcBorders>
              <w:top w:val="single" w:sz="4" w:space="0" w:color="000000"/>
              <w:left w:val="single" w:sz="12" w:space="0" w:color="000000"/>
              <w:bottom w:val="single" w:sz="4" w:space="0" w:color="000000"/>
            </w:tcBorders>
            <w:shd w:val="clear" w:color="auto" w:fill="auto"/>
          </w:tcPr>
          <w:p w14:paraId="5A6434BA" w14:textId="77777777" w:rsidR="00E96530" w:rsidRPr="00E96530" w:rsidRDefault="00E96530" w:rsidP="00E96530">
            <w:pPr>
              <w:suppressAutoHyphens/>
              <w:jc w:val="center"/>
              <w:rPr>
                <w:sz w:val="28"/>
                <w:lang w:eastAsia="zh-CN"/>
              </w:rPr>
            </w:pPr>
            <w:r w:rsidRPr="00E96530">
              <w:rPr>
                <w:b/>
                <w:bCs/>
                <w:lang w:eastAsia="zh-CN"/>
              </w:rPr>
              <w:t>2.</w:t>
            </w:r>
          </w:p>
        </w:tc>
        <w:tc>
          <w:tcPr>
            <w:tcW w:w="1615" w:type="dxa"/>
            <w:tcBorders>
              <w:top w:val="single" w:sz="4" w:space="0" w:color="000000"/>
              <w:left w:val="single" w:sz="12" w:space="0" w:color="000000"/>
              <w:bottom w:val="single" w:sz="4" w:space="0" w:color="000000"/>
            </w:tcBorders>
            <w:shd w:val="clear" w:color="auto" w:fill="auto"/>
          </w:tcPr>
          <w:p w14:paraId="5147A2BA" w14:textId="77777777" w:rsidR="00E96530" w:rsidRPr="00E96530" w:rsidRDefault="00E96530" w:rsidP="00E96530">
            <w:pPr>
              <w:suppressAutoHyphens/>
              <w:snapToGrid w:val="0"/>
              <w:jc w:val="right"/>
              <w:rPr>
                <w:b/>
                <w:bCs/>
                <w:lang w:eastAsia="zh-CN"/>
              </w:rPr>
            </w:pPr>
          </w:p>
        </w:tc>
        <w:tc>
          <w:tcPr>
            <w:tcW w:w="4467" w:type="dxa"/>
            <w:tcBorders>
              <w:top w:val="single" w:sz="4" w:space="0" w:color="000000"/>
              <w:left w:val="single" w:sz="12" w:space="0" w:color="000000"/>
              <w:bottom w:val="single" w:sz="4" w:space="0" w:color="000000"/>
            </w:tcBorders>
            <w:shd w:val="clear" w:color="auto" w:fill="auto"/>
          </w:tcPr>
          <w:p w14:paraId="443AADA2" w14:textId="77777777" w:rsidR="00E96530" w:rsidRPr="00E96530" w:rsidRDefault="00E96530" w:rsidP="00E96530">
            <w:pPr>
              <w:suppressAutoHyphens/>
              <w:snapToGrid w:val="0"/>
              <w:jc w:val="right"/>
              <w:rPr>
                <w:b/>
                <w:bCs/>
                <w:lang w:eastAsia="zh-CN"/>
              </w:rPr>
            </w:pPr>
          </w:p>
        </w:tc>
        <w:tc>
          <w:tcPr>
            <w:tcW w:w="2138" w:type="dxa"/>
            <w:tcBorders>
              <w:top w:val="single" w:sz="4" w:space="0" w:color="000000"/>
              <w:left w:val="single" w:sz="12" w:space="0" w:color="000000"/>
              <w:bottom w:val="single" w:sz="4" w:space="0" w:color="000000"/>
              <w:right w:val="single" w:sz="12" w:space="0" w:color="000000"/>
            </w:tcBorders>
            <w:shd w:val="clear" w:color="auto" w:fill="auto"/>
          </w:tcPr>
          <w:p w14:paraId="1A24078E" w14:textId="77777777" w:rsidR="00E96530" w:rsidRPr="00E96530" w:rsidRDefault="00E96530" w:rsidP="00E96530">
            <w:pPr>
              <w:suppressAutoHyphens/>
              <w:snapToGrid w:val="0"/>
              <w:jc w:val="right"/>
              <w:rPr>
                <w:b/>
                <w:bCs/>
                <w:lang w:eastAsia="zh-CN"/>
              </w:rPr>
            </w:pPr>
          </w:p>
        </w:tc>
      </w:tr>
      <w:tr w:rsidR="00E96530" w:rsidRPr="00E96530" w14:paraId="31C87741" w14:textId="77777777" w:rsidTr="00387B4F">
        <w:trPr>
          <w:trHeight w:val="454"/>
        </w:trPr>
        <w:tc>
          <w:tcPr>
            <w:tcW w:w="1020" w:type="dxa"/>
            <w:tcBorders>
              <w:top w:val="single" w:sz="4" w:space="0" w:color="000000"/>
              <w:left w:val="single" w:sz="12" w:space="0" w:color="000000"/>
              <w:bottom w:val="single" w:sz="4" w:space="0" w:color="000000"/>
            </w:tcBorders>
            <w:shd w:val="clear" w:color="auto" w:fill="auto"/>
          </w:tcPr>
          <w:p w14:paraId="5C5CCB9E" w14:textId="77777777" w:rsidR="00E96530" w:rsidRPr="00E96530" w:rsidRDefault="00E96530" w:rsidP="00E96530">
            <w:pPr>
              <w:suppressAutoHyphens/>
              <w:jc w:val="center"/>
              <w:rPr>
                <w:sz w:val="28"/>
                <w:lang w:eastAsia="zh-CN"/>
              </w:rPr>
            </w:pPr>
            <w:r w:rsidRPr="00E96530">
              <w:rPr>
                <w:b/>
                <w:bCs/>
                <w:lang w:eastAsia="zh-CN"/>
              </w:rPr>
              <w:t>3.</w:t>
            </w:r>
          </w:p>
        </w:tc>
        <w:tc>
          <w:tcPr>
            <w:tcW w:w="1615" w:type="dxa"/>
            <w:tcBorders>
              <w:top w:val="single" w:sz="4" w:space="0" w:color="000000"/>
              <w:left w:val="single" w:sz="12" w:space="0" w:color="000000"/>
              <w:bottom w:val="single" w:sz="4" w:space="0" w:color="000000"/>
            </w:tcBorders>
            <w:shd w:val="clear" w:color="auto" w:fill="auto"/>
          </w:tcPr>
          <w:p w14:paraId="6EFC59B7" w14:textId="77777777" w:rsidR="00E96530" w:rsidRPr="00E96530" w:rsidRDefault="00E96530" w:rsidP="00E96530">
            <w:pPr>
              <w:suppressAutoHyphens/>
              <w:snapToGrid w:val="0"/>
              <w:jc w:val="right"/>
              <w:rPr>
                <w:b/>
                <w:bCs/>
                <w:lang w:eastAsia="zh-CN"/>
              </w:rPr>
            </w:pPr>
          </w:p>
        </w:tc>
        <w:tc>
          <w:tcPr>
            <w:tcW w:w="4467" w:type="dxa"/>
            <w:tcBorders>
              <w:top w:val="single" w:sz="4" w:space="0" w:color="000000"/>
              <w:left w:val="single" w:sz="12" w:space="0" w:color="000000"/>
              <w:bottom w:val="single" w:sz="4" w:space="0" w:color="000000"/>
            </w:tcBorders>
            <w:shd w:val="clear" w:color="auto" w:fill="auto"/>
          </w:tcPr>
          <w:p w14:paraId="620AC235" w14:textId="77777777" w:rsidR="00E96530" w:rsidRPr="00E96530" w:rsidRDefault="00E96530" w:rsidP="00E96530">
            <w:pPr>
              <w:suppressAutoHyphens/>
              <w:snapToGrid w:val="0"/>
              <w:jc w:val="right"/>
              <w:rPr>
                <w:b/>
                <w:bCs/>
                <w:lang w:eastAsia="zh-CN"/>
              </w:rPr>
            </w:pPr>
          </w:p>
        </w:tc>
        <w:tc>
          <w:tcPr>
            <w:tcW w:w="2138" w:type="dxa"/>
            <w:tcBorders>
              <w:top w:val="single" w:sz="4" w:space="0" w:color="000000"/>
              <w:left w:val="single" w:sz="12" w:space="0" w:color="000000"/>
              <w:bottom w:val="single" w:sz="4" w:space="0" w:color="000000"/>
              <w:right w:val="single" w:sz="12" w:space="0" w:color="000000"/>
            </w:tcBorders>
            <w:shd w:val="clear" w:color="auto" w:fill="auto"/>
          </w:tcPr>
          <w:p w14:paraId="51C9477D" w14:textId="77777777" w:rsidR="00E96530" w:rsidRPr="00E96530" w:rsidRDefault="00E96530" w:rsidP="00E96530">
            <w:pPr>
              <w:suppressAutoHyphens/>
              <w:snapToGrid w:val="0"/>
              <w:jc w:val="right"/>
              <w:rPr>
                <w:b/>
                <w:bCs/>
                <w:lang w:eastAsia="zh-CN"/>
              </w:rPr>
            </w:pPr>
          </w:p>
        </w:tc>
      </w:tr>
      <w:tr w:rsidR="00E96530" w:rsidRPr="00E96530" w14:paraId="18AE4C89" w14:textId="77777777" w:rsidTr="00387B4F">
        <w:trPr>
          <w:trHeight w:val="454"/>
        </w:trPr>
        <w:tc>
          <w:tcPr>
            <w:tcW w:w="1020" w:type="dxa"/>
            <w:tcBorders>
              <w:top w:val="single" w:sz="4" w:space="0" w:color="000000"/>
              <w:left w:val="single" w:sz="12" w:space="0" w:color="000000"/>
              <w:bottom w:val="single" w:sz="4" w:space="0" w:color="000000"/>
            </w:tcBorders>
            <w:shd w:val="clear" w:color="auto" w:fill="auto"/>
          </w:tcPr>
          <w:p w14:paraId="7293C137" w14:textId="77777777" w:rsidR="00E96530" w:rsidRPr="00E96530" w:rsidRDefault="00E96530" w:rsidP="00E96530">
            <w:pPr>
              <w:suppressAutoHyphens/>
              <w:jc w:val="center"/>
              <w:rPr>
                <w:sz w:val="28"/>
                <w:lang w:eastAsia="zh-CN"/>
              </w:rPr>
            </w:pPr>
            <w:r w:rsidRPr="00E96530">
              <w:rPr>
                <w:b/>
                <w:bCs/>
                <w:lang w:eastAsia="zh-CN"/>
              </w:rPr>
              <w:t>4.</w:t>
            </w:r>
          </w:p>
        </w:tc>
        <w:tc>
          <w:tcPr>
            <w:tcW w:w="1615" w:type="dxa"/>
            <w:tcBorders>
              <w:top w:val="single" w:sz="4" w:space="0" w:color="000000"/>
              <w:left w:val="single" w:sz="12" w:space="0" w:color="000000"/>
              <w:bottom w:val="single" w:sz="4" w:space="0" w:color="000000"/>
            </w:tcBorders>
            <w:shd w:val="clear" w:color="auto" w:fill="auto"/>
          </w:tcPr>
          <w:p w14:paraId="29685B8F" w14:textId="77777777" w:rsidR="00E96530" w:rsidRPr="00E96530" w:rsidRDefault="00E96530" w:rsidP="00E96530">
            <w:pPr>
              <w:suppressAutoHyphens/>
              <w:snapToGrid w:val="0"/>
              <w:jc w:val="right"/>
              <w:rPr>
                <w:b/>
                <w:bCs/>
                <w:lang w:eastAsia="zh-CN"/>
              </w:rPr>
            </w:pPr>
          </w:p>
        </w:tc>
        <w:tc>
          <w:tcPr>
            <w:tcW w:w="4467" w:type="dxa"/>
            <w:tcBorders>
              <w:top w:val="single" w:sz="4" w:space="0" w:color="000000"/>
              <w:left w:val="single" w:sz="12" w:space="0" w:color="000000"/>
              <w:bottom w:val="single" w:sz="4" w:space="0" w:color="000000"/>
            </w:tcBorders>
            <w:shd w:val="clear" w:color="auto" w:fill="auto"/>
          </w:tcPr>
          <w:p w14:paraId="238D4B1A" w14:textId="77777777" w:rsidR="00E96530" w:rsidRPr="00E96530" w:rsidRDefault="00E96530" w:rsidP="00E96530">
            <w:pPr>
              <w:suppressAutoHyphens/>
              <w:snapToGrid w:val="0"/>
              <w:jc w:val="right"/>
              <w:rPr>
                <w:b/>
                <w:bCs/>
                <w:lang w:eastAsia="zh-CN"/>
              </w:rPr>
            </w:pPr>
          </w:p>
        </w:tc>
        <w:tc>
          <w:tcPr>
            <w:tcW w:w="2138" w:type="dxa"/>
            <w:tcBorders>
              <w:top w:val="single" w:sz="4" w:space="0" w:color="000000"/>
              <w:left w:val="single" w:sz="12" w:space="0" w:color="000000"/>
              <w:bottom w:val="single" w:sz="4" w:space="0" w:color="000000"/>
              <w:right w:val="single" w:sz="12" w:space="0" w:color="000000"/>
            </w:tcBorders>
            <w:shd w:val="clear" w:color="auto" w:fill="auto"/>
          </w:tcPr>
          <w:p w14:paraId="7E86E93A" w14:textId="77777777" w:rsidR="00E96530" w:rsidRPr="00E96530" w:rsidRDefault="00E96530" w:rsidP="00E96530">
            <w:pPr>
              <w:suppressAutoHyphens/>
              <w:snapToGrid w:val="0"/>
              <w:jc w:val="right"/>
              <w:rPr>
                <w:b/>
                <w:bCs/>
                <w:lang w:eastAsia="zh-CN"/>
              </w:rPr>
            </w:pPr>
          </w:p>
        </w:tc>
      </w:tr>
      <w:tr w:rsidR="00E96530" w:rsidRPr="00E96530" w14:paraId="6A641957" w14:textId="77777777" w:rsidTr="00387B4F">
        <w:trPr>
          <w:trHeight w:val="454"/>
        </w:trPr>
        <w:tc>
          <w:tcPr>
            <w:tcW w:w="1020" w:type="dxa"/>
            <w:tcBorders>
              <w:top w:val="single" w:sz="4" w:space="0" w:color="000000"/>
              <w:left w:val="single" w:sz="12" w:space="0" w:color="000000"/>
              <w:bottom w:val="single" w:sz="4" w:space="0" w:color="000000"/>
            </w:tcBorders>
            <w:shd w:val="clear" w:color="auto" w:fill="auto"/>
          </w:tcPr>
          <w:p w14:paraId="71BADDFC" w14:textId="77777777" w:rsidR="00E96530" w:rsidRPr="00E96530" w:rsidRDefault="00E96530" w:rsidP="00E96530">
            <w:pPr>
              <w:suppressAutoHyphens/>
              <w:jc w:val="center"/>
              <w:rPr>
                <w:sz w:val="28"/>
                <w:lang w:eastAsia="zh-CN"/>
              </w:rPr>
            </w:pPr>
            <w:r w:rsidRPr="00E96530">
              <w:rPr>
                <w:b/>
                <w:bCs/>
                <w:lang w:eastAsia="zh-CN"/>
              </w:rPr>
              <w:t>5.</w:t>
            </w:r>
          </w:p>
        </w:tc>
        <w:tc>
          <w:tcPr>
            <w:tcW w:w="1615" w:type="dxa"/>
            <w:tcBorders>
              <w:top w:val="single" w:sz="4" w:space="0" w:color="000000"/>
              <w:left w:val="single" w:sz="12" w:space="0" w:color="000000"/>
              <w:bottom w:val="single" w:sz="4" w:space="0" w:color="000000"/>
            </w:tcBorders>
            <w:shd w:val="clear" w:color="auto" w:fill="auto"/>
          </w:tcPr>
          <w:p w14:paraId="28E311EC" w14:textId="77777777" w:rsidR="00E96530" w:rsidRPr="00E96530" w:rsidRDefault="00E96530" w:rsidP="00E96530">
            <w:pPr>
              <w:suppressAutoHyphens/>
              <w:snapToGrid w:val="0"/>
              <w:jc w:val="right"/>
              <w:rPr>
                <w:b/>
                <w:bCs/>
                <w:lang w:eastAsia="zh-CN"/>
              </w:rPr>
            </w:pPr>
          </w:p>
        </w:tc>
        <w:tc>
          <w:tcPr>
            <w:tcW w:w="4467" w:type="dxa"/>
            <w:tcBorders>
              <w:top w:val="single" w:sz="4" w:space="0" w:color="000000"/>
              <w:left w:val="single" w:sz="12" w:space="0" w:color="000000"/>
              <w:bottom w:val="single" w:sz="4" w:space="0" w:color="000000"/>
            </w:tcBorders>
            <w:shd w:val="clear" w:color="auto" w:fill="auto"/>
          </w:tcPr>
          <w:p w14:paraId="2A334A80" w14:textId="77777777" w:rsidR="00E96530" w:rsidRPr="00E96530" w:rsidRDefault="00E96530" w:rsidP="00E96530">
            <w:pPr>
              <w:suppressAutoHyphens/>
              <w:snapToGrid w:val="0"/>
              <w:jc w:val="right"/>
              <w:rPr>
                <w:b/>
                <w:bCs/>
                <w:lang w:eastAsia="zh-CN"/>
              </w:rPr>
            </w:pPr>
          </w:p>
        </w:tc>
        <w:tc>
          <w:tcPr>
            <w:tcW w:w="2138" w:type="dxa"/>
            <w:tcBorders>
              <w:top w:val="single" w:sz="4" w:space="0" w:color="000000"/>
              <w:left w:val="single" w:sz="12" w:space="0" w:color="000000"/>
              <w:bottom w:val="single" w:sz="4" w:space="0" w:color="000000"/>
              <w:right w:val="single" w:sz="12" w:space="0" w:color="000000"/>
            </w:tcBorders>
            <w:shd w:val="clear" w:color="auto" w:fill="auto"/>
          </w:tcPr>
          <w:p w14:paraId="0CBDDA15" w14:textId="77777777" w:rsidR="00E96530" w:rsidRPr="00E96530" w:rsidRDefault="00E96530" w:rsidP="00E96530">
            <w:pPr>
              <w:suppressAutoHyphens/>
              <w:snapToGrid w:val="0"/>
              <w:jc w:val="right"/>
              <w:rPr>
                <w:b/>
                <w:bCs/>
                <w:lang w:eastAsia="zh-CN"/>
              </w:rPr>
            </w:pPr>
          </w:p>
        </w:tc>
      </w:tr>
      <w:tr w:rsidR="00E96530" w:rsidRPr="00E96530" w14:paraId="7761B94C" w14:textId="77777777" w:rsidTr="00387B4F">
        <w:trPr>
          <w:trHeight w:val="454"/>
        </w:trPr>
        <w:tc>
          <w:tcPr>
            <w:tcW w:w="1020" w:type="dxa"/>
            <w:tcBorders>
              <w:top w:val="single" w:sz="4" w:space="0" w:color="000000"/>
              <w:left w:val="single" w:sz="12" w:space="0" w:color="000000"/>
              <w:bottom w:val="single" w:sz="4" w:space="0" w:color="000000"/>
            </w:tcBorders>
            <w:shd w:val="clear" w:color="auto" w:fill="auto"/>
          </w:tcPr>
          <w:p w14:paraId="1D2D03E9" w14:textId="77777777" w:rsidR="00E96530" w:rsidRPr="00E96530" w:rsidRDefault="00E96530" w:rsidP="00E96530">
            <w:pPr>
              <w:suppressAutoHyphens/>
              <w:jc w:val="center"/>
              <w:rPr>
                <w:sz w:val="28"/>
                <w:lang w:eastAsia="zh-CN"/>
              </w:rPr>
            </w:pPr>
            <w:r w:rsidRPr="00E96530">
              <w:rPr>
                <w:b/>
                <w:bCs/>
                <w:lang w:eastAsia="zh-CN"/>
              </w:rPr>
              <w:t>6.</w:t>
            </w:r>
          </w:p>
        </w:tc>
        <w:tc>
          <w:tcPr>
            <w:tcW w:w="1615" w:type="dxa"/>
            <w:tcBorders>
              <w:top w:val="single" w:sz="4" w:space="0" w:color="000000"/>
              <w:left w:val="single" w:sz="12" w:space="0" w:color="000000"/>
              <w:bottom w:val="single" w:sz="4" w:space="0" w:color="000000"/>
            </w:tcBorders>
            <w:shd w:val="clear" w:color="auto" w:fill="auto"/>
          </w:tcPr>
          <w:p w14:paraId="62FBCB4C" w14:textId="77777777" w:rsidR="00E96530" w:rsidRPr="00E96530" w:rsidRDefault="00E96530" w:rsidP="00E96530">
            <w:pPr>
              <w:suppressAutoHyphens/>
              <w:snapToGrid w:val="0"/>
              <w:jc w:val="right"/>
              <w:rPr>
                <w:b/>
                <w:bCs/>
                <w:lang w:eastAsia="zh-CN"/>
              </w:rPr>
            </w:pPr>
          </w:p>
        </w:tc>
        <w:tc>
          <w:tcPr>
            <w:tcW w:w="4467" w:type="dxa"/>
            <w:tcBorders>
              <w:top w:val="single" w:sz="4" w:space="0" w:color="000000"/>
              <w:left w:val="single" w:sz="12" w:space="0" w:color="000000"/>
              <w:bottom w:val="single" w:sz="4" w:space="0" w:color="000000"/>
            </w:tcBorders>
            <w:shd w:val="clear" w:color="auto" w:fill="auto"/>
          </w:tcPr>
          <w:p w14:paraId="70B311A7" w14:textId="77777777" w:rsidR="00E96530" w:rsidRPr="00E96530" w:rsidRDefault="00E96530" w:rsidP="00E96530">
            <w:pPr>
              <w:suppressAutoHyphens/>
              <w:snapToGrid w:val="0"/>
              <w:jc w:val="right"/>
              <w:rPr>
                <w:b/>
                <w:bCs/>
                <w:lang w:eastAsia="zh-CN"/>
              </w:rPr>
            </w:pPr>
          </w:p>
        </w:tc>
        <w:tc>
          <w:tcPr>
            <w:tcW w:w="2138" w:type="dxa"/>
            <w:tcBorders>
              <w:top w:val="single" w:sz="4" w:space="0" w:color="000000"/>
              <w:left w:val="single" w:sz="12" w:space="0" w:color="000000"/>
              <w:bottom w:val="single" w:sz="4" w:space="0" w:color="000000"/>
              <w:right w:val="single" w:sz="12" w:space="0" w:color="000000"/>
            </w:tcBorders>
            <w:shd w:val="clear" w:color="auto" w:fill="auto"/>
          </w:tcPr>
          <w:p w14:paraId="20B914DA" w14:textId="77777777" w:rsidR="00E96530" w:rsidRPr="00E96530" w:rsidRDefault="00E96530" w:rsidP="00E96530">
            <w:pPr>
              <w:suppressAutoHyphens/>
              <w:snapToGrid w:val="0"/>
              <w:jc w:val="right"/>
              <w:rPr>
                <w:b/>
                <w:bCs/>
                <w:lang w:eastAsia="zh-CN"/>
              </w:rPr>
            </w:pPr>
          </w:p>
        </w:tc>
      </w:tr>
      <w:tr w:rsidR="00E96530" w:rsidRPr="00E96530" w14:paraId="2A0A15D2" w14:textId="77777777" w:rsidTr="00387B4F">
        <w:trPr>
          <w:trHeight w:val="454"/>
        </w:trPr>
        <w:tc>
          <w:tcPr>
            <w:tcW w:w="1020" w:type="dxa"/>
            <w:tcBorders>
              <w:top w:val="single" w:sz="4" w:space="0" w:color="000000"/>
              <w:left w:val="single" w:sz="12" w:space="0" w:color="000000"/>
              <w:bottom w:val="single" w:sz="4" w:space="0" w:color="000000"/>
            </w:tcBorders>
            <w:shd w:val="clear" w:color="auto" w:fill="auto"/>
          </w:tcPr>
          <w:p w14:paraId="7B0E8B19" w14:textId="77777777" w:rsidR="00E96530" w:rsidRPr="00E96530" w:rsidRDefault="00E96530" w:rsidP="00E96530">
            <w:pPr>
              <w:suppressAutoHyphens/>
              <w:jc w:val="center"/>
              <w:rPr>
                <w:sz w:val="28"/>
                <w:lang w:eastAsia="zh-CN"/>
              </w:rPr>
            </w:pPr>
            <w:r w:rsidRPr="00E96530">
              <w:rPr>
                <w:b/>
                <w:bCs/>
                <w:lang w:eastAsia="zh-CN"/>
              </w:rPr>
              <w:t>7.</w:t>
            </w:r>
          </w:p>
        </w:tc>
        <w:tc>
          <w:tcPr>
            <w:tcW w:w="1615" w:type="dxa"/>
            <w:tcBorders>
              <w:top w:val="single" w:sz="4" w:space="0" w:color="000000"/>
              <w:left w:val="single" w:sz="12" w:space="0" w:color="000000"/>
              <w:bottom w:val="single" w:sz="4" w:space="0" w:color="000000"/>
            </w:tcBorders>
            <w:shd w:val="clear" w:color="auto" w:fill="auto"/>
          </w:tcPr>
          <w:p w14:paraId="77FB2CE6" w14:textId="77777777" w:rsidR="00E96530" w:rsidRPr="00E96530" w:rsidRDefault="00E96530" w:rsidP="00E96530">
            <w:pPr>
              <w:suppressAutoHyphens/>
              <w:snapToGrid w:val="0"/>
              <w:jc w:val="right"/>
              <w:rPr>
                <w:b/>
                <w:bCs/>
                <w:lang w:eastAsia="zh-CN"/>
              </w:rPr>
            </w:pPr>
          </w:p>
        </w:tc>
        <w:tc>
          <w:tcPr>
            <w:tcW w:w="4467" w:type="dxa"/>
            <w:tcBorders>
              <w:top w:val="single" w:sz="4" w:space="0" w:color="000000"/>
              <w:left w:val="single" w:sz="12" w:space="0" w:color="000000"/>
              <w:bottom w:val="single" w:sz="4" w:space="0" w:color="000000"/>
            </w:tcBorders>
            <w:shd w:val="clear" w:color="auto" w:fill="auto"/>
          </w:tcPr>
          <w:p w14:paraId="79F66644" w14:textId="77777777" w:rsidR="00E96530" w:rsidRPr="00E96530" w:rsidRDefault="00E96530" w:rsidP="00E96530">
            <w:pPr>
              <w:suppressAutoHyphens/>
              <w:snapToGrid w:val="0"/>
              <w:jc w:val="right"/>
              <w:rPr>
                <w:b/>
                <w:bCs/>
                <w:lang w:eastAsia="zh-CN"/>
              </w:rPr>
            </w:pPr>
          </w:p>
        </w:tc>
        <w:tc>
          <w:tcPr>
            <w:tcW w:w="2138" w:type="dxa"/>
            <w:tcBorders>
              <w:top w:val="single" w:sz="4" w:space="0" w:color="000000"/>
              <w:left w:val="single" w:sz="12" w:space="0" w:color="000000"/>
              <w:bottom w:val="single" w:sz="4" w:space="0" w:color="000000"/>
              <w:right w:val="single" w:sz="12" w:space="0" w:color="000000"/>
            </w:tcBorders>
            <w:shd w:val="clear" w:color="auto" w:fill="auto"/>
          </w:tcPr>
          <w:p w14:paraId="7CBE4280" w14:textId="77777777" w:rsidR="00E96530" w:rsidRPr="00E96530" w:rsidRDefault="00E96530" w:rsidP="00E96530">
            <w:pPr>
              <w:suppressAutoHyphens/>
              <w:snapToGrid w:val="0"/>
              <w:jc w:val="right"/>
              <w:rPr>
                <w:b/>
                <w:bCs/>
                <w:lang w:eastAsia="zh-CN"/>
              </w:rPr>
            </w:pPr>
          </w:p>
        </w:tc>
      </w:tr>
      <w:tr w:rsidR="00E96530" w:rsidRPr="00E96530" w14:paraId="5EF6CE97" w14:textId="77777777" w:rsidTr="00387B4F">
        <w:trPr>
          <w:trHeight w:val="454"/>
        </w:trPr>
        <w:tc>
          <w:tcPr>
            <w:tcW w:w="1020" w:type="dxa"/>
            <w:tcBorders>
              <w:top w:val="single" w:sz="4" w:space="0" w:color="000000"/>
              <w:left w:val="single" w:sz="12" w:space="0" w:color="000000"/>
              <w:bottom w:val="single" w:sz="4" w:space="0" w:color="000000"/>
            </w:tcBorders>
            <w:shd w:val="clear" w:color="auto" w:fill="auto"/>
          </w:tcPr>
          <w:p w14:paraId="5FF3F3BA" w14:textId="77777777" w:rsidR="00E96530" w:rsidRPr="00E96530" w:rsidRDefault="00E96530" w:rsidP="00E96530">
            <w:pPr>
              <w:suppressAutoHyphens/>
              <w:jc w:val="center"/>
              <w:rPr>
                <w:sz w:val="28"/>
                <w:lang w:eastAsia="zh-CN"/>
              </w:rPr>
            </w:pPr>
            <w:r w:rsidRPr="00E96530">
              <w:rPr>
                <w:b/>
                <w:bCs/>
                <w:lang w:eastAsia="zh-CN"/>
              </w:rPr>
              <w:t>8.</w:t>
            </w:r>
          </w:p>
        </w:tc>
        <w:tc>
          <w:tcPr>
            <w:tcW w:w="1615" w:type="dxa"/>
            <w:tcBorders>
              <w:top w:val="single" w:sz="4" w:space="0" w:color="000000"/>
              <w:left w:val="single" w:sz="12" w:space="0" w:color="000000"/>
              <w:bottom w:val="single" w:sz="4" w:space="0" w:color="000000"/>
            </w:tcBorders>
            <w:shd w:val="clear" w:color="auto" w:fill="auto"/>
          </w:tcPr>
          <w:p w14:paraId="2CDA09A1" w14:textId="77777777" w:rsidR="00E96530" w:rsidRPr="00E96530" w:rsidRDefault="00E96530" w:rsidP="00E96530">
            <w:pPr>
              <w:suppressAutoHyphens/>
              <w:snapToGrid w:val="0"/>
              <w:jc w:val="right"/>
              <w:rPr>
                <w:b/>
                <w:bCs/>
                <w:lang w:eastAsia="zh-CN"/>
              </w:rPr>
            </w:pPr>
          </w:p>
        </w:tc>
        <w:tc>
          <w:tcPr>
            <w:tcW w:w="4467" w:type="dxa"/>
            <w:tcBorders>
              <w:top w:val="single" w:sz="4" w:space="0" w:color="000000"/>
              <w:left w:val="single" w:sz="12" w:space="0" w:color="000000"/>
              <w:bottom w:val="single" w:sz="4" w:space="0" w:color="000000"/>
            </w:tcBorders>
            <w:shd w:val="clear" w:color="auto" w:fill="auto"/>
          </w:tcPr>
          <w:p w14:paraId="43B01DE9" w14:textId="77777777" w:rsidR="00E96530" w:rsidRPr="00E96530" w:rsidRDefault="00E96530" w:rsidP="00E96530">
            <w:pPr>
              <w:suppressAutoHyphens/>
              <w:snapToGrid w:val="0"/>
              <w:jc w:val="right"/>
              <w:rPr>
                <w:b/>
                <w:bCs/>
                <w:lang w:eastAsia="zh-CN"/>
              </w:rPr>
            </w:pPr>
          </w:p>
        </w:tc>
        <w:tc>
          <w:tcPr>
            <w:tcW w:w="2138" w:type="dxa"/>
            <w:tcBorders>
              <w:top w:val="single" w:sz="4" w:space="0" w:color="000000"/>
              <w:left w:val="single" w:sz="12" w:space="0" w:color="000000"/>
              <w:bottom w:val="single" w:sz="4" w:space="0" w:color="000000"/>
              <w:right w:val="single" w:sz="12" w:space="0" w:color="000000"/>
            </w:tcBorders>
            <w:shd w:val="clear" w:color="auto" w:fill="auto"/>
          </w:tcPr>
          <w:p w14:paraId="567844DE" w14:textId="77777777" w:rsidR="00E96530" w:rsidRPr="00E96530" w:rsidRDefault="00E96530" w:rsidP="00E96530">
            <w:pPr>
              <w:suppressAutoHyphens/>
              <w:snapToGrid w:val="0"/>
              <w:jc w:val="right"/>
              <w:rPr>
                <w:b/>
                <w:bCs/>
                <w:lang w:eastAsia="zh-CN"/>
              </w:rPr>
            </w:pPr>
          </w:p>
        </w:tc>
      </w:tr>
      <w:tr w:rsidR="00E96530" w:rsidRPr="00E96530" w14:paraId="23A10798" w14:textId="77777777" w:rsidTr="00387B4F">
        <w:trPr>
          <w:trHeight w:val="454"/>
        </w:trPr>
        <w:tc>
          <w:tcPr>
            <w:tcW w:w="1020" w:type="dxa"/>
            <w:tcBorders>
              <w:top w:val="single" w:sz="4" w:space="0" w:color="000000"/>
              <w:left w:val="single" w:sz="12" w:space="0" w:color="000000"/>
              <w:bottom w:val="single" w:sz="4" w:space="0" w:color="000000"/>
            </w:tcBorders>
            <w:shd w:val="clear" w:color="auto" w:fill="auto"/>
          </w:tcPr>
          <w:p w14:paraId="3D605DCF" w14:textId="77777777" w:rsidR="00E96530" w:rsidRPr="00E96530" w:rsidRDefault="00E96530" w:rsidP="00E96530">
            <w:pPr>
              <w:suppressAutoHyphens/>
              <w:jc w:val="center"/>
              <w:rPr>
                <w:sz w:val="28"/>
                <w:lang w:eastAsia="zh-CN"/>
              </w:rPr>
            </w:pPr>
            <w:r w:rsidRPr="00E96530">
              <w:rPr>
                <w:b/>
                <w:bCs/>
                <w:lang w:eastAsia="zh-CN"/>
              </w:rPr>
              <w:t>9.</w:t>
            </w:r>
          </w:p>
        </w:tc>
        <w:tc>
          <w:tcPr>
            <w:tcW w:w="1615" w:type="dxa"/>
            <w:tcBorders>
              <w:top w:val="single" w:sz="4" w:space="0" w:color="000000"/>
              <w:left w:val="single" w:sz="12" w:space="0" w:color="000000"/>
              <w:bottom w:val="single" w:sz="4" w:space="0" w:color="000000"/>
            </w:tcBorders>
            <w:shd w:val="clear" w:color="auto" w:fill="auto"/>
          </w:tcPr>
          <w:p w14:paraId="34FB97B4" w14:textId="77777777" w:rsidR="00E96530" w:rsidRPr="00E96530" w:rsidRDefault="00E96530" w:rsidP="00E96530">
            <w:pPr>
              <w:suppressAutoHyphens/>
              <w:snapToGrid w:val="0"/>
              <w:jc w:val="right"/>
              <w:rPr>
                <w:b/>
                <w:bCs/>
                <w:lang w:eastAsia="zh-CN"/>
              </w:rPr>
            </w:pPr>
          </w:p>
        </w:tc>
        <w:tc>
          <w:tcPr>
            <w:tcW w:w="4467" w:type="dxa"/>
            <w:tcBorders>
              <w:top w:val="single" w:sz="4" w:space="0" w:color="000000"/>
              <w:left w:val="single" w:sz="12" w:space="0" w:color="000000"/>
              <w:bottom w:val="single" w:sz="4" w:space="0" w:color="000000"/>
            </w:tcBorders>
            <w:shd w:val="clear" w:color="auto" w:fill="auto"/>
          </w:tcPr>
          <w:p w14:paraId="32F7B580" w14:textId="77777777" w:rsidR="00E96530" w:rsidRPr="00E96530" w:rsidRDefault="00E96530" w:rsidP="00E96530">
            <w:pPr>
              <w:suppressAutoHyphens/>
              <w:snapToGrid w:val="0"/>
              <w:jc w:val="right"/>
              <w:rPr>
                <w:b/>
                <w:bCs/>
                <w:lang w:eastAsia="zh-CN"/>
              </w:rPr>
            </w:pPr>
          </w:p>
        </w:tc>
        <w:tc>
          <w:tcPr>
            <w:tcW w:w="2138" w:type="dxa"/>
            <w:tcBorders>
              <w:top w:val="single" w:sz="4" w:space="0" w:color="000000"/>
              <w:left w:val="single" w:sz="12" w:space="0" w:color="000000"/>
              <w:bottom w:val="single" w:sz="4" w:space="0" w:color="000000"/>
              <w:right w:val="single" w:sz="12" w:space="0" w:color="000000"/>
            </w:tcBorders>
            <w:shd w:val="clear" w:color="auto" w:fill="auto"/>
          </w:tcPr>
          <w:p w14:paraId="63FAB28F" w14:textId="77777777" w:rsidR="00E96530" w:rsidRPr="00E96530" w:rsidRDefault="00E96530" w:rsidP="00E96530">
            <w:pPr>
              <w:suppressAutoHyphens/>
              <w:snapToGrid w:val="0"/>
              <w:jc w:val="right"/>
              <w:rPr>
                <w:b/>
                <w:bCs/>
                <w:lang w:eastAsia="zh-CN"/>
              </w:rPr>
            </w:pPr>
          </w:p>
        </w:tc>
      </w:tr>
      <w:tr w:rsidR="00E96530" w:rsidRPr="00E96530" w14:paraId="787632C9" w14:textId="77777777" w:rsidTr="00387B4F">
        <w:trPr>
          <w:trHeight w:val="454"/>
        </w:trPr>
        <w:tc>
          <w:tcPr>
            <w:tcW w:w="1020" w:type="dxa"/>
            <w:tcBorders>
              <w:top w:val="single" w:sz="4" w:space="0" w:color="000000"/>
              <w:left w:val="single" w:sz="12" w:space="0" w:color="000000"/>
              <w:bottom w:val="single" w:sz="4" w:space="0" w:color="000000"/>
            </w:tcBorders>
            <w:shd w:val="clear" w:color="auto" w:fill="auto"/>
          </w:tcPr>
          <w:p w14:paraId="73AD1E6B" w14:textId="77777777" w:rsidR="00E96530" w:rsidRPr="00E96530" w:rsidRDefault="00E96530" w:rsidP="00E96530">
            <w:pPr>
              <w:suppressAutoHyphens/>
              <w:jc w:val="center"/>
              <w:rPr>
                <w:sz w:val="28"/>
                <w:lang w:eastAsia="zh-CN"/>
              </w:rPr>
            </w:pPr>
            <w:r w:rsidRPr="00E96530">
              <w:rPr>
                <w:b/>
                <w:bCs/>
                <w:lang w:eastAsia="zh-CN"/>
              </w:rPr>
              <w:t>10.</w:t>
            </w:r>
          </w:p>
        </w:tc>
        <w:tc>
          <w:tcPr>
            <w:tcW w:w="1615" w:type="dxa"/>
            <w:tcBorders>
              <w:top w:val="single" w:sz="4" w:space="0" w:color="000000"/>
              <w:left w:val="single" w:sz="12" w:space="0" w:color="000000"/>
              <w:bottom w:val="single" w:sz="4" w:space="0" w:color="000000"/>
            </w:tcBorders>
            <w:shd w:val="clear" w:color="auto" w:fill="auto"/>
          </w:tcPr>
          <w:p w14:paraId="5374E4A8" w14:textId="77777777" w:rsidR="00E96530" w:rsidRPr="00E96530" w:rsidRDefault="00E96530" w:rsidP="00E96530">
            <w:pPr>
              <w:suppressAutoHyphens/>
              <w:snapToGrid w:val="0"/>
              <w:jc w:val="right"/>
              <w:rPr>
                <w:b/>
                <w:bCs/>
                <w:lang w:eastAsia="zh-CN"/>
              </w:rPr>
            </w:pPr>
          </w:p>
        </w:tc>
        <w:tc>
          <w:tcPr>
            <w:tcW w:w="4467" w:type="dxa"/>
            <w:tcBorders>
              <w:top w:val="single" w:sz="4" w:space="0" w:color="000000"/>
              <w:left w:val="single" w:sz="12" w:space="0" w:color="000000"/>
              <w:bottom w:val="single" w:sz="4" w:space="0" w:color="000000"/>
            </w:tcBorders>
            <w:shd w:val="clear" w:color="auto" w:fill="auto"/>
          </w:tcPr>
          <w:p w14:paraId="4674EF8D" w14:textId="77777777" w:rsidR="00E96530" w:rsidRPr="00E96530" w:rsidRDefault="00E96530" w:rsidP="00E96530">
            <w:pPr>
              <w:suppressAutoHyphens/>
              <w:snapToGrid w:val="0"/>
              <w:jc w:val="right"/>
              <w:rPr>
                <w:b/>
                <w:bCs/>
                <w:lang w:eastAsia="zh-CN"/>
              </w:rPr>
            </w:pPr>
          </w:p>
        </w:tc>
        <w:tc>
          <w:tcPr>
            <w:tcW w:w="2138" w:type="dxa"/>
            <w:tcBorders>
              <w:top w:val="single" w:sz="4" w:space="0" w:color="000000"/>
              <w:left w:val="single" w:sz="12" w:space="0" w:color="000000"/>
              <w:bottom w:val="single" w:sz="4" w:space="0" w:color="000000"/>
              <w:right w:val="single" w:sz="12" w:space="0" w:color="000000"/>
            </w:tcBorders>
            <w:shd w:val="clear" w:color="auto" w:fill="auto"/>
          </w:tcPr>
          <w:p w14:paraId="0F16CAFE" w14:textId="77777777" w:rsidR="00E96530" w:rsidRPr="00E96530" w:rsidRDefault="00E96530" w:rsidP="00E96530">
            <w:pPr>
              <w:suppressAutoHyphens/>
              <w:snapToGrid w:val="0"/>
              <w:jc w:val="right"/>
              <w:rPr>
                <w:b/>
                <w:bCs/>
                <w:lang w:eastAsia="zh-CN"/>
              </w:rPr>
            </w:pPr>
          </w:p>
        </w:tc>
      </w:tr>
      <w:tr w:rsidR="00E96530" w:rsidRPr="00E96530" w14:paraId="4477787A" w14:textId="77777777" w:rsidTr="00387B4F">
        <w:trPr>
          <w:trHeight w:val="454"/>
        </w:trPr>
        <w:tc>
          <w:tcPr>
            <w:tcW w:w="1020" w:type="dxa"/>
            <w:tcBorders>
              <w:top w:val="single" w:sz="4" w:space="0" w:color="000000"/>
              <w:left w:val="single" w:sz="12" w:space="0" w:color="000000"/>
              <w:bottom w:val="single" w:sz="4" w:space="0" w:color="000000"/>
            </w:tcBorders>
            <w:shd w:val="clear" w:color="auto" w:fill="auto"/>
          </w:tcPr>
          <w:p w14:paraId="698731EB" w14:textId="77777777" w:rsidR="00E96530" w:rsidRPr="00E96530" w:rsidRDefault="00E96530" w:rsidP="00E96530">
            <w:pPr>
              <w:suppressAutoHyphens/>
              <w:jc w:val="center"/>
              <w:rPr>
                <w:sz w:val="28"/>
                <w:lang w:eastAsia="zh-CN"/>
              </w:rPr>
            </w:pPr>
            <w:r w:rsidRPr="00E96530">
              <w:rPr>
                <w:b/>
                <w:bCs/>
                <w:lang w:eastAsia="zh-CN"/>
              </w:rPr>
              <w:t>11.</w:t>
            </w:r>
          </w:p>
        </w:tc>
        <w:tc>
          <w:tcPr>
            <w:tcW w:w="1615" w:type="dxa"/>
            <w:tcBorders>
              <w:top w:val="single" w:sz="4" w:space="0" w:color="000000"/>
              <w:left w:val="single" w:sz="12" w:space="0" w:color="000000"/>
              <w:bottom w:val="single" w:sz="4" w:space="0" w:color="000000"/>
            </w:tcBorders>
            <w:shd w:val="clear" w:color="auto" w:fill="auto"/>
          </w:tcPr>
          <w:p w14:paraId="0292E99A" w14:textId="77777777" w:rsidR="00E96530" w:rsidRPr="00E96530" w:rsidRDefault="00E96530" w:rsidP="00E96530">
            <w:pPr>
              <w:suppressAutoHyphens/>
              <w:snapToGrid w:val="0"/>
              <w:jc w:val="right"/>
              <w:rPr>
                <w:b/>
                <w:bCs/>
                <w:lang w:eastAsia="zh-CN"/>
              </w:rPr>
            </w:pPr>
          </w:p>
        </w:tc>
        <w:tc>
          <w:tcPr>
            <w:tcW w:w="4467" w:type="dxa"/>
            <w:tcBorders>
              <w:top w:val="single" w:sz="4" w:space="0" w:color="000000"/>
              <w:left w:val="single" w:sz="12" w:space="0" w:color="000000"/>
              <w:bottom w:val="single" w:sz="4" w:space="0" w:color="000000"/>
            </w:tcBorders>
            <w:shd w:val="clear" w:color="auto" w:fill="auto"/>
          </w:tcPr>
          <w:p w14:paraId="59187BA1" w14:textId="77777777" w:rsidR="00E96530" w:rsidRPr="00E96530" w:rsidRDefault="00E96530" w:rsidP="00E96530">
            <w:pPr>
              <w:suppressAutoHyphens/>
              <w:snapToGrid w:val="0"/>
              <w:jc w:val="right"/>
              <w:rPr>
                <w:b/>
                <w:bCs/>
                <w:lang w:eastAsia="zh-CN"/>
              </w:rPr>
            </w:pPr>
          </w:p>
        </w:tc>
        <w:tc>
          <w:tcPr>
            <w:tcW w:w="2138" w:type="dxa"/>
            <w:tcBorders>
              <w:top w:val="single" w:sz="4" w:space="0" w:color="000000"/>
              <w:left w:val="single" w:sz="12" w:space="0" w:color="000000"/>
              <w:bottom w:val="single" w:sz="4" w:space="0" w:color="000000"/>
              <w:right w:val="single" w:sz="12" w:space="0" w:color="000000"/>
            </w:tcBorders>
            <w:shd w:val="clear" w:color="auto" w:fill="auto"/>
          </w:tcPr>
          <w:p w14:paraId="1B4BC2A8" w14:textId="77777777" w:rsidR="00E96530" w:rsidRPr="00E96530" w:rsidRDefault="00E96530" w:rsidP="00E96530">
            <w:pPr>
              <w:suppressAutoHyphens/>
              <w:snapToGrid w:val="0"/>
              <w:jc w:val="right"/>
              <w:rPr>
                <w:b/>
                <w:bCs/>
                <w:lang w:eastAsia="zh-CN"/>
              </w:rPr>
            </w:pPr>
          </w:p>
        </w:tc>
      </w:tr>
      <w:tr w:rsidR="00E96530" w:rsidRPr="00E96530" w14:paraId="0C76C1F0" w14:textId="77777777" w:rsidTr="00387B4F">
        <w:trPr>
          <w:trHeight w:val="454"/>
        </w:trPr>
        <w:tc>
          <w:tcPr>
            <w:tcW w:w="1020" w:type="dxa"/>
            <w:tcBorders>
              <w:top w:val="single" w:sz="4" w:space="0" w:color="000000"/>
              <w:left w:val="single" w:sz="12" w:space="0" w:color="000000"/>
              <w:bottom w:val="single" w:sz="4" w:space="0" w:color="000000"/>
            </w:tcBorders>
            <w:shd w:val="clear" w:color="auto" w:fill="auto"/>
          </w:tcPr>
          <w:p w14:paraId="3655CB2B" w14:textId="77777777" w:rsidR="00E96530" w:rsidRPr="00E96530" w:rsidRDefault="00E96530" w:rsidP="00E96530">
            <w:pPr>
              <w:suppressAutoHyphens/>
              <w:jc w:val="center"/>
              <w:rPr>
                <w:sz w:val="28"/>
                <w:lang w:eastAsia="zh-CN"/>
              </w:rPr>
            </w:pPr>
            <w:r w:rsidRPr="00E96530">
              <w:rPr>
                <w:b/>
                <w:bCs/>
                <w:lang w:eastAsia="zh-CN"/>
              </w:rPr>
              <w:t>12.</w:t>
            </w:r>
          </w:p>
        </w:tc>
        <w:tc>
          <w:tcPr>
            <w:tcW w:w="1615" w:type="dxa"/>
            <w:tcBorders>
              <w:top w:val="single" w:sz="4" w:space="0" w:color="000000"/>
              <w:left w:val="single" w:sz="12" w:space="0" w:color="000000"/>
              <w:bottom w:val="single" w:sz="4" w:space="0" w:color="000000"/>
            </w:tcBorders>
            <w:shd w:val="clear" w:color="auto" w:fill="auto"/>
          </w:tcPr>
          <w:p w14:paraId="14600B36" w14:textId="77777777" w:rsidR="00E96530" w:rsidRPr="00E96530" w:rsidRDefault="00E96530" w:rsidP="00E96530">
            <w:pPr>
              <w:suppressAutoHyphens/>
              <w:snapToGrid w:val="0"/>
              <w:jc w:val="right"/>
              <w:rPr>
                <w:b/>
                <w:bCs/>
                <w:lang w:eastAsia="zh-CN"/>
              </w:rPr>
            </w:pPr>
          </w:p>
        </w:tc>
        <w:tc>
          <w:tcPr>
            <w:tcW w:w="4467" w:type="dxa"/>
            <w:tcBorders>
              <w:top w:val="single" w:sz="4" w:space="0" w:color="000000"/>
              <w:left w:val="single" w:sz="12" w:space="0" w:color="000000"/>
              <w:bottom w:val="single" w:sz="4" w:space="0" w:color="000000"/>
            </w:tcBorders>
            <w:shd w:val="clear" w:color="auto" w:fill="auto"/>
          </w:tcPr>
          <w:p w14:paraId="439AE13F" w14:textId="77777777" w:rsidR="00E96530" w:rsidRPr="00E96530" w:rsidRDefault="00E96530" w:rsidP="00E96530">
            <w:pPr>
              <w:suppressAutoHyphens/>
              <w:snapToGrid w:val="0"/>
              <w:jc w:val="right"/>
              <w:rPr>
                <w:b/>
                <w:bCs/>
                <w:lang w:eastAsia="zh-CN"/>
              </w:rPr>
            </w:pPr>
          </w:p>
        </w:tc>
        <w:tc>
          <w:tcPr>
            <w:tcW w:w="2138" w:type="dxa"/>
            <w:tcBorders>
              <w:top w:val="single" w:sz="4" w:space="0" w:color="000000"/>
              <w:left w:val="single" w:sz="12" w:space="0" w:color="000000"/>
              <w:bottom w:val="single" w:sz="4" w:space="0" w:color="000000"/>
              <w:right w:val="single" w:sz="12" w:space="0" w:color="000000"/>
            </w:tcBorders>
            <w:shd w:val="clear" w:color="auto" w:fill="auto"/>
          </w:tcPr>
          <w:p w14:paraId="27C0046E" w14:textId="77777777" w:rsidR="00E96530" w:rsidRPr="00E96530" w:rsidRDefault="00E96530" w:rsidP="00E96530">
            <w:pPr>
              <w:suppressAutoHyphens/>
              <w:snapToGrid w:val="0"/>
              <w:jc w:val="right"/>
              <w:rPr>
                <w:b/>
                <w:bCs/>
                <w:lang w:eastAsia="zh-CN"/>
              </w:rPr>
            </w:pPr>
          </w:p>
        </w:tc>
      </w:tr>
      <w:tr w:rsidR="00E96530" w:rsidRPr="00E96530" w14:paraId="27EBE2C4" w14:textId="77777777" w:rsidTr="00387B4F">
        <w:trPr>
          <w:trHeight w:val="454"/>
        </w:trPr>
        <w:tc>
          <w:tcPr>
            <w:tcW w:w="1020" w:type="dxa"/>
            <w:tcBorders>
              <w:top w:val="single" w:sz="4" w:space="0" w:color="000000"/>
              <w:left w:val="single" w:sz="12" w:space="0" w:color="000000"/>
              <w:bottom w:val="single" w:sz="4" w:space="0" w:color="000000"/>
            </w:tcBorders>
            <w:shd w:val="clear" w:color="auto" w:fill="auto"/>
          </w:tcPr>
          <w:p w14:paraId="42FABCB9" w14:textId="77777777" w:rsidR="00E96530" w:rsidRPr="00E96530" w:rsidRDefault="00E96530" w:rsidP="00E96530">
            <w:pPr>
              <w:suppressAutoHyphens/>
              <w:jc w:val="center"/>
              <w:rPr>
                <w:sz w:val="28"/>
                <w:lang w:eastAsia="zh-CN"/>
              </w:rPr>
            </w:pPr>
            <w:r w:rsidRPr="00E96530">
              <w:rPr>
                <w:b/>
                <w:bCs/>
                <w:lang w:eastAsia="zh-CN"/>
              </w:rPr>
              <w:t>13.</w:t>
            </w:r>
          </w:p>
        </w:tc>
        <w:tc>
          <w:tcPr>
            <w:tcW w:w="1615" w:type="dxa"/>
            <w:tcBorders>
              <w:top w:val="single" w:sz="4" w:space="0" w:color="000000"/>
              <w:left w:val="single" w:sz="12" w:space="0" w:color="000000"/>
              <w:bottom w:val="single" w:sz="4" w:space="0" w:color="000000"/>
            </w:tcBorders>
            <w:shd w:val="clear" w:color="auto" w:fill="auto"/>
          </w:tcPr>
          <w:p w14:paraId="2826E950" w14:textId="77777777" w:rsidR="00E96530" w:rsidRPr="00E96530" w:rsidRDefault="00E96530" w:rsidP="00E96530">
            <w:pPr>
              <w:suppressAutoHyphens/>
              <w:snapToGrid w:val="0"/>
              <w:jc w:val="right"/>
              <w:rPr>
                <w:b/>
                <w:bCs/>
                <w:lang w:eastAsia="zh-CN"/>
              </w:rPr>
            </w:pPr>
          </w:p>
        </w:tc>
        <w:tc>
          <w:tcPr>
            <w:tcW w:w="4467" w:type="dxa"/>
            <w:tcBorders>
              <w:top w:val="single" w:sz="4" w:space="0" w:color="000000"/>
              <w:left w:val="single" w:sz="12" w:space="0" w:color="000000"/>
              <w:bottom w:val="single" w:sz="4" w:space="0" w:color="000000"/>
            </w:tcBorders>
            <w:shd w:val="clear" w:color="auto" w:fill="auto"/>
          </w:tcPr>
          <w:p w14:paraId="77D16F4F" w14:textId="77777777" w:rsidR="00E96530" w:rsidRPr="00E96530" w:rsidRDefault="00E96530" w:rsidP="00E96530">
            <w:pPr>
              <w:suppressAutoHyphens/>
              <w:snapToGrid w:val="0"/>
              <w:jc w:val="right"/>
              <w:rPr>
                <w:b/>
                <w:bCs/>
                <w:lang w:eastAsia="zh-CN"/>
              </w:rPr>
            </w:pPr>
          </w:p>
        </w:tc>
        <w:tc>
          <w:tcPr>
            <w:tcW w:w="2138" w:type="dxa"/>
            <w:tcBorders>
              <w:top w:val="single" w:sz="4" w:space="0" w:color="000000"/>
              <w:left w:val="single" w:sz="12" w:space="0" w:color="000000"/>
              <w:bottom w:val="single" w:sz="4" w:space="0" w:color="000000"/>
              <w:right w:val="single" w:sz="12" w:space="0" w:color="000000"/>
            </w:tcBorders>
            <w:shd w:val="clear" w:color="auto" w:fill="auto"/>
          </w:tcPr>
          <w:p w14:paraId="38A83451" w14:textId="77777777" w:rsidR="00E96530" w:rsidRPr="00E96530" w:rsidRDefault="00E96530" w:rsidP="00E96530">
            <w:pPr>
              <w:suppressAutoHyphens/>
              <w:snapToGrid w:val="0"/>
              <w:jc w:val="right"/>
              <w:rPr>
                <w:b/>
                <w:bCs/>
                <w:lang w:eastAsia="zh-CN"/>
              </w:rPr>
            </w:pPr>
          </w:p>
        </w:tc>
      </w:tr>
      <w:tr w:rsidR="00E96530" w:rsidRPr="00E96530" w14:paraId="145EAB18" w14:textId="77777777" w:rsidTr="00387B4F">
        <w:trPr>
          <w:trHeight w:val="454"/>
        </w:trPr>
        <w:tc>
          <w:tcPr>
            <w:tcW w:w="1020" w:type="dxa"/>
            <w:tcBorders>
              <w:top w:val="single" w:sz="4" w:space="0" w:color="000000"/>
              <w:left w:val="single" w:sz="12" w:space="0" w:color="000000"/>
              <w:bottom w:val="single" w:sz="4" w:space="0" w:color="000000"/>
            </w:tcBorders>
            <w:shd w:val="clear" w:color="auto" w:fill="auto"/>
          </w:tcPr>
          <w:p w14:paraId="1F673CCA" w14:textId="77777777" w:rsidR="00E96530" w:rsidRPr="00E96530" w:rsidRDefault="00E96530" w:rsidP="00E96530">
            <w:pPr>
              <w:suppressAutoHyphens/>
              <w:jc w:val="center"/>
              <w:rPr>
                <w:sz w:val="28"/>
                <w:lang w:eastAsia="zh-CN"/>
              </w:rPr>
            </w:pPr>
            <w:r w:rsidRPr="00E96530">
              <w:rPr>
                <w:b/>
                <w:bCs/>
                <w:lang w:eastAsia="zh-CN"/>
              </w:rPr>
              <w:t>14.</w:t>
            </w:r>
          </w:p>
        </w:tc>
        <w:tc>
          <w:tcPr>
            <w:tcW w:w="1615" w:type="dxa"/>
            <w:tcBorders>
              <w:top w:val="single" w:sz="4" w:space="0" w:color="000000"/>
              <w:left w:val="single" w:sz="12" w:space="0" w:color="000000"/>
              <w:bottom w:val="single" w:sz="4" w:space="0" w:color="000000"/>
            </w:tcBorders>
            <w:shd w:val="clear" w:color="auto" w:fill="auto"/>
          </w:tcPr>
          <w:p w14:paraId="5693E514" w14:textId="77777777" w:rsidR="00E96530" w:rsidRPr="00E96530" w:rsidRDefault="00E96530" w:rsidP="00E96530">
            <w:pPr>
              <w:suppressAutoHyphens/>
              <w:snapToGrid w:val="0"/>
              <w:jc w:val="right"/>
              <w:rPr>
                <w:b/>
                <w:bCs/>
                <w:lang w:eastAsia="zh-CN"/>
              </w:rPr>
            </w:pPr>
          </w:p>
        </w:tc>
        <w:tc>
          <w:tcPr>
            <w:tcW w:w="4467" w:type="dxa"/>
            <w:tcBorders>
              <w:top w:val="single" w:sz="4" w:space="0" w:color="000000"/>
              <w:left w:val="single" w:sz="12" w:space="0" w:color="000000"/>
              <w:bottom w:val="single" w:sz="4" w:space="0" w:color="000000"/>
            </w:tcBorders>
            <w:shd w:val="clear" w:color="auto" w:fill="auto"/>
          </w:tcPr>
          <w:p w14:paraId="02C805FD" w14:textId="77777777" w:rsidR="00E96530" w:rsidRPr="00E96530" w:rsidRDefault="00E96530" w:rsidP="00E96530">
            <w:pPr>
              <w:suppressAutoHyphens/>
              <w:snapToGrid w:val="0"/>
              <w:jc w:val="right"/>
              <w:rPr>
                <w:b/>
                <w:bCs/>
                <w:lang w:eastAsia="zh-CN"/>
              </w:rPr>
            </w:pPr>
          </w:p>
        </w:tc>
        <w:tc>
          <w:tcPr>
            <w:tcW w:w="2138" w:type="dxa"/>
            <w:tcBorders>
              <w:top w:val="single" w:sz="4" w:space="0" w:color="000000"/>
              <w:left w:val="single" w:sz="12" w:space="0" w:color="000000"/>
              <w:bottom w:val="single" w:sz="4" w:space="0" w:color="000000"/>
              <w:right w:val="single" w:sz="12" w:space="0" w:color="000000"/>
            </w:tcBorders>
            <w:shd w:val="clear" w:color="auto" w:fill="auto"/>
          </w:tcPr>
          <w:p w14:paraId="4E9A6698" w14:textId="77777777" w:rsidR="00E96530" w:rsidRPr="00E96530" w:rsidRDefault="00E96530" w:rsidP="00E96530">
            <w:pPr>
              <w:suppressAutoHyphens/>
              <w:snapToGrid w:val="0"/>
              <w:jc w:val="right"/>
              <w:rPr>
                <w:b/>
                <w:bCs/>
                <w:lang w:eastAsia="zh-CN"/>
              </w:rPr>
            </w:pPr>
          </w:p>
        </w:tc>
      </w:tr>
      <w:tr w:rsidR="00E96530" w:rsidRPr="00E96530" w14:paraId="027B7623" w14:textId="77777777" w:rsidTr="00387B4F">
        <w:trPr>
          <w:trHeight w:val="454"/>
        </w:trPr>
        <w:tc>
          <w:tcPr>
            <w:tcW w:w="1020" w:type="dxa"/>
            <w:tcBorders>
              <w:top w:val="single" w:sz="4" w:space="0" w:color="000000"/>
              <w:left w:val="single" w:sz="12" w:space="0" w:color="000000"/>
              <w:bottom w:val="single" w:sz="4" w:space="0" w:color="000000"/>
            </w:tcBorders>
            <w:shd w:val="clear" w:color="auto" w:fill="auto"/>
          </w:tcPr>
          <w:p w14:paraId="0ED661FB" w14:textId="77777777" w:rsidR="00E96530" w:rsidRPr="00E96530" w:rsidRDefault="00E96530" w:rsidP="00E96530">
            <w:pPr>
              <w:suppressAutoHyphens/>
              <w:jc w:val="center"/>
              <w:rPr>
                <w:sz w:val="28"/>
                <w:lang w:eastAsia="zh-CN"/>
              </w:rPr>
            </w:pPr>
            <w:r w:rsidRPr="00E96530">
              <w:rPr>
                <w:b/>
                <w:bCs/>
                <w:lang w:eastAsia="zh-CN"/>
              </w:rPr>
              <w:t>15.</w:t>
            </w:r>
          </w:p>
        </w:tc>
        <w:tc>
          <w:tcPr>
            <w:tcW w:w="1615" w:type="dxa"/>
            <w:tcBorders>
              <w:top w:val="single" w:sz="4" w:space="0" w:color="000000"/>
              <w:left w:val="single" w:sz="12" w:space="0" w:color="000000"/>
              <w:bottom w:val="single" w:sz="4" w:space="0" w:color="000000"/>
            </w:tcBorders>
            <w:shd w:val="clear" w:color="auto" w:fill="auto"/>
          </w:tcPr>
          <w:p w14:paraId="51799EBE" w14:textId="77777777" w:rsidR="00E96530" w:rsidRPr="00E96530" w:rsidRDefault="00E96530" w:rsidP="00E96530">
            <w:pPr>
              <w:suppressAutoHyphens/>
              <w:snapToGrid w:val="0"/>
              <w:jc w:val="right"/>
              <w:rPr>
                <w:b/>
                <w:bCs/>
                <w:lang w:eastAsia="zh-CN"/>
              </w:rPr>
            </w:pPr>
          </w:p>
        </w:tc>
        <w:tc>
          <w:tcPr>
            <w:tcW w:w="4467" w:type="dxa"/>
            <w:tcBorders>
              <w:top w:val="single" w:sz="4" w:space="0" w:color="000000"/>
              <w:left w:val="single" w:sz="12" w:space="0" w:color="000000"/>
              <w:bottom w:val="single" w:sz="4" w:space="0" w:color="000000"/>
            </w:tcBorders>
            <w:shd w:val="clear" w:color="auto" w:fill="auto"/>
          </w:tcPr>
          <w:p w14:paraId="41CBC095" w14:textId="77777777" w:rsidR="00E96530" w:rsidRPr="00E96530" w:rsidRDefault="00E96530" w:rsidP="00E96530">
            <w:pPr>
              <w:suppressAutoHyphens/>
              <w:snapToGrid w:val="0"/>
              <w:jc w:val="right"/>
              <w:rPr>
                <w:b/>
                <w:bCs/>
                <w:lang w:eastAsia="zh-CN"/>
              </w:rPr>
            </w:pPr>
          </w:p>
        </w:tc>
        <w:tc>
          <w:tcPr>
            <w:tcW w:w="2138" w:type="dxa"/>
            <w:tcBorders>
              <w:top w:val="single" w:sz="4" w:space="0" w:color="000000"/>
              <w:left w:val="single" w:sz="12" w:space="0" w:color="000000"/>
              <w:bottom w:val="single" w:sz="4" w:space="0" w:color="000000"/>
              <w:right w:val="single" w:sz="12" w:space="0" w:color="000000"/>
            </w:tcBorders>
            <w:shd w:val="clear" w:color="auto" w:fill="auto"/>
          </w:tcPr>
          <w:p w14:paraId="40A7DAA3" w14:textId="77777777" w:rsidR="00E96530" w:rsidRPr="00E96530" w:rsidRDefault="00E96530" w:rsidP="00E96530">
            <w:pPr>
              <w:suppressAutoHyphens/>
              <w:snapToGrid w:val="0"/>
              <w:jc w:val="right"/>
              <w:rPr>
                <w:b/>
                <w:bCs/>
                <w:lang w:eastAsia="zh-CN"/>
              </w:rPr>
            </w:pPr>
          </w:p>
        </w:tc>
      </w:tr>
      <w:tr w:rsidR="00E96530" w:rsidRPr="00E96530" w14:paraId="62F21A0C" w14:textId="77777777" w:rsidTr="00387B4F">
        <w:trPr>
          <w:trHeight w:val="454"/>
        </w:trPr>
        <w:tc>
          <w:tcPr>
            <w:tcW w:w="1020" w:type="dxa"/>
            <w:tcBorders>
              <w:top w:val="single" w:sz="4" w:space="0" w:color="000000"/>
              <w:left w:val="single" w:sz="12" w:space="0" w:color="000000"/>
              <w:bottom w:val="single" w:sz="4" w:space="0" w:color="000000"/>
            </w:tcBorders>
            <w:shd w:val="clear" w:color="auto" w:fill="auto"/>
          </w:tcPr>
          <w:p w14:paraId="556FC4CD" w14:textId="77777777" w:rsidR="00E96530" w:rsidRPr="00E96530" w:rsidRDefault="00E96530" w:rsidP="00E96530">
            <w:pPr>
              <w:suppressAutoHyphens/>
              <w:jc w:val="center"/>
              <w:rPr>
                <w:sz w:val="28"/>
                <w:lang w:eastAsia="zh-CN"/>
              </w:rPr>
            </w:pPr>
            <w:r w:rsidRPr="00E96530">
              <w:rPr>
                <w:b/>
                <w:bCs/>
                <w:lang w:eastAsia="zh-CN"/>
              </w:rPr>
              <w:t>16.</w:t>
            </w:r>
          </w:p>
        </w:tc>
        <w:tc>
          <w:tcPr>
            <w:tcW w:w="1615" w:type="dxa"/>
            <w:tcBorders>
              <w:top w:val="single" w:sz="4" w:space="0" w:color="000000"/>
              <w:left w:val="single" w:sz="12" w:space="0" w:color="000000"/>
              <w:bottom w:val="single" w:sz="4" w:space="0" w:color="000000"/>
            </w:tcBorders>
            <w:shd w:val="clear" w:color="auto" w:fill="auto"/>
          </w:tcPr>
          <w:p w14:paraId="3BDDCD22" w14:textId="77777777" w:rsidR="00E96530" w:rsidRPr="00E96530" w:rsidRDefault="00E96530" w:rsidP="00E96530">
            <w:pPr>
              <w:suppressAutoHyphens/>
              <w:snapToGrid w:val="0"/>
              <w:jc w:val="right"/>
              <w:rPr>
                <w:b/>
                <w:bCs/>
                <w:lang w:eastAsia="zh-CN"/>
              </w:rPr>
            </w:pPr>
          </w:p>
        </w:tc>
        <w:tc>
          <w:tcPr>
            <w:tcW w:w="4467" w:type="dxa"/>
            <w:tcBorders>
              <w:top w:val="single" w:sz="4" w:space="0" w:color="000000"/>
              <w:left w:val="single" w:sz="12" w:space="0" w:color="000000"/>
              <w:bottom w:val="single" w:sz="4" w:space="0" w:color="000000"/>
            </w:tcBorders>
            <w:shd w:val="clear" w:color="auto" w:fill="auto"/>
          </w:tcPr>
          <w:p w14:paraId="471367F8" w14:textId="77777777" w:rsidR="00E96530" w:rsidRPr="00E96530" w:rsidRDefault="00E96530" w:rsidP="00E96530">
            <w:pPr>
              <w:suppressAutoHyphens/>
              <w:snapToGrid w:val="0"/>
              <w:jc w:val="right"/>
              <w:rPr>
                <w:b/>
                <w:bCs/>
                <w:lang w:eastAsia="zh-CN"/>
              </w:rPr>
            </w:pPr>
          </w:p>
        </w:tc>
        <w:tc>
          <w:tcPr>
            <w:tcW w:w="2138" w:type="dxa"/>
            <w:tcBorders>
              <w:top w:val="single" w:sz="4" w:space="0" w:color="000000"/>
              <w:left w:val="single" w:sz="12" w:space="0" w:color="000000"/>
              <w:bottom w:val="single" w:sz="4" w:space="0" w:color="000000"/>
              <w:right w:val="single" w:sz="12" w:space="0" w:color="000000"/>
            </w:tcBorders>
            <w:shd w:val="clear" w:color="auto" w:fill="auto"/>
          </w:tcPr>
          <w:p w14:paraId="4E886E08" w14:textId="77777777" w:rsidR="00E96530" w:rsidRPr="00E96530" w:rsidRDefault="00E96530" w:rsidP="00E96530">
            <w:pPr>
              <w:suppressAutoHyphens/>
              <w:snapToGrid w:val="0"/>
              <w:jc w:val="right"/>
              <w:rPr>
                <w:b/>
                <w:bCs/>
                <w:lang w:eastAsia="zh-CN"/>
              </w:rPr>
            </w:pPr>
          </w:p>
        </w:tc>
      </w:tr>
      <w:tr w:rsidR="00E96530" w:rsidRPr="00E96530" w14:paraId="027CEB9B" w14:textId="77777777" w:rsidTr="00387B4F">
        <w:trPr>
          <w:trHeight w:val="454"/>
        </w:trPr>
        <w:tc>
          <w:tcPr>
            <w:tcW w:w="1020" w:type="dxa"/>
            <w:tcBorders>
              <w:top w:val="single" w:sz="4" w:space="0" w:color="000000"/>
              <w:left w:val="single" w:sz="12" w:space="0" w:color="000000"/>
              <w:bottom w:val="single" w:sz="4" w:space="0" w:color="000000"/>
            </w:tcBorders>
            <w:shd w:val="clear" w:color="auto" w:fill="auto"/>
          </w:tcPr>
          <w:p w14:paraId="7CDE22D6" w14:textId="77777777" w:rsidR="00E96530" w:rsidRPr="00E96530" w:rsidRDefault="00E96530" w:rsidP="00E96530">
            <w:pPr>
              <w:suppressAutoHyphens/>
              <w:jc w:val="center"/>
              <w:rPr>
                <w:sz w:val="28"/>
                <w:lang w:eastAsia="zh-CN"/>
              </w:rPr>
            </w:pPr>
            <w:r w:rsidRPr="00E96530">
              <w:rPr>
                <w:b/>
                <w:bCs/>
                <w:lang w:eastAsia="zh-CN"/>
              </w:rPr>
              <w:t>17.</w:t>
            </w:r>
          </w:p>
        </w:tc>
        <w:tc>
          <w:tcPr>
            <w:tcW w:w="1615" w:type="dxa"/>
            <w:tcBorders>
              <w:top w:val="single" w:sz="4" w:space="0" w:color="000000"/>
              <w:left w:val="single" w:sz="12" w:space="0" w:color="000000"/>
              <w:bottom w:val="single" w:sz="4" w:space="0" w:color="000000"/>
            </w:tcBorders>
            <w:shd w:val="clear" w:color="auto" w:fill="auto"/>
          </w:tcPr>
          <w:p w14:paraId="70EB5BD5" w14:textId="77777777" w:rsidR="00E96530" w:rsidRPr="00E96530" w:rsidRDefault="00E96530" w:rsidP="00E96530">
            <w:pPr>
              <w:suppressAutoHyphens/>
              <w:snapToGrid w:val="0"/>
              <w:jc w:val="right"/>
              <w:rPr>
                <w:b/>
                <w:bCs/>
                <w:lang w:eastAsia="zh-CN"/>
              </w:rPr>
            </w:pPr>
          </w:p>
        </w:tc>
        <w:tc>
          <w:tcPr>
            <w:tcW w:w="4467" w:type="dxa"/>
            <w:tcBorders>
              <w:top w:val="single" w:sz="4" w:space="0" w:color="000000"/>
              <w:left w:val="single" w:sz="12" w:space="0" w:color="000000"/>
              <w:bottom w:val="single" w:sz="4" w:space="0" w:color="000000"/>
            </w:tcBorders>
            <w:shd w:val="clear" w:color="auto" w:fill="auto"/>
          </w:tcPr>
          <w:p w14:paraId="102EF065" w14:textId="77777777" w:rsidR="00E96530" w:rsidRPr="00E96530" w:rsidRDefault="00E96530" w:rsidP="00E96530">
            <w:pPr>
              <w:suppressAutoHyphens/>
              <w:snapToGrid w:val="0"/>
              <w:jc w:val="right"/>
              <w:rPr>
                <w:b/>
                <w:bCs/>
                <w:lang w:eastAsia="zh-CN"/>
              </w:rPr>
            </w:pPr>
          </w:p>
        </w:tc>
        <w:tc>
          <w:tcPr>
            <w:tcW w:w="2138" w:type="dxa"/>
            <w:tcBorders>
              <w:top w:val="single" w:sz="4" w:space="0" w:color="000000"/>
              <w:left w:val="single" w:sz="12" w:space="0" w:color="000000"/>
              <w:bottom w:val="single" w:sz="4" w:space="0" w:color="000000"/>
              <w:right w:val="single" w:sz="12" w:space="0" w:color="000000"/>
            </w:tcBorders>
            <w:shd w:val="clear" w:color="auto" w:fill="auto"/>
          </w:tcPr>
          <w:p w14:paraId="73C90976" w14:textId="77777777" w:rsidR="00E96530" w:rsidRPr="00E96530" w:rsidRDefault="00E96530" w:rsidP="00E96530">
            <w:pPr>
              <w:suppressAutoHyphens/>
              <w:snapToGrid w:val="0"/>
              <w:jc w:val="right"/>
              <w:rPr>
                <w:b/>
                <w:bCs/>
                <w:lang w:eastAsia="zh-CN"/>
              </w:rPr>
            </w:pPr>
          </w:p>
        </w:tc>
      </w:tr>
      <w:tr w:rsidR="00E96530" w:rsidRPr="00E96530" w14:paraId="3B12447D" w14:textId="77777777" w:rsidTr="00387B4F">
        <w:trPr>
          <w:trHeight w:val="454"/>
        </w:trPr>
        <w:tc>
          <w:tcPr>
            <w:tcW w:w="1020" w:type="dxa"/>
            <w:tcBorders>
              <w:top w:val="single" w:sz="4" w:space="0" w:color="000000"/>
              <w:left w:val="single" w:sz="12" w:space="0" w:color="000000"/>
              <w:bottom w:val="single" w:sz="4" w:space="0" w:color="000000"/>
            </w:tcBorders>
            <w:shd w:val="clear" w:color="auto" w:fill="auto"/>
          </w:tcPr>
          <w:p w14:paraId="0D6756FA" w14:textId="77777777" w:rsidR="00E96530" w:rsidRPr="00E96530" w:rsidRDefault="00E96530" w:rsidP="00E96530">
            <w:pPr>
              <w:suppressAutoHyphens/>
              <w:jc w:val="center"/>
              <w:rPr>
                <w:sz w:val="28"/>
                <w:lang w:eastAsia="zh-CN"/>
              </w:rPr>
            </w:pPr>
            <w:r w:rsidRPr="00E96530">
              <w:rPr>
                <w:b/>
                <w:bCs/>
                <w:lang w:eastAsia="zh-CN"/>
              </w:rPr>
              <w:t>18.</w:t>
            </w:r>
          </w:p>
        </w:tc>
        <w:tc>
          <w:tcPr>
            <w:tcW w:w="1615" w:type="dxa"/>
            <w:tcBorders>
              <w:top w:val="single" w:sz="4" w:space="0" w:color="000000"/>
              <w:left w:val="single" w:sz="12" w:space="0" w:color="000000"/>
              <w:bottom w:val="single" w:sz="4" w:space="0" w:color="000000"/>
            </w:tcBorders>
            <w:shd w:val="clear" w:color="auto" w:fill="auto"/>
          </w:tcPr>
          <w:p w14:paraId="50807B1B" w14:textId="77777777" w:rsidR="00E96530" w:rsidRPr="00E96530" w:rsidRDefault="00E96530" w:rsidP="00E96530">
            <w:pPr>
              <w:suppressAutoHyphens/>
              <w:snapToGrid w:val="0"/>
              <w:jc w:val="right"/>
              <w:rPr>
                <w:b/>
                <w:bCs/>
                <w:lang w:eastAsia="zh-CN"/>
              </w:rPr>
            </w:pPr>
          </w:p>
        </w:tc>
        <w:tc>
          <w:tcPr>
            <w:tcW w:w="4467" w:type="dxa"/>
            <w:tcBorders>
              <w:top w:val="single" w:sz="4" w:space="0" w:color="000000"/>
              <w:left w:val="single" w:sz="12" w:space="0" w:color="000000"/>
              <w:bottom w:val="single" w:sz="4" w:space="0" w:color="000000"/>
            </w:tcBorders>
            <w:shd w:val="clear" w:color="auto" w:fill="auto"/>
          </w:tcPr>
          <w:p w14:paraId="6BFF93D2" w14:textId="77777777" w:rsidR="00E96530" w:rsidRPr="00E96530" w:rsidRDefault="00E96530" w:rsidP="00E96530">
            <w:pPr>
              <w:suppressAutoHyphens/>
              <w:snapToGrid w:val="0"/>
              <w:jc w:val="right"/>
              <w:rPr>
                <w:b/>
                <w:bCs/>
                <w:lang w:eastAsia="zh-CN"/>
              </w:rPr>
            </w:pPr>
          </w:p>
        </w:tc>
        <w:tc>
          <w:tcPr>
            <w:tcW w:w="2138" w:type="dxa"/>
            <w:tcBorders>
              <w:top w:val="single" w:sz="4" w:space="0" w:color="000000"/>
              <w:left w:val="single" w:sz="12" w:space="0" w:color="000000"/>
              <w:bottom w:val="single" w:sz="4" w:space="0" w:color="000000"/>
              <w:right w:val="single" w:sz="12" w:space="0" w:color="000000"/>
            </w:tcBorders>
            <w:shd w:val="clear" w:color="auto" w:fill="auto"/>
          </w:tcPr>
          <w:p w14:paraId="46D6D766" w14:textId="77777777" w:rsidR="00E96530" w:rsidRPr="00E96530" w:rsidRDefault="00E96530" w:rsidP="00E96530">
            <w:pPr>
              <w:suppressAutoHyphens/>
              <w:snapToGrid w:val="0"/>
              <w:jc w:val="right"/>
              <w:rPr>
                <w:b/>
                <w:bCs/>
                <w:lang w:eastAsia="zh-CN"/>
              </w:rPr>
            </w:pPr>
          </w:p>
        </w:tc>
      </w:tr>
      <w:tr w:rsidR="00E96530" w:rsidRPr="00E96530" w14:paraId="0C806DC7" w14:textId="77777777" w:rsidTr="00387B4F">
        <w:trPr>
          <w:trHeight w:val="454"/>
        </w:trPr>
        <w:tc>
          <w:tcPr>
            <w:tcW w:w="1020" w:type="dxa"/>
            <w:tcBorders>
              <w:top w:val="single" w:sz="4" w:space="0" w:color="000000"/>
              <w:left w:val="single" w:sz="12" w:space="0" w:color="000000"/>
              <w:bottom w:val="single" w:sz="4" w:space="0" w:color="000000"/>
            </w:tcBorders>
            <w:shd w:val="clear" w:color="auto" w:fill="auto"/>
          </w:tcPr>
          <w:p w14:paraId="46DA407C" w14:textId="77777777" w:rsidR="00E96530" w:rsidRPr="00E96530" w:rsidRDefault="00E96530" w:rsidP="00E96530">
            <w:pPr>
              <w:suppressAutoHyphens/>
              <w:jc w:val="center"/>
              <w:rPr>
                <w:sz w:val="28"/>
                <w:lang w:eastAsia="zh-CN"/>
              </w:rPr>
            </w:pPr>
            <w:r w:rsidRPr="00E96530">
              <w:rPr>
                <w:b/>
                <w:bCs/>
                <w:lang w:eastAsia="zh-CN"/>
              </w:rPr>
              <w:t>19.</w:t>
            </w:r>
          </w:p>
        </w:tc>
        <w:tc>
          <w:tcPr>
            <w:tcW w:w="1615" w:type="dxa"/>
            <w:tcBorders>
              <w:top w:val="single" w:sz="4" w:space="0" w:color="000000"/>
              <w:left w:val="single" w:sz="12" w:space="0" w:color="000000"/>
              <w:bottom w:val="single" w:sz="4" w:space="0" w:color="000000"/>
            </w:tcBorders>
            <w:shd w:val="clear" w:color="auto" w:fill="auto"/>
          </w:tcPr>
          <w:p w14:paraId="3DE89D0E" w14:textId="77777777" w:rsidR="00E96530" w:rsidRPr="00E96530" w:rsidRDefault="00E96530" w:rsidP="00E96530">
            <w:pPr>
              <w:suppressAutoHyphens/>
              <w:snapToGrid w:val="0"/>
              <w:jc w:val="right"/>
              <w:rPr>
                <w:b/>
                <w:bCs/>
                <w:lang w:eastAsia="zh-CN"/>
              </w:rPr>
            </w:pPr>
          </w:p>
        </w:tc>
        <w:tc>
          <w:tcPr>
            <w:tcW w:w="4467" w:type="dxa"/>
            <w:tcBorders>
              <w:top w:val="single" w:sz="4" w:space="0" w:color="000000"/>
              <w:left w:val="single" w:sz="12" w:space="0" w:color="000000"/>
              <w:bottom w:val="single" w:sz="4" w:space="0" w:color="000000"/>
            </w:tcBorders>
            <w:shd w:val="clear" w:color="auto" w:fill="auto"/>
          </w:tcPr>
          <w:p w14:paraId="1FDDEAEB" w14:textId="77777777" w:rsidR="00E96530" w:rsidRPr="00E96530" w:rsidRDefault="00E96530" w:rsidP="00E96530">
            <w:pPr>
              <w:suppressAutoHyphens/>
              <w:snapToGrid w:val="0"/>
              <w:jc w:val="right"/>
              <w:rPr>
                <w:b/>
                <w:bCs/>
                <w:lang w:eastAsia="zh-CN"/>
              </w:rPr>
            </w:pPr>
          </w:p>
        </w:tc>
        <w:tc>
          <w:tcPr>
            <w:tcW w:w="2138" w:type="dxa"/>
            <w:tcBorders>
              <w:top w:val="single" w:sz="4" w:space="0" w:color="000000"/>
              <w:left w:val="single" w:sz="12" w:space="0" w:color="000000"/>
              <w:bottom w:val="single" w:sz="4" w:space="0" w:color="000000"/>
              <w:right w:val="single" w:sz="12" w:space="0" w:color="000000"/>
            </w:tcBorders>
            <w:shd w:val="clear" w:color="auto" w:fill="auto"/>
          </w:tcPr>
          <w:p w14:paraId="1F8A0221" w14:textId="77777777" w:rsidR="00E96530" w:rsidRPr="00E96530" w:rsidRDefault="00E96530" w:rsidP="00E96530">
            <w:pPr>
              <w:suppressAutoHyphens/>
              <w:snapToGrid w:val="0"/>
              <w:jc w:val="right"/>
              <w:rPr>
                <w:b/>
                <w:bCs/>
                <w:lang w:eastAsia="zh-CN"/>
              </w:rPr>
            </w:pPr>
          </w:p>
        </w:tc>
      </w:tr>
      <w:tr w:rsidR="00E96530" w:rsidRPr="00E96530" w14:paraId="547DA54D" w14:textId="77777777" w:rsidTr="00387B4F">
        <w:trPr>
          <w:trHeight w:val="454"/>
        </w:trPr>
        <w:tc>
          <w:tcPr>
            <w:tcW w:w="1020" w:type="dxa"/>
            <w:tcBorders>
              <w:top w:val="single" w:sz="4" w:space="0" w:color="000000"/>
              <w:left w:val="single" w:sz="12" w:space="0" w:color="000000"/>
              <w:bottom w:val="single" w:sz="12" w:space="0" w:color="000000"/>
            </w:tcBorders>
            <w:shd w:val="clear" w:color="auto" w:fill="auto"/>
          </w:tcPr>
          <w:p w14:paraId="36003134" w14:textId="77777777" w:rsidR="00E96530" w:rsidRPr="00E96530" w:rsidRDefault="00E96530" w:rsidP="00E96530">
            <w:pPr>
              <w:suppressAutoHyphens/>
              <w:jc w:val="center"/>
              <w:rPr>
                <w:sz w:val="28"/>
                <w:lang w:eastAsia="zh-CN"/>
              </w:rPr>
            </w:pPr>
            <w:r w:rsidRPr="00E96530">
              <w:rPr>
                <w:b/>
                <w:bCs/>
                <w:lang w:eastAsia="zh-CN"/>
              </w:rPr>
              <w:t>20.</w:t>
            </w:r>
          </w:p>
        </w:tc>
        <w:tc>
          <w:tcPr>
            <w:tcW w:w="1615" w:type="dxa"/>
            <w:tcBorders>
              <w:top w:val="single" w:sz="4" w:space="0" w:color="000000"/>
              <w:left w:val="single" w:sz="12" w:space="0" w:color="000000"/>
              <w:bottom w:val="single" w:sz="12" w:space="0" w:color="000000"/>
            </w:tcBorders>
            <w:shd w:val="clear" w:color="auto" w:fill="auto"/>
          </w:tcPr>
          <w:p w14:paraId="406C5D6D" w14:textId="77777777" w:rsidR="00E96530" w:rsidRPr="00E96530" w:rsidRDefault="00E96530" w:rsidP="00E96530">
            <w:pPr>
              <w:suppressAutoHyphens/>
              <w:snapToGrid w:val="0"/>
              <w:jc w:val="right"/>
              <w:rPr>
                <w:b/>
                <w:bCs/>
                <w:lang w:eastAsia="zh-CN"/>
              </w:rPr>
            </w:pPr>
          </w:p>
        </w:tc>
        <w:tc>
          <w:tcPr>
            <w:tcW w:w="4467" w:type="dxa"/>
            <w:tcBorders>
              <w:top w:val="single" w:sz="4" w:space="0" w:color="000000"/>
              <w:left w:val="single" w:sz="12" w:space="0" w:color="000000"/>
              <w:bottom w:val="single" w:sz="12" w:space="0" w:color="000000"/>
            </w:tcBorders>
            <w:shd w:val="clear" w:color="auto" w:fill="auto"/>
          </w:tcPr>
          <w:p w14:paraId="1848E7A8" w14:textId="77777777" w:rsidR="00E96530" w:rsidRPr="00E96530" w:rsidRDefault="00E96530" w:rsidP="00E96530">
            <w:pPr>
              <w:suppressAutoHyphens/>
              <w:snapToGrid w:val="0"/>
              <w:jc w:val="right"/>
              <w:rPr>
                <w:b/>
                <w:bCs/>
                <w:lang w:eastAsia="zh-CN"/>
              </w:rPr>
            </w:pPr>
          </w:p>
        </w:tc>
        <w:tc>
          <w:tcPr>
            <w:tcW w:w="2138" w:type="dxa"/>
            <w:tcBorders>
              <w:top w:val="single" w:sz="4" w:space="0" w:color="000000"/>
              <w:left w:val="single" w:sz="12" w:space="0" w:color="000000"/>
              <w:bottom w:val="single" w:sz="12" w:space="0" w:color="000000"/>
              <w:right w:val="single" w:sz="12" w:space="0" w:color="000000"/>
            </w:tcBorders>
            <w:shd w:val="clear" w:color="auto" w:fill="auto"/>
          </w:tcPr>
          <w:p w14:paraId="3FEBCF54" w14:textId="77777777" w:rsidR="00E96530" w:rsidRPr="00E96530" w:rsidRDefault="00E96530" w:rsidP="00E96530">
            <w:pPr>
              <w:suppressAutoHyphens/>
              <w:snapToGrid w:val="0"/>
              <w:jc w:val="right"/>
              <w:rPr>
                <w:b/>
                <w:bCs/>
                <w:lang w:eastAsia="zh-CN"/>
              </w:rPr>
            </w:pPr>
          </w:p>
        </w:tc>
      </w:tr>
      <w:tr w:rsidR="00E96530" w:rsidRPr="00E96530" w14:paraId="6201A9B9" w14:textId="77777777" w:rsidTr="00387B4F">
        <w:trPr>
          <w:cantSplit/>
          <w:trHeight w:val="454"/>
        </w:trPr>
        <w:tc>
          <w:tcPr>
            <w:tcW w:w="7102" w:type="dxa"/>
            <w:gridSpan w:val="3"/>
            <w:tcBorders>
              <w:top w:val="single" w:sz="12" w:space="0" w:color="000000"/>
              <w:left w:val="single" w:sz="12" w:space="0" w:color="000000"/>
              <w:bottom w:val="single" w:sz="12" w:space="0" w:color="000000"/>
            </w:tcBorders>
            <w:shd w:val="clear" w:color="auto" w:fill="auto"/>
            <w:vAlign w:val="center"/>
          </w:tcPr>
          <w:p w14:paraId="733B685D" w14:textId="77777777" w:rsidR="00E96530" w:rsidRPr="00E96530" w:rsidRDefault="00E96530" w:rsidP="00E96530">
            <w:pPr>
              <w:suppressAutoHyphens/>
              <w:rPr>
                <w:sz w:val="28"/>
                <w:lang w:eastAsia="zh-CN"/>
              </w:rPr>
            </w:pPr>
            <w:r w:rsidRPr="00E96530">
              <w:rPr>
                <w:b/>
                <w:bCs/>
                <w:lang w:eastAsia="zh-CN"/>
              </w:rPr>
              <w:t>Összesen:</w:t>
            </w:r>
          </w:p>
        </w:tc>
        <w:tc>
          <w:tcPr>
            <w:tcW w:w="2138" w:type="dxa"/>
            <w:tcBorders>
              <w:top w:val="single" w:sz="12" w:space="0" w:color="000000"/>
              <w:left w:val="single" w:sz="12" w:space="0" w:color="000000"/>
              <w:bottom w:val="single" w:sz="12" w:space="0" w:color="000000"/>
              <w:right w:val="single" w:sz="12" w:space="0" w:color="000000"/>
            </w:tcBorders>
            <w:shd w:val="clear" w:color="auto" w:fill="auto"/>
          </w:tcPr>
          <w:p w14:paraId="491FBF7B" w14:textId="77777777" w:rsidR="00E96530" w:rsidRPr="00E96530" w:rsidRDefault="00E96530" w:rsidP="00E96530">
            <w:pPr>
              <w:suppressAutoHyphens/>
              <w:snapToGrid w:val="0"/>
              <w:rPr>
                <w:b/>
                <w:bCs/>
                <w:lang w:eastAsia="zh-CN"/>
              </w:rPr>
            </w:pPr>
          </w:p>
        </w:tc>
      </w:tr>
    </w:tbl>
    <w:p w14:paraId="74D90874" w14:textId="77777777" w:rsidR="00E96530" w:rsidRPr="00E96530" w:rsidRDefault="00E96530" w:rsidP="00E96530">
      <w:pPr>
        <w:suppressAutoHyphens/>
        <w:jc w:val="both"/>
        <w:rPr>
          <w:b/>
          <w:bCs/>
          <w:lang w:eastAsia="zh-CN"/>
        </w:rPr>
      </w:pPr>
    </w:p>
    <w:p w14:paraId="452639B5" w14:textId="77777777" w:rsidR="00E96530" w:rsidRPr="00E96530" w:rsidRDefault="00E96530" w:rsidP="00E96530">
      <w:pPr>
        <w:suppressAutoHyphens/>
        <w:jc w:val="both"/>
        <w:rPr>
          <w:b/>
          <w:bCs/>
          <w:lang w:eastAsia="zh-CN"/>
        </w:rPr>
      </w:pPr>
    </w:p>
    <w:p w14:paraId="6680C06D" w14:textId="77777777" w:rsidR="00E96530" w:rsidRPr="00E96530" w:rsidRDefault="00E96530" w:rsidP="00E96530">
      <w:pPr>
        <w:suppressAutoHyphens/>
        <w:jc w:val="both"/>
        <w:rPr>
          <w:sz w:val="28"/>
          <w:lang w:eastAsia="zh-CN"/>
        </w:rPr>
      </w:pPr>
      <w:r w:rsidRPr="00E96530">
        <w:rPr>
          <w:b/>
          <w:bCs/>
          <w:lang w:eastAsia="zh-CN"/>
        </w:rPr>
        <w:t>Kiskőrös, 202…. ……………..</w:t>
      </w:r>
    </w:p>
    <w:p w14:paraId="7462F01C" w14:textId="77777777" w:rsidR="00E96530" w:rsidRPr="00E96530" w:rsidRDefault="00E96530" w:rsidP="00E96530">
      <w:pPr>
        <w:suppressAutoHyphens/>
        <w:jc w:val="both"/>
        <w:rPr>
          <w:b/>
          <w:bCs/>
          <w:lang w:eastAsia="zh-CN"/>
        </w:rPr>
      </w:pPr>
    </w:p>
    <w:p w14:paraId="69D328E7" w14:textId="303F8B1C" w:rsidR="00FD1953" w:rsidRPr="00EC637E" w:rsidRDefault="00E96530" w:rsidP="00EC637E">
      <w:pPr>
        <w:suppressAutoHyphens/>
        <w:jc w:val="both"/>
        <w:rPr>
          <w:sz w:val="28"/>
          <w:lang w:eastAsia="zh-CN"/>
        </w:rPr>
      </w:pPr>
      <w:r w:rsidRPr="00E96530">
        <w:rPr>
          <w:b/>
          <w:bCs/>
          <w:lang w:eastAsia="zh-CN"/>
        </w:rPr>
        <w:tab/>
      </w:r>
      <w:r w:rsidRPr="00E96530">
        <w:rPr>
          <w:b/>
          <w:bCs/>
          <w:lang w:eastAsia="zh-CN"/>
        </w:rPr>
        <w:tab/>
      </w:r>
      <w:r w:rsidRPr="00E96530">
        <w:rPr>
          <w:b/>
          <w:bCs/>
          <w:lang w:eastAsia="zh-CN"/>
        </w:rPr>
        <w:tab/>
      </w:r>
      <w:r w:rsidRPr="00E96530">
        <w:rPr>
          <w:b/>
          <w:bCs/>
          <w:lang w:eastAsia="zh-CN"/>
        </w:rPr>
        <w:tab/>
      </w:r>
      <w:r w:rsidRPr="00E96530">
        <w:rPr>
          <w:b/>
          <w:bCs/>
          <w:lang w:eastAsia="zh-CN"/>
        </w:rPr>
        <w:tab/>
      </w:r>
      <w:r w:rsidRPr="00E96530">
        <w:rPr>
          <w:b/>
          <w:bCs/>
          <w:lang w:eastAsia="zh-CN"/>
        </w:rPr>
        <w:tab/>
      </w:r>
      <w:r w:rsidRPr="00E96530">
        <w:rPr>
          <w:b/>
          <w:bCs/>
          <w:lang w:eastAsia="zh-CN"/>
        </w:rPr>
        <w:tab/>
      </w:r>
      <w:r w:rsidRPr="00E96530">
        <w:rPr>
          <w:b/>
          <w:bCs/>
          <w:lang w:eastAsia="zh-CN"/>
        </w:rPr>
        <w:tab/>
        <w:t>…………………………………</w:t>
      </w:r>
    </w:p>
    <w:p w14:paraId="7619FFD3" w14:textId="12199188" w:rsidR="00EC637E" w:rsidRDefault="00EC637E" w:rsidP="00EC637E">
      <w:pPr>
        <w:rPr>
          <w:iCs/>
          <w:sz w:val="22"/>
          <w:szCs w:val="22"/>
          <w:u w:val="single"/>
        </w:rPr>
      </w:pPr>
    </w:p>
    <w:p w14:paraId="292AB30B" w14:textId="10C87AC1" w:rsidR="00FD1953" w:rsidRPr="00FD1953" w:rsidRDefault="00FD1953" w:rsidP="00EC637E">
      <w:pPr>
        <w:jc w:val="right"/>
        <w:rPr>
          <w:rFonts w:eastAsia="Calibri"/>
          <w:color w:val="00000A"/>
          <w:sz w:val="22"/>
          <w:szCs w:val="22"/>
          <w:lang w:eastAsia="en-US"/>
        </w:rPr>
      </w:pPr>
      <w:r w:rsidRPr="00FD1953">
        <w:rPr>
          <w:rFonts w:eastAsia="Calibri"/>
          <w:color w:val="00000A"/>
          <w:sz w:val="22"/>
          <w:szCs w:val="22"/>
          <w:lang w:eastAsia="en-US"/>
        </w:rPr>
        <w:lastRenderedPageBreak/>
        <w:t>A Támogatási szerződés 2. sz. melléklete</w:t>
      </w:r>
    </w:p>
    <w:p w14:paraId="66236437" w14:textId="77777777" w:rsidR="00FD1953" w:rsidRPr="00FD1953" w:rsidRDefault="00FD1953" w:rsidP="00FD1953">
      <w:pPr>
        <w:jc w:val="right"/>
        <w:rPr>
          <w:rFonts w:eastAsia="Calibri"/>
          <w:color w:val="00000A"/>
          <w:sz w:val="22"/>
          <w:szCs w:val="22"/>
        </w:rPr>
      </w:pPr>
    </w:p>
    <w:p w14:paraId="76C88D29" w14:textId="77777777" w:rsidR="00FD1953" w:rsidRPr="00FD1953" w:rsidRDefault="00FD1953" w:rsidP="00FD1953">
      <w:pPr>
        <w:spacing w:after="120" w:line="276" w:lineRule="auto"/>
        <w:jc w:val="center"/>
        <w:rPr>
          <w:rFonts w:eastAsia="Calibri"/>
          <w:b/>
          <w:bCs/>
          <w:color w:val="00000A"/>
          <w:sz w:val="22"/>
          <w:szCs w:val="22"/>
          <w:lang w:eastAsia="en-US"/>
        </w:rPr>
      </w:pPr>
      <w:r w:rsidRPr="00FD1953">
        <w:rPr>
          <w:rFonts w:eastAsia="Calibri"/>
          <w:b/>
          <w:bCs/>
          <w:color w:val="00000A"/>
          <w:sz w:val="22"/>
          <w:szCs w:val="22"/>
          <w:lang w:eastAsia="en-US"/>
        </w:rPr>
        <w:t>FELHATALMAZÓ LEVÉL</w:t>
      </w:r>
    </w:p>
    <w:p w14:paraId="06DC4F6A" w14:textId="77777777" w:rsidR="00FD1953" w:rsidRPr="00FD1953" w:rsidRDefault="00FD1953" w:rsidP="00FD1953">
      <w:pPr>
        <w:spacing w:line="276" w:lineRule="auto"/>
        <w:jc w:val="both"/>
        <w:outlineLvl w:val="0"/>
        <w:rPr>
          <w:rFonts w:eastAsia="Calibri"/>
          <w:color w:val="00000A"/>
          <w:sz w:val="22"/>
          <w:szCs w:val="22"/>
          <w:lang w:eastAsia="en-US"/>
        </w:rPr>
      </w:pPr>
      <w:r w:rsidRPr="00FD1953">
        <w:rPr>
          <w:rFonts w:eastAsia="Calibri"/>
          <w:color w:val="00000A"/>
          <w:sz w:val="22"/>
          <w:szCs w:val="22"/>
          <w:lang w:eastAsia="en-US"/>
        </w:rPr>
        <w:t>Tisztelt</w:t>
      </w:r>
    </w:p>
    <w:p w14:paraId="4CDF502D" w14:textId="77777777" w:rsidR="00FD1953" w:rsidRPr="00FD1953" w:rsidRDefault="00FD1953" w:rsidP="00FD1953">
      <w:pPr>
        <w:spacing w:after="120" w:line="276" w:lineRule="auto"/>
        <w:jc w:val="both"/>
        <w:outlineLvl w:val="0"/>
        <w:rPr>
          <w:rFonts w:eastAsia="Calibri"/>
          <w:color w:val="00000A"/>
          <w:sz w:val="22"/>
          <w:szCs w:val="22"/>
          <w:lang w:eastAsia="en-US"/>
        </w:rPr>
      </w:pPr>
    </w:p>
    <w:p w14:paraId="2E13B0CE" w14:textId="77777777" w:rsidR="00FD1953" w:rsidRPr="00FD1953" w:rsidRDefault="00FD1953" w:rsidP="00FD1953">
      <w:pPr>
        <w:spacing w:after="120" w:line="276" w:lineRule="auto"/>
        <w:jc w:val="both"/>
        <w:outlineLvl w:val="0"/>
        <w:rPr>
          <w:rFonts w:ascii="Calibri" w:eastAsia="Calibri" w:hAnsi="Calibri" w:cs="Calibri"/>
          <w:color w:val="00000A"/>
          <w:sz w:val="22"/>
          <w:szCs w:val="22"/>
          <w:lang w:eastAsia="en-US"/>
        </w:rPr>
      </w:pPr>
      <w:r w:rsidRPr="00FD1953">
        <w:rPr>
          <w:rFonts w:eastAsia="Calibri"/>
          <w:color w:val="00000A"/>
          <w:sz w:val="22"/>
          <w:szCs w:val="22"/>
          <w:lang w:eastAsia="en-US"/>
        </w:rPr>
        <w:t>Magyar Államkincstár Bács-Kiskun Megyei Igazgatóság</w:t>
      </w:r>
    </w:p>
    <w:p w14:paraId="44729C3D" w14:textId="77777777" w:rsidR="00FD1953" w:rsidRPr="00FD1953" w:rsidRDefault="00FD1953" w:rsidP="00FD1953">
      <w:pPr>
        <w:spacing w:after="120" w:line="276" w:lineRule="auto"/>
        <w:jc w:val="both"/>
        <w:outlineLvl w:val="0"/>
        <w:rPr>
          <w:rFonts w:ascii="Calibri" w:eastAsia="Calibri" w:hAnsi="Calibri" w:cs="Calibri"/>
          <w:color w:val="00000A"/>
          <w:sz w:val="22"/>
          <w:szCs w:val="22"/>
          <w:lang w:eastAsia="en-US"/>
        </w:rPr>
      </w:pPr>
      <w:r w:rsidRPr="00FD1953">
        <w:rPr>
          <w:rFonts w:eastAsia="Calibri"/>
          <w:color w:val="00000A"/>
          <w:sz w:val="22"/>
          <w:szCs w:val="22"/>
          <w:lang w:eastAsia="en-US"/>
        </w:rPr>
        <w:t>…………………………………………</w:t>
      </w:r>
    </w:p>
    <w:p w14:paraId="7BE09BFC" w14:textId="77777777" w:rsidR="00FD1953" w:rsidRPr="00FD1953" w:rsidRDefault="00FD1953" w:rsidP="00FD1953">
      <w:pPr>
        <w:spacing w:after="120" w:line="276" w:lineRule="auto"/>
        <w:jc w:val="both"/>
        <w:outlineLvl w:val="0"/>
        <w:rPr>
          <w:rFonts w:eastAsia="Calibri"/>
          <w:color w:val="00000A"/>
          <w:sz w:val="22"/>
          <w:szCs w:val="22"/>
          <w:lang w:eastAsia="en-US"/>
        </w:rPr>
      </w:pPr>
      <w:r w:rsidRPr="00FD1953">
        <w:rPr>
          <w:rFonts w:eastAsia="Calibri"/>
          <w:color w:val="00000A"/>
          <w:sz w:val="22"/>
          <w:szCs w:val="22"/>
          <w:lang w:eastAsia="en-US"/>
        </w:rPr>
        <w:t>(pénzforgalmi szolgáltató neve, címe)</w:t>
      </w:r>
    </w:p>
    <w:p w14:paraId="72CD0BDA" w14:textId="77777777" w:rsidR="00FD1953" w:rsidRPr="00FD1953" w:rsidRDefault="00FD1953" w:rsidP="00FD1953">
      <w:pPr>
        <w:spacing w:after="120" w:line="276" w:lineRule="auto"/>
        <w:jc w:val="both"/>
        <w:outlineLvl w:val="0"/>
        <w:rPr>
          <w:rFonts w:eastAsia="Calibri"/>
          <w:color w:val="00000A"/>
          <w:sz w:val="22"/>
          <w:szCs w:val="22"/>
          <w:lang w:eastAsia="en-US"/>
        </w:rPr>
      </w:pPr>
    </w:p>
    <w:p w14:paraId="3F4CAD65" w14:textId="77777777" w:rsidR="00FD1953" w:rsidRPr="00FD1953" w:rsidRDefault="00FD1953" w:rsidP="00FD1953">
      <w:pPr>
        <w:spacing w:after="120" w:line="276" w:lineRule="auto"/>
        <w:jc w:val="both"/>
        <w:outlineLvl w:val="0"/>
        <w:rPr>
          <w:rFonts w:ascii="Calibri" w:eastAsia="Calibri" w:hAnsi="Calibri" w:cs="Calibri"/>
          <w:color w:val="00000A"/>
          <w:sz w:val="22"/>
          <w:szCs w:val="22"/>
          <w:lang w:eastAsia="en-US"/>
        </w:rPr>
      </w:pPr>
      <w:r w:rsidRPr="00FD1953">
        <w:rPr>
          <w:rFonts w:eastAsia="Calibri"/>
          <w:color w:val="00000A"/>
          <w:sz w:val="22"/>
          <w:szCs w:val="22"/>
          <w:lang w:eastAsia="en-US"/>
        </w:rPr>
        <w:t>Tájékoztatom Önöket, hogy Kiskőrös Város Önkormányzatával, 2022. március    . napján, 4233-3/2022. számú támogatási szerződés kerül megkötésre.</w:t>
      </w:r>
    </w:p>
    <w:p w14:paraId="7BA4D7A0" w14:textId="77777777" w:rsidR="00FD1953" w:rsidRPr="00FD1953" w:rsidRDefault="00FD1953" w:rsidP="00FD1953">
      <w:pPr>
        <w:spacing w:after="120" w:line="276" w:lineRule="auto"/>
        <w:jc w:val="both"/>
        <w:outlineLvl w:val="0"/>
        <w:rPr>
          <w:rFonts w:eastAsia="Calibri"/>
          <w:color w:val="00000A"/>
          <w:sz w:val="22"/>
          <w:szCs w:val="22"/>
          <w:lang w:eastAsia="en-US"/>
        </w:rPr>
      </w:pPr>
      <w:r w:rsidRPr="00FD1953">
        <w:rPr>
          <w:rFonts w:eastAsia="Calibri"/>
          <w:color w:val="00000A"/>
          <w:sz w:val="22"/>
          <w:szCs w:val="22"/>
          <w:lang w:eastAsia="en-US"/>
        </w:rPr>
        <w:t xml:space="preserve">Megbízom Önöket az alább megjelölt fizetési számlánk terhére Támogató által benyújtandó beszedési megbízás(ok) teljesítésére a következőkben foglalt feltételekkel: </w:t>
      </w:r>
    </w:p>
    <w:tbl>
      <w:tblPr>
        <w:tblW w:w="9632" w:type="dxa"/>
        <w:tblInd w:w="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5" w:type="dxa"/>
          <w:right w:w="0" w:type="dxa"/>
        </w:tblCellMar>
        <w:tblLook w:val="00A0" w:firstRow="1" w:lastRow="0" w:firstColumn="1" w:lastColumn="0" w:noHBand="0" w:noVBand="0"/>
      </w:tblPr>
      <w:tblGrid>
        <w:gridCol w:w="4815"/>
        <w:gridCol w:w="4817"/>
      </w:tblGrid>
      <w:tr w:rsidR="00FD1953" w:rsidRPr="00FD1953" w14:paraId="42AE2CC0" w14:textId="77777777" w:rsidTr="00387B4F">
        <w:tc>
          <w:tcPr>
            <w:tcW w:w="481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DF11074" w14:textId="77777777" w:rsidR="00FD1953" w:rsidRPr="00FD1953" w:rsidRDefault="00FD1953" w:rsidP="00FD1953">
            <w:pPr>
              <w:spacing w:before="60" w:after="60" w:line="276" w:lineRule="auto"/>
              <w:ind w:left="56" w:right="56"/>
              <w:rPr>
                <w:rFonts w:eastAsia="Calibri"/>
                <w:color w:val="00000A"/>
                <w:sz w:val="22"/>
                <w:szCs w:val="22"/>
                <w:lang w:eastAsia="en-US"/>
              </w:rPr>
            </w:pPr>
            <w:r w:rsidRPr="00FD1953">
              <w:rPr>
                <w:rFonts w:eastAsia="Calibri"/>
                <w:color w:val="00000A"/>
                <w:sz w:val="22"/>
                <w:szCs w:val="22"/>
                <w:lang w:eastAsia="en-US"/>
              </w:rPr>
              <w:t xml:space="preserve">Fizető fél számlatulajdonos megnevezése: </w:t>
            </w:r>
          </w:p>
        </w:tc>
        <w:tc>
          <w:tcPr>
            <w:tcW w:w="481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41131BF" w14:textId="77777777" w:rsidR="00FD1953" w:rsidRPr="00FD1953" w:rsidRDefault="00FD1953" w:rsidP="00FD1953">
            <w:pPr>
              <w:spacing w:before="60" w:after="60" w:line="276" w:lineRule="auto"/>
              <w:ind w:left="56" w:right="56"/>
              <w:rPr>
                <w:rFonts w:ascii="Calibri" w:eastAsia="Calibri" w:hAnsi="Calibri" w:cs="Calibri"/>
                <w:color w:val="00000A"/>
                <w:sz w:val="22"/>
                <w:szCs w:val="22"/>
                <w:lang w:eastAsia="en-US"/>
              </w:rPr>
            </w:pPr>
            <w:r w:rsidRPr="00FD1953">
              <w:rPr>
                <w:rFonts w:eastAsia="Calibri"/>
                <w:color w:val="00000A"/>
                <w:sz w:val="22"/>
                <w:szCs w:val="22"/>
                <w:lang w:eastAsia="en-US"/>
              </w:rPr>
              <w:t>Kiskunhalasi Szakképzési Centrum</w:t>
            </w:r>
          </w:p>
        </w:tc>
      </w:tr>
      <w:tr w:rsidR="00FD1953" w:rsidRPr="00FD1953" w14:paraId="02E565CC" w14:textId="77777777" w:rsidTr="00387B4F">
        <w:tc>
          <w:tcPr>
            <w:tcW w:w="481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EF79CB7" w14:textId="77777777" w:rsidR="00FD1953" w:rsidRPr="00FD1953" w:rsidRDefault="00FD1953" w:rsidP="00FD1953">
            <w:pPr>
              <w:spacing w:before="60" w:after="60" w:line="276" w:lineRule="auto"/>
              <w:ind w:left="56" w:right="56"/>
              <w:rPr>
                <w:rFonts w:ascii="Calibri" w:eastAsia="Calibri" w:hAnsi="Calibri" w:cs="Calibri"/>
                <w:color w:val="00000A"/>
                <w:sz w:val="22"/>
                <w:szCs w:val="22"/>
                <w:lang w:eastAsia="en-US"/>
              </w:rPr>
            </w:pPr>
            <w:r w:rsidRPr="00FD1953">
              <w:rPr>
                <w:rFonts w:eastAsia="Calibri"/>
                <w:color w:val="00000A"/>
                <w:sz w:val="22"/>
                <w:szCs w:val="22"/>
                <w:lang w:eastAsia="en-US"/>
              </w:rPr>
              <w:t xml:space="preserve">Felhatalmazással érintett előirányzat-felhasználási keretszámla száma: </w:t>
            </w:r>
          </w:p>
        </w:tc>
        <w:tc>
          <w:tcPr>
            <w:tcW w:w="481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6C43DF96" w14:textId="77777777" w:rsidR="00FD1953" w:rsidRPr="00FD1953" w:rsidRDefault="00FD1953" w:rsidP="00FD1953">
            <w:pPr>
              <w:spacing w:before="60" w:after="60" w:line="276" w:lineRule="auto"/>
              <w:ind w:left="56" w:right="56"/>
              <w:rPr>
                <w:rFonts w:ascii="Calibri" w:eastAsia="Calibri" w:hAnsi="Calibri" w:cs="Calibri"/>
                <w:color w:val="00000A"/>
                <w:sz w:val="22"/>
                <w:szCs w:val="22"/>
                <w:lang w:eastAsia="en-US"/>
              </w:rPr>
            </w:pPr>
            <w:r w:rsidRPr="00FD1953">
              <w:rPr>
                <w:rFonts w:eastAsia="Calibri"/>
                <w:color w:val="00000A"/>
                <w:sz w:val="22"/>
                <w:szCs w:val="22"/>
                <w:lang w:eastAsia="en-US"/>
              </w:rPr>
              <w:t>10025004-00335247-00000000</w:t>
            </w:r>
          </w:p>
        </w:tc>
      </w:tr>
      <w:tr w:rsidR="00FD1953" w:rsidRPr="00FD1953" w14:paraId="0479E667" w14:textId="77777777" w:rsidTr="00387B4F">
        <w:tc>
          <w:tcPr>
            <w:tcW w:w="481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57EF098" w14:textId="77777777" w:rsidR="00FD1953" w:rsidRPr="00FD1953" w:rsidRDefault="00FD1953" w:rsidP="00FD1953">
            <w:pPr>
              <w:spacing w:before="60" w:after="60" w:line="276" w:lineRule="auto"/>
              <w:ind w:left="56" w:right="56"/>
              <w:rPr>
                <w:rFonts w:eastAsia="Calibri"/>
                <w:color w:val="00000A"/>
                <w:sz w:val="22"/>
                <w:szCs w:val="22"/>
                <w:lang w:eastAsia="en-US"/>
              </w:rPr>
            </w:pPr>
            <w:r w:rsidRPr="00FD1953">
              <w:rPr>
                <w:rFonts w:eastAsia="Calibri"/>
                <w:color w:val="00000A"/>
                <w:sz w:val="22"/>
                <w:szCs w:val="22"/>
                <w:lang w:eastAsia="en-US"/>
              </w:rPr>
              <w:t xml:space="preserve">Kedvezményezett neve: </w:t>
            </w:r>
          </w:p>
        </w:tc>
        <w:tc>
          <w:tcPr>
            <w:tcW w:w="481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61E0B483" w14:textId="77777777" w:rsidR="00FD1953" w:rsidRPr="00FD1953" w:rsidRDefault="00FD1953" w:rsidP="00FD1953">
            <w:pPr>
              <w:spacing w:before="60" w:after="60" w:line="276" w:lineRule="auto"/>
              <w:ind w:left="56" w:right="56"/>
              <w:rPr>
                <w:rFonts w:eastAsia="Calibri"/>
                <w:color w:val="00000A"/>
                <w:sz w:val="22"/>
                <w:szCs w:val="22"/>
                <w:lang w:eastAsia="en-US"/>
              </w:rPr>
            </w:pPr>
            <w:r w:rsidRPr="00FD1953">
              <w:rPr>
                <w:rFonts w:eastAsia="Calibri"/>
                <w:color w:val="00000A"/>
                <w:sz w:val="22"/>
                <w:szCs w:val="22"/>
                <w:lang w:eastAsia="en-US"/>
              </w:rPr>
              <w:t>Kiskőrös Város Önkormányzata</w:t>
            </w:r>
          </w:p>
        </w:tc>
      </w:tr>
      <w:tr w:rsidR="00FD1953" w:rsidRPr="00FD1953" w14:paraId="257FAB9C" w14:textId="77777777" w:rsidTr="00387B4F">
        <w:tc>
          <w:tcPr>
            <w:tcW w:w="481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388A49B" w14:textId="77777777" w:rsidR="00FD1953" w:rsidRPr="00FD1953" w:rsidRDefault="00FD1953" w:rsidP="00FD1953">
            <w:pPr>
              <w:spacing w:before="60" w:after="60" w:line="276" w:lineRule="auto"/>
              <w:ind w:left="56" w:right="56"/>
              <w:rPr>
                <w:rFonts w:eastAsia="Calibri"/>
                <w:color w:val="00000A"/>
                <w:sz w:val="22"/>
                <w:szCs w:val="22"/>
                <w:highlight w:val="green"/>
                <w:lang w:eastAsia="en-US"/>
              </w:rPr>
            </w:pPr>
            <w:r w:rsidRPr="00FD1953">
              <w:rPr>
                <w:rFonts w:eastAsia="Calibri"/>
                <w:color w:val="00000A"/>
                <w:sz w:val="22"/>
                <w:szCs w:val="22"/>
                <w:lang w:eastAsia="en-US"/>
              </w:rPr>
              <w:t>Kedvezményezett fizetési számlájának pénzforgalmi jelzőszáma:</w:t>
            </w:r>
          </w:p>
        </w:tc>
        <w:tc>
          <w:tcPr>
            <w:tcW w:w="4816"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3C1FA813" w14:textId="77777777" w:rsidR="00FD1953" w:rsidRPr="00FD1953" w:rsidRDefault="00FD1953" w:rsidP="00FD1953">
            <w:pPr>
              <w:spacing w:before="60" w:after="60" w:line="276" w:lineRule="auto"/>
              <w:ind w:left="56" w:right="56"/>
              <w:rPr>
                <w:rFonts w:eastAsia="Calibri"/>
                <w:color w:val="00000A"/>
                <w:sz w:val="22"/>
                <w:szCs w:val="22"/>
                <w:highlight w:val="green"/>
                <w:lang w:eastAsia="en-US"/>
              </w:rPr>
            </w:pPr>
            <w:r w:rsidRPr="00FD1953">
              <w:rPr>
                <w:rFonts w:eastAsia="Calibri"/>
                <w:color w:val="00000A"/>
                <w:sz w:val="22"/>
                <w:szCs w:val="22"/>
                <w:lang w:eastAsia="en-US"/>
              </w:rPr>
              <w:t>10400621-00027753-00000008</w:t>
            </w:r>
          </w:p>
        </w:tc>
      </w:tr>
    </w:tbl>
    <w:p w14:paraId="2DE736D2" w14:textId="77777777" w:rsidR="00FD1953" w:rsidRPr="00FD1953" w:rsidRDefault="00FD1953" w:rsidP="00FD1953">
      <w:pPr>
        <w:spacing w:after="120" w:line="276" w:lineRule="auto"/>
        <w:jc w:val="both"/>
        <w:outlineLvl w:val="0"/>
        <w:rPr>
          <w:rFonts w:eastAsia="Calibri"/>
          <w:color w:val="00000A"/>
          <w:sz w:val="22"/>
          <w:szCs w:val="22"/>
          <w:lang w:eastAsia="en-US"/>
        </w:rPr>
      </w:pPr>
    </w:p>
    <w:p w14:paraId="1A2EE424" w14:textId="77777777" w:rsidR="00FD1953" w:rsidRPr="00FD1953" w:rsidRDefault="00FD1953" w:rsidP="00FD1953">
      <w:pPr>
        <w:spacing w:after="120" w:line="276" w:lineRule="auto"/>
        <w:jc w:val="both"/>
        <w:outlineLvl w:val="0"/>
        <w:rPr>
          <w:rFonts w:eastAsia="Calibri"/>
          <w:i/>
          <w:iCs/>
          <w:color w:val="00000A"/>
          <w:sz w:val="22"/>
          <w:szCs w:val="22"/>
          <w:lang w:eastAsia="en-US"/>
        </w:rPr>
      </w:pPr>
      <w:r w:rsidRPr="00FD1953">
        <w:rPr>
          <w:rFonts w:eastAsia="Calibri"/>
          <w:color w:val="00000A"/>
          <w:sz w:val="22"/>
          <w:szCs w:val="22"/>
          <w:lang w:eastAsia="en-US"/>
        </w:rPr>
        <w:t>A felhatalmazás időtartama a szerződéskötés napjától visszavonásig.</w:t>
      </w:r>
    </w:p>
    <w:p w14:paraId="13F3085B" w14:textId="77777777" w:rsidR="00FD1953" w:rsidRPr="00FD1953" w:rsidRDefault="00FD1953" w:rsidP="00FD1953">
      <w:pPr>
        <w:spacing w:after="120" w:line="276" w:lineRule="auto"/>
        <w:jc w:val="both"/>
        <w:outlineLvl w:val="0"/>
        <w:rPr>
          <w:rFonts w:eastAsia="Calibri"/>
          <w:color w:val="00000A"/>
          <w:sz w:val="22"/>
          <w:szCs w:val="22"/>
          <w:lang w:eastAsia="en-US"/>
        </w:rPr>
      </w:pPr>
      <w:r w:rsidRPr="00FD1953">
        <w:rPr>
          <w:rFonts w:eastAsia="Calibri"/>
          <w:color w:val="00000A"/>
          <w:sz w:val="22"/>
          <w:szCs w:val="22"/>
          <w:lang w:eastAsia="en-US"/>
        </w:rPr>
        <w:t>A beszedési megbízáshoz csatolni kell a Támogatási Szerződés hiteles másolatát.</w:t>
      </w:r>
    </w:p>
    <w:p w14:paraId="6D944547" w14:textId="77777777" w:rsidR="00FD1953" w:rsidRPr="00FD1953" w:rsidRDefault="00FD1953" w:rsidP="00FD1953">
      <w:pPr>
        <w:spacing w:after="120" w:line="276" w:lineRule="auto"/>
        <w:jc w:val="both"/>
        <w:outlineLvl w:val="0"/>
        <w:rPr>
          <w:rFonts w:eastAsia="Calibri"/>
          <w:color w:val="00000A"/>
          <w:sz w:val="22"/>
          <w:szCs w:val="22"/>
          <w:lang w:eastAsia="en-US"/>
        </w:rPr>
      </w:pPr>
      <w:r w:rsidRPr="00FD1953">
        <w:rPr>
          <w:rFonts w:eastAsia="Calibri"/>
          <w:color w:val="00000A"/>
          <w:sz w:val="22"/>
          <w:szCs w:val="22"/>
          <w:lang w:eastAsia="en-US"/>
        </w:rPr>
        <w:t xml:space="preserve">További feltételek: </w:t>
      </w:r>
    </w:p>
    <w:p w14:paraId="6C3293CD" w14:textId="77777777" w:rsidR="00FD1953" w:rsidRPr="00FD1953" w:rsidRDefault="00FD1953" w:rsidP="00FD1953">
      <w:pPr>
        <w:numPr>
          <w:ilvl w:val="0"/>
          <w:numId w:val="30"/>
        </w:numPr>
        <w:spacing w:after="120" w:line="276" w:lineRule="auto"/>
        <w:jc w:val="both"/>
        <w:outlineLvl w:val="0"/>
        <w:rPr>
          <w:rFonts w:eastAsia="Calibri"/>
          <w:color w:val="00000A"/>
          <w:sz w:val="22"/>
          <w:szCs w:val="22"/>
          <w:lang w:eastAsia="en-US"/>
        </w:rPr>
      </w:pPr>
      <w:r w:rsidRPr="00FD1953">
        <w:rPr>
          <w:rFonts w:eastAsia="Calibri"/>
          <w:color w:val="00000A"/>
          <w:sz w:val="22"/>
          <w:szCs w:val="22"/>
          <w:lang w:eastAsia="en-US"/>
        </w:rPr>
        <w:t>beszedési megbízásonkénti értékhatár: bruttó 41.004.427 Ft fedezethiány esetén a sorba állítás időtartama legfeljebb: 35 nap</w:t>
      </w:r>
    </w:p>
    <w:p w14:paraId="6B5D0599" w14:textId="77777777" w:rsidR="00FD1953" w:rsidRPr="00FD1953" w:rsidRDefault="00FD1953" w:rsidP="00FD1953">
      <w:pPr>
        <w:numPr>
          <w:ilvl w:val="0"/>
          <w:numId w:val="30"/>
        </w:numPr>
        <w:spacing w:after="120" w:line="276" w:lineRule="auto"/>
        <w:jc w:val="both"/>
        <w:rPr>
          <w:rFonts w:eastAsia="Calibri"/>
          <w:color w:val="00000A"/>
          <w:sz w:val="22"/>
          <w:szCs w:val="22"/>
          <w:lang w:eastAsia="en-US"/>
        </w:rPr>
      </w:pPr>
      <w:r w:rsidRPr="00FD1953">
        <w:rPr>
          <w:rFonts w:eastAsia="Calibri"/>
          <w:color w:val="00000A"/>
          <w:sz w:val="22"/>
          <w:szCs w:val="22"/>
          <w:lang w:eastAsia="en-US"/>
        </w:rPr>
        <w:t>a felhatalmazás a felhatalmazó levél időtartama alatt csak a Kedvezményezett írásbeli hozzájárulásával vonható vissza</w:t>
      </w:r>
    </w:p>
    <w:p w14:paraId="6AACAE99" w14:textId="77777777" w:rsidR="00FD1953" w:rsidRPr="00FD1953" w:rsidRDefault="00FD1953" w:rsidP="00FD1953">
      <w:pPr>
        <w:spacing w:after="120" w:line="276" w:lineRule="auto"/>
        <w:ind w:firstLine="204"/>
        <w:jc w:val="both"/>
        <w:outlineLvl w:val="0"/>
        <w:rPr>
          <w:rFonts w:eastAsia="Calibri"/>
          <w:color w:val="00000A"/>
          <w:sz w:val="22"/>
          <w:szCs w:val="22"/>
          <w:lang w:eastAsia="en-US"/>
        </w:rPr>
      </w:pPr>
      <w:r w:rsidRPr="00FD1953">
        <w:rPr>
          <w:rFonts w:eastAsia="Calibri"/>
          <w:color w:val="00000A"/>
          <w:sz w:val="22"/>
          <w:szCs w:val="22"/>
          <w:lang w:eastAsia="en-US"/>
        </w:rPr>
        <w:t>Kelt: Kiskőrös, .......... év ............... hó ... nap</w:t>
      </w:r>
    </w:p>
    <w:p w14:paraId="7DB312B2" w14:textId="77777777" w:rsidR="00FD1953" w:rsidRPr="00FD1953" w:rsidRDefault="00FD1953" w:rsidP="00FD1953">
      <w:pPr>
        <w:spacing w:after="120" w:line="276" w:lineRule="auto"/>
        <w:ind w:left="6379"/>
        <w:jc w:val="both"/>
        <w:rPr>
          <w:rFonts w:eastAsia="Calibri"/>
          <w:color w:val="00000A"/>
          <w:sz w:val="22"/>
          <w:szCs w:val="22"/>
          <w:lang w:eastAsia="en-US"/>
        </w:rPr>
      </w:pPr>
      <w:r w:rsidRPr="00FD1953">
        <w:rPr>
          <w:rFonts w:eastAsia="Calibri"/>
          <w:color w:val="00000A"/>
          <w:sz w:val="22"/>
          <w:szCs w:val="22"/>
          <w:lang w:eastAsia="en-US"/>
        </w:rPr>
        <w:t>............................................</w:t>
      </w:r>
    </w:p>
    <w:p w14:paraId="59E1452D" w14:textId="77777777" w:rsidR="00FD1953" w:rsidRPr="00FD1953" w:rsidRDefault="00FD1953" w:rsidP="00FD1953">
      <w:pPr>
        <w:spacing w:after="120" w:line="276" w:lineRule="auto"/>
        <w:ind w:left="6379"/>
        <w:jc w:val="both"/>
        <w:rPr>
          <w:rFonts w:eastAsia="Calibri"/>
          <w:color w:val="00000A"/>
          <w:sz w:val="22"/>
          <w:szCs w:val="22"/>
          <w:lang w:eastAsia="en-US"/>
        </w:rPr>
      </w:pPr>
      <w:r w:rsidRPr="00FD1953">
        <w:rPr>
          <w:rFonts w:eastAsia="Calibri"/>
          <w:color w:val="00000A"/>
          <w:sz w:val="22"/>
          <w:szCs w:val="22"/>
          <w:lang w:eastAsia="en-US"/>
        </w:rPr>
        <w:t>Fizető fél számlatulajdonos</w:t>
      </w:r>
    </w:p>
    <w:p w14:paraId="3227BBC5" w14:textId="77777777" w:rsidR="00FD1953" w:rsidRPr="00FD1953" w:rsidRDefault="00FD1953" w:rsidP="00FD1953">
      <w:pPr>
        <w:spacing w:line="276" w:lineRule="auto"/>
        <w:ind w:left="4536"/>
        <w:jc w:val="both"/>
        <w:rPr>
          <w:rFonts w:eastAsia="Calibri"/>
          <w:color w:val="00000A"/>
          <w:sz w:val="22"/>
          <w:szCs w:val="22"/>
          <w:lang w:eastAsia="en-US"/>
        </w:rPr>
      </w:pPr>
    </w:p>
    <w:p w14:paraId="395B480A" w14:textId="77777777" w:rsidR="00FD1953" w:rsidRPr="00FD1953" w:rsidRDefault="00FD1953" w:rsidP="00FD1953">
      <w:pPr>
        <w:spacing w:after="120" w:line="276" w:lineRule="auto"/>
        <w:jc w:val="both"/>
        <w:rPr>
          <w:rFonts w:eastAsia="Calibri"/>
          <w:color w:val="00000A"/>
          <w:sz w:val="22"/>
          <w:szCs w:val="22"/>
          <w:lang w:eastAsia="en-US"/>
        </w:rPr>
      </w:pPr>
      <w:r w:rsidRPr="00FD1953">
        <w:rPr>
          <w:rFonts w:eastAsia="Calibri"/>
          <w:color w:val="00000A"/>
          <w:sz w:val="22"/>
          <w:szCs w:val="22"/>
          <w:lang w:eastAsia="en-US"/>
        </w:rPr>
        <w:t>A fentieket, mint a Fizető fél számlatulajdonos pénzforgalmi szolgáltatója, nyilvántartásba vettük.</w:t>
      </w:r>
    </w:p>
    <w:p w14:paraId="7DE76871" w14:textId="77777777" w:rsidR="00FD1953" w:rsidRPr="00FD1953" w:rsidRDefault="00FD1953" w:rsidP="00FD1953">
      <w:pPr>
        <w:spacing w:after="120" w:line="276" w:lineRule="auto"/>
        <w:jc w:val="both"/>
        <w:rPr>
          <w:rFonts w:eastAsia="Calibri"/>
          <w:color w:val="00000A"/>
          <w:sz w:val="22"/>
          <w:szCs w:val="22"/>
          <w:lang w:eastAsia="en-US"/>
        </w:rPr>
      </w:pPr>
    </w:p>
    <w:p w14:paraId="319EBBD3" w14:textId="77777777" w:rsidR="00FD1953" w:rsidRPr="00FD1953" w:rsidRDefault="00FD1953" w:rsidP="00FD1953">
      <w:pPr>
        <w:spacing w:after="120" w:line="276" w:lineRule="auto"/>
        <w:jc w:val="both"/>
        <w:rPr>
          <w:rFonts w:eastAsia="Calibri"/>
          <w:color w:val="00000A"/>
          <w:sz w:val="22"/>
          <w:szCs w:val="22"/>
          <w:lang w:eastAsia="en-US"/>
        </w:rPr>
      </w:pPr>
      <w:r w:rsidRPr="00FD1953">
        <w:rPr>
          <w:rFonts w:eastAsia="Calibri"/>
          <w:color w:val="00000A"/>
          <w:sz w:val="22"/>
          <w:szCs w:val="22"/>
          <w:lang w:eastAsia="en-US"/>
        </w:rPr>
        <w:t>Kelt,………………………………………..,  …….év, ………………………….hó, ………nap.</w:t>
      </w:r>
    </w:p>
    <w:p w14:paraId="31986266" w14:textId="77777777" w:rsidR="00FD1953" w:rsidRPr="00FD1953" w:rsidRDefault="00FD1953" w:rsidP="00FD1953">
      <w:pPr>
        <w:spacing w:after="120" w:line="276" w:lineRule="auto"/>
        <w:jc w:val="both"/>
        <w:rPr>
          <w:rFonts w:ascii="Arial" w:eastAsia="Calibri" w:hAnsi="Arial" w:cs="Arial"/>
          <w:color w:val="00000A"/>
          <w:sz w:val="22"/>
          <w:szCs w:val="22"/>
          <w:lang w:eastAsia="en-US"/>
        </w:rPr>
      </w:pPr>
    </w:p>
    <w:p w14:paraId="3E03A73D" w14:textId="77777777" w:rsidR="00FD1953" w:rsidRPr="00FD1953" w:rsidRDefault="00FD1953" w:rsidP="00FD1953">
      <w:pPr>
        <w:spacing w:after="120" w:line="276" w:lineRule="auto"/>
        <w:ind w:left="5664" w:firstLine="6"/>
        <w:jc w:val="both"/>
        <w:rPr>
          <w:rFonts w:ascii="Arial" w:eastAsia="Calibri" w:hAnsi="Arial" w:cs="Arial"/>
          <w:color w:val="00000A"/>
          <w:sz w:val="22"/>
          <w:szCs w:val="22"/>
          <w:lang w:eastAsia="en-US"/>
        </w:rPr>
      </w:pPr>
      <w:r w:rsidRPr="00FD1953">
        <w:rPr>
          <w:rFonts w:ascii="Arial" w:eastAsia="Calibri" w:hAnsi="Arial" w:cs="Arial"/>
          <w:color w:val="00000A"/>
          <w:sz w:val="22"/>
          <w:szCs w:val="22"/>
          <w:lang w:eastAsia="en-US"/>
        </w:rPr>
        <w:t>……………………………</w:t>
      </w:r>
    </w:p>
    <w:p w14:paraId="2D33B43D" w14:textId="77777777" w:rsidR="00FD1953" w:rsidRPr="00FD1953" w:rsidRDefault="00FD1953" w:rsidP="00FD1953">
      <w:pPr>
        <w:spacing w:after="200" w:line="276" w:lineRule="auto"/>
        <w:ind w:left="4962" w:firstLine="708"/>
        <w:rPr>
          <w:rFonts w:ascii="Calibri" w:eastAsia="Calibri" w:hAnsi="Calibri" w:cs="Calibri"/>
          <w:color w:val="00000A"/>
          <w:sz w:val="22"/>
          <w:szCs w:val="22"/>
          <w:lang w:eastAsia="en-US"/>
        </w:rPr>
      </w:pPr>
      <w:r w:rsidRPr="00FD1953">
        <w:rPr>
          <w:rFonts w:eastAsia="Calibri"/>
          <w:color w:val="00000A"/>
          <w:sz w:val="22"/>
          <w:szCs w:val="22"/>
          <w:lang w:eastAsia="en-US"/>
        </w:rPr>
        <w:t>pénzforgalmi szolgáltató</w:t>
      </w:r>
    </w:p>
    <w:p w14:paraId="41148D4F" w14:textId="27D23AD5" w:rsidR="005C3636" w:rsidRDefault="005C3636" w:rsidP="00965BE3">
      <w:pPr>
        <w:rPr>
          <w:b/>
          <w:sz w:val="22"/>
          <w:szCs w:val="22"/>
        </w:rPr>
      </w:pPr>
    </w:p>
    <w:p w14:paraId="41F76D83" w14:textId="3BFEBA50" w:rsidR="00D50AB1" w:rsidRPr="00C17085" w:rsidRDefault="00D50AB1" w:rsidP="00D50AB1">
      <w:pPr>
        <w:jc w:val="both"/>
        <w:rPr>
          <w:b/>
          <w:bCs/>
          <w:sz w:val="22"/>
          <w:szCs w:val="22"/>
        </w:rPr>
      </w:pPr>
      <w:r>
        <w:rPr>
          <w:b/>
          <w:bCs/>
          <w:sz w:val="22"/>
          <w:szCs w:val="22"/>
        </w:rPr>
        <w:t xml:space="preserve"> </w:t>
      </w:r>
    </w:p>
    <w:p w14:paraId="640A759F" w14:textId="1E84CBD3" w:rsidR="008A61F3" w:rsidRDefault="008A61F3" w:rsidP="008A61F3">
      <w:pPr>
        <w:jc w:val="both"/>
        <w:rPr>
          <w:sz w:val="22"/>
          <w:szCs w:val="22"/>
        </w:rPr>
      </w:pPr>
      <w:r w:rsidRPr="003F1146">
        <w:rPr>
          <w:sz w:val="22"/>
          <w:szCs w:val="22"/>
        </w:rPr>
        <w:t xml:space="preserve">További kérdés, hozzászólás nem volt, így </w:t>
      </w:r>
      <w:r w:rsidRPr="003F1146">
        <w:rPr>
          <w:b/>
          <w:sz w:val="22"/>
          <w:szCs w:val="22"/>
        </w:rPr>
        <w:t>Domonyi László polgármester</w:t>
      </w:r>
      <w:r w:rsidRPr="003F1146">
        <w:rPr>
          <w:sz w:val="22"/>
          <w:szCs w:val="22"/>
        </w:rPr>
        <w:t xml:space="preserve"> </w:t>
      </w:r>
      <w:r>
        <w:rPr>
          <w:sz w:val="22"/>
          <w:szCs w:val="22"/>
        </w:rPr>
        <w:t>az ülést 0</w:t>
      </w:r>
      <w:r w:rsidR="003B4F85">
        <w:rPr>
          <w:sz w:val="22"/>
          <w:szCs w:val="22"/>
        </w:rPr>
        <w:t>7</w:t>
      </w:r>
      <w:r>
        <w:rPr>
          <w:sz w:val="22"/>
          <w:szCs w:val="22"/>
        </w:rPr>
        <w:t>:</w:t>
      </w:r>
      <w:r w:rsidR="004967D9">
        <w:rPr>
          <w:sz w:val="22"/>
          <w:szCs w:val="22"/>
        </w:rPr>
        <w:t>15</w:t>
      </w:r>
      <w:r>
        <w:rPr>
          <w:sz w:val="22"/>
          <w:szCs w:val="22"/>
        </w:rPr>
        <w:t xml:space="preserve"> órakor bezárta.</w:t>
      </w:r>
    </w:p>
    <w:p w14:paraId="143F76BC" w14:textId="77777777" w:rsidR="00D50AB1" w:rsidRDefault="00D50AB1" w:rsidP="00D50AB1">
      <w:pPr>
        <w:jc w:val="both"/>
        <w:rPr>
          <w:sz w:val="22"/>
          <w:szCs w:val="22"/>
        </w:rPr>
      </w:pPr>
    </w:p>
    <w:p w14:paraId="61BAD67F" w14:textId="77777777" w:rsidR="00D50AB1" w:rsidRDefault="00D50AB1" w:rsidP="00D50AB1">
      <w:pPr>
        <w:jc w:val="both"/>
        <w:rPr>
          <w:sz w:val="22"/>
          <w:szCs w:val="22"/>
        </w:rPr>
      </w:pPr>
    </w:p>
    <w:p w14:paraId="57C3BBEC" w14:textId="77777777" w:rsidR="00D50AB1" w:rsidRDefault="00D50AB1" w:rsidP="00D50AB1">
      <w:pPr>
        <w:jc w:val="both"/>
        <w:rPr>
          <w:sz w:val="22"/>
          <w:szCs w:val="22"/>
        </w:rPr>
      </w:pPr>
    </w:p>
    <w:p w14:paraId="0B0D3B42" w14:textId="77777777" w:rsidR="00D50AB1" w:rsidRDefault="00D50AB1" w:rsidP="00D50AB1">
      <w:pPr>
        <w:jc w:val="center"/>
        <w:rPr>
          <w:sz w:val="22"/>
          <w:szCs w:val="22"/>
        </w:rPr>
      </w:pPr>
      <w:r>
        <w:rPr>
          <w:sz w:val="22"/>
          <w:szCs w:val="22"/>
        </w:rPr>
        <w:t>Kmf.</w:t>
      </w:r>
    </w:p>
    <w:p w14:paraId="15A70362" w14:textId="77777777" w:rsidR="00D50AB1" w:rsidRDefault="00D50AB1" w:rsidP="00D50AB1">
      <w:pPr>
        <w:jc w:val="center"/>
        <w:rPr>
          <w:sz w:val="22"/>
          <w:szCs w:val="22"/>
        </w:rPr>
      </w:pPr>
    </w:p>
    <w:p w14:paraId="4339871D" w14:textId="77777777" w:rsidR="00D50AB1" w:rsidRDefault="00D50AB1" w:rsidP="00D50AB1">
      <w:pPr>
        <w:jc w:val="center"/>
        <w:rPr>
          <w:sz w:val="22"/>
          <w:szCs w:val="22"/>
        </w:rPr>
      </w:pPr>
    </w:p>
    <w:p w14:paraId="11014C70" w14:textId="77777777" w:rsidR="00D50AB1" w:rsidRDefault="00D50AB1" w:rsidP="00D50AB1">
      <w:pPr>
        <w:jc w:val="center"/>
        <w:rPr>
          <w:sz w:val="22"/>
          <w:szCs w:val="22"/>
        </w:rPr>
      </w:pPr>
    </w:p>
    <w:p w14:paraId="79DE238D" w14:textId="77777777" w:rsidR="00D50AB1" w:rsidRDefault="00D50AB1" w:rsidP="00D50AB1">
      <w:pPr>
        <w:tabs>
          <w:tab w:val="center" w:pos="1985"/>
          <w:tab w:val="center" w:pos="6804"/>
        </w:tabs>
        <w:jc w:val="both"/>
        <w:rPr>
          <w:sz w:val="22"/>
          <w:szCs w:val="22"/>
        </w:rPr>
      </w:pPr>
      <w:r>
        <w:rPr>
          <w:sz w:val="22"/>
          <w:szCs w:val="22"/>
        </w:rPr>
        <w:tab/>
        <w:t>Domonyi László</w:t>
      </w:r>
      <w:r>
        <w:rPr>
          <w:sz w:val="22"/>
          <w:szCs w:val="22"/>
        </w:rPr>
        <w:tab/>
      </w:r>
      <w:r>
        <w:rPr>
          <w:sz w:val="22"/>
          <w:szCs w:val="22"/>
        </w:rPr>
        <w:tab/>
        <w:t>d</w:t>
      </w:r>
      <w:r w:rsidRPr="00A912DB">
        <w:rPr>
          <w:sz w:val="22"/>
          <w:szCs w:val="22"/>
        </w:rPr>
        <w:t xml:space="preserve">r. </w:t>
      </w:r>
      <w:r>
        <w:rPr>
          <w:sz w:val="22"/>
          <w:szCs w:val="22"/>
        </w:rPr>
        <w:t>Turán Csaba</w:t>
      </w:r>
    </w:p>
    <w:p w14:paraId="5A06C145" w14:textId="77777777" w:rsidR="00D50AB1" w:rsidRPr="00A912DB" w:rsidRDefault="00D50AB1" w:rsidP="00D50AB1">
      <w:pPr>
        <w:tabs>
          <w:tab w:val="center" w:pos="1985"/>
          <w:tab w:val="center" w:pos="6804"/>
        </w:tabs>
        <w:jc w:val="both"/>
        <w:rPr>
          <w:sz w:val="22"/>
          <w:szCs w:val="22"/>
        </w:rPr>
      </w:pPr>
      <w:r>
        <w:rPr>
          <w:sz w:val="22"/>
          <w:szCs w:val="22"/>
        </w:rPr>
        <w:t xml:space="preserve">   </w:t>
      </w:r>
      <w:r>
        <w:rPr>
          <w:sz w:val="22"/>
          <w:szCs w:val="22"/>
        </w:rPr>
        <w:tab/>
        <w:t>polgármester</w:t>
      </w:r>
      <w:r>
        <w:rPr>
          <w:sz w:val="22"/>
          <w:szCs w:val="22"/>
        </w:rPr>
        <w:tab/>
      </w:r>
      <w:r>
        <w:rPr>
          <w:sz w:val="22"/>
          <w:szCs w:val="22"/>
        </w:rPr>
        <w:tab/>
        <w:t xml:space="preserve">       jegyző</w:t>
      </w:r>
      <w:r>
        <w:rPr>
          <w:sz w:val="22"/>
          <w:szCs w:val="22"/>
        </w:rPr>
        <w:tab/>
      </w:r>
      <w:bookmarkEnd w:id="0"/>
    </w:p>
    <w:sectPr w:rsidR="00D50AB1" w:rsidRPr="00A912DB" w:rsidSect="00277B30">
      <w:headerReference w:type="default" r:id="rId9"/>
      <w:footerReference w:type="default" r:id="rId10"/>
      <w:footerReference w:type="first" r:id="rId11"/>
      <w:type w:val="continuous"/>
      <w:pgSz w:w="11906" w:h="16838"/>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844C72" w14:textId="77777777" w:rsidR="00812286" w:rsidRDefault="00812286" w:rsidP="0050607C">
      <w:r>
        <w:separator/>
      </w:r>
    </w:p>
  </w:endnote>
  <w:endnote w:type="continuationSeparator" w:id="0">
    <w:p w14:paraId="36636739" w14:textId="77777777" w:rsidR="00812286" w:rsidRDefault="00812286" w:rsidP="005060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Yu Gothic UI"/>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NSimSun">
    <w:panose1 w:val="02010609030101010101"/>
    <w:charset w:val="86"/>
    <w:family w:val="modern"/>
    <w:pitch w:val="fixed"/>
    <w:sig w:usb0="0000028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Palatino Linotype">
    <w:panose1 w:val="02040502050505030304"/>
    <w:charset w:val="EE"/>
    <w:family w:val="roman"/>
    <w:pitch w:val="variable"/>
    <w:sig w:usb0="E0000287" w:usb1="40000013" w:usb2="00000000" w:usb3="00000000" w:csb0="0000019F" w:csb1="00000000"/>
  </w:font>
  <w:font w:name="OpenSymbol">
    <w:altName w:val="Calibri"/>
    <w:charset w:val="02"/>
    <w:family w:val="auto"/>
    <w:pitch w:val="default"/>
  </w:font>
  <w:font w:name="Segoe UI">
    <w:panose1 w:val="020B0502040204020203"/>
    <w:charset w:val="EE"/>
    <w:family w:val="swiss"/>
    <w:pitch w:val="variable"/>
    <w:sig w:usb0="E4002EFF" w:usb1="C000E47F" w:usb2="00000009" w:usb3="00000000" w:csb0="000001FF" w:csb1="00000000"/>
  </w:font>
  <w:font w:name="Tms Rmn">
    <w:panose1 w:val="02020603040505020304"/>
    <w:charset w:val="00"/>
    <w:family w:val="roman"/>
    <w:pitch w:val="variable"/>
    <w:sig w:usb0="00000003" w:usb1="00000000" w:usb2="00000000" w:usb3="00000000" w:csb0="00000001" w:csb1="00000000"/>
  </w:font>
  <w:font w:name="MS Sans Serif">
    <w:altName w:val="Arial"/>
    <w:panose1 w:val="00000000000000000000"/>
    <w:charset w:val="EE"/>
    <w:family w:val="swiss"/>
    <w:notTrueType/>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20E724" w14:textId="77777777" w:rsidR="00FD37D7" w:rsidRDefault="00FD37D7"/>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84CF23" w14:textId="11E203D4" w:rsidR="00FD37D7" w:rsidRDefault="00FD37D7">
    <w:pPr>
      <w:pStyle w:val="llb"/>
      <w:spacing w:after="120"/>
      <w:jc w:val="center"/>
    </w:pPr>
    <w:r>
      <w:fldChar w:fldCharType="begin"/>
    </w:r>
    <w:r>
      <w:instrText>PAGE   \* MERGEFORMAT</w:instrText>
    </w:r>
    <w:r>
      <w:fldChar w:fldCharType="separate"/>
    </w:r>
    <w:r w:rsidR="00F42FF7" w:rsidRPr="00F42FF7">
      <w:rPr>
        <w:noProof/>
        <w:lang w:val="hu-HU"/>
      </w:rPr>
      <w:t>1</w:t>
    </w:r>
    <w:r>
      <w:fldChar w:fldCharType="end"/>
    </w:r>
  </w:p>
  <w:p w14:paraId="390B2A36" w14:textId="77777777" w:rsidR="00FD37D7" w:rsidRDefault="00FD37D7">
    <w:pPr>
      <w:pStyle w:val="llb"/>
    </w:pPr>
  </w:p>
  <w:p w14:paraId="7C5F31CE" w14:textId="77777777" w:rsidR="00FD37D7" w:rsidRDefault="00FD37D7"/>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A9B522" w14:textId="77777777" w:rsidR="00812286" w:rsidRDefault="00812286" w:rsidP="0050607C">
      <w:r>
        <w:separator/>
      </w:r>
    </w:p>
  </w:footnote>
  <w:footnote w:type="continuationSeparator" w:id="0">
    <w:p w14:paraId="001D7F38" w14:textId="77777777" w:rsidR="00812286" w:rsidRDefault="00812286" w:rsidP="0050607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0A92A2" w14:textId="77777777" w:rsidR="00FD37D7" w:rsidRDefault="00FD37D7"/>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B426F66"/>
    <w:lvl w:ilvl="0">
      <w:start w:val="1"/>
      <w:numFmt w:val="bullet"/>
      <w:pStyle w:val="Felsorols"/>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E5EE84EA"/>
    <w:name w:val="WWNum1"/>
    <w:lvl w:ilvl="0">
      <w:start w:val="1"/>
      <w:numFmt w:val="decimal"/>
      <w:lvlText w:val="%1."/>
      <w:lvlJc w:val="left"/>
      <w:pPr>
        <w:ind w:left="360" w:hanging="360"/>
      </w:pPr>
      <w:rPr>
        <w:rFonts w:ascii="Times New Roman" w:hAnsi="Times New Roman" w:cs="Times New Roman" w:hint="default"/>
        <w:b w:val="0"/>
        <w:bCs w:val="0"/>
        <w:strike w:val="0"/>
      </w:rPr>
    </w:lvl>
    <w:lvl w:ilvl="1">
      <w:start w:val="1"/>
      <w:numFmt w:val="decimal"/>
      <w:lvlText w:val="%1.%2."/>
      <w:lvlJc w:val="left"/>
      <w:pPr>
        <w:ind w:left="710" w:hanging="432"/>
      </w:pPr>
    </w:lvl>
    <w:lvl w:ilvl="2">
      <w:start w:val="1"/>
      <w:numFmt w:val="decimal"/>
      <w:lvlText w:val="%1.%2.%3."/>
      <w:lvlJc w:val="left"/>
      <w:pPr>
        <w:ind w:left="1080" w:hanging="504"/>
      </w:pPr>
    </w:lvl>
    <w:lvl w:ilvl="3">
      <w:start w:val="1"/>
      <w:numFmt w:val="decimal"/>
      <w:lvlText w:val="%1.%2.%3.%4."/>
      <w:lvlJc w:val="left"/>
      <w:pPr>
        <w:ind w:left="1440" w:hanging="648"/>
      </w:pPr>
    </w:lvl>
    <w:lvl w:ilvl="4">
      <w:start w:val="1"/>
      <w:numFmt w:val="decimal"/>
      <w:lvlText w:val="%1.%2.%3.%4.%5."/>
      <w:lvlJc w:val="left"/>
      <w:pPr>
        <w:ind w:left="1800" w:hanging="792"/>
      </w:pPr>
    </w:lvl>
    <w:lvl w:ilvl="5">
      <w:start w:val="1"/>
      <w:numFmt w:val="decimal"/>
      <w:lvlText w:val="%1.%2.%3.%4.%5.%6."/>
      <w:lvlJc w:val="left"/>
      <w:pPr>
        <w:ind w:left="2160" w:hanging="936"/>
      </w:pPr>
    </w:lvl>
    <w:lvl w:ilvl="6">
      <w:start w:val="1"/>
      <w:numFmt w:val="decimal"/>
      <w:lvlText w:val="%1.%2.%3.%4.%5.%6.%7."/>
      <w:lvlJc w:val="left"/>
      <w:pPr>
        <w:ind w:left="2520" w:hanging="1080"/>
      </w:pPr>
    </w:lvl>
    <w:lvl w:ilvl="7">
      <w:start w:val="1"/>
      <w:numFmt w:val="decimal"/>
      <w:lvlText w:val="%1.%2.%3.%4.%5.%6.%7.%8."/>
      <w:lvlJc w:val="left"/>
      <w:pPr>
        <w:ind w:left="2880" w:hanging="1224"/>
      </w:pPr>
    </w:lvl>
    <w:lvl w:ilvl="8">
      <w:start w:val="1"/>
      <w:numFmt w:val="decimal"/>
      <w:lvlText w:val="%1.%2.%3.%4.%5.%6.%7.%8.%9."/>
      <w:lvlJc w:val="left"/>
      <w:pPr>
        <w:ind w:left="3240" w:hanging="1440"/>
      </w:pPr>
    </w:lvl>
  </w:abstractNum>
  <w:abstractNum w:abstractNumId="2" w15:restartNumberingAfterBreak="0">
    <w:nsid w:val="00000002"/>
    <w:multiLevelType w:val="singleLevel"/>
    <w:tmpl w:val="F7587766"/>
    <w:name w:val="WW8Num3"/>
    <w:lvl w:ilvl="0">
      <w:start w:val="1"/>
      <w:numFmt w:val="decimal"/>
      <w:lvlText w:val="%1."/>
      <w:lvlJc w:val="left"/>
      <w:pPr>
        <w:tabs>
          <w:tab w:val="num" w:pos="0"/>
        </w:tabs>
        <w:ind w:left="720" w:hanging="360"/>
      </w:pPr>
      <w:rPr>
        <w:b w:val="0"/>
        <w:sz w:val="22"/>
        <w:szCs w:val="22"/>
      </w:rPr>
    </w:lvl>
  </w:abstractNum>
  <w:abstractNum w:abstractNumId="3" w15:restartNumberingAfterBreak="0">
    <w:nsid w:val="00000003"/>
    <w:multiLevelType w:val="singleLevel"/>
    <w:tmpl w:val="5F5A7344"/>
    <w:name w:val="WW8Num2"/>
    <w:lvl w:ilvl="0">
      <w:start w:val="1"/>
      <w:numFmt w:val="decimal"/>
      <w:lvlText w:val="%1."/>
      <w:lvlJc w:val="left"/>
      <w:pPr>
        <w:tabs>
          <w:tab w:val="num" w:pos="0"/>
        </w:tabs>
        <w:ind w:left="720" w:hanging="360"/>
      </w:pPr>
      <w:rPr>
        <w:rFonts w:hint="default"/>
        <w:b w:val="0"/>
        <w:sz w:val="22"/>
        <w:szCs w:val="22"/>
      </w:rPr>
    </w:lvl>
  </w:abstractNum>
  <w:abstractNum w:abstractNumId="4" w15:restartNumberingAfterBreak="0">
    <w:nsid w:val="00000004"/>
    <w:multiLevelType w:val="singleLevel"/>
    <w:tmpl w:val="00000004"/>
    <w:name w:val="WW8Num4"/>
    <w:lvl w:ilvl="0">
      <w:start w:val="1"/>
      <w:numFmt w:val="bullet"/>
      <w:lvlText w:val=""/>
      <w:lvlJc w:val="left"/>
      <w:pPr>
        <w:tabs>
          <w:tab w:val="num" w:pos="0"/>
        </w:tabs>
        <w:ind w:left="1038" w:hanging="360"/>
      </w:pPr>
      <w:rPr>
        <w:rFonts w:ascii="Symbol" w:hAnsi="Symbol" w:cs="Symbol" w:hint="default"/>
        <w:caps w:val="0"/>
        <w:smallCaps w:val="0"/>
        <w:sz w:val="24"/>
        <w:szCs w:val="24"/>
      </w:rPr>
    </w:lvl>
  </w:abstractNum>
  <w:abstractNum w:abstractNumId="5" w15:restartNumberingAfterBreak="0">
    <w:nsid w:val="00000005"/>
    <w:multiLevelType w:val="singleLevel"/>
    <w:tmpl w:val="D89E9DDA"/>
    <w:name w:val="WW8Num5"/>
    <w:lvl w:ilvl="0">
      <w:start w:val="19"/>
      <w:numFmt w:val="decimal"/>
      <w:lvlText w:val="%1."/>
      <w:lvlJc w:val="left"/>
      <w:pPr>
        <w:tabs>
          <w:tab w:val="num" w:pos="0"/>
        </w:tabs>
        <w:ind w:left="473" w:hanging="360"/>
      </w:pPr>
      <w:rPr>
        <w:rFonts w:ascii="Times New Roman" w:hAnsi="Times New Roman" w:cs="Times New Roman" w:hint="default"/>
      </w:rPr>
    </w:lvl>
  </w:abstractNum>
  <w:abstractNum w:abstractNumId="6" w15:restartNumberingAfterBreak="0">
    <w:nsid w:val="00000006"/>
    <w:multiLevelType w:val="singleLevel"/>
    <w:tmpl w:val="00000006"/>
    <w:name w:val="WW8Num6"/>
    <w:lvl w:ilvl="0">
      <w:start w:val="1"/>
      <w:numFmt w:val="decimal"/>
      <w:lvlText w:val="%1."/>
      <w:lvlJc w:val="left"/>
      <w:pPr>
        <w:tabs>
          <w:tab w:val="num" w:pos="0"/>
        </w:tabs>
        <w:ind w:left="1080" w:hanging="360"/>
      </w:pPr>
      <w:rPr>
        <w:rFonts w:ascii="Times New Roman" w:hAnsi="Times New Roman" w:cs="Times New Roman"/>
        <w:b w:val="0"/>
      </w:rPr>
    </w:lvl>
  </w:abstractNum>
  <w:abstractNum w:abstractNumId="7" w15:restartNumberingAfterBreak="0">
    <w:nsid w:val="0000000E"/>
    <w:multiLevelType w:val="singleLevel"/>
    <w:tmpl w:val="0000000E"/>
    <w:name w:val="WW8Num14"/>
    <w:lvl w:ilvl="0">
      <w:numFmt w:val="bullet"/>
      <w:lvlText w:val="-"/>
      <w:lvlJc w:val="left"/>
      <w:pPr>
        <w:tabs>
          <w:tab w:val="num" w:pos="1068"/>
        </w:tabs>
        <w:ind w:left="1068" w:hanging="360"/>
      </w:pPr>
      <w:rPr>
        <w:rFonts w:ascii="Times New Roman" w:hAnsi="Times New Roman" w:cs="Symbol"/>
      </w:rPr>
    </w:lvl>
  </w:abstractNum>
  <w:abstractNum w:abstractNumId="8" w15:restartNumberingAfterBreak="0">
    <w:nsid w:val="0367326A"/>
    <w:multiLevelType w:val="hybridMultilevel"/>
    <w:tmpl w:val="6726AF86"/>
    <w:lvl w:ilvl="0" w:tplc="29C278B2">
      <w:start w:val="1"/>
      <w:numFmt w:val="bullet"/>
      <w:pStyle w:val="Fcm2felsorols"/>
      <w:lvlText w:val=""/>
      <w:lvlJc w:val="left"/>
      <w:pPr>
        <w:ind w:left="1117" w:hanging="360"/>
      </w:pPr>
      <w:rPr>
        <w:rFonts w:ascii="Symbol" w:hAnsi="Symbol" w:hint="default"/>
      </w:rPr>
    </w:lvl>
    <w:lvl w:ilvl="1" w:tplc="040E0003">
      <w:start w:val="1"/>
      <w:numFmt w:val="bullet"/>
      <w:lvlText w:val="o"/>
      <w:lvlJc w:val="left"/>
      <w:pPr>
        <w:ind w:left="1837" w:hanging="360"/>
      </w:pPr>
      <w:rPr>
        <w:rFonts w:ascii="Courier New" w:hAnsi="Courier New" w:cs="Courier New" w:hint="default"/>
      </w:rPr>
    </w:lvl>
    <w:lvl w:ilvl="2" w:tplc="040E0005" w:tentative="1">
      <w:start w:val="1"/>
      <w:numFmt w:val="bullet"/>
      <w:lvlText w:val=""/>
      <w:lvlJc w:val="left"/>
      <w:pPr>
        <w:ind w:left="2557" w:hanging="360"/>
      </w:pPr>
      <w:rPr>
        <w:rFonts w:ascii="Wingdings" w:hAnsi="Wingdings" w:hint="default"/>
      </w:rPr>
    </w:lvl>
    <w:lvl w:ilvl="3" w:tplc="040E0001" w:tentative="1">
      <w:start w:val="1"/>
      <w:numFmt w:val="bullet"/>
      <w:lvlText w:val=""/>
      <w:lvlJc w:val="left"/>
      <w:pPr>
        <w:ind w:left="3277" w:hanging="360"/>
      </w:pPr>
      <w:rPr>
        <w:rFonts w:ascii="Symbol" w:hAnsi="Symbol" w:hint="default"/>
      </w:rPr>
    </w:lvl>
    <w:lvl w:ilvl="4" w:tplc="040E0003" w:tentative="1">
      <w:start w:val="1"/>
      <w:numFmt w:val="bullet"/>
      <w:lvlText w:val="o"/>
      <w:lvlJc w:val="left"/>
      <w:pPr>
        <w:ind w:left="3997" w:hanging="360"/>
      </w:pPr>
      <w:rPr>
        <w:rFonts w:ascii="Courier New" w:hAnsi="Courier New" w:cs="Courier New" w:hint="default"/>
      </w:rPr>
    </w:lvl>
    <w:lvl w:ilvl="5" w:tplc="040E0005" w:tentative="1">
      <w:start w:val="1"/>
      <w:numFmt w:val="bullet"/>
      <w:lvlText w:val=""/>
      <w:lvlJc w:val="left"/>
      <w:pPr>
        <w:ind w:left="4717" w:hanging="360"/>
      </w:pPr>
      <w:rPr>
        <w:rFonts w:ascii="Wingdings" w:hAnsi="Wingdings" w:hint="default"/>
      </w:rPr>
    </w:lvl>
    <w:lvl w:ilvl="6" w:tplc="040E0001" w:tentative="1">
      <w:start w:val="1"/>
      <w:numFmt w:val="bullet"/>
      <w:lvlText w:val=""/>
      <w:lvlJc w:val="left"/>
      <w:pPr>
        <w:ind w:left="5437" w:hanging="360"/>
      </w:pPr>
      <w:rPr>
        <w:rFonts w:ascii="Symbol" w:hAnsi="Symbol" w:hint="default"/>
      </w:rPr>
    </w:lvl>
    <w:lvl w:ilvl="7" w:tplc="040E0003" w:tentative="1">
      <w:start w:val="1"/>
      <w:numFmt w:val="bullet"/>
      <w:lvlText w:val="o"/>
      <w:lvlJc w:val="left"/>
      <w:pPr>
        <w:ind w:left="6157" w:hanging="360"/>
      </w:pPr>
      <w:rPr>
        <w:rFonts w:ascii="Courier New" w:hAnsi="Courier New" w:cs="Courier New" w:hint="default"/>
      </w:rPr>
    </w:lvl>
    <w:lvl w:ilvl="8" w:tplc="040E0005" w:tentative="1">
      <w:start w:val="1"/>
      <w:numFmt w:val="bullet"/>
      <w:lvlText w:val=""/>
      <w:lvlJc w:val="left"/>
      <w:pPr>
        <w:ind w:left="6877" w:hanging="360"/>
      </w:pPr>
      <w:rPr>
        <w:rFonts w:ascii="Wingdings" w:hAnsi="Wingdings" w:hint="default"/>
      </w:rPr>
    </w:lvl>
  </w:abstractNum>
  <w:abstractNum w:abstractNumId="9" w15:restartNumberingAfterBreak="0">
    <w:nsid w:val="0386611D"/>
    <w:multiLevelType w:val="hybridMultilevel"/>
    <w:tmpl w:val="C95C480E"/>
    <w:lvl w:ilvl="0" w:tplc="78FAA374">
      <w:start w:val="2"/>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03EE00B8"/>
    <w:multiLevelType w:val="multilevel"/>
    <w:tmpl w:val="1C6231EE"/>
    <w:lvl w:ilvl="0">
      <w:start w:val="1"/>
      <w:numFmt w:val="decimal"/>
      <w:lvlText w:val="%1."/>
      <w:lvlJc w:val="left"/>
      <w:pPr>
        <w:ind w:left="360" w:hanging="360"/>
      </w:pPr>
      <w:rPr>
        <w:rFonts w:hint="default"/>
        <w:b/>
        <w:i w:val="0"/>
        <w:color w:val="auto"/>
      </w:rPr>
    </w:lvl>
    <w:lvl w:ilvl="1">
      <w:start w:val="1"/>
      <w:numFmt w:val="decimal"/>
      <w:pStyle w:val="Stluskett"/>
      <w:lvlText w:val="%1.%2."/>
      <w:lvlJc w:val="left"/>
      <w:pPr>
        <w:ind w:left="792" w:hanging="432"/>
      </w:pPr>
      <w:rPr>
        <w:rFonts w:hint="default"/>
        <w:b w:val="0"/>
        <w:sz w:val="22"/>
        <w:szCs w:val="22"/>
      </w:rPr>
    </w:lvl>
    <w:lvl w:ilvl="2">
      <w:start w:val="1"/>
      <w:numFmt w:val="decimal"/>
      <w:pStyle w:val="Stlus1harom"/>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059841D4"/>
    <w:multiLevelType w:val="hybridMultilevel"/>
    <w:tmpl w:val="4454DCB8"/>
    <w:lvl w:ilvl="0" w:tplc="4E00D8B6">
      <w:start w:val="1"/>
      <w:numFmt w:val="decimal"/>
      <w:lvlText w:val="%1."/>
      <w:lvlJc w:val="left"/>
      <w:pPr>
        <w:ind w:left="855" w:hanging="360"/>
      </w:pPr>
      <w:rPr>
        <w:rFonts w:hint="default"/>
      </w:rPr>
    </w:lvl>
    <w:lvl w:ilvl="1" w:tplc="040E0019">
      <w:start w:val="1"/>
      <w:numFmt w:val="lowerLetter"/>
      <w:lvlText w:val="%2."/>
      <w:lvlJc w:val="left"/>
      <w:pPr>
        <w:ind w:left="1575" w:hanging="360"/>
      </w:pPr>
    </w:lvl>
    <w:lvl w:ilvl="2" w:tplc="040E001B" w:tentative="1">
      <w:start w:val="1"/>
      <w:numFmt w:val="lowerRoman"/>
      <w:lvlText w:val="%3."/>
      <w:lvlJc w:val="right"/>
      <w:pPr>
        <w:ind w:left="2295" w:hanging="180"/>
      </w:pPr>
    </w:lvl>
    <w:lvl w:ilvl="3" w:tplc="040E000F" w:tentative="1">
      <w:start w:val="1"/>
      <w:numFmt w:val="decimal"/>
      <w:lvlText w:val="%4."/>
      <w:lvlJc w:val="left"/>
      <w:pPr>
        <w:ind w:left="3015" w:hanging="360"/>
      </w:pPr>
    </w:lvl>
    <w:lvl w:ilvl="4" w:tplc="040E0019" w:tentative="1">
      <w:start w:val="1"/>
      <w:numFmt w:val="lowerLetter"/>
      <w:lvlText w:val="%5."/>
      <w:lvlJc w:val="left"/>
      <w:pPr>
        <w:ind w:left="3735" w:hanging="360"/>
      </w:pPr>
    </w:lvl>
    <w:lvl w:ilvl="5" w:tplc="040E001B" w:tentative="1">
      <w:start w:val="1"/>
      <w:numFmt w:val="lowerRoman"/>
      <w:lvlText w:val="%6."/>
      <w:lvlJc w:val="right"/>
      <w:pPr>
        <w:ind w:left="4455" w:hanging="180"/>
      </w:pPr>
    </w:lvl>
    <w:lvl w:ilvl="6" w:tplc="040E000F" w:tentative="1">
      <w:start w:val="1"/>
      <w:numFmt w:val="decimal"/>
      <w:lvlText w:val="%7."/>
      <w:lvlJc w:val="left"/>
      <w:pPr>
        <w:ind w:left="5175" w:hanging="360"/>
      </w:pPr>
    </w:lvl>
    <w:lvl w:ilvl="7" w:tplc="040E0019" w:tentative="1">
      <w:start w:val="1"/>
      <w:numFmt w:val="lowerLetter"/>
      <w:lvlText w:val="%8."/>
      <w:lvlJc w:val="left"/>
      <w:pPr>
        <w:ind w:left="5895" w:hanging="360"/>
      </w:pPr>
    </w:lvl>
    <w:lvl w:ilvl="8" w:tplc="040E001B" w:tentative="1">
      <w:start w:val="1"/>
      <w:numFmt w:val="lowerRoman"/>
      <w:lvlText w:val="%9."/>
      <w:lvlJc w:val="right"/>
      <w:pPr>
        <w:ind w:left="6615" w:hanging="180"/>
      </w:pPr>
    </w:lvl>
  </w:abstractNum>
  <w:abstractNum w:abstractNumId="12" w15:restartNumberingAfterBreak="0">
    <w:nsid w:val="068E338F"/>
    <w:multiLevelType w:val="singleLevel"/>
    <w:tmpl w:val="DE2282EE"/>
    <w:lvl w:ilvl="0">
      <w:start w:val="1"/>
      <w:numFmt w:val="decimal"/>
      <w:lvlText w:val="%1."/>
      <w:lvlJc w:val="left"/>
      <w:pPr>
        <w:tabs>
          <w:tab w:val="num" w:pos="360"/>
        </w:tabs>
        <w:ind w:left="360" w:hanging="360"/>
      </w:pPr>
      <w:rPr>
        <w:rFonts w:ascii="Times New Roman" w:eastAsia="Times New Roman" w:hAnsi="Times New Roman" w:cs="Times New Roman"/>
        <w:b w:val="0"/>
        <w:i w:val="0"/>
      </w:rPr>
    </w:lvl>
  </w:abstractNum>
  <w:abstractNum w:abstractNumId="13" w15:restartNumberingAfterBreak="0">
    <w:nsid w:val="08C94247"/>
    <w:multiLevelType w:val="singleLevel"/>
    <w:tmpl w:val="F7587766"/>
    <w:lvl w:ilvl="0">
      <w:start w:val="1"/>
      <w:numFmt w:val="decimal"/>
      <w:lvlText w:val="%1."/>
      <w:lvlJc w:val="left"/>
      <w:pPr>
        <w:tabs>
          <w:tab w:val="num" w:pos="0"/>
        </w:tabs>
        <w:ind w:left="720" w:hanging="360"/>
      </w:pPr>
      <w:rPr>
        <w:b w:val="0"/>
        <w:sz w:val="22"/>
        <w:szCs w:val="22"/>
      </w:rPr>
    </w:lvl>
  </w:abstractNum>
  <w:abstractNum w:abstractNumId="14" w15:restartNumberingAfterBreak="0">
    <w:nsid w:val="0EDB1C9F"/>
    <w:multiLevelType w:val="hybridMultilevel"/>
    <w:tmpl w:val="729C4AA8"/>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5" w15:restartNumberingAfterBreak="0">
    <w:nsid w:val="30B009F2"/>
    <w:multiLevelType w:val="singleLevel"/>
    <w:tmpl w:val="F7587766"/>
    <w:lvl w:ilvl="0">
      <w:start w:val="1"/>
      <w:numFmt w:val="decimal"/>
      <w:lvlText w:val="%1."/>
      <w:lvlJc w:val="left"/>
      <w:pPr>
        <w:tabs>
          <w:tab w:val="num" w:pos="0"/>
        </w:tabs>
        <w:ind w:left="720" w:hanging="360"/>
      </w:pPr>
      <w:rPr>
        <w:b w:val="0"/>
        <w:sz w:val="22"/>
        <w:szCs w:val="22"/>
      </w:rPr>
    </w:lvl>
  </w:abstractNum>
  <w:abstractNum w:abstractNumId="16" w15:restartNumberingAfterBreak="0">
    <w:nsid w:val="329D6A1C"/>
    <w:multiLevelType w:val="hybridMultilevel"/>
    <w:tmpl w:val="1BE47FC6"/>
    <w:lvl w:ilvl="0" w:tplc="2D4E8E16">
      <w:start w:val="8"/>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3574700E"/>
    <w:multiLevelType w:val="hybridMultilevel"/>
    <w:tmpl w:val="10C48DB8"/>
    <w:name w:val="WW8Num33"/>
    <w:lvl w:ilvl="0" w:tplc="D7B84AD0">
      <w:start w:val="1"/>
      <w:numFmt w:val="decimal"/>
      <w:lvlText w:val="%1."/>
      <w:lvlJc w:val="left"/>
      <w:pPr>
        <w:tabs>
          <w:tab w:val="num" w:pos="0"/>
        </w:tabs>
        <w:ind w:left="720" w:hanging="360"/>
      </w:pPr>
      <w:rPr>
        <w:rFonts w:hint="default"/>
        <w:b w:val="0"/>
        <w:sz w:val="22"/>
        <w:szCs w:val="22"/>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399D6E0C"/>
    <w:multiLevelType w:val="hybridMultilevel"/>
    <w:tmpl w:val="61403510"/>
    <w:lvl w:ilvl="0" w:tplc="0B68084C">
      <w:start w:val="1"/>
      <w:numFmt w:val="decimal"/>
      <w:lvlText w:val="%1."/>
      <w:lvlJc w:val="left"/>
      <w:pPr>
        <w:ind w:left="720" w:hanging="360"/>
      </w:pPr>
      <w:rPr>
        <w:b w:val="0"/>
        <w:bCs/>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3C195BE8"/>
    <w:multiLevelType w:val="hybridMultilevel"/>
    <w:tmpl w:val="5142E23E"/>
    <w:name w:val="WWNum12"/>
    <w:lvl w:ilvl="0" w:tplc="6366C2BE">
      <w:start w:val="12"/>
      <w:numFmt w:val="decimal"/>
      <w:lvlText w:val="%1."/>
      <w:lvlJc w:val="left"/>
      <w:pPr>
        <w:ind w:left="1080" w:hanging="360"/>
      </w:pPr>
      <w:rPr>
        <w:rFonts w:hint="default"/>
        <w:b/>
        <w:bCs w:val="0"/>
        <w:i w:val="0"/>
        <w:iCs w:val="0"/>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3DCA3DFD"/>
    <w:multiLevelType w:val="hybridMultilevel"/>
    <w:tmpl w:val="5C6280F8"/>
    <w:lvl w:ilvl="0" w:tplc="41AA91CA">
      <w:start w:val="1"/>
      <w:numFmt w:val="decimal"/>
      <w:lvlText w:val="%1."/>
      <w:lvlJc w:val="left"/>
      <w:pPr>
        <w:ind w:left="720" w:hanging="360"/>
      </w:pPr>
      <w:rPr>
        <w:rFonts w:ascii="Times New Roman" w:eastAsia="Times New Roman" w:hAnsi="Times New Roman" w:cs="Times New Roman"/>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1" w15:restartNumberingAfterBreak="0">
    <w:nsid w:val="3F3B08AB"/>
    <w:multiLevelType w:val="hybridMultilevel"/>
    <w:tmpl w:val="A986FF28"/>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2" w15:restartNumberingAfterBreak="0">
    <w:nsid w:val="40B22364"/>
    <w:multiLevelType w:val="hybridMultilevel"/>
    <w:tmpl w:val="9AECEC76"/>
    <w:lvl w:ilvl="0" w:tplc="F20A123A">
      <w:start w:val="2014"/>
      <w:numFmt w:val="bullet"/>
      <w:lvlText w:val="-"/>
      <w:lvlJc w:val="left"/>
      <w:pPr>
        <w:ind w:left="1080" w:hanging="360"/>
      </w:pPr>
      <w:rPr>
        <w:rFonts w:ascii="Times New Roman" w:eastAsia="Times New Roman" w:hAnsi="Times New Roman" w:cs="Times New Roman"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23" w15:restartNumberingAfterBreak="0">
    <w:nsid w:val="48465DBD"/>
    <w:multiLevelType w:val="multilevel"/>
    <w:tmpl w:val="4216B3BE"/>
    <w:lvl w:ilvl="0">
      <w:start w:val="1"/>
      <w:numFmt w:val="decimal"/>
      <w:pStyle w:val="Stlus222"/>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Stlus1"/>
      <w:lvlText w:val="%1.%2.%3."/>
      <w:lvlJc w:val="left"/>
      <w:pPr>
        <w:ind w:left="1224" w:hanging="504"/>
      </w:pPr>
      <w:rPr>
        <w:rFonts w:hint="default"/>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C772B44"/>
    <w:multiLevelType w:val="hybridMultilevel"/>
    <w:tmpl w:val="2CFC4FCC"/>
    <w:name w:val="WW8Num34"/>
    <w:lvl w:ilvl="0" w:tplc="947A7EA2">
      <w:start w:val="3"/>
      <w:numFmt w:val="decimal"/>
      <w:lvlText w:val="%1."/>
      <w:lvlJc w:val="left"/>
      <w:pPr>
        <w:tabs>
          <w:tab w:val="num" w:pos="0"/>
        </w:tabs>
        <w:ind w:left="720" w:hanging="360"/>
      </w:pPr>
      <w:rPr>
        <w:rFonts w:hint="default"/>
        <w:b w:val="0"/>
        <w:sz w:val="22"/>
        <w:szCs w:val="22"/>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15:restartNumberingAfterBreak="0">
    <w:nsid w:val="4D63192C"/>
    <w:multiLevelType w:val="multilevel"/>
    <w:tmpl w:val="84286B70"/>
    <w:styleLink w:val="Irodahivatalos1"/>
    <w:lvl w:ilvl="0">
      <w:start w:val="1"/>
      <w:numFmt w:val="decimal"/>
      <w:lvlText w:val="(%1)"/>
      <w:lvlJc w:val="left"/>
      <w:pPr>
        <w:ind w:left="360" w:hanging="360"/>
      </w:pPr>
      <w:rPr>
        <w:rFonts w:ascii="Times New Roman" w:hAnsi="Times New Roman" w:hint="default"/>
        <w:b/>
        <w:i w:val="0"/>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278127D"/>
    <w:multiLevelType w:val="singleLevel"/>
    <w:tmpl w:val="F7587766"/>
    <w:lvl w:ilvl="0">
      <w:start w:val="1"/>
      <w:numFmt w:val="decimal"/>
      <w:lvlText w:val="%1."/>
      <w:lvlJc w:val="left"/>
      <w:pPr>
        <w:tabs>
          <w:tab w:val="num" w:pos="0"/>
        </w:tabs>
        <w:ind w:left="720" w:hanging="360"/>
      </w:pPr>
      <w:rPr>
        <w:b w:val="0"/>
        <w:sz w:val="22"/>
        <w:szCs w:val="22"/>
      </w:rPr>
    </w:lvl>
  </w:abstractNum>
  <w:abstractNum w:abstractNumId="27" w15:restartNumberingAfterBreak="0">
    <w:nsid w:val="538300BC"/>
    <w:multiLevelType w:val="hybridMultilevel"/>
    <w:tmpl w:val="A5205DC0"/>
    <w:name w:val="WW8Num32"/>
    <w:lvl w:ilvl="0" w:tplc="1742BE06">
      <w:start w:val="1"/>
      <w:numFmt w:val="decimal"/>
      <w:lvlText w:val="%1."/>
      <w:lvlJc w:val="left"/>
      <w:pPr>
        <w:tabs>
          <w:tab w:val="num" w:pos="0"/>
        </w:tabs>
        <w:ind w:left="720" w:hanging="360"/>
      </w:pPr>
      <w:rPr>
        <w:rFonts w:hint="default"/>
        <w:b w:val="0"/>
        <w:sz w:val="22"/>
        <w:szCs w:val="22"/>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15:restartNumberingAfterBreak="0">
    <w:nsid w:val="587305EE"/>
    <w:multiLevelType w:val="multilevel"/>
    <w:tmpl w:val="36969BE6"/>
    <w:lvl w:ilvl="0">
      <w:start w:val="1"/>
      <w:numFmt w:val="lowerLetter"/>
      <w:lvlText w:val="%1.)"/>
      <w:lvlJc w:val="left"/>
      <w:pPr>
        <w:ind w:left="928" w:firstLine="0"/>
      </w:pPr>
      <w:rPr>
        <w:rFonts w:ascii="Times New Roman" w:hAnsi="Times New Roman"/>
        <w:i/>
        <w:iCs/>
      </w:rPr>
    </w:lvl>
    <w:lvl w:ilvl="1">
      <w:start w:val="1"/>
      <w:numFmt w:val="lowerLetter"/>
      <w:lvlText w:val="%2."/>
      <w:lvlJc w:val="left"/>
      <w:pPr>
        <w:ind w:left="1364" w:firstLine="0"/>
      </w:pPr>
    </w:lvl>
    <w:lvl w:ilvl="2">
      <w:start w:val="1"/>
      <w:numFmt w:val="lowerRoman"/>
      <w:lvlText w:val="%3."/>
      <w:lvlJc w:val="right"/>
      <w:pPr>
        <w:ind w:left="2084" w:firstLine="0"/>
      </w:pPr>
    </w:lvl>
    <w:lvl w:ilvl="3">
      <w:start w:val="1"/>
      <w:numFmt w:val="decimal"/>
      <w:lvlText w:val="%4."/>
      <w:lvlJc w:val="left"/>
      <w:pPr>
        <w:ind w:left="2804" w:firstLine="0"/>
      </w:pPr>
    </w:lvl>
    <w:lvl w:ilvl="4">
      <w:start w:val="1"/>
      <w:numFmt w:val="lowerLetter"/>
      <w:lvlText w:val="%5."/>
      <w:lvlJc w:val="left"/>
      <w:pPr>
        <w:ind w:left="3524" w:firstLine="0"/>
      </w:pPr>
    </w:lvl>
    <w:lvl w:ilvl="5">
      <w:start w:val="1"/>
      <w:numFmt w:val="lowerRoman"/>
      <w:lvlText w:val="%6."/>
      <w:lvlJc w:val="right"/>
      <w:pPr>
        <w:ind w:left="4244" w:firstLine="0"/>
      </w:pPr>
    </w:lvl>
    <w:lvl w:ilvl="6">
      <w:start w:val="1"/>
      <w:numFmt w:val="decimal"/>
      <w:lvlText w:val="%7."/>
      <w:lvlJc w:val="left"/>
      <w:pPr>
        <w:ind w:left="4964" w:firstLine="0"/>
      </w:pPr>
    </w:lvl>
    <w:lvl w:ilvl="7">
      <w:start w:val="1"/>
      <w:numFmt w:val="lowerLetter"/>
      <w:lvlText w:val="%8."/>
      <w:lvlJc w:val="left"/>
      <w:pPr>
        <w:ind w:left="5684" w:firstLine="0"/>
      </w:pPr>
    </w:lvl>
    <w:lvl w:ilvl="8">
      <w:start w:val="1"/>
      <w:numFmt w:val="lowerRoman"/>
      <w:lvlText w:val="%9."/>
      <w:lvlJc w:val="right"/>
      <w:pPr>
        <w:ind w:left="6404" w:firstLine="0"/>
      </w:pPr>
    </w:lvl>
  </w:abstractNum>
  <w:abstractNum w:abstractNumId="29" w15:restartNumberingAfterBreak="0">
    <w:nsid w:val="5EA07973"/>
    <w:multiLevelType w:val="hybridMultilevel"/>
    <w:tmpl w:val="2332B0CE"/>
    <w:lvl w:ilvl="0" w:tplc="635E9034">
      <w:start w:val="6"/>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15:restartNumberingAfterBreak="0">
    <w:nsid w:val="61EA10DA"/>
    <w:multiLevelType w:val="multilevel"/>
    <w:tmpl w:val="F32EE328"/>
    <w:lvl w:ilvl="0">
      <w:start w:val="1"/>
      <w:numFmt w:val="decimal"/>
      <w:lvlText w:val="%1."/>
      <w:lvlJc w:val="left"/>
      <w:pPr>
        <w:tabs>
          <w:tab w:val="num" w:pos="-4434"/>
        </w:tabs>
        <w:ind w:left="-4794" w:firstLine="0"/>
      </w:pPr>
      <w:rPr>
        <w:b w:val="0"/>
        <w:i w:val="0"/>
        <w:sz w:val="24"/>
      </w:rPr>
    </w:lvl>
    <w:lvl w:ilvl="1">
      <w:start w:val="1"/>
      <w:numFmt w:val="lowerLetter"/>
      <w:pStyle w:val="Bekezds2"/>
      <w:lvlText w:val="%2)"/>
      <w:lvlJc w:val="left"/>
      <w:pPr>
        <w:ind w:left="-3714" w:hanging="360"/>
      </w:pPr>
      <w:rPr>
        <w:rFonts w:hint="default"/>
      </w:rPr>
    </w:lvl>
    <w:lvl w:ilvl="2" w:tentative="1">
      <w:start w:val="1"/>
      <w:numFmt w:val="lowerRoman"/>
      <w:lvlText w:val="%3."/>
      <w:lvlJc w:val="right"/>
      <w:pPr>
        <w:ind w:left="-2994" w:hanging="180"/>
      </w:pPr>
    </w:lvl>
    <w:lvl w:ilvl="3" w:tentative="1">
      <w:start w:val="1"/>
      <w:numFmt w:val="decimal"/>
      <w:lvlText w:val="%4."/>
      <w:lvlJc w:val="left"/>
      <w:pPr>
        <w:ind w:left="-2274" w:hanging="360"/>
      </w:pPr>
    </w:lvl>
    <w:lvl w:ilvl="4" w:tentative="1">
      <w:start w:val="1"/>
      <w:numFmt w:val="lowerLetter"/>
      <w:lvlText w:val="%5."/>
      <w:lvlJc w:val="left"/>
      <w:pPr>
        <w:ind w:left="-1554" w:hanging="360"/>
      </w:pPr>
    </w:lvl>
    <w:lvl w:ilvl="5" w:tentative="1">
      <w:start w:val="1"/>
      <w:numFmt w:val="lowerRoman"/>
      <w:lvlText w:val="%6."/>
      <w:lvlJc w:val="right"/>
      <w:pPr>
        <w:ind w:left="-834" w:hanging="180"/>
      </w:pPr>
    </w:lvl>
    <w:lvl w:ilvl="6" w:tentative="1">
      <w:start w:val="1"/>
      <w:numFmt w:val="decimal"/>
      <w:lvlText w:val="%7."/>
      <w:lvlJc w:val="left"/>
      <w:pPr>
        <w:ind w:left="-114" w:hanging="360"/>
      </w:pPr>
    </w:lvl>
    <w:lvl w:ilvl="7" w:tentative="1">
      <w:start w:val="1"/>
      <w:numFmt w:val="lowerLetter"/>
      <w:lvlText w:val="%8."/>
      <w:lvlJc w:val="left"/>
      <w:pPr>
        <w:ind w:left="606" w:hanging="360"/>
      </w:pPr>
    </w:lvl>
    <w:lvl w:ilvl="8" w:tentative="1">
      <w:start w:val="1"/>
      <w:numFmt w:val="lowerRoman"/>
      <w:lvlText w:val="%9."/>
      <w:lvlJc w:val="right"/>
      <w:pPr>
        <w:ind w:left="1326" w:hanging="180"/>
      </w:pPr>
    </w:lvl>
  </w:abstractNum>
  <w:abstractNum w:abstractNumId="31" w15:restartNumberingAfterBreak="0">
    <w:nsid w:val="67A45A75"/>
    <w:multiLevelType w:val="hybridMultilevel"/>
    <w:tmpl w:val="158E697C"/>
    <w:lvl w:ilvl="0" w:tplc="A1E41AB4">
      <w:start w:val="10"/>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2" w15:restartNumberingAfterBreak="0">
    <w:nsid w:val="76987726"/>
    <w:multiLevelType w:val="hybridMultilevel"/>
    <w:tmpl w:val="80D4C2D8"/>
    <w:lvl w:ilvl="0" w:tplc="F1EA29E0">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3" w15:restartNumberingAfterBreak="0">
    <w:nsid w:val="76C949BF"/>
    <w:multiLevelType w:val="hybridMultilevel"/>
    <w:tmpl w:val="1F4CF878"/>
    <w:lvl w:ilvl="0" w:tplc="F1EC8F9E">
      <w:start w:val="5"/>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4" w15:restartNumberingAfterBreak="0">
    <w:nsid w:val="781760DA"/>
    <w:multiLevelType w:val="hybridMultilevel"/>
    <w:tmpl w:val="B634650A"/>
    <w:lvl w:ilvl="0" w:tplc="3E12C1A2">
      <w:start w:val="7"/>
      <w:numFmt w:val="decimal"/>
      <w:lvlText w:val="%1."/>
      <w:lvlJc w:val="left"/>
      <w:pPr>
        <w:ind w:left="720" w:hanging="360"/>
      </w:pPr>
      <w:rPr>
        <w:rFonts w:hint="default"/>
        <w:b/>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5" w15:restartNumberingAfterBreak="0">
    <w:nsid w:val="79B97A35"/>
    <w:multiLevelType w:val="hybridMultilevel"/>
    <w:tmpl w:val="E2743F3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6" w15:restartNumberingAfterBreak="0">
    <w:nsid w:val="7A6B395D"/>
    <w:multiLevelType w:val="hybridMultilevel"/>
    <w:tmpl w:val="414680C6"/>
    <w:lvl w:ilvl="0" w:tplc="CF325198">
      <w:start w:val="1"/>
      <w:numFmt w:val="decimal"/>
      <w:lvlText w:val="%1."/>
      <w:lvlJc w:val="left"/>
      <w:pPr>
        <w:ind w:left="1077" w:hanging="360"/>
      </w:pPr>
      <w:rPr>
        <w:i w:val="0"/>
      </w:rPr>
    </w:lvl>
    <w:lvl w:ilvl="1" w:tplc="040E0019">
      <w:start w:val="1"/>
      <w:numFmt w:val="lowerLetter"/>
      <w:lvlText w:val="%2."/>
      <w:lvlJc w:val="left"/>
      <w:pPr>
        <w:ind w:left="1797" w:hanging="360"/>
      </w:pPr>
    </w:lvl>
    <w:lvl w:ilvl="2" w:tplc="040E001B">
      <w:start w:val="1"/>
      <w:numFmt w:val="lowerRoman"/>
      <w:lvlText w:val="%3."/>
      <w:lvlJc w:val="right"/>
      <w:pPr>
        <w:ind w:left="2517" w:hanging="180"/>
      </w:pPr>
    </w:lvl>
    <w:lvl w:ilvl="3" w:tplc="040E000F">
      <w:start w:val="1"/>
      <w:numFmt w:val="decimal"/>
      <w:lvlText w:val="%4."/>
      <w:lvlJc w:val="left"/>
      <w:pPr>
        <w:ind w:left="3237" w:hanging="360"/>
      </w:pPr>
    </w:lvl>
    <w:lvl w:ilvl="4" w:tplc="040E0019">
      <w:start w:val="1"/>
      <w:numFmt w:val="lowerLetter"/>
      <w:lvlText w:val="%5."/>
      <w:lvlJc w:val="left"/>
      <w:pPr>
        <w:ind w:left="3957" w:hanging="360"/>
      </w:pPr>
    </w:lvl>
    <w:lvl w:ilvl="5" w:tplc="040E001B">
      <w:start w:val="1"/>
      <w:numFmt w:val="lowerRoman"/>
      <w:lvlText w:val="%6."/>
      <w:lvlJc w:val="right"/>
      <w:pPr>
        <w:ind w:left="4677" w:hanging="180"/>
      </w:pPr>
    </w:lvl>
    <w:lvl w:ilvl="6" w:tplc="040E000F">
      <w:start w:val="1"/>
      <w:numFmt w:val="decimal"/>
      <w:lvlText w:val="%7."/>
      <w:lvlJc w:val="left"/>
      <w:pPr>
        <w:ind w:left="5397" w:hanging="360"/>
      </w:pPr>
    </w:lvl>
    <w:lvl w:ilvl="7" w:tplc="040E0019">
      <w:start w:val="1"/>
      <w:numFmt w:val="lowerLetter"/>
      <w:lvlText w:val="%8."/>
      <w:lvlJc w:val="left"/>
      <w:pPr>
        <w:ind w:left="6117" w:hanging="360"/>
      </w:pPr>
    </w:lvl>
    <w:lvl w:ilvl="8" w:tplc="040E001B">
      <w:start w:val="1"/>
      <w:numFmt w:val="lowerRoman"/>
      <w:lvlText w:val="%9."/>
      <w:lvlJc w:val="right"/>
      <w:pPr>
        <w:ind w:left="6837" w:hanging="180"/>
      </w:pPr>
    </w:lvl>
  </w:abstractNum>
  <w:num w:numId="1">
    <w:abstractNumId w:val="8"/>
  </w:num>
  <w:num w:numId="2">
    <w:abstractNumId w:val="0"/>
  </w:num>
  <w:num w:numId="3">
    <w:abstractNumId w:val="10"/>
  </w:num>
  <w:num w:numId="4">
    <w:abstractNumId w:val="23"/>
  </w:num>
  <w:num w:numId="5">
    <w:abstractNumId w:val="32"/>
  </w:num>
  <w:num w:numId="6">
    <w:abstractNumId w:val="9"/>
  </w:num>
  <w:num w:numId="7">
    <w:abstractNumId w:val="34"/>
  </w:num>
  <w:num w:numId="8">
    <w:abstractNumId w:val="16"/>
  </w:num>
  <w:num w:numId="9">
    <w:abstractNumId w:val="31"/>
  </w:num>
  <w:num w:numId="10">
    <w:abstractNumId w:val="30"/>
  </w:num>
  <w:num w:numId="11">
    <w:abstractNumId w:val="25"/>
  </w:num>
  <w:num w:numId="12">
    <w:abstractNumId w:val="29"/>
  </w:num>
  <w:num w:numId="13">
    <w:abstractNumId w:val="33"/>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2"/>
  </w:num>
  <w:num w:numId="17">
    <w:abstractNumId w:val="21"/>
  </w:num>
  <w:num w:numId="18">
    <w:abstractNumId w:val="11"/>
  </w:num>
  <w:num w:numId="19">
    <w:abstractNumId w:val="13"/>
  </w:num>
  <w:num w:numId="20">
    <w:abstractNumId w:val="26"/>
  </w:num>
  <w:num w:numId="21">
    <w:abstractNumId w:val="35"/>
  </w:num>
  <w:num w:numId="22">
    <w:abstractNumId w:val="22"/>
  </w:num>
  <w:num w:numId="23">
    <w:abstractNumId w:val="18"/>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num>
  <w:num w:numId="27">
    <w:abstractNumId w:val="4"/>
  </w:num>
  <w:num w:numId="28">
    <w:abstractNumId w:val="5"/>
  </w:num>
  <w:num w:numId="29">
    <w:abstractNumId w:val="6"/>
  </w:num>
  <w:num w:numId="30">
    <w:abstractNumId w:val="28"/>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lvlOverride w:ilvl="0">
      <w:startOverride w:val="1"/>
    </w:lvlOverride>
  </w:num>
  <w:num w:numId="33">
    <w:abstractNumId w:val="2"/>
    <w:lvlOverride w:ilvl="0">
      <w:startOverride w:val="3"/>
    </w:lvlOverride>
  </w:num>
  <w:num w:numId="34">
    <w:abstractNumId w:val="4"/>
  </w:num>
  <w:num w:numId="35">
    <w:abstractNumId w:val="3"/>
  </w:num>
  <w:num w:numId="36">
    <w:abstractNumId w:val="5"/>
    <w:lvlOverride w:ilvl="0">
      <w:startOverride w:val="19"/>
    </w:lvlOverride>
  </w:num>
  <w:num w:numId="37">
    <w:abstractNumId w:val="15"/>
  </w:num>
  <w:num w:numId="38">
    <w:abstractNumId w:val="14"/>
  </w:num>
  <w:num w:numId="39">
    <w:abstractNumId w:val="2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C28"/>
    <w:rsid w:val="000003A8"/>
    <w:rsid w:val="00000813"/>
    <w:rsid w:val="00000849"/>
    <w:rsid w:val="00000886"/>
    <w:rsid w:val="00000892"/>
    <w:rsid w:val="00000946"/>
    <w:rsid w:val="00000EF6"/>
    <w:rsid w:val="00001463"/>
    <w:rsid w:val="000018B9"/>
    <w:rsid w:val="00001A2A"/>
    <w:rsid w:val="00002355"/>
    <w:rsid w:val="00002526"/>
    <w:rsid w:val="0000278D"/>
    <w:rsid w:val="00002918"/>
    <w:rsid w:val="00002A23"/>
    <w:rsid w:val="00002FA5"/>
    <w:rsid w:val="000031D2"/>
    <w:rsid w:val="00003290"/>
    <w:rsid w:val="000033B3"/>
    <w:rsid w:val="000034FD"/>
    <w:rsid w:val="00003520"/>
    <w:rsid w:val="000035E9"/>
    <w:rsid w:val="00003648"/>
    <w:rsid w:val="00003784"/>
    <w:rsid w:val="00003921"/>
    <w:rsid w:val="00003A8D"/>
    <w:rsid w:val="00003CE9"/>
    <w:rsid w:val="00003F74"/>
    <w:rsid w:val="0000420B"/>
    <w:rsid w:val="0000427C"/>
    <w:rsid w:val="000042DB"/>
    <w:rsid w:val="000042DC"/>
    <w:rsid w:val="0000450C"/>
    <w:rsid w:val="000045EB"/>
    <w:rsid w:val="0000472C"/>
    <w:rsid w:val="0000473E"/>
    <w:rsid w:val="00004877"/>
    <w:rsid w:val="000049A3"/>
    <w:rsid w:val="00004A66"/>
    <w:rsid w:val="00004CB4"/>
    <w:rsid w:val="00004CE6"/>
    <w:rsid w:val="00004E26"/>
    <w:rsid w:val="00004E32"/>
    <w:rsid w:val="00004F21"/>
    <w:rsid w:val="00005235"/>
    <w:rsid w:val="00005241"/>
    <w:rsid w:val="0000565E"/>
    <w:rsid w:val="0000590B"/>
    <w:rsid w:val="00005991"/>
    <w:rsid w:val="00005DCE"/>
    <w:rsid w:val="00006027"/>
    <w:rsid w:val="00006140"/>
    <w:rsid w:val="000061D3"/>
    <w:rsid w:val="00006517"/>
    <w:rsid w:val="00006A6F"/>
    <w:rsid w:val="00006BA2"/>
    <w:rsid w:val="00007087"/>
    <w:rsid w:val="00007914"/>
    <w:rsid w:val="0001017D"/>
    <w:rsid w:val="0001022B"/>
    <w:rsid w:val="00010591"/>
    <w:rsid w:val="000105BC"/>
    <w:rsid w:val="0001069A"/>
    <w:rsid w:val="000106D9"/>
    <w:rsid w:val="00010DAB"/>
    <w:rsid w:val="00010EAC"/>
    <w:rsid w:val="00010F7E"/>
    <w:rsid w:val="00011047"/>
    <w:rsid w:val="00011869"/>
    <w:rsid w:val="00011BAD"/>
    <w:rsid w:val="00011E33"/>
    <w:rsid w:val="00011E93"/>
    <w:rsid w:val="00012288"/>
    <w:rsid w:val="000124B3"/>
    <w:rsid w:val="00012794"/>
    <w:rsid w:val="00012871"/>
    <w:rsid w:val="00012A1D"/>
    <w:rsid w:val="00012A43"/>
    <w:rsid w:val="00012E77"/>
    <w:rsid w:val="00012ED2"/>
    <w:rsid w:val="00012EF5"/>
    <w:rsid w:val="00013427"/>
    <w:rsid w:val="00013543"/>
    <w:rsid w:val="00013A24"/>
    <w:rsid w:val="00013A5E"/>
    <w:rsid w:val="00013B80"/>
    <w:rsid w:val="00013FE0"/>
    <w:rsid w:val="00014146"/>
    <w:rsid w:val="0001484C"/>
    <w:rsid w:val="00014AA7"/>
    <w:rsid w:val="00014DA4"/>
    <w:rsid w:val="00014DCD"/>
    <w:rsid w:val="000152E6"/>
    <w:rsid w:val="00015781"/>
    <w:rsid w:val="00015A53"/>
    <w:rsid w:val="00015AAC"/>
    <w:rsid w:val="00015CB4"/>
    <w:rsid w:val="00015F3A"/>
    <w:rsid w:val="00015F88"/>
    <w:rsid w:val="00015FF6"/>
    <w:rsid w:val="00016447"/>
    <w:rsid w:val="00016523"/>
    <w:rsid w:val="0001669E"/>
    <w:rsid w:val="0001685D"/>
    <w:rsid w:val="000168CB"/>
    <w:rsid w:val="00016E61"/>
    <w:rsid w:val="00016F00"/>
    <w:rsid w:val="00016FC6"/>
    <w:rsid w:val="000173FA"/>
    <w:rsid w:val="00017474"/>
    <w:rsid w:val="000174F6"/>
    <w:rsid w:val="00017568"/>
    <w:rsid w:val="000176B3"/>
    <w:rsid w:val="00017843"/>
    <w:rsid w:val="00020301"/>
    <w:rsid w:val="00020329"/>
    <w:rsid w:val="00020CD7"/>
    <w:rsid w:val="00020D83"/>
    <w:rsid w:val="00020F04"/>
    <w:rsid w:val="00021101"/>
    <w:rsid w:val="000212F5"/>
    <w:rsid w:val="000213AE"/>
    <w:rsid w:val="0002153A"/>
    <w:rsid w:val="000216A1"/>
    <w:rsid w:val="0002174B"/>
    <w:rsid w:val="000217F7"/>
    <w:rsid w:val="00021A97"/>
    <w:rsid w:val="00021C31"/>
    <w:rsid w:val="00021CB5"/>
    <w:rsid w:val="00021DEA"/>
    <w:rsid w:val="00021F4A"/>
    <w:rsid w:val="0002227A"/>
    <w:rsid w:val="000222BA"/>
    <w:rsid w:val="00022420"/>
    <w:rsid w:val="00022437"/>
    <w:rsid w:val="00022C0C"/>
    <w:rsid w:val="00022C50"/>
    <w:rsid w:val="000235BB"/>
    <w:rsid w:val="000235F6"/>
    <w:rsid w:val="00023701"/>
    <w:rsid w:val="00023703"/>
    <w:rsid w:val="000238A4"/>
    <w:rsid w:val="000239D3"/>
    <w:rsid w:val="00023A6A"/>
    <w:rsid w:val="00023B5D"/>
    <w:rsid w:val="00023D2F"/>
    <w:rsid w:val="0002405B"/>
    <w:rsid w:val="000241D3"/>
    <w:rsid w:val="00024331"/>
    <w:rsid w:val="000243AB"/>
    <w:rsid w:val="000244C4"/>
    <w:rsid w:val="0002461D"/>
    <w:rsid w:val="00024905"/>
    <w:rsid w:val="00024B03"/>
    <w:rsid w:val="000251E7"/>
    <w:rsid w:val="0002532A"/>
    <w:rsid w:val="000255CF"/>
    <w:rsid w:val="000257C2"/>
    <w:rsid w:val="000257C7"/>
    <w:rsid w:val="00025A13"/>
    <w:rsid w:val="00025C30"/>
    <w:rsid w:val="00025D37"/>
    <w:rsid w:val="00025EF1"/>
    <w:rsid w:val="000260D9"/>
    <w:rsid w:val="00026162"/>
    <w:rsid w:val="000261D4"/>
    <w:rsid w:val="000261E0"/>
    <w:rsid w:val="00026210"/>
    <w:rsid w:val="0002645A"/>
    <w:rsid w:val="00026484"/>
    <w:rsid w:val="0002661F"/>
    <w:rsid w:val="0002687B"/>
    <w:rsid w:val="00026A1E"/>
    <w:rsid w:val="00026AEF"/>
    <w:rsid w:val="00026B7E"/>
    <w:rsid w:val="00026C2D"/>
    <w:rsid w:val="00026C3B"/>
    <w:rsid w:val="00026C90"/>
    <w:rsid w:val="00026E5F"/>
    <w:rsid w:val="000270ED"/>
    <w:rsid w:val="00027201"/>
    <w:rsid w:val="000272AD"/>
    <w:rsid w:val="00027A45"/>
    <w:rsid w:val="00027BC5"/>
    <w:rsid w:val="00027C4F"/>
    <w:rsid w:val="00027CA2"/>
    <w:rsid w:val="00027F0C"/>
    <w:rsid w:val="00030100"/>
    <w:rsid w:val="0003051C"/>
    <w:rsid w:val="000305C7"/>
    <w:rsid w:val="0003061B"/>
    <w:rsid w:val="00030729"/>
    <w:rsid w:val="000308CD"/>
    <w:rsid w:val="00030AB4"/>
    <w:rsid w:val="00030AFC"/>
    <w:rsid w:val="00030B16"/>
    <w:rsid w:val="00030E3F"/>
    <w:rsid w:val="00030F34"/>
    <w:rsid w:val="00031056"/>
    <w:rsid w:val="000314D9"/>
    <w:rsid w:val="0003183D"/>
    <w:rsid w:val="00031BD3"/>
    <w:rsid w:val="00031E5E"/>
    <w:rsid w:val="00031E83"/>
    <w:rsid w:val="00031F15"/>
    <w:rsid w:val="00032258"/>
    <w:rsid w:val="000324CD"/>
    <w:rsid w:val="00032A82"/>
    <w:rsid w:val="00032BAD"/>
    <w:rsid w:val="00032D20"/>
    <w:rsid w:val="00032F9F"/>
    <w:rsid w:val="00033078"/>
    <w:rsid w:val="000330F7"/>
    <w:rsid w:val="00033195"/>
    <w:rsid w:val="000333A2"/>
    <w:rsid w:val="0003341C"/>
    <w:rsid w:val="0003359E"/>
    <w:rsid w:val="00033945"/>
    <w:rsid w:val="00033CB6"/>
    <w:rsid w:val="00033E50"/>
    <w:rsid w:val="00033F81"/>
    <w:rsid w:val="00033F8B"/>
    <w:rsid w:val="00034511"/>
    <w:rsid w:val="000346F3"/>
    <w:rsid w:val="000347C6"/>
    <w:rsid w:val="000347FE"/>
    <w:rsid w:val="00034945"/>
    <w:rsid w:val="00034AC2"/>
    <w:rsid w:val="00034AE8"/>
    <w:rsid w:val="00034CDF"/>
    <w:rsid w:val="00034D7D"/>
    <w:rsid w:val="00034F7D"/>
    <w:rsid w:val="00034F8F"/>
    <w:rsid w:val="000351DA"/>
    <w:rsid w:val="000353F1"/>
    <w:rsid w:val="000354EB"/>
    <w:rsid w:val="000355D9"/>
    <w:rsid w:val="0003563B"/>
    <w:rsid w:val="00035738"/>
    <w:rsid w:val="0003587D"/>
    <w:rsid w:val="0003590B"/>
    <w:rsid w:val="00035A7D"/>
    <w:rsid w:val="00035AB4"/>
    <w:rsid w:val="00035DD7"/>
    <w:rsid w:val="00035DE7"/>
    <w:rsid w:val="00035E87"/>
    <w:rsid w:val="00035F41"/>
    <w:rsid w:val="000360B3"/>
    <w:rsid w:val="000360D9"/>
    <w:rsid w:val="00036349"/>
    <w:rsid w:val="00036434"/>
    <w:rsid w:val="00036C98"/>
    <w:rsid w:val="00036ECE"/>
    <w:rsid w:val="00037059"/>
    <w:rsid w:val="00037110"/>
    <w:rsid w:val="000371AA"/>
    <w:rsid w:val="00037680"/>
    <w:rsid w:val="00037A67"/>
    <w:rsid w:val="00037CC6"/>
    <w:rsid w:val="00037F73"/>
    <w:rsid w:val="00040064"/>
    <w:rsid w:val="0004018F"/>
    <w:rsid w:val="00040B16"/>
    <w:rsid w:val="00040DEB"/>
    <w:rsid w:val="0004119E"/>
    <w:rsid w:val="00041370"/>
    <w:rsid w:val="000413BA"/>
    <w:rsid w:val="000415FB"/>
    <w:rsid w:val="0004168B"/>
    <w:rsid w:val="0004183A"/>
    <w:rsid w:val="00041CFB"/>
    <w:rsid w:val="00041ED3"/>
    <w:rsid w:val="00042333"/>
    <w:rsid w:val="000423CF"/>
    <w:rsid w:val="000423D2"/>
    <w:rsid w:val="0004256F"/>
    <w:rsid w:val="000425A6"/>
    <w:rsid w:val="0004271E"/>
    <w:rsid w:val="0004282B"/>
    <w:rsid w:val="0004286B"/>
    <w:rsid w:val="000429BF"/>
    <w:rsid w:val="00042FA4"/>
    <w:rsid w:val="00042FD0"/>
    <w:rsid w:val="00043240"/>
    <w:rsid w:val="00043444"/>
    <w:rsid w:val="00043A2A"/>
    <w:rsid w:val="00043A43"/>
    <w:rsid w:val="00043AF7"/>
    <w:rsid w:val="00043DDA"/>
    <w:rsid w:val="00043EF8"/>
    <w:rsid w:val="00044412"/>
    <w:rsid w:val="00044481"/>
    <w:rsid w:val="0004451D"/>
    <w:rsid w:val="000447ED"/>
    <w:rsid w:val="00044835"/>
    <w:rsid w:val="00044906"/>
    <w:rsid w:val="00044940"/>
    <w:rsid w:val="00044A03"/>
    <w:rsid w:val="00044A18"/>
    <w:rsid w:val="00044A86"/>
    <w:rsid w:val="00044AC5"/>
    <w:rsid w:val="00044C5A"/>
    <w:rsid w:val="00044CF2"/>
    <w:rsid w:val="00044E8B"/>
    <w:rsid w:val="00044FF7"/>
    <w:rsid w:val="0004500F"/>
    <w:rsid w:val="00045437"/>
    <w:rsid w:val="000455A1"/>
    <w:rsid w:val="000455BE"/>
    <w:rsid w:val="000455C0"/>
    <w:rsid w:val="000456DE"/>
    <w:rsid w:val="00045A88"/>
    <w:rsid w:val="00045CF1"/>
    <w:rsid w:val="0004603C"/>
    <w:rsid w:val="0004603F"/>
    <w:rsid w:val="000461B3"/>
    <w:rsid w:val="00046780"/>
    <w:rsid w:val="00046D61"/>
    <w:rsid w:val="0004729B"/>
    <w:rsid w:val="00047413"/>
    <w:rsid w:val="000475C5"/>
    <w:rsid w:val="00047BD8"/>
    <w:rsid w:val="000500C5"/>
    <w:rsid w:val="00050391"/>
    <w:rsid w:val="00050467"/>
    <w:rsid w:val="00050666"/>
    <w:rsid w:val="000506D2"/>
    <w:rsid w:val="00050925"/>
    <w:rsid w:val="000509A3"/>
    <w:rsid w:val="00050C4F"/>
    <w:rsid w:val="0005110D"/>
    <w:rsid w:val="00051265"/>
    <w:rsid w:val="00051931"/>
    <w:rsid w:val="00051B65"/>
    <w:rsid w:val="00051D24"/>
    <w:rsid w:val="00051D3B"/>
    <w:rsid w:val="00052731"/>
    <w:rsid w:val="000528CA"/>
    <w:rsid w:val="00052BAD"/>
    <w:rsid w:val="00052F06"/>
    <w:rsid w:val="000531C7"/>
    <w:rsid w:val="0005328E"/>
    <w:rsid w:val="00053556"/>
    <w:rsid w:val="0005364C"/>
    <w:rsid w:val="00053917"/>
    <w:rsid w:val="00053A34"/>
    <w:rsid w:val="00054352"/>
    <w:rsid w:val="00054463"/>
    <w:rsid w:val="00054AB4"/>
    <w:rsid w:val="00054B4D"/>
    <w:rsid w:val="00054C65"/>
    <w:rsid w:val="00055001"/>
    <w:rsid w:val="00055142"/>
    <w:rsid w:val="000556FD"/>
    <w:rsid w:val="000558F7"/>
    <w:rsid w:val="000559C6"/>
    <w:rsid w:val="00055AF2"/>
    <w:rsid w:val="00055C47"/>
    <w:rsid w:val="00055CB2"/>
    <w:rsid w:val="00055E56"/>
    <w:rsid w:val="00055F32"/>
    <w:rsid w:val="0005618C"/>
    <w:rsid w:val="000565AE"/>
    <w:rsid w:val="000566DA"/>
    <w:rsid w:val="00056B27"/>
    <w:rsid w:val="0005700B"/>
    <w:rsid w:val="00057152"/>
    <w:rsid w:val="00057241"/>
    <w:rsid w:val="000573BA"/>
    <w:rsid w:val="000579A8"/>
    <w:rsid w:val="00057C65"/>
    <w:rsid w:val="00057E6C"/>
    <w:rsid w:val="00057FA0"/>
    <w:rsid w:val="00060087"/>
    <w:rsid w:val="000600EF"/>
    <w:rsid w:val="00060150"/>
    <w:rsid w:val="00060173"/>
    <w:rsid w:val="000601E6"/>
    <w:rsid w:val="000602F8"/>
    <w:rsid w:val="0006030D"/>
    <w:rsid w:val="0006049B"/>
    <w:rsid w:val="000606F1"/>
    <w:rsid w:val="00060712"/>
    <w:rsid w:val="0006094C"/>
    <w:rsid w:val="00060A17"/>
    <w:rsid w:val="00060B19"/>
    <w:rsid w:val="00060CBA"/>
    <w:rsid w:val="00060E9F"/>
    <w:rsid w:val="00060F7E"/>
    <w:rsid w:val="000610DF"/>
    <w:rsid w:val="000612C0"/>
    <w:rsid w:val="000613FB"/>
    <w:rsid w:val="00061B29"/>
    <w:rsid w:val="00061B5E"/>
    <w:rsid w:val="00061BC8"/>
    <w:rsid w:val="00061C9E"/>
    <w:rsid w:val="00061D4B"/>
    <w:rsid w:val="00062082"/>
    <w:rsid w:val="00062099"/>
    <w:rsid w:val="000620E8"/>
    <w:rsid w:val="0006247D"/>
    <w:rsid w:val="000626EC"/>
    <w:rsid w:val="0006285F"/>
    <w:rsid w:val="00062ABF"/>
    <w:rsid w:val="00062BED"/>
    <w:rsid w:val="00062CE9"/>
    <w:rsid w:val="00062EC1"/>
    <w:rsid w:val="000630BF"/>
    <w:rsid w:val="000633D6"/>
    <w:rsid w:val="000633FE"/>
    <w:rsid w:val="000637E7"/>
    <w:rsid w:val="00063A4E"/>
    <w:rsid w:val="00063AC6"/>
    <w:rsid w:val="00063B31"/>
    <w:rsid w:val="00063BC2"/>
    <w:rsid w:val="00063C8B"/>
    <w:rsid w:val="00064300"/>
    <w:rsid w:val="000646A7"/>
    <w:rsid w:val="00064ACB"/>
    <w:rsid w:val="00064E59"/>
    <w:rsid w:val="00064EBD"/>
    <w:rsid w:val="000650F0"/>
    <w:rsid w:val="000653B3"/>
    <w:rsid w:val="0006552B"/>
    <w:rsid w:val="000656DA"/>
    <w:rsid w:val="000663C2"/>
    <w:rsid w:val="00066505"/>
    <w:rsid w:val="000669C4"/>
    <w:rsid w:val="00066D93"/>
    <w:rsid w:val="00066EFC"/>
    <w:rsid w:val="000679D7"/>
    <w:rsid w:val="00067AA6"/>
    <w:rsid w:val="00067F89"/>
    <w:rsid w:val="00070843"/>
    <w:rsid w:val="00070944"/>
    <w:rsid w:val="00070957"/>
    <w:rsid w:val="00070AB7"/>
    <w:rsid w:val="00070BE0"/>
    <w:rsid w:val="00070E23"/>
    <w:rsid w:val="00070F75"/>
    <w:rsid w:val="00071E3D"/>
    <w:rsid w:val="00071F80"/>
    <w:rsid w:val="0007203E"/>
    <w:rsid w:val="0007232E"/>
    <w:rsid w:val="00072C16"/>
    <w:rsid w:val="00072CD7"/>
    <w:rsid w:val="00072D8D"/>
    <w:rsid w:val="00072EE0"/>
    <w:rsid w:val="00072FB5"/>
    <w:rsid w:val="00073203"/>
    <w:rsid w:val="00073374"/>
    <w:rsid w:val="000735C7"/>
    <w:rsid w:val="00073796"/>
    <w:rsid w:val="000737FA"/>
    <w:rsid w:val="0007396A"/>
    <w:rsid w:val="000739B7"/>
    <w:rsid w:val="000739FB"/>
    <w:rsid w:val="00073E25"/>
    <w:rsid w:val="00073E8A"/>
    <w:rsid w:val="00074061"/>
    <w:rsid w:val="000740C8"/>
    <w:rsid w:val="0007428E"/>
    <w:rsid w:val="000745BE"/>
    <w:rsid w:val="000747CC"/>
    <w:rsid w:val="000748E3"/>
    <w:rsid w:val="00074DB6"/>
    <w:rsid w:val="00074F16"/>
    <w:rsid w:val="000750E5"/>
    <w:rsid w:val="0007517F"/>
    <w:rsid w:val="000752D9"/>
    <w:rsid w:val="000756CB"/>
    <w:rsid w:val="0007590D"/>
    <w:rsid w:val="000759A7"/>
    <w:rsid w:val="00075A74"/>
    <w:rsid w:val="00075ABA"/>
    <w:rsid w:val="00075B81"/>
    <w:rsid w:val="00075D4D"/>
    <w:rsid w:val="00076016"/>
    <w:rsid w:val="00076223"/>
    <w:rsid w:val="0007636A"/>
    <w:rsid w:val="0007646C"/>
    <w:rsid w:val="0007655F"/>
    <w:rsid w:val="000765A0"/>
    <w:rsid w:val="000766C1"/>
    <w:rsid w:val="000766E2"/>
    <w:rsid w:val="0007677E"/>
    <w:rsid w:val="000767B9"/>
    <w:rsid w:val="000768DF"/>
    <w:rsid w:val="00076965"/>
    <w:rsid w:val="00076A2E"/>
    <w:rsid w:val="00076D5A"/>
    <w:rsid w:val="00076E53"/>
    <w:rsid w:val="0007719E"/>
    <w:rsid w:val="000771AA"/>
    <w:rsid w:val="00077203"/>
    <w:rsid w:val="0007721F"/>
    <w:rsid w:val="000779A8"/>
    <w:rsid w:val="00077B46"/>
    <w:rsid w:val="00077BB1"/>
    <w:rsid w:val="00077E1A"/>
    <w:rsid w:val="0008021F"/>
    <w:rsid w:val="0008053F"/>
    <w:rsid w:val="00080586"/>
    <w:rsid w:val="00080897"/>
    <w:rsid w:val="0008098F"/>
    <w:rsid w:val="00080CA8"/>
    <w:rsid w:val="00080DC2"/>
    <w:rsid w:val="00080E89"/>
    <w:rsid w:val="00081051"/>
    <w:rsid w:val="000815B5"/>
    <w:rsid w:val="00081756"/>
    <w:rsid w:val="00081766"/>
    <w:rsid w:val="00081822"/>
    <w:rsid w:val="00081945"/>
    <w:rsid w:val="00081DE3"/>
    <w:rsid w:val="00082194"/>
    <w:rsid w:val="000821E1"/>
    <w:rsid w:val="00082236"/>
    <w:rsid w:val="000826C9"/>
    <w:rsid w:val="000826E5"/>
    <w:rsid w:val="00082A21"/>
    <w:rsid w:val="00082E6D"/>
    <w:rsid w:val="00082E94"/>
    <w:rsid w:val="000830E7"/>
    <w:rsid w:val="00083445"/>
    <w:rsid w:val="00083516"/>
    <w:rsid w:val="0008365A"/>
    <w:rsid w:val="000838FD"/>
    <w:rsid w:val="00083932"/>
    <w:rsid w:val="00083BD2"/>
    <w:rsid w:val="00083F6D"/>
    <w:rsid w:val="000843CD"/>
    <w:rsid w:val="00084739"/>
    <w:rsid w:val="000847AD"/>
    <w:rsid w:val="00084C4A"/>
    <w:rsid w:val="00084D83"/>
    <w:rsid w:val="00084E0F"/>
    <w:rsid w:val="000853F1"/>
    <w:rsid w:val="000854EC"/>
    <w:rsid w:val="00085518"/>
    <w:rsid w:val="000856BF"/>
    <w:rsid w:val="000859B5"/>
    <w:rsid w:val="00085D0C"/>
    <w:rsid w:val="00085E6C"/>
    <w:rsid w:val="00086133"/>
    <w:rsid w:val="00086299"/>
    <w:rsid w:val="0008661B"/>
    <w:rsid w:val="00086880"/>
    <w:rsid w:val="000869EB"/>
    <w:rsid w:val="00086C61"/>
    <w:rsid w:val="00087727"/>
    <w:rsid w:val="0008790A"/>
    <w:rsid w:val="00087CDE"/>
    <w:rsid w:val="00087DE3"/>
    <w:rsid w:val="00087EE1"/>
    <w:rsid w:val="00087F3F"/>
    <w:rsid w:val="0009002F"/>
    <w:rsid w:val="000901B0"/>
    <w:rsid w:val="000901BC"/>
    <w:rsid w:val="000907E9"/>
    <w:rsid w:val="00090CAE"/>
    <w:rsid w:val="00090D61"/>
    <w:rsid w:val="00090D84"/>
    <w:rsid w:val="00090DA8"/>
    <w:rsid w:val="0009149E"/>
    <w:rsid w:val="00091515"/>
    <w:rsid w:val="000915F1"/>
    <w:rsid w:val="000916FD"/>
    <w:rsid w:val="0009183F"/>
    <w:rsid w:val="00091914"/>
    <w:rsid w:val="00091BD7"/>
    <w:rsid w:val="00091C0B"/>
    <w:rsid w:val="00091C1B"/>
    <w:rsid w:val="00091D2E"/>
    <w:rsid w:val="0009210C"/>
    <w:rsid w:val="000921F0"/>
    <w:rsid w:val="00092304"/>
    <w:rsid w:val="0009251F"/>
    <w:rsid w:val="000925B8"/>
    <w:rsid w:val="00092628"/>
    <w:rsid w:val="000927F5"/>
    <w:rsid w:val="000928C0"/>
    <w:rsid w:val="0009296D"/>
    <w:rsid w:val="00092CB2"/>
    <w:rsid w:val="00092E2A"/>
    <w:rsid w:val="00092E4A"/>
    <w:rsid w:val="00093194"/>
    <w:rsid w:val="00093580"/>
    <w:rsid w:val="000937A5"/>
    <w:rsid w:val="000937B1"/>
    <w:rsid w:val="00093840"/>
    <w:rsid w:val="00093910"/>
    <w:rsid w:val="00093B79"/>
    <w:rsid w:val="00093B9B"/>
    <w:rsid w:val="00093DA4"/>
    <w:rsid w:val="00093DBA"/>
    <w:rsid w:val="00093DE6"/>
    <w:rsid w:val="000940E2"/>
    <w:rsid w:val="00094D59"/>
    <w:rsid w:val="00094DAF"/>
    <w:rsid w:val="00094E84"/>
    <w:rsid w:val="00094F59"/>
    <w:rsid w:val="00094F62"/>
    <w:rsid w:val="000953C4"/>
    <w:rsid w:val="0009593B"/>
    <w:rsid w:val="00096041"/>
    <w:rsid w:val="00096409"/>
    <w:rsid w:val="000965EB"/>
    <w:rsid w:val="0009687D"/>
    <w:rsid w:val="00096B2B"/>
    <w:rsid w:val="00096C38"/>
    <w:rsid w:val="00096D16"/>
    <w:rsid w:val="000971BA"/>
    <w:rsid w:val="0009737D"/>
    <w:rsid w:val="0009791B"/>
    <w:rsid w:val="00097932"/>
    <w:rsid w:val="000979AB"/>
    <w:rsid w:val="00097AA8"/>
    <w:rsid w:val="00097C1B"/>
    <w:rsid w:val="000A0080"/>
    <w:rsid w:val="000A00AA"/>
    <w:rsid w:val="000A04AA"/>
    <w:rsid w:val="000A0A2F"/>
    <w:rsid w:val="000A0A66"/>
    <w:rsid w:val="000A0A72"/>
    <w:rsid w:val="000A0D22"/>
    <w:rsid w:val="000A0FA1"/>
    <w:rsid w:val="000A1C02"/>
    <w:rsid w:val="000A1FB5"/>
    <w:rsid w:val="000A20B2"/>
    <w:rsid w:val="000A20ED"/>
    <w:rsid w:val="000A21F0"/>
    <w:rsid w:val="000A2273"/>
    <w:rsid w:val="000A25A4"/>
    <w:rsid w:val="000A2817"/>
    <w:rsid w:val="000A285F"/>
    <w:rsid w:val="000A2B37"/>
    <w:rsid w:val="000A2FC2"/>
    <w:rsid w:val="000A31A4"/>
    <w:rsid w:val="000A32A4"/>
    <w:rsid w:val="000A330E"/>
    <w:rsid w:val="000A3588"/>
    <w:rsid w:val="000A35B9"/>
    <w:rsid w:val="000A38D8"/>
    <w:rsid w:val="000A39B1"/>
    <w:rsid w:val="000A3B7C"/>
    <w:rsid w:val="000A3BFD"/>
    <w:rsid w:val="000A3E23"/>
    <w:rsid w:val="000A3EED"/>
    <w:rsid w:val="000A41B3"/>
    <w:rsid w:val="000A439D"/>
    <w:rsid w:val="000A450E"/>
    <w:rsid w:val="000A4654"/>
    <w:rsid w:val="000A46B5"/>
    <w:rsid w:val="000A485B"/>
    <w:rsid w:val="000A493C"/>
    <w:rsid w:val="000A4B49"/>
    <w:rsid w:val="000A4BFE"/>
    <w:rsid w:val="000A4D0B"/>
    <w:rsid w:val="000A4D9A"/>
    <w:rsid w:val="000A4EB9"/>
    <w:rsid w:val="000A511B"/>
    <w:rsid w:val="000A52E1"/>
    <w:rsid w:val="000A53FB"/>
    <w:rsid w:val="000A540B"/>
    <w:rsid w:val="000A5580"/>
    <w:rsid w:val="000A5638"/>
    <w:rsid w:val="000A56BF"/>
    <w:rsid w:val="000A5E7A"/>
    <w:rsid w:val="000A6183"/>
    <w:rsid w:val="000A61DB"/>
    <w:rsid w:val="000A632F"/>
    <w:rsid w:val="000A6F4F"/>
    <w:rsid w:val="000A70ED"/>
    <w:rsid w:val="000A71C6"/>
    <w:rsid w:val="000A723E"/>
    <w:rsid w:val="000A72F5"/>
    <w:rsid w:val="000A73D6"/>
    <w:rsid w:val="000A7709"/>
    <w:rsid w:val="000A7BD6"/>
    <w:rsid w:val="000A7C19"/>
    <w:rsid w:val="000A7E47"/>
    <w:rsid w:val="000A7FEA"/>
    <w:rsid w:val="000B0002"/>
    <w:rsid w:val="000B0322"/>
    <w:rsid w:val="000B046B"/>
    <w:rsid w:val="000B07EA"/>
    <w:rsid w:val="000B08D5"/>
    <w:rsid w:val="000B0A74"/>
    <w:rsid w:val="000B0F9F"/>
    <w:rsid w:val="000B12BF"/>
    <w:rsid w:val="000B131D"/>
    <w:rsid w:val="000B1372"/>
    <w:rsid w:val="000B139E"/>
    <w:rsid w:val="000B13BC"/>
    <w:rsid w:val="000B150C"/>
    <w:rsid w:val="000B19F2"/>
    <w:rsid w:val="000B1BD3"/>
    <w:rsid w:val="000B1CBF"/>
    <w:rsid w:val="000B1D70"/>
    <w:rsid w:val="000B2325"/>
    <w:rsid w:val="000B242D"/>
    <w:rsid w:val="000B2691"/>
    <w:rsid w:val="000B26E7"/>
    <w:rsid w:val="000B29DA"/>
    <w:rsid w:val="000B2E67"/>
    <w:rsid w:val="000B2FF4"/>
    <w:rsid w:val="000B322C"/>
    <w:rsid w:val="000B38DD"/>
    <w:rsid w:val="000B392C"/>
    <w:rsid w:val="000B3A22"/>
    <w:rsid w:val="000B3A60"/>
    <w:rsid w:val="000B3BD1"/>
    <w:rsid w:val="000B459F"/>
    <w:rsid w:val="000B4605"/>
    <w:rsid w:val="000B47B8"/>
    <w:rsid w:val="000B4A74"/>
    <w:rsid w:val="000B4B24"/>
    <w:rsid w:val="000B50B8"/>
    <w:rsid w:val="000B5130"/>
    <w:rsid w:val="000B550D"/>
    <w:rsid w:val="000B57EC"/>
    <w:rsid w:val="000B58B2"/>
    <w:rsid w:val="000B5C89"/>
    <w:rsid w:val="000B5E22"/>
    <w:rsid w:val="000B5E55"/>
    <w:rsid w:val="000B5FB3"/>
    <w:rsid w:val="000B6008"/>
    <w:rsid w:val="000B6053"/>
    <w:rsid w:val="000B6212"/>
    <w:rsid w:val="000B62F2"/>
    <w:rsid w:val="000B67A4"/>
    <w:rsid w:val="000B690C"/>
    <w:rsid w:val="000B6B13"/>
    <w:rsid w:val="000B6D9E"/>
    <w:rsid w:val="000B6E5F"/>
    <w:rsid w:val="000B7299"/>
    <w:rsid w:val="000B7398"/>
    <w:rsid w:val="000B77EB"/>
    <w:rsid w:val="000B7995"/>
    <w:rsid w:val="000B7EF0"/>
    <w:rsid w:val="000B7F62"/>
    <w:rsid w:val="000C0364"/>
    <w:rsid w:val="000C0401"/>
    <w:rsid w:val="000C0448"/>
    <w:rsid w:val="000C0664"/>
    <w:rsid w:val="000C08EF"/>
    <w:rsid w:val="000C0C0E"/>
    <w:rsid w:val="000C0C67"/>
    <w:rsid w:val="000C0D52"/>
    <w:rsid w:val="000C0FDF"/>
    <w:rsid w:val="000C1074"/>
    <w:rsid w:val="000C1184"/>
    <w:rsid w:val="000C1186"/>
    <w:rsid w:val="000C168D"/>
    <w:rsid w:val="000C1864"/>
    <w:rsid w:val="000C18EF"/>
    <w:rsid w:val="000C1974"/>
    <w:rsid w:val="000C1BA2"/>
    <w:rsid w:val="000C1CD8"/>
    <w:rsid w:val="000C215A"/>
    <w:rsid w:val="000C218D"/>
    <w:rsid w:val="000C234F"/>
    <w:rsid w:val="000C24C3"/>
    <w:rsid w:val="000C2A48"/>
    <w:rsid w:val="000C2D31"/>
    <w:rsid w:val="000C2E1B"/>
    <w:rsid w:val="000C2F1E"/>
    <w:rsid w:val="000C36E9"/>
    <w:rsid w:val="000C3719"/>
    <w:rsid w:val="000C3C36"/>
    <w:rsid w:val="000C3FB8"/>
    <w:rsid w:val="000C4156"/>
    <w:rsid w:val="000C4204"/>
    <w:rsid w:val="000C472C"/>
    <w:rsid w:val="000C47B8"/>
    <w:rsid w:val="000C486C"/>
    <w:rsid w:val="000C4B46"/>
    <w:rsid w:val="000C5134"/>
    <w:rsid w:val="000C54C0"/>
    <w:rsid w:val="000C5A07"/>
    <w:rsid w:val="000C5B34"/>
    <w:rsid w:val="000C665B"/>
    <w:rsid w:val="000C6DB9"/>
    <w:rsid w:val="000C7003"/>
    <w:rsid w:val="000C7326"/>
    <w:rsid w:val="000C73E3"/>
    <w:rsid w:val="000C753D"/>
    <w:rsid w:val="000C75C3"/>
    <w:rsid w:val="000C7666"/>
    <w:rsid w:val="000C767F"/>
    <w:rsid w:val="000C7CEC"/>
    <w:rsid w:val="000C7FBB"/>
    <w:rsid w:val="000D0114"/>
    <w:rsid w:val="000D020A"/>
    <w:rsid w:val="000D04A3"/>
    <w:rsid w:val="000D04A8"/>
    <w:rsid w:val="000D066C"/>
    <w:rsid w:val="000D0733"/>
    <w:rsid w:val="000D0955"/>
    <w:rsid w:val="000D0AA1"/>
    <w:rsid w:val="000D0BC8"/>
    <w:rsid w:val="000D0EDB"/>
    <w:rsid w:val="000D0F2A"/>
    <w:rsid w:val="000D0F89"/>
    <w:rsid w:val="000D0FD8"/>
    <w:rsid w:val="000D1104"/>
    <w:rsid w:val="000D1126"/>
    <w:rsid w:val="000D1146"/>
    <w:rsid w:val="000D1212"/>
    <w:rsid w:val="000D1221"/>
    <w:rsid w:val="000D127A"/>
    <w:rsid w:val="000D132A"/>
    <w:rsid w:val="000D157B"/>
    <w:rsid w:val="000D162D"/>
    <w:rsid w:val="000D167D"/>
    <w:rsid w:val="000D1C38"/>
    <w:rsid w:val="000D1E77"/>
    <w:rsid w:val="000D201D"/>
    <w:rsid w:val="000D212B"/>
    <w:rsid w:val="000D21C4"/>
    <w:rsid w:val="000D2212"/>
    <w:rsid w:val="000D242B"/>
    <w:rsid w:val="000D2476"/>
    <w:rsid w:val="000D24FC"/>
    <w:rsid w:val="000D2C10"/>
    <w:rsid w:val="000D2CC8"/>
    <w:rsid w:val="000D2D29"/>
    <w:rsid w:val="000D334B"/>
    <w:rsid w:val="000D344A"/>
    <w:rsid w:val="000D36A3"/>
    <w:rsid w:val="000D3C77"/>
    <w:rsid w:val="000D3FFB"/>
    <w:rsid w:val="000D4273"/>
    <w:rsid w:val="000D439A"/>
    <w:rsid w:val="000D4444"/>
    <w:rsid w:val="000D446A"/>
    <w:rsid w:val="000D4645"/>
    <w:rsid w:val="000D474E"/>
    <w:rsid w:val="000D475C"/>
    <w:rsid w:val="000D47F6"/>
    <w:rsid w:val="000D4A4D"/>
    <w:rsid w:val="000D4A95"/>
    <w:rsid w:val="000D4ABC"/>
    <w:rsid w:val="000D4AFB"/>
    <w:rsid w:val="000D4BBA"/>
    <w:rsid w:val="000D4BE9"/>
    <w:rsid w:val="000D4C0D"/>
    <w:rsid w:val="000D4C8C"/>
    <w:rsid w:val="000D5315"/>
    <w:rsid w:val="000D532E"/>
    <w:rsid w:val="000D5478"/>
    <w:rsid w:val="000D5781"/>
    <w:rsid w:val="000D5E1A"/>
    <w:rsid w:val="000D6353"/>
    <w:rsid w:val="000D63B6"/>
    <w:rsid w:val="000D6658"/>
    <w:rsid w:val="000D6784"/>
    <w:rsid w:val="000D68C9"/>
    <w:rsid w:val="000D6D39"/>
    <w:rsid w:val="000D708D"/>
    <w:rsid w:val="000D70CE"/>
    <w:rsid w:val="000D7224"/>
    <w:rsid w:val="000D76C0"/>
    <w:rsid w:val="000D7844"/>
    <w:rsid w:val="000D79B0"/>
    <w:rsid w:val="000D7A01"/>
    <w:rsid w:val="000D7AF9"/>
    <w:rsid w:val="000D7E1B"/>
    <w:rsid w:val="000E034A"/>
    <w:rsid w:val="000E03A1"/>
    <w:rsid w:val="000E048F"/>
    <w:rsid w:val="000E051E"/>
    <w:rsid w:val="000E0654"/>
    <w:rsid w:val="000E0988"/>
    <w:rsid w:val="000E0C1C"/>
    <w:rsid w:val="000E0E23"/>
    <w:rsid w:val="000E0EAC"/>
    <w:rsid w:val="000E0F43"/>
    <w:rsid w:val="000E1190"/>
    <w:rsid w:val="000E123A"/>
    <w:rsid w:val="000E12C6"/>
    <w:rsid w:val="000E13A2"/>
    <w:rsid w:val="000E14FC"/>
    <w:rsid w:val="000E2720"/>
    <w:rsid w:val="000E27BC"/>
    <w:rsid w:val="000E2C1A"/>
    <w:rsid w:val="000E2EA5"/>
    <w:rsid w:val="000E31A4"/>
    <w:rsid w:val="000E34D3"/>
    <w:rsid w:val="000E3747"/>
    <w:rsid w:val="000E3787"/>
    <w:rsid w:val="000E3A72"/>
    <w:rsid w:val="000E3DE7"/>
    <w:rsid w:val="000E3E9F"/>
    <w:rsid w:val="000E4130"/>
    <w:rsid w:val="000E46CD"/>
    <w:rsid w:val="000E4908"/>
    <w:rsid w:val="000E494C"/>
    <w:rsid w:val="000E4CC9"/>
    <w:rsid w:val="000E508B"/>
    <w:rsid w:val="000E50F6"/>
    <w:rsid w:val="000E51B5"/>
    <w:rsid w:val="000E52A1"/>
    <w:rsid w:val="000E5369"/>
    <w:rsid w:val="000E5672"/>
    <w:rsid w:val="000E5825"/>
    <w:rsid w:val="000E5866"/>
    <w:rsid w:val="000E5FAE"/>
    <w:rsid w:val="000E6051"/>
    <w:rsid w:val="000E6298"/>
    <w:rsid w:val="000E62C9"/>
    <w:rsid w:val="000E6472"/>
    <w:rsid w:val="000E67E0"/>
    <w:rsid w:val="000E6D8B"/>
    <w:rsid w:val="000E6F6B"/>
    <w:rsid w:val="000E75A2"/>
    <w:rsid w:val="000E7621"/>
    <w:rsid w:val="000E7869"/>
    <w:rsid w:val="000E78ED"/>
    <w:rsid w:val="000E79C1"/>
    <w:rsid w:val="000E7BA1"/>
    <w:rsid w:val="000E7C60"/>
    <w:rsid w:val="000E7F28"/>
    <w:rsid w:val="000F031D"/>
    <w:rsid w:val="000F0860"/>
    <w:rsid w:val="000F089A"/>
    <w:rsid w:val="000F0A73"/>
    <w:rsid w:val="000F0B59"/>
    <w:rsid w:val="000F0B5C"/>
    <w:rsid w:val="000F0C40"/>
    <w:rsid w:val="000F103F"/>
    <w:rsid w:val="000F1192"/>
    <w:rsid w:val="000F1418"/>
    <w:rsid w:val="000F14E9"/>
    <w:rsid w:val="000F1910"/>
    <w:rsid w:val="000F19CA"/>
    <w:rsid w:val="000F1EEC"/>
    <w:rsid w:val="000F202F"/>
    <w:rsid w:val="000F2113"/>
    <w:rsid w:val="000F22DA"/>
    <w:rsid w:val="000F25FB"/>
    <w:rsid w:val="000F2716"/>
    <w:rsid w:val="000F2757"/>
    <w:rsid w:val="000F2C5D"/>
    <w:rsid w:val="000F2C6A"/>
    <w:rsid w:val="000F2D4D"/>
    <w:rsid w:val="000F2DC7"/>
    <w:rsid w:val="000F2FF6"/>
    <w:rsid w:val="000F30AB"/>
    <w:rsid w:val="000F3164"/>
    <w:rsid w:val="000F339E"/>
    <w:rsid w:val="000F3514"/>
    <w:rsid w:val="000F3604"/>
    <w:rsid w:val="000F3763"/>
    <w:rsid w:val="000F37FB"/>
    <w:rsid w:val="000F3B57"/>
    <w:rsid w:val="000F3CD0"/>
    <w:rsid w:val="000F3EB5"/>
    <w:rsid w:val="000F4023"/>
    <w:rsid w:val="000F4354"/>
    <w:rsid w:val="000F4368"/>
    <w:rsid w:val="000F43DA"/>
    <w:rsid w:val="000F4624"/>
    <w:rsid w:val="000F475E"/>
    <w:rsid w:val="000F4D4C"/>
    <w:rsid w:val="000F4D9E"/>
    <w:rsid w:val="000F4F1F"/>
    <w:rsid w:val="000F500A"/>
    <w:rsid w:val="000F54BB"/>
    <w:rsid w:val="000F5624"/>
    <w:rsid w:val="000F579D"/>
    <w:rsid w:val="000F585C"/>
    <w:rsid w:val="000F5D0B"/>
    <w:rsid w:val="000F636B"/>
    <w:rsid w:val="000F64A7"/>
    <w:rsid w:val="000F658A"/>
    <w:rsid w:val="000F66EE"/>
    <w:rsid w:val="000F6A82"/>
    <w:rsid w:val="000F6F43"/>
    <w:rsid w:val="000F6F45"/>
    <w:rsid w:val="000F6FAB"/>
    <w:rsid w:val="000F712F"/>
    <w:rsid w:val="000F7540"/>
    <w:rsid w:val="000F7565"/>
    <w:rsid w:val="000F774F"/>
    <w:rsid w:val="000F77CD"/>
    <w:rsid w:val="000F7BDB"/>
    <w:rsid w:val="000F7C79"/>
    <w:rsid w:val="001002DE"/>
    <w:rsid w:val="001002DF"/>
    <w:rsid w:val="00100354"/>
    <w:rsid w:val="00100B47"/>
    <w:rsid w:val="00100C91"/>
    <w:rsid w:val="00100CB8"/>
    <w:rsid w:val="001012F6"/>
    <w:rsid w:val="00101510"/>
    <w:rsid w:val="00101586"/>
    <w:rsid w:val="001015E2"/>
    <w:rsid w:val="00101979"/>
    <w:rsid w:val="00101A71"/>
    <w:rsid w:val="00101CBD"/>
    <w:rsid w:val="00101E77"/>
    <w:rsid w:val="00102017"/>
    <w:rsid w:val="0010201F"/>
    <w:rsid w:val="001023BA"/>
    <w:rsid w:val="00102486"/>
    <w:rsid w:val="00102576"/>
    <w:rsid w:val="0010260A"/>
    <w:rsid w:val="001027A9"/>
    <w:rsid w:val="00102B01"/>
    <w:rsid w:val="00102B11"/>
    <w:rsid w:val="00102E14"/>
    <w:rsid w:val="00102E37"/>
    <w:rsid w:val="00102EE1"/>
    <w:rsid w:val="00103408"/>
    <w:rsid w:val="00103544"/>
    <w:rsid w:val="0010357C"/>
    <w:rsid w:val="001035B4"/>
    <w:rsid w:val="001039A9"/>
    <w:rsid w:val="00103AFA"/>
    <w:rsid w:val="00103C96"/>
    <w:rsid w:val="00103F0C"/>
    <w:rsid w:val="0010432F"/>
    <w:rsid w:val="0010473C"/>
    <w:rsid w:val="00104BB7"/>
    <w:rsid w:val="00104D8C"/>
    <w:rsid w:val="00104E48"/>
    <w:rsid w:val="00104F39"/>
    <w:rsid w:val="00105167"/>
    <w:rsid w:val="001051CC"/>
    <w:rsid w:val="00105313"/>
    <w:rsid w:val="00105428"/>
    <w:rsid w:val="00105453"/>
    <w:rsid w:val="00105868"/>
    <w:rsid w:val="00105934"/>
    <w:rsid w:val="00105FD8"/>
    <w:rsid w:val="0010638D"/>
    <w:rsid w:val="0010726A"/>
    <w:rsid w:val="00107282"/>
    <w:rsid w:val="00107357"/>
    <w:rsid w:val="0010785E"/>
    <w:rsid w:val="00107ADE"/>
    <w:rsid w:val="00107EE7"/>
    <w:rsid w:val="00110109"/>
    <w:rsid w:val="0011018F"/>
    <w:rsid w:val="001105C6"/>
    <w:rsid w:val="00110BC0"/>
    <w:rsid w:val="00110EC5"/>
    <w:rsid w:val="00110EEF"/>
    <w:rsid w:val="00111346"/>
    <w:rsid w:val="00111892"/>
    <w:rsid w:val="00111B0A"/>
    <w:rsid w:val="00111BD3"/>
    <w:rsid w:val="00111E4D"/>
    <w:rsid w:val="00111F24"/>
    <w:rsid w:val="00112342"/>
    <w:rsid w:val="001127A1"/>
    <w:rsid w:val="001127A3"/>
    <w:rsid w:val="001129D3"/>
    <w:rsid w:val="00112DB4"/>
    <w:rsid w:val="00112F7A"/>
    <w:rsid w:val="001131BE"/>
    <w:rsid w:val="001133DC"/>
    <w:rsid w:val="00113491"/>
    <w:rsid w:val="001134F8"/>
    <w:rsid w:val="00113521"/>
    <w:rsid w:val="00113617"/>
    <w:rsid w:val="00113883"/>
    <w:rsid w:val="001138C7"/>
    <w:rsid w:val="00113960"/>
    <w:rsid w:val="00113978"/>
    <w:rsid w:val="00113A27"/>
    <w:rsid w:val="00113A3F"/>
    <w:rsid w:val="00113C3F"/>
    <w:rsid w:val="001142B0"/>
    <w:rsid w:val="00114329"/>
    <w:rsid w:val="00114424"/>
    <w:rsid w:val="0011457F"/>
    <w:rsid w:val="001145ED"/>
    <w:rsid w:val="0011482F"/>
    <w:rsid w:val="00114882"/>
    <w:rsid w:val="00114CBE"/>
    <w:rsid w:val="00114D2B"/>
    <w:rsid w:val="00114D7C"/>
    <w:rsid w:val="00114E0A"/>
    <w:rsid w:val="00114F48"/>
    <w:rsid w:val="001150CD"/>
    <w:rsid w:val="0011524F"/>
    <w:rsid w:val="001152C3"/>
    <w:rsid w:val="0011545C"/>
    <w:rsid w:val="0011546A"/>
    <w:rsid w:val="0011547B"/>
    <w:rsid w:val="0011561A"/>
    <w:rsid w:val="001157E5"/>
    <w:rsid w:val="0011597B"/>
    <w:rsid w:val="001159E5"/>
    <w:rsid w:val="00115CAE"/>
    <w:rsid w:val="00115D65"/>
    <w:rsid w:val="001163D8"/>
    <w:rsid w:val="001163DD"/>
    <w:rsid w:val="0011641A"/>
    <w:rsid w:val="00116434"/>
    <w:rsid w:val="0011645B"/>
    <w:rsid w:val="00116472"/>
    <w:rsid w:val="0011656D"/>
    <w:rsid w:val="001169BB"/>
    <w:rsid w:val="00116A53"/>
    <w:rsid w:val="00116D49"/>
    <w:rsid w:val="00116E06"/>
    <w:rsid w:val="00116FA7"/>
    <w:rsid w:val="001171B3"/>
    <w:rsid w:val="00117577"/>
    <w:rsid w:val="0011763B"/>
    <w:rsid w:val="00117E92"/>
    <w:rsid w:val="00117F8E"/>
    <w:rsid w:val="00120194"/>
    <w:rsid w:val="0012021D"/>
    <w:rsid w:val="00120426"/>
    <w:rsid w:val="001204FE"/>
    <w:rsid w:val="0012059A"/>
    <w:rsid w:val="001206CA"/>
    <w:rsid w:val="0012074D"/>
    <w:rsid w:val="00120AE1"/>
    <w:rsid w:val="00120F89"/>
    <w:rsid w:val="001211AD"/>
    <w:rsid w:val="00121294"/>
    <w:rsid w:val="001215EA"/>
    <w:rsid w:val="00121A37"/>
    <w:rsid w:val="00121B8D"/>
    <w:rsid w:val="00121C90"/>
    <w:rsid w:val="00121ECF"/>
    <w:rsid w:val="00121EDE"/>
    <w:rsid w:val="0012206E"/>
    <w:rsid w:val="001224A3"/>
    <w:rsid w:val="001224E7"/>
    <w:rsid w:val="001227BE"/>
    <w:rsid w:val="00122839"/>
    <w:rsid w:val="001229E8"/>
    <w:rsid w:val="00122CD7"/>
    <w:rsid w:val="00122D19"/>
    <w:rsid w:val="00122D49"/>
    <w:rsid w:val="00122F15"/>
    <w:rsid w:val="001230CE"/>
    <w:rsid w:val="001234EF"/>
    <w:rsid w:val="00123604"/>
    <w:rsid w:val="0012361B"/>
    <w:rsid w:val="0012370F"/>
    <w:rsid w:val="00123819"/>
    <w:rsid w:val="0012383A"/>
    <w:rsid w:val="00123A9D"/>
    <w:rsid w:val="00123E40"/>
    <w:rsid w:val="00123EBC"/>
    <w:rsid w:val="00123F0C"/>
    <w:rsid w:val="001242AB"/>
    <w:rsid w:val="0012459B"/>
    <w:rsid w:val="00124715"/>
    <w:rsid w:val="00124845"/>
    <w:rsid w:val="00124983"/>
    <w:rsid w:val="00124CFF"/>
    <w:rsid w:val="00124E4E"/>
    <w:rsid w:val="00125342"/>
    <w:rsid w:val="00125501"/>
    <w:rsid w:val="0012593B"/>
    <w:rsid w:val="00125E90"/>
    <w:rsid w:val="00125EF7"/>
    <w:rsid w:val="00125FEC"/>
    <w:rsid w:val="001260D0"/>
    <w:rsid w:val="0012639F"/>
    <w:rsid w:val="00126FCD"/>
    <w:rsid w:val="001270C2"/>
    <w:rsid w:val="00127114"/>
    <w:rsid w:val="001274C3"/>
    <w:rsid w:val="00127667"/>
    <w:rsid w:val="00127840"/>
    <w:rsid w:val="00127A94"/>
    <w:rsid w:val="00127B8E"/>
    <w:rsid w:val="00127FC5"/>
    <w:rsid w:val="00130282"/>
    <w:rsid w:val="001302B3"/>
    <w:rsid w:val="001304CD"/>
    <w:rsid w:val="001307AD"/>
    <w:rsid w:val="001307D3"/>
    <w:rsid w:val="0013089D"/>
    <w:rsid w:val="00130AB2"/>
    <w:rsid w:val="00130C5A"/>
    <w:rsid w:val="00130E46"/>
    <w:rsid w:val="00131045"/>
    <w:rsid w:val="0013130C"/>
    <w:rsid w:val="00131363"/>
    <w:rsid w:val="001313AE"/>
    <w:rsid w:val="001316B6"/>
    <w:rsid w:val="001316D8"/>
    <w:rsid w:val="0013198A"/>
    <w:rsid w:val="0013199B"/>
    <w:rsid w:val="00131B7D"/>
    <w:rsid w:val="00131E93"/>
    <w:rsid w:val="00132034"/>
    <w:rsid w:val="001320D5"/>
    <w:rsid w:val="00132814"/>
    <w:rsid w:val="0013283B"/>
    <w:rsid w:val="00132C64"/>
    <w:rsid w:val="00132CB5"/>
    <w:rsid w:val="0013331D"/>
    <w:rsid w:val="0013379A"/>
    <w:rsid w:val="001338AD"/>
    <w:rsid w:val="00133CD5"/>
    <w:rsid w:val="001341F7"/>
    <w:rsid w:val="001341FA"/>
    <w:rsid w:val="001346C8"/>
    <w:rsid w:val="00134821"/>
    <w:rsid w:val="001348A1"/>
    <w:rsid w:val="00134972"/>
    <w:rsid w:val="00134C69"/>
    <w:rsid w:val="00134D34"/>
    <w:rsid w:val="00134E35"/>
    <w:rsid w:val="00135046"/>
    <w:rsid w:val="0013508E"/>
    <w:rsid w:val="00135103"/>
    <w:rsid w:val="0013521E"/>
    <w:rsid w:val="00135328"/>
    <w:rsid w:val="001353F0"/>
    <w:rsid w:val="0013586C"/>
    <w:rsid w:val="00135B32"/>
    <w:rsid w:val="00135F1A"/>
    <w:rsid w:val="001360E6"/>
    <w:rsid w:val="001361DB"/>
    <w:rsid w:val="001363B8"/>
    <w:rsid w:val="0013646A"/>
    <w:rsid w:val="001365B7"/>
    <w:rsid w:val="00136644"/>
    <w:rsid w:val="001366B7"/>
    <w:rsid w:val="001368EC"/>
    <w:rsid w:val="00136BCC"/>
    <w:rsid w:val="00136CF7"/>
    <w:rsid w:val="00136FB7"/>
    <w:rsid w:val="0013732E"/>
    <w:rsid w:val="00137597"/>
    <w:rsid w:val="001377DF"/>
    <w:rsid w:val="00137912"/>
    <w:rsid w:val="00137A4D"/>
    <w:rsid w:val="00137CAC"/>
    <w:rsid w:val="00137DDE"/>
    <w:rsid w:val="0014002F"/>
    <w:rsid w:val="001402A4"/>
    <w:rsid w:val="001405C7"/>
    <w:rsid w:val="00140A4A"/>
    <w:rsid w:val="00140D39"/>
    <w:rsid w:val="00140D66"/>
    <w:rsid w:val="00140DBA"/>
    <w:rsid w:val="00140E40"/>
    <w:rsid w:val="00141271"/>
    <w:rsid w:val="00141524"/>
    <w:rsid w:val="00141697"/>
    <w:rsid w:val="001417C1"/>
    <w:rsid w:val="001417F4"/>
    <w:rsid w:val="0014196A"/>
    <w:rsid w:val="00141A8C"/>
    <w:rsid w:val="00141ADB"/>
    <w:rsid w:val="001420D3"/>
    <w:rsid w:val="00142303"/>
    <w:rsid w:val="0014238C"/>
    <w:rsid w:val="0014251A"/>
    <w:rsid w:val="00142645"/>
    <w:rsid w:val="001427D9"/>
    <w:rsid w:val="00142811"/>
    <w:rsid w:val="001428EC"/>
    <w:rsid w:val="001429A4"/>
    <w:rsid w:val="00142A73"/>
    <w:rsid w:val="00142E7F"/>
    <w:rsid w:val="001433BF"/>
    <w:rsid w:val="001434BB"/>
    <w:rsid w:val="001438A2"/>
    <w:rsid w:val="00143C59"/>
    <w:rsid w:val="00143E8D"/>
    <w:rsid w:val="00143FA6"/>
    <w:rsid w:val="00144001"/>
    <w:rsid w:val="0014492B"/>
    <w:rsid w:val="001449B1"/>
    <w:rsid w:val="00144AC0"/>
    <w:rsid w:val="00144DB3"/>
    <w:rsid w:val="00144F13"/>
    <w:rsid w:val="0014506D"/>
    <w:rsid w:val="001450F0"/>
    <w:rsid w:val="00145269"/>
    <w:rsid w:val="001454ED"/>
    <w:rsid w:val="00145669"/>
    <w:rsid w:val="001458AC"/>
    <w:rsid w:val="00145B17"/>
    <w:rsid w:val="00145C1E"/>
    <w:rsid w:val="00145EC7"/>
    <w:rsid w:val="00145F4A"/>
    <w:rsid w:val="00145F7D"/>
    <w:rsid w:val="00145FAC"/>
    <w:rsid w:val="0014615C"/>
    <w:rsid w:val="001467C0"/>
    <w:rsid w:val="001469B9"/>
    <w:rsid w:val="00146B0F"/>
    <w:rsid w:val="00146ED6"/>
    <w:rsid w:val="00147052"/>
    <w:rsid w:val="00147160"/>
    <w:rsid w:val="001476BD"/>
    <w:rsid w:val="00147BAC"/>
    <w:rsid w:val="00147C9D"/>
    <w:rsid w:val="00147DDC"/>
    <w:rsid w:val="00147E5E"/>
    <w:rsid w:val="00150168"/>
    <w:rsid w:val="001501F6"/>
    <w:rsid w:val="00150514"/>
    <w:rsid w:val="00150601"/>
    <w:rsid w:val="00150684"/>
    <w:rsid w:val="001506A9"/>
    <w:rsid w:val="00150824"/>
    <w:rsid w:val="00150BDB"/>
    <w:rsid w:val="00150CE4"/>
    <w:rsid w:val="00150FEC"/>
    <w:rsid w:val="001516A9"/>
    <w:rsid w:val="001516CF"/>
    <w:rsid w:val="0015184C"/>
    <w:rsid w:val="00151EDB"/>
    <w:rsid w:val="001520F0"/>
    <w:rsid w:val="00152173"/>
    <w:rsid w:val="00152749"/>
    <w:rsid w:val="0015295F"/>
    <w:rsid w:val="0015299A"/>
    <w:rsid w:val="0015299D"/>
    <w:rsid w:val="001529CE"/>
    <w:rsid w:val="00152A32"/>
    <w:rsid w:val="00152C86"/>
    <w:rsid w:val="00152F4E"/>
    <w:rsid w:val="001530C6"/>
    <w:rsid w:val="001530DB"/>
    <w:rsid w:val="0015346A"/>
    <w:rsid w:val="001534D8"/>
    <w:rsid w:val="001536FA"/>
    <w:rsid w:val="00153996"/>
    <w:rsid w:val="0015399B"/>
    <w:rsid w:val="00153BB7"/>
    <w:rsid w:val="00153DA2"/>
    <w:rsid w:val="00153DDA"/>
    <w:rsid w:val="00153E8A"/>
    <w:rsid w:val="00154090"/>
    <w:rsid w:val="00154108"/>
    <w:rsid w:val="0015414B"/>
    <w:rsid w:val="00154596"/>
    <w:rsid w:val="00154913"/>
    <w:rsid w:val="00154964"/>
    <w:rsid w:val="001550E7"/>
    <w:rsid w:val="001551A9"/>
    <w:rsid w:val="001556B4"/>
    <w:rsid w:val="00155ACD"/>
    <w:rsid w:val="00155B7B"/>
    <w:rsid w:val="00155C9E"/>
    <w:rsid w:val="00155F9B"/>
    <w:rsid w:val="00155FEF"/>
    <w:rsid w:val="00156722"/>
    <w:rsid w:val="001568BF"/>
    <w:rsid w:val="0015694D"/>
    <w:rsid w:val="00156DA8"/>
    <w:rsid w:val="0015718A"/>
    <w:rsid w:val="00157597"/>
    <w:rsid w:val="001575C4"/>
    <w:rsid w:val="00157630"/>
    <w:rsid w:val="0015798C"/>
    <w:rsid w:val="00157EC4"/>
    <w:rsid w:val="00157F2D"/>
    <w:rsid w:val="00160002"/>
    <w:rsid w:val="001600B0"/>
    <w:rsid w:val="0016012C"/>
    <w:rsid w:val="0016016B"/>
    <w:rsid w:val="001603BB"/>
    <w:rsid w:val="00160640"/>
    <w:rsid w:val="00160651"/>
    <w:rsid w:val="001606E2"/>
    <w:rsid w:val="00160B6E"/>
    <w:rsid w:val="001613DB"/>
    <w:rsid w:val="0016187C"/>
    <w:rsid w:val="00161B50"/>
    <w:rsid w:val="00161DA7"/>
    <w:rsid w:val="00161E3B"/>
    <w:rsid w:val="0016209A"/>
    <w:rsid w:val="001620FF"/>
    <w:rsid w:val="0016235E"/>
    <w:rsid w:val="001627A1"/>
    <w:rsid w:val="00162916"/>
    <w:rsid w:val="00162AB2"/>
    <w:rsid w:val="00162B6A"/>
    <w:rsid w:val="00162B8B"/>
    <w:rsid w:val="00162DC5"/>
    <w:rsid w:val="00163148"/>
    <w:rsid w:val="00163166"/>
    <w:rsid w:val="001631E6"/>
    <w:rsid w:val="0016338C"/>
    <w:rsid w:val="001635E3"/>
    <w:rsid w:val="00163626"/>
    <w:rsid w:val="0016384B"/>
    <w:rsid w:val="00163ABB"/>
    <w:rsid w:val="00163C83"/>
    <w:rsid w:val="00163DB1"/>
    <w:rsid w:val="001643B9"/>
    <w:rsid w:val="001643E8"/>
    <w:rsid w:val="0016445F"/>
    <w:rsid w:val="00164491"/>
    <w:rsid w:val="001646A2"/>
    <w:rsid w:val="00164745"/>
    <w:rsid w:val="001649E0"/>
    <w:rsid w:val="00164DE2"/>
    <w:rsid w:val="001650E0"/>
    <w:rsid w:val="0016526A"/>
    <w:rsid w:val="00165502"/>
    <w:rsid w:val="001658D2"/>
    <w:rsid w:val="001658E0"/>
    <w:rsid w:val="00166184"/>
    <w:rsid w:val="0016623E"/>
    <w:rsid w:val="001662FF"/>
    <w:rsid w:val="00166477"/>
    <w:rsid w:val="00166A4C"/>
    <w:rsid w:val="00166A9B"/>
    <w:rsid w:val="00166B32"/>
    <w:rsid w:val="00166D7F"/>
    <w:rsid w:val="00166E1E"/>
    <w:rsid w:val="00166E50"/>
    <w:rsid w:val="00166E59"/>
    <w:rsid w:val="00166E6A"/>
    <w:rsid w:val="00166FD8"/>
    <w:rsid w:val="001671AD"/>
    <w:rsid w:val="001671DA"/>
    <w:rsid w:val="0016727A"/>
    <w:rsid w:val="001673BC"/>
    <w:rsid w:val="0016780A"/>
    <w:rsid w:val="00167A8C"/>
    <w:rsid w:val="00167C5F"/>
    <w:rsid w:val="00167E01"/>
    <w:rsid w:val="00167FDF"/>
    <w:rsid w:val="00167FE6"/>
    <w:rsid w:val="0017014A"/>
    <w:rsid w:val="001701A2"/>
    <w:rsid w:val="00170219"/>
    <w:rsid w:val="00170233"/>
    <w:rsid w:val="0017087B"/>
    <w:rsid w:val="00170902"/>
    <w:rsid w:val="00170918"/>
    <w:rsid w:val="00170A7D"/>
    <w:rsid w:val="00170BB7"/>
    <w:rsid w:val="00170D3C"/>
    <w:rsid w:val="00170FC9"/>
    <w:rsid w:val="00171438"/>
    <w:rsid w:val="001714AB"/>
    <w:rsid w:val="00171625"/>
    <w:rsid w:val="0017165F"/>
    <w:rsid w:val="0017168A"/>
    <w:rsid w:val="001717E6"/>
    <w:rsid w:val="00171D79"/>
    <w:rsid w:val="00171E41"/>
    <w:rsid w:val="00171EB7"/>
    <w:rsid w:val="001722AA"/>
    <w:rsid w:val="00172743"/>
    <w:rsid w:val="001727E8"/>
    <w:rsid w:val="00172858"/>
    <w:rsid w:val="00172CAB"/>
    <w:rsid w:val="00173080"/>
    <w:rsid w:val="0017323F"/>
    <w:rsid w:val="001737B5"/>
    <w:rsid w:val="00173A71"/>
    <w:rsid w:val="00173C50"/>
    <w:rsid w:val="00173CC7"/>
    <w:rsid w:val="00173D18"/>
    <w:rsid w:val="00173EB8"/>
    <w:rsid w:val="001744B1"/>
    <w:rsid w:val="001745C2"/>
    <w:rsid w:val="001746BA"/>
    <w:rsid w:val="001748B7"/>
    <w:rsid w:val="00174FE5"/>
    <w:rsid w:val="0017542C"/>
    <w:rsid w:val="001754C8"/>
    <w:rsid w:val="00175A9F"/>
    <w:rsid w:val="00175B72"/>
    <w:rsid w:val="00175F7F"/>
    <w:rsid w:val="00176157"/>
    <w:rsid w:val="00176272"/>
    <w:rsid w:val="001763A9"/>
    <w:rsid w:val="0017649B"/>
    <w:rsid w:val="001765C6"/>
    <w:rsid w:val="0017664A"/>
    <w:rsid w:val="00176708"/>
    <w:rsid w:val="00176E3D"/>
    <w:rsid w:val="00177811"/>
    <w:rsid w:val="00177889"/>
    <w:rsid w:val="00177A2E"/>
    <w:rsid w:val="00177F54"/>
    <w:rsid w:val="001800D0"/>
    <w:rsid w:val="00180466"/>
    <w:rsid w:val="0018084E"/>
    <w:rsid w:val="001808EE"/>
    <w:rsid w:val="0018093D"/>
    <w:rsid w:val="00180A32"/>
    <w:rsid w:val="00180B01"/>
    <w:rsid w:val="00180BE8"/>
    <w:rsid w:val="00181012"/>
    <w:rsid w:val="00181388"/>
    <w:rsid w:val="001816C2"/>
    <w:rsid w:val="00181997"/>
    <w:rsid w:val="00181A4B"/>
    <w:rsid w:val="00181BA9"/>
    <w:rsid w:val="00181C9D"/>
    <w:rsid w:val="00182331"/>
    <w:rsid w:val="00182438"/>
    <w:rsid w:val="0018253C"/>
    <w:rsid w:val="00182A78"/>
    <w:rsid w:val="00182B4B"/>
    <w:rsid w:val="00182E9C"/>
    <w:rsid w:val="00182EE3"/>
    <w:rsid w:val="00183611"/>
    <w:rsid w:val="00183674"/>
    <w:rsid w:val="00183677"/>
    <w:rsid w:val="001839C0"/>
    <w:rsid w:val="00183B80"/>
    <w:rsid w:val="00183CE3"/>
    <w:rsid w:val="00183DA2"/>
    <w:rsid w:val="00184049"/>
    <w:rsid w:val="00184117"/>
    <w:rsid w:val="00184261"/>
    <w:rsid w:val="001845AD"/>
    <w:rsid w:val="001845FE"/>
    <w:rsid w:val="0018476E"/>
    <w:rsid w:val="00184C25"/>
    <w:rsid w:val="00184F62"/>
    <w:rsid w:val="0018534A"/>
    <w:rsid w:val="0018537C"/>
    <w:rsid w:val="00185563"/>
    <w:rsid w:val="001855BA"/>
    <w:rsid w:val="0018565C"/>
    <w:rsid w:val="001856F9"/>
    <w:rsid w:val="0018573B"/>
    <w:rsid w:val="001859AD"/>
    <w:rsid w:val="00185DD8"/>
    <w:rsid w:val="00185F30"/>
    <w:rsid w:val="001861F9"/>
    <w:rsid w:val="0018631A"/>
    <w:rsid w:val="00186A15"/>
    <w:rsid w:val="00186A90"/>
    <w:rsid w:val="00186CA0"/>
    <w:rsid w:val="00186DF7"/>
    <w:rsid w:val="0018776A"/>
    <w:rsid w:val="00187A8C"/>
    <w:rsid w:val="00187AB9"/>
    <w:rsid w:val="00187B32"/>
    <w:rsid w:val="00187B85"/>
    <w:rsid w:val="00187BA9"/>
    <w:rsid w:val="00190013"/>
    <w:rsid w:val="001903FD"/>
    <w:rsid w:val="0019041C"/>
    <w:rsid w:val="0019076F"/>
    <w:rsid w:val="00190813"/>
    <w:rsid w:val="001908D1"/>
    <w:rsid w:val="001909CC"/>
    <w:rsid w:val="00190DD2"/>
    <w:rsid w:val="00191041"/>
    <w:rsid w:val="00191117"/>
    <w:rsid w:val="0019111B"/>
    <w:rsid w:val="00191371"/>
    <w:rsid w:val="00191572"/>
    <w:rsid w:val="0019167C"/>
    <w:rsid w:val="00191BC1"/>
    <w:rsid w:val="00191BCC"/>
    <w:rsid w:val="00191D45"/>
    <w:rsid w:val="00191EEA"/>
    <w:rsid w:val="0019206B"/>
    <w:rsid w:val="001920EA"/>
    <w:rsid w:val="00192313"/>
    <w:rsid w:val="001924D7"/>
    <w:rsid w:val="0019286B"/>
    <w:rsid w:val="00192A7A"/>
    <w:rsid w:val="00192A7B"/>
    <w:rsid w:val="00192CEF"/>
    <w:rsid w:val="00192F01"/>
    <w:rsid w:val="00192F81"/>
    <w:rsid w:val="00193707"/>
    <w:rsid w:val="001940A7"/>
    <w:rsid w:val="001944DF"/>
    <w:rsid w:val="001946A8"/>
    <w:rsid w:val="00194A9A"/>
    <w:rsid w:val="00194B59"/>
    <w:rsid w:val="00194D1A"/>
    <w:rsid w:val="00195064"/>
    <w:rsid w:val="001954A2"/>
    <w:rsid w:val="0019584C"/>
    <w:rsid w:val="001958D8"/>
    <w:rsid w:val="00195CD5"/>
    <w:rsid w:val="00195D01"/>
    <w:rsid w:val="00195E8F"/>
    <w:rsid w:val="00195F69"/>
    <w:rsid w:val="00196095"/>
    <w:rsid w:val="001961F4"/>
    <w:rsid w:val="00196386"/>
    <w:rsid w:val="00196532"/>
    <w:rsid w:val="00196579"/>
    <w:rsid w:val="00196856"/>
    <w:rsid w:val="00196B21"/>
    <w:rsid w:val="00196B33"/>
    <w:rsid w:val="00196B97"/>
    <w:rsid w:val="00196C90"/>
    <w:rsid w:val="00196E6B"/>
    <w:rsid w:val="00196F23"/>
    <w:rsid w:val="0019702C"/>
    <w:rsid w:val="001970EA"/>
    <w:rsid w:val="00197149"/>
    <w:rsid w:val="00197266"/>
    <w:rsid w:val="001975A3"/>
    <w:rsid w:val="001977AC"/>
    <w:rsid w:val="00197993"/>
    <w:rsid w:val="00197A20"/>
    <w:rsid w:val="00197FC6"/>
    <w:rsid w:val="001A0044"/>
    <w:rsid w:val="001A0148"/>
    <w:rsid w:val="001A021D"/>
    <w:rsid w:val="001A025F"/>
    <w:rsid w:val="001A0267"/>
    <w:rsid w:val="001A07C5"/>
    <w:rsid w:val="001A0B07"/>
    <w:rsid w:val="001A0D37"/>
    <w:rsid w:val="001A0DF5"/>
    <w:rsid w:val="001A10E4"/>
    <w:rsid w:val="001A116C"/>
    <w:rsid w:val="001A12E6"/>
    <w:rsid w:val="001A14ED"/>
    <w:rsid w:val="001A1C28"/>
    <w:rsid w:val="001A22A4"/>
    <w:rsid w:val="001A256C"/>
    <w:rsid w:val="001A2578"/>
    <w:rsid w:val="001A269B"/>
    <w:rsid w:val="001A2FC1"/>
    <w:rsid w:val="001A30E9"/>
    <w:rsid w:val="001A346A"/>
    <w:rsid w:val="001A3605"/>
    <w:rsid w:val="001A380C"/>
    <w:rsid w:val="001A3ADE"/>
    <w:rsid w:val="001A3DB3"/>
    <w:rsid w:val="001A3E2F"/>
    <w:rsid w:val="001A4295"/>
    <w:rsid w:val="001A4562"/>
    <w:rsid w:val="001A4580"/>
    <w:rsid w:val="001A4629"/>
    <w:rsid w:val="001A4799"/>
    <w:rsid w:val="001A47A6"/>
    <w:rsid w:val="001A4C17"/>
    <w:rsid w:val="001A5248"/>
    <w:rsid w:val="001A526B"/>
    <w:rsid w:val="001A537F"/>
    <w:rsid w:val="001A584D"/>
    <w:rsid w:val="001A58DB"/>
    <w:rsid w:val="001A5DC5"/>
    <w:rsid w:val="001A5F4E"/>
    <w:rsid w:val="001A6042"/>
    <w:rsid w:val="001A62E6"/>
    <w:rsid w:val="001A6B89"/>
    <w:rsid w:val="001A6CDF"/>
    <w:rsid w:val="001A6D70"/>
    <w:rsid w:val="001A6D91"/>
    <w:rsid w:val="001A6EE5"/>
    <w:rsid w:val="001A74A6"/>
    <w:rsid w:val="001A7C86"/>
    <w:rsid w:val="001A7ED0"/>
    <w:rsid w:val="001A7F83"/>
    <w:rsid w:val="001B0052"/>
    <w:rsid w:val="001B0225"/>
    <w:rsid w:val="001B063A"/>
    <w:rsid w:val="001B075F"/>
    <w:rsid w:val="001B0973"/>
    <w:rsid w:val="001B0A2B"/>
    <w:rsid w:val="001B0AED"/>
    <w:rsid w:val="001B0B40"/>
    <w:rsid w:val="001B0D7D"/>
    <w:rsid w:val="001B1105"/>
    <w:rsid w:val="001B1147"/>
    <w:rsid w:val="001B1185"/>
    <w:rsid w:val="001B1202"/>
    <w:rsid w:val="001B14D5"/>
    <w:rsid w:val="001B15C7"/>
    <w:rsid w:val="001B18EB"/>
    <w:rsid w:val="001B1A37"/>
    <w:rsid w:val="001B1C53"/>
    <w:rsid w:val="001B1F66"/>
    <w:rsid w:val="001B2214"/>
    <w:rsid w:val="001B248B"/>
    <w:rsid w:val="001B24B6"/>
    <w:rsid w:val="001B24F8"/>
    <w:rsid w:val="001B27B0"/>
    <w:rsid w:val="001B2AC2"/>
    <w:rsid w:val="001B2B0B"/>
    <w:rsid w:val="001B2E2C"/>
    <w:rsid w:val="001B2F27"/>
    <w:rsid w:val="001B2FFA"/>
    <w:rsid w:val="001B3041"/>
    <w:rsid w:val="001B3112"/>
    <w:rsid w:val="001B32EA"/>
    <w:rsid w:val="001B3483"/>
    <w:rsid w:val="001B360E"/>
    <w:rsid w:val="001B3738"/>
    <w:rsid w:val="001B3E42"/>
    <w:rsid w:val="001B41F0"/>
    <w:rsid w:val="001B42C7"/>
    <w:rsid w:val="001B4954"/>
    <w:rsid w:val="001B4A10"/>
    <w:rsid w:val="001B4B47"/>
    <w:rsid w:val="001B4CBF"/>
    <w:rsid w:val="001B4DE2"/>
    <w:rsid w:val="001B4F1D"/>
    <w:rsid w:val="001B4F1F"/>
    <w:rsid w:val="001B52C4"/>
    <w:rsid w:val="001B5352"/>
    <w:rsid w:val="001B55FC"/>
    <w:rsid w:val="001B577C"/>
    <w:rsid w:val="001B578E"/>
    <w:rsid w:val="001B5AB7"/>
    <w:rsid w:val="001B5E4B"/>
    <w:rsid w:val="001B5FDD"/>
    <w:rsid w:val="001B69CB"/>
    <w:rsid w:val="001B6AF8"/>
    <w:rsid w:val="001B6B94"/>
    <w:rsid w:val="001B6E29"/>
    <w:rsid w:val="001B6ED5"/>
    <w:rsid w:val="001B7000"/>
    <w:rsid w:val="001B716D"/>
    <w:rsid w:val="001B71FC"/>
    <w:rsid w:val="001B72D2"/>
    <w:rsid w:val="001B7492"/>
    <w:rsid w:val="001B7764"/>
    <w:rsid w:val="001B79C3"/>
    <w:rsid w:val="001B79EE"/>
    <w:rsid w:val="001B7BA5"/>
    <w:rsid w:val="001B7C40"/>
    <w:rsid w:val="001B7E88"/>
    <w:rsid w:val="001B7F14"/>
    <w:rsid w:val="001C001F"/>
    <w:rsid w:val="001C0156"/>
    <w:rsid w:val="001C016C"/>
    <w:rsid w:val="001C0192"/>
    <w:rsid w:val="001C02E5"/>
    <w:rsid w:val="001C033B"/>
    <w:rsid w:val="001C066D"/>
    <w:rsid w:val="001C0758"/>
    <w:rsid w:val="001C0ACB"/>
    <w:rsid w:val="001C0FF3"/>
    <w:rsid w:val="001C100A"/>
    <w:rsid w:val="001C10CE"/>
    <w:rsid w:val="001C11ED"/>
    <w:rsid w:val="001C122E"/>
    <w:rsid w:val="001C1230"/>
    <w:rsid w:val="001C1253"/>
    <w:rsid w:val="001C1273"/>
    <w:rsid w:val="001C129E"/>
    <w:rsid w:val="001C12FB"/>
    <w:rsid w:val="001C13B1"/>
    <w:rsid w:val="001C148A"/>
    <w:rsid w:val="001C1749"/>
    <w:rsid w:val="001C1795"/>
    <w:rsid w:val="001C1822"/>
    <w:rsid w:val="001C182D"/>
    <w:rsid w:val="001C1AC3"/>
    <w:rsid w:val="001C1C3E"/>
    <w:rsid w:val="001C1D6D"/>
    <w:rsid w:val="001C2398"/>
    <w:rsid w:val="001C2563"/>
    <w:rsid w:val="001C257B"/>
    <w:rsid w:val="001C259C"/>
    <w:rsid w:val="001C2623"/>
    <w:rsid w:val="001C2779"/>
    <w:rsid w:val="001C2796"/>
    <w:rsid w:val="001C2AF2"/>
    <w:rsid w:val="001C2B22"/>
    <w:rsid w:val="001C2D39"/>
    <w:rsid w:val="001C2E7A"/>
    <w:rsid w:val="001C2F22"/>
    <w:rsid w:val="001C33FC"/>
    <w:rsid w:val="001C3699"/>
    <w:rsid w:val="001C3855"/>
    <w:rsid w:val="001C3ACE"/>
    <w:rsid w:val="001C3C5A"/>
    <w:rsid w:val="001C421C"/>
    <w:rsid w:val="001C4385"/>
    <w:rsid w:val="001C44E3"/>
    <w:rsid w:val="001C4831"/>
    <w:rsid w:val="001C4968"/>
    <w:rsid w:val="001C5005"/>
    <w:rsid w:val="001C50ED"/>
    <w:rsid w:val="001C5115"/>
    <w:rsid w:val="001C532C"/>
    <w:rsid w:val="001C5782"/>
    <w:rsid w:val="001C57DB"/>
    <w:rsid w:val="001C57FD"/>
    <w:rsid w:val="001C58A5"/>
    <w:rsid w:val="001C5919"/>
    <w:rsid w:val="001C5A87"/>
    <w:rsid w:val="001C5B7D"/>
    <w:rsid w:val="001C5C93"/>
    <w:rsid w:val="001C6069"/>
    <w:rsid w:val="001C6179"/>
    <w:rsid w:val="001C622F"/>
    <w:rsid w:val="001C6533"/>
    <w:rsid w:val="001C69FA"/>
    <w:rsid w:val="001C6AFF"/>
    <w:rsid w:val="001C6F70"/>
    <w:rsid w:val="001C706C"/>
    <w:rsid w:val="001C70F4"/>
    <w:rsid w:val="001C7378"/>
    <w:rsid w:val="001C73DA"/>
    <w:rsid w:val="001C7668"/>
    <w:rsid w:val="001C7A38"/>
    <w:rsid w:val="001C7C68"/>
    <w:rsid w:val="001C7CFA"/>
    <w:rsid w:val="001D0065"/>
    <w:rsid w:val="001D0405"/>
    <w:rsid w:val="001D0DD0"/>
    <w:rsid w:val="001D0EC3"/>
    <w:rsid w:val="001D16B3"/>
    <w:rsid w:val="001D1785"/>
    <w:rsid w:val="001D17AE"/>
    <w:rsid w:val="001D1C90"/>
    <w:rsid w:val="001D1F65"/>
    <w:rsid w:val="001D2290"/>
    <w:rsid w:val="001D2402"/>
    <w:rsid w:val="001D25D5"/>
    <w:rsid w:val="001D29F8"/>
    <w:rsid w:val="001D2B5E"/>
    <w:rsid w:val="001D2B96"/>
    <w:rsid w:val="001D2CEE"/>
    <w:rsid w:val="001D30A3"/>
    <w:rsid w:val="001D310C"/>
    <w:rsid w:val="001D3232"/>
    <w:rsid w:val="001D340D"/>
    <w:rsid w:val="001D3458"/>
    <w:rsid w:val="001D35F2"/>
    <w:rsid w:val="001D3973"/>
    <w:rsid w:val="001D3A5B"/>
    <w:rsid w:val="001D3DB3"/>
    <w:rsid w:val="001D40CB"/>
    <w:rsid w:val="001D416E"/>
    <w:rsid w:val="001D418B"/>
    <w:rsid w:val="001D43F0"/>
    <w:rsid w:val="001D453E"/>
    <w:rsid w:val="001D4617"/>
    <w:rsid w:val="001D46A1"/>
    <w:rsid w:val="001D46DF"/>
    <w:rsid w:val="001D4D78"/>
    <w:rsid w:val="001D50B4"/>
    <w:rsid w:val="001D50D8"/>
    <w:rsid w:val="001D523F"/>
    <w:rsid w:val="001D5267"/>
    <w:rsid w:val="001D563E"/>
    <w:rsid w:val="001D5CEB"/>
    <w:rsid w:val="001D5F19"/>
    <w:rsid w:val="001D63E4"/>
    <w:rsid w:val="001D65F7"/>
    <w:rsid w:val="001D6AA4"/>
    <w:rsid w:val="001D6AF2"/>
    <w:rsid w:val="001D6D76"/>
    <w:rsid w:val="001D6E75"/>
    <w:rsid w:val="001D6FA2"/>
    <w:rsid w:val="001D70BE"/>
    <w:rsid w:val="001D70E5"/>
    <w:rsid w:val="001D75C4"/>
    <w:rsid w:val="001D7691"/>
    <w:rsid w:val="001D7716"/>
    <w:rsid w:val="001D7867"/>
    <w:rsid w:val="001D7CF6"/>
    <w:rsid w:val="001D7DFA"/>
    <w:rsid w:val="001D7E09"/>
    <w:rsid w:val="001D7E54"/>
    <w:rsid w:val="001D7EA9"/>
    <w:rsid w:val="001D7F03"/>
    <w:rsid w:val="001D7F1F"/>
    <w:rsid w:val="001E0044"/>
    <w:rsid w:val="001E00F1"/>
    <w:rsid w:val="001E010B"/>
    <w:rsid w:val="001E0190"/>
    <w:rsid w:val="001E0384"/>
    <w:rsid w:val="001E06B2"/>
    <w:rsid w:val="001E0848"/>
    <w:rsid w:val="001E0CE3"/>
    <w:rsid w:val="001E0D4C"/>
    <w:rsid w:val="001E0E4B"/>
    <w:rsid w:val="001E15CB"/>
    <w:rsid w:val="001E19F0"/>
    <w:rsid w:val="001E1AC1"/>
    <w:rsid w:val="001E219D"/>
    <w:rsid w:val="001E2379"/>
    <w:rsid w:val="001E2383"/>
    <w:rsid w:val="001E23A6"/>
    <w:rsid w:val="001E2888"/>
    <w:rsid w:val="001E2BAE"/>
    <w:rsid w:val="001E2C3A"/>
    <w:rsid w:val="001E2EE2"/>
    <w:rsid w:val="001E3073"/>
    <w:rsid w:val="001E31CC"/>
    <w:rsid w:val="001E328A"/>
    <w:rsid w:val="001E33FC"/>
    <w:rsid w:val="001E34BF"/>
    <w:rsid w:val="001E36E0"/>
    <w:rsid w:val="001E3B50"/>
    <w:rsid w:val="001E3C65"/>
    <w:rsid w:val="001E3D8B"/>
    <w:rsid w:val="001E3DAE"/>
    <w:rsid w:val="001E3F55"/>
    <w:rsid w:val="001E443A"/>
    <w:rsid w:val="001E4507"/>
    <w:rsid w:val="001E458A"/>
    <w:rsid w:val="001E472C"/>
    <w:rsid w:val="001E4788"/>
    <w:rsid w:val="001E49A7"/>
    <w:rsid w:val="001E49BA"/>
    <w:rsid w:val="001E49E1"/>
    <w:rsid w:val="001E4AA9"/>
    <w:rsid w:val="001E4BCE"/>
    <w:rsid w:val="001E4F8A"/>
    <w:rsid w:val="001E5198"/>
    <w:rsid w:val="001E5442"/>
    <w:rsid w:val="001E5524"/>
    <w:rsid w:val="001E5BF4"/>
    <w:rsid w:val="001E5D00"/>
    <w:rsid w:val="001E5D7C"/>
    <w:rsid w:val="001E6035"/>
    <w:rsid w:val="001E60E6"/>
    <w:rsid w:val="001E625C"/>
    <w:rsid w:val="001E639B"/>
    <w:rsid w:val="001E655F"/>
    <w:rsid w:val="001E6833"/>
    <w:rsid w:val="001E687F"/>
    <w:rsid w:val="001E68E2"/>
    <w:rsid w:val="001E69F6"/>
    <w:rsid w:val="001E6AEA"/>
    <w:rsid w:val="001E6B23"/>
    <w:rsid w:val="001E6D22"/>
    <w:rsid w:val="001E708F"/>
    <w:rsid w:val="001E7127"/>
    <w:rsid w:val="001E74AC"/>
    <w:rsid w:val="001E7849"/>
    <w:rsid w:val="001E78E7"/>
    <w:rsid w:val="001E79BF"/>
    <w:rsid w:val="001E7D2A"/>
    <w:rsid w:val="001E7F1A"/>
    <w:rsid w:val="001E7FC2"/>
    <w:rsid w:val="001F0203"/>
    <w:rsid w:val="001F040C"/>
    <w:rsid w:val="001F0740"/>
    <w:rsid w:val="001F0809"/>
    <w:rsid w:val="001F0861"/>
    <w:rsid w:val="001F088E"/>
    <w:rsid w:val="001F0BED"/>
    <w:rsid w:val="001F0D9C"/>
    <w:rsid w:val="001F118F"/>
    <w:rsid w:val="001F1520"/>
    <w:rsid w:val="001F1D0C"/>
    <w:rsid w:val="001F1DB5"/>
    <w:rsid w:val="001F1F79"/>
    <w:rsid w:val="001F1FAB"/>
    <w:rsid w:val="001F21D9"/>
    <w:rsid w:val="001F220D"/>
    <w:rsid w:val="001F2273"/>
    <w:rsid w:val="001F23B2"/>
    <w:rsid w:val="001F2FE5"/>
    <w:rsid w:val="001F312E"/>
    <w:rsid w:val="001F356B"/>
    <w:rsid w:val="001F373E"/>
    <w:rsid w:val="001F39CD"/>
    <w:rsid w:val="001F3B64"/>
    <w:rsid w:val="001F3B9B"/>
    <w:rsid w:val="001F3C14"/>
    <w:rsid w:val="001F3CE5"/>
    <w:rsid w:val="001F3D74"/>
    <w:rsid w:val="001F41A4"/>
    <w:rsid w:val="001F42F6"/>
    <w:rsid w:val="001F446A"/>
    <w:rsid w:val="001F4541"/>
    <w:rsid w:val="001F46DB"/>
    <w:rsid w:val="001F4770"/>
    <w:rsid w:val="001F47B9"/>
    <w:rsid w:val="001F4A55"/>
    <w:rsid w:val="001F4C76"/>
    <w:rsid w:val="001F4CA1"/>
    <w:rsid w:val="001F4D15"/>
    <w:rsid w:val="001F4D53"/>
    <w:rsid w:val="001F4E86"/>
    <w:rsid w:val="001F5BCB"/>
    <w:rsid w:val="001F5E9E"/>
    <w:rsid w:val="001F5F5E"/>
    <w:rsid w:val="001F6462"/>
    <w:rsid w:val="001F6705"/>
    <w:rsid w:val="001F67B2"/>
    <w:rsid w:val="001F6944"/>
    <w:rsid w:val="001F6CEB"/>
    <w:rsid w:val="001F6DE6"/>
    <w:rsid w:val="001F6E40"/>
    <w:rsid w:val="001F6E54"/>
    <w:rsid w:val="001F6F49"/>
    <w:rsid w:val="001F70A7"/>
    <w:rsid w:val="001F7109"/>
    <w:rsid w:val="001F749D"/>
    <w:rsid w:val="001F763C"/>
    <w:rsid w:val="001F7AFA"/>
    <w:rsid w:val="001F7C7E"/>
    <w:rsid w:val="001F7D3C"/>
    <w:rsid w:val="001F7F36"/>
    <w:rsid w:val="00200267"/>
    <w:rsid w:val="00200361"/>
    <w:rsid w:val="00200441"/>
    <w:rsid w:val="00200560"/>
    <w:rsid w:val="002005EF"/>
    <w:rsid w:val="0020060E"/>
    <w:rsid w:val="002006E7"/>
    <w:rsid w:val="002009D7"/>
    <w:rsid w:val="00200A8D"/>
    <w:rsid w:val="00200C30"/>
    <w:rsid w:val="00200DA3"/>
    <w:rsid w:val="0020114B"/>
    <w:rsid w:val="00201603"/>
    <w:rsid w:val="0020192D"/>
    <w:rsid w:val="00201972"/>
    <w:rsid w:val="00201D53"/>
    <w:rsid w:val="00201D8A"/>
    <w:rsid w:val="00201E57"/>
    <w:rsid w:val="002023C4"/>
    <w:rsid w:val="00202602"/>
    <w:rsid w:val="00202882"/>
    <w:rsid w:val="00202926"/>
    <w:rsid w:val="00202A09"/>
    <w:rsid w:val="00202A29"/>
    <w:rsid w:val="00202AB7"/>
    <w:rsid w:val="00202B83"/>
    <w:rsid w:val="00202D3B"/>
    <w:rsid w:val="00202DF5"/>
    <w:rsid w:val="00202EBD"/>
    <w:rsid w:val="00203352"/>
    <w:rsid w:val="00203382"/>
    <w:rsid w:val="0020361D"/>
    <w:rsid w:val="0020382B"/>
    <w:rsid w:val="00203B7F"/>
    <w:rsid w:val="00203BFC"/>
    <w:rsid w:val="00203F31"/>
    <w:rsid w:val="00203F87"/>
    <w:rsid w:val="00204001"/>
    <w:rsid w:val="00204256"/>
    <w:rsid w:val="00204567"/>
    <w:rsid w:val="00204810"/>
    <w:rsid w:val="00204B08"/>
    <w:rsid w:val="00204B67"/>
    <w:rsid w:val="00204BBA"/>
    <w:rsid w:val="00204D6E"/>
    <w:rsid w:val="002050A2"/>
    <w:rsid w:val="0020513C"/>
    <w:rsid w:val="002051E8"/>
    <w:rsid w:val="0020522C"/>
    <w:rsid w:val="00205289"/>
    <w:rsid w:val="002052E3"/>
    <w:rsid w:val="00205594"/>
    <w:rsid w:val="00205775"/>
    <w:rsid w:val="002057E1"/>
    <w:rsid w:val="002057E2"/>
    <w:rsid w:val="002059C3"/>
    <w:rsid w:val="00206294"/>
    <w:rsid w:val="002063FC"/>
    <w:rsid w:val="002065E6"/>
    <w:rsid w:val="00206672"/>
    <w:rsid w:val="002066FA"/>
    <w:rsid w:val="00206783"/>
    <w:rsid w:val="00206889"/>
    <w:rsid w:val="0020689B"/>
    <w:rsid w:val="00206A8B"/>
    <w:rsid w:val="00206CC5"/>
    <w:rsid w:val="00206E89"/>
    <w:rsid w:val="00206F21"/>
    <w:rsid w:val="00206F50"/>
    <w:rsid w:val="00207001"/>
    <w:rsid w:val="0020722D"/>
    <w:rsid w:val="00207268"/>
    <w:rsid w:val="0020783C"/>
    <w:rsid w:val="00207877"/>
    <w:rsid w:val="00207B32"/>
    <w:rsid w:val="00207D0C"/>
    <w:rsid w:val="00207D9A"/>
    <w:rsid w:val="0021019E"/>
    <w:rsid w:val="002102B4"/>
    <w:rsid w:val="0021056D"/>
    <w:rsid w:val="00210777"/>
    <w:rsid w:val="002109C0"/>
    <w:rsid w:val="00210A57"/>
    <w:rsid w:val="00210E06"/>
    <w:rsid w:val="00210E99"/>
    <w:rsid w:val="00211077"/>
    <w:rsid w:val="002115CC"/>
    <w:rsid w:val="00211622"/>
    <w:rsid w:val="00211A9F"/>
    <w:rsid w:val="00211D99"/>
    <w:rsid w:val="00212066"/>
    <w:rsid w:val="002122E4"/>
    <w:rsid w:val="00212478"/>
    <w:rsid w:val="002124D1"/>
    <w:rsid w:val="0021266F"/>
    <w:rsid w:val="002127F0"/>
    <w:rsid w:val="00212993"/>
    <w:rsid w:val="002129A3"/>
    <w:rsid w:val="00213230"/>
    <w:rsid w:val="0021329C"/>
    <w:rsid w:val="002136D0"/>
    <w:rsid w:val="0021387E"/>
    <w:rsid w:val="00213B59"/>
    <w:rsid w:val="00213E1B"/>
    <w:rsid w:val="002143D4"/>
    <w:rsid w:val="0021453A"/>
    <w:rsid w:val="0021471D"/>
    <w:rsid w:val="002148DF"/>
    <w:rsid w:val="002149EE"/>
    <w:rsid w:val="00214B57"/>
    <w:rsid w:val="00214F6B"/>
    <w:rsid w:val="00215844"/>
    <w:rsid w:val="002158A4"/>
    <w:rsid w:val="00216237"/>
    <w:rsid w:val="00216259"/>
    <w:rsid w:val="002166C8"/>
    <w:rsid w:val="00216B38"/>
    <w:rsid w:val="00216CA8"/>
    <w:rsid w:val="00216E49"/>
    <w:rsid w:val="00216EC6"/>
    <w:rsid w:val="00216EE7"/>
    <w:rsid w:val="002179A5"/>
    <w:rsid w:val="00217AE6"/>
    <w:rsid w:val="00217E8D"/>
    <w:rsid w:val="00220267"/>
    <w:rsid w:val="002204CA"/>
    <w:rsid w:val="00220511"/>
    <w:rsid w:val="00220536"/>
    <w:rsid w:val="002206F3"/>
    <w:rsid w:val="00220827"/>
    <w:rsid w:val="002209B0"/>
    <w:rsid w:val="00220B31"/>
    <w:rsid w:val="00220B90"/>
    <w:rsid w:val="00220ED1"/>
    <w:rsid w:val="002210F9"/>
    <w:rsid w:val="00221412"/>
    <w:rsid w:val="00221834"/>
    <w:rsid w:val="00221B48"/>
    <w:rsid w:val="00221FE6"/>
    <w:rsid w:val="002220C4"/>
    <w:rsid w:val="002222FD"/>
    <w:rsid w:val="00222452"/>
    <w:rsid w:val="0022246D"/>
    <w:rsid w:val="002226F8"/>
    <w:rsid w:val="00222938"/>
    <w:rsid w:val="00222A50"/>
    <w:rsid w:val="00222A6E"/>
    <w:rsid w:val="00222B51"/>
    <w:rsid w:val="00222C55"/>
    <w:rsid w:val="002230B8"/>
    <w:rsid w:val="0022322B"/>
    <w:rsid w:val="002232D0"/>
    <w:rsid w:val="002234A0"/>
    <w:rsid w:val="002234FD"/>
    <w:rsid w:val="00223570"/>
    <w:rsid w:val="00223696"/>
    <w:rsid w:val="00223781"/>
    <w:rsid w:val="00223936"/>
    <w:rsid w:val="00223B96"/>
    <w:rsid w:val="00223E15"/>
    <w:rsid w:val="00224249"/>
    <w:rsid w:val="002244AA"/>
    <w:rsid w:val="00224ED7"/>
    <w:rsid w:val="00225075"/>
    <w:rsid w:val="00225337"/>
    <w:rsid w:val="002253E7"/>
    <w:rsid w:val="00225915"/>
    <w:rsid w:val="00225F61"/>
    <w:rsid w:val="00226005"/>
    <w:rsid w:val="00226090"/>
    <w:rsid w:val="00226132"/>
    <w:rsid w:val="0022666E"/>
    <w:rsid w:val="00226790"/>
    <w:rsid w:val="002267AD"/>
    <w:rsid w:val="0022682A"/>
    <w:rsid w:val="002269BC"/>
    <w:rsid w:val="00226C9F"/>
    <w:rsid w:val="00226DB0"/>
    <w:rsid w:val="00226E59"/>
    <w:rsid w:val="002270D6"/>
    <w:rsid w:val="00227250"/>
    <w:rsid w:val="00227497"/>
    <w:rsid w:val="0022751F"/>
    <w:rsid w:val="00227602"/>
    <w:rsid w:val="002276C5"/>
    <w:rsid w:val="002279B4"/>
    <w:rsid w:val="00227D6A"/>
    <w:rsid w:val="00227F88"/>
    <w:rsid w:val="0023002B"/>
    <w:rsid w:val="002301F2"/>
    <w:rsid w:val="00230756"/>
    <w:rsid w:val="002307FE"/>
    <w:rsid w:val="00230DF3"/>
    <w:rsid w:val="00230F55"/>
    <w:rsid w:val="002310D6"/>
    <w:rsid w:val="002314FB"/>
    <w:rsid w:val="002316EA"/>
    <w:rsid w:val="0023195B"/>
    <w:rsid w:val="00231974"/>
    <w:rsid w:val="00231B28"/>
    <w:rsid w:val="0023202F"/>
    <w:rsid w:val="00232344"/>
    <w:rsid w:val="002323D0"/>
    <w:rsid w:val="00232525"/>
    <w:rsid w:val="00232547"/>
    <w:rsid w:val="00232D3F"/>
    <w:rsid w:val="00233344"/>
    <w:rsid w:val="0023356F"/>
    <w:rsid w:val="002335F4"/>
    <w:rsid w:val="00233625"/>
    <w:rsid w:val="00233C68"/>
    <w:rsid w:val="002340BC"/>
    <w:rsid w:val="002340F7"/>
    <w:rsid w:val="0023414A"/>
    <w:rsid w:val="0023417F"/>
    <w:rsid w:val="00234198"/>
    <w:rsid w:val="00234518"/>
    <w:rsid w:val="002345B9"/>
    <w:rsid w:val="0023465E"/>
    <w:rsid w:val="002349CE"/>
    <w:rsid w:val="00234A71"/>
    <w:rsid w:val="00234AE1"/>
    <w:rsid w:val="00234E16"/>
    <w:rsid w:val="0023517E"/>
    <w:rsid w:val="00235452"/>
    <w:rsid w:val="002355E8"/>
    <w:rsid w:val="00235A4E"/>
    <w:rsid w:val="00235EEC"/>
    <w:rsid w:val="00235F66"/>
    <w:rsid w:val="0023613B"/>
    <w:rsid w:val="002364D8"/>
    <w:rsid w:val="002365A9"/>
    <w:rsid w:val="002366CA"/>
    <w:rsid w:val="00236A24"/>
    <w:rsid w:val="00236B4F"/>
    <w:rsid w:val="00236D0C"/>
    <w:rsid w:val="00236F07"/>
    <w:rsid w:val="00236F32"/>
    <w:rsid w:val="002370B5"/>
    <w:rsid w:val="002372C2"/>
    <w:rsid w:val="002375D4"/>
    <w:rsid w:val="00237662"/>
    <w:rsid w:val="00237A00"/>
    <w:rsid w:val="00237BFA"/>
    <w:rsid w:val="00237C07"/>
    <w:rsid w:val="00237F5D"/>
    <w:rsid w:val="002400D5"/>
    <w:rsid w:val="00240150"/>
    <w:rsid w:val="00240294"/>
    <w:rsid w:val="0024050A"/>
    <w:rsid w:val="002408D5"/>
    <w:rsid w:val="0024133F"/>
    <w:rsid w:val="0024146B"/>
    <w:rsid w:val="00241819"/>
    <w:rsid w:val="00241CD3"/>
    <w:rsid w:val="0024219A"/>
    <w:rsid w:val="0024225B"/>
    <w:rsid w:val="0024226F"/>
    <w:rsid w:val="002422EF"/>
    <w:rsid w:val="00243417"/>
    <w:rsid w:val="002434C8"/>
    <w:rsid w:val="0024352A"/>
    <w:rsid w:val="0024365A"/>
    <w:rsid w:val="00243692"/>
    <w:rsid w:val="002436BD"/>
    <w:rsid w:val="002436D4"/>
    <w:rsid w:val="002437F7"/>
    <w:rsid w:val="002439DE"/>
    <w:rsid w:val="00243EBA"/>
    <w:rsid w:val="002441F1"/>
    <w:rsid w:val="00244321"/>
    <w:rsid w:val="00244361"/>
    <w:rsid w:val="002445D6"/>
    <w:rsid w:val="002445E9"/>
    <w:rsid w:val="002446AF"/>
    <w:rsid w:val="0024498B"/>
    <w:rsid w:val="00244A65"/>
    <w:rsid w:val="00244D9A"/>
    <w:rsid w:val="00245130"/>
    <w:rsid w:val="002457D9"/>
    <w:rsid w:val="00245D1F"/>
    <w:rsid w:val="0024605A"/>
    <w:rsid w:val="002465EF"/>
    <w:rsid w:val="002465F4"/>
    <w:rsid w:val="0024668E"/>
    <w:rsid w:val="002468AD"/>
    <w:rsid w:val="0024695E"/>
    <w:rsid w:val="00246A3C"/>
    <w:rsid w:val="00246C2C"/>
    <w:rsid w:val="00246CE7"/>
    <w:rsid w:val="00246FB7"/>
    <w:rsid w:val="002470C5"/>
    <w:rsid w:val="002471B8"/>
    <w:rsid w:val="00247299"/>
    <w:rsid w:val="002475A5"/>
    <w:rsid w:val="002477F3"/>
    <w:rsid w:val="0024797A"/>
    <w:rsid w:val="00247E22"/>
    <w:rsid w:val="00247EC3"/>
    <w:rsid w:val="00250672"/>
    <w:rsid w:val="00250741"/>
    <w:rsid w:val="00250772"/>
    <w:rsid w:val="002509C5"/>
    <w:rsid w:val="00250EF8"/>
    <w:rsid w:val="002510D5"/>
    <w:rsid w:val="002512BD"/>
    <w:rsid w:val="0025165B"/>
    <w:rsid w:val="00251A10"/>
    <w:rsid w:val="00251D8A"/>
    <w:rsid w:val="002522B3"/>
    <w:rsid w:val="0025255B"/>
    <w:rsid w:val="0025268F"/>
    <w:rsid w:val="002526DA"/>
    <w:rsid w:val="00252C88"/>
    <w:rsid w:val="00252E04"/>
    <w:rsid w:val="00252E63"/>
    <w:rsid w:val="00252F85"/>
    <w:rsid w:val="00253381"/>
    <w:rsid w:val="0025338D"/>
    <w:rsid w:val="00253499"/>
    <w:rsid w:val="002535FD"/>
    <w:rsid w:val="00254236"/>
    <w:rsid w:val="002542DF"/>
    <w:rsid w:val="00254309"/>
    <w:rsid w:val="00254560"/>
    <w:rsid w:val="002546E2"/>
    <w:rsid w:val="00254764"/>
    <w:rsid w:val="00254F4B"/>
    <w:rsid w:val="00255823"/>
    <w:rsid w:val="00255963"/>
    <w:rsid w:val="00255AA6"/>
    <w:rsid w:val="00255C69"/>
    <w:rsid w:val="00255FCB"/>
    <w:rsid w:val="00256065"/>
    <w:rsid w:val="002560B7"/>
    <w:rsid w:val="0025611A"/>
    <w:rsid w:val="00256458"/>
    <w:rsid w:val="00256613"/>
    <w:rsid w:val="00256994"/>
    <w:rsid w:val="00257005"/>
    <w:rsid w:val="0025703E"/>
    <w:rsid w:val="00257129"/>
    <w:rsid w:val="00257438"/>
    <w:rsid w:val="002575B5"/>
    <w:rsid w:val="00257611"/>
    <w:rsid w:val="0025796D"/>
    <w:rsid w:val="002579D9"/>
    <w:rsid w:val="00257B0D"/>
    <w:rsid w:val="00257BEC"/>
    <w:rsid w:val="00257CFE"/>
    <w:rsid w:val="00257E3F"/>
    <w:rsid w:val="00260496"/>
    <w:rsid w:val="00260886"/>
    <w:rsid w:val="00260920"/>
    <w:rsid w:val="00260AB1"/>
    <w:rsid w:val="00260AF6"/>
    <w:rsid w:val="00260C38"/>
    <w:rsid w:val="00260C50"/>
    <w:rsid w:val="0026123E"/>
    <w:rsid w:val="00261745"/>
    <w:rsid w:val="002617D0"/>
    <w:rsid w:val="00261B27"/>
    <w:rsid w:val="00261C98"/>
    <w:rsid w:val="00261D53"/>
    <w:rsid w:val="00261F4D"/>
    <w:rsid w:val="00261FAC"/>
    <w:rsid w:val="00262056"/>
    <w:rsid w:val="002624C0"/>
    <w:rsid w:val="002627B4"/>
    <w:rsid w:val="00262B20"/>
    <w:rsid w:val="00262D82"/>
    <w:rsid w:val="00262F58"/>
    <w:rsid w:val="00262FBA"/>
    <w:rsid w:val="002630C8"/>
    <w:rsid w:val="00263239"/>
    <w:rsid w:val="00263249"/>
    <w:rsid w:val="00263272"/>
    <w:rsid w:val="00263498"/>
    <w:rsid w:val="002636B1"/>
    <w:rsid w:val="00263DEF"/>
    <w:rsid w:val="00263E40"/>
    <w:rsid w:val="00263F64"/>
    <w:rsid w:val="00263F6D"/>
    <w:rsid w:val="00264079"/>
    <w:rsid w:val="002641AB"/>
    <w:rsid w:val="0026444E"/>
    <w:rsid w:val="0026458F"/>
    <w:rsid w:val="002647E1"/>
    <w:rsid w:val="00264823"/>
    <w:rsid w:val="00264C3E"/>
    <w:rsid w:val="00264C4A"/>
    <w:rsid w:val="00265119"/>
    <w:rsid w:val="00265191"/>
    <w:rsid w:val="00265207"/>
    <w:rsid w:val="00265590"/>
    <w:rsid w:val="00265765"/>
    <w:rsid w:val="0026581F"/>
    <w:rsid w:val="00265C27"/>
    <w:rsid w:val="0026602F"/>
    <w:rsid w:val="0026649D"/>
    <w:rsid w:val="0026655B"/>
    <w:rsid w:val="0026668E"/>
    <w:rsid w:val="002666CB"/>
    <w:rsid w:val="00266704"/>
    <w:rsid w:val="002668C9"/>
    <w:rsid w:val="00266936"/>
    <w:rsid w:val="00266EF2"/>
    <w:rsid w:val="002672D5"/>
    <w:rsid w:val="00267399"/>
    <w:rsid w:val="00267578"/>
    <w:rsid w:val="00267782"/>
    <w:rsid w:val="002677BE"/>
    <w:rsid w:val="002679A7"/>
    <w:rsid w:val="00267C9F"/>
    <w:rsid w:val="00267D17"/>
    <w:rsid w:val="00270059"/>
    <w:rsid w:val="00270340"/>
    <w:rsid w:val="002708C4"/>
    <w:rsid w:val="002708E2"/>
    <w:rsid w:val="00270972"/>
    <w:rsid w:val="002709F1"/>
    <w:rsid w:val="00270C63"/>
    <w:rsid w:val="00271053"/>
    <w:rsid w:val="002711A3"/>
    <w:rsid w:val="00271214"/>
    <w:rsid w:val="00271517"/>
    <w:rsid w:val="00271572"/>
    <w:rsid w:val="002719F8"/>
    <w:rsid w:val="00271C1F"/>
    <w:rsid w:val="00271C9C"/>
    <w:rsid w:val="002723EE"/>
    <w:rsid w:val="00272529"/>
    <w:rsid w:val="00272CFE"/>
    <w:rsid w:val="00273009"/>
    <w:rsid w:val="0027341C"/>
    <w:rsid w:val="0027345D"/>
    <w:rsid w:val="002735FC"/>
    <w:rsid w:val="00273761"/>
    <w:rsid w:val="00273A1A"/>
    <w:rsid w:val="00273AB1"/>
    <w:rsid w:val="00273C94"/>
    <w:rsid w:val="00273CEF"/>
    <w:rsid w:val="00273E6B"/>
    <w:rsid w:val="002743DF"/>
    <w:rsid w:val="002748A2"/>
    <w:rsid w:val="002749E9"/>
    <w:rsid w:val="00274AC5"/>
    <w:rsid w:val="00274D43"/>
    <w:rsid w:val="00274EDF"/>
    <w:rsid w:val="00274F3C"/>
    <w:rsid w:val="00275151"/>
    <w:rsid w:val="00275559"/>
    <w:rsid w:val="002756D7"/>
    <w:rsid w:val="00275866"/>
    <w:rsid w:val="0027590C"/>
    <w:rsid w:val="00275F2C"/>
    <w:rsid w:val="00276050"/>
    <w:rsid w:val="002761D7"/>
    <w:rsid w:val="00276402"/>
    <w:rsid w:val="002766D6"/>
    <w:rsid w:val="00276730"/>
    <w:rsid w:val="002767A2"/>
    <w:rsid w:val="002769CF"/>
    <w:rsid w:val="00276ADB"/>
    <w:rsid w:val="00276BD2"/>
    <w:rsid w:val="00276E01"/>
    <w:rsid w:val="00276E04"/>
    <w:rsid w:val="002770D8"/>
    <w:rsid w:val="0027725E"/>
    <w:rsid w:val="00277306"/>
    <w:rsid w:val="00277574"/>
    <w:rsid w:val="0027758F"/>
    <w:rsid w:val="0027775D"/>
    <w:rsid w:val="00277937"/>
    <w:rsid w:val="00277B03"/>
    <w:rsid w:val="00277B30"/>
    <w:rsid w:val="00277D04"/>
    <w:rsid w:val="002800AF"/>
    <w:rsid w:val="002800DB"/>
    <w:rsid w:val="0028025A"/>
    <w:rsid w:val="002802FB"/>
    <w:rsid w:val="0028096C"/>
    <w:rsid w:val="00280E0E"/>
    <w:rsid w:val="00280E7E"/>
    <w:rsid w:val="002810AC"/>
    <w:rsid w:val="0028123C"/>
    <w:rsid w:val="0028147D"/>
    <w:rsid w:val="002816D3"/>
    <w:rsid w:val="00281D44"/>
    <w:rsid w:val="00281E4D"/>
    <w:rsid w:val="002820B9"/>
    <w:rsid w:val="0028218E"/>
    <w:rsid w:val="002827D2"/>
    <w:rsid w:val="00282835"/>
    <w:rsid w:val="00282B4D"/>
    <w:rsid w:val="00282CDF"/>
    <w:rsid w:val="00282D43"/>
    <w:rsid w:val="00283249"/>
    <w:rsid w:val="002836F2"/>
    <w:rsid w:val="00283707"/>
    <w:rsid w:val="00283810"/>
    <w:rsid w:val="00283932"/>
    <w:rsid w:val="00283A13"/>
    <w:rsid w:val="00283A3E"/>
    <w:rsid w:val="00283AAD"/>
    <w:rsid w:val="00283C7C"/>
    <w:rsid w:val="00283CA9"/>
    <w:rsid w:val="00283E3E"/>
    <w:rsid w:val="00283F37"/>
    <w:rsid w:val="00284005"/>
    <w:rsid w:val="002841C9"/>
    <w:rsid w:val="0028441D"/>
    <w:rsid w:val="002846E9"/>
    <w:rsid w:val="002846ED"/>
    <w:rsid w:val="00284862"/>
    <w:rsid w:val="00284F72"/>
    <w:rsid w:val="0028508E"/>
    <w:rsid w:val="0028533F"/>
    <w:rsid w:val="002853AF"/>
    <w:rsid w:val="002854C4"/>
    <w:rsid w:val="00285571"/>
    <w:rsid w:val="002855ED"/>
    <w:rsid w:val="00285A21"/>
    <w:rsid w:val="00285D03"/>
    <w:rsid w:val="00285EA1"/>
    <w:rsid w:val="002861B3"/>
    <w:rsid w:val="00286402"/>
    <w:rsid w:val="002864F4"/>
    <w:rsid w:val="00286779"/>
    <w:rsid w:val="00286B03"/>
    <w:rsid w:val="00286DF7"/>
    <w:rsid w:val="002870B2"/>
    <w:rsid w:val="0028714B"/>
    <w:rsid w:val="0028775D"/>
    <w:rsid w:val="00287A95"/>
    <w:rsid w:val="00287C20"/>
    <w:rsid w:val="00290256"/>
    <w:rsid w:val="00290720"/>
    <w:rsid w:val="0029092C"/>
    <w:rsid w:val="00290A8B"/>
    <w:rsid w:val="00290EBD"/>
    <w:rsid w:val="00290F88"/>
    <w:rsid w:val="0029110D"/>
    <w:rsid w:val="00291262"/>
    <w:rsid w:val="0029127E"/>
    <w:rsid w:val="002914B2"/>
    <w:rsid w:val="00291545"/>
    <w:rsid w:val="00291597"/>
    <w:rsid w:val="002916FA"/>
    <w:rsid w:val="002919C0"/>
    <w:rsid w:val="00291D9F"/>
    <w:rsid w:val="00291DA4"/>
    <w:rsid w:val="0029200E"/>
    <w:rsid w:val="002920AC"/>
    <w:rsid w:val="002920C0"/>
    <w:rsid w:val="00292225"/>
    <w:rsid w:val="0029262E"/>
    <w:rsid w:val="002926E9"/>
    <w:rsid w:val="00292C35"/>
    <w:rsid w:val="00292D1A"/>
    <w:rsid w:val="00292E54"/>
    <w:rsid w:val="00292EA4"/>
    <w:rsid w:val="00293365"/>
    <w:rsid w:val="002934C9"/>
    <w:rsid w:val="002934DC"/>
    <w:rsid w:val="00293835"/>
    <w:rsid w:val="00293A18"/>
    <w:rsid w:val="00293CE2"/>
    <w:rsid w:val="00294430"/>
    <w:rsid w:val="00294432"/>
    <w:rsid w:val="00294445"/>
    <w:rsid w:val="002946C6"/>
    <w:rsid w:val="00294760"/>
    <w:rsid w:val="00294B67"/>
    <w:rsid w:val="00294D0C"/>
    <w:rsid w:val="0029539D"/>
    <w:rsid w:val="002956C4"/>
    <w:rsid w:val="002956F4"/>
    <w:rsid w:val="00295B2D"/>
    <w:rsid w:val="00295BA2"/>
    <w:rsid w:val="00295C6F"/>
    <w:rsid w:val="00295CE9"/>
    <w:rsid w:val="00295D18"/>
    <w:rsid w:val="002965B2"/>
    <w:rsid w:val="002965B5"/>
    <w:rsid w:val="002965BA"/>
    <w:rsid w:val="0029675A"/>
    <w:rsid w:val="002968DE"/>
    <w:rsid w:val="002969E3"/>
    <w:rsid w:val="00296D7B"/>
    <w:rsid w:val="00296E1C"/>
    <w:rsid w:val="002970F6"/>
    <w:rsid w:val="00297155"/>
    <w:rsid w:val="00297451"/>
    <w:rsid w:val="002974AB"/>
    <w:rsid w:val="002976C4"/>
    <w:rsid w:val="002977BD"/>
    <w:rsid w:val="002978F5"/>
    <w:rsid w:val="002978F9"/>
    <w:rsid w:val="00297A78"/>
    <w:rsid w:val="00297D61"/>
    <w:rsid w:val="00297D6C"/>
    <w:rsid w:val="00297D6F"/>
    <w:rsid w:val="00297EEC"/>
    <w:rsid w:val="00297FD8"/>
    <w:rsid w:val="002A02AA"/>
    <w:rsid w:val="002A02AD"/>
    <w:rsid w:val="002A06A6"/>
    <w:rsid w:val="002A0A19"/>
    <w:rsid w:val="002A0B11"/>
    <w:rsid w:val="002A0D76"/>
    <w:rsid w:val="002A0F8C"/>
    <w:rsid w:val="002A10F3"/>
    <w:rsid w:val="002A131D"/>
    <w:rsid w:val="002A14D4"/>
    <w:rsid w:val="002A15C8"/>
    <w:rsid w:val="002A17C7"/>
    <w:rsid w:val="002A187D"/>
    <w:rsid w:val="002A1885"/>
    <w:rsid w:val="002A18D9"/>
    <w:rsid w:val="002A1D47"/>
    <w:rsid w:val="002A1DC9"/>
    <w:rsid w:val="002A2108"/>
    <w:rsid w:val="002A21EB"/>
    <w:rsid w:val="002A25F0"/>
    <w:rsid w:val="002A2AAF"/>
    <w:rsid w:val="002A2B57"/>
    <w:rsid w:val="002A2B95"/>
    <w:rsid w:val="002A2C9C"/>
    <w:rsid w:val="002A2D7B"/>
    <w:rsid w:val="002A2EDB"/>
    <w:rsid w:val="002A2F9C"/>
    <w:rsid w:val="002A31DE"/>
    <w:rsid w:val="002A3412"/>
    <w:rsid w:val="002A34D8"/>
    <w:rsid w:val="002A383B"/>
    <w:rsid w:val="002A396C"/>
    <w:rsid w:val="002A3BD2"/>
    <w:rsid w:val="002A4258"/>
    <w:rsid w:val="002A4437"/>
    <w:rsid w:val="002A45D8"/>
    <w:rsid w:val="002A4882"/>
    <w:rsid w:val="002A4954"/>
    <w:rsid w:val="002A49AE"/>
    <w:rsid w:val="002A4B23"/>
    <w:rsid w:val="002A4C8C"/>
    <w:rsid w:val="002A4D7F"/>
    <w:rsid w:val="002A4D91"/>
    <w:rsid w:val="002A4ECB"/>
    <w:rsid w:val="002A4F07"/>
    <w:rsid w:val="002A51DE"/>
    <w:rsid w:val="002A5200"/>
    <w:rsid w:val="002A5313"/>
    <w:rsid w:val="002A54A7"/>
    <w:rsid w:val="002A55A8"/>
    <w:rsid w:val="002A58D6"/>
    <w:rsid w:val="002A5A69"/>
    <w:rsid w:val="002A61B9"/>
    <w:rsid w:val="002A64D2"/>
    <w:rsid w:val="002A6523"/>
    <w:rsid w:val="002A656F"/>
    <w:rsid w:val="002A65E9"/>
    <w:rsid w:val="002A671F"/>
    <w:rsid w:val="002A6BBC"/>
    <w:rsid w:val="002A6BEB"/>
    <w:rsid w:val="002A6C70"/>
    <w:rsid w:val="002A6E8D"/>
    <w:rsid w:val="002A6F08"/>
    <w:rsid w:val="002A7076"/>
    <w:rsid w:val="002A720A"/>
    <w:rsid w:val="002A735D"/>
    <w:rsid w:val="002A7585"/>
    <w:rsid w:val="002A75EE"/>
    <w:rsid w:val="002A77C7"/>
    <w:rsid w:val="002A78FC"/>
    <w:rsid w:val="002A7B12"/>
    <w:rsid w:val="002A7B6D"/>
    <w:rsid w:val="002A7D4D"/>
    <w:rsid w:val="002B03A2"/>
    <w:rsid w:val="002B05C8"/>
    <w:rsid w:val="002B072D"/>
    <w:rsid w:val="002B07DB"/>
    <w:rsid w:val="002B10EF"/>
    <w:rsid w:val="002B17E2"/>
    <w:rsid w:val="002B184C"/>
    <w:rsid w:val="002B1911"/>
    <w:rsid w:val="002B1B15"/>
    <w:rsid w:val="002B1CEC"/>
    <w:rsid w:val="002B1DC6"/>
    <w:rsid w:val="002B1EA4"/>
    <w:rsid w:val="002B1ED4"/>
    <w:rsid w:val="002B282C"/>
    <w:rsid w:val="002B2BFC"/>
    <w:rsid w:val="002B2DED"/>
    <w:rsid w:val="002B2E67"/>
    <w:rsid w:val="002B2EA9"/>
    <w:rsid w:val="002B3692"/>
    <w:rsid w:val="002B3891"/>
    <w:rsid w:val="002B3A56"/>
    <w:rsid w:val="002B3A59"/>
    <w:rsid w:val="002B3BFB"/>
    <w:rsid w:val="002B410A"/>
    <w:rsid w:val="002B4162"/>
    <w:rsid w:val="002B439B"/>
    <w:rsid w:val="002B4777"/>
    <w:rsid w:val="002B4A85"/>
    <w:rsid w:val="002B4BC7"/>
    <w:rsid w:val="002B4BF3"/>
    <w:rsid w:val="002B4C9A"/>
    <w:rsid w:val="002B4D7D"/>
    <w:rsid w:val="002B4DA9"/>
    <w:rsid w:val="002B52A5"/>
    <w:rsid w:val="002B56A2"/>
    <w:rsid w:val="002B56D4"/>
    <w:rsid w:val="002B57D4"/>
    <w:rsid w:val="002B5A97"/>
    <w:rsid w:val="002B5C2F"/>
    <w:rsid w:val="002B612D"/>
    <w:rsid w:val="002B625A"/>
    <w:rsid w:val="002B62A0"/>
    <w:rsid w:val="002B6376"/>
    <w:rsid w:val="002B6428"/>
    <w:rsid w:val="002B6620"/>
    <w:rsid w:val="002B66C5"/>
    <w:rsid w:val="002B68CD"/>
    <w:rsid w:val="002B6D1B"/>
    <w:rsid w:val="002B6D9B"/>
    <w:rsid w:val="002B6E18"/>
    <w:rsid w:val="002B6FFF"/>
    <w:rsid w:val="002B766D"/>
    <w:rsid w:val="002B7AEE"/>
    <w:rsid w:val="002B7AFC"/>
    <w:rsid w:val="002B7BDF"/>
    <w:rsid w:val="002B7C8D"/>
    <w:rsid w:val="002B7EA1"/>
    <w:rsid w:val="002B7FE5"/>
    <w:rsid w:val="002C0163"/>
    <w:rsid w:val="002C01CB"/>
    <w:rsid w:val="002C0331"/>
    <w:rsid w:val="002C0367"/>
    <w:rsid w:val="002C07DA"/>
    <w:rsid w:val="002C0AE0"/>
    <w:rsid w:val="002C0B1A"/>
    <w:rsid w:val="002C0BE8"/>
    <w:rsid w:val="002C0C0F"/>
    <w:rsid w:val="002C0F31"/>
    <w:rsid w:val="002C0F9D"/>
    <w:rsid w:val="002C104C"/>
    <w:rsid w:val="002C12A8"/>
    <w:rsid w:val="002C14B6"/>
    <w:rsid w:val="002C1855"/>
    <w:rsid w:val="002C1C2E"/>
    <w:rsid w:val="002C1EF0"/>
    <w:rsid w:val="002C2228"/>
    <w:rsid w:val="002C2432"/>
    <w:rsid w:val="002C28E0"/>
    <w:rsid w:val="002C29A1"/>
    <w:rsid w:val="002C2B47"/>
    <w:rsid w:val="002C2CE1"/>
    <w:rsid w:val="002C2D8E"/>
    <w:rsid w:val="002C31A3"/>
    <w:rsid w:val="002C33EC"/>
    <w:rsid w:val="002C3484"/>
    <w:rsid w:val="002C365C"/>
    <w:rsid w:val="002C39CE"/>
    <w:rsid w:val="002C3BA7"/>
    <w:rsid w:val="002C3DCD"/>
    <w:rsid w:val="002C418B"/>
    <w:rsid w:val="002C4596"/>
    <w:rsid w:val="002C45C7"/>
    <w:rsid w:val="002C4642"/>
    <w:rsid w:val="002C4B4E"/>
    <w:rsid w:val="002C4CDF"/>
    <w:rsid w:val="002C4EFD"/>
    <w:rsid w:val="002C4FD1"/>
    <w:rsid w:val="002C514E"/>
    <w:rsid w:val="002C516F"/>
    <w:rsid w:val="002C524D"/>
    <w:rsid w:val="002C52C1"/>
    <w:rsid w:val="002C52CB"/>
    <w:rsid w:val="002C52FD"/>
    <w:rsid w:val="002C54EC"/>
    <w:rsid w:val="002C5503"/>
    <w:rsid w:val="002C556F"/>
    <w:rsid w:val="002C55F9"/>
    <w:rsid w:val="002C5C16"/>
    <w:rsid w:val="002C5CE1"/>
    <w:rsid w:val="002C5FA8"/>
    <w:rsid w:val="002C6300"/>
    <w:rsid w:val="002C631E"/>
    <w:rsid w:val="002C656D"/>
    <w:rsid w:val="002C6904"/>
    <w:rsid w:val="002C6A69"/>
    <w:rsid w:val="002C6CCF"/>
    <w:rsid w:val="002C6D76"/>
    <w:rsid w:val="002C6F42"/>
    <w:rsid w:val="002C6FD8"/>
    <w:rsid w:val="002C711E"/>
    <w:rsid w:val="002C722E"/>
    <w:rsid w:val="002C72ED"/>
    <w:rsid w:val="002C73BB"/>
    <w:rsid w:val="002C73D7"/>
    <w:rsid w:val="002C788E"/>
    <w:rsid w:val="002C7968"/>
    <w:rsid w:val="002C7B64"/>
    <w:rsid w:val="002C7D73"/>
    <w:rsid w:val="002C7ECE"/>
    <w:rsid w:val="002D0240"/>
    <w:rsid w:val="002D03CF"/>
    <w:rsid w:val="002D0591"/>
    <w:rsid w:val="002D07F8"/>
    <w:rsid w:val="002D084F"/>
    <w:rsid w:val="002D0997"/>
    <w:rsid w:val="002D0B4F"/>
    <w:rsid w:val="002D0B75"/>
    <w:rsid w:val="002D0DDB"/>
    <w:rsid w:val="002D0F77"/>
    <w:rsid w:val="002D0F7A"/>
    <w:rsid w:val="002D11E7"/>
    <w:rsid w:val="002D123C"/>
    <w:rsid w:val="002D149B"/>
    <w:rsid w:val="002D1924"/>
    <w:rsid w:val="002D1B04"/>
    <w:rsid w:val="002D1BB6"/>
    <w:rsid w:val="002D1DB5"/>
    <w:rsid w:val="002D1EDB"/>
    <w:rsid w:val="002D224B"/>
    <w:rsid w:val="002D2346"/>
    <w:rsid w:val="002D2446"/>
    <w:rsid w:val="002D2465"/>
    <w:rsid w:val="002D2476"/>
    <w:rsid w:val="002D257B"/>
    <w:rsid w:val="002D2817"/>
    <w:rsid w:val="002D2AC1"/>
    <w:rsid w:val="002D2BE4"/>
    <w:rsid w:val="002D2D7F"/>
    <w:rsid w:val="002D3092"/>
    <w:rsid w:val="002D30AD"/>
    <w:rsid w:val="002D310C"/>
    <w:rsid w:val="002D33D7"/>
    <w:rsid w:val="002D3404"/>
    <w:rsid w:val="002D3B41"/>
    <w:rsid w:val="002D3B59"/>
    <w:rsid w:val="002D3C4E"/>
    <w:rsid w:val="002D3D28"/>
    <w:rsid w:val="002D3F48"/>
    <w:rsid w:val="002D3FF0"/>
    <w:rsid w:val="002D41B5"/>
    <w:rsid w:val="002D423D"/>
    <w:rsid w:val="002D4443"/>
    <w:rsid w:val="002D4ABE"/>
    <w:rsid w:val="002D4F50"/>
    <w:rsid w:val="002D5094"/>
    <w:rsid w:val="002D51FA"/>
    <w:rsid w:val="002D530A"/>
    <w:rsid w:val="002D5520"/>
    <w:rsid w:val="002D56E4"/>
    <w:rsid w:val="002D579F"/>
    <w:rsid w:val="002D5AB8"/>
    <w:rsid w:val="002D5D93"/>
    <w:rsid w:val="002D5DCA"/>
    <w:rsid w:val="002D5E1E"/>
    <w:rsid w:val="002D5E35"/>
    <w:rsid w:val="002D5FE5"/>
    <w:rsid w:val="002D616B"/>
    <w:rsid w:val="002D63A6"/>
    <w:rsid w:val="002D647F"/>
    <w:rsid w:val="002D66DA"/>
    <w:rsid w:val="002D68A2"/>
    <w:rsid w:val="002D69BA"/>
    <w:rsid w:val="002D6CF8"/>
    <w:rsid w:val="002D6E9B"/>
    <w:rsid w:val="002D6EB0"/>
    <w:rsid w:val="002D71E4"/>
    <w:rsid w:val="002D7322"/>
    <w:rsid w:val="002D7A82"/>
    <w:rsid w:val="002D7BE5"/>
    <w:rsid w:val="002D7D9D"/>
    <w:rsid w:val="002D7E86"/>
    <w:rsid w:val="002D7F63"/>
    <w:rsid w:val="002D7F97"/>
    <w:rsid w:val="002E02FE"/>
    <w:rsid w:val="002E0472"/>
    <w:rsid w:val="002E05F9"/>
    <w:rsid w:val="002E06E8"/>
    <w:rsid w:val="002E0832"/>
    <w:rsid w:val="002E0B38"/>
    <w:rsid w:val="002E0BC6"/>
    <w:rsid w:val="002E0CC9"/>
    <w:rsid w:val="002E0E36"/>
    <w:rsid w:val="002E0FE7"/>
    <w:rsid w:val="002E1039"/>
    <w:rsid w:val="002E1093"/>
    <w:rsid w:val="002E1116"/>
    <w:rsid w:val="002E11D0"/>
    <w:rsid w:val="002E12F3"/>
    <w:rsid w:val="002E143A"/>
    <w:rsid w:val="002E15AE"/>
    <w:rsid w:val="002E173B"/>
    <w:rsid w:val="002E1846"/>
    <w:rsid w:val="002E1864"/>
    <w:rsid w:val="002E187D"/>
    <w:rsid w:val="002E191B"/>
    <w:rsid w:val="002E1ACE"/>
    <w:rsid w:val="002E1CAC"/>
    <w:rsid w:val="002E1D2C"/>
    <w:rsid w:val="002E1F96"/>
    <w:rsid w:val="002E1FEE"/>
    <w:rsid w:val="002E2194"/>
    <w:rsid w:val="002E23E8"/>
    <w:rsid w:val="002E246A"/>
    <w:rsid w:val="002E27A3"/>
    <w:rsid w:val="002E2A50"/>
    <w:rsid w:val="002E2ABB"/>
    <w:rsid w:val="002E2B38"/>
    <w:rsid w:val="002E2DA6"/>
    <w:rsid w:val="002E2EC9"/>
    <w:rsid w:val="002E3003"/>
    <w:rsid w:val="002E3348"/>
    <w:rsid w:val="002E340F"/>
    <w:rsid w:val="002E359F"/>
    <w:rsid w:val="002E35D2"/>
    <w:rsid w:val="002E368F"/>
    <w:rsid w:val="002E37BE"/>
    <w:rsid w:val="002E3B2C"/>
    <w:rsid w:val="002E3B36"/>
    <w:rsid w:val="002E3DA3"/>
    <w:rsid w:val="002E427D"/>
    <w:rsid w:val="002E42D3"/>
    <w:rsid w:val="002E43C2"/>
    <w:rsid w:val="002E4603"/>
    <w:rsid w:val="002E4635"/>
    <w:rsid w:val="002E47A7"/>
    <w:rsid w:val="002E487C"/>
    <w:rsid w:val="002E4B3B"/>
    <w:rsid w:val="002E4C94"/>
    <w:rsid w:val="002E4D0A"/>
    <w:rsid w:val="002E4E66"/>
    <w:rsid w:val="002E555C"/>
    <w:rsid w:val="002E589E"/>
    <w:rsid w:val="002E5A3E"/>
    <w:rsid w:val="002E5BC7"/>
    <w:rsid w:val="002E6609"/>
    <w:rsid w:val="002E6F35"/>
    <w:rsid w:val="002E729D"/>
    <w:rsid w:val="002E7425"/>
    <w:rsid w:val="002E7793"/>
    <w:rsid w:val="002E7811"/>
    <w:rsid w:val="002E7A5F"/>
    <w:rsid w:val="002E7D58"/>
    <w:rsid w:val="002E7F42"/>
    <w:rsid w:val="002F01F1"/>
    <w:rsid w:val="002F02F7"/>
    <w:rsid w:val="002F041E"/>
    <w:rsid w:val="002F06D6"/>
    <w:rsid w:val="002F076B"/>
    <w:rsid w:val="002F0833"/>
    <w:rsid w:val="002F0C03"/>
    <w:rsid w:val="002F0ED5"/>
    <w:rsid w:val="002F0F58"/>
    <w:rsid w:val="002F0FF2"/>
    <w:rsid w:val="002F1108"/>
    <w:rsid w:val="002F12D4"/>
    <w:rsid w:val="002F172B"/>
    <w:rsid w:val="002F1BE0"/>
    <w:rsid w:val="002F1C9F"/>
    <w:rsid w:val="002F1CB3"/>
    <w:rsid w:val="002F1F2F"/>
    <w:rsid w:val="002F208F"/>
    <w:rsid w:val="002F20E9"/>
    <w:rsid w:val="002F2137"/>
    <w:rsid w:val="002F218A"/>
    <w:rsid w:val="002F25EF"/>
    <w:rsid w:val="002F2677"/>
    <w:rsid w:val="002F269C"/>
    <w:rsid w:val="002F294C"/>
    <w:rsid w:val="002F2964"/>
    <w:rsid w:val="002F29B5"/>
    <w:rsid w:val="002F2A43"/>
    <w:rsid w:val="002F2B5F"/>
    <w:rsid w:val="002F2B85"/>
    <w:rsid w:val="002F2E20"/>
    <w:rsid w:val="002F2FA8"/>
    <w:rsid w:val="002F332B"/>
    <w:rsid w:val="002F35C1"/>
    <w:rsid w:val="002F37E3"/>
    <w:rsid w:val="002F39B0"/>
    <w:rsid w:val="002F39E7"/>
    <w:rsid w:val="002F3AA9"/>
    <w:rsid w:val="002F3D45"/>
    <w:rsid w:val="002F3F55"/>
    <w:rsid w:val="002F3FA2"/>
    <w:rsid w:val="002F3FF3"/>
    <w:rsid w:val="002F4278"/>
    <w:rsid w:val="002F427C"/>
    <w:rsid w:val="002F446A"/>
    <w:rsid w:val="002F4562"/>
    <w:rsid w:val="002F488A"/>
    <w:rsid w:val="002F49A5"/>
    <w:rsid w:val="002F4B11"/>
    <w:rsid w:val="002F4B59"/>
    <w:rsid w:val="002F4D64"/>
    <w:rsid w:val="002F4E18"/>
    <w:rsid w:val="002F4F70"/>
    <w:rsid w:val="002F5212"/>
    <w:rsid w:val="002F529A"/>
    <w:rsid w:val="002F5324"/>
    <w:rsid w:val="002F53C9"/>
    <w:rsid w:val="002F5458"/>
    <w:rsid w:val="002F55A9"/>
    <w:rsid w:val="002F57FF"/>
    <w:rsid w:val="002F5CC2"/>
    <w:rsid w:val="002F60CB"/>
    <w:rsid w:val="002F6272"/>
    <w:rsid w:val="002F6337"/>
    <w:rsid w:val="002F63AF"/>
    <w:rsid w:val="002F6452"/>
    <w:rsid w:val="002F65AB"/>
    <w:rsid w:val="002F68E5"/>
    <w:rsid w:val="002F6F69"/>
    <w:rsid w:val="002F7272"/>
    <w:rsid w:val="002F7466"/>
    <w:rsid w:val="002F74C7"/>
    <w:rsid w:val="002F75CC"/>
    <w:rsid w:val="002F777A"/>
    <w:rsid w:val="002F78AD"/>
    <w:rsid w:val="002F7CD3"/>
    <w:rsid w:val="002F7F4D"/>
    <w:rsid w:val="002F7F90"/>
    <w:rsid w:val="003003D8"/>
    <w:rsid w:val="003005B6"/>
    <w:rsid w:val="003008A1"/>
    <w:rsid w:val="003008E3"/>
    <w:rsid w:val="00301640"/>
    <w:rsid w:val="003018F2"/>
    <w:rsid w:val="00301940"/>
    <w:rsid w:val="00301E4F"/>
    <w:rsid w:val="0030204B"/>
    <w:rsid w:val="0030218F"/>
    <w:rsid w:val="0030223F"/>
    <w:rsid w:val="003022A1"/>
    <w:rsid w:val="0030235C"/>
    <w:rsid w:val="00302841"/>
    <w:rsid w:val="00302863"/>
    <w:rsid w:val="00302BCE"/>
    <w:rsid w:val="0030316A"/>
    <w:rsid w:val="00303428"/>
    <w:rsid w:val="00303455"/>
    <w:rsid w:val="0030347D"/>
    <w:rsid w:val="0030356C"/>
    <w:rsid w:val="0030357A"/>
    <w:rsid w:val="00303785"/>
    <w:rsid w:val="00303BB4"/>
    <w:rsid w:val="00303CE1"/>
    <w:rsid w:val="00303E80"/>
    <w:rsid w:val="00303E98"/>
    <w:rsid w:val="00303F70"/>
    <w:rsid w:val="00303F7F"/>
    <w:rsid w:val="00303FA8"/>
    <w:rsid w:val="0030408A"/>
    <w:rsid w:val="00304105"/>
    <w:rsid w:val="00304121"/>
    <w:rsid w:val="0030464C"/>
    <w:rsid w:val="00304E96"/>
    <w:rsid w:val="00304F0B"/>
    <w:rsid w:val="00305127"/>
    <w:rsid w:val="003058F2"/>
    <w:rsid w:val="003059C1"/>
    <w:rsid w:val="00305CE5"/>
    <w:rsid w:val="00305D4C"/>
    <w:rsid w:val="00305F08"/>
    <w:rsid w:val="003060B4"/>
    <w:rsid w:val="00306116"/>
    <w:rsid w:val="0030678D"/>
    <w:rsid w:val="00306A3E"/>
    <w:rsid w:val="00306A8D"/>
    <w:rsid w:val="00306B92"/>
    <w:rsid w:val="00306C3D"/>
    <w:rsid w:val="00306C44"/>
    <w:rsid w:val="00306E5C"/>
    <w:rsid w:val="00306FDA"/>
    <w:rsid w:val="0030708A"/>
    <w:rsid w:val="003075E1"/>
    <w:rsid w:val="00307700"/>
    <w:rsid w:val="00307A6F"/>
    <w:rsid w:val="00307E9E"/>
    <w:rsid w:val="00310023"/>
    <w:rsid w:val="00310191"/>
    <w:rsid w:val="00310326"/>
    <w:rsid w:val="00310B44"/>
    <w:rsid w:val="00310B8A"/>
    <w:rsid w:val="00310C60"/>
    <w:rsid w:val="00310CC9"/>
    <w:rsid w:val="00310F3A"/>
    <w:rsid w:val="003115F5"/>
    <w:rsid w:val="003116D0"/>
    <w:rsid w:val="00311753"/>
    <w:rsid w:val="003117C5"/>
    <w:rsid w:val="00311A2B"/>
    <w:rsid w:val="00311BA5"/>
    <w:rsid w:val="00311D73"/>
    <w:rsid w:val="00311F4C"/>
    <w:rsid w:val="0031252A"/>
    <w:rsid w:val="00312644"/>
    <w:rsid w:val="003127CB"/>
    <w:rsid w:val="003127CD"/>
    <w:rsid w:val="003127F7"/>
    <w:rsid w:val="00312835"/>
    <w:rsid w:val="00312AD3"/>
    <w:rsid w:val="00312B98"/>
    <w:rsid w:val="00312C17"/>
    <w:rsid w:val="00312CC3"/>
    <w:rsid w:val="00312E9E"/>
    <w:rsid w:val="00312FA0"/>
    <w:rsid w:val="00313101"/>
    <w:rsid w:val="0031339F"/>
    <w:rsid w:val="003134D9"/>
    <w:rsid w:val="00313706"/>
    <w:rsid w:val="0031405F"/>
    <w:rsid w:val="003140AE"/>
    <w:rsid w:val="00314107"/>
    <w:rsid w:val="0031416A"/>
    <w:rsid w:val="00314702"/>
    <w:rsid w:val="0031486E"/>
    <w:rsid w:val="0031496F"/>
    <w:rsid w:val="00314B8B"/>
    <w:rsid w:val="00314D96"/>
    <w:rsid w:val="00315123"/>
    <w:rsid w:val="003156A6"/>
    <w:rsid w:val="0031576C"/>
    <w:rsid w:val="00315865"/>
    <w:rsid w:val="00315B87"/>
    <w:rsid w:val="00315C46"/>
    <w:rsid w:val="00315DA2"/>
    <w:rsid w:val="00315FB0"/>
    <w:rsid w:val="00316065"/>
    <w:rsid w:val="00316188"/>
    <w:rsid w:val="003162C0"/>
    <w:rsid w:val="00316368"/>
    <w:rsid w:val="0031658B"/>
    <w:rsid w:val="003167B1"/>
    <w:rsid w:val="00316997"/>
    <w:rsid w:val="00316BD0"/>
    <w:rsid w:val="00316C89"/>
    <w:rsid w:val="00316E42"/>
    <w:rsid w:val="003172FC"/>
    <w:rsid w:val="00317301"/>
    <w:rsid w:val="003173EF"/>
    <w:rsid w:val="003175C4"/>
    <w:rsid w:val="00317608"/>
    <w:rsid w:val="00317974"/>
    <w:rsid w:val="00317A7C"/>
    <w:rsid w:val="00317B58"/>
    <w:rsid w:val="00317C02"/>
    <w:rsid w:val="00317DEA"/>
    <w:rsid w:val="00317E21"/>
    <w:rsid w:val="00317F9D"/>
    <w:rsid w:val="00320069"/>
    <w:rsid w:val="0032021C"/>
    <w:rsid w:val="003202DD"/>
    <w:rsid w:val="00320449"/>
    <w:rsid w:val="003205CC"/>
    <w:rsid w:val="003205E7"/>
    <w:rsid w:val="00320804"/>
    <w:rsid w:val="003208AC"/>
    <w:rsid w:val="003212EA"/>
    <w:rsid w:val="00321579"/>
    <w:rsid w:val="003216AF"/>
    <w:rsid w:val="003219DB"/>
    <w:rsid w:val="00321A9D"/>
    <w:rsid w:val="00321AFC"/>
    <w:rsid w:val="00321AFE"/>
    <w:rsid w:val="00321BC0"/>
    <w:rsid w:val="00321C8F"/>
    <w:rsid w:val="00321D2B"/>
    <w:rsid w:val="00321F5C"/>
    <w:rsid w:val="00321FB3"/>
    <w:rsid w:val="0032203D"/>
    <w:rsid w:val="003225C5"/>
    <w:rsid w:val="003225D8"/>
    <w:rsid w:val="003227EB"/>
    <w:rsid w:val="00322A8D"/>
    <w:rsid w:val="00322B1C"/>
    <w:rsid w:val="00322BA0"/>
    <w:rsid w:val="00322BF2"/>
    <w:rsid w:val="00322C87"/>
    <w:rsid w:val="00322D57"/>
    <w:rsid w:val="003231C4"/>
    <w:rsid w:val="0032328C"/>
    <w:rsid w:val="003232EB"/>
    <w:rsid w:val="003232F1"/>
    <w:rsid w:val="0032359D"/>
    <w:rsid w:val="0032378A"/>
    <w:rsid w:val="003238CB"/>
    <w:rsid w:val="00323B0A"/>
    <w:rsid w:val="00323FD3"/>
    <w:rsid w:val="0032425F"/>
    <w:rsid w:val="00324481"/>
    <w:rsid w:val="003244DD"/>
    <w:rsid w:val="003246CC"/>
    <w:rsid w:val="003247D6"/>
    <w:rsid w:val="003249BD"/>
    <w:rsid w:val="00324ADD"/>
    <w:rsid w:val="00324D3F"/>
    <w:rsid w:val="0032515E"/>
    <w:rsid w:val="0032530E"/>
    <w:rsid w:val="003255EC"/>
    <w:rsid w:val="003259DC"/>
    <w:rsid w:val="00325CC6"/>
    <w:rsid w:val="00325EF3"/>
    <w:rsid w:val="00325F5B"/>
    <w:rsid w:val="00325FAD"/>
    <w:rsid w:val="00325FBA"/>
    <w:rsid w:val="00326378"/>
    <w:rsid w:val="0032651D"/>
    <w:rsid w:val="003266E7"/>
    <w:rsid w:val="0032671E"/>
    <w:rsid w:val="00326CF2"/>
    <w:rsid w:val="003272B1"/>
    <w:rsid w:val="003273CF"/>
    <w:rsid w:val="00327499"/>
    <w:rsid w:val="003274A7"/>
    <w:rsid w:val="0032760C"/>
    <w:rsid w:val="00327780"/>
    <w:rsid w:val="0032779F"/>
    <w:rsid w:val="00327850"/>
    <w:rsid w:val="00327A90"/>
    <w:rsid w:val="003301CF"/>
    <w:rsid w:val="0033027D"/>
    <w:rsid w:val="0033044D"/>
    <w:rsid w:val="00330866"/>
    <w:rsid w:val="0033095F"/>
    <w:rsid w:val="00330A56"/>
    <w:rsid w:val="00330C65"/>
    <w:rsid w:val="00330DA1"/>
    <w:rsid w:val="00330E36"/>
    <w:rsid w:val="00330F5F"/>
    <w:rsid w:val="00330F76"/>
    <w:rsid w:val="00331227"/>
    <w:rsid w:val="00331314"/>
    <w:rsid w:val="003319FE"/>
    <w:rsid w:val="00331A16"/>
    <w:rsid w:val="00331A1A"/>
    <w:rsid w:val="00331C79"/>
    <w:rsid w:val="00331E25"/>
    <w:rsid w:val="00331ED7"/>
    <w:rsid w:val="0033200E"/>
    <w:rsid w:val="0033225B"/>
    <w:rsid w:val="00332511"/>
    <w:rsid w:val="00332845"/>
    <w:rsid w:val="003328B9"/>
    <w:rsid w:val="00332936"/>
    <w:rsid w:val="00332A2D"/>
    <w:rsid w:val="00332C48"/>
    <w:rsid w:val="00332D0A"/>
    <w:rsid w:val="00332EF8"/>
    <w:rsid w:val="00332FDD"/>
    <w:rsid w:val="00332FF4"/>
    <w:rsid w:val="003331F8"/>
    <w:rsid w:val="00333B9A"/>
    <w:rsid w:val="00333C66"/>
    <w:rsid w:val="00333EF9"/>
    <w:rsid w:val="00333F22"/>
    <w:rsid w:val="00333FC4"/>
    <w:rsid w:val="0033424D"/>
    <w:rsid w:val="00334402"/>
    <w:rsid w:val="0033481C"/>
    <w:rsid w:val="00334954"/>
    <w:rsid w:val="00334AE2"/>
    <w:rsid w:val="00334EEE"/>
    <w:rsid w:val="003350C7"/>
    <w:rsid w:val="003350D0"/>
    <w:rsid w:val="003352B6"/>
    <w:rsid w:val="00335379"/>
    <w:rsid w:val="0033563A"/>
    <w:rsid w:val="003356F8"/>
    <w:rsid w:val="00335875"/>
    <w:rsid w:val="00335883"/>
    <w:rsid w:val="003358BC"/>
    <w:rsid w:val="00335915"/>
    <w:rsid w:val="00335AC8"/>
    <w:rsid w:val="00335B8C"/>
    <w:rsid w:val="00335BAD"/>
    <w:rsid w:val="00335C96"/>
    <w:rsid w:val="00335C9E"/>
    <w:rsid w:val="00335E86"/>
    <w:rsid w:val="00335F73"/>
    <w:rsid w:val="00335FDC"/>
    <w:rsid w:val="00336544"/>
    <w:rsid w:val="0033655C"/>
    <w:rsid w:val="00336580"/>
    <w:rsid w:val="003366EB"/>
    <w:rsid w:val="00336BDB"/>
    <w:rsid w:val="00336E29"/>
    <w:rsid w:val="00336F19"/>
    <w:rsid w:val="00337060"/>
    <w:rsid w:val="00337295"/>
    <w:rsid w:val="003378B1"/>
    <w:rsid w:val="00337952"/>
    <w:rsid w:val="00337A07"/>
    <w:rsid w:val="00337BC4"/>
    <w:rsid w:val="00337C33"/>
    <w:rsid w:val="00337E9A"/>
    <w:rsid w:val="003400E1"/>
    <w:rsid w:val="00340273"/>
    <w:rsid w:val="00340545"/>
    <w:rsid w:val="00340626"/>
    <w:rsid w:val="00340986"/>
    <w:rsid w:val="00340988"/>
    <w:rsid w:val="00340A76"/>
    <w:rsid w:val="00340C16"/>
    <w:rsid w:val="00340F02"/>
    <w:rsid w:val="003410AC"/>
    <w:rsid w:val="003410C5"/>
    <w:rsid w:val="00341233"/>
    <w:rsid w:val="00341318"/>
    <w:rsid w:val="0034170C"/>
    <w:rsid w:val="00341982"/>
    <w:rsid w:val="00341B18"/>
    <w:rsid w:val="00341B57"/>
    <w:rsid w:val="00341C6D"/>
    <w:rsid w:val="00341D04"/>
    <w:rsid w:val="00341E9F"/>
    <w:rsid w:val="00341EC2"/>
    <w:rsid w:val="00341FFB"/>
    <w:rsid w:val="0034223F"/>
    <w:rsid w:val="003422C1"/>
    <w:rsid w:val="003424F7"/>
    <w:rsid w:val="003428EC"/>
    <w:rsid w:val="003429FF"/>
    <w:rsid w:val="00342AFF"/>
    <w:rsid w:val="00342E64"/>
    <w:rsid w:val="00342F13"/>
    <w:rsid w:val="0034307A"/>
    <w:rsid w:val="00343421"/>
    <w:rsid w:val="00343750"/>
    <w:rsid w:val="0034391A"/>
    <w:rsid w:val="00343978"/>
    <w:rsid w:val="00343EB8"/>
    <w:rsid w:val="00343EE9"/>
    <w:rsid w:val="00343EEC"/>
    <w:rsid w:val="00343EF2"/>
    <w:rsid w:val="0034428D"/>
    <w:rsid w:val="003445A8"/>
    <w:rsid w:val="00344733"/>
    <w:rsid w:val="00344779"/>
    <w:rsid w:val="00344A48"/>
    <w:rsid w:val="00344BA1"/>
    <w:rsid w:val="00344FBA"/>
    <w:rsid w:val="003452B4"/>
    <w:rsid w:val="003452F7"/>
    <w:rsid w:val="0034536D"/>
    <w:rsid w:val="00345396"/>
    <w:rsid w:val="0034539A"/>
    <w:rsid w:val="0034552E"/>
    <w:rsid w:val="003455A8"/>
    <w:rsid w:val="0034565E"/>
    <w:rsid w:val="00345962"/>
    <w:rsid w:val="003459D8"/>
    <w:rsid w:val="00345E69"/>
    <w:rsid w:val="00345EBD"/>
    <w:rsid w:val="0034603D"/>
    <w:rsid w:val="003463C8"/>
    <w:rsid w:val="00346484"/>
    <w:rsid w:val="00346729"/>
    <w:rsid w:val="0034687E"/>
    <w:rsid w:val="0034688A"/>
    <w:rsid w:val="00346A14"/>
    <w:rsid w:val="00346BC3"/>
    <w:rsid w:val="00346D18"/>
    <w:rsid w:val="00346D70"/>
    <w:rsid w:val="0034709A"/>
    <w:rsid w:val="0034727A"/>
    <w:rsid w:val="00347786"/>
    <w:rsid w:val="00347F37"/>
    <w:rsid w:val="003500CC"/>
    <w:rsid w:val="003502F9"/>
    <w:rsid w:val="00350699"/>
    <w:rsid w:val="0035086F"/>
    <w:rsid w:val="003508DD"/>
    <w:rsid w:val="00350CF1"/>
    <w:rsid w:val="00350D33"/>
    <w:rsid w:val="00350F86"/>
    <w:rsid w:val="00350F8D"/>
    <w:rsid w:val="00351212"/>
    <w:rsid w:val="00351423"/>
    <w:rsid w:val="0035177D"/>
    <w:rsid w:val="00351825"/>
    <w:rsid w:val="003519A4"/>
    <w:rsid w:val="00351B31"/>
    <w:rsid w:val="00351BE7"/>
    <w:rsid w:val="00351C13"/>
    <w:rsid w:val="00351DE1"/>
    <w:rsid w:val="00351E6E"/>
    <w:rsid w:val="00351EAE"/>
    <w:rsid w:val="00351EDA"/>
    <w:rsid w:val="00351FCE"/>
    <w:rsid w:val="003520F3"/>
    <w:rsid w:val="00352521"/>
    <w:rsid w:val="0035276F"/>
    <w:rsid w:val="00352A7A"/>
    <w:rsid w:val="00352B07"/>
    <w:rsid w:val="00352EA1"/>
    <w:rsid w:val="00352F9B"/>
    <w:rsid w:val="00352F9F"/>
    <w:rsid w:val="00353052"/>
    <w:rsid w:val="0035306D"/>
    <w:rsid w:val="0035312D"/>
    <w:rsid w:val="0035328A"/>
    <w:rsid w:val="00353464"/>
    <w:rsid w:val="00353741"/>
    <w:rsid w:val="003537AD"/>
    <w:rsid w:val="0035388F"/>
    <w:rsid w:val="003538F3"/>
    <w:rsid w:val="00353DDB"/>
    <w:rsid w:val="00353EF9"/>
    <w:rsid w:val="00353FCA"/>
    <w:rsid w:val="00353FCE"/>
    <w:rsid w:val="003547AD"/>
    <w:rsid w:val="00354E32"/>
    <w:rsid w:val="00354FFC"/>
    <w:rsid w:val="00355074"/>
    <w:rsid w:val="00355549"/>
    <w:rsid w:val="003559D4"/>
    <w:rsid w:val="00355BC2"/>
    <w:rsid w:val="00355EEF"/>
    <w:rsid w:val="00355F4E"/>
    <w:rsid w:val="0035610D"/>
    <w:rsid w:val="00356172"/>
    <w:rsid w:val="003561B7"/>
    <w:rsid w:val="00356211"/>
    <w:rsid w:val="0035698A"/>
    <w:rsid w:val="00356E42"/>
    <w:rsid w:val="00356F0A"/>
    <w:rsid w:val="00356F2F"/>
    <w:rsid w:val="00357056"/>
    <w:rsid w:val="0035773E"/>
    <w:rsid w:val="003578B5"/>
    <w:rsid w:val="00357A0C"/>
    <w:rsid w:val="00357AE0"/>
    <w:rsid w:val="00357D78"/>
    <w:rsid w:val="00357EF6"/>
    <w:rsid w:val="0036013B"/>
    <w:rsid w:val="00361156"/>
    <w:rsid w:val="0036125E"/>
    <w:rsid w:val="0036140F"/>
    <w:rsid w:val="00361539"/>
    <w:rsid w:val="003617AE"/>
    <w:rsid w:val="0036182C"/>
    <w:rsid w:val="00361968"/>
    <w:rsid w:val="00361BE5"/>
    <w:rsid w:val="00361DE7"/>
    <w:rsid w:val="00361F35"/>
    <w:rsid w:val="00362083"/>
    <w:rsid w:val="0036228B"/>
    <w:rsid w:val="003622AA"/>
    <w:rsid w:val="0036237C"/>
    <w:rsid w:val="003625BF"/>
    <w:rsid w:val="003627BE"/>
    <w:rsid w:val="003628B5"/>
    <w:rsid w:val="00362D61"/>
    <w:rsid w:val="00362DAB"/>
    <w:rsid w:val="00362E73"/>
    <w:rsid w:val="0036322C"/>
    <w:rsid w:val="003632B9"/>
    <w:rsid w:val="00363343"/>
    <w:rsid w:val="0036337C"/>
    <w:rsid w:val="0036350E"/>
    <w:rsid w:val="003635A3"/>
    <w:rsid w:val="003635E0"/>
    <w:rsid w:val="00363ACD"/>
    <w:rsid w:val="00363B12"/>
    <w:rsid w:val="00363D34"/>
    <w:rsid w:val="00363DD6"/>
    <w:rsid w:val="00363E0B"/>
    <w:rsid w:val="00363F8E"/>
    <w:rsid w:val="00364010"/>
    <w:rsid w:val="003644A6"/>
    <w:rsid w:val="00364913"/>
    <w:rsid w:val="00364A4C"/>
    <w:rsid w:val="00364C43"/>
    <w:rsid w:val="00364C5F"/>
    <w:rsid w:val="00364E01"/>
    <w:rsid w:val="00364E21"/>
    <w:rsid w:val="00364F76"/>
    <w:rsid w:val="00365086"/>
    <w:rsid w:val="00365164"/>
    <w:rsid w:val="00365301"/>
    <w:rsid w:val="00365433"/>
    <w:rsid w:val="0036554A"/>
    <w:rsid w:val="00365769"/>
    <w:rsid w:val="00365931"/>
    <w:rsid w:val="00365A75"/>
    <w:rsid w:val="00365B9F"/>
    <w:rsid w:val="00365F33"/>
    <w:rsid w:val="00366025"/>
    <w:rsid w:val="00366213"/>
    <w:rsid w:val="003665AC"/>
    <w:rsid w:val="00366A15"/>
    <w:rsid w:val="00366AFF"/>
    <w:rsid w:val="00366D0F"/>
    <w:rsid w:val="00366D3F"/>
    <w:rsid w:val="00367074"/>
    <w:rsid w:val="00367126"/>
    <w:rsid w:val="00367129"/>
    <w:rsid w:val="003671EB"/>
    <w:rsid w:val="003677EE"/>
    <w:rsid w:val="0036783B"/>
    <w:rsid w:val="0036790C"/>
    <w:rsid w:val="003679AC"/>
    <w:rsid w:val="00367C1F"/>
    <w:rsid w:val="00367DFC"/>
    <w:rsid w:val="00367FE5"/>
    <w:rsid w:val="003705BC"/>
    <w:rsid w:val="0037064B"/>
    <w:rsid w:val="003706EF"/>
    <w:rsid w:val="00370793"/>
    <w:rsid w:val="003707AD"/>
    <w:rsid w:val="00370AED"/>
    <w:rsid w:val="0037146F"/>
    <w:rsid w:val="00371956"/>
    <w:rsid w:val="00371C49"/>
    <w:rsid w:val="00371C5F"/>
    <w:rsid w:val="00371CD0"/>
    <w:rsid w:val="00371EB1"/>
    <w:rsid w:val="00371F4D"/>
    <w:rsid w:val="00372048"/>
    <w:rsid w:val="003723CA"/>
    <w:rsid w:val="003724CB"/>
    <w:rsid w:val="003725A8"/>
    <w:rsid w:val="003726D5"/>
    <w:rsid w:val="00372808"/>
    <w:rsid w:val="003729BB"/>
    <w:rsid w:val="00372CB3"/>
    <w:rsid w:val="00372E86"/>
    <w:rsid w:val="00372F5C"/>
    <w:rsid w:val="0037350C"/>
    <w:rsid w:val="00373BA8"/>
    <w:rsid w:val="00374082"/>
    <w:rsid w:val="00374236"/>
    <w:rsid w:val="003742DB"/>
    <w:rsid w:val="00374337"/>
    <w:rsid w:val="00374479"/>
    <w:rsid w:val="003744AD"/>
    <w:rsid w:val="00374A7E"/>
    <w:rsid w:val="00374C47"/>
    <w:rsid w:val="00374D88"/>
    <w:rsid w:val="00374FA3"/>
    <w:rsid w:val="00374FC5"/>
    <w:rsid w:val="00375591"/>
    <w:rsid w:val="003755D8"/>
    <w:rsid w:val="0037561A"/>
    <w:rsid w:val="0037577B"/>
    <w:rsid w:val="00375B0F"/>
    <w:rsid w:val="00375B17"/>
    <w:rsid w:val="00375F1B"/>
    <w:rsid w:val="00375F3B"/>
    <w:rsid w:val="0037623F"/>
    <w:rsid w:val="00376244"/>
    <w:rsid w:val="0037652D"/>
    <w:rsid w:val="00376662"/>
    <w:rsid w:val="003767A9"/>
    <w:rsid w:val="00376AE8"/>
    <w:rsid w:val="00377135"/>
    <w:rsid w:val="003773C6"/>
    <w:rsid w:val="003774BD"/>
    <w:rsid w:val="0037750E"/>
    <w:rsid w:val="003776A9"/>
    <w:rsid w:val="003776AC"/>
    <w:rsid w:val="00377701"/>
    <w:rsid w:val="0037785C"/>
    <w:rsid w:val="003778E6"/>
    <w:rsid w:val="00377E08"/>
    <w:rsid w:val="00377E62"/>
    <w:rsid w:val="00377ECB"/>
    <w:rsid w:val="003800F5"/>
    <w:rsid w:val="00380174"/>
    <w:rsid w:val="003801D3"/>
    <w:rsid w:val="00380488"/>
    <w:rsid w:val="00380653"/>
    <w:rsid w:val="003808DF"/>
    <w:rsid w:val="00380941"/>
    <w:rsid w:val="00380C1D"/>
    <w:rsid w:val="00380F9C"/>
    <w:rsid w:val="0038107B"/>
    <w:rsid w:val="00381239"/>
    <w:rsid w:val="0038126F"/>
    <w:rsid w:val="0038154E"/>
    <w:rsid w:val="00381587"/>
    <w:rsid w:val="0038167D"/>
    <w:rsid w:val="00381699"/>
    <w:rsid w:val="00381799"/>
    <w:rsid w:val="00381850"/>
    <w:rsid w:val="00381C9D"/>
    <w:rsid w:val="00381DAA"/>
    <w:rsid w:val="003820BC"/>
    <w:rsid w:val="003822D7"/>
    <w:rsid w:val="00382575"/>
    <w:rsid w:val="00382B5E"/>
    <w:rsid w:val="00382BF1"/>
    <w:rsid w:val="00383297"/>
    <w:rsid w:val="00383409"/>
    <w:rsid w:val="00383594"/>
    <w:rsid w:val="003836FC"/>
    <w:rsid w:val="00383A5F"/>
    <w:rsid w:val="00383A65"/>
    <w:rsid w:val="00383ABC"/>
    <w:rsid w:val="00383D78"/>
    <w:rsid w:val="00383D98"/>
    <w:rsid w:val="00383E10"/>
    <w:rsid w:val="00384397"/>
    <w:rsid w:val="0038472F"/>
    <w:rsid w:val="003847A7"/>
    <w:rsid w:val="003848BC"/>
    <w:rsid w:val="00384C8D"/>
    <w:rsid w:val="00384CE4"/>
    <w:rsid w:val="00384D2D"/>
    <w:rsid w:val="00384F0A"/>
    <w:rsid w:val="00385291"/>
    <w:rsid w:val="00385715"/>
    <w:rsid w:val="00385902"/>
    <w:rsid w:val="0038598F"/>
    <w:rsid w:val="00385B4E"/>
    <w:rsid w:val="00386390"/>
    <w:rsid w:val="00386517"/>
    <w:rsid w:val="003867DC"/>
    <w:rsid w:val="0038694E"/>
    <w:rsid w:val="00386A5B"/>
    <w:rsid w:val="00386AA0"/>
    <w:rsid w:val="00386B52"/>
    <w:rsid w:val="00387048"/>
    <w:rsid w:val="00387065"/>
    <w:rsid w:val="003870E5"/>
    <w:rsid w:val="00387301"/>
    <w:rsid w:val="0038757D"/>
    <w:rsid w:val="0038763B"/>
    <w:rsid w:val="00387AD0"/>
    <w:rsid w:val="00387BF5"/>
    <w:rsid w:val="00387D70"/>
    <w:rsid w:val="00390048"/>
    <w:rsid w:val="003906AA"/>
    <w:rsid w:val="00390AA8"/>
    <w:rsid w:val="00390CE1"/>
    <w:rsid w:val="00390F1A"/>
    <w:rsid w:val="00390FCF"/>
    <w:rsid w:val="0039156C"/>
    <w:rsid w:val="00391694"/>
    <w:rsid w:val="003918C8"/>
    <w:rsid w:val="00391B99"/>
    <w:rsid w:val="00391BD0"/>
    <w:rsid w:val="00391CE4"/>
    <w:rsid w:val="00391D06"/>
    <w:rsid w:val="00391EFE"/>
    <w:rsid w:val="00391F68"/>
    <w:rsid w:val="00392042"/>
    <w:rsid w:val="00392103"/>
    <w:rsid w:val="00392193"/>
    <w:rsid w:val="00392456"/>
    <w:rsid w:val="003924FA"/>
    <w:rsid w:val="00392550"/>
    <w:rsid w:val="003925A4"/>
    <w:rsid w:val="0039279F"/>
    <w:rsid w:val="00392961"/>
    <w:rsid w:val="003929F7"/>
    <w:rsid w:val="00392C0D"/>
    <w:rsid w:val="00392C71"/>
    <w:rsid w:val="00392E1C"/>
    <w:rsid w:val="00393042"/>
    <w:rsid w:val="003930FC"/>
    <w:rsid w:val="00393327"/>
    <w:rsid w:val="003935DB"/>
    <w:rsid w:val="00393749"/>
    <w:rsid w:val="00393870"/>
    <w:rsid w:val="00393CA7"/>
    <w:rsid w:val="00393EBE"/>
    <w:rsid w:val="00393F73"/>
    <w:rsid w:val="003940C1"/>
    <w:rsid w:val="003940C9"/>
    <w:rsid w:val="0039419C"/>
    <w:rsid w:val="003941B4"/>
    <w:rsid w:val="0039449B"/>
    <w:rsid w:val="003944DE"/>
    <w:rsid w:val="003945CE"/>
    <w:rsid w:val="00394717"/>
    <w:rsid w:val="00394B0A"/>
    <w:rsid w:val="00394B9A"/>
    <w:rsid w:val="0039508E"/>
    <w:rsid w:val="00395253"/>
    <w:rsid w:val="0039546F"/>
    <w:rsid w:val="003955A6"/>
    <w:rsid w:val="00395813"/>
    <w:rsid w:val="00395B89"/>
    <w:rsid w:val="00396076"/>
    <w:rsid w:val="0039618A"/>
    <w:rsid w:val="00396197"/>
    <w:rsid w:val="00396199"/>
    <w:rsid w:val="003962C4"/>
    <w:rsid w:val="0039635F"/>
    <w:rsid w:val="0039686E"/>
    <w:rsid w:val="00396AF3"/>
    <w:rsid w:val="003972C1"/>
    <w:rsid w:val="0039732B"/>
    <w:rsid w:val="0039760A"/>
    <w:rsid w:val="0039768F"/>
    <w:rsid w:val="0039776E"/>
    <w:rsid w:val="003978AE"/>
    <w:rsid w:val="00397DB1"/>
    <w:rsid w:val="00397E57"/>
    <w:rsid w:val="003A0076"/>
    <w:rsid w:val="003A00AB"/>
    <w:rsid w:val="003A030D"/>
    <w:rsid w:val="003A030E"/>
    <w:rsid w:val="003A0640"/>
    <w:rsid w:val="003A0651"/>
    <w:rsid w:val="003A09CC"/>
    <w:rsid w:val="003A0B9D"/>
    <w:rsid w:val="003A0C25"/>
    <w:rsid w:val="003A0CE9"/>
    <w:rsid w:val="003A1046"/>
    <w:rsid w:val="003A11B3"/>
    <w:rsid w:val="003A11E6"/>
    <w:rsid w:val="003A1628"/>
    <w:rsid w:val="003A1850"/>
    <w:rsid w:val="003A1E31"/>
    <w:rsid w:val="003A1F52"/>
    <w:rsid w:val="003A2183"/>
    <w:rsid w:val="003A21E6"/>
    <w:rsid w:val="003A2823"/>
    <w:rsid w:val="003A2942"/>
    <w:rsid w:val="003A2A34"/>
    <w:rsid w:val="003A2A44"/>
    <w:rsid w:val="003A2B32"/>
    <w:rsid w:val="003A2B42"/>
    <w:rsid w:val="003A2B7D"/>
    <w:rsid w:val="003A2EA5"/>
    <w:rsid w:val="003A2EE9"/>
    <w:rsid w:val="003A3081"/>
    <w:rsid w:val="003A30F3"/>
    <w:rsid w:val="003A3281"/>
    <w:rsid w:val="003A3416"/>
    <w:rsid w:val="003A36ED"/>
    <w:rsid w:val="003A36FD"/>
    <w:rsid w:val="003A3B33"/>
    <w:rsid w:val="003A3E4D"/>
    <w:rsid w:val="003A3EC2"/>
    <w:rsid w:val="003A3FA2"/>
    <w:rsid w:val="003A40F9"/>
    <w:rsid w:val="003A4229"/>
    <w:rsid w:val="003A4320"/>
    <w:rsid w:val="003A4653"/>
    <w:rsid w:val="003A46A2"/>
    <w:rsid w:val="003A49F9"/>
    <w:rsid w:val="003A4CDD"/>
    <w:rsid w:val="003A4CF4"/>
    <w:rsid w:val="003A4F3F"/>
    <w:rsid w:val="003A51B3"/>
    <w:rsid w:val="003A51DE"/>
    <w:rsid w:val="003A52B5"/>
    <w:rsid w:val="003A53CB"/>
    <w:rsid w:val="003A5476"/>
    <w:rsid w:val="003A61DE"/>
    <w:rsid w:val="003A620D"/>
    <w:rsid w:val="003A6544"/>
    <w:rsid w:val="003A66A6"/>
    <w:rsid w:val="003A69E4"/>
    <w:rsid w:val="003A6A07"/>
    <w:rsid w:val="003A6B3E"/>
    <w:rsid w:val="003A6B5D"/>
    <w:rsid w:val="003A6C58"/>
    <w:rsid w:val="003A6D49"/>
    <w:rsid w:val="003A6E32"/>
    <w:rsid w:val="003A6E3C"/>
    <w:rsid w:val="003A6F83"/>
    <w:rsid w:val="003A70AC"/>
    <w:rsid w:val="003A717E"/>
    <w:rsid w:val="003A722F"/>
    <w:rsid w:val="003A728D"/>
    <w:rsid w:val="003A72CE"/>
    <w:rsid w:val="003A7584"/>
    <w:rsid w:val="003A79ED"/>
    <w:rsid w:val="003A7EF0"/>
    <w:rsid w:val="003A7F77"/>
    <w:rsid w:val="003B02DC"/>
    <w:rsid w:val="003B0343"/>
    <w:rsid w:val="003B0388"/>
    <w:rsid w:val="003B0614"/>
    <w:rsid w:val="003B064F"/>
    <w:rsid w:val="003B0AE6"/>
    <w:rsid w:val="003B0DDA"/>
    <w:rsid w:val="003B0E20"/>
    <w:rsid w:val="003B102A"/>
    <w:rsid w:val="003B10E9"/>
    <w:rsid w:val="003B12DE"/>
    <w:rsid w:val="003B1739"/>
    <w:rsid w:val="003B1A2B"/>
    <w:rsid w:val="003B1B82"/>
    <w:rsid w:val="003B1C76"/>
    <w:rsid w:val="003B2306"/>
    <w:rsid w:val="003B26A9"/>
    <w:rsid w:val="003B298B"/>
    <w:rsid w:val="003B3029"/>
    <w:rsid w:val="003B31FC"/>
    <w:rsid w:val="003B32FD"/>
    <w:rsid w:val="003B3732"/>
    <w:rsid w:val="003B3DF6"/>
    <w:rsid w:val="003B3E37"/>
    <w:rsid w:val="003B3E5A"/>
    <w:rsid w:val="003B3E8D"/>
    <w:rsid w:val="003B3FC6"/>
    <w:rsid w:val="003B4321"/>
    <w:rsid w:val="003B451A"/>
    <w:rsid w:val="003B45E6"/>
    <w:rsid w:val="003B45EB"/>
    <w:rsid w:val="003B48C6"/>
    <w:rsid w:val="003B4904"/>
    <w:rsid w:val="003B4BA0"/>
    <w:rsid w:val="003B4C01"/>
    <w:rsid w:val="003B4DD7"/>
    <w:rsid w:val="003B4DFC"/>
    <w:rsid w:val="003B4F85"/>
    <w:rsid w:val="003B533B"/>
    <w:rsid w:val="003B5E02"/>
    <w:rsid w:val="003B61BC"/>
    <w:rsid w:val="003B6389"/>
    <w:rsid w:val="003B66F7"/>
    <w:rsid w:val="003B6891"/>
    <w:rsid w:val="003B6B37"/>
    <w:rsid w:val="003B6FBD"/>
    <w:rsid w:val="003B71D5"/>
    <w:rsid w:val="003B74B2"/>
    <w:rsid w:val="003B76BF"/>
    <w:rsid w:val="003B7A1D"/>
    <w:rsid w:val="003B7DB7"/>
    <w:rsid w:val="003B7F1F"/>
    <w:rsid w:val="003C0317"/>
    <w:rsid w:val="003C0356"/>
    <w:rsid w:val="003C0508"/>
    <w:rsid w:val="003C05F2"/>
    <w:rsid w:val="003C093D"/>
    <w:rsid w:val="003C09FC"/>
    <w:rsid w:val="003C0B7D"/>
    <w:rsid w:val="003C0BAC"/>
    <w:rsid w:val="003C0FF9"/>
    <w:rsid w:val="003C1434"/>
    <w:rsid w:val="003C1807"/>
    <w:rsid w:val="003C1881"/>
    <w:rsid w:val="003C1B3C"/>
    <w:rsid w:val="003C1D56"/>
    <w:rsid w:val="003C1EFE"/>
    <w:rsid w:val="003C1F80"/>
    <w:rsid w:val="003C21E9"/>
    <w:rsid w:val="003C224F"/>
    <w:rsid w:val="003C25E8"/>
    <w:rsid w:val="003C261F"/>
    <w:rsid w:val="003C2EEB"/>
    <w:rsid w:val="003C320E"/>
    <w:rsid w:val="003C32A3"/>
    <w:rsid w:val="003C34C8"/>
    <w:rsid w:val="003C36C3"/>
    <w:rsid w:val="003C3723"/>
    <w:rsid w:val="003C3A2C"/>
    <w:rsid w:val="003C3A87"/>
    <w:rsid w:val="003C3B70"/>
    <w:rsid w:val="003C3B97"/>
    <w:rsid w:val="003C3C23"/>
    <w:rsid w:val="003C3F01"/>
    <w:rsid w:val="003C40DB"/>
    <w:rsid w:val="003C41E8"/>
    <w:rsid w:val="003C4221"/>
    <w:rsid w:val="003C4530"/>
    <w:rsid w:val="003C4AA6"/>
    <w:rsid w:val="003C4CE4"/>
    <w:rsid w:val="003C4E11"/>
    <w:rsid w:val="003C5039"/>
    <w:rsid w:val="003C504C"/>
    <w:rsid w:val="003C504D"/>
    <w:rsid w:val="003C5293"/>
    <w:rsid w:val="003C5410"/>
    <w:rsid w:val="003C568B"/>
    <w:rsid w:val="003C56CB"/>
    <w:rsid w:val="003C5781"/>
    <w:rsid w:val="003C5A3F"/>
    <w:rsid w:val="003C5C5E"/>
    <w:rsid w:val="003C5E21"/>
    <w:rsid w:val="003C5EB5"/>
    <w:rsid w:val="003C6498"/>
    <w:rsid w:val="003C6723"/>
    <w:rsid w:val="003C6A5F"/>
    <w:rsid w:val="003C6B3C"/>
    <w:rsid w:val="003C739B"/>
    <w:rsid w:val="003C7419"/>
    <w:rsid w:val="003C75A0"/>
    <w:rsid w:val="003C7750"/>
    <w:rsid w:val="003C7F2E"/>
    <w:rsid w:val="003D0002"/>
    <w:rsid w:val="003D0588"/>
    <w:rsid w:val="003D0628"/>
    <w:rsid w:val="003D0D1A"/>
    <w:rsid w:val="003D0F19"/>
    <w:rsid w:val="003D16DB"/>
    <w:rsid w:val="003D17CF"/>
    <w:rsid w:val="003D1B82"/>
    <w:rsid w:val="003D1D2A"/>
    <w:rsid w:val="003D1FF4"/>
    <w:rsid w:val="003D2078"/>
    <w:rsid w:val="003D2162"/>
    <w:rsid w:val="003D24F6"/>
    <w:rsid w:val="003D280B"/>
    <w:rsid w:val="003D291E"/>
    <w:rsid w:val="003D2DB8"/>
    <w:rsid w:val="003D2F4A"/>
    <w:rsid w:val="003D2F9A"/>
    <w:rsid w:val="003D31A5"/>
    <w:rsid w:val="003D33FD"/>
    <w:rsid w:val="003D3451"/>
    <w:rsid w:val="003D358B"/>
    <w:rsid w:val="003D3FE9"/>
    <w:rsid w:val="003D4216"/>
    <w:rsid w:val="003D42E9"/>
    <w:rsid w:val="003D4437"/>
    <w:rsid w:val="003D45D8"/>
    <w:rsid w:val="003D470A"/>
    <w:rsid w:val="003D485B"/>
    <w:rsid w:val="003D48B6"/>
    <w:rsid w:val="003D4A77"/>
    <w:rsid w:val="003D4CC5"/>
    <w:rsid w:val="003D4D57"/>
    <w:rsid w:val="003D4E61"/>
    <w:rsid w:val="003D4EDD"/>
    <w:rsid w:val="003D51AC"/>
    <w:rsid w:val="003D51D5"/>
    <w:rsid w:val="003D53D8"/>
    <w:rsid w:val="003D5672"/>
    <w:rsid w:val="003D570D"/>
    <w:rsid w:val="003D593A"/>
    <w:rsid w:val="003D5ABC"/>
    <w:rsid w:val="003D5CF9"/>
    <w:rsid w:val="003D5CFE"/>
    <w:rsid w:val="003D5D01"/>
    <w:rsid w:val="003D5DC6"/>
    <w:rsid w:val="003D5F13"/>
    <w:rsid w:val="003D6068"/>
    <w:rsid w:val="003D6509"/>
    <w:rsid w:val="003D679F"/>
    <w:rsid w:val="003D6851"/>
    <w:rsid w:val="003D695C"/>
    <w:rsid w:val="003D6A59"/>
    <w:rsid w:val="003D6CA4"/>
    <w:rsid w:val="003D7004"/>
    <w:rsid w:val="003D7132"/>
    <w:rsid w:val="003D725F"/>
    <w:rsid w:val="003D735F"/>
    <w:rsid w:val="003D7572"/>
    <w:rsid w:val="003D7641"/>
    <w:rsid w:val="003D7687"/>
    <w:rsid w:val="003D772A"/>
    <w:rsid w:val="003D7DA6"/>
    <w:rsid w:val="003D7F0B"/>
    <w:rsid w:val="003E00E7"/>
    <w:rsid w:val="003E0338"/>
    <w:rsid w:val="003E05BD"/>
    <w:rsid w:val="003E076C"/>
    <w:rsid w:val="003E0961"/>
    <w:rsid w:val="003E0B0E"/>
    <w:rsid w:val="003E0C56"/>
    <w:rsid w:val="003E0D20"/>
    <w:rsid w:val="003E0D5B"/>
    <w:rsid w:val="003E0DE2"/>
    <w:rsid w:val="003E1260"/>
    <w:rsid w:val="003E130A"/>
    <w:rsid w:val="003E153B"/>
    <w:rsid w:val="003E15D3"/>
    <w:rsid w:val="003E1800"/>
    <w:rsid w:val="003E1B67"/>
    <w:rsid w:val="003E1E34"/>
    <w:rsid w:val="003E1E44"/>
    <w:rsid w:val="003E1EE0"/>
    <w:rsid w:val="003E1F69"/>
    <w:rsid w:val="003E1FBD"/>
    <w:rsid w:val="003E20B1"/>
    <w:rsid w:val="003E2203"/>
    <w:rsid w:val="003E24B8"/>
    <w:rsid w:val="003E24C4"/>
    <w:rsid w:val="003E2908"/>
    <w:rsid w:val="003E2F43"/>
    <w:rsid w:val="003E3026"/>
    <w:rsid w:val="003E30CC"/>
    <w:rsid w:val="003E3445"/>
    <w:rsid w:val="003E34C1"/>
    <w:rsid w:val="003E34D1"/>
    <w:rsid w:val="003E35EA"/>
    <w:rsid w:val="003E3779"/>
    <w:rsid w:val="003E3895"/>
    <w:rsid w:val="003E38D5"/>
    <w:rsid w:val="003E3C1E"/>
    <w:rsid w:val="003E3EE0"/>
    <w:rsid w:val="003E40D8"/>
    <w:rsid w:val="003E415F"/>
    <w:rsid w:val="003E430B"/>
    <w:rsid w:val="003E4755"/>
    <w:rsid w:val="003E48C8"/>
    <w:rsid w:val="003E4D05"/>
    <w:rsid w:val="003E4EE1"/>
    <w:rsid w:val="003E508B"/>
    <w:rsid w:val="003E52A0"/>
    <w:rsid w:val="003E5458"/>
    <w:rsid w:val="003E552A"/>
    <w:rsid w:val="003E5BD3"/>
    <w:rsid w:val="003E5BE1"/>
    <w:rsid w:val="003E5EF1"/>
    <w:rsid w:val="003E5FA2"/>
    <w:rsid w:val="003E61B8"/>
    <w:rsid w:val="003E61BF"/>
    <w:rsid w:val="003E6288"/>
    <w:rsid w:val="003E62DF"/>
    <w:rsid w:val="003E65D6"/>
    <w:rsid w:val="003E65F3"/>
    <w:rsid w:val="003E66C8"/>
    <w:rsid w:val="003E6723"/>
    <w:rsid w:val="003E68A8"/>
    <w:rsid w:val="003E6CA2"/>
    <w:rsid w:val="003E6CD2"/>
    <w:rsid w:val="003E6F8F"/>
    <w:rsid w:val="003E713E"/>
    <w:rsid w:val="003E72EA"/>
    <w:rsid w:val="003E759A"/>
    <w:rsid w:val="003E7739"/>
    <w:rsid w:val="003E7777"/>
    <w:rsid w:val="003E786F"/>
    <w:rsid w:val="003E7882"/>
    <w:rsid w:val="003E78F0"/>
    <w:rsid w:val="003E79CC"/>
    <w:rsid w:val="003E7B8B"/>
    <w:rsid w:val="003F0279"/>
    <w:rsid w:val="003F043D"/>
    <w:rsid w:val="003F04E5"/>
    <w:rsid w:val="003F06ED"/>
    <w:rsid w:val="003F080B"/>
    <w:rsid w:val="003F0827"/>
    <w:rsid w:val="003F09BC"/>
    <w:rsid w:val="003F0AFD"/>
    <w:rsid w:val="003F0CDD"/>
    <w:rsid w:val="003F0DDF"/>
    <w:rsid w:val="003F0E78"/>
    <w:rsid w:val="003F0F5C"/>
    <w:rsid w:val="003F1146"/>
    <w:rsid w:val="003F16B9"/>
    <w:rsid w:val="003F16E0"/>
    <w:rsid w:val="003F17CA"/>
    <w:rsid w:val="003F1949"/>
    <w:rsid w:val="003F1CE9"/>
    <w:rsid w:val="003F1D6D"/>
    <w:rsid w:val="003F2009"/>
    <w:rsid w:val="003F206B"/>
    <w:rsid w:val="003F231D"/>
    <w:rsid w:val="003F23CE"/>
    <w:rsid w:val="003F249D"/>
    <w:rsid w:val="003F28B5"/>
    <w:rsid w:val="003F2A4E"/>
    <w:rsid w:val="003F2B6C"/>
    <w:rsid w:val="003F346A"/>
    <w:rsid w:val="003F370A"/>
    <w:rsid w:val="003F3D3F"/>
    <w:rsid w:val="003F3DBD"/>
    <w:rsid w:val="003F3E5C"/>
    <w:rsid w:val="003F40E7"/>
    <w:rsid w:val="003F45AD"/>
    <w:rsid w:val="003F45BB"/>
    <w:rsid w:val="003F4870"/>
    <w:rsid w:val="003F48B7"/>
    <w:rsid w:val="003F4B8D"/>
    <w:rsid w:val="003F4DD2"/>
    <w:rsid w:val="003F4E92"/>
    <w:rsid w:val="003F5542"/>
    <w:rsid w:val="003F558D"/>
    <w:rsid w:val="003F5621"/>
    <w:rsid w:val="003F56CB"/>
    <w:rsid w:val="003F576E"/>
    <w:rsid w:val="003F5787"/>
    <w:rsid w:val="003F5C0F"/>
    <w:rsid w:val="003F5C73"/>
    <w:rsid w:val="003F5EEB"/>
    <w:rsid w:val="003F63AA"/>
    <w:rsid w:val="003F63E6"/>
    <w:rsid w:val="003F63EB"/>
    <w:rsid w:val="003F65F2"/>
    <w:rsid w:val="003F66FF"/>
    <w:rsid w:val="003F6CCB"/>
    <w:rsid w:val="003F71DB"/>
    <w:rsid w:val="003F72DB"/>
    <w:rsid w:val="003F7311"/>
    <w:rsid w:val="003F74F8"/>
    <w:rsid w:val="003F7535"/>
    <w:rsid w:val="003F7756"/>
    <w:rsid w:val="003F79D3"/>
    <w:rsid w:val="003F7BF3"/>
    <w:rsid w:val="003F7ED2"/>
    <w:rsid w:val="004000EF"/>
    <w:rsid w:val="004000FC"/>
    <w:rsid w:val="00400399"/>
    <w:rsid w:val="00400432"/>
    <w:rsid w:val="004004CD"/>
    <w:rsid w:val="00400534"/>
    <w:rsid w:val="004005DF"/>
    <w:rsid w:val="00400898"/>
    <w:rsid w:val="00400DC3"/>
    <w:rsid w:val="004014C7"/>
    <w:rsid w:val="00401604"/>
    <w:rsid w:val="0040171F"/>
    <w:rsid w:val="0040174A"/>
    <w:rsid w:val="0040188F"/>
    <w:rsid w:val="004018FD"/>
    <w:rsid w:val="00401B4D"/>
    <w:rsid w:val="00401CD6"/>
    <w:rsid w:val="00401FC9"/>
    <w:rsid w:val="004020EC"/>
    <w:rsid w:val="00402397"/>
    <w:rsid w:val="004023B7"/>
    <w:rsid w:val="00402559"/>
    <w:rsid w:val="00402719"/>
    <w:rsid w:val="00402867"/>
    <w:rsid w:val="00402B49"/>
    <w:rsid w:val="00402C6E"/>
    <w:rsid w:val="00402E8C"/>
    <w:rsid w:val="00402FEA"/>
    <w:rsid w:val="00403387"/>
    <w:rsid w:val="00403849"/>
    <w:rsid w:val="00403985"/>
    <w:rsid w:val="0040398F"/>
    <w:rsid w:val="00403C5F"/>
    <w:rsid w:val="00403DE2"/>
    <w:rsid w:val="00404206"/>
    <w:rsid w:val="004043AB"/>
    <w:rsid w:val="00404448"/>
    <w:rsid w:val="004047A3"/>
    <w:rsid w:val="00404A12"/>
    <w:rsid w:val="00404CCC"/>
    <w:rsid w:val="004052AB"/>
    <w:rsid w:val="004052C8"/>
    <w:rsid w:val="0040561F"/>
    <w:rsid w:val="0040576F"/>
    <w:rsid w:val="00405B63"/>
    <w:rsid w:val="00405CDD"/>
    <w:rsid w:val="00405D4B"/>
    <w:rsid w:val="00406007"/>
    <w:rsid w:val="0040625D"/>
    <w:rsid w:val="004064A0"/>
    <w:rsid w:val="00406729"/>
    <w:rsid w:val="00406743"/>
    <w:rsid w:val="0040676E"/>
    <w:rsid w:val="0040696F"/>
    <w:rsid w:val="00406A4E"/>
    <w:rsid w:val="00406CAD"/>
    <w:rsid w:val="00406E2F"/>
    <w:rsid w:val="00406E58"/>
    <w:rsid w:val="00407093"/>
    <w:rsid w:val="00407889"/>
    <w:rsid w:val="00407C25"/>
    <w:rsid w:val="00410007"/>
    <w:rsid w:val="00410014"/>
    <w:rsid w:val="004100EF"/>
    <w:rsid w:val="0041024A"/>
    <w:rsid w:val="00410272"/>
    <w:rsid w:val="00410556"/>
    <w:rsid w:val="004106DD"/>
    <w:rsid w:val="0041114A"/>
    <w:rsid w:val="00411233"/>
    <w:rsid w:val="0041133E"/>
    <w:rsid w:val="004115B7"/>
    <w:rsid w:val="004116A9"/>
    <w:rsid w:val="00411735"/>
    <w:rsid w:val="0041197B"/>
    <w:rsid w:val="004119A8"/>
    <w:rsid w:val="00411AB9"/>
    <w:rsid w:val="00411CCC"/>
    <w:rsid w:val="00411E57"/>
    <w:rsid w:val="00411F04"/>
    <w:rsid w:val="00412143"/>
    <w:rsid w:val="004121A5"/>
    <w:rsid w:val="00412776"/>
    <w:rsid w:val="00412918"/>
    <w:rsid w:val="004129D0"/>
    <w:rsid w:val="00412B7F"/>
    <w:rsid w:val="00412D50"/>
    <w:rsid w:val="00412E7D"/>
    <w:rsid w:val="00413116"/>
    <w:rsid w:val="004132D2"/>
    <w:rsid w:val="004139B7"/>
    <w:rsid w:val="00413A59"/>
    <w:rsid w:val="00413B05"/>
    <w:rsid w:val="00413C41"/>
    <w:rsid w:val="00413E3B"/>
    <w:rsid w:val="00413FC6"/>
    <w:rsid w:val="004144C2"/>
    <w:rsid w:val="004144E2"/>
    <w:rsid w:val="00414767"/>
    <w:rsid w:val="004148AE"/>
    <w:rsid w:val="00414A9A"/>
    <w:rsid w:val="00414AD6"/>
    <w:rsid w:val="00414ADA"/>
    <w:rsid w:val="00414C14"/>
    <w:rsid w:val="00414ED7"/>
    <w:rsid w:val="004151AA"/>
    <w:rsid w:val="00415437"/>
    <w:rsid w:val="004154B0"/>
    <w:rsid w:val="0041575D"/>
    <w:rsid w:val="00415BCB"/>
    <w:rsid w:val="00415C99"/>
    <w:rsid w:val="00415DE1"/>
    <w:rsid w:val="00416079"/>
    <w:rsid w:val="004160F6"/>
    <w:rsid w:val="0041612D"/>
    <w:rsid w:val="004161DE"/>
    <w:rsid w:val="00416247"/>
    <w:rsid w:val="00416447"/>
    <w:rsid w:val="00416451"/>
    <w:rsid w:val="0041645B"/>
    <w:rsid w:val="00416609"/>
    <w:rsid w:val="0041674A"/>
    <w:rsid w:val="00416B1B"/>
    <w:rsid w:val="00417486"/>
    <w:rsid w:val="004177A9"/>
    <w:rsid w:val="004179A1"/>
    <w:rsid w:val="004179F5"/>
    <w:rsid w:val="00417CF5"/>
    <w:rsid w:val="00417E19"/>
    <w:rsid w:val="004200C1"/>
    <w:rsid w:val="004203B4"/>
    <w:rsid w:val="00420534"/>
    <w:rsid w:val="00420742"/>
    <w:rsid w:val="00420797"/>
    <w:rsid w:val="00420831"/>
    <w:rsid w:val="0042087E"/>
    <w:rsid w:val="004209D4"/>
    <w:rsid w:val="00420CC1"/>
    <w:rsid w:val="00420DAF"/>
    <w:rsid w:val="0042115E"/>
    <w:rsid w:val="00421210"/>
    <w:rsid w:val="004214D6"/>
    <w:rsid w:val="0042191D"/>
    <w:rsid w:val="00421B7F"/>
    <w:rsid w:val="00421F15"/>
    <w:rsid w:val="004224B8"/>
    <w:rsid w:val="004227EE"/>
    <w:rsid w:val="00422D47"/>
    <w:rsid w:val="00422FD1"/>
    <w:rsid w:val="00422FFC"/>
    <w:rsid w:val="00423100"/>
    <w:rsid w:val="0042332D"/>
    <w:rsid w:val="004235BD"/>
    <w:rsid w:val="00423607"/>
    <w:rsid w:val="00423691"/>
    <w:rsid w:val="00423882"/>
    <w:rsid w:val="00423BF9"/>
    <w:rsid w:val="00423F1E"/>
    <w:rsid w:val="00424077"/>
    <w:rsid w:val="00424081"/>
    <w:rsid w:val="00424159"/>
    <w:rsid w:val="004244FB"/>
    <w:rsid w:val="00424521"/>
    <w:rsid w:val="0042457C"/>
    <w:rsid w:val="0042469E"/>
    <w:rsid w:val="004247B4"/>
    <w:rsid w:val="00424868"/>
    <w:rsid w:val="00424942"/>
    <w:rsid w:val="00424D07"/>
    <w:rsid w:val="00424D78"/>
    <w:rsid w:val="0042525D"/>
    <w:rsid w:val="004255A9"/>
    <w:rsid w:val="004255BB"/>
    <w:rsid w:val="0042561B"/>
    <w:rsid w:val="0042564E"/>
    <w:rsid w:val="00425762"/>
    <w:rsid w:val="0042591C"/>
    <w:rsid w:val="0042595B"/>
    <w:rsid w:val="00425B2B"/>
    <w:rsid w:val="00425C32"/>
    <w:rsid w:val="00425CFF"/>
    <w:rsid w:val="00425D49"/>
    <w:rsid w:val="00425F50"/>
    <w:rsid w:val="00425FEE"/>
    <w:rsid w:val="00426044"/>
    <w:rsid w:val="0042610E"/>
    <w:rsid w:val="004261CA"/>
    <w:rsid w:val="0042628D"/>
    <w:rsid w:val="004266D0"/>
    <w:rsid w:val="004268BA"/>
    <w:rsid w:val="00426934"/>
    <w:rsid w:val="00426C85"/>
    <w:rsid w:val="00426D71"/>
    <w:rsid w:val="0042703D"/>
    <w:rsid w:val="0042729B"/>
    <w:rsid w:val="004276B6"/>
    <w:rsid w:val="004278A5"/>
    <w:rsid w:val="00427A7C"/>
    <w:rsid w:val="00427A8B"/>
    <w:rsid w:val="00427ADB"/>
    <w:rsid w:val="00427CA7"/>
    <w:rsid w:val="00427CEA"/>
    <w:rsid w:val="00427D79"/>
    <w:rsid w:val="00427EFA"/>
    <w:rsid w:val="0043006F"/>
    <w:rsid w:val="00430076"/>
    <w:rsid w:val="0043021D"/>
    <w:rsid w:val="00430239"/>
    <w:rsid w:val="0043079E"/>
    <w:rsid w:val="004307BE"/>
    <w:rsid w:val="0043080A"/>
    <w:rsid w:val="004308E4"/>
    <w:rsid w:val="004309F6"/>
    <w:rsid w:val="00430DF9"/>
    <w:rsid w:val="00430EAE"/>
    <w:rsid w:val="00430F90"/>
    <w:rsid w:val="00431030"/>
    <w:rsid w:val="004311F7"/>
    <w:rsid w:val="00431222"/>
    <w:rsid w:val="004313E2"/>
    <w:rsid w:val="00431739"/>
    <w:rsid w:val="004319F5"/>
    <w:rsid w:val="00431A16"/>
    <w:rsid w:val="00431A4A"/>
    <w:rsid w:val="00431A4D"/>
    <w:rsid w:val="00431D84"/>
    <w:rsid w:val="00431D95"/>
    <w:rsid w:val="00432022"/>
    <w:rsid w:val="004321A4"/>
    <w:rsid w:val="004326D7"/>
    <w:rsid w:val="004327A8"/>
    <w:rsid w:val="00432B1D"/>
    <w:rsid w:val="004331CF"/>
    <w:rsid w:val="00433389"/>
    <w:rsid w:val="004334CF"/>
    <w:rsid w:val="004335EF"/>
    <w:rsid w:val="00433664"/>
    <w:rsid w:val="0043369F"/>
    <w:rsid w:val="0043371C"/>
    <w:rsid w:val="00433D72"/>
    <w:rsid w:val="00433E94"/>
    <w:rsid w:val="00433FAB"/>
    <w:rsid w:val="00434152"/>
    <w:rsid w:val="004341A1"/>
    <w:rsid w:val="004341CD"/>
    <w:rsid w:val="00434482"/>
    <w:rsid w:val="00434C85"/>
    <w:rsid w:val="00435111"/>
    <w:rsid w:val="00435564"/>
    <w:rsid w:val="0043581F"/>
    <w:rsid w:val="00435B86"/>
    <w:rsid w:val="00435BB3"/>
    <w:rsid w:val="00435C38"/>
    <w:rsid w:val="00436076"/>
    <w:rsid w:val="00436159"/>
    <w:rsid w:val="00436207"/>
    <w:rsid w:val="004362B2"/>
    <w:rsid w:val="0043649B"/>
    <w:rsid w:val="00436713"/>
    <w:rsid w:val="00436E4A"/>
    <w:rsid w:val="00437047"/>
    <w:rsid w:val="00437111"/>
    <w:rsid w:val="0043712C"/>
    <w:rsid w:val="004372BB"/>
    <w:rsid w:val="00437307"/>
    <w:rsid w:val="00437484"/>
    <w:rsid w:val="00437760"/>
    <w:rsid w:val="00437DBD"/>
    <w:rsid w:val="00437EA0"/>
    <w:rsid w:val="004404D5"/>
    <w:rsid w:val="004404DE"/>
    <w:rsid w:val="004404EA"/>
    <w:rsid w:val="00440836"/>
    <w:rsid w:val="00440875"/>
    <w:rsid w:val="00440887"/>
    <w:rsid w:val="00440ADE"/>
    <w:rsid w:val="00440C85"/>
    <w:rsid w:val="00440EB1"/>
    <w:rsid w:val="00441371"/>
    <w:rsid w:val="0044139A"/>
    <w:rsid w:val="00441561"/>
    <w:rsid w:val="0044170D"/>
    <w:rsid w:val="00441723"/>
    <w:rsid w:val="004419EE"/>
    <w:rsid w:val="00441A9F"/>
    <w:rsid w:val="00441BE6"/>
    <w:rsid w:val="00441E5D"/>
    <w:rsid w:val="00441FF0"/>
    <w:rsid w:val="0044213B"/>
    <w:rsid w:val="0044221C"/>
    <w:rsid w:val="004425C8"/>
    <w:rsid w:val="00442A6B"/>
    <w:rsid w:val="00442C2E"/>
    <w:rsid w:val="00442C7A"/>
    <w:rsid w:val="00442EE7"/>
    <w:rsid w:val="00442F4B"/>
    <w:rsid w:val="0044355A"/>
    <w:rsid w:val="0044360F"/>
    <w:rsid w:val="00443886"/>
    <w:rsid w:val="00443E52"/>
    <w:rsid w:val="00443FD3"/>
    <w:rsid w:val="00444221"/>
    <w:rsid w:val="00444703"/>
    <w:rsid w:val="00444AF5"/>
    <w:rsid w:val="00444CC0"/>
    <w:rsid w:val="00444E99"/>
    <w:rsid w:val="0044513D"/>
    <w:rsid w:val="0044533B"/>
    <w:rsid w:val="00445364"/>
    <w:rsid w:val="004453A6"/>
    <w:rsid w:val="0044567F"/>
    <w:rsid w:val="004456B3"/>
    <w:rsid w:val="004458BA"/>
    <w:rsid w:val="00445A13"/>
    <w:rsid w:val="00445B6D"/>
    <w:rsid w:val="00445D83"/>
    <w:rsid w:val="00445E2D"/>
    <w:rsid w:val="004460A4"/>
    <w:rsid w:val="0044614C"/>
    <w:rsid w:val="004461E5"/>
    <w:rsid w:val="0044623F"/>
    <w:rsid w:val="0044630B"/>
    <w:rsid w:val="00446643"/>
    <w:rsid w:val="00446CB5"/>
    <w:rsid w:val="00446DF2"/>
    <w:rsid w:val="00446F9E"/>
    <w:rsid w:val="00447088"/>
    <w:rsid w:val="00447093"/>
    <w:rsid w:val="00447689"/>
    <w:rsid w:val="004477E5"/>
    <w:rsid w:val="0044785A"/>
    <w:rsid w:val="00447A54"/>
    <w:rsid w:val="00447C5B"/>
    <w:rsid w:val="00447E5C"/>
    <w:rsid w:val="00447ED9"/>
    <w:rsid w:val="004504F2"/>
    <w:rsid w:val="0045051A"/>
    <w:rsid w:val="00450780"/>
    <w:rsid w:val="00450BE6"/>
    <w:rsid w:val="00450C45"/>
    <w:rsid w:val="00450F7F"/>
    <w:rsid w:val="0045117B"/>
    <w:rsid w:val="004511D1"/>
    <w:rsid w:val="004518F1"/>
    <w:rsid w:val="00451962"/>
    <w:rsid w:val="00451990"/>
    <w:rsid w:val="00451B6B"/>
    <w:rsid w:val="00451E5A"/>
    <w:rsid w:val="00451F2F"/>
    <w:rsid w:val="00452049"/>
    <w:rsid w:val="004521B2"/>
    <w:rsid w:val="0045230E"/>
    <w:rsid w:val="00452462"/>
    <w:rsid w:val="00452BBB"/>
    <w:rsid w:val="00452BE6"/>
    <w:rsid w:val="00452D28"/>
    <w:rsid w:val="00452D39"/>
    <w:rsid w:val="00452EA9"/>
    <w:rsid w:val="00452F90"/>
    <w:rsid w:val="00453168"/>
    <w:rsid w:val="0045330D"/>
    <w:rsid w:val="00453679"/>
    <w:rsid w:val="00453D55"/>
    <w:rsid w:val="00453DDF"/>
    <w:rsid w:val="00453E55"/>
    <w:rsid w:val="004542A7"/>
    <w:rsid w:val="004543F5"/>
    <w:rsid w:val="0045444A"/>
    <w:rsid w:val="00454593"/>
    <w:rsid w:val="004545BF"/>
    <w:rsid w:val="00454975"/>
    <w:rsid w:val="00454A0B"/>
    <w:rsid w:val="00454C51"/>
    <w:rsid w:val="00454DE6"/>
    <w:rsid w:val="00454F25"/>
    <w:rsid w:val="00455210"/>
    <w:rsid w:val="00455259"/>
    <w:rsid w:val="004552BC"/>
    <w:rsid w:val="004553DA"/>
    <w:rsid w:val="0045566C"/>
    <w:rsid w:val="004557AB"/>
    <w:rsid w:val="0045581E"/>
    <w:rsid w:val="00455ACB"/>
    <w:rsid w:val="00455DE3"/>
    <w:rsid w:val="00455DE7"/>
    <w:rsid w:val="004560C5"/>
    <w:rsid w:val="0045615A"/>
    <w:rsid w:val="004561B3"/>
    <w:rsid w:val="00456733"/>
    <w:rsid w:val="004568FB"/>
    <w:rsid w:val="00456B99"/>
    <w:rsid w:val="00456E95"/>
    <w:rsid w:val="00456F29"/>
    <w:rsid w:val="0045712F"/>
    <w:rsid w:val="0045716B"/>
    <w:rsid w:val="0045749B"/>
    <w:rsid w:val="00457702"/>
    <w:rsid w:val="00457793"/>
    <w:rsid w:val="004577A2"/>
    <w:rsid w:val="00457B36"/>
    <w:rsid w:val="00457E9D"/>
    <w:rsid w:val="0046008C"/>
    <w:rsid w:val="00460229"/>
    <w:rsid w:val="0046037E"/>
    <w:rsid w:val="004604B1"/>
    <w:rsid w:val="0046059D"/>
    <w:rsid w:val="004605D7"/>
    <w:rsid w:val="00460642"/>
    <w:rsid w:val="00460AA8"/>
    <w:rsid w:val="00460F0E"/>
    <w:rsid w:val="004610A5"/>
    <w:rsid w:val="004615C2"/>
    <w:rsid w:val="004619D1"/>
    <w:rsid w:val="00461A20"/>
    <w:rsid w:val="00461EF6"/>
    <w:rsid w:val="00461FB2"/>
    <w:rsid w:val="004621E0"/>
    <w:rsid w:val="004622FD"/>
    <w:rsid w:val="00462403"/>
    <w:rsid w:val="004627AD"/>
    <w:rsid w:val="004627F7"/>
    <w:rsid w:val="00462973"/>
    <w:rsid w:val="00462A22"/>
    <w:rsid w:val="00462B7C"/>
    <w:rsid w:val="00462BB6"/>
    <w:rsid w:val="00462D1A"/>
    <w:rsid w:val="00462F98"/>
    <w:rsid w:val="004633EB"/>
    <w:rsid w:val="00463541"/>
    <w:rsid w:val="0046376E"/>
    <w:rsid w:val="004637D8"/>
    <w:rsid w:val="00463940"/>
    <w:rsid w:val="00463DAA"/>
    <w:rsid w:val="00463F04"/>
    <w:rsid w:val="0046407A"/>
    <w:rsid w:val="004642E8"/>
    <w:rsid w:val="004642F6"/>
    <w:rsid w:val="00464662"/>
    <w:rsid w:val="00464681"/>
    <w:rsid w:val="00464BCD"/>
    <w:rsid w:val="00464D2D"/>
    <w:rsid w:val="00464E06"/>
    <w:rsid w:val="00464F93"/>
    <w:rsid w:val="0046529E"/>
    <w:rsid w:val="0046534C"/>
    <w:rsid w:val="00465592"/>
    <w:rsid w:val="004656F3"/>
    <w:rsid w:val="004658AF"/>
    <w:rsid w:val="00465AB5"/>
    <w:rsid w:val="00465B6B"/>
    <w:rsid w:val="00465C0C"/>
    <w:rsid w:val="00465C80"/>
    <w:rsid w:val="00465D4E"/>
    <w:rsid w:val="00465E87"/>
    <w:rsid w:val="004660F2"/>
    <w:rsid w:val="004661BA"/>
    <w:rsid w:val="004662E2"/>
    <w:rsid w:val="004663A7"/>
    <w:rsid w:val="00466665"/>
    <w:rsid w:val="00466691"/>
    <w:rsid w:val="004666EA"/>
    <w:rsid w:val="004667A4"/>
    <w:rsid w:val="00466819"/>
    <w:rsid w:val="00466ADC"/>
    <w:rsid w:val="00466D40"/>
    <w:rsid w:val="00466D41"/>
    <w:rsid w:val="00466E03"/>
    <w:rsid w:val="00466FE0"/>
    <w:rsid w:val="00467221"/>
    <w:rsid w:val="0046739F"/>
    <w:rsid w:val="004676E5"/>
    <w:rsid w:val="004676E9"/>
    <w:rsid w:val="004676EF"/>
    <w:rsid w:val="00467703"/>
    <w:rsid w:val="0046790C"/>
    <w:rsid w:val="00467A32"/>
    <w:rsid w:val="00467A7E"/>
    <w:rsid w:val="00467EDB"/>
    <w:rsid w:val="0047006D"/>
    <w:rsid w:val="0047029F"/>
    <w:rsid w:val="0047031E"/>
    <w:rsid w:val="004707CD"/>
    <w:rsid w:val="00470A76"/>
    <w:rsid w:val="00470B00"/>
    <w:rsid w:val="00470B3E"/>
    <w:rsid w:val="00470C45"/>
    <w:rsid w:val="00470EAE"/>
    <w:rsid w:val="00470F16"/>
    <w:rsid w:val="00470F5F"/>
    <w:rsid w:val="004717A1"/>
    <w:rsid w:val="004717D7"/>
    <w:rsid w:val="004718D0"/>
    <w:rsid w:val="00471D07"/>
    <w:rsid w:val="00471EFD"/>
    <w:rsid w:val="00472152"/>
    <w:rsid w:val="004724EF"/>
    <w:rsid w:val="004726A7"/>
    <w:rsid w:val="00472933"/>
    <w:rsid w:val="0047298A"/>
    <w:rsid w:val="00472998"/>
    <w:rsid w:val="00472D0C"/>
    <w:rsid w:val="0047305A"/>
    <w:rsid w:val="00473319"/>
    <w:rsid w:val="004734E5"/>
    <w:rsid w:val="004734F1"/>
    <w:rsid w:val="00473820"/>
    <w:rsid w:val="00473A5E"/>
    <w:rsid w:val="00473ADA"/>
    <w:rsid w:val="00473FD6"/>
    <w:rsid w:val="0047408D"/>
    <w:rsid w:val="004741A2"/>
    <w:rsid w:val="004745B5"/>
    <w:rsid w:val="0047480A"/>
    <w:rsid w:val="00474BE9"/>
    <w:rsid w:val="00474C31"/>
    <w:rsid w:val="00474D1B"/>
    <w:rsid w:val="00474DE0"/>
    <w:rsid w:val="0047521E"/>
    <w:rsid w:val="00475524"/>
    <w:rsid w:val="00475E6F"/>
    <w:rsid w:val="00475ED7"/>
    <w:rsid w:val="00475F8F"/>
    <w:rsid w:val="004760C7"/>
    <w:rsid w:val="004761D0"/>
    <w:rsid w:val="004765D8"/>
    <w:rsid w:val="0047698D"/>
    <w:rsid w:val="00476E4A"/>
    <w:rsid w:val="004778F4"/>
    <w:rsid w:val="00477A2D"/>
    <w:rsid w:val="00477B97"/>
    <w:rsid w:val="00477BF8"/>
    <w:rsid w:val="00477D6A"/>
    <w:rsid w:val="00480167"/>
    <w:rsid w:val="00480394"/>
    <w:rsid w:val="004804F6"/>
    <w:rsid w:val="004807D2"/>
    <w:rsid w:val="00480886"/>
    <w:rsid w:val="004809A0"/>
    <w:rsid w:val="00480A6E"/>
    <w:rsid w:val="00480D1F"/>
    <w:rsid w:val="0048113C"/>
    <w:rsid w:val="00481173"/>
    <w:rsid w:val="0048125F"/>
    <w:rsid w:val="0048171D"/>
    <w:rsid w:val="004819FD"/>
    <w:rsid w:val="00481B65"/>
    <w:rsid w:val="00481D43"/>
    <w:rsid w:val="00481DCE"/>
    <w:rsid w:val="00481DE5"/>
    <w:rsid w:val="00482002"/>
    <w:rsid w:val="00482117"/>
    <w:rsid w:val="004821DE"/>
    <w:rsid w:val="00482270"/>
    <w:rsid w:val="00482355"/>
    <w:rsid w:val="00482607"/>
    <w:rsid w:val="0048271A"/>
    <w:rsid w:val="004828ED"/>
    <w:rsid w:val="00482989"/>
    <w:rsid w:val="00482B0F"/>
    <w:rsid w:val="00482B56"/>
    <w:rsid w:val="00482C98"/>
    <w:rsid w:val="00482FFE"/>
    <w:rsid w:val="00483228"/>
    <w:rsid w:val="00483299"/>
    <w:rsid w:val="004835FF"/>
    <w:rsid w:val="004836A3"/>
    <w:rsid w:val="004836E9"/>
    <w:rsid w:val="004836EC"/>
    <w:rsid w:val="0048377D"/>
    <w:rsid w:val="004839A9"/>
    <w:rsid w:val="00483AD7"/>
    <w:rsid w:val="00483B89"/>
    <w:rsid w:val="00483E80"/>
    <w:rsid w:val="004841C6"/>
    <w:rsid w:val="0048437C"/>
    <w:rsid w:val="004843C7"/>
    <w:rsid w:val="004843DA"/>
    <w:rsid w:val="0048450E"/>
    <w:rsid w:val="0048470F"/>
    <w:rsid w:val="00484803"/>
    <w:rsid w:val="00484D21"/>
    <w:rsid w:val="00484ECF"/>
    <w:rsid w:val="00484F29"/>
    <w:rsid w:val="0048500F"/>
    <w:rsid w:val="00485041"/>
    <w:rsid w:val="004851ED"/>
    <w:rsid w:val="00485484"/>
    <w:rsid w:val="004855FA"/>
    <w:rsid w:val="0048576C"/>
    <w:rsid w:val="0048596C"/>
    <w:rsid w:val="00485A45"/>
    <w:rsid w:val="00485A87"/>
    <w:rsid w:val="00485C38"/>
    <w:rsid w:val="00485D85"/>
    <w:rsid w:val="00485D9E"/>
    <w:rsid w:val="00485DB2"/>
    <w:rsid w:val="00485FB3"/>
    <w:rsid w:val="00486121"/>
    <w:rsid w:val="00486733"/>
    <w:rsid w:val="00486A18"/>
    <w:rsid w:val="00486A54"/>
    <w:rsid w:val="00486FA7"/>
    <w:rsid w:val="00487613"/>
    <w:rsid w:val="004878C4"/>
    <w:rsid w:val="00487AE3"/>
    <w:rsid w:val="00487B8D"/>
    <w:rsid w:val="00487F96"/>
    <w:rsid w:val="0049004D"/>
    <w:rsid w:val="0049034A"/>
    <w:rsid w:val="004903DF"/>
    <w:rsid w:val="0049043E"/>
    <w:rsid w:val="00490717"/>
    <w:rsid w:val="00490B1D"/>
    <w:rsid w:val="004913A8"/>
    <w:rsid w:val="004913F1"/>
    <w:rsid w:val="0049181A"/>
    <w:rsid w:val="00491982"/>
    <w:rsid w:val="00491A7A"/>
    <w:rsid w:val="00491DF8"/>
    <w:rsid w:val="00491E25"/>
    <w:rsid w:val="0049221C"/>
    <w:rsid w:val="004926ED"/>
    <w:rsid w:val="0049280B"/>
    <w:rsid w:val="004928BB"/>
    <w:rsid w:val="00492D09"/>
    <w:rsid w:val="004930B7"/>
    <w:rsid w:val="004930F1"/>
    <w:rsid w:val="004933D4"/>
    <w:rsid w:val="004933DE"/>
    <w:rsid w:val="00493B3E"/>
    <w:rsid w:val="00493B7C"/>
    <w:rsid w:val="00493F21"/>
    <w:rsid w:val="00494353"/>
    <w:rsid w:val="00494578"/>
    <w:rsid w:val="00494883"/>
    <w:rsid w:val="00494E4C"/>
    <w:rsid w:val="00494EAB"/>
    <w:rsid w:val="0049511E"/>
    <w:rsid w:val="004952DD"/>
    <w:rsid w:val="004953CB"/>
    <w:rsid w:val="004955E8"/>
    <w:rsid w:val="00495810"/>
    <w:rsid w:val="00495C44"/>
    <w:rsid w:val="00495CC7"/>
    <w:rsid w:val="00495EE5"/>
    <w:rsid w:val="00495FDA"/>
    <w:rsid w:val="00496007"/>
    <w:rsid w:val="0049606D"/>
    <w:rsid w:val="004960D8"/>
    <w:rsid w:val="0049615A"/>
    <w:rsid w:val="004963BF"/>
    <w:rsid w:val="0049654E"/>
    <w:rsid w:val="00496744"/>
    <w:rsid w:val="004967D9"/>
    <w:rsid w:val="00496976"/>
    <w:rsid w:val="004969C7"/>
    <w:rsid w:val="00496B8B"/>
    <w:rsid w:val="00496C16"/>
    <w:rsid w:val="00496DC7"/>
    <w:rsid w:val="00496E0F"/>
    <w:rsid w:val="00497400"/>
    <w:rsid w:val="00497530"/>
    <w:rsid w:val="004977A6"/>
    <w:rsid w:val="0049798F"/>
    <w:rsid w:val="00497A3B"/>
    <w:rsid w:val="00497C53"/>
    <w:rsid w:val="00497D10"/>
    <w:rsid w:val="00497D67"/>
    <w:rsid w:val="004A018B"/>
    <w:rsid w:val="004A01D9"/>
    <w:rsid w:val="004A0444"/>
    <w:rsid w:val="004A095A"/>
    <w:rsid w:val="004A0B0E"/>
    <w:rsid w:val="004A0DD7"/>
    <w:rsid w:val="004A1330"/>
    <w:rsid w:val="004A16E2"/>
    <w:rsid w:val="004A16F9"/>
    <w:rsid w:val="004A1A04"/>
    <w:rsid w:val="004A1A5B"/>
    <w:rsid w:val="004A2260"/>
    <w:rsid w:val="004A2267"/>
    <w:rsid w:val="004A22E7"/>
    <w:rsid w:val="004A26AC"/>
    <w:rsid w:val="004A27C1"/>
    <w:rsid w:val="004A28CF"/>
    <w:rsid w:val="004A2900"/>
    <w:rsid w:val="004A33A7"/>
    <w:rsid w:val="004A3645"/>
    <w:rsid w:val="004A3794"/>
    <w:rsid w:val="004A381D"/>
    <w:rsid w:val="004A394D"/>
    <w:rsid w:val="004A3A02"/>
    <w:rsid w:val="004A3E10"/>
    <w:rsid w:val="004A3FD1"/>
    <w:rsid w:val="004A3FD9"/>
    <w:rsid w:val="004A47D8"/>
    <w:rsid w:val="004A4891"/>
    <w:rsid w:val="004A4BFC"/>
    <w:rsid w:val="004A4CCA"/>
    <w:rsid w:val="004A4CE7"/>
    <w:rsid w:val="004A4D2F"/>
    <w:rsid w:val="004A4DD9"/>
    <w:rsid w:val="004A4E7D"/>
    <w:rsid w:val="004A4F10"/>
    <w:rsid w:val="004A4F67"/>
    <w:rsid w:val="004A4F8D"/>
    <w:rsid w:val="004A5464"/>
    <w:rsid w:val="004A56DB"/>
    <w:rsid w:val="004A5735"/>
    <w:rsid w:val="004A5AB6"/>
    <w:rsid w:val="004A5B8A"/>
    <w:rsid w:val="004A5D57"/>
    <w:rsid w:val="004A6273"/>
    <w:rsid w:val="004A6333"/>
    <w:rsid w:val="004A6489"/>
    <w:rsid w:val="004A6694"/>
    <w:rsid w:val="004A66BC"/>
    <w:rsid w:val="004A67CC"/>
    <w:rsid w:val="004A67FF"/>
    <w:rsid w:val="004A6C90"/>
    <w:rsid w:val="004A6D2D"/>
    <w:rsid w:val="004A711E"/>
    <w:rsid w:val="004A7305"/>
    <w:rsid w:val="004A73E6"/>
    <w:rsid w:val="004A77A3"/>
    <w:rsid w:val="004A7A08"/>
    <w:rsid w:val="004A7A42"/>
    <w:rsid w:val="004A7BB8"/>
    <w:rsid w:val="004A7E56"/>
    <w:rsid w:val="004A7E5E"/>
    <w:rsid w:val="004A7FCD"/>
    <w:rsid w:val="004B01E6"/>
    <w:rsid w:val="004B02CD"/>
    <w:rsid w:val="004B0465"/>
    <w:rsid w:val="004B04B7"/>
    <w:rsid w:val="004B07B9"/>
    <w:rsid w:val="004B09EE"/>
    <w:rsid w:val="004B0C89"/>
    <w:rsid w:val="004B0DEA"/>
    <w:rsid w:val="004B103E"/>
    <w:rsid w:val="004B10E7"/>
    <w:rsid w:val="004B115F"/>
    <w:rsid w:val="004B12F1"/>
    <w:rsid w:val="004B1546"/>
    <w:rsid w:val="004B15A7"/>
    <w:rsid w:val="004B1787"/>
    <w:rsid w:val="004B1952"/>
    <w:rsid w:val="004B1A20"/>
    <w:rsid w:val="004B1CC2"/>
    <w:rsid w:val="004B1CEF"/>
    <w:rsid w:val="004B1FFD"/>
    <w:rsid w:val="004B2065"/>
    <w:rsid w:val="004B246F"/>
    <w:rsid w:val="004B24D3"/>
    <w:rsid w:val="004B254D"/>
    <w:rsid w:val="004B28F6"/>
    <w:rsid w:val="004B29EB"/>
    <w:rsid w:val="004B2CDB"/>
    <w:rsid w:val="004B2D32"/>
    <w:rsid w:val="004B2EAE"/>
    <w:rsid w:val="004B31DC"/>
    <w:rsid w:val="004B329A"/>
    <w:rsid w:val="004B3354"/>
    <w:rsid w:val="004B347B"/>
    <w:rsid w:val="004B34D1"/>
    <w:rsid w:val="004B37AD"/>
    <w:rsid w:val="004B3869"/>
    <w:rsid w:val="004B3B21"/>
    <w:rsid w:val="004B3EC1"/>
    <w:rsid w:val="004B3EDD"/>
    <w:rsid w:val="004B40DE"/>
    <w:rsid w:val="004B41D1"/>
    <w:rsid w:val="004B4707"/>
    <w:rsid w:val="004B4D37"/>
    <w:rsid w:val="004B4E2B"/>
    <w:rsid w:val="004B502E"/>
    <w:rsid w:val="004B508A"/>
    <w:rsid w:val="004B5104"/>
    <w:rsid w:val="004B5137"/>
    <w:rsid w:val="004B531F"/>
    <w:rsid w:val="004B5726"/>
    <w:rsid w:val="004B5728"/>
    <w:rsid w:val="004B584C"/>
    <w:rsid w:val="004B58D3"/>
    <w:rsid w:val="004B5AC0"/>
    <w:rsid w:val="004B5E30"/>
    <w:rsid w:val="004B5FAF"/>
    <w:rsid w:val="004B5FB7"/>
    <w:rsid w:val="004B607A"/>
    <w:rsid w:val="004B60CF"/>
    <w:rsid w:val="004B6395"/>
    <w:rsid w:val="004B662F"/>
    <w:rsid w:val="004B6657"/>
    <w:rsid w:val="004B67F2"/>
    <w:rsid w:val="004B68FD"/>
    <w:rsid w:val="004B69B1"/>
    <w:rsid w:val="004B6B7E"/>
    <w:rsid w:val="004B6BA0"/>
    <w:rsid w:val="004B6C16"/>
    <w:rsid w:val="004B6CB0"/>
    <w:rsid w:val="004B6DCB"/>
    <w:rsid w:val="004B6F41"/>
    <w:rsid w:val="004B7BD3"/>
    <w:rsid w:val="004B7CFB"/>
    <w:rsid w:val="004B7DC0"/>
    <w:rsid w:val="004C012F"/>
    <w:rsid w:val="004C0181"/>
    <w:rsid w:val="004C03D6"/>
    <w:rsid w:val="004C066F"/>
    <w:rsid w:val="004C083E"/>
    <w:rsid w:val="004C0A10"/>
    <w:rsid w:val="004C0A39"/>
    <w:rsid w:val="004C0AD8"/>
    <w:rsid w:val="004C0F19"/>
    <w:rsid w:val="004C0FBF"/>
    <w:rsid w:val="004C101C"/>
    <w:rsid w:val="004C107D"/>
    <w:rsid w:val="004C11E0"/>
    <w:rsid w:val="004C1226"/>
    <w:rsid w:val="004C1650"/>
    <w:rsid w:val="004C1757"/>
    <w:rsid w:val="004C1D62"/>
    <w:rsid w:val="004C1F28"/>
    <w:rsid w:val="004C2230"/>
    <w:rsid w:val="004C26C3"/>
    <w:rsid w:val="004C28EA"/>
    <w:rsid w:val="004C293B"/>
    <w:rsid w:val="004C2A77"/>
    <w:rsid w:val="004C2B84"/>
    <w:rsid w:val="004C2C4D"/>
    <w:rsid w:val="004C2D4D"/>
    <w:rsid w:val="004C30E7"/>
    <w:rsid w:val="004C32B5"/>
    <w:rsid w:val="004C35B3"/>
    <w:rsid w:val="004C3692"/>
    <w:rsid w:val="004C3750"/>
    <w:rsid w:val="004C3797"/>
    <w:rsid w:val="004C38E8"/>
    <w:rsid w:val="004C3960"/>
    <w:rsid w:val="004C3A25"/>
    <w:rsid w:val="004C3F4B"/>
    <w:rsid w:val="004C455C"/>
    <w:rsid w:val="004C482B"/>
    <w:rsid w:val="004C4FAA"/>
    <w:rsid w:val="004C52B4"/>
    <w:rsid w:val="004C52E5"/>
    <w:rsid w:val="004C53E8"/>
    <w:rsid w:val="004C5623"/>
    <w:rsid w:val="004C57DB"/>
    <w:rsid w:val="004C5814"/>
    <w:rsid w:val="004C5966"/>
    <w:rsid w:val="004C5D57"/>
    <w:rsid w:val="004C61FA"/>
    <w:rsid w:val="004C6688"/>
    <w:rsid w:val="004C68E7"/>
    <w:rsid w:val="004C6A00"/>
    <w:rsid w:val="004C6B0E"/>
    <w:rsid w:val="004C6B7E"/>
    <w:rsid w:val="004C6EB6"/>
    <w:rsid w:val="004C6F18"/>
    <w:rsid w:val="004C6FBD"/>
    <w:rsid w:val="004C7152"/>
    <w:rsid w:val="004C721E"/>
    <w:rsid w:val="004C7337"/>
    <w:rsid w:val="004C7370"/>
    <w:rsid w:val="004C7521"/>
    <w:rsid w:val="004C7584"/>
    <w:rsid w:val="004C75E2"/>
    <w:rsid w:val="004C7640"/>
    <w:rsid w:val="004C7A2B"/>
    <w:rsid w:val="004C7DA8"/>
    <w:rsid w:val="004C7DC5"/>
    <w:rsid w:val="004C7FCF"/>
    <w:rsid w:val="004D01F2"/>
    <w:rsid w:val="004D028B"/>
    <w:rsid w:val="004D0316"/>
    <w:rsid w:val="004D034E"/>
    <w:rsid w:val="004D056C"/>
    <w:rsid w:val="004D058D"/>
    <w:rsid w:val="004D085E"/>
    <w:rsid w:val="004D0901"/>
    <w:rsid w:val="004D09BB"/>
    <w:rsid w:val="004D0FCD"/>
    <w:rsid w:val="004D1272"/>
    <w:rsid w:val="004D127A"/>
    <w:rsid w:val="004D15DC"/>
    <w:rsid w:val="004D1604"/>
    <w:rsid w:val="004D16C0"/>
    <w:rsid w:val="004D1AF8"/>
    <w:rsid w:val="004D1CAD"/>
    <w:rsid w:val="004D1CBB"/>
    <w:rsid w:val="004D1CC0"/>
    <w:rsid w:val="004D1DD7"/>
    <w:rsid w:val="004D1E88"/>
    <w:rsid w:val="004D2070"/>
    <w:rsid w:val="004D2478"/>
    <w:rsid w:val="004D265D"/>
    <w:rsid w:val="004D2764"/>
    <w:rsid w:val="004D27FA"/>
    <w:rsid w:val="004D28CE"/>
    <w:rsid w:val="004D2D8E"/>
    <w:rsid w:val="004D31AE"/>
    <w:rsid w:val="004D33D7"/>
    <w:rsid w:val="004D3571"/>
    <w:rsid w:val="004D35EA"/>
    <w:rsid w:val="004D365A"/>
    <w:rsid w:val="004D38FA"/>
    <w:rsid w:val="004D3967"/>
    <w:rsid w:val="004D3BDE"/>
    <w:rsid w:val="004D3E6F"/>
    <w:rsid w:val="004D4014"/>
    <w:rsid w:val="004D420E"/>
    <w:rsid w:val="004D4250"/>
    <w:rsid w:val="004D45C4"/>
    <w:rsid w:val="004D4D1D"/>
    <w:rsid w:val="004D4DAB"/>
    <w:rsid w:val="004D514D"/>
    <w:rsid w:val="004D532E"/>
    <w:rsid w:val="004D55B6"/>
    <w:rsid w:val="004D5647"/>
    <w:rsid w:val="004D56CA"/>
    <w:rsid w:val="004D57B2"/>
    <w:rsid w:val="004D5976"/>
    <w:rsid w:val="004D5C09"/>
    <w:rsid w:val="004D5ED4"/>
    <w:rsid w:val="004D5F46"/>
    <w:rsid w:val="004D605B"/>
    <w:rsid w:val="004D606E"/>
    <w:rsid w:val="004D65C6"/>
    <w:rsid w:val="004D677E"/>
    <w:rsid w:val="004D6A40"/>
    <w:rsid w:val="004D6BBE"/>
    <w:rsid w:val="004D6D27"/>
    <w:rsid w:val="004D6FBD"/>
    <w:rsid w:val="004D7451"/>
    <w:rsid w:val="004D7730"/>
    <w:rsid w:val="004D7AC2"/>
    <w:rsid w:val="004D7B1A"/>
    <w:rsid w:val="004D7B9C"/>
    <w:rsid w:val="004D7E6F"/>
    <w:rsid w:val="004D7F14"/>
    <w:rsid w:val="004E0474"/>
    <w:rsid w:val="004E05ED"/>
    <w:rsid w:val="004E0851"/>
    <w:rsid w:val="004E08FE"/>
    <w:rsid w:val="004E0C73"/>
    <w:rsid w:val="004E0D9E"/>
    <w:rsid w:val="004E0E5D"/>
    <w:rsid w:val="004E0EA1"/>
    <w:rsid w:val="004E0F1A"/>
    <w:rsid w:val="004E1544"/>
    <w:rsid w:val="004E165F"/>
    <w:rsid w:val="004E16A7"/>
    <w:rsid w:val="004E192E"/>
    <w:rsid w:val="004E1977"/>
    <w:rsid w:val="004E19D5"/>
    <w:rsid w:val="004E214A"/>
    <w:rsid w:val="004E22A0"/>
    <w:rsid w:val="004E2495"/>
    <w:rsid w:val="004E24B0"/>
    <w:rsid w:val="004E27CE"/>
    <w:rsid w:val="004E2B83"/>
    <w:rsid w:val="004E2D98"/>
    <w:rsid w:val="004E3190"/>
    <w:rsid w:val="004E32B7"/>
    <w:rsid w:val="004E3391"/>
    <w:rsid w:val="004E3873"/>
    <w:rsid w:val="004E3CF4"/>
    <w:rsid w:val="004E4066"/>
    <w:rsid w:val="004E42D1"/>
    <w:rsid w:val="004E450F"/>
    <w:rsid w:val="004E471B"/>
    <w:rsid w:val="004E47B6"/>
    <w:rsid w:val="004E47DB"/>
    <w:rsid w:val="004E4884"/>
    <w:rsid w:val="004E4A72"/>
    <w:rsid w:val="004E4AE4"/>
    <w:rsid w:val="004E4B88"/>
    <w:rsid w:val="004E4C73"/>
    <w:rsid w:val="004E4C8B"/>
    <w:rsid w:val="004E5010"/>
    <w:rsid w:val="004E5A38"/>
    <w:rsid w:val="004E5B63"/>
    <w:rsid w:val="004E615E"/>
    <w:rsid w:val="004E6476"/>
    <w:rsid w:val="004E64FE"/>
    <w:rsid w:val="004E6C2D"/>
    <w:rsid w:val="004E7098"/>
    <w:rsid w:val="004E7626"/>
    <w:rsid w:val="004E7854"/>
    <w:rsid w:val="004E7AA9"/>
    <w:rsid w:val="004E7ACF"/>
    <w:rsid w:val="004E7DA8"/>
    <w:rsid w:val="004E7DD6"/>
    <w:rsid w:val="004E7DE6"/>
    <w:rsid w:val="004F0044"/>
    <w:rsid w:val="004F00BF"/>
    <w:rsid w:val="004F0171"/>
    <w:rsid w:val="004F0196"/>
    <w:rsid w:val="004F01CC"/>
    <w:rsid w:val="004F022F"/>
    <w:rsid w:val="004F036D"/>
    <w:rsid w:val="004F051A"/>
    <w:rsid w:val="004F083B"/>
    <w:rsid w:val="004F089F"/>
    <w:rsid w:val="004F0F6E"/>
    <w:rsid w:val="004F105D"/>
    <w:rsid w:val="004F133B"/>
    <w:rsid w:val="004F16E7"/>
    <w:rsid w:val="004F170D"/>
    <w:rsid w:val="004F1AFC"/>
    <w:rsid w:val="004F1E84"/>
    <w:rsid w:val="004F2150"/>
    <w:rsid w:val="004F2253"/>
    <w:rsid w:val="004F2913"/>
    <w:rsid w:val="004F2B66"/>
    <w:rsid w:val="004F316F"/>
    <w:rsid w:val="004F3455"/>
    <w:rsid w:val="004F3A48"/>
    <w:rsid w:val="004F3B5F"/>
    <w:rsid w:val="004F3B8A"/>
    <w:rsid w:val="004F3E13"/>
    <w:rsid w:val="004F3EAA"/>
    <w:rsid w:val="004F3ED1"/>
    <w:rsid w:val="004F4042"/>
    <w:rsid w:val="004F40C3"/>
    <w:rsid w:val="004F42E5"/>
    <w:rsid w:val="004F442C"/>
    <w:rsid w:val="004F46B0"/>
    <w:rsid w:val="004F477A"/>
    <w:rsid w:val="004F4A9F"/>
    <w:rsid w:val="004F4CA0"/>
    <w:rsid w:val="004F4F0C"/>
    <w:rsid w:val="004F50A4"/>
    <w:rsid w:val="004F514E"/>
    <w:rsid w:val="004F523A"/>
    <w:rsid w:val="004F5671"/>
    <w:rsid w:val="004F5707"/>
    <w:rsid w:val="004F5908"/>
    <w:rsid w:val="004F5BF8"/>
    <w:rsid w:val="004F5C6C"/>
    <w:rsid w:val="004F5DE5"/>
    <w:rsid w:val="004F5E73"/>
    <w:rsid w:val="004F607F"/>
    <w:rsid w:val="004F6123"/>
    <w:rsid w:val="004F640C"/>
    <w:rsid w:val="004F6542"/>
    <w:rsid w:val="004F6623"/>
    <w:rsid w:val="004F66CB"/>
    <w:rsid w:val="004F6724"/>
    <w:rsid w:val="004F678E"/>
    <w:rsid w:val="004F689F"/>
    <w:rsid w:val="004F6A9F"/>
    <w:rsid w:val="004F6B94"/>
    <w:rsid w:val="004F6C5F"/>
    <w:rsid w:val="004F6F42"/>
    <w:rsid w:val="004F6F91"/>
    <w:rsid w:val="004F7253"/>
    <w:rsid w:val="004F763C"/>
    <w:rsid w:val="004F7992"/>
    <w:rsid w:val="004F7AEB"/>
    <w:rsid w:val="004F7B34"/>
    <w:rsid w:val="004F7FA5"/>
    <w:rsid w:val="0050016B"/>
    <w:rsid w:val="0050048F"/>
    <w:rsid w:val="0050055D"/>
    <w:rsid w:val="0050059E"/>
    <w:rsid w:val="00500629"/>
    <w:rsid w:val="00500838"/>
    <w:rsid w:val="00500BC5"/>
    <w:rsid w:val="00500CBC"/>
    <w:rsid w:val="00500D32"/>
    <w:rsid w:val="00500E02"/>
    <w:rsid w:val="00500F9F"/>
    <w:rsid w:val="00500FC4"/>
    <w:rsid w:val="005017DE"/>
    <w:rsid w:val="00501940"/>
    <w:rsid w:val="00501A0D"/>
    <w:rsid w:val="00501A52"/>
    <w:rsid w:val="00501AF6"/>
    <w:rsid w:val="00501B79"/>
    <w:rsid w:val="00501C43"/>
    <w:rsid w:val="00501E64"/>
    <w:rsid w:val="00501E7E"/>
    <w:rsid w:val="00501EB6"/>
    <w:rsid w:val="00502346"/>
    <w:rsid w:val="00502572"/>
    <w:rsid w:val="00502E76"/>
    <w:rsid w:val="00502F04"/>
    <w:rsid w:val="00502FAC"/>
    <w:rsid w:val="005030C9"/>
    <w:rsid w:val="005036A7"/>
    <w:rsid w:val="0050378D"/>
    <w:rsid w:val="00503BDC"/>
    <w:rsid w:val="00503C39"/>
    <w:rsid w:val="00503D91"/>
    <w:rsid w:val="00503E30"/>
    <w:rsid w:val="005040DF"/>
    <w:rsid w:val="00504182"/>
    <w:rsid w:val="0050430C"/>
    <w:rsid w:val="00504C96"/>
    <w:rsid w:val="00504EF4"/>
    <w:rsid w:val="00504F27"/>
    <w:rsid w:val="00504F51"/>
    <w:rsid w:val="00505067"/>
    <w:rsid w:val="005053B8"/>
    <w:rsid w:val="00505EE1"/>
    <w:rsid w:val="00505F30"/>
    <w:rsid w:val="0050607C"/>
    <w:rsid w:val="00506113"/>
    <w:rsid w:val="0050619E"/>
    <w:rsid w:val="005062EC"/>
    <w:rsid w:val="00506368"/>
    <w:rsid w:val="00506522"/>
    <w:rsid w:val="005065B8"/>
    <w:rsid w:val="005065CC"/>
    <w:rsid w:val="005067DA"/>
    <w:rsid w:val="005069DF"/>
    <w:rsid w:val="00506CDB"/>
    <w:rsid w:val="00506E47"/>
    <w:rsid w:val="0050706F"/>
    <w:rsid w:val="00507377"/>
    <w:rsid w:val="005074C3"/>
    <w:rsid w:val="005075B5"/>
    <w:rsid w:val="0050765F"/>
    <w:rsid w:val="005079DD"/>
    <w:rsid w:val="005079F2"/>
    <w:rsid w:val="00507B0B"/>
    <w:rsid w:val="00507E53"/>
    <w:rsid w:val="0051000D"/>
    <w:rsid w:val="00510380"/>
    <w:rsid w:val="005103E0"/>
    <w:rsid w:val="005107B9"/>
    <w:rsid w:val="0051080C"/>
    <w:rsid w:val="005108A8"/>
    <w:rsid w:val="00510A64"/>
    <w:rsid w:val="00510A6B"/>
    <w:rsid w:val="00510B2E"/>
    <w:rsid w:val="00510CD3"/>
    <w:rsid w:val="00510EE5"/>
    <w:rsid w:val="00510F11"/>
    <w:rsid w:val="00510F30"/>
    <w:rsid w:val="005110BD"/>
    <w:rsid w:val="005110CC"/>
    <w:rsid w:val="0051117B"/>
    <w:rsid w:val="00511334"/>
    <w:rsid w:val="005113DF"/>
    <w:rsid w:val="005113FD"/>
    <w:rsid w:val="00511415"/>
    <w:rsid w:val="0051150E"/>
    <w:rsid w:val="0051171D"/>
    <w:rsid w:val="00511794"/>
    <w:rsid w:val="00511873"/>
    <w:rsid w:val="00511C79"/>
    <w:rsid w:val="0051204D"/>
    <w:rsid w:val="00512088"/>
    <w:rsid w:val="005121A1"/>
    <w:rsid w:val="005121B6"/>
    <w:rsid w:val="005121DA"/>
    <w:rsid w:val="005126E5"/>
    <w:rsid w:val="005128AA"/>
    <w:rsid w:val="00512A6D"/>
    <w:rsid w:val="00512C7D"/>
    <w:rsid w:val="00512F5C"/>
    <w:rsid w:val="00512FAE"/>
    <w:rsid w:val="00513132"/>
    <w:rsid w:val="005131AE"/>
    <w:rsid w:val="0051331E"/>
    <w:rsid w:val="0051338A"/>
    <w:rsid w:val="005134BB"/>
    <w:rsid w:val="00513855"/>
    <w:rsid w:val="005138A2"/>
    <w:rsid w:val="0051390B"/>
    <w:rsid w:val="00513A05"/>
    <w:rsid w:val="00513BC4"/>
    <w:rsid w:val="00514021"/>
    <w:rsid w:val="0051448B"/>
    <w:rsid w:val="00514BB4"/>
    <w:rsid w:val="00515365"/>
    <w:rsid w:val="0051546A"/>
    <w:rsid w:val="0051567C"/>
    <w:rsid w:val="00515715"/>
    <w:rsid w:val="0051586F"/>
    <w:rsid w:val="00515B04"/>
    <w:rsid w:val="00515B80"/>
    <w:rsid w:val="00515BD3"/>
    <w:rsid w:val="00515E75"/>
    <w:rsid w:val="00516161"/>
    <w:rsid w:val="0051638B"/>
    <w:rsid w:val="0051670B"/>
    <w:rsid w:val="00516731"/>
    <w:rsid w:val="00516ADE"/>
    <w:rsid w:val="00517171"/>
    <w:rsid w:val="0051724C"/>
    <w:rsid w:val="005172DC"/>
    <w:rsid w:val="005173C1"/>
    <w:rsid w:val="005177B0"/>
    <w:rsid w:val="005177CD"/>
    <w:rsid w:val="00517C0B"/>
    <w:rsid w:val="00517C37"/>
    <w:rsid w:val="00517D7F"/>
    <w:rsid w:val="00517E40"/>
    <w:rsid w:val="005202C4"/>
    <w:rsid w:val="00520370"/>
    <w:rsid w:val="0052044A"/>
    <w:rsid w:val="005205F4"/>
    <w:rsid w:val="00520A77"/>
    <w:rsid w:val="00520B64"/>
    <w:rsid w:val="00520C08"/>
    <w:rsid w:val="005211BC"/>
    <w:rsid w:val="00521302"/>
    <w:rsid w:val="005213C2"/>
    <w:rsid w:val="00521721"/>
    <w:rsid w:val="005217C8"/>
    <w:rsid w:val="00521823"/>
    <w:rsid w:val="00521B33"/>
    <w:rsid w:val="00521C0C"/>
    <w:rsid w:val="00521F92"/>
    <w:rsid w:val="00522003"/>
    <w:rsid w:val="00522015"/>
    <w:rsid w:val="0052230D"/>
    <w:rsid w:val="0052234A"/>
    <w:rsid w:val="00522734"/>
    <w:rsid w:val="00522A4F"/>
    <w:rsid w:val="00522E85"/>
    <w:rsid w:val="00522FE1"/>
    <w:rsid w:val="005230B6"/>
    <w:rsid w:val="00523306"/>
    <w:rsid w:val="0052368A"/>
    <w:rsid w:val="005236E2"/>
    <w:rsid w:val="0052394E"/>
    <w:rsid w:val="00523C53"/>
    <w:rsid w:val="00523C9E"/>
    <w:rsid w:val="00523F86"/>
    <w:rsid w:val="00524134"/>
    <w:rsid w:val="00524231"/>
    <w:rsid w:val="00524482"/>
    <w:rsid w:val="0052474F"/>
    <w:rsid w:val="00524AF1"/>
    <w:rsid w:val="00524BBB"/>
    <w:rsid w:val="00525046"/>
    <w:rsid w:val="00525438"/>
    <w:rsid w:val="005258FC"/>
    <w:rsid w:val="00525E4D"/>
    <w:rsid w:val="00525E9E"/>
    <w:rsid w:val="00525F91"/>
    <w:rsid w:val="00525FEA"/>
    <w:rsid w:val="00525FFA"/>
    <w:rsid w:val="005262E1"/>
    <w:rsid w:val="005264A1"/>
    <w:rsid w:val="00526575"/>
    <w:rsid w:val="0052667B"/>
    <w:rsid w:val="0052679D"/>
    <w:rsid w:val="005269E8"/>
    <w:rsid w:val="00526D51"/>
    <w:rsid w:val="00526D60"/>
    <w:rsid w:val="00526F6A"/>
    <w:rsid w:val="005271E4"/>
    <w:rsid w:val="0052727E"/>
    <w:rsid w:val="00527311"/>
    <w:rsid w:val="00527422"/>
    <w:rsid w:val="005278FA"/>
    <w:rsid w:val="00527961"/>
    <w:rsid w:val="00527AB0"/>
    <w:rsid w:val="00527E03"/>
    <w:rsid w:val="005300AC"/>
    <w:rsid w:val="005300BD"/>
    <w:rsid w:val="0053011F"/>
    <w:rsid w:val="005302BC"/>
    <w:rsid w:val="0053039B"/>
    <w:rsid w:val="005308BD"/>
    <w:rsid w:val="00530B09"/>
    <w:rsid w:val="00530B9F"/>
    <w:rsid w:val="00530C34"/>
    <w:rsid w:val="0053108A"/>
    <w:rsid w:val="005312B9"/>
    <w:rsid w:val="00531858"/>
    <w:rsid w:val="005318CC"/>
    <w:rsid w:val="00531C62"/>
    <w:rsid w:val="00531CC8"/>
    <w:rsid w:val="00531DE3"/>
    <w:rsid w:val="005321C6"/>
    <w:rsid w:val="0053235E"/>
    <w:rsid w:val="005323F0"/>
    <w:rsid w:val="005324C7"/>
    <w:rsid w:val="005329BC"/>
    <w:rsid w:val="00532A57"/>
    <w:rsid w:val="00532BA7"/>
    <w:rsid w:val="00532D94"/>
    <w:rsid w:val="00532F33"/>
    <w:rsid w:val="0053341A"/>
    <w:rsid w:val="0053350E"/>
    <w:rsid w:val="0053378C"/>
    <w:rsid w:val="005342A6"/>
    <w:rsid w:val="005342BD"/>
    <w:rsid w:val="00534559"/>
    <w:rsid w:val="0053493B"/>
    <w:rsid w:val="00534B74"/>
    <w:rsid w:val="00534F8D"/>
    <w:rsid w:val="005354C7"/>
    <w:rsid w:val="0053574A"/>
    <w:rsid w:val="005357A9"/>
    <w:rsid w:val="00535A10"/>
    <w:rsid w:val="00535AA4"/>
    <w:rsid w:val="00535E1F"/>
    <w:rsid w:val="00535FAF"/>
    <w:rsid w:val="005361C1"/>
    <w:rsid w:val="005364F3"/>
    <w:rsid w:val="0053659C"/>
    <w:rsid w:val="00536766"/>
    <w:rsid w:val="005368B4"/>
    <w:rsid w:val="00536DDF"/>
    <w:rsid w:val="00536F01"/>
    <w:rsid w:val="005370B7"/>
    <w:rsid w:val="00537486"/>
    <w:rsid w:val="0053766C"/>
    <w:rsid w:val="005376DA"/>
    <w:rsid w:val="00537AFE"/>
    <w:rsid w:val="00537B49"/>
    <w:rsid w:val="00537D48"/>
    <w:rsid w:val="00537E43"/>
    <w:rsid w:val="00537F1C"/>
    <w:rsid w:val="00537F3F"/>
    <w:rsid w:val="00537FF7"/>
    <w:rsid w:val="00537FF8"/>
    <w:rsid w:val="005401B9"/>
    <w:rsid w:val="00540255"/>
    <w:rsid w:val="0054036F"/>
    <w:rsid w:val="00540379"/>
    <w:rsid w:val="00540596"/>
    <w:rsid w:val="00540B0F"/>
    <w:rsid w:val="00540B22"/>
    <w:rsid w:val="005414DF"/>
    <w:rsid w:val="0054169F"/>
    <w:rsid w:val="005416C8"/>
    <w:rsid w:val="0054179D"/>
    <w:rsid w:val="005419DD"/>
    <w:rsid w:val="005419F1"/>
    <w:rsid w:val="00541BD7"/>
    <w:rsid w:val="00541BE4"/>
    <w:rsid w:val="00541E33"/>
    <w:rsid w:val="00541F7A"/>
    <w:rsid w:val="00541FBB"/>
    <w:rsid w:val="00541FC8"/>
    <w:rsid w:val="00542038"/>
    <w:rsid w:val="00542785"/>
    <w:rsid w:val="00542D3B"/>
    <w:rsid w:val="00543534"/>
    <w:rsid w:val="005439CB"/>
    <w:rsid w:val="00543A95"/>
    <w:rsid w:val="00543B61"/>
    <w:rsid w:val="00543BF8"/>
    <w:rsid w:val="00543CF5"/>
    <w:rsid w:val="00543E9A"/>
    <w:rsid w:val="00543F15"/>
    <w:rsid w:val="005444BC"/>
    <w:rsid w:val="005448EF"/>
    <w:rsid w:val="00544CE2"/>
    <w:rsid w:val="00544ED9"/>
    <w:rsid w:val="005452A8"/>
    <w:rsid w:val="005453EC"/>
    <w:rsid w:val="0054543D"/>
    <w:rsid w:val="00545485"/>
    <w:rsid w:val="005455E1"/>
    <w:rsid w:val="00545613"/>
    <w:rsid w:val="005456F4"/>
    <w:rsid w:val="005458B5"/>
    <w:rsid w:val="0054594C"/>
    <w:rsid w:val="00545A45"/>
    <w:rsid w:val="00545AF6"/>
    <w:rsid w:val="00545BDB"/>
    <w:rsid w:val="00545D12"/>
    <w:rsid w:val="00545E76"/>
    <w:rsid w:val="00546090"/>
    <w:rsid w:val="0054648C"/>
    <w:rsid w:val="005465D7"/>
    <w:rsid w:val="0054677C"/>
    <w:rsid w:val="005467FC"/>
    <w:rsid w:val="00546AE4"/>
    <w:rsid w:val="00546D3D"/>
    <w:rsid w:val="00546D93"/>
    <w:rsid w:val="005470A7"/>
    <w:rsid w:val="0054734B"/>
    <w:rsid w:val="005473A7"/>
    <w:rsid w:val="00547864"/>
    <w:rsid w:val="00547C54"/>
    <w:rsid w:val="00547FBD"/>
    <w:rsid w:val="00547FE4"/>
    <w:rsid w:val="00550042"/>
    <w:rsid w:val="005500E6"/>
    <w:rsid w:val="005505FD"/>
    <w:rsid w:val="00550677"/>
    <w:rsid w:val="005508B5"/>
    <w:rsid w:val="00550A19"/>
    <w:rsid w:val="005512CB"/>
    <w:rsid w:val="0055146A"/>
    <w:rsid w:val="00551583"/>
    <w:rsid w:val="00551A7A"/>
    <w:rsid w:val="00552020"/>
    <w:rsid w:val="0055203F"/>
    <w:rsid w:val="005521E1"/>
    <w:rsid w:val="005528C4"/>
    <w:rsid w:val="005528C9"/>
    <w:rsid w:val="00552A15"/>
    <w:rsid w:val="00552A21"/>
    <w:rsid w:val="00552C15"/>
    <w:rsid w:val="00553515"/>
    <w:rsid w:val="00553713"/>
    <w:rsid w:val="00553842"/>
    <w:rsid w:val="005538EB"/>
    <w:rsid w:val="00553B35"/>
    <w:rsid w:val="00553EA6"/>
    <w:rsid w:val="00553EBF"/>
    <w:rsid w:val="00553ED8"/>
    <w:rsid w:val="0055407A"/>
    <w:rsid w:val="005547F2"/>
    <w:rsid w:val="00554E67"/>
    <w:rsid w:val="00554E95"/>
    <w:rsid w:val="00554EFD"/>
    <w:rsid w:val="00554FF5"/>
    <w:rsid w:val="005554E4"/>
    <w:rsid w:val="00555621"/>
    <w:rsid w:val="005556B3"/>
    <w:rsid w:val="005557B1"/>
    <w:rsid w:val="00555BE8"/>
    <w:rsid w:val="00555E53"/>
    <w:rsid w:val="00555E61"/>
    <w:rsid w:val="0055634E"/>
    <w:rsid w:val="00556476"/>
    <w:rsid w:val="005565A7"/>
    <w:rsid w:val="005566AC"/>
    <w:rsid w:val="00556860"/>
    <w:rsid w:val="00556989"/>
    <w:rsid w:val="00556A58"/>
    <w:rsid w:val="00556AC1"/>
    <w:rsid w:val="00556AF9"/>
    <w:rsid w:val="00556BF0"/>
    <w:rsid w:val="00556C50"/>
    <w:rsid w:val="00556E52"/>
    <w:rsid w:val="00557037"/>
    <w:rsid w:val="00557294"/>
    <w:rsid w:val="005573E9"/>
    <w:rsid w:val="005574E4"/>
    <w:rsid w:val="00557A0C"/>
    <w:rsid w:val="00557ADF"/>
    <w:rsid w:val="00557AF0"/>
    <w:rsid w:val="005600E6"/>
    <w:rsid w:val="00560125"/>
    <w:rsid w:val="005601B0"/>
    <w:rsid w:val="0056035B"/>
    <w:rsid w:val="00560383"/>
    <w:rsid w:val="005603B4"/>
    <w:rsid w:val="00560776"/>
    <w:rsid w:val="0056078E"/>
    <w:rsid w:val="00560B37"/>
    <w:rsid w:val="00560BF5"/>
    <w:rsid w:val="00560D8A"/>
    <w:rsid w:val="00560ECD"/>
    <w:rsid w:val="0056112B"/>
    <w:rsid w:val="005611B6"/>
    <w:rsid w:val="005612D5"/>
    <w:rsid w:val="00561523"/>
    <w:rsid w:val="00561563"/>
    <w:rsid w:val="00561866"/>
    <w:rsid w:val="00561B19"/>
    <w:rsid w:val="00561D49"/>
    <w:rsid w:val="00561E2D"/>
    <w:rsid w:val="00561EF7"/>
    <w:rsid w:val="00562480"/>
    <w:rsid w:val="00562784"/>
    <w:rsid w:val="005628FE"/>
    <w:rsid w:val="00562B6E"/>
    <w:rsid w:val="00562B82"/>
    <w:rsid w:val="005631C6"/>
    <w:rsid w:val="00563285"/>
    <w:rsid w:val="0056357F"/>
    <w:rsid w:val="00563940"/>
    <w:rsid w:val="00563993"/>
    <w:rsid w:val="00563B79"/>
    <w:rsid w:val="00563F1D"/>
    <w:rsid w:val="00564424"/>
    <w:rsid w:val="00564428"/>
    <w:rsid w:val="00564523"/>
    <w:rsid w:val="0056469F"/>
    <w:rsid w:val="00564701"/>
    <w:rsid w:val="0056475A"/>
    <w:rsid w:val="00564843"/>
    <w:rsid w:val="00564B63"/>
    <w:rsid w:val="00564F0B"/>
    <w:rsid w:val="00564FCB"/>
    <w:rsid w:val="00565331"/>
    <w:rsid w:val="00565362"/>
    <w:rsid w:val="0056537E"/>
    <w:rsid w:val="005657AD"/>
    <w:rsid w:val="00565826"/>
    <w:rsid w:val="00565BCB"/>
    <w:rsid w:val="00565C5B"/>
    <w:rsid w:val="00565ED3"/>
    <w:rsid w:val="005660F8"/>
    <w:rsid w:val="0056611E"/>
    <w:rsid w:val="0056612A"/>
    <w:rsid w:val="005663D2"/>
    <w:rsid w:val="00566496"/>
    <w:rsid w:val="005666BE"/>
    <w:rsid w:val="0056692F"/>
    <w:rsid w:val="00566AA3"/>
    <w:rsid w:val="00566C98"/>
    <w:rsid w:val="00566DAF"/>
    <w:rsid w:val="00567356"/>
    <w:rsid w:val="0056769E"/>
    <w:rsid w:val="005677C0"/>
    <w:rsid w:val="00567B4E"/>
    <w:rsid w:val="00567B64"/>
    <w:rsid w:val="00567B6E"/>
    <w:rsid w:val="00567CE9"/>
    <w:rsid w:val="005701F0"/>
    <w:rsid w:val="00570241"/>
    <w:rsid w:val="00570490"/>
    <w:rsid w:val="0057073E"/>
    <w:rsid w:val="00570794"/>
    <w:rsid w:val="0057088D"/>
    <w:rsid w:val="00570AC8"/>
    <w:rsid w:val="00570B6C"/>
    <w:rsid w:val="00570B74"/>
    <w:rsid w:val="00570DDB"/>
    <w:rsid w:val="005713F6"/>
    <w:rsid w:val="0057149E"/>
    <w:rsid w:val="005716E9"/>
    <w:rsid w:val="005718F0"/>
    <w:rsid w:val="00571AD0"/>
    <w:rsid w:val="00572068"/>
    <w:rsid w:val="00572237"/>
    <w:rsid w:val="005722ED"/>
    <w:rsid w:val="0057275F"/>
    <w:rsid w:val="00572859"/>
    <w:rsid w:val="00572A98"/>
    <w:rsid w:val="00572AD7"/>
    <w:rsid w:val="00572DE4"/>
    <w:rsid w:val="00572E94"/>
    <w:rsid w:val="0057320E"/>
    <w:rsid w:val="005732B2"/>
    <w:rsid w:val="00573374"/>
    <w:rsid w:val="005733C5"/>
    <w:rsid w:val="00573531"/>
    <w:rsid w:val="00573590"/>
    <w:rsid w:val="005737C5"/>
    <w:rsid w:val="005738DD"/>
    <w:rsid w:val="005739CD"/>
    <w:rsid w:val="00573ABA"/>
    <w:rsid w:val="00573B20"/>
    <w:rsid w:val="00573C34"/>
    <w:rsid w:val="0057414D"/>
    <w:rsid w:val="005741C2"/>
    <w:rsid w:val="0057459F"/>
    <w:rsid w:val="00574A1D"/>
    <w:rsid w:val="00574C94"/>
    <w:rsid w:val="0057519F"/>
    <w:rsid w:val="0057541D"/>
    <w:rsid w:val="0057549D"/>
    <w:rsid w:val="00575509"/>
    <w:rsid w:val="005756D4"/>
    <w:rsid w:val="005756F2"/>
    <w:rsid w:val="005759B2"/>
    <w:rsid w:val="00575A10"/>
    <w:rsid w:val="00575E24"/>
    <w:rsid w:val="00576040"/>
    <w:rsid w:val="005761C4"/>
    <w:rsid w:val="005765E6"/>
    <w:rsid w:val="005767B2"/>
    <w:rsid w:val="005769B8"/>
    <w:rsid w:val="00576D88"/>
    <w:rsid w:val="00576DBB"/>
    <w:rsid w:val="00576DE0"/>
    <w:rsid w:val="00576F98"/>
    <w:rsid w:val="00577012"/>
    <w:rsid w:val="005770F6"/>
    <w:rsid w:val="005773AA"/>
    <w:rsid w:val="005778B0"/>
    <w:rsid w:val="00577926"/>
    <w:rsid w:val="00577E91"/>
    <w:rsid w:val="005800A8"/>
    <w:rsid w:val="005807C6"/>
    <w:rsid w:val="00580BAB"/>
    <w:rsid w:val="00580BD6"/>
    <w:rsid w:val="00580D59"/>
    <w:rsid w:val="00580F93"/>
    <w:rsid w:val="005811AD"/>
    <w:rsid w:val="00581391"/>
    <w:rsid w:val="0058154B"/>
    <w:rsid w:val="00581964"/>
    <w:rsid w:val="00581D3E"/>
    <w:rsid w:val="00581E3C"/>
    <w:rsid w:val="00581F61"/>
    <w:rsid w:val="00581FD0"/>
    <w:rsid w:val="00582399"/>
    <w:rsid w:val="00582562"/>
    <w:rsid w:val="0058288D"/>
    <w:rsid w:val="00582894"/>
    <w:rsid w:val="00582989"/>
    <w:rsid w:val="00582FD0"/>
    <w:rsid w:val="00582FDF"/>
    <w:rsid w:val="00583102"/>
    <w:rsid w:val="00583156"/>
    <w:rsid w:val="0058331B"/>
    <w:rsid w:val="00583655"/>
    <w:rsid w:val="0058371F"/>
    <w:rsid w:val="00583818"/>
    <w:rsid w:val="00583C5D"/>
    <w:rsid w:val="00583FCD"/>
    <w:rsid w:val="005845D1"/>
    <w:rsid w:val="00584823"/>
    <w:rsid w:val="00584940"/>
    <w:rsid w:val="00584A47"/>
    <w:rsid w:val="00584B28"/>
    <w:rsid w:val="0058523C"/>
    <w:rsid w:val="0058524F"/>
    <w:rsid w:val="00585439"/>
    <w:rsid w:val="005856DF"/>
    <w:rsid w:val="00585745"/>
    <w:rsid w:val="005857AE"/>
    <w:rsid w:val="005857C4"/>
    <w:rsid w:val="0058583B"/>
    <w:rsid w:val="00585BA7"/>
    <w:rsid w:val="00585C74"/>
    <w:rsid w:val="00585CF1"/>
    <w:rsid w:val="00585E62"/>
    <w:rsid w:val="00585EA9"/>
    <w:rsid w:val="00585EF9"/>
    <w:rsid w:val="00585FEE"/>
    <w:rsid w:val="0058606F"/>
    <w:rsid w:val="00586309"/>
    <w:rsid w:val="0058647F"/>
    <w:rsid w:val="00586629"/>
    <w:rsid w:val="005868D5"/>
    <w:rsid w:val="00586C40"/>
    <w:rsid w:val="00586CF1"/>
    <w:rsid w:val="00587322"/>
    <w:rsid w:val="00587572"/>
    <w:rsid w:val="00587654"/>
    <w:rsid w:val="0058781A"/>
    <w:rsid w:val="005879A4"/>
    <w:rsid w:val="00587C68"/>
    <w:rsid w:val="00587E5B"/>
    <w:rsid w:val="0059013F"/>
    <w:rsid w:val="0059027A"/>
    <w:rsid w:val="00590824"/>
    <w:rsid w:val="00590B33"/>
    <w:rsid w:val="00590BA4"/>
    <w:rsid w:val="00590C1A"/>
    <w:rsid w:val="00590CF2"/>
    <w:rsid w:val="00590F8D"/>
    <w:rsid w:val="0059117D"/>
    <w:rsid w:val="0059123C"/>
    <w:rsid w:val="005912B2"/>
    <w:rsid w:val="00591370"/>
    <w:rsid w:val="0059139C"/>
    <w:rsid w:val="00591B43"/>
    <w:rsid w:val="00591C50"/>
    <w:rsid w:val="00591D69"/>
    <w:rsid w:val="005920DC"/>
    <w:rsid w:val="005921F0"/>
    <w:rsid w:val="005927E5"/>
    <w:rsid w:val="00592A1E"/>
    <w:rsid w:val="005932A9"/>
    <w:rsid w:val="0059332D"/>
    <w:rsid w:val="005936AD"/>
    <w:rsid w:val="00593892"/>
    <w:rsid w:val="005938ED"/>
    <w:rsid w:val="0059397C"/>
    <w:rsid w:val="005939F4"/>
    <w:rsid w:val="00593DFD"/>
    <w:rsid w:val="00594137"/>
    <w:rsid w:val="00594420"/>
    <w:rsid w:val="005944AD"/>
    <w:rsid w:val="00594657"/>
    <w:rsid w:val="00594785"/>
    <w:rsid w:val="00594890"/>
    <w:rsid w:val="00594B33"/>
    <w:rsid w:val="00594C12"/>
    <w:rsid w:val="00594C8C"/>
    <w:rsid w:val="00594DD5"/>
    <w:rsid w:val="00594E51"/>
    <w:rsid w:val="00595127"/>
    <w:rsid w:val="0059533C"/>
    <w:rsid w:val="005954E9"/>
    <w:rsid w:val="005956C6"/>
    <w:rsid w:val="00595758"/>
    <w:rsid w:val="005957D3"/>
    <w:rsid w:val="005958DC"/>
    <w:rsid w:val="00595C76"/>
    <w:rsid w:val="00596086"/>
    <w:rsid w:val="00596291"/>
    <w:rsid w:val="005969AE"/>
    <w:rsid w:val="00596A52"/>
    <w:rsid w:val="00596F89"/>
    <w:rsid w:val="00597191"/>
    <w:rsid w:val="005971BF"/>
    <w:rsid w:val="00597529"/>
    <w:rsid w:val="0059767F"/>
    <w:rsid w:val="005977BD"/>
    <w:rsid w:val="00597B20"/>
    <w:rsid w:val="00597C24"/>
    <w:rsid w:val="00597EBD"/>
    <w:rsid w:val="005A017E"/>
    <w:rsid w:val="005A092F"/>
    <w:rsid w:val="005A094F"/>
    <w:rsid w:val="005A09C3"/>
    <w:rsid w:val="005A0C66"/>
    <w:rsid w:val="005A0EB7"/>
    <w:rsid w:val="005A11B4"/>
    <w:rsid w:val="005A138B"/>
    <w:rsid w:val="005A1788"/>
    <w:rsid w:val="005A1974"/>
    <w:rsid w:val="005A1994"/>
    <w:rsid w:val="005A1A36"/>
    <w:rsid w:val="005A1B47"/>
    <w:rsid w:val="005A1BE6"/>
    <w:rsid w:val="005A1FDF"/>
    <w:rsid w:val="005A2164"/>
    <w:rsid w:val="005A261D"/>
    <w:rsid w:val="005A26A4"/>
    <w:rsid w:val="005A26B5"/>
    <w:rsid w:val="005A2705"/>
    <w:rsid w:val="005A2794"/>
    <w:rsid w:val="005A27BD"/>
    <w:rsid w:val="005A29DC"/>
    <w:rsid w:val="005A2C0A"/>
    <w:rsid w:val="005A2D0D"/>
    <w:rsid w:val="005A2D20"/>
    <w:rsid w:val="005A2DFF"/>
    <w:rsid w:val="005A2F9F"/>
    <w:rsid w:val="005A3317"/>
    <w:rsid w:val="005A3673"/>
    <w:rsid w:val="005A3CA5"/>
    <w:rsid w:val="005A406B"/>
    <w:rsid w:val="005A40E3"/>
    <w:rsid w:val="005A4229"/>
    <w:rsid w:val="005A44EA"/>
    <w:rsid w:val="005A45FF"/>
    <w:rsid w:val="005A4B7E"/>
    <w:rsid w:val="005A4C90"/>
    <w:rsid w:val="005A52E3"/>
    <w:rsid w:val="005A5664"/>
    <w:rsid w:val="005A570F"/>
    <w:rsid w:val="005A5993"/>
    <w:rsid w:val="005A5AD6"/>
    <w:rsid w:val="005A5D03"/>
    <w:rsid w:val="005A5D79"/>
    <w:rsid w:val="005A5E20"/>
    <w:rsid w:val="005A5EA7"/>
    <w:rsid w:val="005A60A7"/>
    <w:rsid w:val="005A60B7"/>
    <w:rsid w:val="005A6258"/>
    <w:rsid w:val="005A63A4"/>
    <w:rsid w:val="005A65CE"/>
    <w:rsid w:val="005A665B"/>
    <w:rsid w:val="005A6698"/>
    <w:rsid w:val="005A68D4"/>
    <w:rsid w:val="005A6A47"/>
    <w:rsid w:val="005A6BE9"/>
    <w:rsid w:val="005A6C6C"/>
    <w:rsid w:val="005A71DD"/>
    <w:rsid w:val="005A740C"/>
    <w:rsid w:val="005A7502"/>
    <w:rsid w:val="005A770F"/>
    <w:rsid w:val="005A7893"/>
    <w:rsid w:val="005A79D0"/>
    <w:rsid w:val="005A7A2C"/>
    <w:rsid w:val="005A7AAA"/>
    <w:rsid w:val="005A7C2D"/>
    <w:rsid w:val="005A7C5B"/>
    <w:rsid w:val="005A7D71"/>
    <w:rsid w:val="005B029E"/>
    <w:rsid w:val="005B039D"/>
    <w:rsid w:val="005B0669"/>
    <w:rsid w:val="005B080D"/>
    <w:rsid w:val="005B0A89"/>
    <w:rsid w:val="005B0BB5"/>
    <w:rsid w:val="005B1079"/>
    <w:rsid w:val="005B129E"/>
    <w:rsid w:val="005B1357"/>
    <w:rsid w:val="005B1474"/>
    <w:rsid w:val="005B16B6"/>
    <w:rsid w:val="005B16D5"/>
    <w:rsid w:val="005B1A72"/>
    <w:rsid w:val="005B1D7A"/>
    <w:rsid w:val="005B1E0A"/>
    <w:rsid w:val="005B1E60"/>
    <w:rsid w:val="005B2243"/>
    <w:rsid w:val="005B228C"/>
    <w:rsid w:val="005B2674"/>
    <w:rsid w:val="005B2734"/>
    <w:rsid w:val="005B285D"/>
    <w:rsid w:val="005B28FB"/>
    <w:rsid w:val="005B2902"/>
    <w:rsid w:val="005B2B08"/>
    <w:rsid w:val="005B2D95"/>
    <w:rsid w:val="005B2FDF"/>
    <w:rsid w:val="005B317B"/>
    <w:rsid w:val="005B3214"/>
    <w:rsid w:val="005B329F"/>
    <w:rsid w:val="005B32C3"/>
    <w:rsid w:val="005B3569"/>
    <w:rsid w:val="005B3710"/>
    <w:rsid w:val="005B380E"/>
    <w:rsid w:val="005B3812"/>
    <w:rsid w:val="005B3875"/>
    <w:rsid w:val="005B3916"/>
    <w:rsid w:val="005B3CFA"/>
    <w:rsid w:val="005B3EDE"/>
    <w:rsid w:val="005B40BE"/>
    <w:rsid w:val="005B45AB"/>
    <w:rsid w:val="005B47AC"/>
    <w:rsid w:val="005B4843"/>
    <w:rsid w:val="005B4AD6"/>
    <w:rsid w:val="005B50E9"/>
    <w:rsid w:val="005B517A"/>
    <w:rsid w:val="005B5210"/>
    <w:rsid w:val="005B543D"/>
    <w:rsid w:val="005B5547"/>
    <w:rsid w:val="005B58F5"/>
    <w:rsid w:val="005B5989"/>
    <w:rsid w:val="005B5BB9"/>
    <w:rsid w:val="005B5F4C"/>
    <w:rsid w:val="005B658E"/>
    <w:rsid w:val="005B6ADB"/>
    <w:rsid w:val="005B6F47"/>
    <w:rsid w:val="005B6F6E"/>
    <w:rsid w:val="005B70AF"/>
    <w:rsid w:val="005B7368"/>
    <w:rsid w:val="005B7445"/>
    <w:rsid w:val="005B75C8"/>
    <w:rsid w:val="005B7671"/>
    <w:rsid w:val="005B7765"/>
    <w:rsid w:val="005B7939"/>
    <w:rsid w:val="005B7979"/>
    <w:rsid w:val="005B79FE"/>
    <w:rsid w:val="005B7C7E"/>
    <w:rsid w:val="005B7F39"/>
    <w:rsid w:val="005C00F2"/>
    <w:rsid w:val="005C023A"/>
    <w:rsid w:val="005C02A5"/>
    <w:rsid w:val="005C0366"/>
    <w:rsid w:val="005C0643"/>
    <w:rsid w:val="005C0663"/>
    <w:rsid w:val="005C084D"/>
    <w:rsid w:val="005C0A8F"/>
    <w:rsid w:val="005C0AFB"/>
    <w:rsid w:val="005C0C28"/>
    <w:rsid w:val="005C0D00"/>
    <w:rsid w:val="005C0D20"/>
    <w:rsid w:val="005C0D5B"/>
    <w:rsid w:val="005C0D6C"/>
    <w:rsid w:val="005C0E5C"/>
    <w:rsid w:val="005C0E71"/>
    <w:rsid w:val="005C0E84"/>
    <w:rsid w:val="005C1168"/>
    <w:rsid w:val="005C1394"/>
    <w:rsid w:val="005C1432"/>
    <w:rsid w:val="005C1A73"/>
    <w:rsid w:val="005C1AFF"/>
    <w:rsid w:val="005C1C76"/>
    <w:rsid w:val="005C25D9"/>
    <w:rsid w:val="005C2902"/>
    <w:rsid w:val="005C2CEA"/>
    <w:rsid w:val="005C2D77"/>
    <w:rsid w:val="005C322A"/>
    <w:rsid w:val="005C3636"/>
    <w:rsid w:val="005C3893"/>
    <w:rsid w:val="005C396D"/>
    <w:rsid w:val="005C3E7D"/>
    <w:rsid w:val="005C3F5C"/>
    <w:rsid w:val="005C428A"/>
    <w:rsid w:val="005C42AE"/>
    <w:rsid w:val="005C42D3"/>
    <w:rsid w:val="005C4A6B"/>
    <w:rsid w:val="005C4CB9"/>
    <w:rsid w:val="005C4FAA"/>
    <w:rsid w:val="005C5020"/>
    <w:rsid w:val="005C5468"/>
    <w:rsid w:val="005C557F"/>
    <w:rsid w:val="005C55ED"/>
    <w:rsid w:val="005C5663"/>
    <w:rsid w:val="005C5973"/>
    <w:rsid w:val="005C5C00"/>
    <w:rsid w:val="005C5D62"/>
    <w:rsid w:val="005C5FC3"/>
    <w:rsid w:val="005C5FDC"/>
    <w:rsid w:val="005C6232"/>
    <w:rsid w:val="005C64CB"/>
    <w:rsid w:val="005C6561"/>
    <w:rsid w:val="005C6647"/>
    <w:rsid w:val="005C6BBE"/>
    <w:rsid w:val="005C6FC2"/>
    <w:rsid w:val="005C70A9"/>
    <w:rsid w:val="005C752C"/>
    <w:rsid w:val="005C759B"/>
    <w:rsid w:val="005C7670"/>
    <w:rsid w:val="005C7BC0"/>
    <w:rsid w:val="005C7CA6"/>
    <w:rsid w:val="005C7E0B"/>
    <w:rsid w:val="005C7EEC"/>
    <w:rsid w:val="005C7F0D"/>
    <w:rsid w:val="005C7FB2"/>
    <w:rsid w:val="005D00A0"/>
    <w:rsid w:val="005D03CE"/>
    <w:rsid w:val="005D086F"/>
    <w:rsid w:val="005D0989"/>
    <w:rsid w:val="005D0B9E"/>
    <w:rsid w:val="005D0BEC"/>
    <w:rsid w:val="005D0D9F"/>
    <w:rsid w:val="005D0FDE"/>
    <w:rsid w:val="005D1034"/>
    <w:rsid w:val="005D107E"/>
    <w:rsid w:val="005D141A"/>
    <w:rsid w:val="005D196C"/>
    <w:rsid w:val="005D1A9F"/>
    <w:rsid w:val="005D1CE9"/>
    <w:rsid w:val="005D1EDD"/>
    <w:rsid w:val="005D244A"/>
    <w:rsid w:val="005D2535"/>
    <w:rsid w:val="005D2603"/>
    <w:rsid w:val="005D2CC6"/>
    <w:rsid w:val="005D2E58"/>
    <w:rsid w:val="005D2F5A"/>
    <w:rsid w:val="005D34A0"/>
    <w:rsid w:val="005D3714"/>
    <w:rsid w:val="005D37CE"/>
    <w:rsid w:val="005D3824"/>
    <w:rsid w:val="005D3D19"/>
    <w:rsid w:val="005D3E54"/>
    <w:rsid w:val="005D4384"/>
    <w:rsid w:val="005D438F"/>
    <w:rsid w:val="005D4562"/>
    <w:rsid w:val="005D45D2"/>
    <w:rsid w:val="005D4754"/>
    <w:rsid w:val="005D4789"/>
    <w:rsid w:val="005D4D2D"/>
    <w:rsid w:val="005D502D"/>
    <w:rsid w:val="005D5089"/>
    <w:rsid w:val="005D50EB"/>
    <w:rsid w:val="005D53B9"/>
    <w:rsid w:val="005D5567"/>
    <w:rsid w:val="005D58C9"/>
    <w:rsid w:val="005D5963"/>
    <w:rsid w:val="005D5EF8"/>
    <w:rsid w:val="005D60D4"/>
    <w:rsid w:val="005D61AD"/>
    <w:rsid w:val="005D6283"/>
    <w:rsid w:val="005D6339"/>
    <w:rsid w:val="005D663D"/>
    <w:rsid w:val="005D66C1"/>
    <w:rsid w:val="005D6B3A"/>
    <w:rsid w:val="005D6D50"/>
    <w:rsid w:val="005D6E55"/>
    <w:rsid w:val="005D6F4C"/>
    <w:rsid w:val="005D7104"/>
    <w:rsid w:val="005D724A"/>
    <w:rsid w:val="005D7383"/>
    <w:rsid w:val="005D77EE"/>
    <w:rsid w:val="005D7AFA"/>
    <w:rsid w:val="005D7B55"/>
    <w:rsid w:val="005D7CE0"/>
    <w:rsid w:val="005E0267"/>
    <w:rsid w:val="005E050C"/>
    <w:rsid w:val="005E0593"/>
    <w:rsid w:val="005E059D"/>
    <w:rsid w:val="005E07C2"/>
    <w:rsid w:val="005E07FC"/>
    <w:rsid w:val="005E097D"/>
    <w:rsid w:val="005E0E20"/>
    <w:rsid w:val="005E0E89"/>
    <w:rsid w:val="005E117E"/>
    <w:rsid w:val="005E126F"/>
    <w:rsid w:val="005E1378"/>
    <w:rsid w:val="005E1736"/>
    <w:rsid w:val="005E17AE"/>
    <w:rsid w:val="005E198F"/>
    <w:rsid w:val="005E1DD0"/>
    <w:rsid w:val="005E1E1A"/>
    <w:rsid w:val="005E2322"/>
    <w:rsid w:val="005E234A"/>
    <w:rsid w:val="005E259F"/>
    <w:rsid w:val="005E2624"/>
    <w:rsid w:val="005E2880"/>
    <w:rsid w:val="005E29D1"/>
    <w:rsid w:val="005E29EB"/>
    <w:rsid w:val="005E2A40"/>
    <w:rsid w:val="005E2A81"/>
    <w:rsid w:val="005E2B80"/>
    <w:rsid w:val="005E319B"/>
    <w:rsid w:val="005E31BC"/>
    <w:rsid w:val="005E3255"/>
    <w:rsid w:val="005E3272"/>
    <w:rsid w:val="005E32EE"/>
    <w:rsid w:val="005E3941"/>
    <w:rsid w:val="005E3B58"/>
    <w:rsid w:val="005E3FAB"/>
    <w:rsid w:val="005E43D0"/>
    <w:rsid w:val="005E45F4"/>
    <w:rsid w:val="005E462B"/>
    <w:rsid w:val="005E4B07"/>
    <w:rsid w:val="005E4CE2"/>
    <w:rsid w:val="005E4D3A"/>
    <w:rsid w:val="005E4DBB"/>
    <w:rsid w:val="005E4E38"/>
    <w:rsid w:val="005E4ECA"/>
    <w:rsid w:val="005E4F9C"/>
    <w:rsid w:val="005E536B"/>
    <w:rsid w:val="005E54AC"/>
    <w:rsid w:val="005E567A"/>
    <w:rsid w:val="005E58F4"/>
    <w:rsid w:val="005E59D8"/>
    <w:rsid w:val="005E5BFF"/>
    <w:rsid w:val="005E5CE2"/>
    <w:rsid w:val="005E5D87"/>
    <w:rsid w:val="005E5E12"/>
    <w:rsid w:val="005E5E19"/>
    <w:rsid w:val="005E6095"/>
    <w:rsid w:val="005E6438"/>
    <w:rsid w:val="005E64BD"/>
    <w:rsid w:val="005E6658"/>
    <w:rsid w:val="005E6682"/>
    <w:rsid w:val="005E67D0"/>
    <w:rsid w:val="005E6FD6"/>
    <w:rsid w:val="005E70E9"/>
    <w:rsid w:val="005E7132"/>
    <w:rsid w:val="005E73D9"/>
    <w:rsid w:val="005E75D0"/>
    <w:rsid w:val="005E77D1"/>
    <w:rsid w:val="005E77EA"/>
    <w:rsid w:val="005E7845"/>
    <w:rsid w:val="005E79D6"/>
    <w:rsid w:val="005E7ADC"/>
    <w:rsid w:val="005E7D58"/>
    <w:rsid w:val="005E7DE4"/>
    <w:rsid w:val="005F01C2"/>
    <w:rsid w:val="005F046D"/>
    <w:rsid w:val="005F0697"/>
    <w:rsid w:val="005F0AE4"/>
    <w:rsid w:val="005F0C49"/>
    <w:rsid w:val="005F0CB2"/>
    <w:rsid w:val="005F0E1F"/>
    <w:rsid w:val="005F1115"/>
    <w:rsid w:val="005F1195"/>
    <w:rsid w:val="005F11F2"/>
    <w:rsid w:val="005F14D6"/>
    <w:rsid w:val="005F1765"/>
    <w:rsid w:val="005F18A8"/>
    <w:rsid w:val="005F1905"/>
    <w:rsid w:val="005F19A0"/>
    <w:rsid w:val="005F1B4D"/>
    <w:rsid w:val="005F1EDA"/>
    <w:rsid w:val="005F1F53"/>
    <w:rsid w:val="005F1F86"/>
    <w:rsid w:val="005F1FCF"/>
    <w:rsid w:val="005F210A"/>
    <w:rsid w:val="005F2685"/>
    <w:rsid w:val="005F2816"/>
    <w:rsid w:val="005F2850"/>
    <w:rsid w:val="005F297C"/>
    <w:rsid w:val="005F2C31"/>
    <w:rsid w:val="005F2CC9"/>
    <w:rsid w:val="005F2F24"/>
    <w:rsid w:val="005F3070"/>
    <w:rsid w:val="005F32E0"/>
    <w:rsid w:val="005F35B7"/>
    <w:rsid w:val="005F3678"/>
    <w:rsid w:val="005F3807"/>
    <w:rsid w:val="005F39BE"/>
    <w:rsid w:val="005F3BC0"/>
    <w:rsid w:val="005F3F22"/>
    <w:rsid w:val="005F3F9A"/>
    <w:rsid w:val="005F451B"/>
    <w:rsid w:val="005F4528"/>
    <w:rsid w:val="005F4748"/>
    <w:rsid w:val="005F4923"/>
    <w:rsid w:val="005F4A20"/>
    <w:rsid w:val="005F4B7F"/>
    <w:rsid w:val="005F504B"/>
    <w:rsid w:val="005F51E4"/>
    <w:rsid w:val="005F529F"/>
    <w:rsid w:val="005F57A2"/>
    <w:rsid w:val="005F57D0"/>
    <w:rsid w:val="005F5981"/>
    <w:rsid w:val="005F59B5"/>
    <w:rsid w:val="005F59DF"/>
    <w:rsid w:val="005F5E4C"/>
    <w:rsid w:val="005F5F30"/>
    <w:rsid w:val="005F5F8E"/>
    <w:rsid w:val="005F65E8"/>
    <w:rsid w:val="005F667B"/>
    <w:rsid w:val="005F6818"/>
    <w:rsid w:val="005F6A79"/>
    <w:rsid w:val="005F75B1"/>
    <w:rsid w:val="005F77FB"/>
    <w:rsid w:val="005F798F"/>
    <w:rsid w:val="005F7B4A"/>
    <w:rsid w:val="00600037"/>
    <w:rsid w:val="0060018B"/>
    <w:rsid w:val="00600262"/>
    <w:rsid w:val="00600322"/>
    <w:rsid w:val="00600343"/>
    <w:rsid w:val="006003BE"/>
    <w:rsid w:val="006003F3"/>
    <w:rsid w:val="006006B2"/>
    <w:rsid w:val="00600963"/>
    <w:rsid w:val="006009BF"/>
    <w:rsid w:val="00600DB8"/>
    <w:rsid w:val="00600ECF"/>
    <w:rsid w:val="00601010"/>
    <w:rsid w:val="00601080"/>
    <w:rsid w:val="00601170"/>
    <w:rsid w:val="006011FB"/>
    <w:rsid w:val="006017A4"/>
    <w:rsid w:val="006018DF"/>
    <w:rsid w:val="00601930"/>
    <w:rsid w:val="00601A34"/>
    <w:rsid w:val="00601A5F"/>
    <w:rsid w:val="00601AE8"/>
    <w:rsid w:val="00601B1C"/>
    <w:rsid w:val="00601B77"/>
    <w:rsid w:val="00601C0C"/>
    <w:rsid w:val="00601C18"/>
    <w:rsid w:val="00601C6C"/>
    <w:rsid w:val="00602173"/>
    <w:rsid w:val="00602469"/>
    <w:rsid w:val="0060272A"/>
    <w:rsid w:val="006028C1"/>
    <w:rsid w:val="00602AB1"/>
    <w:rsid w:val="00602C30"/>
    <w:rsid w:val="00602FFA"/>
    <w:rsid w:val="00603167"/>
    <w:rsid w:val="00603191"/>
    <w:rsid w:val="006032DE"/>
    <w:rsid w:val="0060331A"/>
    <w:rsid w:val="0060335F"/>
    <w:rsid w:val="00603362"/>
    <w:rsid w:val="006034C8"/>
    <w:rsid w:val="0060371D"/>
    <w:rsid w:val="00603777"/>
    <w:rsid w:val="00603852"/>
    <w:rsid w:val="00603923"/>
    <w:rsid w:val="00603B04"/>
    <w:rsid w:val="00603B2C"/>
    <w:rsid w:val="00603C60"/>
    <w:rsid w:val="00603D03"/>
    <w:rsid w:val="00603D60"/>
    <w:rsid w:val="00603E53"/>
    <w:rsid w:val="00603E9C"/>
    <w:rsid w:val="00603F01"/>
    <w:rsid w:val="00603FF5"/>
    <w:rsid w:val="006042E2"/>
    <w:rsid w:val="0060509B"/>
    <w:rsid w:val="00605280"/>
    <w:rsid w:val="006054AE"/>
    <w:rsid w:val="006057A2"/>
    <w:rsid w:val="0060582C"/>
    <w:rsid w:val="006059E2"/>
    <w:rsid w:val="00605A1B"/>
    <w:rsid w:val="00605B12"/>
    <w:rsid w:val="00605C23"/>
    <w:rsid w:val="00605C48"/>
    <w:rsid w:val="0060617D"/>
    <w:rsid w:val="006061F3"/>
    <w:rsid w:val="006064B1"/>
    <w:rsid w:val="006065F3"/>
    <w:rsid w:val="006068E1"/>
    <w:rsid w:val="006068EC"/>
    <w:rsid w:val="00606DEB"/>
    <w:rsid w:val="00606F02"/>
    <w:rsid w:val="00606F9F"/>
    <w:rsid w:val="00606FF5"/>
    <w:rsid w:val="00607079"/>
    <w:rsid w:val="00607463"/>
    <w:rsid w:val="00607735"/>
    <w:rsid w:val="00607A16"/>
    <w:rsid w:val="00607A1A"/>
    <w:rsid w:val="00607A4A"/>
    <w:rsid w:val="00607A89"/>
    <w:rsid w:val="00607B3E"/>
    <w:rsid w:val="00607B46"/>
    <w:rsid w:val="00607E29"/>
    <w:rsid w:val="00607F95"/>
    <w:rsid w:val="00610175"/>
    <w:rsid w:val="006103E8"/>
    <w:rsid w:val="00610F14"/>
    <w:rsid w:val="006110A8"/>
    <w:rsid w:val="0061115A"/>
    <w:rsid w:val="00611274"/>
    <w:rsid w:val="006112BD"/>
    <w:rsid w:val="00611303"/>
    <w:rsid w:val="006113AC"/>
    <w:rsid w:val="00611471"/>
    <w:rsid w:val="00611508"/>
    <w:rsid w:val="00611BDE"/>
    <w:rsid w:val="00612994"/>
    <w:rsid w:val="00612AB5"/>
    <w:rsid w:val="00612AD3"/>
    <w:rsid w:val="006131FC"/>
    <w:rsid w:val="00613540"/>
    <w:rsid w:val="0061367A"/>
    <w:rsid w:val="00613726"/>
    <w:rsid w:val="0061372E"/>
    <w:rsid w:val="006137BC"/>
    <w:rsid w:val="00613874"/>
    <w:rsid w:val="006139FA"/>
    <w:rsid w:val="00613A4C"/>
    <w:rsid w:val="00613AEF"/>
    <w:rsid w:val="00613FC5"/>
    <w:rsid w:val="0061400C"/>
    <w:rsid w:val="006142DD"/>
    <w:rsid w:val="00614623"/>
    <w:rsid w:val="0061462B"/>
    <w:rsid w:val="00614BE4"/>
    <w:rsid w:val="00614C6D"/>
    <w:rsid w:val="00614C72"/>
    <w:rsid w:val="00614F87"/>
    <w:rsid w:val="00615282"/>
    <w:rsid w:val="00615351"/>
    <w:rsid w:val="00615C59"/>
    <w:rsid w:val="00615CF6"/>
    <w:rsid w:val="00615D60"/>
    <w:rsid w:val="00615F0B"/>
    <w:rsid w:val="00615F55"/>
    <w:rsid w:val="00616081"/>
    <w:rsid w:val="0061609C"/>
    <w:rsid w:val="0061609E"/>
    <w:rsid w:val="00616102"/>
    <w:rsid w:val="00616306"/>
    <w:rsid w:val="00616585"/>
    <w:rsid w:val="00616840"/>
    <w:rsid w:val="00616956"/>
    <w:rsid w:val="0061726A"/>
    <w:rsid w:val="0061728D"/>
    <w:rsid w:val="006172BF"/>
    <w:rsid w:val="00617363"/>
    <w:rsid w:val="006173D9"/>
    <w:rsid w:val="00617557"/>
    <w:rsid w:val="00617596"/>
    <w:rsid w:val="00617603"/>
    <w:rsid w:val="00617D1F"/>
    <w:rsid w:val="00617D54"/>
    <w:rsid w:val="00617F11"/>
    <w:rsid w:val="00617FDD"/>
    <w:rsid w:val="00620078"/>
    <w:rsid w:val="006200BE"/>
    <w:rsid w:val="006202E3"/>
    <w:rsid w:val="00620806"/>
    <w:rsid w:val="0062097A"/>
    <w:rsid w:val="00620B09"/>
    <w:rsid w:val="00620DBA"/>
    <w:rsid w:val="00620F7F"/>
    <w:rsid w:val="00621066"/>
    <w:rsid w:val="006211D8"/>
    <w:rsid w:val="006212EF"/>
    <w:rsid w:val="0062144D"/>
    <w:rsid w:val="00621712"/>
    <w:rsid w:val="00621C18"/>
    <w:rsid w:val="0062222D"/>
    <w:rsid w:val="006222B6"/>
    <w:rsid w:val="006222DD"/>
    <w:rsid w:val="0062230B"/>
    <w:rsid w:val="00622525"/>
    <w:rsid w:val="00622B5D"/>
    <w:rsid w:val="00622BBB"/>
    <w:rsid w:val="00622F69"/>
    <w:rsid w:val="00622F9B"/>
    <w:rsid w:val="00623043"/>
    <w:rsid w:val="00623108"/>
    <w:rsid w:val="00623170"/>
    <w:rsid w:val="0062325F"/>
    <w:rsid w:val="00623398"/>
    <w:rsid w:val="00623594"/>
    <w:rsid w:val="006235AD"/>
    <w:rsid w:val="00623750"/>
    <w:rsid w:val="0062385A"/>
    <w:rsid w:val="00623926"/>
    <w:rsid w:val="00623BBB"/>
    <w:rsid w:val="00623C8A"/>
    <w:rsid w:val="00624550"/>
    <w:rsid w:val="00624741"/>
    <w:rsid w:val="00624781"/>
    <w:rsid w:val="006247E8"/>
    <w:rsid w:val="00624942"/>
    <w:rsid w:val="00624C91"/>
    <w:rsid w:val="00624CC5"/>
    <w:rsid w:val="00625011"/>
    <w:rsid w:val="00625516"/>
    <w:rsid w:val="00625AE7"/>
    <w:rsid w:val="00625CCF"/>
    <w:rsid w:val="00625E24"/>
    <w:rsid w:val="00625F9E"/>
    <w:rsid w:val="006261D4"/>
    <w:rsid w:val="00626398"/>
    <w:rsid w:val="00626A63"/>
    <w:rsid w:val="00626AE6"/>
    <w:rsid w:val="00626D7B"/>
    <w:rsid w:val="00626ECA"/>
    <w:rsid w:val="00626EFE"/>
    <w:rsid w:val="00626F84"/>
    <w:rsid w:val="006270BE"/>
    <w:rsid w:val="006273B7"/>
    <w:rsid w:val="00627926"/>
    <w:rsid w:val="006279F2"/>
    <w:rsid w:val="00627A2A"/>
    <w:rsid w:val="00627DC8"/>
    <w:rsid w:val="00627F6C"/>
    <w:rsid w:val="00630078"/>
    <w:rsid w:val="0063011B"/>
    <w:rsid w:val="00630190"/>
    <w:rsid w:val="00630659"/>
    <w:rsid w:val="00630A90"/>
    <w:rsid w:val="00630D18"/>
    <w:rsid w:val="00631022"/>
    <w:rsid w:val="006312C6"/>
    <w:rsid w:val="006316EC"/>
    <w:rsid w:val="006317F1"/>
    <w:rsid w:val="00631957"/>
    <w:rsid w:val="00631AA5"/>
    <w:rsid w:val="00631B6D"/>
    <w:rsid w:val="00631D65"/>
    <w:rsid w:val="00631D6B"/>
    <w:rsid w:val="00631DF3"/>
    <w:rsid w:val="00631F09"/>
    <w:rsid w:val="00632030"/>
    <w:rsid w:val="006320C5"/>
    <w:rsid w:val="00632278"/>
    <w:rsid w:val="00632456"/>
    <w:rsid w:val="006325F4"/>
    <w:rsid w:val="0063271D"/>
    <w:rsid w:val="00632779"/>
    <w:rsid w:val="00632811"/>
    <w:rsid w:val="0063285B"/>
    <w:rsid w:val="00632A39"/>
    <w:rsid w:val="006331C7"/>
    <w:rsid w:val="00633391"/>
    <w:rsid w:val="00633693"/>
    <w:rsid w:val="00633DD0"/>
    <w:rsid w:val="0063433F"/>
    <w:rsid w:val="00634581"/>
    <w:rsid w:val="00634EAE"/>
    <w:rsid w:val="00634F1F"/>
    <w:rsid w:val="00634FE6"/>
    <w:rsid w:val="00635999"/>
    <w:rsid w:val="00635D25"/>
    <w:rsid w:val="00635D61"/>
    <w:rsid w:val="00635D69"/>
    <w:rsid w:val="00635EE2"/>
    <w:rsid w:val="00636233"/>
    <w:rsid w:val="006363DA"/>
    <w:rsid w:val="006364F5"/>
    <w:rsid w:val="00636684"/>
    <w:rsid w:val="00636A39"/>
    <w:rsid w:val="00636A58"/>
    <w:rsid w:val="00636B51"/>
    <w:rsid w:val="00636D89"/>
    <w:rsid w:val="00636DF9"/>
    <w:rsid w:val="00636E0B"/>
    <w:rsid w:val="00636F43"/>
    <w:rsid w:val="00637064"/>
    <w:rsid w:val="00637084"/>
    <w:rsid w:val="0063718E"/>
    <w:rsid w:val="006375CD"/>
    <w:rsid w:val="00637663"/>
    <w:rsid w:val="0063793C"/>
    <w:rsid w:val="00637BE3"/>
    <w:rsid w:val="00637CAB"/>
    <w:rsid w:val="00637DEA"/>
    <w:rsid w:val="00637E31"/>
    <w:rsid w:val="00637EF4"/>
    <w:rsid w:val="00640570"/>
    <w:rsid w:val="006406D7"/>
    <w:rsid w:val="0064076B"/>
    <w:rsid w:val="00640772"/>
    <w:rsid w:val="0064084F"/>
    <w:rsid w:val="00640A0F"/>
    <w:rsid w:val="00640AED"/>
    <w:rsid w:val="00640B1A"/>
    <w:rsid w:val="00640DCA"/>
    <w:rsid w:val="00640E8A"/>
    <w:rsid w:val="00640F2E"/>
    <w:rsid w:val="00640FD5"/>
    <w:rsid w:val="006410FD"/>
    <w:rsid w:val="0064173D"/>
    <w:rsid w:val="0064190A"/>
    <w:rsid w:val="00641AF5"/>
    <w:rsid w:val="00641B37"/>
    <w:rsid w:val="00641B45"/>
    <w:rsid w:val="00641F38"/>
    <w:rsid w:val="00642102"/>
    <w:rsid w:val="006422DC"/>
    <w:rsid w:val="00642353"/>
    <w:rsid w:val="006423B0"/>
    <w:rsid w:val="0064263D"/>
    <w:rsid w:val="006426BE"/>
    <w:rsid w:val="006428CA"/>
    <w:rsid w:val="00642988"/>
    <w:rsid w:val="00642B47"/>
    <w:rsid w:val="00642B8B"/>
    <w:rsid w:val="00642BCE"/>
    <w:rsid w:val="00642BEE"/>
    <w:rsid w:val="00642FF0"/>
    <w:rsid w:val="0064364D"/>
    <w:rsid w:val="00643823"/>
    <w:rsid w:val="00643A33"/>
    <w:rsid w:val="00643B12"/>
    <w:rsid w:val="00643BD8"/>
    <w:rsid w:val="00643FDF"/>
    <w:rsid w:val="006441EB"/>
    <w:rsid w:val="00644257"/>
    <w:rsid w:val="00644477"/>
    <w:rsid w:val="006447B6"/>
    <w:rsid w:val="00644819"/>
    <w:rsid w:val="00644BE5"/>
    <w:rsid w:val="0064511F"/>
    <w:rsid w:val="006454D3"/>
    <w:rsid w:val="00645647"/>
    <w:rsid w:val="00645785"/>
    <w:rsid w:val="00645B69"/>
    <w:rsid w:val="00645E3D"/>
    <w:rsid w:val="00645E96"/>
    <w:rsid w:val="0064604F"/>
    <w:rsid w:val="006461DC"/>
    <w:rsid w:val="0064641C"/>
    <w:rsid w:val="006465D3"/>
    <w:rsid w:val="006465D9"/>
    <w:rsid w:val="006468C5"/>
    <w:rsid w:val="00646D32"/>
    <w:rsid w:val="00646DD2"/>
    <w:rsid w:val="00646F18"/>
    <w:rsid w:val="00647535"/>
    <w:rsid w:val="006475F5"/>
    <w:rsid w:val="00647677"/>
    <w:rsid w:val="006476E2"/>
    <w:rsid w:val="00647A79"/>
    <w:rsid w:val="00647E22"/>
    <w:rsid w:val="00647F1D"/>
    <w:rsid w:val="00647F3D"/>
    <w:rsid w:val="00650069"/>
    <w:rsid w:val="0065056D"/>
    <w:rsid w:val="006505D7"/>
    <w:rsid w:val="00650BC7"/>
    <w:rsid w:val="00650D6C"/>
    <w:rsid w:val="00650D6E"/>
    <w:rsid w:val="00650E39"/>
    <w:rsid w:val="0065109B"/>
    <w:rsid w:val="0065131E"/>
    <w:rsid w:val="006514C9"/>
    <w:rsid w:val="006518FB"/>
    <w:rsid w:val="006519D3"/>
    <w:rsid w:val="00651EEC"/>
    <w:rsid w:val="00651F16"/>
    <w:rsid w:val="0065208E"/>
    <w:rsid w:val="00652254"/>
    <w:rsid w:val="00652307"/>
    <w:rsid w:val="0065232D"/>
    <w:rsid w:val="006523F9"/>
    <w:rsid w:val="00652614"/>
    <w:rsid w:val="00652A0E"/>
    <w:rsid w:val="00652A92"/>
    <w:rsid w:val="00652E16"/>
    <w:rsid w:val="0065327B"/>
    <w:rsid w:val="00653324"/>
    <w:rsid w:val="006536D3"/>
    <w:rsid w:val="0065387D"/>
    <w:rsid w:val="00653A76"/>
    <w:rsid w:val="00653A9E"/>
    <w:rsid w:val="00653BFC"/>
    <w:rsid w:val="00654C78"/>
    <w:rsid w:val="00654E09"/>
    <w:rsid w:val="00654E17"/>
    <w:rsid w:val="00654F80"/>
    <w:rsid w:val="00655033"/>
    <w:rsid w:val="0065507C"/>
    <w:rsid w:val="00655340"/>
    <w:rsid w:val="006554DA"/>
    <w:rsid w:val="0065563B"/>
    <w:rsid w:val="0065577B"/>
    <w:rsid w:val="00655945"/>
    <w:rsid w:val="00655CC6"/>
    <w:rsid w:val="00655E11"/>
    <w:rsid w:val="00655EC0"/>
    <w:rsid w:val="00656177"/>
    <w:rsid w:val="00656363"/>
    <w:rsid w:val="006563C6"/>
    <w:rsid w:val="006563E6"/>
    <w:rsid w:val="0065647C"/>
    <w:rsid w:val="0065649F"/>
    <w:rsid w:val="0065650F"/>
    <w:rsid w:val="006565E1"/>
    <w:rsid w:val="00656759"/>
    <w:rsid w:val="006569AA"/>
    <w:rsid w:val="00656A56"/>
    <w:rsid w:val="00656CE5"/>
    <w:rsid w:val="00656E5D"/>
    <w:rsid w:val="00657090"/>
    <w:rsid w:val="006570F4"/>
    <w:rsid w:val="0065732F"/>
    <w:rsid w:val="00657340"/>
    <w:rsid w:val="00657414"/>
    <w:rsid w:val="0065765A"/>
    <w:rsid w:val="00657960"/>
    <w:rsid w:val="00657A51"/>
    <w:rsid w:val="00657BBA"/>
    <w:rsid w:val="00657E9B"/>
    <w:rsid w:val="00657EA1"/>
    <w:rsid w:val="006601B1"/>
    <w:rsid w:val="00660434"/>
    <w:rsid w:val="0066054C"/>
    <w:rsid w:val="006607C2"/>
    <w:rsid w:val="00660DA1"/>
    <w:rsid w:val="006611BB"/>
    <w:rsid w:val="00661226"/>
    <w:rsid w:val="006612F4"/>
    <w:rsid w:val="00661387"/>
    <w:rsid w:val="006616A1"/>
    <w:rsid w:val="006616AA"/>
    <w:rsid w:val="00661954"/>
    <w:rsid w:val="0066197C"/>
    <w:rsid w:val="00661E0D"/>
    <w:rsid w:val="00662002"/>
    <w:rsid w:val="006622D1"/>
    <w:rsid w:val="00662335"/>
    <w:rsid w:val="006627C3"/>
    <w:rsid w:val="00662869"/>
    <w:rsid w:val="0066294B"/>
    <w:rsid w:val="00662A58"/>
    <w:rsid w:val="0066317C"/>
    <w:rsid w:val="0066333D"/>
    <w:rsid w:val="00663421"/>
    <w:rsid w:val="006634F6"/>
    <w:rsid w:val="00663623"/>
    <w:rsid w:val="006637EB"/>
    <w:rsid w:val="00663A7F"/>
    <w:rsid w:val="00663BE5"/>
    <w:rsid w:val="00663C69"/>
    <w:rsid w:val="00663E1B"/>
    <w:rsid w:val="00663F7E"/>
    <w:rsid w:val="006640CD"/>
    <w:rsid w:val="006642F1"/>
    <w:rsid w:val="00664352"/>
    <w:rsid w:val="00664950"/>
    <w:rsid w:val="006649CA"/>
    <w:rsid w:val="00664A9C"/>
    <w:rsid w:val="00664AB8"/>
    <w:rsid w:val="00664BAB"/>
    <w:rsid w:val="00664F51"/>
    <w:rsid w:val="0066513F"/>
    <w:rsid w:val="00665275"/>
    <w:rsid w:val="00665530"/>
    <w:rsid w:val="0066557F"/>
    <w:rsid w:val="00665968"/>
    <w:rsid w:val="00665D30"/>
    <w:rsid w:val="00665DA1"/>
    <w:rsid w:val="00665DDF"/>
    <w:rsid w:val="00666050"/>
    <w:rsid w:val="00666121"/>
    <w:rsid w:val="00666317"/>
    <w:rsid w:val="00666974"/>
    <w:rsid w:val="00666A59"/>
    <w:rsid w:val="00666D81"/>
    <w:rsid w:val="00666EF2"/>
    <w:rsid w:val="00666F9F"/>
    <w:rsid w:val="0066737B"/>
    <w:rsid w:val="006675C8"/>
    <w:rsid w:val="006675DF"/>
    <w:rsid w:val="006676DC"/>
    <w:rsid w:val="00667C8D"/>
    <w:rsid w:val="00667CEC"/>
    <w:rsid w:val="00667E4F"/>
    <w:rsid w:val="00667F52"/>
    <w:rsid w:val="00667FE8"/>
    <w:rsid w:val="0067051F"/>
    <w:rsid w:val="006705FF"/>
    <w:rsid w:val="0067069B"/>
    <w:rsid w:val="0067089C"/>
    <w:rsid w:val="00670C90"/>
    <w:rsid w:val="00670D44"/>
    <w:rsid w:val="00670DD9"/>
    <w:rsid w:val="00671268"/>
    <w:rsid w:val="006712A7"/>
    <w:rsid w:val="006712A8"/>
    <w:rsid w:val="006713E6"/>
    <w:rsid w:val="00671836"/>
    <w:rsid w:val="00671890"/>
    <w:rsid w:val="006718C6"/>
    <w:rsid w:val="006719A4"/>
    <w:rsid w:val="00671CF6"/>
    <w:rsid w:val="00671FED"/>
    <w:rsid w:val="006720E5"/>
    <w:rsid w:val="0067213A"/>
    <w:rsid w:val="00672201"/>
    <w:rsid w:val="00672239"/>
    <w:rsid w:val="00672360"/>
    <w:rsid w:val="006723EA"/>
    <w:rsid w:val="006724B7"/>
    <w:rsid w:val="006724F7"/>
    <w:rsid w:val="0067254F"/>
    <w:rsid w:val="0067283F"/>
    <w:rsid w:val="006729D3"/>
    <w:rsid w:val="00672A03"/>
    <w:rsid w:val="00672A08"/>
    <w:rsid w:val="00672E29"/>
    <w:rsid w:val="00672EB8"/>
    <w:rsid w:val="00673173"/>
    <w:rsid w:val="006731AC"/>
    <w:rsid w:val="00673729"/>
    <w:rsid w:val="006737F5"/>
    <w:rsid w:val="00673989"/>
    <w:rsid w:val="006739D1"/>
    <w:rsid w:val="006739E0"/>
    <w:rsid w:val="006739FB"/>
    <w:rsid w:val="00673DD3"/>
    <w:rsid w:val="00673EB7"/>
    <w:rsid w:val="00673EB9"/>
    <w:rsid w:val="00673F0F"/>
    <w:rsid w:val="006740C6"/>
    <w:rsid w:val="006742DA"/>
    <w:rsid w:val="006742EF"/>
    <w:rsid w:val="00674623"/>
    <w:rsid w:val="006746E9"/>
    <w:rsid w:val="006747D0"/>
    <w:rsid w:val="00674A1B"/>
    <w:rsid w:val="00674AF4"/>
    <w:rsid w:val="00674BA8"/>
    <w:rsid w:val="00674C74"/>
    <w:rsid w:val="00674D27"/>
    <w:rsid w:val="00674D3A"/>
    <w:rsid w:val="00674F0B"/>
    <w:rsid w:val="0067523B"/>
    <w:rsid w:val="0067556C"/>
    <w:rsid w:val="00675597"/>
    <w:rsid w:val="006755CE"/>
    <w:rsid w:val="006756B4"/>
    <w:rsid w:val="006757E7"/>
    <w:rsid w:val="006758DC"/>
    <w:rsid w:val="00675B59"/>
    <w:rsid w:val="00675CB4"/>
    <w:rsid w:val="00675CC4"/>
    <w:rsid w:val="00675FBA"/>
    <w:rsid w:val="00675FEE"/>
    <w:rsid w:val="006760BA"/>
    <w:rsid w:val="00676211"/>
    <w:rsid w:val="0067652B"/>
    <w:rsid w:val="00676539"/>
    <w:rsid w:val="006766D6"/>
    <w:rsid w:val="006768DC"/>
    <w:rsid w:val="00676B68"/>
    <w:rsid w:val="00676BF6"/>
    <w:rsid w:val="00676E69"/>
    <w:rsid w:val="006771BC"/>
    <w:rsid w:val="006776A0"/>
    <w:rsid w:val="006776A6"/>
    <w:rsid w:val="0067781F"/>
    <w:rsid w:val="00677A2B"/>
    <w:rsid w:val="00677A9A"/>
    <w:rsid w:val="006801B1"/>
    <w:rsid w:val="00680283"/>
    <w:rsid w:val="00680318"/>
    <w:rsid w:val="00680363"/>
    <w:rsid w:val="0068050A"/>
    <w:rsid w:val="006809C3"/>
    <w:rsid w:val="00680AB9"/>
    <w:rsid w:val="00680B76"/>
    <w:rsid w:val="00680C1B"/>
    <w:rsid w:val="00680DC7"/>
    <w:rsid w:val="006812A9"/>
    <w:rsid w:val="006812AB"/>
    <w:rsid w:val="0068133B"/>
    <w:rsid w:val="00681470"/>
    <w:rsid w:val="00681B43"/>
    <w:rsid w:val="00681BED"/>
    <w:rsid w:val="00681F3C"/>
    <w:rsid w:val="006822E8"/>
    <w:rsid w:val="0068244B"/>
    <w:rsid w:val="006825BB"/>
    <w:rsid w:val="0068277C"/>
    <w:rsid w:val="00682865"/>
    <w:rsid w:val="006828CB"/>
    <w:rsid w:val="006829BE"/>
    <w:rsid w:val="00682BEA"/>
    <w:rsid w:val="00682C20"/>
    <w:rsid w:val="00682CDA"/>
    <w:rsid w:val="00682FAC"/>
    <w:rsid w:val="00683082"/>
    <w:rsid w:val="0068319D"/>
    <w:rsid w:val="00683347"/>
    <w:rsid w:val="0068335C"/>
    <w:rsid w:val="0068335D"/>
    <w:rsid w:val="00683D8D"/>
    <w:rsid w:val="00683E7E"/>
    <w:rsid w:val="00684098"/>
    <w:rsid w:val="006841C6"/>
    <w:rsid w:val="0068420E"/>
    <w:rsid w:val="0068427D"/>
    <w:rsid w:val="00684348"/>
    <w:rsid w:val="0068468D"/>
    <w:rsid w:val="0068479B"/>
    <w:rsid w:val="0068489F"/>
    <w:rsid w:val="00684A27"/>
    <w:rsid w:val="00684B0B"/>
    <w:rsid w:val="00684BC3"/>
    <w:rsid w:val="00684F10"/>
    <w:rsid w:val="00684F46"/>
    <w:rsid w:val="006851F2"/>
    <w:rsid w:val="006855FF"/>
    <w:rsid w:val="00685620"/>
    <w:rsid w:val="006856FB"/>
    <w:rsid w:val="0068570E"/>
    <w:rsid w:val="00685760"/>
    <w:rsid w:val="00685872"/>
    <w:rsid w:val="00685BB9"/>
    <w:rsid w:val="00685D1A"/>
    <w:rsid w:val="00685F1D"/>
    <w:rsid w:val="0068602C"/>
    <w:rsid w:val="006860BE"/>
    <w:rsid w:val="0068618E"/>
    <w:rsid w:val="006861B5"/>
    <w:rsid w:val="006864DF"/>
    <w:rsid w:val="00686524"/>
    <w:rsid w:val="006867E9"/>
    <w:rsid w:val="0068692A"/>
    <w:rsid w:val="00686BAC"/>
    <w:rsid w:val="00686E0F"/>
    <w:rsid w:val="006874F6"/>
    <w:rsid w:val="00687653"/>
    <w:rsid w:val="006877EE"/>
    <w:rsid w:val="00687995"/>
    <w:rsid w:val="00687A0F"/>
    <w:rsid w:val="00687C21"/>
    <w:rsid w:val="00687C62"/>
    <w:rsid w:val="006903C3"/>
    <w:rsid w:val="00690605"/>
    <w:rsid w:val="006907B6"/>
    <w:rsid w:val="00690840"/>
    <w:rsid w:val="00690CEB"/>
    <w:rsid w:val="00690DAB"/>
    <w:rsid w:val="00690F5D"/>
    <w:rsid w:val="006912C6"/>
    <w:rsid w:val="006912E7"/>
    <w:rsid w:val="00691523"/>
    <w:rsid w:val="006915C6"/>
    <w:rsid w:val="00691754"/>
    <w:rsid w:val="00691775"/>
    <w:rsid w:val="00691A6E"/>
    <w:rsid w:val="00691ABA"/>
    <w:rsid w:val="00691ACB"/>
    <w:rsid w:val="00691B9E"/>
    <w:rsid w:val="00691D02"/>
    <w:rsid w:val="00691F05"/>
    <w:rsid w:val="00692135"/>
    <w:rsid w:val="0069228E"/>
    <w:rsid w:val="0069235A"/>
    <w:rsid w:val="00692390"/>
    <w:rsid w:val="0069262A"/>
    <w:rsid w:val="00692735"/>
    <w:rsid w:val="00692CF8"/>
    <w:rsid w:val="0069354E"/>
    <w:rsid w:val="0069359C"/>
    <w:rsid w:val="00693628"/>
    <w:rsid w:val="00693A08"/>
    <w:rsid w:val="00693B54"/>
    <w:rsid w:val="00693C06"/>
    <w:rsid w:val="00693DB2"/>
    <w:rsid w:val="00693E46"/>
    <w:rsid w:val="00693E87"/>
    <w:rsid w:val="0069403D"/>
    <w:rsid w:val="0069404E"/>
    <w:rsid w:val="006940D2"/>
    <w:rsid w:val="00694E4B"/>
    <w:rsid w:val="006950E7"/>
    <w:rsid w:val="00695110"/>
    <w:rsid w:val="006951BF"/>
    <w:rsid w:val="00695241"/>
    <w:rsid w:val="00695500"/>
    <w:rsid w:val="00695667"/>
    <w:rsid w:val="006956EF"/>
    <w:rsid w:val="0069607D"/>
    <w:rsid w:val="0069610A"/>
    <w:rsid w:val="006961FE"/>
    <w:rsid w:val="0069631F"/>
    <w:rsid w:val="006963C9"/>
    <w:rsid w:val="00696A71"/>
    <w:rsid w:val="00696B6E"/>
    <w:rsid w:val="00696B9F"/>
    <w:rsid w:val="00696BF6"/>
    <w:rsid w:val="00696F92"/>
    <w:rsid w:val="0069727D"/>
    <w:rsid w:val="006972CB"/>
    <w:rsid w:val="00697302"/>
    <w:rsid w:val="00697379"/>
    <w:rsid w:val="00697407"/>
    <w:rsid w:val="0069752A"/>
    <w:rsid w:val="006975DE"/>
    <w:rsid w:val="00697798"/>
    <w:rsid w:val="00697C52"/>
    <w:rsid w:val="00697E59"/>
    <w:rsid w:val="006A0088"/>
    <w:rsid w:val="006A01E8"/>
    <w:rsid w:val="006A020A"/>
    <w:rsid w:val="006A0389"/>
    <w:rsid w:val="006A0470"/>
    <w:rsid w:val="006A0586"/>
    <w:rsid w:val="006A0880"/>
    <w:rsid w:val="006A0978"/>
    <w:rsid w:val="006A0D72"/>
    <w:rsid w:val="006A0DD6"/>
    <w:rsid w:val="006A0E93"/>
    <w:rsid w:val="006A0F04"/>
    <w:rsid w:val="006A1057"/>
    <w:rsid w:val="006A10AA"/>
    <w:rsid w:val="006A11CF"/>
    <w:rsid w:val="006A12C1"/>
    <w:rsid w:val="006A1338"/>
    <w:rsid w:val="006A136E"/>
    <w:rsid w:val="006A1383"/>
    <w:rsid w:val="006A14C8"/>
    <w:rsid w:val="006A1926"/>
    <w:rsid w:val="006A1D32"/>
    <w:rsid w:val="006A1F29"/>
    <w:rsid w:val="006A23B2"/>
    <w:rsid w:val="006A23D3"/>
    <w:rsid w:val="006A2613"/>
    <w:rsid w:val="006A2710"/>
    <w:rsid w:val="006A2942"/>
    <w:rsid w:val="006A296F"/>
    <w:rsid w:val="006A2A4E"/>
    <w:rsid w:val="006A2BD5"/>
    <w:rsid w:val="006A2EE9"/>
    <w:rsid w:val="006A2EF0"/>
    <w:rsid w:val="006A2F8B"/>
    <w:rsid w:val="006A3217"/>
    <w:rsid w:val="006A336A"/>
    <w:rsid w:val="006A3615"/>
    <w:rsid w:val="006A3766"/>
    <w:rsid w:val="006A37EA"/>
    <w:rsid w:val="006A3BB1"/>
    <w:rsid w:val="006A3D97"/>
    <w:rsid w:val="006A3E05"/>
    <w:rsid w:val="006A3E4A"/>
    <w:rsid w:val="006A40EF"/>
    <w:rsid w:val="006A4162"/>
    <w:rsid w:val="006A49D4"/>
    <w:rsid w:val="006A49E3"/>
    <w:rsid w:val="006A4B0C"/>
    <w:rsid w:val="006A4C9D"/>
    <w:rsid w:val="006A4DC6"/>
    <w:rsid w:val="006A4FEA"/>
    <w:rsid w:val="006A5094"/>
    <w:rsid w:val="006A5221"/>
    <w:rsid w:val="006A5328"/>
    <w:rsid w:val="006A5964"/>
    <w:rsid w:val="006A600A"/>
    <w:rsid w:val="006A60CC"/>
    <w:rsid w:val="006A61F9"/>
    <w:rsid w:val="006A62CB"/>
    <w:rsid w:val="006A63EE"/>
    <w:rsid w:val="006A677D"/>
    <w:rsid w:val="006A6A8B"/>
    <w:rsid w:val="006A6BC2"/>
    <w:rsid w:val="006A6CD8"/>
    <w:rsid w:val="006A714A"/>
    <w:rsid w:val="006A7300"/>
    <w:rsid w:val="006A75A8"/>
    <w:rsid w:val="006A7F74"/>
    <w:rsid w:val="006B02C6"/>
    <w:rsid w:val="006B0419"/>
    <w:rsid w:val="006B06AB"/>
    <w:rsid w:val="006B072D"/>
    <w:rsid w:val="006B0789"/>
    <w:rsid w:val="006B0ABF"/>
    <w:rsid w:val="006B0BE9"/>
    <w:rsid w:val="006B10BF"/>
    <w:rsid w:val="006B10EF"/>
    <w:rsid w:val="006B1150"/>
    <w:rsid w:val="006B11BA"/>
    <w:rsid w:val="006B154D"/>
    <w:rsid w:val="006B1A95"/>
    <w:rsid w:val="006B1D35"/>
    <w:rsid w:val="006B1F2E"/>
    <w:rsid w:val="006B2258"/>
    <w:rsid w:val="006B2339"/>
    <w:rsid w:val="006B2584"/>
    <w:rsid w:val="006B26CF"/>
    <w:rsid w:val="006B2BCE"/>
    <w:rsid w:val="006B346F"/>
    <w:rsid w:val="006B3512"/>
    <w:rsid w:val="006B3626"/>
    <w:rsid w:val="006B3627"/>
    <w:rsid w:val="006B372A"/>
    <w:rsid w:val="006B3769"/>
    <w:rsid w:val="006B3900"/>
    <w:rsid w:val="006B39FC"/>
    <w:rsid w:val="006B3B1B"/>
    <w:rsid w:val="006B4476"/>
    <w:rsid w:val="006B4767"/>
    <w:rsid w:val="006B47D2"/>
    <w:rsid w:val="006B49FE"/>
    <w:rsid w:val="006B4C28"/>
    <w:rsid w:val="006B4D95"/>
    <w:rsid w:val="006B4F45"/>
    <w:rsid w:val="006B57FA"/>
    <w:rsid w:val="006B5A5A"/>
    <w:rsid w:val="006B5F51"/>
    <w:rsid w:val="006B63A7"/>
    <w:rsid w:val="006B6485"/>
    <w:rsid w:val="006B657F"/>
    <w:rsid w:val="006B6631"/>
    <w:rsid w:val="006B6854"/>
    <w:rsid w:val="006B6902"/>
    <w:rsid w:val="006B69AA"/>
    <w:rsid w:val="006B6AD5"/>
    <w:rsid w:val="006B6B00"/>
    <w:rsid w:val="006B6C68"/>
    <w:rsid w:val="006B6E02"/>
    <w:rsid w:val="006B7017"/>
    <w:rsid w:val="006B70AA"/>
    <w:rsid w:val="006B74EA"/>
    <w:rsid w:val="006B76A7"/>
    <w:rsid w:val="006B76D9"/>
    <w:rsid w:val="006B76F5"/>
    <w:rsid w:val="006B78D5"/>
    <w:rsid w:val="006B78FB"/>
    <w:rsid w:val="006B7925"/>
    <w:rsid w:val="006B7BDB"/>
    <w:rsid w:val="006B7D19"/>
    <w:rsid w:val="006B7D49"/>
    <w:rsid w:val="006C019E"/>
    <w:rsid w:val="006C0474"/>
    <w:rsid w:val="006C0533"/>
    <w:rsid w:val="006C0536"/>
    <w:rsid w:val="006C056A"/>
    <w:rsid w:val="006C062C"/>
    <w:rsid w:val="006C0644"/>
    <w:rsid w:val="006C072E"/>
    <w:rsid w:val="006C0D95"/>
    <w:rsid w:val="006C125E"/>
    <w:rsid w:val="006C16EF"/>
    <w:rsid w:val="006C16F7"/>
    <w:rsid w:val="006C1A5C"/>
    <w:rsid w:val="006C1C6D"/>
    <w:rsid w:val="006C1D26"/>
    <w:rsid w:val="006C1E74"/>
    <w:rsid w:val="006C2045"/>
    <w:rsid w:val="006C226E"/>
    <w:rsid w:val="006C26DF"/>
    <w:rsid w:val="006C2782"/>
    <w:rsid w:val="006C2A00"/>
    <w:rsid w:val="006C2BAE"/>
    <w:rsid w:val="006C2E7C"/>
    <w:rsid w:val="006C30F5"/>
    <w:rsid w:val="006C347B"/>
    <w:rsid w:val="006C34B3"/>
    <w:rsid w:val="006C355E"/>
    <w:rsid w:val="006C3674"/>
    <w:rsid w:val="006C37E5"/>
    <w:rsid w:val="006C396E"/>
    <w:rsid w:val="006C3A9B"/>
    <w:rsid w:val="006C3AC3"/>
    <w:rsid w:val="006C3E98"/>
    <w:rsid w:val="006C3FA8"/>
    <w:rsid w:val="006C4130"/>
    <w:rsid w:val="006C4134"/>
    <w:rsid w:val="006C42D0"/>
    <w:rsid w:val="006C449D"/>
    <w:rsid w:val="006C456B"/>
    <w:rsid w:val="006C4614"/>
    <w:rsid w:val="006C46F0"/>
    <w:rsid w:val="006C4904"/>
    <w:rsid w:val="006C4CAA"/>
    <w:rsid w:val="006C4CB3"/>
    <w:rsid w:val="006C4CB5"/>
    <w:rsid w:val="006C4E68"/>
    <w:rsid w:val="006C4F72"/>
    <w:rsid w:val="006C4F8F"/>
    <w:rsid w:val="006C5213"/>
    <w:rsid w:val="006C523A"/>
    <w:rsid w:val="006C52BE"/>
    <w:rsid w:val="006C5497"/>
    <w:rsid w:val="006C5A48"/>
    <w:rsid w:val="006C5C8E"/>
    <w:rsid w:val="006C5D22"/>
    <w:rsid w:val="006C5E03"/>
    <w:rsid w:val="006C5E8D"/>
    <w:rsid w:val="006C6013"/>
    <w:rsid w:val="006C60AC"/>
    <w:rsid w:val="006C61D1"/>
    <w:rsid w:val="006C641F"/>
    <w:rsid w:val="006C648B"/>
    <w:rsid w:val="006C69D1"/>
    <w:rsid w:val="006C6C80"/>
    <w:rsid w:val="006C6CC8"/>
    <w:rsid w:val="006C6CE7"/>
    <w:rsid w:val="006C6E4A"/>
    <w:rsid w:val="006C6F79"/>
    <w:rsid w:val="006C7074"/>
    <w:rsid w:val="006C7141"/>
    <w:rsid w:val="006C730B"/>
    <w:rsid w:val="006C731F"/>
    <w:rsid w:val="006C73C9"/>
    <w:rsid w:val="006C740E"/>
    <w:rsid w:val="006C765B"/>
    <w:rsid w:val="006C7682"/>
    <w:rsid w:val="006C7930"/>
    <w:rsid w:val="006C7C41"/>
    <w:rsid w:val="006C7D30"/>
    <w:rsid w:val="006C7DAA"/>
    <w:rsid w:val="006C7E17"/>
    <w:rsid w:val="006C7F38"/>
    <w:rsid w:val="006D01C2"/>
    <w:rsid w:val="006D02FA"/>
    <w:rsid w:val="006D03EC"/>
    <w:rsid w:val="006D043B"/>
    <w:rsid w:val="006D056D"/>
    <w:rsid w:val="006D06B4"/>
    <w:rsid w:val="006D0809"/>
    <w:rsid w:val="006D0817"/>
    <w:rsid w:val="006D09A1"/>
    <w:rsid w:val="006D0BCB"/>
    <w:rsid w:val="006D0D92"/>
    <w:rsid w:val="006D0E7A"/>
    <w:rsid w:val="006D0F05"/>
    <w:rsid w:val="006D1439"/>
    <w:rsid w:val="006D16F8"/>
    <w:rsid w:val="006D1913"/>
    <w:rsid w:val="006D1916"/>
    <w:rsid w:val="006D198E"/>
    <w:rsid w:val="006D1FB3"/>
    <w:rsid w:val="006D2087"/>
    <w:rsid w:val="006D225D"/>
    <w:rsid w:val="006D2618"/>
    <w:rsid w:val="006D2625"/>
    <w:rsid w:val="006D2BBD"/>
    <w:rsid w:val="006D2C56"/>
    <w:rsid w:val="006D303D"/>
    <w:rsid w:val="006D30BB"/>
    <w:rsid w:val="006D358E"/>
    <w:rsid w:val="006D37DD"/>
    <w:rsid w:val="006D3B5F"/>
    <w:rsid w:val="006D4292"/>
    <w:rsid w:val="006D44DC"/>
    <w:rsid w:val="006D4CDD"/>
    <w:rsid w:val="006D4E8D"/>
    <w:rsid w:val="006D4F8C"/>
    <w:rsid w:val="006D5273"/>
    <w:rsid w:val="006D52F9"/>
    <w:rsid w:val="006D55D2"/>
    <w:rsid w:val="006D58AA"/>
    <w:rsid w:val="006D58B3"/>
    <w:rsid w:val="006D5DF7"/>
    <w:rsid w:val="006D5E0C"/>
    <w:rsid w:val="006D6051"/>
    <w:rsid w:val="006D6143"/>
    <w:rsid w:val="006D6401"/>
    <w:rsid w:val="006D64A3"/>
    <w:rsid w:val="006D6574"/>
    <w:rsid w:val="006D661C"/>
    <w:rsid w:val="006D67DD"/>
    <w:rsid w:val="006D67E7"/>
    <w:rsid w:val="006D6CFE"/>
    <w:rsid w:val="006D6D7A"/>
    <w:rsid w:val="006D7068"/>
    <w:rsid w:val="006D7126"/>
    <w:rsid w:val="006D726F"/>
    <w:rsid w:val="006D7BC7"/>
    <w:rsid w:val="006D7BFE"/>
    <w:rsid w:val="006D7C2A"/>
    <w:rsid w:val="006D7C99"/>
    <w:rsid w:val="006D7CF3"/>
    <w:rsid w:val="006D7D22"/>
    <w:rsid w:val="006D7F48"/>
    <w:rsid w:val="006D7FC8"/>
    <w:rsid w:val="006E0059"/>
    <w:rsid w:val="006E0093"/>
    <w:rsid w:val="006E0310"/>
    <w:rsid w:val="006E0445"/>
    <w:rsid w:val="006E04D3"/>
    <w:rsid w:val="006E0883"/>
    <w:rsid w:val="006E09A9"/>
    <w:rsid w:val="006E0BB8"/>
    <w:rsid w:val="006E0D23"/>
    <w:rsid w:val="006E0EAE"/>
    <w:rsid w:val="006E0F9F"/>
    <w:rsid w:val="006E1245"/>
    <w:rsid w:val="006E14FC"/>
    <w:rsid w:val="006E1555"/>
    <w:rsid w:val="006E1563"/>
    <w:rsid w:val="006E1571"/>
    <w:rsid w:val="006E15DB"/>
    <w:rsid w:val="006E174C"/>
    <w:rsid w:val="006E1C5A"/>
    <w:rsid w:val="006E1FD2"/>
    <w:rsid w:val="006E2025"/>
    <w:rsid w:val="006E2281"/>
    <w:rsid w:val="006E23E3"/>
    <w:rsid w:val="006E25B1"/>
    <w:rsid w:val="006E27D8"/>
    <w:rsid w:val="006E28DE"/>
    <w:rsid w:val="006E29C9"/>
    <w:rsid w:val="006E2AAF"/>
    <w:rsid w:val="006E2BED"/>
    <w:rsid w:val="006E2C3F"/>
    <w:rsid w:val="006E2F68"/>
    <w:rsid w:val="006E2FA7"/>
    <w:rsid w:val="006E301A"/>
    <w:rsid w:val="006E3329"/>
    <w:rsid w:val="006E3396"/>
    <w:rsid w:val="006E35CA"/>
    <w:rsid w:val="006E362E"/>
    <w:rsid w:val="006E38FA"/>
    <w:rsid w:val="006E3A6C"/>
    <w:rsid w:val="006E3B5B"/>
    <w:rsid w:val="006E3BB7"/>
    <w:rsid w:val="006E3D88"/>
    <w:rsid w:val="006E3E82"/>
    <w:rsid w:val="006E3E8E"/>
    <w:rsid w:val="006E400F"/>
    <w:rsid w:val="006E403B"/>
    <w:rsid w:val="006E418E"/>
    <w:rsid w:val="006E430F"/>
    <w:rsid w:val="006E4662"/>
    <w:rsid w:val="006E4A29"/>
    <w:rsid w:val="006E4CCE"/>
    <w:rsid w:val="006E4D4D"/>
    <w:rsid w:val="006E4D96"/>
    <w:rsid w:val="006E4F56"/>
    <w:rsid w:val="006E53FF"/>
    <w:rsid w:val="006E59B6"/>
    <w:rsid w:val="006E59C4"/>
    <w:rsid w:val="006E5AD9"/>
    <w:rsid w:val="006E61E2"/>
    <w:rsid w:val="006E63BA"/>
    <w:rsid w:val="006E65DF"/>
    <w:rsid w:val="006E6C6F"/>
    <w:rsid w:val="006E6DFC"/>
    <w:rsid w:val="006E6E49"/>
    <w:rsid w:val="006E76F7"/>
    <w:rsid w:val="006E77D4"/>
    <w:rsid w:val="006E7EA7"/>
    <w:rsid w:val="006F0553"/>
    <w:rsid w:val="006F06E0"/>
    <w:rsid w:val="006F0D20"/>
    <w:rsid w:val="006F0E86"/>
    <w:rsid w:val="006F0FA2"/>
    <w:rsid w:val="006F0FD6"/>
    <w:rsid w:val="006F116C"/>
    <w:rsid w:val="006F1290"/>
    <w:rsid w:val="006F12A2"/>
    <w:rsid w:val="006F13F7"/>
    <w:rsid w:val="006F1411"/>
    <w:rsid w:val="006F1593"/>
    <w:rsid w:val="006F1607"/>
    <w:rsid w:val="006F1ABD"/>
    <w:rsid w:val="006F1B08"/>
    <w:rsid w:val="006F1B6A"/>
    <w:rsid w:val="006F1C32"/>
    <w:rsid w:val="006F27D8"/>
    <w:rsid w:val="006F286D"/>
    <w:rsid w:val="006F297E"/>
    <w:rsid w:val="006F2B2D"/>
    <w:rsid w:val="006F31A8"/>
    <w:rsid w:val="006F31EC"/>
    <w:rsid w:val="006F33C3"/>
    <w:rsid w:val="006F3763"/>
    <w:rsid w:val="006F3783"/>
    <w:rsid w:val="006F38C4"/>
    <w:rsid w:val="006F3F2C"/>
    <w:rsid w:val="006F3F5D"/>
    <w:rsid w:val="006F3FA7"/>
    <w:rsid w:val="006F4067"/>
    <w:rsid w:val="006F40A2"/>
    <w:rsid w:val="006F4116"/>
    <w:rsid w:val="006F42BF"/>
    <w:rsid w:val="006F4371"/>
    <w:rsid w:val="006F4526"/>
    <w:rsid w:val="006F45E0"/>
    <w:rsid w:val="006F4E16"/>
    <w:rsid w:val="006F50BE"/>
    <w:rsid w:val="006F53AA"/>
    <w:rsid w:val="006F559B"/>
    <w:rsid w:val="006F563C"/>
    <w:rsid w:val="006F56FB"/>
    <w:rsid w:val="006F593E"/>
    <w:rsid w:val="006F5B76"/>
    <w:rsid w:val="006F5B92"/>
    <w:rsid w:val="006F5DFF"/>
    <w:rsid w:val="006F6006"/>
    <w:rsid w:val="006F60A4"/>
    <w:rsid w:val="006F6176"/>
    <w:rsid w:val="006F6218"/>
    <w:rsid w:val="006F632D"/>
    <w:rsid w:val="006F64B8"/>
    <w:rsid w:val="006F6596"/>
    <w:rsid w:val="006F6637"/>
    <w:rsid w:val="006F6762"/>
    <w:rsid w:val="006F6916"/>
    <w:rsid w:val="006F691F"/>
    <w:rsid w:val="006F6F3F"/>
    <w:rsid w:val="006F6F65"/>
    <w:rsid w:val="006F7582"/>
    <w:rsid w:val="006F7592"/>
    <w:rsid w:val="006F7B01"/>
    <w:rsid w:val="006F7DF4"/>
    <w:rsid w:val="0070014B"/>
    <w:rsid w:val="00700251"/>
    <w:rsid w:val="00700294"/>
    <w:rsid w:val="00700315"/>
    <w:rsid w:val="0070037B"/>
    <w:rsid w:val="00700601"/>
    <w:rsid w:val="00700652"/>
    <w:rsid w:val="00700766"/>
    <w:rsid w:val="0070078C"/>
    <w:rsid w:val="007007E2"/>
    <w:rsid w:val="00700832"/>
    <w:rsid w:val="00700A81"/>
    <w:rsid w:val="00700C8A"/>
    <w:rsid w:val="00700F72"/>
    <w:rsid w:val="00700FA0"/>
    <w:rsid w:val="00701035"/>
    <w:rsid w:val="00701100"/>
    <w:rsid w:val="00701705"/>
    <w:rsid w:val="00701FC4"/>
    <w:rsid w:val="00702158"/>
    <w:rsid w:val="007021A9"/>
    <w:rsid w:val="0070234E"/>
    <w:rsid w:val="00702ED7"/>
    <w:rsid w:val="0070312B"/>
    <w:rsid w:val="00703307"/>
    <w:rsid w:val="007034A6"/>
    <w:rsid w:val="007037AC"/>
    <w:rsid w:val="00703811"/>
    <w:rsid w:val="00703B99"/>
    <w:rsid w:val="00703C15"/>
    <w:rsid w:val="00703CC0"/>
    <w:rsid w:val="00703CCD"/>
    <w:rsid w:val="00703E6D"/>
    <w:rsid w:val="00703F3F"/>
    <w:rsid w:val="0070419C"/>
    <w:rsid w:val="007041D1"/>
    <w:rsid w:val="00704268"/>
    <w:rsid w:val="00704344"/>
    <w:rsid w:val="007043B2"/>
    <w:rsid w:val="007044B5"/>
    <w:rsid w:val="007044BB"/>
    <w:rsid w:val="00704500"/>
    <w:rsid w:val="0070472F"/>
    <w:rsid w:val="0070473A"/>
    <w:rsid w:val="007047A6"/>
    <w:rsid w:val="0070496B"/>
    <w:rsid w:val="00704BA1"/>
    <w:rsid w:val="00705401"/>
    <w:rsid w:val="0070557B"/>
    <w:rsid w:val="007056AE"/>
    <w:rsid w:val="00705753"/>
    <w:rsid w:val="0070585F"/>
    <w:rsid w:val="00705899"/>
    <w:rsid w:val="007058A4"/>
    <w:rsid w:val="0070595B"/>
    <w:rsid w:val="00705DAE"/>
    <w:rsid w:val="00705F5E"/>
    <w:rsid w:val="007062A4"/>
    <w:rsid w:val="007065A1"/>
    <w:rsid w:val="0070677E"/>
    <w:rsid w:val="00706895"/>
    <w:rsid w:val="00706B6B"/>
    <w:rsid w:val="00706D9F"/>
    <w:rsid w:val="00706FF6"/>
    <w:rsid w:val="0070725C"/>
    <w:rsid w:val="00707482"/>
    <w:rsid w:val="00707609"/>
    <w:rsid w:val="00707660"/>
    <w:rsid w:val="00707E6B"/>
    <w:rsid w:val="00707EF1"/>
    <w:rsid w:val="007100A9"/>
    <w:rsid w:val="00710125"/>
    <w:rsid w:val="007101A1"/>
    <w:rsid w:val="007104D4"/>
    <w:rsid w:val="00710500"/>
    <w:rsid w:val="00710711"/>
    <w:rsid w:val="007107E1"/>
    <w:rsid w:val="007107EE"/>
    <w:rsid w:val="0071097A"/>
    <w:rsid w:val="00710B29"/>
    <w:rsid w:val="00710D3F"/>
    <w:rsid w:val="00710F86"/>
    <w:rsid w:val="0071103C"/>
    <w:rsid w:val="00711297"/>
    <w:rsid w:val="00711325"/>
    <w:rsid w:val="0071166E"/>
    <w:rsid w:val="00711793"/>
    <w:rsid w:val="007118C3"/>
    <w:rsid w:val="00711B40"/>
    <w:rsid w:val="00711B60"/>
    <w:rsid w:val="00711D31"/>
    <w:rsid w:val="00711F68"/>
    <w:rsid w:val="007124E3"/>
    <w:rsid w:val="0071278D"/>
    <w:rsid w:val="007128E9"/>
    <w:rsid w:val="00712950"/>
    <w:rsid w:val="00712A3D"/>
    <w:rsid w:val="00712B15"/>
    <w:rsid w:val="00712B4B"/>
    <w:rsid w:val="00712D2F"/>
    <w:rsid w:val="00713644"/>
    <w:rsid w:val="00713663"/>
    <w:rsid w:val="0071367E"/>
    <w:rsid w:val="007137EC"/>
    <w:rsid w:val="00713B83"/>
    <w:rsid w:val="00713CFD"/>
    <w:rsid w:val="00714074"/>
    <w:rsid w:val="0071415E"/>
    <w:rsid w:val="007142B5"/>
    <w:rsid w:val="007142BA"/>
    <w:rsid w:val="007142FE"/>
    <w:rsid w:val="0071433A"/>
    <w:rsid w:val="0071433C"/>
    <w:rsid w:val="00714A45"/>
    <w:rsid w:val="00714E0B"/>
    <w:rsid w:val="00714F6C"/>
    <w:rsid w:val="0071506F"/>
    <w:rsid w:val="007157EA"/>
    <w:rsid w:val="00715972"/>
    <w:rsid w:val="00715BD5"/>
    <w:rsid w:val="00715E04"/>
    <w:rsid w:val="00715EF2"/>
    <w:rsid w:val="007162BD"/>
    <w:rsid w:val="00716723"/>
    <w:rsid w:val="00716778"/>
    <w:rsid w:val="007167D1"/>
    <w:rsid w:val="00716921"/>
    <w:rsid w:val="007169A7"/>
    <w:rsid w:val="00716A35"/>
    <w:rsid w:val="00717191"/>
    <w:rsid w:val="0071719D"/>
    <w:rsid w:val="00717BBB"/>
    <w:rsid w:val="00717BF9"/>
    <w:rsid w:val="00717DDE"/>
    <w:rsid w:val="00717F8D"/>
    <w:rsid w:val="0072012E"/>
    <w:rsid w:val="00720385"/>
    <w:rsid w:val="0072038A"/>
    <w:rsid w:val="007205CA"/>
    <w:rsid w:val="00720601"/>
    <w:rsid w:val="00720818"/>
    <w:rsid w:val="00720B07"/>
    <w:rsid w:val="00720C21"/>
    <w:rsid w:val="00720EC3"/>
    <w:rsid w:val="00720FA9"/>
    <w:rsid w:val="007214B0"/>
    <w:rsid w:val="00721766"/>
    <w:rsid w:val="00721914"/>
    <w:rsid w:val="00721D00"/>
    <w:rsid w:val="00721DC7"/>
    <w:rsid w:val="00722024"/>
    <w:rsid w:val="00722042"/>
    <w:rsid w:val="007220A9"/>
    <w:rsid w:val="007220CE"/>
    <w:rsid w:val="00722100"/>
    <w:rsid w:val="007222CE"/>
    <w:rsid w:val="007223DC"/>
    <w:rsid w:val="0072288F"/>
    <w:rsid w:val="007228D5"/>
    <w:rsid w:val="00722958"/>
    <w:rsid w:val="007229E6"/>
    <w:rsid w:val="007229F3"/>
    <w:rsid w:val="0072301C"/>
    <w:rsid w:val="0072345C"/>
    <w:rsid w:val="00723785"/>
    <w:rsid w:val="007237B4"/>
    <w:rsid w:val="007238EC"/>
    <w:rsid w:val="00723978"/>
    <w:rsid w:val="00723B00"/>
    <w:rsid w:val="00723E15"/>
    <w:rsid w:val="00723E5A"/>
    <w:rsid w:val="00723EF9"/>
    <w:rsid w:val="00723F9C"/>
    <w:rsid w:val="00724114"/>
    <w:rsid w:val="00724238"/>
    <w:rsid w:val="0072432D"/>
    <w:rsid w:val="00724539"/>
    <w:rsid w:val="00724699"/>
    <w:rsid w:val="00724936"/>
    <w:rsid w:val="00724A33"/>
    <w:rsid w:val="00724B89"/>
    <w:rsid w:val="00724D13"/>
    <w:rsid w:val="00724FE8"/>
    <w:rsid w:val="007250BD"/>
    <w:rsid w:val="007255E3"/>
    <w:rsid w:val="007256B8"/>
    <w:rsid w:val="007257C2"/>
    <w:rsid w:val="00725928"/>
    <w:rsid w:val="00725BE7"/>
    <w:rsid w:val="00725E06"/>
    <w:rsid w:val="00725F64"/>
    <w:rsid w:val="00726479"/>
    <w:rsid w:val="007267E6"/>
    <w:rsid w:val="00726940"/>
    <w:rsid w:val="007269CC"/>
    <w:rsid w:val="00726F76"/>
    <w:rsid w:val="0072707B"/>
    <w:rsid w:val="007272A0"/>
    <w:rsid w:val="00727353"/>
    <w:rsid w:val="0072758A"/>
    <w:rsid w:val="0072793E"/>
    <w:rsid w:val="007279D2"/>
    <w:rsid w:val="00727ABE"/>
    <w:rsid w:val="00727BCB"/>
    <w:rsid w:val="00727FB2"/>
    <w:rsid w:val="0073073F"/>
    <w:rsid w:val="00730828"/>
    <w:rsid w:val="00730A0D"/>
    <w:rsid w:val="00730A8D"/>
    <w:rsid w:val="00730AA5"/>
    <w:rsid w:val="00730C1D"/>
    <w:rsid w:val="007310DE"/>
    <w:rsid w:val="00731347"/>
    <w:rsid w:val="00731383"/>
    <w:rsid w:val="00731422"/>
    <w:rsid w:val="0073182F"/>
    <w:rsid w:val="007319C9"/>
    <w:rsid w:val="00731B0A"/>
    <w:rsid w:val="00731B20"/>
    <w:rsid w:val="00731C79"/>
    <w:rsid w:val="00731DB0"/>
    <w:rsid w:val="00731DB1"/>
    <w:rsid w:val="0073204B"/>
    <w:rsid w:val="00732076"/>
    <w:rsid w:val="0073223D"/>
    <w:rsid w:val="007322E2"/>
    <w:rsid w:val="0073253A"/>
    <w:rsid w:val="007326C1"/>
    <w:rsid w:val="007326E4"/>
    <w:rsid w:val="00732840"/>
    <w:rsid w:val="007328DA"/>
    <w:rsid w:val="00732B72"/>
    <w:rsid w:val="00732D55"/>
    <w:rsid w:val="00732E5C"/>
    <w:rsid w:val="00732EAB"/>
    <w:rsid w:val="00732EB4"/>
    <w:rsid w:val="00732F1B"/>
    <w:rsid w:val="007330EA"/>
    <w:rsid w:val="007333E4"/>
    <w:rsid w:val="007337CA"/>
    <w:rsid w:val="00733C84"/>
    <w:rsid w:val="007341B2"/>
    <w:rsid w:val="00734466"/>
    <w:rsid w:val="0073464B"/>
    <w:rsid w:val="0073494E"/>
    <w:rsid w:val="00734AA9"/>
    <w:rsid w:val="00734BE9"/>
    <w:rsid w:val="00735180"/>
    <w:rsid w:val="0073533C"/>
    <w:rsid w:val="00735348"/>
    <w:rsid w:val="00735473"/>
    <w:rsid w:val="007354C6"/>
    <w:rsid w:val="0073558F"/>
    <w:rsid w:val="00735953"/>
    <w:rsid w:val="00735FC0"/>
    <w:rsid w:val="00736105"/>
    <w:rsid w:val="00736363"/>
    <w:rsid w:val="007363E5"/>
    <w:rsid w:val="00736581"/>
    <w:rsid w:val="007365B5"/>
    <w:rsid w:val="007365F1"/>
    <w:rsid w:val="007366CC"/>
    <w:rsid w:val="00736824"/>
    <w:rsid w:val="00736BBD"/>
    <w:rsid w:val="00737118"/>
    <w:rsid w:val="00737131"/>
    <w:rsid w:val="00737496"/>
    <w:rsid w:val="007374B0"/>
    <w:rsid w:val="00737508"/>
    <w:rsid w:val="0073761A"/>
    <w:rsid w:val="007377AC"/>
    <w:rsid w:val="00737A13"/>
    <w:rsid w:val="00737DA0"/>
    <w:rsid w:val="007400A3"/>
    <w:rsid w:val="00740174"/>
    <w:rsid w:val="00740202"/>
    <w:rsid w:val="00740232"/>
    <w:rsid w:val="00740350"/>
    <w:rsid w:val="00740453"/>
    <w:rsid w:val="00740466"/>
    <w:rsid w:val="007408C8"/>
    <w:rsid w:val="00740C1D"/>
    <w:rsid w:val="00740CF2"/>
    <w:rsid w:val="00740F1C"/>
    <w:rsid w:val="00740F2C"/>
    <w:rsid w:val="00741169"/>
    <w:rsid w:val="007413A3"/>
    <w:rsid w:val="007413B5"/>
    <w:rsid w:val="0074142C"/>
    <w:rsid w:val="007415E7"/>
    <w:rsid w:val="0074168A"/>
    <w:rsid w:val="00741AF3"/>
    <w:rsid w:val="00741B65"/>
    <w:rsid w:val="00741FF6"/>
    <w:rsid w:val="00742132"/>
    <w:rsid w:val="007424AA"/>
    <w:rsid w:val="007427A9"/>
    <w:rsid w:val="0074288D"/>
    <w:rsid w:val="007429CF"/>
    <w:rsid w:val="00742B31"/>
    <w:rsid w:val="00742B91"/>
    <w:rsid w:val="00742D2F"/>
    <w:rsid w:val="00743209"/>
    <w:rsid w:val="007435E3"/>
    <w:rsid w:val="00743AF6"/>
    <w:rsid w:val="00743B70"/>
    <w:rsid w:val="00743CF1"/>
    <w:rsid w:val="00743DFC"/>
    <w:rsid w:val="00743E40"/>
    <w:rsid w:val="00744062"/>
    <w:rsid w:val="007440DD"/>
    <w:rsid w:val="007442EF"/>
    <w:rsid w:val="007443F6"/>
    <w:rsid w:val="0074469D"/>
    <w:rsid w:val="00744830"/>
    <w:rsid w:val="007449F9"/>
    <w:rsid w:val="00744BA7"/>
    <w:rsid w:val="00744C2B"/>
    <w:rsid w:val="00744C46"/>
    <w:rsid w:val="00744CED"/>
    <w:rsid w:val="00744DA5"/>
    <w:rsid w:val="00744DB0"/>
    <w:rsid w:val="007450DB"/>
    <w:rsid w:val="00745170"/>
    <w:rsid w:val="00745240"/>
    <w:rsid w:val="0074547B"/>
    <w:rsid w:val="007454E0"/>
    <w:rsid w:val="007459D7"/>
    <w:rsid w:val="007459D8"/>
    <w:rsid w:val="00745B07"/>
    <w:rsid w:val="00745C40"/>
    <w:rsid w:val="00745FD0"/>
    <w:rsid w:val="00746021"/>
    <w:rsid w:val="0074665F"/>
    <w:rsid w:val="00746704"/>
    <w:rsid w:val="0074674E"/>
    <w:rsid w:val="00746753"/>
    <w:rsid w:val="007467A5"/>
    <w:rsid w:val="00746B81"/>
    <w:rsid w:val="00746BA8"/>
    <w:rsid w:val="00746BDA"/>
    <w:rsid w:val="0074701E"/>
    <w:rsid w:val="0074709C"/>
    <w:rsid w:val="00747406"/>
    <w:rsid w:val="00747547"/>
    <w:rsid w:val="0074780D"/>
    <w:rsid w:val="00747BC6"/>
    <w:rsid w:val="00747D30"/>
    <w:rsid w:val="00747FA8"/>
    <w:rsid w:val="007502B1"/>
    <w:rsid w:val="0075042F"/>
    <w:rsid w:val="00750673"/>
    <w:rsid w:val="00750ED5"/>
    <w:rsid w:val="00750FF0"/>
    <w:rsid w:val="0075107B"/>
    <w:rsid w:val="007510E3"/>
    <w:rsid w:val="00751214"/>
    <w:rsid w:val="007513C0"/>
    <w:rsid w:val="007517FD"/>
    <w:rsid w:val="0075185D"/>
    <w:rsid w:val="007518D0"/>
    <w:rsid w:val="00751D42"/>
    <w:rsid w:val="00751FEC"/>
    <w:rsid w:val="00751FF6"/>
    <w:rsid w:val="007523A6"/>
    <w:rsid w:val="007525E2"/>
    <w:rsid w:val="0075264B"/>
    <w:rsid w:val="007526E7"/>
    <w:rsid w:val="0075292D"/>
    <w:rsid w:val="00752C34"/>
    <w:rsid w:val="00753103"/>
    <w:rsid w:val="007531F7"/>
    <w:rsid w:val="007532F9"/>
    <w:rsid w:val="0075342E"/>
    <w:rsid w:val="00753543"/>
    <w:rsid w:val="00753688"/>
    <w:rsid w:val="007536BE"/>
    <w:rsid w:val="007538D9"/>
    <w:rsid w:val="007539BE"/>
    <w:rsid w:val="00753BC6"/>
    <w:rsid w:val="00753CBB"/>
    <w:rsid w:val="00753E21"/>
    <w:rsid w:val="007542F4"/>
    <w:rsid w:val="0075431E"/>
    <w:rsid w:val="007545F5"/>
    <w:rsid w:val="0075483C"/>
    <w:rsid w:val="007548A0"/>
    <w:rsid w:val="007549A0"/>
    <w:rsid w:val="00754A01"/>
    <w:rsid w:val="00754B4D"/>
    <w:rsid w:val="00754E37"/>
    <w:rsid w:val="00754E54"/>
    <w:rsid w:val="00754E67"/>
    <w:rsid w:val="00754ED7"/>
    <w:rsid w:val="00754FF5"/>
    <w:rsid w:val="007550CB"/>
    <w:rsid w:val="00755364"/>
    <w:rsid w:val="00755577"/>
    <w:rsid w:val="007556A0"/>
    <w:rsid w:val="007558C9"/>
    <w:rsid w:val="007560AD"/>
    <w:rsid w:val="007560E7"/>
    <w:rsid w:val="00756112"/>
    <w:rsid w:val="0075632F"/>
    <w:rsid w:val="00756439"/>
    <w:rsid w:val="00756447"/>
    <w:rsid w:val="007565B0"/>
    <w:rsid w:val="00756873"/>
    <w:rsid w:val="00756C11"/>
    <w:rsid w:val="00756D8D"/>
    <w:rsid w:val="00756EE0"/>
    <w:rsid w:val="00756EF2"/>
    <w:rsid w:val="00757114"/>
    <w:rsid w:val="007571D6"/>
    <w:rsid w:val="007574EC"/>
    <w:rsid w:val="00757694"/>
    <w:rsid w:val="007576F2"/>
    <w:rsid w:val="007578AA"/>
    <w:rsid w:val="00757A02"/>
    <w:rsid w:val="00757AE4"/>
    <w:rsid w:val="00757F7F"/>
    <w:rsid w:val="007601F8"/>
    <w:rsid w:val="0076062F"/>
    <w:rsid w:val="00760941"/>
    <w:rsid w:val="00761100"/>
    <w:rsid w:val="00761357"/>
    <w:rsid w:val="00761449"/>
    <w:rsid w:val="0076145A"/>
    <w:rsid w:val="0076149B"/>
    <w:rsid w:val="0076175F"/>
    <w:rsid w:val="007617D3"/>
    <w:rsid w:val="00761956"/>
    <w:rsid w:val="00761D2E"/>
    <w:rsid w:val="00761D43"/>
    <w:rsid w:val="00761D70"/>
    <w:rsid w:val="00761DA9"/>
    <w:rsid w:val="00761EA8"/>
    <w:rsid w:val="00762434"/>
    <w:rsid w:val="00762468"/>
    <w:rsid w:val="00762702"/>
    <w:rsid w:val="007629B7"/>
    <w:rsid w:val="00762D1C"/>
    <w:rsid w:val="00762E03"/>
    <w:rsid w:val="00762E42"/>
    <w:rsid w:val="00763092"/>
    <w:rsid w:val="007630FA"/>
    <w:rsid w:val="00763129"/>
    <w:rsid w:val="00763194"/>
    <w:rsid w:val="0076355F"/>
    <w:rsid w:val="00763A30"/>
    <w:rsid w:val="00763B59"/>
    <w:rsid w:val="007641CA"/>
    <w:rsid w:val="00764E13"/>
    <w:rsid w:val="00764E40"/>
    <w:rsid w:val="00765183"/>
    <w:rsid w:val="00765302"/>
    <w:rsid w:val="007653EA"/>
    <w:rsid w:val="00765529"/>
    <w:rsid w:val="007655EA"/>
    <w:rsid w:val="0076563B"/>
    <w:rsid w:val="00765697"/>
    <w:rsid w:val="00765A1F"/>
    <w:rsid w:val="00765B5A"/>
    <w:rsid w:val="00766084"/>
    <w:rsid w:val="0076625D"/>
    <w:rsid w:val="00766398"/>
    <w:rsid w:val="0076685C"/>
    <w:rsid w:val="0076689E"/>
    <w:rsid w:val="007668E9"/>
    <w:rsid w:val="00766BDC"/>
    <w:rsid w:val="00766D38"/>
    <w:rsid w:val="00766EDA"/>
    <w:rsid w:val="00767048"/>
    <w:rsid w:val="00767120"/>
    <w:rsid w:val="00767310"/>
    <w:rsid w:val="00767416"/>
    <w:rsid w:val="00767649"/>
    <w:rsid w:val="007677E3"/>
    <w:rsid w:val="0076781C"/>
    <w:rsid w:val="00767CAF"/>
    <w:rsid w:val="00767D28"/>
    <w:rsid w:val="00770055"/>
    <w:rsid w:val="00770076"/>
    <w:rsid w:val="00770640"/>
    <w:rsid w:val="00770C1C"/>
    <w:rsid w:val="0077138F"/>
    <w:rsid w:val="007713F5"/>
    <w:rsid w:val="0077146B"/>
    <w:rsid w:val="00771705"/>
    <w:rsid w:val="00771747"/>
    <w:rsid w:val="00771C05"/>
    <w:rsid w:val="00771EB9"/>
    <w:rsid w:val="00772749"/>
    <w:rsid w:val="00772B96"/>
    <w:rsid w:val="00772D86"/>
    <w:rsid w:val="00773022"/>
    <w:rsid w:val="00773070"/>
    <w:rsid w:val="00773193"/>
    <w:rsid w:val="0077363E"/>
    <w:rsid w:val="007736A8"/>
    <w:rsid w:val="00773A04"/>
    <w:rsid w:val="00773A10"/>
    <w:rsid w:val="00773A31"/>
    <w:rsid w:val="00773B3E"/>
    <w:rsid w:val="00773E5C"/>
    <w:rsid w:val="0077456A"/>
    <w:rsid w:val="00774876"/>
    <w:rsid w:val="00774881"/>
    <w:rsid w:val="00774AA5"/>
    <w:rsid w:val="00774F33"/>
    <w:rsid w:val="00775107"/>
    <w:rsid w:val="007751FB"/>
    <w:rsid w:val="00775E4E"/>
    <w:rsid w:val="007760B9"/>
    <w:rsid w:val="0077635D"/>
    <w:rsid w:val="0077654B"/>
    <w:rsid w:val="00776716"/>
    <w:rsid w:val="0077691A"/>
    <w:rsid w:val="00776C37"/>
    <w:rsid w:val="00776DD4"/>
    <w:rsid w:val="00776DFA"/>
    <w:rsid w:val="00776E5C"/>
    <w:rsid w:val="00776F58"/>
    <w:rsid w:val="00777115"/>
    <w:rsid w:val="007772E5"/>
    <w:rsid w:val="00777521"/>
    <w:rsid w:val="00777559"/>
    <w:rsid w:val="007775B7"/>
    <w:rsid w:val="00777B68"/>
    <w:rsid w:val="00777D22"/>
    <w:rsid w:val="00777FE3"/>
    <w:rsid w:val="007800B0"/>
    <w:rsid w:val="00780561"/>
    <w:rsid w:val="00780626"/>
    <w:rsid w:val="00780A11"/>
    <w:rsid w:val="00780AF8"/>
    <w:rsid w:val="00780D02"/>
    <w:rsid w:val="00780E3E"/>
    <w:rsid w:val="007810B7"/>
    <w:rsid w:val="007811B1"/>
    <w:rsid w:val="007811CE"/>
    <w:rsid w:val="00781440"/>
    <w:rsid w:val="007814B8"/>
    <w:rsid w:val="00781524"/>
    <w:rsid w:val="00781756"/>
    <w:rsid w:val="007817DE"/>
    <w:rsid w:val="00781C3A"/>
    <w:rsid w:val="00781C58"/>
    <w:rsid w:val="00781D41"/>
    <w:rsid w:val="00781DD4"/>
    <w:rsid w:val="00781ECE"/>
    <w:rsid w:val="00782598"/>
    <w:rsid w:val="00782AFF"/>
    <w:rsid w:val="00782C8E"/>
    <w:rsid w:val="00782DAD"/>
    <w:rsid w:val="007831DB"/>
    <w:rsid w:val="007832BA"/>
    <w:rsid w:val="0078335C"/>
    <w:rsid w:val="007834AA"/>
    <w:rsid w:val="007834F0"/>
    <w:rsid w:val="007834FA"/>
    <w:rsid w:val="00783629"/>
    <w:rsid w:val="00783767"/>
    <w:rsid w:val="007838A9"/>
    <w:rsid w:val="007839E8"/>
    <w:rsid w:val="00783B08"/>
    <w:rsid w:val="00783D56"/>
    <w:rsid w:val="00784003"/>
    <w:rsid w:val="00784081"/>
    <w:rsid w:val="007840A1"/>
    <w:rsid w:val="00784117"/>
    <w:rsid w:val="0078413C"/>
    <w:rsid w:val="00784238"/>
    <w:rsid w:val="0078449B"/>
    <w:rsid w:val="00784699"/>
    <w:rsid w:val="00784947"/>
    <w:rsid w:val="007849AC"/>
    <w:rsid w:val="00784A7B"/>
    <w:rsid w:val="00784D28"/>
    <w:rsid w:val="00784E85"/>
    <w:rsid w:val="00784E96"/>
    <w:rsid w:val="007852C0"/>
    <w:rsid w:val="007852E4"/>
    <w:rsid w:val="0078539C"/>
    <w:rsid w:val="007854BD"/>
    <w:rsid w:val="007855BB"/>
    <w:rsid w:val="00785747"/>
    <w:rsid w:val="007857FF"/>
    <w:rsid w:val="007859AB"/>
    <w:rsid w:val="00785CCA"/>
    <w:rsid w:val="00785F24"/>
    <w:rsid w:val="00786189"/>
    <w:rsid w:val="00786422"/>
    <w:rsid w:val="007864C1"/>
    <w:rsid w:val="00786629"/>
    <w:rsid w:val="007866D3"/>
    <w:rsid w:val="0078677E"/>
    <w:rsid w:val="0078682A"/>
    <w:rsid w:val="00786D79"/>
    <w:rsid w:val="00786EA1"/>
    <w:rsid w:val="007871F4"/>
    <w:rsid w:val="00787219"/>
    <w:rsid w:val="0078729C"/>
    <w:rsid w:val="007874B5"/>
    <w:rsid w:val="007875ED"/>
    <w:rsid w:val="007875F8"/>
    <w:rsid w:val="0078773A"/>
    <w:rsid w:val="007878D6"/>
    <w:rsid w:val="00787937"/>
    <w:rsid w:val="00787EA0"/>
    <w:rsid w:val="00787EC5"/>
    <w:rsid w:val="00790030"/>
    <w:rsid w:val="007902E2"/>
    <w:rsid w:val="00790348"/>
    <w:rsid w:val="007910CB"/>
    <w:rsid w:val="00791167"/>
    <w:rsid w:val="0079126B"/>
    <w:rsid w:val="007912B8"/>
    <w:rsid w:val="00791511"/>
    <w:rsid w:val="00791EA3"/>
    <w:rsid w:val="0079215F"/>
    <w:rsid w:val="007926BE"/>
    <w:rsid w:val="00792ABD"/>
    <w:rsid w:val="00792BF3"/>
    <w:rsid w:val="00792CC4"/>
    <w:rsid w:val="00792E50"/>
    <w:rsid w:val="00792F71"/>
    <w:rsid w:val="0079313D"/>
    <w:rsid w:val="007931C3"/>
    <w:rsid w:val="007931EF"/>
    <w:rsid w:val="00793419"/>
    <w:rsid w:val="00793576"/>
    <w:rsid w:val="00793B23"/>
    <w:rsid w:val="00793B87"/>
    <w:rsid w:val="00793C97"/>
    <w:rsid w:val="00793D30"/>
    <w:rsid w:val="00793EC2"/>
    <w:rsid w:val="00793F1E"/>
    <w:rsid w:val="00793F43"/>
    <w:rsid w:val="00794224"/>
    <w:rsid w:val="00794589"/>
    <w:rsid w:val="00794700"/>
    <w:rsid w:val="00794702"/>
    <w:rsid w:val="00794A4E"/>
    <w:rsid w:val="00794AFB"/>
    <w:rsid w:val="00794B6C"/>
    <w:rsid w:val="00794CD2"/>
    <w:rsid w:val="00794DBE"/>
    <w:rsid w:val="00794DC4"/>
    <w:rsid w:val="00794F4D"/>
    <w:rsid w:val="00795011"/>
    <w:rsid w:val="00795184"/>
    <w:rsid w:val="007952EA"/>
    <w:rsid w:val="007955C9"/>
    <w:rsid w:val="007956A4"/>
    <w:rsid w:val="00795731"/>
    <w:rsid w:val="00795B1A"/>
    <w:rsid w:val="00795B35"/>
    <w:rsid w:val="00795D56"/>
    <w:rsid w:val="00795F6F"/>
    <w:rsid w:val="00796094"/>
    <w:rsid w:val="00796167"/>
    <w:rsid w:val="0079627B"/>
    <w:rsid w:val="00796642"/>
    <w:rsid w:val="00796BCC"/>
    <w:rsid w:val="00796EE9"/>
    <w:rsid w:val="0079700B"/>
    <w:rsid w:val="00797383"/>
    <w:rsid w:val="00797445"/>
    <w:rsid w:val="007977D3"/>
    <w:rsid w:val="00797B2A"/>
    <w:rsid w:val="00797C63"/>
    <w:rsid w:val="00797D79"/>
    <w:rsid w:val="00797E7A"/>
    <w:rsid w:val="00797E98"/>
    <w:rsid w:val="007A0118"/>
    <w:rsid w:val="007A0483"/>
    <w:rsid w:val="007A09AE"/>
    <w:rsid w:val="007A0A90"/>
    <w:rsid w:val="007A0BAC"/>
    <w:rsid w:val="007A0C68"/>
    <w:rsid w:val="007A0F8E"/>
    <w:rsid w:val="007A107A"/>
    <w:rsid w:val="007A10F7"/>
    <w:rsid w:val="007A1199"/>
    <w:rsid w:val="007A15D3"/>
    <w:rsid w:val="007A170D"/>
    <w:rsid w:val="007A18CF"/>
    <w:rsid w:val="007A1986"/>
    <w:rsid w:val="007A2115"/>
    <w:rsid w:val="007A211A"/>
    <w:rsid w:val="007A252C"/>
    <w:rsid w:val="007A2A6E"/>
    <w:rsid w:val="007A2DA8"/>
    <w:rsid w:val="007A2E83"/>
    <w:rsid w:val="007A3292"/>
    <w:rsid w:val="007A392E"/>
    <w:rsid w:val="007A39F4"/>
    <w:rsid w:val="007A3B3E"/>
    <w:rsid w:val="007A3D3B"/>
    <w:rsid w:val="007A40E4"/>
    <w:rsid w:val="007A4106"/>
    <w:rsid w:val="007A430F"/>
    <w:rsid w:val="007A436E"/>
    <w:rsid w:val="007A45A6"/>
    <w:rsid w:val="007A4745"/>
    <w:rsid w:val="007A4788"/>
    <w:rsid w:val="007A4834"/>
    <w:rsid w:val="007A4859"/>
    <w:rsid w:val="007A493F"/>
    <w:rsid w:val="007A49FF"/>
    <w:rsid w:val="007A4C79"/>
    <w:rsid w:val="007A4E37"/>
    <w:rsid w:val="007A4F66"/>
    <w:rsid w:val="007A5036"/>
    <w:rsid w:val="007A5292"/>
    <w:rsid w:val="007A55AE"/>
    <w:rsid w:val="007A5711"/>
    <w:rsid w:val="007A5B44"/>
    <w:rsid w:val="007A5C2F"/>
    <w:rsid w:val="007A6004"/>
    <w:rsid w:val="007A60B1"/>
    <w:rsid w:val="007A60F0"/>
    <w:rsid w:val="007A6154"/>
    <w:rsid w:val="007A6182"/>
    <w:rsid w:val="007A63C5"/>
    <w:rsid w:val="007A6AB8"/>
    <w:rsid w:val="007A6C4F"/>
    <w:rsid w:val="007A6F83"/>
    <w:rsid w:val="007A7356"/>
    <w:rsid w:val="007A7420"/>
    <w:rsid w:val="007A75F3"/>
    <w:rsid w:val="007A7708"/>
    <w:rsid w:val="007A7C40"/>
    <w:rsid w:val="007A7CE6"/>
    <w:rsid w:val="007A7D1B"/>
    <w:rsid w:val="007A7EF7"/>
    <w:rsid w:val="007A7FD0"/>
    <w:rsid w:val="007B003E"/>
    <w:rsid w:val="007B0119"/>
    <w:rsid w:val="007B0687"/>
    <w:rsid w:val="007B07C2"/>
    <w:rsid w:val="007B07CE"/>
    <w:rsid w:val="007B09E5"/>
    <w:rsid w:val="007B0A9E"/>
    <w:rsid w:val="007B1511"/>
    <w:rsid w:val="007B1576"/>
    <w:rsid w:val="007B16C0"/>
    <w:rsid w:val="007B174F"/>
    <w:rsid w:val="007B1894"/>
    <w:rsid w:val="007B1CF8"/>
    <w:rsid w:val="007B1E70"/>
    <w:rsid w:val="007B1EBD"/>
    <w:rsid w:val="007B20C4"/>
    <w:rsid w:val="007B20CC"/>
    <w:rsid w:val="007B22DF"/>
    <w:rsid w:val="007B272B"/>
    <w:rsid w:val="007B2802"/>
    <w:rsid w:val="007B2922"/>
    <w:rsid w:val="007B2D6B"/>
    <w:rsid w:val="007B339C"/>
    <w:rsid w:val="007B342F"/>
    <w:rsid w:val="007B3724"/>
    <w:rsid w:val="007B37DC"/>
    <w:rsid w:val="007B3E71"/>
    <w:rsid w:val="007B42FF"/>
    <w:rsid w:val="007B4431"/>
    <w:rsid w:val="007B446E"/>
    <w:rsid w:val="007B44A4"/>
    <w:rsid w:val="007B44BE"/>
    <w:rsid w:val="007B4869"/>
    <w:rsid w:val="007B4ABF"/>
    <w:rsid w:val="007B4F45"/>
    <w:rsid w:val="007B4FF0"/>
    <w:rsid w:val="007B5118"/>
    <w:rsid w:val="007B5384"/>
    <w:rsid w:val="007B5641"/>
    <w:rsid w:val="007B56F1"/>
    <w:rsid w:val="007B5700"/>
    <w:rsid w:val="007B58BD"/>
    <w:rsid w:val="007B58E4"/>
    <w:rsid w:val="007B5A0B"/>
    <w:rsid w:val="007B5AFC"/>
    <w:rsid w:val="007B5BCA"/>
    <w:rsid w:val="007B5CF3"/>
    <w:rsid w:val="007B5E5F"/>
    <w:rsid w:val="007B5F23"/>
    <w:rsid w:val="007B6062"/>
    <w:rsid w:val="007B61E7"/>
    <w:rsid w:val="007B6567"/>
    <w:rsid w:val="007B656A"/>
    <w:rsid w:val="007B6619"/>
    <w:rsid w:val="007B6720"/>
    <w:rsid w:val="007B69AA"/>
    <w:rsid w:val="007B6B19"/>
    <w:rsid w:val="007B6D5A"/>
    <w:rsid w:val="007B6D92"/>
    <w:rsid w:val="007B7399"/>
    <w:rsid w:val="007B7CFB"/>
    <w:rsid w:val="007C023D"/>
    <w:rsid w:val="007C04C2"/>
    <w:rsid w:val="007C07FD"/>
    <w:rsid w:val="007C0A78"/>
    <w:rsid w:val="007C11AE"/>
    <w:rsid w:val="007C1432"/>
    <w:rsid w:val="007C1549"/>
    <w:rsid w:val="007C15D1"/>
    <w:rsid w:val="007C16B8"/>
    <w:rsid w:val="007C16D9"/>
    <w:rsid w:val="007C18EB"/>
    <w:rsid w:val="007C19AB"/>
    <w:rsid w:val="007C1BCA"/>
    <w:rsid w:val="007C1CE1"/>
    <w:rsid w:val="007C1CF5"/>
    <w:rsid w:val="007C2304"/>
    <w:rsid w:val="007C2578"/>
    <w:rsid w:val="007C2655"/>
    <w:rsid w:val="007C267D"/>
    <w:rsid w:val="007C27E4"/>
    <w:rsid w:val="007C285B"/>
    <w:rsid w:val="007C28F3"/>
    <w:rsid w:val="007C28F9"/>
    <w:rsid w:val="007C2BE6"/>
    <w:rsid w:val="007C2DF5"/>
    <w:rsid w:val="007C3052"/>
    <w:rsid w:val="007C32DC"/>
    <w:rsid w:val="007C35A1"/>
    <w:rsid w:val="007C36E2"/>
    <w:rsid w:val="007C3964"/>
    <w:rsid w:val="007C3A93"/>
    <w:rsid w:val="007C444E"/>
    <w:rsid w:val="007C4463"/>
    <w:rsid w:val="007C4B3E"/>
    <w:rsid w:val="007C4E05"/>
    <w:rsid w:val="007C5049"/>
    <w:rsid w:val="007C50A7"/>
    <w:rsid w:val="007C51C9"/>
    <w:rsid w:val="007C51D6"/>
    <w:rsid w:val="007C5227"/>
    <w:rsid w:val="007C5512"/>
    <w:rsid w:val="007C5602"/>
    <w:rsid w:val="007C5D4A"/>
    <w:rsid w:val="007C60B2"/>
    <w:rsid w:val="007C639D"/>
    <w:rsid w:val="007C65FE"/>
    <w:rsid w:val="007C69DA"/>
    <w:rsid w:val="007C6A26"/>
    <w:rsid w:val="007C6B82"/>
    <w:rsid w:val="007C6BBD"/>
    <w:rsid w:val="007C6C02"/>
    <w:rsid w:val="007C6DE4"/>
    <w:rsid w:val="007C708F"/>
    <w:rsid w:val="007C7574"/>
    <w:rsid w:val="007C75EC"/>
    <w:rsid w:val="007C7631"/>
    <w:rsid w:val="007C7D4D"/>
    <w:rsid w:val="007C7EBF"/>
    <w:rsid w:val="007D02AD"/>
    <w:rsid w:val="007D030E"/>
    <w:rsid w:val="007D04F6"/>
    <w:rsid w:val="007D0579"/>
    <w:rsid w:val="007D0590"/>
    <w:rsid w:val="007D0747"/>
    <w:rsid w:val="007D07DF"/>
    <w:rsid w:val="007D08E9"/>
    <w:rsid w:val="007D093F"/>
    <w:rsid w:val="007D09CA"/>
    <w:rsid w:val="007D0AFE"/>
    <w:rsid w:val="007D0CC9"/>
    <w:rsid w:val="007D0D84"/>
    <w:rsid w:val="007D10FA"/>
    <w:rsid w:val="007D127B"/>
    <w:rsid w:val="007D14DE"/>
    <w:rsid w:val="007D14FC"/>
    <w:rsid w:val="007D1692"/>
    <w:rsid w:val="007D1742"/>
    <w:rsid w:val="007D177E"/>
    <w:rsid w:val="007D189A"/>
    <w:rsid w:val="007D19AB"/>
    <w:rsid w:val="007D1F23"/>
    <w:rsid w:val="007D1F51"/>
    <w:rsid w:val="007D200F"/>
    <w:rsid w:val="007D2058"/>
    <w:rsid w:val="007D2085"/>
    <w:rsid w:val="007D218C"/>
    <w:rsid w:val="007D2437"/>
    <w:rsid w:val="007D2457"/>
    <w:rsid w:val="007D2FCB"/>
    <w:rsid w:val="007D326B"/>
    <w:rsid w:val="007D3455"/>
    <w:rsid w:val="007D3926"/>
    <w:rsid w:val="007D3A1E"/>
    <w:rsid w:val="007D3DA9"/>
    <w:rsid w:val="007D3F84"/>
    <w:rsid w:val="007D4108"/>
    <w:rsid w:val="007D4143"/>
    <w:rsid w:val="007D442D"/>
    <w:rsid w:val="007D448D"/>
    <w:rsid w:val="007D4504"/>
    <w:rsid w:val="007D478E"/>
    <w:rsid w:val="007D4860"/>
    <w:rsid w:val="007D499E"/>
    <w:rsid w:val="007D49EA"/>
    <w:rsid w:val="007D4B3D"/>
    <w:rsid w:val="007D4B71"/>
    <w:rsid w:val="007D5192"/>
    <w:rsid w:val="007D5307"/>
    <w:rsid w:val="007D54F4"/>
    <w:rsid w:val="007D59B9"/>
    <w:rsid w:val="007D59D6"/>
    <w:rsid w:val="007D5AC3"/>
    <w:rsid w:val="007D609E"/>
    <w:rsid w:val="007D6304"/>
    <w:rsid w:val="007D6646"/>
    <w:rsid w:val="007D66B4"/>
    <w:rsid w:val="007D6759"/>
    <w:rsid w:val="007D6761"/>
    <w:rsid w:val="007D6E85"/>
    <w:rsid w:val="007D6EB6"/>
    <w:rsid w:val="007D701A"/>
    <w:rsid w:val="007D72E4"/>
    <w:rsid w:val="007D796D"/>
    <w:rsid w:val="007D7A02"/>
    <w:rsid w:val="007E0261"/>
    <w:rsid w:val="007E0394"/>
    <w:rsid w:val="007E0482"/>
    <w:rsid w:val="007E0496"/>
    <w:rsid w:val="007E04A3"/>
    <w:rsid w:val="007E04E1"/>
    <w:rsid w:val="007E0572"/>
    <w:rsid w:val="007E0672"/>
    <w:rsid w:val="007E0AC5"/>
    <w:rsid w:val="007E0C5A"/>
    <w:rsid w:val="007E0CF7"/>
    <w:rsid w:val="007E0D22"/>
    <w:rsid w:val="007E0E17"/>
    <w:rsid w:val="007E0F9A"/>
    <w:rsid w:val="007E1A85"/>
    <w:rsid w:val="007E22E4"/>
    <w:rsid w:val="007E2542"/>
    <w:rsid w:val="007E28A0"/>
    <w:rsid w:val="007E2B26"/>
    <w:rsid w:val="007E2D43"/>
    <w:rsid w:val="007E2DB8"/>
    <w:rsid w:val="007E3151"/>
    <w:rsid w:val="007E3227"/>
    <w:rsid w:val="007E3267"/>
    <w:rsid w:val="007E330E"/>
    <w:rsid w:val="007E345D"/>
    <w:rsid w:val="007E35C2"/>
    <w:rsid w:val="007E3CEE"/>
    <w:rsid w:val="007E3F48"/>
    <w:rsid w:val="007E447D"/>
    <w:rsid w:val="007E44FC"/>
    <w:rsid w:val="007E466F"/>
    <w:rsid w:val="007E4835"/>
    <w:rsid w:val="007E48BC"/>
    <w:rsid w:val="007E4C76"/>
    <w:rsid w:val="007E4E71"/>
    <w:rsid w:val="007E4FB8"/>
    <w:rsid w:val="007E50D3"/>
    <w:rsid w:val="007E5459"/>
    <w:rsid w:val="007E5671"/>
    <w:rsid w:val="007E5705"/>
    <w:rsid w:val="007E5AB7"/>
    <w:rsid w:val="007E5DDF"/>
    <w:rsid w:val="007E5FA1"/>
    <w:rsid w:val="007E61F2"/>
    <w:rsid w:val="007E6265"/>
    <w:rsid w:val="007E637B"/>
    <w:rsid w:val="007E64C0"/>
    <w:rsid w:val="007E682E"/>
    <w:rsid w:val="007E6A0A"/>
    <w:rsid w:val="007E6AAA"/>
    <w:rsid w:val="007E6AEE"/>
    <w:rsid w:val="007E6D3D"/>
    <w:rsid w:val="007E6F99"/>
    <w:rsid w:val="007E6FF2"/>
    <w:rsid w:val="007E70E7"/>
    <w:rsid w:val="007E7413"/>
    <w:rsid w:val="007E78AA"/>
    <w:rsid w:val="007E793C"/>
    <w:rsid w:val="007E7B3D"/>
    <w:rsid w:val="007E7C32"/>
    <w:rsid w:val="007F00BE"/>
    <w:rsid w:val="007F0178"/>
    <w:rsid w:val="007F019A"/>
    <w:rsid w:val="007F0261"/>
    <w:rsid w:val="007F02D1"/>
    <w:rsid w:val="007F0929"/>
    <w:rsid w:val="007F0A7F"/>
    <w:rsid w:val="007F0CF5"/>
    <w:rsid w:val="007F0E06"/>
    <w:rsid w:val="007F0E3A"/>
    <w:rsid w:val="007F0FA0"/>
    <w:rsid w:val="007F1054"/>
    <w:rsid w:val="007F121F"/>
    <w:rsid w:val="007F179B"/>
    <w:rsid w:val="007F1CE1"/>
    <w:rsid w:val="007F20A3"/>
    <w:rsid w:val="007F2678"/>
    <w:rsid w:val="007F2966"/>
    <w:rsid w:val="007F2B4E"/>
    <w:rsid w:val="007F2C5F"/>
    <w:rsid w:val="007F2EE1"/>
    <w:rsid w:val="007F3029"/>
    <w:rsid w:val="007F3048"/>
    <w:rsid w:val="007F31C9"/>
    <w:rsid w:val="007F31CD"/>
    <w:rsid w:val="007F325A"/>
    <w:rsid w:val="007F32ED"/>
    <w:rsid w:val="007F3579"/>
    <w:rsid w:val="007F3644"/>
    <w:rsid w:val="007F382D"/>
    <w:rsid w:val="007F3941"/>
    <w:rsid w:val="007F3AA2"/>
    <w:rsid w:val="007F3AAF"/>
    <w:rsid w:val="007F3B04"/>
    <w:rsid w:val="007F3ED0"/>
    <w:rsid w:val="007F42F2"/>
    <w:rsid w:val="007F47E7"/>
    <w:rsid w:val="007F4B7A"/>
    <w:rsid w:val="007F5077"/>
    <w:rsid w:val="007F5138"/>
    <w:rsid w:val="007F521A"/>
    <w:rsid w:val="007F55C8"/>
    <w:rsid w:val="007F5615"/>
    <w:rsid w:val="007F577A"/>
    <w:rsid w:val="007F5944"/>
    <w:rsid w:val="007F596F"/>
    <w:rsid w:val="007F5A2A"/>
    <w:rsid w:val="007F6012"/>
    <w:rsid w:val="007F6049"/>
    <w:rsid w:val="007F6733"/>
    <w:rsid w:val="007F6896"/>
    <w:rsid w:val="007F68F8"/>
    <w:rsid w:val="007F69B4"/>
    <w:rsid w:val="007F69F3"/>
    <w:rsid w:val="007F6C18"/>
    <w:rsid w:val="007F7159"/>
    <w:rsid w:val="007F7398"/>
    <w:rsid w:val="007F76D8"/>
    <w:rsid w:val="007F7845"/>
    <w:rsid w:val="007F7897"/>
    <w:rsid w:val="007F7BA4"/>
    <w:rsid w:val="007F7DF2"/>
    <w:rsid w:val="007F7E37"/>
    <w:rsid w:val="007F7FA1"/>
    <w:rsid w:val="00800096"/>
    <w:rsid w:val="00800437"/>
    <w:rsid w:val="0080073D"/>
    <w:rsid w:val="008009E5"/>
    <w:rsid w:val="00800A8D"/>
    <w:rsid w:val="00800CF9"/>
    <w:rsid w:val="00800E6C"/>
    <w:rsid w:val="00800F7C"/>
    <w:rsid w:val="00801209"/>
    <w:rsid w:val="00801334"/>
    <w:rsid w:val="00801558"/>
    <w:rsid w:val="00801998"/>
    <w:rsid w:val="00801B9D"/>
    <w:rsid w:val="00801BF3"/>
    <w:rsid w:val="00801D92"/>
    <w:rsid w:val="00801F97"/>
    <w:rsid w:val="00801FDF"/>
    <w:rsid w:val="0080202C"/>
    <w:rsid w:val="00802168"/>
    <w:rsid w:val="008022A5"/>
    <w:rsid w:val="008022C1"/>
    <w:rsid w:val="00802385"/>
    <w:rsid w:val="008025E1"/>
    <w:rsid w:val="0080264A"/>
    <w:rsid w:val="008026C7"/>
    <w:rsid w:val="00802BAF"/>
    <w:rsid w:val="00802C0A"/>
    <w:rsid w:val="00802D1B"/>
    <w:rsid w:val="00802DBE"/>
    <w:rsid w:val="008031A8"/>
    <w:rsid w:val="00803264"/>
    <w:rsid w:val="008032C6"/>
    <w:rsid w:val="008033E8"/>
    <w:rsid w:val="00803693"/>
    <w:rsid w:val="008037E1"/>
    <w:rsid w:val="0080390A"/>
    <w:rsid w:val="00803E13"/>
    <w:rsid w:val="00803E67"/>
    <w:rsid w:val="00804197"/>
    <w:rsid w:val="00804494"/>
    <w:rsid w:val="00804A46"/>
    <w:rsid w:val="00804EEF"/>
    <w:rsid w:val="00804FFE"/>
    <w:rsid w:val="0080501F"/>
    <w:rsid w:val="00805172"/>
    <w:rsid w:val="0080556E"/>
    <w:rsid w:val="00805570"/>
    <w:rsid w:val="00805628"/>
    <w:rsid w:val="00805719"/>
    <w:rsid w:val="008057C7"/>
    <w:rsid w:val="00805BA4"/>
    <w:rsid w:val="00805BA8"/>
    <w:rsid w:val="00805BB3"/>
    <w:rsid w:val="00805CFD"/>
    <w:rsid w:val="00805D22"/>
    <w:rsid w:val="00805E75"/>
    <w:rsid w:val="00805EC0"/>
    <w:rsid w:val="008060FF"/>
    <w:rsid w:val="0080614C"/>
    <w:rsid w:val="00806712"/>
    <w:rsid w:val="008067E0"/>
    <w:rsid w:val="00806809"/>
    <w:rsid w:val="008068DC"/>
    <w:rsid w:val="00806AEC"/>
    <w:rsid w:val="00806B1B"/>
    <w:rsid w:val="00806DA4"/>
    <w:rsid w:val="0080701F"/>
    <w:rsid w:val="00807447"/>
    <w:rsid w:val="00807579"/>
    <w:rsid w:val="00807AA3"/>
    <w:rsid w:val="00807F25"/>
    <w:rsid w:val="00810315"/>
    <w:rsid w:val="00810549"/>
    <w:rsid w:val="00810705"/>
    <w:rsid w:val="00810919"/>
    <w:rsid w:val="00810A1E"/>
    <w:rsid w:val="00810C5B"/>
    <w:rsid w:val="00810DC7"/>
    <w:rsid w:val="00810FA1"/>
    <w:rsid w:val="008116C0"/>
    <w:rsid w:val="00811805"/>
    <w:rsid w:val="008119CC"/>
    <w:rsid w:val="00811AF2"/>
    <w:rsid w:val="00811B4F"/>
    <w:rsid w:val="00811B84"/>
    <w:rsid w:val="00811C3A"/>
    <w:rsid w:val="00812286"/>
    <w:rsid w:val="0081270D"/>
    <w:rsid w:val="0081295B"/>
    <w:rsid w:val="00812A26"/>
    <w:rsid w:val="00812C0D"/>
    <w:rsid w:val="00812D86"/>
    <w:rsid w:val="00812E11"/>
    <w:rsid w:val="008134A1"/>
    <w:rsid w:val="00813C34"/>
    <w:rsid w:val="008140BC"/>
    <w:rsid w:val="00814185"/>
    <w:rsid w:val="008141F9"/>
    <w:rsid w:val="008144B0"/>
    <w:rsid w:val="008144BD"/>
    <w:rsid w:val="008144C1"/>
    <w:rsid w:val="00814529"/>
    <w:rsid w:val="00814597"/>
    <w:rsid w:val="00814902"/>
    <w:rsid w:val="00814A38"/>
    <w:rsid w:val="00814EF7"/>
    <w:rsid w:val="00814F13"/>
    <w:rsid w:val="00815233"/>
    <w:rsid w:val="008152CC"/>
    <w:rsid w:val="00815AC3"/>
    <w:rsid w:val="00815CCA"/>
    <w:rsid w:val="00815E54"/>
    <w:rsid w:val="0081602C"/>
    <w:rsid w:val="008160CA"/>
    <w:rsid w:val="00816308"/>
    <w:rsid w:val="00816632"/>
    <w:rsid w:val="00816ADC"/>
    <w:rsid w:val="00816C07"/>
    <w:rsid w:val="00816DAC"/>
    <w:rsid w:val="00816DBD"/>
    <w:rsid w:val="008170BA"/>
    <w:rsid w:val="00817350"/>
    <w:rsid w:val="008173CE"/>
    <w:rsid w:val="00817568"/>
    <w:rsid w:val="00817584"/>
    <w:rsid w:val="00817832"/>
    <w:rsid w:val="008178E8"/>
    <w:rsid w:val="008179C6"/>
    <w:rsid w:val="00817AD3"/>
    <w:rsid w:val="00817CD3"/>
    <w:rsid w:val="00817DAB"/>
    <w:rsid w:val="00817FD9"/>
    <w:rsid w:val="008202C6"/>
    <w:rsid w:val="00820A67"/>
    <w:rsid w:val="00820AED"/>
    <w:rsid w:val="00820BAF"/>
    <w:rsid w:val="00820CF8"/>
    <w:rsid w:val="0082157E"/>
    <w:rsid w:val="00821AC7"/>
    <w:rsid w:val="00821C1E"/>
    <w:rsid w:val="00821D4C"/>
    <w:rsid w:val="00822741"/>
    <w:rsid w:val="0082275A"/>
    <w:rsid w:val="008227F3"/>
    <w:rsid w:val="008227F5"/>
    <w:rsid w:val="00822F3E"/>
    <w:rsid w:val="00822F49"/>
    <w:rsid w:val="00822F73"/>
    <w:rsid w:val="008232E9"/>
    <w:rsid w:val="0082332F"/>
    <w:rsid w:val="0082350A"/>
    <w:rsid w:val="008236DF"/>
    <w:rsid w:val="00823AB8"/>
    <w:rsid w:val="00823CA4"/>
    <w:rsid w:val="00823DE8"/>
    <w:rsid w:val="00823E18"/>
    <w:rsid w:val="00824306"/>
    <w:rsid w:val="008246BE"/>
    <w:rsid w:val="008247BC"/>
    <w:rsid w:val="00824861"/>
    <w:rsid w:val="00824AAF"/>
    <w:rsid w:val="00824B24"/>
    <w:rsid w:val="0082519F"/>
    <w:rsid w:val="008252D0"/>
    <w:rsid w:val="0082549F"/>
    <w:rsid w:val="00825729"/>
    <w:rsid w:val="00825745"/>
    <w:rsid w:val="008258C5"/>
    <w:rsid w:val="00825909"/>
    <w:rsid w:val="00825B5E"/>
    <w:rsid w:val="00825C4E"/>
    <w:rsid w:val="00825DDF"/>
    <w:rsid w:val="00825EC6"/>
    <w:rsid w:val="00825F98"/>
    <w:rsid w:val="00825FEA"/>
    <w:rsid w:val="00826108"/>
    <w:rsid w:val="008261CA"/>
    <w:rsid w:val="00826223"/>
    <w:rsid w:val="00826226"/>
    <w:rsid w:val="0082635C"/>
    <w:rsid w:val="0082652A"/>
    <w:rsid w:val="0082677E"/>
    <w:rsid w:val="00826915"/>
    <w:rsid w:val="008274A0"/>
    <w:rsid w:val="00827533"/>
    <w:rsid w:val="008276F9"/>
    <w:rsid w:val="00827714"/>
    <w:rsid w:val="008277EC"/>
    <w:rsid w:val="00827C01"/>
    <w:rsid w:val="00827EE6"/>
    <w:rsid w:val="00827FC8"/>
    <w:rsid w:val="00830015"/>
    <w:rsid w:val="00830369"/>
    <w:rsid w:val="00830414"/>
    <w:rsid w:val="0083095E"/>
    <w:rsid w:val="008309AF"/>
    <w:rsid w:val="00830ADD"/>
    <w:rsid w:val="00830B73"/>
    <w:rsid w:val="00830BEB"/>
    <w:rsid w:val="00830EAB"/>
    <w:rsid w:val="00830F23"/>
    <w:rsid w:val="0083102D"/>
    <w:rsid w:val="008311EF"/>
    <w:rsid w:val="00831232"/>
    <w:rsid w:val="00831356"/>
    <w:rsid w:val="00831616"/>
    <w:rsid w:val="00831813"/>
    <w:rsid w:val="00831840"/>
    <w:rsid w:val="00831854"/>
    <w:rsid w:val="00831A8D"/>
    <w:rsid w:val="00831D07"/>
    <w:rsid w:val="008322C6"/>
    <w:rsid w:val="00832330"/>
    <w:rsid w:val="008324A8"/>
    <w:rsid w:val="008326B4"/>
    <w:rsid w:val="008328B3"/>
    <w:rsid w:val="0083304C"/>
    <w:rsid w:val="008334B2"/>
    <w:rsid w:val="0083356B"/>
    <w:rsid w:val="00833637"/>
    <w:rsid w:val="008337D9"/>
    <w:rsid w:val="00833820"/>
    <w:rsid w:val="00833C55"/>
    <w:rsid w:val="00833E67"/>
    <w:rsid w:val="00833F99"/>
    <w:rsid w:val="00833FCF"/>
    <w:rsid w:val="00834244"/>
    <w:rsid w:val="008342BA"/>
    <w:rsid w:val="00834304"/>
    <w:rsid w:val="00834332"/>
    <w:rsid w:val="008345F8"/>
    <w:rsid w:val="00834715"/>
    <w:rsid w:val="0083499B"/>
    <w:rsid w:val="00834CD4"/>
    <w:rsid w:val="00834D26"/>
    <w:rsid w:val="00834D59"/>
    <w:rsid w:val="00834E0D"/>
    <w:rsid w:val="00834F22"/>
    <w:rsid w:val="00835071"/>
    <w:rsid w:val="00835199"/>
    <w:rsid w:val="00835770"/>
    <w:rsid w:val="00835B99"/>
    <w:rsid w:val="00835C18"/>
    <w:rsid w:val="00835C93"/>
    <w:rsid w:val="00835CFE"/>
    <w:rsid w:val="00835DAB"/>
    <w:rsid w:val="00835F13"/>
    <w:rsid w:val="008364EF"/>
    <w:rsid w:val="008365C9"/>
    <w:rsid w:val="008368A3"/>
    <w:rsid w:val="00836A51"/>
    <w:rsid w:val="00836A6D"/>
    <w:rsid w:val="00836B52"/>
    <w:rsid w:val="00836EC3"/>
    <w:rsid w:val="00836ECC"/>
    <w:rsid w:val="00837008"/>
    <w:rsid w:val="008378FA"/>
    <w:rsid w:val="00837943"/>
    <w:rsid w:val="00837B3B"/>
    <w:rsid w:val="00837BFB"/>
    <w:rsid w:val="00837DC7"/>
    <w:rsid w:val="00837EFB"/>
    <w:rsid w:val="00837F20"/>
    <w:rsid w:val="00840059"/>
    <w:rsid w:val="008400AF"/>
    <w:rsid w:val="0084057F"/>
    <w:rsid w:val="00840758"/>
    <w:rsid w:val="00840A7F"/>
    <w:rsid w:val="00840ACF"/>
    <w:rsid w:val="00840BD7"/>
    <w:rsid w:val="00840C95"/>
    <w:rsid w:val="00840F1F"/>
    <w:rsid w:val="008411A2"/>
    <w:rsid w:val="00841347"/>
    <w:rsid w:val="00841844"/>
    <w:rsid w:val="00841875"/>
    <w:rsid w:val="00841A89"/>
    <w:rsid w:val="00841B10"/>
    <w:rsid w:val="00841B3B"/>
    <w:rsid w:val="00842087"/>
    <w:rsid w:val="008421E1"/>
    <w:rsid w:val="0084225C"/>
    <w:rsid w:val="00842298"/>
    <w:rsid w:val="00842354"/>
    <w:rsid w:val="008423D1"/>
    <w:rsid w:val="008423F6"/>
    <w:rsid w:val="008423FE"/>
    <w:rsid w:val="008425BB"/>
    <w:rsid w:val="00842791"/>
    <w:rsid w:val="008427DA"/>
    <w:rsid w:val="0084281F"/>
    <w:rsid w:val="008428CC"/>
    <w:rsid w:val="008429CD"/>
    <w:rsid w:val="008429FF"/>
    <w:rsid w:val="00842ADD"/>
    <w:rsid w:val="00843058"/>
    <w:rsid w:val="00843300"/>
    <w:rsid w:val="008434A1"/>
    <w:rsid w:val="008434F4"/>
    <w:rsid w:val="00843751"/>
    <w:rsid w:val="008437F8"/>
    <w:rsid w:val="00843BF0"/>
    <w:rsid w:val="00843E94"/>
    <w:rsid w:val="00843F5B"/>
    <w:rsid w:val="00844482"/>
    <w:rsid w:val="008444D9"/>
    <w:rsid w:val="008449A2"/>
    <w:rsid w:val="00844CEA"/>
    <w:rsid w:val="00844E41"/>
    <w:rsid w:val="0084504F"/>
    <w:rsid w:val="00845171"/>
    <w:rsid w:val="00845409"/>
    <w:rsid w:val="0084554A"/>
    <w:rsid w:val="008457DC"/>
    <w:rsid w:val="008459FD"/>
    <w:rsid w:val="00845E97"/>
    <w:rsid w:val="00845F79"/>
    <w:rsid w:val="00845FFD"/>
    <w:rsid w:val="00846001"/>
    <w:rsid w:val="00846399"/>
    <w:rsid w:val="00846699"/>
    <w:rsid w:val="008471FD"/>
    <w:rsid w:val="0084732C"/>
    <w:rsid w:val="0084760C"/>
    <w:rsid w:val="00847888"/>
    <w:rsid w:val="00847A13"/>
    <w:rsid w:val="00847C2B"/>
    <w:rsid w:val="00847CDF"/>
    <w:rsid w:val="00847D2D"/>
    <w:rsid w:val="00847D63"/>
    <w:rsid w:val="00847DFD"/>
    <w:rsid w:val="00847E80"/>
    <w:rsid w:val="008500A2"/>
    <w:rsid w:val="00850760"/>
    <w:rsid w:val="00850B76"/>
    <w:rsid w:val="00850C0D"/>
    <w:rsid w:val="00850C29"/>
    <w:rsid w:val="00850D89"/>
    <w:rsid w:val="00850EED"/>
    <w:rsid w:val="00850F29"/>
    <w:rsid w:val="00850F60"/>
    <w:rsid w:val="00850F6C"/>
    <w:rsid w:val="00851C7C"/>
    <w:rsid w:val="00852091"/>
    <w:rsid w:val="0085230A"/>
    <w:rsid w:val="00852568"/>
    <w:rsid w:val="00852A86"/>
    <w:rsid w:val="00852F5B"/>
    <w:rsid w:val="008531C7"/>
    <w:rsid w:val="00853A13"/>
    <w:rsid w:val="00853B12"/>
    <w:rsid w:val="00853BE3"/>
    <w:rsid w:val="00853C39"/>
    <w:rsid w:val="008540E2"/>
    <w:rsid w:val="00854187"/>
    <w:rsid w:val="008541B8"/>
    <w:rsid w:val="0085457B"/>
    <w:rsid w:val="00854592"/>
    <w:rsid w:val="0085464B"/>
    <w:rsid w:val="008547BB"/>
    <w:rsid w:val="00854859"/>
    <w:rsid w:val="00854AC1"/>
    <w:rsid w:val="00854BB1"/>
    <w:rsid w:val="00854C42"/>
    <w:rsid w:val="00854D32"/>
    <w:rsid w:val="00854DC9"/>
    <w:rsid w:val="00854EBB"/>
    <w:rsid w:val="00855045"/>
    <w:rsid w:val="00855110"/>
    <w:rsid w:val="00855154"/>
    <w:rsid w:val="008552C3"/>
    <w:rsid w:val="00855379"/>
    <w:rsid w:val="0085549E"/>
    <w:rsid w:val="008559B5"/>
    <w:rsid w:val="00855A02"/>
    <w:rsid w:val="00855B1D"/>
    <w:rsid w:val="00855EDB"/>
    <w:rsid w:val="008560DA"/>
    <w:rsid w:val="00856173"/>
    <w:rsid w:val="008561AF"/>
    <w:rsid w:val="008562EA"/>
    <w:rsid w:val="008565A8"/>
    <w:rsid w:val="00856731"/>
    <w:rsid w:val="00856FDC"/>
    <w:rsid w:val="0085712E"/>
    <w:rsid w:val="00857319"/>
    <w:rsid w:val="008576BB"/>
    <w:rsid w:val="008577C3"/>
    <w:rsid w:val="0085788D"/>
    <w:rsid w:val="00857B69"/>
    <w:rsid w:val="00857BB2"/>
    <w:rsid w:val="0086024D"/>
    <w:rsid w:val="00860385"/>
    <w:rsid w:val="00860438"/>
    <w:rsid w:val="008605CD"/>
    <w:rsid w:val="0086075E"/>
    <w:rsid w:val="008607BA"/>
    <w:rsid w:val="008608E1"/>
    <w:rsid w:val="00860BE3"/>
    <w:rsid w:val="00860C63"/>
    <w:rsid w:val="00860C88"/>
    <w:rsid w:val="00860DCA"/>
    <w:rsid w:val="00860F62"/>
    <w:rsid w:val="00861052"/>
    <w:rsid w:val="00861438"/>
    <w:rsid w:val="008616D8"/>
    <w:rsid w:val="00861774"/>
    <w:rsid w:val="00861A4A"/>
    <w:rsid w:val="00862429"/>
    <w:rsid w:val="00862439"/>
    <w:rsid w:val="00862539"/>
    <w:rsid w:val="00862609"/>
    <w:rsid w:val="00862610"/>
    <w:rsid w:val="0086285E"/>
    <w:rsid w:val="008628CF"/>
    <w:rsid w:val="00862A0C"/>
    <w:rsid w:val="00862BA5"/>
    <w:rsid w:val="00862BCB"/>
    <w:rsid w:val="00862E02"/>
    <w:rsid w:val="00862EE9"/>
    <w:rsid w:val="00862F1F"/>
    <w:rsid w:val="00863217"/>
    <w:rsid w:val="0086340F"/>
    <w:rsid w:val="0086345B"/>
    <w:rsid w:val="00863703"/>
    <w:rsid w:val="00863769"/>
    <w:rsid w:val="008637F4"/>
    <w:rsid w:val="00863A1B"/>
    <w:rsid w:val="00863C6F"/>
    <w:rsid w:val="00863C9D"/>
    <w:rsid w:val="00863CFA"/>
    <w:rsid w:val="00864064"/>
    <w:rsid w:val="00864317"/>
    <w:rsid w:val="0086451E"/>
    <w:rsid w:val="0086456B"/>
    <w:rsid w:val="008645E3"/>
    <w:rsid w:val="00864687"/>
    <w:rsid w:val="0086499A"/>
    <w:rsid w:val="008649B2"/>
    <w:rsid w:val="0086501C"/>
    <w:rsid w:val="0086527F"/>
    <w:rsid w:val="00865348"/>
    <w:rsid w:val="008653B1"/>
    <w:rsid w:val="008653B6"/>
    <w:rsid w:val="0086549C"/>
    <w:rsid w:val="00865542"/>
    <w:rsid w:val="008655F3"/>
    <w:rsid w:val="00865A2E"/>
    <w:rsid w:val="00865C43"/>
    <w:rsid w:val="00866097"/>
    <w:rsid w:val="008663F9"/>
    <w:rsid w:val="0086644F"/>
    <w:rsid w:val="00866A27"/>
    <w:rsid w:val="00866ACD"/>
    <w:rsid w:val="00866E41"/>
    <w:rsid w:val="00866F9E"/>
    <w:rsid w:val="0086704B"/>
    <w:rsid w:val="008671E6"/>
    <w:rsid w:val="008674DC"/>
    <w:rsid w:val="00867560"/>
    <w:rsid w:val="0086768F"/>
    <w:rsid w:val="008676C2"/>
    <w:rsid w:val="0086780B"/>
    <w:rsid w:val="008678A0"/>
    <w:rsid w:val="0086793B"/>
    <w:rsid w:val="00867A00"/>
    <w:rsid w:val="00867B77"/>
    <w:rsid w:val="00867C6A"/>
    <w:rsid w:val="00867F8B"/>
    <w:rsid w:val="00870061"/>
    <w:rsid w:val="0087030E"/>
    <w:rsid w:val="0087033D"/>
    <w:rsid w:val="008704A1"/>
    <w:rsid w:val="00870638"/>
    <w:rsid w:val="0087071D"/>
    <w:rsid w:val="0087079E"/>
    <w:rsid w:val="008709CD"/>
    <w:rsid w:val="00870E96"/>
    <w:rsid w:val="00870F17"/>
    <w:rsid w:val="00870FA1"/>
    <w:rsid w:val="00870FA4"/>
    <w:rsid w:val="0087107D"/>
    <w:rsid w:val="008712AC"/>
    <w:rsid w:val="0087149D"/>
    <w:rsid w:val="00871D8B"/>
    <w:rsid w:val="00871FD1"/>
    <w:rsid w:val="00872420"/>
    <w:rsid w:val="00872837"/>
    <w:rsid w:val="00872CA4"/>
    <w:rsid w:val="00872CD8"/>
    <w:rsid w:val="00872CDB"/>
    <w:rsid w:val="00873000"/>
    <w:rsid w:val="0087320B"/>
    <w:rsid w:val="00873388"/>
    <w:rsid w:val="008733E6"/>
    <w:rsid w:val="0087347B"/>
    <w:rsid w:val="008734FE"/>
    <w:rsid w:val="00873587"/>
    <w:rsid w:val="008736AD"/>
    <w:rsid w:val="008736BA"/>
    <w:rsid w:val="00873881"/>
    <w:rsid w:val="008738F6"/>
    <w:rsid w:val="00873948"/>
    <w:rsid w:val="00873A74"/>
    <w:rsid w:val="00873B3A"/>
    <w:rsid w:val="008740F5"/>
    <w:rsid w:val="0087428D"/>
    <w:rsid w:val="0087430D"/>
    <w:rsid w:val="008743CB"/>
    <w:rsid w:val="0087463D"/>
    <w:rsid w:val="00874759"/>
    <w:rsid w:val="0087486C"/>
    <w:rsid w:val="00874A93"/>
    <w:rsid w:val="00874D8E"/>
    <w:rsid w:val="00874DCF"/>
    <w:rsid w:val="0087527D"/>
    <w:rsid w:val="008757F2"/>
    <w:rsid w:val="00875A7A"/>
    <w:rsid w:val="00875C7C"/>
    <w:rsid w:val="00875D2A"/>
    <w:rsid w:val="00875DE1"/>
    <w:rsid w:val="0087612E"/>
    <w:rsid w:val="00876461"/>
    <w:rsid w:val="00876912"/>
    <w:rsid w:val="008769E8"/>
    <w:rsid w:val="00876D01"/>
    <w:rsid w:val="00876F0C"/>
    <w:rsid w:val="008771F8"/>
    <w:rsid w:val="00877364"/>
    <w:rsid w:val="008774D8"/>
    <w:rsid w:val="0087766F"/>
    <w:rsid w:val="0087783C"/>
    <w:rsid w:val="00877C3F"/>
    <w:rsid w:val="00877D55"/>
    <w:rsid w:val="00877D57"/>
    <w:rsid w:val="00877D80"/>
    <w:rsid w:val="00877DAE"/>
    <w:rsid w:val="00877DF9"/>
    <w:rsid w:val="008801F4"/>
    <w:rsid w:val="0088029C"/>
    <w:rsid w:val="008805A8"/>
    <w:rsid w:val="00880AE5"/>
    <w:rsid w:val="00880BE5"/>
    <w:rsid w:val="00880C07"/>
    <w:rsid w:val="00880C20"/>
    <w:rsid w:val="00880F49"/>
    <w:rsid w:val="00881250"/>
    <w:rsid w:val="008815D1"/>
    <w:rsid w:val="00881A31"/>
    <w:rsid w:val="00881B6F"/>
    <w:rsid w:val="00881C03"/>
    <w:rsid w:val="00881D11"/>
    <w:rsid w:val="00881D4B"/>
    <w:rsid w:val="00881ED0"/>
    <w:rsid w:val="00882508"/>
    <w:rsid w:val="00882514"/>
    <w:rsid w:val="00882575"/>
    <w:rsid w:val="00882680"/>
    <w:rsid w:val="008827E8"/>
    <w:rsid w:val="0088296E"/>
    <w:rsid w:val="00882DA2"/>
    <w:rsid w:val="00882DC5"/>
    <w:rsid w:val="008838DE"/>
    <w:rsid w:val="00883A79"/>
    <w:rsid w:val="00883B9A"/>
    <w:rsid w:val="00883BC1"/>
    <w:rsid w:val="00884918"/>
    <w:rsid w:val="008849BF"/>
    <w:rsid w:val="00884DAD"/>
    <w:rsid w:val="00884E0B"/>
    <w:rsid w:val="00885021"/>
    <w:rsid w:val="008853C4"/>
    <w:rsid w:val="00885708"/>
    <w:rsid w:val="008858A7"/>
    <w:rsid w:val="00885ECE"/>
    <w:rsid w:val="00885F67"/>
    <w:rsid w:val="008864AE"/>
    <w:rsid w:val="0088650A"/>
    <w:rsid w:val="00886A40"/>
    <w:rsid w:val="00886EDE"/>
    <w:rsid w:val="008871E3"/>
    <w:rsid w:val="0088720B"/>
    <w:rsid w:val="0088720C"/>
    <w:rsid w:val="00887929"/>
    <w:rsid w:val="00887A89"/>
    <w:rsid w:val="00887B0A"/>
    <w:rsid w:val="0089083A"/>
    <w:rsid w:val="008908CA"/>
    <w:rsid w:val="008908CB"/>
    <w:rsid w:val="00890A92"/>
    <w:rsid w:val="00890C9D"/>
    <w:rsid w:val="00890D1C"/>
    <w:rsid w:val="00890F0D"/>
    <w:rsid w:val="00890F68"/>
    <w:rsid w:val="0089100D"/>
    <w:rsid w:val="00891372"/>
    <w:rsid w:val="008914C8"/>
    <w:rsid w:val="00891506"/>
    <w:rsid w:val="0089163B"/>
    <w:rsid w:val="00891A78"/>
    <w:rsid w:val="00891C6F"/>
    <w:rsid w:val="00891C8B"/>
    <w:rsid w:val="00891F6E"/>
    <w:rsid w:val="00891F8B"/>
    <w:rsid w:val="00892250"/>
    <w:rsid w:val="00892356"/>
    <w:rsid w:val="00892362"/>
    <w:rsid w:val="0089258D"/>
    <w:rsid w:val="0089272A"/>
    <w:rsid w:val="008927D9"/>
    <w:rsid w:val="00892AA6"/>
    <w:rsid w:val="00892B01"/>
    <w:rsid w:val="0089308F"/>
    <w:rsid w:val="008935F9"/>
    <w:rsid w:val="0089384F"/>
    <w:rsid w:val="0089398D"/>
    <w:rsid w:val="00893A7D"/>
    <w:rsid w:val="00893AFB"/>
    <w:rsid w:val="00893C70"/>
    <w:rsid w:val="00893E40"/>
    <w:rsid w:val="00893E4D"/>
    <w:rsid w:val="00893F08"/>
    <w:rsid w:val="00893F86"/>
    <w:rsid w:val="008941AF"/>
    <w:rsid w:val="0089434F"/>
    <w:rsid w:val="0089478D"/>
    <w:rsid w:val="00894DEA"/>
    <w:rsid w:val="0089559C"/>
    <w:rsid w:val="0089563B"/>
    <w:rsid w:val="0089578C"/>
    <w:rsid w:val="0089584E"/>
    <w:rsid w:val="00896470"/>
    <w:rsid w:val="00896C6F"/>
    <w:rsid w:val="00896C93"/>
    <w:rsid w:val="00896D7F"/>
    <w:rsid w:val="00896EFE"/>
    <w:rsid w:val="00897068"/>
    <w:rsid w:val="00897090"/>
    <w:rsid w:val="00897470"/>
    <w:rsid w:val="00897662"/>
    <w:rsid w:val="00897859"/>
    <w:rsid w:val="008979AE"/>
    <w:rsid w:val="008979BD"/>
    <w:rsid w:val="00897A1F"/>
    <w:rsid w:val="00897C5A"/>
    <w:rsid w:val="00897D4C"/>
    <w:rsid w:val="00897DBD"/>
    <w:rsid w:val="00897E88"/>
    <w:rsid w:val="008A0128"/>
    <w:rsid w:val="008A025E"/>
    <w:rsid w:val="008A05EC"/>
    <w:rsid w:val="008A0688"/>
    <w:rsid w:val="008A0954"/>
    <w:rsid w:val="008A0C4B"/>
    <w:rsid w:val="008A0CEF"/>
    <w:rsid w:val="008A0EF4"/>
    <w:rsid w:val="008A100F"/>
    <w:rsid w:val="008A123C"/>
    <w:rsid w:val="008A1507"/>
    <w:rsid w:val="008A1620"/>
    <w:rsid w:val="008A1B8D"/>
    <w:rsid w:val="008A20F7"/>
    <w:rsid w:val="008A213B"/>
    <w:rsid w:val="008A21C7"/>
    <w:rsid w:val="008A24C3"/>
    <w:rsid w:val="008A281B"/>
    <w:rsid w:val="008A2967"/>
    <w:rsid w:val="008A2B18"/>
    <w:rsid w:val="008A2B38"/>
    <w:rsid w:val="008A2F5D"/>
    <w:rsid w:val="008A2FBD"/>
    <w:rsid w:val="008A2FE2"/>
    <w:rsid w:val="008A3168"/>
    <w:rsid w:val="008A31E6"/>
    <w:rsid w:val="008A32F5"/>
    <w:rsid w:val="008A3617"/>
    <w:rsid w:val="008A362D"/>
    <w:rsid w:val="008A3B97"/>
    <w:rsid w:val="008A3CE1"/>
    <w:rsid w:val="008A3DAD"/>
    <w:rsid w:val="008A3E5D"/>
    <w:rsid w:val="008A3FCB"/>
    <w:rsid w:val="008A41AC"/>
    <w:rsid w:val="008A433E"/>
    <w:rsid w:val="008A4B14"/>
    <w:rsid w:val="008A4B91"/>
    <w:rsid w:val="008A4D6A"/>
    <w:rsid w:val="008A52A8"/>
    <w:rsid w:val="008A565C"/>
    <w:rsid w:val="008A5670"/>
    <w:rsid w:val="008A57D1"/>
    <w:rsid w:val="008A5FC7"/>
    <w:rsid w:val="008A6154"/>
    <w:rsid w:val="008A619C"/>
    <w:rsid w:val="008A61F3"/>
    <w:rsid w:val="008A625B"/>
    <w:rsid w:val="008A6A8D"/>
    <w:rsid w:val="008A6EED"/>
    <w:rsid w:val="008A72EC"/>
    <w:rsid w:val="008A755A"/>
    <w:rsid w:val="008A772A"/>
    <w:rsid w:val="008A77D2"/>
    <w:rsid w:val="008A780E"/>
    <w:rsid w:val="008A7B92"/>
    <w:rsid w:val="008A7C8E"/>
    <w:rsid w:val="008A7CDB"/>
    <w:rsid w:val="008B0073"/>
    <w:rsid w:val="008B00D3"/>
    <w:rsid w:val="008B00E9"/>
    <w:rsid w:val="008B0237"/>
    <w:rsid w:val="008B0EB6"/>
    <w:rsid w:val="008B0EF2"/>
    <w:rsid w:val="008B1123"/>
    <w:rsid w:val="008B1496"/>
    <w:rsid w:val="008B149E"/>
    <w:rsid w:val="008B1950"/>
    <w:rsid w:val="008B1D6D"/>
    <w:rsid w:val="008B2003"/>
    <w:rsid w:val="008B20F5"/>
    <w:rsid w:val="008B234D"/>
    <w:rsid w:val="008B23E5"/>
    <w:rsid w:val="008B264F"/>
    <w:rsid w:val="008B26EB"/>
    <w:rsid w:val="008B27D2"/>
    <w:rsid w:val="008B2B41"/>
    <w:rsid w:val="008B2BF5"/>
    <w:rsid w:val="008B2C1B"/>
    <w:rsid w:val="008B2CD5"/>
    <w:rsid w:val="008B2D39"/>
    <w:rsid w:val="008B2DDF"/>
    <w:rsid w:val="008B3317"/>
    <w:rsid w:val="008B339F"/>
    <w:rsid w:val="008B351D"/>
    <w:rsid w:val="008B35FB"/>
    <w:rsid w:val="008B3752"/>
    <w:rsid w:val="008B383A"/>
    <w:rsid w:val="008B3905"/>
    <w:rsid w:val="008B3931"/>
    <w:rsid w:val="008B3B3F"/>
    <w:rsid w:val="008B3BAE"/>
    <w:rsid w:val="008B3C0E"/>
    <w:rsid w:val="008B3C9D"/>
    <w:rsid w:val="008B3D25"/>
    <w:rsid w:val="008B42C0"/>
    <w:rsid w:val="008B43A7"/>
    <w:rsid w:val="008B4433"/>
    <w:rsid w:val="008B450D"/>
    <w:rsid w:val="008B4567"/>
    <w:rsid w:val="008B493D"/>
    <w:rsid w:val="008B5408"/>
    <w:rsid w:val="008B5469"/>
    <w:rsid w:val="008B54FB"/>
    <w:rsid w:val="008B55F5"/>
    <w:rsid w:val="008B5866"/>
    <w:rsid w:val="008B58C2"/>
    <w:rsid w:val="008B5AB8"/>
    <w:rsid w:val="008B5C25"/>
    <w:rsid w:val="008B5C37"/>
    <w:rsid w:val="008B5CFB"/>
    <w:rsid w:val="008B5FF2"/>
    <w:rsid w:val="008B6080"/>
    <w:rsid w:val="008B628F"/>
    <w:rsid w:val="008B62D2"/>
    <w:rsid w:val="008B67D7"/>
    <w:rsid w:val="008B6CF6"/>
    <w:rsid w:val="008B6EED"/>
    <w:rsid w:val="008B70FC"/>
    <w:rsid w:val="008B7730"/>
    <w:rsid w:val="008B7777"/>
    <w:rsid w:val="008B78B3"/>
    <w:rsid w:val="008B79FA"/>
    <w:rsid w:val="008B7BCA"/>
    <w:rsid w:val="008B7C7B"/>
    <w:rsid w:val="008B7D33"/>
    <w:rsid w:val="008C03BC"/>
    <w:rsid w:val="008C0672"/>
    <w:rsid w:val="008C0D00"/>
    <w:rsid w:val="008C1256"/>
    <w:rsid w:val="008C148C"/>
    <w:rsid w:val="008C18E2"/>
    <w:rsid w:val="008C1E1D"/>
    <w:rsid w:val="008C1F72"/>
    <w:rsid w:val="008C20D1"/>
    <w:rsid w:val="008C21A6"/>
    <w:rsid w:val="008C2624"/>
    <w:rsid w:val="008C2969"/>
    <w:rsid w:val="008C29F0"/>
    <w:rsid w:val="008C2BE2"/>
    <w:rsid w:val="008C2FD8"/>
    <w:rsid w:val="008C30B7"/>
    <w:rsid w:val="008C317F"/>
    <w:rsid w:val="008C3226"/>
    <w:rsid w:val="008C331C"/>
    <w:rsid w:val="008C3356"/>
    <w:rsid w:val="008C34C4"/>
    <w:rsid w:val="008C37DD"/>
    <w:rsid w:val="008C386B"/>
    <w:rsid w:val="008C3ADF"/>
    <w:rsid w:val="008C3D66"/>
    <w:rsid w:val="008C3DB6"/>
    <w:rsid w:val="008C4160"/>
    <w:rsid w:val="008C41A0"/>
    <w:rsid w:val="008C441E"/>
    <w:rsid w:val="008C452B"/>
    <w:rsid w:val="008C45B4"/>
    <w:rsid w:val="008C4632"/>
    <w:rsid w:val="008C47F8"/>
    <w:rsid w:val="008C4A96"/>
    <w:rsid w:val="008C4E47"/>
    <w:rsid w:val="008C4E80"/>
    <w:rsid w:val="008C507D"/>
    <w:rsid w:val="008C5251"/>
    <w:rsid w:val="008C535F"/>
    <w:rsid w:val="008C57F8"/>
    <w:rsid w:val="008C5A5E"/>
    <w:rsid w:val="008C5A9C"/>
    <w:rsid w:val="008C5AB2"/>
    <w:rsid w:val="008C5CBF"/>
    <w:rsid w:val="008C5F0E"/>
    <w:rsid w:val="008C5F94"/>
    <w:rsid w:val="008C6647"/>
    <w:rsid w:val="008C6730"/>
    <w:rsid w:val="008C675E"/>
    <w:rsid w:val="008C6799"/>
    <w:rsid w:val="008C680F"/>
    <w:rsid w:val="008C688E"/>
    <w:rsid w:val="008C6967"/>
    <w:rsid w:val="008C6BD3"/>
    <w:rsid w:val="008C6C50"/>
    <w:rsid w:val="008C6DBC"/>
    <w:rsid w:val="008C6E8A"/>
    <w:rsid w:val="008C6F1C"/>
    <w:rsid w:val="008C6F7E"/>
    <w:rsid w:val="008C6FF4"/>
    <w:rsid w:val="008C709E"/>
    <w:rsid w:val="008C74B5"/>
    <w:rsid w:val="008C765F"/>
    <w:rsid w:val="008C7779"/>
    <w:rsid w:val="008C7975"/>
    <w:rsid w:val="008C7A88"/>
    <w:rsid w:val="008C7E88"/>
    <w:rsid w:val="008C7FA1"/>
    <w:rsid w:val="008C7FF7"/>
    <w:rsid w:val="008D0035"/>
    <w:rsid w:val="008D020A"/>
    <w:rsid w:val="008D02C6"/>
    <w:rsid w:val="008D0422"/>
    <w:rsid w:val="008D0724"/>
    <w:rsid w:val="008D07C0"/>
    <w:rsid w:val="008D0B1D"/>
    <w:rsid w:val="008D0BC1"/>
    <w:rsid w:val="008D0E2D"/>
    <w:rsid w:val="008D0F36"/>
    <w:rsid w:val="008D1332"/>
    <w:rsid w:val="008D149F"/>
    <w:rsid w:val="008D14AB"/>
    <w:rsid w:val="008D15FE"/>
    <w:rsid w:val="008D1813"/>
    <w:rsid w:val="008D18E1"/>
    <w:rsid w:val="008D1939"/>
    <w:rsid w:val="008D1BD6"/>
    <w:rsid w:val="008D1C9A"/>
    <w:rsid w:val="008D1D8B"/>
    <w:rsid w:val="008D1F0B"/>
    <w:rsid w:val="008D219B"/>
    <w:rsid w:val="008D27CC"/>
    <w:rsid w:val="008D280F"/>
    <w:rsid w:val="008D29EF"/>
    <w:rsid w:val="008D2B06"/>
    <w:rsid w:val="008D2B53"/>
    <w:rsid w:val="008D2CA5"/>
    <w:rsid w:val="008D2E2A"/>
    <w:rsid w:val="008D308E"/>
    <w:rsid w:val="008D3506"/>
    <w:rsid w:val="008D3613"/>
    <w:rsid w:val="008D39E2"/>
    <w:rsid w:val="008D3EF9"/>
    <w:rsid w:val="008D4043"/>
    <w:rsid w:val="008D4079"/>
    <w:rsid w:val="008D446A"/>
    <w:rsid w:val="008D4476"/>
    <w:rsid w:val="008D4674"/>
    <w:rsid w:val="008D4853"/>
    <w:rsid w:val="008D48AB"/>
    <w:rsid w:val="008D4C5E"/>
    <w:rsid w:val="008D4ED4"/>
    <w:rsid w:val="008D51C5"/>
    <w:rsid w:val="008D54B8"/>
    <w:rsid w:val="008D565F"/>
    <w:rsid w:val="008D56B9"/>
    <w:rsid w:val="008D5847"/>
    <w:rsid w:val="008D5AF0"/>
    <w:rsid w:val="008D5FE2"/>
    <w:rsid w:val="008D60A9"/>
    <w:rsid w:val="008D63B2"/>
    <w:rsid w:val="008D651D"/>
    <w:rsid w:val="008D6A21"/>
    <w:rsid w:val="008D722C"/>
    <w:rsid w:val="008D74C4"/>
    <w:rsid w:val="008D7687"/>
    <w:rsid w:val="008D79B9"/>
    <w:rsid w:val="008D7BA0"/>
    <w:rsid w:val="008D7D68"/>
    <w:rsid w:val="008D7DF4"/>
    <w:rsid w:val="008D7E0C"/>
    <w:rsid w:val="008E0077"/>
    <w:rsid w:val="008E0195"/>
    <w:rsid w:val="008E01F5"/>
    <w:rsid w:val="008E068E"/>
    <w:rsid w:val="008E07AF"/>
    <w:rsid w:val="008E0B49"/>
    <w:rsid w:val="008E0C2F"/>
    <w:rsid w:val="008E1163"/>
    <w:rsid w:val="008E14FA"/>
    <w:rsid w:val="008E16FC"/>
    <w:rsid w:val="008E1881"/>
    <w:rsid w:val="008E192C"/>
    <w:rsid w:val="008E1BA8"/>
    <w:rsid w:val="008E2718"/>
    <w:rsid w:val="008E2819"/>
    <w:rsid w:val="008E2A2B"/>
    <w:rsid w:val="008E2AD8"/>
    <w:rsid w:val="008E2DF0"/>
    <w:rsid w:val="008E2F0E"/>
    <w:rsid w:val="008E31A5"/>
    <w:rsid w:val="008E3423"/>
    <w:rsid w:val="008E346D"/>
    <w:rsid w:val="008E3542"/>
    <w:rsid w:val="008E3877"/>
    <w:rsid w:val="008E39C6"/>
    <w:rsid w:val="008E3C9B"/>
    <w:rsid w:val="008E3EDD"/>
    <w:rsid w:val="008E4026"/>
    <w:rsid w:val="008E40CF"/>
    <w:rsid w:val="008E464B"/>
    <w:rsid w:val="008E4839"/>
    <w:rsid w:val="008E4972"/>
    <w:rsid w:val="008E4C29"/>
    <w:rsid w:val="008E4D4D"/>
    <w:rsid w:val="008E4F35"/>
    <w:rsid w:val="008E4F3D"/>
    <w:rsid w:val="008E509C"/>
    <w:rsid w:val="008E53E2"/>
    <w:rsid w:val="008E541B"/>
    <w:rsid w:val="008E59D1"/>
    <w:rsid w:val="008E5B87"/>
    <w:rsid w:val="008E5D1D"/>
    <w:rsid w:val="008E5E45"/>
    <w:rsid w:val="008E5F65"/>
    <w:rsid w:val="008E66D4"/>
    <w:rsid w:val="008E68B5"/>
    <w:rsid w:val="008E68D4"/>
    <w:rsid w:val="008E6E4A"/>
    <w:rsid w:val="008E706F"/>
    <w:rsid w:val="008E734E"/>
    <w:rsid w:val="008E7890"/>
    <w:rsid w:val="008E79F2"/>
    <w:rsid w:val="008E7A78"/>
    <w:rsid w:val="008E7ACA"/>
    <w:rsid w:val="008E7D55"/>
    <w:rsid w:val="008E7FA7"/>
    <w:rsid w:val="008E7FDE"/>
    <w:rsid w:val="008F01CF"/>
    <w:rsid w:val="008F0308"/>
    <w:rsid w:val="008F0592"/>
    <w:rsid w:val="008F069F"/>
    <w:rsid w:val="008F08F0"/>
    <w:rsid w:val="008F0D43"/>
    <w:rsid w:val="008F1513"/>
    <w:rsid w:val="008F181C"/>
    <w:rsid w:val="008F1886"/>
    <w:rsid w:val="008F19E5"/>
    <w:rsid w:val="008F1F6F"/>
    <w:rsid w:val="008F22A6"/>
    <w:rsid w:val="008F239D"/>
    <w:rsid w:val="008F2582"/>
    <w:rsid w:val="008F266B"/>
    <w:rsid w:val="008F2700"/>
    <w:rsid w:val="008F2780"/>
    <w:rsid w:val="008F2AA6"/>
    <w:rsid w:val="008F2B5E"/>
    <w:rsid w:val="008F2D1E"/>
    <w:rsid w:val="008F2DBA"/>
    <w:rsid w:val="008F32A8"/>
    <w:rsid w:val="008F3622"/>
    <w:rsid w:val="008F3658"/>
    <w:rsid w:val="008F3733"/>
    <w:rsid w:val="008F38E9"/>
    <w:rsid w:val="008F3A17"/>
    <w:rsid w:val="008F40A2"/>
    <w:rsid w:val="008F4292"/>
    <w:rsid w:val="008F4573"/>
    <w:rsid w:val="008F475C"/>
    <w:rsid w:val="008F4870"/>
    <w:rsid w:val="008F4A45"/>
    <w:rsid w:val="008F4BE3"/>
    <w:rsid w:val="008F4CA2"/>
    <w:rsid w:val="008F4E48"/>
    <w:rsid w:val="008F552C"/>
    <w:rsid w:val="008F56B5"/>
    <w:rsid w:val="008F574D"/>
    <w:rsid w:val="008F587D"/>
    <w:rsid w:val="008F5945"/>
    <w:rsid w:val="008F5E70"/>
    <w:rsid w:val="008F6528"/>
    <w:rsid w:val="008F65C4"/>
    <w:rsid w:val="008F671F"/>
    <w:rsid w:val="008F6776"/>
    <w:rsid w:val="008F6956"/>
    <w:rsid w:val="008F69D8"/>
    <w:rsid w:val="008F69F2"/>
    <w:rsid w:val="008F6F73"/>
    <w:rsid w:val="008F714F"/>
    <w:rsid w:val="008F72F7"/>
    <w:rsid w:val="008F7376"/>
    <w:rsid w:val="008F749A"/>
    <w:rsid w:val="008F7B37"/>
    <w:rsid w:val="008F7CFB"/>
    <w:rsid w:val="008F7EDF"/>
    <w:rsid w:val="008F7F31"/>
    <w:rsid w:val="008F7F38"/>
    <w:rsid w:val="00900833"/>
    <w:rsid w:val="00900A1B"/>
    <w:rsid w:val="00900B6B"/>
    <w:rsid w:val="00900C05"/>
    <w:rsid w:val="0090100E"/>
    <w:rsid w:val="00901095"/>
    <w:rsid w:val="009015D1"/>
    <w:rsid w:val="009015E1"/>
    <w:rsid w:val="00901729"/>
    <w:rsid w:val="0090176D"/>
    <w:rsid w:val="0090180D"/>
    <w:rsid w:val="00901B36"/>
    <w:rsid w:val="00901B4F"/>
    <w:rsid w:val="00901C8B"/>
    <w:rsid w:val="00901D9A"/>
    <w:rsid w:val="00901F85"/>
    <w:rsid w:val="00902087"/>
    <w:rsid w:val="009024D0"/>
    <w:rsid w:val="0090251B"/>
    <w:rsid w:val="00902717"/>
    <w:rsid w:val="009027D6"/>
    <w:rsid w:val="009027DF"/>
    <w:rsid w:val="00902823"/>
    <w:rsid w:val="00902A4B"/>
    <w:rsid w:val="00902A7E"/>
    <w:rsid w:val="00902EB4"/>
    <w:rsid w:val="009030D1"/>
    <w:rsid w:val="00903136"/>
    <w:rsid w:val="009032CA"/>
    <w:rsid w:val="00903309"/>
    <w:rsid w:val="009035D0"/>
    <w:rsid w:val="0090377D"/>
    <w:rsid w:val="00903A30"/>
    <w:rsid w:val="00903FD1"/>
    <w:rsid w:val="0090409C"/>
    <w:rsid w:val="00904726"/>
    <w:rsid w:val="0090479B"/>
    <w:rsid w:val="00904859"/>
    <w:rsid w:val="00904C03"/>
    <w:rsid w:val="00904F18"/>
    <w:rsid w:val="0090534D"/>
    <w:rsid w:val="00905419"/>
    <w:rsid w:val="009054F7"/>
    <w:rsid w:val="009055B8"/>
    <w:rsid w:val="009056B1"/>
    <w:rsid w:val="009056C9"/>
    <w:rsid w:val="009057AF"/>
    <w:rsid w:val="009059B9"/>
    <w:rsid w:val="00905E71"/>
    <w:rsid w:val="00905F5E"/>
    <w:rsid w:val="00905F60"/>
    <w:rsid w:val="00906016"/>
    <w:rsid w:val="00906094"/>
    <w:rsid w:val="009061A3"/>
    <w:rsid w:val="0090659B"/>
    <w:rsid w:val="009066D1"/>
    <w:rsid w:val="0090671E"/>
    <w:rsid w:val="00906720"/>
    <w:rsid w:val="00906931"/>
    <w:rsid w:val="009069CD"/>
    <w:rsid w:val="00906D3B"/>
    <w:rsid w:val="00906DFB"/>
    <w:rsid w:val="00906EFC"/>
    <w:rsid w:val="00907168"/>
    <w:rsid w:val="0090723D"/>
    <w:rsid w:val="0090724B"/>
    <w:rsid w:val="0090727B"/>
    <w:rsid w:val="0090737A"/>
    <w:rsid w:val="009076A3"/>
    <w:rsid w:val="00907846"/>
    <w:rsid w:val="00907A34"/>
    <w:rsid w:val="00907AFC"/>
    <w:rsid w:val="00907CF4"/>
    <w:rsid w:val="00910049"/>
    <w:rsid w:val="00910167"/>
    <w:rsid w:val="009101A4"/>
    <w:rsid w:val="009106B5"/>
    <w:rsid w:val="009113EC"/>
    <w:rsid w:val="00911577"/>
    <w:rsid w:val="0091180B"/>
    <w:rsid w:val="00911947"/>
    <w:rsid w:val="00911A46"/>
    <w:rsid w:val="00911A9C"/>
    <w:rsid w:val="00911B53"/>
    <w:rsid w:val="00911B9A"/>
    <w:rsid w:val="00911FFA"/>
    <w:rsid w:val="00912015"/>
    <w:rsid w:val="009121EE"/>
    <w:rsid w:val="009122D6"/>
    <w:rsid w:val="00912308"/>
    <w:rsid w:val="00912325"/>
    <w:rsid w:val="009125AB"/>
    <w:rsid w:val="009125AD"/>
    <w:rsid w:val="00912765"/>
    <w:rsid w:val="0091276D"/>
    <w:rsid w:val="00912890"/>
    <w:rsid w:val="0091289C"/>
    <w:rsid w:val="00912A9C"/>
    <w:rsid w:val="00912F87"/>
    <w:rsid w:val="00912FE5"/>
    <w:rsid w:val="009130AE"/>
    <w:rsid w:val="00913267"/>
    <w:rsid w:val="0091335E"/>
    <w:rsid w:val="0091377C"/>
    <w:rsid w:val="00913828"/>
    <w:rsid w:val="00913A16"/>
    <w:rsid w:val="00913A2C"/>
    <w:rsid w:val="00914015"/>
    <w:rsid w:val="00914199"/>
    <w:rsid w:val="009144FD"/>
    <w:rsid w:val="009145A2"/>
    <w:rsid w:val="00914647"/>
    <w:rsid w:val="00914824"/>
    <w:rsid w:val="00914D41"/>
    <w:rsid w:val="00914E6D"/>
    <w:rsid w:val="00914EC5"/>
    <w:rsid w:val="00914F2C"/>
    <w:rsid w:val="00914F7C"/>
    <w:rsid w:val="00915065"/>
    <w:rsid w:val="00915102"/>
    <w:rsid w:val="009154A7"/>
    <w:rsid w:val="0091557C"/>
    <w:rsid w:val="00915939"/>
    <w:rsid w:val="00915AD6"/>
    <w:rsid w:val="00915BB0"/>
    <w:rsid w:val="00915CBF"/>
    <w:rsid w:val="00915D7E"/>
    <w:rsid w:val="00915E6C"/>
    <w:rsid w:val="009161AC"/>
    <w:rsid w:val="009166B3"/>
    <w:rsid w:val="009169EB"/>
    <w:rsid w:val="00916D5D"/>
    <w:rsid w:val="00916DAD"/>
    <w:rsid w:val="00916F12"/>
    <w:rsid w:val="00917106"/>
    <w:rsid w:val="009172D1"/>
    <w:rsid w:val="00917447"/>
    <w:rsid w:val="0091744A"/>
    <w:rsid w:val="00917762"/>
    <w:rsid w:val="00917792"/>
    <w:rsid w:val="009179F4"/>
    <w:rsid w:val="00917AF6"/>
    <w:rsid w:val="00917C23"/>
    <w:rsid w:val="00917E9D"/>
    <w:rsid w:val="009201A1"/>
    <w:rsid w:val="009206E0"/>
    <w:rsid w:val="009207FC"/>
    <w:rsid w:val="00920956"/>
    <w:rsid w:val="00920BEB"/>
    <w:rsid w:val="00920C28"/>
    <w:rsid w:val="00920D61"/>
    <w:rsid w:val="00920FF3"/>
    <w:rsid w:val="00921271"/>
    <w:rsid w:val="00921594"/>
    <w:rsid w:val="009215C7"/>
    <w:rsid w:val="00921A24"/>
    <w:rsid w:val="00921A3C"/>
    <w:rsid w:val="00921AAC"/>
    <w:rsid w:val="00921C9C"/>
    <w:rsid w:val="00921D13"/>
    <w:rsid w:val="00921D4D"/>
    <w:rsid w:val="00921FBA"/>
    <w:rsid w:val="0092230A"/>
    <w:rsid w:val="00922342"/>
    <w:rsid w:val="0092269A"/>
    <w:rsid w:val="009226D2"/>
    <w:rsid w:val="009226F3"/>
    <w:rsid w:val="00922982"/>
    <w:rsid w:val="00922E26"/>
    <w:rsid w:val="00922EBD"/>
    <w:rsid w:val="0092340A"/>
    <w:rsid w:val="009234A1"/>
    <w:rsid w:val="0092359D"/>
    <w:rsid w:val="00923679"/>
    <w:rsid w:val="00923772"/>
    <w:rsid w:val="009238C8"/>
    <w:rsid w:val="00923C34"/>
    <w:rsid w:val="00923C7D"/>
    <w:rsid w:val="00923C86"/>
    <w:rsid w:val="00923D57"/>
    <w:rsid w:val="00923F49"/>
    <w:rsid w:val="009242CE"/>
    <w:rsid w:val="00924487"/>
    <w:rsid w:val="009246B4"/>
    <w:rsid w:val="009246BB"/>
    <w:rsid w:val="00924962"/>
    <w:rsid w:val="00924968"/>
    <w:rsid w:val="009249B5"/>
    <w:rsid w:val="00924C08"/>
    <w:rsid w:val="00924D27"/>
    <w:rsid w:val="00924F39"/>
    <w:rsid w:val="0092515C"/>
    <w:rsid w:val="00925244"/>
    <w:rsid w:val="00925EA1"/>
    <w:rsid w:val="00926201"/>
    <w:rsid w:val="00926677"/>
    <w:rsid w:val="0092668B"/>
    <w:rsid w:val="00926FD8"/>
    <w:rsid w:val="009270CB"/>
    <w:rsid w:val="00927106"/>
    <w:rsid w:val="0092731D"/>
    <w:rsid w:val="0092756B"/>
    <w:rsid w:val="00927919"/>
    <w:rsid w:val="00927A04"/>
    <w:rsid w:val="00927A58"/>
    <w:rsid w:val="00927BBF"/>
    <w:rsid w:val="00927CD8"/>
    <w:rsid w:val="00927E48"/>
    <w:rsid w:val="009300EA"/>
    <w:rsid w:val="0093022B"/>
    <w:rsid w:val="0093026C"/>
    <w:rsid w:val="0093027E"/>
    <w:rsid w:val="009304FA"/>
    <w:rsid w:val="00930918"/>
    <w:rsid w:val="00930BD9"/>
    <w:rsid w:val="00930D4E"/>
    <w:rsid w:val="00930DC8"/>
    <w:rsid w:val="00930EA4"/>
    <w:rsid w:val="00930F63"/>
    <w:rsid w:val="00931014"/>
    <w:rsid w:val="00931131"/>
    <w:rsid w:val="00931213"/>
    <w:rsid w:val="0093141B"/>
    <w:rsid w:val="0093172D"/>
    <w:rsid w:val="009318C4"/>
    <w:rsid w:val="009319D5"/>
    <w:rsid w:val="009319E7"/>
    <w:rsid w:val="00931C8C"/>
    <w:rsid w:val="00932598"/>
    <w:rsid w:val="009326B0"/>
    <w:rsid w:val="009326F3"/>
    <w:rsid w:val="0093292F"/>
    <w:rsid w:val="00932AC3"/>
    <w:rsid w:val="00932BD4"/>
    <w:rsid w:val="00932DC9"/>
    <w:rsid w:val="00932EB7"/>
    <w:rsid w:val="00932FAC"/>
    <w:rsid w:val="00933835"/>
    <w:rsid w:val="00933A04"/>
    <w:rsid w:val="00933B87"/>
    <w:rsid w:val="00933BAA"/>
    <w:rsid w:val="00933CC7"/>
    <w:rsid w:val="009345D6"/>
    <w:rsid w:val="00934638"/>
    <w:rsid w:val="009348D9"/>
    <w:rsid w:val="0093491E"/>
    <w:rsid w:val="00934D35"/>
    <w:rsid w:val="00934D9B"/>
    <w:rsid w:val="00934DDA"/>
    <w:rsid w:val="00934F94"/>
    <w:rsid w:val="00935137"/>
    <w:rsid w:val="00935143"/>
    <w:rsid w:val="0093527E"/>
    <w:rsid w:val="00935419"/>
    <w:rsid w:val="0093555D"/>
    <w:rsid w:val="009356AE"/>
    <w:rsid w:val="009357CC"/>
    <w:rsid w:val="00935851"/>
    <w:rsid w:val="0093596C"/>
    <w:rsid w:val="009359B6"/>
    <w:rsid w:val="00935ABB"/>
    <w:rsid w:val="00935C10"/>
    <w:rsid w:val="00935CC8"/>
    <w:rsid w:val="00935E4E"/>
    <w:rsid w:val="009361E7"/>
    <w:rsid w:val="009363C9"/>
    <w:rsid w:val="0093693E"/>
    <w:rsid w:val="00936B69"/>
    <w:rsid w:val="00936BBD"/>
    <w:rsid w:val="00936CE0"/>
    <w:rsid w:val="00936D93"/>
    <w:rsid w:val="00936FD4"/>
    <w:rsid w:val="00936FE8"/>
    <w:rsid w:val="00937227"/>
    <w:rsid w:val="00937274"/>
    <w:rsid w:val="009372F3"/>
    <w:rsid w:val="009375EF"/>
    <w:rsid w:val="009378E0"/>
    <w:rsid w:val="00937A90"/>
    <w:rsid w:val="00937C3F"/>
    <w:rsid w:val="00937D71"/>
    <w:rsid w:val="00940341"/>
    <w:rsid w:val="009403CA"/>
    <w:rsid w:val="009403CB"/>
    <w:rsid w:val="009406F6"/>
    <w:rsid w:val="00940D72"/>
    <w:rsid w:val="00940E3A"/>
    <w:rsid w:val="00940F71"/>
    <w:rsid w:val="0094104A"/>
    <w:rsid w:val="00941567"/>
    <w:rsid w:val="00941771"/>
    <w:rsid w:val="009419BD"/>
    <w:rsid w:val="009419CD"/>
    <w:rsid w:val="00941B73"/>
    <w:rsid w:val="00941E72"/>
    <w:rsid w:val="00941F17"/>
    <w:rsid w:val="0094209F"/>
    <w:rsid w:val="00942253"/>
    <w:rsid w:val="0094228A"/>
    <w:rsid w:val="009428C7"/>
    <w:rsid w:val="00942BB3"/>
    <w:rsid w:val="0094308D"/>
    <w:rsid w:val="009431D6"/>
    <w:rsid w:val="009438F8"/>
    <w:rsid w:val="0094399E"/>
    <w:rsid w:val="009439E8"/>
    <w:rsid w:val="00943A4B"/>
    <w:rsid w:val="00943CD1"/>
    <w:rsid w:val="00943CFD"/>
    <w:rsid w:val="00943D9F"/>
    <w:rsid w:val="009442F8"/>
    <w:rsid w:val="009442FA"/>
    <w:rsid w:val="00944CDD"/>
    <w:rsid w:val="00945010"/>
    <w:rsid w:val="00945184"/>
    <w:rsid w:val="009451F6"/>
    <w:rsid w:val="009456EA"/>
    <w:rsid w:val="00945CAB"/>
    <w:rsid w:val="00945D6B"/>
    <w:rsid w:val="00945DFD"/>
    <w:rsid w:val="00945E43"/>
    <w:rsid w:val="00945FA6"/>
    <w:rsid w:val="009466F1"/>
    <w:rsid w:val="009467DA"/>
    <w:rsid w:val="00946878"/>
    <w:rsid w:val="0094688E"/>
    <w:rsid w:val="00946ACE"/>
    <w:rsid w:val="00946D66"/>
    <w:rsid w:val="00946EEC"/>
    <w:rsid w:val="00947605"/>
    <w:rsid w:val="00947959"/>
    <w:rsid w:val="00947A05"/>
    <w:rsid w:val="00947D6D"/>
    <w:rsid w:val="00947FE8"/>
    <w:rsid w:val="00947FFE"/>
    <w:rsid w:val="00950417"/>
    <w:rsid w:val="0095056E"/>
    <w:rsid w:val="0095058E"/>
    <w:rsid w:val="009505E0"/>
    <w:rsid w:val="0095064E"/>
    <w:rsid w:val="00950654"/>
    <w:rsid w:val="00950655"/>
    <w:rsid w:val="00950936"/>
    <w:rsid w:val="0095097C"/>
    <w:rsid w:val="00950A18"/>
    <w:rsid w:val="00951073"/>
    <w:rsid w:val="009513E6"/>
    <w:rsid w:val="00951513"/>
    <w:rsid w:val="00951713"/>
    <w:rsid w:val="009517C7"/>
    <w:rsid w:val="00951AF0"/>
    <w:rsid w:val="00951B97"/>
    <w:rsid w:val="00951D5F"/>
    <w:rsid w:val="00952191"/>
    <w:rsid w:val="009525A2"/>
    <w:rsid w:val="00952768"/>
    <w:rsid w:val="00952A2E"/>
    <w:rsid w:val="00952CAB"/>
    <w:rsid w:val="009531F9"/>
    <w:rsid w:val="009532FC"/>
    <w:rsid w:val="00953619"/>
    <w:rsid w:val="00953830"/>
    <w:rsid w:val="00953AC2"/>
    <w:rsid w:val="00953E8A"/>
    <w:rsid w:val="00954050"/>
    <w:rsid w:val="00954920"/>
    <w:rsid w:val="00954B02"/>
    <w:rsid w:val="00954B83"/>
    <w:rsid w:val="00954C61"/>
    <w:rsid w:val="00954D7F"/>
    <w:rsid w:val="00954F00"/>
    <w:rsid w:val="00954F68"/>
    <w:rsid w:val="00954FB8"/>
    <w:rsid w:val="009550F3"/>
    <w:rsid w:val="009551E9"/>
    <w:rsid w:val="009552E4"/>
    <w:rsid w:val="00955579"/>
    <w:rsid w:val="0095563B"/>
    <w:rsid w:val="00955703"/>
    <w:rsid w:val="0095580E"/>
    <w:rsid w:val="00955A3B"/>
    <w:rsid w:val="00955AD3"/>
    <w:rsid w:val="00955E31"/>
    <w:rsid w:val="00955E7A"/>
    <w:rsid w:val="00955F33"/>
    <w:rsid w:val="00956353"/>
    <w:rsid w:val="0095639D"/>
    <w:rsid w:val="00956902"/>
    <w:rsid w:val="00956BE7"/>
    <w:rsid w:val="00956D34"/>
    <w:rsid w:val="00956ECC"/>
    <w:rsid w:val="009570A8"/>
    <w:rsid w:val="00957175"/>
    <w:rsid w:val="009572C7"/>
    <w:rsid w:val="009572F0"/>
    <w:rsid w:val="00957569"/>
    <w:rsid w:val="00957A2B"/>
    <w:rsid w:val="00957B62"/>
    <w:rsid w:val="00957BD9"/>
    <w:rsid w:val="00957ED2"/>
    <w:rsid w:val="0096005E"/>
    <w:rsid w:val="009600C5"/>
    <w:rsid w:val="009602AC"/>
    <w:rsid w:val="009602DD"/>
    <w:rsid w:val="00960340"/>
    <w:rsid w:val="00960435"/>
    <w:rsid w:val="0096058F"/>
    <w:rsid w:val="00960647"/>
    <w:rsid w:val="009607C7"/>
    <w:rsid w:val="0096080B"/>
    <w:rsid w:val="009608BD"/>
    <w:rsid w:val="0096095F"/>
    <w:rsid w:val="00960968"/>
    <w:rsid w:val="00960C05"/>
    <w:rsid w:val="00960C80"/>
    <w:rsid w:val="00960D9C"/>
    <w:rsid w:val="00960F93"/>
    <w:rsid w:val="00960FFC"/>
    <w:rsid w:val="009615E7"/>
    <w:rsid w:val="00961639"/>
    <w:rsid w:val="00961719"/>
    <w:rsid w:val="00961E9B"/>
    <w:rsid w:val="00961EA5"/>
    <w:rsid w:val="0096217B"/>
    <w:rsid w:val="00962190"/>
    <w:rsid w:val="0096240A"/>
    <w:rsid w:val="00962488"/>
    <w:rsid w:val="0096258B"/>
    <w:rsid w:val="0096267E"/>
    <w:rsid w:val="00962850"/>
    <w:rsid w:val="0096290B"/>
    <w:rsid w:val="00962CBD"/>
    <w:rsid w:val="00962D52"/>
    <w:rsid w:val="00963004"/>
    <w:rsid w:val="00963016"/>
    <w:rsid w:val="00963219"/>
    <w:rsid w:val="0096340B"/>
    <w:rsid w:val="009635E1"/>
    <w:rsid w:val="00963748"/>
    <w:rsid w:val="00963751"/>
    <w:rsid w:val="009637C2"/>
    <w:rsid w:val="009639AE"/>
    <w:rsid w:val="00963B5C"/>
    <w:rsid w:val="00963CCE"/>
    <w:rsid w:val="00963CDC"/>
    <w:rsid w:val="00963D55"/>
    <w:rsid w:val="00963D6A"/>
    <w:rsid w:val="00963DF7"/>
    <w:rsid w:val="00963F04"/>
    <w:rsid w:val="00963F10"/>
    <w:rsid w:val="00964056"/>
    <w:rsid w:val="0096415E"/>
    <w:rsid w:val="00964241"/>
    <w:rsid w:val="00964565"/>
    <w:rsid w:val="00964A4C"/>
    <w:rsid w:val="00964C5D"/>
    <w:rsid w:val="00964E0F"/>
    <w:rsid w:val="00965078"/>
    <w:rsid w:val="009651C9"/>
    <w:rsid w:val="00965295"/>
    <w:rsid w:val="0096560F"/>
    <w:rsid w:val="0096568C"/>
    <w:rsid w:val="009659C2"/>
    <w:rsid w:val="00965ABC"/>
    <w:rsid w:val="00965BE3"/>
    <w:rsid w:val="00965C82"/>
    <w:rsid w:val="00965E10"/>
    <w:rsid w:val="0096643F"/>
    <w:rsid w:val="0096696F"/>
    <w:rsid w:val="00966B21"/>
    <w:rsid w:val="00966B31"/>
    <w:rsid w:val="00966E05"/>
    <w:rsid w:val="00966E60"/>
    <w:rsid w:val="009671FA"/>
    <w:rsid w:val="00967468"/>
    <w:rsid w:val="00967647"/>
    <w:rsid w:val="0096767E"/>
    <w:rsid w:val="00967A52"/>
    <w:rsid w:val="00967BD6"/>
    <w:rsid w:val="00967E48"/>
    <w:rsid w:val="00967EAD"/>
    <w:rsid w:val="00970388"/>
    <w:rsid w:val="00970636"/>
    <w:rsid w:val="009706E0"/>
    <w:rsid w:val="00970980"/>
    <w:rsid w:val="009709DC"/>
    <w:rsid w:val="00970C67"/>
    <w:rsid w:val="00971184"/>
    <w:rsid w:val="00971ABA"/>
    <w:rsid w:val="00971E63"/>
    <w:rsid w:val="00972349"/>
    <w:rsid w:val="009724E4"/>
    <w:rsid w:val="00972757"/>
    <w:rsid w:val="009727C0"/>
    <w:rsid w:val="00972830"/>
    <w:rsid w:val="00972BB2"/>
    <w:rsid w:val="00972D81"/>
    <w:rsid w:val="00972FD1"/>
    <w:rsid w:val="00973197"/>
    <w:rsid w:val="00973388"/>
    <w:rsid w:val="0097394E"/>
    <w:rsid w:val="00973A7D"/>
    <w:rsid w:val="00973D4F"/>
    <w:rsid w:val="009741B4"/>
    <w:rsid w:val="00974207"/>
    <w:rsid w:val="009743C8"/>
    <w:rsid w:val="00974470"/>
    <w:rsid w:val="009747D2"/>
    <w:rsid w:val="009749BA"/>
    <w:rsid w:val="009749D1"/>
    <w:rsid w:val="00974AAB"/>
    <w:rsid w:val="00974BCD"/>
    <w:rsid w:val="00974E5C"/>
    <w:rsid w:val="00974F1C"/>
    <w:rsid w:val="00974F67"/>
    <w:rsid w:val="00974FDC"/>
    <w:rsid w:val="00975107"/>
    <w:rsid w:val="00975132"/>
    <w:rsid w:val="00975411"/>
    <w:rsid w:val="00975440"/>
    <w:rsid w:val="00975634"/>
    <w:rsid w:val="0097567C"/>
    <w:rsid w:val="00975913"/>
    <w:rsid w:val="00975A4B"/>
    <w:rsid w:val="00975B39"/>
    <w:rsid w:val="00975BF1"/>
    <w:rsid w:val="00975CE1"/>
    <w:rsid w:val="00976030"/>
    <w:rsid w:val="00976078"/>
    <w:rsid w:val="00976305"/>
    <w:rsid w:val="009763B0"/>
    <w:rsid w:val="00976909"/>
    <w:rsid w:val="00976C7B"/>
    <w:rsid w:val="00976EFE"/>
    <w:rsid w:val="00976F18"/>
    <w:rsid w:val="00976FC7"/>
    <w:rsid w:val="00977109"/>
    <w:rsid w:val="00977244"/>
    <w:rsid w:val="0097725E"/>
    <w:rsid w:val="009775E9"/>
    <w:rsid w:val="00977621"/>
    <w:rsid w:val="00977679"/>
    <w:rsid w:val="00977769"/>
    <w:rsid w:val="00977799"/>
    <w:rsid w:val="00977836"/>
    <w:rsid w:val="0097791E"/>
    <w:rsid w:val="00977A17"/>
    <w:rsid w:val="00977F39"/>
    <w:rsid w:val="00977F8D"/>
    <w:rsid w:val="0098012C"/>
    <w:rsid w:val="00980631"/>
    <w:rsid w:val="00980633"/>
    <w:rsid w:val="009806D7"/>
    <w:rsid w:val="00980713"/>
    <w:rsid w:val="00980722"/>
    <w:rsid w:val="009807C1"/>
    <w:rsid w:val="00980887"/>
    <w:rsid w:val="00980950"/>
    <w:rsid w:val="00980A1E"/>
    <w:rsid w:val="00980DF5"/>
    <w:rsid w:val="0098122F"/>
    <w:rsid w:val="009815B0"/>
    <w:rsid w:val="0098180F"/>
    <w:rsid w:val="00981824"/>
    <w:rsid w:val="00981C02"/>
    <w:rsid w:val="00981D8E"/>
    <w:rsid w:val="00982103"/>
    <w:rsid w:val="0098210A"/>
    <w:rsid w:val="00982657"/>
    <w:rsid w:val="00982744"/>
    <w:rsid w:val="0098275E"/>
    <w:rsid w:val="00982ADA"/>
    <w:rsid w:val="00982D67"/>
    <w:rsid w:val="00982E76"/>
    <w:rsid w:val="00982FE4"/>
    <w:rsid w:val="00983314"/>
    <w:rsid w:val="00983326"/>
    <w:rsid w:val="0098332E"/>
    <w:rsid w:val="0098335D"/>
    <w:rsid w:val="0098339D"/>
    <w:rsid w:val="00983865"/>
    <w:rsid w:val="00983A55"/>
    <w:rsid w:val="00983AB8"/>
    <w:rsid w:val="00983B24"/>
    <w:rsid w:val="00983B41"/>
    <w:rsid w:val="00983B96"/>
    <w:rsid w:val="00983C80"/>
    <w:rsid w:val="00984078"/>
    <w:rsid w:val="0098414D"/>
    <w:rsid w:val="009842F5"/>
    <w:rsid w:val="009843D1"/>
    <w:rsid w:val="00984796"/>
    <w:rsid w:val="00984C71"/>
    <w:rsid w:val="00984D23"/>
    <w:rsid w:val="00984F06"/>
    <w:rsid w:val="00985096"/>
    <w:rsid w:val="00985104"/>
    <w:rsid w:val="0098513E"/>
    <w:rsid w:val="00985155"/>
    <w:rsid w:val="00985178"/>
    <w:rsid w:val="00985326"/>
    <w:rsid w:val="00985436"/>
    <w:rsid w:val="0098548B"/>
    <w:rsid w:val="00985808"/>
    <w:rsid w:val="00985F7D"/>
    <w:rsid w:val="0098637E"/>
    <w:rsid w:val="009863FE"/>
    <w:rsid w:val="0098662F"/>
    <w:rsid w:val="00986744"/>
    <w:rsid w:val="009868C0"/>
    <w:rsid w:val="00986A1B"/>
    <w:rsid w:val="00987366"/>
    <w:rsid w:val="0098761D"/>
    <w:rsid w:val="009876FF"/>
    <w:rsid w:val="00987801"/>
    <w:rsid w:val="009878E1"/>
    <w:rsid w:val="00987B50"/>
    <w:rsid w:val="00987C24"/>
    <w:rsid w:val="00987C2E"/>
    <w:rsid w:val="00987D6A"/>
    <w:rsid w:val="00987D78"/>
    <w:rsid w:val="00987E25"/>
    <w:rsid w:val="00987EFC"/>
    <w:rsid w:val="009900C2"/>
    <w:rsid w:val="00990236"/>
    <w:rsid w:val="009904D8"/>
    <w:rsid w:val="009906AC"/>
    <w:rsid w:val="00990776"/>
    <w:rsid w:val="0099083F"/>
    <w:rsid w:val="009908DB"/>
    <w:rsid w:val="0099095A"/>
    <w:rsid w:val="00990B85"/>
    <w:rsid w:val="00990BA5"/>
    <w:rsid w:val="00990BD0"/>
    <w:rsid w:val="00990F48"/>
    <w:rsid w:val="009913CA"/>
    <w:rsid w:val="0099140F"/>
    <w:rsid w:val="009915E6"/>
    <w:rsid w:val="00991C30"/>
    <w:rsid w:val="00991D15"/>
    <w:rsid w:val="00991D62"/>
    <w:rsid w:val="00991DC7"/>
    <w:rsid w:val="00991E14"/>
    <w:rsid w:val="00991E37"/>
    <w:rsid w:val="009920C3"/>
    <w:rsid w:val="00992208"/>
    <w:rsid w:val="00992559"/>
    <w:rsid w:val="00992642"/>
    <w:rsid w:val="009928B0"/>
    <w:rsid w:val="00992913"/>
    <w:rsid w:val="00992A91"/>
    <w:rsid w:val="00992C42"/>
    <w:rsid w:val="00992C43"/>
    <w:rsid w:val="00992CA4"/>
    <w:rsid w:val="00992DD4"/>
    <w:rsid w:val="00992E1E"/>
    <w:rsid w:val="00992EBF"/>
    <w:rsid w:val="00993019"/>
    <w:rsid w:val="009931A9"/>
    <w:rsid w:val="009932D9"/>
    <w:rsid w:val="009934D2"/>
    <w:rsid w:val="009934F3"/>
    <w:rsid w:val="00993B25"/>
    <w:rsid w:val="00993F8A"/>
    <w:rsid w:val="00994742"/>
    <w:rsid w:val="009948B6"/>
    <w:rsid w:val="00994A17"/>
    <w:rsid w:val="00994C15"/>
    <w:rsid w:val="00994C80"/>
    <w:rsid w:val="00994E19"/>
    <w:rsid w:val="00994F24"/>
    <w:rsid w:val="009957BE"/>
    <w:rsid w:val="009957FA"/>
    <w:rsid w:val="00995928"/>
    <w:rsid w:val="00995B1B"/>
    <w:rsid w:val="00995BE1"/>
    <w:rsid w:val="00995CF1"/>
    <w:rsid w:val="00995DFC"/>
    <w:rsid w:val="0099645D"/>
    <w:rsid w:val="009964D6"/>
    <w:rsid w:val="009965AD"/>
    <w:rsid w:val="009969FE"/>
    <w:rsid w:val="00996B6D"/>
    <w:rsid w:val="00996BA1"/>
    <w:rsid w:val="00996BD4"/>
    <w:rsid w:val="009970C9"/>
    <w:rsid w:val="0099743A"/>
    <w:rsid w:val="00997476"/>
    <w:rsid w:val="00997A70"/>
    <w:rsid w:val="00997AD7"/>
    <w:rsid w:val="00997AEF"/>
    <w:rsid w:val="00997C0A"/>
    <w:rsid w:val="00997C59"/>
    <w:rsid w:val="00997F8C"/>
    <w:rsid w:val="009A0025"/>
    <w:rsid w:val="009A019A"/>
    <w:rsid w:val="009A030E"/>
    <w:rsid w:val="009A0881"/>
    <w:rsid w:val="009A09E6"/>
    <w:rsid w:val="009A0AE5"/>
    <w:rsid w:val="009A0E7E"/>
    <w:rsid w:val="009A1099"/>
    <w:rsid w:val="009A1124"/>
    <w:rsid w:val="009A1139"/>
    <w:rsid w:val="009A13B0"/>
    <w:rsid w:val="009A1567"/>
    <w:rsid w:val="009A1883"/>
    <w:rsid w:val="009A1BB3"/>
    <w:rsid w:val="009A1DA7"/>
    <w:rsid w:val="009A2225"/>
    <w:rsid w:val="009A2599"/>
    <w:rsid w:val="009A27C1"/>
    <w:rsid w:val="009A28CC"/>
    <w:rsid w:val="009A2A97"/>
    <w:rsid w:val="009A2A99"/>
    <w:rsid w:val="009A2C08"/>
    <w:rsid w:val="009A2F84"/>
    <w:rsid w:val="009A30B1"/>
    <w:rsid w:val="009A34DF"/>
    <w:rsid w:val="009A3C24"/>
    <w:rsid w:val="009A3EA4"/>
    <w:rsid w:val="009A3F1A"/>
    <w:rsid w:val="009A4140"/>
    <w:rsid w:val="009A4490"/>
    <w:rsid w:val="009A49CB"/>
    <w:rsid w:val="009A4DF0"/>
    <w:rsid w:val="009A55B7"/>
    <w:rsid w:val="009A5A15"/>
    <w:rsid w:val="009A5E62"/>
    <w:rsid w:val="009A5FEA"/>
    <w:rsid w:val="009A66AE"/>
    <w:rsid w:val="009A6726"/>
    <w:rsid w:val="009A67B3"/>
    <w:rsid w:val="009A6962"/>
    <w:rsid w:val="009A6F69"/>
    <w:rsid w:val="009A730F"/>
    <w:rsid w:val="009A7369"/>
    <w:rsid w:val="009A794C"/>
    <w:rsid w:val="009A79FE"/>
    <w:rsid w:val="009A7A9E"/>
    <w:rsid w:val="009A7ADF"/>
    <w:rsid w:val="009B000E"/>
    <w:rsid w:val="009B01A7"/>
    <w:rsid w:val="009B02B4"/>
    <w:rsid w:val="009B03CA"/>
    <w:rsid w:val="009B040A"/>
    <w:rsid w:val="009B0593"/>
    <w:rsid w:val="009B05CD"/>
    <w:rsid w:val="009B077C"/>
    <w:rsid w:val="009B07A5"/>
    <w:rsid w:val="009B07DC"/>
    <w:rsid w:val="009B07DD"/>
    <w:rsid w:val="009B09E6"/>
    <w:rsid w:val="009B0A78"/>
    <w:rsid w:val="009B0AD4"/>
    <w:rsid w:val="009B0D11"/>
    <w:rsid w:val="009B0D53"/>
    <w:rsid w:val="009B11F9"/>
    <w:rsid w:val="009B1256"/>
    <w:rsid w:val="009B13A9"/>
    <w:rsid w:val="009B143F"/>
    <w:rsid w:val="009B145B"/>
    <w:rsid w:val="009B16B1"/>
    <w:rsid w:val="009B1726"/>
    <w:rsid w:val="009B1EC7"/>
    <w:rsid w:val="009B1F8D"/>
    <w:rsid w:val="009B2363"/>
    <w:rsid w:val="009B261C"/>
    <w:rsid w:val="009B2AB2"/>
    <w:rsid w:val="009B2C2C"/>
    <w:rsid w:val="009B2DAB"/>
    <w:rsid w:val="009B2EA9"/>
    <w:rsid w:val="009B2EBB"/>
    <w:rsid w:val="009B2F63"/>
    <w:rsid w:val="009B359C"/>
    <w:rsid w:val="009B359F"/>
    <w:rsid w:val="009B375B"/>
    <w:rsid w:val="009B3834"/>
    <w:rsid w:val="009B3991"/>
    <w:rsid w:val="009B3E9D"/>
    <w:rsid w:val="009B431C"/>
    <w:rsid w:val="009B46AF"/>
    <w:rsid w:val="009B4716"/>
    <w:rsid w:val="009B49FF"/>
    <w:rsid w:val="009B4A23"/>
    <w:rsid w:val="009B4D7F"/>
    <w:rsid w:val="009B4F82"/>
    <w:rsid w:val="009B4FC2"/>
    <w:rsid w:val="009B4FFE"/>
    <w:rsid w:val="009B52B3"/>
    <w:rsid w:val="009B54F4"/>
    <w:rsid w:val="009B5572"/>
    <w:rsid w:val="009B55C9"/>
    <w:rsid w:val="009B5647"/>
    <w:rsid w:val="009B5879"/>
    <w:rsid w:val="009B5C25"/>
    <w:rsid w:val="009B5D52"/>
    <w:rsid w:val="009B5DAD"/>
    <w:rsid w:val="009B5EB7"/>
    <w:rsid w:val="009B6167"/>
    <w:rsid w:val="009B63DB"/>
    <w:rsid w:val="009B6569"/>
    <w:rsid w:val="009B68C5"/>
    <w:rsid w:val="009B6960"/>
    <w:rsid w:val="009B6AC7"/>
    <w:rsid w:val="009B6CEB"/>
    <w:rsid w:val="009B6D7B"/>
    <w:rsid w:val="009B71D3"/>
    <w:rsid w:val="009B7331"/>
    <w:rsid w:val="009B787C"/>
    <w:rsid w:val="009B79CB"/>
    <w:rsid w:val="009B7DF6"/>
    <w:rsid w:val="009B7F0D"/>
    <w:rsid w:val="009C0000"/>
    <w:rsid w:val="009C00E9"/>
    <w:rsid w:val="009C00F7"/>
    <w:rsid w:val="009C0129"/>
    <w:rsid w:val="009C0153"/>
    <w:rsid w:val="009C0172"/>
    <w:rsid w:val="009C0931"/>
    <w:rsid w:val="009C0AFF"/>
    <w:rsid w:val="009C0B7D"/>
    <w:rsid w:val="009C0D03"/>
    <w:rsid w:val="009C0F61"/>
    <w:rsid w:val="009C1289"/>
    <w:rsid w:val="009C1458"/>
    <w:rsid w:val="009C14C4"/>
    <w:rsid w:val="009C155E"/>
    <w:rsid w:val="009C161C"/>
    <w:rsid w:val="009C163A"/>
    <w:rsid w:val="009C166A"/>
    <w:rsid w:val="009C1786"/>
    <w:rsid w:val="009C1967"/>
    <w:rsid w:val="009C1BB6"/>
    <w:rsid w:val="009C1F5B"/>
    <w:rsid w:val="009C2112"/>
    <w:rsid w:val="009C2183"/>
    <w:rsid w:val="009C226D"/>
    <w:rsid w:val="009C23A1"/>
    <w:rsid w:val="009C2481"/>
    <w:rsid w:val="009C2495"/>
    <w:rsid w:val="009C26FE"/>
    <w:rsid w:val="009C27A1"/>
    <w:rsid w:val="009C2BB5"/>
    <w:rsid w:val="009C2CE6"/>
    <w:rsid w:val="009C2F65"/>
    <w:rsid w:val="009C3126"/>
    <w:rsid w:val="009C318A"/>
    <w:rsid w:val="009C31C5"/>
    <w:rsid w:val="009C3346"/>
    <w:rsid w:val="009C37E9"/>
    <w:rsid w:val="009C3B9D"/>
    <w:rsid w:val="009C3BF4"/>
    <w:rsid w:val="009C3E47"/>
    <w:rsid w:val="009C3FD0"/>
    <w:rsid w:val="009C49AD"/>
    <w:rsid w:val="009C4EC7"/>
    <w:rsid w:val="009C5061"/>
    <w:rsid w:val="009C50AD"/>
    <w:rsid w:val="009C5238"/>
    <w:rsid w:val="009C54C1"/>
    <w:rsid w:val="009C5545"/>
    <w:rsid w:val="009C55C1"/>
    <w:rsid w:val="009C5717"/>
    <w:rsid w:val="009C5808"/>
    <w:rsid w:val="009C5A38"/>
    <w:rsid w:val="009C5E2A"/>
    <w:rsid w:val="009C5E61"/>
    <w:rsid w:val="009C6151"/>
    <w:rsid w:val="009C6405"/>
    <w:rsid w:val="009C670E"/>
    <w:rsid w:val="009C685E"/>
    <w:rsid w:val="009C6923"/>
    <w:rsid w:val="009C6CD6"/>
    <w:rsid w:val="009C7220"/>
    <w:rsid w:val="009C769A"/>
    <w:rsid w:val="009C7789"/>
    <w:rsid w:val="009C78E6"/>
    <w:rsid w:val="009C7CCF"/>
    <w:rsid w:val="009C7F6B"/>
    <w:rsid w:val="009C7F84"/>
    <w:rsid w:val="009D026F"/>
    <w:rsid w:val="009D068A"/>
    <w:rsid w:val="009D0947"/>
    <w:rsid w:val="009D0D39"/>
    <w:rsid w:val="009D128C"/>
    <w:rsid w:val="009D1304"/>
    <w:rsid w:val="009D13B5"/>
    <w:rsid w:val="009D14A4"/>
    <w:rsid w:val="009D1552"/>
    <w:rsid w:val="009D1715"/>
    <w:rsid w:val="009D1882"/>
    <w:rsid w:val="009D1A76"/>
    <w:rsid w:val="009D1A99"/>
    <w:rsid w:val="009D1AFA"/>
    <w:rsid w:val="009D1B69"/>
    <w:rsid w:val="009D1CCF"/>
    <w:rsid w:val="009D1CE0"/>
    <w:rsid w:val="009D1D45"/>
    <w:rsid w:val="009D20ED"/>
    <w:rsid w:val="009D242F"/>
    <w:rsid w:val="009D27D9"/>
    <w:rsid w:val="009D2928"/>
    <w:rsid w:val="009D2986"/>
    <w:rsid w:val="009D2D32"/>
    <w:rsid w:val="009D2E72"/>
    <w:rsid w:val="009D2F7E"/>
    <w:rsid w:val="009D3957"/>
    <w:rsid w:val="009D3A40"/>
    <w:rsid w:val="009D3AFA"/>
    <w:rsid w:val="009D3F1D"/>
    <w:rsid w:val="009D409B"/>
    <w:rsid w:val="009D4141"/>
    <w:rsid w:val="009D4167"/>
    <w:rsid w:val="009D42A5"/>
    <w:rsid w:val="009D42D5"/>
    <w:rsid w:val="009D4E2C"/>
    <w:rsid w:val="009D50D9"/>
    <w:rsid w:val="009D5179"/>
    <w:rsid w:val="009D53F3"/>
    <w:rsid w:val="009D5ADB"/>
    <w:rsid w:val="009D5AFF"/>
    <w:rsid w:val="009D5BC9"/>
    <w:rsid w:val="009D5C7B"/>
    <w:rsid w:val="009D5C7E"/>
    <w:rsid w:val="009D5E48"/>
    <w:rsid w:val="009D5E4C"/>
    <w:rsid w:val="009D5F09"/>
    <w:rsid w:val="009D6049"/>
    <w:rsid w:val="009D6111"/>
    <w:rsid w:val="009D69A1"/>
    <w:rsid w:val="009D6B43"/>
    <w:rsid w:val="009D6E89"/>
    <w:rsid w:val="009D6EC9"/>
    <w:rsid w:val="009D79C3"/>
    <w:rsid w:val="009D7D07"/>
    <w:rsid w:val="009D7D79"/>
    <w:rsid w:val="009D7EAD"/>
    <w:rsid w:val="009D7F4B"/>
    <w:rsid w:val="009E002F"/>
    <w:rsid w:val="009E03A9"/>
    <w:rsid w:val="009E06C0"/>
    <w:rsid w:val="009E0773"/>
    <w:rsid w:val="009E08E0"/>
    <w:rsid w:val="009E0C99"/>
    <w:rsid w:val="009E0C9C"/>
    <w:rsid w:val="009E0D68"/>
    <w:rsid w:val="009E0DB7"/>
    <w:rsid w:val="009E0E1F"/>
    <w:rsid w:val="009E0EE7"/>
    <w:rsid w:val="009E0F2D"/>
    <w:rsid w:val="009E172B"/>
    <w:rsid w:val="009E1A32"/>
    <w:rsid w:val="009E1EE1"/>
    <w:rsid w:val="009E2193"/>
    <w:rsid w:val="009E2467"/>
    <w:rsid w:val="009E24AE"/>
    <w:rsid w:val="009E24D6"/>
    <w:rsid w:val="009E2518"/>
    <w:rsid w:val="009E28F0"/>
    <w:rsid w:val="009E2984"/>
    <w:rsid w:val="009E2A56"/>
    <w:rsid w:val="009E2BB0"/>
    <w:rsid w:val="009E2BB5"/>
    <w:rsid w:val="009E2F0C"/>
    <w:rsid w:val="009E35CE"/>
    <w:rsid w:val="009E3F1F"/>
    <w:rsid w:val="009E3F57"/>
    <w:rsid w:val="009E4361"/>
    <w:rsid w:val="009E43C7"/>
    <w:rsid w:val="009E4444"/>
    <w:rsid w:val="009E445D"/>
    <w:rsid w:val="009E47E9"/>
    <w:rsid w:val="009E4927"/>
    <w:rsid w:val="009E4A06"/>
    <w:rsid w:val="009E4B09"/>
    <w:rsid w:val="009E4BF9"/>
    <w:rsid w:val="009E4E4B"/>
    <w:rsid w:val="009E52B6"/>
    <w:rsid w:val="009E547B"/>
    <w:rsid w:val="009E57DF"/>
    <w:rsid w:val="009E581A"/>
    <w:rsid w:val="009E59B4"/>
    <w:rsid w:val="009E5AFB"/>
    <w:rsid w:val="009E5C3A"/>
    <w:rsid w:val="009E5C5C"/>
    <w:rsid w:val="009E5D29"/>
    <w:rsid w:val="009E5FE9"/>
    <w:rsid w:val="009E6180"/>
    <w:rsid w:val="009E64AF"/>
    <w:rsid w:val="009E6900"/>
    <w:rsid w:val="009E6A4A"/>
    <w:rsid w:val="009E6B84"/>
    <w:rsid w:val="009E6C92"/>
    <w:rsid w:val="009E6E16"/>
    <w:rsid w:val="009E6ECA"/>
    <w:rsid w:val="009E6FE6"/>
    <w:rsid w:val="009E7010"/>
    <w:rsid w:val="009E70F5"/>
    <w:rsid w:val="009E7454"/>
    <w:rsid w:val="009E7569"/>
    <w:rsid w:val="009E764B"/>
    <w:rsid w:val="009E78F2"/>
    <w:rsid w:val="009E7B14"/>
    <w:rsid w:val="009E7DBF"/>
    <w:rsid w:val="009F026A"/>
    <w:rsid w:val="009F02B8"/>
    <w:rsid w:val="009F08DD"/>
    <w:rsid w:val="009F0C08"/>
    <w:rsid w:val="009F0D44"/>
    <w:rsid w:val="009F1266"/>
    <w:rsid w:val="009F14C6"/>
    <w:rsid w:val="009F1628"/>
    <w:rsid w:val="009F1690"/>
    <w:rsid w:val="009F1747"/>
    <w:rsid w:val="009F18C6"/>
    <w:rsid w:val="009F1946"/>
    <w:rsid w:val="009F1A2C"/>
    <w:rsid w:val="009F1BC9"/>
    <w:rsid w:val="009F1DC0"/>
    <w:rsid w:val="009F1E95"/>
    <w:rsid w:val="009F24D2"/>
    <w:rsid w:val="009F26DC"/>
    <w:rsid w:val="009F2711"/>
    <w:rsid w:val="009F272D"/>
    <w:rsid w:val="009F27D1"/>
    <w:rsid w:val="009F2B0E"/>
    <w:rsid w:val="009F2C9A"/>
    <w:rsid w:val="009F2DB2"/>
    <w:rsid w:val="009F3573"/>
    <w:rsid w:val="009F374A"/>
    <w:rsid w:val="009F3B62"/>
    <w:rsid w:val="009F3BA7"/>
    <w:rsid w:val="009F4120"/>
    <w:rsid w:val="009F4175"/>
    <w:rsid w:val="009F42EE"/>
    <w:rsid w:val="009F46C7"/>
    <w:rsid w:val="009F4B4C"/>
    <w:rsid w:val="009F4B9C"/>
    <w:rsid w:val="009F4DE4"/>
    <w:rsid w:val="009F5277"/>
    <w:rsid w:val="009F5632"/>
    <w:rsid w:val="009F56A8"/>
    <w:rsid w:val="009F5764"/>
    <w:rsid w:val="009F5B13"/>
    <w:rsid w:val="009F5C22"/>
    <w:rsid w:val="009F6204"/>
    <w:rsid w:val="009F628F"/>
    <w:rsid w:val="009F6591"/>
    <w:rsid w:val="009F666B"/>
    <w:rsid w:val="009F6737"/>
    <w:rsid w:val="009F68BB"/>
    <w:rsid w:val="009F6B25"/>
    <w:rsid w:val="009F6DD7"/>
    <w:rsid w:val="009F6F1F"/>
    <w:rsid w:val="009F738E"/>
    <w:rsid w:val="009F754A"/>
    <w:rsid w:val="009F7640"/>
    <w:rsid w:val="009F7BDC"/>
    <w:rsid w:val="009F7D0F"/>
    <w:rsid w:val="009F7D40"/>
    <w:rsid w:val="009F7DBF"/>
    <w:rsid w:val="00A0051E"/>
    <w:rsid w:val="00A006D1"/>
    <w:rsid w:val="00A00850"/>
    <w:rsid w:val="00A00985"/>
    <w:rsid w:val="00A00995"/>
    <w:rsid w:val="00A009B1"/>
    <w:rsid w:val="00A00D1F"/>
    <w:rsid w:val="00A00DA3"/>
    <w:rsid w:val="00A00EBD"/>
    <w:rsid w:val="00A011F3"/>
    <w:rsid w:val="00A016A1"/>
    <w:rsid w:val="00A0192A"/>
    <w:rsid w:val="00A01D36"/>
    <w:rsid w:val="00A01F13"/>
    <w:rsid w:val="00A01F30"/>
    <w:rsid w:val="00A01FE2"/>
    <w:rsid w:val="00A0208D"/>
    <w:rsid w:val="00A021FE"/>
    <w:rsid w:val="00A023BD"/>
    <w:rsid w:val="00A024BD"/>
    <w:rsid w:val="00A02630"/>
    <w:rsid w:val="00A02680"/>
    <w:rsid w:val="00A02709"/>
    <w:rsid w:val="00A0277F"/>
    <w:rsid w:val="00A02A5B"/>
    <w:rsid w:val="00A03008"/>
    <w:rsid w:val="00A030B6"/>
    <w:rsid w:val="00A0330B"/>
    <w:rsid w:val="00A033EA"/>
    <w:rsid w:val="00A03610"/>
    <w:rsid w:val="00A0362B"/>
    <w:rsid w:val="00A0364A"/>
    <w:rsid w:val="00A03689"/>
    <w:rsid w:val="00A03913"/>
    <w:rsid w:val="00A03B6E"/>
    <w:rsid w:val="00A03FE6"/>
    <w:rsid w:val="00A04086"/>
    <w:rsid w:val="00A04749"/>
    <w:rsid w:val="00A04F5D"/>
    <w:rsid w:val="00A051CB"/>
    <w:rsid w:val="00A0599B"/>
    <w:rsid w:val="00A06566"/>
    <w:rsid w:val="00A06599"/>
    <w:rsid w:val="00A065F7"/>
    <w:rsid w:val="00A06957"/>
    <w:rsid w:val="00A06AEF"/>
    <w:rsid w:val="00A06B5D"/>
    <w:rsid w:val="00A06CB0"/>
    <w:rsid w:val="00A0725C"/>
    <w:rsid w:val="00A073F1"/>
    <w:rsid w:val="00A07614"/>
    <w:rsid w:val="00A076E4"/>
    <w:rsid w:val="00A0783E"/>
    <w:rsid w:val="00A07970"/>
    <w:rsid w:val="00A07AEF"/>
    <w:rsid w:val="00A07D03"/>
    <w:rsid w:val="00A07D83"/>
    <w:rsid w:val="00A07EC3"/>
    <w:rsid w:val="00A07F31"/>
    <w:rsid w:val="00A10258"/>
    <w:rsid w:val="00A10574"/>
    <w:rsid w:val="00A10816"/>
    <w:rsid w:val="00A10BE5"/>
    <w:rsid w:val="00A10C33"/>
    <w:rsid w:val="00A11028"/>
    <w:rsid w:val="00A1131E"/>
    <w:rsid w:val="00A1137D"/>
    <w:rsid w:val="00A1166E"/>
    <w:rsid w:val="00A116E7"/>
    <w:rsid w:val="00A1198A"/>
    <w:rsid w:val="00A11AB8"/>
    <w:rsid w:val="00A12184"/>
    <w:rsid w:val="00A12355"/>
    <w:rsid w:val="00A1240C"/>
    <w:rsid w:val="00A12A98"/>
    <w:rsid w:val="00A12B4A"/>
    <w:rsid w:val="00A12CA2"/>
    <w:rsid w:val="00A12EC4"/>
    <w:rsid w:val="00A12F3B"/>
    <w:rsid w:val="00A12F55"/>
    <w:rsid w:val="00A13006"/>
    <w:rsid w:val="00A1301C"/>
    <w:rsid w:val="00A135BE"/>
    <w:rsid w:val="00A1364B"/>
    <w:rsid w:val="00A136E2"/>
    <w:rsid w:val="00A13A57"/>
    <w:rsid w:val="00A13A9B"/>
    <w:rsid w:val="00A13CE5"/>
    <w:rsid w:val="00A141DD"/>
    <w:rsid w:val="00A143DF"/>
    <w:rsid w:val="00A1443D"/>
    <w:rsid w:val="00A1445B"/>
    <w:rsid w:val="00A14692"/>
    <w:rsid w:val="00A1487D"/>
    <w:rsid w:val="00A14BBA"/>
    <w:rsid w:val="00A14BD3"/>
    <w:rsid w:val="00A14CEB"/>
    <w:rsid w:val="00A14D6A"/>
    <w:rsid w:val="00A1511B"/>
    <w:rsid w:val="00A156CF"/>
    <w:rsid w:val="00A158A5"/>
    <w:rsid w:val="00A159D5"/>
    <w:rsid w:val="00A15A05"/>
    <w:rsid w:val="00A15A09"/>
    <w:rsid w:val="00A166BC"/>
    <w:rsid w:val="00A167E1"/>
    <w:rsid w:val="00A16845"/>
    <w:rsid w:val="00A1690F"/>
    <w:rsid w:val="00A16A05"/>
    <w:rsid w:val="00A16B68"/>
    <w:rsid w:val="00A17067"/>
    <w:rsid w:val="00A17165"/>
    <w:rsid w:val="00A17340"/>
    <w:rsid w:val="00A17495"/>
    <w:rsid w:val="00A17E61"/>
    <w:rsid w:val="00A17F1A"/>
    <w:rsid w:val="00A17FAC"/>
    <w:rsid w:val="00A2004F"/>
    <w:rsid w:val="00A200A1"/>
    <w:rsid w:val="00A2050E"/>
    <w:rsid w:val="00A206DD"/>
    <w:rsid w:val="00A20929"/>
    <w:rsid w:val="00A209E3"/>
    <w:rsid w:val="00A20E5C"/>
    <w:rsid w:val="00A20F27"/>
    <w:rsid w:val="00A211C8"/>
    <w:rsid w:val="00A21297"/>
    <w:rsid w:val="00A21447"/>
    <w:rsid w:val="00A215F4"/>
    <w:rsid w:val="00A21C2F"/>
    <w:rsid w:val="00A21F40"/>
    <w:rsid w:val="00A21F50"/>
    <w:rsid w:val="00A222A6"/>
    <w:rsid w:val="00A22357"/>
    <w:rsid w:val="00A22AAE"/>
    <w:rsid w:val="00A22ACD"/>
    <w:rsid w:val="00A22F8F"/>
    <w:rsid w:val="00A23209"/>
    <w:rsid w:val="00A233D1"/>
    <w:rsid w:val="00A23408"/>
    <w:rsid w:val="00A234F0"/>
    <w:rsid w:val="00A23533"/>
    <w:rsid w:val="00A2369D"/>
    <w:rsid w:val="00A2374E"/>
    <w:rsid w:val="00A23A39"/>
    <w:rsid w:val="00A23F93"/>
    <w:rsid w:val="00A2422D"/>
    <w:rsid w:val="00A242BE"/>
    <w:rsid w:val="00A24549"/>
    <w:rsid w:val="00A2455F"/>
    <w:rsid w:val="00A246AC"/>
    <w:rsid w:val="00A24A09"/>
    <w:rsid w:val="00A24A63"/>
    <w:rsid w:val="00A24A82"/>
    <w:rsid w:val="00A24B6F"/>
    <w:rsid w:val="00A24CCF"/>
    <w:rsid w:val="00A24EFC"/>
    <w:rsid w:val="00A25035"/>
    <w:rsid w:val="00A25414"/>
    <w:rsid w:val="00A25B83"/>
    <w:rsid w:val="00A25E75"/>
    <w:rsid w:val="00A25E90"/>
    <w:rsid w:val="00A25ECB"/>
    <w:rsid w:val="00A25F77"/>
    <w:rsid w:val="00A26558"/>
    <w:rsid w:val="00A265D8"/>
    <w:rsid w:val="00A2685D"/>
    <w:rsid w:val="00A26A64"/>
    <w:rsid w:val="00A26BA6"/>
    <w:rsid w:val="00A26C81"/>
    <w:rsid w:val="00A26C85"/>
    <w:rsid w:val="00A26ED6"/>
    <w:rsid w:val="00A27006"/>
    <w:rsid w:val="00A2707E"/>
    <w:rsid w:val="00A272EA"/>
    <w:rsid w:val="00A27495"/>
    <w:rsid w:val="00A27713"/>
    <w:rsid w:val="00A27952"/>
    <w:rsid w:val="00A3021F"/>
    <w:rsid w:val="00A30247"/>
    <w:rsid w:val="00A3050F"/>
    <w:rsid w:val="00A30534"/>
    <w:rsid w:val="00A3061D"/>
    <w:rsid w:val="00A3062F"/>
    <w:rsid w:val="00A306B5"/>
    <w:rsid w:val="00A30949"/>
    <w:rsid w:val="00A30A0C"/>
    <w:rsid w:val="00A31042"/>
    <w:rsid w:val="00A31C22"/>
    <w:rsid w:val="00A31CAF"/>
    <w:rsid w:val="00A32499"/>
    <w:rsid w:val="00A3250F"/>
    <w:rsid w:val="00A32646"/>
    <w:rsid w:val="00A3265A"/>
    <w:rsid w:val="00A32B21"/>
    <w:rsid w:val="00A32C5E"/>
    <w:rsid w:val="00A32D28"/>
    <w:rsid w:val="00A32D29"/>
    <w:rsid w:val="00A32E0B"/>
    <w:rsid w:val="00A32F34"/>
    <w:rsid w:val="00A330AE"/>
    <w:rsid w:val="00A3314D"/>
    <w:rsid w:val="00A3337F"/>
    <w:rsid w:val="00A33B39"/>
    <w:rsid w:val="00A33BF2"/>
    <w:rsid w:val="00A33E53"/>
    <w:rsid w:val="00A344FA"/>
    <w:rsid w:val="00A34798"/>
    <w:rsid w:val="00A34C18"/>
    <w:rsid w:val="00A34D08"/>
    <w:rsid w:val="00A34F60"/>
    <w:rsid w:val="00A351D6"/>
    <w:rsid w:val="00A3525A"/>
    <w:rsid w:val="00A35418"/>
    <w:rsid w:val="00A35435"/>
    <w:rsid w:val="00A35596"/>
    <w:rsid w:val="00A356FD"/>
    <w:rsid w:val="00A35837"/>
    <w:rsid w:val="00A3584F"/>
    <w:rsid w:val="00A35880"/>
    <w:rsid w:val="00A35AAB"/>
    <w:rsid w:val="00A35CED"/>
    <w:rsid w:val="00A35DED"/>
    <w:rsid w:val="00A36167"/>
    <w:rsid w:val="00A3628D"/>
    <w:rsid w:val="00A362C3"/>
    <w:rsid w:val="00A362F1"/>
    <w:rsid w:val="00A363EC"/>
    <w:rsid w:val="00A3695F"/>
    <w:rsid w:val="00A369FC"/>
    <w:rsid w:val="00A36A1E"/>
    <w:rsid w:val="00A36C07"/>
    <w:rsid w:val="00A37231"/>
    <w:rsid w:val="00A37407"/>
    <w:rsid w:val="00A37645"/>
    <w:rsid w:val="00A376C4"/>
    <w:rsid w:val="00A378F9"/>
    <w:rsid w:val="00A378FC"/>
    <w:rsid w:val="00A37DA8"/>
    <w:rsid w:val="00A37F93"/>
    <w:rsid w:val="00A40204"/>
    <w:rsid w:val="00A404C5"/>
    <w:rsid w:val="00A40A1B"/>
    <w:rsid w:val="00A40A51"/>
    <w:rsid w:val="00A40F55"/>
    <w:rsid w:val="00A41067"/>
    <w:rsid w:val="00A410F3"/>
    <w:rsid w:val="00A41153"/>
    <w:rsid w:val="00A41505"/>
    <w:rsid w:val="00A41827"/>
    <w:rsid w:val="00A41F40"/>
    <w:rsid w:val="00A4206A"/>
    <w:rsid w:val="00A42072"/>
    <w:rsid w:val="00A42251"/>
    <w:rsid w:val="00A42334"/>
    <w:rsid w:val="00A4244E"/>
    <w:rsid w:val="00A42510"/>
    <w:rsid w:val="00A42630"/>
    <w:rsid w:val="00A428A9"/>
    <w:rsid w:val="00A42BE6"/>
    <w:rsid w:val="00A42CB1"/>
    <w:rsid w:val="00A42D07"/>
    <w:rsid w:val="00A42FB4"/>
    <w:rsid w:val="00A42FF8"/>
    <w:rsid w:val="00A435F1"/>
    <w:rsid w:val="00A4383D"/>
    <w:rsid w:val="00A43B20"/>
    <w:rsid w:val="00A43B6E"/>
    <w:rsid w:val="00A43D6F"/>
    <w:rsid w:val="00A4405B"/>
    <w:rsid w:val="00A4413B"/>
    <w:rsid w:val="00A441F7"/>
    <w:rsid w:val="00A44345"/>
    <w:rsid w:val="00A444AB"/>
    <w:rsid w:val="00A448FD"/>
    <w:rsid w:val="00A449C8"/>
    <w:rsid w:val="00A44EB1"/>
    <w:rsid w:val="00A45158"/>
    <w:rsid w:val="00A4518C"/>
    <w:rsid w:val="00A453BE"/>
    <w:rsid w:val="00A45416"/>
    <w:rsid w:val="00A455EB"/>
    <w:rsid w:val="00A45631"/>
    <w:rsid w:val="00A45831"/>
    <w:rsid w:val="00A459AD"/>
    <w:rsid w:val="00A45C6B"/>
    <w:rsid w:val="00A45D37"/>
    <w:rsid w:val="00A45D5A"/>
    <w:rsid w:val="00A45E6E"/>
    <w:rsid w:val="00A4613D"/>
    <w:rsid w:val="00A46227"/>
    <w:rsid w:val="00A46496"/>
    <w:rsid w:val="00A465CB"/>
    <w:rsid w:val="00A468C1"/>
    <w:rsid w:val="00A4692D"/>
    <w:rsid w:val="00A469C3"/>
    <w:rsid w:val="00A46BF0"/>
    <w:rsid w:val="00A46D74"/>
    <w:rsid w:val="00A46DE0"/>
    <w:rsid w:val="00A46FA6"/>
    <w:rsid w:val="00A47148"/>
    <w:rsid w:val="00A471CB"/>
    <w:rsid w:val="00A4725A"/>
    <w:rsid w:val="00A473E9"/>
    <w:rsid w:val="00A4749F"/>
    <w:rsid w:val="00A47546"/>
    <w:rsid w:val="00A4754C"/>
    <w:rsid w:val="00A47624"/>
    <w:rsid w:val="00A477CF"/>
    <w:rsid w:val="00A47817"/>
    <w:rsid w:val="00A47869"/>
    <w:rsid w:val="00A47B2A"/>
    <w:rsid w:val="00A47BFB"/>
    <w:rsid w:val="00A47E81"/>
    <w:rsid w:val="00A47EC5"/>
    <w:rsid w:val="00A47FC1"/>
    <w:rsid w:val="00A50098"/>
    <w:rsid w:val="00A5016C"/>
    <w:rsid w:val="00A50234"/>
    <w:rsid w:val="00A50238"/>
    <w:rsid w:val="00A503D8"/>
    <w:rsid w:val="00A506B4"/>
    <w:rsid w:val="00A50A12"/>
    <w:rsid w:val="00A50CAE"/>
    <w:rsid w:val="00A510FF"/>
    <w:rsid w:val="00A51227"/>
    <w:rsid w:val="00A51412"/>
    <w:rsid w:val="00A515C4"/>
    <w:rsid w:val="00A51774"/>
    <w:rsid w:val="00A51A89"/>
    <w:rsid w:val="00A51C4F"/>
    <w:rsid w:val="00A51CBE"/>
    <w:rsid w:val="00A51DB3"/>
    <w:rsid w:val="00A51F58"/>
    <w:rsid w:val="00A5202D"/>
    <w:rsid w:val="00A522A4"/>
    <w:rsid w:val="00A52614"/>
    <w:rsid w:val="00A53392"/>
    <w:rsid w:val="00A53464"/>
    <w:rsid w:val="00A534AF"/>
    <w:rsid w:val="00A540A7"/>
    <w:rsid w:val="00A543A9"/>
    <w:rsid w:val="00A543BD"/>
    <w:rsid w:val="00A54415"/>
    <w:rsid w:val="00A54758"/>
    <w:rsid w:val="00A54B28"/>
    <w:rsid w:val="00A54C34"/>
    <w:rsid w:val="00A54C6F"/>
    <w:rsid w:val="00A54D15"/>
    <w:rsid w:val="00A54E69"/>
    <w:rsid w:val="00A55117"/>
    <w:rsid w:val="00A5524C"/>
    <w:rsid w:val="00A552F4"/>
    <w:rsid w:val="00A553AC"/>
    <w:rsid w:val="00A55651"/>
    <w:rsid w:val="00A55765"/>
    <w:rsid w:val="00A5581A"/>
    <w:rsid w:val="00A559C6"/>
    <w:rsid w:val="00A55A79"/>
    <w:rsid w:val="00A55AED"/>
    <w:rsid w:val="00A55BD9"/>
    <w:rsid w:val="00A55FE6"/>
    <w:rsid w:val="00A56050"/>
    <w:rsid w:val="00A5619D"/>
    <w:rsid w:val="00A56323"/>
    <w:rsid w:val="00A56679"/>
    <w:rsid w:val="00A566FA"/>
    <w:rsid w:val="00A567CE"/>
    <w:rsid w:val="00A5682E"/>
    <w:rsid w:val="00A56979"/>
    <w:rsid w:val="00A56BFD"/>
    <w:rsid w:val="00A56D64"/>
    <w:rsid w:val="00A57670"/>
    <w:rsid w:val="00A57C9B"/>
    <w:rsid w:val="00A60714"/>
    <w:rsid w:val="00A607E4"/>
    <w:rsid w:val="00A60A36"/>
    <w:rsid w:val="00A60DC6"/>
    <w:rsid w:val="00A60ED3"/>
    <w:rsid w:val="00A61119"/>
    <w:rsid w:val="00A612BE"/>
    <w:rsid w:val="00A61335"/>
    <w:rsid w:val="00A6133E"/>
    <w:rsid w:val="00A61411"/>
    <w:rsid w:val="00A6185A"/>
    <w:rsid w:val="00A618DF"/>
    <w:rsid w:val="00A619AA"/>
    <w:rsid w:val="00A61B77"/>
    <w:rsid w:val="00A61D6F"/>
    <w:rsid w:val="00A61D79"/>
    <w:rsid w:val="00A6245A"/>
    <w:rsid w:val="00A6268E"/>
    <w:rsid w:val="00A627BE"/>
    <w:rsid w:val="00A62C72"/>
    <w:rsid w:val="00A62E63"/>
    <w:rsid w:val="00A62E76"/>
    <w:rsid w:val="00A62EB3"/>
    <w:rsid w:val="00A6324A"/>
    <w:rsid w:val="00A63512"/>
    <w:rsid w:val="00A636A9"/>
    <w:rsid w:val="00A637D9"/>
    <w:rsid w:val="00A63A63"/>
    <w:rsid w:val="00A63BC4"/>
    <w:rsid w:val="00A63BE3"/>
    <w:rsid w:val="00A640F3"/>
    <w:rsid w:val="00A6452F"/>
    <w:rsid w:val="00A64793"/>
    <w:rsid w:val="00A648A3"/>
    <w:rsid w:val="00A64A79"/>
    <w:rsid w:val="00A65177"/>
    <w:rsid w:val="00A651B7"/>
    <w:rsid w:val="00A652AE"/>
    <w:rsid w:val="00A652B6"/>
    <w:rsid w:val="00A653FB"/>
    <w:rsid w:val="00A656BB"/>
    <w:rsid w:val="00A65BE8"/>
    <w:rsid w:val="00A65F45"/>
    <w:rsid w:val="00A660AF"/>
    <w:rsid w:val="00A661C7"/>
    <w:rsid w:val="00A66506"/>
    <w:rsid w:val="00A66865"/>
    <w:rsid w:val="00A66DA6"/>
    <w:rsid w:val="00A66FEC"/>
    <w:rsid w:val="00A671DA"/>
    <w:rsid w:val="00A6721B"/>
    <w:rsid w:val="00A67370"/>
    <w:rsid w:val="00A67475"/>
    <w:rsid w:val="00A675B1"/>
    <w:rsid w:val="00A675CF"/>
    <w:rsid w:val="00A67857"/>
    <w:rsid w:val="00A67894"/>
    <w:rsid w:val="00A67931"/>
    <w:rsid w:val="00A67CB0"/>
    <w:rsid w:val="00A67CBB"/>
    <w:rsid w:val="00A67D7E"/>
    <w:rsid w:val="00A70474"/>
    <w:rsid w:val="00A70596"/>
    <w:rsid w:val="00A70617"/>
    <w:rsid w:val="00A7072E"/>
    <w:rsid w:val="00A70A0B"/>
    <w:rsid w:val="00A70B33"/>
    <w:rsid w:val="00A70CD6"/>
    <w:rsid w:val="00A70EF6"/>
    <w:rsid w:val="00A71037"/>
    <w:rsid w:val="00A7106A"/>
    <w:rsid w:val="00A710E5"/>
    <w:rsid w:val="00A71184"/>
    <w:rsid w:val="00A71235"/>
    <w:rsid w:val="00A713BC"/>
    <w:rsid w:val="00A713BD"/>
    <w:rsid w:val="00A7143D"/>
    <w:rsid w:val="00A71548"/>
    <w:rsid w:val="00A71666"/>
    <w:rsid w:val="00A71696"/>
    <w:rsid w:val="00A716F3"/>
    <w:rsid w:val="00A71758"/>
    <w:rsid w:val="00A71806"/>
    <w:rsid w:val="00A719FF"/>
    <w:rsid w:val="00A71B95"/>
    <w:rsid w:val="00A71F22"/>
    <w:rsid w:val="00A7221E"/>
    <w:rsid w:val="00A72489"/>
    <w:rsid w:val="00A725BA"/>
    <w:rsid w:val="00A725FB"/>
    <w:rsid w:val="00A7273B"/>
    <w:rsid w:val="00A72DF2"/>
    <w:rsid w:val="00A72DFB"/>
    <w:rsid w:val="00A72F28"/>
    <w:rsid w:val="00A72F95"/>
    <w:rsid w:val="00A73361"/>
    <w:rsid w:val="00A73E1E"/>
    <w:rsid w:val="00A73F50"/>
    <w:rsid w:val="00A74099"/>
    <w:rsid w:val="00A74240"/>
    <w:rsid w:val="00A74696"/>
    <w:rsid w:val="00A748D7"/>
    <w:rsid w:val="00A7499B"/>
    <w:rsid w:val="00A74A25"/>
    <w:rsid w:val="00A74EB4"/>
    <w:rsid w:val="00A751BE"/>
    <w:rsid w:val="00A7547D"/>
    <w:rsid w:val="00A75576"/>
    <w:rsid w:val="00A759D2"/>
    <w:rsid w:val="00A75B76"/>
    <w:rsid w:val="00A75DF6"/>
    <w:rsid w:val="00A75F76"/>
    <w:rsid w:val="00A75FB4"/>
    <w:rsid w:val="00A76043"/>
    <w:rsid w:val="00A7640F"/>
    <w:rsid w:val="00A76485"/>
    <w:rsid w:val="00A764A3"/>
    <w:rsid w:val="00A7661B"/>
    <w:rsid w:val="00A76780"/>
    <w:rsid w:val="00A76849"/>
    <w:rsid w:val="00A7686B"/>
    <w:rsid w:val="00A76A50"/>
    <w:rsid w:val="00A77263"/>
    <w:rsid w:val="00A7753F"/>
    <w:rsid w:val="00A77753"/>
    <w:rsid w:val="00A77889"/>
    <w:rsid w:val="00A77B9C"/>
    <w:rsid w:val="00A77BAC"/>
    <w:rsid w:val="00A77CDC"/>
    <w:rsid w:val="00A802FF"/>
    <w:rsid w:val="00A8030D"/>
    <w:rsid w:val="00A803CB"/>
    <w:rsid w:val="00A8062B"/>
    <w:rsid w:val="00A806D6"/>
    <w:rsid w:val="00A8070F"/>
    <w:rsid w:val="00A807E9"/>
    <w:rsid w:val="00A80968"/>
    <w:rsid w:val="00A80C53"/>
    <w:rsid w:val="00A80DC1"/>
    <w:rsid w:val="00A80E8E"/>
    <w:rsid w:val="00A81671"/>
    <w:rsid w:val="00A81724"/>
    <w:rsid w:val="00A817AE"/>
    <w:rsid w:val="00A81BC8"/>
    <w:rsid w:val="00A81E2F"/>
    <w:rsid w:val="00A81E84"/>
    <w:rsid w:val="00A81F9F"/>
    <w:rsid w:val="00A8216B"/>
    <w:rsid w:val="00A827AD"/>
    <w:rsid w:val="00A82F92"/>
    <w:rsid w:val="00A83251"/>
    <w:rsid w:val="00A8338E"/>
    <w:rsid w:val="00A8341E"/>
    <w:rsid w:val="00A83532"/>
    <w:rsid w:val="00A8376B"/>
    <w:rsid w:val="00A83D8A"/>
    <w:rsid w:val="00A83FE0"/>
    <w:rsid w:val="00A84071"/>
    <w:rsid w:val="00A8414B"/>
    <w:rsid w:val="00A844FC"/>
    <w:rsid w:val="00A845DD"/>
    <w:rsid w:val="00A847FF"/>
    <w:rsid w:val="00A84B1C"/>
    <w:rsid w:val="00A84C38"/>
    <w:rsid w:val="00A84E08"/>
    <w:rsid w:val="00A853D2"/>
    <w:rsid w:val="00A855F9"/>
    <w:rsid w:val="00A8574E"/>
    <w:rsid w:val="00A85774"/>
    <w:rsid w:val="00A857A4"/>
    <w:rsid w:val="00A85854"/>
    <w:rsid w:val="00A85A06"/>
    <w:rsid w:val="00A85A4D"/>
    <w:rsid w:val="00A85A96"/>
    <w:rsid w:val="00A85F70"/>
    <w:rsid w:val="00A8611A"/>
    <w:rsid w:val="00A86200"/>
    <w:rsid w:val="00A865EB"/>
    <w:rsid w:val="00A866F8"/>
    <w:rsid w:val="00A86839"/>
    <w:rsid w:val="00A869B1"/>
    <w:rsid w:val="00A86CA9"/>
    <w:rsid w:val="00A86D0B"/>
    <w:rsid w:val="00A870AB"/>
    <w:rsid w:val="00A873BA"/>
    <w:rsid w:val="00A87537"/>
    <w:rsid w:val="00A87A4E"/>
    <w:rsid w:val="00A87D26"/>
    <w:rsid w:val="00A87E41"/>
    <w:rsid w:val="00A87E65"/>
    <w:rsid w:val="00A901FD"/>
    <w:rsid w:val="00A9032C"/>
    <w:rsid w:val="00A90473"/>
    <w:rsid w:val="00A90E24"/>
    <w:rsid w:val="00A90E36"/>
    <w:rsid w:val="00A90E4A"/>
    <w:rsid w:val="00A91293"/>
    <w:rsid w:val="00A912DB"/>
    <w:rsid w:val="00A91470"/>
    <w:rsid w:val="00A91560"/>
    <w:rsid w:val="00A915CB"/>
    <w:rsid w:val="00A9169E"/>
    <w:rsid w:val="00A9187C"/>
    <w:rsid w:val="00A919C9"/>
    <w:rsid w:val="00A919D2"/>
    <w:rsid w:val="00A91ED4"/>
    <w:rsid w:val="00A91F44"/>
    <w:rsid w:val="00A92227"/>
    <w:rsid w:val="00A9238F"/>
    <w:rsid w:val="00A9261F"/>
    <w:rsid w:val="00A92711"/>
    <w:rsid w:val="00A927AD"/>
    <w:rsid w:val="00A927E1"/>
    <w:rsid w:val="00A92C20"/>
    <w:rsid w:val="00A92C72"/>
    <w:rsid w:val="00A92EDD"/>
    <w:rsid w:val="00A93356"/>
    <w:rsid w:val="00A9364B"/>
    <w:rsid w:val="00A939D0"/>
    <w:rsid w:val="00A93A58"/>
    <w:rsid w:val="00A93DAF"/>
    <w:rsid w:val="00A93E9E"/>
    <w:rsid w:val="00A947E6"/>
    <w:rsid w:val="00A94A71"/>
    <w:rsid w:val="00A94B5D"/>
    <w:rsid w:val="00A94F23"/>
    <w:rsid w:val="00A94F3C"/>
    <w:rsid w:val="00A94F51"/>
    <w:rsid w:val="00A94F5C"/>
    <w:rsid w:val="00A950B8"/>
    <w:rsid w:val="00A9547F"/>
    <w:rsid w:val="00A95580"/>
    <w:rsid w:val="00A95585"/>
    <w:rsid w:val="00A956D6"/>
    <w:rsid w:val="00A95B7A"/>
    <w:rsid w:val="00A95CD5"/>
    <w:rsid w:val="00A96344"/>
    <w:rsid w:val="00A9664E"/>
    <w:rsid w:val="00A96758"/>
    <w:rsid w:val="00A968D9"/>
    <w:rsid w:val="00A96C8E"/>
    <w:rsid w:val="00A96D10"/>
    <w:rsid w:val="00A96D70"/>
    <w:rsid w:val="00A972F0"/>
    <w:rsid w:val="00A97622"/>
    <w:rsid w:val="00A97686"/>
    <w:rsid w:val="00A979F8"/>
    <w:rsid w:val="00A97B26"/>
    <w:rsid w:val="00A97B28"/>
    <w:rsid w:val="00A97C14"/>
    <w:rsid w:val="00A97D3D"/>
    <w:rsid w:val="00A97EE9"/>
    <w:rsid w:val="00AA057C"/>
    <w:rsid w:val="00AA0C8D"/>
    <w:rsid w:val="00AA0CBC"/>
    <w:rsid w:val="00AA112F"/>
    <w:rsid w:val="00AA13B4"/>
    <w:rsid w:val="00AA16C0"/>
    <w:rsid w:val="00AA16D4"/>
    <w:rsid w:val="00AA1730"/>
    <w:rsid w:val="00AA188C"/>
    <w:rsid w:val="00AA18CA"/>
    <w:rsid w:val="00AA1B7E"/>
    <w:rsid w:val="00AA1C90"/>
    <w:rsid w:val="00AA1EAB"/>
    <w:rsid w:val="00AA21BB"/>
    <w:rsid w:val="00AA2335"/>
    <w:rsid w:val="00AA23E7"/>
    <w:rsid w:val="00AA2EE2"/>
    <w:rsid w:val="00AA2F93"/>
    <w:rsid w:val="00AA3162"/>
    <w:rsid w:val="00AA31DC"/>
    <w:rsid w:val="00AA325A"/>
    <w:rsid w:val="00AA353E"/>
    <w:rsid w:val="00AA3947"/>
    <w:rsid w:val="00AA39FC"/>
    <w:rsid w:val="00AA3BFD"/>
    <w:rsid w:val="00AA3D65"/>
    <w:rsid w:val="00AA3E1A"/>
    <w:rsid w:val="00AA3FBC"/>
    <w:rsid w:val="00AA4059"/>
    <w:rsid w:val="00AA4112"/>
    <w:rsid w:val="00AA44B8"/>
    <w:rsid w:val="00AA4A26"/>
    <w:rsid w:val="00AA4BB9"/>
    <w:rsid w:val="00AA4C65"/>
    <w:rsid w:val="00AA4F2F"/>
    <w:rsid w:val="00AA51C7"/>
    <w:rsid w:val="00AA54E8"/>
    <w:rsid w:val="00AA5778"/>
    <w:rsid w:val="00AA58EB"/>
    <w:rsid w:val="00AA59F9"/>
    <w:rsid w:val="00AA5F03"/>
    <w:rsid w:val="00AA62F9"/>
    <w:rsid w:val="00AA6484"/>
    <w:rsid w:val="00AA64EA"/>
    <w:rsid w:val="00AA6E64"/>
    <w:rsid w:val="00AA72C7"/>
    <w:rsid w:val="00AA735D"/>
    <w:rsid w:val="00AA741B"/>
    <w:rsid w:val="00AA742D"/>
    <w:rsid w:val="00AA76CB"/>
    <w:rsid w:val="00AA77DA"/>
    <w:rsid w:val="00AA7C27"/>
    <w:rsid w:val="00AB00C5"/>
    <w:rsid w:val="00AB044C"/>
    <w:rsid w:val="00AB04C8"/>
    <w:rsid w:val="00AB04FD"/>
    <w:rsid w:val="00AB054F"/>
    <w:rsid w:val="00AB06E1"/>
    <w:rsid w:val="00AB08A7"/>
    <w:rsid w:val="00AB0941"/>
    <w:rsid w:val="00AB0B1F"/>
    <w:rsid w:val="00AB0BDC"/>
    <w:rsid w:val="00AB0CE8"/>
    <w:rsid w:val="00AB1114"/>
    <w:rsid w:val="00AB166C"/>
    <w:rsid w:val="00AB1769"/>
    <w:rsid w:val="00AB178B"/>
    <w:rsid w:val="00AB18D6"/>
    <w:rsid w:val="00AB18E0"/>
    <w:rsid w:val="00AB1A8D"/>
    <w:rsid w:val="00AB1AF6"/>
    <w:rsid w:val="00AB1B68"/>
    <w:rsid w:val="00AB1C39"/>
    <w:rsid w:val="00AB1C9F"/>
    <w:rsid w:val="00AB1E5A"/>
    <w:rsid w:val="00AB1F5B"/>
    <w:rsid w:val="00AB228B"/>
    <w:rsid w:val="00AB2294"/>
    <w:rsid w:val="00AB22FE"/>
    <w:rsid w:val="00AB2313"/>
    <w:rsid w:val="00AB26F1"/>
    <w:rsid w:val="00AB275D"/>
    <w:rsid w:val="00AB2A8A"/>
    <w:rsid w:val="00AB2D2C"/>
    <w:rsid w:val="00AB3736"/>
    <w:rsid w:val="00AB386D"/>
    <w:rsid w:val="00AB3A6B"/>
    <w:rsid w:val="00AB3DCE"/>
    <w:rsid w:val="00AB3E86"/>
    <w:rsid w:val="00AB4001"/>
    <w:rsid w:val="00AB40E9"/>
    <w:rsid w:val="00AB417A"/>
    <w:rsid w:val="00AB4522"/>
    <w:rsid w:val="00AB4581"/>
    <w:rsid w:val="00AB466E"/>
    <w:rsid w:val="00AB4AA9"/>
    <w:rsid w:val="00AB4CCA"/>
    <w:rsid w:val="00AB5218"/>
    <w:rsid w:val="00AB5680"/>
    <w:rsid w:val="00AB58B0"/>
    <w:rsid w:val="00AB595E"/>
    <w:rsid w:val="00AB59E4"/>
    <w:rsid w:val="00AB5B1E"/>
    <w:rsid w:val="00AB5B9C"/>
    <w:rsid w:val="00AB5CEF"/>
    <w:rsid w:val="00AB5E38"/>
    <w:rsid w:val="00AB60EF"/>
    <w:rsid w:val="00AB60F7"/>
    <w:rsid w:val="00AB6402"/>
    <w:rsid w:val="00AB6558"/>
    <w:rsid w:val="00AB672F"/>
    <w:rsid w:val="00AB67AE"/>
    <w:rsid w:val="00AB6D1E"/>
    <w:rsid w:val="00AB705F"/>
    <w:rsid w:val="00AB7218"/>
    <w:rsid w:val="00AB7319"/>
    <w:rsid w:val="00AB74D8"/>
    <w:rsid w:val="00AB7505"/>
    <w:rsid w:val="00AB759E"/>
    <w:rsid w:val="00AB7B75"/>
    <w:rsid w:val="00AB7DF9"/>
    <w:rsid w:val="00AB7DFD"/>
    <w:rsid w:val="00AC002E"/>
    <w:rsid w:val="00AC02BA"/>
    <w:rsid w:val="00AC0398"/>
    <w:rsid w:val="00AC04C0"/>
    <w:rsid w:val="00AC0B47"/>
    <w:rsid w:val="00AC0BC5"/>
    <w:rsid w:val="00AC0E90"/>
    <w:rsid w:val="00AC1024"/>
    <w:rsid w:val="00AC1305"/>
    <w:rsid w:val="00AC1309"/>
    <w:rsid w:val="00AC15D3"/>
    <w:rsid w:val="00AC16DD"/>
    <w:rsid w:val="00AC17BC"/>
    <w:rsid w:val="00AC1833"/>
    <w:rsid w:val="00AC19A0"/>
    <w:rsid w:val="00AC1A58"/>
    <w:rsid w:val="00AC1CE6"/>
    <w:rsid w:val="00AC1ED2"/>
    <w:rsid w:val="00AC2105"/>
    <w:rsid w:val="00AC2425"/>
    <w:rsid w:val="00AC2767"/>
    <w:rsid w:val="00AC2811"/>
    <w:rsid w:val="00AC28AE"/>
    <w:rsid w:val="00AC2911"/>
    <w:rsid w:val="00AC29CD"/>
    <w:rsid w:val="00AC2C00"/>
    <w:rsid w:val="00AC2EBD"/>
    <w:rsid w:val="00AC2EE8"/>
    <w:rsid w:val="00AC321E"/>
    <w:rsid w:val="00AC337C"/>
    <w:rsid w:val="00AC3532"/>
    <w:rsid w:val="00AC3B26"/>
    <w:rsid w:val="00AC3C29"/>
    <w:rsid w:val="00AC3C5A"/>
    <w:rsid w:val="00AC429C"/>
    <w:rsid w:val="00AC4402"/>
    <w:rsid w:val="00AC448B"/>
    <w:rsid w:val="00AC4695"/>
    <w:rsid w:val="00AC4A89"/>
    <w:rsid w:val="00AC4BFD"/>
    <w:rsid w:val="00AC4CA1"/>
    <w:rsid w:val="00AC5062"/>
    <w:rsid w:val="00AC508D"/>
    <w:rsid w:val="00AC511F"/>
    <w:rsid w:val="00AC54C4"/>
    <w:rsid w:val="00AC5661"/>
    <w:rsid w:val="00AC5A12"/>
    <w:rsid w:val="00AC6025"/>
    <w:rsid w:val="00AC6174"/>
    <w:rsid w:val="00AC61AC"/>
    <w:rsid w:val="00AC652D"/>
    <w:rsid w:val="00AC6AB4"/>
    <w:rsid w:val="00AC7187"/>
    <w:rsid w:val="00AC74B1"/>
    <w:rsid w:val="00AC75AF"/>
    <w:rsid w:val="00AC767D"/>
    <w:rsid w:val="00AC791C"/>
    <w:rsid w:val="00AC7E48"/>
    <w:rsid w:val="00AC7F27"/>
    <w:rsid w:val="00AC7F80"/>
    <w:rsid w:val="00AC7FC4"/>
    <w:rsid w:val="00AD004A"/>
    <w:rsid w:val="00AD0110"/>
    <w:rsid w:val="00AD026A"/>
    <w:rsid w:val="00AD02E3"/>
    <w:rsid w:val="00AD046D"/>
    <w:rsid w:val="00AD04AA"/>
    <w:rsid w:val="00AD04BF"/>
    <w:rsid w:val="00AD0873"/>
    <w:rsid w:val="00AD0BF9"/>
    <w:rsid w:val="00AD0CE9"/>
    <w:rsid w:val="00AD0D71"/>
    <w:rsid w:val="00AD0E81"/>
    <w:rsid w:val="00AD1051"/>
    <w:rsid w:val="00AD1069"/>
    <w:rsid w:val="00AD10B2"/>
    <w:rsid w:val="00AD10DC"/>
    <w:rsid w:val="00AD14AC"/>
    <w:rsid w:val="00AD151F"/>
    <w:rsid w:val="00AD16FC"/>
    <w:rsid w:val="00AD1DE8"/>
    <w:rsid w:val="00AD1F8C"/>
    <w:rsid w:val="00AD228B"/>
    <w:rsid w:val="00AD23AC"/>
    <w:rsid w:val="00AD257A"/>
    <w:rsid w:val="00AD27BA"/>
    <w:rsid w:val="00AD295F"/>
    <w:rsid w:val="00AD2960"/>
    <w:rsid w:val="00AD29D1"/>
    <w:rsid w:val="00AD2A60"/>
    <w:rsid w:val="00AD2B7D"/>
    <w:rsid w:val="00AD2BC3"/>
    <w:rsid w:val="00AD2F77"/>
    <w:rsid w:val="00AD3214"/>
    <w:rsid w:val="00AD354A"/>
    <w:rsid w:val="00AD3A29"/>
    <w:rsid w:val="00AD3ADA"/>
    <w:rsid w:val="00AD3BE0"/>
    <w:rsid w:val="00AD3D4C"/>
    <w:rsid w:val="00AD3D5A"/>
    <w:rsid w:val="00AD3EDA"/>
    <w:rsid w:val="00AD3F86"/>
    <w:rsid w:val="00AD40D1"/>
    <w:rsid w:val="00AD40F0"/>
    <w:rsid w:val="00AD42CD"/>
    <w:rsid w:val="00AD4650"/>
    <w:rsid w:val="00AD4864"/>
    <w:rsid w:val="00AD4ACC"/>
    <w:rsid w:val="00AD4AE0"/>
    <w:rsid w:val="00AD4B2A"/>
    <w:rsid w:val="00AD4C8A"/>
    <w:rsid w:val="00AD4C9D"/>
    <w:rsid w:val="00AD4CAC"/>
    <w:rsid w:val="00AD50D1"/>
    <w:rsid w:val="00AD514E"/>
    <w:rsid w:val="00AD521D"/>
    <w:rsid w:val="00AD5677"/>
    <w:rsid w:val="00AD569B"/>
    <w:rsid w:val="00AD5A04"/>
    <w:rsid w:val="00AD5E30"/>
    <w:rsid w:val="00AD5F7B"/>
    <w:rsid w:val="00AD6075"/>
    <w:rsid w:val="00AD6160"/>
    <w:rsid w:val="00AD65B5"/>
    <w:rsid w:val="00AD663C"/>
    <w:rsid w:val="00AD6644"/>
    <w:rsid w:val="00AD6710"/>
    <w:rsid w:val="00AD6CF3"/>
    <w:rsid w:val="00AD6FD8"/>
    <w:rsid w:val="00AD710C"/>
    <w:rsid w:val="00AD7170"/>
    <w:rsid w:val="00AD736E"/>
    <w:rsid w:val="00AD7462"/>
    <w:rsid w:val="00AD7467"/>
    <w:rsid w:val="00AD758D"/>
    <w:rsid w:val="00AD78E7"/>
    <w:rsid w:val="00AD79DA"/>
    <w:rsid w:val="00AD7A24"/>
    <w:rsid w:val="00AD7C97"/>
    <w:rsid w:val="00AD7E05"/>
    <w:rsid w:val="00AD7EB0"/>
    <w:rsid w:val="00AE01A5"/>
    <w:rsid w:val="00AE024F"/>
    <w:rsid w:val="00AE027E"/>
    <w:rsid w:val="00AE05FF"/>
    <w:rsid w:val="00AE0835"/>
    <w:rsid w:val="00AE08E2"/>
    <w:rsid w:val="00AE094B"/>
    <w:rsid w:val="00AE0A5C"/>
    <w:rsid w:val="00AE0C5D"/>
    <w:rsid w:val="00AE0CAF"/>
    <w:rsid w:val="00AE105E"/>
    <w:rsid w:val="00AE1165"/>
    <w:rsid w:val="00AE1273"/>
    <w:rsid w:val="00AE142B"/>
    <w:rsid w:val="00AE1598"/>
    <w:rsid w:val="00AE184F"/>
    <w:rsid w:val="00AE1953"/>
    <w:rsid w:val="00AE195C"/>
    <w:rsid w:val="00AE1A62"/>
    <w:rsid w:val="00AE1CA8"/>
    <w:rsid w:val="00AE1D41"/>
    <w:rsid w:val="00AE1FE6"/>
    <w:rsid w:val="00AE238F"/>
    <w:rsid w:val="00AE251B"/>
    <w:rsid w:val="00AE25EA"/>
    <w:rsid w:val="00AE27E3"/>
    <w:rsid w:val="00AE28BD"/>
    <w:rsid w:val="00AE298A"/>
    <w:rsid w:val="00AE2BCF"/>
    <w:rsid w:val="00AE2FEB"/>
    <w:rsid w:val="00AE309B"/>
    <w:rsid w:val="00AE35C8"/>
    <w:rsid w:val="00AE3733"/>
    <w:rsid w:val="00AE3734"/>
    <w:rsid w:val="00AE3801"/>
    <w:rsid w:val="00AE3912"/>
    <w:rsid w:val="00AE3BA7"/>
    <w:rsid w:val="00AE3CB2"/>
    <w:rsid w:val="00AE3FEE"/>
    <w:rsid w:val="00AE498B"/>
    <w:rsid w:val="00AE49A9"/>
    <w:rsid w:val="00AE4A5A"/>
    <w:rsid w:val="00AE4AF3"/>
    <w:rsid w:val="00AE4B16"/>
    <w:rsid w:val="00AE4B21"/>
    <w:rsid w:val="00AE4BC1"/>
    <w:rsid w:val="00AE4FDA"/>
    <w:rsid w:val="00AE4FF6"/>
    <w:rsid w:val="00AE505C"/>
    <w:rsid w:val="00AE505E"/>
    <w:rsid w:val="00AE54F3"/>
    <w:rsid w:val="00AE5614"/>
    <w:rsid w:val="00AE5914"/>
    <w:rsid w:val="00AE5B9D"/>
    <w:rsid w:val="00AE5E7F"/>
    <w:rsid w:val="00AE6621"/>
    <w:rsid w:val="00AE6627"/>
    <w:rsid w:val="00AE6C1A"/>
    <w:rsid w:val="00AE6E9D"/>
    <w:rsid w:val="00AE6F0F"/>
    <w:rsid w:val="00AE7050"/>
    <w:rsid w:val="00AE7059"/>
    <w:rsid w:val="00AE723B"/>
    <w:rsid w:val="00AE7253"/>
    <w:rsid w:val="00AE72CA"/>
    <w:rsid w:val="00AE73E5"/>
    <w:rsid w:val="00AE758C"/>
    <w:rsid w:val="00AE77B4"/>
    <w:rsid w:val="00AE7875"/>
    <w:rsid w:val="00AF0050"/>
    <w:rsid w:val="00AF00CE"/>
    <w:rsid w:val="00AF0155"/>
    <w:rsid w:val="00AF04FE"/>
    <w:rsid w:val="00AF0721"/>
    <w:rsid w:val="00AF09B0"/>
    <w:rsid w:val="00AF0D77"/>
    <w:rsid w:val="00AF0E22"/>
    <w:rsid w:val="00AF0F63"/>
    <w:rsid w:val="00AF1202"/>
    <w:rsid w:val="00AF165C"/>
    <w:rsid w:val="00AF1933"/>
    <w:rsid w:val="00AF198C"/>
    <w:rsid w:val="00AF1C18"/>
    <w:rsid w:val="00AF1CBE"/>
    <w:rsid w:val="00AF2123"/>
    <w:rsid w:val="00AF22FA"/>
    <w:rsid w:val="00AF22FF"/>
    <w:rsid w:val="00AF241A"/>
    <w:rsid w:val="00AF241D"/>
    <w:rsid w:val="00AF2CDB"/>
    <w:rsid w:val="00AF2CFA"/>
    <w:rsid w:val="00AF2D1C"/>
    <w:rsid w:val="00AF2E71"/>
    <w:rsid w:val="00AF3038"/>
    <w:rsid w:val="00AF3213"/>
    <w:rsid w:val="00AF3BFC"/>
    <w:rsid w:val="00AF3CC9"/>
    <w:rsid w:val="00AF3D62"/>
    <w:rsid w:val="00AF3DE1"/>
    <w:rsid w:val="00AF40C8"/>
    <w:rsid w:val="00AF4370"/>
    <w:rsid w:val="00AF467B"/>
    <w:rsid w:val="00AF4BAD"/>
    <w:rsid w:val="00AF4BBE"/>
    <w:rsid w:val="00AF4E69"/>
    <w:rsid w:val="00AF4E78"/>
    <w:rsid w:val="00AF4ED4"/>
    <w:rsid w:val="00AF50A3"/>
    <w:rsid w:val="00AF532C"/>
    <w:rsid w:val="00AF54F0"/>
    <w:rsid w:val="00AF5595"/>
    <w:rsid w:val="00AF57D8"/>
    <w:rsid w:val="00AF5BF7"/>
    <w:rsid w:val="00AF5BF8"/>
    <w:rsid w:val="00AF5CB4"/>
    <w:rsid w:val="00AF5F6E"/>
    <w:rsid w:val="00AF620C"/>
    <w:rsid w:val="00AF638F"/>
    <w:rsid w:val="00AF6573"/>
    <w:rsid w:val="00AF661E"/>
    <w:rsid w:val="00AF6734"/>
    <w:rsid w:val="00AF6A76"/>
    <w:rsid w:val="00AF6AC6"/>
    <w:rsid w:val="00AF6E24"/>
    <w:rsid w:val="00AF6EAE"/>
    <w:rsid w:val="00AF70E5"/>
    <w:rsid w:val="00AF7317"/>
    <w:rsid w:val="00AF7595"/>
    <w:rsid w:val="00B00036"/>
    <w:rsid w:val="00B00278"/>
    <w:rsid w:val="00B00409"/>
    <w:rsid w:val="00B004D9"/>
    <w:rsid w:val="00B004E3"/>
    <w:rsid w:val="00B0060A"/>
    <w:rsid w:val="00B0063D"/>
    <w:rsid w:val="00B007BA"/>
    <w:rsid w:val="00B00918"/>
    <w:rsid w:val="00B009C3"/>
    <w:rsid w:val="00B00CAD"/>
    <w:rsid w:val="00B00E88"/>
    <w:rsid w:val="00B0123B"/>
    <w:rsid w:val="00B012A7"/>
    <w:rsid w:val="00B013B7"/>
    <w:rsid w:val="00B015A5"/>
    <w:rsid w:val="00B0172D"/>
    <w:rsid w:val="00B0193F"/>
    <w:rsid w:val="00B01F4C"/>
    <w:rsid w:val="00B020EF"/>
    <w:rsid w:val="00B0220F"/>
    <w:rsid w:val="00B022F4"/>
    <w:rsid w:val="00B024AF"/>
    <w:rsid w:val="00B026F0"/>
    <w:rsid w:val="00B028BB"/>
    <w:rsid w:val="00B02ADD"/>
    <w:rsid w:val="00B02DAC"/>
    <w:rsid w:val="00B02E4F"/>
    <w:rsid w:val="00B02FDF"/>
    <w:rsid w:val="00B0303D"/>
    <w:rsid w:val="00B0304D"/>
    <w:rsid w:val="00B034BD"/>
    <w:rsid w:val="00B0383B"/>
    <w:rsid w:val="00B03B9C"/>
    <w:rsid w:val="00B03C51"/>
    <w:rsid w:val="00B047A3"/>
    <w:rsid w:val="00B0497D"/>
    <w:rsid w:val="00B04B74"/>
    <w:rsid w:val="00B04BCD"/>
    <w:rsid w:val="00B04CDC"/>
    <w:rsid w:val="00B05270"/>
    <w:rsid w:val="00B0569D"/>
    <w:rsid w:val="00B057BD"/>
    <w:rsid w:val="00B05994"/>
    <w:rsid w:val="00B05C62"/>
    <w:rsid w:val="00B061E0"/>
    <w:rsid w:val="00B06540"/>
    <w:rsid w:val="00B066CC"/>
    <w:rsid w:val="00B06A51"/>
    <w:rsid w:val="00B06B29"/>
    <w:rsid w:val="00B06ED4"/>
    <w:rsid w:val="00B06FE7"/>
    <w:rsid w:val="00B070D0"/>
    <w:rsid w:val="00B07269"/>
    <w:rsid w:val="00B0787C"/>
    <w:rsid w:val="00B07D38"/>
    <w:rsid w:val="00B10208"/>
    <w:rsid w:val="00B10557"/>
    <w:rsid w:val="00B10926"/>
    <w:rsid w:val="00B10B81"/>
    <w:rsid w:val="00B10BF4"/>
    <w:rsid w:val="00B10D70"/>
    <w:rsid w:val="00B10D8E"/>
    <w:rsid w:val="00B10DA9"/>
    <w:rsid w:val="00B10F12"/>
    <w:rsid w:val="00B11185"/>
    <w:rsid w:val="00B113E6"/>
    <w:rsid w:val="00B11467"/>
    <w:rsid w:val="00B1188D"/>
    <w:rsid w:val="00B11A42"/>
    <w:rsid w:val="00B11A46"/>
    <w:rsid w:val="00B11ADE"/>
    <w:rsid w:val="00B11CE9"/>
    <w:rsid w:val="00B11FB7"/>
    <w:rsid w:val="00B120EA"/>
    <w:rsid w:val="00B1235D"/>
    <w:rsid w:val="00B12825"/>
    <w:rsid w:val="00B12915"/>
    <w:rsid w:val="00B12DE0"/>
    <w:rsid w:val="00B12EE0"/>
    <w:rsid w:val="00B13818"/>
    <w:rsid w:val="00B13920"/>
    <w:rsid w:val="00B139D7"/>
    <w:rsid w:val="00B13A38"/>
    <w:rsid w:val="00B13CEB"/>
    <w:rsid w:val="00B13E48"/>
    <w:rsid w:val="00B140DF"/>
    <w:rsid w:val="00B1440C"/>
    <w:rsid w:val="00B148E4"/>
    <w:rsid w:val="00B1490C"/>
    <w:rsid w:val="00B149CE"/>
    <w:rsid w:val="00B1549D"/>
    <w:rsid w:val="00B15BC5"/>
    <w:rsid w:val="00B15E5B"/>
    <w:rsid w:val="00B16101"/>
    <w:rsid w:val="00B16177"/>
    <w:rsid w:val="00B162FF"/>
    <w:rsid w:val="00B16560"/>
    <w:rsid w:val="00B16821"/>
    <w:rsid w:val="00B1685F"/>
    <w:rsid w:val="00B168AD"/>
    <w:rsid w:val="00B168E9"/>
    <w:rsid w:val="00B16A44"/>
    <w:rsid w:val="00B16A76"/>
    <w:rsid w:val="00B16BD5"/>
    <w:rsid w:val="00B17129"/>
    <w:rsid w:val="00B1718D"/>
    <w:rsid w:val="00B1726B"/>
    <w:rsid w:val="00B17647"/>
    <w:rsid w:val="00B17806"/>
    <w:rsid w:val="00B1795B"/>
    <w:rsid w:val="00B1796D"/>
    <w:rsid w:val="00B17BCA"/>
    <w:rsid w:val="00B17FB0"/>
    <w:rsid w:val="00B2053B"/>
    <w:rsid w:val="00B2081E"/>
    <w:rsid w:val="00B209CA"/>
    <w:rsid w:val="00B20AE2"/>
    <w:rsid w:val="00B20C54"/>
    <w:rsid w:val="00B21005"/>
    <w:rsid w:val="00B21369"/>
    <w:rsid w:val="00B2154F"/>
    <w:rsid w:val="00B21777"/>
    <w:rsid w:val="00B218D2"/>
    <w:rsid w:val="00B21946"/>
    <w:rsid w:val="00B21A0B"/>
    <w:rsid w:val="00B220BA"/>
    <w:rsid w:val="00B22146"/>
    <w:rsid w:val="00B2238B"/>
    <w:rsid w:val="00B22517"/>
    <w:rsid w:val="00B225A0"/>
    <w:rsid w:val="00B22668"/>
    <w:rsid w:val="00B22744"/>
    <w:rsid w:val="00B2297E"/>
    <w:rsid w:val="00B22989"/>
    <w:rsid w:val="00B22CF9"/>
    <w:rsid w:val="00B22E49"/>
    <w:rsid w:val="00B22FAF"/>
    <w:rsid w:val="00B23353"/>
    <w:rsid w:val="00B2336C"/>
    <w:rsid w:val="00B235AB"/>
    <w:rsid w:val="00B2373A"/>
    <w:rsid w:val="00B23BB7"/>
    <w:rsid w:val="00B23EA9"/>
    <w:rsid w:val="00B24513"/>
    <w:rsid w:val="00B24699"/>
    <w:rsid w:val="00B24701"/>
    <w:rsid w:val="00B24724"/>
    <w:rsid w:val="00B2479C"/>
    <w:rsid w:val="00B247F1"/>
    <w:rsid w:val="00B24AD9"/>
    <w:rsid w:val="00B24B1F"/>
    <w:rsid w:val="00B24CE5"/>
    <w:rsid w:val="00B25691"/>
    <w:rsid w:val="00B2606A"/>
    <w:rsid w:val="00B26092"/>
    <w:rsid w:val="00B263BF"/>
    <w:rsid w:val="00B26535"/>
    <w:rsid w:val="00B2653D"/>
    <w:rsid w:val="00B26713"/>
    <w:rsid w:val="00B267C8"/>
    <w:rsid w:val="00B26ADE"/>
    <w:rsid w:val="00B26AF3"/>
    <w:rsid w:val="00B26C18"/>
    <w:rsid w:val="00B26DC3"/>
    <w:rsid w:val="00B26EAD"/>
    <w:rsid w:val="00B27319"/>
    <w:rsid w:val="00B27581"/>
    <w:rsid w:val="00B2763E"/>
    <w:rsid w:val="00B277CE"/>
    <w:rsid w:val="00B27969"/>
    <w:rsid w:val="00B27AF6"/>
    <w:rsid w:val="00B27D2D"/>
    <w:rsid w:val="00B27D5B"/>
    <w:rsid w:val="00B27DE0"/>
    <w:rsid w:val="00B27F3D"/>
    <w:rsid w:val="00B302F0"/>
    <w:rsid w:val="00B302F7"/>
    <w:rsid w:val="00B303A4"/>
    <w:rsid w:val="00B30694"/>
    <w:rsid w:val="00B306DE"/>
    <w:rsid w:val="00B3094A"/>
    <w:rsid w:val="00B30A22"/>
    <w:rsid w:val="00B30B17"/>
    <w:rsid w:val="00B30BE2"/>
    <w:rsid w:val="00B31362"/>
    <w:rsid w:val="00B313B9"/>
    <w:rsid w:val="00B315E9"/>
    <w:rsid w:val="00B31655"/>
    <w:rsid w:val="00B31998"/>
    <w:rsid w:val="00B31F2E"/>
    <w:rsid w:val="00B31F60"/>
    <w:rsid w:val="00B32025"/>
    <w:rsid w:val="00B3241B"/>
    <w:rsid w:val="00B32685"/>
    <w:rsid w:val="00B327A2"/>
    <w:rsid w:val="00B32AA9"/>
    <w:rsid w:val="00B32B61"/>
    <w:rsid w:val="00B32BEB"/>
    <w:rsid w:val="00B32C71"/>
    <w:rsid w:val="00B33014"/>
    <w:rsid w:val="00B334A7"/>
    <w:rsid w:val="00B337E9"/>
    <w:rsid w:val="00B338FD"/>
    <w:rsid w:val="00B33AF6"/>
    <w:rsid w:val="00B33B8F"/>
    <w:rsid w:val="00B33E5C"/>
    <w:rsid w:val="00B33F51"/>
    <w:rsid w:val="00B34195"/>
    <w:rsid w:val="00B3431C"/>
    <w:rsid w:val="00B34347"/>
    <w:rsid w:val="00B34356"/>
    <w:rsid w:val="00B3449C"/>
    <w:rsid w:val="00B34958"/>
    <w:rsid w:val="00B349C6"/>
    <w:rsid w:val="00B34A57"/>
    <w:rsid w:val="00B34BBD"/>
    <w:rsid w:val="00B34D31"/>
    <w:rsid w:val="00B35074"/>
    <w:rsid w:val="00B350C2"/>
    <w:rsid w:val="00B35167"/>
    <w:rsid w:val="00B3519F"/>
    <w:rsid w:val="00B35262"/>
    <w:rsid w:val="00B35A70"/>
    <w:rsid w:val="00B35BF6"/>
    <w:rsid w:val="00B35F6B"/>
    <w:rsid w:val="00B3604C"/>
    <w:rsid w:val="00B36C79"/>
    <w:rsid w:val="00B36CB0"/>
    <w:rsid w:val="00B36E20"/>
    <w:rsid w:val="00B370B5"/>
    <w:rsid w:val="00B37330"/>
    <w:rsid w:val="00B373B1"/>
    <w:rsid w:val="00B374B2"/>
    <w:rsid w:val="00B376D6"/>
    <w:rsid w:val="00B37B45"/>
    <w:rsid w:val="00B37C72"/>
    <w:rsid w:val="00B37D71"/>
    <w:rsid w:val="00B37DB5"/>
    <w:rsid w:val="00B37F2C"/>
    <w:rsid w:val="00B37FE3"/>
    <w:rsid w:val="00B4002A"/>
    <w:rsid w:val="00B4005A"/>
    <w:rsid w:val="00B402A8"/>
    <w:rsid w:val="00B404CB"/>
    <w:rsid w:val="00B404D0"/>
    <w:rsid w:val="00B405F7"/>
    <w:rsid w:val="00B4078E"/>
    <w:rsid w:val="00B407D1"/>
    <w:rsid w:val="00B407F9"/>
    <w:rsid w:val="00B40809"/>
    <w:rsid w:val="00B408FD"/>
    <w:rsid w:val="00B40980"/>
    <w:rsid w:val="00B40A08"/>
    <w:rsid w:val="00B40B79"/>
    <w:rsid w:val="00B40BB4"/>
    <w:rsid w:val="00B40E9A"/>
    <w:rsid w:val="00B41173"/>
    <w:rsid w:val="00B41612"/>
    <w:rsid w:val="00B418B6"/>
    <w:rsid w:val="00B41A9E"/>
    <w:rsid w:val="00B41CD8"/>
    <w:rsid w:val="00B41EB4"/>
    <w:rsid w:val="00B4200B"/>
    <w:rsid w:val="00B42114"/>
    <w:rsid w:val="00B4225A"/>
    <w:rsid w:val="00B42367"/>
    <w:rsid w:val="00B42412"/>
    <w:rsid w:val="00B425DC"/>
    <w:rsid w:val="00B42796"/>
    <w:rsid w:val="00B42A85"/>
    <w:rsid w:val="00B42CDD"/>
    <w:rsid w:val="00B4319B"/>
    <w:rsid w:val="00B4387B"/>
    <w:rsid w:val="00B43A6C"/>
    <w:rsid w:val="00B43F26"/>
    <w:rsid w:val="00B44626"/>
    <w:rsid w:val="00B447B3"/>
    <w:rsid w:val="00B44D27"/>
    <w:rsid w:val="00B45151"/>
    <w:rsid w:val="00B45276"/>
    <w:rsid w:val="00B45835"/>
    <w:rsid w:val="00B45B3C"/>
    <w:rsid w:val="00B45FF8"/>
    <w:rsid w:val="00B463CC"/>
    <w:rsid w:val="00B46500"/>
    <w:rsid w:val="00B465A5"/>
    <w:rsid w:val="00B4698B"/>
    <w:rsid w:val="00B46B8A"/>
    <w:rsid w:val="00B46CAF"/>
    <w:rsid w:val="00B46DEF"/>
    <w:rsid w:val="00B47247"/>
    <w:rsid w:val="00B472DB"/>
    <w:rsid w:val="00B474E5"/>
    <w:rsid w:val="00B47794"/>
    <w:rsid w:val="00B477A8"/>
    <w:rsid w:val="00B47AA6"/>
    <w:rsid w:val="00B47BC0"/>
    <w:rsid w:val="00B47D30"/>
    <w:rsid w:val="00B47EA6"/>
    <w:rsid w:val="00B47F26"/>
    <w:rsid w:val="00B502EF"/>
    <w:rsid w:val="00B50569"/>
    <w:rsid w:val="00B505C7"/>
    <w:rsid w:val="00B507E8"/>
    <w:rsid w:val="00B508B4"/>
    <w:rsid w:val="00B5091B"/>
    <w:rsid w:val="00B5091E"/>
    <w:rsid w:val="00B50B7B"/>
    <w:rsid w:val="00B50D1B"/>
    <w:rsid w:val="00B50E15"/>
    <w:rsid w:val="00B50F26"/>
    <w:rsid w:val="00B50F69"/>
    <w:rsid w:val="00B510DC"/>
    <w:rsid w:val="00B5145F"/>
    <w:rsid w:val="00B5154D"/>
    <w:rsid w:val="00B51558"/>
    <w:rsid w:val="00B515AD"/>
    <w:rsid w:val="00B51728"/>
    <w:rsid w:val="00B51796"/>
    <w:rsid w:val="00B51A09"/>
    <w:rsid w:val="00B51A49"/>
    <w:rsid w:val="00B51BCD"/>
    <w:rsid w:val="00B51EF3"/>
    <w:rsid w:val="00B51F1B"/>
    <w:rsid w:val="00B52435"/>
    <w:rsid w:val="00B52792"/>
    <w:rsid w:val="00B52E61"/>
    <w:rsid w:val="00B52FB6"/>
    <w:rsid w:val="00B5374B"/>
    <w:rsid w:val="00B53774"/>
    <w:rsid w:val="00B537EF"/>
    <w:rsid w:val="00B5382B"/>
    <w:rsid w:val="00B53891"/>
    <w:rsid w:val="00B53A12"/>
    <w:rsid w:val="00B53A13"/>
    <w:rsid w:val="00B53F9F"/>
    <w:rsid w:val="00B53FB4"/>
    <w:rsid w:val="00B540F7"/>
    <w:rsid w:val="00B54319"/>
    <w:rsid w:val="00B5443E"/>
    <w:rsid w:val="00B546E6"/>
    <w:rsid w:val="00B54709"/>
    <w:rsid w:val="00B55031"/>
    <w:rsid w:val="00B55104"/>
    <w:rsid w:val="00B55396"/>
    <w:rsid w:val="00B55608"/>
    <w:rsid w:val="00B55AFD"/>
    <w:rsid w:val="00B55B7B"/>
    <w:rsid w:val="00B5611C"/>
    <w:rsid w:val="00B5626A"/>
    <w:rsid w:val="00B5655D"/>
    <w:rsid w:val="00B56701"/>
    <w:rsid w:val="00B56D3F"/>
    <w:rsid w:val="00B56F6B"/>
    <w:rsid w:val="00B57337"/>
    <w:rsid w:val="00B575B7"/>
    <w:rsid w:val="00B5761E"/>
    <w:rsid w:val="00B578C0"/>
    <w:rsid w:val="00B57A87"/>
    <w:rsid w:val="00B57BD7"/>
    <w:rsid w:val="00B57DA3"/>
    <w:rsid w:val="00B57F3F"/>
    <w:rsid w:val="00B601EE"/>
    <w:rsid w:val="00B602FB"/>
    <w:rsid w:val="00B6046A"/>
    <w:rsid w:val="00B605B2"/>
    <w:rsid w:val="00B609AB"/>
    <w:rsid w:val="00B609E5"/>
    <w:rsid w:val="00B60E0B"/>
    <w:rsid w:val="00B60EF6"/>
    <w:rsid w:val="00B61527"/>
    <w:rsid w:val="00B61C14"/>
    <w:rsid w:val="00B61CF4"/>
    <w:rsid w:val="00B620D4"/>
    <w:rsid w:val="00B624D5"/>
    <w:rsid w:val="00B6255A"/>
    <w:rsid w:val="00B6256E"/>
    <w:rsid w:val="00B62748"/>
    <w:rsid w:val="00B62769"/>
    <w:rsid w:val="00B62BB5"/>
    <w:rsid w:val="00B62C42"/>
    <w:rsid w:val="00B62C7A"/>
    <w:rsid w:val="00B62CCE"/>
    <w:rsid w:val="00B6346B"/>
    <w:rsid w:val="00B63809"/>
    <w:rsid w:val="00B63910"/>
    <w:rsid w:val="00B63CAC"/>
    <w:rsid w:val="00B63EE7"/>
    <w:rsid w:val="00B642B7"/>
    <w:rsid w:val="00B6433A"/>
    <w:rsid w:val="00B643CD"/>
    <w:rsid w:val="00B6467E"/>
    <w:rsid w:val="00B64A8D"/>
    <w:rsid w:val="00B64CB7"/>
    <w:rsid w:val="00B65123"/>
    <w:rsid w:val="00B65259"/>
    <w:rsid w:val="00B658F3"/>
    <w:rsid w:val="00B65D01"/>
    <w:rsid w:val="00B66109"/>
    <w:rsid w:val="00B6631B"/>
    <w:rsid w:val="00B665FC"/>
    <w:rsid w:val="00B6684D"/>
    <w:rsid w:val="00B669AE"/>
    <w:rsid w:val="00B66A00"/>
    <w:rsid w:val="00B66A25"/>
    <w:rsid w:val="00B6706B"/>
    <w:rsid w:val="00B67652"/>
    <w:rsid w:val="00B67759"/>
    <w:rsid w:val="00B6777B"/>
    <w:rsid w:val="00B67888"/>
    <w:rsid w:val="00B67B66"/>
    <w:rsid w:val="00B67D94"/>
    <w:rsid w:val="00B67F81"/>
    <w:rsid w:val="00B70276"/>
    <w:rsid w:val="00B708CC"/>
    <w:rsid w:val="00B70A66"/>
    <w:rsid w:val="00B70D06"/>
    <w:rsid w:val="00B710BC"/>
    <w:rsid w:val="00B714D6"/>
    <w:rsid w:val="00B715E6"/>
    <w:rsid w:val="00B71A58"/>
    <w:rsid w:val="00B71AA7"/>
    <w:rsid w:val="00B71BD6"/>
    <w:rsid w:val="00B71C98"/>
    <w:rsid w:val="00B722D3"/>
    <w:rsid w:val="00B72313"/>
    <w:rsid w:val="00B7252D"/>
    <w:rsid w:val="00B725F3"/>
    <w:rsid w:val="00B72697"/>
    <w:rsid w:val="00B72771"/>
    <w:rsid w:val="00B7283F"/>
    <w:rsid w:val="00B72B9B"/>
    <w:rsid w:val="00B72E05"/>
    <w:rsid w:val="00B72F28"/>
    <w:rsid w:val="00B73255"/>
    <w:rsid w:val="00B7330A"/>
    <w:rsid w:val="00B736AC"/>
    <w:rsid w:val="00B73831"/>
    <w:rsid w:val="00B73832"/>
    <w:rsid w:val="00B73B00"/>
    <w:rsid w:val="00B73E26"/>
    <w:rsid w:val="00B73F17"/>
    <w:rsid w:val="00B74518"/>
    <w:rsid w:val="00B7484E"/>
    <w:rsid w:val="00B749ED"/>
    <w:rsid w:val="00B74AF3"/>
    <w:rsid w:val="00B75057"/>
    <w:rsid w:val="00B750D4"/>
    <w:rsid w:val="00B751C0"/>
    <w:rsid w:val="00B7566B"/>
    <w:rsid w:val="00B757D1"/>
    <w:rsid w:val="00B75831"/>
    <w:rsid w:val="00B7595D"/>
    <w:rsid w:val="00B75D79"/>
    <w:rsid w:val="00B761DA"/>
    <w:rsid w:val="00B765E7"/>
    <w:rsid w:val="00B7667A"/>
    <w:rsid w:val="00B766EE"/>
    <w:rsid w:val="00B76852"/>
    <w:rsid w:val="00B76941"/>
    <w:rsid w:val="00B76AE3"/>
    <w:rsid w:val="00B76AF0"/>
    <w:rsid w:val="00B76B92"/>
    <w:rsid w:val="00B76C9D"/>
    <w:rsid w:val="00B76CF0"/>
    <w:rsid w:val="00B76DE1"/>
    <w:rsid w:val="00B76E2C"/>
    <w:rsid w:val="00B7718B"/>
    <w:rsid w:val="00B771CD"/>
    <w:rsid w:val="00B772FF"/>
    <w:rsid w:val="00B7758F"/>
    <w:rsid w:val="00B77AB3"/>
    <w:rsid w:val="00B77E85"/>
    <w:rsid w:val="00B77F0C"/>
    <w:rsid w:val="00B802D2"/>
    <w:rsid w:val="00B80391"/>
    <w:rsid w:val="00B804F0"/>
    <w:rsid w:val="00B805DC"/>
    <w:rsid w:val="00B80B5A"/>
    <w:rsid w:val="00B80F5F"/>
    <w:rsid w:val="00B80FB4"/>
    <w:rsid w:val="00B80FE0"/>
    <w:rsid w:val="00B8105C"/>
    <w:rsid w:val="00B81119"/>
    <w:rsid w:val="00B81565"/>
    <w:rsid w:val="00B8159C"/>
    <w:rsid w:val="00B815C1"/>
    <w:rsid w:val="00B8173C"/>
    <w:rsid w:val="00B81757"/>
    <w:rsid w:val="00B817A8"/>
    <w:rsid w:val="00B8180B"/>
    <w:rsid w:val="00B81973"/>
    <w:rsid w:val="00B81978"/>
    <w:rsid w:val="00B81CC4"/>
    <w:rsid w:val="00B81E0E"/>
    <w:rsid w:val="00B81EF8"/>
    <w:rsid w:val="00B81F6C"/>
    <w:rsid w:val="00B82025"/>
    <w:rsid w:val="00B821F0"/>
    <w:rsid w:val="00B8254F"/>
    <w:rsid w:val="00B82954"/>
    <w:rsid w:val="00B82970"/>
    <w:rsid w:val="00B82AED"/>
    <w:rsid w:val="00B82BAE"/>
    <w:rsid w:val="00B82D3E"/>
    <w:rsid w:val="00B830A5"/>
    <w:rsid w:val="00B831AD"/>
    <w:rsid w:val="00B839A5"/>
    <w:rsid w:val="00B83DCA"/>
    <w:rsid w:val="00B83EF1"/>
    <w:rsid w:val="00B84000"/>
    <w:rsid w:val="00B8409E"/>
    <w:rsid w:val="00B8423C"/>
    <w:rsid w:val="00B84467"/>
    <w:rsid w:val="00B84586"/>
    <w:rsid w:val="00B846BB"/>
    <w:rsid w:val="00B8470A"/>
    <w:rsid w:val="00B8483C"/>
    <w:rsid w:val="00B84A9D"/>
    <w:rsid w:val="00B84ABF"/>
    <w:rsid w:val="00B84C3D"/>
    <w:rsid w:val="00B84E29"/>
    <w:rsid w:val="00B84FCD"/>
    <w:rsid w:val="00B8526C"/>
    <w:rsid w:val="00B854A9"/>
    <w:rsid w:val="00B856E0"/>
    <w:rsid w:val="00B85733"/>
    <w:rsid w:val="00B8593D"/>
    <w:rsid w:val="00B862AF"/>
    <w:rsid w:val="00B8634B"/>
    <w:rsid w:val="00B864C2"/>
    <w:rsid w:val="00B865CB"/>
    <w:rsid w:val="00B86932"/>
    <w:rsid w:val="00B86BBD"/>
    <w:rsid w:val="00B86D03"/>
    <w:rsid w:val="00B86D36"/>
    <w:rsid w:val="00B87262"/>
    <w:rsid w:val="00B8734A"/>
    <w:rsid w:val="00B8734D"/>
    <w:rsid w:val="00B875A2"/>
    <w:rsid w:val="00B87660"/>
    <w:rsid w:val="00B8776F"/>
    <w:rsid w:val="00B8786E"/>
    <w:rsid w:val="00B87A25"/>
    <w:rsid w:val="00B87CDC"/>
    <w:rsid w:val="00B87F93"/>
    <w:rsid w:val="00B90529"/>
    <w:rsid w:val="00B90591"/>
    <w:rsid w:val="00B905D0"/>
    <w:rsid w:val="00B905E8"/>
    <w:rsid w:val="00B906FE"/>
    <w:rsid w:val="00B907E0"/>
    <w:rsid w:val="00B909BF"/>
    <w:rsid w:val="00B90A86"/>
    <w:rsid w:val="00B90C66"/>
    <w:rsid w:val="00B90EB6"/>
    <w:rsid w:val="00B90F5B"/>
    <w:rsid w:val="00B90F7C"/>
    <w:rsid w:val="00B9131A"/>
    <w:rsid w:val="00B913D0"/>
    <w:rsid w:val="00B9140E"/>
    <w:rsid w:val="00B914FB"/>
    <w:rsid w:val="00B9152F"/>
    <w:rsid w:val="00B918AA"/>
    <w:rsid w:val="00B9192F"/>
    <w:rsid w:val="00B91B18"/>
    <w:rsid w:val="00B91CFB"/>
    <w:rsid w:val="00B91FC4"/>
    <w:rsid w:val="00B921D1"/>
    <w:rsid w:val="00B92644"/>
    <w:rsid w:val="00B929D2"/>
    <w:rsid w:val="00B92B54"/>
    <w:rsid w:val="00B92CC5"/>
    <w:rsid w:val="00B92DB7"/>
    <w:rsid w:val="00B92F5A"/>
    <w:rsid w:val="00B931E3"/>
    <w:rsid w:val="00B93573"/>
    <w:rsid w:val="00B9372E"/>
    <w:rsid w:val="00B93A14"/>
    <w:rsid w:val="00B93BCB"/>
    <w:rsid w:val="00B93CC8"/>
    <w:rsid w:val="00B93E50"/>
    <w:rsid w:val="00B93EE8"/>
    <w:rsid w:val="00B93F02"/>
    <w:rsid w:val="00B93F33"/>
    <w:rsid w:val="00B94090"/>
    <w:rsid w:val="00B94161"/>
    <w:rsid w:val="00B9449E"/>
    <w:rsid w:val="00B94912"/>
    <w:rsid w:val="00B94B22"/>
    <w:rsid w:val="00B94BD5"/>
    <w:rsid w:val="00B94DE5"/>
    <w:rsid w:val="00B9504E"/>
    <w:rsid w:val="00B9528A"/>
    <w:rsid w:val="00B952A9"/>
    <w:rsid w:val="00B952B2"/>
    <w:rsid w:val="00B95472"/>
    <w:rsid w:val="00B955E3"/>
    <w:rsid w:val="00B95772"/>
    <w:rsid w:val="00B95886"/>
    <w:rsid w:val="00B95959"/>
    <w:rsid w:val="00B96082"/>
    <w:rsid w:val="00B960B9"/>
    <w:rsid w:val="00B961F9"/>
    <w:rsid w:val="00B96311"/>
    <w:rsid w:val="00B9642C"/>
    <w:rsid w:val="00B96489"/>
    <w:rsid w:val="00B9651C"/>
    <w:rsid w:val="00B96566"/>
    <w:rsid w:val="00B967CF"/>
    <w:rsid w:val="00B96809"/>
    <w:rsid w:val="00B969BA"/>
    <w:rsid w:val="00B96B4F"/>
    <w:rsid w:val="00B97425"/>
    <w:rsid w:val="00B976B9"/>
    <w:rsid w:val="00B97890"/>
    <w:rsid w:val="00B97A65"/>
    <w:rsid w:val="00B97B15"/>
    <w:rsid w:val="00B97B75"/>
    <w:rsid w:val="00B97E0C"/>
    <w:rsid w:val="00B97F37"/>
    <w:rsid w:val="00BA0091"/>
    <w:rsid w:val="00BA022A"/>
    <w:rsid w:val="00BA027C"/>
    <w:rsid w:val="00BA03A5"/>
    <w:rsid w:val="00BA051A"/>
    <w:rsid w:val="00BA0632"/>
    <w:rsid w:val="00BA0970"/>
    <w:rsid w:val="00BA0A40"/>
    <w:rsid w:val="00BA0BA7"/>
    <w:rsid w:val="00BA0BE4"/>
    <w:rsid w:val="00BA0D9A"/>
    <w:rsid w:val="00BA0F8C"/>
    <w:rsid w:val="00BA1030"/>
    <w:rsid w:val="00BA104E"/>
    <w:rsid w:val="00BA12E4"/>
    <w:rsid w:val="00BA138B"/>
    <w:rsid w:val="00BA174A"/>
    <w:rsid w:val="00BA18A9"/>
    <w:rsid w:val="00BA1A80"/>
    <w:rsid w:val="00BA1AA8"/>
    <w:rsid w:val="00BA1ABF"/>
    <w:rsid w:val="00BA1C34"/>
    <w:rsid w:val="00BA1CB5"/>
    <w:rsid w:val="00BA1DC8"/>
    <w:rsid w:val="00BA1EEF"/>
    <w:rsid w:val="00BA1F37"/>
    <w:rsid w:val="00BA202A"/>
    <w:rsid w:val="00BA2426"/>
    <w:rsid w:val="00BA271D"/>
    <w:rsid w:val="00BA2F0A"/>
    <w:rsid w:val="00BA3095"/>
    <w:rsid w:val="00BA30B3"/>
    <w:rsid w:val="00BA3314"/>
    <w:rsid w:val="00BA342D"/>
    <w:rsid w:val="00BA34F1"/>
    <w:rsid w:val="00BA38E1"/>
    <w:rsid w:val="00BA3AF8"/>
    <w:rsid w:val="00BA3E10"/>
    <w:rsid w:val="00BA3F8C"/>
    <w:rsid w:val="00BA40C6"/>
    <w:rsid w:val="00BA411F"/>
    <w:rsid w:val="00BA4438"/>
    <w:rsid w:val="00BA44A2"/>
    <w:rsid w:val="00BA4651"/>
    <w:rsid w:val="00BA46E2"/>
    <w:rsid w:val="00BA4807"/>
    <w:rsid w:val="00BA4901"/>
    <w:rsid w:val="00BA4A8B"/>
    <w:rsid w:val="00BA4ABF"/>
    <w:rsid w:val="00BA4F59"/>
    <w:rsid w:val="00BA5015"/>
    <w:rsid w:val="00BA51D2"/>
    <w:rsid w:val="00BA522C"/>
    <w:rsid w:val="00BA534B"/>
    <w:rsid w:val="00BA547A"/>
    <w:rsid w:val="00BA56B9"/>
    <w:rsid w:val="00BA5A8D"/>
    <w:rsid w:val="00BA5B9F"/>
    <w:rsid w:val="00BA5DE7"/>
    <w:rsid w:val="00BA60AD"/>
    <w:rsid w:val="00BA6353"/>
    <w:rsid w:val="00BA684F"/>
    <w:rsid w:val="00BA6B54"/>
    <w:rsid w:val="00BA71CC"/>
    <w:rsid w:val="00BA7382"/>
    <w:rsid w:val="00BA7AFC"/>
    <w:rsid w:val="00BA7C58"/>
    <w:rsid w:val="00BA7C8D"/>
    <w:rsid w:val="00BA7ECC"/>
    <w:rsid w:val="00BA7EFF"/>
    <w:rsid w:val="00BB0085"/>
    <w:rsid w:val="00BB0225"/>
    <w:rsid w:val="00BB0448"/>
    <w:rsid w:val="00BB0618"/>
    <w:rsid w:val="00BB0672"/>
    <w:rsid w:val="00BB080D"/>
    <w:rsid w:val="00BB0AFB"/>
    <w:rsid w:val="00BB0E31"/>
    <w:rsid w:val="00BB0F41"/>
    <w:rsid w:val="00BB10EC"/>
    <w:rsid w:val="00BB11E7"/>
    <w:rsid w:val="00BB1232"/>
    <w:rsid w:val="00BB137F"/>
    <w:rsid w:val="00BB151C"/>
    <w:rsid w:val="00BB18BD"/>
    <w:rsid w:val="00BB1D64"/>
    <w:rsid w:val="00BB2183"/>
    <w:rsid w:val="00BB22D3"/>
    <w:rsid w:val="00BB25F9"/>
    <w:rsid w:val="00BB270F"/>
    <w:rsid w:val="00BB2754"/>
    <w:rsid w:val="00BB2761"/>
    <w:rsid w:val="00BB29F1"/>
    <w:rsid w:val="00BB2B78"/>
    <w:rsid w:val="00BB2BBC"/>
    <w:rsid w:val="00BB2C91"/>
    <w:rsid w:val="00BB2CC5"/>
    <w:rsid w:val="00BB323A"/>
    <w:rsid w:val="00BB35B9"/>
    <w:rsid w:val="00BB3764"/>
    <w:rsid w:val="00BB3878"/>
    <w:rsid w:val="00BB3976"/>
    <w:rsid w:val="00BB3999"/>
    <w:rsid w:val="00BB3AB7"/>
    <w:rsid w:val="00BB3E5F"/>
    <w:rsid w:val="00BB4364"/>
    <w:rsid w:val="00BB45FA"/>
    <w:rsid w:val="00BB46E3"/>
    <w:rsid w:val="00BB47B4"/>
    <w:rsid w:val="00BB4A54"/>
    <w:rsid w:val="00BB4AD5"/>
    <w:rsid w:val="00BB4C95"/>
    <w:rsid w:val="00BB4D2A"/>
    <w:rsid w:val="00BB4D43"/>
    <w:rsid w:val="00BB4F9A"/>
    <w:rsid w:val="00BB4FEB"/>
    <w:rsid w:val="00BB5135"/>
    <w:rsid w:val="00BB519E"/>
    <w:rsid w:val="00BB5525"/>
    <w:rsid w:val="00BB563A"/>
    <w:rsid w:val="00BB5679"/>
    <w:rsid w:val="00BB5925"/>
    <w:rsid w:val="00BB5C65"/>
    <w:rsid w:val="00BB6625"/>
    <w:rsid w:val="00BB6834"/>
    <w:rsid w:val="00BB6A56"/>
    <w:rsid w:val="00BB6BCA"/>
    <w:rsid w:val="00BB6D97"/>
    <w:rsid w:val="00BB6DC9"/>
    <w:rsid w:val="00BB6E09"/>
    <w:rsid w:val="00BB6EAC"/>
    <w:rsid w:val="00BB6EE7"/>
    <w:rsid w:val="00BB72A3"/>
    <w:rsid w:val="00BB7391"/>
    <w:rsid w:val="00BB73DE"/>
    <w:rsid w:val="00BB7416"/>
    <w:rsid w:val="00BB75E2"/>
    <w:rsid w:val="00BB75ED"/>
    <w:rsid w:val="00BB7B7C"/>
    <w:rsid w:val="00BB7ED8"/>
    <w:rsid w:val="00BC006B"/>
    <w:rsid w:val="00BC02B3"/>
    <w:rsid w:val="00BC03FD"/>
    <w:rsid w:val="00BC0777"/>
    <w:rsid w:val="00BC08C0"/>
    <w:rsid w:val="00BC0C15"/>
    <w:rsid w:val="00BC0EAB"/>
    <w:rsid w:val="00BC1235"/>
    <w:rsid w:val="00BC1364"/>
    <w:rsid w:val="00BC14DD"/>
    <w:rsid w:val="00BC1705"/>
    <w:rsid w:val="00BC18D0"/>
    <w:rsid w:val="00BC1990"/>
    <w:rsid w:val="00BC19E6"/>
    <w:rsid w:val="00BC1A03"/>
    <w:rsid w:val="00BC1AB5"/>
    <w:rsid w:val="00BC1C38"/>
    <w:rsid w:val="00BC1E6F"/>
    <w:rsid w:val="00BC20D8"/>
    <w:rsid w:val="00BC22FF"/>
    <w:rsid w:val="00BC275F"/>
    <w:rsid w:val="00BC2AA7"/>
    <w:rsid w:val="00BC2B48"/>
    <w:rsid w:val="00BC2C38"/>
    <w:rsid w:val="00BC2E8E"/>
    <w:rsid w:val="00BC2E99"/>
    <w:rsid w:val="00BC2F52"/>
    <w:rsid w:val="00BC2F9B"/>
    <w:rsid w:val="00BC2FB9"/>
    <w:rsid w:val="00BC320A"/>
    <w:rsid w:val="00BC3553"/>
    <w:rsid w:val="00BC3569"/>
    <w:rsid w:val="00BC36D8"/>
    <w:rsid w:val="00BC3887"/>
    <w:rsid w:val="00BC38CE"/>
    <w:rsid w:val="00BC3981"/>
    <w:rsid w:val="00BC3B71"/>
    <w:rsid w:val="00BC3CBE"/>
    <w:rsid w:val="00BC3EDD"/>
    <w:rsid w:val="00BC3F2B"/>
    <w:rsid w:val="00BC42A5"/>
    <w:rsid w:val="00BC44AF"/>
    <w:rsid w:val="00BC45B5"/>
    <w:rsid w:val="00BC48C0"/>
    <w:rsid w:val="00BC4993"/>
    <w:rsid w:val="00BC4B5C"/>
    <w:rsid w:val="00BC4B6F"/>
    <w:rsid w:val="00BC4C1C"/>
    <w:rsid w:val="00BC4C4D"/>
    <w:rsid w:val="00BC4FD7"/>
    <w:rsid w:val="00BC5147"/>
    <w:rsid w:val="00BC51C5"/>
    <w:rsid w:val="00BC51DC"/>
    <w:rsid w:val="00BC53EC"/>
    <w:rsid w:val="00BC5438"/>
    <w:rsid w:val="00BC5445"/>
    <w:rsid w:val="00BC5463"/>
    <w:rsid w:val="00BC54EC"/>
    <w:rsid w:val="00BC55BB"/>
    <w:rsid w:val="00BC5713"/>
    <w:rsid w:val="00BC5725"/>
    <w:rsid w:val="00BC57A8"/>
    <w:rsid w:val="00BC59C3"/>
    <w:rsid w:val="00BC5F05"/>
    <w:rsid w:val="00BC5F47"/>
    <w:rsid w:val="00BC5FE7"/>
    <w:rsid w:val="00BC683D"/>
    <w:rsid w:val="00BC6BB9"/>
    <w:rsid w:val="00BC6ED2"/>
    <w:rsid w:val="00BC6F00"/>
    <w:rsid w:val="00BC721A"/>
    <w:rsid w:val="00BC7618"/>
    <w:rsid w:val="00BC7930"/>
    <w:rsid w:val="00BC7AB7"/>
    <w:rsid w:val="00BC7AF0"/>
    <w:rsid w:val="00BC7B6C"/>
    <w:rsid w:val="00BC7BEE"/>
    <w:rsid w:val="00BC7FA9"/>
    <w:rsid w:val="00BD0057"/>
    <w:rsid w:val="00BD0063"/>
    <w:rsid w:val="00BD01D7"/>
    <w:rsid w:val="00BD023A"/>
    <w:rsid w:val="00BD0832"/>
    <w:rsid w:val="00BD0B9C"/>
    <w:rsid w:val="00BD0C6D"/>
    <w:rsid w:val="00BD0C88"/>
    <w:rsid w:val="00BD10C4"/>
    <w:rsid w:val="00BD1156"/>
    <w:rsid w:val="00BD1477"/>
    <w:rsid w:val="00BD15DB"/>
    <w:rsid w:val="00BD1663"/>
    <w:rsid w:val="00BD171A"/>
    <w:rsid w:val="00BD18DE"/>
    <w:rsid w:val="00BD1939"/>
    <w:rsid w:val="00BD1A9A"/>
    <w:rsid w:val="00BD1EE5"/>
    <w:rsid w:val="00BD1F20"/>
    <w:rsid w:val="00BD201B"/>
    <w:rsid w:val="00BD2161"/>
    <w:rsid w:val="00BD243E"/>
    <w:rsid w:val="00BD28E0"/>
    <w:rsid w:val="00BD291E"/>
    <w:rsid w:val="00BD2985"/>
    <w:rsid w:val="00BD29DF"/>
    <w:rsid w:val="00BD2A54"/>
    <w:rsid w:val="00BD2ABA"/>
    <w:rsid w:val="00BD3026"/>
    <w:rsid w:val="00BD3408"/>
    <w:rsid w:val="00BD37D5"/>
    <w:rsid w:val="00BD390D"/>
    <w:rsid w:val="00BD3A5F"/>
    <w:rsid w:val="00BD3D4A"/>
    <w:rsid w:val="00BD3E24"/>
    <w:rsid w:val="00BD403B"/>
    <w:rsid w:val="00BD4279"/>
    <w:rsid w:val="00BD4465"/>
    <w:rsid w:val="00BD452A"/>
    <w:rsid w:val="00BD45AB"/>
    <w:rsid w:val="00BD45AF"/>
    <w:rsid w:val="00BD4603"/>
    <w:rsid w:val="00BD46ED"/>
    <w:rsid w:val="00BD4BF9"/>
    <w:rsid w:val="00BD4E01"/>
    <w:rsid w:val="00BD4ECE"/>
    <w:rsid w:val="00BD50A9"/>
    <w:rsid w:val="00BD50D6"/>
    <w:rsid w:val="00BD50DB"/>
    <w:rsid w:val="00BD53C8"/>
    <w:rsid w:val="00BD5A48"/>
    <w:rsid w:val="00BD5C2E"/>
    <w:rsid w:val="00BD5FAD"/>
    <w:rsid w:val="00BD5FDF"/>
    <w:rsid w:val="00BD6132"/>
    <w:rsid w:val="00BD6389"/>
    <w:rsid w:val="00BD6398"/>
    <w:rsid w:val="00BD645B"/>
    <w:rsid w:val="00BD6493"/>
    <w:rsid w:val="00BD68D7"/>
    <w:rsid w:val="00BD6A30"/>
    <w:rsid w:val="00BD6B75"/>
    <w:rsid w:val="00BD6BBD"/>
    <w:rsid w:val="00BD6BD5"/>
    <w:rsid w:val="00BD727B"/>
    <w:rsid w:val="00BD730B"/>
    <w:rsid w:val="00BD74E4"/>
    <w:rsid w:val="00BD778B"/>
    <w:rsid w:val="00BD78C0"/>
    <w:rsid w:val="00BD79E6"/>
    <w:rsid w:val="00BD7A45"/>
    <w:rsid w:val="00BD7C29"/>
    <w:rsid w:val="00BE0154"/>
    <w:rsid w:val="00BE020F"/>
    <w:rsid w:val="00BE0368"/>
    <w:rsid w:val="00BE0790"/>
    <w:rsid w:val="00BE07F8"/>
    <w:rsid w:val="00BE0A38"/>
    <w:rsid w:val="00BE0E96"/>
    <w:rsid w:val="00BE110D"/>
    <w:rsid w:val="00BE172D"/>
    <w:rsid w:val="00BE1865"/>
    <w:rsid w:val="00BE198B"/>
    <w:rsid w:val="00BE1A41"/>
    <w:rsid w:val="00BE1ADA"/>
    <w:rsid w:val="00BE1B95"/>
    <w:rsid w:val="00BE1C1B"/>
    <w:rsid w:val="00BE1C24"/>
    <w:rsid w:val="00BE202F"/>
    <w:rsid w:val="00BE20F8"/>
    <w:rsid w:val="00BE2165"/>
    <w:rsid w:val="00BE22A6"/>
    <w:rsid w:val="00BE22CE"/>
    <w:rsid w:val="00BE251D"/>
    <w:rsid w:val="00BE26F2"/>
    <w:rsid w:val="00BE2B1D"/>
    <w:rsid w:val="00BE2C4B"/>
    <w:rsid w:val="00BE3094"/>
    <w:rsid w:val="00BE32B5"/>
    <w:rsid w:val="00BE367F"/>
    <w:rsid w:val="00BE37D0"/>
    <w:rsid w:val="00BE39B6"/>
    <w:rsid w:val="00BE3C68"/>
    <w:rsid w:val="00BE3D01"/>
    <w:rsid w:val="00BE3EBC"/>
    <w:rsid w:val="00BE3F10"/>
    <w:rsid w:val="00BE409A"/>
    <w:rsid w:val="00BE40A7"/>
    <w:rsid w:val="00BE475A"/>
    <w:rsid w:val="00BE48E3"/>
    <w:rsid w:val="00BE4954"/>
    <w:rsid w:val="00BE4AB5"/>
    <w:rsid w:val="00BE4BBC"/>
    <w:rsid w:val="00BE4CBD"/>
    <w:rsid w:val="00BE50AF"/>
    <w:rsid w:val="00BE53C0"/>
    <w:rsid w:val="00BE5545"/>
    <w:rsid w:val="00BE5598"/>
    <w:rsid w:val="00BE5CF9"/>
    <w:rsid w:val="00BE5EAF"/>
    <w:rsid w:val="00BE5EC7"/>
    <w:rsid w:val="00BE5FDB"/>
    <w:rsid w:val="00BE618C"/>
    <w:rsid w:val="00BE635B"/>
    <w:rsid w:val="00BE636C"/>
    <w:rsid w:val="00BE6787"/>
    <w:rsid w:val="00BE6861"/>
    <w:rsid w:val="00BE6BB4"/>
    <w:rsid w:val="00BE7060"/>
    <w:rsid w:val="00BE7082"/>
    <w:rsid w:val="00BE70FE"/>
    <w:rsid w:val="00BE71D5"/>
    <w:rsid w:val="00BE73C0"/>
    <w:rsid w:val="00BE747D"/>
    <w:rsid w:val="00BE751D"/>
    <w:rsid w:val="00BE7BD0"/>
    <w:rsid w:val="00BE7CF1"/>
    <w:rsid w:val="00BE7DDD"/>
    <w:rsid w:val="00BE7F02"/>
    <w:rsid w:val="00BE7FAB"/>
    <w:rsid w:val="00BF0201"/>
    <w:rsid w:val="00BF0270"/>
    <w:rsid w:val="00BF02E2"/>
    <w:rsid w:val="00BF04BA"/>
    <w:rsid w:val="00BF064B"/>
    <w:rsid w:val="00BF0A3A"/>
    <w:rsid w:val="00BF0C0F"/>
    <w:rsid w:val="00BF0C4B"/>
    <w:rsid w:val="00BF0C75"/>
    <w:rsid w:val="00BF0E43"/>
    <w:rsid w:val="00BF1118"/>
    <w:rsid w:val="00BF11F8"/>
    <w:rsid w:val="00BF1203"/>
    <w:rsid w:val="00BF1377"/>
    <w:rsid w:val="00BF149C"/>
    <w:rsid w:val="00BF153B"/>
    <w:rsid w:val="00BF1822"/>
    <w:rsid w:val="00BF1C75"/>
    <w:rsid w:val="00BF1D21"/>
    <w:rsid w:val="00BF1EA2"/>
    <w:rsid w:val="00BF1EA3"/>
    <w:rsid w:val="00BF20C4"/>
    <w:rsid w:val="00BF217B"/>
    <w:rsid w:val="00BF2190"/>
    <w:rsid w:val="00BF2257"/>
    <w:rsid w:val="00BF274B"/>
    <w:rsid w:val="00BF2DB9"/>
    <w:rsid w:val="00BF2DEA"/>
    <w:rsid w:val="00BF2E17"/>
    <w:rsid w:val="00BF314E"/>
    <w:rsid w:val="00BF327E"/>
    <w:rsid w:val="00BF341F"/>
    <w:rsid w:val="00BF349D"/>
    <w:rsid w:val="00BF35E1"/>
    <w:rsid w:val="00BF3861"/>
    <w:rsid w:val="00BF38E2"/>
    <w:rsid w:val="00BF3B21"/>
    <w:rsid w:val="00BF3D74"/>
    <w:rsid w:val="00BF3F08"/>
    <w:rsid w:val="00BF3FA7"/>
    <w:rsid w:val="00BF420A"/>
    <w:rsid w:val="00BF43A5"/>
    <w:rsid w:val="00BF4458"/>
    <w:rsid w:val="00BF4511"/>
    <w:rsid w:val="00BF4929"/>
    <w:rsid w:val="00BF4A0C"/>
    <w:rsid w:val="00BF4A94"/>
    <w:rsid w:val="00BF4D01"/>
    <w:rsid w:val="00BF4FFA"/>
    <w:rsid w:val="00BF50F1"/>
    <w:rsid w:val="00BF51C3"/>
    <w:rsid w:val="00BF56F6"/>
    <w:rsid w:val="00BF5846"/>
    <w:rsid w:val="00BF59E1"/>
    <w:rsid w:val="00BF5FFA"/>
    <w:rsid w:val="00BF6025"/>
    <w:rsid w:val="00BF602A"/>
    <w:rsid w:val="00BF614B"/>
    <w:rsid w:val="00BF62AE"/>
    <w:rsid w:val="00BF65FD"/>
    <w:rsid w:val="00BF6A15"/>
    <w:rsid w:val="00BF6A1B"/>
    <w:rsid w:val="00BF6A34"/>
    <w:rsid w:val="00BF6E5A"/>
    <w:rsid w:val="00BF6E6B"/>
    <w:rsid w:val="00BF7144"/>
    <w:rsid w:val="00BF7495"/>
    <w:rsid w:val="00BF74C2"/>
    <w:rsid w:val="00BF76DF"/>
    <w:rsid w:val="00BF7AFE"/>
    <w:rsid w:val="00BF7D2D"/>
    <w:rsid w:val="00BF7E30"/>
    <w:rsid w:val="00C00187"/>
    <w:rsid w:val="00C00322"/>
    <w:rsid w:val="00C003E9"/>
    <w:rsid w:val="00C0045E"/>
    <w:rsid w:val="00C0050A"/>
    <w:rsid w:val="00C00E16"/>
    <w:rsid w:val="00C00EFE"/>
    <w:rsid w:val="00C00FEA"/>
    <w:rsid w:val="00C01008"/>
    <w:rsid w:val="00C01033"/>
    <w:rsid w:val="00C011E2"/>
    <w:rsid w:val="00C01214"/>
    <w:rsid w:val="00C01269"/>
    <w:rsid w:val="00C013D8"/>
    <w:rsid w:val="00C01520"/>
    <w:rsid w:val="00C0153C"/>
    <w:rsid w:val="00C01628"/>
    <w:rsid w:val="00C017EB"/>
    <w:rsid w:val="00C017EC"/>
    <w:rsid w:val="00C0189A"/>
    <w:rsid w:val="00C019B2"/>
    <w:rsid w:val="00C01A28"/>
    <w:rsid w:val="00C01C6B"/>
    <w:rsid w:val="00C01CE2"/>
    <w:rsid w:val="00C01DC1"/>
    <w:rsid w:val="00C020AC"/>
    <w:rsid w:val="00C0221B"/>
    <w:rsid w:val="00C023C2"/>
    <w:rsid w:val="00C02495"/>
    <w:rsid w:val="00C0296E"/>
    <w:rsid w:val="00C02CEA"/>
    <w:rsid w:val="00C02EEA"/>
    <w:rsid w:val="00C02F0E"/>
    <w:rsid w:val="00C02F88"/>
    <w:rsid w:val="00C03045"/>
    <w:rsid w:val="00C032D9"/>
    <w:rsid w:val="00C03714"/>
    <w:rsid w:val="00C039CD"/>
    <w:rsid w:val="00C039F0"/>
    <w:rsid w:val="00C03A74"/>
    <w:rsid w:val="00C03C87"/>
    <w:rsid w:val="00C03D38"/>
    <w:rsid w:val="00C03F0B"/>
    <w:rsid w:val="00C04586"/>
    <w:rsid w:val="00C04DA7"/>
    <w:rsid w:val="00C04DB6"/>
    <w:rsid w:val="00C04F5B"/>
    <w:rsid w:val="00C05439"/>
    <w:rsid w:val="00C0567B"/>
    <w:rsid w:val="00C056AD"/>
    <w:rsid w:val="00C0570E"/>
    <w:rsid w:val="00C05AD3"/>
    <w:rsid w:val="00C05C45"/>
    <w:rsid w:val="00C0627B"/>
    <w:rsid w:val="00C066ED"/>
    <w:rsid w:val="00C06840"/>
    <w:rsid w:val="00C06D94"/>
    <w:rsid w:val="00C06E04"/>
    <w:rsid w:val="00C06F03"/>
    <w:rsid w:val="00C06F85"/>
    <w:rsid w:val="00C06FFF"/>
    <w:rsid w:val="00C073B1"/>
    <w:rsid w:val="00C07639"/>
    <w:rsid w:val="00C078BB"/>
    <w:rsid w:val="00C0791B"/>
    <w:rsid w:val="00C07CD9"/>
    <w:rsid w:val="00C07D87"/>
    <w:rsid w:val="00C101E4"/>
    <w:rsid w:val="00C10207"/>
    <w:rsid w:val="00C10254"/>
    <w:rsid w:val="00C10278"/>
    <w:rsid w:val="00C102D3"/>
    <w:rsid w:val="00C102EB"/>
    <w:rsid w:val="00C104AB"/>
    <w:rsid w:val="00C10601"/>
    <w:rsid w:val="00C106A0"/>
    <w:rsid w:val="00C10792"/>
    <w:rsid w:val="00C107BE"/>
    <w:rsid w:val="00C10874"/>
    <w:rsid w:val="00C10A08"/>
    <w:rsid w:val="00C10B03"/>
    <w:rsid w:val="00C10F06"/>
    <w:rsid w:val="00C10FB6"/>
    <w:rsid w:val="00C111E7"/>
    <w:rsid w:val="00C11830"/>
    <w:rsid w:val="00C11A09"/>
    <w:rsid w:val="00C11AC2"/>
    <w:rsid w:val="00C11DC7"/>
    <w:rsid w:val="00C11E7E"/>
    <w:rsid w:val="00C11F87"/>
    <w:rsid w:val="00C122CB"/>
    <w:rsid w:val="00C12422"/>
    <w:rsid w:val="00C12501"/>
    <w:rsid w:val="00C12541"/>
    <w:rsid w:val="00C127B2"/>
    <w:rsid w:val="00C127EA"/>
    <w:rsid w:val="00C129BE"/>
    <w:rsid w:val="00C12AE6"/>
    <w:rsid w:val="00C12DFB"/>
    <w:rsid w:val="00C12E7E"/>
    <w:rsid w:val="00C12F67"/>
    <w:rsid w:val="00C13099"/>
    <w:rsid w:val="00C13166"/>
    <w:rsid w:val="00C131D1"/>
    <w:rsid w:val="00C131F7"/>
    <w:rsid w:val="00C131F9"/>
    <w:rsid w:val="00C134AF"/>
    <w:rsid w:val="00C135A6"/>
    <w:rsid w:val="00C13897"/>
    <w:rsid w:val="00C139DC"/>
    <w:rsid w:val="00C13D26"/>
    <w:rsid w:val="00C140BF"/>
    <w:rsid w:val="00C141BF"/>
    <w:rsid w:val="00C14253"/>
    <w:rsid w:val="00C142EA"/>
    <w:rsid w:val="00C143A2"/>
    <w:rsid w:val="00C14588"/>
    <w:rsid w:val="00C1464B"/>
    <w:rsid w:val="00C14829"/>
    <w:rsid w:val="00C14ED5"/>
    <w:rsid w:val="00C150B4"/>
    <w:rsid w:val="00C150C4"/>
    <w:rsid w:val="00C15281"/>
    <w:rsid w:val="00C15802"/>
    <w:rsid w:val="00C15BA6"/>
    <w:rsid w:val="00C15CAA"/>
    <w:rsid w:val="00C15D68"/>
    <w:rsid w:val="00C16110"/>
    <w:rsid w:val="00C167CC"/>
    <w:rsid w:val="00C167DE"/>
    <w:rsid w:val="00C167F9"/>
    <w:rsid w:val="00C1689B"/>
    <w:rsid w:val="00C169CF"/>
    <w:rsid w:val="00C16BA1"/>
    <w:rsid w:val="00C16C2E"/>
    <w:rsid w:val="00C16CAB"/>
    <w:rsid w:val="00C16DA8"/>
    <w:rsid w:val="00C16F02"/>
    <w:rsid w:val="00C17085"/>
    <w:rsid w:val="00C170CF"/>
    <w:rsid w:val="00C170F8"/>
    <w:rsid w:val="00C174DF"/>
    <w:rsid w:val="00C175E9"/>
    <w:rsid w:val="00C17757"/>
    <w:rsid w:val="00C17955"/>
    <w:rsid w:val="00C179A1"/>
    <w:rsid w:val="00C17C0B"/>
    <w:rsid w:val="00C17CA0"/>
    <w:rsid w:val="00C17DD6"/>
    <w:rsid w:val="00C17F4D"/>
    <w:rsid w:val="00C20964"/>
    <w:rsid w:val="00C209C8"/>
    <w:rsid w:val="00C20B96"/>
    <w:rsid w:val="00C20D9D"/>
    <w:rsid w:val="00C20F12"/>
    <w:rsid w:val="00C21161"/>
    <w:rsid w:val="00C211D8"/>
    <w:rsid w:val="00C21321"/>
    <w:rsid w:val="00C214B4"/>
    <w:rsid w:val="00C21920"/>
    <w:rsid w:val="00C21CF9"/>
    <w:rsid w:val="00C21E43"/>
    <w:rsid w:val="00C21EA8"/>
    <w:rsid w:val="00C21FB9"/>
    <w:rsid w:val="00C22067"/>
    <w:rsid w:val="00C2225D"/>
    <w:rsid w:val="00C22429"/>
    <w:rsid w:val="00C224EB"/>
    <w:rsid w:val="00C22662"/>
    <w:rsid w:val="00C22910"/>
    <w:rsid w:val="00C22953"/>
    <w:rsid w:val="00C22A79"/>
    <w:rsid w:val="00C22B95"/>
    <w:rsid w:val="00C22BB8"/>
    <w:rsid w:val="00C23436"/>
    <w:rsid w:val="00C238B3"/>
    <w:rsid w:val="00C2395C"/>
    <w:rsid w:val="00C23B8D"/>
    <w:rsid w:val="00C23ECE"/>
    <w:rsid w:val="00C24056"/>
    <w:rsid w:val="00C24096"/>
    <w:rsid w:val="00C240BE"/>
    <w:rsid w:val="00C24185"/>
    <w:rsid w:val="00C242D9"/>
    <w:rsid w:val="00C2447A"/>
    <w:rsid w:val="00C244F0"/>
    <w:rsid w:val="00C24510"/>
    <w:rsid w:val="00C24A30"/>
    <w:rsid w:val="00C25364"/>
    <w:rsid w:val="00C25491"/>
    <w:rsid w:val="00C257A9"/>
    <w:rsid w:val="00C257B6"/>
    <w:rsid w:val="00C25A5B"/>
    <w:rsid w:val="00C25CF3"/>
    <w:rsid w:val="00C25D1D"/>
    <w:rsid w:val="00C25D5C"/>
    <w:rsid w:val="00C25E90"/>
    <w:rsid w:val="00C25EF7"/>
    <w:rsid w:val="00C26477"/>
    <w:rsid w:val="00C26667"/>
    <w:rsid w:val="00C2666C"/>
    <w:rsid w:val="00C267F3"/>
    <w:rsid w:val="00C26841"/>
    <w:rsid w:val="00C26857"/>
    <w:rsid w:val="00C26884"/>
    <w:rsid w:val="00C26BB0"/>
    <w:rsid w:val="00C26C64"/>
    <w:rsid w:val="00C26C99"/>
    <w:rsid w:val="00C26EFD"/>
    <w:rsid w:val="00C276A7"/>
    <w:rsid w:val="00C276FF"/>
    <w:rsid w:val="00C277C4"/>
    <w:rsid w:val="00C27808"/>
    <w:rsid w:val="00C27A28"/>
    <w:rsid w:val="00C27C01"/>
    <w:rsid w:val="00C27F13"/>
    <w:rsid w:val="00C3036F"/>
    <w:rsid w:val="00C303F9"/>
    <w:rsid w:val="00C30466"/>
    <w:rsid w:val="00C304B4"/>
    <w:rsid w:val="00C30582"/>
    <w:rsid w:val="00C30607"/>
    <w:rsid w:val="00C30639"/>
    <w:rsid w:val="00C309D2"/>
    <w:rsid w:val="00C30AE5"/>
    <w:rsid w:val="00C30CC3"/>
    <w:rsid w:val="00C3104E"/>
    <w:rsid w:val="00C310C4"/>
    <w:rsid w:val="00C3115F"/>
    <w:rsid w:val="00C311E9"/>
    <w:rsid w:val="00C3145C"/>
    <w:rsid w:val="00C31613"/>
    <w:rsid w:val="00C3169B"/>
    <w:rsid w:val="00C3169F"/>
    <w:rsid w:val="00C316FE"/>
    <w:rsid w:val="00C317BC"/>
    <w:rsid w:val="00C31A1D"/>
    <w:rsid w:val="00C31B50"/>
    <w:rsid w:val="00C31FB2"/>
    <w:rsid w:val="00C32310"/>
    <w:rsid w:val="00C3252E"/>
    <w:rsid w:val="00C3254D"/>
    <w:rsid w:val="00C328EE"/>
    <w:rsid w:val="00C32CAB"/>
    <w:rsid w:val="00C32DF0"/>
    <w:rsid w:val="00C32F3E"/>
    <w:rsid w:val="00C3307D"/>
    <w:rsid w:val="00C33216"/>
    <w:rsid w:val="00C3323D"/>
    <w:rsid w:val="00C332A1"/>
    <w:rsid w:val="00C332A7"/>
    <w:rsid w:val="00C3385E"/>
    <w:rsid w:val="00C33CFE"/>
    <w:rsid w:val="00C33E30"/>
    <w:rsid w:val="00C34038"/>
    <w:rsid w:val="00C341B3"/>
    <w:rsid w:val="00C344E8"/>
    <w:rsid w:val="00C34542"/>
    <w:rsid w:val="00C348E2"/>
    <w:rsid w:val="00C34AFC"/>
    <w:rsid w:val="00C34BA4"/>
    <w:rsid w:val="00C34BE7"/>
    <w:rsid w:val="00C34D7F"/>
    <w:rsid w:val="00C3519E"/>
    <w:rsid w:val="00C35260"/>
    <w:rsid w:val="00C353CD"/>
    <w:rsid w:val="00C356A1"/>
    <w:rsid w:val="00C35877"/>
    <w:rsid w:val="00C35953"/>
    <w:rsid w:val="00C35BDB"/>
    <w:rsid w:val="00C35BDE"/>
    <w:rsid w:val="00C35C74"/>
    <w:rsid w:val="00C35C79"/>
    <w:rsid w:val="00C35E09"/>
    <w:rsid w:val="00C361A5"/>
    <w:rsid w:val="00C361FA"/>
    <w:rsid w:val="00C36294"/>
    <w:rsid w:val="00C364EC"/>
    <w:rsid w:val="00C364EF"/>
    <w:rsid w:val="00C365B4"/>
    <w:rsid w:val="00C369F9"/>
    <w:rsid w:val="00C36DB2"/>
    <w:rsid w:val="00C36F41"/>
    <w:rsid w:val="00C36F68"/>
    <w:rsid w:val="00C36FCD"/>
    <w:rsid w:val="00C371CA"/>
    <w:rsid w:val="00C37496"/>
    <w:rsid w:val="00C37743"/>
    <w:rsid w:val="00C37877"/>
    <w:rsid w:val="00C37A8D"/>
    <w:rsid w:val="00C37CBA"/>
    <w:rsid w:val="00C37E7B"/>
    <w:rsid w:val="00C37F83"/>
    <w:rsid w:val="00C40026"/>
    <w:rsid w:val="00C4019A"/>
    <w:rsid w:val="00C406B7"/>
    <w:rsid w:val="00C406F0"/>
    <w:rsid w:val="00C407D9"/>
    <w:rsid w:val="00C409DB"/>
    <w:rsid w:val="00C40D7F"/>
    <w:rsid w:val="00C41098"/>
    <w:rsid w:val="00C4110C"/>
    <w:rsid w:val="00C4160C"/>
    <w:rsid w:val="00C41781"/>
    <w:rsid w:val="00C4193F"/>
    <w:rsid w:val="00C419DA"/>
    <w:rsid w:val="00C41A11"/>
    <w:rsid w:val="00C41D44"/>
    <w:rsid w:val="00C41E16"/>
    <w:rsid w:val="00C41FB0"/>
    <w:rsid w:val="00C420B1"/>
    <w:rsid w:val="00C424AA"/>
    <w:rsid w:val="00C424BA"/>
    <w:rsid w:val="00C425CD"/>
    <w:rsid w:val="00C4276D"/>
    <w:rsid w:val="00C428A1"/>
    <w:rsid w:val="00C42977"/>
    <w:rsid w:val="00C42DF2"/>
    <w:rsid w:val="00C42E00"/>
    <w:rsid w:val="00C431C7"/>
    <w:rsid w:val="00C43312"/>
    <w:rsid w:val="00C433E8"/>
    <w:rsid w:val="00C436C5"/>
    <w:rsid w:val="00C439F8"/>
    <w:rsid w:val="00C43A68"/>
    <w:rsid w:val="00C43DFB"/>
    <w:rsid w:val="00C43E15"/>
    <w:rsid w:val="00C43F82"/>
    <w:rsid w:val="00C441AE"/>
    <w:rsid w:val="00C442A2"/>
    <w:rsid w:val="00C443DE"/>
    <w:rsid w:val="00C444EB"/>
    <w:rsid w:val="00C445F9"/>
    <w:rsid w:val="00C44692"/>
    <w:rsid w:val="00C446C9"/>
    <w:rsid w:val="00C449FC"/>
    <w:rsid w:val="00C44FD3"/>
    <w:rsid w:val="00C4513C"/>
    <w:rsid w:val="00C455C1"/>
    <w:rsid w:val="00C45623"/>
    <w:rsid w:val="00C45727"/>
    <w:rsid w:val="00C457C6"/>
    <w:rsid w:val="00C45B2A"/>
    <w:rsid w:val="00C45BE7"/>
    <w:rsid w:val="00C45F7D"/>
    <w:rsid w:val="00C45FCA"/>
    <w:rsid w:val="00C4607E"/>
    <w:rsid w:val="00C461D1"/>
    <w:rsid w:val="00C461FA"/>
    <w:rsid w:val="00C4632F"/>
    <w:rsid w:val="00C46371"/>
    <w:rsid w:val="00C464D7"/>
    <w:rsid w:val="00C46B10"/>
    <w:rsid w:val="00C46B5C"/>
    <w:rsid w:val="00C46BB8"/>
    <w:rsid w:val="00C46C6B"/>
    <w:rsid w:val="00C46DC9"/>
    <w:rsid w:val="00C46E76"/>
    <w:rsid w:val="00C46EA0"/>
    <w:rsid w:val="00C47148"/>
    <w:rsid w:val="00C472DF"/>
    <w:rsid w:val="00C474F8"/>
    <w:rsid w:val="00C475C8"/>
    <w:rsid w:val="00C47675"/>
    <w:rsid w:val="00C476D9"/>
    <w:rsid w:val="00C4795D"/>
    <w:rsid w:val="00C47E10"/>
    <w:rsid w:val="00C50463"/>
    <w:rsid w:val="00C50484"/>
    <w:rsid w:val="00C504AC"/>
    <w:rsid w:val="00C50500"/>
    <w:rsid w:val="00C505FB"/>
    <w:rsid w:val="00C5064D"/>
    <w:rsid w:val="00C5069E"/>
    <w:rsid w:val="00C507B8"/>
    <w:rsid w:val="00C507FC"/>
    <w:rsid w:val="00C50865"/>
    <w:rsid w:val="00C51333"/>
    <w:rsid w:val="00C515E8"/>
    <w:rsid w:val="00C5196B"/>
    <w:rsid w:val="00C519B9"/>
    <w:rsid w:val="00C51A0D"/>
    <w:rsid w:val="00C51C60"/>
    <w:rsid w:val="00C51DE5"/>
    <w:rsid w:val="00C5218B"/>
    <w:rsid w:val="00C52248"/>
    <w:rsid w:val="00C523DD"/>
    <w:rsid w:val="00C5280F"/>
    <w:rsid w:val="00C52AF7"/>
    <w:rsid w:val="00C52B13"/>
    <w:rsid w:val="00C52D6C"/>
    <w:rsid w:val="00C52D91"/>
    <w:rsid w:val="00C52EC2"/>
    <w:rsid w:val="00C53143"/>
    <w:rsid w:val="00C534B8"/>
    <w:rsid w:val="00C537F4"/>
    <w:rsid w:val="00C53B1E"/>
    <w:rsid w:val="00C53C69"/>
    <w:rsid w:val="00C53F98"/>
    <w:rsid w:val="00C5426A"/>
    <w:rsid w:val="00C542ED"/>
    <w:rsid w:val="00C544AA"/>
    <w:rsid w:val="00C54696"/>
    <w:rsid w:val="00C54BE2"/>
    <w:rsid w:val="00C54F4C"/>
    <w:rsid w:val="00C54FAC"/>
    <w:rsid w:val="00C55131"/>
    <w:rsid w:val="00C552A4"/>
    <w:rsid w:val="00C553DB"/>
    <w:rsid w:val="00C5548F"/>
    <w:rsid w:val="00C55995"/>
    <w:rsid w:val="00C55A27"/>
    <w:rsid w:val="00C55B4D"/>
    <w:rsid w:val="00C55D83"/>
    <w:rsid w:val="00C55E30"/>
    <w:rsid w:val="00C55E5C"/>
    <w:rsid w:val="00C55EE5"/>
    <w:rsid w:val="00C55FB1"/>
    <w:rsid w:val="00C55FFB"/>
    <w:rsid w:val="00C56160"/>
    <w:rsid w:val="00C5631B"/>
    <w:rsid w:val="00C56328"/>
    <w:rsid w:val="00C5650C"/>
    <w:rsid w:val="00C5660E"/>
    <w:rsid w:val="00C5692F"/>
    <w:rsid w:val="00C5706A"/>
    <w:rsid w:val="00C57227"/>
    <w:rsid w:val="00C57353"/>
    <w:rsid w:val="00C57384"/>
    <w:rsid w:val="00C575B1"/>
    <w:rsid w:val="00C576E5"/>
    <w:rsid w:val="00C57788"/>
    <w:rsid w:val="00C5789E"/>
    <w:rsid w:val="00C57DBE"/>
    <w:rsid w:val="00C600E7"/>
    <w:rsid w:val="00C60131"/>
    <w:rsid w:val="00C601D2"/>
    <w:rsid w:val="00C6045A"/>
    <w:rsid w:val="00C60580"/>
    <w:rsid w:val="00C60B45"/>
    <w:rsid w:val="00C60B4B"/>
    <w:rsid w:val="00C60F11"/>
    <w:rsid w:val="00C60F30"/>
    <w:rsid w:val="00C60FD5"/>
    <w:rsid w:val="00C6110F"/>
    <w:rsid w:val="00C611F7"/>
    <w:rsid w:val="00C61B70"/>
    <w:rsid w:val="00C61E6F"/>
    <w:rsid w:val="00C61EE2"/>
    <w:rsid w:val="00C623B4"/>
    <w:rsid w:val="00C624A4"/>
    <w:rsid w:val="00C624E5"/>
    <w:rsid w:val="00C6258B"/>
    <w:rsid w:val="00C6260A"/>
    <w:rsid w:val="00C62959"/>
    <w:rsid w:val="00C62964"/>
    <w:rsid w:val="00C62A8B"/>
    <w:rsid w:val="00C62D4C"/>
    <w:rsid w:val="00C62D8C"/>
    <w:rsid w:val="00C6302B"/>
    <w:rsid w:val="00C630E0"/>
    <w:rsid w:val="00C63233"/>
    <w:rsid w:val="00C6327F"/>
    <w:rsid w:val="00C6328B"/>
    <w:rsid w:val="00C63433"/>
    <w:rsid w:val="00C63469"/>
    <w:rsid w:val="00C6348A"/>
    <w:rsid w:val="00C635C0"/>
    <w:rsid w:val="00C63897"/>
    <w:rsid w:val="00C63901"/>
    <w:rsid w:val="00C6395C"/>
    <w:rsid w:val="00C63C21"/>
    <w:rsid w:val="00C63F69"/>
    <w:rsid w:val="00C64405"/>
    <w:rsid w:val="00C6441F"/>
    <w:rsid w:val="00C64497"/>
    <w:rsid w:val="00C6449D"/>
    <w:rsid w:val="00C644C6"/>
    <w:rsid w:val="00C64DF5"/>
    <w:rsid w:val="00C650B9"/>
    <w:rsid w:val="00C6559B"/>
    <w:rsid w:val="00C655D8"/>
    <w:rsid w:val="00C657D2"/>
    <w:rsid w:val="00C659FA"/>
    <w:rsid w:val="00C65B9D"/>
    <w:rsid w:val="00C65C47"/>
    <w:rsid w:val="00C65EC4"/>
    <w:rsid w:val="00C6651A"/>
    <w:rsid w:val="00C667B7"/>
    <w:rsid w:val="00C66ADA"/>
    <w:rsid w:val="00C66F48"/>
    <w:rsid w:val="00C66F54"/>
    <w:rsid w:val="00C6716D"/>
    <w:rsid w:val="00C671E5"/>
    <w:rsid w:val="00C67219"/>
    <w:rsid w:val="00C67743"/>
    <w:rsid w:val="00C67C23"/>
    <w:rsid w:val="00C67F3C"/>
    <w:rsid w:val="00C67F90"/>
    <w:rsid w:val="00C7016C"/>
    <w:rsid w:val="00C703AA"/>
    <w:rsid w:val="00C703E1"/>
    <w:rsid w:val="00C703E5"/>
    <w:rsid w:val="00C706C6"/>
    <w:rsid w:val="00C7081E"/>
    <w:rsid w:val="00C70D93"/>
    <w:rsid w:val="00C71011"/>
    <w:rsid w:val="00C714DD"/>
    <w:rsid w:val="00C714E0"/>
    <w:rsid w:val="00C7159F"/>
    <w:rsid w:val="00C71604"/>
    <w:rsid w:val="00C71741"/>
    <w:rsid w:val="00C7181D"/>
    <w:rsid w:val="00C71D1E"/>
    <w:rsid w:val="00C71D3C"/>
    <w:rsid w:val="00C71DEA"/>
    <w:rsid w:val="00C7206D"/>
    <w:rsid w:val="00C7249B"/>
    <w:rsid w:val="00C727E7"/>
    <w:rsid w:val="00C73355"/>
    <w:rsid w:val="00C73483"/>
    <w:rsid w:val="00C73556"/>
    <w:rsid w:val="00C73800"/>
    <w:rsid w:val="00C73AB9"/>
    <w:rsid w:val="00C73C7D"/>
    <w:rsid w:val="00C73D72"/>
    <w:rsid w:val="00C73D8C"/>
    <w:rsid w:val="00C73F2B"/>
    <w:rsid w:val="00C73F7B"/>
    <w:rsid w:val="00C7400D"/>
    <w:rsid w:val="00C74097"/>
    <w:rsid w:val="00C742AB"/>
    <w:rsid w:val="00C742B0"/>
    <w:rsid w:val="00C7439C"/>
    <w:rsid w:val="00C746EF"/>
    <w:rsid w:val="00C74912"/>
    <w:rsid w:val="00C749AE"/>
    <w:rsid w:val="00C74DE4"/>
    <w:rsid w:val="00C74EDB"/>
    <w:rsid w:val="00C74FC5"/>
    <w:rsid w:val="00C75029"/>
    <w:rsid w:val="00C7525B"/>
    <w:rsid w:val="00C75392"/>
    <w:rsid w:val="00C75577"/>
    <w:rsid w:val="00C75672"/>
    <w:rsid w:val="00C757CA"/>
    <w:rsid w:val="00C758CC"/>
    <w:rsid w:val="00C75DB7"/>
    <w:rsid w:val="00C75DFC"/>
    <w:rsid w:val="00C76111"/>
    <w:rsid w:val="00C76893"/>
    <w:rsid w:val="00C768C0"/>
    <w:rsid w:val="00C768FB"/>
    <w:rsid w:val="00C76A31"/>
    <w:rsid w:val="00C772DB"/>
    <w:rsid w:val="00C77301"/>
    <w:rsid w:val="00C77334"/>
    <w:rsid w:val="00C77449"/>
    <w:rsid w:val="00C77493"/>
    <w:rsid w:val="00C774E8"/>
    <w:rsid w:val="00C77552"/>
    <w:rsid w:val="00C77837"/>
    <w:rsid w:val="00C77B42"/>
    <w:rsid w:val="00C77EE9"/>
    <w:rsid w:val="00C800F2"/>
    <w:rsid w:val="00C8015E"/>
    <w:rsid w:val="00C802B3"/>
    <w:rsid w:val="00C80B74"/>
    <w:rsid w:val="00C80D5E"/>
    <w:rsid w:val="00C80F9E"/>
    <w:rsid w:val="00C811BE"/>
    <w:rsid w:val="00C8158A"/>
    <w:rsid w:val="00C81956"/>
    <w:rsid w:val="00C81B5F"/>
    <w:rsid w:val="00C81EEB"/>
    <w:rsid w:val="00C823E7"/>
    <w:rsid w:val="00C8249C"/>
    <w:rsid w:val="00C824EC"/>
    <w:rsid w:val="00C82797"/>
    <w:rsid w:val="00C8284B"/>
    <w:rsid w:val="00C828A6"/>
    <w:rsid w:val="00C828A8"/>
    <w:rsid w:val="00C82975"/>
    <w:rsid w:val="00C82ADD"/>
    <w:rsid w:val="00C82BD8"/>
    <w:rsid w:val="00C830B7"/>
    <w:rsid w:val="00C831B2"/>
    <w:rsid w:val="00C83363"/>
    <w:rsid w:val="00C83E9B"/>
    <w:rsid w:val="00C840AD"/>
    <w:rsid w:val="00C8471B"/>
    <w:rsid w:val="00C8478E"/>
    <w:rsid w:val="00C8487F"/>
    <w:rsid w:val="00C848C0"/>
    <w:rsid w:val="00C84AEF"/>
    <w:rsid w:val="00C84D02"/>
    <w:rsid w:val="00C84E24"/>
    <w:rsid w:val="00C84F99"/>
    <w:rsid w:val="00C8516C"/>
    <w:rsid w:val="00C854E9"/>
    <w:rsid w:val="00C855C2"/>
    <w:rsid w:val="00C855E7"/>
    <w:rsid w:val="00C8583F"/>
    <w:rsid w:val="00C858EC"/>
    <w:rsid w:val="00C858F8"/>
    <w:rsid w:val="00C85AB3"/>
    <w:rsid w:val="00C85B73"/>
    <w:rsid w:val="00C85C02"/>
    <w:rsid w:val="00C85C6B"/>
    <w:rsid w:val="00C8602E"/>
    <w:rsid w:val="00C862DA"/>
    <w:rsid w:val="00C86442"/>
    <w:rsid w:val="00C86596"/>
    <w:rsid w:val="00C8669C"/>
    <w:rsid w:val="00C86A84"/>
    <w:rsid w:val="00C86ED2"/>
    <w:rsid w:val="00C87386"/>
    <w:rsid w:val="00C87961"/>
    <w:rsid w:val="00C87982"/>
    <w:rsid w:val="00C87E4F"/>
    <w:rsid w:val="00C900F4"/>
    <w:rsid w:val="00C90310"/>
    <w:rsid w:val="00C90460"/>
    <w:rsid w:val="00C90733"/>
    <w:rsid w:val="00C90752"/>
    <w:rsid w:val="00C909D2"/>
    <w:rsid w:val="00C90B50"/>
    <w:rsid w:val="00C90CDD"/>
    <w:rsid w:val="00C90F15"/>
    <w:rsid w:val="00C91286"/>
    <w:rsid w:val="00C9160A"/>
    <w:rsid w:val="00C916E8"/>
    <w:rsid w:val="00C91A2F"/>
    <w:rsid w:val="00C91BE0"/>
    <w:rsid w:val="00C91F38"/>
    <w:rsid w:val="00C920D4"/>
    <w:rsid w:val="00C92270"/>
    <w:rsid w:val="00C92312"/>
    <w:rsid w:val="00C92430"/>
    <w:rsid w:val="00C924A4"/>
    <w:rsid w:val="00C925DD"/>
    <w:rsid w:val="00C926E5"/>
    <w:rsid w:val="00C92CDC"/>
    <w:rsid w:val="00C92ECC"/>
    <w:rsid w:val="00C92EDB"/>
    <w:rsid w:val="00C92FFC"/>
    <w:rsid w:val="00C93558"/>
    <w:rsid w:val="00C93659"/>
    <w:rsid w:val="00C9383D"/>
    <w:rsid w:val="00C93850"/>
    <w:rsid w:val="00C93886"/>
    <w:rsid w:val="00C93C6F"/>
    <w:rsid w:val="00C93FD4"/>
    <w:rsid w:val="00C94230"/>
    <w:rsid w:val="00C9451B"/>
    <w:rsid w:val="00C94583"/>
    <w:rsid w:val="00C94817"/>
    <w:rsid w:val="00C94B09"/>
    <w:rsid w:val="00C94CEB"/>
    <w:rsid w:val="00C95585"/>
    <w:rsid w:val="00C958A7"/>
    <w:rsid w:val="00C95ACF"/>
    <w:rsid w:val="00C95E36"/>
    <w:rsid w:val="00C95EB8"/>
    <w:rsid w:val="00C960C8"/>
    <w:rsid w:val="00C9634A"/>
    <w:rsid w:val="00C9640F"/>
    <w:rsid w:val="00C96652"/>
    <w:rsid w:val="00C968C5"/>
    <w:rsid w:val="00C968E6"/>
    <w:rsid w:val="00C96B20"/>
    <w:rsid w:val="00C96B3F"/>
    <w:rsid w:val="00C96BB3"/>
    <w:rsid w:val="00C96C70"/>
    <w:rsid w:val="00C96C9C"/>
    <w:rsid w:val="00C96D73"/>
    <w:rsid w:val="00C96E4A"/>
    <w:rsid w:val="00C97257"/>
    <w:rsid w:val="00C9728B"/>
    <w:rsid w:val="00C975D0"/>
    <w:rsid w:val="00C9769E"/>
    <w:rsid w:val="00C97793"/>
    <w:rsid w:val="00C97882"/>
    <w:rsid w:val="00C978CE"/>
    <w:rsid w:val="00C979D6"/>
    <w:rsid w:val="00C97BDB"/>
    <w:rsid w:val="00C97F5C"/>
    <w:rsid w:val="00CA035F"/>
    <w:rsid w:val="00CA0412"/>
    <w:rsid w:val="00CA0585"/>
    <w:rsid w:val="00CA0807"/>
    <w:rsid w:val="00CA09DD"/>
    <w:rsid w:val="00CA0A03"/>
    <w:rsid w:val="00CA0BBB"/>
    <w:rsid w:val="00CA0D01"/>
    <w:rsid w:val="00CA0D2B"/>
    <w:rsid w:val="00CA0EBA"/>
    <w:rsid w:val="00CA0EDF"/>
    <w:rsid w:val="00CA0FB5"/>
    <w:rsid w:val="00CA1296"/>
    <w:rsid w:val="00CA1472"/>
    <w:rsid w:val="00CA1500"/>
    <w:rsid w:val="00CA192E"/>
    <w:rsid w:val="00CA1A5A"/>
    <w:rsid w:val="00CA1FB4"/>
    <w:rsid w:val="00CA207A"/>
    <w:rsid w:val="00CA2210"/>
    <w:rsid w:val="00CA227E"/>
    <w:rsid w:val="00CA238D"/>
    <w:rsid w:val="00CA247D"/>
    <w:rsid w:val="00CA28D8"/>
    <w:rsid w:val="00CA2CBA"/>
    <w:rsid w:val="00CA36AF"/>
    <w:rsid w:val="00CA3AFF"/>
    <w:rsid w:val="00CA3C50"/>
    <w:rsid w:val="00CA3C6C"/>
    <w:rsid w:val="00CA3DC4"/>
    <w:rsid w:val="00CA3E1C"/>
    <w:rsid w:val="00CA4005"/>
    <w:rsid w:val="00CA4099"/>
    <w:rsid w:val="00CA412B"/>
    <w:rsid w:val="00CA43AE"/>
    <w:rsid w:val="00CA48DC"/>
    <w:rsid w:val="00CA4BC7"/>
    <w:rsid w:val="00CA4C76"/>
    <w:rsid w:val="00CA4D01"/>
    <w:rsid w:val="00CA4D2B"/>
    <w:rsid w:val="00CA4DA5"/>
    <w:rsid w:val="00CA4EA9"/>
    <w:rsid w:val="00CA4FCF"/>
    <w:rsid w:val="00CA516E"/>
    <w:rsid w:val="00CA5183"/>
    <w:rsid w:val="00CA52A1"/>
    <w:rsid w:val="00CA587B"/>
    <w:rsid w:val="00CA59CC"/>
    <w:rsid w:val="00CA5A4A"/>
    <w:rsid w:val="00CA6145"/>
    <w:rsid w:val="00CA64FE"/>
    <w:rsid w:val="00CA680B"/>
    <w:rsid w:val="00CA68B7"/>
    <w:rsid w:val="00CA69C8"/>
    <w:rsid w:val="00CA6D70"/>
    <w:rsid w:val="00CA704B"/>
    <w:rsid w:val="00CA74F2"/>
    <w:rsid w:val="00CA75F2"/>
    <w:rsid w:val="00CA7A53"/>
    <w:rsid w:val="00CA7BC0"/>
    <w:rsid w:val="00CA7C63"/>
    <w:rsid w:val="00CA7D4F"/>
    <w:rsid w:val="00CA7D7E"/>
    <w:rsid w:val="00CB0331"/>
    <w:rsid w:val="00CB05A2"/>
    <w:rsid w:val="00CB068D"/>
    <w:rsid w:val="00CB0826"/>
    <w:rsid w:val="00CB086D"/>
    <w:rsid w:val="00CB0DAC"/>
    <w:rsid w:val="00CB1001"/>
    <w:rsid w:val="00CB12C9"/>
    <w:rsid w:val="00CB16F9"/>
    <w:rsid w:val="00CB1792"/>
    <w:rsid w:val="00CB1819"/>
    <w:rsid w:val="00CB199F"/>
    <w:rsid w:val="00CB1BBF"/>
    <w:rsid w:val="00CB1C71"/>
    <w:rsid w:val="00CB1FBE"/>
    <w:rsid w:val="00CB200F"/>
    <w:rsid w:val="00CB213F"/>
    <w:rsid w:val="00CB25F3"/>
    <w:rsid w:val="00CB2686"/>
    <w:rsid w:val="00CB26F3"/>
    <w:rsid w:val="00CB27D3"/>
    <w:rsid w:val="00CB2A96"/>
    <w:rsid w:val="00CB2B89"/>
    <w:rsid w:val="00CB2C9C"/>
    <w:rsid w:val="00CB2CD9"/>
    <w:rsid w:val="00CB3105"/>
    <w:rsid w:val="00CB31AC"/>
    <w:rsid w:val="00CB345C"/>
    <w:rsid w:val="00CB366B"/>
    <w:rsid w:val="00CB396F"/>
    <w:rsid w:val="00CB3B64"/>
    <w:rsid w:val="00CB3B74"/>
    <w:rsid w:val="00CB4254"/>
    <w:rsid w:val="00CB45CE"/>
    <w:rsid w:val="00CB4680"/>
    <w:rsid w:val="00CB4FF1"/>
    <w:rsid w:val="00CB5006"/>
    <w:rsid w:val="00CB517D"/>
    <w:rsid w:val="00CB51D0"/>
    <w:rsid w:val="00CB52B5"/>
    <w:rsid w:val="00CB538E"/>
    <w:rsid w:val="00CB5820"/>
    <w:rsid w:val="00CB58BE"/>
    <w:rsid w:val="00CB59A6"/>
    <w:rsid w:val="00CB5C2F"/>
    <w:rsid w:val="00CB5FA6"/>
    <w:rsid w:val="00CB61EB"/>
    <w:rsid w:val="00CB6359"/>
    <w:rsid w:val="00CB66A5"/>
    <w:rsid w:val="00CB6BBF"/>
    <w:rsid w:val="00CB6E40"/>
    <w:rsid w:val="00CB6FEE"/>
    <w:rsid w:val="00CB719C"/>
    <w:rsid w:val="00CB72A9"/>
    <w:rsid w:val="00CB738A"/>
    <w:rsid w:val="00CB7A01"/>
    <w:rsid w:val="00CB7B19"/>
    <w:rsid w:val="00CB7E34"/>
    <w:rsid w:val="00CC00C6"/>
    <w:rsid w:val="00CC01E7"/>
    <w:rsid w:val="00CC0222"/>
    <w:rsid w:val="00CC0358"/>
    <w:rsid w:val="00CC03B0"/>
    <w:rsid w:val="00CC0A68"/>
    <w:rsid w:val="00CC0AE4"/>
    <w:rsid w:val="00CC0BEC"/>
    <w:rsid w:val="00CC0DEC"/>
    <w:rsid w:val="00CC0E70"/>
    <w:rsid w:val="00CC0EE2"/>
    <w:rsid w:val="00CC10B2"/>
    <w:rsid w:val="00CC14A5"/>
    <w:rsid w:val="00CC15DB"/>
    <w:rsid w:val="00CC1A00"/>
    <w:rsid w:val="00CC1AD0"/>
    <w:rsid w:val="00CC1DBC"/>
    <w:rsid w:val="00CC20BE"/>
    <w:rsid w:val="00CC2260"/>
    <w:rsid w:val="00CC22A2"/>
    <w:rsid w:val="00CC248E"/>
    <w:rsid w:val="00CC2684"/>
    <w:rsid w:val="00CC272F"/>
    <w:rsid w:val="00CC2DFC"/>
    <w:rsid w:val="00CC2E83"/>
    <w:rsid w:val="00CC31D5"/>
    <w:rsid w:val="00CC34AF"/>
    <w:rsid w:val="00CC35EA"/>
    <w:rsid w:val="00CC36A0"/>
    <w:rsid w:val="00CC36BC"/>
    <w:rsid w:val="00CC3A09"/>
    <w:rsid w:val="00CC3A49"/>
    <w:rsid w:val="00CC3D9C"/>
    <w:rsid w:val="00CC4313"/>
    <w:rsid w:val="00CC44C1"/>
    <w:rsid w:val="00CC4695"/>
    <w:rsid w:val="00CC4B80"/>
    <w:rsid w:val="00CC4C2F"/>
    <w:rsid w:val="00CC4F29"/>
    <w:rsid w:val="00CC4F8C"/>
    <w:rsid w:val="00CC514A"/>
    <w:rsid w:val="00CC5294"/>
    <w:rsid w:val="00CC562C"/>
    <w:rsid w:val="00CC56AE"/>
    <w:rsid w:val="00CC5C5D"/>
    <w:rsid w:val="00CC6079"/>
    <w:rsid w:val="00CC648F"/>
    <w:rsid w:val="00CC7088"/>
    <w:rsid w:val="00CC70E6"/>
    <w:rsid w:val="00CC7306"/>
    <w:rsid w:val="00CC7309"/>
    <w:rsid w:val="00CC7339"/>
    <w:rsid w:val="00CC74CF"/>
    <w:rsid w:val="00CC7588"/>
    <w:rsid w:val="00CC7648"/>
    <w:rsid w:val="00CC7784"/>
    <w:rsid w:val="00CC7879"/>
    <w:rsid w:val="00CC7ADB"/>
    <w:rsid w:val="00CC7BED"/>
    <w:rsid w:val="00CC7C88"/>
    <w:rsid w:val="00CC7DAF"/>
    <w:rsid w:val="00CC7E43"/>
    <w:rsid w:val="00CD015A"/>
    <w:rsid w:val="00CD024B"/>
    <w:rsid w:val="00CD03E6"/>
    <w:rsid w:val="00CD04A7"/>
    <w:rsid w:val="00CD0828"/>
    <w:rsid w:val="00CD08DE"/>
    <w:rsid w:val="00CD0B22"/>
    <w:rsid w:val="00CD0B8D"/>
    <w:rsid w:val="00CD0D99"/>
    <w:rsid w:val="00CD0E1D"/>
    <w:rsid w:val="00CD105E"/>
    <w:rsid w:val="00CD10B0"/>
    <w:rsid w:val="00CD12F9"/>
    <w:rsid w:val="00CD14CA"/>
    <w:rsid w:val="00CD1566"/>
    <w:rsid w:val="00CD1865"/>
    <w:rsid w:val="00CD1A7D"/>
    <w:rsid w:val="00CD1C59"/>
    <w:rsid w:val="00CD1EDA"/>
    <w:rsid w:val="00CD1FC4"/>
    <w:rsid w:val="00CD200F"/>
    <w:rsid w:val="00CD222D"/>
    <w:rsid w:val="00CD25B0"/>
    <w:rsid w:val="00CD26BD"/>
    <w:rsid w:val="00CD29DA"/>
    <w:rsid w:val="00CD2B5E"/>
    <w:rsid w:val="00CD2BE6"/>
    <w:rsid w:val="00CD2C69"/>
    <w:rsid w:val="00CD2C6D"/>
    <w:rsid w:val="00CD2D4A"/>
    <w:rsid w:val="00CD2FC3"/>
    <w:rsid w:val="00CD3015"/>
    <w:rsid w:val="00CD315B"/>
    <w:rsid w:val="00CD3337"/>
    <w:rsid w:val="00CD340D"/>
    <w:rsid w:val="00CD35E2"/>
    <w:rsid w:val="00CD3AE8"/>
    <w:rsid w:val="00CD3FEA"/>
    <w:rsid w:val="00CD40D3"/>
    <w:rsid w:val="00CD4121"/>
    <w:rsid w:val="00CD4174"/>
    <w:rsid w:val="00CD4218"/>
    <w:rsid w:val="00CD438D"/>
    <w:rsid w:val="00CD43A0"/>
    <w:rsid w:val="00CD43AD"/>
    <w:rsid w:val="00CD441D"/>
    <w:rsid w:val="00CD4840"/>
    <w:rsid w:val="00CD49FE"/>
    <w:rsid w:val="00CD4D31"/>
    <w:rsid w:val="00CD52DC"/>
    <w:rsid w:val="00CD5CD9"/>
    <w:rsid w:val="00CD6664"/>
    <w:rsid w:val="00CD6799"/>
    <w:rsid w:val="00CD6ECC"/>
    <w:rsid w:val="00CD724E"/>
    <w:rsid w:val="00CD764F"/>
    <w:rsid w:val="00CD76CA"/>
    <w:rsid w:val="00CD7951"/>
    <w:rsid w:val="00CD795E"/>
    <w:rsid w:val="00CD7A29"/>
    <w:rsid w:val="00CD7B39"/>
    <w:rsid w:val="00CD7E3E"/>
    <w:rsid w:val="00CD7F14"/>
    <w:rsid w:val="00CE0012"/>
    <w:rsid w:val="00CE0234"/>
    <w:rsid w:val="00CE0450"/>
    <w:rsid w:val="00CE05C9"/>
    <w:rsid w:val="00CE065C"/>
    <w:rsid w:val="00CE094C"/>
    <w:rsid w:val="00CE099A"/>
    <w:rsid w:val="00CE0C46"/>
    <w:rsid w:val="00CE0D82"/>
    <w:rsid w:val="00CE0D87"/>
    <w:rsid w:val="00CE0DBF"/>
    <w:rsid w:val="00CE1012"/>
    <w:rsid w:val="00CE11DE"/>
    <w:rsid w:val="00CE1269"/>
    <w:rsid w:val="00CE132B"/>
    <w:rsid w:val="00CE146A"/>
    <w:rsid w:val="00CE174E"/>
    <w:rsid w:val="00CE1823"/>
    <w:rsid w:val="00CE18E6"/>
    <w:rsid w:val="00CE1A6C"/>
    <w:rsid w:val="00CE1C9A"/>
    <w:rsid w:val="00CE1CF2"/>
    <w:rsid w:val="00CE1F05"/>
    <w:rsid w:val="00CE1FCD"/>
    <w:rsid w:val="00CE20BD"/>
    <w:rsid w:val="00CE2132"/>
    <w:rsid w:val="00CE22EA"/>
    <w:rsid w:val="00CE249B"/>
    <w:rsid w:val="00CE2C88"/>
    <w:rsid w:val="00CE330E"/>
    <w:rsid w:val="00CE3396"/>
    <w:rsid w:val="00CE33C2"/>
    <w:rsid w:val="00CE3E3C"/>
    <w:rsid w:val="00CE43C8"/>
    <w:rsid w:val="00CE4643"/>
    <w:rsid w:val="00CE4665"/>
    <w:rsid w:val="00CE49AA"/>
    <w:rsid w:val="00CE55F7"/>
    <w:rsid w:val="00CE56DE"/>
    <w:rsid w:val="00CE5786"/>
    <w:rsid w:val="00CE58E5"/>
    <w:rsid w:val="00CE5BAC"/>
    <w:rsid w:val="00CE5DD7"/>
    <w:rsid w:val="00CE5E3D"/>
    <w:rsid w:val="00CE5EE6"/>
    <w:rsid w:val="00CE651A"/>
    <w:rsid w:val="00CE65D6"/>
    <w:rsid w:val="00CE6600"/>
    <w:rsid w:val="00CE66D7"/>
    <w:rsid w:val="00CE673D"/>
    <w:rsid w:val="00CE684C"/>
    <w:rsid w:val="00CE69F9"/>
    <w:rsid w:val="00CE6A1B"/>
    <w:rsid w:val="00CE6D77"/>
    <w:rsid w:val="00CE6FDB"/>
    <w:rsid w:val="00CE70DB"/>
    <w:rsid w:val="00CE7188"/>
    <w:rsid w:val="00CE7279"/>
    <w:rsid w:val="00CE737B"/>
    <w:rsid w:val="00CE7BE5"/>
    <w:rsid w:val="00CE7E77"/>
    <w:rsid w:val="00CE7FF8"/>
    <w:rsid w:val="00CF0156"/>
    <w:rsid w:val="00CF0351"/>
    <w:rsid w:val="00CF0710"/>
    <w:rsid w:val="00CF0772"/>
    <w:rsid w:val="00CF081C"/>
    <w:rsid w:val="00CF098D"/>
    <w:rsid w:val="00CF09CE"/>
    <w:rsid w:val="00CF0B27"/>
    <w:rsid w:val="00CF0B33"/>
    <w:rsid w:val="00CF0D18"/>
    <w:rsid w:val="00CF0DB8"/>
    <w:rsid w:val="00CF0DF1"/>
    <w:rsid w:val="00CF0E72"/>
    <w:rsid w:val="00CF1195"/>
    <w:rsid w:val="00CF155B"/>
    <w:rsid w:val="00CF1817"/>
    <w:rsid w:val="00CF1904"/>
    <w:rsid w:val="00CF1DF7"/>
    <w:rsid w:val="00CF261D"/>
    <w:rsid w:val="00CF2878"/>
    <w:rsid w:val="00CF2C52"/>
    <w:rsid w:val="00CF2E42"/>
    <w:rsid w:val="00CF2F6F"/>
    <w:rsid w:val="00CF303C"/>
    <w:rsid w:val="00CF3066"/>
    <w:rsid w:val="00CF32D0"/>
    <w:rsid w:val="00CF3343"/>
    <w:rsid w:val="00CF353A"/>
    <w:rsid w:val="00CF3700"/>
    <w:rsid w:val="00CF3710"/>
    <w:rsid w:val="00CF3DE8"/>
    <w:rsid w:val="00CF40A1"/>
    <w:rsid w:val="00CF40ED"/>
    <w:rsid w:val="00CF426B"/>
    <w:rsid w:val="00CF43EB"/>
    <w:rsid w:val="00CF46F3"/>
    <w:rsid w:val="00CF498A"/>
    <w:rsid w:val="00CF4A57"/>
    <w:rsid w:val="00CF4AE4"/>
    <w:rsid w:val="00CF51DE"/>
    <w:rsid w:val="00CF5741"/>
    <w:rsid w:val="00CF5764"/>
    <w:rsid w:val="00CF57D0"/>
    <w:rsid w:val="00CF591E"/>
    <w:rsid w:val="00CF5A1F"/>
    <w:rsid w:val="00CF5A4C"/>
    <w:rsid w:val="00CF5D30"/>
    <w:rsid w:val="00CF60C8"/>
    <w:rsid w:val="00CF60FC"/>
    <w:rsid w:val="00CF62DC"/>
    <w:rsid w:val="00CF647A"/>
    <w:rsid w:val="00CF6690"/>
    <w:rsid w:val="00CF67B6"/>
    <w:rsid w:val="00CF683E"/>
    <w:rsid w:val="00CF6954"/>
    <w:rsid w:val="00CF6AD3"/>
    <w:rsid w:val="00CF6BE8"/>
    <w:rsid w:val="00CF7578"/>
    <w:rsid w:val="00CF7676"/>
    <w:rsid w:val="00CF7779"/>
    <w:rsid w:val="00CF7856"/>
    <w:rsid w:val="00CF7905"/>
    <w:rsid w:val="00CF7C8F"/>
    <w:rsid w:val="00CF7D9D"/>
    <w:rsid w:val="00CF7DA6"/>
    <w:rsid w:val="00D002E8"/>
    <w:rsid w:val="00D002FB"/>
    <w:rsid w:val="00D00344"/>
    <w:rsid w:val="00D0035A"/>
    <w:rsid w:val="00D0053A"/>
    <w:rsid w:val="00D00649"/>
    <w:rsid w:val="00D00976"/>
    <w:rsid w:val="00D00A34"/>
    <w:rsid w:val="00D00A80"/>
    <w:rsid w:val="00D00F38"/>
    <w:rsid w:val="00D01165"/>
    <w:rsid w:val="00D01554"/>
    <w:rsid w:val="00D01CC4"/>
    <w:rsid w:val="00D020B5"/>
    <w:rsid w:val="00D0211A"/>
    <w:rsid w:val="00D02146"/>
    <w:rsid w:val="00D02445"/>
    <w:rsid w:val="00D02729"/>
    <w:rsid w:val="00D02A69"/>
    <w:rsid w:val="00D02A73"/>
    <w:rsid w:val="00D0306D"/>
    <w:rsid w:val="00D03190"/>
    <w:rsid w:val="00D0320F"/>
    <w:rsid w:val="00D032E0"/>
    <w:rsid w:val="00D03852"/>
    <w:rsid w:val="00D03A6F"/>
    <w:rsid w:val="00D03CCD"/>
    <w:rsid w:val="00D040BF"/>
    <w:rsid w:val="00D0422D"/>
    <w:rsid w:val="00D043B4"/>
    <w:rsid w:val="00D044F6"/>
    <w:rsid w:val="00D045F5"/>
    <w:rsid w:val="00D0460E"/>
    <w:rsid w:val="00D04980"/>
    <w:rsid w:val="00D049B4"/>
    <w:rsid w:val="00D04BBB"/>
    <w:rsid w:val="00D04D46"/>
    <w:rsid w:val="00D04D88"/>
    <w:rsid w:val="00D04DF3"/>
    <w:rsid w:val="00D04E5B"/>
    <w:rsid w:val="00D050F6"/>
    <w:rsid w:val="00D051F6"/>
    <w:rsid w:val="00D0527B"/>
    <w:rsid w:val="00D052DB"/>
    <w:rsid w:val="00D052E3"/>
    <w:rsid w:val="00D0574B"/>
    <w:rsid w:val="00D05828"/>
    <w:rsid w:val="00D05A0F"/>
    <w:rsid w:val="00D05CB2"/>
    <w:rsid w:val="00D05D75"/>
    <w:rsid w:val="00D05E13"/>
    <w:rsid w:val="00D05E40"/>
    <w:rsid w:val="00D05E65"/>
    <w:rsid w:val="00D05EF1"/>
    <w:rsid w:val="00D06467"/>
    <w:rsid w:val="00D0689D"/>
    <w:rsid w:val="00D068AD"/>
    <w:rsid w:val="00D06B62"/>
    <w:rsid w:val="00D070DB"/>
    <w:rsid w:val="00D070F0"/>
    <w:rsid w:val="00D07122"/>
    <w:rsid w:val="00D071DF"/>
    <w:rsid w:val="00D07582"/>
    <w:rsid w:val="00D075B0"/>
    <w:rsid w:val="00D077AD"/>
    <w:rsid w:val="00D0784B"/>
    <w:rsid w:val="00D07918"/>
    <w:rsid w:val="00D07A6B"/>
    <w:rsid w:val="00D07B1D"/>
    <w:rsid w:val="00D07BBA"/>
    <w:rsid w:val="00D07DF0"/>
    <w:rsid w:val="00D101E7"/>
    <w:rsid w:val="00D10227"/>
    <w:rsid w:val="00D1025B"/>
    <w:rsid w:val="00D104E3"/>
    <w:rsid w:val="00D10578"/>
    <w:rsid w:val="00D1059C"/>
    <w:rsid w:val="00D10C95"/>
    <w:rsid w:val="00D10DFF"/>
    <w:rsid w:val="00D10E62"/>
    <w:rsid w:val="00D11117"/>
    <w:rsid w:val="00D113BE"/>
    <w:rsid w:val="00D11651"/>
    <w:rsid w:val="00D11841"/>
    <w:rsid w:val="00D118C6"/>
    <w:rsid w:val="00D11B3B"/>
    <w:rsid w:val="00D11FBC"/>
    <w:rsid w:val="00D120C4"/>
    <w:rsid w:val="00D12128"/>
    <w:rsid w:val="00D129EF"/>
    <w:rsid w:val="00D129FA"/>
    <w:rsid w:val="00D13455"/>
    <w:rsid w:val="00D13A97"/>
    <w:rsid w:val="00D13B74"/>
    <w:rsid w:val="00D13C16"/>
    <w:rsid w:val="00D13DB4"/>
    <w:rsid w:val="00D13E17"/>
    <w:rsid w:val="00D13EFC"/>
    <w:rsid w:val="00D14165"/>
    <w:rsid w:val="00D144C8"/>
    <w:rsid w:val="00D1452B"/>
    <w:rsid w:val="00D14711"/>
    <w:rsid w:val="00D147D7"/>
    <w:rsid w:val="00D1495F"/>
    <w:rsid w:val="00D14960"/>
    <w:rsid w:val="00D14973"/>
    <w:rsid w:val="00D14A48"/>
    <w:rsid w:val="00D14B59"/>
    <w:rsid w:val="00D14B99"/>
    <w:rsid w:val="00D14C4B"/>
    <w:rsid w:val="00D14CD4"/>
    <w:rsid w:val="00D15295"/>
    <w:rsid w:val="00D1531F"/>
    <w:rsid w:val="00D15337"/>
    <w:rsid w:val="00D15551"/>
    <w:rsid w:val="00D15573"/>
    <w:rsid w:val="00D15710"/>
    <w:rsid w:val="00D15C34"/>
    <w:rsid w:val="00D16134"/>
    <w:rsid w:val="00D16425"/>
    <w:rsid w:val="00D168BC"/>
    <w:rsid w:val="00D169C6"/>
    <w:rsid w:val="00D16A3E"/>
    <w:rsid w:val="00D16CF7"/>
    <w:rsid w:val="00D16D8D"/>
    <w:rsid w:val="00D16EAF"/>
    <w:rsid w:val="00D170CD"/>
    <w:rsid w:val="00D17300"/>
    <w:rsid w:val="00D173E9"/>
    <w:rsid w:val="00D17719"/>
    <w:rsid w:val="00D1786C"/>
    <w:rsid w:val="00D17B66"/>
    <w:rsid w:val="00D17D6B"/>
    <w:rsid w:val="00D17DD9"/>
    <w:rsid w:val="00D17E32"/>
    <w:rsid w:val="00D17E7A"/>
    <w:rsid w:val="00D17F1C"/>
    <w:rsid w:val="00D20137"/>
    <w:rsid w:val="00D202A2"/>
    <w:rsid w:val="00D205D3"/>
    <w:rsid w:val="00D2063A"/>
    <w:rsid w:val="00D207AA"/>
    <w:rsid w:val="00D20CBC"/>
    <w:rsid w:val="00D21171"/>
    <w:rsid w:val="00D21181"/>
    <w:rsid w:val="00D21D0C"/>
    <w:rsid w:val="00D220B7"/>
    <w:rsid w:val="00D225E2"/>
    <w:rsid w:val="00D226B4"/>
    <w:rsid w:val="00D2278F"/>
    <w:rsid w:val="00D22ABC"/>
    <w:rsid w:val="00D22DD5"/>
    <w:rsid w:val="00D22FA8"/>
    <w:rsid w:val="00D22FC0"/>
    <w:rsid w:val="00D23026"/>
    <w:rsid w:val="00D230E3"/>
    <w:rsid w:val="00D2320D"/>
    <w:rsid w:val="00D235B6"/>
    <w:rsid w:val="00D23669"/>
    <w:rsid w:val="00D2385E"/>
    <w:rsid w:val="00D239B3"/>
    <w:rsid w:val="00D23B5B"/>
    <w:rsid w:val="00D23D7F"/>
    <w:rsid w:val="00D2400C"/>
    <w:rsid w:val="00D240B0"/>
    <w:rsid w:val="00D24268"/>
    <w:rsid w:val="00D242C1"/>
    <w:rsid w:val="00D24A24"/>
    <w:rsid w:val="00D24C5D"/>
    <w:rsid w:val="00D24EE0"/>
    <w:rsid w:val="00D2501E"/>
    <w:rsid w:val="00D25079"/>
    <w:rsid w:val="00D2525D"/>
    <w:rsid w:val="00D25335"/>
    <w:rsid w:val="00D25423"/>
    <w:rsid w:val="00D2547E"/>
    <w:rsid w:val="00D25AB0"/>
    <w:rsid w:val="00D25F8F"/>
    <w:rsid w:val="00D26337"/>
    <w:rsid w:val="00D264E8"/>
    <w:rsid w:val="00D2678B"/>
    <w:rsid w:val="00D2723F"/>
    <w:rsid w:val="00D272B8"/>
    <w:rsid w:val="00D2749B"/>
    <w:rsid w:val="00D274BA"/>
    <w:rsid w:val="00D275F5"/>
    <w:rsid w:val="00D27676"/>
    <w:rsid w:val="00D2767B"/>
    <w:rsid w:val="00D27B76"/>
    <w:rsid w:val="00D27DA4"/>
    <w:rsid w:val="00D27E84"/>
    <w:rsid w:val="00D27FFD"/>
    <w:rsid w:val="00D30055"/>
    <w:rsid w:val="00D30190"/>
    <w:rsid w:val="00D30215"/>
    <w:rsid w:val="00D304F4"/>
    <w:rsid w:val="00D30573"/>
    <w:rsid w:val="00D30679"/>
    <w:rsid w:val="00D30821"/>
    <w:rsid w:val="00D30DFC"/>
    <w:rsid w:val="00D30FC4"/>
    <w:rsid w:val="00D31108"/>
    <w:rsid w:val="00D31481"/>
    <w:rsid w:val="00D314F4"/>
    <w:rsid w:val="00D31AD0"/>
    <w:rsid w:val="00D31BAB"/>
    <w:rsid w:val="00D31C5E"/>
    <w:rsid w:val="00D31CB2"/>
    <w:rsid w:val="00D31F91"/>
    <w:rsid w:val="00D32085"/>
    <w:rsid w:val="00D32215"/>
    <w:rsid w:val="00D32265"/>
    <w:rsid w:val="00D32404"/>
    <w:rsid w:val="00D3240C"/>
    <w:rsid w:val="00D32720"/>
    <w:rsid w:val="00D32886"/>
    <w:rsid w:val="00D329BC"/>
    <w:rsid w:val="00D32B45"/>
    <w:rsid w:val="00D32C00"/>
    <w:rsid w:val="00D32C47"/>
    <w:rsid w:val="00D32FE7"/>
    <w:rsid w:val="00D32FF4"/>
    <w:rsid w:val="00D3316F"/>
    <w:rsid w:val="00D3323E"/>
    <w:rsid w:val="00D33985"/>
    <w:rsid w:val="00D33A95"/>
    <w:rsid w:val="00D34471"/>
    <w:rsid w:val="00D3461D"/>
    <w:rsid w:val="00D3478A"/>
    <w:rsid w:val="00D34827"/>
    <w:rsid w:val="00D349CD"/>
    <w:rsid w:val="00D34B77"/>
    <w:rsid w:val="00D34BDE"/>
    <w:rsid w:val="00D34C67"/>
    <w:rsid w:val="00D3581B"/>
    <w:rsid w:val="00D35B5A"/>
    <w:rsid w:val="00D35B87"/>
    <w:rsid w:val="00D3645B"/>
    <w:rsid w:val="00D36600"/>
    <w:rsid w:val="00D3660C"/>
    <w:rsid w:val="00D36637"/>
    <w:rsid w:val="00D3669A"/>
    <w:rsid w:val="00D366DD"/>
    <w:rsid w:val="00D36AD8"/>
    <w:rsid w:val="00D36C9C"/>
    <w:rsid w:val="00D36CDD"/>
    <w:rsid w:val="00D36D95"/>
    <w:rsid w:val="00D36E05"/>
    <w:rsid w:val="00D37390"/>
    <w:rsid w:val="00D3765B"/>
    <w:rsid w:val="00D3788C"/>
    <w:rsid w:val="00D378E4"/>
    <w:rsid w:val="00D37D3F"/>
    <w:rsid w:val="00D37E2B"/>
    <w:rsid w:val="00D40595"/>
    <w:rsid w:val="00D4081D"/>
    <w:rsid w:val="00D408EA"/>
    <w:rsid w:val="00D40B17"/>
    <w:rsid w:val="00D40C7D"/>
    <w:rsid w:val="00D40D21"/>
    <w:rsid w:val="00D40D71"/>
    <w:rsid w:val="00D40DBB"/>
    <w:rsid w:val="00D40E5C"/>
    <w:rsid w:val="00D40F40"/>
    <w:rsid w:val="00D41302"/>
    <w:rsid w:val="00D41326"/>
    <w:rsid w:val="00D4138C"/>
    <w:rsid w:val="00D4150F"/>
    <w:rsid w:val="00D4182D"/>
    <w:rsid w:val="00D41B11"/>
    <w:rsid w:val="00D41F5C"/>
    <w:rsid w:val="00D420CC"/>
    <w:rsid w:val="00D422D0"/>
    <w:rsid w:val="00D423C3"/>
    <w:rsid w:val="00D42BCC"/>
    <w:rsid w:val="00D42BF7"/>
    <w:rsid w:val="00D42C0B"/>
    <w:rsid w:val="00D42CF6"/>
    <w:rsid w:val="00D42E47"/>
    <w:rsid w:val="00D430CD"/>
    <w:rsid w:val="00D430F8"/>
    <w:rsid w:val="00D4312E"/>
    <w:rsid w:val="00D435D9"/>
    <w:rsid w:val="00D438D8"/>
    <w:rsid w:val="00D4394C"/>
    <w:rsid w:val="00D439BA"/>
    <w:rsid w:val="00D43C9E"/>
    <w:rsid w:val="00D43EF7"/>
    <w:rsid w:val="00D43F79"/>
    <w:rsid w:val="00D43FB4"/>
    <w:rsid w:val="00D44016"/>
    <w:rsid w:val="00D440AB"/>
    <w:rsid w:val="00D443AE"/>
    <w:rsid w:val="00D447DF"/>
    <w:rsid w:val="00D44949"/>
    <w:rsid w:val="00D44A3F"/>
    <w:rsid w:val="00D44BB8"/>
    <w:rsid w:val="00D44EEE"/>
    <w:rsid w:val="00D4500F"/>
    <w:rsid w:val="00D4513D"/>
    <w:rsid w:val="00D45204"/>
    <w:rsid w:val="00D457FA"/>
    <w:rsid w:val="00D45C14"/>
    <w:rsid w:val="00D45CA2"/>
    <w:rsid w:val="00D45CDD"/>
    <w:rsid w:val="00D45D56"/>
    <w:rsid w:val="00D45E5C"/>
    <w:rsid w:val="00D45EA8"/>
    <w:rsid w:val="00D46115"/>
    <w:rsid w:val="00D46254"/>
    <w:rsid w:val="00D4666D"/>
    <w:rsid w:val="00D4676A"/>
    <w:rsid w:val="00D469E1"/>
    <w:rsid w:val="00D46CC5"/>
    <w:rsid w:val="00D4706C"/>
    <w:rsid w:val="00D47256"/>
    <w:rsid w:val="00D47432"/>
    <w:rsid w:val="00D47674"/>
    <w:rsid w:val="00D47917"/>
    <w:rsid w:val="00D47C6E"/>
    <w:rsid w:val="00D47D56"/>
    <w:rsid w:val="00D47DA4"/>
    <w:rsid w:val="00D47EA2"/>
    <w:rsid w:val="00D47EC5"/>
    <w:rsid w:val="00D50331"/>
    <w:rsid w:val="00D5035B"/>
    <w:rsid w:val="00D50608"/>
    <w:rsid w:val="00D5080D"/>
    <w:rsid w:val="00D508A0"/>
    <w:rsid w:val="00D50A0C"/>
    <w:rsid w:val="00D50AB1"/>
    <w:rsid w:val="00D50FE5"/>
    <w:rsid w:val="00D512D6"/>
    <w:rsid w:val="00D5140B"/>
    <w:rsid w:val="00D514E4"/>
    <w:rsid w:val="00D51B44"/>
    <w:rsid w:val="00D51DAE"/>
    <w:rsid w:val="00D520AF"/>
    <w:rsid w:val="00D52237"/>
    <w:rsid w:val="00D5229D"/>
    <w:rsid w:val="00D522CA"/>
    <w:rsid w:val="00D5243D"/>
    <w:rsid w:val="00D5280D"/>
    <w:rsid w:val="00D52B7B"/>
    <w:rsid w:val="00D52E8D"/>
    <w:rsid w:val="00D530B0"/>
    <w:rsid w:val="00D53228"/>
    <w:rsid w:val="00D532FE"/>
    <w:rsid w:val="00D535F6"/>
    <w:rsid w:val="00D53D11"/>
    <w:rsid w:val="00D53D79"/>
    <w:rsid w:val="00D53DF6"/>
    <w:rsid w:val="00D54010"/>
    <w:rsid w:val="00D54622"/>
    <w:rsid w:val="00D54715"/>
    <w:rsid w:val="00D54888"/>
    <w:rsid w:val="00D54AD4"/>
    <w:rsid w:val="00D54CF2"/>
    <w:rsid w:val="00D54D9E"/>
    <w:rsid w:val="00D54DE8"/>
    <w:rsid w:val="00D54F4C"/>
    <w:rsid w:val="00D5505D"/>
    <w:rsid w:val="00D553DB"/>
    <w:rsid w:val="00D554B9"/>
    <w:rsid w:val="00D5565D"/>
    <w:rsid w:val="00D5576F"/>
    <w:rsid w:val="00D55821"/>
    <w:rsid w:val="00D55847"/>
    <w:rsid w:val="00D55BD0"/>
    <w:rsid w:val="00D55E26"/>
    <w:rsid w:val="00D55E77"/>
    <w:rsid w:val="00D56155"/>
    <w:rsid w:val="00D56325"/>
    <w:rsid w:val="00D56690"/>
    <w:rsid w:val="00D56791"/>
    <w:rsid w:val="00D56BB0"/>
    <w:rsid w:val="00D56DC8"/>
    <w:rsid w:val="00D570B1"/>
    <w:rsid w:val="00D570B9"/>
    <w:rsid w:val="00D57108"/>
    <w:rsid w:val="00D5711B"/>
    <w:rsid w:val="00D57280"/>
    <w:rsid w:val="00D575D0"/>
    <w:rsid w:val="00D5764F"/>
    <w:rsid w:val="00D5775E"/>
    <w:rsid w:val="00D57784"/>
    <w:rsid w:val="00D5778F"/>
    <w:rsid w:val="00D5790A"/>
    <w:rsid w:val="00D57AE1"/>
    <w:rsid w:val="00D57C47"/>
    <w:rsid w:val="00D60131"/>
    <w:rsid w:val="00D602FA"/>
    <w:rsid w:val="00D6043E"/>
    <w:rsid w:val="00D605E7"/>
    <w:rsid w:val="00D60685"/>
    <w:rsid w:val="00D607EA"/>
    <w:rsid w:val="00D60898"/>
    <w:rsid w:val="00D60A49"/>
    <w:rsid w:val="00D60B18"/>
    <w:rsid w:val="00D60EDE"/>
    <w:rsid w:val="00D61148"/>
    <w:rsid w:val="00D6129D"/>
    <w:rsid w:val="00D62095"/>
    <w:rsid w:val="00D620D6"/>
    <w:rsid w:val="00D6214C"/>
    <w:rsid w:val="00D62199"/>
    <w:rsid w:val="00D62591"/>
    <w:rsid w:val="00D62612"/>
    <w:rsid w:val="00D627C0"/>
    <w:rsid w:val="00D6296D"/>
    <w:rsid w:val="00D62D4E"/>
    <w:rsid w:val="00D63002"/>
    <w:rsid w:val="00D63067"/>
    <w:rsid w:val="00D630C4"/>
    <w:rsid w:val="00D63210"/>
    <w:rsid w:val="00D63310"/>
    <w:rsid w:val="00D63566"/>
    <w:rsid w:val="00D63BF0"/>
    <w:rsid w:val="00D63CB8"/>
    <w:rsid w:val="00D642CF"/>
    <w:rsid w:val="00D642FE"/>
    <w:rsid w:val="00D64409"/>
    <w:rsid w:val="00D64475"/>
    <w:rsid w:val="00D644A2"/>
    <w:rsid w:val="00D644CE"/>
    <w:rsid w:val="00D6455F"/>
    <w:rsid w:val="00D647D8"/>
    <w:rsid w:val="00D64C53"/>
    <w:rsid w:val="00D64E38"/>
    <w:rsid w:val="00D64F71"/>
    <w:rsid w:val="00D650A2"/>
    <w:rsid w:val="00D65235"/>
    <w:rsid w:val="00D654D4"/>
    <w:rsid w:val="00D657C4"/>
    <w:rsid w:val="00D65AFD"/>
    <w:rsid w:val="00D65D1F"/>
    <w:rsid w:val="00D65ECC"/>
    <w:rsid w:val="00D65F3B"/>
    <w:rsid w:val="00D65FAC"/>
    <w:rsid w:val="00D6608E"/>
    <w:rsid w:val="00D6623B"/>
    <w:rsid w:val="00D667DF"/>
    <w:rsid w:val="00D66805"/>
    <w:rsid w:val="00D66AE1"/>
    <w:rsid w:val="00D66FA3"/>
    <w:rsid w:val="00D67764"/>
    <w:rsid w:val="00D678B7"/>
    <w:rsid w:val="00D67C79"/>
    <w:rsid w:val="00D67E92"/>
    <w:rsid w:val="00D67F30"/>
    <w:rsid w:val="00D67F89"/>
    <w:rsid w:val="00D67FA3"/>
    <w:rsid w:val="00D67FC6"/>
    <w:rsid w:val="00D70293"/>
    <w:rsid w:val="00D702AA"/>
    <w:rsid w:val="00D706A4"/>
    <w:rsid w:val="00D7077E"/>
    <w:rsid w:val="00D70E11"/>
    <w:rsid w:val="00D71005"/>
    <w:rsid w:val="00D7114C"/>
    <w:rsid w:val="00D711AE"/>
    <w:rsid w:val="00D713B8"/>
    <w:rsid w:val="00D7171D"/>
    <w:rsid w:val="00D717C7"/>
    <w:rsid w:val="00D71894"/>
    <w:rsid w:val="00D71998"/>
    <w:rsid w:val="00D719B1"/>
    <w:rsid w:val="00D71E8B"/>
    <w:rsid w:val="00D7208E"/>
    <w:rsid w:val="00D72459"/>
    <w:rsid w:val="00D724A9"/>
    <w:rsid w:val="00D7285A"/>
    <w:rsid w:val="00D72D73"/>
    <w:rsid w:val="00D72E58"/>
    <w:rsid w:val="00D7311B"/>
    <w:rsid w:val="00D7320A"/>
    <w:rsid w:val="00D7327D"/>
    <w:rsid w:val="00D73553"/>
    <w:rsid w:val="00D7365A"/>
    <w:rsid w:val="00D73691"/>
    <w:rsid w:val="00D738F2"/>
    <w:rsid w:val="00D73935"/>
    <w:rsid w:val="00D73BF2"/>
    <w:rsid w:val="00D73E81"/>
    <w:rsid w:val="00D73F86"/>
    <w:rsid w:val="00D74193"/>
    <w:rsid w:val="00D741A0"/>
    <w:rsid w:val="00D742BD"/>
    <w:rsid w:val="00D7450A"/>
    <w:rsid w:val="00D74634"/>
    <w:rsid w:val="00D74A98"/>
    <w:rsid w:val="00D74C17"/>
    <w:rsid w:val="00D74C19"/>
    <w:rsid w:val="00D74CFA"/>
    <w:rsid w:val="00D74E7C"/>
    <w:rsid w:val="00D74EA9"/>
    <w:rsid w:val="00D755E6"/>
    <w:rsid w:val="00D75650"/>
    <w:rsid w:val="00D75658"/>
    <w:rsid w:val="00D75705"/>
    <w:rsid w:val="00D75D9E"/>
    <w:rsid w:val="00D75E3B"/>
    <w:rsid w:val="00D75E5E"/>
    <w:rsid w:val="00D760E3"/>
    <w:rsid w:val="00D76468"/>
    <w:rsid w:val="00D764D1"/>
    <w:rsid w:val="00D764F6"/>
    <w:rsid w:val="00D7653F"/>
    <w:rsid w:val="00D76A21"/>
    <w:rsid w:val="00D76A24"/>
    <w:rsid w:val="00D76D4F"/>
    <w:rsid w:val="00D76DA7"/>
    <w:rsid w:val="00D77145"/>
    <w:rsid w:val="00D772D8"/>
    <w:rsid w:val="00D7736D"/>
    <w:rsid w:val="00D773B6"/>
    <w:rsid w:val="00D773DC"/>
    <w:rsid w:val="00D773F3"/>
    <w:rsid w:val="00D77427"/>
    <w:rsid w:val="00D774CC"/>
    <w:rsid w:val="00D77850"/>
    <w:rsid w:val="00D77950"/>
    <w:rsid w:val="00D77B5C"/>
    <w:rsid w:val="00D77D7A"/>
    <w:rsid w:val="00D802B2"/>
    <w:rsid w:val="00D8039B"/>
    <w:rsid w:val="00D8046D"/>
    <w:rsid w:val="00D804BB"/>
    <w:rsid w:val="00D8055F"/>
    <w:rsid w:val="00D80A12"/>
    <w:rsid w:val="00D80B64"/>
    <w:rsid w:val="00D80BF7"/>
    <w:rsid w:val="00D80C76"/>
    <w:rsid w:val="00D80CBF"/>
    <w:rsid w:val="00D80D24"/>
    <w:rsid w:val="00D8114E"/>
    <w:rsid w:val="00D811CD"/>
    <w:rsid w:val="00D817C6"/>
    <w:rsid w:val="00D81836"/>
    <w:rsid w:val="00D81868"/>
    <w:rsid w:val="00D81A7C"/>
    <w:rsid w:val="00D81AA8"/>
    <w:rsid w:val="00D82159"/>
    <w:rsid w:val="00D821BF"/>
    <w:rsid w:val="00D826CB"/>
    <w:rsid w:val="00D82BDD"/>
    <w:rsid w:val="00D82EA6"/>
    <w:rsid w:val="00D82F5F"/>
    <w:rsid w:val="00D83063"/>
    <w:rsid w:val="00D8333A"/>
    <w:rsid w:val="00D8377F"/>
    <w:rsid w:val="00D837D0"/>
    <w:rsid w:val="00D83953"/>
    <w:rsid w:val="00D83964"/>
    <w:rsid w:val="00D839C7"/>
    <w:rsid w:val="00D83CD3"/>
    <w:rsid w:val="00D8471C"/>
    <w:rsid w:val="00D84847"/>
    <w:rsid w:val="00D849A9"/>
    <w:rsid w:val="00D84A0E"/>
    <w:rsid w:val="00D84A91"/>
    <w:rsid w:val="00D84C9B"/>
    <w:rsid w:val="00D84CF7"/>
    <w:rsid w:val="00D85074"/>
    <w:rsid w:val="00D851F9"/>
    <w:rsid w:val="00D8549C"/>
    <w:rsid w:val="00D85562"/>
    <w:rsid w:val="00D857FA"/>
    <w:rsid w:val="00D8582D"/>
    <w:rsid w:val="00D85CB3"/>
    <w:rsid w:val="00D85DF5"/>
    <w:rsid w:val="00D85EAF"/>
    <w:rsid w:val="00D86270"/>
    <w:rsid w:val="00D865F3"/>
    <w:rsid w:val="00D86A08"/>
    <w:rsid w:val="00D86D0B"/>
    <w:rsid w:val="00D86E46"/>
    <w:rsid w:val="00D86E4F"/>
    <w:rsid w:val="00D87107"/>
    <w:rsid w:val="00D8718C"/>
    <w:rsid w:val="00D87262"/>
    <w:rsid w:val="00D872EA"/>
    <w:rsid w:val="00D876A7"/>
    <w:rsid w:val="00D87706"/>
    <w:rsid w:val="00D878B9"/>
    <w:rsid w:val="00D878ED"/>
    <w:rsid w:val="00D87C0B"/>
    <w:rsid w:val="00D87C78"/>
    <w:rsid w:val="00D87C98"/>
    <w:rsid w:val="00D87F33"/>
    <w:rsid w:val="00D9005F"/>
    <w:rsid w:val="00D904DE"/>
    <w:rsid w:val="00D907FF"/>
    <w:rsid w:val="00D908A1"/>
    <w:rsid w:val="00D908ED"/>
    <w:rsid w:val="00D90BE5"/>
    <w:rsid w:val="00D90F19"/>
    <w:rsid w:val="00D90F4D"/>
    <w:rsid w:val="00D9122F"/>
    <w:rsid w:val="00D913BB"/>
    <w:rsid w:val="00D91549"/>
    <w:rsid w:val="00D91594"/>
    <w:rsid w:val="00D91673"/>
    <w:rsid w:val="00D917B8"/>
    <w:rsid w:val="00D9198B"/>
    <w:rsid w:val="00D919D0"/>
    <w:rsid w:val="00D91EEF"/>
    <w:rsid w:val="00D920B1"/>
    <w:rsid w:val="00D921CC"/>
    <w:rsid w:val="00D92234"/>
    <w:rsid w:val="00D92308"/>
    <w:rsid w:val="00D926B7"/>
    <w:rsid w:val="00D92A42"/>
    <w:rsid w:val="00D92BEE"/>
    <w:rsid w:val="00D92E8E"/>
    <w:rsid w:val="00D92F25"/>
    <w:rsid w:val="00D92F4D"/>
    <w:rsid w:val="00D932F7"/>
    <w:rsid w:val="00D934D3"/>
    <w:rsid w:val="00D9352A"/>
    <w:rsid w:val="00D938B1"/>
    <w:rsid w:val="00D93995"/>
    <w:rsid w:val="00D939B4"/>
    <w:rsid w:val="00D93A1F"/>
    <w:rsid w:val="00D93A66"/>
    <w:rsid w:val="00D93D86"/>
    <w:rsid w:val="00D93DC0"/>
    <w:rsid w:val="00D93DD6"/>
    <w:rsid w:val="00D93DDF"/>
    <w:rsid w:val="00D9410D"/>
    <w:rsid w:val="00D9414C"/>
    <w:rsid w:val="00D94176"/>
    <w:rsid w:val="00D94473"/>
    <w:rsid w:val="00D9470E"/>
    <w:rsid w:val="00D947E0"/>
    <w:rsid w:val="00D94AC6"/>
    <w:rsid w:val="00D94B68"/>
    <w:rsid w:val="00D94D52"/>
    <w:rsid w:val="00D94D88"/>
    <w:rsid w:val="00D953F3"/>
    <w:rsid w:val="00D9545A"/>
    <w:rsid w:val="00D95581"/>
    <w:rsid w:val="00D95938"/>
    <w:rsid w:val="00D95B7D"/>
    <w:rsid w:val="00D95C32"/>
    <w:rsid w:val="00D95DFA"/>
    <w:rsid w:val="00D95E57"/>
    <w:rsid w:val="00D95E6D"/>
    <w:rsid w:val="00D95FB1"/>
    <w:rsid w:val="00D96BD9"/>
    <w:rsid w:val="00D96CB7"/>
    <w:rsid w:val="00D96D37"/>
    <w:rsid w:val="00D96FCB"/>
    <w:rsid w:val="00D97247"/>
    <w:rsid w:val="00D9764A"/>
    <w:rsid w:val="00D977AD"/>
    <w:rsid w:val="00D9788A"/>
    <w:rsid w:val="00D9797E"/>
    <w:rsid w:val="00D97B77"/>
    <w:rsid w:val="00D97FC4"/>
    <w:rsid w:val="00DA021A"/>
    <w:rsid w:val="00DA04C1"/>
    <w:rsid w:val="00DA091D"/>
    <w:rsid w:val="00DA0931"/>
    <w:rsid w:val="00DA09C4"/>
    <w:rsid w:val="00DA0C19"/>
    <w:rsid w:val="00DA0E18"/>
    <w:rsid w:val="00DA0E43"/>
    <w:rsid w:val="00DA0F32"/>
    <w:rsid w:val="00DA1156"/>
    <w:rsid w:val="00DA14D0"/>
    <w:rsid w:val="00DA1579"/>
    <w:rsid w:val="00DA164F"/>
    <w:rsid w:val="00DA19C7"/>
    <w:rsid w:val="00DA1A5D"/>
    <w:rsid w:val="00DA1A7D"/>
    <w:rsid w:val="00DA1DCF"/>
    <w:rsid w:val="00DA1E1A"/>
    <w:rsid w:val="00DA1E66"/>
    <w:rsid w:val="00DA210B"/>
    <w:rsid w:val="00DA21B3"/>
    <w:rsid w:val="00DA24AD"/>
    <w:rsid w:val="00DA2789"/>
    <w:rsid w:val="00DA27E3"/>
    <w:rsid w:val="00DA2D0E"/>
    <w:rsid w:val="00DA2E88"/>
    <w:rsid w:val="00DA2F10"/>
    <w:rsid w:val="00DA319F"/>
    <w:rsid w:val="00DA31F4"/>
    <w:rsid w:val="00DA31F9"/>
    <w:rsid w:val="00DA323C"/>
    <w:rsid w:val="00DA3308"/>
    <w:rsid w:val="00DA3384"/>
    <w:rsid w:val="00DA33B0"/>
    <w:rsid w:val="00DA347A"/>
    <w:rsid w:val="00DA3776"/>
    <w:rsid w:val="00DA37CB"/>
    <w:rsid w:val="00DA3986"/>
    <w:rsid w:val="00DA3B08"/>
    <w:rsid w:val="00DA3BED"/>
    <w:rsid w:val="00DA3CB3"/>
    <w:rsid w:val="00DA3E77"/>
    <w:rsid w:val="00DA417F"/>
    <w:rsid w:val="00DA4385"/>
    <w:rsid w:val="00DA45A8"/>
    <w:rsid w:val="00DA4883"/>
    <w:rsid w:val="00DA4A80"/>
    <w:rsid w:val="00DA4AF3"/>
    <w:rsid w:val="00DA4BC0"/>
    <w:rsid w:val="00DA4ECE"/>
    <w:rsid w:val="00DA4F80"/>
    <w:rsid w:val="00DA52AB"/>
    <w:rsid w:val="00DA579E"/>
    <w:rsid w:val="00DA5869"/>
    <w:rsid w:val="00DA58A2"/>
    <w:rsid w:val="00DA590D"/>
    <w:rsid w:val="00DA5A2D"/>
    <w:rsid w:val="00DA5BB4"/>
    <w:rsid w:val="00DA5CA5"/>
    <w:rsid w:val="00DA5E0F"/>
    <w:rsid w:val="00DA5EF3"/>
    <w:rsid w:val="00DA5F3E"/>
    <w:rsid w:val="00DA5FE8"/>
    <w:rsid w:val="00DA614F"/>
    <w:rsid w:val="00DA61CB"/>
    <w:rsid w:val="00DA656B"/>
    <w:rsid w:val="00DA6638"/>
    <w:rsid w:val="00DA6867"/>
    <w:rsid w:val="00DA6932"/>
    <w:rsid w:val="00DA6964"/>
    <w:rsid w:val="00DA6B0F"/>
    <w:rsid w:val="00DA6BEB"/>
    <w:rsid w:val="00DA6D6C"/>
    <w:rsid w:val="00DA7097"/>
    <w:rsid w:val="00DA7247"/>
    <w:rsid w:val="00DA739D"/>
    <w:rsid w:val="00DA74A5"/>
    <w:rsid w:val="00DA74D0"/>
    <w:rsid w:val="00DA756E"/>
    <w:rsid w:val="00DA7774"/>
    <w:rsid w:val="00DA787D"/>
    <w:rsid w:val="00DA796E"/>
    <w:rsid w:val="00DA7996"/>
    <w:rsid w:val="00DA7A5C"/>
    <w:rsid w:val="00DA7BD3"/>
    <w:rsid w:val="00DA7E79"/>
    <w:rsid w:val="00DA7EBC"/>
    <w:rsid w:val="00DB0083"/>
    <w:rsid w:val="00DB0257"/>
    <w:rsid w:val="00DB03E0"/>
    <w:rsid w:val="00DB091A"/>
    <w:rsid w:val="00DB09C7"/>
    <w:rsid w:val="00DB0A71"/>
    <w:rsid w:val="00DB0B10"/>
    <w:rsid w:val="00DB117B"/>
    <w:rsid w:val="00DB1241"/>
    <w:rsid w:val="00DB176A"/>
    <w:rsid w:val="00DB1D9D"/>
    <w:rsid w:val="00DB1EC5"/>
    <w:rsid w:val="00DB1F3E"/>
    <w:rsid w:val="00DB205F"/>
    <w:rsid w:val="00DB20AC"/>
    <w:rsid w:val="00DB28BC"/>
    <w:rsid w:val="00DB29EB"/>
    <w:rsid w:val="00DB2F30"/>
    <w:rsid w:val="00DB2FC5"/>
    <w:rsid w:val="00DB2FEB"/>
    <w:rsid w:val="00DB3136"/>
    <w:rsid w:val="00DB3485"/>
    <w:rsid w:val="00DB3883"/>
    <w:rsid w:val="00DB3B61"/>
    <w:rsid w:val="00DB3B72"/>
    <w:rsid w:val="00DB4405"/>
    <w:rsid w:val="00DB4A8B"/>
    <w:rsid w:val="00DB4AB2"/>
    <w:rsid w:val="00DB4FF7"/>
    <w:rsid w:val="00DB52E2"/>
    <w:rsid w:val="00DB52F5"/>
    <w:rsid w:val="00DB57E2"/>
    <w:rsid w:val="00DB585B"/>
    <w:rsid w:val="00DB5B19"/>
    <w:rsid w:val="00DB5B92"/>
    <w:rsid w:val="00DB5CE3"/>
    <w:rsid w:val="00DB5D7A"/>
    <w:rsid w:val="00DB5E41"/>
    <w:rsid w:val="00DB60C8"/>
    <w:rsid w:val="00DB60CD"/>
    <w:rsid w:val="00DB61B4"/>
    <w:rsid w:val="00DB62DD"/>
    <w:rsid w:val="00DB6382"/>
    <w:rsid w:val="00DB6686"/>
    <w:rsid w:val="00DB6966"/>
    <w:rsid w:val="00DB6A89"/>
    <w:rsid w:val="00DB732C"/>
    <w:rsid w:val="00DB7932"/>
    <w:rsid w:val="00DB7AC1"/>
    <w:rsid w:val="00DB7CF0"/>
    <w:rsid w:val="00DC0246"/>
    <w:rsid w:val="00DC031C"/>
    <w:rsid w:val="00DC03F6"/>
    <w:rsid w:val="00DC052F"/>
    <w:rsid w:val="00DC07D2"/>
    <w:rsid w:val="00DC0CDF"/>
    <w:rsid w:val="00DC0EAC"/>
    <w:rsid w:val="00DC0FAE"/>
    <w:rsid w:val="00DC1020"/>
    <w:rsid w:val="00DC1278"/>
    <w:rsid w:val="00DC169C"/>
    <w:rsid w:val="00DC1797"/>
    <w:rsid w:val="00DC1893"/>
    <w:rsid w:val="00DC1B9C"/>
    <w:rsid w:val="00DC1E0A"/>
    <w:rsid w:val="00DC1E40"/>
    <w:rsid w:val="00DC1E89"/>
    <w:rsid w:val="00DC1FE0"/>
    <w:rsid w:val="00DC21E9"/>
    <w:rsid w:val="00DC222A"/>
    <w:rsid w:val="00DC23AD"/>
    <w:rsid w:val="00DC23C4"/>
    <w:rsid w:val="00DC2425"/>
    <w:rsid w:val="00DC2532"/>
    <w:rsid w:val="00DC2B05"/>
    <w:rsid w:val="00DC2BBB"/>
    <w:rsid w:val="00DC2C1C"/>
    <w:rsid w:val="00DC2C82"/>
    <w:rsid w:val="00DC2C9F"/>
    <w:rsid w:val="00DC2E4D"/>
    <w:rsid w:val="00DC3037"/>
    <w:rsid w:val="00DC304B"/>
    <w:rsid w:val="00DC333C"/>
    <w:rsid w:val="00DC352E"/>
    <w:rsid w:val="00DC364D"/>
    <w:rsid w:val="00DC3AF0"/>
    <w:rsid w:val="00DC3E07"/>
    <w:rsid w:val="00DC3E2F"/>
    <w:rsid w:val="00DC3F91"/>
    <w:rsid w:val="00DC40F0"/>
    <w:rsid w:val="00DC4316"/>
    <w:rsid w:val="00DC4401"/>
    <w:rsid w:val="00DC4503"/>
    <w:rsid w:val="00DC4605"/>
    <w:rsid w:val="00DC47D8"/>
    <w:rsid w:val="00DC4854"/>
    <w:rsid w:val="00DC49F2"/>
    <w:rsid w:val="00DC4EA1"/>
    <w:rsid w:val="00DC50BD"/>
    <w:rsid w:val="00DC5402"/>
    <w:rsid w:val="00DC54A6"/>
    <w:rsid w:val="00DC56FA"/>
    <w:rsid w:val="00DC5E67"/>
    <w:rsid w:val="00DC5E90"/>
    <w:rsid w:val="00DC5EBB"/>
    <w:rsid w:val="00DC5F11"/>
    <w:rsid w:val="00DC6008"/>
    <w:rsid w:val="00DC6075"/>
    <w:rsid w:val="00DC65A4"/>
    <w:rsid w:val="00DC65BD"/>
    <w:rsid w:val="00DC68D1"/>
    <w:rsid w:val="00DC695C"/>
    <w:rsid w:val="00DC728B"/>
    <w:rsid w:val="00DC734D"/>
    <w:rsid w:val="00DC7427"/>
    <w:rsid w:val="00DC74D7"/>
    <w:rsid w:val="00DC75F0"/>
    <w:rsid w:val="00DC76E8"/>
    <w:rsid w:val="00DC76EF"/>
    <w:rsid w:val="00DC78CC"/>
    <w:rsid w:val="00DD0195"/>
    <w:rsid w:val="00DD03DD"/>
    <w:rsid w:val="00DD089D"/>
    <w:rsid w:val="00DD0A18"/>
    <w:rsid w:val="00DD0B3A"/>
    <w:rsid w:val="00DD0C42"/>
    <w:rsid w:val="00DD0E2D"/>
    <w:rsid w:val="00DD10FF"/>
    <w:rsid w:val="00DD11A7"/>
    <w:rsid w:val="00DD16CC"/>
    <w:rsid w:val="00DD1706"/>
    <w:rsid w:val="00DD1829"/>
    <w:rsid w:val="00DD187A"/>
    <w:rsid w:val="00DD1DFB"/>
    <w:rsid w:val="00DD1E05"/>
    <w:rsid w:val="00DD1E7A"/>
    <w:rsid w:val="00DD1F83"/>
    <w:rsid w:val="00DD25AA"/>
    <w:rsid w:val="00DD2F65"/>
    <w:rsid w:val="00DD324E"/>
    <w:rsid w:val="00DD328B"/>
    <w:rsid w:val="00DD36E2"/>
    <w:rsid w:val="00DD3869"/>
    <w:rsid w:val="00DD3B16"/>
    <w:rsid w:val="00DD3D2A"/>
    <w:rsid w:val="00DD43F9"/>
    <w:rsid w:val="00DD46F7"/>
    <w:rsid w:val="00DD4894"/>
    <w:rsid w:val="00DD4AE5"/>
    <w:rsid w:val="00DD4C6A"/>
    <w:rsid w:val="00DD4CAD"/>
    <w:rsid w:val="00DD4CC0"/>
    <w:rsid w:val="00DD4D96"/>
    <w:rsid w:val="00DD4EE5"/>
    <w:rsid w:val="00DD4FB9"/>
    <w:rsid w:val="00DD5398"/>
    <w:rsid w:val="00DD55AB"/>
    <w:rsid w:val="00DD55BD"/>
    <w:rsid w:val="00DD55BF"/>
    <w:rsid w:val="00DD5944"/>
    <w:rsid w:val="00DD5B3E"/>
    <w:rsid w:val="00DD5C9D"/>
    <w:rsid w:val="00DD5EBB"/>
    <w:rsid w:val="00DD5FA9"/>
    <w:rsid w:val="00DD6651"/>
    <w:rsid w:val="00DD665B"/>
    <w:rsid w:val="00DD66F6"/>
    <w:rsid w:val="00DD68A8"/>
    <w:rsid w:val="00DD6B6D"/>
    <w:rsid w:val="00DD6E5C"/>
    <w:rsid w:val="00DD6E7F"/>
    <w:rsid w:val="00DD7282"/>
    <w:rsid w:val="00DD731A"/>
    <w:rsid w:val="00DD7991"/>
    <w:rsid w:val="00DD7A53"/>
    <w:rsid w:val="00DD7D68"/>
    <w:rsid w:val="00DD7F43"/>
    <w:rsid w:val="00DE035A"/>
    <w:rsid w:val="00DE04BD"/>
    <w:rsid w:val="00DE052D"/>
    <w:rsid w:val="00DE0646"/>
    <w:rsid w:val="00DE06DE"/>
    <w:rsid w:val="00DE0746"/>
    <w:rsid w:val="00DE0782"/>
    <w:rsid w:val="00DE0C19"/>
    <w:rsid w:val="00DE0C8A"/>
    <w:rsid w:val="00DE0E7C"/>
    <w:rsid w:val="00DE0F9C"/>
    <w:rsid w:val="00DE1030"/>
    <w:rsid w:val="00DE1568"/>
    <w:rsid w:val="00DE1A17"/>
    <w:rsid w:val="00DE1A48"/>
    <w:rsid w:val="00DE1B4B"/>
    <w:rsid w:val="00DE1D94"/>
    <w:rsid w:val="00DE1F4A"/>
    <w:rsid w:val="00DE1FF0"/>
    <w:rsid w:val="00DE2015"/>
    <w:rsid w:val="00DE20A7"/>
    <w:rsid w:val="00DE2B1F"/>
    <w:rsid w:val="00DE2D1E"/>
    <w:rsid w:val="00DE2F32"/>
    <w:rsid w:val="00DE2F40"/>
    <w:rsid w:val="00DE32C0"/>
    <w:rsid w:val="00DE32EE"/>
    <w:rsid w:val="00DE32F3"/>
    <w:rsid w:val="00DE35AA"/>
    <w:rsid w:val="00DE367D"/>
    <w:rsid w:val="00DE370C"/>
    <w:rsid w:val="00DE3719"/>
    <w:rsid w:val="00DE382C"/>
    <w:rsid w:val="00DE3834"/>
    <w:rsid w:val="00DE3A34"/>
    <w:rsid w:val="00DE3AAC"/>
    <w:rsid w:val="00DE3B0C"/>
    <w:rsid w:val="00DE3D40"/>
    <w:rsid w:val="00DE3EF3"/>
    <w:rsid w:val="00DE3FBD"/>
    <w:rsid w:val="00DE41BD"/>
    <w:rsid w:val="00DE4614"/>
    <w:rsid w:val="00DE480C"/>
    <w:rsid w:val="00DE4913"/>
    <w:rsid w:val="00DE4BF7"/>
    <w:rsid w:val="00DE4BFF"/>
    <w:rsid w:val="00DE4D66"/>
    <w:rsid w:val="00DE4EA8"/>
    <w:rsid w:val="00DE4F12"/>
    <w:rsid w:val="00DE5158"/>
    <w:rsid w:val="00DE51C6"/>
    <w:rsid w:val="00DE54EC"/>
    <w:rsid w:val="00DE5802"/>
    <w:rsid w:val="00DE5864"/>
    <w:rsid w:val="00DE5BF6"/>
    <w:rsid w:val="00DE6044"/>
    <w:rsid w:val="00DE6246"/>
    <w:rsid w:val="00DE6583"/>
    <w:rsid w:val="00DE682F"/>
    <w:rsid w:val="00DE69D2"/>
    <w:rsid w:val="00DE6CBD"/>
    <w:rsid w:val="00DE6DC6"/>
    <w:rsid w:val="00DE6ECD"/>
    <w:rsid w:val="00DE6F3D"/>
    <w:rsid w:val="00DE700E"/>
    <w:rsid w:val="00DE71CB"/>
    <w:rsid w:val="00DE7D07"/>
    <w:rsid w:val="00DE7D82"/>
    <w:rsid w:val="00DF013C"/>
    <w:rsid w:val="00DF03A7"/>
    <w:rsid w:val="00DF0EC3"/>
    <w:rsid w:val="00DF109C"/>
    <w:rsid w:val="00DF11B2"/>
    <w:rsid w:val="00DF1317"/>
    <w:rsid w:val="00DF1686"/>
    <w:rsid w:val="00DF175D"/>
    <w:rsid w:val="00DF19C7"/>
    <w:rsid w:val="00DF1A93"/>
    <w:rsid w:val="00DF1BE1"/>
    <w:rsid w:val="00DF1EF7"/>
    <w:rsid w:val="00DF211D"/>
    <w:rsid w:val="00DF2466"/>
    <w:rsid w:val="00DF2506"/>
    <w:rsid w:val="00DF2808"/>
    <w:rsid w:val="00DF2905"/>
    <w:rsid w:val="00DF2D72"/>
    <w:rsid w:val="00DF30AA"/>
    <w:rsid w:val="00DF337E"/>
    <w:rsid w:val="00DF36C0"/>
    <w:rsid w:val="00DF3936"/>
    <w:rsid w:val="00DF3B4D"/>
    <w:rsid w:val="00DF3DFA"/>
    <w:rsid w:val="00DF3FD3"/>
    <w:rsid w:val="00DF4057"/>
    <w:rsid w:val="00DF40AB"/>
    <w:rsid w:val="00DF42C8"/>
    <w:rsid w:val="00DF4716"/>
    <w:rsid w:val="00DF481D"/>
    <w:rsid w:val="00DF4852"/>
    <w:rsid w:val="00DF4B88"/>
    <w:rsid w:val="00DF4D3D"/>
    <w:rsid w:val="00DF4D9F"/>
    <w:rsid w:val="00DF4F7B"/>
    <w:rsid w:val="00DF4FB6"/>
    <w:rsid w:val="00DF503B"/>
    <w:rsid w:val="00DF54EF"/>
    <w:rsid w:val="00DF54F8"/>
    <w:rsid w:val="00DF5B28"/>
    <w:rsid w:val="00DF60F4"/>
    <w:rsid w:val="00DF62EB"/>
    <w:rsid w:val="00DF646B"/>
    <w:rsid w:val="00DF674D"/>
    <w:rsid w:val="00DF6881"/>
    <w:rsid w:val="00DF6A41"/>
    <w:rsid w:val="00DF6B4A"/>
    <w:rsid w:val="00DF6BD0"/>
    <w:rsid w:val="00DF6C51"/>
    <w:rsid w:val="00DF6C76"/>
    <w:rsid w:val="00DF6DB3"/>
    <w:rsid w:val="00DF7370"/>
    <w:rsid w:val="00DF74A6"/>
    <w:rsid w:val="00DF7631"/>
    <w:rsid w:val="00DF7654"/>
    <w:rsid w:val="00DF7BFC"/>
    <w:rsid w:val="00DF7CD9"/>
    <w:rsid w:val="00DF7D20"/>
    <w:rsid w:val="00DF7DCA"/>
    <w:rsid w:val="00E004C0"/>
    <w:rsid w:val="00E007D0"/>
    <w:rsid w:val="00E00913"/>
    <w:rsid w:val="00E00B8E"/>
    <w:rsid w:val="00E00BB3"/>
    <w:rsid w:val="00E00C2B"/>
    <w:rsid w:val="00E00C34"/>
    <w:rsid w:val="00E00CD6"/>
    <w:rsid w:val="00E00FB4"/>
    <w:rsid w:val="00E012C0"/>
    <w:rsid w:val="00E01519"/>
    <w:rsid w:val="00E01577"/>
    <w:rsid w:val="00E016FC"/>
    <w:rsid w:val="00E019AA"/>
    <w:rsid w:val="00E01ADB"/>
    <w:rsid w:val="00E01AE6"/>
    <w:rsid w:val="00E01CAD"/>
    <w:rsid w:val="00E01CBA"/>
    <w:rsid w:val="00E01EFE"/>
    <w:rsid w:val="00E02246"/>
    <w:rsid w:val="00E0226A"/>
    <w:rsid w:val="00E024BA"/>
    <w:rsid w:val="00E02EA1"/>
    <w:rsid w:val="00E030B1"/>
    <w:rsid w:val="00E03318"/>
    <w:rsid w:val="00E034FE"/>
    <w:rsid w:val="00E0356E"/>
    <w:rsid w:val="00E0392F"/>
    <w:rsid w:val="00E0398F"/>
    <w:rsid w:val="00E03B6B"/>
    <w:rsid w:val="00E03C53"/>
    <w:rsid w:val="00E03CA7"/>
    <w:rsid w:val="00E04077"/>
    <w:rsid w:val="00E044E4"/>
    <w:rsid w:val="00E045C6"/>
    <w:rsid w:val="00E045F8"/>
    <w:rsid w:val="00E04643"/>
    <w:rsid w:val="00E0497A"/>
    <w:rsid w:val="00E04A32"/>
    <w:rsid w:val="00E055D4"/>
    <w:rsid w:val="00E05689"/>
    <w:rsid w:val="00E05728"/>
    <w:rsid w:val="00E05CB2"/>
    <w:rsid w:val="00E05F2A"/>
    <w:rsid w:val="00E05F78"/>
    <w:rsid w:val="00E0603B"/>
    <w:rsid w:val="00E0606C"/>
    <w:rsid w:val="00E06129"/>
    <w:rsid w:val="00E0647C"/>
    <w:rsid w:val="00E065A1"/>
    <w:rsid w:val="00E06832"/>
    <w:rsid w:val="00E068C0"/>
    <w:rsid w:val="00E06F5D"/>
    <w:rsid w:val="00E06FDB"/>
    <w:rsid w:val="00E070B3"/>
    <w:rsid w:val="00E07418"/>
    <w:rsid w:val="00E07477"/>
    <w:rsid w:val="00E07592"/>
    <w:rsid w:val="00E07618"/>
    <w:rsid w:val="00E07699"/>
    <w:rsid w:val="00E07767"/>
    <w:rsid w:val="00E07871"/>
    <w:rsid w:val="00E07B70"/>
    <w:rsid w:val="00E07C23"/>
    <w:rsid w:val="00E07CC5"/>
    <w:rsid w:val="00E07E2C"/>
    <w:rsid w:val="00E07EA6"/>
    <w:rsid w:val="00E1023A"/>
    <w:rsid w:val="00E10635"/>
    <w:rsid w:val="00E108EC"/>
    <w:rsid w:val="00E10FE7"/>
    <w:rsid w:val="00E1119A"/>
    <w:rsid w:val="00E11302"/>
    <w:rsid w:val="00E11381"/>
    <w:rsid w:val="00E115EF"/>
    <w:rsid w:val="00E11636"/>
    <w:rsid w:val="00E11B63"/>
    <w:rsid w:val="00E11B93"/>
    <w:rsid w:val="00E12445"/>
    <w:rsid w:val="00E1267C"/>
    <w:rsid w:val="00E128D9"/>
    <w:rsid w:val="00E12920"/>
    <w:rsid w:val="00E12E53"/>
    <w:rsid w:val="00E12F5A"/>
    <w:rsid w:val="00E12FE1"/>
    <w:rsid w:val="00E1302A"/>
    <w:rsid w:val="00E130E1"/>
    <w:rsid w:val="00E1315D"/>
    <w:rsid w:val="00E13642"/>
    <w:rsid w:val="00E13716"/>
    <w:rsid w:val="00E1374D"/>
    <w:rsid w:val="00E137F6"/>
    <w:rsid w:val="00E139AA"/>
    <w:rsid w:val="00E13A5D"/>
    <w:rsid w:val="00E13EF5"/>
    <w:rsid w:val="00E13F2F"/>
    <w:rsid w:val="00E14077"/>
    <w:rsid w:val="00E140CC"/>
    <w:rsid w:val="00E14453"/>
    <w:rsid w:val="00E144B6"/>
    <w:rsid w:val="00E14A08"/>
    <w:rsid w:val="00E14C42"/>
    <w:rsid w:val="00E14ECC"/>
    <w:rsid w:val="00E14FBA"/>
    <w:rsid w:val="00E150F6"/>
    <w:rsid w:val="00E15685"/>
    <w:rsid w:val="00E15B8A"/>
    <w:rsid w:val="00E15FA9"/>
    <w:rsid w:val="00E1643D"/>
    <w:rsid w:val="00E1649B"/>
    <w:rsid w:val="00E16752"/>
    <w:rsid w:val="00E16AF4"/>
    <w:rsid w:val="00E16B33"/>
    <w:rsid w:val="00E16C26"/>
    <w:rsid w:val="00E16F3F"/>
    <w:rsid w:val="00E170AA"/>
    <w:rsid w:val="00E17805"/>
    <w:rsid w:val="00E17906"/>
    <w:rsid w:val="00E17934"/>
    <w:rsid w:val="00E17C5F"/>
    <w:rsid w:val="00E17CDB"/>
    <w:rsid w:val="00E17D07"/>
    <w:rsid w:val="00E202CC"/>
    <w:rsid w:val="00E2038E"/>
    <w:rsid w:val="00E203E2"/>
    <w:rsid w:val="00E20A80"/>
    <w:rsid w:val="00E20C9A"/>
    <w:rsid w:val="00E211D5"/>
    <w:rsid w:val="00E21281"/>
    <w:rsid w:val="00E21346"/>
    <w:rsid w:val="00E2147A"/>
    <w:rsid w:val="00E214E5"/>
    <w:rsid w:val="00E215F0"/>
    <w:rsid w:val="00E21DFE"/>
    <w:rsid w:val="00E21FA8"/>
    <w:rsid w:val="00E220F7"/>
    <w:rsid w:val="00E22180"/>
    <w:rsid w:val="00E222C7"/>
    <w:rsid w:val="00E2243B"/>
    <w:rsid w:val="00E227E9"/>
    <w:rsid w:val="00E2285F"/>
    <w:rsid w:val="00E22910"/>
    <w:rsid w:val="00E22BF7"/>
    <w:rsid w:val="00E22C3A"/>
    <w:rsid w:val="00E22E15"/>
    <w:rsid w:val="00E22E46"/>
    <w:rsid w:val="00E22E48"/>
    <w:rsid w:val="00E23086"/>
    <w:rsid w:val="00E23641"/>
    <w:rsid w:val="00E236D7"/>
    <w:rsid w:val="00E24088"/>
    <w:rsid w:val="00E24170"/>
    <w:rsid w:val="00E245FF"/>
    <w:rsid w:val="00E24775"/>
    <w:rsid w:val="00E248FA"/>
    <w:rsid w:val="00E24907"/>
    <w:rsid w:val="00E249FD"/>
    <w:rsid w:val="00E252CD"/>
    <w:rsid w:val="00E25959"/>
    <w:rsid w:val="00E25B97"/>
    <w:rsid w:val="00E25C4C"/>
    <w:rsid w:val="00E25CE0"/>
    <w:rsid w:val="00E25D0D"/>
    <w:rsid w:val="00E25D40"/>
    <w:rsid w:val="00E25EEC"/>
    <w:rsid w:val="00E26015"/>
    <w:rsid w:val="00E2608A"/>
    <w:rsid w:val="00E260B4"/>
    <w:rsid w:val="00E26148"/>
    <w:rsid w:val="00E26314"/>
    <w:rsid w:val="00E26341"/>
    <w:rsid w:val="00E26673"/>
    <w:rsid w:val="00E267DA"/>
    <w:rsid w:val="00E26883"/>
    <w:rsid w:val="00E26ABD"/>
    <w:rsid w:val="00E26D64"/>
    <w:rsid w:val="00E26ED8"/>
    <w:rsid w:val="00E26F4C"/>
    <w:rsid w:val="00E26FE2"/>
    <w:rsid w:val="00E27162"/>
    <w:rsid w:val="00E2718B"/>
    <w:rsid w:val="00E27560"/>
    <w:rsid w:val="00E276C8"/>
    <w:rsid w:val="00E277DA"/>
    <w:rsid w:val="00E278B2"/>
    <w:rsid w:val="00E27BDC"/>
    <w:rsid w:val="00E27F0F"/>
    <w:rsid w:val="00E300DD"/>
    <w:rsid w:val="00E306A9"/>
    <w:rsid w:val="00E3076A"/>
    <w:rsid w:val="00E3090A"/>
    <w:rsid w:val="00E30A27"/>
    <w:rsid w:val="00E30E36"/>
    <w:rsid w:val="00E30E9E"/>
    <w:rsid w:val="00E311A6"/>
    <w:rsid w:val="00E31208"/>
    <w:rsid w:val="00E31269"/>
    <w:rsid w:val="00E31288"/>
    <w:rsid w:val="00E31850"/>
    <w:rsid w:val="00E31BE0"/>
    <w:rsid w:val="00E31C38"/>
    <w:rsid w:val="00E3204C"/>
    <w:rsid w:val="00E3229B"/>
    <w:rsid w:val="00E32464"/>
    <w:rsid w:val="00E3257B"/>
    <w:rsid w:val="00E3264E"/>
    <w:rsid w:val="00E326A2"/>
    <w:rsid w:val="00E329EA"/>
    <w:rsid w:val="00E32BAA"/>
    <w:rsid w:val="00E33072"/>
    <w:rsid w:val="00E332E7"/>
    <w:rsid w:val="00E33717"/>
    <w:rsid w:val="00E33E4D"/>
    <w:rsid w:val="00E340F8"/>
    <w:rsid w:val="00E344B2"/>
    <w:rsid w:val="00E34732"/>
    <w:rsid w:val="00E347BC"/>
    <w:rsid w:val="00E3488F"/>
    <w:rsid w:val="00E349E5"/>
    <w:rsid w:val="00E35127"/>
    <w:rsid w:val="00E3514A"/>
    <w:rsid w:val="00E35256"/>
    <w:rsid w:val="00E35261"/>
    <w:rsid w:val="00E3563A"/>
    <w:rsid w:val="00E35645"/>
    <w:rsid w:val="00E357D0"/>
    <w:rsid w:val="00E357D8"/>
    <w:rsid w:val="00E359F6"/>
    <w:rsid w:val="00E35C21"/>
    <w:rsid w:val="00E35C61"/>
    <w:rsid w:val="00E35C7E"/>
    <w:rsid w:val="00E35D08"/>
    <w:rsid w:val="00E35D29"/>
    <w:rsid w:val="00E36106"/>
    <w:rsid w:val="00E36E52"/>
    <w:rsid w:val="00E36E65"/>
    <w:rsid w:val="00E372E1"/>
    <w:rsid w:val="00E3777B"/>
    <w:rsid w:val="00E37A04"/>
    <w:rsid w:val="00E37AFB"/>
    <w:rsid w:val="00E37B19"/>
    <w:rsid w:val="00E37C08"/>
    <w:rsid w:val="00E37C7B"/>
    <w:rsid w:val="00E400B9"/>
    <w:rsid w:val="00E40330"/>
    <w:rsid w:val="00E40345"/>
    <w:rsid w:val="00E40697"/>
    <w:rsid w:val="00E406B4"/>
    <w:rsid w:val="00E40A68"/>
    <w:rsid w:val="00E40AFB"/>
    <w:rsid w:val="00E40B43"/>
    <w:rsid w:val="00E40D17"/>
    <w:rsid w:val="00E40E47"/>
    <w:rsid w:val="00E40FEA"/>
    <w:rsid w:val="00E41213"/>
    <w:rsid w:val="00E41254"/>
    <w:rsid w:val="00E417E5"/>
    <w:rsid w:val="00E418E8"/>
    <w:rsid w:val="00E41D55"/>
    <w:rsid w:val="00E41DA0"/>
    <w:rsid w:val="00E42056"/>
    <w:rsid w:val="00E4217A"/>
    <w:rsid w:val="00E42591"/>
    <w:rsid w:val="00E425A3"/>
    <w:rsid w:val="00E42614"/>
    <w:rsid w:val="00E427A0"/>
    <w:rsid w:val="00E427BB"/>
    <w:rsid w:val="00E429BF"/>
    <w:rsid w:val="00E42CDC"/>
    <w:rsid w:val="00E4304B"/>
    <w:rsid w:val="00E43129"/>
    <w:rsid w:val="00E43257"/>
    <w:rsid w:val="00E434CB"/>
    <w:rsid w:val="00E43698"/>
    <w:rsid w:val="00E4393F"/>
    <w:rsid w:val="00E43A31"/>
    <w:rsid w:val="00E43C8A"/>
    <w:rsid w:val="00E43C9F"/>
    <w:rsid w:val="00E43CA0"/>
    <w:rsid w:val="00E43DF8"/>
    <w:rsid w:val="00E43F0A"/>
    <w:rsid w:val="00E4404B"/>
    <w:rsid w:val="00E4447F"/>
    <w:rsid w:val="00E44872"/>
    <w:rsid w:val="00E44EA3"/>
    <w:rsid w:val="00E45085"/>
    <w:rsid w:val="00E45090"/>
    <w:rsid w:val="00E451EF"/>
    <w:rsid w:val="00E452AF"/>
    <w:rsid w:val="00E45672"/>
    <w:rsid w:val="00E456B7"/>
    <w:rsid w:val="00E456D5"/>
    <w:rsid w:val="00E456F6"/>
    <w:rsid w:val="00E4591A"/>
    <w:rsid w:val="00E45E56"/>
    <w:rsid w:val="00E46220"/>
    <w:rsid w:val="00E463C5"/>
    <w:rsid w:val="00E464C5"/>
    <w:rsid w:val="00E46708"/>
    <w:rsid w:val="00E4673A"/>
    <w:rsid w:val="00E46903"/>
    <w:rsid w:val="00E46962"/>
    <w:rsid w:val="00E46CC4"/>
    <w:rsid w:val="00E46FE8"/>
    <w:rsid w:val="00E472E2"/>
    <w:rsid w:val="00E47731"/>
    <w:rsid w:val="00E47907"/>
    <w:rsid w:val="00E47D51"/>
    <w:rsid w:val="00E47E0D"/>
    <w:rsid w:val="00E47E8E"/>
    <w:rsid w:val="00E50053"/>
    <w:rsid w:val="00E50070"/>
    <w:rsid w:val="00E50256"/>
    <w:rsid w:val="00E504B6"/>
    <w:rsid w:val="00E5078B"/>
    <w:rsid w:val="00E50822"/>
    <w:rsid w:val="00E508CE"/>
    <w:rsid w:val="00E50AED"/>
    <w:rsid w:val="00E50D95"/>
    <w:rsid w:val="00E510ED"/>
    <w:rsid w:val="00E512A5"/>
    <w:rsid w:val="00E51475"/>
    <w:rsid w:val="00E514EF"/>
    <w:rsid w:val="00E51CEC"/>
    <w:rsid w:val="00E51F62"/>
    <w:rsid w:val="00E51F7F"/>
    <w:rsid w:val="00E52027"/>
    <w:rsid w:val="00E5205C"/>
    <w:rsid w:val="00E5216C"/>
    <w:rsid w:val="00E522E4"/>
    <w:rsid w:val="00E52336"/>
    <w:rsid w:val="00E5243B"/>
    <w:rsid w:val="00E524F7"/>
    <w:rsid w:val="00E5255C"/>
    <w:rsid w:val="00E528CA"/>
    <w:rsid w:val="00E52D02"/>
    <w:rsid w:val="00E52D91"/>
    <w:rsid w:val="00E53257"/>
    <w:rsid w:val="00E53381"/>
    <w:rsid w:val="00E536DA"/>
    <w:rsid w:val="00E53A15"/>
    <w:rsid w:val="00E53A33"/>
    <w:rsid w:val="00E53B89"/>
    <w:rsid w:val="00E53DC0"/>
    <w:rsid w:val="00E53F4D"/>
    <w:rsid w:val="00E54047"/>
    <w:rsid w:val="00E540DF"/>
    <w:rsid w:val="00E544CF"/>
    <w:rsid w:val="00E54669"/>
    <w:rsid w:val="00E5467F"/>
    <w:rsid w:val="00E547E6"/>
    <w:rsid w:val="00E54B27"/>
    <w:rsid w:val="00E54C47"/>
    <w:rsid w:val="00E54FB5"/>
    <w:rsid w:val="00E5525B"/>
    <w:rsid w:val="00E55485"/>
    <w:rsid w:val="00E554DC"/>
    <w:rsid w:val="00E556AD"/>
    <w:rsid w:val="00E557D2"/>
    <w:rsid w:val="00E558F3"/>
    <w:rsid w:val="00E559D7"/>
    <w:rsid w:val="00E55BA0"/>
    <w:rsid w:val="00E5600C"/>
    <w:rsid w:val="00E563B2"/>
    <w:rsid w:val="00E56547"/>
    <w:rsid w:val="00E56728"/>
    <w:rsid w:val="00E5678D"/>
    <w:rsid w:val="00E568AD"/>
    <w:rsid w:val="00E56CDD"/>
    <w:rsid w:val="00E56E87"/>
    <w:rsid w:val="00E571CF"/>
    <w:rsid w:val="00E5794D"/>
    <w:rsid w:val="00E57AEC"/>
    <w:rsid w:val="00E57AF1"/>
    <w:rsid w:val="00E57B8E"/>
    <w:rsid w:val="00E57EE7"/>
    <w:rsid w:val="00E600F2"/>
    <w:rsid w:val="00E601EB"/>
    <w:rsid w:val="00E6023D"/>
    <w:rsid w:val="00E602A7"/>
    <w:rsid w:val="00E603CE"/>
    <w:rsid w:val="00E604FE"/>
    <w:rsid w:val="00E6050F"/>
    <w:rsid w:val="00E60553"/>
    <w:rsid w:val="00E6056F"/>
    <w:rsid w:val="00E60666"/>
    <w:rsid w:val="00E60A8D"/>
    <w:rsid w:val="00E60B45"/>
    <w:rsid w:val="00E60C71"/>
    <w:rsid w:val="00E60F28"/>
    <w:rsid w:val="00E613FD"/>
    <w:rsid w:val="00E61611"/>
    <w:rsid w:val="00E61748"/>
    <w:rsid w:val="00E61845"/>
    <w:rsid w:val="00E6191D"/>
    <w:rsid w:val="00E61A73"/>
    <w:rsid w:val="00E61B64"/>
    <w:rsid w:val="00E61C2E"/>
    <w:rsid w:val="00E61E99"/>
    <w:rsid w:val="00E62174"/>
    <w:rsid w:val="00E622CF"/>
    <w:rsid w:val="00E62572"/>
    <w:rsid w:val="00E62774"/>
    <w:rsid w:val="00E62860"/>
    <w:rsid w:val="00E62AD4"/>
    <w:rsid w:val="00E63032"/>
    <w:rsid w:val="00E63558"/>
    <w:rsid w:val="00E63764"/>
    <w:rsid w:val="00E6378F"/>
    <w:rsid w:val="00E63F7D"/>
    <w:rsid w:val="00E63F8C"/>
    <w:rsid w:val="00E6420B"/>
    <w:rsid w:val="00E64515"/>
    <w:rsid w:val="00E645F1"/>
    <w:rsid w:val="00E64615"/>
    <w:rsid w:val="00E64623"/>
    <w:rsid w:val="00E646AE"/>
    <w:rsid w:val="00E647EF"/>
    <w:rsid w:val="00E64C2F"/>
    <w:rsid w:val="00E652C8"/>
    <w:rsid w:val="00E65412"/>
    <w:rsid w:val="00E654BF"/>
    <w:rsid w:val="00E65644"/>
    <w:rsid w:val="00E65858"/>
    <w:rsid w:val="00E65D29"/>
    <w:rsid w:val="00E65F0A"/>
    <w:rsid w:val="00E65FFF"/>
    <w:rsid w:val="00E6618F"/>
    <w:rsid w:val="00E6623B"/>
    <w:rsid w:val="00E665AD"/>
    <w:rsid w:val="00E6663C"/>
    <w:rsid w:val="00E666B0"/>
    <w:rsid w:val="00E667F7"/>
    <w:rsid w:val="00E66983"/>
    <w:rsid w:val="00E66A79"/>
    <w:rsid w:val="00E66CA1"/>
    <w:rsid w:val="00E66D42"/>
    <w:rsid w:val="00E66D4A"/>
    <w:rsid w:val="00E66E3D"/>
    <w:rsid w:val="00E67044"/>
    <w:rsid w:val="00E671CC"/>
    <w:rsid w:val="00E67ABD"/>
    <w:rsid w:val="00E67B4F"/>
    <w:rsid w:val="00E67E1F"/>
    <w:rsid w:val="00E67E36"/>
    <w:rsid w:val="00E70018"/>
    <w:rsid w:val="00E7002E"/>
    <w:rsid w:val="00E70059"/>
    <w:rsid w:val="00E702CE"/>
    <w:rsid w:val="00E70545"/>
    <w:rsid w:val="00E705B9"/>
    <w:rsid w:val="00E70930"/>
    <w:rsid w:val="00E70A81"/>
    <w:rsid w:val="00E70AB9"/>
    <w:rsid w:val="00E70D63"/>
    <w:rsid w:val="00E70E9F"/>
    <w:rsid w:val="00E70ECD"/>
    <w:rsid w:val="00E71143"/>
    <w:rsid w:val="00E7114C"/>
    <w:rsid w:val="00E71181"/>
    <w:rsid w:val="00E711D7"/>
    <w:rsid w:val="00E71729"/>
    <w:rsid w:val="00E71AE3"/>
    <w:rsid w:val="00E71B1C"/>
    <w:rsid w:val="00E71BA7"/>
    <w:rsid w:val="00E71FE8"/>
    <w:rsid w:val="00E72521"/>
    <w:rsid w:val="00E72704"/>
    <w:rsid w:val="00E7272C"/>
    <w:rsid w:val="00E7286B"/>
    <w:rsid w:val="00E72DE6"/>
    <w:rsid w:val="00E72E25"/>
    <w:rsid w:val="00E7313A"/>
    <w:rsid w:val="00E731AD"/>
    <w:rsid w:val="00E73244"/>
    <w:rsid w:val="00E732C2"/>
    <w:rsid w:val="00E73529"/>
    <w:rsid w:val="00E73591"/>
    <w:rsid w:val="00E735C7"/>
    <w:rsid w:val="00E735E9"/>
    <w:rsid w:val="00E738B3"/>
    <w:rsid w:val="00E738BA"/>
    <w:rsid w:val="00E7391A"/>
    <w:rsid w:val="00E73958"/>
    <w:rsid w:val="00E739FD"/>
    <w:rsid w:val="00E73A97"/>
    <w:rsid w:val="00E73AA6"/>
    <w:rsid w:val="00E73B75"/>
    <w:rsid w:val="00E73C00"/>
    <w:rsid w:val="00E73E7E"/>
    <w:rsid w:val="00E741FE"/>
    <w:rsid w:val="00E74226"/>
    <w:rsid w:val="00E747C0"/>
    <w:rsid w:val="00E748CA"/>
    <w:rsid w:val="00E7509B"/>
    <w:rsid w:val="00E75131"/>
    <w:rsid w:val="00E751AA"/>
    <w:rsid w:val="00E75281"/>
    <w:rsid w:val="00E75285"/>
    <w:rsid w:val="00E752C4"/>
    <w:rsid w:val="00E75523"/>
    <w:rsid w:val="00E75CF9"/>
    <w:rsid w:val="00E761B5"/>
    <w:rsid w:val="00E762B3"/>
    <w:rsid w:val="00E76515"/>
    <w:rsid w:val="00E76BE2"/>
    <w:rsid w:val="00E76CF4"/>
    <w:rsid w:val="00E77766"/>
    <w:rsid w:val="00E777AE"/>
    <w:rsid w:val="00E77C57"/>
    <w:rsid w:val="00E77F91"/>
    <w:rsid w:val="00E77FF7"/>
    <w:rsid w:val="00E8046E"/>
    <w:rsid w:val="00E80791"/>
    <w:rsid w:val="00E80917"/>
    <w:rsid w:val="00E80CB6"/>
    <w:rsid w:val="00E80DCA"/>
    <w:rsid w:val="00E80EB2"/>
    <w:rsid w:val="00E81569"/>
    <w:rsid w:val="00E82163"/>
    <w:rsid w:val="00E82341"/>
    <w:rsid w:val="00E8236C"/>
    <w:rsid w:val="00E82517"/>
    <w:rsid w:val="00E82B63"/>
    <w:rsid w:val="00E82D84"/>
    <w:rsid w:val="00E82DAC"/>
    <w:rsid w:val="00E82E1C"/>
    <w:rsid w:val="00E82EC4"/>
    <w:rsid w:val="00E82ED1"/>
    <w:rsid w:val="00E83225"/>
    <w:rsid w:val="00E833DC"/>
    <w:rsid w:val="00E83575"/>
    <w:rsid w:val="00E838D6"/>
    <w:rsid w:val="00E83A91"/>
    <w:rsid w:val="00E83BBD"/>
    <w:rsid w:val="00E83FB8"/>
    <w:rsid w:val="00E843D2"/>
    <w:rsid w:val="00E8440A"/>
    <w:rsid w:val="00E84569"/>
    <w:rsid w:val="00E845B7"/>
    <w:rsid w:val="00E8496F"/>
    <w:rsid w:val="00E84FEE"/>
    <w:rsid w:val="00E85417"/>
    <w:rsid w:val="00E85426"/>
    <w:rsid w:val="00E85888"/>
    <w:rsid w:val="00E85A65"/>
    <w:rsid w:val="00E85D7F"/>
    <w:rsid w:val="00E85E0D"/>
    <w:rsid w:val="00E85F9D"/>
    <w:rsid w:val="00E86320"/>
    <w:rsid w:val="00E86824"/>
    <w:rsid w:val="00E868F9"/>
    <w:rsid w:val="00E86AE8"/>
    <w:rsid w:val="00E86BC9"/>
    <w:rsid w:val="00E86BF7"/>
    <w:rsid w:val="00E86E54"/>
    <w:rsid w:val="00E86F54"/>
    <w:rsid w:val="00E86FCE"/>
    <w:rsid w:val="00E8701E"/>
    <w:rsid w:val="00E8705A"/>
    <w:rsid w:val="00E87196"/>
    <w:rsid w:val="00E87349"/>
    <w:rsid w:val="00E873D8"/>
    <w:rsid w:val="00E875C3"/>
    <w:rsid w:val="00E8762F"/>
    <w:rsid w:val="00E8763E"/>
    <w:rsid w:val="00E877AA"/>
    <w:rsid w:val="00E87A7D"/>
    <w:rsid w:val="00E87CC8"/>
    <w:rsid w:val="00E90076"/>
    <w:rsid w:val="00E902DC"/>
    <w:rsid w:val="00E903A5"/>
    <w:rsid w:val="00E90416"/>
    <w:rsid w:val="00E9068C"/>
    <w:rsid w:val="00E907F5"/>
    <w:rsid w:val="00E907FB"/>
    <w:rsid w:val="00E9087F"/>
    <w:rsid w:val="00E90910"/>
    <w:rsid w:val="00E90B3B"/>
    <w:rsid w:val="00E90D5F"/>
    <w:rsid w:val="00E90F7A"/>
    <w:rsid w:val="00E911A9"/>
    <w:rsid w:val="00E91331"/>
    <w:rsid w:val="00E917C7"/>
    <w:rsid w:val="00E91844"/>
    <w:rsid w:val="00E91939"/>
    <w:rsid w:val="00E91BDD"/>
    <w:rsid w:val="00E91CEA"/>
    <w:rsid w:val="00E91FFB"/>
    <w:rsid w:val="00E9215B"/>
    <w:rsid w:val="00E923A4"/>
    <w:rsid w:val="00E923B6"/>
    <w:rsid w:val="00E92447"/>
    <w:rsid w:val="00E924E1"/>
    <w:rsid w:val="00E925F0"/>
    <w:rsid w:val="00E92A3D"/>
    <w:rsid w:val="00E92BC6"/>
    <w:rsid w:val="00E92C60"/>
    <w:rsid w:val="00E92CB7"/>
    <w:rsid w:val="00E92D04"/>
    <w:rsid w:val="00E9303D"/>
    <w:rsid w:val="00E930A4"/>
    <w:rsid w:val="00E93471"/>
    <w:rsid w:val="00E93576"/>
    <w:rsid w:val="00E93899"/>
    <w:rsid w:val="00E938B8"/>
    <w:rsid w:val="00E93988"/>
    <w:rsid w:val="00E93A8A"/>
    <w:rsid w:val="00E93CFC"/>
    <w:rsid w:val="00E93E3E"/>
    <w:rsid w:val="00E94214"/>
    <w:rsid w:val="00E94400"/>
    <w:rsid w:val="00E94496"/>
    <w:rsid w:val="00E944B3"/>
    <w:rsid w:val="00E94B8E"/>
    <w:rsid w:val="00E94D34"/>
    <w:rsid w:val="00E94D43"/>
    <w:rsid w:val="00E94D80"/>
    <w:rsid w:val="00E94EA7"/>
    <w:rsid w:val="00E94F3C"/>
    <w:rsid w:val="00E94FDC"/>
    <w:rsid w:val="00E951A0"/>
    <w:rsid w:val="00E95772"/>
    <w:rsid w:val="00E9577B"/>
    <w:rsid w:val="00E958C9"/>
    <w:rsid w:val="00E95A90"/>
    <w:rsid w:val="00E95D47"/>
    <w:rsid w:val="00E95DA4"/>
    <w:rsid w:val="00E95E2F"/>
    <w:rsid w:val="00E95FFC"/>
    <w:rsid w:val="00E960F9"/>
    <w:rsid w:val="00E96162"/>
    <w:rsid w:val="00E964CB"/>
    <w:rsid w:val="00E96530"/>
    <w:rsid w:val="00E96563"/>
    <w:rsid w:val="00E9657B"/>
    <w:rsid w:val="00E9674D"/>
    <w:rsid w:val="00E96B87"/>
    <w:rsid w:val="00E96C86"/>
    <w:rsid w:val="00E97066"/>
    <w:rsid w:val="00E97082"/>
    <w:rsid w:val="00E973F0"/>
    <w:rsid w:val="00E975AF"/>
    <w:rsid w:val="00E97822"/>
    <w:rsid w:val="00E9793A"/>
    <w:rsid w:val="00E97959"/>
    <w:rsid w:val="00E979A6"/>
    <w:rsid w:val="00E97A00"/>
    <w:rsid w:val="00E97D4E"/>
    <w:rsid w:val="00EA0019"/>
    <w:rsid w:val="00EA02D5"/>
    <w:rsid w:val="00EA0454"/>
    <w:rsid w:val="00EA06A0"/>
    <w:rsid w:val="00EA08B6"/>
    <w:rsid w:val="00EA08D8"/>
    <w:rsid w:val="00EA0ADE"/>
    <w:rsid w:val="00EA0C76"/>
    <w:rsid w:val="00EA0DDA"/>
    <w:rsid w:val="00EA11CF"/>
    <w:rsid w:val="00EA1459"/>
    <w:rsid w:val="00EA164B"/>
    <w:rsid w:val="00EA1A17"/>
    <w:rsid w:val="00EA1C25"/>
    <w:rsid w:val="00EA1E95"/>
    <w:rsid w:val="00EA2150"/>
    <w:rsid w:val="00EA21F0"/>
    <w:rsid w:val="00EA2282"/>
    <w:rsid w:val="00EA29CC"/>
    <w:rsid w:val="00EA29F5"/>
    <w:rsid w:val="00EA2B14"/>
    <w:rsid w:val="00EA2E67"/>
    <w:rsid w:val="00EA2F1A"/>
    <w:rsid w:val="00EA2FB3"/>
    <w:rsid w:val="00EA369F"/>
    <w:rsid w:val="00EA374B"/>
    <w:rsid w:val="00EA387B"/>
    <w:rsid w:val="00EA38B7"/>
    <w:rsid w:val="00EA3E6E"/>
    <w:rsid w:val="00EA3F83"/>
    <w:rsid w:val="00EA4253"/>
    <w:rsid w:val="00EA42B7"/>
    <w:rsid w:val="00EA42CB"/>
    <w:rsid w:val="00EA43DA"/>
    <w:rsid w:val="00EA43E4"/>
    <w:rsid w:val="00EA46C8"/>
    <w:rsid w:val="00EA4735"/>
    <w:rsid w:val="00EA4B0C"/>
    <w:rsid w:val="00EA4C8A"/>
    <w:rsid w:val="00EA4E38"/>
    <w:rsid w:val="00EA5268"/>
    <w:rsid w:val="00EA5403"/>
    <w:rsid w:val="00EA5579"/>
    <w:rsid w:val="00EA56CE"/>
    <w:rsid w:val="00EA5A71"/>
    <w:rsid w:val="00EA5F66"/>
    <w:rsid w:val="00EA5FD2"/>
    <w:rsid w:val="00EA6217"/>
    <w:rsid w:val="00EA632A"/>
    <w:rsid w:val="00EA63DB"/>
    <w:rsid w:val="00EA64FA"/>
    <w:rsid w:val="00EA65BE"/>
    <w:rsid w:val="00EA66D7"/>
    <w:rsid w:val="00EA6A05"/>
    <w:rsid w:val="00EA6C13"/>
    <w:rsid w:val="00EA6C40"/>
    <w:rsid w:val="00EA6CC8"/>
    <w:rsid w:val="00EA6DB5"/>
    <w:rsid w:val="00EA6EBE"/>
    <w:rsid w:val="00EA7693"/>
    <w:rsid w:val="00EA7775"/>
    <w:rsid w:val="00EA77F4"/>
    <w:rsid w:val="00EA7A80"/>
    <w:rsid w:val="00EA7BEB"/>
    <w:rsid w:val="00EA7CE6"/>
    <w:rsid w:val="00EB02E4"/>
    <w:rsid w:val="00EB04F8"/>
    <w:rsid w:val="00EB0831"/>
    <w:rsid w:val="00EB098D"/>
    <w:rsid w:val="00EB0A3A"/>
    <w:rsid w:val="00EB0CCF"/>
    <w:rsid w:val="00EB1002"/>
    <w:rsid w:val="00EB1056"/>
    <w:rsid w:val="00EB105B"/>
    <w:rsid w:val="00EB1072"/>
    <w:rsid w:val="00EB133A"/>
    <w:rsid w:val="00EB14BE"/>
    <w:rsid w:val="00EB16B9"/>
    <w:rsid w:val="00EB171E"/>
    <w:rsid w:val="00EB179F"/>
    <w:rsid w:val="00EB1903"/>
    <w:rsid w:val="00EB1A70"/>
    <w:rsid w:val="00EB1AA1"/>
    <w:rsid w:val="00EB1C3F"/>
    <w:rsid w:val="00EB1EBC"/>
    <w:rsid w:val="00EB1FEB"/>
    <w:rsid w:val="00EB20A2"/>
    <w:rsid w:val="00EB2146"/>
    <w:rsid w:val="00EB2319"/>
    <w:rsid w:val="00EB2585"/>
    <w:rsid w:val="00EB26FA"/>
    <w:rsid w:val="00EB2886"/>
    <w:rsid w:val="00EB2DAC"/>
    <w:rsid w:val="00EB2DD8"/>
    <w:rsid w:val="00EB2E53"/>
    <w:rsid w:val="00EB31A8"/>
    <w:rsid w:val="00EB32CD"/>
    <w:rsid w:val="00EB3766"/>
    <w:rsid w:val="00EB3E5D"/>
    <w:rsid w:val="00EB3F52"/>
    <w:rsid w:val="00EB4009"/>
    <w:rsid w:val="00EB425F"/>
    <w:rsid w:val="00EB4301"/>
    <w:rsid w:val="00EB4372"/>
    <w:rsid w:val="00EB4606"/>
    <w:rsid w:val="00EB479C"/>
    <w:rsid w:val="00EB482A"/>
    <w:rsid w:val="00EB48ED"/>
    <w:rsid w:val="00EB495E"/>
    <w:rsid w:val="00EB4A3D"/>
    <w:rsid w:val="00EB4B76"/>
    <w:rsid w:val="00EB4BA1"/>
    <w:rsid w:val="00EB4BD4"/>
    <w:rsid w:val="00EB50DA"/>
    <w:rsid w:val="00EB50EA"/>
    <w:rsid w:val="00EB540D"/>
    <w:rsid w:val="00EB5595"/>
    <w:rsid w:val="00EB5802"/>
    <w:rsid w:val="00EB5F70"/>
    <w:rsid w:val="00EB61FF"/>
    <w:rsid w:val="00EB620C"/>
    <w:rsid w:val="00EB626E"/>
    <w:rsid w:val="00EB62F3"/>
    <w:rsid w:val="00EB6609"/>
    <w:rsid w:val="00EB6814"/>
    <w:rsid w:val="00EB683F"/>
    <w:rsid w:val="00EB6894"/>
    <w:rsid w:val="00EB68AF"/>
    <w:rsid w:val="00EB6A8E"/>
    <w:rsid w:val="00EB6C68"/>
    <w:rsid w:val="00EB6D43"/>
    <w:rsid w:val="00EB705F"/>
    <w:rsid w:val="00EB7069"/>
    <w:rsid w:val="00EB70B4"/>
    <w:rsid w:val="00EB7A78"/>
    <w:rsid w:val="00EB7AE6"/>
    <w:rsid w:val="00EB7C08"/>
    <w:rsid w:val="00EB7F74"/>
    <w:rsid w:val="00EC0360"/>
    <w:rsid w:val="00EC051F"/>
    <w:rsid w:val="00EC0B7E"/>
    <w:rsid w:val="00EC0BFC"/>
    <w:rsid w:val="00EC0CCC"/>
    <w:rsid w:val="00EC0DAF"/>
    <w:rsid w:val="00EC111F"/>
    <w:rsid w:val="00EC139C"/>
    <w:rsid w:val="00EC14BE"/>
    <w:rsid w:val="00EC15B4"/>
    <w:rsid w:val="00EC184B"/>
    <w:rsid w:val="00EC19A0"/>
    <w:rsid w:val="00EC1A22"/>
    <w:rsid w:val="00EC1A41"/>
    <w:rsid w:val="00EC1A6B"/>
    <w:rsid w:val="00EC1B81"/>
    <w:rsid w:val="00EC1C21"/>
    <w:rsid w:val="00EC1D95"/>
    <w:rsid w:val="00EC1F48"/>
    <w:rsid w:val="00EC24D9"/>
    <w:rsid w:val="00EC25E0"/>
    <w:rsid w:val="00EC2CF1"/>
    <w:rsid w:val="00EC2D0F"/>
    <w:rsid w:val="00EC30A3"/>
    <w:rsid w:val="00EC3228"/>
    <w:rsid w:val="00EC3611"/>
    <w:rsid w:val="00EC36B8"/>
    <w:rsid w:val="00EC3832"/>
    <w:rsid w:val="00EC3931"/>
    <w:rsid w:val="00EC39F3"/>
    <w:rsid w:val="00EC421A"/>
    <w:rsid w:val="00EC45F6"/>
    <w:rsid w:val="00EC4617"/>
    <w:rsid w:val="00EC4AC1"/>
    <w:rsid w:val="00EC4D22"/>
    <w:rsid w:val="00EC4DB5"/>
    <w:rsid w:val="00EC5188"/>
    <w:rsid w:val="00EC5227"/>
    <w:rsid w:val="00EC52F2"/>
    <w:rsid w:val="00EC54E9"/>
    <w:rsid w:val="00EC56F5"/>
    <w:rsid w:val="00EC578A"/>
    <w:rsid w:val="00EC585E"/>
    <w:rsid w:val="00EC593B"/>
    <w:rsid w:val="00EC5E5F"/>
    <w:rsid w:val="00EC5ECA"/>
    <w:rsid w:val="00EC628A"/>
    <w:rsid w:val="00EC637E"/>
    <w:rsid w:val="00EC64D4"/>
    <w:rsid w:val="00EC68A0"/>
    <w:rsid w:val="00EC6C09"/>
    <w:rsid w:val="00EC730D"/>
    <w:rsid w:val="00EC75F9"/>
    <w:rsid w:val="00EC76DE"/>
    <w:rsid w:val="00EC7807"/>
    <w:rsid w:val="00EC7C93"/>
    <w:rsid w:val="00EC7DBD"/>
    <w:rsid w:val="00EC7DF7"/>
    <w:rsid w:val="00EC7E8C"/>
    <w:rsid w:val="00EC7EC2"/>
    <w:rsid w:val="00EC7ED8"/>
    <w:rsid w:val="00EC7F46"/>
    <w:rsid w:val="00EC7F65"/>
    <w:rsid w:val="00EC7FEC"/>
    <w:rsid w:val="00ED00E0"/>
    <w:rsid w:val="00ED01D9"/>
    <w:rsid w:val="00ED022A"/>
    <w:rsid w:val="00ED04C5"/>
    <w:rsid w:val="00ED0932"/>
    <w:rsid w:val="00ED09CC"/>
    <w:rsid w:val="00ED0A55"/>
    <w:rsid w:val="00ED0C72"/>
    <w:rsid w:val="00ED0C7B"/>
    <w:rsid w:val="00ED0D93"/>
    <w:rsid w:val="00ED1326"/>
    <w:rsid w:val="00ED137D"/>
    <w:rsid w:val="00ED141B"/>
    <w:rsid w:val="00ED174B"/>
    <w:rsid w:val="00ED17E4"/>
    <w:rsid w:val="00ED1844"/>
    <w:rsid w:val="00ED1881"/>
    <w:rsid w:val="00ED1A47"/>
    <w:rsid w:val="00ED1A74"/>
    <w:rsid w:val="00ED1C06"/>
    <w:rsid w:val="00ED1C38"/>
    <w:rsid w:val="00ED1DE6"/>
    <w:rsid w:val="00ED1E6D"/>
    <w:rsid w:val="00ED1F81"/>
    <w:rsid w:val="00ED2556"/>
    <w:rsid w:val="00ED2888"/>
    <w:rsid w:val="00ED28F9"/>
    <w:rsid w:val="00ED295C"/>
    <w:rsid w:val="00ED29B9"/>
    <w:rsid w:val="00ED2C88"/>
    <w:rsid w:val="00ED2E5B"/>
    <w:rsid w:val="00ED2EE0"/>
    <w:rsid w:val="00ED31FA"/>
    <w:rsid w:val="00ED34E1"/>
    <w:rsid w:val="00ED3A67"/>
    <w:rsid w:val="00ED3AC2"/>
    <w:rsid w:val="00ED3CB0"/>
    <w:rsid w:val="00ED40A4"/>
    <w:rsid w:val="00ED42B0"/>
    <w:rsid w:val="00ED42B7"/>
    <w:rsid w:val="00ED44AB"/>
    <w:rsid w:val="00ED45D1"/>
    <w:rsid w:val="00ED4658"/>
    <w:rsid w:val="00ED4779"/>
    <w:rsid w:val="00ED47A7"/>
    <w:rsid w:val="00ED4926"/>
    <w:rsid w:val="00ED4A8F"/>
    <w:rsid w:val="00ED4A92"/>
    <w:rsid w:val="00ED4ACB"/>
    <w:rsid w:val="00ED4D66"/>
    <w:rsid w:val="00ED5083"/>
    <w:rsid w:val="00ED515A"/>
    <w:rsid w:val="00ED5785"/>
    <w:rsid w:val="00ED57C7"/>
    <w:rsid w:val="00ED5A2D"/>
    <w:rsid w:val="00ED5BA6"/>
    <w:rsid w:val="00ED5BD9"/>
    <w:rsid w:val="00ED60CC"/>
    <w:rsid w:val="00ED62E1"/>
    <w:rsid w:val="00ED6352"/>
    <w:rsid w:val="00ED64B2"/>
    <w:rsid w:val="00ED6637"/>
    <w:rsid w:val="00ED6686"/>
    <w:rsid w:val="00ED66BD"/>
    <w:rsid w:val="00ED676A"/>
    <w:rsid w:val="00ED67B4"/>
    <w:rsid w:val="00ED6DA4"/>
    <w:rsid w:val="00ED6FCD"/>
    <w:rsid w:val="00ED6FD6"/>
    <w:rsid w:val="00ED7082"/>
    <w:rsid w:val="00ED7322"/>
    <w:rsid w:val="00ED73EF"/>
    <w:rsid w:val="00ED743C"/>
    <w:rsid w:val="00ED76C3"/>
    <w:rsid w:val="00ED7C0E"/>
    <w:rsid w:val="00ED7CC0"/>
    <w:rsid w:val="00EE0138"/>
    <w:rsid w:val="00EE022B"/>
    <w:rsid w:val="00EE02A3"/>
    <w:rsid w:val="00EE0946"/>
    <w:rsid w:val="00EE0965"/>
    <w:rsid w:val="00EE0B6E"/>
    <w:rsid w:val="00EE0B8A"/>
    <w:rsid w:val="00EE0DCC"/>
    <w:rsid w:val="00EE0DEA"/>
    <w:rsid w:val="00EE0FA1"/>
    <w:rsid w:val="00EE1284"/>
    <w:rsid w:val="00EE1327"/>
    <w:rsid w:val="00EE1378"/>
    <w:rsid w:val="00EE1852"/>
    <w:rsid w:val="00EE1894"/>
    <w:rsid w:val="00EE190F"/>
    <w:rsid w:val="00EE19EC"/>
    <w:rsid w:val="00EE1D3C"/>
    <w:rsid w:val="00EE1EC4"/>
    <w:rsid w:val="00EE20B1"/>
    <w:rsid w:val="00EE26A2"/>
    <w:rsid w:val="00EE2915"/>
    <w:rsid w:val="00EE2D8C"/>
    <w:rsid w:val="00EE30CF"/>
    <w:rsid w:val="00EE310B"/>
    <w:rsid w:val="00EE330E"/>
    <w:rsid w:val="00EE33AE"/>
    <w:rsid w:val="00EE34F4"/>
    <w:rsid w:val="00EE3799"/>
    <w:rsid w:val="00EE3815"/>
    <w:rsid w:val="00EE3884"/>
    <w:rsid w:val="00EE3C28"/>
    <w:rsid w:val="00EE3F30"/>
    <w:rsid w:val="00EE4561"/>
    <w:rsid w:val="00EE4564"/>
    <w:rsid w:val="00EE4578"/>
    <w:rsid w:val="00EE4871"/>
    <w:rsid w:val="00EE497B"/>
    <w:rsid w:val="00EE4B1B"/>
    <w:rsid w:val="00EE4B21"/>
    <w:rsid w:val="00EE4BD2"/>
    <w:rsid w:val="00EE4CA4"/>
    <w:rsid w:val="00EE4D03"/>
    <w:rsid w:val="00EE4FBA"/>
    <w:rsid w:val="00EE50CC"/>
    <w:rsid w:val="00EE55DD"/>
    <w:rsid w:val="00EE5633"/>
    <w:rsid w:val="00EE56FF"/>
    <w:rsid w:val="00EE5A26"/>
    <w:rsid w:val="00EE5DB5"/>
    <w:rsid w:val="00EE608F"/>
    <w:rsid w:val="00EE6205"/>
    <w:rsid w:val="00EE627D"/>
    <w:rsid w:val="00EE6287"/>
    <w:rsid w:val="00EE6379"/>
    <w:rsid w:val="00EE63DA"/>
    <w:rsid w:val="00EE6412"/>
    <w:rsid w:val="00EE6874"/>
    <w:rsid w:val="00EE6A13"/>
    <w:rsid w:val="00EE6A9A"/>
    <w:rsid w:val="00EE6CB8"/>
    <w:rsid w:val="00EE6CFF"/>
    <w:rsid w:val="00EE6FB0"/>
    <w:rsid w:val="00EE6FF8"/>
    <w:rsid w:val="00EE7122"/>
    <w:rsid w:val="00EE7192"/>
    <w:rsid w:val="00EE71CD"/>
    <w:rsid w:val="00EE71E0"/>
    <w:rsid w:val="00EE728C"/>
    <w:rsid w:val="00EE72EB"/>
    <w:rsid w:val="00EE7451"/>
    <w:rsid w:val="00EE7695"/>
    <w:rsid w:val="00EE7997"/>
    <w:rsid w:val="00EE7AB8"/>
    <w:rsid w:val="00EE7EE5"/>
    <w:rsid w:val="00EF01EB"/>
    <w:rsid w:val="00EF039D"/>
    <w:rsid w:val="00EF0491"/>
    <w:rsid w:val="00EF05B5"/>
    <w:rsid w:val="00EF070B"/>
    <w:rsid w:val="00EF0904"/>
    <w:rsid w:val="00EF09D9"/>
    <w:rsid w:val="00EF0B49"/>
    <w:rsid w:val="00EF0F97"/>
    <w:rsid w:val="00EF12A7"/>
    <w:rsid w:val="00EF17E7"/>
    <w:rsid w:val="00EF1C17"/>
    <w:rsid w:val="00EF1F7E"/>
    <w:rsid w:val="00EF1FB7"/>
    <w:rsid w:val="00EF2118"/>
    <w:rsid w:val="00EF2369"/>
    <w:rsid w:val="00EF23E9"/>
    <w:rsid w:val="00EF25B6"/>
    <w:rsid w:val="00EF2B7F"/>
    <w:rsid w:val="00EF2C7C"/>
    <w:rsid w:val="00EF2D09"/>
    <w:rsid w:val="00EF2E62"/>
    <w:rsid w:val="00EF2F87"/>
    <w:rsid w:val="00EF316D"/>
    <w:rsid w:val="00EF3357"/>
    <w:rsid w:val="00EF337C"/>
    <w:rsid w:val="00EF3D2B"/>
    <w:rsid w:val="00EF3F97"/>
    <w:rsid w:val="00EF3FB7"/>
    <w:rsid w:val="00EF40C4"/>
    <w:rsid w:val="00EF412C"/>
    <w:rsid w:val="00EF419B"/>
    <w:rsid w:val="00EF4454"/>
    <w:rsid w:val="00EF45B5"/>
    <w:rsid w:val="00EF4654"/>
    <w:rsid w:val="00EF472B"/>
    <w:rsid w:val="00EF4D4A"/>
    <w:rsid w:val="00EF4DF9"/>
    <w:rsid w:val="00EF4F17"/>
    <w:rsid w:val="00EF5212"/>
    <w:rsid w:val="00EF52C0"/>
    <w:rsid w:val="00EF530D"/>
    <w:rsid w:val="00EF53A7"/>
    <w:rsid w:val="00EF5413"/>
    <w:rsid w:val="00EF5998"/>
    <w:rsid w:val="00EF5F14"/>
    <w:rsid w:val="00EF61CA"/>
    <w:rsid w:val="00EF64B6"/>
    <w:rsid w:val="00EF66D8"/>
    <w:rsid w:val="00EF6844"/>
    <w:rsid w:val="00EF69DD"/>
    <w:rsid w:val="00EF6B35"/>
    <w:rsid w:val="00EF6DA6"/>
    <w:rsid w:val="00EF6E68"/>
    <w:rsid w:val="00EF75EF"/>
    <w:rsid w:val="00EF75F2"/>
    <w:rsid w:val="00EF78C7"/>
    <w:rsid w:val="00EF793B"/>
    <w:rsid w:val="00EF79C7"/>
    <w:rsid w:val="00EF7B54"/>
    <w:rsid w:val="00EF7EA5"/>
    <w:rsid w:val="00EF7FA6"/>
    <w:rsid w:val="00F003C3"/>
    <w:rsid w:val="00F0040E"/>
    <w:rsid w:val="00F0045C"/>
    <w:rsid w:val="00F0050A"/>
    <w:rsid w:val="00F008C6"/>
    <w:rsid w:val="00F0092F"/>
    <w:rsid w:val="00F0095C"/>
    <w:rsid w:val="00F00B17"/>
    <w:rsid w:val="00F00B87"/>
    <w:rsid w:val="00F00BAC"/>
    <w:rsid w:val="00F00F2A"/>
    <w:rsid w:val="00F011EF"/>
    <w:rsid w:val="00F01402"/>
    <w:rsid w:val="00F01427"/>
    <w:rsid w:val="00F01CC8"/>
    <w:rsid w:val="00F0247A"/>
    <w:rsid w:val="00F024F5"/>
    <w:rsid w:val="00F0260A"/>
    <w:rsid w:val="00F0271F"/>
    <w:rsid w:val="00F02807"/>
    <w:rsid w:val="00F02F10"/>
    <w:rsid w:val="00F03063"/>
    <w:rsid w:val="00F0346D"/>
    <w:rsid w:val="00F036E4"/>
    <w:rsid w:val="00F039FF"/>
    <w:rsid w:val="00F03D66"/>
    <w:rsid w:val="00F03F33"/>
    <w:rsid w:val="00F03FF8"/>
    <w:rsid w:val="00F040F0"/>
    <w:rsid w:val="00F0413F"/>
    <w:rsid w:val="00F04424"/>
    <w:rsid w:val="00F045C3"/>
    <w:rsid w:val="00F0497D"/>
    <w:rsid w:val="00F04ACC"/>
    <w:rsid w:val="00F04B67"/>
    <w:rsid w:val="00F05235"/>
    <w:rsid w:val="00F053A7"/>
    <w:rsid w:val="00F055D5"/>
    <w:rsid w:val="00F05765"/>
    <w:rsid w:val="00F05BF8"/>
    <w:rsid w:val="00F05D58"/>
    <w:rsid w:val="00F05DDE"/>
    <w:rsid w:val="00F060AA"/>
    <w:rsid w:val="00F068D6"/>
    <w:rsid w:val="00F069E0"/>
    <w:rsid w:val="00F06A07"/>
    <w:rsid w:val="00F06B10"/>
    <w:rsid w:val="00F06B24"/>
    <w:rsid w:val="00F06B5C"/>
    <w:rsid w:val="00F070EB"/>
    <w:rsid w:val="00F07661"/>
    <w:rsid w:val="00F07E78"/>
    <w:rsid w:val="00F07FAC"/>
    <w:rsid w:val="00F101D0"/>
    <w:rsid w:val="00F10304"/>
    <w:rsid w:val="00F10474"/>
    <w:rsid w:val="00F10A38"/>
    <w:rsid w:val="00F10AF5"/>
    <w:rsid w:val="00F10B51"/>
    <w:rsid w:val="00F10B77"/>
    <w:rsid w:val="00F10C3F"/>
    <w:rsid w:val="00F1111B"/>
    <w:rsid w:val="00F11446"/>
    <w:rsid w:val="00F1146E"/>
    <w:rsid w:val="00F1188C"/>
    <w:rsid w:val="00F118CA"/>
    <w:rsid w:val="00F118D6"/>
    <w:rsid w:val="00F11B82"/>
    <w:rsid w:val="00F11D0D"/>
    <w:rsid w:val="00F11DC8"/>
    <w:rsid w:val="00F11F34"/>
    <w:rsid w:val="00F12203"/>
    <w:rsid w:val="00F12290"/>
    <w:rsid w:val="00F122F8"/>
    <w:rsid w:val="00F125A0"/>
    <w:rsid w:val="00F129E7"/>
    <w:rsid w:val="00F12A78"/>
    <w:rsid w:val="00F12B84"/>
    <w:rsid w:val="00F12F53"/>
    <w:rsid w:val="00F1309F"/>
    <w:rsid w:val="00F130E0"/>
    <w:rsid w:val="00F13815"/>
    <w:rsid w:val="00F13CFA"/>
    <w:rsid w:val="00F13D0B"/>
    <w:rsid w:val="00F13D54"/>
    <w:rsid w:val="00F13D92"/>
    <w:rsid w:val="00F13EC7"/>
    <w:rsid w:val="00F13F28"/>
    <w:rsid w:val="00F1402C"/>
    <w:rsid w:val="00F141C5"/>
    <w:rsid w:val="00F14594"/>
    <w:rsid w:val="00F149FA"/>
    <w:rsid w:val="00F14B96"/>
    <w:rsid w:val="00F14CE4"/>
    <w:rsid w:val="00F14D43"/>
    <w:rsid w:val="00F14D4D"/>
    <w:rsid w:val="00F1500E"/>
    <w:rsid w:val="00F15160"/>
    <w:rsid w:val="00F1544A"/>
    <w:rsid w:val="00F15AB8"/>
    <w:rsid w:val="00F15B34"/>
    <w:rsid w:val="00F15F93"/>
    <w:rsid w:val="00F160DC"/>
    <w:rsid w:val="00F1628A"/>
    <w:rsid w:val="00F16536"/>
    <w:rsid w:val="00F1687C"/>
    <w:rsid w:val="00F16A12"/>
    <w:rsid w:val="00F16AFD"/>
    <w:rsid w:val="00F16BD8"/>
    <w:rsid w:val="00F17186"/>
    <w:rsid w:val="00F17624"/>
    <w:rsid w:val="00F1778F"/>
    <w:rsid w:val="00F17A5E"/>
    <w:rsid w:val="00F17CD6"/>
    <w:rsid w:val="00F17E37"/>
    <w:rsid w:val="00F17E85"/>
    <w:rsid w:val="00F20073"/>
    <w:rsid w:val="00F200D6"/>
    <w:rsid w:val="00F2013F"/>
    <w:rsid w:val="00F202C6"/>
    <w:rsid w:val="00F20415"/>
    <w:rsid w:val="00F205A8"/>
    <w:rsid w:val="00F2062A"/>
    <w:rsid w:val="00F206A6"/>
    <w:rsid w:val="00F2094B"/>
    <w:rsid w:val="00F20A9C"/>
    <w:rsid w:val="00F20B0C"/>
    <w:rsid w:val="00F20EFF"/>
    <w:rsid w:val="00F2104C"/>
    <w:rsid w:val="00F2136E"/>
    <w:rsid w:val="00F21B5D"/>
    <w:rsid w:val="00F21D5B"/>
    <w:rsid w:val="00F21E0B"/>
    <w:rsid w:val="00F22563"/>
    <w:rsid w:val="00F227F3"/>
    <w:rsid w:val="00F230FF"/>
    <w:rsid w:val="00F23629"/>
    <w:rsid w:val="00F236E3"/>
    <w:rsid w:val="00F23881"/>
    <w:rsid w:val="00F23919"/>
    <w:rsid w:val="00F23935"/>
    <w:rsid w:val="00F23C14"/>
    <w:rsid w:val="00F24248"/>
    <w:rsid w:val="00F242F6"/>
    <w:rsid w:val="00F24416"/>
    <w:rsid w:val="00F2450B"/>
    <w:rsid w:val="00F24654"/>
    <w:rsid w:val="00F24B33"/>
    <w:rsid w:val="00F24CE8"/>
    <w:rsid w:val="00F24DAD"/>
    <w:rsid w:val="00F250D7"/>
    <w:rsid w:val="00F2558C"/>
    <w:rsid w:val="00F25C0E"/>
    <w:rsid w:val="00F25E00"/>
    <w:rsid w:val="00F25E7B"/>
    <w:rsid w:val="00F26756"/>
    <w:rsid w:val="00F26E76"/>
    <w:rsid w:val="00F26F80"/>
    <w:rsid w:val="00F2708F"/>
    <w:rsid w:val="00F27592"/>
    <w:rsid w:val="00F276C7"/>
    <w:rsid w:val="00F2791E"/>
    <w:rsid w:val="00F279E8"/>
    <w:rsid w:val="00F27A95"/>
    <w:rsid w:val="00F27CC4"/>
    <w:rsid w:val="00F27E46"/>
    <w:rsid w:val="00F27F51"/>
    <w:rsid w:val="00F30358"/>
    <w:rsid w:val="00F30538"/>
    <w:rsid w:val="00F305F8"/>
    <w:rsid w:val="00F30815"/>
    <w:rsid w:val="00F3081E"/>
    <w:rsid w:val="00F30A34"/>
    <w:rsid w:val="00F30D66"/>
    <w:rsid w:val="00F30DFA"/>
    <w:rsid w:val="00F30EC8"/>
    <w:rsid w:val="00F30EDA"/>
    <w:rsid w:val="00F31014"/>
    <w:rsid w:val="00F311EE"/>
    <w:rsid w:val="00F31308"/>
    <w:rsid w:val="00F31488"/>
    <w:rsid w:val="00F31587"/>
    <w:rsid w:val="00F31614"/>
    <w:rsid w:val="00F31C2E"/>
    <w:rsid w:val="00F31CD8"/>
    <w:rsid w:val="00F31FDF"/>
    <w:rsid w:val="00F321D7"/>
    <w:rsid w:val="00F32393"/>
    <w:rsid w:val="00F324C3"/>
    <w:rsid w:val="00F326E2"/>
    <w:rsid w:val="00F32969"/>
    <w:rsid w:val="00F32B4D"/>
    <w:rsid w:val="00F32DDA"/>
    <w:rsid w:val="00F33765"/>
    <w:rsid w:val="00F33843"/>
    <w:rsid w:val="00F33901"/>
    <w:rsid w:val="00F33A4E"/>
    <w:rsid w:val="00F33F33"/>
    <w:rsid w:val="00F34134"/>
    <w:rsid w:val="00F34602"/>
    <w:rsid w:val="00F3485A"/>
    <w:rsid w:val="00F34A3E"/>
    <w:rsid w:val="00F3511C"/>
    <w:rsid w:val="00F351A3"/>
    <w:rsid w:val="00F3531E"/>
    <w:rsid w:val="00F35404"/>
    <w:rsid w:val="00F35906"/>
    <w:rsid w:val="00F35967"/>
    <w:rsid w:val="00F35A0C"/>
    <w:rsid w:val="00F35B41"/>
    <w:rsid w:val="00F35ED2"/>
    <w:rsid w:val="00F35F26"/>
    <w:rsid w:val="00F36022"/>
    <w:rsid w:val="00F36FFE"/>
    <w:rsid w:val="00F37D16"/>
    <w:rsid w:val="00F37DC7"/>
    <w:rsid w:val="00F4025D"/>
    <w:rsid w:val="00F4026B"/>
    <w:rsid w:val="00F402AC"/>
    <w:rsid w:val="00F4034E"/>
    <w:rsid w:val="00F405F0"/>
    <w:rsid w:val="00F40954"/>
    <w:rsid w:val="00F40EA7"/>
    <w:rsid w:val="00F41363"/>
    <w:rsid w:val="00F41A5D"/>
    <w:rsid w:val="00F41BD3"/>
    <w:rsid w:val="00F41C54"/>
    <w:rsid w:val="00F41D05"/>
    <w:rsid w:val="00F41D2B"/>
    <w:rsid w:val="00F41E1C"/>
    <w:rsid w:val="00F41E9E"/>
    <w:rsid w:val="00F41F40"/>
    <w:rsid w:val="00F41FE8"/>
    <w:rsid w:val="00F423A6"/>
    <w:rsid w:val="00F42522"/>
    <w:rsid w:val="00F42A0F"/>
    <w:rsid w:val="00F42FF7"/>
    <w:rsid w:val="00F430F5"/>
    <w:rsid w:val="00F431BC"/>
    <w:rsid w:val="00F43486"/>
    <w:rsid w:val="00F43645"/>
    <w:rsid w:val="00F436AA"/>
    <w:rsid w:val="00F437D7"/>
    <w:rsid w:val="00F43C6B"/>
    <w:rsid w:val="00F4409D"/>
    <w:rsid w:val="00F44296"/>
    <w:rsid w:val="00F444CC"/>
    <w:rsid w:val="00F4450F"/>
    <w:rsid w:val="00F44553"/>
    <w:rsid w:val="00F44661"/>
    <w:rsid w:val="00F446FE"/>
    <w:rsid w:val="00F44807"/>
    <w:rsid w:val="00F4485F"/>
    <w:rsid w:val="00F44878"/>
    <w:rsid w:val="00F449E6"/>
    <w:rsid w:val="00F44D5A"/>
    <w:rsid w:val="00F44DBE"/>
    <w:rsid w:val="00F4510A"/>
    <w:rsid w:val="00F4526E"/>
    <w:rsid w:val="00F45361"/>
    <w:rsid w:val="00F453CD"/>
    <w:rsid w:val="00F454CB"/>
    <w:rsid w:val="00F4552E"/>
    <w:rsid w:val="00F457CF"/>
    <w:rsid w:val="00F45913"/>
    <w:rsid w:val="00F45A3D"/>
    <w:rsid w:val="00F45ACC"/>
    <w:rsid w:val="00F45D30"/>
    <w:rsid w:val="00F46028"/>
    <w:rsid w:val="00F460C7"/>
    <w:rsid w:val="00F46720"/>
    <w:rsid w:val="00F467DF"/>
    <w:rsid w:val="00F46938"/>
    <w:rsid w:val="00F46BCD"/>
    <w:rsid w:val="00F46F4D"/>
    <w:rsid w:val="00F47034"/>
    <w:rsid w:val="00F47219"/>
    <w:rsid w:val="00F47424"/>
    <w:rsid w:val="00F4748C"/>
    <w:rsid w:val="00F475B6"/>
    <w:rsid w:val="00F4784A"/>
    <w:rsid w:val="00F4796A"/>
    <w:rsid w:val="00F47BDC"/>
    <w:rsid w:val="00F47DDE"/>
    <w:rsid w:val="00F47F4C"/>
    <w:rsid w:val="00F500D2"/>
    <w:rsid w:val="00F5013B"/>
    <w:rsid w:val="00F5018B"/>
    <w:rsid w:val="00F50555"/>
    <w:rsid w:val="00F509A5"/>
    <w:rsid w:val="00F50B57"/>
    <w:rsid w:val="00F50C63"/>
    <w:rsid w:val="00F50E45"/>
    <w:rsid w:val="00F50F55"/>
    <w:rsid w:val="00F51109"/>
    <w:rsid w:val="00F5141D"/>
    <w:rsid w:val="00F5149C"/>
    <w:rsid w:val="00F5151E"/>
    <w:rsid w:val="00F5157C"/>
    <w:rsid w:val="00F515C2"/>
    <w:rsid w:val="00F519E5"/>
    <w:rsid w:val="00F51B76"/>
    <w:rsid w:val="00F51CB3"/>
    <w:rsid w:val="00F51D09"/>
    <w:rsid w:val="00F51E57"/>
    <w:rsid w:val="00F51F30"/>
    <w:rsid w:val="00F5208E"/>
    <w:rsid w:val="00F520D9"/>
    <w:rsid w:val="00F52207"/>
    <w:rsid w:val="00F5243D"/>
    <w:rsid w:val="00F5271C"/>
    <w:rsid w:val="00F52A5E"/>
    <w:rsid w:val="00F52BE0"/>
    <w:rsid w:val="00F52F05"/>
    <w:rsid w:val="00F533E7"/>
    <w:rsid w:val="00F53745"/>
    <w:rsid w:val="00F53A16"/>
    <w:rsid w:val="00F53DF6"/>
    <w:rsid w:val="00F54842"/>
    <w:rsid w:val="00F54895"/>
    <w:rsid w:val="00F5494F"/>
    <w:rsid w:val="00F549B0"/>
    <w:rsid w:val="00F54A23"/>
    <w:rsid w:val="00F54D48"/>
    <w:rsid w:val="00F54E09"/>
    <w:rsid w:val="00F54F5E"/>
    <w:rsid w:val="00F54FA1"/>
    <w:rsid w:val="00F54FA5"/>
    <w:rsid w:val="00F55497"/>
    <w:rsid w:val="00F55704"/>
    <w:rsid w:val="00F55B37"/>
    <w:rsid w:val="00F55F68"/>
    <w:rsid w:val="00F55FFD"/>
    <w:rsid w:val="00F56296"/>
    <w:rsid w:val="00F56384"/>
    <w:rsid w:val="00F5641D"/>
    <w:rsid w:val="00F564B2"/>
    <w:rsid w:val="00F56569"/>
    <w:rsid w:val="00F56570"/>
    <w:rsid w:val="00F565C7"/>
    <w:rsid w:val="00F566B3"/>
    <w:rsid w:val="00F567D8"/>
    <w:rsid w:val="00F56946"/>
    <w:rsid w:val="00F56BB5"/>
    <w:rsid w:val="00F56C0A"/>
    <w:rsid w:val="00F56D1F"/>
    <w:rsid w:val="00F573E8"/>
    <w:rsid w:val="00F57683"/>
    <w:rsid w:val="00F576A3"/>
    <w:rsid w:val="00F576EC"/>
    <w:rsid w:val="00F5799C"/>
    <w:rsid w:val="00F57AE6"/>
    <w:rsid w:val="00F57D6E"/>
    <w:rsid w:val="00F6002A"/>
    <w:rsid w:val="00F60692"/>
    <w:rsid w:val="00F607AC"/>
    <w:rsid w:val="00F60BA5"/>
    <w:rsid w:val="00F60CB8"/>
    <w:rsid w:val="00F61195"/>
    <w:rsid w:val="00F611C1"/>
    <w:rsid w:val="00F6120D"/>
    <w:rsid w:val="00F61307"/>
    <w:rsid w:val="00F6130C"/>
    <w:rsid w:val="00F61464"/>
    <w:rsid w:val="00F614C2"/>
    <w:rsid w:val="00F61692"/>
    <w:rsid w:val="00F61740"/>
    <w:rsid w:val="00F61AFF"/>
    <w:rsid w:val="00F61B58"/>
    <w:rsid w:val="00F61C14"/>
    <w:rsid w:val="00F61DEC"/>
    <w:rsid w:val="00F6200A"/>
    <w:rsid w:val="00F6221F"/>
    <w:rsid w:val="00F622DB"/>
    <w:rsid w:val="00F625BA"/>
    <w:rsid w:val="00F62681"/>
    <w:rsid w:val="00F62926"/>
    <w:rsid w:val="00F63032"/>
    <w:rsid w:val="00F6312D"/>
    <w:rsid w:val="00F6314B"/>
    <w:rsid w:val="00F631A8"/>
    <w:rsid w:val="00F63C1A"/>
    <w:rsid w:val="00F63CC0"/>
    <w:rsid w:val="00F63CDA"/>
    <w:rsid w:val="00F63DF4"/>
    <w:rsid w:val="00F63F1A"/>
    <w:rsid w:val="00F6422A"/>
    <w:rsid w:val="00F6437C"/>
    <w:rsid w:val="00F64635"/>
    <w:rsid w:val="00F64AAB"/>
    <w:rsid w:val="00F6525A"/>
    <w:rsid w:val="00F6549F"/>
    <w:rsid w:val="00F6568E"/>
    <w:rsid w:val="00F6582A"/>
    <w:rsid w:val="00F659E1"/>
    <w:rsid w:val="00F65F40"/>
    <w:rsid w:val="00F661F4"/>
    <w:rsid w:val="00F662E7"/>
    <w:rsid w:val="00F6638A"/>
    <w:rsid w:val="00F6642C"/>
    <w:rsid w:val="00F665F8"/>
    <w:rsid w:val="00F665FC"/>
    <w:rsid w:val="00F66614"/>
    <w:rsid w:val="00F668A0"/>
    <w:rsid w:val="00F66C82"/>
    <w:rsid w:val="00F66CBB"/>
    <w:rsid w:val="00F66CE7"/>
    <w:rsid w:val="00F66DC1"/>
    <w:rsid w:val="00F67138"/>
    <w:rsid w:val="00F672ED"/>
    <w:rsid w:val="00F6730D"/>
    <w:rsid w:val="00F67607"/>
    <w:rsid w:val="00F67691"/>
    <w:rsid w:val="00F67775"/>
    <w:rsid w:val="00F67A26"/>
    <w:rsid w:val="00F67AA4"/>
    <w:rsid w:val="00F67CE2"/>
    <w:rsid w:val="00F67D60"/>
    <w:rsid w:val="00F67E2A"/>
    <w:rsid w:val="00F67EF2"/>
    <w:rsid w:val="00F70381"/>
    <w:rsid w:val="00F703B2"/>
    <w:rsid w:val="00F70668"/>
    <w:rsid w:val="00F70940"/>
    <w:rsid w:val="00F70B89"/>
    <w:rsid w:val="00F70C15"/>
    <w:rsid w:val="00F70C92"/>
    <w:rsid w:val="00F70D83"/>
    <w:rsid w:val="00F70F6F"/>
    <w:rsid w:val="00F71053"/>
    <w:rsid w:val="00F71082"/>
    <w:rsid w:val="00F710AF"/>
    <w:rsid w:val="00F715A4"/>
    <w:rsid w:val="00F717B7"/>
    <w:rsid w:val="00F7180B"/>
    <w:rsid w:val="00F71AB6"/>
    <w:rsid w:val="00F71C54"/>
    <w:rsid w:val="00F71EBA"/>
    <w:rsid w:val="00F71F94"/>
    <w:rsid w:val="00F720F4"/>
    <w:rsid w:val="00F7214C"/>
    <w:rsid w:val="00F721B2"/>
    <w:rsid w:val="00F722D1"/>
    <w:rsid w:val="00F72343"/>
    <w:rsid w:val="00F724CA"/>
    <w:rsid w:val="00F724F8"/>
    <w:rsid w:val="00F72527"/>
    <w:rsid w:val="00F72975"/>
    <w:rsid w:val="00F72AD4"/>
    <w:rsid w:val="00F72B78"/>
    <w:rsid w:val="00F72E69"/>
    <w:rsid w:val="00F73090"/>
    <w:rsid w:val="00F73091"/>
    <w:rsid w:val="00F731A2"/>
    <w:rsid w:val="00F7341C"/>
    <w:rsid w:val="00F7365C"/>
    <w:rsid w:val="00F7369B"/>
    <w:rsid w:val="00F738D8"/>
    <w:rsid w:val="00F73F29"/>
    <w:rsid w:val="00F73FA3"/>
    <w:rsid w:val="00F74147"/>
    <w:rsid w:val="00F7433E"/>
    <w:rsid w:val="00F74476"/>
    <w:rsid w:val="00F745F1"/>
    <w:rsid w:val="00F74755"/>
    <w:rsid w:val="00F7477A"/>
    <w:rsid w:val="00F747B5"/>
    <w:rsid w:val="00F7496B"/>
    <w:rsid w:val="00F749B9"/>
    <w:rsid w:val="00F74A7E"/>
    <w:rsid w:val="00F74FF4"/>
    <w:rsid w:val="00F751BC"/>
    <w:rsid w:val="00F75386"/>
    <w:rsid w:val="00F75502"/>
    <w:rsid w:val="00F755C1"/>
    <w:rsid w:val="00F75675"/>
    <w:rsid w:val="00F7593D"/>
    <w:rsid w:val="00F75D55"/>
    <w:rsid w:val="00F75F60"/>
    <w:rsid w:val="00F76055"/>
    <w:rsid w:val="00F7607E"/>
    <w:rsid w:val="00F762B6"/>
    <w:rsid w:val="00F767B7"/>
    <w:rsid w:val="00F769F9"/>
    <w:rsid w:val="00F76D79"/>
    <w:rsid w:val="00F76E9A"/>
    <w:rsid w:val="00F7704D"/>
    <w:rsid w:val="00F77121"/>
    <w:rsid w:val="00F77522"/>
    <w:rsid w:val="00F77A6B"/>
    <w:rsid w:val="00F77DA2"/>
    <w:rsid w:val="00F77F05"/>
    <w:rsid w:val="00F80159"/>
    <w:rsid w:val="00F8052B"/>
    <w:rsid w:val="00F807AC"/>
    <w:rsid w:val="00F80992"/>
    <w:rsid w:val="00F809BE"/>
    <w:rsid w:val="00F80A0B"/>
    <w:rsid w:val="00F80B9F"/>
    <w:rsid w:val="00F80BF1"/>
    <w:rsid w:val="00F80D32"/>
    <w:rsid w:val="00F80E12"/>
    <w:rsid w:val="00F80F1A"/>
    <w:rsid w:val="00F813CC"/>
    <w:rsid w:val="00F81757"/>
    <w:rsid w:val="00F817AA"/>
    <w:rsid w:val="00F818EC"/>
    <w:rsid w:val="00F81916"/>
    <w:rsid w:val="00F81C36"/>
    <w:rsid w:val="00F81FD3"/>
    <w:rsid w:val="00F829C1"/>
    <w:rsid w:val="00F82BBF"/>
    <w:rsid w:val="00F82E16"/>
    <w:rsid w:val="00F83279"/>
    <w:rsid w:val="00F835B7"/>
    <w:rsid w:val="00F835F7"/>
    <w:rsid w:val="00F8365B"/>
    <w:rsid w:val="00F836D4"/>
    <w:rsid w:val="00F838CA"/>
    <w:rsid w:val="00F839C3"/>
    <w:rsid w:val="00F83A0D"/>
    <w:rsid w:val="00F840C5"/>
    <w:rsid w:val="00F84111"/>
    <w:rsid w:val="00F845A1"/>
    <w:rsid w:val="00F84758"/>
    <w:rsid w:val="00F84E40"/>
    <w:rsid w:val="00F84EF8"/>
    <w:rsid w:val="00F850A5"/>
    <w:rsid w:val="00F852D8"/>
    <w:rsid w:val="00F852E1"/>
    <w:rsid w:val="00F852EB"/>
    <w:rsid w:val="00F855F8"/>
    <w:rsid w:val="00F85852"/>
    <w:rsid w:val="00F85954"/>
    <w:rsid w:val="00F85A1C"/>
    <w:rsid w:val="00F85A3B"/>
    <w:rsid w:val="00F860D8"/>
    <w:rsid w:val="00F861B9"/>
    <w:rsid w:val="00F86258"/>
    <w:rsid w:val="00F8673F"/>
    <w:rsid w:val="00F8677A"/>
    <w:rsid w:val="00F867B8"/>
    <w:rsid w:val="00F8693E"/>
    <w:rsid w:val="00F869B2"/>
    <w:rsid w:val="00F86B88"/>
    <w:rsid w:val="00F8716D"/>
    <w:rsid w:val="00F871FB"/>
    <w:rsid w:val="00F87214"/>
    <w:rsid w:val="00F874B0"/>
    <w:rsid w:val="00F87656"/>
    <w:rsid w:val="00F877E6"/>
    <w:rsid w:val="00F8788E"/>
    <w:rsid w:val="00F87DA3"/>
    <w:rsid w:val="00F90091"/>
    <w:rsid w:val="00F9016E"/>
    <w:rsid w:val="00F901F4"/>
    <w:rsid w:val="00F90477"/>
    <w:rsid w:val="00F904E3"/>
    <w:rsid w:val="00F90606"/>
    <w:rsid w:val="00F90917"/>
    <w:rsid w:val="00F90B59"/>
    <w:rsid w:val="00F90DB5"/>
    <w:rsid w:val="00F90F56"/>
    <w:rsid w:val="00F91247"/>
    <w:rsid w:val="00F91341"/>
    <w:rsid w:val="00F91363"/>
    <w:rsid w:val="00F91434"/>
    <w:rsid w:val="00F91597"/>
    <w:rsid w:val="00F9174A"/>
    <w:rsid w:val="00F91C2B"/>
    <w:rsid w:val="00F91D37"/>
    <w:rsid w:val="00F92114"/>
    <w:rsid w:val="00F92417"/>
    <w:rsid w:val="00F924D4"/>
    <w:rsid w:val="00F9256C"/>
    <w:rsid w:val="00F925AB"/>
    <w:rsid w:val="00F927D2"/>
    <w:rsid w:val="00F927F7"/>
    <w:rsid w:val="00F928C3"/>
    <w:rsid w:val="00F929DE"/>
    <w:rsid w:val="00F92BB2"/>
    <w:rsid w:val="00F92BE4"/>
    <w:rsid w:val="00F92DE2"/>
    <w:rsid w:val="00F92E31"/>
    <w:rsid w:val="00F93069"/>
    <w:rsid w:val="00F9319E"/>
    <w:rsid w:val="00F93251"/>
    <w:rsid w:val="00F9326F"/>
    <w:rsid w:val="00F9328D"/>
    <w:rsid w:val="00F93382"/>
    <w:rsid w:val="00F935D5"/>
    <w:rsid w:val="00F9369E"/>
    <w:rsid w:val="00F937DE"/>
    <w:rsid w:val="00F93910"/>
    <w:rsid w:val="00F93C0C"/>
    <w:rsid w:val="00F93C73"/>
    <w:rsid w:val="00F93E84"/>
    <w:rsid w:val="00F93ECC"/>
    <w:rsid w:val="00F93EF4"/>
    <w:rsid w:val="00F93F99"/>
    <w:rsid w:val="00F9401F"/>
    <w:rsid w:val="00F940D9"/>
    <w:rsid w:val="00F9419D"/>
    <w:rsid w:val="00F941A9"/>
    <w:rsid w:val="00F942C4"/>
    <w:rsid w:val="00F9442B"/>
    <w:rsid w:val="00F94757"/>
    <w:rsid w:val="00F947AF"/>
    <w:rsid w:val="00F947DD"/>
    <w:rsid w:val="00F94B5D"/>
    <w:rsid w:val="00F94BB8"/>
    <w:rsid w:val="00F94E2D"/>
    <w:rsid w:val="00F94EE5"/>
    <w:rsid w:val="00F9501A"/>
    <w:rsid w:val="00F95345"/>
    <w:rsid w:val="00F9542F"/>
    <w:rsid w:val="00F9583A"/>
    <w:rsid w:val="00F9594B"/>
    <w:rsid w:val="00F9596B"/>
    <w:rsid w:val="00F95A56"/>
    <w:rsid w:val="00F95C7B"/>
    <w:rsid w:val="00F95CC9"/>
    <w:rsid w:val="00F95E07"/>
    <w:rsid w:val="00F95E41"/>
    <w:rsid w:val="00F95EEE"/>
    <w:rsid w:val="00F95F82"/>
    <w:rsid w:val="00F9608A"/>
    <w:rsid w:val="00F96191"/>
    <w:rsid w:val="00F9620C"/>
    <w:rsid w:val="00F964C7"/>
    <w:rsid w:val="00F9656B"/>
    <w:rsid w:val="00F967C4"/>
    <w:rsid w:val="00F969E6"/>
    <w:rsid w:val="00F96C1D"/>
    <w:rsid w:val="00F96E83"/>
    <w:rsid w:val="00F96EE8"/>
    <w:rsid w:val="00F96FAC"/>
    <w:rsid w:val="00F96FD2"/>
    <w:rsid w:val="00F9705A"/>
    <w:rsid w:val="00F97693"/>
    <w:rsid w:val="00F9778E"/>
    <w:rsid w:val="00F97D22"/>
    <w:rsid w:val="00F97FC6"/>
    <w:rsid w:val="00FA029E"/>
    <w:rsid w:val="00FA0558"/>
    <w:rsid w:val="00FA06DD"/>
    <w:rsid w:val="00FA07E0"/>
    <w:rsid w:val="00FA0B02"/>
    <w:rsid w:val="00FA0C70"/>
    <w:rsid w:val="00FA0CD4"/>
    <w:rsid w:val="00FA0D9B"/>
    <w:rsid w:val="00FA0DDC"/>
    <w:rsid w:val="00FA0EC9"/>
    <w:rsid w:val="00FA12A1"/>
    <w:rsid w:val="00FA1433"/>
    <w:rsid w:val="00FA1440"/>
    <w:rsid w:val="00FA17B3"/>
    <w:rsid w:val="00FA1952"/>
    <w:rsid w:val="00FA1958"/>
    <w:rsid w:val="00FA1ABB"/>
    <w:rsid w:val="00FA1BAA"/>
    <w:rsid w:val="00FA1BEC"/>
    <w:rsid w:val="00FA1C06"/>
    <w:rsid w:val="00FA1C71"/>
    <w:rsid w:val="00FA1D1B"/>
    <w:rsid w:val="00FA1F57"/>
    <w:rsid w:val="00FA2346"/>
    <w:rsid w:val="00FA2498"/>
    <w:rsid w:val="00FA26FD"/>
    <w:rsid w:val="00FA3051"/>
    <w:rsid w:val="00FA31E5"/>
    <w:rsid w:val="00FA3451"/>
    <w:rsid w:val="00FA34F2"/>
    <w:rsid w:val="00FA35A9"/>
    <w:rsid w:val="00FA3601"/>
    <w:rsid w:val="00FA3631"/>
    <w:rsid w:val="00FA39D5"/>
    <w:rsid w:val="00FA3DAD"/>
    <w:rsid w:val="00FA4185"/>
    <w:rsid w:val="00FA4645"/>
    <w:rsid w:val="00FA4741"/>
    <w:rsid w:val="00FA47B3"/>
    <w:rsid w:val="00FA4BC0"/>
    <w:rsid w:val="00FA4DDB"/>
    <w:rsid w:val="00FA4EC7"/>
    <w:rsid w:val="00FA4FC6"/>
    <w:rsid w:val="00FA50C3"/>
    <w:rsid w:val="00FA5134"/>
    <w:rsid w:val="00FA51D8"/>
    <w:rsid w:val="00FA5604"/>
    <w:rsid w:val="00FA57BC"/>
    <w:rsid w:val="00FA58AE"/>
    <w:rsid w:val="00FA59F8"/>
    <w:rsid w:val="00FA5A6E"/>
    <w:rsid w:val="00FA5B69"/>
    <w:rsid w:val="00FA5BEA"/>
    <w:rsid w:val="00FA5C3B"/>
    <w:rsid w:val="00FA5C43"/>
    <w:rsid w:val="00FA5CA0"/>
    <w:rsid w:val="00FA5CCF"/>
    <w:rsid w:val="00FA5D3A"/>
    <w:rsid w:val="00FA5DFF"/>
    <w:rsid w:val="00FA5F39"/>
    <w:rsid w:val="00FA6115"/>
    <w:rsid w:val="00FA61DD"/>
    <w:rsid w:val="00FA6DA5"/>
    <w:rsid w:val="00FA6FB5"/>
    <w:rsid w:val="00FA6FF3"/>
    <w:rsid w:val="00FA717C"/>
    <w:rsid w:val="00FA7396"/>
    <w:rsid w:val="00FA73EB"/>
    <w:rsid w:val="00FA77D9"/>
    <w:rsid w:val="00FA7BC1"/>
    <w:rsid w:val="00FA7E13"/>
    <w:rsid w:val="00FA7FE7"/>
    <w:rsid w:val="00FB0309"/>
    <w:rsid w:val="00FB078F"/>
    <w:rsid w:val="00FB0791"/>
    <w:rsid w:val="00FB0878"/>
    <w:rsid w:val="00FB0951"/>
    <w:rsid w:val="00FB0A19"/>
    <w:rsid w:val="00FB0B7F"/>
    <w:rsid w:val="00FB0D72"/>
    <w:rsid w:val="00FB117D"/>
    <w:rsid w:val="00FB119B"/>
    <w:rsid w:val="00FB14C8"/>
    <w:rsid w:val="00FB155E"/>
    <w:rsid w:val="00FB1853"/>
    <w:rsid w:val="00FB1DB6"/>
    <w:rsid w:val="00FB2065"/>
    <w:rsid w:val="00FB2183"/>
    <w:rsid w:val="00FB23FF"/>
    <w:rsid w:val="00FB2738"/>
    <w:rsid w:val="00FB274D"/>
    <w:rsid w:val="00FB27B2"/>
    <w:rsid w:val="00FB29F5"/>
    <w:rsid w:val="00FB2B0A"/>
    <w:rsid w:val="00FB2C54"/>
    <w:rsid w:val="00FB2DA1"/>
    <w:rsid w:val="00FB2EDE"/>
    <w:rsid w:val="00FB3115"/>
    <w:rsid w:val="00FB31D8"/>
    <w:rsid w:val="00FB3680"/>
    <w:rsid w:val="00FB3772"/>
    <w:rsid w:val="00FB3B78"/>
    <w:rsid w:val="00FB40FE"/>
    <w:rsid w:val="00FB4343"/>
    <w:rsid w:val="00FB4674"/>
    <w:rsid w:val="00FB46C3"/>
    <w:rsid w:val="00FB4B3C"/>
    <w:rsid w:val="00FB4C4B"/>
    <w:rsid w:val="00FB4CC2"/>
    <w:rsid w:val="00FB500D"/>
    <w:rsid w:val="00FB50AE"/>
    <w:rsid w:val="00FB515F"/>
    <w:rsid w:val="00FB528B"/>
    <w:rsid w:val="00FB59B4"/>
    <w:rsid w:val="00FB5DB9"/>
    <w:rsid w:val="00FB65AF"/>
    <w:rsid w:val="00FB673B"/>
    <w:rsid w:val="00FB6950"/>
    <w:rsid w:val="00FB6ADB"/>
    <w:rsid w:val="00FB6D03"/>
    <w:rsid w:val="00FB716A"/>
    <w:rsid w:val="00FB7511"/>
    <w:rsid w:val="00FB7682"/>
    <w:rsid w:val="00FB76A8"/>
    <w:rsid w:val="00FB7775"/>
    <w:rsid w:val="00FB778E"/>
    <w:rsid w:val="00FB78CF"/>
    <w:rsid w:val="00FB7A96"/>
    <w:rsid w:val="00FB7ABE"/>
    <w:rsid w:val="00FB7AF5"/>
    <w:rsid w:val="00FB7B82"/>
    <w:rsid w:val="00FB7D6C"/>
    <w:rsid w:val="00FB7D86"/>
    <w:rsid w:val="00FB7DE7"/>
    <w:rsid w:val="00FB7FDD"/>
    <w:rsid w:val="00FC00B6"/>
    <w:rsid w:val="00FC052E"/>
    <w:rsid w:val="00FC06E2"/>
    <w:rsid w:val="00FC09AA"/>
    <w:rsid w:val="00FC0A89"/>
    <w:rsid w:val="00FC0B9B"/>
    <w:rsid w:val="00FC0DCC"/>
    <w:rsid w:val="00FC0E80"/>
    <w:rsid w:val="00FC0ED4"/>
    <w:rsid w:val="00FC0FBE"/>
    <w:rsid w:val="00FC1226"/>
    <w:rsid w:val="00FC12F1"/>
    <w:rsid w:val="00FC13B5"/>
    <w:rsid w:val="00FC1527"/>
    <w:rsid w:val="00FC1538"/>
    <w:rsid w:val="00FC16B6"/>
    <w:rsid w:val="00FC1A30"/>
    <w:rsid w:val="00FC1B7D"/>
    <w:rsid w:val="00FC1BE4"/>
    <w:rsid w:val="00FC1C22"/>
    <w:rsid w:val="00FC1E81"/>
    <w:rsid w:val="00FC1EB5"/>
    <w:rsid w:val="00FC1FE8"/>
    <w:rsid w:val="00FC204E"/>
    <w:rsid w:val="00FC23C8"/>
    <w:rsid w:val="00FC24DC"/>
    <w:rsid w:val="00FC2548"/>
    <w:rsid w:val="00FC2626"/>
    <w:rsid w:val="00FC2947"/>
    <w:rsid w:val="00FC2BC0"/>
    <w:rsid w:val="00FC2E03"/>
    <w:rsid w:val="00FC2E13"/>
    <w:rsid w:val="00FC2F81"/>
    <w:rsid w:val="00FC30BE"/>
    <w:rsid w:val="00FC326F"/>
    <w:rsid w:val="00FC331E"/>
    <w:rsid w:val="00FC351B"/>
    <w:rsid w:val="00FC35C3"/>
    <w:rsid w:val="00FC35C5"/>
    <w:rsid w:val="00FC3B10"/>
    <w:rsid w:val="00FC3B94"/>
    <w:rsid w:val="00FC3D85"/>
    <w:rsid w:val="00FC3F34"/>
    <w:rsid w:val="00FC4522"/>
    <w:rsid w:val="00FC48A4"/>
    <w:rsid w:val="00FC48B0"/>
    <w:rsid w:val="00FC4BFF"/>
    <w:rsid w:val="00FC4CCE"/>
    <w:rsid w:val="00FC4F48"/>
    <w:rsid w:val="00FC58E2"/>
    <w:rsid w:val="00FC5A29"/>
    <w:rsid w:val="00FC6194"/>
    <w:rsid w:val="00FC62B1"/>
    <w:rsid w:val="00FC62B5"/>
    <w:rsid w:val="00FC649B"/>
    <w:rsid w:val="00FC66D5"/>
    <w:rsid w:val="00FC683B"/>
    <w:rsid w:val="00FC6A84"/>
    <w:rsid w:val="00FC6A94"/>
    <w:rsid w:val="00FC6B45"/>
    <w:rsid w:val="00FC6E46"/>
    <w:rsid w:val="00FC709D"/>
    <w:rsid w:val="00FC737D"/>
    <w:rsid w:val="00FC742E"/>
    <w:rsid w:val="00FC74FC"/>
    <w:rsid w:val="00FC7524"/>
    <w:rsid w:val="00FC7589"/>
    <w:rsid w:val="00FC7904"/>
    <w:rsid w:val="00FC7990"/>
    <w:rsid w:val="00FC7ADB"/>
    <w:rsid w:val="00FC7BB5"/>
    <w:rsid w:val="00FC7BED"/>
    <w:rsid w:val="00FC7C85"/>
    <w:rsid w:val="00FC7DC9"/>
    <w:rsid w:val="00FC7F0C"/>
    <w:rsid w:val="00FC7FC4"/>
    <w:rsid w:val="00FD000B"/>
    <w:rsid w:val="00FD0291"/>
    <w:rsid w:val="00FD04F7"/>
    <w:rsid w:val="00FD069C"/>
    <w:rsid w:val="00FD06CF"/>
    <w:rsid w:val="00FD0A2E"/>
    <w:rsid w:val="00FD0EFA"/>
    <w:rsid w:val="00FD0FCB"/>
    <w:rsid w:val="00FD0FCF"/>
    <w:rsid w:val="00FD10FF"/>
    <w:rsid w:val="00FD113D"/>
    <w:rsid w:val="00FD1612"/>
    <w:rsid w:val="00FD1953"/>
    <w:rsid w:val="00FD1A46"/>
    <w:rsid w:val="00FD1B49"/>
    <w:rsid w:val="00FD1E19"/>
    <w:rsid w:val="00FD1F6A"/>
    <w:rsid w:val="00FD1FBE"/>
    <w:rsid w:val="00FD1FD2"/>
    <w:rsid w:val="00FD22CF"/>
    <w:rsid w:val="00FD230C"/>
    <w:rsid w:val="00FD2639"/>
    <w:rsid w:val="00FD26D2"/>
    <w:rsid w:val="00FD272A"/>
    <w:rsid w:val="00FD2904"/>
    <w:rsid w:val="00FD2BF4"/>
    <w:rsid w:val="00FD2C0E"/>
    <w:rsid w:val="00FD2C1A"/>
    <w:rsid w:val="00FD2C5A"/>
    <w:rsid w:val="00FD3273"/>
    <w:rsid w:val="00FD32CB"/>
    <w:rsid w:val="00FD34E6"/>
    <w:rsid w:val="00FD3538"/>
    <w:rsid w:val="00FD37D7"/>
    <w:rsid w:val="00FD3B26"/>
    <w:rsid w:val="00FD3E25"/>
    <w:rsid w:val="00FD419E"/>
    <w:rsid w:val="00FD43C7"/>
    <w:rsid w:val="00FD4678"/>
    <w:rsid w:val="00FD48A6"/>
    <w:rsid w:val="00FD4C95"/>
    <w:rsid w:val="00FD4D9E"/>
    <w:rsid w:val="00FD4F25"/>
    <w:rsid w:val="00FD5543"/>
    <w:rsid w:val="00FD56C1"/>
    <w:rsid w:val="00FD59B5"/>
    <w:rsid w:val="00FD5B32"/>
    <w:rsid w:val="00FD5BFE"/>
    <w:rsid w:val="00FD60EF"/>
    <w:rsid w:val="00FD6367"/>
    <w:rsid w:val="00FD63CC"/>
    <w:rsid w:val="00FD667E"/>
    <w:rsid w:val="00FD673C"/>
    <w:rsid w:val="00FD67D7"/>
    <w:rsid w:val="00FD6B9A"/>
    <w:rsid w:val="00FD6E0E"/>
    <w:rsid w:val="00FD6E37"/>
    <w:rsid w:val="00FD707C"/>
    <w:rsid w:val="00FD7110"/>
    <w:rsid w:val="00FD7352"/>
    <w:rsid w:val="00FD75F6"/>
    <w:rsid w:val="00FD7604"/>
    <w:rsid w:val="00FD790F"/>
    <w:rsid w:val="00FD7B80"/>
    <w:rsid w:val="00FD7CAA"/>
    <w:rsid w:val="00FD7D20"/>
    <w:rsid w:val="00FE0038"/>
    <w:rsid w:val="00FE0086"/>
    <w:rsid w:val="00FE01CB"/>
    <w:rsid w:val="00FE02DB"/>
    <w:rsid w:val="00FE05D3"/>
    <w:rsid w:val="00FE0636"/>
    <w:rsid w:val="00FE0675"/>
    <w:rsid w:val="00FE0757"/>
    <w:rsid w:val="00FE07F7"/>
    <w:rsid w:val="00FE0D0C"/>
    <w:rsid w:val="00FE1271"/>
    <w:rsid w:val="00FE13ED"/>
    <w:rsid w:val="00FE190C"/>
    <w:rsid w:val="00FE19BA"/>
    <w:rsid w:val="00FE1E32"/>
    <w:rsid w:val="00FE2104"/>
    <w:rsid w:val="00FE2178"/>
    <w:rsid w:val="00FE217E"/>
    <w:rsid w:val="00FE21DC"/>
    <w:rsid w:val="00FE2217"/>
    <w:rsid w:val="00FE23EA"/>
    <w:rsid w:val="00FE2400"/>
    <w:rsid w:val="00FE248A"/>
    <w:rsid w:val="00FE24A0"/>
    <w:rsid w:val="00FE2720"/>
    <w:rsid w:val="00FE289B"/>
    <w:rsid w:val="00FE2B5D"/>
    <w:rsid w:val="00FE2C15"/>
    <w:rsid w:val="00FE2D6F"/>
    <w:rsid w:val="00FE302A"/>
    <w:rsid w:val="00FE3081"/>
    <w:rsid w:val="00FE3C44"/>
    <w:rsid w:val="00FE3F01"/>
    <w:rsid w:val="00FE3F8C"/>
    <w:rsid w:val="00FE4011"/>
    <w:rsid w:val="00FE4643"/>
    <w:rsid w:val="00FE4C48"/>
    <w:rsid w:val="00FE4CAA"/>
    <w:rsid w:val="00FE4F0D"/>
    <w:rsid w:val="00FE4F87"/>
    <w:rsid w:val="00FE5001"/>
    <w:rsid w:val="00FE57A8"/>
    <w:rsid w:val="00FE5B0F"/>
    <w:rsid w:val="00FE5BEF"/>
    <w:rsid w:val="00FE5EF1"/>
    <w:rsid w:val="00FE5FCE"/>
    <w:rsid w:val="00FE604D"/>
    <w:rsid w:val="00FE60B3"/>
    <w:rsid w:val="00FE6101"/>
    <w:rsid w:val="00FE65B7"/>
    <w:rsid w:val="00FE66C0"/>
    <w:rsid w:val="00FE6834"/>
    <w:rsid w:val="00FE6F31"/>
    <w:rsid w:val="00FE7773"/>
    <w:rsid w:val="00FE7820"/>
    <w:rsid w:val="00FE7890"/>
    <w:rsid w:val="00FE7929"/>
    <w:rsid w:val="00FE7A7D"/>
    <w:rsid w:val="00FE7C11"/>
    <w:rsid w:val="00FE7C57"/>
    <w:rsid w:val="00FE7D0F"/>
    <w:rsid w:val="00FE7F28"/>
    <w:rsid w:val="00FF022A"/>
    <w:rsid w:val="00FF0336"/>
    <w:rsid w:val="00FF0439"/>
    <w:rsid w:val="00FF05E7"/>
    <w:rsid w:val="00FF08B6"/>
    <w:rsid w:val="00FF0C01"/>
    <w:rsid w:val="00FF0C1B"/>
    <w:rsid w:val="00FF113B"/>
    <w:rsid w:val="00FF12E3"/>
    <w:rsid w:val="00FF15E8"/>
    <w:rsid w:val="00FF160B"/>
    <w:rsid w:val="00FF1EED"/>
    <w:rsid w:val="00FF223E"/>
    <w:rsid w:val="00FF232B"/>
    <w:rsid w:val="00FF2383"/>
    <w:rsid w:val="00FF2399"/>
    <w:rsid w:val="00FF257F"/>
    <w:rsid w:val="00FF2837"/>
    <w:rsid w:val="00FF2859"/>
    <w:rsid w:val="00FF286A"/>
    <w:rsid w:val="00FF2B18"/>
    <w:rsid w:val="00FF2B85"/>
    <w:rsid w:val="00FF2C5D"/>
    <w:rsid w:val="00FF2CD5"/>
    <w:rsid w:val="00FF2CE1"/>
    <w:rsid w:val="00FF2EB7"/>
    <w:rsid w:val="00FF3060"/>
    <w:rsid w:val="00FF30FB"/>
    <w:rsid w:val="00FF366F"/>
    <w:rsid w:val="00FF379E"/>
    <w:rsid w:val="00FF39F2"/>
    <w:rsid w:val="00FF3AD6"/>
    <w:rsid w:val="00FF3ADE"/>
    <w:rsid w:val="00FF3B00"/>
    <w:rsid w:val="00FF3D36"/>
    <w:rsid w:val="00FF3E3C"/>
    <w:rsid w:val="00FF3F8E"/>
    <w:rsid w:val="00FF4410"/>
    <w:rsid w:val="00FF47D5"/>
    <w:rsid w:val="00FF4938"/>
    <w:rsid w:val="00FF4B17"/>
    <w:rsid w:val="00FF4C25"/>
    <w:rsid w:val="00FF4CA0"/>
    <w:rsid w:val="00FF4D7F"/>
    <w:rsid w:val="00FF4F87"/>
    <w:rsid w:val="00FF57E8"/>
    <w:rsid w:val="00FF5881"/>
    <w:rsid w:val="00FF596B"/>
    <w:rsid w:val="00FF5BDD"/>
    <w:rsid w:val="00FF5EB4"/>
    <w:rsid w:val="00FF5FF2"/>
    <w:rsid w:val="00FF60EE"/>
    <w:rsid w:val="00FF6250"/>
    <w:rsid w:val="00FF62DC"/>
    <w:rsid w:val="00FF6569"/>
    <w:rsid w:val="00FF6748"/>
    <w:rsid w:val="00FF6ACD"/>
    <w:rsid w:val="00FF6CBA"/>
    <w:rsid w:val="00FF6EFD"/>
    <w:rsid w:val="00FF71A5"/>
    <w:rsid w:val="00FF71FD"/>
    <w:rsid w:val="00FF73FA"/>
    <w:rsid w:val="00FF7400"/>
    <w:rsid w:val="00FF75E0"/>
    <w:rsid w:val="00FF7697"/>
    <w:rsid w:val="00FF7813"/>
    <w:rsid w:val="00FF78A6"/>
    <w:rsid w:val="00FF7989"/>
    <w:rsid w:val="00FF7B83"/>
    <w:rsid w:val="00FF7C27"/>
    <w:rsid w:val="00FF7C3A"/>
    <w:rsid w:val="00FF7C8F"/>
    <w:rsid w:val="00FF7D9C"/>
    <w:rsid w:val="00FF7E4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0711C20D"/>
  <w15:docId w15:val="{F9FD5B31-EAA2-49E2-95B1-75C314ACE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Calibri"/>
        <w:lang w:val="hu-HU" w:eastAsia="hu-H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uiPriority="9" w:qFormat="1"/>
    <w:lsdException w:name="heading 3" w:semiHidden="1" w:uiPriority="1"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4D56CA"/>
    <w:rPr>
      <w:rFonts w:eastAsia="Times New Roman" w:cs="Times New Roman"/>
      <w:sz w:val="24"/>
      <w:szCs w:val="24"/>
    </w:rPr>
  </w:style>
  <w:style w:type="paragraph" w:styleId="Cmsor1">
    <w:name w:val="heading 1"/>
    <w:aliases w:val="H1"/>
    <w:basedOn w:val="Norml"/>
    <w:next w:val="Norml"/>
    <w:link w:val="Cmsor1Char"/>
    <w:uiPriority w:val="1"/>
    <w:qFormat/>
    <w:rsid w:val="001142B0"/>
    <w:pPr>
      <w:keepNext/>
      <w:spacing w:before="240" w:after="60"/>
      <w:outlineLvl w:val="0"/>
    </w:pPr>
    <w:rPr>
      <w:rFonts w:ascii="Arial" w:hAnsi="Arial"/>
      <w:b/>
      <w:bCs/>
      <w:kern w:val="32"/>
      <w:sz w:val="32"/>
      <w:szCs w:val="32"/>
      <w:lang w:val="x-none" w:eastAsia="x-none"/>
    </w:rPr>
  </w:style>
  <w:style w:type="paragraph" w:styleId="Cmsor2">
    <w:name w:val="heading 2"/>
    <w:basedOn w:val="Norml"/>
    <w:next w:val="Norml"/>
    <w:link w:val="Cmsor2Char"/>
    <w:uiPriority w:val="9"/>
    <w:qFormat/>
    <w:rsid w:val="003D470A"/>
    <w:pPr>
      <w:keepNext/>
      <w:ind w:firstLine="708"/>
      <w:outlineLvl w:val="1"/>
    </w:pPr>
    <w:rPr>
      <w:szCs w:val="20"/>
      <w:lang w:val="x-none" w:eastAsia="x-none"/>
    </w:rPr>
  </w:style>
  <w:style w:type="paragraph" w:styleId="Cmsor3">
    <w:name w:val="heading 3"/>
    <w:basedOn w:val="Norml"/>
    <w:next w:val="Norml"/>
    <w:link w:val="Cmsor3Char"/>
    <w:uiPriority w:val="1"/>
    <w:unhideWhenUsed/>
    <w:qFormat/>
    <w:rsid w:val="00A16845"/>
    <w:pPr>
      <w:keepNext/>
      <w:spacing w:before="240" w:after="60"/>
      <w:outlineLvl w:val="2"/>
    </w:pPr>
    <w:rPr>
      <w:rFonts w:ascii="Cambria" w:hAnsi="Cambria"/>
      <w:b/>
      <w:bCs/>
      <w:sz w:val="26"/>
      <w:szCs w:val="26"/>
      <w:lang w:val="x-none" w:eastAsia="x-none"/>
    </w:rPr>
  </w:style>
  <w:style w:type="paragraph" w:styleId="Cmsor4">
    <w:name w:val="heading 4"/>
    <w:basedOn w:val="Norml"/>
    <w:next w:val="Norml"/>
    <w:link w:val="Cmsor4Char"/>
    <w:unhideWhenUsed/>
    <w:qFormat/>
    <w:rsid w:val="006720E5"/>
    <w:pPr>
      <w:keepNext/>
      <w:spacing w:before="240" w:after="60"/>
      <w:outlineLvl w:val="3"/>
    </w:pPr>
    <w:rPr>
      <w:rFonts w:ascii="Calibri" w:hAnsi="Calibri"/>
      <w:b/>
      <w:bCs/>
      <w:sz w:val="28"/>
      <w:szCs w:val="28"/>
      <w:lang w:val="x-none" w:eastAsia="x-none"/>
    </w:rPr>
  </w:style>
  <w:style w:type="paragraph" w:styleId="Cmsor5">
    <w:name w:val="heading 5"/>
    <w:basedOn w:val="Norml"/>
    <w:next w:val="Norml"/>
    <w:link w:val="Cmsor5Char"/>
    <w:uiPriority w:val="9"/>
    <w:unhideWhenUsed/>
    <w:qFormat/>
    <w:rsid w:val="00A16845"/>
    <w:pPr>
      <w:spacing w:before="240" w:after="60"/>
      <w:outlineLvl w:val="4"/>
    </w:pPr>
    <w:rPr>
      <w:rFonts w:ascii="Calibri" w:hAnsi="Calibri"/>
      <w:b/>
      <w:bCs/>
      <w:i/>
      <w:iCs/>
      <w:sz w:val="26"/>
      <w:szCs w:val="26"/>
      <w:lang w:val="x-none" w:eastAsia="x-none"/>
    </w:rPr>
  </w:style>
  <w:style w:type="paragraph" w:styleId="Cmsor6">
    <w:name w:val="heading 6"/>
    <w:basedOn w:val="Norml"/>
    <w:next w:val="Norml"/>
    <w:link w:val="Cmsor6Char"/>
    <w:uiPriority w:val="9"/>
    <w:unhideWhenUsed/>
    <w:qFormat/>
    <w:rsid w:val="00A16845"/>
    <w:pPr>
      <w:spacing w:before="240" w:after="60"/>
      <w:outlineLvl w:val="5"/>
    </w:pPr>
    <w:rPr>
      <w:rFonts w:ascii="Calibri" w:hAnsi="Calibri"/>
      <w:b/>
      <w:bCs/>
      <w:sz w:val="22"/>
      <w:szCs w:val="22"/>
      <w:lang w:val="x-none" w:eastAsia="x-none"/>
    </w:rPr>
  </w:style>
  <w:style w:type="paragraph" w:styleId="Cmsor7">
    <w:name w:val="heading 7"/>
    <w:basedOn w:val="Norml"/>
    <w:next w:val="Norml"/>
    <w:link w:val="Cmsor7Char"/>
    <w:uiPriority w:val="9"/>
    <w:qFormat/>
    <w:rsid w:val="007775B7"/>
    <w:pPr>
      <w:tabs>
        <w:tab w:val="num" w:pos="0"/>
      </w:tabs>
      <w:jc w:val="both"/>
      <w:outlineLvl w:val="6"/>
    </w:pPr>
    <w:rPr>
      <w:rFonts w:ascii="Arial" w:eastAsia="Calibri" w:hAnsi="Arial"/>
      <w:i/>
      <w:sz w:val="20"/>
      <w:szCs w:val="20"/>
      <w:lang w:val="x-none" w:eastAsia="en-US"/>
    </w:rPr>
  </w:style>
  <w:style w:type="paragraph" w:styleId="Cmsor8">
    <w:name w:val="heading 8"/>
    <w:basedOn w:val="Norml"/>
    <w:next w:val="Norml"/>
    <w:link w:val="Cmsor8Char"/>
    <w:uiPriority w:val="9"/>
    <w:qFormat/>
    <w:rsid w:val="006222B6"/>
    <w:pPr>
      <w:keepNext/>
      <w:keepLines/>
      <w:spacing w:before="200" w:line="276" w:lineRule="auto"/>
      <w:outlineLvl w:val="7"/>
    </w:pPr>
    <w:rPr>
      <w:rFonts w:ascii="Cambria" w:hAnsi="Cambria"/>
      <w:color w:val="404040"/>
      <w:sz w:val="20"/>
      <w:szCs w:val="20"/>
      <w:lang w:val="x-none" w:eastAsia="en-US"/>
    </w:rPr>
  </w:style>
  <w:style w:type="paragraph" w:styleId="Cmsor9">
    <w:name w:val="heading 9"/>
    <w:basedOn w:val="Norml"/>
    <w:next w:val="Norml"/>
    <w:link w:val="Cmsor9Char"/>
    <w:uiPriority w:val="9"/>
    <w:unhideWhenUsed/>
    <w:qFormat/>
    <w:rsid w:val="000F77CD"/>
    <w:pPr>
      <w:spacing w:before="240" w:after="60"/>
      <w:outlineLvl w:val="8"/>
    </w:pPr>
    <w:rPr>
      <w:rFonts w:ascii="Cambria" w:hAnsi="Cambria"/>
      <w:sz w:val="22"/>
      <w:szCs w:val="22"/>
      <w:lang w:val="x-none" w:eastAsia="x-none"/>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incstrkz">
    <w:name w:val="No Spacing"/>
    <w:link w:val="NincstrkzChar"/>
    <w:qFormat/>
    <w:rsid w:val="007E682E"/>
    <w:rPr>
      <w:rFonts w:eastAsia="Times New Roman" w:cs="Times New Roman"/>
      <w:sz w:val="24"/>
      <w:szCs w:val="24"/>
    </w:rPr>
  </w:style>
  <w:style w:type="paragraph" w:styleId="Szvegtrzs2">
    <w:name w:val="Body Text 2"/>
    <w:basedOn w:val="Norml"/>
    <w:link w:val="Szvegtrzs2Char"/>
    <w:rsid w:val="00627F6C"/>
    <w:pPr>
      <w:spacing w:after="120" w:line="480" w:lineRule="auto"/>
    </w:pPr>
    <w:rPr>
      <w:lang w:val="x-none" w:eastAsia="x-none"/>
    </w:rPr>
  </w:style>
  <w:style w:type="character" w:customStyle="1" w:styleId="Szvegtrzs2Char">
    <w:name w:val="Szövegtörzs 2 Char"/>
    <w:link w:val="Szvegtrzs2"/>
    <w:rsid w:val="00627F6C"/>
    <w:rPr>
      <w:rFonts w:eastAsia="Times New Roman" w:cs="Times New Roman"/>
      <w:sz w:val="24"/>
      <w:szCs w:val="24"/>
    </w:rPr>
  </w:style>
  <w:style w:type="paragraph" w:styleId="NormlWeb">
    <w:name w:val="Normal (Web)"/>
    <w:basedOn w:val="Norml"/>
    <w:rsid w:val="00627F6C"/>
    <w:pPr>
      <w:spacing w:before="100" w:beforeAutospacing="1" w:after="100" w:afterAutospacing="1"/>
    </w:pPr>
    <w:rPr>
      <w:rFonts w:ascii="Arial Unicode MS" w:eastAsia="Arial Unicode MS" w:hAnsi="Arial Unicode MS" w:cs="Arial Unicode MS"/>
    </w:rPr>
  </w:style>
  <w:style w:type="paragraph" w:styleId="lfej">
    <w:name w:val="header"/>
    <w:aliases w:val="Header1,ƒl?fej"/>
    <w:basedOn w:val="Norml"/>
    <w:link w:val="lfejChar"/>
    <w:unhideWhenUsed/>
    <w:rsid w:val="0050607C"/>
    <w:pPr>
      <w:tabs>
        <w:tab w:val="center" w:pos="4536"/>
        <w:tab w:val="right" w:pos="9072"/>
      </w:tabs>
    </w:pPr>
    <w:rPr>
      <w:lang w:val="x-none" w:eastAsia="x-none"/>
    </w:rPr>
  </w:style>
  <w:style w:type="character" w:customStyle="1" w:styleId="lfejChar">
    <w:name w:val="Élőfej Char"/>
    <w:aliases w:val="Header1 Char,ƒl?fej Char"/>
    <w:link w:val="lfej"/>
    <w:uiPriority w:val="99"/>
    <w:qFormat/>
    <w:rsid w:val="0050607C"/>
    <w:rPr>
      <w:rFonts w:eastAsia="Times New Roman" w:cs="Times New Roman"/>
      <w:sz w:val="24"/>
      <w:szCs w:val="24"/>
    </w:rPr>
  </w:style>
  <w:style w:type="paragraph" w:styleId="llb">
    <w:name w:val="footer"/>
    <w:aliases w:val="Footer1"/>
    <w:basedOn w:val="Norml"/>
    <w:link w:val="llbChar"/>
    <w:uiPriority w:val="99"/>
    <w:unhideWhenUsed/>
    <w:rsid w:val="0050607C"/>
    <w:pPr>
      <w:tabs>
        <w:tab w:val="center" w:pos="4536"/>
        <w:tab w:val="right" w:pos="9072"/>
      </w:tabs>
    </w:pPr>
    <w:rPr>
      <w:lang w:val="x-none" w:eastAsia="x-none"/>
    </w:rPr>
  </w:style>
  <w:style w:type="character" w:customStyle="1" w:styleId="llbChar">
    <w:name w:val="Élőláb Char"/>
    <w:aliases w:val="Footer1 Char"/>
    <w:link w:val="llb"/>
    <w:uiPriority w:val="99"/>
    <w:qFormat/>
    <w:rsid w:val="0050607C"/>
    <w:rPr>
      <w:rFonts w:eastAsia="Times New Roman" w:cs="Times New Roman"/>
      <w:sz w:val="24"/>
      <w:szCs w:val="24"/>
    </w:rPr>
  </w:style>
  <w:style w:type="character" w:customStyle="1" w:styleId="Cmsor2Char">
    <w:name w:val="Címsor 2 Char"/>
    <w:link w:val="Cmsor2"/>
    <w:uiPriority w:val="9"/>
    <w:qFormat/>
    <w:rsid w:val="003D470A"/>
    <w:rPr>
      <w:rFonts w:eastAsia="Times New Roman" w:cs="Times New Roman"/>
      <w:sz w:val="24"/>
    </w:rPr>
  </w:style>
  <w:style w:type="paragraph" w:styleId="Szvegtrzsbehzssal">
    <w:name w:val="Body Text Indent"/>
    <w:basedOn w:val="Norml"/>
    <w:link w:val="SzvegtrzsbehzssalChar"/>
    <w:uiPriority w:val="99"/>
    <w:unhideWhenUsed/>
    <w:rsid w:val="003D470A"/>
    <w:pPr>
      <w:spacing w:after="120"/>
      <w:ind w:left="283"/>
    </w:pPr>
    <w:rPr>
      <w:sz w:val="20"/>
      <w:szCs w:val="20"/>
      <w:lang w:val="x-none" w:eastAsia="x-none"/>
    </w:rPr>
  </w:style>
  <w:style w:type="character" w:customStyle="1" w:styleId="SzvegtrzsbehzssalChar">
    <w:name w:val="Szövegtörzs behúzással Char"/>
    <w:link w:val="Szvegtrzsbehzssal"/>
    <w:uiPriority w:val="99"/>
    <w:rsid w:val="003D470A"/>
    <w:rPr>
      <w:rFonts w:eastAsia="Times New Roman" w:cs="Times New Roman"/>
    </w:rPr>
  </w:style>
  <w:style w:type="paragraph" w:styleId="Szvegtrzs">
    <w:name w:val="Body Text"/>
    <w:aliases w:val="normabeh,Body Text Char1,Body Text Char Char,Body Text Char1 Char Char,Body Text Char Char Char Char,Body Text Char1 Char Char Char Char,Body Text Char Char Char Char Char Char,Body Text Char1 Char Char Char Char Char Char,2"/>
    <w:basedOn w:val="Norml"/>
    <w:link w:val="SzvegtrzsChar"/>
    <w:uiPriority w:val="1"/>
    <w:qFormat/>
    <w:rsid w:val="003A72CE"/>
    <w:pPr>
      <w:spacing w:after="120"/>
    </w:pPr>
    <w:rPr>
      <w:lang w:val="x-none" w:eastAsia="x-none"/>
    </w:rPr>
  </w:style>
  <w:style w:type="paragraph" w:styleId="Listaszerbekezds">
    <w:name w:val="List Paragraph"/>
    <w:aliases w:val="Welt L"/>
    <w:basedOn w:val="Norml"/>
    <w:link w:val="ListaszerbekezdsChar"/>
    <w:qFormat/>
    <w:rsid w:val="001142B0"/>
    <w:pPr>
      <w:widowControl w:val="0"/>
      <w:autoSpaceDE w:val="0"/>
      <w:autoSpaceDN w:val="0"/>
      <w:adjustRightInd w:val="0"/>
      <w:spacing w:line="100" w:lineRule="atLeast"/>
    </w:pPr>
    <w:rPr>
      <w:sz w:val="20"/>
      <w:szCs w:val="20"/>
    </w:rPr>
  </w:style>
  <w:style w:type="paragraph" w:customStyle="1" w:styleId="WW-Szvegtrzsbehzssal3">
    <w:name w:val="WW-Szövegtörzs behúzással 3"/>
    <w:basedOn w:val="Norml"/>
    <w:rsid w:val="00F67E2A"/>
    <w:pPr>
      <w:spacing w:after="120"/>
      <w:ind w:left="283"/>
    </w:pPr>
    <w:rPr>
      <w:sz w:val="16"/>
      <w:szCs w:val="16"/>
      <w:lang w:eastAsia="ar-SA"/>
    </w:rPr>
  </w:style>
  <w:style w:type="paragraph" w:customStyle="1" w:styleId="WW-Szvegtrzsbehzssal2">
    <w:name w:val="WW-Szövegtörzs behúzással 2"/>
    <w:basedOn w:val="Norml"/>
    <w:rsid w:val="00F67E2A"/>
    <w:pPr>
      <w:spacing w:after="120" w:line="480" w:lineRule="auto"/>
      <w:ind w:left="283"/>
    </w:pPr>
    <w:rPr>
      <w:lang w:eastAsia="ar-SA"/>
    </w:rPr>
  </w:style>
  <w:style w:type="paragraph" w:customStyle="1" w:styleId="Default">
    <w:name w:val="Default"/>
    <w:rsid w:val="00F67E2A"/>
    <w:pPr>
      <w:autoSpaceDE w:val="0"/>
      <w:autoSpaceDN w:val="0"/>
      <w:adjustRightInd w:val="0"/>
    </w:pPr>
    <w:rPr>
      <w:rFonts w:cs="Times New Roman"/>
      <w:color w:val="000000"/>
      <w:sz w:val="24"/>
      <w:szCs w:val="24"/>
      <w:lang w:eastAsia="en-US"/>
    </w:rPr>
  </w:style>
  <w:style w:type="character" w:customStyle="1" w:styleId="Cmsor4Char">
    <w:name w:val="Címsor 4 Char"/>
    <w:link w:val="Cmsor4"/>
    <w:rsid w:val="006720E5"/>
    <w:rPr>
      <w:rFonts w:ascii="Calibri" w:eastAsia="Times New Roman" w:hAnsi="Calibri" w:cs="Times New Roman"/>
      <w:b/>
      <w:bCs/>
      <w:sz w:val="28"/>
      <w:szCs w:val="28"/>
    </w:rPr>
  </w:style>
  <w:style w:type="character" w:customStyle="1" w:styleId="Cmsor1Char">
    <w:name w:val="Címsor 1 Char"/>
    <w:aliases w:val="H1 Char"/>
    <w:link w:val="Cmsor1"/>
    <w:uiPriority w:val="1"/>
    <w:qFormat/>
    <w:rsid w:val="00CB26F3"/>
    <w:rPr>
      <w:rFonts w:ascii="Arial" w:eastAsia="Times New Roman" w:hAnsi="Arial" w:cs="Arial"/>
      <w:b/>
      <w:bCs/>
      <w:kern w:val="32"/>
      <w:sz w:val="32"/>
      <w:szCs w:val="32"/>
    </w:rPr>
  </w:style>
  <w:style w:type="character" w:styleId="Oldalszm">
    <w:name w:val="page number"/>
    <w:basedOn w:val="Bekezdsalapbettpusa"/>
    <w:rsid w:val="00CB26F3"/>
  </w:style>
  <w:style w:type="character" w:styleId="Hiperhivatkozs">
    <w:name w:val="Hyperlink"/>
    <w:rsid w:val="00CB26F3"/>
    <w:rPr>
      <w:color w:val="0000FF"/>
      <w:u w:val="single"/>
    </w:rPr>
  </w:style>
  <w:style w:type="paragraph" w:styleId="Alcm">
    <w:name w:val="Subtitle"/>
    <w:basedOn w:val="Norml"/>
    <w:link w:val="AlcmChar"/>
    <w:qFormat/>
    <w:rsid w:val="00CB26F3"/>
    <w:pPr>
      <w:jc w:val="center"/>
    </w:pPr>
    <w:rPr>
      <w:b/>
      <w:sz w:val="32"/>
      <w:lang w:val="x-none" w:eastAsia="x-none"/>
    </w:rPr>
  </w:style>
  <w:style w:type="character" w:customStyle="1" w:styleId="AlcmChar">
    <w:name w:val="Alcím Char"/>
    <w:link w:val="Alcm"/>
    <w:rsid w:val="00CB26F3"/>
    <w:rPr>
      <w:rFonts w:eastAsia="Times New Roman" w:cs="Times New Roman"/>
      <w:b/>
      <w:sz w:val="32"/>
      <w:szCs w:val="24"/>
    </w:rPr>
  </w:style>
  <w:style w:type="paragraph" w:styleId="Lbjegyzetszveg">
    <w:name w:val="footnote text"/>
    <w:aliases w:val="Footnote text,Footnote,Footnote Text Char Char Char Char,Footnote Text Char Char,Footnote Text Char Char Char Char Char,Footnote Text Char Char Char Char Char Char Char Char,Footnote Text Char Char Char,Footnote Text Char1,Char1"/>
    <w:basedOn w:val="Norml"/>
    <w:link w:val="LbjegyzetszvegChar"/>
    <w:autoRedefine/>
    <w:unhideWhenUsed/>
    <w:rsid w:val="00CB26F3"/>
    <w:pPr>
      <w:jc w:val="both"/>
    </w:pPr>
    <w:rPr>
      <w:rFonts w:eastAsia="MS Mincho"/>
      <w:sz w:val="20"/>
      <w:szCs w:val="20"/>
      <w:lang w:val="x-none" w:eastAsia="ja-JP"/>
    </w:rPr>
  </w:style>
  <w:style w:type="character" w:customStyle="1" w:styleId="LbjegyzetszvegChar">
    <w:name w:val="Lábjegyzetszöveg Char"/>
    <w:aliases w:val="Footnote text Char,Footnote Char,Footnote Text Char Char Char Char Char1,Footnote Text Char Char Char1,Footnote Text Char Char Char Char Char Char,Footnote Text Char Char Char Char Char Char Char Char Char,Footnote Text Char1 Char"/>
    <w:link w:val="Lbjegyzetszveg"/>
    <w:rsid w:val="00CB26F3"/>
    <w:rPr>
      <w:rFonts w:eastAsia="MS Mincho" w:cs="Times New Roman"/>
      <w:lang w:eastAsia="ja-JP"/>
    </w:rPr>
  </w:style>
  <w:style w:type="character" w:styleId="Lbjegyzet-hivatkozs">
    <w:name w:val="footnote reference"/>
    <w:aliases w:val="BVI fnr,Footnote symbol,Times 10 Point, Exposant 3 Point,Footnote Reference Number,Exposant 3 Point"/>
    <w:unhideWhenUsed/>
    <w:rsid w:val="00CB26F3"/>
    <w:rPr>
      <w:rFonts w:ascii="Arial" w:hAnsi="Arial" w:cs="Arial" w:hint="default"/>
      <w:vertAlign w:val="superscript"/>
    </w:rPr>
  </w:style>
  <w:style w:type="character" w:customStyle="1" w:styleId="NincstrkzChar">
    <w:name w:val="Nincs térköz Char"/>
    <w:link w:val="Nincstrkz"/>
    <w:uiPriority w:val="1"/>
    <w:rsid w:val="003F17CA"/>
    <w:rPr>
      <w:rFonts w:eastAsia="Times New Roman" w:cs="Times New Roman"/>
      <w:sz w:val="24"/>
      <w:szCs w:val="24"/>
      <w:lang w:val="hu-HU" w:eastAsia="hu-HU" w:bidi="ar-SA"/>
    </w:rPr>
  </w:style>
  <w:style w:type="character" w:styleId="Kiemels2">
    <w:name w:val="Strong"/>
    <w:uiPriority w:val="22"/>
    <w:qFormat/>
    <w:rsid w:val="002C52FD"/>
    <w:rPr>
      <w:b/>
      <w:bCs/>
    </w:rPr>
  </w:style>
  <w:style w:type="character" w:styleId="Mrltotthiperhivatkozs">
    <w:name w:val="FollowedHyperlink"/>
    <w:unhideWhenUsed/>
    <w:rsid w:val="00495810"/>
    <w:rPr>
      <w:color w:val="800080"/>
      <w:u w:val="single"/>
    </w:rPr>
  </w:style>
  <w:style w:type="paragraph" w:customStyle="1" w:styleId="Char">
    <w:name w:val="Char"/>
    <w:basedOn w:val="Norml"/>
    <w:rsid w:val="005F2816"/>
    <w:pPr>
      <w:spacing w:before="120" w:afterLines="50" w:after="160" w:line="240" w:lineRule="exact"/>
      <w:ind w:left="180"/>
    </w:pPr>
    <w:rPr>
      <w:rFonts w:ascii="Verdana" w:hAnsi="Verdana" w:cs="Verdana"/>
      <w:noProof/>
      <w:sz w:val="20"/>
      <w:szCs w:val="20"/>
      <w:lang w:val="en-US" w:eastAsia="en-US"/>
    </w:rPr>
  </w:style>
  <w:style w:type="paragraph" w:customStyle="1" w:styleId="Listaszerbekezds1">
    <w:name w:val="Listaszerű bekezdés1"/>
    <w:basedOn w:val="Norml"/>
    <w:qFormat/>
    <w:rsid w:val="00A83251"/>
    <w:pPr>
      <w:spacing w:after="200" w:line="276" w:lineRule="auto"/>
      <w:ind w:left="708"/>
    </w:pPr>
    <w:rPr>
      <w:rFonts w:ascii="Calibri" w:eastAsia="Calibri" w:hAnsi="Calibri"/>
      <w:sz w:val="22"/>
      <w:szCs w:val="22"/>
      <w:lang w:eastAsia="en-US"/>
    </w:rPr>
  </w:style>
  <w:style w:type="paragraph" w:customStyle="1" w:styleId="CharCharCharCharCharCharChar">
    <w:name w:val="Char Char Char Char Char Char Char"/>
    <w:basedOn w:val="Norml"/>
    <w:rsid w:val="000152E6"/>
    <w:pPr>
      <w:spacing w:after="160" w:line="240" w:lineRule="exact"/>
    </w:pPr>
    <w:rPr>
      <w:rFonts w:ascii="Verdana" w:hAnsi="Verdana"/>
      <w:sz w:val="20"/>
      <w:szCs w:val="20"/>
      <w:lang w:val="en-US" w:eastAsia="en-US"/>
    </w:rPr>
  </w:style>
  <w:style w:type="character" w:customStyle="1" w:styleId="Cmsor5Char">
    <w:name w:val="Címsor 5 Char"/>
    <w:link w:val="Cmsor5"/>
    <w:rsid w:val="00A16845"/>
    <w:rPr>
      <w:rFonts w:ascii="Calibri" w:eastAsia="Times New Roman" w:hAnsi="Calibri" w:cs="Times New Roman"/>
      <w:b/>
      <w:bCs/>
      <w:i/>
      <w:iCs/>
      <w:sz w:val="26"/>
      <w:szCs w:val="26"/>
    </w:rPr>
  </w:style>
  <w:style w:type="character" w:customStyle="1" w:styleId="Cmsor6Char">
    <w:name w:val="Címsor 6 Char"/>
    <w:link w:val="Cmsor6"/>
    <w:rsid w:val="00A16845"/>
    <w:rPr>
      <w:rFonts w:ascii="Calibri" w:eastAsia="Times New Roman" w:hAnsi="Calibri" w:cs="Times New Roman"/>
      <w:b/>
      <w:bCs/>
      <w:sz w:val="22"/>
      <w:szCs w:val="22"/>
    </w:rPr>
  </w:style>
  <w:style w:type="paragraph" w:customStyle="1" w:styleId="Szvegtrzs21">
    <w:name w:val="Szövegtörzs 21"/>
    <w:basedOn w:val="Norml"/>
    <w:rsid w:val="00A16845"/>
    <w:pPr>
      <w:widowControl w:val="0"/>
      <w:overflowPunct w:val="0"/>
      <w:autoSpaceDE w:val="0"/>
      <w:autoSpaceDN w:val="0"/>
      <w:adjustRightInd w:val="0"/>
      <w:textAlignment w:val="baseline"/>
    </w:pPr>
    <w:rPr>
      <w:rFonts w:ascii="Arial" w:hAnsi="Arial"/>
      <w:sz w:val="22"/>
    </w:rPr>
  </w:style>
  <w:style w:type="character" w:customStyle="1" w:styleId="Cmsor3Char">
    <w:name w:val="Címsor 3 Char"/>
    <w:link w:val="Cmsor3"/>
    <w:uiPriority w:val="1"/>
    <w:qFormat/>
    <w:rsid w:val="00A16845"/>
    <w:rPr>
      <w:rFonts w:ascii="Cambria" w:eastAsia="Times New Roman" w:hAnsi="Cambria" w:cs="Times New Roman"/>
      <w:b/>
      <w:bCs/>
      <w:sz w:val="26"/>
      <w:szCs w:val="26"/>
    </w:rPr>
  </w:style>
  <w:style w:type="paragraph" w:styleId="Szvegtrzsbehzssal2">
    <w:name w:val="Body Text Indent 2"/>
    <w:basedOn w:val="Norml"/>
    <w:link w:val="Szvegtrzsbehzssal2Char"/>
    <w:unhideWhenUsed/>
    <w:rsid w:val="00A16845"/>
    <w:pPr>
      <w:spacing w:after="120" w:line="480" w:lineRule="auto"/>
      <w:ind w:left="283"/>
    </w:pPr>
    <w:rPr>
      <w:lang w:val="x-none" w:eastAsia="x-none"/>
    </w:rPr>
  </w:style>
  <w:style w:type="character" w:customStyle="1" w:styleId="Szvegtrzsbehzssal2Char">
    <w:name w:val="Szövegtörzs behúzással 2 Char"/>
    <w:link w:val="Szvegtrzsbehzssal2"/>
    <w:rsid w:val="00A16845"/>
    <w:rPr>
      <w:rFonts w:eastAsia="Times New Roman" w:cs="Times New Roman"/>
      <w:sz w:val="24"/>
      <w:szCs w:val="24"/>
    </w:rPr>
  </w:style>
  <w:style w:type="paragraph" w:styleId="Cm">
    <w:name w:val="Title"/>
    <w:basedOn w:val="Norml"/>
    <w:link w:val="CmChar"/>
    <w:qFormat/>
    <w:rsid w:val="00A16845"/>
    <w:pPr>
      <w:jc w:val="center"/>
    </w:pPr>
    <w:rPr>
      <w:b/>
      <w:bCs/>
      <w:u w:val="single"/>
      <w:lang w:val="x-none" w:eastAsia="x-none"/>
    </w:rPr>
  </w:style>
  <w:style w:type="character" w:customStyle="1" w:styleId="CmChar">
    <w:name w:val="Cím Char"/>
    <w:link w:val="Cm"/>
    <w:rsid w:val="00A16845"/>
    <w:rPr>
      <w:rFonts w:eastAsia="Times New Roman" w:cs="Times New Roman"/>
      <w:b/>
      <w:bCs/>
      <w:sz w:val="24"/>
      <w:szCs w:val="24"/>
      <w:u w:val="single"/>
    </w:rPr>
  </w:style>
  <w:style w:type="paragraph" w:styleId="Szvegtrzs3">
    <w:name w:val="Body Text 3"/>
    <w:basedOn w:val="Norml"/>
    <w:link w:val="Szvegtrzs3Char"/>
    <w:unhideWhenUsed/>
    <w:rsid w:val="00F8716D"/>
    <w:pPr>
      <w:spacing w:after="120"/>
    </w:pPr>
    <w:rPr>
      <w:sz w:val="16"/>
      <w:szCs w:val="16"/>
      <w:lang w:val="x-none" w:eastAsia="x-none"/>
    </w:rPr>
  </w:style>
  <w:style w:type="character" w:customStyle="1" w:styleId="Szvegtrzs3Char">
    <w:name w:val="Szövegtörzs 3 Char"/>
    <w:link w:val="Szvegtrzs3"/>
    <w:rsid w:val="00F8716D"/>
    <w:rPr>
      <w:rFonts w:eastAsia="Times New Roman" w:cs="Times New Roman"/>
      <w:sz w:val="16"/>
      <w:szCs w:val="16"/>
      <w:lang w:val="x-none" w:eastAsia="x-none"/>
    </w:rPr>
  </w:style>
  <w:style w:type="paragraph" w:styleId="Szvegtrzsbehzssal3">
    <w:name w:val="Body Text Indent 3"/>
    <w:basedOn w:val="Norml"/>
    <w:link w:val="Szvegtrzsbehzssal3Char"/>
    <w:rsid w:val="003E415F"/>
    <w:pPr>
      <w:spacing w:after="120"/>
      <w:ind w:left="283"/>
    </w:pPr>
    <w:rPr>
      <w:sz w:val="16"/>
      <w:szCs w:val="16"/>
      <w:lang w:val="x-none" w:eastAsia="x-none"/>
    </w:rPr>
  </w:style>
  <w:style w:type="character" w:customStyle="1" w:styleId="Szvegtrzsbehzssal3Char">
    <w:name w:val="Szövegtörzs behúzással 3 Char"/>
    <w:link w:val="Szvegtrzsbehzssal3"/>
    <w:rsid w:val="003E415F"/>
    <w:rPr>
      <w:rFonts w:eastAsia="Times New Roman" w:cs="Times New Roman"/>
      <w:sz w:val="16"/>
      <w:szCs w:val="16"/>
    </w:rPr>
  </w:style>
  <w:style w:type="paragraph" w:customStyle="1" w:styleId="Char0">
    <w:name w:val="Char"/>
    <w:basedOn w:val="Norml"/>
    <w:rsid w:val="00283707"/>
    <w:pPr>
      <w:spacing w:after="160" w:line="240" w:lineRule="exact"/>
    </w:pPr>
    <w:rPr>
      <w:rFonts w:ascii="Verdana" w:hAnsi="Verdana"/>
      <w:sz w:val="20"/>
      <w:szCs w:val="20"/>
      <w:lang w:val="en-US" w:eastAsia="en-US"/>
    </w:rPr>
  </w:style>
  <w:style w:type="character" w:customStyle="1" w:styleId="SzvegtrzsChar">
    <w:name w:val="Szövegtörzs Char"/>
    <w:aliases w:val="normabeh Char,Body Text Char1 Char,Body Text Char Char Char,Body Text Char1 Char Char Char,Body Text Char Char Char Char Char,Body Text Char1 Char Char Char Char Char,Body Text Char Char Char Char Char Char Char,2 Char"/>
    <w:link w:val="Szvegtrzs"/>
    <w:qFormat/>
    <w:rsid w:val="00255963"/>
    <w:rPr>
      <w:rFonts w:eastAsia="Times New Roman" w:cs="Times New Roman"/>
      <w:sz w:val="24"/>
      <w:szCs w:val="24"/>
    </w:rPr>
  </w:style>
  <w:style w:type="table" w:styleId="Rcsostblzat">
    <w:name w:val="Table Grid"/>
    <w:basedOn w:val="Normltblzat"/>
    <w:uiPriority w:val="59"/>
    <w:rsid w:val="00AB759E"/>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DF6C76"/>
  </w:style>
  <w:style w:type="character" w:customStyle="1" w:styleId="Cmsor9Char">
    <w:name w:val="Címsor 9 Char"/>
    <w:link w:val="Cmsor9"/>
    <w:rsid w:val="000F77CD"/>
    <w:rPr>
      <w:rFonts w:ascii="Cambria" w:eastAsia="Times New Roman" w:hAnsi="Cambria" w:cs="Times New Roman"/>
      <w:sz w:val="22"/>
      <w:szCs w:val="22"/>
    </w:rPr>
  </w:style>
  <w:style w:type="paragraph" w:styleId="Jegyzetszveg">
    <w:name w:val="annotation text"/>
    <w:basedOn w:val="Norml"/>
    <w:link w:val="JegyzetszvegChar"/>
    <w:unhideWhenUsed/>
    <w:rsid w:val="00AE77B4"/>
    <w:pPr>
      <w:widowControl w:val="0"/>
      <w:autoSpaceDE w:val="0"/>
      <w:autoSpaceDN w:val="0"/>
    </w:pPr>
    <w:rPr>
      <w:rFonts w:ascii="Arial" w:hAnsi="Arial"/>
      <w:sz w:val="20"/>
      <w:szCs w:val="20"/>
      <w:lang w:val="en-US" w:eastAsia="en-US"/>
    </w:rPr>
  </w:style>
  <w:style w:type="character" w:customStyle="1" w:styleId="JegyzetszvegChar">
    <w:name w:val="Jegyzetszöveg Char"/>
    <w:link w:val="Jegyzetszveg"/>
    <w:rsid w:val="00AE77B4"/>
    <w:rPr>
      <w:rFonts w:ascii="Arial" w:eastAsia="Times New Roman" w:hAnsi="Arial" w:cs="Times New Roman"/>
      <w:lang w:val="en-US" w:eastAsia="en-US"/>
    </w:rPr>
  </w:style>
  <w:style w:type="paragraph" w:customStyle="1" w:styleId="Bekezds">
    <w:name w:val="Bekezdés"/>
    <w:basedOn w:val="Norml"/>
    <w:uiPriority w:val="99"/>
    <w:rsid w:val="00C03045"/>
    <w:pPr>
      <w:keepLines/>
      <w:ind w:firstLine="202"/>
      <w:jc w:val="both"/>
    </w:pPr>
    <w:rPr>
      <w:szCs w:val="20"/>
      <w:lang w:eastAsia="en-US"/>
    </w:rPr>
  </w:style>
  <w:style w:type="paragraph" w:styleId="Szvegblokk">
    <w:name w:val="Block Text"/>
    <w:basedOn w:val="Norml"/>
    <w:uiPriority w:val="99"/>
    <w:rsid w:val="00C03045"/>
    <w:pPr>
      <w:ind w:left="720" w:right="972"/>
      <w:jc w:val="both"/>
    </w:pPr>
  </w:style>
  <w:style w:type="character" w:customStyle="1" w:styleId="Cmsor8Char">
    <w:name w:val="Címsor 8 Char"/>
    <w:link w:val="Cmsor8"/>
    <w:rsid w:val="006222B6"/>
    <w:rPr>
      <w:rFonts w:ascii="Cambria" w:eastAsia="Times New Roman" w:hAnsi="Cambria" w:cs="Times New Roman"/>
      <w:color w:val="404040"/>
      <w:lang w:val="x-none" w:eastAsia="en-US"/>
    </w:rPr>
  </w:style>
  <w:style w:type="paragraph" w:customStyle="1" w:styleId="xl33">
    <w:name w:val="xl33"/>
    <w:basedOn w:val="Norml"/>
    <w:rsid w:val="006222B6"/>
    <w:pPr>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5">
    <w:name w:val="xl25"/>
    <w:basedOn w:val="Norml"/>
    <w:rsid w:val="006222B6"/>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2">
    <w:name w:val="xl22"/>
    <w:basedOn w:val="Norml"/>
    <w:rsid w:val="006222B6"/>
    <w:pPr>
      <w:spacing w:before="100" w:beforeAutospacing="1" w:after="100" w:afterAutospacing="1"/>
    </w:pPr>
    <w:rPr>
      <w:rFonts w:ascii="Arial" w:eastAsia="Arial Unicode MS" w:hAnsi="Arial" w:cs="Arial Unicode MS"/>
      <w:b/>
      <w:bCs/>
      <w:sz w:val="16"/>
      <w:szCs w:val="16"/>
    </w:rPr>
  </w:style>
  <w:style w:type="paragraph" w:styleId="Csakszveg">
    <w:name w:val="Plain Text"/>
    <w:basedOn w:val="Norml"/>
    <w:link w:val="CsakszvegChar"/>
    <w:uiPriority w:val="99"/>
    <w:unhideWhenUsed/>
    <w:rsid w:val="00F850A5"/>
    <w:rPr>
      <w:rFonts w:ascii="Consolas" w:eastAsia="Calibri" w:hAnsi="Consolas"/>
      <w:sz w:val="21"/>
      <w:szCs w:val="21"/>
      <w:lang w:val="x-none" w:eastAsia="en-US"/>
    </w:rPr>
  </w:style>
  <w:style w:type="character" w:customStyle="1" w:styleId="CsakszvegChar">
    <w:name w:val="Csak szöveg Char"/>
    <w:link w:val="Csakszveg"/>
    <w:uiPriority w:val="99"/>
    <w:rsid w:val="00F850A5"/>
    <w:rPr>
      <w:rFonts w:ascii="Consolas" w:hAnsi="Consolas" w:cs="Consolas"/>
      <w:sz w:val="21"/>
      <w:szCs w:val="21"/>
      <w:lang w:eastAsia="en-US"/>
    </w:rPr>
  </w:style>
  <w:style w:type="character" w:customStyle="1" w:styleId="Lbjegyzet-karakterek">
    <w:name w:val="Lábjegyzet-karakterek"/>
    <w:rsid w:val="00AC17BC"/>
  </w:style>
  <w:style w:type="paragraph" w:customStyle="1" w:styleId="Szvegtrzs31">
    <w:name w:val="Szövegtörzs 31"/>
    <w:basedOn w:val="Norml"/>
    <w:rsid w:val="00AC17BC"/>
    <w:pPr>
      <w:suppressAutoHyphens/>
      <w:spacing w:after="120" w:line="100" w:lineRule="atLeast"/>
    </w:pPr>
    <w:rPr>
      <w:kern w:val="1"/>
      <w:sz w:val="16"/>
      <w:szCs w:val="16"/>
      <w:lang w:eastAsia="ar-SA"/>
    </w:rPr>
  </w:style>
  <w:style w:type="paragraph" w:customStyle="1" w:styleId="Lbjegyzetszveg1">
    <w:name w:val="Lábjegyzetszöveg1"/>
    <w:basedOn w:val="Norml"/>
    <w:rsid w:val="00AC17BC"/>
    <w:pPr>
      <w:suppressAutoHyphens/>
      <w:spacing w:line="100" w:lineRule="atLeast"/>
    </w:pPr>
    <w:rPr>
      <w:kern w:val="1"/>
      <w:sz w:val="20"/>
      <w:szCs w:val="20"/>
      <w:lang w:eastAsia="ar-SA"/>
    </w:rPr>
  </w:style>
  <w:style w:type="character" w:customStyle="1" w:styleId="Cmsor7Char">
    <w:name w:val="Címsor 7 Char"/>
    <w:link w:val="Cmsor7"/>
    <w:rsid w:val="007775B7"/>
    <w:rPr>
      <w:rFonts w:ascii="Arial" w:hAnsi="Arial"/>
      <w:i/>
      <w:lang w:eastAsia="en-US"/>
    </w:rPr>
  </w:style>
  <w:style w:type="character" w:customStyle="1" w:styleId="CharChar19">
    <w:name w:val="Char Char19"/>
    <w:rsid w:val="007775B7"/>
    <w:rPr>
      <w:sz w:val="26"/>
      <w:lang w:val="hu-HU" w:eastAsia="hu-HU" w:bidi="ar-SA"/>
    </w:rPr>
  </w:style>
  <w:style w:type="character" w:customStyle="1" w:styleId="CharChar11">
    <w:name w:val="Char Char11"/>
    <w:rsid w:val="007775B7"/>
    <w:rPr>
      <w:rFonts w:ascii="Arial" w:hAnsi="Arial"/>
      <w:sz w:val="22"/>
      <w:lang w:val="hu-HU" w:eastAsia="hu-HU" w:bidi="ar-SA"/>
    </w:rPr>
  </w:style>
  <w:style w:type="paragraph" w:styleId="Kpalrs">
    <w:name w:val="caption"/>
    <w:basedOn w:val="Norml"/>
    <w:next w:val="Norml"/>
    <w:qFormat/>
    <w:rsid w:val="007775B7"/>
    <w:pPr>
      <w:jc w:val="both"/>
    </w:pPr>
    <w:rPr>
      <w:rFonts w:ascii="Garamond" w:eastAsia="Calibri" w:hAnsi="Garamond"/>
      <w:b/>
      <w:bCs/>
      <w:lang w:eastAsia="en-US"/>
    </w:rPr>
  </w:style>
  <w:style w:type="paragraph" w:customStyle="1" w:styleId="Tartalomjegyzkcmsora1">
    <w:name w:val="Tartalomjegyzék címsora1"/>
    <w:basedOn w:val="Cmsor1"/>
    <w:next w:val="Norml"/>
    <w:semiHidden/>
    <w:unhideWhenUsed/>
    <w:qFormat/>
    <w:rsid w:val="007775B7"/>
    <w:pPr>
      <w:keepLines/>
      <w:spacing w:before="480" w:after="0" w:line="276" w:lineRule="auto"/>
      <w:jc w:val="both"/>
      <w:outlineLvl w:val="9"/>
    </w:pPr>
    <w:rPr>
      <w:rFonts w:ascii="Cambria" w:eastAsia="Calibri" w:hAnsi="Cambria"/>
      <w:color w:val="365F91"/>
      <w:kern w:val="0"/>
      <w:sz w:val="28"/>
      <w:szCs w:val="28"/>
      <w:lang w:val="en-US" w:eastAsia="en-US"/>
    </w:rPr>
  </w:style>
  <w:style w:type="paragraph" w:customStyle="1" w:styleId="Fcm2Nri">
    <w:name w:val="Főcím2Nóri"/>
    <w:basedOn w:val="Norml"/>
    <w:qFormat/>
    <w:rsid w:val="007775B7"/>
    <w:pPr>
      <w:ind w:left="397"/>
      <w:jc w:val="both"/>
    </w:pPr>
    <w:rPr>
      <w:rFonts w:ascii="Garamond" w:eastAsia="Calibri" w:hAnsi="Garamond"/>
      <w:lang w:eastAsia="en-US"/>
    </w:rPr>
  </w:style>
  <w:style w:type="paragraph" w:customStyle="1" w:styleId="Fcm2felsorols">
    <w:name w:val="Főcím2_felsorolás"/>
    <w:basedOn w:val="Norml"/>
    <w:qFormat/>
    <w:rsid w:val="007775B7"/>
    <w:pPr>
      <w:numPr>
        <w:numId w:val="1"/>
      </w:numPr>
      <w:jc w:val="both"/>
    </w:pPr>
    <w:rPr>
      <w:rFonts w:ascii="Garamond" w:eastAsia="Calibri" w:hAnsi="Garamond"/>
      <w:lang w:eastAsia="en-US"/>
    </w:rPr>
  </w:style>
  <w:style w:type="paragraph" w:customStyle="1" w:styleId="Fcm1Nri">
    <w:name w:val="Főcím1Nóri"/>
    <w:basedOn w:val="Norml"/>
    <w:qFormat/>
    <w:rsid w:val="007775B7"/>
    <w:pPr>
      <w:jc w:val="both"/>
    </w:pPr>
    <w:rPr>
      <w:rFonts w:ascii="Garamond" w:eastAsia="Calibri" w:hAnsi="Garamond"/>
      <w:lang w:eastAsia="en-US"/>
    </w:rPr>
  </w:style>
  <w:style w:type="paragraph" w:customStyle="1" w:styleId="Fcm1felsorols">
    <w:name w:val="Főcím1_felsorolás"/>
    <w:basedOn w:val="Fcm2felsorols"/>
    <w:qFormat/>
    <w:rsid w:val="007775B7"/>
    <w:pPr>
      <w:numPr>
        <w:numId w:val="0"/>
      </w:numPr>
    </w:pPr>
  </w:style>
  <w:style w:type="character" w:customStyle="1" w:styleId="CharChar8">
    <w:name w:val="Char Char8"/>
    <w:rsid w:val="007775B7"/>
    <w:rPr>
      <w:sz w:val="16"/>
      <w:szCs w:val="16"/>
      <w:lang w:val="hu-HU" w:eastAsia="hu-HU" w:bidi="ar-SA"/>
    </w:rPr>
  </w:style>
  <w:style w:type="character" w:customStyle="1" w:styleId="CharChar7">
    <w:name w:val="Char Char7"/>
    <w:rsid w:val="007775B7"/>
    <w:rPr>
      <w:rFonts w:ascii="Garamond" w:eastAsia="Calibri" w:hAnsi="Garamond" w:cs="Calibri"/>
      <w:sz w:val="24"/>
      <w:szCs w:val="24"/>
      <w:lang w:val="hu-HU" w:eastAsia="en-US" w:bidi="ar-SA"/>
    </w:rPr>
  </w:style>
  <w:style w:type="paragraph" w:customStyle="1" w:styleId="CharCharCharCharChar1">
    <w:name w:val="Char Char Char Char Char1"/>
    <w:basedOn w:val="Norml"/>
    <w:rsid w:val="007775B7"/>
    <w:pPr>
      <w:spacing w:after="160" w:line="240" w:lineRule="exact"/>
    </w:pPr>
    <w:rPr>
      <w:rFonts w:ascii="Verdana" w:hAnsi="Verdana"/>
      <w:sz w:val="20"/>
      <w:szCs w:val="20"/>
      <w:lang w:val="en-US" w:eastAsia="en-US"/>
    </w:rPr>
  </w:style>
  <w:style w:type="paragraph" w:styleId="Buborkszveg">
    <w:name w:val="Balloon Text"/>
    <w:basedOn w:val="Norml"/>
    <w:link w:val="BuborkszvegChar"/>
    <w:uiPriority w:val="99"/>
    <w:qFormat/>
    <w:rsid w:val="007775B7"/>
    <w:rPr>
      <w:rFonts w:ascii="Tahoma" w:eastAsia="Calibri" w:hAnsi="Tahoma"/>
      <w:sz w:val="16"/>
      <w:szCs w:val="16"/>
      <w:lang w:val="x-none" w:eastAsia="x-none"/>
    </w:rPr>
  </w:style>
  <w:style w:type="character" w:customStyle="1" w:styleId="BuborkszvegChar">
    <w:name w:val="Buborékszöveg Char"/>
    <w:link w:val="Buborkszveg"/>
    <w:uiPriority w:val="99"/>
    <w:qFormat/>
    <w:rsid w:val="007775B7"/>
    <w:rPr>
      <w:rFonts w:ascii="Tahoma" w:hAnsi="Tahoma" w:cs="Times New Roman"/>
      <w:sz w:val="16"/>
      <w:szCs w:val="16"/>
      <w:lang w:val="x-none" w:eastAsia="x-none"/>
    </w:rPr>
  </w:style>
  <w:style w:type="paragraph" w:customStyle="1" w:styleId="xl64">
    <w:name w:val="xl64"/>
    <w:basedOn w:val="Norml"/>
    <w:rsid w:val="007775B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20"/>
      <w:szCs w:val="20"/>
    </w:rPr>
  </w:style>
  <w:style w:type="paragraph" w:customStyle="1" w:styleId="xl65">
    <w:name w:val="xl65"/>
    <w:basedOn w:val="Norml"/>
    <w:rsid w:val="007775B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20"/>
      <w:szCs w:val="20"/>
    </w:rPr>
  </w:style>
  <w:style w:type="paragraph" w:customStyle="1" w:styleId="xl66">
    <w:name w:val="xl66"/>
    <w:basedOn w:val="Norml"/>
    <w:rsid w:val="007775B7"/>
    <w:pPr>
      <w:pBdr>
        <w:top w:val="single" w:sz="4" w:space="0" w:color="auto"/>
        <w:left w:val="single" w:sz="4" w:space="0" w:color="auto"/>
        <w:bottom w:val="single" w:sz="4" w:space="0" w:color="auto"/>
      </w:pBdr>
      <w:spacing w:before="100" w:beforeAutospacing="1" w:after="100" w:afterAutospacing="1"/>
    </w:pPr>
    <w:rPr>
      <w:rFonts w:ascii="Arial Narrow" w:hAnsi="Arial Narrow"/>
      <w:sz w:val="20"/>
      <w:szCs w:val="20"/>
    </w:rPr>
  </w:style>
  <w:style w:type="paragraph" w:customStyle="1" w:styleId="xl67">
    <w:name w:val="xl67"/>
    <w:basedOn w:val="Norml"/>
    <w:rsid w:val="007775B7"/>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Arial Narrow" w:hAnsi="Arial Narrow"/>
      <w:b/>
      <w:bCs/>
      <w:sz w:val="20"/>
      <w:szCs w:val="20"/>
    </w:rPr>
  </w:style>
  <w:style w:type="paragraph" w:customStyle="1" w:styleId="xl68">
    <w:name w:val="xl68"/>
    <w:basedOn w:val="Norml"/>
    <w:rsid w:val="007775B7"/>
    <w:pPr>
      <w:spacing w:before="100" w:beforeAutospacing="1" w:after="100" w:afterAutospacing="1"/>
      <w:jc w:val="center"/>
      <w:textAlignment w:val="center"/>
    </w:pPr>
    <w:rPr>
      <w:rFonts w:ascii="Arial Narrow" w:hAnsi="Arial Narrow"/>
      <w:b/>
      <w:bCs/>
      <w:sz w:val="28"/>
      <w:szCs w:val="28"/>
    </w:rPr>
  </w:style>
  <w:style w:type="paragraph" w:customStyle="1" w:styleId="xl69">
    <w:name w:val="xl69"/>
    <w:basedOn w:val="Norml"/>
    <w:rsid w:val="007775B7"/>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rFonts w:ascii="Arial Narrow" w:hAnsi="Arial Narrow"/>
      <w:b/>
      <w:bCs/>
      <w:sz w:val="20"/>
      <w:szCs w:val="20"/>
    </w:rPr>
  </w:style>
  <w:style w:type="paragraph" w:customStyle="1" w:styleId="xl70">
    <w:name w:val="xl70"/>
    <w:basedOn w:val="Norml"/>
    <w:rsid w:val="007775B7"/>
    <w:pPr>
      <w:pBdr>
        <w:top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Arial Narrow" w:hAnsi="Arial Narrow"/>
      <w:b/>
      <w:bCs/>
      <w:sz w:val="20"/>
      <w:szCs w:val="20"/>
    </w:rPr>
  </w:style>
  <w:style w:type="character" w:customStyle="1" w:styleId="st">
    <w:name w:val="st"/>
    <w:basedOn w:val="Bekezdsalapbettpusa"/>
    <w:rsid w:val="007775B7"/>
  </w:style>
  <w:style w:type="character" w:styleId="Kiemels">
    <w:name w:val="Emphasis"/>
    <w:uiPriority w:val="20"/>
    <w:qFormat/>
    <w:rsid w:val="007775B7"/>
    <w:rPr>
      <w:i/>
      <w:iCs/>
    </w:rPr>
  </w:style>
  <w:style w:type="character" w:styleId="Jegyzethivatkozs">
    <w:name w:val="annotation reference"/>
    <w:rsid w:val="007775B7"/>
    <w:rPr>
      <w:sz w:val="16"/>
      <w:szCs w:val="16"/>
    </w:rPr>
  </w:style>
  <w:style w:type="paragraph" w:styleId="Megjegyzstrgya">
    <w:name w:val="annotation subject"/>
    <w:basedOn w:val="Jegyzetszveg"/>
    <w:next w:val="Jegyzetszveg"/>
    <w:link w:val="MegjegyzstrgyaChar"/>
    <w:rsid w:val="007775B7"/>
    <w:pPr>
      <w:widowControl/>
      <w:autoSpaceDE/>
      <w:autoSpaceDN/>
    </w:pPr>
    <w:rPr>
      <w:b/>
      <w:bCs/>
      <w:lang w:val="x-none" w:eastAsia="x-none"/>
    </w:rPr>
  </w:style>
  <w:style w:type="character" w:customStyle="1" w:styleId="MegjegyzstrgyaChar">
    <w:name w:val="Megjegyzés tárgya Char"/>
    <w:link w:val="Megjegyzstrgya"/>
    <w:rsid w:val="007775B7"/>
    <w:rPr>
      <w:rFonts w:ascii="Arial" w:eastAsia="Times New Roman" w:hAnsi="Arial" w:cs="Times New Roman"/>
      <w:b/>
      <w:bCs/>
      <w:lang w:val="x-none" w:eastAsia="x-none"/>
    </w:rPr>
  </w:style>
  <w:style w:type="paragraph" w:styleId="Felsorols">
    <w:name w:val="List Bullet"/>
    <w:basedOn w:val="Norml"/>
    <w:uiPriority w:val="99"/>
    <w:unhideWhenUsed/>
    <w:rsid w:val="00C83363"/>
    <w:pPr>
      <w:numPr>
        <w:numId w:val="2"/>
      </w:numPr>
      <w:contextualSpacing/>
    </w:pPr>
  </w:style>
  <w:style w:type="paragraph" w:customStyle="1" w:styleId="Alaprtelmezett">
    <w:name w:val="Alapértelmezett"/>
    <w:rsid w:val="00DE7D82"/>
    <w:pPr>
      <w:tabs>
        <w:tab w:val="left" w:pos="709"/>
      </w:tabs>
      <w:suppressAutoHyphens/>
      <w:spacing w:after="200" w:line="276" w:lineRule="auto"/>
    </w:pPr>
    <w:rPr>
      <w:rFonts w:eastAsia="Times New Roman" w:cs="Times New Roman"/>
      <w:color w:val="00000A"/>
      <w:sz w:val="24"/>
      <w:szCs w:val="24"/>
      <w:lang w:eastAsia="en-US" w:bidi="en-US"/>
    </w:rPr>
  </w:style>
  <w:style w:type="paragraph" w:customStyle="1" w:styleId="Felsorol1">
    <w:name w:val="Felsorol1"/>
    <w:basedOn w:val="Norml"/>
    <w:uiPriority w:val="99"/>
    <w:rsid w:val="00720C21"/>
    <w:pPr>
      <w:widowControl w:val="0"/>
      <w:suppressAutoHyphens/>
      <w:ind w:left="284"/>
      <w:jc w:val="both"/>
    </w:pPr>
  </w:style>
  <w:style w:type="paragraph" w:customStyle="1" w:styleId="Szvegtrzs310">
    <w:name w:val="Szövegtörzs 31"/>
    <w:basedOn w:val="Norml"/>
    <w:uiPriority w:val="99"/>
    <w:rsid w:val="00720C21"/>
    <w:pPr>
      <w:widowControl w:val="0"/>
      <w:suppressAutoHyphens/>
      <w:jc w:val="both"/>
    </w:pPr>
  </w:style>
  <w:style w:type="paragraph" w:customStyle="1" w:styleId="Elformzottszveg">
    <w:name w:val="Előformázott szöveg"/>
    <w:basedOn w:val="Norml"/>
    <w:rsid w:val="007A60F0"/>
    <w:pPr>
      <w:widowControl w:val="0"/>
      <w:suppressAutoHyphens/>
    </w:pPr>
    <w:rPr>
      <w:rFonts w:ascii="Courier New" w:eastAsia="NSimSun" w:hAnsi="Courier New" w:cs="Courier New"/>
      <w:kern w:val="1"/>
      <w:sz w:val="20"/>
      <w:szCs w:val="20"/>
      <w:lang w:eastAsia="hi-IN" w:bidi="hi-IN"/>
    </w:rPr>
  </w:style>
  <w:style w:type="paragraph" w:customStyle="1" w:styleId="Norml1">
    <w:name w:val="Normál1"/>
    <w:qFormat/>
    <w:rsid w:val="005A60A7"/>
    <w:pPr>
      <w:suppressAutoHyphens/>
      <w:autoSpaceDE w:val="0"/>
    </w:pPr>
    <w:rPr>
      <w:rFonts w:eastAsia="Times New Roman" w:cs="Times New Roman"/>
      <w:color w:val="000000"/>
      <w:sz w:val="24"/>
      <w:szCs w:val="24"/>
      <w:lang w:eastAsia="ar-SA"/>
    </w:rPr>
  </w:style>
  <w:style w:type="paragraph" w:customStyle="1" w:styleId="Listaszerbekezds10">
    <w:name w:val="Listaszerű bekezdés1"/>
    <w:basedOn w:val="Norml"/>
    <w:rsid w:val="00F84EF8"/>
    <w:pPr>
      <w:spacing w:after="200" w:line="276" w:lineRule="auto"/>
      <w:ind w:left="720"/>
    </w:pPr>
    <w:rPr>
      <w:rFonts w:ascii="Lucida Sans Unicode" w:hAnsi="Lucida Sans Unicode"/>
      <w:sz w:val="22"/>
      <w:szCs w:val="22"/>
      <w:lang w:eastAsia="en-US"/>
    </w:rPr>
  </w:style>
  <w:style w:type="paragraph" w:customStyle="1" w:styleId="nincstrkz0">
    <w:name w:val="nincstrkz"/>
    <w:basedOn w:val="Norml"/>
    <w:uiPriority w:val="99"/>
    <w:rsid w:val="00C77552"/>
  </w:style>
  <w:style w:type="paragraph" w:styleId="Lista3">
    <w:name w:val="List 3"/>
    <w:basedOn w:val="Norml"/>
    <w:uiPriority w:val="99"/>
    <w:rsid w:val="00CB068D"/>
    <w:pPr>
      <w:ind w:left="849" w:hanging="283"/>
    </w:pPr>
    <w:rPr>
      <w:rFonts w:eastAsia="Calibri"/>
    </w:rPr>
  </w:style>
  <w:style w:type="paragraph" w:customStyle="1" w:styleId="CharChar3">
    <w:name w:val="Char Char3"/>
    <w:basedOn w:val="Norml"/>
    <w:rsid w:val="004A47D8"/>
    <w:pPr>
      <w:spacing w:after="160" w:line="240" w:lineRule="exact"/>
    </w:pPr>
    <w:rPr>
      <w:rFonts w:ascii="Verdana" w:hAnsi="Verdana"/>
      <w:sz w:val="20"/>
      <w:szCs w:val="20"/>
      <w:lang w:val="en-US" w:eastAsia="en-US"/>
    </w:rPr>
  </w:style>
  <w:style w:type="paragraph" w:customStyle="1" w:styleId="lielparametri">
    <w:name w:val="liel_parametri"/>
    <w:basedOn w:val="Norml"/>
    <w:rsid w:val="00345962"/>
    <w:pPr>
      <w:spacing w:before="80" w:after="80"/>
      <w:ind w:left="340"/>
    </w:pPr>
    <w:rPr>
      <w:rFonts w:ascii="Arial" w:hAnsi="Arial"/>
      <w:sz w:val="20"/>
      <w:szCs w:val="20"/>
      <w:lang w:val="lv-LV" w:eastAsia="en-US"/>
    </w:rPr>
  </w:style>
  <w:style w:type="table" w:customStyle="1" w:styleId="Rcsostblzat1">
    <w:name w:val="Rácsos táblázat1"/>
    <w:basedOn w:val="Normltblzat"/>
    <w:next w:val="Rcsostblzat"/>
    <w:uiPriority w:val="59"/>
    <w:rsid w:val="0034223F"/>
    <w:rPr>
      <w:rFonts w:ascii="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luskett">
    <w:name w:val="Stílus_kettő"/>
    <w:basedOn w:val="Listaszerbekezds"/>
    <w:next w:val="Norml"/>
    <w:link w:val="StluskettChar"/>
    <w:qFormat/>
    <w:rsid w:val="00200441"/>
    <w:pPr>
      <w:widowControl/>
      <w:numPr>
        <w:ilvl w:val="1"/>
        <w:numId w:val="3"/>
      </w:numPr>
      <w:tabs>
        <w:tab w:val="left" w:leader="dot" w:pos="9072"/>
        <w:tab w:val="left" w:leader="dot" w:pos="9781"/>
        <w:tab w:val="left" w:leader="dot" w:pos="16443"/>
      </w:tabs>
      <w:autoSpaceDE/>
      <w:autoSpaceDN/>
      <w:adjustRightInd/>
      <w:spacing w:before="240" w:line="240" w:lineRule="auto"/>
      <w:ind w:right="-1"/>
      <w:jc w:val="both"/>
    </w:pPr>
    <w:rPr>
      <w:rFonts w:ascii="Cambria" w:eastAsia="Calibri" w:hAnsi="Cambria" w:cs="Calibri"/>
      <w:sz w:val="22"/>
      <w:szCs w:val="22"/>
      <w:lang w:eastAsia="en-US"/>
    </w:rPr>
  </w:style>
  <w:style w:type="paragraph" w:customStyle="1" w:styleId="Stlus1harom">
    <w:name w:val="Stílus1_harom"/>
    <w:basedOn w:val="Listaszerbekezds"/>
    <w:next w:val="Norml"/>
    <w:link w:val="Stlus1haromChar"/>
    <w:qFormat/>
    <w:rsid w:val="00200441"/>
    <w:pPr>
      <w:widowControl/>
      <w:numPr>
        <w:ilvl w:val="2"/>
        <w:numId w:val="3"/>
      </w:numPr>
      <w:tabs>
        <w:tab w:val="left" w:leader="dot" w:pos="9072"/>
        <w:tab w:val="left" w:leader="dot" w:pos="9781"/>
        <w:tab w:val="left" w:leader="dot" w:pos="16443"/>
      </w:tabs>
      <w:autoSpaceDE/>
      <w:autoSpaceDN/>
      <w:adjustRightInd/>
      <w:spacing w:before="80" w:line="240" w:lineRule="auto"/>
      <w:ind w:right="-1"/>
      <w:jc w:val="both"/>
    </w:pPr>
    <w:rPr>
      <w:rFonts w:ascii="Cambria" w:eastAsia="Calibri" w:hAnsi="Cambria" w:cs="Calibri"/>
      <w:sz w:val="22"/>
      <w:szCs w:val="22"/>
      <w:lang w:eastAsia="en-US"/>
    </w:rPr>
  </w:style>
  <w:style w:type="character" w:customStyle="1" w:styleId="ListaszerbekezdsChar">
    <w:name w:val="Listaszerű bekezdés Char"/>
    <w:aliases w:val="Welt L Char"/>
    <w:link w:val="Listaszerbekezds"/>
    <w:uiPriority w:val="34"/>
    <w:rsid w:val="00200441"/>
    <w:rPr>
      <w:rFonts w:eastAsia="Times New Roman" w:cs="Times New Roman"/>
    </w:rPr>
  </w:style>
  <w:style w:type="character" w:customStyle="1" w:styleId="StluskettChar">
    <w:name w:val="Stílus_kettő Char"/>
    <w:link w:val="Stluskett"/>
    <w:rsid w:val="00200441"/>
    <w:rPr>
      <w:rFonts w:ascii="Cambria" w:hAnsi="Cambria"/>
      <w:sz w:val="22"/>
      <w:szCs w:val="22"/>
      <w:lang w:eastAsia="en-US"/>
    </w:rPr>
  </w:style>
  <w:style w:type="character" w:customStyle="1" w:styleId="Stlus1haromChar">
    <w:name w:val="Stílus1_harom Char"/>
    <w:link w:val="Stlus1harom"/>
    <w:rsid w:val="00200441"/>
    <w:rPr>
      <w:rFonts w:ascii="Cambria" w:hAnsi="Cambria"/>
      <w:sz w:val="22"/>
      <w:szCs w:val="22"/>
      <w:lang w:eastAsia="en-US"/>
    </w:rPr>
  </w:style>
  <w:style w:type="paragraph" w:customStyle="1" w:styleId="Stlus222">
    <w:name w:val="Stílus222"/>
    <w:basedOn w:val="Listaszerbekezds"/>
    <w:link w:val="Stlus222Char"/>
    <w:qFormat/>
    <w:rsid w:val="00200441"/>
    <w:pPr>
      <w:widowControl/>
      <w:numPr>
        <w:numId w:val="4"/>
      </w:numPr>
      <w:autoSpaceDE/>
      <w:autoSpaceDN/>
      <w:adjustRightInd/>
      <w:spacing w:line="240" w:lineRule="auto"/>
      <w:contextualSpacing/>
    </w:pPr>
    <w:rPr>
      <w:rFonts w:ascii="Cambria" w:eastAsia="Calibri" w:hAnsi="Cambria" w:cs="Calibri"/>
      <w:b/>
      <w:sz w:val="22"/>
      <w:szCs w:val="22"/>
      <w:lang w:eastAsia="en-US"/>
    </w:rPr>
  </w:style>
  <w:style w:type="character" w:customStyle="1" w:styleId="Stlus222Char">
    <w:name w:val="Stílus222 Char"/>
    <w:link w:val="Stlus222"/>
    <w:rsid w:val="00200441"/>
    <w:rPr>
      <w:rFonts w:ascii="Cambria" w:hAnsi="Cambria"/>
      <w:b/>
      <w:sz w:val="22"/>
      <w:szCs w:val="22"/>
      <w:lang w:eastAsia="en-US"/>
    </w:rPr>
  </w:style>
  <w:style w:type="paragraph" w:customStyle="1" w:styleId="Stlusharom">
    <w:name w:val="Stílus_harom"/>
    <w:basedOn w:val="Norml"/>
    <w:next w:val="Norml"/>
    <w:qFormat/>
    <w:rsid w:val="00200441"/>
    <w:pPr>
      <w:tabs>
        <w:tab w:val="left" w:leader="dot" w:pos="9072"/>
        <w:tab w:val="left" w:leader="dot" w:pos="9781"/>
        <w:tab w:val="left" w:leader="dot" w:pos="16443"/>
      </w:tabs>
      <w:spacing w:before="80"/>
      <w:ind w:left="2557" w:right="-1" w:hanging="360"/>
      <w:jc w:val="both"/>
    </w:pPr>
    <w:rPr>
      <w:rFonts w:ascii="Cambria" w:eastAsia="Calibri" w:hAnsi="Cambria" w:cs="Calibri"/>
      <w:sz w:val="22"/>
      <w:szCs w:val="22"/>
      <w:lang w:eastAsia="en-US"/>
    </w:rPr>
  </w:style>
  <w:style w:type="paragraph" w:customStyle="1" w:styleId="Stlus1">
    <w:name w:val="Stílus1"/>
    <w:basedOn w:val="Listaszerbekezds"/>
    <w:next w:val="Norml"/>
    <w:qFormat/>
    <w:rsid w:val="00200441"/>
    <w:pPr>
      <w:widowControl/>
      <w:numPr>
        <w:ilvl w:val="2"/>
        <w:numId w:val="4"/>
      </w:numPr>
      <w:tabs>
        <w:tab w:val="num" w:pos="360"/>
        <w:tab w:val="right" w:leader="dot" w:pos="1276"/>
        <w:tab w:val="right" w:leader="dot" w:pos="9072"/>
        <w:tab w:val="left" w:leader="dot" w:pos="16443"/>
      </w:tabs>
      <w:autoSpaceDE/>
      <w:autoSpaceDN/>
      <w:adjustRightInd/>
      <w:spacing w:before="120" w:after="120" w:line="240" w:lineRule="auto"/>
      <w:ind w:left="720" w:firstLine="0"/>
      <w:jc w:val="both"/>
    </w:pPr>
    <w:rPr>
      <w:rFonts w:ascii="Cambria" w:eastAsia="Calibri" w:hAnsi="Cambria" w:cs="Calibri"/>
      <w:b/>
      <w:sz w:val="22"/>
      <w:szCs w:val="24"/>
      <w:lang w:eastAsia="en-US"/>
    </w:rPr>
  </w:style>
  <w:style w:type="paragraph" w:customStyle="1" w:styleId="Standard">
    <w:name w:val="Standard"/>
    <w:rsid w:val="00061B5E"/>
    <w:pPr>
      <w:suppressAutoHyphens/>
      <w:autoSpaceDN w:val="0"/>
      <w:textAlignment w:val="baseline"/>
    </w:pPr>
    <w:rPr>
      <w:rFonts w:cs="Times New Roman"/>
      <w:kern w:val="3"/>
      <w:sz w:val="24"/>
      <w:szCs w:val="24"/>
    </w:rPr>
  </w:style>
  <w:style w:type="paragraph" w:customStyle="1" w:styleId="Cmsor">
    <w:name w:val="Címsor"/>
    <w:basedOn w:val="Norml"/>
    <w:next w:val="Szvegtrzs"/>
    <w:qFormat/>
    <w:rsid w:val="00BF0201"/>
    <w:pPr>
      <w:suppressAutoHyphens/>
      <w:jc w:val="center"/>
    </w:pPr>
    <w:rPr>
      <w:b/>
      <w:lang w:eastAsia="zh-CN"/>
    </w:rPr>
  </w:style>
  <w:style w:type="paragraph" w:customStyle="1" w:styleId="Szvegtrzs210">
    <w:name w:val="Szövegtörzs 21"/>
    <w:basedOn w:val="Norml"/>
    <w:rsid w:val="00BF0201"/>
    <w:pPr>
      <w:suppressAutoHyphens/>
      <w:spacing w:after="120" w:line="480" w:lineRule="auto"/>
    </w:pPr>
    <w:rPr>
      <w:lang w:eastAsia="zh-CN"/>
    </w:rPr>
  </w:style>
  <w:style w:type="character" w:customStyle="1" w:styleId="ListLabel1">
    <w:name w:val="ListLabel 1"/>
    <w:qFormat/>
    <w:rsid w:val="005E5E19"/>
    <w:rPr>
      <w:rFonts w:cs="Times New Roman"/>
      <w:b/>
      <w:bCs/>
      <w:w w:val="103"/>
    </w:rPr>
  </w:style>
  <w:style w:type="character" w:customStyle="1" w:styleId="ListLabel2">
    <w:name w:val="ListLabel 2"/>
    <w:qFormat/>
    <w:rsid w:val="005E5E19"/>
    <w:rPr>
      <w:rFonts w:cs="Times New Roman"/>
      <w:b w:val="0"/>
      <w:bCs w:val="0"/>
      <w:spacing w:val="-20"/>
      <w:w w:val="100"/>
      <w:sz w:val="24"/>
      <w:szCs w:val="24"/>
    </w:rPr>
  </w:style>
  <w:style w:type="character" w:customStyle="1" w:styleId="ListLabel3">
    <w:name w:val="ListLabel 3"/>
    <w:qFormat/>
    <w:rsid w:val="005E5E19"/>
    <w:rPr>
      <w:rFonts w:cs="Times New Roman"/>
      <w:b w:val="0"/>
      <w:bCs w:val="0"/>
      <w:spacing w:val="-18"/>
      <w:w w:val="100"/>
    </w:rPr>
  </w:style>
  <w:style w:type="character" w:customStyle="1" w:styleId="ListLabel4">
    <w:name w:val="ListLabel 4"/>
    <w:qFormat/>
    <w:rsid w:val="005E5E19"/>
    <w:rPr>
      <w:rFonts w:cs="Times New Roman"/>
      <w:b w:val="0"/>
      <w:bCs w:val="0"/>
      <w:spacing w:val="-18"/>
      <w:w w:val="100"/>
    </w:rPr>
  </w:style>
  <w:style w:type="character" w:customStyle="1" w:styleId="ListLabel5">
    <w:name w:val="ListLabel 5"/>
    <w:qFormat/>
    <w:rsid w:val="005E5E19"/>
    <w:rPr>
      <w:rFonts w:cs="Times New Roman"/>
      <w:b w:val="0"/>
      <w:bCs w:val="0"/>
      <w:spacing w:val="-22"/>
      <w:w w:val="100"/>
      <w:sz w:val="20"/>
    </w:rPr>
  </w:style>
  <w:style w:type="character" w:customStyle="1" w:styleId="ListLabel6">
    <w:name w:val="ListLabel 6"/>
    <w:qFormat/>
    <w:rsid w:val="005E5E19"/>
    <w:rPr>
      <w:rFonts w:cs="Times New Roman"/>
      <w:b w:val="0"/>
      <w:bCs w:val="0"/>
      <w:spacing w:val="-30"/>
      <w:w w:val="100"/>
      <w:sz w:val="20"/>
    </w:rPr>
  </w:style>
  <w:style w:type="character" w:customStyle="1" w:styleId="ListLabel7">
    <w:name w:val="ListLabel 7"/>
    <w:qFormat/>
    <w:rsid w:val="005E5E19"/>
    <w:rPr>
      <w:rFonts w:cs="Times New Roman"/>
      <w:b w:val="0"/>
      <w:bCs w:val="0"/>
      <w:color w:val="232323"/>
      <w:spacing w:val="-18"/>
      <w:w w:val="100"/>
      <w:sz w:val="20"/>
      <w:szCs w:val="22"/>
    </w:rPr>
  </w:style>
  <w:style w:type="character" w:customStyle="1" w:styleId="ListLabel8">
    <w:name w:val="ListLabel 8"/>
    <w:qFormat/>
    <w:rsid w:val="005E5E19"/>
    <w:rPr>
      <w:rFonts w:cs="Times New Roman"/>
      <w:b w:val="0"/>
      <w:bCs w:val="0"/>
      <w:spacing w:val="-30"/>
      <w:w w:val="100"/>
      <w:sz w:val="20"/>
    </w:rPr>
  </w:style>
  <w:style w:type="character" w:customStyle="1" w:styleId="ListLabel9">
    <w:name w:val="ListLabel 9"/>
    <w:qFormat/>
    <w:rsid w:val="005E5E19"/>
    <w:rPr>
      <w:rFonts w:cs="Times New Roman"/>
      <w:b w:val="0"/>
      <w:bCs w:val="0"/>
      <w:spacing w:val="-15"/>
      <w:w w:val="100"/>
      <w:sz w:val="20"/>
    </w:rPr>
  </w:style>
  <w:style w:type="character" w:customStyle="1" w:styleId="ListLabel10">
    <w:name w:val="ListLabel 10"/>
    <w:qFormat/>
    <w:rsid w:val="005E5E19"/>
    <w:rPr>
      <w:rFonts w:cs="Times New Roman"/>
      <w:b w:val="0"/>
      <w:bCs w:val="0"/>
      <w:spacing w:val="-15"/>
      <w:w w:val="100"/>
    </w:rPr>
  </w:style>
  <w:style w:type="character" w:customStyle="1" w:styleId="ListLabel11">
    <w:name w:val="ListLabel 11"/>
    <w:qFormat/>
    <w:rsid w:val="005E5E19"/>
    <w:rPr>
      <w:rFonts w:cs="Times New Roman"/>
      <w:b w:val="0"/>
      <w:bCs w:val="0"/>
      <w:spacing w:val="-26"/>
      <w:w w:val="101"/>
      <w:sz w:val="20"/>
    </w:rPr>
  </w:style>
  <w:style w:type="character" w:customStyle="1" w:styleId="ListLabel12">
    <w:name w:val="ListLabel 12"/>
    <w:qFormat/>
    <w:rsid w:val="005E5E19"/>
    <w:rPr>
      <w:rFonts w:cs="Times New Roman"/>
      <w:b w:val="0"/>
      <w:bCs w:val="0"/>
      <w:spacing w:val="-15"/>
      <w:w w:val="100"/>
      <w:sz w:val="20"/>
      <w:szCs w:val="20"/>
    </w:rPr>
  </w:style>
  <w:style w:type="character" w:customStyle="1" w:styleId="ListLabel13">
    <w:name w:val="ListLabel 13"/>
    <w:qFormat/>
    <w:rsid w:val="005E5E19"/>
    <w:rPr>
      <w:rFonts w:cs="Times New Roman"/>
      <w:b w:val="0"/>
      <w:bCs w:val="0"/>
      <w:spacing w:val="-22"/>
      <w:w w:val="100"/>
      <w:sz w:val="20"/>
    </w:rPr>
  </w:style>
  <w:style w:type="character" w:customStyle="1" w:styleId="ListLabel14">
    <w:name w:val="ListLabel 14"/>
    <w:qFormat/>
    <w:rsid w:val="005E5E19"/>
    <w:rPr>
      <w:rFonts w:cs="Times New Roman"/>
      <w:b w:val="0"/>
      <w:bCs w:val="0"/>
      <w:spacing w:val="-26"/>
      <w:w w:val="100"/>
      <w:sz w:val="20"/>
      <w:szCs w:val="24"/>
    </w:rPr>
  </w:style>
  <w:style w:type="character" w:customStyle="1" w:styleId="ListLabel15">
    <w:name w:val="ListLabel 15"/>
    <w:qFormat/>
    <w:rsid w:val="005E5E19"/>
    <w:rPr>
      <w:rFonts w:cs="Times New Roman"/>
      <w:b w:val="0"/>
      <w:bCs w:val="0"/>
      <w:i/>
      <w:iCs/>
      <w:color w:val="121212"/>
      <w:spacing w:val="0"/>
      <w:w w:val="83"/>
      <w:sz w:val="24"/>
      <w:szCs w:val="24"/>
    </w:rPr>
  </w:style>
  <w:style w:type="character" w:customStyle="1" w:styleId="ListLabel16">
    <w:name w:val="ListLabel 16"/>
    <w:qFormat/>
    <w:rsid w:val="005E5E19"/>
    <w:rPr>
      <w:rFonts w:cs="Times New Roman"/>
      <w:b w:val="0"/>
      <w:bCs w:val="0"/>
      <w:spacing w:val="-26"/>
      <w:w w:val="100"/>
      <w:sz w:val="20"/>
    </w:rPr>
  </w:style>
  <w:style w:type="character" w:customStyle="1" w:styleId="ListLabel17">
    <w:name w:val="ListLabel 17"/>
    <w:qFormat/>
    <w:rsid w:val="005E5E19"/>
    <w:rPr>
      <w:rFonts w:cs="Times New Roman"/>
      <w:b w:val="0"/>
      <w:bCs w:val="0"/>
      <w:spacing w:val="-22"/>
      <w:w w:val="100"/>
      <w:sz w:val="20"/>
    </w:rPr>
  </w:style>
  <w:style w:type="character" w:customStyle="1" w:styleId="ListLabel18">
    <w:name w:val="ListLabel 18"/>
    <w:qFormat/>
    <w:rsid w:val="005E5E19"/>
    <w:rPr>
      <w:rFonts w:cs="Times New Roman"/>
      <w:b w:val="0"/>
      <w:bCs w:val="0"/>
      <w:spacing w:val="-13"/>
      <w:w w:val="100"/>
      <w:sz w:val="20"/>
    </w:rPr>
  </w:style>
  <w:style w:type="character" w:customStyle="1" w:styleId="ListLabel19">
    <w:name w:val="ListLabel 19"/>
    <w:qFormat/>
    <w:rsid w:val="005E5E19"/>
    <w:rPr>
      <w:rFonts w:cs="Times New Roman"/>
      <w:b w:val="0"/>
      <w:bCs w:val="0"/>
      <w:spacing w:val="-40"/>
      <w:w w:val="100"/>
      <w:sz w:val="20"/>
    </w:rPr>
  </w:style>
  <w:style w:type="character" w:customStyle="1" w:styleId="ListLabel20">
    <w:name w:val="ListLabel 20"/>
    <w:qFormat/>
    <w:rsid w:val="005E5E19"/>
    <w:rPr>
      <w:rFonts w:cs="Times New Roman"/>
      <w:b w:val="0"/>
      <w:bCs w:val="0"/>
      <w:color w:val="1D1D1D"/>
      <w:spacing w:val="23"/>
      <w:w w:val="100"/>
      <w:sz w:val="20"/>
      <w:szCs w:val="24"/>
    </w:rPr>
  </w:style>
  <w:style w:type="character" w:customStyle="1" w:styleId="ListLabel21">
    <w:name w:val="ListLabel 21"/>
    <w:qFormat/>
    <w:rsid w:val="005E5E19"/>
    <w:rPr>
      <w:rFonts w:ascii="Times New Roman" w:hAnsi="Times New Roman" w:cs="Times New Roman"/>
      <w:b/>
      <w:bCs/>
      <w:spacing w:val="-3"/>
      <w:w w:val="100"/>
      <w:sz w:val="20"/>
    </w:rPr>
  </w:style>
  <w:style w:type="character" w:customStyle="1" w:styleId="ListLabel22">
    <w:name w:val="ListLabel 22"/>
    <w:qFormat/>
    <w:rsid w:val="005E5E19"/>
    <w:rPr>
      <w:rFonts w:cs="Times New Roman"/>
      <w:b w:val="0"/>
      <w:bCs w:val="0"/>
      <w:spacing w:val="-40"/>
      <w:w w:val="100"/>
      <w:sz w:val="20"/>
    </w:rPr>
  </w:style>
  <w:style w:type="character" w:customStyle="1" w:styleId="ListLabel23">
    <w:name w:val="ListLabel 23"/>
    <w:qFormat/>
    <w:rsid w:val="005E5E19"/>
    <w:rPr>
      <w:b w:val="0"/>
      <w:spacing w:val="-13"/>
      <w:w w:val="100"/>
      <w:sz w:val="20"/>
    </w:rPr>
  </w:style>
  <w:style w:type="character" w:customStyle="1" w:styleId="ListLabel24">
    <w:name w:val="ListLabel 24"/>
    <w:qFormat/>
    <w:rsid w:val="005E5E19"/>
    <w:rPr>
      <w:rFonts w:cs="Times New Roman"/>
      <w:b w:val="0"/>
      <w:bCs w:val="0"/>
      <w:spacing w:val="-3"/>
      <w:w w:val="100"/>
      <w:sz w:val="20"/>
    </w:rPr>
  </w:style>
  <w:style w:type="character" w:customStyle="1" w:styleId="ListLabel25">
    <w:name w:val="ListLabel 25"/>
    <w:qFormat/>
    <w:rsid w:val="005E5E19"/>
    <w:rPr>
      <w:rFonts w:cs="Times New Roman"/>
      <w:b/>
      <w:bCs/>
      <w:spacing w:val="-11"/>
      <w:w w:val="100"/>
      <w:sz w:val="24"/>
    </w:rPr>
  </w:style>
  <w:style w:type="character" w:customStyle="1" w:styleId="ListLabel26">
    <w:name w:val="ListLabel 26"/>
    <w:qFormat/>
    <w:rsid w:val="005E5E19"/>
    <w:rPr>
      <w:rFonts w:cs="Times New Roman"/>
      <w:b w:val="0"/>
      <w:bCs w:val="0"/>
      <w:color w:val="121212"/>
      <w:spacing w:val="-5"/>
      <w:w w:val="100"/>
      <w:sz w:val="20"/>
      <w:szCs w:val="22"/>
    </w:rPr>
  </w:style>
  <w:style w:type="character" w:customStyle="1" w:styleId="ListLabel27">
    <w:name w:val="ListLabel 27"/>
    <w:qFormat/>
    <w:rsid w:val="005E5E19"/>
    <w:rPr>
      <w:rFonts w:ascii="Times New Roman" w:hAnsi="Times New Roman" w:cs="Times New Roman"/>
      <w:b/>
      <w:bCs/>
      <w:spacing w:val="-9"/>
      <w:w w:val="100"/>
      <w:sz w:val="20"/>
    </w:rPr>
  </w:style>
  <w:style w:type="character" w:customStyle="1" w:styleId="ListLabel28">
    <w:name w:val="ListLabel 28"/>
    <w:qFormat/>
    <w:rsid w:val="005E5E19"/>
    <w:rPr>
      <w:rFonts w:cs="Times New Roman"/>
      <w:b/>
      <w:bCs/>
      <w:spacing w:val="-5"/>
      <w:w w:val="100"/>
      <w:sz w:val="20"/>
    </w:rPr>
  </w:style>
  <w:style w:type="character" w:customStyle="1" w:styleId="ListLabel29">
    <w:name w:val="ListLabel 29"/>
    <w:qFormat/>
    <w:rsid w:val="005E5E19"/>
    <w:rPr>
      <w:rFonts w:ascii="Times New Roman" w:hAnsi="Times New Roman" w:cs="Times New Roman"/>
      <w:b/>
      <w:bCs/>
      <w:spacing w:val="-9"/>
      <w:w w:val="100"/>
      <w:sz w:val="20"/>
    </w:rPr>
  </w:style>
  <w:style w:type="character" w:customStyle="1" w:styleId="ListLabel30">
    <w:name w:val="ListLabel 30"/>
    <w:qFormat/>
    <w:rsid w:val="005E5E19"/>
    <w:rPr>
      <w:rFonts w:cs="Times New Roman"/>
      <w:b w:val="0"/>
      <w:bCs w:val="0"/>
      <w:i/>
      <w:iCs/>
      <w:spacing w:val="-5"/>
      <w:w w:val="90"/>
    </w:rPr>
  </w:style>
  <w:style w:type="character" w:customStyle="1" w:styleId="ListLabel31">
    <w:name w:val="ListLabel 31"/>
    <w:qFormat/>
    <w:rsid w:val="005E5E19"/>
    <w:rPr>
      <w:rFonts w:cs="Palatino Linotype"/>
      <w:b w:val="0"/>
      <w:bCs w:val="0"/>
      <w:color w:val="121212"/>
      <w:w w:val="96"/>
      <w:sz w:val="24"/>
      <w:szCs w:val="24"/>
    </w:rPr>
  </w:style>
  <w:style w:type="character" w:customStyle="1" w:styleId="ListLabel32">
    <w:name w:val="ListLabel 32"/>
    <w:qFormat/>
    <w:rsid w:val="005E5E19"/>
    <w:rPr>
      <w:rFonts w:cs="Times New Roman"/>
      <w:b w:val="0"/>
      <w:bCs w:val="0"/>
      <w:color w:val="121212"/>
      <w:spacing w:val="-5"/>
      <w:w w:val="92"/>
      <w:sz w:val="24"/>
      <w:szCs w:val="24"/>
    </w:rPr>
  </w:style>
  <w:style w:type="character" w:customStyle="1" w:styleId="ListLabel33">
    <w:name w:val="ListLabel 33"/>
    <w:qFormat/>
    <w:rsid w:val="005E5E19"/>
    <w:rPr>
      <w:rFonts w:eastAsia="Times New Roman" w:cs="Times New Roman"/>
      <w:b/>
      <w:bCs w:val="0"/>
      <w:spacing w:val="-3"/>
      <w:w w:val="90"/>
      <w:sz w:val="20"/>
    </w:rPr>
  </w:style>
  <w:style w:type="character" w:customStyle="1" w:styleId="ListLabel34">
    <w:name w:val="ListLabel 34"/>
    <w:qFormat/>
    <w:rsid w:val="005E5E19"/>
    <w:rPr>
      <w:rFonts w:cs="Times New Roman"/>
      <w:spacing w:val="-20"/>
      <w:w w:val="100"/>
      <w:sz w:val="20"/>
    </w:rPr>
  </w:style>
  <w:style w:type="character" w:customStyle="1" w:styleId="ListLabel35">
    <w:name w:val="ListLabel 35"/>
    <w:qFormat/>
    <w:rsid w:val="005E5E19"/>
    <w:rPr>
      <w:rFonts w:cs="Times New Roman"/>
      <w:spacing w:val="-18"/>
      <w:w w:val="100"/>
      <w:sz w:val="20"/>
    </w:rPr>
  </w:style>
  <w:style w:type="character" w:customStyle="1" w:styleId="ListLabel36">
    <w:name w:val="ListLabel 36"/>
    <w:qFormat/>
    <w:rsid w:val="005E5E19"/>
    <w:rPr>
      <w:rFonts w:cs="Times New Roman"/>
      <w:spacing w:val="-18"/>
      <w:w w:val="100"/>
      <w:sz w:val="20"/>
    </w:rPr>
  </w:style>
  <w:style w:type="character" w:customStyle="1" w:styleId="ListLabel37">
    <w:name w:val="ListLabel 37"/>
    <w:qFormat/>
    <w:rsid w:val="005E5E19"/>
    <w:rPr>
      <w:rFonts w:cs="Times New Roman"/>
      <w:b/>
      <w:bCs/>
      <w:spacing w:val="-11"/>
      <w:w w:val="100"/>
    </w:rPr>
  </w:style>
  <w:style w:type="character" w:customStyle="1" w:styleId="ListLabel38">
    <w:name w:val="ListLabel 38"/>
    <w:qFormat/>
    <w:rsid w:val="005E5E19"/>
    <w:rPr>
      <w:rFonts w:cs="Times New Roman"/>
    </w:rPr>
  </w:style>
  <w:style w:type="character" w:customStyle="1" w:styleId="ListLabel39">
    <w:name w:val="ListLabel 39"/>
    <w:qFormat/>
    <w:rsid w:val="005E5E19"/>
    <w:rPr>
      <w:rFonts w:cs="Times New Roman"/>
    </w:rPr>
  </w:style>
  <w:style w:type="character" w:customStyle="1" w:styleId="ListLabel40">
    <w:name w:val="ListLabel 40"/>
    <w:qFormat/>
    <w:rsid w:val="005E5E19"/>
    <w:rPr>
      <w:rFonts w:cs="Times New Roman"/>
    </w:rPr>
  </w:style>
  <w:style w:type="character" w:customStyle="1" w:styleId="ListLabel41">
    <w:name w:val="ListLabel 41"/>
    <w:qFormat/>
    <w:rsid w:val="005E5E19"/>
    <w:rPr>
      <w:rFonts w:cs="Times New Roman"/>
    </w:rPr>
  </w:style>
  <w:style w:type="character" w:customStyle="1" w:styleId="ListLabel42">
    <w:name w:val="ListLabel 42"/>
    <w:qFormat/>
    <w:rsid w:val="005E5E19"/>
    <w:rPr>
      <w:rFonts w:cs="Times New Roman"/>
    </w:rPr>
  </w:style>
  <w:style w:type="character" w:customStyle="1" w:styleId="ListLabel43">
    <w:name w:val="ListLabel 43"/>
    <w:qFormat/>
    <w:rsid w:val="005E5E19"/>
    <w:rPr>
      <w:rFonts w:cs="Times New Roman"/>
    </w:rPr>
  </w:style>
  <w:style w:type="character" w:customStyle="1" w:styleId="ListLabel44">
    <w:name w:val="ListLabel 44"/>
    <w:qFormat/>
    <w:rsid w:val="005E5E19"/>
    <w:rPr>
      <w:rFonts w:cs="Times New Roman"/>
    </w:rPr>
  </w:style>
  <w:style w:type="character" w:customStyle="1" w:styleId="ListLabel45">
    <w:name w:val="ListLabel 45"/>
    <w:qFormat/>
    <w:rsid w:val="005E5E19"/>
    <w:rPr>
      <w:rFonts w:cs="Times New Roman"/>
    </w:rPr>
  </w:style>
  <w:style w:type="character" w:customStyle="1" w:styleId="ListLabel46">
    <w:name w:val="ListLabel 46"/>
    <w:qFormat/>
    <w:rsid w:val="005E5E19"/>
    <w:rPr>
      <w:rFonts w:cs="Times New Roman"/>
    </w:rPr>
  </w:style>
  <w:style w:type="character" w:customStyle="1" w:styleId="ListLabel47">
    <w:name w:val="ListLabel 47"/>
    <w:qFormat/>
    <w:rsid w:val="005E5E19"/>
    <w:rPr>
      <w:rFonts w:cs="Times New Roman"/>
    </w:rPr>
  </w:style>
  <w:style w:type="character" w:customStyle="1" w:styleId="ListLabel48">
    <w:name w:val="ListLabel 48"/>
    <w:qFormat/>
    <w:rsid w:val="005E5E19"/>
    <w:rPr>
      <w:rFonts w:cs="Times New Roman"/>
    </w:rPr>
  </w:style>
  <w:style w:type="character" w:customStyle="1" w:styleId="ListLabel49">
    <w:name w:val="ListLabel 49"/>
    <w:qFormat/>
    <w:rsid w:val="005E5E19"/>
    <w:rPr>
      <w:rFonts w:cs="Times New Roman"/>
    </w:rPr>
  </w:style>
  <w:style w:type="character" w:customStyle="1" w:styleId="ListLabel50">
    <w:name w:val="ListLabel 50"/>
    <w:qFormat/>
    <w:rsid w:val="005E5E19"/>
    <w:rPr>
      <w:rFonts w:cs="Times New Roman"/>
    </w:rPr>
  </w:style>
  <w:style w:type="character" w:customStyle="1" w:styleId="ListLabel51">
    <w:name w:val="ListLabel 51"/>
    <w:qFormat/>
    <w:rsid w:val="005E5E19"/>
    <w:rPr>
      <w:rFonts w:cs="Times New Roman"/>
    </w:rPr>
  </w:style>
  <w:style w:type="character" w:customStyle="1" w:styleId="ListLabel52">
    <w:name w:val="ListLabel 52"/>
    <w:qFormat/>
    <w:rsid w:val="005E5E19"/>
    <w:rPr>
      <w:rFonts w:cs="Times New Roman"/>
    </w:rPr>
  </w:style>
  <w:style w:type="character" w:customStyle="1" w:styleId="ListLabel53">
    <w:name w:val="ListLabel 53"/>
    <w:qFormat/>
    <w:rsid w:val="005E5E19"/>
    <w:rPr>
      <w:rFonts w:cs="Times New Roman"/>
    </w:rPr>
  </w:style>
  <w:style w:type="character" w:customStyle="1" w:styleId="ListLabel54">
    <w:name w:val="ListLabel 54"/>
    <w:qFormat/>
    <w:rsid w:val="005E5E19"/>
    <w:rPr>
      <w:rFonts w:cs="Times New Roman"/>
    </w:rPr>
  </w:style>
  <w:style w:type="character" w:customStyle="1" w:styleId="ListLabel55">
    <w:name w:val="ListLabel 55"/>
    <w:qFormat/>
    <w:rsid w:val="005E5E19"/>
    <w:rPr>
      <w:rFonts w:cs="Times New Roman"/>
    </w:rPr>
  </w:style>
  <w:style w:type="character" w:customStyle="1" w:styleId="ListLabel56">
    <w:name w:val="ListLabel 56"/>
    <w:qFormat/>
    <w:rsid w:val="005E5E19"/>
    <w:rPr>
      <w:rFonts w:cs="Times New Roman"/>
    </w:rPr>
  </w:style>
  <w:style w:type="character" w:customStyle="1" w:styleId="ListLabel57">
    <w:name w:val="ListLabel 57"/>
    <w:qFormat/>
    <w:rsid w:val="005E5E19"/>
    <w:rPr>
      <w:rFonts w:cs="Times New Roman"/>
    </w:rPr>
  </w:style>
  <w:style w:type="character" w:customStyle="1" w:styleId="ListLabel58">
    <w:name w:val="ListLabel 58"/>
    <w:qFormat/>
    <w:rsid w:val="005E5E19"/>
    <w:rPr>
      <w:rFonts w:cs="Times New Roman"/>
    </w:rPr>
  </w:style>
  <w:style w:type="character" w:customStyle="1" w:styleId="ListLabel59">
    <w:name w:val="ListLabel 59"/>
    <w:qFormat/>
    <w:rsid w:val="005E5E19"/>
    <w:rPr>
      <w:rFonts w:cs="Times New Roman"/>
    </w:rPr>
  </w:style>
  <w:style w:type="character" w:customStyle="1" w:styleId="ListLabel60">
    <w:name w:val="ListLabel 60"/>
    <w:qFormat/>
    <w:rsid w:val="005E5E19"/>
    <w:rPr>
      <w:rFonts w:cs="Times New Roman"/>
    </w:rPr>
  </w:style>
  <w:style w:type="character" w:customStyle="1" w:styleId="ListLabel61">
    <w:name w:val="ListLabel 61"/>
    <w:qFormat/>
    <w:rsid w:val="005E5E19"/>
    <w:rPr>
      <w:rFonts w:cs="Times New Roman"/>
    </w:rPr>
  </w:style>
  <w:style w:type="character" w:customStyle="1" w:styleId="ListLabel62">
    <w:name w:val="ListLabel 62"/>
    <w:qFormat/>
    <w:rsid w:val="005E5E19"/>
    <w:rPr>
      <w:rFonts w:cs="Times New Roman"/>
    </w:rPr>
  </w:style>
  <w:style w:type="character" w:customStyle="1" w:styleId="ListLabel63">
    <w:name w:val="ListLabel 63"/>
    <w:qFormat/>
    <w:rsid w:val="005E5E19"/>
    <w:rPr>
      <w:rFonts w:cs="Times New Roman"/>
    </w:rPr>
  </w:style>
  <w:style w:type="character" w:customStyle="1" w:styleId="ListLabel64">
    <w:name w:val="ListLabel 64"/>
    <w:qFormat/>
    <w:rsid w:val="005E5E19"/>
    <w:rPr>
      <w:rFonts w:cs="Times New Roman"/>
    </w:rPr>
  </w:style>
  <w:style w:type="character" w:customStyle="1" w:styleId="ListLabel65">
    <w:name w:val="ListLabel 65"/>
    <w:qFormat/>
    <w:rsid w:val="005E5E19"/>
    <w:rPr>
      <w:rFonts w:cs="Times New Roman"/>
    </w:rPr>
  </w:style>
  <w:style w:type="character" w:customStyle="1" w:styleId="ListLabel66">
    <w:name w:val="ListLabel 66"/>
    <w:qFormat/>
    <w:rsid w:val="005E5E19"/>
    <w:rPr>
      <w:rFonts w:cs="Times New Roman"/>
    </w:rPr>
  </w:style>
  <w:style w:type="character" w:customStyle="1" w:styleId="ListLabel67">
    <w:name w:val="ListLabel 67"/>
    <w:qFormat/>
    <w:rsid w:val="005E5E19"/>
    <w:rPr>
      <w:rFonts w:cs="Times New Roman"/>
    </w:rPr>
  </w:style>
  <w:style w:type="character" w:customStyle="1" w:styleId="ListLabel68">
    <w:name w:val="ListLabel 68"/>
    <w:qFormat/>
    <w:rsid w:val="005E5E19"/>
    <w:rPr>
      <w:rFonts w:cs="Times New Roman"/>
    </w:rPr>
  </w:style>
  <w:style w:type="character" w:customStyle="1" w:styleId="ListLabel69">
    <w:name w:val="ListLabel 69"/>
    <w:qFormat/>
    <w:rsid w:val="005E5E19"/>
    <w:rPr>
      <w:rFonts w:cs="Times New Roman"/>
    </w:rPr>
  </w:style>
  <w:style w:type="character" w:customStyle="1" w:styleId="ListLabel70">
    <w:name w:val="ListLabel 70"/>
    <w:qFormat/>
    <w:rsid w:val="005E5E19"/>
    <w:rPr>
      <w:rFonts w:cs="Times New Roman"/>
    </w:rPr>
  </w:style>
  <w:style w:type="character" w:customStyle="1" w:styleId="ListLabel71">
    <w:name w:val="ListLabel 71"/>
    <w:qFormat/>
    <w:rsid w:val="005E5E19"/>
    <w:rPr>
      <w:rFonts w:cs="Times New Roman"/>
    </w:rPr>
  </w:style>
  <w:style w:type="character" w:customStyle="1" w:styleId="ListLabel72">
    <w:name w:val="ListLabel 72"/>
    <w:qFormat/>
    <w:rsid w:val="005E5E19"/>
    <w:rPr>
      <w:rFonts w:cs="Times New Roman"/>
    </w:rPr>
  </w:style>
  <w:style w:type="character" w:customStyle="1" w:styleId="ListLabel73">
    <w:name w:val="ListLabel 73"/>
    <w:qFormat/>
    <w:rsid w:val="005E5E19"/>
    <w:rPr>
      <w:rFonts w:cs="Times New Roman"/>
    </w:rPr>
  </w:style>
  <w:style w:type="character" w:customStyle="1" w:styleId="ListLabel74">
    <w:name w:val="ListLabel 74"/>
    <w:qFormat/>
    <w:rsid w:val="005E5E19"/>
    <w:rPr>
      <w:rFonts w:cs="Times New Roman"/>
      <w:b w:val="0"/>
      <w:bCs w:val="0"/>
      <w:spacing w:val="-22"/>
      <w:w w:val="100"/>
      <w:sz w:val="20"/>
    </w:rPr>
  </w:style>
  <w:style w:type="character" w:customStyle="1" w:styleId="ListLabel75">
    <w:name w:val="ListLabel 75"/>
    <w:qFormat/>
    <w:rsid w:val="005E5E19"/>
    <w:rPr>
      <w:rFonts w:cs="Symbol"/>
    </w:rPr>
  </w:style>
  <w:style w:type="character" w:customStyle="1" w:styleId="ListLabel76">
    <w:name w:val="ListLabel 76"/>
    <w:qFormat/>
    <w:rsid w:val="005E5E19"/>
    <w:rPr>
      <w:rFonts w:cs="Symbol"/>
    </w:rPr>
  </w:style>
  <w:style w:type="character" w:customStyle="1" w:styleId="ListLabel77">
    <w:name w:val="ListLabel 77"/>
    <w:qFormat/>
    <w:rsid w:val="005E5E19"/>
    <w:rPr>
      <w:rFonts w:cs="Symbol"/>
    </w:rPr>
  </w:style>
  <w:style w:type="character" w:customStyle="1" w:styleId="ListLabel78">
    <w:name w:val="ListLabel 78"/>
    <w:qFormat/>
    <w:rsid w:val="005E5E19"/>
    <w:rPr>
      <w:rFonts w:cs="Symbol"/>
    </w:rPr>
  </w:style>
  <w:style w:type="character" w:customStyle="1" w:styleId="ListLabel79">
    <w:name w:val="ListLabel 79"/>
    <w:qFormat/>
    <w:rsid w:val="005E5E19"/>
    <w:rPr>
      <w:rFonts w:cs="Symbol"/>
    </w:rPr>
  </w:style>
  <w:style w:type="character" w:customStyle="1" w:styleId="ListLabel80">
    <w:name w:val="ListLabel 80"/>
    <w:qFormat/>
    <w:rsid w:val="005E5E19"/>
    <w:rPr>
      <w:rFonts w:cs="Symbol"/>
    </w:rPr>
  </w:style>
  <w:style w:type="character" w:customStyle="1" w:styleId="ListLabel81">
    <w:name w:val="ListLabel 81"/>
    <w:qFormat/>
    <w:rsid w:val="005E5E19"/>
    <w:rPr>
      <w:rFonts w:cs="Symbol"/>
    </w:rPr>
  </w:style>
  <w:style w:type="character" w:customStyle="1" w:styleId="ListLabel82">
    <w:name w:val="ListLabel 82"/>
    <w:qFormat/>
    <w:rsid w:val="005E5E19"/>
    <w:rPr>
      <w:rFonts w:cs="Symbol"/>
    </w:rPr>
  </w:style>
  <w:style w:type="character" w:customStyle="1" w:styleId="ListLabel83">
    <w:name w:val="ListLabel 83"/>
    <w:qFormat/>
    <w:rsid w:val="005E5E19"/>
    <w:rPr>
      <w:rFonts w:cs="Times New Roman"/>
      <w:b w:val="0"/>
      <w:bCs w:val="0"/>
      <w:spacing w:val="-30"/>
      <w:w w:val="100"/>
      <w:sz w:val="20"/>
    </w:rPr>
  </w:style>
  <w:style w:type="character" w:customStyle="1" w:styleId="ListLabel84">
    <w:name w:val="ListLabel 84"/>
    <w:qFormat/>
    <w:rsid w:val="005E5E19"/>
    <w:rPr>
      <w:rFonts w:cs="Symbol"/>
    </w:rPr>
  </w:style>
  <w:style w:type="character" w:customStyle="1" w:styleId="ListLabel85">
    <w:name w:val="ListLabel 85"/>
    <w:qFormat/>
    <w:rsid w:val="005E5E19"/>
    <w:rPr>
      <w:rFonts w:cs="Symbol"/>
    </w:rPr>
  </w:style>
  <w:style w:type="character" w:customStyle="1" w:styleId="ListLabel86">
    <w:name w:val="ListLabel 86"/>
    <w:qFormat/>
    <w:rsid w:val="005E5E19"/>
    <w:rPr>
      <w:rFonts w:cs="Symbol"/>
    </w:rPr>
  </w:style>
  <w:style w:type="character" w:customStyle="1" w:styleId="ListLabel87">
    <w:name w:val="ListLabel 87"/>
    <w:qFormat/>
    <w:rsid w:val="005E5E19"/>
    <w:rPr>
      <w:rFonts w:cs="Symbol"/>
    </w:rPr>
  </w:style>
  <w:style w:type="character" w:customStyle="1" w:styleId="ListLabel88">
    <w:name w:val="ListLabel 88"/>
    <w:qFormat/>
    <w:rsid w:val="005E5E19"/>
    <w:rPr>
      <w:rFonts w:cs="Symbol"/>
    </w:rPr>
  </w:style>
  <w:style w:type="character" w:customStyle="1" w:styleId="ListLabel89">
    <w:name w:val="ListLabel 89"/>
    <w:qFormat/>
    <w:rsid w:val="005E5E19"/>
    <w:rPr>
      <w:rFonts w:cs="Symbol"/>
    </w:rPr>
  </w:style>
  <w:style w:type="character" w:customStyle="1" w:styleId="ListLabel90">
    <w:name w:val="ListLabel 90"/>
    <w:qFormat/>
    <w:rsid w:val="005E5E19"/>
    <w:rPr>
      <w:rFonts w:cs="Symbol"/>
    </w:rPr>
  </w:style>
  <w:style w:type="character" w:customStyle="1" w:styleId="ListLabel91">
    <w:name w:val="ListLabel 91"/>
    <w:qFormat/>
    <w:rsid w:val="005E5E19"/>
    <w:rPr>
      <w:rFonts w:cs="Symbol"/>
    </w:rPr>
  </w:style>
  <w:style w:type="character" w:customStyle="1" w:styleId="ListLabel92">
    <w:name w:val="ListLabel 92"/>
    <w:qFormat/>
    <w:rsid w:val="005E5E19"/>
    <w:rPr>
      <w:rFonts w:cs="Times New Roman"/>
      <w:b w:val="0"/>
      <w:bCs w:val="0"/>
      <w:color w:val="232323"/>
      <w:spacing w:val="-18"/>
      <w:w w:val="100"/>
      <w:sz w:val="20"/>
      <w:szCs w:val="22"/>
    </w:rPr>
  </w:style>
  <w:style w:type="character" w:customStyle="1" w:styleId="ListLabel93">
    <w:name w:val="ListLabel 93"/>
    <w:qFormat/>
    <w:rsid w:val="005E5E19"/>
    <w:rPr>
      <w:rFonts w:cs="Times New Roman"/>
      <w:b w:val="0"/>
      <w:bCs w:val="0"/>
      <w:spacing w:val="-30"/>
      <w:w w:val="100"/>
      <w:sz w:val="20"/>
    </w:rPr>
  </w:style>
  <w:style w:type="character" w:customStyle="1" w:styleId="ListLabel94">
    <w:name w:val="ListLabel 94"/>
    <w:qFormat/>
    <w:rsid w:val="005E5E19"/>
    <w:rPr>
      <w:rFonts w:cs="Symbol"/>
    </w:rPr>
  </w:style>
  <w:style w:type="character" w:customStyle="1" w:styleId="ListLabel95">
    <w:name w:val="ListLabel 95"/>
    <w:qFormat/>
    <w:rsid w:val="005E5E19"/>
    <w:rPr>
      <w:rFonts w:cs="Symbol"/>
    </w:rPr>
  </w:style>
  <w:style w:type="character" w:customStyle="1" w:styleId="ListLabel96">
    <w:name w:val="ListLabel 96"/>
    <w:qFormat/>
    <w:rsid w:val="005E5E19"/>
    <w:rPr>
      <w:rFonts w:cs="Symbol"/>
    </w:rPr>
  </w:style>
  <w:style w:type="character" w:customStyle="1" w:styleId="ListLabel97">
    <w:name w:val="ListLabel 97"/>
    <w:qFormat/>
    <w:rsid w:val="005E5E19"/>
    <w:rPr>
      <w:rFonts w:cs="Symbol"/>
    </w:rPr>
  </w:style>
  <w:style w:type="character" w:customStyle="1" w:styleId="ListLabel98">
    <w:name w:val="ListLabel 98"/>
    <w:qFormat/>
    <w:rsid w:val="005E5E19"/>
    <w:rPr>
      <w:rFonts w:cs="Symbol"/>
    </w:rPr>
  </w:style>
  <w:style w:type="character" w:customStyle="1" w:styleId="ListLabel99">
    <w:name w:val="ListLabel 99"/>
    <w:qFormat/>
    <w:rsid w:val="005E5E19"/>
    <w:rPr>
      <w:rFonts w:cs="Symbol"/>
    </w:rPr>
  </w:style>
  <w:style w:type="character" w:customStyle="1" w:styleId="ListLabel100">
    <w:name w:val="ListLabel 100"/>
    <w:qFormat/>
    <w:rsid w:val="005E5E19"/>
    <w:rPr>
      <w:rFonts w:cs="Symbol"/>
    </w:rPr>
  </w:style>
  <w:style w:type="character" w:customStyle="1" w:styleId="ListLabel101">
    <w:name w:val="ListLabel 101"/>
    <w:qFormat/>
    <w:rsid w:val="005E5E19"/>
    <w:rPr>
      <w:rFonts w:cs="Times New Roman"/>
      <w:b w:val="0"/>
      <w:bCs w:val="0"/>
      <w:spacing w:val="-15"/>
      <w:w w:val="100"/>
      <w:sz w:val="20"/>
    </w:rPr>
  </w:style>
  <w:style w:type="character" w:customStyle="1" w:styleId="ListLabel102">
    <w:name w:val="ListLabel 102"/>
    <w:qFormat/>
    <w:rsid w:val="005E5E19"/>
    <w:rPr>
      <w:rFonts w:cs="Symbol"/>
    </w:rPr>
  </w:style>
  <w:style w:type="character" w:customStyle="1" w:styleId="ListLabel103">
    <w:name w:val="ListLabel 103"/>
    <w:qFormat/>
    <w:rsid w:val="005E5E19"/>
    <w:rPr>
      <w:rFonts w:cs="Symbol"/>
    </w:rPr>
  </w:style>
  <w:style w:type="character" w:customStyle="1" w:styleId="ListLabel104">
    <w:name w:val="ListLabel 104"/>
    <w:qFormat/>
    <w:rsid w:val="005E5E19"/>
    <w:rPr>
      <w:rFonts w:cs="Symbol"/>
    </w:rPr>
  </w:style>
  <w:style w:type="character" w:customStyle="1" w:styleId="ListLabel105">
    <w:name w:val="ListLabel 105"/>
    <w:qFormat/>
    <w:rsid w:val="005E5E19"/>
    <w:rPr>
      <w:rFonts w:cs="Symbol"/>
    </w:rPr>
  </w:style>
  <w:style w:type="character" w:customStyle="1" w:styleId="ListLabel106">
    <w:name w:val="ListLabel 106"/>
    <w:qFormat/>
    <w:rsid w:val="005E5E19"/>
    <w:rPr>
      <w:rFonts w:cs="Symbol"/>
    </w:rPr>
  </w:style>
  <w:style w:type="character" w:customStyle="1" w:styleId="ListLabel107">
    <w:name w:val="ListLabel 107"/>
    <w:qFormat/>
    <w:rsid w:val="005E5E19"/>
    <w:rPr>
      <w:rFonts w:cs="Symbol"/>
    </w:rPr>
  </w:style>
  <w:style w:type="character" w:customStyle="1" w:styleId="ListLabel108">
    <w:name w:val="ListLabel 108"/>
    <w:qFormat/>
    <w:rsid w:val="005E5E19"/>
    <w:rPr>
      <w:rFonts w:cs="Symbol"/>
    </w:rPr>
  </w:style>
  <w:style w:type="character" w:customStyle="1" w:styleId="ListLabel109">
    <w:name w:val="ListLabel 109"/>
    <w:qFormat/>
    <w:rsid w:val="005E5E19"/>
    <w:rPr>
      <w:rFonts w:cs="Symbol"/>
    </w:rPr>
  </w:style>
  <w:style w:type="character" w:customStyle="1" w:styleId="ListLabel110">
    <w:name w:val="ListLabel 110"/>
    <w:qFormat/>
    <w:rsid w:val="005E5E19"/>
    <w:rPr>
      <w:rFonts w:cs="Times New Roman"/>
      <w:b w:val="0"/>
      <w:bCs w:val="0"/>
      <w:spacing w:val="-26"/>
      <w:w w:val="101"/>
      <w:sz w:val="20"/>
    </w:rPr>
  </w:style>
  <w:style w:type="character" w:customStyle="1" w:styleId="ListLabel111">
    <w:name w:val="ListLabel 111"/>
    <w:qFormat/>
    <w:rsid w:val="005E5E19"/>
    <w:rPr>
      <w:rFonts w:cs="Symbol"/>
    </w:rPr>
  </w:style>
  <w:style w:type="character" w:customStyle="1" w:styleId="ListLabel112">
    <w:name w:val="ListLabel 112"/>
    <w:qFormat/>
    <w:rsid w:val="005E5E19"/>
    <w:rPr>
      <w:rFonts w:cs="Symbol"/>
    </w:rPr>
  </w:style>
  <w:style w:type="character" w:customStyle="1" w:styleId="ListLabel113">
    <w:name w:val="ListLabel 113"/>
    <w:qFormat/>
    <w:rsid w:val="005E5E19"/>
    <w:rPr>
      <w:rFonts w:cs="Symbol"/>
    </w:rPr>
  </w:style>
  <w:style w:type="character" w:customStyle="1" w:styleId="ListLabel114">
    <w:name w:val="ListLabel 114"/>
    <w:qFormat/>
    <w:rsid w:val="005E5E19"/>
    <w:rPr>
      <w:rFonts w:cs="Symbol"/>
    </w:rPr>
  </w:style>
  <w:style w:type="character" w:customStyle="1" w:styleId="ListLabel115">
    <w:name w:val="ListLabel 115"/>
    <w:qFormat/>
    <w:rsid w:val="005E5E19"/>
    <w:rPr>
      <w:rFonts w:cs="Symbol"/>
    </w:rPr>
  </w:style>
  <w:style w:type="character" w:customStyle="1" w:styleId="ListLabel116">
    <w:name w:val="ListLabel 116"/>
    <w:qFormat/>
    <w:rsid w:val="005E5E19"/>
    <w:rPr>
      <w:rFonts w:cs="Symbol"/>
    </w:rPr>
  </w:style>
  <w:style w:type="character" w:customStyle="1" w:styleId="ListLabel117">
    <w:name w:val="ListLabel 117"/>
    <w:qFormat/>
    <w:rsid w:val="005E5E19"/>
    <w:rPr>
      <w:rFonts w:cs="Symbol"/>
    </w:rPr>
  </w:style>
  <w:style w:type="character" w:customStyle="1" w:styleId="ListLabel118">
    <w:name w:val="ListLabel 118"/>
    <w:qFormat/>
    <w:rsid w:val="005E5E19"/>
    <w:rPr>
      <w:rFonts w:cs="Symbol"/>
    </w:rPr>
  </w:style>
  <w:style w:type="character" w:customStyle="1" w:styleId="ListLabel119">
    <w:name w:val="ListLabel 119"/>
    <w:qFormat/>
    <w:rsid w:val="005E5E19"/>
    <w:rPr>
      <w:rFonts w:cs="Times New Roman"/>
      <w:b w:val="0"/>
      <w:bCs w:val="0"/>
      <w:spacing w:val="-15"/>
      <w:w w:val="100"/>
      <w:sz w:val="20"/>
      <w:szCs w:val="20"/>
    </w:rPr>
  </w:style>
  <w:style w:type="character" w:customStyle="1" w:styleId="ListLabel120">
    <w:name w:val="ListLabel 120"/>
    <w:qFormat/>
    <w:rsid w:val="005E5E19"/>
    <w:rPr>
      <w:rFonts w:cs="Symbol"/>
    </w:rPr>
  </w:style>
  <w:style w:type="character" w:customStyle="1" w:styleId="ListLabel121">
    <w:name w:val="ListLabel 121"/>
    <w:qFormat/>
    <w:rsid w:val="005E5E19"/>
    <w:rPr>
      <w:rFonts w:cs="Symbol"/>
    </w:rPr>
  </w:style>
  <w:style w:type="character" w:customStyle="1" w:styleId="ListLabel122">
    <w:name w:val="ListLabel 122"/>
    <w:qFormat/>
    <w:rsid w:val="005E5E19"/>
    <w:rPr>
      <w:rFonts w:cs="Symbol"/>
    </w:rPr>
  </w:style>
  <w:style w:type="character" w:customStyle="1" w:styleId="ListLabel123">
    <w:name w:val="ListLabel 123"/>
    <w:qFormat/>
    <w:rsid w:val="005E5E19"/>
    <w:rPr>
      <w:rFonts w:cs="Symbol"/>
    </w:rPr>
  </w:style>
  <w:style w:type="character" w:customStyle="1" w:styleId="ListLabel124">
    <w:name w:val="ListLabel 124"/>
    <w:qFormat/>
    <w:rsid w:val="005E5E19"/>
    <w:rPr>
      <w:rFonts w:cs="Symbol"/>
    </w:rPr>
  </w:style>
  <w:style w:type="character" w:customStyle="1" w:styleId="ListLabel125">
    <w:name w:val="ListLabel 125"/>
    <w:qFormat/>
    <w:rsid w:val="005E5E19"/>
    <w:rPr>
      <w:rFonts w:cs="Symbol"/>
    </w:rPr>
  </w:style>
  <w:style w:type="character" w:customStyle="1" w:styleId="ListLabel126">
    <w:name w:val="ListLabel 126"/>
    <w:qFormat/>
    <w:rsid w:val="005E5E19"/>
    <w:rPr>
      <w:rFonts w:cs="Symbol"/>
    </w:rPr>
  </w:style>
  <w:style w:type="character" w:customStyle="1" w:styleId="ListLabel127">
    <w:name w:val="ListLabel 127"/>
    <w:qFormat/>
    <w:rsid w:val="005E5E19"/>
    <w:rPr>
      <w:rFonts w:cs="Symbol"/>
    </w:rPr>
  </w:style>
  <w:style w:type="character" w:customStyle="1" w:styleId="ListLabel128">
    <w:name w:val="ListLabel 128"/>
    <w:qFormat/>
    <w:rsid w:val="005E5E19"/>
    <w:rPr>
      <w:rFonts w:cs="Times New Roman"/>
      <w:b w:val="0"/>
      <w:bCs w:val="0"/>
      <w:spacing w:val="-22"/>
      <w:w w:val="100"/>
      <w:sz w:val="20"/>
    </w:rPr>
  </w:style>
  <w:style w:type="character" w:customStyle="1" w:styleId="ListLabel129">
    <w:name w:val="ListLabel 129"/>
    <w:qFormat/>
    <w:rsid w:val="005E5E19"/>
    <w:rPr>
      <w:rFonts w:cs="Symbol"/>
    </w:rPr>
  </w:style>
  <w:style w:type="character" w:customStyle="1" w:styleId="ListLabel130">
    <w:name w:val="ListLabel 130"/>
    <w:qFormat/>
    <w:rsid w:val="005E5E19"/>
    <w:rPr>
      <w:rFonts w:cs="Symbol"/>
    </w:rPr>
  </w:style>
  <w:style w:type="character" w:customStyle="1" w:styleId="ListLabel131">
    <w:name w:val="ListLabel 131"/>
    <w:qFormat/>
    <w:rsid w:val="005E5E19"/>
    <w:rPr>
      <w:rFonts w:cs="Symbol"/>
    </w:rPr>
  </w:style>
  <w:style w:type="character" w:customStyle="1" w:styleId="ListLabel132">
    <w:name w:val="ListLabel 132"/>
    <w:qFormat/>
    <w:rsid w:val="005E5E19"/>
    <w:rPr>
      <w:rFonts w:cs="Symbol"/>
    </w:rPr>
  </w:style>
  <w:style w:type="character" w:customStyle="1" w:styleId="ListLabel133">
    <w:name w:val="ListLabel 133"/>
    <w:qFormat/>
    <w:rsid w:val="005E5E19"/>
    <w:rPr>
      <w:rFonts w:cs="Symbol"/>
    </w:rPr>
  </w:style>
  <w:style w:type="character" w:customStyle="1" w:styleId="ListLabel134">
    <w:name w:val="ListLabel 134"/>
    <w:qFormat/>
    <w:rsid w:val="005E5E19"/>
    <w:rPr>
      <w:rFonts w:cs="Symbol"/>
    </w:rPr>
  </w:style>
  <w:style w:type="character" w:customStyle="1" w:styleId="ListLabel135">
    <w:name w:val="ListLabel 135"/>
    <w:qFormat/>
    <w:rsid w:val="005E5E19"/>
    <w:rPr>
      <w:rFonts w:cs="Symbol"/>
    </w:rPr>
  </w:style>
  <w:style w:type="character" w:customStyle="1" w:styleId="ListLabel136">
    <w:name w:val="ListLabel 136"/>
    <w:qFormat/>
    <w:rsid w:val="005E5E19"/>
    <w:rPr>
      <w:rFonts w:cs="Symbol"/>
    </w:rPr>
  </w:style>
  <w:style w:type="character" w:customStyle="1" w:styleId="ListLabel137">
    <w:name w:val="ListLabel 137"/>
    <w:qFormat/>
    <w:rsid w:val="005E5E19"/>
    <w:rPr>
      <w:rFonts w:cs="Times New Roman"/>
      <w:b w:val="0"/>
      <w:bCs w:val="0"/>
      <w:spacing w:val="-26"/>
      <w:w w:val="100"/>
      <w:sz w:val="20"/>
      <w:szCs w:val="24"/>
    </w:rPr>
  </w:style>
  <w:style w:type="character" w:customStyle="1" w:styleId="ListLabel138">
    <w:name w:val="ListLabel 138"/>
    <w:qFormat/>
    <w:rsid w:val="005E5E19"/>
    <w:rPr>
      <w:rFonts w:cs="Symbol"/>
    </w:rPr>
  </w:style>
  <w:style w:type="character" w:customStyle="1" w:styleId="ListLabel139">
    <w:name w:val="ListLabel 139"/>
    <w:qFormat/>
    <w:rsid w:val="005E5E19"/>
    <w:rPr>
      <w:rFonts w:cs="Symbol"/>
    </w:rPr>
  </w:style>
  <w:style w:type="character" w:customStyle="1" w:styleId="ListLabel140">
    <w:name w:val="ListLabel 140"/>
    <w:qFormat/>
    <w:rsid w:val="005E5E19"/>
    <w:rPr>
      <w:rFonts w:cs="Symbol"/>
    </w:rPr>
  </w:style>
  <w:style w:type="character" w:customStyle="1" w:styleId="ListLabel141">
    <w:name w:val="ListLabel 141"/>
    <w:qFormat/>
    <w:rsid w:val="005E5E19"/>
    <w:rPr>
      <w:rFonts w:cs="Symbol"/>
    </w:rPr>
  </w:style>
  <w:style w:type="character" w:customStyle="1" w:styleId="ListLabel142">
    <w:name w:val="ListLabel 142"/>
    <w:qFormat/>
    <w:rsid w:val="005E5E19"/>
    <w:rPr>
      <w:rFonts w:cs="Symbol"/>
    </w:rPr>
  </w:style>
  <w:style w:type="character" w:customStyle="1" w:styleId="ListLabel143">
    <w:name w:val="ListLabel 143"/>
    <w:qFormat/>
    <w:rsid w:val="005E5E19"/>
    <w:rPr>
      <w:rFonts w:cs="Symbol"/>
    </w:rPr>
  </w:style>
  <w:style w:type="character" w:customStyle="1" w:styleId="ListLabel144">
    <w:name w:val="ListLabel 144"/>
    <w:qFormat/>
    <w:rsid w:val="005E5E19"/>
    <w:rPr>
      <w:rFonts w:cs="Symbol"/>
    </w:rPr>
  </w:style>
  <w:style w:type="character" w:customStyle="1" w:styleId="ListLabel145">
    <w:name w:val="ListLabel 145"/>
    <w:qFormat/>
    <w:rsid w:val="005E5E19"/>
    <w:rPr>
      <w:rFonts w:cs="Symbol"/>
    </w:rPr>
  </w:style>
  <w:style w:type="character" w:customStyle="1" w:styleId="ListLabel146">
    <w:name w:val="ListLabel 146"/>
    <w:qFormat/>
    <w:rsid w:val="005E5E19"/>
    <w:rPr>
      <w:rFonts w:cs="Times New Roman"/>
      <w:b w:val="0"/>
      <w:bCs w:val="0"/>
      <w:spacing w:val="-26"/>
      <w:w w:val="100"/>
      <w:sz w:val="20"/>
    </w:rPr>
  </w:style>
  <w:style w:type="character" w:customStyle="1" w:styleId="ListLabel147">
    <w:name w:val="ListLabel 147"/>
    <w:qFormat/>
    <w:rsid w:val="005E5E19"/>
    <w:rPr>
      <w:rFonts w:cs="Symbol"/>
    </w:rPr>
  </w:style>
  <w:style w:type="character" w:customStyle="1" w:styleId="ListLabel148">
    <w:name w:val="ListLabel 148"/>
    <w:qFormat/>
    <w:rsid w:val="005E5E19"/>
    <w:rPr>
      <w:rFonts w:cs="Symbol"/>
    </w:rPr>
  </w:style>
  <w:style w:type="character" w:customStyle="1" w:styleId="ListLabel149">
    <w:name w:val="ListLabel 149"/>
    <w:qFormat/>
    <w:rsid w:val="005E5E19"/>
    <w:rPr>
      <w:rFonts w:cs="Symbol"/>
    </w:rPr>
  </w:style>
  <w:style w:type="character" w:customStyle="1" w:styleId="ListLabel150">
    <w:name w:val="ListLabel 150"/>
    <w:qFormat/>
    <w:rsid w:val="005E5E19"/>
    <w:rPr>
      <w:rFonts w:cs="Symbol"/>
    </w:rPr>
  </w:style>
  <w:style w:type="character" w:customStyle="1" w:styleId="ListLabel151">
    <w:name w:val="ListLabel 151"/>
    <w:qFormat/>
    <w:rsid w:val="005E5E19"/>
    <w:rPr>
      <w:rFonts w:cs="Symbol"/>
    </w:rPr>
  </w:style>
  <w:style w:type="character" w:customStyle="1" w:styleId="ListLabel152">
    <w:name w:val="ListLabel 152"/>
    <w:qFormat/>
    <w:rsid w:val="005E5E19"/>
    <w:rPr>
      <w:rFonts w:cs="Symbol"/>
    </w:rPr>
  </w:style>
  <w:style w:type="character" w:customStyle="1" w:styleId="ListLabel153">
    <w:name w:val="ListLabel 153"/>
    <w:qFormat/>
    <w:rsid w:val="005E5E19"/>
    <w:rPr>
      <w:rFonts w:cs="Symbol"/>
    </w:rPr>
  </w:style>
  <w:style w:type="character" w:customStyle="1" w:styleId="ListLabel154">
    <w:name w:val="ListLabel 154"/>
    <w:qFormat/>
    <w:rsid w:val="005E5E19"/>
    <w:rPr>
      <w:rFonts w:cs="Symbol"/>
    </w:rPr>
  </w:style>
  <w:style w:type="character" w:customStyle="1" w:styleId="ListLabel155">
    <w:name w:val="ListLabel 155"/>
    <w:qFormat/>
    <w:rsid w:val="005E5E19"/>
    <w:rPr>
      <w:rFonts w:cs="Times New Roman"/>
      <w:b w:val="0"/>
      <w:bCs w:val="0"/>
      <w:spacing w:val="-22"/>
      <w:w w:val="100"/>
      <w:sz w:val="20"/>
    </w:rPr>
  </w:style>
  <w:style w:type="character" w:customStyle="1" w:styleId="ListLabel156">
    <w:name w:val="ListLabel 156"/>
    <w:qFormat/>
    <w:rsid w:val="005E5E19"/>
    <w:rPr>
      <w:rFonts w:cs="Symbol"/>
    </w:rPr>
  </w:style>
  <w:style w:type="character" w:customStyle="1" w:styleId="ListLabel157">
    <w:name w:val="ListLabel 157"/>
    <w:qFormat/>
    <w:rsid w:val="005E5E19"/>
    <w:rPr>
      <w:rFonts w:cs="Symbol"/>
    </w:rPr>
  </w:style>
  <w:style w:type="character" w:customStyle="1" w:styleId="ListLabel158">
    <w:name w:val="ListLabel 158"/>
    <w:qFormat/>
    <w:rsid w:val="005E5E19"/>
    <w:rPr>
      <w:rFonts w:cs="Symbol"/>
    </w:rPr>
  </w:style>
  <w:style w:type="character" w:customStyle="1" w:styleId="ListLabel159">
    <w:name w:val="ListLabel 159"/>
    <w:qFormat/>
    <w:rsid w:val="005E5E19"/>
    <w:rPr>
      <w:rFonts w:cs="Symbol"/>
    </w:rPr>
  </w:style>
  <w:style w:type="character" w:customStyle="1" w:styleId="ListLabel160">
    <w:name w:val="ListLabel 160"/>
    <w:qFormat/>
    <w:rsid w:val="005E5E19"/>
    <w:rPr>
      <w:rFonts w:cs="Symbol"/>
    </w:rPr>
  </w:style>
  <w:style w:type="character" w:customStyle="1" w:styleId="ListLabel161">
    <w:name w:val="ListLabel 161"/>
    <w:qFormat/>
    <w:rsid w:val="005E5E19"/>
    <w:rPr>
      <w:rFonts w:cs="Symbol"/>
    </w:rPr>
  </w:style>
  <w:style w:type="character" w:customStyle="1" w:styleId="ListLabel162">
    <w:name w:val="ListLabel 162"/>
    <w:qFormat/>
    <w:rsid w:val="005E5E19"/>
    <w:rPr>
      <w:rFonts w:cs="Symbol"/>
    </w:rPr>
  </w:style>
  <w:style w:type="character" w:customStyle="1" w:styleId="ListLabel163">
    <w:name w:val="ListLabel 163"/>
    <w:qFormat/>
    <w:rsid w:val="005E5E19"/>
    <w:rPr>
      <w:rFonts w:cs="Symbol"/>
    </w:rPr>
  </w:style>
  <w:style w:type="character" w:customStyle="1" w:styleId="ListLabel164">
    <w:name w:val="ListLabel 164"/>
    <w:qFormat/>
    <w:rsid w:val="005E5E19"/>
    <w:rPr>
      <w:rFonts w:cs="Times New Roman"/>
      <w:b w:val="0"/>
      <w:bCs w:val="0"/>
      <w:spacing w:val="-13"/>
      <w:w w:val="100"/>
      <w:sz w:val="20"/>
    </w:rPr>
  </w:style>
  <w:style w:type="character" w:customStyle="1" w:styleId="ListLabel165">
    <w:name w:val="ListLabel 165"/>
    <w:qFormat/>
    <w:rsid w:val="005E5E19"/>
    <w:rPr>
      <w:rFonts w:cs="Times New Roman"/>
      <w:b w:val="0"/>
      <w:bCs w:val="0"/>
      <w:spacing w:val="-40"/>
      <w:w w:val="100"/>
      <w:sz w:val="20"/>
    </w:rPr>
  </w:style>
  <w:style w:type="character" w:customStyle="1" w:styleId="ListLabel166">
    <w:name w:val="ListLabel 166"/>
    <w:qFormat/>
    <w:rsid w:val="005E5E19"/>
    <w:rPr>
      <w:rFonts w:cs="Symbol"/>
    </w:rPr>
  </w:style>
  <w:style w:type="character" w:customStyle="1" w:styleId="ListLabel167">
    <w:name w:val="ListLabel 167"/>
    <w:qFormat/>
    <w:rsid w:val="005E5E19"/>
    <w:rPr>
      <w:rFonts w:cs="Symbol"/>
    </w:rPr>
  </w:style>
  <w:style w:type="character" w:customStyle="1" w:styleId="ListLabel168">
    <w:name w:val="ListLabel 168"/>
    <w:qFormat/>
    <w:rsid w:val="005E5E19"/>
    <w:rPr>
      <w:rFonts w:cs="Symbol"/>
    </w:rPr>
  </w:style>
  <w:style w:type="character" w:customStyle="1" w:styleId="ListLabel169">
    <w:name w:val="ListLabel 169"/>
    <w:qFormat/>
    <w:rsid w:val="005E5E19"/>
    <w:rPr>
      <w:rFonts w:cs="Symbol"/>
    </w:rPr>
  </w:style>
  <w:style w:type="character" w:customStyle="1" w:styleId="ListLabel170">
    <w:name w:val="ListLabel 170"/>
    <w:qFormat/>
    <w:rsid w:val="005E5E19"/>
    <w:rPr>
      <w:rFonts w:cs="Symbol"/>
    </w:rPr>
  </w:style>
  <w:style w:type="character" w:customStyle="1" w:styleId="ListLabel171">
    <w:name w:val="ListLabel 171"/>
    <w:qFormat/>
    <w:rsid w:val="005E5E19"/>
    <w:rPr>
      <w:rFonts w:cs="Symbol"/>
    </w:rPr>
  </w:style>
  <w:style w:type="character" w:customStyle="1" w:styleId="ListLabel172">
    <w:name w:val="ListLabel 172"/>
    <w:qFormat/>
    <w:rsid w:val="005E5E19"/>
    <w:rPr>
      <w:rFonts w:cs="Symbol"/>
    </w:rPr>
  </w:style>
  <w:style w:type="character" w:customStyle="1" w:styleId="ListLabel173">
    <w:name w:val="ListLabel 173"/>
    <w:qFormat/>
    <w:rsid w:val="005E5E19"/>
    <w:rPr>
      <w:rFonts w:cs="Times New Roman"/>
      <w:b w:val="0"/>
      <w:bCs w:val="0"/>
      <w:color w:val="1D1D1D"/>
      <w:spacing w:val="23"/>
      <w:w w:val="100"/>
      <w:sz w:val="20"/>
      <w:szCs w:val="24"/>
    </w:rPr>
  </w:style>
  <w:style w:type="character" w:customStyle="1" w:styleId="ListLabel174">
    <w:name w:val="ListLabel 174"/>
    <w:qFormat/>
    <w:rsid w:val="005E5E19"/>
    <w:rPr>
      <w:rFonts w:ascii="Times New Roman" w:hAnsi="Times New Roman" w:cs="Times New Roman"/>
      <w:b/>
      <w:bCs/>
      <w:spacing w:val="-3"/>
      <w:w w:val="100"/>
      <w:sz w:val="20"/>
    </w:rPr>
  </w:style>
  <w:style w:type="character" w:customStyle="1" w:styleId="ListLabel175">
    <w:name w:val="ListLabel 175"/>
    <w:qFormat/>
    <w:rsid w:val="005E5E19"/>
    <w:rPr>
      <w:rFonts w:cs="Times New Roman"/>
      <w:b w:val="0"/>
      <w:bCs w:val="0"/>
      <w:spacing w:val="-40"/>
      <w:w w:val="100"/>
      <w:sz w:val="20"/>
    </w:rPr>
  </w:style>
  <w:style w:type="character" w:customStyle="1" w:styleId="ListLabel176">
    <w:name w:val="ListLabel 176"/>
    <w:qFormat/>
    <w:rsid w:val="005E5E19"/>
    <w:rPr>
      <w:rFonts w:cs="OpenSymbol"/>
      <w:b w:val="0"/>
      <w:spacing w:val="-13"/>
      <w:w w:val="100"/>
      <w:sz w:val="20"/>
    </w:rPr>
  </w:style>
  <w:style w:type="character" w:customStyle="1" w:styleId="ListLabel177">
    <w:name w:val="ListLabel 177"/>
    <w:qFormat/>
    <w:rsid w:val="005E5E19"/>
    <w:rPr>
      <w:rFonts w:cs="Symbol"/>
    </w:rPr>
  </w:style>
  <w:style w:type="character" w:customStyle="1" w:styleId="ListLabel178">
    <w:name w:val="ListLabel 178"/>
    <w:qFormat/>
    <w:rsid w:val="005E5E19"/>
    <w:rPr>
      <w:rFonts w:cs="Symbol"/>
    </w:rPr>
  </w:style>
  <w:style w:type="character" w:customStyle="1" w:styleId="ListLabel179">
    <w:name w:val="ListLabel 179"/>
    <w:qFormat/>
    <w:rsid w:val="005E5E19"/>
    <w:rPr>
      <w:rFonts w:cs="Symbol"/>
    </w:rPr>
  </w:style>
  <w:style w:type="character" w:customStyle="1" w:styleId="ListLabel180">
    <w:name w:val="ListLabel 180"/>
    <w:qFormat/>
    <w:rsid w:val="005E5E19"/>
    <w:rPr>
      <w:rFonts w:cs="Symbol"/>
    </w:rPr>
  </w:style>
  <w:style w:type="character" w:customStyle="1" w:styleId="ListLabel181">
    <w:name w:val="ListLabel 181"/>
    <w:qFormat/>
    <w:rsid w:val="005E5E19"/>
    <w:rPr>
      <w:rFonts w:cs="Symbol"/>
    </w:rPr>
  </w:style>
  <w:style w:type="character" w:customStyle="1" w:styleId="ListLabel182">
    <w:name w:val="ListLabel 182"/>
    <w:qFormat/>
    <w:rsid w:val="005E5E19"/>
    <w:rPr>
      <w:rFonts w:cs="Times New Roman"/>
      <w:b w:val="0"/>
      <w:bCs w:val="0"/>
      <w:spacing w:val="-3"/>
      <w:w w:val="100"/>
      <w:sz w:val="20"/>
    </w:rPr>
  </w:style>
  <w:style w:type="character" w:customStyle="1" w:styleId="ListLabel183">
    <w:name w:val="ListLabel 183"/>
    <w:qFormat/>
    <w:rsid w:val="005E5E19"/>
    <w:rPr>
      <w:rFonts w:cs="Symbol"/>
    </w:rPr>
  </w:style>
  <w:style w:type="character" w:customStyle="1" w:styleId="ListLabel184">
    <w:name w:val="ListLabel 184"/>
    <w:qFormat/>
    <w:rsid w:val="005E5E19"/>
    <w:rPr>
      <w:rFonts w:cs="Symbol"/>
    </w:rPr>
  </w:style>
  <w:style w:type="character" w:customStyle="1" w:styleId="ListLabel185">
    <w:name w:val="ListLabel 185"/>
    <w:qFormat/>
    <w:rsid w:val="005E5E19"/>
    <w:rPr>
      <w:rFonts w:cs="Symbol"/>
    </w:rPr>
  </w:style>
  <w:style w:type="character" w:customStyle="1" w:styleId="ListLabel186">
    <w:name w:val="ListLabel 186"/>
    <w:qFormat/>
    <w:rsid w:val="005E5E19"/>
    <w:rPr>
      <w:rFonts w:cs="Symbol"/>
    </w:rPr>
  </w:style>
  <w:style w:type="character" w:customStyle="1" w:styleId="ListLabel187">
    <w:name w:val="ListLabel 187"/>
    <w:qFormat/>
    <w:rsid w:val="005E5E19"/>
    <w:rPr>
      <w:rFonts w:cs="Symbol"/>
    </w:rPr>
  </w:style>
  <w:style w:type="character" w:customStyle="1" w:styleId="ListLabel188">
    <w:name w:val="ListLabel 188"/>
    <w:qFormat/>
    <w:rsid w:val="005E5E19"/>
    <w:rPr>
      <w:rFonts w:cs="Symbol"/>
    </w:rPr>
  </w:style>
  <w:style w:type="character" w:customStyle="1" w:styleId="ListLabel189">
    <w:name w:val="ListLabel 189"/>
    <w:qFormat/>
    <w:rsid w:val="005E5E19"/>
    <w:rPr>
      <w:rFonts w:cs="Symbol"/>
    </w:rPr>
  </w:style>
  <w:style w:type="character" w:customStyle="1" w:styleId="ListLabel190">
    <w:name w:val="ListLabel 190"/>
    <w:qFormat/>
    <w:rsid w:val="005E5E19"/>
    <w:rPr>
      <w:rFonts w:cs="Symbol"/>
    </w:rPr>
  </w:style>
  <w:style w:type="character" w:customStyle="1" w:styleId="ListLabel191">
    <w:name w:val="ListLabel 191"/>
    <w:qFormat/>
    <w:rsid w:val="005E5E19"/>
    <w:rPr>
      <w:rFonts w:cs="Times New Roman"/>
      <w:b/>
      <w:bCs/>
      <w:spacing w:val="-11"/>
      <w:w w:val="100"/>
      <w:sz w:val="24"/>
    </w:rPr>
  </w:style>
  <w:style w:type="character" w:customStyle="1" w:styleId="ListLabel192">
    <w:name w:val="ListLabel 192"/>
    <w:qFormat/>
    <w:rsid w:val="005E5E19"/>
    <w:rPr>
      <w:rFonts w:cs="Symbol"/>
    </w:rPr>
  </w:style>
  <w:style w:type="character" w:customStyle="1" w:styleId="ListLabel193">
    <w:name w:val="ListLabel 193"/>
    <w:qFormat/>
    <w:rsid w:val="005E5E19"/>
    <w:rPr>
      <w:rFonts w:cs="Symbol"/>
    </w:rPr>
  </w:style>
  <w:style w:type="character" w:customStyle="1" w:styleId="ListLabel194">
    <w:name w:val="ListLabel 194"/>
    <w:qFormat/>
    <w:rsid w:val="005E5E19"/>
    <w:rPr>
      <w:rFonts w:cs="Symbol"/>
    </w:rPr>
  </w:style>
  <w:style w:type="character" w:customStyle="1" w:styleId="ListLabel195">
    <w:name w:val="ListLabel 195"/>
    <w:qFormat/>
    <w:rsid w:val="005E5E19"/>
    <w:rPr>
      <w:rFonts w:cs="Symbol"/>
    </w:rPr>
  </w:style>
  <w:style w:type="character" w:customStyle="1" w:styleId="ListLabel196">
    <w:name w:val="ListLabel 196"/>
    <w:qFormat/>
    <w:rsid w:val="005E5E19"/>
    <w:rPr>
      <w:rFonts w:cs="Symbol"/>
    </w:rPr>
  </w:style>
  <w:style w:type="character" w:customStyle="1" w:styleId="ListLabel197">
    <w:name w:val="ListLabel 197"/>
    <w:qFormat/>
    <w:rsid w:val="005E5E19"/>
    <w:rPr>
      <w:rFonts w:cs="Symbol"/>
    </w:rPr>
  </w:style>
  <w:style w:type="character" w:customStyle="1" w:styleId="ListLabel198">
    <w:name w:val="ListLabel 198"/>
    <w:qFormat/>
    <w:rsid w:val="005E5E19"/>
    <w:rPr>
      <w:rFonts w:cs="Symbol"/>
    </w:rPr>
  </w:style>
  <w:style w:type="character" w:customStyle="1" w:styleId="ListLabel199">
    <w:name w:val="ListLabel 199"/>
    <w:qFormat/>
    <w:rsid w:val="005E5E19"/>
    <w:rPr>
      <w:rFonts w:cs="Symbol"/>
    </w:rPr>
  </w:style>
  <w:style w:type="character" w:customStyle="1" w:styleId="ListLabel200">
    <w:name w:val="ListLabel 200"/>
    <w:qFormat/>
    <w:rsid w:val="005E5E19"/>
    <w:rPr>
      <w:rFonts w:cs="Times New Roman"/>
      <w:b w:val="0"/>
      <w:bCs w:val="0"/>
      <w:color w:val="121212"/>
      <w:spacing w:val="-5"/>
      <w:w w:val="100"/>
      <w:sz w:val="20"/>
      <w:szCs w:val="22"/>
    </w:rPr>
  </w:style>
  <w:style w:type="character" w:customStyle="1" w:styleId="ListLabel201">
    <w:name w:val="ListLabel 201"/>
    <w:qFormat/>
    <w:rsid w:val="005E5E19"/>
    <w:rPr>
      <w:rFonts w:cs="Symbol"/>
    </w:rPr>
  </w:style>
  <w:style w:type="character" w:customStyle="1" w:styleId="ListLabel202">
    <w:name w:val="ListLabel 202"/>
    <w:qFormat/>
    <w:rsid w:val="005E5E19"/>
    <w:rPr>
      <w:rFonts w:cs="Symbol"/>
    </w:rPr>
  </w:style>
  <w:style w:type="character" w:customStyle="1" w:styleId="ListLabel203">
    <w:name w:val="ListLabel 203"/>
    <w:qFormat/>
    <w:rsid w:val="005E5E19"/>
    <w:rPr>
      <w:rFonts w:cs="Symbol"/>
    </w:rPr>
  </w:style>
  <w:style w:type="character" w:customStyle="1" w:styleId="ListLabel204">
    <w:name w:val="ListLabel 204"/>
    <w:qFormat/>
    <w:rsid w:val="005E5E19"/>
    <w:rPr>
      <w:rFonts w:cs="Symbol"/>
    </w:rPr>
  </w:style>
  <w:style w:type="character" w:customStyle="1" w:styleId="ListLabel205">
    <w:name w:val="ListLabel 205"/>
    <w:qFormat/>
    <w:rsid w:val="005E5E19"/>
    <w:rPr>
      <w:rFonts w:cs="Symbol"/>
    </w:rPr>
  </w:style>
  <w:style w:type="character" w:customStyle="1" w:styleId="ListLabel206">
    <w:name w:val="ListLabel 206"/>
    <w:qFormat/>
    <w:rsid w:val="005E5E19"/>
    <w:rPr>
      <w:rFonts w:cs="Symbol"/>
    </w:rPr>
  </w:style>
  <w:style w:type="character" w:customStyle="1" w:styleId="ListLabel207">
    <w:name w:val="ListLabel 207"/>
    <w:qFormat/>
    <w:rsid w:val="005E5E19"/>
    <w:rPr>
      <w:rFonts w:cs="Symbol"/>
    </w:rPr>
  </w:style>
  <w:style w:type="character" w:customStyle="1" w:styleId="ListLabel208">
    <w:name w:val="ListLabel 208"/>
    <w:qFormat/>
    <w:rsid w:val="005E5E19"/>
    <w:rPr>
      <w:rFonts w:cs="Symbol"/>
    </w:rPr>
  </w:style>
  <w:style w:type="character" w:customStyle="1" w:styleId="ListLabel209">
    <w:name w:val="ListLabel 209"/>
    <w:qFormat/>
    <w:rsid w:val="005E5E19"/>
    <w:rPr>
      <w:rFonts w:ascii="Times New Roman" w:hAnsi="Times New Roman" w:cs="Times New Roman"/>
      <w:b/>
      <w:bCs/>
      <w:spacing w:val="-9"/>
      <w:w w:val="100"/>
      <w:sz w:val="20"/>
    </w:rPr>
  </w:style>
  <w:style w:type="character" w:customStyle="1" w:styleId="ListLabel210">
    <w:name w:val="ListLabel 210"/>
    <w:qFormat/>
    <w:rsid w:val="005E5E19"/>
    <w:rPr>
      <w:rFonts w:cs="Times New Roman"/>
      <w:b/>
      <w:bCs/>
      <w:spacing w:val="-5"/>
      <w:w w:val="100"/>
      <w:sz w:val="20"/>
    </w:rPr>
  </w:style>
  <w:style w:type="character" w:customStyle="1" w:styleId="ListLabel211">
    <w:name w:val="ListLabel 211"/>
    <w:qFormat/>
    <w:rsid w:val="005E5E19"/>
    <w:rPr>
      <w:rFonts w:cs="Symbol"/>
    </w:rPr>
  </w:style>
  <w:style w:type="character" w:customStyle="1" w:styleId="ListLabel212">
    <w:name w:val="ListLabel 212"/>
    <w:qFormat/>
    <w:rsid w:val="005E5E19"/>
    <w:rPr>
      <w:rFonts w:cs="Symbol"/>
    </w:rPr>
  </w:style>
  <w:style w:type="character" w:customStyle="1" w:styleId="ListLabel213">
    <w:name w:val="ListLabel 213"/>
    <w:qFormat/>
    <w:rsid w:val="005E5E19"/>
    <w:rPr>
      <w:rFonts w:cs="Symbol"/>
    </w:rPr>
  </w:style>
  <w:style w:type="character" w:customStyle="1" w:styleId="ListLabel214">
    <w:name w:val="ListLabel 214"/>
    <w:qFormat/>
    <w:rsid w:val="005E5E19"/>
    <w:rPr>
      <w:rFonts w:cs="Symbol"/>
    </w:rPr>
  </w:style>
  <w:style w:type="character" w:customStyle="1" w:styleId="ListLabel215">
    <w:name w:val="ListLabel 215"/>
    <w:qFormat/>
    <w:rsid w:val="005E5E19"/>
    <w:rPr>
      <w:rFonts w:cs="Symbol"/>
    </w:rPr>
  </w:style>
  <w:style w:type="character" w:customStyle="1" w:styleId="ListLabel216">
    <w:name w:val="ListLabel 216"/>
    <w:qFormat/>
    <w:rsid w:val="005E5E19"/>
    <w:rPr>
      <w:rFonts w:cs="Symbol"/>
    </w:rPr>
  </w:style>
  <w:style w:type="character" w:customStyle="1" w:styleId="ListLabel217">
    <w:name w:val="ListLabel 217"/>
    <w:qFormat/>
    <w:rsid w:val="005E5E19"/>
    <w:rPr>
      <w:rFonts w:cs="Symbol"/>
    </w:rPr>
  </w:style>
  <w:style w:type="character" w:customStyle="1" w:styleId="ListLabel218">
    <w:name w:val="ListLabel 218"/>
    <w:qFormat/>
    <w:rsid w:val="005E5E19"/>
    <w:rPr>
      <w:rFonts w:ascii="Times New Roman" w:hAnsi="Times New Roman" w:cs="Times New Roman"/>
      <w:b/>
      <w:bCs/>
      <w:spacing w:val="-9"/>
      <w:w w:val="100"/>
      <w:sz w:val="20"/>
    </w:rPr>
  </w:style>
  <w:style w:type="character" w:customStyle="1" w:styleId="ListLabel219">
    <w:name w:val="ListLabel 219"/>
    <w:qFormat/>
    <w:rsid w:val="005E5E19"/>
    <w:rPr>
      <w:rFonts w:cs="Symbol"/>
    </w:rPr>
  </w:style>
  <w:style w:type="character" w:customStyle="1" w:styleId="ListLabel220">
    <w:name w:val="ListLabel 220"/>
    <w:qFormat/>
    <w:rsid w:val="005E5E19"/>
    <w:rPr>
      <w:rFonts w:cs="Symbol"/>
    </w:rPr>
  </w:style>
  <w:style w:type="character" w:customStyle="1" w:styleId="ListLabel221">
    <w:name w:val="ListLabel 221"/>
    <w:qFormat/>
    <w:rsid w:val="005E5E19"/>
    <w:rPr>
      <w:rFonts w:cs="Symbol"/>
    </w:rPr>
  </w:style>
  <w:style w:type="character" w:customStyle="1" w:styleId="ListLabel222">
    <w:name w:val="ListLabel 222"/>
    <w:qFormat/>
    <w:rsid w:val="005E5E19"/>
    <w:rPr>
      <w:rFonts w:cs="Symbol"/>
    </w:rPr>
  </w:style>
  <w:style w:type="character" w:customStyle="1" w:styleId="ListLabel223">
    <w:name w:val="ListLabel 223"/>
    <w:qFormat/>
    <w:rsid w:val="005E5E19"/>
    <w:rPr>
      <w:rFonts w:cs="Symbol"/>
    </w:rPr>
  </w:style>
  <w:style w:type="character" w:customStyle="1" w:styleId="ListLabel224">
    <w:name w:val="ListLabel 224"/>
    <w:qFormat/>
    <w:rsid w:val="005E5E19"/>
    <w:rPr>
      <w:rFonts w:cs="Symbol"/>
    </w:rPr>
  </w:style>
  <w:style w:type="character" w:customStyle="1" w:styleId="ListLabel225">
    <w:name w:val="ListLabel 225"/>
    <w:qFormat/>
    <w:rsid w:val="005E5E19"/>
    <w:rPr>
      <w:rFonts w:cs="Symbol"/>
    </w:rPr>
  </w:style>
  <w:style w:type="character" w:customStyle="1" w:styleId="ListLabel226">
    <w:name w:val="ListLabel 226"/>
    <w:qFormat/>
    <w:rsid w:val="005E5E19"/>
    <w:rPr>
      <w:rFonts w:cs="Symbol"/>
    </w:rPr>
  </w:style>
  <w:style w:type="character" w:customStyle="1" w:styleId="ListLabel227">
    <w:name w:val="ListLabel 227"/>
    <w:qFormat/>
    <w:rsid w:val="005E5E19"/>
    <w:rPr>
      <w:rFonts w:eastAsia="Times New Roman" w:cs="Times New Roman"/>
      <w:b/>
      <w:bCs w:val="0"/>
      <w:spacing w:val="-3"/>
      <w:w w:val="90"/>
      <w:sz w:val="20"/>
    </w:rPr>
  </w:style>
  <w:style w:type="character" w:customStyle="1" w:styleId="ListLabel228">
    <w:name w:val="ListLabel 228"/>
    <w:qFormat/>
    <w:rsid w:val="005E5E19"/>
    <w:rPr>
      <w:rFonts w:cs="Symbol"/>
    </w:rPr>
  </w:style>
  <w:style w:type="character" w:customStyle="1" w:styleId="ListLabel229">
    <w:name w:val="ListLabel 229"/>
    <w:qFormat/>
    <w:rsid w:val="005E5E19"/>
    <w:rPr>
      <w:rFonts w:cs="Symbol"/>
    </w:rPr>
  </w:style>
  <w:style w:type="character" w:customStyle="1" w:styleId="ListLabel230">
    <w:name w:val="ListLabel 230"/>
    <w:qFormat/>
    <w:rsid w:val="005E5E19"/>
    <w:rPr>
      <w:rFonts w:cs="Symbol"/>
    </w:rPr>
  </w:style>
  <w:style w:type="character" w:customStyle="1" w:styleId="ListLabel231">
    <w:name w:val="ListLabel 231"/>
    <w:qFormat/>
    <w:rsid w:val="005E5E19"/>
    <w:rPr>
      <w:rFonts w:cs="Symbol"/>
    </w:rPr>
  </w:style>
  <w:style w:type="character" w:customStyle="1" w:styleId="ListLabel232">
    <w:name w:val="ListLabel 232"/>
    <w:qFormat/>
    <w:rsid w:val="005E5E19"/>
    <w:rPr>
      <w:rFonts w:cs="Symbol"/>
    </w:rPr>
  </w:style>
  <w:style w:type="character" w:customStyle="1" w:styleId="ListLabel233">
    <w:name w:val="ListLabel 233"/>
    <w:qFormat/>
    <w:rsid w:val="005E5E19"/>
    <w:rPr>
      <w:rFonts w:cs="Symbol"/>
    </w:rPr>
  </w:style>
  <w:style w:type="character" w:customStyle="1" w:styleId="ListLabel234">
    <w:name w:val="ListLabel 234"/>
    <w:qFormat/>
    <w:rsid w:val="005E5E19"/>
    <w:rPr>
      <w:rFonts w:cs="Symbol"/>
    </w:rPr>
  </w:style>
  <w:style w:type="character" w:customStyle="1" w:styleId="ListLabel235">
    <w:name w:val="ListLabel 235"/>
    <w:qFormat/>
    <w:rsid w:val="005E5E19"/>
    <w:rPr>
      <w:rFonts w:cs="Symbol"/>
    </w:rPr>
  </w:style>
  <w:style w:type="character" w:customStyle="1" w:styleId="ListLabel236">
    <w:name w:val="ListLabel 236"/>
    <w:qFormat/>
    <w:rsid w:val="005E5E19"/>
    <w:rPr>
      <w:rFonts w:cs="Times New Roman"/>
      <w:spacing w:val="-20"/>
      <w:w w:val="100"/>
      <w:sz w:val="20"/>
    </w:rPr>
  </w:style>
  <w:style w:type="character" w:customStyle="1" w:styleId="ListLabel237">
    <w:name w:val="ListLabel 237"/>
    <w:qFormat/>
    <w:rsid w:val="005E5E19"/>
    <w:rPr>
      <w:rFonts w:cs="Symbol"/>
    </w:rPr>
  </w:style>
  <w:style w:type="character" w:customStyle="1" w:styleId="ListLabel238">
    <w:name w:val="ListLabel 238"/>
    <w:qFormat/>
    <w:rsid w:val="005E5E19"/>
    <w:rPr>
      <w:rFonts w:cs="Symbol"/>
    </w:rPr>
  </w:style>
  <w:style w:type="character" w:customStyle="1" w:styleId="ListLabel239">
    <w:name w:val="ListLabel 239"/>
    <w:qFormat/>
    <w:rsid w:val="005E5E19"/>
    <w:rPr>
      <w:rFonts w:cs="Symbol"/>
    </w:rPr>
  </w:style>
  <w:style w:type="character" w:customStyle="1" w:styleId="ListLabel240">
    <w:name w:val="ListLabel 240"/>
    <w:qFormat/>
    <w:rsid w:val="005E5E19"/>
    <w:rPr>
      <w:rFonts w:cs="Symbol"/>
    </w:rPr>
  </w:style>
  <w:style w:type="character" w:customStyle="1" w:styleId="ListLabel241">
    <w:name w:val="ListLabel 241"/>
    <w:qFormat/>
    <w:rsid w:val="005E5E19"/>
    <w:rPr>
      <w:rFonts w:cs="Symbol"/>
    </w:rPr>
  </w:style>
  <w:style w:type="character" w:customStyle="1" w:styleId="ListLabel242">
    <w:name w:val="ListLabel 242"/>
    <w:qFormat/>
    <w:rsid w:val="005E5E19"/>
    <w:rPr>
      <w:rFonts w:cs="Symbol"/>
    </w:rPr>
  </w:style>
  <w:style w:type="character" w:customStyle="1" w:styleId="ListLabel243">
    <w:name w:val="ListLabel 243"/>
    <w:qFormat/>
    <w:rsid w:val="005E5E19"/>
    <w:rPr>
      <w:rFonts w:cs="Symbol"/>
    </w:rPr>
  </w:style>
  <w:style w:type="character" w:customStyle="1" w:styleId="ListLabel244">
    <w:name w:val="ListLabel 244"/>
    <w:qFormat/>
    <w:rsid w:val="005E5E19"/>
    <w:rPr>
      <w:rFonts w:cs="Symbol"/>
    </w:rPr>
  </w:style>
  <w:style w:type="character" w:customStyle="1" w:styleId="ListLabel245">
    <w:name w:val="ListLabel 245"/>
    <w:qFormat/>
    <w:rsid w:val="005E5E19"/>
    <w:rPr>
      <w:rFonts w:cs="Times New Roman"/>
      <w:spacing w:val="-18"/>
      <w:w w:val="100"/>
      <w:sz w:val="20"/>
    </w:rPr>
  </w:style>
  <w:style w:type="character" w:customStyle="1" w:styleId="ListLabel246">
    <w:name w:val="ListLabel 246"/>
    <w:qFormat/>
    <w:rsid w:val="005E5E19"/>
    <w:rPr>
      <w:rFonts w:cs="Symbol"/>
    </w:rPr>
  </w:style>
  <w:style w:type="character" w:customStyle="1" w:styleId="ListLabel247">
    <w:name w:val="ListLabel 247"/>
    <w:qFormat/>
    <w:rsid w:val="005E5E19"/>
    <w:rPr>
      <w:rFonts w:cs="Symbol"/>
    </w:rPr>
  </w:style>
  <w:style w:type="character" w:customStyle="1" w:styleId="ListLabel248">
    <w:name w:val="ListLabel 248"/>
    <w:qFormat/>
    <w:rsid w:val="005E5E19"/>
    <w:rPr>
      <w:rFonts w:cs="Symbol"/>
    </w:rPr>
  </w:style>
  <w:style w:type="character" w:customStyle="1" w:styleId="ListLabel249">
    <w:name w:val="ListLabel 249"/>
    <w:qFormat/>
    <w:rsid w:val="005E5E19"/>
    <w:rPr>
      <w:rFonts w:cs="Symbol"/>
    </w:rPr>
  </w:style>
  <w:style w:type="character" w:customStyle="1" w:styleId="ListLabel250">
    <w:name w:val="ListLabel 250"/>
    <w:qFormat/>
    <w:rsid w:val="005E5E19"/>
    <w:rPr>
      <w:rFonts w:cs="Symbol"/>
    </w:rPr>
  </w:style>
  <w:style w:type="character" w:customStyle="1" w:styleId="ListLabel251">
    <w:name w:val="ListLabel 251"/>
    <w:qFormat/>
    <w:rsid w:val="005E5E19"/>
    <w:rPr>
      <w:rFonts w:cs="Symbol"/>
    </w:rPr>
  </w:style>
  <w:style w:type="character" w:customStyle="1" w:styleId="ListLabel252">
    <w:name w:val="ListLabel 252"/>
    <w:qFormat/>
    <w:rsid w:val="005E5E19"/>
    <w:rPr>
      <w:rFonts w:cs="Symbol"/>
    </w:rPr>
  </w:style>
  <w:style w:type="character" w:customStyle="1" w:styleId="ListLabel253">
    <w:name w:val="ListLabel 253"/>
    <w:qFormat/>
    <w:rsid w:val="005E5E19"/>
    <w:rPr>
      <w:rFonts w:cs="Symbol"/>
    </w:rPr>
  </w:style>
  <w:style w:type="character" w:customStyle="1" w:styleId="ListLabel254">
    <w:name w:val="ListLabel 254"/>
    <w:qFormat/>
    <w:rsid w:val="005E5E19"/>
    <w:rPr>
      <w:rFonts w:cs="Times New Roman"/>
      <w:spacing w:val="-18"/>
      <w:w w:val="100"/>
      <w:sz w:val="20"/>
    </w:rPr>
  </w:style>
  <w:style w:type="character" w:customStyle="1" w:styleId="ListLabel255">
    <w:name w:val="ListLabel 255"/>
    <w:qFormat/>
    <w:rsid w:val="005E5E19"/>
    <w:rPr>
      <w:rFonts w:cs="Symbol"/>
    </w:rPr>
  </w:style>
  <w:style w:type="character" w:customStyle="1" w:styleId="ListLabel256">
    <w:name w:val="ListLabel 256"/>
    <w:qFormat/>
    <w:rsid w:val="005E5E19"/>
    <w:rPr>
      <w:rFonts w:cs="Symbol"/>
    </w:rPr>
  </w:style>
  <w:style w:type="character" w:customStyle="1" w:styleId="ListLabel257">
    <w:name w:val="ListLabel 257"/>
    <w:qFormat/>
    <w:rsid w:val="005E5E19"/>
    <w:rPr>
      <w:rFonts w:cs="Symbol"/>
    </w:rPr>
  </w:style>
  <w:style w:type="character" w:customStyle="1" w:styleId="ListLabel258">
    <w:name w:val="ListLabel 258"/>
    <w:qFormat/>
    <w:rsid w:val="005E5E19"/>
    <w:rPr>
      <w:rFonts w:cs="Symbol"/>
    </w:rPr>
  </w:style>
  <w:style w:type="character" w:customStyle="1" w:styleId="ListLabel259">
    <w:name w:val="ListLabel 259"/>
    <w:qFormat/>
    <w:rsid w:val="005E5E19"/>
    <w:rPr>
      <w:rFonts w:cs="Symbol"/>
    </w:rPr>
  </w:style>
  <w:style w:type="character" w:customStyle="1" w:styleId="ListLabel260">
    <w:name w:val="ListLabel 260"/>
    <w:qFormat/>
    <w:rsid w:val="005E5E19"/>
    <w:rPr>
      <w:rFonts w:cs="Symbol"/>
    </w:rPr>
  </w:style>
  <w:style w:type="character" w:customStyle="1" w:styleId="ListLabel261">
    <w:name w:val="ListLabel 261"/>
    <w:qFormat/>
    <w:rsid w:val="005E5E19"/>
    <w:rPr>
      <w:rFonts w:cs="Symbol"/>
    </w:rPr>
  </w:style>
  <w:style w:type="character" w:customStyle="1" w:styleId="ListLabel262">
    <w:name w:val="ListLabel 262"/>
    <w:qFormat/>
    <w:rsid w:val="005E5E19"/>
    <w:rPr>
      <w:rFonts w:cs="Symbol"/>
    </w:rPr>
  </w:style>
  <w:style w:type="paragraph" w:styleId="Lista">
    <w:name w:val="List"/>
    <w:basedOn w:val="Szvegtrzs"/>
    <w:rsid w:val="005E5E19"/>
    <w:pPr>
      <w:widowControl w:val="0"/>
      <w:spacing w:after="0"/>
    </w:pPr>
    <w:rPr>
      <w:rFonts w:cs="Arial"/>
      <w:color w:val="00000A"/>
      <w:lang w:val="hu-HU" w:eastAsia="hu-HU"/>
    </w:rPr>
  </w:style>
  <w:style w:type="paragraph" w:customStyle="1" w:styleId="Trgymutat">
    <w:name w:val="Tárgymutató"/>
    <w:basedOn w:val="Norml"/>
    <w:qFormat/>
    <w:rsid w:val="005E5E19"/>
    <w:pPr>
      <w:widowControl w:val="0"/>
      <w:suppressLineNumbers/>
    </w:pPr>
    <w:rPr>
      <w:rFonts w:cs="Arial"/>
      <w:color w:val="00000A"/>
      <w:sz w:val="22"/>
      <w:szCs w:val="22"/>
    </w:rPr>
  </w:style>
  <w:style w:type="paragraph" w:customStyle="1" w:styleId="TableParagraph">
    <w:name w:val="Table Paragraph"/>
    <w:basedOn w:val="Norml"/>
    <w:uiPriority w:val="1"/>
    <w:qFormat/>
    <w:rsid w:val="005E5E19"/>
    <w:pPr>
      <w:widowControl w:val="0"/>
    </w:pPr>
    <w:rPr>
      <w:color w:val="00000A"/>
    </w:rPr>
  </w:style>
  <w:style w:type="character" w:customStyle="1" w:styleId="SzvegtrzsChar1">
    <w:name w:val="Szövegtörzs Char1"/>
    <w:semiHidden/>
    <w:rsid w:val="0043371C"/>
    <w:rPr>
      <w:rFonts w:ascii="Times New Roman" w:hAnsi="Times New Roman" w:cs="Times New Roman"/>
      <w:color w:val="00000A"/>
      <w:sz w:val="22"/>
      <w:szCs w:val="22"/>
    </w:rPr>
  </w:style>
  <w:style w:type="character" w:customStyle="1" w:styleId="BuborkszvegChar1">
    <w:name w:val="Buborékszöveg Char1"/>
    <w:uiPriority w:val="99"/>
    <w:semiHidden/>
    <w:rsid w:val="0043371C"/>
    <w:rPr>
      <w:rFonts w:ascii="Segoe UI" w:hAnsi="Segoe UI" w:cs="Segoe UI"/>
      <w:color w:val="00000A"/>
      <w:sz w:val="18"/>
      <w:szCs w:val="18"/>
    </w:rPr>
  </w:style>
  <w:style w:type="character" w:customStyle="1" w:styleId="lfejChar1">
    <w:name w:val="Élőfej Char1"/>
    <w:uiPriority w:val="99"/>
    <w:semiHidden/>
    <w:rsid w:val="0043371C"/>
    <w:rPr>
      <w:rFonts w:ascii="Times New Roman" w:hAnsi="Times New Roman" w:cs="Times New Roman"/>
      <w:color w:val="00000A"/>
      <w:sz w:val="22"/>
      <w:szCs w:val="22"/>
    </w:rPr>
  </w:style>
  <w:style w:type="character" w:customStyle="1" w:styleId="llbChar1">
    <w:name w:val="Élőláb Char1"/>
    <w:uiPriority w:val="99"/>
    <w:rsid w:val="0043371C"/>
    <w:rPr>
      <w:rFonts w:ascii="Times New Roman" w:hAnsi="Times New Roman" w:cs="Times New Roman"/>
      <w:color w:val="00000A"/>
      <w:sz w:val="22"/>
      <w:szCs w:val="22"/>
    </w:rPr>
  </w:style>
  <w:style w:type="paragraph" w:customStyle="1" w:styleId="cf0">
    <w:name w:val="cf0"/>
    <w:basedOn w:val="Norml"/>
    <w:rsid w:val="002767A2"/>
    <w:pPr>
      <w:spacing w:before="100" w:beforeAutospacing="1" w:after="100" w:afterAutospacing="1"/>
    </w:pPr>
  </w:style>
  <w:style w:type="character" w:styleId="Finomhivatkozs">
    <w:name w:val="Subtle Reference"/>
    <w:uiPriority w:val="31"/>
    <w:qFormat/>
    <w:rsid w:val="00E12445"/>
    <w:rPr>
      <w:smallCaps/>
      <w:color w:val="5A5A5A"/>
    </w:rPr>
  </w:style>
  <w:style w:type="paragraph" w:customStyle="1" w:styleId="Bekezds2">
    <w:name w:val="Bekezdés2"/>
    <w:basedOn w:val="Norml"/>
    <w:autoRedefine/>
    <w:rsid w:val="00C53F98"/>
    <w:pPr>
      <w:numPr>
        <w:ilvl w:val="1"/>
        <w:numId w:val="10"/>
      </w:numPr>
      <w:overflowPunct w:val="0"/>
      <w:autoSpaceDE w:val="0"/>
      <w:autoSpaceDN w:val="0"/>
      <w:adjustRightInd w:val="0"/>
      <w:spacing w:before="120" w:after="120"/>
      <w:jc w:val="both"/>
      <w:textAlignment w:val="baseline"/>
    </w:pPr>
    <w:rPr>
      <w:noProof/>
      <w:szCs w:val="20"/>
      <w:lang w:eastAsia="en-US"/>
    </w:rPr>
  </w:style>
  <w:style w:type="paragraph" w:customStyle="1" w:styleId="FCm">
    <w:name w:val="FôCím"/>
    <w:uiPriority w:val="99"/>
    <w:rsid w:val="002F5458"/>
    <w:pPr>
      <w:widowControl w:val="0"/>
      <w:autoSpaceDE w:val="0"/>
      <w:autoSpaceDN w:val="0"/>
      <w:adjustRightInd w:val="0"/>
      <w:spacing w:before="480" w:after="240"/>
      <w:jc w:val="center"/>
      <w:outlineLvl w:val="1"/>
    </w:pPr>
    <w:rPr>
      <w:rFonts w:eastAsia="Times New Roman" w:cs="Times New Roman"/>
      <w:b/>
      <w:bCs/>
      <w:sz w:val="28"/>
      <w:szCs w:val="28"/>
    </w:rPr>
  </w:style>
  <w:style w:type="paragraph" w:customStyle="1" w:styleId="CHAPTERTITLE">
    <w:name w:val="CHAPTER TITLE"/>
    <w:rsid w:val="00FD419E"/>
    <w:pPr>
      <w:keepNext/>
      <w:suppressAutoHyphens/>
      <w:spacing w:before="1440" w:after="480" w:line="240" w:lineRule="exact"/>
      <w:jc w:val="center"/>
    </w:pPr>
    <w:rPr>
      <w:rFonts w:ascii="Tms Rmn" w:eastAsia="Arial" w:hAnsi="Tms Rmn" w:cs="Times New Roman"/>
      <w:b/>
      <w:caps/>
      <w:sz w:val="24"/>
      <w:lang w:val="en-GB" w:eastAsia="ar-SA"/>
    </w:rPr>
  </w:style>
  <w:style w:type="numbering" w:customStyle="1" w:styleId="Irodahivatalos1">
    <w:name w:val="Iroda hivatalos 1."/>
    <w:uiPriority w:val="99"/>
    <w:rsid w:val="00200A8D"/>
    <w:pPr>
      <w:numPr>
        <w:numId w:val="11"/>
      </w:numPr>
    </w:pPr>
  </w:style>
  <w:style w:type="paragraph" w:customStyle="1" w:styleId="ListParagraph1">
    <w:name w:val="List Paragraph1"/>
    <w:basedOn w:val="Norml"/>
    <w:uiPriority w:val="99"/>
    <w:rsid w:val="00200A8D"/>
    <w:pPr>
      <w:ind w:left="708"/>
    </w:pPr>
    <w:rPr>
      <w:rFonts w:eastAsia="Calibri"/>
    </w:rPr>
  </w:style>
  <w:style w:type="character" w:customStyle="1" w:styleId="st1">
    <w:name w:val="st1"/>
    <w:rsid w:val="00E37C08"/>
  </w:style>
  <w:style w:type="paragraph" w:customStyle="1" w:styleId="Bekezdscm">
    <w:name w:val="Bekezdés cím"/>
    <w:basedOn w:val="Norml"/>
    <w:rsid w:val="00FA1C71"/>
    <w:pPr>
      <w:suppressAutoHyphens/>
      <w:spacing w:before="480"/>
    </w:pPr>
    <w:rPr>
      <w:b/>
      <w:bCs/>
      <w:lang w:eastAsia="zh-CN"/>
    </w:rPr>
  </w:style>
  <w:style w:type="paragraph" w:customStyle="1" w:styleId="Kpalrs1">
    <w:name w:val="Képaláírás1"/>
    <w:basedOn w:val="Norml"/>
    <w:next w:val="Norml"/>
    <w:rsid w:val="00E96530"/>
    <w:pPr>
      <w:suppressAutoHyphens/>
      <w:spacing w:before="120" w:after="120"/>
    </w:pPr>
    <w:rPr>
      <w:b/>
      <w:bCs/>
      <w:sz w:val="20"/>
      <w:szCs w:val="20"/>
      <w:lang w:eastAsia="zh-CN"/>
    </w:rPr>
  </w:style>
  <w:style w:type="paragraph" w:customStyle="1" w:styleId="Norml0">
    <w:name w:val="Norml"/>
    <w:rsid w:val="000A41B3"/>
    <w:pPr>
      <w:suppressAutoHyphens/>
      <w:autoSpaceDE w:val="0"/>
    </w:pPr>
    <w:rPr>
      <w:rFonts w:ascii="MS Sans Serif" w:eastAsia="Times New Roman" w:hAnsi="MS Sans Serif" w:cs="MS Sans Serif"/>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004232">
      <w:bodyDiv w:val="1"/>
      <w:marLeft w:val="0"/>
      <w:marRight w:val="0"/>
      <w:marTop w:val="0"/>
      <w:marBottom w:val="0"/>
      <w:divBdr>
        <w:top w:val="none" w:sz="0" w:space="0" w:color="auto"/>
        <w:left w:val="none" w:sz="0" w:space="0" w:color="auto"/>
        <w:bottom w:val="none" w:sz="0" w:space="0" w:color="auto"/>
        <w:right w:val="none" w:sz="0" w:space="0" w:color="auto"/>
      </w:divBdr>
      <w:divsChild>
        <w:div w:id="388110755">
          <w:marLeft w:val="0"/>
          <w:marRight w:val="0"/>
          <w:marTop w:val="0"/>
          <w:marBottom w:val="0"/>
          <w:divBdr>
            <w:top w:val="none" w:sz="0" w:space="0" w:color="auto"/>
            <w:left w:val="none" w:sz="0" w:space="0" w:color="auto"/>
            <w:bottom w:val="none" w:sz="0" w:space="0" w:color="auto"/>
            <w:right w:val="none" w:sz="0" w:space="0" w:color="auto"/>
          </w:divBdr>
        </w:div>
        <w:div w:id="486483968">
          <w:marLeft w:val="0"/>
          <w:marRight w:val="0"/>
          <w:marTop w:val="0"/>
          <w:marBottom w:val="0"/>
          <w:divBdr>
            <w:top w:val="none" w:sz="0" w:space="0" w:color="auto"/>
            <w:left w:val="none" w:sz="0" w:space="0" w:color="auto"/>
            <w:bottom w:val="none" w:sz="0" w:space="0" w:color="auto"/>
            <w:right w:val="none" w:sz="0" w:space="0" w:color="auto"/>
          </w:divBdr>
        </w:div>
        <w:div w:id="769157605">
          <w:marLeft w:val="0"/>
          <w:marRight w:val="0"/>
          <w:marTop w:val="0"/>
          <w:marBottom w:val="0"/>
          <w:divBdr>
            <w:top w:val="none" w:sz="0" w:space="0" w:color="auto"/>
            <w:left w:val="none" w:sz="0" w:space="0" w:color="auto"/>
            <w:bottom w:val="none" w:sz="0" w:space="0" w:color="auto"/>
            <w:right w:val="none" w:sz="0" w:space="0" w:color="auto"/>
          </w:divBdr>
        </w:div>
        <w:div w:id="1537697796">
          <w:marLeft w:val="0"/>
          <w:marRight w:val="0"/>
          <w:marTop w:val="0"/>
          <w:marBottom w:val="0"/>
          <w:divBdr>
            <w:top w:val="none" w:sz="0" w:space="0" w:color="auto"/>
            <w:left w:val="none" w:sz="0" w:space="0" w:color="auto"/>
            <w:bottom w:val="none" w:sz="0" w:space="0" w:color="auto"/>
            <w:right w:val="none" w:sz="0" w:space="0" w:color="auto"/>
          </w:divBdr>
        </w:div>
        <w:div w:id="2060929904">
          <w:marLeft w:val="0"/>
          <w:marRight w:val="0"/>
          <w:marTop w:val="0"/>
          <w:marBottom w:val="0"/>
          <w:divBdr>
            <w:top w:val="none" w:sz="0" w:space="0" w:color="auto"/>
            <w:left w:val="none" w:sz="0" w:space="0" w:color="auto"/>
            <w:bottom w:val="none" w:sz="0" w:space="0" w:color="auto"/>
            <w:right w:val="none" w:sz="0" w:space="0" w:color="auto"/>
          </w:divBdr>
        </w:div>
      </w:divsChild>
    </w:div>
    <w:div w:id="101809369">
      <w:bodyDiv w:val="1"/>
      <w:marLeft w:val="0"/>
      <w:marRight w:val="0"/>
      <w:marTop w:val="0"/>
      <w:marBottom w:val="0"/>
      <w:divBdr>
        <w:top w:val="none" w:sz="0" w:space="0" w:color="auto"/>
        <w:left w:val="none" w:sz="0" w:space="0" w:color="auto"/>
        <w:bottom w:val="none" w:sz="0" w:space="0" w:color="auto"/>
        <w:right w:val="none" w:sz="0" w:space="0" w:color="auto"/>
      </w:divBdr>
    </w:div>
    <w:div w:id="159347438">
      <w:bodyDiv w:val="1"/>
      <w:marLeft w:val="0"/>
      <w:marRight w:val="0"/>
      <w:marTop w:val="0"/>
      <w:marBottom w:val="0"/>
      <w:divBdr>
        <w:top w:val="none" w:sz="0" w:space="0" w:color="auto"/>
        <w:left w:val="none" w:sz="0" w:space="0" w:color="auto"/>
        <w:bottom w:val="none" w:sz="0" w:space="0" w:color="auto"/>
        <w:right w:val="none" w:sz="0" w:space="0" w:color="auto"/>
      </w:divBdr>
    </w:div>
    <w:div w:id="191770507">
      <w:bodyDiv w:val="1"/>
      <w:marLeft w:val="0"/>
      <w:marRight w:val="0"/>
      <w:marTop w:val="0"/>
      <w:marBottom w:val="0"/>
      <w:divBdr>
        <w:top w:val="none" w:sz="0" w:space="0" w:color="auto"/>
        <w:left w:val="none" w:sz="0" w:space="0" w:color="auto"/>
        <w:bottom w:val="none" w:sz="0" w:space="0" w:color="auto"/>
        <w:right w:val="none" w:sz="0" w:space="0" w:color="auto"/>
      </w:divBdr>
    </w:div>
    <w:div w:id="238902713">
      <w:bodyDiv w:val="1"/>
      <w:marLeft w:val="0"/>
      <w:marRight w:val="0"/>
      <w:marTop w:val="0"/>
      <w:marBottom w:val="0"/>
      <w:divBdr>
        <w:top w:val="none" w:sz="0" w:space="0" w:color="auto"/>
        <w:left w:val="none" w:sz="0" w:space="0" w:color="auto"/>
        <w:bottom w:val="none" w:sz="0" w:space="0" w:color="auto"/>
        <w:right w:val="none" w:sz="0" w:space="0" w:color="auto"/>
      </w:divBdr>
      <w:divsChild>
        <w:div w:id="129830632">
          <w:marLeft w:val="0"/>
          <w:marRight w:val="0"/>
          <w:marTop w:val="0"/>
          <w:marBottom w:val="0"/>
          <w:divBdr>
            <w:top w:val="none" w:sz="0" w:space="0" w:color="auto"/>
            <w:left w:val="none" w:sz="0" w:space="0" w:color="auto"/>
            <w:bottom w:val="none" w:sz="0" w:space="0" w:color="auto"/>
            <w:right w:val="none" w:sz="0" w:space="0" w:color="auto"/>
          </w:divBdr>
        </w:div>
        <w:div w:id="805583359">
          <w:marLeft w:val="0"/>
          <w:marRight w:val="0"/>
          <w:marTop w:val="0"/>
          <w:marBottom w:val="0"/>
          <w:divBdr>
            <w:top w:val="none" w:sz="0" w:space="0" w:color="auto"/>
            <w:left w:val="none" w:sz="0" w:space="0" w:color="auto"/>
            <w:bottom w:val="none" w:sz="0" w:space="0" w:color="auto"/>
            <w:right w:val="none" w:sz="0" w:space="0" w:color="auto"/>
          </w:divBdr>
        </w:div>
        <w:div w:id="1333223018">
          <w:marLeft w:val="0"/>
          <w:marRight w:val="0"/>
          <w:marTop w:val="0"/>
          <w:marBottom w:val="0"/>
          <w:divBdr>
            <w:top w:val="none" w:sz="0" w:space="0" w:color="auto"/>
            <w:left w:val="none" w:sz="0" w:space="0" w:color="auto"/>
            <w:bottom w:val="none" w:sz="0" w:space="0" w:color="auto"/>
            <w:right w:val="none" w:sz="0" w:space="0" w:color="auto"/>
          </w:divBdr>
        </w:div>
        <w:div w:id="1603296726">
          <w:marLeft w:val="0"/>
          <w:marRight w:val="0"/>
          <w:marTop w:val="0"/>
          <w:marBottom w:val="0"/>
          <w:divBdr>
            <w:top w:val="none" w:sz="0" w:space="0" w:color="auto"/>
            <w:left w:val="none" w:sz="0" w:space="0" w:color="auto"/>
            <w:bottom w:val="none" w:sz="0" w:space="0" w:color="auto"/>
            <w:right w:val="none" w:sz="0" w:space="0" w:color="auto"/>
          </w:divBdr>
        </w:div>
        <w:div w:id="1898785840">
          <w:marLeft w:val="0"/>
          <w:marRight w:val="0"/>
          <w:marTop w:val="0"/>
          <w:marBottom w:val="0"/>
          <w:divBdr>
            <w:top w:val="none" w:sz="0" w:space="0" w:color="auto"/>
            <w:left w:val="none" w:sz="0" w:space="0" w:color="auto"/>
            <w:bottom w:val="none" w:sz="0" w:space="0" w:color="auto"/>
            <w:right w:val="none" w:sz="0" w:space="0" w:color="auto"/>
          </w:divBdr>
        </w:div>
      </w:divsChild>
    </w:div>
    <w:div w:id="320161796">
      <w:bodyDiv w:val="1"/>
      <w:marLeft w:val="0"/>
      <w:marRight w:val="0"/>
      <w:marTop w:val="0"/>
      <w:marBottom w:val="0"/>
      <w:divBdr>
        <w:top w:val="none" w:sz="0" w:space="0" w:color="auto"/>
        <w:left w:val="none" w:sz="0" w:space="0" w:color="auto"/>
        <w:bottom w:val="none" w:sz="0" w:space="0" w:color="auto"/>
        <w:right w:val="none" w:sz="0" w:space="0" w:color="auto"/>
      </w:divBdr>
    </w:div>
    <w:div w:id="435298671">
      <w:bodyDiv w:val="1"/>
      <w:marLeft w:val="0"/>
      <w:marRight w:val="0"/>
      <w:marTop w:val="0"/>
      <w:marBottom w:val="0"/>
      <w:divBdr>
        <w:top w:val="none" w:sz="0" w:space="0" w:color="auto"/>
        <w:left w:val="none" w:sz="0" w:space="0" w:color="auto"/>
        <w:bottom w:val="none" w:sz="0" w:space="0" w:color="auto"/>
        <w:right w:val="none" w:sz="0" w:space="0" w:color="auto"/>
      </w:divBdr>
    </w:div>
    <w:div w:id="444539196">
      <w:bodyDiv w:val="1"/>
      <w:marLeft w:val="0"/>
      <w:marRight w:val="0"/>
      <w:marTop w:val="0"/>
      <w:marBottom w:val="0"/>
      <w:divBdr>
        <w:top w:val="none" w:sz="0" w:space="0" w:color="auto"/>
        <w:left w:val="none" w:sz="0" w:space="0" w:color="auto"/>
        <w:bottom w:val="none" w:sz="0" w:space="0" w:color="auto"/>
        <w:right w:val="none" w:sz="0" w:space="0" w:color="auto"/>
      </w:divBdr>
      <w:divsChild>
        <w:div w:id="705300466">
          <w:marLeft w:val="0"/>
          <w:marRight w:val="0"/>
          <w:marTop w:val="0"/>
          <w:marBottom w:val="0"/>
          <w:divBdr>
            <w:top w:val="none" w:sz="0" w:space="0" w:color="auto"/>
            <w:left w:val="none" w:sz="0" w:space="0" w:color="auto"/>
            <w:bottom w:val="none" w:sz="0" w:space="0" w:color="auto"/>
            <w:right w:val="none" w:sz="0" w:space="0" w:color="auto"/>
          </w:divBdr>
        </w:div>
        <w:div w:id="1025904005">
          <w:marLeft w:val="0"/>
          <w:marRight w:val="0"/>
          <w:marTop w:val="0"/>
          <w:marBottom w:val="0"/>
          <w:divBdr>
            <w:top w:val="none" w:sz="0" w:space="0" w:color="auto"/>
            <w:left w:val="none" w:sz="0" w:space="0" w:color="auto"/>
            <w:bottom w:val="none" w:sz="0" w:space="0" w:color="auto"/>
            <w:right w:val="none" w:sz="0" w:space="0" w:color="auto"/>
          </w:divBdr>
        </w:div>
        <w:div w:id="1058435071">
          <w:marLeft w:val="0"/>
          <w:marRight w:val="0"/>
          <w:marTop w:val="0"/>
          <w:marBottom w:val="0"/>
          <w:divBdr>
            <w:top w:val="none" w:sz="0" w:space="0" w:color="auto"/>
            <w:left w:val="none" w:sz="0" w:space="0" w:color="auto"/>
            <w:bottom w:val="none" w:sz="0" w:space="0" w:color="auto"/>
            <w:right w:val="none" w:sz="0" w:space="0" w:color="auto"/>
          </w:divBdr>
        </w:div>
        <w:div w:id="1321075846">
          <w:marLeft w:val="0"/>
          <w:marRight w:val="0"/>
          <w:marTop w:val="0"/>
          <w:marBottom w:val="0"/>
          <w:divBdr>
            <w:top w:val="none" w:sz="0" w:space="0" w:color="auto"/>
            <w:left w:val="none" w:sz="0" w:space="0" w:color="auto"/>
            <w:bottom w:val="none" w:sz="0" w:space="0" w:color="auto"/>
            <w:right w:val="none" w:sz="0" w:space="0" w:color="auto"/>
          </w:divBdr>
        </w:div>
        <w:div w:id="1381780513">
          <w:marLeft w:val="0"/>
          <w:marRight w:val="0"/>
          <w:marTop w:val="0"/>
          <w:marBottom w:val="0"/>
          <w:divBdr>
            <w:top w:val="none" w:sz="0" w:space="0" w:color="auto"/>
            <w:left w:val="none" w:sz="0" w:space="0" w:color="auto"/>
            <w:bottom w:val="none" w:sz="0" w:space="0" w:color="auto"/>
            <w:right w:val="none" w:sz="0" w:space="0" w:color="auto"/>
          </w:divBdr>
        </w:div>
      </w:divsChild>
    </w:div>
    <w:div w:id="543836045">
      <w:bodyDiv w:val="1"/>
      <w:marLeft w:val="0"/>
      <w:marRight w:val="0"/>
      <w:marTop w:val="0"/>
      <w:marBottom w:val="0"/>
      <w:divBdr>
        <w:top w:val="none" w:sz="0" w:space="0" w:color="auto"/>
        <w:left w:val="none" w:sz="0" w:space="0" w:color="auto"/>
        <w:bottom w:val="none" w:sz="0" w:space="0" w:color="auto"/>
        <w:right w:val="none" w:sz="0" w:space="0" w:color="auto"/>
      </w:divBdr>
    </w:div>
    <w:div w:id="574439320">
      <w:bodyDiv w:val="1"/>
      <w:marLeft w:val="0"/>
      <w:marRight w:val="0"/>
      <w:marTop w:val="0"/>
      <w:marBottom w:val="0"/>
      <w:divBdr>
        <w:top w:val="none" w:sz="0" w:space="0" w:color="auto"/>
        <w:left w:val="none" w:sz="0" w:space="0" w:color="auto"/>
        <w:bottom w:val="none" w:sz="0" w:space="0" w:color="auto"/>
        <w:right w:val="none" w:sz="0" w:space="0" w:color="auto"/>
      </w:divBdr>
    </w:div>
    <w:div w:id="611405089">
      <w:bodyDiv w:val="1"/>
      <w:marLeft w:val="0"/>
      <w:marRight w:val="0"/>
      <w:marTop w:val="0"/>
      <w:marBottom w:val="0"/>
      <w:divBdr>
        <w:top w:val="none" w:sz="0" w:space="0" w:color="auto"/>
        <w:left w:val="none" w:sz="0" w:space="0" w:color="auto"/>
        <w:bottom w:val="none" w:sz="0" w:space="0" w:color="auto"/>
        <w:right w:val="none" w:sz="0" w:space="0" w:color="auto"/>
      </w:divBdr>
    </w:div>
    <w:div w:id="613831287">
      <w:bodyDiv w:val="1"/>
      <w:marLeft w:val="0"/>
      <w:marRight w:val="0"/>
      <w:marTop w:val="0"/>
      <w:marBottom w:val="0"/>
      <w:divBdr>
        <w:top w:val="none" w:sz="0" w:space="0" w:color="auto"/>
        <w:left w:val="none" w:sz="0" w:space="0" w:color="auto"/>
        <w:bottom w:val="none" w:sz="0" w:space="0" w:color="auto"/>
        <w:right w:val="none" w:sz="0" w:space="0" w:color="auto"/>
      </w:divBdr>
    </w:div>
    <w:div w:id="626282673">
      <w:bodyDiv w:val="1"/>
      <w:marLeft w:val="0"/>
      <w:marRight w:val="0"/>
      <w:marTop w:val="0"/>
      <w:marBottom w:val="0"/>
      <w:divBdr>
        <w:top w:val="none" w:sz="0" w:space="0" w:color="auto"/>
        <w:left w:val="none" w:sz="0" w:space="0" w:color="auto"/>
        <w:bottom w:val="none" w:sz="0" w:space="0" w:color="auto"/>
        <w:right w:val="none" w:sz="0" w:space="0" w:color="auto"/>
      </w:divBdr>
    </w:div>
    <w:div w:id="643657668">
      <w:bodyDiv w:val="1"/>
      <w:marLeft w:val="0"/>
      <w:marRight w:val="0"/>
      <w:marTop w:val="0"/>
      <w:marBottom w:val="0"/>
      <w:divBdr>
        <w:top w:val="none" w:sz="0" w:space="0" w:color="auto"/>
        <w:left w:val="none" w:sz="0" w:space="0" w:color="auto"/>
        <w:bottom w:val="none" w:sz="0" w:space="0" w:color="auto"/>
        <w:right w:val="none" w:sz="0" w:space="0" w:color="auto"/>
      </w:divBdr>
    </w:div>
    <w:div w:id="673604359">
      <w:bodyDiv w:val="1"/>
      <w:marLeft w:val="0"/>
      <w:marRight w:val="0"/>
      <w:marTop w:val="0"/>
      <w:marBottom w:val="0"/>
      <w:divBdr>
        <w:top w:val="none" w:sz="0" w:space="0" w:color="auto"/>
        <w:left w:val="none" w:sz="0" w:space="0" w:color="auto"/>
        <w:bottom w:val="none" w:sz="0" w:space="0" w:color="auto"/>
        <w:right w:val="none" w:sz="0" w:space="0" w:color="auto"/>
      </w:divBdr>
    </w:div>
    <w:div w:id="688877171">
      <w:bodyDiv w:val="1"/>
      <w:marLeft w:val="0"/>
      <w:marRight w:val="0"/>
      <w:marTop w:val="0"/>
      <w:marBottom w:val="0"/>
      <w:divBdr>
        <w:top w:val="none" w:sz="0" w:space="0" w:color="auto"/>
        <w:left w:val="none" w:sz="0" w:space="0" w:color="auto"/>
        <w:bottom w:val="none" w:sz="0" w:space="0" w:color="auto"/>
        <w:right w:val="none" w:sz="0" w:space="0" w:color="auto"/>
      </w:divBdr>
    </w:div>
    <w:div w:id="690764362">
      <w:bodyDiv w:val="1"/>
      <w:marLeft w:val="0"/>
      <w:marRight w:val="0"/>
      <w:marTop w:val="0"/>
      <w:marBottom w:val="0"/>
      <w:divBdr>
        <w:top w:val="none" w:sz="0" w:space="0" w:color="auto"/>
        <w:left w:val="none" w:sz="0" w:space="0" w:color="auto"/>
        <w:bottom w:val="none" w:sz="0" w:space="0" w:color="auto"/>
        <w:right w:val="none" w:sz="0" w:space="0" w:color="auto"/>
      </w:divBdr>
    </w:div>
    <w:div w:id="697975638">
      <w:bodyDiv w:val="1"/>
      <w:marLeft w:val="0"/>
      <w:marRight w:val="0"/>
      <w:marTop w:val="0"/>
      <w:marBottom w:val="0"/>
      <w:divBdr>
        <w:top w:val="none" w:sz="0" w:space="0" w:color="auto"/>
        <w:left w:val="none" w:sz="0" w:space="0" w:color="auto"/>
        <w:bottom w:val="none" w:sz="0" w:space="0" w:color="auto"/>
        <w:right w:val="none" w:sz="0" w:space="0" w:color="auto"/>
      </w:divBdr>
    </w:div>
    <w:div w:id="713119604">
      <w:bodyDiv w:val="1"/>
      <w:marLeft w:val="0"/>
      <w:marRight w:val="0"/>
      <w:marTop w:val="0"/>
      <w:marBottom w:val="0"/>
      <w:divBdr>
        <w:top w:val="none" w:sz="0" w:space="0" w:color="auto"/>
        <w:left w:val="none" w:sz="0" w:space="0" w:color="auto"/>
        <w:bottom w:val="none" w:sz="0" w:space="0" w:color="auto"/>
        <w:right w:val="none" w:sz="0" w:space="0" w:color="auto"/>
      </w:divBdr>
      <w:divsChild>
        <w:div w:id="379792628">
          <w:marLeft w:val="0"/>
          <w:marRight w:val="0"/>
          <w:marTop w:val="0"/>
          <w:marBottom w:val="0"/>
          <w:divBdr>
            <w:top w:val="none" w:sz="0" w:space="0" w:color="auto"/>
            <w:left w:val="none" w:sz="0" w:space="0" w:color="auto"/>
            <w:bottom w:val="none" w:sz="0" w:space="0" w:color="auto"/>
            <w:right w:val="none" w:sz="0" w:space="0" w:color="auto"/>
          </w:divBdr>
        </w:div>
        <w:div w:id="572277510">
          <w:marLeft w:val="0"/>
          <w:marRight w:val="0"/>
          <w:marTop w:val="0"/>
          <w:marBottom w:val="0"/>
          <w:divBdr>
            <w:top w:val="none" w:sz="0" w:space="0" w:color="auto"/>
            <w:left w:val="none" w:sz="0" w:space="0" w:color="auto"/>
            <w:bottom w:val="none" w:sz="0" w:space="0" w:color="auto"/>
            <w:right w:val="none" w:sz="0" w:space="0" w:color="auto"/>
          </w:divBdr>
        </w:div>
        <w:div w:id="1380671315">
          <w:marLeft w:val="0"/>
          <w:marRight w:val="0"/>
          <w:marTop w:val="0"/>
          <w:marBottom w:val="0"/>
          <w:divBdr>
            <w:top w:val="none" w:sz="0" w:space="0" w:color="auto"/>
            <w:left w:val="none" w:sz="0" w:space="0" w:color="auto"/>
            <w:bottom w:val="none" w:sz="0" w:space="0" w:color="auto"/>
            <w:right w:val="none" w:sz="0" w:space="0" w:color="auto"/>
          </w:divBdr>
        </w:div>
        <w:div w:id="1651323216">
          <w:marLeft w:val="0"/>
          <w:marRight w:val="0"/>
          <w:marTop w:val="0"/>
          <w:marBottom w:val="0"/>
          <w:divBdr>
            <w:top w:val="none" w:sz="0" w:space="0" w:color="auto"/>
            <w:left w:val="none" w:sz="0" w:space="0" w:color="auto"/>
            <w:bottom w:val="none" w:sz="0" w:space="0" w:color="auto"/>
            <w:right w:val="none" w:sz="0" w:space="0" w:color="auto"/>
          </w:divBdr>
        </w:div>
        <w:div w:id="1794211134">
          <w:marLeft w:val="0"/>
          <w:marRight w:val="0"/>
          <w:marTop w:val="0"/>
          <w:marBottom w:val="0"/>
          <w:divBdr>
            <w:top w:val="none" w:sz="0" w:space="0" w:color="auto"/>
            <w:left w:val="none" w:sz="0" w:space="0" w:color="auto"/>
            <w:bottom w:val="none" w:sz="0" w:space="0" w:color="auto"/>
            <w:right w:val="none" w:sz="0" w:space="0" w:color="auto"/>
          </w:divBdr>
        </w:div>
        <w:div w:id="1932272490">
          <w:marLeft w:val="0"/>
          <w:marRight w:val="0"/>
          <w:marTop w:val="0"/>
          <w:marBottom w:val="0"/>
          <w:divBdr>
            <w:top w:val="none" w:sz="0" w:space="0" w:color="auto"/>
            <w:left w:val="none" w:sz="0" w:space="0" w:color="auto"/>
            <w:bottom w:val="none" w:sz="0" w:space="0" w:color="auto"/>
            <w:right w:val="none" w:sz="0" w:space="0" w:color="auto"/>
          </w:divBdr>
        </w:div>
      </w:divsChild>
    </w:div>
    <w:div w:id="786512212">
      <w:bodyDiv w:val="1"/>
      <w:marLeft w:val="0"/>
      <w:marRight w:val="0"/>
      <w:marTop w:val="0"/>
      <w:marBottom w:val="0"/>
      <w:divBdr>
        <w:top w:val="none" w:sz="0" w:space="0" w:color="auto"/>
        <w:left w:val="none" w:sz="0" w:space="0" w:color="auto"/>
        <w:bottom w:val="none" w:sz="0" w:space="0" w:color="auto"/>
        <w:right w:val="none" w:sz="0" w:space="0" w:color="auto"/>
      </w:divBdr>
    </w:div>
    <w:div w:id="905262501">
      <w:bodyDiv w:val="1"/>
      <w:marLeft w:val="0"/>
      <w:marRight w:val="0"/>
      <w:marTop w:val="0"/>
      <w:marBottom w:val="0"/>
      <w:divBdr>
        <w:top w:val="none" w:sz="0" w:space="0" w:color="auto"/>
        <w:left w:val="none" w:sz="0" w:space="0" w:color="auto"/>
        <w:bottom w:val="none" w:sz="0" w:space="0" w:color="auto"/>
        <w:right w:val="none" w:sz="0" w:space="0" w:color="auto"/>
      </w:divBdr>
    </w:div>
    <w:div w:id="986325587">
      <w:bodyDiv w:val="1"/>
      <w:marLeft w:val="0"/>
      <w:marRight w:val="0"/>
      <w:marTop w:val="0"/>
      <w:marBottom w:val="0"/>
      <w:divBdr>
        <w:top w:val="none" w:sz="0" w:space="0" w:color="auto"/>
        <w:left w:val="none" w:sz="0" w:space="0" w:color="auto"/>
        <w:bottom w:val="none" w:sz="0" w:space="0" w:color="auto"/>
        <w:right w:val="none" w:sz="0" w:space="0" w:color="auto"/>
      </w:divBdr>
    </w:div>
    <w:div w:id="997730434">
      <w:bodyDiv w:val="1"/>
      <w:marLeft w:val="0"/>
      <w:marRight w:val="0"/>
      <w:marTop w:val="0"/>
      <w:marBottom w:val="0"/>
      <w:divBdr>
        <w:top w:val="none" w:sz="0" w:space="0" w:color="auto"/>
        <w:left w:val="none" w:sz="0" w:space="0" w:color="auto"/>
        <w:bottom w:val="none" w:sz="0" w:space="0" w:color="auto"/>
        <w:right w:val="none" w:sz="0" w:space="0" w:color="auto"/>
      </w:divBdr>
      <w:divsChild>
        <w:div w:id="4600899">
          <w:marLeft w:val="446"/>
          <w:marRight w:val="0"/>
          <w:marTop w:val="0"/>
          <w:marBottom w:val="0"/>
          <w:divBdr>
            <w:top w:val="none" w:sz="0" w:space="0" w:color="auto"/>
            <w:left w:val="none" w:sz="0" w:space="0" w:color="auto"/>
            <w:bottom w:val="none" w:sz="0" w:space="0" w:color="auto"/>
            <w:right w:val="none" w:sz="0" w:space="0" w:color="auto"/>
          </w:divBdr>
        </w:div>
        <w:div w:id="414135374">
          <w:marLeft w:val="446"/>
          <w:marRight w:val="0"/>
          <w:marTop w:val="0"/>
          <w:marBottom w:val="0"/>
          <w:divBdr>
            <w:top w:val="none" w:sz="0" w:space="0" w:color="auto"/>
            <w:left w:val="none" w:sz="0" w:space="0" w:color="auto"/>
            <w:bottom w:val="none" w:sz="0" w:space="0" w:color="auto"/>
            <w:right w:val="none" w:sz="0" w:space="0" w:color="auto"/>
          </w:divBdr>
        </w:div>
        <w:div w:id="679821904">
          <w:marLeft w:val="446"/>
          <w:marRight w:val="0"/>
          <w:marTop w:val="0"/>
          <w:marBottom w:val="0"/>
          <w:divBdr>
            <w:top w:val="none" w:sz="0" w:space="0" w:color="auto"/>
            <w:left w:val="none" w:sz="0" w:space="0" w:color="auto"/>
            <w:bottom w:val="none" w:sz="0" w:space="0" w:color="auto"/>
            <w:right w:val="none" w:sz="0" w:space="0" w:color="auto"/>
          </w:divBdr>
        </w:div>
        <w:div w:id="917325636">
          <w:marLeft w:val="446"/>
          <w:marRight w:val="0"/>
          <w:marTop w:val="0"/>
          <w:marBottom w:val="0"/>
          <w:divBdr>
            <w:top w:val="none" w:sz="0" w:space="0" w:color="auto"/>
            <w:left w:val="none" w:sz="0" w:space="0" w:color="auto"/>
            <w:bottom w:val="none" w:sz="0" w:space="0" w:color="auto"/>
            <w:right w:val="none" w:sz="0" w:space="0" w:color="auto"/>
          </w:divBdr>
        </w:div>
        <w:div w:id="1197740306">
          <w:marLeft w:val="446"/>
          <w:marRight w:val="0"/>
          <w:marTop w:val="0"/>
          <w:marBottom w:val="0"/>
          <w:divBdr>
            <w:top w:val="none" w:sz="0" w:space="0" w:color="auto"/>
            <w:left w:val="none" w:sz="0" w:space="0" w:color="auto"/>
            <w:bottom w:val="none" w:sz="0" w:space="0" w:color="auto"/>
            <w:right w:val="none" w:sz="0" w:space="0" w:color="auto"/>
          </w:divBdr>
        </w:div>
        <w:div w:id="1788042689">
          <w:marLeft w:val="446"/>
          <w:marRight w:val="0"/>
          <w:marTop w:val="0"/>
          <w:marBottom w:val="0"/>
          <w:divBdr>
            <w:top w:val="none" w:sz="0" w:space="0" w:color="auto"/>
            <w:left w:val="none" w:sz="0" w:space="0" w:color="auto"/>
            <w:bottom w:val="none" w:sz="0" w:space="0" w:color="auto"/>
            <w:right w:val="none" w:sz="0" w:space="0" w:color="auto"/>
          </w:divBdr>
        </w:div>
        <w:div w:id="2144082307">
          <w:marLeft w:val="446"/>
          <w:marRight w:val="0"/>
          <w:marTop w:val="0"/>
          <w:marBottom w:val="0"/>
          <w:divBdr>
            <w:top w:val="none" w:sz="0" w:space="0" w:color="auto"/>
            <w:left w:val="none" w:sz="0" w:space="0" w:color="auto"/>
            <w:bottom w:val="none" w:sz="0" w:space="0" w:color="auto"/>
            <w:right w:val="none" w:sz="0" w:space="0" w:color="auto"/>
          </w:divBdr>
        </w:div>
      </w:divsChild>
    </w:div>
    <w:div w:id="1055859288">
      <w:bodyDiv w:val="1"/>
      <w:marLeft w:val="0"/>
      <w:marRight w:val="0"/>
      <w:marTop w:val="0"/>
      <w:marBottom w:val="0"/>
      <w:divBdr>
        <w:top w:val="none" w:sz="0" w:space="0" w:color="auto"/>
        <w:left w:val="none" w:sz="0" w:space="0" w:color="auto"/>
        <w:bottom w:val="none" w:sz="0" w:space="0" w:color="auto"/>
        <w:right w:val="none" w:sz="0" w:space="0" w:color="auto"/>
      </w:divBdr>
    </w:div>
    <w:div w:id="1057779364">
      <w:bodyDiv w:val="1"/>
      <w:marLeft w:val="0"/>
      <w:marRight w:val="0"/>
      <w:marTop w:val="0"/>
      <w:marBottom w:val="0"/>
      <w:divBdr>
        <w:top w:val="none" w:sz="0" w:space="0" w:color="auto"/>
        <w:left w:val="none" w:sz="0" w:space="0" w:color="auto"/>
        <w:bottom w:val="none" w:sz="0" w:space="0" w:color="auto"/>
        <w:right w:val="none" w:sz="0" w:space="0" w:color="auto"/>
      </w:divBdr>
    </w:div>
    <w:div w:id="1072581443">
      <w:bodyDiv w:val="1"/>
      <w:marLeft w:val="0"/>
      <w:marRight w:val="0"/>
      <w:marTop w:val="0"/>
      <w:marBottom w:val="0"/>
      <w:divBdr>
        <w:top w:val="none" w:sz="0" w:space="0" w:color="auto"/>
        <w:left w:val="none" w:sz="0" w:space="0" w:color="auto"/>
        <w:bottom w:val="none" w:sz="0" w:space="0" w:color="auto"/>
        <w:right w:val="none" w:sz="0" w:space="0" w:color="auto"/>
      </w:divBdr>
    </w:div>
    <w:div w:id="1113327373">
      <w:bodyDiv w:val="1"/>
      <w:marLeft w:val="0"/>
      <w:marRight w:val="0"/>
      <w:marTop w:val="0"/>
      <w:marBottom w:val="0"/>
      <w:divBdr>
        <w:top w:val="none" w:sz="0" w:space="0" w:color="auto"/>
        <w:left w:val="none" w:sz="0" w:space="0" w:color="auto"/>
        <w:bottom w:val="none" w:sz="0" w:space="0" w:color="auto"/>
        <w:right w:val="none" w:sz="0" w:space="0" w:color="auto"/>
      </w:divBdr>
    </w:div>
    <w:div w:id="1124545026">
      <w:bodyDiv w:val="1"/>
      <w:marLeft w:val="0"/>
      <w:marRight w:val="0"/>
      <w:marTop w:val="0"/>
      <w:marBottom w:val="0"/>
      <w:divBdr>
        <w:top w:val="none" w:sz="0" w:space="0" w:color="auto"/>
        <w:left w:val="none" w:sz="0" w:space="0" w:color="auto"/>
        <w:bottom w:val="none" w:sz="0" w:space="0" w:color="auto"/>
        <w:right w:val="none" w:sz="0" w:space="0" w:color="auto"/>
      </w:divBdr>
    </w:div>
    <w:div w:id="1131093304">
      <w:bodyDiv w:val="1"/>
      <w:marLeft w:val="0"/>
      <w:marRight w:val="0"/>
      <w:marTop w:val="0"/>
      <w:marBottom w:val="0"/>
      <w:divBdr>
        <w:top w:val="none" w:sz="0" w:space="0" w:color="auto"/>
        <w:left w:val="none" w:sz="0" w:space="0" w:color="auto"/>
        <w:bottom w:val="none" w:sz="0" w:space="0" w:color="auto"/>
        <w:right w:val="none" w:sz="0" w:space="0" w:color="auto"/>
      </w:divBdr>
    </w:div>
    <w:div w:id="1144391793">
      <w:bodyDiv w:val="1"/>
      <w:marLeft w:val="0"/>
      <w:marRight w:val="0"/>
      <w:marTop w:val="0"/>
      <w:marBottom w:val="0"/>
      <w:divBdr>
        <w:top w:val="none" w:sz="0" w:space="0" w:color="auto"/>
        <w:left w:val="none" w:sz="0" w:space="0" w:color="auto"/>
        <w:bottom w:val="none" w:sz="0" w:space="0" w:color="auto"/>
        <w:right w:val="none" w:sz="0" w:space="0" w:color="auto"/>
      </w:divBdr>
    </w:div>
    <w:div w:id="1164473505">
      <w:bodyDiv w:val="1"/>
      <w:marLeft w:val="0"/>
      <w:marRight w:val="0"/>
      <w:marTop w:val="0"/>
      <w:marBottom w:val="0"/>
      <w:divBdr>
        <w:top w:val="none" w:sz="0" w:space="0" w:color="auto"/>
        <w:left w:val="none" w:sz="0" w:space="0" w:color="auto"/>
        <w:bottom w:val="none" w:sz="0" w:space="0" w:color="auto"/>
        <w:right w:val="none" w:sz="0" w:space="0" w:color="auto"/>
      </w:divBdr>
    </w:div>
    <w:div w:id="1171068989">
      <w:bodyDiv w:val="1"/>
      <w:marLeft w:val="0"/>
      <w:marRight w:val="0"/>
      <w:marTop w:val="0"/>
      <w:marBottom w:val="0"/>
      <w:divBdr>
        <w:top w:val="none" w:sz="0" w:space="0" w:color="auto"/>
        <w:left w:val="none" w:sz="0" w:space="0" w:color="auto"/>
        <w:bottom w:val="none" w:sz="0" w:space="0" w:color="auto"/>
        <w:right w:val="none" w:sz="0" w:space="0" w:color="auto"/>
      </w:divBdr>
    </w:div>
    <w:div w:id="1219169003">
      <w:bodyDiv w:val="1"/>
      <w:marLeft w:val="0"/>
      <w:marRight w:val="0"/>
      <w:marTop w:val="0"/>
      <w:marBottom w:val="0"/>
      <w:divBdr>
        <w:top w:val="none" w:sz="0" w:space="0" w:color="auto"/>
        <w:left w:val="none" w:sz="0" w:space="0" w:color="auto"/>
        <w:bottom w:val="none" w:sz="0" w:space="0" w:color="auto"/>
        <w:right w:val="none" w:sz="0" w:space="0" w:color="auto"/>
      </w:divBdr>
    </w:div>
    <w:div w:id="1290164242">
      <w:bodyDiv w:val="1"/>
      <w:marLeft w:val="0"/>
      <w:marRight w:val="0"/>
      <w:marTop w:val="0"/>
      <w:marBottom w:val="0"/>
      <w:divBdr>
        <w:top w:val="none" w:sz="0" w:space="0" w:color="auto"/>
        <w:left w:val="none" w:sz="0" w:space="0" w:color="auto"/>
        <w:bottom w:val="none" w:sz="0" w:space="0" w:color="auto"/>
        <w:right w:val="none" w:sz="0" w:space="0" w:color="auto"/>
      </w:divBdr>
    </w:div>
    <w:div w:id="1340504130">
      <w:bodyDiv w:val="1"/>
      <w:marLeft w:val="0"/>
      <w:marRight w:val="0"/>
      <w:marTop w:val="0"/>
      <w:marBottom w:val="0"/>
      <w:divBdr>
        <w:top w:val="none" w:sz="0" w:space="0" w:color="auto"/>
        <w:left w:val="none" w:sz="0" w:space="0" w:color="auto"/>
        <w:bottom w:val="none" w:sz="0" w:space="0" w:color="auto"/>
        <w:right w:val="none" w:sz="0" w:space="0" w:color="auto"/>
      </w:divBdr>
    </w:div>
    <w:div w:id="1384524121">
      <w:bodyDiv w:val="1"/>
      <w:marLeft w:val="0"/>
      <w:marRight w:val="0"/>
      <w:marTop w:val="0"/>
      <w:marBottom w:val="0"/>
      <w:divBdr>
        <w:top w:val="none" w:sz="0" w:space="0" w:color="auto"/>
        <w:left w:val="none" w:sz="0" w:space="0" w:color="auto"/>
        <w:bottom w:val="none" w:sz="0" w:space="0" w:color="auto"/>
        <w:right w:val="none" w:sz="0" w:space="0" w:color="auto"/>
      </w:divBdr>
    </w:div>
    <w:div w:id="1472744719">
      <w:bodyDiv w:val="1"/>
      <w:marLeft w:val="0"/>
      <w:marRight w:val="0"/>
      <w:marTop w:val="0"/>
      <w:marBottom w:val="0"/>
      <w:divBdr>
        <w:top w:val="none" w:sz="0" w:space="0" w:color="auto"/>
        <w:left w:val="none" w:sz="0" w:space="0" w:color="auto"/>
        <w:bottom w:val="none" w:sz="0" w:space="0" w:color="auto"/>
        <w:right w:val="none" w:sz="0" w:space="0" w:color="auto"/>
      </w:divBdr>
    </w:div>
    <w:div w:id="1529373034">
      <w:bodyDiv w:val="1"/>
      <w:marLeft w:val="0"/>
      <w:marRight w:val="0"/>
      <w:marTop w:val="0"/>
      <w:marBottom w:val="0"/>
      <w:divBdr>
        <w:top w:val="none" w:sz="0" w:space="0" w:color="auto"/>
        <w:left w:val="none" w:sz="0" w:space="0" w:color="auto"/>
        <w:bottom w:val="none" w:sz="0" w:space="0" w:color="auto"/>
        <w:right w:val="none" w:sz="0" w:space="0" w:color="auto"/>
      </w:divBdr>
    </w:div>
    <w:div w:id="1609770503">
      <w:bodyDiv w:val="1"/>
      <w:marLeft w:val="0"/>
      <w:marRight w:val="0"/>
      <w:marTop w:val="0"/>
      <w:marBottom w:val="0"/>
      <w:divBdr>
        <w:top w:val="none" w:sz="0" w:space="0" w:color="auto"/>
        <w:left w:val="none" w:sz="0" w:space="0" w:color="auto"/>
        <w:bottom w:val="none" w:sz="0" w:space="0" w:color="auto"/>
        <w:right w:val="none" w:sz="0" w:space="0" w:color="auto"/>
      </w:divBdr>
    </w:div>
    <w:div w:id="1648514969">
      <w:bodyDiv w:val="1"/>
      <w:marLeft w:val="0"/>
      <w:marRight w:val="0"/>
      <w:marTop w:val="0"/>
      <w:marBottom w:val="0"/>
      <w:divBdr>
        <w:top w:val="none" w:sz="0" w:space="0" w:color="auto"/>
        <w:left w:val="none" w:sz="0" w:space="0" w:color="auto"/>
        <w:bottom w:val="none" w:sz="0" w:space="0" w:color="auto"/>
        <w:right w:val="none" w:sz="0" w:space="0" w:color="auto"/>
      </w:divBdr>
    </w:div>
    <w:div w:id="1667827908">
      <w:bodyDiv w:val="1"/>
      <w:marLeft w:val="0"/>
      <w:marRight w:val="0"/>
      <w:marTop w:val="0"/>
      <w:marBottom w:val="0"/>
      <w:divBdr>
        <w:top w:val="none" w:sz="0" w:space="0" w:color="auto"/>
        <w:left w:val="none" w:sz="0" w:space="0" w:color="auto"/>
        <w:bottom w:val="none" w:sz="0" w:space="0" w:color="auto"/>
        <w:right w:val="none" w:sz="0" w:space="0" w:color="auto"/>
      </w:divBdr>
    </w:div>
    <w:div w:id="1689746217">
      <w:bodyDiv w:val="1"/>
      <w:marLeft w:val="0"/>
      <w:marRight w:val="0"/>
      <w:marTop w:val="0"/>
      <w:marBottom w:val="0"/>
      <w:divBdr>
        <w:top w:val="none" w:sz="0" w:space="0" w:color="auto"/>
        <w:left w:val="none" w:sz="0" w:space="0" w:color="auto"/>
        <w:bottom w:val="none" w:sz="0" w:space="0" w:color="auto"/>
        <w:right w:val="none" w:sz="0" w:space="0" w:color="auto"/>
      </w:divBdr>
    </w:div>
    <w:div w:id="1716153793">
      <w:bodyDiv w:val="1"/>
      <w:marLeft w:val="0"/>
      <w:marRight w:val="0"/>
      <w:marTop w:val="0"/>
      <w:marBottom w:val="0"/>
      <w:divBdr>
        <w:top w:val="none" w:sz="0" w:space="0" w:color="auto"/>
        <w:left w:val="none" w:sz="0" w:space="0" w:color="auto"/>
        <w:bottom w:val="none" w:sz="0" w:space="0" w:color="auto"/>
        <w:right w:val="none" w:sz="0" w:space="0" w:color="auto"/>
      </w:divBdr>
    </w:div>
    <w:div w:id="1731151935">
      <w:bodyDiv w:val="1"/>
      <w:marLeft w:val="0"/>
      <w:marRight w:val="0"/>
      <w:marTop w:val="0"/>
      <w:marBottom w:val="0"/>
      <w:divBdr>
        <w:top w:val="none" w:sz="0" w:space="0" w:color="auto"/>
        <w:left w:val="none" w:sz="0" w:space="0" w:color="auto"/>
        <w:bottom w:val="none" w:sz="0" w:space="0" w:color="auto"/>
        <w:right w:val="none" w:sz="0" w:space="0" w:color="auto"/>
      </w:divBdr>
    </w:div>
    <w:div w:id="1767506379">
      <w:bodyDiv w:val="1"/>
      <w:marLeft w:val="0"/>
      <w:marRight w:val="0"/>
      <w:marTop w:val="0"/>
      <w:marBottom w:val="0"/>
      <w:divBdr>
        <w:top w:val="none" w:sz="0" w:space="0" w:color="auto"/>
        <w:left w:val="none" w:sz="0" w:space="0" w:color="auto"/>
        <w:bottom w:val="none" w:sz="0" w:space="0" w:color="auto"/>
        <w:right w:val="none" w:sz="0" w:space="0" w:color="auto"/>
      </w:divBdr>
    </w:div>
    <w:div w:id="1807352904">
      <w:bodyDiv w:val="1"/>
      <w:marLeft w:val="0"/>
      <w:marRight w:val="0"/>
      <w:marTop w:val="0"/>
      <w:marBottom w:val="0"/>
      <w:divBdr>
        <w:top w:val="none" w:sz="0" w:space="0" w:color="auto"/>
        <w:left w:val="none" w:sz="0" w:space="0" w:color="auto"/>
        <w:bottom w:val="none" w:sz="0" w:space="0" w:color="auto"/>
        <w:right w:val="none" w:sz="0" w:space="0" w:color="auto"/>
      </w:divBdr>
    </w:div>
    <w:div w:id="1824274396">
      <w:bodyDiv w:val="1"/>
      <w:marLeft w:val="0"/>
      <w:marRight w:val="0"/>
      <w:marTop w:val="0"/>
      <w:marBottom w:val="0"/>
      <w:divBdr>
        <w:top w:val="none" w:sz="0" w:space="0" w:color="auto"/>
        <w:left w:val="none" w:sz="0" w:space="0" w:color="auto"/>
        <w:bottom w:val="none" w:sz="0" w:space="0" w:color="auto"/>
        <w:right w:val="none" w:sz="0" w:space="0" w:color="auto"/>
      </w:divBdr>
    </w:div>
    <w:div w:id="1825273784">
      <w:bodyDiv w:val="1"/>
      <w:marLeft w:val="0"/>
      <w:marRight w:val="0"/>
      <w:marTop w:val="0"/>
      <w:marBottom w:val="0"/>
      <w:divBdr>
        <w:top w:val="none" w:sz="0" w:space="0" w:color="auto"/>
        <w:left w:val="none" w:sz="0" w:space="0" w:color="auto"/>
        <w:bottom w:val="none" w:sz="0" w:space="0" w:color="auto"/>
        <w:right w:val="none" w:sz="0" w:space="0" w:color="auto"/>
      </w:divBdr>
    </w:div>
    <w:div w:id="1839299998">
      <w:bodyDiv w:val="1"/>
      <w:marLeft w:val="0"/>
      <w:marRight w:val="0"/>
      <w:marTop w:val="0"/>
      <w:marBottom w:val="0"/>
      <w:divBdr>
        <w:top w:val="none" w:sz="0" w:space="0" w:color="auto"/>
        <w:left w:val="none" w:sz="0" w:space="0" w:color="auto"/>
        <w:bottom w:val="none" w:sz="0" w:space="0" w:color="auto"/>
        <w:right w:val="none" w:sz="0" w:space="0" w:color="auto"/>
      </w:divBdr>
    </w:div>
    <w:div w:id="1868367797">
      <w:bodyDiv w:val="1"/>
      <w:marLeft w:val="0"/>
      <w:marRight w:val="0"/>
      <w:marTop w:val="0"/>
      <w:marBottom w:val="0"/>
      <w:divBdr>
        <w:top w:val="none" w:sz="0" w:space="0" w:color="auto"/>
        <w:left w:val="none" w:sz="0" w:space="0" w:color="auto"/>
        <w:bottom w:val="none" w:sz="0" w:space="0" w:color="auto"/>
        <w:right w:val="none" w:sz="0" w:space="0" w:color="auto"/>
      </w:divBdr>
    </w:div>
    <w:div w:id="1904293713">
      <w:bodyDiv w:val="1"/>
      <w:marLeft w:val="0"/>
      <w:marRight w:val="0"/>
      <w:marTop w:val="0"/>
      <w:marBottom w:val="0"/>
      <w:divBdr>
        <w:top w:val="none" w:sz="0" w:space="0" w:color="auto"/>
        <w:left w:val="none" w:sz="0" w:space="0" w:color="auto"/>
        <w:bottom w:val="none" w:sz="0" w:space="0" w:color="auto"/>
        <w:right w:val="none" w:sz="0" w:space="0" w:color="auto"/>
      </w:divBdr>
    </w:div>
    <w:div w:id="1905408735">
      <w:bodyDiv w:val="1"/>
      <w:marLeft w:val="0"/>
      <w:marRight w:val="0"/>
      <w:marTop w:val="0"/>
      <w:marBottom w:val="0"/>
      <w:divBdr>
        <w:top w:val="none" w:sz="0" w:space="0" w:color="auto"/>
        <w:left w:val="none" w:sz="0" w:space="0" w:color="auto"/>
        <w:bottom w:val="none" w:sz="0" w:space="0" w:color="auto"/>
        <w:right w:val="none" w:sz="0" w:space="0" w:color="auto"/>
      </w:divBdr>
    </w:div>
    <w:div w:id="1961107675">
      <w:bodyDiv w:val="1"/>
      <w:marLeft w:val="0"/>
      <w:marRight w:val="0"/>
      <w:marTop w:val="0"/>
      <w:marBottom w:val="0"/>
      <w:divBdr>
        <w:top w:val="none" w:sz="0" w:space="0" w:color="auto"/>
        <w:left w:val="none" w:sz="0" w:space="0" w:color="auto"/>
        <w:bottom w:val="none" w:sz="0" w:space="0" w:color="auto"/>
        <w:right w:val="none" w:sz="0" w:space="0" w:color="auto"/>
      </w:divBdr>
    </w:div>
    <w:div w:id="2006204684">
      <w:bodyDiv w:val="1"/>
      <w:marLeft w:val="0"/>
      <w:marRight w:val="0"/>
      <w:marTop w:val="0"/>
      <w:marBottom w:val="0"/>
      <w:divBdr>
        <w:top w:val="none" w:sz="0" w:space="0" w:color="auto"/>
        <w:left w:val="none" w:sz="0" w:space="0" w:color="auto"/>
        <w:bottom w:val="none" w:sz="0" w:space="0" w:color="auto"/>
        <w:right w:val="none" w:sz="0" w:space="0" w:color="auto"/>
      </w:divBdr>
    </w:div>
    <w:div w:id="2064791090">
      <w:bodyDiv w:val="1"/>
      <w:marLeft w:val="0"/>
      <w:marRight w:val="0"/>
      <w:marTop w:val="0"/>
      <w:marBottom w:val="0"/>
      <w:divBdr>
        <w:top w:val="none" w:sz="0" w:space="0" w:color="auto"/>
        <w:left w:val="none" w:sz="0" w:space="0" w:color="auto"/>
        <w:bottom w:val="none" w:sz="0" w:space="0" w:color="auto"/>
        <w:right w:val="none" w:sz="0" w:space="0" w:color="auto"/>
      </w:divBdr>
    </w:div>
    <w:div w:id="2108652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A7FEBC-13BF-48E3-8A46-C2C8A6614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2138</Words>
  <Characters>14757</Characters>
  <Application>Microsoft Office Word</Application>
  <DocSecurity>4</DocSecurity>
  <Lines>122</Lines>
  <Paragraphs>33</Paragraphs>
  <ScaleCrop>false</ScaleCrop>
  <HeadingPairs>
    <vt:vector size="2" baseType="variant">
      <vt:variant>
        <vt:lpstr>Cím</vt:lpstr>
      </vt:variant>
      <vt:variant>
        <vt:i4>1</vt:i4>
      </vt:variant>
    </vt:vector>
  </HeadingPairs>
  <TitlesOfParts>
    <vt:vector size="1" baseType="lpstr">
      <vt:lpstr/>
    </vt:vector>
  </TitlesOfParts>
  <Company>-</Company>
  <LinksUpToDate>false</LinksUpToDate>
  <CharactersWithSpaces>16862</CharactersWithSpaces>
  <SharedDoc>false</SharedDoc>
  <HLinks>
    <vt:vector size="36" baseType="variant">
      <vt:variant>
        <vt:i4>7274611</vt:i4>
      </vt:variant>
      <vt:variant>
        <vt:i4>15</vt:i4>
      </vt:variant>
      <vt:variant>
        <vt:i4>0</vt:i4>
      </vt:variant>
      <vt:variant>
        <vt:i4>5</vt:i4>
      </vt:variant>
      <vt:variant>
        <vt:lpwstr>https://njt.hu/jogszabaly/1999-43-00-00</vt:lpwstr>
      </vt:variant>
      <vt:variant>
        <vt:lpwstr/>
      </vt:variant>
      <vt:variant>
        <vt:i4>5374019</vt:i4>
      </vt:variant>
      <vt:variant>
        <vt:i4>12</vt:i4>
      </vt:variant>
      <vt:variant>
        <vt:i4>0</vt:i4>
      </vt:variant>
      <vt:variant>
        <vt:i4>5</vt:i4>
      </vt:variant>
      <vt:variant>
        <vt:lpwstr>https://njt.hu/jogszabaly/2011-189-00-00</vt:lpwstr>
      </vt:variant>
      <vt:variant>
        <vt:lpwstr/>
      </vt:variant>
      <vt:variant>
        <vt:i4>7274611</vt:i4>
      </vt:variant>
      <vt:variant>
        <vt:i4>9</vt:i4>
      </vt:variant>
      <vt:variant>
        <vt:i4>0</vt:i4>
      </vt:variant>
      <vt:variant>
        <vt:i4>5</vt:i4>
      </vt:variant>
      <vt:variant>
        <vt:lpwstr>https://njt.hu/jogszabaly/1999-43-00-00</vt:lpwstr>
      </vt:variant>
      <vt:variant>
        <vt:lpwstr/>
      </vt:variant>
      <vt:variant>
        <vt:i4>7274611</vt:i4>
      </vt:variant>
      <vt:variant>
        <vt:i4>6</vt:i4>
      </vt:variant>
      <vt:variant>
        <vt:i4>0</vt:i4>
      </vt:variant>
      <vt:variant>
        <vt:i4>5</vt:i4>
      </vt:variant>
      <vt:variant>
        <vt:lpwstr>https://njt.hu/jogszabaly/1999-43-00-00</vt:lpwstr>
      </vt:variant>
      <vt:variant>
        <vt:lpwstr/>
      </vt:variant>
      <vt:variant>
        <vt:i4>5374019</vt:i4>
      </vt:variant>
      <vt:variant>
        <vt:i4>3</vt:i4>
      </vt:variant>
      <vt:variant>
        <vt:i4>0</vt:i4>
      </vt:variant>
      <vt:variant>
        <vt:i4>5</vt:i4>
      </vt:variant>
      <vt:variant>
        <vt:lpwstr>https://njt.hu/jogszabaly/2011-189-00-00</vt:lpwstr>
      </vt:variant>
      <vt:variant>
        <vt:lpwstr/>
      </vt:variant>
      <vt:variant>
        <vt:i4>7274611</vt:i4>
      </vt:variant>
      <vt:variant>
        <vt:i4>0</vt:i4>
      </vt:variant>
      <vt:variant>
        <vt:i4>0</vt:i4>
      </vt:variant>
      <vt:variant>
        <vt:i4>5</vt:i4>
      </vt:variant>
      <vt:variant>
        <vt:lpwstr>https://njt.hu/jogszabaly/1999-43-00-00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Bacskai Klára</cp:lastModifiedBy>
  <cp:revision>2</cp:revision>
  <cp:lastPrinted>2022-02-10T12:54:00Z</cp:lastPrinted>
  <dcterms:created xsi:type="dcterms:W3CDTF">2022-04-11T12:22:00Z</dcterms:created>
  <dcterms:modified xsi:type="dcterms:W3CDTF">2022-04-11T12:22:00Z</dcterms:modified>
</cp:coreProperties>
</file>