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F8FC2" w14:textId="77777777" w:rsidR="00942E1A" w:rsidRDefault="00942E1A" w:rsidP="00942E1A">
      <w:pPr>
        <w:ind w:left="360" w:right="4252"/>
        <w:rPr>
          <w:b/>
        </w:rPr>
      </w:pPr>
      <w:r>
        <w:rPr>
          <w:b/>
        </w:rPr>
        <w:t>KISKŐRÖS VÁROS CIGÁNY NEMZETISÉGI</w:t>
      </w:r>
    </w:p>
    <w:p w14:paraId="4D7AB402" w14:textId="77777777" w:rsidR="00942E1A" w:rsidRDefault="00942E1A" w:rsidP="00942E1A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14:paraId="775882D8" w14:textId="77777777" w:rsidR="00942E1A" w:rsidRDefault="00942E1A" w:rsidP="00942E1A">
      <w:pPr>
        <w:ind w:left="360" w:right="4252" w:hanging="360"/>
        <w:jc w:val="center"/>
        <w:rPr>
          <w:b/>
        </w:rPr>
      </w:pPr>
      <w:r>
        <w:rPr>
          <w:b/>
        </w:rPr>
        <w:t>________________________________________________</w:t>
      </w:r>
    </w:p>
    <w:p w14:paraId="19A09BAC" w14:textId="7B857EAA" w:rsidR="00942E1A" w:rsidRDefault="00942E1A" w:rsidP="00942E1A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Szám: 13-</w:t>
      </w:r>
      <w:r w:rsidR="00922D4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/202</w:t>
      </w:r>
      <w:r w:rsidR="00424D0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14:paraId="4180CB0F" w14:textId="77777777" w:rsidR="00942E1A" w:rsidRDefault="00942E1A" w:rsidP="00942E1A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JEGYZŐKÖNYV</w:t>
      </w:r>
    </w:p>
    <w:p w14:paraId="04FAD36C" w14:textId="77777777" w:rsidR="00942E1A" w:rsidRDefault="00942E1A" w:rsidP="00942E1A">
      <w:pPr>
        <w:jc w:val="both"/>
        <w:rPr>
          <w:b/>
          <w:sz w:val="22"/>
          <w:szCs w:val="22"/>
          <w:u w:val="single"/>
        </w:rPr>
      </w:pPr>
    </w:p>
    <w:p w14:paraId="258D88F6" w14:textId="2A9CE497" w:rsidR="00942E1A" w:rsidRPr="00224E59" w:rsidRDefault="00942E1A" w:rsidP="00942E1A">
      <w:pPr>
        <w:ind w:left="1418" w:hanging="1418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Kiskőrös Város Cigány Nemzetiségi </w:t>
      </w:r>
      <w:r w:rsidRPr="00224E59">
        <w:rPr>
          <w:sz w:val="22"/>
          <w:szCs w:val="22"/>
        </w:rPr>
        <w:t>Önkormányzata 202</w:t>
      </w:r>
      <w:r w:rsidR="00424D0E" w:rsidRPr="00224E59">
        <w:rPr>
          <w:sz w:val="22"/>
          <w:szCs w:val="22"/>
        </w:rPr>
        <w:t>2</w:t>
      </w:r>
      <w:r w:rsidRPr="00224E59">
        <w:rPr>
          <w:sz w:val="22"/>
          <w:szCs w:val="22"/>
        </w:rPr>
        <w:t xml:space="preserve">. </w:t>
      </w:r>
      <w:r w:rsidR="00AF2F22" w:rsidRPr="00224E59">
        <w:rPr>
          <w:sz w:val="22"/>
          <w:szCs w:val="22"/>
        </w:rPr>
        <w:t>március 30</w:t>
      </w:r>
      <w:r w:rsidRPr="00224E59">
        <w:rPr>
          <w:sz w:val="22"/>
          <w:szCs w:val="22"/>
        </w:rPr>
        <w:t>-</w:t>
      </w:r>
      <w:r w:rsidR="00AF2F22" w:rsidRPr="00224E59">
        <w:rPr>
          <w:sz w:val="22"/>
          <w:szCs w:val="22"/>
        </w:rPr>
        <w:t>á</w:t>
      </w:r>
      <w:r w:rsidRPr="00224E59">
        <w:rPr>
          <w:sz w:val="22"/>
          <w:szCs w:val="22"/>
        </w:rPr>
        <w:t>n (</w:t>
      </w:r>
      <w:r w:rsidR="00224E59" w:rsidRPr="00224E59">
        <w:rPr>
          <w:sz w:val="22"/>
          <w:szCs w:val="22"/>
        </w:rPr>
        <w:t>szerda</w:t>
      </w:r>
      <w:r w:rsidR="00E80480" w:rsidRPr="00224E59">
        <w:rPr>
          <w:sz w:val="22"/>
          <w:szCs w:val="22"/>
        </w:rPr>
        <w:t>)</w:t>
      </w:r>
      <w:r w:rsidRPr="00224E59">
        <w:rPr>
          <w:sz w:val="22"/>
          <w:szCs w:val="22"/>
        </w:rPr>
        <w:t xml:space="preserve"> </w:t>
      </w:r>
      <w:r w:rsidR="00224E59" w:rsidRPr="00224E59">
        <w:rPr>
          <w:sz w:val="22"/>
          <w:szCs w:val="22"/>
        </w:rPr>
        <w:t>10</w:t>
      </w:r>
      <w:r w:rsidRPr="00224E59">
        <w:rPr>
          <w:sz w:val="22"/>
          <w:szCs w:val="22"/>
        </w:rPr>
        <w:t>:</w:t>
      </w:r>
      <w:r w:rsidR="00224E59" w:rsidRPr="00224E59">
        <w:rPr>
          <w:sz w:val="22"/>
          <w:szCs w:val="22"/>
        </w:rPr>
        <w:t>0</w:t>
      </w:r>
      <w:r w:rsidRPr="00224E59">
        <w:rPr>
          <w:sz w:val="22"/>
          <w:szCs w:val="22"/>
        </w:rPr>
        <w:t>0 órai kezdettel megtartott üléséről</w:t>
      </w:r>
    </w:p>
    <w:p w14:paraId="41CC1E15" w14:textId="77777777" w:rsidR="00942E1A" w:rsidRPr="00AF2F22" w:rsidRDefault="00942E1A" w:rsidP="00942E1A">
      <w:pPr>
        <w:rPr>
          <w:color w:val="FF0000"/>
          <w:sz w:val="22"/>
          <w:szCs w:val="22"/>
        </w:rPr>
      </w:pPr>
    </w:p>
    <w:p w14:paraId="4EAAE7DD" w14:textId="77777777" w:rsidR="00942E1A" w:rsidRDefault="00942E1A" w:rsidP="00942E1A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Kiskőrösi Polgármesteri Hivatal Jegyzői irodája</w:t>
      </w:r>
    </w:p>
    <w:p w14:paraId="0D8DFA21" w14:textId="77777777" w:rsidR="00942E1A" w:rsidRDefault="00942E1A" w:rsidP="00942E1A">
      <w:pPr>
        <w:rPr>
          <w:sz w:val="22"/>
          <w:szCs w:val="22"/>
          <w:highlight w:val="yellow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(6200 Kiskőrös, Petőfi Sándor tér 1.)</w:t>
      </w:r>
    </w:p>
    <w:p w14:paraId="1AC18C99" w14:textId="77777777" w:rsidR="00942E1A" w:rsidRDefault="00942E1A" w:rsidP="00942E1A">
      <w:pPr>
        <w:rPr>
          <w:sz w:val="22"/>
          <w:szCs w:val="22"/>
        </w:rPr>
      </w:pPr>
    </w:p>
    <w:p w14:paraId="0E3B7D70" w14:textId="77777777" w:rsidR="00942E1A" w:rsidRDefault="00942E1A" w:rsidP="00942E1A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Jelen vannak: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Kunhegyesi Nikolett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 testület elnöke </w:t>
      </w:r>
    </w:p>
    <w:p w14:paraId="2E6EE21B" w14:textId="011B9A72" w:rsidR="00942E1A" w:rsidRDefault="00942E1A" w:rsidP="00942E1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Kunhegyesi </w:t>
      </w:r>
      <w:r w:rsidR="00424D0E">
        <w:rPr>
          <w:sz w:val="22"/>
          <w:szCs w:val="22"/>
        </w:rPr>
        <w:t xml:space="preserve">Ferenc </w:t>
      </w:r>
      <w:r w:rsidR="00424D0E"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14:paraId="3A15D0F1" w14:textId="77777777" w:rsidR="00224E59" w:rsidRDefault="00224E59" w:rsidP="00224E59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Kunhegyesi Gábor (03. 16.) </w:t>
      </w:r>
      <w:r>
        <w:rPr>
          <w:sz w:val="22"/>
          <w:szCs w:val="22"/>
        </w:rPr>
        <w:tab/>
        <w:t>képviselő</w:t>
      </w:r>
    </w:p>
    <w:p w14:paraId="71FD764E" w14:textId="77777777" w:rsidR="00224E59" w:rsidRPr="00AF36C2" w:rsidRDefault="00224E59" w:rsidP="00224E59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>Virág Attila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>képviselő</w:t>
      </w:r>
    </w:p>
    <w:p w14:paraId="2ED3011E" w14:textId="0253182E" w:rsidR="00E80480" w:rsidRDefault="00E80480" w:rsidP="00942E1A">
      <w:pPr>
        <w:rPr>
          <w:sz w:val="22"/>
          <w:szCs w:val="22"/>
        </w:rPr>
      </w:pPr>
    </w:p>
    <w:p w14:paraId="48D347CB" w14:textId="77777777" w:rsidR="00AC1E06" w:rsidRDefault="00AC1E06" w:rsidP="00942E1A">
      <w:pPr>
        <w:rPr>
          <w:sz w:val="22"/>
          <w:szCs w:val="22"/>
        </w:rPr>
      </w:pPr>
    </w:p>
    <w:p w14:paraId="46377167" w14:textId="77777777" w:rsidR="00942E1A" w:rsidRDefault="00942E1A" w:rsidP="00942E1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dr. Turán Csaba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58064F96" w14:textId="2C13B1F2" w:rsidR="00942E1A" w:rsidRDefault="00AF2F22" w:rsidP="00942E1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 w:rsidR="00424D0E">
        <w:rPr>
          <w:sz w:val="22"/>
          <w:szCs w:val="22"/>
        </w:rPr>
        <w:t xml:space="preserve"> </w:t>
      </w:r>
      <w:r w:rsidR="00942E1A">
        <w:rPr>
          <w:sz w:val="22"/>
          <w:szCs w:val="22"/>
        </w:rPr>
        <w:t xml:space="preserve"> </w:t>
      </w:r>
      <w:r w:rsidR="00942E1A">
        <w:rPr>
          <w:sz w:val="22"/>
          <w:szCs w:val="22"/>
        </w:rPr>
        <w:tab/>
      </w:r>
      <w:r w:rsidR="00942E1A">
        <w:rPr>
          <w:sz w:val="22"/>
          <w:szCs w:val="22"/>
        </w:rPr>
        <w:tab/>
      </w:r>
      <w:r w:rsidR="00942E1A">
        <w:rPr>
          <w:sz w:val="22"/>
          <w:szCs w:val="22"/>
        </w:rPr>
        <w:tab/>
      </w:r>
      <w:r>
        <w:rPr>
          <w:sz w:val="22"/>
          <w:szCs w:val="22"/>
        </w:rPr>
        <w:t xml:space="preserve">költségvetési referens </w:t>
      </w:r>
      <w:r w:rsidR="00424D0E">
        <w:rPr>
          <w:sz w:val="22"/>
          <w:szCs w:val="22"/>
        </w:rPr>
        <w:t xml:space="preserve"> </w:t>
      </w:r>
    </w:p>
    <w:p w14:paraId="05281F2A" w14:textId="2A089987" w:rsidR="00942E1A" w:rsidRDefault="00942E1A" w:rsidP="00942E1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jegyzőkönyvvezető</w:t>
      </w:r>
    </w:p>
    <w:p w14:paraId="26F69188" w14:textId="77777777" w:rsidR="00E80480" w:rsidRDefault="00E80480" w:rsidP="00942E1A">
      <w:pPr>
        <w:ind w:left="1416" w:firstLine="708"/>
        <w:rPr>
          <w:sz w:val="22"/>
          <w:szCs w:val="22"/>
        </w:rPr>
      </w:pPr>
    </w:p>
    <w:p w14:paraId="6807E62C" w14:textId="77777777" w:rsidR="00224E59" w:rsidRDefault="00E80480" w:rsidP="00224E59">
      <w:pPr>
        <w:rPr>
          <w:sz w:val="22"/>
          <w:szCs w:val="22"/>
        </w:rPr>
      </w:pPr>
      <w:r w:rsidRPr="00AF36C2">
        <w:rPr>
          <w:b/>
          <w:sz w:val="22"/>
          <w:szCs w:val="22"/>
          <w:u w:val="single"/>
        </w:rPr>
        <w:t>Távol maradt:</w:t>
      </w:r>
      <w:r w:rsidRPr="00AF36C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24E59">
        <w:rPr>
          <w:sz w:val="22"/>
          <w:szCs w:val="22"/>
        </w:rPr>
        <w:t>Kunhegyesi Gábor (09. 29.)</w:t>
      </w:r>
      <w:r w:rsidR="00224E59">
        <w:rPr>
          <w:sz w:val="22"/>
          <w:szCs w:val="22"/>
        </w:rPr>
        <w:tab/>
        <w:t>képviselő</w:t>
      </w:r>
    </w:p>
    <w:p w14:paraId="6F40306C" w14:textId="77777777" w:rsidR="00942E1A" w:rsidRDefault="00942E1A" w:rsidP="00942E1A">
      <w:pPr>
        <w:ind w:left="1416" w:firstLine="708"/>
        <w:rPr>
          <w:sz w:val="22"/>
          <w:szCs w:val="22"/>
        </w:rPr>
      </w:pPr>
    </w:p>
    <w:p w14:paraId="0C8E98D9" w14:textId="77777777" w:rsidR="00942E1A" w:rsidRDefault="00942E1A" w:rsidP="00942E1A">
      <w:pPr>
        <w:jc w:val="both"/>
        <w:rPr>
          <w:b/>
          <w:sz w:val="22"/>
          <w:szCs w:val="22"/>
          <w:u w:val="single"/>
        </w:rPr>
      </w:pPr>
    </w:p>
    <w:p w14:paraId="57881391" w14:textId="77777777" w:rsidR="00224E59" w:rsidRDefault="00224E59" w:rsidP="00224E5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Kunhegyesi Nikolett a testület elnöke</w:t>
      </w:r>
      <w:r>
        <w:rPr>
          <w:sz w:val="22"/>
          <w:szCs w:val="22"/>
        </w:rPr>
        <w:t xml:space="preserve"> köszöntötte az ülésen megjelenteket, megállapította a határozat-képességet és megnyitotta az ülést. Javasolta, hogy a jegyzőkönyv-hitelesítő Kunhegyesi Gábor (03. 16.) képviselő legyen.</w:t>
      </w:r>
    </w:p>
    <w:p w14:paraId="39E3E54E" w14:textId="77777777" w:rsidR="00942E1A" w:rsidRDefault="00942E1A" w:rsidP="00942E1A">
      <w:pPr>
        <w:jc w:val="both"/>
        <w:rPr>
          <w:sz w:val="22"/>
          <w:szCs w:val="22"/>
        </w:rPr>
      </w:pPr>
    </w:p>
    <w:p w14:paraId="067C6E49" w14:textId="594BC94D" w:rsidR="00224E59" w:rsidRDefault="00224E59" w:rsidP="00224E59">
      <w:pPr>
        <w:jc w:val="both"/>
        <w:rPr>
          <w:sz w:val="22"/>
          <w:szCs w:val="22"/>
        </w:rPr>
      </w:pPr>
      <w:r>
        <w:rPr>
          <w:sz w:val="22"/>
          <w:szCs w:val="22"/>
        </w:rPr>
        <w:t>A testület a jegyzőkönyv hitelesítőjének 4 „igen” szavazattal Kunhegyesi Gábor (03. 16.) képviselőt jelölte ki.</w:t>
      </w:r>
    </w:p>
    <w:p w14:paraId="5C4125C7" w14:textId="3CF65E44" w:rsidR="004B75E9" w:rsidRDefault="004B75E9" w:rsidP="00FD62C1">
      <w:pPr>
        <w:jc w:val="both"/>
        <w:rPr>
          <w:sz w:val="22"/>
          <w:szCs w:val="22"/>
        </w:rPr>
      </w:pPr>
    </w:p>
    <w:p w14:paraId="6A5BBAB9" w14:textId="77777777" w:rsidR="00AC1E06" w:rsidRDefault="00AC1E06" w:rsidP="00AC1E06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ismertette a napirendi javaslatot, </w:t>
      </w:r>
      <w:r>
        <w:rPr>
          <w:sz w:val="22"/>
          <w:szCs w:val="22"/>
        </w:rPr>
        <w:t xml:space="preserve">kérdés, </w:t>
      </w:r>
      <w:r w:rsidRPr="00417486">
        <w:rPr>
          <w:sz w:val="22"/>
          <w:szCs w:val="22"/>
        </w:rPr>
        <w:t>módosító javaslat a napirenddel összefüggésben nem hangzott el, ezért szavazásra bocsáto</w:t>
      </w:r>
      <w:r>
        <w:rPr>
          <w:sz w:val="22"/>
          <w:szCs w:val="22"/>
        </w:rPr>
        <w:t>tta azt.</w:t>
      </w:r>
    </w:p>
    <w:p w14:paraId="528B3423" w14:textId="13144A8A" w:rsidR="00AC1E06" w:rsidRPr="00431B49" w:rsidRDefault="00AC1E06" w:rsidP="00FD62C1">
      <w:pPr>
        <w:jc w:val="both"/>
        <w:rPr>
          <w:sz w:val="22"/>
          <w:szCs w:val="22"/>
        </w:rPr>
      </w:pPr>
    </w:p>
    <w:p w14:paraId="1B8ADEFB" w14:textId="121F6C0B" w:rsidR="00FD62C1" w:rsidRPr="00431B49" w:rsidRDefault="00FD62C1" w:rsidP="00FD62C1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testület a napirendet </w:t>
      </w:r>
      <w:r w:rsidR="004B75E9">
        <w:rPr>
          <w:sz w:val="22"/>
          <w:szCs w:val="22"/>
        </w:rPr>
        <w:t>4</w:t>
      </w:r>
      <w:r w:rsidRPr="00431B49">
        <w:rPr>
          <w:sz w:val="22"/>
          <w:szCs w:val="22"/>
        </w:rPr>
        <w:t xml:space="preserve"> „igen” szavazattal az alábbiak szerint fogadta el:</w:t>
      </w:r>
    </w:p>
    <w:p w14:paraId="77627291" w14:textId="6C162015" w:rsidR="00A22659" w:rsidRDefault="00A22659" w:rsidP="00A22659">
      <w:pPr>
        <w:rPr>
          <w:sz w:val="22"/>
          <w:szCs w:val="22"/>
        </w:rPr>
      </w:pPr>
    </w:p>
    <w:p w14:paraId="27D9C29C" w14:textId="77777777" w:rsidR="004B75E9" w:rsidRPr="00431B49" w:rsidRDefault="004B75E9" w:rsidP="00A22659">
      <w:pPr>
        <w:rPr>
          <w:sz w:val="22"/>
          <w:szCs w:val="22"/>
        </w:rPr>
      </w:pPr>
    </w:p>
    <w:p w14:paraId="749F3048" w14:textId="77777777" w:rsidR="00AF2F22" w:rsidRDefault="00AF2F22" w:rsidP="00AF2F22">
      <w:pPr>
        <w:ind w:left="360" w:hanging="360"/>
        <w:rPr>
          <w:b/>
          <w:sz w:val="22"/>
          <w:szCs w:val="22"/>
        </w:rPr>
      </w:pPr>
      <w:r w:rsidRPr="00D94EB6">
        <w:rPr>
          <w:b/>
          <w:sz w:val="22"/>
          <w:szCs w:val="22"/>
        </w:rPr>
        <w:t>N A P I R E N D:</w:t>
      </w:r>
    </w:p>
    <w:p w14:paraId="6283A907" w14:textId="77777777" w:rsidR="00AF2F22" w:rsidRDefault="00AF2F22" w:rsidP="00AF2F22">
      <w:pPr>
        <w:ind w:left="360" w:hanging="360"/>
        <w:rPr>
          <w:b/>
          <w:sz w:val="22"/>
          <w:szCs w:val="22"/>
        </w:rPr>
      </w:pPr>
    </w:p>
    <w:p w14:paraId="6FF8677A" w14:textId="67434612" w:rsidR="00AF2F22" w:rsidRPr="00E342AE" w:rsidRDefault="00AF2F22" w:rsidP="00186C57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E342AE">
        <w:rPr>
          <w:sz w:val="22"/>
          <w:szCs w:val="22"/>
        </w:rPr>
        <w:t>A NEMZETISÉGI ÖNKORMÁNYZAT 202</w:t>
      </w:r>
      <w:r>
        <w:rPr>
          <w:sz w:val="22"/>
          <w:szCs w:val="22"/>
        </w:rPr>
        <w:t>2</w:t>
      </w:r>
      <w:r w:rsidRPr="00E342AE">
        <w:rPr>
          <w:sz w:val="22"/>
          <w:szCs w:val="22"/>
        </w:rPr>
        <w:t>. ÉVI KÖLTSÉGVETÉSÉNEK</w:t>
      </w:r>
      <w:r w:rsidR="004B75E9">
        <w:rPr>
          <w:sz w:val="22"/>
          <w:szCs w:val="22"/>
        </w:rPr>
        <w:t xml:space="preserve"> </w:t>
      </w:r>
      <w:r w:rsidRPr="00E342AE">
        <w:rPr>
          <w:sz w:val="22"/>
          <w:szCs w:val="22"/>
        </w:rPr>
        <w:t>MÓDOSÍTÁSA</w:t>
      </w:r>
    </w:p>
    <w:p w14:paraId="27A6AFC7" w14:textId="77777777" w:rsidR="00AF2F22" w:rsidRPr="0083613B" w:rsidRDefault="00AF2F22" w:rsidP="00AF2F22">
      <w:pPr>
        <w:rPr>
          <w:sz w:val="22"/>
          <w:szCs w:val="22"/>
        </w:rPr>
      </w:pPr>
    </w:p>
    <w:p w14:paraId="40B233E5" w14:textId="77777777" w:rsidR="00AF2F22" w:rsidRPr="0083613B" w:rsidRDefault="00AF2F22" w:rsidP="00AF2F22">
      <w:pPr>
        <w:jc w:val="both"/>
        <w:rPr>
          <w:sz w:val="22"/>
          <w:szCs w:val="22"/>
        </w:rPr>
      </w:pPr>
      <w:r w:rsidRPr="0083613B">
        <w:rPr>
          <w:sz w:val="22"/>
          <w:szCs w:val="22"/>
          <w:u w:val="single"/>
        </w:rPr>
        <w:t>Előterjesztő</w:t>
      </w:r>
      <w:r w:rsidRPr="0083613B">
        <w:rPr>
          <w:sz w:val="22"/>
          <w:szCs w:val="22"/>
        </w:rPr>
        <w:t>: a nemzetiségi önkormányzat elnöke</w:t>
      </w:r>
    </w:p>
    <w:p w14:paraId="0F7DA06D" w14:textId="77777777" w:rsidR="00AF2F22" w:rsidRPr="0083613B" w:rsidRDefault="00AF2F22" w:rsidP="00AF2F22">
      <w:pPr>
        <w:jc w:val="both"/>
        <w:rPr>
          <w:sz w:val="22"/>
          <w:szCs w:val="22"/>
        </w:rPr>
      </w:pPr>
    </w:p>
    <w:p w14:paraId="61802CF8" w14:textId="77777777" w:rsidR="00AF2F22" w:rsidRPr="0083613B" w:rsidRDefault="00AF2F22" w:rsidP="00186C57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83613B">
        <w:rPr>
          <w:caps/>
          <w:sz w:val="22"/>
          <w:szCs w:val="22"/>
        </w:rPr>
        <w:t>Együttműködési megállapodások megkötése a TOP-7.1.1-16-H-ESZA-2021-02397 „Cigány hagyományőrzés Kiskőrösön” című projekt keretein belül</w:t>
      </w:r>
      <w:r w:rsidRPr="0083613B">
        <w:rPr>
          <w:sz w:val="22"/>
          <w:szCs w:val="22"/>
        </w:rPr>
        <w:t xml:space="preserve"> </w:t>
      </w:r>
    </w:p>
    <w:p w14:paraId="0D4A08DA" w14:textId="77777777" w:rsidR="00AF2F22" w:rsidRDefault="00AF2F22" w:rsidP="00AF2F22">
      <w:pPr>
        <w:jc w:val="both"/>
        <w:rPr>
          <w:sz w:val="22"/>
          <w:szCs w:val="22"/>
        </w:rPr>
      </w:pPr>
    </w:p>
    <w:p w14:paraId="6C42561B" w14:textId="77777777" w:rsidR="00AF2F22" w:rsidRDefault="00AF2F22" w:rsidP="00AF2F22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Előterjesztő</w:t>
      </w:r>
      <w:r>
        <w:rPr>
          <w:sz w:val="22"/>
          <w:szCs w:val="22"/>
        </w:rPr>
        <w:t>: a nemzetiségi önkormányzat elnöke</w:t>
      </w:r>
    </w:p>
    <w:p w14:paraId="47EE2B84" w14:textId="77777777" w:rsidR="00AF2F22" w:rsidRPr="00020015" w:rsidRDefault="00AF2F22" w:rsidP="00AF2F22">
      <w:pPr>
        <w:jc w:val="both"/>
        <w:rPr>
          <w:bCs/>
          <w:sz w:val="22"/>
          <w:szCs w:val="22"/>
        </w:rPr>
      </w:pPr>
    </w:p>
    <w:p w14:paraId="17083B66" w14:textId="77777777" w:rsidR="00AF2F22" w:rsidRPr="00020015" w:rsidRDefault="00AF2F22" w:rsidP="00186C57">
      <w:pPr>
        <w:pStyle w:val="Listaszerbekezds"/>
        <w:numPr>
          <w:ilvl w:val="0"/>
          <w:numId w:val="1"/>
        </w:numPr>
        <w:jc w:val="both"/>
        <w:rPr>
          <w:bCs/>
          <w:caps/>
          <w:sz w:val="22"/>
          <w:szCs w:val="22"/>
        </w:rPr>
      </w:pPr>
      <w:r w:rsidRPr="00020015">
        <w:rPr>
          <w:bCs/>
          <w:caps/>
          <w:sz w:val="22"/>
          <w:szCs w:val="22"/>
        </w:rPr>
        <w:t>Együttműködési megállapodások megkötése a TOP-7.1.1-16-H-ESZA-2021-02396 azonosítószámú „Központban a cigány gasztronómia” című projekt keretein belül</w:t>
      </w:r>
    </w:p>
    <w:p w14:paraId="31DB86BB" w14:textId="77777777" w:rsidR="00AF2F22" w:rsidRPr="00892962" w:rsidRDefault="00AF2F22" w:rsidP="00AF2F22">
      <w:pPr>
        <w:pStyle w:val="Listaszerbekezds"/>
        <w:ind w:left="720"/>
        <w:jc w:val="both"/>
        <w:rPr>
          <w:sz w:val="22"/>
          <w:szCs w:val="22"/>
        </w:rPr>
      </w:pPr>
    </w:p>
    <w:p w14:paraId="4DCC8322" w14:textId="77777777" w:rsidR="00AF2F22" w:rsidRPr="00990247" w:rsidRDefault="00AF2F22" w:rsidP="00AF2F22">
      <w:pPr>
        <w:jc w:val="both"/>
        <w:rPr>
          <w:sz w:val="22"/>
          <w:szCs w:val="22"/>
        </w:rPr>
      </w:pPr>
      <w:r w:rsidRPr="00990247">
        <w:rPr>
          <w:sz w:val="22"/>
          <w:szCs w:val="22"/>
          <w:u w:val="single"/>
        </w:rPr>
        <w:t>Előterjesztő</w:t>
      </w:r>
      <w:r w:rsidRPr="00990247">
        <w:rPr>
          <w:sz w:val="22"/>
          <w:szCs w:val="22"/>
        </w:rPr>
        <w:t>: a nemzetiségi önkormányzat elnöke</w:t>
      </w:r>
    </w:p>
    <w:p w14:paraId="69C64EDC" w14:textId="77777777" w:rsidR="00AF2F22" w:rsidRPr="00892962" w:rsidRDefault="00AF2F22" w:rsidP="00AF2F22">
      <w:pPr>
        <w:jc w:val="both"/>
        <w:rPr>
          <w:sz w:val="22"/>
          <w:szCs w:val="22"/>
        </w:rPr>
      </w:pPr>
    </w:p>
    <w:p w14:paraId="77CC33AC" w14:textId="77777777" w:rsidR="00AF2F22" w:rsidRPr="00E342AE" w:rsidRDefault="00AF2F22" w:rsidP="00186C57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E342AE">
        <w:rPr>
          <w:sz w:val="22"/>
          <w:szCs w:val="22"/>
        </w:rPr>
        <w:t>AKTUÁLIS KÉRDÉSEK</w:t>
      </w:r>
    </w:p>
    <w:p w14:paraId="35CBC58D" w14:textId="77777777" w:rsidR="000E2A0B" w:rsidRDefault="000E2A0B" w:rsidP="000E2A0B">
      <w:pPr>
        <w:jc w:val="both"/>
        <w:rPr>
          <w:sz w:val="22"/>
          <w:szCs w:val="22"/>
        </w:rPr>
      </w:pPr>
    </w:p>
    <w:p w14:paraId="6566847E" w14:textId="77777777" w:rsidR="000E2A0B" w:rsidRDefault="000E2A0B" w:rsidP="000E2A0B">
      <w:pPr>
        <w:jc w:val="both"/>
        <w:rPr>
          <w:sz w:val="22"/>
          <w:szCs w:val="22"/>
        </w:rPr>
      </w:pPr>
    </w:p>
    <w:p w14:paraId="28F5C08C" w14:textId="77777777" w:rsidR="000E2A0B" w:rsidRPr="00F316FE" w:rsidRDefault="000E2A0B" w:rsidP="000E2A0B">
      <w:pPr>
        <w:jc w:val="both"/>
        <w:rPr>
          <w:sz w:val="22"/>
          <w:szCs w:val="22"/>
        </w:rPr>
      </w:pPr>
    </w:p>
    <w:p w14:paraId="67A935AE" w14:textId="28DCFC8B" w:rsidR="00A22659" w:rsidRDefault="00A22659" w:rsidP="000E2A0B">
      <w:pPr>
        <w:jc w:val="both"/>
        <w:rPr>
          <w:sz w:val="22"/>
          <w:szCs w:val="22"/>
        </w:rPr>
      </w:pPr>
    </w:p>
    <w:p w14:paraId="31F65A64" w14:textId="604B845D" w:rsidR="000E2A0B" w:rsidRPr="00742669" w:rsidRDefault="000E2A0B" w:rsidP="00186C57">
      <w:pPr>
        <w:pStyle w:val="Listaszerbekezds"/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742669">
        <w:rPr>
          <w:b/>
          <w:sz w:val="22"/>
          <w:szCs w:val="22"/>
        </w:rPr>
        <w:t>napirend</w:t>
      </w:r>
    </w:p>
    <w:p w14:paraId="156F5D7A" w14:textId="77777777" w:rsidR="00742669" w:rsidRPr="00742669" w:rsidRDefault="00742669" w:rsidP="00742669">
      <w:pPr>
        <w:pStyle w:val="Listaszerbekezds"/>
        <w:ind w:left="720"/>
        <w:rPr>
          <w:b/>
          <w:sz w:val="22"/>
          <w:szCs w:val="22"/>
        </w:rPr>
      </w:pPr>
    </w:p>
    <w:p w14:paraId="13207761" w14:textId="2E5561B6" w:rsidR="004B75E9" w:rsidRPr="004B75E9" w:rsidRDefault="004B75E9" w:rsidP="004B75E9">
      <w:pPr>
        <w:rPr>
          <w:sz w:val="22"/>
          <w:szCs w:val="22"/>
        </w:rPr>
      </w:pPr>
      <w:r w:rsidRPr="004B75E9">
        <w:rPr>
          <w:sz w:val="22"/>
          <w:szCs w:val="22"/>
        </w:rPr>
        <w:t>A NEMZETISÉGI ÖNKORMÁNYZAT 2022. ÉVI KÖLTSÉGVETÉSÉNEK</w:t>
      </w:r>
      <w:r>
        <w:rPr>
          <w:sz w:val="22"/>
          <w:szCs w:val="22"/>
        </w:rPr>
        <w:t xml:space="preserve"> </w:t>
      </w:r>
      <w:r w:rsidRPr="004B75E9">
        <w:rPr>
          <w:sz w:val="22"/>
          <w:szCs w:val="22"/>
        </w:rPr>
        <w:t>MÓDOSÍTÁSA</w:t>
      </w:r>
    </w:p>
    <w:p w14:paraId="55F55540" w14:textId="5F9086C6" w:rsidR="000E2A0B" w:rsidRPr="0037111F" w:rsidRDefault="004B75E9" w:rsidP="004B75E9">
      <w:pPr>
        <w:jc w:val="center"/>
        <w:rPr>
          <w:i/>
          <w:sz w:val="22"/>
          <w:szCs w:val="22"/>
        </w:rPr>
      </w:pPr>
      <w:r w:rsidRPr="0037111F">
        <w:rPr>
          <w:i/>
          <w:sz w:val="22"/>
          <w:szCs w:val="22"/>
        </w:rPr>
        <w:t xml:space="preserve"> </w:t>
      </w:r>
      <w:r w:rsidR="000E2A0B" w:rsidRPr="0037111F">
        <w:rPr>
          <w:i/>
          <w:sz w:val="22"/>
          <w:szCs w:val="22"/>
        </w:rPr>
        <w:t>(Írásos előterjesztés a jegyzőkönyvhöz mellékelve)</w:t>
      </w:r>
    </w:p>
    <w:p w14:paraId="3FD45C0E" w14:textId="77777777" w:rsidR="000E2A0B" w:rsidRPr="0037111F" w:rsidRDefault="000E2A0B" w:rsidP="000E2A0B">
      <w:pPr>
        <w:jc w:val="center"/>
        <w:rPr>
          <w:i/>
          <w:sz w:val="22"/>
          <w:szCs w:val="22"/>
        </w:rPr>
      </w:pPr>
    </w:p>
    <w:p w14:paraId="50DC5CD4" w14:textId="77777777" w:rsidR="000E2A0B" w:rsidRPr="0037111F" w:rsidRDefault="000E2A0B" w:rsidP="000E2A0B">
      <w:pPr>
        <w:jc w:val="both"/>
        <w:rPr>
          <w:sz w:val="22"/>
          <w:szCs w:val="22"/>
        </w:rPr>
      </w:pPr>
      <w:r w:rsidRPr="0037111F">
        <w:rPr>
          <w:sz w:val="22"/>
          <w:szCs w:val="22"/>
          <w:u w:val="single"/>
        </w:rPr>
        <w:t>Előterjesztő</w:t>
      </w:r>
      <w:r w:rsidRPr="0037111F">
        <w:rPr>
          <w:sz w:val="22"/>
          <w:szCs w:val="22"/>
        </w:rPr>
        <w:t>: a nemzetiségi önkormányzat elnöke</w:t>
      </w:r>
    </w:p>
    <w:p w14:paraId="30E1FF64" w14:textId="77777777" w:rsidR="000E2A0B" w:rsidRPr="0037111F" w:rsidRDefault="000E2A0B" w:rsidP="000E2A0B">
      <w:pPr>
        <w:jc w:val="both"/>
        <w:rPr>
          <w:sz w:val="22"/>
          <w:szCs w:val="22"/>
        </w:rPr>
      </w:pPr>
    </w:p>
    <w:p w14:paraId="44A070DD" w14:textId="126824B7" w:rsidR="00D42998" w:rsidRPr="00890769" w:rsidRDefault="004B75E9" w:rsidP="00D42998">
      <w:pPr>
        <w:jc w:val="both"/>
        <w:rPr>
          <w:sz w:val="22"/>
          <w:szCs w:val="22"/>
        </w:rPr>
      </w:pPr>
      <w:r w:rsidRPr="003D2533">
        <w:rPr>
          <w:b/>
          <w:bCs/>
          <w:sz w:val="22"/>
          <w:szCs w:val="22"/>
        </w:rPr>
        <w:t xml:space="preserve">Molnár Éva költségvetési referens </w:t>
      </w:r>
      <w:r w:rsidRPr="003D2533">
        <w:rPr>
          <w:sz w:val="22"/>
          <w:szCs w:val="22"/>
        </w:rPr>
        <w:t xml:space="preserve">az írásos előterjesztés szóbeli </w:t>
      </w:r>
      <w:r w:rsidRPr="004B75E9">
        <w:rPr>
          <w:sz w:val="22"/>
          <w:szCs w:val="22"/>
        </w:rPr>
        <w:t>ismertetésekor elmondta, hogy a</w:t>
      </w:r>
      <w:r w:rsidRPr="004B75E9">
        <w:rPr>
          <w:iCs/>
          <w:sz w:val="22"/>
          <w:szCs w:val="22"/>
        </w:rPr>
        <w:t xml:space="preserve"> Nemzetiségi Önkormányzat</w:t>
      </w:r>
      <w:r>
        <w:rPr>
          <w:iCs/>
          <w:sz w:val="22"/>
          <w:szCs w:val="22"/>
        </w:rPr>
        <w:t xml:space="preserve"> költs</w:t>
      </w:r>
      <w:r w:rsidR="00D42998">
        <w:rPr>
          <w:iCs/>
          <w:sz w:val="22"/>
          <w:szCs w:val="22"/>
        </w:rPr>
        <w:t>é</w:t>
      </w:r>
      <w:r>
        <w:rPr>
          <w:iCs/>
          <w:sz w:val="22"/>
          <w:szCs w:val="22"/>
        </w:rPr>
        <w:t>gvetésének módosítása</w:t>
      </w:r>
      <w:r w:rsidR="00D42998">
        <w:rPr>
          <w:iCs/>
          <w:sz w:val="22"/>
          <w:szCs w:val="22"/>
        </w:rPr>
        <w:t xml:space="preserve"> két TOP-os nyertes pályázat, konkrétan a </w:t>
      </w:r>
      <w:r w:rsidR="00D42998" w:rsidRPr="00D42998">
        <w:rPr>
          <w:i/>
          <w:sz w:val="22"/>
          <w:szCs w:val="22"/>
        </w:rPr>
        <w:t>Cigány hagyományőrzés Kiskőrösön</w:t>
      </w:r>
      <w:r w:rsidR="00D42998">
        <w:rPr>
          <w:iCs/>
          <w:sz w:val="22"/>
          <w:szCs w:val="22"/>
        </w:rPr>
        <w:t xml:space="preserve"> és a </w:t>
      </w:r>
      <w:r w:rsidR="00D42998" w:rsidRPr="00D42998">
        <w:rPr>
          <w:i/>
          <w:sz w:val="22"/>
          <w:szCs w:val="22"/>
        </w:rPr>
        <w:t>Központban a cigány gasztronómia</w:t>
      </w:r>
      <w:r w:rsidR="00D42998">
        <w:rPr>
          <w:i/>
          <w:sz w:val="22"/>
          <w:szCs w:val="22"/>
        </w:rPr>
        <w:t xml:space="preserve"> </w:t>
      </w:r>
      <w:r w:rsidR="00D42998">
        <w:rPr>
          <w:sz w:val="22"/>
          <w:szCs w:val="22"/>
        </w:rPr>
        <w:t>című pályázatok beépítése miatt szükséges, i</w:t>
      </w:r>
      <w:r w:rsidR="00D42998" w:rsidRPr="00890769">
        <w:rPr>
          <w:sz w:val="22"/>
          <w:szCs w:val="22"/>
        </w:rPr>
        <w:t>lletve a március 15-i koszorú kiadásaihoz került</w:t>
      </w:r>
      <w:r w:rsidR="00D42998">
        <w:rPr>
          <w:sz w:val="22"/>
          <w:szCs w:val="22"/>
        </w:rPr>
        <w:t xml:space="preserve"> </w:t>
      </w:r>
      <w:r w:rsidR="00D42998" w:rsidRPr="00890769">
        <w:rPr>
          <w:sz w:val="22"/>
          <w:szCs w:val="22"/>
        </w:rPr>
        <w:t>rendezésre az előirányzat</w:t>
      </w:r>
      <w:r w:rsidR="00D42998">
        <w:rPr>
          <w:sz w:val="22"/>
          <w:szCs w:val="22"/>
        </w:rPr>
        <w:t xml:space="preserve">. </w:t>
      </w:r>
    </w:p>
    <w:p w14:paraId="1F84D76B" w14:textId="1E542B9E" w:rsidR="004B75E9" w:rsidRDefault="004B75E9" w:rsidP="000E2A0B">
      <w:pPr>
        <w:jc w:val="both"/>
        <w:rPr>
          <w:iCs/>
          <w:sz w:val="22"/>
          <w:szCs w:val="22"/>
        </w:rPr>
      </w:pPr>
    </w:p>
    <w:p w14:paraId="3D043AB2" w14:textId="7FC58BF6" w:rsidR="004B75E9" w:rsidRPr="00D42998" w:rsidRDefault="00D42998" w:rsidP="00D4299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7111F">
        <w:rPr>
          <w:bCs/>
          <w:sz w:val="22"/>
          <w:szCs w:val="22"/>
        </w:rPr>
        <w:t>A testület elnöke határozati javaslatként az alábbiakat fogalmazta meg:</w:t>
      </w:r>
    </w:p>
    <w:p w14:paraId="664C961A" w14:textId="77777777" w:rsidR="004B75E9" w:rsidRPr="00890769" w:rsidRDefault="004B75E9" w:rsidP="004B75E9">
      <w:pPr>
        <w:rPr>
          <w:sz w:val="22"/>
          <w:szCs w:val="22"/>
          <w:lang w:eastAsia="en-US"/>
        </w:rPr>
      </w:pPr>
    </w:p>
    <w:p w14:paraId="39014AA9" w14:textId="744DE838" w:rsidR="004B75E9" w:rsidRDefault="004B75E9" w:rsidP="009919EA">
      <w:pPr>
        <w:numPr>
          <w:ilvl w:val="0"/>
          <w:numId w:val="2"/>
        </w:numPr>
        <w:jc w:val="both"/>
        <w:rPr>
          <w:sz w:val="22"/>
          <w:szCs w:val="22"/>
        </w:rPr>
      </w:pPr>
      <w:r w:rsidRPr="009919EA">
        <w:rPr>
          <w:sz w:val="22"/>
          <w:szCs w:val="22"/>
        </w:rPr>
        <w:t>Kiskőrös Város Cigány Nemzetiségi Önkormányzata (a továbbiakban: Nemzetiségi Önkormányzat) a 2022. évi költségvetésének</w:t>
      </w:r>
    </w:p>
    <w:p w14:paraId="6BD2B383" w14:textId="77777777" w:rsidR="00AC1E06" w:rsidRPr="00AC1E06" w:rsidRDefault="00AC1E06" w:rsidP="00AC1E06">
      <w:pPr>
        <w:ind w:left="720"/>
        <w:jc w:val="both"/>
        <w:rPr>
          <w:sz w:val="16"/>
          <w:szCs w:val="16"/>
        </w:rPr>
      </w:pPr>
    </w:p>
    <w:p w14:paraId="0199F7A3" w14:textId="77777777" w:rsidR="004B75E9" w:rsidRPr="00890769" w:rsidRDefault="004B75E9" w:rsidP="004B75E9">
      <w:pPr>
        <w:jc w:val="center"/>
        <w:rPr>
          <w:color w:val="000000"/>
          <w:sz w:val="22"/>
          <w:szCs w:val="22"/>
        </w:rPr>
      </w:pPr>
      <w:r w:rsidRPr="00890769">
        <w:rPr>
          <w:sz w:val="22"/>
          <w:szCs w:val="22"/>
        </w:rPr>
        <w:lastRenderedPageBreak/>
        <w:t xml:space="preserve">költségvetési </w:t>
      </w:r>
      <w:r w:rsidRPr="00890769">
        <w:rPr>
          <w:color w:val="000000"/>
          <w:sz w:val="22"/>
          <w:szCs w:val="22"/>
        </w:rPr>
        <w:t>bevételeit    6.697.519,- forintban,</w:t>
      </w:r>
    </w:p>
    <w:p w14:paraId="0ABDCB36" w14:textId="77777777" w:rsidR="004B75E9" w:rsidRPr="00890769" w:rsidRDefault="004B75E9" w:rsidP="004B75E9">
      <w:pPr>
        <w:jc w:val="center"/>
        <w:rPr>
          <w:color w:val="000000"/>
          <w:sz w:val="22"/>
          <w:szCs w:val="22"/>
        </w:rPr>
      </w:pPr>
      <w:r w:rsidRPr="00890769">
        <w:rPr>
          <w:color w:val="000000"/>
          <w:sz w:val="22"/>
          <w:szCs w:val="22"/>
        </w:rPr>
        <w:t>finanszírozási bevételeit   1.478.515,- forintban,</w:t>
      </w:r>
    </w:p>
    <w:p w14:paraId="09A3C368" w14:textId="7385A1ED" w:rsidR="004B75E9" w:rsidRDefault="004B75E9" w:rsidP="004B75E9">
      <w:pPr>
        <w:jc w:val="center"/>
        <w:rPr>
          <w:color w:val="000000"/>
          <w:sz w:val="22"/>
          <w:szCs w:val="22"/>
        </w:rPr>
      </w:pPr>
      <w:r w:rsidRPr="00890769">
        <w:rPr>
          <w:color w:val="000000"/>
          <w:sz w:val="22"/>
          <w:szCs w:val="22"/>
        </w:rPr>
        <w:t>költségvetési kiadásait   8.176.034,- forintban</w:t>
      </w:r>
    </w:p>
    <w:p w14:paraId="68A20365" w14:textId="77777777" w:rsidR="00AC1E06" w:rsidRPr="00AC1E06" w:rsidRDefault="00AC1E06" w:rsidP="004B75E9">
      <w:pPr>
        <w:jc w:val="center"/>
        <w:rPr>
          <w:color w:val="000000"/>
          <w:sz w:val="16"/>
          <w:szCs w:val="16"/>
        </w:rPr>
      </w:pPr>
    </w:p>
    <w:p w14:paraId="6A8C1D98" w14:textId="77777777" w:rsidR="004B75E9" w:rsidRPr="00890769" w:rsidRDefault="004B75E9" w:rsidP="004B75E9">
      <w:pPr>
        <w:ind w:left="708"/>
        <w:jc w:val="both"/>
        <w:rPr>
          <w:sz w:val="22"/>
          <w:szCs w:val="22"/>
        </w:rPr>
      </w:pPr>
      <w:r w:rsidRPr="00890769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0224EB9E" w14:textId="071037A3" w:rsidR="004B75E9" w:rsidRDefault="004B75E9" w:rsidP="009919EA">
      <w:pPr>
        <w:ind w:left="708"/>
        <w:jc w:val="both"/>
        <w:rPr>
          <w:sz w:val="22"/>
          <w:szCs w:val="22"/>
        </w:rPr>
      </w:pPr>
      <w:r w:rsidRPr="00890769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14330F8E" w14:textId="77777777" w:rsidR="00AC1E06" w:rsidRPr="00AC1E06" w:rsidRDefault="00AC1E06" w:rsidP="009919EA">
      <w:pPr>
        <w:ind w:left="708"/>
        <w:jc w:val="both"/>
        <w:rPr>
          <w:sz w:val="16"/>
          <w:szCs w:val="16"/>
        </w:rPr>
      </w:pPr>
    </w:p>
    <w:p w14:paraId="5D6FBDA0" w14:textId="77777777" w:rsidR="004B75E9" w:rsidRPr="00890769" w:rsidRDefault="004B75E9" w:rsidP="00186C57">
      <w:pPr>
        <w:numPr>
          <w:ilvl w:val="0"/>
          <w:numId w:val="2"/>
        </w:numPr>
        <w:jc w:val="both"/>
        <w:rPr>
          <w:sz w:val="22"/>
          <w:szCs w:val="22"/>
          <w:lang w:eastAsia="en-US"/>
        </w:rPr>
      </w:pPr>
      <w:r w:rsidRPr="00890769">
        <w:rPr>
          <w:sz w:val="22"/>
          <w:szCs w:val="22"/>
        </w:rPr>
        <w:t>A 2/2022. (II.10.) sz.  Cigány Nemzetiségi Önkormányzati határozat 1., 2., 3. és 8. mellékletei e határozat 1., 2., 3. és 4. mellékleteire módosulnak.</w:t>
      </w:r>
    </w:p>
    <w:p w14:paraId="4F1A4208" w14:textId="77777777" w:rsidR="004B75E9" w:rsidRPr="00890769" w:rsidRDefault="004B75E9" w:rsidP="004B75E9">
      <w:pPr>
        <w:rPr>
          <w:rFonts w:ascii="Harrington" w:hAnsi="Harrington" w:cs="Calibri"/>
          <w:sz w:val="22"/>
          <w:szCs w:val="22"/>
        </w:rPr>
      </w:pPr>
    </w:p>
    <w:p w14:paraId="3D640D31" w14:textId="77777777" w:rsidR="004B75E9" w:rsidRPr="00890769" w:rsidRDefault="004B75E9" w:rsidP="004B75E9">
      <w:pPr>
        <w:jc w:val="both"/>
        <w:rPr>
          <w:sz w:val="22"/>
          <w:szCs w:val="22"/>
        </w:rPr>
      </w:pPr>
      <w:r w:rsidRPr="00890769">
        <w:rPr>
          <w:b/>
          <w:sz w:val="22"/>
          <w:szCs w:val="22"/>
          <w:u w:val="single"/>
        </w:rPr>
        <w:t>Felelős:</w:t>
      </w:r>
      <w:r w:rsidRPr="00890769">
        <w:rPr>
          <w:sz w:val="22"/>
          <w:szCs w:val="22"/>
        </w:rPr>
        <w:tab/>
        <w:t>a testület elnöke</w:t>
      </w:r>
    </w:p>
    <w:p w14:paraId="425AD3F0" w14:textId="77777777" w:rsidR="004B75E9" w:rsidRPr="00890769" w:rsidRDefault="004B75E9" w:rsidP="004B75E9">
      <w:pPr>
        <w:jc w:val="both"/>
        <w:rPr>
          <w:sz w:val="22"/>
          <w:szCs w:val="22"/>
        </w:rPr>
      </w:pPr>
      <w:r w:rsidRPr="00890769">
        <w:rPr>
          <w:b/>
          <w:sz w:val="22"/>
          <w:szCs w:val="22"/>
          <w:u w:val="single"/>
        </w:rPr>
        <w:t>Határidő:</w:t>
      </w:r>
      <w:r w:rsidRPr="00890769">
        <w:rPr>
          <w:sz w:val="22"/>
          <w:szCs w:val="22"/>
        </w:rPr>
        <w:tab/>
        <w:t>azonnal</w:t>
      </w:r>
    </w:p>
    <w:p w14:paraId="333B74DF" w14:textId="77777777" w:rsidR="000E2A0B" w:rsidRPr="0037111F" w:rsidRDefault="000E2A0B" w:rsidP="000E2A0B">
      <w:pPr>
        <w:jc w:val="both"/>
        <w:rPr>
          <w:bCs/>
          <w:sz w:val="22"/>
          <w:szCs w:val="22"/>
        </w:rPr>
      </w:pPr>
    </w:p>
    <w:p w14:paraId="0AFF6DBA" w14:textId="6F59DCD4" w:rsidR="000E2A0B" w:rsidRPr="0037111F" w:rsidRDefault="000E2A0B" w:rsidP="000E2A0B">
      <w:pPr>
        <w:jc w:val="both"/>
        <w:rPr>
          <w:sz w:val="22"/>
          <w:szCs w:val="22"/>
        </w:rPr>
      </w:pPr>
      <w:r w:rsidRPr="0037111F">
        <w:rPr>
          <w:sz w:val="22"/>
          <w:szCs w:val="22"/>
        </w:rPr>
        <w:t>A testület megtárgyalta K</w:t>
      </w:r>
      <w:r>
        <w:rPr>
          <w:sz w:val="22"/>
          <w:szCs w:val="22"/>
        </w:rPr>
        <w:t xml:space="preserve">unhegyesi Nikolett </w:t>
      </w:r>
      <w:r w:rsidRPr="0037111F">
        <w:rPr>
          <w:sz w:val="22"/>
          <w:szCs w:val="22"/>
        </w:rPr>
        <w:t xml:space="preserve">elnök által megfogalmazottakat és </w:t>
      </w:r>
      <w:r w:rsidR="00D42998">
        <w:rPr>
          <w:sz w:val="22"/>
          <w:szCs w:val="22"/>
        </w:rPr>
        <w:t>4</w:t>
      </w:r>
      <w:r w:rsidRPr="0037111F">
        <w:rPr>
          <w:sz w:val="22"/>
          <w:szCs w:val="22"/>
        </w:rPr>
        <w:t xml:space="preserve"> „igen” szavazattal az alábbi határozatot hozta:</w:t>
      </w:r>
    </w:p>
    <w:p w14:paraId="04211C77" w14:textId="77777777" w:rsidR="000E2A0B" w:rsidRPr="0037111F" w:rsidRDefault="000E2A0B" w:rsidP="000E2A0B">
      <w:pPr>
        <w:jc w:val="both"/>
        <w:rPr>
          <w:sz w:val="22"/>
          <w:szCs w:val="22"/>
        </w:rPr>
      </w:pPr>
    </w:p>
    <w:p w14:paraId="054DB4EF" w14:textId="333DEB29" w:rsidR="000E2A0B" w:rsidRPr="0037111F" w:rsidRDefault="000E2A0B" w:rsidP="000E2A0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 w:rsidRPr="0037111F">
        <w:rPr>
          <w:b/>
          <w:sz w:val="22"/>
          <w:szCs w:val="22"/>
          <w:u w:val="single"/>
        </w:rPr>
        <w:t>1</w:t>
      </w:r>
      <w:r w:rsidR="003C7D5F">
        <w:rPr>
          <w:b/>
          <w:sz w:val="22"/>
          <w:szCs w:val="22"/>
          <w:u w:val="single"/>
        </w:rPr>
        <w:t>0</w:t>
      </w:r>
      <w:r w:rsidRPr="0037111F">
        <w:rPr>
          <w:b/>
          <w:sz w:val="22"/>
          <w:szCs w:val="22"/>
          <w:u w:val="single"/>
        </w:rPr>
        <w:t xml:space="preserve">/2022. sz. </w:t>
      </w:r>
      <w:r>
        <w:rPr>
          <w:b/>
          <w:sz w:val="22"/>
          <w:szCs w:val="22"/>
          <w:u w:val="single"/>
        </w:rPr>
        <w:t xml:space="preserve">Cigány </w:t>
      </w:r>
      <w:r w:rsidRPr="0037111F">
        <w:rPr>
          <w:b/>
          <w:sz w:val="22"/>
          <w:szCs w:val="22"/>
          <w:u w:val="single"/>
        </w:rPr>
        <w:t>Nemzetiségi Önk. határozat</w:t>
      </w:r>
    </w:p>
    <w:p w14:paraId="1122F50A" w14:textId="77777777" w:rsidR="000E2A0B" w:rsidRPr="0037111F" w:rsidRDefault="000E2A0B" w:rsidP="000E2A0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051F4DAA" w14:textId="77777777" w:rsidR="000E2A0B" w:rsidRPr="0037111F" w:rsidRDefault="000E2A0B" w:rsidP="000E2A0B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37111F">
        <w:rPr>
          <w:b/>
          <w:sz w:val="22"/>
          <w:szCs w:val="22"/>
        </w:rPr>
        <w:t>H A T Á R O Z A T</w:t>
      </w:r>
    </w:p>
    <w:p w14:paraId="2BB8F53C" w14:textId="77777777" w:rsidR="003C7D5F" w:rsidRPr="00890769" w:rsidRDefault="003C7D5F" w:rsidP="003C7D5F">
      <w:pPr>
        <w:rPr>
          <w:sz w:val="22"/>
          <w:szCs w:val="22"/>
          <w:lang w:eastAsia="en-US"/>
        </w:rPr>
      </w:pPr>
    </w:p>
    <w:p w14:paraId="581E24AB" w14:textId="064B78E9" w:rsidR="003C7D5F" w:rsidRDefault="003C7D5F" w:rsidP="009919EA">
      <w:pPr>
        <w:numPr>
          <w:ilvl w:val="0"/>
          <w:numId w:val="3"/>
        </w:numPr>
        <w:jc w:val="both"/>
        <w:rPr>
          <w:sz w:val="22"/>
          <w:szCs w:val="22"/>
        </w:rPr>
      </w:pPr>
      <w:r w:rsidRPr="009919EA">
        <w:rPr>
          <w:sz w:val="22"/>
          <w:szCs w:val="22"/>
        </w:rPr>
        <w:t>Kiskőrös Város Cigány Nemzetiségi Önkormányzata (a továbbiakban: Nemzetiségi Önkormányzat) a 2022. évi költségvetésének</w:t>
      </w:r>
    </w:p>
    <w:p w14:paraId="186A4003" w14:textId="77777777" w:rsidR="00AC1E06" w:rsidRPr="00AC1E06" w:rsidRDefault="00AC1E06" w:rsidP="00AC1E06">
      <w:pPr>
        <w:ind w:left="720"/>
        <w:jc w:val="both"/>
        <w:rPr>
          <w:sz w:val="16"/>
          <w:szCs w:val="16"/>
        </w:rPr>
      </w:pPr>
    </w:p>
    <w:p w14:paraId="17718E90" w14:textId="77777777" w:rsidR="003C7D5F" w:rsidRPr="00890769" w:rsidRDefault="003C7D5F" w:rsidP="003C7D5F">
      <w:pPr>
        <w:jc w:val="center"/>
        <w:rPr>
          <w:color w:val="000000"/>
          <w:sz w:val="22"/>
          <w:szCs w:val="22"/>
        </w:rPr>
      </w:pPr>
      <w:r w:rsidRPr="00890769">
        <w:rPr>
          <w:sz w:val="22"/>
          <w:szCs w:val="22"/>
        </w:rPr>
        <w:t xml:space="preserve">költségvetési </w:t>
      </w:r>
      <w:r w:rsidRPr="00890769">
        <w:rPr>
          <w:color w:val="000000"/>
          <w:sz w:val="22"/>
          <w:szCs w:val="22"/>
        </w:rPr>
        <w:t>bevételeit    6.697.519,- forintban,</w:t>
      </w:r>
    </w:p>
    <w:p w14:paraId="7A76E700" w14:textId="77777777" w:rsidR="003C7D5F" w:rsidRPr="00890769" w:rsidRDefault="003C7D5F" w:rsidP="003C7D5F">
      <w:pPr>
        <w:jc w:val="center"/>
        <w:rPr>
          <w:color w:val="000000"/>
          <w:sz w:val="22"/>
          <w:szCs w:val="22"/>
        </w:rPr>
      </w:pPr>
      <w:r w:rsidRPr="00890769">
        <w:rPr>
          <w:color w:val="000000"/>
          <w:sz w:val="22"/>
          <w:szCs w:val="22"/>
        </w:rPr>
        <w:t>finanszírozási bevételeit   1.478.515,- forintban,</w:t>
      </w:r>
    </w:p>
    <w:p w14:paraId="2671B31B" w14:textId="07901E76" w:rsidR="003C7D5F" w:rsidRDefault="003C7D5F" w:rsidP="003C7D5F">
      <w:pPr>
        <w:jc w:val="center"/>
        <w:rPr>
          <w:color w:val="000000"/>
          <w:sz w:val="22"/>
          <w:szCs w:val="22"/>
        </w:rPr>
      </w:pPr>
      <w:r w:rsidRPr="00890769">
        <w:rPr>
          <w:color w:val="000000"/>
          <w:sz w:val="22"/>
          <w:szCs w:val="22"/>
        </w:rPr>
        <w:t>költségvetési kiadásait   8.176.034,- forintban</w:t>
      </w:r>
    </w:p>
    <w:p w14:paraId="3EED535C" w14:textId="77777777" w:rsidR="00AC1E06" w:rsidRPr="00AC1E06" w:rsidRDefault="00AC1E06" w:rsidP="00AC1E06">
      <w:pPr>
        <w:rPr>
          <w:color w:val="000000"/>
          <w:sz w:val="16"/>
          <w:szCs w:val="16"/>
        </w:rPr>
      </w:pPr>
    </w:p>
    <w:p w14:paraId="72F0C95B" w14:textId="77777777" w:rsidR="003C7D5F" w:rsidRPr="00890769" w:rsidRDefault="003C7D5F" w:rsidP="003C7D5F">
      <w:pPr>
        <w:ind w:left="708"/>
        <w:jc w:val="both"/>
        <w:rPr>
          <w:sz w:val="22"/>
          <w:szCs w:val="22"/>
        </w:rPr>
      </w:pPr>
      <w:r w:rsidRPr="00890769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5E0216C8" w14:textId="753FC76B" w:rsidR="003C7D5F" w:rsidRDefault="003C7D5F" w:rsidP="009919EA">
      <w:pPr>
        <w:ind w:left="708"/>
        <w:jc w:val="both"/>
        <w:rPr>
          <w:sz w:val="22"/>
          <w:szCs w:val="22"/>
        </w:rPr>
      </w:pPr>
      <w:r w:rsidRPr="00890769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2AD25D24" w14:textId="77777777" w:rsidR="00AC1E06" w:rsidRPr="00AC1E06" w:rsidRDefault="00AC1E06" w:rsidP="009919EA">
      <w:pPr>
        <w:ind w:left="708"/>
        <w:jc w:val="both"/>
        <w:rPr>
          <w:sz w:val="16"/>
          <w:szCs w:val="16"/>
        </w:rPr>
      </w:pPr>
    </w:p>
    <w:p w14:paraId="1130DB37" w14:textId="77777777" w:rsidR="003C7D5F" w:rsidRPr="00890769" w:rsidRDefault="003C7D5F" w:rsidP="00186C57">
      <w:pPr>
        <w:numPr>
          <w:ilvl w:val="0"/>
          <w:numId w:val="3"/>
        </w:numPr>
        <w:jc w:val="both"/>
        <w:rPr>
          <w:sz w:val="22"/>
          <w:szCs w:val="22"/>
          <w:lang w:eastAsia="en-US"/>
        </w:rPr>
      </w:pPr>
      <w:r w:rsidRPr="00890769">
        <w:rPr>
          <w:sz w:val="22"/>
          <w:szCs w:val="22"/>
        </w:rPr>
        <w:t>A 2/2022. (II.10.) sz.  Cigány Nemzetiségi Önkormányzati határozat 1., 2., 3. és 8. mellékletei e határozat 1., 2., 3. és 4. mellékleteire módosulnak.</w:t>
      </w:r>
    </w:p>
    <w:p w14:paraId="1A567751" w14:textId="77777777" w:rsidR="003C7D5F" w:rsidRPr="00890769" w:rsidRDefault="003C7D5F" w:rsidP="003C7D5F">
      <w:pPr>
        <w:rPr>
          <w:rFonts w:ascii="Harrington" w:hAnsi="Harrington" w:cs="Calibri"/>
          <w:sz w:val="22"/>
          <w:szCs w:val="22"/>
        </w:rPr>
      </w:pPr>
    </w:p>
    <w:p w14:paraId="022C29F5" w14:textId="77777777" w:rsidR="003C7D5F" w:rsidRPr="00890769" w:rsidRDefault="003C7D5F" w:rsidP="003C7D5F">
      <w:pPr>
        <w:jc w:val="both"/>
        <w:rPr>
          <w:sz w:val="22"/>
          <w:szCs w:val="22"/>
        </w:rPr>
      </w:pPr>
      <w:r w:rsidRPr="00890769">
        <w:rPr>
          <w:b/>
          <w:sz w:val="22"/>
          <w:szCs w:val="22"/>
          <w:u w:val="single"/>
        </w:rPr>
        <w:t>Felelős:</w:t>
      </w:r>
      <w:r w:rsidRPr="00890769">
        <w:rPr>
          <w:sz w:val="22"/>
          <w:szCs w:val="22"/>
        </w:rPr>
        <w:tab/>
        <w:t>a testület elnöke</w:t>
      </w:r>
    </w:p>
    <w:p w14:paraId="73525313" w14:textId="77777777" w:rsidR="003C7D5F" w:rsidRPr="00890769" w:rsidRDefault="003C7D5F" w:rsidP="003C7D5F">
      <w:pPr>
        <w:jc w:val="both"/>
        <w:rPr>
          <w:sz w:val="22"/>
          <w:szCs w:val="22"/>
        </w:rPr>
      </w:pPr>
      <w:r w:rsidRPr="00890769">
        <w:rPr>
          <w:b/>
          <w:sz w:val="22"/>
          <w:szCs w:val="22"/>
          <w:u w:val="single"/>
        </w:rPr>
        <w:lastRenderedPageBreak/>
        <w:t>Határidő:</w:t>
      </w:r>
      <w:r w:rsidRPr="00890769">
        <w:rPr>
          <w:sz w:val="22"/>
          <w:szCs w:val="22"/>
        </w:rPr>
        <w:tab/>
        <w:t>azonnal</w:t>
      </w:r>
    </w:p>
    <w:p w14:paraId="5B65D3A6" w14:textId="18C67433" w:rsidR="000E2A0B" w:rsidRDefault="000E2A0B" w:rsidP="000E2A0B">
      <w:pPr>
        <w:rPr>
          <w:sz w:val="22"/>
          <w:szCs w:val="22"/>
        </w:rPr>
      </w:pPr>
    </w:p>
    <w:p w14:paraId="10649555" w14:textId="638AD94E" w:rsidR="003C7D5F" w:rsidRDefault="003C7D5F" w:rsidP="000E2A0B">
      <w:pPr>
        <w:rPr>
          <w:sz w:val="22"/>
          <w:szCs w:val="22"/>
        </w:rPr>
      </w:pPr>
    </w:p>
    <w:p w14:paraId="60BF75BA" w14:textId="4203C8DD" w:rsidR="003C7D5F" w:rsidRDefault="003C7D5F" w:rsidP="000E2A0B">
      <w:pPr>
        <w:rPr>
          <w:sz w:val="22"/>
          <w:szCs w:val="22"/>
        </w:rPr>
      </w:pPr>
    </w:p>
    <w:tbl>
      <w:tblPr>
        <w:tblW w:w="10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440"/>
        <w:gridCol w:w="1074"/>
        <w:gridCol w:w="1396"/>
        <w:gridCol w:w="1074"/>
      </w:tblGrid>
      <w:tr w:rsidR="00AF2F22" w:rsidRPr="00AF2F22" w14:paraId="398DF5E3" w14:textId="77777777" w:rsidTr="009919EA">
        <w:trPr>
          <w:trHeight w:val="25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3685" w14:textId="77777777" w:rsidR="00AF2F22" w:rsidRPr="00AF2F22" w:rsidRDefault="00AF2F22" w:rsidP="00AF2F22">
            <w:pPr>
              <w:rPr>
                <w:sz w:val="24"/>
                <w:szCs w:val="24"/>
              </w:rPr>
            </w:pPr>
          </w:p>
        </w:tc>
        <w:tc>
          <w:tcPr>
            <w:tcW w:w="9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335C" w14:textId="5CED9BC4" w:rsidR="00AF2F22" w:rsidRPr="003C7D5F" w:rsidRDefault="00AF2F22" w:rsidP="003C7D5F">
            <w:pPr>
              <w:jc w:val="right"/>
              <w:rPr>
                <w:i/>
                <w:sz w:val="22"/>
                <w:szCs w:val="22"/>
              </w:rPr>
            </w:pPr>
            <w:r w:rsidRPr="003C7D5F">
              <w:rPr>
                <w:i/>
                <w:sz w:val="22"/>
                <w:szCs w:val="22"/>
              </w:rPr>
              <w:t xml:space="preserve">1. melléklet a </w:t>
            </w:r>
            <w:r w:rsidR="003C7D5F" w:rsidRPr="003C7D5F">
              <w:rPr>
                <w:i/>
                <w:sz w:val="22"/>
                <w:szCs w:val="22"/>
              </w:rPr>
              <w:t>10</w:t>
            </w:r>
            <w:r w:rsidRPr="003C7D5F">
              <w:rPr>
                <w:i/>
                <w:sz w:val="22"/>
                <w:szCs w:val="22"/>
              </w:rPr>
              <w:t>/2022. sz. Cigány Nemzetiségi Önk. határozathoz</w:t>
            </w:r>
          </w:p>
        </w:tc>
      </w:tr>
      <w:tr w:rsidR="00AF2F22" w:rsidRPr="00AF2F22" w14:paraId="1431ECD3" w14:textId="77777777" w:rsidTr="009919EA">
        <w:trPr>
          <w:trHeight w:val="25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D86A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10E8" w14:textId="77777777" w:rsidR="00AF2F22" w:rsidRPr="00AF2F22" w:rsidRDefault="00AF2F22" w:rsidP="00AF2F22"/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692C" w14:textId="77777777" w:rsidR="00AF2F22" w:rsidRPr="00AF2F22" w:rsidRDefault="00AF2F22" w:rsidP="00AF2F22">
            <w:pPr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B578" w14:textId="77777777" w:rsidR="00AF2F22" w:rsidRPr="00AF2F22" w:rsidRDefault="00AF2F22" w:rsidP="00AF2F22"/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996F" w14:textId="77777777" w:rsidR="00AF2F22" w:rsidRPr="00AF2F22" w:rsidRDefault="00AF2F22" w:rsidP="00AF2F22"/>
        </w:tc>
      </w:tr>
      <w:tr w:rsidR="00AF2F22" w:rsidRPr="00AF2F22" w14:paraId="5DA43206" w14:textId="77777777" w:rsidTr="009919EA">
        <w:trPr>
          <w:trHeight w:val="25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28A7" w14:textId="77777777" w:rsidR="00AF2F22" w:rsidRPr="00AF2F22" w:rsidRDefault="00AF2F22" w:rsidP="00AF2F22"/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F6BE1" w14:textId="77777777" w:rsidR="00AF2F22" w:rsidRPr="00AF2F22" w:rsidRDefault="00AF2F22" w:rsidP="00AF2F22">
            <w:pPr>
              <w:jc w:val="center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Kiskőrös Város Cigány Nemzetiségi Önkormányzata költségvetési összevont mérlege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6F14" w14:textId="77777777" w:rsidR="00AF2F22" w:rsidRPr="00AF2F22" w:rsidRDefault="00AF2F22" w:rsidP="00AF2F22">
            <w:pPr>
              <w:jc w:val="center"/>
              <w:rPr>
                <w:rFonts w:ascii="Arial" w:hAnsi="Arial" w:cs="Arial"/>
              </w:rPr>
            </w:pPr>
          </w:p>
        </w:tc>
      </w:tr>
      <w:tr w:rsidR="00AF2F22" w:rsidRPr="00AF2F22" w14:paraId="1E1F9316" w14:textId="77777777" w:rsidTr="009919EA">
        <w:trPr>
          <w:trHeight w:val="27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EF43" w14:textId="77777777" w:rsidR="00AF2F22" w:rsidRPr="00AF2F22" w:rsidRDefault="00AF2F22" w:rsidP="00AF2F22"/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ACA70" w14:textId="77777777" w:rsidR="00AF2F22" w:rsidRPr="00AF2F22" w:rsidRDefault="00AF2F22" w:rsidP="00AF2F22"/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4F026" w14:textId="77777777" w:rsidR="00AF2F22" w:rsidRPr="00AF2F22" w:rsidRDefault="00AF2F22" w:rsidP="00AF2F22">
            <w:pPr>
              <w:jc w:val="center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DA3E4" w14:textId="77777777" w:rsidR="00AF2F22" w:rsidRPr="00AF2F22" w:rsidRDefault="00AF2F22" w:rsidP="00AF2F22">
            <w:pPr>
              <w:jc w:val="center"/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439C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Ft-ban</w:t>
            </w:r>
          </w:p>
        </w:tc>
      </w:tr>
      <w:tr w:rsidR="00AF2F22" w:rsidRPr="00AF2F22" w14:paraId="472EBB0B" w14:textId="77777777" w:rsidTr="009919EA">
        <w:trPr>
          <w:trHeight w:val="19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7D8C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336E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FF6A" w14:textId="77777777" w:rsidR="00AF2F22" w:rsidRPr="00AF2F22" w:rsidRDefault="00AF2F22" w:rsidP="00AF2F22">
            <w:pPr>
              <w:jc w:val="both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7A79" w14:textId="77777777" w:rsidR="00AF2F22" w:rsidRPr="00AF2F22" w:rsidRDefault="00AF2F22" w:rsidP="00AF2F22">
            <w:pPr>
              <w:jc w:val="both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23C44" w14:textId="77777777" w:rsidR="00AF2F22" w:rsidRPr="00AF2F22" w:rsidRDefault="00AF2F22" w:rsidP="00AF2F22">
            <w:pPr>
              <w:jc w:val="both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</w:tr>
      <w:tr w:rsidR="00AF2F22" w:rsidRPr="00AF2F22" w14:paraId="7C299CF7" w14:textId="77777777" w:rsidTr="009919EA">
        <w:trPr>
          <w:trHeight w:val="255"/>
          <w:jc w:val="center"/>
        </w:trPr>
        <w:tc>
          <w:tcPr>
            <w:tcW w:w="68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A73A1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D122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Működési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09E6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Felhalmozási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EA2D5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Összesen</w:t>
            </w:r>
          </w:p>
        </w:tc>
      </w:tr>
      <w:tr w:rsidR="00AF2F22" w:rsidRPr="00AF2F22" w14:paraId="54E5A4A7" w14:textId="77777777" w:rsidTr="009919EA">
        <w:trPr>
          <w:trHeight w:val="255"/>
          <w:jc w:val="center"/>
        </w:trPr>
        <w:tc>
          <w:tcPr>
            <w:tcW w:w="6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77BCE5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7F20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célú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B19C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célú</w:t>
            </w:r>
          </w:p>
        </w:tc>
        <w:tc>
          <w:tcPr>
            <w:tcW w:w="10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859659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F2F22" w:rsidRPr="00AF2F22" w14:paraId="115576EE" w14:textId="77777777" w:rsidTr="009919EA">
        <w:trPr>
          <w:trHeight w:val="9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A9016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414F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38B5" w14:textId="77777777" w:rsidR="00AF2F22" w:rsidRPr="00AF2F22" w:rsidRDefault="00AF2F22" w:rsidP="00AF2F22">
            <w:pPr>
              <w:jc w:val="both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5CC3" w14:textId="77777777" w:rsidR="00AF2F22" w:rsidRPr="00AF2F22" w:rsidRDefault="00AF2F22" w:rsidP="00AF2F22">
            <w:pPr>
              <w:jc w:val="both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3529F" w14:textId="77777777" w:rsidR="00AF2F22" w:rsidRPr="00AF2F22" w:rsidRDefault="00AF2F22" w:rsidP="00AF2F22">
            <w:pPr>
              <w:jc w:val="both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</w:tr>
      <w:tr w:rsidR="00AF2F22" w:rsidRPr="00AF2F22" w14:paraId="68A86DC5" w14:textId="77777777" w:rsidTr="009919EA">
        <w:trPr>
          <w:trHeight w:val="345"/>
          <w:jc w:val="center"/>
        </w:trPr>
        <w:tc>
          <w:tcPr>
            <w:tcW w:w="104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6C041C9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BEVÉTELEK</w:t>
            </w:r>
          </w:p>
        </w:tc>
      </w:tr>
      <w:tr w:rsidR="00AF2F22" w:rsidRPr="00AF2F22" w14:paraId="50FAD818" w14:textId="77777777" w:rsidTr="009919EA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0FC9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571B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Az Önkormányzat által irányított költségvetési szervek bevételei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6C6C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14E5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E6EBA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F2F22" w:rsidRPr="00AF2F22" w14:paraId="3230932F" w14:textId="77777777" w:rsidTr="009919EA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FABE" w14:textId="77777777" w:rsidR="00AF2F22" w:rsidRPr="00AF2F22" w:rsidRDefault="00AF2F22" w:rsidP="00AF2F22">
            <w:pPr>
              <w:rPr>
                <w:rFonts w:ascii="Arial" w:hAnsi="Arial" w:cs="Arial"/>
                <w:i/>
                <w:iCs/>
              </w:rPr>
            </w:pPr>
            <w:r w:rsidRPr="00AF2F2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25B0" w14:textId="77777777" w:rsidR="00AF2F22" w:rsidRPr="00AF2F22" w:rsidRDefault="00AF2F22" w:rsidP="00AF2F22">
            <w:pPr>
              <w:ind w:firstLineChars="100" w:firstLine="200"/>
              <w:rPr>
                <w:rFonts w:ascii="Arial" w:hAnsi="Arial" w:cs="Arial"/>
                <w:i/>
                <w:iCs/>
              </w:rPr>
            </w:pPr>
            <w:r w:rsidRPr="00AF2F22">
              <w:rPr>
                <w:rFonts w:ascii="Arial" w:hAnsi="Arial" w:cs="Arial"/>
                <w:i/>
                <w:iCs/>
              </w:rPr>
              <w:t>ebből: NEAK támogatás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A289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i/>
                <w:iCs/>
              </w:rPr>
            </w:pPr>
            <w:r w:rsidRPr="00AF2F2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3431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i/>
                <w:iCs/>
              </w:rPr>
            </w:pPr>
            <w:r w:rsidRPr="00AF2F2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90E25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i/>
                <w:iCs/>
              </w:rPr>
            </w:pPr>
            <w:r w:rsidRPr="00AF2F22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AF2F22" w:rsidRPr="00AF2F22" w14:paraId="52C9895C" w14:textId="77777777" w:rsidTr="009919EA">
        <w:trPr>
          <w:trHeight w:val="300"/>
          <w:jc w:val="center"/>
        </w:trPr>
        <w:tc>
          <w:tcPr>
            <w:tcW w:w="44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41BA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644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3344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Az Önkormányzat bevételei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A879" w14:textId="77777777" w:rsidR="00AF2F22" w:rsidRPr="00AF2F22" w:rsidRDefault="00AF2F22" w:rsidP="00AF2F22">
            <w:pPr>
              <w:jc w:val="both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EB98" w14:textId="77777777" w:rsidR="00AF2F22" w:rsidRPr="00AF2F22" w:rsidRDefault="00AF2F22" w:rsidP="00AF2F22">
            <w:pPr>
              <w:jc w:val="both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6048E" w14:textId="77777777" w:rsidR="00AF2F22" w:rsidRPr="00AF2F22" w:rsidRDefault="00AF2F22" w:rsidP="00AF2F22">
            <w:pPr>
              <w:jc w:val="both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</w:tr>
      <w:tr w:rsidR="00AF2F22" w:rsidRPr="00AF2F22" w14:paraId="0EC5C0EB" w14:textId="77777777" w:rsidTr="009919EA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7D18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1.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C00F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Működési célú támogatások államháztartáson belülről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DE16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2 522 551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B55A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022D9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2 522 551</w:t>
            </w:r>
          </w:p>
        </w:tc>
      </w:tr>
      <w:tr w:rsidR="00AF2F22" w:rsidRPr="00AF2F22" w14:paraId="040135D1" w14:textId="77777777" w:rsidTr="009919EA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A1EE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2.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07E4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Felhalmozási célú támogatások államháztartáson belülről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AD43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D1DC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4 174 968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4BBB1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4 174 968</w:t>
            </w:r>
          </w:p>
        </w:tc>
      </w:tr>
      <w:tr w:rsidR="00AF2F22" w:rsidRPr="00AF2F22" w14:paraId="6C922E6D" w14:textId="77777777" w:rsidTr="009919EA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5576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i/>
                <w:iCs/>
              </w:rPr>
            </w:pPr>
            <w:r w:rsidRPr="00AF2F22">
              <w:rPr>
                <w:rFonts w:ascii="Arial" w:hAnsi="Arial" w:cs="Arial"/>
                <w:i/>
                <w:iCs/>
              </w:rPr>
              <w:t>3.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7519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Közhatalmi bevételek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02C4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0C5F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45307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F2F22" w:rsidRPr="00AF2F22" w14:paraId="6382E5F2" w14:textId="77777777" w:rsidTr="009919EA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F83E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4.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4B0C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Működési bevételek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F41D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AD76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67928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F2F22" w:rsidRPr="00AF2F22" w14:paraId="436A590E" w14:textId="77777777" w:rsidTr="009919EA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5CC4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5.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9B99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Felhalmozási bevételek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38F6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234A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D9358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F2F22" w:rsidRPr="00AF2F22" w14:paraId="672BC3CB" w14:textId="77777777" w:rsidTr="009919EA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4FDE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6.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D311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Működési célú  átvett pénzeszközök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D75D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00BA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FA64E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F2F22" w:rsidRPr="00AF2F22" w14:paraId="44148AA1" w14:textId="77777777" w:rsidTr="009919EA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2B33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7.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FEF2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Felhalmozási célú  átvett pénzeszközök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6553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1212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30C1E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F2F22" w:rsidRPr="00AF2F22" w14:paraId="6637AE2D" w14:textId="77777777" w:rsidTr="009919EA">
        <w:trPr>
          <w:trHeight w:val="27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71103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9EB9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Összesen ( II./1-7.)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D1A2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2 522 551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170E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4 174 968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D60CE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6 697 519</w:t>
            </w:r>
          </w:p>
        </w:tc>
      </w:tr>
      <w:tr w:rsidR="00AF2F22" w:rsidRPr="00AF2F22" w14:paraId="3F29462A" w14:textId="77777777" w:rsidTr="009919EA">
        <w:trPr>
          <w:trHeight w:val="300"/>
          <w:jc w:val="center"/>
        </w:trPr>
        <w:tc>
          <w:tcPr>
            <w:tcW w:w="688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1F18F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KÖLTSÉGVETÉSI BEVÉTELEK ÖSSZESEN (I.+II.)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9C12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2 522 551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1CF5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4 174 968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FADC0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6 697 519</w:t>
            </w:r>
          </w:p>
        </w:tc>
      </w:tr>
      <w:tr w:rsidR="00AF2F22" w:rsidRPr="00AF2F22" w14:paraId="441B98C3" w14:textId="77777777" w:rsidTr="009919EA">
        <w:trPr>
          <w:trHeight w:val="285"/>
          <w:jc w:val="center"/>
        </w:trPr>
        <w:tc>
          <w:tcPr>
            <w:tcW w:w="688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8191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Költségvetési egyenleg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5605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-380 447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616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-1 098 068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E53A3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-1 478 515</w:t>
            </w:r>
          </w:p>
        </w:tc>
      </w:tr>
      <w:tr w:rsidR="00AF2F22" w:rsidRPr="00AF2F22" w14:paraId="3412AC74" w14:textId="77777777" w:rsidTr="009919EA">
        <w:trPr>
          <w:trHeight w:val="36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0571D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F169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Finanszírozási bevételek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4F57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380 447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A2BC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1 098 068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BCFE1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1 478 515</w:t>
            </w:r>
          </w:p>
        </w:tc>
      </w:tr>
      <w:tr w:rsidR="00AF2F22" w:rsidRPr="00AF2F22" w14:paraId="7B1639E2" w14:textId="77777777" w:rsidTr="009919EA">
        <w:trPr>
          <w:trHeight w:val="315"/>
          <w:jc w:val="center"/>
        </w:trPr>
        <w:tc>
          <w:tcPr>
            <w:tcW w:w="688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E9D14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BEVÉTELEK MINDÖSSZESEN (I.+II.+III.)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F848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2 902 998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D133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5 273 036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F72DD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8 176 034</w:t>
            </w:r>
          </w:p>
        </w:tc>
      </w:tr>
      <w:tr w:rsidR="00AF2F22" w:rsidRPr="00AF2F22" w14:paraId="337661F2" w14:textId="77777777" w:rsidTr="009919EA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9CBF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18CB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C936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EF8F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E4413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F2F22" w:rsidRPr="00AF2F22" w14:paraId="6EFFE0E3" w14:textId="77777777" w:rsidTr="009919EA">
        <w:trPr>
          <w:trHeight w:val="255"/>
          <w:jc w:val="center"/>
        </w:trPr>
        <w:tc>
          <w:tcPr>
            <w:tcW w:w="68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60F8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050C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Működési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A056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Felhalmozási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ECA34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Összesen</w:t>
            </w:r>
          </w:p>
        </w:tc>
      </w:tr>
      <w:tr w:rsidR="00AF2F22" w:rsidRPr="00AF2F22" w14:paraId="64FFD893" w14:textId="77777777" w:rsidTr="009919EA">
        <w:trPr>
          <w:trHeight w:val="255"/>
          <w:jc w:val="center"/>
        </w:trPr>
        <w:tc>
          <w:tcPr>
            <w:tcW w:w="6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6366EA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01FD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célú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1EBA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célú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EC9AEA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F2F22" w:rsidRPr="00AF2F22" w14:paraId="1BA48AAD" w14:textId="77777777" w:rsidTr="009919EA">
        <w:trPr>
          <w:trHeight w:val="9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69E0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E947B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3848" w14:textId="77777777" w:rsidR="00AF2F22" w:rsidRPr="00AF2F22" w:rsidRDefault="00AF2F22" w:rsidP="00AF2F22">
            <w:pPr>
              <w:jc w:val="both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F6E6" w14:textId="77777777" w:rsidR="00AF2F22" w:rsidRPr="00AF2F22" w:rsidRDefault="00AF2F22" w:rsidP="00AF2F22">
            <w:pPr>
              <w:jc w:val="both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6C01A" w14:textId="77777777" w:rsidR="00AF2F22" w:rsidRPr="00AF2F22" w:rsidRDefault="00AF2F22" w:rsidP="00AF2F22">
            <w:pPr>
              <w:jc w:val="both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</w:tr>
      <w:tr w:rsidR="00AF2F22" w:rsidRPr="00AF2F22" w14:paraId="5A3B4192" w14:textId="77777777" w:rsidTr="009919EA">
        <w:trPr>
          <w:trHeight w:val="315"/>
          <w:jc w:val="center"/>
        </w:trPr>
        <w:tc>
          <w:tcPr>
            <w:tcW w:w="104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268D189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KIADÁSOK</w:t>
            </w:r>
          </w:p>
        </w:tc>
      </w:tr>
      <w:tr w:rsidR="00AF2F22" w:rsidRPr="00AF2F22" w14:paraId="2A6DDA9B" w14:textId="77777777" w:rsidTr="009919EA">
        <w:trPr>
          <w:trHeight w:val="22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5ED9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7862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Működési költségvetés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215E" w14:textId="77777777" w:rsidR="00AF2F22" w:rsidRPr="00AF2F22" w:rsidRDefault="00AF2F22" w:rsidP="00AF2F22">
            <w:pPr>
              <w:jc w:val="both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8DDDDA" w14:textId="77777777" w:rsidR="00AF2F22" w:rsidRPr="00AF2F22" w:rsidRDefault="00AF2F22" w:rsidP="00AF2F22">
            <w:pPr>
              <w:jc w:val="both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4D1B5" w14:textId="77777777" w:rsidR="00AF2F22" w:rsidRPr="00AF2F22" w:rsidRDefault="00AF2F22" w:rsidP="00AF2F22">
            <w:pPr>
              <w:jc w:val="both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</w:tr>
      <w:tr w:rsidR="00AF2F22" w:rsidRPr="00AF2F22" w14:paraId="1BE9F461" w14:textId="77777777" w:rsidTr="009919EA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3B95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1.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A3B6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Személyi juttatások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5C21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490 126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4E1DC1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83EB1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490 126</w:t>
            </w:r>
          </w:p>
        </w:tc>
      </w:tr>
      <w:tr w:rsidR="00AF2F22" w:rsidRPr="00AF2F22" w14:paraId="5328A203" w14:textId="77777777" w:rsidTr="009919EA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EC40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2.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4A3D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Munkaadókat terhelő járulékok és szociális hozzájárulási adó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CAB8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73 341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DD667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6F3ED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73 341</w:t>
            </w:r>
          </w:p>
        </w:tc>
      </w:tr>
      <w:tr w:rsidR="00AF2F22" w:rsidRPr="00AF2F22" w14:paraId="0154DDBD" w14:textId="77777777" w:rsidTr="009919EA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41E7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3.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1B94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Dologi kiadások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BC61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1 109 138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5EB73E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8B5D8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1 109 138</w:t>
            </w:r>
          </w:p>
        </w:tc>
      </w:tr>
      <w:tr w:rsidR="00AF2F22" w:rsidRPr="00AF2F22" w14:paraId="1E286F3F" w14:textId="77777777" w:rsidTr="009919EA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4CF7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4.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6724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Ellátottak pénzbeli juttatása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9307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E6458E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717CB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F2F22" w:rsidRPr="00AF2F22" w14:paraId="7D53C144" w14:textId="77777777" w:rsidTr="009919EA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9154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5.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FFA6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Egyéb működési célú kiadások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4102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1 230 393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21C6AC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FAE05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1 230 393</w:t>
            </w:r>
          </w:p>
        </w:tc>
      </w:tr>
      <w:tr w:rsidR="00AF2F22" w:rsidRPr="00AF2F22" w14:paraId="768905E7" w14:textId="77777777" w:rsidTr="009919EA">
        <w:trPr>
          <w:trHeight w:val="285"/>
          <w:jc w:val="center"/>
        </w:trPr>
        <w:tc>
          <w:tcPr>
            <w:tcW w:w="688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A4A89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 xml:space="preserve">Működési költségvetés összesen 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34ED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2 902 998</w:t>
            </w:r>
          </w:p>
        </w:tc>
        <w:tc>
          <w:tcPr>
            <w:tcW w:w="13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4D22B1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AF2F22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8BBCB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2 902 998</w:t>
            </w:r>
          </w:p>
        </w:tc>
      </w:tr>
      <w:tr w:rsidR="00AF2F22" w:rsidRPr="00AF2F22" w14:paraId="3FB9A85C" w14:textId="77777777" w:rsidTr="009919EA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60BD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E2D6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Felhalmozási költségvetés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DE2415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F93E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8A189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F2F22" w:rsidRPr="00AF2F22" w14:paraId="4A3515CD" w14:textId="77777777" w:rsidTr="009919EA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B5FA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1.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0884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Beruházások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79A1D8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B8E7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1 098 068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C632B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1 098 068</w:t>
            </w:r>
          </w:p>
        </w:tc>
      </w:tr>
      <w:tr w:rsidR="00AF2F22" w:rsidRPr="00AF2F22" w14:paraId="375159EB" w14:textId="77777777" w:rsidTr="009919EA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479D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2.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52B1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Felújítások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BAFF23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82FC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FC9E6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F2F22" w:rsidRPr="00AF2F22" w14:paraId="0E855044" w14:textId="77777777" w:rsidTr="009919EA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4C49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3.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6408" w14:textId="77777777" w:rsidR="00AF2F22" w:rsidRPr="00AF2F22" w:rsidRDefault="00AF2F22" w:rsidP="00AF2F22">
            <w:pPr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Egyéb felhalmozási célú kiadások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848D1B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0493" w14:textId="77777777" w:rsidR="00AF2F22" w:rsidRPr="00AF2F22" w:rsidRDefault="00AF2F22" w:rsidP="00AF2F22">
            <w:pPr>
              <w:jc w:val="right"/>
              <w:rPr>
                <w:rFonts w:ascii="Arial" w:hAnsi="Arial" w:cs="Arial"/>
              </w:rPr>
            </w:pPr>
            <w:r w:rsidRPr="00AF2F22">
              <w:rPr>
                <w:rFonts w:ascii="Arial" w:hAnsi="Arial" w:cs="Arial"/>
              </w:rPr>
              <w:t>4 174 968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A44FB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4 174 968</w:t>
            </w:r>
          </w:p>
        </w:tc>
      </w:tr>
      <w:tr w:rsidR="00AF2F22" w:rsidRPr="00AF2F22" w14:paraId="6CD9160F" w14:textId="77777777" w:rsidTr="009919EA">
        <w:trPr>
          <w:trHeight w:val="255"/>
          <w:jc w:val="center"/>
        </w:trPr>
        <w:tc>
          <w:tcPr>
            <w:tcW w:w="688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4F694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 xml:space="preserve">Felhalmozási költségvetés összesen 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54563E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AF2F22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3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777E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5 273 036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DF6FC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5 273 036</w:t>
            </w:r>
          </w:p>
        </w:tc>
      </w:tr>
      <w:tr w:rsidR="00AF2F22" w:rsidRPr="00AF2F22" w14:paraId="2FF10EC2" w14:textId="77777777" w:rsidTr="009919EA">
        <w:trPr>
          <w:trHeight w:val="330"/>
          <w:jc w:val="center"/>
        </w:trPr>
        <w:tc>
          <w:tcPr>
            <w:tcW w:w="688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02898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lastRenderedPageBreak/>
              <w:t>KÖLTSÉGVETÉSI KIADÁSOK ÖSSZESEN (I.+II.)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45D4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2 902 998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C475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AF2F22">
              <w:rPr>
                <w:rFonts w:ascii="Arial" w:hAnsi="Arial" w:cs="Arial"/>
                <w:b/>
                <w:bCs/>
                <w:color w:val="FFFFFF"/>
              </w:rPr>
              <w:t>5 273 036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6B2AA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8 176 034</w:t>
            </w:r>
          </w:p>
        </w:tc>
      </w:tr>
      <w:tr w:rsidR="00AF2F22" w:rsidRPr="00AF2F22" w14:paraId="6E74FFA1" w14:textId="77777777" w:rsidTr="009919EA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FEAA3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57F7" w14:textId="77777777" w:rsidR="00AF2F22" w:rsidRPr="00AF2F22" w:rsidRDefault="00AF2F22" w:rsidP="00AF2F22">
            <w:pPr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Finanszírozási kiadások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7606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8F1B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AF13A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F2F22" w:rsidRPr="00AF2F22" w14:paraId="6BDC2681" w14:textId="77777777" w:rsidTr="009919EA">
        <w:trPr>
          <w:trHeight w:val="375"/>
          <w:jc w:val="center"/>
        </w:trPr>
        <w:tc>
          <w:tcPr>
            <w:tcW w:w="6880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C138" w14:textId="77777777" w:rsidR="00AF2F22" w:rsidRPr="00AF2F22" w:rsidRDefault="00AF2F22" w:rsidP="00AF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KIADÁSOK MINDÖSSZESEN (I.+II.+III.)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5364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2 902 998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F932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5 273 036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7D326" w14:textId="77777777" w:rsidR="00AF2F22" w:rsidRPr="00AF2F22" w:rsidRDefault="00AF2F22" w:rsidP="00AF2F22">
            <w:pPr>
              <w:jc w:val="right"/>
              <w:rPr>
                <w:rFonts w:ascii="Arial" w:hAnsi="Arial" w:cs="Arial"/>
                <w:b/>
                <w:bCs/>
              </w:rPr>
            </w:pPr>
            <w:r w:rsidRPr="00AF2F22">
              <w:rPr>
                <w:rFonts w:ascii="Arial" w:hAnsi="Arial" w:cs="Arial"/>
                <w:b/>
                <w:bCs/>
              </w:rPr>
              <w:t>8 176 034</w:t>
            </w:r>
          </w:p>
        </w:tc>
      </w:tr>
    </w:tbl>
    <w:p w14:paraId="22DC9ED5" w14:textId="77777777" w:rsidR="000E2A0B" w:rsidRPr="0037111F" w:rsidRDefault="000E2A0B" w:rsidP="000E2A0B">
      <w:pPr>
        <w:jc w:val="right"/>
        <w:rPr>
          <w:i/>
          <w:iCs/>
          <w:sz w:val="22"/>
          <w:szCs w:val="22"/>
        </w:rPr>
      </w:pPr>
    </w:p>
    <w:p w14:paraId="3DCE5A2D" w14:textId="77777777" w:rsidR="00AF2F22" w:rsidRDefault="00AF2F22" w:rsidP="000E2A0B">
      <w:pPr>
        <w:jc w:val="right"/>
        <w:rPr>
          <w:i/>
          <w:iCs/>
          <w:sz w:val="22"/>
          <w:szCs w:val="22"/>
        </w:rPr>
      </w:pPr>
    </w:p>
    <w:p w14:paraId="63DF1135" w14:textId="2EB5D2F7" w:rsidR="00AF2F22" w:rsidRDefault="00AF2F22" w:rsidP="000E2A0B">
      <w:pPr>
        <w:jc w:val="right"/>
        <w:rPr>
          <w:i/>
          <w:iCs/>
          <w:sz w:val="22"/>
          <w:szCs w:val="22"/>
        </w:rPr>
      </w:pPr>
    </w:p>
    <w:p w14:paraId="106B26D3" w14:textId="77777777" w:rsidR="00AC1E06" w:rsidRDefault="00AC1E06" w:rsidP="000E2A0B">
      <w:pPr>
        <w:jc w:val="right"/>
        <w:rPr>
          <w:i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"/>
        <w:gridCol w:w="240"/>
        <w:gridCol w:w="848"/>
        <w:gridCol w:w="886"/>
        <w:gridCol w:w="2927"/>
        <w:gridCol w:w="1390"/>
        <w:gridCol w:w="1109"/>
        <w:gridCol w:w="1382"/>
      </w:tblGrid>
      <w:tr w:rsidR="00AF2F22" w:rsidRPr="007B75F6" w14:paraId="2A7A26CD" w14:textId="77777777" w:rsidTr="00AF2F2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D489" w14:textId="77777777" w:rsidR="00AF2F22" w:rsidRPr="00213705" w:rsidRDefault="00AF2F22" w:rsidP="00AF2F22">
            <w:bookmarkStart w:id="0" w:name="RANGE!A1:H42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5580" w14:textId="77777777" w:rsidR="00AF2F22" w:rsidRPr="00213705" w:rsidRDefault="00AF2F22" w:rsidP="00AF2F2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DF26" w14:textId="77777777" w:rsidR="00AF2F22" w:rsidRPr="00213705" w:rsidRDefault="00AF2F22" w:rsidP="00AF2F2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91DD" w14:textId="77777777" w:rsidR="00AF2F22" w:rsidRPr="00213705" w:rsidRDefault="00AF2F22" w:rsidP="00AF2F22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BC0E" w14:textId="10EC93A2" w:rsidR="00AF2F22" w:rsidRPr="007B75F6" w:rsidRDefault="00AF2F22" w:rsidP="003C7D5F">
            <w:pPr>
              <w:jc w:val="right"/>
              <w:rPr>
                <w:i/>
                <w:sz w:val="22"/>
                <w:szCs w:val="22"/>
              </w:rPr>
            </w:pPr>
            <w:r w:rsidRPr="007B75F6">
              <w:rPr>
                <w:i/>
                <w:sz w:val="22"/>
                <w:szCs w:val="22"/>
              </w:rPr>
              <w:t>2. melléklet a</w:t>
            </w:r>
            <w:r w:rsidR="003C7D5F" w:rsidRPr="007B75F6">
              <w:rPr>
                <w:i/>
                <w:sz w:val="22"/>
                <w:szCs w:val="22"/>
              </w:rPr>
              <w:t xml:space="preserve"> 10</w:t>
            </w:r>
            <w:r w:rsidRPr="007B75F6">
              <w:rPr>
                <w:i/>
                <w:sz w:val="22"/>
                <w:szCs w:val="22"/>
              </w:rPr>
              <w:t>/2022. sz. Cigány Nemzetiségi Önk. határozathoz</w:t>
            </w:r>
          </w:p>
        </w:tc>
      </w:tr>
      <w:tr w:rsidR="00AF2F22" w:rsidRPr="00213705" w14:paraId="18446CD7" w14:textId="77777777" w:rsidTr="009919EA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456A" w14:textId="77777777" w:rsidR="00AF2F22" w:rsidRPr="00213705" w:rsidRDefault="00AF2F22" w:rsidP="00AF2F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BD29" w14:textId="77777777" w:rsidR="00AF2F22" w:rsidRPr="00213705" w:rsidRDefault="00AF2F22" w:rsidP="00AF2F2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BCEF" w14:textId="77777777" w:rsidR="00AF2F22" w:rsidRPr="00213705" w:rsidRDefault="00AF2F22" w:rsidP="00AF2F2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245F" w14:textId="77777777" w:rsidR="00AF2F22" w:rsidRPr="00213705" w:rsidRDefault="00AF2F22" w:rsidP="00AF2F22">
            <w:pPr>
              <w:jc w:val="center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B5A6" w14:textId="77777777" w:rsidR="00AF2F22" w:rsidRPr="00213705" w:rsidRDefault="00AF2F22" w:rsidP="00AF2F22">
            <w:pPr>
              <w:jc w:val="center"/>
            </w:pPr>
          </w:p>
          <w:p w14:paraId="58341A9D" w14:textId="474BB5D6" w:rsidR="00213705" w:rsidRPr="00213705" w:rsidRDefault="00213705" w:rsidP="00AF2F22">
            <w:pPr>
              <w:jc w:val="center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EB86" w14:textId="77777777" w:rsidR="00AF2F22" w:rsidRPr="00213705" w:rsidRDefault="00AF2F22" w:rsidP="00AF2F22">
            <w:pPr>
              <w:jc w:val="right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627F" w14:textId="77777777" w:rsidR="00AF2F22" w:rsidRPr="00213705" w:rsidRDefault="00AF2F22" w:rsidP="00AF2F22">
            <w:pPr>
              <w:jc w:val="right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94C7" w14:textId="77777777" w:rsidR="00AF2F22" w:rsidRPr="00213705" w:rsidRDefault="00AF2F22" w:rsidP="00AF2F22">
            <w:pPr>
              <w:jc w:val="right"/>
            </w:pPr>
          </w:p>
        </w:tc>
      </w:tr>
      <w:tr w:rsidR="00AF2F22" w:rsidRPr="00213705" w14:paraId="6B928A3F" w14:textId="77777777" w:rsidTr="009919EA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1FB7" w14:textId="77777777" w:rsidR="00AF2F22" w:rsidRPr="00213705" w:rsidRDefault="00AF2F22" w:rsidP="00AF2F22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7E61" w14:textId="77777777" w:rsidR="00AF2F22" w:rsidRPr="00213705" w:rsidRDefault="00AF2F22" w:rsidP="00AF2F2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3358" w14:textId="77777777" w:rsidR="00AF2F22" w:rsidRPr="00213705" w:rsidRDefault="00AF2F22" w:rsidP="00AF2F2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8439" w14:textId="77777777" w:rsidR="00AF2F22" w:rsidRPr="00213705" w:rsidRDefault="00AF2F22" w:rsidP="00AF2F22">
            <w:pPr>
              <w:jc w:val="center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3C98" w14:textId="605DD1F4" w:rsidR="00213705" w:rsidRPr="00213705" w:rsidRDefault="00AF2F22" w:rsidP="00AC1E06">
            <w:pPr>
              <w:jc w:val="center"/>
            </w:pPr>
            <w:r w:rsidRPr="00213705">
              <w:t>Bevételek és kiadások a 2022. évi költségvetés tervezéséhez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94C5" w14:textId="77777777" w:rsidR="00AF2F22" w:rsidRPr="00213705" w:rsidRDefault="00AF2F22" w:rsidP="00AF2F22">
            <w:pPr>
              <w:jc w:val="center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25A8" w14:textId="77777777" w:rsidR="00AF2F22" w:rsidRPr="00213705" w:rsidRDefault="00AF2F22" w:rsidP="00AF2F22"/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5A92" w14:textId="77777777" w:rsidR="00AF2F22" w:rsidRPr="00213705" w:rsidRDefault="00AF2F22" w:rsidP="00AF2F22"/>
        </w:tc>
      </w:tr>
      <w:tr w:rsidR="00AF2F22" w:rsidRPr="00213705" w14:paraId="0E734AE7" w14:textId="77777777" w:rsidTr="009919E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E92B6" w14:textId="77777777" w:rsidR="00AF2F22" w:rsidRPr="00213705" w:rsidRDefault="00AF2F22" w:rsidP="00AF2F22">
            <w:pPr>
              <w:jc w:val="center"/>
            </w:pPr>
            <w:r w:rsidRPr="0021370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F4BD2" w14:textId="77777777" w:rsidR="00AF2F22" w:rsidRPr="00213705" w:rsidRDefault="00AF2F22" w:rsidP="00AF2F22">
            <w:pPr>
              <w:jc w:val="center"/>
            </w:pPr>
            <w:r w:rsidRPr="0021370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CB34C" w14:textId="77777777" w:rsidR="00AF2F22" w:rsidRPr="00213705" w:rsidRDefault="00AF2F22" w:rsidP="00AF2F22">
            <w:pPr>
              <w:jc w:val="center"/>
            </w:pPr>
            <w:r w:rsidRPr="0021370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735B1" w14:textId="77777777" w:rsidR="00AF2F22" w:rsidRPr="00213705" w:rsidRDefault="00AF2F22" w:rsidP="00AF2F22">
            <w:pPr>
              <w:jc w:val="center"/>
            </w:pPr>
            <w:r w:rsidRPr="00213705"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37AEC" w14:textId="77777777" w:rsidR="00AF2F22" w:rsidRPr="00213705" w:rsidRDefault="00AF2F22" w:rsidP="00AF2F22">
            <w:r w:rsidRPr="00213705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FB5B6" w14:textId="77777777" w:rsidR="00AF2F22" w:rsidRPr="00213705" w:rsidRDefault="00AF2F22" w:rsidP="00AF2F22">
            <w:r w:rsidRPr="00213705"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B1E6" w14:textId="77777777" w:rsidR="00AF2F22" w:rsidRPr="00213705" w:rsidRDefault="00AF2F22" w:rsidP="00AF2F22">
            <w:r w:rsidRPr="00213705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7B9E4" w14:textId="77777777" w:rsidR="00AF2F22" w:rsidRPr="00213705" w:rsidRDefault="00AF2F22" w:rsidP="00AF2F22">
            <w:pPr>
              <w:jc w:val="right"/>
            </w:pPr>
            <w:r w:rsidRPr="00213705">
              <w:t>Ft-ban</w:t>
            </w:r>
          </w:p>
        </w:tc>
      </w:tr>
      <w:tr w:rsidR="00AF2F22" w:rsidRPr="00213705" w14:paraId="26C67AAC" w14:textId="77777777" w:rsidTr="009919EA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490B" w14:textId="77777777" w:rsidR="00AF2F22" w:rsidRPr="00213705" w:rsidRDefault="00AF2F22" w:rsidP="00AF2F22">
            <w:pPr>
              <w:jc w:val="center"/>
            </w:pPr>
            <w:r w:rsidRPr="0021370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35FD" w14:textId="77777777" w:rsidR="00AF2F22" w:rsidRPr="00213705" w:rsidRDefault="00AF2F22" w:rsidP="00AF2F22">
            <w:pPr>
              <w:rPr>
                <w:b/>
                <w:bCs/>
              </w:rPr>
            </w:pPr>
            <w:r w:rsidRPr="00213705">
              <w:rPr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25FC02A7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rovat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F0B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k: kötelező, ö: önként vállalt, á: állami feladat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72AF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M E G N E V E Z É 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8DAD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  <w:r w:rsidRPr="00213705">
              <w:rPr>
                <w:b/>
                <w:bCs/>
              </w:rPr>
              <w:t>Működési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E11E" w14:textId="1BA27C0A" w:rsidR="00AF2F22" w:rsidRPr="00213705" w:rsidRDefault="00AF2F22" w:rsidP="00AF2F22">
            <w:pPr>
              <w:jc w:val="center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Felhalmo</w:t>
            </w:r>
            <w:r w:rsidR="00213705" w:rsidRPr="00213705">
              <w:rPr>
                <w:rFonts w:ascii="Times New Roman CE" w:hAnsi="Times New Roman CE"/>
                <w:b/>
                <w:bCs/>
              </w:rPr>
              <w:t>-</w:t>
            </w:r>
            <w:r w:rsidRPr="00213705">
              <w:rPr>
                <w:rFonts w:ascii="Times New Roman CE" w:hAnsi="Times New Roman CE"/>
                <w:b/>
                <w:bCs/>
              </w:rPr>
              <w:t>zási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A0960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  <w:r w:rsidRPr="00213705">
              <w:rPr>
                <w:b/>
                <w:bCs/>
              </w:rPr>
              <w:t xml:space="preserve"> </w:t>
            </w:r>
          </w:p>
        </w:tc>
      </w:tr>
      <w:tr w:rsidR="00AF2F22" w:rsidRPr="00213705" w14:paraId="746565E9" w14:textId="77777777" w:rsidTr="009919EA">
        <w:trPr>
          <w:trHeight w:val="11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CE750" w14:textId="77777777" w:rsidR="00AF2F22" w:rsidRPr="00213705" w:rsidRDefault="00AF2F22" w:rsidP="00AF2F22">
            <w:pPr>
              <w:rPr>
                <w:b/>
                <w:bCs/>
              </w:rPr>
            </w:pPr>
            <w:r w:rsidRPr="0021370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29ED6" w14:textId="77777777" w:rsidR="00AF2F22" w:rsidRPr="00213705" w:rsidRDefault="00AF2F22" w:rsidP="00AF2F22">
            <w:pPr>
              <w:rPr>
                <w:b/>
                <w:bCs/>
              </w:rPr>
            </w:pPr>
            <w:r w:rsidRPr="00213705">
              <w:rPr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4491D" w14:textId="77777777" w:rsidR="00AF2F22" w:rsidRPr="00213705" w:rsidRDefault="00AF2F22" w:rsidP="00AF2F22">
            <w:pPr>
              <w:rPr>
                <w:rFonts w:ascii="Times New Roman CE" w:hAnsi="Times New Roman C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5C169" w14:textId="77777777" w:rsidR="00AF2F22" w:rsidRPr="00213705" w:rsidRDefault="00AF2F22" w:rsidP="00AF2F22">
            <w:pPr>
              <w:rPr>
                <w:rFonts w:ascii="Times New Roman CE" w:hAnsi="Times New Roman CE"/>
                <w:b/>
                <w:bCs/>
              </w:rPr>
            </w:pPr>
          </w:p>
        </w:tc>
        <w:tc>
          <w:tcPr>
            <w:tcW w:w="294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39DE4C" w14:textId="77777777" w:rsidR="00AF2F22" w:rsidRPr="00213705" w:rsidRDefault="00AF2F22" w:rsidP="00AF2F22">
            <w:pPr>
              <w:rPr>
                <w:rFonts w:ascii="Times New Roman CE" w:hAnsi="Times New Roman CE"/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B48B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  <w:r w:rsidRPr="00213705">
              <w:rPr>
                <w:b/>
                <w:bCs/>
              </w:rPr>
              <w:t>célú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1568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célú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199D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  <w:r w:rsidRPr="00213705">
              <w:rPr>
                <w:b/>
                <w:bCs/>
              </w:rPr>
              <w:t>Összesen</w:t>
            </w:r>
          </w:p>
        </w:tc>
      </w:tr>
      <w:tr w:rsidR="00AF2F22" w:rsidRPr="00213705" w14:paraId="330E5F1D" w14:textId="77777777" w:rsidTr="00AF2F22">
        <w:trPr>
          <w:trHeight w:val="42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1039F97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KÖLTSÉGVETÉSI BEVÉTELEK               (B1-7.)</w:t>
            </w:r>
          </w:p>
        </w:tc>
      </w:tr>
      <w:tr w:rsidR="00AF2F22" w:rsidRPr="00213705" w14:paraId="3025466C" w14:textId="77777777" w:rsidTr="009919EA">
        <w:trPr>
          <w:trHeight w:val="1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ADBB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  <w:r w:rsidRPr="0021370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C2BE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A466" w14:textId="77777777" w:rsidR="00AF2F22" w:rsidRPr="00213705" w:rsidRDefault="00AF2F22" w:rsidP="00AF2F2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D1CB" w14:textId="77777777" w:rsidR="00AF2F22" w:rsidRPr="00213705" w:rsidRDefault="00AF2F22" w:rsidP="00AF2F22">
            <w:pPr>
              <w:jc w:val="center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326F" w14:textId="77777777" w:rsidR="00AF2F22" w:rsidRPr="00213705" w:rsidRDefault="00AF2F22" w:rsidP="00AF2F22">
            <w:pPr>
              <w:jc w:val="center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B66C" w14:textId="77777777" w:rsidR="00AF2F22" w:rsidRPr="00213705" w:rsidRDefault="00AF2F22" w:rsidP="00AF2F22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2EDF" w14:textId="77777777" w:rsidR="00AF2F22" w:rsidRPr="00213705" w:rsidRDefault="00AF2F22" w:rsidP="00AF2F22">
            <w:pPr>
              <w:jc w:val="right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C820" w14:textId="77777777" w:rsidR="00AF2F22" w:rsidRPr="00213705" w:rsidRDefault="00AF2F22" w:rsidP="00AF2F22">
            <w:pPr>
              <w:jc w:val="right"/>
              <w:rPr>
                <w:b/>
                <w:bCs/>
                <w:color w:val="FF0000"/>
              </w:rPr>
            </w:pPr>
            <w:r w:rsidRPr="00213705">
              <w:rPr>
                <w:b/>
                <w:bCs/>
                <w:color w:val="FF0000"/>
              </w:rPr>
              <w:t> </w:t>
            </w:r>
          </w:p>
        </w:tc>
      </w:tr>
      <w:tr w:rsidR="00AF2F22" w:rsidRPr="00213705" w14:paraId="1D1D7EF8" w14:textId="77777777" w:rsidTr="009919EA">
        <w:trPr>
          <w:trHeight w:val="285"/>
        </w:trPr>
        <w:tc>
          <w:tcPr>
            <w:tcW w:w="51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B6C10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  <w:r w:rsidRPr="00213705">
              <w:rPr>
                <w:b/>
                <w:bCs/>
              </w:rPr>
              <w:t>B1. Működési célú támogatások államháztartáson belülről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5896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2 522 551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43DE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4592B" w14:textId="77777777" w:rsidR="00AF2F22" w:rsidRPr="00213705" w:rsidRDefault="00AF2F22" w:rsidP="00AF2F22">
            <w:pPr>
              <w:jc w:val="right"/>
              <w:rPr>
                <w:b/>
                <w:bCs/>
              </w:rPr>
            </w:pPr>
            <w:r w:rsidRPr="00213705">
              <w:rPr>
                <w:b/>
                <w:bCs/>
              </w:rPr>
              <w:t>2 522 551</w:t>
            </w:r>
          </w:p>
        </w:tc>
      </w:tr>
      <w:tr w:rsidR="00AF2F22" w:rsidRPr="00213705" w14:paraId="2F455712" w14:textId="77777777" w:rsidTr="009919EA">
        <w:trPr>
          <w:trHeight w:val="345"/>
        </w:trPr>
        <w:tc>
          <w:tcPr>
            <w:tcW w:w="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CBA5A" w14:textId="77777777" w:rsidR="00AF2F22" w:rsidRPr="00213705" w:rsidRDefault="00AF2F22" w:rsidP="00AF2F22">
            <w:pPr>
              <w:rPr>
                <w:b/>
                <w:bCs/>
              </w:rPr>
            </w:pPr>
            <w:r w:rsidRPr="00213705">
              <w:rPr>
                <w:b/>
                <w:bCs/>
              </w:rPr>
              <w:t>B1. Önkormányzatok működési támogatásai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C266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2 522 551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F8345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BBB18" w14:textId="77777777" w:rsidR="00AF2F22" w:rsidRPr="00213705" w:rsidRDefault="00AF2F22" w:rsidP="00AF2F22">
            <w:pPr>
              <w:jc w:val="right"/>
              <w:rPr>
                <w:b/>
                <w:bCs/>
              </w:rPr>
            </w:pPr>
            <w:r w:rsidRPr="00213705">
              <w:rPr>
                <w:b/>
                <w:bCs/>
              </w:rPr>
              <w:t>2 522 551</w:t>
            </w:r>
          </w:p>
        </w:tc>
      </w:tr>
      <w:tr w:rsidR="00AF2F22" w:rsidRPr="00213705" w14:paraId="0C1D0CF2" w14:textId="77777777" w:rsidTr="009919E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0EBB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D075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FF01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B16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B5C8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k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B37E" w14:textId="77777777" w:rsidR="00AF2F22" w:rsidRPr="00213705" w:rsidRDefault="00AF2F22" w:rsidP="00AF2F22">
            <w:r w:rsidRPr="00213705">
              <w:t>Működési támogatás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A995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2 522 551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9BDE7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71BAA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2 522 551</w:t>
            </w:r>
          </w:p>
        </w:tc>
      </w:tr>
      <w:tr w:rsidR="00AF2F22" w:rsidRPr="00213705" w14:paraId="1B49D0B1" w14:textId="77777777" w:rsidTr="009919EA">
        <w:trPr>
          <w:trHeight w:val="330"/>
        </w:trPr>
        <w:tc>
          <w:tcPr>
            <w:tcW w:w="51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65EA1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  <w:r w:rsidRPr="00213705">
              <w:rPr>
                <w:b/>
                <w:bCs/>
              </w:rPr>
              <w:t>B2. Felhalmozási célú támogatások államháztartáson belülről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219A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AE5FD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4 174 968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5FAF8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4 174 968</w:t>
            </w:r>
          </w:p>
        </w:tc>
      </w:tr>
      <w:tr w:rsidR="00AF2F22" w:rsidRPr="00213705" w14:paraId="60B18940" w14:textId="77777777" w:rsidTr="009919EA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7CC8C" w14:textId="77777777" w:rsidR="00AF2F22" w:rsidRPr="00213705" w:rsidRDefault="00AF2F22" w:rsidP="00AF2F22">
            <w:pPr>
              <w:jc w:val="center"/>
            </w:pPr>
            <w:r w:rsidRPr="0021370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F042D" w14:textId="77777777" w:rsidR="00AF2F22" w:rsidRPr="00213705" w:rsidRDefault="00AF2F22" w:rsidP="00AF2F22">
            <w:pPr>
              <w:jc w:val="center"/>
            </w:pPr>
            <w:r w:rsidRPr="00213705"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3327" w14:textId="77777777" w:rsidR="00AF2F22" w:rsidRPr="00213705" w:rsidRDefault="00AF2F22" w:rsidP="00AF2F22">
            <w:pPr>
              <w:jc w:val="center"/>
            </w:pPr>
            <w:r w:rsidRPr="00213705">
              <w:t>B25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1BDC" w14:textId="77777777" w:rsidR="00AF2F22" w:rsidRPr="00213705" w:rsidRDefault="00AF2F22" w:rsidP="00AF2F22">
            <w:pPr>
              <w:jc w:val="center"/>
            </w:pPr>
            <w:r w:rsidRPr="00213705">
              <w:t>k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A5B6" w14:textId="77777777" w:rsidR="00AF2F22" w:rsidRPr="00213705" w:rsidRDefault="00AF2F22" w:rsidP="00AF2F22">
            <w:r w:rsidRPr="00213705">
              <w:t>Felhalmozási támogatás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E1FA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B09C4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4 174 968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264CA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4 174 968</w:t>
            </w:r>
          </w:p>
        </w:tc>
      </w:tr>
      <w:tr w:rsidR="00AF2F22" w:rsidRPr="00213705" w14:paraId="21761303" w14:textId="77777777" w:rsidTr="009919EA">
        <w:trPr>
          <w:trHeight w:val="300"/>
        </w:trPr>
        <w:tc>
          <w:tcPr>
            <w:tcW w:w="51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B3D5C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  <w:r w:rsidRPr="00213705">
              <w:rPr>
                <w:b/>
                <w:bCs/>
              </w:rPr>
              <w:t>B3. Közhatalmi bevételek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B57B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81F54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6A5DD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0</w:t>
            </w:r>
          </w:p>
        </w:tc>
      </w:tr>
      <w:tr w:rsidR="00AF2F22" w:rsidRPr="00213705" w14:paraId="27062613" w14:textId="77777777" w:rsidTr="009919EA">
        <w:trPr>
          <w:trHeight w:val="345"/>
        </w:trPr>
        <w:tc>
          <w:tcPr>
            <w:tcW w:w="517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41A27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B4. Működési bevételek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2FA0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BBE5A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26981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0</w:t>
            </w:r>
          </w:p>
        </w:tc>
      </w:tr>
      <w:tr w:rsidR="00AF2F22" w:rsidRPr="00213705" w14:paraId="00C278A1" w14:textId="77777777" w:rsidTr="009919EA">
        <w:trPr>
          <w:trHeight w:val="285"/>
        </w:trPr>
        <w:tc>
          <w:tcPr>
            <w:tcW w:w="51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F60D3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B5. Felhalmozási bevételek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41CA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2B2A2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BB8EE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0</w:t>
            </w:r>
          </w:p>
        </w:tc>
      </w:tr>
      <w:tr w:rsidR="00AF2F22" w:rsidRPr="00213705" w14:paraId="6C1EDF90" w14:textId="77777777" w:rsidTr="009919EA">
        <w:trPr>
          <w:trHeight w:val="285"/>
        </w:trPr>
        <w:tc>
          <w:tcPr>
            <w:tcW w:w="51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A56D6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B6. Működési célú átvett pénzeszközök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18E0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1131B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6C276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0</w:t>
            </w:r>
          </w:p>
        </w:tc>
      </w:tr>
      <w:tr w:rsidR="00AF2F22" w:rsidRPr="00213705" w14:paraId="564E898B" w14:textId="77777777" w:rsidTr="009919EA">
        <w:trPr>
          <w:trHeight w:val="285"/>
        </w:trPr>
        <w:tc>
          <w:tcPr>
            <w:tcW w:w="517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38814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B7. Felhalmozási célú átvett pénzeszközök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4F58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A1FB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B112B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0</w:t>
            </w:r>
          </w:p>
        </w:tc>
      </w:tr>
      <w:tr w:rsidR="00AF2F22" w:rsidRPr="00213705" w14:paraId="35BFB8EB" w14:textId="77777777" w:rsidTr="009919EA">
        <w:trPr>
          <w:trHeight w:val="285"/>
        </w:trPr>
        <w:tc>
          <w:tcPr>
            <w:tcW w:w="5173" w:type="dxa"/>
            <w:gridSpan w:val="5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F7B0E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B8. Finanszírozási bevételek</w:t>
            </w:r>
          </w:p>
        </w:tc>
        <w:tc>
          <w:tcPr>
            <w:tcW w:w="139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8E97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380 447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3423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1 098 068</w:t>
            </w:r>
          </w:p>
        </w:tc>
        <w:tc>
          <w:tcPr>
            <w:tcW w:w="1388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BF12A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1 478 515</w:t>
            </w:r>
          </w:p>
        </w:tc>
      </w:tr>
      <w:tr w:rsidR="00AF2F22" w:rsidRPr="00213705" w14:paraId="08F5FAA4" w14:textId="77777777" w:rsidTr="009919EA">
        <w:trPr>
          <w:trHeight w:val="285"/>
        </w:trPr>
        <w:tc>
          <w:tcPr>
            <w:tcW w:w="51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5CEFD" w14:textId="77777777" w:rsidR="00AF2F22" w:rsidRPr="00213705" w:rsidRDefault="00AF2F22" w:rsidP="00AF2F22">
            <w:pPr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B81. Belföldi finanszírozás bevételei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7B8E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380 447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AC08A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1 098 068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952B0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1 478 515</w:t>
            </w:r>
          </w:p>
        </w:tc>
      </w:tr>
      <w:tr w:rsidR="00AF2F22" w:rsidRPr="00213705" w14:paraId="45D04CE2" w14:textId="77777777" w:rsidTr="009919E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D0ABE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1F876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8DC1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B8131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D225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k</w:t>
            </w:r>
          </w:p>
        </w:tc>
        <w:tc>
          <w:tcPr>
            <w:tcW w:w="29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B5A6" w14:textId="77777777" w:rsidR="00AF2F22" w:rsidRPr="00213705" w:rsidRDefault="00AF2F22" w:rsidP="00AF2F22">
            <w:pPr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Előző évi költségvetési maradvány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83D6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380 447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07D2F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1 098 068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F691C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1 478 515</w:t>
            </w:r>
          </w:p>
        </w:tc>
      </w:tr>
      <w:tr w:rsidR="00AF2F22" w:rsidRPr="00213705" w14:paraId="315B9959" w14:textId="77777777" w:rsidTr="009919EA">
        <w:trPr>
          <w:trHeight w:val="330"/>
        </w:trPr>
        <w:tc>
          <w:tcPr>
            <w:tcW w:w="5173" w:type="dxa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261BA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  <w:r w:rsidRPr="00213705">
              <w:rPr>
                <w:b/>
                <w:bCs/>
              </w:rPr>
              <w:t>Bevételek összesen B1.+…+B8.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FE6D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2 902 998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C7DFB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9CC9D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8 176 034</w:t>
            </w:r>
          </w:p>
        </w:tc>
      </w:tr>
      <w:tr w:rsidR="00AF2F22" w:rsidRPr="00213705" w14:paraId="5D830712" w14:textId="77777777" w:rsidTr="00AF2F22">
        <w:trPr>
          <w:trHeight w:val="37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216BDFB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KÖLTSÉGVETÉSI KIADÁSOK                                       (K1-8.)</w:t>
            </w:r>
          </w:p>
        </w:tc>
      </w:tr>
      <w:tr w:rsidR="00AF2F22" w:rsidRPr="00213705" w14:paraId="2EBC8C4A" w14:textId="77777777" w:rsidTr="009919EA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22EC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  <w:r w:rsidRPr="0021370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61FF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F3831" w14:textId="77777777" w:rsidR="00AF2F22" w:rsidRPr="00213705" w:rsidRDefault="00AF2F22" w:rsidP="00AF2F22">
            <w:pPr>
              <w:rPr>
                <w:b/>
                <w:bCs/>
              </w:rPr>
            </w:pPr>
            <w:r w:rsidRPr="00213705">
              <w:rPr>
                <w:b/>
                <w:bCs/>
              </w:rPr>
              <w:t>Működési költségvetés: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B7B9" w14:textId="77777777" w:rsidR="00AF2F22" w:rsidRPr="00213705" w:rsidRDefault="00AF2F22" w:rsidP="00AF2F22">
            <w:pPr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853FADD" w14:textId="77777777" w:rsidR="00AF2F22" w:rsidRPr="00213705" w:rsidRDefault="00AF2F22" w:rsidP="00AF2F22">
            <w:pPr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D524" w14:textId="77777777" w:rsidR="00AF2F22" w:rsidRPr="00213705" w:rsidRDefault="00AF2F22" w:rsidP="00AF2F22">
            <w:pPr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 </w:t>
            </w:r>
          </w:p>
        </w:tc>
      </w:tr>
      <w:tr w:rsidR="00AF2F22" w:rsidRPr="00213705" w14:paraId="5CD817C1" w14:textId="77777777" w:rsidTr="009919E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ADEE" w14:textId="77777777" w:rsidR="00AF2F22" w:rsidRPr="00213705" w:rsidRDefault="00AF2F22" w:rsidP="00213705">
            <w:pPr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3C08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DE12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K11.-12.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FFE0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k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1C13" w14:textId="77777777" w:rsidR="00AF2F22" w:rsidRPr="00213705" w:rsidRDefault="00AF2F22" w:rsidP="00AF2F22">
            <w:r w:rsidRPr="00213705">
              <w:t>Személyi juttatások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EDBA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490 126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B37D6E8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C500F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490 126</w:t>
            </w:r>
          </w:p>
        </w:tc>
      </w:tr>
      <w:tr w:rsidR="00AF2F22" w:rsidRPr="00213705" w14:paraId="4177B4D0" w14:textId="77777777" w:rsidTr="009919EA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2BD1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CF8F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8A9A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K2.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EDC5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k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5E68" w14:textId="77777777" w:rsidR="00AF2F22" w:rsidRPr="00213705" w:rsidRDefault="00AF2F22" w:rsidP="00AF2F22">
            <w:r w:rsidRPr="00213705">
              <w:t>Munkaadókat terhelő járulékok és szociális hozzájárulási adó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A355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73 341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287CEC5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41BB4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73 341</w:t>
            </w:r>
          </w:p>
        </w:tc>
      </w:tr>
      <w:tr w:rsidR="00AF2F22" w:rsidRPr="00213705" w14:paraId="4AEF8F2F" w14:textId="77777777" w:rsidTr="009919E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631C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F0F5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9AEE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K31.-35.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7195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k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21CB" w14:textId="77777777" w:rsidR="00AF2F22" w:rsidRPr="00213705" w:rsidRDefault="00AF2F22" w:rsidP="00AF2F22">
            <w:r w:rsidRPr="00213705">
              <w:t>Dologi kiadások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3939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1 109 138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694F654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ADE50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1 109 138</w:t>
            </w:r>
          </w:p>
        </w:tc>
      </w:tr>
      <w:tr w:rsidR="00AF2F22" w:rsidRPr="00213705" w14:paraId="37404345" w14:textId="77777777" w:rsidTr="009919E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DC1B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F670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FF7A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K41.-48.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CE87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k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D767" w14:textId="77777777" w:rsidR="00AF2F22" w:rsidRPr="00213705" w:rsidRDefault="00AF2F22" w:rsidP="00AF2F22">
            <w:r w:rsidRPr="00213705">
              <w:t>Ellátottak pénzbeli juttatásai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5366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FA646BF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4ED4C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0</w:t>
            </w:r>
          </w:p>
        </w:tc>
      </w:tr>
      <w:tr w:rsidR="00AF2F22" w:rsidRPr="00213705" w14:paraId="28415920" w14:textId="77777777" w:rsidTr="009919E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6C8F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7029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8FF1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K5.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C91F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k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896B" w14:textId="77777777" w:rsidR="00AF2F22" w:rsidRPr="00213705" w:rsidRDefault="00AF2F22" w:rsidP="00AF2F22">
            <w:r w:rsidRPr="00213705">
              <w:t>Egyéb működési célú kiadások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C1EF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1 230 393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1B7D586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75E82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1 230 393</w:t>
            </w:r>
          </w:p>
        </w:tc>
      </w:tr>
      <w:tr w:rsidR="00AF2F22" w:rsidRPr="00213705" w14:paraId="22B6907D" w14:textId="77777777" w:rsidTr="009919EA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E76E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59C0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FF15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846D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FB21" w14:textId="77777777" w:rsidR="00AF2F22" w:rsidRPr="00213705" w:rsidRDefault="00AF2F22" w:rsidP="00AF2F22">
            <w:pPr>
              <w:ind w:firstLineChars="200" w:firstLine="400"/>
              <w:rPr>
                <w:i/>
                <w:iCs/>
              </w:rPr>
            </w:pPr>
            <w:r w:rsidRPr="00213705">
              <w:rPr>
                <w:i/>
                <w:iCs/>
                <w:u w:val="single"/>
              </w:rPr>
              <w:t>ebből:</w:t>
            </w:r>
            <w:r w:rsidRPr="00213705">
              <w:rPr>
                <w:i/>
                <w:iCs/>
              </w:rPr>
              <w:t xml:space="preserve"> államháztartáson kívülre működési célból adott támogatás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D6EF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i/>
                <w:iCs/>
              </w:rPr>
            </w:pPr>
            <w:r w:rsidRPr="00213705">
              <w:rPr>
                <w:rFonts w:ascii="Times New Roman CE" w:hAnsi="Times New Roman CE"/>
                <w:i/>
                <w:iCs/>
              </w:rPr>
              <w:t>150 000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B0C86A2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i/>
                <w:iCs/>
              </w:rPr>
            </w:pPr>
            <w:r w:rsidRPr="00213705">
              <w:rPr>
                <w:rFonts w:ascii="Times New Roman CE" w:hAnsi="Times New Roman CE"/>
                <w:i/>
                <w:iCs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5DFC6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  <w:i/>
                <w:iCs/>
              </w:rPr>
            </w:pPr>
            <w:r w:rsidRPr="00213705">
              <w:rPr>
                <w:rFonts w:ascii="Times New Roman CE" w:hAnsi="Times New Roman CE"/>
                <w:b/>
                <w:bCs/>
                <w:i/>
                <w:iCs/>
              </w:rPr>
              <w:t>150 000</w:t>
            </w:r>
          </w:p>
        </w:tc>
      </w:tr>
      <w:tr w:rsidR="00AF2F22" w:rsidRPr="00213705" w14:paraId="411D39B5" w14:textId="77777777" w:rsidTr="009919EA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D1EB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FB4A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1455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E18A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2AC0" w14:textId="77777777" w:rsidR="00AF2F22" w:rsidRPr="00213705" w:rsidRDefault="00AF2F22" w:rsidP="00AF2F22">
            <w:pPr>
              <w:ind w:firstLineChars="200" w:firstLine="400"/>
              <w:rPr>
                <w:i/>
                <w:iCs/>
              </w:rPr>
            </w:pPr>
            <w:r w:rsidRPr="00213705">
              <w:rPr>
                <w:i/>
                <w:iCs/>
              </w:rPr>
              <w:t>államháztartáson belülre működési célból adott támogatás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C364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i/>
                <w:iCs/>
              </w:rPr>
            </w:pPr>
            <w:r w:rsidRPr="00213705">
              <w:rPr>
                <w:rFonts w:ascii="Times New Roman CE" w:hAnsi="Times New Roman CE"/>
                <w:i/>
                <w:iCs/>
              </w:rPr>
              <w:t>1 060 393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9ECC3A6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i/>
                <w:iCs/>
              </w:rPr>
            </w:pPr>
            <w:r w:rsidRPr="00213705">
              <w:rPr>
                <w:rFonts w:ascii="Times New Roman CE" w:hAnsi="Times New Roman CE"/>
                <w:i/>
                <w:iCs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A7591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  <w:i/>
                <w:iCs/>
              </w:rPr>
            </w:pPr>
            <w:r w:rsidRPr="00213705">
              <w:rPr>
                <w:rFonts w:ascii="Times New Roman CE" w:hAnsi="Times New Roman CE"/>
                <w:b/>
                <w:bCs/>
                <w:i/>
                <w:iCs/>
              </w:rPr>
              <w:t>1 060 393</w:t>
            </w:r>
          </w:p>
        </w:tc>
      </w:tr>
      <w:tr w:rsidR="00AF2F22" w:rsidRPr="00213705" w14:paraId="0A30CB5A" w14:textId="77777777" w:rsidTr="009919EA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9C50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6E73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ECE5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F318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BAC2" w14:textId="77777777" w:rsidR="00AF2F22" w:rsidRPr="00213705" w:rsidRDefault="00AF2F22" w:rsidP="00AF2F22">
            <w:pPr>
              <w:ind w:firstLineChars="200" w:firstLine="400"/>
              <w:rPr>
                <w:i/>
                <w:iCs/>
              </w:rPr>
            </w:pPr>
            <w:r w:rsidRPr="00213705">
              <w:rPr>
                <w:i/>
                <w:iCs/>
              </w:rPr>
              <w:t>előző évi elszámolásából származó kiadások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728D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i/>
                <w:iCs/>
              </w:rPr>
            </w:pPr>
            <w:r w:rsidRPr="00213705">
              <w:rPr>
                <w:rFonts w:ascii="Times New Roman CE" w:hAnsi="Times New Roman CE"/>
                <w:i/>
                <w:iCs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5B36F67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i/>
                <w:iCs/>
              </w:rPr>
            </w:pPr>
            <w:r w:rsidRPr="00213705">
              <w:rPr>
                <w:rFonts w:ascii="Times New Roman CE" w:hAnsi="Times New Roman CE"/>
                <w:i/>
                <w:iCs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596A3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  <w:i/>
                <w:iCs/>
              </w:rPr>
            </w:pPr>
            <w:r w:rsidRPr="00213705">
              <w:rPr>
                <w:rFonts w:ascii="Times New Roman CE" w:hAnsi="Times New Roman CE"/>
                <w:b/>
                <w:bCs/>
                <w:i/>
                <w:iCs/>
              </w:rPr>
              <w:t>0</w:t>
            </w:r>
          </w:p>
        </w:tc>
      </w:tr>
      <w:tr w:rsidR="00AF2F22" w:rsidRPr="00213705" w14:paraId="5987BA1D" w14:textId="77777777" w:rsidTr="009919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F0F9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398D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BFCC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CC54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7679" w14:textId="77777777" w:rsidR="00AF2F22" w:rsidRPr="00213705" w:rsidRDefault="00AF2F22" w:rsidP="00AF2F22">
            <w:pPr>
              <w:ind w:firstLineChars="200" w:firstLine="400"/>
              <w:rPr>
                <w:i/>
                <w:iCs/>
              </w:rPr>
            </w:pPr>
            <w:r w:rsidRPr="00213705">
              <w:rPr>
                <w:i/>
                <w:iCs/>
              </w:rPr>
              <w:t>más ellenérték nélküli kifizetések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F67D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i/>
                <w:iCs/>
              </w:rPr>
            </w:pPr>
            <w:r w:rsidRPr="00213705">
              <w:rPr>
                <w:rFonts w:ascii="Times New Roman CE" w:hAnsi="Times New Roman CE"/>
                <w:i/>
                <w:iCs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DF92740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i/>
                <w:iCs/>
              </w:rPr>
            </w:pPr>
            <w:r w:rsidRPr="00213705">
              <w:rPr>
                <w:rFonts w:ascii="Times New Roman CE" w:hAnsi="Times New Roman CE"/>
                <w:i/>
                <w:iCs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3963E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  <w:i/>
                <w:iCs/>
              </w:rPr>
            </w:pPr>
            <w:r w:rsidRPr="00213705">
              <w:rPr>
                <w:rFonts w:ascii="Times New Roman CE" w:hAnsi="Times New Roman CE"/>
                <w:b/>
                <w:bCs/>
                <w:i/>
                <w:iCs/>
              </w:rPr>
              <w:t>0</w:t>
            </w:r>
          </w:p>
        </w:tc>
      </w:tr>
      <w:tr w:rsidR="00AF2F22" w:rsidRPr="00213705" w14:paraId="263ABA72" w14:textId="77777777" w:rsidTr="009919EA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D276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D03C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5FB1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F799" w14:textId="77777777" w:rsidR="00AF2F22" w:rsidRPr="00213705" w:rsidRDefault="00AF2F22" w:rsidP="00AF2F22">
            <w:pPr>
              <w:jc w:val="center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6A71" w14:textId="77777777" w:rsidR="00AF2F22" w:rsidRPr="00213705" w:rsidRDefault="00AF2F22" w:rsidP="00AF2F22">
            <w:pPr>
              <w:ind w:firstLineChars="200" w:firstLine="400"/>
              <w:rPr>
                <w:i/>
                <w:iCs/>
              </w:rPr>
            </w:pPr>
            <w:r w:rsidRPr="00213705">
              <w:rPr>
                <w:i/>
                <w:iCs/>
              </w:rPr>
              <w:t>más kiemelt előirányzaton nem szerepeltethető működési jellegű kiadások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6449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i/>
                <w:iCs/>
              </w:rPr>
            </w:pPr>
            <w:r w:rsidRPr="00213705">
              <w:rPr>
                <w:rFonts w:ascii="Times New Roman CE" w:hAnsi="Times New Roman CE"/>
                <w:i/>
                <w:iCs/>
              </w:rPr>
              <w:t>20 000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31452D0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i/>
                <w:iCs/>
              </w:rPr>
            </w:pPr>
            <w:r w:rsidRPr="00213705">
              <w:rPr>
                <w:rFonts w:ascii="Times New Roman CE" w:hAnsi="Times New Roman CE"/>
                <w:i/>
                <w:iCs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9A6A5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  <w:i/>
                <w:iCs/>
              </w:rPr>
            </w:pPr>
            <w:r w:rsidRPr="00213705">
              <w:rPr>
                <w:rFonts w:ascii="Times New Roman CE" w:hAnsi="Times New Roman CE"/>
                <w:b/>
                <w:bCs/>
                <w:i/>
                <w:iCs/>
              </w:rPr>
              <w:t>20 000</w:t>
            </w:r>
          </w:p>
        </w:tc>
      </w:tr>
      <w:tr w:rsidR="00AF2F22" w:rsidRPr="00213705" w14:paraId="43E6A548" w14:textId="77777777" w:rsidTr="009919EA">
        <w:trPr>
          <w:trHeight w:val="240"/>
        </w:trPr>
        <w:tc>
          <w:tcPr>
            <w:tcW w:w="5173" w:type="dxa"/>
            <w:gridSpan w:val="5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F6B3A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  <w:r w:rsidRPr="00213705">
              <w:rPr>
                <w:b/>
                <w:bCs/>
              </w:rPr>
              <w:t>Működési költségvetés összesen: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5250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2 902 998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A0F6A0E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46E42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2 902 998</w:t>
            </w:r>
          </w:p>
        </w:tc>
      </w:tr>
      <w:tr w:rsidR="00AF2F22" w:rsidRPr="00213705" w14:paraId="117D8FB9" w14:textId="77777777" w:rsidTr="009919EA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F83B1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  <w:r w:rsidRPr="0021370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BCA2F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</w:p>
        </w:tc>
        <w:tc>
          <w:tcPr>
            <w:tcW w:w="4649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3F59" w14:textId="77777777" w:rsidR="00AF2F22" w:rsidRPr="00213705" w:rsidRDefault="00AF2F22" w:rsidP="00AF2F22">
            <w:pPr>
              <w:rPr>
                <w:b/>
                <w:bCs/>
              </w:rPr>
            </w:pPr>
            <w:r w:rsidRPr="00213705">
              <w:rPr>
                <w:b/>
                <w:bCs/>
              </w:rPr>
              <w:t>Felhalmozási költségvetés: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C314BE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ADF1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0C620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 </w:t>
            </w:r>
          </w:p>
        </w:tc>
      </w:tr>
      <w:tr w:rsidR="00AF2F22" w:rsidRPr="00213705" w14:paraId="356D0E03" w14:textId="77777777" w:rsidTr="009919EA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F545F" w14:textId="77777777" w:rsidR="00AF2F22" w:rsidRPr="00213705" w:rsidRDefault="00AF2F22" w:rsidP="00AF2F22">
            <w:pPr>
              <w:jc w:val="center"/>
            </w:pPr>
            <w:r w:rsidRPr="00213705"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481C7" w14:textId="77777777" w:rsidR="00AF2F22" w:rsidRPr="00213705" w:rsidRDefault="00AF2F22" w:rsidP="00AF2F2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36AC9" w14:textId="77777777" w:rsidR="00AF2F22" w:rsidRPr="00213705" w:rsidRDefault="00AF2F22" w:rsidP="00AF2F22">
            <w:pPr>
              <w:jc w:val="center"/>
            </w:pPr>
            <w:r w:rsidRPr="00213705">
              <w:t>K6.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8366" w14:textId="77777777" w:rsidR="00AF2F22" w:rsidRPr="00213705" w:rsidRDefault="00AF2F22" w:rsidP="00AF2F22">
            <w:pPr>
              <w:jc w:val="center"/>
            </w:pPr>
            <w:r w:rsidRPr="00213705">
              <w:t>k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CCDB" w14:textId="77777777" w:rsidR="00AF2F22" w:rsidRPr="00213705" w:rsidRDefault="00AF2F22" w:rsidP="00AF2F22">
            <w:r w:rsidRPr="00213705">
              <w:t>Beruházások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AC9725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F3904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1 098 068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B085F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1 098 068</w:t>
            </w:r>
          </w:p>
        </w:tc>
      </w:tr>
      <w:tr w:rsidR="00AF2F22" w:rsidRPr="00213705" w14:paraId="7D2BE5FA" w14:textId="77777777" w:rsidTr="009919EA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F5957" w14:textId="77777777" w:rsidR="00AF2F22" w:rsidRPr="00213705" w:rsidRDefault="00AF2F22" w:rsidP="00AF2F22">
            <w:pPr>
              <w:jc w:val="center"/>
            </w:pPr>
            <w:r w:rsidRPr="00213705"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326B0" w14:textId="77777777" w:rsidR="00AF2F22" w:rsidRPr="00213705" w:rsidRDefault="00AF2F22" w:rsidP="00AF2F2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FDBD" w14:textId="77777777" w:rsidR="00AF2F22" w:rsidRPr="00213705" w:rsidRDefault="00AF2F22" w:rsidP="00AF2F22">
            <w:pPr>
              <w:jc w:val="center"/>
            </w:pPr>
            <w:r w:rsidRPr="00213705">
              <w:t>K7.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004B" w14:textId="77777777" w:rsidR="00AF2F22" w:rsidRPr="00213705" w:rsidRDefault="00AF2F22" w:rsidP="00AF2F22">
            <w:pPr>
              <w:jc w:val="center"/>
            </w:pPr>
            <w:r w:rsidRPr="00213705">
              <w:t>k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5C6" w14:textId="77777777" w:rsidR="00AF2F22" w:rsidRPr="00213705" w:rsidRDefault="00AF2F22" w:rsidP="00AF2F22">
            <w:r w:rsidRPr="00213705">
              <w:t>Felújítások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D3DF51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AFDB8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446C6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0</w:t>
            </w:r>
          </w:p>
        </w:tc>
      </w:tr>
      <w:tr w:rsidR="00AF2F22" w:rsidRPr="00213705" w14:paraId="5FACB63C" w14:textId="77777777" w:rsidTr="009919EA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B609" w14:textId="77777777" w:rsidR="00AF2F22" w:rsidRPr="00213705" w:rsidRDefault="00AF2F22" w:rsidP="00AF2F22">
            <w:pPr>
              <w:jc w:val="center"/>
            </w:pPr>
            <w:r w:rsidRPr="00213705"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47D2" w14:textId="77777777" w:rsidR="00AF2F22" w:rsidRPr="00213705" w:rsidRDefault="00AF2F22" w:rsidP="00AF2F2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600E1" w14:textId="77777777" w:rsidR="00AF2F22" w:rsidRPr="00213705" w:rsidRDefault="00AF2F22" w:rsidP="00AF2F22">
            <w:pPr>
              <w:jc w:val="center"/>
            </w:pPr>
            <w:r w:rsidRPr="00213705">
              <w:t>K8.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9D6A" w14:textId="77777777" w:rsidR="00AF2F22" w:rsidRPr="00213705" w:rsidRDefault="00AF2F22" w:rsidP="00AF2F22">
            <w:pPr>
              <w:jc w:val="center"/>
            </w:pPr>
            <w:r w:rsidRPr="00213705">
              <w:t>k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801" w14:textId="77777777" w:rsidR="00AF2F22" w:rsidRPr="00213705" w:rsidRDefault="00AF2F22" w:rsidP="00AF2F22">
            <w:r w:rsidRPr="00213705">
              <w:t>Egyéb felhalmozási célú kiadások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DE78CD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3387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</w:rPr>
            </w:pPr>
            <w:r w:rsidRPr="00213705">
              <w:rPr>
                <w:rFonts w:ascii="Times New Roman CE" w:hAnsi="Times New Roman CE"/>
              </w:rPr>
              <w:t>4 174 968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A0D4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4 174 968</w:t>
            </w:r>
          </w:p>
        </w:tc>
      </w:tr>
      <w:tr w:rsidR="00AF2F22" w:rsidRPr="00213705" w14:paraId="76E83F4A" w14:textId="77777777" w:rsidTr="009919EA">
        <w:trPr>
          <w:trHeight w:val="240"/>
        </w:trPr>
        <w:tc>
          <w:tcPr>
            <w:tcW w:w="5173" w:type="dxa"/>
            <w:gridSpan w:val="5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81819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  <w:r w:rsidRPr="00213705">
              <w:rPr>
                <w:b/>
                <w:bCs/>
              </w:rPr>
              <w:t>Felhalmozási költségvetés összesen: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218466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106B6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5 273 036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B3CCD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5 273 036</w:t>
            </w:r>
          </w:p>
        </w:tc>
      </w:tr>
      <w:tr w:rsidR="00AF2F22" w:rsidRPr="00213705" w14:paraId="6CBDD1CC" w14:textId="77777777" w:rsidTr="009919EA">
        <w:trPr>
          <w:trHeight w:val="330"/>
        </w:trPr>
        <w:tc>
          <w:tcPr>
            <w:tcW w:w="5173" w:type="dxa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0EA46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  <w:r w:rsidRPr="00213705">
              <w:rPr>
                <w:b/>
                <w:bCs/>
              </w:rPr>
              <w:t>K9.Finanszírozási kiadások: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6AF3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BDF37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F333E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0</w:t>
            </w:r>
          </w:p>
        </w:tc>
      </w:tr>
      <w:tr w:rsidR="00AF2F22" w:rsidRPr="00213705" w14:paraId="013A4950" w14:textId="77777777" w:rsidTr="009919EA">
        <w:trPr>
          <w:trHeight w:val="285"/>
        </w:trPr>
        <w:tc>
          <w:tcPr>
            <w:tcW w:w="5173" w:type="dxa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67E1D" w14:textId="77777777" w:rsidR="00AF2F22" w:rsidRPr="00213705" w:rsidRDefault="00AF2F22" w:rsidP="00AF2F22">
            <w:pPr>
              <w:jc w:val="center"/>
              <w:rPr>
                <w:b/>
                <w:bCs/>
              </w:rPr>
            </w:pPr>
            <w:r w:rsidRPr="00213705">
              <w:rPr>
                <w:b/>
                <w:bCs/>
              </w:rPr>
              <w:t>Kiadások összesen K1.+…+K9.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F3E0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2 902 998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8D44E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5 273 036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59ECF" w14:textId="77777777" w:rsidR="00AF2F22" w:rsidRPr="00213705" w:rsidRDefault="00AF2F22" w:rsidP="00AF2F22">
            <w:pPr>
              <w:jc w:val="right"/>
              <w:rPr>
                <w:rFonts w:ascii="Times New Roman CE" w:hAnsi="Times New Roman CE"/>
                <w:b/>
                <w:bCs/>
              </w:rPr>
            </w:pPr>
            <w:r w:rsidRPr="00213705">
              <w:rPr>
                <w:rFonts w:ascii="Times New Roman CE" w:hAnsi="Times New Roman CE"/>
                <w:b/>
                <w:bCs/>
              </w:rPr>
              <w:t>8 176 034</w:t>
            </w:r>
          </w:p>
        </w:tc>
      </w:tr>
    </w:tbl>
    <w:p w14:paraId="34640BB4" w14:textId="77777777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68B83936" w14:textId="77777777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654D7412" w14:textId="77777777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32397C87" w14:textId="77777777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2B99D537" w14:textId="05BA5303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580F46F9" w14:textId="4CC82018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348425F7" w14:textId="45D275F7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36045D99" w14:textId="69E731AD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6569976E" w14:textId="4314887C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05C4C8CE" w14:textId="525EC0C1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181596D0" w14:textId="1FC7F10D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547741F5" w14:textId="4C87D1AB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11836038" w14:textId="06E7025A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6751E766" w14:textId="22BBB853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169B0585" w14:textId="26F86635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2275CD1B" w14:textId="1778F63D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168B35A4" w14:textId="0F7ECFDD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0EF90AC2" w14:textId="0D8D8EF2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0AB1A299" w14:textId="2A674426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56AE312E" w14:textId="07D11D63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7C610733" w14:textId="3F6FDAF9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41305075" w14:textId="5FF00D84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17435D7E" w14:textId="333563C9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2241F6E7" w14:textId="472082C6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4545C217" w14:textId="5DF974D2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460383D8" w14:textId="43654870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1F98BE2A" w14:textId="573093C5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7DA1BE62" w14:textId="4179ADA7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7407B7DB" w14:textId="5F0E1509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3A49EDF6" w14:textId="0DC06483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28DCA313" w14:textId="23472588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7B778654" w14:textId="305877D0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4CF92281" w14:textId="778A710C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151FD837" w14:textId="0BE8047B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5F00969B" w14:textId="5AB54910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77C0CF37" w14:textId="347D77F9" w:rsidR="00213705" w:rsidRDefault="00213705" w:rsidP="000E2A0B">
      <w:pPr>
        <w:jc w:val="right"/>
        <w:rPr>
          <w:i/>
          <w:iCs/>
          <w:sz w:val="22"/>
          <w:szCs w:val="22"/>
        </w:rPr>
      </w:pPr>
    </w:p>
    <w:p w14:paraId="2083A4B2" w14:textId="08D59BED" w:rsidR="00213705" w:rsidRDefault="00213705" w:rsidP="00213705">
      <w:pPr>
        <w:rPr>
          <w:i/>
          <w:iCs/>
          <w:sz w:val="22"/>
          <w:szCs w:val="22"/>
        </w:rPr>
        <w:sectPr w:rsidR="00213705" w:rsidSect="00AC1E06">
          <w:footerReference w:type="default" r:id="rId8"/>
          <w:pgSz w:w="11907" w:h="16840" w:code="9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3797BA73" w14:textId="5873CF03" w:rsidR="00213705" w:rsidRDefault="00213705" w:rsidP="00213705">
      <w:pPr>
        <w:rPr>
          <w:i/>
          <w:iCs/>
          <w:sz w:val="22"/>
          <w:szCs w:val="22"/>
        </w:rPr>
      </w:pPr>
    </w:p>
    <w:tbl>
      <w:tblPr>
        <w:tblW w:w="15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2547"/>
        <w:gridCol w:w="863"/>
        <w:gridCol w:w="851"/>
        <w:gridCol w:w="861"/>
        <w:gridCol w:w="751"/>
        <w:gridCol w:w="974"/>
        <w:gridCol w:w="864"/>
        <w:gridCol w:w="1100"/>
        <w:gridCol w:w="977"/>
        <w:gridCol w:w="1106"/>
        <w:gridCol w:w="777"/>
        <w:gridCol w:w="967"/>
        <w:gridCol w:w="967"/>
        <w:gridCol w:w="1116"/>
      </w:tblGrid>
      <w:tr w:rsidR="00213705" w:rsidRPr="007B75F6" w14:paraId="475304F1" w14:textId="77777777" w:rsidTr="00213705">
        <w:trPr>
          <w:trHeight w:val="255"/>
        </w:trPr>
        <w:tc>
          <w:tcPr>
            <w:tcW w:w="151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2A6B" w14:textId="58AB82AB" w:rsidR="00213705" w:rsidRPr="007B75F6" w:rsidRDefault="00213705" w:rsidP="00213705">
            <w:pPr>
              <w:jc w:val="right"/>
              <w:rPr>
                <w:i/>
                <w:sz w:val="22"/>
                <w:szCs w:val="22"/>
              </w:rPr>
            </w:pPr>
            <w:r w:rsidRPr="007B75F6">
              <w:rPr>
                <w:i/>
                <w:sz w:val="22"/>
                <w:szCs w:val="22"/>
              </w:rPr>
              <w:t>3. melléklet a 10/2022. sz. Cigány Nemzetiségi Önk. határozathoz</w:t>
            </w:r>
          </w:p>
        </w:tc>
      </w:tr>
      <w:tr w:rsidR="00213705" w:rsidRPr="00213705" w14:paraId="2228CD1E" w14:textId="77777777" w:rsidTr="0021370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C92B" w14:textId="77777777" w:rsidR="00213705" w:rsidRPr="00213705" w:rsidRDefault="002137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5388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</w:rPr>
            </w:pPr>
            <w:r w:rsidRPr="00213705">
              <w:rPr>
                <w:rFonts w:ascii="Arial" w:hAnsi="Arial" w:cs="Arial"/>
                <w:color w:val="000000"/>
              </w:rPr>
              <w:t>Előirányzat felhasználási terv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6B3D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3705" w:rsidRPr="00213705" w14:paraId="43ADCF91" w14:textId="77777777" w:rsidTr="00213705">
        <w:trPr>
          <w:trHeight w:val="19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B618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610D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219D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6179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25D7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7C81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1AB6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744A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E8E4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3A88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6D17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E498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81DF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1C02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43F5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Ft - ban</w:t>
            </w:r>
          </w:p>
        </w:tc>
      </w:tr>
      <w:tr w:rsidR="00213705" w:rsidRPr="00213705" w14:paraId="7E9408E4" w14:textId="77777777" w:rsidTr="00213705">
        <w:trPr>
          <w:trHeight w:val="270"/>
        </w:trPr>
        <w:tc>
          <w:tcPr>
            <w:tcW w:w="151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0C50A" w14:textId="77777777" w:rsidR="00213705" w:rsidRPr="00213705" w:rsidRDefault="00213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BEVÉTELI ELŐIRÁNYZAT FELHASZNÁLÁS ALAKULÁSA</w:t>
            </w:r>
          </w:p>
        </w:tc>
      </w:tr>
      <w:tr w:rsidR="00213705" w:rsidRPr="00213705" w14:paraId="3FC14EC8" w14:textId="77777777" w:rsidTr="00213705">
        <w:trPr>
          <w:trHeight w:val="2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60133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8CA6F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D40C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Január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B463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Február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26B0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Március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F6EA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Április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6C10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Május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81CB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Június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3CBB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Július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D909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Augusztus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CE90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Szeptember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4F2A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Október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EAD5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A86C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A162C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ÖSSZESEN</w:t>
            </w:r>
          </w:p>
        </w:tc>
      </w:tr>
      <w:tr w:rsidR="00213705" w:rsidRPr="00213705" w14:paraId="5D1C4F36" w14:textId="77777777" w:rsidTr="00213705">
        <w:trPr>
          <w:trHeight w:val="43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1C5B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4B6C2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Működési célú támogatások államháztartáson belülről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194E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520 000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7D3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2D9B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5FB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211 079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93A1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181 479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4348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520 000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F90D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1 089 993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1DA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20EE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354E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F24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CB96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11700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2 522 551</w:t>
            </w:r>
          </w:p>
        </w:tc>
      </w:tr>
      <w:tr w:rsidR="00213705" w:rsidRPr="00213705" w14:paraId="469ED938" w14:textId="77777777" w:rsidTr="00213705">
        <w:trPr>
          <w:trHeight w:val="48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055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A3E12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Felhalmozási célú támogatások államháztartáson belülről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ED1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655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9A7B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5A84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6121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29 600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0D78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B6A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4 145 368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A48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7451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F8A8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0578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AE87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E3408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4 174 968</w:t>
            </w:r>
          </w:p>
        </w:tc>
      </w:tr>
      <w:tr w:rsidR="00213705" w:rsidRPr="00213705" w14:paraId="390B8E9E" w14:textId="77777777" w:rsidTr="00213705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09AA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FB42C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 xml:space="preserve">Közhatalmi bevételek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C7A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89C3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0935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0A67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C439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7806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7CA8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2A4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9E69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EEB9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FB1D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3B17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93A3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13705" w:rsidRPr="00213705" w14:paraId="24E46AC9" w14:textId="77777777" w:rsidTr="00213705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1907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BCE21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E63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70DB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7A0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D4D6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CB5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B764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76C8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AF73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8B9F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192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833E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B838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0CE4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13705" w:rsidRPr="00213705" w14:paraId="0ED051AC" w14:textId="77777777" w:rsidTr="00213705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6055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98961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025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9A1F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4FB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BDC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110E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06A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E45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31E1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4ED7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8099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360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E9E9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D660A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13705" w:rsidRPr="00213705" w14:paraId="04638345" w14:textId="77777777" w:rsidTr="00213705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E443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6C1B3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Működési célú átvett pénzeszközök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9DF6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A71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8E4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061E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70B6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B85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4469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69AE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0384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A77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134B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F684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910BA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13705" w:rsidRPr="00213705" w14:paraId="30F62EF9" w14:textId="77777777" w:rsidTr="00213705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9D6B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70A49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Felhalmozási célú átvett pénzeszközök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4219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A008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42C6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870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4DB1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6EF2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0644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3C11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1816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01DF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A7D8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EF99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98A29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13705" w:rsidRPr="00213705" w14:paraId="0E26DD16" w14:textId="77777777" w:rsidTr="00213705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C565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5A3B5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 xml:space="preserve">Finanszírozási bevételek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45DF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1 478 515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643D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450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520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5FCB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A285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B5D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A857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EF57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BF5D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15D8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EF1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2F7BC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1 478 515</w:t>
            </w:r>
          </w:p>
        </w:tc>
      </w:tr>
      <w:tr w:rsidR="00213705" w:rsidRPr="00213705" w14:paraId="759A653C" w14:textId="77777777" w:rsidTr="00213705">
        <w:trPr>
          <w:trHeight w:val="285"/>
        </w:trPr>
        <w:tc>
          <w:tcPr>
            <w:tcW w:w="2964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C5D27" w14:textId="77777777" w:rsidR="00213705" w:rsidRPr="00213705" w:rsidRDefault="002137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86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5193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1 998 515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34EB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DDE8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F283" w14:textId="6A8F9A84" w:rsidR="00213705" w:rsidRPr="00213705" w:rsidRDefault="00213705" w:rsidP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211 079</w:t>
            </w:r>
          </w:p>
        </w:tc>
        <w:tc>
          <w:tcPr>
            <w:tcW w:w="97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4E5B" w14:textId="55756C75" w:rsidR="00213705" w:rsidRPr="00213705" w:rsidRDefault="00213705" w:rsidP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211 079</w:t>
            </w:r>
          </w:p>
        </w:tc>
        <w:tc>
          <w:tcPr>
            <w:tcW w:w="86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A678" w14:textId="0F4B269B" w:rsidR="00213705" w:rsidRPr="00213705" w:rsidRDefault="007B75F6" w:rsidP="007B75F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520 000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FEA" w14:textId="76431F15" w:rsidR="00213705" w:rsidRPr="00213705" w:rsidRDefault="007B75F6" w:rsidP="007B75F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5 235 361 </w:t>
            </w:r>
          </w:p>
        </w:tc>
        <w:tc>
          <w:tcPr>
            <w:tcW w:w="9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A84C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58DB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9CF4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1CDA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935D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E2B27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8 176 034</w:t>
            </w:r>
          </w:p>
        </w:tc>
      </w:tr>
      <w:tr w:rsidR="00213705" w:rsidRPr="00213705" w14:paraId="38EFC6AE" w14:textId="77777777" w:rsidTr="00213705">
        <w:trPr>
          <w:trHeight w:val="15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AA88E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12FDE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64125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E1F0D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A243F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D355D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51EA1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4EB44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754F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B16DC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8FAD8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C134E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D3AED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A7AA8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0295E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3705" w:rsidRPr="00213705" w14:paraId="0C7F2564" w14:textId="77777777" w:rsidTr="00213705">
        <w:trPr>
          <w:trHeight w:val="15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1324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1DBF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2823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BB4E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6B17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1D55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26C3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DB5D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2E11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0D41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5C1B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3FBD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1DE4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5A6A" w14:textId="77777777" w:rsidR="00213705" w:rsidRPr="00213705" w:rsidRDefault="00213705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38342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3705" w:rsidRPr="00213705" w14:paraId="583F9D2E" w14:textId="77777777" w:rsidTr="00213705">
        <w:trPr>
          <w:trHeight w:val="270"/>
        </w:trPr>
        <w:tc>
          <w:tcPr>
            <w:tcW w:w="151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A1977" w14:textId="77777777" w:rsidR="00213705" w:rsidRPr="00213705" w:rsidRDefault="00213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KIADÁSI ELŐIRÁNYZAT FELHASZNÁLÁS ALAKULÁSA</w:t>
            </w:r>
          </w:p>
        </w:tc>
      </w:tr>
      <w:tr w:rsidR="00213705" w:rsidRPr="00213705" w14:paraId="70FAB1CB" w14:textId="77777777" w:rsidTr="00213705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DB55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41BC1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86B8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Január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FEE3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Február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0D39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Március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3DD7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Április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3DF2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Május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226A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Június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0A83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Július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1170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Augusztus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EB53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Szeptember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AFE2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Október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5E0C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D066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78AF6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ÖSSZESEN</w:t>
            </w:r>
          </w:p>
        </w:tc>
      </w:tr>
      <w:tr w:rsidR="00213705" w:rsidRPr="00213705" w14:paraId="3DA1AEB6" w14:textId="77777777" w:rsidTr="00213705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9BF3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2A600" w14:textId="77777777" w:rsidR="00213705" w:rsidRPr="00213705" w:rsidRDefault="00213705">
            <w:pPr>
              <w:rPr>
                <w:rFonts w:ascii="Arial" w:hAnsi="Arial" w:cs="Arial"/>
                <w:sz w:val="16"/>
                <w:szCs w:val="16"/>
              </w:rPr>
            </w:pPr>
            <w:r w:rsidRPr="00213705">
              <w:rPr>
                <w:rFonts w:ascii="Arial" w:hAnsi="Arial" w:cs="Arial"/>
                <w:sz w:val="16"/>
                <w:szCs w:val="16"/>
              </w:rPr>
              <w:t>Személyi juttatások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16FB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71E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7E4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24 126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7D2E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0C34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192 000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041B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31C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166 000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CBC7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8762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7844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B55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FFB6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89D92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490 126</w:t>
            </w:r>
          </w:p>
        </w:tc>
      </w:tr>
      <w:tr w:rsidR="00213705" w:rsidRPr="00213705" w14:paraId="465BB72B" w14:textId="77777777" w:rsidTr="00213705">
        <w:trPr>
          <w:trHeight w:val="48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54F1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F9B63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E5EE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A173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6A6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6 261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3076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FFF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26 970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DCE2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9362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23 370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E2CE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C843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7A7F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30E7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F4C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CF8A6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73 341</w:t>
            </w:r>
          </w:p>
        </w:tc>
      </w:tr>
      <w:tr w:rsidR="00213705" w:rsidRPr="00213705" w14:paraId="01CED3C7" w14:textId="77777777" w:rsidTr="00213705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D5AC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7F449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7554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28 475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E51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11 000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96F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98 000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6668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11 000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68DD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211 000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D242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71 732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FE01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111 000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1F8B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111 000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CD4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242 680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A01F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11 000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91FD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41 000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70BF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161 251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6476C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1 109 138</w:t>
            </w:r>
          </w:p>
        </w:tc>
      </w:tr>
      <w:tr w:rsidR="00213705" w:rsidRPr="00213705" w14:paraId="31453D00" w14:textId="77777777" w:rsidTr="00213705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2F17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E6F3B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 xml:space="preserve">Ellátottak pénzbeli juttatása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0E2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3209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2F68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5BB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028F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E877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DFC4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476F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3002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AFE4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9EB6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80A3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9C2DC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13705" w:rsidRPr="00213705" w14:paraId="315A46FC" w14:textId="77777777" w:rsidTr="00213705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02FD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385" w14:textId="77777777" w:rsidR="00213705" w:rsidRPr="00213705" w:rsidRDefault="00213705">
            <w:pPr>
              <w:rPr>
                <w:rFonts w:ascii="Arial" w:hAnsi="Arial" w:cs="Arial"/>
                <w:sz w:val="16"/>
                <w:szCs w:val="16"/>
              </w:rPr>
            </w:pPr>
            <w:r w:rsidRPr="00213705">
              <w:rPr>
                <w:rFonts w:ascii="Arial" w:hAnsi="Arial" w:cs="Arial"/>
                <w:sz w:val="16"/>
                <w:szCs w:val="16"/>
              </w:rPr>
              <w:t xml:space="preserve">Egyéb működési célú kiadások: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5676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E234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D01D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BF9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5354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BC4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6FF9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1 060 393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7E6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BC57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3DE8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C121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CC47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BAFF5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1 230 393</w:t>
            </w:r>
          </w:p>
        </w:tc>
      </w:tr>
      <w:tr w:rsidR="00213705" w:rsidRPr="00213705" w14:paraId="2BE0699E" w14:textId="77777777" w:rsidTr="00213705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0A7C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2831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9E1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C9D7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2B06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710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F587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1 098 068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FE81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791F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876F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79D3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7EF3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0E5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B53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DCE4F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1 098 068</w:t>
            </w:r>
          </w:p>
        </w:tc>
      </w:tr>
      <w:tr w:rsidR="00213705" w:rsidRPr="00213705" w14:paraId="20420FEB" w14:textId="77777777" w:rsidTr="00213705">
        <w:trPr>
          <w:trHeight w:val="285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9FB9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C676E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BE06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EEEE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F8F4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6FF9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7A4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A374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7DEB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85F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86FB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501B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FEA3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A376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99D3D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13705" w:rsidRPr="00213705" w14:paraId="3D2A6505" w14:textId="77777777" w:rsidTr="00213705">
        <w:trPr>
          <w:trHeight w:val="285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6D49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44DC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A6BA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229B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89E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09B3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022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6742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1C73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4 174 968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60F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A603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9E39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E872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1B15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7BAEA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4 174 968</w:t>
            </w:r>
          </w:p>
        </w:tc>
      </w:tr>
      <w:tr w:rsidR="00213705" w:rsidRPr="00213705" w14:paraId="3CC54F00" w14:textId="77777777" w:rsidTr="00213705">
        <w:trPr>
          <w:trHeight w:val="285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24BA2" w14:textId="77777777" w:rsidR="00213705" w:rsidRPr="00213705" w:rsidRDefault="00213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3F06" w14:textId="77777777" w:rsidR="00213705" w:rsidRPr="00213705" w:rsidRDefault="00213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Finanszírozási kiadások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935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0384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C9A7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D853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94A8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ED30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2388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CAC2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50B7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46F5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13F9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11AC" w14:textId="77777777" w:rsidR="00213705" w:rsidRPr="00213705" w:rsidRDefault="00213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4C1A2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13705" w:rsidRPr="00213705" w14:paraId="462D6CE5" w14:textId="77777777" w:rsidTr="00213705">
        <w:trPr>
          <w:trHeight w:val="285"/>
        </w:trPr>
        <w:tc>
          <w:tcPr>
            <w:tcW w:w="2964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48318" w14:textId="77777777" w:rsidR="00213705" w:rsidRPr="00213705" w:rsidRDefault="002137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863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3697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42 335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16E6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174 860</w:t>
            </w:r>
          </w:p>
        </w:tc>
        <w:tc>
          <w:tcPr>
            <w:tcW w:w="86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3971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128 387</w:t>
            </w:r>
          </w:p>
        </w:tc>
        <w:tc>
          <w:tcPr>
            <w:tcW w:w="75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6D42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24 860</w:t>
            </w:r>
          </w:p>
        </w:tc>
        <w:tc>
          <w:tcPr>
            <w:tcW w:w="97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4237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1 528 038</w:t>
            </w:r>
          </w:p>
        </w:tc>
        <w:tc>
          <w:tcPr>
            <w:tcW w:w="86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E52A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85 592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4409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5 535 731</w:t>
            </w:r>
          </w:p>
        </w:tc>
        <w:tc>
          <w:tcPr>
            <w:tcW w:w="97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0DEC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124 860</w:t>
            </w:r>
          </w:p>
        </w:tc>
        <w:tc>
          <w:tcPr>
            <w:tcW w:w="1106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EBEE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256 540</w:t>
            </w:r>
          </w:p>
        </w:tc>
        <w:tc>
          <w:tcPr>
            <w:tcW w:w="77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D118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24 860</w:t>
            </w:r>
          </w:p>
        </w:tc>
        <w:tc>
          <w:tcPr>
            <w:tcW w:w="96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5213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54 860</w:t>
            </w:r>
          </w:p>
        </w:tc>
        <w:tc>
          <w:tcPr>
            <w:tcW w:w="96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59E7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195 111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4B2D5" w14:textId="77777777" w:rsidR="00213705" w:rsidRPr="00213705" w:rsidRDefault="002137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3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8 176 034</w:t>
            </w:r>
          </w:p>
        </w:tc>
      </w:tr>
    </w:tbl>
    <w:p w14:paraId="6FD23965" w14:textId="77777777" w:rsidR="007B75F6" w:rsidRDefault="007B75F6" w:rsidP="000E2A0B">
      <w:pPr>
        <w:jc w:val="center"/>
        <w:rPr>
          <w:i/>
          <w:sz w:val="22"/>
          <w:szCs w:val="22"/>
        </w:rPr>
        <w:sectPr w:rsidR="007B75F6" w:rsidSect="00213705">
          <w:pgSz w:w="16840" w:h="11907" w:orient="landscape" w:code="9"/>
          <w:pgMar w:top="1418" w:right="851" w:bottom="1418" w:left="851" w:header="709" w:footer="709" w:gutter="0"/>
          <w:cols w:space="708"/>
          <w:titlePg/>
          <w:docGrid w:linePitch="360"/>
        </w:sectPr>
      </w:pPr>
      <w:bookmarkStart w:id="1" w:name="RANGE!A1:O30"/>
      <w:bookmarkEnd w:id="1"/>
    </w:p>
    <w:p w14:paraId="2DD5AF0F" w14:textId="484E775C" w:rsidR="000E2A0B" w:rsidRPr="00742669" w:rsidRDefault="00742669" w:rsidP="00186C57">
      <w:pPr>
        <w:pStyle w:val="Listaszerbekezds"/>
        <w:numPr>
          <w:ilvl w:val="0"/>
          <w:numId w:val="4"/>
        </w:numPr>
        <w:jc w:val="right"/>
        <w:rPr>
          <w:i/>
          <w:sz w:val="22"/>
          <w:szCs w:val="22"/>
        </w:rPr>
      </w:pPr>
      <w:r w:rsidRPr="00742669">
        <w:rPr>
          <w:i/>
          <w:sz w:val="22"/>
          <w:szCs w:val="22"/>
        </w:rPr>
        <w:lastRenderedPageBreak/>
        <w:t>melléklet a 10/2022. sz. Cigány Nemzetiségi Önk. határozathoz</w:t>
      </w:r>
    </w:p>
    <w:p w14:paraId="37974861" w14:textId="0155E16F" w:rsidR="00742669" w:rsidRPr="00742669" w:rsidRDefault="00742669" w:rsidP="00742669">
      <w:pPr>
        <w:pStyle w:val="Listaszerbekezds"/>
        <w:ind w:left="720"/>
        <w:jc w:val="right"/>
        <w:rPr>
          <w:i/>
        </w:rPr>
      </w:pPr>
      <w:r w:rsidRPr="00742669">
        <w:rPr>
          <w:i/>
        </w:rPr>
        <w:t>(8. melléklet a 2/2022. sz. Cigány Nemzetiségi Önk. Határozathoz)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9"/>
        <w:gridCol w:w="1011"/>
        <w:gridCol w:w="1497"/>
        <w:gridCol w:w="1183"/>
        <w:gridCol w:w="1719"/>
        <w:gridCol w:w="1593"/>
        <w:gridCol w:w="1373"/>
        <w:gridCol w:w="1011"/>
      </w:tblGrid>
      <w:tr w:rsidR="007B75F6" w14:paraId="63C060C6" w14:textId="77777777" w:rsidTr="007B75F6">
        <w:trPr>
          <w:trHeight w:val="247"/>
          <w:jc w:val="center"/>
        </w:trPr>
        <w:tc>
          <w:tcPr>
            <w:tcW w:w="6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FD39D4" w14:textId="30559EB3" w:rsidR="007B75F6" w:rsidRDefault="007B75F6" w:rsidP="007B75F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47E42581" w14:textId="77777777" w:rsidR="007B75F6" w:rsidRDefault="007B75F6" w:rsidP="007B75F6">
            <w:pPr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67FB330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C09EC70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</w:rPr>
            </w:pPr>
          </w:p>
        </w:tc>
      </w:tr>
      <w:tr w:rsidR="007B75F6" w14:paraId="1CBCF399" w14:textId="77777777" w:rsidTr="007B75F6">
        <w:trPr>
          <w:trHeight w:val="914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64D6ED5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A1D897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KISKŐRÖS VÁROS CIGÁNY NEMZETISÉGI ÖNKORMÁNYZAT TÁMOGATÁSSAL MEGVALÓSULÓ TERVEZETT PROGRAMJAI, PROJEKTJEI, ILLETVE ILYEN PROJEKTEKHEZ TÖRTÉNŐ HOZZÁJÁRULÁSAI</w:t>
            </w:r>
          </w:p>
          <w:p w14:paraId="32FEF252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5F6" w14:paraId="10A27AD8" w14:textId="77777777" w:rsidTr="007B75F6">
        <w:trPr>
          <w:trHeight w:val="247"/>
          <w:jc w:val="center"/>
        </w:trPr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D9F0C1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F5CA1F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57CEF8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ABD36B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DA62C0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0B200A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5D90AA1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279AB04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Ft-ban</w:t>
            </w:r>
          </w:p>
        </w:tc>
      </w:tr>
      <w:tr w:rsidR="007B75F6" w14:paraId="34E4A9E3" w14:textId="77777777" w:rsidTr="007B75F6">
        <w:trPr>
          <w:trHeight w:val="362"/>
          <w:jc w:val="center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6166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Sor-szám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5867FD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Támogatott programok megnevezése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9394DE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elnöki / testületi határozat száma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C2D8FA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év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9782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Kiadást finanszírozó források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864A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Kiadások összesen</w:t>
            </w:r>
          </w:p>
        </w:tc>
      </w:tr>
      <w:tr w:rsidR="007B75F6" w14:paraId="2C9EAFD8" w14:textId="77777777" w:rsidTr="007B75F6">
        <w:trPr>
          <w:trHeight w:val="305"/>
          <w:jc w:val="center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3D9C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8662D6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8A8B6C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13ACB7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D5B356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4DAF54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Önerő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4BEF1F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Támogatás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6EA6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5F6" w14:paraId="0B181CD8" w14:textId="77777777" w:rsidTr="007B75F6">
        <w:trPr>
          <w:trHeight w:val="523"/>
          <w:jc w:val="center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CCCDA1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F9835C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315384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5DA26D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2D27A2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564B3F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9157BF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E02C81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5F6" w14:paraId="792B4A9D" w14:textId="77777777" w:rsidTr="007B75F6">
        <w:trPr>
          <w:trHeight w:val="391"/>
          <w:jc w:val="center"/>
        </w:trPr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44FD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BE726F" w14:textId="77777777" w:rsidR="007B75F6" w:rsidRDefault="007B75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ROM-RKT-21-B-0009 Verses kötet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E81F463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7/2021. e.h.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953F4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2021. teljesítés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69741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54366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1 350 000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6F07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1 350 000</w:t>
            </w:r>
          </w:p>
        </w:tc>
      </w:tr>
      <w:tr w:rsidR="007B75F6" w14:paraId="0C7B3EF3" w14:textId="77777777" w:rsidTr="007B75F6">
        <w:trPr>
          <w:trHeight w:val="305"/>
          <w:jc w:val="center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5888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2F8317AC" w14:textId="77777777" w:rsidR="007B75F6" w:rsidRDefault="007B75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532FF926" w14:textId="77777777" w:rsidR="007B75F6" w:rsidRDefault="007B75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72761492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37002937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2022. terv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1C39E658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467CC1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2D008F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B75F6" w14:paraId="4867009D" w14:textId="77777777" w:rsidTr="007B75F6">
        <w:trPr>
          <w:trHeight w:val="362"/>
          <w:jc w:val="center"/>
        </w:trPr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B150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13D60" w14:textId="77777777" w:rsidR="007B75F6" w:rsidRDefault="007B75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Központban a cigány gasztronómia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FBCAF1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5/2021., 7/2021. t.h.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A555F3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2021. teljesítés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DEFFF4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01B8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1 413 921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ADAA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1 443 521</w:t>
            </w:r>
          </w:p>
        </w:tc>
      </w:tr>
      <w:tr w:rsidR="007B75F6" w14:paraId="0051F831" w14:textId="77777777" w:rsidTr="007B75F6">
        <w:trPr>
          <w:trHeight w:val="305"/>
          <w:jc w:val="center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8F672B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275B82F" w14:textId="77777777" w:rsidR="007B75F6" w:rsidRDefault="007B75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3927BB91" w14:textId="77777777" w:rsidR="007B75F6" w:rsidRDefault="007B75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44537102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233091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2022. terv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710B1885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B88B18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1 625 000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BCFD66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1 595 400</w:t>
            </w:r>
          </w:p>
        </w:tc>
      </w:tr>
      <w:tr w:rsidR="007B75F6" w14:paraId="26659320" w14:textId="77777777" w:rsidTr="007B75F6">
        <w:trPr>
          <w:trHeight w:val="362"/>
          <w:jc w:val="center"/>
        </w:trPr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AB23E0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78C2B6F" w14:textId="77777777" w:rsidR="007B75F6" w:rsidRDefault="007B75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Cigány hagyományőrzés Kiskőrösön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23CCC8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6/2021., 8/2021. t.h.</w:t>
            </w: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3D29E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2021. teljesítés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3FFEC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C0A6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3 821 440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77D3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2 471 370</w:t>
            </w:r>
          </w:p>
        </w:tc>
      </w:tr>
      <w:tr w:rsidR="007B75F6" w14:paraId="4E0DCA11" w14:textId="77777777" w:rsidTr="007B75F6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C9F251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B61DB8A" w14:textId="77777777" w:rsidR="007B75F6" w:rsidRDefault="007B75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5430119D" w14:textId="77777777" w:rsidR="007B75F6" w:rsidRDefault="007B75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53209956" w14:textId="77777777" w:rsidR="007B75F6" w:rsidRDefault="007B7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4A76843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2022. terv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45579B05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E2EFFF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4 032 519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1DFA08" w14:textId="77777777" w:rsidR="007B75F6" w:rsidRDefault="007B75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5 382 589</w:t>
            </w:r>
          </w:p>
        </w:tc>
      </w:tr>
    </w:tbl>
    <w:p w14:paraId="01436058" w14:textId="77777777" w:rsidR="00FD62C1" w:rsidRPr="00E41ADE" w:rsidRDefault="00FD62C1" w:rsidP="00FD62C1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25DB6A25" w14:textId="77777777" w:rsidR="00742669" w:rsidRDefault="00742669" w:rsidP="00561C39">
      <w:pPr>
        <w:jc w:val="both"/>
        <w:rPr>
          <w:b/>
          <w:sz w:val="22"/>
        </w:rPr>
      </w:pPr>
    </w:p>
    <w:p w14:paraId="008C78F9" w14:textId="77777777" w:rsidR="00742669" w:rsidRDefault="00742669" w:rsidP="00561C39">
      <w:pPr>
        <w:jc w:val="both"/>
        <w:rPr>
          <w:b/>
          <w:sz w:val="22"/>
        </w:rPr>
      </w:pPr>
    </w:p>
    <w:p w14:paraId="379EC930" w14:textId="77777777" w:rsidR="00742669" w:rsidRDefault="00742669" w:rsidP="00561C39">
      <w:pPr>
        <w:jc w:val="both"/>
        <w:rPr>
          <w:b/>
          <w:sz w:val="22"/>
        </w:rPr>
      </w:pPr>
    </w:p>
    <w:p w14:paraId="010E5B29" w14:textId="77777777" w:rsidR="00742669" w:rsidRDefault="00742669" w:rsidP="00561C39">
      <w:pPr>
        <w:jc w:val="both"/>
        <w:rPr>
          <w:b/>
          <w:sz w:val="22"/>
        </w:rPr>
      </w:pPr>
    </w:p>
    <w:p w14:paraId="04329B5C" w14:textId="77777777" w:rsidR="00742669" w:rsidRDefault="00742669" w:rsidP="00561C39">
      <w:pPr>
        <w:jc w:val="both"/>
        <w:rPr>
          <w:b/>
          <w:sz w:val="22"/>
        </w:rPr>
      </w:pPr>
    </w:p>
    <w:p w14:paraId="2CECF295" w14:textId="77777777" w:rsidR="00742669" w:rsidRDefault="00742669" w:rsidP="00561C39">
      <w:pPr>
        <w:jc w:val="both"/>
        <w:rPr>
          <w:b/>
          <w:sz w:val="22"/>
        </w:rPr>
      </w:pPr>
    </w:p>
    <w:p w14:paraId="7072ACC0" w14:textId="77777777" w:rsidR="00742669" w:rsidRDefault="00742669" w:rsidP="00561C39">
      <w:pPr>
        <w:jc w:val="both"/>
        <w:rPr>
          <w:b/>
          <w:sz w:val="22"/>
        </w:rPr>
      </w:pPr>
    </w:p>
    <w:p w14:paraId="1201694A" w14:textId="77777777" w:rsidR="00742669" w:rsidRDefault="00742669" w:rsidP="00561C39">
      <w:pPr>
        <w:jc w:val="both"/>
        <w:rPr>
          <w:b/>
          <w:sz w:val="22"/>
        </w:rPr>
      </w:pPr>
    </w:p>
    <w:p w14:paraId="7E4D3A3F" w14:textId="77777777" w:rsidR="00742669" w:rsidRDefault="00742669" w:rsidP="00561C39">
      <w:pPr>
        <w:jc w:val="both"/>
        <w:rPr>
          <w:b/>
          <w:sz w:val="22"/>
        </w:rPr>
      </w:pPr>
    </w:p>
    <w:p w14:paraId="3BF0556A" w14:textId="77777777" w:rsidR="00742669" w:rsidRDefault="00742669" w:rsidP="00561C39">
      <w:pPr>
        <w:jc w:val="both"/>
        <w:rPr>
          <w:b/>
          <w:sz w:val="22"/>
        </w:rPr>
      </w:pPr>
    </w:p>
    <w:p w14:paraId="25DBC2F9" w14:textId="77777777" w:rsidR="00742669" w:rsidRDefault="00742669" w:rsidP="00561C39">
      <w:pPr>
        <w:jc w:val="both"/>
        <w:rPr>
          <w:b/>
          <w:sz w:val="22"/>
        </w:rPr>
      </w:pPr>
    </w:p>
    <w:p w14:paraId="2064B68C" w14:textId="77777777" w:rsidR="00742669" w:rsidRDefault="00742669" w:rsidP="00561C39">
      <w:pPr>
        <w:jc w:val="both"/>
        <w:rPr>
          <w:b/>
          <w:sz w:val="22"/>
        </w:rPr>
      </w:pPr>
    </w:p>
    <w:p w14:paraId="6F91B0A0" w14:textId="77777777" w:rsidR="00742669" w:rsidRDefault="00742669" w:rsidP="00561C39">
      <w:pPr>
        <w:jc w:val="both"/>
        <w:rPr>
          <w:b/>
          <w:sz w:val="22"/>
        </w:rPr>
      </w:pPr>
    </w:p>
    <w:p w14:paraId="385CCB82" w14:textId="77777777" w:rsidR="00742669" w:rsidRDefault="00742669" w:rsidP="00561C39">
      <w:pPr>
        <w:jc w:val="both"/>
        <w:rPr>
          <w:b/>
          <w:sz w:val="22"/>
        </w:rPr>
      </w:pPr>
    </w:p>
    <w:p w14:paraId="745E3B22" w14:textId="77777777" w:rsidR="00742669" w:rsidRDefault="00742669" w:rsidP="00561C39">
      <w:pPr>
        <w:jc w:val="both"/>
        <w:rPr>
          <w:b/>
          <w:sz w:val="22"/>
        </w:rPr>
      </w:pPr>
    </w:p>
    <w:p w14:paraId="1D99C52E" w14:textId="77777777" w:rsidR="00742669" w:rsidRDefault="00742669" w:rsidP="00561C39">
      <w:pPr>
        <w:jc w:val="both"/>
        <w:rPr>
          <w:b/>
          <w:sz w:val="22"/>
        </w:rPr>
      </w:pPr>
    </w:p>
    <w:p w14:paraId="05F27C52" w14:textId="77777777" w:rsidR="00742669" w:rsidRDefault="00742669" w:rsidP="00561C39">
      <w:pPr>
        <w:jc w:val="both"/>
        <w:rPr>
          <w:b/>
          <w:sz w:val="22"/>
        </w:rPr>
      </w:pPr>
    </w:p>
    <w:p w14:paraId="4776B5DA" w14:textId="77777777" w:rsidR="00742669" w:rsidRDefault="00742669" w:rsidP="00561C39">
      <w:pPr>
        <w:jc w:val="both"/>
        <w:rPr>
          <w:b/>
          <w:sz w:val="22"/>
        </w:rPr>
      </w:pPr>
    </w:p>
    <w:p w14:paraId="06D73CB2" w14:textId="77777777" w:rsidR="00742669" w:rsidRDefault="00742669" w:rsidP="00561C39">
      <w:pPr>
        <w:jc w:val="both"/>
        <w:rPr>
          <w:b/>
          <w:sz w:val="22"/>
        </w:rPr>
      </w:pPr>
    </w:p>
    <w:p w14:paraId="1CD31C60" w14:textId="77777777" w:rsidR="00742669" w:rsidRDefault="00742669" w:rsidP="00561C39">
      <w:pPr>
        <w:jc w:val="both"/>
        <w:rPr>
          <w:b/>
          <w:sz w:val="22"/>
        </w:rPr>
      </w:pPr>
    </w:p>
    <w:p w14:paraId="7E2CB65E" w14:textId="77777777" w:rsidR="00742669" w:rsidRDefault="00742669" w:rsidP="00561C39">
      <w:pPr>
        <w:jc w:val="both"/>
        <w:rPr>
          <w:b/>
          <w:sz w:val="22"/>
        </w:rPr>
      </w:pPr>
    </w:p>
    <w:p w14:paraId="53A3356A" w14:textId="77777777" w:rsidR="00742669" w:rsidRDefault="00742669" w:rsidP="00561C39">
      <w:pPr>
        <w:jc w:val="both"/>
        <w:rPr>
          <w:b/>
          <w:sz w:val="22"/>
        </w:rPr>
      </w:pPr>
    </w:p>
    <w:p w14:paraId="6A2530C6" w14:textId="77777777" w:rsidR="00742669" w:rsidRDefault="00742669" w:rsidP="00561C39">
      <w:pPr>
        <w:jc w:val="both"/>
        <w:rPr>
          <w:b/>
          <w:sz w:val="22"/>
        </w:rPr>
      </w:pPr>
    </w:p>
    <w:p w14:paraId="40C39FE0" w14:textId="77777777" w:rsidR="00742669" w:rsidRDefault="00742669" w:rsidP="00561C39">
      <w:pPr>
        <w:jc w:val="both"/>
        <w:rPr>
          <w:b/>
          <w:sz w:val="22"/>
        </w:rPr>
      </w:pPr>
    </w:p>
    <w:p w14:paraId="471F1685" w14:textId="77777777" w:rsidR="00742669" w:rsidRDefault="00742669" w:rsidP="00561C39">
      <w:pPr>
        <w:jc w:val="both"/>
        <w:rPr>
          <w:b/>
          <w:sz w:val="22"/>
        </w:rPr>
      </w:pPr>
    </w:p>
    <w:p w14:paraId="30ADF8EC" w14:textId="77777777" w:rsidR="00742669" w:rsidRDefault="00742669" w:rsidP="00561C39">
      <w:pPr>
        <w:jc w:val="both"/>
        <w:rPr>
          <w:b/>
          <w:sz w:val="22"/>
        </w:rPr>
      </w:pPr>
    </w:p>
    <w:p w14:paraId="2667E89E" w14:textId="77777777" w:rsidR="00742669" w:rsidRDefault="00742669" w:rsidP="00561C39">
      <w:pPr>
        <w:jc w:val="both"/>
        <w:rPr>
          <w:b/>
          <w:sz w:val="22"/>
        </w:rPr>
      </w:pPr>
    </w:p>
    <w:p w14:paraId="56202CEA" w14:textId="77777777" w:rsidR="00742669" w:rsidRDefault="00742669" w:rsidP="00561C39">
      <w:pPr>
        <w:jc w:val="both"/>
        <w:rPr>
          <w:b/>
          <w:sz w:val="22"/>
        </w:rPr>
      </w:pPr>
    </w:p>
    <w:p w14:paraId="3294CDC6" w14:textId="77777777" w:rsidR="00742669" w:rsidRDefault="00742669" w:rsidP="00561C39">
      <w:pPr>
        <w:jc w:val="both"/>
        <w:rPr>
          <w:b/>
          <w:sz w:val="22"/>
        </w:rPr>
      </w:pPr>
    </w:p>
    <w:p w14:paraId="4592E72E" w14:textId="77777777" w:rsidR="00742669" w:rsidRDefault="00742669" w:rsidP="00561C39">
      <w:pPr>
        <w:jc w:val="both"/>
        <w:rPr>
          <w:b/>
          <w:sz w:val="22"/>
        </w:rPr>
      </w:pPr>
    </w:p>
    <w:p w14:paraId="27B72676" w14:textId="77777777" w:rsidR="00742669" w:rsidRDefault="00742669" w:rsidP="00561C39">
      <w:pPr>
        <w:jc w:val="both"/>
        <w:rPr>
          <w:b/>
          <w:sz w:val="22"/>
        </w:rPr>
      </w:pPr>
    </w:p>
    <w:p w14:paraId="46E2F29B" w14:textId="77777777" w:rsidR="00742669" w:rsidRDefault="00742669" w:rsidP="00561C39">
      <w:pPr>
        <w:jc w:val="both"/>
        <w:rPr>
          <w:b/>
          <w:sz w:val="22"/>
        </w:rPr>
      </w:pPr>
    </w:p>
    <w:p w14:paraId="02695500" w14:textId="77777777" w:rsidR="00742669" w:rsidRDefault="00742669" w:rsidP="00561C39">
      <w:pPr>
        <w:jc w:val="both"/>
        <w:rPr>
          <w:b/>
          <w:sz w:val="22"/>
        </w:rPr>
      </w:pPr>
    </w:p>
    <w:p w14:paraId="36589EBB" w14:textId="77777777" w:rsidR="00742669" w:rsidRDefault="00742669" w:rsidP="00742669">
      <w:pPr>
        <w:rPr>
          <w:sz w:val="22"/>
          <w:szCs w:val="22"/>
        </w:rPr>
      </w:pPr>
    </w:p>
    <w:p w14:paraId="00CE2F60" w14:textId="77777777" w:rsidR="00742669" w:rsidRPr="00742669" w:rsidRDefault="00742669" w:rsidP="00186C57">
      <w:pPr>
        <w:pStyle w:val="Listaszerbekezds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742669">
        <w:rPr>
          <w:b/>
          <w:sz w:val="22"/>
          <w:szCs w:val="22"/>
        </w:rPr>
        <w:t>napirend</w:t>
      </w:r>
    </w:p>
    <w:p w14:paraId="00FC1546" w14:textId="77777777" w:rsidR="00742669" w:rsidRPr="00742669" w:rsidRDefault="00742669" w:rsidP="00742669">
      <w:pPr>
        <w:pStyle w:val="Listaszerbekezds"/>
        <w:ind w:left="720"/>
        <w:rPr>
          <w:b/>
          <w:sz w:val="22"/>
          <w:szCs w:val="22"/>
        </w:rPr>
      </w:pPr>
    </w:p>
    <w:p w14:paraId="11AFCC6B" w14:textId="107809A4" w:rsidR="00742669" w:rsidRPr="00742669" w:rsidRDefault="00742669" w:rsidP="00742669">
      <w:pPr>
        <w:jc w:val="center"/>
        <w:rPr>
          <w:sz w:val="22"/>
          <w:szCs w:val="22"/>
        </w:rPr>
      </w:pPr>
      <w:r w:rsidRPr="00742669">
        <w:rPr>
          <w:caps/>
          <w:sz w:val="22"/>
          <w:szCs w:val="22"/>
        </w:rPr>
        <w:t>Együttműködési megállapodások megkötése a TOP-7.1.1-16-H-ESZA-2021-02397 „Cigány hagyományőrzés Kiskőrösön” című projekt keretein belül</w:t>
      </w:r>
    </w:p>
    <w:p w14:paraId="70C7A756" w14:textId="77777777" w:rsidR="00742669" w:rsidRPr="0037111F" w:rsidRDefault="00742669" w:rsidP="00742669">
      <w:pPr>
        <w:jc w:val="center"/>
        <w:rPr>
          <w:i/>
          <w:sz w:val="22"/>
          <w:szCs w:val="22"/>
        </w:rPr>
      </w:pPr>
      <w:r w:rsidRPr="0037111F">
        <w:rPr>
          <w:i/>
          <w:sz w:val="22"/>
          <w:szCs w:val="22"/>
        </w:rPr>
        <w:t xml:space="preserve"> (Írásos előterjesztés a jegyzőkönyvhöz mellékelve)</w:t>
      </w:r>
    </w:p>
    <w:p w14:paraId="5AF8D038" w14:textId="77777777" w:rsidR="00742669" w:rsidRDefault="00742669" w:rsidP="00561C39">
      <w:pPr>
        <w:jc w:val="both"/>
        <w:rPr>
          <w:b/>
          <w:sz w:val="22"/>
        </w:rPr>
      </w:pPr>
    </w:p>
    <w:p w14:paraId="3DEE0CA0" w14:textId="77777777" w:rsidR="00742669" w:rsidRDefault="00742669" w:rsidP="00742669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Előterjesztő</w:t>
      </w:r>
      <w:r>
        <w:rPr>
          <w:sz w:val="22"/>
          <w:szCs w:val="22"/>
        </w:rPr>
        <w:t>: a nemzetiségi önkormányzat elnöke</w:t>
      </w:r>
    </w:p>
    <w:p w14:paraId="18A39018" w14:textId="77777777" w:rsidR="00742669" w:rsidRDefault="00742669" w:rsidP="00561C39">
      <w:pPr>
        <w:jc w:val="both"/>
        <w:rPr>
          <w:b/>
          <w:sz w:val="22"/>
        </w:rPr>
      </w:pPr>
    </w:p>
    <w:p w14:paraId="5D3535B3" w14:textId="0E1F418D" w:rsidR="00742669" w:rsidRPr="00742669" w:rsidRDefault="00742669" w:rsidP="00742669">
      <w:pPr>
        <w:jc w:val="both"/>
        <w:rPr>
          <w:sz w:val="22"/>
        </w:rPr>
      </w:pPr>
      <w:r>
        <w:rPr>
          <w:b/>
          <w:sz w:val="22"/>
        </w:rPr>
        <w:t xml:space="preserve">Kunhegyei Nikolett a testület elnöke </w:t>
      </w:r>
      <w:r w:rsidR="00F33C11" w:rsidRPr="00E41ADE">
        <w:rPr>
          <w:sz w:val="22"/>
        </w:rPr>
        <w:t xml:space="preserve">elmondta, hogy </w:t>
      </w:r>
      <w:r>
        <w:rPr>
          <w:sz w:val="22"/>
        </w:rPr>
        <w:t xml:space="preserve">a Nemzetiségi Önkormányzat a 2021. évben </w:t>
      </w:r>
      <w:r>
        <w:rPr>
          <w:sz w:val="22"/>
          <w:szCs w:val="22"/>
        </w:rPr>
        <w:t xml:space="preserve">projektjavaslatot nyújtott be a </w:t>
      </w:r>
      <w:r w:rsidRPr="00540497">
        <w:rPr>
          <w:sz w:val="22"/>
          <w:szCs w:val="22"/>
        </w:rPr>
        <w:t>TOP-7.1.1-16-H-052-</w:t>
      </w:r>
      <w:r>
        <w:rPr>
          <w:sz w:val="22"/>
          <w:szCs w:val="22"/>
        </w:rPr>
        <w:t>4 kódszámú „</w:t>
      </w:r>
      <w:r w:rsidRPr="00912607">
        <w:rPr>
          <w:sz w:val="22"/>
          <w:szCs w:val="22"/>
        </w:rPr>
        <w:t>Hagyományok bemutatását szolgáló kisebbségek közösségeinek aktivitását elősegítő tevékenységek támogatása</w:t>
      </w:r>
      <w:r>
        <w:rPr>
          <w:sz w:val="22"/>
          <w:szCs w:val="22"/>
        </w:rPr>
        <w:t xml:space="preserve">” című projekt felhívásra. </w:t>
      </w:r>
      <w:r w:rsidRPr="001843FE">
        <w:rPr>
          <w:sz w:val="22"/>
          <w:szCs w:val="22"/>
        </w:rPr>
        <w:t xml:space="preserve">A benyújtott projektjavaslat pozitív elbírálásban részesült, melynek eredményeként </w:t>
      </w:r>
      <w:r>
        <w:rPr>
          <w:sz w:val="22"/>
          <w:szCs w:val="22"/>
        </w:rPr>
        <w:t>cigány hagyományőrző zenés, táncos rendezvény</w:t>
      </w:r>
      <w:r w:rsidRPr="001843FE">
        <w:rPr>
          <w:sz w:val="22"/>
          <w:szCs w:val="22"/>
        </w:rPr>
        <w:t xml:space="preserve"> kerül megvalósításra.</w:t>
      </w:r>
    </w:p>
    <w:p w14:paraId="0463F4CD" w14:textId="15029BCE" w:rsidR="00742669" w:rsidRDefault="00742669" w:rsidP="007426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Nemzetiségi Önkormányzat a projekt keretében együttműködő partnerként kívánja bevonni a </w:t>
      </w:r>
      <w:bookmarkStart w:id="2" w:name="_Hlk98860608"/>
      <w:r>
        <w:rPr>
          <w:sz w:val="22"/>
          <w:szCs w:val="22"/>
        </w:rPr>
        <w:t xml:space="preserve">Petőfi Szülőház és Emlékmúzeumot, </w:t>
      </w:r>
      <w:bookmarkEnd w:id="2"/>
      <w:r>
        <w:rPr>
          <w:sz w:val="22"/>
          <w:szCs w:val="22"/>
        </w:rPr>
        <w:t xml:space="preserve">a </w:t>
      </w:r>
      <w:r w:rsidRPr="00540497">
        <w:rPr>
          <w:sz w:val="22"/>
          <w:szCs w:val="22"/>
        </w:rPr>
        <w:t>Kunság Média Nonprofit Szolgáltató Kft</w:t>
      </w:r>
      <w:r>
        <w:rPr>
          <w:sz w:val="22"/>
          <w:szCs w:val="22"/>
        </w:rPr>
        <w:t xml:space="preserve">-t és </w:t>
      </w:r>
      <w:r w:rsidRPr="005278B7">
        <w:rPr>
          <w:sz w:val="22"/>
          <w:szCs w:val="22"/>
        </w:rPr>
        <w:t>az Egészségügyi, Gyermekjóléti és Szociális Intézmény</w:t>
      </w:r>
      <w:r>
        <w:rPr>
          <w:sz w:val="22"/>
          <w:szCs w:val="22"/>
        </w:rPr>
        <w:t xml:space="preserve">-t. </w:t>
      </w:r>
      <w:r w:rsidR="002F6956">
        <w:rPr>
          <w:sz w:val="22"/>
          <w:szCs w:val="22"/>
        </w:rPr>
        <w:t xml:space="preserve">A testület tagjainak javasolta, hogy a Nemzetiségi Önkormányzat az említett együttműködő partnerekkel együttműködési megállapodásokat kössön. </w:t>
      </w:r>
    </w:p>
    <w:p w14:paraId="5209D98F" w14:textId="77777777" w:rsidR="009418A5" w:rsidRDefault="009418A5" w:rsidP="00561C39">
      <w:pPr>
        <w:jc w:val="both"/>
        <w:rPr>
          <w:sz w:val="22"/>
          <w:szCs w:val="22"/>
        </w:rPr>
      </w:pPr>
    </w:p>
    <w:p w14:paraId="484F66E7" w14:textId="4739FBBF" w:rsidR="00561C39" w:rsidRPr="0037111F" w:rsidRDefault="00561C39" w:rsidP="00561C3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7111F">
        <w:rPr>
          <w:bCs/>
          <w:sz w:val="22"/>
          <w:szCs w:val="22"/>
        </w:rPr>
        <w:t>A testület elnöke határozati javaslatként az alábbiakat fogalmazta meg:</w:t>
      </w:r>
    </w:p>
    <w:p w14:paraId="37CA8E77" w14:textId="69014267" w:rsidR="00561C39" w:rsidRDefault="00561C39" w:rsidP="00561C39">
      <w:pPr>
        <w:pStyle w:val="Norml0"/>
        <w:jc w:val="both"/>
        <w:rPr>
          <w:b/>
          <w:sz w:val="22"/>
        </w:rPr>
      </w:pPr>
    </w:p>
    <w:p w14:paraId="7D95163F" w14:textId="77777777" w:rsidR="00742669" w:rsidRDefault="00742669" w:rsidP="00742669">
      <w:pPr>
        <w:jc w:val="both"/>
        <w:rPr>
          <w:sz w:val="22"/>
          <w:szCs w:val="22"/>
        </w:rPr>
      </w:pPr>
      <w:r w:rsidRPr="00F05175">
        <w:rPr>
          <w:sz w:val="22"/>
          <w:szCs w:val="22"/>
        </w:rPr>
        <w:t xml:space="preserve">Kiskőrös Város Cigány Nemzetiségi Önkormányzata (a továbbiakban: Nemzetiségi Önkormányzat) </w:t>
      </w:r>
    </w:p>
    <w:p w14:paraId="5B837801" w14:textId="77777777" w:rsidR="00742669" w:rsidRDefault="00742669" w:rsidP="00742669">
      <w:pPr>
        <w:jc w:val="both"/>
        <w:rPr>
          <w:sz w:val="22"/>
          <w:szCs w:val="22"/>
        </w:rPr>
      </w:pPr>
    </w:p>
    <w:p w14:paraId="5D9FA7C9" w14:textId="77777777" w:rsidR="00742669" w:rsidRDefault="00742669" w:rsidP="00186C57">
      <w:pPr>
        <w:numPr>
          <w:ilvl w:val="0"/>
          <w:numId w:val="8"/>
        </w:numPr>
        <w:jc w:val="both"/>
        <w:rPr>
          <w:sz w:val="22"/>
          <w:szCs w:val="22"/>
        </w:rPr>
      </w:pPr>
      <w:r w:rsidRPr="00F05175">
        <w:rPr>
          <w:sz w:val="22"/>
          <w:szCs w:val="22"/>
        </w:rPr>
        <w:t>egyetért azzal, hogy a helyi-térségi kezdeményezéseken alapuló közösségi és kulturális, együttműködésekben megvalósuló fejlesztések erősítése célok elérése érdekében a TOP-7.1.1-16-H-</w:t>
      </w:r>
      <w:r w:rsidRPr="00F05175">
        <w:rPr>
          <w:sz w:val="22"/>
          <w:szCs w:val="22"/>
        </w:rPr>
        <w:lastRenderedPageBreak/>
        <w:t xml:space="preserve">ESZA-2021-02397 azonosítószámú „Cigány hagyományőrzés Kiskőrösön” című projekt keretein belül a projekt megvalósítás ideje alatt a határozat mellékletét képező együttműködési megállapodást kössön </w:t>
      </w:r>
    </w:p>
    <w:p w14:paraId="50F4B9A9" w14:textId="77777777" w:rsidR="00742669" w:rsidRDefault="00742669" w:rsidP="00186C57">
      <w:pPr>
        <w:numPr>
          <w:ilvl w:val="0"/>
          <w:numId w:val="7"/>
        </w:numPr>
        <w:jc w:val="both"/>
        <w:rPr>
          <w:sz w:val="22"/>
          <w:szCs w:val="22"/>
        </w:rPr>
      </w:pPr>
      <w:r w:rsidRPr="00F05175">
        <w:rPr>
          <w:sz w:val="22"/>
          <w:szCs w:val="22"/>
        </w:rPr>
        <w:t xml:space="preserve">az Egészségügyi, Gyermekjóléti és Szociális Intézménnyel (székhelye: 6200 Kiskőrös, Árpád u. 8. képviseli: Dr. Kállayané Major Marina), </w:t>
      </w:r>
    </w:p>
    <w:p w14:paraId="57837AF5" w14:textId="77777777" w:rsidR="00742669" w:rsidRDefault="00742669" w:rsidP="00186C57">
      <w:pPr>
        <w:numPr>
          <w:ilvl w:val="0"/>
          <w:numId w:val="7"/>
        </w:numPr>
        <w:jc w:val="both"/>
        <w:rPr>
          <w:sz w:val="22"/>
          <w:szCs w:val="22"/>
        </w:rPr>
      </w:pPr>
      <w:r w:rsidRPr="00F05175">
        <w:rPr>
          <w:sz w:val="22"/>
          <w:szCs w:val="22"/>
        </w:rPr>
        <w:t>a Kunság</w:t>
      </w:r>
      <w:r>
        <w:rPr>
          <w:sz w:val="22"/>
          <w:szCs w:val="22"/>
        </w:rPr>
        <w:t>-</w:t>
      </w:r>
      <w:r w:rsidRPr="00F05175">
        <w:rPr>
          <w:sz w:val="22"/>
          <w:szCs w:val="22"/>
        </w:rPr>
        <w:t>Média Nonprofit Szolgáltató Kft-vel (6200 Kiskőrös, Petőfi Sándor tér 3. képviseli: Katusné Dávid Edit), valamint</w:t>
      </w:r>
    </w:p>
    <w:p w14:paraId="6A10FECA" w14:textId="77777777" w:rsidR="00742669" w:rsidRPr="00F05175" w:rsidRDefault="00742669" w:rsidP="00186C57">
      <w:pPr>
        <w:numPr>
          <w:ilvl w:val="0"/>
          <w:numId w:val="7"/>
        </w:numPr>
        <w:jc w:val="both"/>
        <w:rPr>
          <w:sz w:val="22"/>
          <w:szCs w:val="22"/>
        </w:rPr>
      </w:pPr>
      <w:r w:rsidRPr="00F05175">
        <w:rPr>
          <w:sz w:val="22"/>
          <w:szCs w:val="22"/>
        </w:rPr>
        <w:t>a Petőfi Szülőház és Emlékmúzeummal (6200 Kiskőrös, Petőfi Sándor tér 5., képviseli: Dr. Filus Erika igazgató).</w:t>
      </w:r>
    </w:p>
    <w:p w14:paraId="290B79E7" w14:textId="77777777" w:rsidR="00742669" w:rsidRPr="00890769" w:rsidRDefault="00742669" w:rsidP="00742669">
      <w:pPr>
        <w:jc w:val="both"/>
        <w:rPr>
          <w:sz w:val="22"/>
          <w:szCs w:val="22"/>
        </w:rPr>
      </w:pPr>
    </w:p>
    <w:p w14:paraId="385069B0" w14:textId="77777777" w:rsidR="00742669" w:rsidRPr="00431B49" w:rsidRDefault="00742669" w:rsidP="00186C57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>felhatalmazza az elnököt, hogy a</w:t>
      </w:r>
      <w:r>
        <w:rPr>
          <w:sz w:val="22"/>
          <w:szCs w:val="22"/>
        </w:rPr>
        <w:t xml:space="preserve"> határozat mellékletét képező együttműködési megállapodásokat </w:t>
      </w:r>
      <w:r w:rsidRPr="00431B49">
        <w:rPr>
          <w:sz w:val="22"/>
          <w:szCs w:val="22"/>
        </w:rPr>
        <w:t xml:space="preserve">aláírja. </w:t>
      </w:r>
    </w:p>
    <w:p w14:paraId="32BC35AE" w14:textId="77777777" w:rsidR="00742669" w:rsidRPr="00890769" w:rsidRDefault="00742669" w:rsidP="00742669">
      <w:pPr>
        <w:rPr>
          <w:rFonts w:ascii="Harrington" w:hAnsi="Harrington" w:cs="Calibri"/>
          <w:sz w:val="22"/>
          <w:szCs w:val="22"/>
        </w:rPr>
      </w:pPr>
    </w:p>
    <w:p w14:paraId="79641313" w14:textId="77777777" w:rsidR="00742669" w:rsidRPr="00890769" w:rsidRDefault="00742669" w:rsidP="00742669">
      <w:pPr>
        <w:jc w:val="both"/>
        <w:rPr>
          <w:sz w:val="22"/>
          <w:szCs w:val="22"/>
        </w:rPr>
      </w:pPr>
      <w:r w:rsidRPr="00890769">
        <w:rPr>
          <w:b/>
          <w:sz w:val="22"/>
          <w:szCs w:val="22"/>
          <w:u w:val="single"/>
        </w:rPr>
        <w:t>Felelős:</w:t>
      </w:r>
      <w:r w:rsidRPr="00890769">
        <w:rPr>
          <w:sz w:val="22"/>
          <w:szCs w:val="22"/>
        </w:rPr>
        <w:tab/>
        <w:t>a testület elnöke</w:t>
      </w:r>
    </w:p>
    <w:p w14:paraId="0F3CA8F5" w14:textId="77777777" w:rsidR="00742669" w:rsidRDefault="00742669" w:rsidP="00742669">
      <w:pPr>
        <w:jc w:val="both"/>
        <w:rPr>
          <w:b/>
          <w:sz w:val="22"/>
          <w:szCs w:val="22"/>
          <w:u w:val="single"/>
        </w:rPr>
      </w:pPr>
      <w:r w:rsidRPr="00890769">
        <w:rPr>
          <w:b/>
          <w:sz w:val="22"/>
          <w:szCs w:val="22"/>
          <w:u w:val="single"/>
        </w:rPr>
        <w:t>Határidő:</w:t>
      </w:r>
      <w:r w:rsidRPr="00890769">
        <w:rPr>
          <w:sz w:val="22"/>
          <w:szCs w:val="22"/>
        </w:rPr>
        <w:tab/>
        <w:t>azonnal</w:t>
      </w:r>
    </w:p>
    <w:p w14:paraId="7476765F" w14:textId="77777777" w:rsidR="00F33C11" w:rsidRPr="000369E4" w:rsidRDefault="00F33C11" w:rsidP="00F33C11">
      <w:pPr>
        <w:tabs>
          <w:tab w:val="left" w:pos="990"/>
        </w:tabs>
        <w:rPr>
          <w:b/>
          <w:caps/>
          <w:sz w:val="22"/>
          <w:szCs w:val="22"/>
        </w:rPr>
      </w:pPr>
    </w:p>
    <w:p w14:paraId="7FA81D7C" w14:textId="0110AA75" w:rsidR="00F33C11" w:rsidRDefault="00F33C11" w:rsidP="00F33C11">
      <w:pPr>
        <w:jc w:val="both"/>
        <w:rPr>
          <w:sz w:val="22"/>
        </w:rPr>
      </w:pPr>
      <w:r>
        <w:rPr>
          <w:sz w:val="22"/>
        </w:rPr>
        <w:t>A testület megtárgyalta K</w:t>
      </w:r>
      <w:r w:rsidR="008C39F6">
        <w:rPr>
          <w:sz w:val="22"/>
        </w:rPr>
        <w:t xml:space="preserve">unhegyesi Nikolett </w:t>
      </w:r>
      <w:r>
        <w:rPr>
          <w:sz w:val="22"/>
        </w:rPr>
        <w:t xml:space="preserve">elnök által megfogalmazottakat </w:t>
      </w:r>
      <w:r w:rsidRPr="00FC7F09">
        <w:rPr>
          <w:sz w:val="22"/>
        </w:rPr>
        <w:t xml:space="preserve">és </w:t>
      </w:r>
      <w:r w:rsidR="008C1E45">
        <w:rPr>
          <w:sz w:val="22"/>
        </w:rPr>
        <w:t>4</w:t>
      </w:r>
      <w:r w:rsidRPr="00FC7F09">
        <w:rPr>
          <w:sz w:val="22"/>
        </w:rPr>
        <w:t xml:space="preserve">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14:paraId="6F800B5D" w14:textId="28B48A1F" w:rsidR="00F33C11" w:rsidRDefault="00F33C11" w:rsidP="00F33C11">
      <w:pPr>
        <w:jc w:val="both"/>
        <w:rPr>
          <w:sz w:val="22"/>
        </w:rPr>
      </w:pPr>
    </w:p>
    <w:p w14:paraId="312388D3" w14:textId="77777777" w:rsidR="00435C72" w:rsidRDefault="00435C72" w:rsidP="00F33C11">
      <w:pPr>
        <w:jc w:val="both"/>
        <w:rPr>
          <w:sz w:val="22"/>
        </w:rPr>
      </w:pPr>
    </w:p>
    <w:p w14:paraId="1E40EF97" w14:textId="3818121A" w:rsidR="00F33C11" w:rsidRPr="001C623E" w:rsidRDefault="008C1E45" w:rsidP="00F33C11">
      <w:pPr>
        <w:jc w:val="both"/>
        <w:rPr>
          <w:sz w:val="22"/>
        </w:rPr>
      </w:pPr>
      <w:bookmarkStart w:id="3" w:name="_Hlk85313714"/>
      <w:r>
        <w:rPr>
          <w:b/>
          <w:sz w:val="22"/>
          <w:szCs w:val="22"/>
          <w:u w:val="single"/>
        </w:rPr>
        <w:t>11</w:t>
      </w:r>
      <w:r w:rsidR="00F33C11">
        <w:rPr>
          <w:b/>
          <w:sz w:val="22"/>
          <w:szCs w:val="22"/>
          <w:u w:val="single"/>
        </w:rPr>
        <w:t>/202</w:t>
      </w:r>
      <w:r w:rsidR="009D4BE9">
        <w:rPr>
          <w:b/>
          <w:sz w:val="22"/>
          <w:szCs w:val="22"/>
          <w:u w:val="single"/>
        </w:rPr>
        <w:t>2</w:t>
      </w:r>
      <w:r w:rsidR="00F33C11" w:rsidRPr="00CA74BF">
        <w:rPr>
          <w:b/>
          <w:sz w:val="22"/>
          <w:szCs w:val="22"/>
          <w:u w:val="single"/>
        </w:rPr>
        <w:t xml:space="preserve">. sz. </w:t>
      </w:r>
      <w:r w:rsidR="008C39F6">
        <w:rPr>
          <w:b/>
          <w:sz w:val="22"/>
          <w:szCs w:val="22"/>
          <w:u w:val="single"/>
        </w:rPr>
        <w:t xml:space="preserve">Cigány </w:t>
      </w:r>
      <w:r w:rsidR="00F33C11" w:rsidRPr="00CA74BF">
        <w:rPr>
          <w:b/>
          <w:sz w:val="22"/>
          <w:szCs w:val="22"/>
          <w:u w:val="single"/>
        </w:rPr>
        <w:t>Nemzetiségi Önk. határozat</w:t>
      </w:r>
    </w:p>
    <w:p w14:paraId="393A2984" w14:textId="77777777" w:rsidR="00F33C11" w:rsidRDefault="00F33C11" w:rsidP="00F33C11">
      <w:pPr>
        <w:jc w:val="both"/>
        <w:rPr>
          <w:sz w:val="22"/>
          <w:szCs w:val="22"/>
        </w:rPr>
      </w:pPr>
    </w:p>
    <w:p w14:paraId="07577A0F" w14:textId="77777777" w:rsidR="00F33C11" w:rsidRPr="00C463E1" w:rsidRDefault="00F33C11" w:rsidP="00F33C1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14:paraId="41F24167" w14:textId="77777777" w:rsidR="00F33C11" w:rsidRDefault="00F33C11" w:rsidP="00F33C11">
      <w:pPr>
        <w:jc w:val="both"/>
        <w:rPr>
          <w:b/>
          <w:sz w:val="22"/>
        </w:rPr>
      </w:pPr>
    </w:p>
    <w:bookmarkEnd w:id="3"/>
    <w:p w14:paraId="3722F5FB" w14:textId="77777777" w:rsidR="00240F00" w:rsidRDefault="00240F00" w:rsidP="00240F00">
      <w:pPr>
        <w:pStyle w:val="Norml0"/>
        <w:jc w:val="both"/>
        <w:rPr>
          <w:b/>
          <w:sz w:val="22"/>
        </w:rPr>
      </w:pPr>
    </w:p>
    <w:p w14:paraId="702A6260" w14:textId="77777777" w:rsidR="008C1E45" w:rsidRDefault="008C1E45" w:rsidP="008C1E45">
      <w:pPr>
        <w:jc w:val="both"/>
        <w:rPr>
          <w:sz w:val="22"/>
          <w:szCs w:val="22"/>
        </w:rPr>
      </w:pPr>
      <w:r w:rsidRPr="00F05175">
        <w:rPr>
          <w:sz w:val="22"/>
          <w:szCs w:val="22"/>
        </w:rPr>
        <w:t xml:space="preserve">Kiskőrös Város Cigány Nemzetiségi Önkormányzata (a továbbiakban: Nemzetiségi Önkormányzat) </w:t>
      </w:r>
    </w:p>
    <w:p w14:paraId="250D0000" w14:textId="77777777" w:rsidR="008C1E45" w:rsidRDefault="008C1E45" w:rsidP="008C1E45">
      <w:pPr>
        <w:jc w:val="both"/>
        <w:rPr>
          <w:sz w:val="22"/>
          <w:szCs w:val="22"/>
        </w:rPr>
      </w:pPr>
    </w:p>
    <w:p w14:paraId="7EC5D50A" w14:textId="77777777" w:rsidR="008C1E45" w:rsidRDefault="008C1E45" w:rsidP="00186C57">
      <w:pPr>
        <w:numPr>
          <w:ilvl w:val="0"/>
          <w:numId w:val="12"/>
        </w:numPr>
        <w:jc w:val="both"/>
        <w:rPr>
          <w:sz w:val="22"/>
          <w:szCs w:val="22"/>
        </w:rPr>
      </w:pPr>
      <w:r w:rsidRPr="00F05175">
        <w:rPr>
          <w:sz w:val="22"/>
          <w:szCs w:val="22"/>
        </w:rPr>
        <w:t xml:space="preserve">egyetért azzal, hogy a helyi-térségi kezdeményezéseken alapuló közösségi és kulturális, együttműködésekben megvalósuló fejlesztések erősítése célok elérése érdekében a TOP-7.1.1-16-H-ESZA-2021-02397 azonosítószámú „Cigány hagyományőrzés Kiskőrösön” című projekt keretein belül a projekt megvalósítás ideje alatt a határozat mellékletét képező együttműködési megállapodást kössön </w:t>
      </w:r>
    </w:p>
    <w:p w14:paraId="068AE70F" w14:textId="77777777" w:rsidR="008C1E45" w:rsidRDefault="008C1E45" w:rsidP="00186C57">
      <w:pPr>
        <w:numPr>
          <w:ilvl w:val="0"/>
          <w:numId w:val="7"/>
        </w:numPr>
        <w:jc w:val="both"/>
        <w:rPr>
          <w:sz w:val="22"/>
          <w:szCs w:val="22"/>
        </w:rPr>
      </w:pPr>
      <w:r w:rsidRPr="00F05175">
        <w:rPr>
          <w:sz w:val="22"/>
          <w:szCs w:val="22"/>
        </w:rPr>
        <w:t xml:space="preserve">az Egészségügyi, Gyermekjóléti és Szociális Intézménnyel (székhelye: 6200 Kiskőrös, Árpád u. 8. képviseli: Dr. Kállayané Major Marina), </w:t>
      </w:r>
    </w:p>
    <w:p w14:paraId="19CED8D5" w14:textId="77777777" w:rsidR="008C1E45" w:rsidRDefault="008C1E45" w:rsidP="00186C57">
      <w:pPr>
        <w:numPr>
          <w:ilvl w:val="0"/>
          <w:numId w:val="7"/>
        </w:numPr>
        <w:jc w:val="both"/>
        <w:rPr>
          <w:sz w:val="22"/>
          <w:szCs w:val="22"/>
        </w:rPr>
      </w:pPr>
      <w:r w:rsidRPr="00F05175">
        <w:rPr>
          <w:sz w:val="22"/>
          <w:szCs w:val="22"/>
        </w:rPr>
        <w:t>a Kunság</w:t>
      </w:r>
      <w:r>
        <w:rPr>
          <w:sz w:val="22"/>
          <w:szCs w:val="22"/>
        </w:rPr>
        <w:t>-</w:t>
      </w:r>
      <w:r w:rsidRPr="00F05175">
        <w:rPr>
          <w:sz w:val="22"/>
          <w:szCs w:val="22"/>
        </w:rPr>
        <w:t>Média Nonprofit Szolgáltató Kft-vel (6200 Kiskőrös, Petőfi Sándor tér 3. képviseli: Katusné Dávid Edit), valamint</w:t>
      </w:r>
    </w:p>
    <w:p w14:paraId="2F612791" w14:textId="77777777" w:rsidR="008C1E45" w:rsidRPr="00F05175" w:rsidRDefault="008C1E45" w:rsidP="00186C57">
      <w:pPr>
        <w:numPr>
          <w:ilvl w:val="0"/>
          <w:numId w:val="7"/>
        </w:numPr>
        <w:jc w:val="both"/>
        <w:rPr>
          <w:sz w:val="22"/>
          <w:szCs w:val="22"/>
        </w:rPr>
      </w:pPr>
      <w:r w:rsidRPr="00F05175">
        <w:rPr>
          <w:sz w:val="22"/>
          <w:szCs w:val="22"/>
        </w:rPr>
        <w:t>a Petőfi Szülőház és Emlékmúzeummal (6200 Kiskőrös, Petőfi Sándor tér 5., képviseli: Dr. Filus Erika igazgató).</w:t>
      </w:r>
    </w:p>
    <w:p w14:paraId="3D37A464" w14:textId="77777777" w:rsidR="008C1E45" w:rsidRPr="00890769" w:rsidRDefault="008C1E45" w:rsidP="008C1E45">
      <w:pPr>
        <w:jc w:val="both"/>
        <w:rPr>
          <w:sz w:val="22"/>
          <w:szCs w:val="22"/>
        </w:rPr>
      </w:pPr>
    </w:p>
    <w:p w14:paraId="1AAA6B72" w14:textId="77777777" w:rsidR="008C1E45" w:rsidRPr="00431B49" w:rsidRDefault="008C1E45" w:rsidP="00186C57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431B49">
        <w:rPr>
          <w:sz w:val="22"/>
          <w:szCs w:val="22"/>
        </w:rPr>
        <w:lastRenderedPageBreak/>
        <w:t>felhatalmazza az elnököt, hogy a</w:t>
      </w:r>
      <w:r>
        <w:rPr>
          <w:sz w:val="22"/>
          <w:szCs w:val="22"/>
        </w:rPr>
        <w:t xml:space="preserve"> határozat mellékletét képező együttműködési megállapodásokat </w:t>
      </w:r>
      <w:r w:rsidRPr="00431B49">
        <w:rPr>
          <w:sz w:val="22"/>
          <w:szCs w:val="22"/>
        </w:rPr>
        <w:t xml:space="preserve">aláírja. </w:t>
      </w:r>
    </w:p>
    <w:p w14:paraId="16E8A319" w14:textId="77777777" w:rsidR="008C1E45" w:rsidRPr="00890769" w:rsidRDefault="008C1E45" w:rsidP="008C1E45">
      <w:pPr>
        <w:rPr>
          <w:rFonts w:ascii="Harrington" w:hAnsi="Harrington" w:cs="Calibri"/>
          <w:sz w:val="22"/>
          <w:szCs w:val="22"/>
        </w:rPr>
      </w:pPr>
    </w:p>
    <w:p w14:paraId="75C5AFC6" w14:textId="77777777" w:rsidR="008C1E45" w:rsidRPr="00890769" w:rsidRDefault="008C1E45" w:rsidP="008C1E45">
      <w:pPr>
        <w:jc w:val="both"/>
        <w:rPr>
          <w:sz w:val="22"/>
          <w:szCs w:val="22"/>
        </w:rPr>
      </w:pPr>
      <w:r w:rsidRPr="00890769">
        <w:rPr>
          <w:b/>
          <w:sz w:val="22"/>
          <w:szCs w:val="22"/>
          <w:u w:val="single"/>
        </w:rPr>
        <w:t>Felelős:</w:t>
      </w:r>
      <w:r w:rsidRPr="00890769">
        <w:rPr>
          <w:sz w:val="22"/>
          <w:szCs w:val="22"/>
        </w:rPr>
        <w:tab/>
        <w:t>a testület elnöke</w:t>
      </w:r>
    </w:p>
    <w:p w14:paraId="3BF539E3" w14:textId="77777777" w:rsidR="008C1E45" w:rsidRDefault="008C1E45" w:rsidP="008C1E45">
      <w:pPr>
        <w:jc w:val="both"/>
        <w:rPr>
          <w:b/>
          <w:sz w:val="22"/>
          <w:szCs w:val="22"/>
          <w:u w:val="single"/>
        </w:rPr>
      </w:pPr>
      <w:r w:rsidRPr="00890769">
        <w:rPr>
          <w:b/>
          <w:sz w:val="22"/>
          <w:szCs w:val="22"/>
          <w:u w:val="single"/>
        </w:rPr>
        <w:t>Határidő:</w:t>
      </w:r>
      <w:r w:rsidRPr="00890769">
        <w:rPr>
          <w:sz w:val="22"/>
          <w:szCs w:val="22"/>
        </w:rPr>
        <w:tab/>
        <w:t>azonnal</w:t>
      </w:r>
    </w:p>
    <w:p w14:paraId="71E7085F" w14:textId="01729A5B" w:rsidR="00240F00" w:rsidRDefault="00240F00" w:rsidP="00240F00">
      <w:pPr>
        <w:rPr>
          <w:sz w:val="22"/>
          <w:szCs w:val="22"/>
        </w:rPr>
      </w:pPr>
    </w:p>
    <w:p w14:paraId="249851E7" w14:textId="1EDFBCCF" w:rsidR="008C1E45" w:rsidRDefault="008C1E45" w:rsidP="00240F00">
      <w:pPr>
        <w:rPr>
          <w:sz w:val="22"/>
          <w:szCs w:val="22"/>
        </w:rPr>
      </w:pPr>
    </w:p>
    <w:p w14:paraId="2D46883E" w14:textId="02BEAA4E" w:rsidR="00240F00" w:rsidRDefault="00240F00" w:rsidP="00240F00">
      <w:pPr>
        <w:jc w:val="both"/>
        <w:rPr>
          <w:i/>
          <w:sz w:val="22"/>
          <w:szCs w:val="22"/>
        </w:rPr>
      </w:pPr>
      <w:r w:rsidRPr="00D75DD6">
        <w:rPr>
          <w:i/>
          <w:sz w:val="22"/>
          <w:szCs w:val="22"/>
        </w:rPr>
        <w:t>Mellékletek a jegyzőkönyvhöz csatolva</w:t>
      </w:r>
    </w:p>
    <w:p w14:paraId="6798139A" w14:textId="72EEBBA7" w:rsidR="008C1E45" w:rsidRDefault="008C1E45" w:rsidP="00240F00">
      <w:pPr>
        <w:pBdr>
          <w:bottom w:val="single" w:sz="6" w:space="1" w:color="auto"/>
        </w:pBdr>
        <w:jc w:val="both"/>
        <w:rPr>
          <w:i/>
          <w:sz w:val="22"/>
          <w:szCs w:val="22"/>
        </w:rPr>
      </w:pPr>
    </w:p>
    <w:p w14:paraId="118D7A87" w14:textId="363F9B81" w:rsidR="00BC3BFA" w:rsidRDefault="00BC3BFA" w:rsidP="00240F00">
      <w:pPr>
        <w:rPr>
          <w:i/>
          <w:sz w:val="22"/>
          <w:szCs w:val="22"/>
        </w:rPr>
      </w:pPr>
    </w:p>
    <w:p w14:paraId="413D68A6" w14:textId="54066FA4" w:rsidR="009919EA" w:rsidRDefault="009919EA" w:rsidP="00240F00">
      <w:pPr>
        <w:rPr>
          <w:i/>
          <w:sz w:val="22"/>
          <w:szCs w:val="22"/>
        </w:rPr>
      </w:pPr>
    </w:p>
    <w:p w14:paraId="15F5D387" w14:textId="6408C46E" w:rsidR="009919EA" w:rsidRDefault="009919EA" w:rsidP="00240F00">
      <w:pPr>
        <w:rPr>
          <w:i/>
          <w:sz w:val="22"/>
          <w:szCs w:val="22"/>
        </w:rPr>
      </w:pPr>
    </w:p>
    <w:p w14:paraId="3F64AC91" w14:textId="3E48F2AD" w:rsidR="009919EA" w:rsidRDefault="009919EA" w:rsidP="00240F00">
      <w:pPr>
        <w:rPr>
          <w:i/>
          <w:sz w:val="22"/>
          <w:szCs w:val="22"/>
        </w:rPr>
      </w:pPr>
    </w:p>
    <w:p w14:paraId="0F92AA2C" w14:textId="6977B3E8" w:rsidR="009919EA" w:rsidRDefault="009919EA" w:rsidP="00240F00">
      <w:pPr>
        <w:rPr>
          <w:i/>
          <w:sz w:val="22"/>
          <w:szCs w:val="22"/>
        </w:rPr>
      </w:pPr>
    </w:p>
    <w:p w14:paraId="303DCD48" w14:textId="5EDEC943" w:rsidR="009919EA" w:rsidRDefault="009919EA" w:rsidP="00240F00">
      <w:pPr>
        <w:rPr>
          <w:i/>
          <w:sz w:val="22"/>
          <w:szCs w:val="22"/>
        </w:rPr>
      </w:pPr>
    </w:p>
    <w:p w14:paraId="23DBEE33" w14:textId="421F7C58" w:rsidR="009919EA" w:rsidRDefault="009919EA" w:rsidP="00240F00">
      <w:pPr>
        <w:rPr>
          <w:i/>
          <w:sz w:val="22"/>
          <w:szCs w:val="22"/>
        </w:rPr>
      </w:pPr>
    </w:p>
    <w:p w14:paraId="4CF215F5" w14:textId="346C4F08" w:rsidR="009919EA" w:rsidRDefault="009919EA" w:rsidP="00240F00">
      <w:pPr>
        <w:rPr>
          <w:i/>
          <w:sz w:val="22"/>
          <w:szCs w:val="22"/>
        </w:rPr>
      </w:pPr>
    </w:p>
    <w:p w14:paraId="3A20B542" w14:textId="3D818DC4" w:rsidR="009919EA" w:rsidRDefault="009919EA" w:rsidP="00240F00">
      <w:pPr>
        <w:rPr>
          <w:i/>
          <w:sz w:val="22"/>
          <w:szCs w:val="22"/>
        </w:rPr>
      </w:pPr>
    </w:p>
    <w:p w14:paraId="2E2877F7" w14:textId="67BD697D" w:rsidR="009919EA" w:rsidRDefault="009919EA" w:rsidP="00240F00">
      <w:pPr>
        <w:rPr>
          <w:i/>
          <w:sz w:val="22"/>
          <w:szCs w:val="22"/>
        </w:rPr>
      </w:pPr>
    </w:p>
    <w:p w14:paraId="6884DFC9" w14:textId="35157BD4" w:rsidR="009919EA" w:rsidRDefault="009919EA" w:rsidP="00240F00">
      <w:pPr>
        <w:rPr>
          <w:i/>
          <w:sz w:val="22"/>
          <w:szCs w:val="22"/>
        </w:rPr>
      </w:pPr>
    </w:p>
    <w:p w14:paraId="143C4C49" w14:textId="7E60ECF8" w:rsidR="009919EA" w:rsidRDefault="009919EA" w:rsidP="00240F00">
      <w:pPr>
        <w:rPr>
          <w:i/>
          <w:sz w:val="22"/>
          <w:szCs w:val="22"/>
        </w:rPr>
      </w:pPr>
    </w:p>
    <w:p w14:paraId="676FD8CF" w14:textId="29D190A6" w:rsidR="009919EA" w:rsidRDefault="009919EA" w:rsidP="00240F00">
      <w:pPr>
        <w:rPr>
          <w:i/>
          <w:sz w:val="22"/>
          <w:szCs w:val="22"/>
        </w:rPr>
      </w:pPr>
    </w:p>
    <w:p w14:paraId="67A6ED85" w14:textId="28D8E281" w:rsidR="009919EA" w:rsidRDefault="009919EA" w:rsidP="00240F00">
      <w:pPr>
        <w:rPr>
          <w:i/>
          <w:sz w:val="22"/>
          <w:szCs w:val="22"/>
        </w:rPr>
      </w:pPr>
    </w:p>
    <w:p w14:paraId="2376342D" w14:textId="6BBD3BD1" w:rsidR="009919EA" w:rsidRDefault="009919EA" w:rsidP="00240F00">
      <w:pPr>
        <w:rPr>
          <w:i/>
          <w:sz w:val="22"/>
          <w:szCs w:val="22"/>
        </w:rPr>
      </w:pPr>
    </w:p>
    <w:p w14:paraId="55ACB7E9" w14:textId="2508DD66" w:rsidR="009919EA" w:rsidRDefault="009919EA" w:rsidP="00240F00">
      <w:pPr>
        <w:rPr>
          <w:i/>
          <w:sz w:val="22"/>
          <w:szCs w:val="22"/>
        </w:rPr>
      </w:pPr>
    </w:p>
    <w:p w14:paraId="60226A52" w14:textId="6A3AFF4C" w:rsidR="009919EA" w:rsidRDefault="009919EA" w:rsidP="00240F00">
      <w:pPr>
        <w:rPr>
          <w:i/>
          <w:sz w:val="22"/>
          <w:szCs w:val="22"/>
        </w:rPr>
      </w:pPr>
    </w:p>
    <w:p w14:paraId="7460E565" w14:textId="178AD3C5" w:rsidR="009919EA" w:rsidRDefault="009919EA" w:rsidP="00240F00">
      <w:pPr>
        <w:rPr>
          <w:i/>
          <w:sz w:val="22"/>
          <w:szCs w:val="22"/>
        </w:rPr>
      </w:pPr>
    </w:p>
    <w:p w14:paraId="43EAF52C" w14:textId="4A406C8C" w:rsidR="009919EA" w:rsidRDefault="009919EA" w:rsidP="00240F00">
      <w:pPr>
        <w:rPr>
          <w:i/>
          <w:sz w:val="22"/>
          <w:szCs w:val="22"/>
        </w:rPr>
      </w:pPr>
    </w:p>
    <w:p w14:paraId="24910862" w14:textId="330C26A0" w:rsidR="009919EA" w:rsidRDefault="009919EA" w:rsidP="00240F00">
      <w:pPr>
        <w:rPr>
          <w:i/>
          <w:sz w:val="22"/>
          <w:szCs w:val="22"/>
        </w:rPr>
      </w:pPr>
    </w:p>
    <w:p w14:paraId="74329B11" w14:textId="5CBBA3ED" w:rsidR="009919EA" w:rsidRDefault="009919EA" w:rsidP="00240F00">
      <w:pPr>
        <w:rPr>
          <w:i/>
          <w:sz w:val="22"/>
          <w:szCs w:val="22"/>
        </w:rPr>
      </w:pPr>
    </w:p>
    <w:p w14:paraId="258C9BAF" w14:textId="70C2DDE0" w:rsidR="009919EA" w:rsidRDefault="009919EA" w:rsidP="00240F00">
      <w:pPr>
        <w:rPr>
          <w:i/>
          <w:sz w:val="22"/>
          <w:szCs w:val="22"/>
        </w:rPr>
      </w:pPr>
    </w:p>
    <w:p w14:paraId="7EC6BD94" w14:textId="68EC30BE" w:rsidR="009919EA" w:rsidRDefault="009919EA" w:rsidP="00240F00">
      <w:pPr>
        <w:rPr>
          <w:i/>
          <w:sz w:val="22"/>
          <w:szCs w:val="22"/>
        </w:rPr>
      </w:pPr>
    </w:p>
    <w:p w14:paraId="4816DCCA" w14:textId="73AF0BED" w:rsidR="009919EA" w:rsidRDefault="009919EA" w:rsidP="00240F00">
      <w:pPr>
        <w:rPr>
          <w:i/>
          <w:sz w:val="22"/>
          <w:szCs w:val="22"/>
        </w:rPr>
      </w:pPr>
    </w:p>
    <w:p w14:paraId="1D697CA2" w14:textId="01A4E3D3" w:rsidR="009919EA" w:rsidRDefault="009919EA" w:rsidP="00240F00">
      <w:pPr>
        <w:rPr>
          <w:i/>
          <w:sz w:val="22"/>
          <w:szCs w:val="22"/>
        </w:rPr>
      </w:pPr>
    </w:p>
    <w:p w14:paraId="2DC4C47C" w14:textId="74AC58C8" w:rsidR="009919EA" w:rsidRDefault="009919EA" w:rsidP="00240F00">
      <w:pPr>
        <w:rPr>
          <w:i/>
          <w:sz w:val="22"/>
          <w:szCs w:val="22"/>
        </w:rPr>
      </w:pPr>
    </w:p>
    <w:p w14:paraId="12D6DEBB" w14:textId="5CD0A48A" w:rsidR="009919EA" w:rsidRDefault="009919EA" w:rsidP="00240F00">
      <w:pPr>
        <w:rPr>
          <w:i/>
          <w:sz w:val="22"/>
          <w:szCs w:val="22"/>
        </w:rPr>
      </w:pPr>
    </w:p>
    <w:p w14:paraId="4B4522CA" w14:textId="2D753CC1" w:rsidR="009919EA" w:rsidRDefault="009919EA" w:rsidP="00240F00">
      <w:pPr>
        <w:rPr>
          <w:i/>
          <w:sz w:val="22"/>
          <w:szCs w:val="22"/>
        </w:rPr>
      </w:pPr>
    </w:p>
    <w:p w14:paraId="05A8819F" w14:textId="7D266BB8" w:rsidR="009919EA" w:rsidRDefault="009919EA" w:rsidP="00240F00">
      <w:pPr>
        <w:rPr>
          <w:i/>
          <w:sz w:val="22"/>
          <w:szCs w:val="22"/>
        </w:rPr>
      </w:pPr>
    </w:p>
    <w:p w14:paraId="45FF5D4A" w14:textId="16016D55" w:rsidR="009919EA" w:rsidRDefault="009919EA" w:rsidP="00240F00">
      <w:pPr>
        <w:rPr>
          <w:i/>
          <w:sz w:val="22"/>
          <w:szCs w:val="22"/>
        </w:rPr>
      </w:pPr>
    </w:p>
    <w:p w14:paraId="4FCC0B9A" w14:textId="2F009190" w:rsidR="009919EA" w:rsidRDefault="009919EA" w:rsidP="00240F00">
      <w:pPr>
        <w:rPr>
          <w:i/>
          <w:sz w:val="22"/>
          <w:szCs w:val="22"/>
        </w:rPr>
      </w:pPr>
    </w:p>
    <w:p w14:paraId="43DD17B4" w14:textId="0CE2A4EF" w:rsidR="009919EA" w:rsidRDefault="009919EA" w:rsidP="00240F00">
      <w:pPr>
        <w:rPr>
          <w:i/>
          <w:sz w:val="22"/>
          <w:szCs w:val="22"/>
        </w:rPr>
      </w:pPr>
    </w:p>
    <w:p w14:paraId="6DDE257C" w14:textId="1094929D" w:rsidR="009919EA" w:rsidRDefault="009919EA" w:rsidP="00240F00">
      <w:pPr>
        <w:rPr>
          <w:i/>
          <w:sz w:val="22"/>
          <w:szCs w:val="22"/>
        </w:rPr>
      </w:pPr>
    </w:p>
    <w:p w14:paraId="2EC9415E" w14:textId="2942A0B9" w:rsidR="009919EA" w:rsidRDefault="009919EA" w:rsidP="00240F00">
      <w:pPr>
        <w:rPr>
          <w:i/>
          <w:sz w:val="22"/>
          <w:szCs w:val="22"/>
        </w:rPr>
      </w:pPr>
    </w:p>
    <w:p w14:paraId="7C1CB30B" w14:textId="69573971" w:rsidR="009919EA" w:rsidRDefault="009919EA" w:rsidP="00240F00">
      <w:pPr>
        <w:rPr>
          <w:i/>
          <w:sz w:val="22"/>
          <w:szCs w:val="22"/>
        </w:rPr>
      </w:pPr>
    </w:p>
    <w:p w14:paraId="524386A8" w14:textId="63597414" w:rsidR="009919EA" w:rsidRDefault="009919EA" w:rsidP="00240F00">
      <w:pPr>
        <w:rPr>
          <w:i/>
          <w:sz w:val="22"/>
          <w:szCs w:val="22"/>
        </w:rPr>
      </w:pPr>
    </w:p>
    <w:p w14:paraId="79C70173" w14:textId="6A82157C" w:rsidR="009919EA" w:rsidRDefault="009919EA" w:rsidP="00240F00">
      <w:pPr>
        <w:rPr>
          <w:i/>
          <w:sz w:val="22"/>
          <w:szCs w:val="22"/>
        </w:rPr>
      </w:pPr>
    </w:p>
    <w:p w14:paraId="1B7F2B89" w14:textId="489E6B3A" w:rsidR="009919EA" w:rsidRDefault="009919EA" w:rsidP="00240F00">
      <w:pPr>
        <w:rPr>
          <w:i/>
          <w:sz w:val="22"/>
          <w:szCs w:val="22"/>
        </w:rPr>
      </w:pPr>
    </w:p>
    <w:p w14:paraId="00845D40" w14:textId="020A93E2" w:rsidR="009919EA" w:rsidRDefault="009919EA" w:rsidP="00240F00">
      <w:pPr>
        <w:rPr>
          <w:i/>
          <w:sz w:val="22"/>
          <w:szCs w:val="22"/>
        </w:rPr>
      </w:pPr>
    </w:p>
    <w:p w14:paraId="6AD7F581" w14:textId="4C35DDB4" w:rsidR="009919EA" w:rsidRDefault="009919EA" w:rsidP="00240F00">
      <w:pPr>
        <w:rPr>
          <w:i/>
          <w:sz w:val="22"/>
          <w:szCs w:val="22"/>
        </w:rPr>
      </w:pPr>
    </w:p>
    <w:p w14:paraId="498722D3" w14:textId="19EF90F9" w:rsidR="009919EA" w:rsidRDefault="009919EA" w:rsidP="00240F00">
      <w:pPr>
        <w:rPr>
          <w:i/>
          <w:sz w:val="22"/>
          <w:szCs w:val="22"/>
        </w:rPr>
      </w:pPr>
    </w:p>
    <w:p w14:paraId="169963F8" w14:textId="7EE4A4A3" w:rsidR="009919EA" w:rsidRDefault="009919EA" w:rsidP="00240F00">
      <w:pPr>
        <w:rPr>
          <w:i/>
          <w:sz w:val="22"/>
          <w:szCs w:val="22"/>
        </w:rPr>
      </w:pPr>
    </w:p>
    <w:p w14:paraId="6760E9CC" w14:textId="3FA25108" w:rsidR="00240F00" w:rsidRDefault="00240F00" w:rsidP="00186C57">
      <w:pPr>
        <w:pStyle w:val="Listaszerbekezds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0B731C">
        <w:rPr>
          <w:b/>
          <w:sz w:val="22"/>
          <w:szCs w:val="22"/>
        </w:rPr>
        <w:t>napirend</w:t>
      </w:r>
    </w:p>
    <w:p w14:paraId="510B84FC" w14:textId="77777777" w:rsidR="002F6956" w:rsidRPr="000B731C" w:rsidRDefault="002F6956" w:rsidP="002F6956">
      <w:pPr>
        <w:pStyle w:val="Listaszerbekezds"/>
        <w:ind w:left="720"/>
        <w:rPr>
          <w:b/>
          <w:sz w:val="22"/>
          <w:szCs w:val="22"/>
        </w:rPr>
      </w:pPr>
    </w:p>
    <w:p w14:paraId="0A891081" w14:textId="5AC16F8F" w:rsidR="008C1E45" w:rsidRPr="000B731C" w:rsidRDefault="008C1E45" w:rsidP="008C1E45">
      <w:pPr>
        <w:jc w:val="center"/>
        <w:rPr>
          <w:sz w:val="22"/>
          <w:szCs w:val="22"/>
        </w:rPr>
      </w:pPr>
      <w:r w:rsidRPr="000B731C">
        <w:rPr>
          <w:caps/>
          <w:sz w:val="22"/>
          <w:szCs w:val="22"/>
        </w:rPr>
        <w:t>Együttműködési megállapodások megkötése a TOP-7.1.1-16-H-ESZA-2021-02396 azonosítószámú „Központban a cigány gasztronómia” című projekt keretein belül</w:t>
      </w:r>
    </w:p>
    <w:p w14:paraId="70DA129D" w14:textId="77777777" w:rsidR="008C1E45" w:rsidRPr="000B731C" w:rsidRDefault="008C1E45" w:rsidP="008C1E45">
      <w:pPr>
        <w:jc w:val="center"/>
        <w:rPr>
          <w:i/>
          <w:sz w:val="22"/>
          <w:szCs w:val="22"/>
        </w:rPr>
      </w:pPr>
      <w:r w:rsidRPr="000B731C">
        <w:rPr>
          <w:i/>
          <w:sz w:val="22"/>
          <w:szCs w:val="22"/>
        </w:rPr>
        <w:t>(Írásos előterjesztés a jegyzőkönyvhöz mellékelve)</w:t>
      </w:r>
    </w:p>
    <w:p w14:paraId="790914E8" w14:textId="77777777" w:rsidR="008C1E45" w:rsidRPr="000B731C" w:rsidRDefault="008C1E45" w:rsidP="008C1E45">
      <w:pPr>
        <w:jc w:val="both"/>
        <w:rPr>
          <w:b/>
          <w:sz w:val="22"/>
          <w:szCs w:val="22"/>
        </w:rPr>
      </w:pPr>
    </w:p>
    <w:p w14:paraId="6C73FC7E" w14:textId="77777777" w:rsidR="008C1E45" w:rsidRPr="000B731C" w:rsidRDefault="008C1E45" w:rsidP="008C1E45">
      <w:pPr>
        <w:jc w:val="both"/>
        <w:rPr>
          <w:sz w:val="22"/>
          <w:szCs w:val="22"/>
        </w:rPr>
      </w:pPr>
      <w:r w:rsidRPr="000B731C">
        <w:rPr>
          <w:sz w:val="22"/>
          <w:szCs w:val="22"/>
          <w:u w:val="single"/>
        </w:rPr>
        <w:t>Előterjesztő</w:t>
      </w:r>
      <w:r w:rsidRPr="000B731C">
        <w:rPr>
          <w:sz w:val="22"/>
          <w:szCs w:val="22"/>
        </w:rPr>
        <w:t>: a nemzetiségi önkormányzat elnöke</w:t>
      </w:r>
    </w:p>
    <w:p w14:paraId="38AA637D" w14:textId="77777777" w:rsidR="008C1E45" w:rsidRPr="000B731C" w:rsidRDefault="008C1E45" w:rsidP="008C1E45">
      <w:pPr>
        <w:jc w:val="both"/>
        <w:rPr>
          <w:b/>
          <w:sz w:val="22"/>
          <w:szCs w:val="22"/>
        </w:rPr>
      </w:pPr>
    </w:p>
    <w:p w14:paraId="6C80BA90" w14:textId="496A52A9" w:rsidR="008C1E45" w:rsidRPr="000B731C" w:rsidRDefault="008C1E45" w:rsidP="000B731C">
      <w:pPr>
        <w:jc w:val="both"/>
        <w:rPr>
          <w:sz w:val="22"/>
          <w:szCs w:val="22"/>
        </w:rPr>
      </w:pPr>
      <w:r w:rsidRPr="000B731C">
        <w:rPr>
          <w:b/>
          <w:sz w:val="22"/>
          <w:szCs w:val="22"/>
        </w:rPr>
        <w:t xml:space="preserve">Kunhegyei Nikolett a testület elnöke </w:t>
      </w:r>
      <w:r w:rsidRPr="000B731C">
        <w:rPr>
          <w:sz w:val="22"/>
          <w:szCs w:val="22"/>
        </w:rPr>
        <w:t xml:space="preserve">elmondta, hogy </w:t>
      </w:r>
      <w:r w:rsidR="000B731C" w:rsidRPr="000B731C">
        <w:rPr>
          <w:sz w:val="22"/>
          <w:szCs w:val="22"/>
        </w:rPr>
        <w:t xml:space="preserve">a Nemzetiségi Önkormányzat a </w:t>
      </w:r>
      <w:r w:rsidRPr="000B731C">
        <w:rPr>
          <w:sz w:val="22"/>
          <w:szCs w:val="22"/>
        </w:rPr>
        <w:t>2021. évben projektjavaslatot nyújtott be a TOP-7.1.1-16-H-052-5 kódszámú „Identitás erősítésére alkalmas</w:t>
      </w:r>
      <w:r w:rsidR="000B731C" w:rsidRPr="000B731C">
        <w:rPr>
          <w:sz w:val="22"/>
          <w:szCs w:val="22"/>
        </w:rPr>
        <w:t xml:space="preserve"> </w:t>
      </w:r>
      <w:r w:rsidRPr="000B731C">
        <w:rPr>
          <w:sz w:val="22"/>
          <w:szCs w:val="22"/>
        </w:rPr>
        <w:t>gasztro-kulturális események támogatása” című projekt felhívásra. A benyújtott projektjavaslat pozitív elbírálásban részesült, melynek eredményeként gasztrokulturális fesztivál kerül megvalósításra.</w:t>
      </w:r>
    </w:p>
    <w:p w14:paraId="3911E0E8" w14:textId="77777777" w:rsidR="002F6956" w:rsidRDefault="000B731C" w:rsidP="002F6956">
      <w:pPr>
        <w:jc w:val="both"/>
        <w:rPr>
          <w:sz w:val="22"/>
          <w:szCs w:val="22"/>
        </w:rPr>
      </w:pPr>
      <w:r w:rsidRPr="000B731C">
        <w:rPr>
          <w:sz w:val="22"/>
          <w:szCs w:val="22"/>
        </w:rPr>
        <w:t xml:space="preserve">A Nemzetiségi Önkormányzat a projekt keretében együttműködő partnerként kívánja bevonni a Petőfi Szülőház és Emlékmúzeumot, a Kunság Média Nonprofit Szolgáltató Kft-t és az Egészségügyi, Gyermekjóléti és Szociális Intézmény-t. </w:t>
      </w:r>
      <w:r w:rsidR="002F6956">
        <w:rPr>
          <w:sz w:val="22"/>
          <w:szCs w:val="22"/>
        </w:rPr>
        <w:t xml:space="preserve">A testület tagjainak javasolta, hogy a Nemzetiségi Önkormányzat az említett együttműködő partnerekkel együttműködési megállapodásokat kössön. </w:t>
      </w:r>
    </w:p>
    <w:p w14:paraId="1FF2C132" w14:textId="77777777" w:rsidR="008C1E45" w:rsidRPr="000B731C" w:rsidRDefault="008C1E45" w:rsidP="008C1E4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34DAB3FC" w14:textId="77777777" w:rsidR="00186C57" w:rsidRPr="000B731C" w:rsidRDefault="00186C57" w:rsidP="00186C5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0B731C">
        <w:rPr>
          <w:bCs/>
          <w:sz w:val="22"/>
          <w:szCs w:val="22"/>
        </w:rPr>
        <w:t>A testület elnöke határozati javaslatként az alábbiakat fogalmazta meg:</w:t>
      </w:r>
    </w:p>
    <w:p w14:paraId="44566913" w14:textId="1BB9854E" w:rsidR="008C1E45" w:rsidRPr="000B731C" w:rsidRDefault="008C1E45" w:rsidP="008C1E45">
      <w:pPr>
        <w:jc w:val="center"/>
        <w:rPr>
          <w:b/>
          <w:sz w:val="22"/>
          <w:szCs w:val="22"/>
        </w:rPr>
      </w:pPr>
    </w:p>
    <w:p w14:paraId="5C3183FF" w14:textId="77777777" w:rsidR="00186C57" w:rsidRPr="000B731C" w:rsidRDefault="00186C57" w:rsidP="00186C57">
      <w:pPr>
        <w:jc w:val="both"/>
        <w:rPr>
          <w:sz w:val="22"/>
          <w:szCs w:val="22"/>
        </w:rPr>
      </w:pPr>
      <w:r w:rsidRPr="000B731C">
        <w:rPr>
          <w:sz w:val="22"/>
          <w:szCs w:val="22"/>
        </w:rPr>
        <w:t xml:space="preserve">Kiskőrös Város Cigány Nemzetiségi Önkormányzata (a továbbiakban: Nemzetiségi Önkormányzat) </w:t>
      </w:r>
    </w:p>
    <w:p w14:paraId="72A1B110" w14:textId="77777777" w:rsidR="00186C57" w:rsidRPr="000B731C" w:rsidRDefault="00186C57" w:rsidP="00186C57">
      <w:pPr>
        <w:jc w:val="both"/>
        <w:rPr>
          <w:sz w:val="22"/>
          <w:szCs w:val="22"/>
        </w:rPr>
      </w:pPr>
    </w:p>
    <w:p w14:paraId="4012B470" w14:textId="77777777" w:rsidR="00186C57" w:rsidRPr="000B731C" w:rsidRDefault="00186C57" w:rsidP="00186C57">
      <w:pPr>
        <w:numPr>
          <w:ilvl w:val="0"/>
          <w:numId w:val="9"/>
        </w:numPr>
        <w:jc w:val="both"/>
        <w:rPr>
          <w:sz w:val="22"/>
          <w:szCs w:val="22"/>
        </w:rPr>
      </w:pPr>
      <w:r w:rsidRPr="000B731C">
        <w:rPr>
          <w:sz w:val="22"/>
          <w:szCs w:val="22"/>
        </w:rPr>
        <w:t xml:space="preserve">egyetért azzal, hogy a társadalmi együttműködés, összetartozás erősítése, közösségi érzést, társadalmi kohéziót kialakító társadalmi légkör kialakítása, a társadalmi integráció elmélyítését jövőformálásra képes közösségek szervezésével célok elérése érdekében a TOP-7.1.1-16-H-ESZA-2021-02396 azonosítószámú „Központban a cigány gasztronómia” című projekt keretein belül a </w:t>
      </w:r>
      <w:r w:rsidRPr="000B731C">
        <w:rPr>
          <w:sz w:val="22"/>
          <w:szCs w:val="22"/>
        </w:rPr>
        <w:lastRenderedPageBreak/>
        <w:t xml:space="preserve">projekt megvalósítás ideje alatt a határozat mellékletét képező együttműködési megállapodást kössön </w:t>
      </w:r>
    </w:p>
    <w:p w14:paraId="28A10FD2" w14:textId="77777777" w:rsidR="00186C57" w:rsidRPr="000B731C" w:rsidRDefault="00186C57" w:rsidP="002F6956">
      <w:pPr>
        <w:numPr>
          <w:ilvl w:val="1"/>
          <w:numId w:val="10"/>
        </w:numPr>
        <w:ind w:left="1418" w:hanging="284"/>
        <w:jc w:val="both"/>
        <w:rPr>
          <w:sz w:val="22"/>
          <w:szCs w:val="22"/>
        </w:rPr>
      </w:pPr>
      <w:r w:rsidRPr="000B731C">
        <w:rPr>
          <w:sz w:val="22"/>
          <w:szCs w:val="22"/>
        </w:rPr>
        <w:t>az Egészségügyi, Gyermekjóléti és Szociális Intézménnyel (székhelye: 6200 Kiskőrös,</w:t>
      </w:r>
    </w:p>
    <w:p w14:paraId="45E8AAAE" w14:textId="77777777" w:rsidR="00186C57" w:rsidRPr="000B731C" w:rsidRDefault="00186C57" w:rsidP="00186C57">
      <w:pPr>
        <w:ind w:left="1276" w:firstLine="142"/>
        <w:jc w:val="both"/>
        <w:rPr>
          <w:sz w:val="22"/>
          <w:szCs w:val="22"/>
        </w:rPr>
      </w:pPr>
      <w:r w:rsidRPr="000B731C">
        <w:rPr>
          <w:sz w:val="22"/>
          <w:szCs w:val="22"/>
        </w:rPr>
        <w:t xml:space="preserve">Árpád u. 8. képviseli: Dr. Kállayané Major Marina), </w:t>
      </w:r>
    </w:p>
    <w:p w14:paraId="09E8A251" w14:textId="77777777" w:rsidR="00186C57" w:rsidRPr="000B731C" w:rsidRDefault="00186C57" w:rsidP="00186C57">
      <w:pPr>
        <w:numPr>
          <w:ilvl w:val="1"/>
          <w:numId w:val="10"/>
        </w:numPr>
        <w:ind w:left="1418" w:hanging="284"/>
        <w:jc w:val="both"/>
        <w:rPr>
          <w:sz w:val="22"/>
          <w:szCs w:val="22"/>
        </w:rPr>
      </w:pPr>
      <w:r w:rsidRPr="000B731C">
        <w:rPr>
          <w:sz w:val="22"/>
          <w:szCs w:val="22"/>
        </w:rPr>
        <w:t>a Kunság-Média Nonprofit Szolgáltató Kft-vel (6200 Kiskőrös, Petőfi Sándor tér 3. képviseli: Katusné Dávid Edit), valamint</w:t>
      </w:r>
    </w:p>
    <w:p w14:paraId="3CA7AD61" w14:textId="729143DE" w:rsidR="00186C57" w:rsidRPr="000B731C" w:rsidRDefault="00186C57" w:rsidP="00186C57">
      <w:pPr>
        <w:numPr>
          <w:ilvl w:val="1"/>
          <w:numId w:val="10"/>
        </w:numPr>
        <w:ind w:left="1418" w:hanging="284"/>
        <w:jc w:val="both"/>
        <w:rPr>
          <w:sz w:val="22"/>
          <w:szCs w:val="22"/>
        </w:rPr>
      </w:pPr>
      <w:r w:rsidRPr="000B731C">
        <w:rPr>
          <w:sz w:val="22"/>
          <w:szCs w:val="22"/>
        </w:rPr>
        <w:t>a Petőfi Szülőház és Emlékmúzeummal (6200 Kiskőrös, Petőfi Sándor tér 5., képviseli: Dr</w:t>
      </w:r>
      <w:r w:rsidR="00564F36">
        <w:rPr>
          <w:sz w:val="22"/>
          <w:szCs w:val="22"/>
        </w:rPr>
        <w:t>.</w:t>
      </w:r>
      <w:r w:rsidRPr="000B731C">
        <w:rPr>
          <w:sz w:val="22"/>
          <w:szCs w:val="22"/>
        </w:rPr>
        <w:t xml:space="preserve"> Filus Erika igazgató).</w:t>
      </w:r>
    </w:p>
    <w:p w14:paraId="07B345AC" w14:textId="77777777" w:rsidR="00186C57" w:rsidRPr="000B731C" w:rsidRDefault="00186C57" w:rsidP="00186C57">
      <w:pPr>
        <w:jc w:val="both"/>
        <w:rPr>
          <w:sz w:val="22"/>
          <w:szCs w:val="22"/>
        </w:rPr>
      </w:pPr>
    </w:p>
    <w:p w14:paraId="03848C63" w14:textId="77777777" w:rsidR="00186C57" w:rsidRPr="000B731C" w:rsidRDefault="00186C57" w:rsidP="00186C57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0B731C">
        <w:rPr>
          <w:sz w:val="22"/>
          <w:szCs w:val="22"/>
        </w:rPr>
        <w:t xml:space="preserve">felhatalmazza az elnököt, hogy a határozat mellékletét képező együttműködési megállapodásokat aláírja. </w:t>
      </w:r>
    </w:p>
    <w:p w14:paraId="1E4121F2" w14:textId="77777777" w:rsidR="00186C57" w:rsidRPr="000B731C" w:rsidRDefault="00186C57" w:rsidP="00186C57">
      <w:pPr>
        <w:rPr>
          <w:sz w:val="22"/>
          <w:szCs w:val="22"/>
        </w:rPr>
      </w:pPr>
    </w:p>
    <w:p w14:paraId="43C01642" w14:textId="77777777" w:rsidR="00186C57" w:rsidRPr="000B731C" w:rsidRDefault="00186C57" w:rsidP="00186C57">
      <w:pPr>
        <w:jc w:val="both"/>
        <w:rPr>
          <w:sz w:val="22"/>
          <w:szCs w:val="22"/>
        </w:rPr>
      </w:pPr>
      <w:r w:rsidRPr="000B731C">
        <w:rPr>
          <w:b/>
          <w:sz w:val="22"/>
          <w:szCs w:val="22"/>
          <w:u w:val="single"/>
        </w:rPr>
        <w:t>Felelős:</w:t>
      </w:r>
      <w:r w:rsidRPr="000B731C">
        <w:rPr>
          <w:sz w:val="22"/>
          <w:szCs w:val="22"/>
        </w:rPr>
        <w:tab/>
        <w:t>a testület elnöke</w:t>
      </w:r>
    </w:p>
    <w:p w14:paraId="3B22B78C" w14:textId="77777777" w:rsidR="00186C57" w:rsidRPr="000B731C" w:rsidRDefault="00186C57" w:rsidP="00186C57">
      <w:pPr>
        <w:jc w:val="both"/>
        <w:rPr>
          <w:sz w:val="22"/>
          <w:szCs w:val="22"/>
        </w:rPr>
      </w:pPr>
      <w:r w:rsidRPr="000B731C">
        <w:rPr>
          <w:b/>
          <w:sz w:val="22"/>
          <w:szCs w:val="22"/>
          <w:u w:val="single"/>
        </w:rPr>
        <w:t>Határidő:</w:t>
      </w:r>
      <w:r w:rsidRPr="000B731C">
        <w:rPr>
          <w:sz w:val="22"/>
          <w:szCs w:val="22"/>
        </w:rPr>
        <w:tab/>
        <w:t>azonnal</w:t>
      </w:r>
    </w:p>
    <w:p w14:paraId="373BD482" w14:textId="187CF88F" w:rsidR="008C1E45" w:rsidRPr="000B731C" w:rsidRDefault="008C1E45" w:rsidP="008C1E45">
      <w:pPr>
        <w:jc w:val="center"/>
        <w:rPr>
          <w:b/>
          <w:sz w:val="22"/>
          <w:szCs w:val="22"/>
        </w:rPr>
      </w:pPr>
    </w:p>
    <w:p w14:paraId="4DA6D935" w14:textId="3F848FAC" w:rsidR="00186C57" w:rsidRPr="000B731C" w:rsidRDefault="00186C57" w:rsidP="00186C57">
      <w:pPr>
        <w:jc w:val="both"/>
        <w:rPr>
          <w:sz w:val="22"/>
          <w:szCs w:val="22"/>
        </w:rPr>
      </w:pPr>
      <w:r w:rsidRPr="000B731C">
        <w:rPr>
          <w:sz w:val="22"/>
          <w:szCs w:val="22"/>
        </w:rPr>
        <w:t>A testület megtárgyalta Kunhegyesi Nikolett elnök által megfogalmazottakat és 4 „igen” szavazattal az alábbi határozatot hozta:</w:t>
      </w:r>
    </w:p>
    <w:p w14:paraId="1326BF37" w14:textId="77777777" w:rsidR="00186C57" w:rsidRPr="000B731C" w:rsidRDefault="00186C57" w:rsidP="00186C57">
      <w:pPr>
        <w:jc w:val="both"/>
        <w:rPr>
          <w:sz w:val="22"/>
          <w:szCs w:val="22"/>
        </w:rPr>
      </w:pPr>
    </w:p>
    <w:p w14:paraId="50825F52" w14:textId="59C703BB" w:rsidR="00186C57" w:rsidRPr="000B731C" w:rsidRDefault="00186C57" w:rsidP="00186C57">
      <w:pPr>
        <w:jc w:val="both"/>
        <w:rPr>
          <w:sz w:val="22"/>
          <w:szCs w:val="22"/>
        </w:rPr>
      </w:pPr>
      <w:r w:rsidRPr="000B731C">
        <w:rPr>
          <w:b/>
          <w:sz w:val="22"/>
          <w:szCs w:val="22"/>
          <w:u w:val="single"/>
        </w:rPr>
        <w:t>12/2022. sz. Cigány Nemzetiségi Önk. határozat</w:t>
      </w:r>
    </w:p>
    <w:p w14:paraId="348FAB6D" w14:textId="77777777" w:rsidR="00186C57" w:rsidRPr="000B731C" w:rsidRDefault="00186C57" w:rsidP="00186C57">
      <w:pPr>
        <w:jc w:val="both"/>
        <w:rPr>
          <w:sz w:val="22"/>
          <w:szCs w:val="22"/>
        </w:rPr>
      </w:pPr>
    </w:p>
    <w:p w14:paraId="06B037E3" w14:textId="77777777" w:rsidR="00186C57" w:rsidRPr="000B731C" w:rsidRDefault="00186C57" w:rsidP="00186C57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0B731C">
        <w:rPr>
          <w:b/>
          <w:sz w:val="22"/>
          <w:szCs w:val="22"/>
        </w:rPr>
        <w:t>H A T Á R O Z A T</w:t>
      </w:r>
    </w:p>
    <w:p w14:paraId="0D584DE2" w14:textId="6E006FAE" w:rsidR="00186C57" w:rsidRPr="000B731C" w:rsidRDefault="00186C57" w:rsidP="00186C57">
      <w:pPr>
        <w:jc w:val="center"/>
        <w:rPr>
          <w:b/>
          <w:sz w:val="22"/>
          <w:szCs w:val="22"/>
        </w:rPr>
      </w:pPr>
    </w:p>
    <w:p w14:paraId="4DE056C3" w14:textId="77777777" w:rsidR="00186C57" w:rsidRPr="000B731C" w:rsidRDefault="00186C57" w:rsidP="00186C57">
      <w:pPr>
        <w:jc w:val="both"/>
        <w:rPr>
          <w:sz w:val="22"/>
          <w:szCs w:val="22"/>
        </w:rPr>
      </w:pPr>
      <w:r w:rsidRPr="000B731C">
        <w:rPr>
          <w:sz w:val="22"/>
          <w:szCs w:val="22"/>
        </w:rPr>
        <w:t xml:space="preserve">Kiskőrös Város Cigány Nemzetiségi Önkormányzata (a továbbiakban: Nemzetiségi Önkormányzat) </w:t>
      </w:r>
    </w:p>
    <w:p w14:paraId="326D618A" w14:textId="77777777" w:rsidR="00186C57" w:rsidRPr="000B731C" w:rsidRDefault="00186C57" w:rsidP="00186C57">
      <w:pPr>
        <w:jc w:val="both"/>
        <w:rPr>
          <w:sz w:val="22"/>
          <w:szCs w:val="22"/>
        </w:rPr>
      </w:pPr>
    </w:p>
    <w:p w14:paraId="2943B7C9" w14:textId="77777777" w:rsidR="00186C57" w:rsidRPr="000B731C" w:rsidRDefault="00186C57" w:rsidP="00186C57">
      <w:pPr>
        <w:numPr>
          <w:ilvl w:val="0"/>
          <w:numId w:val="11"/>
        </w:numPr>
        <w:jc w:val="both"/>
        <w:rPr>
          <w:sz w:val="22"/>
          <w:szCs w:val="22"/>
        </w:rPr>
      </w:pPr>
      <w:r w:rsidRPr="000B731C">
        <w:rPr>
          <w:sz w:val="22"/>
          <w:szCs w:val="22"/>
        </w:rPr>
        <w:t xml:space="preserve">egyetért azzal, hogy a társadalmi együttműködés, összetartozás erősítése, közösségi érzést, társadalmi kohéziót kialakító társadalmi légkör kialakítása, a társadalmi integráció elmélyítését jövőformálásra képes közösségek szervezésével célok elérése érdekében a TOP-7.1.1-16-H-ESZA-2021-02396 azonosítószámú „Központban a cigány gasztronómia” című projekt keretein belül a projekt megvalósítás ideje alatt a határozat mellékletét képező együttműködési megállapodást kössön </w:t>
      </w:r>
    </w:p>
    <w:p w14:paraId="25EE6CE4" w14:textId="77777777" w:rsidR="00186C57" w:rsidRPr="000B731C" w:rsidRDefault="00186C57" w:rsidP="00186C57">
      <w:pPr>
        <w:numPr>
          <w:ilvl w:val="1"/>
          <w:numId w:val="10"/>
        </w:numPr>
        <w:ind w:left="1560" w:hanging="426"/>
        <w:jc w:val="both"/>
        <w:rPr>
          <w:sz w:val="22"/>
          <w:szCs w:val="22"/>
        </w:rPr>
      </w:pPr>
      <w:r w:rsidRPr="000B731C">
        <w:rPr>
          <w:sz w:val="22"/>
          <w:szCs w:val="22"/>
        </w:rPr>
        <w:t>az Egészségügyi, Gyermekjóléti és Szociális Intézménnyel (székhelye: 6200 Kiskőrös,</w:t>
      </w:r>
    </w:p>
    <w:p w14:paraId="46D43C9F" w14:textId="77777777" w:rsidR="00186C57" w:rsidRPr="000B731C" w:rsidRDefault="00186C57" w:rsidP="00186C57">
      <w:pPr>
        <w:ind w:left="1276" w:firstLine="142"/>
        <w:jc w:val="both"/>
        <w:rPr>
          <w:sz w:val="22"/>
          <w:szCs w:val="22"/>
        </w:rPr>
      </w:pPr>
      <w:r w:rsidRPr="000B731C">
        <w:rPr>
          <w:sz w:val="22"/>
          <w:szCs w:val="22"/>
        </w:rPr>
        <w:t xml:space="preserve">Árpád u. 8. képviseli: Dr. Kállayané Major Marina), </w:t>
      </w:r>
    </w:p>
    <w:p w14:paraId="572678C7" w14:textId="77777777" w:rsidR="00186C57" w:rsidRPr="000B731C" w:rsidRDefault="00186C57" w:rsidP="00186C57">
      <w:pPr>
        <w:numPr>
          <w:ilvl w:val="1"/>
          <w:numId w:val="10"/>
        </w:numPr>
        <w:ind w:left="1418" w:hanging="284"/>
        <w:jc w:val="both"/>
        <w:rPr>
          <w:sz w:val="22"/>
          <w:szCs w:val="22"/>
        </w:rPr>
      </w:pPr>
      <w:r w:rsidRPr="000B731C">
        <w:rPr>
          <w:sz w:val="22"/>
          <w:szCs w:val="22"/>
        </w:rPr>
        <w:t>a Kunság-Média Nonprofit Szolgáltató Kft-vel (6200 Kiskőrös, Petőfi Sándor tér 3. képviseli: Katusné Dávid Edit), valamint</w:t>
      </w:r>
    </w:p>
    <w:p w14:paraId="79F43C09" w14:textId="55651279" w:rsidR="00186C57" w:rsidRPr="000B731C" w:rsidRDefault="00186C57" w:rsidP="00186C57">
      <w:pPr>
        <w:numPr>
          <w:ilvl w:val="1"/>
          <w:numId w:val="10"/>
        </w:numPr>
        <w:ind w:left="1418" w:hanging="284"/>
        <w:jc w:val="both"/>
        <w:rPr>
          <w:sz w:val="22"/>
          <w:szCs w:val="22"/>
        </w:rPr>
      </w:pPr>
      <w:r w:rsidRPr="000B731C">
        <w:rPr>
          <w:sz w:val="22"/>
          <w:szCs w:val="22"/>
        </w:rPr>
        <w:t>a Petőfi Szülőház és Emlékmúzeummal (6200 Kiskőrös, Petőfi Sándor tér 5., képviseli: Dr</w:t>
      </w:r>
      <w:r w:rsidR="00564F36">
        <w:rPr>
          <w:sz w:val="22"/>
          <w:szCs w:val="22"/>
        </w:rPr>
        <w:t>.</w:t>
      </w:r>
      <w:r w:rsidRPr="000B731C">
        <w:rPr>
          <w:sz w:val="22"/>
          <w:szCs w:val="22"/>
        </w:rPr>
        <w:t xml:space="preserve"> Filus Erika igazgató).</w:t>
      </w:r>
    </w:p>
    <w:p w14:paraId="29B02BFE" w14:textId="77777777" w:rsidR="00186C57" w:rsidRPr="000B731C" w:rsidRDefault="00186C57" w:rsidP="00186C57">
      <w:pPr>
        <w:jc w:val="both"/>
        <w:rPr>
          <w:sz w:val="22"/>
          <w:szCs w:val="22"/>
        </w:rPr>
      </w:pPr>
    </w:p>
    <w:p w14:paraId="66947986" w14:textId="77777777" w:rsidR="00186C57" w:rsidRPr="000B731C" w:rsidRDefault="00186C57" w:rsidP="00186C57">
      <w:pPr>
        <w:pStyle w:val="NormlWeb"/>
        <w:numPr>
          <w:ilvl w:val="0"/>
          <w:numId w:val="11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0B731C">
        <w:rPr>
          <w:sz w:val="22"/>
          <w:szCs w:val="22"/>
        </w:rPr>
        <w:t xml:space="preserve">felhatalmazza az elnököt, hogy a határozat mellékletét képező együttműködési megállapodásokat aláírja. </w:t>
      </w:r>
    </w:p>
    <w:p w14:paraId="69070A1B" w14:textId="77777777" w:rsidR="00186C57" w:rsidRPr="000B731C" w:rsidRDefault="00186C57" w:rsidP="00186C57">
      <w:pPr>
        <w:jc w:val="both"/>
        <w:rPr>
          <w:sz w:val="22"/>
          <w:szCs w:val="22"/>
        </w:rPr>
      </w:pPr>
    </w:p>
    <w:p w14:paraId="4E1B9463" w14:textId="77777777" w:rsidR="00186C57" w:rsidRPr="000B731C" w:rsidRDefault="00186C57" w:rsidP="00186C57">
      <w:pPr>
        <w:rPr>
          <w:sz w:val="22"/>
          <w:szCs w:val="22"/>
        </w:rPr>
      </w:pPr>
    </w:p>
    <w:p w14:paraId="131866FF" w14:textId="77777777" w:rsidR="00186C57" w:rsidRPr="000B731C" w:rsidRDefault="00186C57" w:rsidP="00186C57">
      <w:pPr>
        <w:jc w:val="both"/>
        <w:rPr>
          <w:sz w:val="22"/>
          <w:szCs w:val="22"/>
        </w:rPr>
      </w:pPr>
      <w:r w:rsidRPr="000B731C">
        <w:rPr>
          <w:b/>
          <w:sz w:val="22"/>
          <w:szCs w:val="22"/>
          <w:u w:val="single"/>
        </w:rPr>
        <w:t>Felelős:</w:t>
      </w:r>
      <w:r w:rsidRPr="000B731C">
        <w:rPr>
          <w:sz w:val="22"/>
          <w:szCs w:val="22"/>
        </w:rPr>
        <w:tab/>
        <w:t>a testület elnöke</w:t>
      </w:r>
    </w:p>
    <w:p w14:paraId="2A33EDA0" w14:textId="77777777" w:rsidR="00186C57" w:rsidRPr="000B731C" w:rsidRDefault="00186C57" w:rsidP="00186C57">
      <w:pPr>
        <w:jc w:val="both"/>
        <w:rPr>
          <w:sz w:val="22"/>
          <w:szCs w:val="22"/>
        </w:rPr>
      </w:pPr>
      <w:r w:rsidRPr="000B731C">
        <w:rPr>
          <w:b/>
          <w:sz w:val="22"/>
          <w:szCs w:val="22"/>
          <w:u w:val="single"/>
        </w:rPr>
        <w:t>Határidő:</w:t>
      </w:r>
      <w:r w:rsidRPr="000B731C">
        <w:rPr>
          <w:sz w:val="22"/>
          <w:szCs w:val="22"/>
        </w:rPr>
        <w:tab/>
        <w:t>azonnal</w:t>
      </w:r>
    </w:p>
    <w:p w14:paraId="21C95E66" w14:textId="481A27AA" w:rsidR="00186C57" w:rsidRPr="000B731C" w:rsidRDefault="00186C57" w:rsidP="008C1E45">
      <w:pPr>
        <w:jc w:val="center"/>
        <w:rPr>
          <w:b/>
          <w:sz w:val="22"/>
          <w:szCs w:val="22"/>
        </w:rPr>
      </w:pPr>
    </w:p>
    <w:p w14:paraId="2E706DF7" w14:textId="77777777" w:rsidR="00186C57" w:rsidRPr="000B731C" w:rsidRDefault="00186C57" w:rsidP="008C1E45">
      <w:pPr>
        <w:jc w:val="center"/>
        <w:rPr>
          <w:b/>
          <w:sz w:val="22"/>
          <w:szCs w:val="22"/>
        </w:rPr>
      </w:pPr>
    </w:p>
    <w:p w14:paraId="305257C1" w14:textId="77777777" w:rsidR="00186C57" w:rsidRPr="000B731C" w:rsidRDefault="00186C57" w:rsidP="00186C57">
      <w:pPr>
        <w:jc w:val="both"/>
        <w:rPr>
          <w:i/>
          <w:sz w:val="22"/>
          <w:szCs w:val="22"/>
        </w:rPr>
      </w:pPr>
      <w:r w:rsidRPr="000B731C">
        <w:rPr>
          <w:i/>
          <w:sz w:val="22"/>
          <w:szCs w:val="22"/>
        </w:rPr>
        <w:t>Mellékletek a jegyzőkönyvhöz csatolva</w:t>
      </w:r>
    </w:p>
    <w:p w14:paraId="61FD4E85" w14:textId="77777777" w:rsidR="00186C57" w:rsidRPr="000B731C" w:rsidRDefault="00186C57" w:rsidP="00186C57">
      <w:pPr>
        <w:pBdr>
          <w:bottom w:val="single" w:sz="6" w:space="1" w:color="auto"/>
        </w:pBdr>
        <w:jc w:val="both"/>
        <w:rPr>
          <w:i/>
          <w:sz w:val="22"/>
          <w:szCs w:val="22"/>
        </w:rPr>
      </w:pPr>
    </w:p>
    <w:p w14:paraId="4DBA2220" w14:textId="77777777" w:rsidR="00186C57" w:rsidRPr="00186C57" w:rsidRDefault="00186C57" w:rsidP="00186C57">
      <w:pPr>
        <w:rPr>
          <w:i/>
          <w:sz w:val="22"/>
          <w:szCs w:val="22"/>
        </w:rPr>
      </w:pPr>
    </w:p>
    <w:p w14:paraId="78BC0F58" w14:textId="77777777" w:rsidR="00186C57" w:rsidRDefault="00186C57" w:rsidP="00186C57">
      <w:pPr>
        <w:rPr>
          <w:i/>
          <w:sz w:val="22"/>
          <w:szCs w:val="22"/>
        </w:rPr>
      </w:pPr>
    </w:p>
    <w:p w14:paraId="2121AA78" w14:textId="242F7617" w:rsidR="00186C57" w:rsidRDefault="00186C57" w:rsidP="008C1E45">
      <w:pPr>
        <w:jc w:val="center"/>
        <w:rPr>
          <w:b/>
          <w:sz w:val="22"/>
          <w:szCs w:val="22"/>
        </w:rPr>
      </w:pPr>
    </w:p>
    <w:p w14:paraId="4BD22805" w14:textId="3EA391EB" w:rsidR="002F6956" w:rsidRDefault="002F6956" w:rsidP="008C1E45">
      <w:pPr>
        <w:jc w:val="center"/>
        <w:rPr>
          <w:b/>
          <w:sz w:val="22"/>
          <w:szCs w:val="22"/>
        </w:rPr>
      </w:pPr>
    </w:p>
    <w:p w14:paraId="2421B452" w14:textId="5FDA16FB" w:rsidR="002F6956" w:rsidRDefault="002F6956" w:rsidP="008C1E45">
      <w:pPr>
        <w:jc w:val="center"/>
        <w:rPr>
          <w:b/>
          <w:sz w:val="22"/>
          <w:szCs w:val="22"/>
        </w:rPr>
      </w:pPr>
    </w:p>
    <w:p w14:paraId="4CB0904C" w14:textId="45CC5FDE" w:rsidR="002F6956" w:rsidRDefault="002F6956" w:rsidP="008C1E45">
      <w:pPr>
        <w:jc w:val="center"/>
        <w:rPr>
          <w:b/>
          <w:sz w:val="22"/>
          <w:szCs w:val="22"/>
        </w:rPr>
      </w:pPr>
    </w:p>
    <w:p w14:paraId="4C868FCE" w14:textId="4897B928" w:rsidR="002F6956" w:rsidRDefault="002F6956" w:rsidP="008C1E45">
      <w:pPr>
        <w:jc w:val="center"/>
        <w:rPr>
          <w:b/>
          <w:sz w:val="22"/>
          <w:szCs w:val="22"/>
        </w:rPr>
      </w:pPr>
    </w:p>
    <w:p w14:paraId="7FA70413" w14:textId="5A565D7C" w:rsidR="002F6956" w:rsidRDefault="002F6956" w:rsidP="008C1E45">
      <w:pPr>
        <w:jc w:val="center"/>
        <w:rPr>
          <w:b/>
          <w:sz w:val="22"/>
          <w:szCs w:val="22"/>
        </w:rPr>
      </w:pPr>
    </w:p>
    <w:p w14:paraId="3E4D3723" w14:textId="46C007B8" w:rsidR="002F6956" w:rsidRDefault="002F6956" w:rsidP="008C1E45">
      <w:pPr>
        <w:jc w:val="center"/>
        <w:rPr>
          <w:b/>
          <w:sz w:val="22"/>
          <w:szCs w:val="22"/>
        </w:rPr>
      </w:pPr>
    </w:p>
    <w:p w14:paraId="4FF4EEFE" w14:textId="6CB04F6D" w:rsidR="002F6956" w:rsidRDefault="002F6956" w:rsidP="008C1E45">
      <w:pPr>
        <w:jc w:val="center"/>
        <w:rPr>
          <w:b/>
          <w:sz w:val="22"/>
          <w:szCs w:val="22"/>
        </w:rPr>
      </w:pPr>
    </w:p>
    <w:p w14:paraId="42E406C7" w14:textId="55727419" w:rsidR="002F6956" w:rsidRDefault="002F6956" w:rsidP="008C1E45">
      <w:pPr>
        <w:jc w:val="center"/>
        <w:rPr>
          <w:b/>
          <w:sz w:val="22"/>
          <w:szCs w:val="22"/>
        </w:rPr>
      </w:pPr>
    </w:p>
    <w:p w14:paraId="22DCB548" w14:textId="531BF1F4" w:rsidR="002F6956" w:rsidRDefault="002F6956" w:rsidP="008C1E45">
      <w:pPr>
        <w:jc w:val="center"/>
        <w:rPr>
          <w:b/>
          <w:sz w:val="22"/>
          <w:szCs w:val="22"/>
        </w:rPr>
      </w:pPr>
    </w:p>
    <w:p w14:paraId="721DFF92" w14:textId="4F7136AC" w:rsidR="002F6956" w:rsidRDefault="002F6956" w:rsidP="008C1E45">
      <w:pPr>
        <w:jc w:val="center"/>
        <w:rPr>
          <w:b/>
          <w:sz w:val="22"/>
          <w:szCs w:val="22"/>
        </w:rPr>
      </w:pPr>
    </w:p>
    <w:p w14:paraId="454B3362" w14:textId="45E98B1B" w:rsidR="002F6956" w:rsidRDefault="002F6956" w:rsidP="008C1E45">
      <w:pPr>
        <w:jc w:val="center"/>
        <w:rPr>
          <w:b/>
          <w:sz w:val="22"/>
          <w:szCs w:val="22"/>
        </w:rPr>
      </w:pPr>
    </w:p>
    <w:p w14:paraId="2B8A5E0E" w14:textId="3DC9B1A0" w:rsidR="002F6956" w:rsidRDefault="002F6956" w:rsidP="008C1E45">
      <w:pPr>
        <w:jc w:val="center"/>
        <w:rPr>
          <w:b/>
          <w:sz w:val="22"/>
          <w:szCs w:val="22"/>
        </w:rPr>
      </w:pPr>
    </w:p>
    <w:p w14:paraId="7DB022FC" w14:textId="5E188EEB" w:rsidR="002F6956" w:rsidRDefault="002F6956" w:rsidP="008C1E45">
      <w:pPr>
        <w:jc w:val="center"/>
        <w:rPr>
          <w:b/>
          <w:sz w:val="22"/>
          <w:szCs w:val="22"/>
        </w:rPr>
      </w:pPr>
    </w:p>
    <w:p w14:paraId="6F2FBF8F" w14:textId="30208951" w:rsidR="002F6956" w:rsidRDefault="002F6956" w:rsidP="008C1E45">
      <w:pPr>
        <w:jc w:val="center"/>
        <w:rPr>
          <w:b/>
          <w:sz w:val="22"/>
          <w:szCs w:val="22"/>
        </w:rPr>
      </w:pPr>
    </w:p>
    <w:p w14:paraId="6B40B0A8" w14:textId="3D06B227" w:rsidR="002F6956" w:rsidRDefault="002F6956" w:rsidP="008C1E45">
      <w:pPr>
        <w:jc w:val="center"/>
        <w:rPr>
          <w:b/>
          <w:sz w:val="22"/>
          <w:szCs w:val="22"/>
        </w:rPr>
      </w:pPr>
    </w:p>
    <w:p w14:paraId="44ED599C" w14:textId="6E6ECDCA" w:rsidR="002F6956" w:rsidRDefault="002F6956" w:rsidP="008C1E45">
      <w:pPr>
        <w:jc w:val="center"/>
        <w:rPr>
          <w:b/>
          <w:sz w:val="22"/>
          <w:szCs w:val="22"/>
        </w:rPr>
      </w:pPr>
    </w:p>
    <w:p w14:paraId="2BD9B538" w14:textId="044CD299" w:rsidR="002F6956" w:rsidRDefault="002F6956" w:rsidP="008C1E45">
      <w:pPr>
        <w:jc w:val="center"/>
        <w:rPr>
          <w:b/>
          <w:sz w:val="22"/>
          <w:szCs w:val="22"/>
        </w:rPr>
      </w:pPr>
    </w:p>
    <w:p w14:paraId="1237F7F3" w14:textId="5BCB8C0F" w:rsidR="002F6956" w:rsidRDefault="002F6956" w:rsidP="008C1E45">
      <w:pPr>
        <w:jc w:val="center"/>
        <w:rPr>
          <w:b/>
          <w:sz w:val="22"/>
          <w:szCs w:val="22"/>
        </w:rPr>
      </w:pPr>
    </w:p>
    <w:p w14:paraId="2AC9106A" w14:textId="4C5BE983" w:rsidR="002F6956" w:rsidRDefault="002F6956" w:rsidP="008C1E45">
      <w:pPr>
        <w:jc w:val="center"/>
        <w:rPr>
          <w:b/>
          <w:sz w:val="22"/>
          <w:szCs w:val="22"/>
        </w:rPr>
      </w:pPr>
    </w:p>
    <w:p w14:paraId="7D1A1855" w14:textId="2A28E025" w:rsidR="002F6956" w:rsidRDefault="002F6956" w:rsidP="008C1E45">
      <w:pPr>
        <w:jc w:val="center"/>
        <w:rPr>
          <w:b/>
          <w:sz w:val="22"/>
          <w:szCs w:val="22"/>
        </w:rPr>
      </w:pPr>
    </w:p>
    <w:p w14:paraId="7D2BC0C8" w14:textId="11693529" w:rsidR="002F6956" w:rsidRDefault="002F6956" w:rsidP="008C1E45">
      <w:pPr>
        <w:jc w:val="center"/>
        <w:rPr>
          <w:b/>
          <w:sz w:val="22"/>
          <w:szCs w:val="22"/>
        </w:rPr>
      </w:pPr>
    </w:p>
    <w:p w14:paraId="0C291BC5" w14:textId="366D47E1" w:rsidR="002F6956" w:rsidRDefault="002F6956" w:rsidP="008C1E45">
      <w:pPr>
        <w:jc w:val="center"/>
        <w:rPr>
          <w:b/>
          <w:sz w:val="22"/>
          <w:szCs w:val="22"/>
        </w:rPr>
      </w:pPr>
    </w:p>
    <w:p w14:paraId="196B4D72" w14:textId="761EA7DD" w:rsidR="002F6956" w:rsidRDefault="002F6956" w:rsidP="008C1E45">
      <w:pPr>
        <w:jc w:val="center"/>
        <w:rPr>
          <w:b/>
          <w:sz w:val="22"/>
          <w:szCs w:val="22"/>
        </w:rPr>
      </w:pPr>
    </w:p>
    <w:p w14:paraId="111AB6C3" w14:textId="63635B88" w:rsidR="002F6956" w:rsidRDefault="002F6956" w:rsidP="008C1E45">
      <w:pPr>
        <w:jc w:val="center"/>
        <w:rPr>
          <w:b/>
          <w:sz w:val="22"/>
          <w:szCs w:val="22"/>
        </w:rPr>
      </w:pPr>
    </w:p>
    <w:p w14:paraId="75BB5A34" w14:textId="5B3A4A4A" w:rsidR="002F6956" w:rsidRDefault="002F6956" w:rsidP="008C1E45">
      <w:pPr>
        <w:jc w:val="center"/>
        <w:rPr>
          <w:b/>
          <w:sz w:val="22"/>
          <w:szCs w:val="22"/>
        </w:rPr>
      </w:pPr>
    </w:p>
    <w:p w14:paraId="6640DB7D" w14:textId="4D11D7BF" w:rsidR="002F6956" w:rsidRDefault="002F6956" w:rsidP="008C1E45">
      <w:pPr>
        <w:jc w:val="center"/>
        <w:rPr>
          <w:b/>
          <w:sz w:val="22"/>
          <w:szCs w:val="22"/>
        </w:rPr>
      </w:pPr>
    </w:p>
    <w:p w14:paraId="408E9C9E" w14:textId="6F9E714D" w:rsidR="002F6956" w:rsidRDefault="002F6956" w:rsidP="008C1E45">
      <w:pPr>
        <w:jc w:val="center"/>
        <w:rPr>
          <w:b/>
          <w:sz w:val="22"/>
          <w:szCs w:val="22"/>
        </w:rPr>
      </w:pPr>
    </w:p>
    <w:p w14:paraId="2C6D77B5" w14:textId="1AB2C978" w:rsidR="002F6956" w:rsidRDefault="002F6956" w:rsidP="008C1E45">
      <w:pPr>
        <w:jc w:val="center"/>
        <w:rPr>
          <w:b/>
          <w:sz w:val="22"/>
          <w:szCs w:val="22"/>
        </w:rPr>
      </w:pPr>
    </w:p>
    <w:p w14:paraId="57E7B245" w14:textId="78CAAD98" w:rsidR="002F6956" w:rsidRDefault="002F6956" w:rsidP="008C1E45">
      <w:pPr>
        <w:jc w:val="center"/>
        <w:rPr>
          <w:b/>
          <w:sz w:val="22"/>
          <w:szCs w:val="22"/>
        </w:rPr>
      </w:pPr>
    </w:p>
    <w:p w14:paraId="12729556" w14:textId="3AC55984" w:rsidR="002F6956" w:rsidRDefault="002F6956" w:rsidP="008C1E45">
      <w:pPr>
        <w:jc w:val="center"/>
        <w:rPr>
          <w:b/>
          <w:sz w:val="22"/>
          <w:szCs w:val="22"/>
        </w:rPr>
      </w:pPr>
    </w:p>
    <w:p w14:paraId="4007EFE6" w14:textId="52F53684" w:rsidR="002F6956" w:rsidRDefault="002F6956" w:rsidP="008C1E45">
      <w:pPr>
        <w:jc w:val="center"/>
        <w:rPr>
          <w:b/>
          <w:sz w:val="22"/>
          <w:szCs w:val="22"/>
        </w:rPr>
      </w:pPr>
    </w:p>
    <w:p w14:paraId="24394D35" w14:textId="47A0AFB4" w:rsidR="002F6956" w:rsidRDefault="002F6956" w:rsidP="008C1E45">
      <w:pPr>
        <w:jc w:val="center"/>
        <w:rPr>
          <w:b/>
          <w:sz w:val="22"/>
          <w:szCs w:val="22"/>
        </w:rPr>
      </w:pPr>
    </w:p>
    <w:p w14:paraId="7A815CDC" w14:textId="6AC6633D" w:rsidR="002F6956" w:rsidRDefault="002F6956" w:rsidP="008C1E45">
      <w:pPr>
        <w:jc w:val="center"/>
        <w:rPr>
          <w:b/>
          <w:sz w:val="22"/>
          <w:szCs w:val="22"/>
        </w:rPr>
      </w:pPr>
    </w:p>
    <w:p w14:paraId="57DA069B" w14:textId="77F7747A" w:rsidR="002F6956" w:rsidRDefault="002F6956" w:rsidP="008C1E45">
      <w:pPr>
        <w:jc w:val="center"/>
        <w:rPr>
          <w:b/>
          <w:sz w:val="22"/>
          <w:szCs w:val="22"/>
        </w:rPr>
      </w:pPr>
    </w:p>
    <w:p w14:paraId="6B3C6374" w14:textId="16975F0C" w:rsidR="002F6956" w:rsidRDefault="002F6956" w:rsidP="008C1E45">
      <w:pPr>
        <w:jc w:val="center"/>
        <w:rPr>
          <w:b/>
          <w:sz w:val="22"/>
          <w:szCs w:val="22"/>
        </w:rPr>
      </w:pPr>
    </w:p>
    <w:p w14:paraId="48260B74" w14:textId="2877E62B" w:rsidR="002F6956" w:rsidRDefault="002F6956" w:rsidP="008C1E45">
      <w:pPr>
        <w:jc w:val="center"/>
        <w:rPr>
          <w:b/>
          <w:sz w:val="22"/>
          <w:szCs w:val="22"/>
        </w:rPr>
      </w:pPr>
    </w:p>
    <w:p w14:paraId="1AC5C11C" w14:textId="59C2A616" w:rsidR="002F6956" w:rsidRDefault="002F6956" w:rsidP="008C1E45">
      <w:pPr>
        <w:jc w:val="center"/>
        <w:rPr>
          <w:b/>
          <w:sz w:val="22"/>
          <w:szCs w:val="22"/>
        </w:rPr>
      </w:pPr>
    </w:p>
    <w:p w14:paraId="1B6A70FD" w14:textId="604ADF85" w:rsidR="002F6956" w:rsidRDefault="002F6956" w:rsidP="008C1E45">
      <w:pPr>
        <w:jc w:val="center"/>
        <w:rPr>
          <w:b/>
          <w:sz w:val="22"/>
          <w:szCs w:val="22"/>
        </w:rPr>
      </w:pPr>
    </w:p>
    <w:p w14:paraId="336DCE9B" w14:textId="2EA540E1" w:rsidR="002F6956" w:rsidRDefault="002F6956" w:rsidP="008C1E45">
      <w:pPr>
        <w:jc w:val="center"/>
        <w:rPr>
          <w:b/>
          <w:sz w:val="22"/>
          <w:szCs w:val="22"/>
        </w:rPr>
      </w:pPr>
    </w:p>
    <w:p w14:paraId="14B6BBDA" w14:textId="7404F34E" w:rsidR="002F6956" w:rsidRDefault="002F6956" w:rsidP="008C1E45">
      <w:pPr>
        <w:jc w:val="center"/>
        <w:rPr>
          <w:b/>
          <w:sz w:val="22"/>
          <w:szCs w:val="22"/>
        </w:rPr>
      </w:pPr>
    </w:p>
    <w:p w14:paraId="0E28CB20" w14:textId="46AC4524" w:rsidR="008C1E45" w:rsidRPr="002F6956" w:rsidRDefault="008C1E45" w:rsidP="002F6956">
      <w:pPr>
        <w:pStyle w:val="Listaszerbekezds"/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2F6956">
        <w:rPr>
          <w:b/>
          <w:sz w:val="22"/>
          <w:szCs w:val="22"/>
        </w:rPr>
        <w:t>napirend</w:t>
      </w:r>
    </w:p>
    <w:p w14:paraId="0BF6197E" w14:textId="494EEDE4" w:rsidR="00240F00" w:rsidRPr="0037111F" w:rsidRDefault="00240F00" w:rsidP="002F69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AKTUÁLIS KÉRDÉSEK</w:t>
      </w:r>
    </w:p>
    <w:p w14:paraId="3D830F39" w14:textId="67EBC603" w:rsidR="0052526D" w:rsidRPr="00A11C74" w:rsidRDefault="0052526D" w:rsidP="0052526D">
      <w:pPr>
        <w:jc w:val="both"/>
        <w:rPr>
          <w:color w:val="FF0000"/>
          <w:sz w:val="22"/>
          <w:szCs w:val="22"/>
        </w:rPr>
      </w:pPr>
    </w:p>
    <w:p w14:paraId="43B87BEF" w14:textId="6392D2BD" w:rsidR="00276DE3" w:rsidRPr="00C9322B" w:rsidRDefault="00A11C74" w:rsidP="000E6B6D">
      <w:pPr>
        <w:jc w:val="both"/>
        <w:rPr>
          <w:sz w:val="22"/>
          <w:szCs w:val="22"/>
        </w:rPr>
      </w:pPr>
      <w:r w:rsidRPr="00C9322B">
        <w:rPr>
          <w:b/>
          <w:sz w:val="22"/>
          <w:szCs w:val="22"/>
        </w:rPr>
        <w:t xml:space="preserve">Kunhegyei Nikolett a testület elnöke </w:t>
      </w:r>
      <w:r w:rsidRPr="00C9322B">
        <w:rPr>
          <w:sz w:val="22"/>
          <w:szCs w:val="22"/>
        </w:rPr>
        <w:t xml:space="preserve">elmondta, </w:t>
      </w:r>
      <w:r w:rsidR="000E6B6D" w:rsidRPr="00C9322B">
        <w:rPr>
          <w:sz w:val="22"/>
          <w:szCs w:val="22"/>
        </w:rPr>
        <w:t xml:space="preserve">hogy </w:t>
      </w:r>
      <w:r w:rsidRPr="00C9322B">
        <w:rPr>
          <w:sz w:val="22"/>
          <w:szCs w:val="22"/>
        </w:rPr>
        <w:t xml:space="preserve">Kiskőrös Város Önkormányzata </w:t>
      </w:r>
      <w:r w:rsidR="00276DE3" w:rsidRPr="00C9322B">
        <w:rPr>
          <w:sz w:val="22"/>
          <w:szCs w:val="22"/>
        </w:rPr>
        <w:t xml:space="preserve">(a továbbiakban: Önkormányzat) projektjavaslatot nyújtott be a </w:t>
      </w:r>
      <w:r w:rsidRPr="00C9322B">
        <w:rPr>
          <w:sz w:val="22"/>
          <w:szCs w:val="22"/>
        </w:rPr>
        <w:t>TOP-7.1.1-16-H-</w:t>
      </w:r>
      <w:r w:rsidR="00276DE3" w:rsidRPr="00C9322B">
        <w:rPr>
          <w:sz w:val="22"/>
          <w:szCs w:val="22"/>
        </w:rPr>
        <w:t>052</w:t>
      </w:r>
      <w:r w:rsidRPr="00C9322B">
        <w:rPr>
          <w:sz w:val="22"/>
          <w:szCs w:val="22"/>
        </w:rPr>
        <w:t xml:space="preserve">-9 </w:t>
      </w:r>
      <w:r w:rsidR="00276DE3" w:rsidRPr="00C9322B">
        <w:rPr>
          <w:sz w:val="22"/>
          <w:szCs w:val="22"/>
        </w:rPr>
        <w:t>számú „</w:t>
      </w:r>
      <w:r w:rsidR="00C9322B">
        <w:rPr>
          <w:sz w:val="22"/>
          <w:szCs w:val="22"/>
        </w:rPr>
        <w:t>Civil szervezetek tevékenységét segítő eszközbeszerzés és közösségi tér létrehozásának és felújításának támogatása</w:t>
      </w:r>
      <w:r w:rsidR="00276DE3" w:rsidRPr="00C9322B">
        <w:rPr>
          <w:sz w:val="22"/>
          <w:szCs w:val="22"/>
        </w:rPr>
        <w:t>” című projekt felhívásra. A benyújtott projektjavaslat pozitív elbírálásban részesült, melynek keretén belül az Önkormányzat multifunkcionális nyomtatót kíván beszerezni. A pályázat keretén belül az Önkormányzat e</w:t>
      </w:r>
      <w:r w:rsidR="000E6B6D" w:rsidRPr="00C9322B">
        <w:rPr>
          <w:sz w:val="22"/>
          <w:szCs w:val="22"/>
        </w:rPr>
        <w:t>gyüttműködő partnerként kívánja bevonni Kiskőrös Város Cigány Nemzetiségi Önkormányzatát</w:t>
      </w:r>
      <w:r w:rsidR="00276DE3" w:rsidRPr="00C9322B">
        <w:rPr>
          <w:sz w:val="22"/>
          <w:szCs w:val="22"/>
        </w:rPr>
        <w:t xml:space="preserve"> (a továbbiakban: Nemzetiségi Önkormányzat). Az együttműködés céljai közt szerepel:</w:t>
      </w:r>
    </w:p>
    <w:p w14:paraId="0F3A6382" w14:textId="185D92D1" w:rsidR="00276DE3" w:rsidRPr="00C9322B" w:rsidRDefault="00276DE3" w:rsidP="00276DE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C9322B">
        <w:rPr>
          <w:sz w:val="22"/>
          <w:szCs w:val="22"/>
        </w:rPr>
        <w:t>a pályázat és a</w:t>
      </w:r>
      <w:r w:rsidR="00C9322B">
        <w:rPr>
          <w:sz w:val="22"/>
          <w:szCs w:val="22"/>
        </w:rPr>
        <w:t xml:space="preserve"> pályázat </w:t>
      </w:r>
      <w:r w:rsidRPr="00C9322B">
        <w:rPr>
          <w:sz w:val="22"/>
          <w:szCs w:val="22"/>
        </w:rPr>
        <w:t>eredményeinek népszerűsítése a Nemzetiségi Önkormányzat rendezvényein,</w:t>
      </w:r>
    </w:p>
    <w:p w14:paraId="24188C65" w14:textId="66FBD7C1" w:rsidR="000E6B6D" w:rsidRPr="00C9322B" w:rsidRDefault="00276DE3" w:rsidP="00276DE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C9322B">
        <w:rPr>
          <w:sz w:val="22"/>
          <w:szCs w:val="22"/>
        </w:rPr>
        <w:t xml:space="preserve">segítségnyújtás az Önkormányzatnak a nemzetiséget érintő ügyekben.   </w:t>
      </w:r>
    </w:p>
    <w:p w14:paraId="5FF97CB3" w14:textId="6BB08D1C" w:rsidR="00C9322B" w:rsidRDefault="000E6B6D" w:rsidP="000E6B6D">
      <w:pPr>
        <w:jc w:val="both"/>
        <w:rPr>
          <w:sz w:val="22"/>
          <w:szCs w:val="22"/>
        </w:rPr>
      </w:pPr>
      <w:r w:rsidRPr="00C9322B">
        <w:rPr>
          <w:sz w:val="22"/>
          <w:szCs w:val="22"/>
        </w:rPr>
        <w:t xml:space="preserve">A </w:t>
      </w:r>
      <w:r w:rsidR="00276DE3" w:rsidRPr="00C9322B">
        <w:rPr>
          <w:sz w:val="22"/>
          <w:szCs w:val="22"/>
        </w:rPr>
        <w:t xml:space="preserve">fentiek alapján a </w:t>
      </w:r>
      <w:r w:rsidRPr="00C9322B">
        <w:rPr>
          <w:sz w:val="22"/>
          <w:szCs w:val="22"/>
        </w:rPr>
        <w:t>testület tagjainak javasolta, hogy a Nemzetiségi Önkormányzat a</w:t>
      </w:r>
      <w:r w:rsidR="00C9322B" w:rsidRPr="00C9322B">
        <w:rPr>
          <w:sz w:val="22"/>
          <w:szCs w:val="22"/>
        </w:rPr>
        <w:t xml:space="preserve"> határozat</w:t>
      </w:r>
      <w:r w:rsidR="000E4969">
        <w:rPr>
          <w:sz w:val="22"/>
          <w:szCs w:val="22"/>
        </w:rPr>
        <w:t xml:space="preserve"> </w:t>
      </w:r>
      <w:r w:rsidR="00C9322B" w:rsidRPr="00C9322B">
        <w:rPr>
          <w:sz w:val="22"/>
          <w:szCs w:val="22"/>
        </w:rPr>
        <w:t xml:space="preserve">mellékletét </w:t>
      </w:r>
      <w:r w:rsidR="00C9322B">
        <w:rPr>
          <w:sz w:val="22"/>
          <w:szCs w:val="22"/>
        </w:rPr>
        <w:t>képező együttműködési megállapodást kössön a</w:t>
      </w:r>
      <w:r>
        <w:rPr>
          <w:sz w:val="22"/>
          <w:szCs w:val="22"/>
        </w:rPr>
        <w:t xml:space="preserve">z </w:t>
      </w:r>
      <w:r w:rsidR="00C9322B">
        <w:rPr>
          <w:sz w:val="22"/>
          <w:szCs w:val="22"/>
        </w:rPr>
        <w:t xml:space="preserve">Önkormányzattal. </w:t>
      </w:r>
      <w:bookmarkStart w:id="4" w:name="_GoBack"/>
      <w:bookmarkEnd w:id="4"/>
    </w:p>
    <w:p w14:paraId="41B41218" w14:textId="77777777" w:rsidR="00175C4B" w:rsidRPr="00A11C74" w:rsidRDefault="00175C4B" w:rsidP="00175C4B">
      <w:pPr>
        <w:ind w:right="150"/>
        <w:jc w:val="both"/>
        <w:rPr>
          <w:color w:val="FF0000"/>
          <w:sz w:val="22"/>
          <w:szCs w:val="24"/>
        </w:rPr>
      </w:pPr>
    </w:p>
    <w:p w14:paraId="3426EAE0" w14:textId="77777777" w:rsidR="00175C4B" w:rsidRPr="00C9322B" w:rsidRDefault="00175C4B" w:rsidP="00175C4B">
      <w:pPr>
        <w:ind w:right="150"/>
        <w:jc w:val="both"/>
        <w:rPr>
          <w:bCs/>
          <w:sz w:val="22"/>
          <w:szCs w:val="22"/>
        </w:rPr>
      </w:pPr>
      <w:r w:rsidRPr="00C9322B">
        <w:rPr>
          <w:bCs/>
          <w:sz w:val="22"/>
          <w:szCs w:val="22"/>
        </w:rPr>
        <w:t>A testület elnöke határozati javaslatként az alábbiakat fogalmazta meg:</w:t>
      </w:r>
    </w:p>
    <w:p w14:paraId="00272A3D" w14:textId="77777777" w:rsidR="00C9322B" w:rsidRDefault="00C9322B" w:rsidP="00884F64">
      <w:pPr>
        <w:ind w:left="360" w:right="150"/>
        <w:jc w:val="both"/>
        <w:rPr>
          <w:bCs/>
          <w:color w:val="FF0000"/>
          <w:sz w:val="22"/>
          <w:szCs w:val="22"/>
        </w:rPr>
      </w:pPr>
    </w:p>
    <w:p w14:paraId="6AE06E53" w14:textId="77777777" w:rsidR="00C9322B" w:rsidRPr="00564F36" w:rsidRDefault="00C9322B" w:rsidP="00C9322B">
      <w:pPr>
        <w:jc w:val="both"/>
        <w:rPr>
          <w:sz w:val="22"/>
          <w:szCs w:val="22"/>
        </w:rPr>
      </w:pPr>
      <w:r w:rsidRPr="00564F36">
        <w:rPr>
          <w:sz w:val="22"/>
          <w:szCs w:val="22"/>
        </w:rPr>
        <w:t xml:space="preserve">Kiskőrös Város Cigány Nemzetiségi Önkormányzata (a továbbiakban: Nemzetiségi Önkormányzat) </w:t>
      </w:r>
    </w:p>
    <w:p w14:paraId="3EF55379" w14:textId="77777777" w:rsidR="00C9322B" w:rsidRPr="00564F36" w:rsidRDefault="00C9322B" w:rsidP="00C9322B">
      <w:pPr>
        <w:jc w:val="both"/>
        <w:rPr>
          <w:sz w:val="22"/>
          <w:szCs w:val="22"/>
        </w:rPr>
      </w:pPr>
    </w:p>
    <w:p w14:paraId="2D2A7860" w14:textId="77777777" w:rsidR="007D26EB" w:rsidRPr="00564F36" w:rsidRDefault="00C9322B" w:rsidP="007D26EB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564F36">
        <w:rPr>
          <w:sz w:val="22"/>
          <w:szCs w:val="22"/>
        </w:rPr>
        <w:t>egyetért azzal, hogy a TOP-7.1.1-16-H-E</w:t>
      </w:r>
      <w:r w:rsidR="007D26EB" w:rsidRPr="00564F36">
        <w:rPr>
          <w:sz w:val="22"/>
          <w:szCs w:val="22"/>
        </w:rPr>
        <w:t>RFA-</w:t>
      </w:r>
      <w:r w:rsidRPr="00564F36">
        <w:rPr>
          <w:sz w:val="22"/>
          <w:szCs w:val="22"/>
        </w:rPr>
        <w:t>2021-0</w:t>
      </w:r>
      <w:r w:rsidR="007D26EB" w:rsidRPr="00564F36">
        <w:rPr>
          <w:sz w:val="22"/>
          <w:szCs w:val="22"/>
        </w:rPr>
        <w:t>0920</w:t>
      </w:r>
      <w:r w:rsidRPr="00564F36">
        <w:rPr>
          <w:sz w:val="22"/>
          <w:szCs w:val="22"/>
        </w:rPr>
        <w:t xml:space="preserve"> azonosítószámú „</w:t>
      </w:r>
      <w:r w:rsidR="007D26EB" w:rsidRPr="00564F36">
        <w:rPr>
          <w:sz w:val="22"/>
          <w:szCs w:val="22"/>
        </w:rPr>
        <w:t xml:space="preserve">Eszközbeszerzés Kiskőrös Város Önkormányzata részére” </w:t>
      </w:r>
      <w:r w:rsidRPr="00564F36">
        <w:rPr>
          <w:sz w:val="22"/>
          <w:szCs w:val="22"/>
        </w:rPr>
        <w:t xml:space="preserve">című projekt keretein belül </w:t>
      </w:r>
    </w:p>
    <w:p w14:paraId="12D21D50" w14:textId="47AE654B" w:rsidR="007D26EB" w:rsidRPr="00564F36" w:rsidRDefault="007D26EB" w:rsidP="007D26EB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564F36">
        <w:rPr>
          <w:sz w:val="22"/>
          <w:szCs w:val="22"/>
        </w:rPr>
        <w:t>a pályázat és a pályázat eredményeinek népszerűsítése a Nemzetiségi Önkormányzat rendezvényein,</w:t>
      </w:r>
    </w:p>
    <w:p w14:paraId="21BB2F20" w14:textId="2651C320" w:rsidR="007D26EB" w:rsidRPr="00564F36" w:rsidRDefault="007D26EB" w:rsidP="007D26EB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564F36">
        <w:rPr>
          <w:sz w:val="22"/>
          <w:szCs w:val="22"/>
        </w:rPr>
        <w:t>segítségnyújtás az Önkormányzatnak a nemzetiséget érintő ügyekben</w:t>
      </w:r>
    </w:p>
    <w:p w14:paraId="4A5164A2" w14:textId="1FAD9700" w:rsidR="007D26EB" w:rsidRPr="00564F36" w:rsidRDefault="007D26EB" w:rsidP="007D26EB">
      <w:pPr>
        <w:pStyle w:val="Listaszerbekezds"/>
        <w:ind w:left="720"/>
        <w:jc w:val="both"/>
        <w:rPr>
          <w:sz w:val="22"/>
          <w:szCs w:val="22"/>
        </w:rPr>
      </w:pPr>
      <w:r w:rsidRPr="00564F36">
        <w:rPr>
          <w:sz w:val="22"/>
          <w:szCs w:val="22"/>
        </w:rPr>
        <w:t xml:space="preserve">együttműködési célokkal </w:t>
      </w:r>
      <w:r w:rsidR="00C9322B" w:rsidRPr="00564F36">
        <w:rPr>
          <w:sz w:val="22"/>
          <w:szCs w:val="22"/>
        </w:rPr>
        <w:t xml:space="preserve">együttműködési megállapodást kössön </w:t>
      </w:r>
      <w:r w:rsidRPr="00564F36">
        <w:rPr>
          <w:sz w:val="22"/>
          <w:szCs w:val="22"/>
        </w:rPr>
        <w:t xml:space="preserve">Kiskőrös Város Önkormányzatával </w:t>
      </w:r>
      <w:r w:rsidR="00C9322B" w:rsidRPr="00564F36">
        <w:rPr>
          <w:sz w:val="22"/>
          <w:szCs w:val="22"/>
        </w:rPr>
        <w:t>(székhelye: 6200 Kiskőrös,</w:t>
      </w:r>
      <w:r w:rsidRPr="00564F36">
        <w:rPr>
          <w:sz w:val="22"/>
          <w:szCs w:val="22"/>
        </w:rPr>
        <w:t xml:space="preserve"> Petőfi Sándor tér 1., </w:t>
      </w:r>
      <w:r w:rsidR="00C9322B" w:rsidRPr="00564F36">
        <w:rPr>
          <w:sz w:val="22"/>
          <w:szCs w:val="22"/>
        </w:rPr>
        <w:t>képviseli: D</w:t>
      </w:r>
      <w:r w:rsidRPr="00564F36">
        <w:rPr>
          <w:sz w:val="22"/>
          <w:szCs w:val="22"/>
        </w:rPr>
        <w:t>omonyi László)</w:t>
      </w:r>
      <w:r w:rsidR="00C9322B" w:rsidRPr="00564F36">
        <w:rPr>
          <w:sz w:val="22"/>
          <w:szCs w:val="22"/>
        </w:rPr>
        <w:t>.</w:t>
      </w:r>
    </w:p>
    <w:p w14:paraId="3F3B07EB" w14:textId="77777777" w:rsidR="007D26EB" w:rsidRPr="00564F36" w:rsidRDefault="007D26EB" w:rsidP="00C9322B">
      <w:pPr>
        <w:jc w:val="both"/>
        <w:rPr>
          <w:sz w:val="22"/>
          <w:szCs w:val="22"/>
        </w:rPr>
      </w:pPr>
    </w:p>
    <w:p w14:paraId="16CE2F68" w14:textId="27807688" w:rsidR="00C9322B" w:rsidRPr="00564F36" w:rsidRDefault="00C9322B" w:rsidP="007D26EB">
      <w:pPr>
        <w:pStyle w:val="NormlWeb"/>
        <w:numPr>
          <w:ilvl w:val="0"/>
          <w:numId w:val="18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4F36">
        <w:rPr>
          <w:sz w:val="22"/>
          <w:szCs w:val="22"/>
        </w:rPr>
        <w:t xml:space="preserve">felhatalmazza az elnököt, hogy a határozat mellékletét képező együttműködési megállapodást aláírja. </w:t>
      </w:r>
    </w:p>
    <w:p w14:paraId="00D91B7A" w14:textId="77777777" w:rsidR="00175C4B" w:rsidRPr="00564F36" w:rsidRDefault="00175C4B" w:rsidP="00884F64">
      <w:pPr>
        <w:jc w:val="both"/>
        <w:rPr>
          <w:rFonts w:eastAsia="Calibri"/>
          <w:sz w:val="22"/>
          <w:szCs w:val="22"/>
          <w:lang w:eastAsia="en-US"/>
        </w:rPr>
      </w:pPr>
    </w:p>
    <w:p w14:paraId="23FFBDC3" w14:textId="77777777" w:rsidR="00175C4B" w:rsidRPr="00564F36" w:rsidRDefault="00175C4B" w:rsidP="00175C4B">
      <w:pPr>
        <w:jc w:val="both"/>
        <w:rPr>
          <w:sz w:val="22"/>
          <w:szCs w:val="22"/>
        </w:rPr>
      </w:pPr>
      <w:r w:rsidRPr="00564F36">
        <w:rPr>
          <w:b/>
          <w:sz w:val="22"/>
          <w:szCs w:val="22"/>
          <w:u w:val="single"/>
        </w:rPr>
        <w:t>Felelős:</w:t>
      </w:r>
      <w:r w:rsidRPr="00564F36">
        <w:rPr>
          <w:sz w:val="22"/>
          <w:szCs w:val="22"/>
        </w:rPr>
        <w:tab/>
        <w:t>a testület elnöke</w:t>
      </w:r>
    </w:p>
    <w:p w14:paraId="251F9C49" w14:textId="360F2909" w:rsidR="00175C4B" w:rsidRPr="00564F36" w:rsidRDefault="00175C4B" w:rsidP="00175C4B">
      <w:pPr>
        <w:jc w:val="both"/>
        <w:rPr>
          <w:sz w:val="22"/>
          <w:szCs w:val="22"/>
        </w:rPr>
      </w:pPr>
      <w:r w:rsidRPr="00564F36">
        <w:rPr>
          <w:b/>
          <w:sz w:val="22"/>
          <w:szCs w:val="22"/>
          <w:u w:val="single"/>
        </w:rPr>
        <w:t>Határidő:</w:t>
      </w:r>
      <w:r w:rsidRPr="00564F36">
        <w:rPr>
          <w:sz w:val="22"/>
          <w:szCs w:val="22"/>
        </w:rPr>
        <w:tab/>
      </w:r>
      <w:r w:rsidR="00884F64" w:rsidRPr="00564F36">
        <w:rPr>
          <w:sz w:val="22"/>
          <w:szCs w:val="22"/>
        </w:rPr>
        <w:t xml:space="preserve">azonnal </w:t>
      </w:r>
    </w:p>
    <w:p w14:paraId="48BB7592" w14:textId="77777777" w:rsidR="00175C4B" w:rsidRPr="00564F36" w:rsidRDefault="00175C4B" w:rsidP="00175C4B">
      <w:pPr>
        <w:jc w:val="both"/>
        <w:rPr>
          <w:bCs/>
          <w:sz w:val="22"/>
          <w:szCs w:val="22"/>
        </w:rPr>
      </w:pPr>
    </w:p>
    <w:p w14:paraId="5A9A4A73" w14:textId="65CE3121" w:rsidR="00175C4B" w:rsidRPr="00564F36" w:rsidRDefault="00175C4B" w:rsidP="00175C4B">
      <w:pPr>
        <w:jc w:val="both"/>
        <w:rPr>
          <w:sz w:val="22"/>
        </w:rPr>
      </w:pPr>
      <w:r w:rsidRPr="00564F36">
        <w:rPr>
          <w:sz w:val="22"/>
        </w:rPr>
        <w:t xml:space="preserve">A testület megtárgyalta Kunhegyesi Nikolett </w:t>
      </w:r>
      <w:r w:rsidR="00884F64" w:rsidRPr="00564F36">
        <w:rPr>
          <w:sz w:val="22"/>
        </w:rPr>
        <w:t xml:space="preserve">elnök </w:t>
      </w:r>
      <w:r w:rsidRPr="00564F36">
        <w:rPr>
          <w:sz w:val="22"/>
        </w:rPr>
        <w:t xml:space="preserve">által megfogalmazottakat és </w:t>
      </w:r>
      <w:r w:rsidR="007D26EB" w:rsidRPr="00564F36">
        <w:rPr>
          <w:sz w:val="22"/>
        </w:rPr>
        <w:t>4</w:t>
      </w:r>
      <w:r w:rsidRPr="00564F36">
        <w:rPr>
          <w:sz w:val="22"/>
        </w:rPr>
        <w:t xml:space="preserve"> „igen” szavazattal az alábbi határozatot hozta:</w:t>
      </w:r>
    </w:p>
    <w:p w14:paraId="6C270F37" w14:textId="77777777" w:rsidR="00175C4B" w:rsidRPr="00564F36" w:rsidRDefault="00175C4B" w:rsidP="00175C4B">
      <w:pPr>
        <w:jc w:val="both"/>
        <w:rPr>
          <w:sz w:val="22"/>
        </w:rPr>
      </w:pPr>
    </w:p>
    <w:p w14:paraId="317FB155" w14:textId="67564F76" w:rsidR="00175C4B" w:rsidRPr="00564F36" w:rsidRDefault="00A11C74" w:rsidP="00175C4B">
      <w:pPr>
        <w:ind w:right="150"/>
        <w:jc w:val="both"/>
        <w:rPr>
          <w:b/>
          <w:sz w:val="22"/>
          <w:szCs w:val="22"/>
          <w:u w:val="single"/>
        </w:rPr>
      </w:pPr>
      <w:r w:rsidRPr="00564F36">
        <w:rPr>
          <w:b/>
          <w:sz w:val="22"/>
          <w:szCs w:val="22"/>
          <w:u w:val="single"/>
        </w:rPr>
        <w:t>13</w:t>
      </w:r>
      <w:r w:rsidR="00175C4B" w:rsidRPr="00564F36">
        <w:rPr>
          <w:b/>
          <w:sz w:val="22"/>
          <w:szCs w:val="22"/>
          <w:u w:val="single"/>
        </w:rPr>
        <w:t>/2022. sz. Cigány Nemzetiségi Önk. határozat</w:t>
      </w:r>
    </w:p>
    <w:p w14:paraId="0AC2E991" w14:textId="77777777" w:rsidR="00175C4B" w:rsidRPr="00564F36" w:rsidRDefault="00175C4B" w:rsidP="00175C4B">
      <w:pPr>
        <w:ind w:right="150"/>
        <w:jc w:val="both"/>
        <w:rPr>
          <w:b/>
          <w:sz w:val="22"/>
          <w:szCs w:val="22"/>
          <w:u w:val="single"/>
        </w:rPr>
      </w:pPr>
    </w:p>
    <w:p w14:paraId="42B473D1" w14:textId="084CBEF6" w:rsidR="00175C4B" w:rsidRPr="00564F36" w:rsidRDefault="00175C4B" w:rsidP="00556AE1">
      <w:pPr>
        <w:ind w:right="150"/>
        <w:jc w:val="center"/>
        <w:rPr>
          <w:sz w:val="22"/>
          <w:szCs w:val="22"/>
        </w:rPr>
      </w:pPr>
      <w:r w:rsidRPr="00564F36">
        <w:rPr>
          <w:b/>
          <w:sz w:val="22"/>
          <w:szCs w:val="22"/>
        </w:rPr>
        <w:t>H A T Á R O Z A T</w:t>
      </w:r>
    </w:p>
    <w:p w14:paraId="5F152219" w14:textId="77777777" w:rsidR="00556AE1" w:rsidRPr="00A11C74" w:rsidRDefault="00556AE1" w:rsidP="00556AE1">
      <w:pPr>
        <w:ind w:right="150"/>
        <w:jc w:val="both"/>
        <w:rPr>
          <w:bCs/>
          <w:color w:val="FF0000"/>
          <w:sz w:val="22"/>
          <w:szCs w:val="22"/>
        </w:rPr>
      </w:pPr>
    </w:p>
    <w:p w14:paraId="5E01EF68" w14:textId="77777777" w:rsidR="00564F36" w:rsidRPr="00564F36" w:rsidRDefault="00564F36" w:rsidP="00564F36">
      <w:pPr>
        <w:jc w:val="both"/>
        <w:rPr>
          <w:sz w:val="22"/>
          <w:szCs w:val="22"/>
        </w:rPr>
      </w:pPr>
      <w:r w:rsidRPr="00564F36">
        <w:rPr>
          <w:sz w:val="22"/>
          <w:szCs w:val="22"/>
        </w:rPr>
        <w:t xml:space="preserve">Kiskőrös Város Cigány Nemzetiségi Önkormányzata (a továbbiakban: Nemzetiségi Önkormányzat) </w:t>
      </w:r>
    </w:p>
    <w:p w14:paraId="0B4A476B" w14:textId="77777777" w:rsidR="00564F36" w:rsidRPr="00564F36" w:rsidRDefault="00564F36" w:rsidP="00564F36">
      <w:pPr>
        <w:jc w:val="both"/>
        <w:rPr>
          <w:sz w:val="22"/>
          <w:szCs w:val="22"/>
        </w:rPr>
      </w:pPr>
    </w:p>
    <w:p w14:paraId="3BA29728" w14:textId="77777777" w:rsidR="00564F36" w:rsidRPr="00564F36" w:rsidRDefault="00564F36" w:rsidP="00564F36">
      <w:pPr>
        <w:pStyle w:val="Listaszerbekezds"/>
        <w:numPr>
          <w:ilvl w:val="0"/>
          <w:numId w:val="19"/>
        </w:numPr>
        <w:jc w:val="both"/>
        <w:rPr>
          <w:sz w:val="22"/>
          <w:szCs w:val="22"/>
        </w:rPr>
      </w:pPr>
      <w:r w:rsidRPr="00564F36">
        <w:rPr>
          <w:sz w:val="22"/>
          <w:szCs w:val="22"/>
        </w:rPr>
        <w:t xml:space="preserve">egyetért azzal, hogy a TOP-7.1.1-16-H-ERFA-2021-00920 azonosítószámú „Eszközbeszerzés Kiskőrös Város Önkormányzata részére” című projekt keretein belül </w:t>
      </w:r>
    </w:p>
    <w:p w14:paraId="678DB7B7" w14:textId="77777777" w:rsidR="00564F36" w:rsidRPr="00564F36" w:rsidRDefault="00564F36" w:rsidP="00564F36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564F36">
        <w:rPr>
          <w:sz w:val="22"/>
          <w:szCs w:val="22"/>
        </w:rPr>
        <w:t>a pályázat és a pályázat eredményeinek népszerűsítése a Nemzetiségi Önkormányzat rendezvényein,</w:t>
      </w:r>
    </w:p>
    <w:p w14:paraId="42CDCDAF" w14:textId="77777777" w:rsidR="00564F36" w:rsidRPr="00564F36" w:rsidRDefault="00564F36" w:rsidP="00564F36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564F36">
        <w:rPr>
          <w:sz w:val="22"/>
          <w:szCs w:val="22"/>
        </w:rPr>
        <w:t>segítségnyújtás az Önkormányzatnak a nemzetiséget érintő ügyekben</w:t>
      </w:r>
    </w:p>
    <w:p w14:paraId="6C58831F" w14:textId="77777777" w:rsidR="00564F36" w:rsidRPr="00564F36" w:rsidRDefault="00564F36" w:rsidP="00564F36">
      <w:pPr>
        <w:pStyle w:val="Listaszerbekezds"/>
        <w:ind w:left="720"/>
        <w:jc w:val="both"/>
        <w:rPr>
          <w:sz w:val="22"/>
          <w:szCs w:val="22"/>
        </w:rPr>
      </w:pPr>
      <w:r w:rsidRPr="00564F36">
        <w:rPr>
          <w:sz w:val="22"/>
          <w:szCs w:val="22"/>
        </w:rPr>
        <w:t>együttműködési célokkal együttműködési megállapodást kössön Kiskőrös Város Önkormányzatával (székhelye: 6200 Kiskőrös, Petőfi Sándor tér 1., képviseli: Domonyi László).</w:t>
      </w:r>
    </w:p>
    <w:p w14:paraId="1AAB2038" w14:textId="77777777" w:rsidR="00564F36" w:rsidRPr="00564F36" w:rsidRDefault="00564F36" w:rsidP="00564F36">
      <w:pPr>
        <w:jc w:val="both"/>
        <w:rPr>
          <w:sz w:val="22"/>
          <w:szCs w:val="22"/>
        </w:rPr>
      </w:pPr>
    </w:p>
    <w:p w14:paraId="31FFC3CF" w14:textId="77777777" w:rsidR="00564F36" w:rsidRPr="00564F36" w:rsidRDefault="00564F36" w:rsidP="00564F36">
      <w:pPr>
        <w:pStyle w:val="NormlWeb"/>
        <w:numPr>
          <w:ilvl w:val="0"/>
          <w:numId w:val="20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4F36">
        <w:rPr>
          <w:sz w:val="22"/>
          <w:szCs w:val="22"/>
        </w:rPr>
        <w:t xml:space="preserve">felhatalmazza az elnököt, hogy a határozat mellékletét képező együttműködési megállapodást aláírja. </w:t>
      </w:r>
    </w:p>
    <w:p w14:paraId="3C07B045" w14:textId="77777777" w:rsidR="00564F36" w:rsidRPr="00564F36" w:rsidRDefault="00564F36" w:rsidP="00564F36">
      <w:pPr>
        <w:jc w:val="both"/>
        <w:rPr>
          <w:rFonts w:eastAsia="Calibri"/>
          <w:sz w:val="22"/>
          <w:szCs w:val="22"/>
          <w:lang w:eastAsia="en-US"/>
        </w:rPr>
      </w:pPr>
    </w:p>
    <w:p w14:paraId="0E021944" w14:textId="77777777" w:rsidR="00564F36" w:rsidRPr="00564F36" w:rsidRDefault="00564F36" w:rsidP="00564F36">
      <w:pPr>
        <w:jc w:val="both"/>
        <w:rPr>
          <w:sz w:val="22"/>
          <w:szCs w:val="22"/>
        </w:rPr>
      </w:pPr>
      <w:r w:rsidRPr="00564F36">
        <w:rPr>
          <w:b/>
          <w:sz w:val="22"/>
          <w:szCs w:val="22"/>
          <w:u w:val="single"/>
        </w:rPr>
        <w:t>Felelős:</w:t>
      </w:r>
      <w:r w:rsidRPr="00564F36">
        <w:rPr>
          <w:sz w:val="22"/>
          <w:szCs w:val="22"/>
        </w:rPr>
        <w:tab/>
        <w:t>a testület elnöke</w:t>
      </w:r>
    </w:p>
    <w:p w14:paraId="01900326" w14:textId="77777777" w:rsidR="00564F36" w:rsidRPr="00564F36" w:rsidRDefault="00564F36" w:rsidP="00564F36">
      <w:pPr>
        <w:jc w:val="both"/>
        <w:rPr>
          <w:sz w:val="22"/>
          <w:szCs w:val="22"/>
        </w:rPr>
      </w:pPr>
      <w:r w:rsidRPr="00564F36">
        <w:rPr>
          <w:b/>
          <w:sz w:val="22"/>
          <w:szCs w:val="22"/>
          <w:u w:val="single"/>
        </w:rPr>
        <w:t>Határidő:</w:t>
      </w:r>
      <w:r w:rsidRPr="00564F36">
        <w:rPr>
          <w:sz w:val="22"/>
          <w:szCs w:val="22"/>
        </w:rPr>
        <w:tab/>
        <w:t xml:space="preserve">azonnal </w:t>
      </w:r>
    </w:p>
    <w:p w14:paraId="28EF46A7" w14:textId="77777777" w:rsidR="003D1254" w:rsidRPr="00564F36" w:rsidRDefault="003D1254" w:rsidP="00A11C74">
      <w:pPr>
        <w:ind w:firstLine="360"/>
        <w:jc w:val="both"/>
        <w:rPr>
          <w:sz w:val="22"/>
          <w:szCs w:val="22"/>
        </w:rPr>
      </w:pPr>
    </w:p>
    <w:p w14:paraId="21355450" w14:textId="00E3F2E3" w:rsidR="00A11C74" w:rsidRPr="00564F36" w:rsidRDefault="00A11C74" w:rsidP="00A11C74">
      <w:pPr>
        <w:jc w:val="both"/>
        <w:rPr>
          <w:sz w:val="22"/>
          <w:szCs w:val="22"/>
        </w:rPr>
      </w:pPr>
      <w:r w:rsidRPr="00564F36">
        <w:rPr>
          <w:i/>
          <w:sz w:val="22"/>
          <w:szCs w:val="22"/>
        </w:rPr>
        <w:t>Melléklet a jegyzőkönyvhöz csatolva</w:t>
      </w:r>
    </w:p>
    <w:p w14:paraId="1674EE08" w14:textId="77777777" w:rsidR="00BC3BFA" w:rsidRPr="00564F36" w:rsidRDefault="00BC3BFA" w:rsidP="00BC3BFA">
      <w:pPr>
        <w:pBdr>
          <w:bottom w:val="single" w:sz="6" w:space="1" w:color="auto"/>
        </w:pBdr>
        <w:jc w:val="both"/>
        <w:rPr>
          <w:bCs/>
          <w:sz w:val="22"/>
          <w:szCs w:val="22"/>
        </w:rPr>
      </w:pPr>
    </w:p>
    <w:p w14:paraId="5B4F1AAB" w14:textId="77777777" w:rsidR="00564F36" w:rsidRPr="00564F36" w:rsidRDefault="00564F36" w:rsidP="00BC3BFA">
      <w:pPr>
        <w:jc w:val="both"/>
        <w:rPr>
          <w:bCs/>
          <w:sz w:val="22"/>
          <w:szCs w:val="22"/>
        </w:rPr>
      </w:pPr>
    </w:p>
    <w:p w14:paraId="0FE6317F" w14:textId="0F9FB084" w:rsidR="00BC3BFA" w:rsidRDefault="00BC3BFA" w:rsidP="00240F00">
      <w:pPr>
        <w:rPr>
          <w:sz w:val="22"/>
          <w:szCs w:val="22"/>
        </w:rPr>
      </w:pPr>
    </w:p>
    <w:p w14:paraId="7C4380B5" w14:textId="77777777" w:rsidR="00564F36" w:rsidRPr="00564F36" w:rsidRDefault="00564F36" w:rsidP="00240F00">
      <w:pPr>
        <w:rPr>
          <w:sz w:val="22"/>
          <w:szCs w:val="22"/>
        </w:rPr>
      </w:pPr>
    </w:p>
    <w:p w14:paraId="18B13040" w14:textId="0185255D" w:rsidR="008C39F6" w:rsidRDefault="008C39F6" w:rsidP="008C39F6">
      <w:pPr>
        <w:jc w:val="both"/>
        <w:rPr>
          <w:sz w:val="22"/>
          <w:szCs w:val="22"/>
        </w:rPr>
      </w:pPr>
      <w:r w:rsidRPr="00564F36">
        <w:rPr>
          <w:sz w:val="22"/>
          <w:szCs w:val="22"/>
        </w:rPr>
        <w:t xml:space="preserve">További </w:t>
      </w:r>
      <w:r w:rsidRPr="003D2533">
        <w:rPr>
          <w:sz w:val="22"/>
          <w:szCs w:val="22"/>
        </w:rPr>
        <w:t xml:space="preserve">kérdés, hozzászólás nem hangzott el, így Kunhegyesi Nikolett elnök az ülést </w:t>
      </w:r>
      <w:r w:rsidR="000C5193">
        <w:rPr>
          <w:sz w:val="22"/>
          <w:szCs w:val="22"/>
        </w:rPr>
        <w:t>10</w:t>
      </w:r>
      <w:r>
        <w:rPr>
          <w:sz w:val="22"/>
          <w:szCs w:val="22"/>
        </w:rPr>
        <w:t>:</w:t>
      </w:r>
      <w:r w:rsidR="00A11C74">
        <w:rPr>
          <w:sz w:val="22"/>
          <w:szCs w:val="22"/>
        </w:rPr>
        <w:t>35</w:t>
      </w:r>
      <w:r w:rsidRPr="003D2533">
        <w:rPr>
          <w:sz w:val="22"/>
          <w:szCs w:val="22"/>
        </w:rPr>
        <w:t xml:space="preserve"> órakor bezárta.</w:t>
      </w:r>
    </w:p>
    <w:p w14:paraId="6094C224" w14:textId="493A346C" w:rsidR="008C39F6" w:rsidRDefault="008C39F6" w:rsidP="008C39F6">
      <w:pPr>
        <w:jc w:val="both"/>
        <w:rPr>
          <w:sz w:val="22"/>
          <w:szCs w:val="22"/>
        </w:rPr>
      </w:pPr>
    </w:p>
    <w:p w14:paraId="58F9E056" w14:textId="05201990" w:rsidR="008C39F6" w:rsidRDefault="008C39F6" w:rsidP="008C39F6">
      <w:pPr>
        <w:jc w:val="both"/>
        <w:rPr>
          <w:sz w:val="22"/>
          <w:szCs w:val="22"/>
        </w:rPr>
      </w:pPr>
    </w:p>
    <w:p w14:paraId="3B816661" w14:textId="77777777" w:rsidR="008C39F6" w:rsidRPr="003D2533" w:rsidRDefault="008C39F6" w:rsidP="008C39F6">
      <w:pPr>
        <w:jc w:val="both"/>
        <w:rPr>
          <w:sz w:val="22"/>
          <w:szCs w:val="22"/>
        </w:rPr>
      </w:pPr>
    </w:p>
    <w:p w14:paraId="45E8D670" w14:textId="07BD7BD7" w:rsidR="008C39F6" w:rsidRDefault="008C39F6" w:rsidP="008C39F6">
      <w:pPr>
        <w:jc w:val="center"/>
        <w:rPr>
          <w:sz w:val="22"/>
          <w:szCs w:val="22"/>
        </w:rPr>
      </w:pPr>
      <w:r w:rsidRPr="003D2533">
        <w:rPr>
          <w:sz w:val="22"/>
          <w:szCs w:val="22"/>
        </w:rPr>
        <w:t>Kmf.</w:t>
      </w:r>
    </w:p>
    <w:p w14:paraId="0B448B60" w14:textId="77777777" w:rsidR="00564F36" w:rsidRPr="003D2533" w:rsidRDefault="00564F36" w:rsidP="008C39F6">
      <w:pPr>
        <w:jc w:val="center"/>
        <w:rPr>
          <w:sz w:val="22"/>
          <w:szCs w:val="22"/>
        </w:rPr>
      </w:pPr>
    </w:p>
    <w:p w14:paraId="10776E17" w14:textId="77777777" w:rsidR="008C39F6" w:rsidRPr="003D2533" w:rsidRDefault="008C39F6" w:rsidP="008C39F6">
      <w:pPr>
        <w:jc w:val="center"/>
        <w:rPr>
          <w:sz w:val="22"/>
          <w:szCs w:val="22"/>
        </w:rPr>
      </w:pPr>
    </w:p>
    <w:p w14:paraId="50C7354E" w14:textId="77777777" w:rsidR="008C39F6" w:rsidRPr="003D2533" w:rsidRDefault="008C39F6" w:rsidP="008C39F6">
      <w:pPr>
        <w:rPr>
          <w:sz w:val="22"/>
          <w:szCs w:val="22"/>
        </w:rPr>
      </w:pPr>
    </w:p>
    <w:p w14:paraId="6970BE5C" w14:textId="77777777" w:rsidR="00A11C74" w:rsidRPr="003D2533" w:rsidRDefault="00A11C74" w:rsidP="00A11C74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 w:rsidRPr="003D2533">
        <w:rPr>
          <w:sz w:val="22"/>
          <w:szCs w:val="22"/>
        </w:rPr>
        <w:t>Kunhegyesi Nikolett</w:t>
      </w:r>
      <w:r w:rsidRPr="003D2533">
        <w:rPr>
          <w:sz w:val="22"/>
          <w:szCs w:val="22"/>
        </w:rPr>
        <w:tab/>
        <w:t xml:space="preserve">                             Kunhegyesi Gábor (03. 16.)                                   </w:t>
      </w:r>
    </w:p>
    <w:p w14:paraId="2543B853" w14:textId="77777777" w:rsidR="00A11C74" w:rsidRPr="003D2533" w:rsidRDefault="00A11C74" w:rsidP="00A11C74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 w:rsidRPr="003D2533">
        <w:rPr>
          <w:sz w:val="22"/>
          <w:szCs w:val="22"/>
        </w:rPr>
        <w:t xml:space="preserve"> a testület elnöke</w:t>
      </w:r>
      <w:r w:rsidRPr="003D2533">
        <w:rPr>
          <w:sz w:val="22"/>
          <w:szCs w:val="22"/>
        </w:rPr>
        <w:tab/>
        <w:t xml:space="preserve">                                    </w:t>
      </w:r>
      <w:r w:rsidRPr="003D2533">
        <w:rPr>
          <w:sz w:val="22"/>
          <w:szCs w:val="22"/>
        </w:rPr>
        <w:tab/>
        <w:t xml:space="preserve">                             jegyzőkönyv-hitelesítő</w:t>
      </w:r>
    </w:p>
    <w:p w14:paraId="32030705" w14:textId="03F10791" w:rsidR="00A11C74" w:rsidRDefault="00A11C74" w:rsidP="00A11C74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50BBECA3" w14:textId="77777777" w:rsidR="00564F36" w:rsidRPr="003D2533" w:rsidRDefault="00564F36" w:rsidP="00A11C74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39310D81" w14:textId="77777777" w:rsidR="00A11C74" w:rsidRPr="003D2533" w:rsidRDefault="00A11C74" w:rsidP="00A11C74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29DFDAAB" w14:textId="77777777" w:rsidR="00A11C74" w:rsidRPr="003D2533" w:rsidRDefault="00A11C74" w:rsidP="00A11C7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</w:p>
    <w:p w14:paraId="0BD48C92" w14:textId="77777777" w:rsidR="00A11C74" w:rsidRPr="00323FE4" w:rsidRDefault="00A11C74" w:rsidP="00A11C74">
      <w:pPr>
        <w:jc w:val="center"/>
      </w:pPr>
      <w:r w:rsidRPr="003D2533">
        <w:rPr>
          <w:sz w:val="22"/>
          <w:szCs w:val="22"/>
        </w:rPr>
        <w:t>jegyzőkönyvvezető</w:t>
      </w:r>
    </w:p>
    <w:p w14:paraId="3139CDD5" w14:textId="585A3BB3" w:rsidR="004C6AD2" w:rsidRPr="00503448" w:rsidRDefault="004C6AD2" w:rsidP="00503448">
      <w:pPr>
        <w:jc w:val="center"/>
        <w:rPr>
          <w:sz w:val="22"/>
        </w:rPr>
      </w:pPr>
    </w:p>
    <w:sectPr w:rsidR="004C6AD2" w:rsidRPr="00503448" w:rsidSect="008C1E45">
      <w:pgSz w:w="11907" w:h="16840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B9924" w14:textId="77777777" w:rsidR="009919EA" w:rsidRDefault="009919EA" w:rsidP="0032518A">
      <w:r>
        <w:separator/>
      </w:r>
    </w:p>
  </w:endnote>
  <w:endnote w:type="continuationSeparator" w:id="0">
    <w:p w14:paraId="449C37B1" w14:textId="77777777" w:rsidR="009919EA" w:rsidRDefault="009919EA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arrington">
    <w:altName w:val="Harrington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601392"/>
      <w:docPartObj>
        <w:docPartGallery w:val="Page Numbers (Bottom of Page)"/>
        <w:docPartUnique/>
      </w:docPartObj>
    </w:sdtPr>
    <w:sdtEndPr/>
    <w:sdtContent>
      <w:p w14:paraId="38F869F5" w14:textId="523B68D2" w:rsidR="009919EA" w:rsidRDefault="009919E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969">
          <w:rPr>
            <w:noProof/>
          </w:rPr>
          <w:t>13</w:t>
        </w:r>
        <w:r>
          <w:fldChar w:fldCharType="end"/>
        </w:r>
      </w:p>
    </w:sdtContent>
  </w:sdt>
  <w:p w14:paraId="2D059DF1" w14:textId="77777777" w:rsidR="009919EA" w:rsidRDefault="009919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401B1" w14:textId="77777777" w:rsidR="009919EA" w:rsidRDefault="009919EA" w:rsidP="0032518A">
      <w:r>
        <w:separator/>
      </w:r>
    </w:p>
  </w:footnote>
  <w:footnote w:type="continuationSeparator" w:id="0">
    <w:p w14:paraId="53D200DB" w14:textId="77777777" w:rsidR="009919EA" w:rsidRDefault="009919EA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F6149F"/>
    <w:multiLevelType w:val="hybridMultilevel"/>
    <w:tmpl w:val="8646A9CE"/>
    <w:lvl w:ilvl="0" w:tplc="74B484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F364F"/>
    <w:multiLevelType w:val="hybridMultilevel"/>
    <w:tmpl w:val="7FCE7E2E"/>
    <w:lvl w:ilvl="0" w:tplc="2F06636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  <w:u w:val="none"/>
      </w:rPr>
    </w:lvl>
    <w:lvl w:ilvl="1" w:tplc="EA1CB1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A7A31"/>
    <w:multiLevelType w:val="hybridMultilevel"/>
    <w:tmpl w:val="E278CCB0"/>
    <w:lvl w:ilvl="0" w:tplc="A6E4E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D4238"/>
    <w:multiLevelType w:val="hybridMultilevel"/>
    <w:tmpl w:val="81DC6E24"/>
    <w:lvl w:ilvl="0" w:tplc="F196C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170E7"/>
    <w:multiLevelType w:val="hybridMultilevel"/>
    <w:tmpl w:val="448CFDCC"/>
    <w:lvl w:ilvl="0" w:tplc="2DF8E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D7D69"/>
    <w:multiLevelType w:val="hybridMultilevel"/>
    <w:tmpl w:val="C7D24906"/>
    <w:lvl w:ilvl="0" w:tplc="98A68D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98A68DF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0B1E42"/>
    <w:multiLevelType w:val="hybridMultilevel"/>
    <w:tmpl w:val="19E85478"/>
    <w:lvl w:ilvl="0" w:tplc="A01E13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9071B"/>
    <w:multiLevelType w:val="hybridMultilevel"/>
    <w:tmpl w:val="BC7EB9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95455"/>
    <w:multiLevelType w:val="hybridMultilevel"/>
    <w:tmpl w:val="96BE7C68"/>
    <w:lvl w:ilvl="0" w:tplc="4796B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E03AD"/>
    <w:multiLevelType w:val="hybridMultilevel"/>
    <w:tmpl w:val="BC7EB9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C2E37"/>
    <w:multiLevelType w:val="hybridMultilevel"/>
    <w:tmpl w:val="1E062B1E"/>
    <w:lvl w:ilvl="0" w:tplc="572ED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E6D85"/>
    <w:multiLevelType w:val="hybridMultilevel"/>
    <w:tmpl w:val="D1DA34BC"/>
    <w:lvl w:ilvl="0" w:tplc="98A68D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3A1EB8"/>
    <w:multiLevelType w:val="hybridMultilevel"/>
    <w:tmpl w:val="3650EDC4"/>
    <w:lvl w:ilvl="0" w:tplc="8A9E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90ABF"/>
    <w:multiLevelType w:val="hybridMultilevel"/>
    <w:tmpl w:val="FD8EBC66"/>
    <w:lvl w:ilvl="0" w:tplc="32E4C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149E0"/>
    <w:multiLevelType w:val="hybridMultilevel"/>
    <w:tmpl w:val="256C1FF8"/>
    <w:lvl w:ilvl="0" w:tplc="D7A2E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94CE4"/>
    <w:multiLevelType w:val="hybridMultilevel"/>
    <w:tmpl w:val="607AA240"/>
    <w:lvl w:ilvl="0" w:tplc="0A26C0A2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93ABA"/>
    <w:multiLevelType w:val="hybridMultilevel"/>
    <w:tmpl w:val="40346AA8"/>
    <w:lvl w:ilvl="0" w:tplc="A97695C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E3127"/>
    <w:multiLevelType w:val="hybridMultilevel"/>
    <w:tmpl w:val="E85EF06E"/>
    <w:lvl w:ilvl="0" w:tplc="D7A2E7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3412E"/>
    <w:multiLevelType w:val="hybridMultilevel"/>
    <w:tmpl w:val="964C68A0"/>
    <w:lvl w:ilvl="0" w:tplc="A7F616E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22"/>
  </w:num>
  <w:num w:numId="5">
    <w:abstractNumId w:val="19"/>
  </w:num>
  <w:num w:numId="6">
    <w:abstractNumId w:val="7"/>
  </w:num>
  <w:num w:numId="7">
    <w:abstractNumId w:val="16"/>
  </w:num>
  <w:num w:numId="8">
    <w:abstractNumId w:val="15"/>
  </w:num>
  <w:num w:numId="9">
    <w:abstractNumId w:val="6"/>
  </w:num>
  <w:num w:numId="10">
    <w:abstractNumId w:val="10"/>
  </w:num>
  <w:num w:numId="11">
    <w:abstractNumId w:val="13"/>
  </w:num>
  <w:num w:numId="12">
    <w:abstractNumId w:val="18"/>
  </w:num>
  <w:num w:numId="13">
    <w:abstractNumId w:val="11"/>
  </w:num>
  <w:num w:numId="14">
    <w:abstractNumId w:val="23"/>
  </w:num>
  <w:num w:numId="15">
    <w:abstractNumId w:val="11"/>
  </w:num>
  <w:num w:numId="16">
    <w:abstractNumId w:val="8"/>
  </w:num>
  <w:num w:numId="17">
    <w:abstractNumId w:val="17"/>
  </w:num>
  <w:num w:numId="18">
    <w:abstractNumId w:val="5"/>
  </w:num>
  <w:num w:numId="19">
    <w:abstractNumId w:val="9"/>
  </w:num>
  <w:num w:numId="20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B7A"/>
    <w:rsid w:val="00000C60"/>
    <w:rsid w:val="000010AB"/>
    <w:rsid w:val="00001B17"/>
    <w:rsid w:val="000028E6"/>
    <w:rsid w:val="00003F06"/>
    <w:rsid w:val="00005640"/>
    <w:rsid w:val="00006855"/>
    <w:rsid w:val="00007936"/>
    <w:rsid w:val="00011B31"/>
    <w:rsid w:val="000163E0"/>
    <w:rsid w:val="000175ED"/>
    <w:rsid w:val="0002013C"/>
    <w:rsid w:val="000204E7"/>
    <w:rsid w:val="000204FC"/>
    <w:rsid w:val="00021780"/>
    <w:rsid w:val="00023396"/>
    <w:rsid w:val="00023686"/>
    <w:rsid w:val="000238F8"/>
    <w:rsid w:val="00024299"/>
    <w:rsid w:val="00024385"/>
    <w:rsid w:val="00024B36"/>
    <w:rsid w:val="00026783"/>
    <w:rsid w:val="00026FFF"/>
    <w:rsid w:val="000270B6"/>
    <w:rsid w:val="0002721A"/>
    <w:rsid w:val="00027376"/>
    <w:rsid w:val="00027A50"/>
    <w:rsid w:val="000312C7"/>
    <w:rsid w:val="000327C9"/>
    <w:rsid w:val="00033A33"/>
    <w:rsid w:val="0003572F"/>
    <w:rsid w:val="000362DA"/>
    <w:rsid w:val="0004012D"/>
    <w:rsid w:val="0004616A"/>
    <w:rsid w:val="0004632E"/>
    <w:rsid w:val="00046724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53DF"/>
    <w:rsid w:val="00066C53"/>
    <w:rsid w:val="00067ACF"/>
    <w:rsid w:val="0007031B"/>
    <w:rsid w:val="00071687"/>
    <w:rsid w:val="00072550"/>
    <w:rsid w:val="00073A3B"/>
    <w:rsid w:val="00074E9E"/>
    <w:rsid w:val="0007513C"/>
    <w:rsid w:val="000820B3"/>
    <w:rsid w:val="00082280"/>
    <w:rsid w:val="0008354C"/>
    <w:rsid w:val="0008399C"/>
    <w:rsid w:val="00084CC8"/>
    <w:rsid w:val="00085FC2"/>
    <w:rsid w:val="00090E69"/>
    <w:rsid w:val="00091AA2"/>
    <w:rsid w:val="000938EB"/>
    <w:rsid w:val="00096132"/>
    <w:rsid w:val="00097BA3"/>
    <w:rsid w:val="000A0681"/>
    <w:rsid w:val="000A09D2"/>
    <w:rsid w:val="000A0BB1"/>
    <w:rsid w:val="000A120E"/>
    <w:rsid w:val="000A22BE"/>
    <w:rsid w:val="000A2ECE"/>
    <w:rsid w:val="000A4735"/>
    <w:rsid w:val="000A5610"/>
    <w:rsid w:val="000A670E"/>
    <w:rsid w:val="000B142A"/>
    <w:rsid w:val="000B49EA"/>
    <w:rsid w:val="000B72E9"/>
    <w:rsid w:val="000B731C"/>
    <w:rsid w:val="000C1E44"/>
    <w:rsid w:val="000C2A2A"/>
    <w:rsid w:val="000C318F"/>
    <w:rsid w:val="000C4063"/>
    <w:rsid w:val="000C48CF"/>
    <w:rsid w:val="000C5193"/>
    <w:rsid w:val="000C6EBA"/>
    <w:rsid w:val="000D2CD9"/>
    <w:rsid w:val="000D43E5"/>
    <w:rsid w:val="000D4D69"/>
    <w:rsid w:val="000D6C35"/>
    <w:rsid w:val="000D7C99"/>
    <w:rsid w:val="000E0875"/>
    <w:rsid w:val="000E112E"/>
    <w:rsid w:val="000E1F48"/>
    <w:rsid w:val="000E2A0B"/>
    <w:rsid w:val="000E3362"/>
    <w:rsid w:val="000E3441"/>
    <w:rsid w:val="000E4969"/>
    <w:rsid w:val="000E6B6D"/>
    <w:rsid w:val="000E6F43"/>
    <w:rsid w:val="000E7CE0"/>
    <w:rsid w:val="000E7E28"/>
    <w:rsid w:val="000F016F"/>
    <w:rsid w:val="000F4F2D"/>
    <w:rsid w:val="000F5042"/>
    <w:rsid w:val="000F6525"/>
    <w:rsid w:val="000F6E00"/>
    <w:rsid w:val="000F799E"/>
    <w:rsid w:val="000F7F3A"/>
    <w:rsid w:val="0010007F"/>
    <w:rsid w:val="00100B33"/>
    <w:rsid w:val="00101DAF"/>
    <w:rsid w:val="00103717"/>
    <w:rsid w:val="00104C5A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2FB"/>
    <w:rsid w:val="00123C81"/>
    <w:rsid w:val="0012426C"/>
    <w:rsid w:val="00125DF2"/>
    <w:rsid w:val="001277F8"/>
    <w:rsid w:val="00130391"/>
    <w:rsid w:val="00131EB8"/>
    <w:rsid w:val="0013289B"/>
    <w:rsid w:val="00133E10"/>
    <w:rsid w:val="0013577E"/>
    <w:rsid w:val="00136059"/>
    <w:rsid w:val="00136498"/>
    <w:rsid w:val="001378FC"/>
    <w:rsid w:val="00143B4B"/>
    <w:rsid w:val="00143E12"/>
    <w:rsid w:val="0014670D"/>
    <w:rsid w:val="00146988"/>
    <w:rsid w:val="00147CE4"/>
    <w:rsid w:val="00150CF0"/>
    <w:rsid w:val="001527A4"/>
    <w:rsid w:val="00152A91"/>
    <w:rsid w:val="00154598"/>
    <w:rsid w:val="00157C09"/>
    <w:rsid w:val="00160021"/>
    <w:rsid w:val="00160FE3"/>
    <w:rsid w:val="0016326C"/>
    <w:rsid w:val="00163A3E"/>
    <w:rsid w:val="001648F9"/>
    <w:rsid w:val="001656DF"/>
    <w:rsid w:val="00166217"/>
    <w:rsid w:val="0016625F"/>
    <w:rsid w:val="001669C8"/>
    <w:rsid w:val="00171D26"/>
    <w:rsid w:val="0017368F"/>
    <w:rsid w:val="00173F21"/>
    <w:rsid w:val="00174D5A"/>
    <w:rsid w:val="00175C4B"/>
    <w:rsid w:val="00177780"/>
    <w:rsid w:val="00177E0C"/>
    <w:rsid w:val="0018150B"/>
    <w:rsid w:val="0018298D"/>
    <w:rsid w:val="00182DF8"/>
    <w:rsid w:val="00183ADC"/>
    <w:rsid w:val="0018421B"/>
    <w:rsid w:val="0018582D"/>
    <w:rsid w:val="00186C57"/>
    <w:rsid w:val="00187B1F"/>
    <w:rsid w:val="0019122D"/>
    <w:rsid w:val="00191C98"/>
    <w:rsid w:val="00192302"/>
    <w:rsid w:val="00192A6E"/>
    <w:rsid w:val="00192C28"/>
    <w:rsid w:val="00193FCD"/>
    <w:rsid w:val="001940FE"/>
    <w:rsid w:val="001950F1"/>
    <w:rsid w:val="00195F2D"/>
    <w:rsid w:val="001968C0"/>
    <w:rsid w:val="00196F0E"/>
    <w:rsid w:val="00196F78"/>
    <w:rsid w:val="0019727F"/>
    <w:rsid w:val="001A0C61"/>
    <w:rsid w:val="001B10AB"/>
    <w:rsid w:val="001B1A34"/>
    <w:rsid w:val="001B2635"/>
    <w:rsid w:val="001B322D"/>
    <w:rsid w:val="001B3B8D"/>
    <w:rsid w:val="001B4602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330"/>
    <w:rsid w:val="001D2515"/>
    <w:rsid w:val="001D38BC"/>
    <w:rsid w:val="001D5468"/>
    <w:rsid w:val="001D7BE6"/>
    <w:rsid w:val="001E2279"/>
    <w:rsid w:val="001E3059"/>
    <w:rsid w:val="001E34E8"/>
    <w:rsid w:val="001E4D99"/>
    <w:rsid w:val="001E79CC"/>
    <w:rsid w:val="001E7B9B"/>
    <w:rsid w:val="001F0227"/>
    <w:rsid w:val="001F12DA"/>
    <w:rsid w:val="001F1351"/>
    <w:rsid w:val="001F4E12"/>
    <w:rsid w:val="001F62F6"/>
    <w:rsid w:val="001F70AE"/>
    <w:rsid w:val="00200579"/>
    <w:rsid w:val="00200745"/>
    <w:rsid w:val="00200EF5"/>
    <w:rsid w:val="00201B7C"/>
    <w:rsid w:val="00210582"/>
    <w:rsid w:val="00210A6E"/>
    <w:rsid w:val="0021310F"/>
    <w:rsid w:val="00213705"/>
    <w:rsid w:val="00216F19"/>
    <w:rsid w:val="00217445"/>
    <w:rsid w:val="00220484"/>
    <w:rsid w:val="00224C51"/>
    <w:rsid w:val="00224E59"/>
    <w:rsid w:val="00226426"/>
    <w:rsid w:val="00226738"/>
    <w:rsid w:val="00226776"/>
    <w:rsid w:val="00227527"/>
    <w:rsid w:val="00227C32"/>
    <w:rsid w:val="0023083E"/>
    <w:rsid w:val="002319D7"/>
    <w:rsid w:val="0023285D"/>
    <w:rsid w:val="00235F22"/>
    <w:rsid w:val="0023763F"/>
    <w:rsid w:val="00240F00"/>
    <w:rsid w:val="002473DC"/>
    <w:rsid w:val="00250840"/>
    <w:rsid w:val="002517DE"/>
    <w:rsid w:val="002532EA"/>
    <w:rsid w:val="002533E0"/>
    <w:rsid w:val="002535AD"/>
    <w:rsid w:val="00253AB2"/>
    <w:rsid w:val="00253DDB"/>
    <w:rsid w:val="00256327"/>
    <w:rsid w:val="002601BC"/>
    <w:rsid w:val="00262AF7"/>
    <w:rsid w:val="00263CA1"/>
    <w:rsid w:val="00264C93"/>
    <w:rsid w:val="00265EC9"/>
    <w:rsid w:val="002662D9"/>
    <w:rsid w:val="0026748E"/>
    <w:rsid w:val="002676FD"/>
    <w:rsid w:val="00271D10"/>
    <w:rsid w:val="00273994"/>
    <w:rsid w:val="00274303"/>
    <w:rsid w:val="00275400"/>
    <w:rsid w:val="00276DE3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464A"/>
    <w:rsid w:val="00294E03"/>
    <w:rsid w:val="00295A75"/>
    <w:rsid w:val="00295E0D"/>
    <w:rsid w:val="002965CF"/>
    <w:rsid w:val="00297569"/>
    <w:rsid w:val="002A1C40"/>
    <w:rsid w:val="002A1CFB"/>
    <w:rsid w:val="002A25E0"/>
    <w:rsid w:val="002A2C1A"/>
    <w:rsid w:val="002A3D9C"/>
    <w:rsid w:val="002A4C8E"/>
    <w:rsid w:val="002A516F"/>
    <w:rsid w:val="002A5684"/>
    <w:rsid w:val="002A7D6D"/>
    <w:rsid w:val="002B030B"/>
    <w:rsid w:val="002B04F9"/>
    <w:rsid w:val="002B09FA"/>
    <w:rsid w:val="002B1BCE"/>
    <w:rsid w:val="002B2B7F"/>
    <w:rsid w:val="002B4F9F"/>
    <w:rsid w:val="002B6C45"/>
    <w:rsid w:val="002B6D9C"/>
    <w:rsid w:val="002B7497"/>
    <w:rsid w:val="002B7704"/>
    <w:rsid w:val="002C25DA"/>
    <w:rsid w:val="002C5155"/>
    <w:rsid w:val="002C611F"/>
    <w:rsid w:val="002C621C"/>
    <w:rsid w:val="002C7CD3"/>
    <w:rsid w:val="002C7D91"/>
    <w:rsid w:val="002D434A"/>
    <w:rsid w:val="002D5083"/>
    <w:rsid w:val="002D5BF8"/>
    <w:rsid w:val="002D5EB0"/>
    <w:rsid w:val="002D64F1"/>
    <w:rsid w:val="002D68A7"/>
    <w:rsid w:val="002D69A1"/>
    <w:rsid w:val="002D709B"/>
    <w:rsid w:val="002D72E9"/>
    <w:rsid w:val="002E05AC"/>
    <w:rsid w:val="002E1058"/>
    <w:rsid w:val="002E3975"/>
    <w:rsid w:val="002E4A47"/>
    <w:rsid w:val="002E50E9"/>
    <w:rsid w:val="002F62E4"/>
    <w:rsid w:val="002F6956"/>
    <w:rsid w:val="0030213E"/>
    <w:rsid w:val="00302776"/>
    <w:rsid w:val="00303A10"/>
    <w:rsid w:val="00305B0F"/>
    <w:rsid w:val="0031458E"/>
    <w:rsid w:val="00315E25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264CF"/>
    <w:rsid w:val="003272C0"/>
    <w:rsid w:val="0033024F"/>
    <w:rsid w:val="00335D38"/>
    <w:rsid w:val="003363BE"/>
    <w:rsid w:val="003366EF"/>
    <w:rsid w:val="00337229"/>
    <w:rsid w:val="003404CD"/>
    <w:rsid w:val="0034170E"/>
    <w:rsid w:val="00342FBF"/>
    <w:rsid w:val="0034399D"/>
    <w:rsid w:val="00351299"/>
    <w:rsid w:val="003526BA"/>
    <w:rsid w:val="003528A3"/>
    <w:rsid w:val="0035328F"/>
    <w:rsid w:val="00354F77"/>
    <w:rsid w:val="003577B1"/>
    <w:rsid w:val="0036169D"/>
    <w:rsid w:val="00362080"/>
    <w:rsid w:val="003626E0"/>
    <w:rsid w:val="00363A52"/>
    <w:rsid w:val="00366A7D"/>
    <w:rsid w:val="00373EE1"/>
    <w:rsid w:val="0037448D"/>
    <w:rsid w:val="00374866"/>
    <w:rsid w:val="003771CF"/>
    <w:rsid w:val="00377891"/>
    <w:rsid w:val="00377A45"/>
    <w:rsid w:val="00382241"/>
    <w:rsid w:val="00382593"/>
    <w:rsid w:val="00383797"/>
    <w:rsid w:val="00384095"/>
    <w:rsid w:val="003841B6"/>
    <w:rsid w:val="00384413"/>
    <w:rsid w:val="00384C7E"/>
    <w:rsid w:val="00384F75"/>
    <w:rsid w:val="00386B9E"/>
    <w:rsid w:val="00386BFA"/>
    <w:rsid w:val="003908D3"/>
    <w:rsid w:val="003921F0"/>
    <w:rsid w:val="003923E7"/>
    <w:rsid w:val="00392B26"/>
    <w:rsid w:val="0039316B"/>
    <w:rsid w:val="0039386D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44BA"/>
    <w:rsid w:val="003A572F"/>
    <w:rsid w:val="003B0FD0"/>
    <w:rsid w:val="003B1817"/>
    <w:rsid w:val="003B2EE9"/>
    <w:rsid w:val="003B6F3D"/>
    <w:rsid w:val="003C1EF2"/>
    <w:rsid w:val="003C414C"/>
    <w:rsid w:val="003C6A4F"/>
    <w:rsid w:val="003C7B2B"/>
    <w:rsid w:val="003C7D5F"/>
    <w:rsid w:val="003D0914"/>
    <w:rsid w:val="003D1254"/>
    <w:rsid w:val="003D4D3B"/>
    <w:rsid w:val="003D4F85"/>
    <w:rsid w:val="003D569A"/>
    <w:rsid w:val="003D58E4"/>
    <w:rsid w:val="003D67A1"/>
    <w:rsid w:val="003E03C9"/>
    <w:rsid w:val="003E27FE"/>
    <w:rsid w:val="003E317B"/>
    <w:rsid w:val="003E4452"/>
    <w:rsid w:val="003E5067"/>
    <w:rsid w:val="003E5728"/>
    <w:rsid w:val="003E5DAA"/>
    <w:rsid w:val="003E7C5B"/>
    <w:rsid w:val="003F0DE6"/>
    <w:rsid w:val="003F3179"/>
    <w:rsid w:val="003F3D63"/>
    <w:rsid w:val="003F463E"/>
    <w:rsid w:val="003F483D"/>
    <w:rsid w:val="003F487C"/>
    <w:rsid w:val="003F5614"/>
    <w:rsid w:val="003F6DA8"/>
    <w:rsid w:val="004007BC"/>
    <w:rsid w:val="00400F75"/>
    <w:rsid w:val="00401659"/>
    <w:rsid w:val="0040208E"/>
    <w:rsid w:val="00405585"/>
    <w:rsid w:val="00407EB3"/>
    <w:rsid w:val="00407EDA"/>
    <w:rsid w:val="00410DF2"/>
    <w:rsid w:val="00412AE4"/>
    <w:rsid w:val="00415C37"/>
    <w:rsid w:val="00417DA9"/>
    <w:rsid w:val="00420067"/>
    <w:rsid w:val="00420138"/>
    <w:rsid w:val="00420598"/>
    <w:rsid w:val="0042105B"/>
    <w:rsid w:val="0042217F"/>
    <w:rsid w:val="004246FA"/>
    <w:rsid w:val="00424D0E"/>
    <w:rsid w:val="00426DC0"/>
    <w:rsid w:val="0042771E"/>
    <w:rsid w:val="00434F32"/>
    <w:rsid w:val="00435C72"/>
    <w:rsid w:val="00435EB1"/>
    <w:rsid w:val="00435FA9"/>
    <w:rsid w:val="0043629F"/>
    <w:rsid w:val="004362DA"/>
    <w:rsid w:val="004436EF"/>
    <w:rsid w:val="00446711"/>
    <w:rsid w:val="00447AB8"/>
    <w:rsid w:val="00450AF1"/>
    <w:rsid w:val="00451783"/>
    <w:rsid w:val="00451C68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4C09"/>
    <w:rsid w:val="00466930"/>
    <w:rsid w:val="00467581"/>
    <w:rsid w:val="00467C91"/>
    <w:rsid w:val="004704A2"/>
    <w:rsid w:val="00471EC8"/>
    <w:rsid w:val="00473844"/>
    <w:rsid w:val="0047481E"/>
    <w:rsid w:val="00474E36"/>
    <w:rsid w:val="00476271"/>
    <w:rsid w:val="00476850"/>
    <w:rsid w:val="00477C92"/>
    <w:rsid w:val="0048000F"/>
    <w:rsid w:val="004806BB"/>
    <w:rsid w:val="0048258F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A63"/>
    <w:rsid w:val="004A1E3E"/>
    <w:rsid w:val="004A2417"/>
    <w:rsid w:val="004A4D75"/>
    <w:rsid w:val="004B0C08"/>
    <w:rsid w:val="004B24CC"/>
    <w:rsid w:val="004B2B6F"/>
    <w:rsid w:val="004B4F22"/>
    <w:rsid w:val="004B558F"/>
    <w:rsid w:val="004B64A2"/>
    <w:rsid w:val="004B6958"/>
    <w:rsid w:val="004B6E67"/>
    <w:rsid w:val="004B70FA"/>
    <w:rsid w:val="004B751D"/>
    <w:rsid w:val="004B75E9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C6AD2"/>
    <w:rsid w:val="004D06EC"/>
    <w:rsid w:val="004D1665"/>
    <w:rsid w:val="004D2003"/>
    <w:rsid w:val="004D2351"/>
    <w:rsid w:val="004D62B0"/>
    <w:rsid w:val="004D7BBB"/>
    <w:rsid w:val="004E0192"/>
    <w:rsid w:val="004E0637"/>
    <w:rsid w:val="004E06D5"/>
    <w:rsid w:val="004E26E8"/>
    <w:rsid w:val="004E2A16"/>
    <w:rsid w:val="004E2D80"/>
    <w:rsid w:val="004E7087"/>
    <w:rsid w:val="004E70AF"/>
    <w:rsid w:val="004E7EEE"/>
    <w:rsid w:val="004F044B"/>
    <w:rsid w:val="004F0849"/>
    <w:rsid w:val="004F188B"/>
    <w:rsid w:val="004F248E"/>
    <w:rsid w:val="004F45AE"/>
    <w:rsid w:val="004F6ABE"/>
    <w:rsid w:val="004F7651"/>
    <w:rsid w:val="005024AB"/>
    <w:rsid w:val="00503448"/>
    <w:rsid w:val="00504C77"/>
    <w:rsid w:val="005070CB"/>
    <w:rsid w:val="00507CA9"/>
    <w:rsid w:val="0051115D"/>
    <w:rsid w:val="0051182D"/>
    <w:rsid w:val="00513C78"/>
    <w:rsid w:val="0051791F"/>
    <w:rsid w:val="005179F3"/>
    <w:rsid w:val="00517DC8"/>
    <w:rsid w:val="00524295"/>
    <w:rsid w:val="00524932"/>
    <w:rsid w:val="0052526D"/>
    <w:rsid w:val="00525639"/>
    <w:rsid w:val="00525A96"/>
    <w:rsid w:val="005261E2"/>
    <w:rsid w:val="0052649A"/>
    <w:rsid w:val="00527724"/>
    <w:rsid w:val="00527B83"/>
    <w:rsid w:val="00535643"/>
    <w:rsid w:val="0054323D"/>
    <w:rsid w:val="0054342D"/>
    <w:rsid w:val="00544108"/>
    <w:rsid w:val="00544ADA"/>
    <w:rsid w:val="0054610A"/>
    <w:rsid w:val="005466B3"/>
    <w:rsid w:val="005515B6"/>
    <w:rsid w:val="00553AAC"/>
    <w:rsid w:val="0055521A"/>
    <w:rsid w:val="00555D89"/>
    <w:rsid w:val="00556AE1"/>
    <w:rsid w:val="00556C97"/>
    <w:rsid w:val="00561739"/>
    <w:rsid w:val="00561C39"/>
    <w:rsid w:val="00562B4A"/>
    <w:rsid w:val="00564F36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2A6C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A6FE9"/>
    <w:rsid w:val="005B056E"/>
    <w:rsid w:val="005B0E22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626F"/>
    <w:rsid w:val="005C66DF"/>
    <w:rsid w:val="005D12D7"/>
    <w:rsid w:val="005D178A"/>
    <w:rsid w:val="005D41B0"/>
    <w:rsid w:val="005D41CC"/>
    <w:rsid w:val="005D4533"/>
    <w:rsid w:val="005D4F14"/>
    <w:rsid w:val="005D61AF"/>
    <w:rsid w:val="005D67D7"/>
    <w:rsid w:val="005D6ADF"/>
    <w:rsid w:val="005D6F7D"/>
    <w:rsid w:val="005E07E1"/>
    <w:rsid w:val="005E1003"/>
    <w:rsid w:val="005E2DC8"/>
    <w:rsid w:val="005E3B90"/>
    <w:rsid w:val="005E3E2A"/>
    <w:rsid w:val="005E58CB"/>
    <w:rsid w:val="005E6CEA"/>
    <w:rsid w:val="005E76EC"/>
    <w:rsid w:val="005F3592"/>
    <w:rsid w:val="005F4C1C"/>
    <w:rsid w:val="005F5124"/>
    <w:rsid w:val="005F52B6"/>
    <w:rsid w:val="005F5882"/>
    <w:rsid w:val="005F5F06"/>
    <w:rsid w:val="005F5F32"/>
    <w:rsid w:val="005F6900"/>
    <w:rsid w:val="005F71C4"/>
    <w:rsid w:val="005F71DC"/>
    <w:rsid w:val="005F7B87"/>
    <w:rsid w:val="00604E7A"/>
    <w:rsid w:val="006075ED"/>
    <w:rsid w:val="006078AA"/>
    <w:rsid w:val="00610699"/>
    <w:rsid w:val="006147E2"/>
    <w:rsid w:val="00616246"/>
    <w:rsid w:val="00616BD9"/>
    <w:rsid w:val="006176FC"/>
    <w:rsid w:val="00621833"/>
    <w:rsid w:val="006227A2"/>
    <w:rsid w:val="0062300F"/>
    <w:rsid w:val="006239FB"/>
    <w:rsid w:val="00626610"/>
    <w:rsid w:val="00627B67"/>
    <w:rsid w:val="00632121"/>
    <w:rsid w:val="00635B10"/>
    <w:rsid w:val="00637911"/>
    <w:rsid w:val="00637E5A"/>
    <w:rsid w:val="00640037"/>
    <w:rsid w:val="006408E9"/>
    <w:rsid w:val="00641162"/>
    <w:rsid w:val="006411EE"/>
    <w:rsid w:val="0065029C"/>
    <w:rsid w:val="006528AB"/>
    <w:rsid w:val="006538C6"/>
    <w:rsid w:val="00653D5D"/>
    <w:rsid w:val="00654EFB"/>
    <w:rsid w:val="006577AE"/>
    <w:rsid w:val="00657930"/>
    <w:rsid w:val="0066001B"/>
    <w:rsid w:val="00660F66"/>
    <w:rsid w:val="0066246B"/>
    <w:rsid w:val="00665C95"/>
    <w:rsid w:val="00666A5D"/>
    <w:rsid w:val="006700AD"/>
    <w:rsid w:val="006712B1"/>
    <w:rsid w:val="006720DD"/>
    <w:rsid w:val="00672FEF"/>
    <w:rsid w:val="00673819"/>
    <w:rsid w:val="00675EB1"/>
    <w:rsid w:val="00677AC2"/>
    <w:rsid w:val="00677DB7"/>
    <w:rsid w:val="00681128"/>
    <w:rsid w:val="00682C27"/>
    <w:rsid w:val="00682E40"/>
    <w:rsid w:val="00683E42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1639"/>
    <w:rsid w:val="006A1BE2"/>
    <w:rsid w:val="006A2FC6"/>
    <w:rsid w:val="006A4198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7953"/>
    <w:rsid w:val="006C112F"/>
    <w:rsid w:val="006C1249"/>
    <w:rsid w:val="006C6192"/>
    <w:rsid w:val="006C63EF"/>
    <w:rsid w:val="006C66D7"/>
    <w:rsid w:val="006D38DC"/>
    <w:rsid w:val="006D59EC"/>
    <w:rsid w:val="006D7A22"/>
    <w:rsid w:val="006E1D8E"/>
    <w:rsid w:val="006E3B45"/>
    <w:rsid w:val="006E40D2"/>
    <w:rsid w:val="006E5CCF"/>
    <w:rsid w:val="006E5E24"/>
    <w:rsid w:val="006E78B9"/>
    <w:rsid w:val="006E7CFA"/>
    <w:rsid w:val="006F0390"/>
    <w:rsid w:val="006F171A"/>
    <w:rsid w:val="006F183A"/>
    <w:rsid w:val="006F1F40"/>
    <w:rsid w:val="006F24C4"/>
    <w:rsid w:val="006F42C1"/>
    <w:rsid w:val="006F49CD"/>
    <w:rsid w:val="006F588A"/>
    <w:rsid w:val="006F6D6B"/>
    <w:rsid w:val="006F7724"/>
    <w:rsid w:val="006F78D3"/>
    <w:rsid w:val="0070015D"/>
    <w:rsid w:val="00700D3E"/>
    <w:rsid w:val="00701FB2"/>
    <w:rsid w:val="00702042"/>
    <w:rsid w:val="00704B90"/>
    <w:rsid w:val="007054B5"/>
    <w:rsid w:val="00710F30"/>
    <w:rsid w:val="00711517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3108F"/>
    <w:rsid w:val="00731621"/>
    <w:rsid w:val="00732F78"/>
    <w:rsid w:val="007367CD"/>
    <w:rsid w:val="00736B9D"/>
    <w:rsid w:val="00736D98"/>
    <w:rsid w:val="007407A8"/>
    <w:rsid w:val="00741AD5"/>
    <w:rsid w:val="00742669"/>
    <w:rsid w:val="0074606F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F08"/>
    <w:rsid w:val="007663E0"/>
    <w:rsid w:val="00767350"/>
    <w:rsid w:val="00770514"/>
    <w:rsid w:val="00771867"/>
    <w:rsid w:val="007720D6"/>
    <w:rsid w:val="007756C8"/>
    <w:rsid w:val="007767C0"/>
    <w:rsid w:val="00777FBC"/>
    <w:rsid w:val="00781307"/>
    <w:rsid w:val="0078289E"/>
    <w:rsid w:val="00783656"/>
    <w:rsid w:val="00783D77"/>
    <w:rsid w:val="00784510"/>
    <w:rsid w:val="00786C09"/>
    <w:rsid w:val="00786C46"/>
    <w:rsid w:val="00792357"/>
    <w:rsid w:val="007945F4"/>
    <w:rsid w:val="007948D6"/>
    <w:rsid w:val="0079564C"/>
    <w:rsid w:val="00796EC5"/>
    <w:rsid w:val="007979C6"/>
    <w:rsid w:val="007A20BF"/>
    <w:rsid w:val="007A7300"/>
    <w:rsid w:val="007A730C"/>
    <w:rsid w:val="007B1F92"/>
    <w:rsid w:val="007B33E1"/>
    <w:rsid w:val="007B3863"/>
    <w:rsid w:val="007B6B3C"/>
    <w:rsid w:val="007B75F6"/>
    <w:rsid w:val="007C05B0"/>
    <w:rsid w:val="007C1B44"/>
    <w:rsid w:val="007C3F13"/>
    <w:rsid w:val="007C4D7D"/>
    <w:rsid w:val="007D08C4"/>
    <w:rsid w:val="007D1301"/>
    <w:rsid w:val="007D26EB"/>
    <w:rsid w:val="007D330A"/>
    <w:rsid w:val="007D3557"/>
    <w:rsid w:val="007D3628"/>
    <w:rsid w:val="007D54C0"/>
    <w:rsid w:val="007D5954"/>
    <w:rsid w:val="007D6C85"/>
    <w:rsid w:val="007D7A44"/>
    <w:rsid w:val="007D7F3C"/>
    <w:rsid w:val="007E1FBF"/>
    <w:rsid w:val="007E2B84"/>
    <w:rsid w:val="007E4437"/>
    <w:rsid w:val="007E45C1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202"/>
    <w:rsid w:val="008128A0"/>
    <w:rsid w:val="00813388"/>
    <w:rsid w:val="00813B11"/>
    <w:rsid w:val="00815ADC"/>
    <w:rsid w:val="00815BB8"/>
    <w:rsid w:val="00815CEC"/>
    <w:rsid w:val="00820255"/>
    <w:rsid w:val="00820D14"/>
    <w:rsid w:val="0082273C"/>
    <w:rsid w:val="00822A61"/>
    <w:rsid w:val="00825A5F"/>
    <w:rsid w:val="008260D6"/>
    <w:rsid w:val="0082697B"/>
    <w:rsid w:val="00826BCA"/>
    <w:rsid w:val="00830193"/>
    <w:rsid w:val="00830305"/>
    <w:rsid w:val="00830EDE"/>
    <w:rsid w:val="00831C1E"/>
    <w:rsid w:val="008356C9"/>
    <w:rsid w:val="008357A4"/>
    <w:rsid w:val="0083633F"/>
    <w:rsid w:val="008371B1"/>
    <w:rsid w:val="008420D5"/>
    <w:rsid w:val="00842ADE"/>
    <w:rsid w:val="008466AA"/>
    <w:rsid w:val="00850EF8"/>
    <w:rsid w:val="008516C7"/>
    <w:rsid w:val="008529AD"/>
    <w:rsid w:val="0085551C"/>
    <w:rsid w:val="00856410"/>
    <w:rsid w:val="008564D4"/>
    <w:rsid w:val="0085793F"/>
    <w:rsid w:val="008620CF"/>
    <w:rsid w:val="00864A36"/>
    <w:rsid w:val="00865949"/>
    <w:rsid w:val="00865BE7"/>
    <w:rsid w:val="00867586"/>
    <w:rsid w:val="0087000E"/>
    <w:rsid w:val="008712F3"/>
    <w:rsid w:val="008719CF"/>
    <w:rsid w:val="00873325"/>
    <w:rsid w:val="00874393"/>
    <w:rsid w:val="008779BC"/>
    <w:rsid w:val="00881BD8"/>
    <w:rsid w:val="008825ED"/>
    <w:rsid w:val="00884F64"/>
    <w:rsid w:val="00885BB7"/>
    <w:rsid w:val="00887680"/>
    <w:rsid w:val="008956AF"/>
    <w:rsid w:val="008A0388"/>
    <w:rsid w:val="008A08A4"/>
    <w:rsid w:val="008A2633"/>
    <w:rsid w:val="008A32ED"/>
    <w:rsid w:val="008A4793"/>
    <w:rsid w:val="008A61C3"/>
    <w:rsid w:val="008B0AE7"/>
    <w:rsid w:val="008B2ADC"/>
    <w:rsid w:val="008B35D7"/>
    <w:rsid w:val="008B6D7C"/>
    <w:rsid w:val="008B78B0"/>
    <w:rsid w:val="008B7969"/>
    <w:rsid w:val="008C03DD"/>
    <w:rsid w:val="008C04DB"/>
    <w:rsid w:val="008C1E45"/>
    <w:rsid w:val="008C2EE7"/>
    <w:rsid w:val="008C39F6"/>
    <w:rsid w:val="008C4F30"/>
    <w:rsid w:val="008C5333"/>
    <w:rsid w:val="008C540A"/>
    <w:rsid w:val="008C5887"/>
    <w:rsid w:val="008C6FB6"/>
    <w:rsid w:val="008C7151"/>
    <w:rsid w:val="008C7A39"/>
    <w:rsid w:val="008C7B88"/>
    <w:rsid w:val="008D01E4"/>
    <w:rsid w:val="008D31E7"/>
    <w:rsid w:val="008D351D"/>
    <w:rsid w:val="008D421D"/>
    <w:rsid w:val="008D4479"/>
    <w:rsid w:val="008D4D26"/>
    <w:rsid w:val="008D7743"/>
    <w:rsid w:val="008D7CA3"/>
    <w:rsid w:val="008E1779"/>
    <w:rsid w:val="008E19E3"/>
    <w:rsid w:val="008E3CF9"/>
    <w:rsid w:val="008E4FF6"/>
    <w:rsid w:val="008E5A72"/>
    <w:rsid w:val="008E6260"/>
    <w:rsid w:val="008E668A"/>
    <w:rsid w:val="008E7152"/>
    <w:rsid w:val="008F0385"/>
    <w:rsid w:val="008F0B8C"/>
    <w:rsid w:val="008F12D1"/>
    <w:rsid w:val="008F1C27"/>
    <w:rsid w:val="008F2C82"/>
    <w:rsid w:val="008F3056"/>
    <w:rsid w:val="008F3C39"/>
    <w:rsid w:val="008F4B72"/>
    <w:rsid w:val="008F57D8"/>
    <w:rsid w:val="008F59CF"/>
    <w:rsid w:val="008F661B"/>
    <w:rsid w:val="008F7505"/>
    <w:rsid w:val="008F755A"/>
    <w:rsid w:val="008F78D5"/>
    <w:rsid w:val="0090265E"/>
    <w:rsid w:val="0090493D"/>
    <w:rsid w:val="0090597B"/>
    <w:rsid w:val="009066AE"/>
    <w:rsid w:val="009103D2"/>
    <w:rsid w:val="00911EF7"/>
    <w:rsid w:val="00912A96"/>
    <w:rsid w:val="00913D0F"/>
    <w:rsid w:val="00916841"/>
    <w:rsid w:val="00917643"/>
    <w:rsid w:val="00917908"/>
    <w:rsid w:val="009225FB"/>
    <w:rsid w:val="00922A8E"/>
    <w:rsid w:val="00922D4E"/>
    <w:rsid w:val="009234B6"/>
    <w:rsid w:val="0092365A"/>
    <w:rsid w:val="00924458"/>
    <w:rsid w:val="00924FD5"/>
    <w:rsid w:val="00927507"/>
    <w:rsid w:val="009275CC"/>
    <w:rsid w:val="00930FAE"/>
    <w:rsid w:val="00931202"/>
    <w:rsid w:val="009312FF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18A5"/>
    <w:rsid w:val="0094265F"/>
    <w:rsid w:val="00942E1A"/>
    <w:rsid w:val="00943C68"/>
    <w:rsid w:val="00944B14"/>
    <w:rsid w:val="00947C6C"/>
    <w:rsid w:val="00950B8E"/>
    <w:rsid w:val="009516FA"/>
    <w:rsid w:val="00952997"/>
    <w:rsid w:val="0095406F"/>
    <w:rsid w:val="00956DEF"/>
    <w:rsid w:val="0095798F"/>
    <w:rsid w:val="00957CD2"/>
    <w:rsid w:val="0096090D"/>
    <w:rsid w:val="00960F50"/>
    <w:rsid w:val="009610E5"/>
    <w:rsid w:val="009635ED"/>
    <w:rsid w:val="00965787"/>
    <w:rsid w:val="00965FAB"/>
    <w:rsid w:val="0096606A"/>
    <w:rsid w:val="009704FC"/>
    <w:rsid w:val="009705FD"/>
    <w:rsid w:val="009707A5"/>
    <w:rsid w:val="009721FD"/>
    <w:rsid w:val="00973375"/>
    <w:rsid w:val="00973668"/>
    <w:rsid w:val="00975E21"/>
    <w:rsid w:val="00982FA2"/>
    <w:rsid w:val="009919EA"/>
    <w:rsid w:val="0099640B"/>
    <w:rsid w:val="00996854"/>
    <w:rsid w:val="00996EA7"/>
    <w:rsid w:val="009A146B"/>
    <w:rsid w:val="009A30D4"/>
    <w:rsid w:val="009A4B9C"/>
    <w:rsid w:val="009A6AC5"/>
    <w:rsid w:val="009A6D92"/>
    <w:rsid w:val="009A7571"/>
    <w:rsid w:val="009A758F"/>
    <w:rsid w:val="009B04A9"/>
    <w:rsid w:val="009B25B2"/>
    <w:rsid w:val="009B49A8"/>
    <w:rsid w:val="009B56BB"/>
    <w:rsid w:val="009B67B9"/>
    <w:rsid w:val="009B6D6D"/>
    <w:rsid w:val="009B6DCF"/>
    <w:rsid w:val="009C1FF3"/>
    <w:rsid w:val="009C319A"/>
    <w:rsid w:val="009C40C2"/>
    <w:rsid w:val="009C581E"/>
    <w:rsid w:val="009D4BE9"/>
    <w:rsid w:val="009D5502"/>
    <w:rsid w:val="009D6072"/>
    <w:rsid w:val="009D7857"/>
    <w:rsid w:val="009E1A48"/>
    <w:rsid w:val="009E5169"/>
    <w:rsid w:val="009E53F4"/>
    <w:rsid w:val="009E5568"/>
    <w:rsid w:val="009E5CF2"/>
    <w:rsid w:val="009E7A53"/>
    <w:rsid w:val="009F26EF"/>
    <w:rsid w:val="009F272F"/>
    <w:rsid w:val="009F2DD9"/>
    <w:rsid w:val="009F2EAD"/>
    <w:rsid w:val="009F5061"/>
    <w:rsid w:val="009F7E06"/>
    <w:rsid w:val="00A05641"/>
    <w:rsid w:val="00A05EB7"/>
    <w:rsid w:val="00A073DC"/>
    <w:rsid w:val="00A107E3"/>
    <w:rsid w:val="00A11C74"/>
    <w:rsid w:val="00A12561"/>
    <w:rsid w:val="00A1371D"/>
    <w:rsid w:val="00A1395B"/>
    <w:rsid w:val="00A16D31"/>
    <w:rsid w:val="00A17F3C"/>
    <w:rsid w:val="00A21FCA"/>
    <w:rsid w:val="00A22571"/>
    <w:rsid w:val="00A22659"/>
    <w:rsid w:val="00A22FA0"/>
    <w:rsid w:val="00A26D29"/>
    <w:rsid w:val="00A324FE"/>
    <w:rsid w:val="00A325BC"/>
    <w:rsid w:val="00A33629"/>
    <w:rsid w:val="00A3485A"/>
    <w:rsid w:val="00A356DF"/>
    <w:rsid w:val="00A35A5D"/>
    <w:rsid w:val="00A35ECC"/>
    <w:rsid w:val="00A430C6"/>
    <w:rsid w:val="00A43C3B"/>
    <w:rsid w:val="00A45D6F"/>
    <w:rsid w:val="00A47455"/>
    <w:rsid w:val="00A5046F"/>
    <w:rsid w:val="00A5099F"/>
    <w:rsid w:val="00A5468D"/>
    <w:rsid w:val="00A57513"/>
    <w:rsid w:val="00A60740"/>
    <w:rsid w:val="00A607F7"/>
    <w:rsid w:val="00A649E7"/>
    <w:rsid w:val="00A6502F"/>
    <w:rsid w:val="00A6719A"/>
    <w:rsid w:val="00A70C3E"/>
    <w:rsid w:val="00A72BCC"/>
    <w:rsid w:val="00A74390"/>
    <w:rsid w:val="00A74823"/>
    <w:rsid w:val="00A76016"/>
    <w:rsid w:val="00A76E37"/>
    <w:rsid w:val="00A77558"/>
    <w:rsid w:val="00A77848"/>
    <w:rsid w:val="00A7788B"/>
    <w:rsid w:val="00A8105D"/>
    <w:rsid w:val="00A822BE"/>
    <w:rsid w:val="00A826C8"/>
    <w:rsid w:val="00A83F71"/>
    <w:rsid w:val="00A84523"/>
    <w:rsid w:val="00A90E0E"/>
    <w:rsid w:val="00A91CBE"/>
    <w:rsid w:val="00A924A0"/>
    <w:rsid w:val="00A92B5D"/>
    <w:rsid w:val="00A93153"/>
    <w:rsid w:val="00A943F9"/>
    <w:rsid w:val="00A955EB"/>
    <w:rsid w:val="00A9663E"/>
    <w:rsid w:val="00A9665C"/>
    <w:rsid w:val="00A97FB8"/>
    <w:rsid w:val="00AA00A4"/>
    <w:rsid w:val="00AA1A64"/>
    <w:rsid w:val="00AA3685"/>
    <w:rsid w:val="00AA5233"/>
    <w:rsid w:val="00AA55DB"/>
    <w:rsid w:val="00AA6D6B"/>
    <w:rsid w:val="00AA7699"/>
    <w:rsid w:val="00AB0918"/>
    <w:rsid w:val="00AB0DA3"/>
    <w:rsid w:val="00AB1B65"/>
    <w:rsid w:val="00AB2008"/>
    <w:rsid w:val="00AB382D"/>
    <w:rsid w:val="00AB6157"/>
    <w:rsid w:val="00AB6920"/>
    <w:rsid w:val="00AB6BFE"/>
    <w:rsid w:val="00AC0657"/>
    <w:rsid w:val="00AC1E06"/>
    <w:rsid w:val="00AC317F"/>
    <w:rsid w:val="00AC5B27"/>
    <w:rsid w:val="00AC613F"/>
    <w:rsid w:val="00AC6676"/>
    <w:rsid w:val="00AC72DB"/>
    <w:rsid w:val="00AD198F"/>
    <w:rsid w:val="00AD306B"/>
    <w:rsid w:val="00AD4290"/>
    <w:rsid w:val="00AD539C"/>
    <w:rsid w:val="00AE01B9"/>
    <w:rsid w:val="00AE1178"/>
    <w:rsid w:val="00AE619F"/>
    <w:rsid w:val="00AE6338"/>
    <w:rsid w:val="00AE70C4"/>
    <w:rsid w:val="00AF1469"/>
    <w:rsid w:val="00AF1C6F"/>
    <w:rsid w:val="00AF2857"/>
    <w:rsid w:val="00AF2A34"/>
    <w:rsid w:val="00AF2F22"/>
    <w:rsid w:val="00AF3F68"/>
    <w:rsid w:val="00B0293E"/>
    <w:rsid w:val="00B07ADD"/>
    <w:rsid w:val="00B10209"/>
    <w:rsid w:val="00B12FA2"/>
    <w:rsid w:val="00B13E40"/>
    <w:rsid w:val="00B16044"/>
    <w:rsid w:val="00B17793"/>
    <w:rsid w:val="00B2051A"/>
    <w:rsid w:val="00B2337C"/>
    <w:rsid w:val="00B23BCF"/>
    <w:rsid w:val="00B2401F"/>
    <w:rsid w:val="00B24F70"/>
    <w:rsid w:val="00B30D7C"/>
    <w:rsid w:val="00B30FB0"/>
    <w:rsid w:val="00B33E74"/>
    <w:rsid w:val="00B352AE"/>
    <w:rsid w:val="00B35649"/>
    <w:rsid w:val="00B433E5"/>
    <w:rsid w:val="00B44B01"/>
    <w:rsid w:val="00B46181"/>
    <w:rsid w:val="00B46843"/>
    <w:rsid w:val="00B4715A"/>
    <w:rsid w:val="00B47641"/>
    <w:rsid w:val="00B47DC0"/>
    <w:rsid w:val="00B504CA"/>
    <w:rsid w:val="00B52DBA"/>
    <w:rsid w:val="00B53079"/>
    <w:rsid w:val="00B53930"/>
    <w:rsid w:val="00B53CBC"/>
    <w:rsid w:val="00B55BAD"/>
    <w:rsid w:val="00B574E3"/>
    <w:rsid w:val="00B61EA8"/>
    <w:rsid w:val="00B638B0"/>
    <w:rsid w:val="00B641F0"/>
    <w:rsid w:val="00B64C85"/>
    <w:rsid w:val="00B65057"/>
    <w:rsid w:val="00B66A24"/>
    <w:rsid w:val="00B66B91"/>
    <w:rsid w:val="00B6702F"/>
    <w:rsid w:val="00B672C5"/>
    <w:rsid w:val="00B71F34"/>
    <w:rsid w:val="00B7426C"/>
    <w:rsid w:val="00B76BB0"/>
    <w:rsid w:val="00B813AC"/>
    <w:rsid w:val="00B81C17"/>
    <w:rsid w:val="00B83067"/>
    <w:rsid w:val="00B83B1D"/>
    <w:rsid w:val="00B85DF3"/>
    <w:rsid w:val="00B869AC"/>
    <w:rsid w:val="00B86BE2"/>
    <w:rsid w:val="00B902F1"/>
    <w:rsid w:val="00B90EC8"/>
    <w:rsid w:val="00B92ACF"/>
    <w:rsid w:val="00B95994"/>
    <w:rsid w:val="00B97122"/>
    <w:rsid w:val="00BA088E"/>
    <w:rsid w:val="00BA1ACA"/>
    <w:rsid w:val="00BA337B"/>
    <w:rsid w:val="00BA5D9E"/>
    <w:rsid w:val="00BA78CA"/>
    <w:rsid w:val="00BB122B"/>
    <w:rsid w:val="00BB24BF"/>
    <w:rsid w:val="00BB2897"/>
    <w:rsid w:val="00BB3363"/>
    <w:rsid w:val="00BB39EC"/>
    <w:rsid w:val="00BB3F79"/>
    <w:rsid w:val="00BB74B6"/>
    <w:rsid w:val="00BB7F0E"/>
    <w:rsid w:val="00BC0A2D"/>
    <w:rsid w:val="00BC0B32"/>
    <w:rsid w:val="00BC29B6"/>
    <w:rsid w:val="00BC3BFA"/>
    <w:rsid w:val="00BC3C7A"/>
    <w:rsid w:val="00BC3F34"/>
    <w:rsid w:val="00BC49D6"/>
    <w:rsid w:val="00BC4EA1"/>
    <w:rsid w:val="00BC5745"/>
    <w:rsid w:val="00BC78A8"/>
    <w:rsid w:val="00BC798D"/>
    <w:rsid w:val="00BD15E3"/>
    <w:rsid w:val="00BD16F6"/>
    <w:rsid w:val="00BD4315"/>
    <w:rsid w:val="00BD4394"/>
    <w:rsid w:val="00BD4CCF"/>
    <w:rsid w:val="00BD6971"/>
    <w:rsid w:val="00BD70C3"/>
    <w:rsid w:val="00BE02A4"/>
    <w:rsid w:val="00BE0452"/>
    <w:rsid w:val="00BE0ABC"/>
    <w:rsid w:val="00BE1C00"/>
    <w:rsid w:val="00BE2179"/>
    <w:rsid w:val="00BE3027"/>
    <w:rsid w:val="00BE330F"/>
    <w:rsid w:val="00BE39D4"/>
    <w:rsid w:val="00BE4C07"/>
    <w:rsid w:val="00BE7939"/>
    <w:rsid w:val="00BE7F7A"/>
    <w:rsid w:val="00BF6CD9"/>
    <w:rsid w:val="00BF7214"/>
    <w:rsid w:val="00C03CBC"/>
    <w:rsid w:val="00C0400B"/>
    <w:rsid w:val="00C06CF1"/>
    <w:rsid w:val="00C11575"/>
    <w:rsid w:val="00C12B87"/>
    <w:rsid w:val="00C15859"/>
    <w:rsid w:val="00C20A4D"/>
    <w:rsid w:val="00C22F5A"/>
    <w:rsid w:val="00C23908"/>
    <w:rsid w:val="00C24B0D"/>
    <w:rsid w:val="00C24FFE"/>
    <w:rsid w:val="00C27E1E"/>
    <w:rsid w:val="00C30101"/>
    <w:rsid w:val="00C338E7"/>
    <w:rsid w:val="00C35CD4"/>
    <w:rsid w:val="00C35CDF"/>
    <w:rsid w:val="00C36232"/>
    <w:rsid w:val="00C36B8D"/>
    <w:rsid w:val="00C36BD3"/>
    <w:rsid w:val="00C37CAA"/>
    <w:rsid w:val="00C40DC4"/>
    <w:rsid w:val="00C40F38"/>
    <w:rsid w:val="00C42F63"/>
    <w:rsid w:val="00C5002D"/>
    <w:rsid w:val="00C50C44"/>
    <w:rsid w:val="00C516A1"/>
    <w:rsid w:val="00C55B66"/>
    <w:rsid w:val="00C60A55"/>
    <w:rsid w:val="00C62237"/>
    <w:rsid w:val="00C62C1B"/>
    <w:rsid w:val="00C63976"/>
    <w:rsid w:val="00C6767E"/>
    <w:rsid w:val="00C679F1"/>
    <w:rsid w:val="00C70958"/>
    <w:rsid w:val="00C73034"/>
    <w:rsid w:val="00C7451B"/>
    <w:rsid w:val="00C74940"/>
    <w:rsid w:val="00C818E5"/>
    <w:rsid w:val="00C81E9F"/>
    <w:rsid w:val="00C81FE5"/>
    <w:rsid w:val="00C82419"/>
    <w:rsid w:val="00C82602"/>
    <w:rsid w:val="00C83F0E"/>
    <w:rsid w:val="00C85142"/>
    <w:rsid w:val="00C91448"/>
    <w:rsid w:val="00C916A9"/>
    <w:rsid w:val="00C9218C"/>
    <w:rsid w:val="00C926CC"/>
    <w:rsid w:val="00C9322B"/>
    <w:rsid w:val="00C941C8"/>
    <w:rsid w:val="00C951ED"/>
    <w:rsid w:val="00C95227"/>
    <w:rsid w:val="00C95653"/>
    <w:rsid w:val="00C9698E"/>
    <w:rsid w:val="00C96DB4"/>
    <w:rsid w:val="00CA1BFA"/>
    <w:rsid w:val="00CA2CF4"/>
    <w:rsid w:val="00CA6EB8"/>
    <w:rsid w:val="00CB1A08"/>
    <w:rsid w:val="00CB1BD6"/>
    <w:rsid w:val="00CB2BAD"/>
    <w:rsid w:val="00CB4A9D"/>
    <w:rsid w:val="00CB59E3"/>
    <w:rsid w:val="00CB634A"/>
    <w:rsid w:val="00CC1ECC"/>
    <w:rsid w:val="00CC26F6"/>
    <w:rsid w:val="00CC48BC"/>
    <w:rsid w:val="00CC496A"/>
    <w:rsid w:val="00CC5776"/>
    <w:rsid w:val="00CC70D1"/>
    <w:rsid w:val="00CC7CD8"/>
    <w:rsid w:val="00CD1F54"/>
    <w:rsid w:val="00CD42A6"/>
    <w:rsid w:val="00CD5803"/>
    <w:rsid w:val="00CD581E"/>
    <w:rsid w:val="00CD61B2"/>
    <w:rsid w:val="00CD71A6"/>
    <w:rsid w:val="00CD733B"/>
    <w:rsid w:val="00CE0D7F"/>
    <w:rsid w:val="00CE0DD6"/>
    <w:rsid w:val="00CE2203"/>
    <w:rsid w:val="00CE23C3"/>
    <w:rsid w:val="00CE509A"/>
    <w:rsid w:val="00CE7050"/>
    <w:rsid w:val="00CF316A"/>
    <w:rsid w:val="00CF38AB"/>
    <w:rsid w:val="00CF3D64"/>
    <w:rsid w:val="00CF3E64"/>
    <w:rsid w:val="00CF5214"/>
    <w:rsid w:val="00CF63CD"/>
    <w:rsid w:val="00CF65DD"/>
    <w:rsid w:val="00CF6D98"/>
    <w:rsid w:val="00CF72F3"/>
    <w:rsid w:val="00D014F2"/>
    <w:rsid w:val="00D023A7"/>
    <w:rsid w:val="00D043E8"/>
    <w:rsid w:val="00D045F1"/>
    <w:rsid w:val="00D06C99"/>
    <w:rsid w:val="00D07830"/>
    <w:rsid w:val="00D13CE9"/>
    <w:rsid w:val="00D14533"/>
    <w:rsid w:val="00D17726"/>
    <w:rsid w:val="00D17D29"/>
    <w:rsid w:val="00D21087"/>
    <w:rsid w:val="00D22AD6"/>
    <w:rsid w:val="00D255FA"/>
    <w:rsid w:val="00D2597E"/>
    <w:rsid w:val="00D26E8D"/>
    <w:rsid w:val="00D27EBA"/>
    <w:rsid w:val="00D30171"/>
    <w:rsid w:val="00D315F3"/>
    <w:rsid w:val="00D32BF5"/>
    <w:rsid w:val="00D345B4"/>
    <w:rsid w:val="00D3686C"/>
    <w:rsid w:val="00D36E65"/>
    <w:rsid w:val="00D40978"/>
    <w:rsid w:val="00D40C0A"/>
    <w:rsid w:val="00D4155A"/>
    <w:rsid w:val="00D41909"/>
    <w:rsid w:val="00D426B3"/>
    <w:rsid w:val="00D42998"/>
    <w:rsid w:val="00D4401C"/>
    <w:rsid w:val="00D443FB"/>
    <w:rsid w:val="00D471BF"/>
    <w:rsid w:val="00D50679"/>
    <w:rsid w:val="00D51E59"/>
    <w:rsid w:val="00D51FD7"/>
    <w:rsid w:val="00D520A4"/>
    <w:rsid w:val="00D53CB5"/>
    <w:rsid w:val="00D54B6E"/>
    <w:rsid w:val="00D55CBB"/>
    <w:rsid w:val="00D60A63"/>
    <w:rsid w:val="00D61D4E"/>
    <w:rsid w:val="00D62344"/>
    <w:rsid w:val="00D62ACE"/>
    <w:rsid w:val="00D633E1"/>
    <w:rsid w:val="00D65ACC"/>
    <w:rsid w:val="00D65B53"/>
    <w:rsid w:val="00D70560"/>
    <w:rsid w:val="00D70DB6"/>
    <w:rsid w:val="00D71228"/>
    <w:rsid w:val="00D71965"/>
    <w:rsid w:val="00D745CC"/>
    <w:rsid w:val="00D7592D"/>
    <w:rsid w:val="00D75DD6"/>
    <w:rsid w:val="00D77914"/>
    <w:rsid w:val="00D805C4"/>
    <w:rsid w:val="00D8086D"/>
    <w:rsid w:val="00D80C6D"/>
    <w:rsid w:val="00D83764"/>
    <w:rsid w:val="00D8465F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A1FEA"/>
    <w:rsid w:val="00DA30EA"/>
    <w:rsid w:val="00DA5D87"/>
    <w:rsid w:val="00DA70C1"/>
    <w:rsid w:val="00DA7803"/>
    <w:rsid w:val="00DB3645"/>
    <w:rsid w:val="00DB5A76"/>
    <w:rsid w:val="00DB6AAD"/>
    <w:rsid w:val="00DC03B2"/>
    <w:rsid w:val="00DC1903"/>
    <w:rsid w:val="00DC52EC"/>
    <w:rsid w:val="00DC6042"/>
    <w:rsid w:val="00DD0B94"/>
    <w:rsid w:val="00DD1BA9"/>
    <w:rsid w:val="00DD2507"/>
    <w:rsid w:val="00DD25EB"/>
    <w:rsid w:val="00DD2A3C"/>
    <w:rsid w:val="00DD31DB"/>
    <w:rsid w:val="00DD47C5"/>
    <w:rsid w:val="00DD4BE9"/>
    <w:rsid w:val="00DE0A32"/>
    <w:rsid w:val="00DE1292"/>
    <w:rsid w:val="00DE52C3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DF79EC"/>
    <w:rsid w:val="00E03D5D"/>
    <w:rsid w:val="00E04B1B"/>
    <w:rsid w:val="00E057AE"/>
    <w:rsid w:val="00E100C0"/>
    <w:rsid w:val="00E107DA"/>
    <w:rsid w:val="00E12EA8"/>
    <w:rsid w:val="00E1305D"/>
    <w:rsid w:val="00E13B7F"/>
    <w:rsid w:val="00E150D3"/>
    <w:rsid w:val="00E156F9"/>
    <w:rsid w:val="00E166E7"/>
    <w:rsid w:val="00E21A43"/>
    <w:rsid w:val="00E228C4"/>
    <w:rsid w:val="00E2366B"/>
    <w:rsid w:val="00E25998"/>
    <w:rsid w:val="00E311F2"/>
    <w:rsid w:val="00E32639"/>
    <w:rsid w:val="00E346A7"/>
    <w:rsid w:val="00E35039"/>
    <w:rsid w:val="00E3538E"/>
    <w:rsid w:val="00E35CA1"/>
    <w:rsid w:val="00E36700"/>
    <w:rsid w:val="00E36A89"/>
    <w:rsid w:val="00E40B22"/>
    <w:rsid w:val="00E41A2D"/>
    <w:rsid w:val="00E41ADE"/>
    <w:rsid w:val="00E41F1D"/>
    <w:rsid w:val="00E42B1B"/>
    <w:rsid w:val="00E430FE"/>
    <w:rsid w:val="00E4326C"/>
    <w:rsid w:val="00E44542"/>
    <w:rsid w:val="00E45C2F"/>
    <w:rsid w:val="00E4619B"/>
    <w:rsid w:val="00E510D0"/>
    <w:rsid w:val="00E52C2D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42DD"/>
    <w:rsid w:val="00E6523B"/>
    <w:rsid w:val="00E6577B"/>
    <w:rsid w:val="00E675DB"/>
    <w:rsid w:val="00E6764E"/>
    <w:rsid w:val="00E71827"/>
    <w:rsid w:val="00E71F0B"/>
    <w:rsid w:val="00E76277"/>
    <w:rsid w:val="00E7655A"/>
    <w:rsid w:val="00E800FF"/>
    <w:rsid w:val="00E80480"/>
    <w:rsid w:val="00E8234C"/>
    <w:rsid w:val="00E921D0"/>
    <w:rsid w:val="00E92674"/>
    <w:rsid w:val="00E92857"/>
    <w:rsid w:val="00E940BD"/>
    <w:rsid w:val="00E95280"/>
    <w:rsid w:val="00E96857"/>
    <w:rsid w:val="00E97346"/>
    <w:rsid w:val="00E97875"/>
    <w:rsid w:val="00EA0079"/>
    <w:rsid w:val="00EA1134"/>
    <w:rsid w:val="00EA6D12"/>
    <w:rsid w:val="00EA6D98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D2A86"/>
    <w:rsid w:val="00ED4F92"/>
    <w:rsid w:val="00EE0159"/>
    <w:rsid w:val="00EE02BA"/>
    <w:rsid w:val="00EE1341"/>
    <w:rsid w:val="00EE1BA8"/>
    <w:rsid w:val="00EE72FA"/>
    <w:rsid w:val="00EE7607"/>
    <w:rsid w:val="00EF5FB3"/>
    <w:rsid w:val="00EF682E"/>
    <w:rsid w:val="00EF6F8F"/>
    <w:rsid w:val="00EF7F2A"/>
    <w:rsid w:val="00F0342C"/>
    <w:rsid w:val="00F04674"/>
    <w:rsid w:val="00F070B0"/>
    <w:rsid w:val="00F10083"/>
    <w:rsid w:val="00F104B2"/>
    <w:rsid w:val="00F105DF"/>
    <w:rsid w:val="00F116A3"/>
    <w:rsid w:val="00F12E38"/>
    <w:rsid w:val="00F13F8F"/>
    <w:rsid w:val="00F146E2"/>
    <w:rsid w:val="00F157B4"/>
    <w:rsid w:val="00F16764"/>
    <w:rsid w:val="00F173CC"/>
    <w:rsid w:val="00F2655C"/>
    <w:rsid w:val="00F27418"/>
    <w:rsid w:val="00F27EC0"/>
    <w:rsid w:val="00F31AEF"/>
    <w:rsid w:val="00F335CB"/>
    <w:rsid w:val="00F33C11"/>
    <w:rsid w:val="00F346B9"/>
    <w:rsid w:val="00F346E2"/>
    <w:rsid w:val="00F34785"/>
    <w:rsid w:val="00F349E8"/>
    <w:rsid w:val="00F368BB"/>
    <w:rsid w:val="00F4101A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219C"/>
    <w:rsid w:val="00F63348"/>
    <w:rsid w:val="00F65092"/>
    <w:rsid w:val="00F662BB"/>
    <w:rsid w:val="00F66F23"/>
    <w:rsid w:val="00F6789E"/>
    <w:rsid w:val="00F67A88"/>
    <w:rsid w:val="00F67D2B"/>
    <w:rsid w:val="00F70D93"/>
    <w:rsid w:val="00F70FCB"/>
    <w:rsid w:val="00F7143F"/>
    <w:rsid w:val="00F72CF1"/>
    <w:rsid w:val="00F730DF"/>
    <w:rsid w:val="00F73965"/>
    <w:rsid w:val="00F73B80"/>
    <w:rsid w:val="00F74336"/>
    <w:rsid w:val="00F74D6D"/>
    <w:rsid w:val="00F75296"/>
    <w:rsid w:val="00F801A1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5BCA"/>
    <w:rsid w:val="00F97260"/>
    <w:rsid w:val="00FA32FE"/>
    <w:rsid w:val="00FA5043"/>
    <w:rsid w:val="00FA5933"/>
    <w:rsid w:val="00FA6C84"/>
    <w:rsid w:val="00FA6F1B"/>
    <w:rsid w:val="00FA7198"/>
    <w:rsid w:val="00FB02CE"/>
    <w:rsid w:val="00FB0B08"/>
    <w:rsid w:val="00FB1052"/>
    <w:rsid w:val="00FB2E97"/>
    <w:rsid w:val="00FB4B0B"/>
    <w:rsid w:val="00FB5207"/>
    <w:rsid w:val="00FB65ED"/>
    <w:rsid w:val="00FB6F00"/>
    <w:rsid w:val="00FB7379"/>
    <w:rsid w:val="00FC0681"/>
    <w:rsid w:val="00FC3289"/>
    <w:rsid w:val="00FC6A23"/>
    <w:rsid w:val="00FD08E1"/>
    <w:rsid w:val="00FD1C98"/>
    <w:rsid w:val="00FD2A1D"/>
    <w:rsid w:val="00FD3414"/>
    <w:rsid w:val="00FD4CF8"/>
    <w:rsid w:val="00FD5BB8"/>
    <w:rsid w:val="00FD62C1"/>
    <w:rsid w:val="00FE0015"/>
    <w:rsid w:val="00FE19EF"/>
    <w:rsid w:val="00FE2B11"/>
    <w:rsid w:val="00FE3015"/>
    <w:rsid w:val="00FE3934"/>
    <w:rsid w:val="00FE3FA8"/>
    <w:rsid w:val="00FE4743"/>
    <w:rsid w:val="00FE64CB"/>
    <w:rsid w:val="00FE7453"/>
    <w:rsid w:val="00FE754C"/>
    <w:rsid w:val="00FE7647"/>
    <w:rsid w:val="00FF029B"/>
    <w:rsid w:val="00FF1851"/>
    <w:rsid w:val="00FF36A6"/>
    <w:rsid w:val="00FF3BDB"/>
    <w:rsid w:val="00FF4F3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4D55"/>
  <w15:docId w15:val="{EB4926B6-9C47-4B62-8D4A-A19A1A93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uiPriority w:val="20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  <w:style w:type="character" w:styleId="Hiperhivatkozs">
    <w:name w:val="Hyperlink"/>
    <w:uiPriority w:val="99"/>
    <w:rsid w:val="006E5CCF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6E5CCF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6E5CCF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BD4394"/>
  </w:style>
  <w:style w:type="paragraph" w:customStyle="1" w:styleId="Norml0">
    <w:name w:val="Norml"/>
    <w:rsid w:val="002B4F9F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17D29"/>
    <w:rPr>
      <w:color w:val="800080"/>
      <w:u w:val="single"/>
    </w:rPr>
  </w:style>
  <w:style w:type="paragraph" w:customStyle="1" w:styleId="msonormal0">
    <w:name w:val="msonormal"/>
    <w:basedOn w:val="Norml"/>
    <w:rsid w:val="00D17D29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l"/>
    <w:rsid w:val="00D17D29"/>
    <w:pPr>
      <w:spacing w:before="100" w:beforeAutospacing="1" w:after="100" w:afterAutospacing="1"/>
    </w:pPr>
    <w:rPr>
      <w:rFonts w:ascii="Cambria" w:hAnsi="Cambria"/>
    </w:rPr>
  </w:style>
  <w:style w:type="paragraph" w:customStyle="1" w:styleId="font6">
    <w:name w:val="font6"/>
    <w:basedOn w:val="Norml"/>
    <w:rsid w:val="00D17D29"/>
    <w:pPr>
      <w:spacing w:before="100" w:beforeAutospacing="1" w:after="100" w:afterAutospacing="1"/>
    </w:pPr>
    <w:rPr>
      <w:rFonts w:ascii="Cambria" w:hAnsi="Cambria"/>
      <w:b/>
      <w:bCs/>
    </w:rPr>
  </w:style>
  <w:style w:type="paragraph" w:customStyle="1" w:styleId="font7">
    <w:name w:val="font7"/>
    <w:basedOn w:val="Norml"/>
    <w:rsid w:val="00D17D29"/>
    <w:pPr>
      <w:spacing w:before="100" w:beforeAutospacing="1" w:after="100" w:afterAutospacing="1"/>
    </w:pPr>
    <w:rPr>
      <w:rFonts w:ascii="Cambria" w:hAnsi="Cambria"/>
      <w:b/>
      <w:bCs/>
      <w:u w:val="single"/>
    </w:rPr>
  </w:style>
  <w:style w:type="paragraph" w:customStyle="1" w:styleId="font8">
    <w:name w:val="font8"/>
    <w:basedOn w:val="Norml"/>
    <w:rsid w:val="00D17D29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9">
    <w:name w:val="font9"/>
    <w:basedOn w:val="Norml"/>
    <w:rsid w:val="00D17D2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10">
    <w:name w:val="font10"/>
    <w:basedOn w:val="Norml"/>
    <w:rsid w:val="00D17D29"/>
    <w:pPr>
      <w:spacing w:before="100" w:beforeAutospacing="1" w:after="100" w:afterAutospacing="1"/>
    </w:pPr>
    <w:rPr>
      <w:rFonts w:ascii="Cambria" w:hAnsi="Cambria"/>
      <w:u w:val="single"/>
    </w:rPr>
  </w:style>
  <w:style w:type="paragraph" w:customStyle="1" w:styleId="xl63">
    <w:name w:val="xl63"/>
    <w:basedOn w:val="Norml"/>
    <w:rsid w:val="00D17D29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64">
    <w:name w:val="xl64"/>
    <w:basedOn w:val="Norml"/>
    <w:rsid w:val="00D17D2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l"/>
    <w:rsid w:val="00D17D2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l"/>
    <w:rsid w:val="00D17D2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"/>
    <w:rsid w:val="00D17D29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68">
    <w:name w:val="xl68"/>
    <w:basedOn w:val="Norml"/>
    <w:rsid w:val="00D17D29"/>
    <w:pPr>
      <w:spacing w:before="100" w:beforeAutospacing="1" w:after="100" w:afterAutospacing="1"/>
    </w:pPr>
    <w:rPr>
      <w:rFonts w:ascii="Cambria" w:hAnsi="Cambria"/>
      <w:color w:val="FF0000"/>
      <w:sz w:val="24"/>
      <w:szCs w:val="24"/>
    </w:rPr>
  </w:style>
  <w:style w:type="paragraph" w:customStyle="1" w:styleId="xl69">
    <w:name w:val="xl69"/>
    <w:basedOn w:val="Norml"/>
    <w:rsid w:val="00D17D29"/>
    <w:pPr>
      <w:spacing w:before="100" w:beforeAutospacing="1" w:after="100" w:afterAutospacing="1"/>
    </w:pPr>
    <w:rPr>
      <w:rFonts w:ascii="Cambria" w:hAnsi="Cambria"/>
      <w:color w:val="FF0000"/>
      <w:sz w:val="24"/>
      <w:szCs w:val="24"/>
    </w:rPr>
  </w:style>
  <w:style w:type="paragraph" w:customStyle="1" w:styleId="xl70">
    <w:name w:val="xl70"/>
    <w:basedOn w:val="Norml"/>
    <w:rsid w:val="00D17D29"/>
    <w:pPr>
      <w:spacing w:before="100" w:beforeAutospacing="1" w:after="100" w:afterAutospacing="1"/>
    </w:pPr>
    <w:rPr>
      <w:rFonts w:ascii="Cambria" w:hAnsi="Cambria"/>
      <w:color w:val="FF0000"/>
      <w:sz w:val="24"/>
      <w:szCs w:val="24"/>
    </w:rPr>
  </w:style>
  <w:style w:type="paragraph" w:customStyle="1" w:styleId="xl71">
    <w:name w:val="xl71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4"/>
      <w:szCs w:val="24"/>
    </w:rPr>
  </w:style>
  <w:style w:type="paragraph" w:customStyle="1" w:styleId="xl72">
    <w:name w:val="xl72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l"/>
    <w:rsid w:val="00D17D29"/>
    <w:pP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4">
    <w:name w:val="xl74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75">
    <w:name w:val="xl75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7">
    <w:name w:val="xl77"/>
    <w:basedOn w:val="Norml"/>
    <w:rsid w:val="00D17D2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l"/>
    <w:rsid w:val="00D17D29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79">
    <w:name w:val="xl79"/>
    <w:basedOn w:val="Norml"/>
    <w:rsid w:val="00D17D29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80">
    <w:name w:val="xl80"/>
    <w:basedOn w:val="Norml"/>
    <w:rsid w:val="00D17D29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l"/>
    <w:rsid w:val="00D17D29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82">
    <w:name w:val="xl82"/>
    <w:basedOn w:val="Norml"/>
    <w:rsid w:val="00D17D29"/>
    <w:pPr>
      <w:spacing w:before="100" w:beforeAutospacing="1" w:after="100" w:afterAutospacing="1"/>
      <w:textAlignment w:val="center"/>
    </w:pPr>
    <w:rPr>
      <w:rFonts w:ascii="Cambria" w:hAnsi="Cambria"/>
      <w:color w:val="FF0000"/>
      <w:sz w:val="24"/>
      <w:szCs w:val="24"/>
    </w:rPr>
  </w:style>
  <w:style w:type="paragraph" w:customStyle="1" w:styleId="xl83">
    <w:name w:val="xl83"/>
    <w:basedOn w:val="Norml"/>
    <w:rsid w:val="00D17D29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85">
    <w:name w:val="xl85"/>
    <w:basedOn w:val="Norml"/>
    <w:rsid w:val="00D17D29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86">
    <w:name w:val="xl86"/>
    <w:basedOn w:val="Norml"/>
    <w:rsid w:val="00D17D29"/>
    <w:pPr>
      <w:spacing w:before="100" w:beforeAutospacing="1" w:after="100" w:afterAutospacing="1"/>
      <w:textAlignment w:val="center"/>
    </w:pPr>
    <w:rPr>
      <w:rFonts w:ascii="Cambria" w:hAnsi="Cambria"/>
      <w:color w:val="FF0000"/>
      <w:sz w:val="24"/>
      <w:szCs w:val="24"/>
    </w:rPr>
  </w:style>
  <w:style w:type="paragraph" w:customStyle="1" w:styleId="xl87">
    <w:name w:val="xl87"/>
    <w:basedOn w:val="Norml"/>
    <w:rsid w:val="00D17D29"/>
    <w:pPr>
      <w:spacing w:before="100" w:beforeAutospacing="1" w:after="100" w:afterAutospacing="1"/>
      <w:textAlignment w:val="center"/>
    </w:pPr>
    <w:rPr>
      <w:rFonts w:ascii="Cambria" w:hAnsi="Cambria"/>
      <w:color w:val="FF0000"/>
      <w:sz w:val="24"/>
      <w:szCs w:val="24"/>
    </w:rPr>
  </w:style>
  <w:style w:type="paragraph" w:customStyle="1" w:styleId="xl88">
    <w:name w:val="xl88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4"/>
      <w:szCs w:val="24"/>
    </w:rPr>
  </w:style>
  <w:style w:type="paragraph" w:customStyle="1" w:styleId="xl89">
    <w:name w:val="xl89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FF0000"/>
      <w:sz w:val="24"/>
      <w:szCs w:val="24"/>
    </w:rPr>
  </w:style>
  <w:style w:type="paragraph" w:customStyle="1" w:styleId="xl90">
    <w:name w:val="xl90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1">
    <w:name w:val="xl91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l"/>
    <w:rsid w:val="00D17D29"/>
    <w:pPr>
      <w:spacing w:before="100" w:beforeAutospacing="1" w:after="100" w:afterAutospacing="1"/>
    </w:pPr>
    <w:rPr>
      <w:rFonts w:ascii="Cambria" w:hAnsi="Cambria"/>
      <w:b/>
      <w:bCs/>
      <w:sz w:val="24"/>
      <w:szCs w:val="24"/>
    </w:rPr>
  </w:style>
  <w:style w:type="paragraph" w:customStyle="1" w:styleId="xl93">
    <w:name w:val="xl93"/>
    <w:basedOn w:val="Norml"/>
    <w:rsid w:val="00D17D2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94">
    <w:name w:val="xl94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5">
    <w:name w:val="xl95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Norml"/>
    <w:rsid w:val="00D17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7">
    <w:name w:val="xl97"/>
    <w:basedOn w:val="Norml"/>
    <w:rsid w:val="00D17D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8">
    <w:name w:val="xl98"/>
    <w:basedOn w:val="Norml"/>
    <w:rsid w:val="00D17D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9">
    <w:name w:val="xl99"/>
    <w:basedOn w:val="Norml"/>
    <w:rsid w:val="00D17D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00">
    <w:name w:val="xl100"/>
    <w:basedOn w:val="Norml"/>
    <w:rsid w:val="00D17D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1">
    <w:name w:val="xl101"/>
    <w:basedOn w:val="Norml"/>
    <w:rsid w:val="00D17D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02">
    <w:name w:val="xl102"/>
    <w:basedOn w:val="Norml"/>
    <w:rsid w:val="00D17D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03">
    <w:name w:val="xl103"/>
    <w:basedOn w:val="Norml"/>
    <w:rsid w:val="00D17D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4">
    <w:name w:val="xl104"/>
    <w:basedOn w:val="Norml"/>
    <w:rsid w:val="00D17D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05">
    <w:name w:val="xl105"/>
    <w:basedOn w:val="Norml"/>
    <w:rsid w:val="00D17D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Norml"/>
    <w:rsid w:val="00D17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l"/>
    <w:rsid w:val="00D17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9">
    <w:name w:val="xl109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10">
    <w:name w:val="xl110"/>
    <w:basedOn w:val="Norml"/>
    <w:rsid w:val="00D17D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11">
    <w:name w:val="xl111"/>
    <w:basedOn w:val="Norml"/>
    <w:rsid w:val="00D17D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12">
    <w:name w:val="xl112"/>
    <w:basedOn w:val="Norml"/>
    <w:rsid w:val="00D17D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13">
    <w:name w:val="xl113"/>
    <w:basedOn w:val="Norml"/>
    <w:rsid w:val="00D17D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14">
    <w:name w:val="xl114"/>
    <w:basedOn w:val="Norml"/>
    <w:rsid w:val="00D17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15">
    <w:name w:val="xl115"/>
    <w:basedOn w:val="Norml"/>
    <w:rsid w:val="00D17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16">
    <w:name w:val="xl116"/>
    <w:basedOn w:val="Norml"/>
    <w:rsid w:val="00D17D29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l"/>
    <w:rsid w:val="00D17D29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18">
    <w:name w:val="xl118"/>
    <w:basedOn w:val="Norml"/>
    <w:rsid w:val="00D17D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19">
    <w:name w:val="xl119"/>
    <w:basedOn w:val="Norml"/>
    <w:rsid w:val="00D17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20">
    <w:name w:val="xl120"/>
    <w:basedOn w:val="Norml"/>
    <w:rsid w:val="00D17D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21">
    <w:name w:val="xl121"/>
    <w:basedOn w:val="Norml"/>
    <w:rsid w:val="00D17D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22">
    <w:name w:val="xl122"/>
    <w:basedOn w:val="Norml"/>
    <w:rsid w:val="00D17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23">
    <w:name w:val="xl123"/>
    <w:basedOn w:val="Norml"/>
    <w:rsid w:val="00D17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24">
    <w:name w:val="xl124"/>
    <w:basedOn w:val="Norml"/>
    <w:rsid w:val="00D17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25">
    <w:name w:val="xl125"/>
    <w:basedOn w:val="Norml"/>
    <w:rsid w:val="00D17D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26">
    <w:name w:val="xl126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24"/>
      <w:szCs w:val="24"/>
    </w:rPr>
  </w:style>
  <w:style w:type="paragraph" w:customStyle="1" w:styleId="xl127">
    <w:name w:val="xl127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28">
    <w:name w:val="xl128"/>
    <w:basedOn w:val="Norml"/>
    <w:rsid w:val="00D17D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29">
    <w:name w:val="xl129"/>
    <w:basedOn w:val="Norml"/>
    <w:rsid w:val="00D17D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30">
    <w:name w:val="xl130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31">
    <w:name w:val="xl131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32">
    <w:name w:val="xl132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szCs w:val="24"/>
    </w:rPr>
  </w:style>
  <w:style w:type="paragraph" w:customStyle="1" w:styleId="xl134">
    <w:name w:val="xl134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36">
    <w:name w:val="xl136"/>
    <w:basedOn w:val="Norml"/>
    <w:rsid w:val="00D17D29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37">
    <w:name w:val="xl137"/>
    <w:basedOn w:val="Norml"/>
    <w:rsid w:val="00D17D29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38">
    <w:name w:val="xl138"/>
    <w:basedOn w:val="Norml"/>
    <w:rsid w:val="00D17D29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39">
    <w:name w:val="xl139"/>
    <w:basedOn w:val="Norml"/>
    <w:rsid w:val="00D17D29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40">
    <w:name w:val="xl140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41">
    <w:name w:val="xl141"/>
    <w:basedOn w:val="Norml"/>
    <w:rsid w:val="00D17D2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l"/>
    <w:rsid w:val="00D17D2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143">
    <w:name w:val="xl143"/>
    <w:basedOn w:val="Norml"/>
    <w:rsid w:val="00D17D29"/>
    <w:pPr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DD51-3256-4E04-9E4C-672823D1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2751</Words>
  <Characters>18985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Bacskai Klára</cp:lastModifiedBy>
  <cp:revision>2</cp:revision>
  <cp:lastPrinted>2022-04-12T07:19:00Z</cp:lastPrinted>
  <dcterms:created xsi:type="dcterms:W3CDTF">2022-04-12T07:41:00Z</dcterms:created>
  <dcterms:modified xsi:type="dcterms:W3CDTF">2022-04-12T07:41:00Z</dcterms:modified>
</cp:coreProperties>
</file>