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72DCB5" w14:textId="0AA9A4D9" w:rsidR="001018A8" w:rsidRPr="00D03115" w:rsidRDefault="00763E68">
      <w:pPr>
        <w:pStyle w:val="Norml1"/>
        <w:jc w:val="right"/>
        <w:rPr>
          <w:bCs/>
          <w:i/>
          <w:iCs/>
        </w:rPr>
      </w:pPr>
      <w:r>
        <w:rPr>
          <w:bCs/>
          <w:i/>
          <w:iCs/>
        </w:rPr>
        <w:t>M</w:t>
      </w:r>
      <w:r w:rsidR="00D03115" w:rsidRPr="00D03115">
        <w:rPr>
          <w:bCs/>
          <w:i/>
          <w:iCs/>
        </w:rPr>
        <w:t xml:space="preserve">elléklet a ……/2023. sz. </w:t>
      </w:r>
      <w:proofErr w:type="spellStart"/>
      <w:r w:rsidR="00D03115" w:rsidRPr="00D03115">
        <w:rPr>
          <w:bCs/>
          <w:i/>
          <w:iCs/>
        </w:rPr>
        <w:t>Képv</w:t>
      </w:r>
      <w:proofErr w:type="spellEnd"/>
      <w:r w:rsidR="00D03115" w:rsidRPr="00D03115">
        <w:rPr>
          <w:bCs/>
          <w:i/>
          <w:iCs/>
        </w:rPr>
        <w:t>. test. határoz</w:t>
      </w:r>
      <w:r w:rsidR="00D03115">
        <w:rPr>
          <w:bCs/>
          <w:i/>
          <w:iCs/>
        </w:rPr>
        <w:t>a</w:t>
      </w:r>
      <w:r w:rsidR="00D03115" w:rsidRPr="00D03115">
        <w:rPr>
          <w:bCs/>
          <w:i/>
          <w:iCs/>
        </w:rPr>
        <w:t>thoz</w:t>
      </w:r>
    </w:p>
    <w:p w14:paraId="2A89C8BF" w14:textId="77777777" w:rsidR="00D03115" w:rsidRDefault="00D03115">
      <w:pPr>
        <w:pStyle w:val="Norml1"/>
        <w:jc w:val="center"/>
        <w:rPr>
          <w:b/>
        </w:rPr>
      </w:pPr>
    </w:p>
    <w:p w14:paraId="02E71BAF" w14:textId="77777777" w:rsidR="00D03115" w:rsidRDefault="00D03115">
      <w:pPr>
        <w:pStyle w:val="Norml1"/>
        <w:jc w:val="center"/>
        <w:rPr>
          <w:b/>
        </w:rPr>
      </w:pPr>
    </w:p>
    <w:p w14:paraId="771DC94F" w14:textId="77777777" w:rsidR="00090ACE" w:rsidRDefault="002D2784">
      <w:pPr>
        <w:pStyle w:val="Norml1"/>
        <w:jc w:val="center"/>
        <w:rPr>
          <w:b/>
        </w:rPr>
      </w:pPr>
      <w:r>
        <w:rPr>
          <w:b/>
        </w:rPr>
        <w:t>A KISKŐRÖS</w:t>
      </w:r>
      <w:r w:rsidR="008D6421">
        <w:rPr>
          <w:b/>
        </w:rPr>
        <w:t>I</w:t>
      </w:r>
      <w:r w:rsidR="001678BA">
        <w:rPr>
          <w:b/>
        </w:rPr>
        <w:t xml:space="preserve"> </w:t>
      </w:r>
      <w:r w:rsidR="000D6FB3">
        <w:rPr>
          <w:b/>
        </w:rPr>
        <w:t xml:space="preserve">TELEPÜLÉSI </w:t>
      </w:r>
      <w:r w:rsidR="001678BA">
        <w:rPr>
          <w:b/>
        </w:rPr>
        <w:t xml:space="preserve">ÉRTÉKTÁR </w:t>
      </w:r>
      <w:r w:rsidR="002415D1">
        <w:rPr>
          <w:b/>
        </w:rPr>
        <w:t>BIZOTTSÁG</w:t>
      </w:r>
      <w:r w:rsidR="001018A8">
        <w:rPr>
          <w:b/>
        </w:rPr>
        <w:t xml:space="preserve"> SZERVEZETI ÉS</w:t>
      </w:r>
      <w:r w:rsidR="002415D1">
        <w:rPr>
          <w:b/>
        </w:rPr>
        <w:t xml:space="preserve"> </w:t>
      </w:r>
      <w:r w:rsidR="001678BA">
        <w:rPr>
          <w:b/>
        </w:rPr>
        <w:t>MŰKÖDÉSI SZABÁLYZATA</w:t>
      </w:r>
    </w:p>
    <w:p w14:paraId="4CC0D981" w14:textId="77777777" w:rsidR="002415D1" w:rsidRDefault="002415D1">
      <w:pPr>
        <w:pStyle w:val="Norml1"/>
        <w:jc w:val="center"/>
        <w:rPr>
          <w:b/>
        </w:rPr>
      </w:pPr>
    </w:p>
    <w:p w14:paraId="1D6519BC" w14:textId="77777777" w:rsidR="002415D1" w:rsidRDefault="002415D1">
      <w:pPr>
        <w:pStyle w:val="Norml1"/>
        <w:jc w:val="center"/>
        <w:rPr>
          <w:b/>
        </w:rPr>
      </w:pPr>
    </w:p>
    <w:p w14:paraId="4A98FC0A" w14:textId="77777777" w:rsidR="00090ACE" w:rsidRPr="009F72B3" w:rsidRDefault="008D6421" w:rsidP="009F72B3">
      <w:pPr>
        <w:jc w:val="both"/>
        <w:rPr>
          <w:sz w:val="24"/>
          <w:szCs w:val="24"/>
        </w:rPr>
      </w:pPr>
      <w:r w:rsidRPr="008D6421">
        <w:rPr>
          <w:sz w:val="24"/>
          <w:szCs w:val="24"/>
        </w:rPr>
        <w:t xml:space="preserve">Kiskőrös </w:t>
      </w:r>
      <w:r w:rsidR="002415D1" w:rsidRPr="008D6421">
        <w:rPr>
          <w:sz w:val="24"/>
          <w:szCs w:val="24"/>
        </w:rPr>
        <w:t>Város Önkormányzata a magyar nemzeti értékek és hungarikumok gondozásáról szóló 114/2013. (IV. 16.) Korm. rendelet 3. § (1) b</w:t>
      </w:r>
      <w:r>
        <w:rPr>
          <w:sz w:val="24"/>
          <w:szCs w:val="24"/>
        </w:rPr>
        <w:t>ekezdése alapján a Kiskőrös</w:t>
      </w:r>
      <w:r w:rsidR="002D2784">
        <w:rPr>
          <w:sz w:val="24"/>
          <w:szCs w:val="24"/>
        </w:rPr>
        <w:t>i</w:t>
      </w:r>
      <w:r w:rsidR="000D6FB3">
        <w:rPr>
          <w:sz w:val="24"/>
          <w:szCs w:val="24"/>
        </w:rPr>
        <w:t xml:space="preserve"> Települési</w:t>
      </w:r>
      <w:r w:rsidR="002415D1" w:rsidRPr="008D6421">
        <w:rPr>
          <w:sz w:val="24"/>
          <w:szCs w:val="24"/>
        </w:rPr>
        <w:t xml:space="preserve"> Értéktár Bizottság </w:t>
      </w:r>
      <w:r w:rsidR="002415D1" w:rsidRPr="00D25489">
        <w:rPr>
          <w:sz w:val="24"/>
          <w:szCs w:val="24"/>
        </w:rPr>
        <w:t>Szervezeti és</w:t>
      </w:r>
      <w:r w:rsidR="00D25489">
        <w:rPr>
          <w:sz w:val="24"/>
          <w:szCs w:val="24"/>
        </w:rPr>
        <w:t xml:space="preserve"> </w:t>
      </w:r>
      <w:r w:rsidR="002415D1" w:rsidRPr="008D6421">
        <w:rPr>
          <w:sz w:val="24"/>
          <w:szCs w:val="24"/>
        </w:rPr>
        <w:t>Működési Szabályzatát (a továbbiakban:</w:t>
      </w:r>
      <w:r w:rsidR="005A24B6">
        <w:rPr>
          <w:sz w:val="24"/>
          <w:szCs w:val="24"/>
        </w:rPr>
        <w:t xml:space="preserve"> </w:t>
      </w:r>
      <w:r w:rsidR="002415D1" w:rsidRPr="00D25489">
        <w:rPr>
          <w:sz w:val="24"/>
          <w:szCs w:val="24"/>
        </w:rPr>
        <w:t>SZMSZ</w:t>
      </w:r>
      <w:r w:rsidR="002415D1" w:rsidRPr="008D6421">
        <w:rPr>
          <w:sz w:val="24"/>
          <w:szCs w:val="24"/>
        </w:rPr>
        <w:t>) a következők szerint állapítja meg:</w:t>
      </w:r>
    </w:p>
    <w:p w14:paraId="6A09F50E" w14:textId="77777777" w:rsidR="00090ACE" w:rsidRDefault="001678BA">
      <w:pPr>
        <w:shd w:val="clear" w:color="auto" w:fill="FFFFFF"/>
        <w:spacing w:before="168" w:line="250" w:lineRule="exact"/>
        <w:ind w:left="2160" w:right="2822" w:firstLine="720"/>
        <w:jc w:val="center"/>
        <w:rPr>
          <w:color w:val="000000"/>
          <w:spacing w:val="4"/>
          <w:sz w:val="24"/>
          <w:szCs w:val="24"/>
        </w:rPr>
      </w:pPr>
      <w:r>
        <w:rPr>
          <w:b/>
          <w:color w:val="000000"/>
          <w:spacing w:val="1"/>
          <w:sz w:val="24"/>
          <w:szCs w:val="24"/>
          <w:lang w:val="en-US"/>
        </w:rPr>
        <w:t>I.</w:t>
      </w:r>
    </w:p>
    <w:p w14:paraId="1B0B09BB" w14:textId="77777777" w:rsidR="00090ACE" w:rsidRPr="00536981" w:rsidRDefault="001678BA">
      <w:pPr>
        <w:shd w:val="clear" w:color="auto" w:fill="FFFFFF"/>
        <w:spacing w:before="168" w:line="250" w:lineRule="exact"/>
        <w:ind w:right="-62" w:hanging="33"/>
        <w:jc w:val="center"/>
        <w:rPr>
          <w:b/>
          <w:color w:val="000000"/>
          <w:spacing w:val="-3"/>
          <w:sz w:val="24"/>
          <w:szCs w:val="24"/>
        </w:rPr>
      </w:pPr>
      <w:r w:rsidRPr="00536981">
        <w:rPr>
          <w:b/>
          <w:color w:val="000000"/>
          <w:spacing w:val="4"/>
          <w:sz w:val="24"/>
          <w:szCs w:val="24"/>
        </w:rPr>
        <w:t>ÁLTALÁNOS RENDELKEZÉSEK</w:t>
      </w:r>
    </w:p>
    <w:p w14:paraId="11811724" w14:textId="77777777"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62"/>
        </w:tabs>
        <w:spacing w:before="245" w:line="250" w:lineRule="exact"/>
        <w:ind w:left="77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A Bizottság hivatalos megnevezése:</w:t>
      </w:r>
      <w:r>
        <w:rPr>
          <w:color w:val="000000"/>
          <w:sz w:val="24"/>
          <w:szCs w:val="24"/>
        </w:rPr>
        <w:tab/>
      </w:r>
      <w:r w:rsidR="002D2784">
        <w:rPr>
          <w:color w:val="000000"/>
          <w:spacing w:val="-1"/>
          <w:sz w:val="24"/>
          <w:szCs w:val="24"/>
        </w:rPr>
        <w:t>Kiskőrös</w:t>
      </w:r>
      <w:r w:rsidR="00F55F1F">
        <w:rPr>
          <w:color w:val="000000"/>
          <w:spacing w:val="-1"/>
          <w:sz w:val="24"/>
          <w:szCs w:val="24"/>
        </w:rPr>
        <w:t>i</w:t>
      </w:r>
      <w:r w:rsidR="000D6FB3">
        <w:rPr>
          <w:color w:val="000000"/>
          <w:spacing w:val="-1"/>
          <w:sz w:val="24"/>
          <w:szCs w:val="24"/>
        </w:rPr>
        <w:t xml:space="preserve"> Települési </w:t>
      </w:r>
      <w:r>
        <w:rPr>
          <w:color w:val="000000"/>
          <w:spacing w:val="-1"/>
          <w:sz w:val="24"/>
          <w:szCs w:val="24"/>
        </w:rPr>
        <w:t>Értéktár Bizottság</w:t>
      </w:r>
    </w:p>
    <w:p w14:paraId="20616924" w14:textId="77777777" w:rsidR="00090ACE" w:rsidRDefault="00090ACE" w:rsidP="002D2784">
      <w:pPr>
        <w:shd w:val="clear" w:color="auto" w:fill="FFFFFF"/>
        <w:tabs>
          <w:tab w:val="left" w:pos="437"/>
          <w:tab w:val="left" w:pos="4262"/>
        </w:tabs>
        <w:spacing w:line="250" w:lineRule="exact"/>
        <w:ind w:left="77"/>
        <w:rPr>
          <w:color w:val="000000"/>
          <w:spacing w:val="-4"/>
          <w:sz w:val="24"/>
          <w:szCs w:val="24"/>
        </w:rPr>
      </w:pPr>
    </w:p>
    <w:p w14:paraId="540B523C" w14:textId="77777777"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53"/>
        </w:tabs>
        <w:spacing w:line="250" w:lineRule="exact"/>
        <w:ind w:left="77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A Bizottság székhelye: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Kiskőrös, Petőfi </w:t>
      </w:r>
      <w:r w:rsidR="002D2784">
        <w:rPr>
          <w:color w:val="000000"/>
          <w:spacing w:val="-2"/>
          <w:sz w:val="24"/>
          <w:szCs w:val="24"/>
        </w:rPr>
        <w:t xml:space="preserve">Sándor </w:t>
      </w:r>
      <w:r>
        <w:rPr>
          <w:color w:val="000000"/>
          <w:spacing w:val="-2"/>
          <w:sz w:val="24"/>
          <w:szCs w:val="24"/>
        </w:rPr>
        <w:t>tér 1.</w:t>
      </w:r>
    </w:p>
    <w:p w14:paraId="515E9E90" w14:textId="77777777"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58"/>
        </w:tabs>
        <w:spacing w:line="250" w:lineRule="exact"/>
        <w:ind w:left="77"/>
        <w:rPr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A Bizottság postacíme: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6200 Kiskőrös, Petőfi </w:t>
      </w:r>
      <w:r w:rsidR="002D2784">
        <w:rPr>
          <w:color w:val="000000"/>
          <w:spacing w:val="-2"/>
          <w:sz w:val="24"/>
          <w:szCs w:val="24"/>
        </w:rPr>
        <w:t xml:space="preserve">Sándor </w:t>
      </w:r>
      <w:r>
        <w:rPr>
          <w:color w:val="000000"/>
          <w:spacing w:val="-2"/>
          <w:sz w:val="24"/>
          <w:szCs w:val="24"/>
        </w:rPr>
        <w:t xml:space="preserve">tér 1. </w:t>
      </w:r>
    </w:p>
    <w:p w14:paraId="35F5E131" w14:textId="77777777"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53"/>
        </w:tabs>
        <w:spacing w:line="250" w:lineRule="exact"/>
        <w:ind w:left="77"/>
        <w:rPr>
          <w:color w:val="000000"/>
          <w:spacing w:val="-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A Bizottság létszáma: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5 fő</w:t>
      </w:r>
    </w:p>
    <w:p w14:paraId="34CCD757" w14:textId="77777777"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</w:tabs>
        <w:spacing w:line="250" w:lineRule="exact"/>
        <w:ind w:left="77"/>
        <w:rPr>
          <w:color w:val="000000"/>
          <w:spacing w:val="-2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A Bizottság tagjainak névsorát a</w:t>
      </w:r>
      <w:r w:rsidR="00751BC4">
        <w:rPr>
          <w:color w:val="000000"/>
          <w:spacing w:val="-2"/>
          <w:sz w:val="24"/>
          <w:szCs w:val="24"/>
        </w:rPr>
        <w:t>z SZMSZ</w:t>
      </w:r>
      <w:r w:rsidR="00346F56">
        <w:rPr>
          <w:color w:val="000000"/>
          <w:spacing w:val="-2"/>
          <w:sz w:val="24"/>
          <w:szCs w:val="24"/>
        </w:rPr>
        <w:t xml:space="preserve"> melléklete</w:t>
      </w:r>
      <w:r>
        <w:rPr>
          <w:color w:val="000000"/>
          <w:spacing w:val="-2"/>
          <w:sz w:val="24"/>
          <w:szCs w:val="24"/>
        </w:rPr>
        <w:t xml:space="preserve"> tartalmazza</w:t>
      </w:r>
    </w:p>
    <w:p w14:paraId="316DE379" w14:textId="77777777" w:rsidR="00090ACE" w:rsidRDefault="00090ACE">
      <w:pPr>
        <w:shd w:val="clear" w:color="auto" w:fill="FFFFFF"/>
        <w:tabs>
          <w:tab w:val="left" w:pos="437"/>
        </w:tabs>
        <w:spacing w:line="250" w:lineRule="exact"/>
        <w:ind w:left="77"/>
        <w:rPr>
          <w:b/>
          <w:bCs/>
          <w:color w:val="000000"/>
          <w:spacing w:val="-29"/>
          <w:sz w:val="24"/>
          <w:szCs w:val="24"/>
        </w:rPr>
      </w:pPr>
    </w:p>
    <w:p w14:paraId="5FBC5BA4" w14:textId="77777777" w:rsidR="00090ACE" w:rsidRDefault="001678BA">
      <w:pPr>
        <w:shd w:val="clear" w:color="auto" w:fill="FFFFFF"/>
        <w:spacing w:before="158"/>
        <w:ind w:left="5"/>
        <w:jc w:val="center"/>
        <w:rPr>
          <w:b/>
          <w:bCs/>
          <w:color w:val="000000"/>
          <w:spacing w:val="-29"/>
          <w:sz w:val="24"/>
          <w:szCs w:val="24"/>
        </w:rPr>
      </w:pPr>
      <w:r>
        <w:rPr>
          <w:b/>
          <w:bCs/>
          <w:color w:val="000000"/>
          <w:spacing w:val="-29"/>
          <w:sz w:val="24"/>
          <w:szCs w:val="24"/>
        </w:rPr>
        <w:t>II.</w:t>
      </w:r>
    </w:p>
    <w:p w14:paraId="581495BE" w14:textId="77777777" w:rsidR="00604CE7" w:rsidRDefault="00604CE7">
      <w:pPr>
        <w:shd w:val="clear" w:color="auto" w:fill="FFFFFF"/>
        <w:spacing w:before="158"/>
        <w:ind w:left="5"/>
        <w:jc w:val="center"/>
        <w:rPr>
          <w:color w:val="000000"/>
          <w:spacing w:val="6"/>
          <w:sz w:val="24"/>
          <w:szCs w:val="24"/>
        </w:rPr>
      </w:pPr>
    </w:p>
    <w:p w14:paraId="28C17AD5" w14:textId="77777777" w:rsidR="00090ACE" w:rsidRPr="00536981" w:rsidRDefault="001678BA">
      <w:pPr>
        <w:shd w:val="clear" w:color="auto" w:fill="FFFFFF"/>
        <w:ind w:right="24"/>
        <w:jc w:val="center"/>
        <w:rPr>
          <w:b/>
          <w:color w:val="000000"/>
          <w:spacing w:val="-2"/>
          <w:sz w:val="24"/>
          <w:szCs w:val="24"/>
        </w:rPr>
      </w:pPr>
      <w:r w:rsidRPr="00536981">
        <w:rPr>
          <w:b/>
          <w:color w:val="000000"/>
          <w:spacing w:val="6"/>
          <w:sz w:val="24"/>
          <w:szCs w:val="24"/>
        </w:rPr>
        <w:t xml:space="preserve">A </w:t>
      </w:r>
      <w:r w:rsidR="00536981">
        <w:rPr>
          <w:b/>
          <w:color w:val="000000"/>
          <w:spacing w:val="6"/>
          <w:sz w:val="24"/>
          <w:szCs w:val="24"/>
        </w:rPr>
        <w:t xml:space="preserve">KISKŐRÖSI ÉRTÉKTÁR </w:t>
      </w:r>
      <w:r w:rsidRPr="00536981">
        <w:rPr>
          <w:b/>
          <w:color w:val="000000"/>
          <w:spacing w:val="6"/>
          <w:sz w:val="24"/>
          <w:szCs w:val="24"/>
        </w:rPr>
        <w:t>BIZOTTSÁG FELADAT- ÉS HATÁSKÖRE</w:t>
      </w:r>
    </w:p>
    <w:p w14:paraId="21920AEF" w14:textId="77777777" w:rsidR="002D2784" w:rsidRDefault="001678BA">
      <w:pPr>
        <w:shd w:val="clear" w:color="auto" w:fill="FFFFFF"/>
        <w:spacing w:before="250" w:line="250" w:lineRule="exact"/>
        <w:ind w:left="14" w:right="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A </w:t>
      </w:r>
      <w:r w:rsidR="002D2784">
        <w:rPr>
          <w:color w:val="000000"/>
          <w:spacing w:val="-2"/>
          <w:sz w:val="24"/>
          <w:szCs w:val="24"/>
        </w:rPr>
        <w:t xml:space="preserve">Kiskőrösi </w:t>
      </w:r>
      <w:r w:rsidR="000D6FB3">
        <w:rPr>
          <w:color w:val="000000"/>
          <w:spacing w:val="-2"/>
          <w:sz w:val="24"/>
          <w:szCs w:val="24"/>
        </w:rPr>
        <w:t xml:space="preserve">Települési </w:t>
      </w:r>
      <w:r w:rsidR="002D2784">
        <w:rPr>
          <w:color w:val="000000"/>
          <w:spacing w:val="-2"/>
          <w:sz w:val="24"/>
          <w:szCs w:val="24"/>
        </w:rPr>
        <w:t xml:space="preserve">Értéktár Bizottság ( a továbbiakban: </w:t>
      </w:r>
      <w:r w:rsidR="007F0476"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izottság</w:t>
      </w:r>
      <w:r w:rsidR="002D2784">
        <w:rPr>
          <w:color w:val="000000"/>
          <w:spacing w:val="-2"/>
          <w:sz w:val="24"/>
          <w:szCs w:val="24"/>
        </w:rPr>
        <w:t>)</w:t>
      </w:r>
      <w:r>
        <w:rPr>
          <w:color w:val="000000"/>
          <w:spacing w:val="-2"/>
          <w:sz w:val="24"/>
          <w:szCs w:val="24"/>
        </w:rPr>
        <w:t xml:space="preserve"> feladat- és hatáskörét a magyar nemzeti értékekről és a hungarikumokról szóló 2012. évi </w:t>
      </w:r>
      <w:r>
        <w:rPr>
          <w:color w:val="000000"/>
          <w:sz w:val="24"/>
          <w:szCs w:val="24"/>
        </w:rPr>
        <w:t xml:space="preserve">XXX. törvény, valamint a magyar nemzeti értékek és hungarikumok gondozásáról szóló 114/2013. </w:t>
      </w:r>
      <w:r>
        <w:rPr>
          <w:color w:val="000000"/>
          <w:spacing w:val="-2"/>
          <w:sz w:val="24"/>
          <w:szCs w:val="24"/>
          <w:lang w:val="de-DE"/>
        </w:rPr>
        <w:t xml:space="preserve">(IV. </w:t>
      </w:r>
      <w:r>
        <w:rPr>
          <w:color w:val="000000"/>
          <w:spacing w:val="-2"/>
          <w:sz w:val="24"/>
          <w:szCs w:val="24"/>
        </w:rPr>
        <w:t>16.) Kormányrendelet tartalmazza.</w:t>
      </w:r>
    </w:p>
    <w:p w14:paraId="7ABA2639" w14:textId="77777777" w:rsidR="00090ACE" w:rsidRDefault="00090ACE">
      <w:pPr>
        <w:shd w:val="clear" w:color="auto" w:fill="FFFFFF"/>
        <w:tabs>
          <w:tab w:val="left" w:pos="744"/>
        </w:tabs>
        <w:spacing w:before="5" w:line="259" w:lineRule="exact"/>
        <w:ind w:left="394"/>
        <w:jc w:val="both"/>
        <w:rPr>
          <w:b/>
          <w:bCs/>
          <w:color w:val="000000"/>
          <w:spacing w:val="-14"/>
          <w:w w:val="122"/>
          <w:sz w:val="24"/>
          <w:szCs w:val="24"/>
        </w:rPr>
      </w:pPr>
    </w:p>
    <w:p w14:paraId="525949C6" w14:textId="77777777" w:rsidR="00090ACE" w:rsidRDefault="001678BA">
      <w:pPr>
        <w:shd w:val="clear" w:color="auto" w:fill="FFFFFF"/>
        <w:spacing w:before="136" w:after="113"/>
        <w:ind w:right="110"/>
        <w:jc w:val="center"/>
        <w:rPr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-14"/>
          <w:w w:val="122"/>
          <w:sz w:val="24"/>
          <w:szCs w:val="24"/>
        </w:rPr>
        <w:t>III.</w:t>
      </w:r>
    </w:p>
    <w:p w14:paraId="46700E84" w14:textId="77777777" w:rsidR="00AF12C2" w:rsidRDefault="001678BA" w:rsidP="00AF12C2">
      <w:pPr>
        <w:shd w:val="clear" w:color="auto" w:fill="FFFFFF"/>
        <w:ind w:right="139"/>
        <w:jc w:val="center"/>
        <w:rPr>
          <w:b/>
          <w:color w:val="000000"/>
          <w:spacing w:val="4"/>
          <w:sz w:val="24"/>
          <w:szCs w:val="24"/>
        </w:rPr>
      </w:pPr>
      <w:r w:rsidRPr="00536981">
        <w:rPr>
          <w:b/>
          <w:color w:val="000000"/>
          <w:spacing w:val="4"/>
          <w:sz w:val="24"/>
          <w:szCs w:val="24"/>
        </w:rPr>
        <w:t>A BIZOTTSÁG MŰKÖDÉSE</w:t>
      </w:r>
    </w:p>
    <w:p w14:paraId="53E9B2C5" w14:textId="77777777" w:rsidR="00616957" w:rsidRDefault="00616957" w:rsidP="00616957">
      <w:pPr>
        <w:shd w:val="clear" w:color="auto" w:fill="FFFFFF"/>
        <w:ind w:right="139"/>
        <w:jc w:val="both"/>
        <w:rPr>
          <w:b/>
          <w:color w:val="000000"/>
          <w:spacing w:val="4"/>
          <w:sz w:val="24"/>
          <w:szCs w:val="24"/>
        </w:rPr>
      </w:pPr>
    </w:p>
    <w:p w14:paraId="477C2115" w14:textId="77777777" w:rsidR="00055AC4" w:rsidRPr="00616957" w:rsidRDefault="00055AC4" w:rsidP="00616957">
      <w:pPr>
        <w:pStyle w:val="Listaszerbekezds"/>
        <w:numPr>
          <w:ilvl w:val="0"/>
          <w:numId w:val="35"/>
        </w:num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  <w:r w:rsidRPr="00616957">
        <w:rPr>
          <w:sz w:val="24"/>
          <w:szCs w:val="24"/>
        </w:rPr>
        <w:t xml:space="preserve">A bizottság a tevékenységét a magyar nemzeti értékekről és a hungarikumokról szóló 2012. évi XXX. törvény, valamint a magyar nemzeti értékek és hungarikumok gondozásáról szóló 114/2013. (IV. 16.) Korm. rendelet, és az e szabályzatban foglaltak szerint végzi. </w:t>
      </w:r>
    </w:p>
    <w:p w14:paraId="000E0397" w14:textId="77777777" w:rsidR="00616957" w:rsidRPr="00616957" w:rsidRDefault="00616957" w:rsidP="00616957">
      <w:pPr>
        <w:pStyle w:val="Listaszerbekezds"/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</w:p>
    <w:p w14:paraId="34AC6CFB" w14:textId="77777777" w:rsidR="00055AC4" w:rsidRPr="00616957" w:rsidRDefault="00751BC4" w:rsidP="00616957">
      <w:pPr>
        <w:pStyle w:val="Listaszerbekezds"/>
        <w:numPr>
          <w:ilvl w:val="0"/>
          <w:numId w:val="35"/>
        </w:num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  <w:r w:rsidRPr="00616957">
        <w:rPr>
          <w:sz w:val="24"/>
          <w:szCs w:val="24"/>
        </w:rPr>
        <w:t xml:space="preserve">A </w:t>
      </w:r>
      <w:r w:rsidR="007F0476" w:rsidRPr="00616957">
        <w:rPr>
          <w:sz w:val="24"/>
          <w:szCs w:val="24"/>
        </w:rPr>
        <w:t>b</w:t>
      </w:r>
      <w:r w:rsidR="00055AC4" w:rsidRPr="00616957">
        <w:rPr>
          <w:sz w:val="24"/>
          <w:szCs w:val="24"/>
        </w:rPr>
        <w:t>izottság üléseit szükség szerint, de legalább évente kétszer tartja azzal, hogy a hozzá érkező – az értéktárba való felvételre irányuló - szabályszerű írásos javaslatokról 90 napon belül döntést kell hoznia, s a döntésről írásban értesítenie kell a javaslattevőt.</w:t>
      </w:r>
    </w:p>
    <w:p w14:paraId="55DDAAB5" w14:textId="77777777" w:rsidR="00616957" w:rsidRPr="00616957" w:rsidRDefault="00616957" w:rsidP="00616957">
      <w:p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</w:p>
    <w:p w14:paraId="33EABAD8" w14:textId="77777777" w:rsidR="00090ACE" w:rsidRPr="00C2466A" w:rsidRDefault="00C2466A" w:rsidP="00C2466A">
      <w:pPr>
        <w:pStyle w:val="Listaszerbekezds"/>
        <w:numPr>
          <w:ilvl w:val="0"/>
          <w:numId w:val="35"/>
        </w:num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  <w:r w:rsidRPr="00C2466A">
        <w:rPr>
          <w:sz w:val="24"/>
          <w:szCs w:val="24"/>
        </w:rPr>
        <w:t xml:space="preserve">A bizottság </w:t>
      </w:r>
      <w:proofErr w:type="spellStart"/>
      <w:r w:rsidR="008B726E">
        <w:rPr>
          <w:sz w:val="24"/>
          <w:szCs w:val="24"/>
        </w:rPr>
        <w:t>félévente</w:t>
      </w:r>
      <w:proofErr w:type="spellEnd"/>
      <w:r w:rsidR="008B726E">
        <w:rPr>
          <w:sz w:val="24"/>
          <w:szCs w:val="24"/>
        </w:rPr>
        <w:t>, legkésőbb a félévet követő hónap utolsó napjáig (január 31. és július 31.) beszámol tevékenységéről</w:t>
      </w:r>
      <w:r w:rsidRPr="00C2466A">
        <w:rPr>
          <w:sz w:val="24"/>
          <w:szCs w:val="24"/>
        </w:rPr>
        <w:t xml:space="preserve"> Kiskőrös Város Önkormányzata Képviselő-testületének</w:t>
      </w:r>
      <w:r w:rsidR="00055AC4" w:rsidRPr="00C2466A">
        <w:rPr>
          <w:sz w:val="24"/>
          <w:szCs w:val="24"/>
        </w:rPr>
        <w:t>.</w:t>
      </w:r>
    </w:p>
    <w:p w14:paraId="4F0EC92F" w14:textId="77777777" w:rsidR="00090ACE" w:rsidRDefault="00090ACE" w:rsidP="00616957">
      <w:pPr>
        <w:shd w:val="clear" w:color="auto" w:fill="FFFFFF"/>
        <w:spacing w:before="142" w:after="120" w:line="254" w:lineRule="exact"/>
        <w:ind w:right="182"/>
        <w:rPr>
          <w:b/>
          <w:color w:val="000000"/>
          <w:spacing w:val="-3"/>
          <w:sz w:val="24"/>
          <w:szCs w:val="24"/>
        </w:rPr>
      </w:pPr>
    </w:p>
    <w:p w14:paraId="0548EC51" w14:textId="77777777" w:rsidR="00090ACE" w:rsidRDefault="00090ACE">
      <w:pPr>
        <w:shd w:val="clear" w:color="auto" w:fill="FFFFFF"/>
        <w:spacing w:before="142" w:after="120" w:line="254" w:lineRule="exact"/>
        <w:ind w:right="182"/>
        <w:jc w:val="center"/>
        <w:rPr>
          <w:b/>
          <w:color w:val="000000"/>
          <w:spacing w:val="-3"/>
          <w:sz w:val="24"/>
          <w:szCs w:val="24"/>
        </w:rPr>
      </w:pPr>
    </w:p>
    <w:p w14:paraId="599E838A" w14:textId="77777777" w:rsidR="00616957" w:rsidRDefault="00616957">
      <w:pPr>
        <w:shd w:val="clear" w:color="auto" w:fill="FFFFFF"/>
        <w:spacing w:before="142" w:after="120" w:line="254" w:lineRule="exact"/>
        <w:ind w:right="182"/>
        <w:jc w:val="center"/>
        <w:rPr>
          <w:b/>
          <w:color w:val="000000"/>
          <w:spacing w:val="-3"/>
          <w:sz w:val="24"/>
          <w:szCs w:val="24"/>
        </w:rPr>
      </w:pPr>
    </w:p>
    <w:p w14:paraId="3129341A" w14:textId="77777777" w:rsidR="00090ACE" w:rsidRDefault="001678BA">
      <w:pPr>
        <w:shd w:val="clear" w:color="auto" w:fill="FFFFFF"/>
        <w:spacing w:before="142" w:after="120" w:line="254" w:lineRule="exact"/>
        <w:ind w:right="182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IV.</w:t>
      </w:r>
    </w:p>
    <w:p w14:paraId="14C0A3A9" w14:textId="77777777" w:rsidR="009F72B3" w:rsidRPr="00F37036" w:rsidRDefault="009F72B3" w:rsidP="009F72B3">
      <w:pPr>
        <w:widowControl/>
        <w:numPr>
          <w:ilvl w:val="0"/>
          <w:numId w:val="34"/>
        </w:numPr>
        <w:suppressAutoHyphens w:val="0"/>
        <w:autoSpaceDE/>
        <w:jc w:val="both"/>
        <w:rPr>
          <w:sz w:val="24"/>
          <w:szCs w:val="24"/>
        </w:rPr>
      </w:pPr>
      <w:r w:rsidRPr="00F37036">
        <w:rPr>
          <w:sz w:val="24"/>
          <w:szCs w:val="24"/>
        </w:rPr>
        <w:t>A bizottság tagjai közül elnököt választ.</w:t>
      </w:r>
      <w:r w:rsidR="00C823BD" w:rsidRPr="00F37036">
        <w:rPr>
          <w:sz w:val="24"/>
          <w:szCs w:val="24"/>
        </w:rPr>
        <w:t xml:space="preserve"> </w:t>
      </w:r>
      <w:r w:rsidR="00583AF0" w:rsidRPr="00F37036">
        <w:rPr>
          <w:sz w:val="24"/>
          <w:szCs w:val="24"/>
        </w:rPr>
        <w:t xml:space="preserve">Az elnöki tisztség megszűnése esetén a bizottság a soron következő ülésén elnököt választ.  </w:t>
      </w:r>
    </w:p>
    <w:p w14:paraId="3D53588C" w14:textId="77777777" w:rsidR="00616957" w:rsidRPr="00F37036" w:rsidRDefault="00616957" w:rsidP="00616957">
      <w:pPr>
        <w:widowControl/>
        <w:suppressAutoHyphens w:val="0"/>
        <w:autoSpaceDE/>
        <w:ind w:left="720"/>
        <w:jc w:val="both"/>
        <w:rPr>
          <w:sz w:val="24"/>
          <w:szCs w:val="24"/>
        </w:rPr>
      </w:pPr>
    </w:p>
    <w:p w14:paraId="4178B7A5" w14:textId="77777777" w:rsidR="00090ACE" w:rsidRPr="009F72B3" w:rsidRDefault="001678BA" w:rsidP="00C823BD">
      <w:pPr>
        <w:widowControl/>
        <w:numPr>
          <w:ilvl w:val="0"/>
          <w:numId w:val="34"/>
        </w:numPr>
        <w:suppressAutoHyphens w:val="0"/>
        <w:autoSpaceDE/>
        <w:jc w:val="both"/>
        <w:rPr>
          <w:sz w:val="24"/>
          <w:szCs w:val="24"/>
        </w:rPr>
      </w:pPr>
      <w:r w:rsidRPr="00F37036">
        <w:rPr>
          <w:color w:val="000000"/>
          <w:spacing w:val="4"/>
          <w:sz w:val="24"/>
          <w:szCs w:val="24"/>
        </w:rPr>
        <w:t xml:space="preserve">A </w:t>
      </w:r>
      <w:r w:rsidR="00954E22" w:rsidRPr="00F37036">
        <w:rPr>
          <w:color w:val="000000"/>
          <w:spacing w:val="4"/>
          <w:sz w:val="24"/>
          <w:szCs w:val="24"/>
        </w:rPr>
        <w:t>b</w:t>
      </w:r>
      <w:r w:rsidRPr="00F37036">
        <w:rPr>
          <w:color w:val="000000"/>
          <w:spacing w:val="4"/>
          <w:sz w:val="24"/>
          <w:szCs w:val="24"/>
        </w:rPr>
        <w:t>izottság ülését az elnök hívja össze.</w:t>
      </w:r>
      <w:r w:rsidR="00C823BD" w:rsidRPr="00F37036">
        <w:rPr>
          <w:color w:val="000000"/>
          <w:spacing w:val="4"/>
          <w:sz w:val="24"/>
          <w:szCs w:val="24"/>
        </w:rPr>
        <w:t xml:space="preserve"> Az elnök bizottsági tagságának megszűnése esetén,</w:t>
      </w:r>
      <w:r w:rsidR="007C7146" w:rsidRPr="00F37036">
        <w:rPr>
          <w:color w:val="000000"/>
          <w:spacing w:val="4"/>
          <w:sz w:val="24"/>
          <w:szCs w:val="24"/>
        </w:rPr>
        <w:t xml:space="preserve"> az ülést </w:t>
      </w:r>
      <w:r w:rsidR="00C823BD" w:rsidRPr="00F37036">
        <w:rPr>
          <w:color w:val="000000"/>
          <w:spacing w:val="4"/>
          <w:sz w:val="24"/>
          <w:szCs w:val="24"/>
        </w:rPr>
        <w:t>a</w:t>
      </w:r>
      <w:r w:rsidR="00D85E71" w:rsidRPr="00F37036">
        <w:rPr>
          <w:color w:val="000000"/>
          <w:spacing w:val="4"/>
          <w:sz w:val="24"/>
          <w:szCs w:val="24"/>
        </w:rPr>
        <w:t xml:space="preserve"> bizottság legidősebb tagja</w:t>
      </w:r>
      <w:r w:rsidR="00C823BD" w:rsidRPr="00F37036">
        <w:rPr>
          <w:color w:val="000000"/>
          <w:spacing w:val="4"/>
          <w:sz w:val="24"/>
          <w:szCs w:val="24"/>
        </w:rPr>
        <w:t xml:space="preserve"> hívja össze. </w:t>
      </w:r>
      <w:r w:rsidRPr="00F37036">
        <w:rPr>
          <w:color w:val="000000"/>
          <w:spacing w:val="4"/>
          <w:sz w:val="24"/>
          <w:szCs w:val="24"/>
        </w:rPr>
        <w:t xml:space="preserve"> A </w:t>
      </w:r>
      <w:r w:rsidR="00954E22" w:rsidRPr="00F37036">
        <w:rPr>
          <w:color w:val="000000"/>
          <w:spacing w:val="4"/>
          <w:sz w:val="24"/>
          <w:szCs w:val="24"/>
        </w:rPr>
        <w:t>b</w:t>
      </w:r>
      <w:r w:rsidRPr="00F37036">
        <w:rPr>
          <w:color w:val="000000"/>
          <w:spacing w:val="4"/>
          <w:sz w:val="24"/>
          <w:szCs w:val="24"/>
        </w:rPr>
        <w:t>izottság ülésére az</w:t>
      </w:r>
      <w:r w:rsidRPr="009F72B3">
        <w:rPr>
          <w:color w:val="000000"/>
          <w:spacing w:val="4"/>
          <w:sz w:val="24"/>
          <w:szCs w:val="24"/>
        </w:rPr>
        <w:t xml:space="preserve"> írásbeli meghívót és az </w:t>
      </w:r>
      <w:r w:rsidRPr="009F72B3">
        <w:rPr>
          <w:color w:val="000000"/>
          <w:spacing w:val="-1"/>
          <w:sz w:val="24"/>
          <w:szCs w:val="24"/>
        </w:rPr>
        <w:t xml:space="preserve">előterjesztéseket úgy kell megküldeni, hogy azokat a </w:t>
      </w:r>
      <w:r w:rsidR="00954E22" w:rsidRPr="009F72B3">
        <w:rPr>
          <w:color w:val="000000"/>
          <w:spacing w:val="-1"/>
          <w:sz w:val="24"/>
          <w:szCs w:val="24"/>
        </w:rPr>
        <w:t>b</w:t>
      </w:r>
      <w:r w:rsidRPr="009F72B3">
        <w:rPr>
          <w:color w:val="000000"/>
          <w:spacing w:val="-1"/>
          <w:sz w:val="24"/>
          <w:szCs w:val="24"/>
        </w:rPr>
        <w:t xml:space="preserve">izottság tagjai és az ülésre meghívottak az ülést megelőző 3. napon elektronikus úton megkaphassák. Indokolt esetben a </w:t>
      </w:r>
      <w:r w:rsidR="00712650" w:rsidRPr="009F72B3">
        <w:rPr>
          <w:color w:val="000000"/>
          <w:spacing w:val="-1"/>
          <w:sz w:val="24"/>
          <w:szCs w:val="24"/>
        </w:rPr>
        <w:t>b</w:t>
      </w:r>
      <w:r w:rsidRPr="009F72B3">
        <w:rPr>
          <w:color w:val="000000"/>
          <w:spacing w:val="-1"/>
          <w:sz w:val="24"/>
          <w:szCs w:val="24"/>
        </w:rPr>
        <w:t xml:space="preserve">izottság telefonon </w:t>
      </w:r>
      <w:r w:rsidRPr="009F72B3">
        <w:rPr>
          <w:color w:val="000000"/>
          <w:spacing w:val="-4"/>
          <w:sz w:val="24"/>
          <w:szCs w:val="24"/>
        </w:rPr>
        <w:t>is összehívható.</w:t>
      </w:r>
    </w:p>
    <w:p w14:paraId="4F2A050A" w14:textId="77777777" w:rsidR="009F72B3" w:rsidRPr="009F72B3" w:rsidRDefault="009F72B3" w:rsidP="009F72B3">
      <w:pPr>
        <w:widowControl/>
        <w:suppressAutoHyphens w:val="0"/>
        <w:autoSpaceDE/>
        <w:ind w:left="720"/>
        <w:jc w:val="both"/>
        <w:rPr>
          <w:sz w:val="24"/>
          <w:szCs w:val="24"/>
        </w:rPr>
      </w:pPr>
    </w:p>
    <w:p w14:paraId="1A103125" w14:textId="77777777" w:rsidR="00090ACE" w:rsidRPr="009F72B3" w:rsidRDefault="001678BA" w:rsidP="009F72B3">
      <w:pPr>
        <w:widowControl/>
        <w:numPr>
          <w:ilvl w:val="0"/>
          <w:numId w:val="34"/>
        </w:numPr>
        <w:suppressAutoHyphens w:val="0"/>
        <w:autoSpaceDE/>
        <w:jc w:val="both"/>
        <w:rPr>
          <w:sz w:val="24"/>
          <w:szCs w:val="24"/>
        </w:rPr>
      </w:pPr>
      <w:r w:rsidRPr="009F72B3">
        <w:rPr>
          <w:color w:val="000000"/>
          <w:spacing w:val="3"/>
          <w:sz w:val="24"/>
          <w:szCs w:val="24"/>
        </w:rPr>
        <w:t xml:space="preserve">A napirendi témák előterjesztésének általános formája az írásbeli előterjesztés, de a napirend </w:t>
      </w:r>
      <w:r w:rsidRPr="009F72B3">
        <w:rPr>
          <w:color w:val="000000"/>
          <w:spacing w:val="-3"/>
          <w:sz w:val="24"/>
          <w:szCs w:val="24"/>
        </w:rPr>
        <w:t xml:space="preserve">kivételes esetben szóban is előterjeszthető. </w:t>
      </w:r>
    </w:p>
    <w:p w14:paraId="7A3A0A1E" w14:textId="77777777" w:rsidR="009F72B3" w:rsidRPr="009F72B3" w:rsidRDefault="009F72B3" w:rsidP="009F72B3">
      <w:pPr>
        <w:widowControl/>
        <w:suppressAutoHyphens w:val="0"/>
        <w:autoSpaceDE/>
        <w:jc w:val="both"/>
        <w:rPr>
          <w:sz w:val="24"/>
          <w:szCs w:val="24"/>
        </w:rPr>
      </w:pPr>
    </w:p>
    <w:p w14:paraId="1FA30B26" w14:textId="77777777" w:rsidR="00F72E87" w:rsidRPr="00F72E87" w:rsidRDefault="001678BA" w:rsidP="00F72E87">
      <w:pPr>
        <w:pStyle w:val="Listaszerbekezds"/>
        <w:numPr>
          <w:ilvl w:val="0"/>
          <w:numId w:val="34"/>
        </w:numPr>
        <w:rPr>
          <w:sz w:val="24"/>
          <w:szCs w:val="24"/>
        </w:rPr>
      </w:pPr>
      <w:r w:rsidRPr="00F72E87">
        <w:rPr>
          <w:color w:val="000000"/>
          <w:spacing w:val="-2"/>
          <w:sz w:val="24"/>
          <w:szCs w:val="24"/>
        </w:rPr>
        <w:t xml:space="preserve">A </w:t>
      </w:r>
      <w:r w:rsidR="00712650" w:rsidRPr="00F72E87">
        <w:rPr>
          <w:color w:val="000000"/>
          <w:spacing w:val="-2"/>
          <w:sz w:val="24"/>
          <w:szCs w:val="24"/>
        </w:rPr>
        <w:t>b</w:t>
      </w:r>
      <w:r w:rsidRPr="00F72E87">
        <w:rPr>
          <w:color w:val="000000"/>
          <w:spacing w:val="-2"/>
          <w:sz w:val="24"/>
          <w:szCs w:val="24"/>
        </w:rPr>
        <w:t>izottság elnökét - akadályoztatása esetén -</w:t>
      </w:r>
      <w:r w:rsidR="00CF6F0C">
        <w:rPr>
          <w:sz w:val="24"/>
          <w:szCs w:val="24"/>
        </w:rPr>
        <w:t xml:space="preserve"> </w:t>
      </w:r>
      <w:r w:rsidR="00F72E87" w:rsidRPr="00F72E87">
        <w:rPr>
          <w:sz w:val="24"/>
          <w:szCs w:val="24"/>
        </w:rPr>
        <w:t>a bizottság valamelyik, az elnök által felkért tagja helyettesíti.</w:t>
      </w:r>
    </w:p>
    <w:p w14:paraId="4CEF7A29" w14:textId="77777777" w:rsidR="005040E1" w:rsidRPr="009F72B3" w:rsidRDefault="005040E1" w:rsidP="00F72E87">
      <w:pPr>
        <w:widowControl/>
        <w:suppressAutoHyphens w:val="0"/>
        <w:autoSpaceDE/>
        <w:ind w:left="360"/>
        <w:jc w:val="both"/>
        <w:rPr>
          <w:sz w:val="24"/>
          <w:szCs w:val="24"/>
        </w:rPr>
      </w:pPr>
    </w:p>
    <w:p w14:paraId="1A2E4A11" w14:textId="77777777" w:rsidR="00604CE7" w:rsidRPr="005040E1" w:rsidRDefault="00604CE7" w:rsidP="00604CE7">
      <w:pPr>
        <w:shd w:val="clear" w:color="auto" w:fill="FFFFFF"/>
        <w:tabs>
          <w:tab w:val="left" w:pos="475"/>
        </w:tabs>
        <w:spacing w:after="120" w:line="254" w:lineRule="exact"/>
        <w:ind w:left="475"/>
        <w:rPr>
          <w:color w:val="000000"/>
          <w:spacing w:val="-2"/>
          <w:sz w:val="24"/>
          <w:szCs w:val="24"/>
        </w:rPr>
      </w:pPr>
    </w:p>
    <w:p w14:paraId="7CDC397A" w14:textId="77777777" w:rsidR="00602B7C" w:rsidRDefault="00602B7C" w:rsidP="00602B7C">
      <w:pPr>
        <w:jc w:val="center"/>
        <w:rPr>
          <w:b/>
          <w:sz w:val="24"/>
          <w:szCs w:val="24"/>
        </w:rPr>
      </w:pPr>
      <w:r w:rsidRPr="001427B0">
        <w:rPr>
          <w:b/>
          <w:sz w:val="24"/>
          <w:szCs w:val="24"/>
        </w:rPr>
        <w:t>V.</w:t>
      </w:r>
    </w:p>
    <w:p w14:paraId="2795EC37" w14:textId="77777777" w:rsidR="00AF12C2" w:rsidRDefault="00AF12C2" w:rsidP="00602B7C">
      <w:pPr>
        <w:jc w:val="center"/>
        <w:rPr>
          <w:b/>
          <w:sz w:val="24"/>
          <w:szCs w:val="24"/>
        </w:rPr>
      </w:pPr>
    </w:p>
    <w:p w14:paraId="3D93CD3A" w14:textId="77777777"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bizottság határozatképességéhez a megválasztott bizottsági tagok több mint a felének a jelenléte szükséges. A határozatképességet a jelenléti ív alapján a bizottság elnöke állapítja meg. </w:t>
      </w:r>
    </w:p>
    <w:p w14:paraId="6A34FC57" w14:textId="77777777" w:rsidR="00616957" w:rsidRDefault="00616957" w:rsidP="00616957">
      <w:pPr>
        <w:pStyle w:val="Listaszerbekezds"/>
        <w:jc w:val="both"/>
        <w:rPr>
          <w:sz w:val="24"/>
          <w:szCs w:val="24"/>
        </w:rPr>
      </w:pPr>
    </w:p>
    <w:p w14:paraId="0DC18062" w14:textId="77777777"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Az ülés megnyitása, a határozatképesség megállapítása után az elnök javaslatot tesz a napirendre, melyet a bizottság határozattal fogad el. </w:t>
      </w:r>
    </w:p>
    <w:p w14:paraId="5366DCDB" w14:textId="77777777" w:rsidR="00616957" w:rsidRPr="00616957" w:rsidRDefault="00616957" w:rsidP="00616957">
      <w:pPr>
        <w:jc w:val="both"/>
        <w:rPr>
          <w:sz w:val="24"/>
          <w:szCs w:val="24"/>
        </w:rPr>
      </w:pPr>
    </w:p>
    <w:p w14:paraId="2C33B2AC" w14:textId="77777777"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bizottság elnöke napirendi pontonként megnyitja, vezeti, összefoglalja és lezárja a vitát. </w:t>
      </w:r>
    </w:p>
    <w:p w14:paraId="565A46A7" w14:textId="77777777" w:rsidR="00616957" w:rsidRPr="00616957" w:rsidRDefault="00616957" w:rsidP="00616957">
      <w:pPr>
        <w:jc w:val="both"/>
        <w:rPr>
          <w:sz w:val="24"/>
          <w:szCs w:val="24"/>
        </w:rPr>
      </w:pPr>
    </w:p>
    <w:p w14:paraId="60554A29" w14:textId="77777777"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bizottság elnöke napirendi pontonként szavazásra bocsátja a határozati javaslatokat. </w:t>
      </w:r>
    </w:p>
    <w:p w14:paraId="430AEA66" w14:textId="77777777" w:rsidR="00616957" w:rsidRPr="00616957" w:rsidRDefault="00616957" w:rsidP="00616957">
      <w:pPr>
        <w:jc w:val="both"/>
        <w:rPr>
          <w:sz w:val="24"/>
          <w:szCs w:val="24"/>
        </w:rPr>
      </w:pPr>
    </w:p>
    <w:p w14:paraId="14CF2D4A" w14:textId="77777777" w:rsidR="00602B7C" w:rsidRPr="00616957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tanácskozás rendjének fenntartása érdekében a bizottság elnöke figyelmeztetheti azt a hozzászólót, aki eltér a tárgyalt témától. Eredménytelen figyelmeztetés esetén megvonja tőle a szót. </w:t>
      </w:r>
    </w:p>
    <w:p w14:paraId="6B092860" w14:textId="77777777" w:rsidR="00602B7C" w:rsidRPr="001427B0" w:rsidRDefault="00602B7C" w:rsidP="00602B7C">
      <w:pPr>
        <w:widowControl/>
        <w:suppressAutoHyphens w:val="0"/>
        <w:autoSpaceDE/>
        <w:ind w:left="360"/>
        <w:jc w:val="both"/>
        <w:rPr>
          <w:sz w:val="24"/>
          <w:szCs w:val="24"/>
        </w:rPr>
      </w:pPr>
    </w:p>
    <w:p w14:paraId="595EE96D" w14:textId="77777777" w:rsidR="00602B7C" w:rsidRDefault="00602B7C" w:rsidP="00602B7C">
      <w:pPr>
        <w:jc w:val="center"/>
        <w:rPr>
          <w:b/>
          <w:sz w:val="24"/>
          <w:szCs w:val="24"/>
        </w:rPr>
      </w:pPr>
      <w:r w:rsidRPr="001427B0">
        <w:rPr>
          <w:b/>
          <w:sz w:val="24"/>
          <w:szCs w:val="24"/>
        </w:rPr>
        <w:t>VI.</w:t>
      </w:r>
    </w:p>
    <w:p w14:paraId="292DF2DC" w14:textId="77777777" w:rsidR="00604CE7" w:rsidRDefault="00604CE7" w:rsidP="00602B7C">
      <w:pPr>
        <w:jc w:val="center"/>
        <w:rPr>
          <w:sz w:val="24"/>
          <w:szCs w:val="24"/>
        </w:rPr>
      </w:pPr>
    </w:p>
    <w:p w14:paraId="62CAA9DA" w14:textId="77777777" w:rsidR="00602B7C" w:rsidRDefault="00602B7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 xml:space="preserve">A bizottság tagja döntéshozatalkor igennel vagy nemmel szavazhat, illetve tartózkodhat a szavazástól. </w:t>
      </w:r>
    </w:p>
    <w:p w14:paraId="13E2F86C" w14:textId="77777777" w:rsidR="00C26418" w:rsidRDefault="00C26418" w:rsidP="00C26418">
      <w:pPr>
        <w:pStyle w:val="Listaszerbekezds"/>
        <w:jc w:val="both"/>
        <w:rPr>
          <w:sz w:val="24"/>
          <w:szCs w:val="24"/>
        </w:rPr>
      </w:pPr>
    </w:p>
    <w:p w14:paraId="0561141D" w14:textId="77777777" w:rsidR="00602B7C" w:rsidRDefault="00602B7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>A bizottság a határozatait nyílt szavazással (kézfelemeléssel), egyszerű többséggel hozza.</w:t>
      </w:r>
    </w:p>
    <w:p w14:paraId="784D5DF2" w14:textId="77777777" w:rsidR="00C26418" w:rsidRPr="00C26418" w:rsidRDefault="00C26418" w:rsidP="00C26418">
      <w:pPr>
        <w:jc w:val="both"/>
        <w:rPr>
          <w:sz w:val="24"/>
          <w:szCs w:val="24"/>
        </w:rPr>
      </w:pPr>
    </w:p>
    <w:p w14:paraId="4B19FCB5" w14:textId="77777777" w:rsidR="00602B7C" w:rsidRPr="00C26418" w:rsidRDefault="00602B7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>Azonos szavazat esetén az elnök szavazata dönt.</w:t>
      </w:r>
    </w:p>
    <w:p w14:paraId="3F0085E5" w14:textId="77777777" w:rsidR="00602B7C" w:rsidRDefault="00602B7C" w:rsidP="00602B7C"/>
    <w:p w14:paraId="121D6960" w14:textId="77777777" w:rsidR="00090ACE" w:rsidRDefault="00090ACE" w:rsidP="005040E1">
      <w:pPr>
        <w:shd w:val="clear" w:color="auto" w:fill="FFFFFF"/>
        <w:tabs>
          <w:tab w:val="left" w:pos="475"/>
        </w:tabs>
        <w:spacing w:after="120" w:line="254" w:lineRule="exact"/>
        <w:ind w:left="120"/>
        <w:rPr>
          <w:color w:val="000000"/>
          <w:spacing w:val="-6"/>
          <w:sz w:val="24"/>
          <w:szCs w:val="24"/>
        </w:rPr>
      </w:pPr>
    </w:p>
    <w:p w14:paraId="0D6050C9" w14:textId="77777777" w:rsidR="001427B0" w:rsidRDefault="001427B0" w:rsidP="001427B0">
      <w:pPr>
        <w:jc w:val="center"/>
        <w:rPr>
          <w:b/>
          <w:sz w:val="24"/>
          <w:szCs w:val="24"/>
        </w:rPr>
      </w:pPr>
      <w:r w:rsidRPr="002B546D">
        <w:rPr>
          <w:b/>
          <w:sz w:val="24"/>
          <w:szCs w:val="24"/>
        </w:rPr>
        <w:t xml:space="preserve">VII. </w:t>
      </w:r>
    </w:p>
    <w:p w14:paraId="4307D861" w14:textId="77777777" w:rsidR="00604CE7" w:rsidRDefault="00604CE7" w:rsidP="001427B0">
      <w:pPr>
        <w:jc w:val="center"/>
        <w:rPr>
          <w:b/>
          <w:sz w:val="24"/>
          <w:szCs w:val="24"/>
        </w:rPr>
      </w:pPr>
    </w:p>
    <w:p w14:paraId="1F04E545" w14:textId="77777777" w:rsidR="001427B0" w:rsidRDefault="001427B0" w:rsidP="00C26418">
      <w:pPr>
        <w:pStyle w:val="Listaszerbekezds"/>
        <w:numPr>
          <w:ilvl w:val="0"/>
          <w:numId w:val="38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lastRenderedPageBreak/>
        <w:t xml:space="preserve">A bizottság döntéseit, állásfoglalásait, javaslatait, véleményét és észrevételeit határozat formájában hozza. </w:t>
      </w:r>
    </w:p>
    <w:p w14:paraId="19DC4E5A" w14:textId="77777777" w:rsidR="00C26418" w:rsidRDefault="00C26418" w:rsidP="00C26418">
      <w:pPr>
        <w:pStyle w:val="Listaszerbekezds"/>
        <w:jc w:val="both"/>
        <w:rPr>
          <w:sz w:val="24"/>
          <w:szCs w:val="24"/>
        </w:rPr>
      </w:pPr>
    </w:p>
    <w:p w14:paraId="33B694B5" w14:textId="77777777" w:rsidR="001427B0" w:rsidRDefault="001427B0" w:rsidP="00C26418">
      <w:pPr>
        <w:pStyle w:val="Listaszerbekezds"/>
        <w:numPr>
          <w:ilvl w:val="0"/>
          <w:numId w:val="38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 xml:space="preserve">A határozatokat külön-külön, a naptári év elejétől kezdődően folyamatos sorszámmal és évszámmal kell ellátni feltüntetve a döntéshozatal hónapját, napját és a KÉBH (Kiskőrösi Értéktár Bizottsági Határozat) betűjelzést. </w:t>
      </w:r>
    </w:p>
    <w:p w14:paraId="7E73BE90" w14:textId="77777777" w:rsidR="00C26418" w:rsidRPr="00C26418" w:rsidRDefault="00C26418" w:rsidP="00C26418">
      <w:pPr>
        <w:jc w:val="both"/>
        <w:rPr>
          <w:sz w:val="24"/>
          <w:szCs w:val="24"/>
        </w:rPr>
      </w:pPr>
    </w:p>
    <w:p w14:paraId="3962A036" w14:textId="77777777" w:rsidR="001427B0" w:rsidRPr="00C26418" w:rsidRDefault="001427B0" w:rsidP="00C26418">
      <w:pPr>
        <w:pStyle w:val="Listaszerbekezds"/>
        <w:numPr>
          <w:ilvl w:val="0"/>
          <w:numId w:val="38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>A bizottság az értéktárba felvett nemzeti érték adatait az értéktárba történő felvételt követő 8 napon belül közzéteszi a városi honlapon (</w:t>
      </w:r>
      <w:hyperlink r:id="rId7" w:history="1">
        <w:r w:rsidRPr="00C26418">
          <w:rPr>
            <w:rStyle w:val="Hiperhivatkozs"/>
            <w:sz w:val="24"/>
            <w:szCs w:val="24"/>
          </w:rPr>
          <w:t>www.kiskoros.hu</w:t>
        </w:r>
      </w:hyperlink>
      <w:r w:rsidRPr="00C26418">
        <w:rPr>
          <w:sz w:val="24"/>
          <w:szCs w:val="24"/>
        </w:rPr>
        <w:t>), valamint megküldi a Bács-Kiskun Megyei Értéktár Bizottságnak.</w:t>
      </w:r>
    </w:p>
    <w:p w14:paraId="17A901E0" w14:textId="77777777" w:rsidR="001427B0" w:rsidRDefault="001427B0" w:rsidP="001427B0">
      <w:pPr>
        <w:ind w:left="-360"/>
        <w:rPr>
          <w:sz w:val="24"/>
          <w:szCs w:val="24"/>
        </w:rPr>
      </w:pPr>
    </w:p>
    <w:p w14:paraId="49B9A213" w14:textId="77777777" w:rsidR="00604CE7" w:rsidRPr="002B546D" w:rsidRDefault="00604CE7" w:rsidP="001427B0">
      <w:pPr>
        <w:ind w:left="-360"/>
        <w:rPr>
          <w:sz w:val="24"/>
          <w:szCs w:val="24"/>
        </w:rPr>
      </w:pPr>
    </w:p>
    <w:p w14:paraId="718B997A" w14:textId="77777777" w:rsidR="001427B0" w:rsidRDefault="001427B0" w:rsidP="001427B0">
      <w:pPr>
        <w:jc w:val="center"/>
        <w:rPr>
          <w:b/>
          <w:sz w:val="24"/>
          <w:szCs w:val="24"/>
        </w:rPr>
      </w:pPr>
      <w:r w:rsidRPr="002B546D">
        <w:rPr>
          <w:b/>
          <w:sz w:val="24"/>
          <w:szCs w:val="24"/>
        </w:rPr>
        <w:t>VIII.</w:t>
      </w:r>
    </w:p>
    <w:p w14:paraId="138BD0B7" w14:textId="77777777" w:rsidR="002B546D" w:rsidRPr="002B546D" w:rsidRDefault="002B546D" w:rsidP="001427B0">
      <w:pPr>
        <w:jc w:val="center"/>
        <w:rPr>
          <w:sz w:val="24"/>
          <w:szCs w:val="24"/>
        </w:rPr>
      </w:pPr>
    </w:p>
    <w:p w14:paraId="75D2A577" w14:textId="77777777" w:rsidR="001427B0" w:rsidRPr="002B546D" w:rsidRDefault="001427B0" w:rsidP="001427B0">
      <w:pPr>
        <w:widowControl/>
        <w:numPr>
          <w:ilvl w:val="0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 xml:space="preserve">A bizottsági ülésről jegyzőkönyvet kell készíteni, amelynek tartalmaznia kell: </w:t>
      </w:r>
    </w:p>
    <w:p w14:paraId="2D22ADC8" w14:textId="77777777"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az ülés időpontját és helyét,</w:t>
      </w:r>
    </w:p>
    <w:p w14:paraId="2671ACB2" w14:textId="77777777"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jelenlévők nevét,</w:t>
      </w:r>
    </w:p>
    <w:p w14:paraId="71FAF6BD" w14:textId="77777777"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tárgyalt napirendi pontokat,</w:t>
      </w:r>
    </w:p>
    <w:p w14:paraId="43D894D7" w14:textId="77777777"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tanácskozás lényegét,</w:t>
      </w:r>
    </w:p>
    <w:p w14:paraId="66D2D066" w14:textId="77777777"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rPr>
          <w:sz w:val="24"/>
          <w:szCs w:val="24"/>
        </w:rPr>
      </w:pPr>
      <w:r w:rsidRPr="002B546D">
        <w:rPr>
          <w:sz w:val="24"/>
          <w:szCs w:val="24"/>
        </w:rPr>
        <w:t>a hozott határozatokat, melyekben rögzíteni kell a bizottság javaslatait, állásfoglalását, véleményét,</w:t>
      </w:r>
    </w:p>
    <w:p w14:paraId="4091C028" w14:textId="77777777"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 xml:space="preserve">a szavazás számszerű eredményét és </w:t>
      </w:r>
    </w:p>
    <w:p w14:paraId="328595F9" w14:textId="77777777" w:rsidR="001427B0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bizottság elnökének és a jegyzőkönyv vezetőjének aláírását.</w:t>
      </w:r>
    </w:p>
    <w:p w14:paraId="49D74A52" w14:textId="77777777" w:rsidR="00B92A59" w:rsidRPr="002B546D" w:rsidRDefault="00B92A59" w:rsidP="00B92A59">
      <w:pPr>
        <w:widowControl/>
        <w:suppressAutoHyphens w:val="0"/>
        <w:autoSpaceDE/>
        <w:ind w:left="1080"/>
        <w:jc w:val="both"/>
        <w:rPr>
          <w:sz w:val="24"/>
          <w:szCs w:val="24"/>
        </w:rPr>
      </w:pPr>
    </w:p>
    <w:p w14:paraId="634B15F6" w14:textId="77777777" w:rsidR="001427B0" w:rsidRPr="002B546D" w:rsidRDefault="001427B0" w:rsidP="001427B0">
      <w:pPr>
        <w:widowControl/>
        <w:numPr>
          <w:ilvl w:val="0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jegyzőkönyv mellékletét képezi:</w:t>
      </w:r>
    </w:p>
    <w:p w14:paraId="529666F7" w14:textId="77777777"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tárgyalt írásbeli előterjesztés,</w:t>
      </w:r>
    </w:p>
    <w:p w14:paraId="6EF90172" w14:textId="77777777"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az írásban benyújtott kiegészítés,</w:t>
      </w:r>
    </w:p>
    <w:p w14:paraId="61B96BF2" w14:textId="77777777"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jelenléti ív.</w:t>
      </w:r>
    </w:p>
    <w:p w14:paraId="216F14BB" w14:textId="77777777" w:rsidR="001427B0" w:rsidRPr="002B546D" w:rsidRDefault="001427B0" w:rsidP="001427B0">
      <w:pPr>
        <w:ind w:left="-340"/>
        <w:rPr>
          <w:sz w:val="24"/>
          <w:szCs w:val="24"/>
        </w:rPr>
      </w:pPr>
    </w:p>
    <w:p w14:paraId="3D7B2067" w14:textId="77777777" w:rsidR="001427B0" w:rsidRDefault="001427B0" w:rsidP="001427B0">
      <w:pPr>
        <w:jc w:val="center"/>
        <w:rPr>
          <w:b/>
          <w:sz w:val="24"/>
          <w:szCs w:val="24"/>
        </w:rPr>
      </w:pPr>
      <w:r w:rsidRPr="002B546D">
        <w:rPr>
          <w:b/>
          <w:sz w:val="24"/>
          <w:szCs w:val="24"/>
        </w:rPr>
        <w:t>IX.</w:t>
      </w:r>
    </w:p>
    <w:p w14:paraId="3796DA6C" w14:textId="77777777" w:rsidR="002B546D" w:rsidRPr="002B546D" w:rsidRDefault="002B546D" w:rsidP="001427B0">
      <w:pPr>
        <w:jc w:val="center"/>
        <w:rPr>
          <w:sz w:val="24"/>
          <w:szCs w:val="24"/>
        </w:rPr>
      </w:pPr>
    </w:p>
    <w:p w14:paraId="31463442" w14:textId="77777777" w:rsidR="001427B0" w:rsidRPr="002B546D" w:rsidRDefault="001427B0" w:rsidP="001427B0">
      <w:pPr>
        <w:jc w:val="both"/>
        <w:rPr>
          <w:sz w:val="24"/>
          <w:szCs w:val="24"/>
        </w:rPr>
      </w:pPr>
      <w:r w:rsidRPr="002B546D">
        <w:rPr>
          <w:sz w:val="24"/>
          <w:szCs w:val="24"/>
        </w:rPr>
        <w:t xml:space="preserve">A bizottság működésének pénzügyi feltételeit </w:t>
      </w:r>
      <w:r w:rsidR="00F50F26" w:rsidRPr="002B546D">
        <w:rPr>
          <w:sz w:val="24"/>
          <w:szCs w:val="24"/>
        </w:rPr>
        <w:t>Kiskőrös</w:t>
      </w:r>
      <w:r w:rsidRPr="002B546D">
        <w:rPr>
          <w:sz w:val="24"/>
          <w:szCs w:val="24"/>
        </w:rPr>
        <w:t xml:space="preserve"> Város Önkormányzata biztosítja a</w:t>
      </w:r>
      <w:r w:rsidR="00F50F26" w:rsidRPr="002B546D">
        <w:rPr>
          <w:sz w:val="24"/>
          <w:szCs w:val="24"/>
        </w:rPr>
        <w:t xml:space="preserve"> Kiskőrösi Polgármesteri Hivatal</w:t>
      </w:r>
      <w:r w:rsidRPr="002B546D">
        <w:rPr>
          <w:sz w:val="24"/>
          <w:szCs w:val="24"/>
        </w:rPr>
        <w:t xml:space="preserve"> éves költségvetésében. A bizottság működésének tárgyi és technikai feltételei a</w:t>
      </w:r>
      <w:r w:rsidR="00F50F26" w:rsidRPr="002B546D">
        <w:rPr>
          <w:sz w:val="24"/>
          <w:szCs w:val="24"/>
        </w:rPr>
        <w:t xml:space="preserve"> Kiskőrösi Polgármesteri Hivatalban</w:t>
      </w:r>
      <w:r w:rsidRPr="002B546D">
        <w:rPr>
          <w:sz w:val="24"/>
          <w:szCs w:val="24"/>
        </w:rPr>
        <w:t xml:space="preserve"> biztosítottak. A szervezési, adminisztrációs feladatokat a</w:t>
      </w:r>
      <w:r w:rsidR="00CB56DD">
        <w:rPr>
          <w:sz w:val="24"/>
          <w:szCs w:val="24"/>
        </w:rPr>
        <w:t xml:space="preserve"> Kiskőrösi Polgármesteri </w:t>
      </w:r>
      <w:r w:rsidR="00CB56DD" w:rsidRPr="00C2466A">
        <w:rPr>
          <w:sz w:val="24"/>
          <w:szCs w:val="24"/>
        </w:rPr>
        <w:t>Hivatal</w:t>
      </w:r>
      <w:r w:rsidR="002B546D" w:rsidRPr="00C2466A">
        <w:rPr>
          <w:sz w:val="24"/>
          <w:szCs w:val="24"/>
        </w:rPr>
        <w:t xml:space="preserve"> intézmény</w:t>
      </w:r>
      <w:r w:rsidR="00152575" w:rsidRPr="00C2466A">
        <w:rPr>
          <w:sz w:val="24"/>
          <w:szCs w:val="24"/>
        </w:rPr>
        <w:t>üzemeltetési</w:t>
      </w:r>
      <w:r w:rsidR="002B546D" w:rsidRPr="00C2466A">
        <w:rPr>
          <w:sz w:val="24"/>
          <w:szCs w:val="24"/>
        </w:rPr>
        <w:t xml:space="preserve"> referens</w:t>
      </w:r>
      <w:r w:rsidR="00CB56DD" w:rsidRPr="00C2466A">
        <w:rPr>
          <w:sz w:val="24"/>
          <w:szCs w:val="24"/>
        </w:rPr>
        <w:t>e</w:t>
      </w:r>
      <w:r w:rsidR="002B546D" w:rsidRPr="002B546D">
        <w:rPr>
          <w:sz w:val="24"/>
          <w:szCs w:val="24"/>
        </w:rPr>
        <w:t xml:space="preserve"> </w:t>
      </w:r>
      <w:r w:rsidRPr="002B546D">
        <w:rPr>
          <w:sz w:val="24"/>
          <w:szCs w:val="24"/>
        </w:rPr>
        <w:t xml:space="preserve">látja el. </w:t>
      </w:r>
    </w:p>
    <w:p w14:paraId="6D4F8557" w14:textId="77777777" w:rsidR="00090ACE" w:rsidRDefault="00090ACE" w:rsidP="008E6AB0">
      <w:pPr>
        <w:shd w:val="clear" w:color="auto" w:fill="FFFFFF"/>
        <w:tabs>
          <w:tab w:val="left" w:pos="475"/>
        </w:tabs>
        <w:spacing w:after="120" w:line="254" w:lineRule="exact"/>
        <w:rPr>
          <w:color w:val="000000"/>
          <w:spacing w:val="-6"/>
          <w:sz w:val="24"/>
          <w:szCs w:val="24"/>
        </w:rPr>
      </w:pPr>
    </w:p>
    <w:p w14:paraId="1EBB51BE" w14:textId="77777777" w:rsidR="00C14B7A" w:rsidRDefault="00C14B7A" w:rsidP="00C14B7A"/>
    <w:p w14:paraId="133BB8AC" w14:textId="77777777" w:rsidR="00C14B7A" w:rsidRDefault="00C14B7A" w:rsidP="00C14B7A">
      <w:pPr>
        <w:jc w:val="center"/>
        <w:rPr>
          <w:b/>
          <w:sz w:val="24"/>
          <w:szCs w:val="24"/>
        </w:rPr>
      </w:pPr>
      <w:r w:rsidRPr="00C14B7A">
        <w:rPr>
          <w:b/>
          <w:sz w:val="24"/>
          <w:szCs w:val="24"/>
        </w:rPr>
        <w:t>X.</w:t>
      </w:r>
    </w:p>
    <w:p w14:paraId="75285F5F" w14:textId="77777777" w:rsidR="008E6AB0" w:rsidRPr="00C14B7A" w:rsidRDefault="008E6AB0" w:rsidP="00C14B7A">
      <w:pPr>
        <w:jc w:val="center"/>
        <w:rPr>
          <w:b/>
          <w:sz w:val="24"/>
          <w:szCs w:val="24"/>
        </w:rPr>
      </w:pPr>
    </w:p>
    <w:p w14:paraId="28DFA4E4" w14:textId="77777777" w:rsidR="00C14B7A" w:rsidRDefault="00C14B7A" w:rsidP="00C14B7A">
      <w:pPr>
        <w:jc w:val="center"/>
        <w:rPr>
          <w:b/>
          <w:sz w:val="24"/>
          <w:szCs w:val="24"/>
        </w:rPr>
      </w:pPr>
      <w:r w:rsidRPr="00C14B7A">
        <w:rPr>
          <w:b/>
          <w:sz w:val="24"/>
          <w:szCs w:val="24"/>
        </w:rPr>
        <w:t>A BIZOTTSÁGI TAGOK JOGAI ÉS KÖTELEZETTSÉGEI</w:t>
      </w:r>
    </w:p>
    <w:p w14:paraId="26C58F87" w14:textId="77777777" w:rsidR="00C14B7A" w:rsidRPr="00C14B7A" w:rsidRDefault="00C14B7A" w:rsidP="00C14B7A">
      <w:pPr>
        <w:jc w:val="center"/>
        <w:rPr>
          <w:sz w:val="24"/>
          <w:szCs w:val="24"/>
        </w:rPr>
      </w:pPr>
    </w:p>
    <w:p w14:paraId="041FF993" w14:textId="77777777" w:rsidR="00C14B7A" w:rsidRDefault="00C14B7A" w:rsidP="00C14B7A">
      <w:pPr>
        <w:pStyle w:val="Szvegtrzs2"/>
        <w:widowControl/>
        <w:numPr>
          <w:ilvl w:val="0"/>
          <w:numId w:val="32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C14B7A">
        <w:rPr>
          <w:sz w:val="24"/>
          <w:szCs w:val="24"/>
        </w:rPr>
        <w:t>A bizottsági tagok kötelesek a bizottság munkájában legjobb tudásuk, szakértelmük alapján aktívan részt venni, a bizottság üléséről való távolmaradást előre jelezni.</w:t>
      </w:r>
    </w:p>
    <w:p w14:paraId="59B63379" w14:textId="77777777" w:rsidR="00C14B7A" w:rsidRPr="00C14B7A" w:rsidRDefault="00C14B7A" w:rsidP="00C14B7A">
      <w:pPr>
        <w:pStyle w:val="Szvegtrzs2"/>
        <w:widowControl/>
        <w:suppressAutoHyphens w:val="0"/>
        <w:autoSpaceDE/>
        <w:spacing w:after="0" w:line="240" w:lineRule="auto"/>
        <w:ind w:left="360"/>
        <w:jc w:val="both"/>
        <w:rPr>
          <w:sz w:val="24"/>
          <w:szCs w:val="24"/>
        </w:rPr>
      </w:pPr>
    </w:p>
    <w:p w14:paraId="3DE19634" w14:textId="77777777" w:rsidR="00C14B7A" w:rsidRDefault="00C14B7A" w:rsidP="00C14B7A">
      <w:pPr>
        <w:pStyle w:val="Szvegtrzs2"/>
        <w:widowControl/>
        <w:numPr>
          <w:ilvl w:val="0"/>
          <w:numId w:val="32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C14B7A">
        <w:rPr>
          <w:sz w:val="24"/>
          <w:szCs w:val="24"/>
        </w:rPr>
        <w:t>A bizottság tagjai tiszteletdíjban nem részesülnek.</w:t>
      </w:r>
    </w:p>
    <w:p w14:paraId="124C1C4A" w14:textId="77777777" w:rsidR="00395C01" w:rsidRDefault="00395C01" w:rsidP="00395C01">
      <w:pPr>
        <w:pStyle w:val="Listaszerbekezds"/>
        <w:rPr>
          <w:sz w:val="24"/>
          <w:szCs w:val="24"/>
        </w:rPr>
      </w:pPr>
    </w:p>
    <w:p w14:paraId="0CE5FCBB" w14:textId="77777777" w:rsidR="00395C01" w:rsidRDefault="00395C01" w:rsidP="00395C01">
      <w:pPr>
        <w:numPr>
          <w:ilvl w:val="0"/>
          <w:numId w:val="32"/>
        </w:numPr>
        <w:shd w:val="clear" w:color="auto" w:fill="FFFFFF"/>
        <w:spacing w:before="5" w:after="120" w:line="250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A </w:t>
      </w:r>
      <w:r w:rsidR="00B52275"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izottság tagja tagságáról bármikor írásban lemondhat.</w:t>
      </w:r>
      <w:r w:rsidR="00CE0EB2">
        <w:rPr>
          <w:color w:val="000000"/>
          <w:spacing w:val="-2"/>
          <w:sz w:val="24"/>
          <w:szCs w:val="24"/>
        </w:rPr>
        <w:t xml:space="preserve"> Kiskőrös Város Önkormányzata</w:t>
      </w:r>
      <w:r>
        <w:rPr>
          <w:color w:val="000000"/>
          <w:spacing w:val="-2"/>
          <w:sz w:val="24"/>
          <w:szCs w:val="24"/>
        </w:rPr>
        <w:t xml:space="preserve"> Képviselő-testületének a tag </w:t>
      </w:r>
      <w:r>
        <w:rPr>
          <w:color w:val="000000"/>
          <w:spacing w:val="-1"/>
          <w:sz w:val="24"/>
          <w:szCs w:val="24"/>
        </w:rPr>
        <w:t>lemondás</w:t>
      </w:r>
      <w:r w:rsidR="00911DB4">
        <w:rPr>
          <w:color w:val="000000"/>
          <w:spacing w:val="-1"/>
          <w:sz w:val="24"/>
          <w:szCs w:val="24"/>
        </w:rPr>
        <w:t>á</w:t>
      </w:r>
      <w:r>
        <w:rPr>
          <w:color w:val="000000"/>
          <w:spacing w:val="-1"/>
          <w:sz w:val="24"/>
          <w:szCs w:val="24"/>
        </w:rPr>
        <w:t>tól számított 90 napon belül új tagot kell választania.</w:t>
      </w:r>
      <w:r w:rsidR="00583AF0">
        <w:rPr>
          <w:color w:val="000000"/>
          <w:spacing w:val="-1"/>
          <w:sz w:val="24"/>
          <w:szCs w:val="24"/>
        </w:rPr>
        <w:t xml:space="preserve"> </w:t>
      </w:r>
    </w:p>
    <w:p w14:paraId="6E1D4E19" w14:textId="77777777" w:rsidR="00090ACE" w:rsidRPr="00911DB4" w:rsidRDefault="001678BA" w:rsidP="00911DB4">
      <w:pPr>
        <w:pStyle w:val="Szvegtrzs2"/>
        <w:widowControl/>
        <w:numPr>
          <w:ilvl w:val="0"/>
          <w:numId w:val="32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911DB4">
        <w:rPr>
          <w:color w:val="000000"/>
          <w:spacing w:val="-2"/>
          <w:sz w:val="24"/>
          <w:szCs w:val="24"/>
        </w:rPr>
        <w:t>A bizottsági tagság megszűnik:</w:t>
      </w:r>
      <w:r w:rsidRPr="00911DB4">
        <w:rPr>
          <w:color w:val="000000"/>
          <w:sz w:val="24"/>
          <w:szCs w:val="24"/>
        </w:rPr>
        <w:t xml:space="preserve"> </w:t>
      </w:r>
    </w:p>
    <w:p w14:paraId="754A0FD0" w14:textId="77777777" w:rsidR="00090ACE" w:rsidRPr="00911DB4" w:rsidRDefault="00911DB4" w:rsidP="00911DB4">
      <w:pPr>
        <w:pStyle w:val="Szvegtrzs2"/>
        <w:widowControl/>
        <w:numPr>
          <w:ilvl w:val="0"/>
          <w:numId w:val="33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Kiskőrös Város Önkormányzata Képviselő-testületének</w:t>
      </w:r>
      <w:r w:rsidR="001678BA" w:rsidRPr="00911DB4">
        <w:rPr>
          <w:color w:val="000000"/>
          <w:sz w:val="24"/>
          <w:szCs w:val="24"/>
        </w:rPr>
        <w:t xml:space="preserve"> visszahív</w:t>
      </w:r>
      <w:r>
        <w:rPr>
          <w:color w:val="000000"/>
          <w:sz w:val="24"/>
          <w:szCs w:val="24"/>
        </w:rPr>
        <w:t>ásával,</w:t>
      </w:r>
    </w:p>
    <w:p w14:paraId="354D8CC8" w14:textId="77777777" w:rsidR="00911DB4" w:rsidRPr="00911DB4" w:rsidRDefault="00911DB4" w:rsidP="00911DB4">
      <w:pPr>
        <w:pStyle w:val="Szvegtrzs2"/>
        <w:widowControl/>
        <w:numPr>
          <w:ilvl w:val="0"/>
          <w:numId w:val="33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tagságról való lemondással,</w:t>
      </w:r>
    </w:p>
    <w:p w14:paraId="7B1EB5FC" w14:textId="77777777" w:rsidR="00911DB4" w:rsidRPr="004C5B47" w:rsidRDefault="00911DB4" w:rsidP="00911DB4">
      <w:pPr>
        <w:pStyle w:val="Szvegtrzs2"/>
        <w:widowControl/>
        <w:numPr>
          <w:ilvl w:val="0"/>
          <w:numId w:val="33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tag halálával</w:t>
      </w:r>
    </w:p>
    <w:p w14:paraId="643882E0" w14:textId="77777777" w:rsidR="00090ACE" w:rsidRPr="00FC24C5" w:rsidRDefault="001678BA">
      <w:pPr>
        <w:shd w:val="clear" w:color="auto" w:fill="FFFFFF"/>
        <w:spacing w:after="120" w:line="250" w:lineRule="exact"/>
        <w:ind w:left="2880" w:right="2957"/>
        <w:jc w:val="center"/>
        <w:rPr>
          <w:b/>
          <w:color w:val="000000"/>
          <w:spacing w:val="-2"/>
          <w:sz w:val="24"/>
          <w:szCs w:val="24"/>
        </w:rPr>
      </w:pPr>
      <w:r w:rsidRPr="00FC24C5">
        <w:rPr>
          <w:b/>
          <w:color w:val="000000"/>
          <w:spacing w:val="4"/>
          <w:sz w:val="24"/>
          <w:szCs w:val="24"/>
        </w:rPr>
        <w:t>ZÁRÓ RENDELKEZÉSEK</w:t>
      </w:r>
    </w:p>
    <w:p w14:paraId="6701AECE" w14:textId="77777777" w:rsidR="00FC24C5" w:rsidRDefault="00FC24C5" w:rsidP="00FC24C5">
      <w:pPr>
        <w:rPr>
          <w:sz w:val="24"/>
          <w:szCs w:val="24"/>
        </w:rPr>
      </w:pPr>
    </w:p>
    <w:p w14:paraId="469BF019" w14:textId="77777777" w:rsidR="00FC24C5" w:rsidRPr="001F3F18" w:rsidRDefault="00D0017C" w:rsidP="00D0017C">
      <w:pPr>
        <w:jc w:val="both"/>
        <w:rPr>
          <w:sz w:val="24"/>
          <w:szCs w:val="24"/>
        </w:rPr>
      </w:pPr>
      <w:r w:rsidRPr="001F3F18">
        <w:rPr>
          <w:sz w:val="24"/>
          <w:szCs w:val="24"/>
        </w:rPr>
        <w:t xml:space="preserve">Jelen szabályzat </w:t>
      </w:r>
      <w:r w:rsidR="001F3F18" w:rsidRPr="001F3F18">
        <w:rPr>
          <w:sz w:val="24"/>
          <w:szCs w:val="24"/>
        </w:rPr>
        <w:t>20</w:t>
      </w:r>
      <w:r w:rsidR="00AC165D">
        <w:rPr>
          <w:sz w:val="24"/>
          <w:szCs w:val="24"/>
        </w:rPr>
        <w:t>23</w:t>
      </w:r>
      <w:r w:rsidR="001F3F18" w:rsidRPr="001F3F18">
        <w:rPr>
          <w:sz w:val="24"/>
          <w:szCs w:val="24"/>
        </w:rPr>
        <w:t>.06.2</w:t>
      </w:r>
      <w:r w:rsidR="00AC165D">
        <w:rPr>
          <w:sz w:val="24"/>
          <w:szCs w:val="24"/>
        </w:rPr>
        <w:t>1</w:t>
      </w:r>
      <w:r w:rsidRPr="001F3F18">
        <w:rPr>
          <w:sz w:val="24"/>
          <w:szCs w:val="24"/>
        </w:rPr>
        <w:t xml:space="preserve">. napján lép hatályba, mellyel egyidejűleg a Kiskőrös Város Önkormányzata Képviselő-testülete a </w:t>
      </w:r>
      <w:r w:rsidR="001F3F18" w:rsidRPr="001F3F18">
        <w:rPr>
          <w:sz w:val="24"/>
          <w:szCs w:val="24"/>
        </w:rPr>
        <w:t>2/2019</w:t>
      </w:r>
      <w:r w:rsidRPr="001F3F18">
        <w:rPr>
          <w:sz w:val="24"/>
          <w:szCs w:val="24"/>
        </w:rPr>
        <w:t xml:space="preserve">. sz. </w:t>
      </w:r>
      <w:proofErr w:type="spellStart"/>
      <w:r w:rsidRPr="001F3F18">
        <w:rPr>
          <w:sz w:val="24"/>
          <w:szCs w:val="24"/>
        </w:rPr>
        <w:t>Képv</w:t>
      </w:r>
      <w:proofErr w:type="spellEnd"/>
      <w:r w:rsidRPr="001F3F18">
        <w:rPr>
          <w:sz w:val="24"/>
          <w:szCs w:val="24"/>
        </w:rPr>
        <w:t xml:space="preserve">.-test. határozatával elfogadott </w:t>
      </w:r>
      <w:r w:rsidR="001F3F18" w:rsidRPr="001F3F18">
        <w:rPr>
          <w:sz w:val="24"/>
          <w:szCs w:val="24"/>
        </w:rPr>
        <w:t>20</w:t>
      </w:r>
      <w:r w:rsidR="00AC165D">
        <w:rPr>
          <w:sz w:val="24"/>
          <w:szCs w:val="24"/>
        </w:rPr>
        <w:t>23</w:t>
      </w:r>
      <w:r w:rsidR="001F3F18" w:rsidRPr="001F3F18">
        <w:rPr>
          <w:sz w:val="24"/>
          <w:szCs w:val="24"/>
        </w:rPr>
        <w:t>.0</w:t>
      </w:r>
      <w:r w:rsidR="00AC165D">
        <w:rPr>
          <w:sz w:val="24"/>
          <w:szCs w:val="24"/>
        </w:rPr>
        <w:t>6</w:t>
      </w:r>
      <w:r w:rsidR="001F3F18" w:rsidRPr="001F3F18">
        <w:rPr>
          <w:sz w:val="24"/>
          <w:szCs w:val="24"/>
        </w:rPr>
        <w:t>.</w:t>
      </w:r>
      <w:r w:rsidR="00AC165D">
        <w:rPr>
          <w:sz w:val="24"/>
          <w:szCs w:val="24"/>
        </w:rPr>
        <w:t>09</w:t>
      </w:r>
      <w:r w:rsidRPr="001F3F18">
        <w:rPr>
          <w:sz w:val="24"/>
          <w:szCs w:val="24"/>
        </w:rPr>
        <w:t>. napján kelt Szervezeti és Működési Szabályzata hatályát veszti.</w:t>
      </w:r>
    </w:p>
    <w:p w14:paraId="6756D20F" w14:textId="77777777" w:rsidR="00FC24C5" w:rsidRPr="001F3F18" w:rsidRDefault="00FC24C5" w:rsidP="00FC24C5">
      <w:pPr>
        <w:tabs>
          <w:tab w:val="left" w:pos="2552"/>
        </w:tabs>
        <w:rPr>
          <w:b/>
          <w:sz w:val="24"/>
          <w:szCs w:val="24"/>
          <w:u w:val="single"/>
        </w:rPr>
      </w:pPr>
    </w:p>
    <w:p w14:paraId="08C587A2" w14:textId="77777777" w:rsidR="00FC24C5" w:rsidRPr="001F3F18" w:rsidRDefault="00FC24C5" w:rsidP="00FC24C5">
      <w:pPr>
        <w:rPr>
          <w:sz w:val="24"/>
          <w:szCs w:val="24"/>
        </w:rPr>
      </w:pPr>
    </w:p>
    <w:p w14:paraId="1CF100D6" w14:textId="77777777" w:rsidR="00FC24C5" w:rsidRPr="001F3F18" w:rsidRDefault="00FC24C5" w:rsidP="00FC24C5">
      <w:pPr>
        <w:jc w:val="both"/>
        <w:rPr>
          <w:sz w:val="24"/>
          <w:szCs w:val="24"/>
        </w:rPr>
      </w:pPr>
      <w:r w:rsidRPr="001F3F18">
        <w:rPr>
          <w:sz w:val="24"/>
          <w:szCs w:val="24"/>
        </w:rPr>
        <w:t>Jelen Szervezeti és Működési Szabályzatot elfogadta: Kiskőrös Város Önkormá</w:t>
      </w:r>
      <w:r w:rsidR="00F77E22">
        <w:rPr>
          <w:sz w:val="24"/>
          <w:szCs w:val="24"/>
        </w:rPr>
        <w:t>nyzata Képviselő-testülete a 75</w:t>
      </w:r>
      <w:r w:rsidRPr="001F3F18">
        <w:rPr>
          <w:sz w:val="24"/>
          <w:szCs w:val="24"/>
        </w:rPr>
        <w:t>/201</w:t>
      </w:r>
      <w:r w:rsidR="002E74EF" w:rsidRPr="001F3F18">
        <w:rPr>
          <w:sz w:val="24"/>
          <w:szCs w:val="24"/>
        </w:rPr>
        <w:t>9</w:t>
      </w:r>
      <w:r w:rsidRPr="001F3F18">
        <w:rPr>
          <w:sz w:val="24"/>
          <w:szCs w:val="24"/>
        </w:rPr>
        <w:t xml:space="preserve">. sz. </w:t>
      </w:r>
      <w:proofErr w:type="spellStart"/>
      <w:r w:rsidRPr="001F3F18">
        <w:rPr>
          <w:sz w:val="24"/>
          <w:szCs w:val="24"/>
        </w:rPr>
        <w:t>Képv</w:t>
      </w:r>
      <w:proofErr w:type="spellEnd"/>
      <w:r w:rsidRPr="001F3F18">
        <w:rPr>
          <w:sz w:val="24"/>
          <w:szCs w:val="24"/>
        </w:rPr>
        <w:t xml:space="preserve">.-test. határozatával. </w:t>
      </w:r>
    </w:p>
    <w:p w14:paraId="64B9C0F2" w14:textId="77777777" w:rsidR="001166AD" w:rsidRPr="001F3F18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452BEE63" w14:textId="77777777" w:rsidR="001678BA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 w:rsidRPr="001F3F18">
        <w:rPr>
          <w:color w:val="000000"/>
          <w:spacing w:val="-2"/>
          <w:sz w:val="24"/>
          <w:szCs w:val="24"/>
        </w:rPr>
        <w:t xml:space="preserve">Kiskőrös, </w:t>
      </w:r>
      <w:r w:rsidR="00F77E22">
        <w:rPr>
          <w:color w:val="000000"/>
          <w:spacing w:val="-2"/>
          <w:sz w:val="24"/>
          <w:szCs w:val="24"/>
        </w:rPr>
        <w:t>20</w:t>
      </w:r>
      <w:r w:rsidR="00AC165D">
        <w:rPr>
          <w:color w:val="000000"/>
          <w:spacing w:val="-2"/>
          <w:sz w:val="24"/>
          <w:szCs w:val="24"/>
        </w:rPr>
        <w:t>23</w:t>
      </w:r>
      <w:r w:rsidR="00F77E22">
        <w:rPr>
          <w:color w:val="000000"/>
          <w:spacing w:val="-2"/>
          <w:sz w:val="24"/>
          <w:szCs w:val="24"/>
        </w:rPr>
        <w:t>. június 2</w:t>
      </w:r>
      <w:r w:rsidR="00AC165D">
        <w:rPr>
          <w:color w:val="000000"/>
          <w:spacing w:val="-2"/>
          <w:sz w:val="24"/>
          <w:szCs w:val="24"/>
        </w:rPr>
        <w:t>1</w:t>
      </w:r>
      <w:r w:rsidR="00F77E22">
        <w:rPr>
          <w:color w:val="000000"/>
          <w:spacing w:val="-2"/>
          <w:sz w:val="24"/>
          <w:szCs w:val="24"/>
        </w:rPr>
        <w:t>.</w:t>
      </w:r>
    </w:p>
    <w:p w14:paraId="41652A13" w14:textId="77777777" w:rsidR="001166AD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610BFA22" w14:textId="77777777" w:rsidR="001166AD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2387E563" w14:textId="77777777" w:rsidR="002E74EF" w:rsidRDefault="00454F42" w:rsidP="00454F42">
      <w:pPr>
        <w:shd w:val="clear" w:color="auto" w:fill="FFFFFF"/>
        <w:tabs>
          <w:tab w:val="right" w:pos="1134"/>
          <w:tab w:val="right" w:leader="dot" w:pos="3969"/>
          <w:tab w:val="right" w:pos="5670"/>
          <w:tab w:val="right" w:leader="dot" w:pos="8505"/>
        </w:tabs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</w:p>
    <w:p w14:paraId="2F77C42F" w14:textId="77777777" w:rsidR="001166AD" w:rsidRPr="001166AD" w:rsidRDefault="00454F42" w:rsidP="00454F42">
      <w:pPr>
        <w:shd w:val="clear" w:color="auto" w:fill="FFFFFF"/>
        <w:tabs>
          <w:tab w:val="center" w:pos="2552"/>
          <w:tab w:val="center" w:pos="7088"/>
        </w:tabs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 w:rsidR="001018A8">
        <w:rPr>
          <w:b/>
          <w:color w:val="000000"/>
          <w:spacing w:val="-2"/>
          <w:sz w:val="24"/>
          <w:szCs w:val="24"/>
        </w:rPr>
        <w:t>Domonyi László</w:t>
      </w:r>
      <w:r w:rsidR="001018A8">
        <w:rPr>
          <w:b/>
          <w:color w:val="000000"/>
          <w:spacing w:val="-2"/>
          <w:sz w:val="24"/>
          <w:szCs w:val="24"/>
        </w:rPr>
        <w:tab/>
      </w:r>
      <w:r w:rsidR="002E74EF">
        <w:rPr>
          <w:b/>
          <w:color w:val="000000"/>
          <w:spacing w:val="-2"/>
          <w:sz w:val="24"/>
          <w:szCs w:val="24"/>
        </w:rPr>
        <w:t>d</w:t>
      </w:r>
      <w:r w:rsidR="001166AD" w:rsidRPr="001166AD">
        <w:rPr>
          <w:b/>
          <w:color w:val="000000"/>
          <w:spacing w:val="-2"/>
          <w:sz w:val="24"/>
          <w:szCs w:val="24"/>
        </w:rPr>
        <w:t>r. Turán Csaba</w:t>
      </w:r>
    </w:p>
    <w:p w14:paraId="20AE01EA" w14:textId="77777777" w:rsidR="001166AD" w:rsidRDefault="00454F42" w:rsidP="00454F42">
      <w:pPr>
        <w:shd w:val="clear" w:color="auto" w:fill="FFFFFF"/>
        <w:tabs>
          <w:tab w:val="center" w:pos="2552"/>
          <w:tab w:val="center" w:pos="7088"/>
        </w:tabs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 w:rsidR="001166AD" w:rsidRPr="001166AD">
        <w:rPr>
          <w:b/>
          <w:color w:val="000000"/>
          <w:spacing w:val="-2"/>
          <w:sz w:val="24"/>
          <w:szCs w:val="24"/>
        </w:rPr>
        <w:t>polgármester</w:t>
      </w:r>
      <w:r>
        <w:rPr>
          <w:b/>
          <w:color w:val="000000"/>
          <w:spacing w:val="-2"/>
          <w:sz w:val="24"/>
          <w:szCs w:val="24"/>
        </w:rPr>
        <w:tab/>
      </w:r>
      <w:r w:rsidR="001166AD" w:rsidRPr="001166AD">
        <w:rPr>
          <w:b/>
          <w:color w:val="000000"/>
          <w:spacing w:val="-2"/>
          <w:sz w:val="24"/>
          <w:szCs w:val="24"/>
        </w:rPr>
        <w:t>jegyző</w:t>
      </w:r>
    </w:p>
    <w:p w14:paraId="4E8C2262" w14:textId="77777777" w:rsidR="001018A8" w:rsidRDefault="001018A8">
      <w:pPr>
        <w:widowControl/>
        <w:suppressAutoHyphens w:val="0"/>
        <w:autoSpaceDE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br w:type="page"/>
      </w:r>
    </w:p>
    <w:p w14:paraId="710FE22A" w14:textId="77777777" w:rsidR="00EA7FFD" w:rsidRDefault="00EA7FFD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</w:p>
    <w:p w14:paraId="096459ED" w14:textId="77777777" w:rsidR="00EA7FFD" w:rsidRDefault="00461917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Melléklet</w:t>
      </w:r>
      <w:r w:rsidR="00EA7FFD">
        <w:rPr>
          <w:b/>
          <w:color w:val="000000"/>
          <w:spacing w:val="-2"/>
          <w:sz w:val="24"/>
          <w:szCs w:val="24"/>
        </w:rPr>
        <w:t xml:space="preserve"> a Kiskőrösi </w:t>
      </w:r>
      <w:r w:rsidR="000D6FB3">
        <w:rPr>
          <w:b/>
          <w:color w:val="000000"/>
          <w:spacing w:val="-2"/>
          <w:sz w:val="24"/>
          <w:szCs w:val="24"/>
        </w:rPr>
        <w:t xml:space="preserve">Települési </w:t>
      </w:r>
      <w:r w:rsidR="00EA7FFD">
        <w:rPr>
          <w:b/>
          <w:color w:val="000000"/>
          <w:spacing w:val="-2"/>
          <w:sz w:val="24"/>
          <w:szCs w:val="24"/>
        </w:rPr>
        <w:t>Értéktár Bizottság szervezeti és működési szabályzatához</w:t>
      </w:r>
    </w:p>
    <w:p w14:paraId="69DA8587" w14:textId="77777777" w:rsidR="00EA7FFD" w:rsidRDefault="00EA7FFD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</w:p>
    <w:p w14:paraId="7F41813A" w14:textId="77777777" w:rsidR="00EA7FFD" w:rsidRDefault="00EA7FFD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A Kiskőrösi </w:t>
      </w:r>
      <w:r w:rsidR="000D6FB3">
        <w:rPr>
          <w:b/>
          <w:color w:val="000000"/>
          <w:spacing w:val="-2"/>
          <w:sz w:val="24"/>
          <w:szCs w:val="24"/>
        </w:rPr>
        <w:t xml:space="preserve">Települési </w:t>
      </w:r>
      <w:r>
        <w:rPr>
          <w:b/>
          <w:color w:val="000000"/>
          <w:spacing w:val="-2"/>
          <w:sz w:val="24"/>
          <w:szCs w:val="24"/>
        </w:rPr>
        <w:t>Értéktár Bizottság tagjai:</w:t>
      </w:r>
    </w:p>
    <w:p w14:paraId="0F079193" w14:textId="77777777" w:rsidR="00377397" w:rsidRDefault="002E74EF" w:rsidP="002E74EF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Turán István</w:t>
      </w:r>
      <w:r w:rsidR="00377397">
        <w:rPr>
          <w:color w:val="000000"/>
          <w:spacing w:val="-2"/>
          <w:sz w:val="24"/>
          <w:szCs w:val="24"/>
        </w:rPr>
        <w:t xml:space="preserve">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 w:rsidR="00377397">
        <w:rPr>
          <w:color w:val="000000"/>
          <w:spacing w:val="-2"/>
          <w:sz w:val="24"/>
          <w:szCs w:val="24"/>
        </w:rPr>
        <w:t xml:space="preserve">Kiskőrös, </w:t>
      </w:r>
      <w:r w:rsidRPr="002E74EF">
        <w:rPr>
          <w:color w:val="000000"/>
          <w:spacing w:val="-2"/>
          <w:sz w:val="24"/>
          <w:szCs w:val="24"/>
        </w:rPr>
        <w:t>Bánffy u. 60.</w:t>
      </w:r>
      <w:r w:rsidR="001018A8">
        <w:rPr>
          <w:color w:val="000000"/>
          <w:spacing w:val="-2"/>
          <w:sz w:val="24"/>
          <w:szCs w:val="24"/>
        </w:rPr>
        <w:t>)</w:t>
      </w:r>
    </w:p>
    <w:p w14:paraId="30685F7D" w14:textId="77777777" w:rsidR="00377397" w:rsidRPr="001018A8" w:rsidRDefault="00377397" w:rsidP="001018A8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Kispálné Lucza Ilona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>
        <w:rPr>
          <w:color w:val="000000"/>
          <w:spacing w:val="-2"/>
          <w:sz w:val="24"/>
          <w:szCs w:val="24"/>
        </w:rPr>
        <w:t>Kiskőrös,</w:t>
      </w:r>
      <w:r w:rsidR="0015738F">
        <w:rPr>
          <w:color w:val="000000"/>
          <w:spacing w:val="-2"/>
          <w:sz w:val="24"/>
          <w:szCs w:val="24"/>
        </w:rPr>
        <w:t xml:space="preserve"> Attila u.</w:t>
      </w:r>
      <w:r w:rsidR="001018A8">
        <w:rPr>
          <w:color w:val="000000"/>
          <w:spacing w:val="-2"/>
          <w:sz w:val="24"/>
          <w:szCs w:val="24"/>
        </w:rPr>
        <w:t xml:space="preserve"> </w:t>
      </w:r>
      <w:r w:rsidR="0015738F">
        <w:rPr>
          <w:color w:val="000000"/>
          <w:spacing w:val="-2"/>
          <w:sz w:val="24"/>
          <w:szCs w:val="24"/>
        </w:rPr>
        <w:t>4.</w:t>
      </w:r>
      <w:r w:rsidR="001018A8">
        <w:rPr>
          <w:color w:val="000000"/>
          <w:spacing w:val="-2"/>
          <w:sz w:val="24"/>
          <w:szCs w:val="24"/>
        </w:rPr>
        <w:t>)</w:t>
      </w:r>
    </w:p>
    <w:p w14:paraId="2F2402E5" w14:textId="77777777" w:rsidR="00377397" w:rsidRDefault="00377397" w:rsidP="00377397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Szabó Márta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>
        <w:rPr>
          <w:color w:val="000000"/>
          <w:spacing w:val="-2"/>
          <w:sz w:val="24"/>
          <w:szCs w:val="24"/>
        </w:rPr>
        <w:t>Kiskőrös, Virág utca 20.</w:t>
      </w:r>
      <w:r w:rsidR="001018A8">
        <w:rPr>
          <w:color w:val="000000"/>
          <w:spacing w:val="-2"/>
          <w:sz w:val="24"/>
          <w:szCs w:val="24"/>
        </w:rPr>
        <w:t>)</w:t>
      </w:r>
    </w:p>
    <w:p w14:paraId="138FE5C8" w14:textId="77777777" w:rsidR="00377397" w:rsidRDefault="00377397" w:rsidP="00377397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 w:rsidRPr="00377397">
        <w:rPr>
          <w:color w:val="000000"/>
          <w:spacing w:val="-2"/>
          <w:sz w:val="24"/>
          <w:szCs w:val="24"/>
        </w:rPr>
        <w:t xml:space="preserve">Turán Istvánné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 w:rsidRPr="00377397">
        <w:rPr>
          <w:color w:val="000000"/>
          <w:spacing w:val="-2"/>
          <w:sz w:val="24"/>
          <w:szCs w:val="24"/>
        </w:rPr>
        <w:t>Kiskőrös,</w:t>
      </w:r>
      <w:r w:rsidR="0015738F">
        <w:rPr>
          <w:color w:val="000000"/>
          <w:spacing w:val="-2"/>
          <w:sz w:val="24"/>
          <w:szCs w:val="24"/>
        </w:rPr>
        <w:t xml:space="preserve"> Szondi utca 1.</w:t>
      </w:r>
      <w:r w:rsidR="001018A8">
        <w:rPr>
          <w:color w:val="000000"/>
          <w:spacing w:val="-2"/>
          <w:sz w:val="24"/>
          <w:szCs w:val="24"/>
        </w:rPr>
        <w:t>)</w:t>
      </w:r>
    </w:p>
    <w:p w14:paraId="126EF44A" w14:textId="77777777" w:rsidR="001018A8" w:rsidRPr="001F3F18" w:rsidRDefault="00FD17E7" w:rsidP="00377397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proofErr w:type="spellStart"/>
      <w:r>
        <w:rPr>
          <w:color w:val="000000"/>
          <w:spacing w:val="-2"/>
          <w:sz w:val="24"/>
          <w:szCs w:val="24"/>
        </w:rPr>
        <w:t>Paluskáné</w:t>
      </w:r>
      <w:proofErr w:type="spellEnd"/>
      <w:r>
        <w:rPr>
          <w:color w:val="000000"/>
          <w:spacing w:val="-2"/>
          <w:sz w:val="24"/>
          <w:szCs w:val="24"/>
        </w:rPr>
        <w:t xml:space="preserve"> Opauszki Ilona (6200 Kiskőrös, Rákóczi Ferenc utca 4. 1/6.)</w:t>
      </w:r>
    </w:p>
    <w:p w14:paraId="459E6B10" w14:textId="77777777" w:rsidR="00377397" w:rsidRPr="00377397" w:rsidRDefault="00377397" w:rsidP="00377397">
      <w:pPr>
        <w:pStyle w:val="Listaszerbekezds"/>
        <w:shd w:val="clear" w:color="auto" w:fill="FFFFFF"/>
        <w:spacing w:before="192"/>
        <w:ind w:left="1080"/>
        <w:rPr>
          <w:color w:val="000000"/>
          <w:spacing w:val="-2"/>
          <w:sz w:val="24"/>
          <w:szCs w:val="24"/>
        </w:rPr>
      </w:pPr>
    </w:p>
    <w:sectPr w:rsidR="00377397" w:rsidRPr="00377397" w:rsidSect="009F4481">
      <w:footnotePr>
        <w:pos w:val="beneathText"/>
      </w:footnotePr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304C" w14:textId="77777777" w:rsidR="007B158E" w:rsidRDefault="007B158E" w:rsidP="009F4481">
      <w:r>
        <w:separator/>
      </w:r>
    </w:p>
  </w:endnote>
  <w:endnote w:type="continuationSeparator" w:id="0">
    <w:p w14:paraId="774BE655" w14:textId="77777777" w:rsidR="007B158E" w:rsidRDefault="007B158E" w:rsidP="009F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16C8" w14:textId="77777777" w:rsidR="007B158E" w:rsidRDefault="007B158E" w:rsidP="009F4481">
      <w:r>
        <w:separator/>
      </w:r>
    </w:p>
  </w:footnote>
  <w:footnote w:type="continuationSeparator" w:id="0">
    <w:p w14:paraId="2D337A7A" w14:textId="77777777" w:rsidR="007B158E" w:rsidRDefault="007B158E" w:rsidP="009F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5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1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CCE83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5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3FA06ED"/>
    <w:multiLevelType w:val="hybridMultilevel"/>
    <w:tmpl w:val="923C92F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6A85FA1"/>
    <w:multiLevelType w:val="hybridMultilevel"/>
    <w:tmpl w:val="EFAE842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FC0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176B2660"/>
    <w:multiLevelType w:val="hybridMultilevel"/>
    <w:tmpl w:val="C9E633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752BDD"/>
    <w:multiLevelType w:val="hybridMultilevel"/>
    <w:tmpl w:val="084E0F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3D492D"/>
    <w:multiLevelType w:val="hybridMultilevel"/>
    <w:tmpl w:val="00C28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A77F6F"/>
    <w:multiLevelType w:val="hybridMultilevel"/>
    <w:tmpl w:val="5026395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4A30E10"/>
    <w:multiLevelType w:val="hybridMultilevel"/>
    <w:tmpl w:val="040E000F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4CC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88B7CE7"/>
    <w:multiLevelType w:val="hybridMultilevel"/>
    <w:tmpl w:val="19505CB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DCE4544"/>
    <w:multiLevelType w:val="hybridMultilevel"/>
    <w:tmpl w:val="26C81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2B440E"/>
    <w:multiLevelType w:val="hybridMultilevel"/>
    <w:tmpl w:val="1F404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A460014"/>
    <w:multiLevelType w:val="hybridMultilevel"/>
    <w:tmpl w:val="6E3C71A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191D04"/>
    <w:multiLevelType w:val="hybridMultilevel"/>
    <w:tmpl w:val="2DF694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9C34D9"/>
    <w:multiLevelType w:val="hybridMultilevel"/>
    <w:tmpl w:val="27902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C18FA"/>
    <w:multiLevelType w:val="hybridMultilevel"/>
    <w:tmpl w:val="D1B8FF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47C6F"/>
    <w:multiLevelType w:val="hybridMultilevel"/>
    <w:tmpl w:val="F924A76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5582858">
    <w:abstractNumId w:val="0"/>
  </w:num>
  <w:num w:numId="2" w16cid:durableId="862866922">
    <w:abstractNumId w:val="1"/>
  </w:num>
  <w:num w:numId="3" w16cid:durableId="1060594416">
    <w:abstractNumId w:val="2"/>
  </w:num>
  <w:num w:numId="4" w16cid:durableId="119804768">
    <w:abstractNumId w:val="3"/>
  </w:num>
  <w:num w:numId="5" w16cid:durableId="998772345">
    <w:abstractNumId w:val="4"/>
  </w:num>
  <w:num w:numId="6" w16cid:durableId="1500581855">
    <w:abstractNumId w:val="5"/>
  </w:num>
  <w:num w:numId="7" w16cid:durableId="2129277353">
    <w:abstractNumId w:val="6"/>
  </w:num>
  <w:num w:numId="8" w16cid:durableId="1491015888">
    <w:abstractNumId w:val="7"/>
  </w:num>
  <w:num w:numId="9" w16cid:durableId="734625530">
    <w:abstractNumId w:val="8"/>
  </w:num>
  <w:num w:numId="10" w16cid:durableId="957877227">
    <w:abstractNumId w:val="9"/>
  </w:num>
  <w:num w:numId="11" w16cid:durableId="1433936616">
    <w:abstractNumId w:val="10"/>
  </w:num>
  <w:num w:numId="12" w16cid:durableId="1758822259">
    <w:abstractNumId w:val="11"/>
  </w:num>
  <w:num w:numId="13" w16cid:durableId="767389961">
    <w:abstractNumId w:val="12"/>
  </w:num>
  <w:num w:numId="14" w16cid:durableId="1180117188">
    <w:abstractNumId w:val="13"/>
  </w:num>
  <w:num w:numId="15" w16cid:durableId="709694246">
    <w:abstractNumId w:val="14"/>
  </w:num>
  <w:num w:numId="16" w16cid:durableId="1265457120">
    <w:abstractNumId w:val="15"/>
  </w:num>
  <w:num w:numId="17" w16cid:durableId="2069722016">
    <w:abstractNumId w:val="16"/>
  </w:num>
  <w:num w:numId="18" w16cid:durableId="1094473442">
    <w:abstractNumId w:val="17"/>
  </w:num>
  <w:num w:numId="19" w16cid:durableId="1508061390">
    <w:abstractNumId w:val="18"/>
  </w:num>
  <w:num w:numId="20" w16cid:durableId="1343895333">
    <w:abstractNumId w:val="19"/>
  </w:num>
  <w:num w:numId="21" w16cid:durableId="1961104639">
    <w:abstractNumId w:val="20"/>
  </w:num>
  <w:num w:numId="22" w16cid:durableId="1530610399">
    <w:abstractNumId w:val="21"/>
  </w:num>
  <w:num w:numId="23" w16cid:durableId="901674360">
    <w:abstractNumId w:val="22"/>
  </w:num>
  <w:num w:numId="24" w16cid:durableId="1881937823">
    <w:abstractNumId w:val="23"/>
  </w:num>
  <w:num w:numId="25" w16cid:durableId="1437483249">
    <w:abstractNumId w:val="30"/>
  </w:num>
  <w:num w:numId="26" w16cid:durableId="104228931">
    <w:abstractNumId w:val="24"/>
  </w:num>
  <w:num w:numId="27" w16cid:durableId="277374631">
    <w:abstractNumId w:val="29"/>
  </w:num>
  <w:num w:numId="28" w16cid:durableId="320934253">
    <w:abstractNumId w:val="31"/>
  </w:num>
  <w:num w:numId="29" w16cid:durableId="740518690">
    <w:abstractNumId w:val="34"/>
  </w:num>
  <w:num w:numId="30" w16cid:durableId="1518734885">
    <w:abstractNumId w:val="33"/>
  </w:num>
  <w:num w:numId="31" w16cid:durableId="1535456920">
    <w:abstractNumId w:val="25"/>
  </w:num>
  <w:num w:numId="32" w16cid:durableId="1419984246">
    <w:abstractNumId w:val="35"/>
  </w:num>
  <w:num w:numId="33" w16cid:durableId="1412119909">
    <w:abstractNumId w:val="38"/>
  </w:num>
  <w:num w:numId="34" w16cid:durableId="1182083012">
    <w:abstractNumId w:val="32"/>
  </w:num>
  <w:num w:numId="35" w16cid:durableId="1001812698">
    <w:abstractNumId w:val="27"/>
  </w:num>
  <w:num w:numId="36" w16cid:durableId="515123126">
    <w:abstractNumId w:val="37"/>
  </w:num>
  <w:num w:numId="37" w16cid:durableId="1178614918">
    <w:abstractNumId w:val="28"/>
  </w:num>
  <w:num w:numId="38" w16cid:durableId="1790853683">
    <w:abstractNumId w:val="26"/>
  </w:num>
  <w:num w:numId="39" w16cid:durableId="9201861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E2E"/>
    <w:rsid w:val="00055AC4"/>
    <w:rsid w:val="00090ACE"/>
    <w:rsid w:val="000D6FB3"/>
    <w:rsid w:val="000E0D4A"/>
    <w:rsid w:val="000E799E"/>
    <w:rsid w:val="001018A8"/>
    <w:rsid w:val="001166AD"/>
    <w:rsid w:val="0013585D"/>
    <w:rsid w:val="001427B0"/>
    <w:rsid w:val="00152575"/>
    <w:rsid w:val="0015738F"/>
    <w:rsid w:val="001678BA"/>
    <w:rsid w:val="00191C96"/>
    <w:rsid w:val="001D4BED"/>
    <w:rsid w:val="001D7C84"/>
    <w:rsid w:val="001F3F18"/>
    <w:rsid w:val="002245B5"/>
    <w:rsid w:val="002415D1"/>
    <w:rsid w:val="00243C6B"/>
    <w:rsid w:val="00256DDC"/>
    <w:rsid w:val="00276E20"/>
    <w:rsid w:val="002A0085"/>
    <w:rsid w:val="002A310F"/>
    <w:rsid w:val="002B15BE"/>
    <w:rsid w:val="002B546D"/>
    <w:rsid w:val="002D2784"/>
    <w:rsid w:val="002E74EF"/>
    <w:rsid w:val="00312D3B"/>
    <w:rsid w:val="003401EE"/>
    <w:rsid w:val="00346F56"/>
    <w:rsid w:val="00352B53"/>
    <w:rsid w:val="003612B9"/>
    <w:rsid w:val="00377397"/>
    <w:rsid w:val="00395C01"/>
    <w:rsid w:val="003B1A9E"/>
    <w:rsid w:val="00454F42"/>
    <w:rsid w:val="00461917"/>
    <w:rsid w:val="004B7F93"/>
    <w:rsid w:val="004C3DF1"/>
    <w:rsid w:val="004C5B47"/>
    <w:rsid w:val="005040E1"/>
    <w:rsid w:val="00536981"/>
    <w:rsid w:val="00547867"/>
    <w:rsid w:val="00556DAE"/>
    <w:rsid w:val="00572068"/>
    <w:rsid w:val="00583AF0"/>
    <w:rsid w:val="005934EA"/>
    <w:rsid w:val="005A24B6"/>
    <w:rsid w:val="00602B7C"/>
    <w:rsid w:val="00604CE7"/>
    <w:rsid w:val="00616957"/>
    <w:rsid w:val="006313D7"/>
    <w:rsid w:val="00690659"/>
    <w:rsid w:val="00692058"/>
    <w:rsid w:val="006A3615"/>
    <w:rsid w:val="006E5E81"/>
    <w:rsid w:val="00710142"/>
    <w:rsid w:val="00712650"/>
    <w:rsid w:val="00751BC4"/>
    <w:rsid w:val="00756651"/>
    <w:rsid w:val="00757230"/>
    <w:rsid w:val="00763E68"/>
    <w:rsid w:val="00764430"/>
    <w:rsid w:val="0079013B"/>
    <w:rsid w:val="007B158E"/>
    <w:rsid w:val="007C7146"/>
    <w:rsid w:val="007F0476"/>
    <w:rsid w:val="00887AEF"/>
    <w:rsid w:val="008B726E"/>
    <w:rsid w:val="008C0B36"/>
    <w:rsid w:val="008D6421"/>
    <w:rsid w:val="008E6AB0"/>
    <w:rsid w:val="0090080B"/>
    <w:rsid w:val="00911DB4"/>
    <w:rsid w:val="00926BB5"/>
    <w:rsid w:val="00954E22"/>
    <w:rsid w:val="0096222F"/>
    <w:rsid w:val="009E7E2E"/>
    <w:rsid w:val="009F4481"/>
    <w:rsid w:val="009F72B3"/>
    <w:rsid w:val="00A16726"/>
    <w:rsid w:val="00A56EF2"/>
    <w:rsid w:val="00A87B27"/>
    <w:rsid w:val="00A903AE"/>
    <w:rsid w:val="00AC165D"/>
    <w:rsid w:val="00AC71E1"/>
    <w:rsid w:val="00AF12C2"/>
    <w:rsid w:val="00B52275"/>
    <w:rsid w:val="00B92A59"/>
    <w:rsid w:val="00C00BB1"/>
    <w:rsid w:val="00C103A8"/>
    <w:rsid w:val="00C14B7A"/>
    <w:rsid w:val="00C2466A"/>
    <w:rsid w:val="00C26418"/>
    <w:rsid w:val="00C52FAC"/>
    <w:rsid w:val="00C5320C"/>
    <w:rsid w:val="00C823BD"/>
    <w:rsid w:val="00C9513B"/>
    <w:rsid w:val="00CB56DD"/>
    <w:rsid w:val="00CD15C0"/>
    <w:rsid w:val="00CE0EB2"/>
    <w:rsid w:val="00CF2869"/>
    <w:rsid w:val="00CF6F0C"/>
    <w:rsid w:val="00D0017C"/>
    <w:rsid w:val="00D01049"/>
    <w:rsid w:val="00D03115"/>
    <w:rsid w:val="00D25489"/>
    <w:rsid w:val="00D85E71"/>
    <w:rsid w:val="00D86EED"/>
    <w:rsid w:val="00DC703E"/>
    <w:rsid w:val="00E32FD5"/>
    <w:rsid w:val="00E620C7"/>
    <w:rsid w:val="00E75F8E"/>
    <w:rsid w:val="00EA7FFD"/>
    <w:rsid w:val="00EB609C"/>
    <w:rsid w:val="00F37036"/>
    <w:rsid w:val="00F50F26"/>
    <w:rsid w:val="00F55F1F"/>
    <w:rsid w:val="00F72E87"/>
    <w:rsid w:val="00F77E22"/>
    <w:rsid w:val="00FC24C5"/>
    <w:rsid w:val="00FD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54A94"/>
  <w15:docId w15:val="{C4CA7393-F992-4A70-9203-568F8611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0ACE"/>
    <w:pPr>
      <w:widowControl w:val="0"/>
      <w:suppressAutoHyphens/>
      <w:autoSpaceDE w:val="0"/>
    </w:pPr>
    <w:rPr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2z0">
    <w:name w:val="WW8Num2z0"/>
    <w:rsid w:val="00090ACE"/>
    <w:rPr>
      <w:rFonts w:ascii="Times New Roman" w:hAnsi="Times New Roman" w:cs="Times New Roman"/>
      <w:color w:val="000000"/>
      <w:spacing w:val="-5"/>
      <w:sz w:val="24"/>
      <w:szCs w:val="24"/>
    </w:rPr>
  </w:style>
  <w:style w:type="character" w:customStyle="1" w:styleId="WW8Num3z0">
    <w:name w:val="WW8Num3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4z0">
    <w:name w:val="WW8Num4z0"/>
    <w:rsid w:val="00090ACE"/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WW8Num5z0">
    <w:name w:val="WW8Num5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6z0">
    <w:name w:val="WW8Num6z0"/>
    <w:rsid w:val="00090ACE"/>
    <w:rPr>
      <w:rFonts w:ascii="Times New Roman" w:hAnsi="Times New Roman" w:cs="Times New Roman"/>
      <w:color w:val="000000"/>
      <w:spacing w:val="-4"/>
      <w:sz w:val="24"/>
      <w:szCs w:val="24"/>
    </w:rPr>
  </w:style>
  <w:style w:type="character" w:customStyle="1" w:styleId="WW8Num7z0">
    <w:name w:val="WW8Num7z0"/>
    <w:rsid w:val="00090ACE"/>
    <w:rPr>
      <w:rFonts w:ascii="Times New Roman" w:hAnsi="Times New Roman" w:cs="Times New Roman"/>
      <w:color w:val="000000"/>
      <w:spacing w:val="-1"/>
      <w:sz w:val="24"/>
      <w:szCs w:val="24"/>
    </w:rPr>
  </w:style>
  <w:style w:type="character" w:customStyle="1" w:styleId="WW8Num8z0">
    <w:name w:val="WW8Num8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9z0">
    <w:name w:val="WW8Num9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10z0">
    <w:name w:val="WW8Num10z0"/>
    <w:rsid w:val="00090ACE"/>
    <w:rPr>
      <w:rFonts w:ascii="Times New Roman" w:hAnsi="Times New Roman" w:cs="Times New Roman"/>
    </w:rPr>
  </w:style>
  <w:style w:type="character" w:customStyle="1" w:styleId="WW8Num11z0">
    <w:name w:val="WW8Num11z0"/>
    <w:rsid w:val="00090ACE"/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WW8Num12z0">
    <w:name w:val="WW8Num12z0"/>
    <w:rsid w:val="00090ACE"/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WW8Num13z0">
    <w:name w:val="WW8Num13z0"/>
    <w:rsid w:val="00090ACE"/>
    <w:rPr>
      <w:rFonts w:ascii="Symbol" w:hAnsi="Symbol" w:cs="OpenSymbol"/>
    </w:rPr>
  </w:style>
  <w:style w:type="character" w:styleId="Hiperhivatkozs">
    <w:name w:val="Hyperlink"/>
    <w:basedOn w:val="Bekezdsalapbettpusa"/>
    <w:rsid w:val="00090ACE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090A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semiHidden/>
    <w:rsid w:val="00090ACE"/>
    <w:pPr>
      <w:spacing w:after="140" w:line="288" w:lineRule="auto"/>
    </w:pPr>
  </w:style>
  <w:style w:type="paragraph" w:styleId="Lista">
    <w:name w:val="List"/>
    <w:basedOn w:val="Szvegtrzs"/>
    <w:semiHidden/>
    <w:rsid w:val="00090ACE"/>
    <w:rPr>
      <w:rFonts w:cs="Mangal"/>
    </w:rPr>
  </w:style>
  <w:style w:type="paragraph" w:styleId="Kpalrs">
    <w:name w:val="caption"/>
    <w:basedOn w:val="Norml"/>
    <w:qFormat/>
    <w:rsid w:val="00090A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0ACE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rsid w:val="00090ACE"/>
    <w:pPr>
      <w:suppressLineNumbers/>
    </w:pPr>
  </w:style>
  <w:style w:type="paragraph" w:customStyle="1" w:styleId="Tblzatfejlc">
    <w:name w:val="Táblázatfejléc"/>
    <w:basedOn w:val="Tblzattartalom"/>
    <w:rsid w:val="00090ACE"/>
    <w:pPr>
      <w:jc w:val="center"/>
    </w:pPr>
    <w:rPr>
      <w:b/>
      <w:bCs/>
    </w:rPr>
  </w:style>
  <w:style w:type="character" w:styleId="Mrltotthiperhivatkozs">
    <w:name w:val="FollowedHyperlink"/>
    <w:basedOn w:val="Bekezdsalapbettpusa"/>
    <w:semiHidden/>
    <w:rsid w:val="00090ACE"/>
    <w:rPr>
      <w:color w:val="800080"/>
      <w:u w:val="single"/>
    </w:rPr>
  </w:style>
  <w:style w:type="paragraph" w:customStyle="1" w:styleId="Norml1">
    <w:name w:val="Normál1"/>
    <w:rsid w:val="00090ACE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02B7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02B7C"/>
    <w:rPr>
      <w:lang w:eastAsia="zh-CN"/>
    </w:rPr>
  </w:style>
  <w:style w:type="paragraph" w:styleId="Szvegtrzs2">
    <w:name w:val="Body Text 2"/>
    <w:basedOn w:val="Norml"/>
    <w:link w:val="Szvegtrzs2Char"/>
    <w:uiPriority w:val="99"/>
    <w:unhideWhenUsed/>
    <w:rsid w:val="00C14B7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14B7A"/>
    <w:rPr>
      <w:lang w:eastAsia="zh-CN"/>
    </w:rPr>
  </w:style>
  <w:style w:type="paragraph" w:styleId="Listaszerbekezds">
    <w:name w:val="List Paragraph"/>
    <w:basedOn w:val="Norml"/>
    <w:uiPriority w:val="34"/>
    <w:qFormat/>
    <w:rsid w:val="00C14B7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6EE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EED"/>
    <w:rPr>
      <w:rFonts w:ascii="Segoe UI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9F448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4481"/>
    <w:rPr>
      <w:lang w:eastAsia="zh-CN"/>
    </w:rPr>
  </w:style>
  <w:style w:type="paragraph" w:styleId="llb">
    <w:name w:val="footer"/>
    <w:basedOn w:val="Norml"/>
    <w:link w:val="llbChar"/>
    <w:uiPriority w:val="99"/>
    <w:unhideWhenUsed/>
    <w:rsid w:val="009F44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448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sko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Kiskunhalas Város Képviselő-testülete a magyar nemzeti értékek és hungarikumok gondozásáról szóló 114/2013</vt:lpstr>
    </vt:vector>
  </TitlesOfParts>
  <Company>Polgármesteri Hivatal Kiskőrös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Kiskunhalas Város Képviselő-testülete a magyar nemzeti értékek és hungarikumok gondozásáról szóló 114/2013</dc:title>
  <dc:creator>muvel</dc:creator>
  <cp:lastModifiedBy>Chudi Barbara</cp:lastModifiedBy>
  <cp:revision>2</cp:revision>
  <cp:lastPrinted>2016-07-28T09:03:00Z</cp:lastPrinted>
  <dcterms:created xsi:type="dcterms:W3CDTF">2023-06-13T08:12:00Z</dcterms:created>
  <dcterms:modified xsi:type="dcterms:W3CDTF">2023-06-13T08:12:00Z</dcterms:modified>
</cp:coreProperties>
</file>