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57EB" w14:textId="77777777" w:rsidR="00DE20A7" w:rsidRPr="00A63FD2" w:rsidRDefault="00DE20A7" w:rsidP="00DE20A7">
      <w:pPr>
        <w:outlineLvl w:val="0"/>
        <w:rPr>
          <w:b/>
          <w:sz w:val="22"/>
          <w:szCs w:val="22"/>
          <w:u w:val="single"/>
        </w:rPr>
      </w:pPr>
      <w:bookmarkStart w:id="0" w:name="_Hlk83795821"/>
      <w:r w:rsidRPr="00A63FD2">
        <w:rPr>
          <w:b/>
          <w:sz w:val="22"/>
          <w:szCs w:val="22"/>
          <w:u w:val="single"/>
        </w:rPr>
        <w:t>KISKŐRÖS VÁROS KÉPVISELŐ-TESTÜLETE</w:t>
      </w:r>
    </w:p>
    <w:p w14:paraId="04849D4E" w14:textId="77777777" w:rsidR="00DE20A7" w:rsidRPr="00A63FD2" w:rsidRDefault="001937F1" w:rsidP="00DE20A7">
      <w:pPr>
        <w:rPr>
          <w:sz w:val="22"/>
          <w:szCs w:val="22"/>
        </w:rPr>
      </w:pPr>
      <w:r w:rsidRPr="00A95EEC">
        <w:rPr>
          <w:sz w:val="22"/>
          <w:szCs w:val="22"/>
        </w:rPr>
        <w:t>4</w:t>
      </w:r>
      <w:r w:rsidR="000F113E">
        <w:rPr>
          <w:sz w:val="22"/>
          <w:szCs w:val="22"/>
        </w:rPr>
        <w:t>-2</w:t>
      </w:r>
      <w:r w:rsidR="00DE20A7" w:rsidRPr="00A95EEC">
        <w:rPr>
          <w:sz w:val="22"/>
          <w:szCs w:val="22"/>
        </w:rPr>
        <w:t>/202</w:t>
      </w:r>
      <w:r w:rsidR="006110B7">
        <w:rPr>
          <w:sz w:val="22"/>
          <w:szCs w:val="22"/>
        </w:rPr>
        <w:t>3</w:t>
      </w:r>
      <w:r w:rsidR="00DE20A7" w:rsidRPr="00A95EEC">
        <w:rPr>
          <w:sz w:val="22"/>
          <w:szCs w:val="22"/>
        </w:rPr>
        <w:t xml:space="preserve">. sz. </w:t>
      </w:r>
      <w:proofErr w:type="spellStart"/>
      <w:r w:rsidR="00DE20A7" w:rsidRPr="00A95EEC">
        <w:rPr>
          <w:sz w:val="22"/>
          <w:szCs w:val="22"/>
        </w:rPr>
        <w:t>Képv</w:t>
      </w:r>
      <w:proofErr w:type="spellEnd"/>
      <w:r w:rsidR="00DE20A7" w:rsidRPr="00A95EEC">
        <w:rPr>
          <w:sz w:val="22"/>
          <w:szCs w:val="22"/>
        </w:rPr>
        <w:t>. test. ülés</w:t>
      </w:r>
    </w:p>
    <w:p w14:paraId="6E937606" w14:textId="77777777" w:rsidR="00D16425" w:rsidRPr="00A63FD2" w:rsidRDefault="00D16425" w:rsidP="00BD3A5F">
      <w:pPr>
        <w:tabs>
          <w:tab w:val="left" w:pos="7237"/>
        </w:tabs>
        <w:rPr>
          <w:sz w:val="22"/>
          <w:szCs w:val="22"/>
        </w:rPr>
      </w:pPr>
    </w:p>
    <w:p w14:paraId="2A23C954" w14:textId="77777777" w:rsidR="00FD790F" w:rsidRPr="00A63FD2" w:rsidRDefault="00FD790F" w:rsidP="00BD3A5F">
      <w:pPr>
        <w:tabs>
          <w:tab w:val="left" w:pos="2760"/>
        </w:tabs>
        <w:jc w:val="center"/>
        <w:outlineLvl w:val="0"/>
        <w:rPr>
          <w:b/>
          <w:sz w:val="22"/>
          <w:szCs w:val="22"/>
        </w:rPr>
      </w:pPr>
    </w:p>
    <w:p w14:paraId="39EF6CD0" w14:textId="77777777" w:rsidR="00AB22FE" w:rsidRPr="00A63FD2" w:rsidRDefault="00AB22FE" w:rsidP="00BD3A5F">
      <w:pPr>
        <w:tabs>
          <w:tab w:val="left" w:pos="2760"/>
        </w:tabs>
        <w:jc w:val="center"/>
        <w:outlineLvl w:val="0"/>
        <w:rPr>
          <w:b/>
          <w:sz w:val="22"/>
          <w:szCs w:val="22"/>
        </w:rPr>
      </w:pPr>
      <w:r w:rsidRPr="00A63FD2">
        <w:rPr>
          <w:b/>
          <w:sz w:val="22"/>
          <w:szCs w:val="22"/>
        </w:rPr>
        <w:t>J E G Y Z Ő K Ö N Y V</w:t>
      </w:r>
    </w:p>
    <w:p w14:paraId="312E447A" w14:textId="77777777" w:rsidR="00D16425" w:rsidRPr="00A63FD2" w:rsidRDefault="00D16425" w:rsidP="00BD3A5F">
      <w:pPr>
        <w:jc w:val="both"/>
        <w:rPr>
          <w:b/>
          <w:bCs/>
          <w:sz w:val="22"/>
          <w:szCs w:val="22"/>
          <w:u w:val="single"/>
        </w:rPr>
      </w:pPr>
    </w:p>
    <w:p w14:paraId="5705B8C9" w14:textId="77777777" w:rsidR="00075A74" w:rsidRPr="00A63FD2" w:rsidRDefault="00075A74" w:rsidP="00BD3A5F">
      <w:pPr>
        <w:jc w:val="both"/>
        <w:rPr>
          <w:b/>
          <w:bCs/>
          <w:sz w:val="22"/>
          <w:szCs w:val="22"/>
          <w:u w:val="single"/>
        </w:rPr>
      </w:pPr>
    </w:p>
    <w:p w14:paraId="118EE744" w14:textId="75681425" w:rsidR="00AB22FE" w:rsidRPr="00A63FD2" w:rsidRDefault="00AB22FE" w:rsidP="00BD3A5F">
      <w:pPr>
        <w:ind w:left="1560" w:hanging="1560"/>
        <w:jc w:val="both"/>
        <w:rPr>
          <w:sz w:val="22"/>
          <w:szCs w:val="22"/>
        </w:rPr>
      </w:pPr>
      <w:r w:rsidRPr="00A63FD2">
        <w:rPr>
          <w:b/>
          <w:bCs/>
          <w:sz w:val="22"/>
          <w:szCs w:val="22"/>
          <w:u w:val="single"/>
        </w:rPr>
        <w:t>Készült:</w:t>
      </w:r>
      <w:r w:rsidRPr="00A63FD2">
        <w:rPr>
          <w:sz w:val="22"/>
          <w:szCs w:val="22"/>
        </w:rPr>
        <w:tab/>
        <w:t>Kiskőrös Város Képviselő-testülete</w:t>
      </w:r>
      <w:r w:rsidR="006152D9">
        <w:rPr>
          <w:sz w:val="22"/>
          <w:szCs w:val="22"/>
        </w:rPr>
        <w:t xml:space="preserve"> </w:t>
      </w:r>
      <w:r w:rsidRPr="00A63FD2">
        <w:rPr>
          <w:sz w:val="22"/>
          <w:szCs w:val="22"/>
        </w:rPr>
        <w:t>20</w:t>
      </w:r>
      <w:r w:rsidR="00D173E9" w:rsidRPr="00A63FD2">
        <w:rPr>
          <w:sz w:val="22"/>
          <w:szCs w:val="22"/>
        </w:rPr>
        <w:t>2</w:t>
      </w:r>
      <w:r w:rsidR="006110B7">
        <w:rPr>
          <w:sz w:val="22"/>
          <w:szCs w:val="22"/>
        </w:rPr>
        <w:t>3</w:t>
      </w:r>
      <w:r w:rsidR="003A4653" w:rsidRPr="00A63FD2">
        <w:rPr>
          <w:sz w:val="22"/>
          <w:szCs w:val="22"/>
        </w:rPr>
        <w:t>.</w:t>
      </w:r>
      <w:r w:rsidR="006152D9">
        <w:rPr>
          <w:sz w:val="22"/>
          <w:szCs w:val="22"/>
        </w:rPr>
        <w:t xml:space="preserve"> </w:t>
      </w:r>
      <w:r w:rsidR="000F113E">
        <w:rPr>
          <w:sz w:val="22"/>
          <w:szCs w:val="22"/>
        </w:rPr>
        <w:t>február</w:t>
      </w:r>
      <w:r w:rsidR="006152D9">
        <w:rPr>
          <w:sz w:val="22"/>
          <w:szCs w:val="22"/>
        </w:rPr>
        <w:t xml:space="preserve"> </w:t>
      </w:r>
      <w:r w:rsidR="006110B7">
        <w:rPr>
          <w:sz w:val="22"/>
          <w:szCs w:val="22"/>
        </w:rPr>
        <w:t>2</w:t>
      </w:r>
      <w:r w:rsidR="000F113E">
        <w:rPr>
          <w:sz w:val="22"/>
          <w:szCs w:val="22"/>
        </w:rPr>
        <w:t>2</w:t>
      </w:r>
      <w:r w:rsidR="006D52F9" w:rsidRPr="00A63FD2">
        <w:rPr>
          <w:sz w:val="22"/>
          <w:szCs w:val="22"/>
        </w:rPr>
        <w:t>-</w:t>
      </w:r>
      <w:r w:rsidR="00870E75">
        <w:rPr>
          <w:sz w:val="22"/>
          <w:szCs w:val="22"/>
        </w:rPr>
        <w:t>é</w:t>
      </w:r>
      <w:r w:rsidRPr="00A63FD2">
        <w:rPr>
          <w:sz w:val="22"/>
          <w:szCs w:val="22"/>
        </w:rPr>
        <w:t>n (</w:t>
      </w:r>
      <w:r w:rsidR="006D52F9" w:rsidRPr="00A63FD2">
        <w:rPr>
          <w:sz w:val="22"/>
          <w:szCs w:val="22"/>
        </w:rPr>
        <w:t>szerda</w:t>
      </w:r>
      <w:r w:rsidR="00647A79" w:rsidRPr="00A63FD2">
        <w:rPr>
          <w:sz w:val="22"/>
          <w:szCs w:val="22"/>
        </w:rPr>
        <w:t xml:space="preserve">) </w:t>
      </w:r>
      <w:r w:rsidR="006D52F9" w:rsidRPr="00A63FD2">
        <w:rPr>
          <w:sz w:val="22"/>
          <w:szCs w:val="22"/>
        </w:rPr>
        <w:t>14</w:t>
      </w:r>
      <w:r w:rsidR="00647A79" w:rsidRPr="00A63FD2">
        <w:rPr>
          <w:sz w:val="22"/>
          <w:szCs w:val="22"/>
        </w:rPr>
        <w:t>:</w:t>
      </w:r>
      <w:r w:rsidR="0051171D" w:rsidRPr="00A63FD2">
        <w:rPr>
          <w:sz w:val="22"/>
          <w:szCs w:val="22"/>
        </w:rPr>
        <w:t>00</w:t>
      </w:r>
      <w:r w:rsidR="00E71729" w:rsidRPr="00A63FD2">
        <w:rPr>
          <w:sz w:val="22"/>
          <w:szCs w:val="22"/>
        </w:rPr>
        <w:t xml:space="preserve"> órai kezdettel megtartott</w:t>
      </w:r>
      <w:r w:rsidR="006152D9">
        <w:rPr>
          <w:sz w:val="22"/>
          <w:szCs w:val="22"/>
        </w:rPr>
        <w:t xml:space="preserve"> </w:t>
      </w:r>
      <w:r w:rsidR="00E5216C" w:rsidRPr="00A63FD2">
        <w:rPr>
          <w:sz w:val="22"/>
          <w:szCs w:val="22"/>
        </w:rPr>
        <w:t>üléséről</w:t>
      </w:r>
    </w:p>
    <w:p w14:paraId="324AD2ED" w14:textId="77777777" w:rsidR="00460AA8" w:rsidRPr="00900E31" w:rsidRDefault="00460AA8" w:rsidP="00BD3A5F">
      <w:pPr>
        <w:rPr>
          <w:iCs/>
          <w:sz w:val="22"/>
          <w:szCs w:val="22"/>
        </w:rPr>
      </w:pPr>
    </w:p>
    <w:p w14:paraId="7B8AA2EA" w14:textId="77777777" w:rsidR="00AB22FE" w:rsidRPr="00A63FD2" w:rsidRDefault="00AB22FE" w:rsidP="00BD3A5F">
      <w:pPr>
        <w:ind w:left="1620" w:hanging="1620"/>
        <w:jc w:val="both"/>
        <w:rPr>
          <w:sz w:val="22"/>
          <w:szCs w:val="22"/>
        </w:rPr>
      </w:pPr>
      <w:r w:rsidRPr="00A63FD2">
        <w:rPr>
          <w:b/>
          <w:bCs/>
          <w:sz w:val="22"/>
          <w:szCs w:val="22"/>
          <w:u w:val="single"/>
        </w:rPr>
        <w:t>Az ülés helye:</w:t>
      </w:r>
      <w:r w:rsidRPr="00A63FD2">
        <w:rPr>
          <w:sz w:val="22"/>
          <w:szCs w:val="22"/>
        </w:rPr>
        <w:tab/>
      </w:r>
      <w:r w:rsidR="00683082" w:rsidRPr="00A63FD2">
        <w:rPr>
          <w:sz w:val="22"/>
          <w:szCs w:val="22"/>
        </w:rPr>
        <w:t>Kiskőrösi Polgármesteri Hivatal D</w:t>
      </w:r>
      <w:r w:rsidRPr="00A63FD2">
        <w:rPr>
          <w:sz w:val="22"/>
          <w:szCs w:val="22"/>
        </w:rPr>
        <w:t>íszterme</w:t>
      </w:r>
    </w:p>
    <w:p w14:paraId="1098DC87" w14:textId="77777777" w:rsidR="00AB22FE" w:rsidRPr="00A63FD2" w:rsidRDefault="00AB22FE" w:rsidP="00BD3A5F">
      <w:pPr>
        <w:ind w:left="1620"/>
        <w:jc w:val="both"/>
        <w:rPr>
          <w:sz w:val="22"/>
          <w:szCs w:val="22"/>
        </w:rPr>
      </w:pPr>
      <w:r w:rsidRPr="00A63FD2">
        <w:rPr>
          <w:sz w:val="22"/>
          <w:szCs w:val="22"/>
        </w:rPr>
        <w:t xml:space="preserve">(6200 Kiskőrös, Petőfi </w:t>
      </w:r>
      <w:r w:rsidR="001B0A2B" w:rsidRPr="00A63FD2">
        <w:rPr>
          <w:sz w:val="22"/>
          <w:szCs w:val="22"/>
        </w:rPr>
        <w:t xml:space="preserve">Sándor </w:t>
      </w:r>
      <w:r w:rsidRPr="00A63FD2">
        <w:rPr>
          <w:sz w:val="22"/>
          <w:szCs w:val="22"/>
        </w:rPr>
        <w:t>tér 1.)</w:t>
      </w:r>
    </w:p>
    <w:p w14:paraId="5350E1B6" w14:textId="77777777" w:rsidR="00460AA8" w:rsidRPr="00A63FD2" w:rsidRDefault="00460AA8" w:rsidP="00BD3A5F">
      <w:pPr>
        <w:jc w:val="both"/>
        <w:rPr>
          <w:sz w:val="22"/>
          <w:szCs w:val="22"/>
        </w:rPr>
      </w:pPr>
    </w:p>
    <w:p w14:paraId="60EFE592" w14:textId="152BFD84" w:rsidR="0007677E" w:rsidRPr="00A63FD2" w:rsidRDefault="00AB22FE" w:rsidP="00BD3A5F">
      <w:pPr>
        <w:ind w:left="1620" w:hanging="1620"/>
        <w:jc w:val="both"/>
        <w:rPr>
          <w:sz w:val="22"/>
          <w:szCs w:val="22"/>
        </w:rPr>
      </w:pPr>
      <w:r w:rsidRPr="00A63FD2">
        <w:rPr>
          <w:b/>
          <w:bCs/>
          <w:sz w:val="22"/>
          <w:szCs w:val="22"/>
          <w:u w:val="single"/>
        </w:rPr>
        <w:t>Jelen vannak:</w:t>
      </w:r>
      <w:r w:rsidRPr="00A63FD2">
        <w:rPr>
          <w:sz w:val="22"/>
          <w:szCs w:val="22"/>
        </w:rPr>
        <w:tab/>
      </w:r>
      <w:r w:rsidR="00D173E9" w:rsidRPr="000E1086">
        <w:rPr>
          <w:sz w:val="22"/>
          <w:szCs w:val="22"/>
        </w:rPr>
        <w:t>Domonyi László polgármester, Filus Tibor,</w:t>
      </w:r>
      <w:r w:rsidR="006152D9">
        <w:rPr>
          <w:sz w:val="22"/>
          <w:szCs w:val="22"/>
        </w:rPr>
        <w:t xml:space="preserve"> </w:t>
      </w:r>
      <w:r w:rsidR="00A272CE" w:rsidRPr="000E1086">
        <w:rPr>
          <w:sz w:val="22"/>
          <w:szCs w:val="22"/>
        </w:rPr>
        <w:t>Gmoser István</w:t>
      </w:r>
      <w:r w:rsidR="00D173E9" w:rsidRPr="000E1086">
        <w:rPr>
          <w:sz w:val="22"/>
          <w:szCs w:val="22"/>
        </w:rPr>
        <w:t>,</w:t>
      </w:r>
      <w:r w:rsidR="006152D9">
        <w:rPr>
          <w:sz w:val="22"/>
          <w:szCs w:val="22"/>
        </w:rPr>
        <w:t xml:space="preserve"> </w:t>
      </w:r>
      <w:r w:rsidR="00A272CE" w:rsidRPr="000E1086">
        <w:rPr>
          <w:sz w:val="22"/>
          <w:szCs w:val="22"/>
        </w:rPr>
        <w:t xml:space="preserve">Horváth János, </w:t>
      </w:r>
      <w:r w:rsidR="000F113E">
        <w:rPr>
          <w:sz w:val="22"/>
          <w:szCs w:val="22"/>
        </w:rPr>
        <w:t xml:space="preserve">Kudron Tamás, </w:t>
      </w:r>
      <w:r w:rsidR="00B65984" w:rsidRPr="000E1086">
        <w:rPr>
          <w:sz w:val="22"/>
          <w:szCs w:val="22"/>
        </w:rPr>
        <w:t xml:space="preserve">Nikléczi Gábor, </w:t>
      </w:r>
      <w:r w:rsidR="006110B7">
        <w:rPr>
          <w:sz w:val="22"/>
          <w:szCs w:val="22"/>
        </w:rPr>
        <w:t>PethőAttila,</w:t>
      </w:r>
      <w:r w:rsidR="006152D9">
        <w:rPr>
          <w:sz w:val="22"/>
          <w:szCs w:val="22"/>
        </w:rPr>
        <w:t xml:space="preserve"> </w:t>
      </w:r>
      <w:r w:rsidR="00870E75">
        <w:rPr>
          <w:sz w:val="22"/>
          <w:szCs w:val="22"/>
        </w:rPr>
        <w:t>Pohankovics András</w:t>
      </w:r>
      <w:r w:rsidR="000E1086" w:rsidRPr="000E1086">
        <w:rPr>
          <w:sz w:val="22"/>
          <w:szCs w:val="22"/>
        </w:rPr>
        <w:t>,</w:t>
      </w:r>
      <w:r w:rsidR="006152D9">
        <w:rPr>
          <w:sz w:val="22"/>
          <w:szCs w:val="22"/>
        </w:rPr>
        <w:t xml:space="preserve"> </w:t>
      </w:r>
      <w:r w:rsidR="006D52F9" w:rsidRPr="000E1086">
        <w:rPr>
          <w:sz w:val="22"/>
          <w:szCs w:val="22"/>
        </w:rPr>
        <w:t xml:space="preserve">Szedmák Tamás, </w:t>
      </w:r>
      <w:r w:rsidR="00683082" w:rsidRPr="000E1086">
        <w:rPr>
          <w:sz w:val="22"/>
          <w:szCs w:val="22"/>
        </w:rPr>
        <w:t xml:space="preserve">Szlovák Pál, </w:t>
      </w:r>
      <w:r w:rsidR="00D173E9" w:rsidRPr="000E1086">
        <w:rPr>
          <w:sz w:val="22"/>
          <w:szCs w:val="22"/>
        </w:rPr>
        <w:t>Ungvári Ferenc képviselők</w:t>
      </w:r>
      <w:r w:rsidR="006152D9">
        <w:rPr>
          <w:sz w:val="22"/>
          <w:szCs w:val="22"/>
        </w:rPr>
        <w:t xml:space="preserve"> </w:t>
      </w:r>
      <w:r w:rsidR="0007677E" w:rsidRPr="000E1086">
        <w:rPr>
          <w:bCs/>
          <w:sz w:val="22"/>
          <w:szCs w:val="22"/>
        </w:rPr>
        <w:t>(</w:t>
      </w:r>
      <w:r w:rsidR="000E1086" w:rsidRPr="000E1086">
        <w:rPr>
          <w:sz w:val="22"/>
          <w:szCs w:val="22"/>
        </w:rPr>
        <w:t>1</w:t>
      </w:r>
      <w:r w:rsidR="0048791A">
        <w:rPr>
          <w:sz w:val="22"/>
          <w:szCs w:val="22"/>
        </w:rPr>
        <w:t>1</w:t>
      </w:r>
      <w:r w:rsidR="0007677E" w:rsidRPr="000E1086">
        <w:rPr>
          <w:sz w:val="22"/>
          <w:szCs w:val="22"/>
        </w:rPr>
        <w:t xml:space="preserve"> fő)</w:t>
      </w:r>
    </w:p>
    <w:p w14:paraId="6E4705CD" w14:textId="77777777" w:rsidR="00224249" w:rsidRPr="00A63FD2" w:rsidRDefault="00224249" w:rsidP="00BD3A5F">
      <w:pPr>
        <w:jc w:val="both"/>
        <w:rPr>
          <w:sz w:val="22"/>
          <w:szCs w:val="22"/>
        </w:rPr>
      </w:pPr>
    </w:p>
    <w:p w14:paraId="35B67BAA" w14:textId="77777777" w:rsidR="00AB22FE" w:rsidRPr="00A63FD2" w:rsidRDefault="009E2518" w:rsidP="00BD3A5F">
      <w:pPr>
        <w:ind w:left="1620"/>
        <w:jc w:val="both"/>
        <w:rPr>
          <w:sz w:val="22"/>
          <w:szCs w:val="22"/>
        </w:rPr>
      </w:pPr>
      <w:r w:rsidRPr="00A63FD2">
        <w:rPr>
          <w:sz w:val="22"/>
          <w:szCs w:val="22"/>
        </w:rPr>
        <w:t>d</w:t>
      </w:r>
      <w:r w:rsidR="006B3512" w:rsidRPr="00A63FD2">
        <w:rPr>
          <w:sz w:val="22"/>
          <w:szCs w:val="22"/>
        </w:rPr>
        <w:t xml:space="preserve">r. </w:t>
      </w:r>
      <w:r w:rsidR="00343D7D" w:rsidRPr="00A63FD2">
        <w:rPr>
          <w:sz w:val="22"/>
          <w:szCs w:val="22"/>
        </w:rPr>
        <w:t>Turán Csaba</w:t>
      </w:r>
      <w:r w:rsidR="006B3512" w:rsidRPr="00A63FD2">
        <w:rPr>
          <w:sz w:val="22"/>
          <w:szCs w:val="22"/>
        </w:rPr>
        <w:tab/>
      </w:r>
      <w:r w:rsidR="006B3512" w:rsidRPr="00A63FD2">
        <w:rPr>
          <w:sz w:val="22"/>
          <w:szCs w:val="22"/>
        </w:rPr>
        <w:tab/>
      </w:r>
      <w:r w:rsidR="006B3512" w:rsidRPr="00A63FD2">
        <w:rPr>
          <w:sz w:val="22"/>
          <w:szCs w:val="22"/>
        </w:rPr>
        <w:tab/>
      </w:r>
      <w:r w:rsidR="00E429BF" w:rsidRPr="00A63FD2">
        <w:rPr>
          <w:sz w:val="22"/>
          <w:szCs w:val="22"/>
        </w:rPr>
        <w:t>j</w:t>
      </w:r>
      <w:r w:rsidR="006B3512" w:rsidRPr="00A63FD2">
        <w:rPr>
          <w:sz w:val="22"/>
          <w:szCs w:val="22"/>
        </w:rPr>
        <w:t>egyző</w:t>
      </w:r>
    </w:p>
    <w:p w14:paraId="34B2FBB4" w14:textId="77777777" w:rsidR="00865542" w:rsidRDefault="00AB22FE" w:rsidP="00AA3947">
      <w:pPr>
        <w:ind w:left="1620" w:hanging="1620"/>
        <w:jc w:val="both"/>
        <w:rPr>
          <w:sz w:val="22"/>
          <w:szCs w:val="22"/>
        </w:rPr>
      </w:pPr>
      <w:r w:rsidRPr="00A63FD2">
        <w:rPr>
          <w:sz w:val="22"/>
          <w:szCs w:val="22"/>
        </w:rPr>
        <w:tab/>
      </w:r>
      <w:r w:rsidR="00A63FD2" w:rsidRPr="00A63FD2">
        <w:rPr>
          <w:sz w:val="22"/>
          <w:szCs w:val="22"/>
        </w:rPr>
        <w:t>Chudi Barbara</w:t>
      </w:r>
      <w:r w:rsidR="008D2B53" w:rsidRPr="00A63FD2">
        <w:rPr>
          <w:sz w:val="22"/>
          <w:szCs w:val="22"/>
        </w:rPr>
        <w:tab/>
      </w:r>
      <w:r w:rsidR="008D2B53" w:rsidRPr="00A63FD2">
        <w:rPr>
          <w:sz w:val="22"/>
          <w:szCs w:val="22"/>
        </w:rPr>
        <w:tab/>
      </w:r>
      <w:r w:rsidR="008D2B53" w:rsidRPr="00A63FD2">
        <w:rPr>
          <w:sz w:val="22"/>
          <w:szCs w:val="22"/>
        </w:rPr>
        <w:tab/>
        <w:t>jegyzőkönyvvezető</w:t>
      </w:r>
    </w:p>
    <w:p w14:paraId="516F0527" w14:textId="77777777" w:rsidR="003E0915" w:rsidRDefault="003E0915" w:rsidP="00AA3947">
      <w:pPr>
        <w:ind w:left="1620" w:hanging="1620"/>
        <w:jc w:val="both"/>
        <w:rPr>
          <w:sz w:val="22"/>
          <w:szCs w:val="22"/>
        </w:rPr>
      </w:pPr>
    </w:p>
    <w:p w14:paraId="2B257E10" w14:textId="53A962A1" w:rsidR="003E0915" w:rsidRPr="00A63FD2" w:rsidRDefault="003E0915" w:rsidP="00AA3947">
      <w:pPr>
        <w:ind w:left="1620" w:hanging="1620"/>
        <w:jc w:val="both"/>
        <w:rPr>
          <w:sz w:val="22"/>
          <w:szCs w:val="22"/>
        </w:rPr>
      </w:pPr>
      <w:r w:rsidRPr="00BB0965">
        <w:rPr>
          <w:b/>
          <w:bCs/>
          <w:sz w:val="22"/>
          <w:szCs w:val="22"/>
          <w:u w:val="single"/>
        </w:rPr>
        <w:t>Távolt maradt:</w:t>
      </w:r>
      <w:r>
        <w:rPr>
          <w:sz w:val="22"/>
          <w:szCs w:val="22"/>
        </w:rPr>
        <w:tab/>
      </w:r>
      <w:r w:rsidR="006110B7">
        <w:rPr>
          <w:sz w:val="22"/>
          <w:szCs w:val="22"/>
        </w:rPr>
        <w:t>Markó Ferenc</w:t>
      </w:r>
      <w:r w:rsidR="006152D9">
        <w:rPr>
          <w:sz w:val="22"/>
          <w:szCs w:val="22"/>
        </w:rPr>
        <w:t xml:space="preserve"> </w:t>
      </w:r>
      <w:r>
        <w:rPr>
          <w:sz w:val="22"/>
          <w:szCs w:val="22"/>
        </w:rPr>
        <w:t>képviselő (</w:t>
      </w:r>
      <w:r w:rsidR="0048791A">
        <w:rPr>
          <w:sz w:val="22"/>
          <w:szCs w:val="22"/>
        </w:rPr>
        <w:t>1</w:t>
      </w:r>
      <w:r>
        <w:rPr>
          <w:sz w:val="22"/>
          <w:szCs w:val="22"/>
        </w:rPr>
        <w:t xml:space="preserve"> fő)</w:t>
      </w:r>
    </w:p>
    <w:p w14:paraId="5861FDEF" w14:textId="77777777" w:rsidR="00075A74" w:rsidRPr="00A63FD2" w:rsidRDefault="00075A74" w:rsidP="00BD3A5F">
      <w:pPr>
        <w:jc w:val="both"/>
        <w:rPr>
          <w:sz w:val="22"/>
          <w:szCs w:val="22"/>
        </w:rPr>
      </w:pPr>
    </w:p>
    <w:p w14:paraId="425796A9" w14:textId="2439A4BD" w:rsidR="007E6A0A" w:rsidRDefault="006D52F9" w:rsidP="007E0496">
      <w:pPr>
        <w:pStyle w:val="Listaszerbekezds"/>
        <w:ind w:left="2832" w:hanging="2832"/>
        <w:jc w:val="both"/>
        <w:rPr>
          <w:sz w:val="22"/>
          <w:szCs w:val="22"/>
        </w:rPr>
      </w:pPr>
      <w:r w:rsidRPr="00A63FD2">
        <w:rPr>
          <w:b/>
          <w:sz w:val="22"/>
          <w:szCs w:val="22"/>
          <w:u w:val="single"/>
        </w:rPr>
        <w:t>Meghívottként részt vett:</w:t>
      </w:r>
      <w:r w:rsidR="000B1CBF" w:rsidRPr="00A63FD2">
        <w:rPr>
          <w:sz w:val="22"/>
          <w:szCs w:val="22"/>
        </w:rPr>
        <w:tab/>
      </w:r>
      <w:r w:rsidR="00C66D20">
        <w:rPr>
          <w:sz w:val="22"/>
          <w:szCs w:val="22"/>
        </w:rPr>
        <w:t>Szabados Anna</w:t>
      </w:r>
      <w:r w:rsidR="00C66D20" w:rsidRPr="00C607A6">
        <w:rPr>
          <w:sz w:val="22"/>
          <w:szCs w:val="22"/>
        </w:rPr>
        <w:t xml:space="preserve"> a Petőfi Sándor Városi Könyvtár </w:t>
      </w:r>
      <w:r w:rsidR="00C66D20">
        <w:rPr>
          <w:sz w:val="22"/>
          <w:szCs w:val="22"/>
        </w:rPr>
        <w:t>megbízott vezetője</w:t>
      </w:r>
      <w:r w:rsidR="00C66D20" w:rsidRPr="00C607A6">
        <w:rPr>
          <w:sz w:val="22"/>
          <w:szCs w:val="22"/>
        </w:rPr>
        <w:t>, Csatlós Erzsébet a Kiskőrösi Óvodák igazgatója, dr. Kállayné Major Marina a</w:t>
      </w:r>
      <w:r w:rsidR="00C66D20">
        <w:rPr>
          <w:sz w:val="22"/>
          <w:szCs w:val="22"/>
        </w:rPr>
        <w:t>z</w:t>
      </w:r>
      <w:r w:rsidR="00C66D20" w:rsidRPr="00C607A6">
        <w:rPr>
          <w:sz w:val="22"/>
          <w:szCs w:val="22"/>
        </w:rPr>
        <w:t xml:space="preserve"> Egészségügyi, Gyermekjóléti Szociális Intézmény igazgatója, </w:t>
      </w:r>
      <w:r w:rsidR="00C66D20" w:rsidRPr="00D06780">
        <w:rPr>
          <w:sz w:val="22"/>
          <w:szCs w:val="22"/>
        </w:rPr>
        <w:t>Szabadi-Maglódi Kitti a Petőfi Sándor Művelődési Központ intézményvezetője</w:t>
      </w:r>
      <w:r w:rsidR="00C66D20">
        <w:rPr>
          <w:sz w:val="22"/>
          <w:szCs w:val="22"/>
        </w:rPr>
        <w:t xml:space="preserve">, </w:t>
      </w:r>
      <w:r w:rsidR="00C66D20" w:rsidRPr="00C607A6">
        <w:rPr>
          <w:sz w:val="22"/>
          <w:szCs w:val="22"/>
        </w:rPr>
        <w:t>Schäffer Tamás a Kőröskom Nonprofit Kft. ügyvezetője és</w:t>
      </w:r>
      <w:r w:rsidR="006152D9">
        <w:rPr>
          <w:sz w:val="22"/>
          <w:szCs w:val="22"/>
        </w:rPr>
        <w:t xml:space="preserve"> </w:t>
      </w:r>
      <w:r w:rsidR="00C66D20" w:rsidRPr="00C607A6">
        <w:rPr>
          <w:sz w:val="22"/>
          <w:szCs w:val="22"/>
        </w:rPr>
        <w:t>Kovács Enikő a Kunság-Média Kft. ügyvezetője.</w:t>
      </w:r>
    </w:p>
    <w:p w14:paraId="353BAD42" w14:textId="77777777" w:rsidR="00C66D20" w:rsidRPr="00A63FD2" w:rsidRDefault="00C66D20" w:rsidP="007E0496">
      <w:pPr>
        <w:pStyle w:val="Listaszerbekezds"/>
        <w:ind w:left="2832" w:hanging="2832"/>
        <w:jc w:val="both"/>
        <w:rPr>
          <w:sz w:val="22"/>
          <w:szCs w:val="22"/>
        </w:rPr>
      </w:pPr>
    </w:p>
    <w:p w14:paraId="4D728AFA" w14:textId="0AB35DA6" w:rsidR="00647A79" w:rsidRPr="00A63FD2" w:rsidRDefault="001D4F59" w:rsidP="00DF6D6E">
      <w:pPr>
        <w:ind w:left="2835" w:hanging="3"/>
        <w:jc w:val="both"/>
        <w:rPr>
          <w:sz w:val="22"/>
          <w:szCs w:val="22"/>
        </w:rPr>
      </w:pPr>
      <w:r w:rsidRPr="000E1086">
        <w:rPr>
          <w:sz w:val="22"/>
          <w:szCs w:val="22"/>
        </w:rPr>
        <w:t>Aszódiné Nedró Éva,</w:t>
      </w:r>
      <w:r w:rsidR="006152D9">
        <w:rPr>
          <w:sz w:val="22"/>
          <w:szCs w:val="22"/>
        </w:rPr>
        <w:t xml:space="preserve"> </w:t>
      </w:r>
      <w:r w:rsidR="00343D7D" w:rsidRPr="000E1086">
        <w:rPr>
          <w:sz w:val="22"/>
          <w:szCs w:val="22"/>
        </w:rPr>
        <w:t>dr. Nagy Gabriella</w:t>
      </w:r>
      <w:r w:rsidR="00166AF6" w:rsidRPr="000E1086">
        <w:rPr>
          <w:sz w:val="22"/>
          <w:szCs w:val="22"/>
        </w:rPr>
        <w:t>,</w:t>
      </w:r>
      <w:r>
        <w:rPr>
          <w:sz w:val="22"/>
          <w:szCs w:val="22"/>
        </w:rPr>
        <w:t xml:space="preserve"> Molnár Éva,</w:t>
      </w:r>
      <w:r w:rsidR="006152D9">
        <w:rPr>
          <w:sz w:val="22"/>
          <w:szCs w:val="22"/>
        </w:rPr>
        <w:t xml:space="preserve"> </w:t>
      </w:r>
      <w:r w:rsidR="000E1086" w:rsidRPr="000E1086">
        <w:rPr>
          <w:sz w:val="22"/>
          <w:szCs w:val="22"/>
        </w:rPr>
        <w:t>Kutyifa Sándorné</w:t>
      </w:r>
      <w:r w:rsidR="00A66999">
        <w:rPr>
          <w:sz w:val="22"/>
          <w:szCs w:val="22"/>
        </w:rPr>
        <w:t xml:space="preserve"> </w:t>
      </w:r>
      <w:r w:rsidR="001F34A6" w:rsidRPr="000E1086">
        <w:rPr>
          <w:sz w:val="22"/>
          <w:szCs w:val="22"/>
        </w:rPr>
        <w:t>a</w:t>
      </w:r>
      <w:r w:rsidR="00AA3947" w:rsidRPr="000E1086">
        <w:rPr>
          <w:sz w:val="22"/>
          <w:szCs w:val="22"/>
        </w:rPr>
        <w:t xml:space="preserve"> Polgármesteri Hivatal munkatársai</w:t>
      </w:r>
    </w:p>
    <w:p w14:paraId="3E4A7608" w14:textId="77777777" w:rsidR="00A41344" w:rsidRPr="00A63FD2" w:rsidRDefault="00A41344" w:rsidP="00AA3947">
      <w:pPr>
        <w:jc w:val="both"/>
        <w:rPr>
          <w:b/>
          <w:bCs/>
          <w:sz w:val="22"/>
          <w:szCs w:val="22"/>
          <w:u w:val="single"/>
        </w:rPr>
      </w:pPr>
    </w:p>
    <w:p w14:paraId="499EE93F" w14:textId="77777777" w:rsidR="006D52F9" w:rsidRPr="00A63FD2" w:rsidRDefault="006D52F9" w:rsidP="006E59C4">
      <w:pPr>
        <w:jc w:val="both"/>
        <w:rPr>
          <w:sz w:val="22"/>
          <w:szCs w:val="22"/>
        </w:rPr>
      </w:pPr>
      <w:r w:rsidRPr="00A63FD2">
        <w:rPr>
          <w:b/>
          <w:sz w:val="22"/>
          <w:szCs w:val="22"/>
        </w:rPr>
        <w:t>Domonyi László</w:t>
      </w:r>
      <w:r w:rsidRPr="00A63FD2">
        <w:rPr>
          <w:sz w:val="22"/>
          <w:szCs w:val="22"/>
        </w:rPr>
        <w:t xml:space="preserve"> polgármester köszöntötte a képviselő-testületi ülésen megjelenteket, megállapította a határozat-képességet és megnyitotta az ülést. </w:t>
      </w:r>
    </w:p>
    <w:p w14:paraId="7066F5A4" w14:textId="77777777" w:rsidR="00794589" w:rsidRDefault="00794589" w:rsidP="00794589">
      <w:pPr>
        <w:jc w:val="both"/>
        <w:rPr>
          <w:sz w:val="22"/>
          <w:szCs w:val="22"/>
        </w:rPr>
      </w:pPr>
    </w:p>
    <w:p w14:paraId="14EC9C3E" w14:textId="77777777" w:rsidR="00483062" w:rsidRPr="00483062" w:rsidRDefault="00483062" w:rsidP="00483062">
      <w:pPr>
        <w:jc w:val="both"/>
        <w:rPr>
          <w:sz w:val="22"/>
          <w:szCs w:val="22"/>
        </w:rPr>
      </w:pPr>
      <w:r w:rsidRPr="00483062">
        <w:rPr>
          <w:sz w:val="22"/>
          <w:szCs w:val="22"/>
        </w:rPr>
        <w:t xml:space="preserve">Napirend előtti tájékoztatóban elmondta, hogy Markó Ferenc képviselő 2023. február 2-án elhunyt, röviden megemlékezett életútjáról.  </w:t>
      </w:r>
    </w:p>
    <w:p w14:paraId="5432B131" w14:textId="77777777" w:rsidR="00483062" w:rsidRPr="00483062" w:rsidRDefault="00483062" w:rsidP="00483062">
      <w:pPr>
        <w:jc w:val="both"/>
        <w:rPr>
          <w:sz w:val="22"/>
          <w:szCs w:val="22"/>
        </w:rPr>
      </w:pPr>
      <w:r w:rsidRPr="00483062">
        <w:rPr>
          <w:sz w:val="22"/>
          <w:szCs w:val="22"/>
        </w:rPr>
        <w:t xml:space="preserve">Magyarország helyi önkormányzatairól szóló 2011. évi CLXXXIX. törvény (a továbbiakban: </w:t>
      </w:r>
      <w:proofErr w:type="spellStart"/>
      <w:r w:rsidRPr="00483062">
        <w:rPr>
          <w:sz w:val="22"/>
          <w:szCs w:val="22"/>
        </w:rPr>
        <w:t>Mötv</w:t>
      </w:r>
      <w:proofErr w:type="spellEnd"/>
      <w:r w:rsidRPr="00483062">
        <w:rPr>
          <w:sz w:val="22"/>
          <w:szCs w:val="22"/>
        </w:rPr>
        <w:t xml:space="preserve">.) 29. § (1) bekezdés i) pontja alapján: „Az önkormányzati képviselő megbízatása megszűnik az önkormányzati képviselő halálával.” Az </w:t>
      </w:r>
      <w:proofErr w:type="spellStart"/>
      <w:r w:rsidRPr="00483062">
        <w:rPr>
          <w:sz w:val="22"/>
          <w:szCs w:val="22"/>
        </w:rPr>
        <w:t>Mötv</w:t>
      </w:r>
      <w:proofErr w:type="spellEnd"/>
      <w:r w:rsidRPr="00483062">
        <w:rPr>
          <w:sz w:val="22"/>
          <w:szCs w:val="22"/>
        </w:rPr>
        <w:t>. 47. § (2) bekezdés második mondata alapján: „A betöltetlen önkormányzati képviselői helyet a határozatképesség szempontjából betöltöttnek kell tekinteni.”</w:t>
      </w:r>
    </w:p>
    <w:p w14:paraId="37C48742" w14:textId="77777777" w:rsidR="00483062" w:rsidRPr="00483062" w:rsidRDefault="00483062" w:rsidP="00483062">
      <w:pPr>
        <w:jc w:val="both"/>
        <w:rPr>
          <w:sz w:val="22"/>
          <w:szCs w:val="22"/>
        </w:rPr>
      </w:pPr>
      <w:r w:rsidRPr="00483062">
        <w:rPr>
          <w:sz w:val="22"/>
          <w:szCs w:val="22"/>
        </w:rPr>
        <w:t>Markó Ferenc emlékére egy perces néma felállással adóztak a jelenlévők.</w:t>
      </w:r>
    </w:p>
    <w:p w14:paraId="7C67DC1E" w14:textId="77777777" w:rsidR="00483062" w:rsidRPr="00483062" w:rsidRDefault="00483062" w:rsidP="00483062">
      <w:pPr>
        <w:jc w:val="both"/>
        <w:rPr>
          <w:sz w:val="22"/>
          <w:szCs w:val="22"/>
        </w:rPr>
      </w:pPr>
    </w:p>
    <w:p w14:paraId="37746E06" w14:textId="77777777" w:rsidR="00483062" w:rsidRPr="00D06780" w:rsidRDefault="00483062" w:rsidP="00483062">
      <w:pPr>
        <w:jc w:val="both"/>
        <w:rPr>
          <w:sz w:val="22"/>
          <w:szCs w:val="22"/>
        </w:rPr>
      </w:pPr>
      <w:r w:rsidRPr="00483062">
        <w:rPr>
          <w:sz w:val="22"/>
          <w:szCs w:val="22"/>
        </w:rPr>
        <w:t>Tájékoztatta a Képviselő-testületet, hogy 5 millió forint értéket meghaladó kötelezettség-vállalás a 2023. január 25-i Képviselő-testületi ülés óta nem történt, valamint jelezte, hogy írásban kiosztásra került a lejárt határidejű képviselő-testületi határozatok végrehajtásáról szóló tájékoztató.</w:t>
      </w:r>
    </w:p>
    <w:p w14:paraId="0CFABB98" w14:textId="77777777" w:rsidR="005B5BB9" w:rsidRPr="00A63FD2" w:rsidRDefault="005B5BB9" w:rsidP="00F92BB2">
      <w:pPr>
        <w:jc w:val="both"/>
        <w:rPr>
          <w:sz w:val="22"/>
          <w:szCs w:val="22"/>
        </w:rPr>
      </w:pPr>
    </w:p>
    <w:p w14:paraId="09FB7204" w14:textId="77777777" w:rsidR="00EB02E4" w:rsidRPr="00A63FD2" w:rsidRDefault="0092756B" w:rsidP="00EB02E4">
      <w:pPr>
        <w:jc w:val="both"/>
        <w:rPr>
          <w:sz w:val="22"/>
          <w:szCs w:val="22"/>
        </w:rPr>
      </w:pPr>
      <w:r w:rsidRPr="00A63FD2">
        <w:rPr>
          <w:sz w:val="22"/>
          <w:szCs w:val="22"/>
        </w:rPr>
        <w:t xml:space="preserve">A Képviselő-testület </w:t>
      </w:r>
      <w:r w:rsidR="000E1086">
        <w:rPr>
          <w:sz w:val="22"/>
          <w:szCs w:val="22"/>
        </w:rPr>
        <w:t>1</w:t>
      </w:r>
      <w:r w:rsidR="00347933">
        <w:rPr>
          <w:sz w:val="22"/>
          <w:szCs w:val="22"/>
        </w:rPr>
        <w:t>1</w:t>
      </w:r>
      <w:r w:rsidRPr="00A63FD2">
        <w:rPr>
          <w:sz w:val="22"/>
          <w:szCs w:val="22"/>
        </w:rPr>
        <w:t>„igen” szavazattal a</w:t>
      </w:r>
      <w:r w:rsidR="00343D7D" w:rsidRPr="00A63FD2">
        <w:rPr>
          <w:sz w:val="22"/>
          <w:szCs w:val="22"/>
        </w:rPr>
        <w:t xml:space="preserve">z alábbi napirendet </w:t>
      </w:r>
      <w:r w:rsidRPr="00A63FD2">
        <w:rPr>
          <w:sz w:val="22"/>
          <w:szCs w:val="22"/>
        </w:rPr>
        <w:t>fogadta el:</w:t>
      </w:r>
    </w:p>
    <w:p w14:paraId="0E51B4FC" w14:textId="77777777" w:rsidR="0030218F" w:rsidRPr="00A63FD2" w:rsidRDefault="0030218F" w:rsidP="00EB02E4">
      <w:pPr>
        <w:jc w:val="both"/>
        <w:rPr>
          <w:sz w:val="22"/>
          <w:szCs w:val="22"/>
        </w:rPr>
      </w:pPr>
    </w:p>
    <w:p w14:paraId="6F98DD7E" w14:textId="77777777" w:rsidR="00A63FD2" w:rsidRPr="00CF45B3" w:rsidRDefault="00A63FD2" w:rsidP="00A63FD2">
      <w:pPr>
        <w:pStyle w:val="Szvegtrzs"/>
        <w:ind w:left="567" w:hanging="567"/>
        <w:rPr>
          <w:b/>
          <w:sz w:val="22"/>
          <w:szCs w:val="22"/>
        </w:rPr>
      </w:pPr>
      <w:r w:rsidRPr="00CF45B3">
        <w:rPr>
          <w:b/>
          <w:sz w:val="22"/>
          <w:szCs w:val="22"/>
        </w:rPr>
        <w:t>N A P I R E N D:</w:t>
      </w:r>
    </w:p>
    <w:p w14:paraId="56762295" w14:textId="77777777" w:rsidR="00A63FD2" w:rsidRPr="00CF45B3" w:rsidRDefault="00A63FD2" w:rsidP="00A63FD2">
      <w:pPr>
        <w:jc w:val="both"/>
        <w:rPr>
          <w:sz w:val="22"/>
          <w:szCs w:val="22"/>
        </w:rPr>
      </w:pPr>
    </w:p>
    <w:p w14:paraId="0D19990E" w14:textId="77777777" w:rsidR="00347933" w:rsidRPr="00347933" w:rsidRDefault="00347933" w:rsidP="00347933">
      <w:pPr>
        <w:pStyle w:val="Listaszerbekezds"/>
        <w:widowControl/>
        <w:numPr>
          <w:ilvl w:val="0"/>
          <w:numId w:val="23"/>
        </w:numPr>
        <w:autoSpaceDE/>
        <w:autoSpaceDN/>
        <w:adjustRightInd/>
        <w:spacing w:line="240" w:lineRule="auto"/>
        <w:jc w:val="both"/>
        <w:rPr>
          <w:bCs/>
          <w:sz w:val="22"/>
          <w:szCs w:val="22"/>
        </w:rPr>
      </w:pPr>
      <w:r w:rsidRPr="00347933">
        <w:rPr>
          <w:bCs/>
          <w:caps/>
          <w:sz w:val="22"/>
          <w:szCs w:val="22"/>
        </w:rPr>
        <w:t xml:space="preserve">Az </w:t>
      </w:r>
      <w:bookmarkStart w:id="1" w:name="_Hlk126662991"/>
      <w:r w:rsidRPr="00347933">
        <w:rPr>
          <w:bCs/>
          <w:caps/>
          <w:sz w:val="22"/>
          <w:szCs w:val="22"/>
        </w:rPr>
        <w:t>Ügyrendi és Összeférhetetlenségi</w:t>
      </w:r>
      <w:bookmarkEnd w:id="1"/>
      <w:r w:rsidRPr="00347933">
        <w:rPr>
          <w:bCs/>
          <w:caps/>
          <w:sz w:val="22"/>
          <w:szCs w:val="22"/>
        </w:rPr>
        <w:t xml:space="preserve"> Bizottság tagjának</w:t>
      </w:r>
      <w:r w:rsidRPr="00347933">
        <w:rPr>
          <w:bCs/>
          <w:sz w:val="22"/>
          <w:szCs w:val="22"/>
        </w:rPr>
        <w:t xml:space="preserve"> MEGVÁLASZTÁSA</w:t>
      </w:r>
    </w:p>
    <w:p w14:paraId="2A116948" w14:textId="77777777" w:rsidR="00347933" w:rsidRPr="00347933" w:rsidRDefault="00347933" w:rsidP="00347933">
      <w:pPr>
        <w:jc w:val="both"/>
        <w:rPr>
          <w:bCs/>
          <w:sz w:val="22"/>
          <w:szCs w:val="22"/>
          <w:u w:val="single"/>
        </w:rPr>
      </w:pPr>
    </w:p>
    <w:p w14:paraId="7900B5A9" w14:textId="77777777" w:rsidR="00347933" w:rsidRPr="00347933" w:rsidRDefault="00347933" w:rsidP="00347933">
      <w:pPr>
        <w:jc w:val="both"/>
        <w:rPr>
          <w:bCs/>
          <w:sz w:val="22"/>
          <w:szCs w:val="22"/>
        </w:rPr>
      </w:pPr>
      <w:r w:rsidRPr="00347933">
        <w:rPr>
          <w:b/>
          <w:sz w:val="22"/>
          <w:szCs w:val="22"/>
          <w:u w:val="single"/>
        </w:rPr>
        <w:lastRenderedPageBreak/>
        <w:t>Előterjesztő:</w:t>
      </w:r>
      <w:r w:rsidRPr="00347933">
        <w:rPr>
          <w:bCs/>
          <w:sz w:val="22"/>
          <w:szCs w:val="22"/>
        </w:rPr>
        <w:tab/>
        <w:t>Polgármester</w:t>
      </w:r>
    </w:p>
    <w:p w14:paraId="2B4611AD" w14:textId="77777777" w:rsidR="00347933" w:rsidRPr="00347933" w:rsidRDefault="00347933" w:rsidP="00347933">
      <w:pPr>
        <w:jc w:val="both"/>
        <w:rPr>
          <w:bCs/>
          <w:sz w:val="22"/>
          <w:szCs w:val="22"/>
        </w:rPr>
      </w:pPr>
      <w:r w:rsidRPr="00347933">
        <w:rPr>
          <w:b/>
          <w:sz w:val="22"/>
          <w:szCs w:val="22"/>
          <w:u w:val="single"/>
        </w:rPr>
        <w:t>Előadó:</w:t>
      </w:r>
      <w:r w:rsidRPr="00347933">
        <w:rPr>
          <w:bCs/>
          <w:sz w:val="22"/>
          <w:szCs w:val="22"/>
        </w:rPr>
        <w:tab/>
        <w:t>Jegyző</w:t>
      </w:r>
    </w:p>
    <w:p w14:paraId="3A20E84C" w14:textId="77777777" w:rsidR="00347933" w:rsidRPr="00347933" w:rsidRDefault="00347933" w:rsidP="00347933">
      <w:pPr>
        <w:contextualSpacing/>
        <w:jc w:val="both"/>
        <w:rPr>
          <w:bCs/>
          <w:caps/>
          <w:sz w:val="22"/>
          <w:szCs w:val="22"/>
        </w:rPr>
      </w:pPr>
    </w:p>
    <w:p w14:paraId="1B7C8C45" w14:textId="77777777" w:rsidR="00347933" w:rsidRPr="00347933" w:rsidRDefault="00347933" w:rsidP="00347933">
      <w:pPr>
        <w:pStyle w:val="Listaszerbekezds"/>
        <w:widowControl/>
        <w:numPr>
          <w:ilvl w:val="0"/>
          <w:numId w:val="22"/>
        </w:numPr>
        <w:autoSpaceDE/>
        <w:autoSpaceDN/>
        <w:adjustRightInd/>
        <w:spacing w:line="240" w:lineRule="auto"/>
        <w:contextualSpacing/>
        <w:jc w:val="both"/>
        <w:rPr>
          <w:bCs/>
          <w:caps/>
          <w:sz w:val="22"/>
          <w:szCs w:val="22"/>
        </w:rPr>
      </w:pPr>
      <w:r w:rsidRPr="00347933">
        <w:rPr>
          <w:bCs/>
          <w:caps/>
          <w:sz w:val="22"/>
          <w:szCs w:val="22"/>
        </w:rPr>
        <w:t>Középtávú tervezés</w:t>
      </w:r>
    </w:p>
    <w:p w14:paraId="141DF2AF" w14:textId="77777777" w:rsidR="00347933" w:rsidRPr="00347933" w:rsidRDefault="00347933" w:rsidP="00347933">
      <w:pPr>
        <w:jc w:val="both"/>
        <w:rPr>
          <w:bCs/>
          <w:sz w:val="22"/>
          <w:szCs w:val="22"/>
          <w:u w:val="single"/>
        </w:rPr>
      </w:pPr>
    </w:p>
    <w:p w14:paraId="5BF3DF37" w14:textId="77777777" w:rsidR="00347933" w:rsidRPr="00347933" w:rsidRDefault="00347933" w:rsidP="00347933">
      <w:pPr>
        <w:jc w:val="both"/>
        <w:rPr>
          <w:b/>
          <w:sz w:val="22"/>
          <w:szCs w:val="22"/>
        </w:rPr>
      </w:pPr>
      <w:r w:rsidRPr="00347933">
        <w:rPr>
          <w:b/>
          <w:sz w:val="22"/>
          <w:szCs w:val="22"/>
          <w:u w:val="single"/>
        </w:rPr>
        <w:t>Előterjesztő:</w:t>
      </w:r>
      <w:r w:rsidRPr="00347933">
        <w:rPr>
          <w:b/>
          <w:sz w:val="22"/>
          <w:szCs w:val="22"/>
        </w:rPr>
        <w:tab/>
      </w:r>
      <w:r w:rsidRPr="00347933">
        <w:rPr>
          <w:bCs/>
          <w:sz w:val="22"/>
          <w:szCs w:val="22"/>
        </w:rPr>
        <w:t>Polgármester</w:t>
      </w:r>
    </w:p>
    <w:p w14:paraId="35C7314D" w14:textId="77777777" w:rsidR="00347933" w:rsidRDefault="00347933" w:rsidP="00347933">
      <w:pPr>
        <w:jc w:val="both"/>
        <w:rPr>
          <w:sz w:val="22"/>
          <w:szCs w:val="22"/>
        </w:rPr>
      </w:pPr>
      <w:r w:rsidRPr="00347933">
        <w:rPr>
          <w:b/>
          <w:sz w:val="22"/>
          <w:szCs w:val="22"/>
          <w:u w:val="single"/>
        </w:rPr>
        <w:t>Előadó:</w:t>
      </w:r>
      <w:r w:rsidRPr="00347933">
        <w:rPr>
          <w:b/>
          <w:sz w:val="22"/>
          <w:szCs w:val="22"/>
        </w:rPr>
        <w:tab/>
      </w:r>
      <w:r w:rsidRPr="00347933">
        <w:rPr>
          <w:sz w:val="22"/>
          <w:szCs w:val="22"/>
        </w:rPr>
        <w:t>Pénzügyi osztályvezető</w:t>
      </w:r>
    </w:p>
    <w:p w14:paraId="35BB152A" w14:textId="77777777" w:rsidR="00347933" w:rsidRDefault="00347933" w:rsidP="00347933">
      <w:pPr>
        <w:jc w:val="both"/>
        <w:rPr>
          <w:sz w:val="22"/>
          <w:szCs w:val="22"/>
        </w:rPr>
      </w:pPr>
    </w:p>
    <w:p w14:paraId="6527BCF4" w14:textId="77777777" w:rsidR="00347933" w:rsidRPr="00347933" w:rsidRDefault="00347933" w:rsidP="00347933">
      <w:pPr>
        <w:pStyle w:val="Listaszerbekezds"/>
        <w:widowControl/>
        <w:numPr>
          <w:ilvl w:val="0"/>
          <w:numId w:val="22"/>
        </w:numPr>
        <w:autoSpaceDE/>
        <w:autoSpaceDN/>
        <w:adjustRightInd/>
        <w:spacing w:line="240" w:lineRule="auto"/>
        <w:jc w:val="both"/>
        <w:rPr>
          <w:bCs/>
          <w:sz w:val="22"/>
          <w:szCs w:val="22"/>
        </w:rPr>
      </w:pPr>
      <w:r w:rsidRPr="00347933">
        <w:rPr>
          <w:bCs/>
          <w:caps/>
          <w:sz w:val="22"/>
          <w:szCs w:val="22"/>
        </w:rPr>
        <w:t>Kiskőrös város 2023. évi költségvetése</w:t>
      </w:r>
    </w:p>
    <w:p w14:paraId="4088CE88" w14:textId="77777777" w:rsidR="00347933" w:rsidRPr="00347933" w:rsidRDefault="00347933" w:rsidP="00347933">
      <w:pPr>
        <w:jc w:val="both"/>
        <w:rPr>
          <w:bCs/>
          <w:sz w:val="22"/>
          <w:szCs w:val="22"/>
        </w:rPr>
      </w:pPr>
    </w:p>
    <w:p w14:paraId="5B6814D7" w14:textId="77777777" w:rsidR="00347933" w:rsidRPr="00347933" w:rsidRDefault="00347933" w:rsidP="00347933">
      <w:pPr>
        <w:jc w:val="both"/>
        <w:rPr>
          <w:b/>
          <w:sz w:val="22"/>
          <w:szCs w:val="22"/>
        </w:rPr>
      </w:pPr>
      <w:r w:rsidRPr="00347933">
        <w:rPr>
          <w:b/>
          <w:sz w:val="22"/>
          <w:szCs w:val="22"/>
          <w:u w:val="single"/>
        </w:rPr>
        <w:t>Előterjesztő:</w:t>
      </w:r>
      <w:r w:rsidRPr="00347933">
        <w:rPr>
          <w:b/>
          <w:sz w:val="22"/>
          <w:szCs w:val="22"/>
        </w:rPr>
        <w:tab/>
      </w:r>
      <w:r w:rsidRPr="00347933">
        <w:rPr>
          <w:bCs/>
          <w:sz w:val="22"/>
          <w:szCs w:val="22"/>
        </w:rPr>
        <w:t>Polgármester</w:t>
      </w:r>
    </w:p>
    <w:p w14:paraId="42F4695A" w14:textId="77777777" w:rsidR="00347933" w:rsidRPr="00347933" w:rsidRDefault="00347933" w:rsidP="00347933">
      <w:pPr>
        <w:jc w:val="both"/>
        <w:rPr>
          <w:bCs/>
          <w:sz w:val="22"/>
          <w:szCs w:val="22"/>
        </w:rPr>
      </w:pPr>
      <w:r w:rsidRPr="00347933">
        <w:rPr>
          <w:b/>
          <w:sz w:val="22"/>
          <w:szCs w:val="22"/>
          <w:u w:val="single"/>
        </w:rPr>
        <w:t>Előadó:</w:t>
      </w:r>
      <w:r w:rsidRPr="00347933">
        <w:rPr>
          <w:b/>
          <w:sz w:val="22"/>
          <w:szCs w:val="22"/>
        </w:rPr>
        <w:tab/>
      </w:r>
      <w:r w:rsidRPr="00347933">
        <w:rPr>
          <w:sz w:val="22"/>
          <w:szCs w:val="22"/>
        </w:rPr>
        <w:t>Pénzügyi osztályvezető</w:t>
      </w:r>
    </w:p>
    <w:p w14:paraId="357A7517" w14:textId="77777777" w:rsidR="00347933" w:rsidRPr="00347933" w:rsidRDefault="00347933" w:rsidP="00347933">
      <w:pPr>
        <w:jc w:val="both"/>
        <w:rPr>
          <w:sz w:val="22"/>
          <w:szCs w:val="22"/>
        </w:rPr>
      </w:pPr>
    </w:p>
    <w:p w14:paraId="35EAD390" w14:textId="77777777" w:rsidR="00347933" w:rsidRPr="00347933" w:rsidRDefault="00347933" w:rsidP="00347933">
      <w:pPr>
        <w:pStyle w:val="Listaszerbekezds"/>
        <w:widowControl/>
        <w:numPr>
          <w:ilvl w:val="0"/>
          <w:numId w:val="22"/>
        </w:numPr>
        <w:autoSpaceDE/>
        <w:autoSpaceDN/>
        <w:adjustRightInd/>
        <w:spacing w:line="240" w:lineRule="auto"/>
        <w:jc w:val="both"/>
        <w:rPr>
          <w:sz w:val="22"/>
          <w:szCs w:val="22"/>
        </w:rPr>
      </w:pPr>
      <w:r w:rsidRPr="00347933">
        <w:rPr>
          <w:sz w:val="22"/>
          <w:szCs w:val="22"/>
        </w:rPr>
        <w:t>A SZEMÉLYES GONDOSKODÁST NYÚJTÓ SZOCIÁLIS ÉS GYERMEKJÓLÉTI ELLÁTÁSOK TÉRÍTÉSI DÍJÁRÓL SZÓLÓ ÖNKORMÁNYZATI RENDELET MÓDOSÍTÁSA</w:t>
      </w:r>
    </w:p>
    <w:p w14:paraId="0CC31DD9" w14:textId="77777777" w:rsidR="00347933" w:rsidRPr="00347933" w:rsidRDefault="00347933" w:rsidP="00347933">
      <w:pPr>
        <w:jc w:val="both"/>
        <w:rPr>
          <w:b/>
          <w:sz w:val="22"/>
          <w:szCs w:val="22"/>
          <w:u w:val="single"/>
        </w:rPr>
      </w:pPr>
    </w:p>
    <w:p w14:paraId="345CBBD7" w14:textId="77777777" w:rsidR="00347933" w:rsidRPr="00347933" w:rsidRDefault="00347933" w:rsidP="00347933">
      <w:pPr>
        <w:jc w:val="both"/>
        <w:rPr>
          <w:b/>
          <w:sz w:val="22"/>
          <w:szCs w:val="22"/>
        </w:rPr>
      </w:pPr>
      <w:r w:rsidRPr="00347933">
        <w:rPr>
          <w:b/>
          <w:sz w:val="22"/>
          <w:szCs w:val="22"/>
          <w:u w:val="single"/>
        </w:rPr>
        <w:t>Előterjesztő:</w:t>
      </w:r>
      <w:r w:rsidRPr="00347933">
        <w:rPr>
          <w:b/>
          <w:sz w:val="22"/>
          <w:szCs w:val="22"/>
        </w:rPr>
        <w:tab/>
      </w:r>
      <w:r w:rsidRPr="00347933">
        <w:rPr>
          <w:bCs/>
          <w:sz w:val="22"/>
          <w:szCs w:val="22"/>
        </w:rPr>
        <w:t>Polgármester</w:t>
      </w:r>
    </w:p>
    <w:p w14:paraId="649EEECF" w14:textId="77777777" w:rsidR="00347933" w:rsidRPr="00347933" w:rsidRDefault="00347933" w:rsidP="00347933">
      <w:pPr>
        <w:jc w:val="both"/>
        <w:rPr>
          <w:bCs/>
          <w:sz w:val="22"/>
          <w:szCs w:val="22"/>
        </w:rPr>
      </w:pPr>
      <w:r w:rsidRPr="00347933">
        <w:rPr>
          <w:b/>
          <w:sz w:val="22"/>
          <w:szCs w:val="22"/>
          <w:u w:val="single"/>
        </w:rPr>
        <w:t>Előadó:</w:t>
      </w:r>
      <w:r w:rsidRPr="00347933">
        <w:rPr>
          <w:b/>
          <w:sz w:val="22"/>
          <w:szCs w:val="22"/>
        </w:rPr>
        <w:tab/>
      </w:r>
      <w:r w:rsidRPr="00347933">
        <w:rPr>
          <w:bCs/>
          <w:sz w:val="22"/>
          <w:szCs w:val="22"/>
        </w:rPr>
        <w:t>Közigazgatási osztályvezető</w:t>
      </w:r>
    </w:p>
    <w:p w14:paraId="403C74E2" w14:textId="77777777" w:rsidR="00347933" w:rsidRPr="00347933" w:rsidRDefault="00347933" w:rsidP="00347933">
      <w:pPr>
        <w:ind w:left="2127" w:hanging="2127"/>
        <w:jc w:val="both"/>
        <w:rPr>
          <w:bCs/>
          <w:sz w:val="22"/>
          <w:szCs w:val="22"/>
        </w:rPr>
      </w:pPr>
    </w:p>
    <w:p w14:paraId="6A5CDB57" w14:textId="77777777" w:rsidR="00347933" w:rsidRPr="00347933" w:rsidRDefault="00347933" w:rsidP="00347933">
      <w:pPr>
        <w:numPr>
          <w:ilvl w:val="0"/>
          <w:numId w:val="22"/>
        </w:numPr>
        <w:jc w:val="both"/>
        <w:rPr>
          <w:bCs/>
          <w:caps/>
          <w:sz w:val="22"/>
          <w:szCs w:val="22"/>
        </w:rPr>
      </w:pPr>
      <w:r w:rsidRPr="00347933">
        <w:rPr>
          <w:bCs/>
          <w:sz w:val="22"/>
          <w:szCs w:val="22"/>
        </w:rPr>
        <w:t>BESZÁMOLÓ A VÁROS 2022. ÉVI KÖZMŰVELŐDÉSI ÉS KULTURÁLIS ÉLETÉBEN VÉGZETT TEVÉKENYSÉGÉRŐL</w:t>
      </w:r>
    </w:p>
    <w:p w14:paraId="07577F43" w14:textId="77777777" w:rsidR="00347933" w:rsidRPr="00347933" w:rsidRDefault="00347933" w:rsidP="00347933">
      <w:pPr>
        <w:ind w:left="502"/>
        <w:jc w:val="both"/>
        <w:rPr>
          <w:sz w:val="22"/>
          <w:szCs w:val="22"/>
        </w:rPr>
      </w:pPr>
    </w:p>
    <w:p w14:paraId="42B9DAF9" w14:textId="77777777" w:rsidR="00347933" w:rsidRPr="00347933" w:rsidRDefault="00347933" w:rsidP="00347933">
      <w:pPr>
        <w:jc w:val="both"/>
        <w:rPr>
          <w:bCs/>
          <w:sz w:val="22"/>
          <w:szCs w:val="22"/>
        </w:rPr>
      </w:pPr>
      <w:r w:rsidRPr="00347933">
        <w:rPr>
          <w:b/>
          <w:sz w:val="22"/>
          <w:szCs w:val="22"/>
          <w:u w:val="single"/>
        </w:rPr>
        <w:t>Előterjesztő:</w:t>
      </w:r>
      <w:r w:rsidRPr="00347933">
        <w:rPr>
          <w:bCs/>
          <w:sz w:val="22"/>
          <w:szCs w:val="22"/>
        </w:rPr>
        <w:tab/>
        <w:t>Polgármester</w:t>
      </w:r>
    </w:p>
    <w:p w14:paraId="6F124DAF" w14:textId="77777777" w:rsidR="00347933" w:rsidRPr="00347933" w:rsidRDefault="00347933" w:rsidP="00347933">
      <w:pPr>
        <w:jc w:val="both"/>
        <w:rPr>
          <w:sz w:val="22"/>
          <w:szCs w:val="22"/>
        </w:rPr>
      </w:pPr>
      <w:r w:rsidRPr="00347933">
        <w:rPr>
          <w:b/>
          <w:sz w:val="22"/>
          <w:szCs w:val="22"/>
          <w:u w:val="single"/>
        </w:rPr>
        <w:t>Előadó:</w:t>
      </w:r>
      <w:r w:rsidRPr="00347933">
        <w:rPr>
          <w:sz w:val="22"/>
          <w:szCs w:val="22"/>
        </w:rPr>
        <w:tab/>
        <w:t>Intézményüzemeltetési referens</w:t>
      </w:r>
    </w:p>
    <w:p w14:paraId="2C3B1A80" w14:textId="77777777" w:rsidR="00347933" w:rsidRPr="00347933" w:rsidRDefault="00347933" w:rsidP="00347933">
      <w:pPr>
        <w:ind w:left="142" w:hanging="142"/>
        <w:jc w:val="both"/>
        <w:rPr>
          <w:sz w:val="22"/>
          <w:szCs w:val="22"/>
        </w:rPr>
      </w:pPr>
    </w:p>
    <w:p w14:paraId="727477F0" w14:textId="77777777" w:rsidR="00347933" w:rsidRPr="00347933" w:rsidRDefault="00347933" w:rsidP="00347933">
      <w:pPr>
        <w:pStyle w:val="Listaszerbekezds"/>
        <w:widowControl/>
        <w:numPr>
          <w:ilvl w:val="0"/>
          <w:numId w:val="22"/>
        </w:numPr>
        <w:autoSpaceDE/>
        <w:autoSpaceDN/>
        <w:adjustRightInd/>
        <w:spacing w:line="240" w:lineRule="auto"/>
        <w:jc w:val="both"/>
        <w:rPr>
          <w:sz w:val="22"/>
          <w:szCs w:val="22"/>
        </w:rPr>
      </w:pPr>
      <w:r w:rsidRPr="00347933">
        <w:rPr>
          <w:sz w:val="22"/>
          <w:szCs w:val="22"/>
        </w:rPr>
        <w:t>A PETŐFI SÁNDOR MŰVELŐDÉSI KÖZPONT SZOLGÁLTATÁSI TERVE</w:t>
      </w:r>
    </w:p>
    <w:p w14:paraId="792A316A" w14:textId="77777777" w:rsidR="00347933" w:rsidRPr="00347933" w:rsidRDefault="00347933" w:rsidP="00347933">
      <w:pPr>
        <w:jc w:val="both"/>
        <w:rPr>
          <w:b/>
          <w:sz w:val="22"/>
          <w:szCs w:val="22"/>
          <w:u w:val="single"/>
        </w:rPr>
      </w:pPr>
    </w:p>
    <w:p w14:paraId="62B699D4" w14:textId="77777777" w:rsidR="00347933" w:rsidRPr="00347933" w:rsidRDefault="00347933" w:rsidP="00347933">
      <w:pPr>
        <w:jc w:val="both"/>
        <w:rPr>
          <w:bCs/>
          <w:sz w:val="22"/>
          <w:szCs w:val="22"/>
        </w:rPr>
      </w:pPr>
      <w:r w:rsidRPr="00347933">
        <w:rPr>
          <w:b/>
          <w:sz w:val="22"/>
          <w:szCs w:val="22"/>
          <w:u w:val="single"/>
        </w:rPr>
        <w:t>Előterjesztő:</w:t>
      </w:r>
      <w:r w:rsidRPr="00347933">
        <w:rPr>
          <w:bCs/>
          <w:sz w:val="22"/>
          <w:szCs w:val="22"/>
        </w:rPr>
        <w:tab/>
        <w:t>Polgármester</w:t>
      </w:r>
    </w:p>
    <w:p w14:paraId="123850A1" w14:textId="77777777" w:rsidR="00347933" w:rsidRPr="00347933" w:rsidRDefault="00347933" w:rsidP="00347933">
      <w:pPr>
        <w:jc w:val="both"/>
        <w:rPr>
          <w:sz w:val="22"/>
          <w:szCs w:val="22"/>
        </w:rPr>
      </w:pPr>
      <w:r w:rsidRPr="00347933">
        <w:rPr>
          <w:b/>
          <w:sz w:val="22"/>
          <w:szCs w:val="22"/>
          <w:u w:val="single"/>
        </w:rPr>
        <w:t>Előadó:</w:t>
      </w:r>
      <w:r w:rsidRPr="00347933">
        <w:rPr>
          <w:sz w:val="22"/>
          <w:szCs w:val="22"/>
        </w:rPr>
        <w:tab/>
        <w:t>Intézményüzemeltetési referens</w:t>
      </w:r>
    </w:p>
    <w:p w14:paraId="1579F892" w14:textId="77777777" w:rsidR="00347933" w:rsidRPr="00347933" w:rsidRDefault="00347933" w:rsidP="00347933">
      <w:pPr>
        <w:jc w:val="both"/>
        <w:rPr>
          <w:bCs/>
          <w:sz w:val="22"/>
          <w:szCs w:val="22"/>
        </w:rPr>
      </w:pPr>
    </w:p>
    <w:p w14:paraId="0341C8D7" w14:textId="77777777" w:rsidR="00347933" w:rsidRPr="00347933" w:rsidRDefault="00347933" w:rsidP="00347933">
      <w:pPr>
        <w:pStyle w:val="Listaszerbekezds"/>
        <w:widowControl/>
        <w:numPr>
          <w:ilvl w:val="0"/>
          <w:numId w:val="22"/>
        </w:numPr>
        <w:autoSpaceDE/>
        <w:autoSpaceDN/>
        <w:adjustRightInd/>
        <w:spacing w:line="240" w:lineRule="auto"/>
        <w:ind w:hanging="436"/>
        <w:jc w:val="both"/>
        <w:rPr>
          <w:bCs/>
          <w:caps/>
          <w:sz w:val="22"/>
          <w:szCs w:val="22"/>
        </w:rPr>
      </w:pPr>
      <w:r w:rsidRPr="00347933">
        <w:rPr>
          <w:bCs/>
          <w:caps/>
          <w:sz w:val="22"/>
          <w:szCs w:val="22"/>
        </w:rPr>
        <w:t>A PETŐFI SÁNDOR MŰVELŐDÉSI KÖZPONT 2023. ÉVI MUNKATERVE</w:t>
      </w:r>
    </w:p>
    <w:p w14:paraId="0DC2A4BE" w14:textId="77777777" w:rsidR="00347933" w:rsidRPr="00347933" w:rsidRDefault="00347933" w:rsidP="00347933">
      <w:pPr>
        <w:jc w:val="both"/>
        <w:rPr>
          <w:b/>
          <w:sz w:val="22"/>
          <w:szCs w:val="22"/>
          <w:u w:val="single"/>
        </w:rPr>
      </w:pPr>
    </w:p>
    <w:p w14:paraId="7F36CF2F" w14:textId="77777777" w:rsidR="00347933" w:rsidRPr="00347933" w:rsidRDefault="00347933" w:rsidP="00347933">
      <w:pPr>
        <w:jc w:val="both"/>
        <w:rPr>
          <w:b/>
          <w:sz w:val="22"/>
          <w:szCs w:val="22"/>
        </w:rPr>
      </w:pPr>
      <w:r w:rsidRPr="00347933">
        <w:rPr>
          <w:b/>
          <w:sz w:val="22"/>
          <w:szCs w:val="22"/>
          <w:u w:val="single"/>
        </w:rPr>
        <w:t>Előterjesztő:</w:t>
      </w:r>
      <w:r w:rsidRPr="00347933">
        <w:rPr>
          <w:b/>
          <w:sz w:val="22"/>
          <w:szCs w:val="22"/>
        </w:rPr>
        <w:tab/>
      </w:r>
      <w:r w:rsidRPr="00347933">
        <w:rPr>
          <w:sz w:val="22"/>
          <w:szCs w:val="22"/>
        </w:rPr>
        <w:t>Polgármester</w:t>
      </w:r>
    </w:p>
    <w:p w14:paraId="74B73DD3" w14:textId="77777777" w:rsidR="00347933" w:rsidRPr="00347933" w:rsidRDefault="00347933" w:rsidP="00347933">
      <w:pPr>
        <w:jc w:val="both"/>
        <w:rPr>
          <w:sz w:val="22"/>
          <w:szCs w:val="22"/>
        </w:rPr>
      </w:pPr>
      <w:r w:rsidRPr="00347933">
        <w:rPr>
          <w:b/>
          <w:sz w:val="22"/>
          <w:szCs w:val="22"/>
          <w:u w:val="single"/>
        </w:rPr>
        <w:t>Előadó:</w:t>
      </w:r>
      <w:r w:rsidRPr="00347933">
        <w:rPr>
          <w:sz w:val="22"/>
          <w:szCs w:val="22"/>
        </w:rPr>
        <w:tab/>
        <w:t xml:space="preserve">Intézményüzemeltetési referens </w:t>
      </w:r>
    </w:p>
    <w:p w14:paraId="34CBBC51" w14:textId="77777777" w:rsidR="00347933" w:rsidRPr="00347933" w:rsidRDefault="00347933" w:rsidP="00347933">
      <w:pPr>
        <w:jc w:val="both"/>
        <w:rPr>
          <w:sz w:val="22"/>
          <w:szCs w:val="22"/>
        </w:rPr>
      </w:pPr>
    </w:p>
    <w:p w14:paraId="0704423A" w14:textId="77777777" w:rsidR="00347933" w:rsidRPr="00347933" w:rsidRDefault="00347933" w:rsidP="00347933">
      <w:pPr>
        <w:pStyle w:val="Listaszerbekezds"/>
        <w:widowControl/>
        <w:numPr>
          <w:ilvl w:val="0"/>
          <w:numId w:val="22"/>
        </w:numPr>
        <w:autoSpaceDE/>
        <w:autoSpaceDN/>
        <w:adjustRightInd/>
        <w:spacing w:line="240" w:lineRule="auto"/>
        <w:jc w:val="both"/>
        <w:rPr>
          <w:sz w:val="22"/>
          <w:szCs w:val="22"/>
        </w:rPr>
      </w:pPr>
      <w:r w:rsidRPr="00347933">
        <w:rPr>
          <w:sz w:val="22"/>
          <w:szCs w:val="22"/>
        </w:rPr>
        <w:t>A 2023. ÉVI VÁROSI ÜNNEPSÉGEK ÉS RENDEZVÉNYEK</w:t>
      </w:r>
    </w:p>
    <w:p w14:paraId="496D5388" w14:textId="77777777" w:rsidR="00347933" w:rsidRPr="00347933" w:rsidRDefault="00347933" w:rsidP="00347933">
      <w:pPr>
        <w:jc w:val="both"/>
        <w:rPr>
          <w:b/>
          <w:sz w:val="22"/>
          <w:szCs w:val="22"/>
          <w:u w:val="single"/>
        </w:rPr>
      </w:pPr>
    </w:p>
    <w:p w14:paraId="022A658C" w14:textId="77777777" w:rsidR="00347933" w:rsidRPr="00347933" w:rsidRDefault="00347933" w:rsidP="00347933">
      <w:pPr>
        <w:jc w:val="both"/>
        <w:rPr>
          <w:sz w:val="22"/>
          <w:szCs w:val="22"/>
        </w:rPr>
      </w:pPr>
      <w:r w:rsidRPr="00347933">
        <w:rPr>
          <w:b/>
          <w:sz w:val="22"/>
          <w:szCs w:val="22"/>
          <w:u w:val="single"/>
        </w:rPr>
        <w:t>Előterjesztő:</w:t>
      </w:r>
      <w:r w:rsidRPr="00347933">
        <w:rPr>
          <w:b/>
          <w:sz w:val="22"/>
          <w:szCs w:val="22"/>
        </w:rPr>
        <w:tab/>
      </w:r>
      <w:r w:rsidRPr="00347933">
        <w:rPr>
          <w:sz w:val="22"/>
          <w:szCs w:val="22"/>
        </w:rPr>
        <w:t>Polgármester</w:t>
      </w:r>
    </w:p>
    <w:p w14:paraId="2F8656DF" w14:textId="77777777" w:rsidR="00347933" w:rsidRPr="00347933" w:rsidRDefault="00347933" w:rsidP="00347933">
      <w:pPr>
        <w:jc w:val="both"/>
        <w:rPr>
          <w:b/>
          <w:sz w:val="22"/>
          <w:szCs w:val="22"/>
        </w:rPr>
      </w:pPr>
      <w:r w:rsidRPr="00347933">
        <w:rPr>
          <w:b/>
          <w:sz w:val="22"/>
          <w:szCs w:val="22"/>
          <w:u w:val="single"/>
        </w:rPr>
        <w:t>Előadó:</w:t>
      </w:r>
      <w:r w:rsidRPr="00347933">
        <w:rPr>
          <w:sz w:val="22"/>
          <w:szCs w:val="22"/>
        </w:rPr>
        <w:tab/>
        <w:t xml:space="preserve">Aljegyző </w:t>
      </w:r>
    </w:p>
    <w:p w14:paraId="4FBF6688" w14:textId="77777777" w:rsidR="00347933" w:rsidRPr="00347933" w:rsidRDefault="00347933" w:rsidP="00347933">
      <w:pPr>
        <w:jc w:val="both"/>
        <w:rPr>
          <w:sz w:val="22"/>
          <w:szCs w:val="22"/>
        </w:rPr>
      </w:pPr>
    </w:p>
    <w:p w14:paraId="7CCD3EC0" w14:textId="77777777" w:rsidR="00347933" w:rsidRPr="00347933" w:rsidRDefault="00347933" w:rsidP="00347933">
      <w:pPr>
        <w:pStyle w:val="Listaszerbekezds"/>
        <w:widowControl/>
        <w:numPr>
          <w:ilvl w:val="0"/>
          <w:numId w:val="22"/>
        </w:numPr>
        <w:autoSpaceDE/>
        <w:autoSpaceDN/>
        <w:adjustRightInd/>
        <w:spacing w:line="240" w:lineRule="auto"/>
        <w:ind w:hanging="436"/>
        <w:jc w:val="both"/>
        <w:rPr>
          <w:caps/>
          <w:sz w:val="22"/>
          <w:szCs w:val="22"/>
        </w:rPr>
      </w:pPr>
      <w:r w:rsidRPr="00347933">
        <w:rPr>
          <w:caps/>
          <w:sz w:val="22"/>
          <w:szCs w:val="22"/>
        </w:rPr>
        <w:t>A 2023/2024-ES ÓVODAI NEVELÉSI ÉV BEIRATKOZÁSI RENDJÉNEK ÉS AZ ÓVODAI FELVÉTELI KÖRZETEKNEK A MEGHATÁROZÁSA</w:t>
      </w:r>
    </w:p>
    <w:p w14:paraId="68ED59A9" w14:textId="77777777" w:rsidR="00347933" w:rsidRPr="00347933" w:rsidRDefault="00347933" w:rsidP="00347933">
      <w:pPr>
        <w:pStyle w:val="Listaszerbekezds"/>
        <w:jc w:val="both"/>
        <w:rPr>
          <w:bCs/>
          <w:caps/>
          <w:sz w:val="22"/>
          <w:szCs w:val="22"/>
        </w:rPr>
      </w:pPr>
    </w:p>
    <w:p w14:paraId="7495A9CB" w14:textId="77777777" w:rsidR="00347933" w:rsidRPr="00347933" w:rsidRDefault="00347933" w:rsidP="00347933">
      <w:pPr>
        <w:jc w:val="both"/>
        <w:rPr>
          <w:b/>
          <w:sz w:val="22"/>
          <w:szCs w:val="22"/>
        </w:rPr>
      </w:pPr>
      <w:r w:rsidRPr="00347933">
        <w:rPr>
          <w:b/>
          <w:sz w:val="22"/>
          <w:szCs w:val="22"/>
          <w:u w:val="single"/>
        </w:rPr>
        <w:t>Előterjesztő:</w:t>
      </w:r>
      <w:r w:rsidRPr="00347933">
        <w:rPr>
          <w:b/>
          <w:sz w:val="22"/>
          <w:szCs w:val="22"/>
        </w:rPr>
        <w:tab/>
      </w:r>
      <w:r w:rsidRPr="00347933">
        <w:rPr>
          <w:sz w:val="22"/>
          <w:szCs w:val="22"/>
        </w:rPr>
        <w:t>Polgármester</w:t>
      </w:r>
    </w:p>
    <w:p w14:paraId="2C9FC530" w14:textId="77777777" w:rsidR="00347933" w:rsidRPr="00347933" w:rsidRDefault="00347933" w:rsidP="00347933">
      <w:pPr>
        <w:jc w:val="both"/>
        <w:rPr>
          <w:sz w:val="22"/>
          <w:szCs w:val="22"/>
        </w:rPr>
      </w:pPr>
      <w:r w:rsidRPr="00347933">
        <w:rPr>
          <w:b/>
          <w:sz w:val="22"/>
          <w:szCs w:val="22"/>
          <w:u w:val="single"/>
        </w:rPr>
        <w:t>Előadó:</w:t>
      </w:r>
      <w:r w:rsidRPr="00347933">
        <w:rPr>
          <w:sz w:val="22"/>
          <w:szCs w:val="22"/>
        </w:rPr>
        <w:tab/>
        <w:t>Intézményüzemeltetési referens</w:t>
      </w:r>
    </w:p>
    <w:p w14:paraId="085C8068" w14:textId="77777777" w:rsidR="00347933" w:rsidRPr="00347933" w:rsidRDefault="00347933" w:rsidP="00347933">
      <w:pPr>
        <w:jc w:val="both"/>
        <w:rPr>
          <w:sz w:val="22"/>
          <w:szCs w:val="22"/>
        </w:rPr>
      </w:pPr>
    </w:p>
    <w:p w14:paraId="5FB6D193" w14:textId="77777777" w:rsidR="00347933" w:rsidRPr="00347933" w:rsidRDefault="00347933" w:rsidP="00347933">
      <w:pPr>
        <w:pStyle w:val="Listaszerbekezds"/>
        <w:widowControl/>
        <w:numPr>
          <w:ilvl w:val="0"/>
          <w:numId w:val="22"/>
        </w:numPr>
        <w:autoSpaceDE/>
        <w:autoSpaceDN/>
        <w:adjustRightInd/>
        <w:spacing w:line="240" w:lineRule="auto"/>
        <w:ind w:hanging="436"/>
        <w:jc w:val="both"/>
        <w:rPr>
          <w:sz w:val="22"/>
          <w:szCs w:val="22"/>
        </w:rPr>
      </w:pPr>
      <w:r w:rsidRPr="00347933">
        <w:rPr>
          <w:caps/>
          <w:sz w:val="22"/>
          <w:szCs w:val="22"/>
        </w:rPr>
        <w:t>A KISKŐRÖSI KÉZILABDA SPORTEGYESÜLET NÉVHASZNÁLAT IRÁNTI KÉRELME</w:t>
      </w:r>
    </w:p>
    <w:p w14:paraId="0392CC4C" w14:textId="77777777" w:rsidR="00347933" w:rsidRPr="00347933" w:rsidRDefault="00347933" w:rsidP="00347933">
      <w:pPr>
        <w:jc w:val="both"/>
        <w:rPr>
          <w:b/>
          <w:sz w:val="22"/>
          <w:szCs w:val="22"/>
          <w:u w:val="single"/>
        </w:rPr>
      </w:pPr>
    </w:p>
    <w:p w14:paraId="31B4358F" w14:textId="77777777" w:rsidR="00347933" w:rsidRPr="00347933" w:rsidRDefault="00347933" w:rsidP="00347933">
      <w:pPr>
        <w:jc w:val="both"/>
        <w:rPr>
          <w:b/>
          <w:sz w:val="22"/>
          <w:szCs w:val="22"/>
        </w:rPr>
      </w:pPr>
      <w:r w:rsidRPr="00347933">
        <w:rPr>
          <w:b/>
          <w:sz w:val="22"/>
          <w:szCs w:val="22"/>
          <w:u w:val="single"/>
        </w:rPr>
        <w:t>Előterjesztő:</w:t>
      </w:r>
      <w:r w:rsidRPr="00347933">
        <w:rPr>
          <w:b/>
          <w:sz w:val="22"/>
          <w:szCs w:val="22"/>
        </w:rPr>
        <w:tab/>
      </w:r>
      <w:r w:rsidRPr="00347933">
        <w:rPr>
          <w:sz w:val="22"/>
          <w:szCs w:val="22"/>
        </w:rPr>
        <w:t>Polgármester</w:t>
      </w:r>
    </w:p>
    <w:p w14:paraId="69778065" w14:textId="77777777" w:rsidR="00347933" w:rsidRPr="00347933" w:rsidRDefault="00347933" w:rsidP="00347933">
      <w:pPr>
        <w:jc w:val="both"/>
        <w:rPr>
          <w:sz w:val="22"/>
          <w:szCs w:val="22"/>
        </w:rPr>
      </w:pPr>
      <w:r w:rsidRPr="00347933">
        <w:rPr>
          <w:b/>
          <w:sz w:val="22"/>
          <w:szCs w:val="22"/>
          <w:u w:val="single"/>
        </w:rPr>
        <w:t>Előadó:</w:t>
      </w:r>
      <w:r w:rsidRPr="00347933">
        <w:rPr>
          <w:sz w:val="22"/>
          <w:szCs w:val="22"/>
        </w:rPr>
        <w:tab/>
        <w:t>Polgármesteri titkár</w:t>
      </w:r>
    </w:p>
    <w:p w14:paraId="28858D8A" w14:textId="77777777" w:rsidR="00347933" w:rsidRPr="00347933" w:rsidRDefault="00347933" w:rsidP="00347933">
      <w:pPr>
        <w:jc w:val="both"/>
        <w:rPr>
          <w:sz w:val="22"/>
          <w:szCs w:val="22"/>
        </w:rPr>
      </w:pPr>
    </w:p>
    <w:p w14:paraId="2693C1B9" w14:textId="77777777" w:rsidR="00347933" w:rsidRPr="00347933" w:rsidRDefault="00347933" w:rsidP="00347933">
      <w:pPr>
        <w:pStyle w:val="Listaszerbekezds"/>
        <w:widowControl/>
        <w:numPr>
          <w:ilvl w:val="0"/>
          <w:numId w:val="22"/>
        </w:numPr>
        <w:autoSpaceDE/>
        <w:autoSpaceDN/>
        <w:adjustRightInd/>
        <w:spacing w:line="240" w:lineRule="auto"/>
        <w:ind w:hanging="436"/>
        <w:jc w:val="both"/>
        <w:rPr>
          <w:sz w:val="22"/>
          <w:szCs w:val="22"/>
        </w:rPr>
      </w:pPr>
      <w:r w:rsidRPr="00347933">
        <w:rPr>
          <w:sz w:val="22"/>
          <w:szCs w:val="22"/>
        </w:rPr>
        <w:t>A POLGÁRMESTER 2023. ÉVI SZABADSÁG ÜTEMTERVÉNEK JÓVÁHAGYÁSA</w:t>
      </w:r>
    </w:p>
    <w:p w14:paraId="0D7BA0D7" w14:textId="77777777" w:rsidR="00347933" w:rsidRPr="00347933" w:rsidRDefault="00347933" w:rsidP="00347933">
      <w:pPr>
        <w:pStyle w:val="Listaszerbekezds"/>
        <w:jc w:val="both"/>
        <w:rPr>
          <w:sz w:val="22"/>
          <w:szCs w:val="22"/>
        </w:rPr>
      </w:pPr>
    </w:p>
    <w:p w14:paraId="5AD60848" w14:textId="77777777" w:rsidR="00347933" w:rsidRPr="00347933" w:rsidRDefault="00347933" w:rsidP="00347933">
      <w:pPr>
        <w:jc w:val="both"/>
        <w:rPr>
          <w:b/>
          <w:sz w:val="22"/>
          <w:szCs w:val="22"/>
        </w:rPr>
      </w:pPr>
      <w:r w:rsidRPr="00347933">
        <w:rPr>
          <w:b/>
          <w:sz w:val="22"/>
          <w:szCs w:val="22"/>
          <w:u w:val="single"/>
        </w:rPr>
        <w:t>Előterjesztő:</w:t>
      </w:r>
      <w:r w:rsidRPr="00347933">
        <w:rPr>
          <w:b/>
          <w:sz w:val="22"/>
          <w:szCs w:val="22"/>
        </w:rPr>
        <w:tab/>
      </w:r>
      <w:r w:rsidRPr="00347933">
        <w:rPr>
          <w:sz w:val="22"/>
          <w:szCs w:val="22"/>
        </w:rPr>
        <w:t>Polgármester</w:t>
      </w:r>
    </w:p>
    <w:p w14:paraId="6008AA7D" w14:textId="77777777" w:rsidR="00347933" w:rsidRPr="00347933" w:rsidRDefault="00347933" w:rsidP="00347933">
      <w:pPr>
        <w:jc w:val="both"/>
        <w:rPr>
          <w:sz w:val="22"/>
          <w:szCs w:val="22"/>
        </w:rPr>
      </w:pPr>
      <w:r w:rsidRPr="00347933">
        <w:rPr>
          <w:b/>
          <w:sz w:val="22"/>
          <w:szCs w:val="22"/>
          <w:u w:val="single"/>
        </w:rPr>
        <w:t>Előadó:</w:t>
      </w:r>
      <w:r w:rsidRPr="00347933">
        <w:rPr>
          <w:sz w:val="22"/>
          <w:szCs w:val="22"/>
        </w:rPr>
        <w:tab/>
        <w:t>Személyzeti és humánerőforrás referens</w:t>
      </w:r>
    </w:p>
    <w:p w14:paraId="478172AC" w14:textId="77777777" w:rsidR="00347933" w:rsidRPr="00347933" w:rsidRDefault="00347933" w:rsidP="00347933">
      <w:pPr>
        <w:jc w:val="both"/>
        <w:rPr>
          <w:sz w:val="22"/>
          <w:szCs w:val="22"/>
        </w:rPr>
      </w:pPr>
    </w:p>
    <w:p w14:paraId="4C191497" w14:textId="77777777" w:rsidR="00347933" w:rsidRPr="00347933" w:rsidRDefault="00347933" w:rsidP="00347933">
      <w:pPr>
        <w:pStyle w:val="Listaszerbekezds"/>
        <w:keepNext/>
        <w:widowControl/>
        <w:numPr>
          <w:ilvl w:val="0"/>
          <w:numId w:val="22"/>
        </w:numPr>
        <w:autoSpaceDE/>
        <w:autoSpaceDN/>
        <w:adjustRightInd/>
        <w:spacing w:line="240" w:lineRule="auto"/>
        <w:ind w:hanging="436"/>
        <w:jc w:val="both"/>
        <w:outlineLvl w:val="2"/>
        <w:rPr>
          <w:caps/>
          <w:sz w:val="22"/>
          <w:szCs w:val="22"/>
        </w:rPr>
      </w:pPr>
      <w:r w:rsidRPr="00347933">
        <w:rPr>
          <w:caps/>
          <w:sz w:val="22"/>
          <w:szCs w:val="22"/>
        </w:rPr>
        <w:t>A KŐRÖSSZOLG nONPROFIT KFT-VEL MEGKÖTÖTT TÁMOGATÁSI SZERZŐDÉSEK FELÜLVIZSGÁLATA</w:t>
      </w:r>
    </w:p>
    <w:p w14:paraId="7937B21A" w14:textId="77777777" w:rsidR="00347933" w:rsidRPr="00347933" w:rsidRDefault="00347933" w:rsidP="00347933">
      <w:pPr>
        <w:jc w:val="both"/>
        <w:rPr>
          <w:sz w:val="22"/>
          <w:szCs w:val="22"/>
          <w:u w:val="single"/>
        </w:rPr>
      </w:pPr>
    </w:p>
    <w:p w14:paraId="68B89A0F" w14:textId="77777777" w:rsidR="00347933" w:rsidRPr="00347933" w:rsidRDefault="00347933" w:rsidP="00347933">
      <w:pPr>
        <w:jc w:val="both"/>
        <w:rPr>
          <w:sz w:val="22"/>
          <w:szCs w:val="22"/>
        </w:rPr>
      </w:pPr>
      <w:r w:rsidRPr="00347933">
        <w:rPr>
          <w:b/>
          <w:bCs/>
          <w:sz w:val="22"/>
          <w:szCs w:val="22"/>
          <w:u w:val="single"/>
        </w:rPr>
        <w:t>Előterjesztő:</w:t>
      </w:r>
      <w:r w:rsidRPr="00347933">
        <w:rPr>
          <w:sz w:val="22"/>
          <w:szCs w:val="22"/>
        </w:rPr>
        <w:tab/>
        <w:t>Polgármester</w:t>
      </w:r>
    </w:p>
    <w:p w14:paraId="0CFB3327" w14:textId="77777777" w:rsidR="00347933" w:rsidRPr="00347933" w:rsidRDefault="00347933" w:rsidP="00347933">
      <w:pPr>
        <w:jc w:val="both"/>
        <w:rPr>
          <w:sz w:val="22"/>
          <w:szCs w:val="22"/>
        </w:rPr>
      </w:pPr>
      <w:r w:rsidRPr="00347933">
        <w:rPr>
          <w:b/>
          <w:bCs/>
          <w:sz w:val="22"/>
          <w:szCs w:val="22"/>
          <w:u w:val="single"/>
        </w:rPr>
        <w:t>Előadó:</w:t>
      </w:r>
      <w:r w:rsidRPr="00347933">
        <w:rPr>
          <w:sz w:val="22"/>
          <w:szCs w:val="22"/>
        </w:rPr>
        <w:tab/>
        <w:t>Pénzügyi osztályvezető</w:t>
      </w:r>
    </w:p>
    <w:p w14:paraId="1BE622C1" w14:textId="77777777" w:rsidR="00347933" w:rsidRPr="00347933" w:rsidRDefault="00347933" w:rsidP="00347933">
      <w:pPr>
        <w:jc w:val="both"/>
        <w:rPr>
          <w:sz w:val="22"/>
          <w:szCs w:val="22"/>
        </w:rPr>
      </w:pPr>
    </w:p>
    <w:p w14:paraId="66D019CE" w14:textId="77777777" w:rsidR="00347933" w:rsidRPr="00347933" w:rsidRDefault="00347933" w:rsidP="00347933">
      <w:pPr>
        <w:pStyle w:val="Listaszerbekezds"/>
        <w:widowControl/>
        <w:numPr>
          <w:ilvl w:val="0"/>
          <w:numId w:val="22"/>
        </w:numPr>
        <w:autoSpaceDE/>
        <w:autoSpaceDN/>
        <w:adjustRightInd/>
        <w:spacing w:line="240" w:lineRule="auto"/>
        <w:ind w:hanging="436"/>
        <w:jc w:val="both"/>
        <w:rPr>
          <w:bCs/>
          <w:sz w:val="22"/>
          <w:szCs w:val="22"/>
        </w:rPr>
      </w:pPr>
      <w:r w:rsidRPr="00347933">
        <w:rPr>
          <w:bCs/>
          <w:sz w:val="22"/>
          <w:szCs w:val="22"/>
        </w:rPr>
        <w:t>ALAPÍTÓ HATÁSKÖRÖK GYAKORLÁSA A KŐRÖSKOM NONPROFIT KFT-NÉL</w:t>
      </w:r>
    </w:p>
    <w:p w14:paraId="587AEFEB" w14:textId="77777777" w:rsidR="00347933" w:rsidRPr="00347933" w:rsidRDefault="00347933" w:rsidP="00347933">
      <w:pPr>
        <w:pStyle w:val="Szvegtrzs"/>
        <w:rPr>
          <w:bCs/>
          <w:sz w:val="22"/>
          <w:szCs w:val="22"/>
        </w:rPr>
      </w:pPr>
    </w:p>
    <w:p w14:paraId="7F52DC6A" w14:textId="77777777" w:rsidR="00347933" w:rsidRPr="00347933" w:rsidRDefault="00347933" w:rsidP="00347933">
      <w:pPr>
        <w:jc w:val="both"/>
        <w:rPr>
          <w:sz w:val="22"/>
          <w:szCs w:val="22"/>
        </w:rPr>
      </w:pPr>
      <w:r w:rsidRPr="00347933">
        <w:rPr>
          <w:b/>
          <w:bCs/>
          <w:sz w:val="22"/>
          <w:szCs w:val="22"/>
          <w:u w:val="single"/>
        </w:rPr>
        <w:t>Előterjesztő:</w:t>
      </w:r>
      <w:r w:rsidRPr="00347933">
        <w:rPr>
          <w:sz w:val="22"/>
          <w:szCs w:val="22"/>
        </w:rPr>
        <w:tab/>
        <w:t>Polgármester</w:t>
      </w:r>
    </w:p>
    <w:p w14:paraId="28DECABE" w14:textId="77777777" w:rsidR="00347933" w:rsidRPr="00347933" w:rsidRDefault="00347933" w:rsidP="00347933">
      <w:pPr>
        <w:jc w:val="both"/>
        <w:rPr>
          <w:sz w:val="22"/>
          <w:szCs w:val="22"/>
        </w:rPr>
      </w:pPr>
      <w:r w:rsidRPr="00347933">
        <w:rPr>
          <w:b/>
          <w:bCs/>
          <w:sz w:val="22"/>
          <w:szCs w:val="22"/>
          <w:u w:val="single"/>
        </w:rPr>
        <w:t>Előadó:</w:t>
      </w:r>
      <w:r w:rsidRPr="00347933">
        <w:rPr>
          <w:sz w:val="22"/>
          <w:szCs w:val="22"/>
        </w:rPr>
        <w:tab/>
        <w:t>Pénzügyi osztályvezető</w:t>
      </w:r>
    </w:p>
    <w:p w14:paraId="061494CC" w14:textId="77777777" w:rsidR="00347933" w:rsidRPr="00347933" w:rsidRDefault="00347933" w:rsidP="00347933">
      <w:pPr>
        <w:pStyle w:val="Szvegtrzs"/>
        <w:rPr>
          <w:bCs/>
          <w:sz w:val="22"/>
          <w:szCs w:val="22"/>
        </w:rPr>
      </w:pPr>
    </w:p>
    <w:p w14:paraId="5E9D0B4F" w14:textId="77777777" w:rsidR="00347933" w:rsidRPr="00347933" w:rsidRDefault="00347933" w:rsidP="00347933">
      <w:pPr>
        <w:pStyle w:val="Szvegtrzs"/>
        <w:numPr>
          <w:ilvl w:val="0"/>
          <w:numId w:val="22"/>
        </w:numPr>
        <w:spacing w:after="0"/>
        <w:ind w:hanging="436"/>
        <w:jc w:val="both"/>
        <w:rPr>
          <w:bCs/>
          <w:sz w:val="22"/>
          <w:szCs w:val="22"/>
        </w:rPr>
      </w:pPr>
      <w:r w:rsidRPr="00347933">
        <w:rPr>
          <w:rFonts w:eastAsia="Calibri"/>
          <w:bCs/>
          <w:sz w:val="22"/>
          <w:szCs w:val="22"/>
        </w:rPr>
        <w:t>A KUNSÁG-MÉDIA NONPROFIT SZOLGÁLTATÓ KFT.-VEL VÁROSMARKETING ÉS A TURIZMUSSAL KAPCSOLATOS FELADATOK ELLÁTÁSA TÁRGYÁBAN KÖTÖTT SZERZŐDÉS MÓDOSÍTÁSA</w:t>
      </w:r>
    </w:p>
    <w:p w14:paraId="49C7AE30" w14:textId="77777777" w:rsidR="00347933" w:rsidRPr="00347933" w:rsidRDefault="00347933" w:rsidP="00347933">
      <w:pPr>
        <w:jc w:val="both"/>
        <w:rPr>
          <w:b/>
          <w:bCs/>
          <w:sz w:val="22"/>
          <w:szCs w:val="22"/>
          <w:u w:val="single"/>
        </w:rPr>
      </w:pPr>
    </w:p>
    <w:p w14:paraId="0C725523" w14:textId="77777777" w:rsidR="00347933" w:rsidRPr="00347933" w:rsidRDefault="00347933" w:rsidP="00347933">
      <w:pPr>
        <w:jc w:val="both"/>
        <w:rPr>
          <w:sz w:val="22"/>
          <w:szCs w:val="22"/>
        </w:rPr>
      </w:pPr>
      <w:r w:rsidRPr="00347933">
        <w:rPr>
          <w:b/>
          <w:bCs/>
          <w:sz w:val="22"/>
          <w:szCs w:val="22"/>
          <w:u w:val="single"/>
        </w:rPr>
        <w:t>Előterjesztő:</w:t>
      </w:r>
      <w:r w:rsidRPr="00347933">
        <w:rPr>
          <w:sz w:val="22"/>
          <w:szCs w:val="22"/>
        </w:rPr>
        <w:tab/>
        <w:t>Polgármester</w:t>
      </w:r>
    </w:p>
    <w:p w14:paraId="1938D032" w14:textId="77777777" w:rsidR="00347933" w:rsidRPr="00347933" w:rsidRDefault="00347933" w:rsidP="00347933">
      <w:pPr>
        <w:jc w:val="both"/>
        <w:rPr>
          <w:sz w:val="22"/>
          <w:szCs w:val="22"/>
        </w:rPr>
      </w:pPr>
      <w:r w:rsidRPr="00347933">
        <w:rPr>
          <w:b/>
          <w:bCs/>
          <w:sz w:val="22"/>
          <w:szCs w:val="22"/>
          <w:u w:val="single"/>
        </w:rPr>
        <w:t>Előadó:</w:t>
      </w:r>
      <w:r w:rsidRPr="00347933">
        <w:rPr>
          <w:sz w:val="22"/>
          <w:szCs w:val="22"/>
        </w:rPr>
        <w:tab/>
        <w:t>Pénzügyi osztályvezető</w:t>
      </w:r>
    </w:p>
    <w:p w14:paraId="3397D5A6" w14:textId="77777777" w:rsidR="00347933" w:rsidRPr="00347933" w:rsidRDefault="00347933" w:rsidP="00347933">
      <w:pPr>
        <w:jc w:val="both"/>
        <w:rPr>
          <w:sz w:val="22"/>
          <w:szCs w:val="22"/>
        </w:rPr>
      </w:pPr>
    </w:p>
    <w:p w14:paraId="62EBFFB8" w14:textId="77777777" w:rsidR="00347933" w:rsidRPr="00347933" w:rsidRDefault="00347933" w:rsidP="00347933">
      <w:pPr>
        <w:pStyle w:val="Szvegtrzs"/>
        <w:numPr>
          <w:ilvl w:val="0"/>
          <w:numId w:val="22"/>
        </w:numPr>
        <w:spacing w:after="0"/>
        <w:ind w:hanging="436"/>
        <w:jc w:val="both"/>
        <w:rPr>
          <w:sz w:val="22"/>
          <w:szCs w:val="22"/>
        </w:rPr>
      </w:pPr>
      <w:r w:rsidRPr="00347933">
        <w:rPr>
          <w:sz w:val="22"/>
          <w:szCs w:val="22"/>
        </w:rPr>
        <w:t xml:space="preserve">A NEMZETISÉGI ÖNKORMÁNYZATOK MŰKÖDÉSI FELTÉTELEINEK BIZTOSÍTÁSÁRA KÖTÖTT </w:t>
      </w:r>
      <w:r w:rsidRPr="00347933">
        <w:rPr>
          <w:caps/>
          <w:sz w:val="22"/>
          <w:szCs w:val="22"/>
        </w:rPr>
        <w:t>közigazgatási szerződés</w:t>
      </w:r>
      <w:r w:rsidRPr="00347933">
        <w:rPr>
          <w:sz w:val="22"/>
          <w:szCs w:val="22"/>
        </w:rPr>
        <w:t xml:space="preserve"> MÓDOSÍTÁSA</w:t>
      </w:r>
    </w:p>
    <w:p w14:paraId="12BE1B73" w14:textId="77777777" w:rsidR="00347933" w:rsidRPr="00347933" w:rsidRDefault="00347933" w:rsidP="00347933">
      <w:pPr>
        <w:jc w:val="both"/>
        <w:rPr>
          <w:b/>
          <w:bCs/>
          <w:sz w:val="22"/>
          <w:szCs w:val="22"/>
          <w:u w:val="single"/>
        </w:rPr>
      </w:pPr>
    </w:p>
    <w:p w14:paraId="222FC9F2" w14:textId="77777777" w:rsidR="00347933" w:rsidRPr="00347933" w:rsidRDefault="00347933" w:rsidP="00347933">
      <w:pPr>
        <w:jc w:val="both"/>
        <w:rPr>
          <w:sz w:val="22"/>
          <w:szCs w:val="22"/>
        </w:rPr>
      </w:pPr>
      <w:r w:rsidRPr="00347933">
        <w:rPr>
          <w:b/>
          <w:bCs/>
          <w:sz w:val="22"/>
          <w:szCs w:val="22"/>
          <w:u w:val="single"/>
        </w:rPr>
        <w:t>Előterjesztő:</w:t>
      </w:r>
      <w:r w:rsidRPr="00347933">
        <w:rPr>
          <w:sz w:val="22"/>
          <w:szCs w:val="22"/>
        </w:rPr>
        <w:tab/>
        <w:t>Polgármester</w:t>
      </w:r>
    </w:p>
    <w:p w14:paraId="1E63011D" w14:textId="77777777" w:rsidR="00347933" w:rsidRPr="00347933" w:rsidRDefault="00347933" w:rsidP="00347933">
      <w:pPr>
        <w:jc w:val="both"/>
        <w:rPr>
          <w:sz w:val="22"/>
          <w:szCs w:val="22"/>
        </w:rPr>
      </w:pPr>
      <w:r w:rsidRPr="00347933">
        <w:rPr>
          <w:b/>
          <w:bCs/>
          <w:sz w:val="22"/>
          <w:szCs w:val="22"/>
          <w:u w:val="single"/>
        </w:rPr>
        <w:t>Előadó:</w:t>
      </w:r>
      <w:r w:rsidRPr="00347933">
        <w:rPr>
          <w:sz w:val="22"/>
          <w:szCs w:val="22"/>
        </w:rPr>
        <w:tab/>
        <w:t>Pénzügyi osztályvezető</w:t>
      </w:r>
    </w:p>
    <w:p w14:paraId="572E71DA" w14:textId="77777777" w:rsidR="00347933" w:rsidRPr="00347933" w:rsidRDefault="00347933" w:rsidP="00347933">
      <w:pPr>
        <w:pStyle w:val="Szvegtrzs"/>
        <w:rPr>
          <w:bCs/>
          <w:sz w:val="22"/>
          <w:szCs w:val="22"/>
        </w:rPr>
      </w:pPr>
    </w:p>
    <w:p w14:paraId="2BD29A81" w14:textId="77777777" w:rsidR="00347933" w:rsidRPr="00347933" w:rsidRDefault="00347933" w:rsidP="00347933">
      <w:pPr>
        <w:pStyle w:val="Szvegtrzs"/>
        <w:numPr>
          <w:ilvl w:val="0"/>
          <w:numId w:val="22"/>
        </w:numPr>
        <w:spacing w:after="0"/>
        <w:ind w:hanging="436"/>
        <w:jc w:val="both"/>
        <w:rPr>
          <w:bCs/>
          <w:sz w:val="22"/>
          <w:szCs w:val="22"/>
        </w:rPr>
      </w:pPr>
      <w:r w:rsidRPr="00347933">
        <w:rPr>
          <w:rFonts w:eastAsia="Calibri"/>
          <w:bCs/>
          <w:sz w:val="22"/>
          <w:szCs w:val="22"/>
        </w:rPr>
        <w:t>KISKŐRÖS VÁROS TELEPÜLÉSRENDEZÉSI ESZKÖZEINEK MÓDOSÍTÁSA EGYSZERŰSÍTETT ELJÁRÁSBAN VÉLEMÉNYEZÉSI SZAKASZ LEZÁRÁSA</w:t>
      </w:r>
    </w:p>
    <w:p w14:paraId="497E0654" w14:textId="77777777" w:rsidR="00347933" w:rsidRPr="00347933" w:rsidRDefault="00347933" w:rsidP="00347933">
      <w:pPr>
        <w:jc w:val="both"/>
        <w:rPr>
          <w:b/>
          <w:bCs/>
          <w:sz w:val="22"/>
          <w:szCs w:val="22"/>
          <w:u w:val="single"/>
        </w:rPr>
      </w:pPr>
    </w:p>
    <w:p w14:paraId="02C59897" w14:textId="77777777" w:rsidR="00347933" w:rsidRPr="00347933" w:rsidRDefault="00347933" w:rsidP="00347933">
      <w:pPr>
        <w:jc w:val="both"/>
        <w:rPr>
          <w:sz w:val="22"/>
          <w:szCs w:val="22"/>
        </w:rPr>
      </w:pPr>
      <w:r w:rsidRPr="00347933">
        <w:rPr>
          <w:b/>
          <w:bCs/>
          <w:sz w:val="22"/>
          <w:szCs w:val="22"/>
          <w:u w:val="single"/>
        </w:rPr>
        <w:t>Előterjesztő:</w:t>
      </w:r>
      <w:r w:rsidRPr="00347933">
        <w:rPr>
          <w:sz w:val="22"/>
          <w:szCs w:val="22"/>
        </w:rPr>
        <w:tab/>
        <w:t>Polgármester</w:t>
      </w:r>
    </w:p>
    <w:p w14:paraId="717B84B0" w14:textId="77777777" w:rsidR="00347933" w:rsidRPr="00347933" w:rsidRDefault="00347933" w:rsidP="00347933">
      <w:pPr>
        <w:jc w:val="both"/>
        <w:rPr>
          <w:sz w:val="22"/>
          <w:szCs w:val="22"/>
        </w:rPr>
      </w:pPr>
      <w:r w:rsidRPr="00347933">
        <w:rPr>
          <w:b/>
          <w:bCs/>
          <w:sz w:val="22"/>
          <w:szCs w:val="22"/>
          <w:u w:val="single"/>
        </w:rPr>
        <w:t>Előadó:</w:t>
      </w:r>
      <w:r w:rsidRPr="00347933">
        <w:rPr>
          <w:sz w:val="22"/>
          <w:szCs w:val="22"/>
        </w:rPr>
        <w:tab/>
        <w:t>Vagyongazdálkodási referens I.</w:t>
      </w:r>
    </w:p>
    <w:p w14:paraId="2A9E37BF" w14:textId="77777777" w:rsidR="00347933" w:rsidRPr="00347933" w:rsidRDefault="00347933" w:rsidP="00347933">
      <w:pPr>
        <w:jc w:val="both"/>
        <w:rPr>
          <w:sz w:val="22"/>
          <w:szCs w:val="22"/>
        </w:rPr>
      </w:pPr>
    </w:p>
    <w:p w14:paraId="12CD62D8" w14:textId="77777777" w:rsidR="00CF45B3" w:rsidRPr="00347933" w:rsidRDefault="00347933" w:rsidP="00347933">
      <w:pPr>
        <w:numPr>
          <w:ilvl w:val="0"/>
          <w:numId w:val="22"/>
        </w:numPr>
        <w:jc w:val="both"/>
        <w:rPr>
          <w:sz w:val="22"/>
          <w:szCs w:val="22"/>
        </w:rPr>
      </w:pPr>
      <w:r w:rsidRPr="00347933">
        <w:rPr>
          <w:sz w:val="22"/>
          <w:szCs w:val="22"/>
        </w:rPr>
        <w:t>INTERPELLÁCIÓK, KÉRDÉSEK, TÁJÉKOZTATÓK, BEJELENTÉSEK</w:t>
      </w:r>
    </w:p>
    <w:p w14:paraId="6C55C4BE" w14:textId="77777777" w:rsidR="00DF6D6E" w:rsidRPr="00347933" w:rsidRDefault="00DF6D6E" w:rsidP="00E12445">
      <w:pPr>
        <w:jc w:val="both"/>
        <w:rPr>
          <w:sz w:val="22"/>
          <w:szCs w:val="22"/>
        </w:rPr>
      </w:pPr>
    </w:p>
    <w:p w14:paraId="3169A9C8" w14:textId="77777777" w:rsidR="00DF6D6E" w:rsidRDefault="00DF6D6E" w:rsidP="00E12445">
      <w:pPr>
        <w:jc w:val="both"/>
        <w:rPr>
          <w:sz w:val="22"/>
          <w:szCs w:val="22"/>
        </w:rPr>
      </w:pPr>
    </w:p>
    <w:p w14:paraId="3DA321C4" w14:textId="77777777" w:rsidR="00DF6D6E" w:rsidRDefault="00DF6D6E" w:rsidP="00E12445">
      <w:pPr>
        <w:jc w:val="both"/>
        <w:rPr>
          <w:sz w:val="22"/>
          <w:szCs w:val="22"/>
        </w:rPr>
      </w:pPr>
    </w:p>
    <w:p w14:paraId="36533A50" w14:textId="77777777" w:rsidR="00DF6D6E" w:rsidRDefault="00DF6D6E" w:rsidP="00E12445">
      <w:pPr>
        <w:jc w:val="both"/>
        <w:rPr>
          <w:sz w:val="22"/>
          <w:szCs w:val="22"/>
        </w:rPr>
      </w:pPr>
    </w:p>
    <w:p w14:paraId="31F0EE4C" w14:textId="77777777" w:rsidR="00DF6D6E" w:rsidRDefault="00DF6D6E" w:rsidP="00E12445">
      <w:pPr>
        <w:jc w:val="both"/>
        <w:rPr>
          <w:sz w:val="22"/>
          <w:szCs w:val="22"/>
        </w:rPr>
      </w:pPr>
    </w:p>
    <w:p w14:paraId="02F2AE48" w14:textId="77777777" w:rsidR="00DF6D6E" w:rsidRDefault="00DF6D6E" w:rsidP="00E12445">
      <w:pPr>
        <w:jc w:val="both"/>
        <w:rPr>
          <w:sz w:val="22"/>
          <w:szCs w:val="22"/>
        </w:rPr>
      </w:pPr>
    </w:p>
    <w:p w14:paraId="3314BD60" w14:textId="77777777" w:rsidR="00DF6D6E" w:rsidRDefault="00DF6D6E" w:rsidP="00E12445">
      <w:pPr>
        <w:jc w:val="both"/>
        <w:rPr>
          <w:sz w:val="22"/>
          <w:szCs w:val="22"/>
        </w:rPr>
      </w:pPr>
    </w:p>
    <w:p w14:paraId="3DB1CEB7" w14:textId="77777777" w:rsidR="00347933" w:rsidRDefault="00347933">
      <w:pPr>
        <w:rPr>
          <w:sz w:val="22"/>
          <w:szCs w:val="22"/>
        </w:rPr>
      </w:pPr>
      <w:r>
        <w:rPr>
          <w:sz w:val="22"/>
          <w:szCs w:val="22"/>
        </w:rPr>
        <w:br w:type="page"/>
      </w:r>
    </w:p>
    <w:p w14:paraId="69540DDB" w14:textId="77777777" w:rsidR="000034FD" w:rsidRPr="00A63FD2" w:rsidRDefault="000034FD" w:rsidP="00433389">
      <w:pPr>
        <w:numPr>
          <w:ilvl w:val="0"/>
          <w:numId w:val="5"/>
        </w:numPr>
        <w:jc w:val="center"/>
        <w:rPr>
          <w:b/>
          <w:sz w:val="22"/>
          <w:szCs w:val="22"/>
        </w:rPr>
      </w:pPr>
      <w:r w:rsidRPr="00A63FD2">
        <w:rPr>
          <w:b/>
          <w:sz w:val="22"/>
          <w:szCs w:val="22"/>
        </w:rPr>
        <w:lastRenderedPageBreak/>
        <w:t>napirend</w:t>
      </w:r>
    </w:p>
    <w:p w14:paraId="58A4806B" w14:textId="77777777" w:rsidR="001E687F" w:rsidRPr="00A63FD2" w:rsidRDefault="001E687F" w:rsidP="00347933">
      <w:pPr>
        <w:jc w:val="center"/>
        <w:rPr>
          <w:b/>
          <w:sz w:val="22"/>
          <w:szCs w:val="22"/>
        </w:rPr>
      </w:pPr>
    </w:p>
    <w:p w14:paraId="39DF7E5C" w14:textId="77777777" w:rsidR="00347933" w:rsidRPr="00347933" w:rsidRDefault="00347933" w:rsidP="00347933">
      <w:pPr>
        <w:jc w:val="center"/>
        <w:rPr>
          <w:bCs/>
          <w:sz w:val="22"/>
          <w:szCs w:val="22"/>
        </w:rPr>
      </w:pPr>
      <w:r w:rsidRPr="00347933">
        <w:rPr>
          <w:bCs/>
          <w:caps/>
          <w:sz w:val="22"/>
          <w:szCs w:val="22"/>
        </w:rPr>
        <w:t>Az Ügyrendi és Összeférhetetlenségi Bizottság tagjának</w:t>
      </w:r>
      <w:r w:rsidRPr="00347933">
        <w:rPr>
          <w:bCs/>
          <w:sz w:val="22"/>
          <w:szCs w:val="22"/>
        </w:rPr>
        <w:t xml:space="preserve"> MEGVÁLASZTÁSA</w:t>
      </w:r>
    </w:p>
    <w:p w14:paraId="4DFF6211" w14:textId="77777777" w:rsidR="0061163E" w:rsidRPr="0061163E" w:rsidRDefault="0061163E" w:rsidP="0061163E">
      <w:pPr>
        <w:contextualSpacing/>
        <w:jc w:val="center"/>
        <w:rPr>
          <w:bCs/>
          <w:caps/>
          <w:sz w:val="22"/>
          <w:szCs w:val="22"/>
        </w:rPr>
      </w:pPr>
      <w:r w:rsidRPr="00A63FD2">
        <w:rPr>
          <w:i/>
          <w:sz w:val="22"/>
          <w:szCs w:val="22"/>
        </w:rPr>
        <w:t>(Írásos előterjesztés a jegyzőkönyvhöz mellékelve.)</w:t>
      </w:r>
    </w:p>
    <w:p w14:paraId="59620D6D" w14:textId="77777777" w:rsidR="000B35F0" w:rsidRPr="000B35F0" w:rsidRDefault="000B35F0" w:rsidP="000B35F0">
      <w:pPr>
        <w:pStyle w:val="Szvegtrzs"/>
        <w:jc w:val="center"/>
        <w:rPr>
          <w:bCs/>
          <w:caps/>
          <w:sz w:val="22"/>
          <w:szCs w:val="22"/>
        </w:rPr>
      </w:pPr>
    </w:p>
    <w:p w14:paraId="21A9F3FA" w14:textId="77777777" w:rsidR="00317CC4" w:rsidRPr="00A13919" w:rsidRDefault="00317CC4" w:rsidP="00317CC4">
      <w:pPr>
        <w:ind w:left="540" w:hanging="540"/>
        <w:jc w:val="both"/>
        <w:rPr>
          <w:bCs/>
          <w:iCs/>
          <w:sz w:val="22"/>
          <w:szCs w:val="22"/>
        </w:rPr>
      </w:pPr>
      <w:r w:rsidRPr="00A13919">
        <w:rPr>
          <w:b/>
          <w:iCs/>
          <w:sz w:val="22"/>
          <w:szCs w:val="22"/>
          <w:u w:val="single"/>
        </w:rPr>
        <w:t>Előterjesztő</w:t>
      </w:r>
      <w:r w:rsidRPr="00A13919">
        <w:rPr>
          <w:b/>
          <w:iCs/>
          <w:sz w:val="22"/>
          <w:szCs w:val="22"/>
        </w:rPr>
        <w:t>:</w:t>
      </w:r>
      <w:r w:rsidRPr="00A13919">
        <w:rPr>
          <w:bCs/>
          <w:iCs/>
          <w:sz w:val="22"/>
          <w:szCs w:val="22"/>
        </w:rPr>
        <w:tab/>
        <w:t>Polgármester</w:t>
      </w:r>
    </w:p>
    <w:p w14:paraId="10018E72" w14:textId="77777777" w:rsidR="00317CC4" w:rsidRPr="00A66999" w:rsidRDefault="00317CC4" w:rsidP="00317CC4">
      <w:pPr>
        <w:ind w:left="540" w:hanging="540"/>
        <w:jc w:val="both"/>
        <w:rPr>
          <w:iCs/>
          <w:sz w:val="22"/>
          <w:szCs w:val="22"/>
        </w:rPr>
      </w:pPr>
      <w:r w:rsidRPr="00A13919">
        <w:rPr>
          <w:b/>
          <w:iCs/>
          <w:sz w:val="22"/>
          <w:szCs w:val="22"/>
          <w:u w:val="single"/>
        </w:rPr>
        <w:t>Előadó:</w:t>
      </w:r>
      <w:r w:rsidRPr="00A13919">
        <w:rPr>
          <w:i/>
          <w:sz w:val="22"/>
          <w:szCs w:val="22"/>
        </w:rPr>
        <w:tab/>
      </w:r>
      <w:r w:rsidR="000B0E7F">
        <w:rPr>
          <w:iCs/>
          <w:sz w:val="22"/>
          <w:szCs w:val="22"/>
        </w:rPr>
        <w:t>Jegyző</w:t>
      </w:r>
    </w:p>
    <w:p w14:paraId="26C26FFA" w14:textId="77777777" w:rsidR="00317CC4" w:rsidRPr="00A63FD2" w:rsidRDefault="00317CC4" w:rsidP="00317CC4">
      <w:pPr>
        <w:pStyle w:val="Listaszerbekezds"/>
        <w:jc w:val="both"/>
        <w:rPr>
          <w:b/>
          <w:sz w:val="22"/>
          <w:szCs w:val="22"/>
        </w:rPr>
      </w:pPr>
    </w:p>
    <w:p w14:paraId="0C4E8504" w14:textId="1E1C712A" w:rsidR="00CF5B26" w:rsidRDefault="00317CC4" w:rsidP="00967527">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az előterjesztés szóbeli ismertetésére felkérte</w:t>
      </w:r>
      <w:r w:rsidR="006152D9">
        <w:rPr>
          <w:sz w:val="22"/>
          <w:szCs w:val="22"/>
        </w:rPr>
        <w:t xml:space="preserve"> </w:t>
      </w:r>
      <w:r w:rsidR="000B0E7F">
        <w:rPr>
          <w:b/>
          <w:sz w:val="22"/>
          <w:szCs w:val="22"/>
        </w:rPr>
        <w:t>dr. Turán Csaba jegyzőt.</w:t>
      </w:r>
    </w:p>
    <w:p w14:paraId="3B51B0F6" w14:textId="77777777" w:rsidR="000B0E7F" w:rsidRDefault="000B0E7F" w:rsidP="00967527">
      <w:pPr>
        <w:pStyle w:val="Listaszerbekezds"/>
        <w:jc w:val="both"/>
        <w:rPr>
          <w:b/>
          <w:sz w:val="22"/>
          <w:szCs w:val="22"/>
        </w:rPr>
      </w:pPr>
    </w:p>
    <w:p w14:paraId="47FEA449" w14:textId="61199E9B" w:rsidR="000B0E7F" w:rsidRPr="00613B0E" w:rsidRDefault="000B0E7F" w:rsidP="00967527">
      <w:pPr>
        <w:pStyle w:val="Listaszerbekezds"/>
        <w:jc w:val="both"/>
        <w:rPr>
          <w:sz w:val="22"/>
          <w:szCs w:val="22"/>
        </w:rPr>
      </w:pPr>
      <w:r>
        <w:rPr>
          <w:b/>
          <w:sz w:val="22"/>
          <w:szCs w:val="22"/>
        </w:rPr>
        <w:t xml:space="preserve">Dr. Turán Csaba jegyző </w:t>
      </w:r>
      <w:r w:rsidRPr="000B0E7F">
        <w:rPr>
          <w:bCs/>
          <w:sz w:val="22"/>
          <w:szCs w:val="22"/>
        </w:rPr>
        <w:t>elmondta, hogy</w:t>
      </w:r>
      <w:r w:rsidR="00762EE6">
        <w:rPr>
          <w:bCs/>
          <w:sz w:val="22"/>
          <w:szCs w:val="22"/>
        </w:rPr>
        <w:t xml:space="preserve"> </w:t>
      </w:r>
      <w:r w:rsidR="00ED4680">
        <w:rPr>
          <w:bCs/>
          <w:sz w:val="22"/>
          <w:szCs w:val="22"/>
        </w:rPr>
        <w:t xml:space="preserve">Markó Ferenc önkormányzati képviselő 2023. február 2. napján elhunyt, ezért vonatkozó jogszabály értelmében az önkormányzati képviselői megbízatása megszűnt. Markó Ferenc az Ügyrendi és Összeférhetetlenségi Bizottság tagja volt, a bizottság törvényes működésének céljából új tag megválasztása szükséges. Az előterjesztő Szlovák Pál önkormányzati képviselők javasolja a bizottság új tagjának. Az előterjesztés elfogadása esetén a bizottság </w:t>
      </w:r>
      <w:r w:rsidR="00483062">
        <w:rPr>
          <w:bCs/>
          <w:sz w:val="22"/>
          <w:szCs w:val="22"/>
        </w:rPr>
        <w:t>tagjai</w:t>
      </w:r>
      <w:r w:rsidR="00ED4680">
        <w:rPr>
          <w:bCs/>
          <w:sz w:val="22"/>
          <w:szCs w:val="22"/>
        </w:rPr>
        <w:t xml:space="preserve">: Horváth János elnök, Szlovák Pál tag és Kis Zsoltné külsős tag. </w:t>
      </w:r>
    </w:p>
    <w:p w14:paraId="0EF152F9" w14:textId="77777777" w:rsidR="00CF5B26" w:rsidRPr="00061B95" w:rsidRDefault="00CF5B26" w:rsidP="005F3245">
      <w:pPr>
        <w:jc w:val="both"/>
        <w:rPr>
          <w:sz w:val="22"/>
          <w:szCs w:val="22"/>
        </w:rPr>
      </w:pPr>
    </w:p>
    <w:p w14:paraId="5B08D4C0" w14:textId="36A1902B" w:rsidR="000B0E7F" w:rsidRPr="00604D4A" w:rsidRDefault="000B0E7F" w:rsidP="000B0E7F">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762EE6">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6152D9">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6152D9">
        <w:rPr>
          <w:sz w:val="22"/>
          <w:szCs w:val="22"/>
        </w:rPr>
        <w:t xml:space="preserve"> </w:t>
      </w:r>
      <w:r w:rsidRPr="00A63FD2">
        <w:rPr>
          <w:b/>
          <w:sz w:val="22"/>
          <w:szCs w:val="22"/>
        </w:rPr>
        <w:t>Filus Tibor</w:t>
      </w:r>
      <w:r w:rsidRPr="00A63FD2">
        <w:rPr>
          <w:sz w:val="22"/>
          <w:szCs w:val="22"/>
        </w:rPr>
        <w:t xml:space="preserve">, a Kulturális, Turisztikai és Sport Bizottság elnöke bizottságaik nevében a </w:t>
      </w:r>
      <w:r w:rsidR="00762EE6">
        <w:rPr>
          <w:sz w:val="22"/>
          <w:szCs w:val="22"/>
        </w:rPr>
        <w:t>határozat</w:t>
      </w:r>
      <w:r w:rsidRPr="00A63FD2">
        <w:rPr>
          <w:sz w:val="22"/>
          <w:szCs w:val="22"/>
        </w:rPr>
        <w:t>-tervezet elfogadását javasolták.</w:t>
      </w:r>
    </w:p>
    <w:p w14:paraId="7CD6AFB9" w14:textId="77777777" w:rsidR="00875A4F" w:rsidRPr="00A63FD2" w:rsidRDefault="00875A4F" w:rsidP="00965BE3">
      <w:pPr>
        <w:rPr>
          <w:b/>
          <w:sz w:val="22"/>
          <w:szCs w:val="22"/>
        </w:rPr>
      </w:pPr>
    </w:p>
    <w:p w14:paraId="53205493" w14:textId="77777777" w:rsidR="000B0E7F" w:rsidRPr="00A63FD2" w:rsidRDefault="000B0E7F" w:rsidP="000B0E7F">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1A597BB9" w14:textId="77777777" w:rsidR="000B0E7F" w:rsidRPr="00A63FD2" w:rsidRDefault="000B0E7F" w:rsidP="000B0E7F">
      <w:pPr>
        <w:jc w:val="both"/>
        <w:rPr>
          <w:sz w:val="22"/>
          <w:szCs w:val="22"/>
        </w:rPr>
      </w:pPr>
    </w:p>
    <w:p w14:paraId="75EC2665" w14:textId="77777777" w:rsidR="000B0E7F" w:rsidRDefault="000B0E7F" w:rsidP="000B0E7F">
      <w:pPr>
        <w:jc w:val="both"/>
        <w:rPr>
          <w:sz w:val="22"/>
          <w:szCs w:val="22"/>
        </w:rPr>
      </w:pPr>
      <w:r w:rsidRPr="00A63FD2">
        <w:rPr>
          <w:sz w:val="22"/>
          <w:szCs w:val="22"/>
        </w:rPr>
        <w:t xml:space="preserve">A Képviselő-testület </w:t>
      </w:r>
      <w:r>
        <w:rPr>
          <w:sz w:val="22"/>
          <w:szCs w:val="22"/>
        </w:rPr>
        <w:t>1</w:t>
      </w:r>
      <w:r w:rsidR="007F582B">
        <w:rPr>
          <w:sz w:val="22"/>
          <w:szCs w:val="22"/>
        </w:rPr>
        <w:t>0</w:t>
      </w:r>
      <w:r w:rsidRPr="00A63FD2">
        <w:rPr>
          <w:sz w:val="22"/>
          <w:szCs w:val="22"/>
        </w:rPr>
        <w:t xml:space="preserve"> „igen” </w:t>
      </w:r>
      <w:r w:rsidR="007F582B">
        <w:rPr>
          <w:sz w:val="22"/>
          <w:szCs w:val="22"/>
        </w:rPr>
        <w:t xml:space="preserve">és 1 „tartózkodom” </w:t>
      </w:r>
      <w:r w:rsidRPr="00A63FD2">
        <w:rPr>
          <w:sz w:val="22"/>
          <w:szCs w:val="22"/>
        </w:rPr>
        <w:t>szavazattal az alábbi határozatot hozta:</w:t>
      </w:r>
    </w:p>
    <w:p w14:paraId="7F89E7C0" w14:textId="77777777" w:rsidR="000B0E7F" w:rsidRDefault="000B0E7F" w:rsidP="000B0E7F">
      <w:pPr>
        <w:jc w:val="both"/>
        <w:rPr>
          <w:sz w:val="22"/>
          <w:szCs w:val="22"/>
        </w:rPr>
      </w:pPr>
    </w:p>
    <w:p w14:paraId="688CA2B7" w14:textId="77777777" w:rsidR="000B0E7F" w:rsidRDefault="000B0E7F" w:rsidP="000B0E7F">
      <w:pPr>
        <w:jc w:val="both"/>
        <w:rPr>
          <w:b/>
          <w:sz w:val="22"/>
          <w:szCs w:val="22"/>
          <w:u w:val="single"/>
        </w:rPr>
      </w:pPr>
      <w:r>
        <w:rPr>
          <w:b/>
          <w:sz w:val="22"/>
          <w:szCs w:val="22"/>
          <w:u w:val="single"/>
        </w:rPr>
        <w:t>9/</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764B2AF5" w14:textId="77777777" w:rsidR="000B0E7F" w:rsidRDefault="000B0E7F" w:rsidP="000B0E7F">
      <w:pPr>
        <w:keepNext/>
        <w:outlineLvl w:val="2"/>
        <w:rPr>
          <w:sz w:val="22"/>
          <w:szCs w:val="22"/>
        </w:rPr>
      </w:pPr>
      <w:r>
        <w:rPr>
          <w:sz w:val="22"/>
          <w:szCs w:val="22"/>
        </w:rPr>
        <w:t>Az Ügyrendi és Összeférhetetlenségi Bizottság tagjának megválasztása</w:t>
      </w:r>
    </w:p>
    <w:p w14:paraId="3CBBE919" w14:textId="77777777" w:rsidR="000B0E7F" w:rsidRDefault="000B0E7F" w:rsidP="000B0E7F">
      <w:pPr>
        <w:keepNext/>
        <w:outlineLvl w:val="2"/>
        <w:rPr>
          <w:sz w:val="22"/>
          <w:szCs w:val="22"/>
        </w:rPr>
      </w:pPr>
    </w:p>
    <w:p w14:paraId="0FEA33BC" w14:textId="77777777" w:rsidR="000B0E7F" w:rsidRDefault="000B0E7F" w:rsidP="000B0E7F">
      <w:pPr>
        <w:keepNext/>
        <w:outlineLvl w:val="2"/>
        <w:rPr>
          <w:b/>
          <w:bCs/>
          <w:iCs/>
          <w:sz w:val="22"/>
          <w:szCs w:val="22"/>
        </w:rPr>
      </w:pPr>
    </w:p>
    <w:p w14:paraId="26CF69FF" w14:textId="77777777" w:rsidR="000B0E7F" w:rsidRPr="00937263" w:rsidRDefault="000B0E7F" w:rsidP="000B0E7F">
      <w:pPr>
        <w:pStyle w:val="Nincstrkz"/>
        <w:jc w:val="center"/>
        <w:rPr>
          <w:b/>
          <w:bCs/>
          <w:sz w:val="22"/>
          <w:szCs w:val="22"/>
        </w:rPr>
      </w:pPr>
      <w:r w:rsidRPr="00334532">
        <w:rPr>
          <w:b/>
          <w:bCs/>
          <w:sz w:val="22"/>
          <w:szCs w:val="22"/>
        </w:rPr>
        <w:t xml:space="preserve">HATÁROZAT </w:t>
      </w:r>
    </w:p>
    <w:p w14:paraId="7E222609" w14:textId="77777777" w:rsidR="000B0E7F" w:rsidRDefault="000B0E7F" w:rsidP="000B0E7F">
      <w:pPr>
        <w:jc w:val="both"/>
        <w:rPr>
          <w:sz w:val="22"/>
          <w:szCs w:val="22"/>
        </w:rPr>
      </w:pPr>
    </w:p>
    <w:p w14:paraId="7F1A35A1" w14:textId="77777777" w:rsidR="000B0E7F" w:rsidRPr="00237D95" w:rsidRDefault="000B0E7F" w:rsidP="000B0E7F">
      <w:pPr>
        <w:jc w:val="both"/>
        <w:rPr>
          <w:sz w:val="22"/>
          <w:szCs w:val="22"/>
        </w:rPr>
      </w:pPr>
    </w:p>
    <w:p w14:paraId="2B886630" w14:textId="77777777" w:rsidR="000B0E7F" w:rsidRDefault="000B0E7F" w:rsidP="000B0E7F">
      <w:pPr>
        <w:ind w:right="612"/>
        <w:jc w:val="both"/>
        <w:rPr>
          <w:sz w:val="22"/>
          <w:szCs w:val="22"/>
        </w:rPr>
      </w:pPr>
      <w:r w:rsidRPr="00A51B88">
        <w:rPr>
          <w:sz w:val="22"/>
          <w:szCs w:val="22"/>
        </w:rPr>
        <w:t xml:space="preserve">A Képviselő-testület </w:t>
      </w:r>
    </w:p>
    <w:p w14:paraId="2AC50D4A" w14:textId="77777777" w:rsidR="000B0E7F" w:rsidRDefault="000B0E7F" w:rsidP="000B0E7F">
      <w:pPr>
        <w:ind w:right="612"/>
        <w:jc w:val="both"/>
        <w:rPr>
          <w:sz w:val="22"/>
          <w:szCs w:val="22"/>
        </w:rPr>
      </w:pPr>
    </w:p>
    <w:p w14:paraId="649B9F28" w14:textId="6F2482A8" w:rsidR="000B0E7F" w:rsidRDefault="000B0E7F" w:rsidP="000B0E7F">
      <w:pPr>
        <w:ind w:right="612"/>
        <w:jc w:val="both"/>
        <w:rPr>
          <w:sz w:val="22"/>
          <w:szCs w:val="22"/>
        </w:rPr>
      </w:pPr>
      <w:r>
        <w:rPr>
          <w:sz w:val="22"/>
          <w:szCs w:val="22"/>
        </w:rPr>
        <w:t>1, megállapítja, hogy Markó Ferenc önkormányzati képviselő megbízatása az</w:t>
      </w:r>
      <w:r w:rsidR="006152D9">
        <w:rPr>
          <w:sz w:val="22"/>
          <w:szCs w:val="22"/>
        </w:rPr>
        <w:t xml:space="preserve"> </w:t>
      </w:r>
      <w:proofErr w:type="spellStart"/>
      <w:r>
        <w:rPr>
          <w:sz w:val="22"/>
          <w:szCs w:val="22"/>
        </w:rPr>
        <w:t>Mötv</w:t>
      </w:r>
      <w:proofErr w:type="spellEnd"/>
      <w:r>
        <w:rPr>
          <w:sz w:val="22"/>
          <w:szCs w:val="22"/>
        </w:rPr>
        <w:t xml:space="preserve">. 29. § (1) bekezdésének i) pontja alapján 2023. február 2. napján megszűnt, ezért az </w:t>
      </w:r>
      <w:r w:rsidRPr="007A6155">
        <w:rPr>
          <w:sz w:val="22"/>
          <w:szCs w:val="22"/>
        </w:rPr>
        <w:t>Ügyrendi és Összeférhetetlenségi Bizottság</w:t>
      </w:r>
      <w:r>
        <w:rPr>
          <w:sz w:val="22"/>
          <w:szCs w:val="22"/>
        </w:rPr>
        <w:t>ba új tag megválasztása szükséges.</w:t>
      </w:r>
    </w:p>
    <w:p w14:paraId="4135A21D" w14:textId="77777777" w:rsidR="000B0E7F" w:rsidRDefault="000B0E7F" w:rsidP="000B0E7F">
      <w:pPr>
        <w:ind w:right="612"/>
        <w:jc w:val="both"/>
        <w:rPr>
          <w:sz w:val="22"/>
          <w:szCs w:val="22"/>
        </w:rPr>
      </w:pPr>
    </w:p>
    <w:p w14:paraId="4199118B" w14:textId="77777777" w:rsidR="000B0E7F" w:rsidRDefault="000B0E7F" w:rsidP="000B0E7F">
      <w:pPr>
        <w:ind w:right="612"/>
        <w:jc w:val="both"/>
        <w:rPr>
          <w:sz w:val="22"/>
          <w:szCs w:val="22"/>
        </w:rPr>
      </w:pPr>
      <w:bookmarkStart w:id="2" w:name="_Hlk93058687"/>
      <w:r>
        <w:rPr>
          <w:sz w:val="22"/>
          <w:szCs w:val="22"/>
        </w:rPr>
        <w:t xml:space="preserve">2, az </w:t>
      </w:r>
      <w:r w:rsidRPr="007A6155">
        <w:rPr>
          <w:sz w:val="22"/>
          <w:szCs w:val="22"/>
        </w:rPr>
        <w:t xml:space="preserve">Ügyrendi és Összeférhetetlenségi Bizottság </w:t>
      </w:r>
      <w:r>
        <w:rPr>
          <w:sz w:val="22"/>
          <w:szCs w:val="22"/>
        </w:rPr>
        <w:t xml:space="preserve">új tagjának </w:t>
      </w:r>
      <w:bookmarkEnd w:id="2"/>
      <w:r>
        <w:rPr>
          <w:sz w:val="22"/>
          <w:szCs w:val="22"/>
        </w:rPr>
        <w:t>Szlovák Pál önkormányzati képviselőt választja meg.</w:t>
      </w:r>
    </w:p>
    <w:p w14:paraId="2842E7A0" w14:textId="77777777" w:rsidR="000B0E7F" w:rsidRDefault="000B0E7F" w:rsidP="000B0E7F">
      <w:pPr>
        <w:tabs>
          <w:tab w:val="center" w:pos="-1980"/>
          <w:tab w:val="left" w:pos="708"/>
          <w:tab w:val="left" w:pos="1416"/>
        </w:tabs>
        <w:ind w:right="612"/>
        <w:jc w:val="both"/>
        <w:rPr>
          <w:sz w:val="22"/>
          <w:szCs w:val="22"/>
        </w:rPr>
      </w:pPr>
    </w:p>
    <w:p w14:paraId="29BCAEB5" w14:textId="77777777" w:rsidR="000B0E7F" w:rsidRDefault="000B0E7F" w:rsidP="000B0E7F">
      <w:pPr>
        <w:tabs>
          <w:tab w:val="center" w:pos="-1980"/>
          <w:tab w:val="left" w:pos="708"/>
          <w:tab w:val="left" w:pos="1416"/>
        </w:tabs>
        <w:ind w:right="612"/>
        <w:jc w:val="both"/>
        <w:rPr>
          <w:sz w:val="22"/>
          <w:szCs w:val="22"/>
        </w:rPr>
      </w:pPr>
    </w:p>
    <w:p w14:paraId="46871777" w14:textId="77777777" w:rsidR="000B0E7F" w:rsidRDefault="000B0E7F" w:rsidP="000B0E7F">
      <w:pPr>
        <w:tabs>
          <w:tab w:val="center" w:pos="-1980"/>
          <w:tab w:val="left" w:pos="708"/>
          <w:tab w:val="left" w:pos="1416"/>
        </w:tabs>
        <w:ind w:right="612"/>
        <w:jc w:val="both"/>
        <w:rPr>
          <w:sz w:val="22"/>
          <w:szCs w:val="22"/>
        </w:rPr>
      </w:pPr>
      <w:r w:rsidRPr="009D6491">
        <w:rPr>
          <w:b/>
          <w:sz w:val="22"/>
          <w:szCs w:val="22"/>
          <w:u w:val="single"/>
        </w:rPr>
        <w:t>Felelős</w:t>
      </w:r>
      <w:r w:rsidRPr="009D6491">
        <w:rPr>
          <w:b/>
          <w:sz w:val="22"/>
          <w:szCs w:val="22"/>
        </w:rPr>
        <w:t xml:space="preserve">: </w:t>
      </w:r>
      <w:r w:rsidRPr="009D6491">
        <w:rPr>
          <w:b/>
          <w:sz w:val="22"/>
          <w:szCs w:val="22"/>
        </w:rPr>
        <w:tab/>
      </w:r>
      <w:r w:rsidRPr="009D6491">
        <w:rPr>
          <w:sz w:val="22"/>
          <w:szCs w:val="22"/>
        </w:rPr>
        <w:t>polgármester</w:t>
      </w:r>
    </w:p>
    <w:p w14:paraId="479C1589" w14:textId="77777777" w:rsidR="000B0E7F" w:rsidRPr="00A51B88" w:rsidRDefault="000B0E7F" w:rsidP="000B0E7F">
      <w:pPr>
        <w:tabs>
          <w:tab w:val="center" w:pos="-1980"/>
          <w:tab w:val="left" w:pos="708"/>
          <w:tab w:val="left" w:pos="1416"/>
        </w:tabs>
        <w:ind w:right="612"/>
        <w:jc w:val="both"/>
        <w:rPr>
          <w:sz w:val="22"/>
          <w:szCs w:val="22"/>
        </w:rPr>
      </w:pPr>
      <w:r w:rsidRPr="009D6491">
        <w:rPr>
          <w:b/>
          <w:sz w:val="22"/>
          <w:szCs w:val="22"/>
          <w:u w:val="single"/>
        </w:rPr>
        <w:t>Határidő:</w:t>
      </w:r>
      <w:r>
        <w:rPr>
          <w:sz w:val="22"/>
          <w:szCs w:val="22"/>
        </w:rPr>
        <w:tab/>
        <w:t>azonnal</w:t>
      </w:r>
    </w:p>
    <w:p w14:paraId="49F2F26C" w14:textId="77777777" w:rsidR="000B0E7F" w:rsidRPr="00A63FD2" w:rsidRDefault="000B0E7F" w:rsidP="000B0E7F">
      <w:pPr>
        <w:jc w:val="both"/>
        <w:rPr>
          <w:sz w:val="22"/>
          <w:szCs w:val="22"/>
        </w:rPr>
      </w:pPr>
    </w:p>
    <w:p w14:paraId="084B0848" w14:textId="77777777" w:rsidR="000B0E7F" w:rsidRPr="000759B1" w:rsidRDefault="000B0E7F" w:rsidP="000B0E7F">
      <w:pPr>
        <w:pBdr>
          <w:bottom w:val="single" w:sz="6" w:space="1" w:color="auto"/>
        </w:pBdr>
        <w:jc w:val="both"/>
        <w:rPr>
          <w:i/>
          <w:sz w:val="22"/>
          <w:szCs w:val="22"/>
        </w:rPr>
      </w:pPr>
    </w:p>
    <w:p w14:paraId="41896CFA" w14:textId="77777777" w:rsidR="000B0E7F" w:rsidRDefault="000B0E7F" w:rsidP="000B0E7F">
      <w:pPr>
        <w:ind w:left="720"/>
        <w:rPr>
          <w:b/>
          <w:sz w:val="22"/>
          <w:szCs w:val="22"/>
        </w:rPr>
      </w:pPr>
    </w:p>
    <w:p w14:paraId="50267CD9" w14:textId="77777777" w:rsidR="00A41344" w:rsidRPr="00A63FD2" w:rsidRDefault="00A41344" w:rsidP="00965BE3">
      <w:pPr>
        <w:rPr>
          <w:b/>
          <w:sz w:val="22"/>
          <w:szCs w:val="22"/>
        </w:rPr>
      </w:pPr>
    </w:p>
    <w:p w14:paraId="6F907C5A" w14:textId="77777777" w:rsidR="00A41344" w:rsidRPr="00A63FD2" w:rsidRDefault="00A41344" w:rsidP="00965BE3">
      <w:pPr>
        <w:rPr>
          <w:b/>
          <w:sz w:val="22"/>
          <w:szCs w:val="22"/>
        </w:rPr>
      </w:pPr>
    </w:p>
    <w:p w14:paraId="14FF7BA3" w14:textId="77777777" w:rsidR="00A41344" w:rsidRPr="00A63FD2" w:rsidRDefault="00A41344" w:rsidP="00965BE3">
      <w:pPr>
        <w:rPr>
          <w:b/>
          <w:sz w:val="22"/>
          <w:szCs w:val="22"/>
        </w:rPr>
      </w:pPr>
    </w:p>
    <w:p w14:paraId="2836E845" w14:textId="77777777" w:rsidR="00967527" w:rsidRDefault="00967527" w:rsidP="00965BE3">
      <w:pPr>
        <w:rPr>
          <w:b/>
          <w:sz w:val="22"/>
          <w:szCs w:val="22"/>
        </w:rPr>
      </w:pPr>
    </w:p>
    <w:p w14:paraId="5D79608D" w14:textId="77777777" w:rsidR="00347933" w:rsidRDefault="00347933">
      <w:pPr>
        <w:rPr>
          <w:b/>
          <w:sz w:val="22"/>
          <w:szCs w:val="22"/>
        </w:rPr>
      </w:pPr>
      <w:r>
        <w:rPr>
          <w:b/>
          <w:sz w:val="22"/>
          <w:szCs w:val="22"/>
        </w:rPr>
        <w:br w:type="page"/>
      </w:r>
    </w:p>
    <w:p w14:paraId="1479F7FD" w14:textId="77777777" w:rsidR="00875A4F" w:rsidRPr="00A63FD2" w:rsidRDefault="009038E4" w:rsidP="00875A4F">
      <w:pPr>
        <w:numPr>
          <w:ilvl w:val="0"/>
          <w:numId w:val="6"/>
        </w:numPr>
        <w:jc w:val="center"/>
        <w:rPr>
          <w:b/>
          <w:sz w:val="22"/>
          <w:szCs w:val="22"/>
        </w:rPr>
      </w:pPr>
      <w:r>
        <w:rPr>
          <w:b/>
          <w:sz w:val="22"/>
          <w:szCs w:val="22"/>
        </w:rPr>
        <w:lastRenderedPageBreak/>
        <w:t>n</w:t>
      </w:r>
      <w:r w:rsidR="0007636A" w:rsidRPr="00A63FD2">
        <w:rPr>
          <w:b/>
          <w:sz w:val="22"/>
          <w:szCs w:val="22"/>
        </w:rPr>
        <w:t>apirend</w:t>
      </w:r>
    </w:p>
    <w:p w14:paraId="262B5491" w14:textId="77777777" w:rsidR="00875A4F" w:rsidRPr="00A63FD2" w:rsidRDefault="00875A4F" w:rsidP="00875A4F">
      <w:pPr>
        <w:rPr>
          <w:b/>
          <w:sz w:val="22"/>
          <w:szCs w:val="22"/>
        </w:rPr>
      </w:pPr>
    </w:p>
    <w:p w14:paraId="6758063B" w14:textId="77777777" w:rsidR="000B0E7F" w:rsidRPr="000B0E7F" w:rsidRDefault="000B0E7F" w:rsidP="000B0E7F">
      <w:pPr>
        <w:contextualSpacing/>
        <w:jc w:val="center"/>
        <w:rPr>
          <w:bCs/>
          <w:caps/>
          <w:sz w:val="22"/>
          <w:szCs w:val="22"/>
        </w:rPr>
      </w:pPr>
      <w:r w:rsidRPr="000B0E7F">
        <w:rPr>
          <w:bCs/>
          <w:caps/>
          <w:sz w:val="22"/>
          <w:szCs w:val="22"/>
        </w:rPr>
        <w:t>Középtávú tervezés</w:t>
      </w:r>
    </w:p>
    <w:p w14:paraId="36F3F12E" w14:textId="77777777" w:rsidR="00A66999" w:rsidRPr="00967527" w:rsidRDefault="00A66999" w:rsidP="00967527">
      <w:pPr>
        <w:contextualSpacing/>
        <w:jc w:val="center"/>
        <w:rPr>
          <w:bCs/>
          <w:caps/>
          <w:sz w:val="22"/>
          <w:szCs w:val="22"/>
        </w:rPr>
      </w:pPr>
      <w:r w:rsidRPr="00967527">
        <w:rPr>
          <w:i/>
          <w:sz w:val="22"/>
          <w:szCs w:val="22"/>
        </w:rPr>
        <w:t>(Írásos előterjesztés a jegyzőkönyvhöz mellékelve.)</w:t>
      </w:r>
    </w:p>
    <w:p w14:paraId="47785331" w14:textId="77777777" w:rsidR="000B35F0" w:rsidRPr="00A63FD2" w:rsidRDefault="000B35F0" w:rsidP="00C23B8D">
      <w:pPr>
        <w:jc w:val="both"/>
        <w:rPr>
          <w:sz w:val="22"/>
          <w:szCs w:val="22"/>
        </w:rPr>
      </w:pPr>
    </w:p>
    <w:p w14:paraId="6E1C64B3" w14:textId="77777777" w:rsidR="00A66999" w:rsidRPr="00A13919" w:rsidRDefault="00A66999" w:rsidP="00A66999">
      <w:pPr>
        <w:ind w:left="540" w:hanging="540"/>
        <w:jc w:val="both"/>
        <w:rPr>
          <w:bCs/>
          <w:iCs/>
          <w:sz w:val="22"/>
          <w:szCs w:val="22"/>
        </w:rPr>
      </w:pPr>
      <w:r w:rsidRPr="00A13919">
        <w:rPr>
          <w:b/>
          <w:iCs/>
          <w:sz w:val="22"/>
          <w:szCs w:val="22"/>
          <w:u w:val="single"/>
        </w:rPr>
        <w:t>Előterjesztő</w:t>
      </w:r>
      <w:r w:rsidRPr="00A13919">
        <w:rPr>
          <w:b/>
          <w:iCs/>
          <w:sz w:val="22"/>
          <w:szCs w:val="22"/>
        </w:rPr>
        <w:t>:</w:t>
      </w:r>
      <w:r w:rsidRPr="00A13919">
        <w:rPr>
          <w:bCs/>
          <w:iCs/>
          <w:sz w:val="22"/>
          <w:szCs w:val="22"/>
        </w:rPr>
        <w:tab/>
        <w:t>Polgármester</w:t>
      </w:r>
    </w:p>
    <w:p w14:paraId="5250286D" w14:textId="77777777" w:rsidR="000B35F0" w:rsidRPr="00A66999" w:rsidRDefault="00A66999" w:rsidP="00A66999">
      <w:pPr>
        <w:ind w:left="540" w:hanging="540"/>
        <w:jc w:val="both"/>
        <w:rPr>
          <w:iCs/>
          <w:sz w:val="22"/>
          <w:szCs w:val="22"/>
        </w:rPr>
      </w:pPr>
      <w:r w:rsidRPr="00A13919">
        <w:rPr>
          <w:b/>
          <w:iCs/>
          <w:sz w:val="22"/>
          <w:szCs w:val="22"/>
          <w:u w:val="single"/>
        </w:rPr>
        <w:t>Előadó:</w:t>
      </w:r>
      <w:r w:rsidRPr="00A13919">
        <w:rPr>
          <w:i/>
          <w:sz w:val="22"/>
          <w:szCs w:val="22"/>
        </w:rPr>
        <w:tab/>
      </w:r>
      <w:r w:rsidR="000B0E7F">
        <w:rPr>
          <w:iCs/>
          <w:sz w:val="22"/>
          <w:szCs w:val="22"/>
        </w:rPr>
        <w:t>Pénzügyi osztályvezető</w:t>
      </w:r>
    </w:p>
    <w:p w14:paraId="682BD21C" w14:textId="77777777" w:rsidR="00432D8F" w:rsidRPr="00A63FD2" w:rsidRDefault="00432D8F" w:rsidP="00432D8F">
      <w:pPr>
        <w:pStyle w:val="Listaszerbekezds"/>
        <w:jc w:val="both"/>
        <w:rPr>
          <w:b/>
          <w:sz w:val="22"/>
          <w:szCs w:val="22"/>
        </w:rPr>
      </w:pPr>
    </w:p>
    <w:p w14:paraId="74286751" w14:textId="66B55A58" w:rsidR="00C72D17" w:rsidRPr="00A63FD2" w:rsidRDefault="00C72D17" w:rsidP="00C72D17">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az előterjesztés szóbeli ismertetésére felkérte</w:t>
      </w:r>
      <w:r w:rsidR="006152D9">
        <w:rPr>
          <w:sz w:val="22"/>
          <w:szCs w:val="22"/>
        </w:rPr>
        <w:t xml:space="preserve"> </w:t>
      </w:r>
      <w:r w:rsidR="00967527">
        <w:rPr>
          <w:b/>
          <w:sz w:val="22"/>
          <w:szCs w:val="22"/>
        </w:rPr>
        <w:t>Molnár Éva pénzügyi osztályvezetőt</w:t>
      </w:r>
      <w:r w:rsidRPr="00A63FD2">
        <w:rPr>
          <w:b/>
          <w:sz w:val="22"/>
          <w:szCs w:val="22"/>
        </w:rPr>
        <w:t xml:space="preserve">. </w:t>
      </w:r>
    </w:p>
    <w:p w14:paraId="4D1084E3" w14:textId="77777777" w:rsidR="00397D16" w:rsidRPr="00A63FD2" w:rsidRDefault="00397D16" w:rsidP="00397D16">
      <w:pPr>
        <w:jc w:val="both"/>
        <w:rPr>
          <w:bCs/>
          <w:sz w:val="22"/>
          <w:szCs w:val="22"/>
        </w:rPr>
      </w:pPr>
    </w:p>
    <w:p w14:paraId="0DC6D90D" w14:textId="5657D0C9" w:rsidR="00A979F7" w:rsidRPr="00F457C4" w:rsidRDefault="00967527" w:rsidP="008C67FC">
      <w:pPr>
        <w:jc w:val="both"/>
        <w:rPr>
          <w:sz w:val="22"/>
          <w:szCs w:val="22"/>
        </w:rPr>
      </w:pPr>
      <w:r>
        <w:rPr>
          <w:b/>
          <w:sz w:val="22"/>
          <w:szCs w:val="22"/>
        </w:rPr>
        <w:t>Molnár Éva pénzügyi osztályvezető</w:t>
      </w:r>
      <w:r w:rsidR="006152D9">
        <w:rPr>
          <w:b/>
          <w:sz w:val="22"/>
          <w:szCs w:val="22"/>
        </w:rPr>
        <w:t xml:space="preserve"> </w:t>
      </w:r>
      <w:r w:rsidR="00BB0965">
        <w:rPr>
          <w:sz w:val="22"/>
          <w:szCs w:val="22"/>
        </w:rPr>
        <w:t xml:space="preserve">elmondta, hogy </w:t>
      </w:r>
      <w:r w:rsidR="001C478F">
        <w:rPr>
          <w:sz w:val="22"/>
          <w:szCs w:val="22"/>
        </w:rPr>
        <w:t>az államháztartásról szóló törvény rendelkezései értelmében évente, legkésőbb a költségvetési rendelet megalkotásáig az Önkormányzatnak határozati formában kell megállapítania a saját bevételek illetve az adósságot keletkeztető ügyletekből eredő kötelezettségek következő 3 évre vonatkozó számadatait. A határozat-tervezet melléklete a fizetési kötelezettségek tekintetében tartalmazza a már megkötött ügyleteket, Kiskőrös Város Önkormányzatának jelenleg 3 hitele van, az Óvodához, a Széles úthoz és a Kiskőrös-Tabdi kerékpárúthoz kapcsolódóan. A már megkötött ügyletekkel kapcsolatban tartalmazza a melléklet a tőke, illetve a kamatfizetési kötelezettsége</w:t>
      </w:r>
      <w:r w:rsidR="008B6D4A">
        <w:rPr>
          <w:sz w:val="22"/>
          <w:szCs w:val="22"/>
        </w:rPr>
        <w:t>ke</w:t>
      </w:r>
      <w:r w:rsidR="001C478F">
        <w:rPr>
          <w:sz w:val="22"/>
          <w:szCs w:val="22"/>
        </w:rPr>
        <w:t>t a következő 3 évre. Tervezett ügyletként 100 millió forint összegű hitel felvétele került betervezésre. Az Önkormányzat</w:t>
      </w:r>
      <w:r w:rsidR="008B6D4A">
        <w:rPr>
          <w:sz w:val="22"/>
          <w:szCs w:val="22"/>
        </w:rPr>
        <w:t xml:space="preserve"> a jelenlegi pénzpiaci helyzet</w:t>
      </w:r>
      <w:r w:rsidR="001C478F">
        <w:rPr>
          <w:sz w:val="22"/>
          <w:szCs w:val="22"/>
        </w:rPr>
        <w:t xml:space="preserve">ben nem kíván hitelt felvenni, de a lehetőség megteremtése indokolt. </w:t>
      </w:r>
      <w:r w:rsidR="00696C01">
        <w:rPr>
          <w:sz w:val="22"/>
          <w:szCs w:val="22"/>
        </w:rPr>
        <w:t xml:space="preserve">A </w:t>
      </w:r>
      <w:r w:rsidR="008B6D4A">
        <w:rPr>
          <w:sz w:val="22"/>
          <w:szCs w:val="22"/>
        </w:rPr>
        <w:t>100 milliós hitelfelvétellel kapcsolatban is a tőke, illetve a</w:t>
      </w:r>
      <w:r w:rsidR="00696C01">
        <w:rPr>
          <w:sz w:val="22"/>
          <w:szCs w:val="22"/>
        </w:rPr>
        <w:t xml:space="preserve"> kamatfizetéseket tartalmazza a következő 3 évre. A saját bevételek körét tartalmazza még a melléklet, mely az Önkormányzat esetében jellemzően az adóbevételekből adódik. A törvény értelmében a futamidő végéig az adósságot keletkeztető ügyletekből </w:t>
      </w:r>
      <w:r w:rsidR="00317395">
        <w:rPr>
          <w:sz w:val="22"/>
          <w:szCs w:val="22"/>
        </w:rPr>
        <w:t>eredő</w:t>
      </w:r>
      <w:r w:rsidR="00696C01">
        <w:rPr>
          <w:sz w:val="22"/>
          <w:szCs w:val="22"/>
        </w:rPr>
        <w:t xml:space="preserve"> fizetési kötelezettség nem haladhatja meg a saját bevétel 50 %-át. Ennek a kritériumnak megfelel az Önkormányzat</w:t>
      </w:r>
      <w:r w:rsidR="008B6D4A">
        <w:rPr>
          <w:sz w:val="22"/>
          <w:szCs w:val="22"/>
        </w:rPr>
        <w:t>, hi</w:t>
      </w:r>
      <w:r w:rsidR="00317395">
        <w:rPr>
          <w:sz w:val="22"/>
          <w:szCs w:val="22"/>
        </w:rPr>
        <w:t>szen ez az arány minden évben 15-16</w:t>
      </w:r>
      <w:r w:rsidR="008B6D4A">
        <w:rPr>
          <w:sz w:val="22"/>
          <w:szCs w:val="22"/>
        </w:rPr>
        <w:t xml:space="preserve"> %</w:t>
      </w:r>
      <w:r w:rsidR="00696C01">
        <w:rPr>
          <w:sz w:val="22"/>
          <w:szCs w:val="22"/>
        </w:rPr>
        <w:t xml:space="preserve">. </w:t>
      </w:r>
      <w:r w:rsidR="001C478F">
        <w:rPr>
          <w:sz w:val="22"/>
          <w:szCs w:val="22"/>
        </w:rPr>
        <w:t xml:space="preserve">    </w:t>
      </w:r>
    </w:p>
    <w:p w14:paraId="2081805F" w14:textId="77777777" w:rsidR="006B1252" w:rsidRDefault="006B1252" w:rsidP="008C67FC">
      <w:pPr>
        <w:jc w:val="both"/>
        <w:rPr>
          <w:bCs/>
          <w:sz w:val="22"/>
          <w:szCs w:val="22"/>
        </w:rPr>
      </w:pPr>
    </w:p>
    <w:p w14:paraId="23267C47" w14:textId="2BB2576C" w:rsidR="0049275D" w:rsidRPr="00604D4A" w:rsidRDefault="0049275D" w:rsidP="0049275D">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6152D9">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6152D9">
        <w:rPr>
          <w:sz w:val="22"/>
          <w:szCs w:val="22"/>
        </w:rPr>
        <w:t xml:space="preserve"> </w:t>
      </w:r>
      <w:r w:rsidR="00E73F5C">
        <w:rPr>
          <w:b/>
          <w:sz w:val="22"/>
          <w:szCs w:val="22"/>
        </w:rPr>
        <w:t>Pethő Attila</w:t>
      </w:r>
      <w:r w:rsidRPr="00A63FD2">
        <w:rPr>
          <w:b/>
          <w:sz w:val="22"/>
          <w:szCs w:val="22"/>
        </w:rPr>
        <w:t xml:space="preserve">, </w:t>
      </w:r>
      <w:r w:rsidRPr="00A63FD2">
        <w:rPr>
          <w:sz w:val="22"/>
          <w:szCs w:val="22"/>
        </w:rPr>
        <w:t xml:space="preserve">a Pénzügyi Bizottság </w:t>
      </w:r>
      <w:r w:rsidR="00E73F5C">
        <w:rPr>
          <w:sz w:val="22"/>
          <w:szCs w:val="22"/>
        </w:rPr>
        <w:t>elnöke</w:t>
      </w:r>
      <w:r w:rsidRPr="00A63FD2">
        <w:rPr>
          <w:sz w:val="22"/>
          <w:szCs w:val="22"/>
        </w:rPr>
        <w:t>,</w:t>
      </w:r>
      <w:r w:rsidR="006152D9">
        <w:rPr>
          <w:sz w:val="22"/>
          <w:szCs w:val="22"/>
        </w:rPr>
        <w:t xml:space="preserve"> </w:t>
      </w:r>
      <w:r w:rsidRPr="00A63FD2">
        <w:rPr>
          <w:b/>
          <w:sz w:val="22"/>
          <w:szCs w:val="22"/>
        </w:rPr>
        <w:t>Filus Tibor</w:t>
      </w:r>
      <w:r w:rsidRPr="00A63FD2">
        <w:rPr>
          <w:sz w:val="22"/>
          <w:szCs w:val="22"/>
        </w:rPr>
        <w:t xml:space="preserve">, a Kulturális, Turisztikai és Sport Bizottság elnöke bizottságaik nevében a </w:t>
      </w:r>
      <w:r w:rsidR="00BC31B0">
        <w:rPr>
          <w:sz w:val="22"/>
          <w:szCs w:val="22"/>
        </w:rPr>
        <w:t>határozat</w:t>
      </w:r>
      <w:r w:rsidRPr="00A63FD2">
        <w:rPr>
          <w:sz w:val="22"/>
          <w:szCs w:val="22"/>
        </w:rPr>
        <w:t>-tervezet elfogadását javasolták.</w:t>
      </w:r>
    </w:p>
    <w:p w14:paraId="167A7960" w14:textId="77777777" w:rsidR="00842363" w:rsidRDefault="00842363" w:rsidP="00842363">
      <w:pPr>
        <w:jc w:val="both"/>
        <w:rPr>
          <w:sz w:val="22"/>
          <w:szCs w:val="22"/>
        </w:rPr>
      </w:pPr>
    </w:p>
    <w:p w14:paraId="738F1996" w14:textId="77777777" w:rsidR="000B0E7F" w:rsidRPr="00A63FD2" w:rsidRDefault="000B0E7F" w:rsidP="000B0E7F">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53D574CB" w14:textId="77777777" w:rsidR="000B0E7F" w:rsidRPr="00A63FD2" w:rsidRDefault="000B0E7F" w:rsidP="000B0E7F">
      <w:pPr>
        <w:jc w:val="both"/>
        <w:rPr>
          <w:sz w:val="22"/>
          <w:szCs w:val="22"/>
        </w:rPr>
      </w:pPr>
    </w:p>
    <w:p w14:paraId="3EEE7FC4" w14:textId="77777777" w:rsidR="000B0E7F" w:rsidRDefault="000B0E7F" w:rsidP="000B0E7F">
      <w:pPr>
        <w:jc w:val="both"/>
        <w:rPr>
          <w:sz w:val="22"/>
          <w:szCs w:val="22"/>
        </w:rPr>
      </w:pPr>
      <w:r w:rsidRPr="00A63FD2">
        <w:rPr>
          <w:sz w:val="22"/>
          <w:szCs w:val="22"/>
        </w:rPr>
        <w:t xml:space="preserve">A Képviselő-testület </w:t>
      </w:r>
      <w:r>
        <w:rPr>
          <w:sz w:val="22"/>
          <w:szCs w:val="22"/>
        </w:rPr>
        <w:t>11</w:t>
      </w:r>
      <w:r w:rsidRPr="00A63FD2">
        <w:rPr>
          <w:sz w:val="22"/>
          <w:szCs w:val="22"/>
        </w:rPr>
        <w:t xml:space="preserve"> „igen” szavazattal az alábbi határozatot hozta:</w:t>
      </w:r>
    </w:p>
    <w:p w14:paraId="5EA84AE2" w14:textId="77777777" w:rsidR="00842363" w:rsidRPr="00A63FD2" w:rsidRDefault="00842363" w:rsidP="00842363">
      <w:pPr>
        <w:jc w:val="both"/>
        <w:rPr>
          <w:sz w:val="22"/>
          <w:szCs w:val="22"/>
        </w:rPr>
      </w:pPr>
    </w:p>
    <w:p w14:paraId="794DA148" w14:textId="77777777" w:rsidR="000B0E7F" w:rsidRDefault="000B0E7F" w:rsidP="000B0E7F">
      <w:pPr>
        <w:jc w:val="both"/>
        <w:rPr>
          <w:b/>
          <w:sz w:val="22"/>
          <w:szCs w:val="22"/>
          <w:u w:val="single"/>
        </w:rPr>
      </w:pPr>
      <w:r>
        <w:rPr>
          <w:b/>
          <w:sz w:val="22"/>
          <w:szCs w:val="22"/>
          <w:u w:val="single"/>
        </w:rPr>
        <w:t>10/</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3231378D" w14:textId="77777777" w:rsidR="000B0E7F" w:rsidRDefault="000B0E7F" w:rsidP="000B0E7F">
      <w:pPr>
        <w:keepNext/>
        <w:outlineLvl w:val="2"/>
        <w:rPr>
          <w:sz w:val="22"/>
          <w:szCs w:val="22"/>
        </w:rPr>
      </w:pPr>
      <w:r>
        <w:rPr>
          <w:sz w:val="22"/>
          <w:szCs w:val="22"/>
        </w:rPr>
        <w:t>Középtávú tervezés</w:t>
      </w:r>
    </w:p>
    <w:p w14:paraId="252CE162" w14:textId="77777777" w:rsidR="000B0E7F" w:rsidRDefault="000B0E7F" w:rsidP="000B0E7F">
      <w:pPr>
        <w:keepNext/>
        <w:outlineLvl w:val="2"/>
        <w:rPr>
          <w:sz w:val="22"/>
          <w:szCs w:val="22"/>
        </w:rPr>
      </w:pPr>
    </w:p>
    <w:p w14:paraId="45CF392E" w14:textId="77777777" w:rsidR="000B0E7F" w:rsidRDefault="000B0E7F" w:rsidP="000B0E7F">
      <w:pPr>
        <w:keepNext/>
        <w:outlineLvl w:val="2"/>
        <w:rPr>
          <w:b/>
          <w:bCs/>
          <w:iCs/>
          <w:sz w:val="22"/>
          <w:szCs w:val="22"/>
        </w:rPr>
      </w:pPr>
    </w:p>
    <w:p w14:paraId="39D1659D" w14:textId="77777777" w:rsidR="000B0E7F" w:rsidRPr="00937263" w:rsidRDefault="000B0E7F" w:rsidP="000B0E7F">
      <w:pPr>
        <w:pStyle w:val="Nincstrkz"/>
        <w:jc w:val="center"/>
        <w:rPr>
          <w:b/>
          <w:bCs/>
          <w:sz w:val="22"/>
          <w:szCs w:val="22"/>
        </w:rPr>
      </w:pPr>
      <w:r w:rsidRPr="00334532">
        <w:rPr>
          <w:b/>
          <w:bCs/>
          <w:sz w:val="22"/>
          <w:szCs w:val="22"/>
        </w:rPr>
        <w:t xml:space="preserve">HATÁROZAT </w:t>
      </w:r>
    </w:p>
    <w:p w14:paraId="313411F3" w14:textId="77777777" w:rsidR="000B0E7F" w:rsidRDefault="000B0E7F" w:rsidP="000B0E7F">
      <w:pPr>
        <w:jc w:val="both"/>
        <w:rPr>
          <w:sz w:val="22"/>
          <w:szCs w:val="22"/>
        </w:rPr>
      </w:pPr>
    </w:p>
    <w:p w14:paraId="35A16FEB" w14:textId="77777777" w:rsidR="000B0E7F" w:rsidRPr="00237D95" w:rsidRDefault="000B0E7F" w:rsidP="000B0E7F">
      <w:pPr>
        <w:jc w:val="both"/>
        <w:rPr>
          <w:sz w:val="22"/>
          <w:szCs w:val="22"/>
        </w:rPr>
      </w:pPr>
    </w:p>
    <w:p w14:paraId="0D4F5FA5" w14:textId="77777777" w:rsidR="000B0E7F" w:rsidRPr="00A8057C" w:rsidRDefault="000B0E7F" w:rsidP="000B0E7F">
      <w:pPr>
        <w:autoSpaceDE w:val="0"/>
        <w:jc w:val="both"/>
        <w:rPr>
          <w:sz w:val="22"/>
          <w:szCs w:val="22"/>
        </w:rPr>
      </w:pPr>
      <w:r w:rsidRPr="00A8057C">
        <w:rPr>
          <w:sz w:val="22"/>
          <w:szCs w:val="22"/>
        </w:rPr>
        <w:t xml:space="preserve">Kiskőrös Város Önkormányzatának Képviselő-testülete </w:t>
      </w:r>
      <w:r w:rsidRPr="00A8057C">
        <w:rPr>
          <w:i/>
          <w:sz w:val="22"/>
          <w:szCs w:val="22"/>
        </w:rPr>
        <w:t>Magyarország gazdasági stabilitásáról</w:t>
      </w:r>
      <w:r w:rsidRPr="00A8057C">
        <w:rPr>
          <w:sz w:val="22"/>
          <w:szCs w:val="22"/>
        </w:rPr>
        <w:t xml:space="preserve"> szóló 2011. évi CXCIV. törvény ( a továbbiakban: </w:t>
      </w:r>
      <w:proofErr w:type="spellStart"/>
      <w:r w:rsidRPr="00A8057C">
        <w:rPr>
          <w:sz w:val="22"/>
          <w:szCs w:val="22"/>
        </w:rPr>
        <w:t>Gst</w:t>
      </w:r>
      <w:proofErr w:type="spellEnd"/>
      <w:r w:rsidRPr="00A8057C">
        <w:rPr>
          <w:sz w:val="22"/>
          <w:szCs w:val="22"/>
        </w:rPr>
        <w:t xml:space="preserve">.) 45. § (1) bekezdés a) pontjában kapott felhatalmazás alapján kiadott jogszabályban meghatározottak szerinti saját bevételeinek és a </w:t>
      </w:r>
      <w:proofErr w:type="spellStart"/>
      <w:r w:rsidRPr="00A8057C">
        <w:rPr>
          <w:sz w:val="22"/>
          <w:szCs w:val="22"/>
        </w:rPr>
        <w:t>Gst</w:t>
      </w:r>
      <w:proofErr w:type="spellEnd"/>
      <w:r w:rsidRPr="00A8057C">
        <w:rPr>
          <w:sz w:val="22"/>
          <w:szCs w:val="22"/>
        </w:rPr>
        <w:t>. 8.§ (2) bekezdése szerinti adósságot keletkeztető ügyleteiből eredő fizetési kötelezettségeinek a 2023. évet követő három évre várható összegét a határozat mellékletében foglaltak szerint állapítja meg.</w:t>
      </w:r>
    </w:p>
    <w:p w14:paraId="3914E52E" w14:textId="77777777" w:rsidR="000B0E7F" w:rsidRDefault="000B0E7F" w:rsidP="000B0E7F">
      <w:pPr>
        <w:tabs>
          <w:tab w:val="left" w:pos="567"/>
          <w:tab w:val="right" w:pos="8789"/>
          <w:tab w:val="left" w:pos="9072"/>
        </w:tabs>
        <w:jc w:val="both"/>
        <w:rPr>
          <w:b/>
          <w:sz w:val="22"/>
          <w:szCs w:val="22"/>
          <w:u w:val="single"/>
        </w:rPr>
      </w:pPr>
    </w:p>
    <w:p w14:paraId="71A8DDF0" w14:textId="77777777" w:rsidR="000B0E7F" w:rsidRPr="00A8057C" w:rsidRDefault="000B0E7F" w:rsidP="000B0E7F">
      <w:pPr>
        <w:tabs>
          <w:tab w:val="left" w:pos="567"/>
          <w:tab w:val="right" w:pos="8789"/>
          <w:tab w:val="left" w:pos="9072"/>
        </w:tabs>
        <w:jc w:val="both"/>
        <w:rPr>
          <w:b/>
          <w:sz w:val="22"/>
          <w:szCs w:val="22"/>
          <w:u w:val="single"/>
        </w:rPr>
      </w:pPr>
    </w:p>
    <w:p w14:paraId="76574448" w14:textId="77777777" w:rsidR="000B0E7F" w:rsidRPr="00A8057C" w:rsidRDefault="000B0E7F" w:rsidP="000B0E7F">
      <w:pPr>
        <w:tabs>
          <w:tab w:val="left" w:pos="567"/>
          <w:tab w:val="right" w:pos="8789"/>
          <w:tab w:val="left" w:pos="9072"/>
        </w:tabs>
        <w:jc w:val="both"/>
        <w:rPr>
          <w:sz w:val="22"/>
          <w:szCs w:val="22"/>
        </w:rPr>
      </w:pPr>
      <w:r w:rsidRPr="00A8057C">
        <w:rPr>
          <w:b/>
          <w:sz w:val="22"/>
          <w:szCs w:val="22"/>
          <w:u w:val="single"/>
        </w:rPr>
        <w:t>Felelős:</w:t>
      </w:r>
      <w:r w:rsidRPr="00A8057C">
        <w:rPr>
          <w:sz w:val="22"/>
          <w:szCs w:val="22"/>
        </w:rPr>
        <w:t xml:space="preserve">                        polgármester</w:t>
      </w:r>
    </w:p>
    <w:p w14:paraId="0CE3875A" w14:textId="77777777" w:rsidR="000B0E7F" w:rsidRPr="00A8057C" w:rsidRDefault="000B0E7F" w:rsidP="000B0E7F">
      <w:pPr>
        <w:tabs>
          <w:tab w:val="left" w:pos="567"/>
          <w:tab w:val="right" w:pos="8789"/>
          <w:tab w:val="left" w:pos="9072"/>
        </w:tabs>
        <w:jc w:val="both"/>
        <w:rPr>
          <w:sz w:val="22"/>
          <w:szCs w:val="22"/>
        </w:rPr>
      </w:pPr>
      <w:r w:rsidRPr="00A8057C">
        <w:rPr>
          <w:b/>
          <w:sz w:val="22"/>
          <w:szCs w:val="22"/>
          <w:u w:val="single"/>
        </w:rPr>
        <w:t>Határidő:</w:t>
      </w:r>
      <w:r w:rsidRPr="00A8057C">
        <w:rPr>
          <w:sz w:val="22"/>
          <w:szCs w:val="22"/>
        </w:rPr>
        <w:t xml:space="preserve">                     azonnal</w:t>
      </w:r>
    </w:p>
    <w:p w14:paraId="0FCC51A7" w14:textId="77777777" w:rsidR="008025F9" w:rsidRDefault="008025F9" w:rsidP="008025F9">
      <w:pPr>
        <w:pStyle w:val="Szvegtrzs"/>
        <w:spacing w:after="0"/>
        <w:jc w:val="both"/>
        <w:rPr>
          <w:sz w:val="22"/>
          <w:szCs w:val="22"/>
        </w:rPr>
      </w:pPr>
    </w:p>
    <w:p w14:paraId="4136959F" w14:textId="73D09203" w:rsidR="001C5A03" w:rsidRDefault="000759B1" w:rsidP="001C5A03">
      <w:pPr>
        <w:pBdr>
          <w:bottom w:val="single" w:sz="6" w:space="1" w:color="auto"/>
        </w:pBdr>
        <w:jc w:val="both"/>
        <w:rPr>
          <w:i/>
          <w:sz w:val="22"/>
          <w:szCs w:val="22"/>
        </w:rPr>
      </w:pPr>
      <w:r w:rsidRPr="000759B1">
        <w:rPr>
          <w:i/>
          <w:sz w:val="22"/>
          <w:szCs w:val="22"/>
        </w:rPr>
        <w:t>Melléklet a jegyzőkönyvhöz csatolva.</w:t>
      </w:r>
    </w:p>
    <w:p w14:paraId="237E7DBE" w14:textId="77777777" w:rsidR="006152D9" w:rsidRDefault="006152D9" w:rsidP="001C5A03">
      <w:pPr>
        <w:pBdr>
          <w:bottom w:val="single" w:sz="6" w:space="1" w:color="auto"/>
        </w:pBdr>
        <w:jc w:val="both"/>
        <w:rPr>
          <w:i/>
          <w:sz w:val="22"/>
          <w:szCs w:val="22"/>
        </w:rPr>
      </w:pPr>
    </w:p>
    <w:p w14:paraId="445240F2" w14:textId="77777777" w:rsidR="008545E0" w:rsidRPr="00E73F5C" w:rsidRDefault="00940336" w:rsidP="00E73F5C">
      <w:pPr>
        <w:pStyle w:val="Listaszerbekezds"/>
        <w:numPr>
          <w:ilvl w:val="0"/>
          <w:numId w:val="6"/>
        </w:numPr>
        <w:jc w:val="center"/>
        <w:rPr>
          <w:b/>
          <w:sz w:val="22"/>
          <w:szCs w:val="22"/>
        </w:rPr>
      </w:pPr>
      <w:r w:rsidRPr="00E73F5C">
        <w:rPr>
          <w:b/>
          <w:sz w:val="22"/>
          <w:szCs w:val="22"/>
        </w:rPr>
        <w:lastRenderedPageBreak/>
        <w:t>n</w:t>
      </w:r>
      <w:r w:rsidR="001260D0" w:rsidRPr="00E73F5C">
        <w:rPr>
          <w:b/>
          <w:sz w:val="22"/>
          <w:szCs w:val="22"/>
        </w:rPr>
        <w:t>apirend</w:t>
      </w:r>
    </w:p>
    <w:p w14:paraId="22926672" w14:textId="77777777" w:rsidR="000B209E" w:rsidRPr="00A63FD2" w:rsidRDefault="000B209E" w:rsidP="008545E0">
      <w:pPr>
        <w:rPr>
          <w:b/>
          <w:sz w:val="22"/>
          <w:szCs w:val="22"/>
        </w:rPr>
      </w:pPr>
    </w:p>
    <w:p w14:paraId="6570F7C8" w14:textId="77777777" w:rsidR="000B0E7F" w:rsidRPr="000B0E7F" w:rsidRDefault="000B0E7F" w:rsidP="000B0E7F">
      <w:pPr>
        <w:jc w:val="center"/>
        <w:rPr>
          <w:bCs/>
          <w:sz w:val="22"/>
          <w:szCs w:val="22"/>
        </w:rPr>
      </w:pPr>
      <w:r w:rsidRPr="000B0E7F">
        <w:rPr>
          <w:bCs/>
          <w:caps/>
          <w:sz w:val="22"/>
          <w:szCs w:val="22"/>
        </w:rPr>
        <w:t>Kiskőrös város 2023. évi költségvetése</w:t>
      </w:r>
    </w:p>
    <w:p w14:paraId="39DEA1BA" w14:textId="77777777" w:rsidR="000A2EBD" w:rsidRPr="00A63FD2" w:rsidRDefault="000A2EBD" w:rsidP="00A66999">
      <w:pPr>
        <w:contextualSpacing/>
        <w:jc w:val="center"/>
        <w:rPr>
          <w:bCs/>
          <w:caps/>
          <w:sz w:val="22"/>
          <w:szCs w:val="22"/>
        </w:rPr>
      </w:pPr>
      <w:r w:rsidRPr="00A63FD2">
        <w:rPr>
          <w:i/>
          <w:sz w:val="22"/>
          <w:szCs w:val="22"/>
        </w:rPr>
        <w:t>(Írásos előterjesztés a jegyzőkönyvhöz mellékelve.)</w:t>
      </w:r>
    </w:p>
    <w:p w14:paraId="2CEF2FE4" w14:textId="77777777" w:rsidR="00641B37" w:rsidRPr="00A63FD2" w:rsidRDefault="00641B37" w:rsidP="00641B37">
      <w:pPr>
        <w:jc w:val="both"/>
        <w:rPr>
          <w:sz w:val="22"/>
          <w:szCs w:val="22"/>
        </w:rPr>
      </w:pPr>
    </w:p>
    <w:p w14:paraId="6F0D1711" w14:textId="77777777" w:rsidR="000B0E7F" w:rsidRPr="00A13919" w:rsidRDefault="000B0E7F" w:rsidP="000B0E7F">
      <w:pPr>
        <w:ind w:left="540" w:hanging="540"/>
        <w:jc w:val="both"/>
        <w:rPr>
          <w:bCs/>
          <w:iCs/>
          <w:sz w:val="22"/>
          <w:szCs w:val="22"/>
        </w:rPr>
      </w:pPr>
      <w:r w:rsidRPr="00A13919">
        <w:rPr>
          <w:b/>
          <w:iCs/>
          <w:sz w:val="22"/>
          <w:szCs w:val="22"/>
          <w:u w:val="single"/>
        </w:rPr>
        <w:t>Előterjesztő</w:t>
      </w:r>
      <w:r w:rsidRPr="00A13919">
        <w:rPr>
          <w:b/>
          <w:iCs/>
          <w:sz w:val="22"/>
          <w:szCs w:val="22"/>
        </w:rPr>
        <w:t>:</w:t>
      </w:r>
      <w:r w:rsidRPr="00A13919">
        <w:rPr>
          <w:bCs/>
          <w:iCs/>
          <w:sz w:val="22"/>
          <w:szCs w:val="22"/>
        </w:rPr>
        <w:tab/>
        <w:t>Polgármester</w:t>
      </w:r>
    </w:p>
    <w:p w14:paraId="643ACDD3" w14:textId="77777777" w:rsidR="000B0E7F" w:rsidRPr="00A66999" w:rsidRDefault="000B0E7F" w:rsidP="000B0E7F">
      <w:pPr>
        <w:ind w:left="540" w:hanging="540"/>
        <w:jc w:val="both"/>
        <w:rPr>
          <w:iCs/>
          <w:sz w:val="22"/>
          <w:szCs w:val="22"/>
        </w:rPr>
      </w:pPr>
      <w:r w:rsidRPr="00A13919">
        <w:rPr>
          <w:b/>
          <w:iCs/>
          <w:sz w:val="22"/>
          <w:szCs w:val="22"/>
          <w:u w:val="single"/>
        </w:rPr>
        <w:t>Előadó:</w:t>
      </w:r>
      <w:r w:rsidRPr="00A13919">
        <w:rPr>
          <w:i/>
          <w:sz w:val="22"/>
          <w:szCs w:val="22"/>
        </w:rPr>
        <w:tab/>
      </w:r>
      <w:r>
        <w:rPr>
          <w:iCs/>
          <w:sz w:val="22"/>
          <w:szCs w:val="22"/>
        </w:rPr>
        <w:t>Pénzügyi osztályvezető</w:t>
      </w:r>
    </w:p>
    <w:p w14:paraId="3EF71229" w14:textId="77777777" w:rsidR="000B0E7F" w:rsidRPr="00A63FD2" w:rsidRDefault="000B0E7F" w:rsidP="000B0E7F">
      <w:pPr>
        <w:pStyle w:val="Listaszerbekezds"/>
        <w:jc w:val="both"/>
        <w:rPr>
          <w:b/>
          <w:sz w:val="22"/>
          <w:szCs w:val="22"/>
        </w:rPr>
      </w:pPr>
    </w:p>
    <w:p w14:paraId="27808810" w14:textId="1E43A6FA" w:rsidR="000B0E7F" w:rsidRPr="00A63FD2" w:rsidRDefault="000B0E7F" w:rsidP="000B0E7F">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az előterjesztés szóbeli ismertetésére felkérte</w:t>
      </w:r>
      <w:r w:rsidR="006152D9">
        <w:rPr>
          <w:sz w:val="22"/>
          <w:szCs w:val="22"/>
        </w:rPr>
        <w:t xml:space="preserve"> </w:t>
      </w:r>
      <w:r>
        <w:rPr>
          <w:b/>
          <w:sz w:val="22"/>
          <w:szCs w:val="22"/>
        </w:rPr>
        <w:t>Molnár Éva pénzügyi osztályvezetőt</w:t>
      </w:r>
      <w:r w:rsidRPr="00A63FD2">
        <w:rPr>
          <w:b/>
          <w:sz w:val="22"/>
          <w:szCs w:val="22"/>
        </w:rPr>
        <w:t xml:space="preserve">. </w:t>
      </w:r>
    </w:p>
    <w:p w14:paraId="08F08723" w14:textId="77777777" w:rsidR="000B0E7F" w:rsidRPr="00A63FD2" w:rsidRDefault="000B0E7F" w:rsidP="000B0E7F">
      <w:pPr>
        <w:jc w:val="both"/>
        <w:rPr>
          <w:bCs/>
          <w:sz w:val="22"/>
          <w:szCs w:val="22"/>
        </w:rPr>
      </w:pPr>
    </w:p>
    <w:p w14:paraId="0E7CFB78" w14:textId="5D267C56" w:rsidR="000B0E7F" w:rsidRPr="00F457C4" w:rsidRDefault="000B0E7F" w:rsidP="000B0E7F">
      <w:pPr>
        <w:jc w:val="both"/>
        <w:rPr>
          <w:sz w:val="22"/>
          <w:szCs w:val="22"/>
        </w:rPr>
      </w:pPr>
      <w:r>
        <w:rPr>
          <w:b/>
          <w:sz w:val="22"/>
          <w:szCs w:val="22"/>
        </w:rPr>
        <w:t xml:space="preserve">Molnár Éva pénzügyi osztályvezető </w:t>
      </w:r>
      <w:r>
        <w:rPr>
          <w:sz w:val="22"/>
          <w:szCs w:val="22"/>
        </w:rPr>
        <w:t xml:space="preserve">elmondta, hogy </w:t>
      </w:r>
      <w:r w:rsidR="00BC31B0">
        <w:rPr>
          <w:sz w:val="22"/>
          <w:szCs w:val="22"/>
        </w:rPr>
        <w:t xml:space="preserve">a 2023. évi költségvetés szerkezetében teljesen megegyezik a korábbi évek költségvetéseivel. Törvényi változások kerültek </w:t>
      </w:r>
      <w:r w:rsidR="006152D9">
        <w:rPr>
          <w:sz w:val="22"/>
          <w:szCs w:val="22"/>
        </w:rPr>
        <w:t>végig vezetésre</w:t>
      </w:r>
      <w:r w:rsidR="00BC31B0">
        <w:rPr>
          <w:sz w:val="22"/>
          <w:szCs w:val="22"/>
        </w:rPr>
        <w:t xml:space="preserve">, tekintettel arra, hogy a kormányzat a minimálbér, valamint a garantált bérminimum emeléséről döntött. Kiskőrös Város Önkormányzatánál ez 101 dolgozót érint. Jelentős a személyi juttatás többlet, valamint ennek a járulék vonzata. A bölcsődei, illetve a szociális területen is történt béremelés. A pedagógusok ágazati </w:t>
      </w:r>
      <w:proofErr w:type="spellStart"/>
      <w:r w:rsidR="00BC31B0">
        <w:rPr>
          <w:sz w:val="22"/>
          <w:szCs w:val="22"/>
        </w:rPr>
        <w:t>pótléka</w:t>
      </w:r>
      <w:proofErr w:type="spellEnd"/>
      <w:r w:rsidR="00BC31B0">
        <w:rPr>
          <w:sz w:val="22"/>
          <w:szCs w:val="22"/>
        </w:rPr>
        <w:t xml:space="preserve"> 12%-kal nőtt. Tartalékképzés történt olyan feladatokra, amelyekkel kapcsolatosan döntés még nem született, értve ezalatt az ügyeleti hozzájárulás második félévre vonatkozó finanszírozását, illetve a gyermekétkeztetésnél év közben felmerülő többlet kiadásokat. A korábbi évekhez képest sokkal kevesebb a pályázati önerőhöz képzett tartalék, melynek oka, hogy a közüzemi kiadá</w:t>
      </w:r>
      <w:r w:rsidR="009D5427">
        <w:rPr>
          <w:sz w:val="22"/>
          <w:szCs w:val="22"/>
        </w:rPr>
        <w:t>s</w:t>
      </w:r>
      <w:r w:rsidR="00BC31B0">
        <w:rPr>
          <w:sz w:val="22"/>
          <w:szCs w:val="22"/>
        </w:rPr>
        <w:t xml:space="preserve">ok jelentősen </w:t>
      </w:r>
      <w:r w:rsidR="006152D9">
        <w:rPr>
          <w:sz w:val="22"/>
          <w:szCs w:val="22"/>
        </w:rPr>
        <w:t>megemelkedtek</w:t>
      </w:r>
      <w:r w:rsidR="00BC31B0">
        <w:rPr>
          <w:sz w:val="22"/>
          <w:szCs w:val="22"/>
        </w:rPr>
        <w:t xml:space="preserve">. </w:t>
      </w:r>
      <w:r w:rsidR="009D5427">
        <w:rPr>
          <w:sz w:val="22"/>
          <w:szCs w:val="22"/>
        </w:rPr>
        <w:t xml:space="preserve">A korábbi években közel 80 millió forint volt a közüzemi kiadások teljesítése Önkormányzat és intézményei szintjén. Idén a költségvetés 600 millió forint összegű dologi kiadást tartalmaz ezekre a feladatokra. A közüzem az intézmények tekintetében is jelentős dologi kiadásnövekedést jelentett, viszont rendeleti szinten ez szabályozásra került. A szabályozás értelmében amennyiben ez nem teljesül és marad szabad előirányzat, a testület ezt átcsoportosíthatja más feladatokra.  </w:t>
      </w:r>
    </w:p>
    <w:p w14:paraId="6BC7F572" w14:textId="77777777" w:rsidR="0049275D" w:rsidRPr="00A63FD2" w:rsidRDefault="0049275D" w:rsidP="003B2D5A">
      <w:pPr>
        <w:jc w:val="both"/>
        <w:rPr>
          <w:sz w:val="22"/>
          <w:szCs w:val="22"/>
        </w:rPr>
      </w:pPr>
    </w:p>
    <w:p w14:paraId="712001DC" w14:textId="40ECD6D5" w:rsidR="00E73F5C" w:rsidRPr="00604D4A" w:rsidRDefault="00E73F5C" w:rsidP="00E73F5C">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6152D9">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6152D9">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6152D9">
        <w:rPr>
          <w:sz w:val="22"/>
          <w:szCs w:val="22"/>
        </w:rPr>
        <w:t xml:space="preserve"> </w:t>
      </w:r>
      <w:r w:rsidRPr="00A63FD2">
        <w:rPr>
          <w:b/>
          <w:sz w:val="22"/>
          <w:szCs w:val="22"/>
        </w:rPr>
        <w:t>Filus Tibor</w:t>
      </w:r>
      <w:r w:rsidRPr="00A63FD2">
        <w:rPr>
          <w:sz w:val="22"/>
          <w:szCs w:val="22"/>
        </w:rPr>
        <w:t xml:space="preserve">, a Kulturális, Turisztikai és Sport Bizottság elnöke bizottságaik nevében a </w:t>
      </w:r>
      <w:r w:rsidR="000B0E7F">
        <w:rPr>
          <w:sz w:val="22"/>
          <w:szCs w:val="22"/>
        </w:rPr>
        <w:t>rendelet</w:t>
      </w:r>
      <w:r w:rsidRPr="00A63FD2">
        <w:rPr>
          <w:sz w:val="22"/>
          <w:szCs w:val="22"/>
        </w:rPr>
        <w:t>-tervezet elfogadását javasolták.</w:t>
      </w:r>
    </w:p>
    <w:p w14:paraId="73F4410A" w14:textId="77777777" w:rsidR="001C5A03" w:rsidRDefault="001C5A03" w:rsidP="001C5A03">
      <w:pPr>
        <w:jc w:val="both"/>
        <w:rPr>
          <w:sz w:val="22"/>
          <w:szCs w:val="22"/>
        </w:rPr>
      </w:pPr>
    </w:p>
    <w:p w14:paraId="7C702107" w14:textId="641CA10A" w:rsidR="001C5A03" w:rsidRDefault="007F582B" w:rsidP="001C5A03">
      <w:pPr>
        <w:jc w:val="both"/>
        <w:rPr>
          <w:sz w:val="22"/>
          <w:szCs w:val="22"/>
        </w:rPr>
      </w:pPr>
      <w:r w:rsidRPr="007F582B">
        <w:rPr>
          <w:b/>
          <w:bCs/>
          <w:sz w:val="22"/>
          <w:szCs w:val="22"/>
        </w:rPr>
        <w:t>Domonyi László polgármester</w:t>
      </w:r>
      <w:r w:rsidR="00166080">
        <w:rPr>
          <w:b/>
          <w:bCs/>
          <w:sz w:val="22"/>
          <w:szCs w:val="22"/>
        </w:rPr>
        <w:t xml:space="preserve"> </w:t>
      </w:r>
      <w:r w:rsidR="00166080" w:rsidRPr="00166080">
        <w:rPr>
          <w:bCs/>
          <w:sz w:val="22"/>
          <w:szCs w:val="22"/>
        </w:rPr>
        <w:t>kiegészítésként elmondta, hogy</w:t>
      </w:r>
      <w:r w:rsidR="00166080">
        <w:rPr>
          <w:b/>
          <w:bCs/>
          <w:sz w:val="22"/>
          <w:szCs w:val="22"/>
        </w:rPr>
        <w:t xml:space="preserve"> </w:t>
      </w:r>
      <w:r w:rsidR="00166080" w:rsidRPr="00166080">
        <w:rPr>
          <w:bCs/>
          <w:sz w:val="22"/>
          <w:szCs w:val="22"/>
        </w:rPr>
        <w:t>a legnagyobb téma az egész éves működését meghatározó költségvetés elfogadása.</w:t>
      </w:r>
      <w:r w:rsidR="00166080">
        <w:rPr>
          <w:sz w:val="22"/>
          <w:szCs w:val="22"/>
        </w:rPr>
        <w:t xml:space="preserve"> A költségvetési főösszeg 6.589.013.755 forint. A garantált bérminimum emelése erőteljesen befolyásolja a költségvetést, mely több ágazatot érint. </w:t>
      </w:r>
      <w:r w:rsidR="00B33F46">
        <w:rPr>
          <w:sz w:val="22"/>
          <w:szCs w:val="22"/>
        </w:rPr>
        <w:t>A személyi juttatások esetében 67 millió forint összegű változást jelent. A kimaradt ágazatokban az Önkormányzat követni igyekszik a növekedési tendenciákat. Helyi döntésként a béremelésekhez a kulturális szférában dolgozók esetén 6 millió forint, míg a Polgármesteri Hivatal dolgozói esetén 16,3 millió forint összeg hozzárendelése történt a költségvetésben.</w:t>
      </w:r>
      <w:r w:rsidR="00DD2FAC">
        <w:rPr>
          <w:sz w:val="22"/>
          <w:szCs w:val="22"/>
        </w:rPr>
        <w:t xml:space="preserve"> A dologi kiadások rendkívüli módon növekedtek a közüzemi kiadások miatt. Az intézmények, azok vezetői kitűnően tartják a bevezetett intézkedéseket. Megköszönte az együttműködést a dolgozók részéről. Az intézmények napi jelentést küldenek a fogyasztásról, ami alapján nyomon követhető a fogyasztás alakulása. A 600 millió forintos terv egy 1 milliárd forintos terv csökkentett összege, mely a bevezetett intézkedéseknek </w:t>
      </w:r>
      <w:r w:rsidR="00255930">
        <w:rPr>
          <w:sz w:val="22"/>
          <w:szCs w:val="22"/>
        </w:rPr>
        <w:t>betartása mellett</w:t>
      </w:r>
      <w:r w:rsidR="00DD2FAC">
        <w:rPr>
          <w:sz w:val="22"/>
          <w:szCs w:val="22"/>
        </w:rPr>
        <w:t xml:space="preserve"> valósulhat meg. A kormányzat</w:t>
      </w:r>
      <w:r w:rsidR="00255930">
        <w:rPr>
          <w:sz w:val="22"/>
          <w:szCs w:val="22"/>
        </w:rPr>
        <w:t>tól</w:t>
      </w:r>
      <w:r w:rsidR="00DD2FAC">
        <w:rPr>
          <w:sz w:val="22"/>
          <w:szCs w:val="22"/>
        </w:rPr>
        <w:t xml:space="preserve"> 259 millió forint ö</w:t>
      </w:r>
      <w:r w:rsidR="00255930">
        <w:rPr>
          <w:sz w:val="22"/>
          <w:szCs w:val="22"/>
        </w:rPr>
        <w:t xml:space="preserve">sszegű rezsitámogatás érkezett. A közvilágítási lámpák kikapcsolása elkezdődött, fokozatosan történik. Ez </w:t>
      </w:r>
      <w:r w:rsidR="000E1EF0">
        <w:rPr>
          <w:sz w:val="22"/>
          <w:szCs w:val="22"/>
        </w:rPr>
        <w:t xml:space="preserve">is </w:t>
      </w:r>
      <w:r w:rsidR="00255930">
        <w:rPr>
          <w:sz w:val="22"/>
          <w:szCs w:val="22"/>
        </w:rPr>
        <w:t xml:space="preserve">egy fontos intézkedés a kiadások csökkentése érdekében. A közétkeztetés, mint dologi </w:t>
      </w:r>
      <w:r w:rsidR="000E1EF0">
        <w:rPr>
          <w:sz w:val="22"/>
          <w:szCs w:val="22"/>
        </w:rPr>
        <w:t>kiadás is jelentősen emelkedett</w:t>
      </w:r>
      <w:r w:rsidR="00E94246">
        <w:rPr>
          <w:sz w:val="22"/>
          <w:szCs w:val="22"/>
        </w:rPr>
        <w:t>.</w:t>
      </w:r>
      <w:r w:rsidR="0092664A">
        <w:rPr>
          <w:sz w:val="22"/>
          <w:szCs w:val="22"/>
        </w:rPr>
        <w:t xml:space="preserve"> A 2023. évi költségvetés nagyon szoros. A szolidaritási hozzájárulás</w:t>
      </w:r>
      <w:r w:rsidR="006152D9">
        <w:rPr>
          <w:sz w:val="22"/>
          <w:szCs w:val="22"/>
        </w:rPr>
        <w:t xml:space="preserve"> </w:t>
      </w:r>
      <w:r w:rsidR="0092664A">
        <w:rPr>
          <w:sz w:val="22"/>
          <w:szCs w:val="22"/>
        </w:rPr>
        <w:t xml:space="preserve">is jelentősen megemelkedett. </w:t>
      </w:r>
      <w:r w:rsidR="000E1EF0">
        <w:rPr>
          <w:sz w:val="22"/>
          <w:szCs w:val="22"/>
        </w:rPr>
        <w:t xml:space="preserve">Megköszönte a kiskőrösi vállalkozások intenzív munkáját, amelynek hatalmas szerepe van a város költségvetésében. </w:t>
      </w:r>
      <w:r w:rsidR="00E85B3C">
        <w:rPr>
          <w:sz w:val="22"/>
          <w:szCs w:val="22"/>
        </w:rPr>
        <w:t xml:space="preserve">Ismertette a főbb adóbevételek tervezett összegét. Elmondta, hogy mint ahogy az már az előző napirendi pontnál említésre került, a hitel felvétele nem tervezett, de a lehetőség megteremtése szükségszerű. Az önerős beruházások csökkenni fognak, a fejlesztési oldal fogja megérezni a rezsiköltség emelkedését. Köszönetet mondott minden dolgozónak és kérte a megértést, együttműködést. </w:t>
      </w:r>
    </w:p>
    <w:p w14:paraId="74B0083E" w14:textId="77777777" w:rsidR="0078334D" w:rsidRDefault="0078334D" w:rsidP="001C5A03">
      <w:pPr>
        <w:jc w:val="both"/>
        <w:rPr>
          <w:sz w:val="22"/>
          <w:szCs w:val="22"/>
        </w:rPr>
      </w:pPr>
    </w:p>
    <w:p w14:paraId="203938B9" w14:textId="77777777" w:rsidR="0078334D" w:rsidRDefault="0078334D" w:rsidP="001C5A03">
      <w:pPr>
        <w:jc w:val="both"/>
        <w:rPr>
          <w:sz w:val="22"/>
          <w:szCs w:val="22"/>
        </w:rPr>
      </w:pPr>
      <w:r w:rsidRPr="0078334D">
        <w:rPr>
          <w:b/>
          <w:sz w:val="22"/>
          <w:szCs w:val="22"/>
        </w:rPr>
        <w:t>Filus Tibor képviselő</w:t>
      </w:r>
      <w:r>
        <w:rPr>
          <w:sz w:val="22"/>
          <w:szCs w:val="22"/>
        </w:rPr>
        <w:t xml:space="preserve"> ismertette a lakosságszámot és beszélt a sporttal kapcsolatos főbb információkról, létszámokról, az aktív sportegyesületek számáról. Beszélt az Önkormányzat által a sportegyesületeknek adott támogatásokról, a fejlesztésekről.</w:t>
      </w:r>
    </w:p>
    <w:p w14:paraId="4E41D0F8" w14:textId="77777777" w:rsidR="0078334D" w:rsidRDefault="0078334D" w:rsidP="001C5A03">
      <w:pPr>
        <w:jc w:val="both"/>
        <w:rPr>
          <w:sz w:val="22"/>
          <w:szCs w:val="22"/>
        </w:rPr>
      </w:pPr>
    </w:p>
    <w:p w14:paraId="4DFAAA09" w14:textId="77777777" w:rsidR="0078334D" w:rsidRPr="00166080" w:rsidRDefault="0078334D" w:rsidP="001C5A03">
      <w:pPr>
        <w:jc w:val="both"/>
        <w:rPr>
          <w:sz w:val="22"/>
          <w:szCs w:val="22"/>
        </w:rPr>
      </w:pPr>
      <w:r w:rsidRPr="0078334D">
        <w:rPr>
          <w:b/>
          <w:sz w:val="22"/>
          <w:szCs w:val="22"/>
        </w:rPr>
        <w:lastRenderedPageBreak/>
        <w:t>Domonyi László</w:t>
      </w:r>
      <w:r>
        <w:rPr>
          <w:sz w:val="22"/>
          <w:szCs w:val="22"/>
        </w:rPr>
        <w:t xml:space="preserve"> </w:t>
      </w:r>
      <w:r w:rsidRPr="0078334D">
        <w:rPr>
          <w:b/>
          <w:sz w:val="22"/>
          <w:szCs w:val="22"/>
        </w:rPr>
        <w:t>polgármester</w:t>
      </w:r>
      <w:r>
        <w:rPr>
          <w:sz w:val="22"/>
          <w:szCs w:val="22"/>
        </w:rPr>
        <w:t xml:space="preserve"> elmondta, hogy a sz</w:t>
      </w:r>
      <w:r w:rsidR="009C55FE">
        <w:rPr>
          <w:sz w:val="22"/>
          <w:szCs w:val="22"/>
        </w:rPr>
        <w:t>o</w:t>
      </w:r>
      <w:r>
        <w:rPr>
          <w:sz w:val="22"/>
          <w:szCs w:val="22"/>
        </w:rPr>
        <w:t>ros költségvetés mellett az Önkormányzat továbbra is támogatni kívánja a sportoló</w:t>
      </w:r>
      <w:r w:rsidR="009C55FE">
        <w:rPr>
          <w:sz w:val="22"/>
          <w:szCs w:val="22"/>
        </w:rPr>
        <w:t xml:space="preserve">kat. A </w:t>
      </w:r>
      <w:r w:rsidR="00F64CAE">
        <w:rPr>
          <w:sz w:val="22"/>
          <w:szCs w:val="22"/>
        </w:rPr>
        <w:t>hamarosan elkészülő</w:t>
      </w:r>
      <w:r w:rsidR="009C55FE">
        <w:rPr>
          <w:sz w:val="22"/>
          <w:szCs w:val="22"/>
        </w:rPr>
        <w:t xml:space="preserve"> városi sporttelep használatára buzdította a lakosokat. </w:t>
      </w:r>
    </w:p>
    <w:p w14:paraId="245A0359" w14:textId="77777777" w:rsidR="00E32A09" w:rsidRDefault="00E32A09" w:rsidP="00E32A09">
      <w:pPr>
        <w:jc w:val="both"/>
        <w:rPr>
          <w:sz w:val="22"/>
          <w:szCs w:val="22"/>
        </w:rPr>
      </w:pPr>
    </w:p>
    <w:p w14:paraId="2C3F2C46" w14:textId="77777777" w:rsidR="00E32A09" w:rsidRPr="00A63FD2" w:rsidRDefault="00E32A09" w:rsidP="00E32A09">
      <w:pPr>
        <w:jc w:val="both"/>
        <w:rPr>
          <w:sz w:val="22"/>
          <w:szCs w:val="22"/>
        </w:rPr>
      </w:pPr>
      <w:r w:rsidRPr="00166080">
        <w:rPr>
          <w:sz w:val="22"/>
          <w:szCs w:val="22"/>
        </w:rPr>
        <w:t>További kérdés, hozzászólás nem volt, a polgármester szavazásra bocsátotta a rendelet-tervezetet.</w:t>
      </w:r>
    </w:p>
    <w:p w14:paraId="0E924316" w14:textId="77777777" w:rsidR="001C5A03" w:rsidRPr="00A63FD2" w:rsidRDefault="001C5A03" w:rsidP="001C5A03">
      <w:pPr>
        <w:jc w:val="both"/>
        <w:rPr>
          <w:sz w:val="22"/>
          <w:szCs w:val="22"/>
        </w:rPr>
      </w:pPr>
    </w:p>
    <w:p w14:paraId="1C246BAD" w14:textId="77777777" w:rsidR="001C5A03" w:rsidRPr="000B0E7F" w:rsidRDefault="001C5A03" w:rsidP="001C5A03">
      <w:pPr>
        <w:jc w:val="both"/>
        <w:rPr>
          <w:sz w:val="22"/>
          <w:szCs w:val="22"/>
        </w:rPr>
      </w:pPr>
      <w:r w:rsidRPr="000B0E7F">
        <w:rPr>
          <w:sz w:val="22"/>
          <w:szCs w:val="22"/>
        </w:rPr>
        <w:t>A Képviselő-testület 1</w:t>
      </w:r>
      <w:r w:rsidR="000B0E7F" w:rsidRPr="000B0E7F">
        <w:rPr>
          <w:sz w:val="22"/>
          <w:szCs w:val="22"/>
        </w:rPr>
        <w:t>1</w:t>
      </w:r>
      <w:r w:rsidRPr="000B0E7F">
        <w:rPr>
          <w:sz w:val="22"/>
          <w:szCs w:val="22"/>
        </w:rPr>
        <w:t xml:space="preserve"> „igen” szavazattal az alábbi </w:t>
      </w:r>
      <w:r w:rsidR="000B0E7F" w:rsidRPr="000B0E7F">
        <w:rPr>
          <w:sz w:val="22"/>
          <w:szCs w:val="22"/>
        </w:rPr>
        <w:t>rendeletet alkotta</w:t>
      </w:r>
      <w:r w:rsidRPr="000B0E7F">
        <w:rPr>
          <w:sz w:val="22"/>
          <w:szCs w:val="22"/>
        </w:rPr>
        <w:t>:</w:t>
      </w:r>
    </w:p>
    <w:p w14:paraId="3C4386AB" w14:textId="77777777" w:rsidR="003B2D5A" w:rsidRDefault="003B2D5A" w:rsidP="003B2D5A">
      <w:pPr>
        <w:jc w:val="both"/>
        <w:rPr>
          <w:sz w:val="22"/>
          <w:szCs w:val="22"/>
        </w:rPr>
      </w:pPr>
    </w:p>
    <w:p w14:paraId="05921827" w14:textId="77777777" w:rsidR="000B0E7F" w:rsidRPr="000B0E7F" w:rsidRDefault="000B0E7F" w:rsidP="003B2D5A">
      <w:pPr>
        <w:jc w:val="both"/>
        <w:rPr>
          <w:sz w:val="22"/>
          <w:szCs w:val="22"/>
        </w:rPr>
      </w:pPr>
    </w:p>
    <w:p w14:paraId="50B55553" w14:textId="77777777" w:rsidR="000B0E7F" w:rsidRPr="000B0E7F" w:rsidRDefault="000B0E7F" w:rsidP="000B0E7F">
      <w:pPr>
        <w:pStyle w:val="Szvegtrzs"/>
        <w:spacing w:after="0"/>
        <w:jc w:val="center"/>
        <w:rPr>
          <w:b/>
          <w:bCs/>
          <w:caps/>
          <w:sz w:val="22"/>
          <w:szCs w:val="22"/>
        </w:rPr>
      </w:pPr>
      <w:r w:rsidRPr="000B0E7F">
        <w:rPr>
          <w:b/>
          <w:bCs/>
          <w:caps/>
          <w:sz w:val="22"/>
          <w:szCs w:val="22"/>
        </w:rPr>
        <w:t xml:space="preserve">Kiskőrös Város Önkormányzata </w:t>
      </w:r>
    </w:p>
    <w:p w14:paraId="57974417" w14:textId="77777777" w:rsidR="000B0E7F" w:rsidRPr="000B0E7F" w:rsidRDefault="000B0E7F" w:rsidP="000B0E7F">
      <w:pPr>
        <w:pStyle w:val="Szvegtrzs"/>
        <w:spacing w:after="0"/>
        <w:jc w:val="center"/>
        <w:rPr>
          <w:b/>
          <w:bCs/>
          <w:caps/>
          <w:sz w:val="22"/>
          <w:szCs w:val="22"/>
        </w:rPr>
      </w:pPr>
      <w:r w:rsidRPr="000B0E7F">
        <w:rPr>
          <w:b/>
          <w:bCs/>
          <w:caps/>
          <w:sz w:val="22"/>
          <w:szCs w:val="22"/>
        </w:rPr>
        <w:t xml:space="preserve">Képviselő-testületének </w:t>
      </w:r>
    </w:p>
    <w:p w14:paraId="611C189F" w14:textId="77777777" w:rsidR="000B0E7F" w:rsidRPr="000B0E7F" w:rsidRDefault="000B0E7F" w:rsidP="000B0E7F">
      <w:pPr>
        <w:pStyle w:val="Szvegtrzs"/>
        <w:spacing w:after="0"/>
        <w:jc w:val="center"/>
        <w:rPr>
          <w:b/>
          <w:bCs/>
          <w:sz w:val="22"/>
          <w:szCs w:val="22"/>
        </w:rPr>
      </w:pPr>
      <w:r w:rsidRPr="000B0E7F">
        <w:rPr>
          <w:b/>
          <w:bCs/>
          <w:sz w:val="22"/>
          <w:szCs w:val="22"/>
        </w:rPr>
        <w:t>2/2023. (II. 23.) önkormányzati rendelete</w:t>
      </w:r>
    </w:p>
    <w:p w14:paraId="0DE965AE" w14:textId="77777777" w:rsidR="000B0E7F" w:rsidRPr="000B0E7F" w:rsidRDefault="000B0E7F" w:rsidP="000B0E7F">
      <w:pPr>
        <w:pStyle w:val="Szvegtrzs"/>
        <w:spacing w:after="0"/>
        <w:jc w:val="center"/>
        <w:rPr>
          <w:b/>
          <w:bCs/>
          <w:sz w:val="22"/>
          <w:szCs w:val="22"/>
        </w:rPr>
      </w:pPr>
      <w:r w:rsidRPr="000B0E7F">
        <w:rPr>
          <w:b/>
          <w:bCs/>
          <w:sz w:val="22"/>
          <w:szCs w:val="22"/>
        </w:rPr>
        <w:t>Kiskőrös Város 2023. évi költségvetéséről</w:t>
      </w:r>
    </w:p>
    <w:p w14:paraId="4DEE767D" w14:textId="77777777" w:rsidR="000B0E7F" w:rsidRPr="000B0E7F" w:rsidRDefault="000B0E7F" w:rsidP="000B0E7F">
      <w:pPr>
        <w:pStyle w:val="Szvegtrzs"/>
        <w:spacing w:after="0"/>
        <w:jc w:val="center"/>
        <w:rPr>
          <w:b/>
          <w:bCs/>
          <w:sz w:val="22"/>
          <w:szCs w:val="22"/>
        </w:rPr>
      </w:pPr>
    </w:p>
    <w:p w14:paraId="50446EAE" w14:textId="77777777" w:rsidR="000B0E7F" w:rsidRPr="000B0E7F" w:rsidRDefault="000B0E7F" w:rsidP="000B0E7F">
      <w:pPr>
        <w:pStyle w:val="Szvegtrzs"/>
        <w:spacing w:before="220" w:after="0"/>
        <w:jc w:val="both"/>
        <w:rPr>
          <w:sz w:val="22"/>
          <w:szCs w:val="22"/>
        </w:rPr>
      </w:pPr>
      <w:r w:rsidRPr="000B0E7F">
        <w:rPr>
          <w:sz w:val="22"/>
          <w:szCs w:val="22"/>
        </w:rPr>
        <w:t>Kiskőrös Város Képviselő-testület az Alaptörvény 32 cikk (2) bekezdésében meghatározott eredeti jogalkotói hatáskörében, az Alaptörvény 32. cikk (1) bekezdés a) és f) pontjaiban, a Magyarország helyi önkormányzatairól szóló 2011. évi CLXXXIX törvény 111. § (2)-(3) bekezdéseiben meghatározott feladatkörében eljárva, Kiskőrös Város Önkormányzata Képviselő-testületének az önkormányzat szervezeti és működési szabályzatáról szóló 24/2013. (XII.19.) önkormányzati rendelete 30. § (5) bekezdésének a)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6C56D7CF" w14:textId="77777777" w:rsidR="000B0E7F" w:rsidRPr="000B0E7F" w:rsidRDefault="000B0E7F" w:rsidP="000B0E7F">
      <w:pPr>
        <w:pStyle w:val="Szvegtrzs"/>
        <w:spacing w:before="280" w:after="0"/>
        <w:jc w:val="center"/>
        <w:rPr>
          <w:b/>
          <w:bCs/>
          <w:sz w:val="22"/>
          <w:szCs w:val="22"/>
        </w:rPr>
      </w:pPr>
      <w:r w:rsidRPr="000B0E7F">
        <w:rPr>
          <w:b/>
          <w:bCs/>
          <w:sz w:val="22"/>
          <w:szCs w:val="22"/>
        </w:rPr>
        <w:t>A rendelet hatálya</w:t>
      </w:r>
    </w:p>
    <w:p w14:paraId="5AA20ECB" w14:textId="77777777" w:rsidR="000B0E7F" w:rsidRPr="000B0E7F" w:rsidRDefault="000B0E7F" w:rsidP="000B0E7F">
      <w:pPr>
        <w:pStyle w:val="Szvegtrzs"/>
        <w:spacing w:before="240" w:after="240"/>
        <w:jc w:val="center"/>
        <w:rPr>
          <w:b/>
          <w:bCs/>
          <w:sz w:val="22"/>
          <w:szCs w:val="22"/>
        </w:rPr>
      </w:pPr>
      <w:r w:rsidRPr="000B0E7F">
        <w:rPr>
          <w:b/>
          <w:bCs/>
          <w:sz w:val="22"/>
          <w:szCs w:val="22"/>
        </w:rPr>
        <w:t>1. §</w:t>
      </w:r>
    </w:p>
    <w:p w14:paraId="161E5F7C" w14:textId="77777777" w:rsidR="000B0E7F" w:rsidRPr="000B0E7F" w:rsidRDefault="000B0E7F" w:rsidP="000B0E7F">
      <w:pPr>
        <w:pStyle w:val="Szvegtrzs"/>
        <w:spacing w:after="0"/>
        <w:jc w:val="both"/>
        <w:rPr>
          <w:sz w:val="22"/>
          <w:szCs w:val="22"/>
        </w:rPr>
      </w:pPr>
      <w:r w:rsidRPr="000B0E7F">
        <w:rPr>
          <w:sz w:val="22"/>
          <w:szCs w:val="22"/>
        </w:rPr>
        <w:t>A rendelet hatálya kiterjed Kiskőrös Város Önkormányzatára, valamint az önkormányzat által alapított és fenntartott költségvetési szervekre.</w:t>
      </w:r>
    </w:p>
    <w:p w14:paraId="2641D471" w14:textId="77777777" w:rsidR="000B0E7F" w:rsidRPr="000B0E7F" w:rsidRDefault="000B0E7F" w:rsidP="000B0E7F">
      <w:pPr>
        <w:pStyle w:val="Szvegtrzs"/>
        <w:spacing w:before="280" w:after="0"/>
        <w:jc w:val="center"/>
        <w:rPr>
          <w:b/>
          <w:bCs/>
          <w:sz w:val="22"/>
          <w:szCs w:val="22"/>
        </w:rPr>
      </w:pPr>
      <w:r w:rsidRPr="000B0E7F">
        <w:rPr>
          <w:b/>
          <w:bCs/>
          <w:sz w:val="22"/>
          <w:szCs w:val="22"/>
        </w:rPr>
        <w:t>Címrend</w:t>
      </w:r>
    </w:p>
    <w:p w14:paraId="467FB5F6" w14:textId="77777777" w:rsidR="000B0E7F" w:rsidRPr="000B0E7F" w:rsidRDefault="000B0E7F" w:rsidP="000B0E7F">
      <w:pPr>
        <w:pStyle w:val="Szvegtrzs"/>
        <w:spacing w:before="240" w:after="240"/>
        <w:jc w:val="center"/>
        <w:rPr>
          <w:b/>
          <w:bCs/>
          <w:sz w:val="22"/>
          <w:szCs w:val="22"/>
        </w:rPr>
      </w:pPr>
      <w:r w:rsidRPr="000B0E7F">
        <w:rPr>
          <w:b/>
          <w:bCs/>
          <w:sz w:val="22"/>
          <w:szCs w:val="22"/>
        </w:rPr>
        <w:t>2. §</w:t>
      </w:r>
    </w:p>
    <w:p w14:paraId="2C748013" w14:textId="77777777" w:rsidR="000B0E7F" w:rsidRPr="000B0E7F" w:rsidRDefault="000B0E7F" w:rsidP="000B0E7F">
      <w:pPr>
        <w:pStyle w:val="Szvegtrzs"/>
        <w:spacing w:after="0"/>
        <w:jc w:val="both"/>
        <w:rPr>
          <w:sz w:val="22"/>
          <w:szCs w:val="22"/>
        </w:rPr>
      </w:pPr>
      <w:r w:rsidRPr="000B0E7F">
        <w:rPr>
          <w:sz w:val="22"/>
          <w:szCs w:val="22"/>
        </w:rPr>
        <w:t>(1) Az önkormányzat által irányított, önállóan működő költségvetési szervek külön-külön címet alkotnak jelen rendelet 4. és az 5. mellékletében foglaltak szerint. Jelen rendelet 4. és 5. melléklete a bevételeket és a kiadásokat kiemelt előirányzatok és kötelező feladatok, önként vállalt feladatok, valamint államigazgatási feladatok szerinti bontásban tartalmazza az engedélyezett létszámokkal együtt.</w:t>
      </w:r>
    </w:p>
    <w:p w14:paraId="0C622D5A" w14:textId="77777777" w:rsidR="000B0E7F" w:rsidRPr="000B0E7F" w:rsidRDefault="000B0E7F" w:rsidP="000B0E7F">
      <w:pPr>
        <w:pStyle w:val="Szvegtrzs"/>
        <w:spacing w:before="240" w:after="0"/>
        <w:jc w:val="both"/>
        <w:rPr>
          <w:sz w:val="22"/>
          <w:szCs w:val="22"/>
        </w:rPr>
      </w:pPr>
      <w:r w:rsidRPr="000B0E7F">
        <w:rPr>
          <w:sz w:val="22"/>
          <w:szCs w:val="22"/>
        </w:rPr>
        <w:t>(2) A Kiskőrösi Polgármesteri Hivatal (továbbiakban: Polgármesteri Hivatal), mint önállóan működő és gazdálkodó költségvetési szerv, igazgatási előirányzatai önálló címet alkotnak.</w:t>
      </w:r>
    </w:p>
    <w:p w14:paraId="2D727E02" w14:textId="77777777" w:rsidR="000B0E7F" w:rsidRPr="000B0E7F" w:rsidRDefault="000B0E7F" w:rsidP="000B0E7F">
      <w:pPr>
        <w:pStyle w:val="Szvegtrzs"/>
        <w:spacing w:before="240" w:after="0"/>
        <w:jc w:val="both"/>
        <w:rPr>
          <w:sz w:val="22"/>
          <w:szCs w:val="22"/>
        </w:rPr>
      </w:pPr>
      <w:r w:rsidRPr="000B0E7F">
        <w:rPr>
          <w:sz w:val="22"/>
          <w:szCs w:val="22"/>
        </w:rPr>
        <w:t>(3) Az Önkormányzat és a Polgármesteri Hivatal kiadásai elkülönülnek egymástól jelen rendelet 5. mellékletében.</w:t>
      </w:r>
    </w:p>
    <w:p w14:paraId="1C58E1EE" w14:textId="77777777" w:rsidR="000B0E7F" w:rsidRPr="000B0E7F" w:rsidRDefault="000B0E7F" w:rsidP="000B0E7F">
      <w:pPr>
        <w:pStyle w:val="Szvegtrzs"/>
        <w:spacing w:before="240" w:after="0"/>
        <w:jc w:val="both"/>
        <w:rPr>
          <w:sz w:val="22"/>
          <w:szCs w:val="22"/>
        </w:rPr>
      </w:pPr>
      <w:r w:rsidRPr="000B0E7F">
        <w:rPr>
          <w:sz w:val="22"/>
          <w:szCs w:val="22"/>
        </w:rPr>
        <w:t>(4) Az Önkormányzat és a Polgármesteri Hivatal bevételei elkülönülnek egymástól jelen rendelet 3. mellékletében.</w:t>
      </w:r>
    </w:p>
    <w:p w14:paraId="18E01AB7" w14:textId="77777777" w:rsidR="000B0E7F" w:rsidRPr="000B0E7F" w:rsidRDefault="000B0E7F" w:rsidP="000B0E7F">
      <w:pPr>
        <w:pStyle w:val="Szvegtrzs"/>
        <w:spacing w:before="280" w:after="0"/>
        <w:jc w:val="center"/>
        <w:rPr>
          <w:b/>
          <w:bCs/>
          <w:sz w:val="22"/>
          <w:szCs w:val="22"/>
        </w:rPr>
      </w:pPr>
      <w:r w:rsidRPr="000B0E7F">
        <w:rPr>
          <w:b/>
          <w:bCs/>
          <w:sz w:val="22"/>
          <w:szCs w:val="22"/>
        </w:rPr>
        <w:t>Főösszegek</w:t>
      </w:r>
    </w:p>
    <w:p w14:paraId="686D9B3F" w14:textId="77777777" w:rsidR="000B0E7F" w:rsidRPr="000B0E7F" w:rsidRDefault="000B0E7F" w:rsidP="000B0E7F">
      <w:pPr>
        <w:pStyle w:val="Szvegtrzs"/>
        <w:spacing w:before="240" w:after="240"/>
        <w:jc w:val="center"/>
        <w:rPr>
          <w:b/>
          <w:bCs/>
          <w:sz w:val="22"/>
          <w:szCs w:val="22"/>
        </w:rPr>
      </w:pPr>
      <w:r w:rsidRPr="000B0E7F">
        <w:rPr>
          <w:b/>
          <w:bCs/>
          <w:sz w:val="22"/>
          <w:szCs w:val="22"/>
        </w:rPr>
        <w:t>3. §</w:t>
      </w:r>
    </w:p>
    <w:p w14:paraId="4FE9A5A4" w14:textId="77777777" w:rsidR="000B0E7F" w:rsidRPr="000B0E7F" w:rsidRDefault="000B0E7F" w:rsidP="000B0E7F">
      <w:pPr>
        <w:pStyle w:val="Szvegtrzs"/>
        <w:spacing w:after="0"/>
        <w:jc w:val="both"/>
        <w:rPr>
          <w:sz w:val="22"/>
          <w:szCs w:val="22"/>
        </w:rPr>
      </w:pPr>
      <w:r w:rsidRPr="000B0E7F">
        <w:rPr>
          <w:sz w:val="22"/>
          <w:szCs w:val="22"/>
        </w:rPr>
        <w:t>(1) A Képviselő-testület Kiskőrös Város 2023. évi költségvetésének</w:t>
      </w:r>
    </w:p>
    <w:p w14:paraId="518451AE" w14:textId="77777777" w:rsidR="000B0E7F" w:rsidRPr="000B0E7F" w:rsidRDefault="000B0E7F" w:rsidP="000B0E7F">
      <w:pPr>
        <w:pStyle w:val="Szvegtrzs"/>
        <w:spacing w:after="0"/>
        <w:ind w:left="580" w:hanging="560"/>
        <w:jc w:val="both"/>
        <w:rPr>
          <w:sz w:val="22"/>
          <w:szCs w:val="22"/>
        </w:rPr>
      </w:pPr>
      <w:r w:rsidRPr="000B0E7F">
        <w:rPr>
          <w:i/>
          <w:iCs/>
          <w:sz w:val="22"/>
          <w:szCs w:val="22"/>
        </w:rPr>
        <w:t>a)</w:t>
      </w:r>
      <w:r w:rsidRPr="000B0E7F">
        <w:rPr>
          <w:sz w:val="22"/>
          <w:szCs w:val="22"/>
        </w:rPr>
        <w:tab/>
        <w:t>költségvetési kiadások főösszegét: 4.971.554.030 forintban</w:t>
      </w:r>
    </w:p>
    <w:p w14:paraId="5C3E5687" w14:textId="77777777" w:rsidR="000B0E7F" w:rsidRPr="000B0E7F" w:rsidRDefault="000B0E7F" w:rsidP="000B0E7F">
      <w:pPr>
        <w:pStyle w:val="Szvegtrzs"/>
        <w:spacing w:after="0"/>
        <w:ind w:left="580" w:hanging="560"/>
        <w:jc w:val="both"/>
        <w:rPr>
          <w:sz w:val="22"/>
          <w:szCs w:val="22"/>
        </w:rPr>
      </w:pPr>
      <w:r w:rsidRPr="000B0E7F">
        <w:rPr>
          <w:i/>
          <w:iCs/>
          <w:sz w:val="22"/>
          <w:szCs w:val="22"/>
        </w:rPr>
        <w:t>b)</w:t>
      </w:r>
      <w:r w:rsidRPr="000B0E7F">
        <w:rPr>
          <w:sz w:val="22"/>
          <w:szCs w:val="22"/>
        </w:rPr>
        <w:tab/>
        <w:t>finanszírozási kiadásait: 1.617.459.725 forintban</w:t>
      </w:r>
    </w:p>
    <w:p w14:paraId="5E8A5C79" w14:textId="77777777" w:rsidR="000B0E7F" w:rsidRPr="000B0E7F" w:rsidRDefault="000B0E7F" w:rsidP="000B0E7F">
      <w:pPr>
        <w:pStyle w:val="Szvegtrzs"/>
        <w:spacing w:after="0"/>
        <w:ind w:left="580" w:hanging="560"/>
        <w:jc w:val="both"/>
        <w:rPr>
          <w:sz w:val="22"/>
          <w:szCs w:val="22"/>
        </w:rPr>
      </w:pPr>
      <w:r w:rsidRPr="000B0E7F">
        <w:rPr>
          <w:i/>
          <w:iCs/>
          <w:sz w:val="22"/>
          <w:szCs w:val="22"/>
        </w:rPr>
        <w:lastRenderedPageBreak/>
        <w:t>c)</w:t>
      </w:r>
      <w:r w:rsidRPr="000B0E7F">
        <w:rPr>
          <w:sz w:val="22"/>
          <w:szCs w:val="22"/>
        </w:rPr>
        <w:tab/>
        <w:t>költségvetési bevételi főösszegét: 3.482.804.492 forintban</w:t>
      </w:r>
    </w:p>
    <w:p w14:paraId="7D0A6937" w14:textId="77777777" w:rsidR="000B0E7F" w:rsidRPr="000B0E7F" w:rsidRDefault="000B0E7F" w:rsidP="000B0E7F">
      <w:pPr>
        <w:pStyle w:val="Szvegtrzs"/>
        <w:spacing w:after="0"/>
        <w:ind w:left="580" w:hanging="560"/>
        <w:jc w:val="both"/>
        <w:rPr>
          <w:sz w:val="22"/>
          <w:szCs w:val="22"/>
        </w:rPr>
      </w:pPr>
      <w:r w:rsidRPr="000B0E7F">
        <w:rPr>
          <w:i/>
          <w:iCs/>
          <w:sz w:val="22"/>
          <w:szCs w:val="22"/>
        </w:rPr>
        <w:t>d)</w:t>
      </w:r>
      <w:r w:rsidRPr="000B0E7F">
        <w:rPr>
          <w:sz w:val="22"/>
          <w:szCs w:val="22"/>
        </w:rPr>
        <w:tab/>
        <w:t>finanszírozási bevételeit: 3.106.209.263 forintban</w:t>
      </w:r>
    </w:p>
    <w:p w14:paraId="13736C54" w14:textId="77777777" w:rsidR="000B0E7F" w:rsidRPr="000B0E7F" w:rsidRDefault="000B0E7F" w:rsidP="000B0E7F">
      <w:pPr>
        <w:pStyle w:val="Szvegtrzs"/>
        <w:spacing w:after="0"/>
        <w:jc w:val="both"/>
        <w:rPr>
          <w:sz w:val="22"/>
          <w:szCs w:val="22"/>
        </w:rPr>
      </w:pPr>
      <w:r w:rsidRPr="000B0E7F">
        <w:rPr>
          <w:sz w:val="22"/>
          <w:szCs w:val="22"/>
        </w:rPr>
        <w:t>állapítja meg.</w:t>
      </w:r>
    </w:p>
    <w:p w14:paraId="4E0F840B" w14:textId="77777777" w:rsidR="000B0E7F" w:rsidRPr="000B0E7F" w:rsidRDefault="000B0E7F" w:rsidP="000B0E7F">
      <w:pPr>
        <w:pStyle w:val="Szvegtrzs"/>
        <w:spacing w:before="240" w:after="0"/>
        <w:jc w:val="both"/>
        <w:rPr>
          <w:sz w:val="22"/>
          <w:szCs w:val="22"/>
        </w:rPr>
      </w:pPr>
      <w:r w:rsidRPr="000B0E7F">
        <w:rPr>
          <w:sz w:val="22"/>
          <w:szCs w:val="22"/>
        </w:rPr>
        <w:t>(2) A költségvetési bevételek és a költségvetési kiadások különbözete a költségvetési hiány, amelynek fedezetei a finanszírozási bevételek (előző évi maradvány igénybevétele - belső finanszírozás; hitel felvétel, betétek megszűntetése, belföldi értékpapírok bevételei - külső finanszírozás).</w:t>
      </w:r>
    </w:p>
    <w:p w14:paraId="4449764F" w14:textId="77777777" w:rsidR="000B0E7F" w:rsidRPr="000B0E7F" w:rsidRDefault="000B0E7F" w:rsidP="000B0E7F">
      <w:pPr>
        <w:pStyle w:val="Szvegtrzs"/>
        <w:spacing w:before="240" w:after="0"/>
        <w:jc w:val="both"/>
        <w:rPr>
          <w:sz w:val="22"/>
          <w:szCs w:val="22"/>
        </w:rPr>
      </w:pPr>
      <w:r w:rsidRPr="000B0E7F">
        <w:rPr>
          <w:sz w:val="22"/>
          <w:szCs w:val="22"/>
        </w:rPr>
        <w:t>(3) A költségvetés összevont mérlegét, működési és felhalmozási célú bevételi és kiadási előirányzatok szerinti bontásban elkülönítetten, – a finanszírozási műveleteket is figyelembe véve – együttesen egyensúlyban jelen rendelet 2. melléklete tartalmazza. A várható bevételi és kiadási előirányzatainak teljesüléséről az összevont előirányzat felhasználási tervet jelen rendelet 1. melléklete tartalmazza.</w:t>
      </w:r>
    </w:p>
    <w:p w14:paraId="514C8625" w14:textId="77777777" w:rsidR="000B0E7F" w:rsidRPr="000B0E7F" w:rsidRDefault="000B0E7F" w:rsidP="000B0E7F">
      <w:pPr>
        <w:pStyle w:val="Szvegtrzs"/>
        <w:spacing w:before="280" w:after="0"/>
        <w:jc w:val="center"/>
        <w:rPr>
          <w:b/>
          <w:bCs/>
          <w:sz w:val="22"/>
          <w:szCs w:val="22"/>
        </w:rPr>
      </w:pPr>
      <w:r w:rsidRPr="000B0E7F">
        <w:rPr>
          <w:b/>
          <w:bCs/>
          <w:sz w:val="22"/>
          <w:szCs w:val="22"/>
        </w:rPr>
        <w:t>Kiadások</w:t>
      </w:r>
    </w:p>
    <w:p w14:paraId="7FC32449" w14:textId="77777777" w:rsidR="000B0E7F" w:rsidRPr="000B0E7F" w:rsidRDefault="000B0E7F" w:rsidP="000B0E7F">
      <w:pPr>
        <w:pStyle w:val="Szvegtrzs"/>
        <w:spacing w:before="240" w:after="240"/>
        <w:jc w:val="center"/>
        <w:rPr>
          <w:b/>
          <w:bCs/>
          <w:sz w:val="22"/>
          <w:szCs w:val="22"/>
        </w:rPr>
      </w:pPr>
      <w:r w:rsidRPr="000B0E7F">
        <w:rPr>
          <w:b/>
          <w:bCs/>
          <w:sz w:val="22"/>
          <w:szCs w:val="22"/>
        </w:rPr>
        <w:t>4. §</w:t>
      </w:r>
    </w:p>
    <w:p w14:paraId="7C540578" w14:textId="77777777" w:rsidR="000B0E7F" w:rsidRPr="000B0E7F" w:rsidRDefault="000B0E7F" w:rsidP="000B0E7F">
      <w:pPr>
        <w:pStyle w:val="Szvegtrzs"/>
        <w:spacing w:after="0"/>
        <w:jc w:val="both"/>
        <w:rPr>
          <w:sz w:val="22"/>
          <w:szCs w:val="22"/>
        </w:rPr>
      </w:pPr>
      <w:r w:rsidRPr="000B0E7F">
        <w:rPr>
          <w:sz w:val="22"/>
          <w:szCs w:val="22"/>
        </w:rPr>
        <w:t>(1) A 3. § (1) bekezdésében megállapított költségvetési kiadási főösszeg címek, alcímek, kiemelt előirányzatok és kötelező feladatok, önként vállalt feladatok, valamint államigazgatási feladatok szerinti részletezését jelen rendelet 5. melléklete, a beruházások, felújítások kiadásait beruházásonként, felújításonként jelen rendelet 6. melléklete tartalmazza.</w:t>
      </w:r>
    </w:p>
    <w:p w14:paraId="3E62BDA9" w14:textId="77777777" w:rsidR="000B0E7F" w:rsidRPr="000B0E7F" w:rsidRDefault="000B0E7F" w:rsidP="000B0E7F">
      <w:pPr>
        <w:pStyle w:val="Szvegtrzs"/>
        <w:spacing w:before="240" w:after="0"/>
        <w:jc w:val="both"/>
        <w:rPr>
          <w:sz w:val="22"/>
          <w:szCs w:val="22"/>
        </w:rPr>
      </w:pPr>
      <w:r w:rsidRPr="000B0E7F">
        <w:rPr>
          <w:sz w:val="22"/>
          <w:szCs w:val="22"/>
        </w:rPr>
        <w:t>(2) Az európai uniós forrásból finanszírozott támogatással megvalósuló programok, projektek bevételeit és kiadásait, valamint az önkormányzaton kívüli ilyen projekthez történő hozzájárulást jelen rendelet 8. melléklete tartalmazza.</w:t>
      </w:r>
    </w:p>
    <w:p w14:paraId="6D12D9FA" w14:textId="77777777" w:rsidR="000B0E7F" w:rsidRPr="000B0E7F" w:rsidRDefault="000B0E7F" w:rsidP="000B0E7F">
      <w:pPr>
        <w:pStyle w:val="Szvegtrzs"/>
        <w:spacing w:before="240" w:after="0"/>
        <w:jc w:val="both"/>
        <w:rPr>
          <w:sz w:val="22"/>
          <w:szCs w:val="22"/>
        </w:rPr>
      </w:pPr>
      <w:r w:rsidRPr="000B0E7F">
        <w:rPr>
          <w:sz w:val="22"/>
          <w:szCs w:val="22"/>
        </w:rPr>
        <w:t>(3) A 3. § (1) bekezdésében megállapított finanszírozási kiadásokat jelen rendelet 5. melléklete feladatonként elkülönítetten tartalmazza.</w:t>
      </w:r>
    </w:p>
    <w:p w14:paraId="07414702" w14:textId="77777777" w:rsidR="000B0E7F" w:rsidRPr="000B0E7F" w:rsidRDefault="000B0E7F" w:rsidP="000B0E7F">
      <w:pPr>
        <w:pStyle w:val="Szvegtrzs"/>
        <w:spacing w:before="240" w:after="0"/>
        <w:jc w:val="both"/>
        <w:rPr>
          <w:sz w:val="22"/>
          <w:szCs w:val="22"/>
        </w:rPr>
      </w:pPr>
      <w:r w:rsidRPr="000B0E7F">
        <w:rPr>
          <w:sz w:val="22"/>
          <w:szCs w:val="22"/>
        </w:rPr>
        <w:t>(4) A 2022. év azon fejlesztési céljait, amelyek megvalósításához adósságot keletkeztető ügylet megkötése vált, vagy válhat szükségessé, az adósságot keletkeztető ügyletek várható együttes összegével együtt jelen rendelet 10. melléklete tartalmazza.</w:t>
      </w:r>
    </w:p>
    <w:p w14:paraId="6E4DBC84" w14:textId="77777777" w:rsidR="000B0E7F" w:rsidRPr="000B0E7F" w:rsidRDefault="000B0E7F" w:rsidP="000B0E7F">
      <w:pPr>
        <w:pStyle w:val="Szvegtrzs"/>
        <w:spacing w:before="280" w:after="0"/>
        <w:jc w:val="center"/>
        <w:rPr>
          <w:b/>
          <w:bCs/>
          <w:sz w:val="22"/>
          <w:szCs w:val="22"/>
        </w:rPr>
      </w:pPr>
      <w:r w:rsidRPr="000B0E7F">
        <w:rPr>
          <w:b/>
          <w:bCs/>
          <w:sz w:val="22"/>
          <w:szCs w:val="22"/>
        </w:rPr>
        <w:t>Bevételek</w:t>
      </w:r>
    </w:p>
    <w:p w14:paraId="3745F4E9" w14:textId="77777777" w:rsidR="000B0E7F" w:rsidRPr="000B0E7F" w:rsidRDefault="000B0E7F" w:rsidP="000B0E7F">
      <w:pPr>
        <w:pStyle w:val="Szvegtrzs"/>
        <w:spacing w:before="240" w:after="240"/>
        <w:jc w:val="center"/>
        <w:rPr>
          <w:b/>
          <w:bCs/>
          <w:sz w:val="22"/>
          <w:szCs w:val="22"/>
        </w:rPr>
      </w:pPr>
      <w:r w:rsidRPr="000B0E7F">
        <w:rPr>
          <w:b/>
          <w:bCs/>
          <w:sz w:val="22"/>
          <w:szCs w:val="22"/>
        </w:rPr>
        <w:t>5. §</w:t>
      </w:r>
    </w:p>
    <w:p w14:paraId="11D16A49" w14:textId="77777777" w:rsidR="000B0E7F" w:rsidRPr="000B0E7F" w:rsidRDefault="000B0E7F" w:rsidP="000B0E7F">
      <w:pPr>
        <w:pStyle w:val="Szvegtrzs"/>
        <w:spacing w:after="0"/>
        <w:jc w:val="both"/>
        <w:rPr>
          <w:sz w:val="22"/>
          <w:szCs w:val="22"/>
        </w:rPr>
      </w:pPr>
      <w:r w:rsidRPr="000B0E7F">
        <w:rPr>
          <w:sz w:val="22"/>
          <w:szCs w:val="22"/>
        </w:rPr>
        <w:t>(1) A 3. § (1) bekezdésében meghatározott költségvetési bevételi főösszeg kiemelt előirányzatok, és kötelező, önként vállalt feladatok, valamint államigazgatási feladatok szerinti bontásban jelen rendelet 3. melléklete, az önkormányzat által irányított költségvetési szervek szerinti megoszlását jelen rendelet 4. melléklete tartalmazza.</w:t>
      </w:r>
    </w:p>
    <w:p w14:paraId="29E72B9E" w14:textId="77777777" w:rsidR="000B0E7F" w:rsidRPr="000B0E7F" w:rsidRDefault="000B0E7F" w:rsidP="000B0E7F">
      <w:pPr>
        <w:pStyle w:val="Szvegtrzs"/>
        <w:spacing w:before="240" w:after="0"/>
        <w:jc w:val="both"/>
        <w:rPr>
          <w:sz w:val="22"/>
          <w:szCs w:val="22"/>
        </w:rPr>
      </w:pPr>
      <w:r w:rsidRPr="000B0E7F">
        <w:rPr>
          <w:sz w:val="22"/>
          <w:szCs w:val="22"/>
        </w:rPr>
        <w:t>(2) A 3. § (1) bekezdésében megállapított finanszírozási bevételeket jelen rendelet 3. és 4. melléklete elkülönítetten tartalmazza.</w:t>
      </w:r>
    </w:p>
    <w:p w14:paraId="24810F9C" w14:textId="77777777" w:rsidR="000B0E7F" w:rsidRPr="000B0E7F" w:rsidRDefault="000B0E7F" w:rsidP="000B0E7F">
      <w:pPr>
        <w:pStyle w:val="Szvegtrzs"/>
        <w:spacing w:before="280" w:after="0"/>
        <w:jc w:val="center"/>
        <w:rPr>
          <w:b/>
          <w:bCs/>
          <w:sz w:val="22"/>
          <w:szCs w:val="22"/>
        </w:rPr>
      </w:pPr>
      <w:r w:rsidRPr="000B0E7F">
        <w:rPr>
          <w:b/>
          <w:bCs/>
          <w:sz w:val="22"/>
          <w:szCs w:val="22"/>
        </w:rPr>
        <w:t>Általános és céltartalék</w:t>
      </w:r>
    </w:p>
    <w:p w14:paraId="0640AAE4" w14:textId="77777777" w:rsidR="000B0E7F" w:rsidRPr="000B0E7F" w:rsidRDefault="000B0E7F" w:rsidP="000B0E7F">
      <w:pPr>
        <w:pStyle w:val="Szvegtrzs"/>
        <w:spacing w:before="240" w:after="240"/>
        <w:jc w:val="center"/>
        <w:rPr>
          <w:b/>
          <w:bCs/>
          <w:sz w:val="22"/>
          <w:szCs w:val="22"/>
        </w:rPr>
      </w:pPr>
      <w:r w:rsidRPr="000B0E7F">
        <w:rPr>
          <w:b/>
          <w:bCs/>
          <w:sz w:val="22"/>
          <w:szCs w:val="22"/>
        </w:rPr>
        <w:t>6. §</w:t>
      </w:r>
    </w:p>
    <w:p w14:paraId="79E8B0C9" w14:textId="77777777" w:rsidR="000B0E7F" w:rsidRPr="000B0E7F" w:rsidRDefault="000B0E7F" w:rsidP="000B0E7F">
      <w:pPr>
        <w:pStyle w:val="Szvegtrzs"/>
        <w:spacing w:after="0"/>
        <w:jc w:val="both"/>
        <w:rPr>
          <w:sz w:val="22"/>
          <w:szCs w:val="22"/>
        </w:rPr>
      </w:pPr>
      <w:r w:rsidRPr="000B0E7F">
        <w:rPr>
          <w:sz w:val="22"/>
          <w:szCs w:val="22"/>
        </w:rPr>
        <w:t>(1) A Képviselő-testület a 3. § (1) bekezdésében meghatározott kiadási főösszegen belül az évközi többletigények, valamint az elmaradt bevételek pótlására az általános tartalék összegét 5.000.000 forintban állapítja meg.</w:t>
      </w:r>
    </w:p>
    <w:p w14:paraId="6ED3058E" w14:textId="77777777" w:rsidR="000B0E7F" w:rsidRPr="000B0E7F" w:rsidRDefault="000B0E7F" w:rsidP="000B0E7F">
      <w:pPr>
        <w:pStyle w:val="Szvegtrzs"/>
        <w:spacing w:before="240" w:after="0"/>
        <w:jc w:val="both"/>
        <w:rPr>
          <w:sz w:val="22"/>
          <w:szCs w:val="22"/>
        </w:rPr>
      </w:pPr>
      <w:r w:rsidRPr="000B0E7F">
        <w:rPr>
          <w:sz w:val="22"/>
          <w:szCs w:val="22"/>
        </w:rPr>
        <w:t xml:space="preserve">(2) A céltartalékok összege 77.921.311 forint jelen rendelet 7. mellékletében meghatározott </w:t>
      </w:r>
      <w:proofErr w:type="spellStart"/>
      <w:r w:rsidRPr="000B0E7F">
        <w:rPr>
          <w:sz w:val="22"/>
          <w:szCs w:val="22"/>
        </w:rPr>
        <w:t>célonkénti</w:t>
      </w:r>
      <w:proofErr w:type="spellEnd"/>
      <w:r w:rsidRPr="000B0E7F">
        <w:rPr>
          <w:sz w:val="22"/>
          <w:szCs w:val="22"/>
        </w:rPr>
        <w:t xml:space="preserve"> bontásban.</w:t>
      </w:r>
    </w:p>
    <w:p w14:paraId="30890037" w14:textId="77777777" w:rsidR="000B0E7F" w:rsidRPr="000B0E7F" w:rsidRDefault="000B0E7F" w:rsidP="000B0E7F">
      <w:pPr>
        <w:pStyle w:val="Szvegtrzs"/>
        <w:spacing w:before="280" w:after="0"/>
        <w:jc w:val="center"/>
        <w:rPr>
          <w:b/>
          <w:bCs/>
          <w:sz w:val="22"/>
          <w:szCs w:val="22"/>
        </w:rPr>
      </w:pPr>
      <w:r w:rsidRPr="000B0E7F">
        <w:rPr>
          <w:b/>
          <w:bCs/>
          <w:sz w:val="22"/>
          <w:szCs w:val="22"/>
        </w:rPr>
        <w:lastRenderedPageBreak/>
        <w:t>Éves létszám-előirányzat</w:t>
      </w:r>
    </w:p>
    <w:p w14:paraId="12D9F98D" w14:textId="77777777" w:rsidR="000B0E7F" w:rsidRPr="000B0E7F" w:rsidRDefault="000B0E7F" w:rsidP="000B0E7F">
      <w:pPr>
        <w:pStyle w:val="Szvegtrzs"/>
        <w:spacing w:before="240" w:after="240"/>
        <w:jc w:val="center"/>
        <w:rPr>
          <w:b/>
          <w:bCs/>
          <w:sz w:val="22"/>
          <w:szCs w:val="22"/>
        </w:rPr>
      </w:pPr>
      <w:r w:rsidRPr="000B0E7F">
        <w:rPr>
          <w:b/>
          <w:bCs/>
          <w:sz w:val="22"/>
          <w:szCs w:val="22"/>
        </w:rPr>
        <w:t>7. §</w:t>
      </w:r>
    </w:p>
    <w:p w14:paraId="4F475935" w14:textId="77777777" w:rsidR="000B0E7F" w:rsidRPr="000B0E7F" w:rsidRDefault="000B0E7F" w:rsidP="000B0E7F">
      <w:pPr>
        <w:pStyle w:val="Szvegtrzs"/>
        <w:spacing w:after="0"/>
        <w:jc w:val="both"/>
        <w:rPr>
          <w:sz w:val="22"/>
          <w:szCs w:val="22"/>
        </w:rPr>
      </w:pPr>
      <w:r w:rsidRPr="000B0E7F">
        <w:rPr>
          <w:sz w:val="22"/>
          <w:szCs w:val="22"/>
        </w:rPr>
        <w:t>Az éves engedélyezett létszám-előirányzatokat költségvetési szervenként jelen rendelet 5. melléklete tartalmazza, a közfoglalkoztatottak éves létszám-előirányzata külön címen szerepel.</w:t>
      </w:r>
    </w:p>
    <w:p w14:paraId="7F362EED" w14:textId="77777777" w:rsidR="000B0E7F" w:rsidRPr="000B0E7F" w:rsidRDefault="000B0E7F" w:rsidP="000B0E7F">
      <w:pPr>
        <w:pStyle w:val="Szvegtrzs"/>
        <w:spacing w:before="280" w:after="0"/>
        <w:jc w:val="center"/>
        <w:rPr>
          <w:b/>
          <w:bCs/>
          <w:sz w:val="22"/>
          <w:szCs w:val="22"/>
        </w:rPr>
      </w:pPr>
      <w:r w:rsidRPr="000B0E7F">
        <w:rPr>
          <w:b/>
          <w:bCs/>
          <w:sz w:val="22"/>
          <w:szCs w:val="22"/>
        </w:rPr>
        <w:t>Több éves kihatással járó feladatok</w:t>
      </w:r>
    </w:p>
    <w:p w14:paraId="5CB330C8" w14:textId="77777777" w:rsidR="000B0E7F" w:rsidRPr="000B0E7F" w:rsidRDefault="000B0E7F" w:rsidP="000B0E7F">
      <w:pPr>
        <w:pStyle w:val="Szvegtrzs"/>
        <w:spacing w:before="240" w:after="240"/>
        <w:jc w:val="center"/>
        <w:rPr>
          <w:b/>
          <w:bCs/>
          <w:sz w:val="22"/>
          <w:szCs w:val="22"/>
        </w:rPr>
      </w:pPr>
      <w:r w:rsidRPr="000B0E7F">
        <w:rPr>
          <w:b/>
          <w:bCs/>
          <w:sz w:val="22"/>
          <w:szCs w:val="22"/>
        </w:rPr>
        <w:t>8. §</w:t>
      </w:r>
    </w:p>
    <w:p w14:paraId="61635E11" w14:textId="77777777" w:rsidR="000B0E7F" w:rsidRPr="000B0E7F" w:rsidRDefault="000B0E7F" w:rsidP="000B0E7F">
      <w:pPr>
        <w:pStyle w:val="Szvegtrzs"/>
        <w:spacing w:after="0"/>
        <w:jc w:val="both"/>
        <w:rPr>
          <w:sz w:val="22"/>
          <w:szCs w:val="22"/>
        </w:rPr>
      </w:pPr>
      <w:r w:rsidRPr="000B0E7F">
        <w:rPr>
          <w:sz w:val="22"/>
          <w:szCs w:val="22"/>
        </w:rPr>
        <w:t>A több éves kihatással járó feladatok, az adósságot keletkeztető ügyletek és kezességvállalások, valamint saját bevételek körét jelen rendelet 9. melléklete tartalmazza szöveges indoklással. A Képviselő-testület a későbbi évek előirányzatait véglegesen az adott évi költségvetés elfogadásakor állapítja meg.</w:t>
      </w:r>
    </w:p>
    <w:p w14:paraId="3C1CA438" w14:textId="77777777" w:rsidR="000B0E7F" w:rsidRPr="000B0E7F" w:rsidRDefault="000B0E7F" w:rsidP="000B0E7F">
      <w:pPr>
        <w:pStyle w:val="Szvegtrzs"/>
        <w:spacing w:before="280" w:after="0"/>
        <w:jc w:val="center"/>
        <w:rPr>
          <w:b/>
          <w:bCs/>
          <w:sz w:val="22"/>
          <w:szCs w:val="22"/>
        </w:rPr>
      </w:pPr>
      <w:r w:rsidRPr="000B0E7F">
        <w:rPr>
          <w:b/>
          <w:bCs/>
          <w:sz w:val="22"/>
          <w:szCs w:val="22"/>
        </w:rPr>
        <w:t>Költségvetési hiány finanszírozása</w:t>
      </w:r>
    </w:p>
    <w:p w14:paraId="31D4BD5B" w14:textId="77777777" w:rsidR="000B0E7F" w:rsidRPr="000B0E7F" w:rsidRDefault="000B0E7F" w:rsidP="000B0E7F">
      <w:pPr>
        <w:pStyle w:val="Szvegtrzs"/>
        <w:spacing w:before="240" w:after="240"/>
        <w:jc w:val="center"/>
        <w:rPr>
          <w:b/>
          <w:bCs/>
          <w:sz w:val="22"/>
          <w:szCs w:val="22"/>
        </w:rPr>
      </w:pPr>
      <w:r w:rsidRPr="000B0E7F">
        <w:rPr>
          <w:b/>
          <w:bCs/>
          <w:sz w:val="22"/>
          <w:szCs w:val="22"/>
        </w:rPr>
        <w:t>9. §</w:t>
      </w:r>
    </w:p>
    <w:p w14:paraId="49710AB3" w14:textId="77777777" w:rsidR="000B0E7F" w:rsidRPr="000B0E7F" w:rsidRDefault="000B0E7F" w:rsidP="000B0E7F">
      <w:pPr>
        <w:pStyle w:val="Szvegtrzs"/>
        <w:spacing w:after="0"/>
        <w:jc w:val="both"/>
        <w:rPr>
          <w:sz w:val="22"/>
          <w:szCs w:val="22"/>
        </w:rPr>
      </w:pPr>
      <w:r w:rsidRPr="000B0E7F">
        <w:rPr>
          <w:sz w:val="22"/>
          <w:szCs w:val="22"/>
        </w:rPr>
        <w:t>A Képviselő-testület a saját önkormányzati források maximális feltárására kell, hogy törekedjen a kiadások lehetséges csökkentése mellett.</w:t>
      </w:r>
    </w:p>
    <w:p w14:paraId="10B4492D" w14:textId="77777777" w:rsidR="000B0E7F" w:rsidRPr="000B0E7F" w:rsidRDefault="000B0E7F" w:rsidP="000B0E7F">
      <w:pPr>
        <w:pStyle w:val="Szvegtrzs"/>
        <w:spacing w:before="280" w:after="0"/>
        <w:jc w:val="center"/>
        <w:rPr>
          <w:b/>
          <w:bCs/>
          <w:sz w:val="22"/>
          <w:szCs w:val="22"/>
        </w:rPr>
      </w:pPr>
      <w:r w:rsidRPr="000B0E7F">
        <w:rPr>
          <w:b/>
          <w:bCs/>
          <w:sz w:val="22"/>
          <w:szCs w:val="22"/>
        </w:rPr>
        <w:t>A költségvetés végrehajtásának általános szabályai</w:t>
      </w:r>
    </w:p>
    <w:p w14:paraId="6F67F625" w14:textId="77777777" w:rsidR="000B0E7F" w:rsidRPr="000B0E7F" w:rsidRDefault="000B0E7F" w:rsidP="000B0E7F">
      <w:pPr>
        <w:pStyle w:val="Szvegtrzs"/>
        <w:spacing w:before="240" w:after="240"/>
        <w:jc w:val="center"/>
        <w:rPr>
          <w:b/>
          <w:bCs/>
          <w:sz w:val="22"/>
          <w:szCs w:val="22"/>
        </w:rPr>
      </w:pPr>
      <w:r w:rsidRPr="000B0E7F">
        <w:rPr>
          <w:b/>
          <w:bCs/>
          <w:sz w:val="22"/>
          <w:szCs w:val="22"/>
        </w:rPr>
        <w:t>10. §</w:t>
      </w:r>
    </w:p>
    <w:p w14:paraId="025AEF7E" w14:textId="77777777" w:rsidR="000B0E7F" w:rsidRPr="000B0E7F" w:rsidRDefault="000B0E7F" w:rsidP="000B0E7F">
      <w:pPr>
        <w:pStyle w:val="Szvegtrzs"/>
        <w:spacing w:after="0"/>
        <w:jc w:val="both"/>
        <w:rPr>
          <w:sz w:val="22"/>
          <w:szCs w:val="22"/>
        </w:rPr>
      </w:pPr>
      <w:r w:rsidRPr="000B0E7F">
        <w:rPr>
          <w:sz w:val="22"/>
          <w:szCs w:val="22"/>
        </w:rPr>
        <w:t>(1) Az önkormányzati gazdálkodás végrehajtó szerve a Polgármesteri Hivatal.</w:t>
      </w:r>
    </w:p>
    <w:p w14:paraId="75A26699" w14:textId="77777777" w:rsidR="000B0E7F" w:rsidRPr="000B0E7F" w:rsidRDefault="000B0E7F" w:rsidP="000B0E7F">
      <w:pPr>
        <w:pStyle w:val="Szvegtrzs"/>
        <w:spacing w:before="240" w:after="0"/>
        <w:jc w:val="both"/>
        <w:rPr>
          <w:sz w:val="22"/>
          <w:szCs w:val="22"/>
        </w:rPr>
      </w:pPr>
      <w:r w:rsidRPr="000B0E7F">
        <w:rPr>
          <w:sz w:val="22"/>
          <w:szCs w:val="22"/>
        </w:rPr>
        <w:t>(2) Az Önkormányzat önállóan működő költségvetési szervei e rendelet kihirdetését követő 10 napon belül saját elemi költségvetésüket kötelesek a Polgármesterhez jóváhagyásra benyújtani.</w:t>
      </w:r>
    </w:p>
    <w:p w14:paraId="7246F3C4" w14:textId="77777777" w:rsidR="000B0E7F" w:rsidRPr="000B0E7F" w:rsidRDefault="000B0E7F" w:rsidP="000B0E7F">
      <w:pPr>
        <w:pStyle w:val="Szvegtrzs"/>
        <w:spacing w:before="240" w:after="240"/>
        <w:jc w:val="center"/>
        <w:rPr>
          <w:b/>
          <w:bCs/>
          <w:sz w:val="22"/>
          <w:szCs w:val="22"/>
        </w:rPr>
      </w:pPr>
      <w:r w:rsidRPr="000B0E7F">
        <w:rPr>
          <w:b/>
          <w:bCs/>
          <w:sz w:val="22"/>
          <w:szCs w:val="22"/>
        </w:rPr>
        <w:t>11. §</w:t>
      </w:r>
    </w:p>
    <w:p w14:paraId="2702A49C" w14:textId="77777777" w:rsidR="000B0E7F" w:rsidRPr="000B0E7F" w:rsidRDefault="000B0E7F" w:rsidP="000B0E7F">
      <w:pPr>
        <w:pStyle w:val="Szvegtrzs"/>
        <w:spacing w:after="0"/>
        <w:jc w:val="both"/>
        <w:rPr>
          <w:sz w:val="22"/>
          <w:szCs w:val="22"/>
        </w:rPr>
      </w:pPr>
      <w:r w:rsidRPr="000B0E7F">
        <w:rPr>
          <w:sz w:val="22"/>
          <w:szCs w:val="22"/>
        </w:rPr>
        <w:t>(1) Az általános tartalék és a jelen rendelet 7. melléklet 1., 2. és 3. pontjában meghatározott céltartalék felosztásáról a polgármester javaslatára a Képviselő-testület dönt.</w:t>
      </w:r>
    </w:p>
    <w:p w14:paraId="2B71B8A2" w14:textId="77777777" w:rsidR="000B0E7F" w:rsidRPr="000B0E7F" w:rsidRDefault="000B0E7F" w:rsidP="000B0E7F">
      <w:pPr>
        <w:pStyle w:val="Szvegtrzs"/>
        <w:spacing w:before="240" w:after="0"/>
        <w:jc w:val="both"/>
        <w:rPr>
          <w:sz w:val="22"/>
          <w:szCs w:val="22"/>
        </w:rPr>
      </w:pPr>
      <w:r w:rsidRPr="000B0E7F">
        <w:rPr>
          <w:sz w:val="22"/>
          <w:szCs w:val="22"/>
        </w:rPr>
        <w:t>(2) A Képviselő-testület a céltartalék terhére történő átcsoportosítás jogát jelen rendelet 7. melléklete 4. pontjában foglaltak szerint a polgármesterre átruházza</w:t>
      </w:r>
    </w:p>
    <w:p w14:paraId="44C4EF06" w14:textId="77777777" w:rsidR="000B0E7F" w:rsidRPr="000B0E7F" w:rsidRDefault="000B0E7F" w:rsidP="000B0E7F">
      <w:pPr>
        <w:pStyle w:val="Szvegtrzs"/>
        <w:spacing w:before="240" w:after="240"/>
        <w:jc w:val="center"/>
        <w:rPr>
          <w:b/>
          <w:bCs/>
          <w:sz w:val="22"/>
          <w:szCs w:val="22"/>
        </w:rPr>
      </w:pPr>
      <w:r w:rsidRPr="000B0E7F">
        <w:rPr>
          <w:b/>
          <w:bCs/>
          <w:sz w:val="22"/>
          <w:szCs w:val="22"/>
        </w:rPr>
        <w:t>12. §</w:t>
      </w:r>
    </w:p>
    <w:p w14:paraId="5212A0A8" w14:textId="77777777" w:rsidR="000B0E7F" w:rsidRPr="000B0E7F" w:rsidRDefault="000B0E7F" w:rsidP="000B0E7F">
      <w:pPr>
        <w:pStyle w:val="Szvegtrzs"/>
        <w:spacing w:after="0"/>
        <w:jc w:val="both"/>
        <w:rPr>
          <w:sz w:val="22"/>
          <w:szCs w:val="22"/>
        </w:rPr>
      </w:pPr>
      <w:r w:rsidRPr="000B0E7F">
        <w:rPr>
          <w:sz w:val="22"/>
          <w:szCs w:val="22"/>
        </w:rPr>
        <w:t>(1) Az Önkormányzat számláin levő, átmenetileg szabad pénzeszközöket a polgármester jogosult lekötött bankbetétben elhelyezni, illetve azokért elidegeníthető értékpapírt vásárolni.</w:t>
      </w:r>
    </w:p>
    <w:p w14:paraId="2FAA20F4" w14:textId="77777777" w:rsidR="000B0E7F" w:rsidRPr="000B0E7F" w:rsidRDefault="000B0E7F" w:rsidP="000B0E7F">
      <w:pPr>
        <w:pStyle w:val="Szvegtrzs"/>
        <w:spacing w:before="240" w:after="0"/>
        <w:jc w:val="both"/>
        <w:rPr>
          <w:sz w:val="22"/>
          <w:szCs w:val="22"/>
        </w:rPr>
      </w:pPr>
      <w:r w:rsidRPr="000B0E7F">
        <w:rPr>
          <w:sz w:val="22"/>
          <w:szCs w:val="22"/>
        </w:rPr>
        <w:t>(2) A Képviselő-testület felhatalmazza a polgármestert, hogy az önkormányzat által fejezeti kezelésű előirányzatokra vagy költségvetési támogatásra benyújtandó támogatási igény esetében – a pályázat benyújtását jóváhagyó és saját forrás biztosításáról szóló külön képviselő-testületi döntés nélkül – az önkormányzat nevében előzetesen nyilatkozzon a saját forrás biztosításáról azzal, hogy nyertes pályázat esetén a támogatási szerződés megkötéséhez képviselő-testületi döntés szükséges.</w:t>
      </w:r>
    </w:p>
    <w:p w14:paraId="2CBEF4E7" w14:textId="77777777" w:rsidR="000B0E7F" w:rsidRPr="000B0E7F" w:rsidRDefault="000B0E7F" w:rsidP="000B0E7F">
      <w:pPr>
        <w:pStyle w:val="Szvegtrzs"/>
        <w:spacing w:before="240" w:after="0"/>
        <w:jc w:val="both"/>
        <w:rPr>
          <w:sz w:val="22"/>
          <w:szCs w:val="22"/>
        </w:rPr>
      </w:pPr>
      <w:r w:rsidRPr="000B0E7F">
        <w:rPr>
          <w:sz w:val="22"/>
          <w:szCs w:val="22"/>
        </w:rPr>
        <w:t>(3) Az előző évi maradvány elvonandó és felhasználható összegről valamennyi költségvetési szerv vonatkozásában a 2022. évi zárszámadásról szóló önkormányzati rendelet elfogadásával egyidejűleg, hitel felvételéről igény esetén a Képviselő-testület dönt.</w:t>
      </w:r>
    </w:p>
    <w:p w14:paraId="34C6079A" w14:textId="77777777" w:rsidR="000B0E7F" w:rsidRPr="000B0E7F" w:rsidRDefault="000B0E7F" w:rsidP="000B0E7F">
      <w:pPr>
        <w:pStyle w:val="Szvegtrzs"/>
        <w:spacing w:before="240" w:after="0"/>
        <w:jc w:val="both"/>
        <w:rPr>
          <w:sz w:val="22"/>
          <w:szCs w:val="22"/>
        </w:rPr>
      </w:pPr>
      <w:r w:rsidRPr="000B0E7F">
        <w:rPr>
          <w:sz w:val="22"/>
          <w:szCs w:val="22"/>
        </w:rPr>
        <w:lastRenderedPageBreak/>
        <w:t>(4) A Képviselő-testület felhatalmazza a polgármestert, hogy a már nyertes pályázatok esetében a kiemelt előirányzatok között, többletelőirányzat biztosítása nélkül, előirányzat átcsoportosítást hajtson végre, amennyiben a projekt megvalósításához szükséges</w:t>
      </w:r>
    </w:p>
    <w:p w14:paraId="2C1E75F0" w14:textId="77777777" w:rsidR="000B0E7F" w:rsidRPr="000B0E7F" w:rsidRDefault="000B0E7F" w:rsidP="000B0E7F">
      <w:pPr>
        <w:pStyle w:val="Szvegtrzs"/>
        <w:spacing w:before="240" w:after="240"/>
        <w:jc w:val="center"/>
        <w:rPr>
          <w:b/>
          <w:bCs/>
          <w:sz w:val="22"/>
          <w:szCs w:val="22"/>
        </w:rPr>
      </w:pPr>
      <w:r w:rsidRPr="000B0E7F">
        <w:rPr>
          <w:b/>
          <w:bCs/>
          <w:sz w:val="22"/>
          <w:szCs w:val="22"/>
        </w:rPr>
        <w:t>13. §</w:t>
      </w:r>
    </w:p>
    <w:p w14:paraId="279F4D9C" w14:textId="77777777" w:rsidR="000B0E7F" w:rsidRPr="000B0E7F" w:rsidRDefault="000B0E7F" w:rsidP="000B0E7F">
      <w:pPr>
        <w:pStyle w:val="Szvegtrzs"/>
        <w:spacing w:after="0"/>
        <w:jc w:val="both"/>
        <w:rPr>
          <w:sz w:val="22"/>
          <w:szCs w:val="22"/>
        </w:rPr>
      </w:pPr>
      <w:r w:rsidRPr="000B0E7F">
        <w:rPr>
          <w:sz w:val="22"/>
          <w:szCs w:val="22"/>
        </w:rPr>
        <w:t>(1) A Képviselő-testület dönt a forrásfelhasználásról. A Képviselő-testület változtathatja meg a helyi önkormányzat, valamint az általa irányított költségvetési szervek költségvetését rendeletének módosításával. A kiemelt előirányzatokon belül átcsoportosításhoz nem szükséges a Képviselő-testület jóváhagyása, az átcsoportosítást a költségvetési szerv vezetője is kezdeményezheti. A pontos adatszolgáltatások elvégzése érdekében Kiskőrösi Polgármesteri Hivatal pénzügyi osztálya automatikusan is végrehajtja az évközi módosításokat kiemelt előirányzatokon belül valamennyi költségvetési szerv vonatkozásában.</w:t>
      </w:r>
    </w:p>
    <w:p w14:paraId="25710FD9" w14:textId="77777777" w:rsidR="000B0E7F" w:rsidRPr="000B0E7F" w:rsidRDefault="000B0E7F" w:rsidP="000B0E7F">
      <w:pPr>
        <w:pStyle w:val="Szvegtrzs"/>
        <w:spacing w:before="240" w:after="0"/>
        <w:jc w:val="both"/>
        <w:rPr>
          <w:sz w:val="22"/>
          <w:szCs w:val="22"/>
        </w:rPr>
      </w:pPr>
      <w:r w:rsidRPr="000B0E7F">
        <w:rPr>
          <w:sz w:val="22"/>
          <w:szCs w:val="22"/>
        </w:rPr>
        <w:t>(2) A költségvetési szerv, e rendeletben megállapított saját bevételi előirányzatain felüli, pénzügyileg teljesült többletbevételét csak a Képviselő-testület előzetes engedélyével, a felhasználásra engedélyezett többletnek megfelelő összegben, a rendelet módosítását követően használhatja fel; a bevételek tervezettől történő elmaradása esetén azokat csökkenteni kell. A többletbevételek felhasználására irányuló, valamint a kiemelt előirányzat közötti módosítási kérelmeket a költségvetési szerv vezetője küldi meg a Polgármesteri Hivatal pénzügyi osztálya részére a felmerülés pillanatában, de legkésőbb november 10-ig.</w:t>
      </w:r>
    </w:p>
    <w:p w14:paraId="7D79B7D1" w14:textId="77777777" w:rsidR="000B0E7F" w:rsidRPr="000B0E7F" w:rsidRDefault="000B0E7F" w:rsidP="000B0E7F">
      <w:pPr>
        <w:pStyle w:val="Szvegtrzs"/>
        <w:spacing w:before="240" w:after="0"/>
        <w:jc w:val="both"/>
        <w:rPr>
          <w:sz w:val="22"/>
          <w:szCs w:val="22"/>
        </w:rPr>
      </w:pPr>
      <w:r w:rsidRPr="000B0E7F">
        <w:rPr>
          <w:sz w:val="22"/>
          <w:szCs w:val="22"/>
        </w:rPr>
        <w:t>(3) Az önkormányzati gazdálkodás végrehajtó szerve köteles a negyedéves költségvetési jelentéseket felülvizsgálni, amennyiben az önállóan működő költségvetési szerv a részére megállapított előirányzatokat nem takarékosan használja fel, vagy a kiadási előirányzatok az időarányostól jelentős mértékben túlteljesülnek, arról a Polgármestert haladéktalanul tájékoztatni köteles. A következő testületi ülésen a Polgármester javaslatára a Képviselő-testület dönt az előirányzatok feletti rendelkezési jogosultság visszavonásáról, vagy korlátozásáról.</w:t>
      </w:r>
    </w:p>
    <w:p w14:paraId="418DD1C6" w14:textId="77777777" w:rsidR="000B0E7F" w:rsidRPr="000B0E7F" w:rsidRDefault="000B0E7F" w:rsidP="000B0E7F">
      <w:pPr>
        <w:pStyle w:val="Szvegtrzs"/>
        <w:spacing w:before="240" w:after="0"/>
        <w:jc w:val="both"/>
        <w:rPr>
          <w:sz w:val="22"/>
          <w:szCs w:val="22"/>
        </w:rPr>
      </w:pPr>
      <w:r w:rsidRPr="000B0E7F">
        <w:rPr>
          <w:sz w:val="22"/>
          <w:szCs w:val="22"/>
        </w:rPr>
        <w:t>(4) Újabb kötelezettségek vállalása előtt figyelembe kell venni a meglévő, többéves kihatással járó kötelezettségeket, továbbá a fedezetül szolgáló bevételek realizálását.</w:t>
      </w:r>
    </w:p>
    <w:p w14:paraId="78B574B7" w14:textId="77777777" w:rsidR="000B0E7F" w:rsidRPr="000B0E7F" w:rsidRDefault="000B0E7F" w:rsidP="000B0E7F">
      <w:pPr>
        <w:pStyle w:val="Szvegtrzs"/>
        <w:spacing w:before="240" w:after="0"/>
        <w:jc w:val="both"/>
        <w:rPr>
          <w:sz w:val="22"/>
          <w:szCs w:val="22"/>
        </w:rPr>
      </w:pPr>
      <w:r w:rsidRPr="000B0E7F">
        <w:rPr>
          <w:sz w:val="22"/>
          <w:szCs w:val="22"/>
        </w:rPr>
        <w:t xml:space="preserve">(5) Az Önkormányzat és az általa irányított költségvetési szervek követeléséről történő lemondás lehetőségeit Kiskőrös Város Önkormányzata Képviselő-testületének a </w:t>
      </w:r>
      <w:r w:rsidRPr="000B0E7F">
        <w:rPr>
          <w:i/>
          <w:iCs/>
          <w:sz w:val="22"/>
          <w:szCs w:val="22"/>
        </w:rPr>
        <w:t>követelések elengedésének eseteiről</w:t>
      </w:r>
      <w:r w:rsidRPr="000B0E7F">
        <w:rPr>
          <w:sz w:val="22"/>
          <w:szCs w:val="22"/>
        </w:rPr>
        <w:t xml:space="preserve"> szóló 2/2018. (I.25.) önkormányzati rendelet helyi rendelet szabályozza.</w:t>
      </w:r>
    </w:p>
    <w:p w14:paraId="644B7DE0" w14:textId="77777777" w:rsidR="000B0E7F" w:rsidRPr="000B0E7F" w:rsidRDefault="000B0E7F" w:rsidP="000B0E7F">
      <w:pPr>
        <w:pStyle w:val="Szvegtrzs"/>
        <w:spacing w:before="240" w:after="0"/>
        <w:jc w:val="both"/>
        <w:rPr>
          <w:sz w:val="22"/>
          <w:szCs w:val="22"/>
        </w:rPr>
      </w:pPr>
      <w:r w:rsidRPr="000B0E7F">
        <w:rPr>
          <w:sz w:val="22"/>
          <w:szCs w:val="22"/>
        </w:rPr>
        <w:t>(6) Az Önkormányzat által irányított költségvetési szervek dologi kiadásai között tervezett közüzemi kiadások tervezettől történő elmaradása esetén, a szabad előirányzat átcsoportosításról a Képviselő-testület dönt.</w:t>
      </w:r>
    </w:p>
    <w:p w14:paraId="3F28DBB5" w14:textId="77777777" w:rsidR="000B0E7F" w:rsidRPr="000B0E7F" w:rsidRDefault="000B0E7F" w:rsidP="000B0E7F">
      <w:pPr>
        <w:pStyle w:val="Szvegtrzs"/>
        <w:spacing w:before="240" w:after="0"/>
        <w:jc w:val="both"/>
        <w:rPr>
          <w:sz w:val="22"/>
          <w:szCs w:val="22"/>
        </w:rPr>
      </w:pPr>
      <w:r w:rsidRPr="000B0E7F">
        <w:rPr>
          <w:sz w:val="22"/>
          <w:szCs w:val="22"/>
        </w:rPr>
        <w:t>(7) Az Önkormányzat által irányított, nem önállóan gazdálkodó költségvetési szervek esetében a személyi juttatások között külön tételként szerepelő, a meghatározott munkateljesítmény elérése, illetve átmeneti többletfeladatok teljesítése esetén nyújtott keresetkiegészítés, intézményvezető által még fel nem osztott részét a Képviselő-testület zárolja.</w:t>
      </w:r>
    </w:p>
    <w:p w14:paraId="1D8186B9" w14:textId="77777777" w:rsidR="000B0E7F" w:rsidRPr="000B0E7F" w:rsidRDefault="000B0E7F" w:rsidP="000B0E7F">
      <w:pPr>
        <w:pStyle w:val="Szvegtrzs"/>
        <w:spacing w:before="240" w:after="0"/>
        <w:jc w:val="both"/>
        <w:rPr>
          <w:sz w:val="22"/>
          <w:szCs w:val="22"/>
        </w:rPr>
      </w:pPr>
      <w:r w:rsidRPr="000B0E7F">
        <w:rPr>
          <w:sz w:val="22"/>
          <w:szCs w:val="22"/>
        </w:rPr>
        <w:t>(8) Az 5. melléklet 28. címében felsorolt szervezetek részére az általános működési támogatás folyósítása igénylést követően kettő egyenlő részletben április 15-éig, illetve október 15-éig történik.</w:t>
      </w:r>
    </w:p>
    <w:p w14:paraId="0D1A2421" w14:textId="77777777" w:rsidR="000B0E7F" w:rsidRPr="000B0E7F" w:rsidRDefault="000B0E7F" w:rsidP="000B0E7F">
      <w:pPr>
        <w:pStyle w:val="Szvegtrzs"/>
        <w:spacing w:before="240" w:after="240"/>
        <w:jc w:val="center"/>
        <w:rPr>
          <w:b/>
          <w:bCs/>
          <w:sz w:val="22"/>
          <w:szCs w:val="22"/>
        </w:rPr>
      </w:pPr>
      <w:r w:rsidRPr="000B0E7F">
        <w:rPr>
          <w:b/>
          <w:bCs/>
          <w:sz w:val="22"/>
          <w:szCs w:val="22"/>
        </w:rPr>
        <w:t>14. §</w:t>
      </w:r>
    </w:p>
    <w:p w14:paraId="3EE8ACF4" w14:textId="77777777" w:rsidR="000B0E7F" w:rsidRPr="000B0E7F" w:rsidRDefault="000B0E7F" w:rsidP="000B0E7F">
      <w:pPr>
        <w:pStyle w:val="Szvegtrzs"/>
        <w:spacing w:after="0"/>
        <w:jc w:val="both"/>
        <w:rPr>
          <w:sz w:val="22"/>
          <w:szCs w:val="22"/>
        </w:rPr>
      </w:pPr>
      <w:r w:rsidRPr="000B0E7F">
        <w:rPr>
          <w:sz w:val="22"/>
          <w:szCs w:val="22"/>
        </w:rPr>
        <w:t>(1) Az Önkormányzat által irányított költségvetési szervek esetében a nettó bérek kiutalása intézményfinanszírozással történik. A három havi közüzemi kiadásokra minden negyedév első hónapja 10. napjáig – kivétel az első negyedév, amikor február 15-ig - az Önkormányzat fizetési számlájáról automatikusan átvezeti a fedezetet. A finanszírozás felülvizsgálata az időarányos teljesítés érdekében április 15-ig, július 15-ig, október 15-ig és december 31-ig történik meg, az esedékes különbözet folyósításával egyidejűleg.</w:t>
      </w:r>
    </w:p>
    <w:p w14:paraId="7F3FD17F" w14:textId="77777777" w:rsidR="000B0E7F" w:rsidRPr="000B0E7F" w:rsidRDefault="000B0E7F" w:rsidP="000B0E7F">
      <w:pPr>
        <w:pStyle w:val="Szvegtrzs"/>
        <w:spacing w:before="240" w:after="0"/>
        <w:jc w:val="both"/>
        <w:rPr>
          <w:sz w:val="22"/>
          <w:szCs w:val="22"/>
        </w:rPr>
      </w:pPr>
      <w:r w:rsidRPr="000B0E7F">
        <w:rPr>
          <w:sz w:val="22"/>
          <w:szCs w:val="22"/>
        </w:rPr>
        <w:t>(2) Rendkívüli, ad hoc, eseti jellegű kifizetések esetén igénybejelentést és döntést követően, rugalmas ütemezéssel történik a finanszírozás.</w:t>
      </w:r>
    </w:p>
    <w:p w14:paraId="4E54F291" w14:textId="77777777" w:rsidR="000B0E7F" w:rsidRPr="000B0E7F" w:rsidRDefault="000B0E7F" w:rsidP="000B0E7F">
      <w:pPr>
        <w:pStyle w:val="Szvegtrzs"/>
        <w:spacing w:before="240" w:after="240"/>
        <w:jc w:val="center"/>
        <w:rPr>
          <w:b/>
          <w:bCs/>
          <w:sz w:val="22"/>
          <w:szCs w:val="22"/>
        </w:rPr>
      </w:pPr>
      <w:r w:rsidRPr="000B0E7F">
        <w:rPr>
          <w:b/>
          <w:bCs/>
          <w:sz w:val="22"/>
          <w:szCs w:val="22"/>
        </w:rPr>
        <w:lastRenderedPageBreak/>
        <w:t>15. §</w:t>
      </w:r>
    </w:p>
    <w:p w14:paraId="2BEA8137" w14:textId="77777777" w:rsidR="000B0E7F" w:rsidRPr="000B0E7F" w:rsidRDefault="000B0E7F" w:rsidP="000B0E7F">
      <w:pPr>
        <w:pStyle w:val="Szvegtrzs"/>
        <w:spacing w:after="0"/>
        <w:jc w:val="both"/>
        <w:rPr>
          <w:sz w:val="22"/>
          <w:szCs w:val="22"/>
        </w:rPr>
      </w:pPr>
      <w:r w:rsidRPr="000B0E7F">
        <w:rPr>
          <w:sz w:val="22"/>
          <w:szCs w:val="22"/>
        </w:rPr>
        <w:t>(1) A készpénzben történő teljesítések esetei az alábbiak:</w:t>
      </w:r>
    </w:p>
    <w:p w14:paraId="5E6BDAF8" w14:textId="77777777" w:rsidR="000B0E7F" w:rsidRPr="000B0E7F" w:rsidRDefault="000B0E7F" w:rsidP="000B0E7F">
      <w:pPr>
        <w:pStyle w:val="Szvegtrzs"/>
        <w:spacing w:after="0"/>
        <w:ind w:left="580" w:hanging="560"/>
        <w:jc w:val="both"/>
        <w:rPr>
          <w:sz w:val="22"/>
          <w:szCs w:val="22"/>
        </w:rPr>
      </w:pPr>
      <w:r w:rsidRPr="000B0E7F">
        <w:rPr>
          <w:i/>
          <w:iCs/>
          <w:sz w:val="22"/>
          <w:szCs w:val="22"/>
        </w:rPr>
        <w:t>a)</w:t>
      </w:r>
      <w:r w:rsidRPr="000B0E7F">
        <w:rPr>
          <w:sz w:val="22"/>
          <w:szCs w:val="22"/>
        </w:rPr>
        <w:tab/>
        <w:t>eseti, időszakos jellegű kifizetések (</w:t>
      </w:r>
      <w:proofErr w:type="spellStart"/>
      <w:r w:rsidRPr="000B0E7F">
        <w:rPr>
          <w:sz w:val="22"/>
          <w:szCs w:val="22"/>
        </w:rPr>
        <w:t>pl</w:t>
      </w:r>
      <w:proofErr w:type="spellEnd"/>
      <w:r w:rsidRPr="000B0E7F">
        <w:rPr>
          <w:sz w:val="22"/>
          <w:szCs w:val="22"/>
        </w:rPr>
        <w:t>: közcélú/közhasznú alkalmazottak illetménye – kivételesen indokolt esetben-, polgármester költségtérítése),</w:t>
      </w:r>
    </w:p>
    <w:p w14:paraId="6ABC3A93" w14:textId="77777777" w:rsidR="000B0E7F" w:rsidRPr="000B0E7F" w:rsidRDefault="000B0E7F" w:rsidP="000B0E7F">
      <w:pPr>
        <w:pStyle w:val="Szvegtrzs"/>
        <w:spacing w:after="0"/>
        <w:ind w:left="580" w:hanging="560"/>
        <w:jc w:val="both"/>
        <w:rPr>
          <w:sz w:val="22"/>
          <w:szCs w:val="22"/>
        </w:rPr>
      </w:pPr>
      <w:r w:rsidRPr="000B0E7F">
        <w:rPr>
          <w:i/>
          <w:iCs/>
          <w:sz w:val="22"/>
          <w:szCs w:val="22"/>
        </w:rPr>
        <w:t>b)</w:t>
      </w:r>
      <w:r w:rsidRPr="000B0E7F">
        <w:rPr>
          <w:sz w:val="22"/>
          <w:szCs w:val="22"/>
        </w:rPr>
        <w:tab/>
        <w:t>alkalmanként az önkormányzat pénzbeli ellátásainál,</w:t>
      </w:r>
    </w:p>
    <w:p w14:paraId="52201B7A" w14:textId="77777777" w:rsidR="000B0E7F" w:rsidRPr="000B0E7F" w:rsidRDefault="000B0E7F" w:rsidP="000B0E7F">
      <w:pPr>
        <w:pStyle w:val="Szvegtrzs"/>
        <w:spacing w:after="0"/>
        <w:ind w:left="580" w:hanging="560"/>
        <w:jc w:val="both"/>
        <w:rPr>
          <w:sz w:val="22"/>
          <w:szCs w:val="22"/>
        </w:rPr>
      </w:pPr>
      <w:r w:rsidRPr="000B0E7F">
        <w:rPr>
          <w:i/>
          <w:iCs/>
          <w:sz w:val="22"/>
          <w:szCs w:val="22"/>
        </w:rPr>
        <w:t>c)</w:t>
      </w:r>
      <w:r w:rsidRPr="000B0E7F">
        <w:rPr>
          <w:sz w:val="22"/>
          <w:szCs w:val="22"/>
        </w:rPr>
        <w:tab/>
        <w:t>eseti kifizetések (</w:t>
      </w:r>
      <w:proofErr w:type="spellStart"/>
      <w:r w:rsidRPr="000B0E7F">
        <w:rPr>
          <w:sz w:val="22"/>
          <w:szCs w:val="22"/>
        </w:rPr>
        <w:t>pl</w:t>
      </w:r>
      <w:proofErr w:type="spellEnd"/>
      <w:r w:rsidRPr="000B0E7F">
        <w:rPr>
          <w:sz w:val="22"/>
          <w:szCs w:val="22"/>
        </w:rPr>
        <w:t>: önkormányzati vagyonnal kapcsolatos kifizetések, dologi kiadások)</w:t>
      </w:r>
    </w:p>
    <w:p w14:paraId="34CAFDC0" w14:textId="77777777" w:rsidR="000B0E7F" w:rsidRPr="000B0E7F" w:rsidRDefault="000B0E7F" w:rsidP="000B0E7F">
      <w:pPr>
        <w:pStyle w:val="Szvegtrzs"/>
        <w:spacing w:after="0"/>
        <w:ind w:left="580" w:hanging="560"/>
        <w:jc w:val="both"/>
        <w:rPr>
          <w:sz w:val="22"/>
          <w:szCs w:val="22"/>
        </w:rPr>
      </w:pPr>
      <w:r w:rsidRPr="000B0E7F">
        <w:rPr>
          <w:i/>
          <w:iCs/>
          <w:sz w:val="22"/>
          <w:szCs w:val="22"/>
        </w:rPr>
        <w:t>d)</w:t>
      </w:r>
      <w:r w:rsidRPr="000B0E7F">
        <w:rPr>
          <w:sz w:val="22"/>
          <w:szCs w:val="22"/>
        </w:rPr>
        <w:tab/>
        <w:t>utólagos elszámolásra kiadott előleg felvétele.</w:t>
      </w:r>
    </w:p>
    <w:p w14:paraId="6A756DD6" w14:textId="77777777" w:rsidR="000B0E7F" w:rsidRPr="000B0E7F" w:rsidRDefault="000B0E7F" w:rsidP="000B0E7F">
      <w:pPr>
        <w:pStyle w:val="Szvegtrzs"/>
        <w:spacing w:before="240" w:after="0"/>
        <w:jc w:val="both"/>
        <w:rPr>
          <w:sz w:val="22"/>
          <w:szCs w:val="22"/>
        </w:rPr>
      </w:pPr>
      <w:r w:rsidRPr="000B0E7F">
        <w:rPr>
          <w:sz w:val="22"/>
          <w:szCs w:val="22"/>
        </w:rPr>
        <w:t xml:space="preserve">(2) A készpénzfelvételre jogosultak körét, a felvehető összeget, a jogcímet, az elszámolás feltételeit a Polgármesteri Hivatal hatályos </w:t>
      </w:r>
      <w:r w:rsidRPr="000B0E7F">
        <w:rPr>
          <w:i/>
          <w:iCs/>
          <w:sz w:val="22"/>
          <w:szCs w:val="22"/>
        </w:rPr>
        <w:t xml:space="preserve">Pénz- és értékkezelési szabályzata; </w:t>
      </w:r>
      <w:r w:rsidRPr="000B0E7F">
        <w:rPr>
          <w:sz w:val="22"/>
          <w:szCs w:val="22"/>
        </w:rPr>
        <w:t xml:space="preserve">a felvételnél/elszámolásnál használt bizonylatok körét a Polgármesteri Hivatal hatályos </w:t>
      </w:r>
      <w:r w:rsidRPr="000B0E7F">
        <w:rPr>
          <w:i/>
          <w:iCs/>
          <w:sz w:val="22"/>
          <w:szCs w:val="22"/>
        </w:rPr>
        <w:t xml:space="preserve">Bizonylati szabályzatának Bizonylati albuma </w:t>
      </w:r>
      <w:r w:rsidRPr="000B0E7F">
        <w:rPr>
          <w:sz w:val="22"/>
          <w:szCs w:val="22"/>
        </w:rPr>
        <w:t>tartalmazza.</w:t>
      </w:r>
    </w:p>
    <w:p w14:paraId="3603A8B3" w14:textId="77777777" w:rsidR="000B0E7F" w:rsidRPr="000B0E7F" w:rsidRDefault="000B0E7F" w:rsidP="000B0E7F">
      <w:pPr>
        <w:pStyle w:val="Szvegtrzs"/>
        <w:spacing w:before="240" w:after="240"/>
        <w:jc w:val="center"/>
        <w:rPr>
          <w:b/>
          <w:bCs/>
          <w:sz w:val="22"/>
          <w:szCs w:val="22"/>
        </w:rPr>
      </w:pPr>
      <w:r w:rsidRPr="000B0E7F">
        <w:rPr>
          <w:b/>
          <w:bCs/>
          <w:sz w:val="22"/>
          <w:szCs w:val="22"/>
        </w:rPr>
        <w:t>16. §</w:t>
      </w:r>
    </w:p>
    <w:p w14:paraId="456B9B77" w14:textId="77777777" w:rsidR="000B0E7F" w:rsidRPr="000B0E7F" w:rsidRDefault="000B0E7F" w:rsidP="000B0E7F">
      <w:pPr>
        <w:pStyle w:val="Szvegtrzs"/>
        <w:spacing w:after="0"/>
        <w:jc w:val="both"/>
        <w:rPr>
          <w:sz w:val="22"/>
          <w:szCs w:val="22"/>
        </w:rPr>
      </w:pPr>
      <w:r w:rsidRPr="000B0E7F">
        <w:rPr>
          <w:sz w:val="22"/>
          <w:szCs w:val="22"/>
        </w:rPr>
        <w:t>Az Önkormányzat által irányított önállóan működő költségvetési szerveknél jutalom, prémium, céljuttatás címén teljesítményösztönzés, személyi ösztönzés céljából előirányzat nem tervezhető.</w:t>
      </w:r>
    </w:p>
    <w:p w14:paraId="4C380629" w14:textId="77777777" w:rsidR="000B0E7F" w:rsidRPr="000B0E7F" w:rsidRDefault="000B0E7F" w:rsidP="000B0E7F">
      <w:pPr>
        <w:pStyle w:val="Szvegtrzs"/>
        <w:spacing w:before="240" w:after="240"/>
        <w:jc w:val="center"/>
        <w:rPr>
          <w:b/>
          <w:bCs/>
          <w:sz w:val="22"/>
          <w:szCs w:val="22"/>
        </w:rPr>
      </w:pPr>
      <w:r w:rsidRPr="000B0E7F">
        <w:rPr>
          <w:b/>
          <w:bCs/>
          <w:sz w:val="22"/>
          <w:szCs w:val="22"/>
        </w:rPr>
        <w:t>17. §</w:t>
      </w:r>
    </w:p>
    <w:p w14:paraId="1C513C3F" w14:textId="77777777" w:rsidR="000B0E7F" w:rsidRPr="000B0E7F" w:rsidRDefault="000B0E7F" w:rsidP="000B0E7F">
      <w:pPr>
        <w:pStyle w:val="Szvegtrzs"/>
        <w:spacing w:after="0"/>
        <w:jc w:val="both"/>
        <w:rPr>
          <w:sz w:val="22"/>
          <w:szCs w:val="22"/>
        </w:rPr>
      </w:pPr>
      <w:r w:rsidRPr="000B0E7F">
        <w:rPr>
          <w:sz w:val="22"/>
          <w:szCs w:val="22"/>
        </w:rPr>
        <w:t>Az 5. melléklet egyéb működési és felhalmozási célú támogatásai folyósítására kizárólag támogatási megállapodás alapján kerülhet sor, amelynek részletes feltételeit, szabályait az államháztartáson kívüli forrás átadásáról-átvételéről szóló helyi rendelet szabályozza.</w:t>
      </w:r>
    </w:p>
    <w:p w14:paraId="7380FF32" w14:textId="77777777" w:rsidR="000B0E7F" w:rsidRPr="000B0E7F" w:rsidRDefault="000B0E7F" w:rsidP="000B0E7F">
      <w:pPr>
        <w:pStyle w:val="Szvegtrzs"/>
        <w:spacing w:before="240" w:after="240"/>
        <w:jc w:val="center"/>
        <w:rPr>
          <w:b/>
          <w:bCs/>
          <w:sz w:val="22"/>
          <w:szCs w:val="22"/>
        </w:rPr>
      </w:pPr>
      <w:r w:rsidRPr="000B0E7F">
        <w:rPr>
          <w:b/>
          <w:bCs/>
          <w:sz w:val="22"/>
          <w:szCs w:val="22"/>
        </w:rPr>
        <w:t>18. §</w:t>
      </w:r>
    </w:p>
    <w:p w14:paraId="36CB17DA" w14:textId="77777777" w:rsidR="000B0E7F" w:rsidRPr="000B0E7F" w:rsidRDefault="000B0E7F" w:rsidP="000B0E7F">
      <w:pPr>
        <w:pStyle w:val="Szvegtrzs"/>
        <w:spacing w:after="0"/>
        <w:jc w:val="both"/>
        <w:rPr>
          <w:sz w:val="22"/>
          <w:szCs w:val="22"/>
        </w:rPr>
      </w:pPr>
      <w:r w:rsidRPr="000B0E7F">
        <w:rPr>
          <w:sz w:val="22"/>
          <w:szCs w:val="22"/>
        </w:rPr>
        <w:t>(1) A költségvetési szervek az általuk elismert, az esedékességet követő harminc napon túli, lejárt esedékességű elismert tartozásállományukat - hitelezők szerinti bontásban - havonta, a tárgyhónapot követő hó 10. napjáig kötelesek a Polgármesternek bejelenteni, aki a következő testületi ülésen köteles erről tájékoztatni a Képviselő-testületet.</w:t>
      </w:r>
    </w:p>
    <w:p w14:paraId="285ED53F" w14:textId="77777777" w:rsidR="000B0E7F" w:rsidRPr="000B0E7F" w:rsidRDefault="000B0E7F" w:rsidP="000B0E7F">
      <w:pPr>
        <w:pStyle w:val="Szvegtrzs"/>
        <w:spacing w:before="240" w:after="0"/>
        <w:jc w:val="both"/>
        <w:rPr>
          <w:sz w:val="22"/>
          <w:szCs w:val="22"/>
        </w:rPr>
      </w:pPr>
      <w:r w:rsidRPr="000B0E7F">
        <w:rPr>
          <w:sz w:val="22"/>
          <w:szCs w:val="22"/>
        </w:rPr>
        <w:t>(2) Amennyiben a költségvetési szerv (1) bekezdés szerinti tartozásállományának mértéke két egymást követő hónapban eléri az éves eredeti kiadási előirányzata 10 %-át, vagy az ötvenmillió forintot a Képviselő-testület a költségvetési szervhez önkormányzati biztost rendel ki.</w:t>
      </w:r>
    </w:p>
    <w:p w14:paraId="59279D90" w14:textId="77777777" w:rsidR="000B0E7F" w:rsidRPr="000B0E7F" w:rsidRDefault="000B0E7F" w:rsidP="000B0E7F">
      <w:pPr>
        <w:pStyle w:val="Szvegtrzs"/>
        <w:spacing w:before="280" w:after="0"/>
        <w:jc w:val="center"/>
        <w:rPr>
          <w:b/>
          <w:bCs/>
          <w:sz w:val="22"/>
          <w:szCs w:val="22"/>
        </w:rPr>
      </w:pPr>
      <w:r w:rsidRPr="000B0E7F">
        <w:rPr>
          <w:b/>
          <w:bCs/>
          <w:sz w:val="22"/>
          <w:szCs w:val="22"/>
        </w:rPr>
        <w:t>Záró rendelkezések</w:t>
      </w:r>
    </w:p>
    <w:p w14:paraId="5FD488AF" w14:textId="77777777" w:rsidR="000B0E7F" w:rsidRPr="000B0E7F" w:rsidRDefault="000B0E7F" w:rsidP="000B0E7F">
      <w:pPr>
        <w:pStyle w:val="Szvegtrzs"/>
        <w:spacing w:before="240" w:after="240"/>
        <w:jc w:val="center"/>
        <w:rPr>
          <w:b/>
          <w:bCs/>
          <w:sz w:val="22"/>
          <w:szCs w:val="22"/>
        </w:rPr>
      </w:pPr>
      <w:r w:rsidRPr="000B0E7F">
        <w:rPr>
          <w:b/>
          <w:bCs/>
          <w:sz w:val="22"/>
          <w:szCs w:val="22"/>
        </w:rPr>
        <w:t>19. §</w:t>
      </w:r>
    </w:p>
    <w:p w14:paraId="778C8693" w14:textId="77777777" w:rsidR="000B0E7F" w:rsidRPr="000B0E7F" w:rsidRDefault="000B0E7F" w:rsidP="000B0E7F">
      <w:pPr>
        <w:pStyle w:val="Szvegtrzs"/>
        <w:spacing w:after="0"/>
        <w:jc w:val="both"/>
        <w:rPr>
          <w:sz w:val="22"/>
          <w:szCs w:val="22"/>
        </w:rPr>
      </w:pPr>
      <w:r w:rsidRPr="000B0E7F">
        <w:rPr>
          <w:sz w:val="22"/>
          <w:szCs w:val="22"/>
        </w:rPr>
        <w:t>Ez a rendelet a kihirdetését követő napon lép hatályba.</w:t>
      </w:r>
    </w:p>
    <w:p w14:paraId="6513AFE8" w14:textId="77777777" w:rsidR="008025F9" w:rsidRDefault="008025F9" w:rsidP="008025F9">
      <w:pPr>
        <w:suppressAutoHyphens/>
        <w:autoSpaceDE w:val="0"/>
        <w:jc w:val="right"/>
        <w:rPr>
          <w:bCs/>
          <w:i/>
          <w:lang w:eastAsia="ar-SA"/>
        </w:rPr>
      </w:pPr>
    </w:p>
    <w:p w14:paraId="3F5056E2" w14:textId="77777777" w:rsidR="000B0E7F" w:rsidRDefault="000B0E7F" w:rsidP="000B0E7F">
      <w:pPr>
        <w:pBdr>
          <w:bottom w:val="single" w:sz="6" w:space="1" w:color="auto"/>
        </w:pBdr>
        <w:jc w:val="both"/>
        <w:rPr>
          <w:i/>
          <w:sz w:val="22"/>
          <w:szCs w:val="22"/>
        </w:rPr>
      </w:pPr>
      <w:r w:rsidRPr="000759B1">
        <w:rPr>
          <w:i/>
          <w:sz w:val="22"/>
          <w:szCs w:val="22"/>
        </w:rPr>
        <w:t>Melléklet</w:t>
      </w:r>
      <w:r>
        <w:rPr>
          <w:i/>
          <w:sz w:val="22"/>
          <w:szCs w:val="22"/>
        </w:rPr>
        <w:t>ek</w:t>
      </w:r>
      <w:r w:rsidRPr="000759B1">
        <w:rPr>
          <w:i/>
          <w:sz w:val="22"/>
          <w:szCs w:val="22"/>
        </w:rPr>
        <w:t xml:space="preserve"> a jegyzőkönyvhöz csatolva.</w:t>
      </w:r>
    </w:p>
    <w:p w14:paraId="082202C2" w14:textId="77777777" w:rsidR="000B0E7F" w:rsidRPr="000759B1" w:rsidRDefault="000B0E7F" w:rsidP="000B0E7F">
      <w:pPr>
        <w:pBdr>
          <w:bottom w:val="single" w:sz="6" w:space="1" w:color="auto"/>
        </w:pBdr>
        <w:jc w:val="both"/>
        <w:rPr>
          <w:i/>
          <w:sz w:val="22"/>
          <w:szCs w:val="22"/>
        </w:rPr>
      </w:pPr>
    </w:p>
    <w:p w14:paraId="1BD07A1C" w14:textId="395AD7AC" w:rsidR="009379C4" w:rsidRDefault="009379C4" w:rsidP="009379C4">
      <w:pPr>
        <w:rPr>
          <w:b/>
          <w:sz w:val="22"/>
          <w:szCs w:val="22"/>
        </w:rPr>
      </w:pPr>
    </w:p>
    <w:p w14:paraId="6D10AF8F" w14:textId="342BE521" w:rsidR="006152D9" w:rsidRDefault="006152D9" w:rsidP="009379C4">
      <w:pPr>
        <w:rPr>
          <w:b/>
          <w:sz w:val="22"/>
          <w:szCs w:val="22"/>
        </w:rPr>
      </w:pPr>
    </w:p>
    <w:p w14:paraId="1301F749" w14:textId="4D786C42" w:rsidR="006152D9" w:rsidRDefault="006152D9" w:rsidP="009379C4">
      <w:pPr>
        <w:rPr>
          <w:b/>
          <w:sz w:val="22"/>
          <w:szCs w:val="22"/>
        </w:rPr>
      </w:pPr>
    </w:p>
    <w:p w14:paraId="1FDDF76C" w14:textId="21699CBD" w:rsidR="006152D9" w:rsidRDefault="006152D9" w:rsidP="009379C4">
      <w:pPr>
        <w:rPr>
          <w:b/>
          <w:sz w:val="22"/>
          <w:szCs w:val="22"/>
        </w:rPr>
      </w:pPr>
    </w:p>
    <w:p w14:paraId="6BAEC278" w14:textId="2A675E32" w:rsidR="006152D9" w:rsidRDefault="006152D9" w:rsidP="009379C4">
      <w:pPr>
        <w:rPr>
          <w:b/>
          <w:sz w:val="22"/>
          <w:szCs w:val="22"/>
        </w:rPr>
      </w:pPr>
    </w:p>
    <w:p w14:paraId="5A956D84" w14:textId="31975A7D" w:rsidR="006152D9" w:rsidRDefault="006152D9" w:rsidP="009379C4">
      <w:pPr>
        <w:rPr>
          <w:b/>
          <w:sz w:val="22"/>
          <w:szCs w:val="22"/>
        </w:rPr>
      </w:pPr>
    </w:p>
    <w:p w14:paraId="167738B7" w14:textId="76C78D02" w:rsidR="006152D9" w:rsidRDefault="006152D9" w:rsidP="009379C4">
      <w:pPr>
        <w:rPr>
          <w:b/>
          <w:sz w:val="22"/>
          <w:szCs w:val="22"/>
        </w:rPr>
      </w:pPr>
    </w:p>
    <w:p w14:paraId="60797F55" w14:textId="3016D897" w:rsidR="006152D9" w:rsidRDefault="006152D9" w:rsidP="009379C4">
      <w:pPr>
        <w:rPr>
          <w:b/>
          <w:sz w:val="22"/>
          <w:szCs w:val="22"/>
        </w:rPr>
      </w:pPr>
    </w:p>
    <w:p w14:paraId="777FE43B" w14:textId="0063A14D" w:rsidR="006152D9" w:rsidRDefault="006152D9" w:rsidP="009379C4">
      <w:pPr>
        <w:rPr>
          <w:b/>
          <w:sz w:val="22"/>
          <w:szCs w:val="22"/>
        </w:rPr>
      </w:pPr>
    </w:p>
    <w:p w14:paraId="092FAFD0" w14:textId="057871D2" w:rsidR="006152D9" w:rsidRDefault="006152D9" w:rsidP="009379C4">
      <w:pPr>
        <w:rPr>
          <w:b/>
          <w:sz w:val="22"/>
          <w:szCs w:val="22"/>
        </w:rPr>
      </w:pPr>
    </w:p>
    <w:p w14:paraId="78B32A11" w14:textId="0C61C63E" w:rsidR="006152D9" w:rsidRDefault="006152D9" w:rsidP="009379C4">
      <w:pPr>
        <w:rPr>
          <w:b/>
          <w:sz w:val="22"/>
          <w:szCs w:val="22"/>
        </w:rPr>
      </w:pPr>
    </w:p>
    <w:p w14:paraId="1DFEF30B" w14:textId="77777777" w:rsidR="006152D9" w:rsidRDefault="006152D9" w:rsidP="009379C4">
      <w:pPr>
        <w:rPr>
          <w:b/>
          <w:sz w:val="22"/>
          <w:szCs w:val="22"/>
        </w:rPr>
      </w:pPr>
    </w:p>
    <w:p w14:paraId="27E94F67" w14:textId="77777777" w:rsidR="00B47794" w:rsidRPr="009379C4" w:rsidRDefault="00B47794" w:rsidP="009379C4">
      <w:pPr>
        <w:pStyle w:val="Listaszerbekezds"/>
        <w:numPr>
          <w:ilvl w:val="0"/>
          <w:numId w:val="6"/>
        </w:numPr>
        <w:jc w:val="center"/>
        <w:rPr>
          <w:b/>
          <w:sz w:val="22"/>
          <w:szCs w:val="22"/>
        </w:rPr>
      </w:pPr>
      <w:r w:rsidRPr="009379C4">
        <w:rPr>
          <w:b/>
          <w:sz w:val="22"/>
          <w:szCs w:val="22"/>
        </w:rPr>
        <w:lastRenderedPageBreak/>
        <w:t>napirend</w:t>
      </w:r>
    </w:p>
    <w:p w14:paraId="3C97E3FB" w14:textId="77777777" w:rsidR="005A2D20" w:rsidRPr="00A63FD2" w:rsidRDefault="005A2D20" w:rsidP="005A2D20">
      <w:pPr>
        <w:ind w:left="720"/>
        <w:rPr>
          <w:b/>
          <w:sz w:val="22"/>
          <w:szCs w:val="22"/>
        </w:rPr>
      </w:pPr>
    </w:p>
    <w:p w14:paraId="2A11EB8D" w14:textId="77777777" w:rsidR="000B0E7F" w:rsidRPr="000B0E7F" w:rsidRDefault="000B0E7F" w:rsidP="000B0E7F">
      <w:pPr>
        <w:jc w:val="center"/>
        <w:rPr>
          <w:sz w:val="22"/>
          <w:szCs w:val="22"/>
        </w:rPr>
      </w:pPr>
      <w:r w:rsidRPr="000B0E7F">
        <w:rPr>
          <w:sz w:val="22"/>
          <w:szCs w:val="22"/>
        </w:rPr>
        <w:t>A SZEMÉLYES GONDOSKODÁST NYÚJTÓ SZOCIÁLIS ÉS GYERMEKJÓLÉTI ELLÁTÁSOK TÉRÍTÉSI DÍJÁRÓL SZÓLÓ ÖNKORMÁNYZATI RENDELET MÓDOSÍTÁSA</w:t>
      </w:r>
    </w:p>
    <w:p w14:paraId="0C86521F" w14:textId="77777777" w:rsidR="00280005" w:rsidRPr="00A63FD2" w:rsidRDefault="00280005" w:rsidP="00A66999">
      <w:pPr>
        <w:jc w:val="center"/>
        <w:rPr>
          <w:i/>
          <w:sz w:val="22"/>
          <w:szCs w:val="22"/>
        </w:rPr>
      </w:pPr>
      <w:r w:rsidRPr="00A63FD2">
        <w:rPr>
          <w:i/>
          <w:sz w:val="22"/>
          <w:szCs w:val="22"/>
        </w:rPr>
        <w:t xml:space="preserve">(Írásos </w:t>
      </w:r>
      <w:r w:rsidR="00F42C96" w:rsidRPr="00A63FD2">
        <w:rPr>
          <w:i/>
          <w:sz w:val="22"/>
          <w:szCs w:val="22"/>
        </w:rPr>
        <w:t>előterjesztés</w:t>
      </w:r>
      <w:r w:rsidRPr="00A63FD2">
        <w:rPr>
          <w:i/>
          <w:sz w:val="22"/>
          <w:szCs w:val="22"/>
        </w:rPr>
        <w:t xml:space="preserve"> a jegyzőkönyvhöz mellékelve.)</w:t>
      </w:r>
    </w:p>
    <w:p w14:paraId="18093732" w14:textId="77777777" w:rsidR="00280005" w:rsidRPr="00A63FD2" w:rsidRDefault="00280005" w:rsidP="00280005">
      <w:pPr>
        <w:jc w:val="both"/>
        <w:rPr>
          <w:sz w:val="22"/>
          <w:szCs w:val="22"/>
        </w:rPr>
      </w:pPr>
    </w:p>
    <w:p w14:paraId="34973B07" w14:textId="77777777" w:rsidR="000B0E7F" w:rsidRPr="00A13919" w:rsidRDefault="000B0E7F" w:rsidP="000B0E7F">
      <w:pPr>
        <w:ind w:left="540" w:hanging="540"/>
        <w:jc w:val="both"/>
        <w:rPr>
          <w:bCs/>
          <w:iCs/>
          <w:sz w:val="22"/>
          <w:szCs w:val="22"/>
        </w:rPr>
      </w:pPr>
      <w:r w:rsidRPr="00A13919">
        <w:rPr>
          <w:b/>
          <w:iCs/>
          <w:sz w:val="22"/>
          <w:szCs w:val="22"/>
          <w:u w:val="single"/>
        </w:rPr>
        <w:t>Előterjesztő</w:t>
      </w:r>
      <w:r w:rsidRPr="00A13919">
        <w:rPr>
          <w:b/>
          <w:iCs/>
          <w:sz w:val="22"/>
          <w:szCs w:val="22"/>
        </w:rPr>
        <w:t>:</w:t>
      </w:r>
      <w:r w:rsidRPr="00A13919">
        <w:rPr>
          <w:bCs/>
          <w:iCs/>
          <w:sz w:val="22"/>
          <w:szCs w:val="22"/>
        </w:rPr>
        <w:tab/>
        <w:t>Polgármester</w:t>
      </w:r>
    </w:p>
    <w:p w14:paraId="28C0486C" w14:textId="77777777" w:rsidR="000B0E7F" w:rsidRPr="00A66999" w:rsidRDefault="000B0E7F" w:rsidP="000B0E7F">
      <w:pPr>
        <w:ind w:left="540" w:hanging="540"/>
        <w:jc w:val="both"/>
        <w:rPr>
          <w:iCs/>
          <w:sz w:val="22"/>
          <w:szCs w:val="22"/>
        </w:rPr>
      </w:pPr>
      <w:r w:rsidRPr="00A13919">
        <w:rPr>
          <w:b/>
          <w:iCs/>
          <w:sz w:val="22"/>
          <w:szCs w:val="22"/>
          <w:u w:val="single"/>
        </w:rPr>
        <w:t>Előadó:</w:t>
      </w:r>
      <w:r w:rsidRPr="00A13919">
        <w:rPr>
          <w:i/>
          <w:sz w:val="22"/>
          <w:szCs w:val="22"/>
        </w:rPr>
        <w:tab/>
      </w:r>
      <w:r>
        <w:rPr>
          <w:iCs/>
          <w:sz w:val="22"/>
          <w:szCs w:val="22"/>
        </w:rPr>
        <w:t>Közigazgatási osztályvezető</w:t>
      </w:r>
    </w:p>
    <w:p w14:paraId="73A718A5" w14:textId="77777777" w:rsidR="000B0E7F" w:rsidRPr="00A63FD2" w:rsidRDefault="000B0E7F" w:rsidP="000B0E7F">
      <w:pPr>
        <w:pStyle w:val="Listaszerbekezds"/>
        <w:jc w:val="both"/>
        <w:rPr>
          <w:b/>
          <w:sz w:val="22"/>
          <w:szCs w:val="22"/>
        </w:rPr>
      </w:pPr>
    </w:p>
    <w:p w14:paraId="6C6961BB" w14:textId="58BEC184" w:rsidR="000B0E7F" w:rsidRPr="00A63FD2" w:rsidRDefault="000B0E7F" w:rsidP="000B0E7F">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az előterjesztés szóbeli ismertetésére felkérte</w:t>
      </w:r>
      <w:r w:rsidR="006152D9">
        <w:rPr>
          <w:sz w:val="22"/>
          <w:szCs w:val="22"/>
        </w:rPr>
        <w:t xml:space="preserve"> </w:t>
      </w:r>
      <w:r w:rsidR="00077362">
        <w:rPr>
          <w:b/>
          <w:sz w:val="22"/>
          <w:szCs w:val="22"/>
        </w:rPr>
        <w:t>dr. Turán Csaba jegyzőt.</w:t>
      </w:r>
    </w:p>
    <w:p w14:paraId="21D74370" w14:textId="77777777" w:rsidR="000B0E7F" w:rsidRPr="00A63FD2" w:rsidRDefault="000B0E7F" w:rsidP="000B0E7F">
      <w:pPr>
        <w:jc w:val="both"/>
        <w:rPr>
          <w:bCs/>
          <w:sz w:val="22"/>
          <w:szCs w:val="22"/>
        </w:rPr>
      </w:pPr>
    </w:p>
    <w:p w14:paraId="5A42E6F1" w14:textId="6099916B" w:rsidR="000B0E7F" w:rsidRDefault="00077362" w:rsidP="000B0E7F">
      <w:pPr>
        <w:jc w:val="both"/>
        <w:rPr>
          <w:sz w:val="22"/>
          <w:szCs w:val="22"/>
        </w:rPr>
      </w:pPr>
      <w:r>
        <w:rPr>
          <w:b/>
          <w:sz w:val="22"/>
          <w:szCs w:val="22"/>
        </w:rPr>
        <w:t>Dr. Turán Csaba jegyző</w:t>
      </w:r>
      <w:r w:rsidR="00160A6E">
        <w:rPr>
          <w:b/>
          <w:sz w:val="22"/>
          <w:szCs w:val="22"/>
        </w:rPr>
        <w:t xml:space="preserve"> </w:t>
      </w:r>
      <w:r w:rsidR="000B0E7F">
        <w:rPr>
          <w:sz w:val="22"/>
          <w:szCs w:val="22"/>
        </w:rPr>
        <w:t xml:space="preserve">elmondta, hogy </w:t>
      </w:r>
      <w:r w:rsidR="000E5C00">
        <w:rPr>
          <w:sz w:val="22"/>
          <w:szCs w:val="22"/>
        </w:rPr>
        <w:t xml:space="preserve">Kiskőrös Város Önkormányzata az </w:t>
      </w:r>
      <w:proofErr w:type="spellStart"/>
      <w:r w:rsidR="000E5C00">
        <w:rPr>
          <w:sz w:val="22"/>
          <w:szCs w:val="22"/>
        </w:rPr>
        <w:t>Eatrend</w:t>
      </w:r>
      <w:proofErr w:type="spellEnd"/>
      <w:r w:rsidR="000E5C00">
        <w:rPr>
          <w:sz w:val="22"/>
          <w:szCs w:val="22"/>
        </w:rPr>
        <w:t xml:space="preserve"> Kft-vel kötött vállalkozási szerződés alapján biztosítja a gyermekétkeztetést, valamint a közétkeztetést. </w:t>
      </w:r>
      <w:r w:rsidR="00250E5B">
        <w:rPr>
          <w:sz w:val="22"/>
          <w:szCs w:val="22"/>
        </w:rPr>
        <w:t>A város feladata a bölcsődékben, az önkormányzati fenntartású óvodákban, a tankerületi központhoz tartozó intézményekben és</w:t>
      </w:r>
      <w:r w:rsidR="00250E5B" w:rsidRPr="0036521D">
        <w:rPr>
          <w:sz w:val="22"/>
          <w:szCs w:val="22"/>
        </w:rPr>
        <w:t xml:space="preserve"> a szakképzési centrum részeként működő nevelési-oktatási intézményben, illetve szakképző intézményben</w:t>
      </w:r>
      <w:r w:rsidR="00250E5B">
        <w:rPr>
          <w:sz w:val="22"/>
          <w:szCs w:val="22"/>
        </w:rPr>
        <w:t xml:space="preserve"> és az EGYMI-ben az étkeztetés biztosítása. Jelen gazdasági helyzetben az élelmiszerek és alapanyagok ára jelentősen megemelkedett és az egyéb költségek is megnövekedtek. Ebből kifolyólag az </w:t>
      </w:r>
      <w:proofErr w:type="spellStart"/>
      <w:r w:rsidR="00250E5B">
        <w:rPr>
          <w:sz w:val="22"/>
          <w:szCs w:val="22"/>
        </w:rPr>
        <w:t>Eatrend</w:t>
      </w:r>
      <w:proofErr w:type="spellEnd"/>
      <w:r w:rsidR="00250E5B">
        <w:rPr>
          <w:sz w:val="22"/>
          <w:szCs w:val="22"/>
        </w:rPr>
        <w:t xml:space="preserve"> Kft. ügyvezetője kérelemmel fordult az Önkormányzat felé, hogy ezek egy részét érvényesítse az árakban. A rendelet-tervezet melléklete tartalmazza az új árakat.  </w:t>
      </w:r>
    </w:p>
    <w:p w14:paraId="53A2A1C9" w14:textId="77777777" w:rsidR="00250E5B" w:rsidRPr="00A63FD2" w:rsidRDefault="00250E5B" w:rsidP="000B0E7F">
      <w:pPr>
        <w:jc w:val="both"/>
        <w:rPr>
          <w:sz w:val="22"/>
          <w:szCs w:val="22"/>
        </w:rPr>
      </w:pPr>
    </w:p>
    <w:p w14:paraId="21258DFD" w14:textId="03724B41" w:rsidR="000B0E7F" w:rsidRPr="00604D4A" w:rsidRDefault="000B0E7F" w:rsidP="000B0E7F">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160A6E">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160A6E">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160A6E">
        <w:rPr>
          <w:sz w:val="22"/>
          <w:szCs w:val="22"/>
        </w:rPr>
        <w:t xml:space="preserve"> </w:t>
      </w:r>
      <w:r w:rsidRPr="00A63FD2">
        <w:rPr>
          <w:b/>
          <w:sz w:val="22"/>
          <w:szCs w:val="22"/>
        </w:rPr>
        <w:t>Filus Tibor</w:t>
      </w:r>
      <w:r w:rsidRPr="00A63FD2">
        <w:rPr>
          <w:sz w:val="22"/>
          <w:szCs w:val="22"/>
        </w:rPr>
        <w:t xml:space="preserve">, a Kulturális, Turisztikai és Sport Bizottság elnöke bizottságaik nevében a </w:t>
      </w:r>
      <w:r>
        <w:rPr>
          <w:sz w:val="22"/>
          <w:szCs w:val="22"/>
        </w:rPr>
        <w:t>rendelet</w:t>
      </w:r>
      <w:r w:rsidRPr="00A63FD2">
        <w:rPr>
          <w:sz w:val="22"/>
          <w:szCs w:val="22"/>
        </w:rPr>
        <w:t>-tervezet elfogadását javasolták.</w:t>
      </w:r>
    </w:p>
    <w:p w14:paraId="38C4E0F4" w14:textId="77777777" w:rsidR="000B0E7F" w:rsidRDefault="000B0E7F" w:rsidP="000B0E7F">
      <w:pPr>
        <w:jc w:val="both"/>
        <w:rPr>
          <w:sz w:val="22"/>
          <w:szCs w:val="22"/>
        </w:rPr>
      </w:pPr>
    </w:p>
    <w:p w14:paraId="73F6B366" w14:textId="77777777" w:rsidR="000B0E7F" w:rsidRPr="00A63FD2" w:rsidRDefault="000B0E7F" w:rsidP="000B0E7F">
      <w:pPr>
        <w:jc w:val="both"/>
        <w:rPr>
          <w:sz w:val="22"/>
          <w:szCs w:val="22"/>
        </w:rPr>
      </w:pPr>
      <w:r w:rsidRPr="00A63FD2">
        <w:rPr>
          <w:sz w:val="22"/>
          <w:szCs w:val="22"/>
        </w:rPr>
        <w:t xml:space="preserve">Kérdés, hozzászólás nem volt, a polgármester a napirendi pont feletti vitát megnyitotta, majd hozzászólásra jelentkező nem lévén, lezárta és szavazásra bocsátotta a </w:t>
      </w:r>
      <w:r>
        <w:rPr>
          <w:sz w:val="22"/>
          <w:szCs w:val="22"/>
        </w:rPr>
        <w:t>rendelet</w:t>
      </w:r>
      <w:r w:rsidRPr="00A63FD2">
        <w:rPr>
          <w:sz w:val="22"/>
          <w:szCs w:val="22"/>
        </w:rPr>
        <w:t>-tervezetet.</w:t>
      </w:r>
    </w:p>
    <w:p w14:paraId="5A4D4A30" w14:textId="77777777" w:rsidR="000B0E7F" w:rsidRPr="00A63FD2" w:rsidRDefault="000B0E7F" w:rsidP="000B0E7F">
      <w:pPr>
        <w:jc w:val="both"/>
        <w:rPr>
          <w:sz w:val="22"/>
          <w:szCs w:val="22"/>
        </w:rPr>
      </w:pPr>
    </w:p>
    <w:p w14:paraId="6223F046" w14:textId="77777777" w:rsidR="000B0E7F" w:rsidRPr="000B0E7F" w:rsidRDefault="000B0E7F" w:rsidP="000B0E7F">
      <w:pPr>
        <w:jc w:val="both"/>
        <w:rPr>
          <w:sz w:val="22"/>
          <w:szCs w:val="22"/>
        </w:rPr>
      </w:pPr>
      <w:r w:rsidRPr="000B0E7F">
        <w:rPr>
          <w:sz w:val="22"/>
          <w:szCs w:val="22"/>
        </w:rPr>
        <w:t>A Képviselő-testület 11 „igen” szavazattal az alábbi rendeletet alkotta:</w:t>
      </w:r>
    </w:p>
    <w:p w14:paraId="17C5894B" w14:textId="77777777" w:rsidR="005745ED" w:rsidRPr="00A63FD2" w:rsidRDefault="005745ED" w:rsidP="00280005">
      <w:pPr>
        <w:jc w:val="both"/>
        <w:rPr>
          <w:sz w:val="22"/>
          <w:szCs w:val="22"/>
        </w:rPr>
      </w:pPr>
    </w:p>
    <w:p w14:paraId="1030D040" w14:textId="77777777" w:rsidR="009379C4" w:rsidRPr="009379C4" w:rsidRDefault="009379C4" w:rsidP="009379C4">
      <w:pPr>
        <w:pStyle w:val="Szvegtrzs"/>
        <w:spacing w:after="0"/>
        <w:jc w:val="center"/>
        <w:rPr>
          <w:b/>
          <w:bCs/>
          <w:caps/>
          <w:sz w:val="22"/>
          <w:szCs w:val="22"/>
        </w:rPr>
      </w:pPr>
      <w:r w:rsidRPr="009379C4">
        <w:rPr>
          <w:b/>
          <w:bCs/>
          <w:caps/>
          <w:sz w:val="22"/>
          <w:szCs w:val="22"/>
        </w:rPr>
        <w:t xml:space="preserve">Kiskőrös Város Önkormányzata </w:t>
      </w:r>
    </w:p>
    <w:p w14:paraId="3BB1DE19" w14:textId="77777777" w:rsidR="009379C4" w:rsidRPr="009379C4" w:rsidRDefault="009379C4" w:rsidP="009379C4">
      <w:pPr>
        <w:pStyle w:val="Szvegtrzs"/>
        <w:spacing w:after="0"/>
        <w:jc w:val="center"/>
        <w:rPr>
          <w:b/>
          <w:bCs/>
          <w:caps/>
          <w:sz w:val="22"/>
          <w:szCs w:val="22"/>
        </w:rPr>
      </w:pPr>
      <w:r w:rsidRPr="009379C4">
        <w:rPr>
          <w:b/>
          <w:bCs/>
          <w:caps/>
          <w:sz w:val="22"/>
          <w:szCs w:val="22"/>
        </w:rPr>
        <w:t xml:space="preserve">Képviselő-testületének </w:t>
      </w:r>
    </w:p>
    <w:p w14:paraId="31A23D6C" w14:textId="77777777" w:rsidR="009379C4" w:rsidRPr="009379C4" w:rsidRDefault="009379C4" w:rsidP="009379C4">
      <w:pPr>
        <w:pStyle w:val="Szvegtrzs"/>
        <w:spacing w:after="0"/>
        <w:jc w:val="center"/>
        <w:rPr>
          <w:b/>
          <w:bCs/>
          <w:sz w:val="22"/>
          <w:szCs w:val="22"/>
        </w:rPr>
      </w:pPr>
      <w:r w:rsidRPr="009379C4">
        <w:rPr>
          <w:b/>
          <w:bCs/>
          <w:sz w:val="22"/>
          <w:szCs w:val="22"/>
        </w:rPr>
        <w:t>3/2023. (II. 23.) önkormányzati rendelete</w:t>
      </w:r>
    </w:p>
    <w:p w14:paraId="381B37FE" w14:textId="77777777" w:rsidR="009379C4" w:rsidRPr="009379C4" w:rsidRDefault="009379C4" w:rsidP="009379C4">
      <w:pPr>
        <w:pStyle w:val="Szvegtrzs"/>
        <w:spacing w:after="0"/>
        <w:jc w:val="center"/>
        <w:rPr>
          <w:b/>
          <w:bCs/>
          <w:sz w:val="22"/>
          <w:szCs w:val="22"/>
        </w:rPr>
      </w:pPr>
      <w:r w:rsidRPr="009379C4">
        <w:rPr>
          <w:b/>
          <w:bCs/>
          <w:sz w:val="22"/>
          <w:szCs w:val="22"/>
        </w:rPr>
        <w:t>a személyes gondoskodást nyújtó szociális és gyermekjóléti ellátások térítési díjáról szóló 8/2015. (III.26.) önkormányzati rendelet módosításáról</w:t>
      </w:r>
    </w:p>
    <w:p w14:paraId="073FEA5C" w14:textId="77777777" w:rsidR="009379C4" w:rsidRPr="009379C4" w:rsidRDefault="009379C4" w:rsidP="009379C4">
      <w:pPr>
        <w:pStyle w:val="Szvegtrzs"/>
        <w:spacing w:after="0"/>
        <w:jc w:val="center"/>
        <w:rPr>
          <w:b/>
          <w:bCs/>
          <w:sz w:val="22"/>
          <w:szCs w:val="22"/>
        </w:rPr>
      </w:pPr>
    </w:p>
    <w:p w14:paraId="3A0E9228" w14:textId="77777777" w:rsidR="009379C4" w:rsidRPr="009379C4" w:rsidRDefault="009379C4" w:rsidP="009379C4">
      <w:pPr>
        <w:pStyle w:val="Szvegtrzs"/>
        <w:spacing w:before="220" w:after="0"/>
        <w:jc w:val="both"/>
        <w:rPr>
          <w:sz w:val="22"/>
          <w:szCs w:val="22"/>
        </w:rPr>
      </w:pPr>
      <w:r w:rsidRPr="009379C4">
        <w:rPr>
          <w:sz w:val="22"/>
          <w:szCs w:val="22"/>
        </w:rPr>
        <w:t>Kiskőrös Város Önkormányzatának Képviselő-testülete a szociális igazgatásról és szociális ellátásokról szóló 1993. évi III. törvény 92. § (1) bekezdés a) pontjában és a gyermekek védelméről és a gyámügyi igazgatásról szóló 1997. évi XXXI. törvény 29. § (1) bekezdésében kapott felhatalmazás alapján, Magyarország helyi önkormányzatairól szóló 2011. évi CLXXXIX törvény 13. § (1) bekezdés 8. pontjában meghatározott feladatkörében eljárva a következőket rendeli el:</w:t>
      </w:r>
    </w:p>
    <w:p w14:paraId="5C09CDFD" w14:textId="77777777" w:rsidR="009379C4" w:rsidRPr="009379C4" w:rsidRDefault="009379C4" w:rsidP="009379C4">
      <w:pPr>
        <w:pStyle w:val="Szvegtrzs"/>
        <w:spacing w:before="240" w:after="240"/>
        <w:jc w:val="center"/>
        <w:rPr>
          <w:b/>
          <w:bCs/>
          <w:sz w:val="22"/>
          <w:szCs w:val="22"/>
        </w:rPr>
      </w:pPr>
      <w:r w:rsidRPr="009379C4">
        <w:rPr>
          <w:b/>
          <w:bCs/>
          <w:sz w:val="22"/>
          <w:szCs w:val="22"/>
        </w:rPr>
        <w:t>1. §</w:t>
      </w:r>
    </w:p>
    <w:p w14:paraId="7F304B5B" w14:textId="77777777" w:rsidR="009379C4" w:rsidRPr="009379C4" w:rsidRDefault="009379C4" w:rsidP="009379C4">
      <w:pPr>
        <w:pStyle w:val="Szvegtrzs"/>
        <w:spacing w:after="0"/>
        <w:jc w:val="both"/>
        <w:rPr>
          <w:sz w:val="22"/>
          <w:szCs w:val="22"/>
        </w:rPr>
      </w:pPr>
      <w:r w:rsidRPr="009379C4">
        <w:rPr>
          <w:sz w:val="22"/>
          <w:szCs w:val="22"/>
        </w:rPr>
        <w:t xml:space="preserve">A személyes gondoskodást nyújtó szociális és gyermekjóléti ellátások térítési díjáról szóló 8/2015. (III.26.) önkormányzati rendelet (a továbbiakban: </w:t>
      </w:r>
      <w:proofErr w:type="spellStart"/>
      <w:r w:rsidRPr="009379C4">
        <w:rPr>
          <w:sz w:val="22"/>
          <w:szCs w:val="22"/>
        </w:rPr>
        <w:t>Tr</w:t>
      </w:r>
      <w:proofErr w:type="spellEnd"/>
      <w:r w:rsidRPr="009379C4">
        <w:rPr>
          <w:sz w:val="22"/>
          <w:szCs w:val="22"/>
        </w:rPr>
        <w:t>.) Melléklete az 1. melléklet szerint módosul.</w:t>
      </w:r>
    </w:p>
    <w:p w14:paraId="7AC7EA33" w14:textId="77777777" w:rsidR="009379C4" w:rsidRPr="009379C4" w:rsidRDefault="009379C4" w:rsidP="009379C4">
      <w:pPr>
        <w:pStyle w:val="Szvegtrzs"/>
        <w:spacing w:before="240" w:after="240"/>
        <w:jc w:val="center"/>
        <w:rPr>
          <w:b/>
          <w:bCs/>
          <w:sz w:val="22"/>
          <w:szCs w:val="22"/>
        </w:rPr>
      </w:pPr>
      <w:r w:rsidRPr="009379C4">
        <w:rPr>
          <w:b/>
          <w:bCs/>
          <w:sz w:val="22"/>
          <w:szCs w:val="22"/>
        </w:rPr>
        <w:t>2. §</w:t>
      </w:r>
    </w:p>
    <w:p w14:paraId="6270A860" w14:textId="77777777" w:rsidR="009379C4" w:rsidRPr="009379C4" w:rsidRDefault="009379C4" w:rsidP="009379C4">
      <w:pPr>
        <w:pStyle w:val="Szvegtrzs"/>
        <w:spacing w:after="0"/>
        <w:jc w:val="both"/>
        <w:rPr>
          <w:sz w:val="22"/>
          <w:szCs w:val="22"/>
        </w:rPr>
      </w:pPr>
      <w:r w:rsidRPr="009379C4">
        <w:rPr>
          <w:sz w:val="22"/>
          <w:szCs w:val="22"/>
        </w:rPr>
        <w:t>Ez a rendelet 2023. március 1-jén lép hatályba.</w:t>
      </w:r>
    </w:p>
    <w:p w14:paraId="16F862D7" w14:textId="77777777" w:rsidR="009379C4" w:rsidRPr="009379C4" w:rsidRDefault="009379C4" w:rsidP="009379C4">
      <w:pPr>
        <w:pStyle w:val="Szvegtrzs"/>
        <w:spacing w:after="0"/>
        <w:jc w:val="both"/>
        <w:rPr>
          <w:sz w:val="22"/>
          <w:szCs w:val="22"/>
        </w:rPr>
      </w:pPr>
    </w:p>
    <w:p w14:paraId="51F47E2A" w14:textId="77777777" w:rsidR="009379C4" w:rsidRDefault="009379C4" w:rsidP="009379C4">
      <w:pPr>
        <w:pStyle w:val="Szvegtrzs"/>
        <w:spacing w:after="0"/>
        <w:jc w:val="both"/>
        <w:rPr>
          <w:sz w:val="22"/>
          <w:szCs w:val="22"/>
        </w:rPr>
      </w:pPr>
    </w:p>
    <w:p w14:paraId="2B98E39B" w14:textId="77777777" w:rsidR="009379C4" w:rsidRPr="009379C4" w:rsidRDefault="009379C4" w:rsidP="009379C4">
      <w:pPr>
        <w:pStyle w:val="Szvegtrzs"/>
        <w:spacing w:after="0"/>
        <w:jc w:val="both"/>
        <w:rPr>
          <w:sz w:val="22"/>
          <w:szCs w:val="22"/>
        </w:rPr>
      </w:pPr>
    </w:p>
    <w:p w14:paraId="23607CB0" w14:textId="77777777" w:rsidR="009379C4" w:rsidRDefault="009379C4" w:rsidP="009379C4">
      <w:pPr>
        <w:pStyle w:val="Szvegtrzs"/>
        <w:spacing w:after="0"/>
        <w:jc w:val="both"/>
        <w:rPr>
          <w:sz w:val="22"/>
          <w:szCs w:val="22"/>
        </w:rPr>
      </w:pPr>
    </w:p>
    <w:p w14:paraId="479C3B70" w14:textId="77777777" w:rsidR="00077362" w:rsidRPr="009379C4" w:rsidRDefault="00077362" w:rsidP="009379C4">
      <w:pPr>
        <w:pStyle w:val="Szvegtrzs"/>
        <w:spacing w:after="0"/>
        <w:jc w:val="both"/>
        <w:rPr>
          <w:sz w:val="22"/>
          <w:szCs w:val="22"/>
        </w:rPr>
      </w:pPr>
    </w:p>
    <w:p w14:paraId="4FA106D0" w14:textId="77777777" w:rsidR="009379C4" w:rsidRPr="009379C4" w:rsidRDefault="009379C4" w:rsidP="009379C4">
      <w:pPr>
        <w:pStyle w:val="Szvegtrzs"/>
        <w:spacing w:after="0"/>
        <w:jc w:val="both"/>
        <w:rPr>
          <w:sz w:val="22"/>
          <w:szCs w:val="22"/>
        </w:rPr>
      </w:pPr>
    </w:p>
    <w:p w14:paraId="6F8F2C35" w14:textId="77777777" w:rsidR="009379C4" w:rsidRPr="009379C4" w:rsidRDefault="009379C4" w:rsidP="009379C4">
      <w:pPr>
        <w:pStyle w:val="Szvegtrzs"/>
        <w:jc w:val="right"/>
        <w:rPr>
          <w:i/>
          <w:iCs/>
          <w:sz w:val="22"/>
          <w:szCs w:val="22"/>
          <w:u w:val="single"/>
        </w:rPr>
      </w:pPr>
      <w:r w:rsidRPr="009379C4">
        <w:rPr>
          <w:i/>
          <w:iCs/>
          <w:sz w:val="22"/>
          <w:szCs w:val="22"/>
          <w:u w:val="single"/>
        </w:rPr>
        <w:t>1. melléklet a 3/2023. (II. 23.) önkormányzati rendelethez</w:t>
      </w:r>
    </w:p>
    <w:p w14:paraId="629FD481" w14:textId="77777777" w:rsidR="009379C4" w:rsidRPr="009379C4" w:rsidRDefault="009379C4" w:rsidP="009379C4">
      <w:pPr>
        <w:pStyle w:val="Szvegtrzs"/>
        <w:spacing w:before="220" w:after="0"/>
        <w:jc w:val="both"/>
        <w:rPr>
          <w:sz w:val="22"/>
          <w:szCs w:val="22"/>
        </w:rPr>
      </w:pPr>
      <w:r w:rsidRPr="009379C4">
        <w:rPr>
          <w:sz w:val="22"/>
          <w:szCs w:val="22"/>
        </w:rPr>
        <w:t xml:space="preserve">1. A </w:t>
      </w:r>
      <w:proofErr w:type="spellStart"/>
      <w:r w:rsidRPr="009379C4">
        <w:rPr>
          <w:sz w:val="22"/>
          <w:szCs w:val="22"/>
        </w:rPr>
        <w:t>Tr</w:t>
      </w:r>
      <w:proofErr w:type="spellEnd"/>
      <w:r w:rsidRPr="009379C4">
        <w:rPr>
          <w:sz w:val="22"/>
          <w:szCs w:val="22"/>
        </w:rPr>
        <w:t>. Mellékletében foglalt táblázat B:3 mezője helyébe a következő mező lép:</w:t>
      </w:r>
    </w:p>
    <w:p w14:paraId="28A83E65" w14:textId="77777777" w:rsidR="009379C4" w:rsidRPr="009379C4" w:rsidRDefault="009379C4" w:rsidP="009379C4">
      <w:pPr>
        <w:jc w:val="both"/>
        <w:rPr>
          <w:sz w:val="22"/>
          <w:szCs w:val="22"/>
        </w:rPr>
      </w:pPr>
      <w:r w:rsidRPr="009379C4">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9379C4" w:rsidRPr="009379C4" w14:paraId="45EFB8BF"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596E60E3" w14:textId="77777777" w:rsidR="009379C4" w:rsidRPr="009379C4" w:rsidRDefault="009379C4" w:rsidP="00762EE6">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7A87C724" w14:textId="77777777" w:rsidR="009379C4" w:rsidRPr="009379C4" w:rsidRDefault="009379C4" w:rsidP="00762EE6">
            <w:pPr>
              <w:pStyle w:val="Szvegtrzs"/>
              <w:spacing w:after="0"/>
              <w:jc w:val="center"/>
              <w:rPr>
                <w:b/>
                <w:bCs/>
                <w:sz w:val="22"/>
                <w:szCs w:val="22"/>
              </w:rPr>
            </w:pPr>
            <w:r w:rsidRPr="009379C4">
              <w:rPr>
                <w:b/>
                <w:bCs/>
                <w:i/>
                <w:iCs/>
                <w:sz w:val="22"/>
                <w:szCs w:val="22"/>
              </w:rPr>
              <w:t>(B)</w:t>
            </w:r>
          </w:p>
        </w:tc>
      </w:tr>
      <w:tr w:rsidR="009379C4" w:rsidRPr="009379C4" w14:paraId="159B53EC"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188F5D38" w14:textId="77777777" w:rsidR="009379C4" w:rsidRPr="009379C4" w:rsidRDefault="009379C4" w:rsidP="00762EE6">
            <w:pPr>
              <w:pStyle w:val="Szvegtrzs"/>
              <w:spacing w:after="0"/>
              <w:jc w:val="center"/>
              <w:rPr>
                <w:sz w:val="22"/>
                <w:szCs w:val="22"/>
              </w:rPr>
            </w:pPr>
            <w:r w:rsidRPr="009379C4">
              <w:rPr>
                <w:i/>
                <w:iCs/>
                <w:sz w:val="22"/>
                <w:szCs w:val="22"/>
              </w:rPr>
              <w:t>(</w:t>
            </w:r>
            <w:r w:rsidRPr="009379C4">
              <w:rPr>
                <w:b/>
                <w:bCs/>
                <w:i/>
                <w:iCs/>
                <w:sz w:val="22"/>
                <w:szCs w:val="22"/>
              </w:rPr>
              <w:t>3.</w:t>
            </w:r>
            <w:r w:rsidRPr="009379C4">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4EF7DB0D" w14:textId="77777777" w:rsidR="009379C4" w:rsidRPr="009379C4" w:rsidRDefault="009379C4" w:rsidP="00762EE6">
            <w:pPr>
              <w:pStyle w:val="Szvegtrzs"/>
              <w:spacing w:after="0"/>
              <w:rPr>
                <w:sz w:val="22"/>
                <w:szCs w:val="22"/>
              </w:rPr>
            </w:pPr>
            <w:r w:rsidRPr="009379C4">
              <w:rPr>
                <w:sz w:val="22"/>
                <w:szCs w:val="22"/>
              </w:rPr>
              <w:t>135,- Ft/fő/nap</w:t>
            </w:r>
          </w:p>
        </w:tc>
      </w:tr>
    </w:tbl>
    <w:p w14:paraId="02EF422E" w14:textId="77777777" w:rsidR="009379C4" w:rsidRPr="009379C4" w:rsidRDefault="009379C4" w:rsidP="009379C4">
      <w:pPr>
        <w:jc w:val="right"/>
        <w:rPr>
          <w:sz w:val="22"/>
          <w:szCs w:val="22"/>
        </w:rPr>
      </w:pPr>
      <w:r w:rsidRPr="009379C4">
        <w:rPr>
          <w:sz w:val="22"/>
          <w:szCs w:val="22"/>
        </w:rPr>
        <w:t>”</w:t>
      </w:r>
    </w:p>
    <w:p w14:paraId="2FCA9017" w14:textId="77777777" w:rsidR="009379C4" w:rsidRPr="009379C4" w:rsidRDefault="009379C4" w:rsidP="009379C4">
      <w:pPr>
        <w:pStyle w:val="Szvegtrzs"/>
        <w:spacing w:before="220" w:after="0"/>
        <w:jc w:val="both"/>
        <w:rPr>
          <w:sz w:val="22"/>
          <w:szCs w:val="22"/>
        </w:rPr>
      </w:pPr>
      <w:r w:rsidRPr="009379C4">
        <w:rPr>
          <w:sz w:val="22"/>
          <w:szCs w:val="22"/>
        </w:rPr>
        <w:t xml:space="preserve">2. A </w:t>
      </w:r>
      <w:proofErr w:type="spellStart"/>
      <w:r w:rsidRPr="009379C4">
        <w:rPr>
          <w:sz w:val="22"/>
          <w:szCs w:val="22"/>
        </w:rPr>
        <w:t>Tr</w:t>
      </w:r>
      <w:proofErr w:type="spellEnd"/>
      <w:r w:rsidRPr="009379C4">
        <w:rPr>
          <w:sz w:val="22"/>
          <w:szCs w:val="22"/>
        </w:rPr>
        <w:t>. Mellékletében foglalt táblázat B:4 mezője helyébe a következő mező lép:</w:t>
      </w:r>
    </w:p>
    <w:p w14:paraId="090690BD" w14:textId="77777777" w:rsidR="009379C4" w:rsidRPr="009379C4" w:rsidRDefault="009379C4" w:rsidP="009379C4">
      <w:pPr>
        <w:rPr>
          <w:sz w:val="22"/>
          <w:szCs w:val="22"/>
        </w:rPr>
      </w:pPr>
      <w:r w:rsidRPr="009379C4">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9379C4" w:rsidRPr="009379C4" w14:paraId="086065FE"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5BEB46A0" w14:textId="77777777" w:rsidR="009379C4" w:rsidRPr="009379C4" w:rsidRDefault="009379C4" w:rsidP="00762EE6">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6C014928" w14:textId="77777777" w:rsidR="009379C4" w:rsidRPr="009379C4" w:rsidRDefault="009379C4" w:rsidP="00762EE6">
            <w:pPr>
              <w:pStyle w:val="Szvegtrzs"/>
              <w:spacing w:after="0"/>
              <w:jc w:val="center"/>
              <w:rPr>
                <w:b/>
                <w:bCs/>
                <w:sz w:val="22"/>
                <w:szCs w:val="22"/>
              </w:rPr>
            </w:pPr>
            <w:r w:rsidRPr="009379C4">
              <w:rPr>
                <w:b/>
                <w:bCs/>
                <w:i/>
                <w:iCs/>
                <w:sz w:val="22"/>
                <w:szCs w:val="22"/>
              </w:rPr>
              <w:t>(B)</w:t>
            </w:r>
          </w:p>
        </w:tc>
      </w:tr>
      <w:tr w:rsidR="009379C4" w:rsidRPr="009379C4" w14:paraId="0A2321B5"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75356875" w14:textId="77777777" w:rsidR="009379C4" w:rsidRPr="009379C4" w:rsidRDefault="009379C4" w:rsidP="00762EE6">
            <w:pPr>
              <w:pStyle w:val="Szvegtrzs"/>
              <w:spacing w:after="0"/>
              <w:jc w:val="center"/>
              <w:rPr>
                <w:sz w:val="22"/>
                <w:szCs w:val="22"/>
              </w:rPr>
            </w:pPr>
            <w:r w:rsidRPr="009379C4">
              <w:rPr>
                <w:i/>
                <w:iCs/>
                <w:sz w:val="22"/>
                <w:szCs w:val="22"/>
              </w:rPr>
              <w:t>(</w:t>
            </w:r>
            <w:r w:rsidRPr="009379C4">
              <w:rPr>
                <w:b/>
                <w:bCs/>
                <w:i/>
                <w:iCs/>
                <w:sz w:val="22"/>
                <w:szCs w:val="22"/>
              </w:rPr>
              <w:t>4.</w:t>
            </w:r>
            <w:r w:rsidRPr="009379C4">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1CF550A2" w14:textId="77777777" w:rsidR="009379C4" w:rsidRPr="009379C4" w:rsidRDefault="009379C4" w:rsidP="00762EE6">
            <w:pPr>
              <w:pStyle w:val="Szvegtrzs"/>
              <w:spacing w:after="0"/>
              <w:rPr>
                <w:sz w:val="22"/>
                <w:szCs w:val="22"/>
              </w:rPr>
            </w:pPr>
            <w:r w:rsidRPr="009379C4">
              <w:rPr>
                <w:sz w:val="22"/>
                <w:szCs w:val="22"/>
              </w:rPr>
              <w:t>110,- Ft/fő/nap</w:t>
            </w:r>
          </w:p>
        </w:tc>
      </w:tr>
    </w:tbl>
    <w:p w14:paraId="00D0E1D8" w14:textId="77777777" w:rsidR="009379C4" w:rsidRPr="009379C4" w:rsidRDefault="009379C4" w:rsidP="009379C4">
      <w:pPr>
        <w:jc w:val="right"/>
        <w:rPr>
          <w:sz w:val="22"/>
          <w:szCs w:val="22"/>
        </w:rPr>
      </w:pPr>
      <w:r w:rsidRPr="009379C4">
        <w:rPr>
          <w:sz w:val="22"/>
          <w:szCs w:val="22"/>
        </w:rPr>
        <w:t>”</w:t>
      </w:r>
    </w:p>
    <w:p w14:paraId="6874BAB6" w14:textId="77777777" w:rsidR="009379C4" w:rsidRPr="009379C4" w:rsidRDefault="009379C4" w:rsidP="009379C4">
      <w:pPr>
        <w:pStyle w:val="Szvegtrzs"/>
        <w:spacing w:before="220" w:after="0"/>
        <w:jc w:val="both"/>
        <w:rPr>
          <w:sz w:val="22"/>
          <w:szCs w:val="22"/>
        </w:rPr>
      </w:pPr>
      <w:r w:rsidRPr="009379C4">
        <w:rPr>
          <w:sz w:val="22"/>
          <w:szCs w:val="22"/>
        </w:rPr>
        <w:t xml:space="preserve">3. A </w:t>
      </w:r>
      <w:proofErr w:type="spellStart"/>
      <w:r w:rsidRPr="009379C4">
        <w:rPr>
          <w:sz w:val="22"/>
          <w:szCs w:val="22"/>
        </w:rPr>
        <w:t>Tr</w:t>
      </w:r>
      <w:proofErr w:type="spellEnd"/>
      <w:r w:rsidRPr="009379C4">
        <w:rPr>
          <w:sz w:val="22"/>
          <w:szCs w:val="22"/>
        </w:rPr>
        <w:t>. Mellékletében foglalt táblázat B:5 mezője helyébe a következő mező lép:</w:t>
      </w:r>
    </w:p>
    <w:p w14:paraId="612BCE81" w14:textId="77777777" w:rsidR="009379C4" w:rsidRPr="009379C4" w:rsidRDefault="009379C4" w:rsidP="009379C4">
      <w:pPr>
        <w:rPr>
          <w:sz w:val="22"/>
          <w:szCs w:val="22"/>
        </w:rPr>
      </w:pPr>
      <w:r w:rsidRPr="009379C4">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9379C4" w:rsidRPr="009379C4" w14:paraId="58A6C3E9"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689E0FDD" w14:textId="77777777" w:rsidR="009379C4" w:rsidRPr="009379C4" w:rsidRDefault="009379C4" w:rsidP="00762EE6">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12D38BCC" w14:textId="77777777" w:rsidR="009379C4" w:rsidRPr="009379C4" w:rsidRDefault="009379C4" w:rsidP="00762EE6">
            <w:pPr>
              <w:pStyle w:val="Szvegtrzs"/>
              <w:spacing w:after="0"/>
              <w:jc w:val="center"/>
              <w:rPr>
                <w:b/>
                <w:bCs/>
                <w:sz w:val="22"/>
                <w:szCs w:val="22"/>
              </w:rPr>
            </w:pPr>
            <w:r w:rsidRPr="009379C4">
              <w:rPr>
                <w:b/>
                <w:bCs/>
                <w:i/>
                <w:iCs/>
                <w:sz w:val="22"/>
                <w:szCs w:val="22"/>
              </w:rPr>
              <w:t>(B)</w:t>
            </w:r>
          </w:p>
        </w:tc>
      </w:tr>
      <w:tr w:rsidR="009379C4" w:rsidRPr="009379C4" w14:paraId="4CF770B4"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10B6A155" w14:textId="77777777" w:rsidR="009379C4" w:rsidRPr="009379C4" w:rsidRDefault="009379C4" w:rsidP="00762EE6">
            <w:pPr>
              <w:pStyle w:val="Szvegtrzs"/>
              <w:spacing w:after="0"/>
              <w:jc w:val="center"/>
              <w:rPr>
                <w:sz w:val="22"/>
                <w:szCs w:val="22"/>
              </w:rPr>
            </w:pPr>
            <w:r w:rsidRPr="009379C4">
              <w:rPr>
                <w:i/>
                <w:iCs/>
                <w:sz w:val="22"/>
                <w:szCs w:val="22"/>
              </w:rPr>
              <w:t>(</w:t>
            </w:r>
            <w:r w:rsidRPr="009379C4">
              <w:rPr>
                <w:b/>
                <w:bCs/>
                <w:i/>
                <w:iCs/>
                <w:sz w:val="22"/>
                <w:szCs w:val="22"/>
              </w:rPr>
              <w:t>5.</w:t>
            </w:r>
            <w:r w:rsidRPr="009379C4">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4957EBA2" w14:textId="77777777" w:rsidR="009379C4" w:rsidRPr="009379C4" w:rsidRDefault="009379C4" w:rsidP="00762EE6">
            <w:pPr>
              <w:pStyle w:val="Szvegtrzs"/>
              <w:spacing w:after="0"/>
              <w:rPr>
                <w:sz w:val="22"/>
                <w:szCs w:val="22"/>
              </w:rPr>
            </w:pPr>
            <w:r w:rsidRPr="009379C4">
              <w:rPr>
                <w:sz w:val="22"/>
                <w:szCs w:val="22"/>
              </w:rPr>
              <w:t>365,- Ft/fő/nap</w:t>
            </w:r>
          </w:p>
        </w:tc>
      </w:tr>
    </w:tbl>
    <w:p w14:paraId="4BAB94D6" w14:textId="77777777" w:rsidR="009379C4" w:rsidRPr="009379C4" w:rsidRDefault="009379C4" w:rsidP="009379C4">
      <w:pPr>
        <w:jc w:val="right"/>
        <w:rPr>
          <w:sz w:val="22"/>
          <w:szCs w:val="22"/>
        </w:rPr>
      </w:pPr>
      <w:r w:rsidRPr="009379C4">
        <w:rPr>
          <w:sz w:val="22"/>
          <w:szCs w:val="22"/>
        </w:rPr>
        <w:t>”</w:t>
      </w:r>
    </w:p>
    <w:p w14:paraId="1079C1B8" w14:textId="77777777" w:rsidR="009379C4" w:rsidRPr="009379C4" w:rsidRDefault="009379C4" w:rsidP="009379C4">
      <w:pPr>
        <w:pStyle w:val="Szvegtrzs"/>
        <w:spacing w:before="220" w:after="0"/>
        <w:jc w:val="both"/>
        <w:rPr>
          <w:sz w:val="22"/>
          <w:szCs w:val="22"/>
        </w:rPr>
      </w:pPr>
      <w:r w:rsidRPr="009379C4">
        <w:rPr>
          <w:sz w:val="22"/>
          <w:szCs w:val="22"/>
        </w:rPr>
        <w:t xml:space="preserve">4. A </w:t>
      </w:r>
      <w:proofErr w:type="spellStart"/>
      <w:r w:rsidRPr="009379C4">
        <w:rPr>
          <w:sz w:val="22"/>
          <w:szCs w:val="22"/>
        </w:rPr>
        <w:t>Tr</w:t>
      </w:r>
      <w:proofErr w:type="spellEnd"/>
      <w:r w:rsidRPr="009379C4">
        <w:rPr>
          <w:sz w:val="22"/>
          <w:szCs w:val="22"/>
        </w:rPr>
        <w:t>. Mellékletében foglalt táblázat B:6 mezője helyébe a következő mező lép:</w:t>
      </w:r>
    </w:p>
    <w:p w14:paraId="2A095981" w14:textId="77777777" w:rsidR="009379C4" w:rsidRPr="009379C4" w:rsidRDefault="009379C4" w:rsidP="009379C4">
      <w:pPr>
        <w:rPr>
          <w:sz w:val="22"/>
          <w:szCs w:val="22"/>
        </w:rPr>
      </w:pPr>
      <w:r w:rsidRPr="009379C4">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9379C4" w:rsidRPr="009379C4" w14:paraId="027D31A5"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43BB8367" w14:textId="77777777" w:rsidR="009379C4" w:rsidRPr="009379C4" w:rsidRDefault="009379C4" w:rsidP="00762EE6">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0BACE295" w14:textId="77777777" w:rsidR="009379C4" w:rsidRPr="009379C4" w:rsidRDefault="009379C4" w:rsidP="00762EE6">
            <w:pPr>
              <w:pStyle w:val="Szvegtrzs"/>
              <w:spacing w:after="0"/>
              <w:jc w:val="center"/>
              <w:rPr>
                <w:b/>
                <w:bCs/>
                <w:sz w:val="22"/>
                <w:szCs w:val="22"/>
              </w:rPr>
            </w:pPr>
            <w:r w:rsidRPr="009379C4">
              <w:rPr>
                <w:b/>
                <w:bCs/>
                <w:i/>
                <w:iCs/>
                <w:sz w:val="22"/>
                <w:szCs w:val="22"/>
              </w:rPr>
              <w:t>(B)</w:t>
            </w:r>
          </w:p>
        </w:tc>
      </w:tr>
      <w:tr w:rsidR="009379C4" w:rsidRPr="009379C4" w14:paraId="5D6C1E05"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17E62D4F" w14:textId="77777777" w:rsidR="009379C4" w:rsidRPr="009379C4" w:rsidRDefault="009379C4" w:rsidP="00762EE6">
            <w:pPr>
              <w:pStyle w:val="Szvegtrzs"/>
              <w:spacing w:after="0"/>
              <w:jc w:val="center"/>
              <w:rPr>
                <w:sz w:val="22"/>
                <w:szCs w:val="22"/>
              </w:rPr>
            </w:pPr>
            <w:r w:rsidRPr="009379C4">
              <w:rPr>
                <w:i/>
                <w:iCs/>
                <w:sz w:val="22"/>
                <w:szCs w:val="22"/>
              </w:rPr>
              <w:t>(</w:t>
            </w:r>
            <w:r w:rsidRPr="009379C4">
              <w:rPr>
                <w:b/>
                <w:bCs/>
                <w:i/>
                <w:iCs/>
                <w:sz w:val="22"/>
                <w:szCs w:val="22"/>
              </w:rPr>
              <w:t>6.</w:t>
            </w:r>
            <w:r w:rsidRPr="009379C4">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7464E32D" w14:textId="77777777" w:rsidR="009379C4" w:rsidRPr="009379C4" w:rsidRDefault="009379C4" w:rsidP="00762EE6">
            <w:pPr>
              <w:pStyle w:val="Szvegtrzs"/>
              <w:spacing w:after="0"/>
              <w:rPr>
                <w:sz w:val="22"/>
                <w:szCs w:val="22"/>
              </w:rPr>
            </w:pPr>
            <w:r w:rsidRPr="009379C4">
              <w:rPr>
                <w:sz w:val="22"/>
                <w:szCs w:val="22"/>
              </w:rPr>
              <w:t>110,- Ft/fő/nap</w:t>
            </w:r>
          </w:p>
        </w:tc>
      </w:tr>
    </w:tbl>
    <w:p w14:paraId="17C89C95" w14:textId="77777777" w:rsidR="009379C4" w:rsidRPr="009379C4" w:rsidRDefault="009379C4" w:rsidP="009379C4">
      <w:pPr>
        <w:jc w:val="right"/>
        <w:rPr>
          <w:sz w:val="22"/>
          <w:szCs w:val="22"/>
        </w:rPr>
      </w:pPr>
      <w:r w:rsidRPr="009379C4">
        <w:rPr>
          <w:sz w:val="22"/>
          <w:szCs w:val="22"/>
        </w:rPr>
        <w:t>”</w:t>
      </w:r>
    </w:p>
    <w:p w14:paraId="062BAFCA" w14:textId="77777777" w:rsidR="009379C4" w:rsidRPr="009379C4" w:rsidRDefault="009379C4" w:rsidP="009379C4">
      <w:pPr>
        <w:pStyle w:val="Szvegtrzs"/>
        <w:spacing w:before="220" w:after="0"/>
        <w:jc w:val="both"/>
        <w:rPr>
          <w:sz w:val="22"/>
          <w:szCs w:val="22"/>
        </w:rPr>
      </w:pPr>
      <w:r w:rsidRPr="009379C4">
        <w:rPr>
          <w:sz w:val="22"/>
          <w:szCs w:val="22"/>
        </w:rPr>
        <w:t xml:space="preserve">5. A </w:t>
      </w:r>
      <w:proofErr w:type="spellStart"/>
      <w:r w:rsidRPr="009379C4">
        <w:rPr>
          <w:sz w:val="22"/>
          <w:szCs w:val="22"/>
        </w:rPr>
        <w:t>Tr</w:t>
      </w:r>
      <w:proofErr w:type="spellEnd"/>
      <w:r w:rsidRPr="009379C4">
        <w:rPr>
          <w:sz w:val="22"/>
          <w:szCs w:val="22"/>
        </w:rPr>
        <w:t>. Mellékletében foglalt táblázat B:9 mezője helyébe a következő mező lép:</w:t>
      </w:r>
    </w:p>
    <w:p w14:paraId="55037993" w14:textId="77777777" w:rsidR="009379C4" w:rsidRPr="009379C4" w:rsidRDefault="009379C4" w:rsidP="009379C4">
      <w:pPr>
        <w:rPr>
          <w:sz w:val="22"/>
          <w:szCs w:val="22"/>
        </w:rPr>
      </w:pPr>
      <w:r w:rsidRPr="009379C4">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9379C4" w:rsidRPr="009379C4" w14:paraId="361A656D"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015BE827" w14:textId="77777777" w:rsidR="009379C4" w:rsidRPr="009379C4" w:rsidRDefault="009379C4" w:rsidP="00762EE6">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3DE5DB49" w14:textId="77777777" w:rsidR="009379C4" w:rsidRPr="009379C4" w:rsidRDefault="009379C4" w:rsidP="00762EE6">
            <w:pPr>
              <w:pStyle w:val="Szvegtrzs"/>
              <w:spacing w:after="0"/>
              <w:jc w:val="center"/>
              <w:rPr>
                <w:b/>
                <w:bCs/>
                <w:sz w:val="22"/>
                <w:szCs w:val="22"/>
              </w:rPr>
            </w:pPr>
            <w:r w:rsidRPr="009379C4">
              <w:rPr>
                <w:b/>
                <w:bCs/>
                <w:i/>
                <w:iCs/>
                <w:sz w:val="22"/>
                <w:szCs w:val="22"/>
              </w:rPr>
              <w:t>(B)</w:t>
            </w:r>
          </w:p>
        </w:tc>
      </w:tr>
      <w:tr w:rsidR="009379C4" w:rsidRPr="009379C4" w14:paraId="6C689450"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2DB1C6BD" w14:textId="77777777" w:rsidR="009379C4" w:rsidRPr="009379C4" w:rsidRDefault="009379C4" w:rsidP="00762EE6">
            <w:pPr>
              <w:pStyle w:val="Szvegtrzs"/>
              <w:spacing w:after="0"/>
              <w:jc w:val="center"/>
              <w:rPr>
                <w:sz w:val="22"/>
                <w:szCs w:val="22"/>
              </w:rPr>
            </w:pPr>
            <w:r w:rsidRPr="009379C4">
              <w:rPr>
                <w:i/>
                <w:iCs/>
                <w:sz w:val="22"/>
                <w:szCs w:val="22"/>
              </w:rPr>
              <w:t>(</w:t>
            </w:r>
            <w:r w:rsidRPr="009379C4">
              <w:rPr>
                <w:b/>
                <w:bCs/>
                <w:i/>
                <w:iCs/>
                <w:sz w:val="22"/>
                <w:szCs w:val="22"/>
              </w:rPr>
              <w:t>9.</w:t>
            </w:r>
            <w:r w:rsidRPr="009379C4">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182206B9" w14:textId="77777777" w:rsidR="009379C4" w:rsidRPr="009379C4" w:rsidRDefault="009379C4" w:rsidP="00762EE6">
            <w:pPr>
              <w:pStyle w:val="Szvegtrzs"/>
              <w:spacing w:after="0"/>
              <w:rPr>
                <w:sz w:val="22"/>
                <w:szCs w:val="22"/>
              </w:rPr>
            </w:pPr>
            <w:r w:rsidRPr="009379C4">
              <w:rPr>
                <w:sz w:val="22"/>
                <w:szCs w:val="22"/>
              </w:rPr>
              <w:t>190,- Ft/fő/nap</w:t>
            </w:r>
          </w:p>
        </w:tc>
      </w:tr>
    </w:tbl>
    <w:p w14:paraId="030EA83E" w14:textId="77777777" w:rsidR="009379C4" w:rsidRPr="009379C4" w:rsidRDefault="009379C4" w:rsidP="009379C4">
      <w:pPr>
        <w:jc w:val="right"/>
        <w:rPr>
          <w:sz w:val="22"/>
          <w:szCs w:val="22"/>
        </w:rPr>
      </w:pPr>
      <w:r w:rsidRPr="009379C4">
        <w:rPr>
          <w:sz w:val="22"/>
          <w:szCs w:val="22"/>
        </w:rPr>
        <w:t>”</w:t>
      </w:r>
    </w:p>
    <w:p w14:paraId="64590AA5" w14:textId="77777777" w:rsidR="009379C4" w:rsidRPr="009379C4" w:rsidRDefault="009379C4" w:rsidP="009379C4">
      <w:pPr>
        <w:pStyle w:val="Szvegtrzs"/>
        <w:spacing w:before="220" w:after="0"/>
        <w:jc w:val="both"/>
        <w:rPr>
          <w:sz w:val="22"/>
          <w:szCs w:val="22"/>
        </w:rPr>
      </w:pPr>
      <w:r w:rsidRPr="009379C4">
        <w:rPr>
          <w:sz w:val="22"/>
          <w:szCs w:val="22"/>
        </w:rPr>
        <w:t xml:space="preserve">6. A </w:t>
      </w:r>
      <w:proofErr w:type="spellStart"/>
      <w:r w:rsidRPr="009379C4">
        <w:rPr>
          <w:sz w:val="22"/>
          <w:szCs w:val="22"/>
        </w:rPr>
        <w:t>Tr</w:t>
      </w:r>
      <w:proofErr w:type="spellEnd"/>
      <w:r w:rsidRPr="009379C4">
        <w:rPr>
          <w:sz w:val="22"/>
          <w:szCs w:val="22"/>
        </w:rPr>
        <w:t>. Mellékletében foglalt táblázat B:10 mezője helyébe a következő mező lép:</w:t>
      </w:r>
    </w:p>
    <w:p w14:paraId="46FA37A8" w14:textId="77777777" w:rsidR="009379C4" w:rsidRPr="009379C4" w:rsidRDefault="009379C4" w:rsidP="009379C4">
      <w:pPr>
        <w:rPr>
          <w:sz w:val="22"/>
          <w:szCs w:val="22"/>
        </w:rPr>
      </w:pPr>
      <w:r w:rsidRPr="009379C4">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9379C4" w:rsidRPr="009379C4" w14:paraId="77D15A02"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0835FF1A" w14:textId="77777777" w:rsidR="009379C4" w:rsidRPr="009379C4" w:rsidRDefault="009379C4" w:rsidP="00762EE6">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1A883E79" w14:textId="77777777" w:rsidR="009379C4" w:rsidRPr="009379C4" w:rsidRDefault="009379C4" w:rsidP="00762EE6">
            <w:pPr>
              <w:pStyle w:val="Szvegtrzs"/>
              <w:spacing w:after="0"/>
              <w:jc w:val="center"/>
              <w:rPr>
                <w:b/>
                <w:bCs/>
                <w:sz w:val="22"/>
                <w:szCs w:val="22"/>
              </w:rPr>
            </w:pPr>
            <w:r w:rsidRPr="009379C4">
              <w:rPr>
                <w:b/>
                <w:bCs/>
                <w:i/>
                <w:iCs/>
                <w:sz w:val="22"/>
                <w:szCs w:val="22"/>
              </w:rPr>
              <w:t>(B)</w:t>
            </w:r>
          </w:p>
        </w:tc>
      </w:tr>
      <w:tr w:rsidR="009379C4" w:rsidRPr="009379C4" w14:paraId="0E88A8CA"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3576E574" w14:textId="77777777" w:rsidR="009379C4" w:rsidRPr="009379C4" w:rsidRDefault="009379C4" w:rsidP="00762EE6">
            <w:pPr>
              <w:pStyle w:val="Szvegtrzs"/>
              <w:spacing w:after="0"/>
              <w:jc w:val="center"/>
              <w:rPr>
                <w:sz w:val="22"/>
                <w:szCs w:val="22"/>
              </w:rPr>
            </w:pPr>
            <w:r w:rsidRPr="009379C4">
              <w:rPr>
                <w:i/>
                <w:iCs/>
                <w:sz w:val="22"/>
                <w:szCs w:val="22"/>
              </w:rPr>
              <w:t>(</w:t>
            </w:r>
            <w:r w:rsidRPr="009379C4">
              <w:rPr>
                <w:b/>
                <w:bCs/>
                <w:i/>
                <w:iCs/>
                <w:sz w:val="22"/>
                <w:szCs w:val="22"/>
              </w:rPr>
              <w:t>10.</w:t>
            </w:r>
            <w:r w:rsidRPr="009379C4">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2D4D6E2E" w14:textId="77777777" w:rsidR="009379C4" w:rsidRPr="009379C4" w:rsidRDefault="009379C4" w:rsidP="00762EE6">
            <w:pPr>
              <w:pStyle w:val="Szvegtrzs"/>
              <w:spacing w:after="0"/>
              <w:rPr>
                <w:sz w:val="22"/>
                <w:szCs w:val="22"/>
              </w:rPr>
            </w:pPr>
            <w:r w:rsidRPr="009379C4">
              <w:rPr>
                <w:sz w:val="22"/>
                <w:szCs w:val="22"/>
              </w:rPr>
              <w:t>355,- Ft/fő/nap</w:t>
            </w:r>
          </w:p>
        </w:tc>
      </w:tr>
    </w:tbl>
    <w:p w14:paraId="2BC00B33" w14:textId="77777777" w:rsidR="009379C4" w:rsidRPr="009379C4" w:rsidRDefault="009379C4" w:rsidP="009379C4">
      <w:pPr>
        <w:jc w:val="right"/>
        <w:rPr>
          <w:sz w:val="22"/>
          <w:szCs w:val="22"/>
        </w:rPr>
      </w:pPr>
      <w:r w:rsidRPr="009379C4">
        <w:rPr>
          <w:sz w:val="22"/>
          <w:szCs w:val="22"/>
        </w:rPr>
        <w:t>”</w:t>
      </w:r>
    </w:p>
    <w:p w14:paraId="017A77C0" w14:textId="77777777" w:rsidR="009379C4" w:rsidRPr="009379C4" w:rsidRDefault="009379C4" w:rsidP="009379C4">
      <w:pPr>
        <w:pStyle w:val="Szvegtrzs"/>
        <w:spacing w:before="220" w:after="0"/>
        <w:jc w:val="both"/>
        <w:rPr>
          <w:sz w:val="22"/>
          <w:szCs w:val="22"/>
        </w:rPr>
      </w:pPr>
      <w:r w:rsidRPr="009379C4">
        <w:rPr>
          <w:sz w:val="22"/>
          <w:szCs w:val="22"/>
        </w:rPr>
        <w:t xml:space="preserve">7. A </w:t>
      </w:r>
      <w:proofErr w:type="spellStart"/>
      <w:r w:rsidRPr="009379C4">
        <w:rPr>
          <w:sz w:val="22"/>
          <w:szCs w:val="22"/>
        </w:rPr>
        <w:t>Tr</w:t>
      </w:r>
      <w:proofErr w:type="spellEnd"/>
      <w:r w:rsidRPr="009379C4">
        <w:rPr>
          <w:sz w:val="22"/>
          <w:szCs w:val="22"/>
        </w:rPr>
        <w:t>. Mellékletében foglalt táblázat B:11 mezője helyébe a következő mező lép:</w:t>
      </w:r>
    </w:p>
    <w:p w14:paraId="5250BA85" w14:textId="77777777" w:rsidR="009379C4" w:rsidRPr="009379C4" w:rsidRDefault="009379C4" w:rsidP="009379C4">
      <w:pPr>
        <w:rPr>
          <w:sz w:val="22"/>
          <w:szCs w:val="22"/>
        </w:rPr>
      </w:pPr>
      <w:r w:rsidRPr="009379C4">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9379C4" w:rsidRPr="009379C4" w14:paraId="591E2E21"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7E105BE0" w14:textId="77777777" w:rsidR="009379C4" w:rsidRPr="009379C4" w:rsidRDefault="009379C4" w:rsidP="00762EE6">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54A1AAB1" w14:textId="77777777" w:rsidR="009379C4" w:rsidRPr="009379C4" w:rsidRDefault="009379C4" w:rsidP="00762EE6">
            <w:pPr>
              <w:pStyle w:val="Szvegtrzs"/>
              <w:spacing w:after="0"/>
              <w:jc w:val="center"/>
              <w:rPr>
                <w:b/>
                <w:bCs/>
                <w:sz w:val="22"/>
                <w:szCs w:val="22"/>
              </w:rPr>
            </w:pPr>
            <w:r w:rsidRPr="009379C4">
              <w:rPr>
                <w:b/>
                <w:bCs/>
                <w:i/>
                <w:iCs/>
                <w:sz w:val="22"/>
                <w:szCs w:val="22"/>
              </w:rPr>
              <w:t>(B)</w:t>
            </w:r>
          </w:p>
        </w:tc>
      </w:tr>
      <w:tr w:rsidR="009379C4" w:rsidRPr="009379C4" w14:paraId="01CE26D3"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75DC7C0E" w14:textId="77777777" w:rsidR="009379C4" w:rsidRPr="009379C4" w:rsidRDefault="009379C4" w:rsidP="00762EE6">
            <w:pPr>
              <w:pStyle w:val="Szvegtrzs"/>
              <w:spacing w:after="0"/>
              <w:jc w:val="center"/>
              <w:rPr>
                <w:sz w:val="22"/>
                <w:szCs w:val="22"/>
              </w:rPr>
            </w:pPr>
            <w:r w:rsidRPr="009379C4">
              <w:rPr>
                <w:i/>
                <w:iCs/>
                <w:sz w:val="22"/>
                <w:szCs w:val="22"/>
              </w:rPr>
              <w:t>(</w:t>
            </w:r>
            <w:r w:rsidRPr="009379C4">
              <w:rPr>
                <w:b/>
                <w:bCs/>
                <w:i/>
                <w:iCs/>
                <w:sz w:val="22"/>
                <w:szCs w:val="22"/>
              </w:rPr>
              <w:t>11.</w:t>
            </w:r>
            <w:r w:rsidRPr="009379C4">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26901DA6" w14:textId="77777777" w:rsidR="009379C4" w:rsidRPr="009379C4" w:rsidRDefault="009379C4" w:rsidP="00762EE6">
            <w:pPr>
              <w:pStyle w:val="Szvegtrzs"/>
              <w:spacing w:after="0"/>
              <w:rPr>
                <w:sz w:val="22"/>
                <w:szCs w:val="22"/>
              </w:rPr>
            </w:pPr>
            <w:r w:rsidRPr="009379C4">
              <w:rPr>
                <w:sz w:val="22"/>
                <w:szCs w:val="22"/>
              </w:rPr>
              <w:t>135,- Ft/fő/nap</w:t>
            </w:r>
          </w:p>
        </w:tc>
      </w:tr>
    </w:tbl>
    <w:p w14:paraId="5CB424FF" w14:textId="77777777" w:rsidR="009379C4" w:rsidRPr="009379C4" w:rsidRDefault="009379C4" w:rsidP="009379C4">
      <w:pPr>
        <w:jc w:val="right"/>
        <w:rPr>
          <w:sz w:val="22"/>
          <w:szCs w:val="22"/>
        </w:rPr>
      </w:pPr>
      <w:r w:rsidRPr="009379C4">
        <w:rPr>
          <w:sz w:val="22"/>
          <w:szCs w:val="22"/>
        </w:rPr>
        <w:t>”</w:t>
      </w:r>
    </w:p>
    <w:p w14:paraId="05FC3B43" w14:textId="77777777" w:rsidR="009379C4" w:rsidRPr="009379C4" w:rsidRDefault="009379C4" w:rsidP="009379C4">
      <w:pPr>
        <w:pStyle w:val="Szvegtrzs"/>
        <w:spacing w:before="220" w:after="0"/>
        <w:jc w:val="both"/>
        <w:rPr>
          <w:sz w:val="22"/>
          <w:szCs w:val="22"/>
        </w:rPr>
      </w:pPr>
      <w:r w:rsidRPr="009379C4">
        <w:rPr>
          <w:sz w:val="22"/>
          <w:szCs w:val="22"/>
        </w:rPr>
        <w:t xml:space="preserve">8. A </w:t>
      </w:r>
      <w:proofErr w:type="spellStart"/>
      <w:r w:rsidRPr="009379C4">
        <w:rPr>
          <w:sz w:val="22"/>
          <w:szCs w:val="22"/>
        </w:rPr>
        <w:t>Tr</w:t>
      </w:r>
      <w:proofErr w:type="spellEnd"/>
      <w:r w:rsidRPr="009379C4">
        <w:rPr>
          <w:sz w:val="22"/>
          <w:szCs w:val="22"/>
        </w:rPr>
        <w:t>. Mellékletében foglalt táblázat B:13 mezője helyébe a következő mező lép:</w:t>
      </w:r>
    </w:p>
    <w:p w14:paraId="387A1DAE" w14:textId="77777777" w:rsidR="009379C4" w:rsidRPr="009379C4" w:rsidRDefault="009379C4" w:rsidP="009379C4">
      <w:pPr>
        <w:rPr>
          <w:sz w:val="22"/>
          <w:szCs w:val="22"/>
        </w:rPr>
      </w:pPr>
      <w:r w:rsidRPr="009379C4">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9379C4" w:rsidRPr="009379C4" w14:paraId="059F1ABA"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3FD179B9" w14:textId="77777777" w:rsidR="009379C4" w:rsidRPr="009379C4" w:rsidRDefault="009379C4" w:rsidP="00762EE6">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62377C0E" w14:textId="77777777" w:rsidR="009379C4" w:rsidRPr="009379C4" w:rsidRDefault="009379C4" w:rsidP="00762EE6">
            <w:pPr>
              <w:pStyle w:val="Szvegtrzs"/>
              <w:spacing w:after="0"/>
              <w:jc w:val="center"/>
              <w:rPr>
                <w:b/>
                <w:bCs/>
                <w:sz w:val="22"/>
                <w:szCs w:val="22"/>
              </w:rPr>
            </w:pPr>
            <w:r w:rsidRPr="009379C4">
              <w:rPr>
                <w:b/>
                <w:bCs/>
                <w:i/>
                <w:iCs/>
                <w:sz w:val="22"/>
                <w:szCs w:val="22"/>
              </w:rPr>
              <w:t>(B)</w:t>
            </w:r>
          </w:p>
        </w:tc>
      </w:tr>
      <w:tr w:rsidR="009379C4" w:rsidRPr="009379C4" w14:paraId="2A609975"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43D10BCA" w14:textId="77777777" w:rsidR="009379C4" w:rsidRPr="009379C4" w:rsidRDefault="009379C4" w:rsidP="00762EE6">
            <w:pPr>
              <w:pStyle w:val="Szvegtrzs"/>
              <w:spacing w:after="0"/>
              <w:jc w:val="center"/>
              <w:rPr>
                <w:sz w:val="22"/>
                <w:szCs w:val="22"/>
              </w:rPr>
            </w:pPr>
            <w:r w:rsidRPr="009379C4">
              <w:rPr>
                <w:i/>
                <w:iCs/>
                <w:sz w:val="22"/>
                <w:szCs w:val="22"/>
              </w:rPr>
              <w:t>(</w:t>
            </w:r>
            <w:r w:rsidRPr="009379C4">
              <w:rPr>
                <w:b/>
                <w:bCs/>
                <w:i/>
                <w:iCs/>
                <w:sz w:val="22"/>
                <w:szCs w:val="22"/>
              </w:rPr>
              <w:t>13.</w:t>
            </w:r>
            <w:r w:rsidRPr="009379C4">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45BE2364" w14:textId="77777777" w:rsidR="009379C4" w:rsidRPr="009379C4" w:rsidRDefault="009379C4" w:rsidP="00762EE6">
            <w:pPr>
              <w:pStyle w:val="Szvegtrzs"/>
              <w:spacing w:after="0"/>
              <w:rPr>
                <w:sz w:val="22"/>
                <w:szCs w:val="22"/>
              </w:rPr>
            </w:pPr>
            <w:r w:rsidRPr="009379C4">
              <w:rPr>
                <w:sz w:val="22"/>
                <w:szCs w:val="22"/>
              </w:rPr>
              <w:t>160,- Ft/fő/nap</w:t>
            </w:r>
          </w:p>
        </w:tc>
      </w:tr>
    </w:tbl>
    <w:p w14:paraId="56EBE715" w14:textId="77777777" w:rsidR="009379C4" w:rsidRPr="009379C4" w:rsidRDefault="009379C4" w:rsidP="009379C4">
      <w:pPr>
        <w:jc w:val="right"/>
        <w:rPr>
          <w:sz w:val="22"/>
          <w:szCs w:val="22"/>
        </w:rPr>
      </w:pPr>
      <w:r w:rsidRPr="009379C4">
        <w:rPr>
          <w:sz w:val="22"/>
          <w:szCs w:val="22"/>
        </w:rPr>
        <w:t>”</w:t>
      </w:r>
    </w:p>
    <w:p w14:paraId="330CF8B5" w14:textId="77777777" w:rsidR="009379C4" w:rsidRPr="009379C4" w:rsidRDefault="009379C4" w:rsidP="009379C4">
      <w:pPr>
        <w:pStyle w:val="Szvegtrzs"/>
        <w:spacing w:before="220" w:after="0"/>
        <w:jc w:val="both"/>
        <w:rPr>
          <w:sz w:val="22"/>
          <w:szCs w:val="22"/>
        </w:rPr>
      </w:pPr>
      <w:r w:rsidRPr="009379C4">
        <w:rPr>
          <w:sz w:val="22"/>
          <w:szCs w:val="22"/>
        </w:rPr>
        <w:lastRenderedPageBreak/>
        <w:t xml:space="preserve">9. A </w:t>
      </w:r>
      <w:proofErr w:type="spellStart"/>
      <w:r w:rsidRPr="009379C4">
        <w:rPr>
          <w:sz w:val="22"/>
          <w:szCs w:val="22"/>
        </w:rPr>
        <w:t>Tr</w:t>
      </w:r>
      <w:proofErr w:type="spellEnd"/>
      <w:r w:rsidRPr="009379C4">
        <w:rPr>
          <w:sz w:val="22"/>
          <w:szCs w:val="22"/>
        </w:rPr>
        <w:t>. Mellékletében foglalt táblázat B:14 mezője helyébe a következő mező lép:</w:t>
      </w:r>
    </w:p>
    <w:p w14:paraId="13ADF6B2" w14:textId="77777777" w:rsidR="009379C4" w:rsidRPr="009379C4" w:rsidRDefault="009379C4" w:rsidP="009379C4">
      <w:pPr>
        <w:rPr>
          <w:sz w:val="22"/>
          <w:szCs w:val="22"/>
        </w:rPr>
      </w:pPr>
      <w:r w:rsidRPr="009379C4">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9379C4" w:rsidRPr="009379C4" w14:paraId="3695DAC7"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13DDD452" w14:textId="77777777" w:rsidR="009379C4" w:rsidRPr="009379C4" w:rsidRDefault="009379C4" w:rsidP="00762EE6">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40271678" w14:textId="77777777" w:rsidR="009379C4" w:rsidRPr="009379C4" w:rsidRDefault="009379C4" w:rsidP="00762EE6">
            <w:pPr>
              <w:pStyle w:val="Szvegtrzs"/>
              <w:spacing w:after="0"/>
              <w:jc w:val="center"/>
              <w:rPr>
                <w:b/>
                <w:bCs/>
                <w:sz w:val="22"/>
                <w:szCs w:val="22"/>
              </w:rPr>
            </w:pPr>
            <w:r w:rsidRPr="009379C4">
              <w:rPr>
                <w:b/>
                <w:bCs/>
                <w:i/>
                <w:iCs/>
                <w:sz w:val="22"/>
                <w:szCs w:val="22"/>
              </w:rPr>
              <w:t>(B)</w:t>
            </w:r>
          </w:p>
        </w:tc>
      </w:tr>
      <w:tr w:rsidR="009379C4" w:rsidRPr="009379C4" w14:paraId="2FFCC8A4"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2DF6CE53" w14:textId="77777777" w:rsidR="009379C4" w:rsidRPr="009379C4" w:rsidRDefault="009379C4" w:rsidP="00762EE6">
            <w:pPr>
              <w:pStyle w:val="Szvegtrzs"/>
              <w:spacing w:after="0"/>
              <w:jc w:val="center"/>
              <w:rPr>
                <w:sz w:val="22"/>
                <w:szCs w:val="22"/>
              </w:rPr>
            </w:pPr>
            <w:r w:rsidRPr="009379C4">
              <w:rPr>
                <w:i/>
                <w:iCs/>
                <w:sz w:val="22"/>
                <w:szCs w:val="22"/>
              </w:rPr>
              <w:t>(</w:t>
            </w:r>
            <w:r w:rsidRPr="009379C4">
              <w:rPr>
                <w:b/>
                <w:bCs/>
                <w:i/>
                <w:iCs/>
                <w:sz w:val="22"/>
                <w:szCs w:val="22"/>
              </w:rPr>
              <w:t>14.</w:t>
            </w:r>
            <w:r w:rsidRPr="009379C4">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70560B4F" w14:textId="77777777" w:rsidR="009379C4" w:rsidRPr="009379C4" w:rsidRDefault="009379C4" w:rsidP="00762EE6">
            <w:pPr>
              <w:pStyle w:val="Szvegtrzs"/>
              <w:spacing w:after="0"/>
              <w:rPr>
                <w:sz w:val="22"/>
                <w:szCs w:val="22"/>
              </w:rPr>
            </w:pPr>
            <w:r w:rsidRPr="009379C4">
              <w:rPr>
                <w:sz w:val="22"/>
                <w:szCs w:val="22"/>
              </w:rPr>
              <w:t>495,- Ft/fő/nap</w:t>
            </w:r>
          </w:p>
        </w:tc>
      </w:tr>
    </w:tbl>
    <w:p w14:paraId="0FAA07A2" w14:textId="77777777" w:rsidR="009379C4" w:rsidRPr="009379C4" w:rsidRDefault="009379C4" w:rsidP="009379C4">
      <w:pPr>
        <w:jc w:val="right"/>
        <w:rPr>
          <w:sz w:val="22"/>
          <w:szCs w:val="22"/>
        </w:rPr>
      </w:pPr>
      <w:r w:rsidRPr="009379C4">
        <w:rPr>
          <w:sz w:val="22"/>
          <w:szCs w:val="22"/>
        </w:rPr>
        <w:t>”</w:t>
      </w:r>
    </w:p>
    <w:p w14:paraId="08F39358" w14:textId="77777777" w:rsidR="009379C4" w:rsidRPr="009379C4" w:rsidRDefault="009379C4" w:rsidP="009379C4">
      <w:pPr>
        <w:pStyle w:val="Szvegtrzs"/>
        <w:spacing w:before="220" w:after="0"/>
        <w:jc w:val="both"/>
        <w:rPr>
          <w:sz w:val="22"/>
          <w:szCs w:val="22"/>
        </w:rPr>
      </w:pPr>
      <w:r w:rsidRPr="009379C4">
        <w:rPr>
          <w:sz w:val="22"/>
          <w:szCs w:val="22"/>
        </w:rPr>
        <w:t xml:space="preserve">10. A </w:t>
      </w:r>
      <w:proofErr w:type="spellStart"/>
      <w:r w:rsidRPr="009379C4">
        <w:rPr>
          <w:sz w:val="22"/>
          <w:szCs w:val="22"/>
        </w:rPr>
        <w:t>Tr</w:t>
      </w:r>
      <w:proofErr w:type="spellEnd"/>
      <w:r w:rsidRPr="009379C4">
        <w:rPr>
          <w:sz w:val="22"/>
          <w:szCs w:val="22"/>
        </w:rPr>
        <w:t>. Mellékletében foglalt táblázat B:15 mezője helyébe a következő mező lép:</w:t>
      </w:r>
    </w:p>
    <w:p w14:paraId="03684102" w14:textId="77777777" w:rsidR="009379C4" w:rsidRPr="009379C4" w:rsidRDefault="009379C4" w:rsidP="009379C4">
      <w:pPr>
        <w:rPr>
          <w:sz w:val="22"/>
          <w:szCs w:val="22"/>
        </w:rPr>
      </w:pPr>
      <w:r w:rsidRPr="009379C4">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9379C4" w:rsidRPr="009379C4" w14:paraId="75C64646"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51929961" w14:textId="77777777" w:rsidR="009379C4" w:rsidRPr="009379C4" w:rsidRDefault="009379C4" w:rsidP="00762EE6">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00130C2A" w14:textId="77777777" w:rsidR="009379C4" w:rsidRPr="009379C4" w:rsidRDefault="009379C4" w:rsidP="00762EE6">
            <w:pPr>
              <w:pStyle w:val="Szvegtrzs"/>
              <w:spacing w:after="0"/>
              <w:jc w:val="center"/>
              <w:rPr>
                <w:b/>
                <w:bCs/>
                <w:sz w:val="22"/>
                <w:szCs w:val="22"/>
              </w:rPr>
            </w:pPr>
            <w:r w:rsidRPr="009379C4">
              <w:rPr>
                <w:b/>
                <w:bCs/>
                <w:i/>
                <w:iCs/>
                <w:sz w:val="22"/>
                <w:szCs w:val="22"/>
              </w:rPr>
              <w:t>(B)</w:t>
            </w:r>
          </w:p>
        </w:tc>
      </w:tr>
      <w:tr w:rsidR="009379C4" w:rsidRPr="009379C4" w14:paraId="30906240"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5282F346" w14:textId="77777777" w:rsidR="009379C4" w:rsidRPr="009379C4" w:rsidRDefault="009379C4" w:rsidP="00762EE6">
            <w:pPr>
              <w:pStyle w:val="Szvegtrzs"/>
              <w:spacing w:after="0"/>
              <w:jc w:val="center"/>
              <w:rPr>
                <w:sz w:val="22"/>
                <w:szCs w:val="22"/>
              </w:rPr>
            </w:pPr>
            <w:r w:rsidRPr="009379C4">
              <w:rPr>
                <w:i/>
                <w:iCs/>
                <w:sz w:val="22"/>
                <w:szCs w:val="22"/>
              </w:rPr>
              <w:t>(</w:t>
            </w:r>
            <w:r w:rsidRPr="009379C4">
              <w:rPr>
                <w:b/>
                <w:bCs/>
                <w:i/>
                <w:iCs/>
                <w:sz w:val="22"/>
                <w:szCs w:val="22"/>
              </w:rPr>
              <w:t>15.</w:t>
            </w:r>
            <w:r w:rsidRPr="009379C4">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04BBB80C" w14:textId="77777777" w:rsidR="009379C4" w:rsidRPr="009379C4" w:rsidRDefault="009379C4" w:rsidP="00762EE6">
            <w:pPr>
              <w:pStyle w:val="Szvegtrzs"/>
              <w:spacing w:after="0"/>
              <w:rPr>
                <w:sz w:val="22"/>
                <w:szCs w:val="22"/>
              </w:rPr>
            </w:pPr>
            <w:r w:rsidRPr="009379C4">
              <w:rPr>
                <w:sz w:val="22"/>
                <w:szCs w:val="22"/>
              </w:rPr>
              <w:t>160,- Ft/fő/nap</w:t>
            </w:r>
          </w:p>
        </w:tc>
      </w:tr>
    </w:tbl>
    <w:p w14:paraId="2E160C70" w14:textId="77777777" w:rsidR="009379C4" w:rsidRPr="009379C4" w:rsidRDefault="009379C4" w:rsidP="009379C4">
      <w:pPr>
        <w:jc w:val="right"/>
        <w:rPr>
          <w:sz w:val="22"/>
          <w:szCs w:val="22"/>
        </w:rPr>
      </w:pPr>
      <w:r w:rsidRPr="009379C4">
        <w:rPr>
          <w:sz w:val="22"/>
          <w:szCs w:val="22"/>
        </w:rPr>
        <w:t>”</w:t>
      </w:r>
    </w:p>
    <w:p w14:paraId="1EE800B4" w14:textId="77777777" w:rsidR="009379C4" w:rsidRPr="009379C4" w:rsidRDefault="009379C4" w:rsidP="009379C4">
      <w:pPr>
        <w:pStyle w:val="Szvegtrzs"/>
        <w:spacing w:before="220" w:after="0"/>
        <w:jc w:val="both"/>
        <w:rPr>
          <w:sz w:val="22"/>
          <w:szCs w:val="22"/>
        </w:rPr>
      </w:pPr>
      <w:r w:rsidRPr="009379C4">
        <w:rPr>
          <w:sz w:val="22"/>
          <w:szCs w:val="22"/>
        </w:rPr>
        <w:t xml:space="preserve">11. A </w:t>
      </w:r>
      <w:proofErr w:type="spellStart"/>
      <w:r w:rsidRPr="009379C4">
        <w:rPr>
          <w:sz w:val="22"/>
          <w:szCs w:val="22"/>
        </w:rPr>
        <w:t>Tr</w:t>
      </w:r>
      <w:proofErr w:type="spellEnd"/>
      <w:r w:rsidRPr="009379C4">
        <w:rPr>
          <w:sz w:val="22"/>
          <w:szCs w:val="22"/>
        </w:rPr>
        <w:t>. Mellékletében foglalt táblázat B:17 mezője helyébe a következő mező lép:</w:t>
      </w:r>
    </w:p>
    <w:p w14:paraId="456FAEF7" w14:textId="77777777" w:rsidR="009379C4" w:rsidRPr="009379C4" w:rsidRDefault="009379C4" w:rsidP="009379C4">
      <w:pPr>
        <w:rPr>
          <w:sz w:val="22"/>
          <w:szCs w:val="22"/>
        </w:rPr>
      </w:pPr>
      <w:r w:rsidRPr="009379C4">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9379C4" w:rsidRPr="009379C4" w14:paraId="2FBBD19D"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68980EB2" w14:textId="77777777" w:rsidR="009379C4" w:rsidRPr="009379C4" w:rsidRDefault="009379C4" w:rsidP="00762EE6">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2C78C21E" w14:textId="77777777" w:rsidR="009379C4" w:rsidRPr="009379C4" w:rsidRDefault="009379C4" w:rsidP="00762EE6">
            <w:pPr>
              <w:pStyle w:val="Szvegtrzs"/>
              <w:spacing w:after="0"/>
              <w:jc w:val="center"/>
              <w:rPr>
                <w:b/>
                <w:bCs/>
                <w:sz w:val="22"/>
                <w:szCs w:val="22"/>
              </w:rPr>
            </w:pPr>
            <w:r w:rsidRPr="009379C4">
              <w:rPr>
                <w:b/>
                <w:bCs/>
                <w:i/>
                <w:iCs/>
                <w:sz w:val="22"/>
                <w:szCs w:val="22"/>
              </w:rPr>
              <w:t>(B)</w:t>
            </w:r>
          </w:p>
        </w:tc>
      </w:tr>
      <w:tr w:rsidR="009379C4" w:rsidRPr="009379C4" w14:paraId="5DCA4E40"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53655045" w14:textId="77777777" w:rsidR="009379C4" w:rsidRPr="009379C4" w:rsidRDefault="009379C4" w:rsidP="00762EE6">
            <w:pPr>
              <w:pStyle w:val="Szvegtrzs"/>
              <w:spacing w:after="0"/>
              <w:jc w:val="center"/>
              <w:rPr>
                <w:sz w:val="22"/>
                <w:szCs w:val="22"/>
              </w:rPr>
            </w:pPr>
            <w:r w:rsidRPr="009379C4">
              <w:rPr>
                <w:i/>
                <w:iCs/>
                <w:sz w:val="22"/>
                <w:szCs w:val="22"/>
              </w:rPr>
              <w:t>(</w:t>
            </w:r>
            <w:r w:rsidRPr="009379C4">
              <w:rPr>
                <w:b/>
                <w:bCs/>
                <w:i/>
                <w:iCs/>
                <w:sz w:val="22"/>
                <w:szCs w:val="22"/>
              </w:rPr>
              <w:t>17.</w:t>
            </w:r>
            <w:r w:rsidRPr="009379C4">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70C557E8" w14:textId="77777777" w:rsidR="009379C4" w:rsidRPr="009379C4" w:rsidRDefault="009379C4" w:rsidP="00762EE6">
            <w:pPr>
              <w:pStyle w:val="Szvegtrzs"/>
              <w:spacing w:after="0"/>
              <w:rPr>
                <w:sz w:val="22"/>
                <w:szCs w:val="22"/>
              </w:rPr>
            </w:pPr>
            <w:r w:rsidRPr="009379C4">
              <w:rPr>
                <w:sz w:val="22"/>
                <w:szCs w:val="22"/>
              </w:rPr>
              <w:t>170,- Ft/fő/nap</w:t>
            </w:r>
          </w:p>
        </w:tc>
      </w:tr>
    </w:tbl>
    <w:p w14:paraId="3528C78A" w14:textId="77777777" w:rsidR="009379C4" w:rsidRPr="009379C4" w:rsidRDefault="009379C4" w:rsidP="009379C4">
      <w:pPr>
        <w:jc w:val="right"/>
        <w:rPr>
          <w:sz w:val="22"/>
          <w:szCs w:val="22"/>
        </w:rPr>
      </w:pPr>
      <w:r w:rsidRPr="009379C4">
        <w:rPr>
          <w:sz w:val="22"/>
          <w:szCs w:val="22"/>
        </w:rPr>
        <w:t>”</w:t>
      </w:r>
    </w:p>
    <w:p w14:paraId="787BCE40" w14:textId="77777777" w:rsidR="009379C4" w:rsidRPr="009379C4" w:rsidRDefault="009379C4" w:rsidP="009379C4">
      <w:pPr>
        <w:pStyle w:val="Szvegtrzs"/>
        <w:spacing w:before="220" w:after="0"/>
        <w:jc w:val="both"/>
        <w:rPr>
          <w:sz w:val="22"/>
          <w:szCs w:val="22"/>
        </w:rPr>
      </w:pPr>
      <w:r w:rsidRPr="009379C4">
        <w:rPr>
          <w:sz w:val="22"/>
          <w:szCs w:val="22"/>
        </w:rPr>
        <w:t xml:space="preserve">12. </w:t>
      </w:r>
      <w:proofErr w:type="spellStart"/>
      <w:r w:rsidRPr="009379C4">
        <w:rPr>
          <w:sz w:val="22"/>
          <w:szCs w:val="22"/>
        </w:rPr>
        <w:t>Tr</w:t>
      </w:r>
      <w:proofErr w:type="spellEnd"/>
      <w:r w:rsidRPr="009379C4">
        <w:rPr>
          <w:sz w:val="22"/>
          <w:szCs w:val="22"/>
        </w:rPr>
        <w:t>. Mellékletében foglalt táblázat B:18 mezője helyébe a következő mező lép:</w:t>
      </w:r>
    </w:p>
    <w:p w14:paraId="40A45447" w14:textId="77777777" w:rsidR="009379C4" w:rsidRPr="009379C4" w:rsidRDefault="009379C4" w:rsidP="009379C4">
      <w:pPr>
        <w:rPr>
          <w:sz w:val="22"/>
          <w:szCs w:val="22"/>
        </w:rPr>
      </w:pPr>
      <w:r w:rsidRPr="009379C4">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9379C4" w:rsidRPr="009379C4" w14:paraId="4F9F24C7"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7B41F856" w14:textId="77777777" w:rsidR="009379C4" w:rsidRPr="009379C4" w:rsidRDefault="009379C4" w:rsidP="00762EE6">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2CE10590" w14:textId="77777777" w:rsidR="009379C4" w:rsidRPr="009379C4" w:rsidRDefault="009379C4" w:rsidP="00762EE6">
            <w:pPr>
              <w:pStyle w:val="Szvegtrzs"/>
              <w:spacing w:after="0"/>
              <w:jc w:val="center"/>
              <w:rPr>
                <w:b/>
                <w:bCs/>
                <w:sz w:val="22"/>
                <w:szCs w:val="22"/>
              </w:rPr>
            </w:pPr>
            <w:r w:rsidRPr="009379C4">
              <w:rPr>
                <w:b/>
                <w:bCs/>
                <w:i/>
                <w:iCs/>
                <w:sz w:val="22"/>
                <w:szCs w:val="22"/>
              </w:rPr>
              <w:t>(B)</w:t>
            </w:r>
          </w:p>
        </w:tc>
      </w:tr>
      <w:tr w:rsidR="009379C4" w:rsidRPr="009379C4" w14:paraId="25D6A7FD"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2752BA5D" w14:textId="77777777" w:rsidR="009379C4" w:rsidRPr="009379C4" w:rsidRDefault="009379C4" w:rsidP="00762EE6">
            <w:pPr>
              <w:pStyle w:val="Szvegtrzs"/>
              <w:spacing w:after="0"/>
              <w:jc w:val="center"/>
              <w:rPr>
                <w:sz w:val="22"/>
                <w:szCs w:val="22"/>
              </w:rPr>
            </w:pPr>
            <w:r w:rsidRPr="009379C4">
              <w:rPr>
                <w:i/>
                <w:iCs/>
                <w:sz w:val="22"/>
                <w:szCs w:val="22"/>
              </w:rPr>
              <w:t>(</w:t>
            </w:r>
            <w:r w:rsidRPr="009379C4">
              <w:rPr>
                <w:b/>
                <w:bCs/>
                <w:i/>
                <w:iCs/>
                <w:sz w:val="22"/>
                <w:szCs w:val="22"/>
              </w:rPr>
              <w:t>18.</w:t>
            </w:r>
            <w:r w:rsidRPr="009379C4">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2BC453FC" w14:textId="77777777" w:rsidR="009379C4" w:rsidRPr="009379C4" w:rsidRDefault="009379C4" w:rsidP="00762EE6">
            <w:pPr>
              <w:pStyle w:val="Szvegtrzs"/>
              <w:spacing w:after="0"/>
              <w:rPr>
                <w:sz w:val="22"/>
                <w:szCs w:val="22"/>
              </w:rPr>
            </w:pPr>
            <w:r w:rsidRPr="009379C4">
              <w:rPr>
                <w:sz w:val="22"/>
                <w:szCs w:val="22"/>
              </w:rPr>
              <w:t>505,- Ft/fő/nap</w:t>
            </w:r>
          </w:p>
        </w:tc>
      </w:tr>
    </w:tbl>
    <w:p w14:paraId="36F76CA7" w14:textId="77777777" w:rsidR="009379C4" w:rsidRPr="009379C4" w:rsidRDefault="009379C4" w:rsidP="009379C4">
      <w:pPr>
        <w:jc w:val="right"/>
        <w:rPr>
          <w:sz w:val="22"/>
          <w:szCs w:val="22"/>
        </w:rPr>
      </w:pPr>
      <w:r w:rsidRPr="009379C4">
        <w:rPr>
          <w:sz w:val="22"/>
          <w:szCs w:val="22"/>
        </w:rPr>
        <w:t>”</w:t>
      </w:r>
    </w:p>
    <w:p w14:paraId="4D10110B" w14:textId="77777777" w:rsidR="009379C4" w:rsidRPr="009379C4" w:rsidRDefault="009379C4" w:rsidP="009379C4">
      <w:pPr>
        <w:pStyle w:val="Szvegtrzs"/>
        <w:spacing w:before="220" w:after="0"/>
        <w:jc w:val="both"/>
        <w:rPr>
          <w:sz w:val="22"/>
          <w:szCs w:val="22"/>
        </w:rPr>
      </w:pPr>
      <w:r w:rsidRPr="009379C4">
        <w:rPr>
          <w:sz w:val="22"/>
          <w:szCs w:val="22"/>
        </w:rPr>
        <w:t xml:space="preserve">13. A </w:t>
      </w:r>
      <w:proofErr w:type="spellStart"/>
      <w:r w:rsidRPr="009379C4">
        <w:rPr>
          <w:sz w:val="22"/>
          <w:szCs w:val="22"/>
        </w:rPr>
        <w:t>Tr</w:t>
      </w:r>
      <w:proofErr w:type="spellEnd"/>
      <w:r w:rsidRPr="009379C4">
        <w:rPr>
          <w:sz w:val="22"/>
          <w:szCs w:val="22"/>
        </w:rPr>
        <w:t>. Mellékletében foglalt táblázat B:19 mezője helyébe a következő mező lép:</w:t>
      </w:r>
    </w:p>
    <w:p w14:paraId="7C6AACAF" w14:textId="77777777" w:rsidR="009379C4" w:rsidRPr="009379C4" w:rsidRDefault="009379C4" w:rsidP="009379C4">
      <w:pPr>
        <w:rPr>
          <w:sz w:val="22"/>
          <w:szCs w:val="22"/>
        </w:rPr>
      </w:pPr>
      <w:r w:rsidRPr="009379C4">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9379C4" w:rsidRPr="009379C4" w14:paraId="11132B61"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236F9FAD" w14:textId="77777777" w:rsidR="009379C4" w:rsidRPr="009379C4" w:rsidRDefault="009379C4" w:rsidP="00762EE6">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0C4D6B1F" w14:textId="77777777" w:rsidR="009379C4" w:rsidRPr="009379C4" w:rsidRDefault="009379C4" w:rsidP="00762EE6">
            <w:pPr>
              <w:pStyle w:val="Szvegtrzs"/>
              <w:spacing w:after="0"/>
              <w:jc w:val="center"/>
              <w:rPr>
                <w:b/>
                <w:bCs/>
                <w:sz w:val="22"/>
                <w:szCs w:val="22"/>
              </w:rPr>
            </w:pPr>
            <w:r w:rsidRPr="009379C4">
              <w:rPr>
                <w:b/>
                <w:bCs/>
                <w:i/>
                <w:iCs/>
                <w:sz w:val="22"/>
                <w:szCs w:val="22"/>
              </w:rPr>
              <w:t>(B)</w:t>
            </w:r>
          </w:p>
        </w:tc>
      </w:tr>
      <w:tr w:rsidR="009379C4" w:rsidRPr="009379C4" w14:paraId="5BB048D5"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2773D4AC" w14:textId="77777777" w:rsidR="009379C4" w:rsidRPr="009379C4" w:rsidRDefault="009379C4" w:rsidP="00762EE6">
            <w:pPr>
              <w:pStyle w:val="Szvegtrzs"/>
              <w:spacing w:after="0"/>
              <w:jc w:val="center"/>
              <w:rPr>
                <w:sz w:val="22"/>
                <w:szCs w:val="22"/>
              </w:rPr>
            </w:pPr>
            <w:r w:rsidRPr="009379C4">
              <w:rPr>
                <w:i/>
                <w:iCs/>
                <w:sz w:val="22"/>
                <w:szCs w:val="22"/>
              </w:rPr>
              <w:t>(</w:t>
            </w:r>
            <w:r w:rsidRPr="009379C4">
              <w:rPr>
                <w:b/>
                <w:bCs/>
                <w:i/>
                <w:iCs/>
                <w:sz w:val="22"/>
                <w:szCs w:val="22"/>
              </w:rPr>
              <w:t>19.</w:t>
            </w:r>
            <w:r w:rsidRPr="009379C4">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21B29950" w14:textId="77777777" w:rsidR="009379C4" w:rsidRPr="009379C4" w:rsidRDefault="009379C4" w:rsidP="00762EE6">
            <w:pPr>
              <w:pStyle w:val="Szvegtrzs"/>
              <w:spacing w:after="0"/>
              <w:rPr>
                <w:sz w:val="22"/>
                <w:szCs w:val="22"/>
              </w:rPr>
            </w:pPr>
            <w:r w:rsidRPr="009379C4">
              <w:rPr>
                <w:sz w:val="22"/>
                <w:szCs w:val="22"/>
              </w:rPr>
              <w:t>170,- Ft/fő/nap</w:t>
            </w:r>
          </w:p>
        </w:tc>
      </w:tr>
    </w:tbl>
    <w:p w14:paraId="14E70B1E" w14:textId="77777777" w:rsidR="009379C4" w:rsidRPr="009379C4" w:rsidRDefault="009379C4" w:rsidP="009379C4">
      <w:pPr>
        <w:jc w:val="right"/>
        <w:rPr>
          <w:sz w:val="22"/>
          <w:szCs w:val="22"/>
        </w:rPr>
      </w:pPr>
      <w:r w:rsidRPr="009379C4">
        <w:rPr>
          <w:sz w:val="22"/>
          <w:szCs w:val="22"/>
        </w:rPr>
        <w:t>”</w:t>
      </w:r>
    </w:p>
    <w:p w14:paraId="7EA23B69" w14:textId="77777777" w:rsidR="009379C4" w:rsidRPr="009379C4" w:rsidRDefault="009379C4" w:rsidP="009379C4">
      <w:pPr>
        <w:pStyle w:val="Szvegtrzs"/>
        <w:spacing w:before="220" w:after="0"/>
        <w:jc w:val="both"/>
        <w:rPr>
          <w:sz w:val="22"/>
          <w:szCs w:val="22"/>
        </w:rPr>
      </w:pPr>
      <w:r w:rsidRPr="009379C4">
        <w:rPr>
          <w:sz w:val="22"/>
          <w:szCs w:val="22"/>
        </w:rPr>
        <w:t xml:space="preserve">14. A </w:t>
      </w:r>
      <w:proofErr w:type="spellStart"/>
      <w:r w:rsidRPr="009379C4">
        <w:rPr>
          <w:sz w:val="22"/>
          <w:szCs w:val="22"/>
        </w:rPr>
        <w:t>Tr</w:t>
      </w:r>
      <w:proofErr w:type="spellEnd"/>
      <w:r w:rsidRPr="009379C4">
        <w:rPr>
          <w:sz w:val="22"/>
          <w:szCs w:val="22"/>
        </w:rPr>
        <w:t>. Mellékletében foglalt táblázat B:21 mezője helyébe a következő mező lép:</w:t>
      </w:r>
    </w:p>
    <w:p w14:paraId="30CE3038" w14:textId="77777777" w:rsidR="009379C4" w:rsidRPr="009379C4" w:rsidRDefault="009379C4" w:rsidP="009379C4">
      <w:pPr>
        <w:rPr>
          <w:sz w:val="22"/>
          <w:szCs w:val="22"/>
        </w:rPr>
      </w:pPr>
      <w:r w:rsidRPr="009379C4">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9379C4" w:rsidRPr="009379C4" w14:paraId="18CCF9AC"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711C9E98" w14:textId="77777777" w:rsidR="009379C4" w:rsidRPr="009379C4" w:rsidRDefault="009379C4" w:rsidP="00762EE6">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71FD2DA5" w14:textId="77777777" w:rsidR="009379C4" w:rsidRPr="009379C4" w:rsidRDefault="009379C4" w:rsidP="00762EE6">
            <w:pPr>
              <w:pStyle w:val="Szvegtrzs"/>
              <w:spacing w:after="0"/>
              <w:jc w:val="center"/>
              <w:rPr>
                <w:b/>
                <w:bCs/>
                <w:sz w:val="22"/>
                <w:szCs w:val="22"/>
              </w:rPr>
            </w:pPr>
            <w:r w:rsidRPr="009379C4">
              <w:rPr>
                <w:b/>
                <w:bCs/>
                <w:i/>
                <w:iCs/>
                <w:sz w:val="22"/>
                <w:szCs w:val="22"/>
              </w:rPr>
              <w:t>(B)</w:t>
            </w:r>
          </w:p>
        </w:tc>
      </w:tr>
      <w:tr w:rsidR="009379C4" w:rsidRPr="009379C4" w14:paraId="198E6847"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0A92F02A" w14:textId="77777777" w:rsidR="009379C4" w:rsidRPr="009379C4" w:rsidRDefault="009379C4" w:rsidP="00762EE6">
            <w:pPr>
              <w:pStyle w:val="Szvegtrzs"/>
              <w:spacing w:after="0"/>
              <w:jc w:val="center"/>
              <w:rPr>
                <w:sz w:val="22"/>
                <w:szCs w:val="22"/>
              </w:rPr>
            </w:pPr>
            <w:r w:rsidRPr="009379C4">
              <w:rPr>
                <w:i/>
                <w:iCs/>
                <w:sz w:val="22"/>
                <w:szCs w:val="22"/>
              </w:rPr>
              <w:t>(</w:t>
            </w:r>
            <w:r w:rsidRPr="009379C4">
              <w:rPr>
                <w:b/>
                <w:bCs/>
                <w:i/>
                <w:iCs/>
                <w:sz w:val="22"/>
                <w:szCs w:val="22"/>
              </w:rPr>
              <w:t>21.</w:t>
            </w:r>
            <w:r w:rsidRPr="009379C4">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421422F8" w14:textId="77777777" w:rsidR="009379C4" w:rsidRPr="009379C4" w:rsidRDefault="009379C4" w:rsidP="00762EE6">
            <w:pPr>
              <w:pStyle w:val="Szvegtrzs"/>
              <w:spacing w:after="0"/>
              <w:rPr>
                <w:sz w:val="22"/>
                <w:szCs w:val="22"/>
              </w:rPr>
            </w:pPr>
            <w:r w:rsidRPr="009379C4">
              <w:rPr>
                <w:sz w:val="22"/>
                <w:szCs w:val="22"/>
              </w:rPr>
              <w:t>270,- Ft/fő/nap</w:t>
            </w:r>
          </w:p>
        </w:tc>
      </w:tr>
    </w:tbl>
    <w:p w14:paraId="074319A7" w14:textId="77777777" w:rsidR="009379C4" w:rsidRPr="009379C4" w:rsidRDefault="009379C4" w:rsidP="009379C4">
      <w:pPr>
        <w:jc w:val="right"/>
        <w:rPr>
          <w:sz w:val="22"/>
          <w:szCs w:val="22"/>
        </w:rPr>
      </w:pPr>
      <w:r w:rsidRPr="009379C4">
        <w:rPr>
          <w:sz w:val="22"/>
          <w:szCs w:val="22"/>
        </w:rPr>
        <w:t>”</w:t>
      </w:r>
    </w:p>
    <w:p w14:paraId="343BD570" w14:textId="77777777" w:rsidR="009379C4" w:rsidRPr="009379C4" w:rsidRDefault="009379C4" w:rsidP="009379C4">
      <w:pPr>
        <w:pStyle w:val="Szvegtrzs"/>
        <w:spacing w:before="220" w:after="0"/>
        <w:jc w:val="both"/>
        <w:rPr>
          <w:sz w:val="22"/>
          <w:szCs w:val="22"/>
        </w:rPr>
      </w:pPr>
      <w:r w:rsidRPr="009379C4">
        <w:rPr>
          <w:sz w:val="22"/>
          <w:szCs w:val="22"/>
        </w:rPr>
        <w:t xml:space="preserve">15. A </w:t>
      </w:r>
      <w:proofErr w:type="spellStart"/>
      <w:r w:rsidRPr="009379C4">
        <w:rPr>
          <w:sz w:val="22"/>
          <w:szCs w:val="22"/>
        </w:rPr>
        <w:t>Tr</w:t>
      </w:r>
      <w:proofErr w:type="spellEnd"/>
      <w:r w:rsidRPr="009379C4">
        <w:rPr>
          <w:sz w:val="22"/>
          <w:szCs w:val="22"/>
        </w:rPr>
        <w:t>. Mellékletében foglalt táblázat B:22 mezője helyébe a következő mező lép:</w:t>
      </w:r>
    </w:p>
    <w:p w14:paraId="7678053F" w14:textId="77777777" w:rsidR="009379C4" w:rsidRPr="009379C4" w:rsidRDefault="009379C4" w:rsidP="009379C4">
      <w:pPr>
        <w:rPr>
          <w:sz w:val="22"/>
          <w:szCs w:val="22"/>
        </w:rPr>
      </w:pPr>
      <w:r w:rsidRPr="009379C4">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9379C4" w:rsidRPr="009379C4" w14:paraId="7169D9D8"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756E40BD" w14:textId="77777777" w:rsidR="009379C4" w:rsidRPr="009379C4" w:rsidRDefault="009379C4" w:rsidP="00762EE6">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21B6806F" w14:textId="77777777" w:rsidR="009379C4" w:rsidRPr="009379C4" w:rsidRDefault="009379C4" w:rsidP="00762EE6">
            <w:pPr>
              <w:pStyle w:val="Szvegtrzs"/>
              <w:spacing w:after="0"/>
              <w:jc w:val="center"/>
              <w:rPr>
                <w:b/>
                <w:bCs/>
                <w:sz w:val="22"/>
                <w:szCs w:val="22"/>
              </w:rPr>
            </w:pPr>
            <w:r w:rsidRPr="009379C4">
              <w:rPr>
                <w:b/>
                <w:bCs/>
                <w:i/>
                <w:iCs/>
                <w:sz w:val="22"/>
                <w:szCs w:val="22"/>
              </w:rPr>
              <w:t>(B)</w:t>
            </w:r>
          </w:p>
        </w:tc>
      </w:tr>
      <w:tr w:rsidR="009379C4" w:rsidRPr="009379C4" w14:paraId="42567B8E"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04D7242A" w14:textId="77777777" w:rsidR="009379C4" w:rsidRPr="009379C4" w:rsidRDefault="009379C4" w:rsidP="00762EE6">
            <w:pPr>
              <w:pStyle w:val="Szvegtrzs"/>
              <w:spacing w:after="0"/>
              <w:jc w:val="center"/>
              <w:rPr>
                <w:sz w:val="22"/>
                <w:szCs w:val="22"/>
              </w:rPr>
            </w:pPr>
            <w:r w:rsidRPr="009379C4">
              <w:rPr>
                <w:i/>
                <w:iCs/>
                <w:sz w:val="22"/>
                <w:szCs w:val="22"/>
              </w:rPr>
              <w:t>(</w:t>
            </w:r>
            <w:r w:rsidRPr="009379C4">
              <w:rPr>
                <w:b/>
                <w:bCs/>
                <w:i/>
                <w:iCs/>
                <w:sz w:val="22"/>
                <w:szCs w:val="22"/>
              </w:rPr>
              <w:t>22.</w:t>
            </w:r>
            <w:r w:rsidRPr="009379C4">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4C9319ED" w14:textId="77777777" w:rsidR="009379C4" w:rsidRPr="009379C4" w:rsidRDefault="009379C4" w:rsidP="00762EE6">
            <w:pPr>
              <w:pStyle w:val="Szvegtrzs"/>
              <w:spacing w:after="0"/>
              <w:rPr>
                <w:sz w:val="22"/>
                <w:szCs w:val="22"/>
              </w:rPr>
            </w:pPr>
            <w:r w:rsidRPr="009379C4">
              <w:rPr>
                <w:sz w:val="22"/>
                <w:szCs w:val="22"/>
              </w:rPr>
              <w:t>670,- Ft/fő/nap</w:t>
            </w:r>
          </w:p>
        </w:tc>
      </w:tr>
    </w:tbl>
    <w:p w14:paraId="0ACEC3FE" w14:textId="77777777" w:rsidR="009379C4" w:rsidRPr="009379C4" w:rsidRDefault="009379C4" w:rsidP="009379C4">
      <w:pPr>
        <w:jc w:val="right"/>
        <w:rPr>
          <w:sz w:val="22"/>
          <w:szCs w:val="22"/>
        </w:rPr>
      </w:pPr>
      <w:r w:rsidRPr="009379C4">
        <w:rPr>
          <w:sz w:val="22"/>
          <w:szCs w:val="22"/>
        </w:rPr>
        <w:t>”</w:t>
      </w:r>
    </w:p>
    <w:p w14:paraId="39418CBD" w14:textId="77777777" w:rsidR="009379C4" w:rsidRPr="009379C4" w:rsidRDefault="009379C4" w:rsidP="009379C4">
      <w:pPr>
        <w:pStyle w:val="Szvegtrzs"/>
        <w:spacing w:before="220" w:after="0"/>
        <w:jc w:val="both"/>
        <w:rPr>
          <w:sz w:val="22"/>
          <w:szCs w:val="22"/>
        </w:rPr>
      </w:pPr>
      <w:r w:rsidRPr="009379C4">
        <w:rPr>
          <w:sz w:val="22"/>
          <w:szCs w:val="22"/>
        </w:rPr>
        <w:t xml:space="preserve">16. A </w:t>
      </w:r>
      <w:proofErr w:type="spellStart"/>
      <w:r w:rsidRPr="009379C4">
        <w:rPr>
          <w:sz w:val="22"/>
          <w:szCs w:val="22"/>
        </w:rPr>
        <w:t>Tr</w:t>
      </w:r>
      <w:proofErr w:type="spellEnd"/>
      <w:r w:rsidRPr="009379C4">
        <w:rPr>
          <w:sz w:val="22"/>
          <w:szCs w:val="22"/>
        </w:rPr>
        <w:t>. Mellékletében foglalt táblázat B:23 mezője helyébe a következő mező lép:</w:t>
      </w:r>
    </w:p>
    <w:p w14:paraId="22C1019C" w14:textId="77777777" w:rsidR="009379C4" w:rsidRPr="009379C4" w:rsidRDefault="009379C4" w:rsidP="009379C4">
      <w:pPr>
        <w:rPr>
          <w:sz w:val="22"/>
          <w:szCs w:val="22"/>
        </w:rPr>
      </w:pPr>
      <w:r w:rsidRPr="009379C4">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9379C4" w:rsidRPr="009379C4" w14:paraId="24A99373"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61677411" w14:textId="77777777" w:rsidR="009379C4" w:rsidRPr="009379C4" w:rsidRDefault="009379C4" w:rsidP="00762EE6">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58DCAB6E" w14:textId="77777777" w:rsidR="009379C4" w:rsidRPr="009379C4" w:rsidRDefault="009379C4" w:rsidP="00762EE6">
            <w:pPr>
              <w:pStyle w:val="Szvegtrzs"/>
              <w:spacing w:after="0"/>
              <w:jc w:val="center"/>
              <w:rPr>
                <w:b/>
                <w:bCs/>
                <w:sz w:val="22"/>
                <w:szCs w:val="22"/>
              </w:rPr>
            </w:pPr>
            <w:r w:rsidRPr="009379C4">
              <w:rPr>
                <w:b/>
                <w:bCs/>
                <w:i/>
                <w:iCs/>
                <w:sz w:val="22"/>
                <w:szCs w:val="22"/>
              </w:rPr>
              <w:t>(B)</w:t>
            </w:r>
          </w:p>
        </w:tc>
      </w:tr>
      <w:tr w:rsidR="009379C4" w:rsidRPr="009379C4" w14:paraId="169FCE8A"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188A5941" w14:textId="77777777" w:rsidR="009379C4" w:rsidRPr="009379C4" w:rsidRDefault="009379C4" w:rsidP="00762EE6">
            <w:pPr>
              <w:pStyle w:val="Szvegtrzs"/>
              <w:spacing w:after="0"/>
              <w:jc w:val="center"/>
              <w:rPr>
                <w:sz w:val="22"/>
                <w:szCs w:val="22"/>
              </w:rPr>
            </w:pPr>
            <w:r w:rsidRPr="009379C4">
              <w:rPr>
                <w:i/>
                <w:iCs/>
                <w:sz w:val="22"/>
                <w:szCs w:val="22"/>
              </w:rPr>
              <w:t>(</w:t>
            </w:r>
            <w:r w:rsidRPr="009379C4">
              <w:rPr>
                <w:b/>
                <w:bCs/>
                <w:i/>
                <w:iCs/>
                <w:sz w:val="22"/>
                <w:szCs w:val="22"/>
              </w:rPr>
              <w:t>23.</w:t>
            </w:r>
            <w:r w:rsidRPr="009379C4">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0E8EC81E" w14:textId="77777777" w:rsidR="009379C4" w:rsidRPr="009379C4" w:rsidRDefault="009379C4" w:rsidP="00762EE6">
            <w:pPr>
              <w:pStyle w:val="Szvegtrzs"/>
              <w:spacing w:after="0"/>
              <w:rPr>
                <w:sz w:val="22"/>
                <w:szCs w:val="22"/>
              </w:rPr>
            </w:pPr>
            <w:r w:rsidRPr="009379C4">
              <w:rPr>
                <w:sz w:val="22"/>
                <w:szCs w:val="22"/>
              </w:rPr>
              <w:t>185,- Ft/fő/nap</w:t>
            </w:r>
          </w:p>
        </w:tc>
      </w:tr>
    </w:tbl>
    <w:p w14:paraId="0BC33AFC" w14:textId="77777777" w:rsidR="009379C4" w:rsidRPr="009379C4" w:rsidRDefault="009379C4" w:rsidP="009379C4">
      <w:pPr>
        <w:jc w:val="right"/>
        <w:rPr>
          <w:sz w:val="22"/>
          <w:szCs w:val="22"/>
        </w:rPr>
      </w:pPr>
      <w:r w:rsidRPr="009379C4">
        <w:rPr>
          <w:sz w:val="22"/>
          <w:szCs w:val="22"/>
        </w:rPr>
        <w:t>”</w:t>
      </w:r>
    </w:p>
    <w:p w14:paraId="5BBA8786" w14:textId="77777777" w:rsidR="009379C4" w:rsidRPr="009379C4" w:rsidRDefault="009379C4" w:rsidP="009379C4">
      <w:pPr>
        <w:pStyle w:val="Szvegtrzs"/>
        <w:spacing w:before="220" w:after="0"/>
        <w:jc w:val="both"/>
        <w:rPr>
          <w:sz w:val="22"/>
          <w:szCs w:val="22"/>
        </w:rPr>
      </w:pPr>
      <w:r w:rsidRPr="009379C4">
        <w:rPr>
          <w:sz w:val="22"/>
          <w:szCs w:val="22"/>
        </w:rPr>
        <w:t xml:space="preserve">17. A </w:t>
      </w:r>
      <w:proofErr w:type="spellStart"/>
      <w:r w:rsidRPr="009379C4">
        <w:rPr>
          <w:sz w:val="22"/>
          <w:szCs w:val="22"/>
        </w:rPr>
        <w:t>Tr</w:t>
      </w:r>
      <w:proofErr w:type="spellEnd"/>
      <w:r w:rsidRPr="009379C4">
        <w:rPr>
          <w:sz w:val="22"/>
          <w:szCs w:val="22"/>
        </w:rPr>
        <w:t>. Mellékletében foglalt táblázat B:25 mezője helyébe a következő mező lép:</w:t>
      </w:r>
    </w:p>
    <w:p w14:paraId="1DEDFF71" w14:textId="77777777" w:rsidR="009379C4" w:rsidRPr="009379C4" w:rsidRDefault="009379C4" w:rsidP="009379C4">
      <w:pPr>
        <w:rPr>
          <w:sz w:val="22"/>
          <w:szCs w:val="22"/>
        </w:rPr>
      </w:pPr>
      <w:r w:rsidRPr="009379C4">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9379C4" w:rsidRPr="009379C4" w14:paraId="3FEEC337"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4E6D4AC5" w14:textId="77777777" w:rsidR="009379C4" w:rsidRPr="009379C4" w:rsidRDefault="009379C4" w:rsidP="00762EE6">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51DA54A9" w14:textId="77777777" w:rsidR="009379C4" w:rsidRPr="009379C4" w:rsidRDefault="009379C4" w:rsidP="00762EE6">
            <w:pPr>
              <w:pStyle w:val="Szvegtrzs"/>
              <w:spacing w:after="0"/>
              <w:jc w:val="center"/>
              <w:rPr>
                <w:b/>
                <w:bCs/>
                <w:sz w:val="22"/>
                <w:szCs w:val="22"/>
              </w:rPr>
            </w:pPr>
            <w:r w:rsidRPr="009379C4">
              <w:rPr>
                <w:b/>
                <w:bCs/>
                <w:i/>
                <w:iCs/>
                <w:sz w:val="22"/>
                <w:szCs w:val="22"/>
              </w:rPr>
              <w:t>(B)</w:t>
            </w:r>
          </w:p>
        </w:tc>
      </w:tr>
      <w:tr w:rsidR="009379C4" w:rsidRPr="009379C4" w14:paraId="0C4CC270"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45C3FD6E" w14:textId="77777777" w:rsidR="009379C4" w:rsidRPr="009379C4" w:rsidRDefault="009379C4" w:rsidP="00762EE6">
            <w:pPr>
              <w:pStyle w:val="Szvegtrzs"/>
              <w:spacing w:after="0"/>
              <w:jc w:val="center"/>
              <w:rPr>
                <w:sz w:val="22"/>
                <w:szCs w:val="22"/>
              </w:rPr>
            </w:pPr>
            <w:r w:rsidRPr="009379C4">
              <w:rPr>
                <w:i/>
                <w:iCs/>
                <w:sz w:val="22"/>
                <w:szCs w:val="22"/>
              </w:rPr>
              <w:lastRenderedPageBreak/>
              <w:t>(</w:t>
            </w:r>
            <w:r w:rsidRPr="009379C4">
              <w:rPr>
                <w:b/>
                <w:bCs/>
                <w:i/>
                <w:iCs/>
                <w:sz w:val="22"/>
                <w:szCs w:val="22"/>
              </w:rPr>
              <w:t>25.</w:t>
            </w:r>
            <w:r w:rsidRPr="009379C4">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0ADE46BF" w14:textId="77777777" w:rsidR="009379C4" w:rsidRPr="009379C4" w:rsidRDefault="009379C4" w:rsidP="00762EE6">
            <w:pPr>
              <w:pStyle w:val="Szvegtrzs"/>
              <w:spacing w:after="0"/>
              <w:rPr>
                <w:sz w:val="22"/>
                <w:szCs w:val="22"/>
              </w:rPr>
            </w:pPr>
            <w:r w:rsidRPr="009379C4">
              <w:rPr>
                <w:sz w:val="22"/>
                <w:szCs w:val="22"/>
              </w:rPr>
              <w:t>670,- Ft/fő/nap</w:t>
            </w:r>
          </w:p>
        </w:tc>
      </w:tr>
    </w:tbl>
    <w:p w14:paraId="77CC0D3D" w14:textId="77777777" w:rsidR="009379C4" w:rsidRPr="009379C4" w:rsidRDefault="009379C4" w:rsidP="009379C4">
      <w:pPr>
        <w:jc w:val="right"/>
        <w:rPr>
          <w:sz w:val="22"/>
          <w:szCs w:val="22"/>
        </w:rPr>
      </w:pPr>
      <w:r w:rsidRPr="009379C4">
        <w:rPr>
          <w:sz w:val="22"/>
          <w:szCs w:val="22"/>
        </w:rPr>
        <w:t>”</w:t>
      </w:r>
    </w:p>
    <w:p w14:paraId="6A24D318" w14:textId="77777777" w:rsidR="009379C4" w:rsidRPr="009379C4" w:rsidRDefault="009379C4" w:rsidP="009379C4">
      <w:pPr>
        <w:pStyle w:val="Szvegtrzs"/>
        <w:spacing w:before="220" w:after="0"/>
        <w:jc w:val="both"/>
        <w:rPr>
          <w:sz w:val="22"/>
          <w:szCs w:val="22"/>
        </w:rPr>
      </w:pPr>
      <w:r w:rsidRPr="009379C4">
        <w:rPr>
          <w:sz w:val="22"/>
          <w:szCs w:val="22"/>
        </w:rPr>
        <w:t xml:space="preserve">18. A </w:t>
      </w:r>
      <w:proofErr w:type="spellStart"/>
      <w:r w:rsidRPr="009379C4">
        <w:rPr>
          <w:sz w:val="22"/>
          <w:szCs w:val="22"/>
        </w:rPr>
        <w:t>Tr</w:t>
      </w:r>
      <w:proofErr w:type="spellEnd"/>
      <w:r w:rsidRPr="009379C4">
        <w:rPr>
          <w:sz w:val="22"/>
          <w:szCs w:val="22"/>
        </w:rPr>
        <w:t>. Mellékletében foglalt táblázat B:27 mezője helyébe a következő mező lép:</w:t>
      </w:r>
    </w:p>
    <w:p w14:paraId="21C33C54" w14:textId="77777777" w:rsidR="009379C4" w:rsidRPr="009379C4" w:rsidRDefault="009379C4" w:rsidP="009379C4">
      <w:pPr>
        <w:rPr>
          <w:sz w:val="22"/>
          <w:szCs w:val="22"/>
        </w:rPr>
      </w:pPr>
      <w:r w:rsidRPr="009379C4">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9379C4" w:rsidRPr="009379C4" w14:paraId="2A22D17A"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59EE189D" w14:textId="77777777" w:rsidR="009379C4" w:rsidRPr="009379C4" w:rsidRDefault="009379C4" w:rsidP="00762EE6">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1E331E6C" w14:textId="77777777" w:rsidR="009379C4" w:rsidRPr="009379C4" w:rsidRDefault="009379C4" w:rsidP="00762EE6">
            <w:pPr>
              <w:pStyle w:val="Szvegtrzs"/>
              <w:spacing w:after="0"/>
              <w:jc w:val="center"/>
              <w:rPr>
                <w:b/>
                <w:bCs/>
                <w:sz w:val="22"/>
                <w:szCs w:val="22"/>
              </w:rPr>
            </w:pPr>
            <w:r w:rsidRPr="009379C4">
              <w:rPr>
                <w:b/>
                <w:bCs/>
                <w:i/>
                <w:iCs/>
                <w:sz w:val="22"/>
                <w:szCs w:val="22"/>
              </w:rPr>
              <w:t>(B)</w:t>
            </w:r>
          </w:p>
        </w:tc>
      </w:tr>
      <w:tr w:rsidR="009379C4" w:rsidRPr="009379C4" w14:paraId="4D8BFEE1"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14CB10A9" w14:textId="77777777" w:rsidR="009379C4" w:rsidRPr="009379C4" w:rsidRDefault="009379C4" w:rsidP="00762EE6">
            <w:pPr>
              <w:pStyle w:val="Szvegtrzs"/>
              <w:spacing w:after="0"/>
              <w:jc w:val="center"/>
              <w:rPr>
                <w:sz w:val="22"/>
                <w:szCs w:val="22"/>
              </w:rPr>
            </w:pPr>
            <w:r w:rsidRPr="009379C4">
              <w:rPr>
                <w:i/>
                <w:iCs/>
                <w:sz w:val="22"/>
                <w:szCs w:val="22"/>
              </w:rPr>
              <w:t>(</w:t>
            </w:r>
            <w:r w:rsidRPr="009379C4">
              <w:rPr>
                <w:b/>
                <w:bCs/>
                <w:i/>
                <w:iCs/>
                <w:sz w:val="22"/>
                <w:szCs w:val="22"/>
              </w:rPr>
              <w:t>27.</w:t>
            </w:r>
            <w:r w:rsidRPr="009379C4">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4D4AE6FB" w14:textId="77777777" w:rsidR="009379C4" w:rsidRPr="009379C4" w:rsidRDefault="009379C4" w:rsidP="00762EE6">
            <w:pPr>
              <w:pStyle w:val="Szvegtrzs"/>
              <w:spacing w:after="0"/>
              <w:rPr>
                <w:sz w:val="22"/>
                <w:szCs w:val="22"/>
              </w:rPr>
            </w:pPr>
            <w:r w:rsidRPr="009379C4">
              <w:rPr>
                <w:sz w:val="22"/>
                <w:szCs w:val="22"/>
              </w:rPr>
              <w:t>300,- Ft/fő/nap</w:t>
            </w:r>
          </w:p>
        </w:tc>
      </w:tr>
    </w:tbl>
    <w:p w14:paraId="0EBDD376" w14:textId="77777777" w:rsidR="009379C4" w:rsidRPr="009379C4" w:rsidRDefault="009379C4" w:rsidP="009379C4">
      <w:pPr>
        <w:jc w:val="right"/>
        <w:rPr>
          <w:sz w:val="22"/>
          <w:szCs w:val="22"/>
        </w:rPr>
      </w:pPr>
      <w:r w:rsidRPr="009379C4">
        <w:rPr>
          <w:sz w:val="22"/>
          <w:szCs w:val="22"/>
        </w:rPr>
        <w:t>”</w:t>
      </w:r>
    </w:p>
    <w:p w14:paraId="2366018D" w14:textId="77777777" w:rsidR="009379C4" w:rsidRPr="009379C4" w:rsidRDefault="009379C4" w:rsidP="009379C4">
      <w:pPr>
        <w:pStyle w:val="Szvegtrzs"/>
        <w:spacing w:before="220" w:after="0"/>
        <w:jc w:val="both"/>
        <w:rPr>
          <w:sz w:val="22"/>
          <w:szCs w:val="22"/>
        </w:rPr>
      </w:pPr>
      <w:r w:rsidRPr="009379C4">
        <w:rPr>
          <w:sz w:val="22"/>
          <w:szCs w:val="22"/>
        </w:rPr>
        <w:t xml:space="preserve">19. A </w:t>
      </w:r>
      <w:proofErr w:type="spellStart"/>
      <w:r w:rsidRPr="009379C4">
        <w:rPr>
          <w:sz w:val="22"/>
          <w:szCs w:val="22"/>
        </w:rPr>
        <w:t>Tr</w:t>
      </w:r>
      <w:proofErr w:type="spellEnd"/>
      <w:r w:rsidRPr="009379C4">
        <w:rPr>
          <w:sz w:val="22"/>
          <w:szCs w:val="22"/>
        </w:rPr>
        <w:t>. Mellékletében foglalt táblázat B:28 mezője helyébe a következő mező lép:</w:t>
      </w:r>
    </w:p>
    <w:p w14:paraId="1B565418" w14:textId="77777777" w:rsidR="009379C4" w:rsidRPr="009379C4" w:rsidRDefault="009379C4" w:rsidP="009379C4">
      <w:pPr>
        <w:rPr>
          <w:sz w:val="22"/>
          <w:szCs w:val="22"/>
        </w:rPr>
      </w:pPr>
      <w:r w:rsidRPr="009379C4">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9379C4" w:rsidRPr="009379C4" w14:paraId="7A0CD92A"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59E4D656" w14:textId="77777777" w:rsidR="009379C4" w:rsidRPr="009379C4" w:rsidRDefault="009379C4" w:rsidP="00762EE6">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3AFF953B" w14:textId="77777777" w:rsidR="009379C4" w:rsidRPr="009379C4" w:rsidRDefault="009379C4" w:rsidP="00762EE6">
            <w:pPr>
              <w:pStyle w:val="Szvegtrzs"/>
              <w:spacing w:after="0"/>
              <w:jc w:val="center"/>
              <w:rPr>
                <w:b/>
                <w:bCs/>
                <w:sz w:val="22"/>
                <w:szCs w:val="22"/>
              </w:rPr>
            </w:pPr>
            <w:r w:rsidRPr="009379C4">
              <w:rPr>
                <w:b/>
                <w:bCs/>
                <w:i/>
                <w:iCs/>
                <w:sz w:val="22"/>
                <w:szCs w:val="22"/>
              </w:rPr>
              <w:t>(B)</w:t>
            </w:r>
          </w:p>
        </w:tc>
      </w:tr>
      <w:tr w:rsidR="009379C4" w:rsidRPr="009379C4" w14:paraId="03D8995E"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59F40D34" w14:textId="77777777" w:rsidR="009379C4" w:rsidRPr="009379C4" w:rsidRDefault="009379C4" w:rsidP="00762EE6">
            <w:pPr>
              <w:pStyle w:val="Szvegtrzs"/>
              <w:spacing w:after="0"/>
              <w:jc w:val="center"/>
              <w:rPr>
                <w:sz w:val="22"/>
                <w:szCs w:val="22"/>
              </w:rPr>
            </w:pPr>
            <w:r w:rsidRPr="009379C4">
              <w:rPr>
                <w:i/>
                <w:iCs/>
                <w:sz w:val="22"/>
                <w:szCs w:val="22"/>
              </w:rPr>
              <w:t>(</w:t>
            </w:r>
            <w:r w:rsidRPr="009379C4">
              <w:rPr>
                <w:b/>
                <w:bCs/>
                <w:i/>
                <w:iCs/>
                <w:sz w:val="22"/>
                <w:szCs w:val="22"/>
              </w:rPr>
              <w:t>28.</w:t>
            </w:r>
            <w:r w:rsidRPr="009379C4">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02AB61EE" w14:textId="77777777" w:rsidR="009379C4" w:rsidRPr="009379C4" w:rsidRDefault="009379C4" w:rsidP="00762EE6">
            <w:pPr>
              <w:pStyle w:val="Szvegtrzs"/>
              <w:spacing w:after="0"/>
              <w:rPr>
                <w:sz w:val="22"/>
                <w:szCs w:val="22"/>
              </w:rPr>
            </w:pPr>
            <w:r w:rsidRPr="009379C4">
              <w:rPr>
                <w:sz w:val="22"/>
                <w:szCs w:val="22"/>
              </w:rPr>
              <w:t>670,- Ft/fő/nap</w:t>
            </w:r>
          </w:p>
        </w:tc>
      </w:tr>
    </w:tbl>
    <w:p w14:paraId="27805D94" w14:textId="77777777" w:rsidR="009379C4" w:rsidRPr="009379C4" w:rsidRDefault="009379C4" w:rsidP="009379C4">
      <w:pPr>
        <w:jc w:val="right"/>
        <w:rPr>
          <w:sz w:val="22"/>
          <w:szCs w:val="22"/>
        </w:rPr>
      </w:pPr>
      <w:r w:rsidRPr="009379C4">
        <w:rPr>
          <w:sz w:val="22"/>
          <w:szCs w:val="22"/>
        </w:rPr>
        <w:t>”</w:t>
      </w:r>
    </w:p>
    <w:p w14:paraId="0292CA9B" w14:textId="77777777" w:rsidR="009379C4" w:rsidRPr="009379C4" w:rsidRDefault="009379C4" w:rsidP="009379C4">
      <w:pPr>
        <w:pStyle w:val="Szvegtrzs"/>
        <w:spacing w:before="220" w:after="0"/>
        <w:jc w:val="both"/>
        <w:rPr>
          <w:sz w:val="22"/>
          <w:szCs w:val="22"/>
        </w:rPr>
      </w:pPr>
      <w:r w:rsidRPr="009379C4">
        <w:rPr>
          <w:sz w:val="22"/>
          <w:szCs w:val="22"/>
        </w:rPr>
        <w:t xml:space="preserve">20. A </w:t>
      </w:r>
      <w:proofErr w:type="spellStart"/>
      <w:r w:rsidRPr="009379C4">
        <w:rPr>
          <w:sz w:val="22"/>
          <w:szCs w:val="22"/>
        </w:rPr>
        <w:t>Tr</w:t>
      </w:r>
      <w:proofErr w:type="spellEnd"/>
      <w:r w:rsidRPr="009379C4">
        <w:rPr>
          <w:sz w:val="22"/>
          <w:szCs w:val="22"/>
        </w:rPr>
        <w:t>. Mellékletében foglalt táblázat B:29 mezője helyébe a következő mező lép:</w:t>
      </w:r>
    </w:p>
    <w:p w14:paraId="54734A5A" w14:textId="77777777" w:rsidR="009379C4" w:rsidRPr="009379C4" w:rsidRDefault="009379C4" w:rsidP="009379C4">
      <w:pPr>
        <w:rPr>
          <w:sz w:val="22"/>
          <w:szCs w:val="22"/>
        </w:rPr>
      </w:pPr>
      <w:r w:rsidRPr="009379C4">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9379C4" w:rsidRPr="009379C4" w14:paraId="15C22431"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65F83D11" w14:textId="77777777" w:rsidR="009379C4" w:rsidRPr="009379C4" w:rsidRDefault="009379C4" w:rsidP="00762EE6">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7F4BB094" w14:textId="77777777" w:rsidR="009379C4" w:rsidRPr="009379C4" w:rsidRDefault="009379C4" w:rsidP="00762EE6">
            <w:pPr>
              <w:pStyle w:val="Szvegtrzs"/>
              <w:spacing w:after="0"/>
              <w:jc w:val="center"/>
              <w:rPr>
                <w:b/>
                <w:bCs/>
                <w:sz w:val="22"/>
                <w:szCs w:val="22"/>
              </w:rPr>
            </w:pPr>
            <w:r w:rsidRPr="009379C4">
              <w:rPr>
                <w:b/>
                <w:bCs/>
                <w:i/>
                <w:iCs/>
                <w:sz w:val="22"/>
                <w:szCs w:val="22"/>
              </w:rPr>
              <w:t>(B)</w:t>
            </w:r>
          </w:p>
        </w:tc>
      </w:tr>
      <w:tr w:rsidR="009379C4" w:rsidRPr="009379C4" w14:paraId="2C14660E" w14:textId="77777777" w:rsidTr="00762EE6">
        <w:tc>
          <w:tcPr>
            <w:tcW w:w="1286" w:type="dxa"/>
            <w:tcBorders>
              <w:top w:val="single" w:sz="6" w:space="0" w:color="000000"/>
              <w:left w:val="single" w:sz="6" w:space="0" w:color="000000"/>
              <w:bottom w:val="single" w:sz="6" w:space="0" w:color="000000"/>
              <w:right w:val="single" w:sz="6" w:space="0" w:color="000000"/>
            </w:tcBorders>
          </w:tcPr>
          <w:p w14:paraId="53F31A2E" w14:textId="77777777" w:rsidR="009379C4" w:rsidRPr="009379C4" w:rsidRDefault="009379C4" w:rsidP="00762EE6">
            <w:pPr>
              <w:pStyle w:val="Szvegtrzs"/>
              <w:spacing w:after="0"/>
              <w:jc w:val="center"/>
              <w:rPr>
                <w:sz w:val="22"/>
                <w:szCs w:val="22"/>
              </w:rPr>
            </w:pPr>
            <w:r w:rsidRPr="009379C4">
              <w:rPr>
                <w:i/>
                <w:iCs/>
                <w:sz w:val="22"/>
                <w:szCs w:val="22"/>
              </w:rPr>
              <w:t>(</w:t>
            </w:r>
            <w:r w:rsidRPr="009379C4">
              <w:rPr>
                <w:b/>
                <w:bCs/>
                <w:i/>
                <w:iCs/>
                <w:sz w:val="22"/>
                <w:szCs w:val="22"/>
              </w:rPr>
              <w:t>29.</w:t>
            </w:r>
            <w:r w:rsidRPr="009379C4">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30404143" w14:textId="77777777" w:rsidR="009379C4" w:rsidRPr="009379C4" w:rsidRDefault="009379C4" w:rsidP="00762EE6">
            <w:pPr>
              <w:pStyle w:val="Szvegtrzs"/>
              <w:spacing w:after="0"/>
              <w:rPr>
                <w:sz w:val="22"/>
                <w:szCs w:val="22"/>
              </w:rPr>
            </w:pPr>
            <w:r w:rsidRPr="009379C4">
              <w:rPr>
                <w:sz w:val="22"/>
                <w:szCs w:val="22"/>
              </w:rPr>
              <w:t>300,- Ft/fő/nap</w:t>
            </w:r>
          </w:p>
        </w:tc>
      </w:tr>
    </w:tbl>
    <w:p w14:paraId="259C0233" w14:textId="77777777" w:rsidR="009379C4" w:rsidRPr="009379C4" w:rsidRDefault="009379C4" w:rsidP="009379C4">
      <w:pPr>
        <w:jc w:val="right"/>
        <w:rPr>
          <w:sz w:val="22"/>
          <w:szCs w:val="22"/>
        </w:rPr>
        <w:sectPr w:rsidR="009379C4" w:rsidRPr="009379C4" w:rsidSect="009379C4">
          <w:footerReference w:type="default" r:id="rId8"/>
          <w:type w:val="continuous"/>
          <w:pgSz w:w="11906" w:h="16838"/>
          <w:pgMar w:top="1134" w:right="1134" w:bottom="1693" w:left="1134" w:header="0" w:footer="1134" w:gutter="0"/>
          <w:cols w:space="708"/>
          <w:formProt w:val="0"/>
          <w:docGrid w:linePitch="600" w:charSpace="32768"/>
        </w:sectPr>
      </w:pPr>
      <w:r w:rsidRPr="009379C4">
        <w:rPr>
          <w:sz w:val="22"/>
          <w:szCs w:val="22"/>
        </w:rPr>
        <w:t>”</w:t>
      </w:r>
    </w:p>
    <w:p w14:paraId="6D0D3392" w14:textId="77777777" w:rsidR="000759B1" w:rsidRPr="009379C4" w:rsidRDefault="000759B1" w:rsidP="00877B4B">
      <w:pPr>
        <w:pBdr>
          <w:bottom w:val="single" w:sz="6" w:space="0" w:color="auto"/>
        </w:pBdr>
        <w:rPr>
          <w:sz w:val="22"/>
          <w:szCs w:val="22"/>
        </w:rPr>
      </w:pPr>
    </w:p>
    <w:p w14:paraId="2E804819" w14:textId="77777777" w:rsidR="009379C4" w:rsidRPr="009379C4" w:rsidRDefault="009379C4" w:rsidP="00877B4B">
      <w:pPr>
        <w:pBdr>
          <w:bottom w:val="single" w:sz="6" w:space="0" w:color="auto"/>
        </w:pBdr>
        <w:rPr>
          <w:sz w:val="22"/>
          <w:szCs w:val="22"/>
        </w:rPr>
      </w:pPr>
    </w:p>
    <w:p w14:paraId="0A5ABBD4" w14:textId="77777777" w:rsidR="00175BE7" w:rsidRDefault="00175BE7">
      <w:pPr>
        <w:rPr>
          <w:b/>
          <w:sz w:val="22"/>
          <w:szCs w:val="22"/>
        </w:rPr>
      </w:pPr>
      <w:r>
        <w:rPr>
          <w:b/>
          <w:sz w:val="22"/>
          <w:szCs w:val="22"/>
        </w:rPr>
        <w:br w:type="page"/>
      </w:r>
    </w:p>
    <w:p w14:paraId="55E47833" w14:textId="77777777" w:rsidR="00CC57DE" w:rsidRPr="000759B1" w:rsidRDefault="000759B1" w:rsidP="000759B1">
      <w:pPr>
        <w:jc w:val="center"/>
        <w:rPr>
          <w:b/>
          <w:sz w:val="22"/>
          <w:szCs w:val="22"/>
        </w:rPr>
      </w:pPr>
      <w:r>
        <w:rPr>
          <w:b/>
          <w:sz w:val="22"/>
          <w:szCs w:val="22"/>
        </w:rPr>
        <w:lastRenderedPageBreak/>
        <w:t xml:space="preserve">5. </w:t>
      </w:r>
      <w:r w:rsidR="00CC57DE" w:rsidRPr="000759B1">
        <w:rPr>
          <w:b/>
          <w:sz w:val="22"/>
          <w:szCs w:val="22"/>
        </w:rPr>
        <w:t>napirend</w:t>
      </w:r>
    </w:p>
    <w:p w14:paraId="38E4219B" w14:textId="77777777" w:rsidR="00877B4B" w:rsidRPr="00A63FD2" w:rsidRDefault="00877B4B" w:rsidP="00D30CF4">
      <w:pPr>
        <w:ind w:left="720"/>
        <w:jc w:val="both"/>
        <w:rPr>
          <w:caps/>
          <w:sz w:val="22"/>
          <w:szCs w:val="22"/>
        </w:rPr>
      </w:pPr>
    </w:p>
    <w:p w14:paraId="22EA126C" w14:textId="77777777" w:rsidR="009379C4" w:rsidRPr="00347933" w:rsidRDefault="009379C4" w:rsidP="009379C4">
      <w:pPr>
        <w:jc w:val="center"/>
        <w:rPr>
          <w:bCs/>
          <w:caps/>
          <w:sz w:val="22"/>
          <w:szCs w:val="22"/>
        </w:rPr>
      </w:pPr>
      <w:r w:rsidRPr="00347933">
        <w:rPr>
          <w:bCs/>
          <w:sz w:val="22"/>
          <w:szCs w:val="22"/>
        </w:rPr>
        <w:t>BESZÁMOLÓ A VÁROS 2022. ÉVI KÖZMŰVELŐDÉSI ÉS KULTURÁLIS ÉLETÉBEN VÉGZETT TEVÉKENYSÉGÉRŐL</w:t>
      </w:r>
    </w:p>
    <w:p w14:paraId="08D18E48" w14:textId="77777777" w:rsidR="00000454" w:rsidRPr="00307FCB" w:rsidRDefault="005E2DD7" w:rsidP="007C7DCB">
      <w:pPr>
        <w:jc w:val="center"/>
        <w:rPr>
          <w:i/>
          <w:sz w:val="22"/>
          <w:szCs w:val="22"/>
        </w:rPr>
      </w:pPr>
      <w:r w:rsidRPr="00A63FD2">
        <w:rPr>
          <w:i/>
          <w:sz w:val="22"/>
          <w:szCs w:val="22"/>
        </w:rPr>
        <w:t xml:space="preserve">(Írásos </w:t>
      </w:r>
      <w:r w:rsidR="00EF42FF" w:rsidRPr="00A63FD2">
        <w:rPr>
          <w:i/>
          <w:sz w:val="22"/>
          <w:szCs w:val="22"/>
        </w:rPr>
        <w:t>előterjesztés</w:t>
      </w:r>
      <w:r w:rsidRPr="00A63FD2">
        <w:rPr>
          <w:i/>
          <w:sz w:val="22"/>
          <w:szCs w:val="22"/>
        </w:rPr>
        <w:t xml:space="preserve"> a jegyzőkönyvhöz mellékelve.)</w:t>
      </w:r>
    </w:p>
    <w:p w14:paraId="6A4C19D9" w14:textId="77777777" w:rsidR="001C5A03" w:rsidRPr="00A63FD2" w:rsidRDefault="001C5A03" w:rsidP="00E6623B">
      <w:pPr>
        <w:jc w:val="both"/>
        <w:rPr>
          <w:sz w:val="22"/>
          <w:szCs w:val="22"/>
        </w:rPr>
      </w:pPr>
    </w:p>
    <w:p w14:paraId="048894CB" w14:textId="77777777" w:rsidR="00175BE7" w:rsidRPr="00A13919" w:rsidRDefault="00175BE7" w:rsidP="00175BE7">
      <w:pPr>
        <w:jc w:val="both"/>
        <w:rPr>
          <w:bCs/>
          <w:iCs/>
          <w:sz w:val="22"/>
          <w:szCs w:val="22"/>
        </w:rPr>
      </w:pPr>
      <w:r w:rsidRPr="00A13919">
        <w:rPr>
          <w:b/>
          <w:iCs/>
          <w:sz w:val="22"/>
          <w:szCs w:val="22"/>
          <w:u w:val="single"/>
        </w:rPr>
        <w:t>Előterjesztő:</w:t>
      </w:r>
      <w:r w:rsidRPr="00A13919">
        <w:rPr>
          <w:bCs/>
          <w:iCs/>
          <w:sz w:val="22"/>
          <w:szCs w:val="22"/>
        </w:rPr>
        <w:tab/>
        <w:t>Polgármester</w:t>
      </w:r>
    </w:p>
    <w:p w14:paraId="06C0E5FF" w14:textId="77777777" w:rsidR="00175BE7" w:rsidRPr="00A13919" w:rsidRDefault="00175BE7" w:rsidP="00175BE7">
      <w:pPr>
        <w:jc w:val="both"/>
        <w:rPr>
          <w:sz w:val="22"/>
          <w:szCs w:val="22"/>
        </w:rPr>
      </w:pPr>
      <w:r w:rsidRPr="00A13919">
        <w:rPr>
          <w:b/>
          <w:sz w:val="22"/>
          <w:szCs w:val="22"/>
          <w:u w:val="single"/>
        </w:rPr>
        <w:t>Előadó:</w:t>
      </w:r>
      <w:r w:rsidRPr="00A13919">
        <w:rPr>
          <w:sz w:val="22"/>
          <w:szCs w:val="22"/>
        </w:rPr>
        <w:tab/>
      </w:r>
      <w:r>
        <w:rPr>
          <w:sz w:val="22"/>
          <w:szCs w:val="22"/>
        </w:rPr>
        <w:t>Intézményüzemeltetési referens</w:t>
      </w:r>
    </w:p>
    <w:p w14:paraId="31442E98" w14:textId="77777777" w:rsidR="00A62EB3" w:rsidRPr="00A63FD2" w:rsidRDefault="00A62EB3" w:rsidP="00A62EB3">
      <w:pPr>
        <w:jc w:val="both"/>
        <w:rPr>
          <w:b/>
          <w:sz w:val="22"/>
          <w:szCs w:val="22"/>
        </w:rPr>
      </w:pPr>
    </w:p>
    <w:p w14:paraId="1FBC5796" w14:textId="506167D0" w:rsidR="009A3D39" w:rsidRPr="00A63FD2" w:rsidRDefault="009A3D39" w:rsidP="009A3D39">
      <w:pPr>
        <w:pStyle w:val="Listaszerbekezds"/>
        <w:jc w:val="both"/>
        <w:rPr>
          <w:b/>
          <w:sz w:val="22"/>
          <w:szCs w:val="22"/>
        </w:rPr>
      </w:pPr>
      <w:r w:rsidRPr="009A3D39">
        <w:rPr>
          <w:b/>
          <w:sz w:val="22"/>
          <w:szCs w:val="22"/>
        </w:rPr>
        <w:t>Domonyi László</w:t>
      </w:r>
      <w:r w:rsidRPr="009A3D39">
        <w:rPr>
          <w:b/>
          <w:bCs/>
          <w:sz w:val="22"/>
          <w:szCs w:val="22"/>
        </w:rPr>
        <w:t xml:space="preserve"> polgármester </w:t>
      </w:r>
      <w:r w:rsidRPr="009A3D39">
        <w:rPr>
          <w:bCs/>
          <w:sz w:val="22"/>
          <w:szCs w:val="22"/>
        </w:rPr>
        <w:t xml:space="preserve">köszöntötte az ülésen </w:t>
      </w:r>
      <w:r w:rsidRPr="009A3D39">
        <w:rPr>
          <w:b/>
          <w:bCs/>
          <w:sz w:val="22"/>
          <w:szCs w:val="22"/>
        </w:rPr>
        <w:t>Kovács Enikőt, a Kunság-Média Nonprofit Kft. ügyvezetőjét, valamint Szabadi-Maglódi Kittit, a Petőfi Sándor Művelődési Központ intézményvezetőjét,</w:t>
      </w:r>
      <w:r w:rsidR="00160A6E">
        <w:rPr>
          <w:b/>
          <w:bCs/>
          <w:sz w:val="22"/>
          <w:szCs w:val="22"/>
        </w:rPr>
        <w:t xml:space="preserve"> </w:t>
      </w:r>
      <w:r w:rsidRPr="009A3D39">
        <w:rPr>
          <w:bCs/>
          <w:sz w:val="22"/>
          <w:szCs w:val="22"/>
        </w:rPr>
        <w:t>majd</w:t>
      </w:r>
      <w:r w:rsidR="00160A6E">
        <w:rPr>
          <w:bCs/>
          <w:sz w:val="22"/>
          <w:szCs w:val="22"/>
        </w:rPr>
        <w:t xml:space="preserve"> </w:t>
      </w:r>
      <w:r w:rsidRPr="009A3D39">
        <w:rPr>
          <w:sz w:val="22"/>
          <w:szCs w:val="22"/>
        </w:rPr>
        <w:t xml:space="preserve">az előterjesztés szóbeli ismertetésére felkérte </w:t>
      </w:r>
      <w:r w:rsidRPr="009A3D39">
        <w:rPr>
          <w:b/>
          <w:sz w:val="22"/>
          <w:szCs w:val="22"/>
        </w:rPr>
        <w:t>dr. Nagy Gabriella aljegyzőt.</w:t>
      </w:r>
    </w:p>
    <w:p w14:paraId="1778CB38" w14:textId="77777777" w:rsidR="00A62EB3" w:rsidRPr="00A63FD2" w:rsidRDefault="00A62EB3" w:rsidP="00A62EB3">
      <w:pPr>
        <w:ind w:left="567" w:hanging="567"/>
        <w:rPr>
          <w:sz w:val="22"/>
          <w:szCs w:val="22"/>
        </w:rPr>
      </w:pPr>
    </w:p>
    <w:p w14:paraId="1018DFE4" w14:textId="43D880A9" w:rsidR="00175BE7" w:rsidRDefault="00175BE7" w:rsidP="00175BE7">
      <w:pPr>
        <w:jc w:val="both"/>
        <w:rPr>
          <w:sz w:val="22"/>
          <w:szCs w:val="22"/>
        </w:rPr>
      </w:pPr>
      <w:r>
        <w:rPr>
          <w:b/>
          <w:bCs/>
          <w:sz w:val="22"/>
          <w:szCs w:val="22"/>
        </w:rPr>
        <w:t>Dr. Nagy Gabriella aljegyző</w:t>
      </w:r>
      <w:r>
        <w:rPr>
          <w:sz w:val="22"/>
          <w:szCs w:val="22"/>
        </w:rPr>
        <w:t xml:space="preserve"> elmondta, hogy </w:t>
      </w:r>
      <w:r w:rsidR="00124563">
        <w:rPr>
          <w:sz w:val="22"/>
          <w:szCs w:val="22"/>
        </w:rPr>
        <w:t>Kiskőrös Város Önkormányzata az elmúlt évben megállapodást kötött a Kunság-Média Nonprofit Kft-vel a közművelődési feladatok ellátása tárgyában. A megállapodás szerint a Kunság-Média Kft</w:t>
      </w:r>
      <w:r w:rsidR="00160A6E">
        <w:rPr>
          <w:sz w:val="22"/>
          <w:szCs w:val="22"/>
        </w:rPr>
        <w:t>.</w:t>
      </w:r>
      <w:r w:rsidR="00124563">
        <w:rPr>
          <w:sz w:val="22"/>
          <w:szCs w:val="22"/>
        </w:rPr>
        <w:t xml:space="preserve"> minden évben beszámol a feladatellátásról. Az elkészített beszámoló a határozat-tervezet mellékletét képezi. </w:t>
      </w:r>
    </w:p>
    <w:p w14:paraId="2551D850" w14:textId="77777777" w:rsidR="00F762F8" w:rsidRPr="00A63FD2" w:rsidRDefault="00F762F8" w:rsidP="00F762F8">
      <w:pPr>
        <w:tabs>
          <w:tab w:val="left" w:pos="567"/>
          <w:tab w:val="right" w:pos="8789"/>
          <w:tab w:val="left" w:pos="9072"/>
        </w:tabs>
        <w:jc w:val="both"/>
        <w:rPr>
          <w:sz w:val="22"/>
          <w:szCs w:val="22"/>
        </w:rPr>
      </w:pPr>
    </w:p>
    <w:p w14:paraId="4FE44E87" w14:textId="05CCE19E" w:rsidR="00175BE7" w:rsidRPr="00604D4A" w:rsidRDefault="00175BE7" w:rsidP="00175BE7">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160A6E">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160A6E">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160A6E">
        <w:rPr>
          <w:sz w:val="22"/>
          <w:szCs w:val="22"/>
        </w:rPr>
        <w:t xml:space="preserve"> </w:t>
      </w:r>
      <w:r w:rsidRPr="00A63FD2">
        <w:rPr>
          <w:b/>
          <w:sz w:val="22"/>
          <w:szCs w:val="22"/>
        </w:rPr>
        <w:t>Filus Tibor</w:t>
      </w:r>
      <w:r w:rsidRPr="00A63FD2">
        <w:rPr>
          <w:sz w:val="22"/>
          <w:szCs w:val="22"/>
        </w:rPr>
        <w:t xml:space="preserve">, a Kulturális, Turisztikai és Sport Bizottság elnöke bizottságaik nevében a </w:t>
      </w:r>
      <w:r w:rsidR="00826964">
        <w:rPr>
          <w:sz w:val="22"/>
          <w:szCs w:val="22"/>
        </w:rPr>
        <w:t>határozat</w:t>
      </w:r>
      <w:r w:rsidRPr="00A63FD2">
        <w:rPr>
          <w:sz w:val="22"/>
          <w:szCs w:val="22"/>
        </w:rPr>
        <w:t>-tervezet elfogadását javasolták.</w:t>
      </w:r>
    </w:p>
    <w:p w14:paraId="04A5663E" w14:textId="77777777" w:rsidR="00B0696B" w:rsidRDefault="00B0696B" w:rsidP="00B0696B">
      <w:pPr>
        <w:jc w:val="both"/>
        <w:rPr>
          <w:sz w:val="22"/>
          <w:szCs w:val="22"/>
        </w:rPr>
      </w:pPr>
    </w:p>
    <w:p w14:paraId="584FF9CA" w14:textId="77777777" w:rsidR="00B0696B" w:rsidRPr="00A63FD2" w:rsidRDefault="00B0696B" w:rsidP="00B0696B">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0F2EAD1A" w14:textId="77777777" w:rsidR="00B0696B" w:rsidRDefault="00B0696B" w:rsidP="00B0696B">
      <w:pPr>
        <w:jc w:val="both"/>
        <w:rPr>
          <w:sz w:val="22"/>
          <w:szCs w:val="22"/>
        </w:rPr>
      </w:pPr>
    </w:p>
    <w:p w14:paraId="0CB37572" w14:textId="77777777" w:rsidR="00B0696B" w:rsidRPr="00A63FD2" w:rsidRDefault="00B0696B" w:rsidP="00B0696B">
      <w:pPr>
        <w:jc w:val="both"/>
        <w:rPr>
          <w:sz w:val="22"/>
          <w:szCs w:val="22"/>
        </w:rPr>
      </w:pPr>
      <w:r w:rsidRPr="00A63FD2">
        <w:rPr>
          <w:sz w:val="22"/>
          <w:szCs w:val="22"/>
        </w:rPr>
        <w:t xml:space="preserve">A Képviselő-testület </w:t>
      </w:r>
      <w:r>
        <w:rPr>
          <w:sz w:val="22"/>
          <w:szCs w:val="22"/>
        </w:rPr>
        <w:t>1</w:t>
      </w:r>
      <w:r w:rsidR="009379C4">
        <w:rPr>
          <w:sz w:val="22"/>
          <w:szCs w:val="22"/>
        </w:rPr>
        <w:t>1</w:t>
      </w:r>
      <w:r w:rsidRPr="00A63FD2">
        <w:rPr>
          <w:sz w:val="22"/>
          <w:szCs w:val="22"/>
        </w:rPr>
        <w:t xml:space="preserve"> „igen” szavazattal az alábbi határozatot hozta:</w:t>
      </w:r>
    </w:p>
    <w:p w14:paraId="5BAD5654" w14:textId="77777777" w:rsidR="00B0696B" w:rsidRPr="00A63FD2" w:rsidRDefault="00B0696B" w:rsidP="00B0696B">
      <w:pPr>
        <w:jc w:val="both"/>
        <w:rPr>
          <w:sz w:val="22"/>
          <w:szCs w:val="22"/>
        </w:rPr>
      </w:pPr>
    </w:p>
    <w:p w14:paraId="23D5AC09" w14:textId="77777777" w:rsidR="009379C4" w:rsidRDefault="009379C4" w:rsidP="009379C4">
      <w:pPr>
        <w:jc w:val="both"/>
        <w:rPr>
          <w:b/>
          <w:sz w:val="22"/>
          <w:szCs w:val="22"/>
          <w:u w:val="single"/>
        </w:rPr>
      </w:pPr>
      <w:r>
        <w:rPr>
          <w:b/>
          <w:sz w:val="22"/>
          <w:szCs w:val="22"/>
          <w:u w:val="single"/>
        </w:rPr>
        <w:t>11/</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57358EBD" w14:textId="77777777" w:rsidR="009379C4" w:rsidRDefault="009379C4" w:rsidP="009379C4">
      <w:pPr>
        <w:keepNext/>
        <w:outlineLvl w:val="2"/>
        <w:rPr>
          <w:sz w:val="22"/>
          <w:szCs w:val="22"/>
        </w:rPr>
      </w:pPr>
      <w:r>
        <w:rPr>
          <w:sz w:val="22"/>
          <w:szCs w:val="22"/>
        </w:rPr>
        <w:t>Beszámoló a Város 2022. évi közművelődési és kulturális életében végzett tevékenységéről</w:t>
      </w:r>
    </w:p>
    <w:p w14:paraId="3CB1CEB7" w14:textId="77777777" w:rsidR="009379C4" w:rsidRDefault="009379C4" w:rsidP="009379C4">
      <w:pPr>
        <w:keepNext/>
        <w:outlineLvl w:val="2"/>
        <w:rPr>
          <w:sz w:val="22"/>
          <w:szCs w:val="22"/>
        </w:rPr>
      </w:pPr>
    </w:p>
    <w:p w14:paraId="0C540518" w14:textId="77777777" w:rsidR="009379C4" w:rsidRDefault="009379C4" w:rsidP="009379C4">
      <w:pPr>
        <w:keepNext/>
        <w:outlineLvl w:val="2"/>
        <w:rPr>
          <w:b/>
          <w:bCs/>
          <w:iCs/>
          <w:sz w:val="22"/>
          <w:szCs w:val="22"/>
        </w:rPr>
      </w:pPr>
    </w:p>
    <w:p w14:paraId="0E542F8E" w14:textId="77777777" w:rsidR="009379C4" w:rsidRPr="00937263" w:rsidRDefault="009379C4" w:rsidP="009379C4">
      <w:pPr>
        <w:pStyle w:val="Nincstrkz"/>
        <w:jc w:val="center"/>
        <w:rPr>
          <w:b/>
          <w:bCs/>
          <w:sz w:val="22"/>
          <w:szCs w:val="22"/>
        </w:rPr>
      </w:pPr>
      <w:r w:rsidRPr="00334532">
        <w:rPr>
          <w:b/>
          <w:bCs/>
          <w:sz w:val="22"/>
          <w:szCs w:val="22"/>
        </w:rPr>
        <w:t xml:space="preserve">HATÁROZAT </w:t>
      </w:r>
    </w:p>
    <w:p w14:paraId="4EB11927" w14:textId="77777777" w:rsidR="009379C4" w:rsidRDefault="009379C4" w:rsidP="009379C4">
      <w:pPr>
        <w:jc w:val="both"/>
        <w:rPr>
          <w:sz w:val="22"/>
          <w:szCs w:val="22"/>
        </w:rPr>
      </w:pPr>
    </w:p>
    <w:p w14:paraId="7B1EBA57" w14:textId="77777777" w:rsidR="009379C4" w:rsidRPr="00237D95" w:rsidRDefault="009379C4" w:rsidP="009379C4">
      <w:pPr>
        <w:jc w:val="both"/>
        <w:rPr>
          <w:sz w:val="22"/>
          <w:szCs w:val="22"/>
        </w:rPr>
      </w:pPr>
    </w:p>
    <w:p w14:paraId="64DF9F41" w14:textId="77777777" w:rsidR="009379C4" w:rsidRPr="00A05369" w:rsidRDefault="009379C4" w:rsidP="009379C4">
      <w:pPr>
        <w:jc w:val="both"/>
        <w:rPr>
          <w:sz w:val="22"/>
          <w:szCs w:val="22"/>
        </w:rPr>
      </w:pPr>
      <w:r w:rsidRPr="00A05369">
        <w:rPr>
          <w:sz w:val="22"/>
          <w:szCs w:val="22"/>
        </w:rPr>
        <w:t>A Képviselő-testület a Kunság-Média Nonprofit Kft. beszámolóját a város 2022. évi közművelődési és kulturális életében végzett tevékenységéről a határozatmellékletében foglaltak szerint elfogadja.</w:t>
      </w:r>
    </w:p>
    <w:p w14:paraId="71ED5FFF" w14:textId="77777777" w:rsidR="009379C4" w:rsidRDefault="009379C4" w:rsidP="009379C4">
      <w:pPr>
        <w:rPr>
          <w:b/>
          <w:sz w:val="22"/>
          <w:szCs w:val="22"/>
        </w:rPr>
      </w:pPr>
    </w:p>
    <w:p w14:paraId="3A889C3E" w14:textId="77777777" w:rsidR="009379C4" w:rsidRPr="00A05369" w:rsidRDefault="009379C4" w:rsidP="009379C4">
      <w:pPr>
        <w:rPr>
          <w:b/>
          <w:sz w:val="22"/>
          <w:szCs w:val="22"/>
        </w:rPr>
      </w:pPr>
    </w:p>
    <w:p w14:paraId="25DED1DD" w14:textId="77777777" w:rsidR="009379C4" w:rsidRPr="00A05369" w:rsidRDefault="009379C4" w:rsidP="009379C4">
      <w:pPr>
        <w:rPr>
          <w:sz w:val="22"/>
          <w:szCs w:val="22"/>
        </w:rPr>
      </w:pPr>
      <w:r w:rsidRPr="00A05369">
        <w:rPr>
          <w:b/>
          <w:sz w:val="22"/>
          <w:szCs w:val="22"/>
          <w:u w:val="single"/>
        </w:rPr>
        <w:t>Felelős:</w:t>
      </w:r>
      <w:r>
        <w:rPr>
          <w:b/>
          <w:sz w:val="22"/>
          <w:szCs w:val="22"/>
        </w:rPr>
        <w:tab/>
      </w:r>
      <w:r w:rsidRPr="00A05369">
        <w:rPr>
          <w:sz w:val="22"/>
          <w:szCs w:val="22"/>
        </w:rPr>
        <w:t>polgármester</w:t>
      </w:r>
    </w:p>
    <w:p w14:paraId="7025CEDE" w14:textId="77777777" w:rsidR="009379C4" w:rsidRPr="00A05369" w:rsidRDefault="009379C4" w:rsidP="009379C4">
      <w:pPr>
        <w:rPr>
          <w:sz w:val="22"/>
          <w:szCs w:val="22"/>
        </w:rPr>
      </w:pPr>
      <w:r w:rsidRPr="00A05369">
        <w:rPr>
          <w:b/>
          <w:sz w:val="22"/>
          <w:szCs w:val="22"/>
          <w:u w:val="single"/>
        </w:rPr>
        <w:t>Határidő:</w:t>
      </w:r>
      <w:r>
        <w:rPr>
          <w:b/>
          <w:sz w:val="22"/>
          <w:szCs w:val="22"/>
        </w:rPr>
        <w:tab/>
      </w:r>
      <w:r w:rsidRPr="00A05369">
        <w:rPr>
          <w:sz w:val="22"/>
          <w:szCs w:val="22"/>
        </w:rPr>
        <w:t>azonnal</w:t>
      </w:r>
    </w:p>
    <w:p w14:paraId="757E14B4" w14:textId="77777777" w:rsidR="008025F9" w:rsidRDefault="008025F9" w:rsidP="00417F5A">
      <w:pPr>
        <w:pBdr>
          <w:bottom w:val="single" w:sz="6" w:space="1" w:color="auto"/>
        </w:pBdr>
        <w:tabs>
          <w:tab w:val="center" w:pos="7380"/>
        </w:tabs>
        <w:rPr>
          <w:bCs/>
          <w:i/>
          <w:sz w:val="22"/>
          <w:szCs w:val="22"/>
        </w:rPr>
      </w:pPr>
    </w:p>
    <w:p w14:paraId="00ED398D" w14:textId="77777777" w:rsidR="009379C4" w:rsidRDefault="009379C4" w:rsidP="00417F5A">
      <w:pPr>
        <w:pBdr>
          <w:bottom w:val="single" w:sz="6" w:space="1" w:color="auto"/>
        </w:pBdr>
        <w:tabs>
          <w:tab w:val="center" w:pos="7380"/>
        </w:tabs>
        <w:rPr>
          <w:bCs/>
          <w:i/>
          <w:sz w:val="22"/>
          <w:szCs w:val="22"/>
        </w:rPr>
      </w:pPr>
    </w:p>
    <w:p w14:paraId="27C588F3" w14:textId="77777777" w:rsidR="009379C4" w:rsidRDefault="009379C4" w:rsidP="00417F5A">
      <w:pPr>
        <w:pBdr>
          <w:bottom w:val="single" w:sz="6" w:space="1" w:color="auto"/>
        </w:pBdr>
        <w:tabs>
          <w:tab w:val="center" w:pos="7380"/>
        </w:tabs>
        <w:rPr>
          <w:bCs/>
          <w:i/>
          <w:sz w:val="22"/>
          <w:szCs w:val="22"/>
        </w:rPr>
      </w:pPr>
      <w:r>
        <w:rPr>
          <w:bCs/>
          <w:i/>
          <w:sz w:val="22"/>
          <w:szCs w:val="22"/>
        </w:rPr>
        <w:t>Melléklet a jegyzőkönyvhöz csatolva.</w:t>
      </w:r>
    </w:p>
    <w:p w14:paraId="6023AAFE" w14:textId="77777777" w:rsidR="009379C4" w:rsidRPr="00A63FD2" w:rsidRDefault="009379C4" w:rsidP="00417F5A">
      <w:pPr>
        <w:pBdr>
          <w:bottom w:val="single" w:sz="6" w:space="1" w:color="auto"/>
        </w:pBdr>
        <w:tabs>
          <w:tab w:val="center" w:pos="7380"/>
        </w:tabs>
        <w:rPr>
          <w:bCs/>
          <w:i/>
          <w:sz w:val="22"/>
          <w:szCs w:val="22"/>
        </w:rPr>
      </w:pPr>
    </w:p>
    <w:p w14:paraId="5363BA03" w14:textId="77777777" w:rsidR="00161359" w:rsidRDefault="00161359" w:rsidP="00A02BC7">
      <w:pPr>
        <w:rPr>
          <w:b/>
          <w:sz w:val="22"/>
          <w:szCs w:val="22"/>
        </w:rPr>
      </w:pPr>
    </w:p>
    <w:p w14:paraId="33E3DE41" w14:textId="77777777" w:rsidR="00432D8F" w:rsidRDefault="00432D8F" w:rsidP="00A02BC7">
      <w:pPr>
        <w:rPr>
          <w:b/>
          <w:sz w:val="22"/>
          <w:szCs w:val="22"/>
        </w:rPr>
      </w:pPr>
    </w:p>
    <w:p w14:paraId="47D2434C" w14:textId="77777777" w:rsidR="000759B1" w:rsidRDefault="000759B1" w:rsidP="00A02BC7">
      <w:pPr>
        <w:rPr>
          <w:b/>
          <w:sz w:val="22"/>
          <w:szCs w:val="22"/>
        </w:rPr>
      </w:pPr>
    </w:p>
    <w:p w14:paraId="686C92B9" w14:textId="77777777" w:rsidR="000759B1" w:rsidRDefault="000759B1" w:rsidP="00A02BC7">
      <w:pPr>
        <w:rPr>
          <w:b/>
          <w:sz w:val="22"/>
          <w:szCs w:val="22"/>
        </w:rPr>
      </w:pPr>
    </w:p>
    <w:p w14:paraId="2845B46D" w14:textId="77777777" w:rsidR="000759B1" w:rsidRDefault="000759B1" w:rsidP="00A02BC7">
      <w:pPr>
        <w:rPr>
          <w:b/>
          <w:sz w:val="22"/>
          <w:szCs w:val="22"/>
        </w:rPr>
      </w:pPr>
    </w:p>
    <w:p w14:paraId="15277EAF" w14:textId="77777777" w:rsidR="00175BE7" w:rsidRDefault="00175BE7">
      <w:pPr>
        <w:rPr>
          <w:b/>
          <w:sz w:val="22"/>
          <w:szCs w:val="22"/>
        </w:rPr>
      </w:pPr>
      <w:r>
        <w:rPr>
          <w:b/>
          <w:sz w:val="22"/>
          <w:szCs w:val="22"/>
        </w:rPr>
        <w:br w:type="page"/>
      </w:r>
    </w:p>
    <w:p w14:paraId="2733C52F" w14:textId="77777777" w:rsidR="004F442C" w:rsidRPr="00175BE7" w:rsidRDefault="004F442C">
      <w:pPr>
        <w:pStyle w:val="Listaszerbekezds"/>
        <w:numPr>
          <w:ilvl w:val="0"/>
          <w:numId w:val="15"/>
        </w:numPr>
        <w:jc w:val="center"/>
        <w:rPr>
          <w:b/>
          <w:sz w:val="22"/>
          <w:szCs w:val="22"/>
        </w:rPr>
      </w:pPr>
      <w:r w:rsidRPr="00175BE7">
        <w:rPr>
          <w:b/>
          <w:sz w:val="22"/>
          <w:szCs w:val="22"/>
        </w:rPr>
        <w:lastRenderedPageBreak/>
        <w:t>napirend</w:t>
      </w:r>
    </w:p>
    <w:p w14:paraId="08206C1A" w14:textId="77777777" w:rsidR="002057E1" w:rsidRPr="00A63FD2" w:rsidRDefault="002057E1" w:rsidP="00EF42FF">
      <w:pPr>
        <w:jc w:val="center"/>
        <w:rPr>
          <w:b/>
          <w:sz w:val="22"/>
          <w:szCs w:val="22"/>
        </w:rPr>
      </w:pPr>
    </w:p>
    <w:p w14:paraId="5EDFD49F" w14:textId="77777777" w:rsidR="009379C4" w:rsidRPr="009379C4" w:rsidRDefault="009379C4" w:rsidP="009379C4">
      <w:pPr>
        <w:jc w:val="center"/>
        <w:rPr>
          <w:sz w:val="22"/>
          <w:szCs w:val="22"/>
        </w:rPr>
      </w:pPr>
      <w:r w:rsidRPr="009379C4">
        <w:rPr>
          <w:sz w:val="22"/>
          <w:szCs w:val="22"/>
        </w:rPr>
        <w:t>A PETŐFI SÁNDOR MŰVELŐDÉSI KÖZPONT SZOLGÁLTATÁSI TERVE</w:t>
      </w:r>
    </w:p>
    <w:p w14:paraId="4BECB3EC" w14:textId="77777777" w:rsidR="00395253" w:rsidRPr="00A63FD2" w:rsidRDefault="00395253" w:rsidP="007C7DCB">
      <w:pPr>
        <w:jc w:val="center"/>
        <w:rPr>
          <w:i/>
          <w:sz w:val="22"/>
          <w:szCs w:val="22"/>
        </w:rPr>
      </w:pPr>
      <w:r w:rsidRPr="00A63FD2">
        <w:rPr>
          <w:i/>
          <w:sz w:val="22"/>
          <w:szCs w:val="22"/>
        </w:rPr>
        <w:t>(Írásos előterjesztés a jegyzőkönyvhöz mellékelve.)</w:t>
      </w:r>
    </w:p>
    <w:p w14:paraId="52BF4E9B" w14:textId="77777777" w:rsidR="0088004E" w:rsidRPr="00A63FD2" w:rsidRDefault="0088004E" w:rsidP="007A682F">
      <w:pPr>
        <w:jc w:val="both"/>
        <w:rPr>
          <w:b/>
          <w:sz w:val="22"/>
          <w:szCs w:val="22"/>
          <w:u w:val="single"/>
        </w:rPr>
      </w:pPr>
    </w:p>
    <w:p w14:paraId="10378367" w14:textId="77777777" w:rsidR="00175BE7" w:rsidRPr="00BF529E" w:rsidRDefault="00175BE7" w:rsidP="00175BE7">
      <w:pPr>
        <w:jc w:val="both"/>
        <w:rPr>
          <w:bCs/>
          <w:iCs/>
          <w:sz w:val="22"/>
          <w:szCs w:val="22"/>
        </w:rPr>
      </w:pPr>
      <w:r w:rsidRPr="00BF529E">
        <w:rPr>
          <w:b/>
          <w:iCs/>
          <w:sz w:val="22"/>
          <w:szCs w:val="22"/>
          <w:u w:val="single"/>
        </w:rPr>
        <w:t>Előterjesztő:</w:t>
      </w:r>
      <w:r w:rsidRPr="00BF529E">
        <w:rPr>
          <w:bCs/>
          <w:iCs/>
          <w:sz w:val="22"/>
          <w:szCs w:val="22"/>
        </w:rPr>
        <w:tab/>
        <w:t>Polgármester</w:t>
      </w:r>
    </w:p>
    <w:p w14:paraId="3CB8B9E5" w14:textId="77777777" w:rsidR="00175BE7" w:rsidRPr="00BF529E" w:rsidRDefault="00175BE7" w:rsidP="00175BE7">
      <w:pPr>
        <w:jc w:val="both"/>
        <w:rPr>
          <w:sz w:val="22"/>
          <w:szCs w:val="22"/>
        </w:rPr>
      </w:pPr>
      <w:r w:rsidRPr="00BF529E">
        <w:rPr>
          <w:b/>
          <w:sz w:val="22"/>
          <w:szCs w:val="22"/>
          <w:u w:val="single"/>
        </w:rPr>
        <w:t>Előadó:</w:t>
      </w:r>
      <w:r w:rsidRPr="00BF529E">
        <w:rPr>
          <w:sz w:val="22"/>
          <w:szCs w:val="22"/>
        </w:rPr>
        <w:tab/>
        <w:t>Intézményüzemeltetési referens</w:t>
      </w:r>
    </w:p>
    <w:p w14:paraId="15C057DE" w14:textId="77777777" w:rsidR="0088004E" w:rsidRPr="00A63FD2" w:rsidRDefault="0088004E" w:rsidP="003A1628">
      <w:pPr>
        <w:jc w:val="both"/>
        <w:rPr>
          <w:sz w:val="22"/>
          <w:szCs w:val="22"/>
        </w:rPr>
      </w:pPr>
    </w:p>
    <w:p w14:paraId="0EF792AE" w14:textId="0AF85F10" w:rsidR="00180CBF" w:rsidRPr="00A63FD2" w:rsidRDefault="009A3D39" w:rsidP="00180CBF">
      <w:pPr>
        <w:pStyle w:val="Listaszerbekezds"/>
        <w:jc w:val="both"/>
        <w:rPr>
          <w:b/>
          <w:sz w:val="22"/>
          <w:szCs w:val="22"/>
        </w:rPr>
      </w:pPr>
      <w:r w:rsidRPr="009A3D39">
        <w:rPr>
          <w:b/>
          <w:sz w:val="22"/>
          <w:szCs w:val="22"/>
        </w:rPr>
        <w:t>Domonyi László</w:t>
      </w:r>
      <w:r w:rsidRPr="009A3D39">
        <w:rPr>
          <w:b/>
          <w:bCs/>
          <w:sz w:val="22"/>
          <w:szCs w:val="22"/>
        </w:rPr>
        <w:t xml:space="preserve"> polgármester </w:t>
      </w:r>
      <w:r w:rsidRPr="009A3D39">
        <w:rPr>
          <w:sz w:val="22"/>
          <w:szCs w:val="22"/>
        </w:rPr>
        <w:t>az előterjesztés szóbeli ismertetésére felkérte</w:t>
      </w:r>
      <w:r w:rsidR="00160A6E">
        <w:rPr>
          <w:sz w:val="22"/>
          <w:szCs w:val="22"/>
        </w:rPr>
        <w:t xml:space="preserve"> </w:t>
      </w:r>
      <w:r w:rsidR="00180CBF" w:rsidRPr="009A3D39">
        <w:rPr>
          <w:b/>
          <w:sz w:val="22"/>
          <w:szCs w:val="22"/>
        </w:rPr>
        <w:t>dr. Nagy Gabriella</w:t>
      </w:r>
      <w:r w:rsidR="00160A6E">
        <w:rPr>
          <w:b/>
          <w:sz w:val="22"/>
          <w:szCs w:val="22"/>
        </w:rPr>
        <w:t xml:space="preserve"> </w:t>
      </w:r>
      <w:r w:rsidR="00180CBF" w:rsidRPr="009A3D39">
        <w:rPr>
          <w:b/>
          <w:sz w:val="22"/>
          <w:szCs w:val="22"/>
        </w:rPr>
        <w:t>aljegyzőt.</w:t>
      </w:r>
    </w:p>
    <w:p w14:paraId="4AC2C513" w14:textId="77777777" w:rsidR="00B8667F" w:rsidRDefault="00B8667F" w:rsidP="00B8667F">
      <w:pPr>
        <w:suppressAutoHyphens/>
        <w:jc w:val="both"/>
        <w:rPr>
          <w:b/>
          <w:sz w:val="22"/>
          <w:szCs w:val="22"/>
        </w:rPr>
      </w:pPr>
    </w:p>
    <w:p w14:paraId="2D0F35A8" w14:textId="756393D2" w:rsidR="0097224A" w:rsidRDefault="00B8667F" w:rsidP="0097224A">
      <w:pPr>
        <w:jc w:val="both"/>
        <w:rPr>
          <w:sz w:val="22"/>
          <w:szCs w:val="22"/>
        </w:rPr>
      </w:pPr>
      <w:r>
        <w:rPr>
          <w:b/>
          <w:sz w:val="22"/>
          <w:szCs w:val="22"/>
        </w:rPr>
        <w:t xml:space="preserve">Dr. </w:t>
      </w:r>
      <w:r w:rsidR="00175BE7">
        <w:rPr>
          <w:b/>
          <w:sz w:val="22"/>
          <w:szCs w:val="22"/>
        </w:rPr>
        <w:t>Nagy Gabriella al</w:t>
      </w:r>
      <w:r>
        <w:rPr>
          <w:b/>
          <w:sz w:val="22"/>
          <w:szCs w:val="22"/>
        </w:rPr>
        <w:t>jegyző</w:t>
      </w:r>
      <w:r w:rsidR="00160A6E">
        <w:rPr>
          <w:b/>
          <w:sz w:val="22"/>
          <w:szCs w:val="22"/>
        </w:rPr>
        <w:t xml:space="preserve"> </w:t>
      </w:r>
      <w:r w:rsidR="003A1628" w:rsidRPr="00A63FD2">
        <w:rPr>
          <w:sz w:val="22"/>
          <w:szCs w:val="22"/>
        </w:rPr>
        <w:t xml:space="preserve">elmondta, </w:t>
      </w:r>
      <w:r w:rsidR="00161359" w:rsidRPr="00A63FD2">
        <w:rPr>
          <w:sz w:val="22"/>
          <w:szCs w:val="22"/>
        </w:rPr>
        <w:t xml:space="preserve">hogy </w:t>
      </w:r>
      <w:r w:rsidR="004A0C2D">
        <w:rPr>
          <w:sz w:val="22"/>
          <w:szCs w:val="22"/>
        </w:rPr>
        <w:t xml:space="preserve">a vonatkozó jogszabályi rendelkezések szerint a feladatellátó az általa nyújtott közművelődési alapszolgáltatás megszervezéséhez éves szolgáltatási tervet készít. Minden év március 1. napjáig jelen esetben feladatellátó Kunság-Média Nonprofit Kft., azon belül is az intézményvezető így a szolgáltatási tervet elkészítette, mely a határozat-tervezet mellékletét képezi. </w:t>
      </w:r>
    </w:p>
    <w:p w14:paraId="3B8A3A02" w14:textId="77777777" w:rsidR="00B8667F" w:rsidRPr="00B8667F" w:rsidRDefault="00B8667F" w:rsidP="00B8667F">
      <w:pPr>
        <w:suppressAutoHyphens/>
        <w:jc w:val="both"/>
        <w:rPr>
          <w:sz w:val="22"/>
          <w:szCs w:val="22"/>
          <w:lang w:eastAsia="zh-CN"/>
        </w:rPr>
      </w:pPr>
    </w:p>
    <w:p w14:paraId="40E03F9C" w14:textId="478A9201" w:rsidR="00175BE7" w:rsidRPr="00604D4A" w:rsidRDefault="00175BE7" w:rsidP="00175BE7">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160A6E">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160A6E">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160A6E">
        <w:rPr>
          <w:sz w:val="22"/>
          <w:szCs w:val="22"/>
        </w:rPr>
        <w:t xml:space="preserve"> </w:t>
      </w:r>
      <w:r w:rsidRPr="00A63FD2">
        <w:rPr>
          <w:b/>
          <w:sz w:val="22"/>
          <w:szCs w:val="22"/>
        </w:rPr>
        <w:t>Filus Tibor</w:t>
      </w:r>
      <w:r w:rsidRPr="00A63FD2">
        <w:rPr>
          <w:sz w:val="22"/>
          <w:szCs w:val="22"/>
        </w:rPr>
        <w:t xml:space="preserve">, a Kulturális, Turisztikai és Sport Bizottság elnöke bizottságaik nevében a </w:t>
      </w:r>
      <w:r w:rsidR="00180CBF">
        <w:rPr>
          <w:sz w:val="22"/>
          <w:szCs w:val="22"/>
        </w:rPr>
        <w:t>határozat</w:t>
      </w:r>
      <w:r w:rsidRPr="00A63FD2">
        <w:rPr>
          <w:sz w:val="22"/>
          <w:szCs w:val="22"/>
        </w:rPr>
        <w:t>-tervezet elfogadását javasolták.</w:t>
      </w:r>
    </w:p>
    <w:p w14:paraId="75F51830" w14:textId="77777777" w:rsidR="00872AE8" w:rsidRDefault="00872AE8" w:rsidP="00872AE8">
      <w:pPr>
        <w:jc w:val="both"/>
        <w:rPr>
          <w:sz w:val="22"/>
          <w:szCs w:val="22"/>
        </w:rPr>
      </w:pPr>
    </w:p>
    <w:p w14:paraId="56ADE571" w14:textId="77777777" w:rsidR="00FA2B85" w:rsidRDefault="00FA2B85" w:rsidP="00CA79B7">
      <w:pPr>
        <w:jc w:val="both"/>
        <w:rPr>
          <w:sz w:val="22"/>
          <w:szCs w:val="22"/>
        </w:rPr>
      </w:pPr>
      <w:r w:rsidRPr="00FA2B85">
        <w:rPr>
          <w:b/>
          <w:sz w:val="22"/>
          <w:szCs w:val="22"/>
        </w:rPr>
        <w:t>Kovács Enikő ügyvezető</w:t>
      </w:r>
      <w:r>
        <w:rPr>
          <w:sz w:val="22"/>
          <w:szCs w:val="22"/>
        </w:rPr>
        <w:t xml:space="preserve">, valamint </w:t>
      </w:r>
      <w:r w:rsidRPr="00FA2B85">
        <w:rPr>
          <w:b/>
          <w:sz w:val="22"/>
          <w:szCs w:val="22"/>
        </w:rPr>
        <w:t>Szabadi-Maglódi Kitti intézményvezető</w:t>
      </w:r>
      <w:r>
        <w:rPr>
          <w:sz w:val="22"/>
          <w:szCs w:val="22"/>
        </w:rPr>
        <w:t xml:space="preserve"> sem kívánt szóbeli kiegészítést tenni. </w:t>
      </w:r>
    </w:p>
    <w:p w14:paraId="68481191" w14:textId="77777777" w:rsidR="00FA2B85" w:rsidRDefault="00FA2B85" w:rsidP="00CA79B7">
      <w:pPr>
        <w:jc w:val="both"/>
        <w:rPr>
          <w:sz w:val="22"/>
          <w:szCs w:val="22"/>
        </w:rPr>
      </w:pPr>
    </w:p>
    <w:p w14:paraId="2FD6C8A2" w14:textId="77777777" w:rsidR="00CA79B7" w:rsidRPr="00A63FD2" w:rsidRDefault="00FA2B85" w:rsidP="00CA79B7">
      <w:pPr>
        <w:jc w:val="both"/>
        <w:rPr>
          <w:sz w:val="22"/>
          <w:szCs w:val="22"/>
        </w:rPr>
      </w:pPr>
      <w:r w:rsidRPr="00166080">
        <w:rPr>
          <w:sz w:val="22"/>
          <w:szCs w:val="22"/>
        </w:rPr>
        <w:t xml:space="preserve">További kérdés, hozzászólás nem volt, a polgármester szavazásra bocsátotta </w:t>
      </w:r>
      <w:r w:rsidR="00CA79B7" w:rsidRPr="00A63FD2">
        <w:rPr>
          <w:sz w:val="22"/>
          <w:szCs w:val="22"/>
        </w:rPr>
        <w:t>a határozat-tervezetet.</w:t>
      </w:r>
    </w:p>
    <w:p w14:paraId="5DDBCA56" w14:textId="77777777" w:rsidR="00872AE8" w:rsidRDefault="00872AE8" w:rsidP="00872AE8">
      <w:pPr>
        <w:jc w:val="both"/>
        <w:rPr>
          <w:sz w:val="22"/>
          <w:szCs w:val="22"/>
        </w:rPr>
      </w:pPr>
    </w:p>
    <w:p w14:paraId="53EE3D20" w14:textId="77777777" w:rsidR="00872AE8" w:rsidRPr="00A63FD2" w:rsidRDefault="00872AE8" w:rsidP="00872AE8">
      <w:pPr>
        <w:jc w:val="both"/>
        <w:rPr>
          <w:sz w:val="22"/>
          <w:szCs w:val="22"/>
        </w:rPr>
      </w:pPr>
      <w:r w:rsidRPr="00A63FD2">
        <w:rPr>
          <w:sz w:val="22"/>
          <w:szCs w:val="22"/>
        </w:rPr>
        <w:t xml:space="preserve">A Képviselő-testület </w:t>
      </w:r>
      <w:r>
        <w:rPr>
          <w:sz w:val="22"/>
          <w:szCs w:val="22"/>
        </w:rPr>
        <w:t>1</w:t>
      </w:r>
      <w:r w:rsidR="009379C4">
        <w:rPr>
          <w:sz w:val="22"/>
          <w:szCs w:val="22"/>
        </w:rPr>
        <w:t>1</w:t>
      </w:r>
      <w:r w:rsidRPr="00A63FD2">
        <w:rPr>
          <w:sz w:val="22"/>
          <w:szCs w:val="22"/>
        </w:rPr>
        <w:t xml:space="preserve"> „igen” szavazattal az alábbi határozatot hozta:</w:t>
      </w:r>
    </w:p>
    <w:p w14:paraId="75ABE670" w14:textId="77777777" w:rsidR="001C5A03" w:rsidRPr="00A63FD2" w:rsidRDefault="001C5A03" w:rsidP="001C5A03">
      <w:pPr>
        <w:jc w:val="both"/>
        <w:rPr>
          <w:sz w:val="22"/>
          <w:szCs w:val="22"/>
          <w:highlight w:val="yellow"/>
        </w:rPr>
      </w:pPr>
    </w:p>
    <w:p w14:paraId="5EB45384" w14:textId="77777777" w:rsidR="009379C4" w:rsidRDefault="009379C4" w:rsidP="009379C4">
      <w:pPr>
        <w:jc w:val="both"/>
        <w:rPr>
          <w:b/>
          <w:sz w:val="22"/>
          <w:szCs w:val="22"/>
          <w:u w:val="single"/>
        </w:rPr>
      </w:pPr>
      <w:r>
        <w:rPr>
          <w:b/>
          <w:sz w:val="22"/>
          <w:szCs w:val="22"/>
          <w:u w:val="single"/>
        </w:rPr>
        <w:t>12/</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46F4E078" w14:textId="77777777" w:rsidR="009379C4" w:rsidRDefault="009379C4" w:rsidP="009379C4">
      <w:pPr>
        <w:keepNext/>
        <w:outlineLvl w:val="2"/>
        <w:rPr>
          <w:sz w:val="22"/>
          <w:szCs w:val="22"/>
        </w:rPr>
      </w:pPr>
      <w:r>
        <w:rPr>
          <w:sz w:val="22"/>
          <w:szCs w:val="22"/>
        </w:rPr>
        <w:t>A Petőfi Sándor Művelődési Központ szolgáltatási terve</w:t>
      </w:r>
    </w:p>
    <w:p w14:paraId="3B543C8D" w14:textId="77777777" w:rsidR="009379C4" w:rsidRDefault="009379C4" w:rsidP="009379C4">
      <w:pPr>
        <w:keepNext/>
        <w:outlineLvl w:val="2"/>
        <w:rPr>
          <w:sz w:val="22"/>
          <w:szCs w:val="22"/>
        </w:rPr>
      </w:pPr>
    </w:p>
    <w:p w14:paraId="29A3C8B6" w14:textId="77777777" w:rsidR="009379C4" w:rsidRDefault="009379C4" w:rsidP="009379C4">
      <w:pPr>
        <w:keepNext/>
        <w:outlineLvl w:val="2"/>
        <w:rPr>
          <w:b/>
          <w:bCs/>
          <w:iCs/>
          <w:sz w:val="22"/>
          <w:szCs w:val="22"/>
        </w:rPr>
      </w:pPr>
    </w:p>
    <w:p w14:paraId="0B57BFA5" w14:textId="77777777" w:rsidR="009379C4" w:rsidRPr="00937263" w:rsidRDefault="009379C4" w:rsidP="009379C4">
      <w:pPr>
        <w:pStyle w:val="Nincstrkz"/>
        <w:jc w:val="center"/>
        <w:rPr>
          <w:b/>
          <w:bCs/>
          <w:sz w:val="22"/>
          <w:szCs w:val="22"/>
        </w:rPr>
      </w:pPr>
      <w:r w:rsidRPr="00334532">
        <w:rPr>
          <w:b/>
          <w:bCs/>
          <w:sz w:val="22"/>
          <w:szCs w:val="22"/>
        </w:rPr>
        <w:t xml:space="preserve">HATÁROZAT </w:t>
      </w:r>
    </w:p>
    <w:p w14:paraId="405FC208" w14:textId="77777777" w:rsidR="009379C4" w:rsidRDefault="009379C4" w:rsidP="009379C4">
      <w:pPr>
        <w:jc w:val="both"/>
        <w:rPr>
          <w:sz w:val="22"/>
          <w:szCs w:val="22"/>
        </w:rPr>
      </w:pPr>
    </w:p>
    <w:p w14:paraId="34A38360" w14:textId="77777777" w:rsidR="009379C4" w:rsidRPr="009753C5" w:rsidRDefault="009379C4" w:rsidP="009379C4">
      <w:pPr>
        <w:jc w:val="both"/>
        <w:rPr>
          <w:sz w:val="22"/>
          <w:szCs w:val="22"/>
        </w:rPr>
      </w:pPr>
    </w:p>
    <w:p w14:paraId="7FF3C4E0" w14:textId="77777777" w:rsidR="009379C4" w:rsidRPr="009753C5" w:rsidRDefault="009379C4" w:rsidP="009379C4">
      <w:pPr>
        <w:jc w:val="both"/>
        <w:rPr>
          <w:sz w:val="22"/>
          <w:szCs w:val="22"/>
        </w:rPr>
      </w:pPr>
      <w:r w:rsidRPr="009753C5">
        <w:rPr>
          <w:sz w:val="22"/>
          <w:szCs w:val="22"/>
        </w:rPr>
        <w:t>A Képviselő-testület a Petőfi Sándor Művelődési Központ szolgáltatási tervét a határozat mellékletében foglaltak szerint elfogadja.</w:t>
      </w:r>
    </w:p>
    <w:p w14:paraId="45D4BEC2" w14:textId="77777777" w:rsidR="009379C4" w:rsidRPr="009753C5" w:rsidRDefault="009379C4" w:rsidP="009379C4">
      <w:pPr>
        <w:rPr>
          <w:b/>
          <w:sz w:val="22"/>
          <w:szCs w:val="22"/>
        </w:rPr>
      </w:pPr>
    </w:p>
    <w:p w14:paraId="0DA6FC36" w14:textId="77777777" w:rsidR="009379C4" w:rsidRPr="009753C5" w:rsidRDefault="009379C4" w:rsidP="009379C4">
      <w:pPr>
        <w:rPr>
          <w:b/>
          <w:sz w:val="22"/>
          <w:szCs w:val="22"/>
        </w:rPr>
      </w:pPr>
    </w:p>
    <w:p w14:paraId="5A264E06" w14:textId="77777777" w:rsidR="009379C4" w:rsidRPr="009753C5" w:rsidRDefault="009379C4" w:rsidP="009379C4">
      <w:pPr>
        <w:rPr>
          <w:sz w:val="22"/>
          <w:szCs w:val="22"/>
        </w:rPr>
      </w:pPr>
      <w:r w:rsidRPr="009753C5">
        <w:rPr>
          <w:b/>
          <w:sz w:val="22"/>
          <w:szCs w:val="22"/>
          <w:u w:val="single"/>
        </w:rPr>
        <w:t>Felelős:</w:t>
      </w:r>
      <w:r w:rsidRPr="009753C5">
        <w:rPr>
          <w:b/>
          <w:sz w:val="22"/>
          <w:szCs w:val="22"/>
        </w:rPr>
        <w:tab/>
      </w:r>
      <w:r w:rsidRPr="009753C5">
        <w:rPr>
          <w:sz w:val="22"/>
          <w:szCs w:val="22"/>
        </w:rPr>
        <w:t>polgármester</w:t>
      </w:r>
    </w:p>
    <w:p w14:paraId="0A8C350B" w14:textId="77777777" w:rsidR="009379C4" w:rsidRPr="009753C5" w:rsidRDefault="009379C4" w:rsidP="009379C4">
      <w:pPr>
        <w:rPr>
          <w:sz w:val="22"/>
          <w:szCs w:val="22"/>
        </w:rPr>
      </w:pPr>
      <w:r w:rsidRPr="009753C5">
        <w:rPr>
          <w:b/>
          <w:sz w:val="22"/>
          <w:szCs w:val="22"/>
          <w:u w:val="single"/>
        </w:rPr>
        <w:t>Határidő:</w:t>
      </w:r>
      <w:r w:rsidRPr="009753C5">
        <w:rPr>
          <w:b/>
          <w:sz w:val="22"/>
          <w:szCs w:val="22"/>
        </w:rPr>
        <w:tab/>
      </w:r>
      <w:r w:rsidRPr="009753C5">
        <w:rPr>
          <w:sz w:val="22"/>
          <w:szCs w:val="22"/>
        </w:rPr>
        <w:t>azonnal</w:t>
      </w:r>
    </w:p>
    <w:p w14:paraId="3FDB99F3" w14:textId="77777777" w:rsidR="00355E01" w:rsidRDefault="00355E01" w:rsidP="001C5A03">
      <w:pPr>
        <w:pBdr>
          <w:bottom w:val="single" w:sz="6" w:space="1" w:color="auto"/>
        </w:pBdr>
        <w:tabs>
          <w:tab w:val="center" w:pos="7380"/>
        </w:tabs>
        <w:rPr>
          <w:bCs/>
          <w:i/>
          <w:sz w:val="22"/>
          <w:szCs w:val="22"/>
        </w:rPr>
      </w:pPr>
    </w:p>
    <w:p w14:paraId="66ADC688" w14:textId="77777777" w:rsidR="008025F9" w:rsidRDefault="008025F9" w:rsidP="001C5A03">
      <w:pPr>
        <w:pBdr>
          <w:bottom w:val="single" w:sz="6" w:space="1" w:color="auto"/>
        </w:pBdr>
        <w:tabs>
          <w:tab w:val="center" w:pos="7380"/>
        </w:tabs>
        <w:rPr>
          <w:bCs/>
          <w:i/>
          <w:sz w:val="22"/>
          <w:szCs w:val="22"/>
        </w:rPr>
      </w:pPr>
    </w:p>
    <w:p w14:paraId="33A645A5" w14:textId="77777777" w:rsidR="008025F9" w:rsidRDefault="008025F9" w:rsidP="001C5A03">
      <w:pPr>
        <w:pBdr>
          <w:bottom w:val="single" w:sz="6" w:space="1" w:color="auto"/>
        </w:pBdr>
        <w:tabs>
          <w:tab w:val="center" w:pos="7380"/>
        </w:tabs>
        <w:rPr>
          <w:bCs/>
          <w:i/>
          <w:sz w:val="22"/>
          <w:szCs w:val="22"/>
        </w:rPr>
      </w:pPr>
      <w:r>
        <w:rPr>
          <w:bCs/>
          <w:i/>
          <w:sz w:val="22"/>
          <w:szCs w:val="22"/>
        </w:rPr>
        <w:t>Melléklet a jegyzőkönyvhöz csatolva.</w:t>
      </w:r>
    </w:p>
    <w:p w14:paraId="0CCA968C" w14:textId="77777777" w:rsidR="00872AE8" w:rsidRPr="00A63FD2" w:rsidRDefault="00872AE8" w:rsidP="001C5A03">
      <w:pPr>
        <w:pBdr>
          <w:bottom w:val="single" w:sz="6" w:space="1" w:color="auto"/>
        </w:pBdr>
        <w:tabs>
          <w:tab w:val="center" w:pos="7380"/>
        </w:tabs>
        <w:rPr>
          <w:bCs/>
          <w:i/>
          <w:sz w:val="22"/>
          <w:szCs w:val="22"/>
        </w:rPr>
      </w:pPr>
    </w:p>
    <w:p w14:paraId="52FE36E6" w14:textId="77777777" w:rsidR="00852D6F" w:rsidRDefault="00852D6F" w:rsidP="00852D6F">
      <w:pPr>
        <w:rPr>
          <w:b/>
          <w:sz w:val="22"/>
          <w:szCs w:val="22"/>
        </w:rPr>
      </w:pPr>
    </w:p>
    <w:p w14:paraId="7D8CFEAD" w14:textId="77777777" w:rsidR="00283C0A" w:rsidRDefault="00283C0A" w:rsidP="00852D6F">
      <w:pPr>
        <w:rPr>
          <w:b/>
          <w:sz w:val="22"/>
          <w:szCs w:val="22"/>
        </w:rPr>
      </w:pPr>
    </w:p>
    <w:p w14:paraId="25132CFC" w14:textId="77777777" w:rsidR="00283C0A" w:rsidRDefault="00283C0A" w:rsidP="00852D6F">
      <w:pPr>
        <w:rPr>
          <w:b/>
          <w:sz w:val="22"/>
          <w:szCs w:val="22"/>
        </w:rPr>
      </w:pPr>
    </w:p>
    <w:p w14:paraId="6BB17604" w14:textId="77777777" w:rsidR="00283C0A" w:rsidRDefault="00283C0A" w:rsidP="00852D6F">
      <w:pPr>
        <w:rPr>
          <w:b/>
          <w:sz w:val="22"/>
          <w:szCs w:val="22"/>
        </w:rPr>
      </w:pPr>
    </w:p>
    <w:p w14:paraId="120979AE" w14:textId="77777777" w:rsidR="00283C0A" w:rsidRDefault="00283C0A" w:rsidP="00852D6F">
      <w:pPr>
        <w:rPr>
          <w:b/>
          <w:sz w:val="22"/>
          <w:szCs w:val="22"/>
        </w:rPr>
      </w:pPr>
    </w:p>
    <w:p w14:paraId="108DD65D" w14:textId="77777777" w:rsidR="00283C0A" w:rsidRDefault="00283C0A" w:rsidP="00852D6F">
      <w:pPr>
        <w:rPr>
          <w:b/>
          <w:sz w:val="22"/>
          <w:szCs w:val="22"/>
        </w:rPr>
      </w:pPr>
    </w:p>
    <w:p w14:paraId="2C657292" w14:textId="77777777" w:rsidR="00283C0A" w:rsidRDefault="00283C0A" w:rsidP="00852D6F">
      <w:pPr>
        <w:rPr>
          <w:b/>
          <w:sz w:val="22"/>
          <w:szCs w:val="22"/>
        </w:rPr>
      </w:pPr>
    </w:p>
    <w:p w14:paraId="4AE91B23" w14:textId="77777777" w:rsidR="00175BE7" w:rsidRDefault="00175BE7">
      <w:pPr>
        <w:rPr>
          <w:b/>
          <w:sz w:val="22"/>
          <w:szCs w:val="22"/>
        </w:rPr>
      </w:pPr>
      <w:r>
        <w:rPr>
          <w:b/>
          <w:sz w:val="22"/>
          <w:szCs w:val="22"/>
        </w:rPr>
        <w:br w:type="page"/>
      </w:r>
    </w:p>
    <w:p w14:paraId="6BC2EE38" w14:textId="77777777" w:rsidR="00746BA8" w:rsidRPr="00175BE7" w:rsidRDefault="00746BA8">
      <w:pPr>
        <w:pStyle w:val="Listaszerbekezds"/>
        <w:numPr>
          <w:ilvl w:val="0"/>
          <w:numId w:val="15"/>
        </w:numPr>
        <w:jc w:val="center"/>
        <w:rPr>
          <w:b/>
          <w:sz w:val="22"/>
          <w:szCs w:val="22"/>
        </w:rPr>
      </w:pPr>
      <w:r w:rsidRPr="00175BE7">
        <w:rPr>
          <w:b/>
          <w:sz w:val="22"/>
          <w:szCs w:val="22"/>
        </w:rPr>
        <w:lastRenderedPageBreak/>
        <w:t>napirend</w:t>
      </w:r>
    </w:p>
    <w:p w14:paraId="3039D8C0" w14:textId="77777777" w:rsidR="00A94F3C" w:rsidRPr="00A63FD2" w:rsidRDefault="00A94F3C" w:rsidP="001B0AED">
      <w:pPr>
        <w:ind w:left="720"/>
        <w:rPr>
          <w:b/>
          <w:sz w:val="22"/>
          <w:szCs w:val="22"/>
        </w:rPr>
      </w:pPr>
    </w:p>
    <w:p w14:paraId="363D01B6" w14:textId="77777777" w:rsidR="009379C4" w:rsidRPr="009379C4" w:rsidRDefault="009379C4" w:rsidP="009379C4">
      <w:pPr>
        <w:jc w:val="center"/>
        <w:rPr>
          <w:bCs/>
          <w:caps/>
          <w:sz w:val="22"/>
          <w:szCs w:val="22"/>
        </w:rPr>
      </w:pPr>
      <w:r w:rsidRPr="009379C4">
        <w:rPr>
          <w:bCs/>
          <w:caps/>
          <w:sz w:val="22"/>
          <w:szCs w:val="22"/>
        </w:rPr>
        <w:t>A PETŐFI SÁNDOR MŰVELŐDÉSI KÖZPONT 2023. ÉVI MUNKATERVE</w:t>
      </w:r>
    </w:p>
    <w:p w14:paraId="5D77734A" w14:textId="77777777" w:rsidR="001B0AED" w:rsidRPr="00A63FD2" w:rsidRDefault="001B0AED" w:rsidP="007C7DCB">
      <w:pPr>
        <w:jc w:val="center"/>
        <w:rPr>
          <w:i/>
          <w:sz w:val="22"/>
          <w:szCs w:val="22"/>
        </w:rPr>
      </w:pPr>
      <w:r w:rsidRPr="00A63FD2">
        <w:rPr>
          <w:i/>
          <w:sz w:val="22"/>
          <w:szCs w:val="22"/>
        </w:rPr>
        <w:t>(Írásos előterjesztés a jegyzőkönyvhöz mellékelve.)</w:t>
      </w:r>
    </w:p>
    <w:p w14:paraId="4A8EC55C" w14:textId="77777777" w:rsidR="004D748D" w:rsidRPr="00A63FD2" w:rsidRDefault="004D748D" w:rsidP="00283C0A">
      <w:pPr>
        <w:rPr>
          <w:i/>
          <w:color w:val="FF0000"/>
          <w:sz w:val="22"/>
          <w:szCs w:val="22"/>
        </w:rPr>
      </w:pPr>
    </w:p>
    <w:p w14:paraId="62362E57" w14:textId="77777777" w:rsidR="00EE199A" w:rsidRPr="00A13919" w:rsidRDefault="00EE199A" w:rsidP="00EE199A">
      <w:pPr>
        <w:jc w:val="both"/>
        <w:rPr>
          <w:bCs/>
          <w:iCs/>
          <w:sz w:val="22"/>
          <w:szCs w:val="22"/>
        </w:rPr>
      </w:pPr>
      <w:r w:rsidRPr="00A13919">
        <w:rPr>
          <w:b/>
          <w:iCs/>
          <w:sz w:val="22"/>
          <w:szCs w:val="22"/>
          <w:u w:val="single"/>
        </w:rPr>
        <w:t>Előterjesztő:</w:t>
      </w:r>
      <w:r w:rsidRPr="00A13919">
        <w:rPr>
          <w:bCs/>
          <w:iCs/>
          <w:sz w:val="22"/>
          <w:szCs w:val="22"/>
        </w:rPr>
        <w:tab/>
        <w:t>Polgármester</w:t>
      </w:r>
    </w:p>
    <w:p w14:paraId="539CAA3A" w14:textId="77777777" w:rsidR="00EE199A" w:rsidRPr="00A13919" w:rsidRDefault="00EE199A" w:rsidP="00EE199A">
      <w:pPr>
        <w:jc w:val="both"/>
        <w:rPr>
          <w:sz w:val="22"/>
          <w:szCs w:val="22"/>
        </w:rPr>
      </w:pPr>
      <w:r w:rsidRPr="00A13919">
        <w:rPr>
          <w:b/>
          <w:sz w:val="22"/>
          <w:szCs w:val="22"/>
          <w:u w:val="single"/>
        </w:rPr>
        <w:t>Előadó:</w:t>
      </w:r>
      <w:r w:rsidRPr="00A13919">
        <w:rPr>
          <w:sz w:val="22"/>
          <w:szCs w:val="22"/>
        </w:rPr>
        <w:tab/>
      </w:r>
      <w:r>
        <w:rPr>
          <w:sz w:val="22"/>
          <w:szCs w:val="22"/>
        </w:rPr>
        <w:t>Intézményüzemeltetési referens</w:t>
      </w:r>
    </w:p>
    <w:p w14:paraId="3C3B5F1E" w14:textId="77777777" w:rsidR="00EE199A" w:rsidRPr="00A63FD2" w:rsidRDefault="00EE199A" w:rsidP="00EE199A">
      <w:pPr>
        <w:jc w:val="both"/>
        <w:rPr>
          <w:b/>
          <w:sz w:val="22"/>
          <w:szCs w:val="22"/>
        </w:rPr>
      </w:pPr>
    </w:p>
    <w:p w14:paraId="4CBCD8E4" w14:textId="2A10064F" w:rsidR="00EE199A" w:rsidRPr="00C72D17" w:rsidRDefault="00EE199A" w:rsidP="00EE199A">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160A6E">
        <w:rPr>
          <w:sz w:val="22"/>
          <w:szCs w:val="22"/>
        </w:rPr>
        <w:t xml:space="preserve"> </w:t>
      </w:r>
      <w:r>
        <w:rPr>
          <w:b/>
          <w:sz w:val="22"/>
          <w:szCs w:val="22"/>
        </w:rPr>
        <w:t>dr. Nagy Gabriella aljegyzőt.</w:t>
      </w:r>
    </w:p>
    <w:p w14:paraId="03D97840" w14:textId="77777777" w:rsidR="00175BE7" w:rsidRDefault="00175BE7" w:rsidP="00175BE7">
      <w:pPr>
        <w:suppressAutoHyphens/>
        <w:jc w:val="both"/>
        <w:rPr>
          <w:b/>
          <w:sz w:val="22"/>
          <w:szCs w:val="22"/>
        </w:rPr>
      </w:pPr>
    </w:p>
    <w:p w14:paraId="48E6E56C" w14:textId="77777777" w:rsidR="00175BE7" w:rsidRDefault="00175BE7" w:rsidP="00175BE7">
      <w:pPr>
        <w:jc w:val="both"/>
        <w:rPr>
          <w:sz w:val="22"/>
          <w:szCs w:val="22"/>
        </w:rPr>
      </w:pPr>
      <w:r>
        <w:rPr>
          <w:b/>
          <w:sz w:val="22"/>
          <w:szCs w:val="22"/>
        </w:rPr>
        <w:t xml:space="preserve">Dr. Nagy Gabriella aljegyző </w:t>
      </w:r>
      <w:r w:rsidRPr="00A63FD2">
        <w:rPr>
          <w:sz w:val="22"/>
          <w:szCs w:val="22"/>
        </w:rPr>
        <w:t xml:space="preserve">elmondta, hogy </w:t>
      </w:r>
      <w:r w:rsidR="000A4497">
        <w:rPr>
          <w:sz w:val="22"/>
          <w:szCs w:val="22"/>
        </w:rPr>
        <w:t xml:space="preserve">az említett közművelődési szolgáltatási szerződés értelmében a Kunság-Média Nonprofit Kft minden évben köteles a Képviselő-testület elé terjeszteni munkatervét. A 2023. évi munkaterv a határozat-tervezet mellékletét képezi.  </w:t>
      </w:r>
    </w:p>
    <w:p w14:paraId="5CFC4696" w14:textId="77777777" w:rsidR="00CA3D6D" w:rsidRDefault="00CA3D6D" w:rsidP="00CA3D6D">
      <w:pPr>
        <w:jc w:val="both"/>
        <w:rPr>
          <w:sz w:val="22"/>
          <w:szCs w:val="22"/>
        </w:rPr>
      </w:pPr>
    </w:p>
    <w:p w14:paraId="552CC6FA" w14:textId="5DD1C412" w:rsidR="00EE199A" w:rsidRPr="00604D4A" w:rsidRDefault="00EE199A" w:rsidP="00EE199A">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160A6E">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160A6E">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160A6E">
        <w:rPr>
          <w:sz w:val="22"/>
          <w:szCs w:val="22"/>
        </w:rPr>
        <w:t xml:space="preserve"> </w:t>
      </w:r>
      <w:r w:rsidRPr="00A63FD2">
        <w:rPr>
          <w:b/>
          <w:sz w:val="22"/>
          <w:szCs w:val="22"/>
        </w:rPr>
        <w:t>Filus Tibor</w:t>
      </w:r>
      <w:r w:rsidRPr="00A63FD2">
        <w:rPr>
          <w:sz w:val="22"/>
          <w:szCs w:val="22"/>
        </w:rPr>
        <w:t>, a Kulturális, Turisztikai és Sport Bizottság elnöke bizottságaik nevében a</w:t>
      </w:r>
      <w:r>
        <w:rPr>
          <w:sz w:val="22"/>
          <w:szCs w:val="22"/>
        </w:rPr>
        <w:t xml:space="preserve"> határozat</w:t>
      </w:r>
      <w:r w:rsidRPr="00A63FD2">
        <w:rPr>
          <w:sz w:val="22"/>
          <w:szCs w:val="22"/>
        </w:rPr>
        <w:t>-tervezet elfogadását javasolták.</w:t>
      </w:r>
    </w:p>
    <w:p w14:paraId="31DA4089" w14:textId="77777777" w:rsidR="00EE199A" w:rsidRDefault="00EE199A" w:rsidP="00EE199A">
      <w:pPr>
        <w:jc w:val="both"/>
        <w:rPr>
          <w:sz w:val="22"/>
          <w:szCs w:val="22"/>
        </w:rPr>
      </w:pPr>
    </w:p>
    <w:p w14:paraId="1CEA87D6" w14:textId="77777777" w:rsidR="000A4497" w:rsidRDefault="000A4497" w:rsidP="000A4497">
      <w:pPr>
        <w:jc w:val="both"/>
        <w:rPr>
          <w:sz w:val="22"/>
          <w:szCs w:val="22"/>
        </w:rPr>
      </w:pPr>
      <w:r w:rsidRPr="00FA2B85">
        <w:rPr>
          <w:b/>
          <w:sz w:val="22"/>
          <w:szCs w:val="22"/>
        </w:rPr>
        <w:t>Kovács Enikő ügyvezető</w:t>
      </w:r>
      <w:r>
        <w:rPr>
          <w:sz w:val="22"/>
          <w:szCs w:val="22"/>
        </w:rPr>
        <w:t xml:space="preserve">, valamint </w:t>
      </w:r>
      <w:r w:rsidRPr="00FA2B85">
        <w:rPr>
          <w:b/>
          <w:sz w:val="22"/>
          <w:szCs w:val="22"/>
        </w:rPr>
        <w:t>Szabadi-Maglódi Kitti intézményvezető</w:t>
      </w:r>
      <w:r>
        <w:rPr>
          <w:sz w:val="22"/>
          <w:szCs w:val="22"/>
        </w:rPr>
        <w:t xml:space="preserve"> sem kívánt szóbeli kiegészítést tenni. </w:t>
      </w:r>
    </w:p>
    <w:p w14:paraId="6C69DBD4" w14:textId="77777777" w:rsidR="000A4497" w:rsidRDefault="000A4497" w:rsidP="000A4497">
      <w:pPr>
        <w:jc w:val="both"/>
        <w:rPr>
          <w:sz w:val="22"/>
          <w:szCs w:val="22"/>
        </w:rPr>
      </w:pPr>
    </w:p>
    <w:p w14:paraId="342351F9" w14:textId="77777777" w:rsidR="000A4497" w:rsidRPr="00A63FD2" w:rsidRDefault="000A4497" w:rsidP="000A4497">
      <w:pPr>
        <w:jc w:val="both"/>
        <w:rPr>
          <w:sz w:val="22"/>
          <w:szCs w:val="22"/>
        </w:rPr>
      </w:pPr>
      <w:r w:rsidRPr="00166080">
        <w:rPr>
          <w:sz w:val="22"/>
          <w:szCs w:val="22"/>
        </w:rPr>
        <w:t xml:space="preserve">További kérdés, hozzászólás nem volt, a polgármester szavazásra bocsátotta </w:t>
      </w:r>
      <w:r w:rsidRPr="00A63FD2">
        <w:rPr>
          <w:sz w:val="22"/>
          <w:szCs w:val="22"/>
        </w:rPr>
        <w:t>a határozat-tervezetet.</w:t>
      </w:r>
    </w:p>
    <w:p w14:paraId="4A0C7DF8" w14:textId="77777777" w:rsidR="00EE199A" w:rsidRDefault="00EE199A" w:rsidP="00EE199A">
      <w:pPr>
        <w:jc w:val="both"/>
        <w:rPr>
          <w:sz w:val="22"/>
          <w:szCs w:val="22"/>
        </w:rPr>
      </w:pPr>
    </w:p>
    <w:p w14:paraId="5C497BFE" w14:textId="77777777" w:rsidR="00EE199A" w:rsidRPr="00A63FD2" w:rsidRDefault="00EE199A" w:rsidP="00EE199A">
      <w:pPr>
        <w:jc w:val="both"/>
        <w:rPr>
          <w:sz w:val="22"/>
          <w:szCs w:val="22"/>
        </w:rPr>
      </w:pPr>
      <w:r w:rsidRPr="00A63FD2">
        <w:rPr>
          <w:sz w:val="22"/>
          <w:szCs w:val="22"/>
        </w:rPr>
        <w:t xml:space="preserve">A Képviselő-testület </w:t>
      </w:r>
      <w:r>
        <w:rPr>
          <w:sz w:val="22"/>
          <w:szCs w:val="22"/>
        </w:rPr>
        <w:t>1</w:t>
      </w:r>
      <w:r w:rsidR="009A3D39">
        <w:rPr>
          <w:sz w:val="22"/>
          <w:szCs w:val="22"/>
        </w:rPr>
        <w:t>0</w:t>
      </w:r>
      <w:r w:rsidRPr="00A63FD2">
        <w:rPr>
          <w:sz w:val="22"/>
          <w:szCs w:val="22"/>
        </w:rPr>
        <w:t xml:space="preserve"> „igen” szavazattal az alábbi határozatot hozta:</w:t>
      </w:r>
    </w:p>
    <w:p w14:paraId="0A26A481" w14:textId="77777777" w:rsidR="00310EC9" w:rsidRPr="00A63FD2" w:rsidRDefault="00310EC9" w:rsidP="002A69F0">
      <w:pPr>
        <w:jc w:val="both"/>
        <w:rPr>
          <w:sz w:val="22"/>
          <w:szCs w:val="22"/>
        </w:rPr>
      </w:pPr>
    </w:p>
    <w:p w14:paraId="0781AB8E" w14:textId="77777777" w:rsidR="00EE199A" w:rsidRDefault="00EE199A" w:rsidP="00EE199A">
      <w:pPr>
        <w:jc w:val="both"/>
        <w:rPr>
          <w:b/>
          <w:sz w:val="22"/>
          <w:szCs w:val="22"/>
          <w:u w:val="single"/>
        </w:rPr>
      </w:pPr>
      <w:r>
        <w:rPr>
          <w:b/>
          <w:sz w:val="22"/>
          <w:szCs w:val="22"/>
          <w:u w:val="single"/>
        </w:rPr>
        <w:t>13/</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149F0D07" w14:textId="77777777" w:rsidR="00EE199A" w:rsidRDefault="00EE199A" w:rsidP="00EE199A">
      <w:pPr>
        <w:keepNext/>
        <w:outlineLvl w:val="2"/>
        <w:rPr>
          <w:sz w:val="22"/>
          <w:szCs w:val="22"/>
        </w:rPr>
      </w:pPr>
      <w:r>
        <w:rPr>
          <w:sz w:val="22"/>
          <w:szCs w:val="22"/>
        </w:rPr>
        <w:t>A Petőfi Sándor Művelődési Központ 2023. évi munkaterve</w:t>
      </w:r>
    </w:p>
    <w:p w14:paraId="34C37FFD" w14:textId="77777777" w:rsidR="00EE199A" w:rsidRDefault="00EE199A" w:rsidP="00EE199A">
      <w:pPr>
        <w:keepNext/>
        <w:outlineLvl w:val="2"/>
        <w:rPr>
          <w:sz w:val="22"/>
          <w:szCs w:val="22"/>
        </w:rPr>
      </w:pPr>
    </w:p>
    <w:p w14:paraId="4B11DA76" w14:textId="77777777" w:rsidR="00EE199A" w:rsidRDefault="00EE199A" w:rsidP="00EE199A">
      <w:pPr>
        <w:keepNext/>
        <w:outlineLvl w:val="2"/>
        <w:rPr>
          <w:b/>
          <w:bCs/>
          <w:iCs/>
          <w:sz w:val="22"/>
          <w:szCs w:val="22"/>
        </w:rPr>
      </w:pPr>
    </w:p>
    <w:p w14:paraId="06F6BAA3" w14:textId="77777777" w:rsidR="00EE199A" w:rsidRPr="00937263" w:rsidRDefault="00EE199A" w:rsidP="00EE199A">
      <w:pPr>
        <w:pStyle w:val="Nincstrkz"/>
        <w:jc w:val="center"/>
        <w:rPr>
          <w:b/>
          <w:bCs/>
          <w:sz w:val="22"/>
          <w:szCs w:val="22"/>
        </w:rPr>
      </w:pPr>
      <w:r w:rsidRPr="00334532">
        <w:rPr>
          <w:b/>
          <w:bCs/>
          <w:sz w:val="22"/>
          <w:szCs w:val="22"/>
        </w:rPr>
        <w:t xml:space="preserve">HATÁROZAT </w:t>
      </w:r>
    </w:p>
    <w:p w14:paraId="4262A38E" w14:textId="77777777" w:rsidR="00EE199A" w:rsidRDefault="00EE199A" w:rsidP="00EE199A">
      <w:pPr>
        <w:jc w:val="both"/>
        <w:rPr>
          <w:sz w:val="22"/>
          <w:szCs w:val="22"/>
        </w:rPr>
      </w:pPr>
    </w:p>
    <w:p w14:paraId="5D295C18" w14:textId="77777777" w:rsidR="00EE199A" w:rsidRPr="009753C5" w:rsidRDefault="00EE199A" w:rsidP="00EE199A">
      <w:pPr>
        <w:jc w:val="both"/>
        <w:rPr>
          <w:sz w:val="22"/>
          <w:szCs w:val="22"/>
        </w:rPr>
      </w:pPr>
    </w:p>
    <w:p w14:paraId="16BEF8EF" w14:textId="77777777" w:rsidR="00EE199A" w:rsidRPr="009F6DC5" w:rsidRDefault="00EE199A" w:rsidP="00EE199A">
      <w:pPr>
        <w:jc w:val="both"/>
        <w:rPr>
          <w:sz w:val="22"/>
          <w:szCs w:val="22"/>
        </w:rPr>
      </w:pPr>
      <w:r w:rsidRPr="009F6DC5">
        <w:rPr>
          <w:sz w:val="22"/>
          <w:szCs w:val="22"/>
        </w:rPr>
        <w:t>Kiskőrös Város Képviselő-testülete a Kunság Média Nonprofit Kft. által működtetett Petőfi Sándor Művelődési Központ 2023. évi munkatervét a határozat mellékletében foglaltak szerint jóváhagyja.</w:t>
      </w:r>
    </w:p>
    <w:p w14:paraId="3760B819" w14:textId="77777777" w:rsidR="00EE199A" w:rsidRPr="009F6DC5" w:rsidRDefault="00EE199A" w:rsidP="00EE199A">
      <w:pPr>
        <w:ind w:left="720"/>
        <w:jc w:val="both"/>
        <w:rPr>
          <w:sz w:val="22"/>
          <w:szCs w:val="22"/>
        </w:rPr>
      </w:pPr>
    </w:p>
    <w:p w14:paraId="148377AB" w14:textId="77777777" w:rsidR="00EE199A" w:rsidRPr="009F6DC5" w:rsidRDefault="00EE199A" w:rsidP="00EE199A">
      <w:pPr>
        <w:jc w:val="both"/>
        <w:rPr>
          <w:sz w:val="22"/>
          <w:szCs w:val="22"/>
        </w:rPr>
      </w:pPr>
    </w:p>
    <w:p w14:paraId="129293C5" w14:textId="77777777" w:rsidR="00EE199A" w:rsidRPr="009F6DC5" w:rsidRDefault="00EE199A" w:rsidP="00EE199A">
      <w:pPr>
        <w:jc w:val="both"/>
        <w:rPr>
          <w:sz w:val="22"/>
          <w:szCs w:val="22"/>
        </w:rPr>
      </w:pPr>
      <w:r w:rsidRPr="009F6DC5">
        <w:rPr>
          <w:b/>
          <w:bCs/>
          <w:sz w:val="22"/>
          <w:szCs w:val="22"/>
          <w:u w:val="single"/>
        </w:rPr>
        <w:t>Felelős</w:t>
      </w:r>
      <w:r w:rsidRPr="009F6DC5">
        <w:rPr>
          <w:b/>
          <w:bCs/>
          <w:sz w:val="22"/>
          <w:szCs w:val="22"/>
        </w:rPr>
        <w:t>:</w:t>
      </w:r>
      <w:r w:rsidRPr="009F6DC5">
        <w:rPr>
          <w:sz w:val="22"/>
          <w:szCs w:val="22"/>
        </w:rPr>
        <w:tab/>
        <w:t>polgármester</w:t>
      </w:r>
    </w:p>
    <w:p w14:paraId="1C3BAC55" w14:textId="77777777" w:rsidR="00EE199A" w:rsidRPr="009F6DC5" w:rsidRDefault="00EE199A" w:rsidP="00EE199A">
      <w:pPr>
        <w:jc w:val="both"/>
        <w:rPr>
          <w:sz w:val="22"/>
          <w:szCs w:val="22"/>
        </w:rPr>
      </w:pPr>
      <w:r w:rsidRPr="009F6DC5">
        <w:rPr>
          <w:b/>
          <w:bCs/>
          <w:sz w:val="22"/>
          <w:szCs w:val="22"/>
          <w:u w:val="single"/>
        </w:rPr>
        <w:t>Határidő</w:t>
      </w:r>
      <w:r w:rsidRPr="009F6DC5">
        <w:rPr>
          <w:b/>
          <w:bCs/>
          <w:sz w:val="22"/>
          <w:szCs w:val="22"/>
        </w:rPr>
        <w:t>:</w:t>
      </w:r>
      <w:r w:rsidRPr="009F6DC5">
        <w:rPr>
          <w:sz w:val="22"/>
          <w:szCs w:val="22"/>
        </w:rPr>
        <w:tab/>
        <w:t>azonnal</w:t>
      </w:r>
    </w:p>
    <w:p w14:paraId="384F0276" w14:textId="77777777" w:rsidR="008025F9" w:rsidRPr="0057034E" w:rsidRDefault="008025F9" w:rsidP="008025F9">
      <w:pPr>
        <w:spacing w:line="276" w:lineRule="auto"/>
      </w:pPr>
    </w:p>
    <w:p w14:paraId="4A1E2A94" w14:textId="77777777" w:rsidR="008025F9" w:rsidRPr="003768DE" w:rsidRDefault="00EE199A" w:rsidP="000B4B24">
      <w:pPr>
        <w:pBdr>
          <w:bottom w:val="single" w:sz="6" w:space="1" w:color="auto"/>
        </w:pBdr>
        <w:rPr>
          <w:i/>
          <w:iCs/>
          <w:sz w:val="22"/>
          <w:szCs w:val="22"/>
        </w:rPr>
      </w:pPr>
      <w:r>
        <w:rPr>
          <w:i/>
          <w:iCs/>
          <w:sz w:val="22"/>
          <w:szCs w:val="22"/>
        </w:rPr>
        <w:t>Melléklet a</w:t>
      </w:r>
      <w:r w:rsidR="003768DE" w:rsidRPr="003768DE">
        <w:rPr>
          <w:i/>
          <w:iCs/>
          <w:sz w:val="22"/>
          <w:szCs w:val="22"/>
        </w:rPr>
        <w:t xml:space="preserve"> jegyzőkönyvhöz csatolva. </w:t>
      </w:r>
    </w:p>
    <w:p w14:paraId="02545513" w14:textId="77777777" w:rsidR="008025F9" w:rsidRPr="00A63FD2" w:rsidRDefault="008025F9" w:rsidP="000B4B24">
      <w:pPr>
        <w:pBdr>
          <w:bottom w:val="single" w:sz="6" w:space="1" w:color="auto"/>
        </w:pBdr>
        <w:rPr>
          <w:sz w:val="22"/>
          <w:szCs w:val="22"/>
        </w:rPr>
      </w:pPr>
    </w:p>
    <w:p w14:paraId="78505D31" w14:textId="77777777" w:rsidR="00175BE7" w:rsidRDefault="00175BE7">
      <w:pPr>
        <w:rPr>
          <w:b/>
          <w:sz w:val="22"/>
          <w:szCs w:val="22"/>
        </w:rPr>
      </w:pPr>
      <w:r>
        <w:rPr>
          <w:b/>
          <w:sz w:val="22"/>
          <w:szCs w:val="22"/>
        </w:rPr>
        <w:br w:type="page"/>
      </w:r>
    </w:p>
    <w:p w14:paraId="3E140FD9" w14:textId="77777777" w:rsidR="00FD1A46" w:rsidRPr="00175BE7" w:rsidRDefault="0086340F">
      <w:pPr>
        <w:pStyle w:val="Listaszerbekezds"/>
        <w:numPr>
          <w:ilvl w:val="0"/>
          <w:numId w:val="15"/>
        </w:numPr>
        <w:jc w:val="center"/>
        <w:rPr>
          <w:b/>
          <w:sz w:val="22"/>
          <w:szCs w:val="22"/>
        </w:rPr>
      </w:pPr>
      <w:r w:rsidRPr="00175BE7">
        <w:rPr>
          <w:b/>
          <w:sz w:val="22"/>
          <w:szCs w:val="22"/>
        </w:rPr>
        <w:lastRenderedPageBreak/>
        <w:t>n</w:t>
      </w:r>
      <w:r w:rsidR="00FD1A46" w:rsidRPr="00175BE7">
        <w:rPr>
          <w:b/>
          <w:sz w:val="22"/>
          <w:szCs w:val="22"/>
        </w:rPr>
        <w:t>apirend</w:t>
      </w:r>
    </w:p>
    <w:p w14:paraId="22B0C9BB" w14:textId="77777777" w:rsidR="00FD1A46" w:rsidRPr="00A63FD2" w:rsidRDefault="00FD1A46" w:rsidP="00F17060">
      <w:pPr>
        <w:ind w:left="720"/>
        <w:jc w:val="center"/>
        <w:rPr>
          <w:b/>
          <w:sz w:val="22"/>
          <w:szCs w:val="22"/>
        </w:rPr>
      </w:pPr>
    </w:p>
    <w:p w14:paraId="7337D2DD" w14:textId="77777777" w:rsidR="00EE199A" w:rsidRPr="00EE199A" w:rsidRDefault="00EE199A" w:rsidP="00EE199A">
      <w:pPr>
        <w:jc w:val="center"/>
        <w:rPr>
          <w:sz w:val="22"/>
          <w:szCs w:val="22"/>
        </w:rPr>
      </w:pPr>
      <w:r w:rsidRPr="00EE199A">
        <w:rPr>
          <w:sz w:val="22"/>
          <w:szCs w:val="22"/>
        </w:rPr>
        <w:t>A 2023. ÉVI VÁROSI ÜNNEPSÉGEK ÉS RENDEZVÉNYEK</w:t>
      </w:r>
    </w:p>
    <w:p w14:paraId="3FA15083" w14:textId="77777777" w:rsidR="00B86932" w:rsidRPr="00A63FD2" w:rsidRDefault="00B86932" w:rsidP="007C7DCB">
      <w:pPr>
        <w:jc w:val="center"/>
        <w:rPr>
          <w:i/>
          <w:sz w:val="22"/>
          <w:szCs w:val="22"/>
        </w:rPr>
      </w:pPr>
      <w:r w:rsidRPr="00A63FD2">
        <w:rPr>
          <w:i/>
          <w:sz w:val="22"/>
          <w:szCs w:val="22"/>
        </w:rPr>
        <w:t>(Írásos előterjesztés a jegyzőkönyvhöz mellékelve.)</w:t>
      </w:r>
    </w:p>
    <w:p w14:paraId="2A9A7E8B" w14:textId="77777777" w:rsidR="00B86932" w:rsidRPr="00A63FD2" w:rsidRDefault="00B86932" w:rsidP="00B86932">
      <w:pPr>
        <w:pStyle w:val="Szvegtrzs"/>
        <w:spacing w:after="0"/>
        <w:rPr>
          <w:b/>
          <w:sz w:val="22"/>
          <w:szCs w:val="22"/>
          <w:u w:val="single"/>
        </w:rPr>
      </w:pPr>
    </w:p>
    <w:p w14:paraId="03F562E1" w14:textId="77777777" w:rsidR="00102FC9" w:rsidRPr="00A63FD2" w:rsidRDefault="00102FC9" w:rsidP="00102FC9">
      <w:pPr>
        <w:jc w:val="both"/>
        <w:rPr>
          <w:sz w:val="22"/>
          <w:szCs w:val="22"/>
        </w:rPr>
      </w:pPr>
      <w:r w:rsidRPr="00A63FD2">
        <w:rPr>
          <w:b/>
          <w:sz w:val="22"/>
          <w:szCs w:val="22"/>
          <w:u w:val="single"/>
        </w:rPr>
        <w:t>Előterjesztő:</w:t>
      </w:r>
      <w:r w:rsidRPr="00A63FD2">
        <w:rPr>
          <w:sz w:val="22"/>
          <w:szCs w:val="22"/>
        </w:rPr>
        <w:tab/>
        <w:t>Polgármester</w:t>
      </w:r>
    </w:p>
    <w:p w14:paraId="77DF170B" w14:textId="77777777" w:rsidR="00102FC9" w:rsidRPr="00A63FD2" w:rsidRDefault="00102FC9" w:rsidP="00102FC9">
      <w:pPr>
        <w:ind w:right="107"/>
        <w:rPr>
          <w:sz w:val="22"/>
          <w:szCs w:val="22"/>
        </w:rPr>
      </w:pPr>
      <w:r w:rsidRPr="00A63FD2">
        <w:rPr>
          <w:b/>
          <w:bCs/>
          <w:sz w:val="22"/>
          <w:szCs w:val="22"/>
          <w:u w:val="single"/>
        </w:rPr>
        <w:t>Előadó:</w:t>
      </w:r>
      <w:r w:rsidRPr="00A63FD2">
        <w:rPr>
          <w:sz w:val="22"/>
          <w:szCs w:val="22"/>
        </w:rPr>
        <w:tab/>
      </w:r>
      <w:r w:rsidR="00EE199A">
        <w:rPr>
          <w:sz w:val="22"/>
          <w:szCs w:val="22"/>
        </w:rPr>
        <w:t>Aljegyző</w:t>
      </w:r>
    </w:p>
    <w:p w14:paraId="448401DF" w14:textId="77777777" w:rsidR="00102FC9" w:rsidRPr="00A63FD2" w:rsidRDefault="00102FC9" w:rsidP="00102FC9">
      <w:pPr>
        <w:jc w:val="both"/>
        <w:rPr>
          <w:sz w:val="22"/>
          <w:szCs w:val="22"/>
        </w:rPr>
      </w:pPr>
    </w:p>
    <w:p w14:paraId="1748B20A" w14:textId="79D931BA" w:rsidR="00EE199A" w:rsidRPr="00C72D17" w:rsidRDefault="00EE199A" w:rsidP="00EE199A">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214721">
        <w:rPr>
          <w:sz w:val="22"/>
          <w:szCs w:val="22"/>
        </w:rPr>
        <w:t xml:space="preserve"> </w:t>
      </w:r>
      <w:r>
        <w:rPr>
          <w:b/>
          <w:sz w:val="22"/>
          <w:szCs w:val="22"/>
        </w:rPr>
        <w:t>dr. Nagy Gabriella aljegyzőt.</w:t>
      </w:r>
    </w:p>
    <w:p w14:paraId="5AE2DDEE" w14:textId="77777777" w:rsidR="00EE199A" w:rsidRDefault="00EE199A" w:rsidP="00EE199A">
      <w:pPr>
        <w:suppressAutoHyphens/>
        <w:jc w:val="both"/>
        <w:rPr>
          <w:b/>
          <w:sz w:val="22"/>
          <w:szCs w:val="22"/>
        </w:rPr>
      </w:pPr>
    </w:p>
    <w:p w14:paraId="4C68EB6C" w14:textId="77777777" w:rsidR="000A4497" w:rsidRPr="006842D3" w:rsidRDefault="00EE199A" w:rsidP="003D405B">
      <w:pPr>
        <w:pStyle w:val="Alaprtelmezett"/>
        <w:spacing w:after="0" w:line="240" w:lineRule="auto"/>
        <w:jc w:val="both"/>
        <w:rPr>
          <w:color w:val="auto"/>
          <w:sz w:val="22"/>
          <w:szCs w:val="22"/>
        </w:rPr>
      </w:pPr>
      <w:r>
        <w:rPr>
          <w:b/>
          <w:sz w:val="22"/>
          <w:szCs w:val="22"/>
        </w:rPr>
        <w:t xml:space="preserve">Dr. Nagy Gabriella aljegyző </w:t>
      </w:r>
      <w:r w:rsidRPr="00A63FD2">
        <w:rPr>
          <w:sz w:val="22"/>
          <w:szCs w:val="22"/>
        </w:rPr>
        <w:t xml:space="preserve">elmondta, hogy </w:t>
      </w:r>
      <w:r w:rsidR="000A4497">
        <w:rPr>
          <w:sz w:val="22"/>
          <w:szCs w:val="22"/>
        </w:rPr>
        <w:t xml:space="preserve">Kiskőrös Város Képviselő-testülete minden évben elfogadja és meghatározza </w:t>
      </w:r>
      <w:r w:rsidR="000A4497" w:rsidRPr="003D405B">
        <w:rPr>
          <w:color w:val="auto"/>
          <w:sz w:val="22"/>
          <w:szCs w:val="22"/>
        </w:rPr>
        <w:t>mindazokat az állami és nemzeti ünnepek</w:t>
      </w:r>
      <w:r w:rsidR="003D405B" w:rsidRPr="003D405B">
        <w:rPr>
          <w:color w:val="auto"/>
          <w:sz w:val="22"/>
          <w:szCs w:val="22"/>
        </w:rPr>
        <w:t>hez való kapcsolódási pontokat</w:t>
      </w:r>
      <w:r w:rsidR="000A4497" w:rsidRPr="003D405B">
        <w:rPr>
          <w:color w:val="auto"/>
          <w:sz w:val="22"/>
          <w:szCs w:val="22"/>
        </w:rPr>
        <w:t>,</w:t>
      </w:r>
      <w:r w:rsidR="000A4497" w:rsidRPr="006842D3">
        <w:rPr>
          <w:color w:val="auto"/>
          <w:sz w:val="22"/>
          <w:szCs w:val="22"/>
        </w:rPr>
        <w:t xml:space="preserve"> </w:t>
      </w:r>
      <w:r w:rsidR="003D405B">
        <w:rPr>
          <w:color w:val="auto"/>
          <w:sz w:val="22"/>
          <w:szCs w:val="22"/>
        </w:rPr>
        <w:t>illetve</w:t>
      </w:r>
      <w:r w:rsidR="000A4497" w:rsidRPr="006842D3">
        <w:rPr>
          <w:color w:val="auto"/>
          <w:sz w:val="22"/>
          <w:szCs w:val="22"/>
        </w:rPr>
        <w:t xml:space="preserve"> </w:t>
      </w:r>
      <w:r w:rsidR="000A4497" w:rsidRPr="003D405B">
        <w:rPr>
          <w:color w:val="auto"/>
          <w:sz w:val="22"/>
          <w:szCs w:val="22"/>
        </w:rPr>
        <w:t>városi nagyrendezvénye</w:t>
      </w:r>
      <w:r w:rsidR="003D405B">
        <w:rPr>
          <w:color w:val="auto"/>
          <w:sz w:val="22"/>
          <w:szCs w:val="22"/>
        </w:rPr>
        <w:t>ket</w:t>
      </w:r>
      <w:r w:rsidR="00934FC0">
        <w:rPr>
          <w:color w:val="auto"/>
          <w:sz w:val="22"/>
          <w:szCs w:val="22"/>
        </w:rPr>
        <w:t xml:space="preserve"> és olyan</w:t>
      </w:r>
      <w:r w:rsidR="003D405B">
        <w:rPr>
          <w:color w:val="auto"/>
          <w:sz w:val="22"/>
          <w:szCs w:val="22"/>
        </w:rPr>
        <w:t xml:space="preserve"> </w:t>
      </w:r>
      <w:r w:rsidR="000A4497" w:rsidRPr="003D405B">
        <w:rPr>
          <w:color w:val="auto"/>
          <w:sz w:val="22"/>
          <w:szCs w:val="22"/>
        </w:rPr>
        <w:t xml:space="preserve">kiemelkedő intézményi, egyházi és egyéb </w:t>
      </w:r>
      <w:r w:rsidR="003D405B">
        <w:rPr>
          <w:color w:val="auto"/>
          <w:sz w:val="22"/>
          <w:szCs w:val="22"/>
        </w:rPr>
        <w:t>rendezvényeket</w:t>
      </w:r>
      <w:r w:rsidR="000A4497" w:rsidRPr="006842D3">
        <w:rPr>
          <w:b/>
          <w:i/>
          <w:color w:val="auto"/>
          <w:sz w:val="22"/>
          <w:szCs w:val="22"/>
        </w:rPr>
        <w:t xml:space="preserve">, </w:t>
      </w:r>
      <w:r w:rsidR="003D405B">
        <w:rPr>
          <w:color w:val="auto"/>
          <w:sz w:val="22"/>
          <w:szCs w:val="22"/>
        </w:rPr>
        <w:t xml:space="preserve">amelyeket támogatni kíván. </w:t>
      </w:r>
      <w:r w:rsidR="00934FC0">
        <w:rPr>
          <w:color w:val="auto"/>
          <w:sz w:val="22"/>
          <w:szCs w:val="22"/>
        </w:rPr>
        <w:t xml:space="preserve">Ebben az évben is összeállításra került a városi ünnepségek, rendezvények naptára. Elfogadás esetén 3 árajánlatos beszerzési eljárás alapján, szolgáltatási szerződés keretében kívánja ellátni a feladatot az Önkormányzat. </w:t>
      </w:r>
    </w:p>
    <w:p w14:paraId="701C60A7" w14:textId="77777777" w:rsidR="00EE199A" w:rsidRDefault="00EE199A" w:rsidP="00EE199A">
      <w:pPr>
        <w:jc w:val="both"/>
        <w:rPr>
          <w:sz w:val="22"/>
          <w:szCs w:val="22"/>
        </w:rPr>
      </w:pPr>
    </w:p>
    <w:p w14:paraId="0BB4DF62" w14:textId="6C602D3F" w:rsidR="00175BE7" w:rsidRPr="00604D4A" w:rsidRDefault="00175BE7" w:rsidP="00175BE7">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214721">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214721">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214721">
        <w:rPr>
          <w:sz w:val="22"/>
          <w:szCs w:val="22"/>
        </w:rPr>
        <w:t xml:space="preserve"> </w:t>
      </w:r>
      <w:r w:rsidRPr="00A63FD2">
        <w:rPr>
          <w:b/>
          <w:sz w:val="22"/>
          <w:szCs w:val="22"/>
        </w:rPr>
        <w:t>Filus Tibor</w:t>
      </w:r>
      <w:r w:rsidRPr="00A63FD2">
        <w:rPr>
          <w:sz w:val="22"/>
          <w:szCs w:val="22"/>
        </w:rPr>
        <w:t>, a Kulturális, Turisztikai és Sport Bizottság elnöke bizottságaik nevében a</w:t>
      </w:r>
      <w:r w:rsidR="00214721">
        <w:rPr>
          <w:sz w:val="22"/>
          <w:szCs w:val="22"/>
        </w:rPr>
        <w:t xml:space="preserve"> </w:t>
      </w:r>
      <w:r w:rsidR="00BB6FC7">
        <w:rPr>
          <w:sz w:val="22"/>
          <w:szCs w:val="22"/>
        </w:rPr>
        <w:t>határozat</w:t>
      </w:r>
      <w:r w:rsidRPr="00A63FD2">
        <w:rPr>
          <w:sz w:val="22"/>
          <w:szCs w:val="22"/>
        </w:rPr>
        <w:t>-tervezet elfogadását javasolták.</w:t>
      </w:r>
    </w:p>
    <w:p w14:paraId="34EA57B1" w14:textId="77777777" w:rsidR="006F1689" w:rsidRPr="00A63FD2" w:rsidRDefault="006F1689" w:rsidP="00DB4359">
      <w:pPr>
        <w:jc w:val="both"/>
        <w:rPr>
          <w:sz w:val="22"/>
          <w:szCs w:val="22"/>
        </w:rPr>
      </w:pPr>
    </w:p>
    <w:p w14:paraId="250F5E95" w14:textId="77777777" w:rsidR="00483062" w:rsidRPr="00A63FD2" w:rsidRDefault="00483062" w:rsidP="00483062">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56A22A2D" w14:textId="77777777" w:rsidR="000D3AD3" w:rsidRDefault="000D3AD3" w:rsidP="000D3AD3">
      <w:pPr>
        <w:jc w:val="both"/>
        <w:rPr>
          <w:sz w:val="22"/>
          <w:szCs w:val="22"/>
        </w:rPr>
      </w:pPr>
    </w:p>
    <w:p w14:paraId="2638F77C" w14:textId="77777777" w:rsidR="000D3AD3" w:rsidRPr="00A63FD2" w:rsidRDefault="000D3AD3" w:rsidP="000D3AD3">
      <w:pPr>
        <w:jc w:val="both"/>
        <w:rPr>
          <w:sz w:val="22"/>
          <w:szCs w:val="22"/>
        </w:rPr>
      </w:pPr>
      <w:r w:rsidRPr="00A63FD2">
        <w:rPr>
          <w:sz w:val="22"/>
          <w:szCs w:val="22"/>
        </w:rPr>
        <w:t xml:space="preserve">A Képviselő-testület </w:t>
      </w:r>
      <w:r>
        <w:rPr>
          <w:sz w:val="22"/>
          <w:szCs w:val="22"/>
        </w:rPr>
        <w:t>1</w:t>
      </w:r>
      <w:r w:rsidR="00EE199A">
        <w:rPr>
          <w:sz w:val="22"/>
          <w:szCs w:val="22"/>
        </w:rPr>
        <w:t>1</w:t>
      </w:r>
      <w:r w:rsidRPr="00A63FD2">
        <w:rPr>
          <w:sz w:val="22"/>
          <w:szCs w:val="22"/>
        </w:rPr>
        <w:t xml:space="preserve"> „igen” szavazattal az alábbi határozatot hozta:</w:t>
      </w:r>
    </w:p>
    <w:p w14:paraId="727B228A" w14:textId="77777777" w:rsidR="00152827" w:rsidRPr="00A63FD2" w:rsidRDefault="00152827" w:rsidP="00231573">
      <w:pPr>
        <w:jc w:val="both"/>
        <w:rPr>
          <w:sz w:val="22"/>
          <w:szCs w:val="22"/>
        </w:rPr>
      </w:pPr>
    </w:p>
    <w:p w14:paraId="78E907CF" w14:textId="77777777" w:rsidR="00EE199A" w:rsidRDefault="00EE199A" w:rsidP="00EE199A">
      <w:pPr>
        <w:jc w:val="both"/>
        <w:rPr>
          <w:b/>
          <w:sz w:val="22"/>
          <w:szCs w:val="22"/>
          <w:u w:val="single"/>
        </w:rPr>
      </w:pPr>
      <w:r>
        <w:rPr>
          <w:b/>
          <w:sz w:val="22"/>
          <w:szCs w:val="22"/>
          <w:u w:val="single"/>
        </w:rPr>
        <w:t>14/</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1EDD7DD2" w14:textId="77777777" w:rsidR="00EE199A" w:rsidRDefault="00EE199A" w:rsidP="00EE199A">
      <w:pPr>
        <w:keepNext/>
        <w:outlineLvl w:val="2"/>
        <w:rPr>
          <w:sz w:val="22"/>
          <w:szCs w:val="22"/>
        </w:rPr>
      </w:pPr>
      <w:r>
        <w:rPr>
          <w:sz w:val="22"/>
          <w:szCs w:val="22"/>
        </w:rPr>
        <w:t>A 2023. évi városi ünnepségek és rendezvények</w:t>
      </w:r>
    </w:p>
    <w:p w14:paraId="3230B13D" w14:textId="77777777" w:rsidR="00EE199A" w:rsidRDefault="00EE199A" w:rsidP="00EE199A">
      <w:pPr>
        <w:keepNext/>
        <w:outlineLvl w:val="2"/>
        <w:rPr>
          <w:sz w:val="22"/>
          <w:szCs w:val="22"/>
        </w:rPr>
      </w:pPr>
    </w:p>
    <w:p w14:paraId="110C43BC" w14:textId="77777777" w:rsidR="00EE199A" w:rsidRDefault="00EE199A" w:rsidP="00EE199A">
      <w:pPr>
        <w:keepNext/>
        <w:outlineLvl w:val="2"/>
        <w:rPr>
          <w:b/>
          <w:bCs/>
          <w:iCs/>
          <w:sz w:val="22"/>
          <w:szCs w:val="22"/>
        </w:rPr>
      </w:pPr>
    </w:p>
    <w:p w14:paraId="1E8F3D38" w14:textId="77777777" w:rsidR="00EE199A" w:rsidRPr="00937263" w:rsidRDefault="00EE199A" w:rsidP="00EE199A">
      <w:pPr>
        <w:pStyle w:val="Nincstrkz"/>
        <w:jc w:val="center"/>
        <w:rPr>
          <w:b/>
          <w:bCs/>
          <w:sz w:val="22"/>
          <w:szCs w:val="22"/>
        </w:rPr>
      </w:pPr>
      <w:r w:rsidRPr="00334532">
        <w:rPr>
          <w:b/>
          <w:bCs/>
          <w:sz w:val="22"/>
          <w:szCs w:val="22"/>
        </w:rPr>
        <w:t xml:space="preserve">HATÁROZAT </w:t>
      </w:r>
    </w:p>
    <w:p w14:paraId="782C507A" w14:textId="77777777" w:rsidR="00EE199A" w:rsidRDefault="00EE199A" w:rsidP="00EE199A">
      <w:pPr>
        <w:jc w:val="both"/>
        <w:rPr>
          <w:sz w:val="22"/>
          <w:szCs w:val="22"/>
        </w:rPr>
      </w:pPr>
    </w:p>
    <w:p w14:paraId="57184EEE" w14:textId="77777777" w:rsidR="00EE199A" w:rsidRPr="009753C5" w:rsidRDefault="00EE199A" w:rsidP="00EE199A">
      <w:pPr>
        <w:jc w:val="both"/>
        <w:rPr>
          <w:sz w:val="22"/>
          <w:szCs w:val="22"/>
        </w:rPr>
      </w:pPr>
    </w:p>
    <w:p w14:paraId="5A98EEFB" w14:textId="77777777" w:rsidR="00EE199A" w:rsidRDefault="00EE199A" w:rsidP="00EE199A">
      <w:pPr>
        <w:pStyle w:val="Alaprtelmezett"/>
        <w:spacing w:after="0" w:line="240" w:lineRule="auto"/>
        <w:jc w:val="both"/>
        <w:rPr>
          <w:color w:val="000000"/>
          <w:sz w:val="22"/>
          <w:szCs w:val="22"/>
        </w:rPr>
      </w:pPr>
      <w:r w:rsidRPr="006842D3">
        <w:rPr>
          <w:color w:val="000000"/>
          <w:sz w:val="22"/>
          <w:szCs w:val="22"/>
        </w:rPr>
        <w:t xml:space="preserve">A Képviselő-testület </w:t>
      </w:r>
    </w:p>
    <w:p w14:paraId="3814E9F4" w14:textId="77777777" w:rsidR="00EE199A" w:rsidRPr="006842D3" w:rsidRDefault="00EE199A" w:rsidP="00EE199A">
      <w:pPr>
        <w:pStyle w:val="Alaprtelmezett"/>
        <w:spacing w:after="0" w:line="240" w:lineRule="auto"/>
        <w:jc w:val="both"/>
        <w:rPr>
          <w:color w:val="000000"/>
          <w:sz w:val="22"/>
          <w:szCs w:val="22"/>
        </w:rPr>
      </w:pPr>
    </w:p>
    <w:p w14:paraId="155FF628" w14:textId="77777777" w:rsidR="00EE199A" w:rsidRPr="006842D3" w:rsidRDefault="00EE199A" w:rsidP="00EE199A">
      <w:pPr>
        <w:pStyle w:val="Alaprtelmezett"/>
        <w:numPr>
          <w:ilvl w:val="0"/>
          <w:numId w:val="25"/>
        </w:numPr>
        <w:spacing w:after="0" w:line="240" w:lineRule="auto"/>
        <w:jc w:val="both"/>
        <w:rPr>
          <w:color w:val="000000"/>
          <w:sz w:val="22"/>
          <w:szCs w:val="22"/>
        </w:rPr>
      </w:pPr>
      <w:r w:rsidRPr="006842D3">
        <w:rPr>
          <w:color w:val="000000"/>
          <w:sz w:val="22"/>
          <w:szCs w:val="22"/>
        </w:rPr>
        <w:t>az állami és nemzeti ünnepek 202</w:t>
      </w:r>
      <w:r>
        <w:rPr>
          <w:color w:val="000000"/>
          <w:sz w:val="22"/>
          <w:szCs w:val="22"/>
        </w:rPr>
        <w:t>3</w:t>
      </w:r>
      <w:r w:rsidRPr="006842D3">
        <w:rPr>
          <w:color w:val="000000"/>
          <w:sz w:val="22"/>
          <w:szCs w:val="22"/>
        </w:rPr>
        <w:t>. évi városi programját, valamint a városi jelentőségű nagyrendezvények program-tervezetét a határozat mellékletében foglaltak szerint jóváhagyja.</w:t>
      </w:r>
    </w:p>
    <w:p w14:paraId="1D731F12" w14:textId="77777777" w:rsidR="00EE199A" w:rsidRPr="006842D3" w:rsidRDefault="00EE199A" w:rsidP="00EE199A">
      <w:pPr>
        <w:pStyle w:val="Alaprtelmezett"/>
        <w:numPr>
          <w:ilvl w:val="0"/>
          <w:numId w:val="25"/>
        </w:numPr>
        <w:spacing w:after="0" w:line="240" w:lineRule="auto"/>
        <w:jc w:val="both"/>
        <w:rPr>
          <w:color w:val="000000"/>
          <w:sz w:val="22"/>
          <w:szCs w:val="22"/>
        </w:rPr>
      </w:pPr>
      <w:r w:rsidRPr="006842D3">
        <w:rPr>
          <w:color w:val="000000"/>
          <w:sz w:val="22"/>
          <w:szCs w:val="22"/>
        </w:rPr>
        <w:t xml:space="preserve"> az egyéb városi rendezvények program-tervezetét a határozat mellékletében foglaltak szerint jóváhagyólag tudomásul veszi. </w:t>
      </w:r>
    </w:p>
    <w:p w14:paraId="647BB467" w14:textId="77777777" w:rsidR="00EE199A" w:rsidRPr="006842D3" w:rsidRDefault="00EE199A" w:rsidP="00EE199A">
      <w:pPr>
        <w:pStyle w:val="Alaprtelmezett"/>
        <w:numPr>
          <w:ilvl w:val="0"/>
          <w:numId w:val="25"/>
        </w:numPr>
        <w:spacing w:after="0" w:line="240" w:lineRule="auto"/>
        <w:jc w:val="both"/>
        <w:rPr>
          <w:color w:val="auto"/>
          <w:sz w:val="22"/>
          <w:szCs w:val="22"/>
        </w:rPr>
      </w:pPr>
      <w:r w:rsidRPr="006842D3">
        <w:rPr>
          <w:color w:val="000000"/>
          <w:sz w:val="22"/>
          <w:szCs w:val="22"/>
        </w:rPr>
        <w:t xml:space="preserve">egyetért azzal, hogy a rendezvényszervezési </w:t>
      </w:r>
      <w:r w:rsidRPr="006842D3">
        <w:rPr>
          <w:color w:val="auto"/>
          <w:sz w:val="22"/>
          <w:szCs w:val="22"/>
        </w:rPr>
        <w:t>feladatok szakmai feladatainak ellátását külső szolgáltatótól szerezzen be az önkormányzat.</w:t>
      </w:r>
    </w:p>
    <w:p w14:paraId="78C4BC77" w14:textId="77777777" w:rsidR="00EE199A" w:rsidRPr="006842D3" w:rsidRDefault="00EE199A" w:rsidP="00EE199A">
      <w:pPr>
        <w:pStyle w:val="Alaprtelmezett"/>
        <w:numPr>
          <w:ilvl w:val="0"/>
          <w:numId w:val="25"/>
        </w:numPr>
        <w:spacing w:after="0" w:line="240" w:lineRule="auto"/>
        <w:jc w:val="both"/>
        <w:rPr>
          <w:color w:val="000000"/>
          <w:sz w:val="22"/>
          <w:szCs w:val="22"/>
        </w:rPr>
      </w:pPr>
      <w:r w:rsidRPr="006842D3">
        <w:rPr>
          <w:color w:val="000000"/>
          <w:sz w:val="22"/>
          <w:szCs w:val="22"/>
        </w:rPr>
        <w:t>felhatalmazza a polgármestert, hogy a városi jelentőségű főbb rendezvények költségeit és részletes program-tervezetét azok megrendezését megelőzően egyedileg hagyja jóvá.</w:t>
      </w:r>
    </w:p>
    <w:p w14:paraId="2E7F1466" w14:textId="77777777" w:rsidR="00EE199A" w:rsidRPr="006842D3" w:rsidRDefault="00EE199A" w:rsidP="00EE199A">
      <w:pPr>
        <w:pStyle w:val="Alaprtelmezett"/>
        <w:numPr>
          <w:ilvl w:val="0"/>
          <w:numId w:val="25"/>
        </w:numPr>
        <w:spacing w:after="0" w:line="240" w:lineRule="auto"/>
        <w:jc w:val="both"/>
        <w:rPr>
          <w:color w:val="000000"/>
          <w:sz w:val="22"/>
          <w:szCs w:val="22"/>
        </w:rPr>
      </w:pPr>
      <w:r w:rsidRPr="006842D3">
        <w:rPr>
          <w:color w:val="000000"/>
          <w:sz w:val="22"/>
          <w:szCs w:val="22"/>
        </w:rPr>
        <w:t>felhatalmazza a polgármestert a rendezvénynaptárban szereplő rendezvények időpontjainak, helyszíneinek módosítására,</w:t>
      </w:r>
    </w:p>
    <w:p w14:paraId="5C3E4793" w14:textId="77777777" w:rsidR="00EE199A" w:rsidRPr="006842D3" w:rsidRDefault="00EE199A" w:rsidP="00EE199A">
      <w:pPr>
        <w:pStyle w:val="Alaprtelmezett"/>
        <w:numPr>
          <w:ilvl w:val="0"/>
          <w:numId w:val="25"/>
        </w:numPr>
        <w:spacing w:after="0" w:line="240" w:lineRule="auto"/>
        <w:jc w:val="both"/>
        <w:rPr>
          <w:color w:val="000000"/>
          <w:sz w:val="22"/>
          <w:szCs w:val="22"/>
        </w:rPr>
      </w:pPr>
      <w:r w:rsidRPr="006842D3">
        <w:rPr>
          <w:color w:val="000000"/>
          <w:sz w:val="22"/>
          <w:szCs w:val="22"/>
        </w:rPr>
        <w:t>felhatalmazza a polgármester a 3. pontban foglaltaknak megfelelő beszerzési eljárás lefolytatására és a szerződés megkötésére,</w:t>
      </w:r>
    </w:p>
    <w:p w14:paraId="5C4CA6EC" w14:textId="77777777" w:rsidR="00EE199A" w:rsidRPr="006842D3" w:rsidRDefault="00EE199A" w:rsidP="00EE199A">
      <w:pPr>
        <w:pStyle w:val="Alaprtelmezett"/>
        <w:numPr>
          <w:ilvl w:val="0"/>
          <w:numId w:val="25"/>
        </w:numPr>
        <w:spacing w:after="0" w:line="240" w:lineRule="auto"/>
        <w:jc w:val="both"/>
        <w:rPr>
          <w:color w:val="000000"/>
          <w:sz w:val="22"/>
          <w:szCs w:val="22"/>
        </w:rPr>
      </w:pPr>
      <w:r w:rsidRPr="006842D3">
        <w:rPr>
          <w:color w:val="000000"/>
          <w:sz w:val="22"/>
          <w:szCs w:val="22"/>
        </w:rPr>
        <w:t>felkéri a polgármestert, hogy a város 202</w:t>
      </w:r>
      <w:r>
        <w:rPr>
          <w:color w:val="000000"/>
          <w:sz w:val="22"/>
          <w:szCs w:val="22"/>
        </w:rPr>
        <w:t>3</w:t>
      </w:r>
      <w:r w:rsidRPr="006842D3">
        <w:rPr>
          <w:color w:val="000000"/>
          <w:sz w:val="22"/>
          <w:szCs w:val="22"/>
        </w:rPr>
        <w:t>. évi költségvetését a fentiek figyelembevételével terjessze elő.</w:t>
      </w:r>
    </w:p>
    <w:p w14:paraId="03AC8162" w14:textId="77777777" w:rsidR="00EE199A" w:rsidRPr="006842D3" w:rsidRDefault="00EE199A" w:rsidP="00EE199A">
      <w:pPr>
        <w:pStyle w:val="Alaprtelmezett"/>
        <w:spacing w:after="0" w:line="240" w:lineRule="auto"/>
        <w:jc w:val="both"/>
        <w:rPr>
          <w:b/>
          <w:color w:val="000000"/>
          <w:sz w:val="22"/>
          <w:szCs w:val="22"/>
          <w:u w:val="single"/>
        </w:rPr>
      </w:pPr>
    </w:p>
    <w:p w14:paraId="0BEC3152" w14:textId="77777777" w:rsidR="00EE199A" w:rsidRPr="006842D3" w:rsidRDefault="00EE199A" w:rsidP="00EE199A">
      <w:pPr>
        <w:pStyle w:val="Alaprtelmezett"/>
        <w:spacing w:after="0" w:line="240" w:lineRule="auto"/>
        <w:jc w:val="both"/>
        <w:rPr>
          <w:color w:val="000000"/>
          <w:sz w:val="22"/>
          <w:szCs w:val="22"/>
        </w:rPr>
      </w:pPr>
      <w:r w:rsidRPr="006842D3">
        <w:rPr>
          <w:b/>
          <w:color w:val="000000"/>
          <w:sz w:val="22"/>
          <w:szCs w:val="22"/>
          <w:u w:val="single"/>
        </w:rPr>
        <w:t>Felelős</w:t>
      </w:r>
      <w:r w:rsidRPr="006842D3">
        <w:rPr>
          <w:color w:val="000000"/>
          <w:sz w:val="22"/>
          <w:szCs w:val="22"/>
        </w:rPr>
        <w:t>:</w:t>
      </w:r>
      <w:r w:rsidRPr="006842D3">
        <w:rPr>
          <w:color w:val="000000"/>
          <w:sz w:val="22"/>
          <w:szCs w:val="22"/>
        </w:rPr>
        <w:tab/>
      </w:r>
      <w:r w:rsidRPr="006842D3">
        <w:rPr>
          <w:color w:val="000000"/>
          <w:sz w:val="22"/>
          <w:szCs w:val="22"/>
        </w:rPr>
        <w:tab/>
        <w:t>polgármester</w:t>
      </w:r>
    </w:p>
    <w:p w14:paraId="7F2CCA69" w14:textId="77777777" w:rsidR="00EE199A" w:rsidRPr="006842D3" w:rsidRDefault="00EE199A" w:rsidP="00EE199A">
      <w:pPr>
        <w:pStyle w:val="Alaprtelmezett"/>
        <w:spacing w:after="0" w:line="240" w:lineRule="auto"/>
        <w:jc w:val="both"/>
        <w:rPr>
          <w:sz w:val="22"/>
          <w:szCs w:val="22"/>
        </w:rPr>
      </w:pPr>
      <w:r w:rsidRPr="006842D3">
        <w:rPr>
          <w:b/>
          <w:color w:val="000000"/>
          <w:sz w:val="22"/>
          <w:szCs w:val="22"/>
          <w:u w:val="single"/>
        </w:rPr>
        <w:t>Határidő</w:t>
      </w:r>
      <w:r w:rsidRPr="006842D3">
        <w:rPr>
          <w:color w:val="000000"/>
          <w:sz w:val="22"/>
          <w:szCs w:val="22"/>
        </w:rPr>
        <w:t>:</w:t>
      </w:r>
      <w:r w:rsidRPr="006842D3">
        <w:rPr>
          <w:color w:val="000000"/>
          <w:sz w:val="22"/>
          <w:szCs w:val="22"/>
        </w:rPr>
        <w:tab/>
        <w:t>értelemszerűen</w:t>
      </w:r>
    </w:p>
    <w:p w14:paraId="745E241D" w14:textId="59AC2ECD" w:rsidR="000D3AD3" w:rsidRDefault="000D3AD3" w:rsidP="000D3AD3">
      <w:pPr>
        <w:jc w:val="right"/>
        <w:rPr>
          <w:sz w:val="22"/>
          <w:szCs w:val="22"/>
        </w:rPr>
      </w:pPr>
    </w:p>
    <w:p w14:paraId="3D8C62E9" w14:textId="4DBB68D3" w:rsidR="00483062" w:rsidRDefault="00483062" w:rsidP="000D3AD3">
      <w:pPr>
        <w:jc w:val="right"/>
        <w:rPr>
          <w:sz w:val="22"/>
          <w:szCs w:val="22"/>
        </w:rPr>
      </w:pPr>
    </w:p>
    <w:p w14:paraId="29B13AE0" w14:textId="77777777" w:rsidR="00483062" w:rsidRDefault="00483062" w:rsidP="000D3AD3">
      <w:pPr>
        <w:jc w:val="right"/>
        <w:rPr>
          <w:sz w:val="22"/>
          <w:szCs w:val="22"/>
        </w:rPr>
      </w:pPr>
    </w:p>
    <w:p w14:paraId="5A9C640B" w14:textId="77777777" w:rsidR="00EE199A" w:rsidRPr="00EE199A" w:rsidRDefault="00EE199A" w:rsidP="00EE199A">
      <w:pPr>
        <w:pStyle w:val="NormlWeb"/>
        <w:spacing w:before="0" w:beforeAutospacing="0" w:after="0"/>
        <w:jc w:val="right"/>
        <w:rPr>
          <w:rFonts w:ascii="Times New Roman" w:hAnsi="Times New Roman" w:cs="Times New Roman"/>
          <w:sz w:val="22"/>
          <w:szCs w:val="22"/>
        </w:rPr>
      </w:pPr>
      <w:r w:rsidRPr="00EE199A">
        <w:rPr>
          <w:rFonts w:ascii="Times New Roman" w:hAnsi="Times New Roman" w:cs="Times New Roman"/>
          <w:i/>
          <w:iCs/>
          <w:sz w:val="22"/>
          <w:szCs w:val="22"/>
        </w:rPr>
        <w:lastRenderedPageBreak/>
        <w:t xml:space="preserve">Melléklet a 14/2023. sz. </w:t>
      </w:r>
      <w:proofErr w:type="spellStart"/>
      <w:r w:rsidRPr="00EE199A">
        <w:rPr>
          <w:rFonts w:ascii="Times New Roman" w:hAnsi="Times New Roman" w:cs="Times New Roman"/>
          <w:i/>
          <w:iCs/>
          <w:sz w:val="22"/>
          <w:szCs w:val="22"/>
        </w:rPr>
        <w:t>Képv</w:t>
      </w:r>
      <w:proofErr w:type="spellEnd"/>
      <w:r w:rsidRPr="00EE199A">
        <w:rPr>
          <w:rFonts w:ascii="Times New Roman" w:hAnsi="Times New Roman" w:cs="Times New Roman"/>
          <w:i/>
          <w:iCs/>
          <w:sz w:val="22"/>
          <w:szCs w:val="22"/>
        </w:rPr>
        <w:t>. test. határozathoz</w:t>
      </w:r>
    </w:p>
    <w:p w14:paraId="3CB6EF69" w14:textId="77777777" w:rsidR="00EE199A" w:rsidRPr="00EE199A" w:rsidRDefault="00EE199A" w:rsidP="00EE199A">
      <w:pPr>
        <w:pStyle w:val="NormlWeb"/>
        <w:spacing w:before="0" w:beforeAutospacing="0" w:after="0"/>
        <w:jc w:val="center"/>
        <w:rPr>
          <w:rFonts w:ascii="Times New Roman" w:hAnsi="Times New Roman" w:cs="Times New Roman"/>
          <w:b/>
          <w:bCs/>
          <w:sz w:val="22"/>
          <w:szCs w:val="22"/>
          <w:u w:val="single"/>
        </w:rPr>
      </w:pPr>
      <w:r w:rsidRPr="00EE199A">
        <w:rPr>
          <w:rFonts w:ascii="Times New Roman" w:hAnsi="Times New Roman" w:cs="Times New Roman"/>
          <w:b/>
          <w:bCs/>
          <w:sz w:val="22"/>
          <w:szCs w:val="22"/>
          <w:u w:val="single"/>
        </w:rPr>
        <w:t>2023. évi városi ünnepségek és rendezvények</w:t>
      </w:r>
    </w:p>
    <w:p w14:paraId="510B5AD2" w14:textId="77777777" w:rsidR="00EE199A" w:rsidRPr="00EE199A" w:rsidRDefault="00EE199A" w:rsidP="00EE199A">
      <w:pPr>
        <w:pStyle w:val="NormlWeb"/>
        <w:numPr>
          <w:ilvl w:val="0"/>
          <w:numId w:val="26"/>
        </w:numPr>
        <w:spacing w:before="0" w:beforeAutospacing="0" w:after="0" w:afterAutospacing="0"/>
        <w:jc w:val="center"/>
        <w:rPr>
          <w:rFonts w:ascii="Times New Roman" w:hAnsi="Times New Roman" w:cs="Times New Roman"/>
          <w:b/>
          <w:bCs/>
          <w:sz w:val="22"/>
          <w:szCs w:val="22"/>
        </w:rPr>
      </w:pPr>
      <w:r w:rsidRPr="00EE199A">
        <w:rPr>
          <w:rFonts w:ascii="Times New Roman" w:hAnsi="Times New Roman" w:cs="Times New Roman"/>
          <w:b/>
          <w:bCs/>
          <w:sz w:val="22"/>
          <w:szCs w:val="22"/>
        </w:rPr>
        <w:t>Az állami és nemzeti ünnepek városi rendezvényei</w:t>
      </w:r>
    </w:p>
    <w:p w14:paraId="3BA815A9" w14:textId="77777777" w:rsidR="00EE199A" w:rsidRPr="00EE199A" w:rsidRDefault="00EE199A" w:rsidP="00EE199A">
      <w:pPr>
        <w:pStyle w:val="NormlWeb"/>
        <w:spacing w:before="0" w:beforeAutospacing="0" w:after="0"/>
        <w:ind w:left="1080"/>
        <w:rPr>
          <w:rFonts w:ascii="Times New Roman" w:hAnsi="Times New Roman" w:cs="Times New Roman"/>
          <w:sz w:val="22"/>
          <w:szCs w:val="22"/>
        </w:rPr>
      </w:pPr>
    </w:p>
    <w:p w14:paraId="3A53D966" w14:textId="77777777" w:rsidR="00EE199A" w:rsidRPr="00EE199A" w:rsidRDefault="00EE199A" w:rsidP="00EE199A">
      <w:pPr>
        <w:pStyle w:val="NormlWeb"/>
        <w:spacing w:before="0" w:beforeAutospacing="0" w:after="0"/>
        <w:jc w:val="both"/>
        <w:rPr>
          <w:rFonts w:ascii="Times New Roman" w:hAnsi="Times New Roman" w:cs="Times New Roman"/>
          <w:b/>
          <w:bCs/>
          <w:i/>
          <w:iCs/>
          <w:sz w:val="22"/>
          <w:szCs w:val="22"/>
        </w:rPr>
      </w:pPr>
      <w:r w:rsidRPr="00EE199A">
        <w:rPr>
          <w:rFonts w:ascii="Times New Roman" w:hAnsi="Times New Roman" w:cs="Times New Roman"/>
          <w:b/>
          <w:bCs/>
          <w:i/>
          <w:iCs/>
          <w:sz w:val="22"/>
          <w:szCs w:val="22"/>
        </w:rPr>
        <w:t>Az 1848-as forradalom és szabadságharc 175. évfordulója – A Petőfi200 emlékévhez kapcsolódó ünnepség sorozat</w:t>
      </w:r>
    </w:p>
    <w:p w14:paraId="3DC7F233"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bCs/>
          <w:sz w:val="22"/>
          <w:szCs w:val="22"/>
          <w:u w:val="single"/>
        </w:rPr>
        <w:t>Időpontja:</w:t>
      </w:r>
      <w:r w:rsidRPr="00EE199A">
        <w:rPr>
          <w:rFonts w:ascii="Times New Roman" w:hAnsi="Times New Roman" w:cs="Times New Roman"/>
          <w:bCs/>
          <w:sz w:val="22"/>
          <w:szCs w:val="22"/>
        </w:rPr>
        <w:tab/>
      </w:r>
      <w:r w:rsidRPr="00EE199A">
        <w:rPr>
          <w:rFonts w:ascii="Times New Roman" w:hAnsi="Times New Roman" w:cs="Times New Roman"/>
          <w:bCs/>
          <w:sz w:val="22"/>
          <w:szCs w:val="22"/>
        </w:rPr>
        <w:tab/>
      </w:r>
      <w:r w:rsidRPr="00EE199A">
        <w:rPr>
          <w:rFonts w:ascii="Times New Roman" w:hAnsi="Times New Roman" w:cs="Times New Roman"/>
          <w:bCs/>
          <w:sz w:val="22"/>
          <w:szCs w:val="22"/>
        </w:rPr>
        <w:tab/>
        <w:t>2023. március 14-15.</w:t>
      </w:r>
    </w:p>
    <w:p w14:paraId="3AA367B1" w14:textId="40B4AFCA" w:rsidR="00EE199A" w:rsidRPr="00EE199A" w:rsidRDefault="00EE199A" w:rsidP="007F582B">
      <w:pPr>
        <w:pStyle w:val="NormlWeb"/>
        <w:spacing w:before="0" w:beforeAutospacing="0" w:after="0" w:afterAutospacing="0"/>
        <w:ind w:left="2832" w:hanging="2832"/>
        <w:jc w:val="both"/>
        <w:rPr>
          <w:rFonts w:ascii="Times New Roman" w:hAnsi="Times New Roman" w:cs="Times New Roman"/>
          <w:sz w:val="22"/>
          <w:szCs w:val="22"/>
        </w:rPr>
      </w:pPr>
      <w:r w:rsidRPr="00EE199A">
        <w:rPr>
          <w:rFonts w:ascii="Times New Roman" w:hAnsi="Times New Roman" w:cs="Times New Roman"/>
          <w:sz w:val="22"/>
          <w:szCs w:val="22"/>
          <w:u w:val="single"/>
        </w:rPr>
        <w:t>Helyszíne:</w:t>
      </w:r>
      <w:r w:rsidRPr="00EE199A">
        <w:rPr>
          <w:rFonts w:ascii="Times New Roman" w:hAnsi="Times New Roman" w:cs="Times New Roman"/>
          <w:sz w:val="22"/>
          <w:szCs w:val="22"/>
        </w:rPr>
        <w:tab/>
        <w:t>Városháza díszterme,</w:t>
      </w:r>
      <w:r w:rsidR="00214721">
        <w:rPr>
          <w:rFonts w:ascii="Times New Roman" w:hAnsi="Times New Roman" w:cs="Times New Roman"/>
          <w:sz w:val="22"/>
          <w:szCs w:val="22"/>
        </w:rPr>
        <w:t xml:space="preserve"> </w:t>
      </w:r>
      <w:r w:rsidRPr="00EE199A">
        <w:rPr>
          <w:rFonts w:ascii="Times New Roman" w:hAnsi="Times New Roman" w:cs="Times New Roman"/>
          <w:color w:val="000000" w:themeColor="text1"/>
          <w:sz w:val="22"/>
          <w:szCs w:val="22"/>
        </w:rPr>
        <w:t xml:space="preserve">Petőfi Szülőház-és Emlékmúzeum, </w:t>
      </w:r>
      <w:r w:rsidRPr="00EE199A">
        <w:rPr>
          <w:rFonts w:ascii="Times New Roman" w:hAnsi="Times New Roman" w:cs="Times New Roman"/>
          <w:sz w:val="22"/>
          <w:szCs w:val="22"/>
        </w:rPr>
        <w:t>Petőfi tér, Petőfi Sándor Művelődési Központ</w:t>
      </w:r>
    </w:p>
    <w:p w14:paraId="29CDD0FC" w14:textId="77777777" w:rsidR="00EE199A" w:rsidRPr="00EE199A" w:rsidRDefault="00EE199A" w:rsidP="00EE199A">
      <w:pPr>
        <w:pStyle w:val="NormlWeb"/>
        <w:spacing w:before="0" w:beforeAutospacing="0" w:after="0"/>
        <w:jc w:val="both"/>
        <w:rPr>
          <w:rFonts w:ascii="Times New Roman" w:hAnsi="Times New Roman" w:cs="Times New Roman"/>
          <w:b/>
          <w:sz w:val="22"/>
          <w:szCs w:val="22"/>
        </w:rPr>
      </w:pPr>
      <w:r w:rsidRPr="00EE199A">
        <w:rPr>
          <w:rFonts w:ascii="Times New Roman" w:hAnsi="Times New Roman" w:cs="Times New Roman"/>
          <w:b/>
          <w:i/>
          <w:sz w:val="22"/>
          <w:szCs w:val="22"/>
        </w:rPr>
        <w:t>Nemzeti Összetartozás Napja</w:t>
      </w:r>
    </w:p>
    <w:p w14:paraId="57D72BA9" w14:textId="77777777" w:rsidR="00EE199A" w:rsidRPr="00EE199A" w:rsidRDefault="00EE199A" w:rsidP="007F582B">
      <w:pPr>
        <w:pStyle w:val="NormlWeb"/>
        <w:spacing w:before="0" w:beforeAutospacing="0" w:after="0" w:afterAutospacing="0"/>
        <w:jc w:val="both"/>
        <w:rPr>
          <w:rFonts w:ascii="Times New Roman" w:hAnsi="Times New Roman" w:cs="Times New Roman"/>
          <w:b/>
          <w:sz w:val="22"/>
          <w:szCs w:val="22"/>
        </w:rPr>
      </w:pPr>
      <w:r w:rsidRPr="00EE199A">
        <w:rPr>
          <w:rFonts w:ascii="Times New Roman" w:hAnsi="Times New Roman" w:cs="Times New Roman"/>
          <w:bCs/>
          <w:sz w:val="22"/>
          <w:szCs w:val="22"/>
          <w:u w:val="single"/>
        </w:rPr>
        <w:t>Időpontja:</w:t>
      </w:r>
      <w:r w:rsidRPr="00EE199A">
        <w:rPr>
          <w:rFonts w:ascii="Times New Roman" w:hAnsi="Times New Roman" w:cs="Times New Roman"/>
          <w:bCs/>
          <w:sz w:val="22"/>
          <w:szCs w:val="22"/>
        </w:rPr>
        <w:tab/>
      </w:r>
      <w:r w:rsidRPr="00EE199A">
        <w:rPr>
          <w:rFonts w:ascii="Times New Roman" w:hAnsi="Times New Roman" w:cs="Times New Roman"/>
          <w:bCs/>
          <w:sz w:val="22"/>
          <w:szCs w:val="22"/>
        </w:rPr>
        <w:tab/>
      </w:r>
      <w:r w:rsidRPr="00EE199A">
        <w:rPr>
          <w:rFonts w:ascii="Times New Roman" w:hAnsi="Times New Roman" w:cs="Times New Roman"/>
          <w:bCs/>
          <w:sz w:val="22"/>
          <w:szCs w:val="22"/>
        </w:rPr>
        <w:tab/>
      </w:r>
      <w:r w:rsidRPr="00EE199A">
        <w:rPr>
          <w:rFonts w:ascii="Times New Roman" w:hAnsi="Times New Roman" w:cs="Times New Roman"/>
          <w:sz w:val="22"/>
          <w:szCs w:val="22"/>
        </w:rPr>
        <w:t>2023. június 4.</w:t>
      </w:r>
    </w:p>
    <w:p w14:paraId="74B2E39C"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sz w:val="22"/>
          <w:szCs w:val="22"/>
          <w:u w:val="single"/>
        </w:rPr>
        <w:t>Helyszíne</w:t>
      </w:r>
      <w:r w:rsidRPr="00EE199A">
        <w:rPr>
          <w:rFonts w:ascii="Times New Roman" w:hAnsi="Times New Roman" w:cs="Times New Roman"/>
          <w:sz w:val="22"/>
          <w:szCs w:val="22"/>
        </w:rPr>
        <w:t xml:space="preserve">: </w:t>
      </w:r>
      <w:r w:rsidRPr="00EE199A">
        <w:rPr>
          <w:rFonts w:ascii="Times New Roman" w:hAnsi="Times New Roman" w:cs="Times New Roman"/>
          <w:sz w:val="22"/>
          <w:szCs w:val="22"/>
        </w:rPr>
        <w:tab/>
      </w:r>
      <w:r w:rsidRPr="00EE199A">
        <w:rPr>
          <w:rFonts w:ascii="Times New Roman" w:hAnsi="Times New Roman" w:cs="Times New Roman"/>
          <w:sz w:val="22"/>
          <w:szCs w:val="22"/>
        </w:rPr>
        <w:tab/>
      </w:r>
      <w:r w:rsidRPr="00EE199A">
        <w:rPr>
          <w:rFonts w:ascii="Times New Roman" w:hAnsi="Times New Roman" w:cs="Times New Roman"/>
          <w:sz w:val="22"/>
          <w:szCs w:val="22"/>
        </w:rPr>
        <w:tab/>
        <w:t>Országzászló</w:t>
      </w:r>
    </w:p>
    <w:p w14:paraId="0DD2C31F" w14:textId="77777777" w:rsidR="00EE199A" w:rsidRDefault="00EE199A" w:rsidP="00EE199A">
      <w:pPr>
        <w:pStyle w:val="NormlWeb"/>
        <w:spacing w:before="0" w:beforeAutospacing="0" w:after="0"/>
        <w:jc w:val="both"/>
        <w:rPr>
          <w:rFonts w:ascii="Times New Roman" w:hAnsi="Times New Roman" w:cs="Times New Roman"/>
          <w:b/>
          <w:i/>
          <w:sz w:val="22"/>
          <w:szCs w:val="22"/>
        </w:rPr>
      </w:pPr>
    </w:p>
    <w:p w14:paraId="69944205" w14:textId="77777777" w:rsidR="00EE199A" w:rsidRPr="00EE199A" w:rsidRDefault="00EE199A" w:rsidP="00EE199A">
      <w:pPr>
        <w:pStyle w:val="NormlWeb"/>
        <w:spacing w:before="0" w:beforeAutospacing="0" w:after="0"/>
        <w:jc w:val="both"/>
        <w:rPr>
          <w:rFonts w:ascii="Times New Roman" w:hAnsi="Times New Roman" w:cs="Times New Roman"/>
          <w:b/>
          <w:i/>
          <w:sz w:val="22"/>
          <w:szCs w:val="22"/>
        </w:rPr>
      </w:pPr>
      <w:r w:rsidRPr="00EE199A">
        <w:rPr>
          <w:rFonts w:ascii="Times New Roman" w:hAnsi="Times New Roman" w:cs="Times New Roman"/>
          <w:b/>
          <w:i/>
          <w:sz w:val="22"/>
          <w:szCs w:val="22"/>
        </w:rPr>
        <w:t>Nagy Imre Emléknapja</w:t>
      </w:r>
    </w:p>
    <w:p w14:paraId="77B597C6"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bCs/>
          <w:sz w:val="22"/>
          <w:szCs w:val="22"/>
          <w:u w:val="single"/>
        </w:rPr>
        <w:t>Időpontja:</w:t>
      </w:r>
      <w:r w:rsidRPr="00EE199A">
        <w:rPr>
          <w:rFonts w:ascii="Times New Roman" w:hAnsi="Times New Roman" w:cs="Times New Roman"/>
          <w:bCs/>
          <w:sz w:val="22"/>
          <w:szCs w:val="22"/>
        </w:rPr>
        <w:tab/>
      </w:r>
      <w:r w:rsidRPr="00EE199A">
        <w:rPr>
          <w:rFonts w:ascii="Times New Roman" w:hAnsi="Times New Roman" w:cs="Times New Roman"/>
          <w:bCs/>
          <w:sz w:val="22"/>
          <w:szCs w:val="22"/>
        </w:rPr>
        <w:tab/>
      </w:r>
      <w:r w:rsidRPr="00EE199A">
        <w:rPr>
          <w:rFonts w:ascii="Times New Roman" w:hAnsi="Times New Roman" w:cs="Times New Roman"/>
          <w:bCs/>
          <w:sz w:val="22"/>
          <w:szCs w:val="22"/>
        </w:rPr>
        <w:tab/>
      </w:r>
      <w:r w:rsidRPr="00EE199A">
        <w:rPr>
          <w:rFonts w:ascii="Times New Roman" w:hAnsi="Times New Roman" w:cs="Times New Roman"/>
          <w:sz w:val="22"/>
          <w:szCs w:val="22"/>
        </w:rPr>
        <w:t>2023. június 16.</w:t>
      </w:r>
    </w:p>
    <w:p w14:paraId="0C8C7E98"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sz w:val="22"/>
          <w:szCs w:val="22"/>
          <w:u w:val="single"/>
        </w:rPr>
        <w:t>Helyszíne</w:t>
      </w:r>
      <w:r w:rsidRPr="00EE199A">
        <w:rPr>
          <w:rFonts w:ascii="Times New Roman" w:hAnsi="Times New Roman" w:cs="Times New Roman"/>
          <w:sz w:val="22"/>
          <w:szCs w:val="22"/>
        </w:rPr>
        <w:t xml:space="preserve">: </w:t>
      </w:r>
      <w:r w:rsidRPr="00EE199A">
        <w:rPr>
          <w:rFonts w:ascii="Times New Roman" w:hAnsi="Times New Roman" w:cs="Times New Roman"/>
          <w:sz w:val="22"/>
          <w:szCs w:val="22"/>
        </w:rPr>
        <w:tab/>
      </w:r>
      <w:r w:rsidRPr="00EE199A">
        <w:rPr>
          <w:rFonts w:ascii="Times New Roman" w:hAnsi="Times New Roman" w:cs="Times New Roman"/>
          <w:sz w:val="22"/>
          <w:szCs w:val="22"/>
        </w:rPr>
        <w:tab/>
      </w:r>
      <w:r w:rsidRPr="00EE199A">
        <w:rPr>
          <w:rFonts w:ascii="Times New Roman" w:hAnsi="Times New Roman" w:cs="Times New Roman"/>
          <w:sz w:val="22"/>
          <w:szCs w:val="22"/>
        </w:rPr>
        <w:tab/>
        <w:t>Nagy Imre tér</w:t>
      </w:r>
    </w:p>
    <w:p w14:paraId="04E143D8" w14:textId="77777777" w:rsidR="00EE199A" w:rsidRPr="00EE199A" w:rsidRDefault="00EE199A" w:rsidP="00EE199A">
      <w:pPr>
        <w:pStyle w:val="NormlWeb"/>
        <w:spacing w:before="0" w:beforeAutospacing="0" w:after="0"/>
        <w:jc w:val="both"/>
        <w:rPr>
          <w:rFonts w:ascii="Times New Roman" w:hAnsi="Times New Roman" w:cs="Times New Roman"/>
          <w:b/>
          <w:sz w:val="22"/>
          <w:szCs w:val="22"/>
        </w:rPr>
      </w:pPr>
    </w:p>
    <w:p w14:paraId="50F478E7" w14:textId="77777777" w:rsidR="00EE199A" w:rsidRPr="00EE199A" w:rsidRDefault="00EE199A" w:rsidP="00EE199A">
      <w:pPr>
        <w:pStyle w:val="NormlWeb"/>
        <w:spacing w:before="0" w:beforeAutospacing="0" w:after="0"/>
        <w:jc w:val="both"/>
        <w:rPr>
          <w:rFonts w:ascii="Times New Roman" w:hAnsi="Times New Roman" w:cs="Times New Roman"/>
          <w:sz w:val="22"/>
          <w:szCs w:val="22"/>
        </w:rPr>
      </w:pPr>
      <w:r w:rsidRPr="00EE199A">
        <w:rPr>
          <w:rFonts w:ascii="Times New Roman" w:hAnsi="Times New Roman" w:cs="Times New Roman"/>
          <w:b/>
          <w:bCs/>
          <w:i/>
          <w:iCs/>
          <w:sz w:val="22"/>
          <w:szCs w:val="22"/>
        </w:rPr>
        <w:t>Szent István Napja</w:t>
      </w:r>
    </w:p>
    <w:p w14:paraId="4DCF220A"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bCs/>
          <w:sz w:val="22"/>
          <w:szCs w:val="22"/>
          <w:u w:val="single"/>
        </w:rPr>
        <w:t>Időpontja:</w:t>
      </w:r>
      <w:r w:rsidRPr="00EE199A">
        <w:rPr>
          <w:rFonts w:ascii="Times New Roman" w:hAnsi="Times New Roman" w:cs="Times New Roman"/>
          <w:bCs/>
          <w:sz w:val="22"/>
          <w:szCs w:val="22"/>
        </w:rPr>
        <w:tab/>
      </w:r>
      <w:r w:rsidRPr="00EE199A">
        <w:rPr>
          <w:rFonts w:ascii="Times New Roman" w:hAnsi="Times New Roman" w:cs="Times New Roman"/>
          <w:bCs/>
          <w:sz w:val="22"/>
          <w:szCs w:val="22"/>
        </w:rPr>
        <w:tab/>
      </w:r>
      <w:r w:rsidRPr="00EE199A">
        <w:rPr>
          <w:rFonts w:ascii="Times New Roman" w:hAnsi="Times New Roman" w:cs="Times New Roman"/>
          <w:bCs/>
          <w:sz w:val="22"/>
          <w:szCs w:val="22"/>
        </w:rPr>
        <w:tab/>
        <w:t>2023. augusztus 20.</w:t>
      </w:r>
    </w:p>
    <w:p w14:paraId="1E59B798"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sz w:val="22"/>
          <w:szCs w:val="22"/>
          <w:u w:val="single"/>
        </w:rPr>
        <w:t>Helyszíne</w:t>
      </w:r>
      <w:r w:rsidRPr="00EE199A">
        <w:rPr>
          <w:rFonts w:ascii="Times New Roman" w:hAnsi="Times New Roman" w:cs="Times New Roman"/>
          <w:sz w:val="22"/>
          <w:szCs w:val="22"/>
        </w:rPr>
        <w:t xml:space="preserve">: </w:t>
      </w:r>
      <w:r w:rsidRPr="00EE199A">
        <w:rPr>
          <w:rFonts w:ascii="Times New Roman" w:hAnsi="Times New Roman" w:cs="Times New Roman"/>
          <w:sz w:val="22"/>
          <w:szCs w:val="22"/>
        </w:rPr>
        <w:tab/>
      </w:r>
      <w:r w:rsidRPr="00EE199A">
        <w:rPr>
          <w:rFonts w:ascii="Times New Roman" w:hAnsi="Times New Roman" w:cs="Times New Roman"/>
          <w:sz w:val="22"/>
          <w:szCs w:val="22"/>
        </w:rPr>
        <w:tab/>
      </w:r>
      <w:r w:rsidRPr="00EE199A">
        <w:rPr>
          <w:rFonts w:ascii="Times New Roman" w:hAnsi="Times New Roman" w:cs="Times New Roman"/>
          <w:sz w:val="22"/>
          <w:szCs w:val="22"/>
        </w:rPr>
        <w:tab/>
        <w:t>Katolikus templom és a templom előtti tér</w:t>
      </w:r>
    </w:p>
    <w:p w14:paraId="72E51383"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sz w:val="22"/>
          <w:szCs w:val="22"/>
        </w:rPr>
        <w:tab/>
      </w:r>
      <w:r w:rsidRPr="00EE199A">
        <w:rPr>
          <w:rFonts w:ascii="Times New Roman" w:hAnsi="Times New Roman" w:cs="Times New Roman"/>
          <w:sz w:val="22"/>
          <w:szCs w:val="22"/>
        </w:rPr>
        <w:tab/>
      </w:r>
      <w:r w:rsidRPr="00EE199A">
        <w:rPr>
          <w:rFonts w:ascii="Times New Roman" w:hAnsi="Times New Roman" w:cs="Times New Roman"/>
          <w:sz w:val="22"/>
          <w:szCs w:val="22"/>
        </w:rPr>
        <w:tab/>
      </w:r>
      <w:r w:rsidRPr="00EE199A">
        <w:rPr>
          <w:rFonts w:ascii="Times New Roman" w:hAnsi="Times New Roman" w:cs="Times New Roman"/>
          <w:sz w:val="22"/>
          <w:szCs w:val="22"/>
        </w:rPr>
        <w:tab/>
        <w:t>Város kemencéje (Petőfi tér)</w:t>
      </w:r>
    </w:p>
    <w:p w14:paraId="592A8BDD" w14:textId="77777777" w:rsidR="00EE199A" w:rsidRDefault="00EE199A" w:rsidP="00EE199A">
      <w:pPr>
        <w:pStyle w:val="NormlWeb"/>
        <w:spacing w:before="0" w:beforeAutospacing="0" w:after="0"/>
        <w:jc w:val="both"/>
        <w:rPr>
          <w:rFonts w:ascii="Times New Roman" w:hAnsi="Times New Roman" w:cs="Times New Roman"/>
          <w:b/>
          <w:bCs/>
          <w:i/>
          <w:iCs/>
          <w:sz w:val="22"/>
          <w:szCs w:val="22"/>
        </w:rPr>
      </w:pPr>
    </w:p>
    <w:p w14:paraId="5044801D" w14:textId="77777777" w:rsidR="00EE199A" w:rsidRPr="00EE199A" w:rsidRDefault="00EE199A" w:rsidP="00EE199A">
      <w:pPr>
        <w:pStyle w:val="NormlWeb"/>
        <w:spacing w:before="0" w:beforeAutospacing="0" w:after="0"/>
        <w:jc w:val="both"/>
        <w:rPr>
          <w:rFonts w:ascii="Times New Roman" w:hAnsi="Times New Roman" w:cs="Times New Roman"/>
          <w:sz w:val="22"/>
          <w:szCs w:val="22"/>
        </w:rPr>
      </w:pPr>
      <w:r w:rsidRPr="00EE199A">
        <w:rPr>
          <w:rFonts w:ascii="Times New Roman" w:hAnsi="Times New Roman" w:cs="Times New Roman"/>
          <w:b/>
          <w:bCs/>
          <w:i/>
          <w:iCs/>
          <w:sz w:val="22"/>
          <w:szCs w:val="22"/>
        </w:rPr>
        <w:t>Az 1956-os forradalom és szabadságharc 67. évfordulója</w:t>
      </w:r>
    </w:p>
    <w:p w14:paraId="6EF3C8C6"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bCs/>
          <w:sz w:val="22"/>
          <w:szCs w:val="22"/>
          <w:u w:val="single"/>
        </w:rPr>
        <w:t>Időpontja:</w:t>
      </w:r>
      <w:r w:rsidRPr="00EE199A">
        <w:rPr>
          <w:rFonts w:ascii="Times New Roman" w:hAnsi="Times New Roman" w:cs="Times New Roman"/>
          <w:bCs/>
          <w:sz w:val="22"/>
          <w:szCs w:val="22"/>
        </w:rPr>
        <w:tab/>
      </w:r>
      <w:r w:rsidRPr="00EE199A">
        <w:rPr>
          <w:rFonts w:ascii="Times New Roman" w:hAnsi="Times New Roman" w:cs="Times New Roman"/>
          <w:bCs/>
          <w:sz w:val="22"/>
          <w:szCs w:val="22"/>
        </w:rPr>
        <w:tab/>
      </w:r>
      <w:r w:rsidRPr="00EE199A">
        <w:rPr>
          <w:rFonts w:ascii="Times New Roman" w:hAnsi="Times New Roman" w:cs="Times New Roman"/>
          <w:bCs/>
          <w:sz w:val="22"/>
          <w:szCs w:val="22"/>
        </w:rPr>
        <w:tab/>
        <w:t>2023. október 23.</w:t>
      </w:r>
    </w:p>
    <w:p w14:paraId="196A57E2"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sz w:val="22"/>
          <w:szCs w:val="22"/>
          <w:u w:val="single"/>
        </w:rPr>
        <w:t>Helyszíne</w:t>
      </w:r>
      <w:r w:rsidRPr="00EE199A">
        <w:rPr>
          <w:rFonts w:ascii="Times New Roman" w:hAnsi="Times New Roman" w:cs="Times New Roman"/>
          <w:sz w:val="22"/>
          <w:szCs w:val="22"/>
        </w:rPr>
        <w:t xml:space="preserve">: </w:t>
      </w:r>
      <w:r w:rsidRPr="00EE199A">
        <w:rPr>
          <w:rFonts w:ascii="Times New Roman" w:hAnsi="Times New Roman" w:cs="Times New Roman"/>
          <w:sz w:val="22"/>
          <w:szCs w:val="22"/>
        </w:rPr>
        <w:tab/>
      </w:r>
      <w:r w:rsidRPr="00EE199A">
        <w:rPr>
          <w:rFonts w:ascii="Times New Roman" w:hAnsi="Times New Roman" w:cs="Times New Roman"/>
          <w:sz w:val="22"/>
          <w:szCs w:val="22"/>
        </w:rPr>
        <w:tab/>
      </w:r>
      <w:r w:rsidRPr="00EE199A">
        <w:rPr>
          <w:rFonts w:ascii="Times New Roman" w:hAnsi="Times New Roman" w:cs="Times New Roman"/>
          <w:sz w:val="22"/>
          <w:szCs w:val="22"/>
        </w:rPr>
        <w:tab/>
        <w:t>Nagy Imre tér – Nagy Imre emléktábla</w:t>
      </w:r>
    </w:p>
    <w:p w14:paraId="1FBA27A2" w14:textId="77777777" w:rsidR="00EE199A" w:rsidRPr="00EE199A" w:rsidRDefault="00EE199A" w:rsidP="007F582B">
      <w:pPr>
        <w:pStyle w:val="NormlWeb"/>
        <w:spacing w:before="0" w:beforeAutospacing="0" w:after="0" w:afterAutospacing="0"/>
        <w:ind w:left="2124" w:firstLine="708"/>
        <w:jc w:val="both"/>
        <w:rPr>
          <w:rFonts w:ascii="Times New Roman" w:hAnsi="Times New Roman" w:cs="Times New Roman"/>
          <w:sz w:val="22"/>
          <w:szCs w:val="22"/>
        </w:rPr>
      </w:pPr>
      <w:r w:rsidRPr="00EE199A">
        <w:rPr>
          <w:rFonts w:ascii="Times New Roman" w:hAnsi="Times New Roman" w:cs="Times New Roman"/>
          <w:sz w:val="22"/>
          <w:szCs w:val="22"/>
        </w:rPr>
        <w:t>Református templom - Dr. Vincze Ferenc emléktábla</w:t>
      </w:r>
    </w:p>
    <w:p w14:paraId="438F43F9" w14:textId="77777777" w:rsidR="00EE199A" w:rsidRPr="00EE199A" w:rsidRDefault="00EE199A" w:rsidP="007F582B">
      <w:pPr>
        <w:pStyle w:val="NormlWeb"/>
        <w:spacing w:before="0" w:beforeAutospacing="0" w:after="0" w:afterAutospacing="0"/>
        <w:ind w:left="2832"/>
        <w:jc w:val="both"/>
        <w:rPr>
          <w:rFonts w:ascii="Times New Roman" w:hAnsi="Times New Roman" w:cs="Times New Roman"/>
          <w:sz w:val="22"/>
          <w:szCs w:val="22"/>
        </w:rPr>
      </w:pPr>
      <w:r w:rsidRPr="00EE199A">
        <w:rPr>
          <w:rFonts w:ascii="Times New Roman" w:hAnsi="Times New Roman" w:cs="Times New Roman"/>
          <w:sz w:val="22"/>
          <w:szCs w:val="22"/>
        </w:rPr>
        <w:t xml:space="preserve">Gimnázium bejárata: Petőfi Sándor Gimnázium 56-os emléktábla </w:t>
      </w:r>
    </w:p>
    <w:p w14:paraId="6A2F844A" w14:textId="77777777" w:rsidR="00EE199A" w:rsidRPr="00EE199A" w:rsidRDefault="00EE199A" w:rsidP="007F582B">
      <w:pPr>
        <w:pStyle w:val="NormlWeb"/>
        <w:spacing w:before="0" w:beforeAutospacing="0" w:after="0" w:afterAutospacing="0"/>
        <w:ind w:left="2124" w:firstLine="708"/>
        <w:jc w:val="both"/>
        <w:rPr>
          <w:rFonts w:ascii="Times New Roman" w:hAnsi="Times New Roman" w:cs="Times New Roman"/>
          <w:sz w:val="22"/>
          <w:szCs w:val="22"/>
        </w:rPr>
      </w:pPr>
      <w:r w:rsidRPr="00EE199A">
        <w:rPr>
          <w:rFonts w:ascii="Times New Roman" w:hAnsi="Times New Roman" w:cs="Times New Roman"/>
          <w:sz w:val="22"/>
          <w:szCs w:val="22"/>
        </w:rPr>
        <w:t>Petőfi tér – Kopjafa</w:t>
      </w:r>
    </w:p>
    <w:p w14:paraId="3BF30D1C" w14:textId="77777777" w:rsidR="00EE199A" w:rsidRDefault="00EE199A" w:rsidP="007F582B">
      <w:pPr>
        <w:pStyle w:val="NormlWeb"/>
        <w:spacing w:before="0" w:beforeAutospacing="0" w:after="0" w:afterAutospacing="0"/>
        <w:ind w:left="2124" w:firstLine="708"/>
        <w:jc w:val="both"/>
        <w:rPr>
          <w:rFonts w:ascii="Times New Roman" w:hAnsi="Times New Roman" w:cs="Times New Roman"/>
          <w:sz w:val="22"/>
          <w:szCs w:val="22"/>
        </w:rPr>
      </w:pPr>
      <w:r w:rsidRPr="00EE199A">
        <w:rPr>
          <w:rFonts w:ascii="Times New Roman" w:hAnsi="Times New Roman" w:cs="Times New Roman"/>
          <w:sz w:val="22"/>
          <w:szCs w:val="22"/>
        </w:rPr>
        <w:t xml:space="preserve">Katolikus templom </w:t>
      </w:r>
      <w:r>
        <w:rPr>
          <w:rFonts w:ascii="Times New Roman" w:hAnsi="Times New Roman" w:cs="Times New Roman"/>
          <w:sz w:val="22"/>
          <w:szCs w:val="22"/>
        </w:rPr>
        <w:t>–</w:t>
      </w:r>
      <w:r w:rsidRPr="00EE199A">
        <w:rPr>
          <w:rFonts w:ascii="Times New Roman" w:hAnsi="Times New Roman" w:cs="Times New Roman"/>
          <w:sz w:val="22"/>
          <w:szCs w:val="22"/>
        </w:rPr>
        <w:t xml:space="preserve"> szentmise</w:t>
      </w:r>
    </w:p>
    <w:p w14:paraId="764AB92B" w14:textId="77777777" w:rsidR="00EE199A" w:rsidRPr="00EE199A" w:rsidRDefault="00EE199A" w:rsidP="00EE199A">
      <w:pPr>
        <w:pStyle w:val="NormlWeb"/>
        <w:spacing w:before="0" w:beforeAutospacing="0" w:after="0"/>
        <w:ind w:left="2124" w:firstLine="708"/>
        <w:jc w:val="both"/>
        <w:rPr>
          <w:rFonts w:ascii="Times New Roman" w:hAnsi="Times New Roman" w:cs="Times New Roman"/>
          <w:sz w:val="22"/>
          <w:szCs w:val="22"/>
        </w:rPr>
      </w:pPr>
    </w:p>
    <w:p w14:paraId="2BAEAA32" w14:textId="77777777" w:rsidR="00EE199A" w:rsidRPr="00EE199A" w:rsidRDefault="00EE199A" w:rsidP="00EE199A">
      <w:pPr>
        <w:pStyle w:val="NormlWeb"/>
        <w:numPr>
          <w:ilvl w:val="0"/>
          <w:numId w:val="26"/>
        </w:numPr>
        <w:spacing w:before="0" w:beforeAutospacing="0" w:after="0" w:afterAutospacing="0"/>
        <w:jc w:val="center"/>
        <w:rPr>
          <w:rFonts w:ascii="Times New Roman" w:hAnsi="Times New Roman" w:cs="Times New Roman"/>
          <w:b/>
          <w:bCs/>
          <w:sz w:val="22"/>
          <w:szCs w:val="22"/>
        </w:rPr>
      </w:pPr>
      <w:r w:rsidRPr="00EE199A">
        <w:rPr>
          <w:rFonts w:ascii="Times New Roman" w:hAnsi="Times New Roman" w:cs="Times New Roman"/>
          <w:b/>
          <w:bCs/>
          <w:sz w:val="22"/>
          <w:szCs w:val="22"/>
        </w:rPr>
        <w:t>Városi nagyrendezvények</w:t>
      </w:r>
    </w:p>
    <w:p w14:paraId="66C41881" w14:textId="77777777" w:rsidR="00EE199A" w:rsidRPr="00EE199A" w:rsidRDefault="00EE199A" w:rsidP="00EE199A">
      <w:pPr>
        <w:pStyle w:val="NormlWeb"/>
        <w:spacing w:before="0" w:beforeAutospacing="0" w:after="0"/>
        <w:ind w:left="1080"/>
        <w:rPr>
          <w:rFonts w:ascii="Times New Roman" w:hAnsi="Times New Roman" w:cs="Times New Roman"/>
          <w:sz w:val="22"/>
          <w:szCs w:val="22"/>
        </w:rPr>
      </w:pPr>
    </w:p>
    <w:p w14:paraId="0BECECA0" w14:textId="6EC8B36B" w:rsidR="00EE199A" w:rsidRPr="00EE199A" w:rsidRDefault="00EE199A" w:rsidP="00EE199A">
      <w:pPr>
        <w:pStyle w:val="NormlWeb"/>
        <w:spacing w:before="0" w:beforeAutospacing="0" w:after="0"/>
        <w:jc w:val="both"/>
        <w:rPr>
          <w:rFonts w:ascii="Times New Roman" w:hAnsi="Times New Roman" w:cs="Times New Roman"/>
          <w:b/>
          <w:bCs/>
          <w:sz w:val="22"/>
          <w:szCs w:val="22"/>
        </w:rPr>
      </w:pPr>
      <w:r w:rsidRPr="00EE199A">
        <w:rPr>
          <w:rFonts w:ascii="Times New Roman" w:hAnsi="Times New Roman" w:cs="Times New Roman"/>
          <w:b/>
          <w:bCs/>
          <w:i/>
          <w:iCs/>
          <w:sz w:val="22"/>
          <w:szCs w:val="22"/>
        </w:rPr>
        <w:t>Városalapítók Napja</w:t>
      </w:r>
      <w:r w:rsidR="00214721">
        <w:rPr>
          <w:rFonts w:ascii="Times New Roman" w:hAnsi="Times New Roman" w:cs="Times New Roman"/>
          <w:b/>
          <w:bCs/>
          <w:i/>
          <w:iCs/>
          <w:sz w:val="22"/>
          <w:szCs w:val="22"/>
        </w:rPr>
        <w:t xml:space="preserve"> </w:t>
      </w:r>
      <w:r w:rsidRPr="00EE199A">
        <w:rPr>
          <w:rFonts w:ascii="Times New Roman" w:hAnsi="Times New Roman" w:cs="Times New Roman"/>
          <w:b/>
          <w:bCs/>
          <w:i/>
          <w:iCs/>
          <w:sz w:val="22"/>
          <w:szCs w:val="22"/>
        </w:rPr>
        <w:t>Országos Rétes Fesztivál – Kiskőrös várossá nyilvánításának 50. évfordulója</w:t>
      </w:r>
    </w:p>
    <w:p w14:paraId="1B3E6ED9"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bCs/>
          <w:sz w:val="22"/>
          <w:szCs w:val="22"/>
          <w:u w:val="single"/>
        </w:rPr>
        <w:t>Időpontja:</w:t>
      </w:r>
      <w:r w:rsidRPr="00EE199A">
        <w:rPr>
          <w:rFonts w:ascii="Times New Roman" w:hAnsi="Times New Roman" w:cs="Times New Roman"/>
          <w:bCs/>
          <w:sz w:val="22"/>
          <w:szCs w:val="22"/>
        </w:rPr>
        <w:tab/>
        <w:t>2023. május 20-21.</w:t>
      </w:r>
    </w:p>
    <w:p w14:paraId="452F4190"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sz w:val="22"/>
          <w:szCs w:val="22"/>
          <w:u w:val="single"/>
        </w:rPr>
        <w:t>Helyszíne:</w:t>
      </w:r>
      <w:r w:rsidRPr="00EE199A">
        <w:rPr>
          <w:rFonts w:ascii="Times New Roman" w:hAnsi="Times New Roman" w:cs="Times New Roman"/>
          <w:sz w:val="22"/>
          <w:szCs w:val="22"/>
        </w:rPr>
        <w:tab/>
        <w:t>Petőfi tér és a városközpont</w:t>
      </w:r>
    </w:p>
    <w:p w14:paraId="40F31D22" w14:textId="77777777" w:rsidR="00EE199A" w:rsidRPr="00EE199A" w:rsidRDefault="00EE199A" w:rsidP="00EE199A">
      <w:pPr>
        <w:pStyle w:val="NormlWeb"/>
        <w:spacing w:before="0" w:beforeAutospacing="0" w:after="0"/>
        <w:jc w:val="both"/>
        <w:rPr>
          <w:rFonts w:ascii="Times New Roman" w:hAnsi="Times New Roman" w:cs="Times New Roman"/>
          <w:sz w:val="22"/>
          <w:szCs w:val="22"/>
        </w:rPr>
      </w:pPr>
    </w:p>
    <w:p w14:paraId="49B189CD" w14:textId="77777777" w:rsidR="00EE199A" w:rsidRPr="00EE199A" w:rsidRDefault="00EE199A" w:rsidP="00EE199A">
      <w:pPr>
        <w:pStyle w:val="NormlWeb"/>
        <w:spacing w:before="0" w:beforeAutospacing="0" w:after="0"/>
        <w:jc w:val="both"/>
        <w:rPr>
          <w:rFonts w:ascii="Times New Roman" w:hAnsi="Times New Roman" w:cs="Times New Roman"/>
          <w:sz w:val="22"/>
          <w:szCs w:val="22"/>
        </w:rPr>
      </w:pPr>
      <w:r w:rsidRPr="00EE199A">
        <w:rPr>
          <w:rFonts w:ascii="Times New Roman" w:hAnsi="Times New Roman" w:cs="Times New Roman"/>
          <w:b/>
          <w:bCs/>
          <w:i/>
          <w:iCs/>
          <w:sz w:val="22"/>
          <w:szCs w:val="22"/>
        </w:rPr>
        <w:t xml:space="preserve">Kiskőrösi Szüret és Szlovák Nemzetiségi Napok 2022 </w:t>
      </w:r>
    </w:p>
    <w:p w14:paraId="3B005F41" w14:textId="77777777" w:rsidR="00EE199A" w:rsidRPr="00EE199A" w:rsidRDefault="00EE199A" w:rsidP="00EE199A">
      <w:pPr>
        <w:pStyle w:val="NormlWeb"/>
        <w:spacing w:before="0" w:beforeAutospacing="0" w:after="0"/>
        <w:jc w:val="both"/>
        <w:rPr>
          <w:rFonts w:ascii="Times New Roman" w:hAnsi="Times New Roman" w:cs="Times New Roman"/>
          <w:sz w:val="22"/>
          <w:szCs w:val="22"/>
        </w:rPr>
      </w:pPr>
      <w:r w:rsidRPr="00EE199A">
        <w:rPr>
          <w:rFonts w:ascii="Times New Roman" w:hAnsi="Times New Roman" w:cs="Times New Roman"/>
          <w:bCs/>
          <w:sz w:val="22"/>
          <w:szCs w:val="22"/>
          <w:u w:val="single"/>
        </w:rPr>
        <w:t>Időpontja:</w:t>
      </w:r>
      <w:r w:rsidRPr="00EE199A">
        <w:rPr>
          <w:rFonts w:ascii="Times New Roman" w:hAnsi="Times New Roman" w:cs="Times New Roman"/>
          <w:bCs/>
          <w:sz w:val="22"/>
          <w:szCs w:val="22"/>
        </w:rPr>
        <w:tab/>
        <w:t>2023. szeptember 2.</w:t>
      </w:r>
    </w:p>
    <w:p w14:paraId="18531C07" w14:textId="77777777" w:rsidR="00EE199A" w:rsidRPr="00EE199A" w:rsidRDefault="00EE199A" w:rsidP="00EE199A">
      <w:pPr>
        <w:pStyle w:val="NormlWeb"/>
        <w:spacing w:before="0" w:beforeAutospacing="0" w:after="0"/>
        <w:jc w:val="both"/>
        <w:rPr>
          <w:rFonts w:ascii="Times New Roman" w:hAnsi="Times New Roman" w:cs="Times New Roman"/>
          <w:sz w:val="22"/>
          <w:szCs w:val="22"/>
        </w:rPr>
      </w:pPr>
      <w:r w:rsidRPr="00EE199A">
        <w:rPr>
          <w:rFonts w:ascii="Times New Roman" w:hAnsi="Times New Roman" w:cs="Times New Roman"/>
          <w:sz w:val="22"/>
          <w:szCs w:val="22"/>
          <w:u w:val="single"/>
        </w:rPr>
        <w:lastRenderedPageBreak/>
        <w:t>Helyszíne:</w:t>
      </w:r>
      <w:r w:rsidRPr="00EE199A">
        <w:rPr>
          <w:rFonts w:ascii="Times New Roman" w:hAnsi="Times New Roman" w:cs="Times New Roman"/>
          <w:sz w:val="22"/>
          <w:szCs w:val="22"/>
        </w:rPr>
        <w:tab/>
        <w:t>Petőfi tér és a városközpont</w:t>
      </w:r>
    </w:p>
    <w:p w14:paraId="47670319" w14:textId="77777777" w:rsidR="00EE199A" w:rsidRPr="00EE199A" w:rsidRDefault="00EE199A" w:rsidP="00EE199A">
      <w:pPr>
        <w:pStyle w:val="NormlWeb"/>
        <w:spacing w:before="0" w:beforeAutospacing="0" w:after="0"/>
        <w:jc w:val="both"/>
        <w:rPr>
          <w:rFonts w:ascii="Times New Roman" w:hAnsi="Times New Roman" w:cs="Times New Roman"/>
          <w:sz w:val="22"/>
          <w:szCs w:val="22"/>
        </w:rPr>
      </w:pPr>
    </w:p>
    <w:p w14:paraId="55EEA5A8" w14:textId="77777777" w:rsidR="00EE199A" w:rsidRPr="00EE199A" w:rsidRDefault="00EE199A" w:rsidP="00EE199A">
      <w:pPr>
        <w:pStyle w:val="NormlWeb"/>
        <w:spacing w:before="0" w:beforeAutospacing="0" w:after="0"/>
        <w:jc w:val="both"/>
        <w:rPr>
          <w:rFonts w:ascii="Times New Roman" w:hAnsi="Times New Roman" w:cs="Times New Roman"/>
          <w:sz w:val="22"/>
          <w:szCs w:val="22"/>
        </w:rPr>
      </w:pPr>
      <w:r w:rsidRPr="00EE199A">
        <w:rPr>
          <w:rFonts w:ascii="Times New Roman" w:hAnsi="Times New Roman" w:cs="Times New Roman"/>
          <w:b/>
          <w:bCs/>
          <w:i/>
          <w:iCs/>
          <w:sz w:val="22"/>
          <w:szCs w:val="22"/>
        </w:rPr>
        <w:t>Adventi ünnepi hét</w:t>
      </w:r>
    </w:p>
    <w:p w14:paraId="3F55F420"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bCs/>
          <w:sz w:val="22"/>
          <w:szCs w:val="22"/>
          <w:u w:val="single"/>
        </w:rPr>
        <w:t>Időpontja:</w:t>
      </w:r>
      <w:r w:rsidRPr="00EE199A">
        <w:rPr>
          <w:rFonts w:ascii="Times New Roman" w:hAnsi="Times New Roman" w:cs="Times New Roman"/>
          <w:bCs/>
          <w:sz w:val="22"/>
          <w:szCs w:val="22"/>
        </w:rPr>
        <w:tab/>
        <w:t>2023. december 15-16-17.</w:t>
      </w:r>
    </w:p>
    <w:p w14:paraId="5F833E26"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sz w:val="22"/>
          <w:szCs w:val="22"/>
          <w:u w:val="single"/>
        </w:rPr>
        <w:t>Helyszíne:</w:t>
      </w:r>
      <w:r w:rsidRPr="00EE199A">
        <w:rPr>
          <w:rFonts w:ascii="Times New Roman" w:hAnsi="Times New Roman" w:cs="Times New Roman"/>
          <w:sz w:val="22"/>
          <w:szCs w:val="22"/>
        </w:rPr>
        <w:tab/>
        <w:t>Petőfi tér és a városközpont</w:t>
      </w:r>
    </w:p>
    <w:p w14:paraId="48F41F6E" w14:textId="77777777" w:rsidR="00EE199A" w:rsidRPr="00EE199A" w:rsidRDefault="00EE199A" w:rsidP="00EE199A">
      <w:pPr>
        <w:pStyle w:val="NormlWeb"/>
        <w:spacing w:before="0" w:beforeAutospacing="0" w:after="0"/>
        <w:jc w:val="both"/>
        <w:rPr>
          <w:rFonts w:ascii="Times New Roman" w:hAnsi="Times New Roman" w:cs="Times New Roman"/>
          <w:sz w:val="22"/>
          <w:szCs w:val="22"/>
        </w:rPr>
      </w:pPr>
    </w:p>
    <w:p w14:paraId="5866A0D1" w14:textId="77777777" w:rsidR="00EE199A" w:rsidRPr="00EE199A" w:rsidRDefault="00EE199A" w:rsidP="00EE199A">
      <w:pPr>
        <w:pStyle w:val="NormlWeb"/>
        <w:spacing w:before="0" w:beforeAutospacing="0" w:after="0"/>
        <w:jc w:val="both"/>
        <w:rPr>
          <w:rFonts w:ascii="Times New Roman" w:hAnsi="Times New Roman" w:cs="Times New Roman"/>
          <w:sz w:val="22"/>
          <w:szCs w:val="22"/>
        </w:rPr>
      </w:pPr>
      <w:r w:rsidRPr="00EE199A">
        <w:rPr>
          <w:rFonts w:ascii="Times New Roman" w:hAnsi="Times New Roman" w:cs="Times New Roman"/>
          <w:sz w:val="22"/>
          <w:szCs w:val="22"/>
        </w:rPr>
        <w:t>„</w:t>
      </w:r>
      <w:r w:rsidRPr="00EE199A">
        <w:rPr>
          <w:rFonts w:ascii="Times New Roman" w:hAnsi="Times New Roman" w:cs="Times New Roman"/>
          <w:b/>
          <w:bCs/>
          <w:i/>
          <w:iCs/>
          <w:sz w:val="22"/>
          <w:szCs w:val="22"/>
        </w:rPr>
        <w:t>Petőfi Szilveszter”</w:t>
      </w:r>
    </w:p>
    <w:p w14:paraId="7434544E" w14:textId="77777777" w:rsidR="00EE199A" w:rsidRPr="00EE199A" w:rsidRDefault="00EE199A" w:rsidP="007F582B">
      <w:pPr>
        <w:pStyle w:val="NormlWeb"/>
        <w:spacing w:before="0" w:beforeAutospacing="0" w:after="0" w:afterAutospacing="0"/>
        <w:jc w:val="both"/>
        <w:rPr>
          <w:rFonts w:ascii="Times New Roman" w:hAnsi="Times New Roman" w:cs="Times New Roman"/>
          <w:bCs/>
          <w:sz w:val="22"/>
          <w:szCs w:val="22"/>
        </w:rPr>
      </w:pPr>
      <w:r w:rsidRPr="00EE199A">
        <w:rPr>
          <w:rFonts w:ascii="Times New Roman" w:hAnsi="Times New Roman" w:cs="Times New Roman"/>
          <w:bCs/>
          <w:sz w:val="22"/>
          <w:szCs w:val="22"/>
          <w:u w:val="single"/>
        </w:rPr>
        <w:t>Időpontja:</w:t>
      </w:r>
      <w:r w:rsidRPr="00EE199A">
        <w:rPr>
          <w:rFonts w:ascii="Times New Roman" w:hAnsi="Times New Roman" w:cs="Times New Roman"/>
          <w:bCs/>
          <w:sz w:val="22"/>
          <w:szCs w:val="22"/>
        </w:rPr>
        <w:tab/>
        <w:t>2023. december 31.</w:t>
      </w:r>
    </w:p>
    <w:p w14:paraId="16932122"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sz w:val="22"/>
          <w:szCs w:val="22"/>
          <w:u w:val="single"/>
        </w:rPr>
        <w:t>Helyszíne:</w:t>
      </w:r>
      <w:r w:rsidRPr="00EE199A">
        <w:rPr>
          <w:rFonts w:ascii="Times New Roman" w:hAnsi="Times New Roman" w:cs="Times New Roman"/>
          <w:sz w:val="22"/>
          <w:szCs w:val="22"/>
        </w:rPr>
        <w:tab/>
        <w:t xml:space="preserve">Petőfi Szülőház és Emlékmúzeum </w:t>
      </w:r>
    </w:p>
    <w:p w14:paraId="256AE54D" w14:textId="77777777" w:rsidR="00EE199A" w:rsidRPr="00EE199A" w:rsidRDefault="00EE199A" w:rsidP="007F582B">
      <w:pPr>
        <w:pStyle w:val="NormlWeb"/>
        <w:spacing w:before="0" w:beforeAutospacing="0" w:after="0" w:afterAutospacing="0"/>
        <w:ind w:left="708" w:firstLine="708"/>
        <w:jc w:val="both"/>
        <w:rPr>
          <w:rFonts w:ascii="Times New Roman" w:hAnsi="Times New Roman" w:cs="Times New Roman"/>
          <w:sz w:val="22"/>
          <w:szCs w:val="22"/>
        </w:rPr>
      </w:pPr>
      <w:r w:rsidRPr="00EE199A">
        <w:rPr>
          <w:rFonts w:ascii="Times New Roman" w:hAnsi="Times New Roman" w:cs="Times New Roman"/>
          <w:sz w:val="22"/>
          <w:szCs w:val="22"/>
        </w:rPr>
        <w:t>Petőfi tér és a városközpont</w:t>
      </w:r>
    </w:p>
    <w:p w14:paraId="10EB8D8C" w14:textId="77777777" w:rsidR="00EE199A" w:rsidRPr="00EE199A" w:rsidRDefault="00EE199A" w:rsidP="007F582B">
      <w:pPr>
        <w:pStyle w:val="NormlWeb"/>
        <w:spacing w:before="0" w:beforeAutospacing="0" w:after="0" w:afterAutospacing="0"/>
        <w:ind w:left="708" w:firstLine="708"/>
        <w:jc w:val="both"/>
        <w:rPr>
          <w:rFonts w:ascii="Times New Roman" w:hAnsi="Times New Roman" w:cs="Times New Roman"/>
          <w:sz w:val="22"/>
          <w:szCs w:val="22"/>
        </w:rPr>
      </w:pPr>
      <w:r w:rsidRPr="00EE199A">
        <w:rPr>
          <w:rFonts w:ascii="Times New Roman" w:hAnsi="Times New Roman" w:cs="Times New Roman"/>
          <w:sz w:val="22"/>
          <w:szCs w:val="22"/>
        </w:rPr>
        <w:t xml:space="preserve">Petőfi Sándor Művelődési Központ </w:t>
      </w:r>
    </w:p>
    <w:p w14:paraId="37A1EDC8" w14:textId="77777777" w:rsidR="00EE199A" w:rsidRPr="00EE199A" w:rsidRDefault="00EE199A" w:rsidP="007F582B">
      <w:pPr>
        <w:pStyle w:val="NormlWeb"/>
        <w:spacing w:before="0" w:beforeAutospacing="0" w:after="0" w:afterAutospacing="0"/>
        <w:ind w:left="708" w:firstLine="708"/>
        <w:jc w:val="both"/>
        <w:rPr>
          <w:rFonts w:ascii="Times New Roman" w:hAnsi="Times New Roman" w:cs="Times New Roman"/>
          <w:sz w:val="22"/>
          <w:szCs w:val="22"/>
        </w:rPr>
      </w:pPr>
      <w:r w:rsidRPr="00EE199A">
        <w:rPr>
          <w:rFonts w:ascii="Times New Roman" w:hAnsi="Times New Roman" w:cs="Times New Roman"/>
          <w:sz w:val="22"/>
          <w:szCs w:val="22"/>
        </w:rPr>
        <w:t>Evangélikus templom</w:t>
      </w:r>
    </w:p>
    <w:p w14:paraId="5A2BD4CA" w14:textId="77777777" w:rsidR="00EE199A" w:rsidRPr="00EE199A" w:rsidRDefault="00EE199A" w:rsidP="00EE199A">
      <w:pPr>
        <w:pStyle w:val="NormlWeb"/>
        <w:spacing w:before="0" w:beforeAutospacing="0" w:after="0"/>
        <w:jc w:val="center"/>
        <w:rPr>
          <w:rFonts w:ascii="Times New Roman" w:hAnsi="Times New Roman" w:cs="Times New Roman"/>
          <w:b/>
          <w:bCs/>
          <w:sz w:val="22"/>
          <w:szCs w:val="22"/>
        </w:rPr>
      </w:pPr>
    </w:p>
    <w:p w14:paraId="5E8F3FFE" w14:textId="77777777" w:rsidR="00EE199A" w:rsidRPr="00EE199A" w:rsidRDefault="00EE199A" w:rsidP="00EE199A">
      <w:pPr>
        <w:pStyle w:val="NormlWeb"/>
        <w:spacing w:before="0" w:beforeAutospacing="0" w:after="0"/>
        <w:jc w:val="center"/>
        <w:rPr>
          <w:rFonts w:ascii="Times New Roman" w:hAnsi="Times New Roman" w:cs="Times New Roman"/>
          <w:sz w:val="22"/>
          <w:szCs w:val="22"/>
        </w:rPr>
      </w:pPr>
      <w:r w:rsidRPr="00EE199A">
        <w:rPr>
          <w:rFonts w:ascii="Times New Roman" w:hAnsi="Times New Roman" w:cs="Times New Roman"/>
          <w:b/>
          <w:bCs/>
          <w:sz w:val="22"/>
          <w:szCs w:val="22"/>
        </w:rPr>
        <w:t>III. Egyéb városi jelentőségű rendezvények</w:t>
      </w:r>
    </w:p>
    <w:p w14:paraId="3896E1B8" w14:textId="77777777" w:rsidR="00EE199A" w:rsidRPr="00EE199A" w:rsidRDefault="00EE199A" w:rsidP="00EE199A">
      <w:pPr>
        <w:pStyle w:val="NormlWeb"/>
        <w:spacing w:before="0" w:beforeAutospacing="0" w:after="0"/>
        <w:jc w:val="both"/>
        <w:rPr>
          <w:rFonts w:ascii="Times New Roman" w:hAnsi="Times New Roman" w:cs="Times New Roman"/>
          <w:b/>
          <w:bCs/>
          <w:i/>
          <w:iCs/>
          <w:color w:val="000000"/>
          <w:sz w:val="22"/>
          <w:szCs w:val="22"/>
        </w:rPr>
      </w:pPr>
      <w:r w:rsidRPr="00EE199A">
        <w:rPr>
          <w:rFonts w:ascii="Times New Roman" w:hAnsi="Times New Roman" w:cs="Times New Roman"/>
          <w:b/>
          <w:bCs/>
          <w:i/>
          <w:iCs/>
          <w:color w:val="000000"/>
          <w:sz w:val="22"/>
          <w:szCs w:val="22"/>
        </w:rPr>
        <w:t>Újévi Koncert</w:t>
      </w:r>
    </w:p>
    <w:p w14:paraId="0F5E1FA5" w14:textId="77777777" w:rsidR="00EE199A" w:rsidRPr="00EE199A" w:rsidRDefault="00EE199A" w:rsidP="007F582B">
      <w:pPr>
        <w:pStyle w:val="NormlWeb"/>
        <w:spacing w:before="0" w:beforeAutospacing="0" w:after="0" w:afterAutospacing="0"/>
        <w:jc w:val="both"/>
        <w:rPr>
          <w:rFonts w:ascii="Times New Roman" w:hAnsi="Times New Roman" w:cs="Times New Roman"/>
          <w:color w:val="000000"/>
          <w:sz w:val="22"/>
          <w:szCs w:val="22"/>
          <w:u w:val="single"/>
        </w:rPr>
      </w:pPr>
      <w:r w:rsidRPr="00EE199A">
        <w:rPr>
          <w:rFonts w:ascii="Times New Roman" w:hAnsi="Times New Roman" w:cs="Times New Roman"/>
          <w:bCs/>
          <w:sz w:val="22"/>
          <w:szCs w:val="22"/>
          <w:u w:val="single"/>
        </w:rPr>
        <w:t>Időpontja:</w:t>
      </w:r>
      <w:r w:rsidRPr="00EE199A">
        <w:rPr>
          <w:rFonts w:ascii="Times New Roman" w:hAnsi="Times New Roman" w:cs="Times New Roman"/>
          <w:b/>
          <w:bCs/>
          <w:color w:val="000000"/>
          <w:sz w:val="22"/>
          <w:szCs w:val="22"/>
        </w:rPr>
        <w:tab/>
      </w:r>
      <w:r w:rsidRPr="00EE199A">
        <w:rPr>
          <w:rFonts w:ascii="Times New Roman" w:hAnsi="Times New Roman" w:cs="Times New Roman"/>
          <w:bCs/>
          <w:color w:val="000000"/>
          <w:sz w:val="22"/>
          <w:szCs w:val="22"/>
        </w:rPr>
        <w:t>2023. január 1.</w:t>
      </w:r>
    </w:p>
    <w:p w14:paraId="28F0C194"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color w:val="000000"/>
          <w:sz w:val="22"/>
          <w:szCs w:val="22"/>
          <w:u w:val="single"/>
        </w:rPr>
        <w:t>Helyszín</w:t>
      </w:r>
      <w:r w:rsidRPr="00EE199A">
        <w:rPr>
          <w:rFonts w:ascii="Times New Roman" w:hAnsi="Times New Roman" w:cs="Times New Roman"/>
          <w:color w:val="000000"/>
          <w:sz w:val="22"/>
          <w:szCs w:val="22"/>
        </w:rPr>
        <w:t xml:space="preserve">: </w:t>
      </w:r>
      <w:r w:rsidRPr="00EE199A">
        <w:rPr>
          <w:rFonts w:ascii="Times New Roman" w:hAnsi="Times New Roman" w:cs="Times New Roman"/>
          <w:color w:val="000000"/>
          <w:sz w:val="22"/>
          <w:szCs w:val="22"/>
        </w:rPr>
        <w:tab/>
        <w:t xml:space="preserve">Petőfi Sándor Művelődési Központ </w:t>
      </w:r>
    </w:p>
    <w:p w14:paraId="373F0CEE"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iCs/>
          <w:color w:val="000000"/>
          <w:sz w:val="22"/>
          <w:szCs w:val="22"/>
          <w:u w:val="single"/>
        </w:rPr>
        <w:t>Szervezők:</w:t>
      </w:r>
      <w:r w:rsidRPr="00EE199A">
        <w:rPr>
          <w:rFonts w:ascii="Times New Roman" w:hAnsi="Times New Roman" w:cs="Times New Roman"/>
          <w:color w:val="000000"/>
          <w:sz w:val="22"/>
          <w:szCs w:val="22"/>
        </w:rPr>
        <w:tab/>
      </w:r>
      <w:r w:rsidRPr="00EE199A">
        <w:rPr>
          <w:rFonts w:ascii="Times New Roman" w:hAnsi="Times New Roman" w:cs="Times New Roman"/>
          <w:sz w:val="22"/>
          <w:szCs w:val="22"/>
        </w:rPr>
        <w:t>SZÓ-LA-M Alapfokú Művészeti Iskola</w:t>
      </w:r>
    </w:p>
    <w:p w14:paraId="08DFC8DA" w14:textId="77777777" w:rsidR="00EE199A" w:rsidRPr="00EE199A" w:rsidRDefault="00EE199A" w:rsidP="007F582B">
      <w:pPr>
        <w:pStyle w:val="NormlWeb"/>
        <w:spacing w:before="0" w:beforeAutospacing="0" w:after="0" w:afterAutospacing="0"/>
        <w:ind w:left="1416"/>
        <w:jc w:val="both"/>
        <w:rPr>
          <w:rFonts w:ascii="Times New Roman" w:hAnsi="Times New Roman" w:cs="Times New Roman"/>
          <w:sz w:val="22"/>
          <w:szCs w:val="22"/>
        </w:rPr>
      </w:pPr>
      <w:r w:rsidRPr="00EE199A">
        <w:rPr>
          <w:rFonts w:ascii="Times New Roman" w:hAnsi="Times New Roman" w:cs="Times New Roman"/>
          <w:iCs/>
          <w:color w:val="000000"/>
          <w:sz w:val="22"/>
          <w:szCs w:val="22"/>
        </w:rPr>
        <w:t>Kiskőrös Város Fúvószenekarát és Mazsorett Csoportját Támogatók Egyesülete</w:t>
      </w:r>
    </w:p>
    <w:p w14:paraId="0C290421" w14:textId="77777777" w:rsidR="00EE199A" w:rsidRPr="00EE199A" w:rsidRDefault="00EE199A" w:rsidP="007F582B">
      <w:pPr>
        <w:pStyle w:val="NormlWeb"/>
        <w:spacing w:before="0" w:beforeAutospacing="0" w:after="0" w:afterAutospacing="0"/>
        <w:ind w:left="708" w:firstLine="708"/>
        <w:jc w:val="both"/>
        <w:rPr>
          <w:rFonts w:ascii="Times New Roman" w:hAnsi="Times New Roman" w:cs="Times New Roman"/>
          <w:iCs/>
          <w:color w:val="000000"/>
          <w:sz w:val="22"/>
          <w:szCs w:val="22"/>
        </w:rPr>
      </w:pPr>
      <w:r w:rsidRPr="00EE199A">
        <w:rPr>
          <w:rFonts w:ascii="Times New Roman" w:hAnsi="Times New Roman" w:cs="Times New Roman"/>
          <w:iCs/>
          <w:color w:val="000000"/>
          <w:sz w:val="22"/>
          <w:szCs w:val="22"/>
        </w:rPr>
        <w:t xml:space="preserve">Petőfi Sándor Művelődési Központ </w:t>
      </w:r>
    </w:p>
    <w:p w14:paraId="1C900A8E" w14:textId="77777777" w:rsidR="00EE199A" w:rsidRPr="00EE199A" w:rsidRDefault="00EE199A" w:rsidP="00EE199A">
      <w:pPr>
        <w:pStyle w:val="NormlWeb"/>
        <w:spacing w:before="0" w:beforeAutospacing="0" w:after="0"/>
        <w:jc w:val="both"/>
        <w:rPr>
          <w:rFonts w:ascii="Times New Roman" w:hAnsi="Times New Roman" w:cs="Times New Roman"/>
          <w:color w:val="FF0000"/>
          <w:sz w:val="22"/>
          <w:szCs w:val="22"/>
        </w:rPr>
      </w:pPr>
    </w:p>
    <w:p w14:paraId="5CF1B5A3" w14:textId="77777777" w:rsidR="00EE199A" w:rsidRPr="00EE199A" w:rsidRDefault="00EE199A" w:rsidP="00EE199A">
      <w:pPr>
        <w:pStyle w:val="NormlWeb"/>
        <w:spacing w:before="0" w:beforeAutospacing="0" w:after="0"/>
        <w:jc w:val="both"/>
        <w:rPr>
          <w:rFonts w:ascii="Times New Roman" w:hAnsi="Times New Roman" w:cs="Times New Roman"/>
          <w:b/>
          <w:bCs/>
          <w:i/>
          <w:iCs/>
          <w:sz w:val="22"/>
          <w:szCs w:val="22"/>
        </w:rPr>
      </w:pPr>
      <w:r w:rsidRPr="00EE199A">
        <w:rPr>
          <w:rFonts w:ascii="Times New Roman" w:hAnsi="Times New Roman" w:cs="Times New Roman"/>
          <w:b/>
          <w:bCs/>
          <w:i/>
          <w:iCs/>
          <w:sz w:val="22"/>
          <w:szCs w:val="22"/>
        </w:rPr>
        <w:t>A Magyar Kultúra Napja</w:t>
      </w:r>
    </w:p>
    <w:p w14:paraId="3FD21611"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bCs/>
          <w:sz w:val="22"/>
          <w:szCs w:val="22"/>
          <w:u w:val="single"/>
        </w:rPr>
        <w:t>Időpontja:</w:t>
      </w:r>
      <w:r w:rsidRPr="00EE199A">
        <w:rPr>
          <w:rFonts w:ascii="Times New Roman" w:hAnsi="Times New Roman" w:cs="Times New Roman"/>
          <w:b/>
          <w:bCs/>
          <w:sz w:val="22"/>
          <w:szCs w:val="22"/>
        </w:rPr>
        <w:tab/>
      </w:r>
      <w:r w:rsidRPr="00EE199A">
        <w:rPr>
          <w:rFonts w:ascii="Times New Roman" w:hAnsi="Times New Roman" w:cs="Times New Roman"/>
          <w:bCs/>
          <w:sz w:val="22"/>
          <w:szCs w:val="22"/>
        </w:rPr>
        <w:t>2023. január 20-21-22.</w:t>
      </w:r>
    </w:p>
    <w:p w14:paraId="79A55A92"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sz w:val="22"/>
          <w:szCs w:val="22"/>
          <w:u w:val="single"/>
        </w:rPr>
        <w:t>Helyszín</w:t>
      </w:r>
      <w:r w:rsidRPr="00EE199A">
        <w:rPr>
          <w:rFonts w:ascii="Times New Roman" w:hAnsi="Times New Roman" w:cs="Times New Roman"/>
          <w:sz w:val="22"/>
          <w:szCs w:val="22"/>
        </w:rPr>
        <w:t>:</w:t>
      </w:r>
      <w:r w:rsidRPr="00EE199A">
        <w:rPr>
          <w:rFonts w:ascii="Times New Roman" w:hAnsi="Times New Roman" w:cs="Times New Roman"/>
          <w:sz w:val="22"/>
          <w:szCs w:val="22"/>
        </w:rPr>
        <w:tab/>
        <w:t>Petőfi Szülőház és Emlékmúzeum</w:t>
      </w:r>
    </w:p>
    <w:p w14:paraId="57908F6B" w14:textId="77777777" w:rsidR="00EE199A" w:rsidRPr="00EE199A" w:rsidRDefault="00EE199A" w:rsidP="007F582B">
      <w:pPr>
        <w:pStyle w:val="NormlWeb"/>
        <w:spacing w:before="0" w:beforeAutospacing="0" w:after="0" w:afterAutospacing="0"/>
        <w:ind w:left="709" w:firstLine="709"/>
        <w:jc w:val="both"/>
        <w:rPr>
          <w:rFonts w:ascii="Times New Roman" w:hAnsi="Times New Roman" w:cs="Times New Roman"/>
          <w:sz w:val="22"/>
          <w:szCs w:val="22"/>
        </w:rPr>
      </w:pPr>
      <w:r w:rsidRPr="00EE199A">
        <w:rPr>
          <w:rFonts w:ascii="Times New Roman" w:hAnsi="Times New Roman" w:cs="Times New Roman"/>
          <w:color w:val="000000"/>
          <w:sz w:val="22"/>
          <w:szCs w:val="22"/>
        </w:rPr>
        <w:t>Petőfi Sándor Művelődési Központ</w:t>
      </w:r>
    </w:p>
    <w:p w14:paraId="5FDAE9CA" w14:textId="77777777" w:rsidR="00EE199A" w:rsidRPr="00EE199A" w:rsidRDefault="00EE199A" w:rsidP="007F582B">
      <w:pPr>
        <w:pStyle w:val="NormlWeb"/>
        <w:spacing w:before="0" w:beforeAutospacing="0" w:after="0" w:afterAutospacing="0"/>
        <w:ind w:left="709" w:firstLine="709"/>
        <w:jc w:val="both"/>
        <w:rPr>
          <w:rFonts w:ascii="Times New Roman" w:hAnsi="Times New Roman" w:cs="Times New Roman"/>
          <w:sz w:val="22"/>
          <w:szCs w:val="22"/>
        </w:rPr>
      </w:pPr>
      <w:r w:rsidRPr="00EE199A">
        <w:rPr>
          <w:rFonts w:ascii="Times New Roman" w:hAnsi="Times New Roman" w:cs="Times New Roman"/>
          <w:color w:val="000000"/>
          <w:sz w:val="22"/>
          <w:szCs w:val="22"/>
        </w:rPr>
        <w:t>Petőfi Sándor Városi Könyvtár</w:t>
      </w:r>
    </w:p>
    <w:p w14:paraId="6C47D621" w14:textId="77777777" w:rsidR="00EE199A" w:rsidRPr="00EE199A" w:rsidRDefault="00EE199A" w:rsidP="007F582B">
      <w:pPr>
        <w:pStyle w:val="NormlWeb"/>
        <w:spacing w:before="0" w:beforeAutospacing="0" w:after="0" w:afterAutospacing="0"/>
        <w:ind w:left="709" w:firstLine="709"/>
        <w:jc w:val="both"/>
        <w:rPr>
          <w:rFonts w:ascii="Times New Roman" w:hAnsi="Times New Roman" w:cs="Times New Roman"/>
          <w:sz w:val="22"/>
          <w:szCs w:val="22"/>
        </w:rPr>
      </w:pPr>
      <w:r w:rsidRPr="00EE199A">
        <w:rPr>
          <w:rFonts w:ascii="Times New Roman" w:hAnsi="Times New Roman" w:cs="Times New Roman"/>
          <w:sz w:val="22"/>
          <w:szCs w:val="22"/>
        </w:rPr>
        <w:t>SZÓ-LA-M Alapfokú Művészeti Iskola</w:t>
      </w:r>
    </w:p>
    <w:p w14:paraId="1AEE9179" w14:textId="77777777" w:rsidR="00EE199A" w:rsidRPr="00EE199A" w:rsidRDefault="00EE199A" w:rsidP="007F582B">
      <w:pPr>
        <w:pStyle w:val="NormlWeb"/>
        <w:spacing w:before="0" w:beforeAutospacing="0" w:after="0" w:afterAutospacing="0"/>
        <w:jc w:val="both"/>
        <w:rPr>
          <w:rFonts w:ascii="Times New Roman" w:hAnsi="Times New Roman" w:cs="Times New Roman"/>
          <w:bCs/>
          <w:iCs/>
          <w:color w:val="000000"/>
          <w:sz w:val="22"/>
          <w:szCs w:val="22"/>
        </w:rPr>
      </w:pPr>
      <w:r w:rsidRPr="00EE199A">
        <w:rPr>
          <w:rFonts w:ascii="Times New Roman" w:hAnsi="Times New Roman" w:cs="Times New Roman"/>
          <w:bCs/>
          <w:iCs/>
          <w:color w:val="000000"/>
          <w:sz w:val="22"/>
          <w:szCs w:val="22"/>
          <w:u w:val="single"/>
        </w:rPr>
        <w:t>Szervező:</w:t>
      </w:r>
      <w:r w:rsidRPr="00EE199A">
        <w:rPr>
          <w:rFonts w:ascii="Times New Roman" w:hAnsi="Times New Roman" w:cs="Times New Roman"/>
          <w:bCs/>
          <w:iCs/>
          <w:color w:val="000000"/>
          <w:sz w:val="22"/>
          <w:szCs w:val="22"/>
        </w:rPr>
        <w:tab/>
        <w:t>az Intézmények</w:t>
      </w:r>
    </w:p>
    <w:p w14:paraId="4D4F8E92" w14:textId="77777777" w:rsidR="00EE199A" w:rsidRPr="00EE199A" w:rsidRDefault="00EE199A" w:rsidP="00EE199A">
      <w:pPr>
        <w:pStyle w:val="NormlWeb"/>
        <w:spacing w:before="0" w:beforeAutospacing="0" w:after="0"/>
        <w:jc w:val="both"/>
        <w:rPr>
          <w:rFonts w:ascii="Times New Roman" w:hAnsi="Times New Roman" w:cs="Times New Roman"/>
          <w:b/>
          <w:bCs/>
          <w:i/>
          <w:iCs/>
          <w:sz w:val="22"/>
          <w:szCs w:val="22"/>
        </w:rPr>
      </w:pPr>
    </w:p>
    <w:p w14:paraId="001D590D" w14:textId="77777777" w:rsidR="00EE199A" w:rsidRPr="00EE199A" w:rsidRDefault="00EE199A" w:rsidP="00EE199A">
      <w:pPr>
        <w:pStyle w:val="NormlWeb"/>
        <w:spacing w:before="0" w:beforeAutospacing="0" w:after="0"/>
        <w:jc w:val="both"/>
        <w:rPr>
          <w:rFonts w:ascii="Times New Roman" w:hAnsi="Times New Roman" w:cs="Times New Roman"/>
          <w:b/>
          <w:bCs/>
          <w:i/>
          <w:iCs/>
          <w:sz w:val="22"/>
          <w:szCs w:val="22"/>
        </w:rPr>
      </w:pPr>
      <w:r w:rsidRPr="00EE199A">
        <w:rPr>
          <w:rFonts w:ascii="Times New Roman" w:hAnsi="Times New Roman" w:cs="Times New Roman"/>
          <w:b/>
          <w:bCs/>
          <w:i/>
          <w:iCs/>
          <w:sz w:val="22"/>
          <w:szCs w:val="22"/>
        </w:rPr>
        <w:t>Városi Disznótor</w:t>
      </w:r>
    </w:p>
    <w:p w14:paraId="00EDEB51"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bCs/>
          <w:sz w:val="22"/>
          <w:szCs w:val="22"/>
          <w:u w:val="single"/>
        </w:rPr>
        <w:t>Időpontja:</w:t>
      </w:r>
      <w:r w:rsidRPr="00EE199A">
        <w:rPr>
          <w:rFonts w:ascii="Times New Roman" w:hAnsi="Times New Roman" w:cs="Times New Roman"/>
          <w:b/>
          <w:bCs/>
          <w:sz w:val="22"/>
          <w:szCs w:val="22"/>
        </w:rPr>
        <w:tab/>
      </w:r>
      <w:r w:rsidRPr="00EE199A">
        <w:rPr>
          <w:rFonts w:ascii="Times New Roman" w:hAnsi="Times New Roman" w:cs="Times New Roman"/>
          <w:bCs/>
          <w:sz w:val="22"/>
          <w:szCs w:val="22"/>
        </w:rPr>
        <w:t>2023. február 4.</w:t>
      </w:r>
    </w:p>
    <w:p w14:paraId="4269409E"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sz w:val="22"/>
          <w:szCs w:val="22"/>
          <w:u w:val="single"/>
        </w:rPr>
        <w:t>Helyszín</w:t>
      </w:r>
      <w:r w:rsidRPr="00EE199A">
        <w:rPr>
          <w:rFonts w:ascii="Times New Roman" w:hAnsi="Times New Roman" w:cs="Times New Roman"/>
          <w:sz w:val="22"/>
          <w:szCs w:val="22"/>
        </w:rPr>
        <w:t>:</w:t>
      </w:r>
      <w:r w:rsidRPr="00EE199A">
        <w:rPr>
          <w:rFonts w:ascii="Times New Roman" w:hAnsi="Times New Roman" w:cs="Times New Roman"/>
          <w:sz w:val="22"/>
          <w:szCs w:val="22"/>
        </w:rPr>
        <w:tab/>
        <w:t>Pozsonyi utca</w:t>
      </w:r>
    </w:p>
    <w:p w14:paraId="5AE0CC78" w14:textId="77777777" w:rsidR="00EE199A" w:rsidRPr="00EE199A" w:rsidRDefault="00EE199A" w:rsidP="007F582B">
      <w:pPr>
        <w:pStyle w:val="NormlWeb"/>
        <w:spacing w:before="0" w:beforeAutospacing="0" w:after="0" w:afterAutospacing="0"/>
        <w:jc w:val="both"/>
        <w:rPr>
          <w:rFonts w:ascii="Times New Roman" w:hAnsi="Times New Roman" w:cs="Times New Roman"/>
          <w:bCs/>
          <w:iCs/>
          <w:color w:val="000000"/>
          <w:sz w:val="22"/>
          <w:szCs w:val="22"/>
        </w:rPr>
      </w:pPr>
      <w:r w:rsidRPr="00EE199A">
        <w:rPr>
          <w:rFonts w:ascii="Times New Roman" w:hAnsi="Times New Roman" w:cs="Times New Roman"/>
          <w:bCs/>
          <w:iCs/>
          <w:color w:val="000000"/>
          <w:sz w:val="22"/>
          <w:szCs w:val="22"/>
          <w:u w:val="single"/>
        </w:rPr>
        <w:t>Szervező:</w:t>
      </w:r>
      <w:r w:rsidRPr="00EE199A">
        <w:rPr>
          <w:rFonts w:ascii="Times New Roman" w:hAnsi="Times New Roman" w:cs="Times New Roman"/>
          <w:bCs/>
          <w:iCs/>
          <w:color w:val="000000"/>
          <w:sz w:val="22"/>
          <w:szCs w:val="22"/>
        </w:rPr>
        <w:tab/>
        <w:t>Kiskőrösi Gazdakör</w:t>
      </w:r>
    </w:p>
    <w:p w14:paraId="7D10F94C" w14:textId="77777777" w:rsidR="00EE199A" w:rsidRPr="00EE199A" w:rsidRDefault="00EE199A" w:rsidP="00EE199A">
      <w:pPr>
        <w:pStyle w:val="NormlWeb"/>
        <w:spacing w:before="0" w:beforeAutospacing="0" w:after="0"/>
        <w:jc w:val="both"/>
        <w:rPr>
          <w:rFonts w:ascii="Times New Roman" w:hAnsi="Times New Roman" w:cs="Times New Roman"/>
          <w:b/>
          <w:bCs/>
          <w:i/>
          <w:iCs/>
          <w:sz w:val="22"/>
          <w:szCs w:val="22"/>
        </w:rPr>
      </w:pPr>
    </w:p>
    <w:p w14:paraId="0F38D36C" w14:textId="77777777" w:rsidR="00EE199A" w:rsidRPr="00EE199A" w:rsidRDefault="00EE199A" w:rsidP="00EE199A">
      <w:pPr>
        <w:pStyle w:val="NormlWeb"/>
        <w:spacing w:before="0" w:beforeAutospacing="0" w:after="0"/>
        <w:jc w:val="both"/>
        <w:rPr>
          <w:rFonts w:ascii="Times New Roman" w:hAnsi="Times New Roman" w:cs="Times New Roman"/>
          <w:b/>
          <w:bCs/>
          <w:i/>
          <w:iCs/>
          <w:sz w:val="22"/>
          <w:szCs w:val="22"/>
        </w:rPr>
      </w:pPr>
      <w:r w:rsidRPr="00EE199A">
        <w:rPr>
          <w:rFonts w:ascii="Times New Roman" w:hAnsi="Times New Roman" w:cs="Times New Roman"/>
          <w:b/>
          <w:bCs/>
          <w:i/>
          <w:iCs/>
          <w:sz w:val="22"/>
          <w:szCs w:val="22"/>
        </w:rPr>
        <w:t>Városi Sportmajális</w:t>
      </w:r>
    </w:p>
    <w:p w14:paraId="12137EA0"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bCs/>
          <w:sz w:val="22"/>
          <w:szCs w:val="22"/>
          <w:u w:val="single"/>
        </w:rPr>
        <w:t>Időpontja:</w:t>
      </w:r>
      <w:r w:rsidRPr="00EE199A">
        <w:rPr>
          <w:rFonts w:ascii="Times New Roman" w:hAnsi="Times New Roman" w:cs="Times New Roman"/>
          <w:b/>
          <w:bCs/>
          <w:sz w:val="22"/>
          <w:szCs w:val="22"/>
        </w:rPr>
        <w:tab/>
      </w:r>
      <w:r w:rsidRPr="00EE199A">
        <w:rPr>
          <w:rFonts w:ascii="Times New Roman" w:hAnsi="Times New Roman" w:cs="Times New Roman"/>
          <w:bCs/>
          <w:sz w:val="22"/>
          <w:szCs w:val="22"/>
        </w:rPr>
        <w:t>2023. május 1.</w:t>
      </w:r>
    </w:p>
    <w:p w14:paraId="10ED6FEF"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sz w:val="22"/>
          <w:szCs w:val="22"/>
          <w:u w:val="single"/>
        </w:rPr>
        <w:t>Helyszín</w:t>
      </w:r>
      <w:r w:rsidRPr="00EE199A">
        <w:rPr>
          <w:rFonts w:ascii="Times New Roman" w:hAnsi="Times New Roman" w:cs="Times New Roman"/>
          <w:sz w:val="22"/>
          <w:szCs w:val="22"/>
        </w:rPr>
        <w:t>:</w:t>
      </w:r>
      <w:r w:rsidRPr="00EE199A">
        <w:rPr>
          <w:rFonts w:ascii="Times New Roman" w:hAnsi="Times New Roman" w:cs="Times New Roman"/>
          <w:sz w:val="22"/>
          <w:szCs w:val="22"/>
        </w:rPr>
        <w:tab/>
        <w:t>Városi Sporttelep</w:t>
      </w:r>
    </w:p>
    <w:p w14:paraId="7FEBD2F3" w14:textId="77777777" w:rsidR="00EE199A" w:rsidRPr="00EE199A" w:rsidRDefault="00EE199A" w:rsidP="007F582B">
      <w:pPr>
        <w:rPr>
          <w:bCs/>
        </w:rPr>
      </w:pPr>
      <w:r w:rsidRPr="00EE199A">
        <w:rPr>
          <w:bCs/>
          <w:iCs/>
          <w:color w:val="000000"/>
          <w:sz w:val="22"/>
          <w:szCs w:val="22"/>
          <w:u w:val="single"/>
        </w:rPr>
        <w:t>Szervező:</w:t>
      </w:r>
      <w:r w:rsidRPr="00EE199A">
        <w:rPr>
          <w:bCs/>
          <w:iCs/>
          <w:color w:val="000000"/>
          <w:sz w:val="22"/>
          <w:szCs w:val="22"/>
        </w:rPr>
        <w:tab/>
      </w:r>
      <w:r w:rsidRPr="00EE199A">
        <w:rPr>
          <w:bCs/>
        </w:rPr>
        <w:t>Kulturális, Turisztikai és Sport Bizottság</w:t>
      </w:r>
    </w:p>
    <w:p w14:paraId="1508BE26" w14:textId="77777777" w:rsidR="00EE199A" w:rsidRPr="00EE199A" w:rsidRDefault="00EE199A" w:rsidP="00EE199A">
      <w:pPr>
        <w:pStyle w:val="NormlWeb"/>
        <w:spacing w:before="0" w:beforeAutospacing="0" w:after="0"/>
        <w:ind w:left="704" w:firstLine="708"/>
        <w:jc w:val="both"/>
        <w:rPr>
          <w:rFonts w:ascii="Times New Roman" w:hAnsi="Times New Roman" w:cs="Times New Roman"/>
          <w:bCs/>
          <w:iCs/>
          <w:color w:val="000000"/>
          <w:sz w:val="22"/>
          <w:szCs w:val="22"/>
          <w:u w:val="single"/>
        </w:rPr>
      </w:pPr>
      <w:r w:rsidRPr="00EE199A">
        <w:rPr>
          <w:rFonts w:ascii="Times New Roman" w:hAnsi="Times New Roman" w:cs="Times New Roman"/>
          <w:bCs/>
          <w:iCs/>
          <w:color w:val="000000"/>
          <w:sz w:val="22"/>
          <w:szCs w:val="22"/>
        </w:rPr>
        <w:t>EFI Iroda</w:t>
      </w:r>
    </w:p>
    <w:p w14:paraId="0B7373AD" w14:textId="77777777" w:rsidR="00EE199A" w:rsidRPr="00EE199A" w:rsidRDefault="00EE199A" w:rsidP="00E019B5">
      <w:pPr>
        <w:pStyle w:val="NormlWeb"/>
        <w:spacing w:before="0" w:beforeAutospacing="0"/>
        <w:jc w:val="both"/>
        <w:rPr>
          <w:rFonts w:ascii="Times New Roman" w:hAnsi="Times New Roman" w:cs="Times New Roman"/>
          <w:sz w:val="22"/>
          <w:szCs w:val="22"/>
        </w:rPr>
      </w:pPr>
    </w:p>
    <w:p w14:paraId="67296C57" w14:textId="77777777" w:rsidR="00EE199A" w:rsidRPr="00EE199A" w:rsidRDefault="00EE199A" w:rsidP="00EE199A">
      <w:pPr>
        <w:pStyle w:val="NormlWeb"/>
        <w:spacing w:before="0" w:beforeAutospacing="0" w:after="0"/>
        <w:ind w:left="1412" w:hanging="1412"/>
        <w:jc w:val="both"/>
        <w:rPr>
          <w:rFonts w:ascii="Times New Roman" w:hAnsi="Times New Roman" w:cs="Times New Roman"/>
          <w:b/>
          <w:bCs/>
          <w:i/>
          <w:iCs/>
          <w:sz w:val="22"/>
          <w:szCs w:val="22"/>
        </w:rPr>
      </w:pPr>
      <w:r w:rsidRPr="00EE199A">
        <w:rPr>
          <w:rFonts w:ascii="Times New Roman" w:hAnsi="Times New Roman" w:cs="Times New Roman"/>
          <w:b/>
          <w:bCs/>
          <w:i/>
          <w:iCs/>
          <w:sz w:val="22"/>
          <w:szCs w:val="22"/>
        </w:rPr>
        <w:t>Városi Gyermeknap</w:t>
      </w:r>
    </w:p>
    <w:p w14:paraId="3B2E4429" w14:textId="77777777" w:rsidR="00EE199A" w:rsidRPr="00EE199A" w:rsidRDefault="00EE199A" w:rsidP="007F582B">
      <w:pPr>
        <w:pStyle w:val="NormlWeb"/>
        <w:spacing w:before="0" w:beforeAutospacing="0" w:after="0" w:afterAutospacing="0"/>
        <w:ind w:left="1412" w:hanging="1412"/>
        <w:jc w:val="both"/>
        <w:rPr>
          <w:rFonts w:ascii="Times New Roman" w:hAnsi="Times New Roman" w:cs="Times New Roman"/>
          <w:sz w:val="22"/>
          <w:szCs w:val="22"/>
        </w:rPr>
      </w:pPr>
      <w:r w:rsidRPr="00EE199A">
        <w:rPr>
          <w:rFonts w:ascii="Times New Roman" w:hAnsi="Times New Roman" w:cs="Times New Roman"/>
          <w:bCs/>
          <w:sz w:val="22"/>
          <w:szCs w:val="22"/>
          <w:u w:val="single"/>
        </w:rPr>
        <w:t>Időpontja:</w:t>
      </w:r>
      <w:r w:rsidRPr="00EE199A">
        <w:rPr>
          <w:rFonts w:ascii="Times New Roman" w:hAnsi="Times New Roman" w:cs="Times New Roman"/>
          <w:b/>
          <w:bCs/>
          <w:sz w:val="22"/>
          <w:szCs w:val="22"/>
        </w:rPr>
        <w:tab/>
      </w:r>
      <w:r w:rsidRPr="00EE199A">
        <w:rPr>
          <w:rFonts w:ascii="Times New Roman" w:hAnsi="Times New Roman" w:cs="Times New Roman"/>
          <w:bCs/>
          <w:sz w:val="22"/>
          <w:szCs w:val="22"/>
        </w:rPr>
        <w:t>2023. június 1.</w:t>
      </w:r>
    </w:p>
    <w:p w14:paraId="78F9AAB7" w14:textId="77777777" w:rsidR="00EE199A" w:rsidRPr="00EE199A" w:rsidRDefault="00EE199A" w:rsidP="007F582B">
      <w:pPr>
        <w:pStyle w:val="NormlWeb"/>
        <w:spacing w:before="0" w:beforeAutospacing="0" w:after="0" w:afterAutospacing="0"/>
        <w:ind w:left="1412" w:hanging="1412"/>
        <w:jc w:val="both"/>
        <w:rPr>
          <w:rFonts w:ascii="Times New Roman" w:hAnsi="Times New Roman" w:cs="Times New Roman"/>
          <w:sz w:val="22"/>
          <w:szCs w:val="22"/>
        </w:rPr>
      </w:pPr>
      <w:r w:rsidRPr="00EE199A">
        <w:rPr>
          <w:rFonts w:ascii="Times New Roman" w:hAnsi="Times New Roman" w:cs="Times New Roman"/>
          <w:sz w:val="22"/>
          <w:szCs w:val="22"/>
          <w:u w:val="single"/>
        </w:rPr>
        <w:t>Helyszín:</w:t>
      </w:r>
      <w:r w:rsidRPr="00EE199A">
        <w:rPr>
          <w:rFonts w:ascii="Times New Roman" w:hAnsi="Times New Roman" w:cs="Times New Roman"/>
          <w:sz w:val="22"/>
          <w:szCs w:val="22"/>
        </w:rPr>
        <w:tab/>
        <w:t>Petőfi tér</w:t>
      </w:r>
    </w:p>
    <w:p w14:paraId="1D1715CF" w14:textId="77777777" w:rsidR="00EE199A" w:rsidRPr="00EE199A" w:rsidRDefault="00EE199A" w:rsidP="007F582B">
      <w:pPr>
        <w:rPr>
          <w:bCs/>
        </w:rPr>
      </w:pPr>
      <w:r w:rsidRPr="00EE199A">
        <w:rPr>
          <w:sz w:val="22"/>
          <w:szCs w:val="22"/>
          <w:u w:val="single"/>
        </w:rPr>
        <w:t>Szervező:</w:t>
      </w:r>
      <w:r w:rsidRPr="00EE199A">
        <w:rPr>
          <w:sz w:val="22"/>
          <w:szCs w:val="22"/>
        </w:rPr>
        <w:tab/>
      </w:r>
      <w:r w:rsidRPr="00EE199A">
        <w:rPr>
          <w:bCs/>
        </w:rPr>
        <w:t>Kiskőrös Városért Alapítvány</w:t>
      </w:r>
    </w:p>
    <w:p w14:paraId="19AC6C43" w14:textId="77777777" w:rsidR="00EE199A" w:rsidRPr="00EE199A" w:rsidRDefault="00EE199A" w:rsidP="00EE199A">
      <w:pPr>
        <w:pStyle w:val="NormlWeb"/>
        <w:spacing w:before="0" w:beforeAutospacing="0" w:after="0"/>
        <w:ind w:left="1412" w:hanging="1412"/>
        <w:jc w:val="both"/>
        <w:rPr>
          <w:rFonts w:ascii="Times New Roman" w:hAnsi="Times New Roman" w:cs="Times New Roman"/>
          <w:b/>
          <w:bCs/>
          <w:i/>
          <w:iCs/>
          <w:sz w:val="22"/>
          <w:szCs w:val="22"/>
        </w:rPr>
      </w:pPr>
    </w:p>
    <w:p w14:paraId="06C1F373" w14:textId="77777777" w:rsidR="00EE199A" w:rsidRPr="00EE199A" w:rsidRDefault="00EE199A" w:rsidP="00EE199A">
      <w:pPr>
        <w:pStyle w:val="NormlWeb"/>
        <w:spacing w:before="0" w:beforeAutospacing="0" w:after="0"/>
        <w:ind w:left="1412" w:hanging="1412"/>
        <w:jc w:val="both"/>
        <w:rPr>
          <w:rFonts w:ascii="Times New Roman" w:hAnsi="Times New Roman" w:cs="Times New Roman"/>
          <w:b/>
          <w:bCs/>
          <w:i/>
          <w:iCs/>
          <w:sz w:val="22"/>
          <w:szCs w:val="22"/>
        </w:rPr>
      </w:pPr>
      <w:r w:rsidRPr="00EE199A">
        <w:rPr>
          <w:rFonts w:ascii="Times New Roman" w:hAnsi="Times New Roman" w:cs="Times New Roman"/>
          <w:b/>
          <w:bCs/>
          <w:i/>
          <w:iCs/>
          <w:sz w:val="22"/>
          <w:szCs w:val="22"/>
        </w:rPr>
        <w:t>Városi Pedagógusnap</w:t>
      </w:r>
    </w:p>
    <w:p w14:paraId="59A54397" w14:textId="77777777" w:rsidR="00EE199A" w:rsidRPr="00EE199A" w:rsidRDefault="00EE199A" w:rsidP="007F582B">
      <w:pPr>
        <w:pStyle w:val="NormlWeb"/>
        <w:spacing w:before="0" w:beforeAutospacing="0" w:after="0" w:afterAutospacing="0"/>
        <w:ind w:left="1412" w:hanging="1412"/>
        <w:jc w:val="both"/>
        <w:rPr>
          <w:rFonts w:ascii="Times New Roman" w:hAnsi="Times New Roman" w:cs="Times New Roman"/>
          <w:sz w:val="22"/>
          <w:szCs w:val="22"/>
        </w:rPr>
      </w:pPr>
      <w:r w:rsidRPr="00EE199A">
        <w:rPr>
          <w:rFonts w:ascii="Times New Roman" w:hAnsi="Times New Roman" w:cs="Times New Roman"/>
          <w:bCs/>
          <w:sz w:val="22"/>
          <w:szCs w:val="22"/>
          <w:u w:val="single"/>
        </w:rPr>
        <w:t>Időpontja:</w:t>
      </w:r>
      <w:r w:rsidRPr="00EE199A">
        <w:rPr>
          <w:rFonts w:ascii="Times New Roman" w:hAnsi="Times New Roman" w:cs="Times New Roman"/>
          <w:b/>
          <w:bCs/>
          <w:sz w:val="22"/>
          <w:szCs w:val="22"/>
        </w:rPr>
        <w:tab/>
      </w:r>
      <w:r w:rsidRPr="00EE199A">
        <w:rPr>
          <w:rFonts w:ascii="Times New Roman" w:hAnsi="Times New Roman" w:cs="Times New Roman"/>
          <w:bCs/>
          <w:sz w:val="22"/>
          <w:szCs w:val="22"/>
        </w:rPr>
        <w:t>2023. május 30.</w:t>
      </w:r>
    </w:p>
    <w:p w14:paraId="341ED644" w14:textId="77777777" w:rsidR="00EE199A" w:rsidRPr="00EE199A" w:rsidRDefault="00EE199A" w:rsidP="007F582B">
      <w:pPr>
        <w:pStyle w:val="NormlWeb"/>
        <w:spacing w:before="0" w:beforeAutospacing="0" w:after="0" w:afterAutospacing="0"/>
        <w:ind w:left="1412" w:hanging="1412"/>
        <w:jc w:val="both"/>
        <w:rPr>
          <w:rFonts w:ascii="Times New Roman" w:hAnsi="Times New Roman" w:cs="Times New Roman"/>
          <w:sz w:val="22"/>
          <w:szCs w:val="22"/>
        </w:rPr>
      </w:pPr>
      <w:r w:rsidRPr="00EE199A">
        <w:rPr>
          <w:rFonts w:ascii="Times New Roman" w:hAnsi="Times New Roman" w:cs="Times New Roman"/>
          <w:sz w:val="22"/>
          <w:szCs w:val="22"/>
          <w:u w:val="single"/>
        </w:rPr>
        <w:t>Helyszín:</w:t>
      </w:r>
      <w:r w:rsidRPr="00EE199A">
        <w:rPr>
          <w:rFonts w:ascii="Times New Roman" w:hAnsi="Times New Roman" w:cs="Times New Roman"/>
          <w:sz w:val="22"/>
          <w:szCs w:val="22"/>
        </w:rPr>
        <w:tab/>
        <w:t>Petőfi Sándor Művelődési Központ</w:t>
      </w:r>
    </w:p>
    <w:p w14:paraId="1E0EC373" w14:textId="77777777" w:rsidR="00EE199A" w:rsidRPr="00EE199A" w:rsidRDefault="00EE199A" w:rsidP="007F582B">
      <w:pPr>
        <w:rPr>
          <w:bCs/>
        </w:rPr>
      </w:pPr>
      <w:r w:rsidRPr="00EE199A">
        <w:rPr>
          <w:sz w:val="22"/>
          <w:szCs w:val="22"/>
          <w:u w:val="single"/>
        </w:rPr>
        <w:t>Szervező:</w:t>
      </w:r>
      <w:r w:rsidRPr="00EE199A">
        <w:rPr>
          <w:sz w:val="22"/>
          <w:szCs w:val="22"/>
        </w:rPr>
        <w:tab/>
      </w:r>
      <w:r w:rsidRPr="00EE199A">
        <w:rPr>
          <w:bCs/>
        </w:rPr>
        <w:t>Kulturális, Turisztikai és Sport Bizottság</w:t>
      </w:r>
    </w:p>
    <w:p w14:paraId="376CD6F7" w14:textId="77777777" w:rsidR="00EE199A" w:rsidRPr="00EE199A" w:rsidRDefault="00EE199A" w:rsidP="00EE199A">
      <w:pPr>
        <w:pStyle w:val="NormlWeb"/>
        <w:spacing w:before="0" w:beforeAutospacing="0" w:after="0"/>
        <w:ind w:left="1412" w:hanging="1412"/>
        <w:jc w:val="both"/>
        <w:rPr>
          <w:rFonts w:ascii="Times New Roman" w:hAnsi="Times New Roman" w:cs="Times New Roman"/>
          <w:sz w:val="22"/>
          <w:szCs w:val="22"/>
        </w:rPr>
      </w:pPr>
    </w:p>
    <w:p w14:paraId="657F8072" w14:textId="77777777" w:rsidR="00EE199A" w:rsidRPr="00EE199A" w:rsidRDefault="00EE199A" w:rsidP="00EE199A">
      <w:pPr>
        <w:pStyle w:val="NormlWeb"/>
        <w:spacing w:before="0" w:beforeAutospacing="0" w:after="0"/>
        <w:ind w:left="1412" w:hanging="1412"/>
        <w:jc w:val="both"/>
        <w:rPr>
          <w:rFonts w:ascii="Times New Roman" w:hAnsi="Times New Roman" w:cs="Times New Roman"/>
          <w:b/>
          <w:bCs/>
          <w:i/>
          <w:iCs/>
          <w:sz w:val="22"/>
          <w:szCs w:val="22"/>
        </w:rPr>
      </w:pPr>
      <w:r w:rsidRPr="00EE199A">
        <w:rPr>
          <w:rFonts w:ascii="Times New Roman" w:hAnsi="Times New Roman" w:cs="Times New Roman"/>
          <w:b/>
          <w:bCs/>
          <w:i/>
          <w:iCs/>
          <w:sz w:val="22"/>
          <w:szCs w:val="22"/>
        </w:rPr>
        <w:t>Múzeumok Éjszakája</w:t>
      </w:r>
    </w:p>
    <w:p w14:paraId="676F7086" w14:textId="77777777" w:rsidR="00EE199A" w:rsidRPr="00EE199A" w:rsidRDefault="00EE199A" w:rsidP="007F582B">
      <w:pPr>
        <w:pStyle w:val="NormlWeb"/>
        <w:spacing w:before="0" w:beforeAutospacing="0" w:after="0" w:afterAutospacing="0"/>
        <w:ind w:left="1412" w:hanging="1412"/>
        <w:jc w:val="both"/>
        <w:rPr>
          <w:rFonts w:ascii="Times New Roman" w:hAnsi="Times New Roman" w:cs="Times New Roman"/>
          <w:sz w:val="22"/>
          <w:szCs w:val="22"/>
        </w:rPr>
      </w:pPr>
      <w:r w:rsidRPr="00EE199A">
        <w:rPr>
          <w:rFonts w:ascii="Times New Roman" w:hAnsi="Times New Roman" w:cs="Times New Roman"/>
          <w:bCs/>
          <w:sz w:val="22"/>
          <w:szCs w:val="22"/>
          <w:u w:val="single"/>
        </w:rPr>
        <w:t>Időpontja:</w:t>
      </w:r>
      <w:r w:rsidRPr="00EE199A">
        <w:rPr>
          <w:rFonts w:ascii="Times New Roman" w:hAnsi="Times New Roman" w:cs="Times New Roman"/>
          <w:b/>
          <w:bCs/>
          <w:sz w:val="22"/>
          <w:szCs w:val="22"/>
        </w:rPr>
        <w:tab/>
      </w:r>
      <w:r w:rsidRPr="00EE199A">
        <w:rPr>
          <w:rFonts w:ascii="Times New Roman" w:hAnsi="Times New Roman" w:cs="Times New Roman"/>
          <w:bCs/>
          <w:sz w:val="22"/>
          <w:szCs w:val="22"/>
        </w:rPr>
        <w:t>2023. június 24.</w:t>
      </w:r>
    </w:p>
    <w:p w14:paraId="393CC016" w14:textId="77777777" w:rsidR="00EE199A" w:rsidRPr="00EE199A" w:rsidRDefault="00EE199A" w:rsidP="007F582B">
      <w:pPr>
        <w:pStyle w:val="NormlWeb"/>
        <w:spacing w:before="0" w:beforeAutospacing="0" w:after="0" w:afterAutospacing="0"/>
        <w:ind w:left="1412" w:hanging="1412"/>
        <w:jc w:val="both"/>
        <w:rPr>
          <w:rFonts w:ascii="Times New Roman" w:hAnsi="Times New Roman" w:cs="Times New Roman"/>
          <w:sz w:val="22"/>
          <w:szCs w:val="22"/>
        </w:rPr>
      </w:pPr>
      <w:r w:rsidRPr="00EE199A">
        <w:rPr>
          <w:rFonts w:ascii="Times New Roman" w:hAnsi="Times New Roman" w:cs="Times New Roman"/>
          <w:sz w:val="22"/>
          <w:szCs w:val="22"/>
          <w:u w:val="single"/>
        </w:rPr>
        <w:t>Helyszín:</w:t>
      </w:r>
      <w:r w:rsidRPr="00EE199A">
        <w:rPr>
          <w:rFonts w:ascii="Times New Roman" w:hAnsi="Times New Roman" w:cs="Times New Roman"/>
          <w:sz w:val="22"/>
          <w:szCs w:val="22"/>
        </w:rPr>
        <w:tab/>
        <w:t>Petőfi Szülőház és Emlékmúzeum</w:t>
      </w:r>
    </w:p>
    <w:p w14:paraId="6AA1EC0C" w14:textId="77777777" w:rsidR="00EE199A" w:rsidRPr="00EE199A" w:rsidRDefault="00EE199A" w:rsidP="007F582B">
      <w:pPr>
        <w:pStyle w:val="NormlWeb"/>
        <w:spacing w:before="0" w:beforeAutospacing="0" w:after="0" w:afterAutospacing="0"/>
        <w:ind w:left="1412" w:hanging="1412"/>
        <w:jc w:val="both"/>
        <w:rPr>
          <w:rFonts w:ascii="Times New Roman" w:hAnsi="Times New Roman" w:cs="Times New Roman"/>
          <w:sz w:val="22"/>
          <w:szCs w:val="22"/>
        </w:rPr>
      </w:pPr>
      <w:r w:rsidRPr="00EE199A">
        <w:rPr>
          <w:rFonts w:ascii="Times New Roman" w:hAnsi="Times New Roman" w:cs="Times New Roman"/>
          <w:sz w:val="22"/>
          <w:szCs w:val="22"/>
          <w:u w:val="single"/>
        </w:rPr>
        <w:t>Szervező:</w:t>
      </w:r>
      <w:r w:rsidRPr="00EE199A">
        <w:rPr>
          <w:rFonts w:ascii="Times New Roman" w:hAnsi="Times New Roman" w:cs="Times New Roman"/>
          <w:sz w:val="22"/>
          <w:szCs w:val="22"/>
        </w:rPr>
        <w:tab/>
        <w:t xml:space="preserve">Petőfi Szülőház és Emlékmúzeum </w:t>
      </w:r>
    </w:p>
    <w:p w14:paraId="60E98351" w14:textId="77777777" w:rsidR="00EE199A" w:rsidRPr="00EE199A" w:rsidRDefault="00EE199A" w:rsidP="00EE199A">
      <w:pPr>
        <w:pStyle w:val="NormlWeb"/>
        <w:spacing w:before="0" w:beforeAutospacing="0" w:after="0"/>
        <w:ind w:left="1412" w:hanging="1412"/>
        <w:jc w:val="both"/>
        <w:rPr>
          <w:rFonts w:ascii="Times New Roman" w:hAnsi="Times New Roman" w:cs="Times New Roman"/>
          <w:sz w:val="22"/>
          <w:szCs w:val="22"/>
        </w:rPr>
      </w:pPr>
    </w:p>
    <w:p w14:paraId="795F9709" w14:textId="77777777" w:rsidR="00EE199A" w:rsidRPr="00EE199A" w:rsidRDefault="00EE199A" w:rsidP="00EE199A">
      <w:pPr>
        <w:pStyle w:val="NormlWeb"/>
        <w:spacing w:before="0" w:beforeAutospacing="0" w:after="0"/>
        <w:ind w:left="1412" w:hanging="1412"/>
        <w:jc w:val="both"/>
        <w:rPr>
          <w:rFonts w:ascii="Times New Roman" w:hAnsi="Times New Roman" w:cs="Times New Roman"/>
          <w:sz w:val="22"/>
          <w:szCs w:val="22"/>
        </w:rPr>
      </w:pPr>
      <w:r w:rsidRPr="00EE199A">
        <w:rPr>
          <w:rFonts w:ascii="Times New Roman" w:hAnsi="Times New Roman" w:cs="Times New Roman"/>
          <w:b/>
          <w:bCs/>
          <w:i/>
          <w:iCs/>
          <w:sz w:val="22"/>
          <w:szCs w:val="22"/>
        </w:rPr>
        <w:t>Megemlékezés Petőfi Sándor halálának 174. évfordulójáról</w:t>
      </w:r>
    </w:p>
    <w:p w14:paraId="63322197" w14:textId="77777777" w:rsidR="00EE199A" w:rsidRPr="00EE199A" w:rsidRDefault="00EE199A" w:rsidP="007F582B">
      <w:pPr>
        <w:pStyle w:val="NormlWeb"/>
        <w:spacing w:before="0" w:beforeAutospacing="0" w:after="0" w:afterAutospacing="0"/>
        <w:ind w:left="1412" w:hanging="1412"/>
        <w:jc w:val="both"/>
        <w:rPr>
          <w:rFonts w:ascii="Times New Roman" w:hAnsi="Times New Roman" w:cs="Times New Roman"/>
          <w:sz w:val="22"/>
          <w:szCs w:val="22"/>
        </w:rPr>
      </w:pPr>
      <w:r w:rsidRPr="00EE199A">
        <w:rPr>
          <w:rFonts w:ascii="Times New Roman" w:hAnsi="Times New Roman" w:cs="Times New Roman"/>
          <w:bCs/>
          <w:sz w:val="22"/>
          <w:szCs w:val="22"/>
          <w:u w:val="single"/>
        </w:rPr>
        <w:t>Időpontja:</w:t>
      </w:r>
      <w:r w:rsidRPr="00EE199A">
        <w:rPr>
          <w:rFonts w:ascii="Times New Roman" w:hAnsi="Times New Roman" w:cs="Times New Roman"/>
          <w:b/>
          <w:bCs/>
          <w:sz w:val="22"/>
          <w:szCs w:val="22"/>
        </w:rPr>
        <w:tab/>
      </w:r>
      <w:r w:rsidRPr="00EE199A">
        <w:rPr>
          <w:rFonts w:ascii="Times New Roman" w:hAnsi="Times New Roman" w:cs="Times New Roman"/>
          <w:bCs/>
          <w:sz w:val="22"/>
          <w:szCs w:val="22"/>
        </w:rPr>
        <w:t xml:space="preserve">2023. július 29. </w:t>
      </w:r>
    </w:p>
    <w:p w14:paraId="153F784C" w14:textId="77777777" w:rsidR="00EE199A" w:rsidRPr="00EE199A" w:rsidRDefault="00EE199A" w:rsidP="007F582B">
      <w:pPr>
        <w:pStyle w:val="NormlWeb"/>
        <w:spacing w:before="0" w:beforeAutospacing="0" w:after="0" w:afterAutospacing="0"/>
        <w:ind w:left="1412" w:hanging="1412"/>
        <w:jc w:val="both"/>
        <w:rPr>
          <w:rFonts w:ascii="Times New Roman" w:hAnsi="Times New Roman" w:cs="Times New Roman"/>
          <w:sz w:val="22"/>
          <w:szCs w:val="22"/>
        </w:rPr>
      </w:pPr>
      <w:r w:rsidRPr="00EE199A">
        <w:rPr>
          <w:rFonts w:ascii="Times New Roman" w:hAnsi="Times New Roman" w:cs="Times New Roman"/>
          <w:sz w:val="22"/>
          <w:szCs w:val="22"/>
          <w:u w:val="single"/>
        </w:rPr>
        <w:t>Helyszín:</w:t>
      </w:r>
      <w:r w:rsidRPr="00EE199A">
        <w:rPr>
          <w:rFonts w:ascii="Times New Roman" w:hAnsi="Times New Roman" w:cs="Times New Roman"/>
          <w:sz w:val="22"/>
          <w:szCs w:val="22"/>
        </w:rPr>
        <w:tab/>
        <w:t xml:space="preserve">Petőfi Szülőház és Emlékmúzeum </w:t>
      </w:r>
    </w:p>
    <w:p w14:paraId="3EF6B84D" w14:textId="77777777" w:rsidR="00EE199A" w:rsidRPr="00EE199A" w:rsidRDefault="00EE199A" w:rsidP="007F582B">
      <w:pPr>
        <w:pStyle w:val="NormlWeb"/>
        <w:spacing w:before="0" w:beforeAutospacing="0" w:after="0" w:afterAutospacing="0"/>
        <w:ind w:left="1412" w:hanging="1412"/>
        <w:jc w:val="both"/>
        <w:rPr>
          <w:rFonts w:ascii="Times New Roman" w:hAnsi="Times New Roman" w:cs="Times New Roman"/>
          <w:sz w:val="22"/>
          <w:szCs w:val="22"/>
        </w:rPr>
      </w:pPr>
      <w:r w:rsidRPr="00EE199A">
        <w:rPr>
          <w:rFonts w:ascii="Times New Roman" w:hAnsi="Times New Roman" w:cs="Times New Roman"/>
          <w:sz w:val="22"/>
          <w:szCs w:val="22"/>
          <w:u w:val="single"/>
        </w:rPr>
        <w:t>Szervező:</w:t>
      </w:r>
      <w:r w:rsidRPr="00EE199A">
        <w:rPr>
          <w:rFonts w:ascii="Times New Roman" w:hAnsi="Times New Roman" w:cs="Times New Roman"/>
          <w:sz w:val="22"/>
          <w:szCs w:val="22"/>
        </w:rPr>
        <w:tab/>
        <w:t>Petőfi Szülőház és Emlékmúzeum</w:t>
      </w:r>
    </w:p>
    <w:p w14:paraId="1A0940C2" w14:textId="77777777" w:rsidR="00EE199A" w:rsidRPr="00EE199A" w:rsidRDefault="00EE199A" w:rsidP="00EE199A">
      <w:pPr>
        <w:pStyle w:val="NormlWeb"/>
        <w:spacing w:before="0" w:beforeAutospacing="0" w:after="0"/>
        <w:ind w:left="1412" w:hanging="1412"/>
        <w:jc w:val="both"/>
        <w:rPr>
          <w:rFonts w:ascii="Times New Roman" w:hAnsi="Times New Roman" w:cs="Times New Roman"/>
          <w:sz w:val="22"/>
          <w:szCs w:val="22"/>
        </w:rPr>
      </w:pPr>
    </w:p>
    <w:p w14:paraId="700623B2" w14:textId="77777777" w:rsidR="00EE199A" w:rsidRPr="00EE199A" w:rsidRDefault="00EE199A" w:rsidP="00EE199A">
      <w:pPr>
        <w:pStyle w:val="NormlWeb"/>
        <w:spacing w:before="0" w:beforeAutospacing="0" w:after="0"/>
        <w:jc w:val="both"/>
        <w:rPr>
          <w:rFonts w:ascii="Times New Roman" w:hAnsi="Times New Roman" w:cs="Times New Roman"/>
          <w:b/>
          <w:bCs/>
          <w:i/>
          <w:iCs/>
          <w:sz w:val="22"/>
          <w:szCs w:val="22"/>
        </w:rPr>
      </w:pPr>
      <w:r w:rsidRPr="00EE199A">
        <w:rPr>
          <w:rFonts w:ascii="Times New Roman" w:hAnsi="Times New Roman" w:cs="Times New Roman"/>
          <w:b/>
          <w:bCs/>
          <w:i/>
          <w:iCs/>
          <w:sz w:val="22"/>
          <w:szCs w:val="22"/>
        </w:rPr>
        <w:t>Nyáresti Fúvósmuzsika</w:t>
      </w:r>
    </w:p>
    <w:p w14:paraId="36945FF9"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bCs/>
          <w:sz w:val="22"/>
          <w:szCs w:val="22"/>
          <w:u w:val="single"/>
        </w:rPr>
        <w:t>Időpontja:</w:t>
      </w:r>
      <w:r w:rsidRPr="00EE199A">
        <w:rPr>
          <w:rFonts w:ascii="Times New Roman" w:hAnsi="Times New Roman" w:cs="Times New Roman"/>
          <w:b/>
          <w:bCs/>
          <w:sz w:val="22"/>
          <w:szCs w:val="22"/>
        </w:rPr>
        <w:tab/>
      </w:r>
      <w:r w:rsidRPr="00EE199A">
        <w:rPr>
          <w:rFonts w:ascii="Times New Roman" w:hAnsi="Times New Roman" w:cs="Times New Roman"/>
          <w:bCs/>
          <w:sz w:val="22"/>
          <w:szCs w:val="22"/>
        </w:rPr>
        <w:t>2023. augusztus 26.</w:t>
      </w:r>
    </w:p>
    <w:p w14:paraId="7532941E"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sz w:val="22"/>
          <w:szCs w:val="22"/>
          <w:u w:val="single"/>
        </w:rPr>
        <w:t>Helyszín</w:t>
      </w:r>
      <w:r w:rsidRPr="00EE199A">
        <w:rPr>
          <w:rFonts w:ascii="Times New Roman" w:hAnsi="Times New Roman" w:cs="Times New Roman"/>
          <w:sz w:val="22"/>
          <w:szCs w:val="22"/>
        </w:rPr>
        <w:t>:</w:t>
      </w:r>
      <w:r w:rsidRPr="00EE199A">
        <w:rPr>
          <w:rFonts w:ascii="Times New Roman" w:hAnsi="Times New Roman" w:cs="Times New Roman"/>
          <w:sz w:val="22"/>
          <w:szCs w:val="22"/>
        </w:rPr>
        <w:tab/>
        <w:t>Petőfi tér</w:t>
      </w:r>
    </w:p>
    <w:p w14:paraId="306939BC"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bCs/>
          <w:iCs/>
          <w:color w:val="000000"/>
          <w:sz w:val="22"/>
          <w:szCs w:val="22"/>
          <w:u w:val="single"/>
        </w:rPr>
        <w:t>Szervező:</w:t>
      </w:r>
      <w:r w:rsidRPr="00EE199A">
        <w:rPr>
          <w:rFonts w:ascii="Times New Roman" w:hAnsi="Times New Roman" w:cs="Times New Roman"/>
          <w:bCs/>
          <w:iCs/>
          <w:color w:val="000000"/>
          <w:sz w:val="22"/>
          <w:szCs w:val="22"/>
        </w:rPr>
        <w:tab/>
      </w:r>
      <w:r w:rsidRPr="00EE199A">
        <w:rPr>
          <w:rFonts w:ascii="Times New Roman" w:hAnsi="Times New Roman" w:cs="Times New Roman"/>
          <w:sz w:val="22"/>
          <w:szCs w:val="22"/>
        </w:rPr>
        <w:t>SZÓ-LA-M Alapfokú Művészeti Iskola</w:t>
      </w:r>
    </w:p>
    <w:p w14:paraId="4FD8BE6F" w14:textId="77777777" w:rsidR="00EE199A" w:rsidRPr="00EE199A" w:rsidRDefault="00EE199A" w:rsidP="00EE199A">
      <w:pPr>
        <w:pStyle w:val="NormlWeb"/>
        <w:spacing w:before="0" w:beforeAutospacing="0" w:after="0"/>
        <w:ind w:left="1412" w:hanging="1412"/>
        <w:jc w:val="both"/>
        <w:rPr>
          <w:rFonts w:ascii="Times New Roman" w:hAnsi="Times New Roman" w:cs="Times New Roman"/>
          <w:sz w:val="22"/>
          <w:szCs w:val="22"/>
        </w:rPr>
      </w:pPr>
    </w:p>
    <w:p w14:paraId="490E79B2" w14:textId="77777777" w:rsidR="00EE199A" w:rsidRPr="00EE199A" w:rsidRDefault="00EE199A" w:rsidP="00EE199A">
      <w:pPr>
        <w:pStyle w:val="NormlWeb"/>
        <w:spacing w:before="0" w:beforeAutospacing="0" w:after="0"/>
        <w:ind w:left="1412" w:hanging="1412"/>
        <w:jc w:val="both"/>
        <w:rPr>
          <w:rFonts w:ascii="Times New Roman" w:hAnsi="Times New Roman" w:cs="Times New Roman"/>
          <w:sz w:val="22"/>
          <w:szCs w:val="22"/>
        </w:rPr>
      </w:pPr>
      <w:r w:rsidRPr="00EE199A">
        <w:rPr>
          <w:rFonts w:ascii="Times New Roman" w:hAnsi="Times New Roman" w:cs="Times New Roman"/>
          <w:b/>
          <w:bCs/>
          <w:i/>
          <w:iCs/>
          <w:sz w:val="22"/>
          <w:szCs w:val="22"/>
        </w:rPr>
        <w:t>Az Aradi Vértanúk Napja</w:t>
      </w:r>
    </w:p>
    <w:p w14:paraId="4B5F858B" w14:textId="77777777" w:rsidR="00EE199A" w:rsidRPr="00EE199A" w:rsidRDefault="00EE199A" w:rsidP="007F582B">
      <w:pPr>
        <w:pStyle w:val="NormlWeb"/>
        <w:spacing w:before="0" w:beforeAutospacing="0" w:after="0" w:afterAutospacing="0"/>
        <w:ind w:left="1412" w:hanging="1412"/>
        <w:jc w:val="both"/>
        <w:rPr>
          <w:rFonts w:ascii="Times New Roman" w:hAnsi="Times New Roman" w:cs="Times New Roman"/>
          <w:sz w:val="22"/>
          <w:szCs w:val="22"/>
        </w:rPr>
      </w:pPr>
      <w:r w:rsidRPr="00EE199A">
        <w:rPr>
          <w:rFonts w:ascii="Times New Roman" w:hAnsi="Times New Roman" w:cs="Times New Roman"/>
          <w:bCs/>
          <w:sz w:val="22"/>
          <w:szCs w:val="22"/>
          <w:u w:val="single"/>
        </w:rPr>
        <w:t>Időpontja:</w:t>
      </w:r>
      <w:r w:rsidRPr="00EE199A">
        <w:rPr>
          <w:rFonts w:ascii="Times New Roman" w:hAnsi="Times New Roman" w:cs="Times New Roman"/>
          <w:b/>
          <w:bCs/>
          <w:sz w:val="22"/>
          <w:szCs w:val="22"/>
        </w:rPr>
        <w:tab/>
      </w:r>
      <w:r w:rsidRPr="00EE199A">
        <w:rPr>
          <w:rFonts w:ascii="Times New Roman" w:hAnsi="Times New Roman" w:cs="Times New Roman"/>
          <w:bCs/>
          <w:sz w:val="22"/>
          <w:szCs w:val="22"/>
        </w:rPr>
        <w:t>2023. október 6.</w:t>
      </w:r>
    </w:p>
    <w:p w14:paraId="2A930435" w14:textId="77777777" w:rsidR="00EE199A" w:rsidRPr="00EE199A" w:rsidRDefault="00EE199A" w:rsidP="007F582B">
      <w:pPr>
        <w:pStyle w:val="NormlWeb"/>
        <w:spacing w:before="0" w:beforeAutospacing="0" w:after="0" w:afterAutospacing="0"/>
        <w:ind w:left="1412" w:hanging="1412"/>
        <w:jc w:val="both"/>
        <w:rPr>
          <w:rFonts w:ascii="Times New Roman" w:hAnsi="Times New Roman" w:cs="Times New Roman"/>
          <w:sz w:val="22"/>
          <w:szCs w:val="22"/>
        </w:rPr>
      </w:pPr>
      <w:r w:rsidRPr="00EE199A">
        <w:rPr>
          <w:rFonts w:ascii="Times New Roman" w:hAnsi="Times New Roman" w:cs="Times New Roman"/>
          <w:sz w:val="22"/>
          <w:szCs w:val="22"/>
          <w:u w:val="single"/>
        </w:rPr>
        <w:t>Helyszín:</w:t>
      </w:r>
      <w:r w:rsidRPr="00EE199A">
        <w:rPr>
          <w:rFonts w:ascii="Times New Roman" w:hAnsi="Times New Roman" w:cs="Times New Roman"/>
          <w:sz w:val="22"/>
          <w:szCs w:val="22"/>
        </w:rPr>
        <w:tab/>
        <w:t>Petőfi Szülőház és Emlékmúzeum</w:t>
      </w:r>
    </w:p>
    <w:p w14:paraId="65152F82" w14:textId="77777777" w:rsidR="00EE199A" w:rsidRPr="00EE199A" w:rsidRDefault="00EE199A" w:rsidP="007F582B">
      <w:pPr>
        <w:pStyle w:val="NormlWeb"/>
        <w:spacing w:before="0" w:beforeAutospacing="0" w:after="0" w:afterAutospacing="0"/>
        <w:ind w:left="1412" w:hanging="1412"/>
        <w:jc w:val="both"/>
        <w:rPr>
          <w:rFonts w:ascii="Times New Roman" w:hAnsi="Times New Roman" w:cs="Times New Roman"/>
          <w:sz w:val="22"/>
          <w:szCs w:val="22"/>
        </w:rPr>
      </w:pPr>
      <w:r w:rsidRPr="00EE199A">
        <w:rPr>
          <w:rFonts w:ascii="Times New Roman" w:hAnsi="Times New Roman" w:cs="Times New Roman"/>
          <w:sz w:val="22"/>
          <w:szCs w:val="22"/>
          <w:u w:val="single"/>
        </w:rPr>
        <w:t>Szervező:</w:t>
      </w:r>
      <w:r w:rsidRPr="00EE199A">
        <w:rPr>
          <w:rFonts w:ascii="Times New Roman" w:hAnsi="Times New Roman" w:cs="Times New Roman"/>
          <w:sz w:val="22"/>
          <w:szCs w:val="22"/>
        </w:rPr>
        <w:tab/>
        <w:t>Petőfi Szülőház és Emlékmúzeum</w:t>
      </w:r>
    </w:p>
    <w:p w14:paraId="78CC684A" w14:textId="77777777" w:rsidR="00EE199A" w:rsidRPr="00EE199A" w:rsidRDefault="00EE199A" w:rsidP="007F582B">
      <w:pPr>
        <w:pStyle w:val="NormlWeb"/>
        <w:spacing w:before="0" w:beforeAutospacing="0" w:after="0" w:afterAutospacing="0"/>
        <w:ind w:left="704" w:firstLine="708"/>
        <w:jc w:val="both"/>
        <w:rPr>
          <w:rFonts w:ascii="Times New Roman" w:hAnsi="Times New Roman" w:cs="Times New Roman"/>
          <w:bCs/>
          <w:i/>
          <w:iCs/>
          <w:sz w:val="22"/>
          <w:szCs w:val="22"/>
        </w:rPr>
      </w:pPr>
      <w:r w:rsidRPr="00EE199A">
        <w:rPr>
          <w:rFonts w:ascii="Times New Roman" w:hAnsi="Times New Roman" w:cs="Times New Roman"/>
        </w:rPr>
        <w:t>Kiskunhalasi SZC Kiskőrösi Wattay Technikum és Kollégium</w:t>
      </w:r>
    </w:p>
    <w:p w14:paraId="54C9C575" w14:textId="77777777" w:rsidR="00EE199A" w:rsidRPr="00EE199A" w:rsidRDefault="00EE199A" w:rsidP="00EE199A">
      <w:pPr>
        <w:pStyle w:val="NormlWeb"/>
        <w:spacing w:before="0" w:beforeAutospacing="0" w:after="0"/>
        <w:jc w:val="both"/>
        <w:rPr>
          <w:rFonts w:ascii="Times New Roman" w:hAnsi="Times New Roman" w:cs="Times New Roman"/>
          <w:b/>
          <w:i/>
          <w:sz w:val="22"/>
          <w:szCs w:val="22"/>
        </w:rPr>
      </w:pPr>
    </w:p>
    <w:p w14:paraId="5BA90CF8" w14:textId="77777777" w:rsidR="00EE199A" w:rsidRPr="00EE199A" w:rsidRDefault="00EE199A" w:rsidP="00EE199A">
      <w:pPr>
        <w:pStyle w:val="NormlWeb"/>
        <w:spacing w:before="0" w:beforeAutospacing="0" w:after="0"/>
        <w:jc w:val="both"/>
        <w:rPr>
          <w:rFonts w:ascii="Times New Roman" w:hAnsi="Times New Roman" w:cs="Times New Roman"/>
          <w:b/>
          <w:i/>
          <w:sz w:val="22"/>
          <w:szCs w:val="22"/>
        </w:rPr>
      </w:pPr>
      <w:r w:rsidRPr="00EE199A">
        <w:rPr>
          <w:rFonts w:ascii="Times New Roman" w:hAnsi="Times New Roman" w:cs="Times New Roman"/>
          <w:b/>
          <w:i/>
          <w:sz w:val="22"/>
          <w:szCs w:val="22"/>
        </w:rPr>
        <w:t>Kakasfőző Fesztivál</w:t>
      </w:r>
    </w:p>
    <w:p w14:paraId="7F635C68"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bCs/>
          <w:sz w:val="22"/>
          <w:szCs w:val="22"/>
          <w:u w:val="single"/>
        </w:rPr>
        <w:t>Időpontja:</w:t>
      </w:r>
      <w:r w:rsidRPr="00EE199A">
        <w:rPr>
          <w:rFonts w:ascii="Times New Roman" w:hAnsi="Times New Roman" w:cs="Times New Roman"/>
          <w:bCs/>
          <w:sz w:val="22"/>
          <w:szCs w:val="22"/>
        </w:rPr>
        <w:tab/>
        <w:t>2023. október 7.</w:t>
      </w:r>
    </w:p>
    <w:p w14:paraId="21DD0B94"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sz w:val="22"/>
          <w:szCs w:val="22"/>
          <w:u w:val="single"/>
        </w:rPr>
        <w:t>Helyszíne:</w:t>
      </w:r>
      <w:r w:rsidRPr="00EE199A">
        <w:rPr>
          <w:rFonts w:ascii="Times New Roman" w:hAnsi="Times New Roman" w:cs="Times New Roman"/>
          <w:sz w:val="22"/>
          <w:szCs w:val="22"/>
        </w:rPr>
        <w:tab/>
        <w:t>Szabadidőpark</w:t>
      </w:r>
    </w:p>
    <w:p w14:paraId="3811E1BE" w14:textId="77777777" w:rsidR="00EE199A" w:rsidRPr="00EE199A" w:rsidRDefault="00EE199A" w:rsidP="007F582B">
      <w:pPr>
        <w:pStyle w:val="NormlWeb"/>
        <w:spacing w:before="0" w:beforeAutospacing="0" w:after="0" w:afterAutospacing="0"/>
        <w:jc w:val="both"/>
        <w:rPr>
          <w:rFonts w:ascii="Times New Roman" w:hAnsi="Times New Roman" w:cs="Times New Roman"/>
          <w:sz w:val="22"/>
          <w:szCs w:val="22"/>
        </w:rPr>
      </w:pPr>
      <w:r w:rsidRPr="00EE199A">
        <w:rPr>
          <w:rFonts w:ascii="Times New Roman" w:hAnsi="Times New Roman" w:cs="Times New Roman"/>
          <w:sz w:val="22"/>
          <w:szCs w:val="22"/>
          <w:u w:val="single"/>
        </w:rPr>
        <w:t>Szervező:</w:t>
      </w:r>
      <w:r w:rsidRPr="00EE199A">
        <w:rPr>
          <w:rFonts w:ascii="Times New Roman" w:hAnsi="Times New Roman" w:cs="Times New Roman"/>
          <w:sz w:val="22"/>
          <w:szCs w:val="22"/>
        </w:rPr>
        <w:tab/>
        <w:t>Kiskőrösi Kakasfőzők Egyesület</w:t>
      </w:r>
    </w:p>
    <w:p w14:paraId="210DF99C" w14:textId="77777777" w:rsidR="00EE199A" w:rsidRPr="00EE199A" w:rsidRDefault="00EE199A" w:rsidP="00EE199A">
      <w:pPr>
        <w:pStyle w:val="NormlWeb"/>
        <w:spacing w:before="0" w:beforeAutospacing="0" w:after="0"/>
        <w:jc w:val="both"/>
        <w:rPr>
          <w:rFonts w:ascii="Times New Roman" w:hAnsi="Times New Roman" w:cs="Times New Roman"/>
          <w:b/>
          <w:bCs/>
          <w:i/>
          <w:iCs/>
          <w:sz w:val="22"/>
          <w:szCs w:val="22"/>
        </w:rPr>
      </w:pPr>
    </w:p>
    <w:p w14:paraId="302DA95E" w14:textId="77777777" w:rsidR="00EE199A" w:rsidRPr="00EE199A" w:rsidRDefault="00EE199A" w:rsidP="00EE199A">
      <w:pPr>
        <w:pStyle w:val="NormlWeb"/>
        <w:spacing w:before="0" w:beforeAutospacing="0" w:after="0"/>
        <w:jc w:val="both"/>
        <w:rPr>
          <w:rFonts w:ascii="Times New Roman" w:hAnsi="Times New Roman" w:cs="Times New Roman"/>
          <w:sz w:val="22"/>
          <w:szCs w:val="22"/>
        </w:rPr>
      </w:pPr>
      <w:r w:rsidRPr="00EE199A">
        <w:rPr>
          <w:rFonts w:ascii="Times New Roman" w:hAnsi="Times New Roman" w:cs="Times New Roman"/>
          <w:b/>
          <w:bCs/>
          <w:i/>
          <w:iCs/>
          <w:sz w:val="22"/>
          <w:szCs w:val="22"/>
        </w:rPr>
        <w:t>Idősek Napja</w:t>
      </w:r>
    </w:p>
    <w:p w14:paraId="62C750DD" w14:textId="77777777" w:rsidR="00EE199A" w:rsidRPr="00EE199A" w:rsidRDefault="00EE199A" w:rsidP="007F582B">
      <w:pPr>
        <w:pStyle w:val="NormlWeb"/>
        <w:spacing w:before="0" w:beforeAutospacing="0" w:after="0" w:afterAutospacing="0"/>
        <w:ind w:left="1412" w:hanging="1412"/>
        <w:jc w:val="both"/>
        <w:rPr>
          <w:rFonts w:ascii="Times New Roman" w:hAnsi="Times New Roman" w:cs="Times New Roman"/>
          <w:sz w:val="22"/>
          <w:szCs w:val="22"/>
        </w:rPr>
      </w:pPr>
      <w:r w:rsidRPr="00EE199A">
        <w:rPr>
          <w:rFonts w:ascii="Times New Roman" w:hAnsi="Times New Roman" w:cs="Times New Roman"/>
          <w:bCs/>
          <w:sz w:val="22"/>
          <w:szCs w:val="22"/>
          <w:u w:val="single"/>
        </w:rPr>
        <w:lastRenderedPageBreak/>
        <w:t>Időpontja:</w:t>
      </w:r>
      <w:r w:rsidRPr="00EE199A">
        <w:rPr>
          <w:rFonts w:ascii="Times New Roman" w:hAnsi="Times New Roman" w:cs="Times New Roman"/>
          <w:sz w:val="22"/>
          <w:szCs w:val="22"/>
        </w:rPr>
        <w:tab/>
      </w:r>
      <w:r w:rsidRPr="00EE199A">
        <w:rPr>
          <w:rFonts w:ascii="Times New Roman" w:hAnsi="Times New Roman" w:cs="Times New Roman"/>
          <w:bCs/>
          <w:sz w:val="22"/>
          <w:szCs w:val="22"/>
        </w:rPr>
        <w:t>2023. október 6.</w:t>
      </w:r>
    </w:p>
    <w:p w14:paraId="137626B3" w14:textId="77777777" w:rsidR="00EE199A" w:rsidRPr="00EE199A" w:rsidRDefault="00EE199A" w:rsidP="007F582B">
      <w:pPr>
        <w:pStyle w:val="NormlWeb"/>
        <w:spacing w:before="0" w:beforeAutospacing="0" w:after="0" w:afterAutospacing="0"/>
        <w:ind w:left="1412" w:hanging="1412"/>
        <w:jc w:val="both"/>
        <w:rPr>
          <w:rFonts w:ascii="Times New Roman" w:hAnsi="Times New Roman" w:cs="Times New Roman"/>
          <w:sz w:val="22"/>
          <w:szCs w:val="22"/>
        </w:rPr>
      </w:pPr>
      <w:r w:rsidRPr="00EE199A">
        <w:rPr>
          <w:rFonts w:ascii="Times New Roman" w:hAnsi="Times New Roman" w:cs="Times New Roman"/>
          <w:sz w:val="22"/>
          <w:szCs w:val="22"/>
          <w:u w:val="single"/>
        </w:rPr>
        <w:t>Helyszín:</w:t>
      </w:r>
      <w:r w:rsidRPr="00EE199A">
        <w:rPr>
          <w:rFonts w:ascii="Times New Roman" w:hAnsi="Times New Roman" w:cs="Times New Roman"/>
          <w:sz w:val="22"/>
          <w:szCs w:val="22"/>
        </w:rPr>
        <w:tab/>
        <w:t>Petőfi Sándor Művelődési Központ</w:t>
      </w:r>
    </w:p>
    <w:p w14:paraId="36B75088" w14:textId="77777777" w:rsidR="00EE199A" w:rsidRPr="00EE199A" w:rsidRDefault="00EE199A" w:rsidP="007F582B">
      <w:pPr>
        <w:pStyle w:val="NormlWeb"/>
        <w:spacing w:before="0" w:beforeAutospacing="0" w:after="0" w:afterAutospacing="0"/>
        <w:ind w:left="1412" w:hanging="1412"/>
        <w:jc w:val="both"/>
        <w:rPr>
          <w:rFonts w:ascii="Times New Roman" w:hAnsi="Times New Roman" w:cs="Times New Roman"/>
          <w:sz w:val="22"/>
          <w:szCs w:val="22"/>
        </w:rPr>
      </w:pPr>
      <w:r w:rsidRPr="00EE199A">
        <w:rPr>
          <w:rFonts w:ascii="Times New Roman" w:hAnsi="Times New Roman" w:cs="Times New Roman"/>
          <w:sz w:val="22"/>
          <w:szCs w:val="22"/>
          <w:u w:val="single"/>
        </w:rPr>
        <w:t>Szervező:</w:t>
      </w:r>
      <w:r w:rsidRPr="00EE199A">
        <w:rPr>
          <w:rFonts w:ascii="Times New Roman" w:hAnsi="Times New Roman" w:cs="Times New Roman"/>
          <w:sz w:val="22"/>
          <w:szCs w:val="22"/>
        </w:rPr>
        <w:tab/>
        <w:t xml:space="preserve">Egészségügyi, Gyermekjóléti és Szociális Intézmény </w:t>
      </w:r>
    </w:p>
    <w:p w14:paraId="31995164" w14:textId="77777777" w:rsidR="00EE199A" w:rsidRPr="00EE199A" w:rsidRDefault="00EE199A" w:rsidP="00EE199A">
      <w:pPr>
        <w:pStyle w:val="NormlWeb"/>
        <w:spacing w:before="0" w:beforeAutospacing="0" w:after="0"/>
        <w:ind w:left="1412" w:hanging="1412"/>
        <w:jc w:val="both"/>
        <w:rPr>
          <w:rFonts w:ascii="Times New Roman" w:hAnsi="Times New Roman" w:cs="Times New Roman"/>
          <w:sz w:val="22"/>
          <w:szCs w:val="22"/>
        </w:rPr>
      </w:pPr>
    </w:p>
    <w:p w14:paraId="61D436F4" w14:textId="77777777" w:rsidR="00EE199A" w:rsidRPr="00EE199A" w:rsidRDefault="00EE199A" w:rsidP="00EE199A">
      <w:pPr>
        <w:pStyle w:val="NormlWeb"/>
        <w:spacing w:before="0" w:beforeAutospacing="0" w:after="0"/>
        <w:ind w:left="1412" w:hanging="1412"/>
        <w:jc w:val="both"/>
        <w:rPr>
          <w:rFonts w:ascii="Times New Roman" w:hAnsi="Times New Roman" w:cs="Times New Roman"/>
          <w:sz w:val="22"/>
          <w:szCs w:val="22"/>
        </w:rPr>
      </w:pPr>
      <w:r w:rsidRPr="00EE199A">
        <w:rPr>
          <w:rFonts w:ascii="Times New Roman" w:hAnsi="Times New Roman" w:cs="Times New Roman"/>
          <w:b/>
          <w:bCs/>
          <w:i/>
          <w:iCs/>
          <w:sz w:val="22"/>
          <w:szCs w:val="22"/>
        </w:rPr>
        <w:t>Városi Gyermekkarácsony</w:t>
      </w:r>
    </w:p>
    <w:p w14:paraId="254D0F60" w14:textId="77777777" w:rsidR="00EE199A" w:rsidRPr="00EE199A" w:rsidRDefault="00EE199A" w:rsidP="007F582B">
      <w:pPr>
        <w:pStyle w:val="NormlWeb"/>
        <w:spacing w:before="0" w:beforeAutospacing="0" w:after="0" w:afterAutospacing="0"/>
        <w:ind w:left="1412" w:hanging="1412"/>
        <w:jc w:val="both"/>
        <w:rPr>
          <w:rFonts w:ascii="Times New Roman" w:hAnsi="Times New Roman" w:cs="Times New Roman"/>
          <w:sz w:val="22"/>
          <w:szCs w:val="22"/>
        </w:rPr>
      </w:pPr>
      <w:r w:rsidRPr="00EE199A">
        <w:rPr>
          <w:rFonts w:ascii="Times New Roman" w:hAnsi="Times New Roman" w:cs="Times New Roman"/>
          <w:bCs/>
          <w:sz w:val="22"/>
          <w:szCs w:val="22"/>
          <w:u w:val="single"/>
        </w:rPr>
        <w:t>Időpontja:</w:t>
      </w:r>
      <w:r w:rsidRPr="00EE199A">
        <w:rPr>
          <w:rFonts w:ascii="Times New Roman" w:hAnsi="Times New Roman" w:cs="Times New Roman"/>
          <w:b/>
          <w:bCs/>
          <w:sz w:val="22"/>
          <w:szCs w:val="22"/>
        </w:rPr>
        <w:tab/>
      </w:r>
      <w:r w:rsidRPr="00EE199A">
        <w:rPr>
          <w:rFonts w:ascii="Times New Roman" w:hAnsi="Times New Roman" w:cs="Times New Roman"/>
          <w:bCs/>
          <w:sz w:val="22"/>
          <w:szCs w:val="22"/>
        </w:rPr>
        <w:t xml:space="preserve">2023. december 15. </w:t>
      </w:r>
    </w:p>
    <w:p w14:paraId="18539C76" w14:textId="77777777" w:rsidR="00EE199A" w:rsidRPr="00EE199A" w:rsidRDefault="00EE199A" w:rsidP="007F582B">
      <w:pPr>
        <w:pStyle w:val="NormlWeb"/>
        <w:spacing w:before="0" w:beforeAutospacing="0" w:after="0" w:afterAutospacing="0"/>
        <w:ind w:left="1412" w:hanging="1412"/>
        <w:jc w:val="both"/>
        <w:rPr>
          <w:rFonts w:ascii="Times New Roman" w:hAnsi="Times New Roman" w:cs="Times New Roman"/>
          <w:sz w:val="22"/>
          <w:szCs w:val="22"/>
        </w:rPr>
      </w:pPr>
      <w:r w:rsidRPr="00EE199A">
        <w:rPr>
          <w:rFonts w:ascii="Times New Roman" w:hAnsi="Times New Roman" w:cs="Times New Roman"/>
          <w:sz w:val="22"/>
          <w:szCs w:val="22"/>
          <w:u w:val="single"/>
        </w:rPr>
        <w:t>Helyszín:</w:t>
      </w:r>
      <w:r w:rsidRPr="00EE199A">
        <w:rPr>
          <w:rFonts w:ascii="Times New Roman" w:hAnsi="Times New Roman" w:cs="Times New Roman"/>
          <w:sz w:val="22"/>
          <w:szCs w:val="22"/>
        </w:rPr>
        <w:tab/>
        <w:t>Petőfi Sándor Művelődési Központ</w:t>
      </w:r>
    </w:p>
    <w:p w14:paraId="5AA61263" w14:textId="77777777" w:rsidR="00EE199A" w:rsidRPr="00EE199A" w:rsidRDefault="00EE199A" w:rsidP="007F582B">
      <w:pPr>
        <w:pStyle w:val="NormlWeb"/>
        <w:spacing w:before="0" w:beforeAutospacing="0" w:after="0" w:afterAutospacing="0"/>
        <w:ind w:left="1412" w:hanging="1412"/>
        <w:jc w:val="both"/>
        <w:rPr>
          <w:rFonts w:ascii="Times New Roman" w:hAnsi="Times New Roman" w:cs="Times New Roman"/>
          <w:sz w:val="22"/>
          <w:szCs w:val="22"/>
        </w:rPr>
      </w:pPr>
      <w:r w:rsidRPr="00EE199A">
        <w:rPr>
          <w:rFonts w:ascii="Times New Roman" w:hAnsi="Times New Roman" w:cs="Times New Roman"/>
          <w:sz w:val="22"/>
          <w:szCs w:val="22"/>
          <w:u w:val="single"/>
        </w:rPr>
        <w:t>Szervező:</w:t>
      </w:r>
      <w:r w:rsidRPr="00EE199A">
        <w:rPr>
          <w:rFonts w:ascii="Times New Roman" w:hAnsi="Times New Roman" w:cs="Times New Roman"/>
          <w:sz w:val="22"/>
          <w:szCs w:val="22"/>
        </w:rPr>
        <w:tab/>
        <w:t xml:space="preserve">Egészségügyi, Gyermekjóléti és Szociális Intézmény </w:t>
      </w:r>
    </w:p>
    <w:p w14:paraId="301C50A9" w14:textId="77777777" w:rsidR="00EE199A" w:rsidRDefault="00EE199A" w:rsidP="00AC4BFD">
      <w:pPr>
        <w:pBdr>
          <w:bottom w:val="single" w:sz="6" w:space="1" w:color="auto"/>
        </w:pBdr>
        <w:jc w:val="both"/>
        <w:rPr>
          <w:sz w:val="22"/>
          <w:szCs w:val="22"/>
        </w:rPr>
      </w:pPr>
    </w:p>
    <w:p w14:paraId="494F1E10" w14:textId="77777777" w:rsidR="007F582B" w:rsidRDefault="007F582B" w:rsidP="00AC4BFD">
      <w:pPr>
        <w:pBdr>
          <w:bottom w:val="single" w:sz="6" w:space="1" w:color="auto"/>
        </w:pBdr>
        <w:jc w:val="both"/>
        <w:rPr>
          <w:sz w:val="22"/>
          <w:szCs w:val="22"/>
        </w:rPr>
      </w:pPr>
    </w:p>
    <w:p w14:paraId="7B412E44" w14:textId="77777777" w:rsidR="007F582B" w:rsidRPr="00A63FD2" w:rsidRDefault="007F582B" w:rsidP="00AC4BFD">
      <w:pPr>
        <w:pBdr>
          <w:bottom w:val="single" w:sz="6" w:space="1" w:color="auto"/>
        </w:pBdr>
        <w:jc w:val="both"/>
        <w:rPr>
          <w:sz w:val="22"/>
          <w:szCs w:val="22"/>
        </w:rPr>
      </w:pPr>
    </w:p>
    <w:p w14:paraId="0E98DA78" w14:textId="77777777" w:rsidR="00EE199A" w:rsidRDefault="00EE199A">
      <w:pPr>
        <w:rPr>
          <w:b/>
          <w:sz w:val="22"/>
          <w:szCs w:val="22"/>
        </w:rPr>
      </w:pPr>
      <w:r>
        <w:rPr>
          <w:b/>
          <w:sz w:val="22"/>
          <w:szCs w:val="22"/>
        </w:rPr>
        <w:br w:type="page"/>
      </w:r>
    </w:p>
    <w:p w14:paraId="1901F980" w14:textId="77777777" w:rsidR="006E05FC" w:rsidRDefault="006D5EA0">
      <w:pPr>
        <w:pStyle w:val="Listaszerbekezds"/>
        <w:numPr>
          <w:ilvl w:val="0"/>
          <w:numId w:val="15"/>
        </w:numPr>
        <w:jc w:val="center"/>
        <w:rPr>
          <w:b/>
          <w:sz w:val="22"/>
          <w:szCs w:val="22"/>
        </w:rPr>
      </w:pPr>
      <w:r w:rsidRPr="00CA3D6D">
        <w:rPr>
          <w:b/>
          <w:sz w:val="22"/>
          <w:szCs w:val="22"/>
        </w:rPr>
        <w:lastRenderedPageBreak/>
        <w:t>n</w:t>
      </w:r>
      <w:r w:rsidR="00544ECD" w:rsidRPr="00CA3D6D">
        <w:rPr>
          <w:b/>
          <w:sz w:val="22"/>
          <w:szCs w:val="22"/>
        </w:rPr>
        <w:t>apirend</w:t>
      </w:r>
    </w:p>
    <w:p w14:paraId="7BCD570C" w14:textId="77777777" w:rsidR="00175BE7" w:rsidRPr="00175BE7" w:rsidRDefault="00175BE7" w:rsidP="00175BE7">
      <w:pPr>
        <w:ind w:left="360"/>
        <w:rPr>
          <w:b/>
          <w:sz w:val="22"/>
          <w:szCs w:val="22"/>
        </w:rPr>
      </w:pPr>
    </w:p>
    <w:p w14:paraId="0F91665E" w14:textId="77777777" w:rsidR="002F2CF7" w:rsidRPr="002F2CF7" w:rsidRDefault="002F2CF7" w:rsidP="002F2CF7">
      <w:pPr>
        <w:jc w:val="center"/>
        <w:rPr>
          <w:caps/>
          <w:sz w:val="22"/>
          <w:szCs w:val="22"/>
        </w:rPr>
      </w:pPr>
      <w:r w:rsidRPr="002F2CF7">
        <w:rPr>
          <w:caps/>
          <w:sz w:val="22"/>
          <w:szCs w:val="22"/>
        </w:rPr>
        <w:t>A 2023/2024-ES ÓVODAI NEVELÉSI ÉV BEIRATKOZÁSI RENDJÉNEK ÉS AZ ÓVODAI FELVÉTELI KÖRZETEKNEK A MEGHATÁROZÁSA</w:t>
      </w:r>
    </w:p>
    <w:p w14:paraId="5810D321" w14:textId="77777777" w:rsidR="00544ECD" w:rsidRPr="00A63FD2" w:rsidRDefault="00544ECD" w:rsidP="007C7DCB">
      <w:pPr>
        <w:jc w:val="center"/>
        <w:rPr>
          <w:b/>
          <w:sz w:val="22"/>
          <w:szCs w:val="22"/>
        </w:rPr>
      </w:pPr>
      <w:r w:rsidRPr="00A63FD2">
        <w:rPr>
          <w:i/>
          <w:sz w:val="22"/>
          <w:szCs w:val="22"/>
        </w:rPr>
        <w:t>(Írásos előterjesztés a jegyzőkönyvhöz mellékelve.)</w:t>
      </w:r>
    </w:p>
    <w:p w14:paraId="18806E8F" w14:textId="77777777" w:rsidR="00544ECD" w:rsidRPr="00A63FD2" w:rsidRDefault="00544ECD" w:rsidP="006E05FC">
      <w:pPr>
        <w:jc w:val="center"/>
        <w:rPr>
          <w:b/>
          <w:sz w:val="22"/>
          <w:szCs w:val="22"/>
        </w:rPr>
      </w:pPr>
    </w:p>
    <w:p w14:paraId="121E2810" w14:textId="77777777" w:rsidR="007A0572" w:rsidRPr="00A63FD2" w:rsidRDefault="007A0572" w:rsidP="007A0572">
      <w:pPr>
        <w:jc w:val="both"/>
        <w:rPr>
          <w:sz w:val="22"/>
          <w:szCs w:val="22"/>
        </w:rPr>
      </w:pPr>
      <w:r w:rsidRPr="00A63FD2">
        <w:rPr>
          <w:b/>
          <w:sz w:val="22"/>
          <w:szCs w:val="22"/>
          <w:u w:val="single"/>
        </w:rPr>
        <w:t>Előterjesztő:</w:t>
      </w:r>
      <w:r w:rsidRPr="00A63FD2">
        <w:rPr>
          <w:sz w:val="22"/>
          <w:szCs w:val="22"/>
        </w:rPr>
        <w:tab/>
        <w:t>Polgármester</w:t>
      </w:r>
    </w:p>
    <w:p w14:paraId="29F3A590" w14:textId="77777777" w:rsidR="007A0572" w:rsidRPr="00A63FD2" w:rsidRDefault="007A0572" w:rsidP="007A0572">
      <w:pPr>
        <w:ind w:right="107"/>
        <w:rPr>
          <w:sz w:val="22"/>
          <w:szCs w:val="22"/>
        </w:rPr>
      </w:pPr>
      <w:r w:rsidRPr="00A63FD2">
        <w:rPr>
          <w:b/>
          <w:bCs/>
          <w:sz w:val="22"/>
          <w:szCs w:val="22"/>
          <w:u w:val="single"/>
        </w:rPr>
        <w:t>Előadó:</w:t>
      </w:r>
      <w:r w:rsidRPr="00A63FD2">
        <w:rPr>
          <w:sz w:val="22"/>
          <w:szCs w:val="22"/>
        </w:rPr>
        <w:tab/>
      </w:r>
      <w:r w:rsidR="002F2CF7">
        <w:rPr>
          <w:sz w:val="22"/>
          <w:szCs w:val="22"/>
        </w:rPr>
        <w:t>Intézményüzemeltetési referens</w:t>
      </w:r>
    </w:p>
    <w:p w14:paraId="03233E30" w14:textId="77777777" w:rsidR="00544ECD" w:rsidRPr="00A63FD2" w:rsidRDefault="00544ECD" w:rsidP="00544ECD">
      <w:pPr>
        <w:jc w:val="both"/>
        <w:rPr>
          <w:b/>
          <w:sz w:val="22"/>
          <w:szCs w:val="22"/>
        </w:rPr>
      </w:pPr>
    </w:p>
    <w:p w14:paraId="7A1565BD" w14:textId="111B01B4" w:rsidR="009A3D39" w:rsidRPr="00A63FD2" w:rsidRDefault="009A3D39" w:rsidP="009A3D39">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00214721">
        <w:rPr>
          <w:b/>
          <w:bCs/>
          <w:sz w:val="22"/>
          <w:szCs w:val="22"/>
        </w:rPr>
        <w:t xml:space="preserve"> </w:t>
      </w:r>
      <w:r w:rsidRPr="00D54B06">
        <w:rPr>
          <w:bCs/>
          <w:sz w:val="22"/>
          <w:szCs w:val="22"/>
        </w:rPr>
        <w:t xml:space="preserve">köszöntötte az ülésen </w:t>
      </w:r>
      <w:r>
        <w:rPr>
          <w:b/>
          <w:bCs/>
          <w:sz w:val="22"/>
          <w:szCs w:val="22"/>
        </w:rPr>
        <w:t xml:space="preserve">Csatlós Erzsébetet, a Kiskőrösi Óvodák igazgatóját, </w:t>
      </w:r>
      <w:r w:rsidRPr="00D54B06">
        <w:rPr>
          <w:bCs/>
          <w:sz w:val="22"/>
          <w:szCs w:val="22"/>
        </w:rPr>
        <w:t>majd</w:t>
      </w:r>
      <w:r w:rsidR="00214721">
        <w:rPr>
          <w:bCs/>
          <w:sz w:val="22"/>
          <w:szCs w:val="22"/>
        </w:rPr>
        <w:t xml:space="preserve"> </w:t>
      </w:r>
      <w:r w:rsidRPr="00A63FD2">
        <w:rPr>
          <w:sz w:val="22"/>
          <w:szCs w:val="22"/>
        </w:rPr>
        <w:t>az előterjesztés szóbeli ismertetésére felkérte</w:t>
      </w:r>
      <w:r w:rsidR="00214721">
        <w:rPr>
          <w:sz w:val="22"/>
          <w:szCs w:val="22"/>
        </w:rPr>
        <w:t xml:space="preserve"> </w:t>
      </w:r>
      <w:r>
        <w:rPr>
          <w:b/>
          <w:sz w:val="22"/>
          <w:szCs w:val="22"/>
        </w:rPr>
        <w:t>dr. Nagy Gabriella aljegyzőt.</w:t>
      </w:r>
    </w:p>
    <w:p w14:paraId="21ED0D9C" w14:textId="77777777" w:rsidR="002F2CF7" w:rsidRDefault="002F2CF7" w:rsidP="002F2CF7">
      <w:pPr>
        <w:suppressAutoHyphens/>
        <w:jc w:val="both"/>
        <w:rPr>
          <w:b/>
          <w:sz w:val="22"/>
          <w:szCs w:val="22"/>
        </w:rPr>
      </w:pPr>
    </w:p>
    <w:p w14:paraId="1E2FCD26" w14:textId="77777777" w:rsidR="002F2CF7" w:rsidRDefault="002F2CF7" w:rsidP="002F2CF7">
      <w:pPr>
        <w:jc w:val="both"/>
        <w:rPr>
          <w:sz w:val="22"/>
          <w:szCs w:val="22"/>
        </w:rPr>
      </w:pPr>
      <w:r>
        <w:rPr>
          <w:b/>
          <w:sz w:val="22"/>
          <w:szCs w:val="22"/>
        </w:rPr>
        <w:t xml:space="preserve">Dr. Nagy Gabriella aljegyző </w:t>
      </w:r>
      <w:r w:rsidRPr="00A63FD2">
        <w:rPr>
          <w:sz w:val="22"/>
          <w:szCs w:val="22"/>
        </w:rPr>
        <w:t xml:space="preserve">elmondta, hogy </w:t>
      </w:r>
      <w:r w:rsidR="002D09E0">
        <w:rPr>
          <w:sz w:val="22"/>
          <w:szCs w:val="22"/>
        </w:rPr>
        <w:t xml:space="preserve">az előző évi körzethatárok felülvizsgálata megtörtént, </w:t>
      </w:r>
      <w:r w:rsidR="00913BDD">
        <w:rPr>
          <w:sz w:val="22"/>
          <w:szCs w:val="22"/>
        </w:rPr>
        <w:t>az elmúlt évek tapasztalatai</w:t>
      </w:r>
      <w:r w:rsidR="002D09E0">
        <w:rPr>
          <w:sz w:val="22"/>
          <w:szCs w:val="22"/>
        </w:rPr>
        <w:t xml:space="preserve"> alapján a jelenleg érvényben lévő körzethatárok tekintetében módosítás nem történt. A határozat-tervezet részletesen tartalmazza, mely</w:t>
      </w:r>
      <w:r w:rsidR="00913BDD">
        <w:rPr>
          <w:sz w:val="22"/>
          <w:szCs w:val="22"/>
        </w:rPr>
        <w:t xml:space="preserve"> óvodához mely utcák tartoznak. Elfogadás esetén a város és az intézmény felületein közzététel valósul meg, így a szülők tájékozódni tudnak. </w:t>
      </w:r>
    </w:p>
    <w:p w14:paraId="2ADDFC7A" w14:textId="77777777" w:rsidR="002F2CF7" w:rsidRPr="00A63FD2" w:rsidRDefault="002F2CF7" w:rsidP="002F2CF7">
      <w:pPr>
        <w:jc w:val="both"/>
        <w:rPr>
          <w:sz w:val="22"/>
          <w:szCs w:val="22"/>
          <w:highlight w:val="yellow"/>
        </w:rPr>
      </w:pPr>
    </w:p>
    <w:p w14:paraId="212BADB6" w14:textId="2CF244CE" w:rsidR="002F2CF7" w:rsidRPr="00604D4A" w:rsidRDefault="002F2CF7" w:rsidP="002F2CF7">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214721">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214721">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214721">
        <w:rPr>
          <w:sz w:val="22"/>
          <w:szCs w:val="22"/>
        </w:rPr>
        <w:t xml:space="preserve"> </w:t>
      </w:r>
      <w:r w:rsidRPr="00A63FD2">
        <w:rPr>
          <w:b/>
          <w:sz w:val="22"/>
          <w:szCs w:val="22"/>
        </w:rPr>
        <w:t>Filus Tibor</w:t>
      </w:r>
      <w:r w:rsidRPr="00A63FD2">
        <w:rPr>
          <w:sz w:val="22"/>
          <w:szCs w:val="22"/>
        </w:rPr>
        <w:t>, a Kulturális, Turisztikai és Sport Bizottság elnöke bizottságaik nevében a</w:t>
      </w:r>
      <w:r>
        <w:rPr>
          <w:sz w:val="22"/>
          <w:szCs w:val="22"/>
        </w:rPr>
        <w:t xml:space="preserve"> határozat</w:t>
      </w:r>
      <w:r w:rsidRPr="00A63FD2">
        <w:rPr>
          <w:sz w:val="22"/>
          <w:szCs w:val="22"/>
        </w:rPr>
        <w:t>-tervezet elfogadását javasolták.</w:t>
      </w:r>
    </w:p>
    <w:p w14:paraId="23B3ED58" w14:textId="77777777" w:rsidR="002F2CF7" w:rsidRPr="00913BDD" w:rsidRDefault="002F2CF7" w:rsidP="002F2CF7">
      <w:pPr>
        <w:jc w:val="both"/>
        <w:rPr>
          <w:b/>
          <w:sz w:val="22"/>
          <w:szCs w:val="22"/>
        </w:rPr>
      </w:pPr>
    </w:p>
    <w:p w14:paraId="48A514B9" w14:textId="77777777" w:rsidR="002F2CF7" w:rsidRPr="00A63FD2" w:rsidRDefault="009A3D39" w:rsidP="002F2CF7">
      <w:pPr>
        <w:jc w:val="both"/>
        <w:rPr>
          <w:sz w:val="22"/>
          <w:szCs w:val="22"/>
        </w:rPr>
      </w:pPr>
      <w:r w:rsidRPr="00913BDD">
        <w:rPr>
          <w:b/>
          <w:sz w:val="22"/>
          <w:szCs w:val="22"/>
        </w:rPr>
        <w:t xml:space="preserve">Csatlós Erzsébet </w:t>
      </w:r>
      <w:r w:rsidR="002D09E0" w:rsidRPr="00913BDD">
        <w:rPr>
          <w:b/>
          <w:sz w:val="22"/>
          <w:szCs w:val="22"/>
        </w:rPr>
        <w:t>igazgató</w:t>
      </w:r>
      <w:r w:rsidR="002D09E0">
        <w:rPr>
          <w:sz w:val="22"/>
          <w:szCs w:val="22"/>
        </w:rPr>
        <w:t xml:space="preserve"> </w:t>
      </w:r>
      <w:r>
        <w:rPr>
          <w:sz w:val="22"/>
          <w:szCs w:val="22"/>
        </w:rPr>
        <w:t>nem kívánt szóbeli kiegészítést tenni.</w:t>
      </w:r>
    </w:p>
    <w:p w14:paraId="0018C930" w14:textId="77777777" w:rsidR="002F2CF7" w:rsidRDefault="002F2CF7" w:rsidP="002F2CF7">
      <w:pPr>
        <w:jc w:val="both"/>
        <w:rPr>
          <w:sz w:val="22"/>
          <w:szCs w:val="22"/>
        </w:rPr>
      </w:pPr>
    </w:p>
    <w:p w14:paraId="51EAF0F5" w14:textId="77777777" w:rsidR="009A3D39" w:rsidRPr="00913BDD" w:rsidRDefault="009A3D39" w:rsidP="002F2CF7">
      <w:pPr>
        <w:jc w:val="both"/>
        <w:rPr>
          <w:b/>
          <w:sz w:val="22"/>
          <w:szCs w:val="22"/>
        </w:rPr>
      </w:pPr>
      <w:r w:rsidRPr="00913BDD">
        <w:rPr>
          <w:b/>
          <w:sz w:val="22"/>
          <w:szCs w:val="22"/>
        </w:rPr>
        <w:t xml:space="preserve">Domonyi László </w:t>
      </w:r>
      <w:r w:rsidR="00913BDD" w:rsidRPr="00913BDD">
        <w:rPr>
          <w:b/>
          <w:sz w:val="22"/>
          <w:szCs w:val="22"/>
        </w:rPr>
        <w:t>polgármester</w:t>
      </w:r>
      <w:r w:rsidR="00CF4C46">
        <w:rPr>
          <w:b/>
          <w:sz w:val="22"/>
          <w:szCs w:val="22"/>
        </w:rPr>
        <w:t xml:space="preserve"> </w:t>
      </w:r>
      <w:r w:rsidR="00CF4C46" w:rsidRPr="00CF4C46">
        <w:rPr>
          <w:sz w:val="22"/>
          <w:szCs w:val="22"/>
        </w:rPr>
        <w:t>elmondta, hogy a Szűcsi Óvoda is szerepel a határozat-tervezetben, aminek értelmében az óvoda fogadja majd a gyermekeket, nem kerül végleges bezárásra.</w:t>
      </w:r>
    </w:p>
    <w:p w14:paraId="3D2ABB86" w14:textId="77777777" w:rsidR="009A3D39" w:rsidRDefault="009A3D39" w:rsidP="009A3D39">
      <w:pPr>
        <w:jc w:val="both"/>
        <w:rPr>
          <w:sz w:val="22"/>
          <w:szCs w:val="22"/>
        </w:rPr>
      </w:pPr>
    </w:p>
    <w:p w14:paraId="2B68E6F6" w14:textId="77777777" w:rsidR="009A3D39" w:rsidRPr="00A63FD2" w:rsidRDefault="009A3D39" w:rsidP="009A3D39">
      <w:pPr>
        <w:jc w:val="both"/>
        <w:rPr>
          <w:sz w:val="22"/>
          <w:szCs w:val="22"/>
        </w:rPr>
      </w:pPr>
      <w:r w:rsidRPr="00A63FD2">
        <w:rPr>
          <w:sz w:val="22"/>
          <w:szCs w:val="22"/>
        </w:rPr>
        <w:t xml:space="preserve">További kérdés, hozzászólás nem volt, a polgármester szavazásra bocsátotta a </w:t>
      </w:r>
      <w:r>
        <w:rPr>
          <w:sz w:val="22"/>
          <w:szCs w:val="22"/>
        </w:rPr>
        <w:t>határozat</w:t>
      </w:r>
      <w:r w:rsidRPr="00A63FD2">
        <w:rPr>
          <w:sz w:val="22"/>
          <w:szCs w:val="22"/>
        </w:rPr>
        <w:t>-tervezetet.</w:t>
      </w:r>
    </w:p>
    <w:p w14:paraId="727138B1" w14:textId="77777777" w:rsidR="009A3D39" w:rsidRDefault="009A3D39" w:rsidP="002F2CF7">
      <w:pPr>
        <w:jc w:val="both"/>
        <w:rPr>
          <w:sz w:val="22"/>
          <w:szCs w:val="22"/>
        </w:rPr>
      </w:pPr>
    </w:p>
    <w:p w14:paraId="7C98C985" w14:textId="77777777" w:rsidR="002F2CF7" w:rsidRPr="00A63FD2" w:rsidRDefault="002F2CF7" w:rsidP="002F2CF7">
      <w:pPr>
        <w:jc w:val="both"/>
        <w:rPr>
          <w:sz w:val="22"/>
          <w:szCs w:val="22"/>
        </w:rPr>
      </w:pPr>
      <w:r w:rsidRPr="00A63FD2">
        <w:rPr>
          <w:sz w:val="22"/>
          <w:szCs w:val="22"/>
        </w:rPr>
        <w:t xml:space="preserve">A Képviselő-testület </w:t>
      </w:r>
      <w:r>
        <w:rPr>
          <w:sz w:val="22"/>
          <w:szCs w:val="22"/>
        </w:rPr>
        <w:t>11</w:t>
      </w:r>
      <w:r w:rsidRPr="00A63FD2">
        <w:rPr>
          <w:sz w:val="22"/>
          <w:szCs w:val="22"/>
        </w:rPr>
        <w:t xml:space="preserve"> „igen” szavazattal az alábbi határozatot hozta:</w:t>
      </w:r>
    </w:p>
    <w:p w14:paraId="0C77F0D3" w14:textId="77777777" w:rsidR="009356A3" w:rsidRPr="00A63FD2" w:rsidRDefault="009356A3" w:rsidP="009356A3">
      <w:pPr>
        <w:jc w:val="both"/>
        <w:rPr>
          <w:b/>
          <w:sz w:val="22"/>
          <w:szCs w:val="22"/>
          <w:u w:val="single"/>
        </w:rPr>
      </w:pPr>
    </w:p>
    <w:p w14:paraId="705E8BB7" w14:textId="77777777" w:rsidR="007F582B" w:rsidRDefault="007F582B" w:rsidP="007F582B">
      <w:pPr>
        <w:jc w:val="both"/>
        <w:rPr>
          <w:b/>
          <w:sz w:val="22"/>
          <w:szCs w:val="22"/>
          <w:u w:val="single"/>
        </w:rPr>
      </w:pPr>
      <w:r>
        <w:rPr>
          <w:b/>
          <w:sz w:val="22"/>
          <w:szCs w:val="22"/>
          <w:u w:val="single"/>
        </w:rPr>
        <w:t>15/</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7622ED1A" w14:textId="77777777" w:rsidR="007F582B" w:rsidRDefault="007F582B" w:rsidP="007F582B">
      <w:pPr>
        <w:keepNext/>
        <w:jc w:val="both"/>
        <w:outlineLvl w:val="2"/>
        <w:rPr>
          <w:sz w:val="22"/>
          <w:szCs w:val="22"/>
        </w:rPr>
      </w:pPr>
      <w:r>
        <w:rPr>
          <w:sz w:val="22"/>
          <w:szCs w:val="22"/>
        </w:rPr>
        <w:t>A 2023/2024-es óvodai nevelési év beiratkozási rendjének és az óvodai felvételi körzeteknek a meghatározása</w:t>
      </w:r>
    </w:p>
    <w:p w14:paraId="34EF07F1" w14:textId="77777777" w:rsidR="007F582B" w:rsidRDefault="007F582B" w:rsidP="007F582B">
      <w:pPr>
        <w:keepNext/>
        <w:outlineLvl w:val="2"/>
        <w:rPr>
          <w:sz w:val="22"/>
          <w:szCs w:val="22"/>
        </w:rPr>
      </w:pPr>
    </w:p>
    <w:p w14:paraId="51106804" w14:textId="77777777" w:rsidR="007F582B" w:rsidRDefault="007F582B" w:rsidP="007F582B">
      <w:pPr>
        <w:keepNext/>
        <w:outlineLvl w:val="2"/>
        <w:rPr>
          <w:b/>
          <w:bCs/>
          <w:iCs/>
          <w:sz w:val="22"/>
          <w:szCs w:val="22"/>
        </w:rPr>
      </w:pPr>
    </w:p>
    <w:p w14:paraId="7D733585" w14:textId="77777777" w:rsidR="007F582B" w:rsidRPr="00937263" w:rsidRDefault="007F582B" w:rsidP="007F582B">
      <w:pPr>
        <w:pStyle w:val="Nincstrkz"/>
        <w:jc w:val="center"/>
        <w:rPr>
          <w:b/>
          <w:bCs/>
          <w:sz w:val="22"/>
          <w:szCs w:val="22"/>
        </w:rPr>
      </w:pPr>
      <w:r w:rsidRPr="00334532">
        <w:rPr>
          <w:b/>
          <w:bCs/>
          <w:sz w:val="22"/>
          <w:szCs w:val="22"/>
        </w:rPr>
        <w:t xml:space="preserve">HATÁROZAT </w:t>
      </w:r>
    </w:p>
    <w:p w14:paraId="47D927E0" w14:textId="77777777" w:rsidR="007F582B" w:rsidRDefault="007F582B" w:rsidP="007F582B">
      <w:pPr>
        <w:jc w:val="both"/>
        <w:rPr>
          <w:sz w:val="22"/>
          <w:szCs w:val="22"/>
        </w:rPr>
      </w:pPr>
    </w:p>
    <w:p w14:paraId="70DBA040" w14:textId="77777777" w:rsidR="007F582B" w:rsidRPr="009753C5" w:rsidRDefault="007F582B" w:rsidP="007F582B">
      <w:pPr>
        <w:jc w:val="both"/>
        <w:rPr>
          <w:sz w:val="22"/>
          <w:szCs w:val="22"/>
        </w:rPr>
      </w:pPr>
    </w:p>
    <w:p w14:paraId="349FBC53" w14:textId="77777777" w:rsidR="007F582B" w:rsidRPr="00861C9C" w:rsidRDefault="007F582B" w:rsidP="007F582B">
      <w:pPr>
        <w:jc w:val="both"/>
        <w:rPr>
          <w:sz w:val="22"/>
          <w:szCs w:val="22"/>
        </w:rPr>
      </w:pPr>
      <w:r w:rsidRPr="00861C9C">
        <w:rPr>
          <w:sz w:val="22"/>
          <w:szCs w:val="22"/>
        </w:rPr>
        <w:t>A Képviselő-testület a 2023/2024. nevelési évre,</w:t>
      </w:r>
    </w:p>
    <w:p w14:paraId="6F088667" w14:textId="77777777" w:rsidR="007F582B" w:rsidRPr="00861C9C" w:rsidRDefault="007F582B" w:rsidP="007F582B">
      <w:pPr>
        <w:jc w:val="both"/>
        <w:rPr>
          <w:sz w:val="22"/>
          <w:szCs w:val="22"/>
        </w:rPr>
      </w:pPr>
    </w:p>
    <w:p w14:paraId="35191DD9" w14:textId="77777777" w:rsidR="007F582B" w:rsidRPr="00861C9C" w:rsidRDefault="007F582B" w:rsidP="007F582B">
      <w:pPr>
        <w:pStyle w:val="Listaszerbekezds"/>
        <w:widowControl/>
        <w:numPr>
          <w:ilvl w:val="0"/>
          <w:numId w:val="27"/>
        </w:numPr>
        <w:autoSpaceDE/>
        <w:autoSpaceDN/>
        <w:adjustRightInd/>
        <w:spacing w:after="160" w:line="259" w:lineRule="auto"/>
        <w:ind w:left="284" w:hanging="284"/>
        <w:contextualSpacing/>
        <w:jc w:val="both"/>
        <w:rPr>
          <w:sz w:val="22"/>
          <w:szCs w:val="22"/>
        </w:rPr>
      </w:pPr>
      <w:r w:rsidRPr="00861C9C">
        <w:rPr>
          <w:sz w:val="22"/>
          <w:szCs w:val="22"/>
        </w:rPr>
        <w:t>az óvoda felvételi körzetét az alábbiak szerint határozza meg:</w:t>
      </w:r>
    </w:p>
    <w:p w14:paraId="1F9ACE33" w14:textId="77777777" w:rsidR="007F582B" w:rsidRPr="00861C9C" w:rsidRDefault="007F582B" w:rsidP="007F582B">
      <w:pPr>
        <w:spacing w:after="160" w:line="259" w:lineRule="auto"/>
        <w:jc w:val="both"/>
        <w:rPr>
          <w:sz w:val="22"/>
          <w:szCs w:val="22"/>
        </w:rPr>
      </w:pPr>
      <w:r w:rsidRPr="00861C9C">
        <w:rPr>
          <w:sz w:val="22"/>
          <w:szCs w:val="22"/>
        </w:rPr>
        <w:t>Batthyány Óvoda:</w:t>
      </w:r>
    </w:p>
    <w:p w14:paraId="10E52F21" w14:textId="77777777" w:rsidR="007F582B" w:rsidRPr="00861C9C" w:rsidRDefault="007F582B" w:rsidP="007F582B">
      <w:pPr>
        <w:spacing w:after="160" w:line="259" w:lineRule="auto"/>
        <w:jc w:val="both"/>
        <w:rPr>
          <w:sz w:val="22"/>
          <w:szCs w:val="22"/>
        </w:rPr>
      </w:pPr>
      <w:r w:rsidRPr="00861C9C">
        <w:rPr>
          <w:sz w:val="22"/>
          <w:szCs w:val="22"/>
        </w:rPr>
        <w:t xml:space="preserve">Ady Endre utca, Agárhalom tanya, </w:t>
      </w:r>
      <w:proofErr w:type="spellStart"/>
      <w:r w:rsidRPr="00861C9C">
        <w:rPr>
          <w:sz w:val="22"/>
          <w:szCs w:val="22"/>
        </w:rPr>
        <w:t>Alsócebe</w:t>
      </w:r>
      <w:proofErr w:type="spellEnd"/>
      <w:r w:rsidRPr="00861C9C">
        <w:rPr>
          <w:sz w:val="22"/>
          <w:szCs w:val="22"/>
        </w:rPr>
        <w:t xml:space="preserve"> tanya, </w:t>
      </w:r>
      <w:proofErr w:type="spellStart"/>
      <w:r w:rsidRPr="00861C9C">
        <w:rPr>
          <w:sz w:val="22"/>
          <w:szCs w:val="22"/>
        </w:rPr>
        <w:t>Alsókommaszáció</w:t>
      </w:r>
      <w:proofErr w:type="spellEnd"/>
      <w:r w:rsidRPr="00861C9C">
        <w:rPr>
          <w:sz w:val="22"/>
          <w:szCs w:val="22"/>
        </w:rPr>
        <w:t xml:space="preserve"> tanya, Árpád utca, Attila utca, Batthyány Lajos utca, Bem József utca, Berzsenyi Dániel utca, Borostyán lakópark, Csányi utca, </w:t>
      </w:r>
      <w:proofErr w:type="spellStart"/>
      <w:r w:rsidRPr="00861C9C">
        <w:rPr>
          <w:sz w:val="22"/>
          <w:szCs w:val="22"/>
        </w:rPr>
        <w:t>Damjanich</w:t>
      </w:r>
      <w:proofErr w:type="spellEnd"/>
      <w:r w:rsidRPr="00861C9C">
        <w:rPr>
          <w:sz w:val="22"/>
          <w:szCs w:val="22"/>
        </w:rPr>
        <w:t xml:space="preserve"> János utca, Dankó Pista utca, Délibáb utca (páros oldal), Dózsa György út, Erdőtelki út, Erkel Ferenc utca, </w:t>
      </w:r>
      <w:proofErr w:type="spellStart"/>
      <w:r w:rsidRPr="00861C9C">
        <w:rPr>
          <w:sz w:val="22"/>
          <w:szCs w:val="22"/>
        </w:rPr>
        <w:t>Felsőcebe</w:t>
      </w:r>
      <w:proofErr w:type="spellEnd"/>
      <w:r w:rsidRPr="00861C9C">
        <w:rPr>
          <w:sz w:val="22"/>
          <w:szCs w:val="22"/>
        </w:rPr>
        <w:t xml:space="preserve"> tanya, Holló János utca, </w:t>
      </w:r>
      <w:proofErr w:type="spellStart"/>
      <w:r w:rsidRPr="00861C9C">
        <w:rPr>
          <w:sz w:val="22"/>
          <w:szCs w:val="22"/>
        </w:rPr>
        <w:t>Hrúz</w:t>
      </w:r>
      <w:proofErr w:type="spellEnd"/>
      <w:r w:rsidRPr="00861C9C">
        <w:rPr>
          <w:sz w:val="22"/>
          <w:szCs w:val="22"/>
        </w:rPr>
        <w:t xml:space="preserve"> Mária utca, Kálvin János utca, Kassai utca, Kisfaludy Sándor utca, Kiss Ernő utca, Klapka György utca (1-83-ig mindkét oldal), Kolozsvári utca, Komáromi utca, Kölcsey Ferenc utca, </w:t>
      </w:r>
      <w:proofErr w:type="spellStart"/>
      <w:r w:rsidRPr="00861C9C">
        <w:rPr>
          <w:sz w:val="22"/>
          <w:szCs w:val="22"/>
        </w:rPr>
        <w:t>Középcebe</w:t>
      </w:r>
      <w:proofErr w:type="spellEnd"/>
      <w:r w:rsidRPr="00861C9C">
        <w:rPr>
          <w:sz w:val="22"/>
          <w:szCs w:val="22"/>
        </w:rPr>
        <w:t xml:space="preserve"> tanya, Liget utca, Luther Márton tér, Masina dűlő, Május 1.utca, Március 15.utca, Martini utca, Mészáros Lőrinc utca, Mikszáth Kálmán utca, Nagy Imre tér, Öregszőlő tanya, Petőfi Sándor tér, Petrovics István utca, Rákóczi Ferenc utca, </w:t>
      </w:r>
      <w:proofErr w:type="spellStart"/>
      <w:r w:rsidRPr="00861C9C">
        <w:rPr>
          <w:sz w:val="22"/>
          <w:szCs w:val="22"/>
        </w:rPr>
        <w:t>Safári</w:t>
      </w:r>
      <w:proofErr w:type="spellEnd"/>
      <w:r w:rsidRPr="00861C9C">
        <w:rPr>
          <w:sz w:val="22"/>
          <w:szCs w:val="22"/>
        </w:rPr>
        <w:t xml:space="preserve"> József utca, Szarvas utca, Szent István utca, Szent László utca, Tavasz utca, </w:t>
      </w:r>
      <w:proofErr w:type="spellStart"/>
      <w:r w:rsidRPr="00861C9C">
        <w:rPr>
          <w:sz w:val="22"/>
          <w:szCs w:val="22"/>
        </w:rPr>
        <w:t>Tomori</w:t>
      </w:r>
      <w:proofErr w:type="spellEnd"/>
      <w:r w:rsidRPr="00861C9C">
        <w:rPr>
          <w:sz w:val="22"/>
          <w:szCs w:val="22"/>
        </w:rPr>
        <w:t xml:space="preserve"> Pál utca, Tompa Mihály utca, Vadvirág utca, Vízmű utca, Vasvári Pál utca, Víztorony köz </w:t>
      </w:r>
    </w:p>
    <w:p w14:paraId="434DCC18" w14:textId="77777777" w:rsidR="007F582B" w:rsidRPr="00861C9C" w:rsidRDefault="007F582B" w:rsidP="007F582B">
      <w:pPr>
        <w:spacing w:after="160" w:line="259" w:lineRule="auto"/>
        <w:jc w:val="both"/>
        <w:rPr>
          <w:sz w:val="22"/>
          <w:szCs w:val="22"/>
        </w:rPr>
      </w:pPr>
    </w:p>
    <w:p w14:paraId="1A9B9D06" w14:textId="77777777" w:rsidR="007F582B" w:rsidRPr="00861C9C" w:rsidRDefault="007F582B" w:rsidP="007F582B">
      <w:pPr>
        <w:spacing w:after="160" w:line="259" w:lineRule="auto"/>
        <w:jc w:val="both"/>
        <w:rPr>
          <w:sz w:val="22"/>
          <w:szCs w:val="22"/>
        </w:rPr>
      </w:pPr>
      <w:r w:rsidRPr="00861C9C">
        <w:rPr>
          <w:sz w:val="22"/>
          <w:szCs w:val="22"/>
        </w:rPr>
        <w:lastRenderedPageBreak/>
        <w:t>Kőrisfa Óvoda:</w:t>
      </w:r>
    </w:p>
    <w:p w14:paraId="5EE39CA9" w14:textId="77777777" w:rsidR="007F582B" w:rsidRPr="00861C9C" w:rsidRDefault="007F582B" w:rsidP="007F582B">
      <w:pPr>
        <w:spacing w:after="160" w:line="259" w:lineRule="auto"/>
        <w:jc w:val="both"/>
        <w:rPr>
          <w:sz w:val="22"/>
          <w:szCs w:val="22"/>
        </w:rPr>
      </w:pPr>
      <w:r w:rsidRPr="00861C9C">
        <w:rPr>
          <w:sz w:val="22"/>
          <w:szCs w:val="22"/>
        </w:rPr>
        <w:t xml:space="preserve">Akácfa utca, Alkotmány utca, Aradi utca, Arany János utca, Bacsó Béla utca, Bajcsy-Zsilinszky utca, Bajtárs utca, Bajza József utca, Balassi Bálint utca, Bánk utca, Báthory utca, Béke utca, Bocskai István utca, Budai Nagy Antal utca, Csokonai Vitéz Mihály utca, </w:t>
      </w:r>
      <w:proofErr w:type="spellStart"/>
      <w:r w:rsidRPr="00861C9C">
        <w:rPr>
          <w:sz w:val="22"/>
          <w:szCs w:val="22"/>
        </w:rPr>
        <w:t>Damjanich</w:t>
      </w:r>
      <w:proofErr w:type="spellEnd"/>
      <w:r w:rsidRPr="00861C9C">
        <w:rPr>
          <w:sz w:val="22"/>
          <w:szCs w:val="22"/>
        </w:rPr>
        <w:t xml:space="preserve"> János utca, Deák Ferenc utca, Dobozi utca, Esze Tamás utca, Feketehalom tanya, Gábor Áron utca, Gagarin utca, Gárdonyi Géza utca, Hétház utca, Gyöngy utca, Hársfa utca, Határ utca, Ifjúság utca, József Attila utca, Kapisztrán János utca, Katona József utca, Kertész utca, Kinizsi Pál utca, Klapka György utca (85-től 139-ig, mindkét oldal), Kodály Zoltán utca, Korvin utca, Kőrisfa utca, Liszt Ferenc utca, Mező utca, Mohácsi utca, Móricz Zsigmond utca, Nádasdy utca, Nap utca, </w:t>
      </w:r>
      <w:proofErr w:type="spellStart"/>
      <w:r w:rsidRPr="00861C9C">
        <w:rPr>
          <w:sz w:val="22"/>
          <w:szCs w:val="22"/>
        </w:rPr>
        <w:t>Okolicsányi</w:t>
      </w:r>
      <w:proofErr w:type="spellEnd"/>
      <w:r w:rsidRPr="00861C9C">
        <w:rPr>
          <w:sz w:val="22"/>
          <w:szCs w:val="22"/>
        </w:rPr>
        <w:t xml:space="preserve"> utca, Paál László utca, Pajtás utca, Petőfi Sándor út, Pillangó utca, Pozsonyi utca, Radnóti Miklós utca, </w:t>
      </w:r>
      <w:proofErr w:type="spellStart"/>
      <w:r w:rsidRPr="00861C9C">
        <w:rPr>
          <w:sz w:val="22"/>
          <w:szCs w:val="22"/>
        </w:rPr>
        <w:t>Remerenció</w:t>
      </w:r>
      <w:proofErr w:type="spellEnd"/>
      <w:r w:rsidRPr="00861C9C">
        <w:rPr>
          <w:sz w:val="22"/>
          <w:szCs w:val="22"/>
        </w:rPr>
        <w:t xml:space="preserve"> dűlő, Rét utca, Segesvári utca, Szabadkai utca, Szegfű utca, Szép utca, Szondi György utca, Szőlő utca, Táncsics Mihály utca, Temető tér, Thököly Imre utca, Toldi Miklós utca, </w:t>
      </w:r>
      <w:proofErr w:type="spellStart"/>
      <w:r w:rsidRPr="00861C9C">
        <w:rPr>
          <w:sz w:val="22"/>
          <w:szCs w:val="22"/>
        </w:rPr>
        <w:t>Tüskös</w:t>
      </w:r>
      <w:proofErr w:type="spellEnd"/>
      <w:r w:rsidRPr="00861C9C">
        <w:rPr>
          <w:sz w:val="22"/>
          <w:szCs w:val="22"/>
        </w:rPr>
        <w:t xml:space="preserve"> utca, Rózsa utca, Wattay János utca, Wesselényi Miklós utca, Zrínyi Miklós utca</w:t>
      </w:r>
    </w:p>
    <w:p w14:paraId="5CFDE30C" w14:textId="77777777" w:rsidR="007F582B" w:rsidRDefault="007F582B" w:rsidP="007F582B">
      <w:pPr>
        <w:spacing w:after="160" w:line="259" w:lineRule="auto"/>
        <w:jc w:val="both"/>
        <w:rPr>
          <w:sz w:val="22"/>
          <w:szCs w:val="22"/>
        </w:rPr>
      </w:pPr>
    </w:p>
    <w:p w14:paraId="12FC3388" w14:textId="77777777" w:rsidR="007F582B" w:rsidRPr="00861C9C" w:rsidRDefault="007F582B" w:rsidP="007F582B">
      <w:pPr>
        <w:spacing w:after="160" w:line="259" w:lineRule="auto"/>
        <w:jc w:val="both"/>
        <w:rPr>
          <w:sz w:val="22"/>
          <w:szCs w:val="22"/>
        </w:rPr>
      </w:pPr>
      <w:r w:rsidRPr="00861C9C">
        <w:rPr>
          <w:sz w:val="22"/>
          <w:szCs w:val="22"/>
        </w:rPr>
        <w:t>Szűcsi Óvoda:</w:t>
      </w:r>
    </w:p>
    <w:p w14:paraId="705198A8" w14:textId="77777777" w:rsidR="007F582B" w:rsidRPr="00861C9C" w:rsidRDefault="007F582B" w:rsidP="007F582B">
      <w:pPr>
        <w:spacing w:after="160" w:line="259" w:lineRule="auto"/>
        <w:jc w:val="both"/>
        <w:rPr>
          <w:sz w:val="22"/>
          <w:szCs w:val="22"/>
        </w:rPr>
      </w:pPr>
      <w:r w:rsidRPr="00861C9C">
        <w:rPr>
          <w:sz w:val="22"/>
          <w:szCs w:val="22"/>
        </w:rPr>
        <w:t xml:space="preserve"> Bánffy Endre utca, Baross Gábor utca, Bartók Béla utca, Bethlen Gábor utca, Délibáb utca (páratlan oldal), Dr. </w:t>
      </w:r>
      <w:proofErr w:type="spellStart"/>
      <w:r w:rsidRPr="00861C9C">
        <w:rPr>
          <w:sz w:val="22"/>
          <w:szCs w:val="22"/>
        </w:rPr>
        <w:t>Staud</w:t>
      </w:r>
      <w:proofErr w:type="spellEnd"/>
      <w:r w:rsidRPr="00861C9C">
        <w:rPr>
          <w:sz w:val="22"/>
          <w:szCs w:val="22"/>
        </w:rPr>
        <w:t xml:space="preserve"> Lajos utca, Drégely utca, </w:t>
      </w:r>
      <w:proofErr w:type="spellStart"/>
      <w:r w:rsidRPr="00861C9C">
        <w:rPr>
          <w:sz w:val="22"/>
          <w:szCs w:val="22"/>
        </w:rPr>
        <w:t>Felsőkommaszáció</w:t>
      </w:r>
      <w:proofErr w:type="spellEnd"/>
      <w:r w:rsidRPr="00861C9C">
        <w:rPr>
          <w:sz w:val="22"/>
          <w:szCs w:val="22"/>
        </w:rPr>
        <w:t xml:space="preserve"> tanya, Hatvany Lajos utca, Honvéd utca, Hunyadi János, Izsáki út, Jókai Mór utca, Kacsóh Pongrác utca, Kossuth Lajos utca, </w:t>
      </w:r>
      <w:proofErr w:type="spellStart"/>
      <w:r w:rsidRPr="00861C9C">
        <w:rPr>
          <w:sz w:val="22"/>
          <w:szCs w:val="22"/>
        </w:rPr>
        <w:t>Középcebe</w:t>
      </w:r>
      <w:proofErr w:type="spellEnd"/>
      <w:r w:rsidRPr="00861C9C">
        <w:rPr>
          <w:sz w:val="22"/>
          <w:szCs w:val="22"/>
        </w:rPr>
        <w:t xml:space="preserve"> tanya, Kun utca, Kurucz Zsuzsanna utca, Lehel utca, </w:t>
      </w:r>
      <w:proofErr w:type="spellStart"/>
      <w:r w:rsidRPr="00861C9C">
        <w:rPr>
          <w:sz w:val="22"/>
          <w:szCs w:val="22"/>
        </w:rPr>
        <w:t>Madách</w:t>
      </w:r>
      <w:proofErr w:type="spellEnd"/>
      <w:r w:rsidRPr="00861C9C">
        <w:rPr>
          <w:sz w:val="22"/>
          <w:szCs w:val="22"/>
        </w:rPr>
        <w:t xml:space="preserve"> Imre utca, Mátyás király utca, Meggyes utca, Mester utca, Móra Ferenc utca, Munkácsy Mihály utca, Nagyatádi Szabó István utca, Nyíl utca, Öregszőlő tanya, Pásztor utca, Rákóczi Ferenc utca, Róna utca, Sárkány József utca, Soós utca, </w:t>
      </w:r>
      <w:proofErr w:type="spellStart"/>
      <w:r w:rsidRPr="00861C9C">
        <w:rPr>
          <w:sz w:val="22"/>
          <w:szCs w:val="22"/>
        </w:rPr>
        <w:t>Szendrey</w:t>
      </w:r>
      <w:proofErr w:type="spellEnd"/>
      <w:r w:rsidRPr="00861C9C">
        <w:rPr>
          <w:sz w:val="22"/>
          <w:szCs w:val="22"/>
        </w:rPr>
        <w:t xml:space="preserve"> Júlia utca, Széchenyi István utca, Szigligeti utca, Szilágyi Frigyes köz, Seres Sámuel utca, Temesvári utca, </w:t>
      </w:r>
      <w:proofErr w:type="spellStart"/>
      <w:r w:rsidRPr="00861C9C">
        <w:rPr>
          <w:sz w:val="22"/>
          <w:szCs w:val="22"/>
        </w:rPr>
        <w:t>Uzsoki</w:t>
      </w:r>
      <w:proofErr w:type="spellEnd"/>
      <w:r w:rsidRPr="00861C9C">
        <w:rPr>
          <w:sz w:val="22"/>
          <w:szCs w:val="22"/>
        </w:rPr>
        <w:t xml:space="preserve"> utca, Virág utca, Vörösmarty Mihály utca</w:t>
      </w:r>
    </w:p>
    <w:p w14:paraId="055A6457" w14:textId="77777777" w:rsidR="007F582B" w:rsidRDefault="007F582B" w:rsidP="007F582B">
      <w:pPr>
        <w:spacing w:after="160" w:line="259" w:lineRule="auto"/>
        <w:jc w:val="both"/>
        <w:rPr>
          <w:sz w:val="22"/>
          <w:szCs w:val="22"/>
        </w:rPr>
      </w:pPr>
    </w:p>
    <w:p w14:paraId="77C80218" w14:textId="77777777" w:rsidR="007F582B" w:rsidRPr="00861C9C" w:rsidRDefault="007F582B" w:rsidP="007F582B">
      <w:pPr>
        <w:spacing w:after="160" w:line="259" w:lineRule="auto"/>
        <w:jc w:val="both"/>
        <w:rPr>
          <w:sz w:val="22"/>
          <w:szCs w:val="22"/>
        </w:rPr>
      </w:pPr>
      <w:r w:rsidRPr="00861C9C">
        <w:rPr>
          <w:sz w:val="22"/>
          <w:szCs w:val="22"/>
        </w:rPr>
        <w:t xml:space="preserve">Erdőtelki Óvoda: </w:t>
      </w:r>
    </w:p>
    <w:p w14:paraId="4F053E2A" w14:textId="77777777" w:rsidR="007F582B" w:rsidRPr="00861C9C" w:rsidRDefault="007F582B" w:rsidP="007F582B">
      <w:pPr>
        <w:spacing w:after="160" w:line="259" w:lineRule="auto"/>
        <w:jc w:val="both"/>
        <w:rPr>
          <w:sz w:val="22"/>
          <w:szCs w:val="22"/>
        </w:rPr>
      </w:pPr>
      <w:r w:rsidRPr="00861C9C">
        <w:rPr>
          <w:sz w:val="22"/>
          <w:szCs w:val="22"/>
        </w:rPr>
        <w:t xml:space="preserve">Agárhalom tanya, Bokor utca, Diófa utca, Erdő utca, Fenyves utca, Malom utca, Nyárfa utca, </w:t>
      </w:r>
      <w:proofErr w:type="spellStart"/>
      <w:r w:rsidRPr="00861C9C">
        <w:rPr>
          <w:sz w:val="22"/>
          <w:szCs w:val="22"/>
        </w:rPr>
        <w:t>Ökördi</w:t>
      </w:r>
      <w:proofErr w:type="spellEnd"/>
      <w:r w:rsidRPr="00861C9C">
        <w:rPr>
          <w:sz w:val="22"/>
          <w:szCs w:val="22"/>
        </w:rPr>
        <w:t xml:space="preserve"> tanya, </w:t>
      </w:r>
      <w:proofErr w:type="spellStart"/>
      <w:r w:rsidRPr="00861C9C">
        <w:rPr>
          <w:sz w:val="22"/>
          <w:szCs w:val="22"/>
        </w:rPr>
        <w:t>Sivány</w:t>
      </w:r>
      <w:proofErr w:type="spellEnd"/>
      <w:r w:rsidRPr="00861C9C">
        <w:rPr>
          <w:sz w:val="22"/>
          <w:szCs w:val="22"/>
        </w:rPr>
        <w:t xml:space="preserve"> dűlő, Sövény utca, Venyige utca,</w:t>
      </w:r>
    </w:p>
    <w:p w14:paraId="172EBD62" w14:textId="77777777" w:rsidR="007F582B" w:rsidRPr="00861C9C" w:rsidRDefault="007F582B" w:rsidP="007F582B">
      <w:pPr>
        <w:pStyle w:val="Listaszerbekezds"/>
        <w:widowControl/>
        <w:numPr>
          <w:ilvl w:val="0"/>
          <w:numId w:val="27"/>
        </w:numPr>
        <w:autoSpaceDE/>
        <w:autoSpaceDN/>
        <w:adjustRightInd/>
        <w:spacing w:line="240" w:lineRule="auto"/>
        <w:ind w:left="284" w:hanging="284"/>
        <w:contextualSpacing/>
        <w:jc w:val="both"/>
        <w:rPr>
          <w:sz w:val="22"/>
          <w:szCs w:val="22"/>
        </w:rPr>
      </w:pPr>
      <w:r w:rsidRPr="00861C9C">
        <w:rPr>
          <w:sz w:val="22"/>
          <w:szCs w:val="22"/>
        </w:rPr>
        <w:t>az óvodai általános felvételi időpontokat az alábbiak szerint határozza meg:</w:t>
      </w:r>
    </w:p>
    <w:p w14:paraId="77241032" w14:textId="77777777" w:rsidR="007F582B" w:rsidRPr="00861C9C" w:rsidRDefault="007F582B" w:rsidP="007F582B">
      <w:pPr>
        <w:pStyle w:val="Listaszerbekezds"/>
        <w:ind w:left="284"/>
        <w:jc w:val="both"/>
        <w:rPr>
          <w:sz w:val="22"/>
          <w:szCs w:val="22"/>
        </w:rPr>
      </w:pPr>
    </w:p>
    <w:p w14:paraId="3D8E45D3" w14:textId="77777777" w:rsidR="007F582B" w:rsidRPr="00861C9C" w:rsidRDefault="007F582B" w:rsidP="007F582B">
      <w:pPr>
        <w:pStyle w:val="Listaszerbekezds"/>
        <w:widowControl/>
        <w:numPr>
          <w:ilvl w:val="0"/>
          <w:numId w:val="28"/>
        </w:numPr>
        <w:autoSpaceDE/>
        <w:autoSpaceDN/>
        <w:adjustRightInd/>
        <w:spacing w:line="240" w:lineRule="auto"/>
        <w:contextualSpacing/>
        <w:jc w:val="both"/>
        <w:rPr>
          <w:sz w:val="22"/>
          <w:szCs w:val="22"/>
        </w:rPr>
      </w:pPr>
      <w:r w:rsidRPr="00861C9C">
        <w:rPr>
          <w:sz w:val="22"/>
          <w:szCs w:val="22"/>
        </w:rPr>
        <w:t xml:space="preserve"> 2023. április 26. - 2023. április 27. 8-14 óráig</w:t>
      </w:r>
    </w:p>
    <w:p w14:paraId="16198CA4" w14:textId="77777777" w:rsidR="007F582B" w:rsidRPr="00861C9C" w:rsidRDefault="007F582B" w:rsidP="007F582B">
      <w:pPr>
        <w:pStyle w:val="Listaszerbekezds"/>
        <w:ind w:left="1080"/>
        <w:jc w:val="both"/>
        <w:rPr>
          <w:sz w:val="22"/>
          <w:szCs w:val="22"/>
        </w:rPr>
      </w:pPr>
    </w:p>
    <w:p w14:paraId="6D353303" w14:textId="77777777" w:rsidR="007F582B" w:rsidRPr="00861C9C" w:rsidRDefault="007F582B" w:rsidP="007F582B">
      <w:pPr>
        <w:pStyle w:val="Listaszerbekezds"/>
        <w:widowControl/>
        <w:numPr>
          <w:ilvl w:val="0"/>
          <w:numId w:val="27"/>
        </w:numPr>
        <w:autoSpaceDE/>
        <w:autoSpaceDN/>
        <w:adjustRightInd/>
        <w:spacing w:line="240" w:lineRule="auto"/>
        <w:ind w:left="284" w:hanging="284"/>
        <w:contextualSpacing/>
        <w:jc w:val="both"/>
        <w:rPr>
          <w:sz w:val="22"/>
          <w:szCs w:val="22"/>
        </w:rPr>
      </w:pPr>
      <w:r w:rsidRPr="00861C9C">
        <w:rPr>
          <w:sz w:val="22"/>
          <w:szCs w:val="22"/>
        </w:rPr>
        <w:t xml:space="preserve">felhatalmazza a polgármestert, hogy a 20/2012. (VIII.31.) EMMI rendelet 20. §-a alapján – tekintettel a határozat 1-2. pontjaira - közleményt tegyen közzé Kiskőrös Város honlapján, valamint közlemény közzétételét kezdeményezze a fenntartásában működő óvodánál a helyben szokásos módon. </w:t>
      </w:r>
    </w:p>
    <w:p w14:paraId="2CF2E636" w14:textId="77777777" w:rsidR="007F582B" w:rsidRDefault="007F582B" w:rsidP="007F582B">
      <w:pPr>
        <w:jc w:val="both"/>
        <w:rPr>
          <w:b/>
          <w:sz w:val="22"/>
          <w:szCs w:val="22"/>
          <w:u w:val="single"/>
        </w:rPr>
      </w:pPr>
    </w:p>
    <w:p w14:paraId="7D7683A6" w14:textId="77777777" w:rsidR="007F582B" w:rsidRDefault="007F582B" w:rsidP="007F582B">
      <w:pPr>
        <w:jc w:val="both"/>
        <w:rPr>
          <w:b/>
          <w:sz w:val="22"/>
          <w:szCs w:val="22"/>
          <w:u w:val="single"/>
        </w:rPr>
      </w:pPr>
    </w:p>
    <w:p w14:paraId="46A575EF" w14:textId="56B05DF4" w:rsidR="007F582B" w:rsidRDefault="007F582B" w:rsidP="007F582B">
      <w:pPr>
        <w:jc w:val="both"/>
        <w:rPr>
          <w:b/>
          <w:sz w:val="22"/>
          <w:szCs w:val="22"/>
        </w:rPr>
      </w:pPr>
      <w:r w:rsidRPr="00861C9C">
        <w:rPr>
          <w:b/>
          <w:sz w:val="22"/>
          <w:szCs w:val="22"/>
          <w:u w:val="single"/>
        </w:rPr>
        <w:t>Felelős:</w:t>
      </w:r>
      <w:r>
        <w:rPr>
          <w:b/>
          <w:sz w:val="22"/>
          <w:szCs w:val="22"/>
        </w:rPr>
        <w:tab/>
      </w:r>
      <w:r w:rsidR="00214721">
        <w:rPr>
          <w:bCs/>
          <w:sz w:val="22"/>
          <w:szCs w:val="22"/>
        </w:rPr>
        <w:t>p</w:t>
      </w:r>
      <w:r w:rsidRPr="00861C9C">
        <w:rPr>
          <w:bCs/>
          <w:sz w:val="22"/>
          <w:szCs w:val="22"/>
        </w:rPr>
        <w:t>olgármester és a Kiskőrösi Óvodák igazgatója</w:t>
      </w:r>
    </w:p>
    <w:p w14:paraId="54AA2AC3" w14:textId="77777777" w:rsidR="007F582B" w:rsidRPr="00861C9C" w:rsidRDefault="007F582B" w:rsidP="007F582B">
      <w:pPr>
        <w:jc w:val="both"/>
        <w:rPr>
          <w:sz w:val="22"/>
          <w:szCs w:val="22"/>
        </w:rPr>
      </w:pPr>
      <w:r w:rsidRPr="00861C9C">
        <w:rPr>
          <w:b/>
          <w:sz w:val="22"/>
          <w:szCs w:val="22"/>
          <w:u w:val="single"/>
        </w:rPr>
        <w:t>Határidő:</w:t>
      </w:r>
      <w:r>
        <w:rPr>
          <w:sz w:val="22"/>
          <w:szCs w:val="22"/>
        </w:rPr>
        <w:tab/>
      </w:r>
      <w:r w:rsidRPr="00861C9C">
        <w:rPr>
          <w:bCs/>
          <w:sz w:val="22"/>
          <w:szCs w:val="22"/>
        </w:rPr>
        <w:t>2023. február 22.</w:t>
      </w:r>
    </w:p>
    <w:p w14:paraId="1F376BFC" w14:textId="77777777" w:rsidR="00E540E8" w:rsidRDefault="00E540E8" w:rsidP="00BD671C">
      <w:pPr>
        <w:jc w:val="both"/>
        <w:rPr>
          <w:sz w:val="22"/>
          <w:szCs w:val="22"/>
        </w:rPr>
      </w:pPr>
    </w:p>
    <w:p w14:paraId="2C3660AA" w14:textId="77777777" w:rsidR="008025F9" w:rsidRDefault="008025F9" w:rsidP="0092760B">
      <w:pPr>
        <w:rPr>
          <w:sz w:val="22"/>
          <w:szCs w:val="22"/>
        </w:rPr>
      </w:pPr>
    </w:p>
    <w:p w14:paraId="3D27237D" w14:textId="77777777" w:rsidR="000D3AD3" w:rsidRPr="00A63FD2" w:rsidRDefault="000D3AD3" w:rsidP="001B11B2">
      <w:pPr>
        <w:pBdr>
          <w:bottom w:val="single" w:sz="6" w:space="1" w:color="auto"/>
        </w:pBdr>
        <w:jc w:val="both"/>
        <w:rPr>
          <w:sz w:val="22"/>
          <w:szCs w:val="22"/>
        </w:rPr>
      </w:pPr>
    </w:p>
    <w:p w14:paraId="21894210" w14:textId="77777777" w:rsidR="000D3AD3" w:rsidRDefault="000D3AD3" w:rsidP="000D3AD3">
      <w:pPr>
        <w:rPr>
          <w:b/>
          <w:sz w:val="22"/>
          <w:szCs w:val="22"/>
        </w:rPr>
      </w:pPr>
    </w:p>
    <w:p w14:paraId="29B81683" w14:textId="77777777" w:rsidR="007F582B" w:rsidRDefault="007F582B">
      <w:pPr>
        <w:rPr>
          <w:b/>
          <w:sz w:val="22"/>
          <w:szCs w:val="22"/>
        </w:rPr>
      </w:pPr>
      <w:r>
        <w:rPr>
          <w:b/>
          <w:sz w:val="22"/>
          <w:szCs w:val="22"/>
        </w:rPr>
        <w:br w:type="page"/>
      </w:r>
    </w:p>
    <w:p w14:paraId="164469FF" w14:textId="77777777" w:rsidR="009C2443" w:rsidRPr="000D3AD3" w:rsidRDefault="009C2443">
      <w:pPr>
        <w:pStyle w:val="Listaszerbekezds"/>
        <w:numPr>
          <w:ilvl w:val="0"/>
          <w:numId w:val="15"/>
        </w:numPr>
        <w:jc w:val="center"/>
        <w:rPr>
          <w:b/>
          <w:sz w:val="22"/>
          <w:szCs w:val="22"/>
        </w:rPr>
      </w:pPr>
      <w:r w:rsidRPr="000D3AD3">
        <w:rPr>
          <w:b/>
          <w:sz w:val="22"/>
          <w:szCs w:val="22"/>
        </w:rPr>
        <w:lastRenderedPageBreak/>
        <w:t>napirend</w:t>
      </w:r>
    </w:p>
    <w:p w14:paraId="59A31D46" w14:textId="77777777" w:rsidR="007A0572" w:rsidRPr="00A63FD2" w:rsidRDefault="007A0572" w:rsidP="007A0572">
      <w:pPr>
        <w:pStyle w:val="Szvegtrzs"/>
        <w:spacing w:after="0"/>
        <w:jc w:val="both"/>
        <w:rPr>
          <w:bCs/>
          <w:caps/>
          <w:sz w:val="22"/>
          <w:szCs w:val="22"/>
        </w:rPr>
      </w:pPr>
    </w:p>
    <w:p w14:paraId="61A6E4C3" w14:textId="77777777" w:rsidR="0001091D" w:rsidRDefault="007F582B" w:rsidP="007F582B">
      <w:pPr>
        <w:jc w:val="center"/>
        <w:rPr>
          <w:caps/>
          <w:sz w:val="22"/>
          <w:szCs w:val="22"/>
        </w:rPr>
      </w:pPr>
      <w:r w:rsidRPr="007F582B">
        <w:rPr>
          <w:caps/>
          <w:sz w:val="22"/>
          <w:szCs w:val="22"/>
        </w:rPr>
        <w:t>A KISKŐRÖSI KÉZILABDA SPORTEGYESÜLET NÉVHASZNÁLAT IRÁNTI KÉRELME</w:t>
      </w:r>
    </w:p>
    <w:p w14:paraId="5AA300FA" w14:textId="77777777" w:rsidR="00602F93" w:rsidRPr="00A63FD2" w:rsidRDefault="007F582B" w:rsidP="007F582B">
      <w:pPr>
        <w:jc w:val="center"/>
        <w:rPr>
          <w:b/>
          <w:sz w:val="22"/>
          <w:szCs w:val="22"/>
        </w:rPr>
      </w:pPr>
      <w:r w:rsidRPr="00A63FD2">
        <w:rPr>
          <w:i/>
          <w:sz w:val="22"/>
          <w:szCs w:val="22"/>
        </w:rPr>
        <w:t>(Írásos előterjesztés a jegyzőkönyvhöz mellékelve.)</w:t>
      </w:r>
    </w:p>
    <w:p w14:paraId="3A69657D" w14:textId="77777777" w:rsidR="00602F93" w:rsidRPr="00642549" w:rsidRDefault="00602F93" w:rsidP="00602F93">
      <w:pPr>
        <w:pStyle w:val="Szvegtrzs"/>
        <w:spacing w:after="0"/>
        <w:rPr>
          <w:bCs/>
          <w:caps/>
          <w:sz w:val="22"/>
          <w:szCs w:val="22"/>
        </w:rPr>
      </w:pPr>
    </w:p>
    <w:p w14:paraId="7867511C" w14:textId="77777777" w:rsidR="00602F93" w:rsidRPr="00A63FD2" w:rsidRDefault="00602F93" w:rsidP="00602F93">
      <w:pPr>
        <w:jc w:val="both"/>
        <w:rPr>
          <w:sz w:val="22"/>
          <w:szCs w:val="22"/>
        </w:rPr>
      </w:pPr>
      <w:r w:rsidRPr="00A63FD2">
        <w:rPr>
          <w:b/>
          <w:sz w:val="22"/>
          <w:szCs w:val="22"/>
          <w:u w:val="single"/>
        </w:rPr>
        <w:t>Előterjesztő:</w:t>
      </w:r>
      <w:r w:rsidRPr="00A63FD2">
        <w:rPr>
          <w:sz w:val="22"/>
          <w:szCs w:val="22"/>
        </w:rPr>
        <w:tab/>
        <w:t>Polgármester</w:t>
      </w:r>
    </w:p>
    <w:p w14:paraId="2E9FA42C" w14:textId="77777777" w:rsidR="00602F93" w:rsidRPr="00A63FD2" w:rsidRDefault="00602F93" w:rsidP="00602F93">
      <w:pPr>
        <w:ind w:right="107"/>
        <w:rPr>
          <w:sz w:val="22"/>
          <w:szCs w:val="22"/>
        </w:rPr>
      </w:pPr>
      <w:r w:rsidRPr="00A63FD2">
        <w:rPr>
          <w:b/>
          <w:bCs/>
          <w:sz w:val="22"/>
          <w:szCs w:val="22"/>
          <w:u w:val="single"/>
        </w:rPr>
        <w:t>Előadó:</w:t>
      </w:r>
      <w:r w:rsidRPr="00A63FD2">
        <w:rPr>
          <w:sz w:val="22"/>
          <w:szCs w:val="22"/>
        </w:rPr>
        <w:tab/>
      </w:r>
      <w:r w:rsidR="007F582B">
        <w:rPr>
          <w:sz w:val="22"/>
          <w:szCs w:val="22"/>
        </w:rPr>
        <w:t>Polgármesteri titkár</w:t>
      </w:r>
    </w:p>
    <w:p w14:paraId="3D69EF58" w14:textId="77777777" w:rsidR="00602F93" w:rsidRDefault="00602F93" w:rsidP="00602F93">
      <w:pPr>
        <w:rPr>
          <w:sz w:val="22"/>
          <w:szCs w:val="22"/>
        </w:rPr>
      </w:pPr>
    </w:p>
    <w:p w14:paraId="240FE820" w14:textId="471143AA" w:rsidR="007F582B" w:rsidRPr="00C72D17" w:rsidRDefault="007F582B" w:rsidP="007F582B">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214721">
        <w:rPr>
          <w:sz w:val="22"/>
          <w:szCs w:val="22"/>
        </w:rPr>
        <w:t xml:space="preserve"> </w:t>
      </w:r>
      <w:r>
        <w:rPr>
          <w:b/>
          <w:sz w:val="22"/>
          <w:szCs w:val="22"/>
        </w:rPr>
        <w:t>dr. Nagy Gabriella aljegyzőt.</w:t>
      </w:r>
    </w:p>
    <w:p w14:paraId="1148CF59" w14:textId="77777777" w:rsidR="007F582B" w:rsidRDefault="007F582B" w:rsidP="007F582B">
      <w:pPr>
        <w:suppressAutoHyphens/>
        <w:jc w:val="both"/>
        <w:rPr>
          <w:b/>
          <w:sz w:val="22"/>
          <w:szCs w:val="22"/>
        </w:rPr>
      </w:pPr>
    </w:p>
    <w:p w14:paraId="314733E4" w14:textId="77777777" w:rsidR="007F582B" w:rsidRDefault="007F582B" w:rsidP="007F582B">
      <w:pPr>
        <w:jc w:val="both"/>
        <w:rPr>
          <w:sz w:val="22"/>
          <w:szCs w:val="22"/>
        </w:rPr>
      </w:pPr>
      <w:r>
        <w:rPr>
          <w:b/>
          <w:sz w:val="22"/>
          <w:szCs w:val="22"/>
        </w:rPr>
        <w:t xml:space="preserve">Dr. Nagy Gabriella aljegyző </w:t>
      </w:r>
      <w:r w:rsidRPr="00A63FD2">
        <w:rPr>
          <w:sz w:val="22"/>
          <w:szCs w:val="22"/>
        </w:rPr>
        <w:t xml:space="preserve">elmondta, hogy </w:t>
      </w:r>
      <w:r w:rsidR="006E3790">
        <w:rPr>
          <w:sz w:val="22"/>
          <w:szCs w:val="22"/>
        </w:rPr>
        <w:t>a Kiskőrösi Kézilabda Sportegyesület egy újonnan megalakult egyesület, aki Kiskőrös település nevét kívánja az egyesület nevében szerepeltetni. Kiskőrös Város Önkormányzata jogosult dönteni a</w:t>
      </w:r>
      <w:r w:rsidR="00091068">
        <w:rPr>
          <w:sz w:val="22"/>
          <w:szCs w:val="22"/>
        </w:rPr>
        <w:t xml:space="preserve"> névhasználat</w:t>
      </w:r>
      <w:r w:rsidR="006E3790">
        <w:rPr>
          <w:sz w:val="22"/>
          <w:szCs w:val="22"/>
        </w:rPr>
        <w:t xml:space="preserve"> hozzájárulás</w:t>
      </w:r>
      <w:r w:rsidR="00091068">
        <w:rPr>
          <w:sz w:val="22"/>
          <w:szCs w:val="22"/>
        </w:rPr>
        <w:t>á</w:t>
      </w:r>
      <w:r w:rsidR="006E3790">
        <w:rPr>
          <w:sz w:val="22"/>
          <w:szCs w:val="22"/>
        </w:rPr>
        <w:t xml:space="preserve">ról. </w:t>
      </w:r>
    </w:p>
    <w:p w14:paraId="139E9244" w14:textId="77777777" w:rsidR="007F582B" w:rsidRPr="00A63FD2" w:rsidRDefault="007F582B" w:rsidP="007F582B">
      <w:pPr>
        <w:jc w:val="both"/>
        <w:rPr>
          <w:sz w:val="22"/>
          <w:szCs w:val="22"/>
          <w:highlight w:val="yellow"/>
        </w:rPr>
      </w:pPr>
    </w:p>
    <w:p w14:paraId="455DE56A" w14:textId="248000E1" w:rsidR="007F582B" w:rsidRPr="00604D4A" w:rsidRDefault="007F582B" w:rsidP="007F582B">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214721">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214721">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214721">
        <w:rPr>
          <w:sz w:val="22"/>
          <w:szCs w:val="22"/>
        </w:rPr>
        <w:t xml:space="preserve"> </w:t>
      </w:r>
      <w:r w:rsidRPr="00A63FD2">
        <w:rPr>
          <w:b/>
          <w:sz w:val="22"/>
          <w:szCs w:val="22"/>
        </w:rPr>
        <w:t>Filus Tibor</w:t>
      </w:r>
      <w:r w:rsidRPr="00A63FD2">
        <w:rPr>
          <w:sz w:val="22"/>
          <w:szCs w:val="22"/>
        </w:rPr>
        <w:t>, a Kulturális, Turisztikai és Sport Bizottság elnöke bizottságaik nevében a</w:t>
      </w:r>
      <w:r>
        <w:rPr>
          <w:sz w:val="22"/>
          <w:szCs w:val="22"/>
        </w:rPr>
        <w:t xml:space="preserve"> határozat</w:t>
      </w:r>
      <w:r w:rsidRPr="00A63FD2">
        <w:rPr>
          <w:sz w:val="22"/>
          <w:szCs w:val="22"/>
        </w:rPr>
        <w:t>-tervezet elfogadását javasolták.</w:t>
      </w:r>
    </w:p>
    <w:p w14:paraId="3E36DB84" w14:textId="77777777" w:rsidR="007F582B" w:rsidRPr="00A63FD2" w:rsidRDefault="007F582B" w:rsidP="007F582B">
      <w:pPr>
        <w:jc w:val="both"/>
        <w:rPr>
          <w:sz w:val="22"/>
          <w:szCs w:val="22"/>
        </w:rPr>
      </w:pPr>
    </w:p>
    <w:p w14:paraId="59901FC8" w14:textId="77777777" w:rsidR="007F582B" w:rsidRPr="00A63FD2" w:rsidRDefault="007F582B" w:rsidP="007F582B">
      <w:pPr>
        <w:jc w:val="both"/>
        <w:rPr>
          <w:sz w:val="22"/>
          <w:szCs w:val="22"/>
        </w:rPr>
      </w:pPr>
      <w:r w:rsidRPr="00A63FD2">
        <w:rPr>
          <w:sz w:val="22"/>
          <w:szCs w:val="22"/>
        </w:rPr>
        <w:t xml:space="preserve">Kérdés, hozzászólás nem volt, a polgármester a napirendi pont feletti vitát megnyitotta, majd hozzászólásra jelentkező nem lévén, lezárta és szavazásra bocsátotta a </w:t>
      </w:r>
      <w:r>
        <w:rPr>
          <w:sz w:val="22"/>
          <w:szCs w:val="22"/>
        </w:rPr>
        <w:t xml:space="preserve">módosított </w:t>
      </w:r>
      <w:r w:rsidRPr="00A63FD2">
        <w:rPr>
          <w:sz w:val="22"/>
          <w:szCs w:val="22"/>
        </w:rPr>
        <w:t>határozat-tervezetet.</w:t>
      </w:r>
    </w:p>
    <w:p w14:paraId="09202AC7" w14:textId="77777777" w:rsidR="007F582B" w:rsidRDefault="007F582B" w:rsidP="007F582B">
      <w:pPr>
        <w:jc w:val="both"/>
        <w:rPr>
          <w:sz w:val="22"/>
          <w:szCs w:val="22"/>
        </w:rPr>
      </w:pPr>
    </w:p>
    <w:p w14:paraId="3215D615" w14:textId="77777777" w:rsidR="007F582B" w:rsidRPr="00A63FD2" w:rsidRDefault="007F582B" w:rsidP="007F582B">
      <w:pPr>
        <w:jc w:val="both"/>
        <w:rPr>
          <w:sz w:val="22"/>
          <w:szCs w:val="22"/>
        </w:rPr>
      </w:pPr>
      <w:r w:rsidRPr="00A63FD2">
        <w:rPr>
          <w:sz w:val="22"/>
          <w:szCs w:val="22"/>
        </w:rPr>
        <w:t xml:space="preserve">A Képviselő-testület </w:t>
      </w:r>
      <w:r>
        <w:rPr>
          <w:sz w:val="22"/>
          <w:szCs w:val="22"/>
        </w:rPr>
        <w:t>11</w:t>
      </w:r>
      <w:r w:rsidRPr="00A63FD2">
        <w:rPr>
          <w:sz w:val="22"/>
          <w:szCs w:val="22"/>
        </w:rPr>
        <w:t xml:space="preserve"> „igen” szavazattal az alábbi határozatot hozta:</w:t>
      </w:r>
    </w:p>
    <w:p w14:paraId="0AC2A98A" w14:textId="77777777" w:rsidR="00602F93" w:rsidRPr="00A63FD2" w:rsidRDefault="00602F93" w:rsidP="00602F93">
      <w:pPr>
        <w:jc w:val="both"/>
        <w:rPr>
          <w:b/>
          <w:sz w:val="22"/>
          <w:szCs w:val="22"/>
          <w:u w:val="single"/>
        </w:rPr>
      </w:pPr>
    </w:p>
    <w:p w14:paraId="68EED8AA" w14:textId="77777777" w:rsidR="007F582B" w:rsidRDefault="007F582B" w:rsidP="007F582B">
      <w:pPr>
        <w:jc w:val="both"/>
        <w:rPr>
          <w:b/>
          <w:sz w:val="22"/>
          <w:szCs w:val="22"/>
          <w:u w:val="single"/>
        </w:rPr>
      </w:pPr>
      <w:r>
        <w:rPr>
          <w:b/>
          <w:sz w:val="22"/>
          <w:szCs w:val="22"/>
          <w:u w:val="single"/>
        </w:rPr>
        <w:t>16/</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2DFAE12D" w14:textId="77777777" w:rsidR="007F582B" w:rsidRDefault="007F582B" w:rsidP="007F582B">
      <w:pPr>
        <w:keepNext/>
        <w:jc w:val="both"/>
        <w:outlineLvl w:val="2"/>
        <w:rPr>
          <w:sz w:val="22"/>
          <w:szCs w:val="22"/>
        </w:rPr>
      </w:pPr>
      <w:r>
        <w:rPr>
          <w:sz w:val="22"/>
          <w:szCs w:val="22"/>
        </w:rPr>
        <w:t>A Kiskőrösi Kézilabda Sportegyesület névhasználat iránti kérelme</w:t>
      </w:r>
    </w:p>
    <w:p w14:paraId="0C9D5903" w14:textId="77777777" w:rsidR="007F582B" w:rsidRDefault="007F582B" w:rsidP="007F582B">
      <w:pPr>
        <w:keepNext/>
        <w:outlineLvl w:val="2"/>
        <w:rPr>
          <w:sz w:val="22"/>
          <w:szCs w:val="22"/>
        </w:rPr>
      </w:pPr>
    </w:p>
    <w:p w14:paraId="0B6C7D84" w14:textId="77777777" w:rsidR="007F582B" w:rsidRDefault="007F582B" w:rsidP="007F582B">
      <w:pPr>
        <w:keepNext/>
        <w:outlineLvl w:val="2"/>
        <w:rPr>
          <w:b/>
          <w:bCs/>
          <w:iCs/>
          <w:sz w:val="22"/>
          <w:szCs w:val="22"/>
        </w:rPr>
      </w:pPr>
    </w:p>
    <w:p w14:paraId="5C17F7FC" w14:textId="77777777" w:rsidR="007F582B" w:rsidRPr="00937263" w:rsidRDefault="007F582B" w:rsidP="007F582B">
      <w:pPr>
        <w:pStyle w:val="Nincstrkz"/>
        <w:jc w:val="center"/>
        <w:rPr>
          <w:b/>
          <w:bCs/>
          <w:sz w:val="22"/>
          <w:szCs w:val="22"/>
        </w:rPr>
      </w:pPr>
      <w:r w:rsidRPr="00334532">
        <w:rPr>
          <w:b/>
          <w:bCs/>
          <w:sz w:val="22"/>
          <w:szCs w:val="22"/>
        </w:rPr>
        <w:t xml:space="preserve">HATÁROZAT </w:t>
      </w:r>
    </w:p>
    <w:p w14:paraId="1E915FE2" w14:textId="77777777" w:rsidR="007F582B" w:rsidRDefault="007F582B" w:rsidP="007F582B">
      <w:pPr>
        <w:jc w:val="both"/>
        <w:rPr>
          <w:sz w:val="22"/>
          <w:szCs w:val="22"/>
        </w:rPr>
      </w:pPr>
    </w:p>
    <w:p w14:paraId="4A1812B4" w14:textId="77777777" w:rsidR="007F582B" w:rsidRPr="009753C5" w:rsidRDefault="007F582B" w:rsidP="007F582B">
      <w:pPr>
        <w:jc w:val="both"/>
        <w:rPr>
          <w:sz w:val="22"/>
          <w:szCs w:val="22"/>
        </w:rPr>
      </w:pPr>
    </w:p>
    <w:p w14:paraId="189266AC" w14:textId="77777777" w:rsidR="007F582B" w:rsidRPr="008450E4" w:rsidRDefault="007F582B" w:rsidP="007F582B">
      <w:pPr>
        <w:jc w:val="both"/>
        <w:rPr>
          <w:sz w:val="22"/>
          <w:szCs w:val="22"/>
        </w:rPr>
      </w:pPr>
      <w:r w:rsidRPr="008450E4">
        <w:rPr>
          <w:sz w:val="22"/>
          <w:szCs w:val="22"/>
        </w:rPr>
        <w:t xml:space="preserve">A Képviselő-testület </w:t>
      </w:r>
    </w:p>
    <w:p w14:paraId="4379A1CF" w14:textId="77777777" w:rsidR="007F582B" w:rsidRPr="008450E4" w:rsidRDefault="007F582B" w:rsidP="007F582B">
      <w:pPr>
        <w:jc w:val="both"/>
        <w:rPr>
          <w:sz w:val="22"/>
          <w:szCs w:val="22"/>
        </w:rPr>
      </w:pPr>
    </w:p>
    <w:p w14:paraId="2C416D6C" w14:textId="073FCF90" w:rsidR="007F582B" w:rsidRPr="008450E4" w:rsidRDefault="007F582B" w:rsidP="007F582B">
      <w:pPr>
        <w:numPr>
          <w:ilvl w:val="0"/>
          <w:numId w:val="29"/>
        </w:numPr>
        <w:jc w:val="both"/>
        <w:rPr>
          <w:rFonts w:eastAsia="Calibri"/>
          <w:sz w:val="22"/>
          <w:szCs w:val="22"/>
        </w:rPr>
      </w:pPr>
      <w:r w:rsidRPr="008450E4">
        <w:rPr>
          <w:rFonts w:eastAsia="Calibri"/>
          <w:bCs/>
          <w:sz w:val="22"/>
          <w:szCs w:val="22"/>
        </w:rPr>
        <w:t>a cégnyilvánosságról, a bírósági cégeljárásról és a végelszámolásról szóló 2006. évi V. törvény 4. § (5) bekezdésében foglaltakra figyelemmel- hozzájárul ahhoz, hogy</w:t>
      </w:r>
      <w:r w:rsidR="00214721">
        <w:rPr>
          <w:rFonts w:eastAsia="Calibri"/>
          <w:bCs/>
          <w:sz w:val="22"/>
          <w:szCs w:val="22"/>
        </w:rPr>
        <w:t xml:space="preserve"> </w:t>
      </w:r>
      <w:r w:rsidRPr="008450E4">
        <w:rPr>
          <w:sz w:val="22"/>
          <w:szCs w:val="22"/>
        </w:rPr>
        <w:t>a</w:t>
      </w:r>
      <w:r w:rsidR="00214721">
        <w:rPr>
          <w:sz w:val="22"/>
          <w:szCs w:val="22"/>
        </w:rPr>
        <w:t xml:space="preserve"> </w:t>
      </w:r>
      <w:r w:rsidRPr="008450E4">
        <w:rPr>
          <w:sz w:val="22"/>
          <w:szCs w:val="22"/>
        </w:rPr>
        <w:t>Kiskőrösi Kézilabda S</w:t>
      </w:r>
      <w:r>
        <w:rPr>
          <w:sz w:val="22"/>
          <w:szCs w:val="22"/>
        </w:rPr>
        <w:t>p</w:t>
      </w:r>
      <w:r w:rsidRPr="008450E4">
        <w:rPr>
          <w:sz w:val="22"/>
          <w:szCs w:val="22"/>
        </w:rPr>
        <w:t>ortegyesület a város nevét az egyesület nevében szerepeltesse.</w:t>
      </w:r>
    </w:p>
    <w:p w14:paraId="650F9F4D" w14:textId="77777777" w:rsidR="007F582B" w:rsidRPr="008450E4" w:rsidRDefault="007F582B" w:rsidP="007F582B">
      <w:pPr>
        <w:ind w:left="720"/>
        <w:jc w:val="both"/>
        <w:rPr>
          <w:rFonts w:eastAsia="Calibri"/>
          <w:sz w:val="22"/>
          <w:szCs w:val="22"/>
        </w:rPr>
      </w:pPr>
    </w:p>
    <w:p w14:paraId="235F295C" w14:textId="77777777" w:rsidR="007F582B" w:rsidRPr="008450E4" w:rsidRDefault="007F582B" w:rsidP="007F582B">
      <w:pPr>
        <w:numPr>
          <w:ilvl w:val="0"/>
          <w:numId w:val="29"/>
        </w:numPr>
        <w:jc w:val="both"/>
        <w:rPr>
          <w:rFonts w:eastAsia="Calibri"/>
          <w:sz w:val="22"/>
          <w:szCs w:val="22"/>
        </w:rPr>
      </w:pPr>
      <w:r w:rsidRPr="008450E4">
        <w:rPr>
          <w:rFonts w:eastAsia="Calibri"/>
          <w:sz w:val="22"/>
          <w:szCs w:val="22"/>
        </w:rPr>
        <w:t>felhatalmazza a Polgármestert a névhasználattal, székhelyhasználattal kapcsolatos szükséges jognyilatkozatok megtételére.</w:t>
      </w:r>
    </w:p>
    <w:p w14:paraId="14C286D7" w14:textId="77777777" w:rsidR="007F582B" w:rsidRPr="008450E4" w:rsidRDefault="007F582B" w:rsidP="007F582B">
      <w:pPr>
        <w:jc w:val="both"/>
        <w:rPr>
          <w:sz w:val="22"/>
          <w:szCs w:val="22"/>
        </w:rPr>
      </w:pPr>
    </w:p>
    <w:p w14:paraId="05BBA679" w14:textId="77777777" w:rsidR="007F582B" w:rsidRPr="008450E4" w:rsidRDefault="007F582B" w:rsidP="007F582B">
      <w:pPr>
        <w:rPr>
          <w:b/>
          <w:sz w:val="22"/>
          <w:szCs w:val="22"/>
        </w:rPr>
      </w:pPr>
    </w:p>
    <w:p w14:paraId="0AEE248F" w14:textId="77777777" w:rsidR="007F582B" w:rsidRPr="008450E4" w:rsidRDefault="007F582B" w:rsidP="007F582B">
      <w:pPr>
        <w:rPr>
          <w:sz w:val="22"/>
          <w:szCs w:val="22"/>
        </w:rPr>
      </w:pPr>
      <w:r w:rsidRPr="008450E4">
        <w:rPr>
          <w:b/>
          <w:sz w:val="22"/>
          <w:szCs w:val="22"/>
          <w:u w:val="single"/>
        </w:rPr>
        <w:t>Felelős:</w:t>
      </w:r>
      <w:r w:rsidRPr="008450E4">
        <w:rPr>
          <w:b/>
          <w:sz w:val="22"/>
          <w:szCs w:val="22"/>
        </w:rPr>
        <w:tab/>
      </w:r>
      <w:r w:rsidRPr="008450E4">
        <w:rPr>
          <w:sz w:val="22"/>
          <w:szCs w:val="22"/>
        </w:rPr>
        <w:t>polgármester</w:t>
      </w:r>
    </w:p>
    <w:p w14:paraId="6CFD490E" w14:textId="77777777" w:rsidR="007F582B" w:rsidRPr="008450E4" w:rsidRDefault="007F582B" w:rsidP="007F582B">
      <w:pPr>
        <w:rPr>
          <w:sz w:val="22"/>
          <w:szCs w:val="22"/>
        </w:rPr>
      </w:pPr>
      <w:r w:rsidRPr="008450E4">
        <w:rPr>
          <w:b/>
          <w:sz w:val="22"/>
          <w:szCs w:val="22"/>
          <w:u w:val="single"/>
        </w:rPr>
        <w:t>Határidő:</w:t>
      </w:r>
      <w:r w:rsidRPr="008450E4">
        <w:rPr>
          <w:b/>
          <w:sz w:val="22"/>
          <w:szCs w:val="22"/>
        </w:rPr>
        <w:tab/>
      </w:r>
      <w:r w:rsidRPr="008450E4">
        <w:rPr>
          <w:sz w:val="22"/>
          <w:szCs w:val="22"/>
        </w:rPr>
        <w:t>azonnal</w:t>
      </w:r>
    </w:p>
    <w:p w14:paraId="4BE88663" w14:textId="77777777" w:rsidR="00370B22" w:rsidRDefault="00370B22" w:rsidP="00A76E01">
      <w:pPr>
        <w:tabs>
          <w:tab w:val="left" w:pos="3960"/>
        </w:tabs>
        <w:rPr>
          <w:bCs/>
          <w:i/>
          <w:iCs/>
        </w:rPr>
      </w:pPr>
    </w:p>
    <w:p w14:paraId="327857D0" w14:textId="77777777" w:rsidR="00602F93" w:rsidRPr="00A63FD2" w:rsidRDefault="00602F93" w:rsidP="00602F93">
      <w:pPr>
        <w:pBdr>
          <w:bottom w:val="single" w:sz="6" w:space="1" w:color="auto"/>
        </w:pBdr>
        <w:jc w:val="both"/>
        <w:rPr>
          <w:sz w:val="22"/>
          <w:szCs w:val="22"/>
        </w:rPr>
      </w:pPr>
    </w:p>
    <w:p w14:paraId="4DCD83DA" w14:textId="77777777" w:rsidR="00602F93" w:rsidRDefault="00602F93" w:rsidP="00602F93">
      <w:pPr>
        <w:pStyle w:val="Szvegtrzs"/>
        <w:spacing w:after="0"/>
        <w:rPr>
          <w:sz w:val="22"/>
          <w:szCs w:val="22"/>
        </w:rPr>
      </w:pPr>
    </w:p>
    <w:p w14:paraId="6048325C" w14:textId="77777777" w:rsidR="004F078A" w:rsidRDefault="004F078A" w:rsidP="00765D19">
      <w:pPr>
        <w:jc w:val="center"/>
        <w:rPr>
          <w:b/>
          <w:bCs/>
          <w:sz w:val="22"/>
          <w:szCs w:val="22"/>
        </w:rPr>
      </w:pPr>
    </w:p>
    <w:p w14:paraId="4CC0F067" w14:textId="77777777" w:rsidR="004F078A" w:rsidRDefault="004F078A" w:rsidP="00765D19">
      <w:pPr>
        <w:jc w:val="center"/>
        <w:rPr>
          <w:b/>
          <w:bCs/>
          <w:sz w:val="22"/>
          <w:szCs w:val="22"/>
        </w:rPr>
      </w:pPr>
    </w:p>
    <w:p w14:paraId="20D3785C" w14:textId="77777777" w:rsidR="007F582B" w:rsidRDefault="00C00837" w:rsidP="007F582B">
      <w:pPr>
        <w:pStyle w:val="Listaszerbekezds"/>
        <w:numPr>
          <w:ilvl w:val="0"/>
          <w:numId w:val="15"/>
        </w:numPr>
        <w:jc w:val="center"/>
        <w:rPr>
          <w:b/>
          <w:bCs/>
          <w:sz w:val="22"/>
          <w:szCs w:val="22"/>
        </w:rPr>
      </w:pPr>
      <w:r w:rsidRPr="007F582B">
        <w:rPr>
          <w:b/>
          <w:bCs/>
          <w:sz w:val="22"/>
          <w:szCs w:val="22"/>
        </w:rPr>
        <w:br w:type="page"/>
      </w:r>
      <w:r w:rsidR="007F582B">
        <w:rPr>
          <w:b/>
          <w:bCs/>
          <w:sz w:val="22"/>
          <w:szCs w:val="22"/>
        </w:rPr>
        <w:lastRenderedPageBreak/>
        <w:t>napirend</w:t>
      </w:r>
    </w:p>
    <w:p w14:paraId="6BBD2C33" w14:textId="77777777" w:rsidR="007F582B" w:rsidRDefault="007F582B" w:rsidP="007F582B">
      <w:pPr>
        <w:jc w:val="center"/>
        <w:rPr>
          <w:b/>
          <w:bCs/>
          <w:sz w:val="22"/>
          <w:szCs w:val="22"/>
        </w:rPr>
      </w:pPr>
    </w:p>
    <w:p w14:paraId="53558501" w14:textId="77777777" w:rsidR="007F582B" w:rsidRDefault="007F582B" w:rsidP="007F582B">
      <w:pPr>
        <w:jc w:val="center"/>
        <w:rPr>
          <w:sz w:val="22"/>
          <w:szCs w:val="22"/>
        </w:rPr>
      </w:pPr>
      <w:r w:rsidRPr="007F582B">
        <w:rPr>
          <w:sz w:val="22"/>
          <w:szCs w:val="22"/>
        </w:rPr>
        <w:t>A POLGÁRMESTER 2023. ÉVI SZABADSÁG ÜTEMTERVÉNEK JÓVÁHAGYÁSA</w:t>
      </w:r>
    </w:p>
    <w:p w14:paraId="12DC6789" w14:textId="77777777" w:rsidR="007F582B" w:rsidRPr="00A63FD2" w:rsidRDefault="007F582B" w:rsidP="007F582B">
      <w:pPr>
        <w:jc w:val="center"/>
        <w:rPr>
          <w:b/>
          <w:sz w:val="22"/>
          <w:szCs w:val="22"/>
        </w:rPr>
      </w:pPr>
      <w:r w:rsidRPr="00A63FD2">
        <w:rPr>
          <w:i/>
          <w:sz w:val="22"/>
          <w:szCs w:val="22"/>
        </w:rPr>
        <w:t>(Írásos előterjesztés a jegyzőkönyvhöz mellékelve.)</w:t>
      </w:r>
    </w:p>
    <w:p w14:paraId="2C7CA306" w14:textId="77777777" w:rsidR="007F582B" w:rsidRPr="00642549" w:rsidRDefault="007F582B" w:rsidP="007F582B">
      <w:pPr>
        <w:pStyle w:val="Szvegtrzs"/>
        <w:spacing w:after="0"/>
        <w:rPr>
          <w:bCs/>
          <w:caps/>
          <w:sz w:val="22"/>
          <w:szCs w:val="22"/>
        </w:rPr>
      </w:pPr>
    </w:p>
    <w:p w14:paraId="4486F61F" w14:textId="77777777" w:rsidR="007F582B" w:rsidRPr="00A63FD2" w:rsidRDefault="007F582B" w:rsidP="007F582B">
      <w:pPr>
        <w:jc w:val="both"/>
        <w:rPr>
          <w:sz w:val="22"/>
          <w:szCs w:val="22"/>
        </w:rPr>
      </w:pPr>
      <w:r w:rsidRPr="00A63FD2">
        <w:rPr>
          <w:b/>
          <w:sz w:val="22"/>
          <w:szCs w:val="22"/>
          <w:u w:val="single"/>
        </w:rPr>
        <w:t>Előterjesztő:</w:t>
      </w:r>
      <w:r w:rsidRPr="00A63FD2">
        <w:rPr>
          <w:sz w:val="22"/>
          <w:szCs w:val="22"/>
        </w:rPr>
        <w:tab/>
        <w:t>Polgármester</w:t>
      </w:r>
    </w:p>
    <w:p w14:paraId="089CCE0B" w14:textId="77777777" w:rsidR="007F582B" w:rsidRPr="00A63FD2" w:rsidRDefault="007F582B" w:rsidP="007F582B">
      <w:pPr>
        <w:ind w:right="107"/>
        <w:rPr>
          <w:sz w:val="22"/>
          <w:szCs w:val="22"/>
        </w:rPr>
      </w:pPr>
      <w:r w:rsidRPr="00A63FD2">
        <w:rPr>
          <w:b/>
          <w:bCs/>
          <w:sz w:val="22"/>
          <w:szCs w:val="22"/>
          <w:u w:val="single"/>
        </w:rPr>
        <w:t>Előadó:</w:t>
      </w:r>
      <w:r w:rsidRPr="00A63FD2">
        <w:rPr>
          <w:sz w:val="22"/>
          <w:szCs w:val="22"/>
        </w:rPr>
        <w:tab/>
      </w:r>
      <w:r>
        <w:rPr>
          <w:sz w:val="22"/>
          <w:szCs w:val="22"/>
        </w:rPr>
        <w:t>Személyzeti és humánerőforrás referens</w:t>
      </w:r>
    </w:p>
    <w:p w14:paraId="02993A1E" w14:textId="77777777" w:rsidR="007F582B" w:rsidRDefault="007F582B" w:rsidP="007F582B">
      <w:pPr>
        <w:rPr>
          <w:sz w:val="22"/>
          <w:szCs w:val="22"/>
        </w:rPr>
      </w:pPr>
    </w:p>
    <w:p w14:paraId="4B573444" w14:textId="360A70D3" w:rsidR="007F582B" w:rsidRPr="00C72D17" w:rsidRDefault="007F582B" w:rsidP="007F582B">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214721">
        <w:rPr>
          <w:sz w:val="22"/>
          <w:szCs w:val="22"/>
        </w:rPr>
        <w:t xml:space="preserve"> </w:t>
      </w:r>
      <w:r>
        <w:rPr>
          <w:b/>
          <w:sz w:val="22"/>
          <w:szCs w:val="22"/>
        </w:rPr>
        <w:t>dr. Turán Csaba jegyzőt.</w:t>
      </w:r>
    </w:p>
    <w:p w14:paraId="6B7CE45A" w14:textId="77777777" w:rsidR="007F582B" w:rsidRDefault="007F582B" w:rsidP="007F582B">
      <w:pPr>
        <w:suppressAutoHyphens/>
        <w:jc w:val="both"/>
        <w:rPr>
          <w:b/>
          <w:sz w:val="22"/>
          <w:szCs w:val="22"/>
        </w:rPr>
      </w:pPr>
    </w:p>
    <w:p w14:paraId="315144C3" w14:textId="77777777" w:rsidR="007F582B" w:rsidRDefault="007F582B" w:rsidP="007F582B">
      <w:pPr>
        <w:jc w:val="both"/>
        <w:rPr>
          <w:sz w:val="22"/>
          <w:szCs w:val="22"/>
        </w:rPr>
      </w:pPr>
      <w:r>
        <w:rPr>
          <w:b/>
          <w:sz w:val="22"/>
          <w:szCs w:val="22"/>
        </w:rPr>
        <w:t xml:space="preserve">Dr. </w:t>
      </w:r>
      <w:r w:rsidR="0001091D">
        <w:rPr>
          <w:b/>
          <w:sz w:val="22"/>
          <w:szCs w:val="22"/>
        </w:rPr>
        <w:t>Turán Csaba</w:t>
      </w:r>
      <w:r>
        <w:rPr>
          <w:b/>
          <w:sz w:val="22"/>
          <w:szCs w:val="22"/>
        </w:rPr>
        <w:t xml:space="preserve"> </w:t>
      </w:r>
      <w:r w:rsidRPr="00A63FD2">
        <w:rPr>
          <w:sz w:val="22"/>
          <w:szCs w:val="22"/>
        </w:rPr>
        <w:t xml:space="preserve">elmondta, hogy </w:t>
      </w:r>
      <w:r w:rsidR="0001091D">
        <w:rPr>
          <w:sz w:val="22"/>
          <w:szCs w:val="22"/>
        </w:rPr>
        <w:t xml:space="preserve">a közszolgálati tisztviselőkről szóló törvény tartalmazza a polgármester foglalkoztatási jogviszonyára vonatkozó rendelkezéseket. Ennek értelmében a polgármester előterjesztésére a képviselő-testület minden év február 28. napjáig jóváhagyja a polgármester éves szabadság ütemezését. A terv a határozat-tervezet mellékletét képezi.  </w:t>
      </w:r>
    </w:p>
    <w:p w14:paraId="15C7AE41" w14:textId="77777777" w:rsidR="007F582B" w:rsidRPr="00A63FD2" w:rsidRDefault="007F582B" w:rsidP="007F582B">
      <w:pPr>
        <w:jc w:val="both"/>
        <w:rPr>
          <w:sz w:val="22"/>
          <w:szCs w:val="22"/>
          <w:highlight w:val="yellow"/>
        </w:rPr>
      </w:pPr>
    </w:p>
    <w:p w14:paraId="2874BD0B" w14:textId="0A27C695" w:rsidR="007F582B" w:rsidRPr="00604D4A" w:rsidRDefault="007F582B" w:rsidP="007F582B">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214721">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214721">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214721">
        <w:rPr>
          <w:sz w:val="22"/>
          <w:szCs w:val="22"/>
        </w:rPr>
        <w:t xml:space="preserve"> </w:t>
      </w:r>
      <w:r w:rsidRPr="00A63FD2">
        <w:rPr>
          <w:b/>
          <w:sz w:val="22"/>
          <w:szCs w:val="22"/>
        </w:rPr>
        <w:t>Filus Tibor</w:t>
      </w:r>
      <w:r w:rsidRPr="00A63FD2">
        <w:rPr>
          <w:sz w:val="22"/>
          <w:szCs w:val="22"/>
        </w:rPr>
        <w:t>, a Kulturális, Turisztikai és Sport Bizottság elnöke bizottságaik nevében a</w:t>
      </w:r>
      <w:r>
        <w:rPr>
          <w:sz w:val="22"/>
          <w:szCs w:val="22"/>
        </w:rPr>
        <w:t xml:space="preserve"> határozat</w:t>
      </w:r>
      <w:r w:rsidRPr="00A63FD2">
        <w:rPr>
          <w:sz w:val="22"/>
          <w:szCs w:val="22"/>
        </w:rPr>
        <w:t>-tervezet elfogadását javasolták.</w:t>
      </w:r>
    </w:p>
    <w:p w14:paraId="21852923" w14:textId="77777777" w:rsidR="007F582B" w:rsidRPr="00A63FD2" w:rsidRDefault="007F582B" w:rsidP="007F582B">
      <w:pPr>
        <w:jc w:val="both"/>
        <w:rPr>
          <w:sz w:val="22"/>
          <w:szCs w:val="22"/>
        </w:rPr>
      </w:pPr>
    </w:p>
    <w:p w14:paraId="0C87EAE6" w14:textId="77777777" w:rsidR="007F582B" w:rsidRPr="00A63FD2" w:rsidRDefault="007F582B" w:rsidP="007F582B">
      <w:pPr>
        <w:jc w:val="both"/>
        <w:rPr>
          <w:sz w:val="22"/>
          <w:szCs w:val="22"/>
        </w:rPr>
      </w:pPr>
      <w:r w:rsidRPr="00A63FD2">
        <w:rPr>
          <w:sz w:val="22"/>
          <w:szCs w:val="22"/>
        </w:rPr>
        <w:t xml:space="preserve">Kérdés, hozzászólás nem volt, a polgármester a napirendi pont feletti vitát megnyitotta, majd hozzászólásra jelentkező nem lévén, lezárta és szavazásra bocsátotta a </w:t>
      </w:r>
      <w:r>
        <w:rPr>
          <w:sz w:val="22"/>
          <w:szCs w:val="22"/>
        </w:rPr>
        <w:t xml:space="preserve">módosított </w:t>
      </w:r>
      <w:r w:rsidRPr="00A63FD2">
        <w:rPr>
          <w:sz w:val="22"/>
          <w:szCs w:val="22"/>
        </w:rPr>
        <w:t>határozat-tervezetet.</w:t>
      </w:r>
    </w:p>
    <w:p w14:paraId="554B4275" w14:textId="77777777" w:rsidR="007F582B" w:rsidRDefault="007F582B" w:rsidP="007F582B">
      <w:pPr>
        <w:jc w:val="both"/>
        <w:rPr>
          <w:sz w:val="22"/>
          <w:szCs w:val="22"/>
        </w:rPr>
      </w:pPr>
    </w:p>
    <w:p w14:paraId="43417897" w14:textId="77777777" w:rsidR="007F582B" w:rsidRPr="00A63FD2" w:rsidRDefault="007F582B" w:rsidP="007F582B">
      <w:pPr>
        <w:jc w:val="both"/>
        <w:rPr>
          <w:sz w:val="22"/>
          <w:szCs w:val="22"/>
        </w:rPr>
      </w:pPr>
      <w:r w:rsidRPr="00A63FD2">
        <w:rPr>
          <w:sz w:val="22"/>
          <w:szCs w:val="22"/>
        </w:rPr>
        <w:t xml:space="preserve">A Képviselő-testület </w:t>
      </w:r>
      <w:r>
        <w:rPr>
          <w:sz w:val="22"/>
          <w:szCs w:val="22"/>
        </w:rPr>
        <w:t>11</w:t>
      </w:r>
      <w:r w:rsidRPr="00A63FD2">
        <w:rPr>
          <w:sz w:val="22"/>
          <w:szCs w:val="22"/>
        </w:rPr>
        <w:t xml:space="preserve"> „igen” szavazattal az alábbi határozatot hozta:</w:t>
      </w:r>
    </w:p>
    <w:p w14:paraId="41BC1CE3" w14:textId="77777777" w:rsidR="007F582B" w:rsidRPr="007F582B" w:rsidRDefault="007F582B" w:rsidP="007F582B">
      <w:pPr>
        <w:jc w:val="center"/>
        <w:rPr>
          <w:sz w:val="22"/>
          <w:szCs w:val="22"/>
        </w:rPr>
      </w:pPr>
    </w:p>
    <w:p w14:paraId="68ACF6BF" w14:textId="77777777" w:rsidR="00E019B5" w:rsidRDefault="00E019B5" w:rsidP="00E019B5">
      <w:pPr>
        <w:jc w:val="both"/>
        <w:rPr>
          <w:b/>
          <w:sz w:val="22"/>
          <w:szCs w:val="22"/>
          <w:u w:val="single"/>
        </w:rPr>
      </w:pPr>
      <w:r>
        <w:rPr>
          <w:b/>
          <w:sz w:val="22"/>
          <w:szCs w:val="22"/>
          <w:u w:val="single"/>
        </w:rPr>
        <w:t>17/</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4E82E5C3" w14:textId="77777777" w:rsidR="00E019B5" w:rsidRDefault="00E019B5" w:rsidP="00E019B5">
      <w:pPr>
        <w:keepNext/>
        <w:jc w:val="both"/>
        <w:outlineLvl w:val="2"/>
        <w:rPr>
          <w:sz w:val="22"/>
          <w:szCs w:val="22"/>
        </w:rPr>
      </w:pPr>
      <w:r>
        <w:rPr>
          <w:sz w:val="22"/>
          <w:szCs w:val="22"/>
        </w:rPr>
        <w:t>A polgármester 2023. évi szabadság ütemtervének jóváhagyása</w:t>
      </w:r>
    </w:p>
    <w:p w14:paraId="0EB544A8" w14:textId="77777777" w:rsidR="00E019B5" w:rsidRDefault="00E019B5" w:rsidP="00E019B5">
      <w:pPr>
        <w:keepNext/>
        <w:outlineLvl w:val="2"/>
        <w:rPr>
          <w:sz w:val="22"/>
          <w:szCs w:val="22"/>
        </w:rPr>
      </w:pPr>
    </w:p>
    <w:p w14:paraId="5B179A33" w14:textId="77777777" w:rsidR="00E019B5" w:rsidRDefault="00E019B5" w:rsidP="00E019B5">
      <w:pPr>
        <w:keepNext/>
        <w:outlineLvl w:val="2"/>
        <w:rPr>
          <w:b/>
          <w:bCs/>
          <w:iCs/>
          <w:sz w:val="22"/>
          <w:szCs w:val="22"/>
        </w:rPr>
      </w:pPr>
    </w:p>
    <w:p w14:paraId="33838712" w14:textId="77777777" w:rsidR="00E019B5" w:rsidRPr="00937263" w:rsidRDefault="00E019B5" w:rsidP="00E019B5">
      <w:pPr>
        <w:pStyle w:val="Nincstrkz"/>
        <w:jc w:val="center"/>
        <w:rPr>
          <w:b/>
          <w:bCs/>
          <w:sz w:val="22"/>
          <w:szCs w:val="22"/>
        </w:rPr>
      </w:pPr>
      <w:r w:rsidRPr="00334532">
        <w:rPr>
          <w:b/>
          <w:bCs/>
          <w:sz w:val="22"/>
          <w:szCs w:val="22"/>
        </w:rPr>
        <w:t xml:space="preserve">HATÁROZAT </w:t>
      </w:r>
    </w:p>
    <w:p w14:paraId="57E190A2" w14:textId="77777777" w:rsidR="00E019B5" w:rsidRDefault="00E019B5" w:rsidP="00E019B5">
      <w:pPr>
        <w:jc w:val="both"/>
        <w:rPr>
          <w:sz w:val="22"/>
          <w:szCs w:val="22"/>
        </w:rPr>
      </w:pPr>
    </w:p>
    <w:p w14:paraId="0376818E" w14:textId="77777777" w:rsidR="00E019B5" w:rsidRPr="009753C5" w:rsidRDefault="00E019B5" w:rsidP="00E019B5">
      <w:pPr>
        <w:jc w:val="both"/>
        <w:rPr>
          <w:sz w:val="22"/>
          <w:szCs w:val="22"/>
        </w:rPr>
      </w:pPr>
    </w:p>
    <w:p w14:paraId="7454CADF" w14:textId="77777777" w:rsidR="00E019B5" w:rsidRPr="004348E3" w:rsidRDefault="00E019B5" w:rsidP="00E019B5">
      <w:pPr>
        <w:pStyle w:val="Nincstrkz"/>
        <w:jc w:val="both"/>
        <w:rPr>
          <w:sz w:val="22"/>
          <w:szCs w:val="22"/>
        </w:rPr>
      </w:pPr>
      <w:r w:rsidRPr="004348E3">
        <w:rPr>
          <w:sz w:val="22"/>
          <w:szCs w:val="22"/>
        </w:rPr>
        <w:t>A Képviselő-testület Kiskőrös Város Polgármestere szabadságolási ütemtervét a határozat mellékletében foglaltak szerint jóváhagyja.</w:t>
      </w:r>
    </w:p>
    <w:p w14:paraId="73F7C63E" w14:textId="77777777" w:rsidR="00E019B5" w:rsidRDefault="00E019B5" w:rsidP="00E019B5">
      <w:pPr>
        <w:jc w:val="both"/>
        <w:rPr>
          <w:sz w:val="22"/>
          <w:szCs w:val="22"/>
        </w:rPr>
      </w:pPr>
    </w:p>
    <w:p w14:paraId="037D34D5" w14:textId="77777777" w:rsidR="00E019B5" w:rsidRPr="004348E3" w:rsidRDefault="00E019B5" w:rsidP="00E019B5">
      <w:pPr>
        <w:jc w:val="both"/>
        <w:rPr>
          <w:sz w:val="22"/>
          <w:szCs w:val="22"/>
        </w:rPr>
      </w:pPr>
    </w:p>
    <w:p w14:paraId="7560900A" w14:textId="77777777" w:rsidR="00E019B5" w:rsidRPr="004348E3" w:rsidRDefault="00E019B5" w:rsidP="00E019B5">
      <w:pPr>
        <w:rPr>
          <w:sz w:val="22"/>
          <w:szCs w:val="22"/>
        </w:rPr>
      </w:pPr>
      <w:r w:rsidRPr="004348E3">
        <w:rPr>
          <w:b/>
          <w:sz w:val="22"/>
          <w:szCs w:val="22"/>
          <w:u w:val="single"/>
        </w:rPr>
        <w:t>Felelős:</w:t>
      </w:r>
      <w:r w:rsidRPr="004348E3">
        <w:rPr>
          <w:sz w:val="22"/>
          <w:szCs w:val="22"/>
        </w:rPr>
        <w:tab/>
        <w:t>polgármester</w:t>
      </w:r>
    </w:p>
    <w:p w14:paraId="1482C679" w14:textId="77777777" w:rsidR="00E019B5" w:rsidRPr="004348E3" w:rsidRDefault="00E019B5" w:rsidP="00E019B5">
      <w:pPr>
        <w:rPr>
          <w:sz w:val="22"/>
          <w:szCs w:val="22"/>
        </w:rPr>
      </w:pPr>
      <w:r w:rsidRPr="004348E3">
        <w:rPr>
          <w:b/>
          <w:sz w:val="22"/>
          <w:szCs w:val="22"/>
          <w:u w:val="single"/>
        </w:rPr>
        <w:t>Határidő:</w:t>
      </w:r>
      <w:r w:rsidRPr="004348E3">
        <w:rPr>
          <w:sz w:val="22"/>
          <w:szCs w:val="22"/>
        </w:rPr>
        <w:tab/>
        <w:t>azonnal</w:t>
      </w:r>
    </w:p>
    <w:p w14:paraId="7804C6BA" w14:textId="77777777" w:rsidR="00E019B5" w:rsidRDefault="00E019B5" w:rsidP="00E019B5">
      <w:pPr>
        <w:rPr>
          <w:b/>
          <w:bCs/>
          <w:sz w:val="22"/>
          <w:szCs w:val="22"/>
        </w:rPr>
      </w:pPr>
    </w:p>
    <w:p w14:paraId="6A48C54E" w14:textId="77777777" w:rsidR="00E019B5" w:rsidRDefault="00E019B5" w:rsidP="00E019B5">
      <w:pPr>
        <w:tabs>
          <w:tab w:val="left" w:pos="3960"/>
        </w:tabs>
        <w:rPr>
          <w:bCs/>
          <w:i/>
          <w:iCs/>
        </w:rPr>
      </w:pPr>
    </w:p>
    <w:p w14:paraId="04C6255F" w14:textId="77777777" w:rsidR="00E019B5" w:rsidRPr="00E019B5" w:rsidRDefault="00E019B5" w:rsidP="00E019B5">
      <w:pPr>
        <w:pBdr>
          <w:bottom w:val="single" w:sz="6" w:space="1" w:color="auto"/>
        </w:pBdr>
        <w:jc w:val="both"/>
        <w:rPr>
          <w:i/>
          <w:iCs/>
          <w:sz w:val="22"/>
          <w:szCs w:val="22"/>
        </w:rPr>
      </w:pPr>
      <w:r w:rsidRPr="00E019B5">
        <w:rPr>
          <w:i/>
          <w:iCs/>
          <w:sz w:val="22"/>
          <w:szCs w:val="22"/>
        </w:rPr>
        <w:t>Melléklet a jegyzőkönyvhöz csatolva.</w:t>
      </w:r>
    </w:p>
    <w:p w14:paraId="40944D6E" w14:textId="77777777" w:rsidR="00E019B5" w:rsidRPr="00A63FD2" w:rsidRDefault="00E019B5" w:rsidP="00E019B5">
      <w:pPr>
        <w:pBdr>
          <w:bottom w:val="single" w:sz="6" w:space="1" w:color="auto"/>
        </w:pBdr>
        <w:jc w:val="both"/>
        <w:rPr>
          <w:sz w:val="22"/>
          <w:szCs w:val="22"/>
        </w:rPr>
      </w:pPr>
    </w:p>
    <w:p w14:paraId="146B5D57" w14:textId="77777777" w:rsidR="00E019B5" w:rsidRDefault="00E019B5" w:rsidP="00E019B5">
      <w:pPr>
        <w:pStyle w:val="Szvegtrzs"/>
        <w:spacing w:after="0"/>
        <w:rPr>
          <w:sz w:val="22"/>
          <w:szCs w:val="22"/>
        </w:rPr>
      </w:pPr>
    </w:p>
    <w:p w14:paraId="75E8870D" w14:textId="77777777" w:rsidR="00E019B5" w:rsidRPr="0001091D" w:rsidRDefault="0001091D" w:rsidP="0001091D">
      <w:pPr>
        <w:jc w:val="center"/>
        <w:rPr>
          <w:bCs/>
          <w:i/>
          <w:sz w:val="22"/>
          <w:szCs w:val="22"/>
        </w:rPr>
      </w:pPr>
      <w:r w:rsidRPr="0001091D">
        <w:rPr>
          <w:bCs/>
          <w:i/>
          <w:sz w:val="22"/>
          <w:szCs w:val="22"/>
        </w:rPr>
        <w:t xml:space="preserve">Domonyi László polgármester 15 perc szünetet rendelt el. </w:t>
      </w:r>
      <w:r w:rsidR="00E019B5" w:rsidRPr="0001091D">
        <w:rPr>
          <w:bCs/>
          <w:i/>
          <w:sz w:val="22"/>
          <w:szCs w:val="22"/>
        </w:rPr>
        <w:br w:type="page"/>
      </w:r>
    </w:p>
    <w:p w14:paraId="7492039E" w14:textId="77777777" w:rsidR="00E019B5" w:rsidRDefault="00E019B5" w:rsidP="00E019B5">
      <w:pPr>
        <w:pStyle w:val="Listaszerbekezds"/>
        <w:numPr>
          <w:ilvl w:val="0"/>
          <w:numId w:val="15"/>
        </w:numPr>
        <w:jc w:val="center"/>
        <w:rPr>
          <w:b/>
          <w:bCs/>
          <w:sz w:val="22"/>
          <w:szCs w:val="22"/>
        </w:rPr>
      </w:pPr>
      <w:r>
        <w:rPr>
          <w:b/>
          <w:bCs/>
          <w:sz w:val="22"/>
          <w:szCs w:val="22"/>
        </w:rPr>
        <w:lastRenderedPageBreak/>
        <w:t>napirend</w:t>
      </w:r>
    </w:p>
    <w:p w14:paraId="20A1B505" w14:textId="77777777" w:rsidR="00E019B5" w:rsidRDefault="00E019B5" w:rsidP="00E019B5">
      <w:pPr>
        <w:keepNext/>
        <w:ind w:left="360"/>
        <w:jc w:val="both"/>
        <w:outlineLvl w:val="2"/>
        <w:rPr>
          <w:caps/>
        </w:rPr>
      </w:pPr>
    </w:p>
    <w:p w14:paraId="76AA3497" w14:textId="77777777" w:rsidR="00E019B5" w:rsidRPr="00E019B5" w:rsidRDefault="00E019B5" w:rsidP="00E019B5">
      <w:pPr>
        <w:keepNext/>
        <w:ind w:left="360"/>
        <w:jc w:val="center"/>
        <w:outlineLvl w:val="2"/>
        <w:rPr>
          <w:caps/>
          <w:sz w:val="22"/>
          <w:szCs w:val="22"/>
        </w:rPr>
      </w:pPr>
      <w:r w:rsidRPr="00E019B5">
        <w:rPr>
          <w:caps/>
          <w:sz w:val="22"/>
          <w:szCs w:val="22"/>
        </w:rPr>
        <w:t>A KŐRÖSSZOLG nONPROFIT KFT-VEL MEGKÖTÖTT TÁMOGATÁSI SZERZŐDÉSEK FELÜLVIZSGÁLATA</w:t>
      </w:r>
    </w:p>
    <w:p w14:paraId="7AB07266" w14:textId="77777777" w:rsidR="00E019B5" w:rsidRPr="00A63FD2" w:rsidRDefault="00E019B5" w:rsidP="00E019B5">
      <w:pPr>
        <w:jc w:val="center"/>
        <w:rPr>
          <w:b/>
          <w:sz w:val="22"/>
          <w:szCs w:val="22"/>
        </w:rPr>
      </w:pPr>
      <w:r w:rsidRPr="00A63FD2">
        <w:rPr>
          <w:i/>
          <w:sz w:val="22"/>
          <w:szCs w:val="22"/>
        </w:rPr>
        <w:t>(Írásos előterjesztés a jegyzőkönyvhöz mellékelve.)</w:t>
      </w:r>
    </w:p>
    <w:p w14:paraId="5E21A279" w14:textId="77777777" w:rsidR="00E019B5" w:rsidRPr="00642549" w:rsidRDefault="00E019B5" w:rsidP="00E019B5">
      <w:pPr>
        <w:pStyle w:val="Szvegtrzs"/>
        <w:spacing w:after="0"/>
        <w:rPr>
          <w:bCs/>
          <w:caps/>
          <w:sz w:val="22"/>
          <w:szCs w:val="22"/>
        </w:rPr>
      </w:pPr>
    </w:p>
    <w:p w14:paraId="4B62D9B1" w14:textId="77777777" w:rsidR="00E019B5" w:rsidRPr="00A63FD2" w:rsidRDefault="00E019B5" w:rsidP="00E019B5">
      <w:pPr>
        <w:jc w:val="both"/>
        <w:rPr>
          <w:sz w:val="22"/>
          <w:szCs w:val="22"/>
        </w:rPr>
      </w:pPr>
      <w:r w:rsidRPr="00A63FD2">
        <w:rPr>
          <w:b/>
          <w:sz w:val="22"/>
          <w:szCs w:val="22"/>
          <w:u w:val="single"/>
        </w:rPr>
        <w:t>Előterjesztő:</w:t>
      </w:r>
      <w:r w:rsidRPr="00A63FD2">
        <w:rPr>
          <w:sz w:val="22"/>
          <w:szCs w:val="22"/>
        </w:rPr>
        <w:tab/>
        <w:t>Polgármester</w:t>
      </w:r>
    </w:p>
    <w:p w14:paraId="2A463E0F" w14:textId="77777777" w:rsidR="00E019B5" w:rsidRPr="00A63FD2" w:rsidRDefault="00E019B5" w:rsidP="00E019B5">
      <w:pPr>
        <w:ind w:right="107"/>
        <w:rPr>
          <w:sz w:val="22"/>
          <w:szCs w:val="22"/>
        </w:rPr>
      </w:pPr>
      <w:r w:rsidRPr="00A63FD2">
        <w:rPr>
          <w:b/>
          <w:bCs/>
          <w:sz w:val="22"/>
          <w:szCs w:val="22"/>
          <w:u w:val="single"/>
        </w:rPr>
        <w:t>Előadó:</w:t>
      </w:r>
      <w:r w:rsidRPr="00A63FD2">
        <w:rPr>
          <w:sz w:val="22"/>
          <w:szCs w:val="22"/>
        </w:rPr>
        <w:tab/>
      </w:r>
      <w:r>
        <w:rPr>
          <w:sz w:val="22"/>
          <w:szCs w:val="22"/>
        </w:rPr>
        <w:t>Pénzügyi osztályvezető</w:t>
      </w:r>
    </w:p>
    <w:p w14:paraId="63C7885C" w14:textId="77777777" w:rsidR="00E019B5" w:rsidRDefault="00E019B5" w:rsidP="00E019B5">
      <w:pPr>
        <w:rPr>
          <w:sz w:val="22"/>
          <w:szCs w:val="22"/>
        </w:rPr>
      </w:pPr>
    </w:p>
    <w:p w14:paraId="78C71320" w14:textId="6A146310" w:rsidR="00B07A4F" w:rsidRPr="00A63FD2" w:rsidRDefault="00B07A4F" w:rsidP="00B07A4F">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00320120">
        <w:rPr>
          <w:b/>
          <w:bCs/>
          <w:sz w:val="22"/>
          <w:szCs w:val="22"/>
        </w:rPr>
        <w:t xml:space="preserve"> </w:t>
      </w:r>
      <w:r w:rsidRPr="00D54B06">
        <w:rPr>
          <w:bCs/>
          <w:sz w:val="22"/>
          <w:szCs w:val="22"/>
        </w:rPr>
        <w:t xml:space="preserve">köszöntötte az ülésen </w:t>
      </w:r>
      <w:r>
        <w:rPr>
          <w:b/>
          <w:bCs/>
          <w:sz w:val="22"/>
          <w:szCs w:val="22"/>
        </w:rPr>
        <w:t>Schäffer Tamás</w:t>
      </w:r>
      <w:r w:rsidR="00320120">
        <w:rPr>
          <w:b/>
          <w:bCs/>
          <w:sz w:val="22"/>
          <w:szCs w:val="22"/>
        </w:rPr>
        <w:t>t</w:t>
      </w:r>
      <w:r>
        <w:rPr>
          <w:b/>
          <w:bCs/>
          <w:sz w:val="22"/>
          <w:szCs w:val="22"/>
        </w:rPr>
        <w:t xml:space="preserve">, a Kőrösszolg Kft. ügyvezetőjét, </w:t>
      </w:r>
      <w:r w:rsidRPr="00D54B06">
        <w:rPr>
          <w:bCs/>
          <w:sz w:val="22"/>
          <w:szCs w:val="22"/>
        </w:rPr>
        <w:t>majd</w:t>
      </w:r>
      <w:r w:rsidR="00320120">
        <w:rPr>
          <w:bCs/>
          <w:sz w:val="22"/>
          <w:szCs w:val="22"/>
        </w:rPr>
        <w:t xml:space="preserve"> </w:t>
      </w:r>
      <w:r w:rsidRPr="00A63FD2">
        <w:rPr>
          <w:sz w:val="22"/>
          <w:szCs w:val="22"/>
        </w:rPr>
        <w:t>az előterjesztés szóbeli ismertetésére felkérte</w:t>
      </w:r>
      <w:r w:rsidR="00320120">
        <w:rPr>
          <w:sz w:val="22"/>
          <w:szCs w:val="22"/>
        </w:rPr>
        <w:t xml:space="preserve"> </w:t>
      </w:r>
      <w:r>
        <w:rPr>
          <w:b/>
          <w:sz w:val="22"/>
          <w:szCs w:val="22"/>
        </w:rPr>
        <w:t>Molnár Éva pénzügyi osztályvezetőt.</w:t>
      </w:r>
    </w:p>
    <w:p w14:paraId="0835AD70" w14:textId="77777777" w:rsidR="00E019B5" w:rsidRDefault="00E019B5" w:rsidP="00E019B5">
      <w:pPr>
        <w:suppressAutoHyphens/>
        <w:jc w:val="both"/>
        <w:rPr>
          <w:b/>
          <w:sz w:val="22"/>
          <w:szCs w:val="22"/>
        </w:rPr>
      </w:pPr>
    </w:p>
    <w:p w14:paraId="0E4B4A14" w14:textId="2B294830" w:rsidR="00E019B5" w:rsidRDefault="00E019B5" w:rsidP="00E019B5">
      <w:pPr>
        <w:jc w:val="both"/>
        <w:rPr>
          <w:sz w:val="22"/>
          <w:szCs w:val="22"/>
        </w:rPr>
      </w:pPr>
      <w:r>
        <w:rPr>
          <w:b/>
          <w:sz w:val="22"/>
          <w:szCs w:val="22"/>
        </w:rPr>
        <w:t>Molnár Éva pénzügyi osztályvezető</w:t>
      </w:r>
      <w:r w:rsidR="00320120">
        <w:rPr>
          <w:b/>
          <w:sz w:val="22"/>
          <w:szCs w:val="22"/>
        </w:rPr>
        <w:t xml:space="preserve"> </w:t>
      </w:r>
      <w:r w:rsidRPr="00A63FD2">
        <w:rPr>
          <w:sz w:val="22"/>
          <w:szCs w:val="22"/>
        </w:rPr>
        <w:t xml:space="preserve">elmondta, hogy </w:t>
      </w:r>
      <w:r w:rsidR="00541799">
        <w:rPr>
          <w:sz w:val="22"/>
          <w:szCs w:val="22"/>
        </w:rPr>
        <w:t xml:space="preserve">a Képviselő-testület a 2019-es évben </w:t>
      </w:r>
      <w:r w:rsidR="00541799" w:rsidRPr="00541799">
        <w:rPr>
          <w:sz w:val="22"/>
          <w:szCs w:val="22"/>
        </w:rPr>
        <w:t>fürdő ü</w:t>
      </w:r>
      <w:r w:rsidR="00541799">
        <w:rPr>
          <w:sz w:val="22"/>
          <w:szCs w:val="22"/>
        </w:rPr>
        <w:t xml:space="preserve">zemeltetés, 2020. évben intézményüzemeltetés, parkfenntartás, köztisztaság és beruházást lebonyolító mérnöki feladatok ellátása tárgyában támogatási szerződést kötött 5 év határozott időtartamra a KŐRÖSSZOLG Kft-vel. A 2023-as évi támogatási összegek egyeztetésre kerültek. A Kft. ügyvezetője tájékoztatásul közölte, hogy takarékossági intézkedéseket vezettek be és létszámleépítést hajtottak végre. A megemelkedett közüzemi díjak miatt a 4 szerződés támogatási összege összességében 80 millió forinttal nőtt a 2022. évi összeghez képest. Szóbeli kiegészítésként elmondta, hogy a feladat ellátási helyek vonatkozásában történt módosítás. </w:t>
      </w:r>
    </w:p>
    <w:p w14:paraId="79659111" w14:textId="77777777" w:rsidR="00E019B5" w:rsidRPr="00A63FD2" w:rsidRDefault="00E019B5" w:rsidP="00E019B5">
      <w:pPr>
        <w:jc w:val="both"/>
        <w:rPr>
          <w:sz w:val="22"/>
          <w:szCs w:val="22"/>
          <w:highlight w:val="yellow"/>
        </w:rPr>
      </w:pPr>
    </w:p>
    <w:p w14:paraId="487B3508" w14:textId="4414144F" w:rsidR="00E019B5" w:rsidRPr="00604D4A" w:rsidRDefault="00E019B5" w:rsidP="00E019B5">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320120">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320120">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320120">
        <w:rPr>
          <w:sz w:val="22"/>
          <w:szCs w:val="22"/>
        </w:rPr>
        <w:t xml:space="preserve"> </w:t>
      </w:r>
      <w:r w:rsidRPr="00A63FD2">
        <w:rPr>
          <w:b/>
          <w:sz w:val="22"/>
          <w:szCs w:val="22"/>
        </w:rPr>
        <w:t>Filus Tibor</w:t>
      </w:r>
      <w:r w:rsidRPr="00A63FD2">
        <w:rPr>
          <w:sz w:val="22"/>
          <w:szCs w:val="22"/>
        </w:rPr>
        <w:t>, a Kulturális, Turisztikai és Sport Bizottság elnöke bizottságaik nevében a</w:t>
      </w:r>
      <w:r>
        <w:rPr>
          <w:sz w:val="22"/>
          <w:szCs w:val="22"/>
        </w:rPr>
        <w:t xml:space="preserve"> </w:t>
      </w:r>
      <w:r w:rsidR="00904D35">
        <w:rPr>
          <w:sz w:val="22"/>
          <w:szCs w:val="22"/>
        </w:rPr>
        <w:t xml:space="preserve">módosított </w:t>
      </w:r>
      <w:r>
        <w:rPr>
          <w:sz w:val="22"/>
          <w:szCs w:val="22"/>
        </w:rPr>
        <w:t>határozat</w:t>
      </w:r>
      <w:r w:rsidRPr="00A63FD2">
        <w:rPr>
          <w:sz w:val="22"/>
          <w:szCs w:val="22"/>
        </w:rPr>
        <w:t>-tervezet elfogadását javasolták.</w:t>
      </w:r>
    </w:p>
    <w:p w14:paraId="39AE577D" w14:textId="77777777" w:rsidR="00E019B5" w:rsidRPr="00A63FD2" w:rsidRDefault="00E019B5" w:rsidP="00E019B5">
      <w:pPr>
        <w:jc w:val="both"/>
        <w:rPr>
          <w:sz w:val="22"/>
          <w:szCs w:val="22"/>
        </w:rPr>
      </w:pPr>
    </w:p>
    <w:p w14:paraId="705F193E" w14:textId="77777777" w:rsidR="00596F9D" w:rsidRDefault="00596F9D" w:rsidP="00E019B5">
      <w:pPr>
        <w:jc w:val="both"/>
        <w:rPr>
          <w:sz w:val="22"/>
          <w:szCs w:val="22"/>
        </w:rPr>
      </w:pPr>
      <w:r w:rsidRPr="00541799">
        <w:rPr>
          <w:b/>
          <w:sz w:val="22"/>
          <w:szCs w:val="22"/>
        </w:rPr>
        <w:t>Schäffer Tamás</w:t>
      </w:r>
      <w:r w:rsidR="00541799" w:rsidRPr="00541799">
        <w:rPr>
          <w:b/>
          <w:sz w:val="22"/>
          <w:szCs w:val="22"/>
        </w:rPr>
        <w:t xml:space="preserve"> ügyvezető</w:t>
      </w:r>
      <w:r>
        <w:rPr>
          <w:sz w:val="22"/>
          <w:szCs w:val="22"/>
        </w:rPr>
        <w:t xml:space="preserve"> nem kívánt szóbeli kiegészítést tenni.</w:t>
      </w:r>
    </w:p>
    <w:p w14:paraId="0B5860A1" w14:textId="77777777" w:rsidR="00C12F00" w:rsidRDefault="00C12F00" w:rsidP="00E019B5">
      <w:pPr>
        <w:jc w:val="both"/>
        <w:rPr>
          <w:sz w:val="22"/>
          <w:szCs w:val="22"/>
        </w:rPr>
      </w:pPr>
    </w:p>
    <w:p w14:paraId="587FB2C4" w14:textId="77777777" w:rsidR="00C12F00" w:rsidRDefault="00C12F00" w:rsidP="00E019B5">
      <w:pPr>
        <w:jc w:val="both"/>
        <w:rPr>
          <w:sz w:val="22"/>
          <w:szCs w:val="22"/>
        </w:rPr>
      </w:pPr>
      <w:r w:rsidRPr="00904D35">
        <w:rPr>
          <w:b/>
          <w:sz w:val="22"/>
          <w:szCs w:val="22"/>
        </w:rPr>
        <w:t xml:space="preserve">Ungvári </w:t>
      </w:r>
      <w:r w:rsidR="00904D35" w:rsidRPr="00904D35">
        <w:rPr>
          <w:b/>
          <w:sz w:val="22"/>
          <w:szCs w:val="22"/>
        </w:rPr>
        <w:t>Ferenc, a Felügyelő B</w:t>
      </w:r>
      <w:r w:rsidRPr="00904D35">
        <w:rPr>
          <w:b/>
          <w:sz w:val="22"/>
          <w:szCs w:val="22"/>
        </w:rPr>
        <w:t>izottság</w:t>
      </w:r>
      <w:r w:rsidR="00904D35" w:rsidRPr="00904D35">
        <w:rPr>
          <w:b/>
          <w:sz w:val="22"/>
          <w:szCs w:val="22"/>
        </w:rPr>
        <w:t xml:space="preserve"> elnöke</w:t>
      </w:r>
      <w:r w:rsidR="00904D35">
        <w:rPr>
          <w:sz w:val="22"/>
          <w:szCs w:val="22"/>
        </w:rPr>
        <w:t xml:space="preserve"> elmondta, hogy a bizottság tárgyalta és elfogadásra javasolja a szerződésmódosítást.  </w:t>
      </w:r>
    </w:p>
    <w:p w14:paraId="35F9DE79" w14:textId="77777777" w:rsidR="00596F9D" w:rsidRDefault="00596F9D" w:rsidP="00E019B5">
      <w:pPr>
        <w:jc w:val="both"/>
        <w:rPr>
          <w:sz w:val="22"/>
          <w:szCs w:val="22"/>
        </w:rPr>
      </w:pPr>
    </w:p>
    <w:p w14:paraId="4DD8968E" w14:textId="77777777" w:rsidR="00541799" w:rsidRPr="00A63FD2" w:rsidRDefault="00541799" w:rsidP="00541799">
      <w:pPr>
        <w:jc w:val="both"/>
        <w:rPr>
          <w:sz w:val="22"/>
          <w:szCs w:val="22"/>
        </w:rPr>
      </w:pPr>
      <w:r w:rsidRPr="00A63FD2">
        <w:rPr>
          <w:sz w:val="22"/>
          <w:szCs w:val="22"/>
        </w:rPr>
        <w:t>További kérdés, hozzászólás nem volt, a polgármester szavazásra bocsátotta a</w:t>
      </w:r>
      <w:r w:rsidR="00610566">
        <w:rPr>
          <w:sz w:val="22"/>
          <w:szCs w:val="22"/>
        </w:rPr>
        <w:t xml:space="preserve"> módosított</w:t>
      </w:r>
      <w:r w:rsidRPr="00A63FD2">
        <w:rPr>
          <w:sz w:val="22"/>
          <w:szCs w:val="22"/>
        </w:rPr>
        <w:t xml:space="preserve"> </w:t>
      </w:r>
      <w:r>
        <w:rPr>
          <w:sz w:val="22"/>
          <w:szCs w:val="22"/>
        </w:rPr>
        <w:t>határozat</w:t>
      </w:r>
      <w:r w:rsidRPr="00A63FD2">
        <w:rPr>
          <w:sz w:val="22"/>
          <w:szCs w:val="22"/>
        </w:rPr>
        <w:t>-tervezetet.</w:t>
      </w:r>
    </w:p>
    <w:p w14:paraId="0914B42F" w14:textId="77777777" w:rsidR="00E019B5" w:rsidRDefault="00E019B5" w:rsidP="00E019B5">
      <w:pPr>
        <w:jc w:val="both"/>
        <w:rPr>
          <w:sz w:val="22"/>
          <w:szCs w:val="22"/>
        </w:rPr>
      </w:pPr>
    </w:p>
    <w:p w14:paraId="7A512671" w14:textId="77777777" w:rsidR="00E019B5" w:rsidRDefault="00E019B5" w:rsidP="00E019B5">
      <w:pPr>
        <w:jc w:val="both"/>
        <w:rPr>
          <w:sz w:val="22"/>
          <w:szCs w:val="22"/>
        </w:rPr>
      </w:pPr>
      <w:r w:rsidRPr="00A63FD2">
        <w:rPr>
          <w:sz w:val="22"/>
          <w:szCs w:val="22"/>
        </w:rPr>
        <w:t xml:space="preserve">A Képviselő-testület </w:t>
      </w:r>
      <w:r>
        <w:rPr>
          <w:sz w:val="22"/>
          <w:szCs w:val="22"/>
        </w:rPr>
        <w:t>1</w:t>
      </w:r>
      <w:r w:rsidR="00E32A09">
        <w:rPr>
          <w:sz w:val="22"/>
          <w:szCs w:val="22"/>
        </w:rPr>
        <w:t>0</w:t>
      </w:r>
      <w:r w:rsidRPr="00A63FD2">
        <w:rPr>
          <w:sz w:val="22"/>
          <w:szCs w:val="22"/>
        </w:rPr>
        <w:t xml:space="preserve"> „igen” szavazattal az alábbi határozatot hozta:</w:t>
      </w:r>
    </w:p>
    <w:p w14:paraId="163CC62C" w14:textId="77777777" w:rsidR="00E019B5" w:rsidRDefault="00E019B5" w:rsidP="00E019B5">
      <w:pPr>
        <w:jc w:val="both"/>
        <w:rPr>
          <w:sz w:val="22"/>
          <w:szCs w:val="22"/>
        </w:rPr>
      </w:pPr>
    </w:p>
    <w:p w14:paraId="348B490C" w14:textId="77777777" w:rsidR="00E019B5" w:rsidRDefault="00E019B5" w:rsidP="00E019B5">
      <w:pPr>
        <w:jc w:val="both"/>
        <w:rPr>
          <w:b/>
          <w:sz w:val="22"/>
          <w:szCs w:val="22"/>
          <w:u w:val="single"/>
        </w:rPr>
      </w:pPr>
      <w:r>
        <w:rPr>
          <w:b/>
          <w:sz w:val="22"/>
          <w:szCs w:val="22"/>
          <w:u w:val="single"/>
        </w:rPr>
        <w:t>18/</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5E7E1AA3" w14:textId="77777777" w:rsidR="00E019B5" w:rsidRDefault="00E019B5" w:rsidP="00E019B5">
      <w:pPr>
        <w:keepNext/>
        <w:jc w:val="both"/>
        <w:outlineLvl w:val="2"/>
        <w:rPr>
          <w:sz w:val="22"/>
          <w:szCs w:val="22"/>
        </w:rPr>
      </w:pPr>
      <w:r>
        <w:rPr>
          <w:sz w:val="22"/>
          <w:szCs w:val="22"/>
        </w:rPr>
        <w:t>A KŐRÖSSZOLG Nonprofit Kft-vel megkötött támogatási szerződések felülvizsgálata</w:t>
      </w:r>
    </w:p>
    <w:p w14:paraId="26D0D1C8" w14:textId="77777777" w:rsidR="00E019B5" w:rsidRDefault="00E019B5" w:rsidP="00E019B5">
      <w:pPr>
        <w:keepNext/>
        <w:outlineLvl w:val="2"/>
        <w:rPr>
          <w:sz w:val="22"/>
          <w:szCs w:val="22"/>
        </w:rPr>
      </w:pPr>
    </w:p>
    <w:p w14:paraId="340CB515" w14:textId="77777777" w:rsidR="00E019B5" w:rsidRPr="00937263" w:rsidRDefault="00E019B5" w:rsidP="00E019B5">
      <w:pPr>
        <w:pStyle w:val="Nincstrkz"/>
        <w:jc w:val="center"/>
        <w:rPr>
          <w:b/>
          <w:bCs/>
          <w:sz w:val="22"/>
          <w:szCs w:val="22"/>
        </w:rPr>
      </w:pPr>
      <w:r w:rsidRPr="00334532">
        <w:rPr>
          <w:b/>
          <w:bCs/>
          <w:sz w:val="22"/>
          <w:szCs w:val="22"/>
        </w:rPr>
        <w:t xml:space="preserve">HATÁROZAT </w:t>
      </w:r>
    </w:p>
    <w:p w14:paraId="668BAEC8" w14:textId="77777777" w:rsidR="00E019B5" w:rsidRDefault="00E019B5" w:rsidP="00E019B5">
      <w:pPr>
        <w:jc w:val="both"/>
        <w:rPr>
          <w:sz w:val="22"/>
          <w:szCs w:val="22"/>
        </w:rPr>
      </w:pPr>
    </w:p>
    <w:p w14:paraId="17BD2BCA" w14:textId="77777777" w:rsidR="00E019B5" w:rsidRDefault="00E019B5" w:rsidP="00E019B5">
      <w:pPr>
        <w:autoSpaceDE w:val="0"/>
        <w:ind w:left="284" w:hanging="284"/>
        <w:jc w:val="both"/>
        <w:rPr>
          <w:sz w:val="22"/>
          <w:szCs w:val="22"/>
        </w:rPr>
      </w:pPr>
      <w:r w:rsidRPr="00460A37">
        <w:rPr>
          <w:sz w:val="22"/>
          <w:szCs w:val="22"/>
        </w:rPr>
        <w:t>A Képviselő-testület</w:t>
      </w:r>
    </w:p>
    <w:p w14:paraId="4F45A4E5" w14:textId="77777777" w:rsidR="00E019B5" w:rsidRPr="00460A37" w:rsidRDefault="00E019B5" w:rsidP="00E019B5">
      <w:pPr>
        <w:autoSpaceDE w:val="0"/>
        <w:ind w:left="284" w:hanging="284"/>
        <w:jc w:val="both"/>
        <w:rPr>
          <w:sz w:val="22"/>
          <w:szCs w:val="22"/>
        </w:rPr>
      </w:pPr>
    </w:p>
    <w:p w14:paraId="3DD3CE17" w14:textId="77777777" w:rsidR="00E019B5" w:rsidRPr="00460A37" w:rsidRDefault="00E019B5" w:rsidP="00E019B5">
      <w:pPr>
        <w:numPr>
          <w:ilvl w:val="0"/>
          <w:numId w:val="30"/>
        </w:numPr>
        <w:suppressAutoHyphens/>
        <w:autoSpaceDE w:val="0"/>
        <w:jc w:val="both"/>
        <w:rPr>
          <w:sz w:val="22"/>
          <w:szCs w:val="22"/>
        </w:rPr>
      </w:pPr>
      <w:r w:rsidRPr="00460A37">
        <w:rPr>
          <w:sz w:val="22"/>
          <w:szCs w:val="22"/>
        </w:rPr>
        <w:t>a 35/2020. számú képviselő-testületi határozata alapján Kiskőrös Város Önkormányzata és a KŐRÖSSZOLG Nonprofit Kft. között intézmény üzemeltetési feladatok ellátása tárgyban megkötött támogatási szerződést jelen határozat 1. sz. melléklete szerinti tartalommal módosítja</w:t>
      </w:r>
    </w:p>
    <w:p w14:paraId="01962D96" w14:textId="77777777" w:rsidR="00E019B5" w:rsidRPr="00460A37" w:rsidRDefault="00E019B5" w:rsidP="00E019B5">
      <w:pPr>
        <w:autoSpaceDE w:val="0"/>
        <w:ind w:left="720"/>
        <w:jc w:val="both"/>
        <w:rPr>
          <w:sz w:val="22"/>
          <w:szCs w:val="22"/>
        </w:rPr>
      </w:pPr>
    </w:p>
    <w:p w14:paraId="795F962D" w14:textId="77777777" w:rsidR="00E019B5" w:rsidRPr="00460A37" w:rsidRDefault="00E019B5" w:rsidP="00E019B5">
      <w:pPr>
        <w:numPr>
          <w:ilvl w:val="0"/>
          <w:numId w:val="30"/>
        </w:numPr>
        <w:suppressAutoHyphens/>
        <w:autoSpaceDE w:val="0"/>
        <w:jc w:val="both"/>
        <w:rPr>
          <w:sz w:val="22"/>
          <w:szCs w:val="22"/>
        </w:rPr>
      </w:pPr>
      <w:r w:rsidRPr="00460A37">
        <w:rPr>
          <w:sz w:val="22"/>
          <w:szCs w:val="22"/>
        </w:rPr>
        <w:t>a 35/2020. számú képviselő-testületi határozata alapján Kiskőrös Város Önkormányzata és a KŐRÖSSZOLG Nonprofit Kft. között köztisztaság és parkfenntartási feladatok ellátása tárgyban megkötött támogatási szerződést jelen határozat 2. sz. melléklete szerinti tartalommal módosítja</w:t>
      </w:r>
    </w:p>
    <w:p w14:paraId="63112F83" w14:textId="77777777" w:rsidR="00E019B5" w:rsidRPr="00460A37" w:rsidRDefault="00E019B5" w:rsidP="00E019B5">
      <w:pPr>
        <w:autoSpaceDE w:val="0"/>
        <w:ind w:left="360"/>
        <w:jc w:val="both"/>
        <w:rPr>
          <w:sz w:val="22"/>
          <w:szCs w:val="22"/>
        </w:rPr>
      </w:pPr>
    </w:p>
    <w:p w14:paraId="2558A103" w14:textId="77777777" w:rsidR="00E019B5" w:rsidRPr="00460A37" w:rsidRDefault="00E019B5" w:rsidP="00E019B5">
      <w:pPr>
        <w:numPr>
          <w:ilvl w:val="0"/>
          <w:numId w:val="30"/>
        </w:numPr>
        <w:suppressAutoHyphens/>
        <w:autoSpaceDE w:val="0"/>
        <w:jc w:val="both"/>
        <w:rPr>
          <w:sz w:val="22"/>
          <w:szCs w:val="22"/>
        </w:rPr>
      </w:pPr>
      <w:r w:rsidRPr="00460A37">
        <w:rPr>
          <w:sz w:val="22"/>
          <w:szCs w:val="22"/>
        </w:rPr>
        <w:t>a 35/2020. számú képviselő-testületi határozat alapján Kiskőrös Város Önkormányzata és a KŐRÖSSZOLG Nonprofit Kft között beruházás-lebonyolító mérnöki feladatok ellátása tárgyában megkötött támogatási szerződést jelen határozat 3. sz. melléklete szerinti tartalommal módosítja</w:t>
      </w:r>
    </w:p>
    <w:p w14:paraId="5425C38F" w14:textId="77777777" w:rsidR="00E019B5" w:rsidRPr="00460A37" w:rsidRDefault="00E019B5" w:rsidP="00E019B5">
      <w:pPr>
        <w:autoSpaceDE w:val="0"/>
        <w:ind w:left="720"/>
        <w:jc w:val="both"/>
        <w:rPr>
          <w:sz w:val="22"/>
          <w:szCs w:val="22"/>
        </w:rPr>
      </w:pPr>
    </w:p>
    <w:p w14:paraId="47CC2C20" w14:textId="77777777" w:rsidR="00E019B5" w:rsidRPr="00460A37" w:rsidRDefault="00E019B5" w:rsidP="00E019B5">
      <w:pPr>
        <w:numPr>
          <w:ilvl w:val="0"/>
          <w:numId w:val="30"/>
        </w:numPr>
        <w:suppressAutoHyphens/>
        <w:autoSpaceDE w:val="0"/>
        <w:jc w:val="both"/>
        <w:rPr>
          <w:sz w:val="22"/>
          <w:szCs w:val="22"/>
        </w:rPr>
      </w:pPr>
      <w:r w:rsidRPr="00460A37">
        <w:rPr>
          <w:sz w:val="22"/>
          <w:szCs w:val="22"/>
        </w:rPr>
        <w:t>a 101/2019. számú képviselő-testületi határozat alapján Kiskőrös Város Önkormányzata és a KŐRÖSSZOLG Nonprofit Kft. között fürdő üzemeltetési feladatok ellátása tárgyában megkötött támogatási szerződést jelen határozat 4. sz. melléklete szerinti tartalommal módosítja</w:t>
      </w:r>
    </w:p>
    <w:p w14:paraId="7EC5A608" w14:textId="77777777" w:rsidR="00E019B5" w:rsidRPr="00460A37" w:rsidRDefault="00E019B5" w:rsidP="00E019B5">
      <w:pPr>
        <w:autoSpaceDE w:val="0"/>
        <w:ind w:left="360" w:hanging="360"/>
        <w:jc w:val="both"/>
        <w:rPr>
          <w:sz w:val="22"/>
          <w:szCs w:val="22"/>
        </w:rPr>
      </w:pPr>
    </w:p>
    <w:p w14:paraId="7F7F7C03" w14:textId="77777777" w:rsidR="00E019B5" w:rsidRPr="00460A37" w:rsidRDefault="00E019B5" w:rsidP="00E019B5">
      <w:pPr>
        <w:numPr>
          <w:ilvl w:val="0"/>
          <w:numId w:val="30"/>
        </w:numPr>
        <w:suppressAutoHyphens/>
        <w:autoSpaceDE w:val="0"/>
        <w:jc w:val="both"/>
        <w:rPr>
          <w:sz w:val="22"/>
          <w:szCs w:val="22"/>
        </w:rPr>
      </w:pPr>
      <w:r w:rsidRPr="00460A37">
        <w:rPr>
          <w:sz w:val="22"/>
          <w:szCs w:val="22"/>
        </w:rPr>
        <w:t>felhatalmazza a polgármestert az 1-4. pontban megjelölt módosító okiratok, valamint a módosításokkal egységes szerkezetbe foglalt támogatási szerződések aláírására</w:t>
      </w:r>
    </w:p>
    <w:p w14:paraId="58C569B6" w14:textId="77777777" w:rsidR="00E019B5" w:rsidRPr="00460A37" w:rsidRDefault="00E019B5" w:rsidP="00E019B5">
      <w:pPr>
        <w:autoSpaceDE w:val="0"/>
        <w:jc w:val="both"/>
        <w:rPr>
          <w:b/>
          <w:bCs/>
          <w:sz w:val="22"/>
          <w:szCs w:val="22"/>
        </w:rPr>
      </w:pPr>
    </w:p>
    <w:p w14:paraId="2875573E" w14:textId="77777777" w:rsidR="00E019B5" w:rsidRPr="00460A37" w:rsidRDefault="00E019B5" w:rsidP="00E019B5">
      <w:pPr>
        <w:jc w:val="both"/>
        <w:rPr>
          <w:sz w:val="22"/>
          <w:szCs w:val="22"/>
        </w:rPr>
      </w:pPr>
      <w:r w:rsidRPr="00460A37">
        <w:rPr>
          <w:b/>
          <w:bCs/>
          <w:sz w:val="22"/>
          <w:szCs w:val="22"/>
          <w:u w:val="single"/>
        </w:rPr>
        <w:t>Felelős:</w:t>
      </w:r>
      <w:r w:rsidRPr="00460A37">
        <w:rPr>
          <w:b/>
          <w:bCs/>
          <w:sz w:val="22"/>
          <w:szCs w:val="22"/>
        </w:rPr>
        <w:tab/>
      </w:r>
      <w:r>
        <w:rPr>
          <w:bCs/>
          <w:sz w:val="22"/>
          <w:szCs w:val="22"/>
        </w:rPr>
        <w:t>p</w:t>
      </w:r>
      <w:r w:rsidRPr="00460A37">
        <w:rPr>
          <w:bCs/>
          <w:sz w:val="22"/>
          <w:szCs w:val="22"/>
        </w:rPr>
        <w:t>olgármester</w:t>
      </w:r>
    </w:p>
    <w:p w14:paraId="38A09D1F" w14:textId="77777777" w:rsidR="00E019B5" w:rsidRPr="00460A37" w:rsidRDefault="00E019B5" w:rsidP="00E019B5">
      <w:pPr>
        <w:jc w:val="both"/>
        <w:rPr>
          <w:sz w:val="22"/>
          <w:szCs w:val="22"/>
        </w:rPr>
      </w:pPr>
      <w:r w:rsidRPr="00460A37">
        <w:rPr>
          <w:b/>
          <w:bCs/>
          <w:sz w:val="22"/>
          <w:szCs w:val="22"/>
          <w:u w:val="single"/>
        </w:rPr>
        <w:t>Határidő:</w:t>
      </w:r>
      <w:r w:rsidRPr="00460A37">
        <w:rPr>
          <w:b/>
          <w:bCs/>
          <w:sz w:val="22"/>
          <w:szCs w:val="22"/>
        </w:rPr>
        <w:tab/>
      </w:r>
      <w:r w:rsidRPr="00460A37">
        <w:rPr>
          <w:sz w:val="22"/>
          <w:szCs w:val="22"/>
        </w:rPr>
        <w:t>2023. március 1.</w:t>
      </w:r>
    </w:p>
    <w:p w14:paraId="04B87F90" w14:textId="77777777" w:rsidR="00E019B5" w:rsidRDefault="00E019B5" w:rsidP="00E019B5">
      <w:pPr>
        <w:jc w:val="both"/>
        <w:rPr>
          <w:sz w:val="22"/>
          <w:szCs w:val="22"/>
        </w:rPr>
      </w:pPr>
    </w:p>
    <w:p w14:paraId="35026DDC" w14:textId="77777777" w:rsidR="00E019B5" w:rsidRDefault="00E019B5" w:rsidP="00E019B5">
      <w:pPr>
        <w:jc w:val="both"/>
        <w:rPr>
          <w:i/>
          <w:iCs/>
          <w:sz w:val="22"/>
          <w:szCs w:val="22"/>
        </w:rPr>
      </w:pPr>
    </w:p>
    <w:p w14:paraId="393D73C1" w14:textId="77777777" w:rsidR="00E019B5" w:rsidRPr="00E019B5" w:rsidRDefault="00E019B5" w:rsidP="00E019B5">
      <w:pPr>
        <w:jc w:val="both"/>
        <w:rPr>
          <w:i/>
          <w:iCs/>
          <w:sz w:val="22"/>
          <w:szCs w:val="22"/>
        </w:rPr>
      </w:pPr>
      <w:r w:rsidRPr="00E019B5">
        <w:rPr>
          <w:i/>
          <w:iCs/>
          <w:sz w:val="22"/>
          <w:szCs w:val="22"/>
        </w:rPr>
        <w:t>Mellékletek a jegyzőkönyvhöz csatolva.</w:t>
      </w:r>
    </w:p>
    <w:p w14:paraId="058E7CFF" w14:textId="77777777" w:rsidR="00E019B5" w:rsidRPr="00A63FD2" w:rsidRDefault="00E019B5" w:rsidP="00E019B5">
      <w:pPr>
        <w:pBdr>
          <w:bottom w:val="single" w:sz="6" w:space="1" w:color="auto"/>
        </w:pBdr>
        <w:jc w:val="both"/>
        <w:rPr>
          <w:sz w:val="22"/>
          <w:szCs w:val="22"/>
        </w:rPr>
      </w:pPr>
    </w:p>
    <w:p w14:paraId="3588867B" w14:textId="77777777" w:rsidR="00320120" w:rsidRDefault="00320120" w:rsidP="00320120">
      <w:pPr>
        <w:pStyle w:val="Szvegtrzs"/>
        <w:spacing w:after="0"/>
        <w:rPr>
          <w:b/>
          <w:bCs/>
          <w:sz w:val="22"/>
          <w:szCs w:val="22"/>
        </w:rPr>
      </w:pPr>
    </w:p>
    <w:p w14:paraId="465DF9DC" w14:textId="3AD7DC93" w:rsidR="00E019B5" w:rsidRPr="00E019B5" w:rsidRDefault="00E019B5" w:rsidP="00320120">
      <w:pPr>
        <w:pStyle w:val="Szvegtrzs"/>
        <w:numPr>
          <w:ilvl w:val="0"/>
          <w:numId w:val="15"/>
        </w:numPr>
        <w:spacing w:after="0"/>
        <w:jc w:val="center"/>
        <w:rPr>
          <w:b/>
          <w:bCs/>
          <w:sz w:val="22"/>
          <w:szCs w:val="22"/>
        </w:rPr>
      </w:pPr>
      <w:r w:rsidRPr="00E019B5">
        <w:rPr>
          <w:b/>
          <w:bCs/>
          <w:sz w:val="22"/>
          <w:szCs w:val="22"/>
        </w:rPr>
        <w:t>napirend</w:t>
      </w:r>
    </w:p>
    <w:p w14:paraId="1E4741BE" w14:textId="77777777" w:rsidR="00E019B5" w:rsidRDefault="00E019B5" w:rsidP="00E019B5">
      <w:pPr>
        <w:ind w:left="360"/>
        <w:jc w:val="both"/>
        <w:rPr>
          <w:bCs/>
        </w:rPr>
      </w:pPr>
    </w:p>
    <w:p w14:paraId="2EB1E12E" w14:textId="77777777" w:rsidR="00E019B5" w:rsidRPr="00E019B5" w:rsidRDefault="00E019B5" w:rsidP="00E32A09">
      <w:pPr>
        <w:ind w:left="360"/>
        <w:jc w:val="center"/>
        <w:rPr>
          <w:bCs/>
          <w:sz w:val="22"/>
          <w:szCs w:val="22"/>
        </w:rPr>
      </w:pPr>
      <w:r w:rsidRPr="00E019B5">
        <w:rPr>
          <w:bCs/>
          <w:sz w:val="22"/>
          <w:szCs w:val="22"/>
        </w:rPr>
        <w:t>ALAPÍTÓ HATÁSKÖRÖK GYAKORLÁSA A KŐRÖSKOM NONPROFIT KFT-NÉL</w:t>
      </w:r>
    </w:p>
    <w:p w14:paraId="79185C4D" w14:textId="77777777" w:rsidR="00E019B5" w:rsidRPr="00E019B5" w:rsidRDefault="00E019B5" w:rsidP="00E019B5">
      <w:pPr>
        <w:jc w:val="center"/>
        <w:rPr>
          <w:b/>
          <w:sz w:val="22"/>
          <w:szCs w:val="22"/>
        </w:rPr>
      </w:pPr>
      <w:r w:rsidRPr="00E019B5">
        <w:rPr>
          <w:i/>
          <w:sz w:val="22"/>
          <w:szCs w:val="22"/>
        </w:rPr>
        <w:t>(Írásos előterjesztés a jegyzőkönyvhöz mellékelve.)</w:t>
      </w:r>
    </w:p>
    <w:p w14:paraId="3699F7D3" w14:textId="77777777" w:rsidR="00E019B5" w:rsidRPr="00E019B5" w:rsidRDefault="00E019B5" w:rsidP="00E019B5">
      <w:pPr>
        <w:ind w:left="360"/>
        <w:jc w:val="both"/>
        <w:rPr>
          <w:bCs/>
        </w:rPr>
      </w:pPr>
    </w:p>
    <w:p w14:paraId="4BC52B40" w14:textId="77777777" w:rsidR="00E019B5" w:rsidRPr="00A63FD2" w:rsidRDefault="00E019B5" w:rsidP="00E019B5">
      <w:pPr>
        <w:jc w:val="both"/>
        <w:rPr>
          <w:sz w:val="22"/>
          <w:szCs w:val="22"/>
        </w:rPr>
      </w:pPr>
      <w:r w:rsidRPr="00A63FD2">
        <w:rPr>
          <w:b/>
          <w:sz w:val="22"/>
          <w:szCs w:val="22"/>
          <w:u w:val="single"/>
        </w:rPr>
        <w:t>Előterjesztő:</w:t>
      </w:r>
      <w:r w:rsidRPr="00A63FD2">
        <w:rPr>
          <w:sz w:val="22"/>
          <w:szCs w:val="22"/>
        </w:rPr>
        <w:tab/>
        <w:t>Polgármester</w:t>
      </w:r>
    </w:p>
    <w:p w14:paraId="661908AB" w14:textId="77777777" w:rsidR="00E019B5" w:rsidRPr="00A63FD2" w:rsidRDefault="00E019B5" w:rsidP="00E019B5">
      <w:pPr>
        <w:ind w:right="107"/>
        <w:rPr>
          <w:sz w:val="22"/>
          <w:szCs w:val="22"/>
        </w:rPr>
      </w:pPr>
      <w:r w:rsidRPr="00A63FD2">
        <w:rPr>
          <w:b/>
          <w:bCs/>
          <w:sz w:val="22"/>
          <w:szCs w:val="22"/>
          <w:u w:val="single"/>
        </w:rPr>
        <w:t>Előadó:</w:t>
      </w:r>
      <w:r w:rsidRPr="00A63FD2">
        <w:rPr>
          <w:sz w:val="22"/>
          <w:szCs w:val="22"/>
        </w:rPr>
        <w:tab/>
      </w:r>
      <w:r>
        <w:rPr>
          <w:sz w:val="22"/>
          <w:szCs w:val="22"/>
        </w:rPr>
        <w:t>Pénzügyi osztályvezető</w:t>
      </w:r>
    </w:p>
    <w:p w14:paraId="696E80D4" w14:textId="77777777" w:rsidR="00E019B5" w:rsidRDefault="00E019B5" w:rsidP="00E019B5">
      <w:pPr>
        <w:rPr>
          <w:sz w:val="22"/>
          <w:szCs w:val="22"/>
        </w:rPr>
      </w:pPr>
    </w:p>
    <w:p w14:paraId="4F5136C2" w14:textId="515BFA88" w:rsidR="00E019B5" w:rsidRPr="00C72D17" w:rsidRDefault="00E019B5" w:rsidP="00E019B5">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320120">
        <w:rPr>
          <w:sz w:val="22"/>
          <w:szCs w:val="22"/>
        </w:rPr>
        <w:t xml:space="preserve"> </w:t>
      </w:r>
      <w:r>
        <w:rPr>
          <w:b/>
          <w:sz w:val="22"/>
          <w:szCs w:val="22"/>
        </w:rPr>
        <w:t>Molnár Éva pénzügyi osztályvezetőt.</w:t>
      </w:r>
    </w:p>
    <w:p w14:paraId="79AE7FF9" w14:textId="77777777" w:rsidR="00E019B5" w:rsidRDefault="00E019B5" w:rsidP="00E019B5">
      <w:pPr>
        <w:suppressAutoHyphens/>
        <w:jc w:val="both"/>
        <w:rPr>
          <w:b/>
          <w:sz w:val="22"/>
          <w:szCs w:val="22"/>
        </w:rPr>
      </w:pPr>
    </w:p>
    <w:p w14:paraId="367068F2" w14:textId="77777777" w:rsidR="00610566" w:rsidRDefault="00E019B5" w:rsidP="00610566">
      <w:pPr>
        <w:jc w:val="both"/>
        <w:rPr>
          <w:sz w:val="22"/>
          <w:szCs w:val="22"/>
        </w:rPr>
      </w:pPr>
      <w:r>
        <w:rPr>
          <w:b/>
          <w:sz w:val="22"/>
          <w:szCs w:val="22"/>
        </w:rPr>
        <w:t xml:space="preserve">Molnár Éva pénzügyi osztályvezető </w:t>
      </w:r>
      <w:r w:rsidRPr="00A63FD2">
        <w:rPr>
          <w:sz w:val="22"/>
          <w:szCs w:val="22"/>
        </w:rPr>
        <w:t xml:space="preserve">elmondta, hogy </w:t>
      </w:r>
      <w:r w:rsidR="00610566">
        <w:rPr>
          <w:sz w:val="22"/>
          <w:szCs w:val="22"/>
        </w:rPr>
        <w:t>a Kőröskom Kft. Kiskőrös Város Önkormányzatának 100 százalékban tulajdonát képező Kft. Ennek értelmében az ügyvezető béréről a Képviselő-testület dönt. A minimálbér és garantál bérminimum emelkedése, valamint az országos szintű béremelések okán, továbbá a megnőtt ügyvezetői munkateher miatt indokolt a béremelés az ügyvezető részére.</w:t>
      </w:r>
    </w:p>
    <w:p w14:paraId="1176DE90" w14:textId="77777777" w:rsidR="00E019B5" w:rsidRDefault="00E019B5" w:rsidP="00E019B5">
      <w:pPr>
        <w:jc w:val="both"/>
        <w:rPr>
          <w:sz w:val="22"/>
          <w:szCs w:val="22"/>
        </w:rPr>
      </w:pPr>
    </w:p>
    <w:p w14:paraId="1844FB34" w14:textId="0A274F58" w:rsidR="00E019B5" w:rsidRDefault="00E019B5" w:rsidP="00E019B5">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320120">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320120">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320120">
        <w:rPr>
          <w:sz w:val="22"/>
          <w:szCs w:val="22"/>
        </w:rPr>
        <w:t xml:space="preserve"> </w:t>
      </w:r>
      <w:r w:rsidRPr="00A63FD2">
        <w:rPr>
          <w:b/>
          <w:sz w:val="22"/>
          <w:szCs w:val="22"/>
        </w:rPr>
        <w:t>Filus Tibor</w:t>
      </w:r>
      <w:r w:rsidRPr="00A63FD2">
        <w:rPr>
          <w:sz w:val="22"/>
          <w:szCs w:val="22"/>
        </w:rPr>
        <w:t>, a Kulturális, Turisztikai és Sport Bizottság elnöke bizottságaik nevében a</w:t>
      </w:r>
      <w:r w:rsidR="00610566">
        <w:rPr>
          <w:sz w:val="22"/>
          <w:szCs w:val="22"/>
        </w:rPr>
        <w:t xml:space="preserve"> </w:t>
      </w:r>
      <w:r>
        <w:rPr>
          <w:sz w:val="22"/>
          <w:szCs w:val="22"/>
        </w:rPr>
        <w:t>határozat</w:t>
      </w:r>
      <w:r w:rsidRPr="00A63FD2">
        <w:rPr>
          <w:sz w:val="22"/>
          <w:szCs w:val="22"/>
        </w:rPr>
        <w:t>-tervezet elfogadását javasolták.</w:t>
      </w:r>
    </w:p>
    <w:p w14:paraId="2965B8E8" w14:textId="77777777" w:rsidR="00B07A4F" w:rsidRDefault="00B07A4F" w:rsidP="00E019B5">
      <w:pPr>
        <w:jc w:val="both"/>
        <w:rPr>
          <w:sz w:val="22"/>
          <w:szCs w:val="22"/>
        </w:rPr>
      </w:pPr>
    </w:p>
    <w:p w14:paraId="3E736CE8" w14:textId="77777777" w:rsidR="00610566" w:rsidRDefault="00610566" w:rsidP="00610566">
      <w:pPr>
        <w:jc w:val="both"/>
        <w:rPr>
          <w:sz w:val="22"/>
          <w:szCs w:val="22"/>
        </w:rPr>
      </w:pPr>
      <w:r w:rsidRPr="00904D35">
        <w:rPr>
          <w:b/>
          <w:sz w:val="22"/>
          <w:szCs w:val="22"/>
        </w:rPr>
        <w:t>Ungvári Ferenc, a Felügyelő Bizottság elnöke</w:t>
      </w:r>
      <w:r>
        <w:rPr>
          <w:sz w:val="22"/>
          <w:szCs w:val="22"/>
        </w:rPr>
        <w:t xml:space="preserve"> elmondta, hogy a bizottság tárgyalta és támogatja a béremelést.</w:t>
      </w:r>
    </w:p>
    <w:p w14:paraId="6D25C4D7" w14:textId="77777777" w:rsidR="00610566" w:rsidRDefault="00610566" w:rsidP="00610566">
      <w:pPr>
        <w:jc w:val="both"/>
        <w:rPr>
          <w:sz w:val="22"/>
          <w:szCs w:val="22"/>
        </w:rPr>
      </w:pPr>
    </w:p>
    <w:p w14:paraId="5CFD4DA9" w14:textId="77777777" w:rsidR="00610566" w:rsidRPr="00A63FD2" w:rsidRDefault="00610566" w:rsidP="00610566">
      <w:pPr>
        <w:jc w:val="both"/>
        <w:rPr>
          <w:sz w:val="22"/>
          <w:szCs w:val="22"/>
        </w:rPr>
      </w:pPr>
      <w:r w:rsidRPr="00A63FD2">
        <w:rPr>
          <w:sz w:val="22"/>
          <w:szCs w:val="22"/>
        </w:rPr>
        <w:t>További kérdés, hozzászólás nem volt, a polgármester szavazásra bocsátotta a</w:t>
      </w:r>
      <w:r>
        <w:rPr>
          <w:sz w:val="22"/>
          <w:szCs w:val="22"/>
        </w:rPr>
        <w:t xml:space="preserve"> határozat</w:t>
      </w:r>
      <w:r w:rsidRPr="00A63FD2">
        <w:rPr>
          <w:sz w:val="22"/>
          <w:szCs w:val="22"/>
        </w:rPr>
        <w:t>-tervezetet.</w:t>
      </w:r>
    </w:p>
    <w:p w14:paraId="7C993969" w14:textId="77777777" w:rsidR="00E019B5" w:rsidRDefault="00E019B5" w:rsidP="00E019B5">
      <w:pPr>
        <w:jc w:val="both"/>
        <w:rPr>
          <w:sz w:val="22"/>
          <w:szCs w:val="22"/>
        </w:rPr>
      </w:pPr>
    </w:p>
    <w:p w14:paraId="1D3C7C5D" w14:textId="77777777" w:rsidR="00E019B5" w:rsidRDefault="00E019B5" w:rsidP="00E019B5">
      <w:pPr>
        <w:jc w:val="both"/>
        <w:rPr>
          <w:sz w:val="22"/>
          <w:szCs w:val="22"/>
        </w:rPr>
      </w:pPr>
      <w:r w:rsidRPr="00A63FD2">
        <w:rPr>
          <w:sz w:val="22"/>
          <w:szCs w:val="22"/>
        </w:rPr>
        <w:t xml:space="preserve">A Képviselő-testület </w:t>
      </w:r>
      <w:r>
        <w:rPr>
          <w:sz w:val="22"/>
          <w:szCs w:val="22"/>
        </w:rPr>
        <w:t>11</w:t>
      </w:r>
      <w:r w:rsidRPr="00A63FD2">
        <w:rPr>
          <w:sz w:val="22"/>
          <w:szCs w:val="22"/>
        </w:rPr>
        <w:t xml:space="preserve"> „igen” szavazattal az alábbi határozatot hozta:</w:t>
      </w:r>
    </w:p>
    <w:p w14:paraId="347BC225" w14:textId="77777777" w:rsidR="00C00837" w:rsidRDefault="00C00837">
      <w:pPr>
        <w:rPr>
          <w:b/>
          <w:bCs/>
          <w:sz w:val="22"/>
          <w:szCs w:val="22"/>
        </w:rPr>
      </w:pPr>
    </w:p>
    <w:p w14:paraId="0AD3CE6D" w14:textId="77777777" w:rsidR="00E019B5" w:rsidRDefault="00E019B5" w:rsidP="00E019B5">
      <w:pPr>
        <w:jc w:val="both"/>
        <w:rPr>
          <w:b/>
          <w:sz w:val="22"/>
          <w:szCs w:val="22"/>
          <w:u w:val="single"/>
        </w:rPr>
      </w:pPr>
      <w:r>
        <w:rPr>
          <w:b/>
          <w:sz w:val="22"/>
          <w:szCs w:val="22"/>
          <w:u w:val="single"/>
        </w:rPr>
        <w:t>19/</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7AA2DBEC" w14:textId="77777777" w:rsidR="00E019B5" w:rsidRDefault="00E019B5" w:rsidP="00E019B5">
      <w:pPr>
        <w:keepNext/>
        <w:jc w:val="both"/>
        <w:outlineLvl w:val="2"/>
        <w:rPr>
          <w:sz w:val="22"/>
          <w:szCs w:val="22"/>
        </w:rPr>
      </w:pPr>
      <w:r>
        <w:rPr>
          <w:sz w:val="22"/>
          <w:szCs w:val="22"/>
        </w:rPr>
        <w:t xml:space="preserve">Alapító hatáskörök gyakorlása a Kőröskom Nonprofit Kft-nél </w:t>
      </w:r>
    </w:p>
    <w:p w14:paraId="54DBF301" w14:textId="77777777" w:rsidR="00E019B5" w:rsidRDefault="00E019B5" w:rsidP="00E019B5">
      <w:pPr>
        <w:keepNext/>
        <w:outlineLvl w:val="2"/>
        <w:rPr>
          <w:sz w:val="22"/>
          <w:szCs w:val="22"/>
        </w:rPr>
      </w:pPr>
    </w:p>
    <w:p w14:paraId="15065A63" w14:textId="77777777" w:rsidR="00E019B5" w:rsidRDefault="00E019B5" w:rsidP="00E019B5">
      <w:pPr>
        <w:keepNext/>
        <w:outlineLvl w:val="2"/>
        <w:rPr>
          <w:b/>
          <w:bCs/>
          <w:iCs/>
          <w:sz w:val="22"/>
          <w:szCs w:val="22"/>
        </w:rPr>
      </w:pPr>
    </w:p>
    <w:p w14:paraId="2FC64675" w14:textId="77777777" w:rsidR="00E019B5" w:rsidRPr="00937263" w:rsidRDefault="00E019B5" w:rsidP="00E019B5">
      <w:pPr>
        <w:pStyle w:val="Nincstrkz"/>
        <w:jc w:val="center"/>
        <w:rPr>
          <w:b/>
          <w:bCs/>
          <w:sz w:val="22"/>
          <w:szCs w:val="22"/>
        </w:rPr>
      </w:pPr>
      <w:r w:rsidRPr="00334532">
        <w:rPr>
          <w:b/>
          <w:bCs/>
          <w:sz w:val="22"/>
          <w:szCs w:val="22"/>
        </w:rPr>
        <w:t xml:space="preserve">HATÁROZAT </w:t>
      </w:r>
    </w:p>
    <w:p w14:paraId="6489BCB6" w14:textId="77777777" w:rsidR="00E019B5" w:rsidRDefault="00E019B5" w:rsidP="00E019B5">
      <w:pPr>
        <w:jc w:val="both"/>
        <w:rPr>
          <w:sz w:val="22"/>
          <w:szCs w:val="22"/>
        </w:rPr>
      </w:pPr>
    </w:p>
    <w:p w14:paraId="13197387" w14:textId="77777777" w:rsidR="00E019B5" w:rsidRPr="009753C5" w:rsidRDefault="00E019B5" w:rsidP="00E019B5">
      <w:pPr>
        <w:jc w:val="both"/>
        <w:rPr>
          <w:sz w:val="22"/>
          <w:szCs w:val="22"/>
        </w:rPr>
      </w:pPr>
    </w:p>
    <w:p w14:paraId="5271BA9D" w14:textId="77777777" w:rsidR="00E019B5" w:rsidRPr="0071508E" w:rsidRDefault="00E019B5" w:rsidP="00E019B5">
      <w:pPr>
        <w:jc w:val="both"/>
        <w:rPr>
          <w:sz w:val="22"/>
          <w:szCs w:val="22"/>
        </w:rPr>
      </w:pPr>
      <w:r w:rsidRPr="0071508E">
        <w:rPr>
          <w:sz w:val="22"/>
          <w:szCs w:val="22"/>
        </w:rPr>
        <w:t>A Képviselő-testület Kiskőrös Város Önkormányzata kizárólagos tulajdonában lévő Kiskőrös Önkormányzat Kommunális Szolgáltató Nonprofit Korlátolt Felelősségű Társaság tulajdonosi jogait gyakorló hatáskörében:</w:t>
      </w:r>
    </w:p>
    <w:p w14:paraId="7010F831" w14:textId="77777777" w:rsidR="00E019B5" w:rsidRPr="0071508E" w:rsidRDefault="00E019B5" w:rsidP="00E019B5">
      <w:pPr>
        <w:jc w:val="both"/>
        <w:rPr>
          <w:sz w:val="22"/>
          <w:szCs w:val="22"/>
        </w:rPr>
      </w:pPr>
    </w:p>
    <w:p w14:paraId="560E63DD" w14:textId="77777777" w:rsidR="00E019B5" w:rsidRPr="0071508E" w:rsidRDefault="00E019B5" w:rsidP="00E019B5">
      <w:pPr>
        <w:ind w:left="426" w:hanging="142"/>
        <w:jc w:val="both"/>
        <w:rPr>
          <w:sz w:val="22"/>
          <w:szCs w:val="22"/>
        </w:rPr>
      </w:pPr>
      <w:r w:rsidRPr="0071508E">
        <w:rPr>
          <w:sz w:val="22"/>
          <w:szCs w:val="22"/>
        </w:rPr>
        <w:t>1. a Kőröskom Kft. ügyvezetőjének személyi alapbérét 2023. március 1. napjától havi bruttó 817 000,-Ft összegben állapítja meg</w:t>
      </w:r>
    </w:p>
    <w:p w14:paraId="0119FD11" w14:textId="77777777" w:rsidR="00E019B5" w:rsidRPr="0071508E" w:rsidRDefault="00E019B5" w:rsidP="00E019B5">
      <w:pPr>
        <w:ind w:left="426" w:hanging="142"/>
        <w:jc w:val="both"/>
        <w:rPr>
          <w:sz w:val="22"/>
          <w:szCs w:val="22"/>
        </w:rPr>
      </w:pPr>
    </w:p>
    <w:p w14:paraId="5D0E183E" w14:textId="77777777" w:rsidR="00E019B5" w:rsidRPr="0071508E" w:rsidRDefault="00E019B5" w:rsidP="00E019B5">
      <w:pPr>
        <w:ind w:left="426" w:hanging="142"/>
        <w:jc w:val="both"/>
        <w:rPr>
          <w:sz w:val="22"/>
          <w:szCs w:val="22"/>
        </w:rPr>
      </w:pPr>
      <w:r w:rsidRPr="0071508E">
        <w:rPr>
          <w:sz w:val="22"/>
          <w:szCs w:val="22"/>
        </w:rPr>
        <w:t>2. felhatalmazza a Polgármestert az ügyvezető munkaszerződés</w:t>
      </w:r>
      <w:r w:rsidRPr="0071508E">
        <w:rPr>
          <w:strike/>
          <w:sz w:val="22"/>
          <w:szCs w:val="22"/>
        </w:rPr>
        <w:t>e</w:t>
      </w:r>
      <w:r w:rsidRPr="0071508E">
        <w:rPr>
          <w:sz w:val="22"/>
          <w:szCs w:val="22"/>
        </w:rPr>
        <w:t xml:space="preserve"> módosításának aláírására a határozat melléklete szerinti tartalommal.</w:t>
      </w:r>
    </w:p>
    <w:p w14:paraId="00C4DCAB" w14:textId="77777777" w:rsidR="00E019B5" w:rsidRDefault="00E019B5" w:rsidP="00E019B5">
      <w:pPr>
        <w:jc w:val="both"/>
        <w:rPr>
          <w:sz w:val="22"/>
          <w:szCs w:val="22"/>
        </w:rPr>
      </w:pPr>
    </w:p>
    <w:p w14:paraId="1B523868" w14:textId="77777777" w:rsidR="00E019B5" w:rsidRPr="0071508E" w:rsidRDefault="00E019B5" w:rsidP="00E019B5">
      <w:pPr>
        <w:jc w:val="both"/>
        <w:rPr>
          <w:sz w:val="22"/>
          <w:szCs w:val="22"/>
        </w:rPr>
      </w:pPr>
    </w:p>
    <w:p w14:paraId="3C4AAEAC" w14:textId="77777777" w:rsidR="00E019B5" w:rsidRPr="0071508E" w:rsidRDefault="00E019B5" w:rsidP="00E019B5">
      <w:pPr>
        <w:rPr>
          <w:sz w:val="22"/>
          <w:szCs w:val="22"/>
        </w:rPr>
      </w:pPr>
      <w:r w:rsidRPr="0071508E">
        <w:rPr>
          <w:b/>
          <w:bCs/>
          <w:sz w:val="22"/>
          <w:szCs w:val="22"/>
          <w:u w:val="single"/>
        </w:rPr>
        <w:lastRenderedPageBreak/>
        <w:t>Felelős:</w:t>
      </w:r>
      <w:r w:rsidRPr="0071508E">
        <w:rPr>
          <w:sz w:val="22"/>
          <w:szCs w:val="22"/>
        </w:rPr>
        <w:tab/>
        <w:t>polgármester</w:t>
      </w:r>
    </w:p>
    <w:p w14:paraId="181BC701" w14:textId="77777777" w:rsidR="00E019B5" w:rsidRPr="0071508E" w:rsidRDefault="00E019B5" w:rsidP="00E019B5">
      <w:pPr>
        <w:rPr>
          <w:sz w:val="22"/>
          <w:szCs w:val="22"/>
        </w:rPr>
      </w:pPr>
      <w:r w:rsidRPr="0071508E">
        <w:rPr>
          <w:sz w:val="22"/>
          <w:szCs w:val="22"/>
        </w:rPr>
        <w:tab/>
      </w:r>
      <w:r w:rsidRPr="0071508E">
        <w:rPr>
          <w:sz w:val="22"/>
          <w:szCs w:val="22"/>
        </w:rPr>
        <w:tab/>
        <w:t>ügyvezető</w:t>
      </w:r>
    </w:p>
    <w:p w14:paraId="7CAE2A4E" w14:textId="77777777" w:rsidR="00E019B5" w:rsidRDefault="00E019B5" w:rsidP="00E019B5">
      <w:pPr>
        <w:rPr>
          <w:sz w:val="22"/>
          <w:szCs w:val="22"/>
        </w:rPr>
      </w:pPr>
      <w:r w:rsidRPr="0071508E">
        <w:rPr>
          <w:b/>
          <w:bCs/>
          <w:sz w:val="22"/>
          <w:szCs w:val="22"/>
          <w:u w:val="single"/>
        </w:rPr>
        <w:t>Határidő:</w:t>
      </w:r>
      <w:r w:rsidRPr="0071508E">
        <w:rPr>
          <w:sz w:val="22"/>
          <w:szCs w:val="22"/>
        </w:rPr>
        <w:tab/>
        <w:t>2023. értelemszerűen</w:t>
      </w:r>
    </w:p>
    <w:p w14:paraId="4099F456" w14:textId="77777777" w:rsidR="00CE243C" w:rsidRDefault="00CE243C" w:rsidP="00E019B5">
      <w:pPr>
        <w:rPr>
          <w:sz w:val="22"/>
          <w:szCs w:val="22"/>
        </w:rPr>
      </w:pPr>
    </w:p>
    <w:p w14:paraId="6D3F66C6" w14:textId="77777777" w:rsidR="00CE243C" w:rsidRDefault="00CE243C" w:rsidP="00E019B5">
      <w:pPr>
        <w:rPr>
          <w:sz w:val="22"/>
          <w:szCs w:val="22"/>
        </w:rPr>
      </w:pPr>
    </w:p>
    <w:p w14:paraId="4A8EC7D1" w14:textId="77777777" w:rsidR="00CE243C" w:rsidRDefault="00CE243C" w:rsidP="00E019B5">
      <w:pPr>
        <w:rPr>
          <w:sz w:val="22"/>
          <w:szCs w:val="22"/>
        </w:rPr>
      </w:pPr>
    </w:p>
    <w:p w14:paraId="62947E8E" w14:textId="77777777" w:rsidR="00CE243C" w:rsidRDefault="00CE243C" w:rsidP="00E019B5">
      <w:pPr>
        <w:rPr>
          <w:sz w:val="22"/>
          <w:szCs w:val="22"/>
        </w:rPr>
      </w:pPr>
    </w:p>
    <w:p w14:paraId="75C8016C" w14:textId="77777777" w:rsidR="00CE243C" w:rsidRPr="00CE243C" w:rsidRDefault="00CE243C" w:rsidP="00CE243C">
      <w:pPr>
        <w:pStyle w:val="Listaszerbekezds"/>
        <w:ind w:left="1428"/>
        <w:jc w:val="right"/>
        <w:rPr>
          <w:sz w:val="22"/>
          <w:szCs w:val="22"/>
        </w:rPr>
      </w:pPr>
      <w:r w:rsidRPr="00CE243C">
        <w:rPr>
          <w:i/>
          <w:iCs/>
          <w:sz w:val="22"/>
          <w:szCs w:val="22"/>
        </w:rPr>
        <w:t xml:space="preserve">Melléklet a 19/2023. sz. </w:t>
      </w:r>
      <w:proofErr w:type="spellStart"/>
      <w:r w:rsidRPr="00CE243C">
        <w:rPr>
          <w:i/>
          <w:iCs/>
          <w:sz w:val="22"/>
          <w:szCs w:val="22"/>
        </w:rPr>
        <w:t>Képv</w:t>
      </w:r>
      <w:proofErr w:type="spellEnd"/>
      <w:r w:rsidRPr="00CE243C">
        <w:rPr>
          <w:i/>
          <w:iCs/>
          <w:sz w:val="22"/>
          <w:szCs w:val="22"/>
        </w:rPr>
        <w:t>. test. határozathoz</w:t>
      </w:r>
    </w:p>
    <w:p w14:paraId="14EB8565" w14:textId="77777777" w:rsidR="00CE243C" w:rsidRPr="00CE243C" w:rsidRDefault="00CE243C" w:rsidP="00CE243C">
      <w:pPr>
        <w:jc w:val="right"/>
        <w:rPr>
          <w:i/>
          <w:iCs/>
          <w:sz w:val="22"/>
          <w:szCs w:val="22"/>
        </w:rPr>
      </w:pPr>
    </w:p>
    <w:p w14:paraId="2A694298" w14:textId="77777777" w:rsidR="00CE243C" w:rsidRPr="00CE243C" w:rsidRDefault="00CE243C" w:rsidP="00CE243C">
      <w:pPr>
        <w:jc w:val="right"/>
        <w:rPr>
          <w:i/>
          <w:iCs/>
          <w:sz w:val="22"/>
          <w:szCs w:val="22"/>
        </w:rPr>
      </w:pPr>
    </w:p>
    <w:p w14:paraId="232C7EF6" w14:textId="77777777" w:rsidR="00CE243C" w:rsidRPr="00CE243C" w:rsidRDefault="00CE243C" w:rsidP="00CE243C">
      <w:pPr>
        <w:jc w:val="right"/>
        <w:rPr>
          <w:i/>
          <w:iCs/>
          <w:sz w:val="22"/>
          <w:szCs w:val="22"/>
        </w:rPr>
      </w:pPr>
    </w:p>
    <w:p w14:paraId="7D0F709D" w14:textId="77777777" w:rsidR="00CE243C" w:rsidRPr="00CE243C" w:rsidRDefault="00CE243C" w:rsidP="00CE243C">
      <w:pPr>
        <w:jc w:val="center"/>
        <w:rPr>
          <w:b/>
          <w:bCs/>
          <w:sz w:val="22"/>
          <w:szCs w:val="22"/>
        </w:rPr>
      </w:pPr>
      <w:r w:rsidRPr="00CE243C">
        <w:rPr>
          <w:b/>
          <w:bCs/>
          <w:sz w:val="22"/>
          <w:szCs w:val="22"/>
        </w:rPr>
        <w:t xml:space="preserve">Vezető tisztségviselő munkaszerződés módosítása </w:t>
      </w:r>
    </w:p>
    <w:p w14:paraId="546041A7" w14:textId="77777777" w:rsidR="00CE243C" w:rsidRPr="00CE243C" w:rsidRDefault="00CE243C" w:rsidP="00CE243C">
      <w:pPr>
        <w:jc w:val="center"/>
        <w:rPr>
          <w:sz w:val="22"/>
          <w:szCs w:val="22"/>
        </w:rPr>
      </w:pPr>
    </w:p>
    <w:p w14:paraId="0BC37F02" w14:textId="77777777" w:rsidR="00CE243C" w:rsidRPr="00CE243C" w:rsidRDefault="00CE243C" w:rsidP="00CE243C">
      <w:pPr>
        <w:jc w:val="center"/>
        <w:rPr>
          <w:bCs/>
          <w:sz w:val="22"/>
          <w:szCs w:val="22"/>
        </w:rPr>
      </w:pPr>
    </w:p>
    <w:p w14:paraId="65EC334F" w14:textId="77777777" w:rsidR="00CE243C" w:rsidRPr="00CE243C" w:rsidRDefault="00CE243C" w:rsidP="00CE243C">
      <w:pPr>
        <w:jc w:val="both"/>
        <w:rPr>
          <w:sz w:val="22"/>
          <w:szCs w:val="22"/>
        </w:rPr>
      </w:pPr>
      <w:r w:rsidRPr="00CE243C">
        <w:rPr>
          <w:sz w:val="22"/>
          <w:szCs w:val="22"/>
        </w:rPr>
        <w:t xml:space="preserve">Amely létrejött egyrészről Kiskőrösi Önkormányzat Kommunális Szolgáltató Nonprofit Korlátolt Felelősségű Társaság (rövidített név: KŐRÖSKOM Nonprofit Kft.) székhely: 6200 Kiskőrös, Petőfi u. 108., Cg. 03-09-100370, adószám: 10495995-2-03), mint Munkáltató képviseletében eljáró tulajdonos, </w:t>
      </w:r>
    </w:p>
    <w:p w14:paraId="317957C2" w14:textId="77777777" w:rsidR="00CE243C" w:rsidRPr="00CE243C" w:rsidRDefault="00CE243C" w:rsidP="00CE243C">
      <w:pPr>
        <w:jc w:val="both"/>
        <w:rPr>
          <w:sz w:val="22"/>
          <w:szCs w:val="22"/>
        </w:rPr>
      </w:pPr>
    </w:p>
    <w:p w14:paraId="17288333" w14:textId="77777777" w:rsidR="00CE243C" w:rsidRPr="00CE243C" w:rsidRDefault="00CE243C" w:rsidP="00CE243C">
      <w:pPr>
        <w:jc w:val="both"/>
        <w:rPr>
          <w:sz w:val="22"/>
          <w:szCs w:val="22"/>
        </w:rPr>
      </w:pPr>
      <w:r w:rsidRPr="00CE243C">
        <w:rPr>
          <w:sz w:val="22"/>
          <w:szCs w:val="22"/>
        </w:rPr>
        <w:t xml:space="preserve">Kiskőrös Város Önkormányzata (képviseli: Domonyi László Mihály polgármester, székhely: 6200 Kiskőrös, Petőfi Sándor tér 1.), mint KŐRÖSKOM Nonprofit Kft. ügyvezetője tekintetében a munkáltató jogkör gyakorlója (a továbbiakban: </w:t>
      </w:r>
      <w:r w:rsidRPr="00CE243C">
        <w:rPr>
          <w:i/>
          <w:iCs/>
          <w:sz w:val="22"/>
          <w:szCs w:val="22"/>
        </w:rPr>
        <w:t>Munkáltató</w:t>
      </w:r>
      <w:r w:rsidRPr="00CE243C">
        <w:rPr>
          <w:sz w:val="22"/>
          <w:szCs w:val="22"/>
        </w:rPr>
        <w:t>),</w:t>
      </w:r>
    </w:p>
    <w:p w14:paraId="083DE737" w14:textId="77777777" w:rsidR="00CE243C" w:rsidRPr="00CE243C" w:rsidRDefault="00CE243C" w:rsidP="00CE243C">
      <w:pPr>
        <w:jc w:val="both"/>
        <w:rPr>
          <w:sz w:val="22"/>
          <w:szCs w:val="22"/>
        </w:rPr>
      </w:pPr>
    </w:p>
    <w:p w14:paraId="49DBD87C" w14:textId="77777777" w:rsidR="00CE243C" w:rsidRPr="00CE243C" w:rsidRDefault="00CE243C" w:rsidP="00CE243C">
      <w:pPr>
        <w:jc w:val="both"/>
        <w:rPr>
          <w:sz w:val="22"/>
          <w:szCs w:val="22"/>
        </w:rPr>
      </w:pPr>
      <w:r w:rsidRPr="00CE243C">
        <w:rPr>
          <w:sz w:val="22"/>
          <w:szCs w:val="22"/>
        </w:rPr>
        <w:t xml:space="preserve">másrészről Schäffer Tamás András (született: Szeged, 1979.11.02., anyja neve: Joó Erzsébet Mária, lakcím: 6230 Soltvadkert, Mátyás király út 100., adóazonosító jel:8412121872, TAJ: 036 752 681), mint vezető állású munkavállaló (a továbbiakban: </w:t>
      </w:r>
      <w:r w:rsidRPr="00CE243C">
        <w:rPr>
          <w:i/>
          <w:iCs/>
          <w:sz w:val="22"/>
          <w:szCs w:val="22"/>
        </w:rPr>
        <w:t>Munkavállaló</w:t>
      </w:r>
      <w:r w:rsidRPr="00CE243C">
        <w:rPr>
          <w:sz w:val="22"/>
          <w:szCs w:val="22"/>
        </w:rPr>
        <w:t>) között az alábbi feltételekkel:</w:t>
      </w:r>
    </w:p>
    <w:p w14:paraId="120CED08" w14:textId="77777777" w:rsidR="00CE243C" w:rsidRPr="00CE243C" w:rsidRDefault="00CE243C" w:rsidP="00CE243C">
      <w:pPr>
        <w:jc w:val="both"/>
        <w:rPr>
          <w:sz w:val="22"/>
          <w:szCs w:val="22"/>
        </w:rPr>
      </w:pPr>
    </w:p>
    <w:p w14:paraId="14EE1989" w14:textId="77777777" w:rsidR="00CE243C" w:rsidRPr="00CE243C" w:rsidRDefault="00CE243C" w:rsidP="00CE243C">
      <w:pPr>
        <w:jc w:val="both"/>
        <w:rPr>
          <w:sz w:val="22"/>
          <w:szCs w:val="22"/>
        </w:rPr>
      </w:pPr>
      <w:r w:rsidRPr="00CE243C">
        <w:rPr>
          <w:sz w:val="22"/>
          <w:szCs w:val="22"/>
        </w:rPr>
        <w:t>1. Felek a 2015. január 5. napján határozott időre szóló munkaszerződést kötöttek ügyvezetői feladatok ellátása tárgyában, amely munkaszerződést a 138/2015. sz., a 73/2016 sz. és az 5/2019. sz. Képviselő-testületi határozatoknak, a 33/2020. sz. Polgármesteri határozatnak, a 10/2021. és a 44/2022. Képviselő-testület határozatnak megfelelően módosítottak.</w:t>
      </w:r>
    </w:p>
    <w:p w14:paraId="0D565724" w14:textId="77777777" w:rsidR="00CE243C" w:rsidRPr="00CE243C" w:rsidRDefault="00CE243C" w:rsidP="00CE243C">
      <w:pPr>
        <w:jc w:val="both"/>
        <w:rPr>
          <w:sz w:val="22"/>
          <w:szCs w:val="22"/>
        </w:rPr>
      </w:pPr>
    </w:p>
    <w:p w14:paraId="4459C6A9" w14:textId="77777777" w:rsidR="00CE243C" w:rsidRPr="00CE243C" w:rsidRDefault="00CE243C" w:rsidP="00CE243C">
      <w:pPr>
        <w:jc w:val="both"/>
        <w:rPr>
          <w:sz w:val="22"/>
          <w:szCs w:val="22"/>
        </w:rPr>
      </w:pPr>
      <w:r w:rsidRPr="00CE243C">
        <w:rPr>
          <w:sz w:val="22"/>
          <w:szCs w:val="22"/>
        </w:rPr>
        <w:t>2. A munkaszerződés 7. pontját közös megegyezéssel az alábbiak szerint módosítják:</w:t>
      </w:r>
    </w:p>
    <w:p w14:paraId="43271F48" w14:textId="77777777" w:rsidR="00CE243C" w:rsidRPr="00CE243C" w:rsidRDefault="00CE243C" w:rsidP="00CE243C">
      <w:pPr>
        <w:jc w:val="both"/>
        <w:rPr>
          <w:sz w:val="22"/>
          <w:szCs w:val="22"/>
        </w:rPr>
      </w:pPr>
      <w:r w:rsidRPr="00CE243C">
        <w:rPr>
          <w:sz w:val="22"/>
          <w:szCs w:val="22"/>
        </w:rPr>
        <w:t>„7. A munkavállaló alapbére – a Képviselő-testület ….../2023.sz. határozata alapján – 2023. március 1. napjától bruttó 817 000 Ft/hó, azaz bruttó nyolcszáztizenhétezer forint. A munkavállaló alapbérét a Kiskőrös Város Önkormányzata Képviselő-testületének 4/2019.számú határozatával jóváhagyott Javadalmazási Szabályzata szabályozza. Munkavállaló kijelenti, hogy a Szabályzatot ismeri, egyben tudomásul veszi, hogy a Szabályzat jelen munkaszerződés elválaszthatatlan mellékletét képezi.”</w:t>
      </w:r>
    </w:p>
    <w:p w14:paraId="4EE7D77C" w14:textId="77777777" w:rsidR="00CE243C" w:rsidRPr="00CE243C" w:rsidRDefault="00CE243C" w:rsidP="00CE243C">
      <w:pPr>
        <w:jc w:val="both"/>
        <w:rPr>
          <w:sz w:val="22"/>
          <w:szCs w:val="22"/>
        </w:rPr>
      </w:pPr>
    </w:p>
    <w:p w14:paraId="2F429115" w14:textId="77777777" w:rsidR="00CE243C" w:rsidRPr="00CE243C" w:rsidRDefault="00CE243C" w:rsidP="00CE243C">
      <w:pPr>
        <w:jc w:val="both"/>
        <w:rPr>
          <w:sz w:val="22"/>
          <w:szCs w:val="22"/>
        </w:rPr>
      </w:pPr>
      <w:r w:rsidRPr="00CE243C">
        <w:rPr>
          <w:sz w:val="22"/>
          <w:szCs w:val="22"/>
        </w:rPr>
        <w:t>4. A munkaszerződés jelen módosítással nem érintett rendelkezési továbbra is változatlanul hatályosak és érvényesek.</w:t>
      </w:r>
    </w:p>
    <w:p w14:paraId="27C48EB9" w14:textId="77777777" w:rsidR="00CE243C" w:rsidRPr="00CE243C" w:rsidRDefault="00CE243C" w:rsidP="00CE243C">
      <w:pPr>
        <w:jc w:val="both"/>
        <w:rPr>
          <w:sz w:val="22"/>
          <w:szCs w:val="22"/>
        </w:rPr>
      </w:pPr>
    </w:p>
    <w:p w14:paraId="3AA41C9C" w14:textId="77777777" w:rsidR="00CE243C" w:rsidRPr="00CE243C" w:rsidRDefault="00CE243C" w:rsidP="00CE243C">
      <w:pPr>
        <w:jc w:val="both"/>
        <w:rPr>
          <w:sz w:val="22"/>
          <w:szCs w:val="22"/>
        </w:rPr>
      </w:pPr>
    </w:p>
    <w:p w14:paraId="44EA5880" w14:textId="77777777" w:rsidR="00CE243C" w:rsidRPr="00CE243C" w:rsidRDefault="00CE243C" w:rsidP="00CE243C">
      <w:pPr>
        <w:jc w:val="both"/>
        <w:rPr>
          <w:sz w:val="22"/>
          <w:szCs w:val="22"/>
        </w:rPr>
      </w:pPr>
      <w:r w:rsidRPr="00CE243C">
        <w:rPr>
          <w:sz w:val="22"/>
          <w:szCs w:val="22"/>
        </w:rPr>
        <w:t>Kelt: Kiskőrös, 2023. február 22.</w:t>
      </w:r>
    </w:p>
    <w:p w14:paraId="6D51F971" w14:textId="77777777" w:rsidR="00CE243C" w:rsidRPr="00CE243C" w:rsidRDefault="00CE243C" w:rsidP="00CE243C">
      <w:pPr>
        <w:jc w:val="both"/>
        <w:rPr>
          <w:sz w:val="22"/>
          <w:szCs w:val="22"/>
        </w:rPr>
      </w:pPr>
    </w:p>
    <w:p w14:paraId="7CDB672C" w14:textId="77777777" w:rsidR="00CE243C" w:rsidRPr="00CE243C" w:rsidRDefault="00CE243C" w:rsidP="00CE243C">
      <w:pPr>
        <w:jc w:val="both"/>
        <w:rPr>
          <w:sz w:val="22"/>
          <w:szCs w:val="22"/>
        </w:rPr>
      </w:pPr>
    </w:p>
    <w:p w14:paraId="0811FE65" w14:textId="77777777" w:rsidR="00CE243C" w:rsidRPr="00CE243C" w:rsidRDefault="00CE243C" w:rsidP="00CE243C">
      <w:pPr>
        <w:jc w:val="both"/>
        <w:rPr>
          <w:sz w:val="22"/>
          <w:szCs w:val="22"/>
        </w:rPr>
      </w:pPr>
    </w:p>
    <w:p w14:paraId="35592276" w14:textId="77777777" w:rsidR="00CE243C" w:rsidRPr="00CE243C" w:rsidRDefault="00CE243C" w:rsidP="00CE243C">
      <w:pPr>
        <w:jc w:val="both"/>
        <w:rPr>
          <w:sz w:val="22"/>
          <w:szCs w:val="22"/>
        </w:rPr>
      </w:pPr>
    </w:p>
    <w:p w14:paraId="378BE46E" w14:textId="77777777" w:rsidR="00CE243C" w:rsidRPr="00CE243C" w:rsidRDefault="00CE243C" w:rsidP="00CE243C">
      <w:pPr>
        <w:jc w:val="both"/>
        <w:rPr>
          <w:sz w:val="22"/>
          <w:szCs w:val="22"/>
        </w:rPr>
      </w:pPr>
      <w:r w:rsidRPr="00CE243C">
        <w:rPr>
          <w:sz w:val="22"/>
          <w:szCs w:val="22"/>
        </w:rPr>
        <w:tab/>
        <w:t>Domonyi László Mihály</w:t>
      </w:r>
      <w:r w:rsidRPr="00CE243C">
        <w:rPr>
          <w:sz w:val="22"/>
          <w:szCs w:val="22"/>
        </w:rPr>
        <w:tab/>
      </w:r>
      <w:r w:rsidRPr="00CE243C">
        <w:rPr>
          <w:sz w:val="22"/>
          <w:szCs w:val="22"/>
        </w:rPr>
        <w:tab/>
      </w:r>
      <w:r w:rsidRPr="00CE243C">
        <w:rPr>
          <w:sz w:val="22"/>
          <w:szCs w:val="22"/>
        </w:rPr>
        <w:tab/>
      </w:r>
      <w:r w:rsidRPr="00CE243C">
        <w:rPr>
          <w:sz w:val="22"/>
          <w:szCs w:val="22"/>
        </w:rPr>
        <w:tab/>
        <w:t>Schäffer Tamás András</w:t>
      </w:r>
    </w:p>
    <w:p w14:paraId="0CC72874" w14:textId="77777777" w:rsidR="00CE243C" w:rsidRPr="00CE243C" w:rsidRDefault="00CE243C" w:rsidP="00CE243C">
      <w:pPr>
        <w:jc w:val="both"/>
        <w:rPr>
          <w:sz w:val="22"/>
          <w:szCs w:val="22"/>
        </w:rPr>
      </w:pPr>
      <w:r w:rsidRPr="00CE243C">
        <w:rPr>
          <w:sz w:val="22"/>
          <w:szCs w:val="22"/>
        </w:rPr>
        <w:t xml:space="preserve">     Kiskőrös Város Önkormányzata</w:t>
      </w:r>
      <w:r w:rsidRPr="00CE243C">
        <w:rPr>
          <w:sz w:val="22"/>
          <w:szCs w:val="22"/>
        </w:rPr>
        <w:tab/>
      </w:r>
      <w:r w:rsidRPr="00CE243C">
        <w:rPr>
          <w:sz w:val="22"/>
          <w:szCs w:val="22"/>
        </w:rPr>
        <w:tab/>
      </w:r>
      <w:r w:rsidRPr="00CE243C">
        <w:rPr>
          <w:sz w:val="22"/>
          <w:szCs w:val="22"/>
        </w:rPr>
        <w:tab/>
      </w:r>
      <w:r w:rsidRPr="00CE243C">
        <w:rPr>
          <w:sz w:val="22"/>
          <w:szCs w:val="22"/>
        </w:rPr>
        <w:tab/>
        <w:t xml:space="preserve">      munkavállaló</w:t>
      </w:r>
    </w:p>
    <w:p w14:paraId="4F67B179" w14:textId="77777777" w:rsidR="00CE243C" w:rsidRPr="00CE243C" w:rsidRDefault="00CE243C" w:rsidP="00CE243C">
      <w:pPr>
        <w:ind w:firstLine="708"/>
        <w:jc w:val="both"/>
        <w:rPr>
          <w:sz w:val="22"/>
          <w:szCs w:val="22"/>
        </w:rPr>
      </w:pPr>
      <w:r w:rsidRPr="00CE243C">
        <w:rPr>
          <w:sz w:val="22"/>
          <w:szCs w:val="22"/>
        </w:rPr>
        <w:t xml:space="preserve">(Képviselő-testülete) </w:t>
      </w:r>
    </w:p>
    <w:p w14:paraId="581045CC" w14:textId="77777777" w:rsidR="00CE243C" w:rsidRPr="00CE243C" w:rsidRDefault="00CE243C" w:rsidP="00CE243C">
      <w:pPr>
        <w:ind w:firstLine="708"/>
        <w:jc w:val="both"/>
        <w:rPr>
          <w:sz w:val="22"/>
          <w:szCs w:val="22"/>
        </w:rPr>
      </w:pPr>
      <w:r w:rsidRPr="00CE243C">
        <w:rPr>
          <w:sz w:val="22"/>
          <w:szCs w:val="22"/>
        </w:rPr>
        <w:t xml:space="preserve">       képviseletében</w:t>
      </w:r>
    </w:p>
    <w:p w14:paraId="035290F5" w14:textId="77777777" w:rsidR="00CE243C" w:rsidRPr="00605CA4" w:rsidRDefault="00CE243C" w:rsidP="00CE243C"/>
    <w:p w14:paraId="118FC56C" w14:textId="77777777" w:rsidR="00CE243C" w:rsidRDefault="00CE243C" w:rsidP="00E019B5">
      <w:pPr>
        <w:rPr>
          <w:sz w:val="22"/>
          <w:szCs w:val="22"/>
        </w:rPr>
      </w:pPr>
    </w:p>
    <w:p w14:paraId="53957F7A" w14:textId="77777777" w:rsidR="00CE243C" w:rsidRPr="00A63FD2" w:rsidRDefault="00CE243C" w:rsidP="00CE243C">
      <w:pPr>
        <w:pBdr>
          <w:bottom w:val="single" w:sz="6" w:space="1" w:color="auto"/>
        </w:pBdr>
        <w:jc w:val="both"/>
        <w:rPr>
          <w:sz w:val="22"/>
          <w:szCs w:val="22"/>
        </w:rPr>
      </w:pPr>
    </w:p>
    <w:p w14:paraId="2948417D" w14:textId="77777777" w:rsidR="00CE243C" w:rsidRDefault="00CE243C" w:rsidP="00CE243C">
      <w:pPr>
        <w:rPr>
          <w:sz w:val="22"/>
          <w:szCs w:val="22"/>
        </w:rPr>
      </w:pPr>
    </w:p>
    <w:p w14:paraId="54052DE7" w14:textId="77777777" w:rsidR="00CE243C" w:rsidRPr="00A63FD2" w:rsidRDefault="00CE243C" w:rsidP="00CE243C">
      <w:pPr>
        <w:pBdr>
          <w:bottom w:val="single" w:sz="6" w:space="1" w:color="auto"/>
        </w:pBdr>
        <w:jc w:val="both"/>
        <w:rPr>
          <w:sz w:val="22"/>
          <w:szCs w:val="22"/>
        </w:rPr>
      </w:pPr>
      <w:r>
        <w:rPr>
          <w:sz w:val="22"/>
          <w:szCs w:val="22"/>
        </w:rPr>
        <w:br w:type="page"/>
      </w:r>
    </w:p>
    <w:p w14:paraId="65BEDA6C" w14:textId="77777777" w:rsidR="00CE243C" w:rsidRPr="00CE243C" w:rsidRDefault="00CE243C" w:rsidP="00CE243C">
      <w:pPr>
        <w:pStyle w:val="Listaszerbekezds"/>
        <w:numPr>
          <w:ilvl w:val="0"/>
          <w:numId w:val="15"/>
        </w:numPr>
        <w:jc w:val="center"/>
        <w:rPr>
          <w:b/>
          <w:bCs/>
          <w:sz w:val="22"/>
          <w:szCs w:val="22"/>
        </w:rPr>
      </w:pPr>
      <w:r w:rsidRPr="00CE243C">
        <w:rPr>
          <w:b/>
          <w:bCs/>
          <w:sz w:val="22"/>
          <w:szCs w:val="22"/>
        </w:rPr>
        <w:lastRenderedPageBreak/>
        <w:t>napirend</w:t>
      </w:r>
    </w:p>
    <w:p w14:paraId="65CE4377" w14:textId="77777777" w:rsidR="00CE243C" w:rsidRDefault="00CE243C" w:rsidP="00E019B5">
      <w:pPr>
        <w:rPr>
          <w:sz w:val="22"/>
          <w:szCs w:val="22"/>
        </w:rPr>
      </w:pPr>
    </w:p>
    <w:p w14:paraId="34FF0B17" w14:textId="77777777" w:rsidR="00CE243C" w:rsidRPr="00D62AF2" w:rsidRDefault="00CE243C" w:rsidP="00CE243C">
      <w:pPr>
        <w:pStyle w:val="Szvegtrzs"/>
        <w:spacing w:after="0"/>
        <w:jc w:val="center"/>
        <w:rPr>
          <w:bCs/>
          <w:sz w:val="22"/>
          <w:szCs w:val="22"/>
        </w:rPr>
      </w:pPr>
      <w:r w:rsidRPr="00D62AF2">
        <w:rPr>
          <w:rFonts w:eastAsia="Calibri"/>
          <w:bCs/>
          <w:sz w:val="22"/>
          <w:szCs w:val="22"/>
        </w:rPr>
        <w:t>A KUNSÁG-MÉDIA NONPROFIT SZOLGÁLTATÓ KFT.-VEL VÁROSMARKETING ÉS A TURIZMUSSAL KAPCSOLATOS FELADATOK ELLÁTÁSA TÁRGYÁBAN KÖTÖTT SZERZŐDÉS MÓDOSÍTÁSA</w:t>
      </w:r>
    </w:p>
    <w:p w14:paraId="3759498C" w14:textId="77777777" w:rsidR="00CE243C" w:rsidRPr="00E019B5" w:rsidRDefault="00CE243C" w:rsidP="00CE243C">
      <w:pPr>
        <w:jc w:val="center"/>
        <w:rPr>
          <w:b/>
          <w:sz w:val="22"/>
          <w:szCs w:val="22"/>
        </w:rPr>
      </w:pPr>
      <w:r w:rsidRPr="00E019B5">
        <w:rPr>
          <w:i/>
          <w:sz w:val="22"/>
          <w:szCs w:val="22"/>
        </w:rPr>
        <w:t>(Írásos előterjesztés a jegyzőkönyvhöz mellékelve.)</w:t>
      </w:r>
    </w:p>
    <w:p w14:paraId="776751AE" w14:textId="77777777" w:rsidR="00CE243C" w:rsidRPr="00E019B5" w:rsidRDefault="00CE243C" w:rsidP="00CE243C">
      <w:pPr>
        <w:ind w:left="360"/>
        <w:jc w:val="both"/>
        <w:rPr>
          <w:bCs/>
        </w:rPr>
      </w:pPr>
    </w:p>
    <w:p w14:paraId="51B56789" w14:textId="77777777" w:rsidR="00CE243C" w:rsidRPr="00A63FD2" w:rsidRDefault="00CE243C" w:rsidP="00CE243C">
      <w:pPr>
        <w:jc w:val="both"/>
        <w:rPr>
          <w:sz w:val="22"/>
          <w:szCs w:val="22"/>
        </w:rPr>
      </w:pPr>
      <w:r w:rsidRPr="00A63FD2">
        <w:rPr>
          <w:b/>
          <w:sz w:val="22"/>
          <w:szCs w:val="22"/>
          <w:u w:val="single"/>
        </w:rPr>
        <w:t>Előterjesztő:</w:t>
      </w:r>
      <w:r w:rsidRPr="00A63FD2">
        <w:rPr>
          <w:sz w:val="22"/>
          <w:szCs w:val="22"/>
        </w:rPr>
        <w:tab/>
        <w:t>Polgármester</w:t>
      </w:r>
    </w:p>
    <w:p w14:paraId="3751DF31" w14:textId="77777777" w:rsidR="00CE243C" w:rsidRPr="00A63FD2" w:rsidRDefault="00CE243C" w:rsidP="00CE243C">
      <w:pPr>
        <w:ind w:right="107"/>
        <w:rPr>
          <w:sz w:val="22"/>
          <w:szCs w:val="22"/>
        </w:rPr>
      </w:pPr>
      <w:r w:rsidRPr="00A63FD2">
        <w:rPr>
          <w:b/>
          <w:bCs/>
          <w:sz w:val="22"/>
          <w:szCs w:val="22"/>
          <w:u w:val="single"/>
        </w:rPr>
        <w:t>Előadó:</w:t>
      </w:r>
      <w:r w:rsidRPr="00A63FD2">
        <w:rPr>
          <w:sz w:val="22"/>
          <w:szCs w:val="22"/>
        </w:rPr>
        <w:tab/>
      </w:r>
      <w:r>
        <w:rPr>
          <w:sz w:val="22"/>
          <w:szCs w:val="22"/>
        </w:rPr>
        <w:t>Pénzügyi osztályvezető</w:t>
      </w:r>
    </w:p>
    <w:p w14:paraId="5AEC2E45" w14:textId="77777777" w:rsidR="00CE243C" w:rsidRDefault="00CE243C" w:rsidP="00CE243C">
      <w:pPr>
        <w:rPr>
          <w:sz w:val="22"/>
          <w:szCs w:val="22"/>
        </w:rPr>
      </w:pPr>
    </w:p>
    <w:p w14:paraId="31B7F43E" w14:textId="211B90FA" w:rsidR="00CE243C" w:rsidRPr="00C72D17" w:rsidRDefault="00CE243C" w:rsidP="00CE243C">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320120">
        <w:rPr>
          <w:sz w:val="22"/>
          <w:szCs w:val="22"/>
        </w:rPr>
        <w:t xml:space="preserve"> </w:t>
      </w:r>
      <w:r>
        <w:rPr>
          <w:b/>
          <w:sz w:val="22"/>
          <w:szCs w:val="22"/>
        </w:rPr>
        <w:t>Molnár Éva pénzügyi osztályvezetőt.</w:t>
      </w:r>
    </w:p>
    <w:p w14:paraId="7921CCEE" w14:textId="77777777" w:rsidR="00CE243C" w:rsidRDefault="00CE243C" w:rsidP="00CE243C">
      <w:pPr>
        <w:suppressAutoHyphens/>
        <w:jc w:val="both"/>
        <w:rPr>
          <w:b/>
          <w:sz w:val="22"/>
          <w:szCs w:val="22"/>
        </w:rPr>
      </w:pPr>
    </w:p>
    <w:p w14:paraId="20BFC192" w14:textId="77777777" w:rsidR="00CE243C" w:rsidRDefault="00CE243C" w:rsidP="00CE243C">
      <w:pPr>
        <w:jc w:val="both"/>
        <w:rPr>
          <w:sz w:val="22"/>
          <w:szCs w:val="22"/>
        </w:rPr>
      </w:pPr>
      <w:r>
        <w:rPr>
          <w:b/>
          <w:sz w:val="22"/>
          <w:szCs w:val="22"/>
        </w:rPr>
        <w:t xml:space="preserve">Molnár Éva pénzügyi osztályvezető </w:t>
      </w:r>
      <w:r w:rsidRPr="00A63FD2">
        <w:rPr>
          <w:sz w:val="22"/>
          <w:szCs w:val="22"/>
        </w:rPr>
        <w:t xml:space="preserve">elmondta, hogy </w:t>
      </w:r>
      <w:r w:rsidR="00246F5C">
        <w:rPr>
          <w:sz w:val="22"/>
          <w:szCs w:val="22"/>
        </w:rPr>
        <w:t xml:space="preserve">a Képviselő-testület a 2022. decemberi ülésén döntött arról, hogy a városmarketing és a turizmus feladatokkal a Kunság-Média Kft-t bízza meg. Ekkor a szerződés még a 2022. évi összeget tartalmazta, jelenleg is ezt tartalmazza. A 2023-as évre vonatkozóan egyeztetés történt a támogatási összeggel kapcsolatban, ez került átvezetésre. </w:t>
      </w:r>
    </w:p>
    <w:p w14:paraId="7771C24C" w14:textId="77777777" w:rsidR="00CE243C" w:rsidRDefault="00CE243C" w:rsidP="00E019B5">
      <w:pPr>
        <w:rPr>
          <w:sz w:val="22"/>
          <w:szCs w:val="22"/>
        </w:rPr>
      </w:pPr>
    </w:p>
    <w:p w14:paraId="6237C9A7" w14:textId="70735D06" w:rsidR="00CE243C" w:rsidRPr="00604D4A" w:rsidRDefault="00CE243C" w:rsidP="00CE243C">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320120">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320120">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320120">
        <w:rPr>
          <w:sz w:val="22"/>
          <w:szCs w:val="22"/>
        </w:rPr>
        <w:t xml:space="preserve"> </w:t>
      </w:r>
      <w:r w:rsidRPr="00A63FD2">
        <w:rPr>
          <w:b/>
          <w:sz w:val="22"/>
          <w:szCs w:val="22"/>
        </w:rPr>
        <w:t>Filus Tibor</w:t>
      </w:r>
      <w:r w:rsidRPr="00A63FD2">
        <w:rPr>
          <w:sz w:val="22"/>
          <w:szCs w:val="22"/>
        </w:rPr>
        <w:t>, a Kulturális, Turisztikai és Sport Bizottság elnöke bizottságaik nevében a</w:t>
      </w:r>
      <w:r>
        <w:rPr>
          <w:sz w:val="22"/>
          <w:szCs w:val="22"/>
        </w:rPr>
        <w:t xml:space="preserve"> határozat</w:t>
      </w:r>
      <w:r w:rsidRPr="00A63FD2">
        <w:rPr>
          <w:sz w:val="22"/>
          <w:szCs w:val="22"/>
        </w:rPr>
        <w:t>-tervezet elfogadását javasolták.</w:t>
      </w:r>
    </w:p>
    <w:p w14:paraId="1140092D" w14:textId="77777777" w:rsidR="00CE243C" w:rsidRPr="00A63FD2" w:rsidRDefault="00CE243C" w:rsidP="00CE243C">
      <w:pPr>
        <w:jc w:val="both"/>
        <w:rPr>
          <w:sz w:val="22"/>
          <w:szCs w:val="22"/>
        </w:rPr>
      </w:pPr>
    </w:p>
    <w:p w14:paraId="60ACC056" w14:textId="77777777" w:rsidR="00C12F00" w:rsidRDefault="00374975" w:rsidP="00CE243C">
      <w:pPr>
        <w:jc w:val="both"/>
        <w:rPr>
          <w:sz w:val="22"/>
          <w:szCs w:val="22"/>
        </w:rPr>
      </w:pPr>
      <w:r w:rsidRPr="00374975">
        <w:rPr>
          <w:b/>
          <w:sz w:val="22"/>
          <w:szCs w:val="22"/>
        </w:rPr>
        <w:t>Dr. Turán Csaba jegyző</w:t>
      </w:r>
      <w:r>
        <w:rPr>
          <w:sz w:val="22"/>
          <w:szCs w:val="22"/>
        </w:rPr>
        <w:t xml:space="preserve"> elmondta, hogy a Felügyelő Bizottság az előterjesztést tárgyalta és elfogadásra javasolta. </w:t>
      </w:r>
    </w:p>
    <w:p w14:paraId="5E5B9DE6" w14:textId="77777777" w:rsidR="00C12F00" w:rsidRDefault="00C12F00" w:rsidP="00CE243C">
      <w:pPr>
        <w:jc w:val="both"/>
        <w:rPr>
          <w:sz w:val="22"/>
          <w:szCs w:val="22"/>
        </w:rPr>
      </w:pPr>
    </w:p>
    <w:p w14:paraId="7BC567A7" w14:textId="77777777" w:rsidR="00CE243C" w:rsidRDefault="00374975" w:rsidP="00CE243C">
      <w:pPr>
        <w:jc w:val="both"/>
        <w:rPr>
          <w:sz w:val="22"/>
          <w:szCs w:val="22"/>
        </w:rPr>
      </w:pPr>
      <w:r w:rsidRPr="00A63FD2">
        <w:rPr>
          <w:sz w:val="22"/>
          <w:szCs w:val="22"/>
        </w:rPr>
        <w:t>További kérdés, hozzászólás nem volt, a polgármester szavazásra bocsátotta a</w:t>
      </w:r>
      <w:r>
        <w:rPr>
          <w:sz w:val="22"/>
          <w:szCs w:val="22"/>
        </w:rPr>
        <w:t xml:space="preserve"> határozat</w:t>
      </w:r>
      <w:r w:rsidRPr="00A63FD2">
        <w:rPr>
          <w:sz w:val="22"/>
          <w:szCs w:val="22"/>
        </w:rPr>
        <w:t>-tervezetet.</w:t>
      </w:r>
    </w:p>
    <w:p w14:paraId="5F266F79" w14:textId="77777777" w:rsidR="00374975" w:rsidRDefault="00374975" w:rsidP="00CE243C">
      <w:pPr>
        <w:jc w:val="both"/>
        <w:rPr>
          <w:sz w:val="22"/>
          <w:szCs w:val="22"/>
        </w:rPr>
      </w:pPr>
    </w:p>
    <w:p w14:paraId="608F4DE5" w14:textId="77777777" w:rsidR="00CE243C" w:rsidRDefault="00CE243C" w:rsidP="00CE243C">
      <w:pPr>
        <w:jc w:val="both"/>
        <w:rPr>
          <w:sz w:val="22"/>
          <w:szCs w:val="22"/>
        </w:rPr>
      </w:pPr>
      <w:r w:rsidRPr="00A63FD2">
        <w:rPr>
          <w:sz w:val="22"/>
          <w:szCs w:val="22"/>
        </w:rPr>
        <w:t xml:space="preserve">A Képviselő-testület </w:t>
      </w:r>
      <w:r>
        <w:rPr>
          <w:sz w:val="22"/>
          <w:szCs w:val="22"/>
        </w:rPr>
        <w:t>11</w:t>
      </w:r>
      <w:r w:rsidRPr="00A63FD2">
        <w:rPr>
          <w:sz w:val="22"/>
          <w:szCs w:val="22"/>
        </w:rPr>
        <w:t xml:space="preserve"> „igen” szavazattal az alábbi határozatot hozta:</w:t>
      </w:r>
    </w:p>
    <w:p w14:paraId="74AC3B55" w14:textId="77777777" w:rsidR="00CE243C" w:rsidRDefault="00CE243C" w:rsidP="00CE243C">
      <w:pPr>
        <w:jc w:val="both"/>
        <w:rPr>
          <w:b/>
          <w:sz w:val="22"/>
          <w:szCs w:val="22"/>
          <w:u w:val="single"/>
        </w:rPr>
      </w:pPr>
    </w:p>
    <w:p w14:paraId="0E6D105C" w14:textId="77777777" w:rsidR="00CE243C" w:rsidRDefault="00CE243C" w:rsidP="00CE243C">
      <w:pPr>
        <w:jc w:val="both"/>
        <w:rPr>
          <w:b/>
          <w:sz w:val="22"/>
          <w:szCs w:val="22"/>
          <w:u w:val="single"/>
        </w:rPr>
      </w:pPr>
      <w:r>
        <w:rPr>
          <w:b/>
          <w:sz w:val="22"/>
          <w:szCs w:val="22"/>
          <w:u w:val="single"/>
        </w:rPr>
        <w:t>20/</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0919633B" w14:textId="77777777" w:rsidR="00CE243C" w:rsidRDefault="00CE243C" w:rsidP="00CE243C">
      <w:pPr>
        <w:keepNext/>
        <w:jc w:val="both"/>
        <w:outlineLvl w:val="2"/>
        <w:rPr>
          <w:sz w:val="22"/>
          <w:szCs w:val="22"/>
        </w:rPr>
      </w:pPr>
      <w:r>
        <w:rPr>
          <w:sz w:val="22"/>
          <w:szCs w:val="22"/>
        </w:rPr>
        <w:t xml:space="preserve">A </w:t>
      </w:r>
      <w:r w:rsidRPr="00D21CC6">
        <w:rPr>
          <w:sz w:val="22"/>
          <w:szCs w:val="22"/>
        </w:rPr>
        <w:t>Kunság-Média Nonprofit Szolgáltató Kft</w:t>
      </w:r>
      <w:r>
        <w:rPr>
          <w:sz w:val="22"/>
          <w:szCs w:val="22"/>
        </w:rPr>
        <w:t>-vel városmarketing és a turizmussal kapcsolatos feladatok ellátása tárgyában kötött szerződés módosítása</w:t>
      </w:r>
    </w:p>
    <w:p w14:paraId="2E007EB0" w14:textId="77777777" w:rsidR="00CE243C" w:rsidRDefault="00CE243C" w:rsidP="00CE243C">
      <w:pPr>
        <w:keepNext/>
        <w:outlineLvl w:val="2"/>
        <w:rPr>
          <w:sz w:val="22"/>
          <w:szCs w:val="22"/>
        </w:rPr>
      </w:pPr>
    </w:p>
    <w:p w14:paraId="6408FEE0" w14:textId="77777777" w:rsidR="00CE243C" w:rsidRDefault="00CE243C" w:rsidP="00CE243C">
      <w:pPr>
        <w:keepNext/>
        <w:outlineLvl w:val="2"/>
        <w:rPr>
          <w:b/>
          <w:bCs/>
          <w:iCs/>
          <w:sz w:val="22"/>
          <w:szCs w:val="22"/>
        </w:rPr>
      </w:pPr>
    </w:p>
    <w:p w14:paraId="4826C884" w14:textId="77777777" w:rsidR="00CE243C" w:rsidRPr="00937263" w:rsidRDefault="00CE243C" w:rsidP="00CE243C">
      <w:pPr>
        <w:pStyle w:val="Nincstrkz"/>
        <w:jc w:val="center"/>
        <w:rPr>
          <w:b/>
          <w:bCs/>
          <w:sz w:val="22"/>
          <w:szCs w:val="22"/>
        </w:rPr>
      </w:pPr>
      <w:r w:rsidRPr="00334532">
        <w:rPr>
          <w:b/>
          <w:bCs/>
          <w:sz w:val="22"/>
          <w:szCs w:val="22"/>
        </w:rPr>
        <w:t xml:space="preserve">HATÁROZAT </w:t>
      </w:r>
    </w:p>
    <w:p w14:paraId="12E7546F" w14:textId="77777777" w:rsidR="00CE243C" w:rsidRDefault="00CE243C" w:rsidP="00CE243C">
      <w:pPr>
        <w:jc w:val="both"/>
        <w:rPr>
          <w:sz w:val="22"/>
          <w:szCs w:val="22"/>
        </w:rPr>
      </w:pPr>
    </w:p>
    <w:p w14:paraId="4F9EF00E" w14:textId="77777777" w:rsidR="00CE243C" w:rsidRPr="009753C5" w:rsidRDefault="00CE243C" w:rsidP="00CE243C">
      <w:pPr>
        <w:jc w:val="both"/>
        <w:rPr>
          <w:sz w:val="22"/>
          <w:szCs w:val="22"/>
        </w:rPr>
      </w:pPr>
    </w:p>
    <w:p w14:paraId="1F6C18BD" w14:textId="77777777" w:rsidR="00CE243C" w:rsidRPr="00D21CC6" w:rsidRDefault="00CE243C" w:rsidP="00CE243C">
      <w:pPr>
        <w:autoSpaceDE w:val="0"/>
        <w:jc w:val="both"/>
        <w:rPr>
          <w:sz w:val="22"/>
          <w:szCs w:val="22"/>
        </w:rPr>
      </w:pPr>
      <w:r w:rsidRPr="00D21CC6">
        <w:rPr>
          <w:sz w:val="22"/>
          <w:szCs w:val="22"/>
        </w:rPr>
        <w:t xml:space="preserve">A Képviselő-testület </w:t>
      </w:r>
    </w:p>
    <w:p w14:paraId="10FDC15C" w14:textId="77777777" w:rsidR="00CE243C" w:rsidRPr="00D21CC6" w:rsidRDefault="00CE243C" w:rsidP="00CE243C">
      <w:pPr>
        <w:autoSpaceDE w:val="0"/>
        <w:jc w:val="both"/>
        <w:rPr>
          <w:sz w:val="22"/>
          <w:szCs w:val="22"/>
        </w:rPr>
      </w:pPr>
    </w:p>
    <w:p w14:paraId="71EFB0D3" w14:textId="77777777" w:rsidR="00CE243C" w:rsidRPr="00D21CC6" w:rsidRDefault="00CE243C" w:rsidP="00CE243C">
      <w:pPr>
        <w:numPr>
          <w:ilvl w:val="0"/>
          <w:numId w:val="31"/>
        </w:numPr>
        <w:suppressAutoHyphens/>
        <w:autoSpaceDE w:val="0"/>
        <w:ind w:left="284" w:hanging="284"/>
        <w:jc w:val="both"/>
        <w:rPr>
          <w:sz w:val="22"/>
          <w:szCs w:val="22"/>
        </w:rPr>
      </w:pPr>
      <w:r w:rsidRPr="00D21CC6">
        <w:rPr>
          <w:sz w:val="22"/>
          <w:szCs w:val="22"/>
        </w:rPr>
        <w:t>egyetért azzal, hogy Kiskőrös Város Önkormányzata és a Kunság-Média Nonprofit Szolgáltató Kft.-vel városmarketing és turizmussal kapcsolatos közfeladatok ellátása tárgyában kötött támogatási szerződést a jelen határozat 1. melléklete szerinti tartalommal módosítja</w:t>
      </w:r>
    </w:p>
    <w:p w14:paraId="135F76A8" w14:textId="77777777" w:rsidR="00CE243C" w:rsidRPr="00D21CC6" w:rsidRDefault="00CE243C" w:rsidP="00CE243C">
      <w:pPr>
        <w:autoSpaceDE w:val="0"/>
        <w:ind w:left="284" w:hanging="284"/>
        <w:jc w:val="both"/>
        <w:rPr>
          <w:sz w:val="22"/>
          <w:szCs w:val="22"/>
        </w:rPr>
      </w:pPr>
    </w:p>
    <w:p w14:paraId="5057C301" w14:textId="77777777" w:rsidR="00CE243C" w:rsidRPr="00D21CC6" w:rsidRDefault="00CE243C" w:rsidP="00CE243C">
      <w:pPr>
        <w:numPr>
          <w:ilvl w:val="0"/>
          <w:numId w:val="31"/>
        </w:numPr>
        <w:suppressAutoHyphens/>
        <w:ind w:left="284" w:hanging="284"/>
        <w:jc w:val="both"/>
        <w:rPr>
          <w:sz w:val="22"/>
          <w:szCs w:val="22"/>
        </w:rPr>
      </w:pPr>
      <w:r w:rsidRPr="00D21CC6">
        <w:rPr>
          <w:sz w:val="22"/>
          <w:szCs w:val="22"/>
        </w:rPr>
        <w:t>felhatalmazza a polgármestert módosító okirat, valamint a módosításokkal egységes szerkezetbe foglalt támogatási szerződés aláírására</w:t>
      </w:r>
    </w:p>
    <w:p w14:paraId="51E0CB23" w14:textId="77777777" w:rsidR="00CE243C" w:rsidRPr="00D21CC6" w:rsidRDefault="00CE243C" w:rsidP="00CE243C">
      <w:pPr>
        <w:ind w:left="284" w:hanging="284"/>
        <w:jc w:val="both"/>
        <w:rPr>
          <w:sz w:val="22"/>
          <w:szCs w:val="22"/>
        </w:rPr>
      </w:pPr>
    </w:p>
    <w:p w14:paraId="37DDEC62" w14:textId="77777777" w:rsidR="00CE243C" w:rsidRDefault="00CE243C" w:rsidP="00CE243C">
      <w:pPr>
        <w:numPr>
          <w:ilvl w:val="0"/>
          <w:numId w:val="31"/>
        </w:numPr>
        <w:suppressAutoHyphens/>
        <w:autoSpaceDE w:val="0"/>
        <w:ind w:left="284" w:hanging="284"/>
        <w:jc w:val="both"/>
        <w:rPr>
          <w:sz w:val="22"/>
          <w:szCs w:val="22"/>
        </w:rPr>
      </w:pPr>
      <w:r w:rsidRPr="00D21CC6">
        <w:rPr>
          <w:sz w:val="22"/>
          <w:szCs w:val="22"/>
        </w:rPr>
        <w:t>felkéri a polgármestert, hogy az Önkormányzat 2023. évi költségvetési rendeletének tervezetét a fentieknek megfelelően terjessze elő.</w:t>
      </w:r>
    </w:p>
    <w:p w14:paraId="57C2504E" w14:textId="77777777" w:rsidR="00CE243C" w:rsidRPr="00D21CC6" w:rsidRDefault="00CE243C" w:rsidP="00CE243C">
      <w:pPr>
        <w:suppressAutoHyphens/>
        <w:autoSpaceDE w:val="0"/>
        <w:jc w:val="both"/>
        <w:rPr>
          <w:sz w:val="22"/>
          <w:szCs w:val="22"/>
        </w:rPr>
      </w:pPr>
    </w:p>
    <w:p w14:paraId="548F9EF8" w14:textId="77777777" w:rsidR="00CE243C" w:rsidRPr="00D21CC6" w:rsidRDefault="00CE243C" w:rsidP="00CE243C">
      <w:pPr>
        <w:autoSpaceDE w:val="0"/>
        <w:ind w:left="709"/>
        <w:jc w:val="both"/>
        <w:rPr>
          <w:b/>
          <w:bCs/>
          <w:sz w:val="22"/>
          <w:szCs w:val="22"/>
          <w:highlight w:val="yellow"/>
        </w:rPr>
      </w:pPr>
    </w:p>
    <w:p w14:paraId="24D279BF" w14:textId="77777777" w:rsidR="00CE243C" w:rsidRPr="00D21CC6" w:rsidRDefault="00CE243C" w:rsidP="00CE243C">
      <w:pPr>
        <w:jc w:val="both"/>
        <w:rPr>
          <w:sz w:val="22"/>
          <w:szCs w:val="22"/>
        </w:rPr>
      </w:pPr>
      <w:r w:rsidRPr="00D21CC6">
        <w:rPr>
          <w:b/>
          <w:bCs/>
          <w:sz w:val="22"/>
          <w:szCs w:val="22"/>
          <w:u w:val="single"/>
        </w:rPr>
        <w:t>Felelős:</w:t>
      </w:r>
      <w:r w:rsidRPr="00D21CC6">
        <w:rPr>
          <w:b/>
          <w:bCs/>
          <w:sz w:val="22"/>
          <w:szCs w:val="22"/>
        </w:rPr>
        <w:tab/>
      </w:r>
      <w:r>
        <w:rPr>
          <w:bCs/>
          <w:sz w:val="22"/>
          <w:szCs w:val="22"/>
        </w:rPr>
        <w:t>p</w:t>
      </w:r>
      <w:r w:rsidRPr="00D21CC6">
        <w:rPr>
          <w:bCs/>
          <w:sz w:val="22"/>
          <w:szCs w:val="22"/>
        </w:rPr>
        <w:t>olgármester</w:t>
      </w:r>
    </w:p>
    <w:p w14:paraId="39954C36" w14:textId="77777777" w:rsidR="00CE243C" w:rsidRPr="00D21CC6" w:rsidRDefault="00CE243C" w:rsidP="00CE243C">
      <w:pPr>
        <w:jc w:val="both"/>
        <w:rPr>
          <w:sz w:val="22"/>
          <w:szCs w:val="22"/>
        </w:rPr>
      </w:pPr>
      <w:r w:rsidRPr="00D21CC6">
        <w:rPr>
          <w:b/>
          <w:bCs/>
          <w:sz w:val="22"/>
          <w:szCs w:val="22"/>
          <w:u w:val="single"/>
        </w:rPr>
        <w:t>Határidő:</w:t>
      </w:r>
      <w:r w:rsidRPr="00D21CC6">
        <w:rPr>
          <w:b/>
          <w:bCs/>
          <w:sz w:val="22"/>
          <w:szCs w:val="22"/>
        </w:rPr>
        <w:tab/>
      </w:r>
      <w:r w:rsidRPr="00D21CC6">
        <w:rPr>
          <w:bCs/>
          <w:sz w:val="22"/>
          <w:szCs w:val="22"/>
        </w:rPr>
        <w:t>2023. február 28</w:t>
      </w:r>
      <w:r w:rsidRPr="00D21CC6">
        <w:rPr>
          <w:b/>
          <w:bCs/>
          <w:sz w:val="22"/>
          <w:szCs w:val="22"/>
        </w:rPr>
        <w:t>.</w:t>
      </w:r>
    </w:p>
    <w:p w14:paraId="2CEF200E" w14:textId="77777777" w:rsidR="00CE243C" w:rsidRDefault="00CE243C" w:rsidP="00E019B5">
      <w:pPr>
        <w:rPr>
          <w:sz w:val="22"/>
          <w:szCs w:val="22"/>
        </w:rPr>
      </w:pPr>
    </w:p>
    <w:p w14:paraId="6CAD76AD" w14:textId="77777777" w:rsidR="00CE243C" w:rsidRPr="00E019B5" w:rsidRDefault="00CE243C" w:rsidP="00CE243C">
      <w:pPr>
        <w:jc w:val="both"/>
        <w:rPr>
          <w:i/>
          <w:iCs/>
          <w:sz w:val="22"/>
          <w:szCs w:val="22"/>
        </w:rPr>
      </w:pPr>
      <w:r w:rsidRPr="00E019B5">
        <w:rPr>
          <w:i/>
          <w:iCs/>
          <w:sz w:val="22"/>
          <w:szCs w:val="22"/>
        </w:rPr>
        <w:t>Mellékletek a jegyzőkönyvhöz csatolva.</w:t>
      </w:r>
    </w:p>
    <w:p w14:paraId="55AEB086" w14:textId="77777777" w:rsidR="00CE243C" w:rsidRPr="00A63FD2" w:rsidRDefault="00CE243C" w:rsidP="00CE243C">
      <w:pPr>
        <w:pBdr>
          <w:bottom w:val="single" w:sz="6" w:space="1" w:color="auto"/>
        </w:pBdr>
        <w:jc w:val="both"/>
        <w:rPr>
          <w:sz w:val="22"/>
          <w:szCs w:val="22"/>
        </w:rPr>
      </w:pPr>
    </w:p>
    <w:p w14:paraId="67AFDCF7" w14:textId="77777777" w:rsidR="00CE243C" w:rsidRDefault="00CE243C" w:rsidP="00CE243C">
      <w:pPr>
        <w:pStyle w:val="Listaszerbekezds"/>
        <w:numPr>
          <w:ilvl w:val="0"/>
          <w:numId w:val="15"/>
        </w:numPr>
        <w:jc w:val="center"/>
        <w:rPr>
          <w:b/>
          <w:bCs/>
          <w:sz w:val="22"/>
          <w:szCs w:val="22"/>
        </w:rPr>
      </w:pPr>
      <w:r w:rsidRPr="00CE243C">
        <w:rPr>
          <w:b/>
          <w:bCs/>
          <w:sz w:val="22"/>
          <w:szCs w:val="22"/>
        </w:rPr>
        <w:lastRenderedPageBreak/>
        <w:t>napirend</w:t>
      </w:r>
    </w:p>
    <w:p w14:paraId="60BCCEE3" w14:textId="77777777" w:rsidR="00CE243C" w:rsidRDefault="00CE243C" w:rsidP="00CE243C">
      <w:pPr>
        <w:pStyle w:val="Szvegtrzs"/>
        <w:spacing w:after="0"/>
        <w:ind w:left="360"/>
        <w:jc w:val="both"/>
        <w:rPr>
          <w:sz w:val="22"/>
          <w:szCs w:val="22"/>
        </w:rPr>
      </w:pPr>
    </w:p>
    <w:p w14:paraId="4659CE87" w14:textId="77777777" w:rsidR="00CE243C" w:rsidRDefault="00CE243C" w:rsidP="00CE243C">
      <w:pPr>
        <w:pStyle w:val="Szvegtrzs"/>
        <w:spacing w:after="0"/>
        <w:ind w:left="360"/>
        <w:jc w:val="center"/>
        <w:rPr>
          <w:sz w:val="22"/>
          <w:szCs w:val="22"/>
        </w:rPr>
      </w:pPr>
      <w:r w:rsidRPr="00481A9C">
        <w:rPr>
          <w:sz w:val="22"/>
          <w:szCs w:val="22"/>
        </w:rPr>
        <w:t xml:space="preserve">A NEMZETISÉGI ÖNKORMÁNYZATOK MŰKÖDÉSI FELTÉTELEINEK BIZTOSÍTÁSÁRA KÖTÖTT </w:t>
      </w:r>
      <w:r w:rsidRPr="00481A9C">
        <w:rPr>
          <w:caps/>
          <w:sz w:val="22"/>
          <w:szCs w:val="22"/>
        </w:rPr>
        <w:t>közigazgatási szerződés</w:t>
      </w:r>
      <w:r w:rsidRPr="00481A9C">
        <w:rPr>
          <w:sz w:val="22"/>
          <w:szCs w:val="22"/>
        </w:rPr>
        <w:t xml:space="preserve"> MÓDOSÍTÁSA</w:t>
      </w:r>
    </w:p>
    <w:p w14:paraId="7E54F8BE" w14:textId="77777777" w:rsidR="00CE243C" w:rsidRPr="00E019B5" w:rsidRDefault="00CE243C" w:rsidP="00CE243C">
      <w:pPr>
        <w:jc w:val="center"/>
        <w:rPr>
          <w:b/>
          <w:sz w:val="22"/>
          <w:szCs w:val="22"/>
        </w:rPr>
      </w:pPr>
      <w:r w:rsidRPr="00E019B5">
        <w:rPr>
          <w:i/>
          <w:sz w:val="22"/>
          <w:szCs w:val="22"/>
        </w:rPr>
        <w:t>(Írásos előterjesztés a jegyzőkönyvhöz mellékelve.)</w:t>
      </w:r>
    </w:p>
    <w:p w14:paraId="1CD779DA" w14:textId="77777777" w:rsidR="00CE243C" w:rsidRPr="00E019B5" w:rsidRDefault="00CE243C" w:rsidP="00CE243C">
      <w:pPr>
        <w:ind w:left="360"/>
        <w:jc w:val="both"/>
        <w:rPr>
          <w:bCs/>
        </w:rPr>
      </w:pPr>
    </w:p>
    <w:p w14:paraId="116A582B" w14:textId="77777777" w:rsidR="00CE243C" w:rsidRPr="00A63FD2" w:rsidRDefault="00CE243C" w:rsidP="00CE243C">
      <w:pPr>
        <w:jc w:val="both"/>
        <w:rPr>
          <w:sz w:val="22"/>
          <w:szCs w:val="22"/>
        </w:rPr>
      </w:pPr>
      <w:r w:rsidRPr="00A63FD2">
        <w:rPr>
          <w:b/>
          <w:sz w:val="22"/>
          <w:szCs w:val="22"/>
          <w:u w:val="single"/>
        </w:rPr>
        <w:t>Előterjesztő:</w:t>
      </w:r>
      <w:r w:rsidRPr="00A63FD2">
        <w:rPr>
          <w:sz w:val="22"/>
          <w:szCs w:val="22"/>
        </w:rPr>
        <w:tab/>
        <w:t>Polgármester</w:t>
      </w:r>
    </w:p>
    <w:p w14:paraId="37C53766" w14:textId="77777777" w:rsidR="00CE243C" w:rsidRPr="00A63FD2" w:rsidRDefault="00CE243C" w:rsidP="00CE243C">
      <w:pPr>
        <w:ind w:right="107"/>
        <w:rPr>
          <w:sz w:val="22"/>
          <w:szCs w:val="22"/>
        </w:rPr>
      </w:pPr>
      <w:r w:rsidRPr="00A63FD2">
        <w:rPr>
          <w:b/>
          <w:bCs/>
          <w:sz w:val="22"/>
          <w:szCs w:val="22"/>
          <w:u w:val="single"/>
        </w:rPr>
        <w:t>Előadó:</w:t>
      </w:r>
      <w:r w:rsidRPr="00A63FD2">
        <w:rPr>
          <w:sz w:val="22"/>
          <w:szCs w:val="22"/>
        </w:rPr>
        <w:tab/>
      </w:r>
      <w:r>
        <w:rPr>
          <w:sz w:val="22"/>
          <w:szCs w:val="22"/>
        </w:rPr>
        <w:t>Pénzügyi osztályvezető</w:t>
      </w:r>
    </w:p>
    <w:p w14:paraId="23EB0C5D" w14:textId="77777777" w:rsidR="00CE243C" w:rsidRDefault="00CE243C" w:rsidP="00CE243C">
      <w:pPr>
        <w:rPr>
          <w:sz w:val="22"/>
          <w:szCs w:val="22"/>
        </w:rPr>
      </w:pPr>
    </w:p>
    <w:p w14:paraId="0B460A21" w14:textId="14C495D6" w:rsidR="00CE243C" w:rsidRPr="00C72D17" w:rsidRDefault="00CE243C" w:rsidP="00CE243C">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320120">
        <w:rPr>
          <w:sz w:val="22"/>
          <w:szCs w:val="22"/>
        </w:rPr>
        <w:t xml:space="preserve"> </w:t>
      </w:r>
      <w:r>
        <w:rPr>
          <w:b/>
          <w:sz w:val="22"/>
          <w:szCs w:val="22"/>
        </w:rPr>
        <w:t>Molnár Éva pénzügyi osztályvezetőt.</w:t>
      </w:r>
    </w:p>
    <w:p w14:paraId="18FF4C43" w14:textId="77777777" w:rsidR="00CE243C" w:rsidRDefault="00CE243C" w:rsidP="00CE243C">
      <w:pPr>
        <w:suppressAutoHyphens/>
        <w:jc w:val="both"/>
        <w:rPr>
          <w:b/>
          <w:sz w:val="22"/>
          <w:szCs w:val="22"/>
        </w:rPr>
      </w:pPr>
    </w:p>
    <w:p w14:paraId="151D69A1" w14:textId="77777777" w:rsidR="00CE243C" w:rsidRDefault="00CE243C" w:rsidP="00CE243C">
      <w:pPr>
        <w:jc w:val="both"/>
        <w:rPr>
          <w:sz w:val="22"/>
          <w:szCs w:val="22"/>
        </w:rPr>
      </w:pPr>
      <w:r>
        <w:rPr>
          <w:b/>
          <w:sz w:val="22"/>
          <w:szCs w:val="22"/>
        </w:rPr>
        <w:t xml:space="preserve">Molnár Éva pénzügyi osztályvezető </w:t>
      </w:r>
      <w:r w:rsidRPr="00A63FD2">
        <w:rPr>
          <w:sz w:val="22"/>
          <w:szCs w:val="22"/>
        </w:rPr>
        <w:t xml:space="preserve">elmondta, hogy </w:t>
      </w:r>
      <w:r w:rsidR="00374975">
        <w:rPr>
          <w:sz w:val="22"/>
          <w:szCs w:val="22"/>
        </w:rPr>
        <w:t xml:space="preserve">a helyi nemzetiségi önkormányzatok gazdálkodási, beszámolási, iratkezelési feladatait a helyi önkormányzat polgármesteri hivatala látja el. A hivatal és a nemzetiségi önkormányzatok feladatellátásának pontosítása, meghatározása közigazgatási szerződés keretén belül történik. 2023. január 1. napjától </w:t>
      </w:r>
      <w:r w:rsidR="002D50B1">
        <w:rPr>
          <w:sz w:val="22"/>
          <w:szCs w:val="22"/>
        </w:rPr>
        <w:t xml:space="preserve">a megye elnevezés vármegye elnevezésre változott, a közigazgatási szerződés megyére történő hivatkozást tartalmaz, melyet vármegyére változtatni szükséges. </w:t>
      </w:r>
    </w:p>
    <w:p w14:paraId="2469FD50" w14:textId="77777777" w:rsidR="00CE243C" w:rsidRDefault="00CE243C" w:rsidP="00CE243C">
      <w:pPr>
        <w:rPr>
          <w:sz w:val="22"/>
          <w:szCs w:val="22"/>
        </w:rPr>
      </w:pPr>
    </w:p>
    <w:p w14:paraId="1127A5E8" w14:textId="04B53728" w:rsidR="00CE243C" w:rsidRPr="00604D4A" w:rsidRDefault="00CE243C" w:rsidP="00CE243C">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320120">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320120">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320120">
        <w:rPr>
          <w:sz w:val="22"/>
          <w:szCs w:val="22"/>
        </w:rPr>
        <w:t xml:space="preserve"> </w:t>
      </w:r>
      <w:r w:rsidRPr="00A63FD2">
        <w:rPr>
          <w:b/>
          <w:sz w:val="22"/>
          <w:szCs w:val="22"/>
        </w:rPr>
        <w:t>Filus Tibor</w:t>
      </w:r>
      <w:r w:rsidRPr="00A63FD2">
        <w:rPr>
          <w:sz w:val="22"/>
          <w:szCs w:val="22"/>
        </w:rPr>
        <w:t>, a Kulturális, Turisztikai és Sport Bizottság elnöke bizottságaik nevében a</w:t>
      </w:r>
      <w:r>
        <w:rPr>
          <w:sz w:val="22"/>
          <w:szCs w:val="22"/>
        </w:rPr>
        <w:t xml:space="preserve"> határozat</w:t>
      </w:r>
      <w:r w:rsidRPr="00A63FD2">
        <w:rPr>
          <w:sz w:val="22"/>
          <w:szCs w:val="22"/>
        </w:rPr>
        <w:t>-tervezet elfogadását javasolták.</w:t>
      </w:r>
    </w:p>
    <w:p w14:paraId="39145F77" w14:textId="77777777" w:rsidR="00CE243C" w:rsidRPr="00A63FD2" w:rsidRDefault="00CE243C" w:rsidP="00CE243C">
      <w:pPr>
        <w:jc w:val="both"/>
        <w:rPr>
          <w:sz w:val="22"/>
          <w:szCs w:val="22"/>
        </w:rPr>
      </w:pPr>
    </w:p>
    <w:p w14:paraId="5D9F3C2F" w14:textId="77777777" w:rsidR="00CE243C" w:rsidRPr="00A63FD2" w:rsidRDefault="00CE243C" w:rsidP="00CE243C">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40D4BCC1" w14:textId="77777777" w:rsidR="00CE243C" w:rsidRDefault="00CE243C" w:rsidP="00CE243C">
      <w:pPr>
        <w:jc w:val="both"/>
        <w:rPr>
          <w:sz w:val="22"/>
          <w:szCs w:val="22"/>
        </w:rPr>
      </w:pPr>
    </w:p>
    <w:p w14:paraId="3C59FE3F" w14:textId="77777777" w:rsidR="00CE243C" w:rsidRDefault="00CE243C" w:rsidP="00CE243C">
      <w:pPr>
        <w:jc w:val="both"/>
        <w:rPr>
          <w:sz w:val="22"/>
          <w:szCs w:val="22"/>
        </w:rPr>
      </w:pPr>
      <w:r w:rsidRPr="00A63FD2">
        <w:rPr>
          <w:sz w:val="22"/>
          <w:szCs w:val="22"/>
        </w:rPr>
        <w:t xml:space="preserve">A Képviselő-testület </w:t>
      </w:r>
      <w:r>
        <w:rPr>
          <w:sz w:val="22"/>
          <w:szCs w:val="22"/>
        </w:rPr>
        <w:t>11</w:t>
      </w:r>
      <w:r w:rsidRPr="00A63FD2">
        <w:rPr>
          <w:sz w:val="22"/>
          <w:szCs w:val="22"/>
        </w:rPr>
        <w:t xml:space="preserve"> „igen” szavazattal az alábbi határozatot hozta:</w:t>
      </w:r>
    </w:p>
    <w:p w14:paraId="637B9153" w14:textId="77777777" w:rsidR="00CE243C" w:rsidRDefault="00CE243C" w:rsidP="00CE243C">
      <w:pPr>
        <w:jc w:val="both"/>
        <w:rPr>
          <w:b/>
          <w:sz w:val="22"/>
          <w:szCs w:val="22"/>
          <w:u w:val="single"/>
        </w:rPr>
      </w:pPr>
    </w:p>
    <w:p w14:paraId="16830036" w14:textId="77777777" w:rsidR="00CE243C" w:rsidRDefault="00CE243C" w:rsidP="00CE243C">
      <w:pPr>
        <w:jc w:val="both"/>
        <w:rPr>
          <w:b/>
          <w:sz w:val="22"/>
          <w:szCs w:val="22"/>
          <w:u w:val="single"/>
        </w:rPr>
      </w:pPr>
      <w:r>
        <w:rPr>
          <w:b/>
          <w:sz w:val="22"/>
          <w:szCs w:val="22"/>
          <w:u w:val="single"/>
        </w:rPr>
        <w:t>21/</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3AABD00A" w14:textId="77777777" w:rsidR="00CE243C" w:rsidRDefault="00CE243C" w:rsidP="00CE243C">
      <w:pPr>
        <w:keepNext/>
        <w:jc w:val="both"/>
        <w:outlineLvl w:val="2"/>
        <w:rPr>
          <w:sz w:val="22"/>
          <w:szCs w:val="22"/>
        </w:rPr>
      </w:pPr>
      <w:r>
        <w:rPr>
          <w:sz w:val="22"/>
          <w:szCs w:val="22"/>
        </w:rPr>
        <w:t>A Nemzetiségi Önkormányzatok működési feltételeinek biztosítására kötött közigazgatási szerződés módosítása</w:t>
      </w:r>
    </w:p>
    <w:p w14:paraId="6C58E0DA" w14:textId="77777777" w:rsidR="00CE243C" w:rsidRDefault="00CE243C" w:rsidP="00CE243C">
      <w:pPr>
        <w:keepNext/>
        <w:outlineLvl w:val="2"/>
        <w:rPr>
          <w:sz w:val="22"/>
          <w:szCs w:val="22"/>
        </w:rPr>
      </w:pPr>
    </w:p>
    <w:p w14:paraId="28B70781" w14:textId="77777777" w:rsidR="00CE243C" w:rsidRDefault="00CE243C" w:rsidP="00CE243C">
      <w:pPr>
        <w:keepNext/>
        <w:outlineLvl w:val="2"/>
        <w:rPr>
          <w:b/>
          <w:bCs/>
          <w:iCs/>
          <w:sz w:val="22"/>
          <w:szCs w:val="22"/>
        </w:rPr>
      </w:pPr>
    </w:p>
    <w:p w14:paraId="10A7A088" w14:textId="77777777" w:rsidR="00CE243C" w:rsidRPr="00937263" w:rsidRDefault="00CE243C" w:rsidP="00CE243C">
      <w:pPr>
        <w:pStyle w:val="Nincstrkz"/>
        <w:jc w:val="center"/>
        <w:rPr>
          <w:b/>
          <w:bCs/>
          <w:sz w:val="22"/>
          <w:szCs w:val="22"/>
        </w:rPr>
      </w:pPr>
      <w:r w:rsidRPr="00334532">
        <w:rPr>
          <w:b/>
          <w:bCs/>
          <w:sz w:val="22"/>
          <w:szCs w:val="22"/>
        </w:rPr>
        <w:t xml:space="preserve">HATÁROZAT </w:t>
      </w:r>
    </w:p>
    <w:p w14:paraId="09C62B85" w14:textId="77777777" w:rsidR="00CE243C" w:rsidRDefault="00CE243C" w:rsidP="00CE243C">
      <w:pPr>
        <w:jc w:val="both"/>
        <w:rPr>
          <w:sz w:val="22"/>
          <w:szCs w:val="22"/>
        </w:rPr>
      </w:pPr>
    </w:p>
    <w:p w14:paraId="128043F1" w14:textId="77777777" w:rsidR="00CE243C" w:rsidRPr="009753C5" w:rsidRDefault="00CE243C" w:rsidP="00CE243C">
      <w:pPr>
        <w:jc w:val="both"/>
        <w:rPr>
          <w:sz w:val="22"/>
          <w:szCs w:val="22"/>
        </w:rPr>
      </w:pPr>
    </w:p>
    <w:p w14:paraId="5DBB37FC" w14:textId="77777777" w:rsidR="00CE243C" w:rsidRPr="00FE1F1A" w:rsidRDefault="00CE243C" w:rsidP="00CE243C">
      <w:pPr>
        <w:pStyle w:val="Szvegtrzsbehzssal"/>
        <w:spacing w:after="0"/>
        <w:ind w:left="0"/>
        <w:jc w:val="both"/>
        <w:rPr>
          <w:sz w:val="22"/>
          <w:szCs w:val="22"/>
        </w:rPr>
      </w:pPr>
      <w:r w:rsidRPr="00FE1F1A">
        <w:rPr>
          <w:sz w:val="22"/>
          <w:szCs w:val="22"/>
        </w:rPr>
        <w:t>Kiskőrös Város Képviselő-testülete az államháztartásról szóló 2011. évi CXCV. törvény és a nemzetiségiek jogairól szóló 2011. évi CLXXIX. törvény alapján a Kiskőrös Város Önkormányzata és a</w:t>
      </w:r>
    </w:p>
    <w:p w14:paraId="725FAAAA" w14:textId="77777777" w:rsidR="00CE243C" w:rsidRPr="00FE1F1A" w:rsidRDefault="00CE243C" w:rsidP="00CE243C">
      <w:pPr>
        <w:numPr>
          <w:ilvl w:val="0"/>
          <w:numId w:val="32"/>
        </w:numPr>
        <w:jc w:val="both"/>
        <w:rPr>
          <w:sz w:val="22"/>
          <w:szCs w:val="22"/>
        </w:rPr>
      </w:pPr>
      <w:r w:rsidRPr="00FE1F1A">
        <w:rPr>
          <w:b/>
          <w:sz w:val="22"/>
          <w:szCs w:val="22"/>
        </w:rPr>
        <w:t>Kiskőrös Város Német Nemzetiségi Önkormányzata</w:t>
      </w:r>
    </w:p>
    <w:p w14:paraId="5B234014" w14:textId="77777777" w:rsidR="00CE243C" w:rsidRPr="00FE1F1A" w:rsidRDefault="00CE243C" w:rsidP="00CE243C">
      <w:pPr>
        <w:numPr>
          <w:ilvl w:val="0"/>
          <w:numId w:val="32"/>
        </w:numPr>
        <w:jc w:val="both"/>
        <w:rPr>
          <w:sz w:val="22"/>
          <w:szCs w:val="22"/>
        </w:rPr>
      </w:pPr>
      <w:r w:rsidRPr="00FE1F1A">
        <w:rPr>
          <w:b/>
          <w:sz w:val="22"/>
          <w:szCs w:val="22"/>
        </w:rPr>
        <w:t>Kiskőrös Város Szlovák Nemzetiségi Önkormányzata</w:t>
      </w:r>
    </w:p>
    <w:p w14:paraId="725E3713" w14:textId="77777777" w:rsidR="00CE243C" w:rsidRDefault="00CE243C" w:rsidP="00CE243C">
      <w:pPr>
        <w:numPr>
          <w:ilvl w:val="0"/>
          <w:numId w:val="32"/>
        </w:numPr>
        <w:jc w:val="both"/>
        <w:rPr>
          <w:sz w:val="22"/>
          <w:szCs w:val="22"/>
        </w:rPr>
      </w:pPr>
      <w:r w:rsidRPr="00FE1F1A">
        <w:rPr>
          <w:b/>
          <w:sz w:val="22"/>
          <w:szCs w:val="22"/>
        </w:rPr>
        <w:t>Kiskőrös Város Cigány Nemzetiségi Önkormányzata</w:t>
      </w:r>
    </w:p>
    <w:p w14:paraId="2373BEC1" w14:textId="77777777" w:rsidR="00CE243C" w:rsidRPr="00FE1F1A" w:rsidRDefault="00CE243C" w:rsidP="00CE243C">
      <w:pPr>
        <w:ind w:left="360"/>
        <w:jc w:val="both"/>
        <w:rPr>
          <w:sz w:val="22"/>
          <w:szCs w:val="22"/>
        </w:rPr>
      </w:pPr>
    </w:p>
    <w:p w14:paraId="2A69A67D" w14:textId="77777777" w:rsidR="00CE243C" w:rsidRPr="00FE1F1A" w:rsidRDefault="00CE243C" w:rsidP="00CE243C">
      <w:pPr>
        <w:pStyle w:val="Szvegtrzsbehzssal"/>
        <w:spacing w:after="0"/>
        <w:ind w:left="0"/>
        <w:jc w:val="both"/>
        <w:rPr>
          <w:sz w:val="22"/>
          <w:szCs w:val="22"/>
        </w:rPr>
      </w:pPr>
      <w:r w:rsidRPr="00FE1F1A">
        <w:rPr>
          <w:sz w:val="22"/>
          <w:szCs w:val="22"/>
        </w:rPr>
        <w:t>működési feltételeit; pénzügyi-gazdasági feladatainak felelősségvállalását és munkamegosztását rögzítő közigazgatási szerződést a határozat mellékletében foglaltak szerint módosítja.</w:t>
      </w:r>
    </w:p>
    <w:p w14:paraId="3224E1FA" w14:textId="77777777" w:rsidR="00CE243C" w:rsidRDefault="00CE243C" w:rsidP="00CE243C">
      <w:pPr>
        <w:jc w:val="both"/>
        <w:rPr>
          <w:b/>
          <w:sz w:val="22"/>
          <w:szCs w:val="22"/>
          <w:u w:val="single"/>
        </w:rPr>
      </w:pPr>
    </w:p>
    <w:p w14:paraId="4BFE021F" w14:textId="77777777" w:rsidR="00CE243C" w:rsidRPr="00FE1F1A" w:rsidRDefault="00CE243C" w:rsidP="00CE243C">
      <w:pPr>
        <w:jc w:val="both"/>
        <w:rPr>
          <w:b/>
          <w:sz w:val="22"/>
          <w:szCs w:val="22"/>
          <w:u w:val="single"/>
        </w:rPr>
      </w:pPr>
    </w:p>
    <w:p w14:paraId="6AA431FB" w14:textId="77777777" w:rsidR="00CE243C" w:rsidRPr="00FE1F1A" w:rsidRDefault="00CE243C" w:rsidP="00CE243C">
      <w:pPr>
        <w:jc w:val="both"/>
        <w:rPr>
          <w:bCs/>
          <w:sz w:val="22"/>
          <w:szCs w:val="22"/>
        </w:rPr>
      </w:pPr>
      <w:r w:rsidRPr="00FE1F1A">
        <w:rPr>
          <w:b/>
          <w:sz w:val="22"/>
          <w:szCs w:val="22"/>
          <w:u w:val="single"/>
        </w:rPr>
        <w:t>Felelős:</w:t>
      </w:r>
      <w:r w:rsidRPr="00FE1F1A">
        <w:rPr>
          <w:bCs/>
          <w:sz w:val="22"/>
          <w:szCs w:val="22"/>
        </w:rPr>
        <w:tab/>
        <w:t>jegyző</w:t>
      </w:r>
    </w:p>
    <w:p w14:paraId="381E5867" w14:textId="77777777" w:rsidR="00CE243C" w:rsidRPr="00FE1F1A" w:rsidRDefault="00CE243C" w:rsidP="00CE243C">
      <w:pPr>
        <w:jc w:val="both"/>
        <w:rPr>
          <w:bCs/>
          <w:sz w:val="22"/>
          <w:szCs w:val="22"/>
        </w:rPr>
      </w:pPr>
      <w:r w:rsidRPr="00FE1F1A">
        <w:rPr>
          <w:bCs/>
          <w:sz w:val="22"/>
          <w:szCs w:val="22"/>
        </w:rPr>
        <w:tab/>
      </w:r>
      <w:r w:rsidRPr="00FE1F1A">
        <w:rPr>
          <w:bCs/>
          <w:sz w:val="22"/>
          <w:szCs w:val="22"/>
        </w:rPr>
        <w:tab/>
        <w:t>Nemzetiségi önkormányzatok elnökei</w:t>
      </w:r>
    </w:p>
    <w:p w14:paraId="7F3248AC" w14:textId="3711AB49" w:rsidR="00CE243C" w:rsidRDefault="00CE243C" w:rsidP="00CE243C">
      <w:pPr>
        <w:jc w:val="both"/>
        <w:rPr>
          <w:bCs/>
          <w:sz w:val="22"/>
          <w:szCs w:val="22"/>
        </w:rPr>
      </w:pPr>
      <w:r w:rsidRPr="00FE1F1A">
        <w:rPr>
          <w:b/>
          <w:sz w:val="22"/>
          <w:szCs w:val="22"/>
          <w:u w:val="single"/>
        </w:rPr>
        <w:t>Határidő</w:t>
      </w:r>
      <w:r w:rsidRPr="00FE1F1A">
        <w:rPr>
          <w:b/>
          <w:sz w:val="22"/>
          <w:szCs w:val="22"/>
        </w:rPr>
        <w:t>:</w:t>
      </w:r>
      <w:r w:rsidRPr="00FE1F1A">
        <w:rPr>
          <w:b/>
          <w:sz w:val="22"/>
          <w:szCs w:val="22"/>
        </w:rPr>
        <w:tab/>
      </w:r>
      <w:r w:rsidRPr="00FE1F1A">
        <w:rPr>
          <w:bCs/>
          <w:sz w:val="22"/>
          <w:szCs w:val="22"/>
        </w:rPr>
        <w:t>2023. február 28.</w:t>
      </w:r>
    </w:p>
    <w:p w14:paraId="3BE4DA60" w14:textId="77777777" w:rsidR="00320120" w:rsidRPr="00FE1F1A" w:rsidRDefault="00320120" w:rsidP="00CE243C">
      <w:pPr>
        <w:jc w:val="both"/>
        <w:rPr>
          <w:bCs/>
          <w:sz w:val="22"/>
          <w:szCs w:val="22"/>
        </w:rPr>
      </w:pPr>
    </w:p>
    <w:p w14:paraId="471AE5D8" w14:textId="77777777" w:rsidR="00CE243C" w:rsidRPr="00FE1F1A" w:rsidRDefault="00CE243C" w:rsidP="00CE243C">
      <w:pPr>
        <w:jc w:val="both"/>
        <w:rPr>
          <w:sz w:val="22"/>
          <w:szCs w:val="22"/>
        </w:rPr>
      </w:pPr>
      <w:r w:rsidRPr="00FE1F1A">
        <w:rPr>
          <w:b/>
          <w:sz w:val="22"/>
          <w:szCs w:val="22"/>
          <w:u w:val="single"/>
        </w:rPr>
        <w:t>Kapja:</w:t>
      </w:r>
      <w:r w:rsidRPr="00FE1F1A">
        <w:rPr>
          <w:sz w:val="22"/>
          <w:szCs w:val="22"/>
        </w:rPr>
        <w:tab/>
      </w:r>
      <w:r w:rsidRPr="00FE1F1A">
        <w:rPr>
          <w:bCs/>
          <w:sz w:val="22"/>
          <w:szCs w:val="22"/>
        </w:rPr>
        <w:t>Nemzetiségi önkormányzatok</w:t>
      </w:r>
    </w:p>
    <w:p w14:paraId="6DF076F1" w14:textId="77777777" w:rsidR="00CE243C" w:rsidRPr="00481A9C" w:rsidRDefault="00CE243C" w:rsidP="00CE243C">
      <w:pPr>
        <w:pStyle w:val="Szvegtrzs"/>
        <w:spacing w:after="0"/>
        <w:ind w:left="360"/>
        <w:jc w:val="center"/>
        <w:rPr>
          <w:sz w:val="22"/>
          <w:szCs w:val="22"/>
        </w:rPr>
      </w:pPr>
    </w:p>
    <w:p w14:paraId="3D0FF5D6" w14:textId="77777777" w:rsidR="00CE243C" w:rsidRDefault="00CE243C" w:rsidP="00CE243C">
      <w:pPr>
        <w:rPr>
          <w:b/>
          <w:bCs/>
          <w:sz w:val="22"/>
          <w:szCs w:val="22"/>
        </w:rPr>
      </w:pPr>
    </w:p>
    <w:p w14:paraId="2856D701" w14:textId="77777777" w:rsidR="00CE243C" w:rsidRDefault="00CE243C" w:rsidP="00CE243C">
      <w:pPr>
        <w:rPr>
          <w:b/>
          <w:bCs/>
          <w:sz w:val="22"/>
          <w:szCs w:val="22"/>
        </w:rPr>
      </w:pPr>
    </w:p>
    <w:p w14:paraId="2683070C" w14:textId="77777777" w:rsidR="00CE243C" w:rsidRDefault="00CE243C" w:rsidP="00CE243C">
      <w:pPr>
        <w:rPr>
          <w:b/>
          <w:bCs/>
          <w:sz w:val="22"/>
          <w:szCs w:val="22"/>
        </w:rPr>
      </w:pPr>
    </w:p>
    <w:p w14:paraId="0BB22E5B" w14:textId="77777777" w:rsidR="00CE243C" w:rsidRDefault="00CE243C" w:rsidP="00CE243C">
      <w:pPr>
        <w:rPr>
          <w:b/>
          <w:bCs/>
          <w:sz w:val="22"/>
          <w:szCs w:val="22"/>
        </w:rPr>
      </w:pPr>
    </w:p>
    <w:p w14:paraId="069DC05C" w14:textId="77777777" w:rsidR="00CE243C" w:rsidRPr="00911A04" w:rsidRDefault="00CE243C" w:rsidP="00CE243C">
      <w:pPr>
        <w:pStyle w:val="lfej"/>
        <w:jc w:val="right"/>
        <w:rPr>
          <w:i/>
          <w:iCs/>
          <w:sz w:val="22"/>
          <w:szCs w:val="22"/>
        </w:rPr>
      </w:pPr>
      <w:r w:rsidRPr="00911A04">
        <w:rPr>
          <w:i/>
          <w:iCs/>
          <w:sz w:val="22"/>
          <w:szCs w:val="22"/>
        </w:rPr>
        <w:lastRenderedPageBreak/>
        <w:t xml:space="preserve">Melléklet a </w:t>
      </w:r>
      <w:r>
        <w:rPr>
          <w:i/>
          <w:iCs/>
          <w:sz w:val="22"/>
          <w:szCs w:val="22"/>
        </w:rPr>
        <w:t>21</w:t>
      </w:r>
      <w:r w:rsidRPr="00911A04">
        <w:rPr>
          <w:i/>
          <w:iCs/>
          <w:sz w:val="22"/>
          <w:szCs w:val="22"/>
        </w:rPr>
        <w:t xml:space="preserve">/2023. sz. </w:t>
      </w:r>
      <w:proofErr w:type="spellStart"/>
      <w:r w:rsidRPr="00911A04">
        <w:rPr>
          <w:i/>
          <w:iCs/>
          <w:sz w:val="22"/>
          <w:szCs w:val="22"/>
        </w:rPr>
        <w:t>Képv</w:t>
      </w:r>
      <w:proofErr w:type="spellEnd"/>
      <w:r w:rsidRPr="00911A04">
        <w:rPr>
          <w:i/>
          <w:iCs/>
          <w:sz w:val="22"/>
          <w:szCs w:val="22"/>
        </w:rPr>
        <w:t>. test. határozathoz</w:t>
      </w:r>
    </w:p>
    <w:p w14:paraId="6CE94882" w14:textId="77777777" w:rsidR="00CE243C" w:rsidRDefault="00CE243C" w:rsidP="00CE243C">
      <w:pPr>
        <w:rPr>
          <w:b/>
          <w:bCs/>
          <w:sz w:val="22"/>
          <w:szCs w:val="22"/>
        </w:rPr>
      </w:pPr>
    </w:p>
    <w:p w14:paraId="4C8FA12E" w14:textId="77777777" w:rsidR="00CE243C" w:rsidRDefault="00CE243C" w:rsidP="00CE243C">
      <w:pPr>
        <w:rPr>
          <w:b/>
          <w:bCs/>
          <w:sz w:val="22"/>
          <w:szCs w:val="22"/>
        </w:rPr>
      </w:pPr>
    </w:p>
    <w:tbl>
      <w:tblPr>
        <w:tblW w:w="0" w:type="auto"/>
        <w:tblLayout w:type="fixed"/>
        <w:tblLook w:val="0000" w:firstRow="0" w:lastRow="0" w:firstColumn="0" w:lastColumn="0" w:noHBand="0" w:noVBand="0"/>
      </w:tblPr>
      <w:tblGrid>
        <w:gridCol w:w="4789"/>
        <w:gridCol w:w="4497"/>
      </w:tblGrid>
      <w:tr w:rsidR="00CE243C" w14:paraId="55F2D7AC" w14:textId="77777777" w:rsidTr="00762EE6">
        <w:trPr>
          <w:trHeight w:val="1447"/>
        </w:trPr>
        <w:tc>
          <w:tcPr>
            <w:tcW w:w="4789" w:type="dxa"/>
            <w:tcBorders>
              <w:bottom w:val="single" w:sz="12" w:space="0" w:color="000000"/>
            </w:tcBorders>
            <w:shd w:val="clear" w:color="auto" w:fill="auto"/>
          </w:tcPr>
          <w:p w14:paraId="3D274897" w14:textId="031F4485" w:rsidR="00CE243C" w:rsidRDefault="00482302" w:rsidP="00762EE6">
            <w:pPr>
              <w:rPr>
                <w:b/>
                <w:i/>
                <w:smallCaps/>
                <w:sz w:val="22"/>
                <w:szCs w:val="22"/>
              </w:rPr>
            </w:pPr>
            <w:r>
              <w:rPr>
                <w:noProof/>
              </w:rPr>
              <w:drawing>
                <wp:inline distT="0" distB="0" distL="0" distR="0" wp14:anchorId="6AF853D6" wp14:editId="22FA9B29">
                  <wp:extent cx="809625" cy="98107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61" t="-50" r="-61" b="-50"/>
                          <a:stretch>
                            <a:fillRect/>
                          </a:stretch>
                        </pic:blipFill>
                        <pic:spPr bwMode="auto">
                          <a:xfrm>
                            <a:off x="0" y="0"/>
                            <a:ext cx="809625" cy="981075"/>
                          </a:xfrm>
                          <a:prstGeom prst="rect">
                            <a:avLst/>
                          </a:prstGeom>
                          <a:solidFill>
                            <a:srgbClr val="FFFFFF"/>
                          </a:solidFill>
                          <a:ln>
                            <a:noFill/>
                          </a:ln>
                        </pic:spPr>
                      </pic:pic>
                    </a:graphicData>
                  </a:graphic>
                </wp:inline>
              </w:drawing>
            </w:r>
          </w:p>
        </w:tc>
        <w:tc>
          <w:tcPr>
            <w:tcW w:w="4497" w:type="dxa"/>
            <w:tcBorders>
              <w:bottom w:val="single" w:sz="12" w:space="0" w:color="000000"/>
            </w:tcBorders>
            <w:shd w:val="clear" w:color="auto" w:fill="auto"/>
          </w:tcPr>
          <w:p w14:paraId="27188B65" w14:textId="77777777" w:rsidR="00CE243C" w:rsidRDefault="00CE243C" w:rsidP="00762EE6">
            <w:pPr>
              <w:snapToGrid w:val="0"/>
              <w:jc w:val="center"/>
              <w:rPr>
                <w:b/>
                <w:i/>
                <w:smallCaps/>
                <w:sz w:val="22"/>
                <w:szCs w:val="22"/>
              </w:rPr>
            </w:pPr>
          </w:p>
          <w:p w14:paraId="73A8608E" w14:textId="77777777" w:rsidR="00CE243C" w:rsidRDefault="00CE243C" w:rsidP="00762EE6">
            <w:pPr>
              <w:jc w:val="center"/>
              <w:rPr>
                <w:b/>
                <w:smallCaps/>
                <w:sz w:val="22"/>
                <w:szCs w:val="22"/>
              </w:rPr>
            </w:pPr>
          </w:p>
          <w:p w14:paraId="1D8D10A3" w14:textId="77777777" w:rsidR="00CE243C" w:rsidRDefault="00CE243C" w:rsidP="00762EE6">
            <w:pPr>
              <w:jc w:val="center"/>
            </w:pPr>
            <w:r>
              <w:rPr>
                <w:b/>
                <w:sz w:val="22"/>
                <w:szCs w:val="22"/>
              </w:rPr>
              <w:t>KISKŐRÖSI POLGÁRMESTERI HIVATAL</w:t>
            </w:r>
          </w:p>
          <w:p w14:paraId="47C40A2B" w14:textId="77777777" w:rsidR="00CE243C" w:rsidRDefault="00CE243C" w:rsidP="00762EE6">
            <w:pPr>
              <w:jc w:val="center"/>
            </w:pPr>
            <w:r>
              <w:rPr>
                <w:sz w:val="22"/>
                <w:szCs w:val="22"/>
              </w:rPr>
              <w:t>6200. Kiskőrös, Petőfi Sándor tér 1.</w:t>
            </w:r>
          </w:p>
          <w:p w14:paraId="46C6DC00" w14:textId="77777777" w:rsidR="00CE243C" w:rsidRDefault="00CE243C" w:rsidP="00762EE6">
            <w:pPr>
              <w:jc w:val="both"/>
              <w:rPr>
                <w:sz w:val="22"/>
                <w:szCs w:val="22"/>
              </w:rPr>
            </w:pPr>
          </w:p>
        </w:tc>
      </w:tr>
    </w:tbl>
    <w:p w14:paraId="6048BBFF" w14:textId="77777777" w:rsidR="00CE243C" w:rsidRDefault="00CE243C" w:rsidP="00CE243C">
      <w:pPr>
        <w:pStyle w:val="Szvegtrzs210"/>
        <w:autoSpaceDE w:val="0"/>
        <w:spacing w:after="0" w:line="240" w:lineRule="auto"/>
      </w:pPr>
      <w:r>
        <w:rPr>
          <w:b/>
          <w:sz w:val="22"/>
          <w:szCs w:val="22"/>
        </w:rPr>
        <w:t>Ügyiratszám: 19</w:t>
      </w:r>
      <w:r w:rsidRPr="003D62B1">
        <w:rPr>
          <w:b/>
          <w:sz w:val="22"/>
          <w:szCs w:val="22"/>
        </w:rPr>
        <w:t>-8/2023.</w:t>
      </w:r>
      <w:r>
        <w:rPr>
          <w:b/>
          <w:sz w:val="22"/>
          <w:szCs w:val="22"/>
        </w:rPr>
        <w:tab/>
      </w:r>
      <w:r>
        <w:rPr>
          <w:b/>
          <w:sz w:val="22"/>
          <w:szCs w:val="22"/>
        </w:rPr>
        <w:tab/>
      </w:r>
      <w:r>
        <w:rPr>
          <w:b/>
          <w:sz w:val="22"/>
          <w:szCs w:val="22"/>
        </w:rPr>
        <w:tab/>
        <w:t>Tárgy: közigazgatási szerződés 1. módosítása</w:t>
      </w:r>
    </w:p>
    <w:p w14:paraId="61610FA9" w14:textId="77777777" w:rsidR="00CE243C" w:rsidRDefault="00CE243C" w:rsidP="00CE243C">
      <w:pPr>
        <w:pStyle w:val="Szvegtrzs210"/>
        <w:autoSpaceDE w:val="0"/>
        <w:spacing w:after="0" w:line="240" w:lineRule="auto"/>
      </w:pPr>
      <w:r>
        <w:rPr>
          <w:b/>
          <w:sz w:val="22"/>
          <w:szCs w:val="22"/>
        </w:rPr>
        <w:t>Ügyintéző: Molnár Éva</w:t>
      </w:r>
      <w:r>
        <w:rPr>
          <w:b/>
          <w:sz w:val="22"/>
          <w:szCs w:val="22"/>
        </w:rPr>
        <w:tab/>
      </w:r>
      <w:r>
        <w:rPr>
          <w:b/>
          <w:sz w:val="22"/>
          <w:szCs w:val="22"/>
        </w:rPr>
        <w:tab/>
      </w:r>
      <w:r>
        <w:rPr>
          <w:b/>
          <w:sz w:val="22"/>
          <w:szCs w:val="22"/>
        </w:rPr>
        <w:tab/>
        <w:t>Hivatkozási szám: -</w:t>
      </w:r>
    </w:p>
    <w:p w14:paraId="63A2A10E" w14:textId="77777777" w:rsidR="00CE243C" w:rsidRDefault="00CE243C" w:rsidP="00CE243C">
      <w:pPr>
        <w:pStyle w:val="Szvegtrzs210"/>
        <w:autoSpaceDE w:val="0"/>
        <w:spacing w:after="0" w:line="240" w:lineRule="auto"/>
        <w:ind w:firstLine="708"/>
      </w:pPr>
      <w:r>
        <w:rPr>
          <w:b/>
          <w:sz w:val="22"/>
          <w:szCs w:val="22"/>
        </w:rPr>
        <w:t>Vezető tanácsos</w:t>
      </w:r>
      <w:r>
        <w:rPr>
          <w:b/>
          <w:sz w:val="22"/>
          <w:szCs w:val="22"/>
        </w:rPr>
        <w:tab/>
      </w:r>
      <w:r>
        <w:rPr>
          <w:b/>
          <w:sz w:val="22"/>
          <w:szCs w:val="22"/>
        </w:rPr>
        <w:tab/>
      </w:r>
      <w:r>
        <w:rPr>
          <w:b/>
          <w:sz w:val="22"/>
          <w:szCs w:val="22"/>
        </w:rPr>
        <w:tab/>
        <w:t>Mellékletek: -</w:t>
      </w:r>
    </w:p>
    <w:p w14:paraId="71098E0B" w14:textId="77777777" w:rsidR="00CE243C" w:rsidRPr="003047D6" w:rsidRDefault="00CE243C" w:rsidP="00CE243C">
      <w:pPr>
        <w:pStyle w:val="Szvegtrzs210"/>
        <w:autoSpaceDE w:val="0"/>
        <w:spacing w:after="0" w:line="240" w:lineRule="auto"/>
        <w:rPr>
          <w:b/>
          <w:sz w:val="12"/>
          <w:szCs w:val="12"/>
        </w:rPr>
      </w:pPr>
    </w:p>
    <w:p w14:paraId="169B34C9" w14:textId="77777777" w:rsidR="00CE243C" w:rsidRPr="00CE243C" w:rsidRDefault="00CE243C" w:rsidP="00CE243C">
      <w:pPr>
        <w:pStyle w:val="Cmsor3"/>
        <w:jc w:val="center"/>
        <w:rPr>
          <w:rFonts w:ascii="Times New Roman" w:hAnsi="Times New Roman"/>
          <w:sz w:val="22"/>
          <w:szCs w:val="22"/>
        </w:rPr>
      </w:pPr>
      <w:r w:rsidRPr="00CE243C">
        <w:rPr>
          <w:rFonts w:ascii="Times New Roman" w:hAnsi="Times New Roman"/>
          <w:b w:val="0"/>
          <w:sz w:val="22"/>
          <w:szCs w:val="22"/>
        </w:rPr>
        <w:t>KÖZIGAZGATÁSI SZERZŐDÉS</w:t>
      </w:r>
    </w:p>
    <w:p w14:paraId="5B44AF00" w14:textId="77777777" w:rsidR="00CE243C" w:rsidRPr="00CE243C" w:rsidRDefault="00CE243C" w:rsidP="00CE243C">
      <w:pPr>
        <w:pStyle w:val="Cmsor3"/>
        <w:jc w:val="center"/>
        <w:rPr>
          <w:rFonts w:ascii="Times New Roman" w:hAnsi="Times New Roman"/>
          <w:sz w:val="22"/>
          <w:szCs w:val="22"/>
        </w:rPr>
      </w:pPr>
      <w:r w:rsidRPr="00CE243C">
        <w:rPr>
          <w:rFonts w:ascii="Times New Roman" w:hAnsi="Times New Roman"/>
          <w:b w:val="0"/>
          <w:sz w:val="22"/>
          <w:szCs w:val="22"/>
        </w:rPr>
        <w:t>az 50-74/2022. ikt.sz. szerződés 1. módosítása</w:t>
      </w:r>
    </w:p>
    <w:p w14:paraId="74FA84BD" w14:textId="77777777" w:rsidR="00CE243C" w:rsidRPr="00CE243C" w:rsidRDefault="00CE243C" w:rsidP="00CE243C">
      <w:pPr>
        <w:jc w:val="center"/>
        <w:rPr>
          <w:sz w:val="22"/>
          <w:szCs w:val="22"/>
        </w:rPr>
      </w:pPr>
      <w:r w:rsidRPr="00CE243C">
        <w:rPr>
          <w:sz w:val="22"/>
          <w:szCs w:val="22"/>
        </w:rPr>
        <w:t>tervezet</w:t>
      </w:r>
    </w:p>
    <w:p w14:paraId="49C33C86" w14:textId="77777777" w:rsidR="00CE243C" w:rsidRPr="00CE243C" w:rsidRDefault="00CE243C" w:rsidP="00CE243C">
      <w:pPr>
        <w:jc w:val="both"/>
        <w:rPr>
          <w:sz w:val="22"/>
          <w:szCs w:val="22"/>
        </w:rPr>
      </w:pPr>
      <w:r w:rsidRPr="00CE243C">
        <w:rPr>
          <w:sz w:val="22"/>
          <w:szCs w:val="22"/>
        </w:rPr>
        <w:t xml:space="preserve">amely létrejött </w:t>
      </w:r>
      <w:r w:rsidRPr="00CE243C">
        <w:rPr>
          <w:b/>
          <w:sz w:val="22"/>
          <w:szCs w:val="22"/>
        </w:rPr>
        <w:t>Kiskőrös Város Önkormányzata</w:t>
      </w:r>
      <w:r w:rsidRPr="00CE243C">
        <w:rPr>
          <w:sz w:val="22"/>
          <w:szCs w:val="22"/>
        </w:rPr>
        <w:t xml:space="preserve"> 6200. Kiskőrös, Petőfi Sándor tér 1. (továbbiakban: Önkormányzat) és a </w:t>
      </w:r>
    </w:p>
    <w:p w14:paraId="61F5AFE1" w14:textId="77777777" w:rsidR="00CE243C" w:rsidRPr="00CE243C" w:rsidRDefault="00CE243C" w:rsidP="00CE243C">
      <w:pPr>
        <w:numPr>
          <w:ilvl w:val="0"/>
          <w:numId w:val="34"/>
        </w:numPr>
        <w:suppressAutoHyphens/>
        <w:jc w:val="both"/>
        <w:rPr>
          <w:sz w:val="22"/>
          <w:szCs w:val="22"/>
        </w:rPr>
      </w:pPr>
      <w:r w:rsidRPr="00CE243C">
        <w:rPr>
          <w:b/>
          <w:sz w:val="22"/>
          <w:szCs w:val="22"/>
        </w:rPr>
        <w:t>Kiskőrös Város Német Nemzetiségi Önkormányzata</w:t>
      </w:r>
    </w:p>
    <w:p w14:paraId="2969245B" w14:textId="77777777" w:rsidR="00CE243C" w:rsidRPr="00CE243C" w:rsidRDefault="00CE243C" w:rsidP="00CE243C">
      <w:pPr>
        <w:numPr>
          <w:ilvl w:val="0"/>
          <w:numId w:val="34"/>
        </w:numPr>
        <w:suppressAutoHyphens/>
        <w:jc w:val="both"/>
        <w:rPr>
          <w:sz w:val="22"/>
          <w:szCs w:val="22"/>
        </w:rPr>
      </w:pPr>
      <w:r w:rsidRPr="00CE243C">
        <w:rPr>
          <w:b/>
          <w:sz w:val="22"/>
          <w:szCs w:val="22"/>
        </w:rPr>
        <w:t>Kiskőrös Város Szlovák Nemzetiségi Önkormányzata</w:t>
      </w:r>
    </w:p>
    <w:p w14:paraId="41A473D3" w14:textId="77777777" w:rsidR="00CE243C" w:rsidRPr="00CE243C" w:rsidRDefault="00CE243C" w:rsidP="00CE243C">
      <w:pPr>
        <w:numPr>
          <w:ilvl w:val="0"/>
          <w:numId w:val="34"/>
        </w:numPr>
        <w:suppressAutoHyphens/>
        <w:jc w:val="both"/>
        <w:rPr>
          <w:sz w:val="22"/>
          <w:szCs w:val="22"/>
        </w:rPr>
      </w:pPr>
      <w:r w:rsidRPr="00CE243C">
        <w:rPr>
          <w:b/>
          <w:sz w:val="22"/>
          <w:szCs w:val="22"/>
        </w:rPr>
        <w:t>Kiskőrös Város Cigány Nemzetiségi Önkormányzata</w:t>
      </w:r>
    </w:p>
    <w:p w14:paraId="5CFC4B67" w14:textId="77777777" w:rsidR="00CE243C" w:rsidRPr="00CE243C" w:rsidRDefault="00CE243C" w:rsidP="00CE243C">
      <w:pPr>
        <w:jc w:val="both"/>
        <w:rPr>
          <w:sz w:val="22"/>
          <w:szCs w:val="22"/>
        </w:rPr>
      </w:pPr>
      <w:r w:rsidRPr="00CE243C">
        <w:rPr>
          <w:sz w:val="22"/>
          <w:szCs w:val="22"/>
        </w:rPr>
        <w:t>(továbbiakban: Nemzetiségi Önkormányzat) 6200. Kiskőrös, Petőfi Sándor tér 1. között az államháztartásról szóló 2011. évi CXCV. törvényben (továbbiakban: Áht.) előírt kötelezettség alapján.</w:t>
      </w:r>
    </w:p>
    <w:p w14:paraId="55E5A1E2" w14:textId="77777777" w:rsidR="00CE243C" w:rsidRPr="00CE243C" w:rsidRDefault="00CE243C" w:rsidP="00CE243C">
      <w:pPr>
        <w:jc w:val="both"/>
        <w:rPr>
          <w:sz w:val="22"/>
          <w:szCs w:val="22"/>
        </w:rPr>
      </w:pPr>
    </w:p>
    <w:p w14:paraId="6580316B" w14:textId="77777777" w:rsidR="00CE243C" w:rsidRPr="00CE243C" w:rsidRDefault="00CE243C" w:rsidP="00CE243C">
      <w:pPr>
        <w:numPr>
          <w:ilvl w:val="0"/>
          <w:numId w:val="36"/>
        </w:numPr>
        <w:suppressAutoHyphens/>
        <w:jc w:val="center"/>
        <w:rPr>
          <w:sz w:val="22"/>
          <w:szCs w:val="22"/>
        </w:rPr>
      </w:pPr>
      <w:r w:rsidRPr="00CE243C">
        <w:rPr>
          <w:b/>
          <w:bCs/>
          <w:sz w:val="22"/>
          <w:szCs w:val="22"/>
        </w:rPr>
        <w:t>Előzmények</w:t>
      </w:r>
    </w:p>
    <w:p w14:paraId="01F4B94E" w14:textId="77777777" w:rsidR="00CE243C" w:rsidRPr="00CE243C" w:rsidRDefault="00CE243C" w:rsidP="00CE243C">
      <w:pPr>
        <w:jc w:val="center"/>
        <w:rPr>
          <w:sz w:val="22"/>
          <w:szCs w:val="22"/>
        </w:rPr>
      </w:pPr>
    </w:p>
    <w:p w14:paraId="24759A3D" w14:textId="77777777" w:rsidR="00CE243C" w:rsidRPr="00CE243C" w:rsidRDefault="00CE243C" w:rsidP="00CE243C">
      <w:pPr>
        <w:jc w:val="both"/>
        <w:rPr>
          <w:sz w:val="22"/>
          <w:szCs w:val="22"/>
        </w:rPr>
      </w:pPr>
      <w:r w:rsidRPr="00CE243C">
        <w:rPr>
          <w:sz w:val="22"/>
          <w:szCs w:val="22"/>
        </w:rPr>
        <w:t xml:space="preserve">Kiskőrös Város Képviselő-testülete a 112/2022. sz. </w:t>
      </w:r>
      <w:proofErr w:type="spellStart"/>
      <w:r w:rsidRPr="00CE243C">
        <w:rPr>
          <w:sz w:val="22"/>
          <w:szCs w:val="22"/>
        </w:rPr>
        <w:t>Képv</w:t>
      </w:r>
      <w:proofErr w:type="spellEnd"/>
      <w:r w:rsidRPr="00CE243C">
        <w:rPr>
          <w:sz w:val="22"/>
          <w:szCs w:val="22"/>
        </w:rPr>
        <w:t>. test. határozatával, Kiskőrös Város Cigány Nemzetiségi Önkormányzata a 21/2022. sz. Önk. határozatával, Kiskőrös Város Német Nemzetiségi Önkormányzata a 35/2022. sz. Önk. határozatával és Kiskőrös Város Szlovák Nemzetiségi Önkormányzata a 46/2022. sz. Önk. határozatával közigazgatási szerződést hagyott jóvá.</w:t>
      </w:r>
    </w:p>
    <w:p w14:paraId="4EAAD2C7" w14:textId="77777777" w:rsidR="00CE243C" w:rsidRPr="00CE243C" w:rsidRDefault="00CE243C" w:rsidP="00CE243C">
      <w:pPr>
        <w:jc w:val="both"/>
        <w:rPr>
          <w:sz w:val="22"/>
          <w:szCs w:val="22"/>
        </w:rPr>
      </w:pPr>
    </w:p>
    <w:p w14:paraId="0A650B1E" w14:textId="77777777" w:rsidR="00CE243C" w:rsidRPr="00CE243C" w:rsidRDefault="00CE243C" w:rsidP="00CE243C">
      <w:pPr>
        <w:jc w:val="center"/>
        <w:rPr>
          <w:sz w:val="22"/>
          <w:szCs w:val="22"/>
        </w:rPr>
      </w:pPr>
      <w:r w:rsidRPr="00CE243C">
        <w:rPr>
          <w:sz w:val="22"/>
          <w:szCs w:val="22"/>
        </w:rPr>
        <w:t xml:space="preserve">II. </w:t>
      </w:r>
      <w:r w:rsidRPr="00CE243C">
        <w:rPr>
          <w:b/>
          <w:bCs/>
          <w:sz w:val="22"/>
          <w:szCs w:val="22"/>
        </w:rPr>
        <w:t>Módosulórendelkezések</w:t>
      </w:r>
    </w:p>
    <w:p w14:paraId="616823CF" w14:textId="77777777" w:rsidR="00CE243C" w:rsidRPr="00CE243C" w:rsidRDefault="00CE243C" w:rsidP="00CE243C">
      <w:pPr>
        <w:jc w:val="center"/>
        <w:rPr>
          <w:sz w:val="22"/>
          <w:szCs w:val="22"/>
        </w:rPr>
      </w:pPr>
    </w:p>
    <w:p w14:paraId="7332B8F4" w14:textId="77777777" w:rsidR="00CE243C" w:rsidRPr="00CE243C" w:rsidRDefault="00CE243C" w:rsidP="00CE243C">
      <w:pPr>
        <w:numPr>
          <w:ilvl w:val="0"/>
          <w:numId w:val="35"/>
        </w:numPr>
        <w:suppressAutoHyphens/>
        <w:rPr>
          <w:bCs/>
          <w:sz w:val="22"/>
          <w:szCs w:val="22"/>
        </w:rPr>
      </w:pPr>
      <w:bookmarkStart w:id="3" w:name="_Hlk124697162"/>
      <w:r w:rsidRPr="00CE243C">
        <w:rPr>
          <w:bCs/>
          <w:sz w:val="22"/>
          <w:szCs w:val="22"/>
        </w:rPr>
        <w:t>A közigazgatási szerződés I. 4. pontjának helyébe az alábbira rendelkezés lép</w:t>
      </w:r>
      <w:r w:rsidRPr="00CE243C">
        <w:rPr>
          <w:bCs/>
          <w:strike/>
          <w:sz w:val="22"/>
          <w:szCs w:val="22"/>
        </w:rPr>
        <w:t>:</w:t>
      </w:r>
    </w:p>
    <w:p w14:paraId="7BEE5309" w14:textId="77777777" w:rsidR="00CE243C" w:rsidRPr="00CE243C" w:rsidRDefault="00CE243C" w:rsidP="00CE243C">
      <w:pPr>
        <w:ind w:left="786"/>
        <w:rPr>
          <w:bCs/>
          <w:sz w:val="22"/>
          <w:szCs w:val="22"/>
        </w:rPr>
      </w:pPr>
    </w:p>
    <w:bookmarkEnd w:id="3"/>
    <w:p w14:paraId="00F47DC7" w14:textId="77777777" w:rsidR="00CE243C" w:rsidRPr="00CE243C" w:rsidRDefault="00CE243C" w:rsidP="00CE243C">
      <w:pPr>
        <w:spacing w:after="240"/>
        <w:jc w:val="both"/>
        <w:rPr>
          <w:sz w:val="22"/>
          <w:szCs w:val="22"/>
        </w:rPr>
      </w:pPr>
      <w:r w:rsidRPr="00CE243C">
        <w:rPr>
          <w:b/>
          <w:sz w:val="22"/>
          <w:szCs w:val="22"/>
        </w:rPr>
        <w:t>„</w:t>
      </w:r>
      <w:r w:rsidRPr="00CE243C">
        <w:rPr>
          <w:i/>
          <w:iCs/>
          <w:sz w:val="22"/>
          <w:szCs w:val="22"/>
        </w:rPr>
        <w:t>A Nemzetiségi Önkormányzat technikai, ügyviteli, szakmai feladatai ellátását a Hivatal képviselő-testületi referense biztosítja. A Hivatal képviselő-testületi referensének feladatai: az ülések, meghívók, előterjesztések előkészítése; a hivatalos levelezés; a postázás; az ülésekről készült jegyzőkönyvek elkészítése és azok továbbítása 15 napon belül a Bács-Kiskun Vármegyei Kormányhivatalhoz</w:t>
      </w:r>
      <w:r w:rsidRPr="00CE243C">
        <w:rPr>
          <w:sz w:val="22"/>
          <w:szCs w:val="22"/>
        </w:rPr>
        <w:t>.”</w:t>
      </w:r>
    </w:p>
    <w:p w14:paraId="3E89F85C" w14:textId="77777777" w:rsidR="00CE243C" w:rsidRPr="00CE243C" w:rsidRDefault="00CE243C" w:rsidP="00CE243C">
      <w:pPr>
        <w:numPr>
          <w:ilvl w:val="0"/>
          <w:numId w:val="35"/>
        </w:numPr>
        <w:suppressAutoHyphens/>
        <w:rPr>
          <w:sz w:val="22"/>
          <w:szCs w:val="22"/>
        </w:rPr>
      </w:pPr>
      <w:r w:rsidRPr="00CE243C">
        <w:rPr>
          <w:sz w:val="22"/>
          <w:szCs w:val="22"/>
        </w:rPr>
        <w:t>A közigazgatási szerződés II. 2. pontjának helyébe az alábbi rendelkezés lép:</w:t>
      </w:r>
    </w:p>
    <w:p w14:paraId="4E09BCAF" w14:textId="77777777" w:rsidR="00CE243C" w:rsidRPr="00CE243C" w:rsidRDefault="00CE243C" w:rsidP="00CE243C">
      <w:pPr>
        <w:ind w:left="786"/>
        <w:rPr>
          <w:sz w:val="22"/>
          <w:szCs w:val="22"/>
        </w:rPr>
      </w:pPr>
    </w:p>
    <w:p w14:paraId="66987404" w14:textId="77777777" w:rsidR="00CE243C" w:rsidRPr="00CE243C" w:rsidRDefault="00CE243C" w:rsidP="00CE243C">
      <w:pPr>
        <w:spacing w:after="240"/>
        <w:jc w:val="both"/>
        <w:rPr>
          <w:sz w:val="22"/>
          <w:szCs w:val="22"/>
        </w:rPr>
      </w:pPr>
      <w:r w:rsidRPr="00CE243C">
        <w:rPr>
          <w:sz w:val="22"/>
          <w:szCs w:val="22"/>
        </w:rPr>
        <w:t>„</w:t>
      </w:r>
      <w:r w:rsidRPr="00CE243C">
        <w:rPr>
          <w:i/>
          <w:iCs/>
          <w:sz w:val="22"/>
          <w:szCs w:val="22"/>
        </w:rPr>
        <w:t>A testületi ülésekről köteles a Hivatal képviselő-testületi referense 15 napon belül elkészíteni magyar nyelven a jegyzőkönyvet és 15 napon belül a Bács-Kiskun Vármegyei Kormányhivatalnak továbbítani. A jegyzőkönyvet az ülést levezető elnök és a testület által a képviselők közül kijelölt jegyzőkönyv-hitelesítő írja alá. Évente egy alkalommal köteles a testület közmeghallgatást tartani, amelyről 15 nappal korábban hirdetmény útján értesülnek a meghívottak, amelyről a Hivatal képviselő-testületi referense jegyzőkönyvet készít az ülést követő 15 napon belül</w:t>
      </w:r>
      <w:r w:rsidRPr="00CE243C">
        <w:rPr>
          <w:sz w:val="22"/>
          <w:szCs w:val="22"/>
        </w:rPr>
        <w:t>.”</w:t>
      </w:r>
    </w:p>
    <w:p w14:paraId="01A7B39F" w14:textId="77777777" w:rsidR="00CE243C" w:rsidRPr="00CE243C" w:rsidRDefault="00CE243C" w:rsidP="00CE243C">
      <w:pPr>
        <w:jc w:val="both"/>
        <w:rPr>
          <w:sz w:val="22"/>
          <w:szCs w:val="22"/>
          <w:lang w:eastAsia="en-US"/>
        </w:rPr>
      </w:pPr>
      <w:r w:rsidRPr="00CE243C">
        <w:rPr>
          <w:sz w:val="22"/>
          <w:szCs w:val="22"/>
          <w:lang w:eastAsia="en-US"/>
        </w:rPr>
        <w:t>A felek egyebekben a szerződést nem módosítják, annak rendelkezései hatályukban fennállnak. Jelen szerződésmódosítás hatályba lépésének időpontja 2023. március 1. napja.</w:t>
      </w:r>
    </w:p>
    <w:p w14:paraId="19A27909" w14:textId="77777777" w:rsidR="00CE243C" w:rsidRPr="00CE243C" w:rsidRDefault="00CE243C" w:rsidP="00CE243C">
      <w:pPr>
        <w:jc w:val="both"/>
        <w:rPr>
          <w:sz w:val="22"/>
          <w:szCs w:val="22"/>
          <w:lang w:eastAsia="en-US"/>
        </w:rPr>
      </w:pPr>
    </w:p>
    <w:p w14:paraId="090A1070" w14:textId="77777777" w:rsidR="00CE243C" w:rsidRPr="00CE243C" w:rsidRDefault="00CE243C" w:rsidP="00CE243C">
      <w:pPr>
        <w:jc w:val="both"/>
        <w:rPr>
          <w:sz w:val="22"/>
          <w:szCs w:val="22"/>
          <w:lang w:eastAsia="en-US"/>
        </w:rPr>
      </w:pPr>
      <w:r w:rsidRPr="00CE243C">
        <w:rPr>
          <w:sz w:val="22"/>
          <w:szCs w:val="22"/>
          <w:lang w:eastAsia="en-US"/>
        </w:rPr>
        <w:t>Szerződő Felek jelen módosítást, mint akaratukkal mindenben megegyezőt elolvasás és közös értelmezés után jóváhagyólag közösen aláírták.</w:t>
      </w:r>
    </w:p>
    <w:p w14:paraId="62254036" w14:textId="77777777" w:rsidR="00CE243C" w:rsidRPr="00CE243C" w:rsidRDefault="00CE243C" w:rsidP="00CE243C">
      <w:pPr>
        <w:jc w:val="both"/>
        <w:rPr>
          <w:rFonts w:eastAsia="Calibri"/>
          <w:sz w:val="22"/>
          <w:szCs w:val="22"/>
        </w:rPr>
      </w:pPr>
    </w:p>
    <w:p w14:paraId="4A1D3D8F" w14:textId="77777777" w:rsidR="00CE243C" w:rsidRPr="00CE243C" w:rsidRDefault="00CE243C" w:rsidP="00CE243C">
      <w:pPr>
        <w:jc w:val="both"/>
        <w:rPr>
          <w:rFonts w:eastAsia="Calibri"/>
          <w:sz w:val="22"/>
          <w:szCs w:val="22"/>
        </w:rPr>
      </w:pPr>
    </w:p>
    <w:p w14:paraId="5ECF6253" w14:textId="77777777" w:rsidR="00CE243C" w:rsidRPr="00CE243C" w:rsidRDefault="00CE243C" w:rsidP="00CE243C">
      <w:pPr>
        <w:jc w:val="both"/>
        <w:rPr>
          <w:sz w:val="22"/>
          <w:szCs w:val="22"/>
        </w:rPr>
      </w:pPr>
      <w:r w:rsidRPr="00CE243C">
        <w:rPr>
          <w:rFonts w:eastAsia="Calibri"/>
          <w:sz w:val="22"/>
          <w:szCs w:val="22"/>
        </w:rPr>
        <w:t>Önkormányzat részéről:</w:t>
      </w:r>
      <w:r w:rsidRPr="00CE243C">
        <w:rPr>
          <w:rFonts w:eastAsia="Calibri"/>
          <w:sz w:val="22"/>
          <w:szCs w:val="22"/>
        </w:rPr>
        <w:tab/>
      </w:r>
      <w:r w:rsidRPr="00CE243C">
        <w:rPr>
          <w:rFonts w:eastAsia="Calibri"/>
          <w:sz w:val="22"/>
          <w:szCs w:val="22"/>
        </w:rPr>
        <w:tab/>
      </w:r>
      <w:r w:rsidRPr="00CE243C">
        <w:rPr>
          <w:rFonts w:eastAsia="Calibri"/>
          <w:sz w:val="22"/>
          <w:szCs w:val="22"/>
        </w:rPr>
        <w:tab/>
        <w:t xml:space="preserve">          Nemzetiségi Önkormányzat részéről:</w:t>
      </w:r>
    </w:p>
    <w:p w14:paraId="54FC0003" w14:textId="77777777" w:rsidR="00CE243C" w:rsidRPr="00CE243C" w:rsidRDefault="00CE243C" w:rsidP="00CE243C">
      <w:pPr>
        <w:ind w:left="4248" w:firstLine="708"/>
        <w:jc w:val="both"/>
        <w:rPr>
          <w:rFonts w:eastAsia="Calibri"/>
          <w:sz w:val="22"/>
          <w:szCs w:val="22"/>
        </w:rPr>
      </w:pPr>
    </w:p>
    <w:p w14:paraId="62996893" w14:textId="77777777" w:rsidR="00CE243C" w:rsidRPr="00CE243C" w:rsidRDefault="00CE243C" w:rsidP="00CE243C">
      <w:pPr>
        <w:ind w:left="4248" w:firstLine="708"/>
        <w:jc w:val="both"/>
        <w:rPr>
          <w:rFonts w:eastAsia="Calibri"/>
          <w:sz w:val="22"/>
          <w:szCs w:val="22"/>
        </w:rPr>
      </w:pPr>
    </w:p>
    <w:p w14:paraId="324DC86A" w14:textId="77777777" w:rsidR="00CE243C" w:rsidRPr="00CE243C" w:rsidRDefault="00CE243C" w:rsidP="00CE243C">
      <w:pPr>
        <w:rPr>
          <w:sz w:val="22"/>
          <w:szCs w:val="22"/>
        </w:rPr>
      </w:pPr>
      <w:r w:rsidRPr="00CE243C">
        <w:rPr>
          <w:rFonts w:eastAsia="Calibri"/>
          <w:sz w:val="22"/>
          <w:szCs w:val="22"/>
        </w:rPr>
        <w:t xml:space="preserve">…………….…………………….. </w:t>
      </w:r>
      <w:r w:rsidRPr="00CE243C">
        <w:rPr>
          <w:rFonts w:eastAsia="Calibri"/>
          <w:sz w:val="22"/>
          <w:szCs w:val="22"/>
        </w:rPr>
        <w:tab/>
      </w:r>
      <w:r w:rsidRPr="00CE243C">
        <w:rPr>
          <w:rFonts w:eastAsia="Calibri"/>
          <w:sz w:val="22"/>
          <w:szCs w:val="22"/>
        </w:rPr>
        <w:tab/>
      </w:r>
      <w:r w:rsidRPr="00CE243C">
        <w:rPr>
          <w:rFonts w:eastAsia="Calibri"/>
          <w:sz w:val="22"/>
          <w:szCs w:val="22"/>
        </w:rPr>
        <w:tab/>
        <w:t>…………………………………….</w:t>
      </w:r>
    </w:p>
    <w:p w14:paraId="6D0E4B65" w14:textId="77777777" w:rsidR="00CE243C" w:rsidRPr="00CE243C" w:rsidRDefault="00CE243C" w:rsidP="00CE243C">
      <w:pPr>
        <w:jc w:val="both"/>
        <w:rPr>
          <w:sz w:val="22"/>
          <w:szCs w:val="22"/>
        </w:rPr>
      </w:pPr>
      <w:r w:rsidRPr="00CE243C">
        <w:rPr>
          <w:rFonts w:eastAsia="Calibri"/>
          <w:sz w:val="22"/>
          <w:szCs w:val="22"/>
        </w:rPr>
        <w:t xml:space="preserve">polgármester </w:t>
      </w:r>
      <w:r w:rsidRPr="00CE243C">
        <w:rPr>
          <w:rFonts w:eastAsia="Calibri"/>
          <w:sz w:val="22"/>
          <w:szCs w:val="22"/>
        </w:rPr>
        <w:tab/>
      </w:r>
      <w:r w:rsidRPr="00CE243C">
        <w:rPr>
          <w:rFonts w:eastAsia="Calibri"/>
          <w:sz w:val="22"/>
          <w:szCs w:val="22"/>
        </w:rPr>
        <w:tab/>
      </w:r>
      <w:r w:rsidRPr="00CE243C">
        <w:rPr>
          <w:rFonts w:eastAsia="Calibri"/>
          <w:sz w:val="22"/>
          <w:szCs w:val="22"/>
        </w:rPr>
        <w:tab/>
      </w:r>
      <w:r w:rsidRPr="00CE243C">
        <w:rPr>
          <w:rFonts w:eastAsia="Calibri"/>
          <w:sz w:val="22"/>
          <w:szCs w:val="22"/>
        </w:rPr>
        <w:tab/>
        <w:t xml:space="preserve">           Kiskőrös Város Német Nemzetiségi</w:t>
      </w:r>
    </w:p>
    <w:p w14:paraId="586F4711" w14:textId="77777777" w:rsidR="00CE243C" w:rsidRPr="00CE243C" w:rsidRDefault="00CE243C" w:rsidP="00CE243C">
      <w:pPr>
        <w:jc w:val="both"/>
        <w:rPr>
          <w:sz w:val="22"/>
          <w:szCs w:val="22"/>
        </w:rPr>
      </w:pPr>
      <w:r w:rsidRPr="00CE243C">
        <w:rPr>
          <w:rFonts w:eastAsia="Calibri"/>
          <w:sz w:val="22"/>
          <w:szCs w:val="22"/>
        </w:rPr>
        <w:t>Kiskőrös, 2023. …………….</w:t>
      </w:r>
      <w:r w:rsidRPr="00CE243C">
        <w:rPr>
          <w:rFonts w:eastAsia="Calibri"/>
          <w:sz w:val="22"/>
          <w:szCs w:val="22"/>
        </w:rPr>
        <w:tab/>
      </w:r>
      <w:r w:rsidRPr="00CE243C">
        <w:rPr>
          <w:rFonts w:eastAsia="Calibri"/>
          <w:sz w:val="22"/>
          <w:szCs w:val="22"/>
        </w:rPr>
        <w:tab/>
      </w:r>
      <w:r w:rsidRPr="00CE243C">
        <w:rPr>
          <w:rFonts w:eastAsia="Calibri"/>
          <w:sz w:val="22"/>
          <w:szCs w:val="22"/>
        </w:rPr>
        <w:tab/>
      </w:r>
      <w:r w:rsidRPr="00CE243C">
        <w:rPr>
          <w:rFonts w:eastAsia="Calibri"/>
          <w:sz w:val="22"/>
          <w:szCs w:val="22"/>
        </w:rPr>
        <w:tab/>
        <w:t>Önkormányzata elnöke</w:t>
      </w:r>
    </w:p>
    <w:p w14:paraId="40064E3D" w14:textId="77777777" w:rsidR="00CE243C" w:rsidRPr="00CE243C" w:rsidRDefault="00CE243C" w:rsidP="00CE243C">
      <w:pPr>
        <w:jc w:val="both"/>
        <w:rPr>
          <w:rFonts w:eastAsia="Calibri"/>
          <w:sz w:val="22"/>
          <w:szCs w:val="22"/>
        </w:rPr>
      </w:pPr>
      <w:r w:rsidRPr="00CE243C">
        <w:rPr>
          <w:rFonts w:eastAsia="Calibri"/>
          <w:sz w:val="22"/>
          <w:szCs w:val="22"/>
        </w:rPr>
        <w:tab/>
      </w:r>
      <w:r w:rsidRPr="00CE243C">
        <w:rPr>
          <w:rFonts w:eastAsia="Calibri"/>
          <w:sz w:val="22"/>
          <w:szCs w:val="22"/>
        </w:rPr>
        <w:tab/>
      </w:r>
      <w:r w:rsidRPr="00CE243C">
        <w:rPr>
          <w:rFonts w:eastAsia="Calibri"/>
          <w:sz w:val="22"/>
          <w:szCs w:val="22"/>
        </w:rPr>
        <w:tab/>
      </w:r>
      <w:r w:rsidRPr="00CE243C">
        <w:rPr>
          <w:rFonts w:eastAsia="Calibri"/>
          <w:sz w:val="22"/>
          <w:szCs w:val="22"/>
        </w:rPr>
        <w:tab/>
      </w:r>
      <w:r w:rsidRPr="00CE243C">
        <w:rPr>
          <w:rFonts w:eastAsia="Calibri"/>
          <w:sz w:val="22"/>
          <w:szCs w:val="22"/>
        </w:rPr>
        <w:tab/>
      </w:r>
      <w:r w:rsidRPr="00CE243C">
        <w:rPr>
          <w:rFonts w:eastAsia="Calibri"/>
          <w:sz w:val="22"/>
          <w:szCs w:val="22"/>
        </w:rPr>
        <w:tab/>
        <w:t xml:space="preserve">          Kiskőrös, 2023. …………………… </w:t>
      </w:r>
    </w:p>
    <w:p w14:paraId="4CF445B0" w14:textId="77777777" w:rsidR="00CE243C" w:rsidRPr="00CE243C" w:rsidRDefault="00CE243C" w:rsidP="00CE243C">
      <w:pPr>
        <w:ind w:left="4248" w:firstLine="708"/>
        <w:jc w:val="both"/>
        <w:rPr>
          <w:rFonts w:eastAsia="Calibri"/>
          <w:sz w:val="22"/>
          <w:szCs w:val="22"/>
        </w:rPr>
      </w:pPr>
    </w:p>
    <w:p w14:paraId="52224E5F" w14:textId="77777777" w:rsidR="00CE243C" w:rsidRPr="00CE243C" w:rsidRDefault="00CE243C" w:rsidP="00CE243C">
      <w:pPr>
        <w:jc w:val="both"/>
        <w:rPr>
          <w:rFonts w:eastAsia="Calibri"/>
          <w:sz w:val="22"/>
          <w:szCs w:val="22"/>
        </w:rPr>
      </w:pPr>
    </w:p>
    <w:p w14:paraId="09257FC3" w14:textId="77777777" w:rsidR="00CE243C" w:rsidRPr="00CE243C" w:rsidRDefault="00CE243C" w:rsidP="00CE243C">
      <w:pPr>
        <w:ind w:left="4248" w:firstLine="708"/>
        <w:jc w:val="both"/>
        <w:rPr>
          <w:sz w:val="22"/>
          <w:szCs w:val="22"/>
        </w:rPr>
      </w:pPr>
      <w:r w:rsidRPr="00CE243C">
        <w:rPr>
          <w:rFonts w:eastAsia="Calibri"/>
          <w:sz w:val="22"/>
          <w:szCs w:val="22"/>
        </w:rPr>
        <w:t>…………………………………….</w:t>
      </w:r>
    </w:p>
    <w:p w14:paraId="7EA308DE" w14:textId="77777777" w:rsidR="00CE243C" w:rsidRPr="00CE243C" w:rsidRDefault="00CE243C" w:rsidP="00CE243C">
      <w:pPr>
        <w:ind w:left="4248" w:firstLine="708"/>
        <w:jc w:val="both"/>
        <w:rPr>
          <w:sz w:val="22"/>
          <w:szCs w:val="22"/>
        </w:rPr>
      </w:pPr>
      <w:r w:rsidRPr="00CE243C">
        <w:rPr>
          <w:rFonts w:eastAsia="Calibri"/>
          <w:sz w:val="22"/>
          <w:szCs w:val="22"/>
        </w:rPr>
        <w:t>Kiskőrös Város Szlovák Nemzetiségi</w:t>
      </w:r>
    </w:p>
    <w:p w14:paraId="4F983338" w14:textId="77777777" w:rsidR="00CE243C" w:rsidRPr="00CE243C" w:rsidRDefault="00CE243C" w:rsidP="00CE243C">
      <w:pPr>
        <w:ind w:left="4248" w:firstLine="708"/>
        <w:jc w:val="both"/>
        <w:rPr>
          <w:sz w:val="22"/>
          <w:szCs w:val="22"/>
        </w:rPr>
      </w:pPr>
      <w:r w:rsidRPr="00CE243C">
        <w:rPr>
          <w:rFonts w:eastAsia="Calibri"/>
          <w:sz w:val="22"/>
          <w:szCs w:val="22"/>
        </w:rPr>
        <w:t>Önkormányzata elnöke</w:t>
      </w:r>
    </w:p>
    <w:p w14:paraId="1CF1CDE0" w14:textId="77777777" w:rsidR="00CE243C" w:rsidRPr="00CE243C" w:rsidRDefault="00CE243C" w:rsidP="00CE243C">
      <w:pPr>
        <w:ind w:left="4248" w:firstLine="708"/>
        <w:jc w:val="both"/>
        <w:rPr>
          <w:sz w:val="22"/>
          <w:szCs w:val="22"/>
        </w:rPr>
      </w:pPr>
      <w:r w:rsidRPr="00CE243C">
        <w:rPr>
          <w:rFonts w:eastAsia="Calibri"/>
          <w:sz w:val="22"/>
          <w:szCs w:val="22"/>
        </w:rPr>
        <w:t>Kiskőrös, 2023. ………………….</w:t>
      </w:r>
    </w:p>
    <w:p w14:paraId="0373DEC0" w14:textId="77777777" w:rsidR="00CE243C" w:rsidRPr="00CE243C" w:rsidRDefault="00CE243C" w:rsidP="00CE243C">
      <w:pPr>
        <w:ind w:left="4248" w:firstLine="708"/>
        <w:jc w:val="both"/>
        <w:rPr>
          <w:rFonts w:eastAsia="Calibri"/>
          <w:sz w:val="22"/>
          <w:szCs w:val="22"/>
        </w:rPr>
      </w:pPr>
    </w:p>
    <w:p w14:paraId="0F350D19" w14:textId="77777777" w:rsidR="00CE243C" w:rsidRPr="00CE243C" w:rsidRDefault="00CE243C" w:rsidP="00CE243C">
      <w:pPr>
        <w:ind w:left="4248" w:firstLine="708"/>
        <w:jc w:val="both"/>
        <w:rPr>
          <w:rFonts w:eastAsia="Calibri"/>
          <w:sz w:val="22"/>
          <w:szCs w:val="22"/>
        </w:rPr>
      </w:pPr>
    </w:p>
    <w:p w14:paraId="0144250B" w14:textId="77777777" w:rsidR="00CE243C" w:rsidRPr="00CE243C" w:rsidRDefault="00CE243C" w:rsidP="00CE243C">
      <w:pPr>
        <w:ind w:left="4248" w:firstLine="708"/>
        <w:jc w:val="both"/>
        <w:rPr>
          <w:sz w:val="22"/>
          <w:szCs w:val="22"/>
        </w:rPr>
      </w:pPr>
      <w:r w:rsidRPr="00CE243C">
        <w:rPr>
          <w:rFonts w:eastAsia="Calibri"/>
          <w:sz w:val="22"/>
          <w:szCs w:val="22"/>
        </w:rPr>
        <w:t>…………………………………….</w:t>
      </w:r>
    </w:p>
    <w:p w14:paraId="2E4DC9E0" w14:textId="77777777" w:rsidR="00CE243C" w:rsidRPr="00CE243C" w:rsidRDefault="00CE243C" w:rsidP="00CE243C">
      <w:pPr>
        <w:ind w:left="4248" w:firstLine="708"/>
        <w:jc w:val="both"/>
        <w:rPr>
          <w:sz w:val="22"/>
          <w:szCs w:val="22"/>
        </w:rPr>
      </w:pPr>
      <w:r w:rsidRPr="00CE243C">
        <w:rPr>
          <w:rFonts w:eastAsia="Calibri"/>
          <w:sz w:val="22"/>
          <w:szCs w:val="22"/>
        </w:rPr>
        <w:t>Kiskőrös Város Cigány Nemzetiségi</w:t>
      </w:r>
    </w:p>
    <w:p w14:paraId="794656A9" w14:textId="77777777" w:rsidR="00CE243C" w:rsidRPr="00CE243C" w:rsidRDefault="00CE243C" w:rsidP="00CE243C">
      <w:pPr>
        <w:ind w:left="4248" w:firstLine="708"/>
        <w:jc w:val="both"/>
        <w:rPr>
          <w:sz w:val="22"/>
          <w:szCs w:val="22"/>
        </w:rPr>
      </w:pPr>
      <w:r w:rsidRPr="00CE243C">
        <w:rPr>
          <w:rFonts w:eastAsia="Calibri"/>
          <w:sz w:val="22"/>
          <w:szCs w:val="22"/>
        </w:rPr>
        <w:t>Önkormányzata elnöke</w:t>
      </w:r>
    </w:p>
    <w:p w14:paraId="1A779742" w14:textId="77777777" w:rsidR="00CE243C" w:rsidRPr="00CE243C" w:rsidRDefault="00CE243C" w:rsidP="00CE243C">
      <w:pPr>
        <w:ind w:left="4248" w:firstLine="708"/>
        <w:jc w:val="both"/>
        <w:rPr>
          <w:sz w:val="22"/>
          <w:szCs w:val="22"/>
        </w:rPr>
      </w:pPr>
      <w:r w:rsidRPr="00CE243C">
        <w:rPr>
          <w:rFonts w:eastAsia="Calibri"/>
          <w:sz w:val="22"/>
          <w:szCs w:val="22"/>
        </w:rPr>
        <w:t>Kiskőrös, 2023. …………………</w:t>
      </w:r>
    </w:p>
    <w:p w14:paraId="78F27299" w14:textId="77777777" w:rsidR="00CE243C" w:rsidRPr="00CE243C" w:rsidRDefault="00CE243C" w:rsidP="00CE243C">
      <w:pPr>
        <w:keepNext/>
        <w:tabs>
          <w:tab w:val="left" w:pos="1276"/>
        </w:tabs>
        <w:jc w:val="center"/>
        <w:rPr>
          <w:rFonts w:eastAsia="Calibri"/>
          <w:sz w:val="22"/>
          <w:szCs w:val="22"/>
        </w:rPr>
      </w:pPr>
    </w:p>
    <w:p w14:paraId="08235D8F" w14:textId="77777777" w:rsidR="00CE243C" w:rsidRPr="00CE243C" w:rsidRDefault="00CE243C" w:rsidP="00CE243C">
      <w:pPr>
        <w:keepNext/>
        <w:tabs>
          <w:tab w:val="left" w:pos="1276"/>
        </w:tabs>
        <w:rPr>
          <w:rFonts w:eastAsia="Calibri"/>
          <w:sz w:val="22"/>
          <w:szCs w:val="22"/>
        </w:rPr>
      </w:pPr>
    </w:p>
    <w:p w14:paraId="4FC8E1BC" w14:textId="77777777" w:rsidR="00CE243C" w:rsidRPr="00CE243C" w:rsidRDefault="00CE243C" w:rsidP="00CE243C">
      <w:pPr>
        <w:keepNext/>
        <w:tabs>
          <w:tab w:val="left" w:pos="1276"/>
        </w:tabs>
        <w:jc w:val="center"/>
        <w:rPr>
          <w:rFonts w:eastAsia="Calibri"/>
          <w:sz w:val="22"/>
          <w:szCs w:val="22"/>
        </w:rPr>
      </w:pPr>
    </w:p>
    <w:p w14:paraId="6888B845" w14:textId="77777777" w:rsidR="00CE243C" w:rsidRPr="00CE243C" w:rsidRDefault="00CE243C" w:rsidP="00CE243C">
      <w:pPr>
        <w:keepNext/>
        <w:tabs>
          <w:tab w:val="left" w:pos="1276"/>
        </w:tabs>
        <w:jc w:val="center"/>
        <w:rPr>
          <w:sz w:val="22"/>
          <w:szCs w:val="22"/>
        </w:rPr>
      </w:pPr>
      <w:r w:rsidRPr="00CE243C">
        <w:rPr>
          <w:rFonts w:eastAsia="Calibri"/>
          <w:sz w:val="22"/>
          <w:szCs w:val="22"/>
        </w:rPr>
        <w:t>Záradék</w:t>
      </w:r>
    </w:p>
    <w:p w14:paraId="60121A23" w14:textId="77777777" w:rsidR="00CE243C" w:rsidRPr="00CE243C" w:rsidRDefault="00CE243C" w:rsidP="00CE243C">
      <w:pPr>
        <w:rPr>
          <w:rFonts w:eastAsia="Calibri"/>
          <w:sz w:val="22"/>
          <w:szCs w:val="22"/>
        </w:rPr>
      </w:pPr>
    </w:p>
    <w:p w14:paraId="3181A036" w14:textId="77777777" w:rsidR="00CE243C" w:rsidRPr="00CE243C" w:rsidRDefault="00CE243C" w:rsidP="00CE243C">
      <w:pPr>
        <w:jc w:val="both"/>
        <w:rPr>
          <w:sz w:val="22"/>
          <w:szCs w:val="22"/>
        </w:rPr>
      </w:pPr>
      <w:r w:rsidRPr="00CE243C">
        <w:rPr>
          <w:sz w:val="22"/>
          <w:szCs w:val="22"/>
        </w:rPr>
        <w:t>A közigazgatási szerződés 1. módosítását</w:t>
      </w:r>
    </w:p>
    <w:p w14:paraId="54EBF5E2" w14:textId="77777777" w:rsidR="00CE243C" w:rsidRPr="00CE243C" w:rsidRDefault="00CE243C" w:rsidP="00CE243C">
      <w:pPr>
        <w:jc w:val="both"/>
        <w:rPr>
          <w:sz w:val="22"/>
          <w:szCs w:val="22"/>
        </w:rPr>
      </w:pPr>
    </w:p>
    <w:p w14:paraId="7B44B6C4" w14:textId="77777777" w:rsidR="00CE243C" w:rsidRPr="00CE243C" w:rsidRDefault="00CE243C" w:rsidP="00CE243C">
      <w:pPr>
        <w:numPr>
          <w:ilvl w:val="0"/>
          <w:numId w:val="33"/>
        </w:numPr>
        <w:tabs>
          <w:tab w:val="clear" w:pos="0"/>
          <w:tab w:val="num" w:pos="720"/>
        </w:tabs>
        <w:suppressAutoHyphens/>
        <w:spacing w:after="160" w:line="256" w:lineRule="auto"/>
        <w:jc w:val="both"/>
        <w:rPr>
          <w:sz w:val="22"/>
          <w:szCs w:val="22"/>
        </w:rPr>
      </w:pPr>
      <w:bookmarkStart w:id="4" w:name="_Hlk124697573"/>
      <w:r w:rsidRPr="00CE243C">
        <w:rPr>
          <w:sz w:val="22"/>
          <w:szCs w:val="22"/>
        </w:rPr>
        <w:t xml:space="preserve">Kiskőrös Város Képviselő-testülete a ….../2023. sz. </w:t>
      </w:r>
      <w:proofErr w:type="spellStart"/>
      <w:r w:rsidRPr="00CE243C">
        <w:rPr>
          <w:sz w:val="22"/>
          <w:szCs w:val="22"/>
        </w:rPr>
        <w:t>Képv</w:t>
      </w:r>
      <w:proofErr w:type="spellEnd"/>
      <w:r w:rsidRPr="00CE243C">
        <w:rPr>
          <w:sz w:val="22"/>
          <w:szCs w:val="22"/>
        </w:rPr>
        <w:t>. test. határozatával,</w:t>
      </w:r>
    </w:p>
    <w:p w14:paraId="16246AFA" w14:textId="77777777" w:rsidR="00CE243C" w:rsidRPr="00CE243C" w:rsidRDefault="00CE243C" w:rsidP="00CE243C">
      <w:pPr>
        <w:numPr>
          <w:ilvl w:val="0"/>
          <w:numId w:val="33"/>
        </w:numPr>
        <w:tabs>
          <w:tab w:val="clear" w:pos="0"/>
          <w:tab w:val="num" w:pos="720"/>
        </w:tabs>
        <w:suppressAutoHyphens/>
        <w:spacing w:after="160" w:line="256" w:lineRule="auto"/>
        <w:jc w:val="both"/>
        <w:rPr>
          <w:sz w:val="22"/>
          <w:szCs w:val="22"/>
        </w:rPr>
      </w:pPr>
      <w:r w:rsidRPr="00CE243C">
        <w:rPr>
          <w:sz w:val="22"/>
          <w:szCs w:val="22"/>
        </w:rPr>
        <w:t>Kiskőrös Város Cigány Nemzetiségi Önkormányzata a …../2023. sz. Önk. határozatával,</w:t>
      </w:r>
    </w:p>
    <w:p w14:paraId="0E28B058" w14:textId="77777777" w:rsidR="00CE243C" w:rsidRPr="00CE243C" w:rsidRDefault="00CE243C" w:rsidP="00CE243C">
      <w:pPr>
        <w:numPr>
          <w:ilvl w:val="0"/>
          <w:numId w:val="33"/>
        </w:numPr>
        <w:tabs>
          <w:tab w:val="clear" w:pos="0"/>
          <w:tab w:val="num" w:pos="720"/>
        </w:tabs>
        <w:suppressAutoHyphens/>
        <w:spacing w:after="160" w:line="256" w:lineRule="auto"/>
        <w:jc w:val="both"/>
        <w:rPr>
          <w:sz w:val="22"/>
          <w:szCs w:val="22"/>
        </w:rPr>
      </w:pPr>
      <w:r w:rsidRPr="00CE243C">
        <w:rPr>
          <w:sz w:val="22"/>
          <w:szCs w:val="22"/>
        </w:rPr>
        <w:t>Kiskőrös Város Német Nemzetiségi Önkormányzata a ..…/2023. sz. Önk. határozatával és</w:t>
      </w:r>
    </w:p>
    <w:p w14:paraId="4A01EA4C" w14:textId="77777777" w:rsidR="00CE243C" w:rsidRPr="00CE243C" w:rsidRDefault="00CE243C" w:rsidP="00CE243C">
      <w:pPr>
        <w:numPr>
          <w:ilvl w:val="0"/>
          <w:numId w:val="33"/>
        </w:numPr>
        <w:tabs>
          <w:tab w:val="clear" w:pos="0"/>
          <w:tab w:val="num" w:pos="720"/>
        </w:tabs>
        <w:suppressAutoHyphens/>
        <w:spacing w:after="160" w:line="256" w:lineRule="auto"/>
        <w:jc w:val="both"/>
        <w:rPr>
          <w:sz w:val="22"/>
          <w:szCs w:val="22"/>
        </w:rPr>
      </w:pPr>
      <w:r w:rsidRPr="00CE243C">
        <w:rPr>
          <w:sz w:val="22"/>
          <w:szCs w:val="22"/>
        </w:rPr>
        <w:t>Kiskőrös Város Szlovák Nemzetiségi Önkormányzata a …../2023. sz. Önk. határozatával</w:t>
      </w:r>
    </w:p>
    <w:p w14:paraId="468646A4" w14:textId="77777777" w:rsidR="00CE243C" w:rsidRPr="00CE243C" w:rsidRDefault="00CE243C" w:rsidP="00CE243C">
      <w:pPr>
        <w:jc w:val="both"/>
        <w:rPr>
          <w:sz w:val="22"/>
          <w:szCs w:val="22"/>
        </w:rPr>
      </w:pPr>
      <w:r w:rsidRPr="00CE243C">
        <w:rPr>
          <w:sz w:val="22"/>
          <w:szCs w:val="22"/>
        </w:rPr>
        <w:t>hagyta jóvá</w:t>
      </w:r>
      <w:bookmarkEnd w:id="4"/>
      <w:r w:rsidRPr="00CE243C">
        <w:rPr>
          <w:sz w:val="22"/>
          <w:szCs w:val="22"/>
        </w:rPr>
        <w:t>.</w:t>
      </w:r>
    </w:p>
    <w:p w14:paraId="2850E409" w14:textId="77777777" w:rsidR="00CE243C" w:rsidRPr="00CE243C" w:rsidRDefault="00CE243C" w:rsidP="00CE243C">
      <w:pPr>
        <w:jc w:val="both"/>
        <w:rPr>
          <w:sz w:val="22"/>
          <w:szCs w:val="22"/>
        </w:rPr>
      </w:pPr>
    </w:p>
    <w:p w14:paraId="4248FAAC" w14:textId="77777777" w:rsidR="00CE243C" w:rsidRPr="00CE243C" w:rsidRDefault="00CE243C" w:rsidP="00CE243C">
      <w:pPr>
        <w:spacing w:after="160" w:line="256" w:lineRule="auto"/>
        <w:rPr>
          <w:rFonts w:eastAsia="Calibri"/>
          <w:sz w:val="22"/>
          <w:szCs w:val="22"/>
          <w:lang w:eastAsia="en-US"/>
        </w:rPr>
      </w:pPr>
    </w:p>
    <w:p w14:paraId="04C56451" w14:textId="77777777" w:rsidR="00CE243C" w:rsidRDefault="00CE243C" w:rsidP="00CE243C">
      <w:pPr>
        <w:spacing w:after="160" w:line="256" w:lineRule="auto"/>
        <w:rPr>
          <w:rFonts w:ascii="Calibri" w:eastAsia="Calibri" w:hAnsi="Calibri" w:cs="Calibri"/>
          <w:lang w:eastAsia="en-US"/>
        </w:rPr>
      </w:pPr>
    </w:p>
    <w:p w14:paraId="23A62403" w14:textId="77777777" w:rsidR="00CE243C" w:rsidRDefault="00CE243C" w:rsidP="00CE243C">
      <w:pPr>
        <w:spacing w:after="160" w:line="256" w:lineRule="auto"/>
        <w:rPr>
          <w:rFonts w:ascii="Calibri" w:eastAsia="Calibri" w:hAnsi="Calibri" w:cs="Calibri"/>
          <w:lang w:eastAsia="en-US"/>
        </w:rPr>
      </w:pPr>
    </w:p>
    <w:p w14:paraId="37C03D7D" w14:textId="77777777" w:rsidR="00CE243C" w:rsidRDefault="00CE243C" w:rsidP="00CE243C">
      <w:pPr>
        <w:tabs>
          <w:tab w:val="center" w:pos="2700"/>
          <w:tab w:val="center" w:pos="7200"/>
        </w:tabs>
        <w:rPr>
          <w:b/>
          <w:sz w:val="22"/>
          <w:szCs w:val="22"/>
        </w:rPr>
      </w:pPr>
    </w:p>
    <w:p w14:paraId="6503B94D" w14:textId="77777777" w:rsidR="00CE243C" w:rsidRDefault="00CE243C" w:rsidP="00CE243C">
      <w:pPr>
        <w:tabs>
          <w:tab w:val="center" w:pos="2700"/>
          <w:tab w:val="center" w:pos="7200"/>
        </w:tabs>
        <w:rPr>
          <w:b/>
          <w:sz w:val="22"/>
          <w:szCs w:val="22"/>
        </w:rPr>
      </w:pPr>
    </w:p>
    <w:p w14:paraId="5AE8B775" w14:textId="77777777" w:rsidR="00CE243C" w:rsidRDefault="00CE243C" w:rsidP="00CE243C">
      <w:pPr>
        <w:tabs>
          <w:tab w:val="center" w:pos="2700"/>
          <w:tab w:val="center" w:pos="7200"/>
        </w:tabs>
        <w:rPr>
          <w:b/>
          <w:sz w:val="12"/>
          <w:szCs w:val="12"/>
        </w:rPr>
      </w:pPr>
    </w:p>
    <w:tbl>
      <w:tblPr>
        <w:tblW w:w="0" w:type="auto"/>
        <w:tblInd w:w="-15" w:type="dxa"/>
        <w:tblLayout w:type="fixed"/>
        <w:tblLook w:val="0000" w:firstRow="0" w:lastRow="0" w:firstColumn="0" w:lastColumn="0" w:noHBand="0" w:noVBand="0"/>
      </w:tblPr>
      <w:tblGrid>
        <w:gridCol w:w="5688"/>
        <w:gridCol w:w="3554"/>
      </w:tblGrid>
      <w:tr w:rsidR="00CE243C" w14:paraId="4C76DA98" w14:textId="77777777" w:rsidTr="00762EE6">
        <w:tc>
          <w:tcPr>
            <w:tcW w:w="5688" w:type="dxa"/>
            <w:tcBorders>
              <w:top w:val="thickThinSmallGap" w:sz="12" w:space="0" w:color="000000"/>
              <w:left w:val="thickThinSmallGap" w:sz="12" w:space="0" w:color="000000"/>
            </w:tcBorders>
            <w:shd w:val="clear" w:color="auto" w:fill="auto"/>
          </w:tcPr>
          <w:p w14:paraId="2CD2E057" w14:textId="77777777" w:rsidR="00CE243C" w:rsidRDefault="00CE243C" w:rsidP="00762EE6">
            <w:pPr>
              <w:pStyle w:val="llb"/>
            </w:pPr>
            <w:r>
              <w:rPr>
                <w:b/>
                <w:sz w:val="16"/>
                <w:szCs w:val="16"/>
              </w:rPr>
              <w:t xml:space="preserve">Telefon: </w:t>
            </w:r>
            <w:r>
              <w:rPr>
                <w:sz w:val="16"/>
                <w:szCs w:val="16"/>
              </w:rPr>
              <w:t>78/513-120</w:t>
            </w:r>
          </w:p>
        </w:tc>
        <w:tc>
          <w:tcPr>
            <w:tcW w:w="3554" w:type="dxa"/>
            <w:tcBorders>
              <w:top w:val="thickThinSmallGap" w:sz="12" w:space="0" w:color="000000"/>
              <w:right w:val="thinThickSmallGap" w:sz="12" w:space="0" w:color="000000"/>
            </w:tcBorders>
            <w:shd w:val="clear" w:color="auto" w:fill="auto"/>
          </w:tcPr>
          <w:p w14:paraId="30F54578" w14:textId="77777777" w:rsidR="00CE243C" w:rsidRDefault="00CE243C" w:rsidP="00762EE6">
            <w:pPr>
              <w:pStyle w:val="llb"/>
            </w:pPr>
            <w:r>
              <w:rPr>
                <w:b/>
                <w:sz w:val="16"/>
                <w:szCs w:val="16"/>
              </w:rPr>
              <w:t>Ügyintéző elérhetősége:</w:t>
            </w:r>
          </w:p>
        </w:tc>
      </w:tr>
      <w:tr w:rsidR="00CE243C" w14:paraId="50E9F3BB" w14:textId="77777777" w:rsidTr="00762EE6">
        <w:tc>
          <w:tcPr>
            <w:tcW w:w="5688" w:type="dxa"/>
            <w:tcBorders>
              <w:left w:val="thickThinSmallGap" w:sz="12" w:space="0" w:color="000000"/>
            </w:tcBorders>
            <w:shd w:val="clear" w:color="auto" w:fill="auto"/>
          </w:tcPr>
          <w:p w14:paraId="06ACD66F" w14:textId="77777777" w:rsidR="00CE243C" w:rsidRDefault="00CE243C" w:rsidP="00762EE6">
            <w:pPr>
              <w:pStyle w:val="llb"/>
            </w:pPr>
            <w:r>
              <w:rPr>
                <w:b/>
                <w:sz w:val="16"/>
                <w:szCs w:val="16"/>
              </w:rPr>
              <w:t xml:space="preserve">Telefax: </w:t>
            </w:r>
            <w:r>
              <w:rPr>
                <w:sz w:val="16"/>
                <w:szCs w:val="16"/>
              </w:rPr>
              <w:t>78/513-129</w:t>
            </w:r>
          </w:p>
        </w:tc>
        <w:tc>
          <w:tcPr>
            <w:tcW w:w="3554" w:type="dxa"/>
            <w:tcBorders>
              <w:right w:val="thinThickSmallGap" w:sz="12" w:space="0" w:color="000000"/>
            </w:tcBorders>
            <w:shd w:val="clear" w:color="auto" w:fill="auto"/>
          </w:tcPr>
          <w:p w14:paraId="2FAB124D" w14:textId="77777777" w:rsidR="00CE243C" w:rsidRDefault="00CE243C" w:rsidP="00762EE6">
            <w:pPr>
              <w:pStyle w:val="llb"/>
            </w:pPr>
            <w:r>
              <w:rPr>
                <w:b/>
                <w:sz w:val="16"/>
                <w:szCs w:val="16"/>
              </w:rPr>
              <w:t xml:space="preserve">Telefon: </w:t>
            </w:r>
            <w:r>
              <w:rPr>
                <w:sz w:val="16"/>
                <w:szCs w:val="16"/>
              </w:rPr>
              <w:t>78/513-120, 210 mellék</w:t>
            </w:r>
          </w:p>
        </w:tc>
      </w:tr>
      <w:tr w:rsidR="00CE243C" w14:paraId="738620AE" w14:textId="77777777" w:rsidTr="00762EE6">
        <w:tc>
          <w:tcPr>
            <w:tcW w:w="5688" w:type="dxa"/>
            <w:tcBorders>
              <w:left w:val="thickThinSmallGap" w:sz="12" w:space="0" w:color="000000"/>
            </w:tcBorders>
            <w:shd w:val="clear" w:color="auto" w:fill="auto"/>
          </w:tcPr>
          <w:p w14:paraId="3A382C05" w14:textId="77777777" w:rsidR="00CE243C" w:rsidRDefault="00CE243C" w:rsidP="00762EE6">
            <w:pPr>
              <w:pStyle w:val="llb"/>
              <w:rPr>
                <w:b/>
                <w:sz w:val="16"/>
                <w:szCs w:val="16"/>
              </w:rPr>
            </w:pPr>
            <w:r>
              <w:rPr>
                <w:b/>
                <w:sz w:val="16"/>
                <w:szCs w:val="16"/>
              </w:rPr>
              <w:t xml:space="preserve">E-mail: </w:t>
            </w:r>
            <w:hyperlink r:id="rId10" w:history="1">
              <w:r>
                <w:rPr>
                  <w:rStyle w:val="Hiperhivatkozs"/>
                  <w:sz w:val="16"/>
                  <w:szCs w:val="16"/>
                </w:rPr>
                <w:t>polgarmesterihivatal@kiskoros.hu</w:t>
              </w:r>
            </w:hyperlink>
          </w:p>
        </w:tc>
        <w:tc>
          <w:tcPr>
            <w:tcW w:w="3554" w:type="dxa"/>
            <w:tcBorders>
              <w:right w:val="thinThickSmallGap" w:sz="12" w:space="0" w:color="000000"/>
            </w:tcBorders>
            <w:shd w:val="clear" w:color="auto" w:fill="auto"/>
          </w:tcPr>
          <w:p w14:paraId="17FD828D" w14:textId="77777777" w:rsidR="00CE243C" w:rsidRDefault="00CE243C" w:rsidP="00762EE6">
            <w:pPr>
              <w:pStyle w:val="llb"/>
              <w:rPr>
                <w:b/>
                <w:sz w:val="16"/>
                <w:szCs w:val="16"/>
              </w:rPr>
            </w:pPr>
            <w:r>
              <w:rPr>
                <w:b/>
                <w:sz w:val="16"/>
                <w:szCs w:val="16"/>
              </w:rPr>
              <w:t xml:space="preserve">E-mail: </w:t>
            </w:r>
            <w:hyperlink r:id="rId11" w:history="1">
              <w:r w:rsidRPr="00753819">
                <w:rPr>
                  <w:rStyle w:val="Hiperhivatkozs"/>
                  <w:sz w:val="16"/>
                  <w:szCs w:val="16"/>
                </w:rPr>
                <w:t>penzugyi.osztvez@kiskoros.hu</w:t>
              </w:r>
            </w:hyperlink>
          </w:p>
        </w:tc>
      </w:tr>
      <w:tr w:rsidR="00CE243C" w14:paraId="6C614D93" w14:textId="77777777" w:rsidTr="00762EE6">
        <w:tc>
          <w:tcPr>
            <w:tcW w:w="5688" w:type="dxa"/>
            <w:tcBorders>
              <w:left w:val="thickThinSmallGap" w:sz="12" w:space="0" w:color="000000"/>
              <w:bottom w:val="thinThickSmallGap" w:sz="12" w:space="0" w:color="000000"/>
            </w:tcBorders>
            <w:shd w:val="clear" w:color="auto" w:fill="auto"/>
          </w:tcPr>
          <w:p w14:paraId="7BA09BA8" w14:textId="77777777" w:rsidR="00CE243C" w:rsidRDefault="00CE243C" w:rsidP="00762EE6">
            <w:pPr>
              <w:pStyle w:val="llb"/>
            </w:pPr>
            <w:r>
              <w:rPr>
                <w:b/>
                <w:sz w:val="16"/>
                <w:szCs w:val="16"/>
              </w:rPr>
              <w:t>Web</w:t>
            </w:r>
            <w:r>
              <w:rPr>
                <w:sz w:val="16"/>
                <w:szCs w:val="16"/>
              </w:rPr>
              <w:t xml:space="preserve">:  </w:t>
            </w:r>
            <w:hyperlink r:id="rId12" w:history="1">
              <w:r w:rsidR="007F788A" w:rsidRPr="00851B32">
                <w:rPr>
                  <w:rStyle w:val="Hiperhivatkozs"/>
                  <w:sz w:val="16"/>
                  <w:szCs w:val="16"/>
                </w:rPr>
                <w:t>www.kiskoros.hu</w:t>
              </w:r>
            </w:hyperlink>
          </w:p>
        </w:tc>
        <w:tc>
          <w:tcPr>
            <w:tcW w:w="3554" w:type="dxa"/>
            <w:tcBorders>
              <w:bottom w:val="thinThickSmallGap" w:sz="12" w:space="0" w:color="000000"/>
              <w:right w:val="thinThickSmallGap" w:sz="12" w:space="0" w:color="000000"/>
            </w:tcBorders>
            <w:shd w:val="clear" w:color="auto" w:fill="auto"/>
          </w:tcPr>
          <w:p w14:paraId="5B808453" w14:textId="77777777" w:rsidR="00CE243C" w:rsidRDefault="00CE243C" w:rsidP="00762EE6">
            <w:pPr>
              <w:pStyle w:val="llb"/>
              <w:snapToGrid w:val="0"/>
              <w:rPr>
                <w:b/>
                <w:sz w:val="16"/>
                <w:szCs w:val="16"/>
              </w:rPr>
            </w:pPr>
          </w:p>
        </w:tc>
      </w:tr>
    </w:tbl>
    <w:p w14:paraId="6BE9F00B" w14:textId="77777777" w:rsidR="00CE243C" w:rsidRDefault="00CE243C" w:rsidP="00CE243C">
      <w:pPr>
        <w:pStyle w:val="Cmsor"/>
        <w:jc w:val="left"/>
      </w:pPr>
    </w:p>
    <w:p w14:paraId="08AAC8B7" w14:textId="77777777" w:rsidR="00CE243C" w:rsidRPr="00A63FD2" w:rsidRDefault="00CE243C" w:rsidP="00CE243C">
      <w:pPr>
        <w:pBdr>
          <w:bottom w:val="single" w:sz="6" w:space="1" w:color="auto"/>
        </w:pBdr>
        <w:jc w:val="both"/>
        <w:rPr>
          <w:sz w:val="22"/>
          <w:szCs w:val="22"/>
        </w:rPr>
      </w:pPr>
    </w:p>
    <w:p w14:paraId="1AE2CB8E" w14:textId="77777777" w:rsidR="00CE243C" w:rsidRDefault="00CE243C" w:rsidP="00CE243C">
      <w:pPr>
        <w:rPr>
          <w:sz w:val="22"/>
          <w:szCs w:val="22"/>
        </w:rPr>
      </w:pPr>
    </w:p>
    <w:p w14:paraId="09A7CD79" w14:textId="77777777" w:rsidR="00E019B5" w:rsidRDefault="00E019B5">
      <w:pPr>
        <w:rPr>
          <w:b/>
          <w:bCs/>
          <w:sz w:val="22"/>
          <w:szCs w:val="22"/>
        </w:rPr>
      </w:pPr>
    </w:p>
    <w:p w14:paraId="058247FE" w14:textId="77777777" w:rsidR="00CE243C" w:rsidRDefault="00CE243C">
      <w:pPr>
        <w:rPr>
          <w:b/>
          <w:bCs/>
          <w:sz w:val="22"/>
          <w:szCs w:val="22"/>
        </w:rPr>
      </w:pPr>
    </w:p>
    <w:p w14:paraId="7210951E" w14:textId="77777777" w:rsidR="00CE243C" w:rsidRDefault="00CE243C">
      <w:pPr>
        <w:rPr>
          <w:b/>
          <w:bCs/>
          <w:sz w:val="22"/>
          <w:szCs w:val="22"/>
        </w:rPr>
      </w:pPr>
    </w:p>
    <w:p w14:paraId="0135826F" w14:textId="77777777" w:rsidR="00CE243C" w:rsidRDefault="00CE243C">
      <w:pPr>
        <w:rPr>
          <w:b/>
          <w:bCs/>
          <w:sz w:val="22"/>
          <w:szCs w:val="22"/>
        </w:rPr>
      </w:pPr>
    </w:p>
    <w:p w14:paraId="7CD98A67" w14:textId="77777777" w:rsidR="00CE243C" w:rsidRDefault="00CE243C">
      <w:pPr>
        <w:rPr>
          <w:b/>
          <w:bCs/>
          <w:sz w:val="22"/>
          <w:szCs w:val="22"/>
        </w:rPr>
      </w:pPr>
    </w:p>
    <w:p w14:paraId="409F8675" w14:textId="77777777" w:rsidR="00CE243C" w:rsidRDefault="00CE243C" w:rsidP="00CE243C">
      <w:pPr>
        <w:pStyle w:val="Listaszerbekezds"/>
        <w:numPr>
          <w:ilvl w:val="0"/>
          <w:numId w:val="15"/>
        </w:numPr>
        <w:jc w:val="center"/>
        <w:rPr>
          <w:b/>
          <w:bCs/>
          <w:sz w:val="22"/>
          <w:szCs w:val="22"/>
        </w:rPr>
      </w:pPr>
      <w:r>
        <w:rPr>
          <w:b/>
          <w:bCs/>
          <w:sz w:val="22"/>
          <w:szCs w:val="22"/>
        </w:rPr>
        <w:lastRenderedPageBreak/>
        <w:t>napirend</w:t>
      </w:r>
    </w:p>
    <w:p w14:paraId="42F6113E" w14:textId="77777777" w:rsidR="00CE243C" w:rsidRDefault="00CE243C" w:rsidP="00CE243C">
      <w:pPr>
        <w:jc w:val="center"/>
        <w:rPr>
          <w:b/>
          <w:bCs/>
          <w:sz w:val="22"/>
          <w:szCs w:val="22"/>
        </w:rPr>
      </w:pPr>
    </w:p>
    <w:p w14:paraId="75005016" w14:textId="77777777" w:rsidR="00CE243C" w:rsidRPr="00D62AF2" w:rsidRDefault="00CE243C" w:rsidP="00CE243C">
      <w:pPr>
        <w:pStyle w:val="Szvegtrzs"/>
        <w:spacing w:after="0"/>
        <w:jc w:val="center"/>
        <w:rPr>
          <w:bCs/>
          <w:sz w:val="22"/>
          <w:szCs w:val="22"/>
        </w:rPr>
      </w:pPr>
      <w:r w:rsidRPr="00D62AF2">
        <w:rPr>
          <w:rFonts w:eastAsia="Calibri"/>
          <w:bCs/>
          <w:sz w:val="22"/>
          <w:szCs w:val="22"/>
        </w:rPr>
        <w:t>KISKŐRÖS VÁROS TELEPÜLÉSRENDEZÉSI ESZKÖZEINEK MÓDOSÍTÁSA EGYSZERŰSÍTETT ELJÁRÁSBAN VÉLEMÉNYEZÉSI SZAKASZ LEZÁRÁSA</w:t>
      </w:r>
    </w:p>
    <w:p w14:paraId="280D50A8" w14:textId="77777777" w:rsidR="00CE243C" w:rsidRPr="00E019B5" w:rsidRDefault="00CE243C" w:rsidP="00CE243C">
      <w:pPr>
        <w:jc w:val="center"/>
        <w:rPr>
          <w:b/>
          <w:sz w:val="22"/>
          <w:szCs w:val="22"/>
        </w:rPr>
      </w:pPr>
      <w:r w:rsidRPr="00E019B5">
        <w:rPr>
          <w:i/>
          <w:sz w:val="22"/>
          <w:szCs w:val="22"/>
        </w:rPr>
        <w:t>(Írásos előterjesztés a jegyzőkönyvhöz mellékelve.)</w:t>
      </w:r>
    </w:p>
    <w:p w14:paraId="21DC0FD4" w14:textId="77777777" w:rsidR="00CE243C" w:rsidRPr="00E019B5" w:rsidRDefault="00CE243C" w:rsidP="00CE243C">
      <w:pPr>
        <w:ind w:left="360"/>
        <w:jc w:val="both"/>
        <w:rPr>
          <w:bCs/>
        </w:rPr>
      </w:pPr>
    </w:p>
    <w:p w14:paraId="125806D8" w14:textId="77777777" w:rsidR="00CE243C" w:rsidRPr="00A63FD2" w:rsidRDefault="00CE243C" w:rsidP="00CE243C">
      <w:pPr>
        <w:jc w:val="both"/>
        <w:rPr>
          <w:sz w:val="22"/>
          <w:szCs w:val="22"/>
        </w:rPr>
      </w:pPr>
      <w:r w:rsidRPr="00A63FD2">
        <w:rPr>
          <w:b/>
          <w:sz w:val="22"/>
          <w:szCs w:val="22"/>
          <w:u w:val="single"/>
        </w:rPr>
        <w:t>Előterjesztő:</w:t>
      </w:r>
      <w:r w:rsidRPr="00A63FD2">
        <w:rPr>
          <w:sz w:val="22"/>
          <w:szCs w:val="22"/>
        </w:rPr>
        <w:tab/>
        <w:t>Polgármester</w:t>
      </w:r>
    </w:p>
    <w:p w14:paraId="560B433E" w14:textId="77777777" w:rsidR="00CE243C" w:rsidRPr="00A63FD2" w:rsidRDefault="00CE243C" w:rsidP="00CE243C">
      <w:pPr>
        <w:ind w:right="107"/>
        <w:rPr>
          <w:sz w:val="22"/>
          <w:szCs w:val="22"/>
        </w:rPr>
      </w:pPr>
      <w:r w:rsidRPr="00A63FD2">
        <w:rPr>
          <w:b/>
          <w:bCs/>
          <w:sz w:val="22"/>
          <w:szCs w:val="22"/>
          <w:u w:val="single"/>
        </w:rPr>
        <w:t>Előadó:</w:t>
      </w:r>
      <w:r w:rsidRPr="00A63FD2">
        <w:rPr>
          <w:sz w:val="22"/>
          <w:szCs w:val="22"/>
        </w:rPr>
        <w:tab/>
      </w:r>
      <w:r>
        <w:rPr>
          <w:sz w:val="22"/>
          <w:szCs w:val="22"/>
        </w:rPr>
        <w:t>Vagyongazdálkodási referens I.</w:t>
      </w:r>
    </w:p>
    <w:p w14:paraId="091F72E6" w14:textId="77777777" w:rsidR="00CE243C" w:rsidRDefault="00CE243C" w:rsidP="00CE243C">
      <w:pPr>
        <w:rPr>
          <w:sz w:val="22"/>
          <w:szCs w:val="22"/>
        </w:rPr>
      </w:pPr>
    </w:p>
    <w:p w14:paraId="16879F13" w14:textId="559A59F5" w:rsidR="00CE243C" w:rsidRPr="00C72D17" w:rsidRDefault="00CE243C" w:rsidP="00CE243C">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320120">
        <w:rPr>
          <w:sz w:val="22"/>
          <w:szCs w:val="22"/>
        </w:rPr>
        <w:t xml:space="preserve"> </w:t>
      </w:r>
      <w:r>
        <w:rPr>
          <w:b/>
          <w:sz w:val="22"/>
          <w:szCs w:val="22"/>
        </w:rPr>
        <w:t>Kutyifa Sándorné vagyongazdálkodási referenst.</w:t>
      </w:r>
    </w:p>
    <w:p w14:paraId="6BEE543F" w14:textId="77777777" w:rsidR="00CE243C" w:rsidRDefault="00CE243C" w:rsidP="00CE243C">
      <w:pPr>
        <w:suppressAutoHyphens/>
        <w:jc w:val="both"/>
        <w:rPr>
          <w:b/>
          <w:sz w:val="22"/>
          <w:szCs w:val="22"/>
        </w:rPr>
      </w:pPr>
    </w:p>
    <w:p w14:paraId="3122E581" w14:textId="6B2B01D7" w:rsidR="00577575" w:rsidRDefault="00CE243C" w:rsidP="00577575">
      <w:pPr>
        <w:widowControl w:val="0"/>
        <w:kinsoku w:val="0"/>
        <w:overflowPunct w:val="0"/>
        <w:autoSpaceDE w:val="0"/>
        <w:autoSpaceDN w:val="0"/>
        <w:adjustRightInd w:val="0"/>
        <w:jc w:val="both"/>
        <w:rPr>
          <w:sz w:val="22"/>
          <w:szCs w:val="22"/>
        </w:rPr>
      </w:pPr>
      <w:r>
        <w:rPr>
          <w:b/>
          <w:sz w:val="22"/>
          <w:szCs w:val="22"/>
        </w:rPr>
        <w:t>Kutyifa Sándorné vagyongazdálkodási referens</w:t>
      </w:r>
      <w:r w:rsidR="00320120">
        <w:rPr>
          <w:b/>
          <w:sz w:val="22"/>
          <w:szCs w:val="22"/>
        </w:rPr>
        <w:t xml:space="preserve"> </w:t>
      </w:r>
      <w:r w:rsidRPr="00A63FD2">
        <w:rPr>
          <w:sz w:val="22"/>
          <w:szCs w:val="22"/>
        </w:rPr>
        <w:t xml:space="preserve">elmondta, </w:t>
      </w:r>
      <w:r w:rsidR="00577575">
        <w:rPr>
          <w:sz w:val="22"/>
          <w:szCs w:val="22"/>
        </w:rPr>
        <w:t xml:space="preserve">az Önkormányzat </w:t>
      </w:r>
      <w:r w:rsidR="00577575" w:rsidRPr="00662D42">
        <w:rPr>
          <w:sz w:val="22"/>
          <w:szCs w:val="22"/>
        </w:rPr>
        <w:t>a város településrendezési eszközeinek egyszerűsített eljárás keretében történő módosítását indította meg</w:t>
      </w:r>
      <w:r w:rsidR="00320120">
        <w:rPr>
          <w:sz w:val="22"/>
          <w:szCs w:val="22"/>
        </w:rPr>
        <w:t>,</w:t>
      </w:r>
      <w:r w:rsidR="00577575" w:rsidRPr="00662D42">
        <w:rPr>
          <w:sz w:val="22"/>
          <w:szCs w:val="22"/>
        </w:rPr>
        <w:t xml:space="preserve"> a Kiskőrösi Rónaszéki Fürdő fejlesztése céljából kiemelt fej</w:t>
      </w:r>
      <w:r w:rsidR="00577575">
        <w:rPr>
          <w:sz w:val="22"/>
          <w:szCs w:val="22"/>
        </w:rPr>
        <w:t>lesztési területté nyilvánította</w:t>
      </w:r>
      <w:r w:rsidR="00577575" w:rsidRPr="00662D42">
        <w:rPr>
          <w:sz w:val="22"/>
          <w:szCs w:val="22"/>
        </w:rPr>
        <w:t xml:space="preserve"> és a nemzetgazdasági szempontból kiemelt jelentőségű közlekedési infrastruktúra-beruházással érintett vasútállomás terület</w:t>
      </w:r>
      <w:r w:rsidR="00577575">
        <w:rPr>
          <w:sz w:val="22"/>
          <w:szCs w:val="22"/>
        </w:rPr>
        <w:t>é</w:t>
      </w:r>
      <w:r w:rsidR="00577575" w:rsidRPr="00662D42">
        <w:rPr>
          <w:sz w:val="22"/>
          <w:szCs w:val="22"/>
        </w:rPr>
        <w:t>re vonatkozóan.</w:t>
      </w:r>
      <w:r w:rsidR="00577575">
        <w:rPr>
          <w:sz w:val="22"/>
          <w:szCs w:val="22"/>
        </w:rPr>
        <w:t xml:space="preserve"> </w:t>
      </w:r>
      <w:r w:rsidR="00577575" w:rsidRPr="00C62573">
        <w:rPr>
          <w:sz w:val="22"/>
          <w:szCs w:val="22"/>
        </w:rPr>
        <w:t>A rendezési terv módosításának</w:t>
      </w:r>
      <w:r w:rsidR="00577575">
        <w:rPr>
          <w:sz w:val="22"/>
          <w:szCs w:val="22"/>
        </w:rPr>
        <w:t xml:space="preserve"> eljárási szabályait tartalmazó kormány</w:t>
      </w:r>
      <w:r w:rsidR="00577575" w:rsidRPr="00C62573">
        <w:rPr>
          <w:sz w:val="22"/>
          <w:szCs w:val="22"/>
        </w:rPr>
        <w:t>rendelet vonatkozó szakaszai</w:t>
      </w:r>
      <w:r w:rsidR="00577575">
        <w:rPr>
          <w:sz w:val="22"/>
          <w:szCs w:val="22"/>
        </w:rPr>
        <w:t xml:space="preserve"> értelmében a módosítási dokumentációra nyitva álló időben véleményezési időben beérkezett észrevételeket/véleményeket a képviselő-testülettel ismertetni kell. A beérkezett vélemények elfogadásáról, illetve el nem fogadásáról a képviselő-testület jogosult dönteni. A véleményezési időszakban ezen két módosítási területre vélemény/észrevétel nem érkezett. A véleményezési szakasz lezárásáról a képviselő-testület jogosult dönteni. </w:t>
      </w:r>
    </w:p>
    <w:p w14:paraId="22CB6001" w14:textId="77777777" w:rsidR="00CE243C" w:rsidRDefault="00CE243C" w:rsidP="00577575">
      <w:pPr>
        <w:jc w:val="both"/>
        <w:rPr>
          <w:sz w:val="22"/>
          <w:szCs w:val="22"/>
        </w:rPr>
      </w:pPr>
    </w:p>
    <w:p w14:paraId="6F2ECD8B" w14:textId="67615348" w:rsidR="00CE243C" w:rsidRPr="00604D4A" w:rsidRDefault="00CE243C" w:rsidP="00CE243C">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320120">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320120">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320120">
        <w:rPr>
          <w:sz w:val="22"/>
          <w:szCs w:val="22"/>
        </w:rPr>
        <w:t xml:space="preserve"> </w:t>
      </w:r>
      <w:r w:rsidRPr="00A63FD2">
        <w:rPr>
          <w:b/>
          <w:sz w:val="22"/>
          <w:szCs w:val="22"/>
        </w:rPr>
        <w:t>Filus Tibor</w:t>
      </w:r>
      <w:r w:rsidRPr="00A63FD2">
        <w:rPr>
          <w:sz w:val="22"/>
          <w:szCs w:val="22"/>
        </w:rPr>
        <w:t>, a Kulturális, Turisztikai és Sport Bizottság elnöke bizottságaik nevében a</w:t>
      </w:r>
      <w:r w:rsidR="004F2C16">
        <w:rPr>
          <w:sz w:val="22"/>
          <w:szCs w:val="22"/>
        </w:rPr>
        <w:t xml:space="preserve"> </w:t>
      </w:r>
      <w:r>
        <w:rPr>
          <w:sz w:val="22"/>
          <w:szCs w:val="22"/>
        </w:rPr>
        <w:t>határozat</w:t>
      </w:r>
      <w:r w:rsidRPr="00A63FD2">
        <w:rPr>
          <w:sz w:val="22"/>
          <w:szCs w:val="22"/>
        </w:rPr>
        <w:t>-tervezet elfogadását javasolták.</w:t>
      </w:r>
    </w:p>
    <w:p w14:paraId="71903CC3" w14:textId="77777777" w:rsidR="00CE243C" w:rsidRPr="00A63FD2" w:rsidRDefault="00CE243C" w:rsidP="00CE243C">
      <w:pPr>
        <w:jc w:val="both"/>
        <w:rPr>
          <w:sz w:val="22"/>
          <w:szCs w:val="22"/>
        </w:rPr>
      </w:pPr>
    </w:p>
    <w:p w14:paraId="4577FB00" w14:textId="77777777" w:rsidR="00CE243C" w:rsidRPr="00A63FD2" w:rsidRDefault="00CE243C" w:rsidP="00CE243C">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26E51A13" w14:textId="77777777" w:rsidR="00CE243C" w:rsidRDefault="00CE243C" w:rsidP="00CE243C">
      <w:pPr>
        <w:jc w:val="both"/>
        <w:rPr>
          <w:sz w:val="22"/>
          <w:szCs w:val="22"/>
        </w:rPr>
      </w:pPr>
    </w:p>
    <w:p w14:paraId="3E261408" w14:textId="77777777" w:rsidR="00CE243C" w:rsidRDefault="00CE243C" w:rsidP="00CE243C">
      <w:pPr>
        <w:jc w:val="both"/>
        <w:rPr>
          <w:sz w:val="22"/>
          <w:szCs w:val="22"/>
        </w:rPr>
      </w:pPr>
      <w:r w:rsidRPr="00A63FD2">
        <w:rPr>
          <w:sz w:val="22"/>
          <w:szCs w:val="22"/>
        </w:rPr>
        <w:t xml:space="preserve">A Képviselő-testület </w:t>
      </w:r>
      <w:r>
        <w:rPr>
          <w:sz w:val="22"/>
          <w:szCs w:val="22"/>
        </w:rPr>
        <w:t>11</w:t>
      </w:r>
      <w:r w:rsidRPr="00A63FD2">
        <w:rPr>
          <w:sz w:val="22"/>
          <w:szCs w:val="22"/>
        </w:rPr>
        <w:t xml:space="preserve"> „igen” szavazattal az alábbi határozatot hozta:</w:t>
      </w:r>
    </w:p>
    <w:p w14:paraId="55DB5B89" w14:textId="77777777" w:rsidR="00CE243C" w:rsidRDefault="00CE243C" w:rsidP="00CE243C">
      <w:pPr>
        <w:jc w:val="both"/>
        <w:rPr>
          <w:b/>
          <w:sz w:val="22"/>
          <w:szCs w:val="22"/>
          <w:u w:val="single"/>
        </w:rPr>
      </w:pPr>
    </w:p>
    <w:p w14:paraId="5B536E6F" w14:textId="77777777" w:rsidR="00CE243C" w:rsidRDefault="00CE243C" w:rsidP="00CE243C">
      <w:pPr>
        <w:jc w:val="both"/>
        <w:rPr>
          <w:b/>
          <w:sz w:val="22"/>
          <w:szCs w:val="22"/>
          <w:u w:val="single"/>
        </w:rPr>
      </w:pPr>
      <w:r>
        <w:rPr>
          <w:b/>
          <w:sz w:val="22"/>
          <w:szCs w:val="22"/>
          <w:u w:val="single"/>
        </w:rPr>
        <w:t>22/</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2AC08619" w14:textId="77777777" w:rsidR="00CE243C" w:rsidRDefault="00CE243C" w:rsidP="00CE243C">
      <w:pPr>
        <w:keepNext/>
        <w:outlineLvl w:val="2"/>
        <w:rPr>
          <w:sz w:val="22"/>
          <w:szCs w:val="22"/>
        </w:rPr>
      </w:pPr>
      <w:r>
        <w:rPr>
          <w:sz w:val="22"/>
          <w:szCs w:val="22"/>
        </w:rPr>
        <w:t xml:space="preserve">Kiskőrös város </w:t>
      </w:r>
      <w:r w:rsidRPr="00662D42">
        <w:rPr>
          <w:sz w:val="22"/>
          <w:szCs w:val="22"/>
        </w:rPr>
        <w:t xml:space="preserve">településrendezési eszközeinek </w:t>
      </w:r>
      <w:r>
        <w:rPr>
          <w:sz w:val="22"/>
          <w:szCs w:val="22"/>
        </w:rPr>
        <w:t xml:space="preserve">módosítása </w:t>
      </w:r>
      <w:r w:rsidRPr="00662D42">
        <w:rPr>
          <w:sz w:val="22"/>
          <w:szCs w:val="22"/>
        </w:rPr>
        <w:t>egyszerűsített eljárás</w:t>
      </w:r>
      <w:r>
        <w:rPr>
          <w:sz w:val="22"/>
          <w:szCs w:val="22"/>
        </w:rPr>
        <w:t>ban véleményezési szakasz lezárása</w:t>
      </w:r>
    </w:p>
    <w:p w14:paraId="36E52488" w14:textId="77777777" w:rsidR="00CE243C" w:rsidRDefault="00CE243C" w:rsidP="00CE243C">
      <w:pPr>
        <w:keepNext/>
        <w:outlineLvl w:val="2"/>
        <w:rPr>
          <w:sz w:val="22"/>
          <w:szCs w:val="22"/>
        </w:rPr>
      </w:pPr>
    </w:p>
    <w:p w14:paraId="0FB738C5" w14:textId="77777777" w:rsidR="00CE243C" w:rsidRDefault="00CE243C" w:rsidP="00CE243C">
      <w:pPr>
        <w:keepNext/>
        <w:outlineLvl w:val="2"/>
        <w:rPr>
          <w:b/>
          <w:bCs/>
          <w:iCs/>
          <w:sz w:val="22"/>
          <w:szCs w:val="22"/>
        </w:rPr>
      </w:pPr>
    </w:p>
    <w:p w14:paraId="03099C5C" w14:textId="77777777" w:rsidR="00CE243C" w:rsidRPr="00937263" w:rsidRDefault="00CE243C" w:rsidP="00CE243C">
      <w:pPr>
        <w:pStyle w:val="Nincstrkz"/>
        <w:jc w:val="center"/>
        <w:rPr>
          <w:b/>
          <w:bCs/>
          <w:sz w:val="22"/>
          <w:szCs w:val="22"/>
        </w:rPr>
      </w:pPr>
      <w:r w:rsidRPr="00334532">
        <w:rPr>
          <w:b/>
          <w:bCs/>
          <w:sz w:val="22"/>
          <w:szCs w:val="22"/>
        </w:rPr>
        <w:t xml:space="preserve">HATÁROZAT </w:t>
      </w:r>
    </w:p>
    <w:p w14:paraId="22C03124" w14:textId="77777777" w:rsidR="00CE243C" w:rsidRDefault="00CE243C" w:rsidP="00CE243C">
      <w:pPr>
        <w:jc w:val="both"/>
        <w:rPr>
          <w:sz w:val="22"/>
          <w:szCs w:val="22"/>
        </w:rPr>
      </w:pPr>
    </w:p>
    <w:p w14:paraId="422A0301" w14:textId="77777777" w:rsidR="00CE243C" w:rsidRPr="00237D95" w:rsidRDefault="00CE243C" w:rsidP="00CE243C">
      <w:pPr>
        <w:jc w:val="both"/>
        <w:rPr>
          <w:sz w:val="22"/>
          <w:szCs w:val="22"/>
        </w:rPr>
      </w:pPr>
    </w:p>
    <w:p w14:paraId="60C20E6F" w14:textId="1BC4E719" w:rsidR="00CE243C" w:rsidRPr="00662D42" w:rsidRDefault="00CE243C" w:rsidP="00CE243C">
      <w:pPr>
        <w:jc w:val="both"/>
        <w:rPr>
          <w:sz w:val="22"/>
          <w:szCs w:val="22"/>
        </w:rPr>
      </w:pPr>
      <w:r w:rsidRPr="00662D42">
        <w:rPr>
          <w:sz w:val="22"/>
          <w:szCs w:val="22"/>
        </w:rPr>
        <w:t>A Képviselő-testület</w:t>
      </w:r>
      <w:r w:rsidR="00320120">
        <w:rPr>
          <w:sz w:val="22"/>
          <w:szCs w:val="22"/>
        </w:rPr>
        <w:t xml:space="preserve"> </w:t>
      </w:r>
      <w:r w:rsidRPr="00662D42">
        <w:rPr>
          <w:sz w:val="22"/>
          <w:szCs w:val="22"/>
        </w:rPr>
        <w:t xml:space="preserve">a Kiskőrösi Rónaszéki Fürdő fejlesztése céljából kiemelt fejlesztési területté nyilvánított területre és a nemzetgazdasági szempontból kiemelt jelentőségű közlekedési infrastruktúra-beruházással érintett vasútállomás </w:t>
      </w:r>
      <w:r>
        <w:rPr>
          <w:sz w:val="22"/>
          <w:szCs w:val="22"/>
        </w:rPr>
        <w:t>területére vonatkozó</w:t>
      </w:r>
      <w:r w:rsidRPr="00662D42">
        <w:rPr>
          <w:sz w:val="22"/>
          <w:szCs w:val="22"/>
        </w:rPr>
        <w:t xml:space="preserve"> településrendezési eszközök egyszerűsített eljárásban történő módosítása tárgyában </w:t>
      </w:r>
      <w:r>
        <w:rPr>
          <w:sz w:val="22"/>
          <w:szCs w:val="22"/>
        </w:rPr>
        <w:t xml:space="preserve">megállapítja, hogy a véleményezésre nyitva álló időben vélemény/észrevétel nem érkezett, </w:t>
      </w:r>
      <w:r w:rsidRPr="00662D42">
        <w:rPr>
          <w:sz w:val="22"/>
          <w:szCs w:val="22"/>
        </w:rPr>
        <w:t xml:space="preserve">a </w:t>
      </w:r>
      <w:r>
        <w:rPr>
          <w:sz w:val="22"/>
          <w:szCs w:val="22"/>
        </w:rPr>
        <w:t>véleményezési szakaszt</w:t>
      </w:r>
      <w:r w:rsidRPr="00662D42">
        <w:rPr>
          <w:sz w:val="22"/>
          <w:szCs w:val="22"/>
        </w:rPr>
        <w:t xml:space="preserve"> lezárja.</w:t>
      </w:r>
    </w:p>
    <w:p w14:paraId="0FB0A6B2" w14:textId="77777777" w:rsidR="00CE243C" w:rsidRDefault="00CE243C" w:rsidP="00CE243C">
      <w:pPr>
        <w:jc w:val="both"/>
        <w:rPr>
          <w:b/>
          <w:sz w:val="22"/>
          <w:szCs w:val="22"/>
          <w:u w:val="single"/>
        </w:rPr>
      </w:pPr>
    </w:p>
    <w:p w14:paraId="06F7C380" w14:textId="77777777" w:rsidR="00CE243C" w:rsidRDefault="00CE243C" w:rsidP="00CE243C">
      <w:pPr>
        <w:jc w:val="both"/>
        <w:rPr>
          <w:b/>
          <w:sz w:val="22"/>
          <w:szCs w:val="22"/>
          <w:u w:val="single"/>
        </w:rPr>
      </w:pPr>
    </w:p>
    <w:p w14:paraId="6A13A7E4" w14:textId="77777777" w:rsidR="00CE243C" w:rsidRPr="00662D42" w:rsidRDefault="00CE243C" w:rsidP="00CE243C">
      <w:pPr>
        <w:jc w:val="both"/>
        <w:rPr>
          <w:sz w:val="22"/>
          <w:szCs w:val="22"/>
        </w:rPr>
      </w:pPr>
      <w:r w:rsidRPr="00662D42">
        <w:rPr>
          <w:b/>
          <w:sz w:val="22"/>
          <w:szCs w:val="22"/>
          <w:u w:val="single"/>
        </w:rPr>
        <w:t xml:space="preserve">Felelős: </w:t>
      </w:r>
      <w:r w:rsidRPr="00662D42">
        <w:rPr>
          <w:sz w:val="22"/>
          <w:szCs w:val="22"/>
        </w:rPr>
        <w:tab/>
        <w:t>polgármester</w:t>
      </w:r>
    </w:p>
    <w:p w14:paraId="0F1CBDFB" w14:textId="77777777" w:rsidR="00CE243C" w:rsidRPr="00662D42" w:rsidRDefault="00CE243C" w:rsidP="00CE243C">
      <w:pPr>
        <w:jc w:val="both"/>
        <w:rPr>
          <w:sz w:val="22"/>
          <w:szCs w:val="22"/>
        </w:rPr>
      </w:pPr>
      <w:r w:rsidRPr="00662D42">
        <w:rPr>
          <w:b/>
          <w:sz w:val="22"/>
          <w:szCs w:val="22"/>
          <w:u w:val="single"/>
        </w:rPr>
        <w:t>Határidő:</w:t>
      </w:r>
      <w:r w:rsidRPr="00662D42">
        <w:rPr>
          <w:sz w:val="22"/>
          <w:szCs w:val="22"/>
        </w:rPr>
        <w:tab/>
        <w:t>azonnal</w:t>
      </w:r>
    </w:p>
    <w:p w14:paraId="5CB10C17" w14:textId="77777777" w:rsidR="00CE243C" w:rsidRPr="00CE243C" w:rsidRDefault="00CE243C" w:rsidP="00CE243C">
      <w:pPr>
        <w:jc w:val="center"/>
        <w:rPr>
          <w:b/>
          <w:bCs/>
          <w:sz w:val="22"/>
          <w:szCs w:val="22"/>
        </w:rPr>
      </w:pPr>
    </w:p>
    <w:p w14:paraId="0F29BA41" w14:textId="77777777" w:rsidR="00CE243C" w:rsidRPr="00A63FD2" w:rsidRDefault="00CE243C" w:rsidP="00CE243C">
      <w:pPr>
        <w:pBdr>
          <w:bottom w:val="single" w:sz="6" w:space="1" w:color="auto"/>
        </w:pBdr>
        <w:jc w:val="both"/>
        <w:rPr>
          <w:sz w:val="22"/>
          <w:szCs w:val="22"/>
        </w:rPr>
      </w:pPr>
    </w:p>
    <w:p w14:paraId="4EDB18AB" w14:textId="77777777" w:rsidR="00CE243C" w:rsidRDefault="00CE243C" w:rsidP="00CE243C">
      <w:pPr>
        <w:rPr>
          <w:sz w:val="22"/>
          <w:szCs w:val="22"/>
        </w:rPr>
      </w:pPr>
    </w:p>
    <w:p w14:paraId="464E35C8" w14:textId="77777777" w:rsidR="00CE243C" w:rsidRDefault="00CE243C">
      <w:pPr>
        <w:rPr>
          <w:b/>
          <w:bCs/>
          <w:sz w:val="22"/>
          <w:szCs w:val="22"/>
        </w:rPr>
      </w:pPr>
      <w:r>
        <w:rPr>
          <w:b/>
          <w:bCs/>
          <w:sz w:val="22"/>
          <w:szCs w:val="22"/>
        </w:rPr>
        <w:br w:type="page"/>
      </w:r>
    </w:p>
    <w:p w14:paraId="41721572" w14:textId="77777777" w:rsidR="00765D19" w:rsidRDefault="00765D19" w:rsidP="00765D19">
      <w:pPr>
        <w:jc w:val="center"/>
        <w:rPr>
          <w:b/>
          <w:bCs/>
          <w:sz w:val="22"/>
          <w:szCs w:val="22"/>
        </w:rPr>
      </w:pPr>
    </w:p>
    <w:p w14:paraId="50AD7D72" w14:textId="77777777" w:rsidR="007551A8" w:rsidRPr="00F27C15" w:rsidRDefault="00F27C15">
      <w:pPr>
        <w:pStyle w:val="Listaszerbekezds"/>
        <w:numPr>
          <w:ilvl w:val="0"/>
          <w:numId w:val="15"/>
        </w:numPr>
        <w:jc w:val="center"/>
        <w:rPr>
          <w:b/>
          <w:bCs/>
          <w:sz w:val="22"/>
          <w:szCs w:val="22"/>
        </w:rPr>
      </w:pPr>
      <w:r w:rsidRPr="00F27C15">
        <w:rPr>
          <w:b/>
          <w:bCs/>
          <w:sz w:val="22"/>
          <w:szCs w:val="22"/>
        </w:rPr>
        <w:t>INT</w:t>
      </w:r>
      <w:r w:rsidR="007551A8" w:rsidRPr="00F27C15">
        <w:rPr>
          <w:b/>
          <w:bCs/>
          <w:sz w:val="22"/>
          <w:szCs w:val="22"/>
        </w:rPr>
        <w:t>ERPELLÁCIÓK, KÉRDÉSEK, TÁJÉKOZTATÓK, BEJELENTÉSEK</w:t>
      </w:r>
    </w:p>
    <w:p w14:paraId="2AB25FBF" w14:textId="77777777" w:rsidR="007551A8" w:rsidRPr="007551A8" w:rsidRDefault="007551A8" w:rsidP="007551A8">
      <w:pPr>
        <w:jc w:val="center"/>
        <w:rPr>
          <w:b/>
          <w:bCs/>
          <w:sz w:val="22"/>
          <w:szCs w:val="22"/>
        </w:rPr>
      </w:pPr>
    </w:p>
    <w:p w14:paraId="180FFA5B" w14:textId="77777777" w:rsidR="007551A8" w:rsidRDefault="007551A8" w:rsidP="00A07FF9">
      <w:pPr>
        <w:jc w:val="both"/>
        <w:rPr>
          <w:b/>
          <w:bCs/>
          <w:sz w:val="22"/>
          <w:szCs w:val="22"/>
        </w:rPr>
      </w:pPr>
    </w:p>
    <w:p w14:paraId="380431FA" w14:textId="3AC5BEED" w:rsidR="00172517" w:rsidRPr="0011795E" w:rsidRDefault="00172517" w:rsidP="00172517">
      <w:pPr>
        <w:jc w:val="both"/>
        <w:rPr>
          <w:sz w:val="22"/>
          <w:szCs w:val="22"/>
        </w:rPr>
      </w:pPr>
      <w:r w:rsidRPr="0011795E">
        <w:rPr>
          <w:b/>
          <w:bCs/>
          <w:sz w:val="22"/>
          <w:szCs w:val="22"/>
        </w:rPr>
        <w:t xml:space="preserve">Domonyi László polgármester </w:t>
      </w:r>
      <w:r w:rsidR="0011795E" w:rsidRPr="0011795E">
        <w:rPr>
          <w:sz w:val="22"/>
          <w:szCs w:val="22"/>
        </w:rPr>
        <w:t>is</w:t>
      </w:r>
      <w:r w:rsidR="002A3A36" w:rsidRPr="0011795E">
        <w:rPr>
          <w:sz w:val="22"/>
          <w:szCs w:val="22"/>
        </w:rPr>
        <w:t>mertette a következő hetek programjait</w:t>
      </w:r>
      <w:r w:rsidR="00106DF3" w:rsidRPr="0011795E">
        <w:rPr>
          <w:sz w:val="22"/>
          <w:szCs w:val="22"/>
        </w:rPr>
        <w:t xml:space="preserve">, </w:t>
      </w:r>
      <w:r w:rsidR="00067F2F">
        <w:rPr>
          <w:sz w:val="22"/>
          <w:szCs w:val="22"/>
        </w:rPr>
        <w:t>valamint a főbb közérdekű információkat</w:t>
      </w:r>
      <w:r w:rsidR="002A3A36" w:rsidRPr="0011795E">
        <w:rPr>
          <w:sz w:val="22"/>
          <w:szCs w:val="22"/>
        </w:rPr>
        <w:t>.</w:t>
      </w:r>
      <w:r w:rsidR="0011795E" w:rsidRPr="0011795E">
        <w:rPr>
          <w:sz w:val="22"/>
          <w:szCs w:val="22"/>
        </w:rPr>
        <w:t xml:space="preserve"> </w:t>
      </w:r>
    </w:p>
    <w:p w14:paraId="13FE1126" w14:textId="77777777" w:rsidR="00172517" w:rsidRPr="00735068" w:rsidRDefault="00172517" w:rsidP="00172517">
      <w:pPr>
        <w:jc w:val="both"/>
        <w:rPr>
          <w:sz w:val="22"/>
          <w:szCs w:val="22"/>
          <w:highlight w:val="yellow"/>
        </w:rPr>
      </w:pPr>
    </w:p>
    <w:p w14:paraId="14E4A3AB" w14:textId="62C15587" w:rsidR="00172517" w:rsidRDefault="002A3A36" w:rsidP="00172517">
      <w:pPr>
        <w:jc w:val="both"/>
        <w:rPr>
          <w:bCs/>
          <w:sz w:val="22"/>
          <w:szCs w:val="22"/>
        </w:rPr>
      </w:pPr>
      <w:r w:rsidRPr="00067F2F">
        <w:rPr>
          <w:b/>
          <w:bCs/>
          <w:sz w:val="22"/>
          <w:szCs w:val="22"/>
        </w:rPr>
        <w:t>Filus Tibor képviselő</w:t>
      </w:r>
      <w:r w:rsidR="0011795E" w:rsidRPr="00067F2F">
        <w:rPr>
          <w:b/>
          <w:bCs/>
          <w:sz w:val="22"/>
          <w:szCs w:val="22"/>
        </w:rPr>
        <w:t xml:space="preserve"> </w:t>
      </w:r>
      <w:r w:rsidR="00220B81" w:rsidRPr="00067F2F">
        <w:rPr>
          <w:bCs/>
          <w:sz w:val="22"/>
          <w:szCs w:val="22"/>
        </w:rPr>
        <w:t>beszámolt</w:t>
      </w:r>
      <w:r w:rsidR="0011795E" w:rsidRPr="00067F2F">
        <w:rPr>
          <w:bCs/>
          <w:sz w:val="22"/>
          <w:szCs w:val="22"/>
        </w:rPr>
        <w:t xml:space="preserve"> </w:t>
      </w:r>
      <w:r w:rsidR="00220B81" w:rsidRPr="00067F2F">
        <w:rPr>
          <w:bCs/>
          <w:sz w:val="22"/>
          <w:szCs w:val="22"/>
        </w:rPr>
        <w:t>az Ültess Fát Mozgalom</w:t>
      </w:r>
      <w:r w:rsidR="0011795E" w:rsidRPr="00067F2F">
        <w:rPr>
          <w:bCs/>
          <w:sz w:val="22"/>
          <w:szCs w:val="22"/>
        </w:rPr>
        <w:t xml:space="preserve"> </w:t>
      </w:r>
      <w:r w:rsidR="005176BF" w:rsidRPr="00067F2F">
        <w:rPr>
          <w:bCs/>
          <w:sz w:val="22"/>
          <w:szCs w:val="22"/>
        </w:rPr>
        <w:t xml:space="preserve">Egyesület </w:t>
      </w:r>
      <w:r w:rsidR="00067F2F" w:rsidRPr="00067F2F">
        <w:rPr>
          <w:bCs/>
          <w:sz w:val="22"/>
          <w:szCs w:val="22"/>
        </w:rPr>
        <w:t>2 sikeres pályázatáról.</w:t>
      </w:r>
      <w:r w:rsidR="00067F2F">
        <w:rPr>
          <w:bCs/>
          <w:sz w:val="22"/>
          <w:szCs w:val="22"/>
        </w:rPr>
        <w:t xml:space="preserve"> Elmondta, hogy az Ön választ Mi segítünk TESCO program is sikeres lett, köszöntetet mondott a támogatóknak. Faültetéssel, zöldnövény fejlesztéssel kapcsolatos közösségi nap kerül megvalósításra ennek kapcsán. </w:t>
      </w:r>
      <w:r w:rsidR="007A1D0F">
        <w:rPr>
          <w:bCs/>
          <w:sz w:val="22"/>
          <w:szCs w:val="22"/>
        </w:rPr>
        <w:t>Beszélt a május 1. napján megrendezésre kerülő sportmajális terv</w:t>
      </w:r>
      <w:r w:rsidR="00D341DF">
        <w:rPr>
          <w:bCs/>
          <w:sz w:val="22"/>
          <w:szCs w:val="22"/>
        </w:rPr>
        <w:t>ei</w:t>
      </w:r>
      <w:r w:rsidR="007A1D0F">
        <w:rPr>
          <w:bCs/>
          <w:sz w:val="22"/>
          <w:szCs w:val="22"/>
        </w:rPr>
        <w:t xml:space="preserve">ről. </w:t>
      </w:r>
    </w:p>
    <w:p w14:paraId="2DFAF5A9" w14:textId="0FAF112A" w:rsidR="00D341DF" w:rsidRDefault="00D341DF" w:rsidP="00172517">
      <w:pPr>
        <w:jc w:val="both"/>
        <w:rPr>
          <w:bCs/>
          <w:sz w:val="22"/>
          <w:szCs w:val="22"/>
        </w:rPr>
      </w:pPr>
    </w:p>
    <w:p w14:paraId="4A3237A6" w14:textId="6DF9015C" w:rsidR="00D341DF" w:rsidRPr="00067F2F" w:rsidRDefault="00D341DF" w:rsidP="00172517">
      <w:pPr>
        <w:jc w:val="both"/>
        <w:rPr>
          <w:bCs/>
          <w:sz w:val="22"/>
          <w:szCs w:val="22"/>
        </w:rPr>
      </w:pPr>
      <w:r w:rsidRPr="00D341DF">
        <w:rPr>
          <w:b/>
          <w:sz w:val="22"/>
          <w:szCs w:val="22"/>
        </w:rPr>
        <w:t>Domonyi László polgármester</w:t>
      </w:r>
      <w:r>
        <w:rPr>
          <w:bCs/>
          <w:sz w:val="22"/>
          <w:szCs w:val="22"/>
        </w:rPr>
        <w:t xml:space="preserve"> megköszönte a támogatást. </w:t>
      </w:r>
    </w:p>
    <w:p w14:paraId="4C091B79" w14:textId="77777777" w:rsidR="00106DF3" w:rsidRPr="00735068" w:rsidRDefault="00106DF3" w:rsidP="00172517">
      <w:pPr>
        <w:jc w:val="both"/>
        <w:rPr>
          <w:sz w:val="22"/>
          <w:szCs w:val="22"/>
          <w:highlight w:val="yellow"/>
        </w:rPr>
      </w:pPr>
    </w:p>
    <w:p w14:paraId="146FC4CE" w14:textId="77777777" w:rsidR="00172517" w:rsidRPr="0011795E" w:rsidRDefault="00172517" w:rsidP="00172517">
      <w:pPr>
        <w:jc w:val="both"/>
        <w:rPr>
          <w:sz w:val="22"/>
          <w:szCs w:val="22"/>
        </w:rPr>
      </w:pPr>
      <w:r w:rsidRPr="0011795E">
        <w:rPr>
          <w:sz w:val="22"/>
          <w:szCs w:val="22"/>
        </w:rPr>
        <w:t xml:space="preserve">További hozzászólás nem volt, így </w:t>
      </w:r>
      <w:r w:rsidRPr="0011795E">
        <w:rPr>
          <w:b/>
          <w:sz w:val="22"/>
          <w:szCs w:val="22"/>
        </w:rPr>
        <w:t>Domonyi László polgármester</w:t>
      </w:r>
      <w:r w:rsidRPr="0011795E">
        <w:rPr>
          <w:sz w:val="22"/>
          <w:szCs w:val="22"/>
        </w:rPr>
        <w:t xml:space="preserve"> az ülést 1</w:t>
      </w:r>
      <w:r w:rsidR="0046211B" w:rsidRPr="0011795E">
        <w:rPr>
          <w:sz w:val="22"/>
          <w:szCs w:val="22"/>
        </w:rPr>
        <w:t>5</w:t>
      </w:r>
      <w:r w:rsidRPr="0011795E">
        <w:rPr>
          <w:sz w:val="22"/>
          <w:szCs w:val="22"/>
        </w:rPr>
        <w:t>:</w:t>
      </w:r>
      <w:r w:rsidR="00CE243C" w:rsidRPr="0011795E">
        <w:rPr>
          <w:sz w:val="22"/>
          <w:szCs w:val="22"/>
        </w:rPr>
        <w:t>5</w:t>
      </w:r>
      <w:r w:rsidR="004F078A" w:rsidRPr="0011795E">
        <w:rPr>
          <w:sz w:val="22"/>
          <w:szCs w:val="22"/>
        </w:rPr>
        <w:t>0</w:t>
      </w:r>
      <w:r w:rsidRPr="0011795E">
        <w:rPr>
          <w:sz w:val="22"/>
          <w:szCs w:val="22"/>
        </w:rPr>
        <w:t xml:space="preserve"> órakor bezárta.</w:t>
      </w:r>
    </w:p>
    <w:p w14:paraId="1EDDD021" w14:textId="77777777" w:rsidR="00A07FF9" w:rsidRPr="0011795E" w:rsidRDefault="00A07FF9" w:rsidP="00A07FF9">
      <w:pPr>
        <w:jc w:val="both"/>
        <w:rPr>
          <w:sz w:val="22"/>
          <w:szCs w:val="22"/>
        </w:rPr>
      </w:pPr>
    </w:p>
    <w:p w14:paraId="3E864BCB" w14:textId="77777777" w:rsidR="00A07FF9" w:rsidRPr="0011795E" w:rsidRDefault="00A07FF9" w:rsidP="00A07FF9">
      <w:pPr>
        <w:jc w:val="both"/>
        <w:rPr>
          <w:sz w:val="22"/>
          <w:szCs w:val="22"/>
        </w:rPr>
      </w:pPr>
    </w:p>
    <w:p w14:paraId="4116815D" w14:textId="77777777" w:rsidR="00A07FF9" w:rsidRPr="0011795E" w:rsidRDefault="00A07FF9" w:rsidP="00A07FF9">
      <w:pPr>
        <w:jc w:val="both"/>
        <w:rPr>
          <w:sz w:val="22"/>
          <w:szCs w:val="22"/>
        </w:rPr>
      </w:pPr>
    </w:p>
    <w:p w14:paraId="176DA5BA" w14:textId="77777777" w:rsidR="00A07FF9" w:rsidRPr="0011795E" w:rsidRDefault="00A07FF9" w:rsidP="00A07FF9">
      <w:pPr>
        <w:jc w:val="center"/>
        <w:rPr>
          <w:sz w:val="22"/>
          <w:szCs w:val="22"/>
        </w:rPr>
      </w:pPr>
      <w:proofErr w:type="spellStart"/>
      <w:r w:rsidRPr="0011795E">
        <w:rPr>
          <w:sz w:val="22"/>
          <w:szCs w:val="22"/>
        </w:rPr>
        <w:t>Kmf</w:t>
      </w:r>
      <w:proofErr w:type="spellEnd"/>
      <w:r w:rsidRPr="0011795E">
        <w:rPr>
          <w:sz w:val="22"/>
          <w:szCs w:val="22"/>
        </w:rPr>
        <w:t>.</w:t>
      </w:r>
    </w:p>
    <w:p w14:paraId="647B9B59" w14:textId="77777777" w:rsidR="00A07FF9" w:rsidRPr="0011795E" w:rsidRDefault="00A07FF9" w:rsidP="00A07FF9">
      <w:pPr>
        <w:jc w:val="center"/>
        <w:rPr>
          <w:sz w:val="22"/>
          <w:szCs w:val="22"/>
        </w:rPr>
      </w:pPr>
    </w:p>
    <w:p w14:paraId="750389CF" w14:textId="77777777" w:rsidR="00A07FF9" w:rsidRPr="0011795E" w:rsidRDefault="00A07FF9" w:rsidP="00A07FF9">
      <w:pPr>
        <w:jc w:val="center"/>
        <w:rPr>
          <w:sz w:val="22"/>
          <w:szCs w:val="22"/>
        </w:rPr>
      </w:pPr>
    </w:p>
    <w:p w14:paraId="23CABA4B" w14:textId="77777777" w:rsidR="00A07FF9" w:rsidRPr="0011795E" w:rsidRDefault="00A07FF9" w:rsidP="00A07FF9">
      <w:pPr>
        <w:jc w:val="center"/>
        <w:rPr>
          <w:sz w:val="22"/>
          <w:szCs w:val="22"/>
        </w:rPr>
      </w:pPr>
    </w:p>
    <w:p w14:paraId="33599EE5" w14:textId="77777777" w:rsidR="00A07FF9" w:rsidRPr="0011795E" w:rsidRDefault="00A07FF9" w:rsidP="00A07FF9">
      <w:pPr>
        <w:jc w:val="center"/>
        <w:rPr>
          <w:sz w:val="22"/>
          <w:szCs w:val="22"/>
        </w:rPr>
      </w:pPr>
    </w:p>
    <w:p w14:paraId="10319441" w14:textId="77777777" w:rsidR="00A07FF9" w:rsidRPr="0011795E" w:rsidRDefault="00A07FF9" w:rsidP="00A07FF9">
      <w:pPr>
        <w:jc w:val="center"/>
        <w:rPr>
          <w:sz w:val="22"/>
          <w:szCs w:val="22"/>
        </w:rPr>
      </w:pPr>
    </w:p>
    <w:p w14:paraId="59114C04" w14:textId="77777777" w:rsidR="00A07FF9" w:rsidRPr="0011795E" w:rsidRDefault="00A07FF9" w:rsidP="00201E0E">
      <w:pPr>
        <w:tabs>
          <w:tab w:val="center" w:pos="1985"/>
          <w:tab w:val="center" w:pos="6804"/>
        </w:tabs>
        <w:ind w:left="567"/>
        <w:jc w:val="both"/>
        <w:rPr>
          <w:sz w:val="22"/>
          <w:szCs w:val="22"/>
        </w:rPr>
      </w:pPr>
      <w:r w:rsidRPr="0011795E">
        <w:rPr>
          <w:sz w:val="22"/>
          <w:szCs w:val="22"/>
        </w:rPr>
        <w:t>Domonyi László</w:t>
      </w:r>
      <w:r w:rsidRPr="0011795E">
        <w:rPr>
          <w:sz w:val="22"/>
          <w:szCs w:val="22"/>
        </w:rPr>
        <w:tab/>
      </w:r>
      <w:r w:rsidRPr="0011795E">
        <w:rPr>
          <w:sz w:val="22"/>
          <w:szCs w:val="22"/>
        </w:rPr>
        <w:tab/>
        <w:t>dr. Turán Csaba</w:t>
      </w:r>
    </w:p>
    <w:p w14:paraId="079E1D75" w14:textId="77777777" w:rsidR="00A07FF9" w:rsidRPr="00735068" w:rsidRDefault="00A07FF9" w:rsidP="00201E0E">
      <w:pPr>
        <w:tabs>
          <w:tab w:val="center" w:pos="6946"/>
        </w:tabs>
        <w:ind w:left="709"/>
        <w:jc w:val="both"/>
        <w:rPr>
          <w:sz w:val="22"/>
          <w:szCs w:val="22"/>
        </w:rPr>
      </w:pPr>
      <w:r w:rsidRPr="0011795E">
        <w:rPr>
          <w:sz w:val="22"/>
          <w:szCs w:val="22"/>
        </w:rPr>
        <w:t>polgármester</w:t>
      </w:r>
      <w:r w:rsidRPr="0011795E">
        <w:rPr>
          <w:sz w:val="22"/>
          <w:szCs w:val="22"/>
        </w:rPr>
        <w:tab/>
      </w:r>
      <w:r w:rsidRPr="0011795E">
        <w:rPr>
          <w:sz w:val="22"/>
          <w:szCs w:val="22"/>
        </w:rPr>
        <w:tab/>
        <w:t xml:space="preserve">       jegyző</w:t>
      </w:r>
      <w:r w:rsidRPr="00735068">
        <w:rPr>
          <w:sz w:val="22"/>
          <w:szCs w:val="22"/>
        </w:rPr>
        <w:tab/>
      </w:r>
    </w:p>
    <w:p w14:paraId="57DCC979" w14:textId="77777777" w:rsidR="00A07FF9" w:rsidRPr="00735068" w:rsidRDefault="00A07FF9" w:rsidP="0075593A">
      <w:pPr>
        <w:jc w:val="both"/>
        <w:rPr>
          <w:b/>
          <w:bCs/>
          <w:sz w:val="22"/>
          <w:szCs w:val="22"/>
        </w:rPr>
      </w:pPr>
    </w:p>
    <w:p w14:paraId="4C2A1B18" w14:textId="77777777" w:rsidR="00201E0E" w:rsidRPr="00735068" w:rsidRDefault="00201E0E" w:rsidP="00201E0E">
      <w:pPr>
        <w:rPr>
          <w:b/>
          <w:bCs/>
          <w:sz w:val="22"/>
          <w:szCs w:val="22"/>
        </w:rPr>
      </w:pPr>
    </w:p>
    <w:p w14:paraId="065E5664" w14:textId="77777777" w:rsidR="00201E0E" w:rsidRPr="00735068" w:rsidRDefault="00201E0E" w:rsidP="00201E0E">
      <w:pPr>
        <w:rPr>
          <w:sz w:val="22"/>
          <w:szCs w:val="22"/>
        </w:rPr>
      </w:pPr>
    </w:p>
    <w:p w14:paraId="6C24F8AB" w14:textId="77777777" w:rsidR="00201E0E" w:rsidRPr="00735068" w:rsidRDefault="00201E0E" w:rsidP="00201E0E">
      <w:pPr>
        <w:rPr>
          <w:b/>
          <w:bCs/>
          <w:sz w:val="22"/>
          <w:szCs w:val="22"/>
        </w:rPr>
      </w:pPr>
    </w:p>
    <w:p w14:paraId="616496C1" w14:textId="77777777" w:rsidR="00D50AB1" w:rsidRPr="00735068" w:rsidRDefault="00201E0E" w:rsidP="00201E0E">
      <w:pPr>
        <w:tabs>
          <w:tab w:val="left" w:pos="1620"/>
        </w:tabs>
        <w:rPr>
          <w:sz w:val="22"/>
          <w:szCs w:val="22"/>
        </w:rPr>
      </w:pPr>
      <w:r w:rsidRPr="00735068">
        <w:rPr>
          <w:b/>
          <w:bCs/>
          <w:sz w:val="22"/>
          <w:szCs w:val="22"/>
        </w:rPr>
        <w:tab/>
      </w:r>
      <w:bookmarkEnd w:id="0"/>
    </w:p>
    <w:sectPr w:rsidR="00D50AB1" w:rsidRPr="00735068" w:rsidSect="00101A71">
      <w:footerReference w:type="default" r:id="rId13"/>
      <w:footerReference w:type="first" r:id="rId14"/>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98FB0" w14:textId="77777777" w:rsidR="006717C3" w:rsidRDefault="006717C3" w:rsidP="0050607C">
      <w:r>
        <w:separator/>
      </w:r>
    </w:p>
  </w:endnote>
  <w:endnote w:type="continuationSeparator" w:id="0">
    <w:p w14:paraId="1AE8EEE6" w14:textId="77777777" w:rsidR="006717C3" w:rsidRDefault="006717C3"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1173" w14:textId="77777777" w:rsidR="00762EE6" w:rsidRDefault="00000000">
    <w:pPr>
      <w:pStyle w:val="llb"/>
      <w:jc w:val="center"/>
    </w:pPr>
    <w:r>
      <w:fldChar w:fldCharType="begin"/>
    </w:r>
    <w:r>
      <w:instrText>PAGE</w:instrText>
    </w:r>
    <w:r>
      <w:fldChar w:fldCharType="separate"/>
    </w:r>
    <w:r w:rsidR="00541799">
      <w:rPr>
        <w:noProof/>
      </w:rPr>
      <w:t>16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71D5" w14:textId="77777777" w:rsidR="00762EE6" w:rsidRDefault="00000000">
    <w:pPr>
      <w:pStyle w:val="llb"/>
      <w:spacing w:after="120"/>
      <w:jc w:val="center"/>
    </w:pPr>
    <w:r>
      <w:fldChar w:fldCharType="begin"/>
    </w:r>
    <w:r>
      <w:instrText>PAGE   \* MERGEFORMAT</w:instrText>
    </w:r>
    <w:r>
      <w:fldChar w:fldCharType="separate"/>
    </w:r>
    <w:r w:rsidR="00735068">
      <w:rPr>
        <w:noProof/>
      </w:rPr>
      <w:t>39</w:t>
    </w:r>
    <w:r>
      <w:rPr>
        <w:noProof/>
      </w:rPr>
      <w:fldChar w:fldCharType="end"/>
    </w:r>
  </w:p>
  <w:p w14:paraId="168FAACF" w14:textId="77777777" w:rsidR="00762EE6" w:rsidRDefault="00762EE6" w:rsidP="00E158C4">
    <w:pPr>
      <w:pStyle w:val="llb"/>
      <w:tabs>
        <w:tab w:val="clear" w:pos="4536"/>
        <w:tab w:val="clear" w:pos="9072"/>
        <w:tab w:val="left" w:pos="1710"/>
      </w:tabs>
    </w:pPr>
    <w:r>
      <w:tab/>
    </w:r>
  </w:p>
  <w:p w14:paraId="2098840B" w14:textId="77777777" w:rsidR="00762EE6" w:rsidRDefault="00762E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4C0A" w14:textId="77777777" w:rsidR="00762EE6" w:rsidRDefault="00000000">
    <w:pPr>
      <w:pStyle w:val="llb"/>
      <w:spacing w:after="120"/>
      <w:jc w:val="center"/>
    </w:pPr>
    <w:r>
      <w:fldChar w:fldCharType="begin"/>
    </w:r>
    <w:r>
      <w:instrText>PAGE   \* MERGEFORMAT</w:instrText>
    </w:r>
    <w:r>
      <w:fldChar w:fldCharType="separate"/>
    </w:r>
    <w:r w:rsidR="00762EE6">
      <w:rPr>
        <w:noProof/>
      </w:rPr>
      <w:t>1</w:t>
    </w:r>
    <w:r>
      <w:rPr>
        <w:noProof/>
      </w:rPr>
      <w:fldChar w:fldCharType="end"/>
    </w:r>
  </w:p>
  <w:p w14:paraId="6DD8F253" w14:textId="77777777" w:rsidR="00762EE6" w:rsidRDefault="00762EE6">
    <w:pPr>
      <w:pStyle w:val="llb"/>
    </w:pPr>
  </w:p>
  <w:p w14:paraId="36D53A10" w14:textId="77777777" w:rsidR="00762EE6" w:rsidRDefault="00762E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3190F" w14:textId="77777777" w:rsidR="006717C3" w:rsidRDefault="006717C3" w:rsidP="0050607C">
      <w:r>
        <w:separator/>
      </w:r>
    </w:p>
  </w:footnote>
  <w:footnote w:type="continuationSeparator" w:id="0">
    <w:p w14:paraId="5882B668" w14:textId="77777777" w:rsidR="006717C3" w:rsidRDefault="006717C3"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9" w15:restartNumberingAfterBreak="0">
    <w:nsid w:val="0386611D"/>
    <w:multiLevelType w:val="hybridMultilevel"/>
    <w:tmpl w:val="FD44D44C"/>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AA6879"/>
    <w:multiLevelType w:val="hybridMultilevel"/>
    <w:tmpl w:val="B51EB5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EAF7FB7"/>
    <w:multiLevelType w:val="hybridMultilevel"/>
    <w:tmpl w:val="6464B98A"/>
    <w:lvl w:ilvl="0" w:tplc="764A98EC">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9812476"/>
    <w:multiLevelType w:val="hybridMultilevel"/>
    <w:tmpl w:val="85EC3140"/>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BF24B07"/>
    <w:multiLevelType w:val="hybridMultilevel"/>
    <w:tmpl w:val="46C0B84C"/>
    <w:lvl w:ilvl="0" w:tplc="040E0019">
      <w:start w:val="1"/>
      <w:numFmt w:val="decimal"/>
      <w:lvlText w:val="%1."/>
      <w:lvlJc w:val="left"/>
      <w:pPr>
        <w:ind w:left="360" w:hanging="360"/>
      </w:pPr>
    </w:lvl>
    <w:lvl w:ilvl="1" w:tplc="A22CF5AC">
      <w:start w:val="1"/>
      <w:numFmt w:val="lowerLetter"/>
      <w:lvlText w:val="%2.)"/>
      <w:lvlJc w:val="left"/>
      <w:pPr>
        <w:ind w:left="1080" w:hanging="360"/>
      </w:pPr>
      <w:rPr>
        <w:rFonts w:hint="default"/>
      </w:rPr>
    </w:lvl>
    <w:lvl w:ilvl="2" w:tplc="AA32C2D6">
      <w:start w:val="1"/>
      <w:numFmt w:val="bullet"/>
      <w:lvlText w:val="-"/>
      <w:lvlJc w:val="left"/>
      <w:pPr>
        <w:ind w:left="1980" w:hanging="360"/>
      </w:pPr>
      <w:rPr>
        <w:rFonts w:ascii="Times New Roman" w:eastAsia="Times New Roman" w:hAnsi="Times New Roman" w:cs="Times New Roman" w:hint="default"/>
      </w:rPr>
    </w:lvl>
    <w:lvl w:ilvl="3" w:tplc="040E000F">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1D0637E2"/>
    <w:multiLevelType w:val="hybridMultilevel"/>
    <w:tmpl w:val="34AC28D2"/>
    <w:lvl w:ilvl="0" w:tplc="5D9CC3B8">
      <w:start w:val="1"/>
      <w:numFmt w:val="decimal"/>
      <w:lvlText w:val="%1."/>
      <w:lvlJc w:val="left"/>
      <w:pPr>
        <w:ind w:left="720" w:hanging="360"/>
      </w:pPr>
      <w:rPr>
        <w:rFonts w:ascii="Times New Roman" w:hAnsi="Times New Roman" w:cs="Times New Roman" w:hint="default"/>
        <w:b w:val="0"/>
        <w:bCs/>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1515A66"/>
    <w:multiLevelType w:val="hybridMultilevel"/>
    <w:tmpl w:val="5C6CF646"/>
    <w:lvl w:ilvl="0" w:tplc="9BC67D86">
      <w:start w:val="1"/>
      <w:numFmt w:val="decimal"/>
      <w:lvlText w:val="%1."/>
      <w:lvlJc w:val="left"/>
      <w:pPr>
        <w:tabs>
          <w:tab w:val="num" w:pos="360"/>
        </w:tabs>
        <w:ind w:left="360" w:hanging="360"/>
      </w:pPr>
      <w:rPr>
        <w:b w:val="0"/>
        <w:bCs w:val="0"/>
        <w:i w:val="0"/>
        <w:i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7" w15:restartNumberingAfterBreak="0">
    <w:nsid w:val="27146A41"/>
    <w:multiLevelType w:val="hybridMultilevel"/>
    <w:tmpl w:val="86C6F69E"/>
    <w:lvl w:ilvl="0" w:tplc="17B4B6F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15:restartNumberingAfterBreak="0">
    <w:nsid w:val="29B129E0"/>
    <w:multiLevelType w:val="hybridMultilevel"/>
    <w:tmpl w:val="7D92DFB2"/>
    <w:lvl w:ilvl="0" w:tplc="42423B16">
      <w:start w:val="1"/>
      <w:numFmt w:val="decimal"/>
      <w:lvlText w:val="%1."/>
      <w:lvlJc w:val="left"/>
      <w:pPr>
        <w:ind w:left="0" w:hanging="360"/>
      </w:pPr>
      <w:rPr>
        <w:rFonts w:ascii="Calibri" w:eastAsia="Calibri" w:hAnsi="Calibri" w:cs="Times New Roman" w:hint="default"/>
        <w:w w:val="99"/>
        <w:sz w:val="22"/>
        <w:szCs w:val="22"/>
      </w:rPr>
    </w:lvl>
    <w:lvl w:ilvl="1" w:tplc="11DC6CC0">
      <w:start w:val="1"/>
      <w:numFmt w:val="bullet"/>
      <w:lvlText w:val="•"/>
      <w:lvlJc w:val="left"/>
      <w:pPr>
        <w:ind w:left="0" w:firstLine="0"/>
      </w:pPr>
    </w:lvl>
    <w:lvl w:ilvl="2" w:tplc="98DE0ABE">
      <w:start w:val="1"/>
      <w:numFmt w:val="bullet"/>
      <w:lvlText w:val="•"/>
      <w:lvlJc w:val="left"/>
      <w:pPr>
        <w:ind w:left="0" w:firstLine="0"/>
      </w:pPr>
    </w:lvl>
    <w:lvl w:ilvl="3" w:tplc="9238F22C">
      <w:start w:val="1"/>
      <w:numFmt w:val="bullet"/>
      <w:lvlText w:val="•"/>
      <w:lvlJc w:val="left"/>
      <w:pPr>
        <w:ind w:left="0" w:firstLine="0"/>
      </w:pPr>
    </w:lvl>
    <w:lvl w:ilvl="4" w:tplc="17B28D22">
      <w:start w:val="1"/>
      <w:numFmt w:val="bullet"/>
      <w:lvlText w:val="•"/>
      <w:lvlJc w:val="left"/>
      <w:pPr>
        <w:ind w:left="0" w:firstLine="0"/>
      </w:pPr>
    </w:lvl>
    <w:lvl w:ilvl="5" w:tplc="E52C680A">
      <w:start w:val="1"/>
      <w:numFmt w:val="bullet"/>
      <w:lvlText w:val="•"/>
      <w:lvlJc w:val="left"/>
      <w:pPr>
        <w:ind w:left="0" w:firstLine="0"/>
      </w:pPr>
    </w:lvl>
    <w:lvl w:ilvl="6" w:tplc="D11E25AA">
      <w:start w:val="1"/>
      <w:numFmt w:val="bullet"/>
      <w:lvlText w:val="•"/>
      <w:lvlJc w:val="left"/>
      <w:pPr>
        <w:ind w:left="0" w:firstLine="0"/>
      </w:pPr>
    </w:lvl>
    <w:lvl w:ilvl="7" w:tplc="4F1E8E36">
      <w:start w:val="1"/>
      <w:numFmt w:val="bullet"/>
      <w:lvlText w:val="•"/>
      <w:lvlJc w:val="left"/>
      <w:pPr>
        <w:ind w:left="0" w:firstLine="0"/>
      </w:pPr>
    </w:lvl>
    <w:lvl w:ilvl="8" w:tplc="4DF66CBA">
      <w:start w:val="1"/>
      <w:numFmt w:val="bullet"/>
      <w:lvlText w:val="•"/>
      <w:lvlJc w:val="left"/>
      <w:pPr>
        <w:ind w:left="0" w:firstLine="0"/>
      </w:pPr>
    </w:lvl>
  </w:abstractNum>
  <w:abstractNum w:abstractNumId="19"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A230D74"/>
    <w:multiLevelType w:val="hybridMultilevel"/>
    <w:tmpl w:val="F8428AF2"/>
    <w:lvl w:ilvl="0" w:tplc="3A18226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B38109C"/>
    <w:multiLevelType w:val="hybridMultilevel"/>
    <w:tmpl w:val="9962C4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0B22364"/>
    <w:multiLevelType w:val="hybridMultilevel"/>
    <w:tmpl w:val="9AECEC76"/>
    <w:lvl w:ilvl="0" w:tplc="F20A123A">
      <w:start w:val="201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4" w15:restartNumberingAfterBreak="0">
    <w:nsid w:val="441B0583"/>
    <w:multiLevelType w:val="hybridMultilevel"/>
    <w:tmpl w:val="7F02D68E"/>
    <w:lvl w:ilvl="0" w:tplc="391A18C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3650BC"/>
    <w:multiLevelType w:val="hybridMultilevel"/>
    <w:tmpl w:val="10DAC1DE"/>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24F5CC8"/>
    <w:multiLevelType w:val="hybridMultilevel"/>
    <w:tmpl w:val="51DCB9C6"/>
    <w:lvl w:ilvl="0" w:tplc="D6E843F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69B3F17"/>
    <w:multiLevelType w:val="hybridMultilevel"/>
    <w:tmpl w:val="2DD496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85448FB"/>
    <w:multiLevelType w:val="hybridMultilevel"/>
    <w:tmpl w:val="159C70BE"/>
    <w:lvl w:ilvl="0" w:tplc="E1F2AA62">
      <w:start w:val="1"/>
      <w:numFmt w:val="upperRoman"/>
      <w:lvlText w:val="%1."/>
      <w:lvlJc w:val="left"/>
      <w:pPr>
        <w:ind w:left="180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3" w15:restartNumberingAfterBreak="0">
    <w:nsid w:val="597F28C0"/>
    <w:multiLevelType w:val="hybridMultilevel"/>
    <w:tmpl w:val="10DAC1DE"/>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933CED"/>
    <w:multiLevelType w:val="hybridMultilevel"/>
    <w:tmpl w:val="0E88E1C8"/>
    <w:lvl w:ilvl="0" w:tplc="DE0E5288">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3747C9"/>
    <w:multiLevelType w:val="hybridMultilevel"/>
    <w:tmpl w:val="4D562DB2"/>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6"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37" w15:restartNumberingAfterBreak="0">
    <w:nsid w:val="6906565F"/>
    <w:multiLevelType w:val="hybridMultilevel"/>
    <w:tmpl w:val="BC1E76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1F63356"/>
    <w:multiLevelType w:val="hybridMultilevel"/>
    <w:tmpl w:val="51DA6F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6987726"/>
    <w:multiLevelType w:val="hybridMultilevel"/>
    <w:tmpl w:val="80D4C2D8"/>
    <w:lvl w:ilvl="0" w:tplc="F1EA29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80A7381"/>
    <w:multiLevelType w:val="hybridMultilevel"/>
    <w:tmpl w:val="60DE9570"/>
    <w:lvl w:ilvl="0" w:tplc="8EFCE0EE">
      <w:start w:val="1"/>
      <w:numFmt w:val="decimal"/>
      <w:lvlText w:val="%1."/>
      <w:lvlJc w:val="left"/>
      <w:pPr>
        <w:ind w:left="786" w:hanging="360"/>
      </w:pPr>
      <w:rPr>
        <w:rFonts w:hint="default"/>
        <w:b w:val="0"/>
        <w:bCs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1" w15:restartNumberingAfterBreak="0">
    <w:nsid w:val="79B97A35"/>
    <w:multiLevelType w:val="hybridMultilevel"/>
    <w:tmpl w:val="E2743F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C1E4F22"/>
    <w:multiLevelType w:val="hybridMultilevel"/>
    <w:tmpl w:val="462433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4282756">
    <w:abstractNumId w:val="8"/>
  </w:num>
  <w:num w:numId="2" w16cid:durableId="1444571789">
    <w:abstractNumId w:val="0"/>
  </w:num>
  <w:num w:numId="3" w16cid:durableId="964893938">
    <w:abstractNumId w:val="10"/>
  </w:num>
  <w:num w:numId="4" w16cid:durableId="1951349838">
    <w:abstractNumId w:val="25"/>
  </w:num>
  <w:num w:numId="5" w16cid:durableId="736633794">
    <w:abstractNumId w:val="39"/>
  </w:num>
  <w:num w:numId="6" w16cid:durableId="1105227432">
    <w:abstractNumId w:val="9"/>
  </w:num>
  <w:num w:numId="7" w16cid:durableId="1077048968">
    <w:abstractNumId w:val="36"/>
  </w:num>
  <w:num w:numId="8" w16cid:durableId="392506243">
    <w:abstractNumId w:val="27"/>
  </w:num>
  <w:num w:numId="9" w16cid:durableId="507141233">
    <w:abstractNumId w:val="28"/>
  </w:num>
  <w:num w:numId="10" w16cid:durableId="928544078">
    <w:abstractNumId w:val="15"/>
  </w:num>
  <w:num w:numId="11" w16cid:durableId="18349056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3337618">
    <w:abstractNumId w:val="14"/>
  </w:num>
  <w:num w:numId="13" w16cid:durableId="16051834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3983249">
    <w:abstractNumId w:val="35"/>
  </w:num>
  <w:num w:numId="15" w16cid:durableId="460804876">
    <w:abstractNumId w:val="13"/>
  </w:num>
  <w:num w:numId="16" w16cid:durableId="1304434450">
    <w:abstractNumId w:val="42"/>
  </w:num>
  <w:num w:numId="17" w16cid:durableId="720446190">
    <w:abstractNumId w:val="29"/>
  </w:num>
  <w:num w:numId="18" w16cid:durableId="184750838">
    <w:abstractNumId w:val="11"/>
  </w:num>
  <w:num w:numId="19" w16cid:durableId="1036156911">
    <w:abstractNumId w:val="31"/>
  </w:num>
  <w:num w:numId="20" w16cid:durableId="1085692212">
    <w:abstractNumId w:val="37"/>
  </w:num>
  <w:num w:numId="21" w16cid:durableId="456725911">
    <w:abstractNumId w:val="18"/>
    <w:lvlOverride w:ilvl="0">
      <w:startOverride w:val="1"/>
    </w:lvlOverride>
    <w:lvlOverride w:ilvl="1"/>
    <w:lvlOverride w:ilvl="2"/>
    <w:lvlOverride w:ilvl="3"/>
    <w:lvlOverride w:ilvl="4"/>
    <w:lvlOverride w:ilvl="5"/>
    <w:lvlOverride w:ilvl="6"/>
    <w:lvlOverride w:ilvl="7"/>
    <w:lvlOverride w:ilvl="8"/>
  </w:num>
  <w:num w:numId="22" w16cid:durableId="1331759232">
    <w:abstractNumId w:val="26"/>
  </w:num>
  <w:num w:numId="23" w16cid:durableId="169369799">
    <w:abstractNumId w:val="21"/>
  </w:num>
  <w:num w:numId="24" w16cid:durableId="235289621">
    <w:abstractNumId w:val="33"/>
  </w:num>
  <w:num w:numId="25" w16cid:durableId="1661470732">
    <w:abstractNumId w:val="12"/>
  </w:num>
  <w:num w:numId="26" w16cid:durableId="368920845">
    <w:abstractNumId w:val="20"/>
  </w:num>
  <w:num w:numId="27" w16cid:durableId="712460831">
    <w:abstractNumId w:val="41"/>
  </w:num>
  <w:num w:numId="28" w16cid:durableId="533888635">
    <w:abstractNumId w:val="23"/>
  </w:num>
  <w:num w:numId="29" w16cid:durableId="1897811278">
    <w:abstractNumId w:val="38"/>
  </w:num>
  <w:num w:numId="30" w16cid:durableId="1153642166">
    <w:abstractNumId w:val="2"/>
  </w:num>
  <w:num w:numId="31" w16cid:durableId="1979456738">
    <w:abstractNumId w:val="17"/>
  </w:num>
  <w:num w:numId="32" w16cid:durableId="2048989464">
    <w:abstractNumId w:val="34"/>
  </w:num>
  <w:num w:numId="33" w16cid:durableId="1780104226">
    <w:abstractNumId w:val="3"/>
  </w:num>
  <w:num w:numId="34" w16cid:durableId="327825681">
    <w:abstractNumId w:val="6"/>
  </w:num>
  <w:num w:numId="35" w16cid:durableId="278411282">
    <w:abstractNumId w:val="40"/>
  </w:num>
  <w:num w:numId="36" w16cid:durableId="293560990">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813"/>
    <w:rsid w:val="00000849"/>
    <w:rsid w:val="00000886"/>
    <w:rsid w:val="00000892"/>
    <w:rsid w:val="00000946"/>
    <w:rsid w:val="00000EF6"/>
    <w:rsid w:val="00001371"/>
    <w:rsid w:val="00001463"/>
    <w:rsid w:val="000018B9"/>
    <w:rsid w:val="00001A2A"/>
    <w:rsid w:val="00002355"/>
    <w:rsid w:val="00002526"/>
    <w:rsid w:val="0000278D"/>
    <w:rsid w:val="00002918"/>
    <w:rsid w:val="00002A23"/>
    <w:rsid w:val="00002FA5"/>
    <w:rsid w:val="000031D2"/>
    <w:rsid w:val="00003290"/>
    <w:rsid w:val="000033B3"/>
    <w:rsid w:val="000034FD"/>
    <w:rsid w:val="00003520"/>
    <w:rsid w:val="000035E9"/>
    <w:rsid w:val="00003648"/>
    <w:rsid w:val="00003784"/>
    <w:rsid w:val="00003921"/>
    <w:rsid w:val="00003A8D"/>
    <w:rsid w:val="00003CE9"/>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35"/>
    <w:rsid w:val="00005241"/>
    <w:rsid w:val="0000565E"/>
    <w:rsid w:val="0000590B"/>
    <w:rsid w:val="00005991"/>
    <w:rsid w:val="00005DCE"/>
    <w:rsid w:val="00006027"/>
    <w:rsid w:val="00006140"/>
    <w:rsid w:val="000061D3"/>
    <w:rsid w:val="000063B5"/>
    <w:rsid w:val="00006517"/>
    <w:rsid w:val="00006A6F"/>
    <w:rsid w:val="00006BA2"/>
    <w:rsid w:val="00007087"/>
    <w:rsid w:val="00007144"/>
    <w:rsid w:val="00007914"/>
    <w:rsid w:val="00007E9C"/>
    <w:rsid w:val="0001017D"/>
    <w:rsid w:val="0001022B"/>
    <w:rsid w:val="0001037D"/>
    <w:rsid w:val="00010591"/>
    <w:rsid w:val="000105BC"/>
    <w:rsid w:val="0001069A"/>
    <w:rsid w:val="000106D9"/>
    <w:rsid w:val="0001091D"/>
    <w:rsid w:val="00010A01"/>
    <w:rsid w:val="00010BC5"/>
    <w:rsid w:val="00010DAB"/>
    <w:rsid w:val="00010EAC"/>
    <w:rsid w:val="00010F7E"/>
    <w:rsid w:val="00011047"/>
    <w:rsid w:val="00011869"/>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52E6"/>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F5D"/>
    <w:rsid w:val="00020301"/>
    <w:rsid w:val="00020329"/>
    <w:rsid w:val="000209B2"/>
    <w:rsid w:val="00020CD7"/>
    <w:rsid w:val="00020D83"/>
    <w:rsid w:val="00020F04"/>
    <w:rsid w:val="00021101"/>
    <w:rsid w:val="000212F5"/>
    <w:rsid w:val="000213AE"/>
    <w:rsid w:val="0002153A"/>
    <w:rsid w:val="000216A1"/>
    <w:rsid w:val="0002174B"/>
    <w:rsid w:val="000217F7"/>
    <w:rsid w:val="00021A97"/>
    <w:rsid w:val="00021C31"/>
    <w:rsid w:val="00021CB5"/>
    <w:rsid w:val="00021DEA"/>
    <w:rsid w:val="00021F4A"/>
    <w:rsid w:val="0002227A"/>
    <w:rsid w:val="000222BA"/>
    <w:rsid w:val="00022420"/>
    <w:rsid w:val="00022437"/>
    <w:rsid w:val="00022C0C"/>
    <w:rsid w:val="00022C50"/>
    <w:rsid w:val="000235BB"/>
    <w:rsid w:val="000235F6"/>
    <w:rsid w:val="00023701"/>
    <w:rsid w:val="00023703"/>
    <w:rsid w:val="000238A4"/>
    <w:rsid w:val="000239D3"/>
    <w:rsid w:val="00023A6A"/>
    <w:rsid w:val="00023B5D"/>
    <w:rsid w:val="00023D2F"/>
    <w:rsid w:val="0002405B"/>
    <w:rsid w:val="000241D3"/>
    <w:rsid w:val="00024331"/>
    <w:rsid w:val="000243AB"/>
    <w:rsid w:val="000244C4"/>
    <w:rsid w:val="0002461D"/>
    <w:rsid w:val="00024905"/>
    <w:rsid w:val="00024B03"/>
    <w:rsid w:val="0002508D"/>
    <w:rsid w:val="000251E7"/>
    <w:rsid w:val="0002532A"/>
    <w:rsid w:val="000255CF"/>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A45"/>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434"/>
    <w:rsid w:val="00036C98"/>
    <w:rsid w:val="00036ECE"/>
    <w:rsid w:val="00037059"/>
    <w:rsid w:val="00037110"/>
    <w:rsid w:val="000371AA"/>
    <w:rsid w:val="0003728B"/>
    <w:rsid w:val="00037680"/>
    <w:rsid w:val="00037A67"/>
    <w:rsid w:val="00037CC6"/>
    <w:rsid w:val="00037F73"/>
    <w:rsid w:val="00040064"/>
    <w:rsid w:val="0004018F"/>
    <w:rsid w:val="00040B16"/>
    <w:rsid w:val="00040DEB"/>
    <w:rsid w:val="0004119E"/>
    <w:rsid w:val="00041370"/>
    <w:rsid w:val="000413BA"/>
    <w:rsid w:val="000415FB"/>
    <w:rsid w:val="0004168B"/>
    <w:rsid w:val="0004183A"/>
    <w:rsid w:val="00041CFB"/>
    <w:rsid w:val="00041ED3"/>
    <w:rsid w:val="00042333"/>
    <w:rsid w:val="000423CF"/>
    <w:rsid w:val="000423D2"/>
    <w:rsid w:val="0004256F"/>
    <w:rsid w:val="000425A6"/>
    <w:rsid w:val="000426B3"/>
    <w:rsid w:val="0004271E"/>
    <w:rsid w:val="0004282B"/>
    <w:rsid w:val="0004286B"/>
    <w:rsid w:val="000429BF"/>
    <w:rsid w:val="00042FA4"/>
    <w:rsid w:val="00042FD0"/>
    <w:rsid w:val="00043240"/>
    <w:rsid w:val="00043444"/>
    <w:rsid w:val="000435D0"/>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780"/>
    <w:rsid w:val="00046D61"/>
    <w:rsid w:val="00046F37"/>
    <w:rsid w:val="0004729B"/>
    <w:rsid w:val="00047413"/>
    <w:rsid w:val="000475C5"/>
    <w:rsid w:val="00047BD8"/>
    <w:rsid w:val="000500C5"/>
    <w:rsid w:val="00050391"/>
    <w:rsid w:val="00050467"/>
    <w:rsid w:val="00050666"/>
    <w:rsid w:val="000506D2"/>
    <w:rsid w:val="00050925"/>
    <w:rsid w:val="000509A3"/>
    <w:rsid w:val="000509B9"/>
    <w:rsid w:val="00050C4F"/>
    <w:rsid w:val="0005110D"/>
    <w:rsid w:val="00051265"/>
    <w:rsid w:val="000512BA"/>
    <w:rsid w:val="00051931"/>
    <w:rsid w:val="00051B65"/>
    <w:rsid w:val="00051D24"/>
    <w:rsid w:val="00051D3B"/>
    <w:rsid w:val="00052731"/>
    <w:rsid w:val="000528CA"/>
    <w:rsid w:val="00052BAD"/>
    <w:rsid w:val="00052F06"/>
    <w:rsid w:val="000531C7"/>
    <w:rsid w:val="0005328E"/>
    <w:rsid w:val="00053556"/>
    <w:rsid w:val="0005364C"/>
    <w:rsid w:val="00053917"/>
    <w:rsid w:val="00053A34"/>
    <w:rsid w:val="00054352"/>
    <w:rsid w:val="00054463"/>
    <w:rsid w:val="00054560"/>
    <w:rsid w:val="00054AB4"/>
    <w:rsid w:val="00054B4D"/>
    <w:rsid w:val="00054C65"/>
    <w:rsid w:val="00055001"/>
    <w:rsid w:val="00055142"/>
    <w:rsid w:val="000556FD"/>
    <w:rsid w:val="00055727"/>
    <w:rsid w:val="000558F7"/>
    <w:rsid w:val="000559C6"/>
    <w:rsid w:val="00055AF2"/>
    <w:rsid w:val="00055C47"/>
    <w:rsid w:val="00055CB2"/>
    <w:rsid w:val="00055E56"/>
    <w:rsid w:val="00055F32"/>
    <w:rsid w:val="0005618C"/>
    <w:rsid w:val="000565AE"/>
    <w:rsid w:val="000566DA"/>
    <w:rsid w:val="00056948"/>
    <w:rsid w:val="00056B27"/>
    <w:rsid w:val="0005700B"/>
    <w:rsid w:val="00057152"/>
    <w:rsid w:val="00057241"/>
    <w:rsid w:val="000573BA"/>
    <w:rsid w:val="000579A8"/>
    <w:rsid w:val="00057C65"/>
    <w:rsid w:val="00057E6C"/>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6EC"/>
    <w:rsid w:val="0006285F"/>
    <w:rsid w:val="00062ABF"/>
    <w:rsid w:val="00062BED"/>
    <w:rsid w:val="00062CE9"/>
    <w:rsid w:val="00062EC1"/>
    <w:rsid w:val="000630BF"/>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20"/>
    <w:rsid w:val="000663C2"/>
    <w:rsid w:val="00066505"/>
    <w:rsid w:val="000669C4"/>
    <w:rsid w:val="00066D93"/>
    <w:rsid w:val="00066EFC"/>
    <w:rsid w:val="0006757A"/>
    <w:rsid w:val="000679D7"/>
    <w:rsid w:val="00067AA6"/>
    <w:rsid w:val="00067F2F"/>
    <w:rsid w:val="00067F89"/>
    <w:rsid w:val="00070416"/>
    <w:rsid w:val="00070843"/>
    <w:rsid w:val="00070944"/>
    <w:rsid w:val="00070957"/>
    <w:rsid w:val="00070AB7"/>
    <w:rsid w:val="00070BE0"/>
    <w:rsid w:val="00070E23"/>
    <w:rsid w:val="00070F75"/>
    <w:rsid w:val="00071E3D"/>
    <w:rsid w:val="00071F80"/>
    <w:rsid w:val="0007203E"/>
    <w:rsid w:val="0007232E"/>
    <w:rsid w:val="000726FC"/>
    <w:rsid w:val="000727F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362"/>
    <w:rsid w:val="000779A8"/>
    <w:rsid w:val="00077B46"/>
    <w:rsid w:val="00077BB1"/>
    <w:rsid w:val="00077E1A"/>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C4A"/>
    <w:rsid w:val="00084D83"/>
    <w:rsid w:val="00084DC9"/>
    <w:rsid w:val="00084E0F"/>
    <w:rsid w:val="000853F1"/>
    <w:rsid w:val="00085493"/>
    <w:rsid w:val="000854EC"/>
    <w:rsid w:val="00085518"/>
    <w:rsid w:val="000856BF"/>
    <w:rsid w:val="000859B5"/>
    <w:rsid w:val="00085D0C"/>
    <w:rsid w:val="00085E6C"/>
    <w:rsid w:val="00086133"/>
    <w:rsid w:val="00086299"/>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5E"/>
    <w:rsid w:val="00093DA4"/>
    <w:rsid w:val="00093DBA"/>
    <w:rsid w:val="00093DE6"/>
    <w:rsid w:val="000940E2"/>
    <w:rsid w:val="00094D59"/>
    <w:rsid w:val="00094DAF"/>
    <w:rsid w:val="00094E84"/>
    <w:rsid w:val="00094F09"/>
    <w:rsid w:val="00094F59"/>
    <w:rsid w:val="00094F62"/>
    <w:rsid w:val="000953C4"/>
    <w:rsid w:val="0009593B"/>
    <w:rsid w:val="00095D6B"/>
    <w:rsid w:val="00096041"/>
    <w:rsid w:val="00096409"/>
    <w:rsid w:val="000965EB"/>
    <w:rsid w:val="0009687D"/>
    <w:rsid w:val="00096B2B"/>
    <w:rsid w:val="00096C38"/>
    <w:rsid w:val="00096D16"/>
    <w:rsid w:val="00096FF7"/>
    <w:rsid w:val="000971BA"/>
    <w:rsid w:val="0009737D"/>
    <w:rsid w:val="0009791B"/>
    <w:rsid w:val="00097932"/>
    <w:rsid w:val="00097AA8"/>
    <w:rsid w:val="00097C1B"/>
    <w:rsid w:val="00097D44"/>
    <w:rsid w:val="000A0080"/>
    <w:rsid w:val="000A00AA"/>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E7A"/>
    <w:rsid w:val="000A6183"/>
    <w:rsid w:val="000A61DB"/>
    <w:rsid w:val="000A632F"/>
    <w:rsid w:val="000A6DAE"/>
    <w:rsid w:val="000A6F4F"/>
    <w:rsid w:val="000A70ED"/>
    <w:rsid w:val="000A71C6"/>
    <w:rsid w:val="000A723E"/>
    <w:rsid w:val="000A72F5"/>
    <w:rsid w:val="000A73D6"/>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9F2"/>
    <w:rsid w:val="000B1B5D"/>
    <w:rsid w:val="000B1BD3"/>
    <w:rsid w:val="000B1CBF"/>
    <w:rsid w:val="000B1D70"/>
    <w:rsid w:val="000B209E"/>
    <w:rsid w:val="000B2325"/>
    <w:rsid w:val="000B242D"/>
    <w:rsid w:val="000B24B9"/>
    <w:rsid w:val="000B24F7"/>
    <w:rsid w:val="000B2691"/>
    <w:rsid w:val="000B26E7"/>
    <w:rsid w:val="000B29DA"/>
    <w:rsid w:val="000B2E67"/>
    <w:rsid w:val="000B2FF4"/>
    <w:rsid w:val="000B322C"/>
    <w:rsid w:val="000B35F0"/>
    <w:rsid w:val="000B38DD"/>
    <w:rsid w:val="000B392C"/>
    <w:rsid w:val="000B3A22"/>
    <w:rsid w:val="000B3A60"/>
    <w:rsid w:val="000B3BD1"/>
    <w:rsid w:val="000B459F"/>
    <w:rsid w:val="000B4605"/>
    <w:rsid w:val="000B47B8"/>
    <w:rsid w:val="000B4A74"/>
    <w:rsid w:val="000B4B2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7A4"/>
    <w:rsid w:val="000B6864"/>
    <w:rsid w:val="000B690C"/>
    <w:rsid w:val="000B6B13"/>
    <w:rsid w:val="000B6D9E"/>
    <w:rsid w:val="000B6E5F"/>
    <w:rsid w:val="000B7299"/>
    <w:rsid w:val="000B7398"/>
    <w:rsid w:val="000B77EB"/>
    <w:rsid w:val="000B7995"/>
    <w:rsid w:val="000B7A6B"/>
    <w:rsid w:val="000B7EF0"/>
    <w:rsid w:val="000B7F62"/>
    <w:rsid w:val="000C0364"/>
    <w:rsid w:val="000C0401"/>
    <w:rsid w:val="000C0448"/>
    <w:rsid w:val="000C05C8"/>
    <w:rsid w:val="000C0664"/>
    <w:rsid w:val="000C08EF"/>
    <w:rsid w:val="000C0C0E"/>
    <w:rsid w:val="000C0C67"/>
    <w:rsid w:val="000C0D52"/>
    <w:rsid w:val="000C0FDF"/>
    <w:rsid w:val="000C1074"/>
    <w:rsid w:val="000C1184"/>
    <w:rsid w:val="000C1186"/>
    <w:rsid w:val="000C168D"/>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A07"/>
    <w:rsid w:val="000C5B34"/>
    <w:rsid w:val="000C665B"/>
    <w:rsid w:val="000C66B9"/>
    <w:rsid w:val="000C6DB9"/>
    <w:rsid w:val="000C7003"/>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E77"/>
    <w:rsid w:val="000D201D"/>
    <w:rsid w:val="000D212B"/>
    <w:rsid w:val="000D21C4"/>
    <w:rsid w:val="000D2212"/>
    <w:rsid w:val="000D242B"/>
    <w:rsid w:val="000D2476"/>
    <w:rsid w:val="000D24FC"/>
    <w:rsid w:val="000D2BA5"/>
    <w:rsid w:val="000D2C10"/>
    <w:rsid w:val="000D2CC8"/>
    <w:rsid w:val="000D2D29"/>
    <w:rsid w:val="000D334B"/>
    <w:rsid w:val="000D344A"/>
    <w:rsid w:val="000D36A3"/>
    <w:rsid w:val="000D3AD3"/>
    <w:rsid w:val="000D3C77"/>
    <w:rsid w:val="000D3FDD"/>
    <w:rsid w:val="000D3FFB"/>
    <w:rsid w:val="000D4273"/>
    <w:rsid w:val="000D439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315"/>
    <w:rsid w:val="000D532E"/>
    <w:rsid w:val="000D5478"/>
    <w:rsid w:val="000D571E"/>
    <w:rsid w:val="000D5781"/>
    <w:rsid w:val="000D5E1A"/>
    <w:rsid w:val="000D6353"/>
    <w:rsid w:val="000D63B6"/>
    <w:rsid w:val="000D6658"/>
    <w:rsid w:val="000D6784"/>
    <w:rsid w:val="000D67C6"/>
    <w:rsid w:val="000D68C9"/>
    <w:rsid w:val="000D6D39"/>
    <w:rsid w:val="000D708D"/>
    <w:rsid w:val="000D70CE"/>
    <w:rsid w:val="000D7224"/>
    <w:rsid w:val="000D76C0"/>
    <w:rsid w:val="000D7844"/>
    <w:rsid w:val="000D79B0"/>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A2"/>
    <w:rsid w:val="000E14FC"/>
    <w:rsid w:val="000E1B76"/>
    <w:rsid w:val="000E1EF0"/>
    <w:rsid w:val="000E2720"/>
    <w:rsid w:val="000E27BC"/>
    <w:rsid w:val="000E2C1A"/>
    <w:rsid w:val="000E2EA5"/>
    <w:rsid w:val="000E31A4"/>
    <w:rsid w:val="000E3470"/>
    <w:rsid w:val="000E34D3"/>
    <w:rsid w:val="000E3747"/>
    <w:rsid w:val="000E3787"/>
    <w:rsid w:val="000E3A72"/>
    <w:rsid w:val="000E3DE7"/>
    <w:rsid w:val="000E3E9F"/>
    <w:rsid w:val="000E4130"/>
    <w:rsid w:val="000E46CD"/>
    <w:rsid w:val="000E4908"/>
    <w:rsid w:val="000E494C"/>
    <w:rsid w:val="000E4CC9"/>
    <w:rsid w:val="000E50F6"/>
    <w:rsid w:val="000E51B5"/>
    <w:rsid w:val="000E52A1"/>
    <w:rsid w:val="000E5369"/>
    <w:rsid w:val="000E5672"/>
    <w:rsid w:val="000E5825"/>
    <w:rsid w:val="000E5866"/>
    <w:rsid w:val="000E5C00"/>
    <w:rsid w:val="000E5ECA"/>
    <w:rsid w:val="000E5FAE"/>
    <w:rsid w:val="000E6051"/>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13E"/>
    <w:rsid w:val="000F1192"/>
    <w:rsid w:val="000F1418"/>
    <w:rsid w:val="000F14E9"/>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026"/>
    <w:rsid w:val="000F4354"/>
    <w:rsid w:val="000F4368"/>
    <w:rsid w:val="000F43DA"/>
    <w:rsid w:val="000F4624"/>
    <w:rsid w:val="000F475E"/>
    <w:rsid w:val="000F4D4C"/>
    <w:rsid w:val="000F4D9E"/>
    <w:rsid w:val="000F4F1F"/>
    <w:rsid w:val="000F500A"/>
    <w:rsid w:val="000F52F3"/>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1002DF"/>
    <w:rsid w:val="00100354"/>
    <w:rsid w:val="00100B47"/>
    <w:rsid w:val="00100C91"/>
    <w:rsid w:val="00100CB8"/>
    <w:rsid w:val="00100FB1"/>
    <w:rsid w:val="001012F6"/>
    <w:rsid w:val="00101510"/>
    <w:rsid w:val="00101586"/>
    <w:rsid w:val="001015E2"/>
    <w:rsid w:val="00101979"/>
    <w:rsid w:val="00101A71"/>
    <w:rsid w:val="00101CBD"/>
    <w:rsid w:val="00101CDE"/>
    <w:rsid w:val="00101E77"/>
    <w:rsid w:val="00102017"/>
    <w:rsid w:val="0010201F"/>
    <w:rsid w:val="001023BA"/>
    <w:rsid w:val="00102486"/>
    <w:rsid w:val="00102576"/>
    <w:rsid w:val="0010260A"/>
    <w:rsid w:val="001027A9"/>
    <w:rsid w:val="00102B01"/>
    <w:rsid w:val="00102B11"/>
    <w:rsid w:val="00102C31"/>
    <w:rsid w:val="00102E14"/>
    <w:rsid w:val="00102E37"/>
    <w:rsid w:val="00102EE1"/>
    <w:rsid w:val="00102FC9"/>
    <w:rsid w:val="00103408"/>
    <w:rsid w:val="00103544"/>
    <w:rsid w:val="0010357C"/>
    <w:rsid w:val="001035B4"/>
    <w:rsid w:val="0010396B"/>
    <w:rsid w:val="001039A9"/>
    <w:rsid w:val="00103AFA"/>
    <w:rsid w:val="00103C96"/>
    <w:rsid w:val="00103F0C"/>
    <w:rsid w:val="0010432F"/>
    <w:rsid w:val="0010473C"/>
    <w:rsid w:val="00104BB7"/>
    <w:rsid w:val="00104D8C"/>
    <w:rsid w:val="00104E48"/>
    <w:rsid w:val="00104F39"/>
    <w:rsid w:val="00105167"/>
    <w:rsid w:val="001051CC"/>
    <w:rsid w:val="00105313"/>
    <w:rsid w:val="00105428"/>
    <w:rsid w:val="00105453"/>
    <w:rsid w:val="00105868"/>
    <w:rsid w:val="00105934"/>
    <w:rsid w:val="00105FD8"/>
    <w:rsid w:val="0010638D"/>
    <w:rsid w:val="00106DF3"/>
    <w:rsid w:val="0010726A"/>
    <w:rsid w:val="00107282"/>
    <w:rsid w:val="00107357"/>
    <w:rsid w:val="0010785E"/>
    <w:rsid w:val="00107ADE"/>
    <w:rsid w:val="00107EE7"/>
    <w:rsid w:val="00110109"/>
    <w:rsid w:val="0011018F"/>
    <w:rsid w:val="00110529"/>
    <w:rsid w:val="001105C6"/>
    <w:rsid w:val="00110BC0"/>
    <w:rsid w:val="00110EC5"/>
    <w:rsid w:val="00110EEF"/>
    <w:rsid w:val="00111346"/>
    <w:rsid w:val="00111377"/>
    <w:rsid w:val="00111892"/>
    <w:rsid w:val="00111B0A"/>
    <w:rsid w:val="00111BD3"/>
    <w:rsid w:val="00111E4D"/>
    <w:rsid w:val="00111F24"/>
    <w:rsid w:val="001121A8"/>
    <w:rsid w:val="00112342"/>
    <w:rsid w:val="001127A1"/>
    <w:rsid w:val="001127A3"/>
    <w:rsid w:val="001129D3"/>
    <w:rsid w:val="00112DB4"/>
    <w:rsid w:val="00112F7A"/>
    <w:rsid w:val="001131BE"/>
    <w:rsid w:val="001133DC"/>
    <w:rsid w:val="00113491"/>
    <w:rsid w:val="001134F8"/>
    <w:rsid w:val="00113521"/>
    <w:rsid w:val="00113617"/>
    <w:rsid w:val="00113883"/>
    <w:rsid w:val="001138C7"/>
    <w:rsid w:val="00113960"/>
    <w:rsid w:val="00113978"/>
    <w:rsid w:val="00113A27"/>
    <w:rsid w:val="00113A3F"/>
    <w:rsid w:val="00113C3F"/>
    <w:rsid w:val="00113FB6"/>
    <w:rsid w:val="001142B0"/>
    <w:rsid w:val="00114329"/>
    <w:rsid w:val="00114424"/>
    <w:rsid w:val="0011457F"/>
    <w:rsid w:val="001145ED"/>
    <w:rsid w:val="001147AA"/>
    <w:rsid w:val="0011482F"/>
    <w:rsid w:val="00114882"/>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95E"/>
    <w:rsid w:val="00117E92"/>
    <w:rsid w:val="00117F8E"/>
    <w:rsid w:val="0012006B"/>
    <w:rsid w:val="00120194"/>
    <w:rsid w:val="0012021D"/>
    <w:rsid w:val="00120426"/>
    <w:rsid w:val="001204FE"/>
    <w:rsid w:val="0012059A"/>
    <w:rsid w:val="001206CA"/>
    <w:rsid w:val="0012074D"/>
    <w:rsid w:val="001209B3"/>
    <w:rsid w:val="00120A6F"/>
    <w:rsid w:val="00120AE1"/>
    <w:rsid w:val="00120F89"/>
    <w:rsid w:val="001211AD"/>
    <w:rsid w:val="00121294"/>
    <w:rsid w:val="001215EA"/>
    <w:rsid w:val="00121A37"/>
    <w:rsid w:val="00121B8D"/>
    <w:rsid w:val="00121C90"/>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2AB"/>
    <w:rsid w:val="00124563"/>
    <w:rsid w:val="0012459B"/>
    <w:rsid w:val="00124715"/>
    <w:rsid w:val="00124845"/>
    <w:rsid w:val="00124983"/>
    <w:rsid w:val="00124CFF"/>
    <w:rsid w:val="00124E4E"/>
    <w:rsid w:val="00124FC8"/>
    <w:rsid w:val="00125342"/>
    <w:rsid w:val="00125501"/>
    <w:rsid w:val="0012593B"/>
    <w:rsid w:val="00125E90"/>
    <w:rsid w:val="00125EF7"/>
    <w:rsid w:val="00125FEC"/>
    <w:rsid w:val="001260D0"/>
    <w:rsid w:val="0012639F"/>
    <w:rsid w:val="00126BD8"/>
    <w:rsid w:val="00126FCD"/>
    <w:rsid w:val="001270C2"/>
    <w:rsid w:val="00127114"/>
    <w:rsid w:val="001274C3"/>
    <w:rsid w:val="00127667"/>
    <w:rsid w:val="00127840"/>
    <w:rsid w:val="00127A6C"/>
    <w:rsid w:val="00127A94"/>
    <w:rsid w:val="00127B8E"/>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AD"/>
    <w:rsid w:val="00133CD5"/>
    <w:rsid w:val="001341F7"/>
    <w:rsid w:val="001341FA"/>
    <w:rsid w:val="001346C8"/>
    <w:rsid w:val="00134821"/>
    <w:rsid w:val="00134972"/>
    <w:rsid w:val="00134C69"/>
    <w:rsid w:val="00134D34"/>
    <w:rsid w:val="00134E35"/>
    <w:rsid w:val="00134F70"/>
    <w:rsid w:val="00135046"/>
    <w:rsid w:val="0013508E"/>
    <w:rsid w:val="00135103"/>
    <w:rsid w:val="0013521E"/>
    <w:rsid w:val="00135328"/>
    <w:rsid w:val="001353F0"/>
    <w:rsid w:val="0013586C"/>
    <w:rsid w:val="00135F1A"/>
    <w:rsid w:val="001360E6"/>
    <w:rsid w:val="001361DB"/>
    <w:rsid w:val="001363B8"/>
    <w:rsid w:val="0013646A"/>
    <w:rsid w:val="001365B7"/>
    <w:rsid w:val="001365EC"/>
    <w:rsid w:val="00136644"/>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20D3"/>
    <w:rsid w:val="00142303"/>
    <w:rsid w:val="0014238C"/>
    <w:rsid w:val="0014251A"/>
    <w:rsid w:val="00142645"/>
    <w:rsid w:val="001427D9"/>
    <w:rsid w:val="00142811"/>
    <w:rsid w:val="001428EC"/>
    <w:rsid w:val="001429A4"/>
    <w:rsid w:val="00142A73"/>
    <w:rsid w:val="00142E7F"/>
    <w:rsid w:val="001433BF"/>
    <w:rsid w:val="001434BB"/>
    <w:rsid w:val="001438A2"/>
    <w:rsid w:val="00143C59"/>
    <w:rsid w:val="00143E8D"/>
    <w:rsid w:val="00143FA6"/>
    <w:rsid w:val="00144001"/>
    <w:rsid w:val="0014492B"/>
    <w:rsid w:val="001449B1"/>
    <w:rsid w:val="00144AC0"/>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A9F"/>
    <w:rsid w:val="00157EC4"/>
    <w:rsid w:val="00157F2D"/>
    <w:rsid w:val="00160002"/>
    <w:rsid w:val="001600B0"/>
    <w:rsid w:val="0016012C"/>
    <w:rsid w:val="0016016B"/>
    <w:rsid w:val="001603BB"/>
    <w:rsid w:val="00160640"/>
    <w:rsid w:val="00160651"/>
    <w:rsid w:val="001606E2"/>
    <w:rsid w:val="00160A6E"/>
    <w:rsid w:val="00160B6E"/>
    <w:rsid w:val="00161359"/>
    <w:rsid w:val="001613DB"/>
    <w:rsid w:val="0016187C"/>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A8C"/>
    <w:rsid w:val="00167C5F"/>
    <w:rsid w:val="00167E01"/>
    <w:rsid w:val="00167FDF"/>
    <w:rsid w:val="00167FE6"/>
    <w:rsid w:val="0017014A"/>
    <w:rsid w:val="001701A2"/>
    <w:rsid w:val="00170219"/>
    <w:rsid w:val="00170233"/>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517"/>
    <w:rsid w:val="00172743"/>
    <w:rsid w:val="001727E8"/>
    <w:rsid w:val="00172858"/>
    <w:rsid w:val="00172CAB"/>
    <w:rsid w:val="00173080"/>
    <w:rsid w:val="0017323F"/>
    <w:rsid w:val="0017379E"/>
    <w:rsid w:val="001737B5"/>
    <w:rsid w:val="0017390D"/>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BB9"/>
    <w:rsid w:val="00176E3D"/>
    <w:rsid w:val="00177285"/>
    <w:rsid w:val="00177811"/>
    <w:rsid w:val="00177889"/>
    <w:rsid w:val="00177A2E"/>
    <w:rsid w:val="00177F54"/>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DD8"/>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3FD"/>
    <w:rsid w:val="0019041C"/>
    <w:rsid w:val="0019076F"/>
    <w:rsid w:val="00190813"/>
    <w:rsid w:val="001908D1"/>
    <w:rsid w:val="001909CC"/>
    <w:rsid w:val="00190D38"/>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5"/>
    <w:rsid w:val="001924D7"/>
    <w:rsid w:val="0019286B"/>
    <w:rsid w:val="00192A7A"/>
    <w:rsid w:val="00192A7B"/>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4ED"/>
    <w:rsid w:val="001A1C28"/>
    <w:rsid w:val="001A22A4"/>
    <w:rsid w:val="001A256C"/>
    <w:rsid w:val="001A2578"/>
    <w:rsid w:val="001A269B"/>
    <w:rsid w:val="001A2D9C"/>
    <w:rsid w:val="001A2FC1"/>
    <w:rsid w:val="001A30E9"/>
    <w:rsid w:val="001A346A"/>
    <w:rsid w:val="001A3605"/>
    <w:rsid w:val="001A380C"/>
    <w:rsid w:val="001A3ADE"/>
    <w:rsid w:val="001A3DB3"/>
    <w:rsid w:val="001A3E2F"/>
    <w:rsid w:val="001A4295"/>
    <w:rsid w:val="001A4562"/>
    <w:rsid w:val="001A4580"/>
    <w:rsid w:val="001A4629"/>
    <w:rsid w:val="001A4799"/>
    <w:rsid w:val="001A47A6"/>
    <w:rsid w:val="001A4C17"/>
    <w:rsid w:val="001A5248"/>
    <w:rsid w:val="001A526B"/>
    <w:rsid w:val="001A537F"/>
    <w:rsid w:val="001A5759"/>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B0B"/>
    <w:rsid w:val="001B2E2C"/>
    <w:rsid w:val="001B2F27"/>
    <w:rsid w:val="001B2FFA"/>
    <w:rsid w:val="001B3041"/>
    <w:rsid w:val="001B3112"/>
    <w:rsid w:val="001B32EA"/>
    <w:rsid w:val="001B3483"/>
    <w:rsid w:val="001B360E"/>
    <w:rsid w:val="001B3738"/>
    <w:rsid w:val="001B3E42"/>
    <w:rsid w:val="001B41F0"/>
    <w:rsid w:val="001B42C7"/>
    <w:rsid w:val="001B4954"/>
    <w:rsid w:val="001B4A10"/>
    <w:rsid w:val="001B4B47"/>
    <w:rsid w:val="001B4CBF"/>
    <w:rsid w:val="001B4DE2"/>
    <w:rsid w:val="001B4F1D"/>
    <w:rsid w:val="001B4F1F"/>
    <w:rsid w:val="001B52C4"/>
    <w:rsid w:val="001B5352"/>
    <w:rsid w:val="001B55FC"/>
    <w:rsid w:val="001B56C5"/>
    <w:rsid w:val="001B577C"/>
    <w:rsid w:val="001B578E"/>
    <w:rsid w:val="001B5AB7"/>
    <w:rsid w:val="001B5E4B"/>
    <w:rsid w:val="001B5FDD"/>
    <w:rsid w:val="001B6327"/>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53"/>
    <w:rsid w:val="001C1273"/>
    <w:rsid w:val="001C12FB"/>
    <w:rsid w:val="001C13B1"/>
    <w:rsid w:val="001C148A"/>
    <w:rsid w:val="001C1749"/>
    <w:rsid w:val="001C1795"/>
    <w:rsid w:val="001C1822"/>
    <w:rsid w:val="001C182D"/>
    <w:rsid w:val="001C1AC3"/>
    <w:rsid w:val="001C1C3E"/>
    <w:rsid w:val="001C1D6D"/>
    <w:rsid w:val="001C2398"/>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F70"/>
    <w:rsid w:val="001C7053"/>
    <w:rsid w:val="001C706C"/>
    <w:rsid w:val="001C70F4"/>
    <w:rsid w:val="001C7378"/>
    <w:rsid w:val="001C73DA"/>
    <w:rsid w:val="001C7668"/>
    <w:rsid w:val="001C7A38"/>
    <w:rsid w:val="001C7C68"/>
    <w:rsid w:val="001C7CFA"/>
    <w:rsid w:val="001D0065"/>
    <w:rsid w:val="001D0405"/>
    <w:rsid w:val="001D0DD0"/>
    <w:rsid w:val="001D0EC3"/>
    <w:rsid w:val="001D0F18"/>
    <w:rsid w:val="001D1170"/>
    <w:rsid w:val="001D16B3"/>
    <w:rsid w:val="001D1785"/>
    <w:rsid w:val="001D17AE"/>
    <w:rsid w:val="001D1C90"/>
    <w:rsid w:val="001D1F65"/>
    <w:rsid w:val="001D2290"/>
    <w:rsid w:val="001D2402"/>
    <w:rsid w:val="001D25D5"/>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4F59"/>
    <w:rsid w:val="001D50B4"/>
    <w:rsid w:val="001D50D8"/>
    <w:rsid w:val="001D523F"/>
    <w:rsid w:val="001D5267"/>
    <w:rsid w:val="001D563E"/>
    <w:rsid w:val="001D5CEB"/>
    <w:rsid w:val="001D5F19"/>
    <w:rsid w:val="001D63E4"/>
    <w:rsid w:val="001D65F7"/>
    <w:rsid w:val="001D6AA4"/>
    <w:rsid w:val="001D6AF2"/>
    <w:rsid w:val="001D6D76"/>
    <w:rsid w:val="001D6E75"/>
    <w:rsid w:val="001D6FA2"/>
    <w:rsid w:val="001D70BE"/>
    <w:rsid w:val="001D70E5"/>
    <w:rsid w:val="001D75C4"/>
    <w:rsid w:val="001D7691"/>
    <w:rsid w:val="001D7716"/>
    <w:rsid w:val="001D7867"/>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CB"/>
    <w:rsid w:val="001E16C8"/>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D0C"/>
    <w:rsid w:val="001F1DB5"/>
    <w:rsid w:val="001F1F79"/>
    <w:rsid w:val="001F1FAB"/>
    <w:rsid w:val="001F21D9"/>
    <w:rsid w:val="001F220D"/>
    <w:rsid w:val="001F2273"/>
    <w:rsid w:val="001F23B2"/>
    <w:rsid w:val="001F2FE5"/>
    <w:rsid w:val="001F312E"/>
    <w:rsid w:val="001F34A6"/>
    <w:rsid w:val="001F356B"/>
    <w:rsid w:val="001F373E"/>
    <w:rsid w:val="001F39CD"/>
    <w:rsid w:val="001F3B64"/>
    <w:rsid w:val="001F3B9B"/>
    <w:rsid w:val="001F3C14"/>
    <w:rsid w:val="001F3CE5"/>
    <w:rsid w:val="001F3D74"/>
    <w:rsid w:val="001F41A4"/>
    <w:rsid w:val="001F42F6"/>
    <w:rsid w:val="001F446A"/>
    <w:rsid w:val="001F4541"/>
    <w:rsid w:val="001F46DB"/>
    <w:rsid w:val="001F4770"/>
    <w:rsid w:val="001F47B9"/>
    <w:rsid w:val="001F4A55"/>
    <w:rsid w:val="001F4C76"/>
    <w:rsid w:val="001F4CA1"/>
    <w:rsid w:val="001F4D15"/>
    <w:rsid w:val="001F4D53"/>
    <w:rsid w:val="001F4E86"/>
    <w:rsid w:val="001F5BCB"/>
    <w:rsid w:val="001F5E9E"/>
    <w:rsid w:val="001F5F5E"/>
    <w:rsid w:val="001F6462"/>
    <w:rsid w:val="001F6705"/>
    <w:rsid w:val="001F67B2"/>
    <w:rsid w:val="001F6944"/>
    <w:rsid w:val="001F6CEB"/>
    <w:rsid w:val="001F6DE6"/>
    <w:rsid w:val="001F6E40"/>
    <w:rsid w:val="001F6E54"/>
    <w:rsid w:val="001F6F49"/>
    <w:rsid w:val="001F70A7"/>
    <w:rsid w:val="001F7109"/>
    <w:rsid w:val="001F749D"/>
    <w:rsid w:val="001F763C"/>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603"/>
    <w:rsid w:val="0020192D"/>
    <w:rsid w:val="00201972"/>
    <w:rsid w:val="00201D53"/>
    <w:rsid w:val="00201D7C"/>
    <w:rsid w:val="00201D8A"/>
    <w:rsid w:val="00201E0E"/>
    <w:rsid w:val="00201E57"/>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29"/>
    <w:rsid w:val="00204256"/>
    <w:rsid w:val="00204567"/>
    <w:rsid w:val="00204810"/>
    <w:rsid w:val="00204B08"/>
    <w:rsid w:val="00204B67"/>
    <w:rsid w:val="00204BBA"/>
    <w:rsid w:val="00204D6E"/>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CC5"/>
    <w:rsid w:val="00206E89"/>
    <w:rsid w:val="00206F21"/>
    <w:rsid w:val="00206F50"/>
    <w:rsid w:val="00207001"/>
    <w:rsid w:val="0020722D"/>
    <w:rsid w:val="00207268"/>
    <w:rsid w:val="0020783C"/>
    <w:rsid w:val="00207877"/>
    <w:rsid w:val="00207B32"/>
    <w:rsid w:val="00207D0C"/>
    <w:rsid w:val="00207D9A"/>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A3"/>
    <w:rsid w:val="00213230"/>
    <w:rsid w:val="0021329C"/>
    <w:rsid w:val="002136D0"/>
    <w:rsid w:val="0021387E"/>
    <w:rsid w:val="00213B59"/>
    <w:rsid w:val="00213E1B"/>
    <w:rsid w:val="00214205"/>
    <w:rsid w:val="002143D4"/>
    <w:rsid w:val="00214505"/>
    <w:rsid w:val="0021453A"/>
    <w:rsid w:val="0021471D"/>
    <w:rsid w:val="00214721"/>
    <w:rsid w:val="002148DF"/>
    <w:rsid w:val="002149EE"/>
    <w:rsid w:val="00214B57"/>
    <w:rsid w:val="00214F6B"/>
    <w:rsid w:val="0021505E"/>
    <w:rsid w:val="002151DA"/>
    <w:rsid w:val="00215844"/>
    <w:rsid w:val="002158A4"/>
    <w:rsid w:val="00216237"/>
    <w:rsid w:val="00216259"/>
    <w:rsid w:val="002164F4"/>
    <w:rsid w:val="002166C8"/>
    <w:rsid w:val="00216B38"/>
    <w:rsid w:val="00216CA8"/>
    <w:rsid w:val="00216E49"/>
    <w:rsid w:val="00216EC6"/>
    <w:rsid w:val="00216EE7"/>
    <w:rsid w:val="002179A5"/>
    <w:rsid w:val="00217AE6"/>
    <w:rsid w:val="00217E8D"/>
    <w:rsid w:val="00220267"/>
    <w:rsid w:val="002204CA"/>
    <w:rsid w:val="00220511"/>
    <w:rsid w:val="00220536"/>
    <w:rsid w:val="0022064E"/>
    <w:rsid w:val="002206F3"/>
    <w:rsid w:val="00220827"/>
    <w:rsid w:val="002209B0"/>
    <w:rsid w:val="00220B31"/>
    <w:rsid w:val="00220B81"/>
    <w:rsid w:val="00220B90"/>
    <w:rsid w:val="00220ED1"/>
    <w:rsid w:val="002210F9"/>
    <w:rsid w:val="00221412"/>
    <w:rsid w:val="00221834"/>
    <w:rsid w:val="00221B48"/>
    <w:rsid w:val="00221FE6"/>
    <w:rsid w:val="002220C4"/>
    <w:rsid w:val="002222FD"/>
    <w:rsid w:val="00222452"/>
    <w:rsid w:val="0022246D"/>
    <w:rsid w:val="0022267F"/>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E15"/>
    <w:rsid w:val="00223E85"/>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497"/>
    <w:rsid w:val="0022751F"/>
    <w:rsid w:val="00227602"/>
    <w:rsid w:val="002276C5"/>
    <w:rsid w:val="002279B4"/>
    <w:rsid w:val="00227D6A"/>
    <w:rsid w:val="00227F88"/>
    <w:rsid w:val="0023002B"/>
    <w:rsid w:val="00230144"/>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D3F"/>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9CE"/>
    <w:rsid w:val="00234A71"/>
    <w:rsid w:val="00234AE1"/>
    <w:rsid w:val="00234E16"/>
    <w:rsid w:val="0023511F"/>
    <w:rsid w:val="0023517E"/>
    <w:rsid w:val="0023524F"/>
    <w:rsid w:val="00235452"/>
    <w:rsid w:val="002355E8"/>
    <w:rsid w:val="00235A4E"/>
    <w:rsid w:val="00235EEC"/>
    <w:rsid w:val="00235F66"/>
    <w:rsid w:val="0023613B"/>
    <w:rsid w:val="002364D8"/>
    <w:rsid w:val="002365A9"/>
    <w:rsid w:val="002366CA"/>
    <w:rsid w:val="00236A24"/>
    <w:rsid w:val="00236B4F"/>
    <w:rsid w:val="00236D0C"/>
    <w:rsid w:val="00236F07"/>
    <w:rsid w:val="00236F32"/>
    <w:rsid w:val="002370B5"/>
    <w:rsid w:val="002372C2"/>
    <w:rsid w:val="002375D4"/>
    <w:rsid w:val="00237662"/>
    <w:rsid w:val="002376F1"/>
    <w:rsid w:val="00237A00"/>
    <w:rsid w:val="00237BFA"/>
    <w:rsid w:val="00237C07"/>
    <w:rsid w:val="00237F5D"/>
    <w:rsid w:val="002400D5"/>
    <w:rsid w:val="00240150"/>
    <w:rsid w:val="00240294"/>
    <w:rsid w:val="0024050A"/>
    <w:rsid w:val="002408D5"/>
    <w:rsid w:val="0024133F"/>
    <w:rsid w:val="00241454"/>
    <w:rsid w:val="0024146B"/>
    <w:rsid w:val="00241819"/>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C2C"/>
    <w:rsid w:val="00246CE7"/>
    <w:rsid w:val="00246F5C"/>
    <w:rsid w:val="00246FB7"/>
    <w:rsid w:val="002470C5"/>
    <w:rsid w:val="002471B8"/>
    <w:rsid w:val="00247299"/>
    <w:rsid w:val="002475A5"/>
    <w:rsid w:val="002475CE"/>
    <w:rsid w:val="0024768A"/>
    <w:rsid w:val="002477F3"/>
    <w:rsid w:val="0024797A"/>
    <w:rsid w:val="002479F6"/>
    <w:rsid w:val="00247E22"/>
    <w:rsid w:val="00247EC3"/>
    <w:rsid w:val="00250672"/>
    <w:rsid w:val="00250741"/>
    <w:rsid w:val="00250772"/>
    <w:rsid w:val="002509C5"/>
    <w:rsid w:val="00250E5B"/>
    <w:rsid w:val="00250E9A"/>
    <w:rsid w:val="00250EF8"/>
    <w:rsid w:val="002510D5"/>
    <w:rsid w:val="002512BD"/>
    <w:rsid w:val="0025165B"/>
    <w:rsid w:val="00251A10"/>
    <w:rsid w:val="00251D8A"/>
    <w:rsid w:val="002522B3"/>
    <w:rsid w:val="0025248D"/>
    <w:rsid w:val="0025255B"/>
    <w:rsid w:val="0025268F"/>
    <w:rsid w:val="002526DA"/>
    <w:rsid w:val="00252C88"/>
    <w:rsid w:val="00252E04"/>
    <w:rsid w:val="00252E63"/>
    <w:rsid w:val="00252F85"/>
    <w:rsid w:val="00252FD6"/>
    <w:rsid w:val="00253381"/>
    <w:rsid w:val="0025338D"/>
    <w:rsid w:val="00253499"/>
    <w:rsid w:val="002535FD"/>
    <w:rsid w:val="00253CC7"/>
    <w:rsid w:val="00254236"/>
    <w:rsid w:val="002542DF"/>
    <w:rsid w:val="00254309"/>
    <w:rsid w:val="00254560"/>
    <w:rsid w:val="002546E2"/>
    <w:rsid w:val="00254764"/>
    <w:rsid w:val="00254F4B"/>
    <w:rsid w:val="00255823"/>
    <w:rsid w:val="00255930"/>
    <w:rsid w:val="00255963"/>
    <w:rsid w:val="00255AA6"/>
    <w:rsid w:val="00255C69"/>
    <w:rsid w:val="00255FCB"/>
    <w:rsid w:val="00256065"/>
    <w:rsid w:val="002560B7"/>
    <w:rsid w:val="0025611A"/>
    <w:rsid w:val="00256458"/>
    <w:rsid w:val="00256613"/>
    <w:rsid w:val="00256994"/>
    <w:rsid w:val="00256B92"/>
    <w:rsid w:val="00257005"/>
    <w:rsid w:val="0025703E"/>
    <w:rsid w:val="00257129"/>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23E"/>
    <w:rsid w:val="00261745"/>
    <w:rsid w:val="002617AF"/>
    <w:rsid w:val="002617D0"/>
    <w:rsid w:val="00261B27"/>
    <w:rsid w:val="00261C98"/>
    <w:rsid w:val="00261D53"/>
    <w:rsid w:val="00261F4D"/>
    <w:rsid w:val="00261FAC"/>
    <w:rsid w:val="00262056"/>
    <w:rsid w:val="002624C0"/>
    <w:rsid w:val="002627B4"/>
    <w:rsid w:val="00262B20"/>
    <w:rsid w:val="00262D82"/>
    <w:rsid w:val="00262F58"/>
    <w:rsid w:val="00262FBA"/>
    <w:rsid w:val="002630C8"/>
    <w:rsid w:val="00263239"/>
    <w:rsid w:val="00263249"/>
    <w:rsid w:val="00263272"/>
    <w:rsid w:val="00263498"/>
    <w:rsid w:val="002636B1"/>
    <w:rsid w:val="002636FF"/>
    <w:rsid w:val="00263DEF"/>
    <w:rsid w:val="00263E40"/>
    <w:rsid w:val="00263F64"/>
    <w:rsid w:val="00263F6D"/>
    <w:rsid w:val="00264079"/>
    <w:rsid w:val="002641AB"/>
    <w:rsid w:val="002642A9"/>
    <w:rsid w:val="0026444E"/>
    <w:rsid w:val="0026458F"/>
    <w:rsid w:val="002645E1"/>
    <w:rsid w:val="002647E1"/>
    <w:rsid w:val="00264823"/>
    <w:rsid w:val="00264C3E"/>
    <w:rsid w:val="00264C4A"/>
    <w:rsid w:val="00265119"/>
    <w:rsid w:val="00265191"/>
    <w:rsid w:val="00265207"/>
    <w:rsid w:val="00265590"/>
    <w:rsid w:val="00265765"/>
    <w:rsid w:val="0026581F"/>
    <w:rsid w:val="002658C6"/>
    <w:rsid w:val="00265B1E"/>
    <w:rsid w:val="00265C27"/>
    <w:rsid w:val="0026602F"/>
    <w:rsid w:val="0026649D"/>
    <w:rsid w:val="0026655B"/>
    <w:rsid w:val="0026668E"/>
    <w:rsid w:val="002666CB"/>
    <w:rsid w:val="00266704"/>
    <w:rsid w:val="002668C9"/>
    <w:rsid w:val="00266936"/>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9F8"/>
    <w:rsid w:val="00271C1F"/>
    <w:rsid w:val="00271C9C"/>
    <w:rsid w:val="002723EE"/>
    <w:rsid w:val="00272529"/>
    <w:rsid w:val="00272C31"/>
    <w:rsid w:val="00272CFE"/>
    <w:rsid w:val="00273009"/>
    <w:rsid w:val="00273124"/>
    <w:rsid w:val="0027341C"/>
    <w:rsid w:val="0027345D"/>
    <w:rsid w:val="002735FC"/>
    <w:rsid w:val="00273761"/>
    <w:rsid w:val="00273A1A"/>
    <w:rsid w:val="00273AB1"/>
    <w:rsid w:val="00273C94"/>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5F71"/>
    <w:rsid w:val="002965B2"/>
    <w:rsid w:val="002965B5"/>
    <w:rsid w:val="002965BA"/>
    <w:rsid w:val="0029675A"/>
    <w:rsid w:val="002968DE"/>
    <w:rsid w:val="002969E3"/>
    <w:rsid w:val="00296D7B"/>
    <w:rsid w:val="00296E1C"/>
    <w:rsid w:val="002970F6"/>
    <w:rsid w:val="00297106"/>
    <w:rsid w:val="00297155"/>
    <w:rsid w:val="00297451"/>
    <w:rsid w:val="002974AB"/>
    <w:rsid w:val="002976C4"/>
    <w:rsid w:val="002977BD"/>
    <w:rsid w:val="002978BD"/>
    <w:rsid w:val="002978F5"/>
    <w:rsid w:val="002978F9"/>
    <w:rsid w:val="00297A78"/>
    <w:rsid w:val="00297D61"/>
    <w:rsid w:val="00297D6C"/>
    <w:rsid w:val="00297D6F"/>
    <w:rsid w:val="00297EEC"/>
    <w:rsid w:val="00297FD8"/>
    <w:rsid w:val="002A02AA"/>
    <w:rsid w:val="002A02AD"/>
    <w:rsid w:val="002A06A6"/>
    <w:rsid w:val="002A0A19"/>
    <w:rsid w:val="002A0B11"/>
    <w:rsid w:val="002A0D76"/>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8D"/>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7E2"/>
    <w:rsid w:val="002B17E3"/>
    <w:rsid w:val="002B184C"/>
    <w:rsid w:val="002B1911"/>
    <w:rsid w:val="002B1B15"/>
    <w:rsid w:val="002B1CEC"/>
    <w:rsid w:val="002B1DC6"/>
    <w:rsid w:val="002B1EA4"/>
    <w:rsid w:val="002B1ED4"/>
    <w:rsid w:val="002B282C"/>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2A5"/>
    <w:rsid w:val="002B56A2"/>
    <w:rsid w:val="002B56D4"/>
    <w:rsid w:val="002B57D4"/>
    <w:rsid w:val="002B586F"/>
    <w:rsid w:val="002B5A97"/>
    <w:rsid w:val="002B5C2F"/>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AF3"/>
    <w:rsid w:val="002C2B47"/>
    <w:rsid w:val="002C2CE1"/>
    <w:rsid w:val="002C2D8E"/>
    <w:rsid w:val="002C31A3"/>
    <w:rsid w:val="002C33EC"/>
    <w:rsid w:val="002C3484"/>
    <w:rsid w:val="002C365C"/>
    <w:rsid w:val="002C39CE"/>
    <w:rsid w:val="002C3BA7"/>
    <w:rsid w:val="002C3DCD"/>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B4F"/>
    <w:rsid w:val="002D0B75"/>
    <w:rsid w:val="002D0DDB"/>
    <w:rsid w:val="002D0F77"/>
    <w:rsid w:val="002D0F7A"/>
    <w:rsid w:val="002D11E7"/>
    <w:rsid w:val="002D123C"/>
    <w:rsid w:val="002D149B"/>
    <w:rsid w:val="002D1924"/>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278"/>
    <w:rsid w:val="002F427C"/>
    <w:rsid w:val="002F433B"/>
    <w:rsid w:val="002F446A"/>
    <w:rsid w:val="002F4562"/>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AF"/>
    <w:rsid w:val="002F6452"/>
    <w:rsid w:val="002F65AB"/>
    <w:rsid w:val="002F68E5"/>
    <w:rsid w:val="002F6F69"/>
    <w:rsid w:val="002F7272"/>
    <w:rsid w:val="002F7466"/>
    <w:rsid w:val="002F74C7"/>
    <w:rsid w:val="002F75CC"/>
    <w:rsid w:val="002F777A"/>
    <w:rsid w:val="002F78AD"/>
    <w:rsid w:val="002F7CD3"/>
    <w:rsid w:val="002F7F4D"/>
    <w:rsid w:val="002F7F90"/>
    <w:rsid w:val="00300022"/>
    <w:rsid w:val="003003D8"/>
    <w:rsid w:val="003005B6"/>
    <w:rsid w:val="003008A1"/>
    <w:rsid w:val="003008E3"/>
    <w:rsid w:val="00301640"/>
    <w:rsid w:val="003018F2"/>
    <w:rsid w:val="00301940"/>
    <w:rsid w:val="00301E4F"/>
    <w:rsid w:val="0030204B"/>
    <w:rsid w:val="0030218F"/>
    <w:rsid w:val="0030223F"/>
    <w:rsid w:val="003022A1"/>
    <w:rsid w:val="003022D5"/>
    <w:rsid w:val="0030235C"/>
    <w:rsid w:val="00302841"/>
    <w:rsid w:val="00302863"/>
    <w:rsid w:val="00302BCE"/>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51D"/>
    <w:rsid w:val="0030464C"/>
    <w:rsid w:val="00304E96"/>
    <w:rsid w:val="00304F0B"/>
    <w:rsid w:val="00305096"/>
    <w:rsid w:val="00305127"/>
    <w:rsid w:val="003058F2"/>
    <w:rsid w:val="003059C1"/>
    <w:rsid w:val="00305CE5"/>
    <w:rsid w:val="00305D4C"/>
    <w:rsid w:val="00305F08"/>
    <w:rsid w:val="003060B4"/>
    <w:rsid w:val="00306116"/>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54B"/>
    <w:rsid w:val="00311571"/>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702"/>
    <w:rsid w:val="0031486E"/>
    <w:rsid w:val="0031492D"/>
    <w:rsid w:val="0031496F"/>
    <w:rsid w:val="00314B8B"/>
    <w:rsid w:val="00314D96"/>
    <w:rsid w:val="00315123"/>
    <w:rsid w:val="003156A6"/>
    <w:rsid w:val="0031576C"/>
    <w:rsid w:val="00315865"/>
    <w:rsid w:val="00315B87"/>
    <w:rsid w:val="00315C46"/>
    <w:rsid w:val="00315DA2"/>
    <w:rsid w:val="00315FB0"/>
    <w:rsid w:val="00316065"/>
    <w:rsid w:val="00316188"/>
    <w:rsid w:val="003162C0"/>
    <w:rsid w:val="00316368"/>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12EA"/>
    <w:rsid w:val="00321579"/>
    <w:rsid w:val="003216AF"/>
    <w:rsid w:val="003219DB"/>
    <w:rsid w:val="00321A9D"/>
    <w:rsid w:val="00321AFC"/>
    <w:rsid w:val="00321AFE"/>
    <w:rsid w:val="00321BC0"/>
    <w:rsid w:val="00321C8F"/>
    <w:rsid w:val="00321D2B"/>
    <w:rsid w:val="00321F5C"/>
    <w:rsid w:val="00321FB3"/>
    <w:rsid w:val="0032203D"/>
    <w:rsid w:val="003225C5"/>
    <w:rsid w:val="003225D8"/>
    <w:rsid w:val="003227EB"/>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4DD"/>
    <w:rsid w:val="003246CC"/>
    <w:rsid w:val="003246D4"/>
    <w:rsid w:val="003247D6"/>
    <w:rsid w:val="003249BD"/>
    <w:rsid w:val="00324ADD"/>
    <w:rsid w:val="00324D3F"/>
    <w:rsid w:val="0032515E"/>
    <w:rsid w:val="0032530E"/>
    <w:rsid w:val="003255EC"/>
    <w:rsid w:val="003259DC"/>
    <w:rsid w:val="00325CC6"/>
    <w:rsid w:val="00325E65"/>
    <w:rsid w:val="00325EF3"/>
    <w:rsid w:val="00325F5B"/>
    <w:rsid w:val="00325FAD"/>
    <w:rsid w:val="00325FBA"/>
    <w:rsid w:val="0032607D"/>
    <w:rsid w:val="00326378"/>
    <w:rsid w:val="0032651D"/>
    <w:rsid w:val="003266E7"/>
    <w:rsid w:val="0032671E"/>
    <w:rsid w:val="00326CF2"/>
    <w:rsid w:val="003272B1"/>
    <w:rsid w:val="003273CF"/>
    <w:rsid w:val="00327449"/>
    <w:rsid w:val="00327499"/>
    <w:rsid w:val="003274A7"/>
    <w:rsid w:val="0032760C"/>
    <w:rsid w:val="00327780"/>
    <w:rsid w:val="0032779F"/>
    <w:rsid w:val="00327850"/>
    <w:rsid w:val="00327A90"/>
    <w:rsid w:val="00327D75"/>
    <w:rsid w:val="0033018C"/>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E25"/>
    <w:rsid w:val="00331ED7"/>
    <w:rsid w:val="0033200E"/>
    <w:rsid w:val="0033225B"/>
    <w:rsid w:val="00332511"/>
    <w:rsid w:val="00332845"/>
    <w:rsid w:val="003328B9"/>
    <w:rsid w:val="00332936"/>
    <w:rsid w:val="00332A2D"/>
    <w:rsid w:val="00332C48"/>
    <w:rsid w:val="00332D0A"/>
    <w:rsid w:val="00332EF8"/>
    <w:rsid w:val="00332FDD"/>
    <w:rsid w:val="00332FF4"/>
    <w:rsid w:val="003331F8"/>
    <w:rsid w:val="00333435"/>
    <w:rsid w:val="00333B9A"/>
    <w:rsid w:val="00333C66"/>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544"/>
    <w:rsid w:val="0033655C"/>
    <w:rsid w:val="00336580"/>
    <w:rsid w:val="003366EB"/>
    <w:rsid w:val="0033683A"/>
    <w:rsid w:val="00336BDB"/>
    <w:rsid w:val="00336E29"/>
    <w:rsid w:val="00336F19"/>
    <w:rsid w:val="00337060"/>
    <w:rsid w:val="00337295"/>
    <w:rsid w:val="003378B1"/>
    <w:rsid w:val="00337952"/>
    <w:rsid w:val="00337A07"/>
    <w:rsid w:val="00337BC4"/>
    <w:rsid w:val="00337C33"/>
    <w:rsid w:val="00337E9A"/>
    <w:rsid w:val="003400E1"/>
    <w:rsid w:val="00340273"/>
    <w:rsid w:val="00340545"/>
    <w:rsid w:val="00340626"/>
    <w:rsid w:val="00340986"/>
    <w:rsid w:val="00340988"/>
    <w:rsid w:val="00340A76"/>
    <w:rsid w:val="00340C16"/>
    <w:rsid w:val="00340F02"/>
    <w:rsid w:val="003410AC"/>
    <w:rsid w:val="003410C5"/>
    <w:rsid w:val="00341233"/>
    <w:rsid w:val="00341318"/>
    <w:rsid w:val="0034170C"/>
    <w:rsid w:val="00341982"/>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933"/>
    <w:rsid w:val="00347F37"/>
    <w:rsid w:val="003500CC"/>
    <w:rsid w:val="003502F9"/>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E42"/>
    <w:rsid w:val="00356F0A"/>
    <w:rsid w:val="00356F2F"/>
    <w:rsid w:val="00357056"/>
    <w:rsid w:val="0035773E"/>
    <w:rsid w:val="003578B5"/>
    <w:rsid w:val="00357A0C"/>
    <w:rsid w:val="00357AE0"/>
    <w:rsid w:val="00357D78"/>
    <w:rsid w:val="00357EF6"/>
    <w:rsid w:val="0036013B"/>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D61"/>
    <w:rsid w:val="00362DAB"/>
    <w:rsid w:val="00362E73"/>
    <w:rsid w:val="0036322C"/>
    <w:rsid w:val="003632B9"/>
    <w:rsid w:val="00363343"/>
    <w:rsid w:val="0036337C"/>
    <w:rsid w:val="0036350E"/>
    <w:rsid w:val="003635A3"/>
    <w:rsid w:val="003635E0"/>
    <w:rsid w:val="00363ACD"/>
    <w:rsid w:val="00363B12"/>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FC"/>
    <w:rsid w:val="00367FE5"/>
    <w:rsid w:val="003705BC"/>
    <w:rsid w:val="0037064B"/>
    <w:rsid w:val="003706EF"/>
    <w:rsid w:val="00370793"/>
    <w:rsid w:val="003707AD"/>
    <w:rsid w:val="00370AED"/>
    <w:rsid w:val="00370B22"/>
    <w:rsid w:val="00370FBD"/>
    <w:rsid w:val="0037146F"/>
    <w:rsid w:val="00371956"/>
    <w:rsid w:val="00371C49"/>
    <w:rsid w:val="00371C5F"/>
    <w:rsid w:val="00371CD0"/>
    <w:rsid w:val="00371EB1"/>
    <w:rsid w:val="00371F4D"/>
    <w:rsid w:val="00372048"/>
    <w:rsid w:val="003723CA"/>
    <w:rsid w:val="003724CB"/>
    <w:rsid w:val="003725A8"/>
    <w:rsid w:val="003726D5"/>
    <w:rsid w:val="00372808"/>
    <w:rsid w:val="003729BB"/>
    <w:rsid w:val="00372CB3"/>
    <w:rsid w:val="00372E86"/>
    <w:rsid w:val="00372F5C"/>
    <w:rsid w:val="0037350C"/>
    <w:rsid w:val="003737ED"/>
    <w:rsid w:val="00373BA8"/>
    <w:rsid w:val="00374082"/>
    <w:rsid w:val="00374236"/>
    <w:rsid w:val="003742DB"/>
    <w:rsid w:val="00374337"/>
    <w:rsid w:val="00374479"/>
    <w:rsid w:val="003744AD"/>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F5"/>
    <w:rsid w:val="00380174"/>
    <w:rsid w:val="003801D3"/>
    <w:rsid w:val="00380434"/>
    <w:rsid w:val="00380488"/>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B52"/>
    <w:rsid w:val="00387048"/>
    <w:rsid w:val="00387065"/>
    <w:rsid w:val="003870E5"/>
    <w:rsid w:val="00387301"/>
    <w:rsid w:val="0038757D"/>
    <w:rsid w:val="0038763B"/>
    <w:rsid w:val="00387832"/>
    <w:rsid w:val="00387AD0"/>
    <w:rsid w:val="00387BF5"/>
    <w:rsid w:val="00387D70"/>
    <w:rsid w:val="00390048"/>
    <w:rsid w:val="003906AA"/>
    <w:rsid w:val="00390817"/>
    <w:rsid w:val="00390AA8"/>
    <w:rsid w:val="00390CE1"/>
    <w:rsid w:val="00390F1A"/>
    <w:rsid w:val="00390FCF"/>
    <w:rsid w:val="003913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CA7"/>
    <w:rsid w:val="00393EBE"/>
    <w:rsid w:val="00393F73"/>
    <w:rsid w:val="003940C1"/>
    <w:rsid w:val="003940C9"/>
    <w:rsid w:val="0039419C"/>
    <w:rsid w:val="003941B4"/>
    <w:rsid w:val="0039449B"/>
    <w:rsid w:val="003944DE"/>
    <w:rsid w:val="003945CE"/>
    <w:rsid w:val="00394717"/>
    <w:rsid w:val="00394B0A"/>
    <w:rsid w:val="00394B9A"/>
    <w:rsid w:val="0039508E"/>
    <w:rsid w:val="00395253"/>
    <w:rsid w:val="0039546F"/>
    <w:rsid w:val="003955A6"/>
    <w:rsid w:val="00395813"/>
    <w:rsid w:val="00395B89"/>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B33"/>
    <w:rsid w:val="003A3D6E"/>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2F"/>
    <w:rsid w:val="003A728D"/>
    <w:rsid w:val="003A72CE"/>
    <w:rsid w:val="003A7584"/>
    <w:rsid w:val="003A777F"/>
    <w:rsid w:val="003A79ED"/>
    <w:rsid w:val="003A7ABD"/>
    <w:rsid w:val="003A7EF0"/>
    <w:rsid w:val="003A7F77"/>
    <w:rsid w:val="003B02DC"/>
    <w:rsid w:val="003B0343"/>
    <w:rsid w:val="003B0388"/>
    <w:rsid w:val="003B0614"/>
    <w:rsid w:val="003B064F"/>
    <w:rsid w:val="003B0AE6"/>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732"/>
    <w:rsid w:val="003B3D1B"/>
    <w:rsid w:val="003B3DF6"/>
    <w:rsid w:val="003B3E37"/>
    <w:rsid w:val="003B3E5A"/>
    <w:rsid w:val="003B3E8D"/>
    <w:rsid w:val="003B3FC6"/>
    <w:rsid w:val="003B4321"/>
    <w:rsid w:val="003B451A"/>
    <w:rsid w:val="003B45E6"/>
    <w:rsid w:val="003B45EB"/>
    <w:rsid w:val="003B48C6"/>
    <w:rsid w:val="003B4904"/>
    <w:rsid w:val="003B4BA0"/>
    <w:rsid w:val="003B4C01"/>
    <w:rsid w:val="003B4DD7"/>
    <w:rsid w:val="003B4DFC"/>
    <w:rsid w:val="003B4E84"/>
    <w:rsid w:val="003B533B"/>
    <w:rsid w:val="003B5A0B"/>
    <w:rsid w:val="003B5E02"/>
    <w:rsid w:val="003B5E93"/>
    <w:rsid w:val="003B61BC"/>
    <w:rsid w:val="003B6389"/>
    <w:rsid w:val="003B66F7"/>
    <w:rsid w:val="003B6891"/>
    <w:rsid w:val="003B6B28"/>
    <w:rsid w:val="003B6B37"/>
    <w:rsid w:val="003B6FBD"/>
    <w:rsid w:val="003B71D5"/>
    <w:rsid w:val="003B74B2"/>
    <w:rsid w:val="003B769B"/>
    <w:rsid w:val="003B76BF"/>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434"/>
    <w:rsid w:val="003C1807"/>
    <w:rsid w:val="003C1881"/>
    <w:rsid w:val="003C1B3C"/>
    <w:rsid w:val="003C1D56"/>
    <w:rsid w:val="003C1EFE"/>
    <w:rsid w:val="003C1F80"/>
    <w:rsid w:val="003C21E9"/>
    <w:rsid w:val="003C224F"/>
    <w:rsid w:val="003C23D9"/>
    <w:rsid w:val="003C25E8"/>
    <w:rsid w:val="003C261F"/>
    <w:rsid w:val="003C2EEB"/>
    <w:rsid w:val="003C3089"/>
    <w:rsid w:val="003C320E"/>
    <w:rsid w:val="003C32A3"/>
    <w:rsid w:val="003C34C8"/>
    <w:rsid w:val="003C36C3"/>
    <w:rsid w:val="003C3723"/>
    <w:rsid w:val="003C3A2C"/>
    <w:rsid w:val="003C3A87"/>
    <w:rsid w:val="003C3A97"/>
    <w:rsid w:val="003C3B70"/>
    <w:rsid w:val="003C3B97"/>
    <w:rsid w:val="003C3C23"/>
    <w:rsid w:val="003C3F01"/>
    <w:rsid w:val="003C40DB"/>
    <w:rsid w:val="003C41E8"/>
    <w:rsid w:val="003C4221"/>
    <w:rsid w:val="003C4530"/>
    <w:rsid w:val="003C4AA6"/>
    <w:rsid w:val="003C4CE4"/>
    <w:rsid w:val="003C4E11"/>
    <w:rsid w:val="003C5039"/>
    <w:rsid w:val="003C504C"/>
    <w:rsid w:val="003C504D"/>
    <w:rsid w:val="003C5293"/>
    <w:rsid w:val="003C5410"/>
    <w:rsid w:val="003C5668"/>
    <w:rsid w:val="003C568B"/>
    <w:rsid w:val="003C56CB"/>
    <w:rsid w:val="003C5781"/>
    <w:rsid w:val="003C5A3F"/>
    <w:rsid w:val="003C5C5E"/>
    <w:rsid w:val="003C5E21"/>
    <w:rsid w:val="003C5EB5"/>
    <w:rsid w:val="003C6498"/>
    <w:rsid w:val="003C6723"/>
    <w:rsid w:val="003C6A5F"/>
    <w:rsid w:val="003C6B3C"/>
    <w:rsid w:val="003C739B"/>
    <w:rsid w:val="003C7419"/>
    <w:rsid w:val="003C75A0"/>
    <w:rsid w:val="003C7750"/>
    <w:rsid w:val="003C7F2E"/>
    <w:rsid w:val="003D0002"/>
    <w:rsid w:val="003D0454"/>
    <w:rsid w:val="003D0588"/>
    <w:rsid w:val="003D0628"/>
    <w:rsid w:val="003D0D1A"/>
    <w:rsid w:val="003D0F19"/>
    <w:rsid w:val="003D16DB"/>
    <w:rsid w:val="003D17CF"/>
    <w:rsid w:val="003D18DC"/>
    <w:rsid w:val="003D1B82"/>
    <w:rsid w:val="003D1D2A"/>
    <w:rsid w:val="003D1FF4"/>
    <w:rsid w:val="003D2078"/>
    <w:rsid w:val="003D2090"/>
    <w:rsid w:val="003D2162"/>
    <w:rsid w:val="003D24F6"/>
    <w:rsid w:val="003D26C4"/>
    <w:rsid w:val="003D280B"/>
    <w:rsid w:val="003D291E"/>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79F"/>
    <w:rsid w:val="003D6851"/>
    <w:rsid w:val="003D695C"/>
    <w:rsid w:val="003D6A59"/>
    <w:rsid w:val="003D6AD6"/>
    <w:rsid w:val="003D6CA4"/>
    <w:rsid w:val="003D7004"/>
    <w:rsid w:val="003D7132"/>
    <w:rsid w:val="003D725F"/>
    <w:rsid w:val="003D735F"/>
    <w:rsid w:val="003D7572"/>
    <w:rsid w:val="003D75D0"/>
    <w:rsid w:val="003D7641"/>
    <w:rsid w:val="003D7687"/>
    <w:rsid w:val="003D772A"/>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8B5"/>
    <w:rsid w:val="003F2A4E"/>
    <w:rsid w:val="003F2B6C"/>
    <w:rsid w:val="003F2BCE"/>
    <w:rsid w:val="003F3122"/>
    <w:rsid w:val="003F346A"/>
    <w:rsid w:val="003F370A"/>
    <w:rsid w:val="003F3D3F"/>
    <w:rsid w:val="003F3DBD"/>
    <w:rsid w:val="003F3E5C"/>
    <w:rsid w:val="003F40E7"/>
    <w:rsid w:val="003F45AD"/>
    <w:rsid w:val="003F45BB"/>
    <w:rsid w:val="003F4870"/>
    <w:rsid w:val="003F48B7"/>
    <w:rsid w:val="003F4B8D"/>
    <w:rsid w:val="003F4DD2"/>
    <w:rsid w:val="003F4E92"/>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71DB"/>
    <w:rsid w:val="003F72DB"/>
    <w:rsid w:val="003F7311"/>
    <w:rsid w:val="003F74F8"/>
    <w:rsid w:val="003F7535"/>
    <w:rsid w:val="003F7756"/>
    <w:rsid w:val="003F79D3"/>
    <w:rsid w:val="003F7BF3"/>
    <w:rsid w:val="003F7ED2"/>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114A"/>
    <w:rsid w:val="00411233"/>
    <w:rsid w:val="0041133E"/>
    <w:rsid w:val="004114D5"/>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51AA"/>
    <w:rsid w:val="00415437"/>
    <w:rsid w:val="004154B0"/>
    <w:rsid w:val="0041575D"/>
    <w:rsid w:val="00415BCB"/>
    <w:rsid w:val="00415C99"/>
    <w:rsid w:val="00415DE1"/>
    <w:rsid w:val="00416079"/>
    <w:rsid w:val="004160F6"/>
    <w:rsid w:val="0041612D"/>
    <w:rsid w:val="004161DE"/>
    <w:rsid w:val="00416247"/>
    <w:rsid w:val="00416447"/>
    <w:rsid w:val="00416451"/>
    <w:rsid w:val="0041645B"/>
    <w:rsid w:val="00416609"/>
    <w:rsid w:val="0041674A"/>
    <w:rsid w:val="0041690C"/>
    <w:rsid w:val="00416B1B"/>
    <w:rsid w:val="00417115"/>
    <w:rsid w:val="00417486"/>
    <w:rsid w:val="004177A9"/>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7EE"/>
    <w:rsid w:val="00422D47"/>
    <w:rsid w:val="00422FD1"/>
    <w:rsid w:val="00422FFC"/>
    <w:rsid w:val="00423100"/>
    <w:rsid w:val="0042332D"/>
    <w:rsid w:val="004235BD"/>
    <w:rsid w:val="00423607"/>
    <w:rsid w:val="00423818"/>
    <w:rsid w:val="00423882"/>
    <w:rsid w:val="00423BF9"/>
    <w:rsid w:val="00423F1E"/>
    <w:rsid w:val="00424077"/>
    <w:rsid w:val="00424081"/>
    <w:rsid w:val="00424159"/>
    <w:rsid w:val="004244FB"/>
    <w:rsid w:val="00424521"/>
    <w:rsid w:val="0042457C"/>
    <w:rsid w:val="0042469E"/>
    <w:rsid w:val="004247B4"/>
    <w:rsid w:val="00424868"/>
    <w:rsid w:val="00424942"/>
    <w:rsid w:val="00424D07"/>
    <w:rsid w:val="00424D78"/>
    <w:rsid w:val="0042509C"/>
    <w:rsid w:val="0042525D"/>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482"/>
    <w:rsid w:val="00434C85"/>
    <w:rsid w:val="00435111"/>
    <w:rsid w:val="00435564"/>
    <w:rsid w:val="0043581F"/>
    <w:rsid w:val="00435B86"/>
    <w:rsid w:val="00435BB3"/>
    <w:rsid w:val="00435C38"/>
    <w:rsid w:val="00436076"/>
    <w:rsid w:val="00436159"/>
    <w:rsid w:val="00436207"/>
    <w:rsid w:val="004362B2"/>
    <w:rsid w:val="0043649B"/>
    <w:rsid w:val="00436713"/>
    <w:rsid w:val="00436E4A"/>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AF5"/>
    <w:rsid w:val="00444CC0"/>
    <w:rsid w:val="00444E99"/>
    <w:rsid w:val="0044513D"/>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CB5"/>
    <w:rsid w:val="00446DF2"/>
    <w:rsid w:val="00446F9E"/>
    <w:rsid w:val="00447088"/>
    <w:rsid w:val="00447093"/>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66C"/>
    <w:rsid w:val="004557AB"/>
    <w:rsid w:val="0045581E"/>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B36"/>
    <w:rsid w:val="00457E9D"/>
    <w:rsid w:val="0046008C"/>
    <w:rsid w:val="00460229"/>
    <w:rsid w:val="0046037E"/>
    <w:rsid w:val="004604B1"/>
    <w:rsid w:val="0046059D"/>
    <w:rsid w:val="004605D7"/>
    <w:rsid w:val="00460642"/>
    <w:rsid w:val="00460AA8"/>
    <w:rsid w:val="00460F0E"/>
    <w:rsid w:val="004610A5"/>
    <w:rsid w:val="004615C2"/>
    <w:rsid w:val="0046173D"/>
    <w:rsid w:val="00461783"/>
    <w:rsid w:val="004619D1"/>
    <w:rsid w:val="00461A20"/>
    <w:rsid w:val="00461EF6"/>
    <w:rsid w:val="00461FB2"/>
    <w:rsid w:val="0046211B"/>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DAA"/>
    <w:rsid w:val="00463F04"/>
    <w:rsid w:val="0046407A"/>
    <w:rsid w:val="004642E8"/>
    <w:rsid w:val="004642F6"/>
    <w:rsid w:val="00464662"/>
    <w:rsid w:val="00464681"/>
    <w:rsid w:val="00464BCD"/>
    <w:rsid w:val="00464D2D"/>
    <w:rsid w:val="00464E06"/>
    <w:rsid w:val="00464F93"/>
    <w:rsid w:val="0046529E"/>
    <w:rsid w:val="0046534C"/>
    <w:rsid w:val="00465592"/>
    <w:rsid w:val="004656F3"/>
    <w:rsid w:val="004658AF"/>
    <w:rsid w:val="00465AB5"/>
    <w:rsid w:val="00465B6B"/>
    <w:rsid w:val="00465C0C"/>
    <w:rsid w:val="00465C80"/>
    <w:rsid w:val="00465D4E"/>
    <w:rsid w:val="00465E87"/>
    <w:rsid w:val="004660F2"/>
    <w:rsid w:val="004661BA"/>
    <w:rsid w:val="004662E2"/>
    <w:rsid w:val="004663A7"/>
    <w:rsid w:val="00466665"/>
    <w:rsid w:val="00466691"/>
    <w:rsid w:val="004666EA"/>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7006D"/>
    <w:rsid w:val="0047029F"/>
    <w:rsid w:val="0047031E"/>
    <w:rsid w:val="00470758"/>
    <w:rsid w:val="004707CD"/>
    <w:rsid w:val="00470A76"/>
    <w:rsid w:val="00470B00"/>
    <w:rsid w:val="00470B3E"/>
    <w:rsid w:val="00470C45"/>
    <w:rsid w:val="00470EAE"/>
    <w:rsid w:val="00470F16"/>
    <w:rsid w:val="00470F5F"/>
    <w:rsid w:val="004717A1"/>
    <w:rsid w:val="004717D7"/>
    <w:rsid w:val="004718D0"/>
    <w:rsid w:val="00471D07"/>
    <w:rsid w:val="00471EFD"/>
    <w:rsid w:val="00472152"/>
    <w:rsid w:val="0047231D"/>
    <w:rsid w:val="004724EF"/>
    <w:rsid w:val="004726A7"/>
    <w:rsid w:val="00472933"/>
    <w:rsid w:val="0047298A"/>
    <w:rsid w:val="00472998"/>
    <w:rsid w:val="00472D0C"/>
    <w:rsid w:val="0047305A"/>
    <w:rsid w:val="00473111"/>
    <w:rsid w:val="00473319"/>
    <w:rsid w:val="004734E5"/>
    <w:rsid w:val="004734F1"/>
    <w:rsid w:val="00473820"/>
    <w:rsid w:val="004739B8"/>
    <w:rsid w:val="00473A5E"/>
    <w:rsid w:val="00473ADA"/>
    <w:rsid w:val="00473C79"/>
    <w:rsid w:val="00473FD6"/>
    <w:rsid w:val="0047408D"/>
    <w:rsid w:val="004741A2"/>
    <w:rsid w:val="004745B5"/>
    <w:rsid w:val="0047480A"/>
    <w:rsid w:val="00474A14"/>
    <w:rsid w:val="00474BE9"/>
    <w:rsid w:val="00474C31"/>
    <w:rsid w:val="00474D1B"/>
    <w:rsid w:val="00474DE0"/>
    <w:rsid w:val="00475082"/>
    <w:rsid w:val="0047521E"/>
    <w:rsid w:val="00475524"/>
    <w:rsid w:val="00475766"/>
    <w:rsid w:val="00475AF6"/>
    <w:rsid w:val="00475E6F"/>
    <w:rsid w:val="00475ED7"/>
    <w:rsid w:val="00475F8F"/>
    <w:rsid w:val="004760C7"/>
    <w:rsid w:val="004761D0"/>
    <w:rsid w:val="004765D8"/>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607"/>
    <w:rsid w:val="0048261C"/>
    <w:rsid w:val="0048271A"/>
    <w:rsid w:val="004828ED"/>
    <w:rsid w:val="00482989"/>
    <w:rsid w:val="00482B0F"/>
    <w:rsid w:val="00482B56"/>
    <w:rsid w:val="00482C98"/>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733"/>
    <w:rsid w:val="00486890"/>
    <w:rsid w:val="00486A18"/>
    <w:rsid w:val="00486A54"/>
    <w:rsid w:val="00486FA7"/>
    <w:rsid w:val="00487613"/>
    <w:rsid w:val="004878C4"/>
    <w:rsid w:val="0048791A"/>
    <w:rsid w:val="00487A61"/>
    <w:rsid w:val="00487AE3"/>
    <w:rsid w:val="00487B8D"/>
    <w:rsid w:val="00487F96"/>
    <w:rsid w:val="0049004D"/>
    <w:rsid w:val="0049034A"/>
    <w:rsid w:val="004903DF"/>
    <w:rsid w:val="0049043E"/>
    <w:rsid w:val="00490717"/>
    <w:rsid w:val="00490B1D"/>
    <w:rsid w:val="004913A8"/>
    <w:rsid w:val="004913F1"/>
    <w:rsid w:val="0049181A"/>
    <w:rsid w:val="00491982"/>
    <w:rsid w:val="00491A7A"/>
    <w:rsid w:val="00491DF8"/>
    <w:rsid w:val="00491E25"/>
    <w:rsid w:val="00491ED0"/>
    <w:rsid w:val="0049221C"/>
    <w:rsid w:val="004926ED"/>
    <w:rsid w:val="0049275D"/>
    <w:rsid w:val="0049280B"/>
    <w:rsid w:val="004928BB"/>
    <w:rsid w:val="00492D09"/>
    <w:rsid w:val="004930F1"/>
    <w:rsid w:val="004933D4"/>
    <w:rsid w:val="004933DE"/>
    <w:rsid w:val="00493B3E"/>
    <w:rsid w:val="00493B7C"/>
    <w:rsid w:val="00493F21"/>
    <w:rsid w:val="00494353"/>
    <w:rsid w:val="00494578"/>
    <w:rsid w:val="00494883"/>
    <w:rsid w:val="00494E4C"/>
    <w:rsid w:val="00494EA0"/>
    <w:rsid w:val="00494EAB"/>
    <w:rsid w:val="0049511E"/>
    <w:rsid w:val="004952DD"/>
    <w:rsid w:val="004953CB"/>
    <w:rsid w:val="004955E8"/>
    <w:rsid w:val="00495810"/>
    <w:rsid w:val="00495C44"/>
    <w:rsid w:val="00495CC7"/>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7400"/>
    <w:rsid w:val="00497530"/>
    <w:rsid w:val="004977A6"/>
    <w:rsid w:val="0049798F"/>
    <w:rsid w:val="00497A3B"/>
    <w:rsid w:val="00497C53"/>
    <w:rsid w:val="00497D10"/>
    <w:rsid w:val="00497D67"/>
    <w:rsid w:val="004A018B"/>
    <w:rsid w:val="004A01D9"/>
    <w:rsid w:val="004A0444"/>
    <w:rsid w:val="004A08F1"/>
    <w:rsid w:val="004A095A"/>
    <w:rsid w:val="004A0B0E"/>
    <w:rsid w:val="004A0C2D"/>
    <w:rsid w:val="004A0DD7"/>
    <w:rsid w:val="004A1330"/>
    <w:rsid w:val="004A16E2"/>
    <w:rsid w:val="004A16F9"/>
    <w:rsid w:val="004A1A04"/>
    <w:rsid w:val="004A1A5B"/>
    <w:rsid w:val="004A2260"/>
    <w:rsid w:val="004A2267"/>
    <w:rsid w:val="004A22E7"/>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46"/>
    <w:rsid w:val="004B15A7"/>
    <w:rsid w:val="004B1787"/>
    <w:rsid w:val="004B1952"/>
    <w:rsid w:val="004B1A20"/>
    <w:rsid w:val="004B1CC2"/>
    <w:rsid w:val="004B1CEF"/>
    <w:rsid w:val="004B1FFD"/>
    <w:rsid w:val="004B2065"/>
    <w:rsid w:val="004B246F"/>
    <w:rsid w:val="004B24D3"/>
    <w:rsid w:val="004B254D"/>
    <w:rsid w:val="004B28F6"/>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F2"/>
    <w:rsid w:val="004B68FD"/>
    <w:rsid w:val="004B69B1"/>
    <w:rsid w:val="004B6B7E"/>
    <w:rsid w:val="004B6BA0"/>
    <w:rsid w:val="004B6C16"/>
    <w:rsid w:val="004B6CB0"/>
    <w:rsid w:val="004B6DCB"/>
    <w:rsid w:val="004B6F41"/>
    <w:rsid w:val="004B767D"/>
    <w:rsid w:val="004B7998"/>
    <w:rsid w:val="004B7BD3"/>
    <w:rsid w:val="004B7CFB"/>
    <w:rsid w:val="004B7DC0"/>
    <w:rsid w:val="004C012F"/>
    <w:rsid w:val="004C0181"/>
    <w:rsid w:val="004C03D6"/>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4D"/>
    <w:rsid w:val="004C2D4D"/>
    <w:rsid w:val="004C30E7"/>
    <w:rsid w:val="004C32B5"/>
    <w:rsid w:val="004C34F9"/>
    <w:rsid w:val="004C35B3"/>
    <w:rsid w:val="004C3692"/>
    <w:rsid w:val="004C3750"/>
    <w:rsid w:val="004C3797"/>
    <w:rsid w:val="004C38E8"/>
    <w:rsid w:val="004C3960"/>
    <w:rsid w:val="004C3A25"/>
    <w:rsid w:val="004C3F4B"/>
    <w:rsid w:val="004C455C"/>
    <w:rsid w:val="004C482B"/>
    <w:rsid w:val="004C4FAA"/>
    <w:rsid w:val="004C5003"/>
    <w:rsid w:val="004C52E5"/>
    <w:rsid w:val="004C53AF"/>
    <w:rsid w:val="004C53E8"/>
    <w:rsid w:val="004C5623"/>
    <w:rsid w:val="004C57DB"/>
    <w:rsid w:val="004C5814"/>
    <w:rsid w:val="004C5966"/>
    <w:rsid w:val="004C5D57"/>
    <w:rsid w:val="004C61FA"/>
    <w:rsid w:val="004C6688"/>
    <w:rsid w:val="004C68E7"/>
    <w:rsid w:val="004C6936"/>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FCF"/>
    <w:rsid w:val="004D01F2"/>
    <w:rsid w:val="004D028B"/>
    <w:rsid w:val="004D0316"/>
    <w:rsid w:val="004D034E"/>
    <w:rsid w:val="004D056C"/>
    <w:rsid w:val="004D058D"/>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478"/>
    <w:rsid w:val="004D265D"/>
    <w:rsid w:val="004D2764"/>
    <w:rsid w:val="004D27FA"/>
    <w:rsid w:val="004D28CE"/>
    <w:rsid w:val="004D2D8E"/>
    <w:rsid w:val="004D31AE"/>
    <w:rsid w:val="004D33D7"/>
    <w:rsid w:val="004D3571"/>
    <w:rsid w:val="004D35EA"/>
    <w:rsid w:val="004D365A"/>
    <w:rsid w:val="004D38FA"/>
    <w:rsid w:val="004D3967"/>
    <w:rsid w:val="004D3BDE"/>
    <w:rsid w:val="004D3E6F"/>
    <w:rsid w:val="004D4014"/>
    <w:rsid w:val="004D420E"/>
    <w:rsid w:val="004D4250"/>
    <w:rsid w:val="004D45C4"/>
    <w:rsid w:val="004D4D1D"/>
    <w:rsid w:val="004D4DAB"/>
    <w:rsid w:val="004D514D"/>
    <w:rsid w:val="004D532E"/>
    <w:rsid w:val="004D55B6"/>
    <w:rsid w:val="004D5647"/>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3190"/>
    <w:rsid w:val="004E32B7"/>
    <w:rsid w:val="004E3391"/>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346"/>
    <w:rsid w:val="00502572"/>
    <w:rsid w:val="00502E76"/>
    <w:rsid w:val="00502F04"/>
    <w:rsid w:val="00502FAC"/>
    <w:rsid w:val="005030C9"/>
    <w:rsid w:val="00503442"/>
    <w:rsid w:val="005036A7"/>
    <w:rsid w:val="0050378D"/>
    <w:rsid w:val="00503869"/>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C4"/>
    <w:rsid w:val="00513F8F"/>
    <w:rsid w:val="00514021"/>
    <w:rsid w:val="0051448B"/>
    <w:rsid w:val="00514566"/>
    <w:rsid w:val="00514BB4"/>
    <w:rsid w:val="00515365"/>
    <w:rsid w:val="0051546A"/>
    <w:rsid w:val="0051567C"/>
    <w:rsid w:val="00515715"/>
    <w:rsid w:val="0051586F"/>
    <w:rsid w:val="00515922"/>
    <w:rsid w:val="00515B04"/>
    <w:rsid w:val="00515B80"/>
    <w:rsid w:val="00515BD3"/>
    <w:rsid w:val="00515E75"/>
    <w:rsid w:val="00516161"/>
    <w:rsid w:val="0051638B"/>
    <w:rsid w:val="0051670B"/>
    <w:rsid w:val="00516731"/>
    <w:rsid w:val="00516AD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B35"/>
    <w:rsid w:val="00531C62"/>
    <w:rsid w:val="00531CC8"/>
    <w:rsid w:val="00531DE3"/>
    <w:rsid w:val="005321C6"/>
    <w:rsid w:val="0053235E"/>
    <w:rsid w:val="005323F0"/>
    <w:rsid w:val="005324C7"/>
    <w:rsid w:val="005325F2"/>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B74"/>
    <w:rsid w:val="00534F8D"/>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B0F"/>
    <w:rsid w:val="00540B22"/>
    <w:rsid w:val="005414DF"/>
    <w:rsid w:val="0054169F"/>
    <w:rsid w:val="005416C8"/>
    <w:rsid w:val="00541799"/>
    <w:rsid w:val="0054179D"/>
    <w:rsid w:val="005419DD"/>
    <w:rsid w:val="005419F1"/>
    <w:rsid w:val="00541A8E"/>
    <w:rsid w:val="00541BD7"/>
    <w:rsid w:val="00541BE4"/>
    <w:rsid w:val="00541E33"/>
    <w:rsid w:val="00541F7A"/>
    <w:rsid w:val="00541FBB"/>
    <w:rsid w:val="00541FC8"/>
    <w:rsid w:val="00542038"/>
    <w:rsid w:val="00542785"/>
    <w:rsid w:val="00542D3B"/>
    <w:rsid w:val="00542D85"/>
    <w:rsid w:val="0054353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90"/>
    <w:rsid w:val="0054648C"/>
    <w:rsid w:val="005465D7"/>
    <w:rsid w:val="0054677C"/>
    <w:rsid w:val="005467FC"/>
    <w:rsid w:val="00546AE4"/>
    <w:rsid w:val="00546D3D"/>
    <w:rsid w:val="00546D93"/>
    <w:rsid w:val="005470A7"/>
    <w:rsid w:val="005473A7"/>
    <w:rsid w:val="00547703"/>
    <w:rsid w:val="00547864"/>
    <w:rsid w:val="00547C54"/>
    <w:rsid w:val="00547FBD"/>
    <w:rsid w:val="00547FE4"/>
    <w:rsid w:val="00550042"/>
    <w:rsid w:val="005500E6"/>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866"/>
    <w:rsid w:val="00561B19"/>
    <w:rsid w:val="00561D49"/>
    <w:rsid w:val="00561E07"/>
    <w:rsid w:val="00561E2D"/>
    <w:rsid w:val="00561EF7"/>
    <w:rsid w:val="0056211A"/>
    <w:rsid w:val="00562480"/>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7AD"/>
    <w:rsid w:val="00565826"/>
    <w:rsid w:val="00565BCB"/>
    <w:rsid w:val="00565C5B"/>
    <w:rsid w:val="00565ED3"/>
    <w:rsid w:val="005660F8"/>
    <w:rsid w:val="0056611E"/>
    <w:rsid w:val="0056612A"/>
    <w:rsid w:val="005663D2"/>
    <w:rsid w:val="00566496"/>
    <w:rsid w:val="005666BE"/>
    <w:rsid w:val="0056692F"/>
    <w:rsid w:val="00566AA3"/>
    <w:rsid w:val="00566C98"/>
    <w:rsid w:val="00566D5C"/>
    <w:rsid w:val="00566DAF"/>
    <w:rsid w:val="00567356"/>
    <w:rsid w:val="0056769E"/>
    <w:rsid w:val="005678B8"/>
    <w:rsid w:val="00567B4E"/>
    <w:rsid w:val="00567B64"/>
    <w:rsid w:val="00567B6E"/>
    <w:rsid w:val="00567CE9"/>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266"/>
    <w:rsid w:val="00580445"/>
    <w:rsid w:val="005807C6"/>
    <w:rsid w:val="00580BAB"/>
    <w:rsid w:val="00580BD6"/>
    <w:rsid w:val="00580D59"/>
    <w:rsid w:val="00580F93"/>
    <w:rsid w:val="005811AD"/>
    <w:rsid w:val="00581391"/>
    <w:rsid w:val="0058154B"/>
    <w:rsid w:val="00581964"/>
    <w:rsid w:val="00581AA1"/>
    <w:rsid w:val="00581D3E"/>
    <w:rsid w:val="00581E3C"/>
    <w:rsid w:val="00581F61"/>
    <w:rsid w:val="00581FD0"/>
    <w:rsid w:val="00582399"/>
    <w:rsid w:val="005824AE"/>
    <w:rsid w:val="00582562"/>
    <w:rsid w:val="00582662"/>
    <w:rsid w:val="0058288D"/>
    <w:rsid w:val="00582894"/>
    <w:rsid w:val="00582989"/>
    <w:rsid w:val="00582D6A"/>
    <w:rsid w:val="00582FD0"/>
    <w:rsid w:val="00582FDF"/>
    <w:rsid w:val="00583102"/>
    <w:rsid w:val="00583156"/>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629"/>
    <w:rsid w:val="0058688F"/>
    <w:rsid w:val="005868D5"/>
    <w:rsid w:val="00586C40"/>
    <w:rsid w:val="00586CF1"/>
    <w:rsid w:val="00587322"/>
    <w:rsid w:val="00587572"/>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D69"/>
    <w:rsid w:val="005920DC"/>
    <w:rsid w:val="005921F0"/>
    <w:rsid w:val="005927E5"/>
    <w:rsid w:val="00592A1E"/>
    <w:rsid w:val="005932A9"/>
    <w:rsid w:val="0059332D"/>
    <w:rsid w:val="005936AD"/>
    <w:rsid w:val="00593892"/>
    <w:rsid w:val="005938ED"/>
    <w:rsid w:val="0059397C"/>
    <w:rsid w:val="005939F4"/>
    <w:rsid w:val="00593DFD"/>
    <w:rsid w:val="00594137"/>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C76"/>
    <w:rsid w:val="00596086"/>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92F"/>
    <w:rsid w:val="005A094F"/>
    <w:rsid w:val="005A09C3"/>
    <w:rsid w:val="005A0C66"/>
    <w:rsid w:val="005A0EB7"/>
    <w:rsid w:val="005A0FC4"/>
    <w:rsid w:val="005A10DE"/>
    <w:rsid w:val="005A11B4"/>
    <w:rsid w:val="005A11D5"/>
    <w:rsid w:val="005A138B"/>
    <w:rsid w:val="005A1788"/>
    <w:rsid w:val="005A1974"/>
    <w:rsid w:val="005A1994"/>
    <w:rsid w:val="005A1A36"/>
    <w:rsid w:val="005A1B47"/>
    <w:rsid w:val="005A1BE6"/>
    <w:rsid w:val="005A1FDF"/>
    <w:rsid w:val="005A2164"/>
    <w:rsid w:val="005A261D"/>
    <w:rsid w:val="005A26A4"/>
    <w:rsid w:val="005A26B5"/>
    <w:rsid w:val="005A2705"/>
    <w:rsid w:val="005A2794"/>
    <w:rsid w:val="005A27BD"/>
    <w:rsid w:val="005A29DC"/>
    <w:rsid w:val="005A2C0A"/>
    <w:rsid w:val="005A2D0D"/>
    <w:rsid w:val="005A2D20"/>
    <w:rsid w:val="005A2DFF"/>
    <w:rsid w:val="005A2F9F"/>
    <w:rsid w:val="005A3317"/>
    <w:rsid w:val="005A3673"/>
    <w:rsid w:val="005A3CA5"/>
    <w:rsid w:val="005A406B"/>
    <w:rsid w:val="005A40E3"/>
    <w:rsid w:val="005A41F9"/>
    <w:rsid w:val="005A4229"/>
    <w:rsid w:val="005A44EA"/>
    <w:rsid w:val="005A45FF"/>
    <w:rsid w:val="005A4B7E"/>
    <w:rsid w:val="005A4C90"/>
    <w:rsid w:val="005A52E3"/>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70F"/>
    <w:rsid w:val="005A7893"/>
    <w:rsid w:val="005A79D0"/>
    <w:rsid w:val="005A7A2C"/>
    <w:rsid w:val="005A7A92"/>
    <w:rsid w:val="005A7AAA"/>
    <w:rsid w:val="005A7C2D"/>
    <w:rsid w:val="005A7C5B"/>
    <w:rsid w:val="005A7D71"/>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20"/>
    <w:rsid w:val="005B4843"/>
    <w:rsid w:val="005B4AD6"/>
    <w:rsid w:val="005B50E9"/>
    <w:rsid w:val="005B517A"/>
    <w:rsid w:val="005B5210"/>
    <w:rsid w:val="005B543D"/>
    <w:rsid w:val="005B5547"/>
    <w:rsid w:val="005B58F5"/>
    <w:rsid w:val="005B5989"/>
    <w:rsid w:val="005B5A4A"/>
    <w:rsid w:val="005B5BB9"/>
    <w:rsid w:val="005B5F4C"/>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432"/>
    <w:rsid w:val="005C1A73"/>
    <w:rsid w:val="005C1AFF"/>
    <w:rsid w:val="005C1C76"/>
    <w:rsid w:val="005C240B"/>
    <w:rsid w:val="005C25D9"/>
    <w:rsid w:val="005C2902"/>
    <w:rsid w:val="005C2CEA"/>
    <w:rsid w:val="005C2D77"/>
    <w:rsid w:val="005C322A"/>
    <w:rsid w:val="005C3636"/>
    <w:rsid w:val="005C3893"/>
    <w:rsid w:val="005C396D"/>
    <w:rsid w:val="005C3E7D"/>
    <w:rsid w:val="005C3F5C"/>
    <w:rsid w:val="005C428A"/>
    <w:rsid w:val="005C42AE"/>
    <w:rsid w:val="005C42D3"/>
    <w:rsid w:val="005C42DB"/>
    <w:rsid w:val="005C46BD"/>
    <w:rsid w:val="005C4A6B"/>
    <w:rsid w:val="005C4B81"/>
    <w:rsid w:val="005C4CB9"/>
    <w:rsid w:val="005C4FAA"/>
    <w:rsid w:val="005C5020"/>
    <w:rsid w:val="005C5468"/>
    <w:rsid w:val="005C557F"/>
    <w:rsid w:val="005C55ED"/>
    <w:rsid w:val="005C5663"/>
    <w:rsid w:val="005C5973"/>
    <w:rsid w:val="005C5C00"/>
    <w:rsid w:val="005C5D62"/>
    <w:rsid w:val="005C5FC3"/>
    <w:rsid w:val="005C5FDC"/>
    <w:rsid w:val="005C6232"/>
    <w:rsid w:val="005C64CB"/>
    <w:rsid w:val="005C6561"/>
    <w:rsid w:val="005C6647"/>
    <w:rsid w:val="005C6BBE"/>
    <w:rsid w:val="005C6FC2"/>
    <w:rsid w:val="005C70A9"/>
    <w:rsid w:val="005C752C"/>
    <w:rsid w:val="005C759B"/>
    <w:rsid w:val="005C7670"/>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58"/>
    <w:rsid w:val="005D2EC1"/>
    <w:rsid w:val="005D2F5A"/>
    <w:rsid w:val="005D34A0"/>
    <w:rsid w:val="005D3714"/>
    <w:rsid w:val="005D37CE"/>
    <w:rsid w:val="005D3824"/>
    <w:rsid w:val="005D3D19"/>
    <w:rsid w:val="005D3E54"/>
    <w:rsid w:val="005D4384"/>
    <w:rsid w:val="005D438F"/>
    <w:rsid w:val="005D4562"/>
    <w:rsid w:val="005D45D2"/>
    <w:rsid w:val="005D4754"/>
    <w:rsid w:val="005D4789"/>
    <w:rsid w:val="005D4D2D"/>
    <w:rsid w:val="005D502D"/>
    <w:rsid w:val="005D5089"/>
    <w:rsid w:val="005D50EB"/>
    <w:rsid w:val="005D53B9"/>
    <w:rsid w:val="005D5567"/>
    <w:rsid w:val="005D58C9"/>
    <w:rsid w:val="005D5963"/>
    <w:rsid w:val="005D5B33"/>
    <w:rsid w:val="005D5EF8"/>
    <w:rsid w:val="005D60D4"/>
    <w:rsid w:val="005D61AD"/>
    <w:rsid w:val="005D6283"/>
    <w:rsid w:val="005D6339"/>
    <w:rsid w:val="005D663D"/>
    <w:rsid w:val="005D66C1"/>
    <w:rsid w:val="005D67FC"/>
    <w:rsid w:val="005D6B3A"/>
    <w:rsid w:val="005D6BCB"/>
    <w:rsid w:val="005D6D50"/>
    <w:rsid w:val="005D6E55"/>
    <w:rsid w:val="005D6F4C"/>
    <w:rsid w:val="005D7104"/>
    <w:rsid w:val="005D724A"/>
    <w:rsid w:val="005D726A"/>
    <w:rsid w:val="005D7383"/>
    <w:rsid w:val="005D77EE"/>
    <w:rsid w:val="005D7AFA"/>
    <w:rsid w:val="005D7B55"/>
    <w:rsid w:val="005D7CE0"/>
    <w:rsid w:val="005E0267"/>
    <w:rsid w:val="005E050C"/>
    <w:rsid w:val="005E0593"/>
    <w:rsid w:val="005E059D"/>
    <w:rsid w:val="005E07C2"/>
    <w:rsid w:val="005E07FC"/>
    <w:rsid w:val="005E097D"/>
    <w:rsid w:val="005E0E20"/>
    <w:rsid w:val="005E0E89"/>
    <w:rsid w:val="005E117E"/>
    <w:rsid w:val="005E126F"/>
    <w:rsid w:val="005E1378"/>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B80"/>
    <w:rsid w:val="005E2DD7"/>
    <w:rsid w:val="005E319B"/>
    <w:rsid w:val="005E31BC"/>
    <w:rsid w:val="005E3255"/>
    <w:rsid w:val="005E3272"/>
    <w:rsid w:val="005E32EE"/>
    <w:rsid w:val="005E359A"/>
    <w:rsid w:val="005E3941"/>
    <w:rsid w:val="005E39A7"/>
    <w:rsid w:val="005E3B58"/>
    <w:rsid w:val="005E3FAB"/>
    <w:rsid w:val="005E43D0"/>
    <w:rsid w:val="005E45F4"/>
    <w:rsid w:val="005E462B"/>
    <w:rsid w:val="005E4B07"/>
    <w:rsid w:val="005E4CE2"/>
    <w:rsid w:val="005E4D3A"/>
    <w:rsid w:val="005E4DBB"/>
    <w:rsid w:val="005E4E38"/>
    <w:rsid w:val="005E4ECA"/>
    <w:rsid w:val="005E4F9C"/>
    <w:rsid w:val="005E536B"/>
    <w:rsid w:val="005E54AC"/>
    <w:rsid w:val="005E567A"/>
    <w:rsid w:val="005E58F4"/>
    <w:rsid w:val="005E59D8"/>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45"/>
    <w:rsid w:val="005E79D6"/>
    <w:rsid w:val="005E7ADC"/>
    <w:rsid w:val="005E7D58"/>
    <w:rsid w:val="005E7DE4"/>
    <w:rsid w:val="005F01C2"/>
    <w:rsid w:val="005F046D"/>
    <w:rsid w:val="005F099C"/>
    <w:rsid w:val="005F0AE4"/>
    <w:rsid w:val="005F0C49"/>
    <w:rsid w:val="005F0CB2"/>
    <w:rsid w:val="005F0E1F"/>
    <w:rsid w:val="005F1115"/>
    <w:rsid w:val="005F1195"/>
    <w:rsid w:val="005F11A8"/>
    <w:rsid w:val="005F11F2"/>
    <w:rsid w:val="005F14D6"/>
    <w:rsid w:val="005F1585"/>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F22"/>
    <w:rsid w:val="005F3F9A"/>
    <w:rsid w:val="005F451B"/>
    <w:rsid w:val="005F4528"/>
    <w:rsid w:val="005F4748"/>
    <w:rsid w:val="005F4923"/>
    <w:rsid w:val="005F4A20"/>
    <w:rsid w:val="005F4B7F"/>
    <w:rsid w:val="005F504B"/>
    <w:rsid w:val="005F51E4"/>
    <w:rsid w:val="005F529F"/>
    <w:rsid w:val="005F57A2"/>
    <w:rsid w:val="005F57D0"/>
    <w:rsid w:val="005F5954"/>
    <w:rsid w:val="005F5981"/>
    <w:rsid w:val="005F59B5"/>
    <w:rsid w:val="005F59DF"/>
    <w:rsid w:val="005F5E4C"/>
    <w:rsid w:val="005F5F30"/>
    <w:rsid w:val="005F5F8E"/>
    <w:rsid w:val="005F65E8"/>
    <w:rsid w:val="005F667B"/>
    <w:rsid w:val="005F6818"/>
    <w:rsid w:val="005F6A79"/>
    <w:rsid w:val="005F75B1"/>
    <w:rsid w:val="005F77FB"/>
    <w:rsid w:val="005F798F"/>
    <w:rsid w:val="005F7B4A"/>
    <w:rsid w:val="00600037"/>
    <w:rsid w:val="0060018B"/>
    <w:rsid w:val="00600262"/>
    <w:rsid w:val="00600322"/>
    <w:rsid w:val="00600343"/>
    <w:rsid w:val="006003BE"/>
    <w:rsid w:val="006003F3"/>
    <w:rsid w:val="006006B2"/>
    <w:rsid w:val="00600722"/>
    <w:rsid w:val="00600963"/>
    <w:rsid w:val="006009BF"/>
    <w:rsid w:val="00600ACE"/>
    <w:rsid w:val="00600DB8"/>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A8"/>
    <w:rsid w:val="006110B7"/>
    <w:rsid w:val="0061115A"/>
    <w:rsid w:val="00611274"/>
    <w:rsid w:val="006112BD"/>
    <w:rsid w:val="00611303"/>
    <w:rsid w:val="006113AC"/>
    <w:rsid w:val="00611471"/>
    <w:rsid w:val="00611508"/>
    <w:rsid w:val="0061163E"/>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BE4"/>
    <w:rsid w:val="00614C6D"/>
    <w:rsid w:val="00614C72"/>
    <w:rsid w:val="00614F87"/>
    <w:rsid w:val="00615282"/>
    <w:rsid w:val="006152D9"/>
    <w:rsid w:val="00615351"/>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4D"/>
    <w:rsid w:val="0062157C"/>
    <w:rsid w:val="00621712"/>
    <w:rsid w:val="00621B36"/>
    <w:rsid w:val="00621C18"/>
    <w:rsid w:val="0062222D"/>
    <w:rsid w:val="006222B6"/>
    <w:rsid w:val="006222DD"/>
    <w:rsid w:val="0062230B"/>
    <w:rsid w:val="00622525"/>
    <w:rsid w:val="00622B5D"/>
    <w:rsid w:val="00622BBB"/>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F6C"/>
    <w:rsid w:val="00630078"/>
    <w:rsid w:val="0063011B"/>
    <w:rsid w:val="00630190"/>
    <w:rsid w:val="0063035B"/>
    <w:rsid w:val="00630659"/>
    <w:rsid w:val="00630937"/>
    <w:rsid w:val="00630A90"/>
    <w:rsid w:val="00630D18"/>
    <w:rsid w:val="00630DF3"/>
    <w:rsid w:val="00631022"/>
    <w:rsid w:val="006312C6"/>
    <w:rsid w:val="00631683"/>
    <w:rsid w:val="006316EC"/>
    <w:rsid w:val="006317F1"/>
    <w:rsid w:val="00631957"/>
    <w:rsid w:val="00631AA5"/>
    <w:rsid w:val="00631B6D"/>
    <w:rsid w:val="00631D65"/>
    <w:rsid w:val="00631D6B"/>
    <w:rsid w:val="00631DF3"/>
    <w:rsid w:val="00631F09"/>
    <w:rsid w:val="00632030"/>
    <w:rsid w:val="006320C5"/>
    <w:rsid w:val="00632278"/>
    <w:rsid w:val="006322F1"/>
    <w:rsid w:val="00632456"/>
    <w:rsid w:val="006325F4"/>
    <w:rsid w:val="0063271D"/>
    <w:rsid w:val="00632779"/>
    <w:rsid w:val="00632811"/>
    <w:rsid w:val="0063285B"/>
    <w:rsid w:val="00632A39"/>
    <w:rsid w:val="006331C7"/>
    <w:rsid w:val="00633391"/>
    <w:rsid w:val="00633693"/>
    <w:rsid w:val="00633DD0"/>
    <w:rsid w:val="0063433F"/>
    <w:rsid w:val="00634581"/>
    <w:rsid w:val="00634934"/>
    <w:rsid w:val="00634EAE"/>
    <w:rsid w:val="00634F1F"/>
    <w:rsid w:val="00634FE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DCA"/>
    <w:rsid w:val="00640E8A"/>
    <w:rsid w:val="00640F2E"/>
    <w:rsid w:val="00640FD5"/>
    <w:rsid w:val="006410FD"/>
    <w:rsid w:val="0064173D"/>
    <w:rsid w:val="0064190A"/>
    <w:rsid w:val="00641AF5"/>
    <w:rsid w:val="00641B37"/>
    <w:rsid w:val="00641B45"/>
    <w:rsid w:val="00641F3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DF"/>
    <w:rsid w:val="006441EB"/>
    <w:rsid w:val="00644257"/>
    <w:rsid w:val="00644477"/>
    <w:rsid w:val="006447B6"/>
    <w:rsid w:val="00644819"/>
    <w:rsid w:val="006449B5"/>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F80"/>
    <w:rsid w:val="00655033"/>
    <w:rsid w:val="0065507C"/>
    <w:rsid w:val="00655340"/>
    <w:rsid w:val="00655346"/>
    <w:rsid w:val="006554DA"/>
    <w:rsid w:val="0065563B"/>
    <w:rsid w:val="0065577B"/>
    <w:rsid w:val="00655945"/>
    <w:rsid w:val="00655CC6"/>
    <w:rsid w:val="00655E11"/>
    <w:rsid w:val="00655EC0"/>
    <w:rsid w:val="00656177"/>
    <w:rsid w:val="00656201"/>
    <w:rsid w:val="00656363"/>
    <w:rsid w:val="006563C6"/>
    <w:rsid w:val="006563E6"/>
    <w:rsid w:val="0065647C"/>
    <w:rsid w:val="0065649F"/>
    <w:rsid w:val="0065650F"/>
    <w:rsid w:val="006565E1"/>
    <w:rsid w:val="00656759"/>
    <w:rsid w:val="006569AA"/>
    <w:rsid w:val="00656A56"/>
    <w:rsid w:val="00656CE5"/>
    <w:rsid w:val="00656E5D"/>
    <w:rsid w:val="00657090"/>
    <w:rsid w:val="006570F4"/>
    <w:rsid w:val="0065732F"/>
    <w:rsid w:val="00657340"/>
    <w:rsid w:val="00657414"/>
    <w:rsid w:val="0065765A"/>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F51"/>
    <w:rsid w:val="0066513F"/>
    <w:rsid w:val="006651C1"/>
    <w:rsid w:val="00665275"/>
    <w:rsid w:val="00665530"/>
    <w:rsid w:val="0066557F"/>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C8D"/>
    <w:rsid w:val="00667CEC"/>
    <w:rsid w:val="00667E4F"/>
    <w:rsid w:val="00667F52"/>
    <w:rsid w:val="00667FE8"/>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AFE"/>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C7"/>
    <w:rsid w:val="006812A9"/>
    <w:rsid w:val="006812AB"/>
    <w:rsid w:val="0068133B"/>
    <w:rsid w:val="00681470"/>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8F1"/>
    <w:rsid w:val="00683ACE"/>
    <w:rsid w:val="00683D8D"/>
    <w:rsid w:val="00683E7E"/>
    <w:rsid w:val="00684098"/>
    <w:rsid w:val="006841C6"/>
    <w:rsid w:val="0068420E"/>
    <w:rsid w:val="0068427D"/>
    <w:rsid w:val="00684348"/>
    <w:rsid w:val="0068468D"/>
    <w:rsid w:val="0068479B"/>
    <w:rsid w:val="0068489F"/>
    <w:rsid w:val="00684A27"/>
    <w:rsid w:val="00684B0B"/>
    <w:rsid w:val="00684BC3"/>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AC"/>
    <w:rsid w:val="00686E0F"/>
    <w:rsid w:val="006874E9"/>
    <w:rsid w:val="006874F6"/>
    <w:rsid w:val="00687653"/>
    <w:rsid w:val="006877EE"/>
    <w:rsid w:val="00687995"/>
    <w:rsid w:val="00687A0F"/>
    <w:rsid w:val="00687C21"/>
    <w:rsid w:val="00687C62"/>
    <w:rsid w:val="006903C3"/>
    <w:rsid w:val="00690605"/>
    <w:rsid w:val="006907B6"/>
    <w:rsid w:val="00690840"/>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E7"/>
    <w:rsid w:val="00695110"/>
    <w:rsid w:val="006951BF"/>
    <w:rsid w:val="00695241"/>
    <w:rsid w:val="00695500"/>
    <w:rsid w:val="00695667"/>
    <w:rsid w:val="006956EF"/>
    <w:rsid w:val="0069582D"/>
    <w:rsid w:val="0069607D"/>
    <w:rsid w:val="0069610A"/>
    <w:rsid w:val="006961FE"/>
    <w:rsid w:val="0069631F"/>
    <w:rsid w:val="006963C9"/>
    <w:rsid w:val="00696A71"/>
    <w:rsid w:val="00696B6E"/>
    <w:rsid w:val="00696B9F"/>
    <w:rsid w:val="00696BF6"/>
    <w:rsid w:val="00696C01"/>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4D"/>
    <w:rsid w:val="006B346F"/>
    <w:rsid w:val="006B3512"/>
    <w:rsid w:val="006B3626"/>
    <w:rsid w:val="006B3627"/>
    <w:rsid w:val="006B3654"/>
    <w:rsid w:val="006B372A"/>
    <w:rsid w:val="006B3769"/>
    <w:rsid w:val="006B3900"/>
    <w:rsid w:val="006B39FC"/>
    <w:rsid w:val="006B3B1B"/>
    <w:rsid w:val="006B4351"/>
    <w:rsid w:val="006B4476"/>
    <w:rsid w:val="006B4767"/>
    <w:rsid w:val="006B47D2"/>
    <w:rsid w:val="006B49FE"/>
    <w:rsid w:val="006B4B50"/>
    <w:rsid w:val="006B4C28"/>
    <w:rsid w:val="006B4D95"/>
    <w:rsid w:val="006B4F45"/>
    <w:rsid w:val="006B529E"/>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C019E"/>
    <w:rsid w:val="006C0474"/>
    <w:rsid w:val="006C0533"/>
    <w:rsid w:val="006C0536"/>
    <w:rsid w:val="006C056A"/>
    <w:rsid w:val="006C062C"/>
    <w:rsid w:val="006C0644"/>
    <w:rsid w:val="006C072E"/>
    <w:rsid w:val="006C0D95"/>
    <w:rsid w:val="006C0FEF"/>
    <w:rsid w:val="006C1162"/>
    <w:rsid w:val="006C125E"/>
    <w:rsid w:val="006C155C"/>
    <w:rsid w:val="006C16EF"/>
    <w:rsid w:val="006C16F7"/>
    <w:rsid w:val="006C19C1"/>
    <w:rsid w:val="006C1A5C"/>
    <w:rsid w:val="006C1C6D"/>
    <w:rsid w:val="006C1D26"/>
    <w:rsid w:val="006C1E74"/>
    <w:rsid w:val="006C1EED"/>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6013"/>
    <w:rsid w:val="006C60AC"/>
    <w:rsid w:val="006C61D1"/>
    <w:rsid w:val="006C641F"/>
    <w:rsid w:val="006C648B"/>
    <w:rsid w:val="006C69D1"/>
    <w:rsid w:val="006C6BE6"/>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D3"/>
    <w:rsid w:val="006D4CDD"/>
    <w:rsid w:val="006D4E39"/>
    <w:rsid w:val="006D4E8D"/>
    <w:rsid w:val="006D4F8C"/>
    <w:rsid w:val="006D5273"/>
    <w:rsid w:val="006D52F9"/>
    <w:rsid w:val="006D55D2"/>
    <w:rsid w:val="006D58AA"/>
    <w:rsid w:val="006D58B3"/>
    <w:rsid w:val="006D5B42"/>
    <w:rsid w:val="006D5DF7"/>
    <w:rsid w:val="006D5E0C"/>
    <w:rsid w:val="006D5EA0"/>
    <w:rsid w:val="006D6051"/>
    <w:rsid w:val="006D6143"/>
    <w:rsid w:val="006D6347"/>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55"/>
    <w:rsid w:val="006E1563"/>
    <w:rsid w:val="006E1571"/>
    <w:rsid w:val="006E15DB"/>
    <w:rsid w:val="006E164E"/>
    <w:rsid w:val="006E174C"/>
    <w:rsid w:val="006E1BDE"/>
    <w:rsid w:val="006E1C5A"/>
    <w:rsid w:val="006E1FD2"/>
    <w:rsid w:val="006E2025"/>
    <w:rsid w:val="006E20AF"/>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A29"/>
    <w:rsid w:val="006E4CCE"/>
    <w:rsid w:val="006E4D4D"/>
    <w:rsid w:val="006E4D96"/>
    <w:rsid w:val="006E4F56"/>
    <w:rsid w:val="006E53FF"/>
    <w:rsid w:val="006E557C"/>
    <w:rsid w:val="006E59B6"/>
    <w:rsid w:val="006E59C4"/>
    <w:rsid w:val="006E5AD9"/>
    <w:rsid w:val="006E61E2"/>
    <w:rsid w:val="006E63BA"/>
    <w:rsid w:val="006E65A2"/>
    <w:rsid w:val="006E65DF"/>
    <w:rsid w:val="006E6C6F"/>
    <w:rsid w:val="006E6DFC"/>
    <w:rsid w:val="006E6E49"/>
    <w:rsid w:val="006E7050"/>
    <w:rsid w:val="006E76F7"/>
    <w:rsid w:val="006E77D4"/>
    <w:rsid w:val="006E7EA7"/>
    <w:rsid w:val="006F041D"/>
    <w:rsid w:val="006F048C"/>
    <w:rsid w:val="006F04A4"/>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92"/>
    <w:rsid w:val="006F7946"/>
    <w:rsid w:val="006F7B01"/>
    <w:rsid w:val="006F7DF4"/>
    <w:rsid w:val="0070014B"/>
    <w:rsid w:val="007001EA"/>
    <w:rsid w:val="00700251"/>
    <w:rsid w:val="00700294"/>
    <w:rsid w:val="007002E2"/>
    <w:rsid w:val="00700315"/>
    <w:rsid w:val="0070037B"/>
    <w:rsid w:val="00700601"/>
    <w:rsid w:val="00700652"/>
    <w:rsid w:val="00700766"/>
    <w:rsid w:val="0070078C"/>
    <w:rsid w:val="007007E2"/>
    <w:rsid w:val="00700832"/>
    <w:rsid w:val="00700A81"/>
    <w:rsid w:val="00700BF4"/>
    <w:rsid w:val="00700C8A"/>
    <w:rsid w:val="00700F27"/>
    <w:rsid w:val="00700F72"/>
    <w:rsid w:val="00700FA0"/>
    <w:rsid w:val="00701035"/>
    <w:rsid w:val="00701100"/>
    <w:rsid w:val="00701573"/>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57B"/>
    <w:rsid w:val="007056AE"/>
    <w:rsid w:val="00705753"/>
    <w:rsid w:val="0070585F"/>
    <w:rsid w:val="00705899"/>
    <w:rsid w:val="007058A4"/>
    <w:rsid w:val="0070595B"/>
    <w:rsid w:val="00705DAE"/>
    <w:rsid w:val="00705F5E"/>
    <w:rsid w:val="007062A4"/>
    <w:rsid w:val="007065A1"/>
    <w:rsid w:val="0070677E"/>
    <w:rsid w:val="00706895"/>
    <w:rsid w:val="00706B6B"/>
    <w:rsid w:val="00706D9F"/>
    <w:rsid w:val="00706E2E"/>
    <w:rsid w:val="00706FF6"/>
    <w:rsid w:val="0070725C"/>
    <w:rsid w:val="00707482"/>
    <w:rsid w:val="00707609"/>
    <w:rsid w:val="00707660"/>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BBB"/>
    <w:rsid w:val="00717BF9"/>
    <w:rsid w:val="00717DDE"/>
    <w:rsid w:val="00717F8D"/>
    <w:rsid w:val="007200E2"/>
    <w:rsid w:val="0072012E"/>
    <w:rsid w:val="00720378"/>
    <w:rsid w:val="00720385"/>
    <w:rsid w:val="0072038A"/>
    <w:rsid w:val="007205CA"/>
    <w:rsid w:val="00720601"/>
    <w:rsid w:val="00720818"/>
    <w:rsid w:val="007209A1"/>
    <w:rsid w:val="00720B07"/>
    <w:rsid w:val="00720C21"/>
    <w:rsid w:val="00720EC3"/>
    <w:rsid w:val="00720FA9"/>
    <w:rsid w:val="007214B0"/>
    <w:rsid w:val="00721766"/>
    <w:rsid w:val="00721914"/>
    <w:rsid w:val="00721D00"/>
    <w:rsid w:val="00721DC7"/>
    <w:rsid w:val="00722024"/>
    <w:rsid w:val="00722042"/>
    <w:rsid w:val="007220A9"/>
    <w:rsid w:val="007220CE"/>
    <w:rsid w:val="00722100"/>
    <w:rsid w:val="007222CE"/>
    <w:rsid w:val="007223DC"/>
    <w:rsid w:val="0072288F"/>
    <w:rsid w:val="007228D5"/>
    <w:rsid w:val="00722958"/>
    <w:rsid w:val="007229E6"/>
    <w:rsid w:val="007229F3"/>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88F"/>
    <w:rsid w:val="00726940"/>
    <w:rsid w:val="007269CC"/>
    <w:rsid w:val="00726F76"/>
    <w:rsid w:val="0072707B"/>
    <w:rsid w:val="007272A0"/>
    <w:rsid w:val="00727353"/>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C40"/>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068"/>
    <w:rsid w:val="00735180"/>
    <w:rsid w:val="0073533C"/>
    <w:rsid w:val="00735348"/>
    <w:rsid w:val="00735473"/>
    <w:rsid w:val="007354C6"/>
    <w:rsid w:val="0073558F"/>
    <w:rsid w:val="00735953"/>
    <w:rsid w:val="00735BAF"/>
    <w:rsid w:val="00735FC0"/>
    <w:rsid w:val="0073610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240"/>
    <w:rsid w:val="0074547B"/>
    <w:rsid w:val="007454E0"/>
    <w:rsid w:val="007459D7"/>
    <w:rsid w:val="007459D8"/>
    <w:rsid w:val="00745B07"/>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A1F"/>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A04"/>
    <w:rsid w:val="00773A10"/>
    <w:rsid w:val="00773A22"/>
    <w:rsid w:val="00773A31"/>
    <w:rsid w:val="00773B3E"/>
    <w:rsid w:val="00773BC9"/>
    <w:rsid w:val="00773E5C"/>
    <w:rsid w:val="0077456A"/>
    <w:rsid w:val="00774876"/>
    <w:rsid w:val="00774881"/>
    <w:rsid w:val="00774AA5"/>
    <w:rsid w:val="00774B5C"/>
    <w:rsid w:val="00774DBD"/>
    <w:rsid w:val="00774F33"/>
    <w:rsid w:val="00775107"/>
    <w:rsid w:val="007751FB"/>
    <w:rsid w:val="00775E4E"/>
    <w:rsid w:val="007760B9"/>
    <w:rsid w:val="0077635D"/>
    <w:rsid w:val="0077654B"/>
    <w:rsid w:val="00776716"/>
    <w:rsid w:val="00776C37"/>
    <w:rsid w:val="00776DD4"/>
    <w:rsid w:val="00776DFA"/>
    <w:rsid w:val="00776E5C"/>
    <w:rsid w:val="00776F58"/>
    <w:rsid w:val="00777115"/>
    <w:rsid w:val="007772E5"/>
    <w:rsid w:val="00777521"/>
    <w:rsid w:val="00777559"/>
    <w:rsid w:val="007775B7"/>
    <w:rsid w:val="00777B68"/>
    <w:rsid w:val="00777D22"/>
    <w:rsid w:val="00777FE3"/>
    <w:rsid w:val="007800B0"/>
    <w:rsid w:val="0078031D"/>
    <w:rsid w:val="00780561"/>
    <w:rsid w:val="00780626"/>
    <w:rsid w:val="00780A11"/>
    <w:rsid w:val="00780AF8"/>
    <w:rsid w:val="00780D02"/>
    <w:rsid w:val="00780E3E"/>
    <w:rsid w:val="007810B7"/>
    <w:rsid w:val="007811B1"/>
    <w:rsid w:val="007811CE"/>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4D"/>
    <w:rsid w:val="0078335C"/>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EA0"/>
    <w:rsid w:val="00787EC5"/>
    <w:rsid w:val="00790030"/>
    <w:rsid w:val="007902E2"/>
    <w:rsid w:val="00790348"/>
    <w:rsid w:val="00790829"/>
    <w:rsid w:val="007910CB"/>
    <w:rsid w:val="00791167"/>
    <w:rsid w:val="0079126B"/>
    <w:rsid w:val="007912B8"/>
    <w:rsid w:val="00791511"/>
    <w:rsid w:val="007916AF"/>
    <w:rsid w:val="00791A94"/>
    <w:rsid w:val="00791EA3"/>
    <w:rsid w:val="00791FF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7B"/>
    <w:rsid w:val="00796316"/>
    <w:rsid w:val="00796642"/>
    <w:rsid w:val="00796BCC"/>
    <w:rsid w:val="00796EE9"/>
    <w:rsid w:val="0079700B"/>
    <w:rsid w:val="00797383"/>
    <w:rsid w:val="00797445"/>
    <w:rsid w:val="007977D3"/>
    <w:rsid w:val="00797B2A"/>
    <w:rsid w:val="00797C63"/>
    <w:rsid w:val="00797E7A"/>
    <w:rsid w:val="00797E98"/>
    <w:rsid w:val="007A0118"/>
    <w:rsid w:val="007A030A"/>
    <w:rsid w:val="007A0483"/>
    <w:rsid w:val="007A0572"/>
    <w:rsid w:val="007A069C"/>
    <w:rsid w:val="007A09AE"/>
    <w:rsid w:val="007A0A90"/>
    <w:rsid w:val="007A0BAC"/>
    <w:rsid w:val="007A0C68"/>
    <w:rsid w:val="007A0C82"/>
    <w:rsid w:val="007A0F8E"/>
    <w:rsid w:val="007A107A"/>
    <w:rsid w:val="007A10F7"/>
    <w:rsid w:val="007A1199"/>
    <w:rsid w:val="007A15D3"/>
    <w:rsid w:val="007A170D"/>
    <w:rsid w:val="007A1827"/>
    <w:rsid w:val="007A18CF"/>
    <w:rsid w:val="007A1986"/>
    <w:rsid w:val="007A1D0F"/>
    <w:rsid w:val="007A2115"/>
    <w:rsid w:val="007A211A"/>
    <w:rsid w:val="007A252C"/>
    <w:rsid w:val="007A2A6E"/>
    <w:rsid w:val="007A2DA8"/>
    <w:rsid w:val="007A2E83"/>
    <w:rsid w:val="007A321F"/>
    <w:rsid w:val="007A3292"/>
    <w:rsid w:val="007A392E"/>
    <w:rsid w:val="007A39F4"/>
    <w:rsid w:val="007A3B3E"/>
    <w:rsid w:val="007A3CF3"/>
    <w:rsid w:val="007A3D3B"/>
    <w:rsid w:val="007A3D65"/>
    <w:rsid w:val="007A40E4"/>
    <w:rsid w:val="007A4106"/>
    <w:rsid w:val="007A430F"/>
    <w:rsid w:val="007A436E"/>
    <w:rsid w:val="007A45A6"/>
    <w:rsid w:val="007A4745"/>
    <w:rsid w:val="007A4788"/>
    <w:rsid w:val="007A4834"/>
    <w:rsid w:val="007A4859"/>
    <w:rsid w:val="007A493F"/>
    <w:rsid w:val="007A49FF"/>
    <w:rsid w:val="007A4C79"/>
    <w:rsid w:val="007A4E37"/>
    <w:rsid w:val="007A4F66"/>
    <w:rsid w:val="007A5036"/>
    <w:rsid w:val="007A5292"/>
    <w:rsid w:val="007A550F"/>
    <w:rsid w:val="007A55AE"/>
    <w:rsid w:val="007A5711"/>
    <w:rsid w:val="007A5B44"/>
    <w:rsid w:val="007A5C2F"/>
    <w:rsid w:val="007A6004"/>
    <w:rsid w:val="007A60B1"/>
    <w:rsid w:val="007A60F0"/>
    <w:rsid w:val="007A6154"/>
    <w:rsid w:val="007A6182"/>
    <w:rsid w:val="007A63BC"/>
    <w:rsid w:val="007A63C5"/>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EF7"/>
    <w:rsid w:val="007A7FD0"/>
    <w:rsid w:val="007B003E"/>
    <w:rsid w:val="007B0119"/>
    <w:rsid w:val="007B0687"/>
    <w:rsid w:val="007B07C2"/>
    <w:rsid w:val="007B07CE"/>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D6B"/>
    <w:rsid w:val="007B30CF"/>
    <w:rsid w:val="007B339C"/>
    <w:rsid w:val="007B342F"/>
    <w:rsid w:val="007B3724"/>
    <w:rsid w:val="007B37DC"/>
    <w:rsid w:val="007B3E71"/>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9A"/>
    <w:rsid w:val="007D19AB"/>
    <w:rsid w:val="007D1D4E"/>
    <w:rsid w:val="007D1F23"/>
    <w:rsid w:val="007D1F51"/>
    <w:rsid w:val="007D200F"/>
    <w:rsid w:val="007D2058"/>
    <w:rsid w:val="007D2085"/>
    <w:rsid w:val="007D218C"/>
    <w:rsid w:val="007D2437"/>
    <w:rsid w:val="007D2457"/>
    <w:rsid w:val="007D2FCB"/>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5192"/>
    <w:rsid w:val="007D5307"/>
    <w:rsid w:val="007D54F4"/>
    <w:rsid w:val="007D551E"/>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AC5"/>
    <w:rsid w:val="007E0C5A"/>
    <w:rsid w:val="007E0CF7"/>
    <w:rsid w:val="007E0D22"/>
    <w:rsid w:val="007E0D80"/>
    <w:rsid w:val="007E0E17"/>
    <w:rsid w:val="007E0F9A"/>
    <w:rsid w:val="007E1A85"/>
    <w:rsid w:val="007E22E4"/>
    <w:rsid w:val="007E2542"/>
    <w:rsid w:val="007E28A0"/>
    <w:rsid w:val="007E2B26"/>
    <w:rsid w:val="007E2D43"/>
    <w:rsid w:val="007E2DB8"/>
    <w:rsid w:val="007E3151"/>
    <w:rsid w:val="007E3227"/>
    <w:rsid w:val="007E3267"/>
    <w:rsid w:val="007E330E"/>
    <w:rsid w:val="007E345D"/>
    <w:rsid w:val="007E35C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57F"/>
    <w:rsid w:val="007F0929"/>
    <w:rsid w:val="007F0A7F"/>
    <w:rsid w:val="007F0CF5"/>
    <w:rsid w:val="007F0E06"/>
    <w:rsid w:val="007F0E3A"/>
    <w:rsid w:val="007F0EE0"/>
    <w:rsid w:val="007F0FA0"/>
    <w:rsid w:val="007F1054"/>
    <w:rsid w:val="007F11CA"/>
    <w:rsid w:val="007F121F"/>
    <w:rsid w:val="007F179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A5A"/>
    <w:rsid w:val="007F4B7A"/>
    <w:rsid w:val="007F5077"/>
    <w:rsid w:val="007F5138"/>
    <w:rsid w:val="007F521A"/>
    <w:rsid w:val="007F55C8"/>
    <w:rsid w:val="007F5615"/>
    <w:rsid w:val="007F577A"/>
    <w:rsid w:val="007F582B"/>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99"/>
    <w:rsid w:val="00806712"/>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9CC"/>
    <w:rsid w:val="00811AF2"/>
    <w:rsid w:val="00811B4F"/>
    <w:rsid w:val="00811B84"/>
    <w:rsid w:val="00811C3A"/>
    <w:rsid w:val="0081270D"/>
    <w:rsid w:val="0081295B"/>
    <w:rsid w:val="00812A26"/>
    <w:rsid w:val="00812B7C"/>
    <w:rsid w:val="00812C0D"/>
    <w:rsid w:val="00812D86"/>
    <w:rsid w:val="00812D89"/>
    <w:rsid w:val="008134A1"/>
    <w:rsid w:val="00813637"/>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233"/>
    <w:rsid w:val="008152CC"/>
    <w:rsid w:val="00815AC3"/>
    <w:rsid w:val="00815CCA"/>
    <w:rsid w:val="00815E54"/>
    <w:rsid w:val="0081602C"/>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19F"/>
    <w:rsid w:val="008252D0"/>
    <w:rsid w:val="0082549F"/>
    <w:rsid w:val="00825729"/>
    <w:rsid w:val="00825745"/>
    <w:rsid w:val="00825779"/>
    <w:rsid w:val="008258C5"/>
    <w:rsid w:val="00825909"/>
    <w:rsid w:val="00825B5E"/>
    <w:rsid w:val="00825C4E"/>
    <w:rsid w:val="00825DDF"/>
    <w:rsid w:val="00825EC6"/>
    <w:rsid w:val="00825F98"/>
    <w:rsid w:val="00825FEA"/>
    <w:rsid w:val="00826108"/>
    <w:rsid w:val="008261CA"/>
    <w:rsid w:val="008261F3"/>
    <w:rsid w:val="00826223"/>
    <w:rsid w:val="00826226"/>
    <w:rsid w:val="0082635C"/>
    <w:rsid w:val="0082652A"/>
    <w:rsid w:val="0082677E"/>
    <w:rsid w:val="00826915"/>
    <w:rsid w:val="00826964"/>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8E3"/>
    <w:rsid w:val="00831A8D"/>
    <w:rsid w:val="00831BDA"/>
    <w:rsid w:val="00831D07"/>
    <w:rsid w:val="00831EF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F8"/>
    <w:rsid w:val="00834679"/>
    <w:rsid w:val="00834715"/>
    <w:rsid w:val="0083499B"/>
    <w:rsid w:val="00834CD4"/>
    <w:rsid w:val="00834D26"/>
    <w:rsid w:val="00834D59"/>
    <w:rsid w:val="00834E0D"/>
    <w:rsid w:val="00834F22"/>
    <w:rsid w:val="00835071"/>
    <w:rsid w:val="00835199"/>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A7F"/>
    <w:rsid w:val="00840ACF"/>
    <w:rsid w:val="00840BD7"/>
    <w:rsid w:val="00840C95"/>
    <w:rsid w:val="00840F1F"/>
    <w:rsid w:val="008411A2"/>
    <w:rsid w:val="008412B0"/>
    <w:rsid w:val="00841347"/>
    <w:rsid w:val="00841844"/>
    <w:rsid w:val="00841875"/>
    <w:rsid w:val="00841A89"/>
    <w:rsid w:val="00841B10"/>
    <w:rsid w:val="00841B3B"/>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3300"/>
    <w:rsid w:val="008434F4"/>
    <w:rsid w:val="00843751"/>
    <w:rsid w:val="008437F8"/>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7DC"/>
    <w:rsid w:val="008459FD"/>
    <w:rsid w:val="00845CA8"/>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A86"/>
    <w:rsid w:val="00852D6F"/>
    <w:rsid w:val="00852E12"/>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AF"/>
    <w:rsid w:val="0085623F"/>
    <w:rsid w:val="008562EA"/>
    <w:rsid w:val="008565A8"/>
    <w:rsid w:val="00856731"/>
    <w:rsid w:val="00856C89"/>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4F36"/>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D8E"/>
    <w:rsid w:val="00874DCF"/>
    <w:rsid w:val="0087527D"/>
    <w:rsid w:val="00875379"/>
    <w:rsid w:val="008757F2"/>
    <w:rsid w:val="00875A4F"/>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A2"/>
    <w:rsid w:val="00882DC5"/>
    <w:rsid w:val="008838DE"/>
    <w:rsid w:val="00883A79"/>
    <w:rsid w:val="00883B9A"/>
    <w:rsid w:val="00883BC1"/>
    <w:rsid w:val="00884918"/>
    <w:rsid w:val="008849BF"/>
    <w:rsid w:val="00884DAD"/>
    <w:rsid w:val="00884E0B"/>
    <w:rsid w:val="00885021"/>
    <w:rsid w:val="008853C4"/>
    <w:rsid w:val="00885708"/>
    <w:rsid w:val="008858A7"/>
    <w:rsid w:val="00885ECE"/>
    <w:rsid w:val="00885F67"/>
    <w:rsid w:val="00886286"/>
    <w:rsid w:val="008864AE"/>
    <w:rsid w:val="0088650A"/>
    <w:rsid w:val="00886A40"/>
    <w:rsid w:val="00886EDE"/>
    <w:rsid w:val="008871E3"/>
    <w:rsid w:val="0088720B"/>
    <w:rsid w:val="0088720C"/>
    <w:rsid w:val="00887929"/>
    <w:rsid w:val="00887A89"/>
    <w:rsid w:val="00887B0A"/>
    <w:rsid w:val="008904E7"/>
    <w:rsid w:val="0089083A"/>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84F"/>
    <w:rsid w:val="0089398D"/>
    <w:rsid w:val="00893A7D"/>
    <w:rsid w:val="00893A7F"/>
    <w:rsid w:val="00893AFB"/>
    <w:rsid w:val="00893C70"/>
    <w:rsid w:val="00893E40"/>
    <w:rsid w:val="00893E4D"/>
    <w:rsid w:val="00893F08"/>
    <w:rsid w:val="00893F86"/>
    <w:rsid w:val="008941AF"/>
    <w:rsid w:val="0089434F"/>
    <w:rsid w:val="0089478D"/>
    <w:rsid w:val="008949EF"/>
    <w:rsid w:val="00894DEA"/>
    <w:rsid w:val="0089559C"/>
    <w:rsid w:val="0089563B"/>
    <w:rsid w:val="0089578C"/>
    <w:rsid w:val="0089584E"/>
    <w:rsid w:val="00895CF3"/>
    <w:rsid w:val="00896C6F"/>
    <w:rsid w:val="00896C93"/>
    <w:rsid w:val="00896D7F"/>
    <w:rsid w:val="00896EFE"/>
    <w:rsid w:val="00897030"/>
    <w:rsid w:val="00897068"/>
    <w:rsid w:val="00897090"/>
    <w:rsid w:val="00897470"/>
    <w:rsid w:val="008975BD"/>
    <w:rsid w:val="0089766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2A"/>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D2"/>
    <w:rsid w:val="008A6FF7"/>
    <w:rsid w:val="008A72EC"/>
    <w:rsid w:val="008A755A"/>
    <w:rsid w:val="008A772A"/>
    <w:rsid w:val="008A77D2"/>
    <w:rsid w:val="008A780E"/>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D00"/>
    <w:rsid w:val="008C1256"/>
    <w:rsid w:val="008C148C"/>
    <w:rsid w:val="008C18E2"/>
    <w:rsid w:val="008C1E1D"/>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52B"/>
    <w:rsid w:val="008C45B4"/>
    <w:rsid w:val="008C4632"/>
    <w:rsid w:val="008C4659"/>
    <w:rsid w:val="008C47F8"/>
    <w:rsid w:val="008C4A96"/>
    <w:rsid w:val="008C4E47"/>
    <w:rsid w:val="008C4E80"/>
    <w:rsid w:val="008C507D"/>
    <w:rsid w:val="008C5251"/>
    <w:rsid w:val="008C535F"/>
    <w:rsid w:val="008C57F8"/>
    <w:rsid w:val="008C5A5E"/>
    <w:rsid w:val="008C5A9C"/>
    <w:rsid w:val="008C5AB2"/>
    <w:rsid w:val="008C5CBF"/>
    <w:rsid w:val="008C5F0E"/>
    <w:rsid w:val="008C5F94"/>
    <w:rsid w:val="008C635E"/>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5F"/>
    <w:rsid w:val="008C7779"/>
    <w:rsid w:val="008C7975"/>
    <w:rsid w:val="008C7A88"/>
    <w:rsid w:val="008C7E88"/>
    <w:rsid w:val="008C7FA1"/>
    <w:rsid w:val="008C7FF7"/>
    <w:rsid w:val="008D0035"/>
    <w:rsid w:val="008D020A"/>
    <w:rsid w:val="008D02C6"/>
    <w:rsid w:val="008D0422"/>
    <w:rsid w:val="008D05FF"/>
    <w:rsid w:val="008D0724"/>
    <w:rsid w:val="008D07C0"/>
    <w:rsid w:val="008D0B1D"/>
    <w:rsid w:val="008D0BC1"/>
    <w:rsid w:val="008D0E2D"/>
    <w:rsid w:val="008D0F36"/>
    <w:rsid w:val="008D1332"/>
    <w:rsid w:val="008D149F"/>
    <w:rsid w:val="008D14AB"/>
    <w:rsid w:val="008D15FE"/>
    <w:rsid w:val="008D1813"/>
    <w:rsid w:val="008D18E1"/>
    <w:rsid w:val="008D1939"/>
    <w:rsid w:val="008D19C6"/>
    <w:rsid w:val="008D1BD6"/>
    <w:rsid w:val="008D1C9A"/>
    <w:rsid w:val="008D1D8B"/>
    <w:rsid w:val="008D1F0B"/>
    <w:rsid w:val="008D219B"/>
    <w:rsid w:val="008D26D0"/>
    <w:rsid w:val="008D27CC"/>
    <w:rsid w:val="008D280F"/>
    <w:rsid w:val="008D29EF"/>
    <w:rsid w:val="008D2B06"/>
    <w:rsid w:val="008D2B53"/>
    <w:rsid w:val="008D2CA5"/>
    <w:rsid w:val="008D2E2A"/>
    <w:rsid w:val="008D308E"/>
    <w:rsid w:val="008D3405"/>
    <w:rsid w:val="008D3506"/>
    <w:rsid w:val="008D3613"/>
    <w:rsid w:val="008D39E2"/>
    <w:rsid w:val="008D3E56"/>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B"/>
    <w:rsid w:val="008E2AD8"/>
    <w:rsid w:val="008E2DF0"/>
    <w:rsid w:val="008E2F0E"/>
    <w:rsid w:val="008E31A5"/>
    <w:rsid w:val="008E3423"/>
    <w:rsid w:val="008E346D"/>
    <w:rsid w:val="008E3542"/>
    <w:rsid w:val="008E3877"/>
    <w:rsid w:val="008E39C6"/>
    <w:rsid w:val="008E3C9B"/>
    <w:rsid w:val="008E3EDD"/>
    <w:rsid w:val="008E4026"/>
    <w:rsid w:val="008E4032"/>
    <w:rsid w:val="008E40CF"/>
    <w:rsid w:val="008E464B"/>
    <w:rsid w:val="008E4839"/>
    <w:rsid w:val="008E4972"/>
    <w:rsid w:val="008E4C29"/>
    <w:rsid w:val="008E4D4D"/>
    <w:rsid w:val="008E4F35"/>
    <w:rsid w:val="008E4F3D"/>
    <w:rsid w:val="008E509C"/>
    <w:rsid w:val="008E5248"/>
    <w:rsid w:val="008E53E2"/>
    <w:rsid w:val="008E541B"/>
    <w:rsid w:val="008E59D1"/>
    <w:rsid w:val="008E5B87"/>
    <w:rsid w:val="008E5BFA"/>
    <w:rsid w:val="008E5D1D"/>
    <w:rsid w:val="008E5E45"/>
    <w:rsid w:val="008E5F65"/>
    <w:rsid w:val="008E66D4"/>
    <w:rsid w:val="008E68B5"/>
    <w:rsid w:val="008E68D4"/>
    <w:rsid w:val="008E6CFD"/>
    <w:rsid w:val="008E6E4A"/>
    <w:rsid w:val="008E706F"/>
    <w:rsid w:val="008E734E"/>
    <w:rsid w:val="008E7890"/>
    <w:rsid w:val="008E79F2"/>
    <w:rsid w:val="008E7A78"/>
    <w:rsid w:val="008E7ACA"/>
    <w:rsid w:val="008E7D55"/>
    <w:rsid w:val="008E7FA7"/>
    <w:rsid w:val="008E7FDE"/>
    <w:rsid w:val="008F01CF"/>
    <w:rsid w:val="008F0308"/>
    <w:rsid w:val="008F0592"/>
    <w:rsid w:val="008F069F"/>
    <w:rsid w:val="008F08F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40A2"/>
    <w:rsid w:val="008F4292"/>
    <w:rsid w:val="008F4573"/>
    <w:rsid w:val="008F475C"/>
    <w:rsid w:val="008F4870"/>
    <w:rsid w:val="008F4A45"/>
    <w:rsid w:val="008F4BE3"/>
    <w:rsid w:val="008F4CA2"/>
    <w:rsid w:val="008F4E48"/>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73"/>
    <w:rsid w:val="008F714F"/>
    <w:rsid w:val="008F72F7"/>
    <w:rsid w:val="008F7376"/>
    <w:rsid w:val="008F7380"/>
    <w:rsid w:val="008F749A"/>
    <w:rsid w:val="008F7B37"/>
    <w:rsid w:val="008F7CFB"/>
    <w:rsid w:val="008F7D73"/>
    <w:rsid w:val="008F7EDF"/>
    <w:rsid w:val="008F7F31"/>
    <w:rsid w:val="008F7F38"/>
    <w:rsid w:val="009002FA"/>
    <w:rsid w:val="00900833"/>
    <w:rsid w:val="00900A1B"/>
    <w:rsid w:val="00900B6B"/>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F18"/>
    <w:rsid w:val="0090534C"/>
    <w:rsid w:val="0090534D"/>
    <w:rsid w:val="00905419"/>
    <w:rsid w:val="009054F7"/>
    <w:rsid w:val="009055B8"/>
    <w:rsid w:val="009056B1"/>
    <w:rsid w:val="009056C9"/>
    <w:rsid w:val="009057AF"/>
    <w:rsid w:val="009059B9"/>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475"/>
    <w:rsid w:val="009106B5"/>
    <w:rsid w:val="009113EC"/>
    <w:rsid w:val="00911577"/>
    <w:rsid w:val="0091170D"/>
    <w:rsid w:val="0091180B"/>
    <w:rsid w:val="00911947"/>
    <w:rsid w:val="00911A46"/>
    <w:rsid w:val="00911A9C"/>
    <w:rsid w:val="00911B53"/>
    <w:rsid w:val="00911B9A"/>
    <w:rsid w:val="00911FFA"/>
    <w:rsid w:val="00912015"/>
    <w:rsid w:val="009121EE"/>
    <w:rsid w:val="009122D6"/>
    <w:rsid w:val="00912308"/>
    <w:rsid w:val="00912325"/>
    <w:rsid w:val="009125AB"/>
    <w:rsid w:val="009125AD"/>
    <w:rsid w:val="00912765"/>
    <w:rsid w:val="0091276D"/>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939"/>
    <w:rsid w:val="00915AD6"/>
    <w:rsid w:val="00915BB0"/>
    <w:rsid w:val="00915CBF"/>
    <w:rsid w:val="00915D7E"/>
    <w:rsid w:val="00915E6C"/>
    <w:rsid w:val="00915F09"/>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40A"/>
    <w:rsid w:val="009234A1"/>
    <w:rsid w:val="0092359D"/>
    <w:rsid w:val="00923679"/>
    <w:rsid w:val="00923772"/>
    <w:rsid w:val="009238C8"/>
    <w:rsid w:val="00923C34"/>
    <w:rsid w:val="00923C7D"/>
    <w:rsid w:val="00923C86"/>
    <w:rsid w:val="00923D57"/>
    <w:rsid w:val="00923F49"/>
    <w:rsid w:val="009242CE"/>
    <w:rsid w:val="00924487"/>
    <w:rsid w:val="009244AC"/>
    <w:rsid w:val="009246B4"/>
    <w:rsid w:val="009246BB"/>
    <w:rsid w:val="00924962"/>
    <w:rsid w:val="00924968"/>
    <w:rsid w:val="009249B5"/>
    <w:rsid w:val="00924C08"/>
    <w:rsid w:val="00924C6C"/>
    <w:rsid w:val="00924D27"/>
    <w:rsid w:val="00924F39"/>
    <w:rsid w:val="0092515C"/>
    <w:rsid w:val="00925244"/>
    <w:rsid w:val="00925AB7"/>
    <w:rsid w:val="00925EA1"/>
    <w:rsid w:val="00926201"/>
    <w:rsid w:val="0092664A"/>
    <w:rsid w:val="00926677"/>
    <w:rsid w:val="0092668B"/>
    <w:rsid w:val="00926FD8"/>
    <w:rsid w:val="009270CB"/>
    <w:rsid w:val="00927106"/>
    <w:rsid w:val="0092731D"/>
    <w:rsid w:val="0092756B"/>
    <w:rsid w:val="0092760B"/>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72D"/>
    <w:rsid w:val="009318C4"/>
    <w:rsid w:val="009319D5"/>
    <w:rsid w:val="009319E7"/>
    <w:rsid w:val="00931C8C"/>
    <w:rsid w:val="00932404"/>
    <w:rsid w:val="00932598"/>
    <w:rsid w:val="009326B0"/>
    <w:rsid w:val="009326F3"/>
    <w:rsid w:val="0093292F"/>
    <w:rsid w:val="00932AC3"/>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40336"/>
    <w:rsid w:val="00940341"/>
    <w:rsid w:val="009403CA"/>
    <w:rsid w:val="009403CB"/>
    <w:rsid w:val="009406F6"/>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97A"/>
    <w:rsid w:val="00944CDD"/>
    <w:rsid w:val="00945010"/>
    <w:rsid w:val="00945184"/>
    <w:rsid w:val="009451F6"/>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56E"/>
    <w:rsid w:val="0095058E"/>
    <w:rsid w:val="009505E0"/>
    <w:rsid w:val="0095064E"/>
    <w:rsid w:val="00950654"/>
    <w:rsid w:val="00950655"/>
    <w:rsid w:val="00950936"/>
    <w:rsid w:val="0095097C"/>
    <w:rsid w:val="00950A18"/>
    <w:rsid w:val="00951073"/>
    <w:rsid w:val="0095114D"/>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703"/>
    <w:rsid w:val="0095580E"/>
    <w:rsid w:val="00955A3B"/>
    <w:rsid w:val="00955AD3"/>
    <w:rsid w:val="00955E31"/>
    <w:rsid w:val="00955E7A"/>
    <w:rsid w:val="00955F33"/>
    <w:rsid w:val="00956353"/>
    <w:rsid w:val="0095639D"/>
    <w:rsid w:val="0095663A"/>
    <w:rsid w:val="00956902"/>
    <w:rsid w:val="00956BE7"/>
    <w:rsid w:val="00956D34"/>
    <w:rsid w:val="00956ECC"/>
    <w:rsid w:val="009570A8"/>
    <w:rsid w:val="00957175"/>
    <w:rsid w:val="009572C7"/>
    <w:rsid w:val="009572F0"/>
    <w:rsid w:val="00957569"/>
    <w:rsid w:val="00957A2B"/>
    <w:rsid w:val="00957B62"/>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A82"/>
    <w:rsid w:val="00964C5D"/>
    <w:rsid w:val="00964E0F"/>
    <w:rsid w:val="00965078"/>
    <w:rsid w:val="009651C9"/>
    <w:rsid w:val="00965295"/>
    <w:rsid w:val="009655FA"/>
    <w:rsid w:val="0096560F"/>
    <w:rsid w:val="0096568C"/>
    <w:rsid w:val="009659C2"/>
    <w:rsid w:val="00965ABC"/>
    <w:rsid w:val="00965BE3"/>
    <w:rsid w:val="00965C82"/>
    <w:rsid w:val="00965E10"/>
    <w:rsid w:val="0096643F"/>
    <w:rsid w:val="0096696F"/>
    <w:rsid w:val="00966B21"/>
    <w:rsid w:val="00966B31"/>
    <w:rsid w:val="00966E05"/>
    <w:rsid w:val="00966E60"/>
    <w:rsid w:val="009671FA"/>
    <w:rsid w:val="00967468"/>
    <w:rsid w:val="00967527"/>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865"/>
    <w:rsid w:val="00983A55"/>
    <w:rsid w:val="00983AB8"/>
    <w:rsid w:val="00983B24"/>
    <w:rsid w:val="00983B41"/>
    <w:rsid w:val="00983B96"/>
    <w:rsid w:val="00983C80"/>
    <w:rsid w:val="00984078"/>
    <w:rsid w:val="0098414D"/>
    <w:rsid w:val="009842F5"/>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37E"/>
    <w:rsid w:val="009863FE"/>
    <w:rsid w:val="0098662F"/>
    <w:rsid w:val="00986744"/>
    <w:rsid w:val="009868C0"/>
    <w:rsid w:val="00986A1B"/>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F8A"/>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19A"/>
    <w:rsid w:val="009A030E"/>
    <w:rsid w:val="009A0881"/>
    <w:rsid w:val="009A09E6"/>
    <w:rsid w:val="009A0E7E"/>
    <w:rsid w:val="009A1099"/>
    <w:rsid w:val="009A1124"/>
    <w:rsid w:val="009A1139"/>
    <w:rsid w:val="009A13B0"/>
    <w:rsid w:val="009A1567"/>
    <w:rsid w:val="009A1883"/>
    <w:rsid w:val="009A1BB3"/>
    <w:rsid w:val="009A1DA7"/>
    <w:rsid w:val="009A2225"/>
    <w:rsid w:val="009A2599"/>
    <w:rsid w:val="009A27C1"/>
    <w:rsid w:val="009A28CC"/>
    <w:rsid w:val="009A2A97"/>
    <w:rsid w:val="009A2A99"/>
    <w:rsid w:val="009A2C08"/>
    <w:rsid w:val="009A2F84"/>
    <w:rsid w:val="009A30B1"/>
    <w:rsid w:val="009A34DF"/>
    <w:rsid w:val="009A3C24"/>
    <w:rsid w:val="009A3D39"/>
    <w:rsid w:val="009A3EA4"/>
    <w:rsid w:val="009A3F1A"/>
    <w:rsid w:val="009A3F20"/>
    <w:rsid w:val="009A4140"/>
    <w:rsid w:val="009A4490"/>
    <w:rsid w:val="009A49CB"/>
    <w:rsid w:val="009A4DF0"/>
    <w:rsid w:val="009A55B7"/>
    <w:rsid w:val="009A5A15"/>
    <w:rsid w:val="009A5E62"/>
    <w:rsid w:val="009A5FEA"/>
    <w:rsid w:val="009A66AE"/>
    <w:rsid w:val="009A6726"/>
    <w:rsid w:val="009A67B3"/>
    <w:rsid w:val="009A6962"/>
    <w:rsid w:val="009A6F69"/>
    <w:rsid w:val="009A730F"/>
    <w:rsid w:val="009A7369"/>
    <w:rsid w:val="009A794C"/>
    <w:rsid w:val="009A79FE"/>
    <w:rsid w:val="009A7A9E"/>
    <w:rsid w:val="009A7ADF"/>
    <w:rsid w:val="009B000E"/>
    <w:rsid w:val="009B01A7"/>
    <w:rsid w:val="009B02B4"/>
    <w:rsid w:val="009B03CA"/>
    <w:rsid w:val="009B0400"/>
    <w:rsid w:val="009B040A"/>
    <w:rsid w:val="009B0593"/>
    <w:rsid w:val="009B05CD"/>
    <w:rsid w:val="009B077C"/>
    <w:rsid w:val="009B07A5"/>
    <w:rsid w:val="009B07DC"/>
    <w:rsid w:val="009B07DD"/>
    <w:rsid w:val="009B09E6"/>
    <w:rsid w:val="009B0A78"/>
    <w:rsid w:val="009B0AD4"/>
    <w:rsid w:val="009B0D11"/>
    <w:rsid w:val="009B0D53"/>
    <w:rsid w:val="009B100A"/>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E9D"/>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7"/>
    <w:rsid w:val="009B6167"/>
    <w:rsid w:val="009B6367"/>
    <w:rsid w:val="009B63D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C1"/>
    <w:rsid w:val="009C55FE"/>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133"/>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E2C"/>
    <w:rsid w:val="009D50D5"/>
    <w:rsid w:val="009D50D9"/>
    <w:rsid w:val="009D5179"/>
    <w:rsid w:val="009D53F3"/>
    <w:rsid w:val="009D5427"/>
    <w:rsid w:val="009D5ADB"/>
    <w:rsid w:val="009D5AFF"/>
    <w:rsid w:val="009D5BC9"/>
    <w:rsid w:val="009D5C7B"/>
    <w:rsid w:val="009D5C7E"/>
    <w:rsid w:val="009D5E48"/>
    <w:rsid w:val="009D5E4C"/>
    <w:rsid w:val="009D5F09"/>
    <w:rsid w:val="009D6049"/>
    <w:rsid w:val="009D6111"/>
    <w:rsid w:val="009D69A1"/>
    <w:rsid w:val="009D6AB2"/>
    <w:rsid w:val="009D6B43"/>
    <w:rsid w:val="009D6E89"/>
    <w:rsid w:val="009D6EC9"/>
    <w:rsid w:val="009D79C3"/>
    <w:rsid w:val="009D7D07"/>
    <w:rsid w:val="009D7D79"/>
    <w:rsid w:val="009D7EAD"/>
    <w:rsid w:val="009D7F4B"/>
    <w:rsid w:val="009E002F"/>
    <w:rsid w:val="009E012C"/>
    <w:rsid w:val="009E03A9"/>
    <w:rsid w:val="009E06C0"/>
    <w:rsid w:val="009E0773"/>
    <w:rsid w:val="009E08E0"/>
    <w:rsid w:val="009E0C99"/>
    <w:rsid w:val="009E0C9C"/>
    <w:rsid w:val="009E0D68"/>
    <w:rsid w:val="009E0DB7"/>
    <w:rsid w:val="009E0E1F"/>
    <w:rsid w:val="009E0EE7"/>
    <w:rsid w:val="009E0F2D"/>
    <w:rsid w:val="009E172B"/>
    <w:rsid w:val="009E1A32"/>
    <w:rsid w:val="009E1C18"/>
    <w:rsid w:val="009E1EE1"/>
    <w:rsid w:val="009E2193"/>
    <w:rsid w:val="009E2467"/>
    <w:rsid w:val="009E24AE"/>
    <w:rsid w:val="009E24D6"/>
    <w:rsid w:val="009E2518"/>
    <w:rsid w:val="009E26FB"/>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D2"/>
    <w:rsid w:val="009F26DC"/>
    <w:rsid w:val="009F2711"/>
    <w:rsid w:val="009F272D"/>
    <w:rsid w:val="009F27D1"/>
    <w:rsid w:val="009F2B0E"/>
    <w:rsid w:val="009F2C9A"/>
    <w:rsid w:val="009F2DB2"/>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6204"/>
    <w:rsid w:val="009F628F"/>
    <w:rsid w:val="009F6591"/>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D1F"/>
    <w:rsid w:val="00A00DA3"/>
    <w:rsid w:val="00A00EBD"/>
    <w:rsid w:val="00A011F3"/>
    <w:rsid w:val="00A016A1"/>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B6E"/>
    <w:rsid w:val="00A03FE6"/>
    <w:rsid w:val="00A04086"/>
    <w:rsid w:val="00A04749"/>
    <w:rsid w:val="00A04F5D"/>
    <w:rsid w:val="00A050C6"/>
    <w:rsid w:val="00A051CB"/>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816"/>
    <w:rsid w:val="00A10BE5"/>
    <w:rsid w:val="00A10C33"/>
    <w:rsid w:val="00A11028"/>
    <w:rsid w:val="00A1131E"/>
    <w:rsid w:val="00A1137D"/>
    <w:rsid w:val="00A1166E"/>
    <w:rsid w:val="00A116E7"/>
    <w:rsid w:val="00A1198A"/>
    <w:rsid w:val="00A11AB8"/>
    <w:rsid w:val="00A12184"/>
    <w:rsid w:val="00A12355"/>
    <w:rsid w:val="00A1240C"/>
    <w:rsid w:val="00A12A98"/>
    <w:rsid w:val="00A12B4A"/>
    <w:rsid w:val="00A12CA2"/>
    <w:rsid w:val="00A12EC4"/>
    <w:rsid w:val="00A12F3B"/>
    <w:rsid w:val="00A12F55"/>
    <w:rsid w:val="00A13006"/>
    <w:rsid w:val="00A1301C"/>
    <w:rsid w:val="00A135BE"/>
    <w:rsid w:val="00A1364B"/>
    <w:rsid w:val="00A136E2"/>
    <w:rsid w:val="00A13A57"/>
    <w:rsid w:val="00A13A9B"/>
    <w:rsid w:val="00A13CE5"/>
    <w:rsid w:val="00A1414A"/>
    <w:rsid w:val="00A141DD"/>
    <w:rsid w:val="00A143DF"/>
    <w:rsid w:val="00A1443D"/>
    <w:rsid w:val="00A1445B"/>
    <w:rsid w:val="00A14692"/>
    <w:rsid w:val="00A1487D"/>
    <w:rsid w:val="00A14AB9"/>
    <w:rsid w:val="00A14B73"/>
    <w:rsid w:val="00A14BBA"/>
    <w:rsid w:val="00A14BD3"/>
    <w:rsid w:val="00A14CEB"/>
    <w:rsid w:val="00A14D6A"/>
    <w:rsid w:val="00A1511B"/>
    <w:rsid w:val="00A156CF"/>
    <w:rsid w:val="00A158A5"/>
    <w:rsid w:val="00A159D5"/>
    <w:rsid w:val="00A15A05"/>
    <w:rsid w:val="00A15A09"/>
    <w:rsid w:val="00A15A6B"/>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E5C"/>
    <w:rsid w:val="00A20F27"/>
    <w:rsid w:val="00A211C8"/>
    <w:rsid w:val="00A21297"/>
    <w:rsid w:val="00A21447"/>
    <w:rsid w:val="00A215C0"/>
    <w:rsid w:val="00A215F4"/>
    <w:rsid w:val="00A21C2F"/>
    <w:rsid w:val="00A21F40"/>
    <w:rsid w:val="00A21F50"/>
    <w:rsid w:val="00A222A6"/>
    <w:rsid w:val="00A22357"/>
    <w:rsid w:val="00A2253E"/>
    <w:rsid w:val="00A22AAE"/>
    <w:rsid w:val="00A22ACD"/>
    <w:rsid w:val="00A22F8F"/>
    <w:rsid w:val="00A23209"/>
    <w:rsid w:val="00A233D1"/>
    <w:rsid w:val="00A23408"/>
    <w:rsid w:val="00A234F0"/>
    <w:rsid w:val="00A23533"/>
    <w:rsid w:val="00A2369D"/>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558"/>
    <w:rsid w:val="00A265D8"/>
    <w:rsid w:val="00A2685D"/>
    <w:rsid w:val="00A26A64"/>
    <w:rsid w:val="00A26BA6"/>
    <w:rsid w:val="00A26C81"/>
    <w:rsid w:val="00A26C85"/>
    <w:rsid w:val="00A26ED6"/>
    <w:rsid w:val="00A27006"/>
    <w:rsid w:val="00A2707E"/>
    <w:rsid w:val="00A272CE"/>
    <w:rsid w:val="00A272EA"/>
    <w:rsid w:val="00A27495"/>
    <w:rsid w:val="00A27713"/>
    <w:rsid w:val="00A27952"/>
    <w:rsid w:val="00A27B22"/>
    <w:rsid w:val="00A3021F"/>
    <w:rsid w:val="00A30247"/>
    <w:rsid w:val="00A3050F"/>
    <w:rsid w:val="00A30524"/>
    <w:rsid w:val="00A30534"/>
    <w:rsid w:val="00A3061D"/>
    <w:rsid w:val="00A3062F"/>
    <w:rsid w:val="00A306B5"/>
    <w:rsid w:val="00A30949"/>
    <w:rsid w:val="00A30A0C"/>
    <w:rsid w:val="00A30F10"/>
    <w:rsid w:val="00A31042"/>
    <w:rsid w:val="00A31469"/>
    <w:rsid w:val="00A31C22"/>
    <w:rsid w:val="00A31CAF"/>
    <w:rsid w:val="00A32499"/>
    <w:rsid w:val="00A32646"/>
    <w:rsid w:val="00A3265A"/>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44FA"/>
    <w:rsid w:val="00A34533"/>
    <w:rsid w:val="00A34798"/>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C41"/>
    <w:rsid w:val="00A47E81"/>
    <w:rsid w:val="00A47EC5"/>
    <w:rsid w:val="00A47FC1"/>
    <w:rsid w:val="00A50098"/>
    <w:rsid w:val="00A5016C"/>
    <w:rsid w:val="00A50234"/>
    <w:rsid w:val="00A50238"/>
    <w:rsid w:val="00A503D8"/>
    <w:rsid w:val="00A50502"/>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36F8"/>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E6"/>
    <w:rsid w:val="00A56050"/>
    <w:rsid w:val="00A5619D"/>
    <w:rsid w:val="00A56323"/>
    <w:rsid w:val="00A56679"/>
    <w:rsid w:val="00A566FA"/>
    <w:rsid w:val="00A567CE"/>
    <w:rsid w:val="00A5682E"/>
    <w:rsid w:val="00A56908"/>
    <w:rsid w:val="00A56979"/>
    <w:rsid w:val="00A56BFD"/>
    <w:rsid w:val="00A56D64"/>
    <w:rsid w:val="00A57670"/>
    <w:rsid w:val="00A57C9B"/>
    <w:rsid w:val="00A57E79"/>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B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B33"/>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9FF"/>
    <w:rsid w:val="00A71B95"/>
    <w:rsid w:val="00A71F22"/>
    <w:rsid w:val="00A720BF"/>
    <w:rsid w:val="00A720C3"/>
    <w:rsid w:val="00A7221E"/>
    <w:rsid w:val="00A72489"/>
    <w:rsid w:val="00A725BA"/>
    <w:rsid w:val="00A725FB"/>
    <w:rsid w:val="00A7273B"/>
    <w:rsid w:val="00A72DF2"/>
    <w:rsid w:val="00A72DFB"/>
    <w:rsid w:val="00A72F28"/>
    <w:rsid w:val="00A72F95"/>
    <w:rsid w:val="00A73361"/>
    <w:rsid w:val="00A73E1E"/>
    <w:rsid w:val="00A73F50"/>
    <w:rsid w:val="00A74099"/>
    <w:rsid w:val="00A74240"/>
    <w:rsid w:val="00A74696"/>
    <w:rsid w:val="00A748D7"/>
    <w:rsid w:val="00A7499B"/>
    <w:rsid w:val="00A74A25"/>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DC"/>
    <w:rsid w:val="00A77EFE"/>
    <w:rsid w:val="00A80072"/>
    <w:rsid w:val="00A802FF"/>
    <w:rsid w:val="00A8030D"/>
    <w:rsid w:val="00A803CB"/>
    <w:rsid w:val="00A8062B"/>
    <w:rsid w:val="00A806D6"/>
    <w:rsid w:val="00A8070F"/>
    <w:rsid w:val="00A807E9"/>
    <w:rsid w:val="00A80968"/>
    <w:rsid w:val="00A80C53"/>
    <w:rsid w:val="00A80DC1"/>
    <w:rsid w:val="00A80E8E"/>
    <w:rsid w:val="00A81671"/>
    <w:rsid w:val="00A81724"/>
    <w:rsid w:val="00A817AE"/>
    <w:rsid w:val="00A81BC8"/>
    <w:rsid w:val="00A81D71"/>
    <w:rsid w:val="00A81DE4"/>
    <w:rsid w:val="00A81E2F"/>
    <w:rsid w:val="00A81E84"/>
    <w:rsid w:val="00A81EB3"/>
    <w:rsid w:val="00A81F80"/>
    <w:rsid w:val="00A81F9F"/>
    <w:rsid w:val="00A8200D"/>
    <w:rsid w:val="00A8216B"/>
    <w:rsid w:val="00A827AD"/>
    <w:rsid w:val="00A82F92"/>
    <w:rsid w:val="00A83251"/>
    <w:rsid w:val="00A8338E"/>
    <w:rsid w:val="00A8341E"/>
    <w:rsid w:val="00A83532"/>
    <w:rsid w:val="00A8376B"/>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54"/>
    <w:rsid w:val="00A85A06"/>
    <w:rsid w:val="00A85A4D"/>
    <w:rsid w:val="00A85A96"/>
    <w:rsid w:val="00A85F70"/>
    <w:rsid w:val="00A8611A"/>
    <w:rsid w:val="00A86200"/>
    <w:rsid w:val="00A865EB"/>
    <w:rsid w:val="00A866F8"/>
    <w:rsid w:val="00A86839"/>
    <w:rsid w:val="00A869B1"/>
    <w:rsid w:val="00A86CA9"/>
    <w:rsid w:val="00A86D0B"/>
    <w:rsid w:val="00A870AB"/>
    <w:rsid w:val="00A873BA"/>
    <w:rsid w:val="00A87537"/>
    <w:rsid w:val="00A87A4E"/>
    <w:rsid w:val="00A87D26"/>
    <w:rsid w:val="00A87E41"/>
    <w:rsid w:val="00A87E65"/>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ED4"/>
    <w:rsid w:val="00A91F44"/>
    <w:rsid w:val="00A92227"/>
    <w:rsid w:val="00A9238F"/>
    <w:rsid w:val="00A9261F"/>
    <w:rsid w:val="00A92711"/>
    <w:rsid w:val="00A927AD"/>
    <w:rsid w:val="00A927E1"/>
    <w:rsid w:val="00A92BD0"/>
    <w:rsid w:val="00A92C20"/>
    <w:rsid w:val="00A92C72"/>
    <w:rsid w:val="00A92EDD"/>
    <w:rsid w:val="00A93356"/>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B7A"/>
    <w:rsid w:val="00A95CD5"/>
    <w:rsid w:val="00A95EEC"/>
    <w:rsid w:val="00A9602A"/>
    <w:rsid w:val="00A96171"/>
    <w:rsid w:val="00A96344"/>
    <w:rsid w:val="00A9664E"/>
    <w:rsid w:val="00A96758"/>
    <w:rsid w:val="00A968D9"/>
    <w:rsid w:val="00A96C8E"/>
    <w:rsid w:val="00A96D10"/>
    <w:rsid w:val="00A96D70"/>
    <w:rsid w:val="00A972F0"/>
    <w:rsid w:val="00A97622"/>
    <w:rsid w:val="00A97686"/>
    <w:rsid w:val="00A979F7"/>
    <w:rsid w:val="00A979F8"/>
    <w:rsid w:val="00A97B26"/>
    <w:rsid w:val="00A97B28"/>
    <w:rsid w:val="00A97C14"/>
    <w:rsid w:val="00A97D3D"/>
    <w:rsid w:val="00A97EE9"/>
    <w:rsid w:val="00AA057C"/>
    <w:rsid w:val="00AA0C8D"/>
    <w:rsid w:val="00AA0CBC"/>
    <w:rsid w:val="00AA112F"/>
    <w:rsid w:val="00AA13B4"/>
    <w:rsid w:val="00AA16C0"/>
    <w:rsid w:val="00AA16D4"/>
    <w:rsid w:val="00AA1730"/>
    <w:rsid w:val="00AA1870"/>
    <w:rsid w:val="00AA188C"/>
    <w:rsid w:val="00AA18CA"/>
    <w:rsid w:val="00AA1B7E"/>
    <w:rsid w:val="00AA1C90"/>
    <w:rsid w:val="00AA1EAB"/>
    <w:rsid w:val="00AA21BB"/>
    <w:rsid w:val="00AA2335"/>
    <w:rsid w:val="00AA23E7"/>
    <w:rsid w:val="00AA2EE2"/>
    <w:rsid w:val="00AA2F93"/>
    <w:rsid w:val="00AA3162"/>
    <w:rsid w:val="00AA31DC"/>
    <w:rsid w:val="00AA325A"/>
    <w:rsid w:val="00AA353E"/>
    <w:rsid w:val="00AA3947"/>
    <w:rsid w:val="00AA39FC"/>
    <w:rsid w:val="00AA3BFD"/>
    <w:rsid w:val="00AA3D21"/>
    <w:rsid w:val="00AA3D65"/>
    <w:rsid w:val="00AA3E1A"/>
    <w:rsid w:val="00AA3FBC"/>
    <w:rsid w:val="00AA4059"/>
    <w:rsid w:val="00AA4112"/>
    <w:rsid w:val="00AA44B8"/>
    <w:rsid w:val="00AA4A26"/>
    <w:rsid w:val="00AA4BB9"/>
    <w:rsid w:val="00AA4C65"/>
    <w:rsid w:val="00AA4F2F"/>
    <w:rsid w:val="00AA51C7"/>
    <w:rsid w:val="00AA54E8"/>
    <w:rsid w:val="00AA5778"/>
    <w:rsid w:val="00AA58EB"/>
    <w:rsid w:val="00AA59F9"/>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FE"/>
    <w:rsid w:val="00AB2313"/>
    <w:rsid w:val="00AB26F1"/>
    <w:rsid w:val="00AB275D"/>
    <w:rsid w:val="00AB27D2"/>
    <w:rsid w:val="00AB2A8A"/>
    <w:rsid w:val="00AB2D2C"/>
    <w:rsid w:val="00AB3736"/>
    <w:rsid w:val="00AB386D"/>
    <w:rsid w:val="00AB3A6B"/>
    <w:rsid w:val="00AB3BC7"/>
    <w:rsid w:val="00AB3DCE"/>
    <w:rsid w:val="00AB3E86"/>
    <w:rsid w:val="00AB4001"/>
    <w:rsid w:val="00AB40E9"/>
    <w:rsid w:val="00AB417A"/>
    <w:rsid w:val="00AB4522"/>
    <w:rsid w:val="00AB4581"/>
    <w:rsid w:val="00AB466E"/>
    <w:rsid w:val="00AB4AA9"/>
    <w:rsid w:val="00AB4CCA"/>
    <w:rsid w:val="00AB4E20"/>
    <w:rsid w:val="00AB4E2C"/>
    <w:rsid w:val="00AB5218"/>
    <w:rsid w:val="00AB5680"/>
    <w:rsid w:val="00AB58B0"/>
    <w:rsid w:val="00AB595E"/>
    <w:rsid w:val="00AB59E4"/>
    <w:rsid w:val="00AB5B1E"/>
    <w:rsid w:val="00AB5B9C"/>
    <w:rsid w:val="00AB5CEF"/>
    <w:rsid w:val="00AB5E38"/>
    <w:rsid w:val="00AB60EF"/>
    <w:rsid w:val="00AB60F7"/>
    <w:rsid w:val="00AB6402"/>
    <w:rsid w:val="00AB6558"/>
    <w:rsid w:val="00AB672F"/>
    <w:rsid w:val="00AB67AE"/>
    <w:rsid w:val="00AB6D1E"/>
    <w:rsid w:val="00AB705F"/>
    <w:rsid w:val="00AB7218"/>
    <w:rsid w:val="00AB7319"/>
    <w:rsid w:val="00AB74D8"/>
    <w:rsid w:val="00AB7505"/>
    <w:rsid w:val="00AB759E"/>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6025"/>
    <w:rsid w:val="00AC6174"/>
    <w:rsid w:val="00AC61AC"/>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864"/>
    <w:rsid w:val="00AD4ACC"/>
    <w:rsid w:val="00AD4AE0"/>
    <w:rsid w:val="00AD4B2A"/>
    <w:rsid w:val="00AD4C8A"/>
    <w:rsid w:val="00AD4C9D"/>
    <w:rsid w:val="00AD4CAC"/>
    <w:rsid w:val="00AD50D1"/>
    <w:rsid w:val="00AD514E"/>
    <w:rsid w:val="00AD521D"/>
    <w:rsid w:val="00AD5677"/>
    <w:rsid w:val="00AD569B"/>
    <w:rsid w:val="00AD576E"/>
    <w:rsid w:val="00AD5A04"/>
    <w:rsid w:val="00AD5E30"/>
    <w:rsid w:val="00AD5F7B"/>
    <w:rsid w:val="00AD6075"/>
    <w:rsid w:val="00AD613F"/>
    <w:rsid w:val="00AD6160"/>
    <w:rsid w:val="00AD65B5"/>
    <w:rsid w:val="00AD663C"/>
    <w:rsid w:val="00AD6644"/>
    <w:rsid w:val="00AD6710"/>
    <w:rsid w:val="00AD6CF3"/>
    <w:rsid w:val="00AD6FD8"/>
    <w:rsid w:val="00AD710C"/>
    <w:rsid w:val="00AD7170"/>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A5C"/>
    <w:rsid w:val="00AE0C5D"/>
    <w:rsid w:val="00AE0CAF"/>
    <w:rsid w:val="00AE105E"/>
    <w:rsid w:val="00AE1165"/>
    <w:rsid w:val="00AE1273"/>
    <w:rsid w:val="00AE142B"/>
    <w:rsid w:val="00AE1568"/>
    <w:rsid w:val="00AE1598"/>
    <w:rsid w:val="00AE184F"/>
    <w:rsid w:val="00AE1953"/>
    <w:rsid w:val="00AE195C"/>
    <w:rsid w:val="00AE1A62"/>
    <w:rsid w:val="00AE1BF6"/>
    <w:rsid w:val="00AE1CA8"/>
    <w:rsid w:val="00AE1D41"/>
    <w:rsid w:val="00AE1FE6"/>
    <w:rsid w:val="00AE238F"/>
    <w:rsid w:val="00AE251B"/>
    <w:rsid w:val="00AE25C4"/>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D4F"/>
    <w:rsid w:val="00AE3FEE"/>
    <w:rsid w:val="00AE498B"/>
    <w:rsid w:val="00AE49A9"/>
    <w:rsid w:val="00AE4A5A"/>
    <w:rsid w:val="00AE4AF3"/>
    <w:rsid w:val="00AE4B16"/>
    <w:rsid w:val="00AE4BC1"/>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5D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23B"/>
    <w:rsid w:val="00B012A7"/>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BD"/>
    <w:rsid w:val="00B037EF"/>
    <w:rsid w:val="00B0383B"/>
    <w:rsid w:val="00B03B9C"/>
    <w:rsid w:val="00B03C51"/>
    <w:rsid w:val="00B03C83"/>
    <w:rsid w:val="00B047A3"/>
    <w:rsid w:val="00B0497D"/>
    <w:rsid w:val="00B04B74"/>
    <w:rsid w:val="00B04BCD"/>
    <w:rsid w:val="00B04CDC"/>
    <w:rsid w:val="00B04D16"/>
    <w:rsid w:val="00B05270"/>
    <w:rsid w:val="00B0541F"/>
    <w:rsid w:val="00B0569D"/>
    <w:rsid w:val="00B057BD"/>
    <w:rsid w:val="00B05994"/>
    <w:rsid w:val="00B05B27"/>
    <w:rsid w:val="00B05C62"/>
    <w:rsid w:val="00B06540"/>
    <w:rsid w:val="00B066CC"/>
    <w:rsid w:val="00B0696B"/>
    <w:rsid w:val="00B06A51"/>
    <w:rsid w:val="00B06A7B"/>
    <w:rsid w:val="00B06B29"/>
    <w:rsid w:val="00B06E50"/>
    <w:rsid w:val="00B06ED4"/>
    <w:rsid w:val="00B06FE7"/>
    <w:rsid w:val="00B070D0"/>
    <w:rsid w:val="00B07269"/>
    <w:rsid w:val="00B07634"/>
    <w:rsid w:val="00B07686"/>
    <w:rsid w:val="00B076D7"/>
    <w:rsid w:val="00B0787C"/>
    <w:rsid w:val="00B07A4F"/>
    <w:rsid w:val="00B07D38"/>
    <w:rsid w:val="00B10208"/>
    <w:rsid w:val="00B10484"/>
    <w:rsid w:val="00B10557"/>
    <w:rsid w:val="00B10926"/>
    <w:rsid w:val="00B10B81"/>
    <w:rsid w:val="00B10BF4"/>
    <w:rsid w:val="00B10D70"/>
    <w:rsid w:val="00B10D8E"/>
    <w:rsid w:val="00B10DA9"/>
    <w:rsid w:val="00B10F12"/>
    <w:rsid w:val="00B11185"/>
    <w:rsid w:val="00B113E6"/>
    <w:rsid w:val="00B11467"/>
    <w:rsid w:val="00B11606"/>
    <w:rsid w:val="00B11824"/>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24B"/>
    <w:rsid w:val="00B1440C"/>
    <w:rsid w:val="00B148E4"/>
    <w:rsid w:val="00B1490C"/>
    <w:rsid w:val="00B149CE"/>
    <w:rsid w:val="00B14D6D"/>
    <w:rsid w:val="00B1549D"/>
    <w:rsid w:val="00B1572B"/>
    <w:rsid w:val="00B15BC5"/>
    <w:rsid w:val="00B15E5B"/>
    <w:rsid w:val="00B16101"/>
    <w:rsid w:val="00B16177"/>
    <w:rsid w:val="00B162FF"/>
    <w:rsid w:val="00B16560"/>
    <w:rsid w:val="00B16821"/>
    <w:rsid w:val="00B1685F"/>
    <w:rsid w:val="00B168AD"/>
    <w:rsid w:val="00B168E9"/>
    <w:rsid w:val="00B16A44"/>
    <w:rsid w:val="00B16A76"/>
    <w:rsid w:val="00B16BD5"/>
    <w:rsid w:val="00B17129"/>
    <w:rsid w:val="00B1718D"/>
    <w:rsid w:val="00B1726B"/>
    <w:rsid w:val="00B17647"/>
    <w:rsid w:val="00B17806"/>
    <w:rsid w:val="00B1795B"/>
    <w:rsid w:val="00B1796D"/>
    <w:rsid w:val="00B17BCA"/>
    <w:rsid w:val="00B17FB0"/>
    <w:rsid w:val="00B2053B"/>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20BA"/>
    <w:rsid w:val="00B22146"/>
    <w:rsid w:val="00B2238B"/>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D31"/>
    <w:rsid w:val="00B35074"/>
    <w:rsid w:val="00B350C2"/>
    <w:rsid w:val="00B35167"/>
    <w:rsid w:val="00B3519F"/>
    <w:rsid w:val="00B35262"/>
    <w:rsid w:val="00B3580F"/>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883"/>
    <w:rsid w:val="00B42A85"/>
    <w:rsid w:val="00B42CDD"/>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16"/>
    <w:rsid w:val="00B47BC0"/>
    <w:rsid w:val="00B47D30"/>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EF3"/>
    <w:rsid w:val="00B51F1B"/>
    <w:rsid w:val="00B52260"/>
    <w:rsid w:val="00B52435"/>
    <w:rsid w:val="00B52792"/>
    <w:rsid w:val="00B52E61"/>
    <w:rsid w:val="00B52FB6"/>
    <w:rsid w:val="00B532AF"/>
    <w:rsid w:val="00B5374B"/>
    <w:rsid w:val="00B53774"/>
    <w:rsid w:val="00B537EF"/>
    <w:rsid w:val="00B5382B"/>
    <w:rsid w:val="00B53891"/>
    <w:rsid w:val="00B53A12"/>
    <w:rsid w:val="00B53A13"/>
    <w:rsid w:val="00B53F9F"/>
    <w:rsid w:val="00B53FB4"/>
    <w:rsid w:val="00B54094"/>
    <w:rsid w:val="00B540F7"/>
    <w:rsid w:val="00B54319"/>
    <w:rsid w:val="00B5443E"/>
    <w:rsid w:val="00B546E6"/>
    <w:rsid w:val="00B54709"/>
    <w:rsid w:val="00B55031"/>
    <w:rsid w:val="00B55104"/>
    <w:rsid w:val="00B55396"/>
    <w:rsid w:val="00B55608"/>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809"/>
    <w:rsid w:val="00B63910"/>
    <w:rsid w:val="00B63CAC"/>
    <w:rsid w:val="00B63EE7"/>
    <w:rsid w:val="00B642B7"/>
    <w:rsid w:val="00B6433A"/>
    <w:rsid w:val="00B643CD"/>
    <w:rsid w:val="00B6467E"/>
    <w:rsid w:val="00B64A8D"/>
    <w:rsid w:val="00B64CB7"/>
    <w:rsid w:val="00B65123"/>
    <w:rsid w:val="00B65259"/>
    <w:rsid w:val="00B655D3"/>
    <w:rsid w:val="00B658F3"/>
    <w:rsid w:val="00B65984"/>
    <w:rsid w:val="00B65D01"/>
    <w:rsid w:val="00B66109"/>
    <w:rsid w:val="00B6631B"/>
    <w:rsid w:val="00B665FC"/>
    <w:rsid w:val="00B6684D"/>
    <w:rsid w:val="00B669AE"/>
    <w:rsid w:val="00B66A00"/>
    <w:rsid w:val="00B66A2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22D3"/>
    <w:rsid w:val="00B72313"/>
    <w:rsid w:val="00B7252D"/>
    <w:rsid w:val="00B72697"/>
    <w:rsid w:val="00B72771"/>
    <w:rsid w:val="00B7283F"/>
    <w:rsid w:val="00B72B9B"/>
    <w:rsid w:val="00B72E05"/>
    <w:rsid w:val="00B72F28"/>
    <w:rsid w:val="00B73255"/>
    <w:rsid w:val="00B7330A"/>
    <w:rsid w:val="00B735E5"/>
    <w:rsid w:val="00B736AC"/>
    <w:rsid w:val="00B73831"/>
    <w:rsid w:val="00B73832"/>
    <w:rsid w:val="00B73B00"/>
    <w:rsid w:val="00B73D7E"/>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0E3"/>
    <w:rsid w:val="00B8423C"/>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67F"/>
    <w:rsid w:val="00B86932"/>
    <w:rsid w:val="00B86BBD"/>
    <w:rsid w:val="00B86D03"/>
    <w:rsid w:val="00B86D36"/>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A86"/>
    <w:rsid w:val="00B90C66"/>
    <w:rsid w:val="00B90EB6"/>
    <w:rsid w:val="00B90F5B"/>
    <w:rsid w:val="00B90F7C"/>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22"/>
    <w:rsid w:val="00B94BD5"/>
    <w:rsid w:val="00B94CFC"/>
    <w:rsid w:val="00B94DE5"/>
    <w:rsid w:val="00B9504E"/>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9A"/>
    <w:rsid w:val="00BA0F8C"/>
    <w:rsid w:val="00BA0FBF"/>
    <w:rsid w:val="00BA1030"/>
    <w:rsid w:val="00BA104E"/>
    <w:rsid w:val="00BA12E4"/>
    <w:rsid w:val="00BA138B"/>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84F"/>
    <w:rsid w:val="00BA6B54"/>
    <w:rsid w:val="00BA71CC"/>
    <w:rsid w:val="00BA7382"/>
    <w:rsid w:val="00BA7AFC"/>
    <w:rsid w:val="00BA7C58"/>
    <w:rsid w:val="00BA7C8D"/>
    <w:rsid w:val="00BA7ECC"/>
    <w:rsid w:val="00BA7EFF"/>
    <w:rsid w:val="00BB0085"/>
    <w:rsid w:val="00BB0225"/>
    <w:rsid w:val="00BB0393"/>
    <w:rsid w:val="00BB0448"/>
    <w:rsid w:val="00BB0618"/>
    <w:rsid w:val="00BB0672"/>
    <w:rsid w:val="00BB0733"/>
    <w:rsid w:val="00BB080D"/>
    <w:rsid w:val="00BB0965"/>
    <w:rsid w:val="00BB0AFB"/>
    <w:rsid w:val="00BB0E31"/>
    <w:rsid w:val="00BB0F41"/>
    <w:rsid w:val="00BB10EC"/>
    <w:rsid w:val="00BB11E7"/>
    <w:rsid w:val="00BB1232"/>
    <w:rsid w:val="00BB137F"/>
    <w:rsid w:val="00BB151C"/>
    <w:rsid w:val="00BB18BD"/>
    <w:rsid w:val="00BB1D64"/>
    <w:rsid w:val="00BB2183"/>
    <w:rsid w:val="00BB22D3"/>
    <w:rsid w:val="00BB25F9"/>
    <w:rsid w:val="00BB270F"/>
    <w:rsid w:val="00BB2754"/>
    <w:rsid w:val="00BB2761"/>
    <w:rsid w:val="00BB29F1"/>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EB"/>
    <w:rsid w:val="00BB5135"/>
    <w:rsid w:val="00BB519E"/>
    <w:rsid w:val="00BB5525"/>
    <w:rsid w:val="00BB563A"/>
    <w:rsid w:val="00BB5679"/>
    <w:rsid w:val="00BB5925"/>
    <w:rsid w:val="00BB5B3C"/>
    <w:rsid w:val="00BB5C65"/>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F05"/>
    <w:rsid w:val="00BC5F47"/>
    <w:rsid w:val="00BC5FE7"/>
    <w:rsid w:val="00BC6670"/>
    <w:rsid w:val="00BC683D"/>
    <w:rsid w:val="00BC6BB9"/>
    <w:rsid w:val="00BC6ED2"/>
    <w:rsid w:val="00BC6F00"/>
    <w:rsid w:val="00BC7160"/>
    <w:rsid w:val="00BC721A"/>
    <w:rsid w:val="00BC7618"/>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2DF9"/>
    <w:rsid w:val="00BD3026"/>
    <w:rsid w:val="00BD3408"/>
    <w:rsid w:val="00BD37D5"/>
    <w:rsid w:val="00BD390D"/>
    <w:rsid w:val="00BD3A5F"/>
    <w:rsid w:val="00BD3D4A"/>
    <w:rsid w:val="00BD3E24"/>
    <w:rsid w:val="00BD403B"/>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5E4"/>
    <w:rsid w:val="00BE172D"/>
    <w:rsid w:val="00BE1865"/>
    <w:rsid w:val="00BE1882"/>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C68"/>
    <w:rsid w:val="00BE3D01"/>
    <w:rsid w:val="00BE3EBC"/>
    <w:rsid w:val="00BE3F10"/>
    <w:rsid w:val="00BE409A"/>
    <w:rsid w:val="00BE40A7"/>
    <w:rsid w:val="00BE42A5"/>
    <w:rsid w:val="00BE475A"/>
    <w:rsid w:val="00BE486B"/>
    <w:rsid w:val="00BE48E3"/>
    <w:rsid w:val="00BE4954"/>
    <w:rsid w:val="00BE4AB5"/>
    <w:rsid w:val="00BE4BBC"/>
    <w:rsid w:val="00BE4CBD"/>
    <w:rsid w:val="00BE50AF"/>
    <w:rsid w:val="00BE53C0"/>
    <w:rsid w:val="00BE5545"/>
    <w:rsid w:val="00BE5598"/>
    <w:rsid w:val="00BE5B22"/>
    <w:rsid w:val="00BE5CF9"/>
    <w:rsid w:val="00BE5EAF"/>
    <w:rsid w:val="00BE5EC7"/>
    <w:rsid w:val="00BE5FDB"/>
    <w:rsid w:val="00BE618C"/>
    <w:rsid w:val="00BE635B"/>
    <w:rsid w:val="00BE636C"/>
    <w:rsid w:val="00BE6787"/>
    <w:rsid w:val="00BE6861"/>
    <w:rsid w:val="00BE6BB4"/>
    <w:rsid w:val="00BE7060"/>
    <w:rsid w:val="00BE7082"/>
    <w:rsid w:val="00BE70FE"/>
    <w:rsid w:val="00BE71D5"/>
    <w:rsid w:val="00BE73C0"/>
    <w:rsid w:val="00BE7418"/>
    <w:rsid w:val="00BE747D"/>
    <w:rsid w:val="00BE751D"/>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EA2"/>
    <w:rsid w:val="00BF1EA3"/>
    <w:rsid w:val="00BF20C4"/>
    <w:rsid w:val="00BF217B"/>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20A"/>
    <w:rsid w:val="00BF43A5"/>
    <w:rsid w:val="00BF4458"/>
    <w:rsid w:val="00BF4511"/>
    <w:rsid w:val="00BF4929"/>
    <w:rsid w:val="00BF4A0C"/>
    <w:rsid w:val="00BF4A94"/>
    <w:rsid w:val="00BF4D01"/>
    <w:rsid w:val="00BF4FFA"/>
    <w:rsid w:val="00BF50F1"/>
    <w:rsid w:val="00BF51C3"/>
    <w:rsid w:val="00BF56F6"/>
    <w:rsid w:val="00BF5846"/>
    <w:rsid w:val="00BF59E1"/>
    <w:rsid w:val="00BF5B6E"/>
    <w:rsid w:val="00BF5FFA"/>
    <w:rsid w:val="00BF6025"/>
    <w:rsid w:val="00BF602A"/>
    <w:rsid w:val="00BF614B"/>
    <w:rsid w:val="00BF619A"/>
    <w:rsid w:val="00BF62AE"/>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C2"/>
    <w:rsid w:val="00C02495"/>
    <w:rsid w:val="00C0296E"/>
    <w:rsid w:val="00C02CEA"/>
    <w:rsid w:val="00C02EEA"/>
    <w:rsid w:val="00C02F0E"/>
    <w:rsid w:val="00C02F88"/>
    <w:rsid w:val="00C03045"/>
    <w:rsid w:val="00C032D9"/>
    <w:rsid w:val="00C03714"/>
    <w:rsid w:val="00C039CD"/>
    <w:rsid w:val="00C039F0"/>
    <w:rsid w:val="00C03A74"/>
    <w:rsid w:val="00C03C87"/>
    <w:rsid w:val="00C03D38"/>
    <w:rsid w:val="00C03F0B"/>
    <w:rsid w:val="00C04586"/>
    <w:rsid w:val="00C04DA7"/>
    <w:rsid w:val="00C04DB6"/>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FF"/>
    <w:rsid w:val="00C073B1"/>
    <w:rsid w:val="00C07639"/>
    <w:rsid w:val="00C078BB"/>
    <w:rsid w:val="00C0791B"/>
    <w:rsid w:val="00C079B7"/>
    <w:rsid w:val="00C07CD9"/>
    <w:rsid w:val="00C07D87"/>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9DC"/>
    <w:rsid w:val="00C13D26"/>
    <w:rsid w:val="00C140BF"/>
    <w:rsid w:val="00C141BF"/>
    <w:rsid w:val="00C14253"/>
    <w:rsid w:val="00C142EA"/>
    <w:rsid w:val="00C143A2"/>
    <w:rsid w:val="00C14588"/>
    <w:rsid w:val="00C1464B"/>
    <w:rsid w:val="00C14829"/>
    <w:rsid w:val="00C14ED5"/>
    <w:rsid w:val="00C150B4"/>
    <w:rsid w:val="00C150C4"/>
    <w:rsid w:val="00C15281"/>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47A"/>
    <w:rsid w:val="00C244F0"/>
    <w:rsid w:val="00C24510"/>
    <w:rsid w:val="00C24688"/>
    <w:rsid w:val="00C24A30"/>
    <w:rsid w:val="00C25364"/>
    <w:rsid w:val="00C25491"/>
    <w:rsid w:val="00C255E8"/>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1FA"/>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B50"/>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DB2"/>
    <w:rsid w:val="00C36F41"/>
    <w:rsid w:val="00C36F68"/>
    <w:rsid w:val="00C36FCD"/>
    <w:rsid w:val="00C371CA"/>
    <w:rsid w:val="00C37496"/>
    <w:rsid w:val="00C37743"/>
    <w:rsid w:val="00C37877"/>
    <w:rsid w:val="00C37A8D"/>
    <w:rsid w:val="00C37B9C"/>
    <w:rsid w:val="00C37CBA"/>
    <w:rsid w:val="00C37E7B"/>
    <w:rsid w:val="00C37ECB"/>
    <w:rsid w:val="00C37F83"/>
    <w:rsid w:val="00C40026"/>
    <w:rsid w:val="00C4019A"/>
    <w:rsid w:val="00C406B7"/>
    <w:rsid w:val="00C406F0"/>
    <w:rsid w:val="00C407D9"/>
    <w:rsid w:val="00C409DB"/>
    <w:rsid w:val="00C40D7F"/>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EB"/>
    <w:rsid w:val="00C445F9"/>
    <w:rsid w:val="00C44692"/>
    <w:rsid w:val="00C446C9"/>
    <w:rsid w:val="00C449FC"/>
    <w:rsid w:val="00C44FD3"/>
    <w:rsid w:val="00C4513C"/>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1333"/>
    <w:rsid w:val="00C515E8"/>
    <w:rsid w:val="00C51694"/>
    <w:rsid w:val="00C5196B"/>
    <w:rsid w:val="00C519B9"/>
    <w:rsid w:val="00C51A0D"/>
    <w:rsid w:val="00C51C60"/>
    <w:rsid w:val="00C51DE5"/>
    <w:rsid w:val="00C5218B"/>
    <w:rsid w:val="00C52248"/>
    <w:rsid w:val="00C523DD"/>
    <w:rsid w:val="00C5280F"/>
    <w:rsid w:val="00C52AF7"/>
    <w:rsid w:val="00C52B13"/>
    <w:rsid w:val="00C52D6C"/>
    <w:rsid w:val="00C52D91"/>
    <w:rsid w:val="00C52EC2"/>
    <w:rsid w:val="00C53143"/>
    <w:rsid w:val="00C534B8"/>
    <w:rsid w:val="00C537F4"/>
    <w:rsid w:val="00C53B1E"/>
    <w:rsid w:val="00C53C69"/>
    <w:rsid w:val="00C53F98"/>
    <w:rsid w:val="00C5426A"/>
    <w:rsid w:val="00C542ED"/>
    <w:rsid w:val="00C544AA"/>
    <w:rsid w:val="00C54696"/>
    <w:rsid w:val="00C54BE2"/>
    <w:rsid w:val="00C54F4C"/>
    <w:rsid w:val="00C54FAC"/>
    <w:rsid w:val="00C55131"/>
    <w:rsid w:val="00C552A4"/>
    <w:rsid w:val="00C553DB"/>
    <w:rsid w:val="00C5548F"/>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B70"/>
    <w:rsid w:val="00C61E6F"/>
    <w:rsid w:val="00C61EE2"/>
    <w:rsid w:val="00C61F74"/>
    <w:rsid w:val="00C623B4"/>
    <w:rsid w:val="00C624A4"/>
    <w:rsid w:val="00C624E5"/>
    <w:rsid w:val="00C6258B"/>
    <w:rsid w:val="00C6260A"/>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47"/>
    <w:rsid w:val="00C65EC4"/>
    <w:rsid w:val="00C6607F"/>
    <w:rsid w:val="00C6651A"/>
    <w:rsid w:val="00C667B7"/>
    <w:rsid w:val="00C66ADA"/>
    <w:rsid w:val="00C66D20"/>
    <w:rsid w:val="00C66F48"/>
    <w:rsid w:val="00C66F54"/>
    <w:rsid w:val="00C6716D"/>
    <w:rsid w:val="00C671E5"/>
    <w:rsid w:val="00C67219"/>
    <w:rsid w:val="00C67743"/>
    <w:rsid w:val="00C67C23"/>
    <w:rsid w:val="00C67F3C"/>
    <w:rsid w:val="00C67F90"/>
    <w:rsid w:val="00C7016C"/>
    <w:rsid w:val="00C703AA"/>
    <w:rsid w:val="00C703E1"/>
    <w:rsid w:val="00C703E5"/>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206D"/>
    <w:rsid w:val="00C7249B"/>
    <w:rsid w:val="00C727E7"/>
    <w:rsid w:val="00C72D17"/>
    <w:rsid w:val="00C73355"/>
    <w:rsid w:val="00C73483"/>
    <w:rsid w:val="00C73556"/>
    <w:rsid w:val="00C73800"/>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25B"/>
    <w:rsid w:val="00C75392"/>
    <w:rsid w:val="00C75577"/>
    <w:rsid w:val="00C75672"/>
    <w:rsid w:val="00C757CA"/>
    <w:rsid w:val="00C758CC"/>
    <w:rsid w:val="00C75DB7"/>
    <w:rsid w:val="00C75DFC"/>
    <w:rsid w:val="00C76111"/>
    <w:rsid w:val="00C76893"/>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E9"/>
    <w:rsid w:val="00C800F2"/>
    <w:rsid w:val="00C8015E"/>
    <w:rsid w:val="00C802B3"/>
    <w:rsid w:val="00C80B74"/>
    <w:rsid w:val="00C80D5E"/>
    <w:rsid w:val="00C80F9E"/>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3DB"/>
    <w:rsid w:val="00C83E9B"/>
    <w:rsid w:val="00C8471B"/>
    <w:rsid w:val="00C8478E"/>
    <w:rsid w:val="00C847D0"/>
    <w:rsid w:val="00C8487F"/>
    <w:rsid w:val="00C848C0"/>
    <w:rsid w:val="00C84AEF"/>
    <w:rsid w:val="00C84D02"/>
    <w:rsid w:val="00C84DD2"/>
    <w:rsid w:val="00C84E24"/>
    <w:rsid w:val="00C84F99"/>
    <w:rsid w:val="00C8516C"/>
    <w:rsid w:val="00C8546F"/>
    <w:rsid w:val="00C854E9"/>
    <w:rsid w:val="00C855C2"/>
    <w:rsid w:val="00C855E7"/>
    <w:rsid w:val="00C8583F"/>
    <w:rsid w:val="00C858EC"/>
    <w:rsid w:val="00C858F8"/>
    <w:rsid w:val="00C85AB3"/>
    <w:rsid w:val="00C85B73"/>
    <w:rsid w:val="00C85C02"/>
    <w:rsid w:val="00C85C68"/>
    <w:rsid w:val="00C85C6B"/>
    <w:rsid w:val="00C8602E"/>
    <w:rsid w:val="00C862DA"/>
    <w:rsid w:val="00C86442"/>
    <w:rsid w:val="00C86596"/>
    <w:rsid w:val="00C86632"/>
    <w:rsid w:val="00C8669C"/>
    <w:rsid w:val="00C86A84"/>
    <w:rsid w:val="00C86ED2"/>
    <w:rsid w:val="00C87386"/>
    <w:rsid w:val="00C8757F"/>
    <w:rsid w:val="00C877AD"/>
    <w:rsid w:val="00C877E0"/>
    <w:rsid w:val="00C87961"/>
    <w:rsid w:val="00C87982"/>
    <w:rsid w:val="00C87E2D"/>
    <w:rsid w:val="00C87E3E"/>
    <w:rsid w:val="00C87E4F"/>
    <w:rsid w:val="00C87F8F"/>
    <w:rsid w:val="00C900F4"/>
    <w:rsid w:val="00C90310"/>
    <w:rsid w:val="00C90460"/>
    <w:rsid w:val="00C90733"/>
    <w:rsid w:val="00C90752"/>
    <w:rsid w:val="00C909D2"/>
    <w:rsid w:val="00C90B50"/>
    <w:rsid w:val="00C90CDD"/>
    <w:rsid w:val="00C90DC7"/>
    <w:rsid w:val="00C90F15"/>
    <w:rsid w:val="00C91286"/>
    <w:rsid w:val="00C9160A"/>
    <w:rsid w:val="00C916E8"/>
    <w:rsid w:val="00C91A2F"/>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3B6"/>
    <w:rsid w:val="00C95585"/>
    <w:rsid w:val="00C958A7"/>
    <w:rsid w:val="00C95ACF"/>
    <w:rsid w:val="00C95E36"/>
    <w:rsid w:val="00C95EB8"/>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E6E"/>
    <w:rsid w:val="00CA36AF"/>
    <w:rsid w:val="00CA3AFF"/>
    <w:rsid w:val="00CA3C50"/>
    <w:rsid w:val="00CA3C6C"/>
    <w:rsid w:val="00CA3D6D"/>
    <w:rsid w:val="00CA3DC4"/>
    <w:rsid w:val="00CA3E1C"/>
    <w:rsid w:val="00CA4005"/>
    <w:rsid w:val="00CA4099"/>
    <w:rsid w:val="00CA412B"/>
    <w:rsid w:val="00CA43A6"/>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6145"/>
    <w:rsid w:val="00CA64FE"/>
    <w:rsid w:val="00CA680B"/>
    <w:rsid w:val="00CA68B7"/>
    <w:rsid w:val="00CA69C8"/>
    <w:rsid w:val="00CA6D70"/>
    <w:rsid w:val="00CA704B"/>
    <w:rsid w:val="00CA74F2"/>
    <w:rsid w:val="00CA75F2"/>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96"/>
    <w:rsid w:val="00CB2B89"/>
    <w:rsid w:val="00CB2C9C"/>
    <w:rsid w:val="00CB2CD9"/>
    <w:rsid w:val="00CB3105"/>
    <w:rsid w:val="00CB31AC"/>
    <w:rsid w:val="00CB32D6"/>
    <w:rsid w:val="00CB345C"/>
    <w:rsid w:val="00CB366B"/>
    <w:rsid w:val="00CB396F"/>
    <w:rsid w:val="00CB3B64"/>
    <w:rsid w:val="00CB3B74"/>
    <w:rsid w:val="00CB4254"/>
    <w:rsid w:val="00CB45CE"/>
    <w:rsid w:val="00CB4680"/>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738"/>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A09"/>
    <w:rsid w:val="00CC3A49"/>
    <w:rsid w:val="00CC3D9C"/>
    <w:rsid w:val="00CC4313"/>
    <w:rsid w:val="00CC44C1"/>
    <w:rsid w:val="00CC4695"/>
    <w:rsid w:val="00CC4B80"/>
    <w:rsid w:val="00CC4BCF"/>
    <w:rsid w:val="00CC4C2F"/>
    <w:rsid w:val="00CC4F29"/>
    <w:rsid w:val="00CC4F8C"/>
    <w:rsid w:val="00CC514A"/>
    <w:rsid w:val="00CC5294"/>
    <w:rsid w:val="00CC562C"/>
    <w:rsid w:val="00CC56AE"/>
    <w:rsid w:val="00CC57DE"/>
    <w:rsid w:val="00CC5C5D"/>
    <w:rsid w:val="00CC6079"/>
    <w:rsid w:val="00CC648F"/>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43C"/>
    <w:rsid w:val="00CD35E2"/>
    <w:rsid w:val="00CD3AE8"/>
    <w:rsid w:val="00CD3FEA"/>
    <w:rsid w:val="00CD40D3"/>
    <w:rsid w:val="00CD4121"/>
    <w:rsid w:val="00CD4174"/>
    <w:rsid w:val="00CD4218"/>
    <w:rsid w:val="00CD438D"/>
    <w:rsid w:val="00CD43A0"/>
    <w:rsid w:val="00CD43AD"/>
    <w:rsid w:val="00CD441D"/>
    <w:rsid w:val="00CD4840"/>
    <w:rsid w:val="00CD49FE"/>
    <w:rsid w:val="00CD4D31"/>
    <w:rsid w:val="00CD52DC"/>
    <w:rsid w:val="00CD5CD9"/>
    <w:rsid w:val="00CD6664"/>
    <w:rsid w:val="00CD6799"/>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3C"/>
    <w:rsid w:val="00CE249B"/>
    <w:rsid w:val="00CE2C88"/>
    <w:rsid w:val="00CE330E"/>
    <w:rsid w:val="00CE3396"/>
    <w:rsid w:val="00CE33C2"/>
    <w:rsid w:val="00CE3DEE"/>
    <w:rsid w:val="00CE3E3C"/>
    <w:rsid w:val="00CE43C8"/>
    <w:rsid w:val="00CE4643"/>
    <w:rsid w:val="00CE4665"/>
    <w:rsid w:val="00CE49AA"/>
    <w:rsid w:val="00CE4AC6"/>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3B4"/>
    <w:rsid w:val="00D01554"/>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E0"/>
    <w:rsid w:val="00D03852"/>
    <w:rsid w:val="00D03A6F"/>
    <w:rsid w:val="00D03CCD"/>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B2"/>
    <w:rsid w:val="00D05D75"/>
    <w:rsid w:val="00D05E13"/>
    <w:rsid w:val="00D05E40"/>
    <w:rsid w:val="00D05E65"/>
    <w:rsid w:val="00D05EF1"/>
    <w:rsid w:val="00D06467"/>
    <w:rsid w:val="00D0651E"/>
    <w:rsid w:val="00D06619"/>
    <w:rsid w:val="00D06780"/>
    <w:rsid w:val="00D0689D"/>
    <w:rsid w:val="00D068AD"/>
    <w:rsid w:val="00D06B62"/>
    <w:rsid w:val="00D070DB"/>
    <w:rsid w:val="00D070F0"/>
    <w:rsid w:val="00D07122"/>
    <w:rsid w:val="00D071DF"/>
    <w:rsid w:val="00D07289"/>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3BE"/>
    <w:rsid w:val="00D1152C"/>
    <w:rsid w:val="00D11651"/>
    <w:rsid w:val="00D116F4"/>
    <w:rsid w:val="00D11841"/>
    <w:rsid w:val="00D11B3B"/>
    <w:rsid w:val="00D11FBC"/>
    <w:rsid w:val="00D120C4"/>
    <w:rsid w:val="00D12128"/>
    <w:rsid w:val="00D129EF"/>
    <w:rsid w:val="00D129FA"/>
    <w:rsid w:val="00D13455"/>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BC"/>
    <w:rsid w:val="00D169C6"/>
    <w:rsid w:val="00D16A3E"/>
    <w:rsid w:val="00D16CF7"/>
    <w:rsid w:val="00D16D8D"/>
    <w:rsid w:val="00D16EAF"/>
    <w:rsid w:val="00D170CD"/>
    <w:rsid w:val="00D171A9"/>
    <w:rsid w:val="00D17300"/>
    <w:rsid w:val="00D173E9"/>
    <w:rsid w:val="00D17719"/>
    <w:rsid w:val="00D1786C"/>
    <w:rsid w:val="00D17B66"/>
    <w:rsid w:val="00D17D6B"/>
    <w:rsid w:val="00D17DD9"/>
    <w:rsid w:val="00D17E32"/>
    <w:rsid w:val="00D17E7A"/>
    <w:rsid w:val="00D17F1C"/>
    <w:rsid w:val="00D20137"/>
    <w:rsid w:val="00D201DB"/>
    <w:rsid w:val="00D202A2"/>
    <w:rsid w:val="00D205D3"/>
    <w:rsid w:val="00D2063A"/>
    <w:rsid w:val="00D206D0"/>
    <w:rsid w:val="00D207AA"/>
    <w:rsid w:val="00D20CBC"/>
    <w:rsid w:val="00D20FDC"/>
    <w:rsid w:val="00D210E6"/>
    <w:rsid w:val="00D21171"/>
    <w:rsid w:val="00D21181"/>
    <w:rsid w:val="00D21D0C"/>
    <w:rsid w:val="00D220B7"/>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F8F"/>
    <w:rsid w:val="00D26337"/>
    <w:rsid w:val="00D264E8"/>
    <w:rsid w:val="00D266DE"/>
    <w:rsid w:val="00D2678B"/>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4F4"/>
    <w:rsid w:val="00D30573"/>
    <w:rsid w:val="00D30679"/>
    <w:rsid w:val="00D30821"/>
    <w:rsid w:val="00D30CF4"/>
    <w:rsid w:val="00D30DFC"/>
    <w:rsid w:val="00D30FC4"/>
    <w:rsid w:val="00D31108"/>
    <w:rsid w:val="00D31481"/>
    <w:rsid w:val="00D314F4"/>
    <w:rsid w:val="00D31AD0"/>
    <w:rsid w:val="00D31BAB"/>
    <w:rsid w:val="00D31C5E"/>
    <w:rsid w:val="00D31CB2"/>
    <w:rsid w:val="00D31F91"/>
    <w:rsid w:val="00D32085"/>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985"/>
    <w:rsid w:val="00D33A95"/>
    <w:rsid w:val="00D33C7C"/>
    <w:rsid w:val="00D341A7"/>
    <w:rsid w:val="00D341DF"/>
    <w:rsid w:val="00D34471"/>
    <w:rsid w:val="00D344F9"/>
    <w:rsid w:val="00D3461D"/>
    <w:rsid w:val="00D3478A"/>
    <w:rsid w:val="00D34827"/>
    <w:rsid w:val="00D349CD"/>
    <w:rsid w:val="00D34B77"/>
    <w:rsid w:val="00D34BDE"/>
    <w:rsid w:val="00D34C67"/>
    <w:rsid w:val="00D3581B"/>
    <w:rsid w:val="00D35B5A"/>
    <w:rsid w:val="00D35B87"/>
    <w:rsid w:val="00D3645B"/>
    <w:rsid w:val="00D36600"/>
    <w:rsid w:val="00D3660C"/>
    <w:rsid w:val="00D36637"/>
    <w:rsid w:val="00D3669A"/>
    <w:rsid w:val="00D366DD"/>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D21"/>
    <w:rsid w:val="00D40D71"/>
    <w:rsid w:val="00D40DBB"/>
    <w:rsid w:val="00D40E5C"/>
    <w:rsid w:val="00D40F40"/>
    <w:rsid w:val="00D41302"/>
    <w:rsid w:val="00D41326"/>
    <w:rsid w:val="00D4137C"/>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20AF"/>
    <w:rsid w:val="00D52237"/>
    <w:rsid w:val="00D5229D"/>
    <w:rsid w:val="00D522CA"/>
    <w:rsid w:val="00D5243D"/>
    <w:rsid w:val="00D5280D"/>
    <w:rsid w:val="00D52B7B"/>
    <w:rsid w:val="00D52E8D"/>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310"/>
    <w:rsid w:val="00D63566"/>
    <w:rsid w:val="00D63BF0"/>
    <w:rsid w:val="00D63CB8"/>
    <w:rsid w:val="00D642CF"/>
    <w:rsid w:val="00D642DE"/>
    <w:rsid w:val="00D642FE"/>
    <w:rsid w:val="00D64409"/>
    <w:rsid w:val="00D64475"/>
    <w:rsid w:val="00D644A2"/>
    <w:rsid w:val="00D644CE"/>
    <w:rsid w:val="00D6455F"/>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F2"/>
    <w:rsid w:val="00D73E81"/>
    <w:rsid w:val="00D73F86"/>
    <w:rsid w:val="00D73FF4"/>
    <w:rsid w:val="00D74193"/>
    <w:rsid w:val="00D741A0"/>
    <w:rsid w:val="00D742BD"/>
    <w:rsid w:val="00D7450A"/>
    <w:rsid w:val="00D74634"/>
    <w:rsid w:val="00D74A98"/>
    <w:rsid w:val="00D74C17"/>
    <w:rsid w:val="00D74C19"/>
    <w:rsid w:val="00D74CFA"/>
    <w:rsid w:val="00D74E7C"/>
    <w:rsid w:val="00D74EA9"/>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21"/>
    <w:rsid w:val="00D76A24"/>
    <w:rsid w:val="00D76BBE"/>
    <w:rsid w:val="00D76D4F"/>
    <w:rsid w:val="00D76DA7"/>
    <w:rsid w:val="00D77145"/>
    <w:rsid w:val="00D772D8"/>
    <w:rsid w:val="00D7736D"/>
    <w:rsid w:val="00D773B6"/>
    <w:rsid w:val="00D773DC"/>
    <w:rsid w:val="00D773F3"/>
    <w:rsid w:val="00D77427"/>
    <w:rsid w:val="00D774CC"/>
    <w:rsid w:val="00D77850"/>
    <w:rsid w:val="00D77950"/>
    <w:rsid w:val="00D77B5C"/>
    <w:rsid w:val="00D77D7A"/>
    <w:rsid w:val="00D77FCB"/>
    <w:rsid w:val="00D802B2"/>
    <w:rsid w:val="00D8039B"/>
    <w:rsid w:val="00D8046D"/>
    <w:rsid w:val="00D804BB"/>
    <w:rsid w:val="00D8055F"/>
    <w:rsid w:val="00D8076F"/>
    <w:rsid w:val="00D80A12"/>
    <w:rsid w:val="00D80B64"/>
    <w:rsid w:val="00D80BF7"/>
    <w:rsid w:val="00D80C76"/>
    <w:rsid w:val="00D80CBF"/>
    <w:rsid w:val="00D80D24"/>
    <w:rsid w:val="00D8114E"/>
    <w:rsid w:val="00D8116C"/>
    <w:rsid w:val="00D811CD"/>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CD3"/>
    <w:rsid w:val="00D83EDD"/>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270"/>
    <w:rsid w:val="00D862C2"/>
    <w:rsid w:val="00D865F3"/>
    <w:rsid w:val="00D86A08"/>
    <w:rsid w:val="00D86D0B"/>
    <w:rsid w:val="00D86E46"/>
    <w:rsid w:val="00D86E4F"/>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247"/>
    <w:rsid w:val="00D9764A"/>
    <w:rsid w:val="00D977AD"/>
    <w:rsid w:val="00D9788A"/>
    <w:rsid w:val="00D9797E"/>
    <w:rsid w:val="00D97B77"/>
    <w:rsid w:val="00D97FC4"/>
    <w:rsid w:val="00DA021A"/>
    <w:rsid w:val="00DA04C1"/>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8D"/>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8BC"/>
    <w:rsid w:val="00DB29EB"/>
    <w:rsid w:val="00DB2F30"/>
    <w:rsid w:val="00DB2FC5"/>
    <w:rsid w:val="00DB2FEB"/>
    <w:rsid w:val="00DB3136"/>
    <w:rsid w:val="00DB3485"/>
    <w:rsid w:val="00DB3642"/>
    <w:rsid w:val="00DB3883"/>
    <w:rsid w:val="00DB3B61"/>
    <w:rsid w:val="00DB3B72"/>
    <w:rsid w:val="00DB4359"/>
    <w:rsid w:val="00DB4405"/>
    <w:rsid w:val="00DB46A8"/>
    <w:rsid w:val="00DB4A8B"/>
    <w:rsid w:val="00DB4AB2"/>
    <w:rsid w:val="00DB4FF7"/>
    <w:rsid w:val="00DB52E2"/>
    <w:rsid w:val="00DB52F5"/>
    <w:rsid w:val="00DB57E2"/>
    <w:rsid w:val="00DB585B"/>
    <w:rsid w:val="00DB5B19"/>
    <w:rsid w:val="00DB5B92"/>
    <w:rsid w:val="00DB5CE3"/>
    <w:rsid w:val="00DB5D7A"/>
    <w:rsid w:val="00DB5E41"/>
    <w:rsid w:val="00DB5E9E"/>
    <w:rsid w:val="00DB60C8"/>
    <w:rsid w:val="00DB60CD"/>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98F"/>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F65"/>
    <w:rsid w:val="00DD2FAC"/>
    <w:rsid w:val="00DD324E"/>
    <w:rsid w:val="00DD328B"/>
    <w:rsid w:val="00DD36E2"/>
    <w:rsid w:val="00DD3869"/>
    <w:rsid w:val="00DD3B16"/>
    <w:rsid w:val="00DD3D2A"/>
    <w:rsid w:val="00DD43F9"/>
    <w:rsid w:val="00DD46F7"/>
    <w:rsid w:val="00DD4894"/>
    <w:rsid w:val="00DD4AE5"/>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B6D"/>
    <w:rsid w:val="00DD6E5C"/>
    <w:rsid w:val="00DD6E7F"/>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A17"/>
    <w:rsid w:val="00DE1A48"/>
    <w:rsid w:val="00DE1B4B"/>
    <w:rsid w:val="00DE1D94"/>
    <w:rsid w:val="00DE1F4A"/>
    <w:rsid w:val="00DE1FF0"/>
    <w:rsid w:val="00DE2015"/>
    <w:rsid w:val="00DE20A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4A2"/>
    <w:rsid w:val="00DE7D07"/>
    <w:rsid w:val="00DE7D82"/>
    <w:rsid w:val="00DF013C"/>
    <w:rsid w:val="00DF03A7"/>
    <w:rsid w:val="00DF0EC3"/>
    <w:rsid w:val="00DF109C"/>
    <w:rsid w:val="00DF10C1"/>
    <w:rsid w:val="00DF11B2"/>
    <w:rsid w:val="00DF1317"/>
    <w:rsid w:val="00DF1686"/>
    <w:rsid w:val="00DF175D"/>
    <w:rsid w:val="00DF19C7"/>
    <w:rsid w:val="00DF1A93"/>
    <w:rsid w:val="00DF1BE1"/>
    <w:rsid w:val="00DF1EF7"/>
    <w:rsid w:val="00DF211D"/>
    <w:rsid w:val="00DF21A0"/>
    <w:rsid w:val="00DF2466"/>
    <w:rsid w:val="00DF2506"/>
    <w:rsid w:val="00DF2808"/>
    <w:rsid w:val="00DF2905"/>
    <w:rsid w:val="00DF2D72"/>
    <w:rsid w:val="00DF30AA"/>
    <w:rsid w:val="00DF337E"/>
    <w:rsid w:val="00DF36C0"/>
    <w:rsid w:val="00DF3936"/>
    <w:rsid w:val="00DF3B4D"/>
    <w:rsid w:val="00DF3DFA"/>
    <w:rsid w:val="00DF3FD3"/>
    <w:rsid w:val="00DF4057"/>
    <w:rsid w:val="00DF40AB"/>
    <w:rsid w:val="00DF42C8"/>
    <w:rsid w:val="00DF4716"/>
    <w:rsid w:val="00DF481D"/>
    <w:rsid w:val="00DF4852"/>
    <w:rsid w:val="00DF4A5D"/>
    <w:rsid w:val="00DF4B88"/>
    <w:rsid w:val="00DF4D3D"/>
    <w:rsid w:val="00DF4D9F"/>
    <w:rsid w:val="00DF4F7B"/>
    <w:rsid w:val="00DF4FB6"/>
    <w:rsid w:val="00DF503B"/>
    <w:rsid w:val="00DF54EF"/>
    <w:rsid w:val="00DF54F8"/>
    <w:rsid w:val="00DF5B28"/>
    <w:rsid w:val="00DF60F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9B5"/>
    <w:rsid w:val="00E01AE6"/>
    <w:rsid w:val="00E01CAD"/>
    <w:rsid w:val="00E01CBA"/>
    <w:rsid w:val="00E01EFE"/>
    <w:rsid w:val="00E02246"/>
    <w:rsid w:val="00E0226A"/>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97A"/>
    <w:rsid w:val="00E04A32"/>
    <w:rsid w:val="00E04B0C"/>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418"/>
    <w:rsid w:val="00E07477"/>
    <w:rsid w:val="00E07592"/>
    <w:rsid w:val="00E07618"/>
    <w:rsid w:val="00E07699"/>
    <w:rsid w:val="00E07871"/>
    <w:rsid w:val="00E07B70"/>
    <w:rsid w:val="00E07C23"/>
    <w:rsid w:val="00E07CC5"/>
    <w:rsid w:val="00E07E2C"/>
    <w:rsid w:val="00E07EA6"/>
    <w:rsid w:val="00E1023A"/>
    <w:rsid w:val="00E10635"/>
    <w:rsid w:val="00E108EC"/>
    <w:rsid w:val="00E10BD4"/>
    <w:rsid w:val="00E10FE7"/>
    <w:rsid w:val="00E1119A"/>
    <w:rsid w:val="00E11302"/>
    <w:rsid w:val="00E1130D"/>
    <w:rsid w:val="00E11381"/>
    <w:rsid w:val="00E115EF"/>
    <w:rsid w:val="00E1162A"/>
    <w:rsid w:val="00E11636"/>
    <w:rsid w:val="00E11646"/>
    <w:rsid w:val="00E11B63"/>
    <w:rsid w:val="00E11B93"/>
    <w:rsid w:val="00E122C9"/>
    <w:rsid w:val="00E12445"/>
    <w:rsid w:val="00E1267C"/>
    <w:rsid w:val="00E128D9"/>
    <w:rsid w:val="00E12920"/>
    <w:rsid w:val="00E12E53"/>
    <w:rsid w:val="00E12F5A"/>
    <w:rsid w:val="00E12FE1"/>
    <w:rsid w:val="00E1302A"/>
    <w:rsid w:val="00E130E1"/>
    <w:rsid w:val="00E1315D"/>
    <w:rsid w:val="00E13642"/>
    <w:rsid w:val="00E13716"/>
    <w:rsid w:val="00E1374D"/>
    <w:rsid w:val="00E137F6"/>
    <w:rsid w:val="00E139AA"/>
    <w:rsid w:val="00E13A5D"/>
    <w:rsid w:val="00E13EF5"/>
    <w:rsid w:val="00E13F2F"/>
    <w:rsid w:val="00E14077"/>
    <w:rsid w:val="00E140CC"/>
    <w:rsid w:val="00E14453"/>
    <w:rsid w:val="00E144B6"/>
    <w:rsid w:val="00E14A08"/>
    <w:rsid w:val="00E14C42"/>
    <w:rsid w:val="00E14D7A"/>
    <w:rsid w:val="00E14ECC"/>
    <w:rsid w:val="00E14FBA"/>
    <w:rsid w:val="00E150F6"/>
    <w:rsid w:val="00E15685"/>
    <w:rsid w:val="00E1569E"/>
    <w:rsid w:val="00E158C4"/>
    <w:rsid w:val="00E15B8A"/>
    <w:rsid w:val="00E15FA9"/>
    <w:rsid w:val="00E1643D"/>
    <w:rsid w:val="00E1649B"/>
    <w:rsid w:val="00E16752"/>
    <w:rsid w:val="00E16AF4"/>
    <w:rsid w:val="00E16B33"/>
    <w:rsid w:val="00E16C26"/>
    <w:rsid w:val="00E16F3F"/>
    <w:rsid w:val="00E170AA"/>
    <w:rsid w:val="00E17805"/>
    <w:rsid w:val="00E17906"/>
    <w:rsid w:val="00E17934"/>
    <w:rsid w:val="00E17C5F"/>
    <w:rsid w:val="00E17CDB"/>
    <w:rsid w:val="00E17D07"/>
    <w:rsid w:val="00E200D8"/>
    <w:rsid w:val="00E202CC"/>
    <w:rsid w:val="00E2038E"/>
    <w:rsid w:val="00E203E2"/>
    <w:rsid w:val="00E20A80"/>
    <w:rsid w:val="00E20C9A"/>
    <w:rsid w:val="00E211D5"/>
    <w:rsid w:val="00E21281"/>
    <w:rsid w:val="00E21346"/>
    <w:rsid w:val="00E2147A"/>
    <w:rsid w:val="00E214E5"/>
    <w:rsid w:val="00E215F0"/>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CC3"/>
    <w:rsid w:val="00E252CD"/>
    <w:rsid w:val="00E25959"/>
    <w:rsid w:val="00E25B97"/>
    <w:rsid w:val="00E25C4C"/>
    <w:rsid w:val="00E25CE0"/>
    <w:rsid w:val="00E25D0D"/>
    <w:rsid w:val="00E25D40"/>
    <w:rsid w:val="00E25EEC"/>
    <w:rsid w:val="00E26015"/>
    <w:rsid w:val="00E2608A"/>
    <w:rsid w:val="00E260B4"/>
    <w:rsid w:val="00E26148"/>
    <w:rsid w:val="00E26314"/>
    <w:rsid w:val="00E26341"/>
    <w:rsid w:val="00E26673"/>
    <w:rsid w:val="00E267DA"/>
    <w:rsid w:val="00E26883"/>
    <w:rsid w:val="00E26ABD"/>
    <w:rsid w:val="00E26D64"/>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3072"/>
    <w:rsid w:val="00E332E7"/>
    <w:rsid w:val="00E33717"/>
    <w:rsid w:val="00E33E4D"/>
    <w:rsid w:val="00E340F8"/>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77B"/>
    <w:rsid w:val="00E37A04"/>
    <w:rsid w:val="00E37AFB"/>
    <w:rsid w:val="00E37B19"/>
    <w:rsid w:val="00E37C08"/>
    <w:rsid w:val="00E37C7B"/>
    <w:rsid w:val="00E400B9"/>
    <w:rsid w:val="00E40330"/>
    <w:rsid w:val="00E40345"/>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D55"/>
    <w:rsid w:val="00E41DA0"/>
    <w:rsid w:val="00E42056"/>
    <w:rsid w:val="00E4217A"/>
    <w:rsid w:val="00E42591"/>
    <w:rsid w:val="00E425A3"/>
    <w:rsid w:val="00E42614"/>
    <w:rsid w:val="00E427A0"/>
    <w:rsid w:val="00E427BB"/>
    <w:rsid w:val="00E429BF"/>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872"/>
    <w:rsid w:val="00E44EA3"/>
    <w:rsid w:val="00E45085"/>
    <w:rsid w:val="00E45090"/>
    <w:rsid w:val="00E451EF"/>
    <w:rsid w:val="00E452AF"/>
    <w:rsid w:val="00E45672"/>
    <w:rsid w:val="00E456B7"/>
    <w:rsid w:val="00E456D5"/>
    <w:rsid w:val="00E456F6"/>
    <w:rsid w:val="00E4591A"/>
    <w:rsid w:val="00E45E56"/>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50053"/>
    <w:rsid w:val="00E50070"/>
    <w:rsid w:val="00E50092"/>
    <w:rsid w:val="00E50256"/>
    <w:rsid w:val="00E504B6"/>
    <w:rsid w:val="00E5078B"/>
    <w:rsid w:val="00E50822"/>
    <w:rsid w:val="00E508CE"/>
    <w:rsid w:val="00E50AED"/>
    <w:rsid w:val="00E50D95"/>
    <w:rsid w:val="00E510ED"/>
    <w:rsid w:val="00E512A5"/>
    <w:rsid w:val="00E51475"/>
    <w:rsid w:val="00E514EF"/>
    <w:rsid w:val="00E51CEC"/>
    <w:rsid w:val="00E51F62"/>
    <w:rsid w:val="00E51F7F"/>
    <w:rsid w:val="00E52027"/>
    <w:rsid w:val="00E5205C"/>
    <w:rsid w:val="00E5216C"/>
    <w:rsid w:val="00E522E4"/>
    <w:rsid w:val="00E52336"/>
    <w:rsid w:val="00E5243B"/>
    <w:rsid w:val="00E524F7"/>
    <w:rsid w:val="00E5255C"/>
    <w:rsid w:val="00E52729"/>
    <w:rsid w:val="00E528CA"/>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C47"/>
    <w:rsid w:val="00E54FB5"/>
    <w:rsid w:val="00E5525B"/>
    <w:rsid w:val="00E55485"/>
    <w:rsid w:val="00E554DC"/>
    <w:rsid w:val="00E556AD"/>
    <w:rsid w:val="00E557D2"/>
    <w:rsid w:val="00E558F3"/>
    <w:rsid w:val="00E559D7"/>
    <w:rsid w:val="00E55BA0"/>
    <w:rsid w:val="00E55BE8"/>
    <w:rsid w:val="00E5600C"/>
    <w:rsid w:val="00E563B2"/>
    <w:rsid w:val="00E563FC"/>
    <w:rsid w:val="00E56547"/>
    <w:rsid w:val="00E56728"/>
    <w:rsid w:val="00E5678D"/>
    <w:rsid w:val="00E568AD"/>
    <w:rsid w:val="00E56CDD"/>
    <w:rsid w:val="00E56E87"/>
    <w:rsid w:val="00E571CF"/>
    <w:rsid w:val="00E5794D"/>
    <w:rsid w:val="00E57AEC"/>
    <w:rsid w:val="00E57AF1"/>
    <w:rsid w:val="00E57B8E"/>
    <w:rsid w:val="00E57EE7"/>
    <w:rsid w:val="00E600F2"/>
    <w:rsid w:val="00E601EB"/>
    <w:rsid w:val="00E6022B"/>
    <w:rsid w:val="00E6023D"/>
    <w:rsid w:val="00E602A7"/>
    <w:rsid w:val="00E603CE"/>
    <w:rsid w:val="00E604FE"/>
    <w:rsid w:val="00E6050F"/>
    <w:rsid w:val="00E60553"/>
    <w:rsid w:val="00E6056F"/>
    <w:rsid w:val="00E60666"/>
    <w:rsid w:val="00E60A8D"/>
    <w:rsid w:val="00E60B45"/>
    <w:rsid w:val="00E60C37"/>
    <w:rsid w:val="00E60C71"/>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BF"/>
    <w:rsid w:val="00E65644"/>
    <w:rsid w:val="00E65858"/>
    <w:rsid w:val="00E65C87"/>
    <w:rsid w:val="00E65D29"/>
    <w:rsid w:val="00E65F0A"/>
    <w:rsid w:val="00E65FFF"/>
    <w:rsid w:val="00E6609A"/>
    <w:rsid w:val="00E6618F"/>
    <w:rsid w:val="00E6623B"/>
    <w:rsid w:val="00E665AD"/>
    <w:rsid w:val="00E6663C"/>
    <w:rsid w:val="00E666B0"/>
    <w:rsid w:val="00E667F7"/>
    <w:rsid w:val="00E66A79"/>
    <w:rsid w:val="00E66CA1"/>
    <w:rsid w:val="00E66D42"/>
    <w:rsid w:val="00E66D4A"/>
    <w:rsid w:val="00E66E3D"/>
    <w:rsid w:val="00E67044"/>
    <w:rsid w:val="00E670D3"/>
    <w:rsid w:val="00E671CC"/>
    <w:rsid w:val="00E674A1"/>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43"/>
    <w:rsid w:val="00E7114C"/>
    <w:rsid w:val="00E71181"/>
    <w:rsid w:val="00E711D7"/>
    <w:rsid w:val="00E71729"/>
    <w:rsid w:val="00E71AE3"/>
    <w:rsid w:val="00E71B1C"/>
    <w:rsid w:val="00E71BA7"/>
    <w:rsid w:val="00E71C42"/>
    <w:rsid w:val="00E71FE8"/>
    <w:rsid w:val="00E72150"/>
    <w:rsid w:val="00E72521"/>
    <w:rsid w:val="00E72704"/>
    <w:rsid w:val="00E7272C"/>
    <w:rsid w:val="00E7286B"/>
    <w:rsid w:val="00E72DE6"/>
    <w:rsid w:val="00E72E25"/>
    <w:rsid w:val="00E7313A"/>
    <w:rsid w:val="00E731AD"/>
    <w:rsid w:val="00E731C6"/>
    <w:rsid w:val="00E73244"/>
    <w:rsid w:val="00E732C2"/>
    <w:rsid w:val="00E73529"/>
    <w:rsid w:val="00E73591"/>
    <w:rsid w:val="00E735C7"/>
    <w:rsid w:val="00E735E9"/>
    <w:rsid w:val="00E738B3"/>
    <w:rsid w:val="00E738BA"/>
    <w:rsid w:val="00E7391A"/>
    <w:rsid w:val="00E73958"/>
    <w:rsid w:val="00E739FD"/>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CF9"/>
    <w:rsid w:val="00E761B5"/>
    <w:rsid w:val="00E762B3"/>
    <w:rsid w:val="00E76515"/>
    <w:rsid w:val="00E769F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D6"/>
    <w:rsid w:val="00E83A91"/>
    <w:rsid w:val="00E83BBD"/>
    <w:rsid w:val="00E83FB8"/>
    <w:rsid w:val="00E843D2"/>
    <w:rsid w:val="00E8440A"/>
    <w:rsid w:val="00E84569"/>
    <w:rsid w:val="00E845B7"/>
    <w:rsid w:val="00E8496F"/>
    <w:rsid w:val="00E84FEE"/>
    <w:rsid w:val="00E85417"/>
    <w:rsid w:val="00E85426"/>
    <w:rsid w:val="00E85888"/>
    <w:rsid w:val="00E85A65"/>
    <w:rsid w:val="00E85B3C"/>
    <w:rsid w:val="00E85D7F"/>
    <w:rsid w:val="00E85E0D"/>
    <w:rsid w:val="00E85F9D"/>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416"/>
    <w:rsid w:val="00E9068C"/>
    <w:rsid w:val="00E907F5"/>
    <w:rsid w:val="00E907FB"/>
    <w:rsid w:val="00E9087F"/>
    <w:rsid w:val="00E90910"/>
    <w:rsid w:val="00E90B3B"/>
    <w:rsid w:val="00E90D5F"/>
    <w:rsid w:val="00E90F7A"/>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471"/>
    <w:rsid w:val="00E93576"/>
    <w:rsid w:val="00E93899"/>
    <w:rsid w:val="00E938B8"/>
    <w:rsid w:val="00E93988"/>
    <w:rsid w:val="00E93A8A"/>
    <w:rsid w:val="00E93B1E"/>
    <w:rsid w:val="00E93CFC"/>
    <w:rsid w:val="00E93E3E"/>
    <w:rsid w:val="00E94214"/>
    <w:rsid w:val="00E94246"/>
    <w:rsid w:val="00E94400"/>
    <w:rsid w:val="00E94496"/>
    <w:rsid w:val="00E944B3"/>
    <w:rsid w:val="00E94B8E"/>
    <w:rsid w:val="00E94D34"/>
    <w:rsid w:val="00E94D43"/>
    <w:rsid w:val="00E94D50"/>
    <w:rsid w:val="00E94D80"/>
    <w:rsid w:val="00E94EA7"/>
    <w:rsid w:val="00E94F3C"/>
    <w:rsid w:val="00E94FDC"/>
    <w:rsid w:val="00E951A0"/>
    <w:rsid w:val="00E95772"/>
    <w:rsid w:val="00E9577B"/>
    <w:rsid w:val="00E958C9"/>
    <w:rsid w:val="00E95A90"/>
    <w:rsid w:val="00E95D47"/>
    <w:rsid w:val="00E95DA4"/>
    <w:rsid w:val="00E95E2F"/>
    <w:rsid w:val="00E95FFC"/>
    <w:rsid w:val="00E960F7"/>
    <w:rsid w:val="00E960F9"/>
    <w:rsid w:val="00E96162"/>
    <w:rsid w:val="00E964CB"/>
    <w:rsid w:val="00E96563"/>
    <w:rsid w:val="00E9657B"/>
    <w:rsid w:val="00E9674D"/>
    <w:rsid w:val="00E96B87"/>
    <w:rsid w:val="00E96C86"/>
    <w:rsid w:val="00E97066"/>
    <w:rsid w:val="00E97082"/>
    <w:rsid w:val="00E973F0"/>
    <w:rsid w:val="00E975AF"/>
    <w:rsid w:val="00E97822"/>
    <w:rsid w:val="00E9793A"/>
    <w:rsid w:val="00E97959"/>
    <w:rsid w:val="00E979A6"/>
    <w:rsid w:val="00E97A00"/>
    <w:rsid w:val="00E97D4E"/>
    <w:rsid w:val="00EA0019"/>
    <w:rsid w:val="00EA02D5"/>
    <w:rsid w:val="00EA0454"/>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9CC"/>
    <w:rsid w:val="00EA29F5"/>
    <w:rsid w:val="00EA2B14"/>
    <w:rsid w:val="00EA2C01"/>
    <w:rsid w:val="00EA2E67"/>
    <w:rsid w:val="00EA2F1A"/>
    <w:rsid w:val="00EA2FB3"/>
    <w:rsid w:val="00EA369F"/>
    <w:rsid w:val="00EA374B"/>
    <w:rsid w:val="00EA387B"/>
    <w:rsid w:val="00EA38B7"/>
    <w:rsid w:val="00EA3E6E"/>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814"/>
    <w:rsid w:val="00EB683F"/>
    <w:rsid w:val="00EB6894"/>
    <w:rsid w:val="00EB68AF"/>
    <w:rsid w:val="00EB695C"/>
    <w:rsid w:val="00EB6A8E"/>
    <w:rsid w:val="00EB6C68"/>
    <w:rsid w:val="00EB6D43"/>
    <w:rsid w:val="00EB705F"/>
    <w:rsid w:val="00EB7069"/>
    <w:rsid w:val="00EB707B"/>
    <w:rsid w:val="00EB70B4"/>
    <w:rsid w:val="00EB7A78"/>
    <w:rsid w:val="00EB7AE6"/>
    <w:rsid w:val="00EB7C08"/>
    <w:rsid w:val="00EB7EA9"/>
    <w:rsid w:val="00EB7F74"/>
    <w:rsid w:val="00EC0360"/>
    <w:rsid w:val="00EC051F"/>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611"/>
    <w:rsid w:val="00EC36B8"/>
    <w:rsid w:val="00EC3832"/>
    <w:rsid w:val="00EC3931"/>
    <w:rsid w:val="00EC39F3"/>
    <w:rsid w:val="00EC421A"/>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28A"/>
    <w:rsid w:val="00EC64D4"/>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E0"/>
    <w:rsid w:val="00ED01D9"/>
    <w:rsid w:val="00ED022A"/>
    <w:rsid w:val="00ED04C5"/>
    <w:rsid w:val="00ED08CF"/>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6"/>
    <w:rsid w:val="00EF2B7F"/>
    <w:rsid w:val="00EF2C7C"/>
    <w:rsid w:val="00EF2D09"/>
    <w:rsid w:val="00EF2E62"/>
    <w:rsid w:val="00EF2F87"/>
    <w:rsid w:val="00EF316D"/>
    <w:rsid w:val="00EF3357"/>
    <w:rsid w:val="00EF337C"/>
    <w:rsid w:val="00EF3394"/>
    <w:rsid w:val="00EF3A94"/>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402"/>
    <w:rsid w:val="00F01427"/>
    <w:rsid w:val="00F01CC8"/>
    <w:rsid w:val="00F0247A"/>
    <w:rsid w:val="00F024F5"/>
    <w:rsid w:val="00F0260A"/>
    <w:rsid w:val="00F0271F"/>
    <w:rsid w:val="00F02807"/>
    <w:rsid w:val="00F02F10"/>
    <w:rsid w:val="00F03063"/>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D5"/>
    <w:rsid w:val="00F05765"/>
    <w:rsid w:val="00F05B02"/>
    <w:rsid w:val="00F05BF8"/>
    <w:rsid w:val="00F05D58"/>
    <w:rsid w:val="00F05DDE"/>
    <w:rsid w:val="00F060AA"/>
    <w:rsid w:val="00F06320"/>
    <w:rsid w:val="00F068D6"/>
    <w:rsid w:val="00F069E0"/>
    <w:rsid w:val="00F06A07"/>
    <w:rsid w:val="00F06B10"/>
    <w:rsid w:val="00F06B24"/>
    <w:rsid w:val="00F06B5C"/>
    <w:rsid w:val="00F06D42"/>
    <w:rsid w:val="00F070EB"/>
    <w:rsid w:val="00F07661"/>
    <w:rsid w:val="00F07E78"/>
    <w:rsid w:val="00F07FAC"/>
    <w:rsid w:val="00F101D0"/>
    <w:rsid w:val="00F10304"/>
    <w:rsid w:val="00F10474"/>
    <w:rsid w:val="00F10A38"/>
    <w:rsid w:val="00F10AF5"/>
    <w:rsid w:val="00F10B51"/>
    <w:rsid w:val="00F10B77"/>
    <w:rsid w:val="00F10C3F"/>
    <w:rsid w:val="00F1111B"/>
    <w:rsid w:val="00F11446"/>
    <w:rsid w:val="00F1146E"/>
    <w:rsid w:val="00F11582"/>
    <w:rsid w:val="00F1188C"/>
    <w:rsid w:val="00F118CA"/>
    <w:rsid w:val="00F118D6"/>
    <w:rsid w:val="00F11AE9"/>
    <w:rsid w:val="00F11B82"/>
    <w:rsid w:val="00F11D0D"/>
    <w:rsid w:val="00F11DC8"/>
    <w:rsid w:val="00F11F34"/>
    <w:rsid w:val="00F12203"/>
    <w:rsid w:val="00F12290"/>
    <w:rsid w:val="00F122F8"/>
    <w:rsid w:val="00F125A0"/>
    <w:rsid w:val="00F12765"/>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1C5"/>
    <w:rsid w:val="00F14594"/>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7060"/>
    <w:rsid w:val="00F17186"/>
    <w:rsid w:val="00F17624"/>
    <w:rsid w:val="00F1778F"/>
    <w:rsid w:val="00F17A5E"/>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1B9"/>
    <w:rsid w:val="00F2136E"/>
    <w:rsid w:val="00F215FE"/>
    <w:rsid w:val="00F21B5D"/>
    <w:rsid w:val="00F21D5B"/>
    <w:rsid w:val="00F21E0B"/>
    <w:rsid w:val="00F21E4B"/>
    <w:rsid w:val="00F22563"/>
    <w:rsid w:val="00F227F3"/>
    <w:rsid w:val="00F230FF"/>
    <w:rsid w:val="00F23629"/>
    <w:rsid w:val="00F236E3"/>
    <w:rsid w:val="00F23881"/>
    <w:rsid w:val="00F23919"/>
    <w:rsid w:val="00F23935"/>
    <w:rsid w:val="00F23C14"/>
    <w:rsid w:val="00F23C67"/>
    <w:rsid w:val="00F24248"/>
    <w:rsid w:val="00F242F6"/>
    <w:rsid w:val="00F24416"/>
    <w:rsid w:val="00F2450B"/>
    <w:rsid w:val="00F24654"/>
    <w:rsid w:val="00F24B33"/>
    <w:rsid w:val="00F24CE8"/>
    <w:rsid w:val="00F24DAD"/>
    <w:rsid w:val="00F250D7"/>
    <w:rsid w:val="00F2558C"/>
    <w:rsid w:val="00F25C0E"/>
    <w:rsid w:val="00F25E00"/>
    <w:rsid w:val="00F25E7B"/>
    <w:rsid w:val="00F25F9F"/>
    <w:rsid w:val="00F26756"/>
    <w:rsid w:val="00F26E76"/>
    <w:rsid w:val="00F26F80"/>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393"/>
    <w:rsid w:val="00F324C3"/>
    <w:rsid w:val="00F326E2"/>
    <w:rsid w:val="00F32969"/>
    <w:rsid w:val="00F32B4D"/>
    <w:rsid w:val="00F32DDA"/>
    <w:rsid w:val="00F33765"/>
    <w:rsid w:val="00F33843"/>
    <w:rsid w:val="00F33901"/>
    <w:rsid w:val="00F33A4E"/>
    <w:rsid w:val="00F33F33"/>
    <w:rsid w:val="00F34134"/>
    <w:rsid w:val="00F34602"/>
    <w:rsid w:val="00F3485A"/>
    <w:rsid w:val="00F34A3E"/>
    <w:rsid w:val="00F34E90"/>
    <w:rsid w:val="00F35082"/>
    <w:rsid w:val="00F3511C"/>
    <w:rsid w:val="00F351A3"/>
    <w:rsid w:val="00F3531E"/>
    <w:rsid w:val="00F35404"/>
    <w:rsid w:val="00F354E6"/>
    <w:rsid w:val="00F35906"/>
    <w:rsid w:val="00F35967"/>
    <w:rsid w:val="00F35A0C"/>
    <w:rsid w:val="00F35B41"/>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A0F"/>
    <w:rsid w:val="00F42C96"/>
    <w:rsid w:val="00F430F5"/>
    <w:rsid w:val="00F431BC"/>
    <w:rsid w:val="00F43486"/>
    <w:rsid w:val="00F43645"/>
    <w:rsid w:val="00F436AA"/>
    <w:rsid w:val="00F437D7"/>
    <w:rsid w:val="00F43C6B"/>
    <w:rsid w:val="00F4409D"/>
    <w:rsid w:val="00F44296"/>
    <w:rsid w:val="00F4450F"/>
    <w:rsid w:val="00F44553"/>
    <w:rsid w:val="00F44661"/>
    <w:rsid w:val="00F446FE"/>
    <w:rsid w:val="00F44807"/>
    <w:rsid w:val="00F4485F"/>
    <w:rsid w:val="00F44878"/>
    <w:rsid w:val="00F449E6"/>
    <w:rsid w:val="00F44D5A"/>
    <w:rsid w:val="00F44DBE"/>
    <w:rsid w:val="00F44FF2"/>
    <w:rsid w:val="00F4510A"/>
    <w:rsid w:val="00F4526E"/>
    <w:rsid w:val="00F45361"/>
    <w:rsid w:val="00F453CD"/>
    <w:rsid w:val="00F454CB"/>
    <w:rsid w:val="00F4552E"/>
    <w:rsid w:val="00F457C4"/>
    <w:rsid w:val="00F457CF"/>
    <w:rsid w:val="00F45913"/>
    <w:rsid w:val="00F45A3D"/>
    <w:rsid w:val="00F45ACC"/>
    <w:rsid w:val="00F45D30"/>
    <w:rsid w:val="00F46028"/>
    <w:rsid w:val="00F460C7"/>
    <w:rsid w:val="00F464BE"/>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B3"/>
    <w:rsid w:val="00F51D09"/>
    <w:rsid w:val="00F51E57"/>
    <w:rsid w:val="00F51F30"/>
    <w:rsid w:val="00F5208E"/>
    <w:rsid w:val="00F520D9"/>
    <w:rsid w:val="00F52207"/>
    <w:rsid w:val="00F5243D"/>
    <w:rsid w:val="00F5271C"/>
    <w:rsid w:val="00F52A5E"/>
    <w:rsid w:val="00F52BE0"/>
    <w:rsid w:val="00F52F05"/>
    <w:rsid w:val="00F533E7"/>
    <w:rsid w:val="00F53745"/>
    <w:rsid w:val="00F53A16"/>
    <w:rsid w:val="00F53DF6"/>
    <w:rsid w:val="00F54842"/>
    <w:rsid w:val="00F54895"/>
    <w:rsid w:val="00F5494F"/>
    <w:rsid w:val="00F549B0"/>
    <w:rsid w:val="00F54A23"/>
    <w:rsid w:val="00F54D48"/>
    <w:rsid w:val="00F54E09"/>
    <w:rsid w:val="00F54F5E"/>
    <w:rsid w:val="00F54FA1"/>
    <w:rsid w:val="00F54FA5"/>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0D14"/>
    <w:rsid w:val="00F61195"/>
    <w:rsid w:val="00F611C1"/>
    <w:rsid w:val="00F6120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F1A"/>
    <w:rsid w:val="00F6422A"/>
    <w:rsid w:val="00F6437C"/>
    <w:rsid w:val="00F64635"/>
    <w:rsid w:val="00F649AE"/>
    <w:rsid w:val="00F64AAB"/>
    <w:rsid w:val="00F64CAE"/>
    <w:rsid w:val="00F6525A"/>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7138"/>
    <w:rsid w:val="00F672ED"/>
    <w:rsid w:val="00F6730D"/>
    <w:rsid w:val="00F67607"/>
    <w:rsid w:val="00F67691"/>
    <w:rsid w:val="00F67775"/>
    <w:rsid w:val="00F67A26"/>
    <w:rsid w:val="00F67AA4"/>
    <w:rsid w:val="00F67CE2"/>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D55"/>
    <w:rsid w:val="00F75F60"/>
    <w:rsid w:val="00F76055"/>
    <w:rsid w:val="00F7607E"/>
    <w:rsid w:val="00F76165"/>
    <w:rsid w:val="00F762B6"/>
    <w:rsid w:val="00F762F8"/>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685"/>
    <w:rsid w:val="00F81757"/>
    <w:rsid w:val="00F817AA"/>
    <w:rsid w:val="00F818EC"/>
    <w:rsid w:val="00F81916"/>
    <w:rsid w:val="00F81C36"/>
    <w:rsid w:val="00F81FD3"/>
    <w:rsid w:val="00F826EF"/>
    <w:rsid w:val="00F829C1"/>
    <w:rsid w:val="00F82BBF"/>
    <w:rsid w:val="00F82E16"/>
    <w:rsid w:val="00F8305A"/>
    <w:rsid w:val="00F83279"/>
    <w:rsid w:val="00F835B7"/>
    <w:rsid w:val="00F835F7"/>
    <w:rsid w:val="00F8365B"/>
    <w:rsid w:val="00F836D4"/>
    <w:rsid w:val="00F838CA"/>
    <w:rsid w:val="00F839C3"/>
    <w:rsid w:val="00F83A0D"/>
    <w:rsid w:val="00F83C1E"/>
    <w:rsid w:val="00F840C5"/>
    <w:rsid w:val="00F84111"/>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757"/>
    <w:rsid w:val="00F947AF"/>
    <w:rsid w:val="00F947DD"/>
    <w:rsid w:val="00F947E5"/>
    <w:rsid w:val="00F94B5D"/>
    <w:rsid w:val="00F94BB8"/>
    <w:rsid w:val="00F94E2D"/>
    <w:rsid w:val="00F94EE5"/>
    <w:rsid w:val="00F9501A"/>
    <w:rsid w:val="00F95345"/>
    <w:rsid w:val="00F9542F"/>
    <w:rsid w:val="00F9583A"/>
    <w:rsid w:val="00F9594B"/>
    <w:rsid w:val="00F9596B"/>
    <w:rsid w:val="00F95A56"/>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693"/>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952"/>
    <w:rsid w:val="00FA1958"/>
    <w:rsid w:val="00FA1ABB"/>
    <w:rsid w:val="00FA1BAA"/>
    <w:rsid w:val="00FA1BEC"/>
    <w:rsid w:val="00FA1C06"/>
    <w:rsid w:val="00FA1C71"/>
    <w:rsid w:val="00FA1D1B"/>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DAD"/>
    <w:rsid w:val="00FA4185"/>
    <w:rsid w:val="00FA4645"/>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DA5"/>
    <w:rsid w:val="00FA6FB5"/>
    <w:rsid w:val="00FA6FF3"/>
    <w:rsid w:val="00FA717C"/>
    <w:rsid w:val="00FA7396"/>
    <w:rsid w:val="00FA73EB"/>
    <w:rsid w:val="00FA77D9"/>
    <w:rsid w:val="00FA7BC1"/>
    <w:rsid w:val="00FA7E13"/>
    <w:rsid w:val="00FA7FE7"/>
    <w:rsid w:val="00FB0309"/>
    <w:rsid w:val="00FB078F"/>
    <w:rsid w:val="00FB0791"/>
    <w:rsid w:val="00FB0878"/>
    <w:rsid w:val="00FB0951"/>
    <w:rsid w:val="00FB0A19"/>
    <w:rsid w:val="00FB0B7F"/>
    <w:rsid w:val="00FB0D72"/>
    <w:rsid w:val="00FB117D"/>
    <w:rsid w:val="00FB119B"/>
    <w:rsid w:val="00FB14C8"/>
    <w:rsid w:val="00FB155E"/>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B78"/>
    <w:rsid w:val="00FB3F38"/>
    <w:rsid w:val="00FB3FD7"/>
    <w:rsid w:val="00FB40FE"/>
    <w:rsid w:val="00FB4343"/>
    <w:rsid w:val="00FB4674"/>
    <w:rsid w:val="00FB46C3"/>
    <w:rsid w:val="00FB48BB"/>
    <w:rsid w:val="00FB4B3C"/>
    <w:rsid w:val="00FB4C4B"/>
    <w:rsid w:val="00FB4CC2"/>
    <w:rsid w:val="00FB500D"/>
    <w:rsid w:val="00FB50AE"/>
    <w:rsid w:val="00FB515F"/>
    <w:rsid w:val="00FB528B"/>
    <w:rsid w:val="00FB59B4"/>
    <w:rsid w:val="00FB5DB9"/>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8A4"/>
    <w:rsid w:val="00FC48B0"/>
    <w:rsid w:val="00FC4BFF"/>
    <w:rsid w:val="00FC4CCE"/>
    <w:rsid w:val="00FC4F48"/>
    <w:rsid w:val="00FC5794"/>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273"/>
    <w:rsid w:val="00FD32CB"/>
    <w:rsid w:val="00FD34E6"/>
    <w:rsid w:val="00FD3538"/>
    <w:rsid w:val="00FD374B"/>
    <w:rsid w:val="00FD37D7"/>
    <w:rsid w:val="00FD3B26"/>
    <w:rsid w:val="00FD3E25"/>
    <w:rsid w:val="00FD419E"/>
    <w:rsid w:val="00FD43C7"/>
    <w:rsid w:val="00FD4678"/>
    <w:rsid w:val="00FD48A6"/>
    <w:rsid w:val="00FD49C5"/>
    <w:rsid w:val="00FD4C95"/>
    <w:rsid w:val="00FD4D9E"/>
    <w:rsid w:val="00FD4F25"/>
    <w:rsid w:val="00FD5543"/>
    <w:rsid w:val="00FD56C1"/>
    <w:rsid w:val="00FD59B5"/>
    <w:rsid w:val="00FD5B32"/>
    <w:rsid w:val="00FD5BFE"/>
    <w:rsid w:val="00FD60EF"/>
    <w:rsid w:val="00FD6367"/>
    <w:rsid w:val="00FD63CC"/>
    <w:rsid w:val="00FD6417"/>
    <w:rsid w:val="00FD667E"/>
    <w:rsid w:val="00FD673C"/>
    <w:rsid w:val="00FD67D7"/>
    <w:rsid w:val="00FD6B9A"/>
    <w:rsid w:val="00FD6E0E"/>
    <w:rsid w:val="00FD6E37"/>
    <w:rsid w:val="00FD707C"/>
    <w:rsid w:val="00FD7110"/>
    <w:rsid w:val="00FD7352"/>
    <w:rsid w:val="00FD75F6"/>
    <w:rsid w:val="00FD7604"/>
    <w:rsid w:val="00FD790F"/>
    <w:rsid w:val="00FD7B80"/>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5C9"/>
    <w:rsid w:val="00FE3C44"/>
    <w:rsid w:val="00FE3F01"/>
    <w:rsid w:val="00FE3F8C"/>
    <w:rsid w:val="00FE4011"/>
    <w:rsid w:val="00FE42AE"/>
    <w:rsid w:val="00FE4643"/>
    <w:rsid w:val="00FE4C48"/>
    <w:rsid w:val="00FE4CAA"/>
    <w:rsid w:val="00FE4F0D"/>
    <w:rsid w:val="00FE4F87"/>
    <w:rsid w:val="00FE5001"/>
    <w:rsid w:val="00FE51A7"/>
    <w:rsid w:val="00FE57A8"/>
    <w:rsid w:val="00FE5B0F"/>
    <w:rsid w:val="00FE5BEF"/>
    <w:rsid w:val="00FE5EF1"/>
    <w:rsid w:val="00FE5FCE"/>
    <w:rsid w:val="00FE604D"/>
    <w:rsid w:val="00FE60B3"/>
    <w:rsid w:val="00FE6101"/>
    <w:rsid w:val="00FE65B7"/>
    <w:rsid w:val="00FE66C0"/>
    <w:rsid w:val="00FE6834"/>
    <w:rsid w:val="00FE6F31"/>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A8A"/>
    <w:rsid w:val="00FF0C01"/>
    <w:rsid w:val="00FF0C1B"/>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87"/>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31808"/>
  <w15:docId w15:val="{C6BFCBC4-2AD1-44D4-94FE-8A32DE21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nhideWhenUsed/>
    <w:rsid w:val="0050607C"/>
    <w:pPr>
      <w:tabs>
        <w:tab w:val="center" w:pos="4536"/>
        <w:tab w:val="right" w:pos="9072"/>
      </w:tabs>
    </w:pPr>
  </w:style>
  <w:style w:type="character" w:customStyle="1" w:styleId="lfejChar">
    <w:name w:val="Élőfej Char"/>
    <w:aliases w:val="Header1 Char,ƒl?fej Char"/>
    <w:link w:val="lfej"/>
    <w:qFormat/>
    <w:rsid w:val="0050607C"/>
    <w:rPr>
      <w:rFonts w:eastAsia="Times New Roman" w:cs="Times New Roman"/>
      <w:sz w:val="24"/>
      <w:szCs w:val="24"/>
    </w:rPr>
  </w:style>
  <w:style w:type="paragraph" w:styleId="llb">
    <w:name w:val="footer"/>
    <w:aliases w:val="Footer1"/>
    <w:basedOn w:val="Norml"/>
    <w:link w:val="llbChar"/>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rsid w:val="003E415F"/>
    <w:pPr>
      <w:spacing w:after="120"/>
      <w:ind w:left="283"/>
    </w:pPr>
    <w:rPr>
      <w:sz w:val="16"/>
      <w:szCs w:val="16"/>
    </w:rPr>
  </w:style>
  <w:style w:type="character" w:customStyle="1" w:styleId="Szvegtrzsbehzssal3Char">
    <w:name w:val="Szövegtörzs behúzással 3 Char"/>
    <w:link w:val="Szvegtrzsbehzssal3"/>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1"/>
    <w:qFormat/>
    <w:rsid w:val="00255963"/>
    <w:rPr>
      <w:rFonts w:eastAsia="Times New Roman" w:cs="Times New Roman"/>
      <w:sz w:val="24"/>
      <w:szCs w:val="24"/>
    </w:rPr>
  </w:style>
  <w:style w:type="table" w:styleId="Rcsostblzat">
    <w:name w:val="Table Grid"/>
    <w:basedOn w:val="Normltblzat"/>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iPriority w:val="99"/>
    <w:unhideWhenUsed/>
    <w:rsid w:val="00F850A5"/>
    <w:rPr>
      <w:rFonts w:ascii="Consolas" w:eastAsia="Calibri" w:hAnsi="Consolas"/>
      <w:sz w:val="21"/>
      <w:szCs w:val="21"/>
      <w:lang w:eastAsia="en-US"/>
    </w:rPr>
  </w:style>
  <w:style w:type="character" w:customStyle="1" w:styleId="CsakszvegChar">
    <w:name w:val="Csak szöveg Char"/>
    <w:link w:val="Csakszveg"/>
    <w:uiPriority w:val="99"/>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7"/>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8"/>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skoros.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nzugyi.osztvez@kiskoros.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lgarmesterihivatal@kiskoros.hu"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36</Pages>
  <Words>9109</Words>
  <Characters>62855</Characters>
  <Application>Microsoft Office Word</Application>
  <DocSecurity>0</DocSecurity>
  <Lines>523</Lines>
  <Paragraphs>143</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71821</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12</cp:revision>
  <cp:lastPrinted>2023-01-17T09:11:00Z</cp:lastPrinted>
  <dcterms:created xsi:type="dcterms:W3CDTF">2023-03-13T07:46:00Z</dcterms:created>
  <dcterms:modified xsi:type="dcterms:W3CDTF">2023-03-13T09:04:00Z</dcterms:modified>
</cp:coreProperties>
</file>