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4C1" w14:textId="77777777" w:rsidR="00DE20A7" w:rsidRPr="00E84C0B" w:rsidRDefault="00DE20A7" w:rsidP="00DE20A7">
      <w:pPr>
        <w:outlineLvl w:val="0"/>
        <w:rPr>
          <w:b/>
          <w:sz w:val="22"/>
          <w:szCs w:val="22"/>
          <w:u w:val="single"/>
        </w:rPr>
      </w:pPr>
      <w:bookmarkStart w:id="0" w:name="_Hlk83795821"/>
      <w:r w:rsidRPr="00E84C0B">
        <w:rPr>
          <w:b/>
          <w:sz w:val="22"/>
          <w:szCs w:val="22"/>
          <w:u w:val="single"/>
        </w:rPr>
        <w:t>KISKŐRÖS VÁROS KÉPVISELŐ-TESTÜLETE</w:t>
      </w:r>
    </w:p>
    <w:p w14:paraId="3CC2611B" w14:textId="2C127066" w:rsidR="00DE20A7" w:rsidRPr="00E84C0B" w:rsidRDefault="001937F1" w:rsidP="00DE20A7">
      <w:pPr>
        <w:rPr>
          <w:sz w:val="22"/>
          <w:szCs w:val="22"/>
        </w:rPr>
      </w:pPr>
      <w:r w:rsidRPr="00E84C0B">
        <w:rPr>
          <w:sz w:val="22"/>
          <w:szCs w:val="22"/>
        </w:rPr>
        <w:t>4</w:t>
      </w:r>
      <w:r w:rsidR="000F113E" w:rsidRPr="00E84C0B">
        <w:rPr>
          <w:sz w:val="22"/>
          <w:szCs w:val="22"/>
        </w:rPr>
        <w:t>-</w:t>
      </w:r>
      <w:r w:rsidR="00627DEC">
        <w:rPr>
          <w:sz w:val="22"/>
          <w:szCs w:val="22"/>
        </w:rPr>
        <w:t>7</w:t>
      </w:r>
      <w:r w:rsidR="00DE20A7" w:rsidRPr="00E84C0B">
        <w:rPr>
          <w:sz w:val="22"/>
          <w:szCs w:val="22"/>
        </w:rPr>
        <w:t>/202</w:t>
      </w:r>
      <w:r w:rsidR="006110B7" w:rsidRPr="00E84C0B">
        <w:rPr>
          <w:sz w:val="22"/>
          <w:szCs w:val="22"/>
        </w:rPr>
        <w:t>3</w:t>
      </w:r>
      <w:r w:rsidR="00DE20A7" w:rsidRPr="00E84C0B">
        <w:rPr>
          <w:sz w:val="22"/>
          <w:szCs w:val="22"/>
        </w:rPr>
        <w:t>. sz. Képv. test. ülés</w:t>
      </w:r>
    </w:p>
    <w:p w14:paraId="08141F5B" w14:textId="77777777" w:rsidR="00D16425" w:rsidRPr="00E84C0B" w:rsidRDefault="00D16425" w:rsidP="00BD3A5F">
      <w:pPr>
        <w:tabs>
          <w:tab w:val="left" w:pos="7237"/>
        </w:tabs>
        <w:rPr>
          <w:sz w:val="22"/>
          <w:szCs w:val="22"/>
        </w:rPr>
      </w:pPr>
    </w:p>
    <w:p w14:paraId="070391AC" w14:textId="77777777" w:rsidR="00FD790F" w:rsidRPr="00E84C0B" w:rsidRDefault="00FD790F" w:rsidP="00BD3A5F">
      <w:pPr>
        <w:tabs>
          <w:tab w:val="left" w:pos="2760"/>
        </w:tabs>
        <w:jc w:val="center"/>
        <w:outlineLvl w:val="0"/>
        <w:rPr>
          <w:b/>
          <w:sz w:val="22"/>
          <w:szCs w:val="22"/>
        </w:rPr>
      </w:pPr>
    </w:p>
    <w:p w14:paraId="2EF81C06" w14:textId="77777777" w:rsidR="00AB22FE" w:rsidRPr="00E84C0B" w:rsidRDefault="00AB22FE" w:rsidP="00BD3A5F">
      <w:pPr>
        <w:tabs>
          <w:tab w:val="left" w:pos="2760"/>
        </w:tabs>
        <w:jc w:val="center"/>
        <w:outlineLvl w:val="0"/>
        <w:rPr>
          <w:b/>
          <w:sz w:val="22"/>
          <w:szCs w:val="22"/>
        </w:rPr>
      </w:pPr>
      <w:r w:rsidRPr="00E84C0B">
        <w:rPr>
          <w:b/>
          <w:sz w:val="22"/>
          <w:szCs w:val="22"/>
        </w:rPr>
        <w:t>J E G Y Z Ő K Ö N Y V</w:t>
      </w:r>
    </w:p>
    <w:p w14:paraId="7F57CFEB" w14:textId="77777777" w:rsidR="00D16425" w:rsidRPr="00E84C0B" w:rsidRDefault="00D16425" w:rsidP="00BD3A5F">
      <w:pPr>
        <w:jc w:val="both"/>
        <w:rPr>
          <w:b/>
          <w:bCs/>
          <w:sz w:val="22"/>
          <w:szCs w:val="22"/>
          <w:u w:val="single"/>
        </w:rPr>
      </w:pPr>
    </w:p>
    <w:p w14:paraId="66D05DFC" w14:textId="77777777" w:rsidR="00075A74" w:rsidRPr="00E84C0B" w:rsidRDefault="00075A74" w:rsidP="00BD3A5F">
      <w:pPr>
        <w:jc w:val="both"/>
        <w:rPr>
          <w:b/>
          <w:bCs/>
          <w:sz w:val="22"/>
          <w:szCs w:val="22"/>
          <w:u w:val="single"/>
        </w:rPr>
      </w:pPr>
    </w:p>
    <w:p w14:paraId="62B270E0" w14:textId="7EADC7FA" w:rsidR="00AB22FE" w:rsidRPr="00E84C0B" w:rsidRDefault="00AB22FE" w:rsidP="00BD3A5F">
      <w:pPr>
        <w:ind w:left="1560" w:hanging="1560"/>
        <w:jc w:val="both"/>
        <w:rPr>
          <w:sz w:val="22"/>
          <w:szCs w:val="22"/>
        </w:rPr>
      </w:pPr>
      <w:r w:rsidRPr="00E84C0B">
        <w:rPr>
          <w:b/>
          <w:bCs/>
          <w:sz w:val="22"/>
          <w:szCs w:val="22"/>
          <w:u w:val="single"/>
        </w:rPr>
        <w:t>Készült:</w:t>
      </w:r>
      <w:r w:rsidRPr="00E84C0B">
        <w:rPr>
          <w:sz w:val="22"/>
          <w:szCs w:val="22"/>
        </w:rPr>
        <w:tab/>
        <w:t>Kiskőrös Város Képviselő-testülete</w:t>
      </w:r>
      <w:r w:rsidR="00E3413A" w:rsidRPr="00E84C0B">
        <w:rPr>
          <w:sz w:val="22"/>
          <w:szCs w:val="22"/>
        </w:rPr>
        <w:t xml:space="preserve"> </w:t>
      </w:r>
      <w:r w:rsidRPr="00E84C0B">
        <w:rPr>
          <w:sz w:val="22"/>
          <w:szCs w:val="22"/>
        </w:rPr>
        <w:t>20</w:t>
      </w:r>
      <w:r w:rsidR="00D173E9" w:rsidRPr="00E84C0B">
        <w:rPr>
          <w:sz w:val="22"/>
          <w:szCs w:val="22"/>
        </w:rPr>
        <w:t>2</w:t>
      </w:r>
      <w:r w:rsidR="006110B7" w:rsidRPr="00E84C0B">
        <w:rPr>
          <w:sz w:val="22"/>
          <w:szCs w:val="22"/>
        </w:rPr>
        <w:t>3</w:t>
      </w:r>
      <w:r w:rsidR="003A4653" w:rsidRPr="00E84C0B">
        <w:rPr>
          <w:sz w:val="22"/>
          <w:szCs w:val="22"/>
        </w:rPr>
        <w:t>.</w:t>
      </w:r>
      <w:r w:rsidR="00E3413A" w:rsidRPr="00E84C0B">
        <w:rPr>
          <w:sz w:val="22"/>
          <w:szCs w:val="22"/>
        </w:rPr>
        <w:t xml:space="preserve"> </w:t>
      </w:r>
      <w:r w:rsidR="009B5EB3">
        <w:rPr>
          <w:sz w:val="22"/>
          <w:szCs w:val="22"/>
        </w:rPr>
        <w:t>május</w:t>
      </w:r>
      <w:r w:rsidR="00E3413A" w:rsidRPr="00E84C0B">
        <w:rPr>
          <w:sz w:val="22"/>
          <w:szCs w:val="22"/>
        </w:rPr>
        <w:t xml:space="preserve"> </w:t>
      </w:r>
      <w:r w:rsidR="00627DEC">
        <w:rPr>
          <w:sz w:val="22"/>
          <w:szCs w:val="22"/>
        </w:rPr>
        <w:t>31</w:t>
      </w:r>
      <w:r w:rsidR="006D52F9" w:rsidRPr="00E84C0B">
        <w:rPr>
          <w:sz w:val="22"/>
          <w:szCs w:val="22"/>
        </w:rPr>
        <w:t>-</w:t>
      </w:r>
      <w:r w:rsidR="009B5EB3">
        <w:rPr>
          <w:sz w:val="22"/>
          <w:szCs w:val="22"/>
        </w:rPr>
        <w:t>é</w:t>
      </w:r>
      <w:r w:rsidRPr="00E84C0B">
        <w:rPr>
          <w:sz w:val="22"/>
          <w:szCs w:val="22"/>
        </w:rPr>
        <w:t>n (</w:t>
      </w:r>
      <w:r w:rsidR="006D52F9" w:rsidRPr="00E84C0B">
        <w:rPr>
          <w:sz w:val="22"/>
          <w:szCs w:val="22"/>
        </w:rPr>
        <w:t>szerda</w:t>
      </w:r>
      <w:r w:rsidR="00647A79" w:rsidRPr="00E84C0B">
        <w:rPr>
          <w:sz w:val="22"/>
          <w:szCs w:val="22"/>
        </w:rPr>
        <w:t xml:space="preserve">) </w:t>
      </w:r>
      <w:r w:rsidR="00627DEC">
        <w:rPr>
          <w:sz w:val="22"/>
          <w:szCs w:val="22"/>
        </w:rPr>
        <w:t>07</w:t>
      </w:r>
      <w:r w:rsidR="00647A79" w:rsidRPr="00E84C0B">
        <w:rPr>
          <w:sz w:val="22"/>
          <w:szCs w:val="22"/>
        </w:rPr>
        <w:t>:</w:t>
      </w:r>
      <w:r w:rsidR="0051171D" w:rsidRPr="00E84C0B">
        <w:rPr>
          <w:sz w:val="22"/>
          <w:szCs w:val="22"/>
        </w:rPr>
        <w:t>00</w:t>
      </w:r>
      <w:r w:rsidR="00E71729" w:rsidRPr="00E84C0B">
        <w:rPr>
          <w:sz w:val="22"/>
          <w:szCs w:val="22"/>
        </w:rPr>
        <w:t xml:space="preserve"> órai kezdettel megtartott</w:t>
      </w:r>
      <w:r w:rsidR="00E3413A" w:rsidRPr="00E84C0B">
        <w:rPr>
          <w:sz w:val="22"/>
          <w:szCs w:val="22"/>
        </w:rPr>
        <w:t xml:space="preserve"> </w:t>
      </w:r>
      <w:r w:rsidR="00627DEC">
        <w:rPr>
          <w:sz w:val="22"/>
          <w:szCs w:val="22"/>
        </w:rPr>
        <w:t xml:space="preserve">rendkívüli </w:t>
      </w:r>
      <w:r w:rsidR="00E5216C" w:rsidRPr="00E84C0B">
        <w:rPr>
          <w:sz w:val="22"/>
          <w:szCs w:val="22"/>
        </w:rPr>
        <w:t>üléséről</w:t>
      </w:r>
    </w:p>
    <w:p w14:paraId="72A12387" w14:textId="77777777" w:rsidR="00460AA8" w:rsidRPr="00E84C0B" w:rsidRDefault="00460AA8" w:rsidP="00BD3A5F">
      <w:pPr>
        <w:rPr>
          <w:iCs/>
          <w:sz w:val="22"/>
          <w:szCs w:val="22"/>
        </w:rPr>
      </w:pPr>
    </w:p>
    <w:p w14:paraId="2ADCF04C" w14:textId="77777777" w:rsidR="00AB22FE" w:rsidRPr="00E84C0B" w:rsidRDefault="00AB22FE" w:rsidP="00BD3A5F">
      <w:pPr>
        <w:ind w:left="1620" w:hanging="1620"/>
        <w:jc w:val="both"/>
        <w:rPr>
          <w:sz w:val="22"/>
          <w:szCs w:val="22"/>
        </w:rPr>
      </w:pPr>
      <w:r w:rsidRPr="00E84C0B">
        <w:rPr>
          <w:b/>
          <w:bCs/>
          <w:sz w:val="22"/>
          <w:szCs w:val="22"/>
          <w:u w:val="single"/>
        </w:rPr>
        <w:t>Az ülés helye:</w:t>
      </w:r>
      <w:r w:rsidRPr="00E84C0B">
        <w:rPr>
          <w:sz w:val="22"/>
          <w:szCs w:val="22"/>
        </w:rPr>
        <w:tab/>
      </w:r>
      <w:r w:rsidR="00683082" w:rsidRPr="00E84C0B">
        <w:rPr>
          <w:sz w:val="22"/>
          <w:szCs w:val="22"/>
        </w:rPr>
        <w:t>Kiskőrösi Polgármesteri Hivatal D</w:t>
      </w:r>
      <w:r w:rsidRPr="00E84C0B">
        <w:rPr>
          <w:sz w:val="22"/>
          <w:szCs w:val="22"/>
        </w:rPr>
        <w:t>íszterme</w:t>
      </w:r>
    </w:p>
    <w:p w14:paraId="78FB6FFE" w14:textId="77777777" w:rsidR="00AB22FE" w:rsidRPr="00E84C0B" w:rsidRDefault="00AB22FE" w:rsidP="00BD3A5F">
      <w:pPr>
        <w:ind w:left="1620"/>
        <w:jc w:val="both"/>
        <w:rPr>
          <w:sz w:val="22"/>
          <w:szCs w:val="22"/>
        </w:rPr>
      </w:pPr>
      <w:r w:rsidRPr="00E84C0B">
        <w:rPr>
          <w:sz w:val="22"/>
          <w:szCs w:val="22"/>
        </w:rPr>
        <w:t xml:space="preserve">(6200 Kiskőrös, Petőfi </w:t>
      </w:r>
      <w:r w:rsidR="001B0A2B" w:rsidRPr="00E84C0B">
        <w:rPr>
          <w:sz w:val="22"/>
          <w:szCs w:val="22"/>
        </w:rPr>
        <w:t xml:space="preserve">Sándor </w:t>
      </w:r>
      <w:r w:rsidRPr="00E84C0B">
        <w:rPr>
          <w:sz w:val="22"/>
          <w:szCs w:val="22"/>
        </w:rPr>
        <w:t>tér 1.)</w:t>
      </w:r>
    </w:p>
    <w:p w14:paraId="6104620D" w14:textId="77777777" w:rsidR="00460AA8" w:rsidRPr="00E84C0B" w:rsidRDefault="00460AA8" w:rsidP="00BD3A5F">
      <w:pPr>
        <w:jc w:val="both"/>
        <w:rPr>
          <w:sz w:val="22"/>
          <w:szCs w:val="22"/>
        </w:rPr>
      </w:pPr>
    </w:p>
    <w:p w14:paraId="00327374" w14:textId="111026CE" w:rsidR="0007677E" w:rsidRPr="00E84C0B" w:rsidRDefault="00AB22FE" w:rsidP="00BD3A5F">
      <w:pPr>
        <w:ind w:left="1620" w:hanging="1620"/>
        <w:jc w:val="both"/>
        <w:rPr>
          <w:sz w:val="22"/>
          <w:szCs w:val="22"/>
        </w:rPr>
      </w:pPr>
      <w:r w:rsidRPr="00E84C0B">
        <w:rPr>
          <w:b/>
          <w:bCs/>
          <w:sz w:val="22"/>
          <w:szCs w:val="22"/>
          <w:u w:val="single"/>
        </w:rPr>
        <w:t>Jelen vannak:</w:t>
      </w:r>
      <w:r w:rsidRPr="00E84C0B">
        <w:rPr>
          <w:sz w:val="22"/>
          <w:szCs w:val="22"/>
        </w:rPr>
        <w:tab/>
      </w:r>
      <w:r w:rsidR="00D173E9" w:rsidRPr="00E84C0B">
        <w:rPr>
          <w:sz w:val="22"/>
          <w:szCs w:val="22"/>
        </w:rPr>
        <w:t>Domonyi László polgármester,</w:t>
      </w:r>
      <w:r w:rsidR="0077764E">
        <w:rPr>
          <w:sz w:val="22"/>
          <w:szCs w:val="22"/>
        </w:rPr>
        <w:t xml:space="preserve"> Ba Edit, </w:t>
      </w:r>
      <w:r w:rsidR="00D173E9" w:rsidRPr="00E84C0B">
        <w:rPr>
          <w:sz w:val="22"/>
          <w:szCs w:val="22"/>
        </w:rPr>
        <w:t xml:space="preserve"> Filus Tibor,</w:t>
      </w:r>
      <w:r w:rsidR="00E3413A" w:rsidRPr="00E84C0B">
        <w:rPr>
          <w:sz w:val="22"/>
          <w:szCs w:val="22"/>
        </w:rPr>
        <w:t xml:space="preserve"> </w:t>
      </w:r>
      <w:r w:rsidR="00A272CE" w:rsidRPr="00E84C0B">
        <w:rPr>
          <w:sz w:val="22"/>
          <w:szCs w:val="22"/>
        </w:rPr>
        <w:t>Gmoser István</w:t>
      </w:r>
      <w:r w:rsidR="00D173E9" w:rsidRPr="00E84C0B">
        <w:rPr>
          <w:sz w:val="22"/>
          <w:szCs w:val="22"/>
        </w:rPr>
        <w:t>,</w:t>
      </w:r>
      <w:r w:rsidR="00E3413A" w:rsidRPr="00E84C0B">
        <w:rPr>
          <w:sz w:val="22"/>
          <w:szCs w:val="22"/>
        </w:rPr>
        <w:t xml:space="preserve"> </w:t>
      </w:r>
      <w:r w:rsidR="00A272CE" w:rsidRPr="00E84C0B">
        <w:rPr>
          <w:sz w:val="22"/>
          <w:szCs w:val="22"/>
        </w:rPr>
        <w:t>Horváth János</w:t>
      </w:r>
      <w:r w:rsidR="000F113E" w:rsidRPr="00E84C0B">
        <w:rPr>
          <w:sz w:val="22"/>
          <w:szCs w:val="22"/>
        </w:rPr>
        <w:t xml:space="preserve">, </w:t>
      </w:r>
      <w:r w:rsidR="00B65984" w:rsidRPr="00E84C0B">
        <w:rPr>
          <w:sz w:val="22"/>
          <w:szCs w:val="22"/>
        </w:rPr>
        <w:t xml:space="preserve">Nikléczi Gábor, </w:t>
      </w:r>
      <w:r w:rsidR="009B5EB3">
        <w:rPr>
          <w:sz w:val="22"/>
          <w:szCs w:val="22"/>
        </w:rPr>
        <w:t xml:space="preserve">Pethő Attila, </w:t>
      </w:r>
      <w:r w:rsidR="00870E75" w:rsidRPr="00E84C0B">
        <w:rPr>
          <w:sz w:val="22"/>
          <w:szCs w:val="22"/>
        </w:rPr>
        <w:t>Pohankovics András</w:t>
      </w:r>
      <w:r w:rsidR="000E1086" w:rsidRPr="00E84C0B">
        <w:rPr>
          <w:sz w:val="22"/>
          <w:szCs w:val="22"/>
        </w:rPr>
        <w:t>,</w:t>
      </w:r>
      <w:r w:rsidR="00E3413A" w:rsidRPr="00E84C0B">
        <w:rPr>
          <w:sz w:val="22"/>
          <w:szCs w:val="22"/>
        </w:rPr>
        <w:t xml:space="preserve"> </w:t>
      </w:r>
      <w:r w:rsidR="006D52F9" w:rsidRPr="00E84C0B">
        <w:rPr>
          <w:sz w:val="22"/>
          <w:szCs w:val="22"/>
        </w:rPr>
        <w:t xml:space="preserve">Szedmák Tamás, </w:t>
      </w:r>
      <w:r w:rsidR="00683082" w:rsidRPr="00E84C0B">
        <w:rPr>
          <w:sz w:val="22"/>
          <w:szCs w:val="22"/>
        </w:rPr>
        <w:t xml:space="preserve">Szlovák Pál, </w:t>
      </w:r>
      <w:r w:rsidR="00D173E9" w:rsidRPr="00E84C0B">
        <w:rPr>
          <w:sz w:val="22"/>
          <w:szCs w:val="22"/>
        </w:rPr>
        <w:t>Ungvári Ferenc képviselők</w:t>
      </w:r>
      <w:r w:rsidR="00E3413A" w:rsidRPr="00E84C0B">
        <w:rPr>
          <w:sz w:val="22"/>
          <w:szCs w:val="22"/>
        </w:rPr>
        <w:t xml:space="preserve"> </w:t>
      </w:r>
      <w:r w:rsidR="0007677E" w:rsidRPr="00E84C0B">
        <w:rPr>
          <w:bCs/>
          <w:sz w:val="22"/>
          <w:szCs w:val="22"/>
        </w:rPr>
        <w:t>(</w:t>
      </w:r>
      <w:r w:rsidR="000E1086" w:rsidRPr="00E84C0B">
        <w:rPr>
          <w:sz w:val="22"/>
          <w:szCs w:val="22"/>
        </w:rPr>
        <w:t>1</w:t>
      </w:r>
      <w:r w:rsidR="0077764E">
        <w:rPr>
          <w:sz w:val="22"/>
          <w:szCs w:val="22"/>
        </w:rPr>
        <w:t>1</w:t>
      </w:r>
      <w:r w:rsidR="0007677E" w:rsidRPr="00E84C0B">
        <w:rPr>
          <w:sz w:val="22"/>
          <w:szCs w:val="22"/>
        </w:rPr>
        <w:t xml:space="preserve"> fő)</w:t>
      </w:r>
    </w:p>
    <w:p w14:paraId="2A83DDBE" w14:textId="77777777" w:rsidR="00224249" w:rsidRPr="00E84C0B" w:rsidRDefault="00224249" w:rsidP="00BD3A5F">
      <w:pPr>
        <w:jc w:val="both"/>
        <w:rPr>
          <w:sz w:val="22"/>
          <w:szCs w:val="22"/>
        </w:rPr>
      </w:pPr>
    </w:p>
    <w:p w14:paraId="1FDE8922" w14:textId="6BEBF555" w:rsidR="00AB22FE" w:rsidRPr="00E84C0B" w:rsidRDefault="009E2518" w:rsidP="00BD3A5F">
      <w:pPr>
        <w:ind w:left="1620"/>
        <w:jc w:val="both"/>
        <w:rPr>
          <w:sz w:val="22"/>
          <w:szCs w:val="22"/>
        </w:rPr>
      </w:pPr>
      <w:r w:rsidRPr="00E84C0B">
        <w:rPr>
          <w:sz w:val="22"/>
          <w:szCs w:val="22"/>
        </w:rPr>
        <w:t>d</w:t>
      </w:r>
      <w:r w:rsidR="006B3512" w:rsidRPr="00E84C0B">
        <w:rPr>
          <w:sz w:val="22"/>
          <w:szCs w:val="22"/>
        </w:rPr>
        <w:t xml:space="preserve">r. </w:t>
      </w:r>
      <w:r w:rsidR="00627DEC">
        <w:rPr>
          <w:sz w:val="22"/>
          <w:szCs w:val="22"/>
        </w:rPr>
        <w:t>Nagy Gabriella</w:t>
      </w:r>
      <w:r w:rsidR="006B3512" w:rsidRPr="00E84C0B">
        <w:rPr>
          <w:sz w:val="22"/>
          <w:szCs w:val="22"/>
        </w:rPr>
        <w:tab/>
      </w:r>
      <w:r w:rsidR="006B3512" w:rsidRPr="00E84C0B">
        <w:rPr>
          <w:sz w:val="22"/>
          <w:szCs w:val="22"/>
        </w:rPr>
        <w:tab/>
      </w:r>
      <w:r w:rsidR="006B3512" w:rsidRPr="00E84C0B">
        <w:rPr>
          <w:sz w:val="22"/>
          <w:szCs w:val="22"/>
        </w:rPr>
        <w:tab/>
      </w:r>
      <w:r w:rsidR="00627DEC">
        <w:rPr>
          <w:sz w:val="22"/>
          <w:szCs w:val="22"/>
        </w:rPr>
        <w:t>al</w:t>
      </w:r>
      <w:r w:rsidR="00E429BF" w:rsidRPr="00E84C0B">
        <w:rPr>
          <w:sz w:val="22"/>
          <w:szCs w:val="22"/>
        </w:rPr>
        <w:t>j</w:t>
      </w:r>
      <w:r w:rsidR="006B3512" w:rsidRPr="00E84C0B">
        <w:rPr>
          <w:sz w:val="22"/>
          <w:szCs w:val="22"/>
        </w:rPr>
        <w:t>egyző</w:t>
      </w:r>
    </w:p>
    <w:p w14:paraId="373FADAD" w14:textId="77777777" w:rsidR="00865542" w:rsidRPr="00E84C0B" w:rsidRDefault="00AB22FE" w:rsidP="00AA3947">
      <w:pPr>
        <w:ind w:left="1620" w:hanging="1620"/>
        <w:jc w:val="both"/>
        <w:rPr>
          <w:sz w:val="22"/>
          <w:szCs w:val="22"/>
        </w:rPr>
      </w:pPr>
      <w:r w:rsidRPr="00E84C0B">
        <w:rPr>
          <w:sz w:val="22"/>
          <w:szCs w:val="22"/>
        </w:rPr>
        <w:tab/>
      </w:r>
      <w:r w:rsidR="00A63FD2" w:rsidRPr="00E84C0B">
        <w:rPr>
          <w:sz w:val="22"/>
          <w:szCs w:val="22"/>
        </w:rPr>
        <w:t>Chudi Barbara</w:t>
      </w:r>
      <w:r w:rsidR="008D2B53" w:rsidRPr="00E84C0B">
        <w:rPr>
          <w:sz w:val="22"/>
          <w:szCs w:val="22"/>
        </w:rPr>
        <w:tab/>
      </w:r>
      <w:r w:rsidR="008D2B53" w:rsidRPr="00E84C0B">
        <w:rPr>
          <w:sz w:val="22"/>
          <w:szCs w:val="22"/>
        </w:rPr>
        <w:tab/>
      </w:r>
      <w:r w:rsidR="008D2B53" w:rsidRPr="00E84C0B">
        <w:rPr>
          <w:sz w:val="22"/>
          <w:szCs w:val="22"/>
        </w:rPr>
        <w:tab/>
        <w:t>jegyzőkönyvvezető</w:t>
      </w:r>
    </w:p>
    <w:p w14:paraId="589C1B35" w14:textId="77777777" w:rsidR="00340353" w:rsidRPr="00E84C0B" w:rsidRDefault="00340353" w:rsidP="00340353">
      <w:pPr>
        <w:pStyle w:val="Listaszerbekezds"/>
        <w:ind w:left="2832" w:hanging="2832"/>
        <w:jc w:val="both"/>
        <w:rPr>
          <w:b/>
          <w:bCs/>
          <w:sz w:val="22"/>
          <w:szCs w:val="22"/>
          <w:u w:val="single"/>
        </w:rPr>
      </w:pPr>
    </w:p>
    <w:p w14:paraId="61FFC30B" w14:textId="599BD639" w:rsidR="00340353" w:rsidRPr="00E84C0B" w:rsidRDefault="00340353" w:rsidP="00340353">
      <w:pPr>
        <w:pStyle w:val="Listaszerbekezds"/>
        <w:ind w:left="2832" w:hanging="2832"/>
        <w:jc w:val="both"/>
        <w:rPr>
          <w:sz w:val="22"/>
          <w:szCs w:val="22"/>
        </w:rPr>
      </w:pPr>
      <w:r w:rsidRPr="00E84C0B">
        <w:rPr>
          <w:b/>
          <w:bCs/>
          <w:sz w:val="22"/>
          <w:szCs w:val="22"/>
          <w:u w:val="single"/>
        </w:rPr>
        <w:t>Távol maradt:</w:t>
      </w:r>
      <w:r w:rsidRPr="00E84C0B">
        <w:rPr>
          <w:sz w:val="22"/>
          <w:szCs w:val="22"/>
        </w:rPr>
        <w:t xml:space="preserve">     </w:t>
      </w:r>
      <w:r w:rsidR="009B5EB3" w:rsidRPr="00E84C0B">
        <w:rPr>
          <w:sz w:val="22"/>
          <w:szCs w:val="22"/>
        </w:rPr>
        <w:t xml:space="preserve">Kudron Tamás </w:t>
      </w:r>
      <w:r w:rsidRPr="00E84C0B">
        <w:rPr>
          <w:sz w:val="22"/>
          <w:szCs w:val="22"/>
        </w:rPr>
        <w:t>képviselő (1 fő)</w:t>
      </w:r>
    </w:p>
    <w:p w14:paraId="7D37D553" w14:textId="77777777" w:rsidR="00340353" w:rsidRPr="00E84C0B" w:rsidRDefault="00340353" w:rsidP="00AA3947">
      <w:pPr>
        <w:ind w:left="1620" w:hanging="1620"/>
        <w:jc w:val="both"/>
        <w:rPr>
          <w:sz w:val="22"/>
          <w:szCs w:val="22"/>
        </w:rPr>
      </w:pPr>
    </w:p>
    <w:p w14:paraId="24AF2151" w14:textId="39BF86FA" w:rsidR="00340353" w:rsidRDefault="00B51CCC" w:rsidP="00340353">
      <w:pPr>
        <w:pStyle w:val="Listaszerbekezds"/>
        <w:ind w:left="2832" w:hanging="2832"/>
        <w:jc w:val="both"/>
        <w:rPr>
          <w:sz w:val="22"/>
          <w:szCs w:val="22"/>
        </w:rPr>
      </w:pPr>
      <w:r w:rsidRPr="00E84C0B">
        <w:rPr>
          <w:b/>
          <w:sz w:val="22"/>
          <w:szCs w:val="22"/>
          <w:u w:val="single"/>
        </w:rPr>
        <w:t>Meghívottként részt vett:</w:t>
      </w:r>
      <w:r w:rsidRPr="00E84C0B">
        <w:rPr>
          <w:sz w:val="22"/>
          <w:szCs w:val="22"/>
        </w:rPr>
        <w:t xml:space="preserve"> </w:t>
      </w:r>
      <w:r w:rsidRPr="00E84C0B">
        <w:rPr>
          <w:sz w:val="22"/>
          <w:szCs w:val="22"/>
        </w:rPr>
        <w:tab/>
      </w:r>
      <w:r w:rsidR="00627DEC">
        <w:rPr>
          <w:sz w:val="22"/>
          <w:szCs w:val="22"/>
        </w:rPr>
        <w:t>Kovács Enikő, a Kunság-Média</w:t>
      </w:r>
      <w:r w:rsidR="00340353" w:rsidRPr="00E84C0B">
        <w:rPr>
          <w:sz w:val="22"/>
          <w:szCs w:val="22"/>
        </w:rPr>
        <w:t xml:space="preserve"> Nonprofit Kft. ügyvezetője.</w:t>
      </w:r>
    </w:p>
    <w:p w14:paraId="3ACA2E06" w14:textId="2589B66F" w:rsidR="00627DEC" w:rsidRPr="000E4B5D" w:rsidRDefault="00627DEC" w:rsidP="00627DEC">
      <w:pPr>
        <w:ind w:left="2835" w:hanging="3"/>
        <w:jc w:val="both"/>
        <w:rPr>
          <w:sz w:val="22"/>
          <w:szCs w:val="22"/>
        </w:rPr>
      </w:pPr>
      <w:r>
        <w:rPr>
          <w:b/>
          <w:sz w:val="22"/>
          <w:szCs w:val="22"/>
        </w:rPr>
        <w:tab/>
      </w:r>
      <w:r>
        <w:rPr>
          <w:sz w:val="22"/>
          <w:szCs w:val="22"/>
        </w:rPr>
        <w:t>Aszódi János, Fodor Tamás, Kis Zsoltné a Bizottságok nem képviselő tagjai</w:t>
      </w:r>
    </w:p>
    <w:p w14:paraId="5DFBF261" w14:textId="2B0D5C75" w:rsidR="00340353" w:rsidRPr="00E84C0B" w:rsidRDefault="00340353" w:rsidP="00340353">
      <w:pPr>
        <w:ind w:left="2835" w:hanging="3"/>
        <w:jc w:val="both"/>
        <w:rPr>
          <w:sz w:val="22"/>
          <w:szCs w:val="22"/>
        </w:rPr>
      </w:pPr>
      <w:r w:rsidRPr="00E84C0B">
        <w:rPr>
          <w:sz w:val="22"/>
          <w:szCs w:val="22"/>
        </w:rPr>
        <w:t>Molnár Éva a Polgármesteri Hivatal munkatársa</w:t>
      </w:r>
    </w:p>
    <w:p w14:paraId="5DDB3BE2" w14:textId="258E49C8" w:rsidR="00340353" w:rsidRPr="00E84C0B" w:rsidRDefault="00340353" w:rsidP="00340353">
      <w:pPr>
        <w:ind w:left="2835" w:hanging="2835"/>
        <w:jc w:val="both"/>
        <w:rPr>
          <w:sz w:val="22"/>
          <w:szCs w:val="22"/>
        </w:rPr>
      </w:pPr>
    </w:p>
    <w:p w14:paraId="35043BE0" w14:textId="5BEEA623" w:rsidR="00627DEC" w:rsidRDefault="00627DEC" w:rsidP="00627DEC">
      <w:pPr>
        <w:jc w:val="both"/>
        <w:rPr>
          <w:sz w:val="22"/>
          <w:szCs w:val="22"/>
        </w:rPr>
      </w:pPr>
      <w:r w:rsidRPr="00794589">
        <w:rPr>
          <w:b/>
          <w:sz w:val="22"/>
          <w:szCs w:val="22"/>
        </w:rPr>
        <w:t>Domonyi László</w:t>
      </w:r>
      <w:r w:rsidRPr="00794589">
        <w:rPr>
          <w:sz w:val="22"/>
          <w:szCs w:val="22"/>
        </w:rPr>
        <w:t xml:space="preserve"> polgármester köszöntötte a képviselő-testületi ülésen megjelenteket, megállapította a határozat-képességet és megnyitotta az ülést.</w:t>
      </w:r>
    </w:p>
    <w:p w14:paraId="7E79E2AD" w14:textId="77777777" w:rsidR="00627DEC" w:rsidRPr="00794589" w:rsidRDefault="00627DEC" w:rsidP="00627DEC">
      <w:pPr>
        <w:jc w:val="both"/>
        <w:rPr>
          <w:sz w:val="22"/>
          <w:szCs w:val="22"/>
        </w:rPr>
      </w:pPr>
    </w:p>
    <w:p w14:paraId="24FA130A" w14:textId="77777777" w:rsidR="00627DEC" w:rsidRDefault="00627DEC" w:rsidP="00627DEC">
      <w:pPr>
        <w:jc w:val="both"/>
        <w:rPr>
          <w:sz w:val="22"/>
          <w:szCs w:val="22"/>
        </w:rPr>
      </w:pPr>
      <w:r w:rsidRPr="0010357C">
        <w:rPr>
          <w:sz w:val="22"/>
          <w:szCs w:val="22"/>
        </w:rPr>
        <w:t xml:space="preserve">Ezt követően a </w:t>
      </w:r>
      <w:r w:rsidRPr="0010357C">
        <w:rPr>
          <w:b/>
          <w:sz w:val="22"/>
          <w:szCs w:val="22"/>
        </w:rPr>
        <w:t>polgármester</w:t>
      </w:r>
      <w:r w:rsidRPr="0010357C">
        <w:rPr>
          <w:sz w:val="22"/>
          <w:szCs w:val="22"/>
        </w:rPr>
        <w:t xml:space="preserve"> ismertette a</w:t>
      </w:r>
      <w:r>
        <w:rPr>
          <w:sz w:val="22"/>
          <w:szCs w:val="22"/>
        </w:rPr>
        <w:t xml:space="preserve"> napirendi javaslatot, k</w:t>
      </w:r>
      <w:r w:rsidRPr="00664339">
        <w:rPr>
          <w:sz w:val="22"/>
          <w:szCs w:val="22"/>
        </w:rPr>
        <w:t>érdés, módosító javaslat a napirenddel összefüggésben nem hangzott el, ez</w:t>
      </w:r>
      <w:r>
        <w:rPr>
          <w:sz w:val="22"/>
          <w:szCs w:val="22"/>
        </w:rPr>
        <w:t xml:space="preserve">ért szavazásra bocsátotta azt. </w:t>
      </w:r>
    </w:p>
    <w:p w14:paraId="28B93AC7" w14:textId="77777777" w:rsidR="00627DEC" w:rsidRPr="00A63FD2" w:rsidRDefault="00627DEC" w:rsidP="00627DEC">
      <w:pPr>
        <w:jc w:val="both"/>
        <w:rPr>
          <w:sz w:val="22"/>
          <w:szCs w:val="22"/>
        </w:rPr>
      </w:pPr>
    </w:p>
    <w:p w14:paraId="6510BD75" w14:textId="77777777" w:rsidR="00627DEC" w:rsidRPr="00A63FD2" w:rsidRDefault="00627DEC" w:rsidP="00627DEC">
      <w:pPr>
        <w:jc w:val="both"/>
        <w:rPr>
          <w:sz w:val="22"/>
          <w:szCs w:val="22"/>
        </w:rPr>
      </w:pPr>
      <w:r w:rsidRPr="00A63FD2">
        <w:rPr>
          <w:sz w:val="22"/>
          <w:szCs w:val="22"/>
        </w:rPr>
        <w:t xml:space="preserve">A Képviselő-testület </w:t>
      </w:r>
      <w:r>
        <w:rPr>
          <w:sz w:val="22"/>
          <w:szCs w:val="22"/>
        </w:rPr>
        <w:t xml:space="preserve">11 </w:t>
      </w:r>
      <w:r w:rsidRPr="00A63FD2">
        <w:rPr>
          <w:sz w:val="22"/>
          <w:szCs w:val="22"/>
        </w:rPr>
        <w:t>„igen” szavazattal az alábbi napirendet fogadta el:</w:t>
      </w:r>
    </w:p>
    <w:p w14:paraId="00299EF9" w14:textId="77777777" w:rsidR="0030218F" w:rsidRPr="00E84C0B" w:rsidRDefault="0030218F" w:rsidP="00EB02E4">
      <w:pPr>
        <w:jc w:val="both"/>
        <w:rPr>
          <w:sz w:val="22"/>
          <w:szCs w:val="22"/>
        </w:rPr>
      </w:pPr>
    </w:p>
    <w:p w14:paraId="57C45913" w14:textId="77777777" w:rsidR="00A63FD2" w:rsidRPr="00E84C0B" w:rsidRDefault="00A63FD2" w:rsidP="00A63FD2">
      <w:pPr>
        <w:pStyle w:val="Szvegtrzs"/>
        <w:ind w:left="567" w:hanging="567"/>
        <w:rPr>
          <w:b/>
          <w:sz w:val="22"/>
          <w:szCs w:val="22"/>
        </w:rPr>
      </w:pPr>
      <w:r w:rsidRPr="00E84C0B">
        <w:rPr>
          <w:b/>
          <w:sz w:val="22"/>
          <w:szCs w:val="22"/>
        </w:rPr>
        <w:t>N A P I R E N D:</w:t>
      </w:r>
    </w:p>
    <w:p w14:paraId="229A0499" w14:textId="77777777" w:rsidR="00A63FD2" w:rsidRPr="00E84C0B" w:rsidRDefault="00A63FD2" w:rsidP="00A63FD2">
      <w:pPr>
        <w:jc w:val="both"/>
        <w:rPr>
          <w:sz w:val="22"/>
          <w:szCs w:val="22"/>
        </w:rPr>
      </w:pPr>
    </w:p>
    <w:p w14:paraId="18F4AE4F" w14:textId="77777777" w:rsidR="00627DEC" w:rsidRPr="00627DEC" w:rsidRDefault="00627DEC" w:rsidP="00627DEC">
      <w:pPr>
        <w:pStyle w:val="Listaszerbekezds"/>
        <w:widowControl/>
        <w:numPr>
          <w:ilvl w:val="0"/>
          <w:numId w:val="53"/>
        </w:numPr>
        <w:autoSpaceDE/>
        <w:autoSpaceDN/>
        <w:adjustRightInd/>
        <w:spacing w:line="240" w:lineRule="auto"/>
        <w:jc w:val="both"/>
        <w:rPr>
          <w:b/>
          <w:sz w:val="22"/>
          <w:szCs w:val="22"/>
          <w:u w:val="single"/>
        </w:rPr>
      </w:pPr>
      <w:r w:rsidRPr="00627DEC">
        <w:rPr>
          <w:bCs/>
          <w:caps/>
          <w:sz w:val="22"/>
          <w:szCs w:val="22"/>
        </w:rPr>
        <w:t>BESZÁMOLÓ A KUNSÁG-MÉDIA NONPROFIT KFT. 2022. ÉVI TEVÉKENYSÉGÉRŐL, ALAPÍTÓI HATÁSKÖRÖK GYAKORLÁSA A KFT-NÉL</w:t>
      </w:r>
    </w:p>
    <w:p w14:paraId="7DCFC664" w14:textId="77777777" w:rsidR="00627DEC" w:rsidRPr="00627DEC" w:rsidRDefault="00627DEC" w:rsidP="00627DEC">
      <w:pPr>
        <w:pStyle w:val="Listaszerbekezds"/>
        <w:jc w:val="both"/>
        <w:rPr>
          <w:b/>
          <w:sz w:val="22"/>
          <w:szCs w:val="22"/>
          <w:u w:val="single"/>
        </w:rPr>
      </w:pPr>
    </w:p>
    <w:p w14:paraId="26FAE54A" w14:textId="77777777" w:rsidR="00627DEC" w:rsidRPr="00627DEC" w:rsidRDefault="00627DEC" w:rsidP="00627DEC">
      <w:pPr>
        <w:jc w:val="both"/>
        <w:rPr>
          <w:bCs/>
          <w:sz w:val="22"/>
          <w:szCs w:val="22"/>
        </w:rPr>
      </w:pPr>
      <w:r w:rsidRPr="00627DEC">
        <w:rPr>
          <w:b/>
          <w:sz w:val="22"/>
          <w:szCs w:val="22"/>
          <w:u w:val="single"/>
        </w:rPr>
        <w:t>Előterjesztő:</w:t>
      </w:r>
      <w:r w:rsidRPr="00627DEC">
        <w:rPr>
          <w:bCs/>
          <w:sz w:val="22"/>
          <w:szCs w:val="22"/>
        </w:rPr>
        <w:t xml:space="preserve"> </w:t>
      </w:r>
      <w:r w:rsidRPr="00627DEC">
        <w:rPr>
          <w:bCs/>
          <w:sz w:val="22"/>
          <w:szCs w:val="22"/>
        </w:rPr>
        <w:tab/>
        <w:t>Polgármester</w:t>
      </w:r>
    </w:p>
    <w:p w14:paraId="023AFE36" w14:textId="77777777" w:rsidR="00627DEC" w:rsidRPr="00627DEC" w:rsidRDefault="00627DEC" w:rsidP="00627DEC">
      <w:pPr>
        <w:jc w:val="both"/>
        <w:rPr>
          <w:sz w:val="22"/>
          <w:szCs w:val="22"/>
        </w:rPr>
      </w:pPr>
      <w:r w:rsidRPr="00627DEC">
        <w:rPr>
          <w:b/>
          <w:sz w:val="22"/>
          <w:szCs w:val="22"/>
          <w:u w:val="single"/>
        </w:rPr>
        <w:t>Előadó:</w:t>
      </w:r>
      <w:r w:rsidRPr="00627DEC">
        <w:rPr>
          <w:sz w:val="22"/>
          <w:szCs w:val="22"/>
        </w:rPr>
        <w:t xml:space="preserve"> </w:t>
      </w:r>
      <w:r w:rsidRPr="00627DEC">
        <w:rPr>
          <w:sz w:val="22"/>
          <w:szCs w:val="22"/>
        </w:rPr>
        <w:tab/>
        <w:t>Pénzügyi osztályvezető</w:t>
      </w:r>
    </w:p>
    <w:p w14:paraId="2C37052E" w14:textId="77777777" w:rsidR="00627DEC" w:rsidRPr="00627DEC" w:rsidRDefault="00627DEC" w:rsidP="00627DEC">
      <w:pPr>
        <w:jc w:val="both"/>
        <w:rPr>
          <w:sz w:val="22"/>
          <w:szCs w:val="22"/>
        </w:rPr>
      </w:pPr>
    </w:p>
    <w:p w14:paraId="55CE8BF4" w14:textId="77777777" w:rsidR="00627DEC" w:rsidRPr="00627DEC" w:rsidRDefault="00627DEC" w:rsidP="00627DEC">
      <w:pPr>
        <w:pStyle w:val="Listaszerbekezds"/>
        <w:widowControl/>
        <w:numPr>
          <w:ilvl w:val="0"/>
          <w:numId w:val="53"/>
        </w:numPr>
        <w:autoSpaceDE/>
        <w:autoSpaceDN/>
        <w:adjustRightInd/>
        <w:spacing w:line="240" w:lineRule="auto"/>
        <w:jc w:val="both"/>
        <w:rPr>
          <w:b/>
          <w:sz w:val="22"/>
          <w:szCs w:val="22"/>
          <w:u w:val="single"/>
        </w:rPr>
      </w:pPr>
      <w:r w:rsidRPr="00627DEC">
        <w:rPr>
          <w:bCs/>
          <w:caps/>
          <w:sz w:val="22"/>
          <w:szCs w:val="22"/>
        </w:rPr>
        <w:t>EMLÉKMŰ ELHELYEZÉSE</w:t>
      </w:r>
    </w:p>
    <w:p w14:paraId="6FDC031A" w14:textId="77777777" w:rsidR="00627DEC" w:rsidRPr="00627DEC" w:rsidRDefault="00627DEC" w:rsidP="00627DEC">
      <w:pPr>
        <w:pStyle w:val="Listaszerbekezds"/>
        <w:jc w:val="both"/>
        <w:rPr>
          <w:b/>
          <w:sz w:val="22"/>
          <w:szCs w:val="22"/>
          <w:u w:val="single"/>
        </w:rPr>
      </w:pPr>
    </w:p>
    <w:p w14:paraId="666FF920" w14:textId="77777777" w:rsidR="00627DEC" w:rsidRPr="00627DEC" w:rsidRDefault="00627DEC" w:rsidP="00627DEC">
      <w:pPr>
        <w:jc w:val="both"/>
        <w:rPr>
          <w:bCs/>
          <w:sz w:val="22"/>
          <w:szCs w:val="22"/>
        </w:rPr>
      </w:pPr>
      <w:r w:rsidRPr="00627DEC">
        <w:rPr>
          <w:b/>
          <w:sz w:val="22"/>
          <w:szCs w:val="22"/>
          <w:u w:val="single"/>
        </w:rPr>
        <w:t>Előterjesztő:</w:t>
      </w:r>
      <w:r w:rsidRPr="00627DEC">
        <w:rPr>
          <w:bCs/>
          <w:sz w:val="22"/>
          <w:szCs w:val="22"/>
        </w:rPr>
        <w:t xml:space="preserve"> </w:t>
      </w:r>
      <w:r w:rsidRPr="00627DEC">
        <w:rPr>
          <w:bCs/>
          <w:sz w:val="22"/>
          <w:szCs w:val="22"/>
        </w:rPr>
        <w:tab/>
        <w:t>Polgármester</w:t>
      </w:r>
    </w:p>
    <w:p w14:paraId="70B5240D" w14:textId="77777777" w:rsidR="00627DEC" w:rsidRPr="00627DEC" w:rsidRDefault="00627DEC" w:rsidP="00627DEC">
      <w:pPr>
        <w:jc w:val="both"/>
        <w:rPr>
          <w:sz w:val="22"/>
          <w:szCs w:val="22"/>
        </w:rPr>
      </w:pPr>
      <w:r w:rsidRPr="00627DEC">
        <w:rPr>
          <w:b/>
          <w:sz w:val="22"/>
          <w:szCs w:val="22"/>
          <w:u w:val="single"/>
        </w:rPr>
        <w:t>Előadó:</w:t>
      </w:r>
      <w:r w:rsidRPr="00627DEC">
        <w:rPr>
          <w:sz w:val="22"/>
          <w:szCs w:val="22"/>
        </w:rPr>
        <w:t xml:space="preserve"> </w:t>
      </w:r>
      <w:r w:rsidRPr="00627DEC">
        <w:rPr>
          <w:sz w:val="22"/>
          <w:szCs w:val="22"/>
        </w:rPr>
        <w:tab/>
        <w:t>Jegyző</w:t>
      </w:r>
    </w:p>
    <w:p w14:paraId="4EFEA703" w14:textId="77777777" w:rsidR="0077764E" w:rsidRDefault="0077764E" w:rsidP="0077764E">
      <w:pPr>
        <w:jc w:val="both"/>
        <w:rPr>
          <w:sz w:val="22"/>
          <w:szCs w:val="22"/>
        </w:rPr>
      </w:pPr>
    </w:p>
    <w:p w14:paraId="2C03EE41" w14:textId="2DD7F03B" w:rsidR="0077764E" w:rsidRDefault="0077764E">
      <w:pPr>
        <w:rPr>
          <w:sz w:val="22"/>
          <w:szCs w:val="22"/>
        </w:rPr>
      </w:pPr>
      <w:r>
        <w:rPr>
          <w:sz w:val="22"/>
          <w:szCs w:val="22"/>
        </w:rPr>
        <w:br w:type="page"/>
      </w:r>
    </w:p>
    <w:p w14:paraId="0617F59A" w14:textId="4672A3DE" w:rsidR="000034FD" w:rsidRPr="0077764E" w:rsidRDefault="000034FD" w:rsidP="0077764E">
      <w:pPr>
        <w:pStyle w:val="Listaszerbekezds"/>
        <w:numPr>
          <w:ilvl w:val="0"/>
          <w:numId w:val="40"/>
        </w:numPr>
        <w:jc w:val="center"/>
        <w:rPr>
          <w:b/>
          <w:sz w:val="22"/>
          <w:szCs w:val="22"/>
        </w:rPr>
      </w:pPr>
      <w:r w:rsidRPr="0077764E">
        <w:rPr>
          <w:b/>
          <w:sz w:val="22"/>
          <w:szCs w:val="22"/>
        </w:rPr>
        <w:lastRenderedPageBreak/>
        <w:t>napirend</w:t>
      </w:r>
    </w:p>
    <w:p w14:paraId="6035C6EC" w14:textId="77777777" w:rsidR="001E687F" w:rsidRPr="00E84C0B" w:rsidRDefault="001E687F" w:rsidP="00347933">
      <w:pPr>
        <w:jc w:val="center"/>
        <w:rPr>
          <w:b/>
          <w:sz w:val="22"/>
          <w:szCs w:val="22"/>
        </w:rPr>
      </w:pPr>
    </w:p>
    <w:p w14:paraId="6AE2BE61" w14:textId="77777777" w:rsidR="00627DEC" w:rsidRPr="00627DEC" w:rsidRDefault="00627DEC" w:rsidP="00627DEC">
      <w:pPr>
        <w:jc w:val="center"/>
        <w:rPr>
          <w:b/>
          <w:sz w:val="22"/>
          <w:szCs w:val="22"/>
          <w:u w:val="single"/>
        </w:rPr>
      </w:pPr>
      <w:r w:rsidRPr="00627DEC">
        <w:rPr>
          <w:bCs/>
          <w:caps/>
          <w:sz w:val="22"/>
          <w:szCs w:val="22"/>
        </w:rPr>
        <w:t>BESZÁMOLÓ A KUNSÁG-MÉDIA NONPROFIT KFT. 2022. ÉVI TEVÉKENYSÉGÉRŐL, ALAPÍTÓI HATÁSKÖRÖK GYAKORLÁSA A KFT-NÉL</w:t>
      </w:r>
    </w:p>
    <w:p w14:paraId="2F3E68F0" w14:textId="77777777" w:rsidR="00627DEC" w:rsidRDefault="00627DEC" w:rsidP="00627DEC">
      <w:pPr>
        <w:contextualSpacing/>
        <w:jc w:val="center"/>
        <w:rPr>
          <w:i/>
          <w:sz w:val="22"/>
          <w:szCs w:val="22"/>
        </w:rPr>
      </w:pPr>
      <w:r w:rsidRPr="00A63FD2">
        <w:rPr>
          <w:i/>
          <w:sz w:val="22"/>
          <w:szCs w:val="22"/>
        </w:rPr>
        <w:t>(Írásos előterjesztés a jegyzőkönyvhöz mellékelve.)</w:t>
      </w:r>
    </w:p>
    <w:p w14:paraId="084C9C1A" w14:textId="77777777" w:rsidR="00627DEC" w:rsidRPr="0061163E" w:rsidRDefault="00627DEC" w:rsidP="00627DEC">
      <w:pPr>
        <w:contextualSpacing/>
        <w:jc w:val="center"/>
        <w:rPr>
          <w:bCs/>
          <w:caps/>
          <w:sz w:val="22"/>
          <w:szCs w:val="22"/>
        </w:rPr>
      </w:pPr>
    </w:p>
    <w:p w14:paraId="7E0D4DE9" w14:textId="77777777" w:rsidR="00627DEC" w:rsidRPr="00B51CCC" w:rsidRDefault="00627DEC" w:rsidP="00627DEC">
      <w:pPr>
        <w:jc w:val="both"/>
        <w:rPr>
          <w:b/>
          <w:sz w:val="22"/>
          <w:szCs w:val="22"/>
        </w:rPr>
      </w:pPr>
      <w:r w:rsidRPr="00B51CCC">
        <w:rPr>
          <w:b/>
          <w:sz w:val="22"/>
          <w:szCs w:val="22"/>
          <w:u w:val="single"/>
        </w:rPr>
        <w:t>Előterjesztő:</w:t>
      </w:r>
      <w:r w:rsidRPr="00B51CCC">
        <w:rPr>
          <w:b/>
          <w:sz w:val="22"/>
          <w:szCs w:val="22"/>
        </w:rPr>
        <w:tab/>
      </w:r>
      <w:r w:rsidRPr="00B51CCC">
        <w:rPr>
          <w:bCs/>
          <w:sz w:val="22"/>
          <w:szCs w:val="22"/>
        </w:rPr>
        <w:t>Polgármester</w:t>
      </w:r>
    </w:p>
    <w:p w14:paraId="5F72D3E3" w14:textId="6342B3DE" w:rsidR="00627DEC" w:rsidRPr="00B51CCC" w:rsidRDefault="00627DEC" w:rsidP="00627DEC">
      <w:pPr>
        <w:jc w:val="both"/>
        <w:rPr>
          <w:bCs/>
          <w:sz w:val="22"/>
          <w:szCs w:val="22"/>
        </w:rPr>
      </w:pPr>
      <w:r w:rsidRPr="00B51CCC">
        <w:rPr>
          <w:b/>
          <w:sz w:val="22"/>
          <w:szCs w:val="22"/>
          <w:u w:val="single"/>
        </w:rPr>
        <w:t>Előadó:</w:t>
      </w:r>
      <w:r w:rsidRPr="00B51CCC">
        <w:rPr>
          <w:b/>
          <w:sz w:val="22"/>
          <w:szCs w:val="22"/>
        </w:rPr>
        <w:tab/>
      </w:r>
      <w:r>
        <w:rPr>
          <w:sz w:val="22"/>
          <w:szCs w:val="22"/>
        </w:rPr>
        <w:t>Pénzügyi osztályvezető</w:t>
      </w:r>
    </w:p>
    <w:p w14:paraId="53378933" w14:textId="77777777" w:rsidR="00627DEC" w:rsidRPr="00A63FD2" w:rsidRDefault="00627DEC" w:rsidP="00627DEC">
      <w:pPr>
        <w:pStyle w:val="Listaszerbekezds"/>
        <w:jc w:val="both"/>
        <w:rPr>
          <w:b/>
          <w:sz w:val="22"/>
          <w:szCs w:val="22"/>
        </w:rPr>
      </w:pPr>
    </w:p>
    <w:p w14:paraId="14974C49" w14:textId="75C3A3E6" w:rsidR="00627DEC" w:rsidRDefault="00627DEC" w:rsidP="00627DEC">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00F9714A" w:rsidRPr="00F9714A">
        <w:rPr>
          <w:sz w:val="22"/>
          <w:szCs w:val="22"/>
        </w:rPr>
        <w:t>köszöntötte az ülésen</w:t>
      </w:r>
      <w:r w:rsidR="00F9714A">
        <w:rPr>
          <w:b/>
          <w:bCs/>
          <w:sz w:val="22"/>
          <w:szCs w:val="22"/>
        </w:rPr>
        <w:t xml:space="preserve"> Kovács Enikőt, a Kunság-Média Nonprofit Kft. ügyvezetőjét, majd </w:t>
      </w:r>
      <w:r w:rsidRPr="00A63FD2">
        <w:rPr>
          <w:sz w:val="22"/>
          <w:szCs w:val="22"/>
        </w:rPr>
        <w:t>az előterjesztés szóbeli ismertetésére felkérte</w:t>
      </w:r>
      <w:r>
        <w:rPr>
          <w:sz w:val="22"/>
          <w:szCs w:val="22"/>
        </w:rPr>
        <w:t xml:space="preserve"> </w:t>
      </w:r>
      <w:r w:rsidR="006A0AF7">
        <w:rPr>
          <w:b/>
          <w:sz w:val="22"/>
          <w:szCs w:val="22"/>
        </w:rPr>
        <w:t>Molnár Éva pénzügyi osztályvezetőt.</w:t>
      </w:r>
    </w:p>
    <w:p w14:paraId="634322F3" w14:textId="77777777" w:rsidR="006A0AF7" w:rsidRDefault="006A0AF7" w:rsidP="00627DEC">
      <w:pPr>
        <w:pStyle w:val="Listaszerbekezds"/>
        <w:jc w:val="both"/>
        <w:rPr>
          <w:b/>
          <w:sz w:val="22"/>
          <w:szCs w:val="22"/>
        </w:rPr>
      </w:pPr>
    </w:p>
    <w:p w14:paraId="797CEC78" w14:textId="494BB46B" w:rsidR="006A0AF7" w:rsidRPr="00CC54FE" w:rsidRDefault="006A0AF7" w:rsidP="006A0AF7">
      <w:pPr>
        <w:jc w:val="both"/>
        <w:rPr>
          <w:sz w:val="22"/>
          <w:szCs w:val="22"/>
        </w:rPr>
      </w:pPr>
      <w:r>
        <w:rPr>
          <w:b/>
          <w:sz w:val="22"/>
          <w:szCs w:val="22"/>
        </w:rPr>
        <w:t>Molnár Éva pénzügyi osztályvezető</w:t>
      </w:r>
      <w:r w:rsidRPr="00CC54FE">
        <w:rPr>
          <w:b/>
          <w:sz w:val="22"/>
          <w:szCs w:val="22"/>
        </w:rPr>
        <w:t xml:space="preserve"> </w:t>
      </w:r>
      <w:r w:rsidRPr="00CC54FE">
        <w:rPr>
          <w:bCs/>
          <w:sz w:val="22"/>
          <w:szCs w:val="22"/>
        </w:rPr>
        <w:t xml:space="preserve">elmondta, hogy </w:t>
      </w:r>
      <w:r>
        <w:rPr>
          <w:bCs/>
          <w:sz w:val="22"/>
          <w:szCs w:val="22"/>
        </w:rPr>
        <w:t xml:space="preserve">a </w:t>
      </w:r>
      <w:r w:rsidR="00773F93" w:rsidRPr="002462C1">
        <w:rPr>
          <w:sz w:val="22"/>
          <w:szCs w:val="22"/>
        </w:rPr>
        <w:t>Kunság-Média Nonprofit Kft</w:t>
      </w:r>
      <w:r>
        <w:rPr>
          <w:bCs/>
          <w:sz w:val="22"/>
          <w:szCs w:val="22"/>
        </w:rPr>
        <w:t>. 100 %-ban önkormányzati tulajdonú Kft. A legfőbb szerv az alapító, így az alapító hatáskörébe tartozik a beszámoló elfogadása. A cég benyújtotta a mérleget, az eredménykimutatást és a kiegészítő mellékletet. Az ügyvezető elkészítette a 2023-as évre vonatkozó üzleti tervet.</w:t>
      </w:r>
    </w:p>
    <w:p w14:paraId="60B64490" w14:textId="77777777" w:rsidR="00627DEC" w:rsidRPr="00061B95" w:rsidRDefault="00627DEC" w:rsidP="00627DEC">
      <w:pPr>
        <w:jc w:val="both"/>
        <w:rPr>
          <w:sz w:val="22"/>
          <w:szCs w:val="22"/>
        </w:rPr>
      </w:pPr>
    </w:p>
    <w:p w14:paraId="4B713D5A" w14:textId="77777777" w:rsidR="00627DEC" w:rsidRPr="00604D4A" w:rsidRDefault="00627DEC" w:rsidP="00627DE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874C06">
        <w:rPr>
          <w:b/>
          <w:bCs/>
          <w:sz w:val="22"/>
          <w:szCs w:val="22"/>
        </w:rPr>
        <w:t>,</w:t>
      </w:r>
      <w:r w:rsidRPr="00A63FD2">
        <w:rPr>
          <w:sz w:val="22"/>
          <w:szCs w:val="22"/>
        </w:rPr>
        <w:t xml:space="preserve"> a Kulturális, Turisztikai és Sport Bizottság elnöke bizottságaik nevében a </w:t>
      </w:r>
      <w:r>
        <w:rPr>
          <w:sz w:val="22"/>
          <w:szCs w:val="22"/>
        </w:rPr>
        <w:t>határozat</w:t>
      </w:r>
      <w:r w:rsidRPr="00A63FD2">
        <w:rPr>
          <w:sz w:val="22"/>
          <w:szCs w:val="22"/>
        </w:rPr>
        <w:t>-tervezet elfogadását javasolták.</w:t>
      </w:r>
    </w:p>
    <w:p w14:paraId="524B74E5" w14:textId="77777777" w:rsidR="00627DEC" w:rsidRPr="00A63FD2" w:rsidRDefault="00627DEC" w:rsidP="00627DEC">
      <w:pPr>
        <w:rPr>
          <w:b/>
          <w:sz w:val="22"/>
          <w:szCs w:val="22"/>
        </w:rPr>
      </w:pPr>
    </w:p>
    <w:p w14:paraId="596C17F7" w14:textId="05EFE3E4" w:rsidR="00627DEC" w:rsidRDefault="00EC0B23" w:rsidP="00627DEC">
      <w:pPr>
        <w:jc w:val="both"/>
        <w:rPr>
          <w:sz w:val="22"/>
          <w:szCs w:val="22"/>
        </w:rPr>
      </w:pPr>
      <w:r w:rsidRPr="00EC0B23">
        <w:rPr>
          <w:b/>
          <w:bCs/>
          <w:sz w:val="22"/>
          <w:szCs w:val="22"/>
        </w:rPr>
        <w:t>Kovács Enikő ügyvezető</w:t>
      </w:r>
      <w:r w:rsidRPr="00EC0B23">
        <w:rPr>
          <w:sz w:val="22"/>
          <w:szCs w:val="22"/>
        </w:rPr>
        <w:t xml:space="preserve"> </w:t>
      </w:r>
      <w:r w:rsidR="00F9714A">
        <w:rPr>
          <w:sz w:val="22"/>
          <w:szCs w:val="22"/>
        </w:rPr>
        <w:t xml:space="preserve">szóbeli kiegészítésként </w:t>
      </w:r>
      <w:r w:rsidRPr="00EC0B23">
        <w:rPr>
          <w:sz w:val="22"/>
          <w:szCs w:val="22"/>
        </w:rPr>
        <w:t>elmondta, hogy az üzleti terv ebben az évben más szempontok szerint került elkészítésre. Elmondta, hogy a Kunság-Média Nonprofit Kft-hez tartozik a Kiskőrösi televízió, a Rádió 97, a Művelődési Központ és a Tourinform iroda</w:t>
      </w:r>
      <w:r w:rsidR="007F6119">
        <w:rPr>
          <w:sz w:val="22"/>
          <w:szCs w:val="22"/>
        </w:rPr>
        <w:t xml:space="preserve"> is</w:t>
      </w:r>
      <w:r w:rsidRPr="00EC0B23">
        <w:rPr>
          <w:sz w:val="22"/>
          <w:szCs w:val="22"/>
        </w:rPr>
        <w:t>. 2023. május 1. napjától a városi rendezvények teljeskörű lebonyolítás</w:t>
      </w:r>
      <w:r w:rsidR="00893242">
        <w:rPr>
          <w:sz w:val="22"/>
          <w:szCs w:val="22"/>
        </w:rPr>
        <w:t>ával</w:t>
      </w:r>
      <w:r w:rsidRPr="00EC0B23">
        <w:rPr>
          <w:sz w:val="22"/>
          <w:szCs w:val="22"/>
        </w:rPr>
        <w:t xml:space="preserve">, </w:t>
      </w:r>
      <w:r w:rsidR="00893242">
        <w:rPr>
          <w:sz w:val="22"/>
          <w:szCs w:val="22"/>
        </w:rPr>
        <w:t xml:space="preserve">a </w:t>
      </w:r>
      <w:r w:rsidRPr="00EC0B23">
        <w:rPr>
          <w:sz w:val="22"/>
          <w:szCs w:val="22"/>
        </w:rPr>
        <w:t>közösségi terek és szálláshelyek üzemeltetés</w:t>
      </w:r>
      <w:r w:rsidR="00893242">
        <w:rPr>
          <w:sz w:val="22"/>
          <w:szCs w:val="22"/>
        </w:rPr>
        <w:t>ével tovább bővült</w:t>
      </w:r>
      <w:r w:rsidRPr="00EC0B23">
        <w:rPr>
          <w:sz w:val="22"/>
          <w:szCs w:val="22"/>
        </w:rPr>
        <w:t xml:space="preserve"> a cég feladatkör</w:t>
      </w:r>
      <w:r w:rsidR="00893242">
        <w:rPr>
          <w:sz w:val="22"/>
          <w:szCs w:val="22"/>
        </w:rPr>
        <w:t>e. A 2023-as évben a bevételi oldal emelése a cél. Beszélt a szálláshelyeink felkapottságáról, a turisták és városnézők egyre növekvő számáról.</w:t>
      </w:r>
      <w:r w:rsidR="000105D5">
        <w:rPr>
          <w:sz w:val="22"/>
          <w:szCs w:val="22"/>
        </w:rPr>
        <w:t xml:space="preserve"> </w:t>
      </w:r>
    </w:p>
    <w:p w14:paraId="1A5D0906" w14:textId="77777777" w:rsidR="00893242" w:rsidRDefault="00893242" w:rsidP="00627DEC">
      <w:pPr>
        <w:jc w:val="both"/>
        <w:rPr>
          <w:sz w:val="22"/>
          <w:szCs w:val="22"/>
        </w:rPr>
      </w:pPr>
    </w:p>
    <w:p w14:paraId="0D022145" w14:textId="37AEC1F0" w:rsidR="00893242" w:rsidRDefault="00893242" w:rsidP="00627DEC">
      <w:pPr>
        <w:jc w:val="both"/>
        <w:rPr>
          <w:sz w:val="22"/>
          <w:szCs w:val="22"/>
        </w:rPr>
      </w:pPr>
      <w:r w:rsidRPr="00893242">
        <w:rPr>
          <w:b/>
          <w:bCs/>
          <w:sz w:val="22"/>
          <w:szCs w:val="22"/>
        </w:rPr>
        <w:t>Dr. Nagy Gabriella</w:t>
      </w:r>
      <w:r>
        <w:rPr>
          <w:sz w:val="22"/>
          <w:szCs w:val="22"/>
        </w:rPr>
        <w:t xml:space="preserve"> </w:t>
      </w:r>
      <w:r w:rsidR="004151CB" w:rsidRPr="000D08C5">
        <w:rPr>
          <w:b/>
          <w:bCs/>
          <w:sz w:val="22"/>
          <w:szCs w:val="22"/>
        </w:rPr>
        <w:t>aljegyző</w:t>
      </w:r>
      <w:r w:rsidR="004151CB">
        <w:rPr>
          <w:sz w:val="22"/>
          <w:szCs w:val="22"/>
        </w:rPr>
        <w:t xml:space="preserve"> </w:t>
      </w:r>
      <w:r>
        <w:rPr>
          <w:sz w:val="22"/>
          <w:szCs w:val="22"/>
        </w:rPr>
        <w:t xml:space="preserve">elmondta, hogy az idei évtől a Kunság-Média Nonprofit Kft. szolgáltatóként látja el feladatait, amelyhez egy menedzsment szemléletű vállalkozási tevékenység folytatása szükséges. </w:t>
      </w:r>
      <w:r w:rsidR="00B1429B">
        <w:rPr>
          <w:sz w:val="22"/>
          <w:szCs w:val="22"/>
        </w:rPr>
        <w:t>A rendezvények esetében beszélhetünk fix, illetve változó költségekről, melyek előre történő megítélése nehéz.</w:t>
      </w:r>
      <w:r w:rsidR="00725843">
        <w:rPr>
          <w:sz w:val="22"/>
          <w:szCs w:val="22"/>
        </w:rPr>
        <w:t xml:space="preserve"> </w:t>
      </w:r>
    </w:p>
    <w:p w14:paraId="7B2FD869" w14:textId="77777777" w:rsidR="00DE61E9" w:rsidRDefault="00DE61E9" w:rsidP="00627DEC">
      <w:pPr>
        <w:jc w:val="both"/>
        <w:rPr>
          <w:sz w:val="22"/>
          <w:szCs w:val="22"/>
        </w:rPr>
      </w:pPr>
    </w:p>
    <w:p w14:paraId="693C25F1" w14:textId="401D0285" w:rsidR="00DE61E9" w:rsidRPr="00EC0B23" w:rsidRDefault="00DE61E9" w:rsidP="00627DEC">
      <w:pPr>
        <w:jc w:val="both"/>
        <w:rPr>
          <w:sz w:val="22"/>
          <w:szCs w:val="22"/>
        </w:rPr>
      </w:pPr>
      <w:r w:rsidRPr="00DE61E9">
        <w:rPr>
          <w:b/>
          <w:bCs/>
          <w:sz w:val="22"/>
          <w:szCs w:val="22"/>
        </w:rPr>
        <w:t>Domonyi László</w:t>
      </w:r>
      <w:r>
        <w:rPr>
          <w:sz w:val="22"/>
          <w:szCs w:val="22"/>
        </w:rPr>
        <w:t xml:space="preserve"> </w:t>
      </w:r>
      <w:r w:rsidRPr="00713C92">
        <w:rPr>
          <w:b/>
          <w:bCs/>
          <w:sz w:val="22"/>
          <w:szCs w:val="22"/>
        </w:rPr>
        <w:t>polgármester</w:t>
      </w:r>
      <w:r>
        <w:rPr>
          <w:sz w:val="22"/>
          <w:szCs w:val="22"/>
        </w:rPr>
        <w:t xml:space="preserve"> nemtetszését fejezte ki a tavaly elért eredmények vonatkozásában. Elmondta, hogy véleménye szerint személyi változások kellenek a cégbe, továbbá fontos a minél magasabb bevétel megszerzésére való törekvés. </w:t>
      </w:r>
      <w:r w:rsidR="000025CF">
        <w:rPr>
          <w:sz w:val="22"/>
          <w:szCs w:val="22"/>
        </w:rPr>
        <w:t xml:space="preserve">Felhívta a figyelmet a megváltozott </w:t>
      </w:r>
      <w:r w:rsidR="00E24A83">
        <w:rPr>
          <w:sz w:val="22"/>
          <w:szCs w:val="22"/>
        </w:rPr>
        <w:t>anyag</w:t>
      </w:r>
      <w:r w:rsidR="000932AE">
        <w:rPr>
          <w:sz w:val="22"/>
          <w:szCs w:val="22"/>
        </w:rPr>
        <w:t>i</w:t>
      </w:r>
      <w:r w:rsidR="00E24A83">
        <w:rPr>
          <w:sz w:val="22"/>
          <w:szCs w:val="22"/>
        </w:rPr>
        <w:t xml:space="preserve"> és</w:t>
      </w:r>
      <w:r w:rsidR="000025CF">
        <w:rPr>
          <w:sz w:val="22"/>
          <w:szCs w:val="22"/>
        </w:rPr>
        <w:t xml:space="preserve"> gazdasági helyzetre, amely fokozott odafigyelést és felelős gazdálkodást kíván.</w:t>
      </w:r>
      <w:r w:rsidR="00C85A51">
        <w:rPr>
          <w:sz w:val="22"/>
          <w:szCs w:val="22"/>
        </w:rPr>
        <w:t xml:space="preserve"> Beszélt arról, hogy milyen fontos a kor változásainak nyomon követése, az ahhoz való igazodás.</w:t>
      </w:r>
    </w:p>
    <w:p w14:paraId="0A1D1574" w14:textId="77777777" w:rsidR="00EC0B23" w:rsidRDefault="00EC0B23" w:rsidP="00627DEC">
      <w:pPr>
        <w:jc w:val="both"/>
        <w:rPr>
          <w:sz w:val="22"/>
          <w:szCs w:val="22"/>
        </w:rPr>
      </w:pPr>
    </w:p>
    <w:p w14:paraId="08A74762" w14:textId="33048347" w:rsidR="00EC56BE" w:rsidRDefault="00EC56BE" w:rsidP="00627DEC">
      <w:pPr>
        <w:jc w:val="both"/>
        <w:rPr>
          <w:sz w:val="22"/>
          <w:szCs w:val="22"/>
        </w:rPr>
      </w:pPr>
      <w:r w:rsidRPr="00EC56BE">
        <w:rPr>
          <w:b/>
          <w:bCs/>
          <w:sz w:val="22"/>
          <w:szCs w:val="22"/>
        </w:rPr>
        <w:t>Pohankovics András képviselő</w:t>
      </w:r>
      <w:r>
        <w:rPr>
          <w:sz w:val="22"/>
          <w:szCs w:val="22"/>
        </w:rPr>
        <w:t xml:space="preserve"> elmondta, hogy a zenei kínálat remek a rádión, a beszélgetések tematikáját, témáit azonban szükséges felülvizsgálni.</w:t>
      </w:r>
    </w:p>
    <w:p w14:paraId="09A96B7B" w14:textId="77777777" w:rsidR="00EC56BE" w:rsidRDefault="00EC56BE" w:rsidP="00627DEC">
      <w:pPr>
        <w:jc w:val="both"/>
        <w:rPr>
          <w:sz w:val="22"/>
          <w:szCs w:val="22"/>
        </w:rPr>
      </w:pPr>
    </w:p>
    <w:p w14:paraId="29F0A489" w14:textId="735888DA" w:rsidR="00706532" w:rsidRDefault="00706532" w:rsidP="00627DEC">
      <w:pPr>
        <w:jc w:val="both"/>
        <w:rPr>
          <w:sz w:val="22"/>
          <w:szCs w:val="22"/>
        </w:rPr>
      </w:pPr>
      <w:r w:rsidRPr="00706532">
        <w:rPr>
          <w:b/>
          <w:bCs/>
          <w:sz w:val="22"/>
          <w:szCs w:val="22"/>
        </w:rPr>
        <w:t xml:space="preserve">Ungvári Ferenc képviselő </w:t>
      </w:r>
      <w:r>
        <w:rPr>
          <w:sz w:val="22"/>
          <w:szCs w:val="22"/>
        </w:rPr>
        <w:t>javaslatot tett a költségek áttekintésére</w:t>
      </w:r>
      <w:r w:rsidR="00F75D9F">
        <w:rPr>
          <w:sz w:val="22"/>
          <w:szCs w:val="22"/>
        </w:rPr>
        <w:t>, azok valamilyen módon történő csökkentésére</w:t>
      </w:r>
      <w:r w:rsidR="007A2920">
        <w:rPr>
          <w:sz w:val="22"/>
          <w:szCs w:val="22"/>
        </w:rPr>
        <w:t xml:space="preserve"> vonatkozóan</w:t>
      </w:r>
      <w:r>
        <w:rPr>
          <w:sz w:val="22"/>
          <w:szCs w:val="22"/>
        </w:rPr>
        <w:t>.</w:t>
      </w:r>
    </w:p>
    <w:p w14:paraId="74E01BA1" w14:textId="77777777" w:rsidR="0025780C" w:rsidRDefault="0025780C" w:rsidP="00627DEC">
      <w:pPr>
        <w:jc w:val="both"/>
        <w:rPr>
          <w:sz w:val="22"/>
          <w:szCs w:val="22"/>
        </w:rPr>
      </w:pPr>
    </w:p>
    <w:p w14:paraId="54E3E6AB" w14:textId="4EAD137B" w:rsidR="0025780C" w:rsidRDefault="0025780C" w:rsidP="00627DEC">
      <w:pPr>
        <w:jc w:val="both"/>
        <w:rPr>
          <w:sz w:val="22"/>
          <w:szCs w:val="22"/>
        </w:rPr>
      </w:pPr>
      <w:r w:rsidRPr="0025780C">
        <w:rPr>
          <w:b/>
          <w:bCs/>
          <w:sz w:val="22"/>
          <w:szCs w:val="22"/>
        </w:rPr>
        <w:t>Domonyi László polgármester</w:t>
      </w:r>
      <w:r>
        <w:rPr>
          <w:sz w:val="22"/>
          <w:szCs w:val="22"/>
        </w:rPr>
        <w:t xml:space="preserve"> felhívta a hivatalos út betartásának fontosságát a feladatok</w:t>
      </w:r>
      <w:r w:rsidR="00F32E8D">
        <w:rPr>
          <w:sz w:val="22"/>
          <w:szCs w:val="22"/>
        </w:rPr>
        <w:t xml:space="preserve"> kiosztását</w:t>
      </w:r>
      <w:r>
        <w:rPr>
          <w:sz w:val="22"/>
          <w:szCs w:val="22"/>
        </w:rPr>
        <w:t xml:space="preserve"> illetően.</w:t>
      </w:r>
    </w:p>
    <w:p w14:paraId="608A6CB8" w14:textId="77777777" w:rsidR="00706532" w:rsidRPr="00706532" w:rsidRDefault="00706532" w:rsidP="00627DEC">
      <w:pPr>
        <w:jc w:val="both"/>
        <w:rPr>
          <w:b/>
          <w:bCs/>
          <w:sz w:val="22"/>
          <w:szCs w:val="22"/>
        </w:rPr>
      </w:pPr>
    </w:p>
    <w:p w14:paraId="7575F3AA" w14:textId="77777777" w:rsidR="00C20AB3" w:rsidRPr="00E84C0B" w:rsidRDefault="00C20AB3" w:rsidP="00C20AB3">
      <w:pPr>
        <w:jc w:val="both"/>
        <w:rPr>
          <w:sz w:val="22"/>
          <w:szCs w:val="22"/>
        </w:rPr>
      </w:pPr>
      <w:r w:rsidRPr="00E84C0B">
        <w:rPr>
          <w:sz w:val="22"/>
          <w:szCs w:val="22"/>
        </w:rPr>
        <w:t>További kérdés, hozzászólás nem volt, a polgármester szavazásra bocsátotta a határozat-tervezetet.</w:t>
      </w:r>
    </w:p>
    <w:p w14:paraId="6C3CD9A1" w14:textId="77777777" w:rsidR="00C20AB3" w:rsidRPr="00A63FD2" w:rsidRDefault="00C20AB3" w:rsidP="00627DEC">
      <w:pPr>
        <w:jc w:val="both"/>
        <w:rPr>
          <w:sz w:val="22"/>
          <w:szCs w:val="22"/>
        </w:rPr>
      </w:pPr>
    </w:p>
    <w:p w14:paraId="22E0447C" w14:textId="77777777" w:rsidR="00627DEC" w:rsidRDefault="00627DEC" w:rsidP="00627DEC">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3A672451" w14:textId="77777777" w:rsidR="006A0AF7" w:rsidRDefault="006A0AF7" w:rsidP="00627DEC">
      <w:pPr>
        <w:jc w:val="both"/>
        <w:rPr>
          <w:sz w:val="22"/>
          <w:szCs w:val="22"/>
        </w:rPr>
      </w:pPr>
    </w:p>
    <w:p w14:paraId="34FAA53F" w14:textId="77777777" w:rsidR="00D40CCB" w:rsidRDefault="00D40CCB" w:rsidP="006A0AF7">
      <w:pPr>
        <w:jc w:val="both"/>
        <w:rPr>
          <w:b/>
          <w:sz w:val="22"/>
          <w:szCs w:val="22"/>
          <w:u w:val="single"/>
        </w:rPr>
      </w:pPr>
    </w:p>
    <w:p w14:paraId="021931E4" w14:textId="77777777" w:rsidR="00D40CCB" w:rsidRDefault="00D40CCB" w:rsidP="006A0AF7">
      <w:pPr>
        <w:jc w:val="both"/>
        <w:rPr>
          <w:b/>
          <w:sz w:val="22"/>
          <w:szCs w:val="22"/>
          <w:u w:val="single"/>
        </w:rPr>
      </w:pPr>
    </w:p>
    <w:p w14:paraId="3E667CBE" w14:textId="77777777" w:rsidR="00D40CCB" w:rsidRDefault="00D40CCB" w:rsidP="006A0AF7">
      <w:pPr>
        <w:jc w:val="both"/>
        <w:rPr>
          <w:b/>
          <w:sz w:val="22"/>
          <w:szCs w:val="22"/>
          <w:u w:val="single"/>
        </w:rPr>
      </w:pPr>
    </w:p>
    <w:p w14:paraId="479F531D" w14:textId="77777777" w:rsidR="00D40CCB" w:rsidRDefault="00D40CCB" w:rsidP="006A0AF7">
      <w:pPr>
        <w:jc w:val="both"/>
        <w:rPr>
          <w:b/>
          <w:sz w:val="22"/>
          <w:szCs w:val="22"/>
          <w:u w:val="single"/>
        </w:rPr>
      </w:pPr>
    </w:p>
    <w:p w14:paraId="44FDA261" w14:textId="77777777" w:rsidR="00D40CCB" w:rsidRDefault="00D40CCB" w:rsidP="006A0AF7">
      <w:pPr>
        <w:jc w:val="both"/>
        <w:rPr>
          <w:b/>
          <w:sz w:val="22"/>
          <w:szCs w:val="22"/>
          <w:u w:val="single"/>
        </w:rPr>
      </w:pPr>
    </w:p>
    <w:p w14:paraId="5D7027C8" w14:textId="46444AFD" w:rsidR="006A0AF7" w:rsidRPr="0088466B" w:rsidRDefault="006A0AF7" w:rsidP="006A0AF7">
      <w:pPr>
        <w:jc w:val="both"/>
        <w:rPr>
          <w:b/>
          <w:sz w:val="22"/>
          <w:szCs w:val="22"/>
          <w:u w:val="single"/>
        </w:rPr>
      </w:pPr>
      <w:r>
        <w:rPr>
          <w:b/>
          <w:sz w:val="22"/>
          <w:szCs w:val="22"/>
          <w:u w:val="single"/>
        </w:rPr>
        <w:lastRenderedPageBreak/>
        <w:t>71</w:t>
      </w:r>
      <w:r w:rsidRPr="0088466B">
        <w:rPr>
          <w:b/>
          <w:sz w:val="22"/>
          <w:szCs w:val="22"/>
          <w:u w:val="single"/>
        </w:rPr>
        <w:t>/2023. sz. Képv. test. hat.</w:t>
      </w:r>
    </w:p>
    <w:p w14:paraId="32B30E35" w14:textId="77777777" w:rsidR="006A0AF7" w:rsidRDefault="006A0AF7" w:rsidP="006A0AF7">
      <w:pPr>
        <w:keepNext/>
        <w:jc w:val="both"/>
        <w:outlineLvl w:val="2"/>
        <w:rPr>
          <w:iCs/>
          <w:sz w:val="22"/>
          <w:szCs w:val="22"/>
        </w:rPr>
      </w:pPr>
      <w:r w:rsidRPr="00F5157F">
        <w:rPr>
          <w:iCs/>
          <w:sz w:val="22"/>
          <w:szCs w:val="22"/>
        </w:rPr>
        <w:t xml:space="preserve">Beszámoló a </w:t>
      </w:r>
      <w:r>
        <w:rPr>
          <w:iCs/>
          <w:sz w:val="22"/>
          <w:szCs w:val="22"/>
        </w:rPr>
        <w:t>K</w:t>
      </w:r>
      <w:r w:rsidRPr="00F5157F">
        <w:rPr>
          <w:iCs/>
          <w:sz w:val="22"/>
          <w:szCs w:val="22"/>
        </w:rPr>
        <w:t>unság-</w:t>
      </w:r>
      <w:r>
        <w:rPr>
          <w:iCs/>
          <w:sz w:val="22"/>
          <w:szCs w:val="22"/>
        </w:rPr>
        <w:t>M</w:t>
      </w:r>
      <w:r w:rsidRPr="00F5157F">
        <w:rPr>
          <w:iCs/>
          <w:sz w:val="22"/>
          <w:szCs w:val="22"/>
        </w:rPr>
        <w:t xml:space="preserve">édia </w:t>
      </w:r>
      <w:r>
        <w:rPr>
          <w:iCs/>
          <w:sz w:val="22"/>
          <w:szCs w:val="22"/>
        </w:rPr>
        <w:t>N</w:t>
      </w:r>
      <w:r w:rsidRPr="00F5157F">
        <w:rPr>
          <w:iCs/>
          <w:sz w:val="22"/>
          <w:szCs w:val="22"/>
        </w:rPr>
        <w:t xml:space="preserve">onprofit </w:t>
      </w:r>
      <w:r>
        <w:rPr>
          <w:iCs/>
          <w:sz w:val="22"/>
          <w:szCs w:val="22"/>
        </w:rPr>
        <w:t>K</w:t>
      </w:r>
      <w:r w:rsidRPr="00F5157F">
        <w:rPr>
          <w:iCs/>
          <w:sz w:val="22"/>
          <w:szCs w:val="22"/>
        </w:rPr>
        <w:t xml:space="preserve">ft. 2022. </w:t>
      </w:r>
      <w:r>
        <w:rPr>
          <w:iCs/>
          <w:sz w:val="22"/>
          <w:szCs w:val="22"/>
        </w:rPr>
        <w:t>é</w:t>
      </w:r>
      <w:r w:rsidRPr="00F5157F">
        <w:rPr>
          <w:iCs/>
          <w:sz w:val="22"/>
          <w:szCs w:val="22"/>
        </w:rPr>
        <w:t xml:space="preserve">vi tevékenységéről, alapítói hatáskörök gyakorlása a </w:t>
      </w:r>
      <w:r>
        <w:rPr>
          <w:iCs/>
          <w:sz w:val="22"/>
          <w:szCs w:val="22"/>
        </w:rPr>
        <w:t>K</w:t>
      </w:r>
      <w:r w:rsidRPr="00F5157F">
        <w:rPr>
          <w:iCs/>
          <w:sz w:val="22"/>
          <w:szCs w:val="22"/>
        </w:rPr>
        <w:t>ft-nél</w:t>
      </w:r>
    </w:p>
    <w:p w14:paraId="1A34D170" w14:textId="77777777" w:rsidR="006A0AF7" w:rsidRPr="0088466B" w:rsidRDefault="006A0AF7" w:rsidP="006A0AF7">
      <w:pPr>
        <w:keepNext/>
        <w:jc w:val="both"/>
        <w:outlineLvl w:val="2"/>
        <w:rPr>
          <w:b/>
          <w:bCs/>
          <w:iCs/>
          <w:sz w:val="22"/>
          <w:szCs w:val="22"/>
        </w:rPr>
      </w:pPr>
    </w:p>
    <w:p w14:paraId="7753626B" w14:textId="77777777" w:rsidR="006A0AF7" w:rsidRPr="0088466B" w:rsidRDefault="006A0AF7" w:rsidP="006A0AF7">
      <w:pPr>
        <w:keepNext/>
        <w:outlineLvl w:val="2"/>
        <w:rPr>
          <w:b/>
          <w:bCs/>
          <w:iCs/>
          <w:sz w:val="22"/>
          <w:szCs w:val="22"/>
        </w:rPr>
      </w:pPr>
    </w:p>
    <w:p w14:paraId="54F38D91" w14:textId="77777777" w:rsidR="006A0AF7" w:rsidRPr="0088466B" w:rsidRDefault="006A0AF7" w:rsidP="006A0AF7">
      <w:pPr>
        <w:pStyle w:val="Nincstrkz"/>
        <w:jc w:val="center"/>
        <w:rPr>
          <w:b/>
          <w:bCs/>
          <w:sz w:val="22"/>
          <w:szCs w:val="22"/>
        </w:rPr>
      </w:pPr>
      <w:r w:rsidRPr="0088466B">
        <w:rPr>
          <w:b/>
          <w:bCs/>
          <w:sz w:val="22"/>
          <w:szCs w:val="22"/>
        </w:rPr>
        <w:t xml:space="preserve">HATÁROZAT </w:t>
      </w:r>
    </w:p>
    <w:p w14:paraId="1E8AE6B1" w14:textId="77777777" w:rsidR="006A0AF7" w:rsidRPr="0088466B" w:rsidRDefault="006A0AF7" w:rsidP="006A0AF7">
      <w:pPr>
        <w:jc w:val="both"/>
        <w:rPr>
          <w:sz w:val="22"/>
          <w:szCs w:val="22"/>
        </w:rPr>
      </w:pPr>
    </w:p>
    <w:p w14:paraId="51C0E72C" w14:textId="77777777" w:rsidR="006A0AF7" w:rsidRPr="0088466B" w:rsidRDefault="006A0AF7" w:rsidP="006A0AF7">
      <w:pPr>
        <w:jc w:val="both"/>
        <w:rPr>
          <w:sz w:val="22"/>
          <w:szCs w:val="22"/>
        </w:rPr>
      </w:pPr>
    </w:p>
    <w:p w14:paraId="707158C6" w14:textId="77777777" w:rsidR="006A0AF7" w:rsidRPr="002462C1" w:rsidRDefault="006A0AF7" w:rsidP="006A0AF7">
      <w:pPr>
        <w:jc w:val="both"/>
      </w:pPr>
      <w:r w:rsidRPr="002462C1">
        <w:rPr>
          <w:sz w:val="22"/>
          <w:szCs w:val="22"/>
        </w:rPr>
        <w:t xml:space="preserve">A Képviselő-testület az önkormányzat kizárólagos tulajdonában lévő Kunság-Média </w:t>
      </w:r>
      <w:bookmarkStart w:id="1" w:name="__DdeLink__319_1003739175"/>
      <w:r w:rsidRPr="002462C1">
        <w:rPr>
          <w:sz w:val="22"/>
          <w:szCs w:val="22"/>
        </w:rPr>
        <w:t>Nonprofit</w:t>
      </w:r>
      <w:bookmarkEnd w:id="1"/>
      <w:r w:rsidRPr="002462C1">
        <w:rPr>
          <w:sz w:val="22"/>
          <w:szCs w:val="22"/>
        </w:rPr>
        <w:t xml:space="preserve"> Kft. tulajdonosi jogait gyakorló hatáskörében:</w:t>
      </w:r>
    </w:p>
    <w:p w14:paraId="4767A34F" w14:textId="77777777" w:rsidR="006A0AF7" w:rsidRPr="002462C1" w:rsidRDefault="006A0AF7" w:rsidP="006A0AF7">
      <w:pPr>
        <w:rPr>
          <w:sz w:val="22"/>
          <w:szCs w:val="22"/>
        </w:rPr>
      </w:pPr>
    </w:p>
    <w:p w14:paraId="6DF0DF72" w14:textId="77777777" w:rsidR="006A0AF7" w:rsidRPr="002462C1" w:rsidRDefault="006A0AF7" w:rsidP="006A0AF7">
      <w:pPr>
        <w:numPr>
          <w:ilvl w:val="0"/>
          <w:numId w:val="54"/>
        </w:numPr>
        <w:suppressAutoHyphens/>
        <w:jc w:val="both"/>
      </w:pPr>
      <w:r w:rsidRPr="002462C1">
        <w:rPr>
          <w:sz w:val="22"/>
          <w:szCs w:val="22"/>
        </w:rPr>
        <w:t xml:space="preserve">a Kunság-Média Nonprofit Kft. 2022. üzleti évre vonatkozó egyszerűsített éves beszámolóját (mérlegét, eredménykimutatását, kiegészítő mellékletét) -figyelemmel a Felügyelő Bizottság és a Könyvvizsgáló jelentésére is- a határozat 1. sz. melléklete szerinti tartalommal jóváhagyja. </w:t>
      </w:r>
    </w:p>
    <w:p w14:paraId="4CB8F8C5" w14:textId="77777777" w:rsidR="006A0AF7" w:rsidRPr="002462C1" w:rsidRDefault="006A0AF7" w:rsidP="006A0AF7">
      <w:pPr>
        <w:jc w:val="both"/>
        <w:rPr>
          <w:sz w:val="22"/>
          <w:szCs w:val="22"/>
        </w:rPr>
      </w:pPr>
    </w:p>
    <w:p w14:paraId="6F2C8E2E" w14:textId="77777777" w:rsidR="006A0AF7" w:rsidRPr="002462C1" w:rsidRDefault="006A0AF7" w:rsidP="006A0AF7">
      <w:pPr>
        <w:numPr>
          <w:ilvl w:val="0"/>
          <w:numId w:val="54"/>
        </w:numPr>
        <w:suppressAutoHyphens/>
        <w:jc w:val="both"/>
      </w:pPr>
      <w:r w:rsidRPr="002462C1">
        <w:rPr>
          <w:sz w:val="22"/>
          <w:szCs w:val="22"/>
        </w:rPr>
        <w:t>a Kunság-Média Nonprofit Kft. ügyvezetőjének a 2023. évre benyújtott üzleti tervét a határozat</w:t>
      </w:r>
      <w:r>
        <w:rPr>
          <w:sz w:val="22"/>
          <w:szCs w:val="22"/>
        </w:rPr>
        <w:t xml:space="preserve"> </w:t>
      </w:r>
      <w:r w:rsidRPr="002462C1">
        <w:rPr>
          <w:sz w:val="22"/>
          <w:szCs w:val="22"/>
        </w:rPr>
        <w:t>2. sz. melléklete szerinti tartalommal elfogadja.</w:t>
      </w:r>
    </w:p>
    <w:p w14:paraId="1B577B24" w14:textId="77777777" w:rsidR="006A0AF7" w:rsidRDefault="006A0AF7" w:rsidP="006A0AF7">
      <w:pPr>
        <w:jc w:val="both"/>
        <w:rPr>
          <w:sz w:val="22"/>
          <w:szCs w:val="22"/>
        </w:rPr>
      </w:pPr>
    </w:p>
    <w:p w14:paraId="061BD472" w14:textId="77777777" w:rsidR="006A0AF7" w:rsidRPr="002462C1" w:rsidRDefault="006A0AF7" w:rsidP="006A0AF7">
      <w:pPr>
        <w:jc w:val="both"/>
        <w:rPr>
          <w:sz w:val="22"/>
          <w:szCs w:val="22"/>
        </w:rPr>
      </w:pPr>
    </w:p>
    <w:p w14:paraId="74B1CE03" w14:textId="77777777" w:rsidR="006A0AF7" w:rsidRPr="002462C1" w:rsidRDefault="006A0AF7" w:rsidP="006A0AF7">
      <w:r w:rsidRPr="002462C1">
        <w:rPr>
          <w:b/>
          <w:bCs/>
          <w:sz w:val="22"/>
          <w:szCs w:val="22"/>
          <w:u w:val="single"/>
        </w:rPr>
        <w:t>Felelős:</w:t>
      </w:r>
      <w:r w:rsidRPr="002462C1">
        <w:rPr>
          <w:sz w:val="22"/>
          <w:szCs w:val="22"/>
        </w:rPr>
        <w:tab/>
        <w:t>polgármester</w:t>
      </w:r>
    </w:p>
    <w:p w14:paraId="6439368F" w14:textId="77777777" w:rsidR="006A0AF7" w:rsidRPr="002462C1" w:rsidRDefault="006A0AF7" w:rsidP="006A0AF7">
      <w:r w:rsidRPr="002462C1">
        <w:rPr>
          <w:sz w:val="22"/>
          <w:szCs w:val="22"/>
        </w:rPr>
        <w:tab/>
      </w:r>
      <w:r w:rsidRPr="002462C1">
        <w:rPr>
          <w:sz w:val="22"/>
          <w:szCs w:val="22"/>
        </w:rPr>
        <w:tab/>
        <w:t xml:space="preserve">ügyvezető </w:t>
      </w:r>
    </w:p>
    <w:p w14:paraId="01EEF454" w14:textId="77777777" w:rsidR="006A0AF7" w:rsidRDefault="006A0AF7" w:rsidP="006A0AF7">
      <w:r>
        <w:rPr>
          <w:b/>
          <w:bCs/>
          <w:sz w:val="22"/>
          <w:szCs w:val="22"/>
          <w:u w:val="single"/>
        </w:rPr>
        <w:t>Határidő:</w:t>
      </w:r>
      <w:r>
        <w:rPr>
          <w:sz w:val="22"/>
          <w:szCs w:val="22"/>
        </w:rPr>
        <w:tab/>
        <w:t>2023. értelemszerűen</w:t>
      </w:r>
    </w:p>
    <w:p w14:paraId="01881A93" w14:textId="77777777" w:rsidR="006A0AF7" w:rsidRDefault="006A0AF7" w:rsidP="00627DEC">
      <w:pPr>
        <w:jc w:val="both"/>
        <w:rPr>
          <w:sz w:val="22"/>
          <w:szCs w:val="22"/>
        </w:rPr>
      </w:pPr>
    </w:p>
    <w:p w14:paraId="343E43A1" w14:textId="77777777" w:rsidR="006A0AF7" w:rsidRDefault="006A0AF7" w:rsidP="00627DEC">
      <w:pPr>
        <w:jc w:val="both"/>
        <w:rPr>
          <w:sz w:val="22"/>
          <w:szCs w:val="22"/>
        </w:rPr>
      </w:pPr>
    </w:p>
    <w:p w14:paraId="6F2307FE" w14:textId="51C0E181" w:rsidR="006A0AF7" w:rsidRPr="006A0AF7" w:rsidRDefault="006A0AF7" w:rsidP="00627DEC">
      <w:pPr>
        <w:jc w:val="both"/>
        <w:rPr>
          <w:i/>
          <w:iCs/>
          <w:sz w:val="22"/>
          <w:szCs w:val="22"/>
        </w:rPr>
      </w:pPr>
      <w:r w:rsidRPr="006A0AF7">
        <w:rPr>
          <w:i/>
          <w:iCs/>
          <w:sz w:val="22"/>
          <w:szCs w:val="22"/>
        </w:rPr>
        <w:t>Mellékletek a jegyzőkönyvhöz csatolva.</w:t>
      </w:r>
    </w:p>
    <w:p w14:paraId="0E2C0081" w14:textId="77777777" w:rsidR="00FA3F88" w:rsidRPr="00E84C0B" w:rsidRDefault="00FA3F88" w:rsidP="000B0E7F">
      <w:pPr>
        <w:pBdr>
          <w:bottom w:val="single" w:sz="6" w:space="1" w:color="auto"/>
        </w:pBdr>
        <w:jc w:val="both"/>
        <w:rPr>
          <w:i/>
          <w:sz w:val="22"/>
          <w:szCs w:val="22"/>
        </w:rPr>
      </w:pPr>
    </w:p>
    <w:p w14:paraId="59B9C2A4" w14:textId="77777777" w:rsidR="000B0E7F" w:rsidRPr="00E84C0B" w:rsidRDefault="000B0E7F" w:rsidP="000B0E7F">
      <w:pPr>
        <w:ind w:left="720"/>
        <w:rPr>
          <w:b/>
          <w:sz w:val="22"/>
          <w:szCs w:val="22"/>
        </w:rPr>
      </w:pPr>
    </w:p>
    <w:p w14:paraId="466CF069" w14:textId="574A3D6B" w:rsidR="0045589D" w:rsidRDefault="0045589D">
      <w:pPr>
        <w:rPr>
          <w:b/>
          <w:sz w:val="22"/>
          <w:szCs w:val="22"/>
        </w:rPr>
      </w:pPr>
      <w:r>
        <w:rPr>
          <w:b/>
          <w:sz w:val="22"/>
          <w:szCs w:val="22"/>
        </w:rPr>
        <w:br w:type="page"/>
      </w:r>
    </w:p>
    <w:p w14:paraId="6FCA23D5" w14:textId="77777777" w:rsidR="00875A4F" w:rsidRPr="00E84C0B" w:rsidRDefault="009038E4" w:rsidP="00875A4F">
      <w:pPr>
        <w:numPr>
          <w:ilvl w:val="0"/>
          <w:numId w:val="6"/>
        </w:numPr>
        <w:jc w:val="center"/>
        <w:rPr>
          <w:b/>
          <w:sz w:val="22"/>
          <w:szCs w:val="22"/>
        </w:rPr>
      </w:pPr>
      <w:r w:rsidRPr="00E84C0B">
        <w:rPr>
          <w:b/>
          <w:sz w:val="22"/>
          <w:szCs w:val="22"/>
        </w:rPr>
        <w:lastRenderedPageBreak/>
        <w:t>n</w:t>
      </w:r>
      <w:r w:rsidR="0007636A" w:rsidRPr="00E84C0B">
        <w:rPr>
          <w:b/>
          <w:sz w:val="22"/>
          <w:szCs w:val="22"/>
        </w:rPr>
        <w:t>apirend</w:t>
      </w:r>
    </w:p>
    <w:p w14:paraId="38CDA43B" w14:textId="77777777" w:rsidR="00875A4F" w:rsidRPr="00E84C0B" w:rsidRDefault="00875A4F" w:rsidP="00875A4F">
      <w:pPr>
        <w:rPr>
          <w:b/>
          <w:sz w:val="22"/>
          <w:szCs w:val="22"/>
        </w:rPr>
      </w:pPr>
    </w:p>
    <w:p w14:paraId="33737BF8" w14:textId="77777777" w:rsidR="006A0AF7" w:rsidRPr="006A0AF7" w:rsidRDefault="006A0AF7" w:rsidP="006A0AF7">
      <w:pPr>
        <w:jc w:val="center"/>
        <w:rPr>
          <w:b/>
          <w:sz w:val="22"/>
          <w:szCs w:val="22"/>
          <w:u w:val="single"/>
        </w:rPr>
      </w:pPr>
      <w:r w:rsidRPr="006A0AF7">
        <w:rPr>
          <w:bCs/>
          <w:caps/>
          <w:sz w:val="22"/>
          <w:szCs w:val="22"/>
        </w:rPr>
        <w:t>EMLÉKMŰ ELHELYEZÉSE</w:t>
      </w:r>
    </w:p>
    <w:p w14:paraId="33DEF870" w14:textId="77777777" w:rsidR="006A0AF7" w:rsidRDefault="006A0AF7" w:rsidP="006A0AF7">
      <w:pPr>
        <w:jc w:val="both"/>
        <w:rPr>
          <w:b/>
          <w:bCs/>
          <w:iCs/>
          <w:sz w:val="22"/>
          <w:szCs w:val="22"/>
        </w:rPr>
      </w:pPr>
    </w:p>
    <w:p w14:paraId="665269A4" w14:textId="6F76992B" w:rsidR="006A0AF7" w:rsidRPr="00B51CCC" w:rsidRDefault="006A0AF7" w:rsidP="006A0AF7">
      <w:pPr>
        <w:jc w:val="both"/>
        <w:rPr>
          <w:b/>
          <w:sz w:val="22"/>
          <w:szCs w:val="22"/>
        </w:rPr>
      </w:pPr>
      <w:r w:rsidRPr="00B51CCC">
        <w:rPr>
          <w:b/>
          <w:sz w:val="22"/>
          <w:szCs w:val="22"/>
          <w:u w:val="single"/>
        </w:rPr>
        <w:t>Előterjesztő:</w:t>
      </w:r>
      <w:r w:rsidRPr="00B51CCC">
        <w:rPr>
          <w:b/>
          <w:sz w:val="22"/>
          <w:szCs w:val="22"/>
        </w:rPr>
        <w:tab/>
      </w:r>
      <w:r w:rsidRPr="00B51CCC">
        <w:rPr>
          <w:bCs/>
          <w:sz w:val="22"/>
          <w:szCs w:val="22"/>
        </w:rPr>
        <w:t>Polgármester</w:t>
      </w:r>
    </w:p>
    <w:p w14:paraId="02ABA7C7" w14:textId="77777777" w:rsidR="006A0AF7" w:rsidRPr="00B51CCC" w:rsidRDefault="006A0AF7" w:rsidP="006A0AF7">
      <w:pPr>
        <w:jc w:val="both"/>
        <w:rPr>
          <w:bCs/>
          <w:sz w:val="22"/>
          <w:szCs w:val="22"/>
        </w:rPr>
      </w:pPr>
      <w:r w:rsidRPr="00B51CCC">
        <w:rPr>
          <w:b/>
          <w:sz w:val="22"/>
          <w:szCs w:val="22"/>
          <w:u w:val="single"/>
        </w:rPr>
        <w:t>Előadó:</w:t>
      </w:r>
      <w:r w:rsidRPr="00B51CCC">
        <w:rPr>
          <w:b/>
          <w:sz w:val="22"/>
          <w:szCs w:val="22"/>
        </w:rPr>
        <w:tab/>
      </w:r>
      <w:r>
        <w:rPr>
          <w:sz w:val="22"/>
          <w:szCs w:val="22"/>
        </w:rPr>
        <w:t>Pénzügyi osztályvezető</w:t>
      </w:r>
    </w:p>
    <w:p w14:paraId="0E501FB0" w14:textId="77777777" w:rsidR="006A0AF7" w:rsidRPr="00A63FD2" w:rsidRDefault="006A0AF7" w:rsidP="006A0AF7">
      <w:pPr>
        <w:pStyle w:val="Listaszerbekezds"/>
        <w:jc w:val="both"/>
        <w:rPr>
          <w:b/>
          <w:sz w:val="22"/>
          <w:szCs w:val="22"/>
        </w:rPr>
      </w:pPr>
    </w:p>
    <w:p w14:paraId="32DC64BA" w14:textId="75AD364A" w:rsidR="006A0AF7" w:rsidRDefault="006A0AF7" w:rsidP="006A0AF7">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dr. Nagy Gabriella aljegyzőt.</w:t>
      </w:r>
    </w:p>
    <w:p w14:paraId="4C11107B" w14:textId="77777777" w:rsidR="006A0AF7" w:rsidRDefault="006A0AF7" w:rsidP="006A0AF7">
      <w:pPr>
        <w:pStyle w:val="Listaszerbekezds"/>
        <w:jc w:val="both"/>
        <w:rPr>
          <w:b/>
          <w:sz w:val="22"/>
          <w:szCs w:val="22"/>
        </w:rPr>
      </w:pPr>
    </w:p>
    <w:p w14:paraId="45B22184" w14:textId="14F001C1" w:rsidR="006A0AF7" w:rsidRDefault="006A0AF7" w:rsidP="006A0AF7">
      <w:pPr>
        <w:jc w:val="both"/>
        <w:rPr>
          <w:bCs/>
          <w:sz w:val="22"/>
          <w:szCs w:val="22"/>
        </w:rPr>
      </w:pPr>
      <w:r>
        <w:rPr>
          <w:b/>
          <w:sz w:val="22"/>
          <w:szCs w:val="22"/>
        </w:rPr>
        <w:t>Dr. Nagy Gabriella aljegyző</w:t>
      </w:r>
      <w:r w:rsidRPr="00CC54FE">
        <w:rPr>
          <w:b/>
          <w:sz w:val="22"/>
          <w:szCs w:val="22"/>
        </w:rPr>
        <w:t xml:space="preserve"> </w:t>
      </w:r>
      <w:r w:rsidRPr="00CC54FE">
        <w:rPr>
          <w:bCs/>
          <w:sz w:val="22"/>
          <w:szCs w:val="22"/>
        </w:rPr>
        <w:t xml:space="preserve">elmondta, hogy </w:t>
      </w:r>
      <w:r w:rsidR="00185886">
        <w:rPr>
          <w:bCs/>
          <w:sz w:val="22"/>
          <w:szCs w:val="22"/>
        </w:rPr>
        <w:t xml:space="preserve">Benyik Norbert és családja felajánlott és elkészíttetett egy Holokauszt emlékművet </w:t>
      </w:r>
      <w:r w:rsidR="00B909A6">
        <w:rPr>
          <w:bCs/>
          <w:sz w:val="22"/>
          <w:szCs w:val="22"/>
        </w:rPr>
        <w:t xml:space="preserve">a </w:t>
      </w:r>
      <w:r w:rsidR="00B909A6" w:rsidRPr="00502F81">
        <w:rPr>
          <w:bCs/>
          <w:sz w:val="22"/>
          <w:szCs w:val="22"/>
        </w:rPr>
        <w:t>kiskőrösi kis zsinagóga bejáratánál</w:t>
      </w:r>
      <w:r w:rsidR="00B909A6">
        <w:rPr>
          <w:bCs/>
          <w:sz w:val="22"/>
          <w:szCs w:val="22"/>
        </w:rPr>
        <w:t>,</w:t>
      </w:r>
      <w:r w:rsidR="00B909A6" w:rsidRPr="00502F81">
        <w:rPr>
          <w:bCs/>
          <w:sz w:val="22"/>
          <w:szCs w:val="22"/>
        </w:rPr>
        <w:t xml:space="preserve"> </w:t>
      </w:r>
      <w:r w:rsidR="00185886">
        <w:rPr>
          <w:bCs/>
          <w:sz w:val="22"/>
          <w:szCs w:val="22"/>
        </w:rPr>
        <w:t xml:space="preserve">a </w:t>
      </w:r>
      <w:r w:rsidR="00185886" w:rsidRPr="00502F81">
        <w:rPr>
          <w:bCs/>
          <w:sz w:val="22"/>
          <w:szCs w:val="22"/>
        </w:rPr>
        <w:t>Kiskőrösről elhurcolt és elpusztított kiskőrösi zsidóság emlékére</w:t>
      </w:r>
      <w:r w:rsidR="00185886">
        <w:rPr>
          <w:bCs/>
          <w:sz w:val="22"/>
          <w:szCs w:val="22"/>
        </w:rPr>
        <w:t>.</w:t>
      </w:r>
      <w:r w:rsidR="00E910C4">
        <w:rPr>
          <w:bCs/>
          <w:sz w:val="22"/>
          <w:szCs w:val="22"/>
        </w:rPr>
        <w:t xml:space="preserve"> Az emlékmű a zsidó közösséggel egyeztetésre került, a közösség támogatja a felállítást. A köztéri szobrok elhelyezéséről történő döntés a Képviselő-testület hatáskörébe tartozik.</w:t>
      </w:r>
    </w:p>
    <w:p w14:paraId="5DBC8ED5" w14:textId="77777777" w:rsidR="006A0AF7" w:rsidRPr="00061B95" w:rsidRDefault="006A0AF7" w:rsidP="006A0AF7">
      <w:pPr>
        <w:jc w:val="both"/>
        <w:rPr>
          <w:sz w:val="22"/>
          <w:szCs w:val="22"/>
        </w:rPr>
      </w:pPr>
    </w:p>
    <w:p w14:paraId="25C05EF7" w14:textId="77777777" w:rsidR="006A0AF7" w:rsidRPr="00604D4A" w:rsidRDefault="006A0AF7" w:rsidP="006A0AF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Pr>
          <w:sz w:val="22"/>
          <w:szCs w:val="22"/>
        </w:rPr>
        <w:t xml:space="preserve"> </w:t>
      </w:r>
      <w:r w:rsidRPr="00A63FD2">
        <w:rPr>
          <w:b/>
          <w:sz w:val="22"/>
          <w:szCs w:val="22"/>
        </w:rPr>
        <w:t>Filus Tibor</w:t>
      </w:r>
      <w:r w:rsidRPr="00874C06">
        <w:rPr>
          <w:b/>
          <w:bCs/>
          <w:sz w:val="22"/>
          <w:szCs w:val="22"/>
        </w:rPr>
        <w:t>,</w:t>
      </w:r>
      <w:r w:rsidRPr="00A63FD2">
        <w:rPr>
          <w:sz w:val="22"/>
          <w:szCs w:val="22"/>
        </w:rPr>
        <w:t xml:space="preserve"> a Kulturális, Turisztikai és Sport Bizottság elnöke bizottságaik nevében a </w:t>
      </w:r>
      <w:r>
        <w:rPr>
          <w:sz w:val="22"/>
          <w:szCs w:val="22"/>
        </w:rPr>
        <w:t>határozat</w:t>
      </w:r>
      <w:r w:rsidRPr="00A63FD2">
        <w:rPr>
          <w:sz w:val="22"/>
          <w:szCs w:val="22"/>
        </w:rPr>
        <w:t>-tervezet elfogadását javasolták.</w:t>
      </w:r>
    </w:p>
    <w:p w14:paraId="6007FE8C" w14:textId="77777777" w:rsidR="006A0AF7" w:rsidRPr="00A63FD2" w:rsidRDefault="006A0AF7" w:rsidP="006A0AF7">
      <w:pPr>
        <w:rPr>
          <w:b/>
          <w:sz w:val="22"/>
          <w:szCs w:val="22"/>
        </w:rPr>
      </w:pPr>
    </w:p>
    <w:p w14:paraId="1F3F0B40" w14:textId="79A0AA2F" w:rsidR="00B909A6" w:rsidRPr="00CC54FE" w:rsidRDefault="00B909A6" w:rsidP="00B909A6">
      <w:pPr>
        <w:jc w:val="both"/>
        <w:rPr>
          <w:sz w:val="22"/>
          <w:szCs w:val="22"/>
        </w:rPr>
      </w:pPr>
      <w:r w:rsidRPr="00B909A6">
        <w:rPr>
          <w:b/>
          <w:sz w:val="22"/>
          <w:szCs w:val="22"/>
        </w:rPr>
        <w:t>Domonyi László polgármester</w:t>
      </w:r>
      <w:r>
        <w:rPr>
          <w:bCs/>
          <w:sz w:val="22"/>
          <w:szCs w:val="22"/>
        </w:rPr>
        <w:t xml:space="preserve"> elmondta, hogy csak Kiskőrösről </w:t>
      </w:r>
      <w:r w:rsidRPr="00502F81">
        <w:rPr>
          <w:bCs/>
          <w:sz w:val="22"/>
          <w:szCs w:val="22"/>
        </w:rPr>
        <w:t xml:space="preserve">422 </w:t>
      </w:r>
      <w:r>
        <w:rPr>
          <w:bCs/>
          <w:sz w:val="22"/>
          <w:szCs w:val="22"/>
        </w:rPr>
        <w:t xml:space="preserve">zsidót hurcoltak el. Az emlékmű a Júlia szobor helyére kerülne felállításra. </w:t>
      </w:r>
    </w:p>
    <w:p w14:paraId="350BC2DB" w14:textId="77777777" w:rsidR="00B909A6" w:rsidRDefault="00B909A6" w:rsidP="006A0AF7">
      <w:pPr>
        <w:jc w:val="both"/>
        <w:rPr>
          <w:sz w:val="22"/>
          <w:szCs w:val="22"/>
        </w:rPr>
      </w:pPr>
    </w:p>
    <w:p w14:paraId="401EB14E" w14:textId="51530807" w:rsidR="008F3ACB" w:rsidRDefault="008F3ACB" w:rsidP="006A0AF7">
      <w:pPr>
        <w:jc w:val="both"/>
        <w:rPr>
          <w:sz w:val="22"/>
          <w:szCs w:val="22"/>
        </w:rPr>
      </w:pPr>
      <w:r w:rsidRPr="008F3ACB">
        <w:rPr>
          <w:b/>
          <w:bCs/>
          <w:sz w:val="22"/>
          <w:szCs w:val="22"/>
        </w:rPr>
        <w:t>Ungvári Ferenc képviselő</w:t>
      </w:r>
      <w:r>
        <w:rPr>
          <w:sz w:val="22"/>
          <w:szCs w:val="22"/>
        </w:rPr>
        <w:t xml:space="preserve"> elmondta, hogy mind a 422 levél egyedileg került kikovácsolásra.</w:t>
      </w:r>
    </w:p>
    <w:p w14:paraId="348A9DD9" w14:textId="77777777" w:rsidR="008F3ACB" w:rsidRDefault="008F3ACB" w:rsidP="006A0AF7">
      <w:pPr>
        <w:jc w:val="both"/>
        <w:rPr>
          <w:sz w:val="22"/>
          <w:szCs w:val="22"/>
        </w:rPr>
      </w:pPr>
    </w:p>
    <w:p w14:paraId="5AA970FE" w14:textId="77777777" w:rsidR="001163A8" w:rsidRPr="00E84C0B" w:rsidRDefault="001163A8" w:rsidP="001163A8">
      <w:pPr>
        <w:jc w:val="both"/>
        <w:rPr>
          <w:sz w:val="22"/>
          <w:szCs w:val="22"/>
        </w:rPr>
      </w:pPr>
      <w:r w:rsidRPr="00E84C0B">
        <w:rPr>
          <w:sz w:val="22"/>
          <w:szCs w:val="22"/>
        </w:rPr>
        <w:t>További kérdés, hozzászólás nem volt, a polgármester szavazásra bocsátotta a határozat-tervezetet.</w:t>
      </w:r>
    </w:p>
    <w:p w14:paraId="4E426DD5" w14:textId="77777777" w:rsidR="006A0AF7" w:rsidRPr="00A63FD2" w:rsidRDefault="006A0AF7" w:rsidP="006A0AF7">
      <w:pPr>
        <w:jc w:val="both"/>
        <w:rPr>
          <w:sz w:val="22"/>
          <w:szCs w:val="22"/>
        </w:rPr>
      </w:pPr>
    </w:p>
    <w:p w14:paraId="657C5FDD" w14:textId="77777777" w:rsidR="006A0AF7" w:rsidRDefault="006A0AF7" w:rsidP="006A0AF7">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5F282473" w14:textId="77777777" w:rsidR="006A0AF7" w:rsidRDefault="006A0AF7" w:rsidP="006A0AF7">
      <w:pPr>
        <w:jc w:val="both"/>
        <w:rPr>
          <w:iCs/>
          <w:sz w:val="22"/>
          <w:szCs w:val="22"/>
        </w:rPr>
      </w:pPr>
    </w:p>
    <w:p w14:paraId="4B08B3E3" w14:textId="2AB0E404" w:rsidR="006A0AF7" w:rsidRPr="0088466B" w:rsidRDefault="006A0AF7" w:rsidP="006A0AF7">
      <w:pPr>
        <w:jc w:val="both"/>
        <w:rPr>
          <w:b/>
          <w:sz w:val="22"/>
          <w:szCs w:val="22"/>
          <w:u w:val="single"/>
        </w:rPr>
      </w:pPr>
      <w:r>
        <w:rPr>
          <w:b/>
          <w:sz w:val="22"/>
          <w:szCs w:val="22"/>
          <w:u w:val="single"/>
        </w:rPr>
        <w:t>72</w:t>
      </w:r>
      <w:r w:rsidRPr="0088466B">
        <w:rPr>
          <w:b/>
          <w:sz w:val="22"/>
          <w:szCs w:val="22"/>
          <w:u w:val="single"/>
        </w:rPr>
        <w:t>/2023. sz. Képv. test. hat.</w:t>
      </w:r>
    </w:p>
    <w:p w14:paraId="27E9EA1A" w14:textId="77777777" w:rsidR="006A0AF7" w:rsidRPr="00A725C7" w:rsidRDefault="006A0AF7" w:rsidP="006A0AF7">
      <w:pPr>
        <w:keepNext/>
        <w:jc w:val="both"/>
        <w:outlineLvl w:val="2"/>
        <w:rPr>
          <w:bCs/>
          <w:iCs/>
          <w:sz w:val="22"/>
          <w:szCs w:val="22"/>
        </w:rPr>
      </w:pPr>
      <w:r w:rsidRPr="00A725C7">
        <w:rPr>
          <w:bCs/>
          <w:sz w:val="22"/>
          <w:szCs w:val="22"/>
        </w:rPr>
        <w:t>Emlékmű elhelyezése</w:t>
      </w:r>
    </w:p>
    <w:p w14:paraId="53C6AABB" w14:textId="77777777" w:rsidR="006A0AF7" w:rsidRDefault="006A0AF7" w:rsidP="006A0AF7">
      <w:pPr>
        <w:keepNext/>
        <w:outlineLvl w:val="2"/>
        <w:rPr>
          <w:b/>
          <w:bCs/>
          <w:iCs/>
          <w:sz w:val="22"/>
          <w:szCs w:val="22"/>
        </w:rPr>
      </w:pPr>
    </w:p>
    <w:p w14:paraId="0790A61F" w14:textId="77777777" w:rsidR="006A0AF7" w:rsidRPr="0088466B" w:rsidRDefault="006A0AF7" w:rsidP="006A0AF7">
      <w:pPr>
        <w:keepNext/>
        <w:outlineLvl w:val="2"/>
        <w:rPr>
          <w:b/>
          <w:bCs/>
          <w:iCs/>
          <w:sz w:val="22"/>
          <w:szCs w:val="22"/>
        </w:rPr>
      </w:pPr>
    </w:p>
    <w:p w14:paraId="5341B31A" w14:textId="77777777" w:rsidR="006A0AF7" w:rsidRPr="0088466B" w:rsidRDefault="006A0AF7" w:rsidP="006A0AF7">
      <w:pPr>
        <w:pStyle w:val="Nincstrkz"/>
        <w:jc w:val="center"/>
        <w:rPr>
          <w:b/>
          <w:bCs/>
          <w:sz w:val="22"/>
          <w:szCs w:val="22"/>
        </w:rPr>
      </w:pPr>
      <w:r w:rsidRPr="0088466B">
        <w:rPr>
          <w:b/>
          <w:bCs/>
          <w:sz w:val="22"/>
          <w:szCs w:val="22"/>
        </w:rPr>
        <w:t xml:space="preserve">HATÁROZAT </w:t>
      </w:r>
    </w:p>
    <w:p w14:paraId="1A80BCFF" w14:textId="77777777" w:rsidR="006A0AF7" w:rsidRPr="0088466B" w:rsidRDefault="006A0AF7" w:rsidP="006A0AF7">
      <w:pPr>
        <w:jc w:val="both"/>
        <w:rPr>
          <w:sz w:val="22"/>
          <w:szCs w:val="22"/>
        </w:rPr>
      </w:pPr>
    </w:p>
    <w:p w14:paraId="57DF403A" w14:textId="77777777" w:rsidR="006A0AF7" w:rsidRPr="0088466B" w:rsidRDefault="006A0AF7" w:rsidP="006A0AF7">
      <w:pPr>
        <w:jc w:val="both"/>
        <w:rPr>
          <w:sz w:val="22"/>
          <w:szCs w:val="22"/>
        </w:rPr>
      </w:pPr>
    </w:p>
    <w:p w14:paraId="2AAFD6C0" w14:textId="77777777" w:rsidR="006A0AF7" w:rsidRDefault="006A0AF7" w:rsidP="006A0AF7">
      <w:pPr>
        <w:jc w:val="both"/>
        <w:rPr>
          <w:bCs/>
          <w:sz w:val="22"/>
          <w:szCs w:val="22"/>
        </w:rPr>
      </w:pPr>
      <w:r w:rsidRPr="004379E0">
        <w:rPr>
          <w:sz w:val="22"/>
          <w:szCs w:val="22"/>
        </w:rPr>
        <w:t xml:space="preserve">A Képviselő-testület </w:t>
      </w:r>
      <w:r w:rsidRPr="00246117">
        <w:rPr>
          <w:bCs/>
          <w:sz w:val="22"/>
          <w:szCs w:val="22"/>
        </w:rPr>
        <w:t>egyetért azzal, hogy</w:t>
      </w:r>
      <w:r>
        <w:rPr>
          <w:bCs/>
          <w:sz w:val="22"/>
          <w:szCs w:val="22"/>
        </w:rPr>
        <w:t xml:space="preserve"> </w:t>
      </w:r>
      <w:r w:rsidRPr="00B466D7">
        <w:rPr>
          <w:bCs/>
          <w:sz w:val="22"/>
          <w:szCs w:val="22"/>
        </w:rPr>
        <w:t xml:space="preserve">6200 Kiskőrös, Petőfi tér 3., Kiskőrös belterület 3139/2 </w:t>
      </w:r>
      <w:r>
        <w:rPr>
          <w:bCs/>
          <w:sz w:val="22"/>
          <w:szCs w:val="22"/>
        </w:rPr>
        <w:t>hrsz.-ú területen Holokauszt emlékmű kerül elhelyezésre.</w:t>
      </w:r>
    </w:p>
    <w:p w14:paraId="36CE49E2" w14:textId="77777777" w:rsidR="006A0AF7" w:rsidRDefault="006A0AF7" w:rsidP="006A0AF7">
      <w:pPr>
        <w:jc w:val="both"/>
        <w:rPr>
          <w:b/>
          <w:sz w:val="22"/>
          <w:szCs w:val="22"/>
          <w:u w:val="single"/>
          <w:lang w:eastAsia="en-US" w:bidi="en-US"/>
        </w:rPr>
      </w:pPr>
    </w:p>
    <w:p w14:paraId="22F53D8B" w14:textId="77777777" w:rsidR="006A0AF7" w:rsidRDefault="006A0AF7" w:rsidP="006A0AF7">
      <w:pPr>
        <w:jc w:val="both"/>
        <w:rPr>
          <w:b/>
          <w:sz w:val="22"/>
          <w:szCs w:val="22"/>
          <w:u w:val="single"/>
          <w:lang w:eastAsia="en-US" w:bidi="en-US"/>
        </w:rPr>
      </w:pPr>
    </w:p>
    <w:p w14:paraId="3546BA30" w14:textId="77777777" w:rsidR="006A0AF7" w:rsidRPr="0025760D" w:rsidRDefault="006A0AF7" w:rsidP="006A0AF7">
      <w:pPr>
        <w:jc w:val="both"/>
        <w:rPr>
          <w:sz w:val="22"/>
          <w:szCs w:val="22"/>
          <w:lang w:eastAsia="en-US" w:bidi="en-US"/>
        </w:rPr>
      </w:pPr>
      <w:r w:rsidRPr="0025760D">
        <w:rPr>
          <w:b/>
          <w:sz w:val="22"/>
          <w:szCs w:val="22"/>
          <w:u w:val="single"/>
          <w:lang w:eastAsia="en-US" w:bidi="en-US"/>
        </w:rPr>
        <w:t>Felelős</w:t>
      </w:r>
      <w:r w:rsidRPr="0025760D">
        <w:rPr>
          <w:b/>
          <w:sz w:val="22"/>
          <w:szCs w:val="22"/>
          <w:lang w:eastAsia="en-US" w:bidi="en-US"/>
        </w:rPr>
        <w:t>:</w:t>
      </w:r>
      <w:r w:rsidRPr="0025760D">
        <w:rPr>
          <w:sz w:val="22"/>
          <w:szCs w:val="22"/>
          <w:lang w:eastAsia="en-US" w:bidi="en-US"/>
        </w:rPr>
        <w:t xml:space="preserve"> </w:t>
      </w:r>
      <w:r w:rsidRPr="0025760D">
        <w:rPr>
          <w:sz w:val="22"/>
          <w:szCs w:val="22"/>
          <w:lang w:eastAsia="en-US" w:bidi="en-US"/>
        </w:rPr>
        <w:tab/>
        <w:t>polgármester</w:t>
      </w:r>
    </w:p>
    <w:p w14:paraId="7561A238" w14:textId="77777777" w:rsidR="006A0AF7" w:rsidRDefault="006A0AF7" w:rsidP="006A0AF7">
      <w:pPr>
        <w:jc w:val="both"/>
        <w:rPr>
          <w:bCs/>
        </w:rPr>
      </w:pPr>
      <w:r w:rsidRPr="0025760D">
        <w:rPr>
          <w:b/>
          <w:sz w:val="22"/>
          <w:szCs w:val="22"/>
          <w:u w:val="single"/>
          <w:lang w:eastAsia="en-US" w:bidi="en-US"/>
        </w:rPr>
        <w:t>Határidő</w:t>
      </w:r>
      <w:r w:rsidRPr="0025760D">
        <w:rPr>
          <w:b/>
          <w:sz w:val="22"/>
          <w:szCs w:val="22"/>
          <w:lang w:eastAsia="en-US" w:bidi="en-US"/>
        </w:rPr>
        <w:t>:</w:t>
      </w:r>
      <w:r w:rsidRPr="0025760D">
        <w:rPr>
          <w:sz w:val="22"/>
          <w:szCs w:val="22"/>
          <w:lang w:eastAsia="en-US" w:bidi="en-US"/>
        </w:rPr>
        <w:t xml:space="preserve"> </w:t>
      </w:r>
      <w:r w:rsidRPr="0025760D">
        <w:rPr>
          <w:sz w:val="22"/>
          <w:szCs w:val="22"/>
          <w:lang w:eastAsia="en-US" w:bidi="en-US"/>
        </w:rPr>
        <w:tab/>
        <w:t>azonnal</w:t>
      </w:r>
    </w:p>
    <w:p w14:paraId="2327DAFC" w14:textId="77777777" w:rsidR="006A0AF7" w:rsidRDefault="006A0AF7" w:rsidP="001C5A03">
      <w:pPr>
        <w:pBdr>
          <w:bottom w:val="single" w:sz="6" w:space="1" w:color="auto"/>
        </w:pBdr>
        <w:jc w:val="both"/>
        <w:rPr>
          <w:iCs/>
          <w:sz w:val="22"/>
          <w:szCs w:val="22"/>
        </w:rPr>
      </w:pPr>
    </w:p>
    <w:p w14:paraId="094DF76C" w14:textId="083B8219" w:rsidR="00496EAB" w:rsidRDefault="00496EAB">
      <w:pPr>
        <w:rPr>
          <w:b/>
          <w:sz w:val="22"/>
          <w:szCs w:val="22"/>
        </w:rPr>
      </w:pPr>
    </w:p>
    <w:p w14:paraId="059F5B9E" w14:textId="67B28CD5" w:rsidR="00A07FF9" w:rsidRPr="00E84C0B" w:rsidRDefault="00627DEC" w:rsidP="00A07FF9">
      <w:pPr>
        <w:jc w:val="both"/>
        <w:rPr>
          <w:sz w:val="22"/>
          <w:szCs w:val="22"/>
        </w:rPr>
      </w:pPr>
      <w:r w:rsidRPr="0011795E">
        <w:rPr>
          <w:sz w:val="22"/>
          <w:szCs w:val="22"/>
        </w:rPr>
        <w:t xml:space="preserve">További hozzászólás nem volt, így </w:t>
      </w:r>
      <w:r w:rsidRPr="0011795E">
        <w:rPr>
          <w:b/>
          <w:sz w:val="22"/>
          <w:szCs w:val="22"/>
        </w:rPr>
        <w:t>Domonyi László polgármester</w:t>
      </w:r>
      <w:r w:rsidRPr="0011795E">
        <w:rPr>
          <w:sz w:val="22"/>
          <w:szCs w:val="22"/>
        </w:rPr>
        <w:t xml:space="preserve"> az ülést </w:t>
      </w:r>
      <w:r>
        <w:rPr>
          <w:sz w:val="22"/>
          <w:szCs w:val="22"/>
        </w:rPr>
        <w:t>07</w:t>
      </w:r>
      <w:r w:rsidRPr="0011795E">
        <w:rPr>
          <w:sz w:val="22"/>
          <w:szCs w:val="22"/>
        </w:rPr>
        <w:t>:</w:t>
      </w:r>
      <w:r>
        <w:rPr>
          <w:sz w:val="22"/>
          <w:szCs w:val="22"/>
        </w:rPr>
        <w:t>5</w:t>
      </w:r>
      <w:r w:rsidRPr="0011795E">
        <w:rPr>
          <w:sz w:val="22"/>
          <w:szCs w:val="22"/>
        </w:rPr>
        <w:t>0 órakor bezárta.</w:t>
      </w:r>
    </w:p>
    <w:p w14:paraId="4D8A6F59" w14:textId="77777777" w:rsidR="00A07FF9" w:rsidRPr="00E84C0B" w:rsidRDefault="00A07FF9" w:rsidP="00A07FF9">
      <w:pPr>
        <w:jc w:val="both"/>
        <w:rPr>
          <w:sz w:val="22"/>
          <w:szCs w:val="22"/>
        </w:rPr>
      </w:pPr>
    </w:p>
    <w:p w14:paraId="52DE96F4" w14:textId="77777777" w:rsidR="00A07FF9" w:rsidRPr="00E84C0B" w:rsidRDefault="00A07FF9" w:rsidP="00A07FF9">
      <w:pPr>
        <w:jc w:val="both"/>
        <w:rPr>
          <w:sz w:val="22"/>
          <w:szCs w:val="22"/>
        </w:rPr>
      </w:pPr>
    </w:p>
    <w:p w14:paraId="4051DE84" w14:textId="77777777" w:rsidR="00A07FF9" w:rsidRPr="00E84C0B" w:rsidRDefault="00A07FF9" w:rsidP="00A07FF9">
      <w:pPr>
        <w:jc w:val="center"/>
        <w:rPr>
          <w:sz w:val="22"/>
          <w:szCs w:val="22"/>
        </w:rPr>
      </w:pPr>
      <w:r w:rsidRPr="00E84C0B">
        <w:rPr>
          <w:sz w:val="22"/>
          <w:szCs w:val="22"/>
        </w:rPr>
        <w:t>Kmf.</w:t>
      </w:r>
    </w:p>
    <w:p w14:paraId="1FD2398F" w14:textId="77777777" w:rsidR="00A07FF9" w:rsidRPr="00E84C0B" w:rsidRDefault="00A07FF9" w:rsidP="00A07FF9">
      <w:pPr>
        <w:jc w:val="center"/>
        <w:rPr>
          <w:sz w:val="22"/>
          <w:szCs w:val="22"/>
        </w:rPr>
      </w:pPr>
    </w:p>
    <w:p w14:paraId="5EF6E0FD" w14:textId="77777777" w:rsidR="00A07FF9" w:rsidRPr="00E84C0B" w:rsidRDefault="00A07FF9" w:rsidP="00A07FF9">
      <w:pPr>
        <w:jc w:val="center"/>
        <w:rPr>
          <w:sz w:val="22"/>
          <w:szCs w:val="22"/>
        </w:rPr>
      </w:pPr>
    </w:p>
    <w:p w14:paraId="40223309" w14:textId="77777777" w:rsidR="00A07FF9" w:rsidRPr="00E84C0B" w:rsidRDefault="00A07FF9" w:rsidP="00A07FF9">
      <w:pPr>
        <w:jc w:val="center"/>
        <w:rPr>
          <w:sz w:val="22"/>
          <w:szCs w:val="22"/>
        </w:rPr>
      </w:pPr>
    </w:p>
    <w:p w14:paraId="3163C052" w14:textId="77777777" w:rsidR="00A07FF9" w:rsidRDefault="00A07FF9" w:rsidP="00A07FF9">
      <w:pPr>
        <w:jc w:val="center"/>
        <w:rPr>
          <w:sz w:val="22"/>
          <w:szCs w:val="22"/>
        </w:rPr>
      </w:pPr>
    </w:p>
    <w:p w14:paraId="3B97F25F" w14:textId="77777777" w:rsidR="00B11799" w:rsidRPr="00E84C0B" w:rsidRDefault="00B11799" w:rsidP="00A07FF9">
      <w:pPr>
        <w:jc w:val="center"/>
        <w:rPr>
          <w:sz w:val="22"/>
          <w:szCs w:val="22"/>
        </w:rPr>
      </w:pPr>
    </w:p>
    <w:p w14:paraId="5AD5D7CA" w14:textId="4C4674E7" w:rsidR="00A07FF9" w:rsidRPr="00E84C0B" w:rsidRDefault="00A07FF9" w:rsidP="00201E0E">
      <w:pPr>
        <w:tabs>
          <w:tab w:val="center" w:pos="1985"/>
          <w:tab w:val="center" w:pos="6804"/>
        </w:tabs>
        <w:ind w:left="567"/>
        <w:jc w:val="both"/>
        <w:rPr>
          <w:sz w:val="22"/>
          <w:szCs w:val="22"/>
        </w:rPr>
      </w:pPr>
      <w:r w:rsidRPr="00E84C0B">
        <w:rPr>
          <w:sz w:val="22"/>
          <w:szCs w:val="22"/>
        </w:rPr>
        <w:t>Domonyi László</w:t>
      </w:r>
      <w:r w:rsidRPr="00E84C0B">
        <w:rPr>
          <w:sz w:val="22"/>
          <w:szCs w:val="22"/>
        </w:rPr>
        <w:tab/>
      </w:r>
      <w:r w:rsidRPr="00E84C0B">
        <w:rPr>
          <w:sz w:val="22"/>
          <w:szCs w:val="22"/>
        </w:rPr>
        <w:tab/>
        <w:t xml:space="preserve">dr. </w:t>
      </w:r>
      <w:r w:rsidR="006A0AF7">
        <w:rPr>
          <w:sz w:val="22"/>
          <w:szCs w:val="22"/>
        </w:rPr>
        <w:t>Nagy Gabriella</w:t>
      </w:r>
    </w:p>
    <w:p w14:paraId="58C43D98" w14:textId="692762EC" w:rsidR="00A07FF9" w:rsidRPr="00E84C0B" w:rsidRDefault="00A07FF9" w:rsidP="00201E0E">
      <w:pPr>
        <w:tabs>
          <w:tab w:val="center" w:pos="6946"/>
        </w:tabs>
        <w:ind w:left="709"/>
        <w:jc w:val="both"/>
        <w:rPr>
          <w:sz w:val="22"/>
          <w:szCs w:val="22"/>
        </w:rPr>
      </w:pPr>
      <w:r w:rsidRPr="00E84C0B">
        <w:rPr>
          <w:sz w:val="22"/>
          <w:szCs w:val="22"/>
        </w:rPr>
        <w:t>polgármester</w:t>
      </w:r>
      <w:r w:rsidRPr="00E84C0B">
        <w:rPr>
          <w:sz w:val="22"/>
          <w:szCs w:val="22"/>
        </w:rPr>
        <w:tab/>
      </w:r>
      <w:r w:rsidRPr="00E84C0B">
        <w:rPr>
          <w:sz w:val="22"/>
          <w:szCs w:val="22"/>
        </w:rPr>
        <w:tab/>
        <w:t xml:space="preserve">       </w:t>
      </w:r>
      <w:r w:rsidR="006A0AF7">
        <w:rPr>
          <w:sz w:val="22"/>
          <w:szCs w:val="22"/>
        </w:rPr>
        <w:t xml:space="preserve"> al</w:t>
      </w:r>
      <w:r w:rsidRPr="00E84C0B">
        <w:rPr>
          <w:sz w:val="22"/>
          <w:szCs w:val="22"/>
        </w:rPr>
        <w:t>jegyző</w:t>
      </w:r>
      <w:r w:rsidRPr="00E84C0B">
        <w:rPr>
          <w:sz w:val="22"/>
          <w:szCs w:val="22"/>
        </w:rPr>
        <w:tab/>
      </w:r>
    </w:p>
    <w:p w14:paraId="7B7BC88E" w14:textId="77777777" w:rsidR="00A07FF9" w:rsidRPr="00E84C0B" w:rsidRDefault="00A07FF9" w:rsidP="0075593A">
      <w:pPr>
        <w:jc w:val="both"/>
        <w:rPr>
          <w:b/>
          <w:bCs/>
          <w:sz w:val="22"/>
          <w:szCs w:val="22"/>
        </w:rPr>
      </w:pPr>
    </w:p>
    <w:p w14:paraId="480C4E58" w14:textId="77777777" w:rsidR="00D50AB1" w:rsidRPr="00E84C0B" w:rsidRDefault="00201E0E" w:rsidP="00201E0E">
      <w:pPr>
        <w:tabs>
          <w:tab w:val="left" w:pos="1620"/>
        </w:tabs>
        <w:rPr>
          <w:sz w:val="22"/>
          <w:szCs w:val="22"/>
        </w:rPr>
      </w:pPr>
      <w:r w:rsidRPr="00E84C0B">
        <w:rPr>
          <w:b/>
          <w:bCs/>
          <w:sz w:val="22"/>
          <w:szCs w:val="22"/>
        </w:rPr>
        <w:tab/>
      </w:r>
      <w:bookmarkEnd w:id="0"/>
    </w:p>
    <w:sectPr w:rsidR="00D50AB1" w:rsidRPr="00E84C0B" w:rsidSect="00101A71">
      <w:footerReference w:type="default" r:id="rId8"/>
      <w:footerReference w:type="first" r:id="rId9"/>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92FE" w14:textId="77777777" w:rsidR="007B1FF6" w:rsidRDefault="007B1FF6" w:rsidP="0050607C">
      <w:r>
        <w:separator/>
      </w:r>
    </w:p>
  </w:endnote>
  <w:endnote w:type="continuationSeparator" w:id="0">
    <w:p w14:paraId="396D89C1" w14:textId="77777777" w:rsidR="007B1FF6" w:rsidRDefault="007B1FF6"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7F6" w14:textId="77777777"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51B" w14:textId="77777777"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9EEA" w14:textId="77777777" w:rsidR="007B1FF6" w:rsidRDefault="007B1FF6" w:rsidP="0050607C">
      <w:r>
        <w:separator/>
      </w:r>
    </w:p>
  </w:footnote>
  <w:footnote w:type="continuationSeparator" w:id="0">
    <w:p w14:paraId="0BE97F65" w14:textId="77777777" w:rsidR="007B1FF6" w:rsidRDefault="007B1FF6"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68E338F"/>
    <w:multiLevelType w:val="singleLevel"/>
    <w:tmpl w:val="702E22B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3" w15:restartNumberingAfterBreak="0">
    <w:nsid w:val="12F460E2"/>
    <w:multiLevelType w:val="hybridMultilevel"/>
    <w:tmpl w:val="B0B6EB66"/>
    <w:lvl w:ilvl="0" w:tplc="35E6369E">
      <w:start w:val="1"/>
      <w:numFmt w:val="decimal"/>
      <w:lvlText w:val="%1."/>
      <w:lvlJc w:val="left"/>
      <w:pPr>
        <w:ind w:left="720" w:hanging="360"/>
      </w:pPr>
      <w:rPr>
        <w:rFonts w:eastAsia="Calibri" w:hint="default"/>
        <w:b w:val="0"/>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A904CC1"/>
    <w:multiLevelType w:val="hybridMultilevel"/>
    <w:tmpl w:val="A986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7F0F00"/>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7C50D0"/>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515B91"/>
    <w:multiLevelType w:val="hybridMultilevel"/>
    <w:tmpl w:val="B51EB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EC152A0"/>
    <w:multiLevelType w:val="hybridMultilevel"/>
    <w:tmpl w:val="A986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313800"/>
    <w:multiLevelType w:val="hybridMultilevel"/>
    <w:tmpl w:val="A986FF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731C5E"/>
    <w:multiLevelType w:val="hybridMultilevel"/>
    <w:tmpl w:val="91B67A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C83DC3"/>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A134A1"/>
    <w:multiLevelType w:val="hybridMultilevel"/>
    <w:tmpl w:val="7B2EFF30"/>
    <w:lvl w:ilvl="0" w:tplc="C3A62BEC">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32604943"/>
    <w:multiLevelType w:val="hybridMultilevel"/>
    <w:tmpl w:val="F61C548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45A1F3B"/>
    <w:multiLevelType w:val="hybridMultilevel"/>
    <w:tmpl w:val="FA7E6FBA"/>
    <w:lvl w:ilvl="0" w:tplc="90AEEE76">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81003D4"/>
    <w:multiLevelType w:val="hybridMultilevel"/>
    <w:tmpl w:val="FD44D44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C762E48"/>
    <w:multiLevelType w:val="hybridMultilevel"/>
    <w:tmpl w:val="BE148E66"/>
    <w:lvl w:ilvl="0" w:tplc="79E0EA08">
      <w:start w:val="1"/>
      <w:numFmt w:val="decimal"/>
      <w:lvlText w:val="%1."/>
      <w:lvlJc w:val="left"/>
      <w:pPr>
        <w:ind w:left="786" w:hanging="360"/>
      </w:pPr>
      <w:rPr>
        <w:rFonts w:ascii="Times New Roman" w:hAnsi="Times New Roman" w:cs="Times New Roman" w:hint="default"/>
        <w:b w:val="0"/>
        <w:bCs/>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E5504A7"/>
    <w:multiLevelType w:val="multilevel"/>
    <w:tmpl w:val="49BC2BA6"/>
    <w:lvl w:ilvl="0">
      <w:start w:val="1"/>
      <w:numFmt w:val="decimal"/>
      <w:lvlText w:val="%1."/>
      <w:lvlJc w:val="left"/>
      <w:pPr>
        <w:ind w:left="720" w:hanging="360"/>
      </w:pPr>
      <w:rPr>
        <w:strike w:val="0"/>
        <w:dstrike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F3B08AB"/>
    <w:multiLevelType w:val="hybridMultilevel"/>
    <w:tmpl w:val="A986FF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1760F28"/>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2561FFB"/>
    <w:multiLevelType w:val="hybridMultilevel"/>
    <w:tmpl w:val="4120ED9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4365400B"/>
    <w:multiLevelType w:val="hybridMultilevel"/>
    <w:tmpl w:val="ADF87F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86B7F79"/>
    <w:multiLevelType w:val="hybridMultilevel"/>
    <w:tmpl w:val="F83CC6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5BA00CD"/>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B6F07CD"/>
    <w:multiLevelType w:val="hybridMultilevel"/>
    <w:tmpl w:val="FAEAAB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15:restartNumberingAfterBreak="0">
    <w:nsid w:val="61E7399E"/>
    <w:multiLevelType w:val="hybridMultilevel"/>
    <w:tmpl w:val="5E462EE0"/>
    <w:lvl w:ilvl="0" w:tplc="DB6E9CB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4"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45" w15:restartNumberingAfterBreak="0">
    <w:nsid w:val="623E38E6"/>
    <w:multiLevelType w:val="hybridMultilevel"/>
    <w:tmpl w:val="FAEAAB3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6" w15:restartNumberingAfterBreak="0">
    <w:nsid w:val="64D62405"/>
    <w:multiLevelType w:val="hybridMultilevel"/>
    <w:tmpl w:val="F61C548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9264EB"/>
    <w:multiLevelType w:val="singleLevel"/>
    <w:tmpl w:val="5F5A7344"/>
    <w:lvl w:ilvl="0">
      <w:start w:val="1"/>
      <w:numFmt w:val="decimal"/>
      <w:lvlText w:val="%1."/>
      <w:lvlJc w:val="left"/>
      <w:pPr>
        <w:tabs>
          <w:tab w:val="num" w:pos="0"/>
        </w:tabs>
        <w:ind w:left="720" w:hanging="360"/>
      </w:pPr>
      <w:rPr>
        <w:rFonts w:hint="default"/>
        <w:b w:val="0"/>
        <w:sz w:val="22"/>
        <w:szCs w:val="22"/>
      </w:rPr>
    </w:lvl>
  </w:abstractNum>
  <w:abstractNum w:abstractNumId="48" w15:restartNumberingAfterBreak="0">
    <w:nsid w:val="6906565F"/>
    <w:multiLevelType w:val="hybridMultilevel"/>
    <w:tmpl w:val="BC1E7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9D60363"/>
    <w:multiLevelType w:val="hybridMultilevel"/>
    <w:tmpl w:val="45A63E0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6BD0532B"/>
    <w:multiLevelType w:val="hybridMultilevel"/>
    <w:tmpl w:val="F61C548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B630E7"/>
    <w:multiLevelType w:val="hybridMultilevel"/>
    <w:tmpl w:val="411A0E04"/>
    <w:lvl w:ilvl="0" w:tplc="C664646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2" w15:restartNumberingAfterBreak="0">
    <w:nsid w:val="729636C9"/>
    <w:multiLevelType w:val="hybridMultilevel"/>
    <w:tmpl w:val="14FEA02C"/>
    <w:lvl w:ilvl="0" w:tplc="B706D0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3CE640D"/>
    <w:multiLevelType w:val="hybridMultilevel"/>
    <w:tmpl w:val="8EE8BD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4825DD9"/>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84673F"/>
    <w:multiLevelType w:val="hybridMultilevel"/>
    <w:tmpl w:val="8EE8B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6987726"/>
    <w:multiLevelType w:val="hybridMultilevel"/>
    <w:tmpl w:val="FA16A90C"/>
    <w:lvl w:ilvl="0" w:tplc="D0BE8D80">
      <w:start w:val="1"/>
      <w:numFmt w:val="decimal"/>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77A13A69"/>
    <w:multiLevelType w:val="hybridMultilevel"/>
    <w:tmpl w:val="F61C548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A6B395D"/>
    <w:multiLevelType w:val="hybridMultilevel"/>
    <w:tmpl w:val="872A00F4"/>
    <w:lvl w:ilvl="0" w:tplc="D3A60F5E">
      <w:start w:val="1"/>
      <w:numFmt w:val="decimal"/>
      <w:lvlText w:val="%1."/>
      <w:lvlJc w:val="left"/>
      <w:pPr>
        <w:ind w:left="928" w:hanging="360"/>
      </w:pPr>
      <w:rPr>
        <w:i w:val="0"/>
        <w:strike w:val="0"/>
      </w:r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60" w15:restartNumberingAfterBreak="0">
    <w:nsid w:val="7AAF539A"/>
    <w:multiLevelType w:val="hybridMultilevel"/>
    <w:tmpl w:val="E2E02F9A"/>
    <w:lvl w:ilvl="0" w:tplc="040E0011">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61" w15:restartNumberingAfterBreak="0">
    <w:nsid w:val="7E857D05"/>
    <w:multiLevelType w:val="hybridMultilevel"/>
    <w:tmpl w:val="F61C548C"/>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742485904">
    <w:abstractNumId w:val="8"/>
  </w:num>
  <w:num w:numId="2" w16cid:durableId="640161101">
    <w:abstractNumId w:val="0"/>
  </w:num>
  <w:num w:numId="3" w16cid:durableId="1228110212">
    <w:abstractNumId w:val="10"/>
  </w:num>
  <w:num w:numId="4" w16cid:durableId="1314675937">
    <w:abstractNumId w:val="35"/>
  </w:num>
  <w:num w:numId="5" w16cid:durableId="77139385">
    <w:abstractNumId w:val="57"/>
  </w:num>
  <w:num w:numId="6" w16cid:durableId="102775747">
    <w:abstractNumId w:val="9"/>
  </w:num>
  <w:num w:numId="7" w16cid:durableId="2093774455">
    <w:abstractNumId w:val="44"/>
  </w:num>
  <w:num w:numId="8" w16cid:durableId="1674524844">
    <w:abstractNumId w:val="37"/>
  </w:num>
  <w:num w:numId="9" w16cid:durableId="769203451">
    <w:abstractNumId w:val="11"/>
  </w:num>
  <w:num w:numId="10" w16cid:durableId="34745482">
    <w:abstractNumId w:val="24"/>
  </w:num>
  <w:num w:numId="11" w16cid:durableId="1163660303">
    <w:abstractNumId w:val="12"/>
  </w:num>
  <w:num w:numId="12" w16cid:durableId="389234370">
    <w:abstractNumId w:val="17"/>
  </w:num>
  <w:num w:numId="13" w16cid:durableId="12643397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2527431">
    <w:abstractNumId w:val="61"/>
  </w:num>
  <w:num w:numId="15" w16cid:durableId="471288732">
    <w:abstractNumId w:val="26"/>
  </w:num>
  <w:num w:numId="16" w16cid:durableId="2047097433">
    <w:abstractNumId w:val="30"/>
  </w:num>
  <w:num w:numId="17" w16cid:durableId="683632785">
    <w:abstractNumId w:val="19"/>
  </w:num>
  <w:num w:numId="18" w16cid:durableId="1585651585">
    <w:abstractNumId w:val="14"/>
  </w:num>
  <w:num w:numId="19" w16cid:durableId="405540536">
    <w:abstractNumId w:val="18"/>
  </w:num>
  <w:num w:numId="20" w16cid:durableId="1378505663">
    <w:abstractNumId w:val="22"/>
  </w:num>
  <w:num w:numId="21" w16cid:durableId="19461576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08317503">
    <w:abstractNumId w:val="53"/>
  </w:num>
  <w:num w:numId="23" w16cid:durableId="3046274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4326391">
    <w:abstractNumId w:val="36"/>
  </w:num>
  <w:num w:numId="25" w16cid:durableId="2930985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8788612">
    <w:abstractNumId w:val="38"/>
  </w:num>
  <w:num w:numId="27" w16cid:durableId="1015351854">
    <w:abstractNumId w:val="54"/>
  </w:num>
  <w:num w:numId="28" w16cid:durableId="553662998">
    <w:abstractNumId w:val="43"/>
  </w:num>
  <w:num w:numId="29" w16cid:durableId="842475356">
    <w:abstractNumId w:val="15"/>
  </w:num>
  <w:num w:numId="30" w16cid:durableId="607349952">
    <w:abstractNumId w:val="55"/>
  </w:num>
  <w:num w:numId="31" w16cid:durableId="1361710508">
    <w:abstractNumId w:val="34"/>
  </w:num>
  <w:num w:numId="32" w16cid:durableId="839779054">
    <w:abstractNumId w:val="56"/>
  </w:num>
  <w:num w:numId="33" w16cid:durableId="341081738">
    <w:abstractNumId w:val="21"/>
  </w:num>
  <w:num w:numId="34" w16cid:durableId="1686903981">
    <w:abstractNumId w:val="41"/>
  </w:num>
  <w:num w:numId="35" w16cid:durableId="670254236">
    <w:abstractNumId w:val="31"/>
  </w:num>
  <w:num w:numId="36" w16cid:durableId="2069181547">
    <w:abstractNumId w:val="16"/>
  </w:num>
  <w:num w:numId="37" w16cid:durableId="1865513180">
    <w:abstractNumId w:val="52"/>
  </w:num>
  <w:num w:numId="38" w16cid:durableId="830829382">
    <w:abstractNumId w:val="39"/>
  </w:num>
  <w:num w:numId="39" w16cid:durableId="1877892375">
    <w:abstractNumId w:val="28"/>
  </w:num>
  <w:num w:numId="40" w16cid:durableId="1330906871">
    <w:abstractNumId w:val="33"/>
  </w:num>
  <w:num w:numId="41" w16cid:durableId="82075425">
    <w:abstractNumId w:val="46"/>
  </w:num>
  <w:num w:numId="42" w16cid:durableId="1478256735">
    <w:abstractNumId w:val="50"/>
  </w:num>
  <w:num w:numId="43" w16cid:durableId="1166357062">
    <w:abstractNumId w:val="23"/>
  </w:num>
  <w:num w:numId="44" w16cid:durableId="186795834">
    <w:abstractNumId w:val="58"/>
  </w:num>
  <w:num w:numId="45" w16cid:durableId="1565681189">
    <w:abstractNumId w:val="3"/>
  </w:num>
  <w:num w:numId="46" w16cid:durableId="1595432352">
    <w:abstractNumId w:val="47"/>
  </w:num>
  <w:num w:numId="47" w16cid:durableId="827553953">
    <w:abstractNumId w:val="29"/>
  </w:num>
  <w:num w:numId="48" w16cid:durableId="68310517">
    <w:abstractNumId w:val="51"/>
  </w:num>
  <w:num w:numId="49" w16cid:durableId="1846092002">
    <w:abstractNumId w:val="49"/>
  </w:num>
  <w:num w:numId="50" w16cid:durableId="1227230252">
    <w:abstractNumId w:val="59"/>
  </w:num>
  <w:num w:numId="51" w16cid:durableId="66194324">
    <w:abstractNumId w:val="20"/>
  </w:num>
  <w:num w:numId="52" w16cid:durableId="841356479">
    <w:abstractNumId w:val="60"/>
  </w:num>
  <w:num w:numId="53" w16cid:durableId="669716318">
    <w:abstractNumId w:val="13"/>
  </w:num>
  <w:num w:numId="54" w16cid:durableId="10389277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5CF"/>
    <w:rsid w:val="0000278D"/>
    <w:rsid w:val="00002918"/>
    <w:rsid w:val="00002A23"/>
    <w:rsid w:val="00002FA5"/>
    <w:rsid w:val="000031D2"/>
    <w:rsid w:val="00003290"/>
    <w:rsid w:val="000033B3"/>
    <w:rsid w:val="000034FD"/>
    <w:rsid w:val="00003520"/>
    <w:rsid w:val="000035E9"/>
    <w:rsid w:val="00003648"/>
    <w:rsid w:val="00003784"/>
    <w:rsid w:val="0000384D"/>
    <w:rsid w:val="00003921"/>
    <w:rsid w:val="00003A8D"/>
    <w:rsid w:val="00003CE9"/>
    <w:rsid w:val="00003F06"/>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5D5"/>
    <w:rsid w:val="0001069A"/>
    <w:rsid w:val="000106D9"/>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4FCB"/>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E8C"/>
    <w:rsid w:val="00017F5D"/>
    <w:rsid w:val="00020301"/>
    <w:rsid w:val="00020329"/>
    <w:rsid w:val="00020531"/>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402"/>
    <w:rsid w:val="000235BB"/>
    <w:rsid w:val="000235F6"/>
    <w:rsid w:val="00023701"/>
    <w:rsid w:val="00023703"/>
    <w:rsid w:val="000238A4"/>
    <w:rsid w:val="000239D3"/>
    <w:rsid w:val="00023A6A"/>
    <w:rsid w:val="00023B5D"/>
    <w:rsid w:val="00023C30"/>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352"/>
    <w:rsid w:val="00036434"/>
    <w:rsid w:val="00036491"/>
    <w:rsid w:val="00036A47"/>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433"/>
    <w:rsid w:val="0004256F"/>
    <w:rsid w:val="000425A6"/>
    <w:rsid w:val="000426B3"/>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55E"/>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286"/>
    <w:rsid w:val="000565AE"/>
    <w:rsid w:val="000566DA"/>
    <w:rsid w:val="00056948"/>
    <w:rsid w:val="00056B27"/>
    <w:rsid w:val="00056EE0"/>
    <w:rsid w:val="0005700B"/>
    <w:rsid w:val="00057152"/>
    <w:rsid w:val="00057241"/>
    <w:rsid w:val="000573BA"/>
    <w:rsid w:val="000578BE"/>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12B"/>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6A"/>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3C5"/>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2AE"/>
    <w:rsid w:val="00093580"/>
    <w:rsid w:val="000937A5"/>
    <w:rsid w:val="000937B1"/>
    <w:rsid w:val="00093840"/>
    <w:rsid w:val="00093910"/>
    <w:rsid w:val="00093B79"/>
    <w:rsid w:val="00093B9B"/>
    <w:rsid w:val="00093D5E"/>
    <w:rsid w:val="00093DA4"/>
    <w:rsid w:val="00093DBA"/>
    <w:rsid w:val="00093DE6"/>
    <w:rsid w:val="00093E75"/>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EFB"/>
    <w:rsid w:val="00096FF7"/>
    <w:rsid w:val="000971BA"/>
    <w:rsid w:val="0009737D"/>
    <w:rsid w:val="0009791B"/>
    <w:rsid w:val="00097932"/>
    <w:rsid w:val="00097AA8"/>
    <w:rsid w:val="00097C1B"/>
    <w:rsid w:val="00097D44"/>
    <w:rsid w:val="000A0080"/>
    <w:rsid w:val="000A00AA"/>
    <w:rsid w:val="000A0162"/>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87D"/>
    <w:rsid w:val="000A5E7A"/>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17"/>
    <w:rsid w:val="000B35F0"/>
    <w:rsid w:val="000B38DD"/>
    <w:rsid w:val="000B392C"/>
    <w:rsid w:val="000B3A22"/>
    <w:rsid w:val="000B3A60"/>
    <w:rsid w:val="000B3BD1"/>
    <w:rsid w:val="000B425F"/>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8E4"/>
    <w:rsid w:val="000B690C"/>
    <w:rsid w:val="000B6B13"/>
    <w:rsid w:val="000B6D9E"/>
    <w:rsid w:val="000B6E5F"/>
    <w:rsid w:val="000B7175"/>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79C"/>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0A8"/>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8C5"/>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BF"/>
    <w:rsid w:val="000D3FDD"/>
    <w:rsid w:val="000D3FFB"/>
    <w:rsid w:val="000D4273"/>
    <w:rsid w:val="000D439A"/>
    <w:rsid w:val="000D43E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7C6"/>
    <w:rsid w:val="000D68C9"/>
    <w:rsid w:val="000D6D39"/>
    <w:rsid w:val="000D708D"/>
    <w:rsid w:val="000D70CE"/>
    <w:rsid w:val="000D7224"/>
    <w:rsid w:val="000D7511"/>
    <w:rsid w:val="000D76C0"/>
    <w:rsid w:val="000D7844"/>
    <w:rsid w:val="000D79B0"/>
    <w:rsid w:val="000D79D6"/>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92"/>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3DA"/>
    <w:rsid w:val="000E46CD"/>
    <w:rsid w:val="000E4908"/>
    <w:rsid w:val="000E494C"/>
    <w:rsid w:val="000E4CC9"/>
    <w:rsid w:val="000E50F6"/>
    <w:rsid w:val="000E51B5"/>
    <w:rsid w:val="000E52A1"/>
    <w:rsid w:val="000E5369"/>
    <w:rsid w:val="000E5672"/>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7B"/>
    <w:rsid w:val="001027A9"/>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D7B"/>
    <w:rsid w:val="00103F0C"/>
    <w:rsid w:val="001040EF"/>
    <w:rsid w:val="0010432F"/>
    <w:rsid w:val="0010473C"/>
    <w:rsid w:val="001047F4"/>
    <w:rsid w:val="00104AD8"/>
    <w:rsid w:val="00104BB7"/>
    <w:rsid w:val="00104D8C"/>
    <w:rsid w:val="00104E48"/>
    <w:rsid w:val="00104F39"/>
    <w:rsid w:val="00105167"/>
    <w:rsid w:val="001051CC"/>
    <w:rsid w:val="001051E3"/>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A8"/>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79F"/>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78"/>
    <w:rsid w:val="001211AD"/>
    <w:rsid w:val="00121294"/>
    <w:rsid w:val="001215EA"/>
    <w:rsid w:val="00121A37"/>
    <w:rsid w:val="00121B8D"/>
    <w:rsid w:val="00121C90"/>
    <w:rsid w:val="00121DA8"/>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852"/>
    <w:rsid w:val="00127A6C"/>
    <w:rsid w:val="00127A94"/>
    <w:rsid w:val="00127B8E"/>
    <w:rsid w:val="00127F6A"/>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5D2"/>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073"/>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22B"/>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45"/>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492"/>
    <w:rsid w:val="00172517"/>
    <w:rsid w:val="00172743"/>
    <w:rsid w:val="001727E8"/>
    <w:rsid w:val="00172858"/>
    <w:rsid w:val="00172BBE"/>
    <w:rsid w:val="00172CAB"/>
    <w:rsid w:val="00173080"/>
    <w:rsid w:val="0017316B"/>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964"/>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886"/>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83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D8C"/>
    <w:rsid w:val="001B5E4B"/>
    <w:rsid w:val="001B5FDD"/>
    <w:rsid w:val="001B6327"/>
    <w:rsid w:val="001B64D5"/>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1FE5"/>
    <w:rsid w:val="001C2398"/>
    <w:rsid w:val="001C246D"/>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2F7"/>
    <w:rsid w:val="001D0405"/>
    <w:rsid w:val="001D0DD0"/>
    <w:rsid w:val="001D0EC3"/>
    <w:rsid w:val="001D0F18"/>
    <w:rsid w:val="001D1170"/>
    <w:rsid w:val="001D12E1"/>
    <w:rsid w:val="001D16B3"/>
    <w:rsid w:val="001D1785"/>
    <w:rsid w:val="001D17AE"/>
    <w:rsid w:val="001D1C90"/>
    <w:rsid w:val="001D1F65"/>
    <w:rsid w:val="001D2290"/>
    <w:rsid w:val="001D2402"/>
    <w:rsid w:val="001D25D5"/>
    <w:rsid w:val="001D2627"/>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AA"/>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49"/>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D91"/>
    <w:rsid w:val="00206E89"/>
    <w:rsid w:val="00206F21"/>
    <w:rsid w:val="00206F50"/>
    <w:rsid w:val="00207001"/>
    <w:rsid w:val="0020719E"/>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1D6"/>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B0"/>
    <w:rsid w:val="00220B31"/>
    <w:rsid w:val="00220B81"/>
    <w:rsid w:val="00220B90"/>
    <w:rsid w:val="00220ED1"/>
    <w:rsid w:val="002210F9"/>
    <w:rsid w:val="00221412"/>
    <w:rsid w:val="00221834"/>
    <w:rsid w:val="002219F6"/>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C6B"/>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BF"/>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5F3"/>
    <w:rsid w:val="0024768A"/>
    <w:rsid w:val="002476AC"/>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13F"/>
    <w:rsid w:val="00253381"/>
    <w:rsid w:val="0025338D"/>
    <w:rsid w:val="00253499"/>
    <w:rsid w:val="002535FD"/>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31D"/>
    <w:rsid w:val="00257438"/>
    <w:rsid w:val="002575B5"/>
    <w:rsid w:val="00257611"/>
    <w:rsid w:val="0025780C"/>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1E1"/>
    <w:rsid w:val="002624C0"/>
    <w:rsid w:val="002627B4"/>
    <w:rsid w:val="00262B20"/>
    <w:rsid w:val="00262D82"/>
    <w:rsid w:val="00262F58"/>
    <w:rsid w:val="00262FBA"/>
    <w:rsid w:val="002630C8"/>
    <w:rsid w:val="00263239"/>
    <w:rsid w:val="00263249"/>
    <w:rsid w:val="00263272"/>
    <w:rsid w:val="00263498"/>
    <w:rsid w:val="002636B1"/>
    <w:rsid w:val="002636FF"/>
    <w:rsid w:val="00263AC5"/>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841"/>
    <w:rsid w:val="002719F8"/>
    <w:rsid w:val="00271C1F"/>
    <w:rsid w:val="00271C9C"/>
    <w:rsid w:val="002723EE"/>
    <w:rsid w:val="00272529"/>
    <w:rsid w:val="00272C31"/>
    <w:rsid w:val="00272CFE"/>
    <w:rsid w:val="00273009"/>
    <w:rsid w:val="00273124"/>
    <w:rsid w:val="0027341C"/>
    <w:rsid w:val="0027345D"/>
    <w:rsid w:val="002735FC"/>
    <w:rsid w:val="00273761"/>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3BD"/>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453"/>
    <w:rsid w:val="002965B2"/>
    <w:rsid w:val="002965B5"/>
    <w:rsid w:val="002965BA"/>
    <w:rsid w:val="0029675A"/>
    <w:rsid w:val="002968DE"/>
    <w:rsid w:val="002969E3"/>
    <w:rsid w:val="00296D7B"/>
    <w:rsid w:val="00296E1C"/>
    <w:rsid w:val="002970F6"/>
    <w:rsid w:val="00297106"/>
    <w:rsid w:val="00297155"/>
    <w:rsid w:val="00297305"/>
    <w:rsid w:val="0029731D"/>
    <w:rsid w:val="00297451"/>
    <w:rsid w:val="002974AB"/>
    <w:rsid w:val="002976C4"/>
    <w:rsid w:val="002977BD"/>
    <w:rsid w:val="002978BD"/>
    <w:rsid w:val="002978F5"/>
    <w:rsid w:val="002978F9"/>
    <w:rsid w:val="00297A78"/>
    <w:rsid w:val="00297D61"/>
    <w:rsid w:val="00297D6C"/>
    <w:rsid w:val="00297D6F"/>
    <w:rsid w:val="00297EEC"/>
    <w:rsid w:val="00297FD8"/>
    <w:rsid w:val="002A00E5"/>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00"/>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BD"/>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C85"/>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9B4"/>
    <w:rsid w:val="002C2AF3"/>
    <w:rsid w:val="002C2B47"/>
    <w:rsid w:val="002C2CE1"/>
    <w:rsid w:val="002C2D8E"/>
    <w:rsid w:val="002C2DD7"/>
    <w:rsid w:val="002C2E4E"/>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787"/>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013"/>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5FC"/>
    <w:rsid w:val="002F68E5"/>
    <w:rsid w:val="002F6F69"/>
    <w:rsid w:val="002F7272"/>
    <w:rsid w:val="002F7466"/>
    <w:rsid w:val="002F74C7"/>
    <w:rsid w:val="002F75CC"/>
    <w:rsid w:val="002F777A"/>
    <w:rsid w:val="002F78AD"/>
    <w:rsid w:val="002F7CD3"/>
    <w:rsid w:val="002F7F4D"/>
    <w:rsid w:val="002F7F90"/>
    <w:rsid w:val="002F7FD8"/>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1E"/>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9E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6E"/>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8E0"/>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72B1"/>
    <w:rsid w:val="003273CF"/>
    <w:rsid w:val="003273E0"/>
    <w:rsid w:val="00327449"/>
    <w:rsid w:val="00327499"/>
    <w:rsid w:val="003274A7"/>
    <w:rsid w:val="0032760C"/>
    <w:rsid w:val="00327780"/>
    <w:rsid w:val="0032779F"/>
    <w:rsid w:val="00327850"/>
    <w:rsid w:val="00327A90"/>
    <w:rsid w:val="00327A98"/>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DC5"/>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400E1"/>
    <w:rsid w:val="00340273"/>
    <w:rsid w:val="0034035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933"/>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9F5"/>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03CF"/>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2D0"/>
    <w:rsid w:val="00363343"/>
    <w:rsid w:val="0036337C"/>
    <w:rsid w:val="0036350E"/>
    <w:rsid w:val="003635A3"/>
    <w:rsid w:val="003635E0"/>
    <w:rsid w:val="00363ACD"/>
    <w:rsid w:val="00363B12"/>
    <w:rsid w:val="00363B17"/>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573"/>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8B1"/>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AFC"/>
    <w:rsid w:val="00386B52"/>
    <w:rsid w:val="00387048"/>
    <w:rsid w:val="00387065"/>
    <w:rsid w:val="003870E5"/>
    <w:rsid w:val="00387301"/>
    <w:rsid w:val="0038757D"/>
    <w:rsid w:val="0038763B"/>
    <w:rsid w:val="00387832"/>
    <w:rsid w:val="00387AD0"/>
    <w:rsid w:val="00387BF5"/>
    <w:rsid w:val="00387D70"/>
    <w:rsid w:val="00390048"/>
    <w:rsid w:val="003902BE"/>
    <w:rsid w:val="003906AA"/>
    <w:rsid w:val="00390817"/>
    <w:rsid w:val="00390AA8"/>
    <w:rsid w:val="00390CE1"/>
    <w:rsid w:val="00390D3F"/>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5E63"/>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4E84"/>
    <w:rsid w:val="003B4F8D"/>
    <w:rsid w:val="003B533B"/>
    <w:rsid w:val="003B5A0B"/>
    <w:rsid w:val="003B5D6F"/>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D86"/>
    <w:rsid w:val="003C3F01"/>
    <w:rsid w:val="003C40DB"/>
    <w:rsid w:val="003C41E8"/>
    <w:rsid w:val="003C4221"/>
    <w:rsid w:val="003C4530"/>
    <w:rsid w:val="003C4AA6"/>
    <w:rsid w:val="003C4CE4"/>
    <w:rsid w:val="003C4E11"/>
    <w:rsid w:val="003C5039"/>
    <w:rsid w:val="003C504C"/>
    <w:rsid w:val="003C504D"/>
    <w:rsid w:val="003C5293"/>
    <w:rsid w:val="003C5316"/>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A0"/>
    <w:rsid w:val="003C7654"/>
    <w:rsid w:val="003C7750"/>
    <w:rsid w:val="003C7F2E"/>
    <w:rsid w:val="003D0002"/>
    <w:rsid w:val="003D0454"/>
    <w:rsid w:val="003D0588"/>
    <w:rsid w:val="003D0628"/>
    <w:rsid w:val="003D0D1A"/>
    <w:rsid w:val="003D0F19"/>
    <w:rsid w:val="003D14BD"/>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140"/>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0FE"/>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7C3"/>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ADC"/>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12"/>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3F2E"/>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09B3"/>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1CB"/>
    <w:rsid w:val="00415437"/>
    <w:rsid w:val="004154B0"/>
    <w:rsid w:val="0041575D"/>
    <w:rsid w:val="004159D3"/>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617"/>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C07"/>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0A6"/>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385"/>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2CF"/>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564"/>
    <w:rsid w:val="0045566C"/>
    <w:rsid w:val="004557AB"/>
    <w:rsid w:val="0045581E"/>
    <w:rsid w:val="0045589D"/>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2B9"/>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67F96"/>
    <w:rsid w:val="0047006D"/>
    <w:rsid w:val="0047029F"/>
    <w:rsid w:val="0047031E"/>
    <w:rsid w:val="00470758"/>
    <w:rsid w:val="004707CD"/>
    <w:rsid w:val="00470A76"/>
    <w:rsid w:val="00470B00"/>
    <w:rsid w:val="00470B3E"/>
    <w:rsid w:val="00470C45"/>
    <w:rsid w:val="00470EAE"/>
    <w:rsid w:val="00470F16"/>
    <w:rsid w:val="00470F5F"/>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CF1"/>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6EAB"/>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5B2"/>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8AE"/>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EF"/>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07E"/>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CE6"/>
    <w:rsid w:val="004C2D4D"/>
    <w:rsid w:val="004C30E7"/>
    <w:rsid w:val="004C32AF"/>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76D"/>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2EE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6A"/>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513"/>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2F13"/>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C94"/>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6F5"/>
    <w:rsid w:val="00502E76"/>
    <w:rsid w:val="00502F04"/>
    <w:rsid w:val="00502FAC"/>
    <w:rsid w:val="005030C9"/>
    <w:rsid w:val="00503442"/>
    <w:rsid w:val="005036A7"/>
    <w:rsid w:val="0050378D"/>
    <w:rsid w:val="00503869"/>
    <w:rsid w:val="005038FB"/>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3EA"/>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1C"/>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1D7"/>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62"/>
    <w:rsid w:val="0054169F"/>
    <w:rsid w:val="005416C8"/>
    <w:rsid w:val="00541799"/>
    <w:rsid w:val="0054179D"/>
    <w:rsid w:val="005419DD"/>
    <w:rsid w:val="005419F1"/>
    <w:rsid w:val="00541A08"/>
    <w:rsid w:val="00541A8E"/>
    <w:rsid w:val="00541BD7"/>
    <w:rsid w:val="00541BE4"/>
    <w:rsid w:val="00541E33"/>
    <w:rsid w:val="00541F7A"/>
    <w:rsid w:val="00541FBB"/>
    <w:rsid w:val="00541FC8"/>
    <w:rsid w:val="00542038"/>
    <w:rsid w:val="00542785"/>
    <w:rsid w:val="00542D3B"/>
    <w:rsid w:val="00542D85"/>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5F"/>
    <w:rsid w:val="00546090"/>
    <w:rsid w:val="0054648C"/>
    <w:rsid w:val="005465D7"/>
    <w:rsid w:val="00546607"/>
    <w:rsid w:val="0054677C"/>
    <w:rsid w:val="005467FC"/>
    <w:rsid w:val="00546AE4"/>
    <w:rsid w:val="00546D3D"/>
    <w:rsid w:val="00546D93"/>
    <w:rsid w:val="005470A7"/>
    <w:rsid w:val="005473A7"/>
    <w:rsid w:val="00547703"/>
    <w:rsid w:val="00547864"/>
    <w:rsid w:val="00547886"/>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5C4"/>
    <w:rsid w:val="005657AD"/>
    <w:rsid w:val="00565826"/>
    <w:rsid w:val="00565BCB"/>
    <w:rsid w:val="00565C5B"/>
    <w:rsid w:val="00565ED3"/>
    <w:rsid w:val="005660F8"/>
    <w:rsid w:val="0056611E"/>
    <w:rsid w:val="0056612A"/>
    <w:rsid w:val="005663D2"/>
    <w:rsid w:val="00566496"/>
    <w:rsid w:val="005666BE"/>
    <w:rsid w:val="005668D1"/>
    <w:rsid w:val="0056692F"/>
    <w:rsid w:val="005669E5"/>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9E1"/>
    <w:rsid w:val="00595C76"/>
    <w:rsid w:val="00595DD5"/>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53D"/>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08"/>
    <w:rsid w:val="005B4820"/>
    <w:rsid w:val="005B4843"/>
    <w:rsid w:val="005B4AD6"/>
    <w:rsid w:val="005B50E9"/>
    <w:rsid w:val="005B517A"/>
    <w:rsid w:val="005B5210"/>
    <w:rsid w:val="005B53C4"/>
    <w:rsid w:val="005B543D"/>
    <w:rsid w:val="005B5547"/>
    <w:rsid w:val="005B58F5"/>
    <w:rsid w:val="005B5989"/>
    <w:rsid w:val="005B5A4A"/>
    <w:rsid w:val="005B5BB9"/>
    <w:rsid w:val="005B5F4C"/>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0F3"/>
    <w:rsid w:val="005E536B"/>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0B"/>
    <w:rsid w:val="005E7845"/>
    <w:rsid w:val="005E79D6"/>
    <w:rsid w:val="005E7ADC"/>
    <w:rsid w:val="005E7D58"/>
    <w:rsid w:val="005E7DE4"/>
    <w:rsid w:val="005F01C2"/>
    <w:rsid w:val="005F046D"/>
    <w:rsid w:val="005F0554"/>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C74"/>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43"/>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842"/>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DEC"/>
    <w:rsid w:val="00627F6C"/>
    <w:rsid w:val="00630078"/>
    <w:rsid w:val="0063011B"/>
    <w:rsid w:val="00630190"/>
    <w:rsid w:val="0063035B"/>
    <w:rsid w:val="00630659"/>
    <w:rsid w:val="00630937"/>
    <w:rsid w:val="006309C6"/>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2A8A"/>
    <w:rsid w:val="006331C7"/>
    <w:rsid w:val="00633391"/>
    <w:rsid w:val="00633693"/>
    <w:rsid w:val="00633DD0"/>
    <w:rsid w:val="0063433F"/>
    <w:rsid w:val="00634581"/>
    <w:rsid w:val="006345B9"/>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1FE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98"/>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9FE"/>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21"/>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45"/>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B5E"/>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9F9"/>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DD0"/>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5C"/>
    <w:rsid w:val="00686BAC"/>
    <w:rsid w:val="00686E0F"/>
    <w:rsid w:val="00686FC1"/>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24B"/>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AF7"/>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9C1"/>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AA0"/>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B7E9A"/>
    <w:rsid w:val="006B7FED"/>
    <w:rsid w:val="006C019E"/>
    <w:rsid w:val="006C01E7"/>
    <w:rsid w:val="006C0474"/>
    <w:rsid w:val="006C0533"/>
    <w:rsid w:val="006C0536"/>
    <w:rsid w:val="006C056A"/>
    <w:rsid w:val="006C062C"/>
    <w:rsid w:val="006C0644"/>
    <w:rsid w:val="006C072E"/>
    <w:rsid w:val="006C0D95"/>
    <w:rsid w:val="006C0FEF"/>
    <w:rsid w:val="006C1162"/>
    <w:rsid w:val="006C125E"/>
    <w:rsid w:val="006C14CF"/>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5EB5"/>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9B"/>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116"/>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07"/>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5E8"/>
    <w:rsid w:val="00700601"/>
    <w:rsid w:val="00700652"/>
    <w:rsid w:val="00700766"/>
    <w:rsid w:val="0070078C"/>
    <w:rsid w:val="007007E2"/>
    <w:rsid w:val="00700832"/>
    <w:rsid w:val="00700A81"/>
    <w:rsid w:val="00700ACE"/>
    <w:rsid w:val="00700BF4"/>
    <w:rsid w:val="00700C8A"/>
    <w:rsid w:val="00700F27"/>
    <w:rsid w:val="00700F72"/>
    <w:rsid w:val="00700FA0"/>
    <w:rsid w:val="00701035"/>
    <w:rsid w:val="00701100"/>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4B5"/>
    <w:rsid w:val="0070557B"/>
    <w:rsid w:val="0070557C"/>
    <w:rsid w:val="007056AE"/>
    <w:rsid w:val="00705753"/>
    <w:rsid w:val="0070585F"/>
    <w:rsid w:val="00705899"/>
    <w:rsid w:val="007058A4"/>
    <w:rsid w:val="0070595B"/>
    <w:rsid w:val="00705DAE"/>
    <w:rsid w:val="00705F5E"/>
    <w:rsid w:val="007062A4"/>
    <w:rsid w:val="00706532"/>
    <w:rsid w:val="007065A1"/>
    <w:rsid w:val="0070677E"/>
    <w:rsid w:val="00706895"/>
    <w:rsid w:val="00706B6B"/>
    <w:rsid w:val="00706D9F"/>
    <w:rsid w:val="00706E2E"/>
    <w:rsid w:val="00706FF6"/>
    <w:rsid w:val="0070725C"/>
    <w:rsid w:val="00707482"/>
    <w:rsid w:val="00707609"/>
    <w:rsid w:val="00707660"/>
    <w:rsid w:val="00707661"/>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92"/>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65"/>
    <w:rsid w:val="00720FA9"/>
    <w:rsid w:val="007214B0"/>
    <w:rsid w:val="00721766"/>
    <w:rsid w:val="00721914"/>
    <w:rsid w:val="00721D00"/>
    <w:rsid w:val="00721DC7"/>
    <w:rsid w:val="00722024"/>
    <w:rsid w:val="00722042"/>
    <w:rsid w:val="007220A9"/>
    <w:rsid w:val="007220CE"/>
    <w:rsid w:val="00722100"/>
    <w:rsid w:val="007221CB"/>
    <w:rsid w:val="007222CE"/>
    <w:rsid w:val="007223DC"/>
    <w:rsid w:val="0072288F"/>
    <w:rsid w:val="007228D5"/>
    <w:rsid w:val="00722958"/>
    <w:rsid w:val="007229E6"/>
    <w:rsid w:val="007229F3"/>
    <w:rsid w:val="00722B8F"/>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843"/>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D0F"/>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3F93"/>
    <w:rsid w:val="0077456A"/>
    <w:rsid w:val="007745B4"/>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3BB"/>
    <w:rsid w:val="00777521"/>
    <w:rsid w:val="00777559"/>
    <w:rsid w:val="007775B7"/>
    <w:rsid w:val="0077764E"/>
    <w:rsid w:val="0077793A"/>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388"/>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CBF"/>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A77"/>
    <w:rsid w:val="007A1D0F"/>
    <w:rsid w:val="007A2115"/>
    <w:rsid w:val="007A211A"/>
    <w:rsid w:val="007A252C"/>
    <w:rsid w:val="007A2920"/>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5F9"/>
    <w:rsid w:val="007A56C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D5F"/>
    <w:rsid w:val="007A7EF7"/>
    <w:rsid w:val="007A7FD0"/>
    <w:rsid w:val="007B003E"/>
    <w:rsid w:val="007B0119"/>
    <w:rsid w:val="007B0687"/>
    <w:rsid w:val="007B07C2"/>
    <w:rsid w:val="007B07CE"/>
    <w:rsid w:val="007B08DA"/>
    <w:rsid w:val="007B09E5"/>
    <w:rsid w:val="007B0A9E"/>
    <w:rsid w:val="007B1511"/>
    <w:rsid w:val="007B1576"/>
    <w:rsid w:val="007B16C0"/>
    <w:rsid w:val="007B174F"/>
    <w:rsid w:val="007B1894"/>
    <w:rsid w:val="007B1CF8"/>
    <w:rsid w:val="007B1E70"/>
    <w:rsid w:val="007B1EBD"/>
    <w:rsid w:val="007B1FF6"/>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083"/>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4A"/>
    <w:rsid w:val="007D189A"/>
    <w:rsid w:val="007D19AB"/>
    <w:rsid w:val="007D1D4E"/>
    <w:rsid w:val="007D1F23"/>
    <w:rsid w:val="007D1F51"/>
    <w:rsid w:val="007D200F"/>
    <w:rsid w:val="007D2058"/>
    <w:rsid w:val="007D2085"/>
    <w:rsid w:val="007D218C"/>
    <w:rsid w:val="007D2437"/>
    <w:rsid w:val="007D2457"/>
    <w:rsid w:val="007D2E6B"/>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4C2A"/>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6"/>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1E5"/>
    <w:rsid w:val="007F521A"/>
    <w:rsid w:val="007F55C8"/>
    <w:rsid w:val="007F5615"/>
    <w:rsid w:val="007F577A"/>
    <w:rsid w:val="007F582B"/>
    <w:rsid w:val="007F5944"/>
    <w:rsid w:val="007F596F"/>
    <w:rsid w:val="007F5A2A"/>
    <w:rsid w:val="007F6012"/>
    <w:rsid w:val="007F6049"/>
    <w:rsid w:val="007F611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1D82"/>
    <w:rsid w:val="0081270D"/>
    <w:rsid w:val="0081295B"/>
    <w:rsid w:val="00812A26"/>
    <w:rsid w:val="00812B7C"/>
    <w:rsid w:val="00812BD6"/>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784"/>
    <w:rsid w:val="00826915"/>
    <w:rsid w:val="00826964"/>
    <w:rsid w:val="008269FF"/>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27F"/>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1BC7"/>
    <w:rsid w:val="00841D34"/>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A66"/>
    <w:rsid w:val="00886EDE"/>
    <w:rsid w:val="008871E3"/>
    <w:rsid w:val="0088720B"/>
    <w:rsid w:val="0088720C"/>
    <w:rsid w:val="00887735"/>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242"/>
    <w:rsid w:val="008935F9"/>
    <w:rsid w:val="008937EB"/>
    <w:rsid w:val="0089384F"/>
    <w:rsid w:val="0089398D"/>
    <w:rsid w:val="00893A7D"/>
    <w:rsid w:val="00893A7F"/>
    <w:rsid w:val="00893AFB"/>
    <w:rsid w:val="00893C70"/>
    <w:rsid w:val="00893DF6"/>
    <w:rsid w:val="00893E40"/>
    <w:rsid w:val="00893E4D"/>
    <w:rsid w:val="00893F08"/>
    <w:rsid w:val="00893F86"/>
    <w:rsid w:val="008941AF"/>
    <w:rsid w:val="0089434F"/>
    <w:rsid w:val="0089478D"/>
    <w:rsid w:val="008949EF"/>
    <w:rsid w:val="00894DEA"/>
    <w:rsid w:val="00895034"/>
    <w:rsid w:val="0089559C"/>
    <w:rsid w:val="0089563B"/>
    <w:rsid w:val="0089578C"/>
    <w:rsid w:val="0089584E"/>
    <w:rsid w:val="00895CF3"/>
    <w:rsid w:val="0089614D"/>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7E5"/>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3E4"/>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83A"/>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ECB"/>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4EC"/>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CE5"/>
    <w:rsid w:val="008D0E2D"/>
    <w:rsid w:val="008D0F36"/>
    <w:rsid w:val="008D0FB5"/>
    <w:rsid w:val="008D1133"/>
    <w:rsid w:val="008D1332"/>
    <w:rsid w:val="008D149F"/>
    <w:rsid w:val="008D14AB"/>
    <w:rsid w:val="008D15FE"/>
    <w:rsid w:val="008D1813"/>
    <w:rsid w:val="008D18E1"/>
    <w:rsid w:val="008D1939"/>
    <w:rsid w:val="008D19C6"/>
    <w:rsid w:val="008D1BD6"/>
    <w:rsid w:val="008D1C9A"/>
    <w:rsid w:val="008D1D8B"/>
    <w:rsid w:val="008D1F0B"/>
    <w:rsid w:val="008D219B"/>
    <w:rsid w:val="008D2445"/>
    <w:rsid w:val="008D26D0"/>
    <w:rsid w:val="008D27CC"/>
    <w:rsid w:val="008D280F"/>
    <w:rsid w:val="008D29EF"/>
    <w:rsid w:val="008D2B06"/>
    <w:rsid w:val="008D2B53"/>
    <w:rsid w:val="008D2CA5"/>
    <w:rsid w:val="008D2E2A"/>
    <w:rsid w:val="008D308E"/>
    <w:rsid w:val="008D3405"/>
    <w:rsid w:val="008D3506"/>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3"/>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164"/>
    <w:rsid w:val="008E734E"/>
    <w:rsid w:val="008E7890"/>
    <w:rsid w:val="008E79F2"/>
    <w:rsid w:val="008E7A78"/>
    <w:rsid w:val="008E7ACA"/>
    <w:rsid w:val="008E7D55"/>
    <w:rsid w:val="008E7FA7"/>
    <w:rsid w:val="008E7FDE"/>
    <w:rsid w:val="008F01CF"/>
    <w:rsid w:val="008F0308"/>
    <w:rsid w:val="008F0592"/>
    <w:rsid w:val="008F069F"/>
    <w:rsid w:val="008F08F0"/>
    <w:rsid w:val="008F0BD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3ACB"/>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45"/>
    <w:rsid w:val="008F6F73"/>
    <w:rsid w:val="008F714F"/>
    <w:rsid w:val="008F72F7"/>
    <w:rsid w:val="008F7376"/>
    <w:rsid w:val="008F7380"/>
    <w:rsid w:val="008F749A"/>
    <w:rsid w:val="008F7B37"/>
    <w:rsid w:val="008F7CFB"/>
    <w:rsid w:val="008F7D73"/>
    <w:rsid w:val="008F7D89"/>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8F"/>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D8C"/>
    <w:rsid w:val="00904F18"/>
    <w:rsid w:val="0090534C"/>
    <w:rsid w:val="0090534D"/>
    <w:rsid w:val="00905419"/>
    <w:rsid w:val="009054CF"/>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0B9"/>
    <w:rsid w:val="009121EE"/>
    <w:rsid w:val="009122D6"/>
    <w:rsid w:val="00912308"/>
    <w:rsid w:val="00912325"/>
    <w:rsid w:val="009125AB"/>
    <w:rsid w:val="009125AD"/>
    <w:rsid w:val="00912765"/>
    <w:rsid w:val="0091276D"/>
    <w:rsid w:val="0091285E"/>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830"/>
    <w:rsid w:val="00924962"/>
    <w:rsid w:val="00924968"/>
    <w:rsid w:val="009249B5"/>
    <w:rsid w:val="00924C08"/>
    <w:rsid w:val="00924C6C"/>
    <w:rsid w:val="00924D27"/>
    <w:rsid w:val="00924F39"/>
    <w:rsid w:val="0092515C"/>
    <w:rsid w:val="00925244"/>
    <w:rsid w:val="00925AB7"/>
    <w:rsid w:val="00925EA1"/>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404"/>
    <w:rsid w:val="00932598"/>
    <w:rsid w:val="009326B0"/>
    <w:rsid w:val="009326C6"/>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67"/>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2EE5"/>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1F"/>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9E"/>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AD2"/>
    <w:rsid w:val="009A0E7E"/>
    <w:rsid w:val="009A105B"/>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3"/>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19D"/>
    <w:rsid w:val="009D53F3"/>
    <w:rsid w:val="009D5427"/>
    <w:rsid w:val="009D5ADB"/>
    <w:rsid w:val="009D5AFF"/>
    <w:rsid w:val="009D5BC9"/>
    <w:rsid w:val="009D5C7B"/>
    <w:rsid w:val="009D5C7E"/>
    <w:rsid w:val="009D5E48"/>
    <w:rsid w:val="009D5E4C"/>
    <w:rsid w:val="009D5F09"/>
    <w:rsid w:val="009D6049"/>
    <w:rsid w:val="009D6111"/>
    <w:rsid w:val="009D614A"/>
    <w:rsid w:val="009D65F6"/>
    <w:rsid w:val="009D69A1"/>
    <w:rsid w:val="009D6AB2"/>
    <w:rsid w:val="009D6B43"/>
    <w:rsid w:val="009D6E89"/>
    <w:rsid w:val="009D6EC9"/>
    <w:rsid w:val="009D7190"/>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51"/>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4D7"/>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BFC"/>
    <w:rsid w:val="00A20E5C"/>
    <w:rsid w:val="00A20F27"/>
    <w:rsid w:val="00A211C8"/>
    <w:rsid w:val="00A21297"/>
    <w:rsid w:val="00A21447"/>
    <w:rsid w:val="00A215C0"/>
    <w:rsid w:val="00A215F4"/>
    <w:rsid w:val="00A21C2F"/>
    <w:rsid w:val="00A21F40"/>
    <w:rsid w:val="00A21F50"/>
    <w:rsid w:val="00A222A6"/>
    <w:rsid w:val="00A22357"/>
    <w:rsid w:val="00A2253E"/>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3FB"/>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78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49F"/>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C12"/>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6D8"/>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A73"/>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17"/>
    <w:rsid w:val="00A85854"/>
    <w:rsid w:val="00A85A06"/>
    <w:rsid w:val="00A85A4D"/>
    <w:rsid w:val="00A85A96"/>
    <w:rsid w:val="00A85F70"/>
    <w:rsid w:val="00A8611A"/>
    <w:rsid w:val="00A86200"/>
    <w:rsid w:val="00A86331"/>
    <w:rsid w:val="00A865EB"/>
    <w:rsid w:val="00A866F8"/>
    <w:rsid w:val="00A86839"/>
    <w:rsid w:val="00A868CF"/>
    <w:rsid w:val="00A869B1"/>
    <w:rsid w:val="00A86CA9"/>
    <w:rsid w:val="00A86D0B"/>
    <w:rsid w:val="00A870AB"/>
    <w:rsid w:val="00A87342"/>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DC8"/>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3D9"/>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5C"/>
    <w:rsid w:val="00AA1B7E"/>
    <w:rsid w:val="00AA1C90"/>
    <w:rsid w:val="00AA1EAB"/>
    <w:rsid w:val="00AA21BB"/>
    <w:rsid w:val="00AA2335"/>
    <w:rsid w:val="00AA23C6"/>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3AB"/>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6F6"/>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0E"/>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51"/>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AB4"/>
    <w:rsid w:val="00AD5C60"/>
    <w:rsid w:val="00AD5E30"/>
    <w:rsid w:val="00AD5F7B"/>
    <w:rsid w:val="00AD6075"/>
    <w:rsid w:val="00AD613F"/>
    <w:rsid w:val="00AD6160"/>
    <w:rsid w:val="00AD65B5"/>
    <w:rsid w:val="00AD663C"/>
    <w:rsid w:val="00AD6644"/>
    <w:rsid w:val="00AD6710"/>
    <w:rsid w:val="00AD6CF3"/>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9D2"/>
    <w:rsid w:val="00AE0A47"/>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D69"/>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35"/>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275"/>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48"/>
    <w:rsid w:val="00B11467"/>
    <w:rsid w:val="00B11606"/>
    <w:rsid w:val="00B11799"/>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29B"/>
    <w:rsid w:val="00B1440C"/>
    <w:rsid w:val="00B148E4"/>
    <w:rsid w:val="00B1490C"/>
    <w:rsid w:val="00B149CE"/>
    <w:rsid w:val="00B14A77"/>
    <w:rsid w:val="00B14D6D"/>
    <w:rsid w:val="00B1549D"/>
    <w:rsid w:val="00B1572B"/>
    <w:rsid w:val="00B15BC5"/>
    <w:rsid w:val="00B15E57"/>
    <w:rsid w:val="00B15E5B"/>
    <w:rsid w:val="00B15F46"/>
    <w:rsid w:val="00B16101"/>
    <w:rsid w:val="00B16177"/>
    <w:rsid w:val="00B16290"/>
    <w:rsid w:val="00B162FF"/>
    <w:rsid w:val="00B16560"/>
    <w:rsid w:val="00B16821"/>
    <w:rsid w:val="00B1685F"/>
    <w:rsid w:val="00B168AD"/>
    <w:rsid w:val="00B168E9"/>
    <w:rsid w:val="00B16A44"/>
    <w:rsid w:val="00B16A76"/>
    <w:rsid w:val="00B16BD5"/>
    <w:rsid w:val="00B17129"/>
    <w:rsid w:val="00B1718D"/>
    <w:rsid w:val="00B1726B"/>
    <w:rsid w:val="00B17647"/>
    <w:rsid w:val="00B17682"/>
    <w:rsid w:val="00B17806"/>
    <w:rsid w:val="00B1795B"/>
    <w:rsid w:val="00B1796D"/>
    <w:rsid w:val="00B17BCA"/>
    <w:rsid w:val="00B17BFC"/>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1F0"/>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BD7"/>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79"/>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792"/>
    <w:rsid w:val="00B52E61"/>
    <w:rsid w:val="00B52FB6"/>
    <w:rsid w:val="00B53012"/>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2"/>
    <w:rsid w:val="00B66A25"/>
    <w:rsid w:val="00B66B0A"/>
    <w:rsid w:val="00B66BC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6B0"/>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98E"/>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3D3"/>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9A6"/>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786"/>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BE"/>
    <w:rsid w:val="00BB4FEB"/>
    <w:rsid w:val="00BB50B5"/>
    <w:rsid w:val="00BB5135"/>
    <w:rsid w:val="00BB519E"/>
    <w:rsid w:val="00BB5525"/>
    <w:rsid w:val="00BB563A"/>
    <w:rsid w:val="00BB5679"/>
    <w:rsid w:val="00BB5925"/>
    <w:rsid w:val="00BB5B3C"/>
    <w:rsid w:val="00BB5C65"/>
    <w:rsid w:val="00BB616B"/>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722"/>
    <w:rsid w:val="00BC683D"/>
    <w:rsid w:val="00BC697D"/>
    <w:rsid w:val="00BC6BB9"/>
    <w:rsid w:val="00BC6ED2"/>
    <w:rsid w:val="00BC6F00"/>
    <w:rsid w:val="00BC7160"/>
    <w:rsid w:val="00BC721A"/>
    <w:rsid w:val="00BC7618"/>
    <w:rsid w:val="00BC7630"/>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0BD"/>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4D23"/>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6F23"/>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D62"/>
    <w:rsid w:val="00BF1EA2"/>
    <w:rsid w:val="00BF1EA3"/>
    <w:rsid w:val="00BF20A1"/>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AC"/>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A91"/>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780"/>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446"/>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AB3"/>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A50"/>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89"/>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0E92"/>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0A24"/>
    <w:rsid w:val="00C51037"/>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DB3"/>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8F5"/>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938"/>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2D1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10E"/>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51"/>
    <w:rsid w:val="00C85AB3"/>
    <w:rsid w:val="00C85AFC"/>
    <w:rsid w:val="00C85B73"/>
    <w:rsid w:val="00C85C02"/>
    <w:rsid w:val="00C85C68"/>
    <w:rsid w:val="00C85C6B"/>
    <w:rsid w:val="00C8602E"/>
    <w:rsid w:val="00C862DA"/>
    <w:rsid w:val="00C86442"/>
    <w:rsid w:val="00C86596"/>
    <w:rsid w:val="00C86632"/>
    <w:rsid w:val="00C8669C"/>
    <w:rsid w:val="00C86A84"/>
    <w:rsid w:val="00C86EA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3F"/>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3E6D"/>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675"/>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7D9"/>
    <w:rsid w:val="00CC3A09"/>
    <w:rsid w:val="00CC3A49"/>
    <w:rsid w:val="00CC3D9C"/>
    <w:rsid w:val="00CC4313"/>
    <w:rsid w:val="00CC44C1"/>
    <w:rsid w:val="00CC4695"/>
    <w:rsid w:val="00CC4B80"/>
    <w:rsid w:val="00CC4BCF"/>
    <w:rsid w:val="00CC4C2F"/>
    <w:rsid w:val="00CC4F29"/>
    <w:rsid w:val="00CC4F8C"/>
    <w:rsid w:val="00CC514A"/>
    <w:rsid w:val="00CC5294"/>
    <w:rsid w:val="00CC54FE"/>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BC3"/>
    <w:rsid w:val="00CD3BEB"/>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4"/>
    <w:rsid w:val="00CE3396"/>
    <w:rsid w:val="00CE33C2"/>
    <w:rsid w:val="00CE3DEE"/>
    <w:rsid w:val="00CE3E3C"/>
    <w:rsid w:val="00CE43C8"/>
    <w:rsid w:val="00CE4643"/>
    <w:rsid w:val="00CE4665"/>
    <w:rsid w:val="00CE49AA"/>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6E28"/>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18B"/>
    <w:rsid w:val="00D113BE"/>
    <w:rsid w:val="00D1152C"/>
    <w:rsid w:val="00D11651"/>
    <w:rsid w:val="00D116F4"/>
    <w:rsid w:val="00D11841"/>
    <w:rsid w:val="00D11B3B"/>
    <w:rsid w:val="00D11FBC"/>
    <w:rsid w:val="00D120C4"/>
    <w:rsid w:val="00D12128"/>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E9D"/>
    <w:rsid w:val="00D25F8F"/>
    <w:rsid w:val="00D26337"/>
    <w:rsid w:val="00D264E8"/>
    <w:rsid w:val="00D266DE"/>
    <w:rsid w:val="00D2678B"/>
    <w:rsid w:val="00D26C0A"/>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4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851"/>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CCB"/>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6B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D4E"/>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C3"/>
    <w:rsid w:val="00D773DC"/>
    <w:rsid w:val="00D773F3"/>
    <w:rsid w:val="00D77427"/>
    <w:rsid w:val="00D774CC"/>
    <w:rsid w:val="00D7768B"/>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3F2"/>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1C2"/>
    <w:rsid w:val="00D86270"/>
    <w:rsid w:val="00D862C2"/>
    <w:rsid w:val="00D865F3"/>
    <w:rsid w:val="00D86A08"/>
    <w:rsid w:val="00D86D0B"/>
    <w:rsid w:val="00D86E46"/>
    <w:rsid w:val="00D86E4F"/>
    <w:rsid w:val="00D86EFB"/>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31"/>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88"/>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B59"/>
    <w:rsid w:val="00DD2F65"/>
    <w:rsid w:val="00DD2FAC"/>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6F27"/>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681"/>
    <w:rsid w:val="00DE184B"/>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1E9"/>
    <w:rsid w:val="00DE6246"/>
    <w:rsid w:val="00DE6583"/>
    <w:rsid w:val="00DE682F"/>
    <w:rsid w:val="00DE69D2"/>
    <w:rsid w:val="00DE6CBD"/>
    <w:rsid w:val="00DE6DC6"/>
    <w:rsid w:val="00DE6ECD"/>
    <w:rsid w:val="00DE6F3D"/>
    <w:rsid w:val="00DE700E"/>
    <w:rsid w:val="00DE71CB"/>
    <w:rsid w:val="00DE74A2"/>
    <w:rsid w:val="00DE7D07"/>
    <w:rsid w:val="00DE7D82"/>
    <w:rsid w:val="00DE7E53"/>
    <w:rsid w:val="00DF013C"/>
    <w:rsid w:val="00DF027F"/>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2D85"/>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A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238"/>
    <w:rsid w:val="00E07418"/>
    <w:rsid w:val="00E07477"/>
    <w:rsid w:val="00E07592"/>
    <w:rsid w:val="00E07618"/>
    <w:rsid w:val="00E07699"/>
    <w:rsid w:val="00E07871"/>
    <w:rsid w:val="00E07B70"/>
    <w:rsid w:val="00E07C23"/>
    <w:rsid w:val="00E07CC5"/>
    <w:rsid w:val="00E07E2C"/>
    <w:rsid w:val="00E07EA6"/>
    <w:rsid w:val="00E1023A"/>
    <w:rsid w:val="00E10635"/>
    <w:rsid w:val="00E10896"/>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2B"/>
    <w:rsid w:val="00E128D9"/>
    <w:rsid w:val="00E12920"/>
    <w:rsid w:val="00E12E53"/>
    <w:rsid w:val="00E12F5A"/>
    <w:rsid w:val="00E12FE1"/>
    <w:rsid w:val="00E1302A"/>
    <w:rsid w:val="00E130E1"/>
    <w:rsid w:val="00E1315D"/>
    <w:rsid w:val="00E1341B"/>
    <w:rsid w:val="00E13642"/>
    <w:rsid w:val="00E13716"/>
    <w:rsid w:val="00E1374D"/>
    <w:rsid w:val="00E137F6"/>
    <w:rsid w:val="00E139AA"/>
    <w:rsid w:val="00E13A5D"/>
    <w:rsid w:val="00E13EF5"/>
    <w:rsid w:val="00E13F2F"/>
    <w:rsid w:val="00E14077"/>
    <w:rsid w:val="00E140CC"/>
    <w:rsid w:val="00E14453"/>
    <w:rsid w:val="00E144B6"/>
    <w:rsid w:val="00E14728"/>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A9F"/>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A83"/>
    <w:rsid w:val="00E24CC3"/>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46"/>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642"/>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7A"/>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68F"/>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765"/>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19"/>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13"/>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544"/>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9A"/>
    <w:rsid w:val="00E838D6"/>
    <w:rsid w:val="00E83A91"/>
    <w:rsid w:val="00E83BBD"/>
    <w:rsid w:val="00E83FB8"/>
    <w:rsid w:val="00E843D2"/>
    <w:rsid w:val="00E8440A"/>
    <w:rsid w:val="00E84569"/>
    <w:rsid w:val="00E845B7"/>
    <w:rsid w:val="00E8496F"/>
    <w:rsid w:val="00E84C0B"/>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9FE"/>
    <w:rsid w:val="00E90B3B"/>
    <w:rsid w:val="00E90D5F"/>
    <w:rsid w:val="00E90F7A"/>
    <w:rsid w:val="00E910C4"/>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4B2"/>
    <w:rsid w:val="00E93576"/>
    <w:rsid w:val="00E93899"/>
    <w:rsid w:val="00E938B8"/>
    <w:rsid w:val="00E93988"/>
    <w:rsid w:val="00E93A8A"/>
    <w:rsid w:val="00E93B1E"/>
    <w:rsid w:val="00E93CFC"/>
    <w:rsid w:val="00E93E3E"/>
    <w:rsid w:val="00E94214"/>
    <w:rsid w:val="00E94246"/>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C8E"/>
    <w:rsid w:val="00E95D47"/>
    <w:rsid w:val="00E95DA4"/>
    <w:rsid w:val="00E95E2F"/>
    <w:rsid w:val="00E95FFC"/>
    <w:rsid w:val="00E960F7"/>
    <w:rsid w:val="00E960F9"/>
    <w:rsid w:val="00E96162"/>
    <w:rsid w:val="00E964CB"/>
    <w:rsid w:val="00E96563"/>
    <w:rsid w:val="00E9657B"/>
    <w:rsid w:val="00E9674D"/>
    <w:rsid w:val="00E96B87"/>
    <w:rsid w:val="00E96C86"/>
    <w:rsid w:val="00E96CD7"/>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EA9"/>
    <w:rsid w:val="00EB7F74"/>
    <w:rsid w:val="00EC0360"/>
    <w:rsid w:val="00EC051F"/>
    <w:rsid w:val="00EC0B23"/>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3CB5"/>
    <w:rsid w:val="00EC421A"/>
    <w:rsid w:val="00EC4551"/>
    <w:rsid w:val="00EC45F6"/>
    <w:rsid w:val="00EC4617"/>
    <w:rsid w:val="00EC4AC1"/>
    <w:rsid w:val="00EC4D22"/>
    <w:rsid w:val="00EC4DB5"/>
    <w:rsid w:val="00EC5188"/>
    <w:rsid w:val="00EC5227"/>
    <w:rsid w:val="00EC52F2"/>
    <w:rsid w:val="00EC54E9"/>
    <w:rsid w:val="00EC56BE"/>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AEB"/>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66"/>
    <w:rsid w:val="00EE20B1"/>
    <w:rsid w:val="00EE26A2"/>
    <w:rsid w:val="00EE2915"/>
    <w:rsid w:val="00EE2D8C"/>
    <w:rsid w:val="00EE30CF"/>
    <w:rsid w:val="00EE310B"/>
    <w:rsid w:val="00EE330E"/>
    <w:rsid w:val="00EE33AE"/>
    <w:rsid w:val="00EE34F4"/>
    <w:rsid w:val="00EE3541"/>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2"/>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398"/>
    <w:rsid w:val="00F01402"/>
    <w:rsid w:val="00F01427"/>
    <w:rsid w:val="00F01CC8"/>
    <w:rsid w:val="00F0247A"/>
    <w:rsid w:val="00F024F5"/>
    <w:rsid w:val="00F0260A"/>
    <w:rsid w:val="00F0271F"/>
    <w:rsid w:val="00F02807"/>
    <w:rsid w:val="00F02F10"/>
    <w:rsid w:val="00F03063"/>
    <w:rsid w:val="00F0306E"/>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21"/>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A38"/>
    <w:rsid w:val="00F10AF5"/>
    <w:rsid w:val="00F10B51"/>
    <w:rsid w:val="00F10B77"/>
    <w:rsid w:val="00F10C3F"/>
    <w:rsid w:val="00F1111B"/>
    <w:rsid w:val="00F11446"/>
    <w:rsid w:val="00F1146E"/>
    <w:rsid w:val="00F11582"/>
    <w:rsid w:val="00F1165F"/>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6D17"/>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C52"/>
    <w:rsid w:val="00F21D5B"/>
    <w:rsid w:val="00F21E0B"/>
    <w:rsid w:val="00F21E4B"/>
    <w:rsid w:val="00F22563"/>
    <w:rsid w:val="00F227F3"/>
    <w:rsid w:val="00F230FF"/>
    <w:rsid w:val="00F23629"/>
    <w:rsid w:val="00F236E3"/>
    <w:rsid w:val="00F23881"/>
    <w:rsid w:val="00F23919"/>
    <w:rsid w:val="00F23935"/>
    <w:rsid w:val="00F23C14"/>
    <w:rsid w:val="00F23C67"/>
    <w:rsid w:val="00F24009"/>
    <w:rsid w:val="00F24248"/>
    <w:rsid w:val="00F242F6"/>
    <w:rsid w:val="00F24416"/>
    <w:rsid w:val="00F2450B"/>
    <w:rsid w:val="00F24654"/>
    <w:rsid w:val="00F24AE7"/>
    <w:rsid w:val="00F24B33"/>
    <w:rsid w:val="00F24CE8"/>
    <w:rsid w:val="00F24DAD"/>
    <w:rsid w:val="00F250D7"/>
    <w:rsid w:val="00F2558C"/>
    <w:rsid w:val="00F25B59"/>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71D"/>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2E8D"/>
    <w:rsid w:val="00F33765"/>
    <w:rsid w:val="00F33843"/>
    <w:rsid w:val="00F33901"/>
    <w:rsid w:val="00F33A4E"/>
    <w:rsid w:val="00F33F33"/>
    <w:rsid w:val="00F34134"/>
    <w:rsid w:val="00F34602"/>
    <w:rsid w:val="00F3485A"/>
    <w:rsid w:val="00F34A3E"/>
    <w:rsid w:val="00F34E90"/>
    <w:rsid w:val="00F35082"/>
    <w:rsid w:val="00F3511C"/>
    <w:rsid w:val="00F351A3"/>
    <w:rsid w:val="00F3531E"/>
    <w:rsid w:val="00F3535E"/>
    <w:rsid w:val="00F35404"/>
    <w:rsid w:val="00F354E6"/>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361"/>
    <w:rsid w:val="00F453CD"/>
    <w:rsid w:val="00F454CB"/>
    <w:rsid w:val="00F4552E"/>
    <w:rsid w:val="00F457C4"/>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5D"/>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B5B"/>
    <w:rsid w:val="00F53DF6"/>
    <w:rsid w:val="00F53F3E"/>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F1A"/>
    <w:rsid w:val="00F6422A"/>
    <w:rsid w:val="00F6437C"/>
    <w:rsid w:val="00F644E9"/>
    <w:rsid w:val="00F64635"/>
    <w:rsid w:val="00F649AE"/>
    <w:rsid w:val="00F64AAB"/>
    <w:rsid w:val="00F64CAE"/>
    <w:rsid w:val="00F6525A"/>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187"/>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61C"/>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D9F"/>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2AE"/>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AEA"/>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65D"/>
    <w:rsid w:val="00F94757"/>
    <w:rsid w:val="00F947AF"/>
    <w:rsid w:val="00F947DD"/>
    <w:rsid w:val="00F947E5"/>
    <w:rsid w:val="00F94B5D"/>
    <w:rsid w:val="00F94BB8"/>
    <w:rsid w:val="00F94E2D"/>
    <w:rsid w:val="00F94EE5"/>
    <w:rsid w:val="00F9501A"/>
    <w:rsid w:val="00F951C6"/>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14A"/>
    <w:rsid w:val="00F9767F"/>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3F88"/>
    <w:rsid w:val="00FA4185"/>
    <w:rsid w:val="00FA4645"/>
    <w:rsid w:val="00FA46A3"/>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BDC"/>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0F2D"/>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61"/>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576"/>
    <w:rsid w:val="00FC48A4"/>
    <w:rsid w:val="00FC48B0"/>
    <w:rsid w:val="00FC4BFF"/>
    <w:rsid w:val="00FC4CCE"/>
    <w:rsid w:val="00FC4F48"/>
    <w:rsid w:val="00FC53A3"/>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6D3"/>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0BD"/>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52"/>
    <w:rsid w:val="00FD75F6"/>
    <w:rsid w:val="00FD7604"/>
    <w:rsid w:val="00FD790F"/>
    <w:rsid w:val="00FD7B80"/>
    <w:rsid w:val="00FD7B9E"/>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C48"/>
    <w:rsid w:val="00FE4CAA"/>
    <w:rsid w:val="00FE4D3D"/>
    <w:rsid w:val="00FE4F0D"/>
    <w:rsid w:val="00FE4F87"/>
    <w:rsid w:val="00FE5001"/>
    <w:rsid w:val="00FE51A7"/>
    <w:rsid w:val="00FE567D"/>
    <w:rsid w:val="00FE57A8"/>
    <w:rsid w:val="00FE5B0F"/>
    <w:rsid w:val="00FE5BEF"/>
    <w:rsid w:val="00FE5EF1"/>
    <w:rsid w:val="00FE5FCE"/>
    <w:rsid w:val="00FE604D"/>
    <w:rsid w:val="00FE60B3"/>
    <w:rsid w:val="00FE6101"/>
    <w:rsid w:val="00FE65B7"/>
    <w:rsid w:val="00FE66C0"/>
    <w:rsid w:val="00FE6834"/>
    <w:rsid w:val="00FE6F31"/>
    <w:rsid w:val="00FE7106"/>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0E32"/>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168"/>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style>
  <w:style w:type="character" w:customStyle="1" w:styleId="lfejChar">
    <w:name w:val="Élőfej Char"/>
    <w:aliases w:val="Header1 Char,ƒl?fej Char"/>
    <w:link w:val="lfej"/>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uiPriority w:val="39"/>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7"/>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8"/>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915</Words>
  <Characters>6321</Characters>
  <Application>Microsoft Office Word</Application>
  <DocSecurity>0</DocSecurity>
  <Lines>52</Lines>
  <Paragraphs>14</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7222</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55</cp:revision>
  <cp:lastPrinted>2023-06-09T06:25:00Z</cp:lastPrinted>
  <dcterms:created xsi:type="dcterms:W3CDTF">2023-06-12T06:22:00Z</dcterms:created>
  <dcterms:modified xsi:type="dcterms:W3CDTF">2023-06-19T08:53:00Z</dcterms:modified>
</cp:coreProperties>
</file>