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D93BE" w14:textId="77777777" w:rsidR="0029464A" w:rsidRPr="00423D05" w:rsidRDefault="0029464A" w:rsidP="0029464A">
      <w:pPr>
        <w:ind w:left="360" w:right="4252" w:hanging="360"/>
        <w:jc w:val="center"/>
        <w:rPr>
          <w:b/>
          <w:sz w:val="22"/>
          <w:szCs w:val="22"/>
        </w:rPr>
      </w:pPr>
      <w:r w:rsidRPr="00423D05">
        <w:rPr>
          <w:b/>
          <w:sz w:val="22"/>
          <w:szCs w:val="22"/>
        </w:rPr>
        <w:t>KISKŐRÖS VÁROS NÉMET NEMZETISÉGI</w:t>
      </w:r>
    </w:p>
    <w:p w14:paraId="6B99A4F5" w14:textId="77777777" w:rsidR="0029464A" w:rsidRPr="00423D05" w:rsidRDefault="0029464A" w:rsidP="0029464A">
      <w:pPr>
        <w:ind w:left="360" w:right="4252" w:hanging="360"/>
        <w:jc w:val="center"/>
        <w:rPr>
          <w:b/>
          <w:sz w:val="22"/>
          <w:szCs w:val="22"/>
        </w:rPr>
      </w:pPr>
      <w:r w:rsidRPr="00423D05">
        <w:rPr>
          <w:b/>
          <w:sz w:val="22"/>
          <w:szCs w:val="22"/>
        </w:rPr>
        <w:t>Ö</w:t>
      </w:r>
      <w:r w:rsidRPr="00423D05">
        <w:rPr>
          <w:b/>
          <w:sz w:val="22"/>
          <w:szCs w:val="22"/>
        </w:rPr>
        <w:softHyphen/>
        <w:t>NKORMÁNYZATA</w:t>
      </w:r>
    </w:p>
    <w:p w14:paraId="005A290B" w14:textId="77777777" w:rsidR="0029464A" w:rsidRPr="00423D05" w:rsidRDefault="0029464A" w:rsidP="00830193">
      <w:pPr>
        <w:ind w:left="360" w:right="4252" w:hanging="360"/>
        <w:jc w:val="center"/>
        <w:rPr>
          <w:b/>
          <w:sz w:val="22"/>
          <w:szCs w:val="22"/>
        </w:rPr>
      </w:pPr>
      <w:r w:rsidRPr="00423D05">
        <w:rPr>
          <w:b/>
          <w:sz w:val="22"/>
          <w:szCs w:val="22"/>
          <w:u w:val="single"/>
        </w:rPr>
        <w:t xml:space="preserve">Deutsche </w:t>
      </w:r>
      <w:proofErr w:type="spellStart"/>
      <w:r w:rsidRPr="00423D05">
        <w:rPr>
          <w:b/>
          <w:sz w:val="22"/>
          <w:szCs w:val="22"/>
          <w:u w:val="single"/>
        </w:rPr>
        <w:t>Nationalitätenselbstverwaltung</w:t>
      </w:r>
      <w:proofErr w:type="spellEnd"/>
      <w:r w:rsidRPr="00423D05">
        <w:rPr>
          <w:b/>
          <w:sz w:val="22"/>
          <w:szCs w:val="22"/>
          <w:u w:val="single"/>
        </w:rPr>
        <w:t xml:space="preserve"> </w:t>
      </w:r>
      <w:proofErr w:type="spellStart"/>
      <w:r w:rsidRPr="00423D05">
        <w:rPr>
          <w:b/>
          <w:sz w:val="22"/>
          <w:szCs w:val="22"/>
          <w:u w:val="single"/>
        </w:rPr>
        <w:t>der</w:t>
      </w:r>
      <w:proofErr w:type="spellEnd"/>
      <w:r w:rsidRPr="00423D05">
        <w:rPr>
          <w:b/>
          <w:sz w:val="22"/>
          <w:szCs w:val="22"/>
          <w:u w:val="single"/>
        </w:rPr>
        <w:t xml:space="preserve"> </w:t>
      </w:r>
      <w:proofErr w:type="spellStart"/>
      <w:r w:rsidRPr="00423D05">
        <w:rPr>
          <w:b/>
          <w:sz w:val="22"/>
          <w:szCs w:val="22"/>
          <w:u w:val="single"/>
        </w:rPr>
        <w:t>Stadt</w:t>
      </w:r>
      <w:proofErr w:type="spellEnd"/>
      <w:r w:rsidRPr="00423D05">
        <w:rPr>
          <w:b/>
          <w:sz w:val="22"/>
          <w:szCs w:val="22"/>
          <w:u w:val="single"/>
        </w:rPr>
        <w:t xml:space="preserve">  Kiskőrös</w:t>
      </w:r>
    </w:p>
    <w:p w14:paraId="1DE53CFA" w14:textId="0DABCE24" w:rsidR="008371B1" w:rsidRPr="00423D05" w:rsidRDefault="0029464A" w:rsidP="00830193">
      <w:pPr>
        <w:ind w:left="360" w:hanging="360"/>
        <w:rPr>
          <w:b/>
          <w:sz w:val="22"/>
          <w:szCs w:val="22"/>
        </w:rPr>
      </w:pPr>
      <w:r w:rsidRPr="00423D05">
        <w:rPr>
          <w:b/>
          <w:sz w:val="22"/>
          <w:szCs w:val="22"/>
        </w:rPr>
        <w:t xml:space="preserve">Szám: </w:t>
      </w:r>
      <w:r w:rsidR="008E4FF6" w:rsidRPr="00423D05">
        <w:rPr>
          <w:b/>
          <w:sz w:val="22"/>
          <w:szCs w:val="22"/>
        </w:rPr>
        <w:t>12</w:t>
      </w:r>
      <w:r w:rsidR="00233C39" w:rsidRPr="00423D05">
        <w:rPr>
          <w:b/>
          <w:sz w:val="22"/>
          <w:szCs w:val="22"/>
        </w:rPr>
        <w:t>-2</w:t>
      </w:r>
      <w:r w:rsidR="008E4FF6" w:rsidRPr="00423D05">
        <w:rPr>
          <w:b/>
          <w:sz w:val="22"/>
          <w:szCs w:val="22"/>
        </w:rPr>
        <w:t>/202</w:t>
      </w:r>
      <w:r w:rsidR="00722081" w:rsidRPr="00423D05">
        <w:rPr>
          <w:b/>
          <w:sz w:val="22"/>
          <w:szCs w:val="22"/>
        </w:rPr>
        <w:t>2</w:t>
      </w:r>
      <w:r w:rsidRPr="00423D05">
        <w:rPr>
          <w:b/>
          <w:sz w:val="22"/>
          <w:szCs w:val="22"/>
        </w:rPr>
        <w:t>.</w:t>
      </w:r>
    </w:p>
    <w:p w14:paraId="7E60FC37" w14:textId="77777777" w:rsidR="0029464A" w:rsidRPr="00423D05" w:rsidRDefault="0029464A" w:rsidP="0029464A">
      <w:pPr>
        <w:ind w:left="360" w:hanging="360"/>
        <w:jc w:val="center"/>
        <w:rPr>
          <w:b/>
          <w:sz w:val="22"/>
          <w:szCs w:val="22"/>
        </w:rPr>
      </w:pPr>
      <w:r w:rsidRPr="00423D05">
        <w:rPr>
          <w:b/>
          <w:sz w:val="22"/>
          <w:szCs w:val="22"/>
        </w:rPr>
        <w:t>JEGYZŐKÖNYV</w:t>
      </w:r>
    </w:p>
    <w:p w14:paraId="69B8B773" w14:textId="77777777" w:rsidR="003D569A" w:rsidRPr="00423D05" w:rsidRDefault="003D569A" w:rsidP="00C818E5">
      <w:pPr>
        <w:rPr>
          <w:b/>
          <w:sz w:val="22"/>
          <w:szCs w:val="22"/>
        </w:rPr>
      </w:pPr>
    </w:p>
    <w:p w14:paraId="6E629F26" w14:textId="525F659E" w:rsidR="0029464A" w:rsidRPr="00423D05" w:rsidRDefault="0029464A" w:rsidP="0029464A">
      <w:pPr>
        <w:ind w:left="1418" w:hanging="1418"/>
        <w:jc w:val="both"/>
        <w:rPr>
          <w:sz w:val="22"/>
          <w:szCs w:val="22"/>
        </w:rPr>
      </w:pPr>
      <w:r w:rsidRPr="00423D05">
        <w:rPr>
          <w:b/>
          <w:sz w:val="22"/>
          <w:szCs w:val="22"/>
          <w:u w:val="single"/>
        </w:rPr>
        <w:t>Készült:</w:t>
      </w:r>
      <w:r w:rsidRPr="00423D05">
        <w:rPr>
          <w:sz w:val="22"/>
          <w:szCs w:val="22"/>
        </w:rPr>
        <w:t xml:space="preserve"> </w:t>
      </w:r>
      <w:r w:rsidRPr="00423D05">
        <w:rPr>
          <w:sz w:val="22"/>
          <w:szCs w:val="22"/>
        </w:rPr>
        <w:tab/>
        <w:t>Kiskőrös Város Néme</w:t>
      </w:r>
      <w:r w:rsidR="008E4FF6" w:rsidRPr="00423D05">
        <w:rPr>
          <w:sz w:val="22"/>
          <w:szCs w:val="22"/>
        </w:rPr>
        <w:t>t Nemzetiségi Önkormányzata 202</w:t>
      </w:r>
      <w:r w:rsidR="00722081" w:rsidRPr="00423D05">
        <w:rPr>
          <w:sz w:val="22"/>
          <w:szCs w:val="22"/>
        </w:rPr>
        <w:t>2</w:t>
      </w:r>
      <w:r w:rsidRPr="00423D05">
        <w:rPr>
          <w:sz w:val="22"/>
          <w:szCs w:val="22"/>
        </w:rPr>
        <w:t xml:space="preserve">. </w:t>
      </w:r>
      <w:r w:rsidR="00233C39" w:rsidRPr="00423D05">
        <w:rPr>
          <w:sz w:val="22"/>
          <w:szCs w:val="22"/>
        </w:rPr>
        <w:t>május</w:t>
      </w:r>
      <w:r w:rsidR="00722081" w:rsidRPr="00423D05">
        <w:rPr>
          <w:sz w:val="22"/>
          <w:szCs w:val="22"/>
        </w:rPr>
        <w:t xml:space="preserve"> 10</w:t>
      </w:r>
      <w:r w:rsidR="00A356DF" w:rsidRPr="00423D05">
        <w:rPr>
          <w:sz w:val="22"/>
          <w:szCs w:val="22"/>
        </w:rPr>
        <w:t>-</w:t>
      </w:r>
      <w:r w:rsidR="00BD4394" w:rsidRPr="00423D05">
        <w:rPr>
          <w:sz w:val="22"/>
          <w:szCs w:val="22"/>
        </w:rPr>
        <w:t>é</w:t>
      </w:r>
      <w:r w:rsidR="000F016F" w:rsidRPr="00423D05">
        <w:rPr>
          <w:sz w:val="22"/>
          <w:szCs w:val="22"/>
        </w:rPr>
        <w:t xml:space="preserve">n </w:t>
      </w:r>
      <w:r w:rsidR="00C0400B" w:rsidRPr="00423D05">
        <w:rPr>
          <w:sz w:val="22"/>
          <w:szCs w:val="22"/>
        </w:rPr>
        <w:t>(</w:t>
      </w:r>
      <w:r w:rsidR="00233C39" w:rsidRPr="00423D05">
        <w:rPr>
          <w:sz w:val="22"/>
          <w:szCs w:val="22"/>
        </w:rPr>
        <w:t>kedd</w:t>
      </w:r>
      <w:r w:rsidR="002D72E9" w:rsidRPr="00423D05">
        <w:rPr>
          <w:sz w:val="22"/>
          <w:szCs w:val="22"/>
        </w:rPr>
        <w:t xml:space="preserve">) </w:t>
      </w:r>
      <w:r w:rsidR="00233C39" w:rsidRPr="00423D05">
        <w:rPr>
          <w:sz w:val="22"/>
          <w:szCs w:val="22"/>
        </w:rPr>
        <w:t>13</w:t>
      </w:r>
      <w:r w:rsidR="00BD4394" w:rsidRPr="00423D05">
        <w:rPr>
          <w:sz w:val="22"/>
          <w:szCs w:val="22"/>
        </w:rPr>
        <w:t>:</w:t>
      </w:r>
      <w:r w:rsidR="00722081" w:rsidRPr="00423D05">
        <w:rPr>
          <w:sz w:val="22"/>
          <w:szCs w:val="22"/>
        </w:rPr>
        <w:t>0</w:t>
      </w:r>
      <w:r w:rsidRPr="00423D05">
        <w:rPr>
          <w:sz w:val="22"/>
          <w:szCs w:val="22"/>
        </w:rPr>
        <w:t>0 órai kezdettel megtartott</w:t>
      </w:r>
      <w:r w:rsidR="00A107E3" w:rsidRPr="00423D05">
        <w:rPr>
          <w:sz w:val="22"/>
          <w:szCs w:val="22"/>
        </w:rPr>
        <w:t xml:space="preserve"> </w:t>
      </w:r>
      <w:r w:rsidRPr="00423D05">
        <w:rPr>
          <w:sz w:val="22"/>
          <w:szCs w:val="22"/>
        </w:rPr>
        <w:t>üléséről</w:t>
      </w:r>
    </w:p>
    <w:p w14:paraId="588075FB" w14:textId="77777777" w:rsidR="008371B1" w:rsidRPr="00423D05" w:rsidRDefault="008371B1" w:rsidP="003E4452">
      <w:pPr>
        <w:rPr>
          <w:sz w:val="22"/>
          <w:szCs w:val="22"/>
        </w:rPr>
      </w:pPr>
    </w:p>
    <w:p w14:paraId="533AFDB7" w14:textId="77777777" w:rsidR="007945F4" w:rsidRPr="00423D05" w:rsidRDefault="0029464A" w:rsidP="007945F4">
      <w:pPr>
        <w:rPr>
          <w:sz w:val="22"/>
          <w:szCs w:val="22"/>
        </w:rPr>
      </w:pPr>
      <w:r w:rsidRPr="00423D05">
        <w:rPr>
          <w:b/>
          <w:sz w:val="22"/>
          <w:szCs w:val="22"/>
          <w:u w:val="single"/>
        </w:rPr>
        <w:t>Az ülés helye:</w:t>
      </w:r>
      <w:r w:rsidRPr="00423D05">
        <w:rPr>
          <w:sz w:val="22"/>
          <w:szCs w:val="22"/>
        </w:rPr>
        <w:t xml:space="preserve"> </w:t>
      </w:r>
      <w:r w:rsidRPr="00423D05">
        <w:rPr>
          <w:sz w:val="22"/>
          <w:szCs w:val="22"/>
        </w:rPr>
        <w:tab/>
      </w:r>
      <w:r w:rsidR="007945F4" w:rsidRPr="00423D05">
        <w:rPr>
          <w:sz w:val="22"/>
          <w:szCs w:val="22"/>
        </w:rPr>
        <w:tab/>
        <w:t>Kiskőrösi Polgármesteri Hivatal Jegyzői irodája</w:t>
      </w:r>
    </w:p>
    <w:p w14:paraId="19244607" w14:textId="77777777" w:rsidR="007945F4" w:rsidRPr="00423D05" w:rsidRDefault="007945F4" w:rsidP="007945F4">
      <w:pPr>
        <w:rPr>
          <w:sz w:val="22"/>
          <w:szCs w:val="22"/>
        </w:rPr>
      </w:pPr>
      <w:r w:rsidRPr="00423D05">
        <w:rPr>
          <w:sz w:val="22"/>
          <w:szCs w:val="22"/>
        </w:rPr>
        <w:tab/>
      </w:r>
      <w:r w:rsidRPr="00423D05">
        <w:rPr>
          <w:sz w:val="22"/>
          <w:szCs w:val="22"/>
        </w:rPr>
        <w:tab/>
      </w:r>
      <w:r w:rsidRPr="00423D05">
        <w:rPr>
          <w:sz w:val="22"/>
          <w:szCs w:val="22"/>
        </w:rPr>
        <w:tab/>
        <w:t>(6200 Kiskőrös, Petőfi Sándor tér 1.)</w:t>
      </w:r>
    </w:p>
    <w:p w14:paraId="1F9F2747" w14:textId="77777777" w:rsidR="008371B1" w:rsidRPr="00423D05" w:rsidRDefault="008371B1" w:rsidP="0029464A">
      <w:pPr>
        <w:rPr>
          <w:sz w:val="22"/>
          <w:szCs w:val="22"/>
        </w:rPr>
      </w:pPr>
    </w:p>
    <w:p w14:paraId="37B29321" w14:textId="6B98D316" w:rsidR="0029464A" w:rsidRPr="00423D05" w:rsidRDefault="0029464A" w:rsidP="0029464A">
      <w:pPr>
        <w:rPr>
          <w:sz w:val="22"/>
          <w:szCs w:val="22"/>
        </w:rPr>
      </w:pPr>
      <w:r w:rsidRPr="00423D05">
        <w:rPr>
          <w:b/>
          <w:sz w:val="22"/>
          <w:szCs w:val="22"/>
          <w:u w:val="single"/>
        </w:rPr>
        <w:t>Jelen vannak:</w:t>
      </w:r>
      <w:r w:rsidR="00C11575" w:rsidRPr="00423D05">
        <w:rPr>
          <w:sz w:val="22"/>
          <w:szCs w:val="22"/>
        </w:rPr>
        <w:tab/>
      </w:r>
      <w:r w:rsidR="00C11575" w:rsidRPr="00423D05">
        <w:rPr>
          <w:sz w:val="22"/>
          <w:szCs w:val="22"/>
        </w:rPr>
        <w:tab/>
        <w:t>Kincses Mihályné</w:t>
      </w:r>
      <w:r w:rsidR="00C11575" w:rsidRPr="00423D05">
        <w:rPr>
          <w:sz w:val="22"/>
          <w:szCs w:val="22"/>
        </w:rPr>
        <w:tab/>
      </w:r>
      <w:r w:rsidR="00C11575" w:rsidRPr="00423D05">
        <w:rPr>
          <w:sz w:val="22"/>
          <w:szCs w:val="22"/>
        </w:rPr>
        <w:tab/>
      </w:r>
      <w:r w:rsidR="00144019">
        <w:rPr>
          <w:sz w:val="22"/>
          <w:szCs w:val="22"/>
        </w:rPr>
        <w:t>a testület elnöke</w:t>
      </w:r>
    </w:p>
    <w:p w14:paraId="5187D773" w14:textId="241AF0E9" w:rsidR="00805FE0" w:rsidRPr="00423D05" w:rsidRDefault="008E4FF6" w:rsidP="00335D38">
      <w:pPr>
        <w:ind w:left="2124"/>
        <w:rPr>
          <w:sz w:val="22"/>
          <w:szCs w:val="22"/>
        </w:rPr>
      </w:pPr>
      <w:r w:rsidRPr="00423D05">
        <w:rPr>
          <w:sz w:val="22"/>
          <w:szCs w:val="22"/>
        </w:rPr>
        <w:t>Gyalog Ágnes</w:t>
      </w:r>
      <w:r w:rsidRPr="00423D05">
        <w:rPr>
          <w:sz w:val="22"/>
          <w:szCs w:val="22"/>
        </w:rPr>
        <w:tab/>
      </w:r>
      <w:r w:rsidRPr="00423D05">
        <w:rPr>
          <w:sz w:val="22"/>
          <w:szCs w:val="22"/>
        </w:rPr>
        <w:tab/>
      </w:r>
      <w:r w:rsidR="0078289E" w:rsidRPr="00423D05">
        <w:rPr>
          <w:sz w:val="22"/>
          <w:szCs w:val="22"/>
        </w:rPr>
        <w:tab/>
        <w:t>képviselő</w:t>
      </w:r>
    </w:p>
    <w:p w14:paraId="63612C92" w14:textId="77777777" w:rsidR="000F016F" w:rsidRPr="00423D05" w:rsidRDefault="000F016F" w:rsidP="00805FE0">
      <w:pPr>
        <w:ind w:left="1416" w:firstLine="708"/>
        <w:rPr>
          <w:sz w:val="22"/>
          <w:szCs w:val="22"/>
        </w:rPr>
      </w:pPr>
    </w:p>
    <w:p w14:paraId="06AE9A2A" w14:textId="77777777" w:rsidR="00335D38" w:rsidRPr="00423D05" w:rsidRDefault="00335D38" w:rsidP="00335D38">
      <w:pPr>
        <w:ind w:left="1416" w:firstLine="708"/>
        <w:rPr>
          <w:sz w:val="22"/>
          <w:szCs w:val="22"/>
        </w:rPr>
      </w:pPr>
      <w:r w:rsidRPr="00423D05">
        <w:rPr>
          <w:sz w:val="22"/>
          <w:szCs w:val="22"/>
        </w:rPr>
        <w:t>dr. Turán Csaba</w:t>
      </w:r>
      <w:r w:rsidRPr="00423D05">
        <w:rPr>
          <w:sz w:val="22"/>
          <w:szCs w:val="22"/>
        </w:rPr>
        <w:tab/>
      </w:r>
      <w:r w:rsidRPr="00423D05">
        <w:rPr>
          <w:sz w:val="22"/>
          <w:szCs w:val="22"/>
        </w:rPr>
        <w:tab/>
      </w:r>
      <w:r w:rsidRPr="00423D05">
        <w:rPr>
          <w:sz w:val="22"/>
          <w:szCs w:val="22"/>
        </w:rPr>
        <w:tab/>
        <w:t>jegyző</w:t>
      </w:r>
    </w:p>
    <w:p w14:paraId="59874A28" w14:textId="77777777" w:rsidR="00233C39" w:rsidRPr="00423D05" w:rsidRDefault="00233C39" w:rsidP="00722081">
      <w:pPr>
        <w:ind w:left="1416" w:firstLine="708"/>
        <w:rPr>
          <w:sz w:val="22"/>
          <w:szCs w:val="22"/>
        </w:rPr>
      </w:pPr>
      <w:r w:rsidRPr="00423D05">
        <w:rPr>
          <w:sz w:val="22"/>
          <w:szCs w:val="22"/>
        </w:rPr>
        <w:t>Molnár Éva</w:t>
      </w:r>
      <w:r w:rsidR="00722081" w:rsidRPr="00423D05">
        <w:rPr>
          <w:sz w:val="22"/>
          <w:szCs w:val="22"/>
        </w:rPr>
        <w:t xml:space="preserve"> </w:t>
      </w:r>
      <w:r w:rsidR="00226426" w:rsidRPr="00423D05">
        <w:rPr>
          <w:sz w:val="22"/>
          <w:szCs w:val="22"/>
        </w:rPr>
        <w:t xml:space="preserve"> </w:t>
      </w:r>
      <w:r w:rsidR="00226426" w:rsidRPr="00423D05">
        <w:rPr>
          <w:sz w:val="22"/>
          <w:szCs w:val="22"/>
        </w:rPr>
        <w:tab/>
      </w:r>
      <w:r w:rsidR="00226426" w:rsidRPr="00423D05">
        <w:rPr>
          <w:sz w:val="22"/>
          <w:szCs w:val="22"/>
        </w:rPr>
        <w:tab/>
      </w:r>
      <w:r w:rsidR="00226426" w:rsidRPr="00423D05">
        <w:rPr>
          <w:sz w:val="22"/>
          <w:szCs w:val="22"/>
        </w:rPr>
        <w:tab/>
      </w:r>
      <w:r w:rsidRPr="00423D05">
        <w:rPr>
          <w:sz w:val="22"/>
          <w:szCs w:val="22"/>
        </w:rPr>
        <w:t>költségvetési referens</w:t>
      </w:r>
    </w:p>
    <w:p w14:paraId="3826BAB3" w14:textId="55213B5C" w:rsidR="00253AB2" w:rsidRPr="00423D05" w:rsidRDefault="00233C39" w:rsidP="00722081">
      <w:pPr>
        <w:ind w:left="1416" w:firstLine="708"/>
        <w:rPr>
          <w:sz w:val="22"/>
          <w:szCs w:val="22"/>
        </w:rPr>
      </w:pPr>
      <w:r w:rsidRPr="00423D05">
        <w:rPr>
          <w:sz w:val="22"/>
          <w:szCs w:val="22"/>
        </w:rPr>
        <w:t>Chudi Barbara</w:t>
      </w:r>
      <w:r w:rsidR="00BD4394" w:rsidRPr="00423D05">
        <w:rPr>
          <w:sz w:val="22"/>
          <w:szCs w:val="22"/>
        </w:rPr>
        <w:t xml:space="preserve"> </w:t>
      </w:r>
      <w:r w:rsidR="00BD4394" w:rsidRPr="00423D05">
        <w:rPr>
          <w:sz w:val="22"/>
          <w:szCs w:val="22"/>
        </w:rPr>
        <w:tab/>
      </w:r>
      <w:r w:rsidR="0029464A" w:rsidRPr="00423D05">
        <w:rPr>
          <w:sz w:val="22"/>
          <w:szCs w:val="22"/>
        </w:rPr>
        <w:tab/>
      </w:r>
      <w:r w:rsidR="00226426" w:rsidRPr="00423D05">
        <w:rPr>
          <w:sz w:val="22"/>
          <w:szCs w:val="22"/>
        </w:rPr>
        <w:tab/>
      </w:r>
      <w:r w:rsidR="0029464A" w:rsidRPr="00423D05">
        <w:rPr>
          <w:sz w:val="22"/>
          <w:szCs w:val="22"/>
        </w:rPr>
        <w:t>jegyzőkönyvvezető</w:t>
      </w:r>
      <w:r w:rsidR="00253AB2" w:rsidRPr="00423D05">
        <w:rPr>
          <w:b/>
          <w:sz w:val="22"/>
          <w:szCs w:val="22"/>
        </w:rPr>
        <w:tab/>
      </w:r>
    </w:p>
    <w:p w14:paraId="50147421" w14:textId="77777777" w:rsidR="00233C39" w:rsidRPr="00423D05" w:rsidRDefault="00233C39" w:rsidP="00233C39">
      <w:pPr>
        <w:rPr>
          <w:b/>
          <w:bCs/>
          <w:sz w:val="22"/>
          <w:szCs w:val="22"/>
          <w:u w:val="single"/>
        </w:rPr>
      </w:pPr>
    </w:p>
    <w:p w14:paraId="69067078" w14:textId="7E7B024E" w:rsidR="00233C39" w:rsidRPr="00423D05" w:rsidRDefault="00233C39" w:rsidP="00233C39">
      <w:pPr>
        <w:rPr>
          <w:sz w:val="22"/>
          <w:szCs w:val="22"/>
        </w:rPr>
      </w:pPr>
      <w:r w:rsidRPr="00423D05">
        <w:rPr>
          <w:b/>
          <w:bCs/>
          <w:sz w:val="22"/>
          <w:szCs w:val="22"/>
          <w:u w:val="single"/>
        </w:rPr>
        <w:t>Távol maradt:</w:t>
      </w:r>
      <w:r w:rsidRPr="00423D05">
        <w:rPr>
          <w:b/>
          <w:bCs/>
          <w:sz w:val="22"/>
          <w:szCs w:val="22"/>
        </w:rPr>
        <w:tab/>
      </w:r>
      <w:r w:rsidRPr="00423D05">
        <w:rPr>
          <w:b/>
          <w:bCs/>
          <w:sz w:val="22"/>
          <w:szCs w:val="22"/>
        </w:rPr>
        <w:tab/>
      </w:r>
      <w:proofErr w:type="spellStart"/>
      <w:r w:rsidRPr="00423D05">
        <w:rPr>
          <w:sz w:val="22"/>
          <w:szCs w:val="22"/>
        </w:rPr>
        <w:t>Seidert</w:t>
      </w:r>
      <w:proofErr w:type="spellEnd"/>
      <w:r w:rsidRPr="00423D05">
        <w:rPr>
          <w:sz w:val="22"/>
          <w:szCs w:val="22"/>
        </w:rPr>
        <w:t xml:space="preserve"> </w:t>
      </w:r>
      <w:proofErr w:type="spellStart"/>
      <w:r w:rsidRPr="00423D05">
        <w:rPr>
          <w:sz w:val="22"/>
          <w:szCs w:val="22"/>
        </w:rPr>
        <w:t>Ladislaus</w:t>
      </w:r>
      <w:proofErr w:type="spellEnd"/>
      <w:r w:rsidRPr="00423D05">
        <w:rPr>
          <w:sz w:val="22"/>
          <w:szCs w:val="22"/>
        </w:rPr>
        <w:tab/>
      </w:r>
      <w:r w:rsidRPr="00423D05">
        <w:rPr>
          <w:sz w:val="22"/>
          <w:szCs w:val="22"/>
        </w:rPr>
        <w:tab/>
        <w:t>képviselő</w:t>
      </w:r>
    </w:p>
    <w:p w14:paraId="21DBE268" w14:textId="77777777" w:rsidR="00881BD8" w:rsidRPr="00423D05" w:rsidRDefault="00881BD8" w:rsidP="003E4452">
      <w:pPr>
        <w:rPr>
          <w:sz w:val="22"/>
          <w:szCs w:val="22"/>
        </w:rPr>
      </w:pPr>
    </w:p>
    <w:p w14:paraId="0B897F35" w14:textId="77777777" w:rsidR="002D72E9" w:rsidRPr="00423D05" w:rsidRDefault="002D72E9" w:rsidP="002D72E9">
      <w:pPr>
        <w:jc w:val="both"/>
        <w:rPr>
          <w:sz w:val="22"/>
          <w:szCs w:val="22"/>
        </w:rPr>
      </w:pPr>
      <w:r w:rsidRPr="00423D05">
        <w:rPr>
          <w:b/>
          <w:sz w:val="22"/>
          <w:szCs w:val="22"/>
        </w:rPr>
        <w:t>Kincses Mihályné a testület elnöke</w:t>
      </w:r>
      <w:r w:rsidRPr="00423D05">
        <w:rPr>
          <w:sz w:val="22"/>
          <w:szCs w:val="22"/>
        </w:rPr>
        <w:t xml:space="preserve"> köszöntötte az ülésen megjelenteket, megállapította a határozat-képességet és megnyitotta az ülést. Javasolta, hogy a jegyzőkönyv-hitelesítő </w:t>
      </w:r>
      <w:r w:rsidR="005D6F7D" w:rsidRPr="00423D05">
        <w:rPr>
          <w:sz w:val="22"/>
          <w:szCs w:val="22"/>
        </w:rPr>
        <w:t>Gyalog Ágnes</w:t>
      </w:r>
      <w:r w:rsidR="0078289E" w:rsidRPr="00423D05">
        <w:rPr>
          <w:sz w:val="22"/>
          <w:szCs w:val="22"/>
        </w:rPr>
        <w:t xml:space="preserve"> </w:t>
      </w:r>
      <w:r w:rsidRPr="00423D05">
        <w:rPr>
          <w:sz w:val="22"/>
          <w:szCs w:val="22"/>
        </w:rPr>
        <w:t>képviselő legyen.</w:t>
      </w:r>
    </w:p>
    <w:p w14:paraId="34E1DC69" w14:textId="77777777" w:rsidR="00284E65" w:rsidRPr="00423D05" w:rsidRDefault="00284E65" w:rsidP="002D72E9">
      <w:pPr>
        <w:jc w:val="both"/>
        <w:rPr>
          <w:sz w:val="22"/>
          <w:szCs w:val="22"/>
        </w:rPr>
      </w:pPr>
    </w:p>
    <w:p w14:paraId="57D17EE9" w14:textId="4EA1CEBC" w:rsidR="00C0400B" w:rsidRPr="00423D05" w:rsidRDefault="00C951ED" w:rsidP="00C951ED">
      <w:pPr>
        <w:rPr>
          <w:sz w:val="22"/>
          <w:szCs w:val="22"/>
        </w:rPr>
      </w:pPr>
      <w:r w:rsidRPr="00423D05">
        <w:rPr>
          <w:sz w:val="22"/>
          <w:szCs w:val="22"/>
        </w:rPr>
        <w:t xml:space="preserve">A testület a jegyzőkönyv hitelesítőjének </w:t>
      </w:r>
      <w:r w:rsidR="00233C39" w:rsidRPr="00423D05">
        <w:rPr>
          <w:sz w:val="22"/>
          <w:szCs w:val="22"/>
        </w:rPr>
        <w:t>2</w:t>
      </w:r>
      <w:r w:rsidRPr="00423D05">
        <w:rPr>
          <w:sz w:val="22"/>
          <w:szCs w:val="22"/>
        </w:rPr>
        <w:t xml:space="preserve"> „igen” szavazattal </w:t>
      </w:r>
      <w:r w:rsidR="005D6F7D" w:rsidRPr="00423D05">
        <w:rPr>
          <w:sz w:val="22"/>
          <w:szCs w:val="22"/>
        </w:rPr>
        <w:t xml:space="preserve">Gyalog Ágnes </w:t>
      </w:r>
      <w:r w:rsidRPr="00423D05">
        <w:rPr>
          <w:sz w:val="22"/>
          <w:szCs w:val="22"/>
        </w:rPr>
        <w:t>képviselőt jelölte ki.</w:t>
      </w:r>
    </w:p>
    <w:p w14:paraId="040FB501" w14:textId="77777777" w:rsidR="00FD62C1" w:rsidRPr="00423D05" w:rsidRDefault="00FD62C1" w:rsidP="00FD62C1">
      <w:pPr>
        <w:jc w:val="both"/>
        <w:rPr>
          <w:sz w:val="22"/>
          <w:szCs w:val="22"/>
        </w:rPr>
      </w:pPr>
    </w:p>
    <w:p w14:paraId="31BE1222" w14:textId="1305DED4" w:rsidR="00171693" w:rsidRPr="00423D05" w:rsidRDefault="00171693" w:rsidP="00171693">
      <w:pPr>
        <w:jc w:val="both"/>
        <w:rPr>
          <w:sz w:val="22"/>
          <w:szCs w:val="22"/>
        </w:rPr>
      </w:pPr>
      <w:r w:rsidRPr="00423D05">
        <w:rPr>
          <w:sz w:val="22"/>
          <w:szCs w:val="22"/>
        </w:rPr>
        <w:t>Ezt követően az elnök ismertette a napirendi javaslatot, melynek keretében kezdeményezte, hogy</w:t>
      </w:r>
      <w:r w:rsidR="00233C39" w:rsidRPr="00423D05">
        <w:rPr>
          <w:sz w:val="22"/>
          <w:szCs w:val="22"/>
        </w:rPr>
        <w:t xml:space="preserve"> </w:t>
      </w:r>
      <w:r w:rsidRPr="00423D05">
        <w:rPr>
          <w:sz w:val="22"/>
          <w:szCs w:val="22"/>
        </w:rPr>
        <w:t>a</w:t>
      </w:r>
      <w:r w:rsidR="00233C39" w:rsidRPr="00423D05">
        <w:rPr>
          <w:sz w:val="22"/>
          <w:szCs w:val="22"/>
        </w:rPr>
        <w:t>z</w:t>
      </w:r>
      <w:r w:rsidRPr="00423D05">
        <w:rPr>
          <w:sz w:val="22"/>
          <w:szCs w:val="22"/>
        </w:rPr>
        <w:t xml:space="preserve"> </w:t>
      </w:r>
      <w:r w:rsidR="00233C39" w:rsidRPr="00423D05">
        <w:rPr>
          <w:sz w:val="22"/>
          <w:szCs w:val="22"/>
        </w:rPr>
        <w:t>1</w:t>
      </w:r>
      <w:r w:rsidRPr="00423D05">
        <w:rPr>
          <w:sz w:val="22"/>
          <w:szCs w:val="22"/>
        </w:rPr>
        <w:t>. napirendi pontként felvett „A Nemzetiségi Önkormányzat 2022. évi költségvetés</w:t>
      </w:r>
      <w:r w:rsidR="00233C39" w:rsidRPr="00423D05">
        <w:rPr>
          <w:sz w:val="22"/>
          <w:szCs w:val="22"/>
        </w:rPr>
        <w:t>ének módosítás</w:t>
      </w:r>
      <w:r w:rsidRPr="00423D05">
        <w:rPr>
          <w:sz w:val="22"/>
          <w:szCs w:val="22"/>
        </w:rPr>
        <w:t xml:space="preserve">” </w:t>
      </w:r>
      <w:r w:rsidR="00233C39" w:rsidRPr="00423D05">
        <w:rPr>
          <w:sz w:val="22"/>
          <w:szCs w:val="22"/>
        </w:rPr>
        <w:t>4</w:t>
      </w:r>
      <w:r w:rsidRPr="00423D05">
        <w:rPr>
          <w:sz w:val="22"/>
          <w:szCs w:val="22"/>
        </w:rPr>
        <w:t xml:space="preserve">. napirendi pontként </w:t>
      </w:r>
      <w:r w:rsidR="00233C39" w:rsidRPr="00423D05">
        <w:rPr>
          <w:sz w:val="22"/>
          <w:szCs w:val="22"/>
        </w:rPr>
        <w:t xml:space="preserve">kerüljön tárgyalásra. </w:t>
      </w:r>
      <w:r w:rsidRPr="00423D05">
        <w:rPr>
          <w:sz w:val="22"/>
          <w:szCs w:val="22"/>
        </w:rPr>
        <w:t>Kérdés, módosító javaslat a napirenddel összefüggésben nem hangzott el, ezért szavazásra bocsátotta azt.</w:t>
      </w:r>
    </w:p>
    <w:p w14:paraId="6A13D515" w14:textId="77777777" w:rsidR="00171693" w:rsidRPr="00423D05" w:rsidRDefault="00171693" w:rsidP="00171693">
      <w:pPr>
        <w:jc w:val="both"/>
        <w:rPr>
          <w:sz w:val="22"/>
          <w:szCs w:val="22"/>
        </w:rPr>
      </w:pPr>
    </w:p>
    <w:p w14:paraId="1B8ADEFB" w14:textId="02E02CB0" w:rsidR="00FD62C1" w:rsidRPr="00423D05" w:rsidRDefault="00FD62C1" w:rsidP="00FD62C1">
      <w:pPr>
        <w:jc w:val="both"/>
        <w:rPr>
          <w:sz w:val="22"/>
          <w:szCs w:val="22"/>
        </w:rPr>
      </w:pPr>
      <w:r w:rsidRPr="00423D05">
        <w:rPr>
          <w:sz w:val="22"/>
          <w:szCs w:val="22"/>
        </w:rPr>
        <w:t xml:space="preserve">A testület a napirendet </w:t>
      </w:r>
      <w:r w:rsidR="00233C39" w:rsidRPr="00423D05">
        <w:rPr>
          <w:sz w:val="22"/>
          <w:szCs w:val="22"/>
        </w:rPr>
        <w:t>2</w:t>
      </w:r>
      <w:r w:rsidRPr="00423D05">
        <w:rPr>
          <w:sz w:val="22"/>
          <w:szCs w:val="22"/>
        </w:rPr>
        <w:t xml:space="preserve"> „igen” szavazattal az alábbiak szerint fogadta el:</w:t>
      </w:r>
    </w:p>
    <w:p w14:paraId="09F35CF6" w14:textId="77777777" w:rsidR="00A22659" w:rsidRPr="00423D05" w:rsidRDefault="00A22659" w:rsidP="00A22659">
      <w:pPr>
        <w:jc w:val="both"/>
        <w:rPr>
          <w:sz w:val="22"/>
          <w:szCs w:val="22"/>
        </w:rPr>
      </w:pPr>
    </w:p>
    <w:p w14:paraId="77627291" w14:textId="77777777" w:rsidR="00A22659" w:rsidRPr="00423D05" w:rsidRDefault="00A22659" w:rsidP="00A22659">
      <w:pPr>
        <w:rPr>
          <w:sz w:val="22"/>
          <w:szCs w:val="22"/>
        </w:rPr>
      </w:pPr>
    </w:p>
    <w:p w14:paraId="16D22661" w14:textId="77777777" w:rsidR="00A22659" w:rsidRPr="00423D05" w:rsidRDefault="00A22659" w:rsidP="005F5AA7">
      <w:pPr>
        <w:ind w:left="360" w:hanging="360"/>
        <w:rPr>
          <w:b/>
          <w:sz w:val="22"/>
          <w:szCs w:val="22"/>
        </w:rPr>
      </w:pPr>
      <w:r w:rsidRPr="00423D05">
        <w:rPr>
          <w:b/>
          <w:sz w:val="22"/>
          <w:szCs w:val="22"/>
        </w:rPr>
        <w:t>N A P I R E N D:</w:t>
      </w:r>
    </w:p>
    <w:p w14:paraId="17AE4F5F" w14:textId="194C768E" w:rsidR="005F5AA7" w:rsidRPr="00423D05" w:rsidRDefault="005F5AA7" w:rsidP="005F5AA7">
      <w:pPr>
        <w:rPr>
          <w:b/>
          <w:sz w:val="22"/>
          <w:szCs w:val="22"/>
        </w:rPr>
      </w:pPr>
    </w:p>
    <w:p w14:paraId="38F30AAD" w14:textId="77777777" w:rsidR="005F5E06" w:rsidRPr="00423D05" w:rsidRDefault="005F5E06" w:rsidP="005F5E06">
      <w:pPr>
        <w:rPr>
          <w:sz w:val="22"/>
          <w:szCs w:val="22"/>
        </w:rPr>
      </w:pPr>
    </w:p>
    <w:p w14:paraId="5EED54E7" w14:textId="77777777" w:rsidR="005F5E06" w:rsidRPr="00423D05" w:rsidRDefault="005F5E06" w:rsidP="00312713">
      <w:pPr>
        <w:pStyle w:val="Listaszerbekezds"/>
        <w:numPr>
          <w:ilvl w:val="0"/>
          <w:numId w:val="3"/>
        </w:numPr>
        <w:ind w:left="993" w:hanging="567"/>
        <w:jc w:val="both"/>
        <w:rPr>
          <w:sz w:val="22"/>
          <w:szCs w:val="22"/>
        </w:rPr>
      </w:pPr>
      <w:r w:rsidRPr="00423D05">
        <w:rPr>
          <w:sz w:val="22"/>
          <w:szCs w:val="22"/>
        </w:rPr>
        <w:t>BESZÁMOLÓ A NÉMET NEMZETISÉGI ÖNKORMÁNYZAT 2021. ÉVI KÖLTSÉGVETÉSÉNEK TELJESÍTÉSÉRŐL</w:t>
      </w:r>
    </w:p>
    <w:p w14:paraId="51DF1BC0" w14:textId="77777777" w:rsidR="005F5E06" w:rsidRPr="00423D05" w:rsidRDefault="005F5E06" w:rsidP="005F5E06">
      <w:pPr>
        <w:ind w:left="567" w:hanging="567"/>
        <w:rPr>
          <w:sz w:val="22"/>
          <w:szCs w:val="22"/>
        </w:rPr>
      </w:pPr>
    </w:p>
    <w:p w14:paraId="77387BEC" w14:textId="77777777" w:rsidR="005F5E06" w:rsidRPr="00423D05" w:rsidRDefault="005F5E06" w:rsidP="005F5E06">
      <w:pPr>
        <w:jc w:val="both"/>
        <w:rPr>
          <w:sz w:val="22"/>
          <w:szCs w:val="22"/>
        </w:rPr>
      </w:pPr>
      <w:r w:rsidRPr="00423D05">
        <w:rPr>
          <w:sz w:val="22"/>
          <w:szCs w:val="22"/>
          <w:u w:val="single"/>
        </w:rPr>
        <w:t>Előterjesztő</w:t>
      </w:r>
      <w:r w:rsidRPr="00423D05">
        <w:rPr>
          <w:sz w:val="22"/>
          <w:szCs w:val="22"/>
        </w:rPr>
        <w:t>: a nemzetiségi önkormányzat elnöke</w:t>
      </w:r>
    </w:p>
    <w:p w14:paraId="4CF71182" w14:textId="77777777" w:rsidR="005F5E06" w:rsidRPr="00423D05" w:rsidRDefault="005F5E06" w:rsidP="005F5E06">
      <w:pPr>
        <w:jc w:val="both"/>
        <w:rPr>
          <w:sz w:val="22"/>
          <w:szCs w:val="22"/>
        </w:rPr>
      </w:pPr>
    </w:p>
    <w:p w14:paraId="3D677CF9" w14:textId="0296826E" w:rsidR="005F5E06" w:rsidRPr="00423D05" w:rsidRDefault="005F5E06" w:rsidP="00775293">
      <w:pPr>
        <w:pStyle w:val="Listaszerbekezds"/>
        <w:numPr>
          <w:ilvl w:val="0"/>
          <w:numId w:val="3"/>
        </w:numPr>
        <w:ind w:left="993" w:hanging="567"/>
        <w:jc w:val="both"/>
        <w:rPr>
          <w:sz w:val="22"/>
          <w:szCs w:val="22"/>
        </w:rPr>
      </w:pPr>
      <w:r w:rsidRPr="00423D05">
        <w:rPr>
          <w:sz w:val="22"/>
          <w:szCs w:val="22"/>
        </w:rPr>
        <w:t>EGYÜTTMŰKÖDÉSI MEGÁLLAPODÁS MEGKÖTÉSE KISKŐRÖS VÁROS ÖNKORMÁNYZATÁVAL A TOP-7.1.1-16-H-ERFA-2021-00920 AZONOSÍTÓSZÁMÚ „ESZKÖZBESZERZÉS KISKŐRÖS VÁROS ÖNKORMÁNYZATA RÉSZÉRE” CÍMŰ PROJEKT KERETEIN BELÜL</w:t>
      </w:r>
    </w:p>
    <w:p w14:paraId="463220A4" w14:textId="77777777" w:rsidR="005F5E06" w:rsidRPr="00423D05" w:rsidRDefault="005F5E06" w:rsidP="005F5E06">
      <w:pPr>
        <w:jc w:val="both"/>
        <w:rPr>
          <w:sz w:val="22"/>
          <w:szCs w:val="22"/>
        </w:rPr>
      </w:pPr>
    </w:p>
    <w:p w14:paraId="0C1B18A9" w14:textId="77777777" w:rsidR="005F5E06" w:rsidRPr="00423D05" w:rsidRDefault="005F5E06" w:rsidP="005F5E06">
      <w:pPr>
        <w:jc w:val="both"/>
        <w:rPr>
          <w:sz w:val="22"/>
          <w:szCs w:val="22"/>
        </w:rPr>
      </w:pPr>
      <w:r w:rsidRPr="00423D05">
        <w:rPr>
          <w:sz w:val="22"/>
          <w:szCs w:val="22"/>
          <w:u w:val="single"/>
        </w:rPr>
        <w:t>Előterjesztő</w:t>
      </w:r>
      <w:r w:rsidRPr="00423D05">
        <w:rPr>
          <w:sz w:val="22"/>
          <w:szCs w:val="22"/>
        </w:rPr>
        <w:t>: a nemzetiségi önkormányzat elnöke</w:t>
      </w:r>
    </w:p>
    <w:p w14:paraId="068DC026" w14:textId="77777777" w:rsidR="005F5E06" w:rsidRPr="00423D05" w:rsidRDefault="005F5E06" w:rsidP="005F5E06">
      <w:pPr>
        <w:jc w:val="both"/>
        <w:rPr>
          <w:sz w:val="22"/>
          <w:szCs w:val="22"/>
        </w:rPr>
      </w:pPr>
    </w:p>
    <w:p w14:paraId="0711207D" w14:textId="4ECB45FD" w:rsidR="005F5E06" w:rsidRPr="00423D05" w:rsidRDefault="005F5E06" w:rsidP="00775293">
      <w:pPr>
        <w:pStyle w:val="Listaszerbekezds"/>
        <w:numPr>
          <w:ilvl w:val="0"/>
          <w:numId w:val="3"/>
        </w:numPr>
        <w:ind w:left="993" w:hanging="567"/>
        <w:jc w:val="both"/>
        <w:rPr>
          <w:sz w:val="22"/>
          <w:szCs w:val="22"/>
        </w:rPr>
      </w:pPr>
      <w:r w:rsidRPr="00423D05">
        <w:rPr>
          <w:sz w:val="22"/>
          <w:szCs w:val="22"/>
        </w:rPr>
        <w:t>AKTUÁLIS KÉRDÉSEK</w:t>
      </w:r>
    </w:p>
    <w:p w14:paraId="3718151B" w14:textId="77777777" w:rsidR="005F5E06" w:rsidRPr="00423D05" w:rsidRDefault="005F5E06" w:rsidP="005F5E06">
      <w:pPr>
        <w:ind w:left="426" w:hanging="426"/>
        <w:jc w:val="both"/>
        <w:rPr>
          <w:sz w:val="22"/>
          <w:szCs w:val="22"/>
        </w:rPr>
      </w:pPr>
    </w:p>
    <w:p w14:paraId="31EE8167" w14:textId="08646A09" w:rsidR="005F5E06" w:rsidRPr="00423D05" w:rsidRDefault="005F5E06" w:rsidP="00312713">
      <w:pPr>
        <w:pStyle w:val="Listaszerbekezds"/>
        <w:numPr>
          <w:ilvl w:val="0"/>
          <w:numId w:val="3"/>
        </w:numPr>
        <w:ind w:left="993" w:hanging="567"/>
        <w:jc w:val="both"/>
        <w:rPr>
          <w:sz w:val="22"/>
          <w:szCs w:val="22"/>
        </w:rPr>
      </w:pPr>
      <w:r w:rsidRPr="00423D05">
        <w:rPr>
          <w:sz w:val="22"/>
          <w:szCs w:val="22"/>
        </w:rPr>
        <w:t>A NEMZETISÉGI ÖNKORMÁNYZAT 2022. ÉVI KÖLTSÉGVETÉSÉNEK MÓDOSÍTÁSA</w:t>
      </w:r>
    </w:p>
    <w:p w14:paraId="25E72908" w14:textId="77777777" w:rsidR="005F5E06" w:rsidRPr="00423D05" w:rsidRDefault="005F5E06" w:rsidP="005F5E06">
      <w:pPr>
        <w:jc w:val="both"/>
        <w:rPr>
          <w:sz w:val="22"/>
          <w:szCs w:val="22"/>
        </w:rPr>
      </w:pPr>
    </w:p>
    <w:p w14:paraId="301DDEDD" w14:textId="77777777" w:rsidR="005F5E06" w:rsidRPr="00423D05" w:rsidRDefault="005F5E06" w:rsidP="005F5E06">
      <w:pPr>
        <w:jc w:val="both"/>
        <w:rPr>
          <w:sz w:val="22"/>
          <w:szCs w:val="22"/>
        </w:rPr>
      </w:pPr>
      <w:r w:rsidRPr="00423D05">
        <w:rPr>
          <w:sz w:val="22"/>
          <w:szCs w:val="22"/>
          <w:u w:val="single"/>
        </w:rPr>
        <w:t>Előterjesztő</w:t>
      </w:r>
      <w:r w:rsidRPr="00423D05">
        <w:rPr>
          <w:sz w:val="22"/>
          <w:szCs w:val="22"/>
        </w:rPr>
        <w:t>: a nemzetiségi önkormányzat elnöke</w:t>
      </w:r>
    </w:p>
    <w:p w14:paraId="56FF9151" w14:textId="77777777" w:rsidR="005F5AA7" w:rsidRPr="00423D05" w:rsidRDefault="005F5AA7" w:rsidP="005F5AA7">
      <w:pPr>
        <w:rPr>
          <w:sz w:val="22"/>
          <w:szCs w:val="22"/>
        </w:rPr>
      </w:pPr>
    </w:p>
    <w:p w14:paraId="6FA37A55" w14:textId="62B93324" w:rsidR="002B030B" w:rsidRPr="00423D05" w:rsidRDefault="002B030B" w:rsidP="005F5AA7">
      <w:pPr>
        <w:jc w:val="both"/>
        <w:rPr>
          <w:sz w:val="22"/>
          <w:szCs w:val="22"/>
        </w:rPr>
      </w:pPr>
    </w:p>
    <w:p w14:paraId="4C3B9AEA" w14:textId="77777777" w:rsidR="00210C90" w:rsidRPr="00423D05" w:rsidRDefault="00210C90" w:rsidP="009C2A13">
      <w:pPr>
        <w:jc w:val="center"/>
        <w:rPr>
          <w:b/>
          <w:sz w:val="22"/>
          <w:szCs w:val="22"/>
        </w:rPr>
      </w:pPr>
    </w:p>
    <w:p w14:paraId="59004BD0" w14:textId="77777777" w:rsidR="00210C90" w:rsidRPr="00423D05" w:rsidRDefault="00210C90" w:rsidP="009C2A13">
      <w:pPr>
        <w:jc w:val="center"/>
        <w:rPr>
          <w:b/>
          <w:sz w:val="22"/>
          <w:szCs w:val="22"/>
        </w:rPr>
      </w:pPr>
    </w:p>
    <w:p w14:paraId="3FE16999" w14:textId="16EBF660" w:rsidR="004F45AE" w:rsidRPr="00423D05" w:rsidRDefault="004F45AE" w:rsidP="00775293">
      <w:pPr>
        <w:pStyle w:val="Listaszerbekezds"/>
        <w:numPr>
          <w:ilvl w:val="0"/>
          <w:numId w:val="9"/>
        </w:numPr>
        <w:jc w:val="center"/>
        <w:rPr>
          <w:b/>
          <w:sz w:val="22"/>
          <w:szCs w:val="22"/>
        </w:rPr>
      </w:pPr>
      <w:r w:rsidRPr="00423D05">
        <w:rPr>
          <w:b/>
          <w:sz w:val="22"/>
          <w:szCs w:val="22"/>
        </w:rPr>
        <w:lastRenderedPageBreak/>
        <w:t>napirend</w:t>
      </w:r>
    </w:p>
    <w:p w14:paraId="00F6DC84" w14:textId="77777777" w:rsidR="00423D05" w:rsidRPr="00423D05" w:rsidRDefault="00423D05" w:rsidP="009C2A13">
      <w:pPr>
        <w:jc w:val="center"/>
        <w:rPr>
          <w:b/>
          <w:sz w:val="22"/>
          <w:szCs w:val="22"/>
        </w:rPr>
      </w:pPr>
    </w:p>
    <w:p w14:paraId="0DD68E2F" w14:textId="77777777" w:rsidR="009C2A13" w:rsidRPr="00423D05" w:rsidRDefault="009C2A13" w:rsidP="002B5A25">
      <w:pPr>
        <w:jc w:val="center"/>
        <w:rPr>
          <w:sz w:val="22"/>
          <w:szCs w:val="22"/>
        </w:rPr>
      </w:pPr>
      <w:r w:rsidRPr="00423D05">
        <w:rPr>
          <w:sz w:val="22"/>
          <w:szCs w:val="22"/>
        </w:rPr>
        <w:t>BESZÁMOLÓ A NÉMET NEMZETISÉGI ÖNKORMÁNYZAT 2021. ÉVI KÖLTSÉGVETÉSÉNEK TELJESÍTÉSÉRŐL</w:t>
      </w:r>
    </w:p>
    <w:p w14:paraId="1D428B3C" w14:textId="77777777" w:rsidR="005F5AA7" w:rsidRPr="00423D05" w:rsidRDefault="005F5AA7" w:rsidP="009C2A13">
      <w:pPr>
        <w:jc w:val="center"/>
        <w:rPr>
          <w:i/>
          <w:sz w:val="22"/>
          <w:szCs w:val="22"/>
        </w:rPr>
      </w:pPr>
      <w:r w:rsidRPr="00423D05">
        <w:rPr>
          <w:i/>
          <w:sz w:val="22"/>
          <w:szCs w:val="22"/>
        </w:rPr>
        <w:t>(Írásos előterjesztés a jegyzőkönyvhöz mellékelve)</w:t>
      </w:r>
    </w:p>
    <w:p w14:paraId="1CE443AE" w14:textId="77777777" w:rsidR="005F5AA7" w:rsidRPr="00423D05" w:rsidRDefault="005F5AA7" w:rsidP="005F5AA7">
      <w:pPr>
        <w:jc w:val="center"/>
        <w:rPr>
          <w:i/>
          <w:sz w:val="22"/>
          <w:szCs w:val="22"/>
        </w:rPr>
      </w:pPr>
    </w:p>
    <w:p w14:paraId="7C053D9A" w14:textId="77777777" w:rsidR="005F5AA7" w:rsidRPr="00423D05" w:rsidRDefault="005F5AA7" w:rsidP="005F5AA7">
      <w:pPr>
        <w:jc w:val="both"/>
        <w:rPr>
          <w:sz w:val="22"/>
          <w:szCs w:val="22"/>
        </w:rPr>
      </w:pPr>
      <w:r w:rsidRPr="00423D05">
        <w:rPr>
          <w:sz w:val="22"/>
          <w:szCs w:val="22"/>
          <w:u w:val="single"/>
        </w:rPr>
        <w:t>Előterjesztő</w:t>
      </w:r>
      <w:r w:rsidRPr="00423D05">
        <w:rPr>
          <w:sz w:val="22"/>
          <w:szCs w:val="22"/>
        </w:rPr>
        <w:t>: a nemzetiségi önkormányzat elnöke</w:t>
      </w:r>
    </w:p>
    <w:p w14:paraId="70194384" w14:textId="77777777" w:rsidR="005F5AA7" w:rsidRPr="00423D05" w:rsidRDefault="005F5AA7" w:rsidP="005F5AA7">
      <w:pPr>
        <w:jc w:val="both"/>
        <w:rPr>
          <w:sz w:val="22"/>
          <w:szCs w:val="22"/>
        </w:rPr>
      </w:pPr>
    </w:p>
    <w:p w14:paraId="47C74FA8" w14:textId="07EF23D5" w:rsidR="002A33E6" w:rsidRPr="004D642A" w:rsidRDefault="008F4564" w:rsidP="002A33E6">
      <w:pPr>
        <w:jc w:val="both"/>
        <w:rPr>
          <w:iCs/>
          <w:sz w:val="22"/>
          <w:szCs w:val="22"/>
        </w:rPr>
      </w:pPr>
      <w:r w:rsidRPr="00423D05">
        <w:rPr>
          <w:b/>
          <w:iCs/>
          <w:sz w:val="22"/>
          <w:szCs w:val="22"/>
        </w:rPr>
        <w:t>Molnár Éva költségvetési referens</w:t>
      </w:r>
      <w:r w:rsidR="002F1026" w:rsidRPr="00423D05">
        <w:rPr>
          <w:b/>
          <w:iCs/>
          <w:sz w:val="22"/>
          <w:szCs w:val="22"/>
        </w:rPr>
        <w:t xml:space="preserve"> </w:t>
      </w:r>
      <w:r w:rsidR="002A33E6" w:rsidRPr="00423D05">
        <w:rPr>
          <w:iCs/>
          <w:sz w:val="22"/>
          <w:szCs w:val="22"/>
        </w:rPr>
        <w:t>az előterjesztés szóbeli ismertetésekor elmondta, hogy az államháztartásról</w:t>
      </w:r>
      <w:r w:rsidR="002A33E6" w:rsidRPr="00423D05">
        <w:rPr>
          <w:sz w:val="22"/>
          <w:szCs w:val="22"/>
        </w:rPr>
        <w:t xml:space="preserve"> szóló 2011. évi CXCV. törvény (továbbiakban: Áht.) 87.§-a alapján </w:t>
      </w:r>
      <w:r w:rsidR="002A33E6" w:rsidRPr="00423D05">
        <w:rPr>
          <w:iCs/>
          <w:sz w:val="22"/>
          <w:szCs w:val="22"/>
        </w:rPr>
        <w:t>a vagyonról és a költségvetés végrehajtásáról a számviteli jogszabályok szerinti éves költségvetési beszámolót, az éves költségvetési beszámoló alapján évente, az elfogadott költségvetéssel összehasonlító módon, az év utolsó napján érvényes szervezeti, besorolási rendnek megfelelő záró számadást (zárszámadást) kell készíteni. Az Áht. 91. § (1) bekezdése alapján, figyelemmel ugyanezen szakasz (3) bekezdésére, a nemzetiségi önkormányzat zárszámadásának legkésőbb a költségvetési évet követő 5. hónap utolsó napjáig kell hatályba lépnie.</w:t>
      </w:r>
      <w:r w:rsidR="00C80AF4">
        <w:rPr>
          <w:iCs/>
          <w:sz w:val="22"/>
          <w:szCs w:val="22"/>
        </w:rPr>
        <w:t xml:space="preserve"> </w:t>
      </w:r>
      <w:r w:rsidR="002A33E6" w:rsidRPr="00423D05">
        <w:rPr>
          <w:sz w:val="22"/>
          <w:szCs w:val="22"/>
        </w:rPr>
        <w:t>A költségvetési összevont mérlegét az 1. melléklet tartalmazza. A 2021. évi működési támogatást teljes összegében felhasználta az Önkormányzat; a 2021. évi feladatalapú támogatásból 886.411,- Ft  a 2022. évben felhasználni tervezett összeg.</w:t>
      </w:r>
      <w:r w:rsidR="00265BAA">
        <w:rPr>
          <w:sz w:val="22"/>
          <w:szCs w:val="22"/>
        </w:rPr>
        <w:t xml:space="preserve"> </w:t>
      </w:r>
      <w:r w:rsidR="002A33E6" w:rsidRPr="00423D05">
        <w:rPr>
          <w:sz w:val="22"/>
          <w:szCs w:val="22"/>
        </w:rPr>
        <w:t>A kiadások legnagyobb hányada – 53%-a – a beruházási kiadások (tételesen a 9. mellékletben, az eszközök beszerzése a Tánccal a gyökereinkhez pályázat és a 2021. évi feladatalapú támogatás terhére történt).</w:t>
      </w:r>
      <w:r w:rsidR="00C80AF4">
        <w:rPr>
          <w:sz w:val="22"/>
          <w:szCs w:val="22"/>
        </w:rPr>
        <w:t xml:space="preserve"> </w:t>
      </w:r>
      <w:r w:rsidR="002A33E6" w:rsidRPr="00423D05">
        <w:rPr>
          <w:sz w:val="22"/>
          <w:szCs w:val="22"/>
        </w:rPr>
        <w:t xml:space="preserve">Többéves kihatással járó döntéseket nem hozott az Önkormányzat, valamint közvetett támogatásokat sem nyújt.  A 2022. évi költségvetést a 12/2022. (II.10.) számú határozattal elfogadta a Testület, amely tartalmazza a 2023. és 2024. év tervszámait is (6. melléklet), ezzel megegyező tartalommal készült a 10. melléklet, amely a 2021. évet követő 3 év tervezett bevételi előirányzatainak és kiadási előirányzatainak keretszámait tartalmazza. </w:t>
      </w:r>
    </w:p>
    <w:p w14:paraId="7685C67D" w14:textId="6BD19B5E" w:rsidR="005F5AA7" w:rsidRPr="00423D05" w:rsidRDefault="005F5AA7" w:rsidP="002A33E6">
      <w:pPr>
        <w:jc w:val="both"/>
        <w:rPr>
          <w:bCs/>
          <w:sz w:val="22"/>
          <w:szCs w:val="22"/>
        </w:rPr>
      </w:pPr>
    </w:p>
    <w:p w14:paraId="051C9E74" w14:textId="77777777" w:rsidR="005F5AA7" w:rsidRPr="00423D05" w:rsidRDefault="005F5AA7" w:rsidP="005F5AA7">
      <w:pPr>
        <w:pStyle w:val="NormlWeb"/>
        <w:spacing w:before="0" w:beforeAutospacing="0" w:after="0" w:afterAutospacing="0"/>
        <w:ind w:right="150"/>
        <w:jc w:val="both"/>
        <w:rPr>
          <w:bCs/>
          <w:sz w:val="22"/>
          <w:szCs w:val="22"/>
        </w:rPr>
      </w:pPr>
      <w:r w:rsidRPr="00423D05">
        <w:rPr>
          <w:bCs/>
          <w:sz w:val="22"/>
          <w:szCs w:val="22"/>
        </w:rPr>
        <w:t>A testület elnöke határozati javaslatként az alábbiakat fogalmazta meg:</w:t>
      </w:r>
    </w:p>
    <w:p w14:paraId="35F77121" w14:textId="77777777" w:rsidR="005F5AA7" w:rsidRPr="00423D05" w:rsidRDefault="005F5AA7" w:rsidP="005F5AA7">
      <w:pPr>
        <w:jc w:val="both"/>
        <w:rPr>
          <w:sz w:val="22"/>
          <w:szCs w:val="22"/>
        </w:rPr>
      </w:pPr>
    </w:p>
    <w:p w14:paraId="3ED45DD5" w14:textId="77777777" w:rsidR="002A33E6" w:rsidRPr="00423D05" w:rsidRDefault="002A33E6" w:rsidP="00775293">
      <w:pPr>
        <w:pStyle w:val="Listaszerbekezds"/>
        <w:numPr>
          <w:ilvl w:val="0"/>
          <w:numId w:val="4"/>
        </w:numPr>
        <w:contextualSpacing/>
        <w:jc w:val="both"/>
        <w:rPr>
          <w:sz w:val="22"/>
          <w:szCs w:val="22"/>
        </w:rPr>
      </w:pPr>
      <w:r w:rsidRPr="00423D05">
        <w:rPr>
          <w:sz w:val="22"/>
          <w:szCs w:val="22"/>
        </w:rPr>
        <w:t>A Képviselő-testület Kiskőrös Város Német Nemzetiségi Önkormányzata 2021. évi zárszámadását</w:t>
      </w:r>
    </w:p>
    <w:p w14:paraId="7420945C" w14:textId="77777777" w:rsidR="002A33E6" w:rsidRPr="00423D05" w:rsidRDefault="002A33E6" w:rsidP="002A33E6">
      <w:pPr>
        <w:jc w:val="both"/>
        <w:rPr>
          <w:sz w:val="22"/>
          <w:szCs w:val="22"/>
        </w:rPr>
      </w:pPr>
    </w:p>
    <w:tbl>
      <w:tblPr>
        <w:tblW w:w="8280" w:type="dxa"/>
        <w:tblInd w:w="496" w:type="dxa"/>
        <w:tblLayout w:type="fixed"/>
        <w:tblCellMar>
          <w:left w:w="70" w:type="dxa"/>
          <w:right w:w="70" w:type="dxa"/>
        </w:tblCellMar>
        <w:tblLook w:val="04A0" w:firstRow="1" w:lastRow="0" w:firstColumn="1" w:lastColumn="0" w:noHBand="0" w:noVBand="1"/>
      </w:tblPr>
      <w:tblGrid>
        <w:gridCol w:w="2058"/>
        <w:gridCol w:w="1560"/>
        <w:gridCol w:w="4662"/>
      </w:tblGrid>
      <w:tr w:rsidR="002A33E6" w:rsidRPr="00423D05" w14:paraId="4AA5EEAD" w14:textId="77777777" w:rsidTr="00C95C62">
        <w:trPr>
          <w:cantSplit/>
        </w:trPr>
        <w:tc>
          <w:tcPr>
            <w:tcW w:w="2056" w:type="dxa"/>
            <w:hideMark/>
          </w:tcPr>
          <w:p w14:paraId="20E8816A" w14:textId="77777777" w:rsidR="002A33E6" w:rsidRPr="00423D05" w:rsidRDefault="002A33E6" w:rsidP="00C95C62">
            <w:pPr>
              <w:jc w:val="right"/>
              <w:rPr>
                <w:sz w:val="22"/>
                <w:szCs w:val="22"/>
              </w:rPr>
            </w:pPr>
            <w:r w:rsidRPr="00423D05">
              <w:rPr>
                <w:sz w:val="22"/>
                <w:szCs w:val="22"/>
              </w:rPr>
              <w:t>5.422.820</w:t>
            </w:r>
          </w:p>
        </w:tc>
        <w:tc>
          <w:tcPr>
            <w:tcW w:w="1559" w:type="dxa"/>
            <w:hideMark/>
          </w:tcPr>
          <w:p w14:paraId="12B979E1" w14:textId="77777777" w:rsidR="002A33E6" w:rsidRPr="00423D05" w:rsidRDefault="002A33E6" w:rsidP="00C95C62">
            <w:pPr>
              <w:jc w:val="both"/>
              <w:rPr>
                <w:sz w:val="22"/>
                <w:szCs w:val="22"/>
              </w:rPr>
            </w:pPr>
            <w:r w:rsidRPr="00423D05">
              <w:rPr>
                <w:sz w:val="22"/>
                <w:szCs w:val="22"/>
              </w:rPr>
              <w:t xml:space="preserve">forint   </w:t>
            </w:r>
          </w:p>
        </w:tc>
        <w:tc>
          <w:tcPr>
            <w:tcW w:w="4659" w:type="dxa"/>
            <w:hideMark/>
          </w:tcPr>
          <w:p w14:paraId="70857351" w14:textId="77777777" w:rsidR="002A33E6" w:rsidRPr="00423D05" w:rsidRDefault="002A33E6" w:rsidP="00C95C62">
            <w:pPr>
              <w:jc w:val="both"/>
              <w:rPr>
                <w:sz w:val="22"/>
                <w:szCs w:val="22"/>
              </w:rPr>
            </w:pPr>
            <w:r w:rsidRPr="00423D05">
              <w:rPr>
                <w:sz w:val="22"/>
                <w:szCs w:val="22"/>
              </w:rPr>
              <w:t>teljesített költségvetési bevétellel,</w:t>
            </w:r>
          </w:p>
        </w:tc>
      </w:tr>
      <w:tr w:rsidR="002A33E6" w:rsidRPr="00423D05" w14:paraId="79096144" w14:textId="77777777" w:rsidTr="00C95C62">
        <w:trPr>
          <w:cantSplit/>
        </w:trPr>
        <w:tc>
          <w:tcPr>
            <w:tcW w:w="2056" w:type="dxa"/>
            <w:hideMark/>
          </w:tcPr>
          <w:p w14:paraId="5AC22D40" w14:textId="77777777" w:rsidR="002A33E6" w:rsidRPr="00423D05" w:rsidRDefault="002A33E6" w:rsidP="00C95C62">
            <w:pPr>
              <w:jc w:val="right"/>
              <w:rPr>
                <w:sz w:val="22"/>
                <w:szCs w:val="22"/>
              </w:rPr>
            </w:pPr>
            <w:r w:rsidRPr="00423D05">
              <w:rPr>
                <w:sz w:val="22"/>
                <w:szCs w:val="22"/>
              </w:rPr>
              <w:t>5.035.127</w:t>
            </w:r>
          </w:p>
        </w:tc>
        <w:tc>
          <w:tcPr>
            <w:tcW w:w="1559" w:type="dxa"/>
            <w:hideMark/>
          </w:tcPr>
          <w:p w14:paraId="664ED840" w14:textId="77777777" w:rsidR="002A33E6" w:rsidRPr="00423D05" w:rsidRDefault="002A33E6" w:rsidP="00C95C62">
            <w:pPr>
              <w:jc w:val="both"/>
              <w:rPr>
                <w:sz w:val="22"/>
                <w:szCs w:val="22"/>
              </w:rPr>
            </w:pPr>
            <w:r w:rsidRPr="00423D05">
              <w:rPr>
                <w:sz w:val="22"/>
                <w:szCs w:val="22"/>
              </w:rPr>
              <w:t>forint</w:t>
            </w:r>
          </w:p>
        </w:tc>
        <w:tc>
          <w:tcPr>
            <w:tcW w:w="4659" w:type="dxa"/>
            <w:hideMark/>
          </w:tcPr>
          <w:p w14:paraId="79CAED95" w14:textId="77777777" w:rsidR="002A33E6" w:rsidRPr="00423D05" w:rsidRDefault="002A33E6" w:rsidP="00C95C62">
            <w:pPr>
              <w:jc w:val="both"/>
              <w:rPr>
                <w:sz w:val="22"/>
                <w:szCs w:val="22"/>
              </w:rPr>
            </w:pPr>
            <w:r w:rsidRPr="00423D05">
              <w:rPr>
                <w:sz w:val="22"/>
                <w:szCs w:val="22"/>
              </w:rPr>
              <w:t>teljesített költségvetési kiadással,</w:t>
            </w:r>
          </w:p>
        </w:tc>
      </w:tr>
      <w:tr w:rsidR="002A33E6" w:rsidRPr="00423D05" w14:paraId="52DE3BDA" w14:textId="77777777" w:rsidTr="00C95C62">
        <w:trPr>
          <w:cantSplit/>
        </w:trPr>
        <w:tc>
          <w:tcPr>
            <w:tcW w:w="2056" w:type="dxa"/>
            <w:hideMark/>
          </w:tcPr>
          <w:p w14:paraId="77E55C85" w14:textId="77777777" w:rsidR="002A33E6" w:rsidRPr="00423D05" w:rsidRDefault="002A33E6" w:rsidP="00C95C62">
            <w:pPr>
              <w:jc w:val="center"/>
              <w:rPr>
                <w:sz w:val="22"/>
                <w:szCs w:val="22"/>
              </w:rPr>
            </w:pPr>
            <w:r w:rsidRPr="00423D05">
              <w:rPr>
                <w:sz w:val="22"/>
                <w:szCs w:val="22"/>
              </w:rPr>
              <w:t xml:space="preserve">                  521.540</w:t>
            </w:r>
          </w:p>
        </w:tc>
        <w:tc>
          <w:tcPr>
            <w:tcW w:w="1559" w:type="dxa"/>
            <w:hideMark/>
          </w:tcPr>
          <w:p w14:paraId="351B4D08" w14:textId="77777777" w:rsidR="002A33E6" w:rsidRPr="00423D05" w:rsidRDefault="002A33E6" w:rsidP="00C95C62">
            <w:pPr>
              <w:jc w:val="both"/>
              <w:rPr>
                <w:sz w:val="22"/>
                <w:szCs w:val="22"/>
              </w:rPr>
            </w:pPr>
            <w:r w:rsidRPr="00423D05">
              <w:rPr>
                <w:sz w:val="22"/>
                <w:szCs w:val="22"/>
              </w:rPr>
              <w:t>forint</w:t>
            </w:r>
          </w:p>
        </w:tc>
        <w:tc>
          <w:tcPr>
            <w:tcW w:w="4659" w:type="dxa"/>
            <w:hideMark/>
          </w:tcPr>
          <w:p w14:paraId="73670957" w14:textId="77777777" w:rsidR="002A33E6" w:rsidRPr="00423D05" w:rsidRDefault="002A33E6" w:rsidP="00C95C62">
            <w:pPr>
              <w:jc w:val="both"/>
              <w:rPr>
                <w:sz w:val="22"/>
                <w:szCs w:val="22"/>
              </w:rPr>
            </w:pPr>
            <w:r w:rsidRPr="00423D05">
              <w:rPr>
                <w:sz w:val="22"/>
                <w:szCs w:val="22"/>
              </w:rPr>
              <w:t>teljesített finanszírozási bevétellel,</w:t>
            </w:r>
          </w:p>
        </w:tc>
      </w:tr>
      <w:tr w:rsidR="002A33E6" w:rsidRPr="00423D05" w14:paraId="5C8BB6BE" w14:textId="77777777" w:rsidTr="00C95C62">
        <w:trPr>
          <w:cantSplit/>
        </w:trPr>
        <w:tc>
          <w:tcPr>
            <w:tcW w:w="2056" w:type="dxa"/>
            <w:hideMark/>
          </w:tcPr>
          <w:p w14:paraId="32AAEDBE" w14:textId="77777777" w:rsidR="002A33E6" w:rsidRPr="00423D05" w:rsidRDefault="002A33E6" w:rsidP="00C95C62">
            <w:pPr>
              <w:jc w:val="right"/>
              <w:rPr>
                <w:sz w:val="22"/>
                <w:szCs w:val="22"/>
              </w:rPr>
            </w:pPr>
            <w:r w:rsidRPr="00423D05">
              <w:rPr>
                <w:sz w:val="22"/>
                <w:szCs w:val="22"/>
              </w:rPr>
              <w:t>909.233</w:t>
            </w:r>
          </w:p>
        </w:tc>
        <w:tc>
          <w:tcPr>
            <w:tcW w:w="1559" w:type="dxa"/>
            <w:hideMark/>
          </w:tcPr>
          <w:p w14:paraId="626F59CE" w14:textId="77777777" w:rsidR="002A33E6" w:rsidRPr="00423D05" w:rsidRDefault="002A33E6" w:rsidP="00C95C62">
            <w:pPr>
              <w:jc w:val="both"/>
              <w:rPr>
                <w:sz w:val="22"/>
                <w:szCs w:val="22"/>
              </w:rPr>
            </w:pPr>
            <w:r w:rsidRPr="00423D05">
              <w:rPr>
                <w:sz w:val="22"/>
                <w:szCs w:val="22"/>
              </w:rPr>
              <w:t>forint</w:t>
            </w:r>
          </w:p>
        </w:tc>
        <w:tc>
          <w:tcPr>
            <w:tcW w:w="4659" w:type="dxa"/>
            <w:hideMark/>
          </w:tcPr>
          <w:p w14:paraId="64D50E1F" w14:textId="77777777" w:rsidR="002A33E6" w:rsidRPr="00423D05" w:rsidRDefault="002A33E6" w:rsidP="00C95C62">
            <w:pPr>
              <w:jc w:val="both"/>
              <w:rPr>
                <w:sz w:val="22"/>
                <w:szCs w:val="22"/>
              </w:rPr>
            </w:pPr>
            <w:r w:rsidRPr="00423D05">
              <w:rPr>
                <w:sz w:val="22"/>
                <w:szCs w:val="22"/>
              </w:rPr>
              <w:t>maradvánnyal</w:t>
            </w:r>
          </w:p>
        </w:tc>
      </w:tr>
    </w:tbl>
    <w:p w14:paraId="76EE7E0C" w14:textId="77777777" w:rsidR="002A33E6" w:rsidRPr="00423D05" w:rsidRDefault="002A33E6" w:rsidP="002A33E6">
      <w:pPr>
        <w:ind w:firstLine="420"/>
        <w:jc w:val="both"/>
        <w:rPr>
          <w:sz w:val="22"/>
          <w:szCs w:val="22"/>
        </w:rPr>
      </w:pPr>
      <w:r w:rsidRPr="00423D05">
        <w:rPr>
          <w:sz w:val="22"/>
          <w:szCs w:val="22"/>
        </w:rPr>
        <w:t>állapítja meg.</w:t>
      </w:r>
    </w:p>
    <w:p w14:paraId="36668932" w14:textId="77777777" w:rsidR="002A33E6" w:rsidRPr="00423D05" w:rsidRDefault="002A33E6" w:rsidP="002A33E6">
      <w:pPr>
        <w:jc w:val="both"/>
        <w:rPr>
          <w:color w:val="FF0000"/>
          <w:sz w:val="22"/>
          <w:szCs w:val="22"/>
        </w:rPr>
      </w:pPr>
    </w:p>
    <w:p w14:paraId="16AA204E" w14:textId="77777777" w:rsidR="002A33E6" w:rsidRPr="00423D05" w:rsidRDefault="002A33E6" w:rsidP="00775293">
      <w:pPr>
        <w:pStyle w:val="Listaszerbekezds"/>
        <w:numPr>
          <w:ilvl w:val="0"/>
          <w:numId w:val="4"/>
        </w:numPr>
        <w:contextualSpacing/>
        <w:jc w:val="both"/>
        <w:rPr>
          <w:sz w:val="22"/>
          <w:szCs w:val="22"/>
        </w:rPr>
      </w:pPr>
      <w:r w:rsidRPr="00423D05">
        <w:rPr>
          <w:sz w:val="22"/>
          <w:szCs w:val="22"/>
        </w:rPr>
        <w:t>A Képviselő-testület az előirányzat-felhasználási terv teljesítését a 3. mellékletben, a költségvetés végrehajtásának összevont mérlegét az 1. mellékletben foglaltak szerint jóváhagyja.</w:t>
      </w:r>
    </w:p>
    <w:p w14:paraId="17A5FB59" w14:textId="77777777" w:rsidR="002A33E6" w:rsidRPr="00423D05" w:rsidRDefault="002A33E6" w:rsidP="002A33E6">
      <w:pPr>
        <w:pStyle w:val="Listaszerbekezds"/>
        <w:ind w:left="420"/>
        <w:jc w:val="both"/>
        <w:rPr>
          <w:sz w:val="22"/>
          <w:szCs w:val="22"/>
        </w:rPr>
      </w:pPr>
    </w:p>
    <w:p w14:paraId="55A842D9" w14:textId="77777777" w:rsidR="002A33E6" w:rsidRPr="00423D05" w:rsidRDefault="002A33E6" w:rsidP="00775293">
      <w:pPr>
        <w:pStyle w:val="Listaszerbekezds"/>
        <w:numPr>
          <w:ilvl w:val="0"/>
          <w:numId w:val="4"/>
        </w:numPr>
        <w:contextualSpacing/>
        <w:jc w:val="both"/>
        <w:rPr>
          <w:sz w:val="22"/>
          <w:szCs w:val="22"/>
        </w:rPr>
      </w:pPr>
      <w:r w:rsidRPr="00423D05">
        <w:rPr>
          <w:sz w:val="22"/>
          <w:szCs w:val="22"/>
        </w:rPr>
        <w:t xml:space="preserve">A Nemzetiségi Önkormányzat nem nyújtott közvetett támogatásokat. </w:t>
      </w:r>
    </w:p>
    <w:p w14:paraId="33195D8B" w14:textId="77777777" w:rsidR="002A33E6" w:rsidRPr="00423D05" w:rsidRDefault="002A33E6" w:rsidP="002A33E6">
      <w:pPr>
        <w:pStyle w:val="Listaszerbekezds"/>
        <w:rPr>
          <w:sz w:val="22"/>
          <w:szCs w:val="22"/>
        </w:rPr>
      </w:pPr>
    </w:p>
    <w:p w14:paraId="6F2667BF" w14:textId="77777777" w:rsidR="002A33E6" w:rsidRPr="00423D05" w:rsidRDefault="002A33E6" w:rsidP="00775293">
      <w:pPr>
        <w:pStyle w:val="Listaszerbekezds"/>
        <w:numPr>
          <w:ilvl w:val="0"/>
          <w:numId w:val="4"/>
        </w:numPr>
        <w:contextualSpacing/>
        <w:jc w:val="both"/>
        <w:rPr>
          <w:sz w:val="22"/>
          <w:szCs w:val="22"/>
        </w:rPr>
      </w:pPr>
      <w:r w:rsidRPr="00423D05">
        <w:rPr>
          <w:sz w:val="22"/>
          <w:szCs w:val="22"/>
        </w:rPr>
        <w:t>A Nemzetiségi Önkormányzat tulajdonában nincs gazdálkodó szervezet.</w:t>
      </w:r>
    </w:p>
    <w:p w14:paraId="2F670AD1" w14:textId="77777777" w:rsidR="002A33E6" w:rsidRPr="00423D05" w:rsidRDefault="002A33E6" w:rsidP="002A33E6">
      <w:pPr>
        <w:pStyle w:val="Listaszerbekezds"/>
        <w:rPr>
          <w:sz w:val="22"/>
          <w:szCs w:val="22"/>
        </w:rPr>
      </w:pPr>
    </w:p>
    <w:p w14:paraId="1F16B44B" w14:textId="77777777" w:rsidR="002A33E6" w:rsidRPr="00423D05" w:rsidRDefault="002A33E6" w:rsidP="00775293">
      <w:pPr>
        <w:pStyle w:val="Listaszerbekezds"/>
        <w:numPr>
          <w:ilvl w:val="0"/>
          <w:numId w:val="4"/>
        </w:numPr>
        <w:tabs>
          <w:tab w:val="left" w:pos="180"/>
        </w:tabs>
        <w:contextualSpacing/>
        <w:jc w:val="both"/>
        <w:rPr>
          <w:bCs/>
          <w:iCs/>
          <w:sz w:val="22"/>
          <w:szCs w:val="22"/>
        </w:rPr>
      </w:pPr>
      <w:r w:rsidRPr="00423D05">
        <w:rPr>
          <w:sz w:val="22"/>
          <w:szCs w:val="22"/>
        </w:rPr>
        <w:t xml:space="preserve">A </w:t>
      </w:r>
      <w:r w:rsidRPr="00423D05">
        <w:rPr>
          <w:bCs/>
          <w:iCs/>
          <w:sz w:val="22"/>
          <w:szCs w:val="22"/>
        </w:rPr>
        <w:t xml:space="preserve">Nemzetiségi </w:t>
      </w:r>
      <w:r w:rsidRPr="00423D05">
        <w:rPr>
          <w:sz w:val="22"/>
          <w:szCs w:val="22"/>
        </w:rPr>
        <w:t xml:space="preserve">Önkormányzatnak nincs hitele és nyújtott kölcsön állománya. </w:t>
      </w:r>
    </w:p>
    <w:p w14:paraId="450F55D9" w14:textId="77777777" w:rsidR="002A33E6" w:rsidRPr="00423D05" w:rsidRDefault="002A33E6" w:rsidP="002A33E6">
      <w:pPr>
        <w:jc w:val="both"/>
        <w:rPr>
          <w:color w:val="FF0000"/>
          <w:sz w:val="22"/>
          <w:szCs w:val="22"/>
        </w:rPr>
      </w:pPr>
    </w:p>
    <w:p w14:paraId="785D2CF0" w14:textId="77777777" w:rsidR="002A33E6" w:rsidRPr="00423D05" w:rsidRDefault="002A33E6" w:rsidP="00775293">
      <w:pPr>
        <w:pStyle w:val="Listaszerbekezds"/>
        <w:numPr>
          <w:ilvl w:val="0"/>
          <w:numId w:val="4"/>
        </w:numPr>
        <w:contextualSpacing/>
        <w:jc w:val="both"/>
        <w:rPr>
          <w:sz w:val="22"/>
          <w:szCs w:val="22"/>
        </w:rPr>
      </w:pPr>
      <w:r w:rsidRPr="00423D05">
        <w:rPr>
          <w:sz w:val="22"/>
          <w:szCs w:val="22"/>
        </w:rPr>
        <w:t>A Képviselő-testület a Nemzetiségi Önkormányzat</w:t>
      </w:r>
    </w:p>
    <w:p w14:paraId="2991DB7D" w14:textId="77777777" w:rsidR="002A33E6" w:rsidRPr="00423D05" w:rsidRDefault="002A33E6" w:rsidP="002A33E6">
      <w:pPr>
        <w:jc w:val="both"/>
        <w:rPr>
          <w:sz w:val="22"/>
          <w:szCs w:val="22"/>
        </w:rPr>
      </w:pPr>
    </w:p>
    <w:p w14:paraId="5B9E1E41" w14:textId="77777777" w:rsidR="002A33E6" w:rsidRPr="00423D05" w:rsidRDefault="002A33E6" w:rsidP="00775293">
      <w:pPr>
        <w:pStyle w:val="Listaszerbekezds"/>
        <w:numPr>
          <w:ilvl w:val="0"/>
          <w:numId w:val="5"/>
        </w:numPr>
        <w:contextualSpacing/>
        <w:jc w:val="both"/>
        <w:rPr>
          <w:sz w:val="22"/>
          <w:szCs w:val="22"/>
        </w:rPr>
      </w:pPr>
      <w:r w:rsidRPr="00423D05">
        <w:rPr>
          <w:sz w:val="22"/>
          <w:szCs w:val="22"/>
        </w:rPr>
        <w:t>a vagyonkimutatását a könyvviteli mérlegben szereplő adatok alapján; az eszközök értékvesztésének alakulását; a pénzeszközök változásának bemutatását a 4. mellékletben,</w:t>
      </w:r>
    </w:p>
    <w:p w14:paraId="5BFB8744" w14:textId="77777777" w:rsidR="002A33E6" w:rsidRPr="00423D05" w:rsidRDefault="002A33E6" w:rsidP="00775293">
      <w:pPr>
        <w:pStyle w:val="Listaszerbekezds"/>
        <w:numPr>
          <w:ilvl w:val="0"/>
          <w:numId w:val="5"/>
        </w:numPr>
        <w:contextualSpacing/>
        <w:jc w:val="both"/>
        <w:rPr>
          <w:sz w:val="22"/>
          <w:szCs w:val="22"/>
        </w:rPr>
      </w:pPr>
      <w:r w:rsidRPr="00423D05">
        <w:rPr>
          <w:sz w:val="22"/>
          <w:szCs w:val="22"/>
        </w:rPr>
        <w:t>a maradványkimutatását az 5. mellékletben,</w:t>
      </w:r>
    </w:p>
    <w:p w14:paraId="5B812BDF" w14:textId="77777777" w:rsidR="002A33E6" w:rsidRPr="00423D05" w:rsidRDefault="002A33E6" w:rsidP="00775293">
      <w:pPr>
        <w:pStyle w:val="Listaszerbekezds"/>
        <w:numPr>
          <w:ilvl w:val="0"/>
          <w:numId w:val="5"/>
        </w:numPr>
        <w:contextualSpacing/>
        <w:jc w:val="both"/>
        <w:rPr>
          <w:sz w:val="22"/>
          <w:szCs w:val="22"/>
        </w:rPr>
      </w:pPr>
      <w:r w:rsidRPr="00423D05">
        <w:rPr>
          <w:sz w:val="22"/>
          <w:szCs w:val="22"/>
        </w:rPr>
        <w:t>a többéves kihatással járó döntések számszerűsítését, évenkénti bontásban, szöveges indoklással és a Magyarország gazdasági stabilitásáról szóló 2011. évi CXCIV. törvény 8.§ (2) bekezdése szerinti adósságot keletkeztető ügyleteit és kezességvállalásait, valamint saját bevételeket a 6. mellékletben,</w:t>
      </w:r>
    </w:p>
    <w:p w14:paraId="057CE0A2" w14:textId="77777777" w:rsidR="002A33E6" w:rsidRPr="00423D05" w:rsidRDefault="002A33E6" w:rsidP="00775293">
      <w:pPr>
        <w:pStyle w:val="Listaszerbekezds"/>
        <w:numPr>
          <w:ilvl w:val="0"/>
          <w:numId w:val="5"/>
        </w:numPr>
        <w:contextualSpacing/>
        <w:jc w:val="both"/>
        <w:rPr>
          <w:sz w:val="22"/>
          <w:szCs w:val="22"/>
        </w:rPr>
      </w:pPr>
      <w:r w:rsidRPr="00423D05">
        <w:rPr>
          <w:sz w:val="22"/>
          <w:szCs w:val="22"/>
        </w:rPr>
        <w:t xml:space="preserve">az </w:t>
      </w:r>
      <w:r w:rsidRPr="00423D05">
        <w:rPr>
          <w:bCs/>
          <w:sz w:val="22"/>
          <w:szCs w:val="22"/>
        </w:rPr>
        <w:t xml:space="preserve">adósságot keletkeztető fejlesztési céljait a </w:t>
      </w:r>
      <w:r w:rsidRPr="00423D05">
        <w:rPr>
          <w:sz w:val="22"/>
          <w:szCs w:val="22"/>
        </w:rPr>
        <w:t>7. mellékletben,</w:t>
      </w:r>
    </w:p>
    <w:p w14:paraId="22C2596E" w14:textId="77777777" w:rsidR="002A33E6" w:rsidRPr="00423D05" w:rsidRDefault="002A33E6" w:rsidP="00775293">
      <w:pPr>
        <w:pStyle w:val="Listaszerbekezds"/>
        <w:numPr>
          <w:ilvl w:val="0"/>
          <w:numId w:val="5"/>
        </w:numPr>
        <w:contextualSpacing/>
        <w:jc w:val="both"/>
        <w:rPr>
          <w:sz w:val="22"/>
          <w:szCs w:val="22"/>
        </w:rPr>
      </w:pPr>
      <w:r w:rsidRPr="00423D05">
        <w:rPr>
          <w:sz w:val="22"/>
          <w:szCs w:val="22"/>
        </w:rPr>
        <w:t>az eredménykimutatását a 8. mellékletben,</w:t>
      </w:r>
    </w:p>
    <w:p w14:paraId="14ED9BBE" w14:textId="77777777" w:rsidR="002A33E6" w:rsidRPr="00423D05" w:rsidRDefault="002A33E6" w:rsidP="00775293">
      <w:pPr>
        <w:pStyle w:val="Listaszerbekezds"/>
        <w:numPr>
          <w:ilvl w:val="0"/>
          <w:numId w:val="5"/>
        </w:numPr>
        <w:contextualSpacing/>
        <w:jc w:val="both"/>
        <w:rPr>
          <w:sz w:val="22"/>
          <w:szCs w:val="22"/>
        </w:rPr>
      </w:pPr>
      <w:r w:rsidRPr="00423D05">
        <w:rPr>
          <w:sz w:val="22"/>
          <w:szCs w:val="22"/>
        </w:rPr>
        <w:t>a vagyonleltárát a 9. mellékletben,</w:t>
      </w:r>
    </w:p>
    <w:p w14:paraId="7A7C8623" w14:textId="77777777" w:rsidR="002A33E6" w:rsidRPr="00423D05" w:rsidRDefault="002A33E6" w:rsidP="00775293">
      <w:pPr>
        <w:pStyle w:val="Listaszerbekezds"/>
        <w:numPr>
          <w:ilvl w:val="0"/>
          <w:numId w:val="5"/>
        </w:numPr>
        <w:contextualSpacing/>
        <w:jc w:val="both"/>
        <w:rPr>
          <w:sz w:val="22"/>
          <w:szCs w:val="22"/>
        </w:rPr>
      </w:pPr>
      <w:r w:rsidRPr="00423D05">
        <w:rPr>
          <w:sz w:val="22"/>
          <w:szCs w:val="22"/>
        </w:rPr>
        <w:t>a 2021. évet követő három év tervezett bevételi előirányzatainak és kiadási előirányzatainak keretszámait a 10. mellékletben</w:t>
      </w:r>
    </w:p>
    <w:p w14:paraId="1632DCCF" w14:textId="77777777" w:rsidR="002A33E6" w:rsidRPr="00423D05" w:rsidRDefault="002A33E6" w:rsidP="00775293">
      <w:pPr>
        <w:pStyle w:val="Listaszerbekezds"/>
        <w:numPr>
          <w:ilvl w:val="0"/>
          <w:numId w:val="5"/>
        </w:numPr>
        <w:contextualSpacing/>
        <w:jc w:val="both"/>
        <w:rPr>
          <w:sz w:val="22"/>
          <w:szCs w:val="22"/>
        </w:rPr>
      </w:pPr>
      <w:r w:rsidRPr="00423D05">
        <w:rPr>
          <w:sz w:val="22"/>
          <w:szCs w:val="22"/>
        </w:rPr>
        <w:lastRenderedPageBreak/>
        <w:t>az immateriális javak, tárgyi eszközök, koncesszióba, vagyonkezelésbe adott eszközök állományának alakulását a 11. mellékletben</w:t>
      </w:r>
    </w:p>
    <w:p w14:paraId="48D53741" w14:textId="77777777" w:rsidR="00C80AF4" w:rsidRDefault="002A33E6" w:rsidP="00C80AF4">
      <w:pPr>
        <w:pStyle w:val="Listaszerbekezds"/>
        <w:numPr>
          <w:ilvl w:val="0"/>
          <w:numId w:val="5"/>
        </w:numPr>
        <w:contextualSpacing/>
        <w:jc w:val="both"/>
        <w:rPr>
          <w:sz w:val="22"/>
          <w:szCs w:val="22"/>
        </w:rPr>
      </w:pPr>
      <w:r w:rsidRPr="00423D05">
        <w:rPr>
          <w:sz w:val="22"/>
          <w:szCs w:val="22"/>
        </w:rPr>
        <w:t>a támogatással megvalósuló tervezett programjait, projektjeit, illetve ilyen projektekhez történő hozzájárulásait a 12. mellékletben</w:t>
      </w:r>
    </w:p>
    <w:p w14:paraId="12DD1899" w14:textId="211BF6BB" w:rsidR="002A33E6" w:rsidRPr="00C80AF4" w:rsidRDefault="002A33E6" w:rsidP="00C80AF4">
      <w:pPr>
        <w:ind w:left="420"/>
        <w:contextualSpacing/>
        <w:jc w:val="both"/>
        <w:rPr>
          <w:sz w:val="22"/>
          <w:szCs w:val="22"/>
        </w:rPr>
      </w:pPr>
      <w:r w:rsidRPr="00C80AF4">
        <w:rPr>
          <w:sz w:val="22"/>
          <w:szCs w:val="22"/>
        </w:rPr>
        <w:t>foglaltaknak megfelelően fogadja el.</w:t>
      </w:r>
    </w:p>
    <w:p w14:paraId="47056738" w14:textId="77777777" w:rsidR="002A33E6" w:rsidRPr="00423D05" w:rsidRDefault="002A33E6" w:rsidP="002A33E6">
      <w:pPr>
        <w:jc w:val="both"/>
        <w:rPr>
          <w:b/>
          <w:bCs/>
          <w:sz w:val="22"/>
          <w:szCs w:val="22"/>
          <w:u w:val="single"/>
        </w:rPr>
      </w:pPr>
    </w:p>
    <w:p w14:paraId="3555ADAE" w14:textId="77777777" w:rsidR="002A33E6" w:rsidRPr="00423D05" w:rsidRDefault="002A33E6" w:rsidP="002A33E6">
      <w:pPr>
        <w:rPr>
          <w:sz w:val="22"/>
          <w:szCs w:val="22"/>
        </w:rPr>
      </w:pPr>
      <w:r w:rsidRPr="00423D05">
        <w:rPr>
          <w:b/>
          <w:bCs/>
          <w:sz w:val="22"/>
          <w:szCs w:val="22"/>
          <w:u w:val="single"/>
        </w:rPr>
        <w:t>Felelős:</w:t>
      </w:r>
      <w:r w:rsidRPr="00423D05">
        <w:rPr>
          <w:sz w:val="22"/>
          <w:szCs w:val="22"/>
        </w:rPr>
        <w:t xml:space="preserve">      a testület elnöke</w:t>
      </w:r>
    </w:p>
    <w:p w14:paraId="32F4B9FD" w14:textId="77777777" w:rsidR="002A33E6" w:rsidRPr="00423D05" w:rsidRDefault="002A33E6" w:rsidP="002A33E6">
      <w:pPr>
        <w:rPr>
          <w:sz w:val="22"/>
          <w:szCs w:val="22"/>
        </w:rPr>
      </w:pPr>
      <w:r w:rsidRPr="00423D05">
        <w:rPr>
          <w:b/>
          <w:bCs/>
          <w:sz w:val="22"/>
          <w:szCs w:val="22"/>
          <w:u w:val="single"/>
        </w:rPr>
        <w:t>Határidő:</w:t>
      </w:r>
      <w:r w:rsidRPr="00423D05">
        <w:rPr>
          <w:sz w:val="22"/>
          <w:szCs w:val="22"/>
        </w:rPr>
        <w:t xml:space="preserve">   azonnal</w:t>
      </w:r>
    </w:p>
    <w:p w14:paraId="0C022124" w14:textId="77777777" w:rsidR="005F5AA7" w:rsidRPr="00423D05" w:rsidRDefault="005F5AA7" w:rsidP="005F5AA7">
      <w:pPr>
        <w:jc w:val="both"/>
        <w:rPr>
          <w:bCs/>
          <w:sz w:val="22"/>
          <w:szCs w:val="22"/>
        </w:rPr>
      </w:pPr>
    </w:p>
    <w:p w14:paraId="48BE1F25" w14:textId="3DE71B04" w:rsidR="005F5AA7" w:rsidRPr="00423D05" w:rsidRDefault="005F5AA7" w:rsidP="005F5AA7">
      <w:pPr>
        <w:jc w:val="both"/>
        <w:rPr>
          <w:sz w:val="22"/>
          <w:szCs w:val="22"/>
        </w:rPr>
      </w:pPr>
      <w:r w:rsidRPr="00423D05">
        <w:rPr>
          <w:sz w:val="22"/>
          <w:szCs w:val="22"/>
        </w:rPr>
        <w:t xml:space="preserve">A testület megtárgyalta Kincses Mihályné elnök által megfogalmazottakat és </w:t>
      </w:r>
      <w:r w:rsidR="002A33E6" w:rsidRPr="00423D05">
        <w:rPr>
          <w:sz w:val="22"/>
          <w:szCs w:val="22"/>
        </w:rPr>
        <w:t>2</w:t>
      </w:r>
      <w:r w:rsidRPr="00423D05">
        <w:rPr>
          <w:sz w:val="22"/>
          <w:szCs w:val="22"/>
        </w:rPr>
        <w:t xml:space="preserve"> „igen” szavazattal az alábbi határozatot hozta:</w:t>
      </w:r>
    </w:p>
    <w:p w14:paraId="40BDA9B4" w14:textId="77777777" w:rsidR="005F5AA7" w:rsidRPr="00423D05" w:rsidRDefault="005F5AA7" w:rsidP="005F5AA7">
      <w:pPr>
        <w:jc w:val="both"/>
        <w:rPr>
          <w:sz w:val="22"/>
          <w:szCs w:val="22"/>
        </w:rPr>
      </w:pPr>
    </w:p>
    <w:p w14:paraId="4724415F" w14:textId="66044AD5" w:rsidR="005F5AA7" w:rsidRPr="00423D05" w:rsidRDefault="005F5AA7" w:rsidP="005F5AA7">
      <w:pPr>
        <w:pStyle w:val="NormlWeb"/>
        <w:spacing w:before="0" w:beforeAutospacing="0" w:after="0" w:afterAutospacing="0"/>
        <w:ind w:right="150"/>
        <w:jc w:val="both"/>
        <w:rPr>
          <w:b/>
          <w:sz w:val="22"/>
          <w:szCs w:val="22"/>
          <w:u w:val="single"/>
        </w:rPr>
      </w:pPr>
      <w:r w:rsidRPr="00423D05">
        <w:rPr>
          <w:b/>
          <w:sz w:val="22"/>
          <w:szCs w:val="22"/>
          <w:u w:val="single"/>
        </w:rPr>
        <w:t>1</w:t>
      </w:r>
      <w:r w:rsidR="002A33E6" w:rsidRPr="00423D05">
        <w:rPr>
          <w:b/>
          <w:sz w:val="22"/>
          <w:szCs w:val="22"/>
          <w:u w:val="single"/>
        </w:rPr>
        <w:t>3</w:t>
      </w:r>
      <w:r w:rsidRPr="00423D05">
        <w:rPr>
          <w:b/>
          <w:sz w:val="22"/>
          <w:szCs w:val="22"/>
          <w:u w:val="single"/>
        </w:rPr>
        <w:t>/2022. sz. Német Nemzetiségi Önk. határozat</w:t>
      </w:r>
    </w:p>
    <w:p w14:paraId="54ECB154" w14:textId="045D2058" w:rsidR="005F5AA7" w:rsidRDefault="005F5AA7" w:rsidP="005F5AA7">
      <w:pPr>
        <w:pStyle w:val="NormlWeb"/>
        <w:spacing w:before="0" w:beforeAutospacing="0" w:after="0" w:afterAutospacing="0"/>
        <w:ind w:right="150"/>
        <w:jc w:val="both"/>
        <w:rPr>
          <w:b/>
          <w:sz w:val="22"/>
          <w:szCs w:val="22"/>
          <w:u w:val="single"/>
        </w:rPr>
      </w:pPr>
    </w:p>
    <w:p w14:paraId="3421CEE5" w14:textId="51D6F63B" w:rsidR="001A686C" w:rsidRDefault="001A686C" w:rsidP="001A686C">
      <w:pPr>
        <w:pStyle w:val="NormlWeb"/>
        <w:spacing w:before="0" w:beforeAutospacing="0" w:after="0" w:afterAutospacing="0"/>
        <w:ind w:right="150"/>
        <w:jc w:val="center"/>
        <w:rPr>
          <w:b/>
          <w:sz w:val="22"/>
          <w:szCs w:val="22"/>
          <w:u w:val="single"/>
        </w:rPr>
      </w:pPr>
      <w:r>
        <w:rPr>
          <w:b/>
          <w:sz w:val="22"/>
          <w:szCs w:val="22"/>
        </w:rPr>
        <w:t>H A T Á R O Z A T</w:t>
      </w:r>
    </w:p>
    <w:p w14:paraId="19E88A38" w14:textId="77777777" w:rsidR="0089427E" w:rsidRPr="00423D05" w:rsidRDefault="0089427E" w:rsidP="0089427E">
      <w:pPr>
        <w:pStyle w:val="NormlWeb"/>
        <w:spacing w:before="0" w:beforeAutospacing="0" w:after="0" w:afterAutospacing="0"/>
        <w:ind w:right="150"/>
        <w:rPr>
          <w:b/>
          <w:sz w:val="22"/>
          <w:szCs w:val="22"/>
          <w:u w:val="single"/>
        </w:rPr>
      </w:pPr>
    </w:p>
    <w:p w14:paraId="52945A41" w14:textId="2011B410" w:rsidR="003D11F1" w:rsidRPr="00423D05" w:rsidRDefault="003D11F1" w:rsidP="003D11F1">
      <w:pPr>
        <w:ind w:left="60"/>
        <w:contextualSpacing/>
        <w:jc w:val="both"/>
        <w:rPr>
          <w:sz w:val="22"/>
          <w:szCs w:val="22"/>
        </w:rPr>
      </w:pPr>
      <w:r w:rsidRPr="00423D05">
        <w:rPr>
          <w:sz w:val="22"/>
          <w:szCs w:val="22"/>
        </w:rPr>
        <w:t>1. A Képviselő-testület Kiskőrös Város Német Nemzetiségi Önkormányzata 2021. évi zárszámadását</w:t>
      </w:r>
    </w:p>
    <w:p w14:paraId="20575AFD" w14:textId="77777777" w:rsidR="003D11F1" w:rsidRPr="00423D05" w:rsidRDefault="003D11F1" w:rsidP="003D11F1">
      <w:pPr>
        <w:jc w:val="both"/>
        <w:rPr>
          <w:sz w:val="22"/>
          <w:szCs w:val="22"/>
        </w:rPr>
      </w:pPr>
    </w:p>
    <w:tbl>
      <w:tblPr>
        <w:tblW w:w="8280" w:type="dxa"/>
        <w:tblInd w:w="496" w:type="dxa"/>
        <w:tblLayout w:type="fixed"/>
        <w:tblCellMar>
          <w:left w:w="70" w:type="dxa"/>
          <w:right w:w="70" w:type="dxa"/>
        </w:tblCellMar>
        <w:tblLook w:val="04A0" w:firstRow="1" w:lastRow="0" w:firstColumn="1" w:lastColumn="0" w:noHBand="0" w:noVBand="1"/>
      </w:tblPr>
      <w:tblGrid>
        <w:gridCol w:w="2058"/>
        <w:gridCol w:w="1560"/>
        <w:gridCol w:w="4662"/>
      </w:tblGrid>
      <w:tr w:rsidR="003D11F1" w:rsidRPr="00423D05" w14:paraId="7DA9CEBE" w14:textId="77777777" w:rsidTr="00C95C62">
        <w:trPr>
          <w:cantSplit/>
        </w:trPr>
        <w:tc>
          <w:tcPr>
            <w:tcW w:w="2056" w:type="dxa"/>
            <w:hideMark/>
          </w:tcPr>
          <w:p w14:paraId="524A5A8D" w14:textId="77777777" w:rsidR="003D11F1" w:rsidRPr="00423D05" w:rsidRDefault="003D11F1" w:rsidP="00C95C62">
            <w:pPr>
              <w:jc w:val="right"/>
              <w:rPr>
                <w:sz w:val="22"/>
                <w:szCs w:val="22"/>
              </w:rPr>
            </w:pPr>
            <w:r w:rsidRPr="00423D05">
              <w:rPr>
                <w:sz w:val="22"/>
                <w:szCs w:val="22"/>
              </w:rPr>
              <w:t>5.422.820</w:t>
            </w:r>
          </w:p>
        </w:tc>
        <w:tc>
          <w:tcPr>
            <w:tcW w:w="1559" w:type="dxa"/>
            <w:hideMark/>
          </w:tcPr>
          <w:p w14:paraId="0980A75F" w14:textId="77777777" w:rsidR="003D11F1" w:rsidRPr="00423D05" w:rsidRDefault="003D11F1" w:rsidP="00C95C62">
            <w:pPr>
              <w:jc w:val="both"/>
              <w:rPr>
                <w:sz w:val="22"/>
                <w:szCs w:val="22"/>
              </w:rPr>
            </w:pPr>
            <w:r w:rsidRPr="00423D05">
              <w:rPr>
                <w:sz w:val="22"/>
                <w:szCs w:val="22"/>
              </w:rPr>
              <w:t xml:space="preserve">forint   </w:t>
            </w:r>
          </w:p>
        </w:tc>
        <w:tc>
          <w:tcPr>
            <w:tcW w:w="4659" w:type="dxa"/>
            <w:hideMark/>
          </w:tcPr>
          <w:p w14:paraId="27A19A51" w14:textId="77777777" w:rsidR="003D11F1" w:rsidRPr="00423D05" w:rsidRDefault="003D11F1" w:rsidP="00C95C62">
            <w:pPr>
              <w:jc w:val="both"/>
              <w:rPr>
                <w:sz w:val="22"/>
                <w:szCs w:val="22"/>
              </w:rPr>
            </w:pPr>
            <w:r w:rsidRPr="00423D05">
              <w:rPr>
                <w:sz w:val="22"/>
                <w:szCs w:val="22"/>
              </w:rPr>
              <w:t>teljesített költségvetési bevétellel,</w:t>
            </w:r>
          </w:p>
        </w:tc>
      </w:tr>
      <w:tr w:rsidR="003D11F1" w:rsidRPr="00423D05" w14:paraId="452AC2F1" w14:textId="77777777" w:rsidTr="00C95C62">
        <w:trPr>
          <w:cantSplit/>
        </w:trPr>
        <w:tc>
          <w:tcPr>
            <w:tcW w:w="2056" w:type="dxa"/>
            <w:hideMark/>
          </w:tcPr>
          <w:p w14:paraId="766D4D80" w14:textId="77777777" w:rsidR="003D11F1" w:rsidRPr="00423D05" w:rsidRDefault="003D11F1" w:rsidP="00C95C62">
            <w:pPr>
              <w:jc w:val="right"/>
              <w:rPr>
                <w:sz w:val="22"/>
                <w:szCs w:val="22"/>
              </w:rPr>
            </w:pPr>
            <w:r w:rsidRPr="00423D05">
              <w:rPr>
                <w:sz w:val="22"/>
                <w:szCs w:val="22"/>
              </w:rPr>
              <w:t>5.035.127</w:t>
            </w:r>
          </w:p>
        </w:tc>
        <w:tc>
          <w:tcPr>
            <w:tcW w:w="1559" w:type="dxa"/>
            <w:hideMark/>
          </w:tcPr>
          <w:p w14:paraId="5A4318B7" w14:textId="77777777" w:rsidR="003D11F1" w:rsidRPr="00423D05" w:rsidRDefault="003D11F1" w:rsidP="00C95C62">
            <w:pPr>
              <w:jc w:val="both"/>
              <w:rPr>
                <w:sz w:val="22"/>
                <w:szCs w:val="22"/>
              </w:rPr>
            </w:pPr>
            <w:r w:rsidRPr="00423D05">
              <w:rPr>
                <w:sz w:val="22"/>
                <w:szCs w:val="22"/>
              </w:rPr>
              <w:t>forint</w:t>
            </w:r>
          </w:p>
        </w:tc>
        <w:tc>
          <w:tcPr>
            <w:tcW w:w="4659" w:type="dxa"/>
            <w:hideMark/>
          </w:tcPr>
          <w:p w14:paraId="5B181000" w14:textId="77777777" w:rsidR="003D11F1" w:rsidRPr="00423D05" w:rsidRDefault="003D11F1" w:rsidP="00C95C62">
            <w:pPr>
              <w:jc w:val="both"/>
              <w:rPr>
                <w:sz w:val="22"/>
                <w:szCs w:val="22"/>
              </w:rPr>
            </w:pPr>
            <w:r w:rsidRPr="00423D05">
              <w:rPr>
                <w:sz w:val="22"/>
                <w:szCs w:val="22"/>
              </w:rPr>
              <w:t>teljesített költségvetési kiadással,</w:t>
            </w:r>
          </w:p>
        </w:tc>
      </w:tr>
      <w:tr w:rsidR="003D11F1" w:rsidRPr="00423D05" w14:paraId="3D584CD7" w14:textId="77777777" w:rsidTr="00C95C62">
        <w:trPr>
          <w:cantSplit/>
        </w:trPr>
        <w:tc>
          <w:tcPr>
            <w:tcW w:w="2056" w:type="dxa"/>
            <w:hideMark/>
          </w:tcPr>
          <w:p w14:paraId="14856375" w14:textId="77777777" w:rsidR="003D11F1" w:rsidRPr="00423D05" w:rsidRDefault="003D11F1" w:rsidP="00C95C62">
            <w:pPr>
              <w:jc w:val="center"/>
              <w:rPr>
                <w:sz w:val="22"/>
                <w:szCs w:val="22"/>
              </w:rPr>
            </w:pPr>
            <w:r w:rsidRPr="00423D05">
              <w:rPr>
                <w:sz w:val="22"/>
                <w:szCs w:val="22"/>
              </w:rPr>
              <w:t xml:space="preserve">                  521.540</w:t>
            </w:r>
          </w:p>
        </w:tc>
        <w:tc>
          <w:tcPr>
            <w:tcW w:w="1559" w:type="dxa"/>
            <w:hideMark/>
          </w:tcPr>
          <w:p w14:paraId="5C45330E" w14:textId="77777777" w:rsidR="003D11F1" w:rsidRPr="00423D05" w:rsidRDefault="003D11F1" w:rsidP="00C95C62">
            <w:pPr>
              <w:jc w:val="both"/>
              <w:rPr>
                <w:sz w:val="22"/>
                <w:szCs w:val="22"/>
              </w:rPr>
            </w:pPr>
            <w:r w:rsidRPr="00423D05">
              <w:rPr>
                <w:sz w:val="22"/>
                <w:szCs w:val="22"/>
              </w:rPr>
              <w:t>forint</w:t>
            </w:r>
          </w:p>
        </w:tc>
        <w:tc>
          <w:tcPr>
            <w:tcW w:w="4659" w:type="dxa"/>
            <w:hideMark/>
          </w:tcPr>
          <w:p w14:paraId="65C478B9" w14:textId="77777777" w:rsidR="003D11F1" w:rsidRPr="00423D05" w:rsidRDefault="003D11F1" w:rsidP="00C95C62">
            <w:pPr>
              <w:jc w:val="both"/>
              <w:rPr>
                <w:sz w:val="22"/>
                <w:szCs w:val="22"/>
              </w:rPr>
            </w:pPr>
            <w:r w:rsidRPr="00423D05">
              <w:rPr>
                <w:sz w:val="22"/>
                <w:szCs w:val="22"/>
              </w:rPr>
              <w:t>teljesített finanszírozási bevétellel,</w:t>
            </w:r>
          </w:p>
        </w:tc>
      </w:tr>
      <w:tr w:rsidR="003D11F1" w:rsidRPr="00423D05" w14:paraId="637CB2E9" w14:textId="77777777" w:rsidTr="00C95C62">
        <w:trPr>
          <w:cantSplit/>
        </w:trPr>
        <w:tc>
          <w:tcPr>
            <w:tcW w:w="2056" w:type="dxa"/>
            <w:hideMark/>
          </w:tcPr>
          <w:p w14:paraId="7F88A2B4" w14:textId="77777777" w:rsidR="003D11F1" w:rsidRPr="00423D05" w:rsidRDefault="003D11F1" w:rsidP="00C95C62">
            <w:pPr>
              <w:jc w:val="right"/>
              <w:rPr>
                <w:sz w:val="22"/>
                <w:szCs w:val="22"/>
              </w:rPr>
            </w:pPr>
            <w:r w:rsidRPr="00423D05">
              <w:rPr>
                <w:sz w:val="22"/>
                <w:szCs w:val="22"/>
              </w:rPr>
              <w:t>909.233</w:t>
            </w:r>
          </w:p>
        </w:tc>
        <w:tc>
          <w:tcPr>
            <w:tcW w:w="1559" w:type="dxa"/>
            <w:hideMark/>
          </w:tcPr>
          <w:p w14:paraId="37D6C1FC" w14:textId="77777777" w:rsidR="003D11F1" w:rsidRPr="00423D05" w:rsidRDefault="003D11F1" w:rsidP="00C95C62">
            <w:pPr>
              <w:jc w:val="both"/>
              <w:rPr>
                <w:sz w:val="22"/>
                <w:szCs w:val="22"/>
              </w:rPr>
            </w:pPr>
            <w:r w:rsidRPr="00423D05">
              <w:rPr>
                <w:sz w:val="22"/>
                <w:szCs w:val="22"/>
              </w:rPr>
              <w:t>forint</w:t>
            </w:r>
          </w:p>
        </w:tc>
        <w:tc>
          <w:tcPr>
            <w:tcW w:w="4659" w:type="dxa"/>
            <w:hideMark/>
          </w:tcPr>
          <w:p w14:paraId="44DCBE48" w14:textId="77777777" w:rsidR="003D11F1" w:rsidRPr="00423D05" w:rsidRDefault="003D11F1" w:rsidP="00C95C62">
            <w:pPr>
              <w:jc w:val="both"/>
              <w:rPr>
                <w:sz w:val="22"/>
                <w:szCs w:val="22"/>
              </w:rPr>
            </w:pPr>
            <w:r w:rsidRPr="00423D05">
              <w:rPr>
                <w:sz w:val="22"/>
                <w:szCs w:val="22"/>
              </w:rPr>
              <w:t>maradvánnyal</w:t>
            </w:r>
          </w:p>
        </w:tc>
      </w:tr>
    </w:tbl>
    <w:p w14:paraId="41E87DEB" w14:textId="77777777" w:rsidR="003D11F1" w:rsidRPr="00423D05" w:rsidRDefault="003D11F1" w:rsidP="003D11F1">
      <w:pPr>
        <w:ind w:firstLine="420"/>
        <w:jc w:val="both"/>
        <w:rPr>
          <w:sz w:val="22"/>
          <w:szCs w:val="22"/>
        </w:rPr>
      </w:pPr>
      <w:r w:rsidRPr="00423D05">
        <w:rPr>
          <w:sz w:val="22"/>
          <w:szCs w:val="22"/>
        </w:rPr>
        <w:t>állapítja meg.</w:t>
      </w:r>
    </w:p>
    <w:p w14:paraId="0F338215" w14:textId="77777777" w:rsidR="003D11F1" w:rsidRPr="00423D05" w:rsidRDefault="003D11F1" w:rsidP="003D11F1">
      <w:pPr>
        <w:jc w:val="both"/>
        <w:rPr>
          <w:color w:val="FF0000"/>
          <w:sz w:val="22"/>
          <w:szCs w:val="22"/>
        </w:rPr>
      </w:pPr>
    </w:p>
    <w:p w14:paraId="46120DB6" w14:textId="12746DB0" w:rsidR="003D11F1" w:rsidRPr="00423D05" w:rsidRDefault="003D11F1" w:rsidP="003D11F1">
      <w:pPr>
        <w:ind w:left="60"/>
        <w:contextualSpacing/>
        <w:jc w:val="both"/>
        <w:rPr>
          <w:sz w:val="22"/>
          <w:szCs w:val="22"/>
        </w:rPr>
      </w:pPr>
      <w:r w:rsidRPr="00423D05">
        <w:rPr>
          <w:sz w:val="22"/>
          <w:szCs w:val="22"/>
        </w:rPr>
        <w:t>2. A Képviselő-testület az előirányzat-felhasználási terv teljesítését a 3. mellékletben, a költségvetés végrehajtásának összevont mérlegét az 1. mellékletben foglaltak szerint jóváhagyja.</w:t>
      </w:r>
    </w:p>
    <w:p w14:paraId="3DA4CDCB" w14:textId="77777777" w:rsidR="003D11F1" w:rsidRPr="00423D05" w:rsidRDefault="003D11F1" w:rsidP="003D11F1">
      <w:pPr>
        <w:pStyle w:val="Listaszerbekezds"/>
        <w:ind w:left="420"/>
        <w:jc w:val="both"/>
        <w:rPr>
          <w:sz w:val="22"/>
          <w:szCs w:val="22"/>
        </w:rPr>
      </w:pPr>
    </w:p>
    <w:p w14:paraId="7677B3F1" w14:textId="705D3818" w:rsidR="003D11F1" w:rsidRPr="00423D05" w:rsidRDefault="003D11F1" w:rsidP="003D11F1">
      <w:pPr>
        <w:ind w:left="60"/>
        <w:contextualSpacing/>
        <w:jc w:val="both"/>
        <w:rPr>
          <w:sz w:val="22"/>
          <w:szCs w:val="22"/>
        </w:rPr>
      </w:pPr>
      <w:r w:rsidRPr="00423D05">
        <w:rPr>
          <w:sz w:val="22"/>
          <w:szCs w:val="22"/>
        </w:rPr>
        <w:t xml:space="preserve">3. A Nemzetiségi Önkormányzat nem nyújtott közvetett támogatásokat. </w:t>
      </w:r>
    </w:p>
    <w:p w14:paraId="693F2487" w14:textId="77777777" w:rsidR="003D11F1" w:rsidRPr="00423D05" w:rsidRDefault="003D11F1" w:rsidP="003D11F1">
      <w:pPr>
        <w:pStyle w:val="Listaszerbekezds"/>
        <w:rPr>
          <w:sz w:val="22"/>
          <w:szCs w:val="22"/>
        </w:rPr>
      </w:pPr>
    </w:p>
    <w:p w14:paraId="3669322D" w14:textId="7AD09275" w:rsidR="003D11F1" w:rsidRPr="00423D05" w:rsidRDefault="003D11F1" w:rsidP="003D11F1">
      <w:pPr>
        <w:ind w:left="60"/>
        <w:contextualSpacing/>
        <w:jc w:val="both"/>
        <w:rPr>
          <w:sz w:val="22"/>
          <w:szCs w:val="22"/>
        </w:rPr>
      </w:pPr>
      <w:r w:rsidRPr="00423D05">
        <w:rPr>
          <w:sz w:val="22"/>
          <w:szCs w:val="22"/>
        </w:rPr>
        <w:t>4. A Nemzetiségi Önkormányzat tulajdonában nincs gazdálkodó szervezet.</w:t>
      </w:r>
    </w:p>
    <w:p w14:paraId="7CB6A7BC" w14:textId="77777777" w:rsidR="003D11F1" w:rsidRPr="00423D05" w:rsidRDefault="003D11F1" w:rsidP="003D11F1">
      <w:pPr>
        <w:pStyle w:val="Listaszerbekezds"/>
        <w:rPr>
          <w:sz w:val="22"/>
          <w:szCs w:val="22"/>
        </w:rPr>
      </w:pPr>
    </w:p>
    <w:p w14:paraId="064DCAC4" w14:textId="2067B02D" w:rsidR="003D11F1" w:rsidRPr="00423D05" w:rsidRDefault="003D11F1" w:rsidP="003D11F1">
      <w:pPr>
        <w:tabs>
          <w:tab w:val="left" w:pos="180"/>
        </w:tabs>
        <w:ind w:left="60"/>
        <w:contextualSpacing/>
        <w:jc w:val="both"/>
        <w:rPr>
          <w:bCs/>
          <w:iCs/>
          <w:sz w:val="22"/>
          <w:szCs w:val="22"/>
        </w:rPr>
      </w:pPr>
      <w:r w:rsidRPr="00423D05">
        <w:rPr>
          <w:sz w:val="22"/>
          <w:szCs w:val="22"/>
        </w:rPr>
        <w:t xml:space="preserve">5. A </w:t>
      </w:r>
      <w:r w:rsidRPr="00423D05">
        <w:rPr>
          <w:bCs/>
          <w:iCs/>
          <w:sz w:val="22"/>
          <w:szCs w:val="22"/>
        </w:rPr>
        <w:t xml:space="preserve">Nemzetiségi </w:t>
      </w:r>
      <w:r w:rsidRPr="00423D05">
        <w:rPr>
          <w:sz w:val="22"/>
          <w:szCs w:val="22"/>
        </w:rPr>
        <w:t xml:space="preserve">Önkormányzatnak nincs hitele és nyújtott kölcsön állománya. </w:t>
      </w:r>
    </w:p>
    <w:p w14:paraId="7168713B" w14:textId="77777777" w:rsidR="003D11F1" w:rsidRPr="00423D05" w:rsidRDefault="003D11F1" w:rsidP="003D11F1">
      <w:pPr>
        <w:jc w:val="both"/>
        <w:rPr>
          <w:color w:val="FF0000"/>
          <w:sz w:val="22"/>
          <w:szCs w:val="22"/>
        </w:rPr>
      </w:pPr>
    </w:p>
    <w:p w14:paraId="4ECCCED5" w14:textId="4962C89B" w:rsidR="003D11F1" w:rsidRPr="00423D05" w:rsidRDefault="003D11F1" w:rsidP="003D11F1">
      <w:pPr>
        <w:ind w:left="60"/>
        <w:contextualSpacing/>
        <w:jc w:val="both"/>
        <w:rPr>
          <w:sz w:val="22"/>
          <w:szCs w:val="22"/>
        </w:rPr>
      </w:pPr>
      <w:r w:rsidRPr="00423D05">
        <w:rPr>
          <w:sz w:val="22"/>
          <w:szCs w:val="22"/>
        </w:rPr>
        <w:t>6. A Képviselő-testület a Nemzetiségi Önkormányzat</w:t>
      </w:r>
    </w:p>
    <w:p w14:paraId="22279886" w14:textId="77777777" w:rsidR="003D11F1" w:rsidRPr="00423D05" w:rsidRDefault="003D11F1" w:rsidP="003D11F1">
      <w:pPr>
        <w:jc w:val="both"/>
        <w:rPr>
          <w:sz w:val="22"/>
          <w:szCs w:val="22"/>
        </w:rPr>
      </w:pPr>
    </w:p>
    <w:p w14:paraId="378B5302" w14:textId="77777777" w:rsidR="007A06DB" w:rsidRPr="00423D05" w:rsidRDefault="003D11F1" w:rsidP="007A06DB">
      <w:pPr>
        <w:ind w:left="851" w:hanging="425"/>
        <w:contextualSpacing/>
        <w:jc w:val="both"/>
        <w:rPr>
          <w:sz w:val="22"/>
          <w:szCs w:val="22"/>
        </w:rPr>
      </w:pPr>
      <w:r w:rsidRPr="00423D05">
        <w:rPr>
          <w:sz w:val="22"/>
          <w:szCs w:val="22"/>
        </w:rPr>
        <w:t xml:space="preserve">a) </w:t>
      </w:r>
      <w:r w:rsidR="007A06DB" w:rsidRPr="00423D05">
        <w:rPr>
          <w:sz w:val="22"/>
          <w:szCs w:val="22"/>
        </w:rPr>
        <w:tab/>
      </w:r>
      <w:r w:rsidRPr="00423D05">
        <w:rPr>
          <w:sz w:val="22"/>
          <w:szCs w:val="22"/>
        </w:rPr>
        <w:t>a vagyonkimutatását a könyvviteli mérlegben szereplő adatok alapján; az eszközök értékvesztésének alakulását; a pénzeszközök változásának bemutatását a 4. mellékletben</w:t>
      </w:r>
      <w:r w:rsidR="007A06DB" w:rsidRPr="00423D05">
        <w:rPr>
          <w:sz w:val="22"/>
          <w:szCs w:val="22"/>
        </w:rPr>
        <w:t>,</w:t>
      </w:r>
    </w:p>
    <w:p w14:paraId="4966DFC7" w14:textId="2CF7C1CB" w:rsidR="003D11F1" w:rsidRPr="00423D05" w:rsidRDefault="007A06DB" w:rsidP="007A06DB">
      <w:pPr>
        <w:ind w:left="851" w:hanging="425"/>
        <w:contextualSpacing/>
        <w:jc w:val="both"/>
        <w:rPr>
          <w:sz w:val="22"/>
          <w:szCs w:val="22"/>
        </w:rPr>
      </w:pPr>
      <w:r w:rsidRPr="00423D05">
        <w:rPr>
          <w:sz w:val="22"/>
          <w:szCs w:val="22"/>
        </w:rPr>
        <w:t xml:space="preserve">b) </w:t>
      </w:r>
      <w:r w:rsidRPr="00423D05">
        <w:rPr>
          <w:sz w:val="22"/>
          <w:szCs w:val="22"/>
        </w:rPr>
        <w:tab/>
      </w:r>
      <w:r w:rsidR="003D11F1" w:rsidRPr="00423D05">
        <w:rPr>
          <w:sz w:val="22"/>
          <w:szCs w:val="22"/>
        </w:rPr>
        <w:t>a maradványkimutatását az 5. mellékletben,</w:t>
      </w:r>
    </w:p>
    <w:p w14:paraId="4E26B9B9" w14:textId="77777777" w:rsidR="007A06DB" w:rsidRPr="00423D05" w:rsidRDefault="003D11F1" w:rsidP="007A06DB">
      <w:pPr>
        <w:ind w:left="851" w:hanging="431"/>
        <w:contextualSpacing/>
        <w:jc w:val="both"/>
        <w:rPr>
          <w:sz w:val="22"/>
          <w:szCs w:val="22"/>
        </w:rPr>
      </w:pPr>
      <w:r w:rsidRPr="00423D05">
        <w:rPr>
          <w:sz w:val="22"/>
          <w:szCs w:val="22"/>
        </w:rPr>
        <w:t>c)</w:t>
      </w:r>
      <w:r w:rsidR="007A06DB" w:rsidRPr="00423D05">
        <w:rPr>
          <w:sz w:val="22"/>
          <w:szCs w:val="22"/>
        </w:rPr>
        <w:tab/>
      </w:r>
      <w:r w:rsidRPr="00423D05">
        <w:rPr>
          <w:sz w:val="22"/>
          <w:szCs w:val="22"/>
        </w:rPr>
        <w:t>a többéves kihatással járó döntések számszerűsítését, évenkénti bontásban, szöveges indoklással és a Magyarország gazdasági stabilitásáról szóló 2011. évi CXCIV. törvény 8.§ (2) bekezdése szerinti adósságot keletkeztető ügyleteit és kezességvállalásait, valamint saját bevételeket a 6. mellékletben,</w:t>
      </w:r>
    </w:p>
    <w:p w14:paraId="3F1CFBBE" w14:textId="77777777" w:rsidR="007A06DB" w:rsidRPr="00423D05" w:rsidRDefault="007A06DB" w:rsidP="007A06DB">
      <w:pPr>
        <w:ind w:left="851" w:hanging="431"/>
        <w:contextualSpacing/>
        <w:jc w:val="both"/>
        <w:rPr>
          <w:sz w:val="22"/>
          <w:szCs w:val="22"/>
        </w:rPr>
      </w:pPr>
      <w:r w:rsidRPr="00423D05">
        <w:rPr>
          <w:sz w:val="22"/>
          <w:szCs w:val="22"/>
        </w:rPr>
        <w:t xml:space="preserve">d) </w:t>
      </w:r>
      <w:r w:rsidRPr="00423D05">
        <w:rPr>
          <w:sz w:val="22"/>
          <w:szCs w:val="22"/>
        </w:rPr>
        <w:tab/>
      </w:r>
      <w:r w:rsidR="003D11F1" w:rsidRPr="00423D05">
        <w:rPr>
          <w:sz w:val="22"/>
          <w:szCs w:val="22"/>
        </w:rPr>
        <w:t xml:space="preserve">az </w:t>
      </w:r>
      <w:r w:rsidR="003D11F1" w:rsidRPr="00423D05">
        <w:rPr>
          <w:bCs/>
          <w:sz w:val="22"/>
          <w:szCs w:val="22"/>
        </w:rPr>
        <w:t xml:space="preserve">adósságot keletkeztető fejlesztési céljait a </w:t>
      </w:r>
      <w:r w:rsidR="003D11F1" w:rsidRPr="00423D05">
        <w:rPr>
          <w:sz w:val="22"/>
          <w:szCs w:val="22"/>
        </w:rPr>
        <w:t>7. mellékletben,</w:t>
      </w:r>
    </w:p>
    <w:p w14:paraId="112CBFAC" w14:textId="77777777" w:rsidR="007A06DB" w:rsidRPr="00423D05" w:rsidRDefault="007A06DB" w:rsidP="007A06DB">
      <w:pPr>
        <w:ind w:left="851" w:hanging="431"/>
        <w:contextualSpacing/>
        <w:jc w:val="both"/>
        <w:rPr>
          <w:sz w:val="22"/>
          <w:szCs w:val="22"/>
        </w:rPr>
      </w:pPr>
      <w:r w:rsidRPr="00423D05">
        <w:rPr>
          <w:sz w:val="22"/>
          <w:szCs w:val="22"/>
        </w:rPr>
        <w:t>e)</w:t>
      </w:r>
      <w:r w:rsidRPr="00423D05">
        <w:rPr>
          <w:sz w:val="22"/>
          <w:szCs w:val="22"/>
        </w:rPr>
        <w:tab/>
      </w:r>
      <w:r w:rsidR="003D11F1" w:rsidRPr="00423D05">
        <w:rPr>
          <w:sz w:val="22"/>
          <w:szCs w:val="22"/>
        </w:rPr>
        <w:t>az eredménykimutatását a 8. mellékletben,</w:t>
      </w:r>
    </w:p>
    <w:p w14:paraId="1ED24795" w14:textId="77777777" w:rsidR="007A06DB" w:rsidRPr="00423D05" w:rsidRDefault="007A06DB" w:rsidP="007A06DB">
      <w:pPr>
        <w:ind w:left="851" w:hanging="431"/>
        <w:contextualSpacing/>
        <w:jc w:val="both"/>
        <w:rPr>
          <w:sz w:val="22"/>
          <w:szCs w:val="22"/>
        </w:rPr>
      </w:pPr>
      <w:r w:rsidRPr="00423D05">
        <w:rPr>
          <w:sz w:val="22"/>
          <w:szCs w:val="22"/>
        </w:rPr>
        <w:t xml:space="preserve">f) </w:t>
      </w:r>
      <w:r w:rsidRPr="00423D05">
        <w:rPr>
          <w:sz w:val="22"/>
          <w:szCs w:val="22"/>
        </w:rPr>
        <w:tab/>
      </w:r>
      <w:r w:rsidR="003D11F1" w:rsidRPr="00423D05">
        <w:rPr>
          <w:sz w:val="22"/>
          <w:szCs w:val="22"/>
        </w:rPr>
        <w:t>a vagyonleltárát a 9. mellékletben,</w:t>
      </w:r>
    </w:p>
    <w:p w14:paraId="53CC3E6E" w14:textId="77777777" w:rsidR="007A06DB" w:rsidRPr="00423D05" w:rsidRDefault="007A06DB" w:rsidP="007A06DB">
      <w:pPr>
        <w:ind w:left="851" w:hanging="431"/>
        <w:contextualSpacing/>
        <w:jc w:val="both"/>
        <w:rPr>
          <w:sz w:val="22"/>
          <w:szCs w:val="22"/>
        </w:rPr>
      </w:pPr>
      <w:r w:rsidRPr="00423D05">
        <w:rPr>
          <w:sz w:val="22"/>
          <w:szCs w:val="22"/>
        </w:rPr>
        <w:t>g)</w:t>
      </w:r>
      <w:r w:rsidRPr="00423D05">
        <w:rPr>
          <w:sz w:val="22"/>
          <w:szCs w:val="22"/>
        </w:rPr>
        <w:tab/>
      </w:r>
      <w:r w:rsidR="003D11F1" w:rsidRPr="00423D05">
        <w:rPr>
          <w:sz w:val="22"/>
          <w:szCs w:val="22"/>
        </w:rPr>
        <w:t>a 2021. évet követő három év tervezett bevételi előirányzatainak és kiadási előirányzatainak keretszámait a 10. mellékletben</w:t>
      </w:r>
      <w:r w:rsidRPr="00423D05">
        <w:rPr>
          <w:sz w:val="22"/>
          <w:szCs w:val="22"/>
        </w:rPr>
        <w:t>,</w:t>
      </w:r>
    </w:p>
    <w:p w14:paraId="3B5B1D0A" w14:textId="77777777" w:rsidR="00D26670" w:rsidRPr="00423D05" w:rsidRDefault="007A06DB" w:rsidP="007A06DB">
      <w:pPr>
        <w:ind w:left="851" w:hanging="431"/>
        <w:contextualSpacing/>
        <w:jc w:val="both"/>
        <w:rPr>
          <w:sz w:val="22"/>
          <w:szCs w:val="22"/>
        </w:rPr>
      </w:pPr>
      <w:r w:rsidRPr="00423D05">
        <w:rPr>
          <w:sz w:val="22"/>
          <w:szCs w:val="22"/>
        </w:rPr>
        <w:t>h)</w:t>
      </w:r>
      <w:r w:rsidRPr="00423D05">
        <w:rPr>
          <w:sz w:val="22"/>
          <w:szCs w:val="22"/>
        </w:rPr>
        <w:tab/>
      </w:r>
      <w:r w:rsidR="003D11F1" w:rsidRPr="00423D05">
        <w:rPr>
          <w:sz w:val="22"/>
          <w:szCs w:val="22"/>
        </w:rPr>
        <w:t>az immateriális javak, tárgyi eszközök, koncesszióba, vagyonkezelésbe adott eszközök állományának alakulását a 11. mellékletben</w:t>
      </w:r>
      <w:r w:rsidR="00D26670" w:rsidRPr="00423D05">
        <w:rPr>
          <w:sz w:val="22"/>
          <w:szCs w:val="22"/>
        </w:rPr>
        <w:t>,</w:t>
      </w:r>
    </w:p>
    <w:p w14:paraId="621D9DE7" w14:textId="5F588325" w:rsidR="003D11F1" w:rsidRPr="00423D05" w:rsidRDefault="00D26670" w:rsidP="007A06DB">
      <w:pPr>
        <w:ind w:left="851" w:hanging="431"/>
        <w:contextualSpacing/>
        <w:jc w:val="both"/>
        <w:rPr>
          <w:sz w:val="22"/>
          <w:szCs w:val="22"/>
        </w:rPr>
      </w:pPr>
      <w:r w:rsidRPr="00423D05">
        <w:rPr>
          <w:sz w:val="22"/>
          <w:szCs w:val="22"/>
        </w:rPr>
        <w:t>i)</w:t>
      </w:r>
      <w:r w:rsidRPr="00423D05">
        <w:rPr>
          <w:sz w:val="22"/>
          <w:szCs w:val="22"/>
        </w:rPr>
        <w:tab/>
      </w:r>
      <w:r w:rsidR="003D11F1" w:rsidRPr="00423D05">
        <w:rPr>
          <w:sz w:val="22"/>
          <w:szCs w:val="22"/>
        </w:rPr>
        <w:t>a támogatással megvalósuló tervezett programjait, projektjeit, illetve ilyen projektekhez történő hozzájárulásait a 12. mellékletben</w:t>
      </w:r>
    </w:p>
    <w:p w14:paraId="253F9896" w14:textId="77777777" w:rsidR="003D11F1" w:rsidRPr="00423D05" w:rsidRDefault="003D11F1" w:rsidP="003D11F1">
      <w:pPr>
        <w:ind w:left="420"/>
        <w:jc w:val="both"/>
        <w:rPr>
          <w:sz w:val="22"/>
          <w:szCs w:val="22"/>
        </w:rPr>
      </w:pPr>
    </w:p>
    <w:p w14:paraId="13CD7B07" w14:textId="77777777" w:rsidR="003D11F1" w:rsidRPr="00423D05" w:rsidRDefault="003D11F1" w:rsidP="003D11F1">
      <w:pPr>
        <w:ind w:left="420"/>
        <w:jc w:val="both"/>
        <w:rPr>
          <w:sz w:val="22"/>
          <w:szCs w:val="22"/>
        </w:rPr>
      </w:pPr>
      <w:r w:rsidRPr="00423D05">
        <w:rPr>
          <w:sz w:val="22"/>
          <w:szCs w:val="22"/>
        </w:rPr>
        <w:t>foglaltaknak megfelelően fogadja el.</w:t>
      </w:r>
    </w:p>
    <w:p w14:paraId="4CF5686D" w14:textId="77777777" w:rsidR="003D11F1" w:rsidRPr="00423D05" w:rsidRDefault="003D11F1" w:rsidP="003D11F1">
      <w:pPr>
        <w:jc w:val="both"/>
        <w:rPr>
          <w:b/>
          <w:bCs/>
          <w:sz w:val="22"/>
          <w:szCs w:val="22"/>
          <w:u w:val="single"/>
        </w:rPr>
      </w:pPr>
    </w:p>
    <w:p w14:paraId="7DB3EFDE" w14:textId="77777777" w:rsidR="003D11F1" w:rsidRPr="00423D05" w:rsidRDefault="003D11F1" w:rsidP="003D11F1">
      <w:pPr>
        <w:rPr>
          <w:sz w:val="22"/>
          <w:szCs w:val="22"/>
        </w:rPr>
      </w:pPr>
      <w:r w:rsidRPr="00423D05">
        <w:rPr>
          <w:b/>
          <w:bCs/>
          <w:sz w:val="22"/>
          <w:szCs w:val="22"/>
          <w:u w:val="single"/>
        </w:rPr>
        <w:t>Felelős:</w:t>
      </w:r>
      <w:r w:rsidRPr="00423D05">
        <w:rPr>
          <w:sz w:val="22"/>
          <w:szCs w:val="22"/>
        </w:rPr>
        <w:t xml:space="preserve">      a testület elnöke</w:t>
      </w:r>
    </w:p>
    <w:p w14:paraId="7B06026B" w14:textId="77777777" w:rsidR="003D11F1" w:rsidRPr="00423D05" w:rsidRDefault="003D11F1" w:rsidP="003D11F1">
      <w:pPr>
        <w:rPr>
          <w:sz w:val="22"/>
          <w:szCs w:val="22"/>
        </w:rPr>
      </w:pPr>
      <w:r w:rsidRPr="00423D05">
        <w:rPr>
          <w:b/>
          <w:bCs/>
          <w:sz w:val="22"/>
          <w:szCs w:val="22"/>
          <w:u w:val="single"/>
        </w:rPr>
        <w:t>Határidő:</w:t>
      </w:r>
      <w:r w:rsidRPr="00423D05">
        <w:rPr>
          <w:sz w:val="22"/>
          <w:szCs w:val="22"/>
        </w:rPr>
        <w:t xml:space="preserve">   azonnal</w:t>
      </w:r>
    </w:p>
    <w:p w14:paraId="121E8988" w14:textId="77777777" w:rsidR="00C80AF4" w:rsidRDefault="00C80AF4" w:rsidP="00D26670">
      <w:pPr>
        <w:jc w:val="both"/>
        <w:rPr>
          <w:sz w:val="22"/>
          <w:szCs w:val="22"/>
        </w:rPr>
      </w:pPr>
    </w:p>
    <w:p w14:paraId="033B3292" w14:textId="4300D600" w:rsidR="00D26670" w:rsidRPr="00423D05" w:rsidRDefault="00D26670" w:rsidP="00D26670">
      <w:pPr>
        <w:jc w:val="both"/>
        <w:rPr>
          <w:i/>
          <w:sz w:val="22"/>
          <w:szCs w:val="22"/>
        </w:rPr>
      </w:pPr>
      <w:r w:rsidRPr="00423D05">
        <w:rPr>
          <w:i/>
          <w:sz w:val="22"/>
          <w:szCs w:val="22"/>
        </w:rPr>
        <w:t>Mellékletek a jegyzőkönyvhöz csatolva</w:t>
      </w:r>
    </w:p>
    <w:p w14:paraId="7F95163C" w14:textId="77777777" w:rsidR="00D26670" w:rsidRPr="00423D05" w:rsidRDefault="00D26670" w:rsidP="00D26670">
      <w:pPr>
        <w:pBdr>
          <w:bottom w:val="single" w:sz="6" w:space="1" w:color="auto"/>
        </w:pBdr>
        <w:jc w:val="both"/>
        <w:rPr>
          <w:sz w:val="22"/>
          <w:szCs w:val="22"/>
        </w:rPr>
      </w:pPr>
    </w:p>
    <w:p w14:paraId="685AC3A9" w14:textId="3C9F6611" w:rsidR="00210C90" w:rsidRPr="007872B7" w:rsidRDefault="002640EE" w:rsidP="007872B7">
      <w:pPr>
        <w:pStyle w:val="Listaszerbekezds"/>
        <w:numPr>
          <w:ilvl w:val="0"/>
          <w:numId w:val="9"/>
        </w:numPr>
        <w:jc w:val="center"/>
        <w:rPr>
          <w:b/>
          <w:sz w:val="22"/>
          <w:szCs w:val="22"/>
        </w:rPr>
      </w:pPr>
      <w:r w:rsidRPr="007872B7">
        <w:rPr>
          <w:b/>
          <w:sz w:val="22"/>
          <w:szCs w:val="22"/>
        </w:rPr>
        <w:lastRenderedPageBreak/>
        <w:t>napirend</w:t>
      </w:r>
    </w:p>
    <w:p w14:paraId="7DF70C28" w14:textId="77777777" w:rsidR="0089427E" w:rsidRPr="0089427E" w:rsidRDefault="0089427E" w:rsidP="0089427E">
      <w:pPr>
        <w:ind w:left="360"/>
        <w:rPr>
          <w:b/>
          <w:sz w:val="22"/>
          <w:szCs w:val="22"/>
        </w:rPr>
      </w:pPr>
    </w:p>
    <w:p w14:paraId="49A2A199" w14:textId="77777777" w:rsidR="008F4564" w:rsidRPr="00423D05" w:rsidRDefault="008F4564" w:rsidP="002B5A25">
      <w:pPr>
        <w:jc w:val="center"/>
        <w:rPr>
          <w:sz w:val="22"/>
          <w:szCs w:val="22"/>
        </w:rPr>
      </w:pPr>
      <w:r w:rsidRPr="00423D05">
        <w:rPr>
          <w:sz w:val="22"/>
          <w:szCs w:val="22"/>
        </w:rPr>
        <w:t>EGYÜTTMŰKÖDÉSI MEGÁLLAPODÁS MEGKÖTÉSE KISKŐRÖS VÁROS ÖNKORMÁNYZATÁVAL A TOP-7.1.1-16-H-ERFA-2021-00920 AZONOSÍTÓSZÁMÚ „ESZKÖZBESZERZÉS KISKŐRÖS VÁROS ÖNKORMÁNYZATA RÉSZÉRE” CÍMŰ PROJEKT KERETEIN BELÜL</w:t>
      </w:r>
    </w:p>
    <w:p w14:paraId="6B6E1B08" w14:textId="77777777" w:rsidR="00423D05" w:rsidRPr="00423D05" w:rsidRDefault="00423D05" w:rsidP="00423D05">
      <w:pPr>
        <w:jc w:val="center"/>
        <w:rPr>
          <w:i/>
          <w:sz w:val="22"/>
          <w:szCs w:val="22"/>
        </w:rPr>
      </w:pPr>
      <w:r w:rsidRPr="00423D05">
        <w:rPr>
          <w:i/>
          <w:sz w:val="22"/>
          <w:szCs w:val="22"/>
        </w:rPr>
        <w:t>(Írásos előterjesztés a jegyzőkönyvhöz mellékelve)</w:t>
      </w:r>
    </w:p>
    <w:p w14:paraId="1622E780" w14:textId="77777777" w:rsidR="008F4564" w:rsidRPr="00423D05" w:rsidRDefault="008F4564" w:rsidP="008F4564">
      <w:pPr>
        <w:jc w:val="both"/>
        <w:rPr>
          <w:sz w:val="22"/>
          <w:szCs w:val="22"/>
          <w:u w:val="single"/>
        </w:rPr>
      </w:pPr>
    </w:p>
    <w:p w14:paraId="3429EAD4" w14:textId="47229E62" w:rsidR="008F4564" w:rsidRPr="00423D05" w:rsidRDefault="008F4564" w:rsidP="008F4564">
      <w:pPr>
        <w:jc w:val="both"/>
        <w:rPr>
          <w:sz w:val="22"/>
          <w:szCs w:val="22"/>
        </w:rPr>
      </w:pPr>
      <w:r w:rsidRPr="00423D05">
        <w:rPr>
          <w:sz w:val="22"/>
          <w:szCs w:val="22"/>
          <w:u w:val="single"/>
        </w:rPr>
        <w:t>Előterjesztő</w:t>
      </w:r>
      <w:r w:rsidRPr="00423D05">
        <w:rPr>
          <w:sz w:val="22"/>
          <w:szCs w:val="22"/>
        </w:rPr>
        <w:t>: a nemzetiségi önkormányzat elnöke</w:t>
      </w:r>
    </w:p>
    <w:p w14:paraId="064C3214" w14:textId="77777777" w:rsidR="008F4564" w:rsidRPr="00423D05" w:rsidRDefault="008F4564" w:rsidP="002640EE">
      <w:pPr>
        <w:jc w:val="both"/>
        <w:rPr>
          <w:bCs/>
          <w:sz w:val="22"/>
          <w:szCs w:val="22"/>
        </w:rPr>
      </w:pPr>
    </w:p>
    <w:p w14:paraId="7E1AEF0A" w14:textId="12F1B810" w:rsidR="007E2BC7" w:rsidRPr="00423D05" w:rsidRDefault="007E2BC7" w:rsidP="007E2BC7">
      <w:pPr>
        <w:jc w:val="both"/>
        <w:rPr>
          <w:sz w:val="22"/>
          <w:szCs w:val="22"/>
        </w:rPr>
      </w:pPr>
      <w:r w:rsidRPr="00423D05">
        <w:rPr>
          <w:b/>
          <w:sz w:val="22"/>
          <w:szCs w:val="22"/>
        </w:rPr>
        <w:t xml:space="preserve">Chudi Barbara képviselő-testületi referens </w:t>
      </w:r>
      <w:r w:rsidRPr="00423D05">
        <w:rPr>
          <w:sz w:val="22"/>
          <w:szCs w:val="22"/>
        </w:rPr>
        <w:t>elmondta, hogy</w:t>
      </w:r>
      <w:r w:rsidRPr="00423D05">
        <w:rPr>
          <w:b/>
          <w:sz w:val="22"/>
          <w:szCs w:val="22"/>
        </w:rPr>
        <w:t xml:space="preserve"> </w:t>
      </w:r>
      <w:r w:rsidRPr="00423D05">
        <w:rPr>
          <w:sz w:val="22"/>
          <w:szCs w:val="22"/>
        </w:rPr>
        <w:t>Kiskőrös Város Önkormányzata  projektjavaslatot nyújtott be a TOP-7.1.1-16-H-052-9 számú „Civil szervezetek tevékenységét segítő eszközbeszerzés és közösségi tér létrehozásának és felújításának támogatása” című projekt felhívásra.</w:t>
      </w:r>
      <w:r w:rsidR="00210C90" w:rsidRPr="00423D05">
        <w:rPr>
          <w:sz w:val="22"/>
          <w:szCs w:val="22"/>
        </w:rPr>
        <w:t xml:space="preserve"> </w:t>
      </w:r>
      <w:r w:rsidRPr="00423D05">
        <w:rPr>
          <w:sz w:val="22"/>
          <w:szCs w:val="22"/>
        </w:rPr>
        <w:t xml:space="preserve">A benyújtott projektjavaslat pozitív elbírálásban részesült, melynek keretén belül az Önkormányzat multifunkcionális nyomtatót kíván beszerezni. A pályázat keretén belül az Önkormányzat együttműködő partnerként kívánja bevonni Kiskőrös Város Német Nemzetiségi Önkormányzatát. </w:t>
      </w:r>
      <w:r w:rsidR="00210C90" w:rsidRPr="00423D05">
        <w:rPr>
          <w:sz w:val="22"/>
          <w:szCs w:val="22"/>
        </w:rPr>
        <w:t xml:space="preserve"> </w:t>
      </w:r>
      <w:r w:rsidRPr="00423D05">
        <w:rPr>
          <w:sz w:val="22"/>
          <w:szCs w:val="22"/>
        </w:rPr>
        <w:t xml:space="preserve">Az együttműködés céljai közt szerepel a pályázat és a pályázat eredményeinek népszerűsítése a Nemzetiségi Önkormányzat rendezvényein, valamint segítségnyújtás az Önkormányzatnak a nemzetiséget érintő ügyekben.   </w:t>
      </w:r>
    </w:p>
    <w:p w14:paraId="36D33DE9" w14:textId="77777777" w:rsidR="00BF32EB" w:rsidRPr="00423D05" w:rsidRDefault="00BF32EB" w:rsidP="004C6AD2">
      <w:pPr>
        <w:jc w:val="both"/>
        <w:rPr>
          <w:sz w:val="22"/>
          <w:szCs w:val="22"/>
        </w:rPr>
      </w:pPr>
    </w:p>
    <w:p w14:paraId="16BEB20A" w14:textId="6225CB3D" w:rsidR="00BE1C00" w:rsidRPr="00423D05" w:rsidRDefault="0037111F" w:rsidP="00BE1C00">
      <w:pPr>
        <w:pStyle w:val="NormlWeb"/>
        <w:spacing w:before="0" w:beforeAutospacing="0" w:after="0" w:afterAutospacing="0"/>
        <w:ind w:right="150"/>
        <w:jc w:val="both"/>
        <w:rPr>
          <w:bCs/>
          <w:sz w:val="22"/>
          <w:szCs w:val="22"/>
        </w:rPr>
      </w:pPr>
      <w:r w:rsidRPr="00423D05">
        <w:rPr>
          <w:bCs/>
          <w:sz w:val="22"/>
          <w:szCs w:val="22"/>
        </w:rPr>
        <w:t xml:space="preserve">A </w:t>
      </w:r>
      <w:r w:rsidR="00BE1C00" w:rsidRPr="00423D05">
        <w:rPr>
          <w:bCs/>
          <w:sz w:val="22"/>
          <w:szCs w:val="22"/>
        </w:rPr>
        <w:t>testület elnöke</w:t>
      </w:r>
      <w:r w:rsidR="002B5A25" w:rsidRPr="00423D05">
        <w:rPr>
          <w:bCs/>
          <w:sz w:val="22"/>
          <w:szCs w:val="22"/>
        </w:rPr>
        <w:t xml:space="preserve"> </w:t>
      </w:r>
      <w:r w:rsidR="00BE1C00" w:rsidRPr="00423D05">
        <w:rPr>
          <w:bCs/>
          <w:sz w:val="22"/>
          <w:szCs w:val="22"/>
        </w:rPr>
        <w:t>határozati javaslatként az alábbiakat fogalmazta meg:</w:t>
      </w:r>
    </w:p>
    <w:p w14:paraId="755A7AA5" w14:textId="77777777" w:rsidR="007E2BC7" w:rsidRPr="00423D05" w:rsidRDefault="007E2BC7" w:rsidP="002B5A25">
      <w:pPr>
        <w:ind w:right="150"/>
        <w:jc w:val="both"/>
        <w:rPr>
          <w:bCs/>
          <w:color w:val="FF0000"/>
          <w:sz w:val="22"/>
          <w:szCs w:val="22"/>
        </w:rPr>
      </w:pPr>
    </w:p>
    <w:p w14:paraId="04375EF5" w14:textId="77777777" w:rsidR="007E2BC7" w:rsidRPr="00423D05" w:rsidRDefault="007E2BC7" w:rsidP="007E2BC7">
      <w:pPr>
        <w:jc w:val="both"/>
        <w:rPr>
          <w:sz w:val="22"/>
          <w:szCs w:val="22"/>
        </w:rPr>
      </w:pPr>
      <w:r w:rsidRPr="00423D05">
        <w:rPr>
          <w:sz w:val="22"/>
          <w:szCs w:val="22"/>
        </w:rPr>
        <w:t xml:space="preserve">Kiskőrös Város Német Nemzetiségi Önkormányzata (a továbbiakban: Nemzetiségi Önkormányzat) </w:t>
      </w:r>
    </w:p>
    <w:p w14:paraId="5B427EB8" w14:textId="77777777" w:rsidR="007E2BC7" w:rsidRPr="00423D05" w:rsidRDefault="007E2BC7" w:rsidP="007E2BC7">
      <w:pPr>
        <w:jc w:val="both"/>
        <w:rPr>
          <w:sz w:val="22"/>
          <w:szCs w:val="22"/>
        </w:rPr>
      </w:pPr>
    </w:p>
    <w:p w14:paraId="21044F02" w14:textId="77777777" w:rsidR="007E2BC7" w:rsidRPr="00423D05" w:rsidRDefault="007E2BC7" w:rsidP="00775293">
      <w:pPr>
        <w:pStyle w:val="Listaszerbekezds"/>
        <w:numPr>
          <w:ilvl w:val="0"/>
          <w:numId w:val="7"/>
        </w:numPr>
        <w:jc w:val="both"/>
        <w:rPr>
          <w:sz w:val="22"/>
          <w:szCs w:val="22"/>
        </w:rPr>
      </w:pPr>
      <w:r w:rsidRPr="00423D05">
        <w:rPr>
          <w:sz w:val="22"/>
          <w:szCs w:val="22"/>
        </w:rPr>
        <w:t xml:space="preserve">egyetért azzal, hogy a TOP-7.1.1-16-H-ERFA-2021-00920 azonosítószámú „Eszközbeszerzés Kiskőrös Város Önkormányzata részére” című projekt keretein belül </w:t>
      </w:r>
    </w:p>
    <w:p w14:paraId="3D57C45D" w14:textId="77777777" w:rsidR="007E2BC7" w:rsidRPr="00423D05" w:rsidRDefault="007E2BC7" w:rsidP="00775293">
      <w:pPr>
        <w:pStyle w:val="Listaszerbekezds"/>
        <w:numPr>
          <w:ilvl w:val="0"/>
          <w:numId w:val="6"/>
        </w:numPr>
        <w:jc w:val="both"/>
        <w:rPr>
          <w:sz w:val="22"/>
          <w:szCs w:val="22"/>
        </w:rPr>
      </w:pPr>
      <w:r w:rsidRPr="00423D05">
        <w:rPr>
          <w:sz w:val="22"/>
          <w:szCs w:val="22"/>
        </w:rPr>
        <w:t>a pályázat és a pályázat eredményeinek népszerűsítése a Nemzetiségi Önkormányzat rendezvényein,</w:t>
      </w:r>
    </w:p>
    <w:p w14:paraId="6B14E5F2" w14:textId="77777777" w:rsidR="007E2BC7" w:rsidRPr="00423D05" w:rsidRDefault="007E2BC7" w:rsidP="00775293">
      <w:pPr>
        <w:pStyle w:val="Listaszerbekezds"/>
        <w:numPr>
          <w:ilvl w:val="0"/>
          <w:numId w:val="6"/>
        </w:numPr>
        <w:jc w:val="both"/>
        <w:rPr>
          <w:sz w:val="22"/>
          <w:szCs w:val="22"/>
        </w:rPr>
      </w:pPr>
      <w:r w:rsidRPr="00423D05">
        <w:rPr>
          <w:sz w:val="22"/>
          <w:szCs w:val="22"/>
        </w:rPr>
        <w:t>segítségnyújtás az Önkormányzatnak a nemzetiséget érintő ügyekben</w:t>
      </w:r>
    </w:p>
    <w:p w14:paraId="1BC65DAB" w14:textId="77777777" w:rsidR="007E2BC7" w:rsidRPr="00423D05" w:rsidRDefault="007E2BC7" w:rsidP="007E2BC7">
      <w:pPr>
        <w:pStyle w:val="Listaszerbekezds"/>
        <w:ind w:left="720"/>
        <w:jc w:val="both"/>
        <w:rPr>
          <w:sz w:val="22"/>
          <w:szCs w:val="22"/>
        </w:rPr>
      </w:pPr>
      <w:r w:rsidRPr="00423D05">
        <w:rPr>
          <w:sz w:val="22"/>
          <w:szCs w:val="22"/>
        </w:rPr>
        <w:t>együttműködési célokkal együttműködési megállapodást kössön Kiskőrös Város Önkormányzatával (székhelye: 6200 Kiskőrös, Petőfi Sándor tér 1., képviseli: Domonyi László).</w:t>
      </w:r>
    </w:p>
    <w:p w14:paraId="24041A33" w14:textId="77777777" w:rsidR="007E2BC7" w:rsidRPr="00423D05" w:rsidRDefault="007E2BC7" w:rsidP="007E2BC7">
      <w:pPr>
        <w:jc w:val="both"/>
        <w:rPr>
          <w:sz w:val="22"/>
          <w:szCs w:val="22"/>
        </w:rPr>
      </w:pPr>
    </w:p>
    <w:p w14:paraId="4C6DEF64" w14:textId="77777777" w:rsidR="007E2BC7" w:rsidRPr="00423D05" w:rsidRDefault="007E2BC7" w:rsidP="00775293">
      <w:pPr>
        <w:pStyle w:val="NormlWeb"/>
        <w:numPr>
          <w:ilvl w:val="0"/>
          <w:numId w:val="8"/>
        </w:numPr>
        <w:spacing w:before="0" w:beforeAutospacing="0" w:after="0" w:afterAutospacing="0"/>
        <w:ind w:right="150"/>
        <w:jc w:val="both"/>
        <w:rPr>
          <w:sz w:val="22"/>
          <w:szCs w:val="22"/>
        </w:rPr>
      </w:pPr>
      <w:r w:rsidRPr="00423D05">
        <w:rPr>
          <w:sz w:val="22"/>
          <w:szCs w:val="22"/>
        </w:rPr>
        <w:t xml:space="preserve">felhatalmazza az elnököt, hogy a határozat mellékletét képező együttműködési megállapodást aláírja. </w:t>
      </w:r>
    </w:p>
    <w:p w14:paraId="3085B981" w14:textId="77777777" w:rsidR="007E2BC7" w:rsidRPr="00423D05" w:rsidRDefault="007E2BC7" w:rsidP="007E2BC7">
      <w:pPr>
        <w:jc w:val="both"/>
        <w:rPr>
          <w:rFonts w:eastAsia="Calibri"/>
          <w:sz w:val="22"/>
          <w:szCs w:val="22"/>
          <w:lang w:eastAsia="en-US"/>
        </w:rPr>
      </w:pPr>
    </w:p>
    <w:p w14:paraId="152A4C1A" w14:textId="77777777" w:rsidR="007E2BC7" w:rsidRPr="00423D05" w:rsidRDefault="007E2BC7" w:rsidP="007E2BC7">
      <w:pPr>
        <w:jc w:val="both"/>
        <w:rPr>
          <w:sz w:val="22"/>
          <w:szCs w:val="22"/>
        </w:rPr>
      </w:pPr>
      <w:r w:rsidRPr="00423D05">
        <w:rPr>
          <w:b/>
          <w:sz w:val="22"/>
          <w:szCs w:val="22"/>
          <w:u w:val="single"/>
        </w:rPr>
        <w:t>Felelős:</w:t>
      </w:r>
      <w:r w:rsidRPr="00423D05">
        <w:rPr>
          <w:sz w:val="22"/>
          <w:szCs w:val="22"/>
        </w:rPr>
        <w:tab/>
        <w:t>a testület elnöke</w:t>
      </w:r>
    </w:p>
    <w:p w14:paraId="12B64ACE" w14:textId="77777777" w:rsidR="007E2BC7" w:rsidRPr="00423D05" w:rsidRDefault="007E2BC7" w:rsidP="007E2BC7">
      <w:pPr>
        <w:jc w:val="both"/>
        <w:rPr>
          <w:sz w:val="22"/>
          <w:szCs w:val="22"/>
        </w:rPr>
      </w:pPr>
      <w:r w:rsidRPr="00423D05">
        <w:rPr>
          <w:b/>
          <w:sz w:val="22"/>
          <w:szCs w:val="22"/>
          <w:u w:val="single"/>
        </w:rPr>
        <w:t>Határidő:</w:t>
      </w:r>
      <w:r w:rsidRPr="00423D05">
        <w:rPr>
          <w:sz w:val="22"/>
          <w:szCs w:val="22"/>
        </w:rPr>
        <w:tab/>
        <w:t xml:space="preserve">azonnal </w:t>
      </w:r>
    </w:p>
    <w:p w14:paraId="76606DA4" w14:textId="77777777" w:rsidR="007E2BC7" w:rsidRPr="00423D05" w:rsidRDefault="007E2BC7" w:rsidP="007E2BC7">
      <w:pPr>
        <w:rPr>
          <w:sz w:val="22"/>
          <w:szCs w:val="22"/>
        </w:rPr>
      </w:pPr>
    </w:p>
    <w:p w14:paraId="31358FED" w14:textId="4CAD17CE" w:rsidR="00271D10" w:rsidRPr="00423D05" w:rsidRDefault="00271D10" w:rsidP="00271D10">
      <w:pPr>
        <w:jc w:val="both"/>
        <w:rPr>
          <w:sz w:val="22"/>
          <w:szCs w:val="22"/>
        </w:rPr>
      </w:pPr>
      <w:r w:rsidRPr="00423D05">
        <w:rPr>
          <w:sz w:val="22"/>
          <w:szCs w:val="22"/>
        </w:rPr>
        <w:t xml:space="preserve">A testület megtárgyalta Kincses Mihályné elnök által megfogalmazottakat és </w:t>
      </w:r>
      <w:r w:rsidR="007E2BC7" w:rsidRPr="00423D05">
        <w:rPr>
          <w:sz w:val="22"/>
          <w:szCs w:val="22"/>
        </w:rPr>
        <w:t>2</w:t>
      </w:r>
      <w:r w:rsidRPr="00423D05">
        <w:rPr>
          <w:sz w:val="22"/>
          <w:szCs w:val="22"/>
        </w:rPr>
        <w:t xml:space="preserve"> „igen” szavazattal az alábbi határozatot hozta:</w:t>
      </w:r>
    </w:p>
    <w:p w14:paraId="6EDF330A" w14:textId="3A119BFB" w:rsidR="00271D10" w:rsidRPr="00423D05" w:rsidRDefault="00271D10" w:rsidP="00271D10">
      <w:pPr>
        <w:jc w:val="both"/>
        <w:rPr>
          <w:sz w:val="22"/>
          <w:szCs w:val="22"/>
        </w:rPr>
      </w:pPr>
    </w:p>
    <w:p w14:paraId="03B5EC77" w14:textId="6CB73B12" w:rsidR="00271D10" w:rsidRPr="00423D05" w:rsidRDefault="007E2BC7" w:rsidP="00271D10">
      <w:pPr>
        <w:jc w:val="both"/>
        <w:rPr>
          <w:sz w:val="22"/>
          <w:szCs w:val="22"/>
        </w:rPr>
      </w:pPr>
      <w:r w:rsidRPr="00423D05">
        <w:rPr>
          <w:b/>
          <w:sz w:val="22"/>
          <w:szCs w:val="22"/>
          <w:u w:val="single"/>
        </w:rPr>
        <w:t>14</w:t>
      </w:r>
      <w:r w:rsidR="00271D10" w:rsidRPr="00423D05">
        <w:rPr>
          <w:b/>
          <w:sz w:val="22"/>
          <w:szCs w:val="22"/>
          <w:u w:val="single"/>
        </w:rPr>
        <w:t>/202</w:t>
      </w:r>
      <w:r w:rsidR="0037111F" w:rsidRPr="00423D05">
        <w:rPr>
          <w:b/>
          <w:sz w:val="22"/>
          <w:szCs w:val="22"/>
          <w:u w:val="single"/>
        </w:rPr>
        <w:t>2</w:t>
      </w:r>
      <w:r w:rsidR="00271D10" w:rsidRPr="00423D05">
        <w:rPr>
          <w:b/>
          <w:sz w:val="22"/>
          <w:szCs w:val="22"/>
          <w:u w:val="single"/>
        </w:rPr>
        <w:t>. sz. Német Nemzetiségi Önk. határozat</w:t>
      </w:r>
    </w:p>
    <w:p w14:paraId="39AE734C" w14:textId="77777777" w:rsidR="001378FC" w:rsidRPr="00423D05" w:rsidRDefault="001378FC" w:rsidP="00271D10">
      <w:pPr>
        <w:jc w:val="both"/>
        <w:rPr>
          <w:sz w:val="22"/>
          <w:szCs w:val="22"/>
        </w:rPr>
      </w:pPr>
    </w:p>
    <w:p w14:paraId="2DCCB073" w14:textId="7BF09D03" w:rsidR="00271D10" w:rsidRPr="00423D05" w:rsidRDefault="00271D10" w:rsidP="00271D10">
      <w:pPr>
        <w:pStyle w:val="NormlWeb"/>
        <w:spacing w:before="0" w:beforeAutospacing="0" w:after="0" w:afterAutospacing="0"/>
        <w:ind w:right="150"/>
        <w:jc w:val="center"/>
        <w:rPr>
          <w:b/>
          <w:sz w:val="22"/>
          <w:szCs w:val="22"/>
        </w:rPr>
      </w:pPr>
      <w:r w:rsidRPr="00423D05">
        <w:rPr>
          <w:b/>
          <w:sz w:val="22"/>
          <w:szCs w:val="22"/>
        </w:rPr>
        <w:t>H A T Á R O Z A T</w:t>
      </w:r>
    </w:p>
    <w:p w14:paraId="6E8319D1" w14:textId="77777777" w:rsidR="001378FC" w:rsidRPr="00423D05" w:rsidRDefault="001378FC" w:rsidP="00271D10">
      <w:pPr>
        <w:pStyle w:val="NormlWeb"/>
        <w:spacing w:before="0" w:beforeAutospacing="0" w:after="0" w:afterAutospacing="0"/>
        <w:ind w:right="150"/>
        <w:jc w:val="center"/>
        <w:rPr>
          <w:b/>
          <w:sz w:val="22"/>
          <w:szCs w:val="22"/>
        </w:rPr>
      </w:pPr>
    </w:p>
    <w:p w14:paraId="0FFE2F9C" w14:textId="77777777" w:rsidR="007E2BC7" w:rsidRPr="00423D05" w:rsidRDefault="007E2BC7" w:rsidP="007E2BC7">
      <w:pPr>
        <w:jc w:val="both"/>
        <w:rPr>
          <w:sz w:val="22"/>
          <w:szCs w:val="22"/>
        </w:rPr>
      </w:pPr>
      <w:r w:rsidRPr="00423D05">
        <w:rPr>
          <w:sz w:val="22"/>
          <w:szCs w:val="22"/>
        </w:rPr>
        <w:t xml:space="preserve">Kiskőrös Város Német Nemzetiségi Önkormányzata (a továbbiakban: Nemzetiségi Önkormányzat) </w:t>
      </w:r>
    </w:p>
    <w:p w14:paraId="2575408D" w14:textId="77777777" w:rsidR="007E2BC7" w:rsidRPr="00423D05" w:rsidRDefault="007E2BC7" w:rsidP="007E2BC7">
      <w:pPr>
        <w:jc w:val="both"/>
        <w:rPr>
          <w:sz w:val="22"/>
          <w:szCs w:val="22"/>
        </w:rPr>
      </w:pPr>
    </w:p>
    <w:p w14:paraId="1E3A22A3" w14:textId="74BCA1C9" w:rsidR="007E2BC7" w:rsidRPr="00423D05" w:rsidRDefault="007E2BC7" w:rsidP="007E2BC7">
      <w:pPr>
        <w:ind w:left="284"/>
        <w:jc w:val="both"/>
        <w:rPr>
          <w:sz w:val="22"/>
          <w:szCs w:val="22"/>
        </w:rPr>
      </w:pPr>
      <w:r w:rsidRPr="00423D05">
        <w:rPr>
          <w:sz w:val="22"/>
          <w:szCs w:val="22"/>
        </w:rPr>
        <w:t xml:space="preserve">1. egyetért azzal, hogy a TOP-7.1.1-16-H-ERFA-2021-00920 azonosítószámú „Eszközbeszerzés Kiskőrös Város Önkormányzata részére” című projekt keretein belül </w:t>
      </w:r>
    </w:p>
    <w:p w14:paraId="374F90A5" w14:textId="77777777" w:rsidR="007E2BC7" w:rsidRPr="00423D05" w:rsidRDefault="007E2BC7" w:rsidP="00775293">
      <w:pPr>
        <w:pStyle w:val="Listaszerbekezds"/>
        <w:numPr>
          <w:ilvl w:val="0"/>
          <w:numId w:val="6"/>
        </w:numPr>
        <w:jc w:val="both"/>
        <w:rPr>
          <w:sz w:val="22"/>
          <w:szCs w:val="22"/>
        </w:rPr>
      </w:pPr>
      <w:r w:rsidRPr="00423D05">
        <w:rPr>
          <w:sz w:val="22"/>
          <w:szCs w:val="22"/>
        </w:rPr>
        <w:t>a pályázat és a pályázat eredményeinek népszerűsítése a Nemzetiségi Önkormányzat rendezvényein,</w:t>
      </w:r>
    </w:p>
    <w:p w14:paraId="026CE416" w14:textId="77777777" w:rsidR="007E2BC7" w:rsidRPr="00423D05" w:rsidRDefault="007E2BC7" w:rsidP="00775293">
      <w:pPr>
        <w:pStyle w:val="Listaszerbekezds"/>
        <w:numPr>
          <w:ilvl w:val="0"/>
          <w:numId w:val="6"/>
        </w:numPr>
        <w:jc w:val="both"/>
        <w:rPr>
          <w:sz w:val="22"/>
          <w:szCs w:val="22"/>
        </w:rPr>
      </w:pPr>
      <w:r w:rsidRPr="00423D05">
        <w:rPr>
          <w:sz w:val="22"/>
          <w:szCs w:val="22"/>
        </w:rPr>
        <w:t>segítségnyújtás az Önkormányzatnak a nemzetiséget érintő ügyekben</w:t>
      </w:r>
    </w:p>
    <w:p w14:paraId="2676C0D0" w14:textId="77777777" w:rsidR="007E2BC7" w:rsidRPr="00423D05" w:rsidRDefault="007E2BC7" w:rsidP="007E2BC7">
      <w:pPr>
        <w:pStyle w:val="Listaszerbekezds"/>
        <w:ind w:left="720"/>
        <w:jc w:val="both"/>
        <w:rPr>
          <w:sz w:val="22"/>
          <w:szCs w:val="22"/>
        </w:rPr>
      </w:pPr>
      <w:r w:rsidRPr="00423D05">
        <w:rPr>
          <w:sz w:val="22"/>
          <w:szCs w:val="22"/>
        </w:rPr>
        <w:t>együttműködési célokkal együttműködési megállapodást kössön Kiskőrös Város Önkormányzatával (székhelye: 6200 Kiskőrös, Petőfi Sándor tér 1., képviseli: Domonyi László).</w:t>
      </w:r>
    </w:p>
    <w:p w14:paraId="34CFB479" w14:textId="77777777" w:rsidR="007E2BC7" w:rsidRPr="00423D05" w:rsidRDefault="007E2BC7" w:rsidP="007E2BC7">
      <w:pPr>
        <w:jc w:val="both"/>
        <w:rPr>
          <w:sz w:val="22"/>
          <w:szCs w:val="22"/>
        </w:rPr>
      </w:pPr>
    </w:p>
    <w:p w14:paraId="1F4B4653" w14:textId="0AE5DE74" w:rsidR="007E2BC7" w:rsidRPr="00423D05" w:rsidRDefault="007E2BC7" w:rsidP="007E2BC7">
      <w:pPr>
        <w:pStyle w:val="NormlWeb"/>
        <w:spacing w:before="0" w:beforeAutospacing="0" w:after="0" w:afterAutospacing="0"/>
        <w:ind w:left="284" w:right="150"/>
        <w:jc w:val="both"/>
        <w:rPr>
          <w:sz w:val="22"/>
          <w:szCs w:val="22"/>
        </w:rPr>
      </w:pPr>
      <w:r w:rsidRPr="00423D05">
        <w:rPr>
          <w:sz w:val="22"/>
          <w:szCs w:val="22"/>
        </w:rPr>
        <w:t xml:space="preserve">2. felhatalmazza az elnököt, hogy a határozat mellékletét képező együttműködési megállapodást aláírja. </w:t>
      </w:r>
    </w:p>
    <w:p w14:paraId="48ED1E4C" w14:textId="77777777" w:rsidR="00423D05" w:rsidRDefault="00423D05" w:rsidP="007E2BC7">
      <w:pPr>
        <w:jc w:val="both"/>
        <w:rPr>
          <w:rFonts w:eastAsia="Calibri"/>
          <w:sz w:val="22"/>
          <w:szCs w:val="22"/>
          <w:lang w:eastAsia="en-US"/>
        </w:rPr>
      </w:pPr>
    </w:p>
    <w:p w14:paraId="0D6BBD39" w14:textId="1C8F84FA" w:rsidR="007E2BC7" w:rsidRPr="00423D05" w:rsidRDefault="007E2BC7" w:rsidP="007E2BC7">
      <w:pPr>
        <w:jc w:val="both"/>
        <w:rPr>
          <w:sz w:val="22"/>
          <w:szCs w:val="22"/>
        </w:rPr>
      </w:pPr>
      <w:r w:rsidRPr="00423D05">
        <w:rPr>
          <w:b/>
          <w:sz w:val="22"/>
          <w:szCs w:val="22"/>
          <w:u w:val="single"/>
        </w:rPr>
        <w:t>Felelős:</w:t>
      </w:r>
      <w:r w:rsidRPr="00423D05">
        <w:rPr>
          <w:sz w:val="22"/>
          <w:szCs w:val="22"/>
        </w:rPr>
        <w:tab/>
        <w:t>a testület elnöke</w:t>
      </w:r>
    </w:p>
    <w:p w14:paraId="7946F5A4" w14:textId="2C32D2C8" w:rsidR="007E2BC7" w:rsidRPr="00423D05" w:rsidRDefault="007E2BC7" w:rsidP="007E2BC7">
      <w:pPr>
        <w:jc w:val="both"/>
        <w:rPr>
          <w:sz w:val="22"/>
          <w:szCs w:val="22"/>
        </w:rPr>
      </w:pPr>
      <w:r w:rsidRPr="00423D05">
        <w:rPr>
          <w:b/>
          <w:sz w:val="22"/>
          <w:szCs w:val="22"/>
          <w:u w:val="single"/>
        </w:rPr>
        <w:t>Határidő:</w:t>
      </w:r>
      <w:r w:rsidRPr="00423D05">
        <w:rPr>
          <w:sz w:val="22"/>
          <w:szCs w:val="22"/>
        </w:rPr>
        <w:tab/>
        <w:t xml:space="preserve">azonnal </w:t>
      </w:r>
    </w:p>
    <w:p w14:paraId="34CD0A4A" w14:textId="3910853C" w:rsidR="002B5A25" w:rsidRPr="00423D05" w:rsidRDefault="002B5A25" w:rsidP="007E2BC7">
      <w:pPr>
        <w:jc w:val="both"/>
        <w:rPr>
          <w:sz w:val="22"/>
          <w:szCs w:val="22"/>
        </w:rPr>
      </w:pPr>
    </w:p>
    <w:p w14:paraId="49D42C28" w14:textId="77777777" w:rsidR="002B5A25" w:rsidRPr="00423D05" w:rsidRDefault="002B5A25" w:rsidP="007E2BC7">
      <w:pPr>
        <w:jc w:val="both"/>
        <w:rPr>
          <w:sz w:val="22"/>
          <w:szCs w:val="22"/>
        </w:rPr>
      </w:pPr>
    </w:p>
    <w:p w14:paraId="680A3B27" w14:textId="63FD846E" w:rsidR="00CC0B88" w:rsidRPr="00423D05" w:rsidRDefault="004D642A" w:rsidP="004D642A">
      <w:pPr>
        <w:pStyle w:val="Listaszerbekezds"/>
        <w:ind w:left="720"/>
        <w:jc w:val="right"/>
        <w:rPr>
          <w:i/>
          <w:sz w:val="22"/>
          <w:szCs w:val="22"/>
        </w:rPr>
      </w:pPr>
      <w:r>
        <w:rPr>
          <w:i/>
          <w:sz w:val="22"/>
          <w:szCs w:val="22"/>
        </w:rPr>
        <w:t>M</w:t>
      </w:r>
      <w:r w:rsidR="00CC0B88" w:rsidRPr="00423D05">
        <w:rPr>
          <w:i/>
          <w:sz w:val="22"/>
          <w:szCs w:val="22"/>
        </w:rPr>
        <w:t xml:space="preserve">elléklet a </w:t>
      </w:r>
      <w:r w:rsidR="002B5A25" w:rsidRPr="00423D05">
        <w:rPr>
          <w:i/>
          <w:sz w:val="22"/>
          <w:szCs w:val="22"/>
        </w:rPr>
        <w:t>14</w:t>
      </w:r>
      <w:r w:rsidR="00CC0B88" w:rsidRPr="00423D05">
        <w:rPr>
          <w:i/>
          <w:sz w:val="22"/>
          <w:szCs w:val="22"/>
        </w:rPr>
        <w:t>/2022. sz. Német Nemzetiségi Önk. határozathoz</w:t>
      </w:r>
    </w:p>
    <w:p w14:paraId="52BC6DED" w14:textId="77777777" w:rsidR="00DF5EE1" w:rsidRPr="00423D05" w:rsidRDefault="00DF5EE1" w:rsidP="00DF5EE1">
      <w:pPr>
        <w:pStyle w:val="Listaszerbekezds"/>
        <w:ind w:left="720"/>
        <w:jc w:val="center"/>
        <w:rPr>
          <w:i/>
          <w:sz w:val="22"/>
          <w:szCs w:val="22"/>
        </w:rPr>
      </w:pPr>
    </w:p>
    <w:p w14:paraId="63E4787D" w14:textId="77777777" w:rsidR="002B5A25" w:rsidRPr="00423D05" w:rsidRDefault="002B5A25" w:rsidP="002B5A25">
      <w:pPr>
        <w:tabs>
          <w:tab w:val="left" w:pos="4140"/>
        </w:tabs>
        <w:jc w:val="center"/>
        <w:rPr>
          <w:b/>
          <w:sz w:val="22"/>
          <w:szCs w:val="22"/>
        </w:rPr>
      </w:pPr>
      <w:bookmarkStart w:id="0" w:name="RANGE!A1:F67"/>
      <w:bookmarkEnd w:id="0"/>
      <w:r w:rsidRPr="00423D05">
        <w:rPr>
          <w:b/>
          <w:sz w:val="22"/>
          <w:szCs w:val="22"/>
        </w:rPr>
        <w:t>EGYÜTTMŰKÖDÉSI MEGÁLLAPODÁS</w:t>
      </w:r>
    </w:p>
    <w:p w14:paraId="4B56C303" w14:textId="77777777" w:rsidR="002B5A25" w:rsidRPr="00423D05" w:rsidRDefault="002B5A25" w:rsidP="002B5A25">
      <w:pPr>
        <w:jc w:val="both"/>
        <w:rPr>
          <w:color w:val="000000"/>
          <w:sz w:val="22"/>
          <w:szCs w:val="22"/>
        </w:rPr>
      </w:pPr>
    </w:p>
    <w:p w14:paraId="5A842FFE" w14:textId="77777777" w:rsidR="002B5A25" w:rsidRPr="00423D05" w:rsidRDefault="002B5A25" w:rsidP="002B5A25">
      <w:pPr>
        <w:jc w:val="both"/>
        <w:rPr>
          <w:color w:val="000000"/>
          <w:sz w:val="22"/>
          <w:szCs w:val="22"/>
        </w:rPr>
      </w:pPr>
      <w:r w:rsidRPr="00423D05">
        <w:rPr>
          <w:b/>
          <w:color w:val="000000"/>
          <w:sz w:val="22"/>
          <w:szCs w:val="22"/>
        </w:rPr>
        <w:t>1.</w:t>
      </w:r>
      <w:r w:rsidRPr="00423D05">
        <w:rPr>
          <w:color w:val="000000"/>
          <w:sz w:val="22"/>
          <w:szCs w:val="22"/>
        </w:rPr>
        <w:t xml:space="preserve"> Jelen együttműködési megállapodás (a továbbiakban Megállapodás) aláírásával a </w:t>
      </w:r>
      <w:r w:rsidRPr="00423D05">
        <w:rPr>
          <w:b/>
          <w:color w:val="000000"/>
          <w:sz w:val="22"/>
          <w:szCs w:val="22"/>
        </w:rPr>
        <w:t>2.</w:t>
      </w:r>
      <w:r w:rsidRPr="00423D05">
        <w:rPr>
          <w:color w:val="000000"/>
          <w:sz w:val="22"/>
          <w:szCs w:val="22"/>
        </w:rPr>
        <w:t xml:space="preserve"> pontban megnevezett szerződő felek a Terület- és Településfejlesztési </w:t>
      </w:r>
      <w:r w:rsidRPr="00423D05">
        <w:rPr>
          <w:sz w:val="22"/>
          <w:szCs w:val="22"/>
        </w:rPr>
        <w:t xml:space="preserve">Operatív Program keretében a </w:t>
      </w:r>
      <w:r w:rsidRPr="00423D05">
        <w:rPr>
          <w:b/>
          <w:color w:val="000000"/>
          <w:sz w:val="22"/>
          <w:szCs w:val="22"/>
        </w:rPr>
        <w:t>TOP-7.1.1-16-9</w:t>
      </w:r>
      <w:r w:rsidRPr="00423D05">
        <w:rPr>
          <w:color w:val="000000"/>
          <w:sz w:val="22"/>
          <w:szCs w:val="22"/>
        </w:rPr>
        <w:t xml:space="preserve"> számú, „</w:t>
      </w:r>
      <w:r w:rsidRPr="00423D05">
        <w:rPr>
          <w:b/>
          <w:i/>
          <w:sz w:val="22"/>
          <w:szCs w:val="22"/>
        </w:rPr>
        <w:t>A helyi felhívás címe: Civil szervezetek tevékenységét segítő eszközbeszerzés és közösségi tér létrehozásának és felújításának támogatása</w:t>
      </w:r>
      <w:r w:rsidRPr="00423D05">
        <w:rPr>
          <w:b/>
          <w:i/>
          <w:color w:val="000000"/>
          <w:sz w:val="22"/>
          <w:szCs w:val="22"/>
        </w:rPr>
        <w:t xml:space="preserve">” </w:t>
      </w:r>
      <w:r w:rsidRPr="00423D05">
        <w:rPr>
          <w:color w:val="000000"/>
          <w:sz w:val="22"/>
          <w:szCs w:val="22"/>
        </w:rPr>
        <w:t xml:space="preserve">című </w:t>
      </w:r>
      <w:r w:rsidRPr="00423D05">
        <w:rPr>
          <w:sz w:val="22"/>
          <w:szCs w:val="22"/>
        </w:rPr>
        <w:t xml:space="preserve">felhívás keretében (a továbbiakban: felhívás) támogatási kérelmet nyújtanak be, és a támogatási kérelem támogatása esetén az abban foglalt </w:t>
      </w:r>
      <w:r w:rsidRPr="00423D05">
        <w:rPr>
          <w:color w:val="000000"/>
          <w:sz w:val="22"/>
          <w:szCs w:val="22"/>
        </w:rPr>
        <w:t xml:space="preserve">célt közös együttműködéssel megvalósítsák. </w:t>
      </w:r>
    </w:p>
    <w:p w14:paraId="1C31FE50" w14:textId="77777777" w:rsidR="002B5A25" w:rsidRPr="00423D05" w:rsidRDefault="002B5A25" w:rsidP="002B5A25">
      <w:pPr>
        <w:rPr>
          <w:sz w:val="22"/>
          <w:szCs w:val="22"/>
        </w:rPr>
      </w:pPr>
    </w:p>
    <w:p w14:paraId="44F61123" w14:textId="77777777" w:rsidR="002B5A25" w:rsidRPr="00423D05" w:rsidRDefault="002B5A25" w:rsidP="002B5A25">
      <w:pPr>
        <w:jc w:val="both"/>
        <w:rPr>
          <w:color w:val="000000"/>
          <w:sz w:val="22"/>
          <w:szCs w:val="22"/>
        </w:rPr>
      </w:pPr>
      <w:r w:rsidRPr="00423D05">
        <w:rPr>
          <w:color w:val="000000"/>
          <w:sz w:val="22"/>
          <w:szCs w:val="22"/>
        </w:rPr>
        <w:t>A támogatási kérelem címe:</w:t>
      </w:r>
      <w:r w:rsidRPr="00423D05">
        <w:rPr>
          <w:bCs/>
          <w:sz w:val="22"/>
          <w:szCs w:val="22"/>
        </w:rPr>
        <w:t xml:space="preserve"> </w:t>
      </w:r>
      <w:r w:rsidRPr="00423D05">
        <w:rPr>
          <w:color w:val="000000"/>
          <w:sz w:val="22"/>
          <w:szCs w:val="22"/>
        </w:rPr>
        <w:t>Eszközbeszerzés Kiskőrös Város Önkormányzata részére</w:t>
      </w:r>
    </w:p>
    <w:p w14:paraId="2EFC4FE5" w14:textId="77777777" w:rsidR="002B5A25" w:rsidRPr="00423D05" w:rsidRDefault="002B5A25" w:rsidP="002B5A25">
      <w:pPr>
        <w:jc w:val="both"/>
        <w:rPr>
          <w:bCs/>
          <w:color w:val="000000"/>
          <w:sz w:val="22"/>
          <w:szCs w:val="22"/>
        </w:rPr>
      </w:pPr>
    </w:p>
    <w:p w14:paraId="2091D86A" w14:textId="77777777" w:rsidR="002B5A25" w:rsidRPr="00423D05" w:rsidRDefault="002B5A25" w:rsidP="002B5A25">
      <w:pPr>
        <w:jc w:val="both"/>
        <w:rPr>
          <w:color w:val="000000"/>
          <w:sz w:val="22"/>
          <w:szCs w:val="22"/>
        </w:rPr>
      </w:pPr>
      <w:r w:rsidRPr="00423D05">
        <w:rPr>
          <w:b/>
          <w:bCs/>
          <w:color w:val="000000"/>
          <w:sz w:val="22"/>
          <w:szCs w:val="22"/>
        </w:rPr>
        <w:t>2.</w:t>
      </w:r>
      <w:r w:rsidRPr="00423D05">
        <w:rPr>
          <w:color w:val="000000"/>
          <w:sz w:val="22"/>
          <w:szCs w:val="22"/>
        </w:rPr>
        <w:t xml:space="preserve"> Szerződő felek (a továbbiakban Felek) az alább felsorolt intézmények, szervezetek, személyek, aki/k az </w:t>
      </w:r>
      <w:r w:rsidRPr="00423D05">
        <w:rPr>
          <w:b/>
          <w:color w:val="000000"/>
          <w:sz w:val="22"/>
          <w:szCs w:val="22"/>
        </w:rPr>
        <w:t>1.</w:t>
      </w:r>
      <w:r w:rsidRPr="00423D05">
        <w:rPr>
          <w:color w:val="000000"/>
          <w:sz w:val="22"/>
          <w:szCs w:val="22"/>
        </w:rPr>
        <w:t xml:space="preserve"> pontban megjelölt támogatási kérelemben meghatározott cél(ok) előkészítésében, tervezésében, megvalósításában a támogatási kérelemben foglaltaknak megfelelően a jelen Megállapodás keretei között részt vállalnak:</w:t>
      </w:r>
    </w:p>
    <w:p w14:paraId="1A9EC35C" w14:textId="77777777" w:rsidR="002B5A25" w:rsidRPr="00423D05" w:rsidRDefault="002B5A25" w:rsidP="002B5A25">
      <w:pPr>
        <w:jc w:val="both"/>
        <w:rPr>
          <w:color w:val="000000"/>
          <w:sz w:val="22"/>
          <w:szCs w:val="22"/>
        </w:rPr>
      </w:pPr>
    </w:p>
    <w:p w14:paraId="57B9528C" w14:textId="77777777" w:rsidR="002B5A25" w:rsidRPr="00423D05" w:rsidRDefault="002B5A25" w:rsidP="002B5A25">
      <w:pPr>
        <w:jc w:val="both"/>
        <w:rPr>
          <w:b/>
          <w:color w:val="000000"/>
          <w:sz w:val="22"/>
          <w:szCs w:val="22"/>
        </w:rPr>
      </w:pPr>
      <w:r w:rsidRPr="00423D05">
        <w:rPr>
          <w:b/>
          <w:color w:val="000000"/>
          <w:sz w:val="22"/>
          <w:szCs w:val="22"/>
        </w:rPr>
        <w:t>Projektgazda:</w:t>
      </w:r>
    </w:p>
    <w:p w14:paraId="5EEEC86D" w14:textId="77777777" w:rsidR="002B5A25" w:rsidRPr="00423D05" w:rsidRDefault="002B5A25" w:rsidP="002B5A25">
      <w:pPr>
        <w:jc w:val="both"/>
        <w:rPr>
          <w:b/>
          <w:color w:val="000000"/>
          <w:sz w:val="22"/>
          <w:szCs w:val="22"/>
        </w:rPr>
      </w:pPr>
    </w:p>
    <w:tbl>
      <w:tblPr>
        <w:tblW w:w="8647" w:type="dxa"/>
        <w:tblInd w:w="21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68"/>
        <w:gridCol w:w="6379"/>
      </w:tblGrid>
      <w:tr w:rsidR="002B5A25" w:rsidRPr="00423D05" w14:paraId="70F53E82" w14:textId="77777777" w:rsidTr="00C95C62">
        <w:trPr>
          <w:trHeight w:val="170"/>
        </w:trPr>
        <w:tc>
          <w:tcPr>
            <w:tcW w:w="2268" w:type="dxa"/>
            <w:vAlign w:val="center"/>
          </w:tcPr>
          <w:p w14:paraId="098BEB85" w14:textId="77777777" w:rsidR="002B5A25" w:rsidRPr="00423D05" w:rsidRDefault="002B5A25" w:rsidP="00C95C62">
            <w:pPr>
              <w:spacing w:before="120"/>
              <w:rPr>
                <w:bCs/>
                <w:sz w:val="22"/>
                <w:szCs w:val="22"/>
              </w:rPr>
            </w:pPr>
            <w:r w:rsidRPr="00423D05">
              <w:rPr>
                <w:b/>
                <w:sz w:val="22"/>
                <w:szCs w:val="22"/>
              </w:rPr>
              <w:t>Szervezet neve</w:t>
            </w:r>
            <w:r w:rsidRPr="00423D05">
              <w:rPr>
                <w:sz w:val="22"/>
                <w:szCs w:val="22"/>
              </w:rPr>
              <w:t>:</w:t>
            </w:r>
          </w:p>
        </w:tc>
        <w:tc>
          <w:tcPr>
            <w:tcW w:w="6379" w:type="dxa"/>
            <w:vAlign w:val="center"/>
          </w:tcPr>
          <w:p w14:paraId="57D712B3" w14:textId="77777777" w:rsidR="002B5A25" w:rsidRPr="00423D05" w:rsidRDefault="002B5A25" w:rsidP="00C95C62">
            <w:pPr>
              <w:spacing w:before="120"/>
              <w:rPr>
                <w:bCs/>
                <w:sz w:val="22"/>
                <w:szCs w:val="22"/>
              </w:rPr>
            </w:pPr>
            <w:r w:rsidRPr="00423D05">
              <w:rPr>
                <w:bCs/>
                <w:sz w:val="22"/>
                <w:szCs w:val="22"/>
              </w:rPr>
              <w:t>Kiskőrös Város Önkormányzata</w:t>
            </w:r>
          </w:p>
        </w:tc>
      </w:tr>
      <w:tr w:rsidR="002B5A25" w:rsidRPr="00423D05" w14:paraId="0F36B29F" w14:textId="77777777" w:rsidTr="00C95C62">
        <w:trPr>
          <w:trHeight w:val="170"/>
        </w:trPr>
        <w:tc>
          <w:tcPr>
            <w:tcW w:w="2268" w:type="dxa"/>
          </w:tcPr>
          <w:p w14:paraId="0B6BE722" w14:textId="77777777" w:rsidR="002B5A25" w:rsidRPr="00423D05" w:rsidRDefault="002B5A25" w:rsidP="00C95C62">
            <w:pPr>
              <w:spacing w:before="120"/>
              <w:rPr>
                <w:bCs/>
                <w:sz w:val="22"/>
                <w:szCs w:val="22"/>
              </w:rPr>
            </w:pPr>
            <w:r w:rsidRPr="00423D05">
              <w:rPr>
                <w:sz w:val="22"/>
                <w:szCs w:val="22"/>
              </w:rPr>
              <w:t>Postacím:</w:t>
            </w:r>
          </w:p>
        </w:tc>
        <w:tc>
          <w:tcPr>
            <w:tcW w:w="6379" w:type="dxa"/>
          </w:tcPr>
          <w:p w14:paraId="458EB807" w14:textId="77777777" w:rsidR="002B5A25" w:rsidRPr="00423D05" w:rsidRDefault="002B5A25" w:rsidP="00C95C62">
            <w:pPr>
              <w:spacing w:before="120"/>
              <w:jc w:val="both"/>
              <w:rPr>
                <w:bCs/>
                <w:sz w:val="22"/>
                <w:szCs w:val="22"/>
              </w:rPr>
            </w:pPr>
            <w:r w:rsidRPr="00423D05">
              <w:rPr>
                <w:bCs/>
                <w:sz w:val="22"/>
                <w:szCs w:val="22"/>
              </w:rPr>
              <w:t>6200 Kiskőrös, Petőfi Sándor tér 1.</w:t>
            </w:r>
          </w:p>
        </w:tc>
      </w:tr>
      <w:tr w:rsidR="002B5A25" w:rsidRPr="00423D05" w14:paraId="63F453AE" w14:textId="77777777" w:rsidTr="00C95C62">
        <w:trPr>
          <w:trHeight w:val="170"/>
        </w:trPr>
        <w:tc>
          <w:tcPr>
            <w:tcW w:w="2268" w:type="dxa"/>
          </w:tcPr>
          <w:p w14:paraId="406F3B94" w14:textId="77777777" w:rsidR="002B5A25" w:rsidRPr="00423D05" w:rsidRDefault="002B5A25" w:rsidP="00C95C62">
            <w:pPr>
              <w:spacing w:before="120"/>
              <w:rPr>
                <w:bCs/>
                <w:sz w:val="22"/>
                <w:szCs w:val="22"/>
              </w:rPr>
            </w:pPr>
            <w:r w:rsidRPr="00423D05">
              <w:rPr>
                <w:sz w:val="22"/>
                <w:szCs w:val="22"/>
              </w:rPr>
              <w:t>Székhely:</w:t>
            </w:r>
          </w:p>
        </w:tc>
        <w:tc>
          <w:tcPr>
            <w:tcW w:w="6379" w:type="dxa"/>
          </w:tcPr>
          <w:p w14:paraId="064D70FD" w14:textId="77777777" w:rsidR="002B5A25" w:rsidRPr="00423D05" w:rsidRDefault="002B5A25" w:rsidP="00C95C62">
            <w:pPr>
              <w:spacing w:before="120"/>
              <w:jc w:val="both"/>
              <w:rPr>
                <w:bCs/>
                <w:sz w:val="22"/>
                <w:szCs w:val="22"/>
              </w:rPr>
            </w:pPr>
            <w:r w:rsidRPr="00423D05">
              <w:rPr>
                <w:bCs/>
                <w:sz w:val="22"/>
                <w:szCs w:val="22"/>
              </w:rPr>
              <w:t>6200 Kiskőrös, Petőfi Sándor tér 1.</w:t>
            </w:r>
          </w:p>
        </w:tc>
      </w:tr>
      <w:tr w:rsidR="002B5A25" w:rsidRPr="00423D05" w14:paraId="280B6791" w14:textId="77777777" w:rsidTr="00C95C62">
        <w:trPr>
          <w:trHeight w:val="170"/>
        </w:trPr>
        <w:tc>
          <w:tcPr>
            <w:tcW w:w="2268" w:type="dxa"/>
          </w:tcPr>
          <w:p w14:paraId="2F3B15C6" w14:textId="77777777" w:rsidR="002B5A25" w:rsidRPr="00423D05" w:rsidRDefault="002B5A25" w:rsidP="00C95C62">
            <w:pPr>
              <w:spacing w:before="120"/>
              <w:rPr>
                <w:bCs/>
                <w:sz w:val="22"/>
                <w:szCs w:val="22"/>
              </w:rPr>
            </w:pPr>
            <w:r w:rsidRPr="00423D05">
              <w:rPr>
                <w:sz w:val="22"/>
                <w:szCs w:val="22"/>
              </w:rPr>
              <w:t>Azonosító szám (törzs-szám/cégjegyzékszám):</w:t>
            </w:r>
          </w:p>
        </w:tc>
        <w:tc>
          <w:tcPr>
            <w:tcW w:w="6379" w:type="dxa"/>
          </w:tcPr>
          <w:p w14:paraId="08BF256C" w14:textId="77777777" w:rsidR="002B5A25" w:rsidRPr="00423D05" w:rsidRDefault="002B5A25" w:rsidP="00C95C62">
            <w:pPr>
              <w:spacing w:before="120"/>
              <w:jc w:val="both"/>
              <w:rPr>
                <w:bCs/>
                <w:sz w:val="22"/>
                <w:szCs w:val="22"/>
              </w:rPr>
            </w:pPr>
            <w:r w:rsidRPr="00423D05">
              <w:rPr>
                <w:bCs/>
                <w:sz w:val="22"/>
                <w:szCs w:val="22"/>
              </w:rPr>
              <w:t>724782</w:t>
            </w:r>
          </w:p>
        </w:tc>
      </w:tr>
      <w:tr w:rsidR="002B5A25" w:rsidRPr="00423D05" w14:paraId="68CD13E3" w14:textId="77777777" w:rsidTr="00C95C62">
        <w:trPr>
          <w:trHeight w:val="170"/>
        </w:trPr>
        <w:tc>
          <w:tcPr>
            <w:tcW w:w="2268" w:type="dxa"/>
          </w:tcPr>
          <w:p w14:paraId="5890FC84" w14:textId="77777777" w:rsidR="002B5A25" w:rsidRPr="00423D05" w:rsidRDefault="002B5A25" w:rsidP="00C95C62">
            <w:pPr>
              <w:spacing w:before="120"/>
              <w:rPr>
                <w:bCs/>
                <w:sz w:val="22"/>
                <w:szCs w:val="22"/>
              </w:rPr>
            </w:pPr>
            <w:r w:rsidRPr="00423D05">
              <w:rPr>
                <w:sz w:val="22"/>
                <w:szCs w:val="22"/>
              </w:rPr>
              <w:t>Adószám:</w:t>
            </w:r>
          </w:p>
        </w:tc>
        <w:tc>
          <w:tcPr>
            <w:tcW w:w="6379" w:type="dxa"/>
          </w:tcPr>
          <w:p w14:paraId="4D3441CC" w14:textId="77777777" w:rsidR="002B5A25" w:rsidRPr="00423D05" w:rsidRDefault="002B5A25" w:rsidP="00C95C62">
            <w:pPr>
              <w:spacing w:before="120"/>
              <w:jc w:val="both"/>
              <w:rPr>
                <w:bCs/>
                <w:sz w:val="22"/>
                <w:szCs w:val="22"/>
              </w:rPr>
            </w:pPr>
            <w:r w:rsidRPr="00423D05">
              <w:rPr>
                <w:bCs/>
                <w:sz w:val="22"/>
                <w:szCs w:val="22"/>
              </w:rPr>
              <w:t>15724784-2-03</w:t>
            </w:r>
          </w:p>
        </w:tc>
      </w:tr>
      <w:tr w:rsidR="002B5A25" w:rsidRPr="00423D05" w14:paraId="36FAFDF3" w14:textId="77777777" w:rsidTr="00C95C62">
        <w:trPr>
          <w:trHeight w:val="170"/>
        </w:trPr>
        <w:tc>
          <w:tcPr>
            <w:tcW w:w="2268" w:type="dxa"/>
          </w:tcPr>
          <w:p w14:paraId="1E80D112" w14:textId="77777777" w:rsidR="002B5A25" w:rsidRPr="00423D05" w:rsidRDefault="002B5A25" w:rsidP="00C95C62">
            <w:pPr>
              <w:spacing w:before="120"/>
              <w:rPr>
                <w:bCs/>
                <w:sz w:val="22"/>
                <w:szCs w:val="22"/>
              </w:rPr>
            </w:pPr>
            <w:r w:rsidRPr="00423D05">
              <w:rPr>
                <w:sz w:val="22"/>
                <w:szCs w:val="22"/>
              </w:rPr>
              <w:t>Aláírásra jogosult képviselője:</w:t>
            </w:r>
          </w:p>
        </w:tc>
        <w:tc>
          <w:tcPr>
            <w:tcW w:w="6379" w:type="dxa"/>
          </w:tcPr>
          <w:p w14:paraId="4EE15EB4" w14:textId="77777777" w:rsidR="002B5A25" w:rsidRPr="00423D05" w:rsidRDefault="002B5A25" w:rsidP="00C95C62">
            <w:pPr>
              <w:spacing w:before="120"/>
              <w:jc w:val="both"/>
              <w:rPr>
                <w:bCs/>
                <w:sz w:val="22"/>
                <w:szCs w:val="22"/>
              </w:rPr>
            </w:pPr>
            <w:r w:rsidRPr="00423D05">
              <w:rPr>
                <w:bCs/>
                <w:sz w:val="22"/>
                <w:szCs w:val="22"/>
              </w:rPr>
              <w:t>Domonyi László</w:t>
            </w:r>
          </w:p>
        </w:tc>
      </w:tr>
    </w:tbl>
    <w:p w14:paraId="55ED35F5" w14:textId="77777777" w:rsidR="002B5A25" w:rsidRPr="00423D05" w:rsidRDefault="002B5A25" w:rsidP="002B5A25">
      <w:pPr>
        <w:jc w:val="both"/>
        <w:rPr>
          <w:color w:val="000000"/>
          <w:sz w:val="22"/>
          <w:szCs w:val="22"/>
        </w:rPr>
      </w:pPr>
    </w:p>
    <w:p w14:paraId="6BF5851C" w14:textId="77777777" w:rsidR="002B5A25" w:rsidRPr="00423D05" w:rsidRDefault="002B5A25" w:rsidP="002B5A25">
      <w:pPr>
        <w:jc w:val="both"/>
        <w:rPr>
          <w:b/>
          <w:color w:val="000000"/>
          <w:sz w:val="22"/>
          <w:szCs w:val="22"/>
        </w:rPr>
      </w:pPr>
      <w:r w:rsidRPr="00423D05">
        <w:rPr>
          <w:b/>
          <w:color w:val="000000"/>
          <w:sz w:val="22"/>
          <w:szCs w:val="22"/>
        </w:rPr>
        <w:t xml:space="preserve">Partner: </w:t>
      </w:r>
    </w:p>
    <w:p w14:paraId="45007BE2" w14:textId="77777777" w:rsidR="002B5A25" w:rsidRPr="00423D05" w:rsidRDefault="002B5A25" w:rsidP="002B5A25">
      <w:pPr>
        <w:jc w:val="both"/>
        <w:rPr>
          <w:b/>
          <w:color w:val="000000"/>
          <w:sz w:val="22"/>
          <w:szCs w:val="22"/>
        </w:rPr>
      </w:pPr>
    </w:p>
    <w:tbl>
      <w:tblPr>
        <w:tblW w:w="8789" w:type="dxa"/>
        <w:tblInd w:w="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6237"/>
      </w:tblGrid>
      <w:tr w:rsidR="002B5A25" w:rsidRPr="00423D05" w14:paraId="0269E218" w14:textId="77777777" w:rsidTr="00C95C62">
        <w:trPr>
          <w:trHeight w:val="170"/>
        </w:trPr>
        <w:tc>
          <w:tcPr>
            <w:tcW w:w="2552" w:type="dxa"/>
            <w:tcBorders>
              <w:top w:val="double" w:sz="4" w:space="0" w:color="auto"/>
              <w:left w:val="double" w:sz="4" w:space="0" w:color="auto"/>
              <w:bottom w:val="single" w:sz="6" w:space="0" w:color="auto"/>
              <w:right w:val="single" w:sz="6" w:space="0" w:color="auto"/>
            </w:tcBorders>
            <w:vAlign w:val="center"/>
          </w:tcPr>
          <w:p w14:paraId="3E9D588E" w14:textId="77777777" w:rsidR="002B5A25" w:rsidRPr="00423D05" w:rsidRDefault="002B5A25" w:rsidP="00C95C62">
            <w:pPr>
              <w:spacing w:before="120"/>
              <w:rPr>
                <w:b/>
                <w:sz w:val="22"/>
                <w:szCs w:val="22"/>
              </w:rPr>
            </w:pPr>
            <w:r w:rsidRPr="00423D05">
              <w:rPr>
                <w:b/>
                <w:sz w:val="22"/>
                <w:szCs w:val="22"/>
              </w:rPr>
              <w:t>Szervezet neve:</w:t>
            </w:r>
          </w:p>
        </w:tc>
        <w:tc>
          <w:tcPr>
            <w:tcW w:w="6237" w:type="dxa"/>
            <w:tcBorders>
              <w:top w:val="double" w:sz="4" w:space="0" w:color="auto"/>
              <w:left w:val="single" w:sz="6" w:space="0" w:color="auto"/>
              <w:bottom w:val="single" w:sz="6" w:space="0" w:color="auto"/>
              <w:right w:val="double" w:sz="4" w:space="0" w:color="auto"/>
            </w:tcBorders>
            <w:vAlign w:val="center"/>
          </w:tcPr>
          <w:p w14:paraId="355B160E" w14:textId="77777777" w:rsidR="002B5A25" w:rsidRPr="00423D05" w:rsidRDefault="002B5A25" w:rsidP="00C95C62">
            <w:pPr>
              <w:spacing w:before="120"/>
              <w:rPr>
                <w:bCs/>
                <w:sz w:val="22"/>
                <w:szCs w:val="22"/>
              </w:rPr>
            </w:pPr>
            <w:r w:rsidRPr="00423D05">
              <w:rPr>
                <w:bCs/>
                <w:sz w:val="22"/>
                <w:szCs w:val="22"/>
              </w:rPr>
              <w:t>Kiskőrös Város Német Nemzetiségi Önkormányzata</w:t>
            </w:r>
          </w:p>
        </w:tc>
      </w:tr>
      <w:tr w:rsidR="002B5A25" w:rsidRPr="00423D05" w14:paraId="48C92716" w14:textId="77777777" w:rsidTr="00C95C62">
        <w:trPr>
          <w:trHeight w:val="170"/>
        </w:trPr>
        <w:tc>
          <w:tcPr>
            <w:tcW w:w="2552" w:type="dxa"/>
            <w:tcBorders>
              <w:top w:val="single" w:sz="6" w:space="0" w:color="auto"/>
              <w:left w:val="double" w:sz="4" w:space="0" w:color="auto"/>
              <w:bottom w:val="single" w:sz="6" w:space="0" w:color="auto"/>
              <w:right w:val="single" w:sz="6" w:space="0" w:color="auto"/>
            </w:tcBorders>
            <w:vAlign w:val="center"/>
          </w:tcPr>
          <w:p w14:paraId="33135F61" w14:textId="77777777" w:rsidR="002B5A25" w:rsidRPr="00423D05" w:rsidRDefault="002B5A25" w:rsidP="00C95C62">
            <w:pPr>
              <w:spacing w:before="120"/>
              <w:rPr>
                <w:sz w:val="22"/>
                <w:szCs w:val="22"/>
              </w:rPr>
            </w:pPr>
            <w:r w:rsidRPr="00423D05">
              <w:rPr>
                <w:sz w:val="22"/>
                <w:szCs w:val="22"/>
              </w:rPr>
              <w:t>Postacím:</w:t>
            </w:r>
          </w:p>
        </w:tc>
        <w:tc>
          <w:tcPr>
            <w:tcW w:w="6237" w:type="dxa"/>
            <w:tcBorders>
              <w:top w:val="single" w:sz="6" w:space="0" w:color="auto"/>
              <w:left w:val="single" w:sz="6" w:space="0" w:color="auto"/>
              <w:bottom w:val="single" w:sz="6" w:space="0" w:color="auto"/>
              <w:right w:val="double" w:sz="4" w:space="0" w:color="auto"/>
            </w:tcBorders>
            <w:vAlign w:val="center"/>
          </w:tcPr>
          <w:p w14:paraId="093EC99C" w14:textId="77777777" w:rsidR="002B5A25" w:rsidRPr="00423D05" w:rsidRDefault="002B5A25" w:rsidP="00C95C62">
            <w:pPr>
              <w:spacing w:before="120"/>
              <w:rPr>
                <w:bCs/>
                <w:sz w:val="22"/>
                <w:szCs w:val="22"/>
              </w:rPr>
            </w:pPr>
            <w:r w:rsidRPr="00423D05">
              <w:rPr>
                <w:bCs/>
                <w:sz w:val="22"/>
                <w:szCs w:val="22"/>
              </w:rPr>
              <w:t>6200 Kiskőrös, Petőfi Sándor tér 1.</w:t>
            </w:r>
          </w:p>
        </w:tc>
      </w:tr>
      <w:tr w:rsidR="002B5A25" w:rsidRPr="00423D05" w14:paraId="4584AF0F" w14:textId="77777777" w:rsidTr="00C95C62">
        <w:trPr>
          <w:trHeight w:val="170"/>
        </w:trPr>
        <w:tc>
          <w:tcPr>
            <w:tcW w:w="2552" w:type="dxa"/>
            <w:tcBorders>
              <w:top w:val="single" w:sz="6" w:space="0" w:color="auto"/>
              <w:left w:val="double" w:sz="4" w:space="0" w:color="auto"/>
              <w:bottom w:val="single" w:sz="6" w:space="0" w:color="auto"/>
              <w:right w:val="single" w:sz="6" w:space="0" w:color="auto"/>
            </w:tcBorders>
            <w:vAlign w:val="center"/>
          </w:tcPr>
          <w:p w14:paraId="67ED406B" w14:textId="77777777" w:rsidR="002B5A25" w:rsidRPr="00423D05" w:rsidRDefault="002B5A25" w:rsidP="00C95C62">
            <w:pPr>
              <w:spacing w:before="120"/>
              <w:rPr>
                <w:sz w:val="22"/>
                <w:szCs w:val="22"/>
              </w:rPr>
            </w:pPr>
            <w:r w:rsidRPr="00423D05">
              <w:rPr>
                <w:sz w:val="22"/>
                <w:szCs w:val="22"/>
              </w:rPr>
              <w:t>Székhely:</w:t>
            </w:r>
          </w:p>
        </w:tc>
        <w:tc>
          <w:tcPr>
            <w:tcW w:w="6237" w:type="dxa"/>
            <w:tcBorders>
              <w:top w:val="single" w:sz="6" w:space="0" w:color="auto"/>
              <w:left w:val="single" w:sz="6" w:space="0" w:color="auto"/>
              <w:bottom w:val="single" w:sz="6" w:space="0" w:color="auto"/>
              <w:right w:val="double" w:sz="4" w:space="0" w:color="auto"/>
            </w:tcBorders>
            <w:vAlign w:val="center"/>
          </w:tcPr>
          <w:p w14:paraId="13CD4960" w14:textId="77777777" w:rsidR="002B5A25" w:rsidRPr="00423D05" w:rsidRDefault="002B5A25" w:rsidP="00C95C62">
            <w:pPr>
              <w:spacing w:before="120"/>
              <w:rPr>
                <w:bCs/>
                <w:sz w:val="22"/>
                <w:szCs w:val="22"/>
              </w:rPr>
            </w:pPr>
            <w:r w:rsidRPr="00423D05">
              <w:rPr>
                <w:bCs/>
                <w:sz w:val="22"/>
                <w:szCs w:val="22"/>
              </w:rPr>
              <w:t>6200 Kiskőrös, Petőfi Sándor tér 1.</w:t>
            </w:r>
          </w:p>
        </w:tc>
      </w:tr>
      <w:tr w:rsidR="002B5A25" w:rsidRPr="00423D05" w14:paraId="71B6F9AF" w14:textId="77777777" w:rsidTr="00C95C62">
        <w:trPr>
          <w:trHeight w:val="170"/>
        </w:trPr>
        <w:tc>
          <w:tcPr>
            <w:tcW w:w="2552" w:type="dxa"/>
            <w:tcBorders>
              <w:top w:val="single" w:sz="6" w:space="0" w:color="auto"/>
              <w:left w:val="double" w:sz="4" w:space="0" w:color="auto"/>
              <w:bottom w:val="single" w:sz="6" w:space="0" w:color="auto"/>
              <w:right w:val="single" w:sz="6" w:space="0" w:color="auto"/>
            </w:tcBorders>
            <w:vAlign w:val="center"/>
          </w:tcPr>
          <w:p w14:paraId="0E3C9B5C" w14:textId="77777777" w:rsidR="002B5A25" w:rsidRPr="00423D05" w:rsidRDefault="002B5A25" w:rsidP="00C95C62">
            <w:pPr>
              <w:spacing w:before="120"/>
              <w:rPr>
                <w:sz w:val="22"/>
                <w:szCs w:val="22"/>
              </w:rPr>
            </w:pPr>
            <w:r w:rsidRPr="00423D05">
              <w:rPr>
                <w:sz w:val="22"/>
                <w:szCs w:val="22"/>
              </w:rPr>
              <w:t>Azonosító szám (törzs-szám/cégjegyzékszám):</w:t>
            </w:r>
          </w:p>
        </w:tc>
        <w:tc>
          <w:tcPr>
            <w:tcW w:w="6237" w:type="dxa"/>
            <w:tcBorders>
              <w:top w:val="single" w:sz="6" w:space="0" w:color="auto"/>
              <w:left w:val="single" w:sz="6" w:space="0" w:color="auto"/>
              <w:bottom w:val="single" w:sz="6" w:space="0" w:color="auto"/>
              <w:right w:val="double" w:sz="4" w:space="0" w:color="auto"/>
            </w:tcBorders>
            <w:vAlign w:val="center"/>
          </w:tcPr>
          <w:p w14:paraId="4620C1C8" w14:textId="77777777" w:rsidR="002B5A25" w:rsidRPr="00423D05" w:rsidRDefault="002B5A25" w:rsidP="00C95C62">
            <w:pPr>
              <w:spacing w:before="120"/>
              <w:rPr>
                <w:bCs/>
                <w:sz w:val="22"/>
                <w:szCs w:val="22"/>
              </w:rPr>
            </w:pPr>
            <w:r w:rsidRPr="00423D05">
              <w:rPr>
                <w:bCs/>
                <w:sz w:val="22"/>
                <w:szCs w:val="22"/>
              </w:rPr>
              <w:t>777139</w:t>
            </w:r>
          </w:p>
        </w:tc>
      </w:tr>
      <w:tr w:rsidR="002B5A25" w:rsidRPr="00423D05" w14:paraId="14187C67" w14:textId="77777777" w:rsidTr="00C95C62">
        <w:trPr>
          <w:trHeight w:val="170"/>
        </w:trPr>
        <w:tc>
          <w:tcPr>
            <w:tcW w:w="2552" w:type="dxa"/>
            <w:tcBorders>
              <w:top w:val="single" w:sz="6" w:space="0" w:color="auto"/>
              <w:left w:val="double" w:sz="4" w:space="0" w:color="auto"/>
              <w:bottom w:val="single" w:sz="6" w:space="0" w:color="auto"/>
              <w:right w:val="single" w:sz="6" w:space="0" w:color="auto"/>
            </w:tcBorders>
            <w:vAlign w:val="center"/>
          </w:tcPr>
          <w:p w14:paraId="13959B39" w14:textId="77777777" w:rsidR="002B5A25" w:rsidRPr="00423D05" w:rsidRDefault="002B5A25" w:rsidP="00C95C62">
            <w:pPr>
              <w:spacing w:before="120"/>
              <w:rPr>
                <w:sz w:val="22"/>
                <w:szCs w:val="22"/>
              </w:rPr>
            </w:pPr>
            <w:r w:rsidRPr="00423D05">
              <w:rPr>
                <w:sz w:val="22"/>
                <w:szCs w:val="22"/>
              </w:rPr>
              <w:t>Adószám:</w:t>
            </w:r>
          </w:p>
        </w:tc>
        <w:tc>
          <w:tcPr>
            <w:tcW w:w="6237" w:type="dxa"/>
            <w:tcBorders>
              <w:top w:val="single" w:sz="6" w:space="0" w:color="auto"/>
              <w:left w:val="single" w:sz="6" w:space="0" w:color="auto"/>
              <w:bottom w:val="single" w:sz="6" w:space="0" w:color="auto"/>
              <w:right w:val="double" w:sz="4" w:space="0" w:color="auto"/>
            </w:tcBorders>
            <w:vAlign w:val="center"/>
          </w:tcPr>
          <w:p w14:paraId="6D709BDE" w14:textId="77777777" w:rsidR="002B5A25" w:rsidRPr="00423D05" w:rsidRDefault="002B5A25" w:rsidP="00C95C62">
            <w:pPr>
              <w:spacing w:before="120"/>
              <w:rPr>
                <w:bCs/>
                <w:sz w:val="22"/>
                <w:szCs w:val="22"/>
              </w:rPr>
            </w:pPr>
            <w:r w:rsidRPr="00423D05">
              <w:rPr>
                <w:bCs/>
                <w:sz w:val="22"/>
                <w:szCs w:val="22"/>
              </w:rPr>
              <w:t>15777139-1-03</w:t>
            </w:r>
          </w:p>
        </w:tc>
      </w:tr>
      <w:tr w:rsidR="002B5A25" w:rsidRPr="00423D05" w14:paraId="5717332C" w14:textId="77777777" w:rsidTr="00C95C62">
        <w:trPr>
          <w:trHeight w:val="170"/>
        </w:trPr>
        <w:tc>
          <w:tcPr>
            <w:tcW w:w="2552" w:type="dxa"/>
            <w:tcBorders>
              <w:top w:val="single" w:sz="6" w:space="0" w:color="auto"/>
              <w:left w:val="double" w:sz="4" w:space="0" w:color="auto"/>
              <w:bottom w:val="single" w:sz="6" w:space="0" w:color="auto"/>
              <w:right w:val="single" w:sz="6" w:space="0" w:color="auto"/>
            </w:tcBorders>
            <w:vAlign w:val="center"/>
          </w:tcPr>
          <w:p w14:paraId="0A692C80" w14:textId="77777777" w:rsidR="002B5A25" w:rsidRPr="00423D05" w:rsidRDefault="002B5A25" w:rsidP="00C95C62">
            <w:pPr>
              <w:spacing w:before="120"/>
              <w:rPr>
                <w:sz w:val="22"/>
                <w:szCs w:val="22"/>
              </w:rPr>
            </w:pPr>
            <w:r w:rsidRPr="00423D05">
              <w:rPr>
                <w:sz w:val="22"/>
                <w:szCs w:val="22"/>
              </w:rPr>
              <w:t>Aláírásra jogosult képviselője:</w:t>
            </w:r>
          </w:p>
        </w:tc>
        <w:tc>
          <w:tcPr>
            <w:tcW w:w="6237" w:type="dxa"/>
            <w:tcBorders>
              <w:top w:val="single" w:sz="6" w:space="0" w:color="auto"/>
              <w:left w:val="single" w:sz="6" w:space="0" w:color="auto"/>
              <w:bottom w:val="single" w:sz="6" w:space="0" w:color="auto"/>
              <w:right w:val="double" w:sz="4" w:space="0" w:color="auto"/>
            </w:tcBorders>
            <w:vAlign w:val="center"/>
          </w:tcPr>
          <w:p w14:paraId="7FDCDD00" w14:textId="77777777" w:rsidR="002B5A25" w:rsidRPr="00423D05" w:rsidRDefault="002B5A25" w:rsidP="00C95C62">
            <w:pPr>
              <w:spacing w:before="120"/>
              <w:rPr>
                <w:bCs/>
                <w:sz w:val="22"/>
                <w:szCs w:val="22"/>
              </w:rPr>
            </w:pPr>
            <w:r w:rsidRPr="00423D05">
              <w:rPr>
                <w:bCs/>
                <w:sz w:val="22"/>
                <w:szCs w:val="22"/>
              </w:rPr>
              <w:t>Kincses Mihályné</w:t>
            </w:r>
          </w:p>
        </w:tc>
      </w:tr>
    </w:tbl>
    <w:p w14:paraId="301307A9" w14:textId="77777777" w:rsidR="002B5A25" w:rsidRPr="00423D05" w:rsidRDefault="002B5A25" w:rsidP="002B5A25">
      <w:pPr>
        <w:tabs>
          <w:tab w:val="left" w:pos="4140"/>
        </w:tabs>
        <w:jc w:val="both"/>
        <w:rPr>
          <w:sz w:val="22"/>
          <w:szCs w:val="22"/>
        </w:rPr>
      </w:pPr>
    </w:p>
    <w:p w14:paraId="6519AEB7" w14:textId="77777777" w:rsidR="002B5A25" w:rsidRPr="00423D05" w:rsidRDefault="002B5A25" w:rsidP="002B5A25">
      <w:pPr>
        <w:tabs>
          <w:tab w:val="left" w:pos="4140"/>
        </w:tabs>
        <w:jc w:val="both"/>
        <w:rPr>
          <w:sz w:val="22"/>
          <w:szCs w:val="22"/>
        </w:rPr>
      </w:pPr>
      <w:r w:rsidRPr="00423D05">
        <w:rPr>
          <w:sz w:val="22"/>
          <w:szCs w:val="22"/>
        </w:rPr>
        <w:t xml:space="preserve">A </w:t>
      </w:r>
      <w:r w:rsidRPr="00423D05">
        <w:rPr>
          <w:color w:val="000000"/>
          <w:sz w:val="22"/>
          <w:szCs w:val="22"/>
        </w:rPr>
        <w:t>Felek</w:t>
      </w:r>
      <w:r w:rsidRPr="00423D05">
        <w:rPr>
          <w:sz w:val="22"/>
          <w:szCs w:val="22"/>
        </w:rPr>
        <w:t xml:space="preserve"> kijelentik, hogy a támogatási kérelemben foglaltakat ismerik, és az abban foglaltakat magukra nézve kötelezőnek ismerik el. </w:t>
      </w:r>
    </w:p>
    <w:p w14:paraId="255097E5" w14:textId="77777777" w:rsidR="002B5A25" w:rsidRPr="00423D05" w:rsidRDefault="002B5A25" w:rsidP="002B5A25">
      <w:pPr>
        <w:tabs>
          <w:tab w:val="left" w:pos="4140"/>
        </w:tabs>
        <w:jc w:val="both"/>
        <w:rPr>
          <w:sz w:val="22"/>
          <w:szCs w:val="22"/>
        </w:rPr>
      </w:pPr>
    </w:p>
    <w:p w14:paraId="1FDFF7DF" w14:textId="77777777" w:rsidR="002B5A25" w:rsidRPr="00423D05" w:rsidRDefault="002B5A25" w:rsidP="002B5A25">
      <w:pPr>
        <w:tabs>
          <w:tab w:val="left" w:pos="4140"/>
        </w:tabs>
        <w:jc w:val="both"/>
        <w:rPr>
          <w:sz w:val="22"/>
          <w:szCs w:val="22"/>
        </w:rPr>
      </w:pPr>
      <w:r w:rsidRPr="00423D05">
        <w:rPr>
          <w:b/>
          <w:sz w:val="22"/>
          <w:szCs w:val="22"/>
        </w:rPr>
        <w:t>3.</w:t>
      </w:r>
      <w:r w:rsidRPr="00423D05">
        <w:rPr>
          <w:sz w:val="22"/>
          <w:szCs w:val="22"/>
        </w:rPr>
        <w:t xml:space="preserve"> Jelen Megállapodás aláírásával a </w:t>
      </w:r>
      <w:r w:rsidRPr="00423D05">
        <w:rPr>
          <w:color w:val="000000"/>
          <w:sz w:val="22"/>
          <w:szCs w:val="22"/>
        </w:rPr>
        <w:t>Felek</w:t>
      </w:r>
      <w:r w:rsidRPr="00423D05">
        <w:rPr>
          <w:sz w:val="22"/>
          <w:szCs w:val="22"/>
        </w:rPr>
        <w:t xml:space="preserve"> kötelezettségek vállalnak arra, hogy a támogatási kérelem támogatása esetén a projektet az abban foglaltak szerint megvalósítják, és ennek érdekében együttműködnek.</w:t>
      </w:r>
    </w:p>
    <w:p w14:paraId="6E34EB05" w14:textId="77777777" w:rsidR="002B5A25" w:rsidRPr="00423D05" w:rsidRDefault="002B5A25" w:rsidP="002B5A25">
      <w:pPr>
        <w:tabs>
          <w:tab w:val="left" w:pos="4140"/>
        </w:tabs>
        <w:jc w:val="both"/>
        <w:rPr>
          <w:sz w:val="22"/>
          <w:szCs w:val="22"/>
        </w:rPr>
      </w:pPr>
    </w:p>
    <w:p w14:paraId="7F2903D1" w14:textId="77777777" w:rsidR="002B5A25" w:rsidRPr="00423D05" w:rsidRDefault="002B5A25" w:rsidP="002B5A25">
      <w:pPr>
        <w:tabs>
          <w:tab w:val="left" w:pos="4140"/>
        </w:tabs>
        <w:jc w:val="both"/>
        <w:rPr>
          <w:sz w:val="22"/>
          <w:szCs w:val="22"/>
        </w:rPr>
      </w:pPr>
      <w:r w:rsidRPr="00423D05">
        <w:rPr>
          <w:b/>
          <w:sz w:val="22"/>
          <w:szCs w:val="22"/>
        </w:rPr>
        <w:t>5.</w:t>
      </w:r>
      <w:r w:rsidRPr="00423D05">
        <w:rPr>
          <w:sz w:val="22"/>
          <w:szCs w:val="22"/>
        </w:rPr>
        <w:t xml:space="preserve"> A </w:t>
      </w:r>
      <w:r w:rsidRPr="00423D05">
        <w:rPr>
          <w:color w:val="000000"/>
          <w:sz w:val="22"/>
          <w:szCs w:val="22"/>
        </w:rPr>
        <w:t>Felek</w:t>
      </w:r>
      <w:r w:rsidRPr="00423D05">
        <w:rPr>
          <w:sz w:val="22"/>
          <w:szCs w:val="22"/>
        </w:rPr>
        <w:t xml:space="preserve"> kijelentik, hogy a támogatási kérelemben, valamint jelen Megállapodásban rögzített feladataikat </w:t>
      </w:r>
      <w:r w:rsidRPr="00423D05">
        <w:rPr>
          <w:b/>
          <w:sz w:val="22"/>
          <w:szCs w:val="22"/>
        </w:rPr>
        <w:t>térítésmentesen látják el</w:t>
      </w:r>
      <w:r w:rsidRPr="00423D05">
        <w:rPr>
          <w:sz w:val="22"/>
          <w:szCs w:val="22"/>
        </w:rPr>
        <w:t xml:space="preserve"> a projekt teljes időtartama alatt.</w:t>
      </w:r>
    </w:p>
    <w:p w14:paraId="6384636F" w14:textId="77777777" w:rsidR="002B5A25" w:rsidRPr="00423D05" w:rsidRDefault="002B5A25" w:rsidP="002B5A25">
      <w:pPr>
        <w:tabs>
          <w:tab w:val="left" w:pos="4140"/>
        </w:tabs>
        <w:jc w:val="both"/>
        <w:rPr>
          <w:sz w:val="22"/>
          <w:szCs w:val="22"/>
        </w:rPr>
      </w:pPr>
    </w:p>
    <w:p w14:paraId="68E77290" w14:textId="77777777" w:rsidR="002B5A25" w:rsidRPr="00423D05" w:rsidRDefault="002B5A25" w:rsidP="002B5A25">
      <w:pPr>
        <w:tabs>
          <w:tab w:val="left" w:pos="4140"/>
        </w:tabs>
        <w:jc w:val="both"/>
        <w:rPr>
          <w:sz w:val="22"/>
          <w:szCs w:val="22"/>
        </w:rPr>
      </w:pPr>
      <w:r w:rsidRPr="00423D05">
        <w:rPr>
          <w:b/>
          <w:sz w:val="22"/>
          <w:szCs w:val="22"/>
        </w:rPr>
        <w:lastRenderedPageBreak/>
        <w:t>6.</w:t>
      </w:r>
      <w:r w:rsidRPr="00423D05">
        <w:rPr>
          <w:sz w:val="22"/>
          <w:szCs w:val="22"/>
        </w:rPr>
        <w:t xml:space="preserve"> Jelen Megállapodás nem lép életbe, ha a támogatási kérelem nem részesül támogatásban. </w:t>
      </w:r>
    </w:p>
    <w:p w14:paraId="1222E4F8" w14:textId="77777777" w:rsidR="002B5A25" w:rsidRPr="00423D05" w:rsidRDefault="002B5A25" w:rsidP="002B5A25">
      <w:pPr>
        <w:tabs>
          <w:tab w:val="left" w:pos="4140"/>
        </w:tabs>
        <w:jc w:val="both"/>
        <w:rPr>
          <w:sz w:val="22"/>
          <w:szCs w:val="22"/>
        </w:rPr>
      </w:pPr>
    </w:p>
    <w:p w14:paraId="5FB6ABB9" w14:textId="77777777" w:rsidR="002B5A25" w:rsidRPr="00423D05" w:rsidRDefault="002B5A25" w:rsidP="002B5A25">
      <w:pPr>
        <w:jc w:val="both"/>
        <w:rPr>
          <w:sz w:val="22"/>
          <w:szCs w:val="22"/>
        </w:rPr>
      </w:pPr>
      <w:r w:rsidRPr="00423D05">
        <w:rPr>
          <w:sz w:val="22"/>
          <w:szCs w:val="22"/>
        </w:rPr>
        <w:t>Szerződő felek egyezően rögzítik, hogy a fenti Megállapodás módosítása csak írásban és a Felek egybehangzó akaratával lehetséges.</w:t>
      </w:r>
    </w:p>
    <w:p w14:paraId="7DE6C9CB" w14:textId="77777777" w:rsidR="002B5A25" w:rsidRPr="00423D05" w:rsidRDefault="002B5A25" w:rsidP="002B5A25">
      <w:pPr>
        <w:tabs>
          <w:tab w:val="left" w:pos="4140"/>
        </w:tabs>
        <w:jc w:val="both"/>
        <w:rPr>
          <w:sz w:val="22"/>
          <w:szCs w:val="22"/>
        </w:rPr>
      </w:pPr>
    </w:p>
    <w:p w14:paraId="19D87F0A" w14:textId="77777777" w:rsidR="002B5A25" w:rsidRPr="00423D05" w:rsidRDefault="002B5A25" w:rsidP="002B5A25">
      <w:pPr>
        <w:jc w:val="both"/>
        <w:rPr>
          <w:sz w:val="22"/>
          <w:szCs w:val="22"/>
        </w:rPr>
      </w:pPr>
      <w:r w:rsidRPr="00423D05">
        <w:rPr>
          <w:sz w:val="22"/>
          <w:szCs w:val="22"/>
        </w:rPr>
        <w:t>A Felek a Megállapodást átolvasták, és közös értelmezés után, mint akaratukkal és elhangzott nyilatkozataikkal mindenben egyezőt írták alá 2 eredeti példányban, melyekből egy-egy példány a Feleket illeti.</w:t>
      </w:r>
    </w:p>
    <w:p w14:paraId="218E53B7" w14:textId="77777777" w:rsidR="002B5A25" w:rsidRPr="00423D05" w:rsidRDefault="002B5A25" w:rsidP="002B5A25">
      <w:pPr>
        <w:tabs>
          <w:tab w:val="left" w:pos="4140"/>
        </w:tabs>
        <w:jc w:val="both"/>
        <w:rPr>
          <w:sz w:val="22"/>
          <w:szCs w:val="22"/>
        </w:rPr>
      </w:pPr>
    </w:p>
    <w:p w14:paraId="6C2E45FB" w14:textId="77777777" w:rsidR="002B5A25" w:rsidRPr="00423D05" w:rsidRDefault="002B5A25" w:rsidP="002B5A25">
      <w:pPr>
        <w:tabs>
          <w:tab w:val="left" w:pos="4140"/>
        </w:tabs>
        <w:jc w:val="both"/>
        <w:rPr>
          <w:sz w:val="22"/>
          <w:szCs w:val="22"/>
        </w:rPr>
      </w:pPr>
    </w:p>
    <w:p w14:paraId="463F985B" w14:textId="683A92F9" w:rsidR="002B5A25" w:rsidRPr="00423D05" w:rsidRDefault="002B5A25" w:rsidP="002B5A25">
      <w:pPr>
        <w:tabs>
          <w:tab w:val="left" w:pos="4140"/>
        </w:tabs>
        <w:jc w:val="both"/>
        <w:rPr>
          <w:sz w:val="22"/>
          <w:szCs w:val="22"/>
        </w:rPr>
      </w:pPr>
      <w:r w:rsidRPr="00423D05">
        <w:rPr>
          <w:sz w:val="22"/>
          <w:szCs w:val="22"/>
        </w:rPr>
        <w:t>Kiskőrös, 2022.05.10.</w:t>
      </w:r>
    </w:p>
    <w:p w14:paraId="10C4C3BD" w14:textId="77777777" w:rsidR="002B5A25" w:rsidRPr="00423D05" w:rsidRDefault="002B5A25" w:rsidP="002B5A25">
      <w:pPr>
        <w:tabs>
          <w:tab w:val="left" w:pos="4140"/>
        </w:tabs>
        <w:jc w:val="both"/>
        <w:rPr>
          <w:sz w:val="22"/>
          <w:szCs w:val="22"/>
        </w:rPr>
      </w:pPr>
    </w:p>
    <w:p w14:paraId="6795D39E" w14:textId="77777777" w:rsidR="002B5A25" w:rsidRPr="00423D05" w:rsidRDefault="002B5A25" w:rsidP="002B5A25">
      <w:pPr>
        <w:tabs>
          <w:tab w:val="left" w:pos="4140"/>
        </w:tabs>
        <w:jc w:val="both"/>
        <w:rPr>
          <w:sz w:val="22"/>
          <w:szCs w:val="22"/>
        </w:rPr>
      </w:pPr>
    </w:p>
    <w:p w14:paraId="79E449CF" w14:textId="77777777" w:rsidR="002B5A25" w:rsidRPr="00423D05" w:rsidRDefault="002B5A25" w:rsidP="002B5A25">
      <w:pPr>
        <w:tabs>
          <w:tab w:val="left" w:pos="4140"/>
        </w:tabs>
        <w:jc w:val="both"/>
        <w:rPr>
          <w:sz w:val="22"/>
          <w:szCs w:val="22"/>
        </w:rPr>
      </w:pPr>
    </w:p>
    <w:p w14:paraId="45F07C3D" w14:textId="77777777" w:rsidR="002B5A25" w:rsidRPr="00423D05" w:rsidRDefault="002B5A25" w:rsidP="002B5A25">
      <w:pPr>
        <w:tabs>
          <w:tab w:val="left" w:pos="4140"/>
        </w:tabs>
        <w:jc w:val="both"/>
        <w:rPr>
          <w:sz w:val="22"/>
          <w:szCs w:val="22"/>
        </w:rPr>
      </w:pPr>
    </w:p>
    <w:p w14:paraId="35DB1BAF" w14:textId="77777777" w:rsidR="002B5A25" w:rsidRPr="00423D05" w:rsidRDefault="002B5A25" w:rsidP="002B5A25">
      <w:pPr>
        <w:tabs>
          <w:tab w:val="left" w:pos="4140"/>
        </w:tabs>
        <w:jc w:val="both"/>
        <w:rPr>
          <w:sz w:val="22"/>
          <w:szCs w:val="22"/>
        </w:rPr>
      </w:pPr>
    </w:p>
    <w:p w14:paraId="31C1D527" w14:textId="77777777" w:rsidR="002B5A25" w:rsidRPr="00423D05" w:rsidRDefault="002B5A25" w:rsidP="002B5A25">
      <w:pPr>
        <w:tabs>
          <w:tab w:val="left" w:pos="4140"/>
        </w:tabs>
        <w:jc w:val="both"/>
        <w:rPr>
          <w:sz w:val="22"/>
          <w:szCs w:val="22"/>
        </w:rPr>
      </w:pPr>
    </w:p>
    <w:tbl>
      <w:tblPr>
        <w:tblStyle w:val="Rcsostblzat"/>
        <w:tblW w:w="9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551"/>
      </w:tblGrid>
      <w:tr w:rsidR="002B5A25" w:rsidRPr="00423D05" w14:paraId="0F716943" w14:textId="77777777" w:rsidTr="00C95C62">
        <w:trPr>
          <w:trHeight w:val="905"/>
        </w:trPr>
        <w:tc>
          <w:tcPr>
            <w:tcW w:w="4551" w:type="dxa"/>
          </w:tcPr>
          <w:p w14:paraId="741B0511" w14:textId="77777777" w:rsidR="002B5A25" w:rsidRPr="00423D05" w:rsidRDefault="002B5A25" w:rsidP="00C95C62">
            <w:pPr>
              <w:tabs>
                <w:tab w:val="left" w:pos="4140"/>
              </w:tabs>
              <w:jc w:val="center"/>
              <w:rPr>
                <w:b/>
                <w:sz w:val="22"/>
                <w:szCs w:val="22"/>
              </w:rPr>
            </w:pPr>
            <w:r w:rsidRPr="00423D05">
              <w:rPr>
                <w:b/>
                <w:sz w:val="22"/>
                <w:szCs w:val="22"/>
              </w:rPr>
              <w:t>Projektgazda:</w:t>
            </w:r>
          </w:p>
          <w:p w14:paraId="4B9E5D74" w14:textId="77777777" w:rsidR="002B5A25" w:rsidRPr="00423D05" w:rsidRDefault="002B5A25" w:rsidP="00C95C62">
            <w:pPr>
              <w:tabs>
                <w:tab w:val="left" w:pos="4140"/>
              </w:tabs>
              <w:jc w:val="center"/>
              <w:rPr>
                <w:b/>
                <w:sz w:val="22"/>
                <w:szCs w:val="22"/>
              </w:rPr>
            </w:pPr>
          </w:p>
          <w:p w14:paraId="157403C9" w14:textId="77777777" w:rsidR="002B5A25" w:rsidRPr="00423D05" w:rsidRDefault="002B5A25" w:rsidP="00C95C62">
            <w:pPr>
              <w:tabs>
                <w:tab w:val="left" w:pos="4140"/>
              </w:tabs>
              <w:jc w:val="center"/>
              <w:rPr>
                <w:b/>
                <w:sz w:val="22"/>
                <w:szCs w:val="22"/>
              </w:rPr>
            </w:pPr>
          </w:p>
          <w:p w14:paraId="1EC1E4ED" w14:textId="77777777" w:rsidR="002B5A25" w:rsidRPr="00423D05" w:rsidRDefault="002B5A25" w:rsidP="00C95C62">
            <w:pPr>
              <w:tabs>
                <w:tab w:val="left" w:pos="4140"/>
              </w:tabs>
              <w:jc w:val="center"/>
              <w:rPr>
                <w:b/>
                <w:sz w:val="22"/>
                <w:szCs w:val="22"/>
              </w:rPr>
            </w:pPr>
          </w:p>
        </w:tc>
        <w:tc>
          <w:tcPr>
            <w:tcW w:w="4551" w:type="dxa"/>
          </w:tcPr>
          <w:p w14:paraId="0F7826B3" w14:textId="77777777" w:rsidR="002B5A25" w:rsidRPr="00423D05" w:rsidRDefault="002B5A25" w:rsidP="00C95C62">
            <w:pPr>
              <w:tabs>
                <w:tab w:val="left" w:pos="4140"/>
              </w:tabs>
              <w:jc w:val="center"/>
              <w:rPr>
                <w:b/>
                <w:sz w:val="22"/>
                <w:szCs w:val="22"/>
              </w:rPr>
            </w:pPr>
            <w:r w:rsidRPr="00423D05">
              <w:rPr>
                <w:b/>
                <w:sz w:val="22"/>
                <w:szCs w:val="22"/>
              </w:rPr>
              <w:t>Partner:</w:t>
            </w:r>
          </w:p>
        </w:tc>
      </w:tr>
    </w:tbl>
    <w:p w14:paraId="0CDFE6B7" w14:textId="77777777" w:rsidR="002B5A25" w:rsidRPr="00423D05" w:rsidRDefault="002B5A25" w:rsidP="002B5A25">
      <w:pPr>
        <w:tabs>
          <w:tab w:val="left" w:pos="4140"/>
        </w:tabs>
        <w:jc w:val="both"/>
        <w:rPr>
          <w:sz w:val="22"/>
          <w:szCs w:val="22"/>
        </w:rPr>
      </w:pPr>
      <w:r w:rsidRPr="00423D05">
        <w:rPr>
          <w:sz w:val="22"/>
          <w:szCs w:val="22"/>
        </w:rPr>
        <w:t>………………………………………</w:t>
      </w:r>
      <w:r w:rsidRPr="00423D05">
        <w:rPr>
          <w:sz w:val="22"/>
          <w:szCs w:val="22"/>
        </w:rPr>
        <w:tab/>
      </w:r>
      <w:r w:rsidRPr="00423D05">
        <w:rPr>
          <w:sz w:val="22"/>
          <w:szCs w:val="22"/>
        </w:rPr>
        <w:tab/>
      </w:r>
      <w:r w:rsidRPr="00423D05">
        <w:rPr>
          <w:sz w:val="22"/>
          <w:szCs w:val="22"/>
        </w:rPr>
        <w:tab/>
      </w:r>
      <w:r w:rsidRPr="00423D05">
        <w:rPr>
          <w:sz w:val="22"/>
          <w:szCs w:val="22"/>
        </w:rPr>
        <w:tab/>
        <w:t>……………………………..</w:t>
      </w:r>
    </w:p>
    <w:p w14:paraId="04A2B6E0" w14:textId="77777777" w:rsidR="002B5A25" w:rsidRPr="00423D05" w:rsidRDefault="002B5A25" w:rsidP="002B5A25">
      <w:pPr>
        <w:rPr>
          <w:sz w:val="22"/>
          <w:szCs w:val="22"/>
        </w:rPr>
      </w:pPr>
    </w:p>
    <w:p w14:paraId="4C7CFBAD" w14:textId="77777777" w:rsidR="00A01ABF" w:rsidRPr="00423D05" w:rsidRDefault="00A01ABF" w:rsidP="002A1CFB">
      <w:pPr>
        <w:jc w:val="both"/>
        <w:rPr>
          <w:sz w:val="22"/>
          <w:szCs w:val="22"/>
        </w:rPr>
      </w:pPr>
    </w:p>
    <w:p w14:paraId="5061B713" w14:textId="77777777" w:rsidR="00DF5EE1" w:rsidRPr="00423D05" w:rsidRDefault="00DF5EE1" w:rsidP="002A1CFB">
      <w:pPr>
        <w:jc w:val="both"/>
        <w:rPr>
          <w:sz w:val="22"/>
          <w:szCs w:val="22"/>
        </w:rPr>
      </w:pPr>
    </w:p>
    <w:p w14:paraId="305D23BC" w14:textId="77777777" w:rsidR="003E7AA1" w:rsidRPr="00423D05" w:rsidRDefault="003E7AA1" w:rsidP="003E7AA1">
      <w:pPr>
        <w:pBdr>
          <w:bottom w:val="single" w:sz="6" w:space="1" w:color="auto"/>
        </w:pBdr>
        <w:jc w:val="both"/>
        <w:rPr>
          <w:sz w:val="22"/>
          <w:szCs w:val="22"/>
        </w:rPr>
      </w:pPr>
    </w:p>
    <w:p w14:paraId="0030C1A3" w14:textId="77777777" w:rsidR="003E7AA1" w:rsidRPr="00423D05" w:rsidRDefault="003E7AA1" w:rsidP="003E7AA1">
      <w:pPr>
        <w:rPr>
          <w:sz w:val="22"/>
          <w:szCs w:val="22"/>
        </w:rPr>
      </w:pPr>
    </w:p>
    <w:p w14:paraId="739B7384" w14:textId="77777777" w:rsidR="002B5A25" w:rsidRPr="00423D05" w:rsidRDefault="002B5A25" w:rsidP="00CC0B88">
      <w:pPr>
        <w:pStyle w:val="Norml0"/>
        <w:jc w:val="both"/>
        <w:rPr>
          <w:rFonts w:ascii="Times New Roman" w:hAnsi="Times New Roman"/>
          <w:b/>
          <w:sz w:val="22"/>
          <w:szCs w:val="22"/>
        </w:rPr>
      </w:pPr>
    </w:p>
    <w:p w14:paraId="27721C5E" w14:textId="77777777" w:rsidR="002B5A25" w:rsidRPr="00423D05" w:rsidRDefault="002B5A25" w:rsidP="00CC0B88">
      <w:pPr>
        <w:pStyle w:val="Norml0"/>
        <w:jc w:val="both"/>
        <w:rPr>
          <w:rFonts w:ascii="Times New Roman" w:hAnsi="Times New Roman"/>
          <w:b/>
          <w:sz w:val="22"/>
          <w:szCs w:val="22"/>
        </w:rPr>
      </w:pPr>
    </w:p>
    <w:p w14:paraId="0EC7E9F0" w14:textId="77777777" w:rsidR="002B5A25" w:rsidRPr="00423D05" w:rsidRDefault="002B5A25" w:rsidP="00CC0B88">
      <w:pPr>
        <w:pStyle w:val="Norml0"/>
        <w:jc w:val="both"/>
        <w:rPr>
          <w:rFonts w:ascii="Times New Roman" w:hAnsi="Times New Roman"/>
          <w:b/>
          <w:sz w:val="22"/>
          <w:szCs w:val="22"/>
        </w:rPr>
      </w:pPr>
    </w:p>
    <w:p w14:paraId="40A3008E" w14:textId="77777777" w:rsidR="002B5A25" w:rsidRPr="00423D05" w:rsidRDefault="002B5A25" w:rsidP="00CC0B88">
      <w:pPr>
        <w:pStyle w:val="Norml0"/>
        <w:jc w:val="both"/>
        <w:rPr>
          <w:rFonts w:ascii="Times New Roman" w:hAnsi="Times New Roman"/>
          <w:b/>
          <w:sz w:val="22"/>
          <w:szCs w:val="22"/>
        </w:rPr>
      </w:pPr>
    </w:p>
    <w:p w14:paraId="1F63F8C3" w14:textId="77777777" w:rsidR="002B5A25" w:rsidRPr="00423D05" w:rsidRDefault="002B5A25" w:rsidP="00CC0B88">
      <w:pPr>
        <w:pStyle w:val="Norml0"/>
        <w:jc w:val="both"/>
        <w:rPr>
          <w:rFonts w:ascii="Times New Roman" w:hAnsi="Times New Roman"/>
          <w:b/>
          <w:sz w:val="22"/>
          <w:szCs w:val="22"/>
        </w:rPr>
      </w:pPr>
    </w:p>
    <w:p w14:paraId="3066ECC7" w14:textId="77777777" w:rsidR="002B5A25" w:rsidRPr="00423D05" w:rsidRDefault="002B5A25" w:rsidP="00CC0B88">
      <w:pPr>
        <w:pStyle w:val="Norml0"/>
        <w:jc w:val="both"/>
        <w:rPr>
          <w:rFonts w:ascii="Times New Roman" w:hAnsi="Times New Roman"/>
          <w:b/>
          <w:sz w:val="22"/>
          <w:szCs w:val="22"/>
        </w:rPr>
      </w:pPr>
    </w:p>
    <w:p w14:paraId="0B80FF57" w14:textId="77777777" w:rsidR="002B5A25" w:rsidRPr="00423D05" w:rsidRDefault="002B5A25" w:rsidP="00CC0B88">
      <w:pPr>
        <w:pStyle w:val="Norml0"/>
        <w:jc w:val="both"/>
        <w:rPr>
          <w:rFonts w:ascii="Times New Roman" w:hAnsi="Times New Roman"/>
          <w:b/>
          <w:sz w:val="22"/>
          <w:szCs w:val="22"/>
        </w:rPr>
      </w:pPr>
    </w:p>
    <w:p w14:paraId="4AD1F980" w14:textId="77777777" w:rsidR="002B5A25" w:rsidRPr="00423D05" w:rsidRDefault="002B5A25" w:rsidP="00CC0B88">
      <w:pPr>
        <w:pStyle w:val="Norml0"/>
        <w:jc w:val="both"/>
        <w:rPr>
          <w:rFonts w:ascii="Times New Roman" w:hAnsi="Times New Roman"/>
          <w:b/>
          <w:sz w:val="22"/>
          <w:szCs w:val="22"/>
        </w:rPr>
      </w:pPr>
    </w:p>
    <w:p w14:paraId="4090106F" w14:textId="77777777" w:rsidR="002B5A25" w:rsidRPr="00423D05" w:rsidRDefault="002B5A25" w:rsidP="00CC0B88">
      <w:pPr>
        <w:pStyle w:val="Norml0"/>
        <w:jc w:val="both"/>
        <w:rPr>
          <w:rFonts w:ascii="Times New Roman" w:hAnsi="Times New Roman"/>
          <w:b/>
          <w:sz w:val="22"/>
          <w:szCs w:val="22"/>
        </w:rPr>
      </w:pPr>
    </w:p>
    <w:p w14:paraId="529C333D" w14:textId="77777777" w:rsidR="002B5A25" w:rsidRPr="00423D05" w:rsidRDefault="002B5A25" w:rsidP="00CC0B88">
      <w:pPr>
        <w:pStyle w:val="Norml0"/>
        <w:jc w:val="both"/>
        <w:rPr>
          <w:rFonts w:ascii="Times New Roman" w:hAnsi="Times New Roman"/>
          <w:b/>
          <w:sz w:val="22"/>
          <w:szCs w:val="22"/>
        </w:rPr>
      </w:pPr>
    </w:p>
    <w:p w14:paraId="72901115" w14:textId="77777777" w:rsidR="002B5A25" w:rsidRPr="00423D05" w:rsidRDefault="002B5A25" w:rsidP="00CC0B88">
      <w:pPr>
        <w:pStyle w:val="Norml0"/>
        <w:jc w:val="both"/>
        <w:rPr>
          <w:rFonts w:ascii="Times New Roman" w:hAnsi="Times New Roman"/>
          <w:b/>
          <w:sz w:val="22"/>
          <w:szCs w:val="22"/>
        </w:rPr>
      </w:pPr>
    </w:p>
    <w:p w14:paraId="50A07040" w14:textId="77777777" w:rsidR="002B5A25" w:rsidRPr="00423D05" w:rsidRDefault="002B5A25" w:rsidP="00CC0B88">
      <w:pPr>
        <w:pStyle w:val="Norml0"/>
        <w:jc w:val="both"/>
        <w:rPr>
          <w:rFonts w:ascii="Times New Roman" w:hAnsi="Times New Roman"/>
          <w:b/>
          <w:sz w:val="22"/>
          <w:szCs w:val="22"/>
        </w:rPr>
      </w:pPr>
    </w:p>
    <w:p w14:paraId="198B0B2D" w14:textId="77777777" w:rsidR="002B5A25" w:rsidRPr="00423D05" w:rsidRDefault="002B5A25" w:rsidP="00CC0B88">
      <w:pPr>
        <w:pStyle w:val="Norml0"/>
        <w:jc w:val="both"/>
        <w:rPr>
          <w:rFonts w:ascii="Times New Roman" w:hAnsi="Times New Roman"/>
          <w:b/>
          <w:sz w:val="22"/>
          <w:szCs w:val="22"/>
        </w:rPr>
      </w:pPr>
    </w:p>
    <w:p w14:paraId="3D58CB51" w14:textId="77777777" w:rsidR="002B5A25" w:rsidRPr="00423D05" w:rsidRDefault="002B5A25" w:rsidP="00CC0B88">
      <w:pPr>
        <w:pStyle w:val="Norml0"/>
        <w:jc w:val="both"/>
        <w:rPr>
          <w:rFonts w:ascii="Times New Roman" w:hAnsi="Times New Roman"/>
          <w:b/>
          <w:sz w:val="22"/>
          <w:szCs w:val="22"/>
        </w:rPr>
      </w:pPr>
    </w:p>
    <w:p w14:paraId="56FEA67C" w14:textId="77777777" w:rsidR="002B5A25" w:rsidRPr="00423D05" w:rsidRDefault="002B5A25" w:rsidP="00CC0B88">
      <w:pPr>
        <w:pStyle w:val="Norml0"/>
        <w:jc w:val="both"/>
        <w:rPr>
          <w:rFonts w:ascii="Times New Roman" w:hAnsi="Times New Roman"/>
          <w:b/>
          <w:sz w:val="22"/>
          <w:szCs w:val="22"/>
        </w:rPr>
      </w:pPr>
    </w:p>
    <w:p w14:paraId="4AED254C" w14:textId="77777777" w:rsidR="002B5A25" w:rsidRPr="00423D05" w:rsidRDefault="002B5A25" w:rsidP="00CC0B88">
      <w:pPr>
        <w:pStyle w:val="Norml0"/>
        <w:jc w:val="both"/>
        <w:rPr>
          <w:rFonts w:ascii="Times New Roman" w:hAnsi="Times New Roman"/>
          <w:b/>
          <w:sz w:val="22"/>
          <w:szCs w:val="22"/>
        </w:rPr>
      </w:pPr>
    </w:p>
    <w:p w14:paraId="0FAE3842" w14:textId="77777777" w:rsidR="002B5A25" w:rsidRPr="00423D05" w:rsidRDefault="002B5A25" w:rsidP="00CC0B88">
      <w:pPr>
        <w:pStyle w:val="Norml0"/>
        <w:jc w:val="both"/>
        <w:rPr>
          <w:rFonts w:ascii="Times New Roman" w:hAnsi="Times New Roman"/>
          <w:b/>
          <w:sz w:val="22"/>
          <w:szCs w:val="22"/>
        </w:rPr>
      </w:pPr>
    </w:p>
    <w:p w14:paraId="0371CBBB" w14:textId="77777777" w:rsidR="002B5A25" w:rsidRPr="00423D05" w:rsidRDefault="002B5A25" w:rsidP="00CC0B88">
      <w:pPr>
        <w:pStyle w:val="Norml0"/>
        <w:jc w:val="both"/>
        <w:rPr>
          <w:rFonts w:ascii="Times New Roman" w:hAnsi="Times New Roman"/>
          <w:b/>
          <w:sz w:val="22"/>
          <w:szCs w:val="22"/>
        </w:rPr>
      </w:pPr>
    </w:p>
    <w:p w14:paraId="30FCA129" w14:textId="77777777" w:rsidR="002B5A25" w:rsidRPr="00423D05" w:rsidRDefault="002B5A25" w:rsidP="00CC0B88">
      <w:pPr>
        <w:pStyle w:val="Norml0"/>
        <w:jc w:val="both"/>
        <w:rPr>
          <w:rFonts w:ascii="Times New Roman" w:hAnsi="Times New Roman"/>
          <w:b/>
          <w:sz w:val="22"/>
          <w:szCs w:val="22"/>
        </w:rPr>
      </w:pPr>
    </w:p>
    <w:p w14:paraId="5BACE4F3" w14:textId="77777777" w:rsidR="002B5A25" w:rsidRPr="00423D05" w:rsidRDefault="002B5A25" w:rsidP="00CC0B88">
      <w:pPr>
        <w:pStyle w:val="Norml0"/>
        <w:jc w:val="both"/>
        <w:rPr>
          <w:rFonts w:ascii="Times New Roman" w:hAnsi="Times New Roman"/>
          <w:b/>
          <w:sz w:val="22"/>
          <w:szCs w:val="22"/>
        </w:rPr>
      </w:pPr>
    </w:p>
    <w:p w14:paraId="0904F2D9" w14:textId="77777777" w:rsidR="002B5A25" w:rsidRPr="00423D05" w:rsidRDefault="002B5A25" w:rsidP="00CC0B88">
      <w:pPr>
        <w:pStyle w:val="Norml0"/>
        <w:jc w:val="both"/>
        <w:rPr>
          <w:rFonts w:ascii="Times New Roman" w:hAnsi="Times New Roman"/>
          <w:b/>
          <w:sz w:val="22"/>
          <w:szCs w:val="22"/>
        </w:rPr>
      </w:pPr>
    </w:p>
    <w:p w14:paraId="6F81CE25" w14:textId="77777777" w:rsidR="002B5A25" w:rsidRPr="00423D05" w:rsidRDefault="002B5A25" w:rsidP="00CC0B88">
      <w:pPr>
        <w:pStyle w:val="Norml0"/>
        <w:jc w:val="both"/>
        <w:rPr>
          <w:rFonts w:ascii="Times New Roman" w:hAnsi="Times New Roman"/>
          <w:b/>
          <w:sz w:val="22"/>
          <w:szCs w:val="22"/>
        </w:rPr>
      </w:pPr>
    </w:p>
    <w:p w14:paraId="0D823CA2" w14:textId="77777777" w:rsidR="00C96D1A" w:rsidRPr="00423D05" w:rsidRDefault="00C96D1A" w:rsidP="00CC0B88">
      <w:pPr>
        <w:pStyle w:val="Norml0"/>
        <w:jc w:val="both"/>
        <w:rPr>
          <w:rFonts w:ascii="Times New Roman" w:hAnsi="Times New Roman"/>
          <w:b/>
          <w:sz w:val="22"/>
          <w:szCs w:val="22"/>
        </w:rPr>
      </w:pPr>
    </w:p>
    <w:p w14:paraId="7D8CCF84" w14:textId="77777777" w:rsidR="00C96D1A" w:rsidRPr="00423D05" w:rsidRDefault="00C96D1A" w:rsidP="00CC0B88">
      <w:pPr>
        <w:pStyle w:val="Norml0"/>
        <w:jc w:val="both"/>
        <w:rPr>
          <w:rFonts w:ascii="Times New Roman" w:hAnsi="Times New Roman"/>
          <w:b/>
          <w:sz w:val="22"/>
          <w:szCs w:val="22"/>
        </w:rPr>
      </w:pPr>
    </w:p>
    <w:p w14:paraId="4C4C67DE" w14:textId="77777777" w:rsidR="00C96D1A" w:rsidRPr="00423D05" w:rsidRDefault="00C96D1A" w:rsidP="00CC0B88">
      <w:pPr>
        <w:pStyle w:val="Norml0"/>
        <w:jc w:val="both"/>
        <w:rPr>
          <w:rFonts w:ascii="Times New Roman" w:hAnsi="Times New Roman"/>
          <w:b/>
          <w:sz w:val="22"/>
          <w:szCs w:val="22"/>
        </w:rPr>
      </w:pPr>
    </w:p>
    <w:p w14:paraId="7D6D65CB" w14:textId="77777777" w:rsidR="00C96D1A" w:rsidRPr="00423D05" w:rsidRDefault="00C96D1A" w:rsidP="00CC0B88">
      <w:pPr>
        <w:pStyle w:val="Norml0"/>
        <w:jc w:val="both"/>
        <w:rPr>
          <w:rFonts w:ascii="Times New Roman" w:hAnsi="Times New Roman"/>
          <w:b/>
          <w:sz w:val="22"/>
          <w:szCs w:val="22"/>
        </w:rPr>
      </w:pPr>
    </w:p>
    <w:p w14:paraId="040F564F" w14:textId="515A9369" w:rsidR="00C96D1A" w:rsidRDefault="00C96D1A" w:rsidP="00CC0B88">
      <w:pPr>
        <w:pStyle w:val="Norml0"/>
        <w:jc w:val="both"/>
        <w:rPr>
          <w:rFonts w:ascii="Times New Roman" w:hAnsi="Times New Roman"/>
          <w:b/>
          <w:sz w:val="22"/>
          <w:szCs w:val="22"/>
        </w:rPr>
      </w:pPr>
    </w:p>
    <w:p w14:paraId="1AD60959" w14:textId="20316BE2" w:rsidR="007872B7" w:rsidRDefault="007872B7" w:rsidP="00CC0B88">
      <w:pPr>
        <w:pStyle w:val="Norml0"/>
        <w:jc w:val="both"/>
        <w:rPr>
          <w:rFonts w:ascii="Times New Roman" w:hAnsi="Times New Roman"/>
          <w:b/>
          <w:sz w:val="22"/>
          <w:szCs w:val="22"/>
        </w:rPr>
      </w:pPr>
    </w:p>
    <w:p w14:paraId="23047AB2" w14:textId="7DE3BDFA" w:rsidR="007872B7" w:rsidRDefault="007872B7" w:rsidP="00CC0B88">
      <w:pPr>
        <w:pStyle w:val="Norml0"/>
        <w:jc w:val="both"/>
        <w:rPr>
          <w:rFonts w:ascii="Times New Roman" w:hAnsi="Times New Roman"/>
          <w:b/>
          <w:sz w:val="22"/>
          <w:szCs w:val="22"/>
        </w:rPr>
      </w:pPr>
    </w:p>
    <w:p w14:paraId="24FC0C52" w14:textId="77777777" w:rsidR="007872B7" w:rsidRPr="00423D05" w:rsidRDefault="007872B7" w:rsidP="00CC0B88">
      <w:pPr>
        <w:pStyle w:val="Norml0"/>
        <w:jc w:val="both"/>
        <w:rPr>
          <w:rFonts w:ascii="Times New Roman" w:hAnsi="Times New Roman"/>
          <w:b/>
          <w:sz w:val="22"/>
          <w:szCs w:val="22"/>
        </w:rPr>
      </w:pPr>
    </w:p>
    <w:p w14:paraId="1C59B5CC" w14:textId="77777777" w:rsidR="003E7AA1" w:rsidRDefault="003E7AA1" w:rsidP="003E7AA1">
      <w:pPr>
        <w:pStyle w:val="Norml0"/>
        <w:rPr>
          <w:rFonts w:ascii="Times New Roman" w:hAnsi="Times New Roman"/>
          <w:b/>
          <w:sz w:val="22"/>
          <w:szCs w:val="22"/>
        </w:rPr>
      </w:pPr>
    </w:p>
    <w:p w14:paraId="04E373E9" w14:textId="698131A0" w:rsidR="00423D05" w:rsidRDefault="00423D05" w:rsidP="003E7AA1">
      <w:pPr>
        <w:pStyle w:val="Norml0"/>
        <w:jc w:val="center"/>
        <w:rPr>
          <w:rFonts w:ascii="Times New Roman" w:hAnsi="Times New Roman"/>
          <w:b/>
          <w:sz w:val="22"/>
          <w:szCs w:val="22"/>
        </w:rPr>
      </w:pPr>
      <w:r>
        <w:rPr>
          <w:rFonts w:ascii="Times New Roman" w:hAnsi="Times New Roman"/>
          <w:b/>
          <w:sz w:val="22"/>
          <w:szCs w:val="22"/>
        </w:rPr>
        <w:lastRenderedPageBreak/>
        <w:t>3. napirend</w:t>
      </w:r>
    </w:p>
    <w:p w14:paraId="60DADEEE" w14:textId="47A72D4C" w:rsidR="00423D05" w:rsidRDefault="00423D05" w:rsidP="00423D05">
      <w:pPr>
        <w:pStyle w:val="Norml0"/>
        <w:jc w:val="center"/>
        <w:rPr>
          <w:rFonts w:ascii="Times New Roman" w:hAnsi="Times New Roman"/>
          <w:b/>
          <w:sz w:val="22"/>
          <w:szCs w:val="22"/>
        </w:rPr>
      </w:pPr>
    </w:p>
    <w:p w14:paraId="73819878" w14:textId="4E4B3DA0" w:rsidR="00423D05" w:rsidRDefault="00423D05" w:rsidP="00423D05">
      <w:pPr>
        <w:pStyle w:val="Norml0"/>
        <w:jc w:val="center"/>
        <w:rPr>
          <w:rFonts w:ascii="Times New Roman" w:hAnsi="Times New Roman"/>
          <w:b/>
          <w:sz w:val="22"/>
          <w:szCs w:val="22"/>
        </w:rPr>
      </w:pPr>
      <w:r>
        <w:rPr>
          <w:rFonts w:ascii="Times New Roman" w:hAnsi="Times New Roman"/>
          <w:b/>
          <w:sz w:val="22"/>
          <w:szCs w:val="22"/>
        </w:rPr>
        <w:t>AKTUÁLIS KÉRDÉSEK</w:t>
      </w:r>
    </w:p>
    <w:p w14:paraId="37880402" w14:textId="77777777" w:rsidR="00423D05" w:rsidRDefault="00423D05" w:rsidP="00423D05">
      <w:pPr>
        <w:pStyle w:val="Norml0"/>
        <w:jc w:val="center"/>
        <w:rPr>
          <w:rFonts w:ascii="Times New Roman" w:hAnsi="Times New Roman"/>
          <w:b/>
          <w:sz w:val="22"/>
          <w:szCs w:val="22"/>
        </w:rPr>
      </w:pPr>
    </w:p>
    <w:p w14:paraId="20659BA8" w14:textId="77777777" w:rsidR="00414B97" w:rsidRDefault="00414B97" w:rsidP="00FD3F3A">
      <w:pPr>
        <w:pStyle w:val="Norml0"/>
        <w:jc w:val="both"/>
        <w:rPr>
          <w:rFonts w:ascii="Times New Roman" w:hAnsi="Times New Roman"/>
          <w:b/>
          <w:sz w:val="22"/>
          <w:szCs w:val="22"/>
        </w:rPr>
      </w:pPr>
    </w:p>
    <w:p w14:paraId="049E02DF" w14:textId="19A7AFDD" w:rsidR="00414B97" w:rsidRPr="00894801" w:rsidRDefault="00414B97" w:rsidP="00414B97">
      <w:pPr>
        <w:jc w:val="both"/>
        <w:rPr>
          <w:sz w:val="22"/>
          <w:szCs w:val="22"/>
        </w:rPr>
      </w:pPr>
      <w:r w:rsidRPr="00894801">
        <w:rPr>
          <w:b/>
          <w:sz w:val="22"/>
        </w:rPr>
        <w:t>Kincses Mihályné a testület elnöke</w:t>
      </w:r>
      <w:r>
        <w:rPr>
          <w:sz w:val="22"/>
        </w:rPr>
        <w:t xml:space="preserve"> elmondta, hogy </w:t>
      </w:r>
      <w:r w:rsidRPr="00F730D8">
        <w:rPr>
          <w:sz w:val="22"/>
        </w:rPr>
        <w:t>az idei év májusában a „Városalapítók Napja</w:t>
      </w:r>
      <w:r>
        <w:rPr>
          <w:sz w:val="22"/>
        </w:rPr>
        <w:t>,</w:t>
      </w:r>
      <w:r w:rsidRPr="00F730D8">
        <w:rPr>
          <w:sz w:val="22"/>
        </w:rPr>
        <w:t xml:space="preserve"> Országos Rétes</w:t>
      </w:r>
      <w:r>
        <w:rPr>
          <w:sz w:val="22"/>
        </w:rPr>
        <w:t>f</w:t>
      </w:r>
      <w:r w:rsidRPr="00F730D8">
        <w:rPr>
          <w:sz w:val="22"/>
        </w:rPr>
        <w:t>esztivál” nevű</w:t>
      </w:r>
      <w:r>
        <w:rPr>
          <w:sz w:val="22"/>
        </w:rPr>
        <w:t xml:space="preserve"> programsorozat keretében</w:t>
      </w:r>
      <w:r w:rsidR="007872B7">
        <w:rPr>
          <w:sz w:val="22"/>
        </w:rPr>
        <w:t xml:space="preserve">, </w:t>
      </w:r>
      <w:r>
        <w:rPr>
          <w:sz w:val="22"/>
        </w:rPr>
        <w:t>2022</w:t>
      </w:r>
      <w:r w:rsidRPr="00F730D8">
        <w:rPr>
          <w:sz w:val="22"/>
        </w:rPr>
        <w:t xml:space="preserve">. május </w:t>
      </w:r>
      <w:r>
        <w:rPr>
          <w:sz w:val="22"/>
        </w:rPr>
        <w:t>21</w:t>
      </w:r>
      <w:r w:rsidRPr="00F730D8">
        <w:rPr>
          <w:sz w:val="22"/>
        </w:rPr>
        <w:t xml:space="preserve">. napján megrendezésre kerülő </w:t>
      </w:r>
      <w:r>
        <w:rPr>
          <w:sz w:val="22"/>
        </w:rPr>
        <w:t>Lakodalmas ét</w:t>
      </w:r>
      <w:r w:rsidR="00694E01">
        <w:rPr>
          <w:sz w:val="22"/>
        </w:rPr>
        <w:t>kek</w:t>
      </w:r>
      <w:r>
        <w:rPr>
          <w:sz w:val="22"/>
        </w:rPr>
        <w:t xml:space="preserve"> f</w:t>
      </w:r>
      <w:r w:rsidRPr="00F730D8">
        <w:rPr>
          <w:sz w:val="22"/>
        </w:rPr>
        <w:t>őzőverseny</w:t>
      </w:r>
      <w:r>
        <w:rPr>
          <w:sz w:val="22"/>
        </w:rPr>
        <w:t>é</w:t>
      </w:r>
      <w:r w:rsidRPr="00F730D8">
        <w:rPr>
          <w:sz w:val="22"/>
        </w:rPr>
        <w:t xml:space="preserve">n részt kíván venni. A </w:t>
      </w:r>
      <w:r>
        <w:rPr>
          <w:sz w:val="22"/>
        </w:rPr>
        <w:t xml:space="preserve">főzőverseny megvalósítási </w:t>
      </w:r>
      <w:r w:rsidRPr="00F730D8">
        <w:rPr>
          <w:sz w:val="22"/>
        </w:rPr>
        <w:t xml:space="preserve">költségeire </w:t>
      </w:r>
      <w:r>
        <w:rPr>
          <w:sz w:val="22"/>
        </w:rPr>
        <w:t>100</w:t>
      </w:r>
      <w:r w:rsidRPr="00F730D8">
        <w:rPr>
          <w:sz w:val="22"/>
        </w:rPr>
        <w:t xml:space="preserve">.000,- Ft összeg biztosítását javasolja a testületnek akként, hogy </w:t>
      </w:r>
      <w:r>
        <w:rPr>
          <w:sz w:val="22"/>
        </w:rPr>
        <w:t>10</w:t>
      </w:r>
      <w:r w:rsidRPr="00F730D8">
        <w:rPr>
          <w:sz w:val="22"/>
        </w:rPr>
        <w:t>0.000,- Ft összeg előlegként kerüljön kifizetésre.</w:t>
      </w:r>
    </w:p>
    <w:p w14:paraId="3CE0C6F5" w14:textId="77777777" w:rsidR="00414B97" w:rsidRPr="00894801" w:rsidRDefault="00414B97" w:rsidP="00414B97">
      <w:pPr>
        <w:jc w:val="both"/>
        <w:rPr>
          <w:sz w:val="22"/>
        </w:rPr>
      </w:pPr>
    </w:p>
    <w:p w14:paraId="163D6ED8" w14:textId="77777777" w:rsidR="00414B97" w:rsidRPr="00894801" w:rsidRDefault="00414B97" w:rsidP="00414B97">
      <w:pPr>
        <w:pStyle w:val="NormlWeb"/>
        <w:spacing w:before="0" w:beforeAutospacing="0" w:after="0" w:afterAutospacing="0"/>
        <w:ind w:right="150"/>
        <w:jc w:val="both"/>
        <w:rPr>
          <w:bCs/>
          <w:sz w:val="22"/>
          <w:szCs w:val="22"/>
        </w:rPr>
      </w:pPr>
      <w:r w:rsidRPr="00894801">
        <w:rPr>
          <w:bCs/>
          <w:sz w:val="22"/>
          <w:szCs w:val="22"/>
        </w:rPr>
        <w:t>A testület elnöke határozati javaslatként az alábbiakat fogalmazta meg:</w:t>
      </w:r>
    </w:p>
    <w:p w14:paraId="4DD213C8" w14:textId="77777777" w:rsidR="00414B97" w:rsidRPr="00894801" w:rsidRDefault="00414B97" w:rsidP="00414B97">
      <w:pPr>
        <w:pStyle w:val="NormlWeb"/>
        <w:spacing w:before="0" w:beforeAutospacing="0" w:after="0" w:afterAutospacing="0"/>
        <w:ind w:right="150"/>
        <w:jc w:val="both"/>
        <w:rPr>
          <w:sz w:val="22"/>
          <w:szCs w:val="22"/>
        </w:rPr>
      </w:pPr>
    </w:p>
    <w:p w14:paraId="0F4DCC28" w14:textId="55C11D4D" w:rsidR="00414B97" w:rsidRDefault="00414B97" w:rsidP="00414B97">
      <w:pPr>
        <w:pStyle w:val="NormlWeb"/>
        <w:spacing w:before="0" w:beforeAutospacing="0" w:after="0" w:afterAutospacing="0"/>
        <w:ind w:right="150"/>
        <w:jc w:val="both"/>
        <w:rPr>
          <w:bCs/>
          <w:sz w:val="22"/>
          <w:szCs w:val="22"/>
        </w:rPr>
      </w:pPr>
      <w:r w:rsidRPr="00894801">
        <w:rPr>
          <w:bCs/>
          <w:sz w:val="22"/>
          <w:szCs w:val="22"/>
        </w:rPr>
        <w:t>„Kiskőrös Város Német Nemzetiségi Önkormányzata</w:t>
      </w:r>
    </w:p>
    <w:p w14:paraId="6C8DEF35" w14:textId="77777777" w:rsidR="00414B97" w:rsidRPr="00894801" w:rsidRDefault="00414B97" w:rsidP="00414B97">
      <w:pPr>
        <w:pStyle w:val="NormlWeb"/>
        <w:spacing w:before="0" w:beforeAutospacing="0" w:after="0" w:afterAutospacing="0"/>
        <w:ind w:right="150"/>
        <w:jc w:val="both"/>
        <w:rPr>
          <w:bCs/>
          <w:sz w:val="22"/>
          <w:szCs w:val="22"/>
        </w:rPr>
      </w:pPr>
    </w:p>
    <w:p w14:paraId="369DCE9B" w14:textId="0196417C" w:rsidR="00414B97" w:rsidRPr="00352CD1" w:rsidRDefault="00694E01" w:rsidP="00775293">
      <w:pPr>
        <w:pStyle w:val="Listaszerbekezds"/>
        <w:numPr>
          <w:ilvl w:val="0"/>
          <w:numId w:val="11"/>
        </w:numPr>
        <w:ind w:right="150"/>
        <w:jc w:val="both"/>
        <w:rPr>
          <w:sz w:val="22"/>
          <w:szCs w:val="22"/>
        </w:rPr>
      </w:pPr>
      <w:r>
        <w:rPr>
          <w:sz w:val="22"/>
          <w:szCs w:val="22"/>
        </w:rPr>
        <w:t>100</w:t>
      </w:r>
      <w:r w:rsidR="00414B97" w:rsidRPr="00352CD1">
        <w:rPr>
          <w:sz w:val="22"/>
          <w:szCs w:val="22"/>
        </w:rPr>
        <w:t xml:space="preserve">.000,- Ft összeget biztosít a </w:t>
      </w:r>
      <w:r w:rsidR="00414B97" w:rsidRPr="00352CD1">
        <w:rPr>
          <w:sz w:val="22"/>
        </w:rPr>
        <w:t>20</w:t>
      </w:r>
      <w:r>
        <w:rPr>
          <w:sz w:val="22"/>
        </w:rPr>
        <w:t>22</w:t>
      </w:r>
      <w:r w:rsidR="00414B97" w:rsidRPr="00352CD1">
        <w:rPr>
          <w:sz w:val="22"/>
        </w:rPr>
        <w:t xml:space="preserve">. </w:t>
      </w:r>
      <w:r w:rsidR="00414B97">
        <w:rPr>
          <w:sz w:val="22"/>
        </w:rPr>
        <w:t>májusában megrendezésre kerülő „</w:t>
      </w:r>
      <w:r w:rsidRPr="00F730D8">
        <w:rPr>
          <w:sz w:val="22"/>
        </w:rPr>
        <w:t>Városalapítók Napja</w:t>
      </w:r>
      <w:r>
        <w:rPr>
          <w:sz w:val="22"/>
        </w:rPr>
        <w:t>,</w:t>
      </w:r>
      <w:r w:rsidRPr="00F730D8">
        <w:rPr>
          <w:sz w:val="22"/>
        </w:rPr>
        <w:t xml:space="preserve"> Országos Rétes</w:t>
      </w:r>
      <w:r>
        <w:rPr>
          <w:sz w:val="22"/>
        </w:rPr>
        <w:t>f</w:t>
      </w:r>
      <w:r w:rsidRPr="00F730D8">
        <w:rPr>
          <w:sz w:val="22"/>
        </w:rPr>
        <w:t>esztivál</w:t>
      </w:r>
      <w:r w:rsidR="00414B97">
        <w:rPr>
          <w:sz w:val="22"/>
        </w:rPr>
        <w:t xml:space="preserve">” nevű programsorozat keretében megrendezésre kerülő </w:t>
      </w:r>
      <w:r>
        <w:rPr>
          <w:sz w:val="22"/>
        </w:rPr>
        <w:t>Lakodalmas étkek f</w:t>
      </w:r>
      <w:r w:rsidRPr="00F730D8">
        <w:rPr>
          <w:sz w:val="22"/>
        </w:rPr>
        <w:t>őzőverseny</w:t>
      </w:r>
      <w:r>
        <w:rPr>
          <w:sz w:val="22"/>
        </w:rPr>
        <w:t>én</w:t>
      </w:r>
      <w:r w:rsidR="00414B97">
        <w:rPr>
          <w:sz w:val="22"/>
        </w:rPr>
        <w:t xml:space="preserve"> való részvétel</w:t>
      </w:r>
      <w:r>
        <w:rPr>
          <w:sz w:val="22"/>
        </w:rPr>
        <w:t xml:space="preserve"> megvalósítási</w:t>
      </w:r>
      <w:r w:rsidR="00414B97" w:rsidRPr="00356EB5">
        <w:rPr>
          <w:sz w:val="22"/>
        </w:rPr>
        <w:t xml:space="preserve"> költségeire</w:t>
      </w:r>
      <w:r w:rsidR="00414B97" w:rsidRPr="00352CD1">
        <w:rPr>
          <w:sz w:val="22"/>
        </w:rPr>
        <w:t>.</w:t>
      </w:r>
      <w:r w:rsidR="00414B97">
        <w:rPr>
          <w:sz w:val="22"/>
        </w:rPr>
        <w:t xml:space="preserve"> </w:t>
      </w:r>
    </w:p>
    <w:p w14:paraId="5F0BF35D" w14:textId="06B537DC" w:rsidR="00414B97" w:rsidRPr="009F7C73" w:rsidRDefault="00414B97" w:rsidP="00775293">
      <w:pPr>
        <w:pStyle w:val="NormlWeb"/>
        <w:numPr>
          <w:ilvl w:val="0"/>
          <w:numId w:val="11"/>
        </w:numPr>
        <w:spacing w:before="0" w:beforeAutospacing="0" w:after="0" w:afterAutospacing="0"/>
        <w:ind w:right="150"/>
        <w:jc w:val="both"/>
        <w:rPr>
          <w:bCs/>
          <w:sz w:val="22"/>
          <w:szCs w:val="22"/>
        </w:rPr>
      </w:pPr>
      <w:r w:rsidRPr="00352CD1">
        <w:rPr>
          <w:bCs/>
          <w:sz w:val="22"/>
          <w:szCs w:val="22"/>
        </w:rPr>
        <w:t>az 1. pontban meghatározott összeget a 20</w:t>
      </w:r>
      <w:r w:rsidR="00694E01">
        <w:rPr>
          <w:bCs/>
          <w:sz w:val="22"/>
          <w:szCs w:val="22"/>
        </w:rPr>
        <w:t>22</w:t>
      </w:r>
      <w:r w:rsidRPr="00352CD1">
        <w:rPr>
          <w:bCs/>
          <w:sz w:val="22"/>
          <w:szCs w:val="22"/>
        </w:rPr>
        <w:t>. évi költségvetésének</w:t>
      </w:r>
      <w:r w:rsidRPr="00352CD1">
        <w:rPr>
          <w:sz w:val="22"/>
        </w:rPr>
        <w:t xml:space="preserve"> terhére biztosítja.</w:t>
      </w:r>
    </w:p>
    <w:p w14:paraId="68841591" w14:textId="6BD5ABAC" w:rsidR="00414B97" w:rsidRPr="009F7C73" w:rsidRDefault="00414B97" w:rsidP="00775293">
      <w:pPr>
        <w:pStyle w:val="NormlWeb"/>
        <w:numPr>
          <w:ilvl w:val="0"/>
          <w:numId w:val="11"/>
        </w:numPr>
        <w:spacing w:before="0" w:beforeAutospacing="0" w:after="0" w:afterAutospacing="0"/>
        <w:ind w:right="150"/>
        <w:jc w:val="both"/>
        <w:rPr>
          <w:bCs/>
          <w:sz w:val="22"/>
          <w:szCs w:val="22"/>
        </w:rPr>
      </w:pPr>
      <w:r w:rsidRPr="009F7C73">
        <w:rPr>
          <w:sz w:val="22"/>
          <w:szCs w:val="22"/>
        </w:rPr>
        <w:t xml:space="preserve">felkéri a Polgármesteri Hivatal Pénzügyi Osztályát, hogy </w:t>
      </w:r>
      <w:r w:rsidR="00694E01">
        <w:rPr>
          <w:sz w:val="22"/>
          <w:szCs w:val="22"/>
        </w:rPr>
        <w:t>10</w:t>
      </w:r>
      <w:r w:rsidRPr="009F7C73">
        <w:rPr>
          <w:sz w:val="22"/>
          <w:szCs w:val="22"/>
        </w:rPr>
        <w:t>0.000,- Ft összeg előleg készpénzben történő felvételét biztosítsa.”</w:t>
      </w:r>
    </w:p>
    <w:p w14:paraId="2E3C5343" w14:textId="77777777" w:rsidR="00414B97" w:rsidRPr="00894801" w:rsidRDefault="00414B97" w:rsidP="00414B97">
      <w:pPr>
        <w:ind w:left="708"/>
        <w:jc w:val="both"/>
        <w:rPr>
          <w:sz w:val="22"/>
          <w:szCs w:val="22"/>
        </w:rPr>
      </w:pPr>
    </w:p>
    <w:p w14:paraId="5B530748" w14:textId="77777777" w:rsidR="00414B97" w:rsidRPr="00894801" w:rsidRDefault="00414B97" w:rsidP="00414B97">
      <w:pPr>
        <w:jc w:val="both"/>
        <w:rPr>
          <w:sz w:val="22"/>
          <w:szCs w:val="22"/>
        </w:rPr>
      </w:pPr>
      <w:r w:rsidRPr="00894801">
        <w:rPr>
          <w:b/>
          <w:sz w:val="22"/>
          <w:szCs w:val="22"/>
          <w:u w:val="single"/>
        </w:rPr>
        <w:t>Felelős:</w:t>
      </w:r>
      <w:r w:rsidRPr="00894801">
        <w:rPr>
          <w:sz w:val="22"/>
          <w:szCs w:val="22"/>
        </w:rPr>
        <w:tab/>
        <w:t>a testület elnöke</w:t>
      </w:r>
    </w:p>
    <w:p w14:paraId="1B4B3C1C" w14:textId="77777777" w:rsidR="00414B97" w:rsidRPr="00894801" w:rsidRDefault="00414B97" w:rsidP="00414B97">
      <w:pPr>
        <w:jc w:val="both"/>
        <w:rPr>
          <w:sz w:val="22"/>
          <w:szCs w:val="22"/>
        </w:rPr>
      </w:pPr>
      <w:r w:rsidRPr="00894801">
        <w:rPr>
          <w:b/>
          <w:sz w:val="22"/>
          <w:szCs w:val="22"/>
          <w:u w:val="single"/>
        </w:rPr>
        <w:t>Határidő:</w:t>
      </w:r>
      <w:r w:rsidRPr="00894801">
        <w:rPr>
          <w:sz w:val="22"/>
          <w:szCs w:val="22"/>
        </w:rPr>
        <w:tab/>
        <w:t>értelemszerűen</w:t>
      </w:r>
    </w:p>
    <w:p w14:paraId="304DC7AE" w14:textId="77777777" w:rsidR="00414B97" w:rsidRDefault="00414B97" w:rsidP="00414B97">
      <w:pPr>
        <w:pStyle w:val="NormlWeb"/>
        <w:spacing w:before="0" w:beforeAutospacing="0" w:after="0" w:afterAutospacing="0"/>
        <w:ind w:right="150"/>
        <w:jc w:val="both"/>
        <w:rPr>
          <w:sz w:val="22"/>
        </w:rPr>
      </w:pPr>
    </w:p>
    <w:p w14:paraId="0CB43211" w14:textId="0978DAFE" w:rsidR="00414B97" w:rsidRDefault="00414B97" w:rsidP="00414B97">
      <w:pPr>
        <w:jc w:val="both"/>
        <w:rPr>
          <w:sz w:val="22"/>
        </w:rPr>
      </w:pPr>
      <w:r>
        <w:rPr>
          <w:sz w:val="22"/>
        </w:rPr>
        <w:t>A testület megtárgyalta Kincses Mihályné elnök által megfogalmazottakat és 2 „igen”</w:t>
      </w:r>
      <w:r w:rsidR="004D642A">
        <w:rPr>
          <w:sz w:val="22"/>
        </w:rPr>
        <w:t xml:space="preserve"> </w:t>
      </w:r>
      <w:r>
        <w:rPr>
          <w:sz w:val="22"/>
        </w:rPr>
        <w:t>szavazattal az alábbi határozatokat hozta:</w:t>
      </w:r>
    </w:p>
    <w:p w14:paraId="33EA4B44" w14:textId="77777777" w:rsidR="00414B97" w:rsidRDefault="00414B97" w:rsidP="00FD3F3A">
      <w:pPr>
        <w:pStyle w:val="Norml0"/>
        <w:jc w:val="both"/>
        <w:rPr>
          <w:rFonts w:ascii="Times New Roman" w:hAnsi="Times New Roman"/>
          <w:b/>
          <w:sz w:val="22"/>
          <w:szCs w:val="22"/>
        </w:rPr>
      </w:pPr>
    </w:p>
    <w:p w14:paraId="4BBD02CA" w14:textId="42140242" w:rsidR="00694E01" w:rsidRPr="00423D05" w:rsidRDefault="00694E01" w:rsidP="00694E01">
      <w:pPr>
        <w:pStyle w:val="NormlWeb"/>
        <w:spacing w:before="0" w:beforeAutospacing="0" w:after="0" w:afterAutospacing="0"/>
        <w:ind w:right="150"/>
        <w:jc w:val="both"/>
        <w:rPr>
          <w:b/>
          <w:sz w:val="22"/>
          <w:szCs w:val="22"/>
          <w:u w:val="single"/>
        </w:rPr>
      </w:pPr>
      <w:r>
        <w:rPr>
          <w:b/>
          <w:sz w:val="22"/>
          <w:szCs w:val="22"/>
          <w:u w:val="single"/>
        </w:rPr>
        <w:t>15</w:t>
      </w:r>
      <w:r w:rsidRPr="00423D05">
        <w:rPr>
          <w:b/>
          <w:sz w:val="22"/>
          <w:szCs w:val="22"/>
          <w:u w:val="single"/>
        </w:rPr>
        <w:t>/2022. sz. Német Nemzetiségi Önk. határozat</w:t>
      </w:r>
    </w:p>
    <w:p w14:paraId="2D20D33B" w14:textId="77777777" w:rsidR="00694E01" w:rsidRPr="00423D05" w:rsidRDefault="00694E01" w:rsidP="00694E01">
      <w:pPr>
        <w:pStyle w:val="NormlWeb"/>
        <w:spacing w:before="0" w:beforeAutospacing="0" w:after="0" w:afterAutospacing="0"/>
        <w:ind w:right="150"/>
        <w:jc w:val="both"/>
        <w:rPr>
          <w:b/>
          <w:sz w:val="22"/>
          <w:szCs w:val="22"/>
          <w:u w:val="single"/>
        </w:rPr>
      </w:pPr>
    </w:p>
    <w:p w14:paraId="5F543BB9" w14:textId="77777777" w:rsidR="00694E01" w:rsidRPr="00423D05" w:rsidRDefault="00694E01" w:rsidP="00694E01">
      <w:pPr>
        <w:pStyle w:val="NormlWeb"/>
        <w:spacing w:before="0" w:beforeAutospacing="0" w:after="0" w:afterAutospacing="0"/>
        <w:ind w:right="150"/>
        <w:jc w:val="both"/>
        <w:rPr>
          <w:b/>
          <w:sz w:val="22"/>
          <w:szCs w:val="22"/>
          <w:u w:val="single"/>
        </w:rPr>
      </w:pPr>
    </w:p>
    <w:p w14:paraId="3D841860" w14:textId="77777777" w:rsidR="00694E01" w:rsidRDefault="00694E01" w:rsidP="00694E01">
      <w:pPr>
        <w:pStyle w:val="NormlWeb"/>
        <w:spacing w:before="0" w:beforeAutospacing="0" w:after="0" w:afterAutospacing="0"/>
        <w:ind w:right="150"/>
        <w:jc w:val="center"/>
        <w:rPr>
          <w:b/>
          <w:sz w:val="22"/>
          <w:szCs w:val="22"/>
        </w:rPr>
      </w:pPr>
      <w:r w:rsidRPr="00423D05">
        <w:rPr>
          <w:b/>
          <w:sz w:val="22"/>
          <w:szCs w:val="22"/>
        </w:rPr>
        <w:t>H A T Á R O Z A T</w:t>
      </w:r>
    </w:p>
    <w:p w14:paraId="0FA7F17F" w14:textId="77777777" w:rsidR="00694E01" w:rsidRPr="00423D05" w:rsidRDefault="00694E01" w:rsidP="00694E01">
      <w:pPr>
        <w:pStyle w:val="NormlWeb"/>
        <w:spacing w:before="0" w:beforeAutospacing="0" w:after="0" w:afterAutospacing="0"/>
        <w:ind w:right="150"/>
        <w:jc w:val="center"/>
        <w:rPr>
          <w:b/>
          <w:sz w:val="22"/>
          <w:szCs w:val="22"/>
        </w:rPr>
      </w:pPr>
    </w:p>
    <w:p w14:paraId="0C04E367" w14:textId="77777777" w:rsidR="00694E01" w:rsidRDefault="00694E01" w:rsidP="00694E01">
      <w:pPr>
        <w:pStyle w:val="NormlWeb"/>
        <w:spacing w:before="0" w:beforeAutospacing="0" w:after="0" w:afterAutospacing="0"/>
        <w:ind w:right="150"/>
        <w:jc w:val="both"/>
        <w:rPr>
          <w:bCs/>
          <w:sz w:val="22"/>
          <w:szCs w:val="22"/>
        </w:rPr>
      </w:pPr>
    </w:p>
    <w:p w14:paraId="1070E440" w14:textId="46322010" w:rsidR="00694E01" w:rsidRDefault="00694E01" w:rsidP="00694E01">
      <w:pPr>
        <w:pStyle w:val="NormlWeb"/>
        <w:spacing w:before="0" w:beforeAutospacing="0" w:after="0" w:afterAutospacing="0"/>
        <w:ind w:right="150"/>
        <w:jc w:val="both"/>
        <w:rPr>
          <w:bCs/>
          <w:sz w:val="22"/>
          <w:szCs w:val="22"/>
        </w:rPr>
      </w:pPr>
      <w:r w:rsidRPr="00894801">
        <w:rPr>
          <w:bCs/>
          <w:sz w:val="22"/>
          <w:szCs w:val="22"/>
        </w:rPr>
        <w:t>Kiskőrös Város Német Nemzetiségi Önkormányzata</w:t>
      </w:r>
    </w:p>
    <w:p w14:paraId="55F13188" w14:textId="77777777" w:rsidR="00694E01" w:rsidRPr="00894801" w:rsidRDefault="00694E01" w:rsidP="00694E01">
      <w:pPr>
        <w:pStyle w:val="NormlWeb"/>
        <w:spacing w:before="0" w:beforeAutospacing="0" w:after="0" w:afterAutospacing="0"/>
        <w:ind w:right="150"/>
        <w:jc w:val="both"/>
        <w:rPr>
          <w:bCs/>
          <w:sz w:val="22"/>
          <w:szCs w:val="22"/>
        </w:rPr>
      </w:pPr>
    </w:p>
    <w:p w14:paraId="210616C9" w14:textId="25D82D10" w:rsidR="00694E01" w:rsidRPr="00694E01" w:rsidRDefault="00694E01" w:rsidP="00775293">
      <w:pPr>
        <w:pStyle w:val="Listaszerbekezds"/>
        <w:numPr>
          <w:ilvl w:val="0"/>
          <w:numId w:val="12"/>
        </w:numPr>
        <w:ind w:right="150"/>
        <w:jc w:val="both"/>
        <w:rPr>
          <w:sz w:val="22"/>
          <w:szCs w:val="22"/>
        </w:rPr>
      </w:pPr>
      <w:r>
        <w:rPr>
          <w:sz w:val="22"/>
          <w:szCs w:val="22"/>
        </w:rPr>
        <w:t>100</w:t>
      </w:r>
      <w:r w:rsidRPr="00352CD1">
        <w:rPr>
          <w:sz w:val="22"/>
          <w:szCs w:val="22"/>
        </w:rPr>
        <w:t xml:space="preserve">.000,- Ft összeget biztosít a </w:t>
      </w:r>
      <w:r w:rsidRPr="00352CD1">
        <w:rPr>
          <w:sz w:val="22"/>
        </w:rPr>
        <w:t>20</w:t>
      </w:r>
      <w:r>
        <w:rPr>
          <w:sz w:val="22"/>
        </w:rPr>
        <w:t>22</w:t>
      </w:r>
      <w:r w:rsidRPr="00352CD1">
        <w:rPr>
          <w:sz w:val="22"/>
        </w:rPr>
        <w:t xml:space="preserve">. </w:t>
      </w:r>
      <w:r>
        <w:rPr>
          <w:sz w:val="22"/>
        </w:rPr>
        <w:t>májusában megrendezésre kerülő „</w:t>
      </w:r>
      <w:r w:rsidRPr="00F730D8">
        <w:rPr>
          <w:sz w:val="22"/>
        </w:rPr>
        <w:t>Városalapítók Napja</w:t>
      </w:r>
      <w:r>
        <w:rPr>
          <w:sz w:val="22"/>
        </w:rPr>
        <w:t>,</w:t>
      </w:r>
      <w:r w:rsidRPr="00F730D8">
        <w:rPr>
          <w:sz w:val="22"/>
        </w:rPr>
        <w:t xml:space="preserve"> Országos Rétes</w:t>
      </w:r>
      <w:r>
        <w:rPr>
          <w:sz w:val="22"/>
        </w:rPr>
        <w:t>f</w:t>
      </w:r>
      <w:r w:rsidRPr="00F730D8">
        <w:rPr>
          <w:sz w:val="22"/>
        </w:rPr>
        <w:t>esztivál</w:t>
      </w:r>
      <w:r>
        <w:rPr>
          <w:sz w:val="22"/>
        </w:rPr>
        <w:t xml:space="preserve">” nevű programsorozat keretében megrendezésre kerülő Lakodalmas </w:t>
      </w:r>
      <w:r w:rsidR="00C46823">
        <w:rPr>
          <w:sz w:val="22"/>
        </w:rPr>
        <w:t>étkek</w:t>
      </w:r>
      <w:r>
        <w:rPr>
          <w:sz w:val="22"/>
        </w:rPr>
        <w:t xml:space="preserve"> f</w:t>
      </w:r>
      <w:r w:rsidRPr="00F730D8">
        <w:rPr>
          <w:sz w:val="22"/>
        </w:rPr>
        <w:t>őzőverseny</w:t>
      </w:r>
      <w:r>
        <w:rPr>
          <w:sz w:val="22"/>
        </w:rPr>
        <w:t>én való részvétel</w:t>
      </w:r>
      <w:r w:rsidRPr="00356EB5">
        <w:rPr>
          <w:sz w:val="22"/>
        </w:rPr>
        <w:t xml:space="preserve"> </w:t>
      </w:r>
      <w:r w:rsidR="00C46823">
        <w:rPr>
          <w:sz w:val="22"/>
        </w:rPr>
        <w:t xml:space="preserve">megvalósítási </w:t>
      </w:r>
      <w:r w:rsidRPr="00356EB5">
        <w:rPr>
          <w:sz w:val="22"/>
        </w:rPr>
        <w:t>költségeire</w:t>
      </w:r>
      <w:r w:rsidRPr="00352CD1">
        <w:rPr>
          <w:sz w:val="22"/>
        </w:rPr>
        <w:t>.</w:t>
      </w:r>
      <w:r>
        <w:rPr>
          <w:sz w:val="22"/>
        </w:rPr>
        <w:t xml:space="preserve"> </w:t>
      </w:r>
    </w:p>
    <w:p w14:paraId="3CBFEC89" w14:textId="77777777" w:rsidR="00694E01" w:rsidRPr="00352CD1" w:rsidRDefault="00694E01" w:rsidP="00694E01">
      <w:pPr>
        <w:pStyle w:val="Listaszerbekezds"/>
        <w:ind w:left="720" w:right="150"/>
        <w:jc w:val="both"/>
        <w:rPr>
          <w:sz w:val="22"/>
          <w:szCs w:val="22"/>
        </w:rPr>
      </w:pPr>
    </w:p>
    <w:p w14:paraId="01A4D179" w14:textId="29E209D4" w:rsidR="00694E01" w:rsidRPr="00694E01" w:rsidRDefault="00694E01" w:rsidP="00775293">
      <w:pPr>
        <w:pStyle w:val="NormlWeb"/>
        <w:numPr>
          <w:ilvl w:val="0"/>
          <w:numId w:val="12"/>
        </w:numPr>
        <w:spacing w:before="0" w:beforeAutospacing="0" w:after="0" w:afterAutospacing="0"/>
        <w:ind w:right="150"/>
        <w:jc w:val="both"/>
        <w:rPr>
          <w:bCs/>
          <w:sz w:val="22"/>
          <w:szCs w:val="22"/>
        </w:rPr>
      </w:pPr>
      <w:r w:rsidRPr="00352CD1">
        <w:rPr>
          <w:bCs/>
          <w:sz w:val="22"/>
          <w:szCs w:val="22"/>
        </w:rPr>
        <w:t>az 1. pontban meghatározott összeget a 20</w:t>
      </w:r>
      <w:r>
        <w:rPr>
          <w:bCs/>
          <w:sz w:val="22"/>
          <w:szCs w:val="22"/>
        </w:rPr>
        <w:t>22</w:t>
      </w:r>
      <w:r w:rsidRPr="00352CD1">
        <w:rPr>
          <w:bCs/>
          <w:sz w:val="22"/>
          <w:szCs w:val="22"/>
        </w:rPr>
        <w:t>. évi költségvetésének</w:t>
      </w:r>
      <w:r w:rsidRPr="00352CD1">
        <w:rPr>
          <w:sz w:val="22"/>
        </w:rPr>
        <w:t xml:space="preserve"> terhére biztosítja.</w:t>
      </w:r>
    </w:p>
    <w:p w14:paraId="5F9FDD7C" w14:textId="77777777" w:rsidR="00694E01" w:rsidRPr="009F7C73" w:rsidRDefault="00694E01" w:rsidP="00694E01">
      <w:pPr>
        <w:pStyle w:val="NormlWeb"/>
        <w:spacing w:before="0" w:beforeAutospacing="0" w:after="0" w:afterAutospacing="0"/>
        <w:ind w:left="720" w:right="150"/>
        <w:jc w:val="both"/>
        <w:rPr>
          <w:bCs/>
          <w:sz w:val="22"/>
          <w:szCs w:val="22"/>
        </w:rPr>
      </w:pPr>
    </w:p>
    <w:p w14:paraId="2B04C821" w14:textId="3294ABE1" w:rsidR="00694E01" w:rsidRPr="009F7C73" w:rsidRDefault="00694E01" w:rsidP="00775293">
      <w:pPr>
        <w:pStyle w:val="NormlWeb"/>
        <w:numPr>
          <w:ilvl w:val="0"/>
          <w:numId w:val="12"/>
        </w:numPr>
        <w:spacing w:before="0" w:beforeAutospacing="0" w:after="0" w:afterAutospacing="0"/>
        <w:ind w:right="150"/>
        <w:jc w:val="both"/>
        <w:rPr>
          <w:bCs/>
          <w:sz w:val="22"/>
          <w:szCs w:val="22"/>
        </w:rPr>
      </w:pPr>
      <w:r w:rsidRPr="009F7C73">
        <w:rPr>
          <w:sz w:val="22"/>
          <w:szCs w:val="22"/>
        </w:rPr>
        <w:t xml:space="preserve">felkéri a Polgármesteri Hivatal Pénzügyi Osztályát, hogy </w:t>
      </w:r>
      <w:r>
        <w:rPr>
          <w:sz w:val="22"/>
          <w:szCs w:val="22"/>
        </w:rPr>
        <w:t>10</w:t>
      </w:r>
      <w:r w:rsidRPr="009F7C73">
        <w:rPr>
          <w:sz w:val="22"/>
          <w:szCs w:val="22"/>
        </w:rPr>
        <w:t>0.000,- Ft összeg előleg készpénzben történő felvételét biztosítsa.</w:t>
      </w:r>
    </w:p>
    <w:p w14:paraId="735A1F6B" w14:textId="77777777" w:rsidR="00414B97" w:rsidRDefault="00414B97" w:rsidP="00FD3F3A">
      <w:pPr>
        <w:pStyle w:val="Norml0"/>
        <w:jc w:val="both"/>
        <w:rPr>
          <w:rFonts w:ascii="Times New Roman" w:hAnsi="Times New Roman"/>
          <w:b/>
          <w:sz w:val="22"/>
          <w:szCs w:val="22"/>
        </w:rPr>
      </w:pPr>
    </w:p>
    <w:p w14:paraId="169955BD" w14:textId="77777777" w:rsidR="00694E01" w:rsidRPr="00894801" w:rsidRDefault="00694E01" w:rsidP="00694E01">
      <w:pPr>
        <w:jc w:val="both"/>
        <w:rPr>
          <w:sz w:val="22"/>
          <w:szCs w:val="22"/>
        </w:rPr>
      </w:pPr>
      <w:r w:rsidRPr="00894801">
        <w:rPr>
          <w:b/>
          <w:sz w:val="22"/>
          <w:szCs w:val="22"/>
          <w:u w:val="single"/>
        </w:rPr>
        <w:t>Felelős:</w:t>
      </w:r>
      <w:r w:rsidRPr="00894801">
        <w:rPr>
          <w:sz w:val="22"/>
          <w:szCs w:val="22"/>
        </w:rPr>
        <w:tab/>
        <w:t>a testület elnöke</w:t>
      </w:r>
    </w:p>
    <w:p w14:paraId="137AFE38" w14:textId="77777777" w:rsidR="00694E01" w:rsidRPr="00894801" w:rsidRDefault="00694E01" w:rsidP="00694E01">
      <w:pPr>
        <w:jc w:val="both"/>
        <w:rPr>
          <w:sz w:val="22"/>
          <w:szCs w:val="22"/>
        </w:rPr>
      </w:pPr>
      <w:r w:rsidRPr="00894801">
        <w:rPr>
          <w:b/>
          <w:sz w:val="22"/>
          <w:szCs w:val="22"/>
          <w:u w:val="single"/>
        </w:rPr>
        <w:t>Határidő:</w:t>
      </w:r>
      <w:r w:rsidRPr="00894801">
        <w:rPr>
          <w:sz w:val="22"/>
          <w:szCs w:val="22"/>
        </w:rPr>
        <w:tab/>
        <w:t>értelemszerűen</w:t>
      </w:r>
    </w:p>
    <w:p w14:paraId="177A25A5" w14:textId="6B48FFF7" w:rsidR="00694E01" w:rsidRDefault="00694E01" w:rsidP="00694E01">
      <w:pPr>
        <w:pBdr>
          <w:bottom w:val="single" w:sz="6" w:space="1" w:color="auto"/>
        </w:pBdr>
        <w:jc w:val="both"/>
        <w:rPr>
          <w:sz w:val="22"/>
          <w:szCs w:val="22"/>
        </w:rPr>
      </w:pPr>
    </w:p>
    <w:p w14:paraId="6A90A642" w14:textId="77777777" w:rsidR="008400F6" w:rsidRPr="00423D05" w:rsidRDefault="008400F6" w:rsidP="00694E01">
      <w:pPr>
        <w:pBdr>
          <w:bottom w:val="single" w:sz="6" w:space="1" w:color="auto"/>
        </w:pBdr>
        <w:jc w:val="both"/>
        <w:rPr>
          <w:sz w:val="22"/>
          <w:szCs w:val="22"/>
        </w:rPr>
      </w:pPr>
    </w:p>
    <w:p w14:paraId="4402EF20" w14:textId="77777777" w:rsidR="00694E01" w:rsidRPr="00423D05" w:rsidRDefault="00694E01" w:rsidP="00694E01">
      <w:pPr>
        <w:jc w:val="both"/>
        <w:rPr>
          <w:sz w:val="22"/>
          <w:szCs w:val="22"/>
        </w:rPr>
      </w:pPr>
    </w:p>
    <w:p w14:paraId="7DE81A0B" w14:textId="77777777" w:rsidR="00414B97" w:rsidRDefault="00414B97" w:rsidP="00FD3F3A">
      <w:pPr>
        <w:pStyle w:val="Norml0"/>
        <w:jc w:val="both"/>
        <w:rPr>
          <w:rFonts w:ascii="Times New Roman" w:hAnsi="Times New Roman"/>
          <w:b/>
          <w:sz w:val="22"/>
          <w:szCs w:val="22"/>
        </w:rPr>
      </w:pPr>
    </w:p>
    <w:p w14:paraId="3A19FB73" w14:textId="77777777" w:rsidR="00414B97" w:rsidRDefault="00414B97" w:rsidP="00FD3F3A">
      <w:pPr>
        <w:pStyle w:val="Norml0"/>
        <w:jc w:val="both"/>
        <w:rPr>
          <w:rFonts w:ascii="Times New Roman" w:hAnsi="Times New Roman"/>
          <w:b/>
          <w:sz w:val="22"/>
          <w:szCs w:val="22"/>
        </w:rPr>
      </w:pPr>
    </w:p>
    <w:p w14:paraId="7A83F9FE" w14:textId="77777777" w:rsidR="00414B97" w:rsidRDefault="00414B97" w:rsidP="00FD3F3A">
      <w:pPr>
        <w:pStyle w:val="Norml0"/>
        <w:jc w:val="both"/>
        <w:rPr>
          <w:rFonts w:ascii="Times New Roman" w:hAnsi="Times New Roman"/>
          <w:b/>
          <w:sz w:val="22"/>
          <w:szCs w:val="22"/>
        </w:rPr>
      </w:pPr>
    </w:p>
    <w:p w14:paraId="7A59B5A6" w14:textId="77777777" w:rsidR="00414B97" w:rsidRDefault="00414B97" w:rsidP="00FD3F3A">
      <w:pPr>
        <w:pStyle w:val="Norml0"/>
        <w:jc w:val="both"/>
        <w:rPr>
          <w:rFonts w:ascii="Times New Roman" w:hAnsi="Times New Roman"/>
          <w:b/>
          <w:sz w:val="22"/>
          <w:szCs w:val="22"/>
        </w:rPr>
      </w:pPr>
    </w:p>
    <w:p w14:paraId="6EB6D896" w14:textId="77777777" w:rsidR="00414B97" w:rsidRDefault="00414B97" w:rsidP="00FD3F3A">
      <w:pPr>
        <w:pStyle w:val="Norml0"/>
        <w:jc w:val="both"/>
        <w:rPr>
          <w:rFonts w:ascii="Times New Roman" w:hAnsi="Times New Roman"/>
          <w:b/>
          <w:sz w:val="22"/>
          <w:szCs w:val="22"/>
        </w:rPr>
      </w:pPr>
    </w:p>
    <w:p w14:paraId="58D2C622" w14:textId="3F9C83B4" w:rsidR="00414B97" w:rsidRDefault="00414B97" w:rsidP="00FD3F3A">
      <w:pPr>
        <w:pStyle w:val="Norml0"/>
        <w:jc w:val="both"/>
        <w:rPr>
          <w:rFonts w:ascii="Times New Roman" w:hAnsi="Times New Roman"/>
          <w:b/>
          <w:sz w:val="22"/>
          <w:szCs w:val="22"/>
        </w:rPr>
      </w:pPr>
    </w:p>
    <w:p w14:paraId="72756B80" w14:textId="12603ECA" w:rsidR="00694E01" w:rsidRDefault="00694E01" w:rsidP="00FD3F3A">
      <w:pPr>
        <w:pStyle w:val="Norml0"/>
        <w:jc w:val="both"/>
        <w:rPr>
          <w:rFonts w:ascii="Times New Roman" w:hAnsi="Times New Roman"/>
          <w:b/>
          <w:sz w:val="22"/>
          <w:szCs w:val="22"/>
        </w:rPr>
      </w:pPr>
    </w:p>
    <w:p w14:paraId="115593B1" w14:textId="77777777" w:rsidR="0015080D" w:rsidRDefault="0015080D" w:rsidP="00FD3F3A">
      <w:pPr>
        <w:pStyle w:val="Norml0"/>
        <w:jc w:val="both"/>
        <w:rPr>
          <w:rFonts w:ascii="Times New Roman" w:hAnsi="Times New Roman"/>
          <w:b/>
          <w:sz w:val="22"/>
          <w:szCs w:val="22"/>
        </w:rPr>
      </w:pPr>
    </w:p>
    <w:p w14:paraId="29F59E79" w14:textId="070545F7" w:rsidR="00FD3F3A" w:rsidRPr="006D75EC" w:rsidRDefault="00FD3F3A" w:rsidP="00FD3F3A">
      <w:pPr>
        <w:pStyle w:val="Norml0"/>
        <w:jc w:val="both"/>
        <w:rPr>
          <w:rFonts w:ascii="Times New Roman" w:hAnsi="Times New Roman"/>
          <w:sz w:val="22"/>
          <w:szCs w:val="22"/>
        </w:rPr>
      </w:pPr>
      <w:r w:rsidRPr="006D75EC">
        <w:rPr>
          <w:rFonts w:ascii="Times New Roman" w:hAnsi="Times New Roman"/>
          <w:b/>
          <w:sz w:val="22"/>
          <w:szCs w:val="22"/>
        </w:rPr>
        <w:lastRenderedPageBreak/>
        <w:t>Kincses Mihályné a testület elnöke</w:t>
      </w:r>
      <w:r w:rsidRPr="006D75EC">
        <w:rPr>
          <w:rFonts w:ascii="Times New Roman" w:hAnsi="Times New Roman"/>
          <w:sz w:val="22"/>
          <w:szCs w:val="22"/>
        </w:rPr>
        <w:t xml:space="preserve"> javasol</w:t>
      </w:r>
      <w:r>
        <w:rPr>
          <w:rFonts w:ascii="Times New Roman" w:hAnsi="Times New Roman"/>
          <w:sz w:val="22"/>
          <w:szCs w:val="22"/>
        </w:rPr>
        <w:t>ta a testületnek</w:t>
      </w:r>
      <w:r w:rsidRPr="006D75EC">
        <w:rPr>
          <w:rFonts w:ascii="Times New Roman" w:hAnsi="Times New Roman"/>
          <w:sz w:val="22"/>
          <w:szCs w:val="22"/>
        </w:rPr>
        <w:t>, hogy a</w:t>
      </w:r>
      <w:r>
        <w:rPr>
          <w:rFonts w:ascii="Times New Roman" w:hAnsi="Times New Roman"/>
          <w:sz w:val="22"/>
          <w:szCs w:val="22"/>
        </w:rPr>
        <w:t xml:space="preserve"> Nemzetiségi </w:t>
      </w:r>
      <w:r w:rsidRPr="006D75EC">
        <w:rPr>
          <w:rFonts w:ascii="Times New Roman" w:hAnsi="Times New Roman"/>
          <w:sz w:val="22"/>
          <w:szCs w:val="22"/>
        </w:rPr>
        <w:t xml:space="preserve">Önkormányzat a Kiskőrösi Petőfi Sándor </w:t>
      </w:r>
      <w:r w:rsidRPr="00A01ABF">
        <w:rPr>
          <w:rFonts w:ascii="Times New Roman" w:hAnsi="Times New Roman"/>
          <w:sz w:val="22"/>
          <w:szCs w:val="22"/>
        </w:rPr>
        <w:t xml:space="preserve">Evangélikus Óvoda, Általános Iskola, Gimnázium és Technikum részére a német nyelvet tanuló diákoknak a </w:t>
      </w:r>
      <w:r>
        <w:rPr>
          <w:rFonts w:ascii="Times New Roman" w:hAnsi="Times New Roman"/>
          <w:sz w:val="22"/>
          <w:szCs w:val="22"/>
        </w:rPr>
        <w:t>német nyelvi tábor</w:t>
      </w:r>
      <w:r w:rsidRPr="00A01ABF">
        <w:rPr>
          <w:rFonts w:ascii="Times New Roman" w:hAnsi="Times New Roman"/>
          <w:sz w:val="22"/>
          <w:szCs w:val="22"/>
        </w:rPr>
        <w:t xml:space="preserve"> költségeire, mely 2022 </w:t>
      </w:r>
      <w:r>
        <w:rPr>
          <w:rFonts w:ascii="Times New Roman" w:hAnsi="Times New Roman"/>
          <w:sz w:val="22"/>
          <w:szCs w:val="22"/>
        </w:rPr>
        <w:t>nyarán</w:t>
      </w:r>
      <w:r w:rsidRPr="00A01ABF">
        <w:rPr>
          <w:rFonts w:ascii="Times New Roman" w:hAnsi="Times New Roman"/>
          <w:sz w:val="22"/>
          <w:szCs w:val="22"/>
        </w:rPr>
        <w:t xml:space="preserve"> valósulna meg, </w:t>
      </w:r>
      <w:r>
        <w:rPr>
          <w:rFonts w:ascii="Times New Roman" w:hAnsi="Times New Roman"/>
          <w:sz w:val="22"/>
          <w:szCs w:val="22"/>
        </w:rPr>
        <w:t>600.000</w:t>
      </w:r>
      <w:r w:rsidRPr="00A01ABF">
        <w:rPr>
          <w:rFonts w:ascii="Times New Roman" w:hAnsi="Times New Roman"/>
          <w:sz w:val="22"/>
          <w:szCs w:val="22"/>
        </w:rPr>
        <w:t>,- forint összegű támogatást nyújtson.</w:t>
      </w:r>
      <w:r w:rsidRPr="006D75EC">
        <w:rPr>
          <w:rFonts w:ascii="Times New Roman" w:hAnsi="Times New Roman"/>
          <w:sz w:val="22"/>
          <w:szCs w:val="22"/>
        </w:rPr>
        <w:t xml:space="preserve"> </w:t>
      </w:r>
    </w:p>
    <w:p w14:paraId="4ECD494B" w14:textId="77777777" w:rsidR="00FD3F3A" w:rsidRPr="006D75EC" w:rsidRDefault="00FD3F3A" w:rsidP="00FD3F3A">
      <w:pPr>
        <w:pStyle w:val="NormlWeb"/>
        <w:spacing w:before="0" w:beforeAutospacing="0" w:after="0" w:afterAutospacing="0"/>
        <w:ind w:right="150"/>
        <w:jc w:val="both"/>
        <w:rPr>
          <w:sz w:val="22"/>
          <w:szCs w:val="22"/>
        </w:rPr>
      </w:pPr>
    </w:p>
    <w:p w14:paraId="3481AB12" w14:textId="77777777" w:rsidR="00FD3F3A" w:rsidRDefault="00FD3F3A" w:rsidP="00FD3F3A">
      <w:pPr>
        <w:pStyle w:val="NormlWeb"/>
        <w:spacing w:before="0" w:beforeAutospacing="0" w:after="0" w:afterAutospacing="0"/>
        <w:ind w:right="150"/>
        <w:jc w:val="both"/>
        <w:rPr>
          <w:bCs/>
          <w:sz w:val="22"/>
          <w:szCs w:val="22"/>
        </w:rPr>
      </w:pPr>
      <w:r w:rsidRPr="006D75EC">
        <w:rPr>
          <w:bCs/>
          <w:sz w:val="22"/>
          <w:szCs w:val="22"/>
        </w:rPr>
        <w:t>A testület elnöke határozati javaslatként</w:t>
      </w:r>
      <w:r>
        <w:rPr>
          <w:bCs/>
          <w:sz w:val="22"/>
          <w:szCs w:val="22"/>
        </w:rPr>
        <w:t xml:space="preserve"> az alábbiakat fogalmazta meg:</w:t>
      </w:r>
    </w:p>
    <w:p w14:paraId="6D8CAFCC" w14:textId="77777777" w:rsidR="00FD3F3A" w:rsidRDefault="00FD3F3A" w:rsidP="00FD3F3A">
      <w:pPr>
        <w:pStyle w:val="NormlWeb"/>
        <w:spacing w:before="0" w:beforeAutospacing="0" w:after="0" w:afterAutospacing="0"/>
        <w:ind w:right="150"/>
        <w:jc w:val="both"/>
        <w:rPr>
          <w:bCs/>
          <w:sz w:val="22"/>
          <w:szCs w:val="22"/>
        </w:rPr>
      </w:pPr>
    </w:p>
    <w:p w14:paraId="49411248" w14:textId="77777777" w:rsidR="00FD3F3A" w:rsidRDefault="00FD3F3A" w:rsidP="00FD3F3A">
      <w:pPr>
        <w:pStyle w:val="NormlWeb"/>
        <w:spacing w:before="0" w:beforeAutospacing="0" w:after="0" w:afterAutospacing="0"/>
        <w:ind w:right="150"/>
        <w:jc w:val="both"/>
        <w:rPr>
          <w:sz w:val="22"/>
          <w:szCs w:val="22"/>
        </w:rPr>
      </w:pPr>
      <w:r>
        <w:rPr>
          <w:sz w:val="22"/>
          <w:szCs w:val="22"/>
        </w:rPr>
        <w:t xml:space="preserve">„Kiskőrös Város Német Nemzetiségi Önkormányzata </w:t>
      </w:r>
    </w:p>
    <w:p w14:paraId="606720A8" w14:textId="72D45CFC" w:rsidR="00FD3F3A" w:rsidRDefault="00FD3F3A" w:rsidP="00FD3F3A">
      <w:pPr>
        <w:pStyle w:val="NormlWeb"/>
        <w:numPr>
          <w:ilvl w:val="0"/>
          <w:numId w:val="1"/>
        </w:numPr>
        <w:spacing w:before="0" w:beforeAutospacing="0" w:after="0" w:afterAutospacing="0"/>
        <w:ind w:right="150"/>
        <w:jc w:val="both"/>
        <w:rPr>
          <w:bCs/>
          <w:sz w:val="22"/>
          <w:szCs w:val="22"/>
        </w:rPr>
      </w:pPr>
      <w:r>
        <w:rPr>
          <w:sz w:val="22"/>
          <w:szCs w:val="22"/>
        </w:rPr>
        <w:t xml:space="preserve">egyetért azzal, hogy a Kiskőrösi Petőfi Sándor Evangélikus Óvoda, Általános Iskola, Gimnázium és Technikum német nyelvet tanuló diákjainak </w:t>
      </w:r>
      <w:r w:rsidRPr="00A01ABF">
        <w:rPr>
          <w:sz w:val="22"/>
          <w:szCs w:val="22"/>
        </w:rPr>
        <w:t xml:space="preserve">a </w:t>
      </w:r>
      <w:r>
        <w:rPr>
          <w:sz w:val="22"/>
          <w:szCs w:val="22"/>
        </w:rPr>
        <w:t>német nyelvi tábor</w:t>
      </w:r>
      <w:r w:rsidRPr="00A01ABF">
        <w:rPr>
          <w:sz w:val="22"/>
          <w:szCs w:val="22"/>
        </w:rPr>
        <w:t xml:space="preserve"> költségeire</w:t>
      </w:r>
      <w:r w:rsidRPr="006D75EC">
        <w:rPr>
          <w:sz w:val="22"/>
          <w:szCs w:val="22"/>
        </w:rPr>
        <w:t xml:space="preserve"> </w:t>
      </w:r>
      <w:r>
        <w:rPr>
          <w:sz w:val="22"/>
          <w:szCs w:val="22"/>
        </w:rPr>
        <w:t>600.000,- forint összegű támogatást biztosít.</w:t>
      </w:r>
    </w:p>
    <w:p w14:paraId="6F5CB853" w14:textId="77777777" w:rsidR="00FD3F3A" w:rsidRDefault="00FD3F3A" w:rsidP="00FD3F3A">
      <w:pPr>
        <w:pStyle w:val="NormlWeb"/>
        <w:numPr>
          <w:ilvl w:val="0"/>
          <w:numId w:val="1"/>
        </w:numPr>
        <w:spacing w:before="0" w:beforeAutospacing="0" w:after="0" w:afterAutospacing="0"/>
        <w:ind w:right="150"/>
        <w:jc w:val="both"/>
        <w:rPr>
          <w:bCs/>
          <w:sz w:val="22"/>
          <w:szCs w:val="22"/>
        </w:rPr>
      </w:pPr>
      <w:r>
        <w:rPr>
          <w:bCs/>
          <w:sz w:val="22"/>
          <w:szCs w:val="22"/>
        </w:rPr>
        <w:t>az 1. pontban meghatározott összeget a 2022. évi költségvetésének</w:t>
      </w:r>
      <w:r>
        <w:rPr>
          <w:sz w:val="22"/>
        </w:rPr>
        <w:t xml:space="preserve"> terhére biztosítja.</w:t>
      </w:r>
    </w:p>
    <w:p w14:paraId="53184C8D" w14:textId="77777777" w:rsidR="00FD3F3A" w:rsidRDefault="00FD3F3A" w:rsidP="00FD3F3A">
      <w:pPr>
        <w:numPr>
          <w:ilvl w:val="0"/>
          <w:numId w:val="1"/>
        </w:numPr>
        <w:jc w:val="both"/>
        <w:rPr>
          <w:sz w:val="22"/>
          <w:szCs w:val="22"/>
        </w:rPr>
      </w:pPr>
      <w:r>
        <w:rPr>
          <w:sz w:val="22"/>
          <w:szCs w:val="22"/>
        </w:rPr>
        <w:t>felkéri a Polgármesteri Hivatal Pénzügyi Osztályát, hogy az összeg kifizetéséről a támogatási szerződésnek megfelelően gondoskodjon.”</w:t>
      </w:r>
    </w:p>
    <w:p w14:paraId="663D9590" w14:textId="77777777" w:rsidR="00FD3F3A" w:rsidRDefault="00FD3F3A" w:rsidP="00FD3F3A">
      <w:pPr>
        <w:ind w:left="720" w:right="150"/>
        <w:jc w:val="both"/>
        <w:rPr>
          <w:bCs/>
          <w:sz w:val="22"/>
          <w:szCs w:val="22"/>
        </w:rPr>
      </w:pPr>
    </w:p>
    <w:p w14:paraId="639F9512" w14:textId="77777777" w:rsidR="00FD3F3A" w:rsidRDefault="00FD3F3A" w:rsidP="00FD3F3A">
      <w:pPr>
        <w:jc w:val="both"/>
        <w:rPr>
          <w:sz w:val="22"/>
          <w:szCs w:val="22"/>
        </w:rPr>
      </w:pPr>
      <w:r>
        <w:rPr>
          <w:b/>
          <w:sz w:val="22"/>
          <w:szCs w:val="22"/>
          <w:u w:val="single"/>
        </w:rPr>
        <w:t>Felelős:</w:t>
      </w:r>
      <w:r>
        <w:rPr>
          <w:sz w:val="22"/>
          <w:szCs w:val="22"/>
        </w:rPr>
        <w:tab/>
        <w:t>a testület elnöke</w:t>
      </w:r>
    </w:p>
    <w:p w14:paraId="7C26B29F" w14:textId="77777777" w:rsidR="00FD3F3A" w:rsidRDefault="00FD3F3A" w:rsidP="00FD3F3A">
      <w:pPr>
        <w:jc w:val="both"/>
        <w:rPr>
          <w:sz w:val="22"/>
          <w:szCs w:val="22"/>
        </w:rPr>
      </w:pPr>
      <w:r>
        <w:rPr>
          <w:b/>
          <w:sz w:val="22"/>
          <w:szCs w:val="22"/>
          <w:u w:val="single"/>
        </w:rPr>
        <w:t>Határidő:</w:t>
      </w:r>
      <w:r>
        <w:rPr>
          <w:sz w:val="22"/>
          <w:szCs w:val="22"/>
        </w:rPr>
        <w:tab/>
        <w:t>értelemszerűen</w:t>
      </w:r>
    </w:p>
    <w:p w14:paraId="1802943F" w14:textId="77777777" w:rsidR="00CC0B88" w:rsidRPr="00423D05" w:rsidRDefault="00CC0B88" w:rsidP="00CC0B88">
      <w:pPr>
        <w:jc w:val="both"/>
        <w:rPr>
          <w:sz w:val="22"/>
          <w:szCs w:val="22"/>
        </w:rPr>
      </w:pPr>
    </w:p>
    <w:p w14:paraId="35FE012A" w14:textId="4A89AEB0" w:rsidR="00CC0B88" w:rsidRPr="00423D05" w:rsidRDefault="00CC0B88" w:rsidP="00CC0B88">
      <w:pPr>
        <w:jc w:val="both"/>
        <w:rPr>
          <w:sz w:val="22"/>
          <w:szCs w:val="22"/>
        </w:rPr>
      </w:pPr>
      <w:r w:rsidRPr="00423D05">
        <w:rPr>
          <w:sz w:val="22"/>
          <w:szCs w:val="22"/>
        </w:rPr>
        <w:t xml:space="preserve">A testület megtárgyalta Kincses Mihályné elnök által megfogalmazottakat és </w:t>
      </w:r>
      <w:r w:rsidR="008400F6">
        <w:rPr>
          <w:sz w:val="22"/>
          <w:szCs w:val="22"/>
        </w:rPr>
        <w:t>2</w:t>
      </w:r>
      <w:r w:rsidRPr="00423D05">
        <w:rPr>
          <w:sz w:val="22"/>
          <w:szCs w:val="22"/>
        </w:rPr>
        <w:t xml:space="preserve"> „igen” szavazattal az alábbi határozatokat hozta:</w:t>
      </w:r>
    </w:p>
    <w:p w14:paraId="6C7F7EA6" w14:textId="77777777" w:rsidR="00CC0B88" w:rsidRPr="00423D05" w:rsidRDefault="00CC0B88" w:rsidP="00CC0B88">
      <w:pPr>
        <w:jc w:val="both"/>
        <w:rPr>
          <w:sz w:val="22"/>
          <w:szCs w:val="22"/>
        </w:rPr>
      </w:pPr>
    </w:p>
    <w:p w14:paraId="722A90B3" w14:textId="0103AA04" w:rsidR="00CC0B88" w:rsidRPr="00423D05" w:rsidRDefault="00FD3F3A" w:rsidP="00CC0B88">
      <w:pPr>
        <w:pStyle w:val="NormlWeb"/>
        <w:spacing w:before="0" w:beforeAutospacing="0" w:after="0" w:afterAutospacing="0"/>
        <w:ind w:right="150"/>
        <w:jc w:val="both"/>
        <w:rPr>
          <w:b/>
          <w:sz w:val="22"/>
          <w:szCs w:val="22"/>
          <w:u w:val="single"/>
        </w:rPr>
      </w:pPr>
      <w:r>
        <w:rPr>
          <w:b/>
          <w:sz w:val="22"/>
          <w:szCs w:val="22"/>
          <w:u w:val="single"/>
        </w:rPr>
        <w:t>1</w:t>
      </w:r>
      <w:r w:rsidR="00414B97">
        <w:rPr>
          <w:b/>
          <w:sz w:val="22"/>
          <w:szCs w:val="22"/>
          <w:u w:val="single"/>
        </w:rPr>
        <w:t>6</w:t>
      </w:r>
      <w:r w:rsidR="00CC0B88" w:rsidRPr="00423D05">
        <w:rPr>
          <w:b/>
          <w:sz w:val="22"/>
          <w:szCs w:val="22"/>
          <w:u w:val="single"/>
        </w:rPr>
        <w:t>/2022. sz. Német Nemzetiségi Önk. határozat</w:t>
      </w:r>
    </w:p>
    <w:p w14:paraId="65FE2088" w14:textId="77777777" w:rsidR="00CC0B88" w:rsidRPr="00423D05" w:rsidRDefault="00CC0B88" w:rsidP="00CC0B88">
      <w:pPr>
        <w:pStyle w:val="NormlWeb"/>
        <w:spacing w:before="0" w:beforeAutospacing="0" w:after="0" w:afterAutospacing="0"/>
        <w:ind w:right="150"/>
        <w:jc w:val="both"/>
        <w:rPr>
          <w:b/>
          <w:sz w:val="22"/>
          <w:szCs w:val="22"/>
          <w:u w:val="single"/>
        </w:rPr>
      </w:pPr>
    </w:p>
    <w:p w14:paraId="6132E4D6" w14:textId="77777777" w:rsidR="00CC0B88" w:rsidRPr="00423D05" w:rsidRDefault="00CC0B88" w:rsidP="00CC0B88">
      <w:pPr>
        <w:pStyle w:val="NormlWeb"/>
        <w:spacing w:before="0" w:beforeAutospacing="0" w:after="0" w:afterAutospacing="0"/>
        <w:ind w:right="150"/>
        <w:jc w:val="both"/>
        <w:rPr>
          <w:b/>
          <w:sz w:val="22"/>
          <w:szCs w:val="22"/>
          <w:u w:val="single"/>
        </w:rPr>
      </w:pPr>
    </w:p>
    <w:p w14:paraId="7881C100" w14:textId="2DE66541" w:rsidR="00CC0B88" w:rsidRDefault="00CC0B88" w:rsidP="00CC0B88">
      <w:pPr>
        <w:pStyle w:val="NormlWeb"/>
        <w:spacing w:before="0" w:beforeAutospacing="0" w:after="0" w:afterAutospacing="0"/>
        <w:ind w:right="150"/>
        <w:jc w:val="center"/>
        <w:rPr>
          <w:b/>
          <w:sz w:val="22"/>
          <w:szCs w:val="22"/>
        </w:rPr>
      </w:pPr>
      <w:r w:rsidRPr="00423D05">
        <w:rPr>
          <w:b/>
          <w:sz w:val="22"/>
          <w:szCs w:val="22"/>
        </w:rPr>
        <w:t>H A T Á R O Z A T</w:t>
      </w:r>
    </w:p>
    <w:p w14:paraId="7AC742FB" w14:textId="77777777" w:rsidR="00FD3F3A" w:rsidRPr="00423D05" w:rsidRDefault="00FD3F3A" w:rsidP="00CC0B88">
      <w:pPr>
        <w:pStyle w:val="NormlWeb"/>
        <w:spacing w:before="0" w:beforeAutospacing="0" w:after="0" w:afterAutospacing="0"/>
        <w:ind w:right="150"/>
        <w:jc w:val="center"/>
        <w:rPr>
          <w:b/>
          <w:sz w:val="22"/>
          <w:szCs w:val="22"/>
        </w:rPr>
      </w:pPr>
    </w:p>
    <w:p w14:paraId="24D62658" w14:textId="77777777" w:rsidR="00CC0B88" w:rsidRPr="00423D05" w:rsidRDefault="00CC0B88" w:rsidP="00CC0B88">
      <w:pPr>
        <w:pStyle w:val="Listaszerbekezds"/>
        <w:ind w:left="720"/>
        <w:jc w:val="center"/>
        <w:rPr>
          <w:b/>
          <w:caps/>
          <w:sz w:val="22"/>
          <w:szCs w:val="22"/>
        </w:rPr>
      </w:pPr>
    </w:p>
    <w:p w14:paraId="5D1B732D" w14:textId="6BB84515" w:rsidR="00FD3F3A" w:rsidRDefault="00FD3F3A" w:rsidP="00FD3F3A">
      <w:pPr>
        <w:pStyle w:val="NormlWeb"/>
        <w:spacing w:before="0" w:beforeAutospacing="0" w:after="0" w:afterAutospacing="0"/>
        <w:ind w:right="150"/>
        <w:jc w:val="both"/>
        <w:rPr>
          <w:sz w:val="22"/>
          <w:szCs w:val="22"/>
        </w:rPr>
      </w:pPr>
      <w:r>
        <w:rPr>
          <w:sz w:val="22"/>
          <w:szCs w:val="22"/>
        </w:rPr>
        <w:t xml:space="preserve">Kiskőrös Város Német Nemzetiségi Önkormányzata </w:t>
      </w:r>
    </w:p>
    <w:p w14:paraId="173F1D49" w14:textId="77777777" w:rsidR="00FD3F3A" w:rsidRDefault="00FD3F3A" w:rsidP="00FD3F3A">
      <w:pPr>
        <w:pStyle w:val="NormlWeb"/>
        <w:spacing w:before="0" w:beforeAutospacing="0" w:after="0" w:afterAutospacing="0"/>
        <w:ind w:right="150"/>
        <w:jc w:val="both"/>
        <w:rPr>
          <w:sz w:val="22"/>
          <w:szCs w:val="22"/>
        </w:rPr>
      </w:pPr>
    </w:p>
    <w:p w14:paraId="011E7572" w14:textId="15024C49" w:rsidR="00FD3F3A" w:rsidRPr="00FD3F3A" w:rsidRDefault="00FD3F3A" w:rsidP="00775293">
      <w:pPr>
        <w:pStyle w:val="NormlWeb"/>
        <w:numPr>
          <w:ilvl w:val="0"/>
          <w:numId w:val="10"/>
        </w:numPr>
        <w:spacing w:before="0" w:beforeAutospacing="0" w:after="0" w:afterAutospacing="0"/>
        <w:ind w:right="150"/>
        <w:jc w:val="both"/>
        <w:rPr>
          <w:bCs/>
          <w:sz w:val="22"/>
          <w:szCs w:val="22"/>
        </w:rPr>
      </w:pPr>
      <w:r>
        <w:rPr>
          <w:sz w:val="22"/>
          <w:szCs w:val="22"/>
        </w:rPr>
        <w:t xml:space="preserve">egyetért azzal, hogy a Kiskőrösi Petőfi Sándor Evangélikus Óvoda, Általános Iskola, Gimnázium és Technikum német nyelvet tanuló diákjainak </w:t>
      </w:r>
      <w:r w:rsidRPr="00A01ABF">
        <w:rPr>
          <w:sz w:val="22"/>
          <w:szCs w:val="22"/>
        </w:rPr>
        <w:t xml:space="preserve">a </w:t>
      </w:r>
      <w:r>
        <w:rPr>
          <w:sz w:val="22"/>
          <w:szCs w:val="22"/>
        </w:rPr>
        <w:t>német nyelvi tábor</w:t>
      </w:r>
      <w:r w:rsidRPr="00A01ABF">
        <w:rPr>
          <w:sz w:val="22"/>
          <w:szCs w:val="22"/>
        </w:rPr>
        <w:t xml:space="preserve"> költségeire</w:t>
      </w:r>
      <w:r w:rsidRPr="006D75EC">
        <w:rPr>
          <w:sz w:val="22"/>
          <w:szCs w:val="22"/>
        </w:rPr>
        <w:t xml:space="preserve"> </w:t>
      </w:r>
      <w:r>
        <w:rPr>
          <w:sz w:val="22"/>
          <w:szCs w:val="22"/>
        </w:rPr>
        <w:t>600.000,- forint összegű támogatást biztosít.</w:t>
      </w:r>
    </w:p>
    <w:p w14:paraId="2F9CD00E" w14:textId="77777777" w:rsidR="00FD3F3A" w:rsidRDefault="00FD3F3A" w:rsidP="00FD3F3A">
      <w:pPr>
        <w:pStyle w:val="NormlWeb"/>
        <w:spacing w:before="0" w:beforeAutospacing="0" w:after="0" w:afterAutospacing="0"/>
        <w:ind w:left="720" w:right="150"/>
        <w:jc w:val="both"/>
        <w:rPr>
          <w:bCs/>
          <w:sz w:val="22"/>
          <w:szCs w:val="22"/>
        </w:rPr>
      </w:pPr>
    </w:p>
    <w:p w14:paraId="088C3FB4" w14:textId="3E9C374F" w:rsidR="00FD3F3A" w:rsidRPr="00FD3F3A" w:rsidRDefault="00FD3F3A" w:rsidP="00775293">
      <w:pPr>
        <w:pStyle w:val="NormlWeb"/>
        <w:numPr>
          <w:ilvl w:val="0"/>
          <w:numId w:val="10"/>
        </w:numPr>
        <w:spacing w:before="0" w:beforeAutospacing="0" w:after="0" w:afterAutospacing="0"/>
        <w:ind w:right="150"/>
        <w:jc w:val="both"/>
        <w:rPr>
          <w:bCs/>
          <w:sz w:val="22"/>
          <w:szCs w:val="22"/>
        </w:rPr>
      </w:pPr>
      <w:r>
        <w:rPr>
          <w:bCs/>
          <w:sz w:val="22"/>
          <w:szCs w:val="22"/>
        </w:rPr>
        <w:t>az 1. pontban meghatározott összeget a 2022. évi költségvetésének</w:t>
      </w:r>
      <w:r>
        <w:rPr>
          <w:sz w:val="22"/>
        </w:rPr>
        <w:t xml:space="preserve"> terhére biztosítja.</w:t>
      </w:r>
    </w:p>
    <w:p w14:paraId="0A029896" w14:textId="77777777" w:rsidR="00FD3F3A" w:rsidRPr="00FD3F3A" w:rsidRDefault="00FD3F3A" w:rsidP="00FD3F3A">
      <w:pPr>
        <w:pStyle w:val="NormlWeb"/>
        <w:spacing w:before="0" w:beforeAutospacing="0" w:after="0" w:afterAutospacing="0"/>
        <w:ind w:left="720" w:right="150"/>
        <w:jc w:val="both"/>
        <w:rPr>
          <w:bCs/>
          <w:sz w:val="22"/>
          <w:szCs w:val="22"/>
        </w:rPr>
      </w:pPr>
    </w:p>
    <w:p w14:paraId="49BBE81A" w14:textId="6B5332B0" w:rsidR="00CC0B88" w:rsidRPr="00FD3F3A" w:rsidRDefault="00FD3F3A" w:rsidP="00775293">
      <w:pPr>
        <w:pStyle w:val="NormlWeb"/>
        <w:numPr>
          <w:ilvl w:val="0"/>
          <w:numId w:val="10"/>
        </w:numPr>
        <w:spacing w:before="0" w:beforeAutospacing="0" w:after="0" w:afterAutospacing="0"/>
        <w:ind w:right="150"/>
        <w:jc w:val="both"/>
        <w:rPr>
          <w:bCs/>
          <w:sz w:val="22"/>
          <w:szCs w:val="22"/>
        </w:rPr>
      </w:pPr>
      <w:r w:rsidRPr="00FD3F3A">
        <w:rPr>
          <w:sz w:val="22"/>
          <w:szCs w:val="22"/>
        </w:rPr>
        <w:t>felkéri a Polgármesteri Hivatal Pénzügyi Osztályát, hogy az összeg kifizetéséről a támogatási szerződésnek megfelelően gondoskodjon.</w:t>
      </w:r>
    </w:p>
    <w:p w14:paraId="71CC7A7A" w14:textId="77777777" w:rsidR="00FD3F3A" w:rsidRPr="00FD3F3A" w:rsidRDefault="00FD3F3A" w:rsidP="00FD3F3A">
      <w:pPr>
        <w:pStyle w:val="NormlWeb"/>
        <w:spacing w:before="0" w:beforeAutospacing="0" w:after="0" w:afterAutospacing="0"/>
        <w:ind w:left="360" w:right="150"/>
        <w:jc w:val="both"/>
        <w:rPr>
          <w:bCs/>
          <w:sz w:val="22"/>
          <w:szCs w:val="22"/>
        </w:rPr>
      </w:pPr>
    </w:p>
    <w:p w14:paraId="48C3F813" w14:textId="77777777" w:rsidR="00CC0B88" w:rsidRPr="00423D05" w:rsidRDefault="00CC0B88" w:rsidP="00CC0B88">
      <w:pPr>
        <w:jc w:val="both"/>
        <w:rPr>
          <w:sz w:val="22"/>
          <w:szCs w:val="22"/>
        </w:rPr>
      </w:pPr>
      <w:r w:rsidRPr="00423D05">
        <w:rPr>
          <w:b/>
          <w:sz w:val="22"/>
          <w:szCs w:val="22"/>
          <w:u w:val="single"/>
        </w:rPr>
        <w:t>Felelős:</w:t>
      </w:r>
      <w:r w:rsidRPr="00423D05">
        <w:rPr>
          <w:sz w:val="22"/>
          <w:szCs w:val="22"/>
        </w:rPr>
        <w:tab/>
        <w:t>a testület elnöke</w:t>
      </w:r>
    </w:p>
    <w:p w14:paraId="2110C772" w14:textId="77777777" w:rsidR="00CC0B88" w:rsidRPr="00423D05" w:rsidRDefault="00CC0B88" w:rsidP="00CC0B88">
      <w:pPr>
        <w:jc w:val="both"/>
        <w:rPr>
          <w:sz w:val="22"/>
          <w:szCs w:val="22"/>
        </w:rPr>
      </w:pPr>
      <w:r w:rsidRPr="00423D05">
        <w:rPr>
          <w:b/>
          <w:sz w:val="22"/>
          <w:szCs w:val="22"/>
          <w:u w:val="single"/>
        </w:rPr>
        <w:t>Határidő:</w:t>
      </w:r>
      <w:r w:rsidRPr="00423D05">
        <w:rPr>
          <w:sz w:val="22"/>
          <w:szCs w:val="22"/>
        </w:rPr>
        <w:tab/>
        <w:t>értelemszerűen</w:t>
      </w:r>
    </w:p>
    <w:p w14:paraId="1BC03263" w14:textId="4A4711CF" w:rsidR="00CC0B88" w:rsidRDefault="00CC0B88" w:rsidP="00CC0B88">
      <w:pPr>
        <w:pBdr>
          <w:bottom w:val="single" w:sz="6" w:space="1" w:color="auto"/>
        </w:pBdr>
        <w:jc w:val="both"/>
        <w:rPr>
          <w:sz w:val="22"/>
          <w:szCs w:val="22"/>
        </w:rPr>
      </w:pPr>
    </w:p>
    <w:p w14:paraId="23831841" w14:textId="77777777" w:rsidR="008400F6" w:rsidRPr="00423D05" w:rsidRDefault="008400F6" w:rsidP="00CC0B88">
      <w:pPr>
        <w:pBdr>
          <w:bottom w:val="single" w:sz="6" w:space="1" w:color="auto"/>
        </w:pBdr>
        <w:jc w:val="both"/>
        <w:rPr>
          <w:sz w:val="22"/>
          <w:szCs w:val="22"/>
        </w:rPr>
      </w:pPr>
    </w:p>
    <w:p w14:paraId="0E673B3B" w14:textId="786BF0CD" w:rsidR="005C502E" w:rsidRPr="00423D05" w:rsidRDefault="005C502E" w:rsidP="002A1CFB">
      <w:pPr>
        <w:jc w:val="both"/>
        <w:rPr>
          <w:sz w:val="22"/>
          <w:szCs w:val="22"/>
        </w:rPr>
      </w:pPr>
    </w:p>
    <w:p w14:paraId="6001D4AB" w14:textId="4148A021" w:rsidR="00A01ABF" w:rsidRPr="00423D05" w:rsidRDefault="00A01ABF" w:rsidP="002A1CFB">
      <w:pPr>
        <w:jc w:val="both"/>
        <w:rPr>
          <w:sz w:val="22"/>
          <w:szCs w:val="22"/>
        </w:rPr>
      </w:pPr>
    </w:p>
    <w:p w14:paraId="1A33DD12" w14:textId="52B4AF2A" w:rsidR="00A01ABF" w:rsidRPr="00423D05" w:rsidRDefault="00A01ABF" w:rsidP="002A1CFB">
      <w:pPr>
        <w:jc w:val="both"/>
        <w:rPr>
          <w:sz w:val="22"/>
          <w:szCs w:val="22"/>
        </w:rPr>
      </w:pPr>
    </w:p>
    <w:p w14:paraId="78B0BDDD" w14:textId="2F70BECC" w:rsidR="00A01ABF" w:rsidRPr="00423D05" w:rsidRDefault="00A01ABF" w:rsidP="002A1CFB">
      <w:pPr>
        <w:jc w:val="both"/>
        <w:rPr>
          <w:sz w:val="22"/>
          <w:szCs w:val="22"/>
        </w:rPr>
      </w:pPr>
    </w:p>
    <w:p w14:paraId="13546729" w14:textId="28065B93" w:rsidR="00A01ABF" w:rsidRPr="00423D05" w:rsidRDefault="00A01ABF" w:rsidP="002A1CFB">
      <w:pPr>
        <w:jc w:val="both"/>
        <w:rPr>
          <w:sz w:val="22"/>
          <w:szCs w:val="22"/>
        </w:rPr>
      </w:pPr>
    </w:p>
    <w:p w14:paraId="16F3DB6A" w14:textId="24353026" w:rsidR="00A01ABF" w:rsidRPr="00423D05" w:rsidRDefault="00A01ABF" w:rsidP="002A1CFB">
      <w:pPr>
        <w:jc w:val="both"/>
        <w:rPr>
          <w:sz w:val="22"/>
          <w:szCs w:val="22"/>
        </w:rPr>
      </w:pPr>
    </w:p>
    <w:p w14:paraId="2784F5F3" w14:textId="32DC4471" w:rsidR="00A01ABF" w:rsidRPr="00423D05" w:rsidRDefault="00A01ABF" w:rsidP="002A1CFB">
      <w:pPr>
        <w:jc w:val="both"/>
        <w:rPr>
          <w:sz w:val="22"/>
          <w:szCs w:val="22"/>
        </w:rPr>
      </w:pPr>
    </w:p>
    <w:p w14:paraId="473A82BC" w14:textId="2AB63E6A" w:rsidR="00A01ABF" w:rsidRPr="00423D05" w:rsidRDefault="00A01ABF" w:rsidP="002A1CFB">
      <w:pPr>
        <w:jc w:val="both"/>
        <w:rPr>
          <w:sz w:val="22"/>
          <w:szCs w:val="22"/>
        </w:rPr>
      </w:pPr>
    </w:p>
    <w:p w14:paraId="2C85335D" w14:textId="0D103BDF" w:rsidR="00A01ABF" w:rsidRPr="00423D05" w:rsidRDefault="00A01ABF" w:rsidP="002A1CFB">
      <w:pPr>
        <w:jc w:val="both"/>
        <w:rPr>
          <w:sz w:val="22"/>
          <w:szCs w:val="22"/>
        </w:rPr>
      </w:pPr>
    </w:p>
    <w:p w14:paraId="3D41E202" w14:textId="77777777" w:rsidR="00FD3F3A" w:rsidRDefault="00FD3F3A" w:rsidP="005C502E">
      <w:pPr>
        <w:pStyle w:val="Norml0"/>
        <w:jc w:val="both"/>
        <w:rPr>
          <w:rFonts w:ascii="Times New Roman" w:hAnsi="Times New Roman"/>
          <w:b/>
          <w:sz w:val="22"/>
          <w:szCs w:val="22"/>
        </w:rPr>
      </w:pPr>
    </w:p>
    <w:p w14:paraId="48910584" w14:textId="1B0FABA5" w:rsidR="008400F6" w:rsidRDefault="008400F6" w:rsidP="005C502E">
      <w:pPr>
        <w:pStyle w:val="Norml0"/>
        <w:jc w:val="both"/>
        <w:rPr>
          <w:rFonts w:ascii="Times New Roman" w:hAnsi="Times New Roman"/>
          <w:b/>
          <w:sz w:val="22"/>
          <w:szCs w:val="22"/>
        </w:rPr>
      </w:pPr>
    </w:p>
    <w:p w14:paraId="43389136" w14:textId="6C27AE44" w:rsidR="0015080D" w:rsidRDefault="0015080D" w:rsidP="005C502E">
      <w:pPr>
        <w:pStyle w:val="Norml0"/>
        <w:jc w:val="both"/>
        <w:rPr>
          <w:rFonts w:ascii="Times New Roman" w:hAnsi="Times New Roman"/>
          <w:b/>
          <w:sz w:val="22"/>
          <w:szCs w:val="22"/>
        </w:rPr>
      </w:pPr>
    </w:p>
    <w:p w14:paraId="495544E3" w14:textId="77777777" w:rsidR="0015080D" w:rsidRDefault="0015080D" w:rsidP="005C502E">
      <w:pPr>
        <w:pStyle w:val="Norml0"/>
        <w:jc w:val="both"/>
        <w:rPr>
          <w:rFonts w:ascii="Times New Roman" w:hAnsi="Times New Roman"/>
          <w:b/>
          <w:sz w:val="22"/>
          <w:szCs w:val="22"/>
        </w:rPr>
      </w:pPr>
    </w:p>
    <w:p w14:paraId="1293B1C4" w14:textId="77777777" w:rsidR="008400F6" w:rsidRDefault="008400F6" w:rsidP="005C502E">
      <w:pPr>
        <w:pStyle w:val="Norml0"/>
        <w:jc w:val="both"/>
        <w:rPr>
          <w:rFonts w:ascii="Times New Roman" w:hAnsi="Times New Roman"/>
          <w:b/>
          <w:sz w:val="22"/>
          <w:szCs w:val="22"/>
        </w:rPr>
      </w:pPr>
    </w:p>
    <w:p w14:paraId="6A1CC115" w14:textId="77777777" w:rsidR="008400F6" w:rsidRDefault="008400F6" w:rsidP="005C502E">
      <w:pPr>
        <w:pStyle w:val="Norml0"/>
        <w:jc w:val="both"/>
        <w:rPr>
          <w:rFonts w:ascii="Times New Roman" w:hAnsi="Times New Roman"/>
          <w:b/>
          <w:sz w:val="22"/>
          <w:szCs w:val="22"/>
        </w:rPr>
      </w:pPr>
    </w:p>
    <w:p w14:paraId="548BCAB7" w14:textId="77777777" w:rsidR="0015080D" w:rsidRPr="00BF4009" w:rsidRDefault="0015080D" w:rsidP="0015080D">
      <w:pPr>
        <w:jc w:val="both"/>
        <w:rPr>
          <w:bCs/>
          <w:sz w:val="22"/>
          <w:szCs w:val="22"/>
        </w:rPr>
      </w:pPr>
      <w:r w:rsidRPr="008C040B">
        <w:rPr>
          <w:b/>
          <w:sz w:val="22"/>
          <w:szCs w:val="22"/>
        </w:rPr>
        <w:lastRenderedPageBreak/>
        <w:t>Kincses Mihályné a testület elnöke</w:t>
      </w:r>
      <w:r>
        <w:rPr>
          <w:b/>
          <w:sz w:val="22"/>
          <w:szCs w:val="22"/>
        </w:rPr>
        <w:t xml:space="preserve"> </w:t>
      </w:r>
      <w:r>
        <w:rPr>
          <w:bCs/>
          <w:sz w:val="22"/>
          <w:szCs w:val="22"/>
        </w:rPr>
        <w:t xml:space="preserve">beszámolt arról, </w:t>
      </w:r>
      <w:r w:rsidRPr="008C040B">
        <w:rPr>
          <w:sz w:val="22"/>
          <w:szCs w:val="22"/>
        </w:rPr>
        <w:t xml:space="preserve">hogy a Kunság-Média Nonprofit Kft-vel a TOP-7.1.1-16-H-ESZA-2021-02389 </w:t>
      </w:r>
      <w:r>
        <w:rPr>
          <w:sz w:val="22"/>
          <w:szCs w:val="22"/>
        </w:rPr>
        <w:t>azonosító</w:t>
      </w:r>
      <w:r w:rsidRPr="008C040B">
        <w:rPr>
          <w:sz w:val="22"/>
          <w:szCs w:val="22"/>
        </w:rPr>
        <w:t xml:space="preserve">számú, Kiskőrös Ízei főzőverseny megnevezésű pályázat keretében együttműködési megállapodás került aláírásra. Az együttműködés céljai közt szerepel a rendezvény népszerűsítése, a közösség tagjainak motiválása, részükre a főzőverseny pályázati felhívásának </w:t>
      </w:r>
      <w:r>
        <w:rPr>
          <w:sz w:val="22"/>
          <w:szCs w:val="22"/>
        </w:rPr>
        <w:t>ki</w:t>
      </w:r>
      <w:r w:rsidRPr="008C040B">
        <w:rPr>
          <w:sz w:val="22"/>
          <w:szCs w:val="22"/>
        </w:rPr>
        <w:t xml:space="preserve">küldése,  valamint </w:t>
      </w:r>
      <w:r>
        <w:rPr>
          <w:sz w:val="22"/>
          <w:szCs w:val="22"/>
        </w:rPr>
        <w:t xml:space="preserve">a megszerzett </w:t>
      </w:r>
      <w:r w:rsidRPr="008C040B">
        <w:rPr>
          <w:sz w:val="22"/>
          <w:szCs w:val="22"/>
        </w:rPr>
        <w:t xml:space="preserve">tapasztalatok megosztása a rendezvényszervezés </w:t>
      </w:r>
      <w:r>
        <w:rPr>
          <w:sz w:val="22"/>
          <w:szCs w:val="22"/>
        </w:rPr>
        <w:t>terén</w:t>
      </w:r>
      <w:r w:rsidRPr="008C040B">
        <w:rPr>
          <w:sz w:val="22"/>
          <w:szCs w:val="22"/>
        </w:rPr>
        <w:t>.</w:t>
      </w:r>
      <w:r w:rsidRPr="00423D05">
        <w:rPr>
          <w:sz w:val="22"/>
          <w:szCs w:val="22"/>
        </w:rPr>
        <w:t xml:space="preserve">   </w:t>
      </w:r>
    </w:p>
    <w:p w14:paraId="11ECAD1E" w14:textId="77777777" w:rsidR="0015080D" w:rsidRPr="006553D5" w:rsidRDefault="0015080D" w:rsidP="0015080D">
      <w:pPr>
        <w:jc w:val="both"/>
        <w:rPr>
          <w:color w:val="FF0000"/>
          <w:sz w:val="22"/>
          <w:szCs w:val="22"/>
          <w:highlight w:val="yellow"/>
        </w:rPr>
      </w:pPr>
    </w:p>
    <w:p w14:paraId="3FBA1B2F" w14:textId="77777777" w:rsidR="0015080D" w:rsidRPr="004053F4" w:rsidRDefault="0015080D" w:rsidP="0015080D">
      <w:pPr>
        <w:pStyle w:val="NormlWeb"/>
        <w:spacing w:before="0" w:beforeAutospacing="0" w:after="0" w:afterAutospacing="0"/>
        <w:ind w:right="150"/>
        <w:jc w:val="both"/>
        <w:rPr>
          <w:bCs/>
          <w:sz w:val="22"/>
          <w:szCs w:val="22"/>
        </w:rPr>
      </w:pPr>
      <w:r w:rsidRPr="004053F4">
        <w:rPr>
          <w:bCs/>
          <w:sz w:val="22"/>
          <w:szCs w:val="22"/>
        </w:rPr>
        <w:t>A testület elnöke határozati javaslatként az alábbiakat fogalmazta meg:</w:t>
      </w:r>
    </w:p>
    <w:p w14:paraId="61B1B842" w14:textId="77777777" w:rsidR="0015080D" w:rsidRPr="004053F4" w:rsidRDefault="0015080D" w:rsidP="0015080D">
      <w:pPr>
        <w:jc w:val="both"/>
        <w:rPr>
          <w:sz w:val="22"/>
          <w:szCs w:val="22"/>
        </w:rPr>
      </w:pPr>
    </w:p>
    <w:p w14:paraId="79F6A22D" w14:textId="77777777" w:rsidR="0015080D" w:rsidRPr="004053F4" w:rsidRDefault="0015080D" w:rsidP="0015080D">
      <w:pPr>
        <w:ind w:right="150"/>
        <w:jc w:val="both"/>
        <w:rPr>
          <w:bCs/>
          <w:sz w:val="22"/>
          <w:szCs w:val="22"/>
        </w:rPr>
      </w:pPr>
      <w:r w:rsidRPr="004053F4">
        <w:rPr>
          <w:bCs/>
          <w:sz w:val="22"/>
          <w:szCs w:val="22"/>
        </w:rPr>
        <w:t>„Kiskőrös Város Német Nemzetiségi Önkormányza</w:t>
      </w:r>
      <w:r>
        <w:rPr>
          <w:bCs/>
          <w:sz w:val="22"/>
          <w:szCs w:val="22"/>
        </w:rPr>
        <w:t xml:space="preserve">ta a </w:t>
      </w:r>
      <w:r w:rsidRPr="004053F4">
        <w:rPr>
          <w:sz w:val="22"/>
          <w:szCs w:val="22"/>
        </w:rPr>
        <w:t xml:space="preserve">TOP-7.1.1-16-H-ESZA-2021-02389 </w:t>
      </w:r>
      <w:r>
        <w:rPr>
          <w:sz w:val="22"/>
          <w:szCs w:val="22"/>
        </w:rPr>
        <w:t>azonosító</w:t>
      </w:r>
      <w:r w:rsidRPr="004053F4">
        <w:rPr>
          <w:sz w:val="22"/>
          <w:szCs w:val="22"/>
        </w:rPr>
        <w:t>számú, Kiskőrös Ízei főzőverseny megnevezésű pályázat keretén belül</w:t>
      </w:r>
      <w:r>
        <w:rPr>
          <w:sz w:val="22"/>
          <w:szCs w:val="22"/>
        </w:rPr>
        <w:t xml:space="preserve"> </w:t>
      </w:r>
      <w:r w:rsidRPr="004053F4">
        <w:rPr>
          <w:bCs/>
          <w:sz w:val="22"/>
          <w:szCs w:val="22"/>
        </w:rPr>
        <w:t>a Kunság-Média Nonprofit Kft-vel</w:t>
      </w:r>
      <w:r>
        <w:rPr>
          <w:sz w:val="22"/>
          <w:szCs w:val="22"/>
        </w:rPr>
        <w:t xml:space="preserve"> kötött együttműködési megállapodásról szóló beszámolót elfogadja</w:t>
      </w:r>
      <w:r w:rsidRPr="004053F4">
        <w:rPr>
          <w:sz w:val="22"/>
          <w:szCs w:val="22"/>
        </w:rPr>
        <w:t>.</w:t>
      </w:r>
      <w:r w:rsidRPr="004053F4">
        <w:rPr>
          <w:bCs/>
          <w:sz w:val="22"/>
          <w:szCs w:val="22"/>
        </w:rPr>
        <w:t>”</w:t>
      </w:r>
    </w:p>
    <w:p w14:paraId="05B88F43" w14:textId="77777777" w:rsidR="0015080D" w:rsidRPr="004053F4" w:rsidRDefault="0015080D" w:rsidP="0015080D">
      <w:pPr>
        <w:jc w:val="both"/>
        <w:rPr>
          <w:rFonts w:eastAsia="Calibri"/>
          <w:sz w:val="22"/>
          <w:szCs w:val="22"/>
        </w:rPr>
      </w:pPr>
    </w:p>
    <w:p w14:paraId="145CBB02" w14:textId="77777777" w:rsidR="0015080D" w:rsidRPr="004053F4" w:rsidRDefault="0015080D" w:rsidP="0015080D">
      <w:pPr>
        <w:rPr>
          <w:sz w:val="22"/>
          <w:szCs w:val="22"/>
        </w:rPr>
      </w:pPr>
      <w:r w:rsidRPr="004053F4">
        <w:rPr>
          <w:b/>
          <w:bCs/>
          <w:sz w:val="22"/>
          <w:szCs w:val="22"/>
          <w:u w:val="single"/>
        </w:rPr>
        <w:t xml:space="preserve">Felelős: </w:t>
      </w:r>
      <w:r w:rsidRPr="004053F4">
        <w:rPr>
          <w:bCs/>
          <w:sz w:val="22"/>
          <w:szCs w:val="22"/>
        </w:rPr>
        <w:tab/>
      </w:r>
      <w:r w:rsidRPr="004053F4">
        <w:rPr>
          <w:sz w:val="22"/>
          <w:szCs w:val="22"/>
        </w:rPr>
        <w:t>a testület elnöke</w:t>
      </w:r>
    </w:p>
    <w:p w14:paraId="447F0202" w14:textId="77777777" w:rsidR="0015080D" w:rsidRPr="004053F4" w:rsidRDefault="0015080D" w:rsidP="0015080D">
      <w:pPr>
        <w:rPr>
          <w:b/>
          <w:sz w:val="22"/>
          <w:szCs w:val="22"/>
        </w:rPr>
      </w:pPr>
      <w:r w:rsidRPr="004053F4">
        <w:rPr>
          <w:b/>
          <w:bCs/>
          <w:sz w:val="22"/>
          <w:szCs w:val="22"/>
          <w:u w:val="single"/>
        </w:rPr>
        <w:t>Határidő:</w:t>
      </w:r>
      <w:r w:rsidRPr="004053F4">
        <w:rPr>
          <w:sz w:val="22"/>
          <w:szCs w:val="22"/>
        </w:rPr>
        <w:t xml:space="preserve"> </w:t>
      </w:r>
      <w:r w:rsidRPr="004053F4">
        <w:rPr>
          <w:sz w:val="22"/>
          <w:szCs w:val="22"/>
        </w:rPr>
        <w:tab/>
        <w:t xml:space="preserve">azonnal  </w:t>
      </w:r>
    </w:p>
    <w:p w14:paraId="577CEF1A" w14:textId="77777777" w:rsidR="0015080D" w:rsidRPr="006553D5" w:rsidRDefault="0015080D" w:rsidP="0015080D">
      <w:pPr>
        <w:jc w:val="both"/>
        <w:rPr>
          <w:sz w:val="22"/>
          <w:szCs w:val="22"/>
          <w:highlight w:val="yellow"/>
        </w:rPr>
      </w:pPr>
    </w:p>
    <w:p w14:paraId="6EED9342" w14:textId="77777777" w:rsidR="0015080D" w:rsidRPr="004053F4" w:rsidRDefault="0015080D" w:rsidP="0015080D">
      <w:pPr>
        <w:jc w:val="both"/>
        <w:rPr>
          <w:sz w:val="22"/>
          <w:szCs w:val="22"/>
        </w:rPr>
      </w:pPr>
      <w:r w:rsidRPr="004053F4">
        <w:rPr>
          <w:sz w:val="22"/>
          <w:szCs w:val="22"/>
        </w:rPr>
        <w:t>A testület megtárgyalta Kincses Mihályné elnök által megfogalmazottakat és 2 „igen” szavazattal az alábbi határozatot hozta:</w:t>
      </w:r>
    </w:p>
    <w:p w14:paraId="2B372A83" w14:textId="77777777" w:rsidR="0015080D" w:rsidRPr="004053F4" w:rsidRDefault="0015080D" w:rsidP="0015080D">
      <w:pPr>
        <w:rPr>
          <w:smallCaps/>
          <w:sz w:val="22"/>
          <w:szCs w:val="22"/>
        </w:rPr>
      </w:pPr>
      <w:r w:rsidRPr="004053F4">
        <w:rPr>
          <w:sz w:val="22"/>
          <w:szCs w:val="22"/>
        </w:rPr>
        <w:tab/>
      </w:r>
    </w:p>
    <w:p w14:paraId="7E66ADD7" w14:textId="087F1EF7" w:rsidR="0015080D" w:rsidRPr="004053F4" w:rsidRDefault="0015080D" w:rsidP="0015080D">
      <w:pPr>
        <w:pStyle w:val="NormlWeb"/>
        <w:spacing w:before="0" w:beforeAutospacing="0" w:after="0" w:afterAutospacing="0"/>
        <w:ind w:right="150"/>
        <w:jc w:val="both"/>
        <w:rPr>
          <w:b/>
          <w:sz w:val="22"/>
          <w:szCs w:val="22"/>
          <w:u w:val="single"/>
        </w:rPr>
      </w:pPr>
      <w:r w:rsidRPr="004053F4">
        <w:rPr>
          <w:b/>
          <w:sz w:val="22"/>
          <w:szCs w:val="22"/>
          <w:u w:val="single"/>
        </w:rPr>
        <w:t>1</w:t>
      </w:r>
      <w:r>
        <w:rPr>
          <w:b/>
          <w:sz w:val="22"/>
          <w:szCs w:val="22"/>
          <w:u w:val="single"/>
        </w:rPr>
        <w:t>7</w:t>
      </w:r>
      <w:r w:rsidRPr="004053F4">
        <w:rPr>
          <w:b/>
          <w:sz w:val="22"/>
          <w:szCs w:val="22"/>
          <w:u w:val="single"/>
        </w:rPr>
        <w:t>/2022. sz. Német Nemzetiségi Önk. határozat</w:t>
      </w:r>
    </w:p>
    <w:p w14:paraId="44281188" w14:textId="77777777" w:rsidR="0015080D" w:rsidRDefault="0015080D" w:rsidP="0015080D">
      <w:pPr>
        <w:pStyle w:val="NormlWeb"/>
        <w:spacing w:before="0" w:beforeAutospacing="0" w:after="0" w:afterAutospacing="0"/>
        <w:ind w:right="150"/>
        <w:jc w:val="both"/>
        <w:rPr>
          <w:b/>
          <w:sz w:val="22"/>
          <w:szCs w:val="22"/>
          <w:u w:val="single"/>
        </w:rPr>
      </w:pPr>
    </w:p>
    <w:p w14:paraId="50357522" w14:textId="77777777" w:rsidR="0015080D" w:rsidRPr="004053F4" w:rsidRDefault="0015080D" w:rsidP="0015080D">
      <w:pPr>
        <w:pStyle w:val="NormlWeb"/>
        <w:spacing w:before="0" w:beforeAutospacing="0" w:after="0" w:afterAutospacing="0"/>
        <w:ind w:right="150"/>
        <w:jc w:val="both"/>
        <w:rPr>
          <w:b/>
          <w:sz w:val="22"/>
          <w:szCs w:val="22"/>
          <w:u w:val="single"/>
        </w:rPr>
      </w:pPr>
    </w:p>
    <w:p w14:paraId="2DDB7451" w14:textId="77777777" w:rsidR="0015080D" w:rsidRDefault="0015080D" w:rsidP="0015080D">
      <w:pPr>
        <w:pStyle w:val="NormlWeb"/>
        <w:spacing w:before="0" w:beforeAutospacing="0" w:after="0" w:afterAutospacing="0"/>
        <w:ind w:right="150"/>
        <w:jc w:val="center"/>
        <w:rPr>
          <w:b/>
          <w:sz w:val="22"/>
          <w:szCs w:val="22"/>
        </w:rPr>
      </w:pPr>
      <w:r w:rsidRPr="004053F4">
        <w:rPr>
          <w:b/>
          <w:sz w:val="22"/>
          <w:szCs w:val="22"/>
        </w:rPr>
        <w:t>H A T Á R O Z A T</w:t>
      </w:r>
    </w:p>
    <w:p w14:paraId="570A0E88" w14:textId="77777777" w:rsidR="0015080D" w:rsidRDefault="0015080D" w:rsidP="0015080D">
      <w:pPr>
        <w:pStyle w:val="NormlWeb"/>
        <w:spacing w:before="0" w:beforeAutospacing="0" w:after="0" w:afterAutospacing="0"/>
        <w:ind w:right="150"/>
        <w:jc w:val="center"/>
        <w:rPr>
          <w:b/>
          <w:sz w:val="22"/>
          <w:szCs w:val="22"/>
        </w:rPr>
      </w:pPr>
    </w:p>
    <w:p w14:paraId="37DC5FB5" w14:textId="77777777" w:rsidR="0015080D" w:rsidRDefault="0015080D" w:rsidP="0015080D">
      <w:pPr>
        <w:pStyle w:val="NormlWeb"/>
        <w:spacing w:before="0" w:beforeAutospacing="0" w:after="0" w:afterAutospacing="0"/>
        <w:ind w:right="150"/>
        <w:jc w:val="center"/>
        <w:rPr>
          <w:b/>
          <w:sz w:val="22"/>
          <w:szCs w:val="22"/>
        </w:rPr>
      </w:pPr>
    </w:p>
    <w:p w14:paraId="1C50769A" w14:textId="77777777" w:rsidR="0015080D" w:rsidRDefault="0015080D" w:rsidP="0015080D">
      <w:pPr>
        <w:jc w:val="both"/>
        <w:rPr>
          <w:rFonts w:eastAsia="Calibri"/>
          <w:sz w:val="22"/>
          <w:szCs w:val="22"/>
        </w:rPr>
      </w:pPr>
      <w:r w:rsidRPr="004053F4">
        <w:rPr>
          <w:bCs/>
          <w:sz w:val="22"/>
          <w:szCs w:val="22"/>
        </w:rPr>
        <w:t>Kiskőrös Város Német Nemzetiségi Önkormányza</w:t>
      </w:r>
      <w:r>
        <w:rPr>
          <w:bCs/>
          <w:sz w:val="22"/>
          <w:szCs w:val="22"/>
        </w:rPr>
        <w:t xml:space="preserve">ta a </w:t>
      </w:r>
      <w:r w:rsidRPr="004053F4">
        <w:rPr>
          <w:sz w:val="22"/>
          <w:szCs w:val="22"/>
        </w:rPr>
        <w:t xml:space="preserve">TOP-7.1.1-16-H-ESZA-2021-02389 </w:t>
      </w:r>
      <w:r>
        <w:rPr>
          <w:sz w:val="22"/>
          <w:szCs w:val="22"/>
        </w:rPr>
        <w:t>azonosító</w:t>
      </w:r>
      <w:r w:rsidRPr="004053F4">
        <w:rPr>
          <w:sz w:val="22"/>
          <w:szCs w:val="22"/>
        </w:rPr>
        <w:t>számú, Kiskőrös Ízei főzőverseny megnevezésű pályázat keretén belül</w:t>
      </w:r>
      <w:r>
        <w:rPr>
          <w:sz w:val="22"/>
          <w:szCs w:val="22"/>
        </w:rPr>
        <w:t xml:space="preserve"> </w:t>
      </w:r>
      <w:r w:rsidRPr="004053F4">
        <w:rPr>
          <w:bCs/>
          <w:sz w:val="22"/>
          <w:szCs w:val="22"/>
        </w:rPr>
        <w:t>a Kunság-Média Nonprofit Kft-vel</w:t>
      </w:r>
      <w:r>
        <w:rPr>
          <w:sz w:val="22"/>
          <w:szCs w:val="22"/>
        </w:rPr>
        <w:t xml:space="preserve"> kötött együttműködési megállapodásról szóló beszámolót elfogadja</w:t>
      </w:r>
      <w:r w:rsidRPr="004053F4">
        <w:rPr>
          <w:sz w:val="22"/>
          <w:szCs w:val="22"/>
        </w:rPr>
        <w:t>.</w:t>
      </w:r>
    </w:p>
    <w:p w14:paraId="55E2AF3C" w14:textId="77777777" w:rsidR="0015080D" w:rsidRPr="004053F4" w:rsidRDefault="0015080D" w:rsidP="0015080D">
      <w:pPr>
        <w:jc w:val="both"/>
        <w:rPr>
          <w:rFonts w:eastAsia="Calibri"/>
          <w:sz w:val="22"/>
          <w:szCs w:val="22"/>
        </w:rPr>
      </w:pPr>
    </w:p>
    <w:p w14:paraId="746980F6" w14:textId="77777777" w:rsidR="0015080D" w:rsidRPr="004053F4" w:rsidRDefault="0015080D" w:rsidP="0015080D">
      <w:pPr>
        <w:rPr>
          <w:sz w:val="22"/>
          <w:szCs w:val="22"/>
        </w:rPr>
      </w:pPr>
      <w:r w:rsidRPr="004053F4">
        <w:rPr>
          <w:b/>
          <w:bCs/>
          <w:sz w:val="22"/>
          <w:szCs w:val="22"/>
          <w:u w:val="single"/>
        </w:rPr>
        <w:t xml:space="preserve">Felelős: </w:t>
      </w:r>
      <w:r w:rsidRPr="004053F4">
        <w:rPr>
          <w:bCs/>
          <w:sz w:val="22"/>
          <w:szCs w:val="22"/>
        </w:rPr>
        <w:tab/>
      </w:r>
      <w:r w:rsidRPr="004053F4">
        <w:rPr>
          <w:sz w:val="22"/>
          <w:szCs w:val="22"/>
        </w:rPr>
        <w:t>a testület elnöke</w:t>
      </w:r>
    </w:p>
    <w:p w14:paraId="0E855A5A" w14:textId="77777777" w:rsidR="0015080D" w:rsidRPr="004053F4" w:rsidRDefault="0015080D" w:rsidP="0015080D">
      <w:pPr>
        <w:rPr>
          <w:b/>
          <w:sz w:val="22"/>
          <w:szCs w:val="22"/>
        </w:rPr>
      </w:pPr>
      <w:r w:rsidRPr="004053F4">
        <w:rPr>
          <w:b/>
          <w:bCs/>
          <w:sz w:val="22"/>
          <w:szCs w:val="22"/>
          <w:u w:val="single"/>
        </w:rPr>
        <w:t>Határidő:</w:t>
      </w:r>
      <w:r w:rsidRPr="004053F4">
        <w:rPr>
          <w:sz w:val="22"/>
          <w:szCs w:val="22"/>
        </w:rPr>
        <w:t xml:space="preserve"> </w:t>
      </w:r>
      <w:r w:rsidRPr="004053F4">
        <w:rPr>
          <w:sz w:val="22"/>
          <w:szCs w:val="22"/>
        </w:rPr>
        <w:tab/>
        <w:t xml:space="preserve">azonnal  </w:t>
      </w:r>
    </w:p>
    <w:p w14:paraId="4FCCF46B" w14:textId="3C2FB613" w:rsidR="0015080D" w:rsidRDefault="0015080D" w:rsidP="0015080D">
      <w:pPr>
        <w:pBdr>
          <w:bottom w:val="single" w:sz="6" w:space="1" w:color="auto"/>
        </w:pBdr>
        <w:jc w:val="both"/>
        <w:rPr>
          <w:sz w:val="22"/>
          <w:szCs w:val="22"/>
        </w:rPr>
      </w:pPr>
    </w:p>
    <w:p w14:paraId="0D68C68E" w14:textId="77777777" w:rsidR="003E7AA1" w:rsidRPr="00423D05" w:rsidRDefault="003E7AA1" w:rsidP="0015080D">
      <w:pPr>
        <w:pBdr>
          <w:bottom w:val="single" w:sz="6" w:space="1" w:color="auto"/>
        </w:pBdr>
        <w:jc w:val="both"/>
        <w:rPr>
          <w:sz w:val="22"/>
          <w:szCs w:val="22"/>
        </w:rPr>
      </w:pPr>
    </w:p>
    <w:p w14:paraId="04C98178" w14:textId="77777777" w:rsidR="0015080D" w:rsidRPr="00423D05" w:rsidRDefault="0015080D" w:rsidP="0015080D">
      <w:pPr>
        <w:jc w:val="both"/>
        <w:rPr>
          <w:sz w:val="22"/>
          <w:szCs w:val="22"/>
        </w:rPr>
      </w:pPr>
    </w:p>
    <w:p w14:paraId="41788ED8" w14:textId="77777777" w:rsidR="0015080D" w:rsidRPr="00423D05" w:rsidRDefault="0015080D" w:rsidP="0015080D">
      <w:pPr>
        <w:jc w:val="both"/>
        <w:rPr>
          <w:b/>
          <w:sz w:val="22"/>
          <w:szCs w:val="22"/>
        </w:rPr>
      </w:pPr>
    </w:p>
    <w:p w14:paraId="56BA0535" w14:textId="77777777" w:rsidR="0015080D" w:rsidRDefault="0015080D" w:rsidP="004D642A">
      <w:pPr>
        <w:pStyle w:val="Norml0"/>
        <w:jc w:val="both"/>
        <w:rPr>
          <w:rFonts w:ascii="Times New Roman" w:hAnsi="Times New Roman"/>
          <w:b/>
          <w:sz w:val="22"/>
          <w:szCs w:val="22"/>
        </w:rPr>
      </w:pPr>
    </w:p>
    <w:p w14:paraId="32174407" w14:textId="77777777" w:rsidR="0015080D" w:rsidRDefault="0015080D" w:rsidP="004D642A">
      <w:pPr>
        <w:pStyle w:val="Norml0"/>
        <w:jc w:val="both"/>
        <w:rPr>
          <w:rFonts w:ascii="Times New Roman" w:hAnsi="Times New Roman"/>
          <w:b/>
          <w:sz w:val="22"/>
          <w:szCs w:val="22"/>
        </w:rPr>
      </w:pPr>
    </w:p>
    <w:p w14:paraId="3B3D84DD" w14:textId="77777777" w:rsidR="0015080D" w:rsidRDefault="0015080D" w:rsidP="004D642A">
      <w:pPr>
        <w:pStyle w:val="Norml0"/>
        <w:jc w:val="both"/>
        <w:rPr>
          <w:rFonts w:ascii="Times New Roman" w:hAnsi="Times New Roman"/>
          <w:b/>
          <w:sz w:val="22"/>
          <w:szCs w:val="22"/>
        </w:rPr>
      </w:pPr>
    </w:p>
    <w:p w14:paraId="350533F0" w14:textId="77777777" w:rsidR="0015080D" w:rsidRDefault="0015080D" w:rsidP="004D642A">
      <w:pPr>
        <w:pStyle w:val="Norml0"/>
        <w:jc w:val="both"/>
        <w:rPr>
          <w:rFonts w:ascii="Times New Roman" w:hAnsi="Times New Roman"/>
          <w:b/>
          <w:sz w:val="22"/>
          <w:szCs w:val="22"/>
        </w:rPr>
      </w:pPr>
    </w:p>
    <w:p w14:paraId="40384E75" w14:textId="77777777" w:rsidR="0015080D" w:rsidRDefault="0015080D" w:rsidP="004D642A">
      <w:pPr>
        <w:pStyle w:val="Norml0"/>
        <w:jc w:val="both"/>
        <w:rPr>
          <w:rFonts w:ascii="Times New Roman" w:hAnsi="Times New Roman"/>
          <w:b/>
          <w:sz w:val="22"/>
          <w:szCs w:val="22"/>
        </w:rPr>
      </w:pPr>
    </w:p>
    <w:p w14:paraId="24DA37E8" w14:textId="77777777" w:rsidR="0015080D" w:rsidRDefault="0015080D" w:rsidP="004D642A">
      <w:pPr>
        <w:pStyle w:val="Norml0"/>
        <w:jc w:val="both"/>
        <w:rPr>
          <w:rFonts w:ascii="Times New Roman" w:hAnsi="Times New Roman"/>
          <w:b/>
          <w:sz w:val="22"/>
          <w:szCs w:val="22"/>
        </w:rPr>
      </w:pPr>
    </w:p>
    <w:p w14:paraId="1ABA45E0" w14:textId="77777777" w:rsidR="0015080D" w:rsidRDefault="0015080D" w:rsidP="004D642A">
      <w:pPr>
        <w:pStyle w:val="Norml0"/>
        <w:jc w:val="both"/>
        <w:rPr>
          <w:rFonts w:ascii="Times New Roman" w:hAnsi="Times New Roman"/>
          <w:b/>
          <w:sz w:val="22"/>
          <w:szCs w:val="22"/>
        </w:rPr>
      </w:pPr>
    </w:p>
    <w:p w14:paraId="55EC165E" w14:textId="77777777" w:rsidR="0015080D" w:rsidRDefault="0015080D" w:rsidP="004D642A">
      <w:pPr>
        <w:pStyle w:val="Norml0"/>
        <w:jc w:val="both"/>
        <w:rPr>
          <w:rFonts w:ascii="Times New Roman" w:hAnsi="Times New Roman"/>
          <w:b/>
          <w:sz w:val="22"/>
          <w:szCs w:val="22"/>
        </w:rPr>
      </w:pPr>
    </w:p>
    <w:p w14:paraId="1EAC649F" w14:textId="77777777" w:rsidR="0015080D" w:rsidRDefault="0015080D" w:rsidP="004D642A">
      <w:pPr>
        <w:pStyle w:val="Norml0"/>
        <w:jc w:val="both"/>
        <w:rPr>
          <w:rFonts w:ascii="Times New Roman" w:hAnsi="Times New Roman"/>
          <w:b/>
          <w:sz w:val="22"/>
          <w:szCs w:val="22"/>
        </w:rPr>
      </w:pPr>
    </w:p>
    <w:p w14:paraId="5C59B066" w14:textId="77777777" w:rsidR="0015080D" w:rsidRDefault="0015080D" w:rsidP="004D642A">
      <w:pPr>
        <w:pStyle w:val="Norml0"/>
        <w:jc w:val="both"/>
        <w:rPr>
          <w:rFonts w:ascii="Times New Roman" w:hAnsi="Times New Roman"/>
          <w:b/>
          <w:sz w:val="22"/>
          <w:szCs w:val="22"/>
        </w:rPr>
      </w:pPr>
    </w:p>
    <w:p w14:paraId="2AE5ABD5" w14:textId="77777777" w:rsidR="0015080D" w:rsidRDefault="0015080D" w:rsidP="004D642A">
      <w:pPr>
        <w:pStyle w:val="Norml0"/>
        <w:jc w:val="both"/>
        <w:rPr>
          <w:rFonts w:ascii="Times New Roman" w:hAnsi="Times New Roman"/>
          <w:b/>
          <w:sz w:val="22"/>
          <w:szCs w:val="22"/>
        </w:rPr>
      </w:pPr>
    </w:p>
    <w:p w14:paraId="6D2CC36F" w14:textId="77777777" w:rsidR="0015080D" w:rsidRDefault="0015080D" w:rsidP="004D642A">
      <w:pPr>
        <w:pStyle w:val="Norml0"/>
        <w:jc w:val="both"/>
        <w:rPr>
          <w:rFonts w:ascii="Times New Roman" w:hAnsi="Times New Roman"/>
          <w:b/>
          <w:sz w:val="22"/>
          <w:szCs w:val="22"/>
        </w:rPr>
      </w:pPr>
    </w:p>
    <w:p w14:paraId="1A3B56BE" w14:textId="77777777" w:rsidR="0015080D" w:rsidRDefault="0015080D" w:rsidP="004D642A">
      <w:pPr>
        <w:pStyle w:val="Norml0"/>
        <w:jc w:val="both"/>
        <w:rPr>
          <w:rFonts w:ascii="Times New Roman" w:hAnsi="Times New Roman"/>
          <w:b/>
          <w:sz w:val="22"/>
          <w:szCs w:val="22"/>
        </w:rPr>
      </w:pPr>
    </w:p>
    <w:p w14:paraId="29FBBC48" w14:textId="77777777" w:rsidR="0015080D" w:rsidRDefault="0015080D" w:rsidP="004D642A">
      <w:pPr>
        <w:pStyle w:val="Norml0"/>
        <w:jc w:val="both"/>
        <w:rPr>
          <w:rFonts w:ascii="Times New Roman" w:hAnsi="Times New Roman"/>
          <w:b/>
          <w:sz w:val="22"/>
          <w:szCs w:val="22"/>
        </w:rPr>
      </w:pPr>
    </w:p>
    <w:p w14:paraId="06A4FB63" w14:textId="77777777" w:rsidR="0015080D" w:rsidRDefault="0015080D" w:rsidP="004D642A">
      <w:pPr>
        <w:pStyle w:val="Norml0"/>
        <w:jc w:val="both"/>
        <w:rPr>
          <w:rFonts w:ascii="Times New Roman" w:hAnsi="Times New Roman"/>
          <w:b/>
          <w:sz w:val="22"/>
          <w:szCs w:val="22"/>
        </w:rPr>
      </w:pPr>
    </w:p>
    <w:p w14:paraId="522A714B" w14:textId="77777777" w:rsidR="0015080D" w:rsidRDefault="0015080D" w:rsidP="004D642A">
      <w:pPr>
        <w:pStyle w:val="Norml0"/>
        <w:jc w:val="both"/>
        <w:rPr>
          <w:rFonts w:ascii="Times New Roman" w:hAnsi="Times New Roman"/>
          <w:b/>
          <w:sz w:val="22"/>
          <w:szCs w:val="22"/>
        </w:rPr>
      </w:pPr>
    </w:p>
    <w:p w14:paraId="3044AE49" w14:textId="77777777" w:rsidR="0015080D" w:rsidRDefault="0015080D" w:rsidP="004D642A">
      <w:pPr>
        <w:pStyle w:val="Norml0"/>
        <w:jc w:val="both"/>
        <w:rPr>
          <w:rFonts w:ascii="Times New Roman" w:hAnsi="Times New Roman"/>
          <w:b/>
          <w:sz w:val="22"/>
          <w:szCs w:val="22"/>
        </w:rPr>
      </w:pPr>
    </w:p>
    <w:p w14:paraId="662F05D3" w14:textId="77777777" w:rsidR="0015080D" w:rsidRDefault="0015080D" w:rsidP="004D642A">
      <w:pPr>
        <w:pStyle w:val="Norml0"/>
        <w:jc w:val="both"/>
        <w:rPr>
          <w:rFonts w:ascii="Times New Roman" w:hAnsi="Times New Roman"/>
          <w:b/>
          <w:sz w:val="22"/>
          <w:szCs w:val="22"/>
        </w:rPr>
      </w:pPr>
    </w:p>
    <w:p w14:paraId="45E61C91" w14:textId="77777777" w:rsidR="0015080D" w:rsidRDefault="0015080D" w:rsidP="004D642A">
      <w:pPr>
        <w:pStyle w:val="Norml0"/>
        <w:jc w:val="both"/>
        <w:rPr>
          <w:rFonts w:ascii="Times New Roman" w:hAnsi="Times New Roman"/>
          <w:b/>
          <w:sz w:val="22"/>
          <w:szCs w:val="22"/>
        </w:rPr>
      </w:pPr>
    </w:p>
    <w:p w14:paraId="427328F1" w14:textId="77777777" w:rsidR="0015080D" w:rsidRDefault="0015080D" w:rsidP="004D642A">
      <w:pPr>
        <w:pStyle w:val="Norml0"/>
        <w:jc w:val="both"/>
        <w:rPr>
          <w:rFonts w:ascii="Times New Roman" w:hAnsi="Times New Roman"/>
          <w:b/>
          <w:sz w:val="22"/>
          <w:szCs w:val="22"/>
        </w:rPr>
      </w:pPr>
    </w:p>
    <w:p w14:paraId="4A428856" w14:textId="77777777" w:rsidR="0015080D" w:rsidRDefault="0015080D" w:rsidP="004D642A">
      <w:pPr>
        <w:pStyle w:val="Norml0"/>
        <w:jc w:val="both"/>
        <w:rPr>
          <w:rFonts w:ascii="Times New Roman" w:hAnsi="Times New Roman"/>
          <w:b/>
          <w:sz w:val="22"/>
          <w:szCs w:val="22"/>
        </w:rPr>
      </w:pPr>
    </w:p>
    <w:p w14:paraId="28E8D624" w14:textId="77777777" w:rsidR="0015080D" w:rsidRDefault="0015080D" w:rsidP="004D642A">
      <w:pPr>
        <w:pStyle w:val="Norml0"/>
        <w:jc w:val="both"/>
        <w:rPr>
          <w:rFonts w:ascii="Times New Roman" w:hAnsi="Times New Roman"/>
          <w:b/>
          <w:sz w:val="22"/>
          <w:szCs w:val="22"/>
        </w:rPr>
      </w:pPr>
    </w:p>
    <w:p w14:paraId="51DBB72F" w14:textId="77777777" w:rsidR="0015080D" w:rsidRDefault="0015080D" w:rsidP="004D642A">
      <w:pPr>
        <w:pStyle w:val="Norml0"/>
        <w:jc w:val="both"/>
        <w:rPr>
          <w:rFonts w:ascii="Times New Roman" w:hAnsi="Times New Roman"/>
          <w:b/>
          <w:sz w:val="22"/>
          <w:szCs w:val="22"/>
        </w:rPr>
      </w:pPr>
    </w:p>
    <w:p w14:paraId="6BDF0EA8" w14:textId="77777777" w:rsidR="0015080D" w:rsidRDefault="0015080D" w:rsidP="004D642A">
      <w:pPr>
        <w:pStyle w:val="Norml0"/>
        <w:jc w:val="both"/>
        <w:rPr>
          <w:rFonts w:ascii="Times New Roman" w:hAnsi="Times New Roman"/>
          <w:b/>
          <w:sz w:val="22"/>
          <w:szCs w:val="22"/>
        </w:rPr>
      </w:pPr>
    </w:p>
    <w:p w14:paraId="5586CB3B" w14:textId="3CC33F89" w:rsidR="004D642A" w:rsidRPr="006D75EC" w:rsidRDefault="004D642A" w:rsidP="004D642A">
      <w:pPr>
        <w:pStyle w:val="Norml0"/>
        <w:jc w:val="both"/>
        <w:rPr>
          <w:rFonts w:ascii="Times New Roman" w:hAnsi="Times New Roman"/>
          <w:sz w:val="22"/>
          <w:szCs w:val="22"/>
        </w:rPr>
      </w:pPr>
      <w:r w:rsidRPr="006D75EC">
        <w:rPr>
          <w:rFonts w:ascii="Times New Roman" w:hAnsi="Times New Roman"/>
          <w:b/>
          <w:sz w:val="22"/>
          <w:szCs w:val="22"/>
        </w:rPr>
        <w:lastRenderedPageBreak/>
        <w:t>Kincses Mihályné a testület elnöke</w:t>
      </w:r>
      <w:r w:rsidRPr="006D75EC">
        <w:rPr>
          <w:rFonts w:ascii="Times New Roman" w:hAnsi="Times New Roman"/>
          <w:sz w:val="22"/>
          <w:szCs w:val="22"/>
        </w:rPr>
        <w:t xml:space="preserve"> javasol</w:t>
      </w:r>
      <w:r>
        <w:rPr>
          <w:rFonts w:ascii="Times New Roman" w:hAnsi="Times New Roman"/>
          <w:sz w:val="22"/>
          <w:szCs w:val="22"/>
        </w:rPr>
        <w:t>ta a testületnek</w:t>
      </w:r>
      <w:r w:rsidRPr="006D75EC">
        <w:rPr>
          <w:rFonts w:ascii="Times New Roman" w:hAnsi="Times New Roman"/>
          <w:sz w:val="22"/>
          <w:szCs w:val="22"/>
        </w:rPr>
        <w:t>, hogy a</w:t>
      </w:r>
      <w:r>
        <w:rPr>
          <w:rFonts w:ascii="Times New Roman" w:hAnsi="Times New Roman"/>
          <w:sz w:val="22"/>
          <w:szCs w:val="22"/>
        </w:rPr>
        <w:t xml:space="preserve"> Nemzetiségi </w:t>
      </w:r>
      <w:r w:rsidRPr="006D75EC">
        <w:rPr>
          <w:rFonts w:ascii="Times New Roman" w:hAnsi="Times New Roman"/>
          <w:sz w:val="22"/>
          <w:szCs w:val="22"/>
        </w:rPr>
        <w:t xml:space="preserve">Önkormányzat </w:t>
      </w:r>
      <w:r w:rsidRPr="00A01ABF">
        <w:rPr>
          <w:rFonts w:ascii="Times New Roman" w:hAnsi="Times New Roman"/>
          <w:sz w:val="22"/>
          <w:szCs w:val="22"/>
        </w:rPr>
        <w:t>részére</w:t>
      </w:r>
      <w:r>
        <w:rPr>
          <w:rFonts w:ascii="Times New Roman" w:hAnsi="Times New Roman"/>
          <w:sz w:val="22"/>
          <w:szCs w:val="22"/>
        </w:rPr>
        <w:t xml:space="preserve"> egy új grillsütő </w:t>
      </w:r>
      <w:r w:rsidR="006553D5">
        <w:rPr>
          <w:rFonts w:ascii="Times New Roman" w:hAnsi="Times New Roman"/>
          <w:sz w:val="22"/>
          <w:szCs w:val="22"/>
        </w:rPr>
        <w:t xml:space="preserve">kerüljön </w:t>
      </w:r>
      <w:r>
        <w:rPr>
          <w:rFonts w:ascii="Times New Roman" w:hAnsi="Times New Roman"/>
          <w:sz w:val="22"/>
          <w:szCs w:val="22"/>
        </w:rPr>
        <w:t>beszerzés</w:t>
      </w:r>
      <w:r w:rsidR="006553D5">
        <w:rPr>
          <w:rFonts w:ascii="Times New Roman" w:hAnsi="Times New Roman"/>
          <w:sz w:val="22"/>
          <w:szCs w:val="22"/>
        </w:rPr>
        <w:t>r</w:t>
      </w:r>
      <w:r>
        <w:rPr>
          <w:rFonts w:ascii="Times New Roman" w:hAnsi="Times New Roman"/>
          <w:sz w:val="22"/>
          <w:szCs w:val="22"/>
        </w:rPr>
        <w:t xml:space="preserve">e, melyre 50.000 </w:t>
      </w:r>
      <w:r w:rsidRPr="00A01ABF">
        <w:rPr>
          <w:rFonts w:ascii="Times New Roman" w:hAnsi="Times New Roman"/>
          <w:sz w:val="22"/>
          <w:szCs w:val="22"/>
        </w:rPr>
        <w:t xml:space="preserve">,- forint </w:t>
      </w:r>
      <w:r>
        <w:rPr>
          <w:rFonts w:ascii="Times New Roman" w:hAnsi="Times New Roman"/>
          <w:sz w:val="22"/>
          <w:szCs w:val="22"/>
        </w:rPr>
        <w:t>összeget biztosítson.</w:t>
      </w:r>
      <w:r w:rsidRPr="006D75EC">
        <w:rPr>
          <w:rFonts w:ascii="Times New Roman" w:hAnsi="Times New Roman"/>
          <w:sz w:val="22"/>
          <w:szCs w:val="22"/>
        </w:rPr>
        <w:t xml:space="preserve"> </w:t>
      </w:r>
    </w:p>
    <w:p w14:paraId="118296A9" w14:textId="77777777" w:rsidR="00A01ABF" w:rsidRPr="00423D05" w:rsidRDefault="00A01ABF" w:rsidP="00816C48">
      <w:pPr>
        <w:jc w:val="both"/>
        <w:rPr>
          <w:b/>
          <w:sz w:val="22"/>
          <w:szCs w:val="22"/>
        </w:rPr>
      </w:pPr>
    </w:p>
    <w:p w14:paraId="080615A7" w14:textId="77777777" w:rsidR="004D642A" w:rsidRDefault="004D642A" w:rsidP="004D642A">
      <w:pPr>
        <w:pStyle w:val="NormlWeb"/>
        <w:spacing w:before="0" w:beforeAutospacing="0" w:after="0" w:afterAutospacing="0"/>
        <w:ind w:right="150"/>
        <w:jc w:val="both"/>
        <w:rPr>
          <w:bCs/>
          <w:sz w:val="22"/>
          <w:szCs w:val="22"/>
        </w:rPr>
      </w:pPr>
      <w:r w:rsidRPr="006D75EC">
        <w:rPr>
          <w:bCs/>
          <w:sz w:val="22"/>
          <w:szCs w:val="22"/>
        </w:rPr>
        <w:t>A testület elnöke határozati javaslatként</w:t>
      </w:r>
      <w:r>
        <w:rPr>
          <w:bCs/>
          <w:sz w:val="22"/>
          <w:szCs w:val="22"/>
        </w:rPr>
        <w:t xml:space="preserve"> az alábbiakat fogalmazta meg:</w:t>
      </w:r>
    </w:p>
    <w:p w14:paraId="6C796D6C" w14:textId="77777777" w:rsidR="004D642A" w:rsidRDefault="004D642A" w:rsidP="004D642A">
      <w:pPr>
        <w:pStyle w:val="NormlWeb"/>
        <w:spacing w:before="0" w:beforeAutospacing="0" w:after="0" w:afterAutospacing="0"/>
        <w:ind w:right="150"/>
        <w:jc w:val="both"/>
        <w:rPr>
          <w:bCs/>
          <w:sz w:val="22"/>
          <w:szCs w:val="22"/>
        </w:rPr>
      </w:pPr>
    </w:p>
    <w:p w14:paraId="32B33CDB" w14:textId="213278E6" w:rsidR="004D642A" w:rsidRDefault="004D642A" w:rsidP="004D642A">
      <w:pPr>
        <w:pStyle w:val="NormlWeb"/>
        <w:spacing w:before="0" w:beforeAutospacing="0" w:after="0" w:afterAutospacing="0"/>
        <w:ind w:right="150"/>
        <w:jc w:val="both"/>
        <w:rPr>
          <w:sz w:val="22"/>
          <w:szCs w:val="22"/>
        </w:rPr>
      </w:pPr>
      <w:r>
        <w:rPr>
          <w:sz w:val="22"/>
          <w:szCs w:val="22"/>
        </w:rPr>
        <w:t xml:space="preserve">„Kiskőrös Város Német Nemzetiségi Önkormányzata </w:t>
      </w:r>
    </w:p>
    <w:p w14:paraId="6E1F5B65" w14:textId="32066831" w:rsidR="004D642A" w:rsidRDefault="004D642A" w:rsidP="00775293">
      <w:pPr>
        <w:pStyle w:val="NormlWeb"/>
        <w:numPr>
          <w:ilvl w:val="0"/>
          <w:numId w:val="13"/>
        </w:numPr>
        <w:spacing w:before="0" w:beforeAutospacing="0" w:after="0" w:afterAutospacing="0"/>
        <w:ind w:right="150"/>
        <w:jc w:val="both"/>
        <w:rPr>
          <w:bCs/>
          <w:sz w:val="22"/>
          <w:szCs w:val="22"/>
        </w:rPr>
      </w:pPr>
      <w:r>
        <w:rPr>
          <w:sz w:val="22"/>
          <w:szCs w:val="22"/>
        </w:rPr>
        <w:t xml:space="preserve">egyetért azzal, hogy </w:t>
      </w:r>
      <w:r w:rsidR="00361B5E">
        <w:rPr>
          <w:sz w:val="22"/>
          <w:szCs w:val="22"/>
        </w:rPr>
        <w:t xml:space="preserve">a </w:t>
      </w:r>
      <w:r>
        <w:rPr>
          <w:sz w:val="22"/>
          <w:szCs w:val="22"/>
        </w:rPr>
        <w:t xml:space="preserve">Nemzetiségi Önkormányzat részére egy új grillsütő kerüljön beszerzésre, amelyre 50.000 </w:t>
      </w:r>
      <w:r w:rsidRPr="00A01ABF">
        <w:rPr>
          <w:sz w:val="22"/>
          <w:szCs w:val="22"/>
        </w:rPr>
        <w:t xml:space="preserve">,- forint </w:t>
      </w:r>
      <w:r>
        <w:rPr>
          <w:sz w:val="22"/>
          <w:szCs w:val="22"/>
        </w:rPr>
        <w:t>összeget biztosít</w:t>
      </w:r>
      <w:r w:rsidR="006553D5">
        <w:rPr>
          <w:sz w:val="22"/>
          <w:szCs w:val="22"/>
        </w:rPr>
        <w:t>.</w:t>
      </w:r>
    </w:p>
    <w:p w14:paraId="44021C8A" w14:textId="77777777" w:rsidR="004D642A" w:rsidRDefault="004D642A" w:rsidP="00775293">
      <w:pPr>
        <w:pStyle w:val="NormlWeb"/>
        <w:numPr>
          <w:ilvl w:val="0"/>
          <w:numId w:val="13"/>
        </w:numPr>
        <w:spacing w:before="0" w:beforeAutospacing="0" w:after="0" w:afterAutospacing="0"/>
        <w:ind w:right="150"/>
        <w:jc w:val="both"/>
        <w:rPr>
          <w:bCs/>
          <w:sz w:val="22"/>
          <w:szCs w:val="22"/>
        </w:rPr>
      </w:pPr>
      <w:r>
        <w:rPr>
          <w:bCs/>
          <w:sz w:val="22"/>
          <w:szCs w:val="22"/>
        </w:rPr>
        <w:t>az 1. pontban meghatározott összeget a 2022. évi költségvetésének</w:t>
      </w:r>
      <w:r>
        <w:rPr>
          <w:sz w:val="22"/>
        </w:rPr>
        <w:t xml:space="preserve"> terhére biztosítja.</w:t>
      </w:r>
    </w:p>
    <w:p w14:paraId="200DB4E0" w14:textId="3F0399E3" w:rsidR="004D642A" w:rsidRDefault="004D642A" w:rsidP="00775293">
      <w:pPr>
        <w:numPr>
          <w:ilvl w:val="0"/>
          <w:numId w:val="13"/>
        </w:numPr>
        <w:jc w:val="both"/>
        <w:rPr>
          <w:sz w:val="22"/>
          <w:szCs w:val="22"/>
        </w:rPr>
      </w:pPr>
      <w:r w:rsidRPr="009D04A1">
        <w:rPr>
          <w:sz w:val="22"/>
          <w:szCs w:val="22"/>
        </w:rPr>
        <w:t>felkér</w:t>
      </w:r>
      <w:r>
        <w:rPr>
          <w:sz w:val="22"/>
          <w:szCs w:val="22"/>
        </w:rPr>
        <w:t xml:space="preserve">i </w:t>
      </w:r>
      <w:r w:rsidRPr="009D04A1">
        <w:rPr>
          <w:sz w:val="22"/>
          <w:szCs w:val="22"/>
        </w:rPr>
        <w:t>a Polgármesteri Hivatal Pénzügyi Osztályát, hogy az összeg kifizetéséről számla ellenében gondoskodjon</w:t>
      </w:r>
      <w:r>
        <w:rPr>
          <w:sz w:val="22"/>
          <w:szCs w:val="22"/>
        </w:rPr>
        <w:t>.”</w:t>
      </w:r>
    </w:p>
    <w:p w14:paraId="48E0A794" w14:textId="77777777" w:rsidR="004D642A" w:rsidRDefault="004D642A" w:rsidP="004D642A">
      <w:pPr>
        <w:ind w:left="720" w:right="150"/>
        <w:jc w:val="both"/>
        <w:rPr>
          <w:bCs/>
          <w:sz w:val="22"/>
          <w:szCs w:val="22"/>
        </w:rPr>
      </w:pPr>
    </w:p>
    <w:p w14:paraId="6D89A710" w14:textId="77777777" w:rsidR="004D642A" w:rsidRDefault="004D642A" w:rsidP="004D642A">
      <w:pPr>
        <w:jc w:val="both"/>
        <w:rPr>
          <w:sz w:val="22"/>
          <w:szCs w:val="22"/>
        </w:rPr>
      </w:pPr>
      <w:r>
        <w:rPr>
          <w:b/>
          <w:sz w:val="22"/>
          <w:szCs w:val="22"/>
          <w:u w:val="single"/>
        </w:rPr>
        <w:t>Felelős:</w:t>
      </w:r>
      <w:r>
        <w:rPr>
          <w:sz w:val="22"/>
          <w:szCs w:val="22"/>
        </w:rPr>
        <w:tab/>
        <w:t>a testület elnöke</w:t>
      </w:r>
    </w:p>
    <w:p w14:paraId="54DB09E5" w14:textId="77777777" w:rsidR="004D642A" w:rsidRDefault="004D642A" w:rsidP="004D642A">
      <w:pPr>
        <w:jc w:val="both"/>
        <w:rPr>
          <w:sz w:val="22"/>
          <w:szCs w:val="22"/>
        </w:rPr>
      </w:pPr>
      <w:r>
        <w:rPr>
          <w:b/>
          <w:sz w:val="22"/>
          <w:szCs w:val="22"/>
          <w:u w:val="single"/>
        </w:rPr>
        <w:t>Határidő:</w:t>
      </w:r>
      <w:r>
        <w:rPr>
          <w:sz w:val="22"/>
          <w:szCs w:val="22"/>
        </w:rPr>
        <w:tab/>
        <w:t>értelemszerűen</w:t>
      </w:r>
    </w:p>
    <w:p w14:paraId="32640B70" w14:textId="77777777" w:rsidR="00A01ABF" w:rsidRPr="00423D05" w:rsidRDefault="00A01ABF" w:rsidP="00816C48">
      <w:pPr>
        <w:jc w:val="both"/>
        <w:rPr>
          <w:b/>
          <w:sz w:val="22"/>
          <w:szCs w:val="22"/>
        </w:rPr>
      </w:pPr>
    </w:p>
    <w:p w14:paraId="10B6C8EA" w14:textId="77777777" w:rsidR="006553D5" w:rsidRPr="00423D05" w:rsidRDefault="006553D5" w:rsidP="006553D5">
      <w:pPr>
        <w:jc w:val="both"/>
        <w:rPr>
          <w:sz w:val="22"/>
          <w:szCs w:val="22"/>
        </w:rPr>
      </w:pPr>
      <w:r w:rsidRPr="00423D05">
        <w:rPr>
          <w:sz w:val="22"/>
          <w:szCs w:val="22"/>
        </w:rPr>
        <w:t xml:space="preserve">A testület megtárgyalta Kincses Mihályné elnök által megfogalmazottakat és </w:t>
      </w:r>
      <w:r>
        <w:rPr>
          <w:sz w:val="22"/>
          <w:szCs w:val="22"/>
        </w:rPr>
        <w:t>2</w:t>
      </w:r>
      <w:r w:rsidRPr="00423D05">
        <w:rPr>
          <w:sz w:val="22"/>
          <w:szCs w:val="22"/>
        </w:rPr>
        <w:t xml:space="preserve"> „igen” szavazattal az alábbi határozatokat hozta:</w:t>
      </w:r>
    </w:p>
    <w:p w14:paraId="4F467CD1" w14:textId="67409EBD" w:rsidR="006553D5" w:rsidRDefault="006553D5" w:rsidP="006553D5">
      <w:pPr>
        <w:jc w:val="both"/>
        <w:rPr>
          <w:sz w:val="22"/>
          <w:szCs w:val="22"/>
        </w:rPr>
      </w:pPr>
    </w:p>
    <w:p w14:paraId="3516B68A" w14:textId="77777777" w:rsidR="0015080D" w:rsidRPr="00423D05" w:rsidRDefault="0015080D" w:rsidP="006553D5">
      <w:pPr>
        <w:jc w:val="both"/>
        <w:rPr>
          <w:sz w:val="22"/>
          <w:szCs w:val="22"/>
        </w:rPr>
      </w:pPr>
    </w:p>
    <w:p w14:paraId="5E2F4686" w14:textId="4499080C" w:rsidR="006553D5" w:rsidRPr="00423D05" w:rsidRDefault="006553D5" w:rsidP="006553D5">
      <w:pPr>
        <w:pStyle w:val="NormlWeb"/>
        <w:spacing w:before="0" w:beforeAutospacing="0" w:after="0" w:afterAutospacing="0"/>
        <w:ind w:right="150"/>
        <w:jc w:val="both"/>
        <w:rPr>
          <w:b/>
          <w:sz w:val="22"/>
          <w:szCs w:val="22"/>
          <w:u w:val="single"/>
        </w:rPr>
      </w:pPr>
      <w:r>
        <w:rPr>
          <w:b/>
          <w:sz w:val="22"/>
          <w:szCs w:val="22"/>
          <w:u w:val="single"/>
        </w:rPr>
        <w:t>1</w:t>
      </w:r>
      <w:r w:rsidR="0015080D">
        <w:rPr>
          <w:b/>
          <w:sz w:val="22"/>
          <w:szCs w:val="22"/>
          <w:u w:val="single"/>
        </w:rPr>
        <w:t>8</w:t>
      </w:r>
      <w:r w:rsidRPr="00423D05">
        <w:rPr>
          <w:b/>
          <w:sz w:val="22"/>
          <w:szCs w:val="22"/>
          <w:u w:val="single"/>
        </w:rPr>
        <w:t>/2022. sz. Német Nemzetiségi Önk. határozat</w:t>
      </w:r>
    </w:p>
    <w:p w14:paraId="56B17266" w14:textId="77777777" w:rsidR="006553D5" w:rsidRPr="00423D05" w:rsidRDefault="006553D5" w:rsidP="006553D5">
      <w:pPr>
        <w:pStyle w:val="NormlWeb"/>
        <w:spacing w:before="0" w:beforeAutospacing="0" w:after="0" w:afterAutospacing="0"/>
        <w:ind w:right="150"/>
        <w:jc w:val="both"/>
        <w:rPr>
          <w:b/>
          <w:sz w:val="22"/>
          <w:szCs w:val="22"/>
          <w:u w:val="single"/>
        </w:rPr>
      </w:pPr>
    </w:p>
    <w:p w14:paraId="707E8639" w14:textId="77777777" w:rsidR="006553D5" w:rsidRPr="00423D05" w:rsidRDefault="006553D5" w:rsidP="006553D5">
      <w:pPr>
        <w:pStyle w:val="NormlWeb"/>
        <w:spacing w:before="0" w:beforeAutospacing="0" w:after="0" w:afterAutospacing="0"/>
        <w:ind w:right="150"/>
        <w:jc w:val="both"/>
        <w:rPr>
          <w:b/>
          <w:sz w:val="22"/>
          <w:szCs w:val="22"/>
          <w:u w:val="single"/>
        </w:rPr>
      </w:pPr>
    </w:p>
    <w:p w14:paraId="40F02A60" w14:textId="77777777" w:rsidR="006553D5" w:rsidRDefault="006553D5" w:rsidP="006553D5">
      <w:pPr>
        <w:pStyle w:val="NormlWeb"/>
        <w:spacing w:before="0" w:beforeAutospacing="0" w:after="0" w:afterAutospacing="0"/>
        <w:ind w:right="150"/>
        <w:jc w:val="center"/>
        <w:rPr>
          <w:b/>
          <w:sz w:val="22"/>
          <w:szCs w:val="22"/>
        </w:rPr>
      </w:pPr>
      <w:r w:rsidRPr="00423D05">
        <w:rPr>
          <w:b/>
          <w:sz w:val="22"/>
          <w:szCs w:val="22"/>
        </w:rPr>
        <w:t>H A T Á R O Z A T</w:t>
      </w:r>
    </w:p>
    <w:p w14:paraId="58966D7B" w14:textId="77777777" w:rsidR="006553D5" w:rsidRPr="00423D05" w:rsidRDefault="006553D5" w:rsidP="006553D5">
      <w:pPr>
        <w:pStyle w:val="NormlWeb"/>
        <w:spacing w:before="0" w:beforeAutospacing="0" w:after="0" w:afterAutospacing="0"/>
        <w:ind w:right="150"/>
        <w:jc w:val="center"/>
        <w:rPr>
          <w:b/>
          <w:sz w:val="22"/>
          <w:szCs w:val="22"/>
        </w:rPr>
      </w:pPr>
    </w:p>
    <w:p w14:paraId="1DF2E1E6" w14:textId="77777777" w:rsidR="006553D5" w:rsidRPr="00423D05" w:rsidRDefault="006553D5" w:rsidP="006553D5">
      <w:pPr>
        <w:pStyle w:val="Listaszerbekezds"/>
        <w:ind w:left="720"/>
        <w:jc w:val="center"/>
        <w:rPr>
          <w:b/>
          <w:caps/>
          <w:sz w:val="22"/>
          <w:szCs w:val="22"/>
        </w:rPr>
      </w:pPr>
    </w:p>
    <w:p w14:paraId="09D102B5" w14:textId="77777777" w:rsidR="006553D5" w:rsidRDefault="006553D5" w:rsidP="006553D5">
      <w:pPr>
        <w:pStyle w:val="NormlWeb"/>
        <w:spacing w:before="0" w:beforeAutospacing="0" w:after="0" w:afterAutospacing="0"/>
        <w:ind w:right="150"/>
        <w:jc w:val="both"/>
        <w:rPr>
          <w:sz w:val="22"/>
          <w:szCs w:val="22"/>
        </w:rPr>
      </w:pPr>
      <w:r>
        <w:rPr>
          <w:sz w:val="22"/>
          <w:szCs w:val="22"/>
        </w:rPr>
        <w:t xml:space="preserve">Kiskőrös Város Német Nemzetiségi Önkormányzata </w:t>
      </w:r>
    </w:p>
    <w:p w14:paraId="32619E8A" w14:textId="77777777" w:rsidR="006553D5" w:rsidRDefault="006553D5" w:rsidP="006553D5">
      <w:pPr>
        <w:pStyle w:val="NormlWeb"/>
        <w:spacing w:before="0" w:beforeAutospacing="0" w:after="0" w:afterAutospacing="0"/>
        <w:ind w:right="150"/>
        <w:jc w:val="both"/>
        <w:rPr>
          <w:sz w:val="22"/>
          <w:szCs w:val="22"/>
        </w:rPr>
      </w:pPr>
    </w:p>
    <w:p w14:paraId="7DCFA76A" w14:textId="4E16FC13" w:rsidR="006553D5" w:rsidRPr="006553D5" w:rsidRDefault="006553D5" w:rsidP="00775293">
      <w:pPr>
        <w:pStyle w:val="NormlWeb"/>
        <w:numPr>
          <w:ilvl w:val="0"/>
          <w:numId w:val="14"/>
        </w:numPr>
        <w:spacing w:before="0" w:beforeAutospacing="0" w:after="0" w:afterAutospacing="0"/>
        <w:ind w:right="150"/>
        <w:jc w:val="both"/>
        <w:rPr>
          <w:bCs/>
          <w:sz w:val="22"/>
          <w:szCs w:val="22"/>
        </w:rPr>
      </w:pPr>
      <w:r>
        <w:rPr>
          <w:sz w:val="22"/>
          <w:szCs w:val="22"/>
        </w:rPr>
        <w:t>egyetért azzal, hogy</w:t>
      </w:r>
      <w:r w:rsidR="006C66C5">
        <w:rPr>
          <w:sz w:val="22"/>
          <w:szCs w:val="22"/>
        </w:rPr>
        <w:t xml:space="preserve"> a</w:t>
      </w:r>
      <w:r>
        <w:rPr>
          <w:sz w:val="22"/>
          <w:szCs w:val="22"/>
        </w:rPr>
        <w:t xml:space="preserve"> Nemzetiségi Önkormányzat részére egy új grillsütő kerüljön beszerzésre, amelyre 50.000 </w:t>
      </w:r>
      <w:r w:rsidRPr="00A01ABF">
        <w:rPr>
          <w:sz w:val="22"/>
          <w:szCs w:val="22"/>
        </w:rPr>
        <w:t xml:space="preserve">,- forint </w:t>
      </w:r>
      <w:r>
        <w:rPr>
          <w:sz w:val="22"/>
          <w:szCs w:val="22"/>
        </w:rPr>
        <w:t>összeget biztosít.</w:t>
      </w:r>
    </w:p>
    <w:p w14:paraId="4E5B3066" w14:textId="77777777" w:rsidR="006553D5" w:rsidRDefault="006553D5" w:rsidP="006553D5">
      <w:pPr>
        <w:pStyle w:val="NormlWeb"/>
        <w:spacing w:before="0" w:beforeAutospacing="0" w:after="0" w:afterAutospacing="0"/>
        <w:ind w:left="720" w:right="150"/>
        <w:jc w:val="both"/>
        <w:rPr>
          <w:bCs/>
          <w:sz w:val="22"/>
          <w:szCs w:val="22"/>
        </w:rPr>
      </w:pPr>
    </w:p>
    <w:p w14:paraId="22569581" w14:textId="1B5C9A17" w:rsidR="006553D5" w:rsidRPr="006553D5" w:rsidRDefault="006553D5" w:rsidP="00775293">
      <w:pPr>
        <w:pStyle w:val="NormlWeb"/>
        <w:numPr>
          <w:ilvl w:val="0"/>
          <w:numId w:val="14"/>
        </w:numPr>
        <w:spacing w:before="0" w:beforeAutospacing="0" w:after="0" w:afterAutospacing="0"/>
        <w:ind w:right="150"/>
        <w:jc w:val="both"/>
        <w:rPr>
          <w:bCs/>
          <w:sz w:val="22"/>
          <w:szCs w:val="22"/>
        </w:rPr>
      </w:pPr>
      <w:r>
        <w:rPr>
          <w:bCs/>
          <w:sz w:val="22"/>
          <w:szCs w:val="22"/>
        </w:rPr>
        <w:t>az 1. pontban meghatározott összeget a 2022. évi költségvetésének</w:t>
      </w:r>
      <w:r>
        <w:rPr>
          <w:sz w:val="22"/>
        </w:rPr>
        <w:t xml:space="preserve"> terhére biztosítja.</w:t>
      </w:r>
    </w:p>
    <w:p w14:paraId="4A902073" w14:textId="77777777" w:rsidR="006553D5" w:rsidRDefault="006553D5" w:rsidP="006553D5">
      <w:pPr>
        <w:pStyle w:val="NormlWeb"/>
        <w:spacing w:before="0" w:beforeAutospacing="0" w:after="0" w:afterAutospacing="0"/>
        <w:ind w:left="720" w:right="150"/>
        <w:jc w:val="both"/>
        <w:rPr>
          <w:bCs/>
          <w:sz w:val="22"/>
          <w:szCs w:val="22"/>
        </w:rPr>
      </w:pPr>
    </w:p>
    <w:p w14:paraId="6EB24369" w14:textId="459A8543" w:rsidR="006553D5" w:rsidRDefault="006553D5" w:rsidP="00775293">
      <w:pPr>
        <w:numPr>
          <w:ilvl w:val="0"/>
          <w:numId w:val="14"/>
        </w:numPr>
        <w:jc w:val="both"/>
        <w:rPr>
          <w:sz w:val="22"/>
          <w:szCs w:val="22"/>
        </w:rPr>
      </w:pPr>
      <w:r w:rsidRPr="009D04A1">
        <w:rPr>
          <w:sz w:val="22"/>
          <w:szCs w:val="22"/>
        </w:rPr>
        <w:t>felkér</w:t>
      </w:r>
      <w:r>
        <w:rPr>
          <w:sz w:val="22"/>
          <w:szCs w:val="22"/>
        </w:rPr>
        <w:t xml:space="preserve">i </w:t>
      </w:r>
      <w:r w:rsidRPr="009D04A1">
        <w:rPr>
          <w:sz w:val="22"/>
          <w:szCs w:val="22"/>
        </w:rPr>
        <w:t>a Polgármesteri Hivatal Pénzügyi Osztályát, hogy az összeg kifizetéséről számla ellenében gondoskodjon</w:t>
      </w:r>
      <w:r>
        <w:rPr>
          <w:sz w:val="22"/>
          <w:szCs w:val="22"/>
        </w:rPr>
        <w:t>.</w:t>
      </w:r>
    </w:p>
    <w:p w14:paraId="3BC09094" w14:textId="77777777" w:rsidR="006553D5" w:rsidRPr="00FD3F3A" w:rsidRDefault="006553D5" w:rsidP="006553D5">
      <w:pPr>
        <w:pStyle w:val="NormlWeb"/>
        <w:spacing w:before="0" w:beforeAutospacing="0" w:after="0" w:afterAutospacing="0"/>
        <w:ind w:left="360" w:right="150"/>
        <w:jc w:val="both"/>
        <w:rPr>
          <w:bCs/>
          <w:sz w:val="22"/>
          <w:szCs w:val="22"/>
        </w:rPr>
      </w:pPr>
    </w:p>
    <w:p w14:paraId="657751C2" w14:textId="77777777" w:rsidR="006553D5" w:rsidRPr="00423D05" w:rsidRDefault="006553D5" w:rsidP="006553D5">
      <w:pPr>
        <w:jc w:val="both"/>
        <w:rPr>
          <w:sz w:val="22"/>
          <w:szCs w:val="22"/>
        </w:rPr>
      </w:pPr>
      <w:r w:rsidRPr="00423D05">
        <w:rPr>
          <w:b/>
          <w:sz w:val="22"/>
          <w:szCs w:val="22"/>
          <w:u w:val="single"/>
        </w:rPr>
        <w:t>Felelős:</w:t>
      </w:r>
      <w:r w:rsidRPr="00423D05">
        <w:rPr>
          <w:sz w:val="22"/>
          <w:szCs w:val="22"/>
        </w:rPr>
        <w:tab/>
        <w:t>a testület elnöke</w:t>
      </w:r>
    </w:p>
    <w:p w14:paraId="2D887112" w14:textId="77777777" w:rsidR="006553D5" w:rsidRPr="00423D05" w:rsidRDefault="006553D5" w:rsidP="006553D5">
      <w:pPr>
        <w:jc w:val="both"/>
        <w:rPr>
          <w:sz w:val="22"/>
          <w:szCs w:val="22"/>
        </w:rPr>
      </w:pPr>
      <w:r w:rsidRPr="00423D05">
        <w:rPr>
          <w:b/>
          <w:sz w:val="22"/>
          <w:szCs w:val="22"/>
          <w:u w:val="single"/>
        </w:rPr>
        <w:t>Határidő:</w:t>
      </w:r>
      <w:r w:rsidRPr="00423D05">
        <w:rPr>
          <w:sz w:val="22"/>
          <w:szCs w:val="22"/>
        </w:rPr>
        <w:tab/>
        <w:t>értelemszerűen</w:t>
      </w:r>
    </w:p>
    <w:p w14:paraId="66668119" w14:textId="77777777" w:rsidR="006553D5" w:rsidRDefault="006553D5" w:rsidP="006553D5">
      <w:pPr>
        <w:pBdr>
          <w:bottom w:val="single" w:sz="6" w:space="1" w:color="auto"/>
        </w:pBdr>
        <w:jc w:val="both"/>
        <w:rPr>
          <w:sz w:val="22"/>
          <w:szCs w:val="22"/>
        </w:rPr>
      </w:pPr>
    </w:p>
    <w:p w14:paraId="057399D1" w14:textId="77777777" w:rsidR="006553D5" w:rsidRPr="00423D05" w:rsidRDefault="006553D5" w:rsidP="006553D5">
      <w:pPr>
        <w:pBdr>
          <w:bottom w:val="single" w:sz="6" w:space="1" w:color="auto"/>
        </w:pBdr>
        <w:jc w:val="both"/>
        <w:rPr>
          <w:sz w:val="22"/>
          <w:szCs w:val="22"/>
        </w:rPr>
      </w:pPr>
    </w:p>
    <w:p w14:paraId="3EE09276" w14:textId="77777777" w:rsidR="006553D5" w:rsidRPr="00423D05" w:rsidRDefault="006553D5" w:rsidP="006553D5">
      <w:pPr>
        <w:jc w:val="both"/>
        <w:rPr>
          <w:sz w:val="22"/>
          <w:szCs w:val="22"/>
        </w:rPr>
      </w:pPr>
    </w:p>
    <w:p w14:paraId="7CE74659" w14:textId="77777777" w:rsidR="00A01ABF" w:rsidRPr="00423D05" w:rsidRDefault="00A01ABF" w:rsidP="00816C48">
      <w:pPr>
        <w:jc w:val="both"/>
        <w:rPr>
          <w:b/>
          <w:sz w:val="22"/>
          <w:szCs w:val="22"/>
        </w:rPr>
      </w:pPr>
    </w:p>
    <w:p w14:paraId="67DA0095" w14:textId="77777777" w:rsidR="00A01ABF" w:rsidRPr="00423D05" w:rsidRDefault="00A01ABF" w:rsidP="00816C48">
      <w:pPr>
        <w:jc w:val="both"/>
        <w:rPr>
          <w:b/>
          <w:sz w:val="22"/>
          <w:szCs w:val="22"/>
        </w:rPr>
      </w:pPr>
    </w:p>
    <w:p w14:paraId="2E46D872" w14:textId="77777777" w:rsidR="00A01ABF" w:rsidRPr="00423D05" w:rsidRDefault="00A01ABF" w:rsidP="00816C48">
      <w:pPr>
        <w:jc w:val="both"/>
        <w:rPr>
          <w:b/>
          <w:sz w:val="22"/>
          <w:szCs w:val="22"/>
        </w:rPr>
      </w:pPr>
    </w:p>
    <w:p w14:paraId="2E717DDA" w14:textId="77777777" w:rsidR="00A01ABF" w:rsidRPr="00423D05" w:rsidRDefault="00A01ABF" w:rsidP="00816C48">
      <w:pPr>
        <w:jc w:val="both"/>
        <w:rPr>
          <w:b/>
          <w:sz w:val="22"/>
          <w:szCs w:val="22"/>
        </w:rPr>
      </w:pPr>
    </w:p>
    <w:p w14:paraId="3D07BFFB" w14:textId="77777777" w:rsidR="00A01ABF" w:rsidRPr="00423D05" w:rsidRDefault="00A01ABF" w:rsidP="00816C48">
      <w:pPr>
        <w:jc w:val="both"/>
        <w:rPr>
          <w:b/>
          <w:sz w:val="22"/>
          <w:szCs w:val="22"/>
        </w:rPr>
      </w:pPr>
    </w:p>
    <w:p w14:paraId="1CD1B91D" w14:textId="77777777" w:rsidR="00A01ABF" w:rsidRPr="00423D05" w:rsidRDefault="00A01ABF" w:rsidP="00816C48">
      <w:pPr>
        <w:jc w:val="both"/>
        <w:rPr>
          <w:b/>
          <w:sz w:val="22"/>
          <w:szCs w:val="22"/>
        </w:rPr>
      </w:pPr>
    </w:p>
    <w:p w14:paraId="791735CA" w14:textId="77777777" w:rsidR="00A01ABF" w:rsidRPr="00423D05" w:rsidRDefault="00A01ABF" w:rsidP="00816C48">
      <w:pPr>
        <w:jc w:val="both"/>
        <w:rPr>
          <w:b/>
          <w:sz w:val="22"/>
          <w:szCs w:val="22"/>
        </w:rPr>
      </w:pPr>
    </w:p>
    <w:p w14:paraId="235F5DAD" w14:textId="77777777" w:rsidR="00A01ABF" w:rsidRPr="00423D05" w:rsidRDefault="00A01ABF" w:rsidP="00816C48">
      <w:pPr>
        <w:jc w:val="both"/>
        <w:rPr>
          <w:b/>
          <w:sz w:val="22"/>
          <w:szCs w:val="22"/>
        </w:rPr>
      </w:pPr>
    </w:p>
    <w:p w14:paraId="47E29EDD" w14:textId="77777777" w:rsidR="00A01ABF" w:rsidRPr="00423D05" w:rsidRDefault="00A01ABF" w:rsidP="00816C48">
      <w:pPr>
        <w:jc w:val="both"/>
        <w:rPr>
          <w:b/>
          <w:sz w:val="22"/>
          <w:szCs w:val="22"/>
        </w:rPr>
      </w:pPr>
    </w:p>
    <w:p w14:paraId="6DFAF0E0" w14:textId="77777777" w:rsidR="00A01ABF" w:rsidRPr="00423D05" w:rsidRDefault="00A01ABF" w:rsidP="00816C48">
      <w:pPr>
        <w:jc w:val="both"/>
        <w:rPr>
          <w:b/>
          <w:sz w:val="22"/>
          <w:szCs w:val="22"/>
        </w:rPr>
      </w:pPr>
    </w:p>
    <w:p w14:paraId="0D942CF0" w14:textId="77777777" w:rsidR="00A01ABF" w:rsidRPr="00423D05" w:rsidRDefault="00A01ABF" w:rsidP="00816C48">
      <w:pPr>
        <w:jc w:val="both"/>
        <w:rPr>
          <w:b/>
          <w:sz w:val="22"/>
          <w:szCs w:val="22"/>
        </w:rPr>
      </w:pPr>
    </w:p>
    <w:p w14:paraId="18722775" w14:textId="77777777" w:rsidR="00A01ABF" w:rsidRPr="00423D05" w:rsidRDefault="00A01ABF" w:rsidP="00816C48">
      <w:pPr>
        <w:jc w:val="both"/>
        <w:rPr>
          <w:b/>
          <w:sz w:val="22"/>
          <w:szCs w:val="22"/>
        </w:rPr>
      </w:pPr>
    </w:p>
    <w:p w14:paraId="526B6831" w14:textId="77777777" w:rsidR="008400F6" w:rsidRDefault="008400F6" w:rsidP="00D73548">
      <w:pPr>
        <w:jc w:val="both"/>
        <w:rPr>
          <w:b/>
          <w:sz w:val="22"/>
          <w:szCs w:val="22"/>
        </w:rPr>
      </w:pPr>
    </w:p>
    <w:p w14:paraId="0B6AB3EB" w14:textId="77777777" w:rsidR="008400F6" w:rsidRDefault="008400F6" w:rsidP="00D73548">
      <w:pPr>
        <w:jc w:val="both"/>
        <w:rPr>
          <w:b/>
          <w:sz w:val="22"/>
          <w:szCs w:val="22"/>
        </w:rPr>
      </w:pPr>
    </w:p>
    <w:p w14:paraId="60AC759C" w14:textId="77777777" w:rsidR="008400F6" w:rsidRDefault="008400F6" w:rsidP="00D73548">
      <w:pPr>
        <w:jc w:val="both"/>
        <w:rPr>
          <w:b/>
          <w:sz w:val="22"/>
          <w:szCs w:val="22"/>
        </w:rPr>
      </w:pPr>
    </w:p>
    <w:p w14:paraId="5CD6A073" w14:textId="77777777" w:rsidR="008400F6" w:rsidRDefault="008400F6" w:rsidP="00D73548">
      <w:pPr>
        <w:jc w:val="both"/>
        <w:rPr>
          <w:b/>
          <w:sz w:val="22"/>
          <w:szCs w:val="22"/>
        </w:rPr>
      </w:pPr>
    </w:p>
    <w:p w14:paraId="5307ED7D" w14:textId="0A5A4FAF" w:rsidR="00A2391C" w:rsidRDefault="00A2391C" w:rsidP="006553D5">
      <w:pPr>
        <w:rPr>
          <w:b/>
          <w:sz w:val="22"/>
          <w:szCs w:val="22"/>
        </w:rPr>
      </w:pPr>
    </w:p>
    <w:p w14:paraId="45AF927D" w14:textId="77777777" w:rsidR="0015080D" w:rsidRDefault="0015080D" w:rsidP="006553D5">
      <w:pPr>
        <w:rPr>
          <w:b/>
          <w:sz w:val="22"/>
          <w:szCs w:val="22"/>
        </w:rPr>
      </w:pPr>
    </w:p>
    <w:p w14:paraId="397D3320" w14:textId="76707365" w:rsidR="002D68FE" w:rsidRDefault="00A2391C" w:rsidP="002D68FE">
      <w:pPr>
        <w:jc w:val="center"/>
        <w:rPr>
          <w:b/>
          <w:sz w:val="22"/>
          <w:szCs w:val="22"/>
        </w:rPr>
      </w:pPr>
      <w:r>
        <w:rPr>
          <w:b/>
          <w:sz w:val="22"/>
          <w:szCs w:val="22"/>
        </w:rPr>
        <w:lastRenderedPageBreak/>
        <w:t>4</w:t>
      </w:r>
      <w:r w:rsidR="002D68FE" w:rsidRPr="00423D05">
        <w:rPr>
          <w:b/>
          <w:sz w:val="22"/>
          <w:szCs w:val="22"/>
        </w:rPr>
        <w:t>. napirend</w:t>
      </w:r>
    </w:p>
    <w:p w14:paraId="05C0716C" w14:textId="77777777" w:rsidR="00A2391C" w:rsidRPr="00423D05" w:rsidRDefault="00A2391C" w:rsidP="002D68FE">
      <w:pPr>
        <w:jc w:val="center"/>
        <w:rPr>
          <w:b/>
          <w:sz w:val="22"/>
          <w:szCs w:val="22"/>
        </w:rPr>
      </w:pPr>
    </w:p>
    <w:p w14:paraId="131F2C04" w14:textId="2FB7AE82" w:rsidR="002D68FE" w:rsidRPr="00423D05" w:rsidRDefault="002D68FE" w:rsidP="002D68FE">
      <w:pPr>
        <w:jc w:val="center"/>
        <w:rPr>
          <w:b/>
          <w:sz w:val="22"/>
          <w:szCs w:val="22"/>
        </w:rPr>
      </w:pPr>
      <w:r w:rsidRPr="00423D05">
        <w:rPr>
          <w:b/>
          <w:sz w:val="22"/>
          <w:szCs w:val="22"/>
        </w:rPr>
        <w:t>A NEMZETISÉGI ÖNKORMÁNYZAT 2022. ÉVI KÖLTÉSGVETÉS</w:t>
      </w:r>
      <w:r w:rsidR="00A2391C">
        <w:rPr>
          <w:b/>
          <w:sz w:val="22"/>
          <w:szCs w:val="22"/>
        </w:rPr>
        <w:t>ÉNEK MÓDOSÍTÁSA</w:t>
      </w:r>
      <w:r w:rsidRPr="00423D05">
        <w:rPr>
          <w:b/>
          <w:sz w:val="22"/>
          <w:szCs w:val="22"/>
        </w:rPr>
        <w:t xml:space="preserve"> </w:t>
      </w:r>
    </w:p>
    <w:p w14:paraId="2DE863AE" w14:textId="77777777" w:rsidR="002D68FE" w:rsidRPr="00423D05" w:rsidRDefault="002D68FE" w:rsidP="002D68FE">
      <w:pPr>
        <w:jc w:val="center"/>
        <w:rPr>
          <w:i/>
          <w:sz w:val="22"/>
          <w:szCs w:val="22"/>
        </w:rPr>
      </w:pPr>
      <w:r w:rsidRPr="00423D05">
        <w:rPr>
          <w:i/>
          <w:sz w:val="22"/>
          <w:szCs w:val="22"/>
        </w:rPr>
        <w:t>(Írásos előterjesztés a jegyzőkönyvhöz mellékelve)</w:t>
      </w:r>
    </w:p>
    <w:p w14:paraId="26BD04C0" w14:textId="77777777" w:rsidR="006D5F71" w:rsidRPr="00423D05" w:rsidRDefault="006D5F71" w:rsidP="002D68FE">
      <w:pPr>
        <w:jc w:val="center"/>
        <w:rPr>
          <w:i/>
          <w:sz w:val="22"/>
          <w:szCs w:val="22"/>
        </w:rPr>
      </w:pPr>
    </w:p>
    <w:p w14:paraId="16D13535" w14:textId="77777777" w:rsidR="006D5F71" w:rsidRPr="00423D05" w:rsidRDefault="006D5F71" w:rsidP="006D5F71">
      <w:pPr>
        <w:jc w:val="both"/>
        <w:rPr>
          <w:sz w:val="22"/>
          <w:szCs w:val="22"/>
        </w:rPr>
      </w:pPr>
      <w:r w:rsidRPr="00423D05">
        <w:rPr>
          <w:sz w:val="22"/>
          <w:szCs w:val="22"/>
          <w:u w:val="single"/>
        </w:rPr>
        <w:t>Előterjesztő</w:t>
      </w:r>
      <w:r w:rsidRPr="00423D05">
        <w:rPr>
          <w:sz w:val="22"/>
          <w:szCs w:val="22"/>
        </w:rPr>
        <w:t>: a nemzetiségi önkormányzat elnöke</w:t>
      </w:r>
    </w:p>
    <w:p w14:paraId="72F2E4D4" w14:textId="77777777" w:rsidR="006D5F71" w:rsidRPr="00423D05" w:rsidRDefault="006D5F71" w:rsidP="006D5F71">
      <w:pPr>
        <w:jc w:val="both"/>
        <w:rPr>
          <w:sz w:val="22"/>
          <w:szCs w:val="22"/>
        </w:rPr>
      </w:pPr>
    </w:p>
    <w:p w14:paraId="07ACEBCE" w14:textId="33144CE6" w:rsidR="00A2391C" w:rsidRPr="00A2391C" w:rsidRDefault="00A2391C" w:rsidP="00A2391C">
      <w:pPr>
        <w:jc w:val="both"/>
        <w:rPr>
          <w:sz w:val="22"/>
          <w:szCs w:val="22"/>
        </w:rPr>
      </w:pPr>
      <w:r w:rsidRPr="00A2391C">
        <w:rPr>
          <w:b/>
          <w:sz w:val="22"/>
          <w:szCs w:val="22"/>
        </w:rPr>
        <w:t>Molnár Éva költségvetési referens</w:t>
      </w:r>
      <w:r w:rsidR="006D5F71" w:rsidRPr="00A2391C">
        <w:rPr>
          <w:b/>
          <w:sz w:val="22"/>
          <w:szCs w:val="22"/>
        </w:rPr>
        <w:t xml:space="preserve"> </w:t>
      </w:r>
      <w:r w:rsidR="006D5F71" w:rsidRPr="00A2391C">
        <w:rPr>
          <w:sz w:val="22"/>
          <w:szCs w:val="22"/>
        </w:rPr>
        <w:t>elmondta, hogy</w:t>
      </w:r>
      <w:r w:rsidR="006D5F71" w:rsidRPr="00A2391C">
        <w:rPr>
          <w:b/>
          <w:sz w:val="22"/>
          <w:szCs w:val="22"/>
        </w:rPr>
        <w:t xml:space="preserve"> </w:t>
      </w:r>
      <w:r w:rsidRPr="00A2391C">
        <w:rPr>
          <w:sz w:val="22"/>
          <w:szCs w:val="22"/>
        </w:rPr>
        <w:t>Kiskőrös Város Német Nemzetiségi Önkormányzata 2022. évi költségvetésébe beépítésre kerültek az alábbi nyertes pályázatok kiadásai és bevételei:</w:t>
      </w:r>
    </w:p>
    <w:p w14:paraId="0FDEF1FD" w14:textId="77777777" w:rsidR="00A2391C" w:rsidRPr="00A2391C" w:rsidRDefault="00A2391C" w:rsidP="00A2391C">
      <w:pPr>
        <w:jc w:val="both"/>
        <w:rPr>
          <w:sz w:val="22"/>
          <w:szCs w:val="22"/>
        </w:rPr>
      </w:pPr>
      <w:r w:rsidRPr="00A2391C">
        <w:rPr>
          <w:sz w:val="22"/>
          <w:szCs w:val="22"/>
        </w:rPr>
        <w:t>1.987.000 Ft – NBER-KP-1-2022.  karbantartás, kisjavítás</w:t>
      </w:r>
    </w:p>
    <w:p w14:paraId="76F63A91" w14:textId="77777777" w:rsidR="00A2391C" w:rsidRPr="00A2391C" w:rsidRDefault="00A2391C" w:rsidP="00A2391C">
      <w:pPr>
        <w:jc w:val="both"/>
        <w:rPr>
          <w:sz w:val="22"/>
          <w:szCs w:val="22"/>
        </w:rPr>
      </w:pPr>
      <w:r w:rsidRPr="00A2391C">
        <w:rPr>
          <w:sz w:val="22"/>
          <w:szCs w:val="22"/>
        </w:rPr>
        <w:t>1.379.936 – 2022. évi feladatalapú támogatás</w:t>
      </w:r>
    </w:p>
    <w:p w14:paraId="5F31CDB3" w14:textId="4BE832AA" w:rsidR="00A2391C" w:rsidRDefault="00A2391C" w:rsidP="00A2391C">
      <w:pPr>
        <w:jc w:val="both"/>
        <w:rPr>
          <w:sz w:val="22"/>
          <w:szCs w:val="22"/>
        </w:rPr>
      </w:pPr>
      <w:r w:rsidRPr="00A2391C">
        <w:rPr>
          <w:sz w:val="22"/>
          <w:szCs w:val="22"/>
        </w:rPr>
        <w:t>3.494.821 – Utcabál</w:t>
      </w:r>
      <w:r>
        <w:rPr>
          <w:sz w:val="22"/>
          <w:szCs w:val="22"/>
        </w:rPr>
        <w:t>.</w:t>
      </w:r>
    </w:p>
    <w:p w14:paraId="303805D4" w14:textId="016DD529" w:rsidR="00A2391C" w:rsidRPr="00A2391C" w:rsidRDefault="00A2391C" w:rsidP="00A6602A">
      <w:pPr>
        <w:jc w:val="both"/>
        <w:rPr>
          <w:sz w:val="22"/>
          <w:szCs w:val="22"/>
        </w:rPr>
      </w:pPr>
      <w:r w:rsidRPr="00A2391C">
        <w:rPr>
          <w:sz w:val="22"/>
          <w:szCs w:val="22"/>
        </w:rPr>
        <w:t>A Nemzetiségi Önkormányzat döntéseinek megfelelően az előirányzatokat szükséges rendezni, ezért változ</w:t>
      </w:r>
      <w:r w:rsidR="00A6602A">
        <w:rPr>
          <w:sz w:val="22"/>
          <w:szCs w:val="22"/>
        </w:rPr>
        <w:t>ott</w:t>
      </w:r>
      <w:r w:rsidRPr="00A2391C">
        <w:rPr>
          <w:sz w:val="22"/>
          <w:szCs w:val="22"/>
        </w:rPr>
        <w:t xml:space="preserve"> a korábban kiküldött anyag.</w:t>
      </w:r>
      <w:r w:rsidR="00A6602A">
        <w:rPr>
          <w:sz w:val="22"/>
          <w:szCs w:val="22"/>
        </w:rPr>
        <w:t xml:space="preserve"> </w:t>
      </w:r>
      <w:r w:rsidRPr="00A2391C">
        <w:rPr>
          <w:sz w:val="22"/>
          <w:szCs w:val="22"/>
        </w:rPr>
        <w:t>A személyi juttatások 16.583 Ft-tal, a munkaadókat terhelő járulékok és szociális hozzájárulási adó 6.209 Ft-tal, a dologi kiadások 627.208 Ft-tal és a működési támogatások 50.000 Ft-tal csökkennek.</w:t>
      </w:r>
      <w:r w:rsidR="00A6602A">
        <w:rPr>
          <w:sz w:val="22"/>
          <w:szCs w:val="22"/>
        </w:rPr>
        <w:t xml:space="preserve"> </w:t>
      </w:r>
      <w:r w:rsidRPr="00A2391C">
        <w:rPr>
          <w:sz w:val="22"/>
          <w:szCs w:val="22"/>
        </w:rPr>
        <w:t>A államháztartáson kívülre működési célból adott támogatások 600.000 Ft-tal, a beruházási kiadások 50.000 Ft-tal és a felhalmozási támogatások 50.000 Ft-tal nőnek.</w:t>
      </w:r>
    </w:p>
    <w:p w14:paraId="25EC8CA9" w14:textId="77777777" w:rsidR="00A2391C" w:rsidRPr="00A2391C" w:rsidRDefault="00A2391C" w:rsidP="00A2391C">
      <w:pPr>
        <w:jc w:val="both"/>
        <w:rPr>
          <w:sz w:val="22"/>
          <w:szCs w:val="22"/>
        </w:rPr>
      </w:pPr>
    </w:p>
    <w:p w14:paraId="5C022D24" w14:textId="14AD4424" w:rsidR="00F06AE4" w:rsidRPr="00423D05" w:rsidRDefault="00F06AE4" w:rsidP="00A2391C">
      <w:pPr>
        <w:jc w:val="both"/>
        <w:rPr>
          <w:bCs/>
          <w:sz w:val="22"/>
          <w:szCs w:val="22"/>
        </w:rPr>
      </w:pPr>
      <w:r w:rsidRPr="00423D05">
        <w:rPr>
          <w:bCs/>
          <w:sz w:val="22"/>
          <w:szCs w:val="22"/>
        </w:rPr>
        <w:t>A testület elnöke (a módosító javaslatokat figyelembe véve) határozati javaslatként az alábbiakat fogalmazta meg:</w:t>
      </w:r>
    </w:p>
    <w:p w14:paraId="22C00D71" w14:textId="77777777" w:rsidR="00552A8B" w:rsidRPr="00A2391C" w:rsidRDefault="00552A8B" w:rsidP="00552A8B">
      <w:pPr>
        <w:jc w:val="both"/>
        <w:rPr>
          <w:b/>
          <w:bCs/>
          <w:sz w:val="22"/>
          <w:szCs w:val="22"/>
        </w:rPr>
      </w:pPr>
    </w:p>
    <w:p w14:paraId="1DD07F25" w14:textId="77777777" w:rsidR="00A2391C" w:rsidRPr="00A2391C" w:rsidRDefault="00A2391C" w:rsidP="00A2391C">
      <w:pPr>
        <w:jc w:val="both"/>
        <w:rPr>
          <w:rFonts w:eastAsia="Calibri"/>
          <w:sz w:val="22"/>
          <w:szCs w:val="22"/>
        </w:rPr>
      </w:pPr>
      <w:r w:rsidRPr="00A2391C">
        <w:rPr>
          <w:rFonts w:eastAsia="Calibri"/>
          <w:sz w:val="22"/>
          <w:szCs w:val="22"/>
        </w:rPr>
        <w:t>1.      Kiskőrös Város Német Nemzetiségi Önkormányzata (a továbbiakban: Nemzetiségi Önkormányzat) a 2022. évi költségvetésének</w:t>
      </w:r>
    </w:p>
    <w:p w14:paraId="62AA795E" w14:textId="77777777" w:rsidR="00A2391C" w:rsidRPr="00A2391C" w:rsidRDefault="00A2391C" w:rsidP="00A2391C">
      <w:pPr>
        <w:jc w:val="both"/>
        <w:rPr>
          <w:rFonts w:eastAsia="Calibri"/>
          <w:sz w:val="22"/>
          <w:szCs w:val="22"/>
        </w:rPr>
      </w:pPr>
    </w:p>
    <w:p w14:paraId="40FEFD90" w14:textId="77777777" w:rsidR="00A2391C" w:rsidRPr="00A2391C" w:rsidRDefault="00A2391C" w:rsidP="00A6602A">
      <w:pPr>
        <w:jc w:val="center"/>
        <w:rPr>
          <w:rFonts w:eastAsia="Calibri"/>
          <w:sz w:val="22"/>
          <w:szCs w:val="22"/>
        </w:rPr>
      </w:pPr>
      <w:r w:rsidRPr="00A2391C">
        <w:rPr>
          <w:rFonts w:eastAsia="Calibri"/>
          <w:sz w:val="22"/>
          <w:szCs w:val="22"/>
        </w:rPr>
        <w:t>költségvetési bevételeit    10.134.114,- forintban,</w:t>
      </w:r>
    </w:p>
    <w:p w14:paraId="1152652B" w14:textId="77777777" w:rsidR="00A2391C" w:rsidRPr="00A2391C" w:rsidRDefault="00A2391C" w:rsidP="00A6602A">
      <w:pPr>
        <w:jc w:val="center"/>
        <w:rPr>
          <w:rFonts w:eastAsia="Calibri"/>
          <w:sz w:val="22"/>
          <w:szCs w:val="22"/>
        </w:rPr>
      </w:pPr>
      <w:r w:rsidRPr="00A2391C">
        <w:rPr>
          <w:rFonts w:eastAsia="Calibri"/>
          <w:sz w:val="22"/>
          <w:szCs w:val="22"/>
        </w:rPr>
        <w:t>finanszírozási bevételeit        909.233,- forintban,</w:t>
      </w:r>
    </w:p>
    <w:p w14:paraId="20FFCCA8" w14:textId="77777777" w:rsidR="00A2391C" w:rsidRPr="00A2391C" w:rsidRDefault="00A2391C" w:rsidP="00A6602A">
      <w:pPr>
        <w:jc w:val="center"/>
        <w:rPr>
          <w:rFonts w:eastAsia="Calibri"/>
          <w:sz w:val="22"/>
          <w:szCs w:val="22"/>
        </w:rPr>
      </w:pPr>
      <w:r w:rsidRPr="00A2391C">
        <w:rPr>
          <w:rFonts w:eastAsia="Calibri"/>
          <w:sz w:val="22"/>
          <w:szCs w:val="22"/>
        </w:rPr>
        <w:t>költségvetési kiadásait      11.043.347,- forintban</w:t>
      </w:r>
    </w:p>
    <w:p w14:paraId="105B1F0D" w14:textId="77777777" w:rsidR="00A2391C" w:rsidRPr="00A2391C" w:rsidRDefault="00A2391C" w:rsidP="00A2391C">
      <w:pPr>
        <w:jc w:val="both"/>
        <w:rPr>
          <w:rFonts w:eastAsia="Calibri"/>
          <w:sz w:val="22"/>
          <w:szCs w:val="22"/>
        </w:rPr>
      </w:pPr>
    </w:p>
    <w:p w14:paraId="12C2FD48" w14:textId="77777777" w:rsidR="00A2391C" w:rsidRPr="00A2391C" w:rsidRDefault="00A2391C" w:rsidP="00A2391C">
      <w:pPr>
        <w:jc w:val="both"/>
        <w:rPr>
          <w:rFonts w:eastAsia="Calibri"/>
          <w:sz w:val="22"/>
          <w:szCs w:val="22"/>
        </w:rPr>
      </w:pPr>
      <w:r w:rsidRPr="00A2391C">
        <w:rPr>
          <w:rFonts w:eastAsia="Calibri"/>
          <w:sz w:val="22"/>
          <w:szCs w:val="22"/>
        </w:rPr>
        <w:t xml:space="preserve">állapítja meg, a határozat 2. mellékletében foglalt részletezés szerint, az előirányzat felhasználási tervet a határozat 3. mellékletében foglalt részletezés szerint. </w:t>
      </w:r>
    </w:p>
    <w:p w14:paraId="5D7B788A" w14:textId="77777777" w:rsidR="00A2391C" w:rsidRPr="00A2391C" w:rsidRDefault="00A2391C" w:rsidP="00A2391C">
      <w:pPr>
        <w:jc w:val="both"/>
        <w:rPr>
          <w:rFonts w:eastAsia="Calibri"/>
          <w:sz w:val="22"/>
          <w:szCs w:val="22"/>
        </w:rPr>
      </w:pPr>
      <w:r w:rsidRPr="00A2391C">
        <w:rPr>
          <w:rFonts w:eastAsia="Calibri"/>
          <w:sz w:val="22"/>
          <w:szCs w:val="22"/>
        </w:rPr>
        <w:t xml:space="preserve">A költségvetési bevételek és kiadások különbözete a költségvetési hiány, amelynek fedezete a finanszírozási bevétel (belső finanszírozás). A finanszírozási bevétel előző évi maradványból képződött, felhasználása az előző évi kötelezettségvállalásoknak megfelelően történik. </w:t>
      </w:r>
    </w:p>
    <w:p w14:paraId="64CC279D" w14:textId="77777777" w:rsidR="00A2391C" w:rsidRPr="00A2391C" w:rsidRDefault="00A2391C" w:rsidP="00A2391C">
      <w:pPr>
        <w:jc w:val="both"/>
        <w:rPr>
          <w:rFonts w:eastAsia="Calibri"/>
          <w:sz w:val="22"/>
          <w:szCs w:val="22"/>
        </w:rPr>
      </w:pPr>
    </w:p>
    <w:p w14:paraId="071897F1" w14:textId="77777777" w:rsidR="00A2391C" w:rsidRPr="00A2391C" w:rsidRDefault="00A2391C" w:rsidP="00A2391C">
      <w:pPr>
        <w:jc w:val="both"/>
        <w:rPr>
          <w:rFonts w:eastAsia="Calibri"/>
          <w:sz w:val="22"/>
          <w:szCs w:val="22"/>
        </w:rPr>
      </w:pPr>
      <w:r w:rsidRPr="00A2391C">
        <w:rPr>
          <w:rFonts w:eastAsia="Calibri"/>
          <w:sz w:val="22"/>
          <w:szCs w:val="22"/>
        </w:rPr>
        <w:t>2.      A 12/2022. (II.10.) sz.  Német Nemzetiségi Önkormányzati határozat 1., 2., 3. és 8. mellékletei e határozat 1., 2., 3. és 4. mellékleteire módosulnak.</w:t>
      </w:r>
    </w:p>
    <w:p w14:paraId="5589AD39" w14:textId="77777777" w:rsidR="00A2391C" w:rsidRPr="00A2391C" w:rsidRDefault="00A2391C" w:rsidP="00A2391C">
      <w:pPr>
        <w:jc w:val="both"/>
        <w:rPr>
          <w:b/>
          <w:bCs/>
          <w:sz w:val="22"/>
          <w:szCs w:val="22"/>
          <w:u w:val="single"/>
        </w:rPr>
      </w:pPr>
    </w:p>
    <w:p w14:paraId="1DC75826" w14:textId="77777777" w:rsidR="00A2391C" w:rsidRPr="00A2391C" w:rsidRDefault="00A2391C" w:rsidP="00A2391C">
      <w:pPr>
        <w:rPr>
          <w:sz w:val="22"/>
          <w:szCs w:val="22"/>
        </w:rPr>
      </w:pPr>
      <w:r w:rsidRPr="00A2391C">
        <w:rPr>
          <w:b/>
          <w:bCs/>
          <w:sz w:val="22"/>
          <w:szCs w:val="22"/>
          <w:u w:val="single"/>
        </w:rPr>
        <w:t>Felelős:</w:t>
      </w:r>
      <w:r w:rsidRPr="00A2391C">
        <w:rPr>
          <w:sz w:val="22"/>
          <w:szCs w:val="22"/>
        </w:rPr>
        <w:t xml:space="preserve">      a testület elnöke</w:t>
      </w:r>
    </w:p>
    <w:p w14:paraId="038D67A0" w14:textId="77777777" w:rsidR="00A2391C" w:rsidRPr="00A2391C" w:rsidRDefault="00A2391C" w:rsidP="00A2391C">
      <w:pPr>
        <w:rPr>
          <w:sz w:val="22"/>
          <w:szCs w:val="22"/>
        </w:rPr>
      </w:pPr>
      <w:r w:rsidRPr="00A2391C">
        <w:rPr>
          <w:b/>
          <w:bCs/>
          <w:sz w:val="22"/>
          <w:szCs w:val="22"/>
          <w:u w:val="single"/>
        </w:rPr>
        <w:t>Határidő:</w:t>
      </w:r>
      <w:r w:rsidRPr="00A2391C">
        <w:rPr>
          <w:sz w:val="22"/>
          <w:szCs w:val="22"/>
        </w:rPr>
        <w:t xml:space="preserve">   azonnal</w:t>
      </w:r>
    </w:p>
    <w:p w14:paraId="284A8FC5" w14:textId="77777777" w:rsidR="00552A8B" w:rsidRPr="00423D05" w:rsidRDefault="00552A8B" w:rsidP="00552A8B">
      <w:pPr>
        <w:rPr>
          <w:sz w:val="22"/>
          <w:szCs w:val="22"/>
        </w:rPr>
      </w:pPr>
    </w:p>
    <w:p w14:paraId="58DBA60E" w14:textId="26134095" w:rsidR="00552A8B" w:rsidRPr="00423D05" w:rsidRDefault="00552A8B" w:rsidP="00552A8B">
      <w:pPr>
        <w:jc w:val="both"/>
        <w:rPr>
          <w:sz w:val="22"/>
          <w:szCs w:val="22"/>
        </w:rPr>
      </w:pPr>
      <w:r w:rsidRPr="00423D05">
        <w:rPr>
          <w:sz w:val="22"/>
          <w:szCs w:val="22"/>
        </w:rPr>
        <w:t xml:space="preserve">A testület megtárgyalta Kincses Mihályné elnök által megfogalmazottakat és </w:t>
      </w:r>
      <w:r w:rsidR="00A2391C">
        <w:rPr>
          <w:sz w:val="22"/>
          <w:szCs w:val="22"/>
        </w:rPr>
        <w:t>2</w:t>
      </w:r>
      <w:r w:rsidRPr="00423D05">
        <w:rPr>
          <w:sz w:val="22"/>
          <w:szCs w:val="22"/>
        </w:rPr>
        <w:t xml:space="preserve"> „igen” szavazattal az alábbi határozatot hozta:</w:t>
      </w:r>
    </w:p>
    <w:p w14:paraId="7D7E42B8" w14:textId="77777777" w:rsidR="00552A8B" w:rsidRPr="00423D05" w:rsidRDefault="00552A8B" w:rsidP="00552A8B">
      <w:pPr>
        <w:rPr>
          <w:smallCaps/>
          <w:sz w:val="22"/>
          <w:szCs w:val="22"/>
        </w:rPr>
      </w:pPr>
      <w:r w:rsidRPr="00423D05">
        <w:rPr>
          <w:sz w:val="22"/>
          <w:szCs w:val="22"/>
        </w:rPr>
        <w:tab/>
      </w:r>
    </w:p>
    <w:p w14:paraId="6FD292AA" w14:textId="77C0681F" w:rsidR="00552A8B" w:rsidRPr="00423D05" w:rsidRDefault="00552A8B" w:rsidP="00552A8B">
      <w:pPr>
        <w:pStyle w:val="NormlWeb"/>
        <w:spacing w:before="0" w:beforeAutospacing="0" w:after="0" w:afterAutospacing="0"/>
        <w:ind w:right="150"/>
        <w:jc w:val="both"/>
        <w:rPr>
          <w:b/>
          <w:sz w:val="22"/>
          <w:szCs w:val="22"/>
          <w:u w:val="single"/>
        </w:rPr>
      </w:pPr>
      <w:r w:rsidRPr="00423D05">
        <w:rPr>
          <w:b/>
          <w:sz w:val="22"/>
          <w:szCs w:val="22"/>
          <w:u w:val="single"/>
        </w:rPr>
        <w:t>1</w:t>
      </w:r>
      <w:r w:rsidR="00A6602A">
        <w:rPr>
          <w:b/>
          <w:sz w:val="22"/>
          <w:szCs w:val="22"/>
          <w:u w:val="single"/>
        </w:rPr>
        <w:t>9/</w:t>
      </w:r>
      <w:r w:rsidRPr="00423D05">
        <w:rPr>
          <w:b/>
          <w:sz w:val="22"/>
          <w:szCs w:val="22"/>
          <w:u w:val="single"/>
        </w:rPr>
        <w:t>2022. sz. Német Nemzetiségi Önk. határozat</w:t>
      </w:r>
    </w:p>
    <w:p w14:paraId="7C516D7A" w14:textId="5A53A4DA" w:rsidR="00552A8B" w:rsidRDefault="00552A8B" w:rsidP="00552A8B">
      <w:pPr>
        <w:pStyle w:val="NormlWeb"/>
        <w:spacing w:before="0" w:beforeAutospacing="0" w:after="0" w:afterAutospacing="0"/>
        <w:ind w:right="150"/>
        <w:jc w:val="both"/>
        <w:rPr>
          <w:b/>
          <w:sz w:val="22"/>
          <w:szCs w:val="22"/>
          <w:u w:val="single"/>
        </w:rPr>
      </w:pPr>
    </w:p>
    <w:p w14:paraId="55E8379B" w14:textId="77777777" w:rsidR="004222FB" w:rsidRPr="00423D05" w:rsidRDefault="004222FB" w:rsidP="00552A8B">
      <w:pPr>
        <w:pStyle w:val="NormlWeb"/>
        <w:spacing w:before="0" w:beforeAutospacing="0" w:after="0" w:afterAutospacing="0"/>
        <w:ind w:right="150"/>
        <w:jc w:val="both"/>
        <w:rPr>
          <w:b/>
          <w:sz w:val="22"/>
          <w:szCs w:val="22"/>
          <w:u w:val="single"/>
        </w:rPr>
      </w:pPr>
    </w:p>
    <w:p w14:paraId="5AE1ECE9" w14:textId="77777777" w:rsidR="00552A8B" w:rsidRPr="00423D05" w:rsidRDefault="00552A8B" w:rsidP="00552A8B">
      <w:pPr>
        <w:pStyle w:val="NormlWeb"/>
        <w:spacing w:before="0" w:beforeAutospacing="0" w:after="0" w:afterAutospacing="0"/>
        <w:ind w:right="150"/>
        <w:jc w:val="center"/>
        <w:rPr>
          <w:b/>
          <w:sz w:val="22"/>
          <w:szCs w:val="22"/>
        </w:rPr>
      </w:pPr>
      <w:r w:rsidRPr="00423D05">
        <w:rPr>
          <w:b/>
          <w:sz w:val="22"/>
          <w:szCs w:val="22"/>
        </w:rPr>
        <w:t>H A T Á R O Z A T</w:t>
      </w:r>
    </w:p>
    <w:p w14:paraId="6E89200F" w14:textId="48AA0B2D" w:rsidR="00552A8B" w:rsidRDefault="00552A8B" w:rsidP="00552A8B">
      <w:pPr>
        <w:rPr>
          <w:sz w:val="22"/>
          <w:szCs w:val="22"/>
        </w:rPr>
      </w:pPr>
    </w:p>
    <w:p w14:paraId="3E7B9D55" w14:textId="77777777" w:rsidR="004222FB" w:rsidRPr="00423D05" w:rsidRDefault="004222FB" w:rsidP="00552A8B">
      <w:pPr>
        <w:rPr>
          <w:sz w:val="22"/>
          <w:szCs w:val="22"/>
        </w:rPr>
      </w:pPr>
    </w:p>
    <w:p w14:paraId="03270270" w14:textId="77777777" w:rsidR="00A2391C" w:rsidRPr="00A2391C" w:rsidRDefault="00A2391C" w:rsidP="00A2391C">
      <w:pPr>
        <w:jc w:val="both"/>
        <w:rPr>
          <w:rFonts w:eastAsia="Calibri"/>
          <w:sz w:val="22"/>
          <w:szCs w:val="22"/>
        </w:rPr>
      </w:pPr>
      <w:r w:rsidRPr="00A2391C">
        <w:rPr>
          <w:rFonts w:eastAsia="Calibri"/>
          <w:sz w:val="22"/>
          <w:szCs w:val="22"/>
        </w:rPr>
        <w:t>1.      Kiskőrös Város Német Nemzetiségi Önkormányzata (a továbbiakban: Nemzetiségi Önkormányzat) a 2022. évi költségvetésének</w:t>
      </w:r>
    </w:p>
    <w:p w14:paraId="0A95278E" w14:textId="77777777" w:rsidR="00A2391C" w:rsidRPr="00A2391C" w:rsidRDefault="00A2391C" w:rsidP="00A2391C">
      <w:pPr>
        <w:jc w:val="both"/>
        <w:rPr>
          <w:rFonts w:eastAsia="Calibri"/>
          <w:sz w:val="22"/>
          <w:szCs w:val="22"/>
        </w:rPr>
      </w:pPr>
    </w:p>
    <w:p w14:paraId="171B3427" w14:textId="77777777" w:rsidR="00A2391C" w:rsidRPr="00A2391C" w:rsidRDefault="00A2391C" w:rsidP="00A2391C">
      <w:pPr>
        <w:jc w:val="center"/>
        <w:rPr>
          <w:rFonts w:eastAsia="Calibri"/>
          <w:sz w:val="22"/>
          <w:szCs w:val="22"/>
        </w:rPr>
      </w:pPr>
      <w:r w:rsidRPr="00A2391C">
        <w:rPr>
          <w:rFonts w:eastAsia="Calibri"/>
          <w:sz w:val="22"/>
          <w:szCs w:val="22"/>
        </w:rPr>
        <w:t>költségvetési bevételeit    10.134.114,- forintban,</w:t>
      </w:r>
    </w:p>
    <w:p w14:paraId="09AC842B" w14:textId="77777777" w:rsidR="00A2391C" w:rsidRPr="00A2391C" w:rsidRDefault="00A2391C" w:rsidP="00A2391C">
      <w:pPr>
        <w:jc w:val="center"/>
        <w:rPr>
          <w:rFonts w:eastAsia="Calibri"/>
          <w:sz w:val="22"/>
          <w:szCs w:val="22"/>
        </w:rPr>
      </w:pPr>
      <w:r w:rsidRPr="00A2391C">
        <w:rPr>
          <w:rFonts w:eastAsia="Calibri"/>
          <w:sz w:val="22"/>
          <w:szCs w:val="22"/>
        </w:rPr>
        <w:t>finanszírozási bevételeit        909.233,- forintban,</w:t>
      </w:r>
    </w:p>
    <w:p w14:paraId="3A571F34" w14:textId="77777777" w:rsidR="00A2391C" w:rsidRPr="00A2391C" w:rsidRDefault="00A2391C" w:rsidP="00A2391C">
      <w:pPr>
        <w:jc w:val="center"/>
        <w:rPr>
          <w:rFonts w:eastAsia="Calibri"/>
          <w:sz w:val="22"/>
          <w:szCs w:val="22"/>
        </w:rPr>
      </w:pPr>
      <w:r w:rsidRPr="00A2391C">
        <w:rPr>
          <w:rFonts w:eastAsia="Calibri"/>
          <w:sz w:val="22"/>
          <w:szCs w:val="22"/>
        </w:rPr>
        <w:t>költségvetési kiadásait      11.043.347,- forintban</w:t>
      </w:r>
    </w:p>
    <w:p w14:paraId="3B54EB37" w14:textId="77777777" w:rsidR="00A2391C" w:rsidRPr="00A2391C" w:rsidRDefault="00A2391C" w:rsidP="00A2391C">
      <w:pPr>
        <w:jc w:val="both"/>
        <w:rPr>
          <w:rFonts w:eastAsia="Calibri"/>
          <w:sz w:val="22"/>
          <w:szCs w:val="22"/>
        </w:rPr>
      </w:pPr>
    </w:p>
    <w:p w14:paraId="43D06C8E" w14:textId="77777777" w:rsidR="00A2391C" w:rsidRPr="00A2391C" w:rsidRDefault="00A2391C" w:rsidP="00A2391C">
      <w:pPr>
        <w:jc w:val="both"/>
        <w:rPr>
          <w:rFonts w:eastAsia="Calibri"/>
          <w:sz w:val="22"/>
          <w:szCs w:val="22"/>
        </w:rPr>
      </w:pPr>
      <w:r w:rsidRPr="00A2391C">
        <w:rPr>
          <w:rFonts w:eastAsia="Calibri"/>
          <w:sz w:val="22"/>
          <w:szCs w:val="22"/>
        </w:rPr>
        <w:t xml:space="preserve">állapítja meg, a határozat 2. mellékletében foglalt részletezés szerint, az előirányzat felhasználási tervet a határozat 3. mellékletében foglalt részletezés szerint. </w:t>
      </w:r>
    </w:p>
    <w:p w14:paraId="2DE159AE" w14:textId="77777777" w:rsidR="00A2391C" w:rsidRPr="00A2391C" w:rsidRDefault="00A2391C" w:rsidP="00A2391C">
      <w:pPr>
        <w:jc w:val="both"/>
        <w:rPr>
          <w:rFonts w:eastAsia="Calibri"/>
          <w:sz w:val="22"/>
          <w:szCs w:val="22"/>
        </w:rPr>
      </w:pPr>
      <w:r w:rsidRPr="00A2391C">
        <w:rPr>
          <w:rFonts w:eastAsia="Calibri"/>
          <w:sz w:val="22"/>
          <w:szCs w:val="22"/>
        </w:rPr>
        <w:lastRenderedPageBreak/>
        <w:t xml:space="preserve">A költségvetési bevételek és kiadások különbözete a költségvetési hiány, amelynek fedezete a finanszírozási bevétel (belső finanszírozás). A finanszírozási bevétel előző évi maradványból képződött, felhasználása az előző évi kötelezettségvállalásoknak megfelelően történik. </w:t>
      </w:r>
    </w:p>
    <w:p w14:paraId="393A36BD" w14:textId="77777777" w:rsidR="00A2391C" w:rsidRPr="00A2391C" w:rsidRDefault="00A2391C" w:rsidP="00A2391C">
      <w:pPr>
        <w:jc w:val="both"/>
        <w:rPr>
          <w:rFonts w:eastAsia="Calibri"/>
          <w:sz w:val="22"/>
          <w:szCs w:val="22"/>
        </w:rPr>
      </w:pPr>
    </w:p>
    <w:p w14:paraId="0952B1ED" w14:textId="77777777" w:rsidR="00A2391C" w:rsidRPr="00A2391C" w:rsidRDefault="00A2391C" w:rsidP="00A2391C">
      <w:pPr>
        <w:jc w:val="both"/>
        <w:rPr>
          <w:rFonts w:eastAsia="Calibri"/>
          <w:sz w:val="22"/>
          <w:szCs w:val="22"/>
        </w:rPr>
      </w:pPr>
      <w:r w:rsidRPr="00A2391C">
        <w:rPr>
          <w:rFonts w:eastAsia="Calibri"/>
          <w:sz w:val="22"/>
          <w:szCs w:val="22"/>
        </w:rPr>
        <w:t>2.      A 12/2022. (II.10.) sz.  Német Nemzetiségi Önkormányzati határozat 1., 2., 3. és 8. mellékletei e határozat 1., 2., 3. és 4. mellékleteire módosulnak.</w:t>
      </w:r>
    </w:p>
    <w:p w14:paraId="44808C97" w14:textId="77777777" w:rsidR="00A2391C" w:rsidRPr="00A2391C" w:rsidRDefault="00A2391C" w:rsidP="00A2391C">
      <w:pPr>
        <w:jc w:val="both"/>
        <w:rPr>
          <w:b/>
          <w:bCs/>
          <w:sz w:val="22"/>
          <w:szCs w:val="22"/>
          <w:u w:val="single"/>
        </w:rPr>
      </w:pPr>
    </w:p>
    <w:p w14:paraId="129E5F3D" w14:textId="77777777" w:rsidR="00A2391C" w:rsidRPr="00A2391C" w:rsidRDefault="00A2391C" w:rsidP="00A2391C">
      <w:pPr>
        <w:rPr>
          <w:sz w:val="22"/>
          <w:szCs w:val="22"/>
        </w:rPr>
      </w:pPr>
      <w:r w:rsidRPr="00A2391C">
        <w:rPr>
          <w:b/>
          <w:bCs/>
          <w:sz w:val="22"/>
          <w:szCs w:val="22"/>
          <w:u w:val="single"/>
        </w:rPr>
        <w:t>Felelős:</w:t>
      </w:r>
      <w:r w:rsidRPr="00A2391C">
        <w:rPr>
          <w:sz w:val="22"/>
          <w:szCs w:val="22"/>
        </w:rPr>
        <w:t xml:space="preserve">      a testület elnöke</w:t>
      </w:r>
    </w:p>
    <w:p w14:paraId="60B86D97" w14:textId="77777777" w:rsidR="00A2391C" w:rsidRPr="00A2391C" w:rsidRDefault="00A2391C" w:rsidP="00A2391C">
      <w:pPr>
        <w:rPr>
          <w:sz w:val="22"/>
          <w:szCs w:val="22"/>
        </w:rPr>
      </w:pPr>
      <w:r w:rsidRPr="00A2391C">
        <w:rPr>
          <w:b/>
          <w:bCs/>
          <w:sz w:val="22"/>
          <w:szCs w:val="22"/>
          <w:u w:val="single"/>
        </w:rPr>
        <w:t>Határidő:</w:t>
      </w:r>
      <w:r w:rsidRPr="00A2391C">
        <w:rPr>
          <w:sz w:val="22"/>
          <w:szCs w:val="22"/>
        </w:rPr>
        <w:t xml:space="preserve">   azonnal</w:t>
      </w:r>
    </w:p>
    <w:p w14:paraId="2C1E516C" w14:textId="3672AA3E" w:rsidR="001F4119" w:rsidRPr="00423D05" w:rsidRDefault="001F4119" w:rsidP="002A1CFB">
      <w:pPr>
        <w:jc w:val="both"/>
        <w:rPr>
          <w:sz w:val="22"/>
          <w:szCs w:val="22"/>
        </w:rPr>
      </w:pPr>
    </w:p>
    <w:p w14:paraId="24728944" w14:textId="77777777" w:rsidR="00552A8B" w:rsidRPr="00423D05" w:rsidRDefault="00552A8B" w:rsidP="00552A8B">
      <w:pPr>
        <w:jc w:val="both"/>
        <w:rPr>
          <w:i/>
          <w:sz w:val="22"/>
          <w:szCs w:val="22"/>
        </w:rPr>
      </w:pPr>
    </w:p>
    <w:p w14:paraId="5908B697" w14:textId="41CCC53E" w:rsidR="00552A8B" w:rsidRPr="00423D05" w:rsidRDefault="00552A8B" w:rsidP="00552A8B">
      <w:pPr>
        <w:jc w:val="both"/>
        <w:rPr>
          <w:i/>
          <w:sz w:val="22"/>
          <w:szCs w:val="22"/>
        </w:rPr>
      </w:pPr>
      <w:r w:rsidRPr="00423D05">
        <w:rPr>
          <w:i/>
          <w:sz w:val="22"/>
          <w:szCs w:val="22"/>
        </w:rPr>
        <w:t>Mellékletek a jegyzőkönyvhöz csatolva</w:t>
      </w:r>
      <w:r w:rsidR="003A73F5">
        <w:rPr>
          <w:i/>
          <w:sz w:val="22"/>
          <w:szCs w:val="22"/>
        </w:rPr>
        <w:t>.</w:t>
      </w:r>
    </w:p>
    <w:p w14:paraId="7AFF8CF4" w14:textId="77777777" w:rsidR="00667C17" w:rsidRPr="00423D05" w:rsidRDefault="00667C17" w:rsidP="00667C17">
      <w:pPr>
        <w:pBdr>
          <w:bottom w:val="single" w:sz="6" w:space="1" w:color="auto"/>
        </w:pBdr>
        <w:jc w:val="both"/>
        <w:rPr>
          <w:sz w:val="22"/>
          <w:szCs w:val="22"/>
        </w:rPr>
      </w:pPr>
    </w:p>
    <w:p w14:paraId="38CF6487" w14:textId="77777777" w:rsidR="00667C17" w:rsidRPr="00423D05" w:rsidRDefault="00667C17" w:rsidP="00667C17">
      <w:pPr>
        <w:jc w:val="both"/>
        <w:rPr>
          <w:sz w:val="22"/>
          <w:szCs w:val="22"/>
        </w:rPr>
      </w:pPr>
    </w:p>
    <w:p w14:paraId="38E24B5C" w14:textId="77777777" w:rsidR="00A6602A" w:rsidRPr="00423D05" w:rsidRDefault="00A6602A" w:rsidP="002A1CFB">
      <w:pPr>
        <w:jc w:val="both"/>
        <w:rPr>
          <w:sz w:val="22"/>
          <w:szCs w:val="22"/>
        </w:rPr>
      </w:pPr>
    </w:p>
    <w:p w14:paraId="18E8F39E" w14:textId="1DDA1481" w:rsidR="004C14B9" w:rsidRPr="00423D05" w:rsidRDefault="00667C17" w:rsidP="002A1CFB">
      <w:pPr>
        <w:jc w:val="both"/>
        <w:rPr>
          <w:sz w:val="22"/>
          <w:szCs w:val="22"/>
        </w:rPr>
      </w:pPr>
      <w:r>
        <w:rPr>
          <w:sz w:val="22"/>
          <w:szCs w:val="22"/>
        </w:rPr>
        <w:t>Kérdés</w:t>
      </w:r>
      <w:r w:rsidR="004C14B9" w:rsidRPr="00423D05">
        <w:rPr>
          <w:sz w:val="22"/>
          <w:szCs w:val="22"/>
        </w:rPr>
        <w:t xml:space="preserve">, hozzászólás nem hangzott el, így </w:t>
      </w:r>
      <w:r w:rsidR="00DF015C" w:rsidRPr="00423D05">
        <w:rPr>
          <w:sz w:val="22"/>
          <w:szCs w:val="22"/>
        </w:rPr>
        <w:t>Kincses Mihályné</w:t>
      </w:r>
      <w:r w:rsidR="00B44B01" w:rsidRPr="00423D05">
        <w:rPr>
          <w:sz w:val="22"/>
          <w:szCs w:val="22"/>
        </w:rPr>
        <w:t xml:space="preserve"> elnök az ülést </w:t>
      </w:r>
      <w:r w:rsidR="008400F6">
        <w:rPr>
          <w:sz w:val="22"/>
          <w:szCs w:val="22"/>
        </w:rPr>
        <w:t>13</w:t>
      </w:r>
      <w:r w:rsidR="002D68FE" w:rsidRPr="00423D05">
        <w:rPr>
          <w:sz w:val="22"/>
          <w:szCs w:val="22"/>
        </w:rPr>
        <w:t>:</w:t>
      </w:r>
      <w:r w:rsidR="008400F6">
        <w:rPr>
          <w:sz w:val="22"/>
          <w:szCs w:val="22"/>
        </w:rPr>
        <w:t>20</w:t>
      </w:r>
      <w:r w:rsidR="004C14B9" w:rsidRPr="00423D05">
        <w:rPr>
          <w:sz w:val="22"/>
          <w:szCs w:val="22"/>
        </w:rPr>
        <w:t xml:space="preserve"> órakor bezárta.</w:t>
      </w:r>
    </w:p>
    <w:p w14:paraId="38F26002" w14:textId="459059A4" w:rsidR="00191C98" w:rsidRPr="00423D05" w:rsidRDefault="00191C98" w:rsidP="004C14B9">
      <w:pPr>
        <w:jc w:val="both"/>
        <w:rPr>
          <w:sz w:val="22"/>
          <w:szCs w:val="22"/>
        </w:rPr>
      </w:pPr>
    </w:p>
    <w:p w14:paraId="5E69B0B0" w14:textId="77777777" w:rsidR="001378FC" w:rsidRPr="00423D05" w:rsidRDefault="001378FC" w:rsidP="004C14B9">
      <w:pPr>
        <w:jc w:val="both"/>
        <w:rPr>
          <w:sz w:val="22"/>
          <w:szCs w:val="22"/>
        </w:rPr>
      </w:pPr>
    </w:p>
    <w:p w14:paraId="048F749C" w14:textId="17AC2BE1" w:rsidR="002A1CFB" w:rsidRPr="00423D05" w:rsidRDefault="004C14B9" w:rsidP="002A1CFB">
      <w:pPr>
        <w:jc w:val="center"/>
        <w:rPr>
          <w:sz w:val="22"/>
          <w:szCs w:val="22"/>
        </w:rPr>
      </w:pPr>
      <w:proofErr w:type="spellStart"/>
      <w:r w:rsidRPr="00423D05">
        <w:rPr>
          <w:sz w:val="22"/>
          <w:szCs w:val="22"/>
        </w:rPr>
        <w:t>Kmf</w:t>
      </w:r>
      <w:proofErr w:type="spellEnd"/>
      <w:r w:rsidRPr="00423D05">
        <w:rPr>
          <w:sz w:val="22"/>
          <w:szCs w:val="22"/>
        </w:rPr>
        <w:t>.</w:t>
      </w:r>
    </w:p>
    <w:p w14:paraId="431C0558" w14:textId="2505DA0F" w:rsidR="001378FC" w:rsidRPr="00423D05" w:rsidRDefault="001378FC" w:rsidP="002A1CFB">
      <w:pPr>
        <w:jc w:val="center"/>
        <w:rPr>
          <w:sz w:val="22"/>
          <w:szCs w:val="22"/>
        </w:rPr>
      </w:pPr>
    </w:p>
    <w:p w14:paraId="6C8B4A29" w14:textId="37920AD2" w:rsidR="001378FC" w:rsidRPr="00423D05" w:rsidRDefault="001378FC" w:rsidP="002A1CFB">
      <w:pPr>
        <w:jc w:val="center"/>
        <w:rPr>
          <w:sz w:val="22"/>
          <w:szCs w:val="22"/>
        </w:rPr>
      </w:pPr>
    </w:p>
    <w:p w14:paraId="78B5E537" w14:textId="75276165" w:rsidR="00AD607F" w:rsidRPr="00423D05" w:rsidRDefault="00AD607F" w:rsidP="002A1CFB">
      <w:pPr>
        <w:jc w:val="center"/>
        <w:rPr>
          <w:sz w:val="22"/>
          <w:szCs w:val="22"/>
        </w:rPr>
      </w:pPr>
    </w:p>
    <w:p w14:paraId="02D0479F" w14:textId="77777777" w:rsidR="00AD607F" w:rsidRPr="00423D05" w:rsidRDefault="00AD607F" w:rsidP="002A1CFB">
      <w:pPr>
        <w:jc w:val="center"/>
        <w:rPr>
          <w:sz w:val="22"/>
          <w:szCs w:val="22"/>
        </w:rPr>
      </w:pPr>
    </w:p>
    <w:p w14:paraId="594C93EB" w14:textId="77777777" w:rsidR="002A1CFB" w:rsidRPr="00423D05" w:rsidRDefault="002A1CFB" w:rsidP="002A1CFB">
      <w:pPr>
        <w:jc w:val="center"/>
        <w:rPr>
          <w:sz w:val="22"/>
          <w:szCs w:val="22"/>
        </w:rPr>
      </w:pPr>
    </w:p>
    <w:p w14:paraId="4C6AA442" w14:textId="05FB7FC9" w:rsidR="004C14B9" w:rsidRPr="00423D05" w:rsidRDefault="005F71DC" w:rsidP="004C14B9">
      <w:pPr>
        <w:tabs>
          <w:tab w:val="center" w:pos="1701"/>
          <w:tab w:val="center" w:pos="6663"/>
        </w:tabs>
        <w:jc w:val="both"/>
        <w:rPr>
          <w:sz w:val="22"/>
          <w:szCs w:val="22"/>
        </w:rPr>
      </w:pPr>
      <w:r w:rsidRPr="00423D05">
        <w:rPr>
          <w:sz w:val="22"/>
          <w:szCs w:val="22"/>
        </w:rPr>
        <w:tab/>
      </w:r>
      <w:r w:rsidR="00DF015C" w:rsidRPr="00423D05">
        <w:rPr>
          <w:sz w:val="22"/>
          <w:szCs w:val="22"/>
        </w:rPr>
        <w:t>Kincses Mihályné</w:t>
      </w:r>
      <w:r w:rsidR="004C14B9" w:rsidRPr="00423D05">
        <w:rPr>
          <w:sz w:val="22"/>
          <w:szCs w:val="22"/>
        </w:rPr>
        <w:tab/>
      </w:r>
      <w:r w:rsidR="006D59EC" w:rsidRPr="00423D05">
        <w:rPr>
          <w:sz w:val="22"/>
          <w:szCs w:val="22"/>
        </w:rPr>
        <w:t xml:space="preserve">              </w:t>
      </w:r>
      <w:r w:rsidR="00B44B01" w:rsidRPr="00423D05">
        <w:rPr>
          <w:sz w:val="22"/>
          <w:szCs w:val="22"/>
        </w:rPr>
        <w:t xml:space="preserve">                           Gyalog Ágnes</w:t>
      </w:r>
    </w:p>
    <w:p w14:paraId="40FEBA44" w14:textId="383545A1" w:rsidR="005F71DC" w:rsidRPr="00423D05" w:rsidRDefault="005F71DC" w:rsidP="000F5042">
      <w:pPr>
        <w:tabs>
          <w:tab w:val="center" w:pos="1701"/>
          <w:tab w:val="center" w:pos="6663"/>
        </w:tabs>
        <w:jc w:val="both"/>
        <w:rPr>
          <w:sz w:val="22"/>
          <w:szCs w:val="22"/>
        </w:rPr>
      </w:pPr>
      <w:r w:rsidRPr="00423D05">
        <w:rPr>
          <w:sz w:val="22"/>
          <w:szCs w:val="22"/>
        </w:rPr>
        <w:tab/>
      </w:r>
      <w:r w:rsidR="00DF015C" w:rsidRPr="00423D05">
        <w:rPr>
          <w:sz w:val="22"/>
          <w:szCs w:val="22"/>
        </w:rPr>
        <w:t xml:space="preserve"> </w:t>
      </w:r>
      <w:r w:rsidR="004C14B9" w:rsidRPr="00423D05">
        <w:rPr>
          <w:sz w:val="22"/>
          <w:szCs w:val="22"/>
        </w:rPr>
        <w:t xml:space="preserve">a testület elnöke                             </w:t>
      </w:r>
      <w:r w:rsidR="004C14B9" w:rsidRPr="00423D05">
        <w:rPr>
          <w:sz w:val="22"/>
          <w:szCs w:val="22"/>
        </w:rPr>
        <w:tab/>
        <w:t xml:space="preserve">                                     </w:t>
      </w:r>
      <w:r w:rsidR="00DF015C" w:rsidRPr="00423D05">
        <w:rPr>
          <w:sz w:val="22"/>
          <w:szCs w:val="22"/>
        </w:rPr>
        <w:t xml:space="preserve">    </w:t>
      </w:r>
      <w:r w:rsidR="004C14B9" w:rsidRPr="00423D05">
        <w:rPr>
          <w:sz w:val="22"/>
          <w:szCs w:val="22"/>
        </w:rPr>
        <w:t>jegyzőkönyv-hitelesítő</w:t>
      </w:r>
    </w:p>
    <w:p w14:paraId="6EBD0C39" w14:textId="36A9097F" w:rsidR="002A1CFB" w:rsidRPr="00423D05" w:rsidRDefault="002A1CFB" w:rsidP="000F5042">
      <w:pPr>
        <w:tabs>
          <w:tab w:val="center" w:pos="1701"/>
          <w:tab w:val="center" w:pos="6663"/>
        </w:tabs>
        <w:jc w:val="both"/>
        <w:rPr>
          <w:sz w:val="22"/>
          <w:szCs w:val="22"/>
        </w:rPr>
      </w:pPr>
    </w:p>
    <w:p w14:paraId="0DDE17B2" w14:textId="77777777" w:rsidR="001378FC" w:rsidRPr="00423D05" w:rsidRDefault="001378FC" w:rsidP="000F5042">
      <w:pPr>
        <w:tabs>
          <w:tab w:val="center" w:pos="1701"/>
          <w:tab w:val="center" w:pos="6663"/>
        </w:tabs>
        <w:jc w:val="both"/>
        <w:rPr>
          <w:sz w:val="22"/>
          <w:szCs w:val="22"/>
        </w:rPr>
      </w:pPr>
    </w:p>
    <w:p w14:paraId="684BBC1B" w14:textId="77777777" w:rsidR="00A607F7" w:rsidRPr="00423D05" w:rsidRDefault="00A607F7" w:rsidP="000F5042">
      <w:pPr>
        <w:tabs>
          <w:tab w:val="center" w:pos="1701"/>
          <w:tab w:val="center" w:pos="6663"/>
        </w:tabs>
        <w:jc w:val="both"/>
        <w:rPr>
          <w:sz w:val="22"/>
          <w:szCs w:val="22"/>
        </w:rPr>
      </w:pPr>
    </w:p>
    <w:p w14:paraId="3C7C46B4" w14:textId="6FD75A91" w:rsidR="004C14B9" w:rsidRPr="00423D05" w:rsidRDefault="008400F6" w:rsidP="004C14B9">
      <w:pPr>
        <w:jc w:val="center"/>
        <w:rPr>
          <w:sz w:val="22"/>
          <w:szCs w:val="22"/>
        </w:rPr>
      </w:pPr>
      <w:r>
        <w:rPr>
          <w:sz w:val="22"/>
          <w:szCs w:val="22"/>
        </w:rPr>
        <w:t>Chudi Barbara</w:t>
      </w:r>
    </w:p>
    <w:p w14:paraId="3139CDD5" w14:textId="672686D4" w:rsidR="004C6AD2" w:rsidRPr="00423D05" w:rsidRDefault="004C14B9" w:rsidP="00503448">
      <w:pPr>
        <w:jc w:val="center"/>
        <w:rPr>
          <w:sz w:val="22"/>
          <w:szCs w:val="22"/>
        </w:rPr>
      </w:pPr>
      <w:r w:rsidRPr="00423D05">
        <w:rPr>
          <w:sz w:val="22"/>
          <w:szCs w:val="22"/>
        </w:rPr>
        <w:t>jegyzőkönyvvezető</w:t>
      </w:r>
    </w:p>
    <w:p w14:paraId="2D14A777" w14:textId="77777777" w:rsidR="0037111F" w:rsidRPr="00423D05" w:rsidRDefault="0037111F">
      <w:pPr>
        <w:jc w:val="center"/>
        <w:rPr>
          <w:sz w:val="22"/>
          <w:szCs w:val="22"/>
        </w:rPr>
      </w:pPr>
    </w:p>
    <w:sectPr w:rsidR="0037111F" w:rsidRPr="00423D05" w:rsidSect="00210C90">
      <w:footerReference w:type="default" r:id="rId8"/>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88400" w14:textId="77777777" w:rsidR="00DE6EE3" w:rsidRDefault="00DE6EE3" w:rsidP="0032518A">
      <w:r>
        <w:separator/>
      </w:r>
    </w:p>
  </w:endnote>
  <w:endnote w:type="continuationSeparator" w:id="0">
    <w:p w14:paraId="4170F5D8" w14:textId="77777777" w:rsidR="00DE6EE3" w:rsidRDefault="00DE6EE3" w:rsidP="0032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Dido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718"/>
      <w:docPartObj>
        <w:docPartGallery w:val="Page Numbers (Bottom of Page)"/>
        <w:docPartUnique/>
      </w:docPartObj>
    </w:sdtPr>
    <w:sdtEndPr/>
    <w:sdtContent>
      <w:p w14:paraId="38F869F5" w14:textId="77777777" w:rsidR="00DE0FDD" w:rsidRDefault="00DE0FDD">
        <w:pPr>
          <w:pStyle w:val="llb"/>
          <w:jc w:val="center"/>
        </w:pPr>
        <w:r>
          <w:fldChar w:fldCharType="begin"/>
        </w:r>
        <w:r>
          <w:instrText>PAGE   \* MERGEFORMAT</w:instrText>
        </w:r>
        <w:r>
          <w:fldChar w:fldCharType="separate"/>
        </w:r>
        <w:r w:rsidR="00552A8B">
          <w:rPr>
            <w:noProof/>
          </w:rPr>
          <w:t>10</w:t>
        </w:r>
        <w:r>
          <w:fldChar w:fldCharType="end"/>
        </w:r>
      </w:p>
    </w:sdtContent>
  </w:sdt>
  <w:p w14:paraId="2D059DF1" w14:textId="77777777" w:rsidR="00DE0FDD" w:rsidRDefault="00DE0FD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2E96F" w14:textId="77777777" w:rsidR="00DE6EE3" w:rsidRDefault="00DE6EE3" w:rsidP="0032518A">
      <w:r>
        <w:separator/>
      </w:r>
    </w:p>
  </w:footnote>
  <w:footnote w:type="continuationSeparator" w:id="0">
    <w:p w14:paraId="51EB36E6" w14:textId="77777777" w:rsidR="00DE6EE3" w:rsidRDefault="00DE6EE3" w:rsidP="00325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1"/>
    <w:lvl w:ilvl="0">
      <w:start w:val="1"/>
      <w:numFmt w:val="upperRoman"/>
      <w:lvlText w:val="%1."/>
      <w:lvlJc w:val="left"/>
      <w:pPr>
        <w:tabs>
          <w:tab w:val="num" w:pos="1080"/>
        </w:tabs>
        <w:ind w:left="1080" w:hanging="720"/>
      </w:pPr>
      <w:rPr>
        <w:rFonts w:hint="default"/>
        <w:b/>
      </w:rPr>
    </w:lvl>
  </w:abstractNum>
  <w:abstractNum w:abstractNumId="1" w15:restartNumberingAfterBreak="0">
    <w:nsid w:val="00000003"/>
    <w:multiLevelType w:val="singleLevel"/>
    <w:tmpl w:val="00000003"/>
    <w:name w:val="WW8Num14"/>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 w15:restartNumberingAfterBreak="0">
    <w:nsid w:val="00000004"/>
    <w:multiLevelType w:val="multilevel"/>
    <w:tmpl w:val="00000004"/>
    <w:name w:val="WW8Num1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0000005"/>
    <w:multiLevelType w:val="singleLevel"/>
    <w:tmpl w:val="00000005"/>
    <w:name w:val="WW8Num19"/>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21"/>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5" w15:restartNumberingAfterBreak="0">
    <w:nsid w:val="00F6149F"/>
    <w:multiLevelType w:val="hybridMultilevel"/>
    <w:tmpl w:val="8646A9CE"/>
    <w:lvl w:ilvl="0" w:tplc="74B484F4">
      <w:start w:val="2"/>
      <w:numFmt w:val="decimal"/>
      <w:lvlText w:val="%1."/>
      <w:lvlJc w:val="left"/>
      <w:pPr>
        <w:ind w:left="720" w:hanging="360"/>
      </w:pPr>
      <w:rPr>
        <w:rFonts w:hint="default"/>
        <w:b w:val="0"/>
        <w:i w:val="0"/>
        <w:sz w:val="22"/>
        <w:szCs w:val="22"/>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F527BB7"/>
    <w:multiLevelType w:val="hybridMultilevel"/>
    <w:tmpl w:val="F1A4CB5E"/>
    <w:lvl w:ilvl="0" w:tplc="96825F36">
      <w:start w:val="1"/>
      <w:numFmt w:val="decimal"/>
      <w:lvlText w:val="%1."/>
      <w:lvlJc w:val="left"/>
      <w:pPr>
        <w:ind w:left="720" w:hanging="360"/>
      </w:pPr>
      <w:rPr>
        <w:rFonts w:ascii="Times New Roman" w:eastAsia="Times New Roman" w:hAnsi="Times New Roman" w:cs="Times New Roman"/>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12575137"/>
    <w:multiLevelType w:val="hybridMultilevel"/>
    <w:tmpl w:val="1C183622"/>
    <w:lvl w:ilvl="0" w:tplc="D600358A">
      <w:start w:val="1"/>
      <w:numFmt w:val="decimal"/>
      <w:lvlText w:val="%1."/>
      <w:lvlJc w:val="left"/>
      <w:pPr>
        <w:ind w:left="1425" w:hanging="705"/>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1F287B86"/>
    <w:multiLevelType w:val="hybridMultilevel"/>
    <w:tmpl w:val="CBDAE696"/>
    <w:lvl w:ilvl="0" w:tplc="B428D43E">
      <w:start w:val="1"/>
      <w:numFmt w:val="lowerLetter"/>
      <w:lvlText w:val="%1)"/>
      <w:lvlJc w:val="left"/>
      <w:pPr>
        <w:ind w:left="780" w:hanging="360"/>
      </w:pPr>
    </w:lvl>
    <w:lvl w:ilvl="1" w:tplc="040E0019">
      <w:start w:val="1"/>
      <w:numFmt w:val="lowerLetter"/>
      <w:lvlText w:val="%2."/>
      <w:lvlJc w:val="left"/>
      <w:pPr>
        <w:ind w:left="1500" w:hanging="360"/>
      </w:pPr>
    </w:lvl>
    <w:lvl w:ilvl="2" w:tplc="040E001B">
      <w:start w:val="1"/>
      <w:numFmt w:val="lowerRoman"/>
      <w:lvlText w:val="%3."/>
      <w:lvlJc w:val="right"/>
      <w:pPr>
        <w:ind w:left="2220" w:hanging="180"/>
      </w:pPr>
    </w:lvl>
    <w:lvl w:ilvl="3" w:tplc="040E000F">
      <w:start w:val="1"/>
      <w:numFmt w:val="decimal"/>
      <w:lvlText w:val="%4."/>
      <w:lvlJc w:val="left"/>
      <w:pPr>
        <w:ind w:left="2940" w:hanging="360"/>
      </w:pPr>
    </w:lvl>
    <w:lvl w:ilvl="4" w:tplc="040E0019">
      <w:start w:val="1"/>
      <w:numFmt w:val="lowerLetter"/>
      <w:lvlText w:val="%5."/>
      <w:lvlJc w:val="left"/>
      <w:pPr>
        <w:ind w:left="3660" w:hanging="360"/>
      </w:pPr>
    </w:lvl>
    <w:lvl w:ilvl="5" w:tplc="040E001B">
      <w:start w:val="1"/>
      <w:numFmt w:val="lowerRoman"/>
      <w:lvlText w:val="%6."/>
      <w:lvlJc w:val="right"/>
      <w:pPr>
        <w:ind w:left="4380" w:hanging="180"/>
      </w:pPr>
    </w:lvl>
    <w:lvl w:ilvl="6" w:tplc="040E000F">
      <w:start w:val="1"/>
      <w:numFmt w:val="decimal"/>
      <w:lvlText w:val="%7."/>
      <w:lvlJc w:val="left"/>
      <w:pPr>
        <w:ind w:left="5100" w:hanging="360"/>
      </w:pPr>
    </w:lvl>
    <w:lvl w:ilvl="7" w:tplc="040E0019">
      <w:start w:val="1"/>
      <w:numFmt w:val="lowerLetter"/>
      <w:lvlText w:val="%8."/>
      <w:lvlJc w:val="left"/>
      <w:pPr>
        <w:ind w:left="5820" w:hanging="360"/>
      </w:pPr>
    </w:lvl>
    <w:lvl w:ilvl="8" w:tplc="040E001B">
      <w:start w:val="1"/>
      <w:numFmt w:val="lowerRoman"/>
      <w:lvlText w:val="%9."/>
      <w:lvlJc w:val="right"/>
      <w:pPr>
        <w:ind w:left="6540" w:hanging="180"/>
      </w:pPr>
    </w:lvl>
  </w:abstractNum>
  <w:abstractNum w:abstractNumId="9" w15:restartNumberingAfterBreak="0">
    <w:nsid w:val="22555B8F"/>
    <w:multiLevelType w:val="hybridMultilevel"/>
    <w:tmpl w:val="5254B474"/>
    <w:lvl w:ilvl="0" w:tplc="A56209E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28462E5"/>
    <w:multiLevelType w:val="hybridMultilevel"/>
    <w:tmpl w:val="F1A4CB5E"/>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A5C4FB6"/>
    <w:multiLevelType w:val="hybridMultilevel"/>
    <w:tmpl w:val="B7D038CE"/>
    <w:lvl w:ilvl="0" w:tplc="B89A5A74">
      <w:start w:val="1"/>
      <w:numFmt w:val="decimal"/>
      <w:lvlText w:val="%1."/>
      <w:lvlJc w:val="left"/>
      <w:pPr>
        <w:ind w:left="420" w:hanging="360"/>
      </w:pPr>
    </w:lvl>
    <w:lvl w:ilvl="1" w:tplc="040E0019">
      <w:start w:val="1"/>
      <w:numFmt w:val="lowerLetter"/>
      <w:lvlText w:val="%2."/>
      <w:lvlJc w:val="left"/>
      <w:pPr>
        <w:ind w:left="1140" w:hanging="360"/>
      </w:pPr>
    </w:lvl>
    <w:lvl w:ilvl="2" w:tplc="040E001B">
      <w:start w:val="1"/>
      <w:numFmt w:val="lowerRoman"/>
      <w:lvlText w:val="%3."/>
      <w:lvlJc w:val="right"/>
      <w:pPr>
        <w:ind w:left="1860" w:hanging="180"/>
      </w:pPr>
    </w:lvl>
    <w:lvl w:ilvl="3" w:tplc="040E000F">
      <w:start w:val="1"/>
      <w:numFmt w:val="decimal"/>
      <w:lvlText w:val="%4."/>
      <w:lvlJc w:val="left"/>
      <w:pPr>
        <w:ind w:left="2580" w:hanging="360"/>
      </w:pPr>
    </w:lvl>
    <w:lvl w:ilvl="4" w:tplc="040E0019">
      <w:start w:val="1"/>
      <w:numFmt w:val="lowerLetter"/>
      <w:lvlText w:val="%5."/>
      <w:lvlJc w:val="left"/>
      <w:pPr>
        <w:ind w:left="3300" w:hanging="360"/>
      </w:pPr>
    </w:lvl>
    <w:lvl w:ilvl="5" w:tplc="040E001B">
      <w:start w:val="1"/>
      <w:numFmt w:val="lowerRoman"/>
      <w:lvlText w:val="%6."/>
      <w:lvlJc w:val="right"/>
      <w:pPr>
        <w:ind w:left="4020" w:hanging="180"/>
      </w:pPr>
    </w:lvl>
    <w:lvl w:ilvl="6" w:tplc="040E000F">
      <w:start w:val="1"/>
      <w:numFmt w:val="decimal"/>
      <w:lvlText w:val="%7."/>
      <w:lvlJc w:val="left"/>
      <w:pPr>
        <w:ind w:left="4740" w:hanging="360"/>
      </w:pPr>
    </w:lvl>
    <w:lvl w:ilvl="7" w:tplc="040E0019">
      <w:start w:val="1"/>
      <w:numFmt w:val="lowerLetter"/>
      <w:lvlText w:val="%8."/>
      <w:lvlJc w:val="left"/>
      <w:pPr>
        <w:ind w:left="5460" w:hanging="360"/>
      </w:pPr>
    </w:lvl>
    <w:lvl w:ilvl="8" w:tplc="040E001B">
      <w:start w:val="1"/>
      <w:numFmt w:val="lowerRoman"/>
      <w:lvlText w:val="%9."/>
      <w:lvlJc w:val="right"/>
      <w:pPr>
        <w:ind w:left="6180" w:hanging="180"/>
      </w:pPr>
    </w:lvl>
  </w:abstractNum>
  <w:abstractNum w:abstractNumId="12" w15:restartNumberingAfterBreak="0">
    <w:nsid w:val="2F8D7D69"/>
    <w:multiLevelType w:val="hybridMultilevel"/>
    <w:tmpl w:val="C7D24906"/>
    <w:lvl w:ilvl="0" w:tplc="98A68DF4">
      <w:numFmt w:val="bullet"/>
      <w:lvlText w:val="-"/>
      <w:lvlJc w:val="left"/>
      <w:pPr>
        <w:ind w:left="1440" w:hanging="360"/>
      </w:pPr>
      <w:rPr>
        <w:rFonts w:ascii="Times New Roman" w:eastAsia="Times New Roman" w:hAnsi="Times New Roman" w:cs="Times New Roman" w:hint="default"/>
      </w:rPr>
    </w:lvl>
    <w:lvl w:ilvl="1" w:tplc="98A68DF4">
      <w:numFmt w:val="bullet"/>
      <w:lvlText w:val="-"/>
      <w:lvlJc w:val="left"/>
      <w:pPr>
        <w:ind w:left="2160" w:hanging="360"/>
      </w:pPr>
      <w:rPr>
        <w:rFonts w:ascii="Times New Roman" w:eastAsia="Times New Roman" w:hAnsi="Times New Roman" w:cs="Times New Roman"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3" w15:restartNumberingAfterBreak="0">
    <w:nsid w:val="30020391"/>
    <w:multiLevelType w:val="hybridMultilevel"/>
    <w:tmpl w:val="DF2AD81A"/>
    <w:lvl w:ilvl="0" w:tplc="1FA8CDB2">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B2F2E2D"/>
    <w:multiLevelType w:val="hybridMultilevel"/>
    <w:tmpl w:val="C346F4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43A1EB8"/>
    <w:multiLevelType w:val="hybridMultilevel"/>
    <w:tmpl w:val="3650EDC4"/>
    <w:lvl w:ilvl="0" w:tplc="8A9E3D2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CFA47D1"/>
    <w:multiLevelType w:val="hybridMultilevel"/>
    <w:tmpl w:val="B83C794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9C0702C"/>
    <w:multiLevelType w:val="hybridMultilevel"/>
    <w:tmpl w:val="C346F4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CDB63FE"/>
    <w:multiLevelType w:val="hybridMultilevel"/>
    <w:tmpl w:val="F1A4CB5E"/>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7A21169E"/>
    <w:multiLevelType w:val="hybridMultilevel"/>
    <w:tmpl w:val="F1A4CB5E"/>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9322805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5654916">
    <w:abstractNumId w:val="13"/>
  </w:num>
  <w:num w:numId="3" w16cid:durableId="668555443">
    <w:abstractNumId w:val="7"/>
  </w:num>
  <w:num w:numId="4" w16cid:durableId="1597829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8537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5647072">
    <w:abstractNumId w:val="12"/>
  </w:num>
  <w:num w:numId="7" w16cid:durableId="1767382541">
    <w:abstractNumId w:val="15"/>
  </w:num>
  <w:num w:numId="8" w16cid:durableId="222524650">
    <w:abstractNumId w:val="5"/>
  </w:num>
  <w:num w:numId="9" w16cid:durableId="398551622">
    <w:abstractNumId w:val="9"/>
  </w:num>
  <w:num w:numId="10" w16cid:durableId="1344085782">
    <w:abstractNumId w:val="19"/>
  </w:num>
  <w:num w:numId="11" w16cid:durableId="612400625">
    <w:abstractNumId w:val="14"/>
  </w:num>
  <w:num w:numId="12" w16cid:durableId="713163377">
    <w:abstractNumId w:val="17"/>
  </w:num>
  <w:num w:numId="13" w16cid:durableId="792745991">
    <w:abstractNumId w:val="10"/>
  </w:num>
  <w:num w:numId="14" w16cid:durableId="1434285318">
    <w:abstractNumId w:val="18"/>
  </w:num>
  <w:num w:numId="15" w16cid:durableId="223179391">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64A"/>
    <w:rsid w:val="00000B7A"/>
    <w:rsid w:val="00000C60"/>
    <w:rsid w:val="000010AB"/>
    <w:rsid w:val="00001B17"/>
    <w:rsid w:val="000028E6"/>
    <w:rsid w:val="00003F06"/>
    <w:rsid w:val="00005640"/>
    <w:rsid w:val="00006855"/>
    <w:rsid w:val="00007936"/>
    <w:rsid w:val="00011B31"/>
    <w:rsid w:val="000163E0"/>
    <w:rsid w:val="000175ED"/>
    <w:rsid w:val="0002013C"/>
    <w:rsid w:val="000204E7"/>
    <w:rsid w:val="000204FC"/>
    <w:rsid w:val="00021780"/>
    <w:rsid w:val="00023396"/>
    <w:rsid w:val="00023686"/>
    <w:rsid w:val="000238F8"/>
    <w:rsid w:val="00024299"/>
    <w:rsid w:val="00024385"/>
    <w:rsid w:val="00024B36"/>
    <w:rsid w:val="00026783"/>
    <w:rsid w:val="00026FFF"/>
    <w:rsid w:val="000270B6"/>
    <w:rsid w:val="0002721A"/>
    <w:rsid w:val="00027376"/>
    <w:rsid w:val="000312C7"/>
    <w:rsid w:val="000327C9"/>
    <w:rsid w:val="00033A33"/>
    <w:rsid w:val="0003572F"/>
    <w:rsid w:val="000362DA"/>
    <w:rsid w:val="0004012D"/>
    <w:rsid w:val="0004616A"/>
    <w:rsid w:val="0004632E"/>
    <w:rsid w:val="00052E69"/>
    <w:rsid w:val="00052FAD"/>
    <w:rsid w:val="0005323B"/>
    <w:rsid w:val="00054A99"/>
    <w:rsid w:val="00056FA8"/>
    <w:rsid w:val="0005737C"/>
    <w:rsid w:val="0005779E"/>
    <w:rsid w:val="0005784F"/>
    <w:rsid w:val="00063B55"/>
    <w:rsid w:val="000653DF"/>
    <w:rsid w:val="00066C53"/>
    <w:rsid w:val="0007031B"/>
    <w:rsid w:val="00071687"/>
    <w:rsid w:val="00072550"/>
    <w:rsid w:val="00073A3B"/>
    <w:rsid w:val="00074E9E"/>
    <w:rsid w:val="0007513C"/>
    <w:rsid w:val="000820B3"/>
    <w:rsid w:val="00082280"/>
    <w:rsid w:val="0008354C"/>
    <w:rsid w:val="0008399C"/>
    <w:rsid w:val="00084CC8"/>
    <w:rsid w:val="00085FC2"/>
    <w:rsid w:val="00090E69"/>
    <w:rsid w:val="00091AA2"/>
    <w:rsid w:val="0009225D"/>
    <w:rsid w:val="000938EB"/>
    <w:rsid w:val="00096132"/>
    <w:rsid w:val="00097BA3"/>
    <w:rsid w:val="000A0681"/>
    <w:rsid w:val="000A09D2"/>
    <w:rsid w:val="000A120E"/>
    <w:rsid w:val="000A22BE"/>
    <w:rsid w:val="000A2ECE"/>
    <w:rsid w:val="000A4735"/>
    <w:rsid w:val="000A5610"/>
    <w:rsid w:val="000A670E"/>
    <w:rsid w:val="000B142A"/>
    <w:rsid w:val="000B49EA"/>
    <w:rsid w:val="000B72E9"/>
    <w:rsid w:val="000C1E44"/>
    <w:rsid w:val="000C2A2A"/>
    <w:rsid w:val="000C318F"/>
    <w:rsid w:val="000C4063"/>
    <w:rsid w:val="000C6EBA"/>
    <w:rsid w:val="000D2CD9"/>
    <w:rsid w:val="000D43E5"/>
    <w:rsid w:val="000D4D69"/>
    <w:rsid w:val="000D6C35"/>
    <w:rsid w:val="000D7C99"/>
    <w:rsid w:val="000E0875"/>
    <w:rsid w:val="000E112E"/>
    <w:rsid w:val="000E1F48"/>
    <w:rsid w:val="000E3362"/>
    <w:rsid w:val="000E3441"/>
    <w:rsid w:val="000E4E6E"/>
    <w:rsid w:val="000E6F43"/>
    <w:rsid w:val="000E7CE0"/>
    <w:rsid w:val="000E7E28"/>
    <w:rsid w:val="000F016F"/>
    <w:rsid w:val="000F49F2"/>
    <w:rsid w:val="000F4F2D"/>
    <w:rsid w:val="000F5042"/>
    <w:rsid w:val="000F6525"/>
    <w:rsid w:val="000F6E00"/>
    <w:rsid w:val="000F799E"/>
    <w:rsid w:val="000F7F3A"/>
    <w:rsid w:val="0010007F"/>
    <w:rsid w:val="00100358"/>
    <w:rsid w:val="00101DAF"/>
    <w:rsid w:val="00103717"/>
    <w:rsid w:val="00104C5A"/>
    <w:rsid w:val="00105AB6"/>
    <w:rsid w:val="00107270"/>
    <w:rsid w:val="00110A17"/>
    <w:rsid w:val="00110A32"/>
    <w:rsid w:val="001115D5"/>
    <w:rsid w:val="00112FA7"/>
    <w:rsid w:val="00114B61"/>
    <w:rsid w:val="0011731C"/>
    <w:rsid w:val="00117EE1"/>
    <w:rsid w:val="00120488"/>
    <w:rsid w:val="0012102A"/>
    <w:rsid w:val="00121097"/>
    <w:rsid w:val="0012222B"/>
    <w:rsid w:val="00122341"/>
    <w:rsid w:val="00123C81"/>
    <w:rsid w:val="0012426C"/>
    <w:rsid w:val="00125DF2"/>
    <w:rsid w:val="001277F8"/>
    <w:rsid w:val="00130391"/>
    <w:rsid w:val="00131EB8"/>
    <w:rsid w:val="0013289B"/>
    <w:rsid w:val="00133E10"/>
    <w:rsid w:val="0013577E"/>
    <w:rsid w:val="00136059"/>
    <w:rsid w:val="00136498"/>
    <w:rsid w:val="001378FC"/>
    <w:rsid w:val="00143B4B"/>
    <w:rsid w:val="00143E12"/>
    <w:rsid w:val="00144019"/>
    <w:rsid w:val="0014670D"/>
    <w:rsid w:val="00146988"/>
    <w:rsid w:val="00147CE4"/>
    <w:rsid w:val="0015080D"/>
    <w:rsid w:val="00150CF0"/>
    <w:rsid w:val="001527A4"/>
    <w:rsid w:val="00152A91"/>
    <w:rsid w:val="00154598"/>
    <w:rsid w:val="00157C09"/>
    <w:rsid w:val="00160021"/>
    <w:rsid w:val="00160FE3"/>
    <w:rsid w:val="0016326C"/>
    <w:rsid w:val="00163A3E"/>
    <w:rsid w:val="001648F9"/>
    <w:rsid w:val="001656DF"/>
    <w:rsid w:val="00166217"/>
    <w:rsid w:val="0016625F"/>
    <w:rsid w:val="001669C8"/>
    <w:rsid w:val="00171693"/>
    <w:rsid w:val="00171D26"/>
    <w:rsid w:val="0017368F"/>
    <w:rsid w:val="00173F21"/>
    <w:rsid w:val="00177780"/>
    <w:rsid w:val="00177E0C"/>
    <w:rsid w:val="0018150B"/>
    <w:rsid w:val="0018298D"/>
    <w:rsid w:val="00182DF8"/>
    <w:rsid w:val="00183ADC"/>
    <w:rsid w:val="0018421B"/>
    <w:rsid w:val="0018582D"/>
    <w:rsid w:val="00187B1F"/>
    <w:rsid w:val="0019122D"/>
    <w:rsid w:val="00191C98"/>
    <w:rsid w:val="00192302"/>
    <w:rsid w:val="00192A6E"/>
    <w:rsid w:val="00192C28"/>
    <w:rsid w:val="00193FCD"/>
    <w:rsid w:val="001940FE"/>
    <w:rsid w:val="001950F1"/>
    <w:rsid w:val="00195F2D"/>
    <w:rsid w:val="001968C0"/>
    <w:rsid w:val="00196F0E"/>
    <w:rsid w:val="00196F78"/>
    <w:rsid w:val="0019727F"/>
    <w:rsid w:val="001A0C61"/>
    <w:rsid w:val="001A686C"/>
    <w:rsid w:val="001B10AB"/>
    <w:rsid w:val="001B1A34"/>
    <w:rsid w:val="001B2635"/>
    <w:rsid w:val="001B322D"/>
    <w:rsid w:val="001B3B8D"/>
    <w:rsid w:val="001B4602"/>
    <w:rsid w:val="001B509D"/>
    <w:rsid w:val="001B5F9C"/>
    <w:rsid w:val="001B6838"/>
    <w:rsid w:val="001B685B"/>
    <w:rsid w:val="001B7C85"/>
    <w:rsid w:val="001C0698"/>
    <w:rsid w:val="001C1139"/>
    <w:rsid w:val="001C4511"/>
    <w:rsid w:val="001C58D4"/>
    <w:rsid w:val="001C7025"/>
    <w:rsid w:val="001C75D0"/>
    <w:rsid w:val="001C7DE6"/>
    <w:rsid w:val="001D1330"/>
    <w:rsid w:val="001D2515"/>
    <w:rsid w:val="001D38BC"/>
    <w:rsid w:val="001D5468"/>
    <w:rsid w:val="001D7BE6"/>
    <w:rsid w:val="001E2279"/>
    <w:rsid w:val="001E3059"/>
    <w:rsid w:val="001E34E8"/>
    <w:rsid w:val="001E4D99"/>
    <w:rsid w:val="001E79CC"/>
    <w:rsid w:val="001E7B9B"/>
    <w:rsid w:val="001F0227"/>
    <w:rsid w:val="001F12DA"/>
    <w:rsid w:val="001F1351"/>
    <w:rsid w:val="001F4119"/>
    <w:rsid w:val="001F4E12"/>
    <w:rsid w:val="001F62F6"/>
    <w:rsid w:val="001F70AE"/>
    <w:rsid w:val="00200579"/>
    <w:rsid w:val="00200745"/>
    <w:rsid w:val="00200EF5"/>
    <w:rsid w:val="00201B7C"/>
    <w:rsid w:val="00210582"/>
    <w:rsid w:val="00210A6E"/>
    <w:rsid w:val="00210C90"/>
    <w:rsid w:val="0021310F"/>
    <w:rsid w:val="00214C42"/>
    <w:rsid w:val="00216F19"/>
    <w:rsid w:val="00217445"/>
    <w:rsid w:val="00220484"/>
    <w:rsid w:val="00224C51"/>
    <w:rsid w:val="00226426"/>
    <w:rsid w:val="00226738"/>
    <w:rsid w:val="00226776"/>
    <w:rsid w:val="00227527"/>
    <w:rsid w:val="00227C32"/>
    <w:rsid w:val="0023083E"/>
    <w:rsid w:val="002319D7"/>
    <w:rsid w:val="0023285D"/>
    <w:rsid w:val="00233C39"/>
    <w:rsid w:val="00235F22"/>
    <w:rsid w:val="0023763F"/>
    <w:rsid w:val="002473DC"/>
    <w:rsid w:val="00250840"/>
    <w:rsid w:val="002517DE"/>
    <w:rsid w:val="002532EA"/>
    <w:rsid w:val="002533E0"/>
    <w:rsid w:val="002535AD"/>
    <w:rsid w:val="00253AB2"/>
    <w:rsid w:val="00253DDB"/>
    <w:rsid w:val="00256327"/>
    <w:rsid w:val="002601BC"/>
    <w:rsid w:val="00262AF7"/>
    <w:rsid w:val="00263CA1"/>
    <w:rsid w:val="002640EE"/>
    <w:rsid w:val="00264C93"/>
    <w:rsid w:val="00265BAA"/>
    <w:rsid w:val="00265EC9"/>
    <w:rsid w:val="002662D9"/>
    <w:rsid w:val="0026748E"/>
    <w:rsid w:val="002676FD"/>
    <w:rsid w:val="00271D10"/>
    <w:rsid w:val="00273994"/>
    <w:rsid w:val="00274303"/>
    <w:rsid w:val="00275400"/>
    <w:rsid w:val="002806E4"/>
    <w:rsid w:val="0028183A"/>
    <w:rsid w:val="00281C0D"/>
    <w:rsid w:val="00281CEE"/>
    <w:rsid w:val="00282D5E"/>
    <w:rsid w:val="002836BE"/>
    <w:rsid w:val="00283FB6"/>
    <w:rsid w:val="00284142"/>
    <w:rsid w:val="00284184"/>
    <w:rsid w:val="00284CEE"/>
    <w:rsid w:val="00284E65"/>
    <w:rsid w:val="00290461"/>
    <w:rsid w:val="0029080A"/>
    <w:rsid w:val="0029258D"/>
    <w:rsid w:val="0029366E"/>
    <w:rsid w:val="0029464A"/>
    <w:rsid w:val="00294E03"/>
    <w:rsid w:val="00295A75"/>
    <w:rsid w:val="00295E0D"/>
    <w:rsid w:val="002965CF"/>
    <w:rsid w:val="00297569"/>
    <w:rsid w:val="002A1C40"/>
    <w:rsid w:val="002A1CFB"/>
    <w:rsid w:val="002A25E0"/>
    <w:rsid w:val="002A2C1A"/>
    <w:rsid w:val="002A33E6"/>
    <w:rsid w:val="002A3D9C"/>
    <w:rsid w:val="002A4C8E"/>
    <w:rsid w:val="002A516F"/>
    <w:rsid w:val="002A5684"/>
    <w:rsid w:val="002A7D6D"/>
    <w:rsid w:val="002B030B"/>
    <w:rsid w:val="002B04F9"/>
    <w:rsid w:val="002B09FA"/>
    <w:rsid w:val="002B1BCE"/>
    <w:rsid w:val="002B2B7F"/>
    <w:rsid w:val="002B4F9F"/>
    <w:rsid w:val="002B5A25"/>
    <w:rsid w:val="002B6C45"/>
    <w:rsid w:val="002B6D9C"/>
    <w:rsid w:val="002B7497"/>
    <w:rsid w:val="002B7704"/>
    <w:rsid w:val="002C25DA"/>
    <w:rsid w:val="002C5155"/>
    <w:rsid w:val="002C611F"/>
    <w:rsid w:val="002C621C"/>
    <w:rsid w:val="002C7CD3"/>
    <w:rsid w:val="002C7D91"/>
    <w:rsid w:val="002D434A"/>
    <w:rsid w:val="002D5083"/>
    <w:rsid w:val="002D5BF8"/>
    <w:rsid w:val="002D5EB0"/>
    <w:rsid w:val="002D64F1"/>
    <w:rsid w:val="002D68A7"/>
    <w:rsid w:val="002D68FE"/>
    <w:rsid w:val="002D69A1"/>
    <w:rsid w:val="002D709B"/>
    <w:rsid w:val="002D72E9"/>
    <w:rsid w:val="002E05AC"/>
    <w:rsid w:val="002E1058"/>
    <w:rsid w:val="002E3975"/>
    <w:rsid w:val="002E4A47"/>
    <w:rsid w:val="002E50E9"/>
    <w:rsid w:val="002F1026"/>
    <w:rsid w:val="0030213E"/>
    <w:rsid w:val="00302776"/>
    <w:rsid w:val="00305B0F"/>
    <w:rsid w:val="00310AF2"/>
    <w:rsid w:val="00312713"/>
    <w:rsid w:val="003138DE"/>
    <w:rsid w:val="0031458E"/>
    <w:rsid w:val="00315E25"/>
    <w:rsid w:val="00315ECA"/>
    <w:rsid w:val="00316692"/>
    <w:rsid w:val="00320640"/>
    <w:rsid w:val="003208CB"/>
    <w:rsid w:val="00320EA3"/>
    <w:rsid w:val="00321121"/>
    <w:rsid w:val="00321DCA"/>
    <w:rsid w:val="00324AA6"/>
    <w:rsid w:val="0032518A"/>
    <w:rsid w:val="003264CF"/>
    <w:rsid w:val="003272C0"/>
    <w:rsid w:val="0033024F"/>
    <w:rsid w:val="00335D38"/>
    <w:rsid w:val="003363BE"/>
    <w:rsid w:val="003366EF"/>
    <w:rsid w:val="00337229"/>
    <w:rsid w:val="003404CD"/>
    <w:rsid w:val="0034170E"/>
    <w:rsid w:val="00342FBF"/>
    <w:rsid w:val="0034399D"/>
    <w:rsid w:val="00351299"/>
    <w:rsid w:val="003526BA"/>
    <w:rsid w:val="003528A3"/>
    <w:rsid w:val="0035328F"/>
    <w:rsid w:val="00354F77"/>
    <w:rsid w:val="0036169D"/>
    <w:rsid w:val="00361B5E"/>
    <w:rsid w:val="00362080"/>
    <w:rsid w:val="003626E0"/>
    <w:rsid w:val="00363A52"/>
    <w:rsid w:val="00366A7D"/>
    <w:rsid w:val="0037111F"/>
    <w:rsid w:val="00372073"/>
    <w:rsid w:val="00373EE1"/>
    <w:rsid w:val="0037448D"/>
    <w:rsid w:val="00374866"/>
    <w:rsid w:val="003771CF"/>
    <w:rsid w:val="00377891"/>
    <w:rsid w:val="00377A45"/>
    <w:rsid w:val="00382241"/>
    <w:rsid w:val="00382593"/>
    <w:rsid w:val="00383797"/>
    <w:rsid w:val="00384095"/>
    <w:rsid w:val="003841B6"/>
    <w:rsid w:val="00384413"/>
    <w:rsid w:val="00384C7E"/>
    <w:rsid w:val="00384F75"/>
    <w:rsid w:val="00386B9E"/>
    <w:rsid w:val="00386BFA"/>
    <w:rsid w:val="003908D3"/>
    <w:rsid w:val="003921F0"/>
    <w:rsid w:val="003923E7"/>
    <w:rsid w:val="00392B26"/>
    <w:rsid w:val="0039316B"/>
    <w:rsid w:val="003936BA"/>
    <w:rsid w:val="0039386D"/>
    <w:rsid w:val="003959AE"/>
    <w:rsid w:val="00395CC1"/>
    <w:rsid w:val="00395FC5"/>
    <w:rsid w:val="0039602D"/>
    <w:rsid w:val="00396CF6"/>
    <w:rsid w:val="003A14C4"/>
    <w:rsid w:val="003A1BA8"/>
    <w:rsid w:val="003A23F4"/>
    <w:rsid w:val="003A2CC6"/>
    <w:rsid w:val="003A2F7F"/>
    <w:rsid w:val="003A3013"/>
    <w:rsid w:val="003A44BA"/>
    <w:rsid w:val="003A572F"/>
    <w:rsid w:val="003A73F5"/>
    <w:rsid w:val="003B0FD0"/>
    <w:rsid w:val="003B1817"/>
    <w:rsid w:val="003B2EE9"/>
    <w:rsid w:val="003B6F3D"/>
    <w:rsid w:val="003C1EF2"/>
    <w:rsid w:val="003C414C"/>
    <w:rsid w:val="003C6A4F"/>
    <w:rsid w:val="003C7B2B"/>
    <w:rsid w:val="003D0914"/>
    <w:rsid w:val="003D11F1"/>
    <w:rsid w:val="003D4D3B"/>
    <w:rsid w:val="003D4F85"/>
    <w:rsid w:val="003D569A"/>
    <w:rsid w:val="003D58E4"/>
    <w:rsid w:val="003D67A1"/>
    <w:rsid w:val="003E03C9"/>
    <w:rsid w:val="003E27FE"/>
    <w:rsid w:val="003E4452"/>
    <w:rsid w:val="003E5067"/>
    <w:rsid w:val="003E5728"/>
    <w:rsid w:val="003E5DAA"/>
    <w:rsid w:val="003E7AA1"/>
    <w:rsid w:val="003E7C5B"/>
    <w:rsid w:val="003F0DE6"/>
    <w:rsid w:val="003F3179"/>
    <w:rsid w:val="003F3D63"/>
    <w:rsid w:val="003F463E"/>
    <w:rsid w:val="003F483D"/>
    <w:rsid w:val="003F487C"/>
    <w:rsid w:val="003F5614"/>
    <w:rsid w:val="003F6DA8"/>
    <w:rsid w:val="004007BC"/>
    <w:rsid w:val="00400F75"/>
    <w:rsid w:val="00401659"/>
    <w:rsid w:val="0040208E"/>
    <w:rsid w:val="004053F4"/>
    <w:rsid w:val="00407EB3"/>
    <w:rsid w:val="00407EDA"/>
    <w:rsid w:val="00410DF2"/>
    <w:rsid w:val="00414B97"/>
    <w:rsid w:val="00415C37"/>
    <w:rsid w:val="00417DA9"/>
    <w:rsid w:val="00420067"/>
    <w:rsid w:val="00420138"/>
    <w:rsid w:val="00420598"/>
    <w:rsid w:val="0042105B"/>
    <w:rsid w:val="0042217F"/>
    <w:rsid w:val="004222FB"/>
    <w:rsid w:val="00423D05"/>
    <w:rsid w:val="004246FA"/>
    <w:rsid w:val="00426DC0"/>
    <w:rsid w:val="0042771E"/>
    <w:rsid w:val="00434F32"/>
    <w:rsid w:val="00435EB1"/>
    <w:rsid w:val="00435FA9"/>
    <w:rsid w:val="0043629F"/>
    <w:rsid w:val="004362DA"/>
    <w:rsid w:val="004436EF"/>
    <w:rsid w:val="00446711"/>
    <w:rsid w:val="00447AB8"/>
    <w:rsid w:val="00450AF1"/>
    <w:rsid w:val="00451783"/>
    <w:rsid w:val="00451C68"/>
    <w:rsid w:val="0045243A"/>
    <w:rsid w:val="00452A61"/>
    <w:rsid w:val="00452DDF"/>
    <w:rsid w:val="00453045"/>
    <w:rsid w:val="00454464"/>
    <w:rsid w:val="004603E9"/>
    <w:rsid w:val="004638BC"/>
    <w:rsid w:val="00463E52"/>
    <w:rsid w:val="0046477D"/>
    <w:rsid w:val="00464C09"/>
    <w:rsid w:val="00466930"/>
    <w:rsid w:val="00467581"/>
    <w:rsid w:val="00467C91"/>
    <w:rsid w:val="004704A2"/>
    <w:rsid w:val="00473844"/>
    <w:rsid w:val="0047481E"/>
    <w:rsid w:val="00474E36"/>
    <w:rsid w:val="00476271"/>
    <w:rsid w:val="00476850"/>
    <w:rsid w:val="00477C92"/>
    <w:rsid w:val="0048000F"/>
    <w:rsid w:val="004806BB"/>
    <w:rsid w:val="0048258F"/>
    <w:rsid w:val="00487B61"/>
    <w:rsid w:val="0049054C"/>
    <w:rsid w:val="0049154F"/>
    <w:rsid w:val="00491997"/>
    <w:rsid w:val="00492243"/>
    <w:rsid w:val="00492658"/>
    <w:rsid w:val="00492A09"/>
    <w:rsid w:val="004945C5"/>
    <w:rsid w:val="0049649C"/>
    <w:rsid w:val="00496880"/>
    <w:rsid w:val="004A1A63"/>
    <w:rsid w:val="004A1E3E"/>
    <w:rsid w:val="004A2417"/>
    <w:rsid w:val="004A4D75"/>
    <w:rsid w:val="004B0C08"/>
    <w:rsid w:val="004B24CC"/>
    <w:rsid w:val="004B2B6F"/>
    <w:rsid w:val="004B4F22"/>
    <w:rsid w:val="004B558F"/>
    <w:rsid w:val="004B64A2"/>
    <w:rsid w:val="004B6958"/>
    <w:rsid w:val="004B6E67"/>
    <w:rsid w:val="004B70FA"/>
    <w:rsid w:val="004B751D"/>
    <w:rsid w:val="004C0DBD"/>
    <w:rsid w:val="004C14B9"/>
    <w:rsid w:val="004C1665"/>
    <w:rsid w:val="004C28CC"/>
    <w:rsid w:val="004C38C4"/>
    <w:rsid w:val="004C49BE"/>
    <w:rsid w:val="004C4AA5"/>
    <w:rsid w:val="004C58F1"/>
    <w:rsid w:val="004C6588"/>
    <w:rsid w:val="004C6A5D"/>
    <w:rsid w:val="004C6AD2"/>
    <w:rsid w:val="004D06EC"/>
    <w:rsid w:val="004D1665"/>
    <w:rsid w:val="004D2003"/>
    <w:rsid w:val="004D2351"/>
    <w:rsid w:val="004D62B0"/>
    <w:rsid w:val="004D642A"/>
    <w:rsid w:val="004D7BBB"/>
    <w:rsid w:val="004E0192"/>
    <w:rsid w:val="004E0637"/>
    <w:rsid w:val="004E06D5"/>
    <w:rsid w:val="004E26E8"/>
    <w:rsid w:val="004E2A16"/>
    <w:rsid w:val="004E2D80"/>
    <w:rsid w:val="004E7087"/>
    <w:rsid w:val="004E70AF"/>
    <w:rsid w:val="004E7EEE"/>
    <w:rsid w:val="004F044B"/>
    <w:rsid w:val="004F0849"/>
    <w:rsid w:val="004F188B"/>
    <w:rsid w:val="004F1A4E"/>
    <w:rsid w:val="004F248E"/>
    <w:rsid w:val="004F45AE"/>
    <w:rsid w:val="004F6ABE"/>
    <w:rsid w:val="004F7651"/>
    <w:rsid w:val="005024AB"/>
    <w:rsid w:val="00503448"/>
    <w:rsid w:val="00504C77"/>
    <w:rsid w:val="005070CB"/>
    <w:rsid w:val="00507CA9"/>
    <w:rsid w:val="0051115D"/>
    <w:rsid w:val="0051182D"/>
    <w:rsid w:val="00513C78"/>
    <w:rsid w:val="0051791F"/>
    <w:rsid w:val="005179F3"/>
    <w:rsid w:val="00517DC8"/>
    <w:rsid w:val="00524295"/>
    <w:rsid w:val="00524932"/>
    <w:rsid w:val="00525639"/>
    <w:rsid w:val="00525A96"/>
    <w:rsid w:val="005261E2"/>
    <w:rsid w:val="0052649A"/>
    <w:rsid w:val="00527724"/>
    <w:rsid w:val="00527B83"/>
    <w:rsid w:val="00535643"/>
    <w:rsid w:val="0054323D"/>
    <w:rsid w:val="0054342D"/>
    <w:rsid w:val="00544108"/>
    <w:rsid w:val="00544ADA"/>
    <w:rsid w:val="0054610A"/>
    <w:rsid w:val="005466B3"/>
    <w:rsid w:val="005515B6"/>
    <w:rsid w:val="00552A8B"/>
    <w:rsid w:val="00553AAC"/>
    <w:rsid w:val="0055521A"/>
    <w:rsid w:val="00555D89"/>
    <w:rsid w:val="00556C97"/>
    <w:rsid w:val="00561739"/>
    <w:rsid w:val="00562B4A"/>
    <w:rsid w:val="005661AD"/>
    <w:rsid w:val="005662C8"/>
    <w:rsid w:val="00567203"/>
    <w:rsid w:val="00567FD0"/>
    <w:rsid w:val="00571FC3"/>
    <w:rsid w:val="0057381E"/>
    <w:rsid w:val="00573F78"/>
    <w:rsid w:val="0057509C"/>
    <w:rsid w:val="005760CB"/>
    <w:rsid w:val="00576B07"/>
    <w:rsid w:val="00582A6C"/>
    <w:rsid w:val="0058504C"/>
    <w:rsid w:val="005874B5"/>
    <w:rsid w:val="0059260F"/>
    <w:rsid w:val="00592F34"/>
    <w:rsid w:val="0059312C"/>
    <w:rsid w:val="005931FC"/>
    <w:rsid w:val="00595502"/>
    <w:rsid w:val="005961FA"/>
    <w:rsid w:val="0059653A"/>
    <w:rsid w:val="005971B8"/>
    <w:rsid w:val="005A0364"/>
    <w:rsid w:val="005A13A7"/>
    <w:rsid w:val="005A3114"/>
    <w:rsid w:val="005A35E9"/>
    <w:rsid w:val="005A5AB0"/>
    <w:rsid w:val="005A6E94"/>
    <w:rsid w:val="005A6FE9"/>
    <w:rsid w:val="005B056E"/>
    <w:rsid w:val="005B0E22"/>
    <w:rsid w:val="005B300D"/>
    <w:rsid w:val="005B379F"/>
    <w:rsid w:val="005B513E"/>
    <w:rsid w:val="005B5FA0"/>
    <w:rsid w:val="005B6A8E"/>
    <w:rsid w:val="005C0747"/>
    <w:rsid w:val="005C196E"/>
    <w:rsid w:val="005C2B86"/>
    <w:rsid w:val="005C3700"/>
    <w:rsid w:val="005C502E"/>
    <w:rsid w:val="005C626F"/>
    <w:rsid w:val="005C66DF"/>
    <w:rsid w:val="005D12D7"/>
    <w:rsid w:val="005D178A"/>
    <w:rsid w:val="005D41B0"/>
    <w:rsid w:val="005D41CC"/>
    <w:rsid w:val="005D4533"/>
    <w:rsid w:val="005D4F14"/>
    <w:rsid w:val="005D61AF"/>
    <w:rsid w:val="005D67D7"/>
    <w:rsid w:val="005D6ADF"/>
    <w:rsid w:val="005D6F7D"/>
    <w:rsid w:val="005E1003"/>
    <w:rsid w:val="005E2DC8"/>
    <w:rsid w:val="005E3B90"/>
    <w:rsid w:val="005E3E2A"/>
    <w:rsid w:val="005E58CB"/>
    <w:rsid w:val="005E6CEA"/>
    <w:rsid w:val="005E76EC"/>
    <w:rsid w:val="005F3592"/>
    <w:rsid w:val="005F4C1C"/>
    <w:rsid w:val="005F5124"/>
    <w:rsid w:val="005F52B6"/>
    <w:rsid w:val="005F5882"/>
    <w:rsid w:val="005F5AA7"/>
    <w:rsid w:val="005F5E06"/>
    <w:rsid w:val="005F5F06"/>
    <w:rsid w:val="005F5F32"/>
    <w:rsid w:val="005F6900"/>
    <w:rsid w:val="005F71C4"/>
    <w:rsid w:val="005F71DC"/>
    <w:rsid w:val="005F7B87"/>
    <w:rsid w:val="006037C3"/>
    <w:rsid w:val="00604E7A"/>
    <w:rsid w:val="006075ED"/>
    <w:rsid w:val="006078AA"/>
    <w:rsid w:val="00610699"/>
    <w:rsid w:val="006147E2"/>
    <w:rsid w:val="00616246"/>
    <w:rsid w:val="00616BD9"/>
    <w:rsid w:val="006176FC"/>
    <w:rsid w:val="00621833"/>
    <w:rsid w:val="006227A2"/>
    <w:rsid w:val="0062300F"/>
    <w:rsid w:val="006239FB"/>
    <w:rsid w:val="00626610"/>
    <w:rsid w:val="00627B67"/>
    <w:rsid w:val="00632121"/>
    <w:rsid w:val="00635B10"/>
    <w:rsid w:val="00637911"/>
    <w:rsid w:val="00637E5A"/>
    <w:rsid w:val="00640037"/>
    <w:rsid w:val="006408E9"/>
    <w:rsid w:val="00641162"/>
    <w:rsid w:val="006411EE"/>
    <w:rsid w:val="0065029C"/>
    <w:rsid w:val="006528AB"/>
    <w:rsid w:val="006538C6"/>
    <w:rsid w:val="00653D5D"/>
    <w:rsid w:val="00654EFB"/>
    <w:rsid w:val="006553D5"/>
    <w:rsid w:val="006577AE"/>
    <w:rsid w:val="00657930"/>
    <w:rsid w:val="0066001B"/>
    <w:rsid w:val="00660F66"/>
    <w:rsid w:val="00665C95"/>
    <w:rsid w:val="00666A5D"/>
    <w:rsid w:val="00667C17"/>
    <w:rsid w:val="006700AD"/>
    <w:rsid w:val="006712B1"/>
    <w:rsid w:val="006720DD"/>
    <w:rsid w:val="00672FEF"/>
    <w:rsid w:val="00673819"/>
    <w:rsid w:val="00675EB1"/>
    <w:rsid w:val="00677AC2"/>
    <w:rsid w:val="00677DB7"/>
    <w:rsid w:val="00681128"/>
    <w:rsid w:val="00682C27"/>
    <w:rsid w:val="00682E40"/>
    <w:rsid w:val="00683E42"/>
    <w:rsid w:val="00686DA4"/>
    <w:rsid w:val="00687BC8"/>
    <w:rsid w:val="00690E5B"/>
    <w:rsid w:val="00691445"/>
    <w:rsid w:val="006922DE"/>
    <w:rsid w:val="00692E6A"/>
    <w:rsid w:val="00694470"/>
    <w:rsid w:val="00694E01"/>
    <w:rsid w:val="00695B9D"/>
    <w:rsid w:val="00695E70"/>
    <w:rsid w:val="00697277"/>
    <w:rsid w:val="006A1639"/>
    <w:rsid w:val="006A1BE2"/>
    <w:rsid w:val="006A2FC6"/>
    <w:rsid w:val="006A4198"/>
    <w:rsid w:val="006A4AEF"/>
    <w:rsid w:val="006A683E"/>
    <w:rsid w:val="006A6FA6"/>
    <w:rsid w:val="006A703F"/>
    <w:rsid w:val="006B0943"/>
    <w:rsid w:val="006B21D4"/>
    <w:rsid w:val="006B300F"/>
    <w:rsid w:val="006B37E6"/>
    <w:rsid w:val="006B588B"/>
    <w:rsid w:val="006B7953"/>
    <w:rsid w:val="006C112F"/>
    <w:rsid w:val="006C1249"/>
    <w:rsid w:val="006C6192"/>
    <w:rsid w:val="006C63EF"/>
    <w:rsid w:val="006C66C5"/>
    <w:rsid w:val="006C66D7"/>
    <w:rsid w:val="006D38DC"/>
    <w:rsid w:val="006D59EC"/>
    <w:rsid w:val="006D5F71"/>
    <w:rsid w:val="006D7A22"/>
    <w:rsid w:val="006E1D8E"/>
    <w:rsid w:val="006E3B45"/>
    <w:rsid w:val="006E40D2"/>
    <w:rsid w:val="006E5CCF"/>
    <w:rsid w:val="006E5E24"/>
    <w:rsid w:val="006E78B9"/>
    <w:rsid w:val="006E7CFA"/>
    <w:rsid w:val="006F0390"/>
    <w:rsid w:val="006F171A"/>
    <w:rsid w:val="006F183A"/>
    <w:rsid w:val="006F1F40"/>
    <w:rsid w:val="006F24C4"/>
    <w:rsid w:val="006F42C1"/>
    <w:rsid w:val="006F49CD"/>
    <w:rsid w:val="006F588A"/>
    <w:rsid w:val="006F6D6B"/>
    <w:rsid w:val="006F7724"/>
    <w:rsid w:val="006F78D3"/>
    <w:rsid w:val="0070015D"/>
    <w:rsid w:val="00700D3E"/>
    <w:rsid w:val="00701FB2"/>
    <w:rsid w:val="00702042"/>
    <w:rsid w:val="00704B90"/>
    <w:rsid w:val="007054B5"/>
    <w:rsid w:val="00710F30"/>
    <w:rsid w:val="00711517"/>
    <w:rsid w:val="00711DFA"/>
    <w:rsid w:val="00712439"/>
    <w:rsid w:val="007131C6"/>
    <w:rsid w:val="007139E4"/>
    <w:rsid w:val="00713DCA"/>
    <w:rsid w:val="00714289"/>
    <w:rsid w:val="00714D23"/>
    <w:rsid w:val="0071665E"/>
    <w:rsid w:val="00722081"/>
    <w:rsid w:val="00722464"/>
    <w:rsid w:val="00724270"/>
    <w:rsid w:val="0073108F"/>
    <w:rsid w:val="00731621"/>
    <w:rsid w:val="00732F78"/>
    <w:rsid w:val="007367CD"/>
    <w:rsid w:val="00736B9D"/>
    <w:rsid w:val="00736D98"/>
    <w:rsid w:val="007407A8"/>
    <w:rsid w:val="00741AD5"/>
    <w:rsid w:val="0074606F"/>
    <w:rsid w:val="00747FCE"/>
    <w:rsid w:val="0075278D"/>
    <w:rsid w:val="00752840"/>
    <w:rsid w:val="0075310C"/>
    <w:rsid w:val="007546A9"/>
    <w:rsid w:val="0075499D"/>
    <w:rsid w:val="00754AFA"/>
    <w:rsid w:val="0075608C"/>
    <w:rsid w:val="0076016C"/>
    <w:rsid w:val="00760BC5"/>
    <w:rsid w:val="00763F08"/>
    <w:rsid w:val="007663E0"/>
    <w:rsid w:val="00767350"/>
    <w:rsid w:val="00770514"/>
    <w:rsid w:val="00771867"/>
    <w:rsid w:val="007720D6"/>
    <w:rsid w:val="00775293"/>
    <w:rsid w:val="007756C8"/>
    <w:rsid w:val="007767C0"/>
    <w:rsid w:val="00777FBC"/>
    <w:rsid w:val="00781307"/>
    <w:rsid w:val="0078289E"/>
    <w:rsid w:val="00783656"/>
    <w:rsid w:val="00783D77"/>
    <w:rsid w:val="00784510"/>
    <w:rsid w:val="00786C09"/>
    <w:rsid w:val="00786C46"/>
    <w:rsid w:val="007872B7"/>
    <w:rsid w:val="00792357"/>
    <w:rsid w:val="007945F4"/>
    <w:rsid w:val="007948D6"/>
    <w:rsid w:val="0079564C"/>
    <w:rsid w:val="00796EC5"/>
    <w:rsid w:val="007A06DB"/>
    <w:rsid w:val="007A20BF"/>
    <w:rsid w:val="007A7300"/>
    <w:rsid w:val="007A730C"/>
    <w:rsid w:val="007B1F92"/>
    <w:rsid w:val="007B33E1"/>
    <w:rsid w:val="007B3863"/>
    <w:rsid w:val="007B6B3C"/>
    <w:rsid w:val="007C05B0"/>
    <w:rsid w:val="007C1B44"/>
    <w:rsid w:val="007C3F13"/>
    <w:rsid w:val="007C4D7D"/>
    <w:rsid w:val="007D08C4"/>
    <w:rsid w:val="007D1301"/>
    <w:rsid w:val="007D330A"/>
    <w:rsid w:val="007D3557"/>
    <w:rsid w:val="007D3628"/>
    <w:rsid w:val="007D54C0"/>
    <w:rsid w:val="007D5954"/>
    <w:rsid w:val="007D6C85"/>
    <w:rsid w:val="007D7A44"/>
    <w:rsid w:val="007D7F3C"/>
    <w:rsid w:val="007E1FBF"/>
    <w:rsid w:val="007E2BC7"/>
    <w:rsid w:val="007E4437"/>
    <w:rsid w:val="007E45C1"/>
    <w:rsid w:val="007F3B9B"/>
    <w:rsid w:val="007F3DC1"/>
    <w:rsid w:val="007F54A3"/>
    <w:rsid w:val="007F6B26"/>
    <w:rsid w:val="00801E5F"/>
    <w:rsid w:val="008024E5"/>
    <w:rsid w:val="00803066"/>
    <w:rsid w:val="00803E14"/>
    <w:rsid w:val="00805343"/>
    <w:rsid w:val="008058EC"/>
    <w:rsid w:val="00805FE0"/>
    <w:rsid w:val="00806763"/>
    <w:rsid w:val="00812202"/>
    <w:rsid w:val="008128A0"/>
    <w:rsid w:val="00813388"/>
    <w:rsid w:val="00813B11"/>
    <w:rsid w:val="00815ADC"/>
    <w:rsid w:val="00815BB8"/>
    <w:rsid w:val="00815CEC"/>
    <w:rsid w:val="00816C48"/>
    <w:rsid w:val="00820255"/>
    <w:rsid w:val="00820D14"/>
    <w:rsid w:val="0082273C"/>
    <w:rsid w:val="00822A61"/>
    <w:rsid w:val="00825A5F"/>
    <w:rsid w:val="008260D6"/>
    <w:rsid w:val="0082697B"/>
    <w:rsid w:val="00826BCA"/>
    <w:rsid w:val="00830193"/>
    <w:rsid w:val="00830305"/>
    <w:rsid w:val="00830EDE"/>
    <w:rsid w:val="00831C1E"/>
    <w:rsid w:val="00834AE4"/>
    <w:rsid w:val="008356C9"/>
    <w:rsid w:val="008357A4"/>
    <w:rsid w:val="0083633F"/>
    <w:rsid w:val="008371B1"/>
    <w:rsid w:val="008400F6"/>
    <w:rsid w:val="008420D5"/>
    <w:rsid w:val="008466AA"/>
    <w:rsid w:val="00850EF8"/>
    <w:rsid w:val="008516C7"/>
    <w:rsid w:val="008529AD"/>
    <w:rsid w:val="0085551C"/>
    <w:rsid w:val="00856410"/>
    <w:rsid w:val="008564D4"/>
    <w:rsid w:val="0085793F"/>
    <w:rsid w:val="008620CF"/>
    <w:rsid w:val="00865949"/>
    <w:rsid w:val="00865BE7"/>
    <w:rsid w:val="00867586"/>
    <w:rsid w:val="0087000E"/>
    <w:rsid w:val="008712F3"/>
    <w:rsid w:val="008719CF"/>
    <w:rsid w:val="00873325"/>
    <w:rsid w:val="00874393"/>
    <w:rsid w:val="008779BC"/>
    <w:rsid w:val="00881BD8"/>
    <w:rsid w:val="008825ED"/>
    <w:rsid w:val="00885BB7"/>
    <w:rsid w:val="00887680"/>
    <w:rsid w:val="0089427E"/>
    <w:rsid w:val="008956AF"/>
    <w:rsid w:val="008A0388"/>
    <w:rsid w:val="008A08A4"/>
    <w:rsid w:val="008A2633"/>
    <w:rsid w:val="008A32ED"/>
    <w:rsid w:val="008A3B8A"/>
    <w:rsid w:val="008A61C3"/>
    <w:rsid w:val="008B0AE7"/>
    <w:rsid w:val="008B2ADC"/>
    <w:rsid w:val="008B35D7"/>
    <w:rsid w:val="008B6D7C"/>
    <w:rsid w:val="008B78B0"/>
    <w:rsid w:val="008B7969"/>
    <w:rsid w:val="008C03DD"/>
    <w:rsid w:val="008C040B"/>
    <w:rsid w:val="008C04DB"/>
    <w:rsid w:val="008C2EE7"/>
    <w:rsid w:val="008C3CE4"/>
    <w:rsid w:val="008C4F30"/>
    <w:rsid w:val="008C5333"/>
    <w:rsid w:val="008C540A"/>
    <w:rsid w:val="008C5887"/>
    <w:rsid w:val="008C6FB6"/>
    <w:rsid w:val="008C7151"/>
    <w:rsid w:val="008C7A39"/>
    <w:rsid w:val="008C7B88"/>
    <w:rsid w:val="008D01E4"/>
    <w:rsid w:val="008D31E7"/>
    <w:rsid w:val="008D351D"/>
    <w:rsid w:val="008D421D"/>
    <w:rsid w:val="008D4479"/>
    <w:rsid w:val="008D4D26"/>
    <w:rsid w:val="008D7743"/>
    <w:rsid w:val="008D7CA3"/>
    <w:rsid w:val="008E1779"/>
    <w:rsid w:val="008E19E3"/>
    <w:rsid w:val="008E3CF9"/>
    <w:rsid w:val="008E4FF6"/>
    <w:rsid w:val="008E5A72"/>
    <w:rsid w:val="008E6260"/>
    <w:rsid w:val="008E668A"/>
    <w:rsid w:val="008E7152"/>
    <w:rsid w:val="008F0385"/>
    <w:rsid w:val="008F0B8C"/>
    <w:rsid w:val="008F12D1"/>
    <w:rsid w:val="008F2C82"/>
    <w:rsid w:val="008F3056"/>
    <w:rsid w:val="008F3C39"/>
    <w:rsid w:val="008F4564"/>
    <w:rsid w:val="008F4B72"/>
    <w:rsid w:val="008F57D8"/>
    <w:rsid w:val="008F59CF"/>
    <w:rsid w:val="008F661B"/>
    <w:rsid w:val="008F7505"/>
    <w:rsid w:val="008F755A"/>
    <w:rsid w:val="008F78D5"/>
    <w:rsid w:val="0090265E"/>
    <w:rsid w:val="0090300E"/>
    <w:rsid w:val="0090493D"/>
    <w:rsid w:val="0090597B"/>
    <w:rsid w:val="009066AE"/>
    <w:rsid w:val="009103D2"/>
    <w:rsid w:val="00911EF7"/>
    <w:rsid w:val="00912A96"/>
    <w:rsid w:val="00913D0F"/>
    <w:rsid w:val="00916841"/>
    <w:rsid w:val="00917643"/>
    <w:rsid w:val="00917908"/>
    <w:rsid w:val="009225FB"/>
    <w:rsid w:val="00922A8E"/>
    <w:rsid w:val="009234B6"/>
    <w:rsid w:val="0092365A"/>
    <w:rsid w:val="00924458"/>
    <w:rsid w:val="00924FD5"/>
    <w:rsid w:val="00927507"/>
    <w:rsid w:val="009275CC"/>
    <w:rsid w:val="00930FAE"/>
    <w:rsid w:val="00931202"/>
    <w:rsid w:val="009312FF"/>
    <w:rsid w:val="00931A49"/>
    <w:rsid w:val="00931DDB"/>
    <w:rsid w:val="00932365"/>
    <w:rsid w:val="00932488"/>
    <w:rsid w:val="0093289E"/>
    <w:rsid w:val="00933300"/>
    <w:rsid w:val="00935390"/>
    <w:rsid w:val="0093563C"/>
    <w:rsid w:val="00937E7B"/>
    <w:rsid w:val="0094085F"/>
    <w:rsid w:val="0094265F"/>
    <w:rsid w:val="00943C68"/>
    <w:rsid w:val="00944B14"/>
    <w:rsid w:val="00947C6C"/>
    <w:rsid w:val="00950B8E"/>
    <w:rsid w:val="009516FA"/>
    <w:rsid w:val="00952997"/>
    <w:rsid w:val="0095406F"/>
    <w:rsid w:val="00956DEF"/>
    <w:rsid w:val="0095798F"/>
    <w:rsid w:val="00957CD2"/>
    <w:rsid w:val="0096090D"/>
    <w:rsid w:val="00960F50"/>
    <w:rsid w:val="009610E5"/>
    <w:rsid w:val="009635ED"/>
    <w:rsid w:val="00965787"/>
    <w:rsid w:val="00965FAB"/>
    <w:rsid w:val="0096606A"/>
    <w:rsid w:val="009704FC"/>
    <w:rsid w:val="009705FD"/>
    <w:rsid w:val="009707A5"/>
    <w:rsid w:val="009721FD"/>
    <w:rsid w:val="00973375"/>
    <w:rsid w:val="00973604"/>
    <w:rsid w:val="00973668"/>
    <w:rsid w:val="00975E21"/>
    <w:rsid w:val="00982FA2"/>
    <w:rsid w:val="00992256"/>
    <w:rsid w:val="0099640B"/>
    <w:rsid w:val="00996854"/>
    <w:rsid w:val="00996EA7"/>
    <w:rsid w:val="009A146B"/>
    <w:rsid w:val="009A30D4"/>
    <w:rsid w:val="009A4B9C"/>
    <w:rsid w:val="009A6AC5"/>
    <w:rsid w:val="009A6D92"/>
    <w:rsid w:val="009A7571"/>
    <w:rsid w:val="009A758F"/>
    <w:rsid w:val="009B04A9"/>
    <w:rsid w:val="009B25B2"/>
    <w:rsid w:val="009B49A8"/>
    <w:rsid w:val="009B56BB"/>
    <w:rsid w:val="009B67B9"/>
    <w:rsid w:val="009B6D6D"/>
    <w:rsid w:val="009B6DCF"/>
    <w:rsid w:val="009C1FF3"/>
    <w:rsid w:val="009C2A13"/>
    <w:rsid w:val="009C319A"/>
    <w:rsid w:val="009C40C2"/>
    <w:rsid w:val="009C581E"/>
    <w:rsid w:val="009D5502"/>
    <w:rsid w:val="009D6072"/>
    <w:rsid w:val="009D6578"/>
    <w:rsid w:val="009D7857"/>
    <w:rsid w:val="009E1A48"/>
    <w:rsid w:val="009E5169"/>
    <w:rsid w:val="009E53F4"/>
    <w:rsid w:val="009E5568"/>
    <w:rsid w:val="009E5CF2"/>
    <w:rsid w:val="009E7A53"/>
    <w:rsid w:val="009F26EF"/>
    <w:rsid w:val="009F272F"/>
    <w:rsid w:val="009F2DD9"/>
    <w:rsid w:val="009F2EAD"/>
    <w:rsid w:val="009F5061"/>
    <w:rsid w:val="009F7E06"/>
    <w:rsid w:val="00A01ABF"/>
    <w:rsid w:val="00A05641"/>
    <w:rsid w:val="00A05EB7"/>
    <w:rsid w:val="00A073DC"/>
    <w:rsid w:val="00A107E3"/>
    <w:rsid w:val="00A12561"/>
    <w:rsid w:val="00A1371D"/>
    <w:rsid w:val="00A1395B"/>
    <w:rsid w:val="00A16D31"/>
    <w:rsid w:val="00A17F3C"/>
    <w:rsid w:val="00A21FCA"/>
    <w:rsid w:val="00A22571"/>
    <w:rsid w:val="00A22659"/>
    <w:rsid w:val="00A22FA0"/>
    <w:rsid w:val="00A2391C"/>
    <w:rsid w:val="00A26D29"/>
    <w:rsid w:val="00A324FE"/>
    <w:rsid w:val="00A325BC"/>
    <w:rsid w:val="00A33629"/>
    <w:rsid w:val="00A3485A"/>
    <w:rsid w:val="00A356DF"/>
    <w:rsid w:val="00A35A5D"/>
    <w:rsid w:val="00A35ECC"/>
    <w:rsid w:val="00A430C6"/>
    <w:rsid w:val="00A43C3B"/>
    <w:rsid w:val="00A45D6F"/>
    <w:rsid w:val="00A47455"/>
    <w:rsid w:val="00A5046F"/>
    <w:rsid w:val="00A5099F"/>
    <w:rsid w:val="00A5468D"/>
    <w:rsid w:val="00A57513"/>
    <w:rsid w:val="00A60740"/>
    <w:rsid w:val="00A607F7"/>
    <w:rsid w:val="00A649E7"/>
    <w:rsid w:val="00A6502F"/>
    <w:rsid w:val="00A6602A"/>
    <w:rsid w:val="00A6719A"/>
    <w:rsid w:val="00A70C3E"/>
    <w:rsid w:val="00A72BCC"/>
    <w:rsid w:val="00A74390"/>
    <w:rsid w:val="00A74823"/>
    <w:rsid w:val="00A76016"/>
    <w:rsid w:val="00A76E37"/>
    <w:rsid w:val="00A77558"/>
    <w:rsid w:val="00A77848"/>
    <w:rsid w:val="00A7788B"/>
    <w:rsid w:val="00A8105D"/>
    <w:rsid w:val="00A822BE"/>
    <w:rsid w:val="00A826C8"/>
    <w:rsid w:val="00A83F71"/>
    <w:rsid w:val="00A84523"/>
    <w:rsid w:val="00A90E0E"/>
    <w:rsid w:val="00A91CBE"/>
    <w:rsid w:val="00A924A0"/>
    <w:rsid w:val="00A92B5D"/>
    <w:rsid w:val="00A93153"/>
    <w:rsid w:val="00A943F9"/>
    <w:rsid w:val="00A9663E"/>
    <w:rsid w:val="00A9665C"/>
    <w:rsid w:val="00A97FB8"/>
    <w:rsid w:val="00AA00A4"/>
    <w:rsid w:val="00AA1A64"/>
    <w:rsid w:val="00AA3685"/>
    <w:rsid w:val="00AA5233"/>
    <w:rsid w:val="00AA55DB"/>
    <w:rsid w:val="00AA6D6B"/>
    <w:rsid w:val="00AA7699"/>
    <w:rsid w:val="00AB0918"/>
    <w:rsid w:val="00AB0DA3"/>
    <w:rsid w:val="00AB1B65"/>
    <w:rsid w:val="00AB2008"/>
    <w:rsid w:val="00AB382D"/>
    <w:rsid w:val="00AB6157"/>
    <w:rsid w:val="00AB6920"/>
    <w:rsid w:val="00AB6BFE"/>
    <w:rsid w:val="00AC0657"/>
    <w:rsid w:val="00AC2F2A"/>
    <w:rsid w:val="00AC317F"/>
    <w:rsid w:val="00AC5B27"/>
    <w:rsid w:val="00AC613F"/>
    <w:rsid w:val="00AC6676"/>
    <w:rsid w:val="00AC72DB"/>
    <w:rsid w:val="00AD198F"/>
    <w:rsid w:val="00AD306B"/>
    <w:rsid w:val="00AD4290"/>
    <w:rsid w:val="00AD539C"/>
    <w:rsid w:val="00AD607F"/>
    <w:rsid w:val="00AE01B9"/>
    <w:rsid w:val="00AE1178"/>
    <w:rsid w:val="00AE619F"/>
    <w:rsid w:val="00AE6338"/>
    <w:rsid w:val="00AE70C4"/>
    <w:rsid w:val="00AF1469"/>
    <w:rsid w:val="00AF1C6F"/>
    <w:rsid w:val="00AF2857"/>
    <w:rsid w:val="00AF2A34"/>
    <w:rsid w:val="00AF3F68"/>
    <w:rsid w:val="00B0293E"/>
    <w:rsid w:val="00B07ADD"/>
    <w:rsid w:val="00B10209"/>
    <w:rsid w:val="00B12FA2"/>
    <w:rsid w:val="00B13E40"/>
    <w:rsid w:val="00B16044"/>
    <w:rsid w:val="00B17793"/>
    <w:rsid w:val="00B2051A"/>
    <w:rsid w:val="00B2337C"/>
    <w:rsid w:val="00B23BCF"/>
    <w:rsid w:val="00B2401F"/>
    <w:rsid w:val="00B24F70"/>
    <w:rsid w:val="00B27982"/>
    <w:rsid w:val="00B30D7C"/>
    <w:rsid w:val="00B30FB0"/>
    <w:rsid w:val="00B33E74"/>
    <w:rsid w:val="00B352AE"/>
    <w:rsid w:val="00B35649"/>
    <w:rsid w:val="00B433E5"/>
    <w:rsid w:val="00B44B01"/>
    <w:rsid w:val="00B46181"/>
    <w:rsid w:val="00B46843"/>
    <w:rsid w:val="00B4715A"/>
    <w:rsid w:val="00B47641"/>
    <w:rsid w:val="00B47DC0"/>
    <w:rsid w:val="00B504CA"/>
    <w:rsid w:val="00B52DBA"/>
    <w:rsid w:val="00B53079"/>
    <w:rsid w:val="00B53930"/>
    <w:rsid w:val="00B53CBC"/>
    <w:rsid w:val="00B55BAD"/>
    <w:rsid w:val="00B574E3"/>
    <w:rsid w:val="00B61EA8"/>
    <w:rsid w:val="00B638B0"/>
    <w:rsid w:val="00B641F0"/>
    <w:rsid w:val="00B64C85"/>
    <w:rsid w:val="00B65057"/>
    <w:rsid w:val="00B66A24"/>
    <w:rsid w:val="00B66B91"/>
    <w:rsid w:val="00B6702F"/>
    <w:rsid w:val="00B672C5"/>
    <w:rsid w:val="00B71F34"/>
    <w:rsid w:val="00B7426C"/>
    <w:rsid w:val="00B76BB0"/>
    <w:rsid w:val="00B813AC"/>
    <w:rsid w:val="00B81C17"/>
    <w:rsid w:val="00B83067"/>
    <w:rsid w:val="00B83B1D"/>
    <w:rsid w:val="00B85DF3"/>
    <w:rsid w:val="00B869AC"/>
    <w:rsid w:val="00B86BE2"/>
    <w:rsid w:val="00B902F1"/>
    <w:rsid w:val="00B90EC8"/>
    <w:rsid w:val="00B92ACF"/>
    <w:rsid w:val="00B95994"/>
    <w:rsid w:val="00B97122"/>
    <w:rsid w:val="00BA088E"/>
    <w:rsid w:val="00BA1ACA"/>
    <w:rsid w:val="00BA337B"/>
    <w:rsid w:val="00BA5D9E"/>
    <w:rsid w:val="00BA78CA"/>
    <w:rsid w:val="00BB122B"/>
    <w:rsid w:val="00BB24BF"/>
    <w:rsid w:val="00BB2897"/>
    <w:rsid w:val="00BB3363"/>
    <w:rsid w:val="00BB39EC"/>
    <w:rsid w:val="00BB3F79"/>
    <w:rsid w:val="00BB74B6"/>
    <w:rsid w:val="00BB7D91"/>
    <w:rsid w:val="00BB7F0E"/>
    <w:rsid w:val="00BC0A2D"/>
    <w:rsid w:val="00BC0B32"/>
    <w:rsid w:val="00BC29B6"/>
    <w:rsid w:val="00BC3C7A"/>
    <w:rsid w:val="00BC3F34"/>
    <w:rsid w:val="00BC49D6"/>
    <w:rsid w:val="00BC4EA1"/>
    <w:rsid w:val="00BC5745"/>
    <w:rsid w:val="00BC78A8"/>
    <w:rsid w:val="00BC798D"/>
    <w:rsid w:val="00BD15E3"/>
    <w:rsid w:val="00BD16F6"/>
    <w:rsid w:val="00BD4315"/>
    <w:rsid w:val="00BD4394"/>
    <w:rsid w:val="00BD4CCF"/>
    <w:rsid w:val="00BD6971"/>
    <w:rsid w:val="00BD70C3"/>
    <w:rsid w:val="00BE02A4"/>
    <w:rsid w:val="00BE0452"/>
    <w:rsid w:val="00BE0ABC"/>
    <w:rsid w:val="00BE1C00"/>
    <w:rsid w:val="00BE2179"/>
    <w:rsid w:val="00BE3027"/>
    <w:rsid w:val="00BE330F"/>
    <w:rsid w:val="00BE39D4"/>
    <w:rsid w:val="00BE4C07"/>
    <w:rsid w:val="00BE6820"/>
    <w:rsid w:val="00BE7939"/>
    <w:rsid w:val="00BE7F7A"/>
    <w:rsid w:val="00BF32EB"/>
    <w:rsid w:val="00BF4009"/>
    <w:rsid w:val="00BF6CD9"/>
    <w:rsid w:val="00BF6F95"/>
    <w:rsid w:val="00BF7214"/>
    <w:rsid w:val="00C01932"/>
    <w:rsid w:val="00C03CBC"/>
    <w:rsid w:val="00C0400B"/>
    <w:rsid w:val="00C06CF1"/>
    <w:rsid w:val="00C11575"/>
    <w:rsid w:val="00C12B87"/>
    <w:rsid w:val="00C15859"/>
    <w:rsid w:val="00C20A4D"/>
    <w:rsid w:val="00C22F5A"/>
    <w:rsid w:val="00C23908"/>
    <w:rsid w:val="00C24B0D"/>
    <w:rsid w:val="00C24FFE"/>
    <w:rsid w:val="00C25CD4"/>
    <w:rsid w:val="00C27E1E"/>
    <w:rsid w:val="00C30101"/>
    <w:rsid w:val="00C338E7"/>
    <w:rsid w:val="00C35CD4"/>
    <w:rsid w:val="00C35CDF"/>
    <w:rsid w:val="00C36232"/>
    <w:rsid w:val="00C36B8D"/>
    <w:rsid w:val="00C36BD3"/>
    <w:rsid w:val="00C37CAA"/>
    <w:rsid w:val="00C40DC4"/>
    <w:rsid w:val="00C40F38"/>
    <w:rsid w:val="00C42F63"/>
    <w:rsid w:val="00C46823"/>
    <w:rsid w:val="00C5002D"/>
    <w:rsid w:val="00C50C44"/>
    <w:rsid w:val="00C516A1"/>
    <w:rsid w:val="00C55B66"/>
    <w:rsid w:val="00C60A55"/>
    <w:rsid w:val="00C62237"/>
    <w:rsid w:val="00C62C1B"/>
    <w:rsid w:val="00C63976"/>
    <w:rsid w:val="00C6767E"/>
    <w:rsid w:val="00C679F1"/>
    <w:rsid w:val="00C70958"/>
    <w:rsid w:val="00C73034"/>
    <w:rsid w:val="00C7451B"/>
    <w:rsid w:val="00C74940"/>
    <w:rsid w:val="00C80AF4"/>
    <w:rsid w:val="00C818E5"/>
    <w:rsid w:val="00C81E9F"/>
    <w:rsid w:val="00C81FE5"/>
    <w:rsid w:val="00C82419"/>
    <w:rsid w:val="00C82602"/>
    <w:rsid w:val="00C83F0E"/>
    <w:rsid w:val="00C85142"/>
    <w:rsid w:val="00C91448"/>
    <w:rsid w:val="00C916A9"/>
    <w:rsid w:val="00C9218C"/>
    <w:rsid w:val="00C926CC"/>
    <w:rsid w:val="00C941C8"/>
    <w:rsid w:val="00C951ED"/>
    <w:rsid w:val="00C95227"/>
    <w:rsid w:val="00C95653"/>
    <w:rsid w:val="00C9698E"/>
    <w:rsid w:val="00C96D1A"/>
    <w:rsid w:val="00C96DB4"/>
    <w:rsid w:val="00CA1BFA"/>
    <w:rsid w:val="00CA2CF4"/>
    <w:rsid w:val="00CA6EB8"/>
    <w:rsid w:val="00CB1A08"/>
    <w:rsid w:val="00CB1BD6"/>
    <w:rsid w:val="00CB2BAD"/>
    <w:rsid w:val="00CB4A9D"/>
    <w:rsid w:val="00CB59E3"/>
    <w:rsid w:val="00CB634A"/>
    <w:rsid w:val="00CC0B88"/>
    <w:rsid w:val="00CC1ECC"/>
    <w:rsid w:val="00CC26F6"/>
    <w:rsid w:val="00CC48BC"/>
    <w:rsid w:val="00CC496A"/>
    <w:rsid w:val="00CC5776"/>
    <w:rsid w:val="00CC70D1"/>
    <w:rsid w:val="00CC7CD8"/>
    <w:rsid w:val="00CD1F54"/>
    <w:rsid w:val="00CD42A6"/>
    <w:rsid w:val="00CD5803"/>
    <w:rsid w:val="00CD581E"/>
    <w:rsid w:val="00CD61B2"/>
    <w:rsid w:val="00CD71A6"/>
    <w:rsid w:val="00CD733B"/>
    <w:rsid w:val="00CE0D7F"/>
    <w:rsid w:val="00CE0DD6"/>
    <w:rsid w:val="00CE2203"/>
    <w:rsid w:val="00CE23C3"/>
    <w:rsid w:val="00CE509A"/>
    <w:rsid w:val="00CE7050"/>
    <w:rsid w:val="00CF316A"/>
    <w:rsid w:val="00CF3D64"/>
    <w:rsid w:val="00CF3E64"/>
    <w:rsid w:val="00CF5214"/>
    <w:rsid w:val="00CF63CD"/>
    <w:rsid w:val="00CF65DD"/>
    <w:rsid w:val="00CF72F3"/>
    <w:rsid w:val="00D00834"/>
    <w:rsid w:val="00D014F2"/>
    <w:rsid w:val="00D0180C"/>
    <w:rsid w:val="00D023A7"/>
    <w:rsid w:val="00D043E8"/>
    <w:rsid w:val="00D045F1"/>
    <w:rsid w:val="00D06C99"/>
    <w:rsid w:val="00D07830"/>
    <w:rsid w:val="00D13CE9"/>
    <w:rsid w:val="00D14533"/>
    <w:rsid w:val="00D17726"/>
    <w:rsid w:val="00D21087"/>
    <w:rsid w:val="00D22AD6"/>
    <w:rsid w:val="00D255FA"/>
    <w:rsid w:val="00D26670"/>
    <w:rsid w:val="00D26E8D"/>
    <w:rsid w:val="00D27EBA"/>
    <w:rsid w:val="00D30171"/>
    <w:rsid w:val="00D315F3"/>
    <w:rsid w:val="00D32BF5"/>
    <w:rsid w:val="00D345B4"/>
    <w:rsid w:val="00D3686C"/>
    <w:rsid w:val="00D36E65"/>
    <w:rsid w:val="00D40978"/>
    <w:rsid w:val="00D4155A"/>
    <w:rsid w:val="00D41909"/>
    <w:rsid w:val="00D426B3"/>
    <w:rsid w:val="00D4401C"/>
    <w:rsid w:val="00D443FB"/>
    <w:rsid w:val="00D471BF"/>
    <w:rsid w:val="00D50679"/>
    <w:rsid w:val="00D51E59"/>
    <w:rsid w:val="00D51FD7"/>
    <w:rsid w:val="00D520A4"/>
    <w:rsid w:val="00D53CB5"/>
    <w:rsid w:val="00D54B6E"/>
    <w:rsid w:val="00D55CBB"/>
    <w:rsid w:val="00D60A63"/>
    <w:rsid w:val="00D61D4E"/>
    <w:rsid w:val="00D62344"/>
    <w:rsid w:val="00D633E1"/>
    <w:rsid w:val="00D65ACC"/>
    <w:rsid w:val="00D65B53"/>
    <w:rsid w:val="00D70DB6"/>
    <w:rsid w:val="00D71228"/>
    <w:rsid w:val="00D71965"/>
    <w:rsid w:val="00D73548"/>
    <w:rsid w:val="00D745CC"/>
    <w:rsid w:val="00D7592D"/>
    <w:rsid w:val="00D75DD6"/>
    <w:rsid w:val="00D77914"/>
    <w:rsid w:val="00D805C4"/>
    <w:rsid w:val="00D8086D"/>
    <w:rsid w:val="00D80C6D"/>
    <w:rsid w:val="00D83764"/>
    <w:rsid w:val="00D8465F"/>
    <w:rsid w:val="00D85FCE"/>
    <w:rsid w:val="00D86351"/>
    <w:rsid w:val="00D863B6"/>
    <w:rsid w:val="00D86BFF"/>
    <w:rsid w:val="00D87E48"/>
    <w:rsid w:val="00D9054D"/>
    <w:rsid w:val="00D91411"/>
    <w:rsid w:val="00D94D5C"/>
    <w:rsid w:val="00D9594C"/>
    <w:rsid w:val="00DA1FEA"/>
    <w:rsid w:val="00DA30EA"/>
    <w:rsid w:val="00DA5D87"/>
    <w:rsid w:val="00DA70C1"/>
    <w:rsid w:val="00DB3645"/>
    <w:rsid w:val="00DB6AAD"/>
    <w:rsid w:val="00DB729E"/>
    <w:rsid w:val="00DC03B2"/>
    <w:rsid w:val="00DC1903"/>
    <w:rsid w:val="00DC3927"/>
    <w:rsid w:val="00DC52EC"/>
    <w:rsid w:val="00DC6042"/>
    <w:rsid w:val="00DD0B94"/>
    <w:rsid w:val="00DD1BA9"/>
    <w:rsid w:val="00DD2507"/>
    <w:rsid w:val="00DD25EB"/>
    <w:rsid w:val="00DD31DB"/>
    <w:rsid w:val="00DD47C5"/>
    <w:rsid w:val="00DD4BE9"/>
    <w:rsid w:val="00DE0A32"/>
    <w:rsid w:val="00DE0FDD"/>
    <w:rsid w:val="00DE1292"/>
    <w:rsid w:val="00DE5669"/>
    <w:rsid w:val="00DE6EDE"/>
    <w:rsid w:val="00DE6EE3"/>
    <w:rsid w:val="00DF015C"/>
    <w:rsid w:val="00DF0A9A"/>
    <w:rsid w:val="00DF2502"/>
    <w:rsid w:val="00DF3981"/>
    <w:rsid w:val="00DF4081"/>
    <w:rsid w:val="00DF5EE1"/>
    <w:rsid w:val="00DF6685"/>
    <w:rsid w:val="00DF69EA"/>
    <w:rsid w:val="00DF79EC"/>
    <w:rsid w:val="00E03D5D"/>
    <w:rsid w:val="00E04B1B"/>
    <w:rsid w:val="00E057AE"/>
    <w:rsid w:val="00E100C0"/>
    <w:rsid w:val="00E107DA"/>
    <w:rsid w:val="00E12EA8"/>
    <w:rsid w:val="00E1305D"/>
    <w:rsid w:val="00E13B7F"/>
    <w:rsid w:val="00E150D3"/>
    <w:rsid w:val="00E156F9"/>
    <w:rsid w:val="00E166E7"/>
    <w:rsid w:val="00E21A43"/>
    <w:rsid w:val="00E228C4"/>
    <w:rsid w:val="00E2366B"/>
    <w:rsid w:val="00E25998"/>
    <w:rsid w:val="00E311F2"/>
    <w:rsid w:val="00E32639"/>
    <w:rsid w:val="00E346A7"/>
    <w:rsid w:val="00E35039"/>
    <w:rsid w:val="00E3538E"/>
    <w:rsid w:val="00E35CA1"/>
    <w:rsid w:val="00E36700"/>
    <w:rsid w:val="00E36A89"/>
    <w:rsid w:val="00E40B22"/>
    <w:rsid w:val="00E41A2D"/>
    <w:rsid w:val="00E41F1D"/>
    <w:rsid w:val="00E42B1B"/>
    <w:rsid w:val="00E430FE"/>
    <w:rsid w:val="00E4326C"/>
    <w:rsid w:val="00E44542"/>
    <w:rsid w:val="00E45C2F"/>
    <w:rsid w:val="00E4619B"/>
    <w:rsid w:val="00E510D0"/>
    <w:rsid w:val="00E52C2D"/>
    <w:rsid w:val="00E53F41"/>
    <w:rsid w:val="00E54984"/>
    <w:rsid w:val="00E55D18"/>
    <w:rsid w:val="00E5642A"/>
    <w:rsid w:val="00E57ACD"/>
    <w:rsid w:val="00E57DF2"/>
    <w:rsid w:val="00E6034A"/>
    <w:rsid w:val="00E62800"/>
    <w:rsid w:val="00E62EF1"/>
    <w:rsid w:val="00E63E88"/>
    <w:rsid w:val="00E6523B"/>
    <w:rsid w:val="00E6577B"/>
    <w:rsid w:val="00E675DB"/>
    <w:rsid w:val="00E6764E"/>
    <w:rsid w:val="00E71827"/>
    <w:rsid w:val="00E71F0B"/>
    <w:rsid w:val="00E76277"/>
    <w:rsid w:val="00E7655A"/>
    <w:rsid w:val="00E800FF"/>
    <w:rsid w:val="00E8234C"/>
    <w:rsid w:val="00E921D0"/>
    <w:rsid w:val="00E92674"/>
    <w:rsid w:val="00E92857"/>
    <w:rsid w:val="00E940BD"/>
    <w:rsid w:val="00E95280"/>
    <w:rsid w:val="00E96857"/>
    <w:rsid w:val="00E97346"/>
    <w:rsid w:val="00E97875"/>
    <w:rsid w:val="00EA0079"/>
    <w:rsid w:val="00EA1134"/>
    <w:rsid w:val="00EA2813"/>
    <w:rsid w:val="00EA6D12"/>
    <w:rsid w:val="00EA6D98"/>
    <w:rsid w:val="00EA72D4"/>
    <w:rsid w:val="00EB10F7"/>
    <w:rsid w:val="00EB3079"/>
    <w:rsid w:val="00EB4DCB"/>
    <w:rsid w:val="00EB5BE0"/>
    <w:rsid w:val="00EB60B7"/>
    <w:rsid w:val="00EC0A65"/>
    <w:rsid w:val="00EC31DA"/>
    <w:rsid w:val="00EC322F"/>
    <w:rsid w:val="00EC5766"/>
    <w:rsid w:val="00ED2A86"/>
    <w:rsid w:val="00ED4F92"/>
    <w:rsid w:val="00EE0159"/>
    <w:rsid w:val="00EE02BA"/>
    <w:rsid w:val="00EE1341"/>
    <w:rsid w:val="00EE1BA8"/>
    <w:rsid w:val="00EE27E8"/>
    <w:rsid w:val="00EE72FA"/>
    <w:rsid w:val="00EE7607"/>
    <w:rsid w:val="00EF5FB3"/>
    <w:rsid w:val="00EF682E"/>
    <w:rsid w:val="00EF6F8F"/>
    <w:rsid w:val="00EF7F2A"/>
    <w:rsid w:val="00F0342C"/>
    <w:rsid w:val="00F04674"/>
    <w:rsid w:val="00F06AE4"/>
    <w:rsid w:val="00F070B0"/>
    <w:rsid w:val="00F10083"/>
    <w:rsid w:val="00F104B2"/>
    <w:rsid w:val="00F105DF"/>
    <w:rsid w:val="00F116A3"/>
    <w:rsid w:val="00F12E38"/>
    <w:rsid w:val="00F13F8F"/>
    <w:rsid w:val="00F146E2"/>
    <w:rsid w:val="00F157B4"/>
    <w:rsid w:val="00F16764"/>
    <w:rsid w:val="00F173CC"/>
    <w:rsid w:val="00F2655C"/>
    <w:rsid w:val="00F27418"/>
    <w:rsid w:val="00F27EC0"/>
    <w:rsid w:val="00F31AEF"/>
    <w:rsid w:val="00F335CB"/>
    <w:rsid w:val="00F33C11"/>
    <w:rsid w:val="00F346B9"/>
    <w:rsid w:val="00F346E2"/>
    <w:rsid w:val="00F349E8"/>
    <w:rsid w:val="00F4101A"/>
    <w:rsid w:val="00F42E35"/>
    <w:rsid w:val="00F433B0"/>
    <w:rsid w:val="00F44B1B"/>
    <w:rsid w:val="00F45873"/>
    <w:rsid w:val="00F50613"/>
    <w:rsid w:val="00F51A38"/>
    <w:rsid w:val="00F52280"/>
    <w:rsid w:val="00F524F2"/>
    <w:rsid w:val="00F53B18"/>
    <w:rsid w:val="00F54508"/>
    <w:rsid w:val="00F561B0"/>
    <w:rsid w:val="00F56B6E"/>
    <w:rsid w:val="00F56CCB"/>
    <w:rsid w:val="00F6087E"/>
    <w:rsid w:val="00F6125D"/>
    <w:rsid w:val="00F61382"/>
    <w:rsid w:val="00F6219C"/>
    <w:rsid w:val="00F63348"/>
    <w:rsid w:val="00F65092"/>
    <w:rsid w:val="00F662BB"/>
    <w:rsid w:val="00F66F23"/>
    <w:rsid w:val="00F6789E"/>
    <w:rsid w:val="00F67A88"/>
    <w:rsid w:val="00F67D2B"/>
    <w:rsid w:val="00F70D93"/>
    <w:rsid w:val="00F70FCB"/>
    <w:rsid w:val="00F7143F"/>
    <w:rsid w:val="00F72CF1"/>
    <w:rsid w:val="00F730DF"/>
    <w:rsid w:val="00F73965"/>
    <w:rsid w:val="00F73B80"/>
    <w:rsid w:val="00F74336"/>
    <w:rsid w:val="00F74D6D"/>
    <w:rsid w:val="00F75296"/>
    <w:rsid w:val="00F801A1"/>
    <w:rsid w:val="00F8308E"/>
    <w:rsid w:val="00F85CF1"/>
    <w:rsid w:val="00F86F1F"/>
    <w:rsid w:val="00F916BF"/>
    <w:rsid w:val="00F91C93"/>
    <w:rsid w:val="00F92020"/>
    <w:rsid w:val="00F928B9"/>
    <w:rsid w:val="00F936B4"/>
    <w:rsid w:val="00F94397"/>
    <w:rsid w:val="00F95BCA"/>
    <w:rsid w:val="00F97260"/>
    <w:rsid w:val="00FA32FE"/>
    <w:rsid w:val="00FA3C19"/>
    <w:rsid w:val="00FA5043"/>
    <w:rsid w:val="00FA5933"/>
    <w:rsid w:val="00FA6C84"/>
    <w:rsid w:val="00FA6F1B"/>
    <w:rsid w:val="00FA7198"/>
    <w:rsid w:val="00FB02CE"/>
    <w:rsid w:val="00FB0B08"/>
    <w:rsid w:val="00FB1052"/>
    <w:rsid w:val="00FB2E97"/>
    <w:rsid w:val="00FB4B0B"/>
    <w:rsid w:val="00FB5207"/>
    <w:rsid w:val="00FB65ED"/>
    <w:rsid w:val="00FB6F00"/>
    <w:rsid w:val="00FB7379"/>
    <w:rsid w:val="00FC0681"/>
    <w:rsid w:val="00FC3289"/>
    <w:rsid w:val="00FC6A23"/>
    <w:rsid w:val="00FD08E1"/>
    <w:rsid w:val="00FD1C98"/>
    <w:rsid w:val="00FD2A1D"/>
    <w:rsid w:val="00FD3414"/>
    <w:rsid w:val="00FD3F3A"/>
    <w:rsid w:val="00FD4CF8"/>
    <w:rsid w:val="00FD5BB8"/>
    <w:rsid w:val="00FD62C1"/>
    <w:rsid w:val="00FE0015"/>
    <w:rsid w:val="00FE19EF"/>
    <w:rsid w:val="00FE2B11"/>
    <w:rsid w:val="00FE3015"/>
    <w:rsid w:val="00FE3934"/>
    <w:rsid w:val="00FE3FA8"/>
    <w:rsid w:val="00FE4743"/>
    <w:rsid w:val="00FE64CB"/>
    <w:rsid w:val="00FE7453"/>
    <w:rsid w:val="00FE754C"/>
    <w:rsid w:val="00FE7647"/>
    <w:rsid w:val="00FF029B"/>
    <w:rsid w:val="00FF1851"/>
    <w:rsid w:val="00FF36A6"/>
    <w:rsid w:val="00FF3BDB"/>
    <w:rsid w:val="00FF4F38"/>
    <w:rsid w:val="00FF605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B4D55"/>
  <w15:docId w15:val="{00CAC25A-CF67-491C-80CF-03953DBD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054B5"/>
  </w:style>
  <w:style w:type="paragraph" w:styleId="Cmsor1">
    <w:name w:val="heading 1"/>
    <w:basedOn w:val="Norml"/>
    <w:next w:val="Norml"/>
    <w:link w:val="Cmsor1Char"/>
    <w:qFormat/>
    <w:rsid w:val="00FD3414"/>
    <w:pPr>
      <w:keepNext/>
      <w:jc w:val="both"/>
      <w:outlineLvl w:val="0"/>
    </w:pPr>
    <w:rPr>
      <w:b/>
      <w:sz w:val="24"/>
    </w:rPr>
  </w:style>
  <w:style w:type="paragraph" w:styleId="Cmsor2">
    <w:name w:val="heading 2"/>
    <w:basedOn w:val="Norml"/>
    <w:next w:val="Norml"/>
    <w:link w:val="Cmsor2Char"/>
    <w:qFormat/>
    <w:rsid w:val="00FD3414"/>
    <w:pPr>
      <w:keepNext/>
      <w:ind w:firstLine="708"/>
      <w:outlineLvl w:val="1"/>
    </w:pPr>
    <w:rPr>
      <w:sz w:val="24"/>
    </w:rPr>
  </w:style>
  <w:style w:type="paragraph" w:styleId="Cmsor3">
    <w:name w:val="heading 3"/>
    <w:basedOn w:val="Norml"/>
    <w:next w:val="Norml"/>
    <w:link w:val="Cmsor3Char"/>
    <w:qFormat/>
    <w:rsid w:val="00FD3414"/>
    <w:pPr>
      <w:keepNext/>
      <w:jc w:val="both"/>
      <w:outlineLvl w:val="2"/>
    </w:pPr>
    <w:rPr>
      <w:sz w:val="24"/>
    </w:rPr>
  </w:style>
  <w:style w:type="paragraph" w:styleId="Cmsor4">
    <w:name w:val="heading 4"/>
    <w:basedOn w:val="Norml"/>
    <w:next w:val="Norml"/>
    <w:link w:val="Cmsor4Char"/>
    <w:qFormat/>
    <w:rsid w:val="00FD3414"/>
    <w:pPr>
      <w:keepNext/>
      <w:spacing w:before="60"/>
      <w:jc w:val="center"/>
      <w:outlineLvl w:val="3"/>
    </w:pPr>
    <w:rPr>
      <w:b/>
      <w:smallCaps/>
      <w:spacing w:val="34"/>
      <w:sz w:val="24"/>
    </w:rPr>
  </w:style>
  <w:style w:type="paragraph" w:styleId="Cmsor5">
    <w:name w:val="heading 5"/>
    <w:basedOn w:val="Norml"/>
    <w:next w:val="Norml"/>
    <w:link w:val="Cmsor5Char"/>
    <w:qFormat/>
    <w:rsid w:val="00FD3414"/>
    <w:pPr>
      <w:keepNext/>
      <w:ind w:left="426"/>
      <w:jc w:val="center"/>
      <w:outlineLvl w:val="4"/>
    </w:pPr>
    <w:rPr>
      <w:b/>
      <w:i/>
      <w:snapToGrid w:val="0"/>
      <w:color w:val="000000"/>
      <w:sz w:val="24"/>
    </w:rPr>
  </w:style>
  <w:style w:type="paragraph" w:styleId="Cmsor6">
    <w:name w:val="heading 6"/>
    <w:basedOn w:val="Norml"/>
    <w:next w:val="Norml"/>
    <w:link w:val="Cmsor6Char"/>
    <w:qFormat/>
    <w:rsid w:val="00FD3414"/>
    <w:pPr>
      <w:keepNext/>
      <w:spacing w:before="240" w:after="240"/>
      <w:jc w:val="center"/>
      <w:outlineLvl w:val="5"/>
    </w:pPr>
    <w:rPr>
      <w:b/>
      <w:sz w:val="24"/>
    </w:rPr>
  </w:style>
  <w:style w:type="paragraph" w:styleId="Cmsor7">
    <w:name w:val="heading 7"/>
    <w:basedOn w:val="Norml"/>
    <w:next w:val="Norml"/>
    <w:link w:val="Cmsor7Char"/>
    <w:qFormat/>
    <w:rsid w:val="00FD3414"/>
    <w:pPr>
      <w:keepNext/>
      <w:ind w:left="993" w:hanging="993"/>
      <w:jc w:val="both"/>
      <w:outlineLvl w:val="6"/>
    </w:pPr>
    <w:rPr>
      <w:b/>
      <w:sz w:val="24"/>
    </w:rPr>
  </w:style>
  <w:style w:type="paragraph" w:styleId="Cmsor8">
    <w:name w:val="heading 8"/>
    <w:basedOn w:val="Norml"/>
    <w:next w:val="Norml"/>
    <w:link w:val="Cmsor8Char"/>
    <w:qFormat/>
    <w:rsid w:val="00FD3414"/>
    <w:pPr>
      <w:keepNext/>
      <w:outlineLvl w:val="7"/>
    </w:pPr>
    <w:rPr>
      <w:sz w:val="24"/>
    </w:rPr>
  </w:style>
  <w:style w:type="paragraph" w:styleId="Cmsor9">
    <w:name w:val="heading 9"/>
    <w:basedOn w:val="Norml"/>
    <w:next w:val="Norml"/>
    <w:link w:val="Cmsor9Char"/>
    <w:qFormat/>
    <w:rsid w:val="00FD3414"/>
    <w:pPr>
      <w:keepNext/>
      <w:ind w:left="993" w:hanging="993"/>
      <w:jc w:val="both"/>
      <w:outlineLvl w:val="8"/>
    </w:pPr>
    <w:rPr>
      <w:b/>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A21FCA"/>
    <w:rPr>
      <w:rFonts w:eastAsia="Times New Roman"/>
      <w:b/>
      <w:sz w:val="24"/>
    </w:rPr>
  </w:style>
  <w:style w:type="character" w:customStyle="1" w:styleId="Cmsor2Char">
    <w:name w:val="Címsor 2 Char"/>
    <w:link w:val="Cmsor2"/>
    <w:rsid w:val="00A21FCA"/>
    <w:rPr>
      <w:rFonts w:eastAsia="Times New Roman"/>
      <w:sz w:val="24"/>
    </w:rPr>
  </w:style>
  <w:style w:type="character" w:customStyle="1" w:styleId="Cmsor3Char">
    <w:name w:val="Címsor 3 Char"/>
    <w:link w:val="Cmsor3"/>
    <w:rsid w:val="00A21FCA"/>
    <w:rPr>
      <w:rFonts w:eastAsia="Times New Roman"/>
      <w:sz w:val="24"/>
    </w:rPr>
  </w:style>
  <w:style w:type="character" w:customStyle="1" w:styleId="Cmsor4Char">
    <w:name w:val="Címsor 4 Char"/>
    <w:link w:val="Cmsor4"/>
    <w:rsid w:val="00A21FCA"/>
    <w:rPr>
      <w:b/>
      <w:smallCaps/>
      <w:spacing w:val="34"/>
      <w:sz w:val="24"/>
    </w:rPr>
  </w:style>
  <w:style w:type="character" w:customStyle="1" w:styleId="Cmsor5Char">
    <w:name w:val="Címsor 5 Char"/>
    <w:link w:val="Cmsor5"/>
    <w:rsid w:val="00A21FCA"/>
    <w:rPr>
      <w:b/>
      <w:i/>
      <w:snapToGrid w:val="0"/>
      <w:color w:val="000000"/>
      <w:sz w:val="24"/>
    </w:rPr>
  </w:style>
  <w:style w:type="character" w:customStyle="1" w:styleId="Cmsor6Char">
    <w:name w:val="Címsor 6 Char"/>
    <w:link w:val="Cmsor6"/>
    <w:rsid w:val="00A21FCA"/>
    <w:rPr>
      <w:b/>
      <w:sz w:val="24"/>
    </w:rPr>
  </w:style>
  <w:style w:type="character" w:customStyle="1" w:styleId="Cmsor7Char">
    <w:name w:val="Címsor 7 Char"/>
    <w:link w:val="Cmsor7"/>
    <w:rsid w:val="00A21FCA"/>
    <w:rPr>
      <w:b/>
      <w:sz w:val="24"/>
    </w:rPr>
  </w:style>
  <w:style w:type="character" w:customStyle="1" w:styleId="Cmsor8Char">
    <w:name w:val="Címsor 8 Char"/>
    <w:link w:val="Cmsor8"/>
    <w:rsid w:val="00A21FCA"/>
    <w:rPr>
      <w:sz w:val="24"/>
    </w:rPr>
  </w:style>
  <w:style w:type="character" w:customStyle="1" w:styleId="Cmsor9Char">
    <w:name w:val="Címsor 9 Char"/>
    <w:link w:val="Cmsor9"/>
    <w:rsid w:val="00A21FCA"/>
    <w:rPr>
      <w:rFonts w:eastAsia="Times New Roman"/>
      <w:b/>
      <w:sz w:val="28"/>
    </w:rPr>
  </w:style>
  <w:style w:type="paragraph" w:styleId="Kpalrs">
    <w:name w:val="caption"/>
    <w:basedOn w:val="Norml"/>
    <w:next w:val="Norml"/>
    <w:semiHidden/>
    <w:unhideWhenUsed/>
    <w:qFormat/>
    <w:rsid w:val="000E1F48"/>
    <w:rPr>
      <w:b/>
      <w:bCs/>
    </w:rPr>
  </w:style>
  <w:style w:type="paragraph" w:styleId="Cm">
    <w:name w:val="Title"/>
    <w:basedOn w:val="Norml"/>
    <w:next w:val="Norml"/>
    <w:link w:val="CmChar"/>
    <w:qFormat/>
    <w:rsid w:val="00A21FCA"/>
    <w:pPr>
      <w:spacing w:before="240" w:after="60"/>
      <w:jc w:val="center"/>
      <w:outlineLvl w:val="0"/>
    </w:pPr>
    <w:rPr>
      <w:rFonts w:ascii="Cambria" w:hAnsi="Cambria"/>
      <w:b/>
      <w:bCs/>
      <w:kern w:val="28"/>
      <w:sz w:val="32"/>
      <w:szCs w:val="32"/>
    </w:rPr>
  </w:style>
  <w:style w:type="character" w:customStyle="1" w:styleId="CmChar">
    <w:name w:val="Cím Char"/>
    <w:link w:val="Cm"/>
    <w:rsid w:val="00A21FCA"/>
    <w:rPr>
      <w:rFonts w:ascii="Cambria" w:eastAsia="Times New Roman" w:hAnsi="Cambria" w:cs="Times New Roman"/>
      <w:b/>
      <w:bCs/>
      <w:kern w:val="28"/>
      <w:sz w:val="32"/>
      <w:szCs w:val="32"/>
    </w:rPr>
  </w:style>
  <w:style w:type="paragraph" w:styleId="Alcm">
    <w:name w:val="Subtitle"/>
    <w:basedOn w:val="Norml"/>
    <w:next w:val="Norml"/>
    <w:link w:val="AlcmChar"/>
    <w:qFormat/>
    <w:rsid w:val="00A21FCA"/>
    <w:pPr>
      <w:spacing w:after="60"/>
      <w:jc w:val="center"/>
      <w:outlineLvl w:val="1"/>
    </w:pPr>
    <w:rPr>
      <w:rFonts w:ascii="Cambria" w:hAnsi="Cambria"/>
      <w:sz w:val="24"/>
      <w:szCs w:val="24"/>
    </w:rPr>
  </w:style>
  <w:style w:type="character" w:customStyle="1" w:styleId="AlcmChar">
    <w:name w:val="Alcím Char"/>
    <w:link w:val="Alcm"/>
    <w:rsid w:val="00A21FCA"/>
    <w:rPr>
      <w:rFonts w:ascii="Cambria" w:eastAsia="Times New Roman" w:hAnsi="Cambria" w:cs="Times New Roman"/>
      <w:sz w:val="24"/>
      <w:szCs w:val="24"/>
    </w:rPr>
  </w:style>
  <w:style w:type="character" w:styleId="Kiemels2">
    <w:name w:val="Strong"/>
    <w:uiPriority w:val="22"/>
    <w:qFormat/>
    <w:rsid w:val="00A21FCA"/>
    <w:rPr>
      <w:b/>
      <w:bCs/>
    </w:rPr>
  </w:style>
  <w:style w:type="character" w:styleId="Kiemels">
    <w:name w:val="Emphasis"/>
    <w:uiPriority w:val="20"/>
    <w:qFormat/>
    <w:rsid w:val="00A21FCA"/>
    <w:rPr>
      <w:i/>
      <w:iCs/>
    </w:rPr>
  </w:style>
  <w:style w:type="paragraph" w:styleId="Nincstrkz">
    <w:name w:val="No Spacing"/>
    <w:basedOn w:val="Norml"/>
    <w:link w:val="NincstrkzChar"/>
    <w:uiPriority w:val="1"/>
    <w:qFormat/>
    <w:rsid w:val="00A21FCA"/>
  </w:style>
  <w:style w:type="character" w:customStyle="1" w:styleId="NincstrkzChar">
    <w:name w:val="Nincs térköz Char"/>
    <w:basedOn w:val="Bekezdsalapbettpusa"/>
    <w:link w:val="Nincstrkz"/>
    <w:uiPriority w:val="1"/>
    <w:rsid w:val="00A21FCA"/>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Lista (Tigr"/>
    <w:basedOn w:val="Norml"/>
    <w:link w:val="ListaszerbekezdsChar"/>
    <w:uiPriority w:val="34"/>
    <w:qFormat/>
    <w:rsid w:val="00A21FCA"/>
    <w:pPr>
      <w:ind w:left="708"/>
    </w:pPr>
  </w:style>
  <w:style w:type="paragraph" w:styleId="Idzet">
    <w:name w:val="Quote"/>
    <w:basedOn w:val="Norml"/>
    <w:next w:val="Norml"/>
    <w:link w:val="IdzetChar"/>
    <w:uiPriority w:val="29"/>
    <w:qFormat/>
    <w:rsid w:val="00A21FCA"/>
    <w:rPr>
      <w:i/>
      <w:iCs/>
      <w:color w:val="000000"/>
    </w:rPr>
  </w:style>
  <w:style w:type="character" w:customStyle="1" w:styleId="IdzetChar">
    <w:name w:val="Idézet Char"/>
    <w:link w:val="Idzet"/>
    <w:uiPriority w:val="29"/>
    <w:rsid w:val="00A21FCA"/>
    <w:rPr>
      <w:i/>
      <w:iCs/>
      <w:color w:val="000000"/>
    </w:rPr>
  </w:style>
  <w:style w:type="paragraph" w:styleId="Kiemeltidzet">
    <w:name w:val="Intense Quote"/>
    <w:basedOn w:val="Norml"/>
    <w:next w:val="Norml"/>
    <w:link w:val="KiemeltidzetChar"/>
    <w:uiPriority w:val="30"/>
    <w:qFormat/>
    <w:rsid w:val="00A21FCA"/>
    <w:pPr>
      <w:pBdr>
        <w:bottom w:val="single" w:sz="4" w:space="4" w:color="4F81BD"/>
      </w:pBdr>
      <w:spacing w:before="200" w:after="280"/>
      <w:ind w:left="936" w:right="936"/>
    </w:pPr>
    <w:rPr>
      <w:b/>
      <w:bCs/>
      <w:i/>
      <w:iCs/>
      <w:color w:val="4F81BD"/>
    </w:rPr>
  </w:style>
  <w:style w:type="character" w:customStyle="1" w:styleId="KiemeltidzetChar">
    <w:name w:val="Kiemelt idézet Char"/>
    <w:link w:val="Kiemeltidzet"/>
    <w:uiPriority w:val="30"/>
    <w:rsid w:val="00A21FCA"/>
    <w:rPr>
      <w:b/>
      <w:bCs/>
      <w:i/>
      <w:iCs/>
      <w:color w:val="4F81BD"/>
    </w:rPr>
  </w:style>
  <w:style w:type="character" w:styleId="Finomkiemels">
    <w:name w:val="Subtle Emphasis"/>
    <w:uiPriority w:val="19"/>
    <w:qFormat/>
    <w:rsid w:val="00A21FCA"/>
    <w:rPr>
      <w:i/>
      <w:iCs/>
      <w:color w:val="808080"/>
    </w:rPr>
  </w:style>
  <w:style w:type="character" w:styleId="Erskiemels">
    <w:name w:val="Intense Emphasis"/>
    <w:uiPriority w:val="21"/>
    <w:qFormat/>
    <w:rsid w:val="00A21FCA"/>
    <w:rPr>
      <w:b/>
      <w:bCs/>
      <w:i/>
      <w:iCs/>
      <w:color w:val="4F81BD"/>
    </w:rPr>
  </w:style>
  <w:style w:type="character" w:styleId="Finomhivatkozs">
    <w:name w:val="Subtle Reference"/>
    <w:uiPriority w:val="31"/>
    <w:qFormat/>
    <w:rsid w:val="00A21FCA"/>
    <w:rPr>
      <w:smallCaps/>
      <w:color w:val="C0504D"/>
      <w:u w:val="single"/>
    </w:rPr>
  </w:style>
  <w:style w:type="character" w:styleId="Ershivatkozs">
    <w:name w:val="Intense Reference"/>
    <w:uiPriority w:val="32"/>
    <w:qFormat/>
    <w:rsid w:val="00A21FCA"/>
    <w:rPr>
      <w:b/>
      <w:bCs/>
      <w:smallCaps/>
      <w:color w:val="C0504D"/>
      <w:spacing w:val="5"/>
      <w:u w:val="single"/>
    </w:rPr>
  </w:style>
  <w:style w:type="character" w:styleId="Knyvcme">
    <w:name w:val="Book Title"/>
    <w:uiPriority w:val="33"/>
    <w:qFormat/>
    <w:rsid w:val="00A21FCA"/>
    <w:rPr>
      <w:b/>
      <w:bCs/>
      <w:smallCaps/>
      <w:spacing w:val="5"/>
    </w:rPr>
  </w:style>
  <w:style w:type="paragraph" w:styleId="Tartalomjegyzkcmsora">
    <w:name w:val="TOC Heading"/>
    <w:basedOn w:val="Cmsor1"/>
    <w:next w:val="Norml"/>
    <w:uiPriority w:val="39"/>
    <w:semiHidden/>
    <w:unhideWhenUsed/>
    <w:qFormat/>
    <w:rsid w:val="00A21FCA"/>
    <w:pPr>
      <w:spacing w:before="240" w:after="60"/>
      <w:jc w:val="left"/>
      <w:outlineLvl w:val="9"/>
    </w:pPr>
    <w:rPr>
      <w:rFonts w:ascii="Cambria" w:hAnsi="Cambria"/>
      <w:bCs/>
      <w:kern w:val="32"/>
      <w:sz w:val="32"/>
      <w:szCs w:val="32"/>
    </w:rPr>
  </w:style>
  <w:style w:type="paragraph" w:styleId="lfej">
    <w:name w:val="header"/>
    <w:basedOn w:val="Norml"/>
    <w:link w:val="lfejChar"/>
    <w:uiPriority w:val="99"/>
    <w:unhideWhenUsed/>
    <w:rsid w:val="0032518A"/>
    <w:pPr>
      <w:tabs>
        <w:tab w:val="center" w:pos="4536"/>
        <w:tab w:val="right" w:pos="9072"/>
      </w:tabs>
    </w:pPr>
  </w:style>
  <w:style w:type="character" w:customStyle="1" w:styleId="lfejChar">
    <w:name w:val="Élőfej Char"/>
    <w:basedOn w:val="Bekezdsalapbettpusa"/>
    <w:link w:val="lfej"/>
    <w:uiPriority w:val="99"/>
    <w:rsid w:val="0032518A"/>
  </w:style>
  <w:style w:type="paragraph" w:styleId="llb">
    <w:name w:val="footer"/>
    <w:basedOn w:val="Norml"/>
    <w:link w:val="llbChar"/>
    <w:unhideWhenUsed/>
    <w:rsid w:val="0032518A"/>
    <w:pPr>
      <w:tabs>
        <w:tab w:val="center" w:pos="4536"/>
        <w:tab w:val="right" w:pos="9072"/>
      </w:tabs>
    </w:pPr>
  </w:style>
  <w:style w:type="character" w:customStyle="1" w:styleId="llbChar">
    <w:name w:val="Élőláb Char"/>
    <w:basedOn w:val="Bekezdsalapbettpusa"/>
    <w:link w:val="llb"/>
    <w:rsid w:val="0032518A"/>
  </w:style>
  <w:style w:type="paragraph" w:styleId="NormlWeb">
    <w:name w:val="Normal (Web)"/>
    <w:basedOn w:val="Norml"/>
    <w:uiPriority w:val="99"/>
    <w:unhideWhenUsed/>
    <w:rsid w:val="0004632E"/>
    <w:pPr>
      <w:spacing w:before="100" w:beforeAutospacing="1" w:after="100" w:afterAutospacing="1"/>
    </w:pPr>
    <w:rPr>
      <w:sz w:val="24"/>
      <w:szCs w:val="24"/>
    </w:rPr>
  </w:style>
  <w:style w:type="paragraph" w:styleId="Szvegtrzs">
    <w:name w:val="Body Text"/>
    <w:basedOn w:val="Norml"/>
    <w:link w:val="SzvegtrzsChar"/>
    <w:rsid w:val="00284CEE"/>
    <w:pPr>
      <w:jc w:val="both"/>
    </w:pPr>
    <w:rPr>
      <w:sz w:val="24"/>
    </w:rPr>
  </w:style>
  <w:style w:type="character" w:customStyle="1" w:styleId="SzvegtrzsChar">
    <w:name w:val="Szövegtörzs Char"/>
    <w:link w:val="Szvegtrzs"/>
    <w:rsid w:val="00284CEE"/>
    <w:rPr>
      <w:sz w:val="24"/>
    </w:rPr>
  </w:style>
  <w:style w:type="paragraph" w:styleId="Szvegtrzsbehzssal">
    <w:name w:val="Body Text Indent"/>
    <w:basedOn w:val="Norml"/>
    <w:link w:val="SzvegtrzsbehzssalChar"/>
    <w:rsid w:val="00284CEE"/>
    <w:pPr>
      <w:spacing w:after="120"/>
      <w:ind w:left="283"/>
    </w:pPr>
    <w:rPr>
      <w:sz w:val="24"/>
    </w:rPr>
  </w:style>
  <w:style w:type="character" w:customStyle="1" w:styleId="SzvegtrzsbehzssalChar">
    <w:name w:val="Szövegtörzs behúzással Char"/>
    <w:link w:val="Szvegtrzsbehzssal"/>
    <w:rsid w:val="00284CEE"/>
    <w:rPr>
      <w:sz w:val="24"/>
    </w:rPr>
  </w:style>
  <w:style w:type="paragraph" w:styleId="Szvegtrzsbehzssal3">
    <w:name w:val="Body Text Indent 3"/>
    <w:basedOn w:val="Norml"/>
    <w:link w:val="Szvegtrzsbehzssal3Char"/>
    <w:rsid w:val="00284CEE"/>
    <w:pPr>
      <w:spacing w:after="120"/>
      <w:ind w:left="283"/>
    </w:pPr>
    <w:rPr>
      <w:sz w:val="16"/>
      <w:szCs w:val="16"/>
    </w:rPr>
  </w:style>
  <w:style w:type="character" w:customStyle="1" w:styleId="Szvegtrzsbehzssal3Char">
    <w:name w:val="Szövegtörzs behúzással 3 Char"/>
    <w:link w:val="Szvegtrzsbehzssal3"/>
    <w:rsid w:val="00284CEE"/>
    <w:rPr>
      <w:sz w:val="16"/>
      <w:szCs w:val="16"/>
    </w:rPr>
  </w:style>
  <w:style w:type="table" w:styleId="Rcsostblzat">
    <w:name w:val="Table Grid"/>
    <w:basedOn w:val="Normltblzat"/>
    <w:rsid w:val="0039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C62C1B"/>
    <w:rPr>
      <w:rFonts w:ascii="Segoe UI" w:hAnsi="Segoe UI" w:cs="Segoe UI"/>
      <w:sz w:val="18"/>
      <w:szCs w:val="18"/>
    </w:rPr>
  </w:style>
  <w:style w:type="character" w:customStyle="1" w:styleId="BuborkszvegChar">
    <w:name w:val="Buborékszöveg Char"/>
    <w:link w:val="Buborkszveg"/>
    <w:uiPriority w:val="99"/>
    <w:semiHidden/>
    <w:rsid w:val="00C62C1B"/>
    <w:rPr>
      <w:rFonts w:ascii="Segoe UI" w:hAnsi="Segoe UI" w:cs="Segoe UI"/>
      <w:sz w:val="18"/>
      <w:szCs w:val="18"/>
    </w:rPr>
  </w:style>
  <w:style w:type="character" w:styleId="Jegyzethivatkozs">
    <w:name w:val="annotation reference"/>
    <w:uiPriority w:val="99"/>
    <w:semiHidden/>
    <w:unhideWhenUsed/>
    <w:rsid w:val="002319D7"/>
    <w:rPr>
      <w:sz w:val="16"/>
      <w:szCs w:val="16"/>
    </w:rPr>
  </w:style>
  <w:style w:type="paragraph" w:styleId="Jegyzetszveg">
    <w:name w:val="annotation text"/>
    <w:basedOn w:val="Norml"/>
    <w:link w:val="JegyzetszvegChar"/>
    <w:uiPriority w:val="99"/>
    <w:semiHidden/>
    <w:unhideWhenUsed/>
    <w:rsid w:val="002319D7"/>
  </w:style>
  <w:style w:type="character" w:customStyle="1" w:styleId="JegyzetszvegChar">
    <w:name w:val="Jegyzetszöveg Char"/>
    <w:basedOn w:val="Bekezdsalapbettpusa"/>
    <w:link w:val="Jegyzetszveg"/>
    <w:uiPriority w:val="99"/>
    <w:semiHidden/>
    <w:rsid w:val="002319D7"/>
  </w:style>
  <w:style w:type="paragraph" w:styleId="Megjegyzstrgya">
    <w:name w:val="annotation subject"/>
    <w:basedOn w:val="Jegyzetszveg"/>
    <w:next w:val="Jegyzetszveg"/>
    <w:link w:val="MegjegyzstrgyaChar"/>
    <w:uiPriority w:val="99"/>
    <w:semiHidden/>
    <w:unhideWhenUsed/>
    <w:rsid w:val="002319D7"/>
    <w:rPr>
      <w:b/>
      <w:bCs/>
    </w:rPr>
  </w:style>
  <w:style w:type="character" w:customStyle="1" w:styleId="MegjegyzstrgyaChar">
    <w:name w:val="Megjegyzés tárgya Char"/>
    <w:link w:val="Megjegyzstrgya"/>
    <w:uiPriority w:val="99"/>
    <w:semiHidden/>
    <w:rsid w:val="002319D7"/>
    <w:rPr>
      <w:b/>
      <w:bCs/>
    </w:rPr>
  </w:style>
  <w:style w:type="paragraph" w:styleId="Szvegtrzs2">
    <w:name w:val="Body Text 2"/>
    <w:basedOn w:val="Norml"/>
    <w:link w:val="Szvegtrzs2Char"/>
    <w:uiPriority w:val="99"/>
    <w:semiHidden/>
    <w:unhideWhenUsed/>
    <w:rsid w:val="009635ED"/>
    <w:pPr>
      <w:spacing w:after="120" w:line="480" w:lineRule="auto"/>
    </w:pPr>
  </w:style>
  <w:style w:type="character" w:customStyle="1" w:styleId="Szvegtrzs2Char">
    <w:name w:val="Szövegtörzs 2 Char"/>
    <w:basedOn w:val="Bekezdsalapbettpusa"/>
    <w:link w:val="Szvegtrzs2"/>
    <w:uiPriority w:val="99"/>
    <w:semiHidden/>
    <w:rsid w:val="009635ED"/>
  </w:style>
  <w:style w:type="paragraph" w:styleId="Szvegtrzsbehzssal2">
    <w:name w:val="Body Text Indent 2"/>
    <w:basedOn w:val="Norml"/>
    <w:link w:val="Szvegtrzsbehzssal2Char"/>
    <w:uiPriority w:val="99"/>
    <w:semiHidden/>
    <w:unhideWhenUsed/>
    <w:rsid w:val="00F74336"/>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F74336"/>
  </w:style>
  <w:style w:type="paragraph" w:customStyle="1" w:styleId="imported-FreeForm">
    <w:name w:val="imported-Free Form"/>
    <w:rsid w:val="00F74336"/>
    <w:rPr>
      <w:rFonts w:ascii="Didot" w:eastAsia="Arial Unicode MS" w:hAnsi="Didot"/>
      <w:color w:val="000000"/>
      <w:sz w:val="18"/>
    </w:rPr>
  </w:style>
  <w:style w:type="character" w:styleId="Hiperhivatkozs">
    <w:name w:val="Hyperlink"/>
    <w:rsid w:val="006E5CCF"/>
    <w:rPr>
      <w:color w:val="0000FF"/>
      <w:u w:val="single"/>
    </w:rPr>
  </w:style>
  <w:style w:type="paragraph" w:customStyle="1" w:styleId="Cmsor">
    <w:name w:val="Címsor"/>
    <w:basedOn w:val="Norml"/>
    <w:next w:val="Szvegtrzs"/>
    <w:rsid w:val="006E5CCF"/>
    <w:pPr>
      <w:suppressAutoHyphens/>
      <w:jc w:val="center"/>
    </w:pPr>
    <w:rPr>
      <w:b/>
      <w:bCs/>
      <w:sz w:val="24"/>
      <w:szCs w:val="24"/>
      <w:lang w:eastAsia="zh-CN"/>
    </w:rPr>
  </w:style>
  <w:style w:type="paragraph" w:customStyle="1" w:styleId="Szvegtrzs21">
    <w:name w:val="Szövegtörzs 21"/>
    <w:basedOn w:val="Norml"/>
    <w:rsid w:val="006E5CCF"/>
    <w:pPr>
      <w:suppressAutoHyphens/>
      <w:spacing w:after="120" w:line="480" w:lineRule="auto"/>
    </w:pPr>
    <w:rPr>
      <w:sz w:val="24"/>
      <w:szCs w:val="24"/>
      <w:lang w:eastAsia="zh-CN"/>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qFormat/>
    <w:locked/>
    <w:rsid w:val="00BD4394"/>
  </w:style>
  <w:style w:type="paragraph" w:customStyle="1" w:styleId="Norml0">
    <w:name w:val="Norml"/>
    <w:rsid w:val="002B4F9F"/>
    <w:pPr>
      <w:autoSpaceDE w:val="0"/>
      <w:autoSpaceDN w:val="0"/>
      <w:adjustRightInd w:val="0"/>
    </w:pPr>
    <w:rPr>
      <w:rFonts w:ascii="MS Sans Serif" w:hAnsi="MS Sans Serif"/>
      <w:sz w:val="24"/>
      <w:szCs w:val="24"/>
    </w:rPr>
  </w:style>
  <w:style w:type="paragraph" w:customStyle="1" w:styleId="Default">
    <w:name w:val="Default"/>
    <w:basedOn w:val="Norml"/>
    <w:rsid w:val="00D73548"/>
    <w:pPr>
      <w:autoSpaceDE w:val="0"/>
      <w:autoSpaceDN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0421">
      <w:bodyDiv w:val="1"/>
      <w:marLeft w:val="0"/>
      <w:marRight w:val="0"/>
      <w:marTop w:val="0"/>
      <w:marBottom w:val="0"/>
      <w:divBdr>
        <w:top w:val="none" w:sz="0" w:space="0" w:color="auto"/>
        <w:left w:val="none" w:sz="0" w:space="0" w:color="auto"/>
        <w:bottom w:val="none" w:sz="0" w:space="0" w:color="auto"/>
        <w:right w:val="none" w:sz="0" w:space="0" w:color="auto"/>
      </w:divBdr>
    </w:div>
    <w:div w:id="58210853">
      <w:bodyDiv w:val="1"/>
      <w:marLeft w:val="0"/>
      <w:marRight w:val="0"/>
      <w:marTop w:val="0"/>
      <w:marBottom w:val="0"/>
      <w:divBdr>
        <w:top w:val="none" w:sz="0" w:space="0" w:color="auto"/>
        <w:left w:val="none" w:sz="0" w:space="0" w:color="auto"/>
        <w:bottom w:val="none" w:sz="0" w:space="0" w:color="auto"/>
        <w:right w:val="none" w:sz="0" w:space="0" w:color="auto"/>
      </w:divBdr>
    </w:div>
    <w:div w:id="139033075">
      <w:bodyDiv w:val="1"/>
      <w:marLeft w:val="0"/>
      <w:marRight w:val="0"/>
      <w:marTop w:val="0"/>
      <w:marBottom w:val="0"/>
      <w:divBdr>
        <w:top w:val="none" w:sz="0" w:space="0" w:color="auto"/>
        <w:left w:val="none" w:sz="0" w:space="0" w:color="auto"/>
        <w:bottom w:val="none" w:sz="0" w:space="0" w:color="auto"/>
        <w:right w:val="none" w:sz="0" w:space="0" w:color="auto"/>
      </w:divBdr>
    </w:div>
    <w:div w:id="147527262">
      <w:bodyDiv w:val="1"/>
      <w:marLeft w:val="0"/>
      <w:marRight w:val="0"/>
      <w:marTop w:val="0"/>
      <w:marBottom w:val="0"/>
      <w:divBdr>
        <w:top w:val="none" w:sz="0" w:space="0" w:color="auto"/>
        <w:left w:val="none" w:sz="0" w:space="0" w:color="auto"/>
        <w:bottom w:val="none" w:sz="0" w:space="0" w:color="auto"/>
        <w:right w:val="none" w:sz="0" w:space="0" w:color="auto"/>
      </w:divBdr>
    </w:div>
    <w:div w:id="220795645">
      <w:bodyDiv w:val="1"/>
      <w:marLeft w:val="0"/>
      <w:marRight w:val="0"/>
      <w:marTop w:val="0"/>
      <w:marBottom w:val="0"/>
      <w:divBdr>
        <w:top w:val="none" w:sz="0" w:space="0" w:color="auto"/>
        <w:left w:val="none" w:sz="0" w:space="0" w:color="auto"/>
        <w:bottom w:val="none" w:sz="0" w:space="0" w:color="auto"/>
        <w:right w:val="none" w:sz="0" w:space="0" w:color="auto"/>
      </w:divBdr>
    </w:div>
    <w:div w:id="240528513">
      <w:bodyDiv w:val="1"/>
      <w:marLeft w:val="0"/>
      <w:marRight w:val="0"/>
      <w:marTop w:val="0"/>
      <w:marBottom w:val="0"/>
      <w:divBdr>
        <w:top w:val="none" w:sz="0" w:space="0" w:color="auto"/>
        <w:left w:val="none" w:sz="0" w:space="0" w:color="auto"/>
        <w:bottom w:val="none" w:sz="0" w:space="0" w:color="auto"/>
        <w:right w:val="none" w:sz="0" w:space="0" w:color="auto"/>
      </w:divBdr>
    </w:div>
    <w:div w:id="248082255">
      <w:bodyDiv w:val="1"/>
      <w:marLeft w:val="0"/>
      <w:marRight w:val="0"/>
      <w:marTop w:val="0"/>
      <w:marBottom w:val="0"/>
      <w:divBdr>
        <w:top w:val="none" w:sz="0" w:space="0" w:color="auto"/>
        <w:left w:val="none" w:sz="0" w:space="0" w:color="auto"/>
        <w:bottom w:val="none" w:sz="0" w:space="0" w:color="auto"/>
        <w:right w:val="none" w:sz="0" w:space="0" w:color="auto"/>
      </w:divBdr>
    </w:div>
    <w:div w:id="259333441">
      <w:bodyDiv w:val="1"/>
      <w:marLeft w:val="0"/>
      <w:marRight w:val="0"/>
      <w:marTop w:val="0"/>
      <w:marBottom w:val="0"/>
      <w:divBdr>
        <w:top w:val="none" w:sz="0" w:space="0" w:color="auto"/>
        <w:left w:val="none" w:sz="0" w:space="0" w:color="auto"/>
        <w:bottom w:val="none" w:sz="0" w:space="0" w:color="auto"/>
        <w:right w:val="none" w:sz="0" w:space="0" w:color="auto"/>
      </w:divBdr>
    </w:div>
    <w:div w:id="335235854">
      <w:bodyDiv w:val="1"/>
      <w:marLeft w:val="0"/>
      <w:marRight w:val="0"/>
      <w:marTop w:val="0"/>
      <w:marBottom w:val="0"/>
      <w:divBdr>
        <w:top w:val="none" w:sz="0" w:space="0" w:color="auto"/>
        <w:left w:val="none" w:sz="0" w:space="0" w:color="auto"/>
        <w:bottom w:val="none" w:sz="0" w:space="0" w:color="auto"/>
        <w:right w:val="none" w:sz="0" w:space="0" w:color="auto"/>
      </w:divBdr>
    </w:div>
    <w:div w:id="428890333">
      <w:bodyDiv w:val="1"/>
      <w:marLeft w:val="0"/>
      <w:marRight w:val="0"/>
      <w:marTop w:val="0"/>
      <w:marBottom w:val="0"/>
      <w:divBdr>
        <w:top w:val="none" w:sz="0" w:space="0" w:color="auto"/>
        <w:left w:val="none" w:sz="0" w:space="0" w:color="auto"/>
        <w:bottom w:val="none" w:sz="0" w:space="0" w:color="auto"/>
        <w:right w:val="none" w:sz="0" w:space="0" w:color="auto"/>
      </w:divBdr>
    </w:div>
    <w:div w:id="451099334">
      <w:bodyDiv w:val="1"/>
      <w:marLeft w:val="0"/>
      <w:marRight w:val="0"/>
      <w:marTop w:val="0"/>
      <w:marBottom w:val="0"/>
      <w:divBdr>
        <w:top w:val="none" w:sz="0" w:space="0" w:color="auto"/>
        <w:left w:val="none" w:sz="0" w:space="0" w:color="auto"/>
        <w:bottom w:val="none" w:sz="0" w:space="0" w:color="auto"/>
        <w:right w:val="none" w:sz="0" w:space="0" w:color="auto"/>
      </w:divBdr>
    </w:div>
    <w:div w:id="502210517">
      <w:bodyDiv w:val="1"/>
      <w:marLeft w:val="0"/>
      <w:marRight w:val="0"/>
      <w:marTop w:val="0"/>
      <w:marBottom w:val="0"/>
      <w:divBdr>
        <w:top w:val="none" w:sz="0" w:space="0" w:color="auto"/>
        <w:left w:val="none" w:sz="0" w:space="0" w:color="auto"/>
        <w:bottom w:val="none" w:sz="0" w:space="0" w:color="auto"/>
        <w:right w:val="none" w:sz="0" w:space="0" w:color="auto"/>
      </w:divBdr>
    </w:div>
    <w:div w:id="502286558">
      <w:bodyDiv w:val="1"/>
      <w:marLeft w:val="0"/>
      <w:marRight w:val="0"/>
      <w:marTop w:val="0"/>
      <w:marBottom w:val="0"/>
      <w:divBdr>
        <w:top w:val="none" w:sz="0" w:space="0" w:color="auto"/>
        <w:left w:val="none" w:sz="0" w:space="0" w:color="auto"/>
        <w:bottom w:val="none" w:sz="0" w:space="0" w:color="auto"/>
        <w:right w:val="none" w:sz="0" w:space="0" w:color="auto"/>
      </w:divBdr>
    </w:div>
    <w:div w:id="512498764">
      <w:bodyDiv w:val="1"/>
      <w:marLeft w:val="0"/>
      <w:marRight w:val="0"/>
      <w:marTop w:val="0"/>
      <w:marBottom w:val="0"/>
      <w:divBdr>
        <w:top w:val="none" w:sz="0" w:space="0" w:color="auto"/>
        <w:left w:val="none" w:sz="0" w:space="0" w:color="auto"/>
        <w:bottom w:val="none" w:sz="0" w:space="0" w:color="auto"/>
        <w:right w:val="none" w:sz="0" w:space="0" w:color="auto"/>
      </w:divBdr>
    </w:div>
    <w:div w:id="579363799">
      <w:bodyDiv w:val="1"/>
      <w:marLeft w:val="0"/>
      <w:marRight w:val="0"/>
      <w:marTop w:val="0"/>
      <w:marBottom w:val="0"/>
      <w:divBdr>
        <w:top w:val="none" w:sz="0" w:space="0" w:color="auto"/>
        <w:left w:val="none" w:sz="0" w:space="0" w:color="auto"/>
        <w:bottom w:val="none" w:sz="0" w:space="0" w:color="auto"/>
        <w:right w:val="none" w:sz="0" w:space="0" w:color="auto"/>
      </w:divBdr>
    </w:div>
    <w:div w:id="620961631">
      <w:bodyDiv w:val="1"/>
      <w:marLeft w:val="0"/>
      <w:marRight w:val="0"/>
      <w:marTop w:val="0"/>
      <w:marBottom w:val="0"/>
      <w:divBdr>
        <w:top w:val="none" w:sz="0" w:space="0" w:color="auto"/>
        <w:left w:val="none" w:sz="0" w:space="0" w:color="auto"/>
        <w:bottom w:val="none" w:sz="0" w:space="0" w:color="auto"/>
        <w:right w:val="none" w:sz="0" w:space="0" w:color="auto"/>
      </w:divBdr>
    </w:div>
    <w:div w:id="622463839">
      <w:bodyDiv w:val="1"/>
      <w:marLeft w:val="0"/>
      <w:marRight w:val="0"/>
      <w:marTop w:val="0"/>
      <w:marBottom w:val="0"/>
      <w:divBdr>
        <w:top w:val="none" w:sz="0" w:space="0" w:color="auto"/>
        <w:left w:val="none" w:sz="0" w:space="0" w:color="auto"/>
        <w:bottom w:val="none" w:sz="0" w:space="0" w:color="auto"/>
        <w:right w:val="none" w:sz="0" w:space="0" w:color="auto"/>
      </w:divBdr>
    </w:div>
    <w:div w:id="631449049">
      <w:bodyDiv w:val="1"/>
      <w:marLeft w:val="0"/>
      <w:marRight w:val="0"/>
      <w:marTop w:val="0"/>
      <w:marBottom w:val="0"/>
      <w:divBdr>
        <w:top w:val="none" w:sz="0" w:space="0" w:color="auto"/>
        <w:left w:val="none" w:sz="0" w:space="0" w:color="auto"/>
        <w:bottom w:val="none" w:sz="0" w:space="0" w:color="auto"/>
        <w:right w:val="none" w:sz="0" w:space="0" w:color="auto"/>
      </w:divBdr>
    </w:div>
    <w:div w:id="654382086">
      <w:bodyDiv w:val="1"/>
      <w:marLeft w:val="0"/>
      <w:marRight w:val="0"/>
      <w:marTop w:val="0"/>
      <w:marBottom w:val="0"/>
      <w:divBdr>
        <w:top w:val="none" w:sz="0" w:space="0" w:color="auto"/>
        <w:left w:val="none" w:sz="0" w:space="0" w:color="auto"/>
        <w:bottom w:val="none" w:sz="0" w:space="0" w:color="auto"/>
        <w:right w:val="none" w:sz="0" w:space="0" w:color="auto"/>
      </w:divBdr>
    </w:div>
    <w:div w:id="693961137">
      <w:bodyDiv w:val="1"/>
      <w:marLeft w:val="0"/>
      <w:marRight w:val="0"/>
      <w:marTop w:val="0"/>
      <w:marBottom w:val="0"/>
      <w:divBdr>
        <w:top w:val="none" w:sz="0" w:space="0" w:color="auto"/>
        <w:left w:val="none" w:sz="0" w:space="0" w:color="auto"/>
        <w:bottom w:val="none" w:sz="0" w:space="0" w:color="auto"/>
        <w:right w:val="none" w:sz="0" w:space="0" w:color="auto"/>
      </w:divBdr>
    </w:div>
    <w:div w:id="700672834">
      <w:bodyDiv w:val="1"/>
      <w:marLeft w:val="0"/>
      <w:marRight w:val="0"/>
      <w:marTop w:val="0"/>
      <w:marBottom w:val="0"/>
      <w:divBdr>
        <w:top w:val="none" w:sz="0" w:space="0" w:color="auto"/>
        <w:left w:val="none" w:sz="0" w:space="0" w:color="auto"/>
        <w:bottom w:val="none" w:sz="0" w:space="0" w:color="auto"/>
        <w:right w:val="none" w:sz="0" w:space="0" w:color="auto"/>
      </w:divBdr>
    </w:div>
    <w:div w:id="707798367">
      <w:bodyDiv w:val="1"/>
      <w:marLeft w:val="0"/>
      <w:marRight w:val="0"/>
      <w:marTop w:val="0"/>
      <w:marBottom w:val="0"/>
      <w:divBdr>
        <w:top w:val="none" w:sz="0" w:space="0" w:color="auto"/>
        <w:left w:val="none" w:sz="0" w:space="0" w:color="auto"/>
        <w:bottom w:val="none" w:sz="0" w:space="0" w:color="auto"/>
        <w:right w:val="none" w:sz="0" w:space="0" w:color="auto"/>
      </w:divBdr>
    </w:div>
    <w:div w:id="717438553">
      <w:bodyDiv w:val="1"/>
      <w:marLeft w:val="0"/>
      <w:marRight w:val="0"/>
      <w:marTop w:val="0"/>
      <w:marBottom w:val="0"/>
      <w:divBdr>
        <w:top w:val="none" w:sz="0" w:space="0" w:color="auto"/>
        <w:left w:val="none" w:sz="0" w:space="0" w:color="auto"/>
        <w:bottom w:val="none" w:sz="0" w:space="0" w:color="auto"/>
        <w:right w:val="none" w:sz="0" w:space="0" w:color="auto"/>
      </w:divBdr>
    </w:div>
    <w:div w:id="787311557">
      <w:bodyDiv w:val="1"/>
      <w:marLeft w:val="0"/>
      <w:marRight w:val="0"/>
      <w:marTop w:val="0"/>
      <w:marBottom w:val="0"/>
      <w:divBdr>
        <w:top w:val="none" w:sz="0" w:space="0" w:color="auto"/>
        <w:left w:val="none" w:sz="0" w:space="0" w:color="auto"/>
        <w:bottom w:val="none" w:sz="0" w:space="0" w:color="auto"/>
        <w:right w:val="none" w:sz="0" w:space="0" w:color="auto"/>
      </w:divBdr>
    </w:div>
    <w:div w:id="800539717">
      <w:bodyDiv w:val="1"/>
      <w:marLeft w:val="0"/>
      <w:marRight w:val="0"/>
      <w:marTop w:val="0"/>
      <w:marBottom w:val="0"/>
      <w:divBdr>
        <w:top w:val="none" w:sz="0" w:space="0" w:color="auto"/>
        <w:left w:val="none" w:sz="0" w:space="0" w:color="auto"/>
        <w:bottom w:val="none" w:sz="0" w:space="0" w:color="auto"/>
        <w:right w:val="none" w:sz="0" w:space="0" w:color="auto"/>
      </w:divBdr>
    </w:div>
    <w:div w:id="826820043">
      <w:bodyDiv w:val="1"/>
      <w:marLeft w:val="0"/>
      <w:marRight w:val="0"/>
      <w:marTop w:val="0"/>
      <w:marBottom w:val="0"/>
      <w:divBdr>
        <w:top w:val="none" w:sz="0" w:space="0" w:color="auto"/>
        <w:left w:val="none" w:sz="0" w:space="0" w:color="auto"/>
        <w:bottom w:val="none" w:sz="0" w:space="0" w:color="auto"/>
        <w:right w:val="none" w:sz="0" w:space="0" w:color="auto"/>
      </w:divBdr>
    </w:div>
    <w:div w:id="830366217">
      <w:bodyDiv w:val="1"/>
      <w:marLeft w:val="0"/>
      <w:marRight w:val="0"/>
      <w:marTop w:val="0"/>
      <w:marBottom w:val="0"/>
      <w:divBdr>
        <w:top w:val="none" w:sz="0" w:space="0" w:color="auto"/>
        <w:left w:val="none" w:sz="0" w:space="0" w:color="auto"/>
        <w:bottom w:val="none" w:sz="0" w:space="0" w:color="auto"/>
        <w:right w:val="none" w:sz="0" w:space="0" w:color="auto"/>
      </w:divBdr>
    </w:div>
    <w:div w:id="859008328">
      <w:bodyDiv w:val="1"/>
      <w:marLeft w:val="0"/>
      <w:marRight w:val="0"/>
      <w:marTop w:val="0"/>
      <w:marBottom w:val="0"/>
      <w:divBdr>
        <w:top w:val="none" w:sz="0" w:space="0" w:color="auto"/>
        <w:left w:val="none" w:sz="0" w:space="0" w:color="auto"/>
        <w:bottom w:val="none" w:sz="0" w:space="0" w:color="auto"/>
        <w:right w:val="none" w:sz="0" w:space="0" w:color="auto"/>
      </w:divBdr>
    </w:div>
    <w:div w:id="895748783">
      <w:bodyDiv w:val="1"/>
      <w:marLeft w:val="0"/>
      <w:marRight w:val="0"/>
      <w:marTop w:val="0"/>
      <w:marBottom w:val="0"/>
      <w:divBdr>
        <w:top w:val="none" w:sz="0" w:space="0" w:color="auto"/>
        <w:left w:val="none" w:sz="0" w:space="0" w:color="auto"/>
        <w:bottom w:val="none" w:sz="0" w:space="0" w:color="auto"/>
        <w:right w:val="none" w:sz="0" w:space="0" w:color="auto"/>
      </w:divBdr>
    </w:div>
    <w:div w:id="977104498">
      <w:bodyDiv w:val="1"/>
      <w:marLeft w:val="0"/>
      <w:marRight w:val="0"/>
      <w:marTop w:val="0"/>
      <w:marBottom w:val="0"/>
      <w:divBdr>
        <w:top w:val="none" w:sz="0" w:space="0" w:color="auto"/>
        <w:left w:val="none" w:sz="0" w:space="0" w:color="auto"/>
        <w:bottom w:val="none" w:sz="0" w:space="0" w:color="auto"/>
        <w:right w:val="none" w:sz="0" w:space="0" w:color="auto"/>
      </w:divBdr>
    </w:div>
    <w:div w:id="1027948462">
      <w:bodyDiv w:val="1"/>
      <w:marLeft w:val="0"/>
      <w:marRight w:val="0"/>
      <w:marTop w:val="0"/>
      <w:marBottom w:val="0"/>
      <w:divBdr>
        <w:top w:val="none" w:sz="0" w:space="0" w:color="auto"/>
        <w:left w:val="none" w:sz="0" w:space="0" w:color="auto"/>
        <w:bottom w:val="none" w:sz="0" w:space="0" w:color="auto"/>
        <w:right w:val="none" w:sz="0" w:space="0" w:color="auto"/>
      </w:divBdr>
    </w:div>
    <w:div w:id="1029720705">
      <w:bodyDiv w:val="1"/>
      <w:marLeft w:val="0"/>
      <w:marRight w:val="0"/>
      <w:marTop w:val="0"/>
      <w:marBottom w:val="0"/>
      <w:divBdr>
        <w:top w:val="none" w:sz="0" w:space="0" w:color="auto"/>
        <w:left w:val="none" w:sz="0" w:space="0" w:color="auto"/>
        <w:bottom w:val="none" w:sz="0" w:space="0" w:color="auto"/>
        <w:right w:val="none" w:sz="0" w:space="0" w:color="auto"/>
      </w:divBdr>
    </w:div>
    <w:div w:id="1045986209">
      <w:bodyDiv w:val="1"/>
      <w:marLeft w:val="0"/>
      <w:marRight w:val="0"/>
      <w:marTop w:val="0"/>
      <w:marBottom w:val="0"/>
      <w:divBdr>
        <w:top w:val="none" w:sz="0" w:space="0" w:color="auto"/>
        <w:left w:val="none" w:sz="0" w:space="0" w:color="auto"/>
        <w:bottom w:val="none" w:sz="0" w:space="0" w:color="auto"/>
        <w:right w:val="none" w:sz="0" w:space="0" w:color="auto"/>
      </w:divBdr>
    </w:div>
    <w:div w:id="1054505276">
      <w:bodyDiv w:val="1"/>
      <w:marLeft w:val="0"/>
      <w:marRight w:val="0"/>
      <w:marTop w:val="0"/>
      <w:marBottom w:val="0"/>
      <w:divBdr>
        <w:top w:val="none" w:sz="0" w:space="0" w:color="auto"/>
        <w:left w:val="none" w:sz="0" w:space="0" w:color="auto"/>
        <w:bottom w:val="none" w:sz="0" w:space="0" w:color="auto"/>
        <w:right w:val="none" w:sz="0" w:space="0" w:color="auto"/>
      </w:divBdr>
    </w:div>
    <w:div w:id="1087919433">
      <w:bodyDiv w:val="1"/>
      <w:marLeft w:val="0"/>
      <w:marRight w:val="0"/>
      <w:marTop w:val="0"/>
      <w:marBottom w:val="0"/>
      <w:divBdr>
        <w:top w:val="none" w:sz="0" w:space="0" w:color="auto"/>
        <w:left w:val="none" w:sz="0" w:space="0" w:color="auto"/>
        <w:bottom w:val="none" w:sz="0" w:space="0" w:color="auto"/>
        <w:right w:val="none" w:sz="0" w:space="0" w:color="auto"/>
      </w:divBdr>
    </w:div>
    <w:div w:id="1100249868">
      <w:bodyDiv w:val="1"/>
      <w:marLeft w:val="0"/>
      <w:marRight w:val="0"/>
      <w:marTop w:val="0"/>
      <w:marBottom w:val="0"/>
      <w:divBdr>
        <w:top w:val="none" w:sz="0" w:space="0" w:color="auto"/>
        <w:left w:val="none" w:sz="0" w:space="0" w:color="auto"/>
        <w:bottom w:val="none" w:sz="0" w:space="0" w:color="auto"/>
        <w:right w:val="none" w:sz="0" w:space="0" w:color="auto"/>
      </w:divBdr>
    </w:div>
    <w:div w:id="1121652400">
      <w:bodyDiv w:val="1"/>
      <w:marLeft w:val="0"/>
      <w:marRight w:val="0"/>
      <w:marTop w:val="0"/>
      <w:marBottom w:val="0"/>
      <w:divBdr>
        <w:top w:val="none" w:sz="0" w:space="0" w:color="auto"/>
        <w:left w:val="none" w:sz="0" w:space="0" w:color="auto"/>
        <w:bottom w:val="none" w:sz="0" w:space="0" w:color="auto"/>
        <w:right w:val="none" w:sz="0" w:space="0" w:color="auto"/>
      </w:divBdr>
    </w:div>
    <w:div w:id="1142698604">
      <w:bodyDiv w:val="1"/>
      <w:marLeft w:val="0"/>
      <w:marRight w:val="0"/>
      <w:marTop w:val="0"/>
      <w:marBottom w:val="0"/>
      <w:divBdr>
        <w:top w:val="none" w:sz="0" w:space="0" w:color="auto"/>
        <w:left w:val="none" w:sz="0" w:space="0" w:color="auto"/>
        <w:bottom w:val="none" w:sz="0" w:space="0" w:color="auto"/>
        <w:right w:val="none" w:sz="0" w:space="0" w:color="auto"/>
      </w:divBdr>
    </w:div>
    <w:div w:id="1149590614">
      <w:bodyDiv w:val="1"/>
      <w:marLeft w:val="0"/>
      <w:marRight w:val="0"/>
      <w:marTop w:val="0"/>
      <w:marBottom w:val="0"/>
      <w:divBdr>
        <w:top w:val="none" w:sz="0" w:space="0" w:color="auto"/>
        <w:left w:val="none" w:sz="0" w:space="0" w:color="auto"/>
        <w:bottom w:val="none" w:sz="0" w:space="0" w:color="auto"/>
        <w:right w:val="none" w:sz="0" w:space="0" w:color="auto"/>
      </w:divBdr>
    </w:div>
    <w:div w:id="1182162332">
      <w:bodyDiv w:val="1"/>
      <w:marLeft w:val="0"/>
      <w:marRight w:val="0"/>
      <w:marTop w:val="0"/>
      <w:marBottom w:val="0"/>
      <w:divBdr>
        <w:top w:val="none" w:sz="0" w:space="0" w:color="auto"/>
        <w:left w:val="none" w:sz="0" w:space="0" w:color="auto"/>
        <w:bottom w:val="none" w:sz="0" w:space="0" w:color="auto"/>
        <w:right w:val="none" w:sz="0" w:space="0" w:color="auto"/>
      </w:divBdr>
    </w:div>
    <w:div w:id="1206331196">
      <w:bodyDiv w:val="1"/>
      <w:marLeft w:val="0"/>
      <w:marRight w:val="0"/>
      <w:marTop w:val="0"/>
      <w:marBottom w:val="0"/>
      <w:divBdr>
        <w:top w:val="none" w:sz="0" w:space="0" w:color="auto"/>
        <w:left w:val="none" w:sz="0" w:space="0" w:color="auto"/>
        <w:bottom w:val="none" w:sz="0" w:space="0" w:color="auto"/>
        <w:right w:val="none" w:sz="0" w:space="0" w:color="auto"/>
      </w:divBdr>
    </w:div>
    <w:div w:id="1247348028">
      <w:bodyDiv w:val="1"/>
      <w:marLeft w:val="0"/>
      <w:marRight w:val="0"/>
      <w:marTop w:val="0"/>
      <w:marBottom w:val="0"/>
      <w:divBdr>
        <w:top w:val="none" w:sz="0" w:space="0" w:color="auto"/>
        <w:left w:val="none" w:sz="0" w:space="0" w:color="auto"/>
        <w:bottom w:val="none" w:sz="0" w:space="0" w:color="auto"/>
        <w:right w:val="none" w:sz="0" w:space="0" w:color="auto"/>
      </w:divBdr>
    </w:div>
    <w:div w:id="1272123773">
      <w:bodyDiv w:val="1"/>
      <w:marLeft w:val="0"/>
      <w:marRight w:val="0"/>
      <w:marTop w:val="0"/>
      <w:marBottom w:val="0"/>
      <w:divBdr>
        <w:top w:val="none" w:sz="0" w:space="0" w:color="auto"/>
        <w:left w:val="none" w:sz="0" w:space="0" w:color="auto"/>
        <w:bottom w:val="none" w:sz="0" w:space="0" w:color="auto"/>
        <w:right w:val="none" w:sz="0" w:space="0" w:color="auto"/>
      </w:divBdr>
    </w:div>
    <w:div w:id="1277132094">
      <w:bodyDiv w:val="1"/>
      <w:marLeft w:val="0"/>
      <w:marRight w:val="0"/>
      <w:marTop w:val="0"/>
      <w:marBottom w:val="0"/>
      <w:divBdr>
        <w:top w:val="none" w:sz="0" w:space="0" w:color="auto"/>
        <w:left w:val="none" w:sz="0" w:space="0" w:color="auto"/>
        <w:bottom w:val="none" w:sz="0" w:space="0" w:color="auto"/>
        <w:right w:val="none" w:sz="0" w:space="0" w:color="auto"/>
      </w:divBdr>
    </w:div>
    <w:div w:id="1288776323">
      <w:bodyDiv w:val="1"/>
      <w:marLeft w:val="0"/>
      <w:marRight w:val="0"/>
      <w:marTop w:val="0"/>
      <w:marBottom w:val="0"/>
      <w:divBdr>
        <w:top w:val="none" w:sz="0" w:space="0" w:color="auto"/>
        <w:left w:val="none" w:sz="0" w:space="0" w:color="auto"/>
        <w:bottom w:val="none" w:sz="0" w:space="0" w:color="auto"/>
        <w:right w:val="none" w:sz="0" w:space="0" w:color="auto"/>
      </w:divBdr>
    </w:div>
    <w:div w:id="1304310254">
      <w:bodyDiv w:val="1"/>
      <w:marLeft w:val="0"/>
      <w:marRight w:val="0"/>
      <w:marTop w:val="0"/>
      <w:marBottom w:val="0"/>
      <w:divBdr>
        <w:top w:val="none" w:sz="0" w:space="0" w:color="auto"/>
        <w:left w:val="none" w:sz="0" w:space="0" w:color="auto"/>
        <w:bottom w:val="none" w:sz="0" w:space="0" w:color="auto"/>
        <w:right w:val="none" w:sz="0" w:space="0" w:color="auto"/>
      </w:divBdr>
    </w:div>
    <w:div w:id="1392339168">
      <w:bodyDiv w:val="1"/>
      <w:marLeft w:val="0"/>
      <w:marRight w:val="0"/>
      <w:marTop w:val="0"/>
      <w:marBottom w:val="0"/>
      <w:divBdr>
        <w:top w:val="none" w:sz="0" w:space="0" w:color="auto"/>
        <w:left w:val="none" w:sz="0" w:space="0" w:color="auto"/>
        <w:bottom w:val="none" w:sz="0" w:space="0" w:color="auto"/>
        <w:right w:val="none" w:sz="0" w:space="0" w:color="auto"/>
      </w:divBdr>
    </w:div>
    <w:div w:id="1452430686">
      <w:bodyDiv w:val="1"/>
      <w:marLeft w:val="0"/>
      <w:marRight w:val="0"/>
      <w:marTop w:val="0"/>
      <w:marBottom w:val="0"/>
      <w:divBdr>
        <w:top w:val="none" w:sz="0" w:space="0" w:color="auto"/>
        <w:left w:val="none" w:sz="0" w:space="0" w:color="auto"/>
        <w:bottom w:val="none" w:sz="0" w:space="0" w:color="auto"/>
        <w:right w:val="none" w:sz="0" w:space="0" w:color="auto"/>
      </w:divBdr>
    </w:div>
    <w:div w:id="1539780771">
      <w:bodyDiv w:val="1"/>
      <w:marLeft w:val="0"/>
      <w:marRight w:val="0"/>
      <w:marTop w:val="0"/>
      <w:marBottom w:val="0"/>
      <w:divBdr>
        <w:top w:val="none" w:sz="0" w:space="0" w:color="auto"/>
        <w:left w:val="none" w:sz="0" w:space="0" w:color="auto"/>
        <w:bottom w:val="none" w:sz="0" w:space="0" w:color="auto"/>
        <w:right w:val="none" w:sz="0" w:space="0" w:color="auto"/>
      </w:divBdr>
    </w:div>
    <w:div w:id="1629126039">
      <w:bodyDiv w:val="1"/>
      <w:marLeft w:val="0"/>
      <w:marRight w:val="0"/>
      <w:marTop w:val="0"/>
      <w:marBottom w:val="0"/>
      <w:divBdr>
        <w:top w:val="none" w:sz="0" w:space="0" w:color="auto"/>
        <w:left w:val="none" w:sz="0" w:space="0" w:color="auto"/>
        <w:bottom w:val="none" w:sz="0" w:space="0" w:color="auto"/>
        <w:right w:val="none" w:sz="0" w:space="0" w:color="auto"/>
      </w:divBdr>
    </w:div>
    <w:div w:id="1629823553">
      <w:bodyDiv w:val="1"/>
      <w:marLeft w:val="0"/>
      <w:marRight w:val="0"/>
      <w:marTop w:val="0"/>
      <w:marBottom w:val="0"/>
      <w:divBdr>
        <w:top w:val="none" w:sz="0" w:space="0" w:color="auto"/>
        <w:left w:val="none" w:sz="0" w:space="0" w:color="auto"/>
        <w:bottom w:val="none" w:sz="0" w:space="0" w:color="auto"/>
        <w:right w:val="none" w:sz="0" w:space="0" w:color="auto"/>
      </w:divBdr>
    </w:div>
    <w:div w:id="1638877688">
      <w:bodyDiv w:val="1"/>
      <w:marLeft w:val="0"/>
      <w:marRight w:val="0"/>
      <w:marTop w:val="0"/>
      <w:marBottom w:val="0"/>
      <w:divBdr>
        <w:top w:val="none" w:sz="0" w:space="0" w:color="auto"/>
        <w:left w:val="none" w:sz="0" w:space="0" w:color="auto"/>
        <w:bottom w:val="none" w:sz="0" w:space="0" w:color="auto"/>
        <w:right w:val="none" w:sz="0" w:space="0" w:color="auto"/>
      </w:divBdr>
    </w:div>
    <w:div w:id="1717316437">
      <w:bodyDiv w:val="1"/>
      <w:marLeft w:val="0"/>
      <w:marRight w:val="0"/>
      <w:marTop w:val="0"/>
      <w:marBottom w:val="0"/>
      <w:divBdr>
        <w:top w:val="none" w:sz="0" w:space="0" w:color="auto"/>
        <w:left w:val="none" w:sz="0" w:space="0" w:color="auto"/>
        <w:bottom w:val="none" w:sz="0" w:space="0" w:color="auto"/>
        <w:right w:val="none" w:sz="0" w:space="0" w:color="auto"/>
      </w:divBdr>
    </w:div>
    <w:div w:id="1745100093">
      <w:bodyDiv w:val="1"/>
      <w:marLeft w:val="0"/>
      <w:marRight w:val="0"/>
      <w:marTop w:val="0"/>
      <w:marBottom w:val="0"/>
      <w:divBdr>
        <w:top w:val="none" w:sz="0" w:space="0" w:color="auto"/>
        <w:left w:val="none" w:sz="0" w:space="0" w:color="auto"/>
        <w:bottom w:val="none" w:sz="0" w:space="0" w:color="auto"/>
        <w:right w:val="none" w:sz="0" w:space="0" w:color="auto"/>
      </w:divBdr>
    </w:div>
    <w:div w:id="1769931929">
      <w:bodyDiv w:val="1"/>
      <w:marLeft w:val="0"/>
      <w:marRight w:val="0"/>
      <w:marTop w:val="0"/>
      <w:marBottom w:val="0"/>
      <w:divBdr>
        <w:top w:val="none" w:sz="0" w:space="0" w:color="auto"/>
        <w:left w:val="none" w:sz="0" w:space="0" w:color="auto"/>
        <w:bottom w:val="none" w:sz="0" w:space="0" w:color="auto"/>
        <w:right w:val="none" w:sz="0" w:space="0" w:color="auto"/>
      </w:divBdr>
    </w:div>
    <w:div w:id="1805344373">
      <w:bodyDiv w:val="1"/>
      <w:marLeft w:val="0"/>
      <w:marRight w:val="0"/>
      <w:marTop w:val="0"/>
      <w:marBottom w:val="0"/>
      <w:divBdr>
        <w:top w:val="none" w:sz="0" w:space="0" w:color="auto"/>
        <w:left w:val="none" w:sz="0" w:space="0" w:color="auto"/>
        <w:bottom w:val="none" w:sz="0" w:space="0" w:color="auto"/>
        <w:right w:val="none" w:sz="0" w:space="0" w:color="auto"/>
      </w:divBdr>
    </w:div>
    <w:div w:id="1870726291">
      <w:bodyDiv w:val="1"/>
      <w:marLeft w:val="0"/>
      <w:marRight w:val="0"/>
      <w:marTop w:val="0"/>
      <w:marBottom w:val="0"/>
      <w:divBdr>
        <w:top w:val="none" w:sz="0" w:space="0" w:color="auto"/>
        <w:left w:val="none" w:sz="0" w:space="0" w:color="auto"/>
        <w:bottom w:val="none" w:sz="0" w:space="0" w:color="auto"/>
        <w:right w:val="none" w:sz="0" w:space="0" w:color="auto"/>
      </w:divBdr>
    </w:div>
    <w:div w:id="1882786027">
      <w:bodyDiv w:val="1"/>
      <w:marLeft w:val="0"/>
      <w:marRight w:val="0"/>
      <w:marTop w:val="0"/>
      <w:marBottom w:val="0"/>
      <w:divBdr>
        <w:top w:val="none" w:sz="0" w:space="0" w:color="auto"/>
        <w:left w:val="none" w:sz="0" w:space="0" w:color="auto"/>
        <w:bottom w:val="none" w:sz="0" w:space="0" w:color="auto"/>
        <w:right w:val="none" w:sz="0" w:space="0" w:color="auto"/>
      </w:divBdr>
    </w:div>
    <w:div w:id="1891531548">
      <w:bodyDiv w:val="1"/>
      <w:marLeft w:val="0"/>
      <w:marRight w:val="0"/>
      <w:marTop w:val="0"/>
      <w:marBottom w:val="0"/>
      <w:divBdr>
        <w:top w:val="none" w:sz="0" w:space="0" w:color="auto"/>
        <w:left w:val="none" w:sz="0" w:space="0" w:color="auto"/>
        <w:bottom w:val="none" w:sz="0" w:space="0" w:color="auto"/>
        <w:right w:val="none" w:sz="0" w:space="0" w:color="auto"/>
      </w:divBdr>
    </w:div>
    <w:div w:id="1912890559">
      <w:bodyDiv w:val="1"/>
      <w:marLeft w:val="0"/>
      <w:marRight w:val="0"/>
      <w:marTop w:val="0"/>
      <w:marBottom w:val="0"/>
      <w:divBdr>
        <w:top w:val="none" w:sz="0" w:space="0" w:color="auto"/>
        <w:left w:val="none" w:sz="0" w:space="0" w:color="auto"/>
        <w:bottom w:val="none" w:sz="0" w:space="0" w:color="auto"/>
        <w:right w:val="none" w:sz="0" w:space="0" w:color="auto"/>
      </w:divBdr>
    </w:div>
    <w:div w:id="1948462726">
      <w:bodyDiv w:val="1"/>
      <w:marLeft w:val="0"/>
      <w:marRight w:val="0"/>
      <w:marTop w:val="0"/>
      <w:marBottom w:val="0"/>
      <w:divBdr>
        <w:top w:val="none" w:sz="0" w:space="0" w:color="auto"/>
        <w:left w:val="none" w:sz="0" w:space="0" w:color="auto"/>
        <w:bottom w:val="none" w:sz="0" w:space="0" w:color="auto"/>
        <w:right w:val="none" w:sz="0" w:space="0" w:color="auto"/>
      </w:divBdr>
    </w:div>
    <w:div w:id="1963151876">
      <w:bodyDiv w:val="1"/>
      <w:marLeft w:val="0"/>
      <w:marRight w:val="0"/>
      <w:marTop w:val="0"/>
      <w:marBottom w:val="0"/>
      <w:divBdr>
        <w:top w:val="none" w:sz="0" w:space="0" w:color="auto"/>
        <w:left w:val="none" w:sz="0" w:space="0" w:color="auto"/>
        <w:bottom w:val="none" w:sz="0" w:space="0" w:color="auto"/>
        <w:right w:val="none" w:sz="0" w:space="0" w:color="auto"/>
      </w:divBdr>
    </w:div>
    <w:div w:id="1970699999">
      <w:bodyDiv w:val="1"/>
      <w:marLeft w:val="0"/>
      <w:marRight w:val="0"/>
      <w:marTop w:val="0"/>
      <w:marBottom w:val="0"/>
      <w:divBdr>
        <w:top w:val="none" w:sz="0" w:space="0" w:color="auto"/>
        <w:left w:val="none" w:sz="0" w:space="0" w:color="auto"/>
        <w:bottom w:val="none" w:sz="0" w:space="0" w:color="auto"/>
        <w:right w:val="none" w:sz="0" w:space="0" w:color="auto"/>
      </w:divBdr>
    </w:div>
    <w:div w:id="214211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F8128-715D-4DAC-9494-8CB2FC77C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12</Pages>
  <Words>2932</Words>
  <Characters>20236</Characters>
  <Application>Microsoft Office Word</Application>
  <DocSecurity>0</DocSecurity>
  <Lines>168</Lines>
  <Paragraphs>46</Paragraphs>
  <ScaleCrop>false</ScaleCrop>
  <HeadingPairs>
    <vt:vector size="2" baseType="variant">
      <vt:variant>
        <vt:lpstr>Cím</vt:lpstr>
      </vt:variant>
      <vt:variant>
        <vt:i4>1</vt:i4>
      </vt:variant>
    </vt:vector>
  </HeadingPairs>
  <TitlesOfParts>
    <vt:vector size="1" baseType="lpstr">
      <vt:lpstr/>
    </vt:vector>
  </TitlesOfParts>
  <Company>PH Kiskőrös</Company>
  <LinksUpToDate>false</LinksUpToDate>
  <CharactersWithSpaces>23122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oroszizsuzsanna</dc:creator>
  <cp:lastModifiedBy>Chudi Barbara</cp:lastModifiedBy>
  <cp:revision>23</cp:revision>
  <cp:lastPrinted>2022-03-01T07:52:00Z</cp:lastPrinted>
  <dcterms:created xsi:type="dcterms:W3CDTF">2022-05-18T07:46:00Z</dcterms:created>
  <dcterms:modified xsi:type="dcterms:W3CDTF">2022-05-24T10:35:00Z</dcterms:modified>
</cp:coreProperties>
</file>