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D93BE" w14:textId="77777777" w:rsidR="0029464A" w:rsidRPr="00423D05" w:rsidRDefault="0029464A" w:rsidP="0029464A">
      <w:pPr>
        <w:ind w:left="360" w:right="4252" w:hanging="360"/>
        <w:jc w:val="center"/>
        <w:rPr>
          <w:b/>
          <w:sz w:val="22"/>
          <w:szCs w:val="22"/>
        </w:rPr>
      </w:pPr>
      <w:r w:rsidRPr="00423D05">
        <w:rPr>
          <w:b/>
          <w:sz w:val="22"/>
          <w:szCs w:val="22"/>
        </w:rPr>
        <w:t>KISKŐRÖS VÁROS NÉMET NEMZETISÉGI</w:t>
      </w:r>
    </w:p>
    <w:p w14:paraId="6B99A4F5" w14:textId="77777777" w:rsidR="0029464A" w:rsidRPr="00423D05" w:rsidRDefault="0029464A" w:rsidP="0029464A">
      <w:pPr>
        <w:ind w:left="360" w:right="4252" w:hanging="360"/>
        <w:jc w:val="center"/>
        <w:rPr>
          <w:b/>
          <w:sz w:val="22"/>
          <w:szCs w:val="22"/>
        </w:rPr>
      </w:pPr>
      <w:r w:rsidRPr="00423D05">
        <w:rPr>
          <w:b/>
          <w:sz w:val="22"/>
          <w:szCs w:val="22"/>
        </w:rPr>
        <w:t>Ö</w:t>
      </w:r>
      <w:r w:rsidRPr="00423D05">
        <w:rPr>
          <w:b/>
          <w:sz w:val="22"/>
          <w:szCs w:val="22"/>
        </w:rPr>
        <w:softHyphen/>
        <w:t>NKORMÁNYZATA</w:t>
      </w:r>
    </w:p>
    <w:p w14:paraId="005A290B" w14:textId="77777777" w:rsidR="0029464A" w:rsidRPr="00423D05" w:rsidRDefault="0029464A" w:rsidP="00830193">
      <w:pPr>
        <w:ind w:left="360" w:right="4252" w:hanging="360"/>
        <w:jc w:val="center"/>
        <w:rPr>
          <w:b/>
          <w:sz w:val="22"/>
          <w:szCs w:val="22"/>
        </w:rPr>
      </w:pPr>
      <w:r w:rsidRPr="00423D05">
        <w:rPr>
          <w:b/>
          <w:sz w:val="22"/>
          <w:szCs w:val="22"/>
          <w:u w:val="single"/>
        </w:rPr>
        <w:t xml:space="preserve">Deutsche </w:t>
      </w:r>
      <w:proofErr w:type="spellStart"/>
      <w:r w:rsidRPr="00423D05">
        <w:rPr>
          <w:b/>
          <w:sz w:val="22"/>
          <w:szCs w:val="22"/>
          <w:u w:val="single"/>
        </w:rPr>
        <w:t>Nationalitätenselbstverwaltung</w:t>
      </w:r>
      <w:proofErr w:type="spellEnd"/>
      <w:r w:rsidRPr="00423D05">
        <w:rPr>
          <w:b/>
          <w:sz w:val="22"/>
          <w:szCs w:val="22"/>
          <w:u w:val="single"/>
        </w:rPr>
        <w:t xml:space="preserve"> </w:t>
      </w:r>
      <w:proofErr w:type="spellStart"/>
      <w:r w:rsidRPr="00423D05">
        <w:rPr>
          <w:b/>
          <w:sz w:val="22"/>
          <w:szCs w:val="22"/>
          <w:u w:val="single"/>
        </w:rPr>
        <w:t>der</w:t>
      </w:r>
      <w:proofErr w:type="spellEnd"/>
      <w:r w:rsidRPr="00423D05">
        <w:rPr>
          <w:b/>
          <w:sz w:val="22"/>
          <w:szCs w:val="22"/>
          <w:u w:val="single"/>
        </w:rPr>
        <w:t xml:space="preserve"> </w:t>
      </w:r>
      <w:proofErr w:type="spellStart"/>
      <w:r w:rsidRPr="00423D05">
        <w:rPr>
          <w:b/>
          <w:sz w:val="22"/>
          <w:szCs w:val="22"/>
          <w:u w:val="single"/>
        </w:rPr>
        <w:t>Stadt</w:t>
      </w:r>
      <w:proofErr w:type="spellEnd"/>
      <w:r w:rsidRPr="00423D05">
        <w:rPr>
          <w:b/>
          <w:sz w:val="22"/>
          <w:szCs w:val="22"/>
          <w:u w:val="single"/>
        </w:rPr>
        <w:t xml:space="preserve">  Kiskőrös</w:t>
      </w:r>
    </w:p>
    <w:p w14:paraId="1DE53CFA" w14:textId="63210046" w:rsidR="008371B1" w:rsidRDefault="0029464A" w:rsidP="00830193">
      <w:pPr>
        <w:ind w:left="360" w:hanging="360"/>
        <w:rPr>
          <w:b/>
          <w:sz w:val="22"/>
          <w:szCs w:val="22"/>
        </w:rPr>
      </w:pPr>
      <w:r w:rsidRPr="00423D05">
        <w:rPr>
          <w:b/>
          <w:sz w:val="22"/>
          <w:szCs w:val="22"/>
        </w:rPr>
        <w:t xml:space="preserve">Szám: </w:t>
      </w:r>
      <w:r w:rsidR="008E4FF6" w:rsidRPr="00423D05">
        <w:rPr>
          <w:b/>
          <w:sz w:val="22"/>
          <w:szCs w:val="22"/>
        </w:rPr>
        <w:t>12</w:t>
      </w:r>
      <w:r w:rsidR="00233C39" w:rsidRPr="00423D05">
        <w:rPr>
          <w:b/>
          <w:sz w:val="22"/>
          <w:szCs w:val="22"/>
        </w:rPr>
        <w:t>-</w:t>
      </w:r>
      <w:r w:rsidR="0085187A">
        <w:rPr>
          <w:b/>
          <w:sz w:val="22"/>
          <w:szCs w:val="22"/>
        </w:rPr>
        <w:t>3</w:t>
      </w:r>
      <w:r w:rsidR="008E4FF6" w:rsidRPr="00423D05">
        <w:rPr>
          <w:b/>
          <w:sz w:val="22"/>
          <w:szCs w:val="22"/>
        </w:rPr>
        <w:t>/202</w:t>
      </w:r>
      <w:r w:rsidR="00722081" w:rsidRPr="00423D05">
        <w:rPr>
          <w:b/>
          <w:sz w:val="22"/>
          <w:szCs w:val="22"/>
        </w:rPr>
        <w:t>2</w:t>
      </w:r>
      <w:r w:rsidRPr="00423D05">
        <w:rPr>
          <w:b/>
          <w:sz w:val="22"/>
          <w:szCs w:val="22"/>
        </w:rPr>
        <w:t>.</w:t>
      </w:r>
    </w:p>
    <w:p w14:paraId="041458B2" w14:textId="77777777" w:rsidR="0085187A" w:rsidRPr="00423D05" w:rsidRDefault="0085187A" w:rsidP="00830193">
      <w:pPr>
        <w:ind w:left="360" w:hanging="360"/>
        <w:rPr>
          <w:b/>
          <w:sz w:val="22"/>
          <w:szCs w:val="22"/>
        </w:rPr>
      </w:pPr>
    </w:p>
    <w:p w14:paraId="7E60FC37" w14:textId="77777777" w:rsidR="0029464A" w:rsidRPr="00423D05" w:rsidRDefault="0029464A" w:rsidP="0029464A">
      <w:pPr>
        <w:ind w:left="360" w:hanging="360"/>
        <w:jc w:val="center"/>
        <w:rPr>
          <w:b/>
          <w:sz w:val="22"/>
          <w:szCs w:val="22"/>
        </w:rPr>
      </w:pPr>
      <w:r w:rsidRPr="00423D05">
        <w:rPr>
          <w:b/>
          <w:sz w:val="22"/>
          <w:szCs w:val="22"/>
        </w:rPr>
        <w:t>JEGYZŐKÖNYV</w:t>
      </w:r>
    </w:p>
    <w:p w14:paraId="69B8B773" w14:textId="1B9B6149" w:rsidR="003D569A" w:rsidRDefault="003D569A" w:rsidP="00C818E5">
      <w:pPr>
        <w:rPr>
          <w:b/>
          <w:sz w:val="22"/>
          <w:szCs w:val="22"/>
        </w:rPr>
      </w:pPr>
    </w:p>
    <w:p w14:paraId="32EFDEF9" w14:textId="77777777" w:rsidR="0085187A" w:rsidRPr="00423D05" w:rsidRDefault="0085187A" w:rsidP="00C818E5">
      <w:pPr>
        <w:rPr>
          <w:b/>
          <w:sz w:val="22"/>
          <w:szCs w:val="22"/>
        </w:rPr>
      </w:pPr>
    </w:p>
    <w:p w14:paraId="6E629F26" w14:textId="1BD42478" w:rsidR="0029464A" w:rsidRPr="00423D05" w:rsidRDefault="0029464A" w:rsidP="0029464A">
      <w:pPr>
        <w:ind w:left="1418" w:hanging="1418"/>
        <w:jc w:val="both"/>
        <w:rPr>
          <w:sz w:val="22"/>
          <w:szCs w:val="22"/>
        </w:rPr>
      </w:pPr>
      <w:r w:rsidRPr="00423D05">
        <w:rPr>
          <w:b/>
          <w:sz w:val="22"/>
          <w:szCs w:val="22"/>
          <w:u w:val="single"/>
        </w:rPr>
        <w:t>Készült:</w:t>
      </w:r>
      <w:r w:rsidRPr="00423D05">
        <w:rPr>
          <w:sz w:val="22"/>
          <w:szCs w:val="22"/>
        </w:rPr>
        <w:t xml:space="preserve"> </w:t>
      </w:r>
      <w:r w:rsidRPr="00423D05">
        <w:rPr>
          <w:sz w:val="22"/>
          <w:szCs w:val="22"/>
        </w:rPr>
        <w:tab/>
        <w:t>Kiskőrös Város Néme</w:t>
      </w:r>
      <w:r w:rsidR="008E4FF6" w:rsidRPr="00423D05">
        <w:rPr>
          <w:sz w:val="22"/>
          <w:szCs w:val="22"/>
        </w:rPr>
        <w:t>t Nemzetiségi Önkormányzata 202</w:t>
      </w:r>
      <w:r w:rsidR="00722081" w:rsidRPr="00423D05">
        <w:rPr>
          <w:sz w:val="22"/>
          <w:szCs w:val="22"/>
        </w:rPr>
        <w:t>2</w:t>
      </w:r>
      <w:r w:rsidRPr="00423D05">
        <w:rPr>
          <w:sz w:val="22"/>
          <w:szCs w:val="22"/>
        </w:rPr>
        <w:t xml:space="preserve">. </w:t>
      </w:r>
      <w:r w:rsidR="0085187A">
        <w:rPr>
          <w:sz w:val="22"/>
          <w:szCs w:val="22"/>
        </w:rPr>
        <w:t>augusztus</w:t>
      </w:r>
      <w:r w:rsidR="00722081" w:rsidRPr="00423D05">
        <w:rPr>
          <w:sz w:val="22"/>
          <w:szCs w:val="22"/>
        </w:rPr>
        <w:t xml:space="preserve"> </w:t>
      </w:r>
      <w:r w:rsidR="0085187A">
        <w:rPr>
          <w:sz w:val="22"/>
          <w:szCs w:val="22"/>
        </w:rPr>
        <w:t>29</w:t>
      </w:r>
      <w:r w:rsidR="00A356DF" w:rsidRPr="00423D05">
        <w:rPr>
          <w:sz w:val="22"/>
          <w:szCs w:val="22"/>
        </w:rPr>
        <w:t>-</w:t>
      </w:r>
      <w:r w:rsidR="00BD4394" w:rsidRPr="00423D05">
        <w:rPr>
          <w:sz w:val="22"/>
          <w:szCs w:val="22"/>
        </w:rPr>
        <w:t>é</w:t>
      </w:r>
      <w:r w:rsidR="000F016F" w:rsidRPr="00423D05">
        <w:rPr>
          <w:sz w:val="22"/>
          <w:szCs w:val="22"/>
        </w:rPr>
        <w:t xml:space="preserve">n </w:t>
      </w:r>
      <w:r w:rsidR="00C0400B" w:rsidRPr="00423D05">
        <w:rPr>
          <w:sz w:val="22"/>
          <w:szCs w:val="22"/>
        </w:rPr>
        <w:t>(</w:t>
      </w:r>
      <w:r w:rsidR="0085187A">
        <w:rPr>
          <w:sz w:val="22"/>
          <w:szCs w:val="22"/>
        </w:rPr>
        <w:t>hétfő</w:t>
      </w:r>
      <w:r w:rsidR="002D72E9" w:rsidRPr="00423D05">
        <w:rPr>
          <w:sz w:val="22"/>
          <w:szCs w:val="22"/>
        </w:rPr>
        <w:t xml:space="preserve">) </w:t>
      </w:r>
      <w:r w:rsidR="0085187A">
        <w:rPr>
          <w:sz w:val="22"/>
          <w:szCs w:val="22"/>
        </w:rPr>
        <w:t>09</w:t>
      </w:r>
      <w:r w:rsidR="00BD4394" w:rsidRPr="00423D05">
        <w:rPr>
          <w:sz w:val="22"/>
          <w:szCs w:val="22"/>
        </w:rPr>
        <w:t>:</w:t>
      </w:r>
      <w:r w:rsidR="00722081" w:rsidRPr="00423D05">
        <w:rPr>
          <w:sz w:val="22"/>
          <w:szCs w:val="22"/>
        </w:rPr>
        <w:t>0</w:t>
      </w:r>
      <w:r w:rsidRPr="00423D05">
        <w:rPr>
          <w:sz w:val="22"/>
          <w:szCs w:val="22"/>
        </w:rPr>
        <w:t>0 órai kezdettel megtartott</w:t>
      </w:r>
      <w:r w:rsidR="00A107E3" w:rsidRPr="00423D05">
        <w:rPr>
          <w:sz w:val="22"/>
          <w:szCs w:val="22"/>
        </w:rPr>
        <w:t xml:space="preserve"> </w:t>
      </w:r>
      <w:r w:rsidRPr="00423D05">
        <w:rPr>
          <w:sz w:val="22"/>
          <w:szCs w:val="22"/>
        </w:rPr>
        <w:t>üléséről</w:t>
      </w:r>
    </w:p>
    <w:p w14:paraId="588075FB" w14:textId="77777777" w:rsidR="008371B1" w:rsidRPr="00423D05" w:rsidRDefault="008371B1" w:rsidP="003E4452">
      <w:pPr>
        <w:rPr>
          <w:sz w:val="22"/>
          <w:szCs w:val="22"/>
        </w:rPr>
      </w:pPr>
    </w:p>
    <w:p w14:paraId="533AFDB7" w14:textId="77777777" w:rsidR="007945F4" w:rsidRPr="00423D05" w:rsidRDefault="0029464A" w:rsidP="007945F4">
      <w:pPr>
        <w:rPr>
          <w:sz w:val="22"/>
          <w:szCs w:val="22"/>
        </w:rPr>
      </w:pPr>
      <w:r w:rsidRPr="00423D05">
        <w:rPr>
          <w:b/>
          <w:sz w:val="22"/>
          <w:szCs w:val="22"/>
          <w:u w:val="single"/>
        </w:rPr>
        <w:t>Az ülés helye:</w:t>
      </w:r>
      <w:r w:rsidRPr="00423D05">
        <w:rPr>
          <w:sz w:val="22"/>
          <w:szCs w:val="22"/>
        </w:rPr>
        <w:t xml:space="preserve"> </w:t>
      </w:r>
      <w:r w:rsidRPr="00423D05">
        <w:rPr>
          <w:sz w:val="22"/>
          <w:szCs w:val="22"/>
        </w:rPr>
        <w:tab/>
      </w:r>
      <w:r w:rsidR="007945F4" w:rsidRPr="00423D05">
        <w:rPr>
          <w:sz w:val="22"/>
          <w:szCs w:val="22"/>
        </w:rPr>
        <w:tab/>
        <w:t>Kiskőrösi Polgármesteri Hivatal Jegyzői irodája</w:t>
      </w:r>
    </w:p>
    <w:p w14:paraId="19244607" w14:textId="77777777" w:rsidR="007945F4" w:rsidRPr="00423D05" w:rsidRDefault="007945F4" w:rsidP="007945F4">
      <w:pPr>
        <w:rPr>
          <w:sz w:val="22"/>
          <w:szCs w:val="22"/>
        </w:rPr>
      </w:pPr>
      <w:r w:rsidRPr="00423D05">
        <w:rPr>
          <w:sz w:val="22"/>
          <w:szCs w:val="22"/>
        </w:rPr>
        <w:tab/>
      </w:r>
      <w:r w:rsidRPr="00423D05">
        <w:rPr>
          <w:sz w:val="22"/>
          <w:szCs w:val="22"/>
        </w:rPr>
        <w:tab/>
      </w:r>
      <w:r w:rsidRPr="00423D05">
        <w:rPr>
          <w:sz w:val="22"/>
          <w:szCs w:val="22"/>
        </w:rPr>
        <w:tab/>
        <w:t>(6200 Kiskőrös, Petőfi Sándor tér 1.)</w:t>
      </w:r>
    </w:p>
    <w:p w14:paraId="1F9F2747" w14:textId="77777777" w:rsidR="008371B1" w:rsidRPr="00423D05" w:rsidRDefault="008371B1" w:rsidP="0029464A">
      <w:pPr>
        <w:rPr>
          <w:sz w:val="22"/>
          <w:szCs w:val="22"/>
        </w:rPr>
      </w:pPr>
    </w:p>
    <w:p w14:paraId="37B29321" w14:textId="6B98D316" w:rsidR="0029464A" w:rsidRPr="00423D05" w:rsidRDefault="0029464A" w:rsidP="0029464A">
      <w:pPr>
        <w:rPr>
          <w:sz w:val="22"/>
          <w:szCs w:val="22"/>
        </w:rPr>
      </w:pPr>
      <w:r w:rsidRPr="00423D05">
        <w:rPr>
          <w:b/>
          <w:sz w:val="22"/>
          <w:szCs w:val="22"/>
          <w:u w:val="single"/>
        </w:rPr>
        <w:t>Jelen vannak:</w:t>
      </w:r>
      <w:r w:rsidR="00C11575" w:rsidRPr="00423D05">
        <w:rPr>
          <w:sz w:val="22"/>
          <w:szCs w:val="22"/>
        </w:rPr>
        <w:tab/>
      </w:r>
      <w:r w:rsidR="00C11575" w:rsidRPr="00423D05">
        <w:rPr>
          <w:sz w:val="22"/>
          <w:szCs w:val="22"/>
        </w:rPr>
        <w:tab/>
        <w:t>Kincses Mihályné</w:t>
      </w:r>
      <w:r w:rsidR="00C11575" w:rsidRPr="00423D05">
        <w:rPr>
          <w:sz w:val="22"/>
          <w:szCs w:val="22"/>
        </w:rPr>
        <w:tab/>
      </w:r>
      <w:r w:rsidR="00C11575" w:rsidRPr="00423D05">
        <w:rPr>
          <w:sz w:val="22"/>
          <w:szCs w:val="22"/>
        </w:rPr>
        <w:tab/>
      </w:r>
      <w:r w:rsidR="00144019">
        <w:rPr>
          <w:sz w:val="22"/>
          <w:szCs w:val="22"/>
        </w:rPr>
        <w:t>a testület elnöke</w:t>
      </w:r>
    </w:p>
    <w:p w14:paraId="5187D773" w14:textId="1E2DE3E0" w:rsidR="00805FE0" w:rsidRDefault="008E4FF6" w:rsidP="00335D38">
      <w:pPr>
        <w:ind w:left="2124"/>
        <w:rPr>
          <w:sz w:val="22"/>
          <w:szCs w:val="22"/>
        </w:rPr>
      </w:pPr>
      <w:r w:rsidRPr="00423D05">
        <w:rPr>
          <w:sz w:val="22"/>
          <w:szCs w:val="22"/>
        </w:rPr>
        <w:t>Gyalog Ágnes</w:t>
      </w:r>
      <w:r w:rsidRPr="00423D05">
        <w:rPr>
          <w:sz w:val="22"/>
          <w:szCs w:val="22"/>
        </w:rPr>
        <w:tab/>
      </w:r>
      <w:r w:rsidRPr="00423D05">
        <w:rPr>
          <w:sz w:val="22"/>
          <w:szCs w:val="22"/>
        </w:rPr>
        <w:tab/>
      </w:r>
      <w:r w:rsidR="0078289E" w:rsidRPr="00423D05">
        <w:rPr>
          <w:sz w:val="22"/>
          <w:szCs w:val="22"/>
        </w:rPr>
        <w:tab/>
        <w:t>képviselő</w:t>
      </w:r>
    </w:p>
    <w:p w14:paraId="618BD2A1" w14:textId="4C1C448D" w:rsidR="0085187A" w:rsidRPr="00423D05" w:rsidRDefault="0085187A" w:rsidP="00335D38">
      <w:pPr>
        <w:ind w:left="2124"/>
        <w:rPr>
          <w:sz w:val="22"/>
          <w:szCs w:val="22"/>
        </w:rPr>
      </w:pPr>
      <w:proofErr w:type="spellStart"/>
      <w:r w:rsidRPr="00423D05">
        <w:rPr>
          <w:sz w:val="22"/>
          <w:szCs w:val="22"/>
        </w:rPr>
        <w:t>Seidert</w:t>
      </w:r>
      <w:proofErr w:type="spellEnd"/>
      <w:r w:rsidRPr="00423D05">
        <w:rPr>
          <w:sz w:val="22"/>
          <w:szCs w:val="22"/>
        </w:rPr>
        <w:t xml:space="preserve"> </w:t>
      </w:r>
      <w:proofErr w:type="spellStart"/>
      <w:r w:rsidRPr="00423D05">
        <w:rPr>
          <w:sz w:val="22"/>
          <w:szCs w:val="22"/>
        </w:rPr>
        <w:t>Ladislaus</w:t>
      </w:r>
      <w:proofErr w:type="spellEnd"/>
      <w:r w:rsidRPr="00423D05">
        <w:rPr>
          <w:sz w:val="22"/>
          <w:szCs w:val="22"/>
        </w:rPr>
        <w:tab/>
      </w:r>
      <w:r w:rsidRPr="00423D05">
        <w:rPr>
          <w:sz w:val="22"/>
          <w:szCs w:val="22"/>
        </w:rPr>
        <w:tab/>
        <w:t>képviselő</w:t>
      </w:r>
    </w:p>
    <w:p w14:paraId="63612C92" w14:textId="77777777" w:rsidR="000F016F" w:rsidRPr="00423D05" w:rsidRDefault="000F016F" w:rsidP="00805FE0">
      <w:pPr>
        <w:ind w:left="1416" w:firstLine="708"/>
        <w:rPr>
          <w:sz w:val="22"/>
          <w:szCs w:val="22"/>
        </w:rPr>
      </w:pPr>
    </w:p>
    <w:p w14:paraId="06AE9A2A" w14:textId="77777777" w:rsidR="00335D38" w:rsidRPr="00423D05" w:rsidRDefault="00335D38" w:rsidP="00335D38">
      <w:pPr>
        <w:ind w:left="1416" w:firstLine="708"/>
        <w:rPr>
          <w:sz w:val="22"/>
          <w:szCs w:val="22"/>
        </w:rPr>
      </w:pPr>
      <w:r w:rsidRPr="00423D05">
        <w:rPr>
          <w:sz w:val="22"/>
          <w:szCs w:val="22"/>
        </w:rPr>
        <w:t>dr. Turán Csaba</w:t>
      </w:r>
      <w:r w:rsidRPr="00423D05">
        <w:rPr>
          <w:sz w:val="22"/>
          <w:szCs w:val="22"/>
        </w:rPr>
        <w:tab/>
      </w:r>
      <w:r w:rsidRPr="00423D05">
        <w:rPr>
          <w:sz w:val="22"/>
          <w:szCs w:val="22"/>
        </w:rPr>
        <w:tab/>
      </w:r>
      <w:r w:rsidRPr="00423D05">
        <w:rPr>
          <w:sz w:val="22"/>
          <w:szCs w:val="22"/>
        </w:rPr>
        <w:tab/>
        <w:t>jegyző</w:t>
      </w:r>
    </w:p>
    <w:p w14:paraId="59874A28" w14:textId="77777777" w:rsidR="00233C39" w:rsidRPr="00423D05" w:rsidRDefault="00233C39" w:rsidP="00722081">
      <w:pPr>
        <w:ind w:left="1416" w:firstLine="708"/>
        <w:rPr>
          <w:sz w:val="22"/>
          <w:szCs w:val="22"/>
        </w:rPr>
      </w:pPr>
      <w:r w:rsidRPr="00423D05">
        <w:rPr>
          <w:sz w:val="22"/>
          <w:szCs w:val="22"/>
        </w:rPr>
        <w:t>Molnár Éva</w:t>
      </w:r>
      <w:r w:rsidR="00722081" w:rsidRPr="00423D05">
        <w:rPr>
          <w:sz w:val="22"/>
          <w:szCs w:val="22"/>
        </w:rPr>
        <w:t xml:space="preserve"> </w:t>
      </w:r>
      <w:r w:rsidR="00226426" w:rsidRPr="00423D05">
        <w:rPr>
          <w:sz w:val="22"/>
          <w:szCs w:val="22"/>
        </w:rPr>
        <w:t xml:space="preserve"> </w:t>
      </w:r>
      <w:r w:rsidR="00226426" w:rsidRPr="00423D05">
        <w:rPr>
          <w:sz w:val="22"/>
          <w:szCs w:val="22"/>
        </w:rPr>
        <w:tab/>
      </w:r>
      <w:r w:rsidR="00226426" w:rsidRPr="00423D05">
        <w:rPr>
          <w:sz w:val="22"/>
          <w:szCs w:val="22"/>
        </w:rPr>
        <w:tab/>
      </w:r>
      <w:r w:rsidR="00226426" w:rsidRPr="00423D05">
        <w:rPr>
          <w:sz w:val="22"/>
          <w:szCs w:val="22"/>
        </w:rPr>
        <w:tab/>
      </w:r>
      <w:r w:rsidRPr="00423D05">
        <w:rPr>
          <w:sz w:val="22"/>
          <w:szCs w:val="22"/>
        </w:rPr>
        <w:t>költségvetési referens</w:t>
      </w:r>
    </w:p>
    <w:p w14:paraId="3826BAB3" w14:textId="55213B5C" w:rsidR="00253AB2" w:rsidRPr="00423D05" w:rsidRDefault="00233C39" w:rsidP="00722081">
      <w:pPr>
        <w:ind w:left="1416" w:firstLine="708"/>
        <w:rPr>
          <w:sz w:val="22"/>
          <w:szCs w:val="22"/>
        </w:rPr>
      </w:pPr>
      <w:r w:rsidRPr="00423D05">
        <w:rPr>
          <w:sz w:val="22"/>
          <w:szCs w:val="22"/>
        </w:rPr>
        <w:t>Chudi Barbara</w:t>
      </w:r>
      <w:r w:rsidR="00BD4394" w:rsidRPr="00423D05">
        <w:rPr>
          <w:sz w:val="22"/>
          <w:szCs w:val="22"/>
        </w:rPr>
        <w:t xml:space="preserve"> </w:t>
      </w:r>
      <w:r w:rsidR="00BD4394" w:rsidRPr="00423D05">
        <w:rPr>
          <w:sz w:val="22"/>
          <w:szCs w:val="22"/>
        </w:rPr>
        <w:tab/>
      </w:r>
      <w:r w:rsidR="0029464A" w:rsidRPr="00423D05">
        <w:rPr>
          <w:sz w:val="22"/>
          <w:szCs w:val="22"/>
        </w:rPr>
        <w:tab/>
      </w:r>
      <w:r w:rsidR="00226426" w:rsidRPr="00423D05">
        <w:rPr>
          <w:sz w:val="22"/>
          <w:szCs w:val="22"/>
        </w:rPr>
        <w:tab/>
      </w:r>
      <w:r w:rsidR="0029464A" w:rsidRPr="00423D05">
        <w:rPr>
          <w:sz w:val="22"/>
          <w:szCs w:val="22"/>
        </w:rPr>
        <w:t>jegyzőkönyvvezető</w:t>
      </w:r>
      <w:r w:rsidR="00253AB2" w:rsidRPr="00423D05">
        <w:rPr>
          <w:b/>
          <w:sz w:val="22"/>
          <w:szCs w:val="22"/>
        </w:rPr>
        <w:tab/>
      </w:r>
    </w:p>
    <w:p w14:paraId="21DBE268" w14:textId="305BF21E" w:rsidR="00881BD8" w:rsidRDefault="00881BD8" w:rsidP="003E4452">
      <w:pPr>
        <w:rPr>
          <w:sz w:val="22"/>
          <w:szCs w:val="22"/>
        </w:rPr>
      </w:pPr>
    </w:p>
    <w:p w14:paraId="52642703" w14:textId="77777777" w:rsidR="0085187A" w:rsidRPr="00423D05" w:rsidRDefault="0085187A" w:rsidP="003E4452">
      <w:pPr>
        <w:rPr>
          <w:sz w:val="22"/>
          <w:szCs w:val="22"/>
        </w:rPr>
      </w:pPr>
    </w:p>
    <w:p w14:paraId="0B897F35" w14:textId="77777777" w:rsidR="002D72E9" w:rsidRPr="00423D05" w:rsidRDefault="002D72E9" w:rsidP="002D72E9">
      <w:pPr>
        <w:jc w:val="both"/>
        <w:rPr>
          <w:sz w:val="22"/>
          <w:szCs w:val="22"/>
        </w:rPr>
      </w:pPr>
      <w:r w:rsidRPr="00423D05">
        <w:rPr>
          <w:b/>
          <w:sz w:val="22"/>
          <w:szCs w:val="22"/>
        </w:rPr>
        <w:t>Kincses Mihályné a testület elnöke</w:t>
      </w:r>
      <w:r w:rsidRPr="00423D05">
        <w:rPr>
          <w:sz w:val="22"/>
          <w:szCs w:val="22"/>
        </w:rPr>
        <w:t xml:space="preserve"> köszöntötte az ülésen megjelenteket, megállapította a határozat-képességet és megnyitotta az ülést. Javasolta, hogy a jegyzőkönyv-hitelesítő </w:t>
      </w:r>
      <w:r w:rsidR="005D6F7D" w:rsidRPr="00423D05">
        <w:rPr>
          <w:sz w:val="22"/>
          <w:szCs w:val="22"/>
        </w:rPr>
        <w:t>Gyalog Ágnes</w:t>
      </w:r>
      <w:r w:rsidR="0078289E" w:rsidRPr="00423D05">
        <w:rPr>
          <w:sz w:val="22"/>
          <w:szCs w:val="22"/>
        </w:rPr>
        <w:t xml:space="preserve"> </w:t>
      </w:r>
      <w:r w:rsidRPr="00423D05">
        <w:rPr>
          <w:sz w:val="22"/>
          <w:szCs w:val="22"/>
        </w:rPr>
        <w:t>képviselő legyen.</w:t>
      </w:r>
    </w:p>
    <w:p w14:paraId="34E1DC69" w14:textId="77777777" w:rsidR="00284E65" w:rsidRPr="00423D05" w:rsidRDefault="00284E65" w:rsidP="002D72E9">
      <w:pPr>
        <w:jc w:val="both"/>
        <w:rPr>
          <w:sz w:val="22"/>
          <w:szCs w:val="22"/>
        </w:rPr>
      </w:pPr>
    </w:p>
    <w:p w14:paraId="57D17EE9" w14:textId="3F0706F4" w:rsidR="00C0400B" w:rsidRPr="00423D05" w:rsidRDefault="00C951ED" w:rsidP="00C951ED">
      <w:pPr>
        <w:rPr>
          <w:sz w:val="22"/>
          <w:szCs w:val="22"/>
        </w:rPr>
      </w:pPr>
      <w:r w:rsidRPr="00423D05">
        <w:rPr>
          <w:sz w:val="22"/>
          <w:szCs w:val="22"/>
        </w:rPr>
        <w:t xml:space="preserve">A testület a jegyzőkönyv hitelesítőjének </w:t>
      </w:r>
      <w:r w:rsidR="0085187A">
        <w:rPr>
          <w:sz w:val="22"/>
          <w:szCs w:val="22"/>
        </w:rPr>
        <w:t>3</w:t>
      </w:r>
      <w:r w:rsidRPr="00423D05">
        <w:rPr>
          <w:sz w:val="22"/>
          <w:szCs w:val="22"/>
        </w:rPr>
        <w:t xml:space="preserve"> „igen” szavazattal </w:t>
      </w:r>
      <w:r w:rsidR="005D6F7D" w:rsidRPr="00423D05">
        <w:rPr>
          <w:sz w:val="22"/>
          <w:szCs w:val="22"/>
        </w:rPr>
        <w:t xml:space="preserve">Gyalog Ágnes </w:t>
      </w:r>
      <w:r w:rsidRPr="00423D05">
        <w:rPr>
          <w:sz w:val="22"/>
          <w:szCs w:val="22"/>
        </w:rPr>
        <w:t>képviselőt jelölte ki.</w:t>
      </w:r>
    </w:p>
    <w:p w14:paraId="040FB501" w14:textId="77777777" w:rsidR="00FD62C1" w:rsidRPr="00423D05" w:rsidRDefault="00FD62C1" w:rsidP="00FD62C1">
      <w:pPr>
        <w:jc w:val="both"/>
        <w:rPr>
          <w:sz w:val="22"/>
          <w:szCs w:val="22"/>
        </w:rPr>
      </w:pPr>
    </w:p>
    <w:p w14:paraId="735BD6CE" w14:textId="77777777" w:rsidR="0085187A" w:rsidRDefault="0085187A" w:rsidP="0085187A">
      <w:pPr>
        <w:jc w:val="both"/>
        <w:rPr>
          <w:sz w:val="22"/>
          <w:szCs w:val="22"/>
        </w:rPr>
      </w:pPr>
      <w:r w:rsidRPr="00E35D29">
        <w:rPr>
          <w:sz w:val="22"/>
          <w:szCs w:val="22"/>
        </w:rPr>
        <w:t>Ezt követő</w:t>
      </w:r>
      <w:r>
        <w:rPr>
          <w:sz w:val="22"/>
          <w:szCs w:val="22"/>
        </w:rPr>
        <w:t>en az elnök</w:t>
      </w:r>
      <w:r w:rsidRPr="00E35D29">
        <w:rPr>
          <w:sz w:val="22"/>
          <w:szCs w:val="22"/>
        </w:rPr>
        <w:t xml:space="preserve"> ismertette a napirendi javaslatot, </w:t>
      </w:r>
      <w:r>
        <w:rPr>
          <w:sz w:val="22"/>
          <w:szCs w:val="22"/>
        </w:rPr>
        <w:t xml:space="preserve">kérdés, </w:t>
      </w:r>
      <w:r w:rsidRPr="00417486">
        <w:rPr>
          <w:sz w:val="22"/>
          <w:szCs w:val="22"/>
        </w:rPr>
        <w:t>módosító javaslat a napirenddel összefüggésben nem hangzott el, ezért szavazásra bocsáto</w:t>
      </w:r>
      <w:r>
        <w:rPr>
          <w:sz w:val="22"/>
          <w:szCs w:val="22"/>
        </w:rPr>
        <w:t>tta azt.</w:t>
      </w:r>
    </w:p>
    <w:p w14:paraId="254C7F12" w14:textId="77777777" w:rsidR="0085187A" w:rsidRPr="00B23493" w:rsidRDefault="0085187A" w:rsidP="0085187A">
      <w:pPr>
        <w:jc w:val="both"/>
        <w:rPr>
          <w:sz w:val="22"/>
          <w:szCs w:val="22"/>
        </w:rPr>
      </w:pPr>
    </w:p>
    <w:p w14:paraId="02B38E1D" w14:textId="39FE12B8" w:rsidR="0085187A" w:rsidRPr="00B23493" w:rsidRDefault="0085187A" w:rsidP="0085187A">
      <w:pPr>
        <w:jc w:val="both"/>
        <w:rPr>
          <w:sz w:val="22"/>
          <w:szCs w:val="22"/>
        </w:rPr>
      </w:pPr>
      <w:r w:rsidRPr="00B23493">
        <w:rPr>
          <w:sz w:val="22"/>
          <w:szCs w:val="22"/>
        </w:rPr>
        <w:t xml:space="preserve">A testület a napirendet </w:t>
      </w:r>
      <w:r>
        <w:rPr>
          <w:sz w:val="22"/>
          <w:szCs w:val="22"/>
        </w:rPr>
        <w:t>3</w:t>
      </w:r>
      <w:r w:rsidRPr="00B23493">
        <w:rPr>
          <w:sz w:val="22"/>
          <w:szCs w:val="22"/>
        </w:rPr>
        <w:t xml:space="preserve"> „igen” szavazattal az alábbiak szerint fogadta el:</w:t>
      </w:r>
    </w:p>
    <w:p w14:paraId="09F35CF6" w14:textId="77777777" w:rsidR="00A22659" w:rsidRPr="00423D05" w:rsidRDefault="00A22659" w:rsidP="00A22659">
      <w:pPr>
        <w:jc w:val="both"/>
        <w:rPr>
          <w:sz w:val="22"/>
          <w:szCs w:val="22"/>
        </w:rPr>
      </w:pPr>
    </w:p>
    <w:p w14:paraId="77627291" w14:textId="77777777" w:rsidR="00A22659" w:rsidRPr="00423D05" w:rsidRDefault="00A22659" w:rsidP="00A22659">
      <w:pPr>
        <w:rPr>
          <w:sz w:val="22"/>
          <w:szCs w:val="22"/>
        </w:rPr>
      </w:pPr>
    </w:p>
    <w:p w14:paraId="16D22661" w14:textId="77777777" w:rsidR="00A22659" w:rsidRPr="00423D05" w:rsidRDefault="00A22659" w:rsidP="005F5AA7">
      <w:pPr>
        <w:ind w:left="360" w:hanging="360"/>
        <w:rPr>
          <w:b/>
          <w:sz w:val="22"/>
          <w:szCs w:val="22"/>
        </w:rPr>
      </w:pPr>
      <w:r w:rsidRPr="00423D05">
        <w:rPr>
          <w:b/>
          <w:sz w:val="22"/>
          <w:szCs w:val="22"/>
        </w:rPr>
        <w:t>N A P I R E N D:</w:t>
      </w:r>
    </w:p>
    <w:p w14:paraId="17AE4F5F" w14:textId="194C768E" w:rsidR="005F5AA7" w:rsidRPr="00423D05" w:rsidRDefault="005F5AA7" w:rsidP="005F5AA7">
      <w:pPr>
        <w:rPr>
          <w:b/>
          <w:sz w:val="22"/>
          <w:szCs w:val="22"/>
        </w:rPr>
      </w:pPr>
    </w:p>
    <w:p w14:paraId="068DC026" w14:textId="77777777" w:rsidR="005F5E06" w:rsidRPr="00423D05" w:rsidRDefault="005F5E06" w:rsidP="005F5E06">
      <w:pPr>
        <w:jc w:val="both"/>
        <w:rPr>
          <w:sz w:val="22"/>
          <w:szCs w:val="22"/>
        </w:rPr>
      </w:pPr>
    </w:p>
    <w:p w14:paraId="0711207D" w14:textId="4ECB45FD" w:rsidR="005F5E06" w:rsidRPr="00423D05" w:rsidRDefault="005F5E06" w:rsidP="00775293">
      <w:pPr>
        <w:pStyle w:val="Listaszerbekezds"/>
        <w:numPr>
          <w:ilvl w:val="0"/>
          <w:numId w:val="3"/>
        </w:numPr>
        <w:ind w:left="993" w:hanging="567"/>
        <w:jc w:val="both"/>
        <w:rPr>
          <w:sz w:val="22"/>
          <w:szCs w:val="22"/>
        </w:rPr>
      </w:pPr>
      <w:r w:rsidRPr="00423D05">
        <w:rPr>
          <w:sz w:val="22"/>
          <w:szCs w:val="22"/>
        </w:rPr>
        <w:t>AKTUÁLIS KÉRDÉSEK</w:t>
      </w:r>
    </w:p>
    <w:p w14:paraId="3718151B" w14:textId="77777777" w:rsidR="005F5E06" w:rsidRPr="00423D05" w:rsidRDefault="005F5E06" w:rsidP="005F5E06">
      <w:pPr>
        <w:ind w:left="426" w:hanging="426"/>
        <w:jc w:val="both"/>
        <w:rPr>
          <w:sz w:val="22"/>
          <w:szCs w:val="22"/>
        </w:rPr>
      </w:pPr>
    </w:p>
    <w:p w14:paraId="56FF9151" w14:textId="77777777" w:rsidR="005F5AA7" w:rsidRPr="00423D05" w:rsidRDefault="005F5AA7" w:rsidP="005F5AA7">
      <w:pPr>
        <w:rPr>
          <w:sz w:val="22"/>
          <w:szCs w:val="22"/>
        </w:rPr>
      </w:pPr>
    </w:p>
    <w:p w14:paraId="6FA37A55" w14:textId="5642CBCB" w:rsidR="002B030B" w:rsidRDefault="002B030B" w:rsidP="005F5AA7">
      <w:pPr>
        <w:jc w:val="both"/>
        <w:rPr>
          <w:sz w:val="22"/>
          <w:szCs w:val="22"/>
        </w:rPr>
      </w:pPr>
    </w:p>
    <w:p w14:paraId="5B910688" w14:textId="65B47CCD" w:rsidR="0085187A" w:rsidRDefault="0085187A" w:rsidP="005F5AA7">
      <w:pPr>
        <w:jc w:val="both"/>
        <w:rPr>
          <w:sz w:val="22"/>
          <w:szCs w:val="22"/>
        </w:rPr>
      </w:pPr>
    </w:p>
    <w:p w14:paraId="5824A5CE" w14:textId="10F9A7CE" w:rsidR="0085187A" w:rsidRDefault="0085187A" w:rsidP="005F5AA7">
      <w:pPr>
        <w:jc w:val="both"/>
        <w:rPr>
          <w:sz w:val="22"/>
          <w:szCs w:val="22"/>
        </w:rPr>
      </w:pPr>
    </w:p>
    <w:p w14:paraId="54A746C0" w14:textId="30522771" w:rsidR="0085187A" w:rsidRDefault="0085187A" w:rsidP="005F5AA7">
      <w:pPr>
        <w:jc w:val="both"/>
        <w:rPr>
          <w:sz w:val="22"/>
          <w:szCs w:val="22"/>
        </w:rPr>
      </w:pPr>
    </w:p>
    <w:p w14:paraId="5ABFDEE9" w14:textId="0DD767B7" w:rsidR="0085187A" w:rsidRDefault="0085187A" w:rsidP="005F5AA7">
      <w:pPr>
        <w:jc w:val="both"/>
        <w:rPr>
          <w:sz w:val="22"/>
          <w:szCs w:val="22"/>
        </w:rPr>
      </w:pPr>
    </w:p>
    <w:p w14:paraId="1BB28D82" w14:textId="2BEB6648" w:rsidR="0085187A" w:rsidRDefault="0085187A" w:rsidP="005F5AA7">
      <w:pPr>
        <w:jc w:val="both"/>
        <w:rPr>
          <w:sz w:val="22"/>
          <w:szCs w:val="22"/>
        </w:rPr>
      </w:pPr>
    </w:p>
    <w:p w14:paraId="00BF9886" w14:textId="514B0147" w:rsidR="0085187A" w:rsidRDefault="0085187A" w:rsidP="005F5AA7">
      <w:pPr>
        <w:jc w:val="both"/>
        <w:rPr>
          <w:sz w:val="22"/>
          <w:szCs w:val="22"/>
        </w:rPr>
      </w:pPr>
    </w:p>
    <w:p w14:paraId="457CEE44" w14:textId="64CD741A" w:rsidR="0085187A" w:rsidRDefault="0085187A" w:rsidP="005F5AA7">
      <w:pPr>
        <w:jc w:val="both"/>
        <w:rPr>
          <w:sz w:val="22"/>
          <w:szCs w:val="22"/>
        </w:rPr>
      </w:pPr>
    </w:p>
    <w:p w14:paraId="38EBFBA3" w14:textId="50216F29" w:rsidR="0085187A" w:rsidRDefault="0085187A" w:rsidP="005F5AA7">
      <w:pPr>
        <w:jc w:val="both"/>
        <w:rPr>
          <w:sz w:val="22"/>
          <w:szCs w:val="22"/>
        </w:rPr>
      </w:pPr>
    </w:p>
    <w:p w14:paraId="2DB254A8" w14:textId="2D6685ED" w:rsidR="0085187A" w:rsidRDefault="0085187A" w:rsidP="005F5AA7">
      <w:pPr>
        <w:jc w:val="both"/>
        <w:rPr>
          <w:sz w:val="22"/>
          <w:szCs w:val="22"/>
        </w:rPr>
      </w:pPr>
    </w:p>
    <w:p w14:paraId="512CA738" w14:textId="3917EC2E" w:rsidR="0085187A" w:rsidRDefault="0085187A" w:rsidP="005F5AA7">
      <w:pPr>
        <w:jc w:val="both"/>
        <w:rPr>
          <w:sz w:val="22"/>
          <w:szCs w:val="22"/>
        </w:rPr>
      </w:pPr>
    </w:p>
    <w:p w14:paraId="0B7B09A2" w14:textId="0A2D3DD5" w:rsidR="0085187A" w:rsidRDefault="0085187A" w:rsidP="005F5AA7">
      <w:pPr>
        <w:jc w:val="both"/>
        <w:rPr>
          <w:sz w:val="22"/>
          <w:szCs w:val="22"/>
        </w:rPr>
      </w:pPr>
    </w:p>
    <w:p w14:paraId="04A9CDC7" w14:textId="01480405" w:rsidR="0085187A" w:rsidRDefault="0085187A" w:rsidP="005F5AA7">
      <w:pPr>
        <w:jc w:val="both"/>
        <w:rPr>
          <w:sz w:val="22"/>
          <w:szCs w:val="22"/>
        </w:rPr>
      </w:pPr>
    </w:p>
    <w:p w14:paraId="42CED430" w14:textId="13AEFAE6" w:rsidR="0085187A" w:rsidRDefault="0085187A" w:rsidP="005F5AA7">
      <w:pPr>
        <w:jc w:val="both"/>
        <w:rPr>
          <w:sz w:val="22"/>
          <w:szCs w:val="22"/>
        </w:rPr>
      </w:pPr>
    </w:p>
    <w:p w14:paraId="3ADC171B" w14:textId="286F4093" w:rsidR="0085187A" w:rsidRDefault="0085187A" w:rsidP="005F5AA7">
      <w:pPr>
        <w:jc w:val="both"/>
        <w:rPr>
          <w:sz w:val="22"/>
          <w:szCs w:val="22"/>
        </w:rPr>
      </w:pPr>
    </w:p>
    <w:p w14:paraId="4F0D121B" w14:textId="77777777" w:rsidR="0085187A" w:rsidRPr="00423D05" w:rsidRDefault="0085187A" w:rsidP="005F5AA7">
      <w:pPr>
        <w:jc w:val="both"/>
        <w:rPr>
          <w:sz w:val="22"/>
          <w:szCs w:val="22"/>
        </w:rPr>
      </w:pPr>
    </w:p>
    <w:p w14:paraId="4C3B9AEA" w14:textId="77777777" w:rsidR="00210C90" w:rsidRPr="00423D05" w:rsidRDefault="00210C90" w:rsidP="009C2A13">
      <w:pPr>
        <w:jc w:val="center"/>
        <w:rPr>
          <w:b/>
          <w:sz w:val="22"/>
          <w:szCs w:val="22"/>
        </w:rPr>
      </w:pPr>
    </w:p>
    <w:p w14:paraId="59004BD0" w14:textId="77777777" w:rsidR="00210C90" w:rsidRPr="00423D05" w:rsidRDefault="00210C90" w:rsidP="009C2A13">
      <w:pPr>
        <w:jc w:val="center"/>
        <w:rPr>
          <w:b/>
          <w:sz w:val="22"/>
          <w:szCs w:val="22"/>
        </w:rPr>
      </w:pPr>
    </w:p>
    <w:p w14:paraId="3FE16999" w14:textId="16EBF660" w:rsidR="004F45AE" w:rsidRPr="00423D05" w:rsidRDefault="004F45AE" w:rsidP="00775293">
      <w:pPr>
        <w:pStyle w:val="Listaszerbekezds"/>
        <w:numPr>
          <w:ilvl w:val="0"/>
          <w:numId w:val="9"/>
        </w:numPr>
        <w:jc w:val="center"/>
        <w:rPr>
          <w:b/>
          <w:sz w:val="22"/>
          <w:szCs w:val="22"/>
        </w:rPr>
      </w:pPr>
      <w:r w:rsidRPr="00423D05">
        <w:rPr>
          <w:b/>
          <w:sz w:val="22"/>
          <w:szCs w:val="22"/>
        </w:rPr>
        <w:lastRenderedPageBreak/>
        <w:t>napirend</w:t>
      </w:r>
    </w:p>
    <w:p w14:paraId="00F6DC84" w14:textId="77777777" w:rsidR="00423D05" w:rsidRPr="00423D05" w:rsidRDefault="00423D05" w:rsidP="009C2A13">
      <w:pPr>
        <w:jc w:val="center"/>
        <w:rPr>
          <w:b/>
          <w:sz w:val="22"/>
          <w:szCs w:val="22"/>
        </w:rPr>
      </w:pPr>
    </w:p>
    <w:p w14:paraId="1D428B3C" w14:textId="3597FE8B" w:rsidR="005F5AA7" w:rsidRPr="00423D05" w:rsidRDefault="0085187A" w:rsidP="0085187A">
      <w:pPr>
        <w:jc w:val="center"/>
        <w:rPr>
          <w:i/>
          <w:sz w:val="22"/>
          <w:szCs w:val="22"/>
        </w:rPr>
      </w:pPr>
      <w:r>
        <w:rPr>
          <w:sz w:val="22"/>
          <w:szCs w:val="22"/>
        </w:rPr>
        <w:t>AKTUÁLIS KÉRDÉSEK</w:t>
      </w:r>
    </w:p>
    <w:p w14:paraId="70194384" w14:textId="77777777" w:rsidR="005F5AA7" w:rsidRPr="00423D05" w:rsidRDefault="005F5AA7" w:rsidP="005F5AA7">
      <w:pPr>
        <w:jc w:val="both"/>
        <w:rPr>
          <w:sz w:val="22"/>
          <w:szCs w:val="22"/>
        </w:rPr>
      </w:pPr>
    </w:p>
    <w:p w14:paraId="60281393" w14:textId="0F56D3BD" w:rsidR="00197DC7" w:rsidRPr="006D75EC" w:rsidRDefault="00197DC7" w:rsidP="00197DC7">
      <w:pPr>
        <w:pStyle w:val="Norml0"/>
        <w:jc w:val="both"/>
        <w:rPr>
          <w:rFonts w:ascii="Times New Roman" w:hAnsi="Times New Roman"/>
          <w:sz w:val="22"/>
          <w:szCs w:val="22"/>
        </w:rPr>
      </w:pPr>
      <w:r w:rsidRPr="006D75EC">
        <w:rPr>
          <w:rFonts w:ascii="Times New Roman" w:hAnsi="Times New Roman"/>
          <w:b/>
          <w:sz w:val="22"/>
          <w:szCs w:val="22"/>
        </w:rPr>
        <w:t>Kincses Mihályné a testület elnöke</w:t>
      </w:r>
      <w:r w:rsidRPr="006D75EC">
        <w:rPr>
          <w:rFonts w:ascii="Times New Roman" w:hAnsi="Times New Roman"/>
          <w:sz w:val="22"/>
          <w:szCs w:val="22"/>
        </w:rPr>
        <w:t xml:space="preserve"> javasol</w:t>
      </w:r>
      <w:r>
        <w:rPr>
          <w:rFonts w:ascii="Times New Roman" w:hAnsi="Times New Roman"/>
          <w:sz w:val="22"/>
          <w:szCs w:val="22"/>
        </w:rPr>
        <w:t>ta a testületnek</w:t>
      </w:r>
      <w:r w:rsidRPr="006D75EC">
        <w:rPr>
          <w:rFonts w:ascii="Times New Roman" w:hAnsi="Times New Roman"/>
          <w:sz w:val="22"/>
          <w:szCs w:val="22"/>
        </w:rPr>
        <w:t>, hogy a</w:t>
      </w:r>
      <w:r>
        <w:rPr>
          <w:rFonts w:ascii="Times New Roman" w:hAnsi="Times New Roman"/>
          <w:sz w:val="22"/>
          <w:szCs w:val="22"/>
        </w:rPr>
        <w:t xml:space="preserve"> Nemzetiségi </w:t>
      </w:r>
      <w:r w:rsidRPr="006D75EC">
        <w:rPr>
          <w:rFonts w:ascii="Times New Roman" w:hAnsi="Times New Roman"/>
          <w:sz w:val="22"/>
          <w:szCs w:val="22"/>
        </w:rPr>
        <w:t xml:space="preserve">Önkormányzat a Kiskőrösi Petőfi Sándor </w:t>
      </w:r>
      <w:r w:rsidRPr="00A01ABF">
        <w:rPr>
          <w:rFonts w:ascii="Times New Roman" w:hAnsi="Times New Roman"/>
          <w:sz w:val="22"/>
          <w:szCs w:val="22"/>
        </w:rPr>
        <w:t>Evangélikus Óvoda, Általános Iskola, Gimnázium és Technikum részére a német</w:t>
      </w:r>
      <w:r w:rsidR="00E50918">
        <w:rPr>
          <w:rFonts w:ascii="Times New Roman" w:hAnsi="Times New Roman"/>
          <w:sz w:val="22"/>
          <w:szCs w:val="22"/>
        </w:rPr>
        <w:t xml:space="preserve"> nemzetiségi 6. b osztály eljuttatása a bajai Magyarországi Németek Általános Művelődési Központjának Általános Iskolája, Gimnáziuma és Szakközépiskolájába – utazás sváb településeket érintve (Hajós, Nemesnádudvar, Császártöltés)</w:t>
      </w:r>
      <w:r w:rsidRPr="00A01ABF">
        <w:rPr>
          <w:rFonts w:ascii="Times New Roman" w:hAnsi="Times New Roman"/>
          <w:sz w:val="22"/>
          <w:szCs w:val="22"/>
        </w:rPr>
        <w:t xml:space="preserve"> </w:t>
      </w:r>
      <w:r w:rsidR="00E50918">
        <w:rPr>
          <w:rFonts w:ascii="Times New Roman" w:hAnsi="Times New Roman"/>
          <w:sz w:val="22"/>
          <w:szCs w:val="22"/>
        </w:rPr>
        <w:t>program megvalósításához</w:t>
      </w:r>
      <w:r w:rsidR="001E0A33">
        <w:rPr>
          <w:rFonts w:ascii="Times New Roman" w:hAnsi="Times New Roman"/>
          <w:sz w:val="22"/>
          <w:szCs w:val="22"/>
        </w:rPr>
        <w:t xml:space="preserve"> </w:t>
      </w:r>
      <w:r w:rsidRPr="00A01ABF">
        <w:rPr>
          <w:rFonts w:ascii="Times New Roman" w:hAnsi="Times New Roman"/>
          <w:sz w:val="22"/>
          <w:szCs w:val="22"/>
        </w:rPr>
        <w:t>szükséges költsége</w:t>
      </w:r>
      <w:r w:rsidR="00B34BC9">
        <w:rPr>
          <w:rFonts w:ascii="Times New Roman" w:hAnsi="Times New Roman"/>
          <w:sz w:val="22"/>
          <w:szCs w:val="22"/>
        </w:rPr>
        <w:t>k</w:t>
      </w:r>
      <w:r w:rsidRPr="00A01ABF">
        <w:rPr>
          <w:rFonts w:ascii="Times New Roman" w:hAnsi="Times New Roman"/>
          <w:sz w:val="22"/>
          <w:szCs w:val="22"/>
        </w:rPr>
        <w:t xml:space="preserve">re, mely 2022 </w:t>
      </w:r>
      <w:r w:rsidR="00E50918">
        <w:rPr>
          <w:rFonts w:ascii="Times New Roman" w:hAnsi="Times New Roman"/>
          <w:sz w:val="22"/>
          <w:szCs w:val="22"/>
        </w:rPr>
        <w:t>októberben</w:t>
      </w:r>
      <w:r w:rsidRPr="00A01ABF">
        <w:rPr>
          <w:rFonts w:ascii="Times New Roman" w:hAnsi="Times New Roman"/>
          <w:sz w:val="22"/>
          <w:szCs w:val="22"/>
        </w:rPr>
        <w:t xml:space="preserve"> valósulna meg, </w:t>
      </w:r>
      <w:r w:rsidR="00E50918">
        <w:rPr>
          <w:rFonts w:ascii="Times New Roman" w:hAnsi="Times New Roman"/>
          <w:sz w:val="22"/>
          <w:szCs w:val="22"/>
        </w:rPr>
        <w:t>100</w:t>
      </w:r>
      <w:r w:rsidRPr="00A01ABF">
        <w:rPr>
          <w:rFonts w:ascii="Times New Roman" w:hAnsi="Times New Roman"/>
          <w:sz w:val="22"/>
          <w:szCs w:val="22"/>
        </w:rPr>
        <w:t>.000,- forint összegű támogatást nyújtson.</w:t>
      </w:r>
      <w:r w:rsidRPr="006D75EC">
        <w:rPr>
          <w:rFonts w:ascii="Times New Roman" w:hAnsi="Times New Roman"/>
          <w:sz w:val="22"/>
          <w:szCs w:val="22"/>
        </w:rPr>
        <w:t xml:space="preserve"> </w:t>
      </w:r>
    </w:p>
    <w:p w14:paraId="7C83CA56" w14:textId="77777777" w:rsidR="00197DC7" w:rsidRPr="006D75EC" w:rsidRDefault="00197DC7" w:rsidP="00197DC7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66F64092" w14:textId="77777777" w:rsidR="00197DC7" w:rsidRDefault="00197DC7" w:rsidP="00197DC7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6D75EC">
        <w:rPr>
          <w:bCs/>
          <w:sz w:val="22"/>
          <w:szCs w:val="22"/>
        </w:rPr>
        <w:t>A testület elnöke határozati javaslatként</w:t>
      </w:r>
      <w:r>
        <w:rPr>
          <w:bCs/>
          <w:sz w:val="22"/>
          <w:szCs w:val="22"/>
        </w:rPr>
        <w:t xml:space="preserve"> az alábbiakat fogalmazta meg:</w:t>
      </w:r>
    </w:p>
    <w:p w14:paraId="101820A5" w14:textId="77777777" w:rsidR="00197DC7" w:rsidRDefault="00197DC7" w:rsidP="00197DC7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14:paraId="08A91A3C" w14:textId="77777777" w:rsidR="00197DC7" w:rsidRDefault="00197DC7" w:rsidP="00197DC7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„Kiskőrös Város Német Nemzetiségi Önkormányzata </w:t>
      </w:r>
    </w:p>
    <w:p w14:paraId="5A601D6D" w14:textId="74978D68" w:rsidR="00197DC7" w:rsidRDefault="00197DC7" w:rsidP="00197DC7">
      <w:pPr>
        <w:pStyle w:val="NormlWeb"/>
        <w:numPr>
          <w:ilvl w:val="0"/>
          <w:numId w:val="1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egyetért azzal, hogy a Kiskőrösi Petőfi Sándor Evangélikus Óvoda, Általános Iskola, Gimnázium és Technikum </w:t>
      </w:r>
      <w:r w:rsidR="00E50918" w:rsidRPr="00A01ABF">
        <w:rPr>
          <w:sz w:val="22"/>
          <w:szCs w:val="22"/>
        </w:rPr>
        <w:t>részére a német</w:t>
      </w:r>
      <w:r w:rsidR="00E50918">
        <w:rPr>
          <w:sz w:val="22"/>
          <w:szCs w:val="22"/>
        </w:rPr>
        <w:t xml:space="preserve"> nemzetiségi 6. b osztály eljuttatása a bajai Magyarországi Németek Általános Művelődési Központjának Általános Iskolája, Gimnáziuma és Szakközépiskolájába – utazás sváb településeket érintve (Hajós, Nemesnádudvar, Császártöltés)</w:t>
      </w:r>
      <w:r w:rsidR="00E50918" w:rsidRPr="00A01ABF">
        <w:rPr>
          <w:sz w:val="22"/>
          <w:szCs w:val="22"/>
        </w:rPr>
        <w:t xml:space="preserve"> </w:t>
      </w:r>
      <w:r w:rsidR="00E50918">
        <w:rPr>
          <w:sz w:val="22"/>
          <w:szCs w:val="22"/>
        </w:rPr>
        <w:t xml:space="preserve">program megvalósításához </w:t>
      </w:r>
      <w:r w:rsidRPr="006D75EC">
        <w:rPr>
          <w:sz w:val="22"/>
          <w:szCs w:val="22"/>
        </w:rPr>
        <w:t>szükséges költsége</w:t>
      </w:r>
      <w:r>
        <w:rPr>
          <w:sz w:val="22"/>
          <w:szCs w:val="22"/>
        </w:rPr>
        <w:t>i</w:t>
      </w:r>
      <w:r w:rsidRPr="006D75EC">
        <w:rPr>
          <w:sz w:val="22"/>
          <w:szCs w:val="22"/>
        </w:rPr>
        <w:t xml:space="preserve">re </w:t>
      </w:r>
      <w:r w:rsidR="00E50918">
        <w:rPr>
          <w:sz w:val="22"/>
          <w:szCs w:val="22"/>
        </w:rPr>
        <w:t>100</w:t>
      </w:r>
      <w:r>
        <w:rPr>
          <w:sz w:val="22"/>
          <w:szCs w:val="22"/>
        </w:rPr>
        <w:t>.000,- forint összegű támogatást biztosítson.</w:t>
      </w:r>
    </w:p>
    <w:p w14:paraId="3455D031" w14:textId="77777777" w:rsidR="00197DC7" w:rsidRDefault="00197DC7" w:rsidP="00197DC7">
      <w:pPr>
        <w:pStyle w:val="NormlWeb"/>
        <w:numPr>
          <w:ilvl w:val="0"/>
          <w:numId w:val="1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2022. évi költségvetésének</w:t>
      </w:r>
      <w:r>
        <w:rPr>
          <w:sz w:val="22"/>
        </w:rPr>
        <w:t xml:space="preserve"> terhére biztosítja.</w:t>
      </w:r>
    </w:p>
    <w:p w14:paraId="5B20A95D" w14:textId="77777777" w:rsidR="00197DC7" w:rsidRDefault="00197DC7" w:rsidP="00197DC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felkéri a Polgármesteri Hivatal Pénzügyi Osztályát, hogy az összeg kifizetéséről a támogatási szerződésnek megfelelően gondoskodjon.”</w:t>
      </w:r>
    </w:p>
    <w:p w14:paraId="0F0E2C28" w14:textId="77777777" w:rsidR="00197DC7" w:rsidRDefault="00197DC7" w:rsidP="00197DC7">
      <w:pPr>
        <w:ind w:left="720" w:right="150"/>
        <w:jc w:val="both"/>
        <w:rPr>
          <w:bCs/>
          <w:sz w:val="22"/>
          <w:szCs w:val="22"/>
        </w:rPr>
      </w:pPr>
    </w:p>
    <w:p w14:paraId="2DC0A611" w14:textId="77777777" w:rsidR="00197DC7" w:rsidRDefault="00197DC7" w:rsidP="00197DC7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Felelős:</w:t>
      </w:r>
      <w:r>
        <w:rPr>
          <w:sz w:val="22"/>
          <w:szCs w:val="22"/>
        </w:rPr>
        <w:tab/>
        <w:t>a testület elnöke</w:t>
      </w:r>
    </w:p>
    <w:p w14:paraId="52AFA21B" w14:textId="77777777" w:rsidR="00197DC7" w:rsidRDefault="00197DC7" w:rsidP="00197DC7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Határidő:</w:t>
      </w:r>
      <w:r>
        <w:rPr>
          <w:sz w:val="22"/>
          <w:szCs w:val="22"/>
        </w:rPr>
        <w:tab/>
        <w:t>értelemszerűen</w:t>
      </w:r>
    </w:p>
    <w:p w14:paraId="36EACE09" w14:textId="77777777" w:rsidR="00197DC7" w:rsidRDefault="00197DC7" w:rsidP="00197DC7">
      <w:pPr>
        <w:jc w:val="both"/>
        <w:rPr>
          <w:sz w:val="22"/>
        </w:rPr>
      </w:pPr>
    </w:p>
    <w:p w14:paraId="68EEFC25" w14:textId="77777777" w:rsidR="00197DC7" w:rsidRDefault="00197DC7" w:rsidP="00197DC7">
      <w:pPr>
        <w:jc w:val="both"/>
        <w:rPr>
          <w:sz w:val="22"/>
        </w:rPr>
      </w:pPr>
      <w:r>
        <w:rPr>
          <w:sz w:val="22"/>
        </w:rPr>
        <w:t>A testület megtárgyalta Kincses Mihályné elnök által megfogalmazottakat és 3 „igen” szavazattal az alábbi határozatokat hozta:</w:t>
      </w:r>
    </w:p>
    <w:p w14:paraId="40BDA9B4" w14:textId="77777777" w:rsidR="005F5AA7" w:rsidRPr="00423D05" w:rsidRDefault="005F5AA7" w:rsidP="005F5AA7">
      <w:pPr>
        <w:jc w:val="both"/>
        <w:rPr>
          <w:sz w:val="22"/>
          <w:szCs w:val="22"/>
        </w:rPr>
      </w:pPr>
    </w:p>
    <w:p w14:paraId="4724415F" w14:textId="369C2425" w:rsidR="005F5AA7" w:rsidRPr="00423D05" w:rsidRDefault="0085187A" w:rsidP="005F5AA7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20</w:t>
      </w:r>
      <w:r w:rsidR="005F5AA7" w:rsidRPr="00423D05">
        <w:rPr>
          <w:b/>
          <w:sz w:val="22"/>
          <w:szCs w:val="22"/>
          <w:u w:val="single"/>
        </w:rPr>
        <w:t>/2022. sz. Német Nemzetiségi Önk. határozat</w:t>
      </w:r>
    </w:p>
    <w:p w14:paraId="54ECB154" w14:textId="739610B0" w:rsidR="005F5AA7" w:rsidRDefault="005F5AA7" w:rsidP="005F5AA7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14:paraId="5F0B152A" w14:textId="77777777" w:rsidR="00E50918" w:rsidRDefault="00E50918" w:rsidP="005F5AA7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14:paraId="3421CEE5" w14:textId="51D6F63B" w:rsidR="001A686C" w:rsidRPr="00E50918" w:rsidRDefault="001A686C" w:rsidP="001A686C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  <w:u w:val="single"/>
        </w:rPr>
      </w:pPr>
      <w:r w:rsidRPr="00E50918">
        <w:rPr>
          <w:b/>
          <w:sz w:val="22"/>
          <w:szCs w:val="22"/>
        </w:rPr>
        <w:t>H A T Á R O Z A T</w:t>
      </w:r>
    </w:p>
    <w:p w14:paraId="19E88A38" w14:textId="2101637A" w:rsidR="0089427E" w:rsidRDefault="0089427E" w:rsidP="0089427E">
      <w:pPr>
        <w:pStyle w:val="NormlWeb"/>
        <w:spacing w:before="0" w:beforeAutospacing="0" w:after="0" w:afterAutospacing="0"/>
        <w:ind w:right="150"/>
        <w:rPr>
          <w:b/>
          <w:sz w:val="22"/>
          <w:szCs w:val="22"/>
          <w:highlight w:val="yellow"/>
          <w:u w:val="single"/>
        </w:rPr>
      </w:pPr>
    </w:p>
    <w:p w14:paraId="4D5205FA" w14:textId="5EBC2CAC" w:rsidR="00E50918" w:rsidRDefault="00E50918" w:rsidP="0089427E">
      <w:pPr>
        <w:pStyle w:val="NormlWeb"/>
        <w:spacing w:before="0" w:beforeAutospacing="0" w:after="0" w:afterAutospacing="0"/>
        <w:ind w:right="150"/>
        <w:rPr>
          <w:b/>
          <w:sz w:val="22"/>
          <w:szCs w:val="22"/>
          <w:highlight w:val="yellow"/>
          <w:u w:val="single"/>
        </w:rPr>
      </w:pPr>
    </w:p>
    <w:p w14:paraId="58EA8D7E" w14:textId="263B96ED" w:rsidR="00E50918" w:rsidRDefault="00E50918" w:rsidP="00E50918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bookmarkStart w:id="0" w:name="_Hlk113518382"/>
      <w:r>
        <w:rPr>
          <w:sz w:val="22"/>
          <w:szCs w:val="22"/>
        </w:rPr>
        <w:t xml:space="preserve">Kiskőrös Város Német Nemzetiségi Önkormányzata </w:t>
      </w:r>
    </w:p>
    <w:p w14:paraId="5719C010" w14:textId="77777777" w:rsidR="00E50918" w:rsidRDefault="00E50918" w:rsidP="00E50918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3942F9B5" w14:textId="11EA07F9" w:rsidR="00E50918" w:rsidRPr="00E50918" w:rsidRDefault="00E50918" w:rsidP="00E50918">
      <w:pPr>
        <w:pStyle w:val="NormlWeb"/>
        <w:numPr>
          <w:ilvl w:val="0"/>
          <w:numId w:val="17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egyetért azzal, hogy a Kiskőrösi Petőfi Sándor Evangélikus Óvoda, Általános Iskola, Gimnázium és Technikum </w:t>
      </w:r>
      <w:r w:rsidRPr="00A01ABF">
        <w:rPr>
          <w:sz w:val="22"/>
          <w:szCs w:val="22"/>
        </w:rPr>
        <w:t>részére a német</w:t>
      </w:r>
      <w:r>
        <w:rPr>
          <w:sz w:val="22"/>
          <w:szCs w:val="22"/>
        </w:rPr>
        <w:t xml:space="preserve"> nemzetiségi 6. b osztály eljuttatása a bajai Magyarországi Németek Általános Művelődési Központjának Általános Iskolája, Gimnáziuma és Szakközépiskolájába – utazás sváb településeket érintve (Hajós, Nemesnádudvar, Császártöltés)</w:t>
      </w:r>
      <w:r w:rsidRPr="00A01A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program megvalósításához </w:t>
      </w:r>
      <w:r w:rsidRPr="006D75EC">
        <w:rPr>
          <w:sz w:val="22"/>
          <w:szCs w:val="22"/>
        </w:rPr>
        <w:t>szükséges költsége</w:t>
      </w:r>
      <w:r>
        <w:rPr>
          <w:sz w:val="22"/>
          <w:szCs w:val="22"/>
        </w:rPr>
        <w:t>i</w:t>
      </w:r>
      <w:r w:rsidRPr="006D75EC">
        <w:rPr>
          <w:sz w:val="22"/>
          <w:szCs w:val="22"/>
        </w:rPr>
        <w:t xml:space="preserve">re </w:t>
      </w:r>
      <w:r>
        <w:rPr>
          <w:sz w:val="22"/>
          <w:szCs w:val="22"/>
        </w:rPr>
        <w:t>100.000,- forint összegű támogatást biztosítson.</w:t>
      </w:r>
    </w:p>
    <w:p w14:paraId="5A408CFC" w14:textId="77777777" w:rsidR="00E50918" w:rsidRDefault="00E50918" w:rsidP="00E50918">
      <w:pPr>
        <w:pStyle w:val="NormlWeb"/>
        <w:spacing w:before="0" w:beforeAutospacing="0" w:after="0" w:afterAutospacing="0"/>
        <w:ind w:left="360" w:right="150"/>
        <w:jc w:val="both"/>
        <w:rPr>
          <w:bCs/>
          <w:sz w:val="22"/>
          <w:szCs w:val="22"/>
        </w:rPr>
      </w:pPr>
    </w:p>
    <w:p w14:paraId="597273E9" w14:textId="796D7BDB" w:rsidR="00E50918" w:rsidRPr="00E50918" w:rsidRDefault="00E50918" w:rsidP="00E50918">
      <w:pPr>
        <w:pStyle w:val="NormlWeb"/>
        <w:numPr>
          <w:ilvl w:val="0"/>
          <w:numId w:val="17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2022. évi költségvetésének</w:t>
      </w:r>
      <w:r>
        <w:rPr>
          <w:sz w:val="22"/>
        </w:rPr>
        <w:t xml:space="preserve"> terhére biztosítja.</w:t>
      </w:r>
    </w:p>
    <w:p w14:paraId="7835785E" w14:textId="77777777" w:rsidR="00E50918" w:rsidRDefault="00E50918" w:rsidP="00E50918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14:paraId="16D5A5B6" w14:textId="7E0E230D" w:rsidR="00E50918" w:rsidRDefault="00E50918" w:rsidP="00E50918">
      <w:pPr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felkéri a Polgármesteri Hivatal Pénzügyi Osztályát, hogy az összeg kifizetéséről a támogatási szerződésnek megfelelően gondoskodjon.</w:t>
      </w:r>
    </w:p>
    <w:p w14:paraId="740AAF0D" w14:textId="77777777" w:rsidR="00E50918" w:rsidRPr="0085187A" w:rsidRDefault="00E50918" w:rsidP="0089427E">
      <w:pPr>
        <w:pStyle w:val="NormlWeb"/>
        <w:spacing w:before="0" w:beforeAutospacing="0" w:after="0" w:afterAutospacing="0"/>
        <w:ind w:right="150"/>
        <w:rPr>
          <w:b/>
          <w:sz w:val="22"/>
          <w:szCs w:val="22"/>
          <w:highlight w:val="yellow"/>
          <w:u w:val="single"/>
        </w:rPr>
      </w:pPr>
    </w:p>
    <w:p w14:paraId="7DB3EFDE" w14:textId="77777777" w:rsidR="003D11F1" w:rsidRPr="00E50918" w:rsidRDefault="003D11F1" w:rsidP="003D11F1">
      <w:pPr>
        <w:rPr>
          <w:sz w:val="22"/>
          <w:szCs w:val="22"/>
        </w:rPr>
      </w:pPr>
      <w:r w:rsidRPr="00E50918">
        <w:rPr>
          <w:b/>
          <w:bCs/>
          <w:sz w:val="22"/>
          <w:szCs w:val="22"/>
          <w:u w:val="single"/>
        </w:rPr>
        <w:t>Felelős:</w:t>
      </w:r>
      <w:r w:rsidRPr="00E50918">
        <w:rPr>
          <w:sz w:val="22"/>
          <w:szCs w:val="22"/>
        </w:rPr>
        <w:t xml:space="preserve">      a testület elnöke</w:t>
      </w:r>
    </w:p>
    <w:p w14:paraId="7B06026B" w14:textId="77777777" w:rsidR="003D11F1" w:rsidRPr="00E50918" w:rsidRDefault="003D11F1" w:rsidP="003D11F1">
      <w:pPr>
        <w:rPr>
          <w:sz w:val="22"/>
          <w:szCs w:val="22"/>
        </w:rPr>
      </w:pPr>
      <w:r w:rsidRPr="00E50918">
        <w:rPr>
          <w:b/>
          <w:bCs/>
          <w:sz w:val="22"/>
          <w:szCs w:val="22"/>
          <w:u w:val="single"/>
        </w:rPr>
        <w:t>Határidő:</w:t>
      </w:r>
      <w:r w:rsidRPr="00E50918">
        <w:rPr>
          <w:sz w:val="22"/>
          <w:szCs w:val="22"/>
        </w:rPr>
        <w:t xml:space="preserve">   azonnal</w:t>
      </w:r>
    </w:p>
    <w:bookmarkEnd w:id="0"/>
    <w:p w14:paraId="7F95163C" w14:textId="0476BFE6" w:rsidR="00D26670" w:rsidRDefault="00D26670" w:rsidP="00D26670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14:paraId="5AAC9D3D" w14:textId="77777777" w:rsidR="00E50918" w:rsidRPr="00423D05" w:rsidRDefault="00E50918" w:rsidP="00D26670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14:paraId="1622E780" w14:textId="77777777" w:rsidR="008F4564" w:rsidRPr="00423D05" w:rsidRDefault="008F4564" w:rsidP="008F4564">
      <w:pPr>
        <w:jc w:val="both"/>
        <w:rPr>
          <w:sz w:val="22"/>
          <w:szCs w:val="22"/>
          <w:u w:val="single"/>
        </w:rPr>
      </w:pPr>
    </w:p>
    <w:p w14:paraId="789854E4" w14:textId="77777777" w:rsidR="005102C1" w:rsidRDefault="005102C1" w:rsidP="007E2BC7">
      <w:pPr>
        <w:jc w:val="both"/>
        <w:rPr>
          <w:b/>
          <w:sz w:val="22"/>
          <w:szCs w:val="22"/>
        </w:rPr>
      </w:pPr>
    </w:p>
    <w:p w14:paraId="4CB21D58" w14:textId="77777777" w:rsidR="005102C1" w:rsidRDefault="005102C1" w:rsidP="007E2BC7">
      <w:pPr>
        <w:jc w:val="both"/>
        <w:rPr>
          <w:b/>
          <w:sz w:val="22"/>
          <w:szCs w:val="22"/>
        </w:rPr>
      </w:pPr>
    </w:p>
    <w:p w14:paraId="2AA087BA" w14:textId="77777777" w:rsidR="005102C1" w:rsidRDefault="005102C1" w:rsidP="007E2BC7">
      <w:pPr>
        <w:jc w:val="both"/>
        <w:rPr>
          <w:b/>
          <w:sz w:val="22"/>
          <w:szCs w:val="22"/>
        </w:rPr>
      </w:pPr>
    </w:p>
    <w:p w14:paraId="373E36E6" w14:textId="77777777" w:rsidR="005102C1" w:rsidRDefault="005102C1" w:rsidP="007E2BC7">
      <w:pPr>
        <w:jc w:val="both"/>
        <w:rPr>
          <w:b/>
          <w:sz w:val="22"/>
          <w:szCs w:val="22"/>
        </w:rPr>
      </w:pPr>
    </w:p>
    <w:p w14:paraId="3D239CAA" w14:textId="77777777" w:rsidR="005102C1" w:rsidRDefault="005102C1" w:rsidP="007E2BC7">
      <w:pPr>
        <w:jc w:val="both"/>
        <w:rPr>
          <w:b/>
          <w:sz w:val="22"/>
          <w:szCs w:val="22"/>
        </w:rPr>
      </w:pPr>
    </w:p>
    <w:p w14:paraId="1A3E04B2" w14:textId="1A6F1960" w:rsidR="005102C1" w:rsidRPr="006D75EC" w:rsidRDefault="005102C1" w:rsidP="005102C1">
      <w:pPr>
        <w:pStyle w:val="Norml0"/>
        <w:jc w:val="both"/>
        <w:rPr>
          <w:rFonts w:ascii="Times New Roman" w:hAnsi="Times New Roman"/>
          <w:sz w:val="22"/>
          <w:szCs w:val="22"/>
        </w:rPr>
      </w:pPr>
      <w:r w:rsidRPr="006D75EC">
        <w:rPr>
          <w:rFonts w:ascii="Times New Roman" w:hAnsi="Times New Roman"/>
          <w:b/>
          <w:sz w:val="22"/>
          <w:szCs w:val="22"/>
        </w:rPr>
        <w:lastRenderedPageBreak/>
        <w:t>Kincses Mihályné a testület elnöke</w:t>
      </w:r>
      <w:r w:rsidRPr="006D75EC">
        <w:rPr>
          <w:rFonts w:ascii="Times New Roman" w:hAnsi="Times New Roman"/>
          <w:sz w:val="22"/>
          <w:szCs w:val="22"/>
        </w:rPr>
        <w:t xml:space="preserve"> javasol</w:t>
      </w:r>
      <w:r>
        <w:rPr>
          <w:rFonts w:ascii="Times New Roman" w:hAnsi="Times New Roman"/>
          <w:sz w:val="22"/>
          <w:szCs w:val="22"/>
        </w:rPr>
        <w:t>ta a testületnek</w:t>
      </w:r>
      <w:r w:rsidRPr="006D75EC">
        <w:rPr>
          <w:rFonts w:ascii="Times New Roman" w:hAnsi="Times New Roman"/>
          <w:sz w:val="22"/>
          <w:szCs w:val="22"/>
        </w:rPr>
        <w:t>, hogy a</w:t>
      </w:r>
      <w:r>
        <w:rPr>
          <w:rFonts w:ascii="Times New Roman" w:hAnsi="Times New Roman"/>
          <w:sz w:val="22"/>
          <w:szCs w:val="22"/>
        </w:rPr>
        <w:t xml:space="preserve"> Nemzetiségi </w:t>
      </w:r>
      <w:r w:rsidRPr="006D75EC">
        <w:rPr>
          <w:rFonts w:ascii="Times New Roman" w:hAnsi="Times New Roman"/>
          <w:sz w:val="22"/>
          <w:szCs w:val="22"/>
        </w:rPr>
        <w:t xml:space="preserve">Önkormányzat a Kiskőrösi Petőfi Sándor Evangélikus Óvoda, Általános Iskola, Gimnázium és Technikum </w:t>
      </w:r>
      <w:r>
        <w:rPr>
          <w:rFonts w:ascii="Times New Roman" w:hAnsi="Times New Roman"/>
          <w:sz w:val="22"/>
          <w:szCs w:val="22"/>
        </w:rPr>
        <w:t xml:space="preserve">részére a német nemzetiségi nyelvet tanuló alsó </w:t>
      </w:r>
      <w:proofErr w:type="spellStart"/>
      <w:r>
        <w:rPr>
          <w:rFonts w:ascii="Times New Roman" w:hAnsi="Times New Roman"/>
          <w:sz w:val="22"/>
          <w:szCs w:val="22"/>
        </w:rPr>
        <w:t>tagozatos</w:t>
      </w:r>
      <w:proofErr w:type="spellEnd"/>
      <w:r>
        <w:rPr>
          <w:rFonts w:ascii="Times New Roman" w:hAnsi="Times New Roman"/>
          <w:sz w:val="22"/>
          <w:szCs w:val="22"/>
        </w:rPr>
        <w:t xml:space="preserve"> diákjainak Mikulás nap megszervezéséhez és megvalósításához szükséges költségekre 70</w:t>
      </w:r>
      <w:r w:rsidRPr="006D75EC">
        <w:rPr>
          <w:rFonts w:ascii="Times New Roman" w:hAnsi="Times New Roman"/>
          <w:sz w:val="22"/>
          <w:szCs w:val="22"/>
        </w:rPr>
        <w:t xml:space="preserve">.000,- </w:t>
      </w:r>
      <w:r>
        <w:rPr>
          <w:rFonts w:ascii="Times New Roman" w:hAnsi="Times New Roman"/>
          <w:sz w:val="22"/>
          <w:szCs w:val="22"/>
        </w:rPr>
        <w:t xml:space="preserve">forint </w:t>
      </w:r>
      <w:r w:rsidRPr="006D75EC">
        <w:rPr>
          <w:rFonts w:ascii="Times New Roman" w:hAnsi="Times New Roman"/>
          <w:sz w:val="22"/>
          <w:szCs w:val="22"/>
        </w:rPr>
        <w:t xml:space="preserve">összegű támogatást nyújtson. </w:t>
      </w:r>
    </w:p>
    <w:p w14:paraId="5846D975" w14:textId="77777777" w:rsidR="005102C1" w:rsidRPr="006D75EC" w:rsidRDefault="005102C1" w:rsidP="005102C1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31115192" w14:textId="77777777" w:rsidR="005102C1" w:rsidRDefault="005102C1" w:rsidP="005102C1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6D75EC">
        <w:rPr>
          <w:bCs/>
          <w:sz w:val="22"/>
          <w:szCs w:val="22"/>
        </w:rPr>
        <w:t>A testület elnöke határozati javaslatként</w:t>
      </w:r>
      <w:r>
        <w:rPr>
          <w:bCs/>
          <w:sz w:val="22"/>
          <w:szCs w:val="22"/>
        </w:rPr>
        <w:t xml:space="preserve"> az alábbiakat fogalmazta meg:</w:t>
      </w:r>
    </w:p>
    <w:p w14:paraId="00730F61" w14:textId="77777777" w:rsidR="005102C1" w:rsidRDefault="005102C1" w:rsidP="005102C1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14:paraId="5921BEB3" w14:textId="77777777" w:rsidR="005102C1" w:rsidRDefault="005102C1" w:rsidP="005102C1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„Kiskőrös Város Német Nemzetiségi Önkormányzata </w:t>
      </w:r>
    </w:p>
    <w:p w14:paraId="7E9DB749" w14:textId="226017A4" w:rsidR="005102C1" w:rsidRPr="00B27982" w:rsidRDefault="005102C1" w:rsidP="005102C1">
      <w:pPr>
        <w:pStyle w:val="NormlWeb"/>
        <w:numPr>
          <w:ilvl w:val="0"/>
          <w:numId w:val="18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B27982">
        <w:rPr>
          <w:sz w:val="22"/>
          <w:szCs w:val="22"/>
        </w:rPr>
        <w:t xml:space="preserve">egyetért azzal, hogy a Kiskőrösi Petőfi Sándor Evangélikus Óvoda, Általános Iskola, Gimnázium és Technikum </w:t>
      </w:r>
      <w:r>
        <w:rPr>
          <w:sz w:val="22"/>
          <w:szCs w:val="22"/>
        </w:rPr>
        <w:t xml:space="preserve">német nemzetiségi nyelvet tanuló alsó </w:t>
      </w:r>
      <w:proofErr w:type="spellStart"/>
      <w:r>
        <w:rPr>
          <w:sz w:val="22"/>
          <w:szCs w:val="22"/>
        </w:rPr>
        <w:t>tagozatos</w:t>
      </w:r>
      <w:proofErr w:type="spellEnd"/>
      <w:r>
        <w:rPr>
          <w:sz w:val="22"/>
          <w:szCs w:val="22"/>
        </w:rPr>
        <w:t xml:space="preserve"> diákjainak Mikulás nap megszervezéséhez és megvalósításához </w:t>
      </w:r>
      <w:r w:rsidRPr="00B27982">
        <w:rPr>
          <w:sz w:val="22"/>
          <w:szCs w:val="22"/>
        </w:rPr>
        <w:t xml:space="preserve">szükséges költségeire </w:t>
      </w:r>
      <w:r>
        <w:rPr>
          <w:sz w:val="22"/>
          <w:szCs w:val="22"/>
        </w:rPr>
        <w:t>70</w:t>
      </w:r>
      <w:r w:rsidRPr="00B27982">
        <w:rPr>
          <w:sz w:val="22"/>
          <w:szCs w:val="22"/>
        </w:rPr>
        <w:t>.000,- forint összegű támogatást biztosítson.</w:t>
      </w:r>
    </w:p>
    <w:p w14:paraId="038D6428" w14:textId="77777777" w:rsidR="005102C1" w:rsidRDefault="005102C1" w:rsidP="005102C1">
      <w:pPr>
        <w:pStyle w:val="NormlWeb"/>
        <w:numPr>
          <w:ilvl w:val="0"/>
          <w:numId w:val="18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2022. évi költségvetésének</w:t>
      </w:r>
      <w:r>
        <w:rPr>
          <w:sz w:val="22"/>
        </w:rPr>
        <w:t xml:space="preserve"> terhére biztosítja.</w:t>
      </w:r>
    </w:p>
    <w:p w14:paraId="62481717" w14:textId="77777777" w:rsidR="005102C1" w:rsidRDefault="005102C1" w:rsidP="005102C1">
      <w:pPr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felkéri a Polgármesteri Hivatal Pénzügyi Osztályát, hogy az összeg kifizetéséről a támogatási szerződésnek megfelelően gondoskodjon.”</w:t>
      </w:r>
    </w:p>
    <w:p w14:paraId="02AAAEEB" w14:textId="77777777" w:rsidR="005102C1" w:rsidRDefault="005102C1" w:rsidP="005102C1">
      <w:pPr>
        <w:ind w:left="720" w:right="150"/>
        <w:jc w:val="both"/>
        <w:rPr>
          <w:bCs/>
          <w:sz w:val="22"/>
          <w:szCs w:val="22"/>
        </w:rPr>
      </w:pPr>
    </w:p>
    <w:p w14:paraId="69050D83" w14:textId="77777777" w:rsidR="005102C1" w:rsidRDefault="005102C1" w:rsidP="005102C1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Felelős:</w:t>
      </w:r>
      <w:r>
        <w:rPr>
          <w:sz w:val="22"/>
          <w:szCs w:val="22"/>
        </w:rPr>
        <w:tab/>
        <w:t>a testület elnöke</w:t>
      </w:r>
    </w:p>
    <w:p w14:paraId="01E457E0" w14:textId="77777777" w:rsidR="005102C1" w:rsidRDefault="005102C1" w:rsidP="005102C1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Határidő:</w:t>
      </w:r>
      <w:r>
        <w:rPr>
          <w:sz w:val="22"/>
          <w:szCs w:val="22"/>
        </w:rPr>
        <w:tab/>
        <w:t>értelemszerűen</w:t>
      </w:r>
    </w:p>
    <w:p w14:paraId="54550BD3" w14:textId="77777777" w:rsidR="005102C1" w:rsidRDefault="005102C1" w:rsidP="005102C1">
      <w:pPr>
        <w:jc w:val="both"/>
        <w:rPr>
          <w:sz w:val="22"/>
        </w:rPr>
      </w:pPr>
    </w:p>
    <w:p w14:paraId="5DB37518" w14:textId="77777777" w:rsidR="005102C1" w:rsidRDefault="005102C1" w:rsidP="005102C1">
      <w:pPr>
        <w:jc w:val="both"/>
        <w:rPr>
          <w:sz w:val="22"/>
        </w:rPr>
      </w:pPr>
      <w:r>
        <w:rPr>
          <w:sz w:val="22"/>
        </w:rPr>
        <w:t>A testület megtárgyalta Kincses Mihályné elnök által megfogalmazottakat és 3 „igen” szavazattal az alábbi határozatokat hozta:</w:t>
      </w:r>
    </w:p>
    <w:p w14:paraId="6EDF330A" w14:textId="3A119BFB" w:rsidR="00271D10" w:rsidRPr="00423D05" w:rsidRDefault="00271D10" w:rsidP="00271D10">
      <w:pPr>
        <w:jc w:val="both"/>
        <w:rPr>
          <w:sz w:val="22"/>
          <w:szCs w:val="22"/>
        </w:rPr>
      </w:pPr>
    </w:p>
    <w:p w14:paraId="03B5EC77" w14:textId="35E85F54" w:rsidR="00271D10" w:rsidRPr="00423D05" w:rsidRDefault="005102C1" w:rsidP="00271D10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21</w:t>
      </w:r>
      <w:r w:rsidR="00271D10" w:rsidRPr="00423D05">
        <w:rPr>
          <w:b/>
          <w:sz w:val="22"/>
          <w:szCs w:val="22"/>
          <w:u w:val="single"/>
        </w:rPr>
        <w:t>/202</w:t>
      </w:r>
      <w:r w:rsidR="0037111F" w:rsidRPr="00423D05">
        <w:rPr>
          <w:b/>
          <w:sz w:val="22"/>
          <w:szCs w:val="22"/>
          <w:u w:val="single"/>
        </w:rPr>
        <w:t>2</w:t>
      </w:r>
      <w:r w:rsidR="00271D10" w:rsidRPr="00423D05">
        <w:rPr>
          <w:b/>
          <w:sz w:val="22"/>
          <w:szCs w:val="22"/>
          <w:u w:val="single"/>
        </w:rPr>
        <w:t>. sz. Német Nemzetiségi Önk. határozat</w:t>
      </w:r>
    </w:p>
    <w:p w14:paraId="39AE734C" w14:textId="2028A4CD" w:rsidR="001378FC" w:rsidRDefault="001378FC" w:rsidP="00271D10">
      <w:pPr>
        <w:jc w:val="both"/>
        <w:rPr>
          <w:sz w:val="22"/>
          <w:szCs w:val="22"/>
        </w:rPr>
      </w:pPr>
    </w:p>
    <w:p w14:paraId="524719DF" w14:textId="77777777" w:rsidR="009831AE" w:rsidRPr="00423D05" w:rsidRDefault="009831AE" w:rsidP="00271D10">
      <w:pPr>
        <w:jc w:val="both"/>
        <w:rPr>
          <w:sz w:val="22"/>
          <w:szCs w:val="22"/>
        </w:rPr>
      </w:pPr>
    </w:p>
    <w:p w14:paraId="2DCCB073" w14:textId="7BF09D03" w:rsidR="00271D10" w:rsidRPr="00423D05" w:rsidRDefault="00271D10" w:rsidP="00271D10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423D05">
        <w:rPr>
          <w:b/>
          <w:sz w:val="22"/>
          <w:szCs w:val="22"/>
        </w:rPr>
        <w:t>H A T Á R O Z A T</w:t>
      </w:r>
    </w:p>
    <w:p w14:paraId="6E8319D1" w14:textId="0CB87235" w:rsidR="001378FC" w:rsidRDefault="001378FC" w:rsidP="00271D10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</w:p>
    <w:p w14:paraId="1B0207D7" w14:textId="77777777" w:rsidR="009831AE" w:rsidRPr="00423D05" w:rsidRDefault="009831AE" w:rsidP="00271D10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</w:p>
    <w:p w14:paraId="0D6A6B9C" w14:textId="0179E94C" w:rsidR="005102C1" w:rsidRDefault="005102C1" w:rsidP="005102C1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Kiskőrös Város Német Nemzetiségi Önkormányzata </w:t>
      </w:r>
    </w:p>
    <w:p w14:paraId="15E4B17E" w14:textId="77777777" w:rsidR="005102C1" w:rsidRDefault="005102C1" w:rsidP="005102C1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062B52DA" w14:textId="27D3BA66" w:rsidR="005102C1" w:rsidRDefault="005102C1" w:rsidP="005102C1">
      <w:pPr>
        <w:pStyle w:val="NormlWeb"/>
        <w:numPr>
          <w:ilvl w:val="0"/>
          <w:numId w:val="19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B27982">
        <w:rPr>
          <w:sz w:val="22"/>
          <w:szCs w:val="22"/>
        </w:rPr>
        <w:t xml:space="preserve">egyetért azzal, hogy a Kiskőrösi Petőfi Sándor Evangélikus Óvoda, Általános Iskola, Gimnázium és Technikum </w:t>
      </w:r>
      <w:r>
        <w:rPr>
          <w:sz w:val="22"/>
          <w:szCs w:val="22"/>
        </w:rPr>
        <w:t xml:space="preserve">német nemzetiségi nyelvet tanuló alsó </w:t>
      </w:r>
      <w:proofErr w:type="spellStart"/>
      <w:r>
        <w:rPr>
          <w:sz w:val="22"/>
          <w:szCs w:val="22"/>
        </w:rPr>
        <w:t>tagozatos</w:t>
      </w:r>
      <w:proofErr w:type="spellEnd"/>
      <w:r>
        <w:rPr>
          <w:sz w:val="22"/>
          <w:szCs w:val="22"/>
        </w:rPr>
        <w:t xml:space="preserve"> diákjainak Mikulás nap megszervezéséhez és megvalósításához </w:t>
      </w:r>
      <w:r w:rsidRPr="00B27982">
        <w:rPr>
          <w:sz w:val="22"/>
          <w:szCs w:val="22"/>
        </w:rPr>
        <w:t xml:space="preserve">szükséges költségeire </w:t>
      </w:r>
      <w:r>
        <w:rPr>
          <w:sz w:val="22"/>
          <w:szCs w:val="22"/>
        </w:rPr>
        <w:t>70</w:t>
      </w:r>
      <w:r w:rsidRPr="00B27982">
        <w:rPr>
          <w:sz w:val="22"/>
          <w:szCs w:val="22"/>
        </w:rPr>
        <w:t>.000,- forint összegű támogatást biztosítson.</w:t>
      </w:r>
    </w:p>
    <w:p w14:paraId="00A29EA5" w14:textId="77777777" w:rsidR="005102C1" w:rsidRPr="005102C1" w:rsidRDefault="005102C1" w:rsidP="005102C1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14:paraId="41DDBD07" w14:textId="79ACCD45" w:rsidR="005102C1" w:rsidRPr="005102C1" w:rsidRDefault="005102C1" w:rsidP="005102C1">
      <w:pPr>
        <w:pStyle w:val="NormlWeb"/>
        <w:numPr>
          <w:ilvl w:val="0"/>
          <w:numId w:val="19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2022. évi költségvetésének</w:t>
      </w:r>
      <w:r>
        <w:rPr>
          <w:sz w:val="22"/>
        </w:rPr>
        <w:t xml:space="preserve"> terhére biztosítja.</w:t>
      </w:r>
    </w:p>
    <w:p w14:paraId="754BCC25" w14:textId="77777777" w:rsidR="005102C1" w:rsidRDefault="005102C1" w:rsidP="005102C1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14:paraId="72A98856" w14:textId="77777777" w:rsidR="005102C1" w:rsidRDefault="005102C1" w:rsidP="005102C1">
      <w:pPr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felkéri a Polgármesteri Hivatal Pénzügyi Osztályát, hogy az összeg kifizetéséről a támogatási szerződésnek megfelelően gondoskodjon.”</w:t>
      </w:r>
    </w:p>
    <w:p w14:paraId="48ED1E4C" w14:textId="77777777" w:rsidR="00423D05" w:rsidRDefault="00423D05" w:rsidP="007E2BC7">
      <w:pPr>
        <w:jc w:val="both"/>
        <w:rPr>
          <w:rFonts w:eastAsia="Calibri"/>
          <w:sz w:val="22"/>
          <w:szCs w:val="22"/>
          <w:lang w:eastAsia="en-US"/>
        </w:rPr>
      </w:pPr>
    </w:p>
    <w:p w14:paraId="0D6BBD39" w14:textId="1C8F84FA" w:rsidR="007E2BC7" w:rsidRPr="00423D05" w:rsidRDefault="007E2BC7" w:rsidP="007E2BC7">
      <w:pPr>
        <w:jc w:val="both"/>
        <w:rPr>
          <w:sz w:val="22"/>
          <w:szCs w:val="22"/>
        </w:rPr>
      </w:pPr>
      <w:r w:rsidRPr="00423D05">
        <w:rPr>
          <w:b/>
          <w:sz w:val="22"/>
          <w:szCs w:val="22"/>
          <w:u w:val="single"/>
        </w:rPr>
        <w:t>Felelős:</w:t>
      </w:r>
      <w:r w:rsidRPr="00423D05">
        <w:rPr>
          <w:sz w:val="22"/>
          <w:szCs w:val="22"/>
        </w:rPr>
        <w:tab/>
        <w:t>a testület elnöke</w:t>
      </w:r>
    </w:p>
    <w:p w14:paraId="7946F5A4" w14:textId="2C32D2C8" w:rsidR="007E2BC7" w:rsidRPr="00423D05" w:rsidRDefault="007E2BC7" w:rsidP="007E2BC7">
      <w:pPr>
        <w:jc w:val="both"/>
        <w:rPr>
          <w:sz w:val="22"/>
          <w:szCs w:val="22"/>
        </w:rPr>
      </w:pPr>
      <w:r w:rsidRPr="00423D05">
        <w:rPr>
          <w:b/>
          <w:sz w:val="22"/>
          <w:szCs w:val="22"/>
          <w:u w:val="single"/>
        </w:rPr>
        <w:t>Határidő:</w:t>
      </w:r>
      <w:r w:rsidRPr="00423D05">
        <w:rPr>
          <w:sz w:val="22"/>
          <w:szCs w:val="22"/>
        </w:rPr>
        <w:tab/>
        <w:t xml:space="preserve">azonnal </w:t>
      </w:r>
    </w:p>
    <w:p w14:paraId="34CD0A4A" w14:textId="3910853C" w:rsidR="002B5A25" w:rsidRPr="00423D05" w:rsidRDefault="002B5A25" w:rsidP="007E2BC7">
      <w:pPr>
        <w:jc w:val="both"/>
        <w:rPr>
          <w:sz w:val="22"/>
          <w:szCs w:val="22"/>
        </w:rPr>
      </w:pPr>
    </w:p>
    <w:p w14:paraId="305D23BC" w14:textId="77777777" w:rsidR="003E7AA1" w:rsidRPr="00423D05" w:rsidRDefault="003E7AA1" w:rsidP="003E7AA1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14:paraId="0030C1A3" w14:textId="77777777" w:rsidR="003E7AA1" w:rsidRPr="00423D05" w:rsidRDefault="003E7AA1" w:rsidP="003E7AA1">
      <w:pPr>
        <w:rPr>
          <w:sz w:val="22"/>
          <w:szCs w:val="22"/>
        </w:rPr>
      </w:pPr>
    </w:p>
    <w:p w14:paraId="739B7384" w14:textId="77777777" w:rsidR="002B5A25" w:rsidRPr="00423D05" w:rsidRDefault="002B5A25" w:rsidP="00CC0B88">
      <w:pPr>
        <w:pStyle w:val="Norml0"/>
        <w:jc w:val="both"/>
        <w:rPr>
          <w:rFonts w:ascii="Times New Roman" w:hAnsi="Times New Roman"/>
          <w:b/>
          <w:sz w:val="22"/>
          <w:szCs w:val="22"/>
        </w:rPr>
      </w:pPr>
    </w:p>
    <w:p w14:paraId="27721C5E" w14:textId="77777777" w:rsidR="002B5A25" w:rsidRPr="00423D05" w:rsidRDefault="002B5A25" w:rsidP="00CC0B88">
      <w:pPr>
        <w:pStyle w:val="Norml0"/>
        <w:jc w:val="both"/>
        <w:rPr>
          <w:rFonts w:ascii="Times New Roman" w:hAnsi="Times New Roman"/>
          <w:b/>
          <w:sz w:val="22"/>
          <w:szCs w:val="22"/>
        </w:rPr>
      </w:pPr>
    </w:p>
    <w:p w14:paraId="0EC7E9F0" w14:textId="77777777" w:rsidR="002B5A25" w:rsidRPr="00423D05" w:rsidRDefault="002B5A25" w:rsidP="00CC0B88">
      <w:pPr>
        <w:pStyle w:val="Norml0"/>
        <w:jc w:val="both"/>
        <w:rPr>
          <w:rFonts w:ascii="Times New Roman" w:hAnsi="Times New Roman"/>
          <w:b/>
          <w:sz w:val="22"/>
          <w:szCs w:val="22"/>
        </w:rPr>
      </w:pPr>
    </w:p>
    <w:p w14:paraId="40A3008E" w14:textId="77777777" w:rsidR="002B5A25" w:rsidRPr="00423D05" w:rsidRDefault="002B5A25" w:rsidP="00CC0B88">
      <w:pPr>
        <w:pStyle w:val="Norml0"/>
        <w:jc w:val="both"/>
        <w:rPr>
          <w:rFonts w:ascii="Times New Roman" w:hAnsi="Times New Roman"/>
          <w:b/>
          <w:sz w:val="22"/>
          <w:szCs w:val="22"/>
        </w:rPr>
      </w:pPr>
    </w:p>
    <w:p w14:paraId="1F63F8C3" w14:textId="77777777" w:rsidR="002B5A25" w:rsidRPr="00423D05" w:rsidRDefault="002B5A25" w:rsidP="00CC0B88">
      <w:pPr>
        <w:pStyle w:val="Norml0"/>
        <w:jc w:val="both"/>
        <w:rPr>
          <w:rFonts w:ascii="Times New Roman" w:hAnsi="Times New Roman"/>
          <w:b/>
          <w:sz w:val="22"/>
          <w:szCs w:val="22"/>
        </w:rPr>
      </w:pPr>
    </w:p>
    <w:p w14:paraId="3066ECC7" w14:textId="77777777" w:rsidR="002B5A25" w:rsidRPr="00423D05" w:rsidRDefault="002B5A25" w:rsidP="00CC0B88">
      <w:pPr>
        <w:pStyle w:val="Norml0"/>
        <w:jc w:val="both"/>
        <w:rPr>
          <w:rFonts w:ascii="Times New Roman" w:hAnsi="Times New Roman"/>
          <w:b/>
          <w:sz w:val="22"/>
          <w:szCs w:val="22"/>
        </w:rPr>
      </w:pPr>
    </w:p>
    <w:p w14:paraId="0B80FF57" w14:textId="77777777" w:rsidR="002B5A25" w:rsidRPr="00423D05" w:rsidRDefault="002B5A25" w:rsidP="00CC0B88">
      <w:pPr>
        <w:pStyle w:val="Norml0"/>
        <w:jc w:val="both"/>
        <w:rPr>
          <w:rFonts w:ascii="Times New Roman" w:hAnsi="Times New Roman"/>
          <w:b/>
          <w:sz w:val="22"/>
          <w:szCs w:val="22"/>
        </w:rPr>
      </w:pPr>
    </w:p>
    <w:p w14:paraId="4AD1F980" w14:textId="77777777" w:rsidR="002B5A25" w:rsidRPr="00423D05" w:rsidRDefault="002B5A25" w:rsidP="00CC0B88">
      <w:pPr>
        <w:pStyle w:val="Norml0"/>
        <w:jc w:val="both"/>
        <w:rPr>
          <w:rFonts w:ascii="Times New Roman" w:hAnsi="Times New Roman"/>
          <w:b/>
          <w:sz w:val="22"/>
          <w:szCs w:val="22"/>
        </w:rPr>
      </w:pPr>
    </w:p>
    <w:p w14:paraId="4090106F" w14:textId="77777777" w:rsidR="002B5A25" w:rsidRPr="00423D05" w:rsidRDefault="002B5A25" w:rsidP="00CC0B88">
      <w:pPr>
        <w:pStyle w:val="Norml0"/>
        <w:jc w:val="both"/>
        <w:rPr>
          <w:rFonts w:ascii="Times New Roman" w:hAnsi="Times New Roman"/>
          <w:b/>
          <w:sz w:val="22"/>
          <w:szCs w:val="22"/>
        </w:rPr>
      </w:pPr>
    </w:p>
    <w:p w14:paraId="529C333D" w14:textId="77777777" w:rsidR="002B5A25" w:rsidRPr="00423D05" w:rsidRDefault="002B5A25" w:rsidP="00CC0B88">
      <w:pPr>
        <w:pStyle w:val="Norml0"/>
        <w:jc w:val="both"/>
        <w:rPr>
          <w:rFonts w:ascii="Times New Roman" w:hAnsi="Times New Roman"/>
          <w:b/>
          <w:sz w:val="22"/>
          <w:szCs w:val="22"/>
        </w:rPr>
      </w:pPr>
    </w:p>
    <w:p w14:paraId="72901115" w14:textId="77777777" w:rsidR="002B5A25" w:rsidRPr="00423D05" w:rsidRDefault="002B5A25" w:rsidP="00CC0B88">
      <w:pPr>
        <w:pStyle w:val="Norml0"/>
        <w:jc w:val="both"/>
        <w:rPr>
          <w:rFonts w:ascii="Times New Roman" w:hAnsi="Times New Roman"/>
          <w:b/>
          <w:sz w:val="22"/>
          <w:szCs w:val="22"/>
        </w:rPr>
      </w:pPr>
    </w:p>
    <w:p w14:paraId="50A07040" w14:textId="77777777" w:rsidR="002B5A25" w:rsidRPr="00423D05" w:rsidRDefault="002B5A25" w:rsidP="00CC0B88">
      <w:pPr>
        <w:pStyle w:val="Norml0"/>
        <w:jc w:val="both"/>
        <w:rPr>
          <w:rFonts w:ascii="Times New Roman" w:hAnsi="Times New Roman"/>
          <w:b/>
          <w:sz w:val="22"/>
          <w:szCs w:val="22"/>
        </w:rPr>
      </w:pPr>
    </w:p>
    <w:p w14:paraId="198B0B2D" w14:textId="77777777" w:rsidR="002B5A25" w:rsidRPr="00423D05" w:rsidRDefault="002B5A25" w:rsidP="00CC0B88">
      <w:pPr>
        <w:pStyle w:val="Norml0"/>
        <w:jc w:val="both"/>
        <w:rPr>
          <w:rFonts w:ascii="Times New Roman" w:hAnsi="Times New Roman"/>
          <w:b/>
          <w:sz w:val="22"/>
          <w:szCs w:val="22"/>
        </w:rPr>
      </w:pPr>
    </w:p>
    <w:p w14:paraId="098CF821" w14:textId="47885CA0" w:rsidR="00485D45" w:rsidRPr="006D75EC" w:rsidRDefault="00485D45" w:rsidP="00485D45">
      <w:pPr>
        <w:pStyle w:val="Norml0"/>
        <w:jc w:val="both"/>
        <w:rPr>
          <w:rFonts w:ascii="Times New Roman" w:hAnsi="Times New Roman"/>
          <w:sz w:val="22"/>
          <w:szCs w:val="22"/>
        </w:rPr>
      </w:pPr>
      <w:r w:rsidRPr="006D75EC">
        <w:rPr>
          <w:rFonts w:ascii="Times New Roman" w:hAnsi="Times New Roman"/>
          <w:b/>
          <w:sz w:val="22"/>
          <w:szCs w:val="22"/>
        </w:rPr>
        <w:lastRenderedPageBreak/>
        <w:t>Kincses Mihályné a testület elnöke</w:t>
      </w:r>
      <w:r w:rsidRPr="006D75EC">
        <w:rPr>
          <w:rFonts w:ascii="Times New Roman" w:hAnsi="Times New Roman"/>
          <w:sz w:val="22"/>
          <w:szCs w:val="22"/>
        </w:rPr>
        <w:t xml:space="preserve"> javasol</w:t>
      </w:r>
      <w:r>
        <w:rPr>
          <w:rFonts w:ascii="Times New Roman" w:hAnsi="Times New Roman"/>
          <w:sz w:val="22"/>
          <w:szCs w:val="22"/>
        </w:rPr>
        <w:t>ta a testületnek</w:t>
      </w:r>
      <w:r w:rsidRPr="006D75EC">
        <w:rPr>
          <w:rFonts w:ascii="Times New Roman" w:hAnsi="Times New Roman"/>
          <w:sz w:val="22"/>
          <w:szCs w:val="22"/>
        </w:rPr>
        <w:t>, hogy a</w:t>
      </w:r>
      <w:r>
        <w:rPr>
          <w:rFonts w:ascii="Times New Roman" w:hAnsi="Times New Roman"/>
          <w:sz w:val="22"/>
          <w:szCs w:val="22"/>
        </w:rPr>
        <w:t xml:space="preserve"> Nemzetiségi </w:t>
      </w:r>
      <w:r w:rsidRPr="006D75EC">
        <w:rPr>
          <w:rFonts w:ascii="Times New Roman" w:hAnsi="Times New Roman"/>
          <w:sz w:val="22"/>
          <w:szCs w:val="22"/>
        </w:rPr>
        <w:t xml:space="preserve">Önkormányzat a Kiskőrösi Petőfi Sándor Evangélikus Óvoda, Általános Iskola, Gimnázium és Technikum </w:t>
      </w:r>
      <w:r>
        <w:rPr>
          <w:rFonts w:ascii="Times New Roman" w:hAnsi="Times New Roman"/>
          <w:sz w:val="22"/>
          <w:szCs w:val="22"/>
        </w:rPr>
        <w:t>részére a nemzetiségi német nyelvet tanuló diákjainak Márton-napi ünnepség megszervezéséhez és megvalósításához szükséges költségekre 30</w:t>
      </w:r>
      <w:r w:rsidRPr="006D75EC">
        <w:rPr>
          <w:rFonts w:ascii="Times New Roman" w:hAnsi="Times New Roman"/>
          <w:sz w:val="22"/>
          <w:szCs w:val="22"/>
        </w:rPr>
        <w:t xml:space="preserve">.000,- </w:t>
      </w:r>
      <w:r>
        <w:rPr>
          <w:rFonts w:ascii="Times New Roman" w:hAnsi="Times New Roman"/>
          <w:sz w:val="22"/>
          <w:szCs w:val="22"/>
        </w:rPr>
        <w:t xml:space="preserve">forint </w:t>
      </w:r>
      <w:r w:rsidRPr="006D75EC">
        <w:rPr>
          <w:rFonts w:ascii="Times New Roman" w:hAnsi="Times New Roman"/>
          <w:sz w:val="22"/>
          <w:szCs w:val="22"/>
        </w:rPr>
        <w:t xml:space="preserve">összegű támogatást nyújtson. </w:t>
      </w:r>
    </w:p>
    <w:p w14:paraId="492AD5B9" w14:textId="0017AD49" w:rsidR="00485D45" w:rsidRPr="006D75EC" w:rsidRDefault="00485D45" w:rsidP="00485D45">
      <w:pPr>
        <w:pStyle w:val="Norml0"/>
        <w:jc w:val="both"/>
        <w:rPr>
          <w:sz w:val="22"/>
          <w:szCs w:val="22"/>
        </w:rPr>
      </w:pPr>
    </w:p>
    <w:p w14:paraId="0B55E8E3" w14:textId="77777777" w:rsidR="00485D45" w:rsidRDefault="00485D45" w:rsidP="00485D45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6D75EC">
        <w:rPr>
          <w:bCs/>
          <w:sz w:val="22"/>
          <w:szCs w:val="22"/>
        </w:rPr>
        <w:t>A testület elnöke határozati javaslatként</w:t>
      </w:r>
      <w:r>
        <w:rPr>
          <w:bCs/>
          <w:sz w:val="22"/>
          <w:szCs w:val="22"/>
        </w:rPr>
        <w:t xml:space="preserve"> az alábbiakat fogalmazta meg:</w:t>
      </w:r>
    </w:p>
    <w:p w14:paraId="79D3F54C" w14:textId="77777777" w:rsidR="00485D45" w:rsidRDefault="00485D45" w:rsidP="00485D45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14:paraId="53766496" w14:textId="77777777" w:rsidR="00485D45" w:rsidRDefault="00485D45" w:rsidP="00485D45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„Kiskőrös Város Német Nemzetiségi Önkormányzata </w:t>
      </w:r>
    </w:p>
    <w:p w14:paraId="7FFDB19E" w14:textId="3823484E" w:rsidR="00485D45" w:rsidRPr="00B27982" w:rsidRDefault="00485D45" w:rsidP="00485D45">
      <w:pPr>
        <w:pStyle w:val="NormlWeb"/>
        <w:numPr>
          <w:ilvl w:val="0"/>
          <w:numId w:val="20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B27982">
        <w:rPr>
          <w:sz w:val="22"/>
          <w:szCs w:val="22"/>
        </w:rPr>
        <w:t>egyetért azzal, hogy a Kiskőrösi Petőfi Sándor Evangélikus Óvoda, Általános Iskola, Gimnázium és Technikum</w:t>
      </w:r>
      <w:r>
        <w:rPr>
          <w:sz w:val="22"/>
          <w:szCs w:val="22"/>
        </w:rPr>
        <w:t xml:space="preserve"> nemzetiségi német nyelvet tanuló diákjainak Márton-napi ünnepség megszervezéséhez és megvalósításához szükséges költségekre 30</w:t>
      </w:r>
      <w:r w:rsidRPr="006D75EC">
        <w:rPr>
          <w:sz w:val="22"/>
          <w:szCs w:val="22"/>
        </w:rPr>
        <w:t xml:space="preserve">.000,- </w:t>
      </w:r>
      <w:r>
        <w:rPr>
          <w:sz w:val="22"/>
          <w:szCs w:val="22"/>
        </w:rPr>
        <w:t xml:space="preserve">forint </w:t>
      </w:r>
      <w:r w:rsidRPr="006D75EC">
        <w:rPr>
          <w:sz w:val="22"/>
          <w:szCs w:val="22"/>
        </w:rPr>
        <w:t>összegű támogatást</w:t>
      </w:r>
      <w:r w:rsidRPr="00B27982">
        <w:rPr>
          <w:sz w:val="22"/>
          <w:szCs w:val="22"/>
        </w:rPr>
        <w:t xml:space="preserve"> biztosítson.</w:t>
      </w:r>
    </w:p>
    <w:p w14:paraId="42940684" w14:textId="77777777" w:rsidR="00485D45" w:rsidRDefault="00485D45" w:rsidP="00485D45">
      <w:pPr>
        <w:pStyle w:val="NormlWeb"/>
        <w:numPr>
          <w:ilvl w:val="0"/>
          <w:numId w:val="20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2022. évi költségvetésének</w:t>
      </w:r>
      <w:r>
        <w:rPr>
          <w:sz w:val="22"/>
        </w:rPr>
        <w:t xml:space="preserve"> terhére biztosítja.</w:t>
      </w:r>
    </w:p>
    <w:p w14:paraId="43CAC334" w14:textId="77777777" w:rsidR="00485D45" w:rsidRDefault="00485D45" w:rsidP="00485D45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felkéri a Polgármesteri Hivatal Pénzügyi Osztályát, hogy az összeg kifizetéséről a támogatási szerződésnek megfelelően gondoskodjon.”</w:t>
      </w:r>
    </w:p>
    <w:p w14:paraId="54AF8625" w14:textId="77777777" w:rsidR="00485D45" w:rsidRDefault="00485D45" w:rsidP="00485D45">
      <w:pPr>
        <w:ind w:left="720" w:right="150"/>
        <w:jc w:val="both"/>
        <w:rPr>
          <w:bCs/>
          <w:sz w:val="22"/>
          <w:szCs w:val="22"/>
        </w:rPr>
      </w:pPr>
    </w:p>
    <w:p w14:paraId="6CBA14A0" w14:textId="77777777" w:rsidR="00485D45" w:rsidRDefault="00485D45" w:rsidP="00485D45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Felelős:</w:t>
      </w:r>
      <w:r>
        <w:rPr>
          <w:sz w:val="22"/>
          <w:szCs w:val="22"/>
        </w:rPr>
        <w:tab/>
        <w:t>a testület elnöke</w:t>
      </w:r>
    </w:p>
    <w:p w14:paraId="39B64080" w14:textId="77777777" w:rsidR="00485D45" w:rsidRDefault="00485D45" w:rsidP="00485D45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Határidő:</w:t>
      </w:r>
      <w:r>
        <w:rPr>
          <w:sz w:val="22"/>
          <w:szCs w:val="22"/>
        </w:rPr>
        <w:tab/>
        <w:t>értelemszerűen</w:t>
      </w:r>
    </w:p>
    <w:p w14:paraId="54957FA8" w14:textId="77777777" w:rsidR="00485D45" w:rsidRDefault="00485D45" w:rsidP="00485D45">
      <w:pPr>
        <w:jc w:val="both"/>
        <w:rPr>
          <w:sz w:val="22"/>
        </w:rPr>
      </w:pPr>
    </w:p>
    <w:p w14:paraId="064F2920" w14:textId="77777777" w:rsidR="00485D45" w:rsidRDefault="00485D45" w:rsidP="00485D45">
      <w:pPr>
        <w:jc w:val="both"/>
        <w:rPr>
          <w:sz w:val="22"/>
        </w:rPr>
      </w:pPr>
      <w:r>
        <w:rPr>
          <w:sz w:val="22"/>
        </w:rPr>
        <w:t>A testület megtárgyalta Kincses Mihályné elnök által megfogalmazottakat és 3 „igen” szavazattal az alábbi határozatokat hozta:</w:t>
      </w:r>
    </w:p>
    <w:p w14:paraId="33EA4B44" w14:textId="77777777" w:rsidR="00414B97" w:rsidRDefault="00414B97" w:rsidP="00FD3F3A">
      <w:pPr>
        <w:pStyle w:val="Norml0"/>
        <w:jc w:val="both"/>
        <w:rPr>
          <w:rFonts w:ascii="Times New Roman" w:hAnsi="Times New Roman"/>
          <w:b/>
          <w:sz w:val="22"/>
          <w:szCs w:val="22"/>
        </w:rPr>
      </w:pPr>
    </w:p>
    <w:p w14:paraId="4BBD02CA" w14:textId="6FFBE978" w:rsidR="00694E01" w:rsidRPr="00423D05" w:rsidRDefault="00485D45" w:rsidP="00694E01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22</w:t>
      </w:r>
      <w:r w:rsidR="00694E01" w:rsidRPr="00423D05">
        <w:rPr>
          <w:b/>
          <w:sz w:val="22"/>
          <w:szCs w:val="22"/>
          <w:u w:val="single"/>
        </w:rPr>
        <w:t>/2022. sz. Német Nemzetiségi Önk. határozat</w:t>
      </w:r>
    </w:p>
    <w:p w14:paraId="2D20D33B" w14:textId="77777777" w:rsidR="00694E01" w:rsidRPr="00423D05" w:rsidRDefault="00694E01" w:rsidP="00694E01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14:paraId="5F543BB9" w14:textId="77777777" w:rsidR="00694E01" w:rsidRPr="00423D05" w:rsidRDefault="00694E01" w:rsidP="00694E01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14:paraId="3D841860" w14:textId="77777777" w:rsidR="00694E01" w:rsidRDefault="00694E01" w:rsidP="00694E01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423D05">
        <w:rPr>
          <w:b/>
          <w:sz w:val="22"/>
          <w:szCs w:val="22"/>
        </w:rPr>
        <w:t>H A T Á R O Z A T</w:t>
      </w:r>
    </w:p>
    <w:p w14:paraId="0FA7F17F" w14:textId="77777777" w:rsidR="00694E01" w:rsidRPr="00423D05" w:rsidRDefault="00694E01" w:rsidP="00694E01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</w:p>
    <w:p w14:paraId="0C04E367" w14:textId="77777777" w:rsidR="00694E01" w:rsidRDefault="00694E01" w:rsidP="00694E01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14:paraId="42985538" w14:textId="792B2585" w:rsidR="00485D45" w:rsidRDefault="00485D45" w:rsidP="00485D45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Kiskőrös Város Német Nemzetiségi Önkormányzata </w:t>
      </w:r>
    </w:p>
    <w:p w14:paraId="074B5CAD" w14:textId="77777777" w:rsidR="00485D45" w:rsidRDefault="00485D45" w:rsidP="00485D45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690A1E5B" w14:textId="639969A0" w:rsidR="00485D45" w:rsidRPr="00485D45" w:rsidRDefault="00485D45" w:rsidP="00485D45">
      <w:pPr>
        <w:pStyle w:val="NormlWeb"/>
        <w:numPr>
          <w:ilvl w:val="0"/>
          <w:numId w:val="21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B27982">
        <w:rPr>
          <w:sz w:val="22"/>
          <w:szCs w:val="22"/>
        </w:rPr>
        <w:t>egyetért azzal, hogy a Kiskőrösi Petőfi Sándor Evangélikus Óvoda, Általános Iskola, Gimnázium és Technikum</w:t>
      </w:r>
      <w:r>
        <w:rPr>
          <w:sz w:val="22"/>
          <w:szCs w:val="22"/>
        </w:rPr>
        <w:t xml:space="preserve"> nemzetiségi német nyelvet tanuló diákjainak Márton-napi ünnepség megszervezéséhez és megvalósításához szükséges költségeire 30</w:t>
      </w:r>
      <w:r w:rsidRPr="006D75EC">
        <w:rPr>
          <w:sz w:val="22"/>
          <w:szCs w:val="22"/>
        </w:rPr>
        <w:t xml:space="preserve">.000,- </w:t>
      </w:r>
      <w:r>
        <w:rPr>
          <w:sz w:val="22"/>
          <w:szCs w:val="22"/>
        </w:rPr>
        <w:t xml:space="preserve">forint </w:t>
      </w:r>
      <w:r w:rsidRPr="006D75EC">
        <w:rPr>
          <w:sz w:val="22"/>
          <w:szCs w:val="22"/>
        </w:rPr>
        <w:t>összegű támogatást</w:t>
      </w:r>
      <w:r w:rsidRPr="00B27982">
        <w:rPr>
          <w:sz w:val="22"/>
          <w:szCs w:val="22"/>
        </w:rPr>
        <w:t xml:space="preserve"> biztosítson.</w:t>
      </w:r>
    </w:p>
    <w:p w14:paraId="3451E553" w14:textId="77777777" w:rsidR="00485D45" w:rsidRPr="00B27982" w:rsidRDefault="00485D45" w:rsidP="00485D45">
      <w:pPr>
        <w:pStyle w:val="NormlWeb"/>
        <w:spacing w:before="0" w:beforeAutospacing="0" w:after="0" w:afterAutospacing="0"/>
        <w:ind w:left="360" w:right="150"/>
        <w:jc w:val="both"/>
        <w:rPr>
          <w:bCs/>
          <w:sz w:val="22"/>
          <w:szCs w:val="22"/>
        </w:rPr>
      </w:pPr>
    </w:p>
    <w:p w14:paraId="443B812B" w14:textId="44D78362" w:rsidR="00485D45" w:rsidRPr="00485D45" w:rsidRDefault="00485D45" w:rsidP="00485D45">
      <w:pPr>
        <w:pStyle w:val="NormlWeb"/>
        <w:numPr>
          <w:ilvl w:val="0"/>
          <w:numId w:val="21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2022. évi költségvetésének</w:t>
      </w:r>
      <w:r>
        <w:rPr>
          <w:sz w:val="22"/>
        </w:rPr>
        <w:t xml:space="preserve"> terhére biztosítja.</w:t>
      </w:r>
    </w:p>
    <w:p w14:paraId="1AD82577" w14:textId="77777777" w:rsidR="00485D45" w:rsidRDefault="00485D45" w:rsidP="00485D45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14:paraId="39D72EFB" w14:textId="77777777" w:rsidR="00485D45" w:rsidRDefault="00485D45" w:rsidP="00485D45">
      <w:pPr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felkéri a Polgármesteri Hivatal Pénzügyi Osztályát, hogy az összeg kifizetéséről a támogatási szerződésnek megfelelően gondoskodjon.”</w:t>
      </w:r>
    </w:p>
    <w:p w14:paraId="735A1F6B" w14:textId="77777777" w:rsidR="00414B97" w:rsidRDefault="00414B97" w:rsidP="00FD3F3A">
      <w:pPr>
        <w:pStyle w:val="Norml0"/>
        <w:jc w:val="both"/>
        <w:rPr>
          <w:rFonts w:ascii="Times New Roman" w:hAnsi="Times New Roman"/>
          <w:b/>
          <w:sz w:val="22"/>
          <w:szCs w:val="22"/>
        </w:rPr>
      </w:pPr>
    </w:p>
    <w:p w14:paraId="169955BD" w14:textId="77777777" w:rsidR="00694E01" w:rsidRPr="00894801" w:rsidRDefault="00694E01" w:rsidP="00694E01">
      <w:pPr>
        <w:jc w:val="both"/>
        <w:rPr>
          <w:sz w:val="22"/>
          <w:szCs w:val="22"/>
        </w:rPr>
      </w:pPr>
      <w:r w:rsidRPr="00894801">
        <w:rPr>
          <w:b/>
          <w:sz w:val="22"/>
          <w:szCs w:val="22"/>
          <w:u w:val="single"/>
        </w:rPr>
        <w:t>Felelős:</w:t>
      </w:r>
      <w:r w:rsidRPr="00894801">
        <w:rPr>
          <w:sz w:val="22"/>
          <w:szCs w:val="22"/>
        </w:rPr>
        <w:tab/>
        <w:t>a testület elnöke</w:t>
      </w:r>
    </w:p>
    <w:p w14:paraId="137AFE38" w14:textId="77777777" w:rsidR="00694E01" w:rsidRPr="00894801" w:rsidRDefault="00694E01" w:rsidP="00694E01">
      <w:pPr>
        <w:jc w:val="both"/>
        <w:rPr>
          <w:sz w:val="22"/>
          <w:szCs w:val="22"/>
        </w:rPr>
      </w:pPr>
      <w:r w:rsidRPr="00894801">
        <w:rPr>
          <w:b/>
          <w:sz w:val="22"/>
          <w:szCs w:val="22"/>
          <w:u w:val="single"/>
        </w:rPr>
        <w:t>Határidő:</w:t>
      </w:r>
      <w:r w:rsidRPr="00894801">
        <w:rPr>
          <w:sz w:val="22"/>
          <w:szCs w:val="22"/>
        </w:rPr>
        <w:tab/>
        <w:t>értelemszerűen</w:t>
      </w:r>
    </w:p>
    <w:p w14:paraId="177A25A5" w14:textId="6B48FFF7" w:rsidR="00694E01" w:rsidRDefault="00694E01" w:rsidP="00694E01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14:paraId="6A90A642" w14:textId="77777777" w:rsidR="008400F6" w:rsidRPr="00423D05" w:rsidRDefault="008400F6" w:rsidP="00694E01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14:paraId="4402EF20" w14:textId="77777777" w:rsidR="00694E01" w:rsidRPr="00423D05" w:rsidRDefault="00694E01" w:rsidP="00694E01">
      <w:pPr>
        <w:jc w:val="both"/>
        <w:rPr>
          <w:sz w:val="22"/>
          <w:szCs w:val="22"/>
        </w:rPr>
      </w:pPr>
    </w:p>
    <w:p w14:paraId="7DE81A0B" w14:textId="77777777" w:rsidR="00414B97" w:rsidRDefault="00414B97" w:rsidP="00FD3F3A">
      <w:pPr>
        <w:pStyle w:val="Norml0"/>
        <w:jc w:val="both"/>
        <w:rPr>
          <w:rFonts w:ascii="Times New Roman" w:hAnsi="Times New Roman"/>
          <w:b/>
          <w:sz w:val="22"/>
          <w:szCs w:val="22"/>
        </w:rPr>
      </w:pPr>
    </w:p>
    <w:p w14:paraId="3A19FB73" w14:textId="77777777" w:rsidR="00414B97" w:rsidRDefault="00414B97" w:rsidP="00FD3F3A">
      <w:pPr>
        <w:pStyle w:val="Norml0"/>
        <w:jc w:val="both"/>
        <w:rPr>
          <w:rFonts w:ascii="Times New Roman" w:hAnsi="Times New Roman"/>
          <w:b/>
          <w:sz w:val="22"/>
          <w:szCs w:val="22"/>
        </w:rPr>
      </w:pPr>
    </w:p>
    <w:p w14:paraId="7A83F9FE" w14:textId="42E13801" w:rsidR="00414B97" w:rsidRDefault="00414B97" w:rsidP="00FD3F3A">
      <w:pPr>
        <w:pStyle w:val="Norml0"/>
        <w:jc w:val="both"/>
        <w:rPr>
          <w:rFonts w:ascii="Times New Roman" w:hAnsi="Times New Roman"/>
          <w:b/>
          <w:sz w:val="22"/>
          <w:szCs w:val="22"/>
        </w:rPr>
      </w:pPr>
    </w:p>
    <w:p w14:paraId="552E695C" w14:textId="708CD6F2" w:rsidR="00A46DC3" w:rsidRDefault="00A46DC3" w:rsidP="00FD3F3A">
      <w:pPr>
        <w:pStyle w:val="Norml0"/>
        <w:jc w:val="both"/>
        <w:rPr>
          <w:rFonts w:ascii="Times New Roman" w:hAnsi="Times New Roman"/>
          <w:b/>
          <w:sz w:val="22"/>
          <w:szCs w:val="22"/>
        </w:rPr>
      </w:pPr>
    </w:p>
    <w:p w14:paraId="661EEAA9" w14:textId="4B1D5333" w:rsidR="00A46DC3" w:rsidRDefault="00A46DC3" w:rsidP="00FD3F3A">
      <w:pPr>
        <w:pStyle w:val="Norml0"/>
        <w:jc w:val="both"/>
        <w:rPr>
          <w:rFonts w:ascii="Times New Roman" w:hAnsi="Times New Roman"/>
          <w:b/>
          <w:sz w:val="22"/>
          <w:szCs w:val="22"/>
        </w:rPr>
      </w:pPr>
    </w:p>
    <w:p w14:paraId="3F0DA465" w14:textId="09687A81" w:rsidR="00A46DC3" w:rsidRDefault="00A46DC3" w:rsidP="00FD3F3A">
      <w:pPr>
        <w:pStyle w:val="Norml0"/>
        <w:jc w:val="both"/>
        <w:rPr>
          <w:rFonts w:ascii="Times New Roman" w:hAnsi="Times New Roman"/>
          <w:b/>
          <w:sz w:val="22"/>
          <w:szCs w:val="22"/>
        </w:rPr>
      </w:pPr>
    </w:p>
    <w:p w14:paraId="0830691B" w14:textId="443CD3CD" w:rsidR="00A46DC3" w:rsidRDefault="00A46DC3" w:rsidP="00FD3F3A">
      <w:pPr>
        <w:pStyle w:val="Norml0"/>
        <w:jc w:val="both"/>
        <w:rPr>
          <w:rFonts w:ascii="Times New Roman" w:hAnsi="Times New Roman"/>
          <w:b/>
          <w:sz w:val="22"/>
          <w:szCs w:val="22"/>
        </w:rPr>
      </w:pPr>
    </w:p>
    <w:p w14:paraId="6C9632A4" w14:textId="77777777" w:rsidR="00A46DC3" w:rsidRDefault="00A46DC3" w:rsidP="00FD3F3A">
      <w:pPr>
        <w:pStyle w:val="Norml0"/>
        <w:jc w:val="both"/>
        <w:rPr>
          <w:rFonts w:ascii="Times New Roman" w:hAnsi="Times New Roman"/>
          <w:b/>
          <w:sz w:val="22"/>
          <w:szCs w:val="22"/>
        </w:rPr>
      </w:pPr>
    </w:p>
    <w:p w14:paraId="7A59B5A6" w14:textId="77777777" w:rsidR="00414B97" w:rsidRDefault="00414B97" w:rsidP="00FD3F3A">
      <w:pPr>
        <w:pStyle w:val="Norml0"/>
        <w:jc w:val="both"/>
        <w:rPr>
          <w:rFonts w:ascii="Times New Roman" w:hAnsi="Times New Roman"/>
          <w:b/>
          <w:sz w:val="22"/>
          <w:szCs w:val="22"/>
        </w:rPr>
      </w:pPr>
    </w:p>
    <w:p w14:paraId="6EB6D896" w14:textId="77777777" w:rsidR="00414B97" w:rsidRDefault="00414B97" w:rsidP="00FD3F3A">
      <w:pPr>
        <w:pStyle w:val="Norml0"/>
        <w:jc w:val="both"/>
        <w:rPr>
          <w:rFonts w:ascii="Times New Roman" w:hAnsi="Times New Roman"/>
          <w:b/>
          <w:sz w:val="22"/>
          <w:szCs w:val="22"/>
        </w:rPr>
      </w:pPr>
    </w:p>
    <w:p w14:paraId="58D2C622" w14:textId="3F9C83B4" w:rsidR="00414B97" w:rsidRDefault="00414B97" w:rsidP="00FD3F3A">
      <w:pPr>
        <w:pStyle w:val="Norml0"/>
        <w:jc w:val="both"/>
        <w:rPr>
          <w:rFonts w:ascii="Times New Roman" w:hAnsi="Times New Roman"/>
          <w:b/>
          <w:sz w:val="22"/>
          <w:szCs w:val="22"/>
        </w:rPr>
      </w:pPr>
    </w:p>
    <w:p w14:paraId="72756B80" w14:textId="12603ECA" w:rsidR="00694E01" w:rsidRDefault="00694E01" w:rsidP="00FD3F3A">
      <w:pPr>
        <w:pStyle w:val="Norml0"/>
        <w:jc w:val="both"/>
        <w:rPr>
          <w:rFonts w:ascii="Times New Roman" w:hAnsi="Times New Roman"/>
          <w:b/>
          <w:sz w:val="22"/>
          <w:szCs w:val="22"/>
        </w:rPr>
      </w:pPr>
    </w:p>
    <w:p w14:paraId="115593B1" w14:textId="0F7616B7" w:rsidR="0015080D" w:rsidRDefault="0015080D" w:rsidP="00FD3F3A">
      <w:pPr>
        <w:pStyle w:val="Norml0"/>
        <w:jc w:val="both"/>
        <w:rPr>
          <w:rFonts w:ascii="Times New Roman" w:hAnsi="Times New Roman"/>
          <w:b/>
          <w:sz w:val="22"/>
          <w:szCs w:val="22"/>
        </w:rPr>
      </w:pPr>
    </w:p>
    <w:p w14:paraId="40521A0F" w14:textId="77777777" w:rsidR="00485D45" w:rsidRDefault="00485D45" w:rsidP="00FD3F3A">
      <w:pPr>
        <w:pStyle w:val="Norml0"/>
        <w:jc w:val="both"/>
        <w:rPr>
          <w:rFonts w:ascii="Times New Roman" w:hAnsi="Times New Roman"/>
          <w:b/>
          <w:sz w:val="22"/>
          <w:szCs w:val="22"/>
        </w:rPr>
      </w:pPr>
    </w:p>
    <w:p w14:paraId="29F59E79" w14:textId="7C52F721" w:rsidR="00FD3F3A" w:rsidRPr="006D75EC" w:rsidRDefault="00FD3F3A" w:rsidP="00FD3F3A">
      <w:pPr>
        <w:pStyle w:val="Norml0"/>
        <w:jc w:val="both"/>
        <w:rPr>
          <w:rFonts w:ascii="Times New Roman" w:hAnsi="Times New Roman"/>
          <w:sz w:val="22"/>
          <w:szCs w:val="22"/>
        </w:rPr>
      </w:pPr>
      <w:r w:rsidRPr="006D75EC">
        <w:rPr>
          <w:rFonts w:ascii="Times New Roman" w:hAnsi="Times New Roman"/>
          <w:b/>
          <w:sz w:val="22"/>
          <w:szCs w:val="22"/>
        </w:rPr>
        <w:lastRenderedPageBreak/>
        <w:t>Kincses Mihályné a testület elnöke</w:t>
      </w:r>
      <w:r w:rsidRPr="006D75EC">
        <w:rPr>
          <w:rFonts w:ascii="Times New Roman" w:hAnsi="Times New Roman"/>
          <w:sz w:val="22"/>
          <w:szCs w:val="22"/>
        </w:rPr>
        <w:t xml:space="preserve"> javasol</w:t>
      </w:r>
      <w:r>
        <w:rPr>
          <w:rFonts w:ascii="Times New Roman" w:hAnsi="Times New Roman"/>
          <w:sz w:val="22"/>
          <w:szCs w:val="22"/>
        </w:rPr>
        <w:t>ta a testületnek</w:t>
      </w:r>
      <w:r w:rsidRPr="006D75EC">
        <w:rPr>
          <w:rFonts w:ascii="Times New Roman" w:hAnsi="Times New Roman"/>
          <w:sz w:val="22"/>
          <w:szCs w:val="22"/>
        </w:rPr>
        <w:t>, hogy a</w:t>
      </w:r>
      <w:r>
        <w:rPr>
          <w:rFonts w:ascii="Times New Roman" w:hAnsi="Times New Roman"/>
          <w:sz w:val="22"/>
          <w:szCs w:val="22"/>
        </w:rPr>
        <w:t xml:space="preserve"> Nemzetiségi </w:t>
      </w:r>
      <w:r w:rsidRPr="006D75EC">
        <w:rPr>
          <w:rFonts w:ascii="Times New Roman" w:hAnsi="Times New Roman"/>
          <w:sz w:val="22"/>
          <w:szCs w:val="22"/>
        </w:rPr>
        <w:t xml:space="preserve">Önkormányzat a Kiskőrösi Petőfi Sándor </w:t>
      </w:r>
      <w:r w:rsidRPr="00A01ABF">
        <w:rPr>
          <w:rFonts w:ascii="Times New Roman" w:hAnsi="Times New Roman"/>
          <w:sz w:val="22"/>
          <w:szCs w:val="22"/>
        </w:rPr>
        <w:t xml:space="preserve">Evangélikus Óvoda, Általános Iskola, Gimnázium és Technikum részére a </w:t>
      </w:r>
      <w:r w:rsidR="005233C9">
        <w:rPr>
          <w:rFonts w:ascii="Times New Roman" w:hAnsi="Times New Roman"/>
          <w:sz w:val="22"/>
          <w:szCs w:val="22"/>
        </w:rPr>
        <w:t>téli népszokások és ételek angolszász. francia, német és orosz nyelvterületen program</w:t>
      </w:r>
      <w:r w:rsidRPr="00A01ABF">
        <w:rPr>
          <w:rFonts w:ascii="Times New Roman" w:hAnsi="Times New Roman"/>
          <w:sz w:val="22"/>
          <w:szCs w:val="22"/>
        </w:rPr>
        <w:t xml:space="preserve"> költségeire, mely 2022</w:t>
      </w:r>
      <w:r w:rsidR="005233C9">
        <w:rPr>
          <w:rFonts w:ascii="Times New Roman" w:hAnsi="Times New Roman"/>
          <w:sz w:val="22"/>
          <w:szCs w:val="22"/>
        </w:rPr>
        <w:t xml:space="preserve"> őszén</w:t>
      </w:r>
      <w:r w:rsidRPr="00A01ABF">
        <w:rPr>
          <w:rFonts w:ascii="Times New Roman" w:hAnsi="Times New Roman"/>
          <w:sz w:val="22"/>
          <w:szCs w:val="22"/>
        </w:rPr>
        <w:t xml:space="preserve"> valósulna meg, </w:t>
      </w:r>
      <w:r w:rsidR="005233C9">
        <w:rPr>
          <w:rFonts w:ascii="Times New Roman" w:hAnsi="Times New Roman"/>
          <w:sz w:val="22"/>
          <w:szCs w:val="22"/>
        </w:rPr>
        <w:t>8</w:t>
      </w:r>
      <w:r>
        <w:rPr>
          <w:rFonts w:ascii="Times New Roman" w:hAnsi="Times New Roman"/>
          <w:sz w:val="22"/>
          <w:szCs w:val="22"/>
        </w:rPr>
        <w:t>0.000</w:t>
      </w:r>
      <w:r w:rsidRPr="00A01ABF">
        <w:rPr>
          <w:rFonts w:ascii="Times New Roman" w:hAnsi="Times New Roman"/>
          <w:sz w:val="22"/>
          <w:szCs w:val="22"/>
        </w:rPr>
        <w:t>,- forint összegű támogatást nyújtson.</w:t>
      </w:r>
      <w:r w:rsidRPr="006D75EC">
        <w:rPr>
          <w:rFonts w:ascii="Times New Roman" w:hAnsi="Times New Roman"/>
          <w:sz w:val="22"/>
          <w:szCs w:val="22"/>
        </w:rPr>
        <w:t xml:space="preserve"> </w:t>
      </w:r>
    </w:p>
    <w:p w14:paraId="4ECD494B" w14:textId="77777777" w:rsidR="00FD3F3A" w:rsidRPr="006D75EC" w:rsidRDefault="00FD3F3A" w:rsidP="00FD3F3A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3481AB12" w14:textId="77777777" w:rsidR="00FD3F3A" w:rsidRDefault="00FD3F3A" w:rsidP="00FD3F3A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6D75EC">
        <w:rPr>
          <w:bCs/>
          <w:sz w:val="22"/>
          <w:szCs w:val="22"/>
        </w:rPr>
        <w:t>A testület elnöke határozati javaslatként</w:t>
      </w:r>
      <w:r>
        <w:rPr>
          <w:bCs/>
          <w:sz w:val="22"/>
          <w:szCs w:val="22"/>
        </w:rPr>
        <w:t xml:space="preserve"> az alábbiakat fogalmazta meg:</w:t>
      </w:r>
    </w:p>
    <w:p w14:paraId="6D8CAFCC" w14:textId="77777777" w:rsidR="00FD3F3A" w:rsidRDefault="00FD3F3A" w:rsidP="00FD3F3A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14:paraId="49411248" w14:textId="77777777" w:rsidR="00FD3F3A" w:rsidRDefault="00FD3F3A" w:rsidP="00FD3F3A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„Kiskőrös Város Német Nemzetiségi Önkormányzata </w:t>
      </w:r>
    </w:p>
    <w:p w14:paraId="606720A8" w14:textId="307DE262" w:rsidR="00FD3F3A" w:rsidRDefault="00FD3F3A" w:rsidP="00E50918">
      <w:pPr>
        <w:pStyle w:val="NormlWeb"/>
        <w:numPr>
          <w:ilvl w:val="0"/>
          <w:numId w:val="17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egyetért azzal, hogy a Kiskőrösi Petőfi Sándor Evangélikus Óvoda, Általános Iskola, Gimnázium és Technikum </w:t>
      </w:r>
      <w:r w:rsidR="005233C9">
        <w:rPr>
          <w:sz w:val="22"/>
          <w:szCs w:val="22"/>
        </w:rPr>
        <w:t>téli népszokások és ételek angolszász. francia, német és orosz nyelvterületen program</w:t>
      </w:r>
      <w:r w:rsidR="005233C9" w:rsidRPr="00A01ABF">
        <w:rPr>
          <w:sz w:val="22"/>
          <w:szCs w:val="22"/>
        </w:rPr>
        <w:t xml:space="preserve"> </w:t>
      </w:r>
      <w:r w:rsidR="005233C9">
        <w:rPr>
          <w:sz w:val="22"/>
          <w:szCs w:val="22"/>
        </w:rPr>
        <w:t>költségeire 8</w:t>
      </w:r>
      <w:r>
        <w:rPr>
          <w:sz w:val="22"/>
          <w:szCs w:val="22"/>
        </w:rPr>
        <w:t>0.000,- forint összegű támogatást biztosít.</w:t>
      </w:r>
    </w:p>
    <w:p w14:paraId="6F5CB853" w14:textId="77777777" w:rsidR="00FD3F3A" w:rsidRDefault="00FD3F3A" w:rsidP="00E50918">
      <w:pPr>
        <w:pStyle w:val="NormlWeb"/>
        <w:numPr>
          <w:ilvl w:val="0"/>
          <w:numId w:val="17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2022. évi költségvetésének</w:t>
      </w:r>
      <w:r>
        <w:rPr>
          <w:sz w:val="22"/>
        </w:rPr>
        <w:t xml:space="preserve"> terhére biztosítja.</w:t>
      </w:r>
    </w:p>
    <w:p w14:paraId="53184C8D" w14:textId="77777777" w:rsidR="00FD3F3A" w:rsidRDefault="00FD3F3A" w:rsidP="00E50918">
      <w:pPr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felkéri a Polgármesteri Hivatal Pénzügyi Osztályát, hogy az összeg kifizetéséről a támogatási szerződésnek megfelelően gondoskodjon.”</w:t>
      </w:r>
    </w:p>
    <w:p w14:paraId="663D9590" w14:textId="77777777" w:rsidR="00FD3F3A" w:rsidRDefault="00FD3F3A" w:rsidP="00FD3F3A">
      <w:pPr>
        <w:ind w:left="720" w:right="150"/>
        <w:jc w:val="both"/>
        <w:rPr>
          <w:bCs/>
          <w:sz w:val="22"/>
          <w:szCs w:val="22"/>
        </w:rPr>
      </w:pPr>
    </w:p>
    <w:p w14:paraId="639F9512" w14:textId="77777777" w:rsidR="00FD3F3A" w:rsidRDefault="00FD3F3A" w:rsidP="00FD3F3A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Felelős:</w:t>
      </w:r>
      <w:r>
        <w:rPr>
          <w:sz w:val="22"/>
          <w:szCs w:val="22"/>
        </w:rPr>
        <w:tab/>
        <w:t>a testület elnöke</w:t>
      </w:r>
    </w:p>
    <w:p w14:paraId="7C26B29F" w14:textId="77777777" w:rsidR="00FD3F3A" w:rsidRDefault="00FD3F3A" w:rsidP="00FD3F3A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Határidő:</w:t>
      </w:r>
      <w:r>
        <w:rPr>
          <w:sz w:val="22"/>
          <w:szCs w:val="22"/>
        </w:rPr>
        <w:tab/>
        <w:t>értelemszerűen</w:t>
      </w:r>
    </w:p>
    <w:p w14:paraId="1802943F" w14:textId="77777777" w:rsidR="00CC0B88" w:rsidRPr="00423D05" w:rsidRDefault="00CC0B88" w:rsidP="00CC0B88">
      <w:pPr>
        <w:jc w:val="both"/>
        <w:rPr>
          <w:sz w:val="22"/>
          <w:szCs w:val="22"/>
        </w:rPr>
      </w:pPr>
    </w:p>
    <w:p w14:paraId="35FE012A" w14:textId="26EF0839" w:rsidR="00CC0B88" w:rsidRPr="00423D05" w:rsidRDefault="00CC0B88" w:rsidP="00CC0B88">
      <w:pPr>
        <w:jc w:val="both"/>
        <w:rPr>
          <w:sz w:val="22"/>
          <w:szCs w:val="22"/>
        </w:rPr>
      </w:pPr>
      <w:r w:rsidRPr="00423D05">
        <w:rPr>
          <w:sz w:val="22"/>
          <w:szCs w:val="22"/>
        </w:rPr>
        <w:t xml:space="preserve">A testület megtárgyalta Kincses Mihályné elnök által megfogalmazottakat és </w:t>
      </w:r>
      <w:r w:rsidR="005233C9">
        <w:rPr>
          <w:sz w:val="22"/>
          <w:szCs w:val="22"/>
        </w:rPr>
        <w:t>3</w:t>
      </w:r>
      <w:r w:rsidRPr="00423D05">
        <w:rPr>
          <w:sz w:val="22"/>
          <w:szCs w:val="22"/>
        </w:rPr>
        <w:t xml:space="preserve"> „igen” szavazattal az alábbi határozatokat hozta:</w:t>
      </w:r>
    </w:p>
    <w:p w14:paraId="6C7F7EA6" w14:textId="77777777" w:rsidR="00CC0B88" w:rsidRPr="00423D05" w:rsidRDefault="00CC0B88" w:rsidP="00CC0B88">
      <w:pPr>
        <w:jc w:val="both"/>
        <w:rPr>
          <w:sz w:val="22"/>
          <w:szCs w:val="22"/>
        </w:rPr>
      </w:pPr>
    </w:p>
    <w:p w14:paraId="722A90B3" w14:textId="2AB63EB4" w:rsidR="00CC0B88" w:rsidRPr="00423D05" w:rsidRDefault="005233C9" w:rsidP="00CC0B88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23</w:t>
      </w:r>
      <w:r w:rsidR="00CC0B88" w:rsidRPr="00423D05">
        <w:rPr>
          <w:b/>
          <w:sz w:val="22"/>
          <w:szCs w:val="22"/>
          <w:u w:val="single"/>
        </w:rPr>
        <w:t>/2022. sz. Német Nemzetiségi Önk. határozat</w:t>
      </w:r>
    </w:p>
    <w:p w14:paraId="65FE2088" w14:textId="77777777" w:rsidR="00CC0B88" w:rsidRPr="00423D05" w:rsidRDefault="00CC0B88" w:rsidP="00CC0B88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14:paraId="6132E4D6" w14:textId="77777777" w:rsidR="00CC0B88" w:rsidRPr="00423D05" w:rsidRDefault="00CC0B88" w:rsidP="00CC0B88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14:paraId="7881C100" w14:textId="2DE66541" w:rsidR="00CC0B88" w:rsidRDefault="00CC0B88" w:rsidP="00CC0B88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423D05">
        <w:rPr>
          <w:b/>
          <w:sz w:val="22"/>
          <w:szCs w:val="22"/>
        </w:rPr>
        <w:t>H A T Á R O Z A T</w:t>
      </w:r>
    </w:p>
    <w:p w14:paraId="24D62658" w14:textId="0FE66414" w:rsidR="00CC0B88" w:rsidRDefault="00CC0B88" w:rsidP="005233C9">
      <w:pPr>
        <w:rPr>
          <w:b/>
          <w:caps/>
          <w:sz w:val="22"/>
          <w:szCs w:val="22"/>
        </w:rPr>
      </w:pPr>
    </w:p>
    <w:p w14:paraId="1499FC41" w14:textId="77777777" w:rsidR="005233C9" w:rsidRPr="005233C9" w:rsidRDefault="005233C9" w:rsidP="005233C9">
      <w:pPr>
        <w:rPr>
          <w:b/>
          <w:caps/>
          <w:sz w:val="22"/>
          <w:szCs w:val="22"/>
        </w:rPr>
      </w:pPr>
    </w:p>
    <w:p w14:paraId="5FA8E7DB" w14:textId="726F0ACC" w:rsidR="005233C9" w:rsidRDefault="005233C9" w:rsidP="005233C9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Kiskőrös Város Német Nemzetiségi Önkormányzata </w:t>
      </w:r>
    </w:p>
    <w:p w14:paraId="28FE355D" w14:textId="77777777" w:rsidR="005233C9" w:rsidRDefault="005233C9" w:rsidP="005233C9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6DD3A4B5" w14:textId="3B51F100" w:rsidR="005233C9" w:rsidRPr="005233C9" w:rsidRDefault="005233C9" w:rsidP="005233C9">
      <w:pPr>
        <w:pStyle w:val="NormlWeb"/>
        <w:numPr>
          <w:ilvl w:val="0"/>
          <w:numId w:val="22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sz w:val="22"/>
          <w:szCs w:val="22"/>
        </w:rPr>
        <w:t>egyetért azzal, hogy a Kiskőrösi Petőfi Sándor Evangélikus Óvoda, Általános Iskola, Gimnázium és Technikum téli népszokások és ételek angolszász. francia, német és orosz nyelvterületen program</w:t>
      </w:r>
      <w:r w:rsidRPr="00A01ABF">
        <w:rPr>
          <w:sz w:val="22"/>
          <w:szCs w:val="22"/>
        </w:rPr>
        <w:t xml:space="preserve"> </w:t>
      </w:r>
      <w:r>
        <w:rPr>
          <w:sz w:val="22"/>
          <w:szCs w:val="22"/>
        </w:rPr>
        <w:t>költségeire 80.000,- forint összegű támogatást biztosít.</w:t>
      </w:r>
    </w:p>
    <w:p w14:paraId="51975A07" w14:textId="77777777" w:rsidR="005233C9" w:rsidRDefault="005233C9" w:rsidP="005233C9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14:paraId="6B62A006" w14:textId="36658DE5" w:rsidR="005233C9" w:rsidRPr="005233C9" w:rsidRDefault="005233C9" w:rsidP="005233C9">
      <w:pPr>
        <w:pStyle w:val="NormlWeb"/>
        <w:numPr>
          <w:ilvl w:val="0"/>
          <w:numId w:val="22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2022. évi költségvetésének</w:t>
      </w:r>
      <w:r>
        <w:rPr>
          <w:sz w:val="22"/>
        </w:rPr>
        <w:t xml:space="preserve"> terhére biztosítja.</w:t>
      </w:r>
    </w:p>
    <w:p w14:paraId="71014B60" w14:textId="77777777" w:rsidR="005233C9" w:rsidRDefault="005233C9" w:rsidP="005233C9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14:paraId="41A1F227" w14:textId="77777777" w:rsidR="005233C9" w:rsidRDefault="005233C9" w:rsidP="005233C9">
      <w:pPr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felkéri a Polgármesteri Hivatal Pénzügyi Osztályát, hogy az összeg kifizetéséről a támogatási szerződésnek megfelelően gondoskodjon.”</w:t>
      </w:r>
    </w:p>
    <w:p w14:paraId="71CC7A7A" w14:textId="77777777" w:rsidR="00FD3F3A" w:rsidRPr="00FD3F3A" w:rsidRDefault="00FD3F3A" w:rsidP="00FD3F3A">
      <w:pPr>
        <w:pStyle w:val="NormlWeb"/>
        <w:spacing w:before="0" w:beforeAutospacing="0" w:after="0" w:afterAutospacing="0"/>
        <w:ind w:left="360" w:right="150"/>
        <w:jc w:val="both"/>
        <w:rPr>
          <w:bCs/>
          <w:sz w:val="22"/>
          <w:szCs w:val="22"/>
        </w:rPr>
      </w:pPr>
    </w:p>
    <w:p w14:paraId="48C3F813" w14:textId="77777777" w:rsidR="00CC0B88" w:rsidRPr="00423D05" w:rsidRDefault="00CC0B88" w:rsidP="00CC0B88">
      <w:pPr>
        <w:jc w:val="both"/>
        <w:rPr>
          <w:sz w:val="22"/>
          <w:szCs w:val="22"/>
        </w:rPr>
      </w:pPr>
      <w:r w:rsidRPr="00423D05">
        <w:rPr>
          <w:b/>
          <w:sz w:val="22"/>
          <w:szCs w:val="22"/>
          <w:u w:val="single"/>
        </w:rPr>
        <w:t>Felelős:</w:t>
      </w:r>
      <w:r w:rsidRPr="00423D05">
        <w:rPr>
          <w:sz w:val="22"/>
          <w:szCs w:val="22"/>
        </w:rPr>
        <w:tab/>
        <w:t>a testület elnöke</w:t>
      </w:r>
    </w:p>
    <w:p w14:paraId="2110C772" w14:textId="77777777" w:rsidR="00CC0B88" w:rsidRPr="00423D05" w:rsidRDefault="00CC0B88" w:rsidP="00CC0B88">
      <w:pPr>
        <w:jc w:val="both"/>
        <w:rPr>
          <w:sz w:val="22"/>
          <w:szCs w:val="22"/>
        </w:rPr>
      </w:pPr>
      <w:r w:rsidRPr="00423D05">
        <w:rPr>
          <w:b/>
          <w:sz w:val="22"/>
          <w:szCs w:val="22"/>
          <w:u w:val="single"/>
        </w:rPr>
        <w:t>Határidő:</w:t>
      </w:r>
      <w:r w:rsidRPr="00423D05">
        <w:rPr>
          <w:sz w:val="22"/>
          <w:szCs w:val="22"/>
        </w:rPr>
        <w:tab/>
        <w:t>értelemszerűen</w:t>
      </w:r>
    </w:p>
    <w:p w14:paraId="1BC03263" w14:textId="4A4711CF" w:rsidR="00CC0B88" w:rsidRDefault="00CC0B88" w:rsidP="00CC0B88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14:paraId="23831841" w14:textId="77777777" w:rsidR="008400F6" w:rsidRPr="00423D05" w:rsidRDefault="008400F6" w:rsidP="00CC0B88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14:paraId="0E673B3B" w14:textId="786BF0CD" w:rsidR="005C502E" w:rsidRPr="00423D05" w:rsidRDefault="005C502E" w:rsidP="002A1CFB">
      <w:pPr>
        <w:jc w:val="both"/>
        <w:rPr>
          <w:sz w:val="22"/>
          <w:szCs w:val="22"/>
        </w:rPr>
      </w:pPr>
    </w:p>
    <w:p w14:paraId="6001D4AB" w14:textId="4148A021" w:rsidR="00A01ABF" w:rsidRPr="00423D05" w:rsidRDefault="00A01ABF" w:rsidP="002A1CFB">
      <w:pPr>
        <w:jc w:val="both"/>
        <w:rPr>
          <w:sz w:val="22"/>
          <w:szCs w:val="22"/>
        </w:rPr>
      </w:pPr>
    </w:p>
    <w:p w14:paraId="1A33DD12" w14:textId="52B4AF2A" w:rsidR="00A01ABF" w:rsidRPr="00423D05" w:rsidRDefault="00A01ABF" w:rsidP="002A1CFB">
      <w:pPr>
        <w:jc w:val="both"/>
        <w:rPr>
          <w:sz w:val="22"/>
          <w:szCs w:val="22"/>
        </w:rPr>
      </w:pPr>
    </w:p>
    <w:p w14:paraId="78B0BDDD" w14:textId="2F70BECC" w:rsidR="00A01ABF" w:rsidRPr="00423D05" w:rsidRDefault="00A01ABF" w:rsidP="002A1CFB">
      <w:pPr>
        <w:jc w:val="both"/>
        <w:rPr>
          <w:sz w:val="22"/>
          <w:szCs w:val="22"/>
        </w:rPr>
      </w:pPr>
    </w:p>
    <w:p w14:paraId="13546729" w14:textId="28065B93" w:rsidR="00A01ABF" w:rsidRPr="00423D05" w:rsidRDefault="00A01ABF" w:rsidP="002A1CFB">
      <w:pPr>
        <w:jc w:val="both"/>
        <w:rPr>
          <w:sz w:val="22"/>
          <w:szCs w:val="22"/>
        </w:rPr>
      </w:pPr>
    </w:p>
    <w:p w14:paraId="16F3DB6A" w14:textId="24353026" w:rsidR="00A01ABF" w:rsidRPr="00423D05" w:rsidRDefault="00A01ABF" w:rsidP="002A1CFB">
      <w:pPr>
        <w:jc w:val="both"/>
        <w:rPr>
          <w:sz w:val="22"/>
          <w:szCs w:val="22"/>
        </w:rPr>
      </w:pPr>
    </w:p>
    <w:p w14:paraId="2784F5F3" w14:textId="32DC4471" w:rsidR="00A01ABF" w:rsidRPr="00423D05" w:rsidRDefault="00A01ABF" w:rsidP="002A1CFB">
      <w:pPr>
        <w:jc w:val="both"/>
        <w:rPr>
          <w:sz w:val="22"/>
          <w:szCs w:val="22"/>
        </w:rPr>
      </w:pPr>
    </w:p>
    <w:p w14:paraId="473A82BC" w14:textId="2AB63E6A" w:rsidR="00A01ABF" w:rsidRPr="00423D05" w:rsidRDefault="00A01ABF" w:rsidP="002A1CFB">
      <w:pPr>
        <w:jc w:val="both"/>
        <w:rPr>
          <w:sz w:val="22"/>
          <w:szCs w:val="22"/>
        </w:rPr>
      </w:pPr>
    </w:p>
    <w:p w14:paraId="2C85335D" w14:textId="0D103BDF" w:rsidR="00A01ABF" w:rsidRPr="00423D05" w:rsidRDefault="00A01ABF" w:rsidP="002A1CFB">
      <w:pPr>
        <w:jc w:val="both"/>
        <w:rPr>
          <w:sz w:val="22"/>
          <w:szCs w:val="22"/>
        </w:rPr>
      </w:pPr>
    </w:p>
    <w:p w14:paraId="3D41E202" w14:textId="77777777" w:rsidR="00FD3F3A" w:rsidRDefault="00FD3F3A" w:rsidP="005C502E">
      <w:pPr>
        <w:pStyle w:val="Norml0"/>
        <w:jc w:val="both"/>
        <w:rPr>
          <w:rFonts w:ascii="Times New Roman" w:hAnsi="Times New Roman"/>
          <w:b/>
          <w:sz w:val="22"/>
          <w:szCs w:val="22"/>
        </w:rPr>
      </w:pPr>
    </w:p>
    <w:p w14:paraId="48910584" w14:textId="1B0FABA5" w:rsidR="008400F6" w:rsidRDefault="008400F6" w:rsidP="005C502E">
      <w:pPr>
        <w:pStyle w:val="Norml0"/>
        <w:jc w:val="both"/>
        <w:rPr>
          <w:rFonts w:ascii="Times New Roman" w:hAnsi="Times New Roman"/>
          <w:b/>
          <w:sz w:val="22"/>
          <w:szCs w:val="22"/>
        </w:rPr>
      </w:pPr>
    </w:p>
    <w:p w14:paraId="43389136" w14:textId="6C27AE44" w:rsidR="0015080D" w:rsidRDefault="0015080D" w:rsidP="005C502E">
      <w:pPr>
        <w:pStyle w:val="Norml0"/>
        <w:jc w:val="both"/>
        <w:rPr>
          <w:rFonts w:ascii="Times New Roman" w:hAnsi="Times New Roman"/>
          <w:b/>
          <w:sz w:val="22"/>
          <w:szCs w:val="22"/>
        </w:rPr>
      </w:pPr>
    </w:p>
    <w:p w14:paraId="495544E3" w14:textId="77777777" w:rsidR="0015080D" w:rsidRDefault="0015080D" w:rsidP="005C502E">
      <w:pPr>
        <w:pStyle w:val="Norml0"/>
        <w:jc w:val="both"/>
        <w:rPr>
          <w:rFonts w:ascii="Times New Roman" w:hAnsi="Times New Roman"/>
          <w:b/>
          <w:sz w:val="22"/>
          <w:szCs w:val="22"/>
        </w:rPr>
      </w:pPr>
    </w:p>
    <w:p w14:paraId="1293B1C4" w14:textId="77777777" w:rsidR="008400F6" w:rsidRDefault="008400F6" w:rsidP="005C502E">
      <w:pPr>
        <w:pStyle w:val="Norml0"/>
        <w:jc w:val="both"/>
        <w:rPr>
          <w:rFonts w:ascii="Times New Roman" w:hAnsi="Times New Roman"/>
          <w:b/>
          <w:sz w:val="22"/>
          <w:szCs w:val="22"/>
        </w:rPr>
      </w:pPr>
    </w:p>
    <w:p w14:paraId="6A1CC115" w14:textId="77777777" w:rsidR="008400F6" w:rsidRDefault="008400F6" w:rsidP="005C502E">
      <w:pPr>
        <w:pStyle w:val="Norml0"/>
        <w:jc w:val="both"/>
        <w:rPr>
          <w:rFonts w:ascii="Times New Roman" w:hAnsi="Times New Roman"/>
          <w:b/>
          <w:sz w:val="22"/>
          <w:szCs w:val="22"/>
        </w:rPr>
      </w:pPr>
    </w:p>
    <w:p w14:paraId="05EDB59A" w14:textId="30413B89" w:rsidR="003E75DA" w:rsidRDefault="003E75DA" w:rsidP="003E75DA">
      <w:pPr>
        <w:jc w:val="both"/>
        <w:rPr>
          <w:sz w:val="22"/>
        </w:rPr>
      </w:pPr>
      <w:r w:rsidRPr="006D2CB4">
        <w:rPr>
          <w:b/>
          <w:sz w:val="22"/>
        </w:rPr>
        <w:lastRenderedPageBreak/>
        <w:t xml:space="preserve">Kincses Mihályné a testület elnöke </w:t>
      </w:r>
      <w:r>
        <w:rPr>
          <w:sz w:val="22"/>
        </w:rPr>
        <w:t xml:space="preserve">elmondta, </w:t>
      </w:r>
      <w:r w:rsidRPr="004579DA">
        <w:rPr>
          <w:sz w:val="22"/>
        </w:rPr>
        <w:t>hogy a</w:t>
      </w:r>
      <w:r>
        <w:rPr>
          <w:sz w:val="22"/>
        </w:rPr>
        <w:t xml:space="preserve"> </w:t>
      </w:r>
      <w:bookmarkStart w:id="1" w:name="_Hlk113519823"/>
      <w:r>
        <w:rPr>
          <w:sz w:val="22"/>
        </w:rPr>
        <w:t xml:space="preserve">„Kiskőrösi Szüret és Szlovák Nemzetiségi Napok” </w:t>
      </w:r>
      <w:bookmarkEnd w:id="1"/>
      <w:r>
        <w:rPr>
          <w:sz w:val="22"/>
        </w:rPr>
        <w:t xml:space="preserve">rendezvénysorozatnak Kiskőrös </w:t>
      </w:r>
      <w:r w:rsidRPr="0079705B">
        <w:rPr>
          <w:sz w:val="22"/>
        </w:rPr>
        <w:t>Város Német Nemzetiségi Önkormányzata az idei évben is aktív résztvevőj</w:t>
      </w:r>
      <w:r>
        <w:rPr>
          <w:sz w:val="22"/>
        </w:rPr>
        <w:t xml:space="preserve">e. </w:t>
      </w:r>
      <w:r w:rsidR="00B24CFF">
        <w:rPr>
          <w:sz w:val="22"/>
        </w:rPr>
        <w:t>2022. szeptember 4-én a</w:t>
      </w:r>
      <w:r>
        <w:rPr>
          <w:sz w:val="22"/>
        </w:rPr>
        <w:t xml:space="preserve"> programsorozatra látogató</w:t>
      </w:r>
      <w:r w:rsidRPr="0079705B">
        <w:rPr>
          <w:sz w:val="22"/>
        </w:rPr>
        <w:t xml:space="preserve"> testvérváros</w:t>
      </w:r>
      <w:r>
        <w:rPr>
          <w:sz w:val="22"/>
        </w:rPr>
        <w:t>ok</w:t>
      </w:r>
      <w:r w:rsidRPr="0079705B">
        <w:rPr>
          <w:sz w:val="22"/>
        </w:rPr>
        <w:t>ból érkező vendége</w:t>
      </w:r>
      <w:r>
        <w:rPr>
          <w:sz w:val="22"/>
        </w:rPr>
        <w:t xml:space="preserve">k, a szomszédos települések nemzetiségi önkormányzatai, képviselői, valamint a város lakossága megvendégelésére rendezett </w:t>
      </w:r>
      <w:proofErr w:type="spellStart"/>
      <w:r>
        <w:rPr>
          <w:sz w:val="22"/>
        </w:rPr>
        <w:t>grillezés</w:t>
      </w:r>
      <w:proofErr w:type="spellEnd"/>
      <w:r>
        <w:rPr>
          <w:sz w:val="22"/>
        </w:rPr>
        <w:t xml:space="preserve"> költségeire 250</w:t>
      </w:r>
      <w:r w:rsidRPr="0079705B">
        <w:rPr>
          <w:sz w:val="22"/>
        </w:rPr>
        <w:t>.000,- Ft összeg bizto</w:t>
      </w:r>
      <w:r>
        <w:rPr>
          <w:sz w:val="22"/>
        </w:rPr>
        <w:t>sítását javasolja a testületnek</w:t>
      </w:r>
      <w:r w:rsidRPr="00AE3FD1">
        <w:t xml:space="preserve"> </w:t>
      </w:r>
      <w:r>
        <w:rPr>
          <w:sz w:val="22"/>
        </w:rPr>
        <w:t xml:space="preserve">akként, hogy az </w:t>
      </w:r>
      <w:r w:rsidRPr="00AE3FD1">
        <w:rPr>
          <w:sz w:val="22"/>
        </w:rPr>
        <w:t>összeg előlegként kerüljön kifizetésre.</w:t>
      </w:r>
    </w:p>
    <w:p w14:paraId="77B3CB5C" w14:textId="77777777" w:rsidR="003E75DA" w:rsidRDefault="003E75DA" w:rsidP="003E75DA">
      <w:pPr>
        <w:jc w:val="both"/>
        <w:rPr>
          <w:b/>
          <w:sz w:val="22"/>
        </w:rPr>
      </w:pPr>
    </w:p>
    <w:p w14:paraId="478D89BF" w14:textId="77777777" w:rsidR="003E75DA" w:rsidRPr="00CA74BF" w:rsidRDefault="003E75DA" w:rsidP="003E75DA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Határozati j</w:t>
      </w:r>
      <w:r w:rsidRPr="00CA74BF">
        <w:rPr>
          <w:bCs/>
          <w:sz w:val="22"/>
          <w:szCs w:val="22"/>
        </w:rPr>
        <w:t xml:space="preserve">avaslatként </w:t>
      </w:r>
      <w:r>
        <w:rPr>
          <w:bCs/>
          <w:sz w:val="22"/>
          <w:szCs w:val="22"/>
        </w:rPr>
        <w:t xml:space="preserve">az elnök </w:t>
      </w:r>
      <w:r w:rsidRPr="00CA74BF">
        <w:rPr>
          <w:bCs/>
          <w:sz w:val="22"/>
          <w:szCs w:val="22"/>
        </w:rPr>
        <w:t>az alábbiakat fogalmazta meg:</w:t>
      </w:r>
    </w:p>
    <w:p w14:paraId="1BEA5202" w14:textId="77777777" w:rsidR="003E75DA" w:rsidRPr="00CA74BF" w:rsidRDefault="003E75DA" w:rsidP="003E75DA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14:paraId="0758E69B" w14:textId="77777777" w:rsidR="003E75DA" w:rsidRDefault="003E75DA" w:rsidP="003E75DA">
      <w:pPr>
        <w:jc w:val="both"/>
        <w:rPr>
          <w:sz w:val="22"/>
        </w:rPr>
      </w:pPr>
      <w:r w:rsidRPr="002E3476">
        <w:rPr>
          <w:sz w:val="22"/>
        </w:rPr>
        <w:t xml:space="preserve">„Kiskőrös Város </w:t>
      </w:r>
      <w:r>
        <w:rPr>
          <w:sz w:val="22"/>
        </w:rPr>
        <w:t>Német</w:t>
      </w:r>
      <w:r w:rsidRPr="002E3476">
        <w:rPr>
          <w:sz w:val="22"/>
        </w:rPr>
        <w:t xml:space="preserve"> Nemzetiségi Önkormányzata </w:t>
      </w:r>
    </w:p>
    <w:p w14:paraId="78936D8B" w14:textId="56F297A4" w:rsidR="003E75DA" w:rsidRPr="00EC3EE2" w:rsidRDefault="003E75DA" w:rsidP="003E75DA">
      <w:pPr>
        <w:pStyle w:val="Listaszerbekezds"/>
        <w:numPr>
          <w:ilvl w:val="0"/>
          <w:numId w:val="23"/>
        </w:numPr>
        <w:jc w:val="both"/>
        <w:rPr>
          <w:bCs/>
          <w:sz w:val="22"/>
          <w:szCs w:val="22"/>
        </w:rPr>
      </w:pPr>
      <w:r w:rsidRPr="0079705B">
        <w:rPr>
          <w:bCs/>
          <w:sz w:val="22"/>
          <w:szCs w:val="22"/>
        </w:rPr>
        <w:t>egyetért azzal, hogy a „</w:t>
      </w:r>
      <w:r w:rsidRPr="0079705B">
        <w:rPr>
          <w:sz w:val="22"/>
        </w:rPr>
        <w:t>Kiskőrösi Szüret és Szlovák Nemzetiségi Napok”</w:t>
      </w:r>
      <w:r>
        <w:rPr>
          <w:sz w:val="22"/>
        </w:rPr>
        <w:t xml:space="preserve"> programsorozatra látogató</w:t>
      </w:r>
      <w:r w:rsidRPr="0079705B">
        <w:rPr>
          <w:sz w:val="22"/>
        </w:rPr>
        <w:t xml:space="preserve"> testvérváros</w:t>
      </w:r>
      <w:r>
        <w:rPr>
          <w:sz w:val="22"/>
        </w:rPr>
        <w:t>ok</w:t>
      </w:r>
      <w:r w:rsidRPr="0079705B">
        <w:rPr>
          <w:sz w:val="22"/>
        </w:rPr>
        <w:t>ból érkező delegáció</w:t>
      </w:r>
      <w:r>
        <w:rPr>
          <w:sz w:val="22"/>
        </w:rPr>
        <w:t xml:space="preserve">k, a szomszédos települések nemzetiségi önkormányzatai, képviselői, valamint a város lakossága megvendégelésére rendezett </w:t>
      </w:r>
      <w:proofErr w:type="spellStart"/>
      <w:r>
        <w:rPr>
          <w:sz w:val="22"/>
        </w:rPr>
        <w:t>grillezés</w:t>
      </w:r>
      <w:proofErr w:type="spellEnd"/>
      <w:r w:rsidRPr="00EC3EE2">
        <w:rPr>
          <w:sz w:val="22"/>
        </w:rPr>
        <w:t xml:space="preserve"> költsége</w:t>
      </w:r>
      <w:r>
        <w:rPr>
          <w:sz w:val="22"/>
        </w:rPr>
        <w:t>ire</w:t>
      </w:r>
      <w:r w:rsidRPr="00EC3EE2">
        <w:rPr>
          <w:sz w:val="22"/>
        </w:rPr>
        <w:t xml:space="preserve"> </w:t>
      </w:r>
      <w:r>
        <w:rPr>
          <w:sz w:val="22"/>
        </w:rPr>
        <w:t>250</w:t>
      </w:r>
      <w:r w:rsidRPr="00EC3EE2">
        <w:rPr>
          <w:sz w:val="22"/>
        </w:rPr>
        <w:t>.000,- Ft összeget biztosítson.</w:t>
      </w:r>
    </w:p>
    <w:p w14:paraId="4ADE7843" w14:textId="5449ED8F" w:rsidR="003E75DA" w:rsidRPr="004436EF" w:rsidRDefault="003E75DA" w:rsidP="003E75DA">
      <w:pPr>
        <w:pStyle w:val="NormlWeb"/>
        <w:numPr>
          <w:ilvl w:val="0"/>
          <w:numId w:val="23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2022. évi költségvetésének</w:t>
      </w:r>
      <w:r>
        <w:rPr>
          <w:sz w:val="22"/>
        </w:rPr>
        <w:t xml:space="preserve"> terhére biztosítja.</w:t>
      </w:r>
    </w:p>
    <w:p w14:paraId="53B88B77" w14:textId="264BE798" w:rsidR="003E75DA" w:rsidRPr="00ED2F5A" w:rsidRDefault="003E75DA" w:rsidP="003E75DA">
      <w:pPr>
        <w:pStyle w:val="Listaszerbekezds"/>
        <w:numPr>
          <w:ilvl w:val="0"/>
          <w:numId w:val="23"/>
        </w:numPr>
        <w:jc w:val="both"/>
        <w:rPr>
          <w:sz w:val="22"/>
          <w:szCs w:val="22"/>
        </w:rPr>
      </w:pPr>
      <w:r w:rsidRPr="00ED2F5A">
        <w:rPr>
          <w:sz w:val="22"/>
          <w:szCs w:val="22"/>
        </w:rPr>
        <w:t xml:space="preserve">felkéri a Polgármesteri Hivatal Pénzügyi Osztályát, hogy </w:t>
      </w:r>
      <w:r>
        <w:rPr>
          <w:sz w:val="22"/>
          <w:szCs w:val="22"/>
        </w:rPr>
        <w:t>25</w:t>
      </w:r>
      <w:r w:rsidRPr="00ED2F5A">
        <w:rPr>
          <w:sz w:val="22"/>
          <w:szCs w:val="22"/>
        </w:rPr>
        <w:t>0.000,- Ft összeg előleg készpénzben történő felvételét</w:t>
      </w:r>
      <w:r>
        <w:rPr>
          <w:sz w:val="22"/>
          <w:szCs w:val="22"/>
        </w:rPr>
        <w:t xml:space="preserve"> biztosítsa</w:t>
      </w:r>
      <w:r w:rsidRPr="00ED2F5A">
        <w:rPr>
          <w:sz w:val="22"/>
          <w:szCs w:val="22"/>
        </w:rPr>
        <w:t>.”</w:t>
      </w:r>
    </w:p>
    <w:p w14:paraId="69CB2800" w14:textId="77777777" w:rsidR="003E75DA" w:rsidRPr="00831D52" w:rsidRDefault="003E75DA" w:rsidP="003E75DA">
      <w:pPr>
        <w:ind w:left="720"/>
        <w:jc w:val="both"/>
        <w:rPr>
          <w:sz w:val="22"/>
          <w:szCs w:val="22"/>
        </w:rPr>
      </w:pPr>
      <w:r w:rsidRPr="00831D52">
        <w:rPr>
          <w:sz w:val="22"/>
          <w:szCs w:val="22"/>
        </w:rPr>
        <w:tab/>
      </w:r>
    </w:p>
    <w:p w14:paraId="31CA64B0" w14:textId="77777777" w:rsidR="003E75DA" w:rsidRPr="000A5610" w:rsidRDefault="003E75DA" w:rsidP="003E75DA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Felelős:</w:t>
      </w:r>
      <w:r w:rsidRPr="000A5610">
        <w:rPr>
          <w:sz w:val="22"/>
          <w:szCs w:val="22"/>
        </w:rPr>
        <w:tab/>
        <w:t>a testület elnöke</w:t>
      </w:r>
    </w:p>
    <w:p w14:paraId="3C8581DD" w14:textId="77777777" w:rsidR="003E75DA" w:rsidRDefault="003E75DA" w:rsidP="003E75DA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Határidő:</w:t>
      </w:r>
      <w:r w:rsidRPr="000A5610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14:paraId="577CEF1A" w14:textId="77777777" w:rsidR="0015080D" w:rsidRPr="006553D5" w:rsidRDefault="0015080D" w:rsidP="0015080D">
      <w:pPr>
        <w:jc w:val="both"/>
        <w:rPr>
          <w:sz w:val="22"/>
          <w:szCs w:val="22"/>
          <w:highlight w:val="yellow"/>
        </w:rPr>
      </w:pPr>
    </w:p>
    <w:p w14:paraId="6EED9342" w14:textId="637D521E" w:rsidR="0015080D" w:rsidRPr="004053F4" w:rsidRDefault="0015080D" w:rsidP="0015080D">
      <w:pPr>
        <w:jc w:val="both"/>
        <w:rPr>
          <w:sz w:val="22"/>
          <w:szCs w:val="22"/>
        </w:rPr>
      </w:pPr>
      <w:r w:rsidRPr="004053F4">
        <w:rPr>
          <w:sz w:val="22"/>
          <w:szCs w:val="22"/>
        </w:rPr>
        <w:t xml:space="preserve">A testület megtárgyalta Kincses Mihályné elnök által megfogalmazottakat és </w:t>
      </w:r>
      <w:r w:rsidR="00C325F3">
        <w:rPr>
          <w:sz w:val="22"/>
          <w:szCs w:val="22"/>
        </w:rPr>
        <w:t>3</w:t>
      </w:r>
      <w:r w:rsidRPr="004053F4">
        <w:rPr>
          <w:sz w:val="22"/>
          <w:szCs w:val="22"/>
        </w:rPr>
        <w:t xml:space="preserve"> „igen” szavazattal az alábbi határozatot hozta:</w:t>
      </w:r>
    </w:p>
    <w:p w14:paraId="2B372A83" w14:textId="77777777" w:rsidR="0015080D" w:rsidRPr="004053F4" w:rsidRDefault="0015080D" w:rsidP="0015080D">
      <w:pPr>
        <w:rPr>
          <w:smallCaps/>
          <w:sz w:val="22"/>
          <w:szCs w:val="22"/>
        </w:rPr>
      </w:pPr>
      <w:r w:rsidRPr="004053F4">
        <w:rPr>
          <w:sz w:val="22"/>
          <w:szCs w:val="22"/>
        </w:rPr>
        <w:tab/>
      </w:r>
    </w:p>
    <w:p w14:paraId="7E66ADD7" w14:textId="0E0CA9CA" w:rsidR="0015080D" w:rsidRPr="004053F4" w:rsidRDefault="003E75DA" w:rsidP="0015080D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24</w:t>
      </w:r>
      <w:r w:rsidR="0015080D" w:rsidRPr="004053F4">
        <w:rPr>
          <w:b/>
          <w:sz w:val="22"/>
          <w:szCs w:val="22"/>
          <w:u w:val="single"/>
        </w:rPr>
        <w:t>/2022. sz. Német Nemzetiségi Önk. határozat</w:t>
      </w:r>
    </w:p>
    <w:p w14:paraId="44281188" w14:textId="77777777" w:rsidR="0015080D" w:rsidRDefault="0015080D" w:rsidP="0015080D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14:paraId="50357522" w14:textId="77777777" w:rsidR="0015080D" w:rsidRPr="004053F4" w:rsidRDefault="0015080D" w:rsidP="0015080D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14:paraId="2DDB7451" w14:textId="77777777" w:rsidR="0015080D" w:rsidRDefault="0015080D" w:rsidP="0015080D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4053F4">
        <w:rPr>
          <w:b/>
          <w:sz w:val="22"/>
          <w:szCs w:val="22"/>
        </w:rPr>
        <w:t>H A T Á R O Z A T</w:t>
      </w:r>
    </w:p>
    <w:p w14:paraId="570A0E88" w14:textId="77777777" w:rsidR="0015080D" w:rsidRDefault="0015080D" w:rsidP="0015080D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</w:p>
    <w:p w14:paraId="37DC5FB5" w14:textId="77777777" w:rsidR="0015080D" w:rsidRDefault="0015080D" w:rsidP="0015080D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</w:p>
    <w:p w14:paraId="16DA54F2" w14:textId="31B9F026" w:rsidR="003E75DA" w:rsidRDefault="003E75DA" w:rsidP="003E75DA">
      <w:pPr>
        <w:jc w:val="both"/>
        <w:rPr>
          <w:sz w:val="22"/>
        </w:rPr>
      </w:pPr>
      <w:r w:rsidRPr="002E3476">
        <w:rPr>
          <w:sz w:val="22"/>
        </w:rPr>
        <w:t xml:space="preserve">Kiskőrös Város </w:t>
      </w:r>
      <w:r>
        <w:rPr>
          <w:sz w:val="22"/>
        </w:rPr>
        <w:t>Német</w:t>
      </w:r>
      <w:r w:rsidRPr="002E3476">
        <w:rPr>
          <w:sz w:val="22"/>
        </w:rPr>
        <w:t xml:space="preserve"> Nemzetiségi Önkormányzata </w:t>
      </w:r>
    </w:p>
    <w:p w14:paraId="453EB7BF" w14:textId="77777777" w:rsidR="003E75DA" w:rsidRDefault="003E75DA" w:rsidP="003E75DA">
      <w:pPr>
        <w:jc w:val="both"/>
        <w:rPr>
          <w:sz w:val="22"/>
        </w:rPr>
      </w:pPr>
    </w:p>
    <w:p w14:paraId="50F981FC" w14:textId="121C0157" w:rsidR="003E75DA" w:rsidRPr="003E75DA" w:rsidRDefault="003E75DA" w:rsidP="003E75DA">
      <w:pPr>
        <w:pStyle w:val="Listaszerbekezds"/>
        <w:numPr>
          <w:ilvl w:val="0"/>
          <w:numId w:val="24"/>
        </w:numPr>
        <w:jc w:val="both"/>
        <w:rPr>
          <w:bCs/>
          <w:sz w:val="22"/>
          <w:szCs w:val="22"/>
        </w:rPr>
      </w:pPr>
      <w:r w:rsidRPr="0079705B">
        <w:rPr>
          <w:bCs/>
          <w:sz w:val="22"/>
          <w:szCs w:val="22"/>
        </w:rPr>
        <w:t>egyetért azzal, hogy a „</w:t>
      </w:r>
      <w:r w:rsidRPr="0079705B">
        <w:rPr>
          <w:sz w:val="22"/>
        </w:rPr>
        <w:t>Kiskőrösi Szüret és Szlovák Nemzetiségi Napok”</w:t>
      </w:r>
      <w:r>
        <w:rPr>
          <w:sz w:val="22"/>
        </w:rPr>
        <w:t xml:space="preserve"> programsorozatra látogató</w:t>
      </w:r>
      <w:r w:rsidRPr="0079705B">
        <w:rPr>
          <w:sz w:val="22"/>
        </w:rPr>
        <w:t xml:space="preserve"> testvérváros</w:t>
      </w:r>
      <w:r>
        <w:rPr>
          <w:sz w:val="22"/>
        </w:rPr>
        <w:t>ok</w:t>
      </w:r>
      <w:r w:rsidRPr="0079705B">
        <w:rPr>
          <w:sz w:val="22"/>
        </w:rPr>
        <w:t>ból érkező delegáció</w:t>
      </w:r>
      <w:r>
        <w:rPr>
          <w:sz w:val="22"/>
        </w:rPr>
        <w:t xml:space="preserve">k, a szomszédos települések nemzetiségi önkormányzatai, képviselői, valamint a város lakossága megvendégelésére rendezett </w:t>
      </w:r>
      <w:proofErr w:type="spellStart"/>
      <w:r>
        <w:rPr>
          <w:sz w:val="22"/>
        </w:rPr>
        <w:t>grillezés</w:t>
      </w:r>
      <w:proofErr w:type="spellEnd"/>
      <w:r w:rsidRPr="00EC3EE2">
        <w:rPr>
          <w:sz w:val="22"/>
        </w:rPr>
        <w:t xml:space="preserve"> költsége</w:t>
      </w:r>
      <w:r>
        <w:rPr>
          <w:sz w:val="22"/>
        </w:rPr>
        <w:t>ire</w:t>
      </w:r>
      <w:r w:rsidRPr="00EC3EE2">
        <w:rPr>
          <w:sz w:val="22"/>
        </w:rPr>
        <w:t xml:space="preserve"> </w:t>
      </w:r>
      <w:r>
        <w:rPr>
          <w:sz w:val="22"/>
        </w:rPr>
        <w:t>250</w:t>
      </w:r>
      <w:r w:rsidRPr="00EC3EE2">
        <w:rPr>
          <w:sz w:val="22"/>
        </w:rPr>
        <w:t>.000,- Ft összeget biztosítson.</w:t>
      </w:r>
    </w:p>
    <w:p w14:paraId="576C301C" w14:textId="77777777" w:rsidR="003E75DA" w:rsidRPr="003E75DA" w:rsidRDefault="003E75DA" w:rsidP="003E75DA">
      <w:pPr>
        <w:ind w:left="360"/>
        <w:jc w:val="both"/>
        <w:rPr>
          <w:bCs/>
          <w:sz w:val="22"/>
          <w:szCs w:val="22"/>
        </w:rPr>
      </w:pPr>
    </w:p>
    <w:p w14:paraId="2CAE31D1" w14:textId="2A202C68" w:rsidR="003E75DA" w:rsidRPr="003E75DA" w:rsidRDefault="003E75DA" w:rsidP="003E75DA">
      <w:pPr>
        <w:pStyle w:val="NormlWeb"/>
        <w:numPr>
          <w:ilvl w:val="0"/>
          <w:numId w:val="24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2022. évi költségvetésének</w:t>
      </w:r>
      <w:r>
        <w:rPr>
          <w:sz w:val="22"/>
        </w:rPr>
        <w:t xml:space="preserve"> terhére biztosítja.</w:t>
      </w:r>
    </w:p>
    <w:p w14:paraId="2F54585D" w14:textId="77777777" w:rsidR="003E75DA" w:rsidRPr="003E75DA" w:rsidRDefault="003E75DA" w:rsidP="003E75DA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14:paraId="55E2AF3C" w14:textId="361A5EA8" w:rsidR="0015080D" w:rsidRPr="003E75DA" w:rsidRDefault="003E75DA" w:rsidP="003E75DA">
      <w:pPr>
        <w:pStyle w:val="NormlWeb"/>
        <w:numPr>
          <w:ilvl w:val="0"/>
          <w:numId w:val="24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E75DA">
        <w:rPr>
          <w:sz w:val="22"/>
          <w:szCs w:val="22"/>
        </w:rPr>
        <w:t>felkéri a Polgármesteri Hivatal Pénzügyi Osztályát, hogy 250.000,- Ft összeg előleg készpénzben történő felvételét biztosítsa.”</w:t>
      </w:r>
    </w:p>
    <w:p w14:paraId="5DC4F572" w14:textId="77777777" w:rsidR="003E75DA" w:rsidRPr="004053F4" w:rsidRDefault="003E75DA" w:rsidP="003E75DA">
      <w:pPr>
        <w:jc w:val="both"/>
        <w:rPr>
          <w:rFonts w:eastAsia="Calibri"/>
          <w:sz w:val="22"/>
          <w:szCs w:val="22"/>
        </w:rPr>
      </w:pPr>
    </w:p>
    <w:p w14:paraId="746980F6" w14:textId="77777777" w:rsidR="0015080D" w:rsidRPr="004053F4" w:rsidRDefault="0015080D" w:rsidP="0015080D">
      <w:pPr>
        <w:rPr>
          <w:sz w:val="22"/>
          <w:szCs w:val="22"/>
        </w:rPr>
      </w:pPr>
      <w:r w:rsidRPr="004053F4">
        <w:rPr>
          <w:b/>
          <w:bCs/>
          <w:sz w:val="22"/>
          <w:szCs w:val="22"/>
          <w:u w:val="single"/>
        </w:rPr>
        <w:t xml:space="preserve">Felelős: </w:t>
      </w:r>
      <w:r w:rsidRPr="004053F4">
        <w:rPr>
          <w:bCs/>
          <w:sz w:val="22"/>
          <w:szCs w:val="22"/>
        </w:rPr>
        <w:tab/>
      </w:r>
      <w:r w:rsidRPr="004053F4">
        <w:rPr>
          <w:sz w:val="22"/>
          <w:szCs w:val="22"/>
        </w:rPr>
        <w:t>a testület elnöke</w:t>
      </w:r>
    </w:p>
    <w:p w14:paraId="0E855A5A" w14:textId="77777777" w:rsidR="0015080D" w:rsidRPr="004053F4" w:rsidRDefault="0015080D" w:rsidP="0015080D">
      <w:pPr>
        <w:rPr>
          <w:b/>
          <w:sz w:val="22"/>
          <w:szCs w:val="22"/>
        </w:rPr>
      </w:pPr>
      <w:r w:rsidRPr="004053F4">
        <w:rPr>
          <w:b/>
          <w:bCs/>
          <w:sz w:val="22"/>
          <w:szCs w:val="22"/>
          <w:u w:val="single"/>
        </w:rPr>
        <w:t>Határidő:</w:t>
      </w:r>
      <w:r w:rsidRPr="004053F4">
        <w:rPr>
          <w:sz w:val="22"/>
          <w:szCs w:val="22"/>
        </w:rPr>
        <w:t xml:space="preserve"> </w:t>
      </w:r>
      <w:r w:rsidRPr="004053F4">
        <w:rPr>
          <w:sz w:val="22"/>
          <w:szCs w:val="22"/>
        </w:rPr>
        <w:tab/>
        <w:t xml:space="preserve">azonnal  </w:t>
      </w:r>
    </w:p>
    <w:p w14:paraId="4FCCF46B" w14:textId="3C2FB613" w:rsidR="0015080D" w:rsidRDefault="0015080D" w:rsidP="0015080D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14:paraId="0D68C68E" w14:textId="77777777" w:rsidR="003E7AA1" w:rsidRPr="00423D05" w:rsidRDefault="003E7AA1" w:rsidP="0015080D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14:paraId="04C98178" w14:textId="77777777" w:rsidR="0015080D" w:rsidRPr="00423D05" w:rsidRDefault="0015080D" w:rsidP="0015080D">
      <w:pPr>
        <w:jc w:val="both"/>
        <w:rPr>
          <w:sz w:val="22"/>
          <w:szCs w:val="22"/>
        </w:rPr>
      </w:pPr>
    </w:p>
    <w:p w14:paraId="41788ED8" w14:textId="77777777" w:rsidR="0015080D" w:rsidRPr="00423D05" w:rsidRDefault="0015080D" w:rsidP="0015080D">
      <w:pPr>
        <w:jc w:val="both"/>
        <w:rPr>
          <w:b/>
          <w:sz w:val="22"/>
          <w:szCs w:val="22"/>
        </w:rPr>
      </w:pPr>
    </w:p>
    <w:p w14:paraId="56BA0535" w14:textId="77777777" w:rsidR="0015080D" w:rsidRDefault="0015080D" w:rsidP="004D642A">
      <w:pPr>
        <w:pStyle w:val="Norml0"/>
        <w:jc w:val="both"/>
        <w:rPr>
          <w:rFonts w:ascii="Times New Roman" w:hAnsi="Times New Roman"/>
          <w:b/>
          <w:sz w:val="22"/>
          <w:szCs w:val="22"/>
        </w:rPr>
      </w:pPr>
    </w:p>
    <w:p w14:paraId="32174407" w14:textId="77777777" w:rsidR="0015080D" w:rsidRDefault="0015080D" w:rsidP="004D642A">
      <w:pPr>
        <w:pStyle w:val="Norml0"/>
        <w:jc w:val="both"/>
        <w:rPr>
          <w:rFonts w:ascii="Times New Roman" w:hAnsi="Times New Roman"/>
          <w:b/>
          <w:sz w:val="22"/>
          <w:szCs w:val="22"/>
        </w:rPr>
      </w:pPr>
    </w:p>
    <w:p w14:paraId="3B3D84DD" w14:textId="77777777" w:rsidR="0015080D" w:rsidRDefault="0015080D" w:rsidP="004D642A">
      <w:pPr>
        <w:pStyle w:val="Norml0"/>
        <w:jc w:val="both"/>
        <w:rPr>
          <w:rFonts w:ascii="Times New Roman" w:hAnsi="Times New Roman"/>
          <w:b/>
          <w:sz w:val="22"/>
          <w:szCs w:val="22"/>
        </w:rPr>
      </w:pPr>
    </w:p>
    <w:p w14:paraId="350533F0" w14:textId="77777777" w:rsidR="0015080D" w:rsidRDefault="0015080D" w:rsidP="004D642A">
      <w:pPr>
        <w:pStyle w:val="Norml0"/>
        <w:jc w:val="both"/>
        <w:rPr>
          <w:rFonts w:ascii="Times New Roman" w:hAnsi="Times New Roman"/>
          <w:b/>
          <w:sz w:val="22"/>
          <w:szCs w:val="22"/>
        </w:rPr>
      </w:pPr>
    </w:p>
    <w:p w14:paraId="40384E75" w14:textId="77777777" w:rsidR="0015080D" w:rsidRDefault="0015080D" w:rsidP="004D642A">
      <w:pPr>
        <w:pStyle w:val="Norml0"/>
        <w:jc w:val="both"/>
        <w:rPr>
          <w:rFonts w:ascii="Times New Roman" w:hAnsi="Times New Roman"/>
          <w:b/>
          <w:sz w:val="22"/>
          <w:szCs w:val="22"/>
        </w:rPr>
      </w:pPr>
    </w:p>
    <w:p w14:paraId="24DA37E8" w14:textId="77777777" w:rsidR="0015080D" w:rsidRDefault="0015080D" w:rsidP="004D642A">
      <w:pPr>
        <w:pStyle w:val="Norml0"/>
        <w:jc w:val="both"/>
        <w:rPr>
          <w:rFonts w:ascii="Times New Roman" w:hAnsi="Times New Roman"/>
          <w:b/>
          <w:sz w:val="22"/>
          <w:szCs w:val="22"/>
        </w:rPr>
      </w:pPr>
    </w:p>
    <w:p w14:paraId="1ABA45E0" w14:textId="77777777" w:rsidR="0015080D" w:rsidRDefault="0015080D" w:rsidP="004D642A">
      <w:pPr>
        <w:pStyle w:val="Norml0"/>
        <w:jc w:val="both"/>
        <w:rPr>
          <w:rFonts w:ascii="Times New Roman" w:hAnsi="Times New Roman"/>
          <w:b/>
          <w:sz w:val="22"/>
          <w:szCs w:val="22"/>
        </w:rPr>
      </w:pPr>
    </w:p>
    <w:p w14:paraId="55EC165E" w14:textId="77777777" w:rsidR="0015080D" w:rsidRDefault="0015080D" w:rsidP="004D642A">
      <w:pPr>
        <w:pStyle w:val="Norml0"/>
        <w:jc w:val="both"/>
        <w:rPr>
          <w:rFonts w:ascii="Times New Roman" w:hAnsi="Times New Roman"/>
          <w:b/>
          <w:sz w:val="22"/>
          <w:szCs w:val="22"/>
        </w:rPr>
      </w:pPr>
    </w:p>
    <w:p w14:paraId="1EAC649F" w14:textId="77777777" w:rsidR="0015080D" w:rsidRDefault="0015080D" w:rsidP="004D642A">
      <w:pPr>
        <w:pStyle w:val="Norml0"/>
        <w:jc w:val="both"/>
        <w:rPr>
          <w:rFonts w:ascii="Times New Roman" w:hAnsi="Times New Roman"/>
          <w:b/>
          <w:sz w:val="22"/>
          <w:szCs w:val="22"/>
        </w:rPr>
      </w:pPr>
    </w:p>
    <w:p w14:paraId="5C59B066" w14:textId="77777777" w:rsidR="0015080D" w:rsidRDefault="0015080D" w:rsidP="004D642A">
      <w:pPr>
        <w:pStyle w:val="Norml0"/>
        <w:jc w:val="both"/>
        <w:rPr>
          <w:rFonts w:ascii="Times New Roman" w:hAnsi="Times New Roman"/>
          <w:b/>
          <w:sz w:val="22"/>
          <w:szCs w:val="22"/>
        </w:rPr>
      </w:pPr>
    </w:p>
    <w:p w14:paraId="5586CB3B" w14:textId="5D3348A7" w:rsidR="004D642A" w:rsidRPr="006D75EC" w:rsidRDefault="004D642A" w:rsidP="004D642A">
      <w:pPr>
        <w:pStyle w:val="Norml0"/>
        <w:jc w:val="both"/>
        <w:rPr>
          <w:rFonts w:ascii="Times New Roman" w:hAnsi="Times New Roman"/>
          <w:sz w:val="22"/>
          <w:szCs w:val="22"/>
        </w:rPr>
      </w:pPr>
      <w:r w:rsidRPr="006D75EC">
        <w:rPr>
          <w:rFonts w:ascii="Times New Roman" w:hAnsi="Times New Roman"/>
          <w:b/>
          <w:sz w:val="22"/>
          <w:szCs w:val="22"/>
        </w:rPr>
        <w:lastRenderedPageBreak/>
        <w:t>Kincses Mihályné a testület elnöke</w:t>
      </w:r>
      <w:r w:rsidRPr="006D75EC">
        <w:rPr>
          <w:rFonts w:ascii="Times New Roman" w:hAnsi="Times New Roman"/>
          <w:sz w:val="22"/>
          <w:szCs w:val="22"/>
        </w:rPr>
        <w:t xml:space="preserve"> javasol</w:t>
      </w:r>
      <w:r>
        <w:rPr>
          <w:rFonts w:ascii="Times New Roman" w:hAnsi="Times New Roman"/>
          <w:sz w:val="22"/>
          <w:szCs w:val="22"/>
        </w:rPr>
        <w:t>ta a testületnek</w:t>
      </w:r>
      <w:r w:rsidRPr="006D75EC">
        <w:rPr>
          <w:rFonts w:ascii="Times New Roman" w:hAnsi="Times New Roman"/>
          <w:sz w:val="22"/>
          <w:szCs w:val="22"/>
        </w:rPr>
        <w:t xml:space="preserve">, hogy </w:t>
      </w:r>
      <w:r w:rsidR="00EF6171">
        <w:rPr>
          <w:rFonts w:ascii="Times New Roman" w:hAnsi="Times New Roman"/>
          <w:sz w:val="22"/>
          <w:szCs w:val="22"/>
        </w:rPr>
        <w:t>2022. szeptember 2-án,</w:t>
      </w:r>
      <w:r w:rsidR="00EF6171" w:rsidRPr="006D75EC">
        <w:rPr>
          <w:rFonts w:ascii="Times New Roman" w:hAnsi="Times New Roman"/>
          <w:sz w:val="22"/>
          <w:szCs w:val="22"/>
        </w:rPr>
        <w:t xml:space="preserve"> </w:t>
      </w:r>
      <w:r w:rsidRPr="006D75EC"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 xml:space="preserve"> </w:t>
      </w:r>
      <w:r w:rsidR="00B24CFF" w:rsidRPr="00B24CFF">
        <w:rPr>
          <w:rFonts w:ascii="Times New Roman" w:hAnsi="Times New Roman"/>
          <w:sz w:val="22"/>
          <w:szCs w:val="22"/>
        </w:rPr>
        <w:t xml:space="preserve">„Kiskőrösi Szüret és Szlovák Nemzetiségi Napok” </w:t>
      </w:r>
      <w:r w:rsidR="00B24CFF">
        <w:rPr>
          <w:rFonts w:ascii="Times New Roman" w:hAnsi="Times New Roman"/>
          <w:sz w:val="22"/>
          <w:szCs w:val="22"/>
        </w:rPr>
        <w:t>keretein belül érkező delegáció részére</w:t>
      </w:r>
      <w:r w:rsidR="00EF6171">
        <w:rPr>
          <w:rFonts w:ascii="Times New Roman" w:hAnsi="Times New Roman"/>
          <w:sz w:val="22"/>
          <w:szCs w:val="22"/>
        </w:rPr>
        <w:t>,</w:t>
      </w:r>
      <w:r w:rsidR="00B24CFF">
        <w:rPr>
          <w:rFonts w:ascii="Times New Roman" w:hAnsi="Times New Roman"/>
          <w:sz w:val="22"/>
          <w:szCs w:val="22"/>
        </w:rPr>
        <w:t xml:space="preserve"> az étkeztetés lebonyolítására </w:t>
      </w:r>
      <w:r w:rsidR="00EF6171">
        <w:rPr>
          <w:rFonts w:ascii="Times New Roman" w:hAnsi="Times New Roman"/>
          <w:sz w:val="22"/>
          <w:szCs w:val="22"/>
        </w:rPr>
        <w:t>8</w:t>
      </w:r>
      <w:r>
        <w:rPr>
          <w:rFonts w:ascii="Times New Roman" w:hAnsi="Times New Roman"/>
          <w:sz w:val="22"/>
          <w:szCs w:val="22"/>
        </w:rPr>
        <w:t xml:space="preserve">0.000 </w:t>
      </w:r>
      <w:r w:rsidRPr="00A01ABF">
        <w:rPr>
          <w:rFonts w:ascii="Times New Roman" w:hAnsi="Times New Roman"/>
          <w:sz w:val="22"/>
          <w:szCs w:val="22"/>
        </w:rPr>
        <w:t xml:space="preserve">,- forint </w:t>
      </w:r>
      <w:r>
        <w:rPr>
          <w:rFonts w:ascii="Times New Roman" w:hAnsi="Times New Roman"/>
          <w:sz w:val="22"/>
          <w:szCs w:val="22"/>
        </w:rPr>
        <w:t>összeget biztosítson.</w:t>
      </w:r>
      <w:r w:rsidRPr="006D75EC">
        <w:rPr>
          <w:rFonts w:ascii="Times New Roman" w:hAnsi="Times New Roman"/>
          <w:sz w:val="22"/>
          <w:szCs w:val="22"/>
        </w:rPr>
        <w:t xml:space="preserve"> </w:t>
      </w:r>
    </w:p>
    <w:p w14:paraId="118296A9" w14:textId="77777777" w:rsidR="00A01ABF" w:rsidRPr="00423D05" w:rsidRDefault="00A01ABF" w:rsidP="00816C48">
      <w:pPr>
        <w:jc w:val="both"/>
        <w:rPr>
          <w:b/>
          <w:sz w:val="22"/>
          <w:szCs w:val="22"/>
        </w:rPr>
      </w:pPr>
    </w:p>
    <w:p w14:paraId="080615A7" w14:textId="77777777" w:rsidR="004D642A" w:rsidRDefault="004D642A" w:rsidP="004D642A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6D75EC">
        <w:rPr>
          <w:bCs/>
          <w:sz w:val="22"/>
          <w:szCs w:val="22"/>
        </w:rPr>
        <w:t>A testület elnöke határozati javaslatként</w:t>
      </w:r>
      <w:r>
        <w:rPr>
          <w:bCs/>
          <w:sz w:val="22"/>
          <w:szCs w:val="22"/>
        </w:rPr>
        <w:t xml:space="preserve"> az alábbiakat fogalmazta meg:</w:t>
      </w:r>
    </w:p>
    <w:p w14:paraId="6C796D6C" w14:textId="77777777" w:rsidR="004D642A" w:rsidRDefault="004D642A" w:rsidP="004D642A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14:paraId="32B33CDB" w14:textId="213278E6" w:rsidR="004D642A" w:rsidRDefault="004D642A" w:rsidP="004D642A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„Kiskőrös Város Német Nemzetiségi Önkormányzata </w:t>
      </w:r>
    </w:p>
    <w:p w14:paraId="6E1F5B65" w14:textId="02C4A92F" w:rsidR="004D642A" w:rsidRDefault="004D642A" w:rsidP="00775293">
      <w:pPr>
        <w:pStyle w:val="NormlWeb"/>
        <w:numPr>
          <w:ilvl w:val="0"/>
          <w:numId w:val="13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egyetért azzal, hogy </w:t>
      </w:r>
      <w:r w:rsidR="00EF6171" w:rsidRPr="006D75EC">
        <w:rPr>
          <w:sz w:val="22"/>
          <w:szCs w:val="22"/>
        </w:rPr>
        <w:t>a</w:t>
      </w:r>
      <w:r w:rsidR="00EF6171">
        <w:rPr>
          <w:sz w:val="22"/>
          <w:szCs w:val="22"/>
        </w:rPr>
        <w:t xml:space="preserve"> </w:t>
      </w:r>
      <w:r w:rsidR="00EF6171" w:rsidRPr="00B24CFF">
        <w:rPr>
          <w:sz w:val="22"/>
          <w:szCs w:val="22"/>
        </w:rPr>
        <w:t xml:space="preserve">„Kiskőrösi Szüret és Szlovák Nemzetiségi Napok” </w:t>
      </w:r>
      <w:r w:rsidR="00EF6171">
        <w:rPr>
          <w:sz w:val="22"/>
          <w:szCs w:val="22"/>
        </w:rPr>
        <w:t xml:space="preserve">keretein belül érkező delegáció részére, az étkeztetés lebonyolítására 80.000 </w:t>
      </w:r>
      <w:r w:rsidR="00EF6171" w:rsidRPr="00A01ABF">
        <w:rPr>
          <w:sz w:val="22"/>
          <w:szCs w:val="22"/>
        </w:rPr>
        <w:t xml:space="preserve">,- forint </w:t>
      </w:r>
      <w:r w:rsidR="00EF6171">
        <w:rPr>
          <w:sz w:val="22"/>
          <w:szCs w:val="22"/>
        </w:rPr>
        <w:t>összeget</w:t>
      </w:r>
      <w:r>
        <w:rPr>
          <w:sz w:val="22"/>
          <w:szCs w:val="22"/>
        </w:rPr>
        <w:t xml:space="preserve"> biztosít</w:t>
      </w:r>
      <w:r w:rsidR="006553D5">
        <w:rPr>
          <w:sz w:val="22"/>
          <w:szCs w:val="22"/>
        </w:rPr>
        <w:t>.</w:t>
      </w:r>
    </w:p>
    <w:p w14:paraId="44021C8A" w14:textId="77777777" w:rsidR="004D642A" w:rsidRDefault="004D642A" w:rsidP="00775293">
      <w:pPr>
        <w:pStyle w:val="NormlWeb"/>
        <w:numPr>
          <w:ilvl w:val="0"/>
          <w:numId w:val="13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2022. évi költségvetésének</w:t>
      </w:r>
      <w:r>
        <w:rPr>
          <w:sz w:val="22"/>
        </w:rPr>
        <w:t xml:space="preserve"> terhére biztosítja.</w:t>
      </w:r>
    </w:p>
    <w:p w14:paraId="200DB4E0" w14:textId="3F0399E3" w:rsidR="004D642A" w:rsidRDefault="004D642A" w:rsidP="00775293">
      <w:pPr>
        <w:numPr>
          <w:ilvl w:val="0"/>
          <w:numId w:val="13"/>
        </w:numPr>
        <w:jc w:val="both"/>
        <w:rPr>
          <w:sz w:val="22"/>
          <w:szCs w:val="22"/>
        </w:rPr>
      </w:pPr>
      <w:r w:rsidRPr="009D04A1">
        <w:rPr>
          <w:sz w:val="22"/>
          <w:szCs w:val="22"/>
        </w:rPr>
        <w:t>felkér</w:t>
      </w:r>
      <w:r>
        <w:rPr>
          <w:sz w:val="22"/>
          <w:szCs w:val="22"/>
        </w:rPr>
        <w:t xml:space="preserve">i </w:t>
      </w:r>
      <w:r w:rsidRPr="009D04A1">
        <w:rPr>
          <w:sz w:val="22"/>
          <w:szCs w:val="22"/>
        </w:rPr>
        <w:t>a Polgármesteri Hivatal Pénzügyi Osztályát, hogy az összeg kifizetéséről számla ellenében gondoskodjon</w:t>
      </w:r>
      <w:r>
        <w:rPr>
          <w:sz w:val="22"/>
          <w:szCs w:val="22"/>
        </w:rPr>
        <w:t>.”</w:t>
      </w:r>
    </w:p>
    <w:p w14:paraId="48E0A794" w14:textId="77777777" w:rsidR="004D642A" w:rsidRDefault="004D642A" w:rsidP="004D642A">
      <w:pPr>
        <w:ind w:left="720" w:right="150"/>
        <w:jc w:val="both"/>
        <w:rPr>
          <w:bCs/>
          <w:sz w:val="22"/>
          <w:szCs w:val="22"/>
        </w:rPr>
      </w:pPr>
    </w:p>
    <w:p w14:paraId="6D89A710" w14:textId="77777777" w:rsidR="004D642A" w:rsidRDefault="004D642A" w:rsidP="004D642A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Felelős:</w:t>
      </w:r>
      <w:r>
        <w:rPr>
          <w:sz w:val="22"/>
          <w:szCs w:val="22"/>
        </w:rPr>
        <w:tab/>
        <w:t>a testület elnöke</w:t>
      </w:r>
    </w:p>
    <w:p w14:paraId="54DB09E5" w14:textId="77777777" w:rsidR="004D642A" w:rsidRDefault="004D642A" w:rsidP="004D642A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Határidő:</w:t>
      </w:r>
      <w:r>
        <w:rPr>
          <w:sz w:val="22"/>
          <w:szCs w:val="22"/>
        </w:rPr>
        <w:tab/>
        <w:t>értelemszerűen</w:t>
      </w:r>
    </w:p>
    <w:p w14:paraId="32640B70" w14:textId="77777777" w:rsidR="00A01ABF" w:rsidRPr="00423D05" w:rsidRDefault="00A01ABF" w:rsidP="00816C48">
      <w:pPr>
        <w:jc w:val="both"/>
        <w:rPr>
          <w:b/>
          <w:sz w:val="22"/>
          <w:szCs w:val="22"/>
        </w:rPr>
      </w:pPr>
    </w:p>
    <w:p w14:paraId="10B6C8EA" w14:textId="552838F4" w:rsidR="006553D5" w:rsidRPr="00423D05" w:rsidRDefault="006553D5" w:rsidP="006553D5">
      <w:pPr>
        <w:jc w:val="both"/>
        <w:rPr>
          <w:sz w:val="22"/>
          <w:szCs w:val="22"/>
        </w:rPr>
      </w:pPr>
      <w:r w:rsidRPr="00423D05">
        <w:rPr>
          <w:sz w:val="22"/>
          <w:szCs w:val="22"/>
        </w:rPr>
        <w:t xml:space="preserve">A testület megtárgyalta Kincses Mihályné elnök által megfogalmazottakat és </w:t>
      </w:r>
      <w:r w:rsidR="00EF6171">
        <w:rPr>
          <w:sz w:val="22"/>
          <w:szCs w:val="22"/>
        </w:rPr>
        <w:t>3</w:t>
      </w:r>
      <w:r w:rsidRPr="00423D05">
        <w:rPr>
          <w:sz w:val="22"/>
          <w:szCs w:val="22"/>
        </w:rPr>
        <w:t xml:space="preserve"> „igen” szavazattal az alábbi határozatokat hozta:</w:t>
      </w:r>
    </w:p>
    <w:p w14:paraId="3516B68A" w14:textId="77777777" w:rsidR="0015080D" w:rsidRPr="00423D05" w:rsidRDefault="0015080D" w:rsidP="006553D5">
      <w:pPr>
        <w:jc w:val="both"/>
        <w:rPr>
          <w:sz w:val="22"/>
          <w:szCs w:val="22"/>
        </w:rPr>
      </w:pPr>
    </w:p>
    <w:p w14:paraId="5E2F4686" w14:textId="1BC5EC8A" w:rsidR="006553D5" w:rsidRPr="00423D05" w:rsidRDefault="00EF6171" w:rsidP="006553D5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25</w:t>
      </w:r>
      <w:r w:rsidR="006553D5" w:rsidRPr="00423D05">
        <w:rPr>
          <w:b/>
          <w:sz w:val="22"/>
          <w:szCs w:val="22"/>
          <w:u w:val="single"/>
        </w:rPr>
        <w:t>/2022. sz. Német Nemzetiségi Önk. határozat</w:t>
      </w:r>
    </w:p>
    <w:p w14:paraId="56B17266" w14:textId="77777777" w:rsidR="006553D5" w:rsidRPr="00423D05" w:rsidRDefault="006553D5" w:rsidP="006553D5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14:paraId="707E8639" w14:textId="77777777" w:rsidR="006553D5" w:rsidRPr="00423D05" w:rsidRDefault="006553D5" w:rsidP="006553D5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14:paraId="40F02A60" w14:textId="77777777" w:rsidR="006553D5" w:rsidRDefault="006553D5" w:rsidP="006553D5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423D05">
        <w:rPr>
          <w:b/>
          <w:sz w:val="22"/>
          <w:szCs w:val="22"/>
        </w:rPr>
        <w:t>H A T Á R O Z A T</w:t>
      </w:r>
    </w:p>
    <w:p w14:paraId="58966D7B" w14:textId="7C366664" w:rsidR="006553D5" w:rsidRDefault="006553D5" w:rsidP="006553D5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</w:p>
    <w:p w14:paraId="4E030A28" w14:textId="77777777" w:rsidR="00EF6171" w:rsidRPr="00423D05" w:rsidRDefault="00EF6171" w:rsidP="006553D5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</w:p>
    <w:p w14:paraId="619E59DE" w14:textId="4BF4FF30" w:rsidR="00EF6171" w:rsidRDefault="00EF6171" w:rsidP="00EF6171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Kiskőrös Város Német Nemzetiségi Önkormányzata </w:t>
      </w:r>
    </w:p>
    <w:p w14:paraId="10EEB04E" w14:textId="77777777" w:rsidR="00EF6171" w:rsidRDefault="00EF6171" w:rsidP="00EF6171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389C09BC" w14:textId="2FEE47F9" w:rsidR="00EF6171" w:rsidRPr="00EF6171" w:rsidRDefault="00EF6171" w:rsidP="00EF6171">
      <w:pPr>
        <w:pStyle w:val="NormlWeb"/>
        <w:numPr>
          <w:ilvl w:val="0"/>
          <w:numId w:val="25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egyetért azzal, hogy </w:t>
      </w:r>
      <w:r w:rsidRPr="006D75EC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Pr="00B24CFF">
        <w:rPr>
          <w:sz w:val="22"/>
          <w:szCs w:val="22"/>
        </w:rPr>
        <w:t xml:space="preserve">„Kiskőrösi Szüret és Szlovák Nemzetiségi Napok” </w:t>
      </w:r>
      <w:r>
        <w:rPr>
          <w:sz w:val="22"/>
          <w:szCs w:val="22"/>
        </w:rPr>
        <w:t xml:space="preserve">keretein belül érkező delegáció részére, az étkeztetés lebonyolítására 80.000 </w:t>
      </w:r>
      <w:r w:rsidRPr="00A01ABF">
        <w:rPr>
          <w:sz w:val="22"/>
          <w:szCs w:val="22"/>
        </w:rPr>
        <w:t xml:space="preserve">,- forint </w:t>
      </w:r>
      <w:r>
        <w:rPr>
          <w:sz w:val="22"/>
          <w:szCs w:val="22"/>
        </w:rPr>
        <w:t>összeget biztosít.</w:t>
      </w:r>
    </w:p>
    <w:p w14:paraId="634BF8AA" w14:textId="77777777" w:rsidR="00EF6171" w:rsidRDefault="00EF6171" w:rsidP="00EF6171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14:paraId="552E33FB" w14:textId="7F984ADF" w:rsidR="00EF6171" w:rsidRPr="00EF6171" w:rsidRDefault="00EF6171" w:rsidP="00EF6171">
      <w:pPr>
        <w:pStyle w:val="NormlWeb"/>
        <w:numPr>
          <w:ilvl w:val="0"/>
          <w:numId w:val="25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2022. évi költségvetésének</w:t>
      </w:r>
      <w:r>
        <w:rPr>
          <w:sz w:val="22"/>
        </w:rPr>
        <w:t xml:space="preserve"> terhére biztosítja.</w:t>
      </w:r>
    </w:p>
    <w:p w14:paraId="107D5B61" w14:textId="77777777" w:rsidR="00EF6171" w:rsidRDefault="00EF6171" w:rsidP="00EF6171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14:paraId="688D1759" w14:textId="36F1FAFC" w:rsidR="00EF6171" w:rsidRDefault="00EF6171" w:rsidP="00EF6171">
      <w:pPr>
        <w:numPr>
          <w:ilvl w:val="0"/>
          <w:numId w:val="25"/>
        </w:numPr>
        <w:jc w:val="both"/>
        <w:rPr>
          <w:sz w:val="22"/>
          <w:szCs w:val="22"/>
        </w:rPr>
      </w:pPr>
      <w:r w:rsidRPr="009D04A1">
        <w:rPr>
          <w:sz w:val="22"/>
          <w:szCs w:val="22"/>
        </w:rPr>
        <w:t>felkér</w:t>
      </w:r>
      <w:r>
        <w:rPr>
          <w:sz w:val="22"/>
          <w:szCs w:val="22"/>
        </w:rPr>
        <w:t xml:space="preserve">i </w:t>
      </w:r>
      <w:r w:rsidRPr="009D04A1">
        <w:rPr>
          <w:sz w:val="22"/>
          <w:szCs w:val="22"/>
        </w:rPr>
        <w:t>a Polgármesteri Hivatal Pénzügyi Osztályát, hogy az összeg kifizetéséről számla ellenében gondoskodjon</w:t>
      </w:r>
      <w:r>
        <w:rPr>
          <w:sz w:val="22"/>
          <w:szCs w:val="22"/>
        </w:rPr>
        <w:t>.</w:t>
      </w:r>
    </w:p>
    <w:p w14:paraId="3BC09094" w14:textId="77777777" w:rsidR="006553D5" w:rsidRPr="00FD3F3A" w:rsidRDefault="006553D5" w:rsidP="006553D5">
      <w:pPr>
        <w:pStyle w:val="NormlWeb"/>
        <w:spacing w:before="0" w:beforeAutospacing="0" w:after="0" w:afterAutospacing="0"/>
        <w:ind w:left="360" w:right="150"/>
        <w:jc w:val="both"/>
        <w:rPr>
          <w:bCs/>
          <w:sz w:val="22"/>
          <w:szCs w:val="22"/>
        </w:rPr>
      </w:pPr>
    </w:p>
    <w:p w14:paraId="657751C2" w14:textId="77777777" w:rsidR="006553D5" w:rsidRPr="00423D05" w:rsidRDefault="006553D5" w:rsidP="006553D5">
      <w:pPr>
        <w:jc w:val="both"/>
        <w:rPr>
          <w:sz w:val="22"/>
          <w:szCs w:val="22"/>
        </w:rPr>
      </w:pPr>
      <w:r w:rsidRPr="00423D05">
        <w:rPr>
          <w:b/>
          <w:sz w:val="22"/>
          <w:szCs w:val="22"/>
          <w:u w:val="single"/>
        </w:rPr>
        <w:t>Felelős:</w:t>
      </w:r>
      <w:r w:rsidRPr="00423D05">
        <w:rPr>
          <w:sz w:val="22"/>
          <w:szCs w:val="22"/>
        </w:rPr>
        <w:tab/>
        <w:t>a testület elnöke</w:t>
      </w:r>
    </w:p>
    <w:p w14:paraId="2D887112" w14:textId="77777777" w:rsidR="006553D5" w:rsidRPr="00423D05" w:rsidRDefault="006553D5" w:rsidP="006553D5">
      <w:pPr>
        <w:jc w:val="both"/>
        <w:rPr>
          <w:sz w:val="22"/>
          <w:szCs w:val="22"/>
        </w:rPr>
      </w:pPr>
      <w:r w:rsidRPr="00423D05">
        <w:rPr>
          <w:b/>
          <w:sz w:val="22"/>
          <w:szCs w:val="22"/>
          <w:u w:val="single"/>
        </w:rPr>
        <w:t>Határidő:</w:t>
      </w:r>
      <w:r w:rsidRPr="00423D05">
        <w:rPr>
          <w:sz w:val="22"/>
          <w:szCs w:val="22"/>
        </w:rPr>
        <w:tab/>
        <w:t>értelemszerűen</w:t>
      </w:r>
    </w:p>
    <w:p w14:paraId="66668119" w14:textId="77777777" w:rsidR="006553D5" w:rsidRDefault="006553D5" w:rsidP="006553D5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14:paraId="057399D1" w14:textId="77777777" w:rsidR="006553D5" w:rsidRPr="00423D05" w:rsidRDefault="006553D5" w:rsidP="006553D5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14:paraId="3EE09276" w14:textId="77777777" w:rsidR="006553D5" w:rsidRPr="00423D05" w:rsidRDefault="006553D5" w:rsidP="006553D5">
      <w:pPr>
        <w:jc w:val="both"/>
        <w:rPr>
          <w:sz w:val="22"/>
          <w:szCs w:val="22"/>
        </w:rPr>
      </w:pPr>
    </w:p>
    <w:p w14:paraId="7CE74659" w14:textId="77777777" w:rsidR="00A01ABF" w:rsidRPr="00423D05" w:rsidRDefault="00A01ABF" w:rsidP="00816C48">
      <w:pPr>
        <w:jc w:val="both"/>
        <w:rPr>
          <w:b/>
          <w:sz w:val="22"/>
          <w:szCs w:val="22"/>
        </w:rPr>
      </w:pPr>
    </w:p>
    <w:p w14:paraId="67DA0095" w14:textId="77777777" w:rsidR="00A01ABF" w:rsidRPr="00423D05" w:rsidRDefault="00A01ABF" w:rsidP="00816C48">
      <w:pPr>
        <w:jc w:val="both"/>
        <w:rPr>
          <w:b/>
          <w:sz w:val="22"/>
          <w:szCs w:val="22"/>
        </w:rPr>
      </w:pPr>
    </w:p>
    <w:p w14:paraId="2E46D872" w14:textId="77777777" w:rsidR="00A01ABF" w:rsidRPr="00423D05" w:rsidRDefault="00A01ABF" w:rsidP="00816C48">
      <w:pPr>
        <w:jc w:val="both"/>
        <w:rPr>
          <w:b/>
          <w:sz w:val="22"/>
          <w:szCs w:val="22"/>
        </w:rPr>
      </w:pPr>
    </w:p>
    <w:p w14:paraId="2E717DDA" w14:textId="77777777" w:rsidR="00A01ABF" w:rsidRPr="00423D05" w:rsidRDefault="00A01ABF" w:rsidP="00816C48">
      <w:pPr>
        <w:jc w:val="both"/>
        <w:rPr>
          <w:b/>
          <w:sz w:val="22"/>
          <w:szCs w:val="22"/>
        </w:rPr>
      </w:pPr>
    </w:p>
    <w:p w14:paraId="3D07BFFB" w14:textId="77777777" w:rsidR="00A01ABF" w:rsidRPr="00423D05" w:rsidRDefault="00A01ABF" w:rsidP="00816C48">
      <w:pPr>
        <w:jc w:val="both"/>
        <w:rPr>
          <w:b/>
          <w:sz w:val="22"/>
          <w:szCs w:val="22"/>
        </w:rPr>
      </w:pPr>
    </w:p>
    <w:p w14:paraId="1CD1B91D" w14:textId="77777777" w:rsidR="00A01ABF" w:rsidRPr="00423D05" w:rsidRDefault="00A01ABF" w:rsidP="00816C48">
      <w:pPr>
        <w:jc w:val="both"/>
        <w:rPr>
          <w:b/>
          <w:sz w:val="22"/>
          <w:szCs w:val="22"/>
        </w:rPr>
      </w:pPr>
    </w:p>
    <w:p w14:paraId="791735CA" w14:textId="77777777" w:rsidR="00A01ABF" w:rsidRPr="00423D05" w:rsidRDefault="00A01ABF" w:rsidP="00816C48">
      <w:pPr>
        <w:jc w:val="both"/>
        <w:rPr>
          <w:b/>
          <w:sz w:val="22"/>
          <w:szCs w:val="22"/>
        </w:rPr>
      </w:pPr>
    </w:p>
    <w:p w14:paraId="235F5DAD" w14:textId="77777777" w:rsidR="00A01ABF" w:rsidRPr="00423D05" w:rsidRDefault="00A01ABF" w:rsidP="00816C48">
      <w:pPr>
        <w:jc w:val="both"/>
        <w:rPr>
          <w:b/>
          <w:sz w:val="22"/>
          <w:szCs w:val="22"/>
        </w:rPr>
      </w:pPr>
    </w:p>
    <w:p w14:paraId="47E29EDD" w14:textId="77777777" w:rsidR="00A01ABF" w:rsidRPr="00423D05" w:rsidRDefault="00A01ABF" w:rsidP="00816C48">
      <w:pPr>
        <w:jc w:val="both"/>
        <w:rPr>
          <w:b/>
          <w:sz w:val="22"/>
          <w:szCs w:val="22"/>
        </w:rPr>
      </w:pPr>
    </w:p>
    <w:p w14:paraId="6DFAF0E0" w14:textId="77777777" w:rsidR="00A01ABF" w:rsidRPr="00423D05" w:rsidRDefault="00A01ABF" w:rsidP="00816C48">
      <w:pPr>
        <w:jc w:val="both"/>
        <w:rPr>
          <w:b/>
          <w:sz w:val="22"/>
          <w:szCs w:val="22"/>
        </w:rPr>
      </w:pPr>
    </w:p>
    <w:p w14:paraId="0D942CF0" w14:textId="77777777" w:rsidR="00A01ABF" w:rsidRPr="00423D05" w:rsidRDefault="00A01ABF" w:rsidP="00816C48">
      <w:pPr>
        <w:jc w:val="both"/>
        <w:rPr>
          <w:b/>
          <w:sz w:val="22"/>
          <w:szCs w:val="22"/>
        </w:rPr>
      </w:pPr>
    </w:p>
    <w:p w14:paraId="18722775" w14:textId="77777777" w:rsidR="00A01ABF" w:rsidRPr="00423D05" w:rsidRDefault="00A01ABF" w:rsidP="00816C48">
      <w:pPr>
        <w:jc w:val="both"/>
        <w:rPr>
          <w:b/>
          <w:sz w:val="22"/>
          <w:szCs w:val="22"/>
        </w:rPr>
      </w:pPr>
    </w:p>
    <w:p w14:paraId="526B6831" w14:textId="77777777" w:rsidR="008400F6" w:rsidRDefault="008400F6" w:rsidP="00D73548">
      <w:pPr>
        <w:jc w:val="both"/>
        <w:rPr>
          <w:b/>
          <w:sz w:val="22"/>
          <w:szCs w:val="22"/>
        </w:rPr>
      </w:pPr>
    </w:p>
    <w:p w14:paraId="0B6AB3EB" w14:textId="77777777" w:rsidR="008400F6" w:rsidRDefault="008400F6" w:rsidP="00D73548">
      <w:pPr>
        <w:jc w:val="both"/>
        <w:rPr>
          <w:b/>
          <w:sz w:val="22"/>
          <w:szCs w:val="22"/>
        </w:rPr>
      </w:pPr>
    </w:p>
    <w:p w14:paraId="60AC759C" w14:textId="77777777" w:rsidR="008400F6" w:rsidRDefault="008400F6" w:rsidP="00D73548">
      <w:pPr>
        <w:jc w:val="both"/>
        <w:rPr>
          <w:b/>
          <w:sz w:val="22"/>
          <w:szCs w:val="22"/>
        </w:rPr>
      </w:pPr>
    </w:p>
    <w:p w14:paraId="5CD6A073" w14:textId="77777777" w:rsidR="008400F6" w:rsidRDefault="008400F6" w:rsidP="00D73548">
      <w:pPr>
        <w:jc w:val="both"/>
        <w:rPr>
          <w:b/>
          <w:sz w:val="22"/>
          <w:szCs w:val="22"/>
        </w:rPr>
      </w:pPr>
    </w:p>
    <w:p w14:paraId="5307ED7D" w14:textId="46EDF13F" w:rsidR="00A2391C" w:rsidRDefault="00A2391C" w:rsidP="006553D5">
      <w:pPr>
        <w:rPr>
          <w:b/>
          <w:sz w:val="22"/>
          <w:szCs w:val="22"/>
        </w:rPr>
      </w:pPr>
    </w:p>
    <w:p w14:paraId="314CD21B" w14:textId="6B2535F0" w:rsidR="00142571" w:rsidRDefault="00142571" w:rsidP="006553D5">
      <w:pPr>
        <w:rPr>
          <w:b/>
          <w:sz w:val="22"/>
          <w:szCs w:val="22"/>
        </w:rPr>
      </w:pPr>
    </w:p>
    <w:p w14:paraId="6429432C" w14:textId="56295DD2" w:rsidR="00142571" w:rsidRPr="006D75EC" w:rsidRDefault="00142571" w:rsidP="00142571">
      <w:pPr>
        <w:pStyle w:val="Norml0"/>
        <w:jc w:val="both"/>
        <w:rPr>
          <w:rFonts w:ascii="Times New Roman" w:hAnsi="Times New Roman"/>
          <w:sz w:val="22"/>
          <w:szCs w:val="22"/>
        </w:rPr>
      </w:pPr>
      <w:r w:rsidRPr="006D75EC">
        <w:rPr>
          <w:rFonts w:ascii="Times New Roman" w:hAnsi="Times New Roman"/>
          <w:b/>
          <w:sz w:val="22"/>
          <w:szCs w:val="22"/>
        </w:rPr>
        <w:lastRenderedPageBreak/>
        <w:t>Kincses Mihályné a testület elnöke</w:t>
      </w:r>
      <w:r w:rsidRPr="006D75EC">
        <w:rPr>
          <w:rFonts w:ascii="Times New Roman" w:hAnsi="Times New Roman"/>
          <w:sz w:val="22"/>
          <w:szCs w:val="22"/>
        </w:rPr>
        <w:t xml:space="preserve"> javasol</w:t>
      </w:r>
      <w:r>
        <w:rPr>
          <w:rFonts w:ascii="Times New Roman" w:hAnsi="Times New Roman"/>
          <w:sz w:val="22"/>
          <w:szCs w:val="22"/>
        </w:rPr>
        <w:t>ta a testületnek</w:t>
      </w:r>
      <w:r w:rsidRPr="006D75EC">
        <w:rPr>
          <w:rFonts w:ascii="Times New Roman" w:hAnsi="Times New Roman"/>
          <w:sz w:val="22"/>
          <w:szCs w:val="22"/>
        </w:rPr>
        <w:t xml:space="preserve">, hogy </w:t>
      </w:r>
      <w:r>
        <w:rPr>
          <w:rFonts w:ascii="Times New Roman" w:hAnsi="Times New Roman"/>
          <w:sz w:val="22"/>
          <w:szCs w:val="22"/>
        </w:rPr>
        <w:t xml:space="preserve">9/2021. sz. Német Nemzetiségi Önk. határozat kerüljön meghosszabbításra. A 9/2021. számú határozat értelmében 2022. augusztus 31. napjával </w:t>
      </w:r>
      <w:r w:rsidRPr="00142571">
        <w:rPr>
          <w:rFonts w:ascii="Times New Roman" w:hAnsi="Times New Roman"/>
          <w:sz w:val="22"/>
          <w:szCs w:val="22"/>
        </w:rPr>
        <w:t xml:space="preserve">bezárólag havonta egy alkalommal, a városban magukat német nemzetiségűnek valló lakosok számára filmnézéssel egybekötött összejövetelt - „FILMKLUB”-ot - szervezzen, melyek megvalósulásának költségeire alkalmanként 50.000,- forint összeget biztosít. </w:t>
      </w:r>
      <w:r>
        <w:rPr>
          <w:rFonts w:ascii="Times New Roman" w:hAnsi="Times New Roman"/>
          <w:sz w:val="22"/>
          <w:szCs w:val="22"/>
        </w:rPr>
        <w:t xml:space="preserve">Az időtartam egy évvel történő meghosszabbítását javasolja a testületnek.  </w:t>
      </w:r>
    </w:p>
    <w:p w14:paraId="1E02EA9E" w14:textId="77777777" w:rsidR="00142571" w:rsidRPr="00423D05" w:rsidRDefault="00142571" w:rsidP="00142571">
      <w:pPr>
        <w:jc w:val="both"/>
        <w:rPr>
          <w:b/>
          <w:sz w:val="22"/>
          <w:szCs w:val="22"/>
        </w:rPr>
      </w:pPr>
    </w:p>
    <w:p w14:paraId="70EF7DFF" w14:textId="77777777" w:rsidR="00142571" w:rsidRDefault="00142571" w:rsidP="00142571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6D75EC">
        <w:rPr>
          <w:bCs/>
          <w:sz w:val="22"/>
          <w:szCs w:val="22"/>
        </w:rPr>
        <w:t>A testület elnöke határozati javaslatként</w:t>
      </w:r>
      <w:r>
        <w:rPr>
          <w:bCs/>
          <w:sz w:val="22"/>
          <w:szCs w:val="22"/>
        </w:rPr>
        <w:t xml:space="preserve"> az alábbiakat fogalmazta meg:</w:t>
      </w:r>
    </w:p>
    <w:p w14:paraId="2EC18E3B" w14:textId="77777777" w:rsidR="00142571" w:rsidRDefault="00142571" w:rsidP="00142571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14:paraId="527A4B2B" w14:textId="77777777" w:rsidR="00142571" w:rsidRDefault="00142571" w:rsidP="00142571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„Kiskőrös Város Német Nemzetiségi Önkormányzata </w:t>
      </w:r>
    </w:p>
    <w:p w14:paraId="38A29361" w14:textId="5C9CE294" w:rsidR="00142571" w:rsidRDefault="00142571" w:rsidP="008F2205">
      <w:pPr>
        <w:pStyle w:val="NormlWeb"/>
        <w:numPr>
          <w:ilvl w:val="0"/>
          <w:numId w:val="26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egyetért azzal, hogy </w:t>
      </w:r>
      <w:r w:rsidRPr="006D75EC">
        <w:rPr>
          <w:sz w:val="22"/>
          <w:szCs w:val="22"/>
        </w:rPr>
        <w:t>a</w:t>
      </w:r>
      <w:r>
        <w:rPr>
          <w:sz w:val="22"/>
          <w:szCs w:val="22"/>
        </w:rPr>
        <w:t xml:space="preserve"> 9/2021. sz. </w:t>
      </w:r>
      <w:r w:rsidR="008F2205">
        <w:rPr>
          <w:sz w:val="22"/>
          <w:szCs w:val="22"/>
        </w:rPr>
        <w:t xml:space="preserve">Német Nemzetiségi Önk. határozat egy évvel, 2023. augusztus 31. napjáig kerüljön meghosszabbításra. </w:t>
      </w:r>
    </w:p>
    <w:p w14:paraId="7139EBCA" w14:textId="38A34413" w:rsidR="008F2205" w:rsidRPr="008F2205" w:rsidRDefault="00142571" w:rsidP="008F2205">
      <w:pPr>
        <w:pStyle w:val="NormlWeb"/>
        <w:numPr>
          <w:ilvl w:val="0"/>
          <w:numId w:val="26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8F2205">
        <w:rPr>
          <w:sz w:val="22"/>
          <w:szCs w:val="22"/>
        </w:rPr>
        <w:t xml:space="preserve">felkéri a Polgármesteri Hivatal Pénzügyi Osztályát, hogy </w:t>
      </w:r>
      <w:r w:rsidR="008F2205" w:rsidRPr="00ED2A86">
        <w:rPr>
          <w:sz w:val="22"/>
          <w:szCs w:val="22"/>
        </w:rPr>
        <w:t>alkalmanként az 50.000,- forint összeg előleg készpénzben történő felvételét biztosítsa.</w:t>
      </w:r>
    </w:p>
    <w:p w14:paraId="1D416809" w14:textId="326D10AB" w:rsidR="00142571" w:rsidRPr="008F2205" w:rsidRDefault="008F2205" w:rsidP="008F2205">
      <w:pPr>
        <w:pStyle w:val="NormlWeb"/>
        <w:numPr>
          <w:ilvl w:val="0"/>
          <w:numId w:val="26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 2. pontban meghatározott összeget a 2022. évi költségvetésének</w:t>
      </w:r>
      <w:r>
        <w:rPr>
          <w:sz w:val="22"/>
        </w:rPr>
        <w:t xml:space="preserve"> terhére biztosítja.”</w:t>
      </w:r>
    </w:p>
    <w:p w14:paraId="6C4A6B19" w14:textId="77777777" w:rsidR="008F2205" w:rsidRPr="008F2205" w:rsidRDefault="008F2205" w:rsidP="008F2205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14:paraId="7140EFF1" w14:textId="77777777" w:rsidR="00142571" w:rsidRDefault="00142571" w:rsidP="00142571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Felelős:</w:t>
      </w:r>
      <w:r>
        <w:rPr>
          <w:sz w:val="22"/>
          <w:szCs w:val="22"/>
        </w:rPr>
        <w:tab/>
        <w:t>a testület elnöke</w:t>
      </w:r>
    </w:p>
    <w:p w14:paraId="6341E61D" w14:textId="77777777" w:rsidR="00142571" w:rsidRDefault="00142571" w:rsidP="00142571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Határidő:</w:t>
      </w:r>
      <w:r>
        <w:rPr>
          <w:sz w:val="22"/>
          <w:szCs w:val="22"/>
        </w:rPr>
        <w:tab/>
        <w:t>értelemszerűen</w:t>
      </w:r>
    </w:p>
    <w:p w14:paraId="7225C039" w14:textId="77777777" w:rsidR="00142571" w:rsidRPr="00423D05" w:rsidRDefault="00142571" w:rsidP="00142571">
      <w:pPr>
        <w:jc w:val="both"/>
        <w:rPr>
          <w:b/>
          <w:sz w:val="22"/>
          <w:szCs w:val="22"/>
        </w:rPr>
      </w:pPr>
    </w:p>
    <w:p w14:paraId="2D4C34CF" w14:textId="77777777" w:rsidR="00142571" w:rsidRPr="00423D05" w:rsidRDefault="00142571" w:rsidP="00142571">
      <w:pPr>
        <w:jc w:val="both"/>
        <w:rPr>
          <w:sz w:val="22"/>
          <w:szCs w:val="22"/>
        </w:rPr>
      </w:pPr>
      <w:r w:rsidRPr="00423D05">
        <w:rPr>
          <w:sz w:val="22"/>
          <w:szCs w:val="22"/>
        </w:rPr>
        <w:t xml:space="preserve">A testület megtárgyalta Kincses Mihályné elnök által megfogalmazottakat és </w:t>
      </w:r>
      <w:r>
        <w:rPr>
          <w:sz w:val="22"/>
          <w:szCs w:val="22"/>
        </w:rPr>
        <w:t>3</w:t>
      </w:r>
      <w:r w:rsidRPr="00423D05">
        <w:rPr>
          <w:sz w:val="22"/>
          <w:szCs w:val="22"/>
        </w:rPr>
        <w:t xml:space="preserve"> „igen” szavazattal az alábbi határozatokat hozta:</w:t>
      </w:r>
    </w:p>
    <w:p w14:paraId="5F92A477" w14:textId="77777777" w:rsidR="00142571" w:rsidRPr="00423D05" w:rsidRDefault="00142571" w:rsidP="00142571">
      <w:pPr>
        <w:jc w:val="both"/>
        <w:rPr>
          <w:sz w:val="22"/>
          <w:szCs w:val="22"/>
        </w:rPr>
      </w:pPr>
    </w:p>
    <w:p w14:paraId="17BC5D13" w14:textId="57146A31" w:rsidR="00142571" w:rsidRPr="00423D05" w:rsidRDefault="00142571" w:rsidP="00142571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="00234E93">
        <w:rPr>
          <w:b/>
          <w:sz w:val="22"/>
          <w:szCs w:val="22"/>
          <w:u w:val="single"/>
        </w:rPr>
        <w:t>6</w:t>
      </w:r>
      <w:r w:rsidRPr="00423D05">
        <w:rPr>
          <w:b/>
          <w:sz w:val="22"/>
          <w:szCs w:val="22"/>
          <w:u w:val="single"/>
        </w:rPr>
        <w:t>/2022. sz. Német Nemzetiségi Önk. határozat</w:t>
      </w:r>
    </w:p>
    <w:p w14:paraId="304B4E56" w14:textId="77777777" w:rsidR="00142571" w:rsidRPr="00423D05" w:rsidRDefault="00142571" w:rsidP="00142571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14:paraId="54090811" w14:textId="77777777" w:rsidR="00142571" w:rsidRPr="00423D05" w:rsidRDefault="00142571" w:rsidP="00142571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14:paraId="7987514F" w14:textId="77777777" w:rsidR="00142571" w:rsidRDefault="00142571" w:rsidP="00142571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423D05">
        <w:rPr>
          <w:b/>
          <w:sz w:val="22"/>
          <w:szCs w:val="22"/>
        </w:rPr>
        <w:t>H A T Á R O Z A T</w:t>
      </w:r>
    </w:p>
    <w:p w14:paraId="57473B6F" w14:textId="77777777" w:rsidR="00142571" w:rsidRDefault="00142571" w:rsidP="00142571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</w:p>
    <w:p w14:paraId="62BFF55A" w14:textId="77777777" w:rsidR="00142571" w:rsidRPr="00423D05" w:rsidRDefault="00142571" w:rsidP="00142571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</w:p>
    <w:p w14:paraId="1D25465E" w14:textId="7667CA8C" w:rsidR="008F2205" w:rsidRDefault="008F2205" w:rsidP="008F2205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Kiskőrös Város Német Nemzetiségi Önkormányzata </w:t>
      </w:r>
    </w:p>
    <w:p w14:paraId="03267BCB" w14:textId="77777777" w:rsidR="008F2205" w:rsidRDefault="008F2205" w:rsidP="008F2205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3A093A3F" w14:textId="46D41753" w:rsidR="008F2205" w:rsidRPr="008F2205" w:rsidRDefault="008F2205" w:rsidP="008F2205">
      <w:pPr>
        <w:pStyle w:val="NormlWeb"/>
        <w:numPr>
          <w:ilvl w:val="0"/>
          <w:numId w:val="28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egyetért azzal, hogy </w:t>
      </w:r>
      <w:r w:rsidRPr="006D75EC">
        <w:rPr>
          <w:sz w:val="22"/>
          <w:szCs w:val="22"/>
        </w:rPr>
        <w:t>a</w:t>
      </w:r>
      <w:r>
        <w:rPr>
          <w:sz w:val="22"/>
          <w:szCs w:val="22"/>
        </w:rPr>
        <w:t xml:space="preserve"> 9/2021. sz. Német Nemzetiségi Önk. határozat </w:t>
      </w:r>
      <w:r w:rsidR="00D93606">
        <w:rPr>
          <w:sz w:val="22"/>
          <w:szCs w:val="22"/>
        </w:rPr>
        <w:t xml:space="preserve">időtartama </w:t>
      </w:r>
      <w:r>
        <w:rPr>
          <w:sz w:val="22"/>
          <w:szCs w:val="22"/>
        </w:rPr>
        <w:t xml:space="preserve">egy évvel, 2023. augusztus 31. napjáig kerüljön meghosszabbításra. </w:t>
      </w:r>
    </w:p>
    <w:p w14:paraId="4EA25EFD" w14:textId="77777777" w:rsidR="008F2205" w:rsidRDefault="008F2205" w:rsidP="008F2205">
      <w:pPr>
        <w:pStyle w:val="NormlWeb"/>
        <w:spacing w:before="0" w:beforeAutospacing="0" w:after="0" w:afterAutospacing="0"/>
        <w:ind w:left="360" w:right="150"/>
        <w:jc w:val="both"/>
        <w:rPr>
          <w:bCs/>
          <w:sz w:val="22"/>
          <w:szCs w:val="22"/>
        </w:rPr>
      </w:pPr>
    </w:p>
    <w:p w14:paraId="0F0C6246" w14:textId="1851E7C1" w:rsidR="008F2205" w:rsidRPr="008F2205" w:rsidRDefault="008F2205" w:rsidP="008F2205">
      <w:pPr>
        <w:pStyle w:val="NormlWeb"/>
        <w:numPr>
          <w:ilvl w:val="0"/>
          <w:numId w:val="28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8F2205">
        <w:rPr>
          <w:sz w:val="22"/>
          <w:szCs w:val="22"/>
        </w:rPr>
        <w:t xml:space="preserve">felkéri a Polgármesteri Hivatal Pénzügyi Osztályát, hogy </w:t>
      </w:r>
      <w:r w:rsidRPr="00ED2A86">
        <w:rPr>
          <w:sz w:val="22"/>
          <w:szCs w:val="22"/>
        </w:rPr>
        <w:t>alkalmanként az 50.000,- forint összeg előleg készpénzben történő felvételét biztosítsa.</w:t>
      </w:r>
    </w:p>
    <w:p w14:paraId="19349156" w14:textId="77777777" w:rsidR="008F2205" w:rsidRPr="008F2205" w:rsidRDefault="008F2205" w:rsidP="008F2205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14:paraId="6922D3AB" w14:textId="77777777" w:rsidR="008F2205" w:rsidRPr="008F2205" w:rsidRDefault="008F2205" w:rsidP="008F2205">
      <w:pPr>
        <w:pStyle w:val="NormlWeb"/>
        <w:numPr>
          <w:ilvl w:val="0"/>
          <w:numId w:val="28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 2. pontban meghatározott összeget a 2022. évi költségvetésének</w:t>
      </w:r>
      <w:r>
        <w:rPr>
          <w:sz w:val="22"/>
        </w:rPr>
        <w:t xml:space="preserve"> terhére biztosítja.</w:t>
      </w:r>
    </w:p>
    <w:p w14:paraId="0F24489F" w14:textId="77777777" w:rsidR="00142571" w:rsidRPr="00FD3F3A" w:rsidRDefault="00142571" w:rsidP="00142571">
      <w:pPr>
        <w:pStyle w:val="NormlWeb"/>
        <w:spacing w:before="0" w:beforeAutospacing="0" w:after="0" w:afterAutospacing="0"/>
        <w:ind w:left="360" w:right="150"/>
        <w:jc w:val="both"/>
        <w:rPr>
          <w:bCs/>
          <w:sz w:val="22"/>
          <w:szCs w:val="22"/>
        </w:rPr>
      </w:pPr>
    </w:p>
    <w:p w14:paraId="7E02BBE6" w14:textId="77777777" w:rsidR="00142571" w:rsidRPr="00423D05" w:rsidRDefault="00142571" w:rsidP="00142571">
      <w:pPr>
        <w:jc w:val="both"/>
        <w:rPr>
          <w:sz w:val="22"/>
          <w:szCs w:val="22"/>
        </w:rPr>
      </w:pPr>
      <w:r w:rsidRPr="00423D05">
        <w:rPr>
          <w:b/>
          <w:sz w:val="22"/>
          <w:szCs w:val="22"/>
          <w:u w:val="single"/>
        </w:rPr>
        <w:t>Felelős:</w:t>
      </w:r>
      <w:r w:rsidRPr="00423D05">
        <w:rPr>
          <w:sz w:val="22"/>
          <w:szCs w:val="22"/>
        </w:rPr>
        <w:tab/>
        <w:t>a testület elnöke</w:t>
      </w:r>
    </w:p>
    <w:p w14:paraId="49EF52FA" w14:textId="77777777" w:rsidR="00142571" w:rsidRPr="00423D05" w:rsidRDefault="00142571" w:rsidP="00142571">
      <w:pPr>
        <w:jc w:val="both"/>
        <w:rPr>
          <w:sz w:val="22"/>
          <w:szCs w:val="22"/>
        </w:rPr>
      </w:pPr>
      <w:r w:rsidRPr="00423D05">
        <w:rPr>
          <w:b/>
          <w:sz w:val="22"/>
          <w:szCs w:val="22"/>
          <w:u w:val="single"/>
        </w:rPr>
        <w:t>Határidő:</w:t>
      </w:r>
      <w:r w:rsidRPr="00423D05">
        <w:rPr>
          <w:sz w:val="22"/>
          <w:szCs w:val="22"/>
        </w:rPr>
        <w:tab/>
        <w:t>értelemszerűen</w:t>
      </w:r>
    </w:p>
    <w:p w14:paraId="0D933A1E" w14:textId="7D4F145D" w:rsidR="00142571" w:rsidRDefault="00142571" w:rsidP="006553D5">
      <w:pPr>
        <w:rPr>
          <w:b/>
          <w:sz w:val="22"/>
          <w:szCs w:val="22"/>
        </w:rPr>
      </w:pPr>
    </w:p>
    <w:p w14:paraId="5E1D30E4" w14:textId="77777777" w:rsidR="00FD7B0E" w:rsidRPr="00423D05" w:rsidRDefault="00FD7B0E" w:rsidP="00FD7B0E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14:paraId="20E98574" w14:textId="77777777" w:rsidR="00FD7B0E" w:rsidRPr="00423D05" w:rsidRDefault="00FD7B0E" w:rsidP="00FD7B0E">
      <w:pPr>
        <w:jc w:val="both"/>
        <w:rPr>
          <w:sz w:val="22"/>
          <w:szCs w:val="22"/>
        </w:rPr>
      </w:pPr>
    </w:p>
    <w:p w14:paraId="5DCD21EE" w14:textId="219B81E7" w:rsidR="00142571" w:rsidRDefault="00142571" w:rsidP="006553D5">
      <w:pPr>
        <w:rPr>
          <w:b/>
          <w:sz w:val="22"/>
          <w:szCs w:val="22"/>
        </w:rPr>
      </w:pPr>
    </w:p>
    <w:p w14:paraId="65D3379C" w14:textId="73093A74" w:rsidR="00142571" w:rsidRDefault="00142571" w:rsidP="006553D5">
      <w:pPr>
        <w:rPr>
          <w:b/>
          <w:sz w:val="22"/>
          <w:szCs w:val="22"/>
        </w:rPr>
      </w:pPr>
    </w:p>
    <w:p w14:paraId="44146BBA" w14:textId="5E759483" w:rsidR="00142571" w:rsidRDefault="00142571" w:rsidP="006553D5">
      <w:pPr>
        <w:rPr>
          <w:b/>
          <w:sz w:val="22"/>
          <w:szCs w:val="22"/>
        </w:rPr>
      </w:pPr>
    </w:p>
    <w:p w14:paraId="5FCF4C8A" w14:textId="2EB83A01" w:rsidR="00142571" w:rsidRDefault="00142571" w:rsidP="006553D5">
      <w:pPr>
        <w:rPr>
          <w:b/>
          <w:sz w:val="22"/>
          <w:szCs w:val="22"/>
        </w:rPr>
      </w:pPr>
    </w:p>
    <w:p w14:paraId="6C95F31B" w14:textId="4F9C3C3B" w:rsidR="00142571" w:rsidRDefault="00142571" w:rsidP="006553D5">
      <w:pPr>
        <w:rPr>
          <w:b/>
          <w:sz w:val="22"/>
          <w:szCs w:val="22"/>
        </w:rPr>
      </w:pPr>
    </w:p>
    <w:p w14:paraId="37BF9327" w14:textId="4B7D1257" w:rsidR="00142571" w:rsidRDefault="00142571" w:rsidP="006553D5">
      <w:pPr>
        <w:rPr>
          <w:b/>
          <w:sz w:val="22"/>
          <w:szCs w:val="22"/>
        </w:rPr>
      </w:pPr>
    </w:p>
    <w:p w14:paraId="18355EE9" w14:textId="5286D92D" w:rsidR="00142571" w:rsidRDefault="00142571" w:rsidP="006553D5">
      <w:pPr>
        <w:rPr>
          <w:b/>
          <w:sz w:val="22"/>
          <w:szCs w:val="22"/>
        </w:rPr>
      </w:pPr>
    </w:p>
    <w:p w14:paraId="1A466698" w14:textId="19DAA77E" w:rsidR="00142571" w:rsidRDefault="00142571" w:rsidP="006553D5">
      <w:pPr>
        <w:rPr>
          <w:b/>
          <w:sz w:val="22"/>
          <w:szCs w:val="22"/>
        </w:rPr>
      </w:pPr>
    </w:p>
    <w:p w14:paraId="7458512E" w14:textId="7B2F4BB1" w:rsidR="00142571" w:rsidRDefault="00142571" w:rsidP="006553D5">
      <w:pPr>
        <w:rPr>
          <w:b/>
          <w:sz w:val="22"/>
          <w:szCs w:val="22"/>
        </w:rPr>
      </w:pPr>
    </w:p>
    <w:p w14:paraId="6077BA69" w14:textId="6C374ABF" w:rsidR="00142571" w:rsidRDefault="00142571" w:rsidP="006553D5">
      <w:pPr>
        <w:rPr>
          <w:b/>
          <w:sz w:val="22"/>
          <w:szCs w:val="22"/>
        </w:rPr>
      </w:pPr>
    </w:p>
    <w:p w14:paraId="203B8437" w14:textId="264BEB27" w:rsidR="00142571" w:rsidRDefault="00142571" w:rsidP="006553D5">
      <w:pPr>
        <w:rPr>
          <w:b/>
          <w:sz w:val="22"/>
          <w:szCs w:val="22"/>
        </w:rPr>
      </w:pPr>
    </w:p>
    <w:p w14:paraId="49890159" w14:textId="2805866E" w:rsidR="00142571" w:rsidRDefault="00142571" w:rsidP="006553D5">
      <w:pPr>
        <w:rPr>
          <w:b/>
          <w:sz w:val="22"/>
          <w:szCs w:val="22"/>
        </w:rPr>
      </w:pPr>
    </w:p>
    <w:p w14:paraId="7702EE4B" w14:textId="467CA643" w:rsidR="00142571" w:rsidRDefault="00142571" w:rsidP="006553D5">
      <w:pPr>
        <w:rPr>
          <w:b/>
          <w:sz w:val="22"/>
          <w:szCs w:val="22"/>
        </w:rPr>
      </w:pPr>
    </w:p>
    <w:p w14:paraId="37032B49" w14:textId="0FA06C49" w:rsidR="00142571" w:rsidRDefault="00142571" w:rsidP="006553D5">
      <w:pPr>
        <w:rPr>
          <w:b/>
          <w:sz w:val="22"/>
          <w:szCs w:val="22"/>
        </w:rPr>
      </w:pPr>
    </w:p>
    <w:p w14:paraId="1866DB0E" w14:textId="3CEE53D8" w:rsidR="00142571" w:rsidRDefault="00142571" w:rsidP="006553D5">
      <w:pPr>
        <w:rPr>
          <w:b/>
          <w:sz w:val="22"/>
          <w:szCs w:val="22"/>
        </w:rPr>
      </w:pPr>
    </w:p>
    <w:p w14:paraId="1B61C189" w14:textId="57F385C3" w:rsidR="004B747C" w:rsidRDefault="00314EA4" w:rsidP="004B747C">
      <w:pPr>
        <w:jc w:val="both"/>
        <w:rPr>
          <w:sz w:val="22"/>
          <w:szCs w:val="22"/>
        </w:rPr>
      </w:pPr>
      <w:r w:rsidRPr="004B747C">
        <w:rPr>
          <w:b/>
          <w:sz w:val="22"/>
          <w:szCs w:val="22"/>
        </w:rPr>
        <w:lastRenderedPageBreak/>
        <w:t>Kincses Mihályné a testület elnöke</w:t>
      </w:r>
      <w:r w:rsidRPr="004B747C">
        <w:rPr>
          <w:sz w:val="22"/>
          <w:szCs w:val="22"/>
        </w:rPr>
        <w:t xml:space="preserve">  </w:t>
      </w:r>
      <w:r w:rsidR="004B747C" w:rsidRPr="004B747C">
        <w:rPr>
          <w:sz w:val="22"/>
        </w:rPr>
        <w:t>elmondta, hogy Kiskőrös Város Német Nemzetiségi Önkormányzata (a</w:t>
      </w:r>
      <w:r w:rsidR="004B747C">
        <w:rPr>
          <w:sz w:val="22"/>
        </w:rPr>
        <w:t xml:space="preserve"> továbbiakban: Nemzetiségi Önkormányzat) támogatta a </w:t>
      </w:r>
      <w:r w:rsidR="004B747C" w:rsidRPr="004F53C5">
        <w:rPr>
          <w:sz w:val="22"/>
          <w:szCs w:val="22"/>
        </w:rPr>
        <w:t xml:space="preserve">Kiskőrösi Petőfi </w:t>
      </w:r>
      <w:r w:rsidR="004B747C" w:rsidRPr="00524932">
        <w:rPr>
          <w:sz w:val="22"/>
          <w:szCs w:val="22"/>
        </w:rPr>
        <w:t>Sándor Evangélikus Óvoda, Általános Iskola, Gimnázium és Technikum</w:t>
      </w:r>
      <w:r w:rsidR="004B747C">
        <w:rPr>
          <w:sz w:val="22"/>
          <w:szCs w:val="22"/>
        </w:rPr>
        <w:t xml:space="preserve"> német nemzetiségi nyelvet tanuló diákjainak programjait, </w:t>
      </w:r>
      <w:r w:rsidR="004B747C" w:rsidRPr="009019A1">
        <w:rPr>
          <w:sz w:val="22"/>
          <w:szCs w:val="22"/>
        </w:rPr>
        <w:t>rendezvényeit (</w:t>
      </w:r>
      <w:r w:rsidR="000D403F" w:rsidRPr="009019A1">
        <w:rPr>
          <w:sz w:val="22"/>
          <w:szCs w:val="22"/>
        </w:rPr>
        <w:t>„</w:t>
      </w:r>
      <w:proofErr w:type="spellStart"/>
      <w:r w:rsidR="000D403F" w:rsidRPr="009019A1">
        <w:rPr>
          <w:sz w:val="22"/>
          <w:szCs w:val="22"/>
        </w:rPr>
        <w:t>Trachttag</w:t>
      </w:r>
      <w:proofErr w:type="spellEnd"/>
      <w:r w:rsidR="000D403F" w:rsidRPr="009019A1">
        <w:rPr>
          <w:sz w:val="22"/>
          <w:szCs w:val="22"/>
        </w:rPr>
        <w:t>”</w:t>
      </w:r>
      <w:r w:rsidR="004B747C" w:rsidRPr="009019A1">
        <w:rPr>
          <w:sz w:val="22"/>
          <w:szCs w:val="22"/>
        </w:rPr>
        <w:t>,</w:t>
      </w:r>
      <w:r w:rsidR="000D403F" w:rsidRPr="009019A1">
        <w:rPr>
          <w:sz w:val="22"/>
          <w:szCs w:val="22"/>
        </w:rPr>
        <w:t xml:space="preserve"> egy napos kirándulás-utazás,</w:t>
      </w:r>
      <w:r w:rsidR="004B747C" w:rsidRPr="009019A1">
        <w:rPr>
          <w:sz w:val="22"/>
          <w:szCs w:val="22"/>
        </w:rPr>
        <w:t xml:space="preserve"> </w:t>
      </w:r>
      <w:r w:rsidR="000D403F" w:rsidRPr="009019A1">
        <w:rPr>
          <w:sz w:val="22"/>
          <w:szCs w:val="22"/>
        </w:rPr>
        <w:t>nyelvi tábor</w:t>
      </w:r>
      <w:r w:rsidR="004B747C" w:rsidRPr="009019A1">
        <w:rPr>
          <w:sz w:val="22"/>
          <w:szCs w:val="22"/>
        </w:rPr>
        <w:t>,</w:t>
      </w:r>
      <w:r w:rsidR="000D403F" w:rsidRPr="009019A1">
        <w:rPr>
          <w:sz w:val="22"/>
          <w:szCs w:val="22"/>
        </w:rPr>
        <w:t xml:space="preserve"> </w:t>
      </w:r>
      <w:r w:rsidR="009019A1" w:rsidRPr="009019A1">
        <w:rPr>
          <w:sz w:val="22"/>
          <w:szCs w:val="22"/>
        </w:rPr>
        <w:t>bajai nemzetiségi</w:t>
      </w:r>
      <w:r w:rsidR="009019A1">
        <w:rPr>
          <w:sz w:val="22"/>
          <w:szCs w:val="22"/>
        </w:rPr>
        <w:t xml:space="preserve"> tanösvény bejárása</w:t>
      </w:r>
      <w:r w:rsidR="004B747C">
        <w:rPr>
          <w:sz w:val="22"/>
          <w:szCs w:val="22"/>
        </w:rPr>
        <w:t xml:space="preserve">). A bajai tanösvény bejárása program módosult, helyette a Kecskeméti Vadasparkba látogattak el a diákok. Ennek oka, hogy a vártnál fiatalabbak jelentkeztek a táborba ( többség 6 illetve 9 éves), az ő esetükben a tanösvény bejárása nem megvalósítható, főleg nem német nyelven. Kincses Mihályné elnök tájékoztatásra </w:t>
      </w:r>
      <w:r w:rsidR="00BD431D">
        <w:rPr>
          <w:sz w:val="22"/>
          <w:szCs w:val="22"/>
        </w:rPr>
        <w:t>megtörtént</w:t>
      </w:r>
      <w:r w:rsidR="004B747C">
        <w:rPr>
          <w:sz w:val="22"/>
          <w:szCs w:val="22"/>
        </w:rPr>
        <w:t xml:space="preserve"> a változással kapcsolatban. A</w:t>
      </w:r>
      <w:r w:rsidR="00BD431D">
        <w:rPr>
          <w:sz w:val="22"/>
          <w:szCs w:val="22"/>
        </w:rPr>
        <w:t xml:space="preserve">z úti cél megváltoztatásával egyetért, pedagógusként szakmailag is indokoltnak tartotta.  </w:t>
      </w:r>
    </w:p>
    <w:p w14:paraId="104A613D" w14:textId="77777777" w:rsidR="004B747C" w:rsidRPr="00F33C11" w:rsidRDefault="004B747C" w:rsidP="004B747C">
      <w:pPr>
        <w:jc w:val="both"/>
        <w:rPr>
          <w:sz w:val="22"/>
        </w:rPr>
      </w:pPr>
      <w:r>
        <w:rPr>
          <w:sz w:val="22"/>
          <w:szCs w:val="22"/>
        </w:rPr>
        <w:t xml:space="preserve">Az iskola a támogatások elszámolásáról a számlákat a Nemzetiségi Önkormányzat felé benyújtotta. </w:t>
      </w:r>
    </w:p>
    <w:p w14:paraId="0AD2E41F" w14:textId="77777777" w:rsidR="00314EA4" w:rsidRPr="00314EA4" w:rsidRDefault="00314EA4" w:rsidP="00314EA4">
      <w:pPr>
        <w:pStyle w:val="Norml0"/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28668CC2" w14:textId="77777777" w:rsidR="00314EA4" w:rsidRPr="004B747C" w:rsidRDefault="00314EA4" w:rsidP="00314EA4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4B747C">
        <w:rPr>
          <w:bCs/>
          <w:sz w:val="22"/>
          <w:szCs w:val="22"/>
        </w:rPr>
        <w:t>A testület elnöke határozati javaslatként az alábbiakat fogalmazta meg:</w:t>
      </w:r>
    </w:p>
    <w:p w14:paraId="0132BDE8" w14:textId="77777777" w:rsidR="00314EA4" w:rsidRPr="00314EA4" w:rsidRDefault="00314EA4" w:rsidP="00314EA4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  <w:highlight w:val="yellow"/>
        </w:rPr>
      </w:pPr>
    </w:p>
    <w:p w14:paraId="232DA757" w14:textId="27A1D31F" w:rsidR="004B747C" w:rsidRPr="00EB4564" w:rsidRDefault="004B747C" w:rsidP="004B747C">
      <w:pPr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Pr="00EB4564">
        <w:rPr>
          <w:sz w:val="22"/>
          <w:szCs w:val="22"/>
        </w:rPr>
        <w:t>Kiskőrös Város Német Nemzetiségi Önkormányzata a</w:t>
      </w:r>
      <w:r>
        <w:rPr>
          <w:sz w:val="22"/>
          <w:szCs w:val="22"/>
        </w:rPr>
        <w:t xml:space="preserve"> Nemzetiségi </w:t>
      </w:r>
      <w:r w:rsidRPr="00EB4564">
        <w:rPr>
          <w:sz w:val="22"/>
          <w:szCs w:val="22"/>
        </w:rPr>
        <w:t xml:space="preserve">Önkormányzat költségvetéséből támogatott Kiskőrösi Petőfi Sándor Evangélikus Óvoda, Általános Iskola, Gimnázium és </w:t>
      </w:r>
      <w:r>
        <w:rPr>
          <w:sz w:val="22"/>
          <w:szCs w:val="22"/>
        </w:rPr>
        <w:t xml:space="preserve">Technikum </w:t>
      </w:r>
      <w:r w:rsidRPr="00EB4564">
        <w:rPr>
          <w:sz w:val="22"/>
          <w:szCs w:val="22"/>
        </w:rPr>
        <w:t>részére céljelleggel juttatott összeg rendeltetésszerű felhasználását ellenőrizte és a határozat mellékletében foglaltak szerint elfogadja.</w:t>
      </w:r>
      <w:r>
        <w:rPr>
          <w:sz w:val="22"/>
          <w:szCs w:val="22"/>
        </w:rPr>
        <w:t>”</w:t>
      </w:r>
    </w:p>
    <w:p w14:paraId="4C3F5E05" w14:textId="77777777" w:rsidR="00314EA4" w:rsidRPr="004B747C" w:rsidRDefault="00314EA4" w:rsidP="00314EA4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14:paraId="3606C8A6" w14:textId="77777777" w:rsidR="00314EA4" w:rsidRPr="004B747C" w:rsidRDefault="00314EA4" w:rsidP="00314EA4">
      <w:pPr>
        <w:jc w:val="both"/>
        <w:rPr>
          <w:sz w:val="22"/>
          <w:szCs w:val="22"/>
        </w:rPr>
      </w:pPr>
      <w:r w:rsidRPr="004B747C">
        <w:rPr>
          <w:b/>
          <w:sz w:val="22"/>
          <w:szCs w:val="22"/>
          <w:u w:val="single"/>
        </w:rPr>
        <w:t>Felelős:</w:t>
      </w:r>
      <w:r w:rsidRPr="004B747C">
        <w:rPr>
          <w:sz w:val="22"/>
          <w:szCs w:val="22"/>
        </w:rPr>
        <w:tab/>
        <w:t>a testület elnöke</w:t>
      </w:r>
    </w:p>
    <w:p w14:paraId="3D4C522F" w14:textId="77777777" w:rsidR="00314EA4" w:rsidRPr="004B747C" w:rsidRDefault="00314EA4" w:rsidP="00314EA4">
      <w:pPr>
        <w:jc w:val="both"/>
        <w:rPr>
          <w:sz w:val="22"/>
          <w:szCs w:val="22"/>
        </w:rPr>
      </w:pPr>
      <w:r w:rsidRPr="004B747C">
        <w:rPr>
          <w:b/>
          <w:sz w:val="22"/>
          <w:szCs w:val="22"/>
          <w:u w:val="single"/>
        </w:rPr>
        <w:t>Határidő:</w:t>
      </w:r>
      <w:r w:rsidRPr="004B747C">
        <w:rPr>
          <w:sz w:val="22"/>
          <w:szCs w:val="22"/>
        </w:rPr>
        <w:tab/>
        <w:t>értelemszerűen</w:t>
      </w:r>
    </w:p>
    <w:p w14:paraId="33F9B2A9" w14:textId="77777777" w:rsidR="00314EA4" w:rsidRPr="004B747C" w:rsidRDefault="00314EA4" w:rsidP="00314EA4">
      <w:pPr>
        <w:jc w:val="both"/>
        <w:rPr>
          <w:b/>
          <w:sz w:val="22"/>
          <w:szCs w:val="22"/>
        </w:rPr>
      </w:pPr>
    </w:p>
    <w:p w14:paraId="0D47D237" w14:textId="77777777" w:rsidR="00314EA4" w:rsidRPr="00423D05" w:rsidRDefault="00314EA4" w:rsidP="00314EA4">
      <w:pPr>
        <w:jc w:val="both"/>
        <w:rPr>
          <w:sz w:val="22"/>
          <w:szCs w:val="22"/>
        </w:rPr>
      </w:pPr>
      <w:r w:rsidRPr="004B747C">
        <w:rPr>
          <w:sz w:val="22"/>
          <w:szCs w:val="22"/>
        </w:rPr>
        <w:t>A testület megtárgyalta Kincses Mihályné elnök által megfogalmazottakat és 3 „igen” szavazattal az alábbi határozatokat hozta:</w:t>
      </w:r>
    </w:p>
    <w:p w14:paraId="17585323" w14:textId="77777777" w:rsidR="00314EA4" w:rsidRPr="00423D05" w:rsidRDefault="00314EA4" w:rsidP="00314EA4">
      <w:pPr>
        <w:jc w:val="both"/>
        <w:rPr>
          <w:sz w:val="22"/>
          <w:szCs w:val="22"/>
        </w:rPr>
      </w:pPr>
    </w:p>
    <w:p w14:paraId="327A204F" w14:textId="7769737D" w:rsidR="00314EA4" w:rsidRPr="00423D05" w:rsidRDefault="00314EA4" w:rsidP="00314EA4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="00234E93">
        <w:rPr>
          <w:b/>
          <w:sz w:val="22"/>
          <w:szCs w:val="22"/>
          <w:u w:val="single"/>
        </w:rPr>
        <w:t>7</w:t>
      </w:r>
      <w:r w:rsidRPr="00423D05">
        <w:rPr>
          <w:b/>
          <w:sz w:val="22"/>
          <w:szCs w:val="22"/>
          <w:u w:val="single"/>
        </w:rPr>
        <w:t>/2022. sz. Német Nemzetiségi Önk. határozat</w:t>
      </w:r>
    </w:p>
    <w:p w14:paraId="12365231" w14:textId="77777777" w:rsidR="00314EA4" w:rsidRPr="00423D05" w:rsidRDefault="00314EA4" w:rsidP="00314EA4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14:paraId="48FBCCF6" w14:textId="77777777" w:rsidR="00314EA4" w:rsidRPr="00423D05" w:rsidRDefault="00314EA4" w:rsidP="00314EA4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14:paraId="7EF2C4D1" w14:textId="77777777" w:rsidR="00314EA4" w:rsidRDefault="00314EA4" w:rsidP="00314EA4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423D05">
        <w:rPr>
          <w:b/>
          <w:sz w:val="22"/>
          <w:szCs w:val="22"/>
        </w:rPr>
        <w:t>H A T Á R O Z A T</w:t>
      </w:r>
    </w:p>
    <w:p w14:paraId="427582C2" w14:textId="77777777" w:rsidR="00314EA4" w:rsidRDefault="00314EA4" w:rsidP="00314EA4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</w:p>
    <w:p w14:paraId="312617A2" w14:textId="77777777" w:rsidR="00314EA4" w:rsidRPr="00423D05" w:rsidRDefault="00314EA4" w:rsidP="00314EA4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</w:p>
    <w:p w14:paraId="0BB9F507" w14:textId="77777777" w:rsidR="004B747C" w:rsidRPr="00EB4564" w:rsidRDefault="004B747C" w:rsidP="004B747C">
      <w:pPr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Pr="00EB4564">
        <w:rPr>
          <w:sz w:val="22"/>
          <w:szCs w:val="22"/>
        </w:rPr>
        <w:t>Kiskőrös Város Német Nemzetiségi Önkormányzata a</w:t>
      </w:r>
      <w:r>
        <w:rPr>
          <w:sz w:val="22"/>
          <w:szCs w:val="22"/>
        </w:rPr>
        <w:t xml:space="preserve"> Nemzetiségi </w:t>
      </w:r>
      <w:r w:rsidRPr="00EB4564">
        <w:rPr>
          <w:sz w:val="22"/>
          <w:szCs w:val="22"/>
        </w:rPr>
        <w:t xml:space="preserve">Önkormányzat költségvetéséből támogatott Kiskőrösi Petőfi Sándor Evangélikus Óvoda, Általános Iskola, Gimnázium és </w:t>
      </w:r>
      <w:r>
        <w:rPr>
          <w:sz w:val="22"/>
          <w:szCs w:val="22"/>
        </w:rPr>
        <w:t xml:space="preserve">Technikum </w:t>
      </w:r>
      <w:r w:rsidRPr="00EB4564">
        <w:rPr>
          <w:sz w:val="22"/>
          <w:szCs w:val="22"/>
        </w:rPr>
        <w:t>részére céljelleggel juttatott összeg rendeltetésszerű felhasználását ellenőrizte és a határozat mellékletében foglaltak szerint elfogadja.</w:t>
      </w:r>
      <w:r>
        <w:rPr>
          <w:sz w:val="22"/>
          <w:szCs w:val="22"/>
        </w:rPr>
        <w:t>”</w:t>
      </w:r>
    </w:p>
    <w:p w14:paraId="04B29533" w14:textId="77777777" w:rsidR="00314EA4" w:rsidRPr="004B747C" w:rsidRDefault="00314EA4" w:rsidP="00314EA4">
      <w:pPr>
        <w:pStyle w:val="NormlWeb"/>
        <w:spacing w:before="0" w:beforeAutospacing="0" w:after="0" w:afterAutospacing="0"/>
        <w:ind w:left="360" w:right="150"/>
        <w:jc w:val="both"/>
        <w:rPr>
          <w:bCs/>
          <w:sz w:val="22"/>
          <w:szCs w:val="22"/>
        </w:rPr>
      </w:pPr>
    </w:p>
    <w:p w14:paraId="52126C6A" w14:textId="77777777" w:rsidR="00314EA4" w:rsidRPr="004B747C" w:rsidRDefault="00314EA4" w:rsidP="00314EA4">
      <w:pPr>
        <w:jc w:val="both"/>
        <w:rPr>
          <w:sz w:val="22"/>
          <w:szCs w:val="22"/>
        </w:rPr>
      </w:pPr>
      <w:r w:rsidRPr="004B747C">
        <w:rPr>
          <w:b/>
          <w:sz w:val="22"/>
          <w:szCs w:val="22"/>
          <w:u w:val="single"/>
        </w:rPr>
        <w:t>Felelős:</w:t>
      </w:r>
      <w:r w:rsidRPr="004B747C">
        <w:rPr>
          <w:sz w:val="22"/>
          <w:szCs w:val="22"/>
        </w:rPr>
        <w:tab/>
        <w:t>a testület elnöke</w:t>
      </w:r>
    </w:p>
    <w:p w14:paraId="27D602C3" w14:textId="77777777" w:rsidR="00314EA4" w:rsidRPr="00423D05" w:rsidRDefault="00314EA4" w:rsidP="00314EA4">
      <w:pPr>
        <w:jc w:val="both"/>
        <w:rPr>
          <w:sz w:val="22"/>
          <w:szCs w:val="22"/>
        </w:rPr>
      </w:pPr>
      <w:r w:rsidRPr="004B747C">
        <w:rPr>
          <w:b/>
          <w:sz w:val="22"/>
          <w:szCs w:val="22"/>
          <w:u w:val="single"/>
        </w:rPr>
        <w:t>Határidő:</w:t>
      </w:r>
      <w:r w:rsidRPr="004B747C">
        <w:rPr>
          <w:sz w:val="22"/>
          <w:szCs w:val="22"/>
        </w:rPr>
        <w:tab/>
        <w:t>értelemszerűen</w:t>
      </w:r>
    </w:p>
    <w:p w14:paraId="7BFF8DF3" w14:textId="77777777" w:rsidR="00142571" w:rsidRDefault="00142571" w:rsidP="006553D5">
      <w:pPr>
        <w:rPr>
          <w:b/>
          <w:sz w:val="22"/>
          <w:szCs w:val="22"/>
        </w:rPr>
      </w:pPr>
    </w:p>
    <w:p w14:paraId="145A7698" w14:textId="77777777" w:rsidR="001D142E" w:rsidRDefault="001D142E" w:rsidP="001D142E">
      <w:pPr>
        <w:pStyle w:val="NormlWeb"/>
        <w:spacing w:before="0" w:beforeAutospacing="0" w:after="0" w:afterAutospacing="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Melléklet a 27/2022</w:t>
      </w:r>
      <w:r w:rsidRPr="00FD08E1">
        <w:rPr>
          <w:i/>
          <w:sz w:val="22"/>
          <w:szCs w:val="22"/>
        </w:rPr>
        <w:t>. sz. Német Nemzetiségi Önk. határozathoz</w:t>
      </w:r>
    </w:p>
    <w:p w14:paraId="6D8473D1" w14:textId="77777777" w:rsidR="001D142E" w:rsidRDefault="001D142E" w:rsidP="001D142E">
      <w:pPr>
        <w:pStyle w:val="NormlWeb"/>
        <w:spacing w:before="0" w:beforeAutospacing="0" w:after="0" w:afterAutospacing="0"/>
        <w:jc w:val="right"/>
        <w:rPr>
          <w:i/>
          <w:sz w:val="22"/>
          <w:szCs w:val="22"/>
        </w:rPr>
      </w:pPr>
    </w:p>
    <w:p w14:paraId="0D5C0786" w14:textId="77777777" w:rsidR="001D142E" w:rsidRDefault="001D142E" w:rsidP="001D142E">
      <w:pPr>
        <w:jc w:val="center"/>
        <w:rPr>
          <w:b/>
          <w:bCs/>
          <w:sz w:val="22"/>
          <w:szCs w:val="22"/>
        </w:rPr>
      </w:pPr>
      <w:r w:rsidRPr="00036560">
        <w:rPr>
          <w:b/>
          <w:bCs/>
          <w:sz w:val="22"/>
          <w:szCs w:val="22"/>
        </w:rPr>
        <w:t>Kiskőrös Város Német Nemzetiségi Önkormányzata támogatási szerződések elszámolásai</w:t>
      </w:r>
    </w:p>
    <w:p w14:paraId="1E99570E" w14:textId="77777777" w:rsidR="001D142E" w:rsidRDefault="001D142E" w:rsidP="001D142E">
      <w:pPr>
        <w:pStyle w:val="NormlWeb"/>
        <w:spacing w:before="0" w:beforeAutospacing="0" w:after="0" w:afterAutospacing="0"/>
        <w:jc w:val="right"/>
        <w:rPr>
          <w:i/>
          <w:sz w:val="22"/>
          <w:szCs w:val="22"/>
        </w:rPr>
      </w:pPr>
    </w:p>
    <w:p w14:paraId="7BAD707A" w14:textId="77777777" w:rsidR="001D142E" w:rsidRPr="00F27EC0" w:rsidRDefault="001D142E" w:rsidP="001D142E">
      <w:pPr>
        <w:pStyle w:val="NormlWeb"/>
        <w:spacing w:before="0" w:beforeAutospacing="0" w:after="0" w:afterAutospacing="0"/>
        <w:jc w:val="right"/>
        <w:rPr>
          <w:i/>
          <w:sz w:val="22"/>
          <w:szCs w:val="22"/>
        </w:rPr>
      </w:pPr>
    </w:p>
    <w:tbl>
      <w:tblPr>
        <w:tblW w:w="928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866"/>
        <w:gridCol w:w="1893"/>
        <w:gridCol w:w="1490"/>
        <w:gridCol w:w="1276"/>
        <w:gridCol w:w="1662"/>
      </w:tblGrid>
      <w:tr w:rsidR="001D142E" w14:paraId="06CEC0FA" w14:textId="77777777" w:rsidTr="00DA2323">
        <w:tc>
          <w:tcPr>
            <w:tcW w:w="1101" w:type="dxa"/>
            <w:shd w:val="clear" w:color="auto" w:fill="D0CECE"/>
          </w:tcPr>
          <w:p w14:paraId="47C0E198" w14:textId="77777777" w:rsidR="001D142E" w:rsidRPr="004D0D36" w:rsidRDefault="001D142E" w:rsidP="00DA2323">
            <w:pPr>
              <w:jc w:val="center"/>
              <w:rPr>
                <w:sz w:val="22"/>
                <w:szCs w:val="22"/>
              </w:rPr>
            </w:pPr>
            <w:r w:rsidRPr="004D0D36">
              <w:rPr>
                <w:b/>
                <w:bCs/>
                <w:sz w:val="22"/>
                <w:szCs w:val="22"/>
              </w:rPr>
              <w:t>Sorszám</w:t>
            </w:r>
          </w:p>
        </w:tc>
        <w:tc>
          <w:tcPr>
            <w:tcW w:w="1866" w:type="dxa"/>
            <w:shd w:val="clear" w:color="auto" w:fill="D0CECE"/>
          </w:tcPr>
          <w:p w14:paraId="4D9B6600" w14:textId="77777777" w:rsidR="001D142E" w:rsidRPr="004D0D36" w:rsidRDefault="001D142E" w:rsidP="00DA2323">
            <w:pPr>
              <w:jc w:val="center"/>
              <w:rPr>
                <w:sz w:val="22"/>
                <w:szCs w:val="22"/>
              </w:rPr>
            </w:pPr>
            <w:r w:rsidRPr="004D0D36">
              <w:rPr>
                <w:b/>
                <w:bCs/>
                <w:sz w:val="22"/>
                <w:szCs w:val="22"/>
              </w:rPr>
              <w:t>Kedvezményezett neve</w:t>
            </w:r>
          </w:p>
        </w:tc>
        <w:tc>
          <w:tcPr>
            <w:tcW w:w="1893" w:type="dxa"/>
            <w:shd w:val="clear" w:color="auto" w:fill="D0CECE"/>
          </w:tcPr>
          <w:p w14:paraId="5DA4E969" w14:textId="77777777" w:rsidR="001D142E" w:rsidRPr="004D0D36" w:rsidRDefault="001D142E" w:rsidP="00DA2323">
            <w:pPr>
              <w:jc w:val="center"/>
              <w:rPr>
                <w:sz w:val="22"/>
                <w:szCs w:val="22"/>
              </w:rPr>
            </w:pPr>
            <w:r w:rsidRPr="004D0D36">
              <w:rPr>
                <w:b/>
                <w:bCs/>
                <w:sz w:val="22"/>
                <w:szCs w:val="22"/>
              </w:rPr>
              <w:t>Támogatás célja</w:t>
            </w:r>
          </w:p>
        </w:tc>
        <w:tc>
          <w:tcPr>
            <w:tcW w:w="1490" w:type="dxa"/>
            <w:shd w:val="clear" w:color="auto" w:fill="D0CECE"/>
          </w:tcPr>
          <w:p w14:paraId="1A9B5210" w14:textId="77777777" w:rsidR="001D142E" w:rsidRPr="004D0D36" w:rsidRDefault="001D142E" w:rsidP="00DA2323">
            <w:pPr>
              <w:jc w:val="center"/>
              <w:rPr>
                <w:sz w:val="22"/>
                <w:szCs w:val="22"/>
              </w:rPr>
            </w:pPr>
            <w:r w:rsidRPr="004D0D36">
              <w:rPr>
                <w:b/>
                <w:bCs/>
                <w:sz w:val="22"/>
                <w:szCs w:val="22"/>
              </w:rPr>
              <w:t>Támogatási szerződés iktatószáma</w:t>
            </w:r>
          </w:p>
        </w:tc>
        <w:tc>
          <w:tcPr>
            <w:tcW w:w="1276" w:type="dxa"/>
            <w:shd w:val="clear" w:color="auto" w:fill="D0CECE"/>
          </w:tcPr>
          <w:p w14:paraId="53A7FF63" w14:textId="77777777" w:rsidR="001D142E" w:rsidRPr="004D0D36" w:rsidRDefault="001D142E" w:rsidP="00DA2323">
            <w:pPr>
              <w:jc w:val="center"/>
              <w:rPr>
                <w:sz w:val="22"/>
                <w:szCs w:val="22"/>
              </w:rPr>
            </w:pPr>
            <w:r w:rsidRPr="004D0D36">
              <w:rPr>
                <w:b/>
                <w:bCs/>
                <w:sz w:val="22"/>
                <w:szCs w:val="22"/>
              </w:rPr>
              <w:t>Támogatás összege</w:t>
            </w:r>
          </w:p>
        </w:tc>
        <w:tc>
          <w:tcPr>
            <w:tcW w:w="1662" w:type="dxa"/>
            <w:shd w:val="clear" w:color="auto" w:fill="D0CECE"/>
          </w:tcPr>
          <w:p w14:paraId="6EFD4F0E" w14:textId="77777777" w:rsidR="001D142E" w:rsidRPr="004D0D36" w:rsidRDefault="001D142E" w:rsidP="00DA2323">
            <w:pPr>
              <w:jc w:val="center"/>
              <w:rPr>
                <w:sz w:val="22"/>
                <w:szCs w:val="22"/>
              </w:rPr>
            </w:pPr>
            <w:r w:rsidRPr="004D0D36">
              <w:rPr>
                <w:b/>
                <w:bCs/>
                <w:sz w:val="22"/>
                <w:szCs w:val="22"/>
              </w:rPr>
              <w:t>Elszámolás ideje</w:t>
            </w:r>
          </w:p>
        </w:tc>
      </w:tr>
      <w:tr w:rsidR="001D142E" w:rsidRPr="00991A27" w14:paraId="72B2C63C" w14:textId="77777777" w:rsidTr="00DA2323">
        <w:tc>
          <w:tcPr>
            <w:tcW w:w="1101" w:type="dxa"/>
            <w:shd w:val="clear" w:color="auto" w:fill="auto"/>
            <w:vAlign w:val="center"/>
          </w:tcPr>
          <w:p w14:paraId="44CDF815" w14:textId="77777777" w:rsidR="001D142E" w:rsidRPr="00AF6993" w:rsidRDefault="001D142E" w:rsidP="00DA2323">
            <w:pPr>
              <w:jc w:val="center"/>
              <w:rPr>
                <w:sz w:val="22"/>
                <w:szCs w:val="22"/>
              </w:rPr>
            </w:pPr>
            <w:r w:rsidRPr="00AF6993">
              <w:rPr>
                <w:sz w:val="22"/>
                <w:szCs w:val="22"/>
              </w:rPr>
              <w:t>1.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2CB31F7D" w14:textId="77777777" w:rsidR="001D142E" w:rsidRPr="00AF6993" w:rsidRDefault="001D142E" w:rsidP="00DA2323">
            <w:pPr>
              <w:jc w:val="center"/>
              <w:rPr>
                <w:sz w:val="22"/>
                <w:szCs w:val="22"/>
              </w:rPr>
            </w:pPr>
            <w:r w:rsidRPr="00AF6993">
              <w:rPr>
                <w:sz w:val="22"/>
                <w:szCs w:val="22"/>
              </w:rPr>
              <w:t xml:space="preserve">Kiskőrösi Petőfi Sándor Evangélikus Óvoda, Általános Iskola, Gimnázium és Technikum 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6ECBBA6D" w14:textId="77777777" w:rsidR="001D142E" w:rsidRPr="00991A27" w:rsidRDefault="001D142E" w:rsidP="00DA232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Bajai tanösvény bejárása / Kecskeméti Vadaspark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18BBD465" w14:textId="77777777" w:rsidR="001D142E" w:rsidRPr="00AF6993" w:rsidRDefault="001D142E" w:rsidP="00DA2323">
            <w:pPr>
              <w:jc w:val="center"/>
              <w:rPr>
                <w:sz w:val="22"/>
                <w:szCs w:val="22"/>
              </w:rPr>
            </w:pPr>
            <w:r w:rsidRPr="00AF6993">
              <w:rPr>
                <w:sz w:val="22"/>
                <w:szCs w:val="22"/>
              </w:rPr>
              <w:t xml:space="preserve">1150-3/2022.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CFF6A3" w14:textId="77777777" w:rsidR="001D142E" w:rsidRPr="00AF6993" w:rsidRDefault="001D142E" w:rsidP="00DA2323">
            <w:pPr>
              <w:jc w:val="center"/>
              <w:rPr>
                <w:sz w:val="22"/>
                <w:szCs w:val="22"/>
              </w:rPr>
            </w:pPr>
            <w:r w:rsidRPr="00AF6993">
              <w:rPr>
                <w:sz w:val="22"/>
                <w:szCs w:val="22"/>
              </w:rPr>
              <w:t>205.000,-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5D35C426" w14:textId="77777777" w:rsidR="001D142E" w:rsidRPr="00AF6993" w:rsidRDefault="001D142E" w:rsidP="00DA2323">
            <w:pPr>
              <w:jc w:val="center"/>
              <w:rPr>
                <w:sz w:val="22"/>
                <w:szCs w:val="22"/>
              </w:rPr>
            </w:pPr>
            <w:r w:rsidRPr="00AF6993">
              <w:rPr>
                <w:sz w:val="22"/>
                <w:szCs w:val="22"/>
              </w:rPr>
              <w:t xml:space="preserve">2022. augusztus 31. </w:t>
            </w:r>
          </w:p>
        </w:tc>
      </w:tr>
      <w:tr w:rsidR="001D142E" w:rsidRPr="00991A27" w14:paraId="10066865" w14:textId="77777777" w:rsidTr="00DA2323">
        <w:trPr>
          <w:trHeight w:val="1125"/>
        </w:trPr>
        <w:tc>
          <w:tcPr>
            <w:tcW w:w="1101" w:type="dxa"/>
            <w:shd w:val="clear" w:color="auto" w:fill="auto"/>
            <w:vAlign w:val="center"/>
          </w:tcPr>
          <w:p w14:paraId="4F6BE33B" w14:textId="77777777" w:rsidR="001D142E" w:rsidRPr="00AF6993" w:rsidRDefault="001D142E" w:rsidP="00DA2323">
            <w:pPr>
              <w:jc w:val="center"/>
              <w:rPr>
                <w:sz w:val="22"/>
                <w:szCs w:val="22"/>
              </w:rPr>
            </w:pPr>
            <w:r w:rsidRPr="00AF6993">
              <w:rPr>
                <w:sz w:val="22"/>
                <w:szCs w:val="22"/>
              </w:rPr>
              <w:t>2.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78F93CF3" w14:textId="77777777" w:rsidR="001D142E" w:rsidRPr="00AF6993" w:rsidRDefault="001D142E" w:rsidP="00DA2323">
            <w:pPr>
              <w:jc w:val="center"/>
              <w:rPr>
                <w:sz w:val="22"/>
                <w:szCs w:val="22"/>
              </w:rPr>
            </w:pPr>
            <w:r w:rsidRPr="00AF6993">
              <w:rPr>
                <w:sz w:val="22"/>
                <w:szCs w:val="22"/>
              </w:rPr>
              <w:t xml:space="preserve">Kiskőrösi Petőfi Sándor Evangélikus Óvoda, Általános Iskola, </w:t>
            </w:r>
            <w:r w:rsidRPr="00AF6993">
              <w:rPr>
                <w:sz w:val="22"/>
                <w:szCs w:val="22"/>
              </w:rPr>
              <w:lastRenderedPageBreak/>
              <w:t>Gimnázium és Technikum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0CA43369" w14:textId="77777777" w:rsidR="001D142E" w:rsidRPr="00991A27" w:rsidRDefault="001D142E" w:rsidP="00DA232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lastRenderedPageBreak/>
              <w:t xml:space="preserve"> „</w:t>
            </w:r>
            <w:proofErr w:type="spellStart"/>
            <w:r>
              <w:rPr>
                <w:sz w:val="22"/>
                <w:szCs w:val="22"/>
              </w:rPr>
              <w:t>Trachttag</w:t>
            </w:r>
            <w:proofErr w:type="spellEnd"/>
            <w:r>
              <w:rPr>
                <w:sz w:val="22"/>
                <w:szCs w:val="22"/>
              </w:rPr>
              <w:t>”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125503D0" w14:textId="77777777" w:rsidR="001D142E" w:rsidRPr="00991A27" w:rsidRDefault="001D142E" w:rsidP="00DA2323">
            <w:pPr>
              <w:jc w:val="center"/>
              <w:rPr>
                <w:sz w:val="22"/>
                <w:szCs w:val="22"/>
                <w:highlight w:val="yellow"/>
              </w:rPr>
            </w:pPr>
            <w:r w:rsidRPr="00AF6993">
              <w:rPr>
                <w:sz w:val="22"/>
                <w:szCs w:val="22"/>
              </w:rPr>
              <w:t>1152-3/2022.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7FECAC" w14:textId="77777777" w:rsidR="001D142E" w:rsidRPr="00991A27" w:rsidRDefault="001D142E" w:rsidP="00DA2323">
            <w:pPr>
              <w:jc w:val="center"/>
              <w:rPr>
                <w:sz w:val="22"/>
                <w:szCs w:val="22"/>
                <w:highlight w:val="yellow"/>
              </w:rPr>
            </w:pPr>
            <w:r w:rsidRPr="00AF6993">
              <w:rPr>
                <w:sz w:val="22"/>
                <w:szCs w:val="22"/>
              </w:rPr>
              <w:t xml:space="preserve">100.000,- 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60A75F78" w14:textId="77777777" w:rsidR="001D142E" w:rsidRPr="00991A27" w:rsidRDefault="001D142E" w:rsidP="00DA2323">
            <w:pPr>
              <w:jc w:val="center"/>
              <w:rPr>
                <w:sz w:val="22"/>
                <w:szCs w:val="22"/>
                <w:highlight w:val="yellow"/>
              </w:rPr>
            </w:pPr>
            <w:r w:rsidRPr="00AF6993">
              <w:rPr>
                <w:sz w:val="22"/>
                <w:szCs w:val="22"/>
              </w:rPr>
              <w:t>2022. augusztus 31.</w:t>
            </w:r>
          </w:p>
        </w:tc>
      </w:tr>
      <w:tr w:rsidR="001D142E" w:rsidRPr="00991A27" w14:paraId="68A9232A" w14:textId="77777777" w:rsidTr="00DA2323">
        <w:trPr>
          <w:trHeight w:val="1125"/>
        </w:trPr>
        <w:tc>
          <w:tcPr>
            <w:tcW w:w="1101" w:type="dxa"/>
            <w:shd w:val="clear" w:color="auto" w:fill="auto"/>
            <w:vAlign w:val="center"/>
          </w:tcPr>
          <w:p w14:paraId="60DFB073" w14:textId="77777777" w:rsidR="001D142E" w:rsidRPr="00AF6993" w:rsidRDefault="001D142E" w:rsidP="00DA2323">
            <w:pPr>
              <w:jc w:val="center"/>
              <w:rPr>
                <w:sz w:val="22"/>
                <w:szCs w:val="22"/>
              </w:rPr>
            </w:pPr>
            <w:r w:rsidRPr="00AF6993">
              <w:rPr>
                <w:sz w:val="22"/>
                <w:szCs w:val="22"/>
              </w:rPr>
              <w:t>3.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008109BE" w14:textId="77777777" w:rsidR="001D142E" w:rsidRPr="00AF6993" w:rsidRDefault="001D142E" w:rsidP="00DA2323">
            <w:pPr>
              <w:jc w:val="center"/>
              <w:rPr>
                <w:sz w:val="22"/>
                <w:szCs w:val="22"/>
              </w:rPr>
            </w:pPr>
            <w:r w:rsidRPr="00AF6993">
              <w:rPr>
                <w:sz w:val="22"/>
                <w:szCs w:val="22"/>
              </w:rPr>
              <w:t>Kiskőrösi Petőfi Sándor Evangélikus Óvoda, Általános Iskola, Gimnázium és Technikum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715F68F4" w14:textId="77777777" w:rsidR="001D142E" w:rsidRPr="00991A27" w:rsidRDefault="001D142E" w:rsidP="00DA232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E</w:t>
            </w:r>
            <w:r w:rsidRPr="007D40A9">
              <w:rPr>
                <w:sz w:val="22"/>
                <w:szCs w:val="22"/>
              </w:rPr>
              <w:t>gynapos kirándulás – környékbeli sváb települések megismerése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744A5BEA" w14:textId="77777777" w:rsidR="001D142E" w:rsidRPr="00991A27" w:rsidRDefault="001D142E" w:rsidP="00DA2323">
            <w:pPr>
              <w:jc w:val="center"/>
              <w:rPr>
                <w:sz w:val="22"/>
                <w:szCs w:val="22"/>
                <w:highlight w:val="yellow"/>
              </w:rPr>
            </w:pPr>
            <w:r w:rsidRPr="00A9069C">
              <w:rPr>
                <w:sz w:val="22"/>
                <w:szCs w:val="22"/>
              </w:rPr>
              <w:t>1153-3/2022.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B50E60" w14:textId="77777777" w:rsidR="001D142E" w:rsidRPr="00991A27" w:rsidRDefault="001D142E" w:rsidP="00DA2323">
            <w:pPr>
              <w:jc w:val="center"/>
              <w:rPr>
                <w:sz w:val="22"/>
                <w:szCs w:val="22"/>
                <w:highlight w:val="yellow"/>
              </w:rPr>
            </w:pPr>
            <w:r w:rsidRPr="00A9069C">
              <w:rPr>
                <w:sz w:val="22"/>
                <w:szCs w:val="22"/>
              </w:rPr>
              <w:t xml:space="preserve">130.000,- 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33F56825" w14:textId="77777777" w:rsidR="001D142E" w:rsidRPr="00991A27" w:rsidRDefault="001D142E" w:rsidP="00DA2323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AF6993">
              <w:rPr>
                <w:sz w:val="22"/>
                <w:szCs w:val="22"/>
              </w:rPr>
              <w:t>2022. augusztus 31.</w:t>
            </w:r>
          </w:p>
        </w:tc>
      </w:tr>
      <w:tr w:rsidR="001D142E" w14:paraId="4244B431" w14:textId="77777777" w:rsidTr="00DA2323">
        <w:trPr>
          <w:trHeight w:val="1125"/>
        </w:trPr>
        <w:tc>
          <w:tcPr>
            <w:tcW w:w="1101" w:type="dxa"/>
            <w:shd w:val="clear" w:color="auto" w:fill="auto"/>
            <w:vAlign w:val="center"/>
          </w:tcPr>
          <w:p w14:paraId="3BB6E64A" w14:textId="77777777" w:rsidR="001D142E" w:rsidRPr="00AF6993" w:rsidRDefault="001D142E" w:rsidP="00DA2323">
            <w:pPr>
              <w:jc w:val="center"/>
              <w:rPr>
                <w:sz w:val="22"/>
                <w:szCs w:val="22"/>
              </w:rPr>
            </w:pPr>
            <w:r w:rsidRPr="00AF6993">
              <w:rPr>
                <w:sz w:val="22"/>
                <w:szCs w:val="22"/>
              </w:rPr>
              <w:t>4.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72AD6B2A" w14:textId="77777777" w:rsidR="001D142E" w:rsidRPr="00AF6993" w:rsidRDefault="001D142E" w:rsidP="00DA2323">
            <w:pPr>
              <w:jc w:val="center"/>
              <w:rPr>
                <w:sz w:val="22"/>
                <w:szCs w:val="22"/>
              </w:rPr>
            </w:pPr>
            <w:r w:rsidRPr="00AF6993">
              <w:rPr>
                <w:sz w:val="22"/>
                <w:szCs w:val="22"/>
              </w:rPr>
              <w:t>Kiskőrösi Petőfi Sándor Evangélikus Óvoda, Általános Iskola, Gimnázium és Technikum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01F512A3" w14:textId="77777777" w:rsidR="001D142E" w:rsidRPr="001D6D92" w:rsidRDefault="001D142E" w:rsidP="00DA2323">
            <w:pPr>
              <w:jc w:val="center"/>
              <w:rPr>
                <w:sz w:val="22"/>
                <w:szCs w:val="22"/>
              </w:rPr>
            </w:pPr>
            <w:r w:rsidRPr="001D6D92">
              <w:rPr>
                <w:sz w:val="22"/>
                <w:szCs w:val="22"/>
              </w:rPr>
              <w:t>Nyelvi tábor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31D8ABBE" w14:textId="77777777" w:rsidR="001D142E" w:rsidRPr="001D6D92" w:rsidRDefault="001D142E" w:rsidP="00DA2323">
            <w:pPr>
              <w:jc w:val="center"/>
              <w:rPr>
                <w:sz w:val="22"/>
                <w:szCs w:val="22"/>
              </w:rPr>
            </w:pPr>
            <w:r w:rsidRPr="001D6D92">
              <w:rPr>
                <w:sz w:val="22"/>
                <w:szCs w:val="22"/>
              </w:rPr>
              <w:t>6044-3/2022.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41582A" w14:textId="77777777" w:rsidR="001D142E" w:rsidRPr="00991A27" w:rsidRDefault="001D142E" w:rsidP="00DA2323">
            <w:pPr>
              <w:jc w:val="center"/>
              <w:rPr>
                <w:sz w:val="22"/>
                <w:szCs w:val="22"/>
                <w:highlight w:val="yellow"/>
              </w:rPr>
            </w:pPr>
            <w:r w:rsidRPr="001D6D92">
              <w:rPr>
                <w:sz w:val="22"/>
                <w:szCs w:val="22"/>
              </w:rPr>
              <w:t xml:space="preserve">600.000,- 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45E02052" w14:textId="77777777" w:rsidR="001D142E" w:rsidRPr="00783656" w:rsidRDefault="001D142E" w:rsidP="00DA2323">
            <w:pPr>
              <w:jc w:val="center"/>
              <w:rPr>
                <w:sz w:val="22"/>
                <w:szCs w:val="22"/>
              </w:rPr>
            </w:pPr>
            <w:r w:rsidRPr="00AF6993">
              <w:rPr>
                <w:sz w:val="22"/>
                <w:szCs w:val="22"/>
              </w:rPr>
              <w:t>2022. augusztus 31.</w:t>
            </w:r>
          </w:p>
        </w:tc>
      </w:tr>
    </w:tbl>
    <w:p w14:paraId="39B178D3" w14:textId="5C823E28" w:rsidR="00FD7B0E" w:rsidRDefault="00FD7B0E" w:rsidP="00FD7B0E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14:paraId="0B977B5F" w14:textId="77777777" w:rsidR="001D142E" w:rsidRPr="00423D05" w:rsidRDefault="001D142E" w:rsidP="00FD7B0E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14:paraId="68750DA4" w14:textId="77777777" w:rsidR="00FD7B0E" w:rsidRPr="00423D05" w:rsidRDefault="00FD7B0E" w:rsidP="00FD7B0E">
      <w:pPr>
        <w:jc w:val="both"/>
        <w:rPr>
          <w:sz w:val="22"/>
          <w:szCs w:val="22"/>
        </w:rPr>
      </w:pPr>
    </w:p>
    <w:p w14:paraId="5CE4C040" w14:textId="1453A9EF" w:rsidR="00AC3CE7" w:rsidRPr="00AC3CE7" w:rsidRDefault="001D142E" w:rsidP="00AC3CE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Mo</w:t>
      </w:r>
      <w:r w:rsidR="00A2391C" w:rsidRPr="00A2391C">
        <w:rPr>
          <w:b/>
          <w:sz w:val="22"/>
          <w:szCs w:val="22"/>
        </w:rPr>
        <w:t>lnár Éva költségvetési referens</w:t>
      </w:r>
      <w:r w:rsidR="006D5F71" w:rsidRPr="00A2391C">
        <w:rPr>
          <w:b/>
          <w:sz w:val="22"/>
          <w:szCs w:val="22"/>
        </w:rPr>
        <w:t xml:space="preserve"> </w:t>
      </w:r>
      <w:r w:rsidR="00314EA4" w:rsidRPr="00314EA4">
        <w:rPr>
          <w:bCs/>
          <w:sz w:val="22"/>
          <w:szCs w:val="22"/>
        </w:rPr>
        <w:t>tájékoztatta a nemzetiségi önkormányzatot, hogy jelenleg hogyan áll a költségvetés, mennyi a szabad előirányzat.</w:t>
      </w:r>
      <w:r w:rsidR="00314EA4">
        <w:rPr>
          <w:bCs/>
          <w:sz w:val="22"/>
          <w:szCs w:val="22"/>
        </w:rPr>
        <w:t xml:space="preserve"> </w:t>
      </w:r>
      <w:r w:rsidR="00AC3CE7" w:rsidRPr="00AC3CE7">
        <w:rPr>
          <w:sz w:val="22"/>
          <w:szCs w:val="22"/>
        </w:rPr>
        <w:t>Az 1. melléklet kiegészül a 2020. és a 2021. évi teljesítési adatokkal.</w:t>
      </w:r>
    </w:p>
    <w:p w14:paraId="4EB04CE3" w14:textId="77777777" w:rsidR="00AC3CE7" w:rsidRPr="00AC3CE7" w:rsidRDefault="00AC3CE7" w:rsidP="00AC3CE7">
      <w:pPr>
        <w:jc w:val="both"/>
        <w:rPr>
          <w:sz w:val="22"/>
          <w:szCs w:val="22"/>
        </w:rPr>
      </w:pPr>
      <w:r w:rsidRPr="00AC3CE7">
        <w:rPr>
          <w:sz w:val="22"/>
          <w:szCs w:val="22"/>
        </w:rPr>
        <w:t>Majd elmondta, hogy a nemzetiségi önkormányzat 2022. évi költségvetését 2022. év kezdetéig nem fogadta el a képviselő-testület és az átmeneti gazdálkodásról nem döntött, de az elnök jogosult volt a helyi nemzetiségi önkormányzatot megillető bevételek beszedésére és az előző évi kiadási előirányzatokon belül a kiadások arányos teljesítésére (Áht. 25-26.§). Az így folytatott gazdálkodás esetére is igaz, hogy a költségvetési bevételek a költségvetési bevételi előirányzatokon felül is teljesíthetők. A kiadások időarányos (2022. január hónap) teljesítésének felülvizsgálata megtörtént (50-27/2022. iktatószám) a 2021. évi eredeti és utolsó módosítás előirányzataihoz, valamint a 2021. évi teljesítési adatokhoz viszonyítottan is, amelyet az elnökkel együtt a testületnek megmutatott.</w:t>
      </w:r>
    </w:p>
    <w:p w14:paraId="5C82810C" w14:textId="77777777" w:rsidR="00AC3CE7" w:rsidRPr="00AC3CE7" w:rsidRDefault="00AC3CE7" w:rsidP="00AC3CE7">
      <w:pPr>
        <w:jc w:val="both"/>
        <w:rPr>
          <w:sz w:val="22"/>
          <w:szCs w:val="22"/>
        </w:rPr>
      </w:pPr>
      <w:r w:rsidRPr="00AC3CE7">
        <w:rPr>
          <w:sz w:val="22"/>
          <w:szCs w:val="22"/>
        </w:rPr>
        <w:t>A CLLD- s pályázat maradványa (K3 - 17.499 Ft – 508038 részletező kód) szabadon felhasználható, átcsoportosításra került az 5 részletező kódra.</w:t>
      </w:r>
    </w:p>
    <w:p w14:paraId="159D885F" w14:textId="77777777" w:rsidR="00AC3CE7" w:rsidRPr="00AC3CE7" w:rsidRDefault="00AC3CE7" w:rsidP="00AC3CE7">
      <w:pPr>
        <w:jc w:val="both"/>
        <w:rPr>
          <w:sz w:val="22"/>
          <w:szCs w:val="22"/>
        </w:rPr>
      </w:pPr>
      <w:r w:rsidRPr="00AC3CE7">
        <w:rPr>
          <w:sz w:val="22"/>
          <w:szCs w:val="22"/>
        </w:rPr>
        <w:t>Beépítésre került 111 Ft B4 működési bevétel.</w:t>
      </w:r>
    </w:p>
    <w:p w14:paraId="57856446" w14:textId="77777777" w:rsidR="00AC3CE7" w:rsidRPr="00AC3CE7" w:rsidRDefault="00AC3CE7" w:rsidP="00AC3CE7">
      <w:pPr>
        <w:jc w:val="both"/>
        <w:rPr>
          <w:sz w:val="22"/>
          <w:szCs w:val="22"/>
        </w:rPr>
      </w:pPr>
      <w:r w:rsidRPr="00AC3CE7">
        <w:rPr>
          <w:sz w:val="22"/>
          <w:szCs w:val="22"/>
        </w:rPr>
        <w:t xml:space="preserve">Az új grillsütő ára kevesebb (34.000 Ft </w:t>
      </w:r>
      <w:proofErr w:type="spellStart"/>
      <w:r w:rsidRPr="00AC3CE7">
        <w:rPr>
          <w:sz w:val="22"/>
          <w:szCs w:val="22"/>
        </w:rPr>
        <w:t>Akker</w:t>
      </w:r>
      <w:proofErr w:type="spellEnd"/>
      <w:r w:rsidRPr="00AC3CE7">
        <w:rPr>
          <w:sz w:val="22"/>
          <w:szCs w:val="22"/>
        </w:rPr>
        <w:t>-Plus Kft. KI22-02614 sorszámú számla), mint a testületi határozatban (18/2022. – 50.000 Ft), az előirányzatok rendezésre kerültek.</w:t>
      </w:r>
    </w:p>
    <w:p w14:paraId="3364C160" w14:textId="77777777" w:rsidR="00AC3CE7" w:rsidRPr="00AC3CE7" w:rsidRDefault="00AC3CE7" w:rsidP="00AC3CE7">
      <w:pPr>
        <w:jc w:val="both"/>
        <w:rPr>
          <w:sz w:val="22"/>
          <w:szCs w:val="22"/>
        </w:rPr>
      </w:pPr>
      <w:r w:rsidRPr="00AC3CE7">
        <w:rPr>
          <w:sz w:val="22"/>
          <w:szCs w:val="22"/>
        </w:rPr>
        <w:t xml:space="preserve">A nemzetiségi önkormányzat döntéseinek (8/2022. </w:t>
      </w:r>
      <w:proofErr w:type="spellStart"/>
      <w:r w:rsidRPr="00AC3CE7">
        <w:rPr>
          <w:sz w:val="22"/>
          <w:szCs w:val="22"/>
        </w:rPr>
        <w:t>test.hat</w:t>
      </w:r>
      <w:proofErr w:type="spellEnd"/>
      <w:r w:rsidRPr="00AC3CE7">
        <w:rPr>
          <w:sz w:val="22"/>
          <w:szCs w:val="22"/>
        </w:rPr>
        <w:t xml:space="preserve"> miatt is) megfelelően 280 ezer Ft-tal az államháztartáson kívülre működési célból adott támogatásokat, 88 ezer Ft-tal a személyi juttatásokat, 40 ezer Ft-tal a munkaadókat terhelő járulékok és szociális hozzájárulási adókat szükséges megemelni, a dologi kiadások csökkentése mellett.</w:t>
      </w:r>
    </w:p>
    <w:p w14:paraId="03095285" w14:textId="3B5B4196" w:rsidR="00314EA4" w:rsidRPr="00A2391C" w:rsidRDefault="00AC3CE7" w:rsidP="00AC3CE7">
      <w:pPr>
        <w:jc w:val="both"/>
        <w:rPr>
          <w:sz w:val="22"/>
          <w:szCs w:val="22"/>
        </w:rPr>
      </w:pPr>
      <w:r w:rsidRPr="00AC3CE7">
        <w:rPr>
          <w:sz w:val="22"/>
          <w:szCs w:val="22"/>
        </w:rPr>
        <w:t>Utána ismertette, hogy a nemzetiségi önkormányzat 2022. évi költségvetésének 6. pontját célszerű lenne úgy módosítani, hogy a már nyertes pályázatok esetében, amennyiben további önerő szükséges a jelentős infláció miatt, az Elnöknek legyen meg a lehetősége ezt biztosítani, amennyiben a projekt megvalósításához szükséges, ennek összege maximum a már elnyert támogatás összegének 10%-a lenne, függetlenül a korábban biztosított önerő mértékétől. Illetve, hogy a nemzetiségi önkormányzat hatalmazza fel az Elnököt, hogy önerő biztosítása nélkül, testületi határozat birtokában a végrehajtás során, amennyiben a számviteli szabályok betartása megköveteli, elnöki határozattal a kiemelt előirányzatok között átcsoportosítást rendelhessen el.</w:t>
      </w:r>
    </w:p>
    <w:p w14:paraId="5C022D24" w14:textId="17AF6893" w:rsidR="00F06AE4" w:rsidRPr="00423D05" w:rsidRDefault="00F06AE4" w:rsidP="00A2391C">
      <w:pPr>
        <w:jc w:val="both"/>
        <w:rPr>
          <w:bCs/>
          <w:sz w:val="22"/>
          <w:szCs w:val="22"/>
        </w:rPr>
      </w:pPr>
      <w:r w:rsidRPr="00423D05">
        <w:rPr>
          <w:bCs/>
          <w:sz w:val="22"/>
          <w:szCs w:val="22"/>
        </w:rPr>
        <w:t>A testület elnöke határozati javaslatként az alábbiakat fogalmazta meg:</w:t>
      </w:r>
    </w:p>
    <w:p w14:paraId="22C00D71" w14:textId="77777777" w:rsidR="00552A8B" w:rsidRPr="00A2391C" w:rsidRDefault="00552A8B" w:rsidP="00552A8B">
      <w:pPr>
        <w:jc w:val="both"/>
        <w:rPr>
          <w:b/>
          <w:bCs/>
          <w:sz w:val="22"/>
          <w:szCs w:val="22"/>
        </w:rPr>
      </w:pPr>
    </w:p>
    <w:p w14:paraId="11B511A7" w14:textId="077585C6" w:rsidR="00AC3CE7" w:rsidRPr="00AC3CE7" w:rsidRDefault="004143BC" w:rsidP="00AC3CE7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„</w:t>
      </w:r>
      <w:r w:rsidR="00AC3CE7" w:rsidRPr="00AC3CE7">
        <w:rPr>
          <w:rFonts w:eastAsia="Calibri"/>
          <w:sz w:val="22"/>
          <w:szCs w:val="22"/>
        </w:rPr>
        <w:t>1.</w:t>
      </w:r>
      <w:r w:rsidR="00AC3CE7" w:rsidRPr="00AC3CE7">
        <w:rPr>
          <w:rFonts w:eastAsia="Calibri"/>
          <w:sz w:val="22"/>
          <w:szCs w:val="22"/>
        </w:rPr>
        <w:tab/>
        <w:t>Kiskőrös Város Német Nemzetiségi Önkormányzata (a továbbiakban: Nemzetiségi Önkormányzat) a 2022. évi költségvetésének</w:t>
      </w:r>
    </w:p>
    <w:p w14:paraId="6A72ED83" w14:textId="77777777" w:rsidR="00AC3CE7" w:rsidRPr="00AC3CE7" w:rsidRDefault="00AC3CE7" w:rsidP="00AC3CE7">
      <w:pPr>
        <w:jc w:val="both"/>
        <w:rPr>
          <w:rFonts w:eastAsia="Calibri"/>
          <w:sz w:val="22"/>
          <w:szCs w:val="22"/>
        </w:rPr>
      </w:pPr>
    </w:p>
    <w:p w14:paraId="560E9D1F" w14:textId="77777777" w:rsidR="00AC3CE7" w:rsidRPr="00AC3CE7" w:rsidRDefault="00AC3CE7" w:rsidP="00216B9B">
      <w:pPr>
        <w:jc w:val="center"/>
        <w:rPr>
          <w:rFonts w:eastAsia="Calibri"/>
          <w:sz w:val="22"/>
          <w:szCs w:val="22"/>
        </w:rPr>
      </w:pPr>
      <w:r w:rsidRPr="00AC3CE7">
        <w:rPr>
          <w:rFonts w:eastAsia="Calibri"/>
          <w:sz w:val="22"/>
          <w:szCs w:val="22"/>
        </w:rPr>
        <w:t>költségvetési bevételeit    10.134.225,- forintban,</w:t>
      </w:r>
    </w:p>
    <w:p w14:paraId="09AE82A2" w14:textId="77777777" w:rsidR="00AC3CE7" w:rsidRPr="00AC3CE7" w:rsidRDefault="00AC3CE7" w:rsidP="00216B9B">
      <w:pPr>
        <w:jc w:val="center"/>
        <w:rPr>
          <w:rFonts w:eastAsia="Calibri"/>
          <w:sz w:val="22"/>
          <w:szCs w:val="22"/>
        </w:rPr>
      </w:pPr>
      <w:r w:rsidRPr="00AC3CE7">
        <w:rPr>
          <w:rFonts w:eastAsia="Calibri"/>
          <w:sz w:val="22"/>
          <w:szCs w:val="22"/>
        </w:rPr>
        <w:t>finanszírozási bevételeit        909.233,- forintban,</w:t>
      </w:r>
    </w:p>
    <w:p w14:paraId="06D64890" w14:textId="77777777" w:rsidR="00AC3CE7" w:rsidRPr="00AC3CE7" w:rsidRDefault="00AC3CE7" w:rsidP="00216B9B">
      <w:pPr>
        <w:jc w:val="center"/>
        <w:rPr>
          <w:rFonts w:eastAsia="Calibri"/>
          <w:sz w:val="22"/>
          <w:szCs w:val="22"/>
        </w:rPr>
      </w:pPr>
      <w:r w:rsidRPr="00AC3CE7">
        <w:rPr>
          <w:rFonts w:eastAsia="Calibri"/>
          <w:sz w:val="22"/>
          <w:szCs w:val="22"/>
        </w:rPr>
        <w:t>költségvetési kiadásait      11.043.458,- forintban</w:t>
      </w:r>
    </w:p>
    <w:p w14:paraId="65AA6944" w14:textId="77777777" w:rsidR="00AC3CE7" w:rsidRPr="00AC3CE7" w:rsidRDefault="00AC3CE7" w:rsidP="00AC3CE7">
      <w:pPr>
        <w:jc w:val="both"/>
        <w:rPr>
          <w:rFonts w:eastAsia="Calibri"/>
          <w:sz w:val="22"/>
          <w:szCs w:val="22"/>
        </w:rPr>
      </w:pPr>
    </w:p>
    <w:p w14:paraId="5595554E" w14:textId="77777777" w:rsidR="00AC3CE7" w:rsidRPr="00AC3CE7" w:rsidRDefault="00AC3CE7" w:rsidP="00AC3CE7">
      <w:pPr>
        <w:jc w:val="both"/>
        <w:rPr>
          <w:rFonts w:eastAsia="Calibri"/>
          <w:sz w:val="22"/>
          <w:szCs w:val="22"/>
        </w:rPr>
      </w:pPr>
      <w:r w:rsidRPr="00AC3CE7">
        <w:rPr>
          <w:rFonts w:eastAsia="Calibri"/>
          <w:sz w:val="22"/>
          <w:szCs w:val="22"/>
        </w:rPr>
        <w:lastRenderedPageBreak/>
        <w:t xml:space="preserve">állapítja meg, a határozat 2. mellékletében foglalt részletezés szerint, az előirányzat felhasználási tervet a határozat 3. mellékletében foglalt részletezés szerint. </w:t>
      </w:r>
    </w:p>
    <w:p w14:paraId="5CF677FC" w14:textId="77777777" w:rsidR="00AC3CE7" w:rsidRPr="00AC3CE7" w:rsidRDefault="00AC3CE7" w:rsidP="00AC3CE7">
      <w:pPr>
        <w:jc w:val="both"/>
        <w:rPr>
          <w:rFonts w:eastAsia="Calibri"/>
          <w:sz w:val="22"/>
          <w:szCs w:val="22"/>
        </w:rPr>
      </w:pPr>
      <w:r w:rsidRPr="00AC3CE7">
        <w:rPr>
          <w:rFonts w:eastAsia="Calibri"/>
          <w:sz w:val="22"/>
          <w:szCs w:val="22"/>
        </w:rPr>
        <w:t>A költségvetési bevételek és kiadások különbözete a költségvetési hiány, amelynek fedezete a finanszírozási bevétel (belső finanszírozás). A finanszírozási bevétel előző évi maradványból képződött, felhasználása az előző évi kötelezettségvállalásoknak megfelelően történik.</w:t>
      </w:r>
    </w:p>
    <w:p w14:paraId="7665F8E7" w14:textId="77777777" w:rsidR="00AC3CE7" w:rsidRPr="00AC3CE7" w:rsidRDefault="00AC3CE7" w:rsidP="00AC3CE7">
      <w:pPr>
        <w:jc w:val="both"/>
        <w:rPr>
          <w:rFonts w:eastAsia="Calibri"/>
          <w:sz w:val="22"/>
          <w:szCs w:val="22"/>
        </w:rPr>
      </w:pPr>
      <w:r w:rsidRPr="00AC3CE7">
        <w:rPr>
          <w:rFonts w:eastAsia="Calibri"/>
          <w:sz w:val="22"/>
          <w:szCs w:val="22"/>
        </w:rPr>
        <w:t>2.</w:t>
      </w:r>
      <w:r w:rsidRPr="00AC3CE7">
        <w:rPr>
          <w:rFonts w:eastAsia="Calibri"/>
          <w:sz w:val="22"/>
          <w:szCs w:val="22"/>
        </w:rPr>
        <w:tab/>
        <w:t>A 12/2022. (II.10.) sz. Német Nemzetiségi Önkormányzati határozat 6. pontja helyébe az alábbi rendelkezés lép:</w:t>
      </w:r>
    </w:p>
    <w:p w14:paraId="1E947F50" w14:textId="77777777" w:rsidR="00AC3CE7" w:rsidRDefault="00AC3CE7" w:rsidP="00AC3CE7">
      <w:pPr>
        <w:jc w:val="both"/>
        <w:rPr>
          <w:rFonts w:eastAsia="Calibri"/>
          <w:sz w:val="22"/>
          <w:szCs w:val="22"/>
        </w:rPr>
      </w:pPr>
      <w:r w:rsidRPr="00AC3CE7">
        <w:rPr>
          <w:rFonts w:eastAsia="Calibri"/>
          <w:sz w:val="22"/>
          <w:szCs w:val="22"/>
        </w:rPr>
        <w:t>„A Testület dönt a forrásfelhasználásról. A Testület változtathatja meg a Nemzetiségi Önkormányzat költségvetését határozatának módosításával. A Testület felhatalmazza az Elnököt, hogy a már nyertes pályázatok esetében a kiemelt előirányzatok között előirányzat átcsoportosítást rendelhessen el és/vagy maximum az elnyert támogatási összeg 10%-</w:t>
      </w:r>
      <w:proofErr w:type="spellStart"/>
      <w:r w:rsidRPr="00AC3CE7">
        <w:rPr>
          <w:rFonts w:eastAsia="Calibri"/>
          <w:sz w:val="22"/>
          <w:szCs w:val="22"/>
        </w:rPr>
        <w:t>áig</w:t>
      </w:r>
      <w:proofErr w:type="spellEnd"/>
      <w:r w:rsidRPr="00AC3CE7">
        <w:rPr>
          <w:rFonts w:eastAsia="Calibri"/>
          <w:sz w:val="22"/>
          <w:szCs w:val="22"/>
        </w:rPr>
        <w:t xml:space="preserve"> további önerőt biztosítson, amennyiben a projekt megvalósításához szükséges. A Testület felhatalmazza az Elnököt, hogy önerő biztosítása nélkül, testületi határozat birtokában a végrehajtás során, amennyiben a számviteli szabályok betartása megköveteli, elnöki határozattal a kiemelt előirányzatok között átcsoportosítást rendelhessen el.”</w:t>
      </w:r>
    </w:p>
    <w:p w14:paraId="5589AD39" w14:textId="7F6CD1E0" w:rsidR="00A2391C" w:rsidRPr="00AC3CE7" w:rsidRDefault="00AC3CE7" w:rsidP="00AC3CE7">
      <w:pPr>
        <w:jc w:val="both"/>
        <w:rPr>
          <w:rFonts w:eastAsia="Calibri"/>
          <w:sz w:val="22"/>
          <w:szCs w:val="22"/>
        </w:rPr>
      </w:pPr>
      <w:r w:rsidRPr="00AC3CE7">
        <w:rPr>
          <w:rFonts w:eastAsia="Calibri"/>
          <w:sz w:val="22"/>
          <w:szCs w:val="22"/>
        </w:rPr>
        <w:t>3.</w:t>
      </w:r>
      <w:r>
        <w:rPr>
          <w:rFonts w:eastAsia="Calibri"/>
          <w:sz w:val="22"/>
          <w:szCs w:val="22"/>
        </w:rPr>
        <w:t xml:space="preserve">  </w:t>
      </w:r>
      <w:r>
        <w:rPr>
          <w:rFonts w:eastAsia="Calibri"/>
          <w:sz w:val="22"/>
          <w:szCs w:val="22"/>
        </w:rPr>
        <w:tab/>
      </w:r>
      <w:r w:rsidRPr="00AC3CE7">
        <w:rPr>
          <w:rFonts w:eastAsia="Calibri"/>
          <w:sz w:val="22"/>
          <w:szCs w:val="22"/>
        </w:rPr>
        <w:t>A 12/2022. (II.10.) sz.  Német Nemzetiségi Önkormányzati határozat 1., 2. és 3. mellékletei e határozat 1., 2. és 3. mellékleteire módosulnak.</w:t>
      </w:r>
      <w:r w:rsidR="004143BC" w:rsidRPr="00AC3CE7">
        <w:rPr>
          <w:rFonts w:eastAsia="Calibri"/>
          <w:sz w:val="22"/>
          <w:szCs w:val="22"/>
        </w:rPr>
        <w:t>”</w:t>
      </w:r>
    </w:p>
    <w:p w14:paraId="139CF1E5" w14:textId="7398AC8F" w:rsidR="00314EA4" w:rsidRPr="00314EA4" w:rsidRDefault="00314EA4" w:rsidP="00314EA4">
      <w:pPr>
        <w:rPr>
          <w:b/>
          <w:bCs/>
          <w:u w:val="single"/>
        </w:rPr>
      </w:pPr>
    </w:p>
    <w:p w14:paraId="1DC75826" w14:textId="77777777" w:rsidR="00A2391C" w:rsidRPr="00A2391C" w:rsidRDefault="00A2391C" w:rsidP="00A2391C">
      <w:pPr>
        <w:rPr>
          <w:sz w:val="22"/>
          <w:szCs w:val="22"/>
        </w:rPr>
      </w:pPr>
      <w:r w:rsidRPr="00A2391C">
        <w:rPr>
          <w:b/>
          <w:bCs/>
          <w:sz w:val="22"/>
          <w:szCs w:val="22"/>
          <w:u w:val="single"/>
        </w:rPr>
        <w:t>Felelős:</w:t>
      </w:r>
      <w:r w:rsidRPr="00A2391C">
        <w:rPr>
          <w:sz w:val="22"/>
          <w:szCs w:val="22"/>
        </w:rPr>
        <w:t xml:space="preserve">      a testület elnöke</w:t>
      </w:r>
    </w:p>
    <w:p w14:paraId="038D67A0" w14:textId="77777777" w:rsidR="00A2391C" w:rsidRPr="00A2391C" w:rsidRDefault="00A2391C" w:rsidP="00A2391C">
      <w:pPr>
        <w:rPr>
          <w:sz w:val="22"/>
          <w:szCs w:val="22"/>
        </w:rPr>
      </w:pPr>
      <w:r w:rsidRPr="00A2391C">
        <w:rPr>
          <w:b/>
          <w:bCs/>
          <w:sz w:val="22"/>
          <w:szCs w:val="22"/>
          <w:u w:val="single"/>
        </w:rPr>
        <w:t>Határidő:</w:t>
      </w:r>
      <w:r w:rsidRPr="00A2391C">
        <w:rPr>
          <w:sz w:val="22"/>
          <w:szCs w:val="22"/>
        </w:rPr>
        <w:t xml:space="preserve">   azonnal</w:t>
      </w:r>
    </w:p>
    <w:p w14:paraId="284A8FC5" w14:textId="77777777" w:rsidR="00552A8B" w:rsidRPr="00423D05" w:rsidRDefault="00552A8B" w:rsidP="00552A8B">
      <w:pPr>
        <w:rPr>
          <w:sz w:val="22"/>
          <w:szCs w:val="22"/>
        </w:rPr>
      </w:pPr>
    </w:p>
    <w:p w14:paraId="58DBA60E" w14:textId="021AA032" w:rsidR="00552A8B" w:rsidRPr="00423D05" w:rsidRDefault="00552A8B" w:rsidP="00552A8B">
      <w:pPr>
        <w:jc w:val="both"/>
        <w:rPr>
          <w:sz w:val="22"/>
          <w:szCs w:val="22"/>
        </w:rPr>
      </w:pPr>
      <w:r w:rsidRPr="00423D05">
        <w:rPr>
          <w:sz w:val="22"/>
          <w:szCs w:val="22"/>
        </w:rPr>
        <w:t xml:space="preserve">A testület megtárgyalta Kincses Mihályné elnök által megfogalmazottakat és </w:t>
      </w:r>
      <w:r w:rsidR="00314EA4">
        <w:rPr>
          <w:sz w:val="22"/>
          <w:szCs w:val="22"/>
        </w:rPr>
        <w:t>3</w:t>
      </w:r>
      <w:r w:rsidRPr="00423D05">
        <w:rPr>
          <w:sz w:val="22"/>
          <w:szCs w:val="22"/>
        </w:rPr>
        <w:t xml:space="preserve"> „igen” szavazattal az alábbi határozatot hozta:</w:t>
      </w:r>
    </w:p>
    <w:p w14:paraId="7D7E42B8" w14:textId="77777777" w:rsidR="00552A8B" w:rsidRPr="00423D05" w:rsidRDefault="00552A8B" w:rsidP="00552A8B">
      <w:pPr>
        <w:rPr>
          <w:smallCaps/>
          <w:sz w:val="22"/>
          <w:szCs w:val="22"/>
        </w:rPr>
      </w:pPr>
      <w:r w:rsidRPr="00423D05">
        <w:rPr>
          <w:sz w:val="22"/>
          <w:szCs w:val="22"/>
        </w:rPr>
        <w:tab/>
      </w:r>
    </w:p>
    <w:p w14:paraId="117A571B" w14:textId="77777777" w:rsidR="009019A1" w:rsidRDefault="009019A1" w:rsidP="00552A8B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14:paraId="6FD292AA" w14:textId="14255287" w:rsidR="00552A8B" w:rsidRPr="00423D05" w:rsidRDefault="00314EA4" w:rsidP="00552A8B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="00234E93">
        <w:rPr>
          <w:b/>
          <w:sz w:val="22"/>
          <w:szCs w:val="22"/>
          <w:u w:val="single"/>
        </w:rPr>
        <w:t>8</w:t>
      </w:r>
      <w:r w:rsidR="00A6602A">
        <w:rPr>
          <w:b/>
          <w:sz w:val="22"/>
          <w:szCs w:val="22"/>
          <w:u w:val="single"/>
        </w:rPr>
        <w:t>/</w:t>
      </w:r>
      <w:r w:rsidR="00552A8B" w:rsidRPr="00423D05">
        <w:rPr>
          <w:b/>
          <w:sz w:val="22"/>
          <w:szCs w:val="22"/>
          <w:u w:val="single"/>
        </w:rPr>
        <w:t>2022. sz. Német Nemzetiségi Önk. határozat</w:t>
      </w:r>
    </w:p>
    <w:p w14:paraId="7C516D7A" w14:textId="5A53A4DA" w:rsidR="00552A8B" w:rsidRDefault="00552A8B" w:rsidP="00552A8B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14:paraId="55E8379B" w14:textId="77777777" w:rsidR="004222FB" w:rsidRPr="00423D05" w:rsidRDefault="004222FB" w:rsidP="00552A8B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14:paraId="5AE1ECE9" w14:textId="77777777" w:rsidR="00552A8B" w:rsidRPr="00423D05" w:rsidRDefault="00552A8B" w:rsidP="00552A8B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423D05">
        <w:rPr>
          <w:b/>
          <w:sz w:val="22"/>
          <w:szCs w:val="22"/>
        </w:rPr>
        <w:t>H A T Á R O Z A T</w:t>
      </w:r>
    </w:p>
    <w:p w14:paraId="6E89200F" w14:textId="48AA0B2D" w:rsidR="00552A8B" w:rsidRDefault="00552A8B" w:rsidP="00552A8B">
      <w:pPr>
        <w:rPr>
          <w:sz w:val="22"/>
          <w:szCs w:val="22"/>
        </w:rPr>
      </w:pPr>
    </w:p>
    <w:p w14:paraId="3E7B9D55" w14:textId="77777777" w:rsidR="004222FB" w:rsidRPr="00423D05" w:rsidRDefault="004222FB" w:rsidP="00552A8B">
      <w:pPr>
        <w:rPr>
          <w:sz w:val="22"/>
          <w:szCs w:val="22"/>
        </w:rPr>
      </w:pPr>
    </w:p>
    <w:p w14:paraId="0A4BBF3B" w14:textId="77777777" w:rsidR="00AC3CE7" w:rsidRPr="00AC3CE7" w:rsidRDefault="00AC3CE7" w:rsidP="00AC3CE7">
      <w:pPr>
        <w:jc w:val="both"/>
        <w:rPr>
          <w:rFonts w:eastAsia="Calibri"/>
          <w:sz w:val="22"/>
          <w:szCs w:val="22"/>
        </w:rPr>
      </w:pPr>
      <w:r w:rsidRPr="00AC3CE7">
        <w:rPr>
          <w:rFonts w:eastAsia="Calibri"/>
          <w:sz w:val="22"/>
          <w:szCs w:val="22"/>
        </w:rPr>
        <w:t>1.</w:t>
      </w:r>
      <w:r w:rsidRPr="00AC3CE7">
        <w:rPr>
          <w:rFonts w:eastAsia="Calibri"/>
          <w:sz w:val="22"/>
          <w:szCs w:val="22"/>
        </w:rPr>
        <w:tab/>
        <w:t>Kiskőrös Város Német Nemzetiségi Önkormányzata (a továbbiakban: Nemzetiségi Önkormányzat) a 2022. évi költségvetésének</w:t>
      </w:r>
    </w:p>
    <w:p w14:paraId="16F40238" w14:textId="77777777" w:rsidR="00AC3CE7" w:rsidRPr="00AC3CE7" w:rsidRDefault="00AC3CE7" w:rsidP="00AC3CE7">
      <w:pPr>
        <w:jc w:val="both"/>
        <w:rPr>
          <w:rFonts w:eastAsia="Calibri"/>
          <w:sz w:val="22"/>
          <w:szCs w:val="22"/>
        </w:rPr>
      </w:pPr>
    </w:p>
    <w:p w14:paraId="2A05D245" w14:textId="77777777" w:rsidR="00AC3CE7" w:rsidRPr="00AC3CE7" w:rsidRDefault="00AC3CE7" w:rsidP="00216B9B">
      <w:pPr>
        <w:jc w:val="center"/>
        <w:rPr>
          <w:rFonts w:eastAsia="Calibri"/>
          <w:sz w:val="22"/>
          <w:szCs w:val="22"/>
        </w:rPr>
      </w:pPr>
      <w:r w:rsidRPr="00AC3CE7">
        <w:rPr>
          <w:rFonts w:eastAsia="Calibri"/>
          <w:sz w:val="22"/>
          <w:szCs w:val="22"/>
        </w:rPr>
        <w:t>költségvetési bevételeit    10.134.225,- forintban,</w:t>
      </w:r>
    </w:p>
    <w:p w14:paraId="3C60762F" w14:textId="77777777" w:rsidR="00AC3CE7" w:rsidRPr="00AC3CE7" w:rsidRDefault="00AC3CE7" w:rsidP="00216B9B">
      <w:pPr>
        <w:jc w:val="center"/>
        <w:rPr>
          <w:rFonts w:eastAsia="Calibri"/>
          <w:sz w:val="22"/>
          <w:szCs w:val="22"/>
        </w:rPr>
      </w:pPr>
      <w:r w:rsidRPr="00AC3CE7">
        <w:rPr>
          <w:rFonts w:eastAsia="Calibri"/>
          <w:sz w:val="22"/>
          <w:szCs w:val="22"/>
        </w:rPr>
        <w:t>finanszírozási bevételeit        909.233,- forintban,</w:t>
      </w:r>
    </w:p>
    <w:p w14:paraId="5BA2D019" w14:textId="77777777" w:rsidR="00AC3CE7" w:rsidRPr="00AC3CE7" w:rsidRDefault="00AC3CE7" w:rsidP="00216B9B">
      <w:pPr>
        <w:jc w:val="center"/>
        <w:rPr>
          <w:rFonts w:eastAsia="Calibri"/>
          <w:sz w:val="22"/>
          <w:szCs w:val="22"/>
        </w:rPr>
      </w:pPr>
      <w:r w:rsidRPr="00AC3CE7">
        <w:rPr>
          <w:rFonts w:eastAsia="Calibri"/>
          <w:sz w:val="22"/>
          <w:szCs w:val="22"/>
        </w:rPr>
        <w:t>költségvetési kiadásait      11.043.458,- forintban</w:t>
      </w:r>
    </w:p>
    <w:p w14:paraId="101645EC" w14:textId="77777777" w:rsidR="00AC3CE7" w:rsidRPr="00AC3CE7" w:rsidRDefault="00AC3CE7" w:rsidP="00AC3CE7">
      <w:pPr>
        <w:jc w:val="both"/>
        <w:rPr>
          <w:rFonts w:eastAsia="Calibri"/>
          <w:sz w:val="22"/>
          <w:szCs w:val="22"/>
        </w:rPr>
      </w:pPr>
    </w:p>
    <w:p w14:paraId="4185255B" w14:textId="77777777" w:rsidR="00AC3CE7" w:rsidRPr="00AC3CE7" w:rsidRDefault="00AC3CE7" w:rsidP="00AC3CE7">
      <w:pPr>
        <w:jc w:val="both"/>
        <w:rPr>
          <w:rFonts w:eastAsia="Calibri"/>
          <w:sz w:val="22"/>
          <w:szCs w:val="22"/>
        </w:rPr>
      </w:pPr>
      <w:r w:rsidRPr="00AC3CE7">
        <w:rPr>
          <w:rFonts w:eastAsia="Calibri"/>
          <w:sz w:val="22"/>
          <w:szCs w:val="22"/>
        </w:rPr>
        <w:t xml:space="preserve">állapítja meg, a határozat 2. mellékletében foglalt részletezés szerint, az előirányzat felhasználási tervet a határozat 3. mellékletében foglalt részletezés szerint. </w:t>
      </w:r>
    </w:p>
    <w:p w14:paraId="2BF6FDDC" w14:textId="77777777" w:rsidR="00AC3CE7" w:rsidRPr="00AC3CE7" w:rsidRDefault="00AC3CE7" w:rsidP="00AC3CE7">
      <w:pPr>
        <w:jc w:val="both"/>
        <w:rPr>
          <w:rFonts w:eastAsia="Calibri"/>
          <w:sz w:val="22"/>
          <w:szCs w:val="22"/>
        </w:rPr>
      </w:pPr>
      <w:r w:rsidRPr="00AC3CE7">
        <w:rPr>
          <w:rFonts w:eastAsia="Calibri"/>
          <w:sz w:val="22"/>
          <w:szCs w:val="22"/>
        </w:rPr>
        <w:t>A költségvetési bevételek és kiadások különbözete a költségvetési hiány, amelynek fedezete a finanszírozási bevétel (belső finanszírozás). A finanszírozási bevétel előző évi maradványból képződött, felhasználása az előző évi kötelezettségvállalásoknak megfelelően történik.</w:t>
      </w:r>
    </w:p>
    <w:p w14:paraId="3D75A6AE" w14:textId="77777777" w:rsidR="00AC3CE7" w:rsidRPr="00AC3CE7" w:rsidRDefault="00AC3CE7" w:rsidP="00AC3CE7">
      <w:pPr>
        <w:jc w:val="both"/>
        <w:rPr>
          <w:rFonts w:eastAsia="Calibri"/>
          <w:sz w:val="22"/>
          <w:szCs w:val="22"/>
        </w:rPr>
      </w:pPr>
      <w:r w:rsidRPr="00AC3CE7">
        <w:rPr>
          <w:rFonts w:eastAsia="Calibri"/>
          <w:sz w:val="22"/>
          <w:szCs w:val="22"/>
        </w:rPr>
        <w:t>2.</w:t>
      </w:r>
      <w:r w:rsidRPr="00AC3CE7">
        <w:rPr>
          <w:rFonts w:eastAsia="Calibri"/>
          <w:sz w:val="22"/>
          <w:szCs w:val="22"/>
        </w:rPr>
        <w:tab/>
        <w:t>A 12/2022. (II.10.) sz. Német Nemzetiségi Önkormányzati határozat 6. pontja helyébe az alábbi rendelkezés lép:</w:t>
      </w:r>
    </w:p>
    <w:p w14:paraId="65883F2B" w14:textId="77777777" w:rsidR="00AC3CE7" w:rsidRDefault="00AC3CE7" w:rsidP="00AC3CE7">
      <w:pPr>
        <w:jc w:val="both"/>
        <w:rPr>
          <w:rFonts w:eastAsia="Calibri"/>
          <w:sz w:val="22"/>
          <w:szCs w:val="22"/>
        </w:rPr>
      </w:pPr>
      <w:r w:rsidRPr="00AC3CE7">
        <w:rPr>
          <w:rFonts w:eastAsia="Calibri"/>
          <w:sz w:val="22"/>
          <w:szCs w:val="22"/>
        </w:rPr>
        <w:t>„A Testület dönt a forrásfelhasználásról. A Testület változtathatja meg a Nemzetiségi Önkormányzat költségvetését határozatának módosításával. A Testület felhatalmazza az Elnököt, hogy a már nyertes pályázatok esetében a kiemelt előirányzatok között előirányzat átcsoportosítást rendelhessen el és/vagy maximum az elnyert támogatási összeg 10%-</w:t>
      </w:r>
      <w:proofErr w:type="spellStart"/>
      <w:r w:rsidRPr="00AC3CE7">
        <w:rPr>
          <w:rFonts w:eastAsia="Calibri"/>
          <w:sz w:val="22"/>
          <w:szCs w:val="22"/>
        </w:rPr>
        <w:t>áig</w:t>
      </w:r>
      <w:proofErr w:type="spellEnd"/>
      <w:r w:rsidRPr="00AC3CE7">
        <w:rPr>
          <w:rFonts w:eastAsia="Calibri"/>
          <w:sz w:val="22"/>
          <w:szCs w:val="22"/>
        </w:rPr>
        <w:t xml:space="preserve"> további önerőt biztosítson, amennyiben a projekt megvalósításához szükséges. A Testület felhatalmazza az Elnököt, hogy önerő biztosítása nélkül, testületi határozat birtokában a végrehajtás során, amennyiben a számviteli szabályok betartása megköveteli, elnöki határozattal a kiemelt előirányzatok között átcsoportosítást rendelhessen el.”</w:t>
      </w:r>
    </w:p>
    <w:p w14:paraId="5D8285A7" w14:textId="5F9BE5EC" w:rsidR="00216B9B" w:rsidRDefault="00216B9B" w:rsidP="00216B9B">
      <w:pPr>
        <w:jc w:val="both"/>
        <w:rPr>
          <w:rFonts w:eastAsia="Calibri"/>
          <w:sz w:val="22"/>
          <w:szCs w:val="22"/>
        </w:rPr>
      </w:pPr>
      <w:r w:rsidRPr="00216B9B">
        <w:rPr>
          <w:rFonts w:eastAsia="Calibri"/>
          <w:sz w:val="22"/>
          <w:szCs w:val="22"/>
        </w:rPr>
        <w:t>3.</w:t>
      </w:r>
      <w:r>
        <w:rPr>
          <w:rFonts w:eastAsia="Calibri"/>
          <w:sz w:val="22"/>
          <w:szCs w:val="22"/>
        </w:rPr>
        <w:t xml:space="preserve">  </w:t>
      </w:r>
      <w:r>
        <w:rPr>
          <w:rFonts w:eastAsia="Calibri"/>
          <w:sz w:val="22"/>
          <w:szCs w:val="22"/>
        </w:rPr>
        <w:tab/>
      </w:r>
      <w:r w:rsidR="00AC3CE7" w:rsidRPr="00216B9B">
        <w:rPr>
          <w:rFonts w:eastAsia="Calibri"/>
          <w:sz w:val="22"/>
          <w:szCs w:val="22"/>
        </w:rPr>
        <w:t>A 12/2022. (II.10.) sz.  Német Nemzetiségi Önkormányzati határozat 1., 2. és 3. mellékletei e határozat 1., 2. és 3. mellékleteire módosulnak.</w:t>
      </w:r>
    </w:p>
    <w:p w14:paraId="7AD06546" w14:textId="77777777" w:rsidR="00216B9B" w:rsidRPr="00216B9B" w:rsidRDefault="00216B9B" w:rsidP="00216B9B">
      <w:pPr>
        <w:jc w:val="both"/>
        <w:rPr>
          <w:rFonts w:eastAsia="Calibri"/>
          <w:sz w:val="22"/>
          <w:szCs w:val="22"/>
        </w:rPr>
      </w:pPr>
    </w:p>
    <w:p w14:paraId="129E5F3D" w14:textId="77777777" w:rsidR="00A2391C" w:rsidRPr="00A2391C" w:rsidRDefault="00A2391C" w:rsidP="00A2391C">
      <w:pPr>
        <w:rPr>
          <w:sz w:val="22"/>
          <w:szCs w:val="22"/>
        </w:rPr>
      </w:pPr>
      <w:r w:rsidRPr="00A2391C">
        <w:rPr>
          <w:b/>
          <w:bCs/>
          <w:sz w:val="22"/>
          <w:szCs w:val="22"/>
          <w:u w:val="single"/>
        </w:rPr>
        <w:t>Felelős:</w:t>
      </w:r>
      <w:r w:rsidRPr="00A2391C">
        <w:rPr>
          <w:sz w:val="22"/>
          <w:szCs w:val="22"/>
        </w:rPr>
        <w:t xml:space="preserve">      a testület elnöke</w:t>
      </w:r>
    </w:p>
    <w:p w14:paraId="60B86D97" w14:textId="77777777" w:rsidR="00A2391C" w:rsidRPr="00A2391C" w:rsidRDefault="00A2391C" w:rsidP="00A2391C">
      <w:pPr>
        <w:rPr>
          <w:sz w:val="22"/>
          <w:szCs w:val="22"/>
        </w:rPr>
      </w:pPr>
      <w:r w:rsidRPr="00A2391C">
        <w:rPr>
          <w:b/>
          <w:bCs/>
          <w:sz w:val="22"/>
          <w:szCs w:val="22"/>
          <w:u w:val="single"/>
        </w:rPr>
        <w:t>Határidő:</w:t>
      </w:r>
      <w:r w:rsidRPr="00A2391C">
        <w:rPr>
          <w:sz w:val="22"/>
          <w:szCs w:val="22"/>
        </w:rPr>
        <w:t xml:space="preserve">   azonnal</w:t>
      </w:r>
    </w:p>
    <w:p w14:paraId="2C1E516C" w14:textId="3672AA3E" w:rsidR="001F4119" w:rsidRPr="00423D05" w:rsidRDefault="001F4119" w:rsidP="002A1CFB">
      <w:pPr>
        <w:jc w:val="both"/>
        <w:rPr>
          <w:sz w:val="22"/>
          <w:szCs w:val="22"/>
        </w:rPr>
      </w:pPr>
    </w:p>
    <w:p w14:paraId="24728944" w14:textId="77777777" w:rsidR="00552A8B" w:rsidRPr="00423D05" w:rsidRDefault="00552A8B" w:rsidP="00552A8B">
      <w:pPr>
        <w:jc w:val="both"/>
        <w:rPr>
          <w:i/>
          <w:sz w:val="22"/>
          <w:szCs w:val="22"/>
        </w:rPr>
      </w:pPr>
    </w:p>
    <w:p w14:paraId="5908B697" w14:textId="41CCC53E" w:rsidR="00552A8B" w:rsidRPr="00423D05" w:rsidRDefault="00552A8B" w:rsidP="00552A8B">
      <w:pPr>
        <w:jc w:val="both"/>
        <w:rPr>
          <w:i/>
          <w:sz w:val="22"/>
          <w:szCs w:val="22"/>
        </w:rPr>
      </w:pPr>
      <w:r w:rsidRPr="00423D05">
        <w:rPr>
          <w:i/>
          <w:sz w:val="22"/>
          <w:szCs w:val="22"/>
        </w:rPr>
        <w:lastRenderedPageBreak/>
        <w:t>Mellékletek a jegyzőkönyvhöz csatolva</w:t>
      </w:r>
      <w:r w:rsidR="003A73F5">
        <w:rPr>
          <w:i/>
          <w:sz w:val="22"/>
          <w:szCs w:val="22"/>
        </w:rPr>
        <w:t>.</w:t>
      </w:r>
    </w:p>
    <w:p w14:paraId="7AFF8CF4" w14:textId="77777777" w:rsidR="00667C17" w:rsidRPr="00423D05" w:rsidRDefault="00667C17" w:rsidP="00667C17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14:paraId="38CF6487" w14:textId="77777777" w:rsidR="00667C17" w:rsidRPr="00423D05" w:rsidRDefault="00667C17" w:rsidP="00667C17">
      <w:pPr>
        <w:jc w:val="both"/>
        <w:rPr>
          <w:sz w:val="22"/>
          <w:szCs w:val="22"/>
        </w:rPr>
      </w:pPr>
    </w:p>
    <w:p w14:paraId="38E24B5C" w14:textId="77777777" w:rsidR="00A6602A" w:rsidRPr="00423D05" w:rsidRDefault="00A6602A" w:rsidP="002A1CFB">
      <w:pPr>
        <w:jc w:val="both"/>
        <w:rPr>
          <w:sz w:val="22"/>
          <w:szCs w:val="22"/>
        </w:rPr>
      </w:pPr>
    </w:p>
    <w:p w14:paraId="18E8F39E" w14:textId="7C206AD5" w:rsidR="004C14B9" w:rsidRPr="00423D05" w:rsidRDefault="00667C17" w:rsidP="002A1CFB">
      <w:pPr>
        <w:jc w:val="both"/>
        <w:rPr>
          <w:sz w:val="22"/>
          <w:szCs w:val="22"/>
        </w:rPr>
      </w:pPr>
      <w:r>
        <w:rPr>
          <w:sz w:val="22"/>
          <w:szCs w:val="22"/>
        </w:rPr>
        <w:t>Kérdés</w:t>
      </w:r>
      <w:r w:rsidR="004C14B9" w:rsidRPr="00423D05">
        <w:rPr>
          <w:sz w:val="22"/>
          <w:szCs w:val="22"/>
        </w:rPr>
        <w:t xml:space="preserve">, hozzászólás nem hangzott el, így </w:t>
      </w:r>
      <w:r w:rsidR="00DF015C" w:rsidRPr="00423D05">
        <w:rPr>
          <w:sz w:val="22"/>
          <w:szCs w:val="22"/>
        </w:rPr>
        <w:t>Kincses Mihályné</w:t>
      </w:r>
      <w:r w:rsidR="00B44B01" w:rsidRPr="00423D05">
        <w:rPr>
          <w:sz w:val="22"/>
          <w:szCs w:val="22"/>
        </w:rPr>
        <w:t xml:space="preserve"> elnök az ülést </w:t>
      </w:r>
      <w:r w:rsidR="004143BC">
        <w:rPr>
          <w:sz w:val="22"/>
          <w:szCs w:val="22"/>
        </w:rPr>
        <w:t>09</w:t>
      </w:r>
      <w:r w:rsidR="002D68FE" w:rsidRPr="00423D05">
        <w:rPr>
          <w:sz w:val="22"/>
          <w:szCs w:val="22"/>
        </w:rPr>
        <w:t>:</w:t>
      </w:r>
      <w:r w:rsidR="004143BC">
        <w:rPr>
          <w:sz w:val="22"/>
          <w:szCs w:val="22"/>
        </w:rPr>
        <w:t>50</w:t>
      </w:r>
      <w:r w:rsidR="004C14B9" w:rsidRPr="00423D05">
        <w:rPr>
          <w:sz w:val="22"/>
          <w:szCs w:val="22"/>
        </w:rPr>
        <w:t xml:space="preserve"> órakor bezárta.</w:t>
      </w:r>
    </w:p>
    <w:p w14:paraId="38F26002" w14:textId="459059A4" w:rsidR="00191C98" w:rsidRPr="00423D05" w:rsidRDefault="00191C98" w:rsidP="004C14B9">
      <w:pPr>
        <w:jc w:val="both"/>
        <w:rPr>
          <w:sz w:val="22"/>
          <w:szCs w:val="22"/>
        </w:rPr>
      </w:pPr>
    </w:p>
    <w:p w14:paraId="5E69B0B0" w14:textId="77777777" w:rsidR="001378FC" w:rsidRPr="00423D05" w:rsidRDefault="001378FC" w:rsidP="004C14B9">
      <w:pPr>
        <w:jc w:val="both"/>
        <w:rPr>
          <w:sz w:val="22"/>
          <w:szCs w:val="22"/>
        </w:rPr>
      </w:pPr>
    </w:p>
    <w:p w14:paraId="048F749C" w14:textId="17AC2BE1" w:rsidR="002A1CFB" w:rsidRPr="00423D05" w:rsidRDefault="004C14B9" w:rsidP="002A1CFB">
      <w:pPr>
        <w:jc w:val="center"/>
        <w:rPr>
          <w:sz w:val="22"/>
          <w:szCs w:val="22"/>
        </w:rPr>
      </w:pPr>
      <w:proofErr w:type="spellStart"/>
      <w:r w:rsidRPr="00423D05">
        <w:rPr>
          <w:sz w:val="22"/>
          <w:szCs w:val="22"/>
        </w:rPr>
        <w:t>Kmf</w:t>
      </w:r>
      <w:proofErr w:type="spellEnd"/>
      <w:r w:rsidRPr="00423D05">
        <w:rPr>
          <w:sz w:val="22"/>
          <w:szCs w:val="22"/>
        </w:rPr>
        <w:t>.</w:t>
      </w:r>
    </w:p>
    <w:p w14:paraId="431C0558" w14:textId="2505DA0F" w:rsidR="001378FC" w:rsidRPr="00423D05" w:rsidRDefault="001378FC" w:rsidP="002A1CFB">
      <w:pPr>
        <w:jc w:val="center"/>
        <w:rPr>
          <w:sz w:val="22"/>
          <w:szCs w:val="22"/>
        </w:rPr>
      </w:pPr>
    </w:p>
    <w:p w14:paraId="6C8B4A29" w14:textId="37920AD2" w:rsidR="001378FC" w:rsidRPr="00423D05" w:rsidRDefault="001378FC" w:rsidP="002A1CFB">
      <w:pPr>
        <w:jc w:val="center"/>
        <w:rPr>
          <w:sz w:val="22"/>
          <w:szCs w:val="22"/>
        </w:rPr>
      </w:pPr>
    </w:p>
    <w:p w14:paraId="78B5E537" w14:textId="75276165" w:rsidR="00AD607F" w:rsidRPr="00423D05" w:rsidRDefault="00AD607F" w:rsidP="002A1CFB">
      <w:pPr>
        <w:jc w:val="center"/>
        <w:rPr>
          <w:sz w:val="22"/>
          <w:szCs w:val="22"/>
        </w:rPr>
      </w:pPr>
    </w:p>
    <w:p w14:paraId="02D0479F" w14:textId="77777777" w:rsidR="00AD607F" w:rsidRPr="00423D05" w:rsidRDefault="00AD607F" w:rsidP="002A1CFB">
      <w:pPr>
        <w:jc w:val="center"/>
        <w:rPr>
          <w:sz w:val="22"/>
          <w:szCs w:val="22"/>
        </w:rPr>
      </w:pPr>
    </w:p>
    <w:p w14:paraId="594C93EB" w14:textId="77777777" w:rsidR="002A1CFB" w:rsidRPr="00423D05" w:rsidRDefault="002A1CFB" w:rsidP="002A1CFB">
      <w:pPr>
        <w:jc w:val="center"/>
        <w:rPr>
          <w:sz w:val="22"/>
          <w:szCs w:val="22"/>
        </w:rPr>
      </w:pPr>
    </w:p>
    <w:p w14:paraId="4C6AA442" w14:textId="05FB7FC9" w:rsidR="004C14B9" w:rsidRPr="00423D05" w:rsidRDefault="005F71DC" w:rsidP="004C14B9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 w:rsidRPr="00423D05">
        <w:rPr>
          <w:sz w:val="22"/>
          <w:szCs w:val="22"/>
        </w:rPr>
        <w:tab/>
      </w:r>
      <w:r w:rsidR="00DF015C" w:rsidRPr="00423D05">
        <w:rPr>
          <w:sz w:val="22"/>
          <w:szCs w:val="22"/>
        </w:rPr>
        <w:t>Kincses Mihályné</w:t>
      </w:r>
      <w:r w:rsidR="004C14B9" w:rsidRPr="00423D05">
        <w:rPr>
          <w:sz w:val="22"/>
          <w:szCs w:val="22"/>
        </w:rPr>
        <w:tab/>
      </w:r>
      <w:r w:rsidR="006D59EC" w:rsidRPr="00423D05">
        <w:rPr>
          <w:sz w:val="22"/>
          <w:szCs w:val="22"/>
        </w:rPr>
        <w:t xml:space="preserve">              </w:t>
      </w:r>
      <w:r w:rsidR="00B44B01" w:rsidRPr="00423D05">
        <w:rPr>
          <w:sz w:val="22"/>
          <w:szCs w:val="22"/>
        </w:rPr>
        <w:t xml:space="preserve">                           Gyalog Ágnes</w:t>
      </w:r>
    </w:p>
    <w:p w14:paraId="40FEBA44" w14:textId="383545A1" w:rsidR="005F71DC" w:rsidRPr="00423D05" w:rsidRDefault="005F71DC" w:rsidP="000F5042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 w:rsidRPr="00423D05">
        <w:rPr>
          <w:sz w:val="22"/>
          <w:szCs w:val="22"/>
        </w:rPr>
        <w:tab/>
      </w:r>
      <w:r w:rsidR="00DF015C" w:rsidRPr="00423D05">
        <w:rPr>
          <w:sz w:val="22"/>
          <w:szCs w:val="22"/>
        </w:rPr>
        <w:t xml:space="preserve"> </w:t>
      </w:r>
      <w:r w:rsidR="004C14B9" w:rsidRPr="00423D05">
        <w:rPr>
          <w:sz w:val="22"/>
          <w:szCs w:val="22"/>
        </w:rPr>
        <w:t xml:space="preserve">a testület elnöke                             </w:t>
      </w:r>
      <w:r w:rsidR="004C14B9" w:rsidRPr="00423D05">
        <w:rPr>
          <w:sz w:val="22"/>
          <w:szCs w:val="22"/>
        </w:rPr>
        <w:tab/>
        <w:t xml:space="preserve">                                     </w:t>
      </w:r>
      <w:r w:rsidR="00DF015C" w:rsidRPr="00423D05">
        <w:rPr>
          <w:sz w:val="22"/>
          <w:szCs w:val="22"/>
        </w:rPr>
        <w:t xml:space="preserve">    </w:t>
      </w:r>
      <w:r w:rsidR="004C14B9" w:rsidRPr="00423D05">
        <w:rPr>
          <w:sz w:val="22"/>
          <w:szCs w:val="22"/>
        </w:rPr>
        <w:t>jegyzőkönyv-hitelesítő</w:t>
      </w:r>
    </w:p>
    <w:p w14:paraId="6EBD0C39" w14:textId="36A9097F" w:rsidR="002A1CFB" w:rsidRPr="00423D05" w:rsidRDefault="002A1CFB" w:rsidP="000F5042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</w:p>
    <w:p w14:paraId="0DDE17B2" w14:textId="77777777" w:rsidR="001378FC" w:rsidRPr="00423D05" w:rsidRDefault="001378FC" w:rsidP="000F5042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</w:p>
    <w:p w14:paraId="684BBC1B" w14:textId="77777777" w:rsidR="00A607F7" w:rsidRPr="00423D05" w:rsidRDefault="00A607F7" w:rsidP="000F5042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</w:p>
    <w:p w14:paraId="3C7C46B4" w14:textId="6FD75A91" w:rsidR="004C14B9" w:rsidRPr="00423D05" w:rsidRDefault="008400F6" w:rsidP="004C14B9">
      <w:pPr>
        <w:jc w:val="center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3139CDD5" w14:textId="672686D4" w:rsidR="004C6AD2" w:rsidRPr="00423D05" w:rsidRDefault="004C14B9" w:rsidP="00503448">
      <w:pPr>
        <w:jc w:val="center"/>
        <w:rPr>
          <w:sz w:val="22"/>
          <w:szCs w:val="22"/>
        </w:rPr>
      </w:pPr>
      <w:r w:rsidRPr="00423D05">
        <w:rPr>
          <w:sz w:val="22"/>
          <w:szCs w:val="22"/>
        </w:rPr>
        <w:t>jegyzőkönyvvezető</w:t>
      </w:r>
    </w:p>
    <w:p w14:paraId="2D14A777" w14:textId="77777777" w:rsidR="0037111F" w:rsidRPr="00423D05" w:rsidRDefault="0037111F">
      <w:pPr>
        <w:jc w:val="center"/>
        <w:rPr>
          <w:sz w:val="22"/>
          <w:szCs w:val="22"/>
        </w:rPr>
      </w:pPr>
    </w:p>
    <w:sectPr w:rsidR="0037111F" w:rsidRPr="00423D05" w:rsidSect="00210C90">
      <w:footerReference w:type="default" r:id="rId8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1AB94" w14:textId="77777777" w:rsidR="00365234" w:rsidRDefault="00365234" w:rsidP="0032518A">
      <w:r>
        <w:separator/>
      </w:r>
    </w:p>
  </w:endnote>
  <w:endnote w:type="continuationSeparator" w:id="0">
    <w:p w14:paraId="2C171F5B" w14:textId="77777777" w:rsidR="00365234" w:rsidRDefault="00365234" w:rsidP="0032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idot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6718"/>
      <w:docPartObj>
        <w:docPartGallery w:val="Page Numbers (Bottom of Page)"/>
        <w:docPartUnique/>
      </w:docPartObj>
    </w:sdtPr>
    <w:sdtContent>
      <w:p w14:paraId="38F869F5" w14:textId="77777777" w:rsidR="00DE0FDD" w:rsidRDefault="00DE0FD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A8B">
          <w:rPr>
            <w:noProof/>
          </w:rPr>
          <w:t>10</w:t>
        </w:r>
        <w:r>
          <w:fldChar w:fldCharType="end"/>
        </w:r>
      </w:p>
    </w:sdtContent>
  </w:sdt>
  <w:p w14:paraId="2D059DF1" w14:textId="77777777" w:rsidR="00DE0FDD" w:rsidRDefault="00DE0FD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22AB0" w14:textId="77777777" w:rsidR="00365234" w:rsidRDefault="00365234" w:rsidP="0032518A">
      <w:r>
        <w:separator/>
      </w:r>
    </w:p>
  </w:footnote>
  <w:footnote w:type="continuationSeparator" w:id="0">
    <w:p w14:paraId="78837640" w14:textId="77777777" w:rsidR="00365234" w:rsidRDefault="00365234" w:rsidP="00325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4"/>
    <w:multiLevelType w:val="multi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2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F6149F"/>
    <w:multiLevelType w:val="hybridMultilevel"/>
    <w:tmpl w:val="8646A9CE"/>
    <w:lvl w:ilvl="0" w:tplc="74B484F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F4053F"/>
    <w:multiLevelType w:val="hybridMultilevel"/>
    <w:tmpl w:val="1706B0FC"/>
    <w:lvl w:ilvl="0" w:tplc="5328AD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349DE"/>
    <w:multiLevelType w:val="hybridMultilevel"/>
    <w:tmpl w:val="F00CBA1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C2579"/>
    <w:multiLevelType w:val="hybridMultilevel"/>
    <w:tmpl w:val="0B40F93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527BB7"/>
    <w:multiLevelType w:val="hybridMultilevel"/>
    <w:tmpl w:val="F1A4CB5E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575137"/>
    <w:multiLevelType w:val="hybridMultilevel"/>
    <w:tmpl w:val="1C183622"/>
    <w:lvl w:ilvl="0" w:tplc="D600358A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79567E"/>
    <w:multiLevelType w:val="hybridMultilevel"/>
    <w:tmpl w:val="F00CBA1A"/>
    <w:lvl w:ilvl="0" w:tplc="5D8AD8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87B86"/>
    <w:multiLevelType w:val="hybridMultilevel"/>
    <w:tmpl w:val="CBDAE696"/>
    <w:lvl w:ilvl="0" w:tplc="B428D43E">
      <w:start w:val="1"/>
      <w:numFmt w:val="lowerLetter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>
      <w:start w:val="1"/>
      <w:numFmt w:val="lowerRoman"/>
      <w:lvlText w:val="%3."/>
      <w:lvlJc w:val="right"/>
      <w:pPr>
        <w:ind w:left="2220" w:hanging="180"/>
      </w:pPr>
    </w:lvl>
    <w:lvl w:ilvl="3" w:tplc="040E000F">
      <w:start w:val="1"/>
      <w:numFmt w:val="decimal"/>
      <w:lvlText w:val="%4."/>
      <w:lvlJc w:val="left"/>
      <w:pPr>
        <w:ind w:left="2940" w:hanging="360"/>
      </w:pPr>
    </w:lvl>
    <w:lvl w:ilvl="4" w:tplc="040E0019">
      <w:start w:val="1"/>
      <w:numFmt w:val="lowerLetter"/>
      <w:lvlText w:val="%5."/>
      <w:lvlJc w:val="left"/>
      <w:pPr>
        <w:ind w:left="3660" w:hanging="360"/>
      </w:pPr>
    </w:lvl>
    <w:lvl w:ilvl="5" w:tplc="040E001B">
      <w:start w:val="1"/>
      <w:numFmt w:val="lowerRoman"/>
      <w:lvlText w:val="%6."/>
      <w:lvlJc w:val="right"/>
      <w:pPr>
        <w:ind w:left="4380" w:hanging="180"/>
      </w:pPr>
    </w:lvl>
    <w:lvl w:ilvl="6" w:tplc="040E000F">
      <w:start w:val="1"/>
      <w:numFmt w:val="decimal"/>
      <w:lvlText w:val="%7."/>
      <w:lvlJc w:val="left"/>
      <w:pPr>
        <w:ind w:left="5100" w:hanging="360"/>
      </w:pPr>
    </w:lvl>
    <w:lvl w:ilvl="7" w:tplc="040E0019">
      <w:start w:val="1"/>
      <w:numFmt w:val="lowerLetter"/>
      <w:lvlText w:val="%8."/>
      <w:lvlJc w:val="left"/>
      <w:pPr>
        <w:ind w:left="5820" w:hanging="360"/>
      </w:pPr>
    </w:lvl>
    <w:lvl w:ilvl="8" w:tplc="040E001B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2555B8F"/>
    <w:multiLevelType w:val="hybridMultilevel"/>
    <w:tmpl w:val="5254B474"/>
    <w:lvl w:ilvl="0" w:tplc="A5620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462E5"/>
    <w:multiLevelType w:val="hybridMultilevel"/>
    <w:tmpl w:val="F1A4CB5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F789B"/>
    <w:multiLevelType w:val="hybridMultilevel"/>
    <w:tmpl w:val="F1A4CB5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C4FB6"/>
    <w:multiLevelType w:val="hybridMultilevel"/>
    <w:tmpl w:val="B7D038CE"/>
    <w:lvl w:ilvl="0" w:tplc="B89A5A74">
      <w:start w:val="1"/>
      <w:numFmt w:val="decimal"/>
      <w:lvlText w:val="%1."/>
      <w:lvlJc w:val="left"/>
      <w:pPr>
        <w:ind w:left="420" w:hanging="360"/>
      </w:pPr>
    </w:lvl>
    <w:lvl w:ilvl="1" w:tplc="040E0019">
      <w:start w:val="1"/>
      <w:numFmt w:val="lowerLetter"/>
      <w:lvlText w:val="%2."/>
      <w:lvlJc w:val="left"/>
      <w:pPr>
        <w:ind w:left="1140" w:hanging="360"/>
      </w:pPr>
    </w:lvl>
    <w:lvl w:ilvl="2" w:tplc="040E001B">
      <w:start w:val="1"/>
      <w:numFmt w:val="lowerRoman"/>
      <w:lvlText w:val="%3."/>
      <w:lvlJc w:val="right"/>
      <w:pPr>
        <w:ind w:left="1860" w:hanging="180"/>
      </w:pPr>
    </w:lvl>
    <w:lvl w:ilvl="3" w:tplc="040E000F">
      <w:start w:val="1"/>
      <w:numFmt w:val="decimal"/>
      <w:lvlText w:val="%4."/>
      <w:lvlJc w:val="left"/>
      <w:pPr>
        <w:ind w:left="2580" w:hanging="360"/>
      </w:pPr>
    </w:lvl>
    <w:lvl w:ilvl="4" w:tplc="040E0019">
      <w:start w:val="1"/>
      <w:numFmt w:val="lowerLetter"/>
      <w:lvlText w:val="%5."/>
      <w:lvlJc w:val="left"/>
      <w:pPr>
        <w:ind w:left="3300" w:hanging="360"/>
      </w:pPr>
    </w:lvl>
    <w:lvl w:ilvl="5" w:tplc="040E001B">
      <w:start w:val="1"/>
      <w:numFmt w:val="lowerRoman"/>
      <w:lvlText w:val="%6."/>
      <w:lvlJc w:val="right"/>
      <w:pPr>
        <w:ind w:left="4020" w:hanging="180"/>
      </w:pPr>
    </w:lvl>
    <w:lvl w:ilvl="6" w:tplc="040E000F">
      <w:start w:val="1"/>
      <w:numFmt w:val="decimal"/>
      <w:lvlText w:val="%7."/>
      <w:lvlJc w:val="left"/>
      <w:pPr>
        <w:ind w:left="4740" w:hanging="360"/>
      </w:pPr>
    </w:lvl>
    <w:lvl w:ilvl="7" w:tplc="040E0019">
      <w:start w:val="1"/>
      <w:numFmt w:val="lowerLetter"/>
      <w:lvlText w:val="%8."/>
      <w:lvlJc w:val="left"/>
      <w:pPr>
        <w:ind w:left="5460" w:hanging="360"/>
      </w:pPr>
    </w:lvl>
    <w:lvl w:ilvl="8" w:tplc="040E001B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2F8D7D69"/>
    <w:multiLevelType w:val="hybridMultilevel"/>
    <w:tmpl w:val="C7D24906"/>
    <w:lvl w:ilvl="0" w:tplc="98A68D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98A68DF4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020391"/>
    <w:multiLevelType w:val="hybridMultilevel"/>
    <w:tmpl w:val="DF2AD81A"/>
    <w:lvl w:ilvl="0" w:tplc="1FA8CD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8312C"/>
    <w:multiLevelType w:val="hybridMultilevel"/>
    <w:tmpl w:val="E4784D6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F2E2D"/>
    <w:multiLevelType w:val="hybridMultilevel"/>
    <w:tmpl w:val="C346F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93F54"/>
    <w:multiLevelType w:val="hybridMultilevel"/>
    <w:tmpl w:val="ADCCE2BC"/>
    <w:lvl w:ilvl="0" w:tplc="D10EB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A1EB8"/>
    <w:multiLevelType w:val="hybridMultilevel"/>
    <w:tmpl w:val="3650EDC4"/>
    <w:lvl w:ilvl="0" w:tplc="8A9E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EC1E79"/>
    <w:multiLevelType w:val="hybridMultilevel"/>
    <w:tmpl w:val="F1A4CB5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B261D"/>
    <w:multiLevelType w:val="hybridMultilevel"/>
    <w:tmpl w:val="F1A4CB5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FA47D1"/>
    <w:multiLevelType w:val="hybridMultilevel"/>
    <w:tmpl w:val="B83C79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8B576C"/>
    <w:multiLevelType w:val="hybridMultilevel"/>
    <w:tmpl w:val="0B40F93E"/>
    <w:lvl w:ilvl="0" w:tplc="2974C0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0702C"/>
    <w:multiLevelType w:val="hybridMultilevel"/>
    <w:tmpl w:val="C346F4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F0C71"/>
    <w:multiLevelType w:val="hybridMultilevel"/>
    <w:tmpl w:val="F1A4CB5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B63FE"/>
    <w:multiLevelType w:val="hybridMultilevel"/>
    <w:tmpl w:val="F1A4CB5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A06C50"/>
    <w:multiLevelType w:val="hybridMultilevel"/>
    <w:tmpl w:val="07D61CE4"/>
    <w:lvl w:ilvl="0" w:tplc="CCFC8E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12BD4"/>
    <w:multiLevelType w:val="hybridMultilevel"/>
    <w:tmpl w:val="07D61CE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21169E"/>
    <w:multiLevelType w:val="hybridMultilevel"/>
    <w:tmpl w:val="F1A4CB5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2805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5654916">
    <w:abstractNumId w:val="18"/>
  </w:num>
  <w:num w:numId="3" w16cid:durableId="668555443">
    <w:abstractNumId w:val="10"/>
  </w:num>
  <w:num w:numId="4" w16cid:durableId="1597829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8537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5647072">
    <w:abstractNumId w:val="17"/>
  </w:num>
  <w:num w:numId="7" w16cid:durableId="1767382541">
    <w:abstractNumId w:val="22"/>
  </w:num>
  <w:num w:numId="8" w16cid:durableId="222524650">
    <w:abstractNumId w:val="5"/>
  </w:num>
  <w:num w:numId="9" w16cid:durableId="398551622">
    <w:abstractNumId w:val="13"/>
  </w:num>
  <w:num w:numId="10" w16cid:durableId="1344085782">
    <w:abstractNumId w:val="32"/>
  </w:num>
  <w:num w:numId="11" w16cid:durableId="612400625">
    <w:abstractNumId w:val="20"/>
  </w:num>
  <w:num w:numId="12" w16cid:durableId="713163377">
    <w:abstractNumId w:val="27"/>
  </w:num>
  <w:num w:numId="13" w16cid:durableId="792745991">
    <w:abstractNumId w:val="14"/>
  </w:num>
  <w:num w:numId="14" w16cid:durableId="1434285318">
    <w:abstractNumId w:val="29"/>
  </w:num>
  <w:num w:numId="15" w16cid:durableId="223179391">
    <w:abstractNumId w:val="25"/>
  </w:num>
  <w:num w:numId="16" w16cid:durableId="1490704985">
    <w:abstractNumId w:val="9"/>
  </w:num>
  <w:num w:numId="17" w16cid:durableId="1092581601">
    <w:abstractNumId w:val="23"/>
  </w:num>
  <w:num w:numId="18" w16cid:durableId="572399825">
    <w:abstractNumId w:val="30"/>
  </w:num>
  <w:num w:numId="19" w16cid:durableId="687682683">
    <w:abstractNumId w:val="31"/>
  </w:num>
  <w:num w:numId="20" w16cid:durableId="876282343">
    <w:abstractNumId w:val="26"/>
  </w:num>
  <w:num w:numId="21" w16cid:durableId="1480801373">
    <w:abstractNumId w:val="8"/>
  </w:num>
  <w:num w:numId="22" w16cid:durableId="1340040309">
    <w:abstractNumId w:val="24"/>
  </w:num>
  <w:num w:numId="23" w16cid:durableId="59793182">
    <w:abstractNumId w:val="11"/>
  </w:num>
  <w:num w:numId="24" w16cid:durableId="349141186">
    <w:abstractNumId w:val="7"/>
  </w:num>
  <w:num w:numId="25" w16cid:durableId="1962026728">
    <w:abstractNumId w:val="28"/>
  </w:num>
  <w:num w:numId="26" w16cid:durableId="901057597">
    <w:abstractNumId w:val="15"/>
  </w:num>
  <w:num w:numId="27" w16cid:durableId="1142767614">
    <w:abstractNumId w:val="6"/>
  </w:num>
  <w:num w:numId="28" w16cid:durableId="342978721">
    <w:abstractNumId w:val="19"/>
  </w:num>
  <w:num w:numId="29" w16cid:durableId="1846282102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64A"/>
    <w:rsid w:val="00000B7A"/>
    <w:rsid w:val="00000C60"/>
    <w:rsid w:val="000010AB"/>
    <w:rsid w:val="00001B17"/>
    <w:rsid w:val="000028E6"/>
    <w:rsid w:val="00003F06"/>
    <w:rsid w:val="00005640"/>
    <w:rsid w:val="00006855"/>
    <w:rsid w:val="00007936"/>
    <w:rsid w:val="00011B31"/>
    <w:rsid w:val="000163E0"/>
    <w:rsid w:val="000175ED"/>
    <w:rsid w:val="0002013C"/>
    <w:rsid w:val="000204E7"/>
    <w:rsid w:val="000204FC"/>
    <w:rsid w:val="00021780"/>
    <w:rsid w:val="00023396"/>
    <w:rsid w:val="00023686"/>
    <w:rsid w:val="000238F8"/>
    <w:rsid w:val="00024299"/>
    <w:rsid w:val="00024385"/>
    <w:rsid w:val="00024B36"/>
    <w:rsid w:val="00026783"/>
    <w:rsid w:val="00026FFF"/>
    <w:rsid w:val="000270B6"/>
    <w:rsid w:val="0002721A"/>
    <w:rsid w:val="00027376"/>
    <w:rsid w:val="000312C7"/>
    <w:rsid w:val="000327C9"/>
    <w:rsid w:val="00033A33"/>
    <w:rsid w:val="0003572F"/>
    <w:rsid w:val="000362DA"/>
    <w:rsid w:val="0004012D"/>
    <w:rsid w:val="0004616A"/>
    <w:rsid w:val="0004632E"/>
    <w:rsid w:val="00052E69"/>
    <w:rsid w:val="00052FAD"/>
    <w:rsid w:val="0005323B"/>
    <w:rsid w:val="00054A99"/>
    <w:rsid w:val="00056FA8"/>
    <w:rsid w:val="0005737C"/>
    <w:rsid w:val="0005779E"/>
    <w:rsid w:val="0005784F"/>
    <w:rsid w:val="00061F8C"/>
    <w:rsid w:val="00063B55"/>
    <w:rsid w:val="000653DF"/>
    <w:rsid w:val="00066C53"/>
    <w:rsid w:val="0007031B"/>
    <w:rsid w:val="00071687"/>
    <w:rsid w:val="00072550"/>
    <w:rsid w:val="00073A3B"/>
    <w:rsid w:val="00074E9E"/>
    <w:rsid w:val="0007513C"/>
    <w:rsid w:val="000820B3"/>
    <w:rsid w:val="00082280"/>
    <w:rsid w:val="0008354C"/>
    <w:rsid w:val="0008399C"/>
    <w:rsid w:val="00084CC8"/>
    <w:rsid w:val="000852DF"/>
    <w:rsid w:val="00085FC2"/>
    <w:rsid w:val="00090E69"/>
    <w:rsid w:val="00091AA2"/>
    <w:rsid w:val="0009225D"/>
    <w:rsid w:val="000938EB"/>
    <w:rsid w:val="00096132"/>
    <w:rsid w:val="00097BA3"/>
    <w:rsid w:val="000A0681"/>
    <w:rsid w:val="000A09D2"/>
    <w:rsid w:val="000A120E"/>
    <w:rsid w:val="000A22BE"/>
    <w:rsid w:val="000A2ECE"/>
    <w:rsid w:val="000A4735"/>
    <w:rsid w:val="000A5610"/>
    <w:rsid w:val="000A670E"/>
    <w:rsid w:val="000B142A"/>
    <w:rsid w:val="000B49EA"/>
    <w:rsid w:val="000B72E9"/>
    <w:rsid w:val="000C1E44"/>
    <w:rsid w:val="000C2A2A"/>
    <w:rsid w:val="000C318F"/>
    <w:rsid w:val="000C4063"/>
    <w:rsid w:val="000C6EBA"/>
    <w:rsid w:val="000D2CD9"/>
    <w:rsid w:val="000D403F"/>
    <w:rsid w:val="000D43E5"/>
    <w:rsid w:val="000D4D69"/>
    <w:rsid w:val="000D6C35"/>
    <w:rsid w:val="000D7C99"/>
    <w:rsid w:val="000E0875"/>
    <w:rsid w:val="000E112E"/>
    <w:rsid w:val="000E1F48"/>
    <w:rsid w:val="000E3362"/>
    <w:rsid w:val="000E3441"/>
    <w:rsid w:val="000E4E6E"/>
    <w:rsid w:val="000E6F43"/>
    <w:rsid w:val="000E7CE0"/>
    <w:rsid w:val="000E7E28"/>
    <w:rsid w:val="000F016F"/>
    <w:rsid w:val="000F49F2"/>
    <w:rsid w:val="000F4F2D"/>
    <w:rsid w:val="000F5042"/>
    <w:rsid w:val="000F6525"/>
    <w:rsid w:val="000F6C03"/>
    <w:rsid w:val="000F6E00"/>
    <w:rsid w:val="000F799E"/>
    <w:rsid w:val="000F7F3A"/>
    <w:rsid w:val="0010007F"/>
    <w:rsid w:val="00100358"/>
    <w:rsid w:val="00101DAF"/>
    <w:rsid w:val="00103717"/>
    <w:rsid w:val="00104C5A"/>
    <w:rsid w:val="00105AB6"/>
    <w:rsid w:val="00107270"/>
    <w:rsid w:val="00110A17"/>
    <w:rsid w:val="00110A32"/>
    <w:rsid w:val="001115D5"/>
    <w:rsid w:val="00112FA7"/>
    <w:rsid w:val="00114B61"/>
    <w:rsid w:val="0011731C"/>
    <w:rsid w:val="00117EE1"/>
    <w:rsid w:val="00120488"/>
    <w:rsid w:val="0012102A"/>
    <w:rsid w:val="00121097"/>
    <w:rsid w:val="0012222B"/>
    <w:rsid w:val="00122341"/>
    <w:rsid w:val="00123C81"/>
    <w:rsid w:val="0012426C"/>
    <w:rsid w:val="00125DF2"/>
    <w:rsid w:val="001277F8"/>
    <w:rsid w:val="00130391"/>
    <w:rsid w:val="00131EB8"/>
    <w:rsid w:val="0013289B"/>
    <w:rsid w:val="00133E10"/>
    <w:rsid w:val="0013577E"/>
    <w:rsid w:val="00136059"/>
    <w:rsid w:val="00136498"/>
    <w:rsid w:val="001378FC"/>
    <w:rsid w:val="00142571"/>
    <w:rsid w:val="00143B4B"/>
    <w:rsid w:val="00143E12"/>
    <w:rsid w:val="00144019"/>
    <w:rsid w:val="0014670D"/>
    <w:rsid w:val="00146988"/>
    <w:rsid w:val="00147CE4"/>
    <w:rsid w:val="0015080D"/>
    <w:rsid w:val="00150CF0"/>
    <w:rsid w:val="001527A4"/>
    <w:rsid w:val="00152A91"/>
    <w:rsid w:val="00154598"/>
    <w:rsid w:val="00157C09"/>
    <w:rsid w:val="00160021"/>
    <w:rsid w:val="00160FE3"/>
    <w:rsid w:val="0016326C"/>
    <w:rsid w:val="00163A3E"/>
    <w:rsid w:val="001648F9"/>
    <w:rsid w:val="001656DF"/>
    <w:rsid w:val="00166217"/>
    <w:rsid w:val="0016625F"/>
    <w:rsid w:val="001669C8"/>
    <w:rsid w:val="00171693"/>
    <w:rsid w:val="00171D26"/>
    <w:rsid w:val="0017368F"/>
    <w:rsid w:val="00173F21"/>
    <w:rsid w:val="00177780"/>
    <w:rsid w:val="00177E0C"/>
    <w:rsid w:val="0018150B"/>
    <w:rsid w:val="0018298D"/>
    <w:rsid w:val="00182DF8"/>
    <w:rsid w:val="00183ADC"/>
    <w:rsid w:val="0018421B"/>
    <w:rsid w:val="0018582D"/>
    <w:rsid w:val="00187B1F"/>
    <w:rsid w:val="0019122D"/>
    <w:rsid w:val="00191C98"/>
    <w:rsid w:val="00192302"/>
    <w:rsid w:val="00192A6E"/>
    <w:rsid w:val="00192C28"/>
    <w:rsid w:val="00193FCD"/>
    <w:rsid w:val="001940FE"/>
    <w:rsid w:val="001950F1"/>
    <w:rsid w:val="00195F2D"/>
    <w:rsid w:val="001968C0"/>
    <w:rsid w:val="00196F0E"/>
    <w:rsid w:val="00196F78"/>
    <w:rsid w:val="0019727F"/>
    <w:rsid w:val="00197DC7"/>
    <w:rsid w:val="001A0C61"/>
    <w:rsid w:val="001A686C"/>
    <w:rsid w:val="001B10AB"/>
    <w:rsid w:val="001B1A34"/>
    <w:rsid w:val="001B2635"/>
    <w:rsid w:val="001B322D"/>
    <w:rsid w:val="001B3B8D"/>
    <w:rsid w:val="001B4602"/>
    <w:rsid w:val="001B509D"/>
    <w:rsid w:val="001B5F9C"/>
    <w:rsid w:val="001B6838"/>
    <w:rsid w:val="001B685B"/>
    <w:rsid w:val="001B7C85"/>
    <w:rsid w:val="001C0698"/>
    <w:rsid w:val="001C1139"/>
    <w:rsid w:val="001C4511"/>
    <w:rsid w:val="001C58D4"/>
    <w:rsid w:val="001C7025"/>
    <w:rsid w:val="001C75D0"/>
    <w:rsid w:val="001C7DE6"/>
    <w:rsid w:val="001D1330"/>
    <w:rsid w:val="001D142E"/>
    <w:rsid w:val="001D2515"/>
    <w:rsid w:val="001D38BC"/>
    <w:rsid w:val="001D5468"/>
    <w:rsid w:val="001D7BE6"/>
    <w:rsid w:val="001E0A33"/>
    <w:rsid w:val="001E2279"/>
    <w:rsid w:val="001E3059"/>
    <w:rsid w:val="001E34E8"/>
    <w:rsid w:val="001E4D99"/>
    <w:rsid w:val="001E79CC"/>
    <w:rsid w:val="001E7B9B"/>
    <w:rsid w:val="001F0227"/>
    <w:rsid w:val="001F12DA"/>
    <w:rsid w:val="001F1351"/>
    <w:rsid w:val="001F4119"/>
    <w:rsid w:val="001F4E12"/>
    <w:rsid w:val="001F62F6"/>
    <w:rsid w:val="001F70AE"/>
    <w:rsid w:val="00200579"/>
    <w:rsid w:val="00200745"/>
    <w:rsid w:val="00200EF5"/>
    <w:rsid w:val="00201B7C"/>
    <w:rsid w:val="00210582"/>
    <w:rsid w:val="00210A6E"/>
    <w:rsid w:val="00210C90"/>
    <w:rsid w:val="0021310F"/>
    <w:rsid w:val="00214C42"/>
    <w:rsid w:val="00216B9B"/>
    <w:rsid w:val="00216F19"/>
    <w:rsid w:val="00217445"/>
    <w:rsid w:val="00220484"/>
    <w:rsid w:val="00224C51"/>
    <w:rsid w:val="00226426"/>
    <w:rsid w:val="00226738"/>
    <w:rsid w:val="00226776"/>
    <w:rsid w:val="00227527"/>
    <w:rsid w:val="00227C32"/>
    <w:rsid w:val="0023083E"/>
    <w:rsid w:val="002319D7"/>
    <w:rsid w:val="0023285D"/>
    <w:rsid w:val="00233C39"/>
    <w:rsid w:val="00234E93"/>
    <w:rsid w:val="00235F22"/>
    <w:rsid w:val="0023763F"/>
    <w:rsid w:val="002473DC"/>
    <w:rsid w:val="00250840"/>
    <w:rsid w:val="002517DE"/>
    <w:rsid w:val="002532EA"/>
    <w:rsid w:val="002533E0"/>
    <w:rsid w:val="002535AD"/>
    <w:rsid w:val="00253AB2"/>
    <w:rsid w:val="00253DDB"/>
    <w:rsid w:val="00256327"/>
    <w:rsid w:val="002601BC"/>
    <w:rsid w:val="00262AF7"/>
    <w:rsid w:val="00263CA1"/>
    <w:rsid w:val="002640EE"/>
    <w:rsid w:val="00264C93"/>
    <w:rsid w:val="00265BAA"/>
    <w:rsid w:val="00265EC9"/>
    <w:rsid w:val="002662D9"/>
    <w:rsid w:val="0026748E"/>
    <w:rsid w:val="002676FD"/>
    <w:rsid w:val="00271D10"/>
    <w:rsid w:val="00273994"/>
    <w:rsid w:val="00274303"/>
    <w:rsid w:val="00275400"/>
    <w:rsid w:val="002806E4"/>
    <w:rsid w:val="0028183A"/>
    <w:rsid w:val="00281C0D"/>
    <w:rsid w:val="00281CEE"/>
    <w:rsid w:val="00282D5E"/>
    <w:rsid w:val="002836BE"/>
    <w:rsid w:val="00283FB6"/>
    <w:rsid w:val="00284142"/>
    <w:rsid w:val="00284184"/>
    <w:rsid w:val="00284CEE"/>
    <w:rsid w:val="00284E65"/>
    <w:rsid w:val="00290461"/>
    <w:rsid w:val="0029080A"/>
    <w:rsid w:val="0029258D"/>
    <w:rsid w:val="0029366E"/>
    <w:rsid w:val="0029464A"/>
    <w:rsid w:val="00294E03"/>
    <w:rsid w:val="00295A75"/>
    <w:rsid w:val="00295E0D"/>
    <w:rsid w:val="002965CF"/>
    <w:rsid w:val="00297569"/>
    <w:rsid w:val="002A1C40"/>
    <w:rsid w:val="002A1CFB"/>
    <w:rsid w:val="002A25E0"/>
    <w:rsid w:val="002A2C1A"/>
    <w:rsid w:val="002A33E6"/>
    <w:rsid w:val="002A3D9C"/>
    <w:rsid w:val="002A4C8E"/>
    <w:rsid w:val="002A516F"/>
    <w:rsid w:val="002A5684"/>
    <w:rsid w:val="002A7D6D"/>
    <w:rsid w:val="002B030B"/>
    <w:rsid w:val="002B04F9"/>
    <w:rsid w:val="002B09FA"/>
    <w:rsid w:val="002B1BCE"/>
    <w:rsid w:val="002B2B7F"/>
    <w:rsid w:val="002B4F9F"/>
    <w:rsid w:val="002B5A25"/>
    <w:rsid w:val="002B6C45"/>
    <w:rsid w:val="002B6D9C"/>
    <w:rsid w:val="002B7497"/>
    <w:rsid w:val="002B7704"/>
    <w:rsid w:val="002C25DA"/>
    <w:rsid w:val="002C5155"/>
    <w:rsid w:val="002C611F"/>
    <w:rsid w:val="002C621C"/>
    <w:rsid w:val="002C7CD3"/>
    <w:rsid w:val="002C7D91"/>
    <w:rsid w:val="002D434A"/>
    <w:rsid w:val="002D5083"/>
    <w:rsid w:val="002D5BF8"/>
    <w:rsid w:val="002D5EB0"/>
    <w:rsid w:val="002D64F1"/>
    <w:rsid w:val="002D68A7"/>
    <w:rsid w:val="002D68FE"/>
    <w:rsid w:val="002D69A1"/>
    <w:rsid w:val="002D709B"/>
    <w:rsid w:val="002D72E9"/>
    <w:rsid w:val="002E05AC"/>
    <w:rsid w:val="002E1058"/>
    <w:rsid w:val="002E3975"/>
    <w:rsid w:val="002E4A47"/>
    <w:rsid w:val="002E50E9"/>
    <w:rsid w:val="002F1026"/>
    <w:rsid w:val="0030213E"/>
    <w:rsid w:val="00302776"/>
    <w:rsid w:val="00305B0F"/>
    <w:rsid w:val="00310AF2"/>
    <w:rsid w:val="00312713"/>
    <w:rsid w:val="003138DE"/>
    <w:rsid w:val="0031458E"/>
    <w:rsid w:val="00314EA4"/>
    <w:rsid w:val="00315E25"/>
    <w:rsid w:val="00315ECA"/>
    <w:rsid w:val="00316692"/>
    <w:rsid w:val="00320640"/>
    <w:rsid w:val="003208CB"/>
    <w:rsid w:val="00320EA3"/>
    <w:rsid w:val="00321121"/>
    <w:rsid w:val="00321DCA"/>
    <w:rsid w:val="00324AA6"/>
    <w:rsid w:val="0032518A"/>
    <w:rsid w:val="003264CF"/>
    <w:rsid w:val="003272C0"/>
    <w:rsid w:val="0033024F"/>
    <w:rsid w:val="00335D38"/>
    <w:rsid w:val="003363BE"/>
    <w:rsid w:val="003366EF"/>
    <w:rsid w:val="00337229"/>
    <w:rsid w:val="003404CD"/>
    <w:rsid w:val="0034170E"/>
    <w:rsid w:val="00342FBF"/>
    <w:rsid w:val="0034399D"/>
    <w:rsid w:val="00351299"/>
    <w:rsid w:val="003526BA"/>
    <w:rsid w:val="003528A3"/>
    <w:rsid w:val="0035328F"/>
    <w:rsid w:val="00354F77"/>
    <w:rsid w:val="0036169D"/>
    <w:rsid w:val="00361B5E"/>
    <w:rsid w:val="00362080"/>
    <w:rsid w:val="003626E0"/>
    <w:rsid w:val="00363A52"/>
    <w:rsid w:val="00365234"/>
    <w:rsid w:val="00366A7D"/>
    <w:rsid w:val="0037111F"/>
    <w:rsid w:val="00372073"/>
    <w:rsid w:val="00373EE1"/>
    <w:rsid w:val="0037448D"/>
    <w:rsid w:val="00374866"/>
    <w:rsid w:val="003771CF"/>
    <w:rsid w:val="00377891"/>
    <w:rsid w:val="00377A45"/>
    <w:rsid w:val="00382241"/>
    <w:rsid w:val="00382593"/>
    <w:rsid w:val="00383797"/>
    <w:rsid w:val="00384095"/>
    <w:rsid w:val="003841B6"/>
    <w:rsid w:val="00384413"/>
    <w:rsid w:val="00384C7E"/>
    <w:rsid w:val="00384F75"/>
    <w:rsid w:val="00386B9E"/>
    <w:rsid w:val="00386BFA"/>
    <w:rsid w:val="003908D3"/>
    <w:rsid w:val="003921F0"/>
    <w:rsid w:val="003923E7"/>
    <w:rsid w:val="00392B26"/>
    <w:rsid w:val="0039316B"/>
    <w:rsid w:val="003936BA"/>
    <w:rsid w:val="0039386D"/>
    <w:rsid w:val="003959AE"/>
    <w:rsid w:val="00395CC1"/>
    <w:rsid w:val="00395FC5"/>
    <w:rsid w:val="0039602D"/>
    <w:rsid w:val="00396CF6"/>
    <w:rsid w:val="003A14C4"/>
    <w:rsid w:val="003A1BA8"/>
    <w:rsid w:val="003A23F4"/>
    <w:rsid w:val="003A2CC6"/>
    <w:rsid w:val="003A2F7F"/>
    <w:rsid w:val="003A3013"/>
    <w:rsid w:val="003A44BA"/>
    <w:rsid w:val="003A572F"/>
    <w:rsid w:val="003A73F5"/>
    <w:rsid w:val="003B0FD0"/>
    <w:rsid w:val="003B1817"/>
    <w:rsid w:val="003B2EE9"/>
    <w:rsid w:val="003B6F3D"/>
    <w:rsid w:val="003C1EF2"/>
    <w:rsid w:val="003C414C"/>
    <w:rsid w:val="003C6A4F"/>
    <w:rsid w:val="003C7B2B"/>
    <w:rsid w:val="003D0914"/>
    <w:rsid w:val="003D11F1"/>
    <w:rsid w:val="003D41B0"/>
    <w:rsid w:val="003D4D3B"/>
    <w:rsid w:val="003D4F85"/>
    <w:rsid w:val="003D569A"/>
    <w:rsid w:val="003D58E4"/>
    <w:rsid w:val="003D67A1"/>
    <w:rsid w:val="003E03C9"/>
    <w:rsid w:val="003E27FE"/>
    <w:rsid w:val="003E4452"/>
    <w:rsid w:val="003E5067"/>
    <w:rsid w:val="003E5728"/>
    <w:rsid w:val="003E5DAA"/>
    <w:rsid w:val="003E75DA"/>
    <w:rsid w:val="003E7AA1"/>
    <w:rsid w:val="003E7C5B"/>
    <w:rsid w:val="003F0DE6"/>
    <w:rsid w:val="003F3179"/>
    <w:rsid w:val="003F3D63"/>
    <w:rsid w:val="003F463E"/>
    <w:rsid w:val="003F483D"/>
    <w:rsid w:val="003F487C"/>
    <w:rsid w:val="003F5614"/>
    <w:rsid w:val="003F6DA8"/>
    <w:rsid w:val="004007BC"/>
    <w:rsid w:val="00400F75"/>
    <w:rsid w:val="00401659"/>
    <w:rsid w:val="0040208E"/>
    <w:rsid w:val="004053F4"/>
    <w:rsid w:val="00407EB3"/>
    <w:rsid w:val="00407EDA"/>
    <w:rsid w:val="00410DF2"/>
    <w:rsid w:val="004143BC"/>
    <w:rsid w:val="00414B97"/>
    <w:rsid w:val="00415C37"/>
    <w:rsid w:val="00417DA9"/>
    <w:rsid w:val="00420067"/>
    <w:rsid w:val="00420138"/>
    <w:rsid w:val="00420598"/>
    <w:rsid w:val="0042105B"/>
    <w:rsid w:val="0042217F"/>
    <w:rsid w:val="004222FB"/>
    <w:rsid w:val="00423D05"/>
    <w:rsid w:val="004246FA"/>
    <w:rsid w:val="00426DC0"/>
    <w:rsid w:val="0042771E"/>
    <w:rsid w:val="00434F32"/>
    <w:rsid w:val="00435EB1"/>
    <w:rsid w:val="00435FA9"/>
    <w:rsid w:val="0043629F"/>
    <w:rsid w:val="004362DA"/>
    <w:rsid w:val="004436EF"/>
    <w:rsid w:val="00446711"/>
    <w:rsid w:val="00447AB8"/>
    <w:rsid w:val="00450AF1"/>
    <w:rsid w:val="00451783"/>
    <w:rsid w:val="00451C68"/>
    <w:rsid w:val="0045243A"/>
    <w:rsid w:val="00452A61"/>
    <w:rsid w:val="00452DDF"/>
    <w:rsid w:val="00453045"/>
    <w:rsid w:val="00454464"/>
    <w:rsid w:val="004603E9"/>
    <w:rsid w:val="004638BC"/>
    <w:rsid w:val="00463E52"/>
    <w:rsid w:val="0046477D"/>
    <w:rsid w:val="00464C09"/>
    <w:rsid w:val="00466930"/>
    <w:rsid w:val="00467581"/>
    <w:rsid w:val="00467C91"/>
    <w:rsid w:val="004704A2"/>
    <w:rsid w:val="00473844"/>
    <w:rsid w:val="0047481E"/>
    <w:rsid w:val="00474E36"/>
    <w:rsid w:val="00476271"/>
    <w:rsid w:val="00476850"/>
    <w:rsid w:val="00477C92"/>
    <w:rsid w:val="0048000F"/>
    <w:rsid w:val="004806BB"/>
    <w:rsid w:val="0048258F"/>
    <w:rsid w:val="00485D45"/>
    <w:rsid w:val="00487B61"/>
    <w:rsid w:val="0049054C"/>
    <w:rsid w:val="0049154F"/>
    <w:rsid w:val="00491997"/>
    <w:rsid w:val="00492243"/>
    <w:rsid w:val="00492658"/>
    <w:rsid w:val="00492A09"/>
    <w:rsid w:val="004945C5"/>
    <w:rsid w:val="0049649C"/>
    <w:rsid w:val="00496880"/>
    <w:rsid w:val="004A1A63"/>
    <w:rsid w:val="004A1E3E"/>
    <w:rsid w:val="004A2417"/>
    <w:rsid w:val="004A4D75"/>
    <w:rsid w:val="004B0C08"/>
    <w:rsid w:val="004B24CC"/>
    <w:rsid w:val="004B2B6F"/>
    <w:rsid w:val="004B4F22"/>
    <w:rsid w:val="004B558F"/>
    <w:rsid w:val="004B64A2"/>
    <w:rsid w:val="004B6958"/>
    <w:rsid w:val="004B6E67"/>
    <w:rsid w:val="004B70FA"/>
    <w:rsid w:val="004B747C"/>
    <w:rsid w:val="004B751D"/>
    <w:rsid w:val="004C0DBD"/>
    <w:rsid w:val="004C14B9"/>
    <w:rsid w:val="004C1665"/>
    <w:rsid w:val="004C28CC"/>
    <w:rsid w:val="004C38C4"/>
    <w:rsid w:val="004C49BE"/>
    <w:rsid w:val="004C4AA5"/>
    <w:rsid w:val="004C58F1"/>
    <w:rsid w:val="004C6588"/>
    <w:rsid w:val="004C6A5D"/>
    <w:rsid w:val="004C6AD2"/>
    <w:rsid w:val="004D06EC"/>
    <w:rsid w:val="004D1665"/>
    <w:rsid w:val="004D2003"/>
    <w:rsid w:val="004D2351"/>
    <w:rsid w:val="004D62B0"/>
    <w:rsid w:val="004D642A"/>
    <w:rsid w:val="004D7BBB"/>
    <w:rsid w:val="004E0192"/>
    <w:rsid w:val="004E0637"/>
    <w:rsid w:val="004E06D5"/>
    <w:rsid w:val="004E26E8"/>
    <w:rsid w:val="004E2A16"/>
    <w:rsid w:val="004E2D80"/>
    <w:rsid w:val="004E7087"/>
    <w:rsid w:val="004E70AF"/>
    <w:rsid w:val="004E7EEE"/>
    <w:rsid w:val="004F044B"/>
    <w:rsid w:val="004F0849"/>
    <w:rsid w:val="004F188B"/>
    <w:rsid w:val="004F1A4E"/>
    <w:rsid w:val="004F248E"/>
    <w:rsid w:val="004F45AE"/>
    <w:rsid w:val="004F6ABE"/>
    <w:rsid w:val="004F7651"/>
    <w:rsid w:val="005024AB"/>
    <w:rsid w:val="00503448"/>
    <w:rsid w:val="00504C77"/>
    <w:rsid w:val="005070CB"/>
    <w:rsid w:val="00507CA9"/>
    <w:rsid w:val="005102C1"/>
    <w:rsid w:val="0051114C"/>
    <w:rsid w:val="0051115D"/>
    <w:rsid w:val="0051182D"/>
    <w:rsid w:val="00513C78"/>
    <w:rsid w:val="0051791F"/>
    <w:rsid w:val="005179F3"/>
    <w:rsid w:val="00517DC8"/>
    <w:rsid w:val="005233C9"/>
    <w:rsid w:val="00524295"/>
    <w:rsid w:val="00524932"/>
    <w:rsid w:val="00525639"/>
    <w:rsid w:val="00525A96"/>
    <w:rsid w:val="005261E2"/>
    <w:rsid w:val="0052649A"/>
    <w:rsid w:val="00527724"/>
    <w:rsid w:val="00527B83"/>
    <w:rsid w:val="00535643"/>
    <w:rsid w:val="0054323D"/>
    <w:rsid w:val="0054342D"/>
    <w:rsid w:val="00544108"/>
    <w:rsid w:val="00544ADA"/>
    <w:rsid w:val="0054610A"/>
    <w:rsid w:val="005466B3"/>
    <w:rsid w:val="005515B6"/>
    <w:rsid w:val="00552A8B"/>
    <w:rsid w:val="00553AAC"/>
    <w:rsid w:val="0055521A"/>
    <w:rsid w:val="00555D89"/>
    <w:rsid w:val="00556C97"/>
    <w:rsid w:val="00561739"/>
    <w:rsid w:val="00562B4A"/>
    <w:rsid w:val="005661AD"/>
    <w:rsid w:val="005662C8"/>
    <w:rsid w:val="00567203"/>
    <w:rsid w:val="00567FD0"/>
    <w:rsid w:val="00571FC3"/>
    <w:rsid w:val="0057381E"/>
    <w:rsid w:val="00573F78"/>
    <w:rsid w:val="0057509C"/>
    <w:rsid w:val="005760CB"/>
    <w:rsid w:val="00576B07"/>
    <w:rsid w:val="00582A6C"/>
    <w:rsid w:val="0058504C"/>
    <w:rsid w:val="005874B5"/>
    <w:rsid w:val="0059260F"/>
    <w:rsid w:val="00592F34"/>
    <w:rsid w:val="0059312C"/>
    <w:rsid w:val="005931FC"/>
    <w:rsid w:val="00595502"/>
    <w:rsid w:val="005961FA"/>
    <w:rsid w:val="0059653A"/>
    <w:rsid w:val="005971B8"/>
    <w:rsid w:val="005A0364"/>
    <w:rsid w:val="005A13A7"/>
    <w:rsid w:val="005A3114"/>
    <w:rsid w:val="005A35E9"/>
    <w:rsid w:val="005A5AB0"/>
    <w:rsid w:val="005A6E94"/>
    <w:rsid w:val="005A6FE9"/>
    <w:rsid w:val="005B056E"/>
    <w:rsid w:val="005B0E22"/>
    <w:rsid w:val="005B300D"/>
    <w:rsid w:val="005B379F"/>
    <w:rsid w:val="005B513E"/>
    <w:rsid w:val="005B5FA0"/>
    <w:rsid w:val="005B6A8E"/>
    <w:rsid w:val="005C0747"/>
    <w:rsid w:val="005C196E"/>
    <w:rsid w:val="005C2B86"/>
    <w:rsid w:val="005C3700"/>
    <w:rsid w:val="005C502E"/>
    <w:rsid w:val="005C626F"/>
    <w:rsid w:val="005C66DF"/>
    <w:rsid w:val="005D12D7"/>
    <w:rsid w:val="005D178A"/>
    <w:rsid w:val="005D41B0"/>
    <w:rsid w:val="005D41CC"/>
    <w:rsid w:val="005D4533"/>
    <w:rsid w:val="005D4F14"/>
    <w:rsid w:val="005D61AF"/>
    <w:rsid w:val="005D67D7"/>
    <w:rsid w:val="005D6ADF"/>
    <w:rsid w:val="005D6F7D"/>
    <w:rsid w:val="005E1003"/>
    <w:rsid w:val="005E2DC8"/>
    <w:rsid w:val="005E3B90"/>
    <w:rsid w:val="005E3E2A"/>
    <w:rsid w:val="005E58CB"/>
    <w:rsid w:val="005E6CEA"/>
    <w:rsid w:val="005E76EC"/>
    <w:rsid w:val="005F3592"/>
    <w:rsid w:val="005F4C1C"/>
    <w:rsid w:val="005F5124"/>
    <w:rsid w:val="005F52B6"/>
    <w:rsid w:val="005F5882"/>
    <w:rsid w:val="005F5AA7"/>
    <w:rsid w:val="005F5E06"/>
    <w:rsid w:val="005F5F06"/>
    <w:rsid w:val="005F5F32"/>
    <w:rsid w:val="005F6900"/>
    <w:rsid w:val="005F71C4"/>
    <w:rsid w:val="005F71DC"/>
    <w:rsid w:val="005F7B87"/>
    <w:rsid w:val="006037C3"/>
    <w:rsid w:val="00604E7A"/>
    <w:rsid w:val="006075ED"/>
    <w:rsid w:val="006078AA"/>
    <w:rsid w:val="00610699"/>
    <w:rsid w:val="006147E2"/>
    <w:rsid w:val="00616246"/>
    <w:rsid w:val="00616BD9"/>
    <w:rsid w:val="006176FC"/>
    <w:rsid w:val="00621833"/>
    <w:rsid w:val="006227A2"/>
    <w:rsid w:val="0062300F"/>
    <w:rsid w:val="006239FB"/>
    <w:rsid w:val="00626610"/>
    <w:rsid w:val="00627B67"/>
    <w:rsid w:val="00632121"/>
    <w:rsid w:val="00635B10"/>
    <w:rsid w:val="00637911"/>
    <w:rsid w:val="00637E5A"/>
    <w:rsid w:val="00640037"/>
    <w:rsid w:val="006408E9"/>
    <w:rsid w:val="00641162"/>
    <w:rsid w:val="006411EE"/>
    <w:rsid w:val="0065029C"/>
    <w:rsid w:val="006528AB"/>
    <w:rsid w:val="006538C6"/>
    <w:rsid w:val="00653D5D"/>
    <w:rsid w:val="00654EFB"/>
    <w:rsid w:val="006553D5"/>
    <w:rsid w:val="006577AE"/>
    <w:rsid w:val="00657930"/>
    <w:rsid w:val="0066001B"/>
    <w:rsid w:val="00660F66"/>
    <w:rsid w:val="00665C95"/>
    <w:rsid w:val="00666A5D"/>
    <w:rsid w:val="00667C17"/>
    <w:rsid w:val="006700AD"/>
    <w:rsid w:val="006712B1"/>
    <w:rsid w:val="006720DD"/>
    <w:rsid w:val="00672FEF"/>
    <w:rsid w:val="00673819"/>
    <w:rsid w:val="00675EB1"/>
    <w:rsid w:val="00677AC2"/>
    <w:rsid w:val="00677DB7"/>
    <w:rsid w:val="00681128"/>
    <w:rsid w:val="00682C27"/>
    <w:rsid w:val="00682E40"/>
    <w:rsid w:val="00683E42"/>
    <w:rsid w:val="00686DA4"/>
    <w:rsid w:val="00687BC8"/>
    <w:rsid w:val="00690E5B"/>
    <w:rsid w:val="00691445"/>
    <w:rsid w:val="006922DE"/>
    <w:rsid w:val="00692E6A"/>
    <w:rsid w:val="00694470"/>
    <w:rsid w:val="00694E01"/>
    <w:rsid w:val="00695B9D"/>
    <w:rsid w:val="00695E70"/>
    <w:rsid w:val="00697277"/>
    <w:rsid w:val="006A1639"/>
    <w:rsid w:val="006A1BE2"/>
    <w:rsid w:val="006A2FC6"/>
    <w:rsid w:val="006A4198"/>
    <w:rsid w:val="006A4AEF"/>
    <w:rsid w:val="006A683E"/>
    <w:rsid w:val="006A6FA6"/>
    <w:rsid w:val="006A703F"/>
    <w:rsid w:val="006B0943"/>
    <w:rsid w:val="006B21D4"/>
    <w:rsid w:val="006B300F"/>
    <w:rsid w:val="006B37E6"/>
    <w:rsid w:val="006B588B"/>
    <w:rsid w:val="006B7953"/>
    <w:rsid w:val="006C112F"/>
    <w:rsid w:val="006C1249"/>
    <w:rsid w:val="006C6192"/>
    <w:rsid w:val="006C63EF"/>
    <w:rsid w:val="006C66C5"/>
    <w:rsid w:val="006C66D7"/>
    <w:rsid w:val="006D38DC"/>
    <w:rsid w:val="006D59EC"/>
    <w:rsid w:val="006D5F71"/>
    <w:rsid w:val="006D7A22"/>
    <w:rsid w:val="006E1D8E"/>
    <w:rsid w:val="006E3B45"/>
    <w:rsid w:val="006E40D2"/>
    <w:rsid w:val="006E5CCF"/>
    <w:rsid w:val="006E5E24"/>
    <w:rsid w:val="006E78B9"/>
    <w:rsid w:val="006E7CFA"/>
    <w:rsid w:val="006F0390"/>
    <w:rsid w:val="006F171A"/>
    <w:rsid w:val="006F183A"/>
    <w:rsid w:val="006F1F40"/>
    <w:rsid w:val="006F24C4"/>
    <w:rsid w:val="006F42C1"/>
    <w:rsid w:val="006F49CD"/>
    <w:rsid w:val="006F588A"/>
    <w:rsid w:val="006F6D6B"/>
    <w:rsid w:val="006F7724"/>
    <w:rsid w:val="006F78D3"/>
    <w:rsid w:val="0070015D"/>
    <w:rsid w:val="00700D3E"/>
    <w:rsid w:val="00701FB2"/>
    <w:rsid w:val="00702042"/>
    <w:rsid w:val="00704B90"/>
    <w:rsid w:val="007054B5"/>
    <w:rsid w:val="00710F30"/>
    <w:rsid w:val="00711517"/>
    <w:rsid w:val="00711DFA"/>
    <w:rsid w:val="00712439"/>
    <w:rsid w:val="007131C6"/>
    <w:rsid w:val="007139E4"/>
    <w:rsid w:val="00713DCA"/>
    <w:rsid w:val="00714289"/>
    <w:rsid w:val="00714D23"/>
    <w:rsid w:val="0071665E"/>
    <w:rsid w:val="00722081"/>
    <w:rsid w:val="00722464"/>
    <w:rsid w:val="00724270"/>
    <w:rsid w:val="0073108F"/>
    <w:rsid w:val="00731621"/>
    <w:rsid w:val="00732F78"/>
    <w:rsid w:val="007367CD"/>
    <w:rsid w:val="00736B9D"/>
    <w:rsid w:val="00736D98"/>
    <w:rsid w:val="007407A8"/>
    <w:rsid w:val="00741AD5"/>
    <w:rsid w:val="0074606F"/>
    <w:rsid w:val="00747FCE"/>
    <w:rsid w:val="0075278D"/>
    <w:rsid w:val="00752840"/>
    <w:rsid w:val="0075310C"/>
    <w:rsid w:val="007546A9"/>
    <w:rsid w:val="0075499D"/>
    <w:rsid w:val="00754AFA"/>
    <w:rsid w:val="0075608C"/>
    <w:rsid w:val="0076016C"/>
    <w:rsid w:val="00760BC5"/>
    <w:rsid w:val="00763F08"/>
    <w:rsid w:val="007663E0"/>
    <w:rsid w:val="00767350"/>
    <w:rsid w:val="00770514"/>
    <w:rsid w:val="00771867"/>
    <w:rsid w:val="007720D6"/>
    <w:rsid w:val="00775293"/>
    <w:rsid w:val="007756C8"/>
    <w:rsid w:val="007767C0"/>
    <w:rsid w:val="00777FBC"/>
    <w:rsid w:val="00781307"/>
    <w:rsid w:val="0078289E"/>
    <w:rsid w:val="00783656"/>
    <w:rsid w:val="00783D77"/>
    <w:rsid w:val="00784510"/>
    <w:rsid w:val="00786C09"/>
    <w:rsid w:val="00786C46"/>
    <w:rsid w:val="007872B7"/>
    <w:rsid w:val="00792357"/>
    <w:rsid w:val="007945F4"/>
    <w:rsid w:val="007948D6"/>
    <w:rsid w:val="0079564C"/>
    <w:rsid w:val="00796EC5"/>
    <w:rsid w:val="007A06DB"/>
    <w:rsid w:val="007A20BF"/>
    <w:rsid w:val="007A7300"/>
    <w:rsid w:val="007A730C"/>
    <w:rsid w:val="007B1F92"/>
    <w:rsid w:val="007B33E1"/>
    <w:rsid w:val="007B3863"/>
    <w:rsid w:val="007B6B3C"/>
    <w:rsid w:val="007C05B0"/>
    <w:rsid w:val="007C1B44"/>
    <w:rsid w:val="007C3F13"/>
    <w:rsid w:val="007C4D7D"/>
    <w:rsid w:val="007D08C4"/>
    <w:rsid w:val="007D1301"/>
    <w:rsid w:val="007D330A"/>
    <w:rsid w:val="007D3557"/>
    <w:rsid w:val="007D3628"/>
    <w:rsid w:val="007D54C0"/>
    <w:rsid w:val="007D5954"/>
    <w:rsid w:val="007D6C85"/>
    <w:rsid w:val="007D7A44"/>
    <w:rsid w:val="007D7F3C"/>
    <w:rsid w:val="007E1FBF"/>
    <w:rsid w:val="007E2BC7"/>
    <w:rsid w:val="007E4437"/>
    <w:rsid w:val="007E45C1"/>
    <w:rsid w:val="007F3B9B"/>
    <w:rsid w:val="007F3DC1"/>
    <w:rsid w:val="007F54A3"/>
    <w:rsid w:val="007F6B26"/>
    <w:rsid w:val="00801E5F"/>
    <w:rsid w:val="008024E5"/>
    <w:rsid w:val="00803066"/>
    <w:rsid w:val="00803E14"/>
    <w:rsid w:val="00805343"/>
    <w:rsid w:val="008058EC"/>
    <w:rsid w:val="00805FE0"/>
    <w:rsid w:val="00806763"/>
    <w:rsid w:val="00812202"/>
    <w:rsid w:val="008128A0"/>
    <w:rsid w:val="00813388"/>
    <w:rsid w:val="00813B11"/>
    <w:rsid w:val="00815ADC"/>
    <w:rsid w:val="00815BB8"/>
    <w:rsid w:val="00815CEC"/>
    <w:rsid w:val="00816C48"/>
    <w:rsid w:val="00820255"/>
    <w:rsid w:val="00820D14"/>
    <w:rsid w:val="0082273C"/>
    <w:rsid w:val="00822A61"/>
    <w:rsid w:val="00825A5F"/>
    <w:rsid w:val="008260D6"/>
    <w:rsid w:val="0082697B"/>
    <w:rsid w:val="00826BCA"/>
    <w:rsid w:val="00830193"/>
    <w:rsid w:val="00830305"/>
    <w:rsid w:val="00830EDE"/>
    <w:rsid w:val="00831C1E"/>
    <w:rsid w:val="00834AE4"/>
    <w:rsid w:val="008356C9"/>
    <w:rsid w:val="008357A4"/>
    <w:rsid w:val="0083633F"/>
    <w:rsid w:val="008371B1"/>
    <w:rsid w:val="008400F6"/>
    <w:rsid w:val="008420D5"/>
    <w:rsid w:val="008466AA"/>
    <w:rsid w:val="00850EF8"/>
    <w:rsid w:val="008516C7"/>
    <w:rsid w:val="0085187A"/>
    <w:rsid w:val="008529AD"/>
    <w:rsid w:val="0085551C"/>
    <w:rsid w:val="00856410"/>
    <w:rsid w:val="008564D4"/>
    <w:rsid w:val="0085793F"/>
    <w:rsid w:val="008620CF"/>
    <w:rsid w:val="00865949"/>
    <w:rsid w:val="00865BE7"/>
    <w:rsid w:val="00867586"/>
    <w:rsid w:val="0087000E"/>
    <w:rsid w:val="008712F3"/>
    <w:rsid w:val="008719CF"/>
    <w:rsid w:val="00873325"/>
    <w:rsid w:val="00874393"/>
    <w:rsid w:val="008779BC"/>
    <w:rsid w:val="00881BD8"/>
    <w:rsid w:val="00881CB1"/>
    <w:rsid w:val="008825ED"/>
    <w:rsid w:val="00885BB7"/>
    <w:rsid w:val="00887680"/>
    <w:rsid w:val="0089427E"/>
    <w:rsid w:val="008956AF"/>
    <w:rsid w:val="008A0388"/>
    <w:rsid w:val="008A08A4"/>
    <w:rsid w:val="008A2633"/>
    <w:rsid w:val="008A32ED"/>
    <w:rsid w:val="008A3B8A"/>
    <w:rsid w:val="008A61C3"/>
    <w:rsid w:val="008B0AE7"/>
    <w:rsid w:val="008B2ADC"/>
    <w:rsid w:val="008B35D7"/>
    <w:rsid w:val="008B6D7C"/>
    <w:rsid w:val="008B78B0"/>
    <w:rsid w:val="008B7969"/>
    <w:rsid w:val="008C03DD"/>
    <w:rsid w:val="008C040B"/>
    <w:rsid w:val="008C04DB"/>
    <w:rsid w:val="008C2EE7"/>
    <w:rsid w:val="008C3CE4"/>
    <w:rsid w:val="008C4F30"/>
    <w:rsid w:val="008C5333"/>
    <w:rsid w:val="008C540A"/>
    <w:rsid w:val="008C5887"/>
    <w:rsid w:val="008C6FB6"/>
    <w:rsid w:val="008C7151"/>
    <w:rsid w:val="008C7A39"/>
    <w:rsid w:val="008C7B88"/>
    <w:rsid w:val="008D01E4"/>
    <w:rsid w:val="008D31E7"/>
    <w:rsid w:val="008D351D"/>
    <w:rsid w:val="008D421D"/>
    <w:rsid w:val="008D4479"/>
    <w:rsid w:val="008D4D26"/>
    <w:rsid w:val="008D7743"/>
    <w:rsid w:val="008D7CA3"/>
    <w:rsid w:val="008E1779"/>
    <w:rsid w:val="008E19E3"/>
    <w:rsid w:val="008E3CF9"/>
    <w:rsid w:val="008E4FF6"/>
    <w:rsid w:val="008E5A72"/>
    <w:rsid w:val="008E6260"/>
    <w:rsid w:val="008E668A"/>
    <w:rsid w:val="008E7152"/>
    <w:rsid w:val="008F0385"/>
    <w:rsid w:val="008F0B8C"/>
    <w:rsid w:val="008F12D1"/>
    <w:rsid w:val="008F2205"/>
    <w:rsid w:val="008F2C82"/>
    <w:rsid w:val="008F3056"/>
    <w:rsid w:val="008F3C39"/>
    <w:rsid w:val="008F4564"/>
    <w:rsid w:val="008F4B72"/>
    <w:rsid w:val="008F57D8"/>
    <w:rsid w:val="008F59CF"/>
    <w:rsid w:val="008F661B"/>
    <w:rsid w:val="008F7505"/>
    <w:rsid w:val="008F755A"/>
    <w:rsid w:val="008F78D5"/>
    <w:rsid w:val="009019A1"/>
    <w:rsid w:val="0090265E"/>
    <w:rsid w:val="0090300E"/>
    <w:rsid w:val="0090493D"/>
    <w:rsid w:val="0090596B"/>
    <w:rsid w:val="0090597B"/>
    <w:rsid w:val="009066AE"/>
    <w:rsid w:val="009103D2"/>
    <w:rsid w:val="00911EF7"/>
    <w:rsid w:val="00912A96"/>
    <w:rsid w:val="00913D0F"/>
    <w:rsid w:val="00916841"/>
    <w:rsid w:val="00917643"/>
    <w:rsid w:val="00917908"/>
    <w:rsid w:val="009225FB"/>
    <w:rsid w:val="00922A8E"/>
    <w:rsid w:val="009234B6"/>
    <w:rsid w:val="0092365A"/>
    <w:rsid w:val="00924458"/>
    <w:rsid w:val="00924FD5"/>
    <w:rsid w:val="00927507"/>
    <w:rsid w:val="009275CC"/>
    <w:rsid w:val="00930FAE"/>
    <w:rsid w:val="00931202"/>
    <w:rsid w:val="009312FF"/>
    <w:rsid w:val="00931A49"/>
    <w:rsid w:val="00931DDB"/>
    <w:rsid w:val="00932365"/>
    <w:rsid w:val="00932488"/>
    <w:rsid w:val="0093289E"/>
    <w:rsid w:val="00933300"/>
    <w:rsid w:val="00935390"/>
    <w:rsid w:val="0093563C"/>
    <w:rsid w:val="00937E7B"/>
    <w:rsid w:val="0094085F"/>
    <w:rsid w:val="0094265F"/>
    <w:rsid w:val="00943C68"/>
    <w:rsid w:val="00944B14"/>
    <w:rsid w:val="00947C6C"/>
    <w:rsid w:val="00950B8E"/>
    <w:rsid w:val="009516FA"/>
    <w:rsid w:val="00952997"/>
    <w:rsid w:val="0095406F"/>
    <w:rsid w:val="00956DEF"/>
    <w:rsid w:val="0095798F"/>
    <w:rsid w:val="00957CD2"/>
    <w:rsid w:val="0096090D"/>
    <w:rsid w:val="00960F50"/>
    <w:rsid w:val="009610E5"/>
    <w:rsid w:val="009635ED"/>
    <w:rsid w:val="00965787"/>
    <w:rsid w:val="00965FAB"/>
    <w:rsid w:val="0096606A"/>
    <w:rsid w:val="009704FC"/>
    <w:rsid w:val="009705FD"/>
    <w:rsid w:val="009707A5"/>
    <w:rsid w:val="00970F74"/>
    <w:rsid w:val="009719F5"/>
    <w:rsid w:val="009721FD"/>
    <w:rsid w:val="00973375"/>
    <w:rsid w:val="00973604"/>
    <w:rsid w:val="00973668"/>
    <w:rsid w:val="00975E21"/>
    <w:rsid w:val="00982FA2"/>
    <w:rsid w:val="009831AE"/>
    <w:rsid w:val="00992256"/>
    <w:rsid w:val="0099640B"/>
    <w:rsid w:val="00996854"/>
    <w:rsid w:val="00996EA7"/>
    <w:rsid w:val="009A146B"/>
    <w:rsid w:val="009A30D4"/>
    <w:rsid w:val="009A4B9C"/>
    <w:rsid w:val="009A6AC5"/>
    <w:rsid w:val="009A6D92"/>
    <w:rsid w:val="009A7571"/>
    <w:rsid w:val="009A758F"/>
    <w:rsid w:val="009B04A9"/>
    <w:rsid w:val="009B25B2"/>
    <w:rsid w:val="009B49A8"/>
    <w:rsid w:val="009B56BB"/>
    <w:rsid w:val="009B67B9"/>
    <w:rsid w:val="009B6D6D"/>
    <w:rsid w:val="009B6DCF"/>
    <w:rsid w:val="009C1FF3"/>
    <w:rsid w:val="009C2A13"/>
    <w:rsid w:val="009C319A"/>
    <w:rsid w:val="009C40C2"/>
    <w:rsid w:val="009C581E"/>
    <w:rsid w:val="009D5502"/>
    <w:rsid w:val="009D6072"/>
    <w:rsid w:val="009D6578"/>
    <w:rsid w:val="009D7857"/>
    <w:rsid w:val="009E1A48"/>
    <w:rsid w:val="009E5169"/>
    <w:rsid w:val="009E53F4"/>
    <w:rsid w:val="009E5568"/>
    <w:rsid w:val="009E5CF2"/>
    <w:rsid w:val="009E7A53"/>
    <w:rsid w:val="009F26EF"/>
    <w:rsid w:val="009F272F"/>
    <w:rsid w:val="009F2DD9"/>
    <w:rsid w:val="009F2EAD"/>
    <w:rsid w:val="009F5061"/>
    <w:rsid w:val="009F7E06"/>
    <w:rsid w:val="00A01ABF"/>
    <w:rsid w:val="00A05641"/>
    <w:rsid w:val="00A05EB7"/>
    <w:rsid w:val="00A073DC"/>
    <w:rsid w:val="00A107E3"/>
    <w:rsid w:val="00A12561"/>
    <w:rsid w:val="00A1371D"/>
    <w:rsid w:val="00A1395B"/>
    <w:rsid w:val="00A16D31"/>
    <w:rsid w:val="00A17F3C"/>
    <w:rsid w:val="00A21FCA"/>
    <w:rsid w:val="00A22571"/>
    <w:rsid w:val="00A22659"/>
    <w:rsid w:val="00A22FA0"/>
    <w:rsid w:val="00A2391C"/>
    <w:rsid w:val="00A26D29"/>
    <w:rsid w:val="00A324FE"/>
    <w:rsid w:val="00A325BC"/>
    <w:rsid w:val="00A33629"/>
    <w:rsid w:val="00A3485A"/>
    <w:rsid w:val="00A356DF"/>
    <w:rsid w:val="00A35A5D"/>
    <w:rsid w:val="00A35ECC"/>
    <w:rsid w:val="00A430C6"/>
    <w:rsid w:val="00A43C3B"/>
    <w:rsid w:val="00A45D6F"/>
    <w:rsid w:val="00A46DC3"/>
    <w:rsid w:val="00A47455"/>
    <w:rsid w:val="00A5046F"/>
    <w:rsid w:val="00A5099F"/>
    <w:rsid w:val="00A5468D"/>
    <w:rsid w:val="00A57513"/>
    <w:rsid w:val="00A60740"/>
    <w:rsid w:val="00A607F7"/>
    <w:rsid w:val="00A649E7"/>
    <w:rsid w:val="00A6502F"/>
    <w:rsid w:val="00A6602A"/>
    <w:rsid w:val="00A6719A"/>
    <w:rsid w:val="00A70C3E"/>
    <w:rsid w:val="00A728C4"/>
    <w:rsid w:val="00A72BCC"/>
    <w:rsid w:val="00A74390"/>
    <w:rsid w:val="00A74823"/>
    <w:rsid w:val="00A76016"/>
    <w:rsid w:val="00A76E37"/>
    <w:rsid w:val="00A77132"/>
    <w:rsid w:val="00A77558"/>
    <w:rsid w:val="00A77848"/>
    <w:rsid w:val="00A7788B"/>
    <w:rsid w:val="00A8105D"/>
    <w:rsid w:val="00A822BE"/>
    <w:rsid w:val="00A826C8"/>
    <w:rsid w:val="00A83F71"/>
    <w:rsid w:val="00A84523"/>
    <w:rsid w:val="00A90E0E"/>
    <w:rsid w:val="00A91CBE"/>
    <w:rsid w:val="00A924A0"/>
    <w:rsid w:val="00A92B5D"/>
    <w:rsid w:val="00A93153"/>
    <w:rsid w:val="00A943F9"/>
    <w:rsid w:val="00A9663E"/>
    <w:rsid w:val="00A9665C"/>
    <w:rsid w:val="00A97FB8"/>
    <w:rsid w:val="00AA00A4"/>
    <w:rsid w:val="00AA1A64"/>
    <w:rsid w:val="00AA3685"/>
    <w:rsid w:val="00AA5233"/>
    <w:rsid w:val="00AA55DB"/>
    <w:rsid w:val="00AA6D6B"/>
    <w:rsid w:val="00AA7699"/>
    <w:rsid w:val="00AB0918"/>
    <w:rsid w:val="00AB0DA3"/>
    <w:rsid w:val="00AB1B65"/>
    <w:rsid w:val="00AB2008"/>
    <w:rsid w:val="00AB382D"/>
    <w:rsid w:val="00AB6157"/>
    <w:rsid w:val="00AB6920"/>
    <w:rsid w:val="00AB6BFE"/>
    <w:rsid w:val="00AC0657"/>
    <w:rsid w:val="00AC2F2A"/>
    <w:rsid w:val="00AC317F"/>
    <w:rsid w:val="00AC3CE7"/>
    <w:rsid w:val="00AC5B27"/>
    <w:rsid w:val="00AC613F"/>
    <w:rsid w:val="00AC6676"/>
    <w:rsid w:val="00AC72DB"/>
    <w:rsid w:val="00AD198F"/>
    <w:rsid w:val="00AD306B"/>
    <w:rsid w:val="00AD4290"/>
    <w:rsid w:val="00AD539C"/>
    <w:rsid w:val="00AD607F"/>
    <w:rsid w:val="00AE01B9"/>
    <w:rsid w:val="00AE1178"/>
    <w:rsid w:val="00AE619F"/>
    <w:rsid w:val="00AE6338"/>
    <w:rsid w:val="00AE70C4"/>
    <w:rsid w:val="00AF1469"/>
    <w:rsid w:val="00AF1C6F"/>
    <w:rsid w:val="00AF2857"/>
    <w:rsid w:val="00AF2A34"/>
    <w:rsid w:val="00AF3F68"/>
    <w:rsid w:val="00B0293E"/>
    <w:rsid w:val="00B07ADD"/>
    <w:rsid w:val="00B10209"/>
    <w:rsid w:val="00B12FA2"/>
    <w:rsid w:val="00B13E40"/>
    <w:rsid w:val="00B16044"/>
    <w:rsid w:val="00B17793"/>
    <w:rsid w:val="00B2051A"/>
    <w:rsid w:val="00B2337C"/>
    <w:rsid w:val="00B23BCF"/>
    <w:rsid w:val="00B2401F"/>
    <w:rsid w:val="00B24CFF"/>
    <w:rsid w:val="00B24F70"/>
    <w:rsid w:val="00B27982"/>
    <w:rsid w:val="00B30D7C"/>
    <w:rsid w:val="00B30FB0"/>
    <w:rsid w:val="00B33E74"/>
    <w:rsid w:val="00B34BC9"/>
    <w:rsid w:val="00B352AE"/>
    <w:rsid w:val="00B35649"/>
    <w:rsid w:val="00B433E5"/>
    <w:rsid w:val="00B44B01"/>
    <w:rsid w:val="00B46181"/>
    <w:rsid w:val="00B46843"/>
    <w:rsid w:val="00B4715A"/>
    <w:rsid w:val="00B47641"/>
    <w:rsid w:val="00B47DC0"/>
    <w:rsid w:val="00B504CA"/>
    <w:rsid w:val="00B52DBA"/>
    <w:rsid w:val="00B53079"/>
    <w:rsid w:val="00B53930"/>
    <w:rsid w:val="00B53CBC"/>
    <w:rsid w:val="00B55BAD"/>
    <w:rsid w:val="00B574E3"/>
    <w:rsid w:val="00B61C73"/>
    <w:rsid w:val="00B61EA8"/>
    <w:rsid w:val="00B638B0"/>
    <w:rsid w:val="00B641F0"/>
    <w:rsid w:val="00B64C85"/>
    <w:rsid w:val="00B65057"/>
    <w:rsid w:val="00B66A24"/>
    <w:rsid w:val="00B66B91"/>
    <w:rsid w:val="00B6702F"/>
    <w:rsid w:val="00B672C5"/>
    <w:rsid w:val="00B71F34"/>
    <w:rsid w:val="00B7426C"/>
    <w:rsid w:val="00B76BB0"/>
    <w:rsid w:val="00B813AC"/>
    <w:rsid w:val="00B81C17"/>
    <w:rsid w:val="00B83067"/>
    <w:rsid w:val="00B83B1D"/>
    <w:rsid w:val="00B85001"/>
    <w:rsid w:val="00B85DF3"/>
    <w:rsid w:val="00B869AC"/>
    <w:rsid w:val="00B86BE2"/>
    <w:rsid w:val="00B902F1"/>
    <w:rsid w:val="00B90EC8"/>
    <w:rsid w:val="00B92ACF"/>
    <w:rsid w:val="00B95994"/>
    <w:rsid w:val="00B97122"/>
    <w:rsid w:val="00BA088E"/>
    <w:rsid w:val="00BA1ACA"/>
    <w:rsid w:val="00BA337B"/>
    <w:rsid w:val="00BA5D9E"/>
    <w:rsid w:val="00BA78CA"/>
    <w:rsid w:val="00BB122B"/>
    <w:rsid w:val="00BB24BF"/>
    <w:rsid w:val="00BB2897"/>
    <w:rsid w:val="00BB3363"/>
    <w:rsid w:val="00BB39EC"/>
    <w:rsid w:val="00BB3F79"/>
    <w:rsid w:val="00BB74B6"/>
    <w:rsid w:val="00BB7D91"/>
    <w:rsid w:val="00BB7F0E"/>
    <w:rsid w:val="00BC0A2D"/>
    <w:rsid w:val="00BC0B32"/>
    <w:rsid w:val="00BC29B6"/>
    <w:rsid w:val="00BC3C7A"/>
    <w:rsid w:val="00BC3F34"/>
    <w:rsid w:val="00BC49D6"/>
    <w:rsid w:val="00BC4EA1"/>
    <w:rsid w:val="00BC5745"/>
    <w:rsid w:val="00BC78A8"/>
    <w:rsid w:val="00BC798D"/>
    <w:rsid w:val="00BD15E3"/>
    <w:rsid w:val="00BD16F6"/>
    <w:rsid w:val="00BD4315"/>
    <w:rsid w:val="00BD431D"/>
    <w:rsid w:val="00BD4394"/>
    <w:rsid w:val="00BD4CCF"/>
    <w:rsid w:val="00BD6971"/>
    <w:rsid w:val="00BD70C3"/>
    <w:rsid w:val="00BE02A4"/>
    <w:rsid w:val="00BE0452"/>
    <w:rsid w:val="00BE0ABC"/>
    <w:rsid w:val="00BE1C00"/>
    <w:rsid w:val="00BE2179"/>
    <w:rsid w:val="00BE3027"/>
    <w:rsid w:val="00BE330F"/>
    <w:rsid w:val="00BE39D4"/>
    <w:rsid w:val="00BE4C07"/>
    <w:rsid w:val="00BE6820"/>
    <w:rsid w:val="00BE7939"/>
    <w:rsid w:val="00BE7F7A"/>
    <w:rsid w:val="00BF32EB"/>
    <w:rsid w:val="00BF4009"/>
    <w:rsid w:val="00BF6CD9"/>
    <w:rsid w:val="00BF6F95"/>
    <w:rsid w:val="00BF7214"/>
    <w:rsid w:val="00C01932"/>
    <w:rsid w:val="00C03CBC"/>
    <w:rsid w:val="00C0400B"/>
    <w:rsid w:val="00C06CF1"/>
    <w:rsid w:val="00C11575"/>
    <w:rsid w:val="00C12B87"/>
    <w:rsid w:val="00C15859"/>
    <w:rsid w:val="00C20A4D"/>
    <w:rsid w:val="00C22F5A"/>
    <w:rsid w:val="00C23908"/>
    <w:rsid w:val="00C24B0D"/>
    <w:rsid w:val="00C24FFE"/>
    <w:rsid w:val="00C25CD4"/>
    <w:rsid w:val="00C27E1E"/>
    <w:rsid w:val="00C30101"/>
    <w:rsid w:val="00C325F3"/>
    <w:rsid w:val="00C338E7"/>
    <w:rsid w:val="00C35CD4"/>
    <w:rsid w:val="00C35CDF"/>
    <w:rsid w:val="00C36232"/>
    <w:rsid w:val="00C36B8D"/>
    <w:rsid w:val="00C36BD3"/>
    <w:rsid w:val="00C37CAA"/>
    <w:rsid w:val="00C40DC4"/>
    <w:rsid w:val="00C40F38"/>
    <w:rsid w:val="00C42F63"/>
    <w:rsid w:val="00C46823"/>
    <w:rsid w:val="00C5002D"/>
    <w:rsid w:val="00C50C44"/>
    <w:rsid w:val="00C516A1"/>
    <w:rsid w:val="00C55B66"/>
    <w:rsid w:val="00C60A55"/>
    <w:rsid w:val="00C62237"/>
    <w:rsid w:val="00C62C1B"/>
    <w:rsid w:val="00C63976"/>
    <w:rsid w:val="00C6767E"/>
    <w:rsid w:val="00C679F1"/>
    <w:rsid w:val="00C70958"/>
    <w:rsid w:val="00C73034"/>
    <w:rsid w:val="00C7451B"/>
    <w:rsid w:val="00C74940"/>
    <w:rsid w:val="00C80AF4"/>
    <w:rsid w:val="00C818E5"/>
    <w:rsid w:val="00C81E9F"/>
    <w:rsid w:val="00C81FE5"/>
    <w:rsid w:val="00C82419"/>
    <w:rsid w:val="00C82602"/>
    <w:rsid w:val="00C83F0E"/>
    <w:rsid w:val="00C85142"/>
    <w:rsid w:val="00C91448"/>
    <w:rsid w:val="00C916A9"/>
    <w:rsid w:val="00C9218C"/>
    <w:rsid w:val="00C926CC"/>
    <w:rsid w:val="00C941C8"/>
    <w:rsid w:val="00C951ED"/>
    <w:rsid w:val="00C95227"/>
    <w:rsid w:val="00C95653"/>
    <w:rsid w:val="00C9698E"/>
    <w:rsid w:val="00C96D1A"/>
    <w:rsid w:val="00C96DB4"/>
    <w:rsid w:val="00CA1BFA"/>
    <w:rsid w:val="00CA2CF4"/>
    <w:rsid w:val="00CA6EB8"/>
    <w:rsid w:val="00CB1A08"/>
    <w:rsid w:val="00CB1BD6"/>
    <w:rsid w:val="00CB2BAD"/>
    <w:rsid w:val="00CB4A9D"/>
    <w:rsid w:val="00CB59E3"/>
    <w:rsid w:val="00CB634A"/>
    <w:rsid w:val="00CC0B88"/>
    <w:rsid w:val="00CC1ECC"/>
    <w:rsid w:val="00CC26F6"/>
    <w:rsid w:val="00CC48BC"/>
    <w:rsid w:val="00CC496A"/>
    <w:rsid w:val="00CC5776"/>
    <w:rsid w:val="00CC5A3F"/>
    <w:rsid w:val="00CC70D1"/>
    <w:rsid w:val="00CC7CD8"/>
    <w:rsid w:val="00CD1F54"/>
    <w:rsid w:val="00CD42A6"/>
    <w:rsid w:val="00CD5803"/>
    <w:rsid w:val="00CD581E"/>
    <w:rsid w:val="00CD61B2"/>
    <w:rsid w:val="00CD71A6"/>
    <w:rsid w:val="00CD733B"/>
    <w:rsid w:val="00CE0D7F"/>
    <w:rsid w:val="00CE0DD6"/>
    <w:rsid w:val="00CE2203"/>
    <w:rsid w:val="00CE23C3"/>
    <w:rsid w:val="00CE509A"/>
    <w:rsid w:val="00CE7050"/>
    <w:rsid w:val="00CF316A"/>
    <w:rsid w:val="00CF3D64"/>
    <w:rsid w:val="00CF3E64"/>
    <w:rsid w:val="00CF5214"/>
    <w:rsid w:val="00CF63CD"/>
    <w:rsid w:val="00CF65DD"/>
    <w:rsid w:val="00CF72F3"/>
    <w:rsid w:val="00D00834"/>
    <w:rsid w:val="00D014F2"/>
    <w:rsid w:val="00D0180C"/>
    <w:rsid w:val="00D023A7"/>
    <w:rsid w:val="00D043E8"/>
    <w:rsid w:val="00D045F1"/>
    <w:rsid w:val="00D06C99"/>
    <w:rsid w:val="00D07830"/>
    <w:rsid w:val="00D13CE9"/>
    <w:rsid w:val="00D14533"/>
    <w:rsid w:val="00D17726"/>
    <w:rsid w:val="00D21087"/>
    <w:rsid w:val="00D22AD6"/>
    <w:rsid w:val="00D255FA"/>
    <w:rsid w:val="00D26670"/>
    <w:rsid w:val="00D26E8D"/>
    <w:rsid w:val="00D27EBA"/>
    <w:rsid w:val="00D30171"/>
    <w:rsid w:val="00D315F3"/>
    <w:rsid w:val="00D32BF5"/>
    <w:rsid w:val="00D345B4"/>
    <w:rsid w:val="00D3686C"/>
    <w:rsid w:val="00D36E65"/>
    <w:rsid w:val="00D40978"/>
    <w:rsid w:val="00D4155A"/>
    <w:rsid w:val="00D41909"/>
    <w:rsid w:val="00D426B3"/>
    <w:rsid w:val="00D4401C"/>
    <w:rsid w:val="00D443FB"/>
    <w:rsid w:val="00D471BF"/>
    <w:rsid w:val="00D50679"/>
    <w:rsid w:val="00D51E59"/>
    <w:rsid w:val="00D51FD7"/>
    <w:rsid w:val="00D520A4"/>
    <w:rsid w:val="00D53CB5"/>
    <w:rsid w:val="00D54B6E"/>
    <w:rsid w:val="00D55CBB"/>
    <w:rsid w:val="00D60A63"/>
    <w:rsid w:val="00D61D4E"/>
    <w:rsid w:val="00D62344"/>
    <w:rsid w:val="00D633E1"/>
    <w:rsid w:val="00D65ACC"/>
    <w:rsid w:val="00D65B53"/>
    <w:rsid w:val="00D70DB6"/>
    <w:rsid w:val="00D71228"/>
    <w:rsid w:val="00D71965"/>
    <w:rsid w:val="00D73307"/>
    <w:rsid w:val="00D73548"/>
    <w:rsid w:val="00D745CC"/>
    <w:rsid w:val="00D7592D"/>
    <w:rsid w:val="00D75DD6"/>
    <w:rsid w:val="00D77914"/>
    <w:rsid w:val="00D805C4"/>
    <w:rsid w:val="00D8086D"/>
    <w:rsid w:val="00D80C6D"/>
    <w:rsid w:val="00D83764"/>
    <w:rsid w:val="00D8465F"/>
    <w:rsid w:val="00D85FCE"/>
    <w:rsid w:val="00D86351"/>
    <w:rsid w:val="00D863B6"/>
    <w:rsid w:val="00D86BFF"/>
    <w:rsid w:val="00D87E48"/>
    <w:rsid w:val="00D9054D"/>
    <w:rsid w:val="00D91411"/>
    <w:rsid w:val="00D93606"/>
    <w:rsid w:val="00D94D5C"/>
    <w:rsid w:val="00D9594C"/>
    <w:rsid w:val="00DA1FEA"/>
    <w:rsid w:val="00DA30EA"/>
    <w:rsid w:val="00DA5D87"/>
    <w:rsid w:val="00DA70C1"/>
    <w:rsid w:val="00DB3645"/>
    <w:rsid w:val="00DB6AAD"/>
    <w:rsid w:val="00DB729E"/>
    <w:rsid w:val="00DC03B2"/>
    <w:rsid w:val="00DC1903"/>
    <w:rsid w:val="00DC3927"/>
    <w:rsid w:val="00DC52EC"/>
    <w:rsid w:val="00DC6042"/>
    <w:rsid w:val="00DD0B94"/>
    <w:rsid w:val="00DD1BA9"/>
    <w:rsid w:val="00DD2507"/>
    <w:rsid w:val="00DD25EB"/>
    <w:rsid w:val="00DD31DB"/>
    <w:rsid w:val="00DD47C5"/>
    <w:rsid w:val="00DD4BE9"/>
    <w:rsid w:val="00DE0A32"/>
    <w:rsid w:val="00DE0FDD"/>
    <w:rsid w:val="00DE1292"/>
    <w:rsid w:val="00DE5669"/>
    <w:rsid w:val="00DE6EDE"/>
    <w:rsid w:val="00DE6EE3"/>
    <w:rsid w:val="00DF015C"/>
    <w:rsid w:val="00DF0A9A"/>
    <w:rsid w:val="00DF2502"/>
    <w:rsid w:val="00DF3981"/>
    <w:rsid w:val="00DF4081"/>
    <w:rsid w:val="00DF5EE1"/>
    <w:rsid w:val="00DF6685"/>
    <w:rsid w:val="00DF69EA"/>
    <w:rsid w:val="00DF79EC"/>
    <w:rsid w:val="00E03D5D"/>
    <w:rsid w:val="00E04B1B"/>
    <w:rsid w:val="00E057AE"/>
    <w:rsid w:val="00E100C0"/>
    <w:rsid w:val="00E107DA"/>
    <w:rsid w:val="00E12EA8"/>
    <w:rsid w:val="00E1305D"/>
    <w:rsid w:val="00E13B7F"/>
    <w:rsid w:val="00E150D3"/>
    <w:rsid w:val="00E156F9"/>
    <w:rsid w:val="00E166E7"/>
    <w:rsid w:val="00E21A43"/>
    <w:rsid w:val="00E228C4"/>
    <w:rsid w:val="00E2366B"/>
    <w:rsid w:val="00E25998"/>
    <w:rsid w:val="00E311F2"/>
    <w:rsid w:val="00E32639"/>
    <w:rsid w:val="00E346A7"/>
    <w:rsid w:val="00E35039"/>
    <w:rsid w:val="00E3538E"/>
    <w:rsid w:val="00E35CA1"/>
    <w:rsid w:val="00E36700"/>
    <w:rsid w:val="00E36A89"/>
    <w:rsid w:val="00E40B22"/>
    <w:rsid w:val="00E41A2D"/>
    <w:rsid w:val="00E41F1D"/>
    <w:rsid w:val="00E42B1B"/>
    <w:rsid w:val="00E430FE"/>
    <w:rsid w:val="00E4326C"/>
    <w:rsid w:val="00E44542"/>
    <w:rsid w:val="00E45C2F"/>
    <w:rsid w:val="00E4619B"/>
    <w:rsid w:val="00E50918"/>
    <w:rsid w:val="00E510D0"/>
    <w:rsid w:val="00E52C2D"/>
    <w:rsid w:val="00E53F41"/>
    <w:rsid w:val="00E54984"/>
    <w:rsid w:val="00E55D18"/>
    <w:rsid w:val="00E5642A"/>
    <w:rsid w:val="00E57ACD"/>
    <w:rsid w:val="00E57DF2"/>
    <w:rsid w:val="00E6034A"/>
    <w:rsid w:val="00E62800"/>
    <w:rsid w:val="00E62EF1"/>
    <w:rsid w:val="00E63E88"/>
    <w:rsid w:val="00E6523B"/>
    <w:rsid w:val="00E6577B"/>
    <w:rsid w:val="00E675DB"/>
    <w:rsid w:val="00E6764E"/>
    <w:rsid w:val="00E71827"/>
    <w:rsid w:val="00E71F0B"/>
    <w:rsid w:val="00E76277"/>
    <w:rsid w:val="00E7655A"/>
    <w:rsid w:val="00E800FF"/>
    <w:rsid w:val="00E8234C"/>
    <w:rsid w:val="00E921D0"/>
    <w:rsid w:val="00E92674"/>
    <w:rsid w:val="00E92857"/>
    <w:rsid w:val="00E940BD"/>
    <w:rsid w:val="00E95280"/>
    <w:rsid w:val="00E96857"/>
    <w:rsid w:val="00E97346"/>
    <w:rsid w:val="00E97875"/>
    <w:rsid w:val="00EA0079"/>
    <w:rsid w:val="00EA1134"/>
    <w:rsid w:val="00EA2813"/>
    <w:rsid w:val="00EA6D12"/>
    <w:rsid w:val="00EA6D98"/>
    <w:rsid w:val="00EA72D4"/>
    <w:rsid w:val="00EB10F7"/>
    <w:rsid w:val="00EB3079"/>
    <w:rsid w:val="00EB4DCB"/>
    <w:rsid w:val="00EB5BE0"/>
    <w:rsid w:val="00EB60B7"/>
    <w:rsid w:val="00EC0A65"/>
    <w:rsid w:val="00EC31DA"/>
    <w:rsid w:val="00EC322F"/>
    <w:rsid w:val="00EC5766"/>
    <w:rsid w:val="00ED2A86"/>
    <w:rsid w:val="00ED4F92"/>
    <w:rsid w:val="00EE0159"/>
    <w:rsid w:val="00EE02BA"/>
    <w:rsid w:val="00EE1341"/>
    <w:rsid w:val="00EE1BA8"/>
    <w:rsid w:val="00EE27E8"/>
    <w:rsid w:val="00EE72FA"/>
    <w:rsid w:val="00EE7607"/>
    <w:rsid w:val="00EF5FB3"/>
    <w:rsid w:val="00EF6171"/>
    <w:rsid w:val="00EF682E"/>
    <w:rsid w:val="00EF6F8F"/>
    <w:rsid w:val="00EF7F2A"/>
    <w:rsid w:val="00F0342C"/>
    <w:rsid w:val="00F04674"/>
    <w:rsid w:val="00F06AE4"/>
    <w:rsid w:val="00F070B0"/>
    <w:rsid w:val="00F10083"/>
    <w:rsid w:val="00F104B2"/>
    <w:rsid w:val="00F105DF"/>
    <w:rsid w:val="00F116A3"/>
    <w:rsid w:val="00F12E38"/>
    <w:rsid w:val="00F13F8F"/>
    <w:rsid w:val="00F146E2"/>
    <w:rsid w:val="00F157B4"/>
    <w:rsid w:val="00F16764"/>
    <w:rsid w:val="00F173CC"/>
    <w:rsid w:val="00F2655C"/>
    <w:rsid w:val="00F27418"/>
    <w:rsid w:val="00F27EC0"/>
    <w:rsid w:val="00F31AEF"/>
    <w:rsid w:val="00F335CB"/>
    <w:rsid w:val="00F33C11"/>
    <w:rsid w:val="00F346B9"/>
    <w:rsid w:val="00F346E2"/>
    <w:rsid w:val="00F349E8"/>
    <w:rsid w:val="00F4101A"/>
    <w:rsid w:val="00F42E35"/>
    <w:rsid w:val="00F433B0"/>
    <w:rsid w:val="00F44B1B"/>
    <w:rsid w:val="00F45873"/>
    <w:rsid w:val="00F50613"/>
    <w:rsid w:val="00F51A38"/>
    <w:rsid w:val="00F52280"/>
    <w:rsid w:val="00F524F2"/>
    <w:rsid w:val="00F53B18"/>
    <w:rsid w:val="00F54508"/>
    <w:rsid w:val="00F561B0"/>
    <w:rsid w:val="00F56B6E"/>
    <w:rsid w:val="00F56CCB"/>
    <w:rsid w:val="00F6087E"/>
    <w:rsid w:val="00F6125D"/>
    <w:rsid w:val="00F61382"/>
    <w:rsid w:val="00F6219C"/>
    <w:rsid w:val="00F63348"/>
    <w:rsid w:val="00F65092"/>
    <w:rsid w:val="00F662BB"/>
    <w:rsid w:val="00F66F23"/>
    <w:rsid w:val="00F6789E"/>
    <w:rsid w:val="00F67A88"/>
    <w:rsid w:val="00F67D2B"/>
    <w:rsid w:val="00F70D93"/>
    <w:rsid w:val="00F70FCB"/>
    <w:rsid w:val="00F7143F"/>
    <w:rsid w:val="00F72CF1"/>
    <w:rsid w:val="00F730DF"/>
    <w:rsid w:val="00F73965"/>
    <w:rsid w:val="00F73B80"/>
    <w:rsid w:val="00F74336"/>
    <w:rsid w:val="00F74D6D"/>
    <w:rsid w:val="00F75296"/>
    <w:rsid w:val="00F801A1"/>
    <w:rsid w:val="00F80762"/>
    <w:rsid w:val="00F8308E"/>
    <w:rsid w:val="00F85CF1"/>
    <w:rsid w:val="00F86F1F"/>
    <w:rsid w:val="00F916BF"/>
    <w:rsid w:val="00F91C93"/>
    <w:rsid w:val="00F92020"/>
    <w:rsid w:val="00F928B9"/>
    <w:rsid w:val="00F936B4"/>
    <w:rsid w:val="00F94397"/>
    <w:rsid w:val="00F95BCA"/>
    <w:rsid w:val="00F97260"/>
    <w:rsid w:val="00FA32FE"/>
    <w:rsid w:val="00FA3C19"/>
    <w:rsid w:val="00FA5043"/>
    <w:rsid w:val="00FA5933"/>
    <w:rsid w:val="00FA6C84"/>
    <w:rsid w:val="00FA6F1B"/>
    <w:rsid w:val="00FA7198"/>
    <w:rsid w:val="00FB02CE"/>
    <w:rsid w:val="00FB0B08"/>
    <w:rsid w:val="00FB1052"/>
    <w:rsid w:val="00FB2E97"/>
    <w:rsid w:val="00FB4B0B"/>
    <w:rsid w:val="00FB5207"/>
    <w:rsid w:val="00FB65ED"/>
    <w:rsid w:val="00FB6F00"/>
    <w:rsid w:val="00FB7379"/>
    <w:rsid w:val="00FC0681"/>
    <w:rsid w:val="00FC3289"/>
    <w:rsid w:val="00FC6A23"/>
    <w:rsid w:val="00FD08E1"/>
    <w:rsid w:val="00FD1C98"/>
    <w:rsid w:val="00FD2A1D"/>
    <w:rsid w:val="00FD3414"/>
    <w:rsid w:val="00FD3F3A"/>
    <w:rsid w:val="00FD4CF8"/>
    <w:rsid w:val="00FD5BB8"/>
    <w:rsid w:val="00FD62C1"/>
    <w:rsid w:val="00FD7B0E"/>
    <w:rsid w:val="00FE0015"/>
    <w:rsid w:val="00FE19EF"/>
    <w:rsid w:val="00FE2B11"/>
    <w:rsid w:val="00FE3015"/>
    <w:rsid w:val="00FE3934"/>
    <w:rsid w:val="00FE3FA8"/>
    <w:rsid w:val="00FE4743"/>
    <w:rsid w:val="00FE64CB"/>
    <w:rsid w:val="00FE7453"/>
    <w:rsid w:val="00FE754C"/>
    <w:rsid w:val="00FE7647"/>
    <w:rsid w:val="00FF029B"/>
    <w:rsid w:val="00FF1851"/>
    <w:rsid w:val="00FF36A6"/>
    <w:rsid w:val="00FF3BDB"/>
    <w:rsid w:val="00FF4F38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B4D55"/>
  <w15:docId w15:val="{00CAC25A-CF67-491C-80CF-03953DBD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054B5"/>
  </w:style>
  <w:style w:type="paragraph" w:styleId="Cmsor1">
    <w:name w:val="heading 1"/>
    <w:basedOn w:val="Norml"/>
    <w:next w:val="Norml"/>
    <w:link w:val="Cmsor1Char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styleId="Kiemels2">
    <w:name w:val="Strong"/>
    <w:uiPriority w:val="22"/>
    <w:qFormat/>
    <w:rsid w:val="00A21FCA"/>
    <w:rPr>
      <w:b/>
      <w:bCs/>
    </w:rPr>
  </w:style>
  <w:style w:type="character" w:styleId="Kiemels">
    <w:name w:val="Emphasis"/>
    <w:uiPriority w:val="20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,Lista (Tigr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styleId="Erskiemels">
    <w:name w:val="Intense Emphasi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32518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2518A"/>
  </w:style>
  <w:style w:type="paragraph" w:styleId="llb">
    <w:name w:val="footer"/>
    <w:basedOn w:val="Norml"/>
    <w:link w:val="llbChar"/>
    <w:unhideWhenUsed/>
    <w:rsid w:val="0032518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2518A"/>
  </w:style>
  <w:style w:type="paragraph" w:styleId="NormlWeb">
    <w:name w:val="Normal (Web)"/>
    <w:basedOn w:val="Norml"/>
    <w:uiPriority w:val="99"/>
    <w:unhideWhenUsed/>
    <w:rsid w:val="0004632E"/>
    <w:pPr>
      <w:spacing w:before="100" w:beforeAutospacing="1" w:after="100" w:afterAutospacing="1"/>
    </w:pPr>
    <w:rPr>
      <w:sz w:val="24"/>
      <w:szCs w:val="24"/>
    </w:rPr>
  </w:style>
  <w:style w:type="paragraph" w:styleId="Szvegtrzs">
    <w:name w:val="Body Text"/>
    <w:basedOn w:val="Norml"/>
    <w:link w:val="SzvegtrzsChar"/>
    <w:rsid w:val="00284CEE"/>
    <w:pPr>
      <w:jc w:val="both"/>
    </w:pPr>
    <w:rPr>
      <w:sz w:val="24"/>
    </w:rPr>
  </w:style>
  <w:style w:type="character" w:customStyle="1" w:styleId="SzvegtrzsChar">
    <w:name w:val="Szövegtörzs Char"/>
    <w:link w:val="Szvegtrzs"/>
    <w:rsid w:val="00284CEE"/>
    <w:rPr>
      <w:sz w:val="24"/>
    </w:rPr>
  </w:style>
  <w:style w:type="paragraph" w:styleId="Szvegtrzsbehzssal">
    <w:name w:val="Body Text Indent"/>
    <w:basedOn w:val="Norml"/>
    <w:link w:val="SzvegtrzsbehzssalChar"/>
    <w:rsid w:val="00284CEE"/>
    <w:pPr>
      <w:spacing w:after="120"/>
      <w:ind w:left="283"/>
    </w:pPr>
    <w:rPr>
      <w:sz w:val="24"/>
    </w:rPr>
  </w:style>
  <w:style w:type="character" w:customStyle="1" w:styleId="SzvegtrzsbehzssalChar">
    <w:name w:val="Szövegtörzs behúzással Char"/>
    <w:link w:val="Szvegtrzsbehzssal"/>
    <w:rsid w:val="00284CEE"/>
    <w:rPr>
      <w:sz w:val="24"/>
    </w:rPr>
  </w:style>
  <w:style w:type="paragraph" w:styleId="Szvegtrzsbehzssal3">
    <w:name w:val="Body Text Indent 3"/>
    <w:basedOn w:val="Norml"/>
    <w:link w:val="Szvegtrzsbehzssal3Char"/>
    <w:rsid w:val="00284CEE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rsid w:val="00284CEE"/>
    <w:rPr>
      <w:sz w:val="16"/>
      <w:szCs w:val="16"/>
    </w:rPr>
  </w:style>
  <w:style w:type="table" w:styleId="Rcsostblzat">
    <w:name w:val="Table Grid"/>
    <w:basedOn w:val="Normltblzat"/>
    <w:rsid w:val="00393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62C1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C62C1B"/>
    <w:rPr>
      <w:rFonts w:ascii="Segoe UI" w:hAnsi="Segoe UI" w:cs="Segoe UI"/>
      <w:sz w:val="18"/>
      <w:szCs w:val="18"/>
    </w:rPr>
  </w:style>
  <w:style w:type="character" w:styleId="Jegyzethivatkozs">
    <w:name w:val="annotation reference"/>
    <w:uiPriority w:val="99"/>
    <w:semiHidden/>
    <w:unhideWhenUsed/>
    <w:rsid w:val="002319D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319D7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319D7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319D7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2319D7"/>
    <w:rPr>
      <w:b/>
      <w:bCs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9635E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9635ED"/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F74336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F74336"/>
  </w:style>
  <w:style w:type="paragraph" w:customStyle="1" w:styleId="imported-FreeForm">
    <w:name w:val="imported-Free Form"/>
    <w:rsid w:val="00F74336"/>
    <w:rPr>
      <w:rFonts w:ascii="Didot" w:eastAsia="Arial Unicode MS" w:hAnsi="Didot"/>
      <w:color w:val="000000"/>
      <w:sz w:val="18"/>
    </w:rPr>
  </w:style>
  <w:style w:type="character" w:styleId="Hiperhivatkozs">
    <w:name w:val="Hyperlink"/>
    <w:rsid w:val="006E5CCF"/>
    <w:rPr>
      <w:color w:val="0000FF"/>
      <w:u w:val="single"/>
    </w:rPr>
  </w:style>
  <w:style w:type="paragraph" w:customStyle="1" w:styleId="Cmsor">
    <w:name w:val="Címsor"/>
    <w:basedOn w:val="Norml"/>
    <w:next w:val="Szvegtrzs"/>
    <w:rsid w:val="006E5CCF"/>
    <w:pPr>
      <w:suppressAutoHyphens/>
      <w:jc w:val="center"/>
    </w:pPr>
    <w:rPr>
      <w:b/>
      <w:bCs/>
      <w:sz w:val="24"/>
      <w:szCs w:val="24"/>
      <w:lang w:eastAsia="zh-CN"/>
    </w:rPr>
  </w:style>
  <w:style w:type="paragraph" w:customStyle="1" w:styleId="Szvegtrzs21">
    <w:name w:val="Szövegtörzs 21"/>
    <w:basedOn w:val="Norml"/>
    <w:rsid w:val="006E5CCF"/>
    <w:pPr>
      <w:suppressAutoHyphens/>
      <w:spacing w:after="120" w:line="480" w:lineRule="auto"/>
    </w:pPr>
    <w:rPr>
      <w:sz w:val="24"/>
      <w:szCs w:val="24"/>
      <w:lang w:eastAsia="zh-CN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BD4394"/>
  </w:style>
  <w:style w:type="paragraph" w:customStyle="1" w:styleId="Norml0">
    <w:name w:val="Norml"/>
    <w:rsid w:val="002B4F9F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customStyle="1" w:styleId="Default">
    <w:name w:val="Default"/>
    <w:basedOn w:val="Norml"/>
    <w:rsid w:val="00D73548"/>
    <w:pPr>
      <w:autoSpaceDE w:val="0"/>
      <w:autoSpaceDN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F8128-715D-4DAC-9494-8CB2FC77C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12</Pages>
  <Words>3025</Words>
  <Characters>20874</Characters>
  <Application>Microsoft Office Word</Application>
  <DocSecurity>0</DocSecurity>
  <Lines>173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23852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oroszizsuzsanna</dc:creator>
  <cp:lastModifiedBy>Chudi Barbara</cp:lastModifiedBy>
  <cp:revision>20</cp:revision>
  <cp:lastPrinted>2022-09-13T07:54:00Z</cp:lastPrinted>
  <dcterms:created xsi:type="dcterms:W3CDTF">2022-09-07T07:24:00Z</dcterms:created>
  <dcterms:modified xsi:type="dcterms:W3CDTF">2022-09-13T07:55:00Z</dcterms:modified>
</cp:coreProperties>
</file>