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A5349" w14:textId="77777777" w:rsidR="0029464A" w:rsidRPr="00423D05" w:rsidRDefault="0029464A" w:rsidP="0029464A">
      <w:pPr>
        <w:ind w:left="360" w:right="4252" w:hanging="360"/>
        <w:jc w:val="center"/>
        <w:rPr>
          <w:b/>
          <w:sz w:val="22"/>
          <w:szCs w:val="22"/>
        </w:rPr>
      </w:pPr>
      <w:r w:rsidRPr="00423D05">
        <w:rPr>
          <w:b/>
          <w:sz w:val="22"/>
          <w:szCs w:val="22"/>
        </w:rPr>
        <w:t>KISKŐRÖS VÁROS NÉMET NEMZETISÉGI</w:t>
      </w:r>
    </w:p>
    <w:p w14:paraId="4F69F21B" w14:textId="77777777" w:rsidR="0029464A" w:rsidRPr="00423D05" w:rsidRDefault="0029464A" w:rsidP="0029464A">
      <w:pPr>
        <w:ind w:left="360" w:right="4252" w:hanging="360"/>
        <w:jc w:val="center"/>
        <w:rPr>
          <w:b/>
          <w:sz w:val="22"/>
          <w:szCs w:val="22"/>
        </w:rPr>
      </w:pPr>
      <w:r w:rsidRPr="00423D05">
        <w:rPr>
          <w:b/>
          <w:sz w:val="22"/>
          <w:szCs w:val="22"/>
        </w:rPr>
        <w:t>Ö</w:t>
      </w:r>
      <w:r w:rsidRPr="00423D05">
        <w:rPr>
          <w:b/>
          <w:sz w:val="22"/>
          <w:szCs w:val="22"/>
        </w:rPr>
        <w:softHyphen/>
        <w:t>NKORMÁNYZATA</w:t>
      </w:r>
    </w:p>
    <w:p w14:paraId="2E79E6CD" w14:textId="77777777" w:rsidR="0029464A" w:rsidRPr="00423D05" w:rsidRDefault="0029464A" w:rsidP="00830193">
      <w:pPr>
        <w:ind w:left="360" w:right="4252" w:hanging="360"/>
        <w:jc w:val="center"/>
        <w:rPr>
          <w:b/>
          <w:sz w:val="22"/>
          <w:szCs w:val="22"/>
        </w:rPr>
      </w:pPr>
      <w:r w:rsidRPr="00423D05">
        <w:rPr>
          <w:b/>
          <w:sz w:val="22"/>
          <w:szCs w:val="22"/>
          <w:u w:val="single"/>
        </w:rPr>
        <w:t xml:space="preserve">Deutsche </w:t>
      </w:r>
      <w:proofErr w:type="spellStart"/>
      <w:r w:rsidRPr="00423D05">
        <w:rPr>
          <w:b/>
          <w:sz w:val="22"/>
          <w:szCs w:val="22"/>
          <w:u w:val="single"/>
        </w:rPr>
        <w:t>NationalitätenselbstverwaltungderStadt</w:t>
      </w:r>
      <w:proofErr w:type="spellEnd"/>
      <w:r w:rsidRPr="00423D05">
        <w:rPr>
          <w:b/>
          <w:sz w:val="22"/>
          <w:szCs w:val="22"/>
          <w:u w:val="single"/>
        </w:rPr>
        <w:t xml:space="preserve">  Kiskőrös</w:t>
      </w:r>
    </w:p>
    <w:p w14:paraId="15981D05" w14:textId="77777777" w:rsidR="008371B1" w:rsidRDefault="0029464A" w:rsidP="00830193">
      <w:pPr>
        <w:ind w:left="360" w:hanging="360"/>
        <w:rPr>
          <w:b/>
          <w:sz w:val="22"/>
          <w:szCs w:val="22"/>
        </w:rPr>
      </w:pPr>
      <w:r w:rsidRPr="00423D05">
        <w:rPr>
          <w:b/>
          <w:sz w:val="22"/>
          <w:szCs w:val="22"/>
        </w:rPr>
        <w:t xml:space="preserve">Szám: </w:t>
      </w:r>
      <w:r w:rsidR="008E4FF6" w:rsidRPr="00423D05">
        <w:rPr>
          <w:b/>
          <w:sz w:val="22"/>
          <w:szCs w:val="22"/>
        </w:rPr>
        <w:t>12</w:t>
      </w:r>
      <w:r w:rsidR="00233C39" w:rsidRPr="00423D05">
        <w:rPr>
          <w:b/>
          <w:sz w:val="22"/>
          <w:szCs w:val="22"/>
        </w:rPr>
        <w:t>-</w:t>
      </w:r>
      <w:r w:rsidR="00E30169">
        <w:rPr>
          <w:b/>
          <w:sz w:val="22"/>
          <w:szCs w:val="22"/>
        </w:rPr>
        <w:t>5</w:t>
      </w:r>
      <w:r w:rsidR="008E4FF6" w:rsidRPr="00423D05">
        <w:rPr>
          <w:b/>
          <w:sz w:val="22"/>
          <w:szCs w:val="22"/>
        </w:rPr>
        <w:t>/202</w:t>
      </w:r>
      <w:r w:rsidR="00722081" w:rsidRPr="00423D05">
        <w:rPr>
          <w:b/>
          <w:sz w:val="22"/>
          <w:szCs w:val="22"/>
        </w:rPr>
        <w:t>2</w:t>
      </w:r>
      <w:r w:rsidRPr="00423D05">
        <w:rPr>
          <w:b/>
          <w:sz w:val="22"/>
          <w:szCs w:val="22"/>
        </w:rPr>
        <w:t>.</w:t>
      </w:r>
    </w:p>
    <w:p w14:paraId="079DF46E" w14:textId="77777777" w:rsidR="0085187A" w:rsidRPr="00423D05" w:rsidRDefault="0085187A" w:rsidP="00830193">
      <w:pPr>
        <w:ind w:left="360" w:hanging="360"/>
        <w:rPr>
          <w:b/>
          <w:sz w:val="22"/>
          <w:szCs w:val="22"/>
        </w:rPr>
      </w:pPr>
    </w:p>
    <w:p w14:paraId="51B6C87F" w14:textId="77777777" w:rsidR="0029464A" w:rsidRPr="00423D05" w:rsidRDefault="0029464A" w:rsidP="0029464A">
      <w:pPr>
        <w:ind w:left="360" w:hanging="360"/>
        <w:jc w:val="center"/>
        <w:rPr>
          <w:b/>
          <w:sz w:val="22"/>
          <w:szCs w:val="22"/>
        </w:rPr>
      </w:pPr>
      <w:r w:rsidRPr="00423D05">
        <w:rPr>
          <w:b/>
          <w:sz w:val="22"/>
          <w:szCs w:val="22"/>
        </w:rPr>
        <w:t>JEGYZŐKÖNYV</w:t>
      </w:r>
    </w:p>
    <w:p w14:paraId="6C36943D" w14:textId="77777777" w:rsidR="003D569A" w:rsidRDefault="003D569A" w:rsidP="00C818E5">
      <w:pPr>
        <w:rPr>
          <w:b/>
          <w:sz w:val="22"/>
          <w:szCs w:val="22"/>
        </w:rPr>
      </w:pPr>
    </w:p>
    <w:p w14:paraId="04E1DBC7" w14:textId="77777777" w:rsidR="0085187A" w:rsidRPr="00423D05" w:rsidRDefault="0085187A" w:rsidP="00C818E5">
      <w:pPr>
        <w:rPr>
          <w:b/>
          <w:sz w:val="22"/>
          <w:szCs w:val="22"/>
        </w:rPr>
      </w:pPr>
    </w:p>
    <w:p w14:paraId="67B91F42" w14:textId="77777777" w:rsidR="0029464A" w:rsidRPr="00423D05" w:rsidRDefault="0029464A" w:rsidP="0029464A">
      <w:pPr>
        <w:ind w:left="1418" w:hanging="1418"/>
        <w:jc w:val="both"/>
        <w:rPr>
          <w:sz w:val="22"/>
          <w:szCs w:val="22"/>
        </w:rPr>
      </w:pPr>
      <w:r w:rsidRPr="00423D05">
        <w:rPr>
          <w:b/>
          <w:sz w:val="22"/>
          <w:szCs w:val="22"/>
          <w:u w:val="single"/>
        </w:rPr>
        <w:t>Készült:</w:t>
      </w:r>
      <w:r w:rsidRPr="00423D05">
        <w:rPr>
          <w:sz w:val="22"/>
          <w:szCs w:val="22"/>
        </w:rPr>
        <w:tab/>
        <w:t>Kiskőrös Város Néme</w:t>
      </w:r>
      <w:r w:rsidR="008E4FF6" w:rsidRPr="00423D05">
        <w:rPr>
          <w:sz w:val="22"/>
          <w:szCs w:val="22"/>
        </w:rPr>
        <w:t>t Nemzetiségi Önkormányzata 202</w:t>
      </w:r>
      <w:r w:rsidR="00722081" w:rsidRPr="00423D05">
        <w:rPr>
          <w:sz w:val="22"/>
          <w:szCs w:val="22"/>
        </w:rPr>
        <w:t>2</w:t>
      </w:r>
      <w:r w:rsidRPr="00423D05">
        <w:rPr>
          <w:sz w:val="22"/>
          <w:szCs w:val="22"/>
        </w:rPr>
        <w:t xml:space="preserve">. </w:t>
      </w:r>
      <w:r w:rsidR="00E30169">
        <w:rPr>
          <w:sz w:val="22"/>
          <w:szCs w:val="22"/>
        </w:rPr>
        <w:t>november 7</w:t>
      </w:r>
      <w:r w:rsidR="00A356DF" w:rsidRPr="00423D05">
        <w:rPr>
          <w:sz w:val="22"/>
          <w:szCs w:val="22"/>
        </w:rPr>
        <w:t>-</w:t>
      </w:r>
      <w:r w:rsidR="00BD4394" w:rsidRPr="00423D05">
        <w:rPr>
          <w:sz w:val="22"/>
          <w:szCs w:val="22"/>
        </w:rPr>
        <w:t>é</w:t>
      </w:r>
      <w:r w:rsidR="000F016F" w:rsidRPr="00423D05">
        <w:rPr>
          <w:sz w:val="22"/>
          <w:szCs w:val="22"/>
        </w:rPr>
        <w:t xml:space="preserve">n </w:t>
      </w:r>
      <w:r w:rsidR="00C0400B" w:rsidRPr="00423D05">
        <w:rPr>
          <w:sz w:val="22"/>
          <w:szCs w:val="22"/>
        </w:rPr>
        <w:t>(</w:t>
      </w:r>
      <w:r w:rsidR="0085187A">
        <w:rPr>
          <w:sz w:val="22"/>
          <w:szCs w:val="22"/>
        </w:rPr>
        <w:t>hétfő</w:t>
      </w:r>
      <w:r w:rsidR="002D72E9" w:rsidRPr="00423D05">
        <w:rPr>
          <w:sz w:val="22"/>
          <w:szCs w:val="22"/>
        </w:rPr>
        <w:t xml:space="preserve">) </w:t>
      </w:r>
      <w:r w:rsidR="00E30169">
        <w:rPr>
          <w:sz w:val="22"/>
          <w:szCs w:val="22"/>
        </w:rPr>
        <w:t>08</w:t>
      </w:r>
      <w:r w:rsidR="00BD4394" w:rsidRPr="00423D05">
        <w:rPr>
          <w:sz w:val="22"/>
          <w:szCs w:val="22"/>
        </w:rPr>
        <w:t>:</w:t>
      </w:r>
      <w:r w:rsidR="00722081" w:rsidRPr="00423D05">
        <w:rPr>
          <w:sz w:val="22"/>
          <w:szCs w:val="22"/>
        </w:rPr>
        <w:t>0</w:t>
      </w:r>
      <w:r w:rsidRPr="00423D05">
        <w:rPr>
          <w:sz w:val="22"/>
          <w:szCs w:val="22"/>
        </w:rPr>
        <w:t>0 órai kezdettel megtartott</w:t>
      </w:r>
      <w:r w:rsidR="00E30169">
        <w:rPr>
          <w:sz w:val="22"/>
          <w:szCs w:val="22"/>
        </w:rPr>
        <w:t xml:space="preserve"> rendkívüli </w:t>
      </w:r>
      <w:r w:rsidRPr="00423D05">
        <w:rPr>
          <w:sz w:val="22"/>
          <w:szCs w:val="22"/>
        </w:rPr>
        <w:t>üléséről</w:t>
      </w:r>
    </w:p>
    <w:p w14:paraId="43F10922" w14:textId="77777777" w:rsidR="008371B1" w:rsidRPr="00423D05" w:rsidRDefault="008371B1" w:rsidP="003E4452">
      <w:pPr>
        <w:rPr>
          <w:sz w:val="22"/>
          <w:szCs w:val="22"/>
        </w:rPr>
      </w:pPr>
    </w:p>
    <w:p w14:paraId="10F8353F" w14:textId="77777777" w:rsidR="007945F4" w:rsidRPr="00423D05" w:rsidRDefault="0029464A" w:rsidP="007945F4">
      <w:pPr>
        <w:rPr>
          <w:sz w:val="22"/>
          <w:szCs w:val="22"/>
        </w:rPr>
      </w:pPr>
      <w:r w:rsidRPr="00423D05">
        <w:rPr>
          <w:b/>
          <w:sz w:val="22"/>
          <w:szCs w:val="22"/>
          <w:u w:val="single"/>
        </w:rPr>
        <w:t>Az ülés helye:</w:t>
      </w:r>
      <w:r w:rsidRPr="00423D05">
        <w:rPr>
          <w:sz w:val="22"/>
          <w:szCs w:val="22"/>
        </w:rPr>
        <w:tab/>
      </w:r>
      <w:r w:rsidR="007945F4" w:rsidRPr="00423D05">
        <w:rPr>
          <w:sz w:val="22"/>
          <w:szCs w:val="22"/>
        </w:rPr>
        <w:tab/>
        <w:t>Kiskőrösi Polgármesteri Hivatal Jegyzői irodája</w:t>
      </w:r>
    </w:p>
    <w:p w14:paraId="1D1F67D6" w14:textId="77777777" w:rsidR="007945F4" w:rsidRPr="00423D05" w:rsidRDefault="007945F4" w:rsidP="007945F4">
      <w:pPr>
        <w:rPr>
          <w:sz w:val="22"/>
          <w:szCs w:val="22"/>
        </w:rPr>
      </w:pPr>
      <w:r w:rsidRPr="00423D05">
        <w:rPr>
          <w:sz w:val="22"/>
          <w:szCs w:val="22"/>
        </w:rPr>
        <w:tab/>
      </w:r>
      <w:r w:rsidRPr="00423D05">
        <w:rPr>
          <w:sz w:val="22"/>
          <w:szCs w:val="22"/>
        </w:rPr>
        <w:tab/>
      </w:r>
      <w:r w:rsidRPr="00423D05">
        <w:rPr>
          <w:sz w:val="22"/>
          <w:szCs w:val="22"/>
        </w:rPr>
        <w:tab/>
        <w:t>(6200 Kiskőrös, Petőfi Sándor tér 1.)</w:t>
      </w:r>
    </w:p>
    <w:p w14:paraId="58DF4E30" w14:textId="77777777" w:rsidR="008371B1" w:rsidRPr="00423D05" w:rsidRDefault="008371B1" w:rsidP="0029464A">
      <w:pPr>
        <w:rPr>
          <w:sz w:val="22"/>
          <w:szCs w:val="22"/>
        </w:rPr>
      </w:pPr>
    </w:p>
    <w:p w14:paraId="09C7724A" w14:textId="77777777" w:rsidR="0029464A" w:rsidRPr="00423D05" w:rsidRDefault="0029464A" w:rsidP="0029464A">
      <w:pPr>
        <w:rPr>
          <w:sz w:val="22"/>
          <w:szCs w:val="22"/>
        </w:rPr>
      </w:pPr>
      <w:r w:rsidRPr="00423D05">
        <w:rPr>
          <w:b/>
          <w:sz w:val="22"/>
          <w:szCs w:val="22"/>
          <w:u w:val="single"/>
        </w:rPr>
        <w:t>Jelen vannak:</w:t>
      </w:r>
      <w:r w:rsidR="00C11575" w:rsidRPr="00423D05">
        <w:rPr>
          <w:sz w:val="22"/>
          <w:szCs w:val="22"/>
        </w:rPr>
        <w:tab/>
      </w:r>
      <w:r w:rsidR="00C11575" w:rsidRPr="00423D05">
        <w:rPr>
          <w:sz w:val="22"/>
          <w:szCs w:val="22"/>
        </w:rPr>
        <w:tab/>
        <w:t>Kincses Mihályné</w:t>
      </w:r>
      <w:r w:rsidR="00C11575" w:rsidRPr="00423D05">
        <w:rPr>
          <w:sz w:val="22"/>
          <w:szCs w:val="22"/>
        </w:rPr>
        <w:tab/>
      </w:r>
      <w:r w:rsidR="00C11575" w:rsidRPr="00423D05">
        <w:rPr>
          <w:sz w:val="22"/>
          <w:szCs w:val="22"/>
        </w:rPr>
        <w:tab/>
      </w:r>
      <w:r w:rsidR="00144019">
        <w:rPr>
          <w:sz w:val="22"/>
          <w:szCs w:val="22"/>
        </w:rPr>
        <w:t>a testület elnöke</w:t>
      </w:r>
    </w:p>
    <w:p w14:paraId="4378351C" w14:textId="77777777" w:rsidR="00805FE0" w:rsidRDefault="008E4FF6" w:rsidP="00335D38">
      <w:pPr>
        <w:ind w:left="2124"/>
        <w:rPr>
          <w:sz w:val="22"/>
          <w:szCs w:val="22"/>
        </w:rPr>
      </w:pPr>
      <w:r w:rsidRPr="00423D05">
        <w:rPr>
          <w:sz w:val="22"/>
          <w:szCs w:val="22"/>
        </w:rPr>
        <w:t>Gyalog Ágnes</w:t>
      </w:r>
      <w:r w:rsidRPr="00423D05">
        <w:rPr>
          <w:sz w:val="22"/>
          <w:szCs w:val="22"/>
        </w:rPr>
        <w:tab/>
      </w:r>
      <w:r w:rsidRPr="00423D05">
        <w:rPr>
          <w:sz w:val="22"/>
          <w:szCs w:val="22"/>
        </w:rPr>
        <w:tab/>
      </w:r>
      <w:r w:rsidR="0078289E" w:rsidRPr="00423D05">
        <w:rPr>
          <w:sz w:val="22"/>
          <w:szCs w:val="22"/>
        </w:rPr>
        <w:tab/>
        <w:t>képviselő</w:t>
      </w:r>
    </w:p>
    <w:p w14:paraId="759A3DCC" w14:textId="77777777" w:rsidR="000F016F" w:rsidRPr="00423D05" w:rsidRDefault="000F016F" w:rsidP="00805FE0">
      <w:pPr>
        <w:ind w:left="1416" w:firstLine="708"/>
        <w:rPr>
          <w:sz w:val="22"/>
          <w:szCs w:val="22"/>
        </w:rPr>
      </w:pPr>
    </w:p>
    <w:p w14:paraId="3941B804" w14:textId="77777777" w:rsidR="00335D38" w:rsidRPr="00423D05" w:rsidRDefault="00335D38" w:rsidP="00335D38">
      <w:pPr>
        <w:ind w:left="1416" w:firstLine="708"/>
        <w:rPr>
          <w:sz w:val="22"/>
          <w:szCs w:val="22"/>
        </w:rPr>
      </w:pPr>
      <w:r w:rsidRPr="00423D05">
        <w:rPr>
          <w:sz w:val="22"/>
          <w:szCs w:val="22"/>
        </w:rPr>
        <w:t>dr. Turán Csaba</w:t>
      </w:r>
      <w:r w:rsidRPr="00423D05">
        <w:rPr>
          <w:sz w:val="22"/>
          <w:szCs w:val="22"/>
        </w:rPr>
        <w:tab/>
      </w:r>
      <w:r w:rsidRPr="00423D05">
        <w:rPr>
          <w:sz w:val="22"/>
          <w:szCs w:val="22"/>
        </w:rPr>
        <w:tab/>
      </w:r>
      <w:r w:rsidRPr="00423D05">
        <w:rPr>
          <w:sz w:val="22"/>
          <w:szCs w:val="22"/>
        </w:rPr>
        <w:tab/>
        <w:t>jegyző</w:t>
      </w:r>
    </w:p>
    <w:p w14:paraId="293D4380" w14:textId="77777777" w:rsidR="00233C39" w:rsidRDefault="00233C39" w:rsidP="00722081">
      <w:pPr>
        <w:ind w:left="1416" w:firstLine="708"/>
        <w:rPr>
          <w:sz w:val="22"/>
          <w:szCs w:val="22"/>
        </w:rPr>
      </w:pPr>
      <w:r w:rsidRPr="00423D05">
        <w:rPr>
          <w:sz w:val="22"/>
          <w:szCs w:val="22"/>
        </w:rPr>
        <w:t>Molnár Éva</w:t>
      </w:r>
      <w:r w:rsidR="00226426" w:rsidRPr="00423D05">
        <w:rPr>
          <w:sz w:val="22"/>
          <w:szCs w:val="22"/>
        </w:rPr>
        <w:tab/>
      </w:r>
      <w:r w:rsidR="00226426" w:rsidRPr="00423D05">
        <w:rPr>
          <w:sz w:val="22"/>
          <w:szCs w:val="22"/>
        </w:rPr>
        <w:tab/>
      </w:r>
      <w:r w:rsidR="00226426" w:rsidRPr="00423D05">
        <w:rPr>
          <w:sz w:val="22"/>
          <w:szCs w:val="22"/>
        </w:rPr>
        <w:tab/>
      </w:r>
      <w:r w:rsidRPr="00423D05">
        <w:rPr>
          <w:sz w:val="22"/>
          <w:szCs w:val="22"/>
        </w:rPr>
        <w:t>költségvetési referens</w:t>
      </w:r>
    </w:p>
    <w:p w14:paraId="2E535B5F" w14:textId="77777777" w:rsidR="00253AB2" w:rsidRPr="00423D05" w:rsidRDefault="00233C39" w:rsidP="00722081">
      <w:pPr>
        <w:ind w:left="1416" w:firstLine="708"/>
        <w:rPr>
          <w:sz w:val="22"/>
          <w:szCs w:val="22"/>
        </w:rPr>
      </w:pPr>
      <w:r w:rsidRPr="00423D05">
        <w:rPr>
          <w:sz w:val="22"/>
          <w:szCs w:val="22"/>
        </w:rPr>
        <w:t>Chudi Barbara</w:t>
      </w:r>
      <w:r w:rsidR="00BD4394" w:rsidRPr="00423D05">
        <w:rPr>
          <w:sz w:val="22"/>
          <w:szCs w:val="22"/>
        </w:rPr>
        <w:tab/>
      </w:r>
      <w:r w:rsidR="0029464A" w:rsidRPr="00423D05">
        <w:rPr>
          <w:sz w:val="22"/>
          <w:szCs w:val="22"/>
        </w:rPr>
        <w:tab/>
      </w:r>
      <w:r w:rsidR="00226426" w:rsidRPr="00423D05">
        <w:rPr>
          <w:sz w:val="22"/>
          <w:szCs w:val="22"/>
        </w:rPr>
        <w:tab/>
      </w:r>
      <w:r w:rsidR="0029464A" w:rsidRPr="00423D05">
        <w:rPr>
          <w:sz w:val="22"/>
          <w:szCs w:val="22"/>
        </w:rPr>
        <w:t>jegyzőkönyvvezető</w:t>
      </w:r>
      <w:r w:rsidR="00253AB2" w:rsidRPr="00423D05">
        <w:rPr>
          <w:b/>
          <w:sz w:val="22"/>
          <w:szCs w:val="22"/>
        </w:rPr>
        <w:tab/>
      </w:r>
    </w:p>
    <w:p w14:paraId="4EE50522" w14:textId="77777777" w:rsidR="00881BD8" w:rsidRDefault="00881BD8" w:rsidP="003E4452">
      <w:pPr>
        <w:rPr>
          <w:sz w:val="22"/>
          <w:szCs w:val="22"/>
        </w:rPr>
      </w:pPr>
    </w:p>
    <w:p w14:paraId="4302B6FA" w14:textId="77777777" w:rsidR="00D81BF7" w:rsidRDefault="00D81BF7" w:rsidP="003E4452">
      <w:pPr>
        <w:rPr>
          <w:sz w:val="22"/>
          <w:szCs w:val="22"/>
        </w:rPr>
      </w:pPr>
      <w:r w:rsidRPr="00D81BF7">
        <w:rPr>
          <w:b/>
          <w:sz w:val="22"/>
          <w:szCs w:val="22"/>
          <w:u w:val="single"/>
        </w:rPr>
        <w:t>Távol maradt:</w:t>
      </w:r>
      <w:r>
        <w:rPr>
          <w:sz w:val="22"/>
          <w:szCs w:val="22"/>
        </w:rPr>
        <w:t xml:space="preserve"> </w:t>
      </w:r>
      <w:r>
        <w:rPr>
          <w:sz w:val="22"/>
          <w:szCs w:val="22"/>
        </w:rPr>
        <w:tab/>
      </w:r>
      <w:proofErr w:type="spellStart"/>
      <w:r>
        <w:rPr>
          <w:sz w:val="22"/>
          <w:szCs w:val="22"/>
        </w:rPr>
        <w:t>Seidert</w:t>
      </w:r>
      <w:proofErr w:type="spellEnd"/>
      <w:r>
        <w:rPr>
          <w:sz w:val="22"/>
          <w:szCs w:val="22"/>
        </w:rPr>
        <w:t xml:space="preserve"> </w:t>
      </w:r>
      <w:proofErr w:type="spellStart"/>
      <w:r>
        <w:rPr>
          <w:sz w:val="22"/>
          <w:szCs w:val="22"/>
        </w:rPr>
        <w:t>Ladislaus</w:t>
      </w:r>
      <w:proofErr w:type="spellEnd"/>
      <w:r>
        <w:rPr>
          <w:sz w:val="22"/>
          <w:szCs w:val="22"/>
        </w:rPr>
        <w:t xml:space="preserve"> </w:t>
      </w:r>
      <w:r w:rsidR="00C57B91">
        <w:rPr>
          <w:sz w:val="22"/>
          <w:szCs w:val="22"/>
        </w:rPr>
        <w:tab/>
      </w:r>
      <w:r w:rsidR="00C57B91">
        <w:rPr>
          <w:sz w:val="22"/>
          <w:szCs w:val="22"/>
        </w:rPr>
        <w:tab/>
      </w:r>
      <w:r>
        <w:rPr>
          <w:sz w:val="22"/>
          <w:szCs w:val="22"/>
        </w:rPr>
        <w:t>képviselő</w:t>
      </w:r>
    </w:p>
    <w:p w14:paraId="5A32758D" w14:textId="77777777" w:rsidR="0085187A" w:rsidRPr="00423D05" w:rsidRDefault="0085187A" w:rsidP="003E4452">
      <w:pPr>
        <w:rPr>
          <w:sz w:val="22"/>
          <w:szCs w:val="22"/>
        </w:rPr>
      </w:pPr>
    </w:p>
    <w:p w14:paraId="5CD48F2B" w14:textId="77777777" w:rsidR="002D72E9" w:rsidRPr="00423D05" w:rsidRDefault="002D72E9" w:rsidP="002D72E9">
      <w:pPr>
        <w:jc w:val="both"/>
        <w:rPr>
          <w:sz w:val="22"/>
          <w:szCs w:val="22"/>
        </w:rPr>
      </w:pPr>
      <w:r w:rsidRPr="00423D05">
        <w:rPr>
          <w:b/>
          <w:sz w:val="22"/>
          <w:szCs w:val="22"/>
        </w:rPr>
        <w:t>Kincses Mihályné a testület elnöke</w:t>
      </w:r>
      <w:r w:rsidRPr="00423D05">
        <w:rPr>
          <w:sz w:val="22"/>
          <w:szCs w:val="22"/>
        </w:rPr>
        <w:t xml:space="preserve"> köszöntötte az ülésen megjelenteket, megállapította a határozat-képességet és megnyitotta az ülést. Javasolta, hogy a jegyzőkönyv-hitelesítő </w:t>
      </w:r>
      <w:r w:rsidR="005D6F7D" w:rsidRPr="00423D05">
        <w:rPr>
          <w:sz w:val="22"/>
          <w:szCs w:val="22"/>
        </w:rPr>
        <w:t>Gyalog Ágnes</w:t>
      </w:r>
      <w:r w:rsidRPr="00423D05">
        <w:rPr>
          <w:sz w:val="22"/>
          <w:szCs w:val="22"/>
        </w:rPr>
        <w:t>képviselő legyen.</w:t>
      </w:r>
    </w:p>
    <w:p w14:paraId="61854281" w14:textId="77777777" w:rsidR="00284E65" w:rsidRPr="00423D05" w:rsidRDefault="00284E65" w:rsidP="002D72E9">
      <w:pPr>
        <w:jc w:val="both"/>
        <w:rPr>
          <w:sz w:val="22"/>
          <w:szCs w:val="22"/>
        </w:rPr>
      </w:pPr>
    </w:p>
    <w:p w14:paraId="50553F8E" w14:textId="77777777" w:rsidR="00C0400B" w:rsidRPr="00423D05" w:rsidRDefault="00C951ED" w:rsidP="00C951ED">
      <w:pPr>
        <w:rPr>
          <w:sz w:val="22"/>
          <w:szCs w:val="22"/>
        </w:rPr>
      </w:pPr>
      <w:r w:rsidRPr="00423D05">
        <w:rPr>
          <w:sz w:val="22"/>
          <w:szCs w:val="22"/>
        </w:rPr>
        <w:t xml:space="preserve">A testület a jegyzőkönyv hitelesítőjének </w:t>
      </w:r>
      <w:r w:rsidR="00E30169">
        <w:rPr>
          <w:sz w:val="22"/>
          <w:szCs w:val="22"/>
        </w:rPr>
        <w:t>2</w:t>
      </w:r>
      <w:r w:rsidRPr="00423D05">
        <w:rPr>
          <w:sz w:val="22"/>
          <w:szCs w:val="22"/>
        </w:rPr>
        <w:t xml:space="preserve"> „igen” szavazattal </w:t>
      </w:r>
      <w:r w:rsidR="005D6F7D" w:rsidRPr="00423D05">
        <w:rPr>
          <w:sz w:val="22"/>
          <w:szCs w:val="22"/>
        </w:rPr>
        <w:t xml:space="preserve">Gyalog Ágnes </w:t>
      </w:r>
      <w:r w:rsidRPr="00423D05">
        <w:rPr>
          <w:sz w:val="22"/>
          <w:szCs w:val="22"/>
        </w:rPr>
        <w:t>képviselőt jelölte ki.</w:t>
      </w:r>
    </w:p>
    <w:p w14:paraId="71740B9E" w14:textId="77777777" w:rsidR="00FD62C1" w:rsidRPr="00423D05" w:rsidRDefault="00FD62C1" w:rsidP="00FD62C1">
      <w:pPr>
        <w:jc w:val="both"/>
        <w:rPr>
          <w:sz w:val="22"/>
          <w:szCs w:val="22"/>
        </w:rPr>
      </w:pPr>
    </w:p>
    <w:p w14:paraId="0BEE8EDC" w14:textId="77777777" w:rsidR="0085187A" w:rsidRDefault="0085187A" w:rsidP="0085187A">
      <w:pPr>
        <w:jc w:val="both"/>
        <w:rPr>
          <w:sz w:val="22"/>
          <w:szCs w:val="22"/>
        </w:rPr>
      </w:pPr>
      <w:r w:rsidRPr="00E35D29">
        <w:rPr>
          <w:sz w:val="22"/>
          <w:szCs w:val="22"/>
        </w:rPr>
        <w:t>Ezt követő</w:t>
      </w:r>
      <w:r>
        <w:rPr>
          <w:sz w:val="22"/>
          <w:szCs w:val="22"/>
        </w:rPr>
        <w:t>en az elnök</w:t>
      </w:r>
      <w:r w:rsidRPr="00E35D29">
        <w:rPr>
          <w:sz w:val="22"/>
          <w:szCs w:val="22"/>
        </w:rPr>
        <w:t xml:space="preserve"> ismertette a napirendi javaslatot, </w:t>
      </w:r>
      <w:r>
        <w:rPr>
          <w:sz w:val="22"/>
          <w:szCs w:val="22"/>
        </w:rPr>
        <w:t xml:space="preserve">kérdés, </w:t>
      </w:r>
      <w:r w:rsidRPr="00417486">
        <w:rPr>
          <w:sz w:val="22"/>
          <w:szCs w:val="22"/>
        </w:rPr>
        <w:t>módosító javaslat a napirenddel összefüggésben nem hangzott el, ezért szavazásra bocsáto</w:t>
      </w:r>
      <w:r>
        <w:rPr>
          <w:sz w:val="22"/>
          <w:szCs w:val="22"/>
        </w:rPr>
        <w:t>tta azt.</w:t>
      </w:r>
    </w:p>
    <w:p w14:paraId="59EB351C" w14:textId="77777777" w:rsidR="0085187A" w:rsidRPr="00B23493" w:rsidRDefault="0085187A" w:rsidP="0085187A">
      <w:pPr>
        <w:jc w:val="both"/>
        <w:rPr>
          <w:sz w:val="22"/>
          <w:szCs w:val="22"/>
        </w:rPr>
      </w:pPr>
    </w:p>
    <w:p w14:paraId="2F614CF0" w14:textId="77777777" w:rsidR="0085187A" w:rsidRPr="00B23493" w:rsidRDefault="0085187A" w:rsidP="0085187A">
      <w:pPr>
        <w:jc w:val="both"/>
        <w:rPr>
          <w:sz w:val="22"/>
          <w:szCs w:val="22"/>
        </w:rPr>
      </w:pPr>
      <w:r w:rsidRPr="00B23493">
        <w:rPr>
          <w:sz w:val="22"/>
          <w:szCs w:val="22"/>
        </w:rPr>
        <w:t xml:space="preserve">A testület a napirendet </w:t>
      </w:r>
      <w:r w:rsidR="00E30169">
        <w:rPr>
          <w:sz w:val="22"/>
          <w:szCs w:val="22"/>
        </w:rPr>
        <w:t>2</w:t>
      </w:r>
      <w:r w:rsidRPr="00B23493">
        <w:rPr>
          <w:sz w:val="22"/>
          <w:szCs w:val="22"/>
        </w:rPr>
        <w:t xml:space="preserve"> „igen” szavazattal az alábbiak szerint fogadta el:</w:t>
      </w:r>
    </w:p>
    <w:p w14:paraId="42D15DE4" w14:textId="77777777" w:rsidR="00A22659" w:rsidRPr="00423D05" w:rsidRDefault="00A22659" w:rsidP="00A22659">
      <w:pPr>
        <w:jc w:val="both"/>
        <w:rPr>
          <w:sz w:val="22"/>
          <w:szCs w:val="22"/>
        </w:rPr>
      </w:pPr>
    </w:p>
    <w:p w14:paraId="750BD156" w14:textId="77777777" w:rsidR="00A22659" w:rsidRPr="00423D05" w:rsidRDefault="00A22659" w:rsidP="00A22659">
      <w:pPr>
        <w:rPr>
          <w:sz w:val="22"/>
          <w:szCs w:val="22"/>
        </w:rPr>
      </w:pPr>
    </w:p>
    <w:p w14:paraId="616AC474" w14:textId="77777777" w:rsidR="00A22659" w:rsidRPr="00423D05" w:rsidRDefault="00A22659" w:rsidP="005F5AA7">
      <w:pPr>
        <w:ind w:left="360" w:hanging="360"/>
        <w:rPr>
          <w:b/>
          <w:sz w:val="22"/>
          <w:szCs w:val="22"/>
        </w:rPr>
      </w:pPr>
      <w:r w:rsidRPr="00423D05">
        <w:rPr>
          <w:b/>
          <w:sz w:val="22"/>
          <w:szCs w:val="22"/>
        </w:rPr>
        <w:t>N A P I R E N D:</w:t>
      </w:r>
    </w:p>
    <w:p w14:paraId="57FF8BDA" w14:textId="77777777" w:rsidR="005F5AA7" w:rsidRPr="00423D05" w:rsidRDefault="005F5AA7" w:rsidP="005F5AA7">
      <w:pPr>
        <w:rPr>
          <w:b/>
          <w:sz w:val="22"/>
          <w:szCs w:val="22"/>
        </w:rPr>
      </w:pPr>
    </w:p>
    <w:p w14:paraId="01A511C0" w14:textId="77777777" w:rsidR="005F5E06" w:rsidRPr="00423D05" w:rsidRDefault="005F5E06" w:rsidP="005F5E06">
      <w:pPr>
        <w:jc w:val="both"/>
        <w:rPr>
          <w:sz w:val="22"/>
          <w:szCs w:val="22"/>
        </w:rPr>
      </w:pPr>
    </w:p>
    <w:p w14:paraId="34A6A747" w14:textId="77777777" w:rsidR="005F5E06" w:rsidRPr="00423D05" w:rsidRDefault="005F5E06" w:rsidP="00775293">
      <w:pPr>
        <w:pStyle w:val="Listaszerbekezds"/>
        <w:numPr>
          <w:ilvl w:val="0"/>
          <w:numId w:val="3"/>
        </w:numPr>
        <w:ind w:left="993" w:hanging="567"/>
        <w:jc w:val="both"/>
        <w:rPr>
          <w:sz w:val="22"/>
          <w:szCs w:val="22"/>
        </w:rPr>
      </w:pPr>
      <w:r w:rsidRPr="00423D05">
        <w:rPr>
          <w:sz w:val="22"/>
          <w:szCs w:val="22"/>
        </w:rPr>
        <w:t>AKTUÁLIS KÉRDÉSEK</w:t>
      </w:r>
    </w:p>
    <w:p w14:paraId="786C0EEE" w14:textId="77777777" w:rsidR="005F5E06" w:rsidRPr="00423D05" w:rsidRDefault="005F5E06" w:rsidP="005F5E06">
      <w:pPr>
        <w:ind w:left="426" w:hanging="426"/>
        <w:jc w:val="both"/>
        <w:rPr>
          <w:sz w:val="22"/>
          <w:szCs w:val="22"/>
        </w:rPr>
      </w:pPr>
    </w:p>
    <w:p w14:paraId="6485B862" w14:textId="77777777" w:rsidR="005F5AA7" w:rsidRPr="00423D05" w:rsidRDefault="005F5AA7" w:rsidP="005F5AA7">
      <w:pPr>
        <w:rPr>
          <w:sz w:val="22"/>
          <w:szCs w:val="22"/>
        </w:rPr>
      </w:pPr>
    </w:p>
    <w:p w14:paraId="78FF69D4" w14:textId="77777777" w:rsidR="002B030B" w:rsidRDefault="002B030B" w:rsidP="005F5AA7">
      <w:pPr>
        <w:jc w:val="both"/>
        <w:rPr>
          <w:sz w:val="22"/>
          <w:szCs w:val="22"/>
        </w:rPr>
      </w:pPr>
    </w:p>
    <w:p w14:paraId="798BEF3C" w14:textId="77777777" w:rsidR="0085187A" w:rsidRDefault="0085187A" w:rsidP="005F5AA7">
      <w:pPr>
        <w:jc w:val="both"/>
        <w:rPr>
          <w:sz w:val="22"/>
          <w:szCs w:val="22"/>
        </w:rPr>
      </w:pPr>
    </w:p>
    <w:p w14:paraId="0865CF81" w14:textId="77777777" w:rsidR="0085187A" w:rsidRDefault="0085187A" w:rsidP="005F5AA7">
      <w:pPr>
        <w:jc w:val="both"/>
        <w:rPr>
          <w:sz w:val="22"/>
          <w:szCs w:val="22"/>
        </w:rPr>
      </w:pPr>
    </w:p>
    <w:p w14:paraId="44D64155" w14:textId="77777777" w:rsidR="0085187A" w:rsidRDefault="0085187A" w:rsidP="005F5AA7">
      <w:pPr>
        <w:jc w:val="both"/>
        <w:rPr>
          <w:sz w:val="22"/>
          <w:szCs w:val="22"/>
        </w:rPr>
      </w:pPr>
    </w:p>
    <w:p w14:paraId="6A953FEE" w14:textId="77777777" w:rsidR="0085187A" w:rsidRDefault="0085187A" w:rsidP="005F5AA7">
      <w:pPr>
        <w:jc w:val="both"/>
        <w:rPr>
          <w:sz w:val="22"/>
          <w:szCs w:val="22"/>
        </w:rPr>
      </w:pPr>
    </w:p>
    <w:p w14:paraId="7AC2766F" w14:textId="77777777" w:rsidR="0085187A" w:rsidRDefault="0085187A" w:rsidP="005F5AA7">
      <w:pPr>
        <w:jc w:val="both"/>
        <w:rPr>
          <w:sz w:val="22"/>
          <w:szCs w:val="22"/>
        </w:rPr>
      </w:pPr>
    </w:p>
    <w:p w14:paraId="11466C86" w14:textId="77777777" w:rsidR="0085187A" w:rsidRDefault="0085187A" w:rsidP="005F5AA7">
      <w:pPr>
        <w:jc w:val="both"/>
        <w:rPr>
          <w:sz w:val="22"/>
          <w:szCs w:val="22"/>
        </w:rPr>
      </w:pPr>
    </w:p>
    <w:p w14:paraId="55BE0F3E" w14:textId="77777777" w:rsidR="0085187A" w:rsidRDefault="0085187A" w:rsidP="005F5AA7">
      <w:pPr>
        <w:jc w:val="both"/>
        <w:rPr>
          <w:sz w:val="22"/>
          <w:szCs w:val="22"/>
        </w:rPr>
      </w:pPr>
    </w:p>
    <w:p w14:paraId="775BB10F" w14:textId="77777777" w:rsidR="0085187A" w:rsidRDefault="0085187A" w:rsidP="005F5AA7">
      <w:pPr>
        <w:jc w:val="both"/>
        <w:rPr>
          <w:sz w:val="22"/>
          <w:szCs w:val="22"/>
        </w:rPr>
      </w:pPr>
    </w:p>
    <w:p w14:paraId="13A4901A" w14:textId="77777777" w:rsidR="0085187A" w:rsidRDefault="0085187A" w:rsidP="005F5AA7">
      <w:pPr>
        <w:jc w:val="both"/>
        <w:rPr>
          <w:sz w:val="22"/>
          <w:szCs w:val="22"/>
        </w:rPr>
      </w:pPr>
    </w:p>
    <w:p w14:paraId="2B38EE78" w14:textId="77777777" w:rsidR="0085187A" w:rsidRDefault="0085187A" w:rsidP="005F5AA7">
      <w:pPr>
        <w:jc w:val="both"/>
        <w:rPr>
          <w:sz w:val="22"/>
          <w:szCs w:val="22"/>
        </w:rPr>
      </w:pPr>
    </w:p>
    <w:p w14:paraId="42212DD6" w14:textId="77777777" w:rsidR="0085187A" w:rsidRDefault="0085187A" w:rsidP="005F5AA7">
      <w:pPr>
        <w:jc w:val="both"/>
        <w:rPr>
          <w:sz w:val="22"/>
          <w:szCs w:val="22"/>
        </w:rPr>
      </w:pPr>
    </w:p>
    <w:p w14:paraId="0DE84615" w14:textId="77777777" w:rsidR="0085187A" w:rsidRDefault="0085187A" w:rsidP="005F5AA7">
      <w:pPr>
        <w:jc w:val="both"/>
        <w:rPr>
          <w:sz w:val="22"/>
          <w:szCs w:val="22"/>
        </w:rPr>
      </w:pPr>
    </w:p>
    <w:p w14:paraId="22D55737" w14:textId="77777777" w:rsidR="0085187A" w:rsidRDefault="0085187A" w:rsidP="005F5AA7">
      <w:pPr>
        <w:jc w:val="both"/>
        <w:rPr>
          <w:sz w:val="22"/>
          <w:szCs w:val="22"/>
        </w:rPr>
      </w:pPr>
    </w:p>
    <w:p w14:paraId="6D7FACAC" w14:textId="77777777" w:rsidR="0085187A" w:rsidRDefault="0085187A" w:rsidP="005F5AA7">
      <w:pPr>
        <w:jc w:val="both"/>
        <w:rPr>
          <w:sz w:val="22"/>
          <w:szCs w:val="22"/>
        </w:rPr>
      </w:pPr>
    </w:p>
    <w:p w14:paraId="56103E91" w14:textId="77777777" w:rsidR="0085187A" w:rsidRDefault="0085187A" w:rsidP="005F5AA7">
      <w:pPr>
        <w:jc w:val="both"/>
        <w:rPr>
          <w:sz w:val="22"/>
          <w:szCs w:val="22"/>
        </w:rPr>
      </w:pPr>
    </w:p>
    <w:p w14:paraId="483D12B9" w14:textId="77777777" w:rsidR="00420EB0" w:rsidRPr="00423D05" w:rsidRDefault="00420EB0" w:rsidP="005F5AA7">
      <w:pPr>
        <w:jc w:val="both"/>
        <w:rPr>
          <w:sz w:val="22"/>
          <w:szCs w:val="22"/>
        </w:rPr>
      </w:pPr>
    </w:p>
    <w:p w14:paraId="6A041913" w14:textId="77777777" w:rsidR="00210C90" w:rsidRPr="00423D05" w:rsidRDefault="00210C90" w:rsidP="009C2A13">
      <w:pPr>
        <w:jc w:val="center"/>
        <w:rPr>
          <w:b/>
          <w:sz w:val="22"/>
          <w:szCs w:val="22"/>
        </w:rPr>
      </w:pPr>
    </w:p>
    <w:p w14:paraId="3A42CDE3" w14:textId="77777777" w:rsidR="00210C90" w:rsidRPr="00423D05" w:rsidRDefault="00210C90" w:rsidP="009C2A13">
      <w:pPr>
        <w:jc w:val="center"/>
        <w:rPr>
          <w:b/>
          <w:sz w:val="22"/>
          <w:szCs w:val="22"/>
        </w:rPr>
      </w:pPr>
    </w:p>
    <w:p w14:paraId="2FE14B18" w14:textId="77777777" w:rsidR="004F45AE" w:rsidRPr="00423D05" w:rsidRDefault="004F45AE" w:rsidP="00775293">
      <w:pPr>
        <w:pStyle w:val="Listaszerbekezds"/>
        <w:numPr>
          <w:ilvl w:val="0"/>
          <w:numId w:val="9"/>
        </w:numPr>
        <w:jc w:val="center"/>
        <w:rPr>
          <w:b/>
          <w:sz w:val="22"/>
          <w:szCs w:val="22"/>
        </w:rPr>
      </w:pPr>
      <w:r w:rsidRPr="00423D05">
        <w:rPr>
          <w:b/>
          <w:sz w:val="22"/>
          <w:szCs w:val="22"/>
        </w:rPr>
        <w:t>napirend</w:t>
      </w:r>
    </w:p>
    <w:p w14:paraId="710A9216" w14:textId="77777777" w:rsidR="00423D05" w:rsidRPr="00423D05" w:rsidRDefault="00423D05" w:rsidP="009C2A13">
      <w:pPr>
        <w:jc w:val="center"/>
        <w:rPr>
          <w:b/>
          <w:sz w:val="22"/>
          <w:szCs w:val="22"/>
        </w:rPr>
      </w:pPr>
    </w:p>
    <w:p w14:paraId="3D9342F0" w14:textId="77777777" w:rsidR="005F5AA7" w:rsidRPr="00423D05" w:rsidRDefault="0085187A" w:rsidP="0085187A">
      <w:pPr>
        <w:jc w:val="center"/>
        <w:rPr>
          <w:i/>
          <w:sz w:val="22"/>
          <w:szCs w:val="22"/>
        </w:rPr>
      </w:pPr>
      <w:r>
        <w:rPr>
          <w:sz w:val="22"/>
          <w:szCs w:val="22"/>
        </w:rPr>
        <w:t>AKTUÁLIS KÉRDÉSEK</w:t>
      </w:r>
    </w:p>
    <w:p w14:paraId="557BCF39" w14:textId="77777777" w:rsidR="005F5AA7" w:rsidRPr="00423D05" w:rsidRDefault="005F5AA7" w:rsidP="005F5AA7">
      <w:pPr>
        <w:jc w:val="both"/>
        <w:rPr>
          <w:sz w:val="22"/>
          <w:szCs w:val="22"/>
        </w:rPr>
      </w:pPr>
    </w:p>
    <w:p w14:paraId="09C995FA" w14:textId="77777777" w:rsidR="00197DC7" w:rsidRPr="00CB231F" w:rsidRDefault="00CB231F" w:rsidP="00197DC7">
      <w:pPr>
        <w:pStyle w:val="Norml0"/>
        <w:jc w:val="both"/>
        <w:rPr>
          <w:rFonts w:ascii="Times New Roman" w:hAnsi="Times New Roman"/>
          <w:sz w:val="22"/>
          <w:szCs w:val="22"/>
        </w:rPr>
      </w:pPr>
      <w:r>
        <w:rPr>
          <w:rFonts w:ascii="Times New Roman" w:hAnsi="Times New Roman"/>
          <w:b/>
          <w:sz w:val="22"/>
          <w:szCs w:val="22"/>
        </w:rPr>
        <w:t xml:space="preserve">Molnár Éva költségvetési referens </w:t>
      </w:r>
      <w:r w:rsidRPr="00CB231F">
        <w:rPr>
          <w:rFonts w:ascii="Times New Roman" w:hAnsi="Times New Roman"/>
          <w:sz w:val="22"/>
          <w:szCs w:val="22"/>
        </w:rPr>
        <w:t>elmondta, hogy a HENTI/368/1/2021. iktatószámú támogatói okirat 6.2. pontja alapján a 2021. évi feladatalapú támogatásról (NEMZ-FEL-21-0554 azonosító), annak felhasználását követő 45 napon belül, de legkésőbb 2023. március 15-ig köteles pénzügyi elszámolást és szakmai beszámolót készíteni a nemzetiségi önkormányzat. A felhasználás dátuma: 2022. szeptember 30.</w:t>
      </w:r>
      <w:r w:rsidR="00197DC7" w:rsidRPr="00CB231F">
        <w:rPr>
          <w:rFonts w:ascii="Times New Roman" w:hAnsi="Times New Roman"/>
          <w:sz w:val="22"/>
          <w:szCs w:val="22"/>
        </w:rPr>
        <w:t xml:space="preserve"> </w:t>
      </w:r>
    </w:p>
    <w:p w14:paraId="158B4A40" w14:textId="77777777" w:rsidR="00197DC7" w:rsidRPr="006D75EC" w:rsidRDefault="00197DC7" w:rsidP="00197DC7">
      <w:pPr>
        <w:pStyle w:val="NormlWeb"/>
        <w:spacing w:before="0" w:beforeAutospacing="0" w:after="0" w:afterAutospacing="0"/>
        <w:ind w:right="150"/>
        <w:jc w:val="both"/>
        <w:rPr>
          <w:sz w:val="22"/>
          <w:szCs w:val="22"/>
        </w:rPr>
      </w:pPr>
    </w:p>
    <w:p w14:paraId="1BAC3618" w14:textId="77777777" w:rsidR="00CB231F" w:rsidRPr="0054323D" w:rsidRDefault="00CB231F" w:rsidP="00CB231F">
      <w:pPr>
        <w:ind w:right="150"/>
        <w:jc w:val="both"/>
        <w:rPr>
          <w:bCs/>
          <w:sz w:val="22"/>
          <w:szCs w:val="22"/>
        </w:rPr>
      </w:pPr>
      <w:r w:rsidRPr="0054323D">
        <w:rPr>
          <w:bCs/>
          <w:sz w:val="22"/>
          <w:szCs w:val="22"/>
        </w:rPr>
        <w:t>A testület elnöke határozati javaslatként az alábbiakat fogalmazta meg:</w:t>
      </w:r>
    </w:p>
    <w:p w14:paraId="38A3FD14" w14:textId="77777777" w:rsidR="00CB231F" w:rsidRPr="0054323D" w:rsidRDefault="00CB231F" w:rsidP="00CB231F">
      <w:pPr>
        <w:ind w:right="150"/>
        <w:jc w:val="both"/>
        <w:rPr>
          <w:bCs/>
          <w:sz w:val="22"/>
          <w:szCs w:val="22"/>
        </w:rPr>
      </w:pPr>
    </w:p>
    <w:p w14:paraId="0630B140" w14:textId="77777777" w:rsidR="00CB231F" w:rsidRPr="0054323D" w:rsidRDefault="00CB231F" w:rsidP="00CB231F">
      <w:pPr>
        <w:ind w:right="150"/>
        <w:jc w:val="both"/>
        <w:rPr>
          <w:bCs/>
          <w:sz w:val="22"/>
          <w:szCs w:val="22"/>
        </w:rPr>
      </w:pPr>
      <w:r>
        <w:rPr>
          <w:bCs/>
          <w:sz w:val="22"/>
          <w:szCs w:val="22"/>
        </w:rPr>
        <w:t>„</w:t>
      </w:r>
      <w:r w:rsidRPr="0054323D">
        <w:rPr>
          <w:bCs/>
          <w:sz w:val="22"/>
          <w:szCs w:val="22"/>
        </w:rPr>
        <w:t xml:space="preserve">Kiskőrös Város Német Nemzetiségi Önkormányzata az 1. melléklet szerinti Pénzügyi kimutatást a 2021. évi </w:t>
      </w:r>
      <w:r>
        <w:rPr>
          <w:bCs/>
          <w:sz w:val="22"/>
          <w:szCs w:val="22"/>
        </w:rPr>
        <w:t>feladatalapú</w:t>
      </w:r>
      <w:r w:rsidRPr="0054323D">
        <w:rPr>
          <w:bCs/>
          <w:sz w:val="22"/>
          <w:szCs w:val="22"/>
        </w:rPr>
        <w:t xml:space="preserve"> támogatás felhasználásáról, valamint a 2. melléklet szerinti Szakmai tájékoztatót a 2021. évi </w:t>
      </w:r>
      <w:r w:rsidR="002342EC">
        <w:rPr>
          <w:bCs/>
          <w:sz w:val="22"/>
          <w:szCs w:val="22"/>
        </w:rPr>
        <w:t>feladatalapú</w:t>
      </w:r>
      <w:r w:rsidRPr="0054323D">
        <w:rPr>
          <w:bCs/>
          <w:sz w:val="22"/>
          <w:szCs w:val="22"/>
        </w:rPr>
        <w:t xml:space="preserve"> támogatás felhasználásáról elfogadja.</w:t>
      </w:r>
      <w:r>
        <w:rPr>
          <w:bCs/>
          <w:sz w:val="22"/>
          <w:szCs w:val="22"/>
        </w:rPr>
        <w:t>”</w:t>
      </w:r>
    </w:p>
    <w:p w14:paraId="150C9495" w14:textId="77777777" w:rsidR="00CB231F" w:rsidRPr="0054323D" w:rsidRDefault="00CB231F" w:rsidP="00CB231F">
      <w:pPr>
        <w:jc w:val="both"/>
        <w:rPr>
          <w:rFonts w:eastAsia="Calibri"/>
          <w:sz w:val="22"/>
          <w:szCs w:val="22"/>
        </w:rPr>
      </w:pPr>
    </w:p>
    <w:p w14:paraId="1EACD1AD" w14:textId="77777777" w:rsidR="00CB231F" w:rsidRPr="0054323D" w:rsidRDefault="00CB231F" w:rsidP="00CB231F">
      <w:pPr>
        <w:jc w:val="both"/>
        <w:rPr>
          <w:sz w:val="22"/>
          <w:szCs w:val="22"/>
        </w:rPr>
      </w:pPr>
      <w:r w:rsidRPr="0054323D">
        <w:rPr>
          <w:b/>
          <w:sz w:val="22"/>
          <w:szCs w:val="22"/>
          <w:u w:val="single"/>
        </w:rPr>
        <w:t>Felelős:</w:t>
      </w:r>
      <w:r w:rsidRPr="0054323D">
        <w:rPr>
          <w:sz w:val="22"/>
          <w:szCs w:val="22"/>
        </w:rPr>
        <w:tab/>
        <w:t>a testület elnöke</w:t>
      </w:r>
    </w:p>
    <w:p w14:paraId="66F4A081" w14:textId="77777777" w:rsidR="00CB231F" w:rsidRPr="0054323D" w:rsidRDefault="00CB231F" w:rsidP="00CB231F">
      <w:pPr>
        <w:jc w:val="both"/>
        <w:rPr>
          <w:sz w:val="22"/>
          <w:szCs w:val="22"/>
        </w:rPr>
      </w:pPr>
      <w:r w:rsidRPr="0054323D">
        <w:rPr>
          <w:b/>
          <w:sz w:val="22"/>
          <w:szCs w:val="22"/>
          <w:u w:val="single"/>
        </w:rPr>
        <w:t>Határidő:</w:t>
      </w:r>
      <w:r w:rsidRPr="0054323D">
        <w:rPr>
          <w:sz w:val="22"/>
          <w:szCs w:val="22"/>
        </w:rPr>
        <w:tab/>
        <w:t xml:space="preserve">azonnal  </w:t>
      </w:r>
    </w:p>
    <w:p w14:paraId="51BE59B7" w14:textId="77777777" w:rsidR="00CB231F" w:rsidRPr="00B10524" w:rsidRDefault="00CB231F" w:rsidP="00CB231F">
      <w:pPr>
        <w:jc w:val="both"/>
        <w:rPr>
          <w:bCs/>
          <w:sz w:val="22"/>
          <w:szCs w:val="22"/>
        </w:rPr>
      </w:pPr>
    </w:p>
    <w:p w14:paraId="0E84AE0E" w14:textId="77777777" w:rsidR="00CB231F" w:rsidRDefault="00CB231F" w:rsidP="00CB231F">
      <w:pPr>
        <w:jc w:val="both"/>
        <w:rPr>
          <w:sz w:val="22"/>
        </w:rPr>
      </w:pPr>
      <w:r>
        <w:rPr>
          <w:sz w:val="22"/>
        </w:rPr>
        <w:t>A testület megtárgyalta Kincses Mihályné elnök által megfogalmazottakat és 2 „igen” szavazattal az alábbi határozatot hozta:</w:t>
      </w:r>
    </w:p>
    <w:p w14:paraId="13160A22" w14:textId="77777777" w:rsidR="005F5AA7" w:rsidRPr="00423D05" w:rsidRDefault="005F5AA7" w:rsidP="005F5AA7">
      <w:pPr>
        <w:jc w:val="both"/>
        <w:rPr>
          <w:sz w:val="22"/>
          <w:szCs w:val="22"/>
        </w:rPr>
      </w:pPr>
    </w:p>
    <w:p w14:paraId="4F8F72EC" w14:textId="77777777" w:rsidR="005F5AA7" w:rsidRPr="00423D05" w:rsidRDefault="002342EC" w:rsidP="005F5AA7">
      <w:pPr>
        <w:pStyle w:val="NormlWeb"/>
        <w:spacing w:before="0" w:beforeAutospacing="0" w:after="0" w:afterAutospacing="0"/>
        <w:ind w:right="150"/>
        <w:jc w:val="both"/>
        <w:rPr>
          <w:b/>
          <w:sz w:val="22"/>
          <w:szCs w:val="22"/>
          <w:u w:val="single"/>
        </w:rPr>
      </w:pPr>
      <w:r>
        <w:rPr>
          <w:b/>
          <w:sz w:val="22"/>
          <w:szCs w:val="22"/>
          <w:u w:val="single"/>
        </w:rPr>
        <w:t>29</w:t>
      </w:r>
      <w:r w:rsidR="005F5AA7" w:rsidRPr="00423D05">
        <w:rPr>
          <w:b/>
          <w:sz w:val="22"/>
          <w:szCs w:val="22"/>
          <w:u w:val="single"/>
        </w:rPr>
        <w:t>/2022. sz. Német Nemzetiségi Önk. határozat</w:t>
      </w:r>
    </w:p>
    <w:p w14:paraId="4D38A6E5" w14:textId="77777777" w:rsidR="005F5AA7" w:rsidRDefault="005F5AA7" w:rsidP="005F5AA7">
      <w:pPr>
        <w:pStyle w:val="NormlWeb"/>
        <w:spacing w:before="0" w:beforeAutospacing="0" w:after="0" w:afterAutospacing="0"/>
        <w:ind w:right="150"/>
        <w:jc w:val="both"/>
        <w:rPr>
          <w:b/>
          <w:sz w:val="22"/>
          <w:szCs w:val="22"/>
          <w:u w:val="single"/>
        </w:rPr>
      </w:pPr>
    </w:p>
    <w:p w14:paraId="11676CE5" w14:textId="77777777" w:rsidR="00E50918" w:rsidRDefault="00E50918" w:rsidP="005F5AA7">
      <w:pPr>
        <w:pStyle w:val="NormlWeb"/>
        <w:spacing w:before="0" w:beforeAutospacing="0" w:after="0" w:afterAutospacing="0"/>
        <w:ind w:right="150"/>
        <w:jc w:val="both"/>
        <w:rPr>
          <w:b/>
          <w:sz w:val="22"/>
          <w:szCs w:val="22"/>
          <w:u w:val="single"/>
        </w:rPr>
      </w:pPr>
    </w:p>
    <w:p w14:paraId="47C94E87" w14:textId="77777777" w:rsidR="001A686C" w:rsidRPr="00E50918" w:rsidRDefault="001A686C" w:rsidP="001A686C">
      <w:pPr>
        <w:pStyle w:val="NormlWeb"/>
        <w:spacing w:before="0" w:beforeAutospacing="0" w:after="0" w:afterAutospacing="0"/>
        <w:ind w:right="150"/>
        <w:jc w:val="center"/>
        <w:rPr>
          <w:b/>
          <w:sz w:val="22"/>
          <w:szCs w:val="22"/>
          <w:u w:val="single"/>
        </w:rPr>
      </w:pPr>
      <w:r w:rsidRPr="00E50918">
        <w:rPr>
          <w:b/>
          <w:sz w:val="22"/>
          <w:szCs w:val="22"/>
        </w:rPr>
        <w:t>H A T Á R O Z A T</w:t>
      </w:r>
    </w:p>
    <w:p w14:paraId="10D679DF" w14:textId="77777777" w:rsidR="0089427E" w:rsidRDefault="0089427E" w:rsidP="0089427E">
      <w:pPr>
        <w:pStyle w:val="NormlWeb"/>
        <w:spacing w:before="0" w:beforeAutospacing="0" w:after="0" w:afterAutospacing="0"/>
        <w:ind w:right="150"/>
        <w:rPr>
          <w:b/>
          <w:sz w:val="22"/>
          <w:szCs w:val="22"/>
          <w:highlight w:val="yellow"/>
          <w:u w:val="single"/>
        </w:rPr>
      </w:pPr>
    </w:p>
    <w:p w14:paraId="0F0E17E9" w14:textId="77777777" w:rsidR="00E50918" w:rsidRDefault="00E50918" w:rsidP="0089427E">
      <w:pPr>
        <w:pStyle w:val="NormlWeb"/>
        <w:spacing w:before="0" w:beforeAutospacing="0" w:after="0" w:afterAutospacing="0"/>
        <w:ind w:right="150"/>
        <w:rPr>
          <w:b/>
          <w:sz w:val="22"/>
          <w:szCs w:val="22"/>
          <w:highlight w:val="yellow"/>
          <w:u w:val="single"/>
        </w:rPr>
      </w:pPr>
    </w:p>
    <w:p w14:paraId="2AB80C74" w14:textId="77777777" w:rsidR="00E50918" w:rsidRDefault="002342EC" w:rsidP="0089427E">
      <w:pPr>
        <w:pStyle w:val="NormlWeb"/>
        <w:spacing w:before="0" w:beforeAutospacing="0" w:after="0" w:afterAutospacing="0"/>
        <w:ind w:right="150"/>
        <w:rPr>
          <w:bCs/>
          <w:sz w:val="22"/>
          <w:szCs w:val="22"/>
        </w:rPr>
      </w:pPr>
      <w:bookmarkStart w:id="0" w:name="_Hlk113518382"/>
      <w:r w:rsidRPr="0054323D">
        <w:rPr>
          <w:bCs/>
          <w:sz w:val="22"/>
          <w:szCs w:val="22"/>
        </w:rPr>
        <w:t xml:space="preserve">Kiskőrös Város Német Nemzetiségi Önkormányzata az 1. melléklet szerinti Pénzügyi kimutatást a 2021. évi </w:t>
      </w:r>
      <w:r>
        <w:rPr>
          <w:bCs/>
          <w:sz w:val="22"/>
          <w:szCs w:val="22"/>
        </w:rPr>
        <w:t>feladatalapú</w:t>
      </w:r>
      <w:r w:rsidRPr="0054323D">
        <w:rPr>
          <w:bCs/>
          <w:sz w:val="22"/>
          <w:szCs w:val="22"/>
        </w:rPr>
        <w:t xml:space="preserve"> támogatás felhasználásáról, valamint a 2. melléklet szerinti Szakmai tájékoztatót a 2021. évi </w:t>
      </w:r>
      <w:r>
        <w:rPr>
          <w:bCs/>
          <w:sz w:val="22"/>
          <w:szCs w:val="22"/>
        </w:rPr>
        <w:t>feladatalapú</w:t>
      </w:r>
      <w:r w:rsidRPr="0054323D">
        <w:rPr>
          <w:bCs/>
          <w:sz w:val="22"/>
          <w:szCs w:val="22"/>
        </w:rPr>
        <w:t xml:space="preserve"> támogatás felhasználásáról elfogadja</w:t>
      </w:r>
      <w:r>
        <w:rPr>
          <w:bCs/>
          <w:sz w:val="22"/>
          <w:szCs w:val="22"/>
        </w:rPr>
        <w:t>.</w:t>
      </w:r>
    </w:p>
    <w:p w14:paraId="71C28A91" w14:textId="77777777" w:rsidR="002342EC" w:rsidRDefault="002342EC" w:rsidP="0089427E">
      <w:pPr>
        <w:pStyle w:val="NormlWeb"/>
        <w:spacing w:before="0" w:beforeAutospacing="0" w:after="0" w:afterAutospacing="0"/>
        <w:ind w:right="150"/>
        <w:rPr>
          <w:bCs/>
          <w:sz w:val="22"/>
          <w:szCs w:val="22"/>
        </w:rPr>
      </w:pPr>
    </w:p>
    <w:p w14:paraId="4F4AC101" w14:textId="77777777" w:rsidR="002342EC" w:rsidRPr="0085187A" w:rsidRDefault="002342EC" w:rsidP="0089427E">
      <w:pPr>
        <w:pStyle w:val="NormlWeb"/>
        <w:spacing w:before="0" w:beforeAutospacing="0" w:after="0" w:afterAutospacing="0"/>
        <w:ind w:right="150"/>
        <w:rPr>
          <w:b/>
          <w:sz w:val="22"/>
          <w:szCs w:val="22"/>
          <w:highlight w:val="yellow"/>
          <w:u w:val="single"/>
        </w:rPr>
      </w:pPr>
    </w:p>
    <w:p w14:paraId="01DB2599" w14:textId="77777777" w:rsidR="003D11F1" w:rsidRPr="00E50918" w:rsidRDefault="003D11F1" w:rsidP="003D11F1">
      <w:pPr>
        <w:rPr>
          <w:sz w:val="22"/>
          <w:szCs w:val="22"/>
        </w:rPr>
      </w:pPr>
      <w:r w:rsidRPr="00E50918">
        <w:rPr>
          <w:b/>
          <w:bCs/>
          <w:sz w:val="22"/>
          <w:szCs w:val="22"/>
          <w:u w:val="single"/>
        </w:rPr>
        <w:t>Felelős:</w:t>
      </w:r>
      <w:r w:rsidRPr="00E50918">
        <w:rPr>
          <w:sz w:val="22"/>
          <w:szCs w:val="22"/>
        </w:rPr>
        <w:t xml:space="preserve">      a testület elnöke</w:t>
      </w:r>
    </w:p>
    <w:p w14:paraId="4F3E1714" w14:textId="77777777" w:rsidR="003D11F1" w:rsidRPr="00E50918" w:rsidRDefault="003D11F1" w:rsidP="003D11F1">
      <w:pPr>
        <w:rPr>
          <w:sz w:val="22"/>
          <w:szCs w:val="22"/>
        </w:rPr>
      </w:pPr>
      <w:r w:rsidRPr="00E50918">
        <w:rPr>
          <w:b/>
          <w:bCs/>
          <w:sz w:val="22"/>
          <w:szCs w:val="22"/>
          <w:u w:val="single"/>
        </w:rPr>
        <w:t>Határidő:</w:t>
      </w:r>
      <w:r w:rsidRPr="00E50918">
        <w:rPr>
          <w:sz w:val="22"/>
          <w:szCs w:val="22"/>
        </w:rPr>
        <w:t xml:space="preserve">   azonnal</w:t>
      </w:r>
    </w:p>
    <w:bookmarkEnd w:id="0"/>
    <w:p w14:paraId="1C083276" w14:textId="77777777" w:rsidR="00D26670" w:rsidRDefault="00D26670" w:rsidP="00D26670">
      <w:pPr>
        <w:pBdr>
          <w:bottom w:val="single" w:sz="6" w:space="1" w:color="auto"/>
        </w:pBdr>
        <w:jc w:val="both"/>
        <w:rPr>
          <w:sz w:val="22"/>
          <w:szCs w:val="22"/>
        </w:rPr>
      </w:pPr>
    </w:p>
    <w:p w14:paraId="01849B55" w14:textId="77777777" w:rsidR="002342EC" w:rsidRDefault="002342EC" w:rsidP="00D26670">
      <w:pPr>
        <w:pBdr>
          <w:bottom w:val="single" w:sz="6" w:space="1" w:color="auto"/>
        </w:pBdr>
        <w:jc w:val="both"/>
        <w:rPr>
          <w:sz w:val="22"/>
          <w:szCs w:val="22"/>
        </w:rPr>
      </w:pPr>
    </w:p>
    <w:p w14:paraId="5747C3C6" w14:textId="77777777" w:rsidR="00E50918" w:rsidRPr="002342EC" w:rsidRDefault="002342EC" w:rsidP="00D26670">
      <w:pPr>
        <w:pBdr>
          <w:bottom w:val="single" w:sz="6" w:space="1" w:color="auto"/>
        </w:pBdr>
        <w:jc w:val="both"/>
        <w:rPr>
          <w:i/>
          <w:sz w:val="22"/>
          <w:szCs w:val="22"/>
        </w:rPr>
      </w:pPr>
      <w:r w:rsidRPr="002342EC">
        <w:rPr>
          <w:i/>
          <w:sz w:val="22"/>
          <w:szCs w:val="22"/>
        </w:rPr>
        <w:t xml:space="preserve">Mellékletek a jegyzőkönyvhöz csatolva. </w:t>
      </w:r>
    </w:p>
    <w:p w14:paraId="772E7019" w14:textId="77777777" w:rsidR="002342EC" w:rsidRPr="00423D05" w:rsidRDefault="002342EC" w:rsidP="00D26670">
      <w:pPr>
        <w:pBdr>
          <w:bottom w:val="single" w:sz="6" w:space="1" w:color="auto"/>
        </w:pBdr>
        <w:jc w:val="both"/>
        <w:rPr>
          <w:sz w:val="22"/>
          <w:szCs w:val="22"/>
        </w:rPr>
      </w:pPr>
    </w:p>
    <w:p w14:paraId="4B8F6D56" w14:textId="77777777" w:rsidR="008F4564" w:rsidRPr="00423D05" w:rsidRDefault="008F4564" w:rsidP="008F4564">
      <w:pPr>
        <w:jc w:val="both"/>
        <w:rPr>
          <w:sz w:val="22"/>
          <w:szCs w:val="22"/>
          <w:u w:val="single"/>
        </w:rPr>
      </w:pPr>
    </w:p>
    <w:p w14:paraId="586258A1" w14:textId="77777777" w:rsidR="002342EC" w:rsidRDefault="002342EC" w:rsidP="005102C1">
      <w:pPr>
        <w:pStyle w:val="Norml0"/>
        <w:jc w:val="both"/>
        <w:rPr>
          <w:rFonts w:ascii="Times New Roman" w:hAnsi="Times New Roman"/>
          <w:b/>
          <w:sz w:val="22"/>
          <w:szCs w:val="22"/>
        </w:rPr>
      </w:pPr>
    </w:p>
    <w:p w14:paraId="4FEEF0E7" w14:textId="77777777" w:rsidR="002342EC" w:rsidRDefault="002342EC" w:rsidP="005102C1">
      <w:pPr>
        <w:pStyle w:val="Norml0"/>
        <w:jc w:val="both"/>
        <w:rPr>
          <w:rFonts w:ascii="Times New Roman" w:hAnsi="Times New Roman"/>
          <w:b/>
          <w:sz w:val="22"/>
          <w:szCs w:val="22"/>
        </w:rPr>
      </w:pPr>
    </w:p>
    <w:p w14:paraId="1C9CB4A6" w14:textId="77777777" w:rsidR="002342EC" w:rsidRDefault="002342EC" w:rsidP="005102C1">
      <w:pPr>
        <w:pStyle w:val="Norml0"/>
        <w:jc w:val="both"/>
        <w:rPr>
          <w:rFonts w:ascii="Times New Roman" w:hAnsi="Times New Roman"/>
          <w:b/>
          <w:sz w:val="22"/>
          <w:szCs w:val="22"/>
        </w:rPr>
      </w:pPr>
    </w:p>
    <w:p w14:paraId="42CAF8E8" w14:textId="77777777" w:rsidR="002342EC" w:rsidRDefault="002342EC" w:rsidP="005102C1">
      <w:pPr>
        <w:pStyle w:val="Norml0"/>
        <w:jc w:val="both"/>
        <w:rPr>
          <w:rFonts w:ascii="Times New Roman" w:hAnsi="Times New Roman"/>
          <w:b/>
          <w:sz w:val="22"/>
          <w:szCs w:val="22"/>
        </w:rPr>
      </w:pPr>
    </w:p>
    <w:p w14:paraId="7FBBA362" w14:textId="77777777" w:rsidR="002342EC" w:rsidRDefault="002342EC" w:rsidP="005102C1">
      <w:pPr>
        <w:pStyle w:val="Norml0"/>
        <w:jc w:val="both"/>
        <w:rPr>
          <w:rFonts w:ascii="Times New Roman" w:hAnsi="Times New Roman"/>
          <w:b/>
          <w:sz w:val="22"/>
          <w:szCs w:val="22"/>
        </w:rPr>
      </w:pPr>
    </w:p>
    <w:p w14:paraId="5C77F543" w14:textId="77777777" w:rsidR="002342EC" w:rsidRDefault="002342EC" w:rsidP="005102C1">
      <w:pPr>
        <w:pStyle w:val="Norml0"/>
        <w:jc w:val="both"/>
        <w:rPr>
          <w:rFonts w:ascii="Times New Roman" w:hAnsi="Times New Roman"/>
          <w:b/>
          <w:sz w:val="22"/>
          <w:szCs w:val="22"/>
        </w:rPr>
      </w:pPr>
    </w:p>
    <w:p w14:paraId="0109058D" w14:textId="77777777" w:rsidR="002342EC" w:rsidRDefault="002342EC" w:rsidP="005102C1">
      <w:pPr>
        <w:pStyle w:val="Norml0"/>
        <w:jc w:val="both"/>
        <w:rPr>
          <w:rFonts w:ascii="Times New Roman" w:hAnsi="Times New Roman"/>
          <w:b/>
          <w:sz w:val="22"/>
          <w:szCs w:val="22"/>
        </w:rPr>
      </w:pPr>
    </w:p>
    <w:p w14:paraId="5226AF83" w14:textId="77777777" w:rsidR="002342EC" w:rsidRDefault="002342EC" w:rsidP="005102C1">
      <w:pPr>
        <w:pStyle w:val="Norml0"/>
        <w:jc w:val="both"/>
        <w:rPr>
          <w:rFonts w:ascii="Times New Roman" w:hAnsi="Times New Roman"/>
          <w:b/>
          <w:sz w:val="22"/>
          <w:szCs w:val="22"/>
        </w:rPr>
      </w:pPr>
    </w:p>
    <w:p w14:paraId="312824C3" w14:textId="77777777" w:rsidR="002342EC" w:rsidRDefault="002342EC" w:rsidP="005102C1">
      <w:pPr>
        <w:pStyle w:val="Norml0"/>
        <w:jc w:val="both"/>
        <w:rPr>
          <w:rFonts w:ascii="Times New Roman" w:hAnsi="Times New Roman"/>
          <w:b/>
          <w:sz w:val="22"/>
          <w:szCs w:val="22"/>
        </w:rPr>
      </w:pPr>
    </w:p>
    <w:p w14:paraId="6C17088E" w14:textId="77777777" w:rsidR="002342EC" w:rsidRDefault="002342EC" w:rsidP="005102C1">
      <w:pPr>
        <w:pStyle w:val="Norml0"/>
        <w:jc w:val="both"/>
        <w:rPr>
          <w:rFonts w:ascii="Times New Roman" w:hAnsi="Times New Roman"/>
          <w:b/>
          <w:sz w:val="22"/>
          <w:szCs w:val="22"/>
        </w:rPr>
      </w:pPr>
    </w:p>
    <w:p w14:paraId="4AB026DF" w14:textId="77777777" w:rsidR="002342EC" w:rsidRDefault="002342EC" w:rsidP="005102C1">
      <w:pPr>
        <w:pStyle w:val="Norml0"/>
        <w:jc w:val="both"/>
        <w:rPr>
          <w:rFonts w:ascii="Times New Roman" w:hAnsi="Times New Roman"/>
          <w:b/>
          <w:sz w:val="22"/>
          <w:szCs w:val="22"/>
        </w:rPr>
      </w:pPr>
    </w:p>
    <w:p w14:paraId="62D01971" w14:textId="77777777" w:rsidR="002342EC" w:rsidRDefault="002342EC" w:rsidP="005102C1">
      <w:pPr>
        <w:pStyle w:val="Norml0"/>
        <w:jc w:val="both"/>
        <w:rPr>
          <w:rFonts w:ascii="Times New Roman" w:hAnsi="Times New Roman"/>
          <w:b/>
          <w:sz w:val="22"/>
          <w:szCs w:val="22"/>
        </w:rPr>
      </w:pPr>
    </w:p>
    <w:p w14:paraId="646CFB7C" w14:textId="77777777" w:rsidR="002342EC" w:rsidRDefault="002342EC" w:rsidP="005102C1">
      <w:pPr>
        <w:pStyle w:val="Norml0"/>
        <w:jc w:val="both"/>
        <w:rPr>
          <w:rFonts w:ascii="Times New Roman" w:hAnsi="Times New Roman"/>
          <w:b/>
          <w:sz w:val="22"/>
          <w:szCs w:val="22"/>
        </w:rPr>
      </w:pPr>
    </w:p>
    <w:p w14:paraId="43F8B26B" w14:textId="77777777" w:rsidR="002342EC" w:rsidRDefault="002342EC" w:rsidP="005102C1">
      <w:pPr>
        <w:pStyle w:val="Norml0"/>
        <w:jc w:val="both"/>
        <w:rPr>
          <w:rFonts w:ascii="Times New Roman" w:hAnsi="Times New Roman"/>
          <w:b/>
          <w:sz w:val="22"/>
          <w:szCs w:val="22"/>
        </w:rPr>
      </w:pPr>
    </w:p>
    <w:p w14:paraId="36E17BB4" w14:textId="77777777" w:rsidR="002342EC" w:rsidRDefault="002342EC" w:rsidP="005102C1">
      <w:pPr>
        <w:pStyle w:val="Norml0"/>
        <w:jc w:val="both"/>
        <w:rPr>
          <w:rFonts w:ascii="Times New Roman" w:hAnsi="Times New Roman"/>
          <w:b/>
          <w:sz w:val="22"/>
          <w:szCs w:val="22"/>
        </w:rPr>
      </w:pPr>
    </w:p>
    <w:p w14:paraId="03537126" w14:textId="77777777" w:rsidR="002342EC" w:rsidRDefault="002342EC" w:rsidP="005102C1">
      <w:pPr>
        <w:pStyle w:val="Norml0"/>
        <w:jc w:val="both"/>
        <w:rPr>
          <w:rFonts w:ascii="Times New Roman" w:hAnsi="Times New Roman"/>
          <w:b/>
          <w:sz w:val="22"/>
          <w:szCs w:val="22"/>
        </w:rPr>
      </w:pPr>
    </w:p>
    <w:p w14:paraId="33288098" w14:textId="77777777" w:rsidR="002342EC" w:rsidRDefault="002342EC" w:rsidP="005102C1">
      <w:pPr>
        <w:pStyle w:val="Norml0"/>
        <w:jc w:val="both"/>
        <w:rPr>
          <w:rFonts w:ascii="Times New Roman" w:hAnsi="Times New Roman"/>
          <w:b/>
          <w:sz w:val="22"/>
          <w:szCs w:val="22"/>
        </w:rPr>
      </w:pPr>
    </w:p>
    <w:p w14:paraId="33DA0D21" w14:textId="1B3C4DCC" w:rsidR="00026E4B" w:rsidRDefault="005102C1" w:rsidP="00026E4B">
      <w:pPr>
        <w:jc w:val="both"/>
        <w:rPr>
          <w:sz w:val="22"/>
        </w:rPr>
      </w:pPr>
      <w:r w:rsidRPr="006D75EC">
        <w:rPr>
          <w:b/>
          <w:sz w:val="22"/>
          <w:szCs w:val="22"/>
        </w:rPr>
        <w:lastRenderedPageBreak/>
        <w:t>Kincses Mihályné a testület elnöke</w:t>
      </w:r>
      <w:r w:rsidRPr="006D75EC">
        <w:rPr>
          <w:sz w:val="22"/>
          <w:szCs w:val="22"/>
        </w:rPr>
        <w:t xml:space="preserve"> </w:t>
      </w:r>
      <w:r w:rsidR="00026E4B">
        <w:rPr>
          <w:sz w:val="22"/>
          <w:szCs w:val="22"/>
        </w:rPr>
        <w:t>elmondta</w:t>
      </w:r>
      <w:r w:rsidRPr="006D75EC">
        <w:rPr>
          <w:sz w:val="22"/>
          <w:szCs w:val="22"/>
        </w:rPr>
        <w:t>, hogy a</w:t>
      </w:r>
      <w:r>
        <w:rPr>
          <w:sz w:val="22"/>
          <w:szCs w:val="22"/>
        </w:rPr>
        <w:t xml:space="preserve"> Nemzetiségi </w:t>
      </w:r>
      <w:r w:rsidRPr="006D75EC">
        <w:rPr>
          <w:sz w:val="22"/>
          <w:szCs w:val="22"/>
        </w:rPr>
        <w:t>Önkormányzat</w:t>
      </w:r>
      <w:r w:rsidR="00026E4B">
        <w:rPr>
          <w:sz w:val="22"/>
          <w:szCs w:val="22"/>
        </w:rPr>
        <w:t xml:space="preserve"> meghívást kapott </w:t>
      </w:r>
      <w:proofErr w:type="spellStart"/>
      <w:r w:rsidR="00026E4B">
        <w:rPr>
          <w:sz w:val="22"/>
          <w:szCs w:val="22"/>
        </w:rPr>
        <w:t>S</w:t>
      </w:r>
      <w:r w:rsidR="00026E4B" w:rsidRPr="00026E4B">
        <w:rPr>
          <w:sz w:val="22"/>
          <w:szCs w:val="22"/>
        </w:rPr>
        <w:t>tadtlengsfeld</w:t>
      </w:r>
      <w:r w:rsidR="00026E4B">
        <w:rPr>
          <w:sz w:val="22"/>
          <w:szCs w:val="22"/>
        </w:rPr>
        <w:t>be</w:t>
      </w:r>
      <w:proofErr w:type="spellEnd"/>
      <w:r w:rsidR="00E364EB">
        <w:rPr>
          <w:sz w:val="22"/>
          <w:szCs w:val="22"/>
        </w:rPr>
        <w:t>, az ott megrendezésre kerülő karácsonyi vásárra. A</w:t>
      </w:r>
      <w:r w:rsidR="00026E4B">
        <w:rPr>
          <w:sz w:val="22"/>
          <w:szCs w:val="22"/>
        </w:rPr>
        <w:t xml:space="preserve"> település Kiskőrös testvérvárosa. A kiutazás Szabó József tag gépjárművével </w:t>
      </w:r>
      <w:r w:rsidR="00026E4B" w:rsidRPr="00CA20F7">
        <w:rPr>
          <w:sz w:val="22"/>
          <w:szCs w:val="22"/>
        </w:rPr>
        <w:t xml:space="preserve">valósul meg. A felmerülő üzemanyagköltségre </w:t>
      </w:r>
      <w:r w:rsidR="00026E4B" w:rsidRPr="00CA20F7">
        <w:rPr>
          <w:sz w:val="22"/>
        </w:rPr>
        <w:t xml:space="preserve">150.000,- Ft összeg biztosítását javasolja a testületnek akként, hogy az összeg </w:t>
      </w:r>
      <w:r w:rsidR="00CA20F7" w:rsidRPr="00CA20F7">
        <w:rPr>
          <w:sz w:val="22"/>
        </w:rPr>
        <w:t>kiküldetési rendelvény útján</w:t>
      </w:r>
      <w:r w:rsidR="00026E4B" w:rsidRPr="00CA20F7">
        <w:rPr>
          <w:sz w:val="22"/>
        </w:rPr>
        <w:t xml:space="preserve"> kerüljön kifizetésre.</w:t>
      </w:r>
    </w:p>
    <w:p w14:paraId="4F368786" w14:textId="77777777" w:rsidR="005102C1" w:rsidRPr="006D75EC" w:rsidRDefault="005102C1" w:rsidP="00026E4B">
      <w:pPr>
        <w:pStyle w:val="Norml0"/>
        <w:jc w:val="both"/>
        <w:rPr>
          <w:sz w:val="22"/>
          <w:szCs w:val="22"/>
        </w:rPr>
      </w:pPr>
    </w:p>
    <w:p w14:paraId="79FA0607" w14:textId="77777777" w:rsidR="005102C1" w:rsidRDefault="005102C1" w:rsidP="005102C1">
      <w:pPr>
        <w:pStyle w:val="NormlWeb"/>
        <w:spacing w:before="0" w:beforeAutospacing="0" w:after="0" w:afterAutospacing="0"/>
        <w:ind w:right="150"/>
        <w:jc w:val="both"/>
        <w:rPr>
          <w:bCs/>
          <w:sz w:val="22"/>
          <w:szCs w:val="22"/>
        </w:rPr>
      </w:pPr>
      <w:r w:rsidRPr="006D75EC">
        <w:rPr>
          <w:bCs/>
          <w:sz w:val="22"/>
          <w:szCs w:val="22"/>
        </w:rPr>
        <w:t>A testület elnöke határozati javaslatként</w:t>
      </w:r>
      <w:r>
        <w:rPr>
          <w:bCs/>
          <w:sz w:val="22"/>
          <w:szCs w:val="22"/>
        </w:rPr>
        <w:t xml:space="preserve"> az alábbiakat fogalmazta meg:</w:t>
      </w:r>
    </w:p>
    <w:p w14:paraId="07C63F65" w14:textId="77777777" w:rsidR="005102C1" w:rsidRDefault="005102C1" w:rsidP="005102C1">
      <w:pPr>
        <w:pStyle w:val="NormlWeb"/>
        <w:spacing w:before="0" w:beforeAutospacing="0" w:after="0" w:afterAutospacing="0"/>
        <w:ind w:right="150"/>
        <w:jc w:val="both"/>
        <w:rPr>
          <w:bCs/>
          <w:sz w:val="22"/>
          <w:szCs w:val="22"/>
        </w:rPr>
      </w:pPr>
    </w:p>
    <w:p w14:paraId="5B7ABB1D" w14:textId="77777777" w:rsidR="005102C1" w:rsidRDefault="005102C1" w:rsidP="005102C1">
      <w:pPr>
        <w:pStyle w:val="NormlWeb"/>
        <w:spacing w:before="0" w:beforeAutospacing="0" w:after="0" w:afterAutospacing="0"/>
        <w:ind w:right="150"/>
        <w:jc w:val="both"/>
        <w:rPr>
          <w:sz w:val="22"/>
          <w:szCs w:val="22"/>
        </w:rPr>
      </w:pPr>
      <w:r>
        <w:rPr>
          <w:sz w:val="22"/>
          <w:szCs w:val="22"/>
        </w:rPr>
        <w:t xml:space="preserve">„Kiskőrös Város Német Nemzetiségi Önkormányzata </w:t>
      </w:r>
    </w:p>
    <w:p w14:paraId="0E6934EF" w14:textId="77777777" w:rsidR="005102C1" w:rsidRPr="00B27982" w:rsidRDefault="005102C1" w:rsidP="005102C1">
      <w:pPr>
        <w:pStyle w:val="NormlWeb"/>
        <w:numPr>
          <w:ilvl w:val="0"/>
          <w:numId w:val="18"/>
        </w:numPr>
        <w:spacing w:before="0" w:beforeAutospacing="0" w:after="0" w:afterAutospacing="0"/>
        <w:ind w:right="150"/>
        <w:jc w:val="both"/>
        <w:rPr>
          <w:bCs/>
          <w:sz w:val="22"/>
          <w:szCs w:val="22"/>
        </w:rPr>
      </w:pPr>
      <w:r w:rsidRPr="00B27982">
        <w:rPr>
          <w:sz w:val="22"/>
          <w:szCs w:val="22"/>
        </w:rPr>
        <w:t xml:space="preserve">egyetért azzal, hogy </w:t>
      </w:r>
      <w:r w:rsidR="00026E4B">
        <w:rPr>
          <w:sz w:val="22"/>
          <w:szCs w:val="22"/>
        </w:rPr>
        <w:t xml:space="preserve">a </w:t>
      </w:r>
      <w:proofErr w:type="spellStart"/>
      <w:r w:rsidR="00026E4B">
        <w:rPr>
          <w:sz w:val="22"/>
          <w:szCs w:val="22"/>
        </w:rPr>
        <w:t>S</w:t>
      </w:r>
      <w:r w:rsidR="00026E4B" w:rsidRPr="00026E4B">
        <w:rPr>
          <w:sz w:val="22"/>
          <w:szCs w:val="22"/>
        </w:rPr>
        <w:t>tadtlengsfeld</w:t>
      </w:r>
      <w:r w:rsidR="00026E4B">
        <w:rPr>
          <w:sz w:val="22"/>
          <w:szCs w:val="22"/>
        </w:rPr>
        <w:t>i</w:t>
      </w:r>
      <w:proofErr w:type="spellEnd"/>
      <w:r w:rsidR="00026E4B">
        <w:rPr>
          <w:sz w:val="22"/>
          <w:szCs w:val="22"/>
        </w:rPr>
        <w:t xml:space="preserve"> utazás </w:t>
      </w:r>
      <w:r w:rsidRPr="00B27982">
        <w:rPr>
          <w:sz w:val="22"/>
          <w:szCs w:val="22"/>
        </w:rPr>
        <w:t xml:space="preserve">költségeire </w:t>
      </w:r>
      <w:r w:rsidR="00026E4B">
        <w:rPr>
          <w:sz w:val="22"/>
          <w:szCs w:val="22"/>
        </w:rPr>
        <w:t>15</w:t>
      </w:r>
      <w:r>
        <w:rPr>
          <w:sz w:val="22"/>
          <w:szCs w:val="22"/>
        </w:rPr>
        <w:t>0</w:t>
      </w:r>
      <w:r w:rsidRPr="00B27982">
        <w:rPr>
          <w:sz w:val="22"/>
          <w:szCs w:val="22"/>
        </w:rPr>
        <w:t>.000,- forint öss</w:t>
      </w:r>
      <w:r w:rsidR="00026E4B">
        <w:rPr>
          <w:sz w:val="22"/>
          <w:szCs w:val="22"/>
        </w:rPr>
        <w:t>zeget</w:t>
      </w:r>
      <w:r w:rsidRPr="00B27982">
        <w:rPr>
          <w:sz w:val="22"/>
          <w:szCs w:val="22"/>
        </w:rPr>
        <w:t xml:space="preserve"> biztosítson.</w:t>
      </w:r>
    </w:p>
    <w:p w14:paraId="75206FCA" w14:textId="77777777" w:rsidR="00026E4B" w:rsidRPr="004436EF" w:rsidRDefault="00026E4B" w:rsidP="00026E4B">
      <w:pPr>
        <w:pStyle w:val="NormlWeb"/>
        <w:numPr>
          <w:ilvl w:val="0"/>
          <w:numId w:val="18"/>
        </w:numPr>
        <w:spacing w:before="0" w:beforeAutospacing="0" w:after="0" w:afterAutospacing="0"/>
        <w:ind w:right="150"/>
        <w:jc w:val="both"/>
        <w:rPr>
          <w:bCs/>
          <w:sz w:val="22"/>
          <w:szCs w:val="22"/>
        </w:rPr>
      </w:pPr>
      <w:r>
        <w:rPr>
          <w:bCs/>
          <w:sz w:val="22"/>
          <w:szCs w:val="22"/>
        </w:rPr>
        <w:t>az 1. pontban meghatározott összeget a 2022. évi költségvetésének</w:t>
      </w:r>
      <w:r>
        <w:rPr>
          <w:sz w:val="22"/>
        </w:rPr>
        <w:t xml:space="preserve"> terhére biztosítja.</w:t>
      </w:r>
    </w:p>
    <w:p w14:paraId="786D96B5" w14:textId="6C2EDCAA" w:rsidR="00026E4B" w:rsidRPr="00CA20F7" w:rsidRDefault="00026E4B" w:rsidP="00026E4B">
      <w:pPr>
        <w:pStyle w:val="Listaszerbekezds"/>
        <w:numPr>
          <w:ilvl w:val="0"/>
          <w:numId w:val="18"/>
        </w:numPr>
        <w:jc w:val="both"/>
        <w:rPr>
          <w:sz w:val="22"/>
          <w:szCs w:val="22"/>
        </w:rPr>
      </w:pPr>
      <w:r w:rsidRPr="00CA20F7">
        <w:rPr>
          <w:sz w:val="22"/>
          <w:szCs w:val="22"/>
        </w:rPr>
        <w:t xml:space="preserve">felkéri a Polgármesteri Hivatal Pénzügyi Osztályát, hogy </w:t>
      </w:r>
      <w:r w:rsidR="00E364EB" w:rsidRPr="00CA20F7">
        <w:rPr>
          <w:sz w:val="22"/>
          <w:szCs w:val="22"/>
        </w:rPr>
        <w:t>1</w:t>
      </w:r>
      <w:r w:rsidRPr="00CA20F7">
        <w:rPr>
          <w:sz w:val="22"/>
          <w:szCs w:val="22"/>
        </w:rPr>
        <w:t xml:space="preserve">50.000,- Ft </w:t>
      </w:r>
      <w:r w:rsidR="00CA20F7" w:rsidRPr="00CA20F7">
        <w:rPr>
          <w:sz w:val="22"/>
          <w:szCs w:val="22"/>
        </w:rPr>
        <w:t xml:space="preserve">összeg </w:t>
      </w:r>
      <w:r w:rsidR="00CA20F7" w:rsidRPr="00CA20F7">
        <w:rPr>
          <w:sz w:val="22"/>
        </w:rPr>
        <w:t>kiküldetési rendelvény útján történő kifizetéséről gondoskodjon</w:t>
      </w:r>
      <w:r w:rsidRPr="00CA20F7">
        <w:rPr>
          <w:sz w:val="22"/>
          <w:szCs w:val="22"/>
        </w:rPr>
        <w:t>.”</w:t>
      </w:r>
    </w:p>
    <w:p w14:paraId="1F3BA78D" w14:textId="77777777" w:rsidR="005102C1" w:rsidRDefault="005102C1" w:rsidP="005102C1">
      <w:pPr>
        <w:ind w:left="720" w:right="150"/>
        <w:jc w:val="both"/>
        <w:rPr>
          <w:bCs/>
          <w:sz w:val="22"/>
          <w:szCs w:val="22"/>
        </w:rPr>
      </w:pPr>
    </w:p>
    <w:p w14:paraId="4E978132" w14:textId="77777777" w:rsidR="005102C1" w:rsidRDefault="005102C1" w:rsidP="005102C1">
      <w:pPr>
        <w:jc w:val="both"/>
        <w:rPr>
          <w:sz w:val="22"/>
          <w:szCs w:val="22"/>
        </w:rPr>
      </w:pPr>
      <w:r>
        <w:rPr>
          <w:b/>
          <w:sz w:val="22"/>
          <w:szCs w:val="22"/>
          <w:u w:val="single"/>
        </w:rPr>
        <w:t>Felelős:</w:t>
      </w:r>
      <w:r>
        <w:rPr>
          <w:sz w:val="22"/>
          <w:szCs w:val="22"/>
        </w:rPr>
        <w:tab/>
        <w:t>a testület elnöke</w:t>
      </w:r>
    </w:p>
    <w:p w14:paraId="2544451D" w14:textId="77777777" w:rsidR="005102C1" w:rsidRDefault="005102C1" w:rsidP="005102C1">
      <w:pPr>
        <w:jc w:val="both"/>
        <w:rPr>
          <w:sz w:val="22"/>
          <w:szCs w:val="22"/>
        </w:rPr>
      </w:pPr>
      <w:r>
        <w:rPr>
          <w:b/>
          <w:sz w:val="22"/>
          <w:szCs w:val="22"/>
          <w:u w:val="single"/>
        </w:rPr>
        <w:t>Határidő:</w:t>
      </w:r>
      <w:r>
        <w:rPr>
          <w:sz w:val="22"/>
          <w:szCs w:val="22"/>
        </w:rPr>
        <w:tab/>
        <w:t>értelemszerűen</w:t>
      </w:r>
    </w:p>
    <w:p w14:paraId="471C3D3B" w14:textId="77777777" w:rsidR="005102C1" w:rsidRDefault="005102C1" w:rsidP="005102C1">
      <w:pPr>
        <w:jc w:val="both"/>
        <w:rPr>
          <w:sz w:val="22"/>
        </w:rPr>
      </w:pPr>
    </w:p>
    <w:p w14:paraId="2165D627" w14:textId="77777777" w:rsidR="005102C1" w:rsidRDefault="005102C1" w:rsidP="005102C1">
      <w:pPr>
        <w:jc w:val="both"/>
        <w:rPr>
          <w:sz w:val="22"/>
        </w:rPr>
      </w:pPr>
      <w:r>
        <w:rPr>
          <w:sz w:val="22"/>
        </w:rPr>
        <w:t>A testület megtárgyalta Kincses Mihályné eln</w:t>
      </w:r>
      <w:r w:rsidR="00FC66B9">
        <w:rPr>
          <w:sz w:val="22"/>
        </w:rPr>
        <w:t>ök által megfogalmazottakat és 2</w:t>
      </w:r>
      <w:r>
        <w:rPr>
          <w:sz w:val="22"/>
        </w:rPr>
        <w:t xml:space="preserve"> „igen” szavazattal az alábbi határozatokat hozta:</w:t>
      </w:r>
    </w:p>
    <w:p w14:paraId="5AD56837" w14:textId="77777777" w:rsidR="00271D10" w:rsidRPr="00423D05" w:rsidRDefault="00271D10" w:rsidP="00271D10">
      <w:pPr>
        <w:jc w:val="both"/>
        <w:rPr>
          <w:sz w:val="22"/>
          <w:szCs w:val="22"/>
        </w:rPr>
      </w:pPr>
    </w:p>
    <w:p w14:paraId="480BDBD9" w14:textId="77777777" w:rsidR="00271D10" w:rsidRPr="00423D05" w:rsidRDefault="00026E4B" w:rsidP="00271D10">
      <w:pPr>
        <w:jc w:val="both"/>
        <w:rPr>
          <w:sz w:val="22"/>
          <w:szCs w:val="22"/>
        </w:rPr>
      </w:pPr>
      <w:r>
        <w:rPr>
          <w:b/>
          <w:sz w:val="22"/>
          <w:szCs w:val="22"/>
          <w:u w:val="single"/>
        </w:rPr>
        <w:t>30</w:t>
      </w:r>
      <w:r w:rsidR="00271D10" w:rsidRPr="00423D05">
        <w:rPr>
          <w:b/>
          <w:sz w:val="22"/>
          <w:szCs w:val="22"/>
          <w:u w:val="single"/>
        </w:rPr>
        <w:t>/202</w:t>
      </w:r>
      <w:r w:rsidR="0037111F" w:rsidRPr="00423D05">
        <w:rPr>
          <w:b/>
          <w:sz w:val="22"/>
          <w:szCs w:val="22"/>
          <w:u w:val="single"/>
        </w:rPr>
        <w:t>2</w:t>
      </w:r>
      <w:r w:rsidR="00271D10" w:rsidRPr="00423D05">
        <w:rPr>
          <w:b/>
          <w:sz w:val="22"/>
          <w:szCs w:val="22"/>
          <w:u w:val="single"/>
        </w:rPr>
        <w:t>. sz. Német Nemzetiségi Önk. határozat</w:t>
      </w:r>
    </w:p>
    <w:p w14:paraId="09FDF3D2" w14:textId="77777777" w:rsidR="001378FC" w:rsidRDefault="001378FC" w:rsidP="00271D10">
      <w:pPr>
        <w:jc w:val="both"/>
        <w:rPr>
          <w:sz w:val="22"/>
          <w:szCs w:val="22"/>
        </w:rPr>
      </w:pPr>
    </w:p>
    <w:p w14:paraId="6E7F668D" w14:textId="77777777" w:rsidR="009831AE" w:rsidRPr="00423D05" w:rsidRDefault="009831AE" w:rsidP="00271D10">
      <w:pPr>
        <w:jc w:val="both"/>
        <w:rPr>
          <w:sz w:val="22"/>
          <w:szCs w:val="22"/>
        </w:rPr>
      </w:pPr>
    </w:p>
    <w:p w14:paraId="288E0FF5" w14:textId="77777777" w:rsidR="00271D10" w:rsidRPr="00423D05" w:rsidRDefault="00271D10" w:rsidP="00271D10">
      <w:pPr>
        <w:pStyle w:val="NormlWeb"/>
        <w:spacing w:before="0" w:beforeAutospacing="0" w:after="0" w:afterAutospacing="0"/>
        <w:ind w:right="150"/>
        <w:jc w:val="center"/>
        <w:rPr>
          <w:b/>
          <w:sz w:val="22"/>
          <w:szCs w:val="22"/>
        </w:rPr>
      </w:pPr>
      <w:r w:rsidRPr="00423D05">
        <w:rPr>
          <w:b/>
          <w:sz w:val="22"/>
          <w:szCs w:val="22"/>
        </w:rPr>
        <w:t>H A T Á R O Z A T</w:t>
      </w:r>
    </w:p>
    <w:p w14:paraId="6D06F0A9" w14:textId="77777777" w:rsidR="001378FC" w:rsidRDefault="001378FC" w:rsidP="00271D10">
      <w:pPr>
        <w:pStyle w:val="NormlWeb"/>
        <w:spacing w:before="0" w:beforeAutospacing="0" w:after="0" w:afterAutospacing="0"/>
        <w:ind w:right="150"/>
        <w:jc w:val="center"/>
        <w:rPr>
          <w:b/>
          <w:sz w:val="22"/>
          <w:szCs w:val="22"/>
        </w:rPr>
      </w:pPr>
    </w:p>
    <w:p w14:paraId="3E4B6840" w14:textId="77777777" w:rsidR="009831AE" w:rsidRPr="00423D05" w:rsidRDefault="009831AE" w:rsidP="00271D10">
      <w:pPr>
        <w:pStyle w:val="NormlWeb"/>
        <w:spacing w:before="0" w:beforeAutospacing="0" w:after="0" w:afterAutospacing="0"/>
        <w:ind w:right="150"/>
        <w:jc w:val="center"/>
        <w:rPr>
          <w:b/>
          <w:sz w:val="22"/>
          <w:szCs w:val="22"/>
        </w:rPr>
      </w:pPr>
    </w:p>
    <w:p w14:paraId="6DEB259B" w14:textId="77777777" w:rsidR="00026E4B" w:rsidRDefault="00026E4B" w:rsidP="00026E4B">
      <w:pPr>
        <w:pStyle w:val="NormlWeb"/>
        <w:spacing w:before="0" w:beforeAutospacing="0" w:after="0" w:afterAutospacing="0"/>
        <w:ind w:right="150"/>
        <w:jc w:val="both"/>
        <w:rPr>
          <w:sz w:val="22"/>
          <w:szCs w:val="22"/>
        </w:rPr>
      </w:pPr>
      <w:r>
        <w:rPr>
          <w:sz w:val="22"/>
          <w:szCs w:val="22"/>
        </w:rPr>
        <w:t xml:space="preserve">Kiskőrös Város Német Nemzetiségi Önkormányzata </w:t>
      </w:r>
    </w:p>
    <w:p w14:paraId="710E9AA6" w14:textId="77777777" w:rsidR="00026E4B" w:rsidRDefault="00026E4B" w:rsidP="00026E4B">
      <w:pPr>
        <w:pStyle w:val="NormlWeb"/>
        <w:spacing w:before="0" w:beforeAutospacing="0" w:after="0" w:afterAutospacing="0"/>
        <w:ind w:right="150"/>
        <w:jc w:val="both"/>
        <w:rPr>
          <w:sz w:val="22"/>
          <w:szCs w:val="22"/>
        </w:rPr>
      </w:pPr>
    </w:p>
    <w:p w14:paraId="584FCF82" w14:textId="77777777" w:rsidR="00026E4B" w:rsidRPr="00026E4B" w:rsidRDefault="00026E4B" w:rsidP="00026E4B">
      <w:pPr>
        <w:pStyle w:val="NormlWeb"/>
        <w:numPr>
          <w:ilvl w:val="0"/>
          <w:numId w:val="30"/>
        </w:numPr>
        <w:spacing w:before="0" w:beforeAutospacing="0" w:after="0" w:afterAutospacing="0"/>
        <w:ind w:right="150"/>
        <w:jc w:val="both"/>
        <w:rPr>
          <w:bCs/>
          <w:sz w:val="22"/>
          <w:szCs w:val="22"/>
        </w:rPr>
      </w:pPr>
      <w:r w:rsidRPr="00B27982">
        <w:rPr>
          <w:sz w:val="22"/>
          <w:szCs w:val="22"/>
        </w:rPr>
        <w:t xml:space="preserve">egyetért azzal, hogy </w:t>
      </w:r>
      <w:r>
        <w:rPr>
          <w:sz w:val="22"/>
          <w:szCs w:val="22"/>
        </w:rPr>
        <w:t xml:space="preserve">a </w:t>
      </w:r>
      <w:proofErr w:type="spellStart"/>
      <w:r>
        <w:rPr>
          <w:sz w:val="22"/>
          <w:szCs w:val="22"/>
        </w:rPr>
        <w:t>S</w:t>
      </w:r>
      <w:r w:rsidRPr="00026E4B">
        <w:rPr>
          <w:sz w:val="22"/>
          <w:szCs w:val="22"/>
        </w:rPr>
        <w:t>tadtlengsfeld</w:t>
      </w:r>
      <w:r>
        <w:rPr>
          <w:sz w:val="22"/>
          <w:szCs w:val="22"/>
        </w:rPr>
        <w:t>i</w:t>
      </w:r>
      <w:proofErr w:type="spellEnd"/>
      <w:r>
        <w:rPr>
          <w:sz w:val="22"/>
          <w:szCs w:val="22"/>
        </w:rPr>
        <w:t xml:space="preserve"> utazás </w:t>
      </w:r>
      <w:r w:rsidRPr="00B27982">
        <w:rPr>
          <w:sz w:val="22"/>
          <w:szCs w:val="22"/>
        </w:rPr>
        <w:t xml:space="preserve">költségeire </w:t>
      </w:r>
      <w:r>
        <w:rPr>
          <w:sz w:val="22"/>
          <w:szCs w:val="22"/>
        </w:rPr>
        <w:t>150</w:t>
      </w:r>
      <w:r w:rsidRPr="00B27982">
        <w:rPr>
          <w:sz w:val="22"/>
          <w:szCs w:val="22"/>
        </w:rPr>
        <w:t>.000,- forint öss</w:t>
      </w:r>
      <w:r>
        <w:rPr>
          <w:sz w:val="22"/>
          <w:szCs w:val="22"/>
        </w:rPr>
        <w:t>zeget</w:t>
      </w:r>
      <w:r w:rsidRPr="00B27982">
        <w:rPr>
          <w:sz w:val="22"/>
          <w:szCs w:val="22"/>
        </w:rPr>
        <w:t xml:space="preserve"> biztosítson.</w:t>
      </w:r>
    </w:p>
    <w:p w14:paraId="08D89C26" w14:textId="77777777" w:rsidR="00026E4B" w:rsidRPr="00B27982" w:rsidRDefault="00026E4B" w:rsidP="00026E4B">
      <w:pPr>
        <w:pStyle w:val="NormlWeb"/>
        <w:spacing w:before="0" w:beforeAutospacing="0" w:after="0" w:afterAutospacing="0"/>
        <w:ind w:left="360" w:right="150"/>
        <w:jc w:val="both"/>
        <w:rPr>
          <w:bCs/>
          <w:sz w:val="22"/>
          <w:szCs w:val="22"/>
        </w:rPr>
      </w:pPr>
    </w:p>
    <w:p w14:paraId="78EB232F" w14:textId="77777777" w:rsidR="00026E4B" w:rsidRPr="00026E4B" w:rsidRDefault="00026E4B" w:rsidP="00026E4B">
      <w:pPr>
        <w:pStyle w:val="NormlWeb"/>
        <w:numPr>
          <w:ilvl w:val="0"/>
          <w:numId w:val="30"/>
        </w:numPr>
        <w:spacing w:before="0" w:beforeAutospacing="0" w:after="0" w:afterAutospacing="0"/>
        <w:ind w:right="150"/>
        <w:jc w:val="both"/>
        <w:rPr>
          <w:bCs/>
          <w:sz w:val="22"/>
          <w:szCs w:val="22"/>
        </w:rPr>
      </w:pPr>
      <w:r>
        <w:rPr>
          <w:bCs/>
          <w:sz w:val="22"/>
          <w:szCs w:val="22"/>
        </w:rPr>
        <w:t>az 1. pontban meghatározott összeget a 2022. évi költségvetésének</w:t>
      </w:r>
      <w:r>
        <w:rPr>
          <w:sz w:val="22"/>
        </w:rPr>
        <w:t xml:space="preserve"> terhére biztosítja.</w:t>
      </w:r>
    </w:p>
    <w:p w14:paraId="6FB1C9EB" w14:textId="77777777" w:rsidR="00026E4B" w:rsidRPr="004436EF" w:rsidRDefault="00026E4B" w:rsidP="00026E4B">
      <w:pPr>
        <w:pStyle w:val="NormlWeb"/>
        <w:spacing w:before="0" w:beforeAutospacing="0" w:after="0" w:afterAutospacing="0"/>
        <w:ind w:right="150"/>
        <w:jc w:val="both"/>
        <w:rPr>
          <w:bCs/>
          <w:sz w:val="22"/>
          <w:szCs w:val="22"/>
        </w:rPr>
      </w:pPr>
    </w:p>
    <w:p w14:paraId="203D4DCD" w14:textId="04EF35B1" w:rsidR="00CA20F7" w:rsidRPr="00CA20F7" w:rsidRDefault="00CA20F7" w:rsidP="00CA20F7">
      <w:pPr>
        <w:pStyle w:val="Listaszerbekezds"/>
        <w:numPr>
          <w:ilvl w:val="0"/>
          <w:numId w:val="30"/>
        </w:numPr>
        <w:jc w:val="both"/>
        <w:rPr>
          <w:sz w:val="22"/>
          <w:szCs w:val="22"/>
        </w:rPr>
      </w:pPr>
      <w:r w:rsidRPr="00CA20F7">
        <w:rPr>
          <w:sz w:val="22"/>
          <w:szCs w:val="22"/>
        </w:rPr>
        <w:t xml:space="preserve">felkéri a Polgármesteri Hivatal Pénzügyi Osztályát, hogy 150.000,- Ft összeg </w:t>
      </w:r>
      <w:r w:rsidRPr="00CA20F7">
        <w:rPr>
          <w:sz w:val="22"/>
        </w:rPr>
        <w:t>kiküldetési rendelvény útján történő kifizetéséről gondoskodjon</w:t>
      </w:r>
      <w:r w:rsidRPr="00CA20F7">
        <w:rPr>
          <w:sz w:val="22"/>
          <w:szCs w:val="22"/>
        </w:rPr>
        <w:t>.”</w:t>
      </w:r>
    </w:p>
    <w:p w14:paraId="0ADE926B" w14:textId="77777777" w:rsidR="00423D05" w:rsidRDefault="00423D05" w:rsidP="007E2BC7">
      <w:pPr>
        <w:jc w:val="both"/>
        <w:rPr>
          <w:rFonts w:eastAsia="Calibri"/>
          <w:sz w:val="22"/>
          <w:szCs w:val="22"/>
          <w:lang w:eastAsia="en-US"/>
        </w:rPr>
      </w:pPr>
    </w:p>
    <w:p w14:paraId="17A3BD6F" w14:textId="77777777" w:rsidR="00026E4B" w:rsidRDefault="00026E4B" w:rsidP="007E2BC7">
      <w:pPr>
        <w:jc w:val="both"/>
        <w:rPr>
          <w:rFonts w:eastAsia="Calibri"/>
          <w:sz w:val="22"/>
          <w:szCs w:val="22"/>
          <w:lang w:eastAsia="en-US"/>
        </w:rPr>
      </w:pPr>
    </w:p>
    <w:p w14:paraId="7FA70564" w14:textId="77777777" w:rsidR="007E2BC7" w:rsidRPr="00423D05" w:rsidRDefault="007E2BC7" w:rsidP="007E2BC7">
      <w:pPr>
        <w:jc w:val="both"/>
        <w:rPr>
          <w:sz w:val="22"/>
          <w:szCs w:val="22"/>
        </w:rPr>
      </w:pPr>
      <w:r w:rsidRPr="00423D05">
        <w:rPr>
          <w:b/>
          <w:sz w:val="22"/>
          <w:szCs w:val="22"/>
          <w:u w:val="single"/>
        </w:rPr>
        <w:t>Felelős:</w:t>
      </w:r>
      <w:r w:rsidRPr="00423D05">
        <w:rPr>
          <w:sz w:val="22"/>
          <w:szCs w:val="22"/>
        </w:rPr>
        <w:tab/>
        <w:t>a testület elnöke</w:t>
      </w:r>
    </w:p>
    <w:p w14:paraId="4586C4C4" w14:textId="77777777" w:rsidR="007E2BC7" w:rsidRPr="00423D05" w:rsidRDefault="007E2BC7" w:rsidP="007E2BC7">
      <w:pPr>
        <w:jc w:val="both"/>
        <w:rPr>
          <w:sz w:val="22"/>
          <w:szCs w:val="22"/>
        </w:rPr>
      </w:pPr>
      <w:r w:rsidRPr="00423D05">
        <w:rPr>
          <w:b/>
          <w:sz w:val="22"/>
          <w:szCs w:val="22"/>
          <w:u w:val="single"/>
        </w:rPr>
        <w:t>Határidő:</w:t>
      </w:r>
      <w:r w:rsidRPr="00423D05">
        <w:rPr>
          <w:sz w:val="22"/>
          <w:szCs w:val="22"/>
        </w:rPr>
        <w:tab/>
        <w:t xml:space="preserve">azonnal </w:t>
      </w:r>
    </w:p>
    <w:p w14:paraId="5E375B5C" w14:textId="77777777" w:rsidR="002B5A25" w:rsidRPr="00423D05" w:rsidRDefault="002B5A25" w:rsidP="007E2BC7">
      <w:pPr>
        <w:jc w:val="both"/>
        <w:rPr>
          <w:sz w:val="22"/>
          <w:szCs w:val="22"/>
        </w:rPr>
      </w:pPr>
    </w:p>
    <w:p w14:paraId="0CB8AF31" w14:textId="77777777" w:rsidR="003E7AA1" w:rsidRPr="00423D05" w:rsidRDefault="003E7AA1" w:rsidP="003E7AA1">
      <w:pPr>
        <w:pBdr>
          <w:bottom w:val="single" w:sz="6" w:space="1" w:color="auto"/>
        </w:pBdr>
        <w:jc w:val="both"/>
        <w:rPr>
          <w:sz w:val="22"/>
          <w:szCs w:val="22"/>
        </w:rPr>
      </w:pPr>
    </w:p>
    <w:p w14:paraId="2425AB51" w14:textId="77777777" w:rsidR="003E7AA1" w:rsidRPr="00423D05" w:rsidRDefault="003E7AA1" w:rsidP="003E7AA1">
      <w:pPr>
        <w:rPr>
          <w:sz w:val="22"/>
          <w:szCs w:val="22"/>
        </w:rPr>
      </w:pPr>
    </w:p>
    <w:p w14:paraId="542A04F6" w14:textId="77777777" w:rsidR="002B5A25" w:rsidRPr="00423D05" w:rsidRDefault="002B5A25" w:rsidP="00CC0B88">
      <w:pPr>
        <w:pStyle w:val="Norml0"/>
        <w:jc w:val="both"/>
        <w:rPr>
          <w:rFonts w:ascii="Times New Roman" w:hAnsi="Times New Roman"/>
          <w:b/>
          <w:sz w:val="22"/>
          <w:szCs w:val="22"/>
        </w:rPr>
      </w:pPr>
    </w:p>
    <w:p w14:paraId="6B0D3698" w14:textId="77777777" w:rsidR="002B5A25" w:rsidRPr="00423D05" w:rsidRDefault="002B5A25" w:rsidP="00CC0B88">
      <w:pPr>
        <w:pStyle w:val="Norml0"/>
        <w:jc w:val="both"/>
        <w:rPr>
          <w:rFonts w:ascii="Times New Roman" w:hAnsi="Times New Roman"/>
          <w:b/>
          <w:sz w:val="22"/>
          <w:szCs w:val="22"/>
        </w:rPr>
      </w:pPr>
    </w:p>
    <w:p w14:paraId="74F44E44" w14:textId="77777777" w:rsidR="002B5A25" w:rsidRPr="00423D05" w:rsidRDefault="002B5A25" w:rsidP="00CC0B88">
      <w:pPr>
        <w:pStyle w:val="Norml0"/>
        <w:jc w:val="both"/>
        <w:rPr>
          <w:rFonts w:ascii="Times New Roman" w:hAnsi="Times New Roman"/>
          <w:b/>
          <w:sz w:val="22"/>
          <w:szCs w:val="22"/>
        </w:rPr>
      </w:pPr>
    </w:p>
    <w:p w14:paraId="5B6B7A04" w14:textId="77777777" w:rsidR="002B5A25" w:rsidRPr="00423D05" w:rsidRDefault="002B5A25" w:rsidP="00CC0B88">
      <w:pPr>
        <w:pStyle w:val="Norml0"/>
        <w:jc w:val="both"/>
        <w:rPr>
          <w:rFonts w:ascii="Times New Roman" w:hAnsi="Times New Roman"/>
          <w:b/>
          <w:sz w:val="22"/>
          <w:szCs w:val="22"/>
        </w:rPr>
      </w:pPr>
    </w:p>
    <w:p w14:paraId="4534DA46" w14:textId="77777777" w:rsidR="002B5A25" w:rsidRPr="00423D05" w:rsidRDefault="002B5A25" w:rsidP="00CC0B88">
      <w:pPr>
        <w:pStyle w:val="Norml0"/>
        <w:jc w:val="both"/>
        <w:rPr>
          <w:rFonts w:ascii="Times New Roman" w:hAnsi="Times New Roman"/>
          <w:b/>
          <w:sz w:val="22"/>
          <w:szCs w:val="22"/>
        </w:rPr>
      </w:pPr>
    </w:p>
    <w:p w14:paraId="17A67BB6" w14:textId="77777777" w:rsidR="002B5A25" w:rsidRPr="00423D05" w:rsidRDefault="002B5A25" w:rsidP="00CC0B88">
      <w:pPr>
        <w:pStyle w:val="Norml0"/>
        <w:jc w:val="both"/>
        <w:rPr>
          <w:rFonts w:ascii="Times New Roman" w:hAnsi="Times New Roman"/>
          <w:b/>
          <w:sz w:val="22"/>
          <w:szCs w:val="22"/>
        </w:rPr>
      </w:pPr>
    </w:p>
    <w:p w14:paraId="68E4A525" w14:textId="77777777" w:rsidR="002B5A25" w:rsidRPr="00423D05" w:rsidRDefault="002B5A25" w:rsidP="00CC0B88">
      <w:pPr>
        <w:pStyle w:val="Norml0"/>
        <w:jc w:val="both"/>
        <w:rPr>
          <w:rFonts w:ascii="Times New Roman" w:hAnsi="Times New Roman"/>
          <w:b/>
          <w:sz w:val="22"/>
          <w:szCs w:val="22"/>
        </w:rPr>
      </w:pPr>
    </w:p>
    <w:p w14:paraId="26A066D7" w14:textId="77777777" w:rsidR="002B5A25" w:rsidRPr="00423D05" w:rsidRDefault="002B5A25" w:rsidP="00CC0B88">
      <w:pPr>
        <w:pStyle w:val="Norml0"/>
        <w:jc w:val="both"/>
        <w:rPr>
          <w:rFonts w:ascii="Times New Roman" w:hAnsi="Times New Roman"/>
          <w:b/>
          <w:sz w:val="22"/>
          <w:szCs w:val="22"/>
        </w:rPr>
      </w:pPr>
    </w:p>
    <w:p w14:paraId="72961D3F" w14:textId="77777777" w:rsidR="002B5A25" w:rsidRPr="00423D05" w:rsidRDefault="002B5A25" w:rsidP="00CC0B88">
      <w:pPr>
        <w:pStyle w:val="Norml0"/>
        <w:jc w:val="both"/>
        <w:rPr>
          <w:rFonts w:ascii="Times New Roman" w:hAnsi="Times New Roman"/>
          <w:b/>
          <w:sz w:val="22"/>
          <w:szCs w:val="22"/>
        </w:rPr>
      </w:pPr>
    </w:p>
    <w:p w14:paraId="03ECDD3F" w14:textId="77777777" w:rsidR="002B5A25" w:rsidRPr="00423D05" w:rsidRDefault="002B5A25" w:rsidP="00CC0B88">
      <w:pPr>
        <w:pStyle w:val="Norml0"/>
        <w:jc w:val="both"/>
        <w:rPr>
          <w:rFonts w:ascii="Times New Roman" w:hAnsi="Times New Roman"/>
          <w:b/>
          <w:sz w:val="22"/>
          <w:szCs w:val="22"/>
        </w:rPr>
      </w:pPr>
    </w:p>
    <w:p w14:paraId="30F067F8" w14:textId="77777777" w:rsidR="002B5A25" w:rsidRPr="00423D05" w:rsidRDefault="002B5A25" w:rsidP="00CC0B88">
      <w:pPr>
        <w:pStyle w:val="Norml0"/>
        <w:jc w:val="both"/>
        <w:rPr>
          <w:rFonts w:ascii="Times New Roman" w:hAnsi="Times New Roman"/>
          <w:b/>
          <w:sz w:val="22"/>
          <w:szCs w:val="22"/>
        </w:rPr>
      </w:pPr>
    </w:p>
    <w:p w14:paraId="11D163C6" w14:textId="77777777" w:rsidR="002B5A25" w:rsidRPr="00423D05" w:rsidRDefault="002B5A25" w:rsidP="00CC0B88">
      <w:pPr>
        <w:pStyle w:val="Norml0"/>
        <w:jc w:val="both"/>
        <w:rPr>
          <w:rFonts w:ascii="Times New Roman" w:hAnsi="Times New Roman"/>
          <w:b/>
          <w:sz w:val="22"/>
          <w:szCs w:val="22"/>
        </w:rPr>
      </w:pPr>
    </w:p>
    <w:p w14:paraId="28ED4BC4" w14:textId="77777777" w:rsidR="002B5A25" w:rsidRDefault="002B5A25" w:rsidP="00CC0B88">
      <w:pPr>
        <w:pStyle w:val="Norml0"/>
        <w:jc w:val="both"/>
        <w:rPr>
          <w:rFonts w:ascii="Times New Roman" w:hAnsi="Times New Roman"/>
          <w:b/>
          <w:sz w:val="22"/>
          <w:szCs w:val="22"/>
        </w:rPr>
      </w:pPr>
    </w:p>
    <w:p w14:paraId="328077D2" w14:textId="77777777" w:rsidR="00026E4B" w:rsidRDefault="00026E4B" w:rsidP="00CC0B88">
      <w:pPr>
        <w:pStyle w:val="Norml0"/>
        <w:jc w:val="both"/>
        <w:rPr>
          <w:rFonts w:ascii="Times New Roman" w:hAnsi="Times New Roman"/>
          <w:b/>
          <w:sz w:val="22"/>
          <w:szCs w:val="22"/>
        </w:rPr>
      </w:pPr>
    </w:p>
    <w:p w14:paraId="0581700F" w14:textId="77777777" w:rsidR="00026E4B" w:rsidRDefault="00026E4B" w:rsidP="00CC0B88">
      <w:pPr>
        <w:pStyle w:val="Norml0"/>
        <w:jc w:val="both"/>
        <w:rPr>
          <w:rFonts w:ascii="Times New Roman" w:hAnsi="Times New Roman"/>
          <w:b/>
          <w:sz w:val="22"/>
          <w:szCs w:val="22"/>
        </w:rPr>
      </w:pPr>
    </w:p>
    <w:p w14:paraId="51B4AED6" w14:textId="77777777" w:rsidR="00026E4B" w:rsidRDefault="00026E4B" w:rsidP="00CC0B88">
      <w:pPr>
        <w:pStyle w:val="Norml0"/>
        <w:jc w:val="both"/>
        <w:rPr>
          <w:rFonts w:ascii="Times New Roman" w:hAnsi="Times New Roman"/>
          <w:b/>
          <w:sz w:val="22"/>
          <w:szCs w:val="22"/>
        </w:rPr>
      </w:pPr>
    </w:p>
    <w:p w14:paraId="1BA43B36" w14:textId="77777777" w:rsidR="00026E4B" w:rsidRDefault="00026E4B" w:rsidP="00CC0B88">
      <w:pPr>
        <w:pStyle w:val="Norml0"/>
        <w:jc w:val="both"/>
        <w:rPr>
          <w:rFonts w:ascii="Times New Roman" w:hAnsi="Times New Roman"/>
          <w:b/>
          <w:sz w:val="22"/>
          <w:szCs w:val="22"/>
        </w:rPr>
      </w:pPr>
    </w:p>
    <w:p w14:paraId="06803693" w14:textId="77777777" w:rsidR="00026E4B" w:rsidRPr="00423D05" w:rsidRDefault="00026E4B" w:rsidP="00CC0B88">
      <w:pPr>
        <w:pStyle w:val="Norml0"/>
        <w:jc w:val="both"/>
        <w:rPr>
          <w:rFonts w:ascii="Times New Roman" w:hAnsi="Times New Roman"/>
          <w:b/>
          <w:sz w:val="22"/>
          <w:szCs w:val="22"/>
        </w:rPr>
      </w:pPr>
    </w:p>
    <w:p w14:paraId="7FBA6277" w14:textId="63B7EB2E" w:rsidR="00485D45" w:rsidRPr="006D75EC" w:rsidRDefault="00485D45" w:rsidP="00485D45">
      <w:pPr>
        <w:pStyle w:val="Norml0"/>
        <w:jc w:val="both"/>
        <w:rPr>
          <w:rFonts w:ascii="Times New Roman" w:hAnsi="Times New Roman"/>
          <w:sz w:val="22"/>
          <w:szCs w:val="22"/>
        </w:rPr>
      </w:pPr>
      <w:r w:rsidRPr="006D75EC">
        <w:rPr>
          <w:rFonts w:ascii="Times New Roman" w:hAnsi="Times New Roman"/>
          <w:b/>
          <w:sz w:val="22"/>
          <w:szCs w:val="22"/>
        </w:rPr>
        <w:lastRenderedPageBreak/>
        <w:t>Kincses Mihályné a testület elnöke</w:t>
      </w:r>
      <w:r w:rsidRPr="006D75EC">
        <w:rPr>
          <w:rFonts w:ascii="Times New Roman" w:hAnsi="Times New Roman"/>
          <w:sz w:val="22"/>
          <w:szCs w:val="22"/>
        </w:rPr>
        <w:t xml:space="preserve"> javasol</w:t>
      </w:r>
      <w:r>
        <w:rPr>
          <w:rFonts w:ascii="Times New Roman" w:hAnsi="Times New Roman"/>
          <w:sz w:val="22"/>
          <w:szCs w:val="22"/>
        </w:rPr>
        <w:t>ta a testületnek</w:t>
      </w:r>
      <w:r w:rsidRPr="006D75EC">
        <w:rPr>
          <w:rFonts w:ascii="Times New Roman" w:hAnsi="Times New Roman"/>
          <w:sz w:val="22"/>
          <w:szCs w:val="22"/>
        </w:rPr>
        <w:t>, hogy a</w:t>
      </w:r>
      <w:r>
        <w:rPr>
          <w:rFonts w:ascii="Times New Roman" w:hAnsi="Times New Roman"/>
          <w:sz w:val="22"/>
          <w:szCs w:val="22"/>
        </w:rPr>
        <w:t xml:space="preserve"> </w:t>
      </w:r>
      <w:r w:rsidR="00E364EB">
        <w:rPr>
          <w:rFonts w:ascii="Times New Roman" w:hAnsi="Times New Roman"/>
          <w:sz w:val="22"/>
          <w:szCs w:val="22"/>
        </w:rPr>
        <w:t>2022. dece</w:t>
      </w:r>
      <w:r w:rsidR="002A5031">
        <w:rPr>
          <w:rFonts w:ascii="Times New Roman" w:hAnsi="Times New Roman"/>
          <w:sz w:val="22"/>
          <w:szCs w:val="22"/>
        </w:rPr>
        <w:t>mber 16-18. között</w:t>
      </w:r>
      <w:r w:rsidR="00E364EB">
        <w:rPr>
          <w:rFonts w:ascii="Times New Roman" w:hAnsi="Times New Roman"/>
          <w:sz w:val="22"/>
          <w:szCs w:val="22"/>
        </w:rPr>
        <w:t xml:space="preserve"> megrendezésre kerülő</w:t>
      </w:r>
      <w:r w:rsidR="00026E4B">
        <w:rPr>
          <w:rFonts w:ascii="Times New Roman" w:hAnsi="Times New Roman"/>
          <w:sz w:val="22"/>
          <w:szCs w:val="22"/>
        </w:rPr>
        <w:t xml:space="preserve"> Adventi tér elnevezésű rendezvény keretein belül hagyományos német ételek kerüljenek elkészítésre. Az alapanyagok és a megvendégelés költségeire 100.000 Ft összeg biztosítását javasolja</w:t>
      </w:r>
      <w:r w:rsidR="00ED5F54">
        <w:rPr>
          <w:rFonts w:ascii="Times New Roman" w:hAnsi="Times New Roman"/>
          <w:sz w:val="22"/>
          <w:szCs w:val="22"/>
        </w:rPr>
        <w:t xml:space="preserve"> a testületnek</w:t>
      </w:r>
      <w:r w:rsidR="00026E4B">
        <w:rPr>
          <w:rFonts w:ascii="Times New Roman" w:hAnsi="Times New Roman"/>
          <w:sz w:val="22"/>
          <w:szCs w:val="22"/>
        </w:rPr>
        <w:t xml:space="preserve"> akként, hogy az összeg előlegként kerüljön kifizetésre.  </w:t>
      </w:r>
    </w:p>
    <w:p w14:paraId="2C6070DC" w14:textId="77777777" w:rsidR="00485D45" w:rsidRPr="006D75EC" w:rsidRDefault="00485D45" w:rsidP="00485D45">
      <w:pPr>
        <w:pStyle w:val="Norml0"/>
        <w:jc w:val="both"/>
        <w:rPr>
          <w:sz w:val="22"/>
          <w:szCs w:val="22"/>
        </w:rPr>
      </w:pPr>
    </w:p>
    <w:p w14:paraId="0AD664B1" w14:textId="77777777" w:rsidR="00485D45" w:rsidRDefault="00485D45" w:rsidP="00485D45">
      <w:pPr>
        <w:pStyle w:val="NormlWeb"/>
        <w:spacing w:before="0" w:beforeAutospacing="0" w:after="0" w:afterAutospacing="0"/>
        <w:ind w:right="150"/>
        <w:jc w:val="both"/>
        <w:rPr>
          <w:bCs/>
          <w:sz w:val="22"/>
          <w:szCs w:val="22"/>
        </w:rPr>
      </w:pPr>
      <w:r w:rsidRPr="006D75EC">
        <w:rPr>
          <w:bCs/>
          <w:sz w:val="22"/>
          <w:szCs w:val="22"/>
        </w:rPr>
        <w:t>A testület elnöke határozati javaslatként</w:t>
      </w:r>
      <w:r>
        <w:rPr>
          <w:bCs/>
          <w:sz w:val="22"/>
          <w:szCs w:val="22"/>
        </w:rPr>
        <w:t xml:space="preserve"> az alábbiakat fogalmazta meg:</w:t>
      </w:r>
    </w:p>
    <w:p w14:paraId="5DE199B0" w14:textId="77777777" w:rsidR="00485D45" w:rsidRDefault="00485D45" w:rsidP="00485D45">
      <w:pPr>
        <w:pStyle w:val="NormlWeb"/>
        <w:spacing w:before="0" w:beforeAutospacing="0" w:after="0" w:afterAutospacing="0"/>
        <w:ind w:right="150"/>
        <w:jc w:val="both"/>
        <w:rPr>
          <w:bCs/>
          <w:sz w:val="22"/>
          <w:szCs w:val="22"/>
        </w:rPr>
      </w:pPr>
    </w:p>
    <w:p w14:paraId="32D1E867" w14:textId="77777777" w:rsidR="00ED5F54" w:rsidRDefault="00ED5F54" w:rsidP="00ED5F54">
      <w:pPr>
        <w:pStyle w:val="NormlWeb"/>
        <w:spacing w:before="0" w:beforeAutospacing="0" w:after="0" w:afterAutospacing="0"/>
        <w:ind w:right="150"/>
        <w:jc w:val="both"/>
        <w:rPr>
          <w:sz w:val="22"/>
          <w:szCs w:val="22"/>
        </w:rPr>
      </w:pPr>
      <w:r>
        <w:rPr>
          <w:sz w:val="22"/>
          <w:szCs w:val="22"/>
        </w:rPr>
        <w:t xml:space="preserve">„Kiskőrös Város Német Nemzetiségi Önkormányzata </w:t>
      </w:r>
    </w:p>
    <w:p w14:paraId="39CD8DBC" w14:textId="77777777" w:rsidR="00ED5F54" w:rsidRPr="00B27982" w:rsidRDefault="00ED5F54" w:rsidP="00ED5F54">
      <w:pPr>
        <w:pStyle w:val="NormlWeb"/>
        <w:numPr>
          <w:ilvl w:val="0"/>
          <w:numId w:val="31"/>
        </w:numPr>
        <w:spacing w:before="0" w:beforeAutospacing="0" w:after="0" w:afterAutospacing="0"/>
        <w:ind w:right="150"/>
        <w:jc w:val="both"/>
        <w:rPr>
          <w:bCs/>
          <w:sz w:val="22"/>
          <w:szCs w:val="22"/>
        </w:rPr>
      </w:pPr>
      <w:r w:rsidRPr="00B27982">
        <w:rPr>
          <w:sz w:val="22"/>
          <w:szCs w:val="22"/>
        </w:rPr>
        <w:t xml:space="preserve">egyetért azzal, hogy </w:t>
      </w:r>
      <w:r>
        <w:rPr>
          <w:sz w:val="22"/>
          <w:szCs w:val="22"/>
        </w:rPr>
        <w:t xml:space="preserve">az Adventi tér </w:t>
      </w:r>
      <w:r w:rsidR="00E364EB">
        <w:rPr>
          <w:sz w:val="22"/>
          <w:szCs w:val="22"/>
        </w:rPr>
        <w:t xml:space="preserve">rendezvényen elkészítésre kerülő </w:t>
      </w:r>
      <w:proofErr w:type="spellStart"/>
      <w:r w:rsidR="00E364EB">
        <w:rPr>
          <w:sz w:val="22"/>
          <w:szCs w:val="22"/>
        </w:rPr>
        <w:t>tradícionális</w:t>
      </w:r>
      <w:proofErr w:type="spellEnd"/>
      <w:r w:rsidR="00E364EB">
        <w:rPr>
          <w:sz w:val="22"/>
          <w:szCs w:val="22"/>
        </w:rPr>
        <w:t xml:space="preserve"> német ételek </w:t>
      </w:r>
      <w:r w:rsidRPr="00B27982">
        <w:rPr>
          <w:sz w:val="22"/>
          <w:szCs w:val="22"/>
        </w:rPr>
        <w:t xml:space="preserve">költségeire </w:t>
      </w:r>
      <w:r>
        <w:rPr>
          <w:sz w:val="22"/>
          <w:szCs w:val="22"/>
        </w:rPr>
        <w:t>100</w:t>
      </w:r>
      <w:r w:rsidRPr="00B27982">
        <w:rPr>
          <w:sz w:val="22"/>
          <w:szCs w:val="22"/>
        </w:rPr>
        <w:t>.000,- forint öss</w:t>
      </w:r>
      <w:r>
        <w:rPr>
          <w:sz w:val="22"/>
          <w:szCs w:val="22"/>
        </w:rPr>
        <w:t>zeget</w:t>
      </w:r>
      <w:r w:rsidRPr="00B27982">
        <w:rPr>
          <w:sz w:val="22"/>
          <w:szCs w:val="22"/>
        </w:rPr>
        <w:t xml:space="preserve"> biztosítson.</w:t>
      </w:r>
    </w:p>
    <w:p w14:paraId="1DC348BB" w14:textId="77777777" w:rsidR="00ED5F54" w:rsidRPr="004436EF" w:rsidRDefault="00ED5F54" w:rsidP="00ED5F54">
      <w:pPr>
        <w:pStyle w:val="NormlWeb"/>
        <w:numPr>
          <w:ilvl w:val="0"/>
          <w:numId w:val="31"/>
        </w:numPr>
        <w:spacing w:before="0" w:beforeAutospacing="0" w:after="0" w:afterAutospacing="0"/>
        <w:ind w:right="150"/>
        <w:jc w:val="both"/>
        <w:rPr>
          <w:bCs/>
          <w:sz w:val="22"/>
          <w:szCs w:val="22"/>
        </w:rPr>
      </w:pPr>
      <w:r>
        <w:rPr>
          <w:bCs/>
          <w:sz w:val="22"/>
          <w:szCs w:val="22"/>
        </w:rPr>
        <w:t>az 1. pontban meghatározott összeget a 2022. évi költségvetésének</w:t>
      </w:r>
      <w:r>
        <w:rPr>
          <w:sz w:val="22"/>
        </w:rPr>
        <w:t xml:space="preserve"> terhére biztosítja.</w:t>
      </w:r>
    </w:p>
    <w:p w14:paraId="67C9E2D5" w14:textId="77777777" w:rsidR="00ED5F54" w:rsidRPr="00ED2F5A" w:rsidRDefault="00ED5F54" w:rsidP="00ED5F54">
      <w:pPr>
        <w:pStyle w:val="Listaszerbekezds"/>
        <w:numPr>
          <w:ilvl w:val="0"/>
          <w:numId w:val="31"/>
        </w:numPr>
        <w:jc w:val="both"/>
        <w:rPr>
          <w:sz w:val="22"/>
          <w:szCs w:val="22"/>
        </w:rPr>
      </w:pPr>
      <w:r w:rsidRPr="00ED2F5A">
        <w:rPr>
          <w:sz w:val="22"/>
          <w:szCs w:val="22"/>
        </w:rPr>
        <w:t xml:space="preserve">felkéri a Polgármesteri Hivatal Pénzügyi Osztályát, hogy </w:t>
      </w:r>
      <w:r>
        <w:rPr>
          <w:sz w:val="22"/>
          <w:szCs w:val="22"/>
        </w:rPr>
        <w:t>10</w:t>
      </w:r>
      <w:r w:rsidRPr="00ED2F5A">
        <w:rPr>
          <w:sz w:val="22"/>
          <w:szCs w:val="22"/>
        </w:rPr>
        <w:t>0.000,- Ft összeg előleg készpénzben történő felvételét</w:t>
      </w:r>
      <w:r>
        <w:rPr>
          <w:sz w:val="22"/>
          <w:szCs w:val="22"/>
        </w:rPr>
        <w:t xml:space="preserve"> biztosítsa</w:t>
      </w:r>
      <w:r w:rsidRPr="00ED2F5A">
        <w:rPr>
          <w:sz w:val="22"/>
          <w:szCs w:val="22"/>
        </w:rPr>
        <w:t>.”</w:t>
      </w:r>
    </w:p>
    <w:p w14:paraId="470FE85C" w14:textId="77777777" w:rsidR="00485D45" w:rsidRDefault="00485D45" w:rsidP="00485D45">
      <w:pPr>
        <w:ind w:left="720" w:right="150"/>
        <w:jc w:val="both"/>
        <w:rPr>
          <w:bCs/>
          <w:sz w:val="22"/>
          <w:szCs w:val="22"/>
        </w:rPr>
      </w:pPr>
    </w:p>
    <w:p w14:paraId="4851E93D" w14:textId="77777777" w:rsidR="00485D45" w:rsidRDefault="00485D45" w:rsidP="00485D45">
      <w:pPr>
        <w:jc w:val="both"/>
        <w:rPr>
          <w:sz w:val="22"/>
          <w:szCs w:val="22"/>
        </w:rPr>
      </w:pPr>
      <w:r>
        <w:rPr>
          <w:b/>
          <w:sz w:val="22"/>
          <w:szCs w:val="22"/>
          <w:u w:val="single"/>
        </w:rPr>
        <w:t>Felelős:</w:t>
      </w:r>
      <w:r>
        <w:rPr>
          <w:sz w:val="22"/>
          <w:szCs w:val="22"/>
        </w:rPr>
        <w:tab/>
        <w:t>a testület elnöke</w:t>
      </w:r>
    </w:p>
    <w:p w14:paraId="096D9E82" w14:textId="77777777" w:rsidR="00485D45" w:rsidRDefault="00485D45" w:rsidP="00485D45">
      <w:pPr>
        <w:jc w:val="both"/>
        <w:rPr>
          <w:sz w:val="22"/>
          <w:szCs w:val="22"/>
        </w:rPr>
      </w:pPr>
      <w:r>
        <w:rPr>
          <w:b/>
          <w:sz w:val="22"/>
          <w:szCs w:val="22"/>
          <w:u w:val="single"/>
        </w:rPr>
        <w:t>Határidő:</w:t>
      </w:r>
      <w:r>
        <w:rPr>
          <w:sz w:val="22"/>
          <w:szCs w:val="22"/>
        </w:rPr>
        <w:tab/>
        <w:t>értelemszerűen</w:t>
      </w:r>
    </w:p>
    <w:p w14:paraId="4D66906E" w14:textId="77777777" w:rsidR="00485D45" w:rsidRDefault="00485D45" w:rsidP="00485D45">
      <w:pPr>
        <w:jc w:val="both"/>
        <w:rPr>
          <w:sz w:val="22"/>
        </w:rPr>
      </w:pPr>
    </w:p>
    <w:p w14:paraId="72BFB66E" w14:textId="77777777" w:rsidR="00485D45" w:rsidRDefault="00485D45" w:rsidP="00485D45">
      <w:pPr>
        <w:jc w:val="both"/>
        <w:rPr>
          <w:sz w:val="22"/>
        </w:rPr>
      </w:pPr>
      <w:r>
        <w:rPr>
          <w:sz w:val="22"/>
        </w:rPr>
        <w:t xml:space="preserve">A testület megtárgyalta Kincses Mihályné elnök által </w:t>
      </w:r>
      <w:r w:rsidR="00FC66B9">
        <w:rPr>
          <w:sz w:val="22"/>
        </w:rPr>
        <w:t>megfogalmazottakat és 2</w:t>
      </w:r>
      <w:r>
        <w:rPr>
          <w:sz w:val="22"/>
        </w:rPr>
        <w:t xml:space="preserve"> „igen” szavazattal az alábbi határozatokat hozta:</w:t>
      </w:r>
    </w:p>
    <w:p w14:paraId="3FC69E6F" w14:textId="77777777" w:rsidR="00414B97" w:rsidRDefault="00414B97" w:rsidP="00FD3F3A">
      <w:pPr>
        <w:pStyle w:val="Norml0"/>
        <w:jc w:val="both"/>
        <w:rPr>
          <w:rFonts w:ascii="Times New Roman" w:hAnsi="Times New Roman"/>
          <w:b/>
          <w:sz w:val="22"/>
          <w:szCs w:val="22"/>
        </w:rPr>
      </w:pPr>
    </w:p>
    <w:p w14:paraId="41B8E78F" w14:textId="77777777" w:rsidR="00694E01" w:rsidRPr="00423D05" w:rsidRDefault="00ED5F54" w:rsidP="00694E01">
      <w:pPr>
        <w:pStyle w:val="NormlWeb"/>
        <w:spacing w:before="0" w:beforeAutospacing="0" w:after="0" w:afterAutospacing="0"/>
        <w:ind w:right="150"/>
        <w:jc w:val="both"/>
        <w:rPr>
          <w:b/>
          <w:sz w:val="22"/>
          <w:szCs w:val="22"/>
          <w:u w:val="single"/>
        </w:rPr>
      </w:pPr>
      <w:r>
        <w:rPr>
          <w:b/>
          <w:sz w:val="22"/>
          <w:szCs w:val="22"/>
          <w:u w:val="single"/>
        </w:rPr>
        <w:t>31</w:t>
      </w:r>
      <w:r w:rsidR="00694E01" w:rsidRPr="00423D05">
        <w:rPr>
          <w:b/>
          <w:sz w:val="22"/>
          <w:szCs w:val="22"/>
          <w:u w:val="single"/>
        </w:rPr>
        <w:t>/2022. sz. Német Nemzetiségi Önk. határozat</w:t>
      </w:r>
    </w:p>
    <w:p w14:paraId="6D982D9E" w14:textId="77777777" w:rsidR="00694E01" w:rsidRPr="00423D05" w:rsidRDefault="00694E01" w:rsidP="00694E01">
      <w:pPr>
        <w:pStyle w:val="NormlWeb"/>
        <w:spacing w:before="0" w:beforeAutospacing="0" w:after="0" w:afterAutospacing="0"/>
        <w:ind w:right="150"/>
        <w:jc w:val="both"/>
        <w:rPr>
          <w:b/>
          <w:sz w:val="22"/>
          <w:szCs w:val="22"/>
          <w:u w:val="single"/>
        </w:rPr>
      </w:pPr>
    </w:p>
    <w:p w14:paraId="021AE9FB" w14:textId="77777777" w:rsidR="00694E01" w:rsidRPr="00423D05" w:rsidRDefault="00694E01" w:rsidP="00694E01">
      <w:pPr>
        <w:pStyle w:val="NormlWeb"/>
        <w:spacing w:before="0" w:beforeAutospacing="0" w:after="0" w:afterAutospacing="0"/>
        <w:ind w:right="150"/>
        <w:jc w:val="both"/>
        <w:rPr>
          <w:b/>
          <w:sz w:val="22"/>
          <w:szCs w:val="22"/>
          <w:u w:val="single"/>
        </w:rPr>
      </w:pPr>
    </w:p>
    <w:p w14:paraId="5D8F0518" w14:textId="77777777" w:rsidR="00694E01" w:rsidRDefault="00694E01" w:rsidP="00694E01">
      <w:pPr>
        <w:pStyle w:val="NormlWeb"/>
        <w:spacing w:before="0" w:beforeAutospacing="0" w:after="0" w:afterAutospacing="0"/>
        <w:ind w:right="150"/>
        <w:jc w:val="center"/>
        <w:rPr>
          <w:b/>
          <w:sz w:val="22"/>
          <w:szCs w:val="22"/>
        </w:rPr>
      </w:pPr>
      <w:r w:rsidRPr="00423D05">
        <w:rPr>
          <w:b/>
          <w:sz w:val="22"/>
          <w:szCs w:val="22"/>
        </w:rPr>
        <w:t>H A T Á R O Z A T</w:t>
      </w:r>
    </w:p>
    <w:p w14:paraId="52C34B6D" w14:textId="77777777" w:rsidR="00694E01" w:rsidRPr="00423D05" w:rsidRDefault="00694E01" w:rsidP="00694E01">
      <w:pPr>
        <w:pStyle w:val="NormlWeb"/>
        <w:spacing w:before="0" w:beforeAutospacing="0" w:after="0" w:afterAutospacing="0"/>
        <w:ind w:right="150"/>
        <w:jc w:val="center"/>
        <w:rPr>
          <w:b/>
          <w:sz w:val="22"/>
          <w:szCs w:val="22"/>
        </w:rPr>
      </w:pPr>
    </w:p>
    <w:p w14:paraId="2931800C" w14:textId="77777777" w:rsidR="00694E01" w:rsidRDefault="00694E01" w:rsidP="00694E01">
      <w:pPr>
        <w:pStyle w:val="NormlWeb"/>
        <w:spacing w:before="0" w:beforeAutospacing="0" w:after="0" w:afterAutospacing="0"/>
        <w:ind w:right="150"/>
        <w:jc w:val="both"/>
        <w:rPr>
          <w:bCs/>
          <w:sz w:val="22"/>
          <w:szCs w:val="22"/>
        </w:rPr>
      </w:pPr>
    </w:p>
    <w:p w14:paraId="6B0A11F7" w14:textId="77777777" w:rsidR="00ED5F54" w:rsidRDefault="00ED5F54" w:rsidP="00ED5F54">
      <w:pPr>
        <w:pStyle w:val="NormlWeb"/>
        <w:spacing w:before="0" w:beforeAutospacing="0" w:after="0" w:afterAutospacing="0"/>
        <w:ind w:right="150"/>
        <w:jc w:val="both"/>
        <w:rPr>
          <w:sz w:val="22"/>
          <w:szCs w:val="22"/>
        </w:rPr>
      </w:pPr>
      <w:r>
        <w:rPr>
          <w:sz w:val="22"/>
          <w:szCs w:val="22"/>
        </w:rPr>
        <w:t>Kiskőrös Város Német Nemzetiségi Önkormányzata</w:t>
      </w:r>
    </w:p>
    <w:p w14:paraId="7C60271D" w14:textId="77777777" w:rsidR="00ED5F54" w:rsidRDefault="00ED5F54" w:rsidP="00ED5F54">
      <w:pPr>
        <w:pStyle w:val="NormlWeb"/>
        <w:spacing w:before="0" w:beforeAutospacing="0" w:after="0" w:afterAutospacing="0"/>
        <w:ind w:right="150"/>
        <w:jc w:val="both"/>
        <w:rPr>
          <w:sz w:val="22"/>
          <w:szCs w:val="22"/>
        </w:rPr>
      </w:pPr>
      <w:r>
        <w:rPr>
          <w:sz w:val="22"/>
          <w:szCs w:val="22"/>
        </w:rPr>
        <w:t xml:space="preserve"> </w:t>
      </w:r>
    </w:p>
    <w:p w14:paraId="0FC98371" w14:textId="77777777" w:rsidR="00ED5F54" w:rsidRPr="00ED5F54" w:rsidRDefault="00ED5F54" w:rsidP="00ED5F54">
      <w:pPr>
        <w:pStyle w:val="NormlWeb"/>
        <w:numPr>
          <w:ilvl w:val="0"/>
          <w:numId w:val="32"/>
        </w:numPr>
        <w:spacing w:before="0" w:beforeAutospacing="0" w:after="0" w:afterAutospacing="0"/>
        <w:ind w:right="150"/>
        <w:jc w:val="both"/>
        <w:rPr>
          <w:bCs/>
          <w:sz w:val="22"/>
          <w:szCs w:val="22"/>
        </w:rPr>
      </w:pPr>
      <w:r w:rsidRPr="00B27982">
        <w:rPr>
          <w:sz w:val="22"/>
          <w:szCs w:val="22"/>
        </w:rPr>
        <w:t xml:space="preserve">egyetért azzal, hogy </w:t>
      </w:r>
      <w:r>
        <w:rPr>
          <w:sz w:val="22"/>
          <w:szCs w:val="22"/>
        </w:rPr>
        <w:t xml:space="preserve">az Adventi tér </w:t>
      </w:r>
      <w:r w:rsidR="00E364EB">
        <w:rPr>
          <w:sz w:val="22"/>
          <w:szCs w:val="22"/>
        </w:rPr>
        <w:t xml:space="preserve">rendezvényen elkészítésre kerülő </w:t>
      </w:r>
      <w:proofErr w:type="spellStart"/>
      <w:r w:rsidR="00E364EB">
        <w:rPr>
          <w:sz w:val="22"/>
          <w:szCs w:val="22"/>
        </w:rPr>
        <w:t>tradícionális</w:t>
      </w:r>
      <w:proofErr w:type="spellEnd"/>
      <w:r w:rsidR="00E364EB">
        <w:rPr>
          <w:sz w:val="22"/>
          <w:szCs w:val="22"/>
        </w:rPr>
        <w:t xml:space="preserve"> német ételek </w:t>
      </w:r>
      <w:r w:rsidRPr="00B27982">
        <w:rPr>
          <w:sz w:val="22"/>
          <w:szCs w:val="22"/>
        </w:rPr>
        <w:t xml:space="preserve">költségeire </w:t>
      </w:r>
      <w:r>
        <w:rPr>
          <w:sz w:val="22"/>
          <w:szCs w:val="22"/>
        </w:rPr>
        <w:t>100</w:t>
      </w:r>
      <w:r w:rsidRPr="00B27982">
        <w:rPr>
          <w:sz w:val="22"/>
          <w:szCs w:val="22"/>
        </w:rPr>
        <w:t>.000,- forint öss</w:t>
      </w:r>
      <w:r>
        <w:rPr>
          <w:sz w:val="22"/>
          <w:szCs w:val="22"/>
        </w:rPr>
        <w:t>zeget</w:t>
      </w:r>
      <w:r w:rsidRPr="00B27982">
        <w:rPr>
          <w:sz w:val="22"/>
          <w:szCs w:val="22"/>
        </w:rPr>
        <w:t xml:space="preserve"> biztosítson.</w:t>
      </w:r>
    </w:p>
    <w:p w14:paraId="40C43BED" w14:textId="77777777" w:rsidR="00ED5F54" w:rsidRPr="00B27982" w:rsidRDefault="00ED5F54" w:rsidP="00ED5F54">
      <w:pPr>
        <w:pStyle w:val="NormlWeb"/>
        <w:spacing w:before="0" w:beforeAutospacing="0" w:after="0" w:afterAutospacing="0"/>
        <w:ind w:left="360" w:right="150"/>
        <w:jc w:val="both"/>
        <w:rPr>
          <w:bCs/>
          <w:sz w:val="22"/>
          <w:szCs w:val="22"/>
        </w:rPr>
      </w:pPr>
    </w:p>
    <w:p w14:paraId="433BBD94" w14:textId="77777777" w:rsidR="00ED5F54" w:rsidRPr="00ED5F54" w:rsidRDefault="00ED5F54" w:rsidP="00ED5F54">
      <w:pPr>
        <w:pStyle w:val="NormlWeb"/>
        <w:numPr>
          <w:ilvl w:val="0"/>
          <w:numId w:val="32"/>
        </w:numPr>
        <w:spacing w:before="0" w:beforeAutospacing="0" w:after="0" w:afterAutospacing="0"/>
        <w:ind w:right="150"/>
        <w:jc w:val="both"/>
        <w:rPr>
          <w:bCs/>
          <w:sz w:val="22"/>
          <w:szCs w:val="22"/>
        </w:rPr>
      </w:pPr>
      <w:r>
        <w:rPr>
          <w:bCs/>
          <w:sz w:val="22"/>
          <w:szCs w:val="22"/>
        </w:rPr>
        <w:t>az 1. pontban meghatározott összeget a 2022. évi költségvetésének</w:t>
      </w:r>
      <w:r>
        <w:rPr>
          <w:sz w:val="22"/>
        </w:rPr>
        <w:t xml:space="preserve"> terhére biztosítja.</w:t>
      </w:r>
    </w:p>
    <w:p w14:paraId="65E49F5F" w14:textId="77777777" w:rsidR="00ED5F54" w:rsidRPr="004436EF" w:rsidRDefault="00ED5F54" w:rsidP="00ED5F54">
      <w:pPr>
        <w:pStyle w:val="NormlWeb"/>
        <w:spacing w:before="0" w:beforeAutospacing="0" w:after="0" w:afterAutospacing="0"/>
        <w:ind w:right="150"/>
        <w:jc w:val="both"/>
        <w:rPr>
          <w:bCs/>
          <w:sz w:val="22"/>
          <w:szCs w:val="22"/>
        </w:rPr>
      </w:pPr>
    </w:p>
    <w:p w14:paraId="0EC2D9BB" w14:textId="77777777" w:rsidR="00ED5F54" w:rsidRPr="00ED2F5A" w:rsidRDefault="00ED5F54" w:rsidP="00ED5F54">
      <w:pPr>
        <w:pStyle w:val="Listaszerbekezds"/>
        <w:numPr>
          <w:ilvl w:val="0"/>
          <w:numId w:val="32"/>
        </w:numPr>
        <w:jc w:val="both"/>
        <w:rPr>
          <w:sz w:val="22"/>
          <w:szCs w:val="22"/>
        </w:rPr>
      </w:pPr>
      <w:r w:rsidRPr="00ED2F5A">
        <w:rPr>
          <w:sz w:val="22"/>
          <w:szCs w:val="22"/>
        </w:rPr>
        <w:t xml:space="preserve">felkéri a Polgármesteri Hivatal Pénzügyi Osztályát, hogy </w:t>
      </w:r>
      <w:r>
        <w:rPr>
          <w:sz w:val="22"/>
          <w:szCs w:val="22"/>
        </w:rPr>
        <w:t>10</w:t>
      </w:r>
      <w:r w:rsidRPr="00ED2F5A">
        <w:rPr>
          <w:sz w:val="22"/>
          <w:szCs w:val="22"/>
        </w:rPr>
        <w:t>0.000,- Ft összeg előleg készpénzben történő felvételét</w:t>
      </w:r>
      <w:r>
        <w:rPr>
          <w:sz w:val="22"/>
          <w:szCs w:val="22"/>
        </w:rPr>
        <w:t xml:space="preserve"> biztosítsa.</w:t>
      </w:r>
    </w:p>
    <w:p w14:paraId="642782B8" w14:textId="77777777" w:rsidR="00414B97" w:rsidRDefault="00414B97" w:rsidP="00FD3F3A">
      <w:pPr>
        <w:pStyle w:val="Norml0"/>
        <w:jc w:val="both"/>
        <w:rPr>
          <w:rFonts w:ascii="Times New Roman" w:hAnsi="Times New Roman"/>
          <w:b/>
          <w:sz w:val="22"/>
          <w:szCs w:val="22"/>
        </w:rPr>
      </w:pPr>
    </w:p>
    <w:p w14:paraId="5ACEB7FD" w14:textId="77777777" w:rsidR="00ED5F54" w:rsidRDefault="00ED5F54" w:rsidP="00FD3F3A">
      <w:pPr>
        <w:pStyle w:val="Norml0"/>
        <w:jc w:val="both"/>
        <w:rPr>
          <w:rFonts w:ascii="Times New Roman" w:hAnsi="Times New Roman"/>
          <w:b/>
          <w:sz w:val="22"/>
          <w:szCs w:val="22"/>
        </w:rPr>
      </w:pPr>
    </w:p>
    <w:p w14:paraId="47755B5F" w14:textId="77777777" w:rsidR="00694E01" w:rsidRPr="00894801" w:rsidRDefault="00694E01" w:rsidP="00694E01">
      <w:pPr>
        <w:jc w:val="both"/>
        <w:rPr>
          <w:sz w:val="22"/>
          <w:szCs w:val="22"/>
        </w:rPr>
      </w:pPr>
      <w:r w:rsidRPr="00894801">
        <w:rPr>
          <w:b/>
          <w:sz w:val="22"/>
          <w:szCs w:val="22"/>
          <w:u w:val="single"/>
        </w:rPr>
        <w:t>Felelős:</w:t>
      </w:r>
      <w:r w:rsidRPr="00894801">
        <w:rPr>
          <w:sz w:val="22"/>
          <w:szCs w:val="22"/>
        </w:rPr>
        <w:tab/>
        <w:t>a testület elnöke</w:t>
      </w:r>
    </w:p>
    <w:p w14:paraId="7C3F2C04" w14:textId="77777777" w:rsidR="00694E01" w:rsidRPr="00894801" w:rsidRDefault="00694E01" w:rsidP="00694E01">
      <w:pPr>
        <w:jc w:val="both"/>
        <w:rPr>
          <w:sz w:val="22"/>
          <w:szCs w:val="22"/>
        </w:rPr>
      </w:pPr>
      <w:r w:rsidRPr="00894801">
        <w:rPr>
          <w:b/>
          <w:sz w:val="22"/>
          <w:szCs w:val="22"/>
          <w:u w:val="single"/>
        </w:rPr>
        <w:t>Határidő:</w:t>
      </w:r>
      <w:r w:rsidRPr="00894801">
        <w:rPr>
          <w:sz w:val="22"/>
          <w:szCs w:val="22"/>
        </w:rPr>
        <w:tab/>
        <w:t>értelemszerűen</w:t>
      </w:r>
    </w:p>
    <w:p w14:paraId="1E8893DC" w14:textId="77777777" w:rsidR="00694E01" w:rsidRDefault="00694E01" w:rsidP="00694E01">
      <w:pPr>
        <w:pBdr>
          <w:bottom w:val="single" w:sz="6" w:space="1" w:color="auto"/>
        </w:pBdr>
        <w:jc w:val="both"/>
        <w:rPr>
          <w:sz w:val="22"/>
          <w:szCs w:val="22"/>
        </w:rPr>
      </w:pPr>
    </w:p>
    <w:p w14:paraId="789D22E1" w14:textId="77777777" w:rsidR="008400F6" w:rsidRPr="00423D05" w:rsidRDefault="008400F6" w:rsidP="00694E01">
      <w:pPr>
        <w:pBdr>
          <w:bottom w:val="single" w:sz="6" w:space="1" w:color="auto"/>
        </w:pBdr>
        <w:jc w:val="both"/>
        <w:rPr>
          <w:sz w:val="22"/>
          <w:szCs w:val="22"/>
        </w:rPr>
      </w:pPr>
    </w:p>
    <w:p w14:paraId="3F500846" w14:textId="77777777" w:rsidR="00694E01" w:rsidRPr="00423D05" w:rsidRDefault="00694E01" w:rsidP="00694E01">
      <w:pPr>
        <w:jc w:val="both"/>
        <w:rPr>
          <w:sz w:val="22"/>
          <w:szCs w:val="22"/>
        </w:rPr>
      </w:pPr>
    </w:p>
    <w:p w14:paraId="7C5A4D0D" w14:textId="77777777" w:rsidR="00414B97" w:rsidRDefault="00414B97" w:rsidP="00FD3F3A">
      <w:pPr>
        <w:pStyle w:val="Norml0"/>
        <w:jc w:val="both"/>
        <w:rPr>
          <w:rFonts w:ascii="Times New Roman" w:hAnsi="Times New Roman"/>
          <w:b/>
          <w:sz w:val="22"/>
          <w:szCs w:val="22"/>
        </w:rPr>
      </w:pPr>
    </w:p>
    <w:p w14:paraId="2F4AF3F2" w14:textId="77777777" w:rsidR="00414B97" w:rsidRDefault="00414B97" w:rsidP="00FD3F3A">
      <w:pPr>
        <w:pStyle w:val="Norml0"/>
        <w:jc w:val="both"/>
        <w:rPr>
          <w:rFonts w:ascii="Times New Roman" w:hAnsi="Times New Roman"/>
          <w:b/>
          <w:sz w:val="22"/>
          <w:szCs w:val="22"/>
        </w:rPr>
      </w:pPr>
    </w:p>
    <w:p w14:paraId="697D4714" w14:textId="77777777" w:rsidR="00414B97" w:rsidRDefault="00414B97" w:rsidP="00FD3F3A">
      <w:pPr>
        <w:pStyle w:val="Norml0"/>
        <w:jc w:val="both"/>
        <w:rPr>
          <w:rFonts w:ascii="Times New Roman" w:hAnsi="Times New Roman"/>
          <w:b/>
          <w:sz w:val="22"/>
          <w:szCs w:val="22"/>
        </w:rPr>
      </w:pPr>
    </w:p>
    <w:p w14:paraId="061CC501" w14:textId="77777777" w:rsidR="00A46DC3" w:rsidRDefault="00A46DC3" w:rsidP="00FD3F3A">
      <w:pPr>
        <w:pStyle w:val="Norml0"/>
        <w:jc w:val="both"/>
        <w:rPr>
          <w:rFonts w:ascii="Times New Roman" w:hAnsi="Times New Roman"/>
          <w:b/>
          <w:sz w:val="22"/>
          <w:szCs w:val="22"/>
        </w:rPr>
      </w:pPr>
    </w:p>
    <w:p w14:paraId="18BE58B6" w14:textId="77777777" w:rsidR="00A46DC3" w:rsidRDefault="00A46DC3" w:rsidP="00FD3F3A">
      <w:pPr>
        <w:pStyle w:val="Norml0"/>
        <w:jc w:val="both"/>
        <w:rPr>
          <w:rFonts w:ascii="Times New Roman" w:hAnsi="Times New Roman"/>
          <w:b/>
          <w:sz w:val="22"/>
          <w:szCs w:val="22"/>
        </w:rPr>
      </w:pPr>
    </w:p>
    <w:p w14:paraId="595DEB13" w14:textId="77777777" w:rsidR="00A46DC3" w:rsidRDefault="00A46DC3" w:rsidP="00FD3F3A">
      <w:pPr>
        <w:pStyle w:val="Norml0"/>
        <w:jc w:val="both"/>
        <w:rPr>
          <w:rFonts w:ascii="Times New Roman" w:hAnsi="Times New Roman"/>
          <w:b/>
          <w:sz w:val="22"/>
          <w:szCs w:val="22"/>
        </w:rPr>
      </w:pPr>
    </w:p>
    <w:p w14:paraId="03101125" w14:textId="77777777" w:rsidR="00A46DC3" w:rsidRDefault="00A46DC3" w:rsidP="00FD3F3A">
      <w:pPr>
        <w:pStyle w:val="Norml0"/>
        <w:jc w:val="both"/>
        <w:rPr>
          <w:rFonts w:ascii="Times New Roman" w:hAnsi="Times New Roman"/>
          <w:b/>
          <w:sz w:val="22"/>
          <w:szCs w:val="22"/>
        </w:rPr>
      </w:pPr>
    </w:p>
    <w:p w14:paraId="1A6E78BC" w14:textId="77777777" w:rsidR="00A46DC3" w:rsidRDefault="00A46DC3" w:rsidP="00FD3F3A">
      <w:pPr>
        <w:pStyle w:val="Norml0"/>
        <w:jc w:val="both"/>
        <w:rPr>
          <w:rFonts w:ascii="Times New Roman" w:hAnsi="Times New Roman"/>
          <w:b/>
          <w:sz w:val="22"/>
          <w:szCs w:val="22"/>
        </w:rPr>
      </w:pPr>
    </w:p>
    <w:p w14:paraId="1B1A71EF" w14:textId="77777777" w:rsidR="00414B97" w:rsidRDefault="00414B97" w:rsidP="00FD3F3A">
      <w:pPr>
        <w:pStyle w:val="Norml0"/>
        <w:jc w:val="both"/>
        <w:rPr>
          <w:rFonts w:ascii="Times New Roman" w:hAnsi="Times New Roman"/>
          <w:b/>
          <w:sz w:val="22"/>
          <w:szCs w:val="22"/>
        </w:rPr>
      </w:pPr>
    </w:p>
    <w:p w14:paraId="609199B1" w14:textId="77777777" w:rsidR="00414B97" w:rsidRDefault="00414B97" w:rsidP="00FD3F3A">
      <w:pPr>
        <w:pStyle w:val="Norml0"/>
        <w:jc w:val="both"/>
        <w:rPr>
          <w:rFonts w:ascii="Times New Roman" w:hAnsi="Times New Roman"/>
          <w:b/>
          <w:sz w:val="22"/>
          <w:szCs w:val="22"/>
        </w:rPr>
      </w:pPr>
    </w:p>
    <w:p w14:paraId="4CC1FA29" w14:textId="77777777" w:rsidR="00414B97" w:rsidRDefault="00414B97" w:rsidP="00FD3F3A">
      <w:pPr>
        <w:pStyle w:val="Norml0"/>
        <w:jc w:val="both"/>
        <w:rPr>
          <w:rFonts w:ascii="Times New Roman" w:hAnsi="Times New Roman"/>
          <w:b/>
          <w:sz w:val="22"/>
          <w:szCs w:val="22"/>
        </w:rPr>
      </w:pPr>
    </w:p>
    <w:p w14:paraId="48A6CF16" w14:textId="77777777" w:rsidR="00694E01" w:rsidRDefault="00694E01" w:rsidP="00FD3F3A">
      <w:pPr>
        <w:pStyle w:val="Norml0"/>
        <w:jc w:val="both"/>
        <w:rPr>
          <w:rFonts w:ascii="Times New Roman" w:hAnsi="Times New Roman"/>
          <w:b/>
          <w:sz w:val="22"/>
          <w:szCs w:val="22"/>
        </w:rPr>
      </w:pPr>
    </w:p>
    <w:p w14:paraId="426350D0" w14:textId="77777777" w:rsidR="0015080D" w:rsidRDefault="0015080D" w:rsidP="00FD3F3A">
      <w:pPr>
        <w:pStyle w:val="Norml0"/>
        <w:jc w:val="both"/>
        <w:rPr>
          <w:rFonts w:ascii="Times New Roman" w:hAnsi="Times New Roman"/>
          <w:b/>
          <w:sz w:val="22"/>
          <w:szCs w:val="22"/>
        </w:rPr>
      </w:pPr>
    </w:p>
    <w:p w14:paraId="772022E3" w14:textId="77777777" w:rsidR="00485D45" w:rsidRDefault="00485D45" w:rsidP="00FD3F3A">
      <w:pPr>
        <w:pStyle w:val="Norml0"/>
        <w:jc w:val="both"/>
        <w:rPr>
          <w:rFonts w:ascii="Times New Roman" w:hAnsi="Times New Roman"/>
          <w:b/>
          <w:sz w:val="22"/>
          <w:szCs w:val="22"/>
        </w:rPr>
      </w:pPr>
    </w:p>
    <w:p w14:paraId="26E74AD0" w14:textId="77777777" w:rsidR="00ED5F54" w:rsidRDefault="00ED5F54" w:rsidP="00FD3F3A">
      <w:pPr>
        <w:pStyle w:val="Norml0"/>
        <w:jc w:val="both"/>
        <w:rPr>
          <w:rFonts w:ascii="Times New Roman" w:hAnsi="Times New Roman"/>
          <w:b/>
          <w:sz w:val="22"/>
          <w:szCs w:val="22"/>
        </w:rPr>
      </w:pPr>
    </w:p>
    <w:p w14:paraId="122DDA38" w14:textId="77777777" w:rsidR="00ED5F54" w:rsidRDefault="00ED5F54" w:rsidP="00FD3F3A">
      <w:pPr>
        <w:pStyle w:val="Norml0"/>
        <w:jc w:val="both"/>
        <w:rPr>
          <w:rFonts w:ascii="Times New Roman" w:hAnsi="Times New Roman"/>
          <w:b/>
          <w:sz w:val="22"/>
          <w:szCs w:val="22"/>
        </w:rPr>
      </w:pPr>
    </w:p>
    <w:p w14:paraId="041942DB" w14:textId="77777777" w:rsidR="00FD3F3A" w:rsidRPr="006D75EC" w:rsidRDefault="00FD3F3A" w:rsidP="00FD3F3A">
      <w:pPr>
        <w:pStyle w:val="Norml0"/>
        <w:jc w:val="both"/>
        <w:rPr>
          <w:rFonts w:ascii="Times New Roman" w:hAnsi="Times New Roman"/>
          <w:sz w:val="22"/>
          <w:szCs w:val="22"/>
        </w:rPr>
      </w:pPr>
      <w:r w:rsidRPr="006D75EC">
        <w:rPr>
          <w:rFonts w:ascii="Times New Roman" w:hAnsi="Times New Roman"/>
          <w:b/>
          <w:sz w:val="22"/>
          <w:szCs w:val="22"/>
        </w:rPr>
        <w:lastRenderedPageBreak/>
        <w:t>Kincses Mihályné a testület elnöke</w:t>
      </w:r>
      <w:r w:rsidRPr="006D75EC">
        <w:rPr>
          <w:rFonts w:ascii="Times New Roman" w:hAnsi="Times New Roman"/>
          <w:sz w:val="22"/>
          <w:szCs w:val="22"/>
        </w:rPr>
        <w:t xml:space="preserve"> </w:t>
      </w:r>
      <w:r w:rsidR="00CA217B">
        <w:rPr>
          <w:rFonts w:ascii="Times New Roman" w:hAnsi="Times New Roman"/>
          <w:sz w:val="22"/>
          <w:szCs w:val="22"/>
        </w:rPr>
        <w:t>javasolta</w:t>
      </w:r>
      <w:r>
        <w:rPr>
          <w:rFonts w:ascii="Times New Roman" w:hAnsi="Times New Roman"/>
          <w:sz w:val="22"/>
          <w:szCs w:val="22"/>
        </w:rPr>
        <w:t xml:space="preserve"> a testületnek</w:t>
      </w:r>
      <w:r w:rsidRPr="006D75EC">
        <w:rPr>
          <w:rFonts w:ascii="Times New Roman" w:hAnsi="Times New Roman"/>
          <w:sz w:val="22"/>
          <w:szCs w:val="22"/>
        </w:rPr>
        <w:t>, hogy a</w:t>
      </w:r>
      <w:r>
        <w:rPr>
          <w:rFonts w:ascii="Times New Roman" w:hAnsi="Times New Roman"/>
          <w:sz w:val="22"/>
          <w:szCs w:val="22"/>
        </w:rPr>
        <w:t xml:space="preserve"> </w:t>
      </w:r>
      <w:r w:rsidR="002E42F5">
        <w:rPr>
          <w:rFonts w:ascii="Times New Roman" w:hAnsi="Times New Roman"/>
          <w:sz w:val="22"/>
          <w:szCs w:val="22"/>
        </w:rPr>
        <w:t>NTAB-KP-1-2023 kódú, Nemzetiségi táborok 2023. évi költségvetési támogatására elnevezés</w:t>
      </w:r>
      <w:r w:rsidR="00BA748A">
        <w:rPr>
          <w:rFonts w:ascii="Times New Roman" w:hAnsi="Times New Roman"/>
          <w:sz w:val="22"/>
          <w:szCs w:val="22"/>
        </w:rPr>
        <w:t xml:space="preserve">ű, Bethlen Gábor Alapkezelő Zrt. által kiírt pályázati felhívásra támogatási kérelmet nyújtson be. </w:t>
      </w:r>
      <w:r w:rsidR="00CA217B">
        <w:rPr>
          <w:rFonts w:ascii="Times New Roman" w:hAnsi="Times New Roman"/>
          <w:sz w:val="22"/>
          <w:szCs w:val="22"/>
        </w:rPr>
        <w:t xml:space="preserve">A pályázati kiírás célja a kiírás szerinti nemzetiségek körébe tartozó nappali </w:t>
      </w:r>
      <w:proofErr w:type="spellStart"/>
      <w:r w:rsidR="00CA217B">
        <w:rPr>
          <w:rFonts w:ascii="Times New Roman" w:hAnsi="Times New Roman"/>
          <w:sz w:val="22"/>
          <w:szCs w:val="22"/>
        </w:rPr>
        <w:t>tagozatos</w:t>
      </w:r>
      <w:proofErr w:type="spellEnd"/>
      <w:r w:rsidR="00CA217B">
        <w:rPr>
          <w:rFonts w:ascii="Times New Roman" w:hAnsi="Times New Roman"/>
          <w:sz w:val="22"/>
          <w:szCs w:val="22"/>
        </w:rPr>
        <w:t>, általános és középiskolai tanulók részvételével történő táborok, erdei iskolák megvalósítása, amelynek célja legalább a következők valamelyike: a tanulók anyanyelvi nyelvismereteinek bővítése, a nemzetiségi népismeret részét képező, anyaországgal/nyelvnemzettel kapcsolatos történelmi, földrajzi, néprajzi, kulturális ismereteik fejlesztése, a teremtésvédelem érdekében végzett tevékenység támogatása, hagyományőrzés vagy hitéleti tevékenység. Az elnyerhető támogatás felső határa 3.500.000 Ft, ezen összegre javasolja a pályázat benyújtását.</w:t>
      </w:r>
    </w:p>
    <w:p w14:paraId="58267AFD" w14:textId="77777777" w:rsidR="00FD3F3A" w:rsidRPr="006D75EC" w:rsidRDefault="00FD3F3A" w:rsidP="00FD3F3A">
      <w:pPr>
        <w:pStyle w:val="NormlWeb"/>
        <w:spacing w:before="0" w:beforeAutospacing="0" w:after="0" w:afterAutospacing="0"/>
        <w:ind w:right="150"/>
        <w:jc w:val="both"/>
        <w:rPr>
          <w:sz w:val="22"/>
          <w:szCs w:val="22"/>
        </w:rPr>
      </w:pPr>
    </w:p>
    <w:p w14:paraId="574914ED" w14:textId="77777777" w:rsidR="00FD3F3A" w:rsidRDefault="00FD3F3A" w:rsidP="00FD3F3A">
      <w:pPr>
        <w:pStyle w:val="NormlWeb"/>
        <w:spacing w:before="0" w:beforeAutospacing="0" w:after="0" w:afterAutospacing="0"/>
        <w:ind w:right="150"/>
        <w:jc w:val="both"/>
        <w:rPr>
          <w:bCs/>
          <w:sz w:val="22"/>
          <w:szCs w:val="22"/>
        </w:rPr>
      </w:pPr>
      <w:r w:rsidRPr="006D75EC">
        <w:rPr>
          <w:bCs/>
          <w:sz w:val="22"/>
          <w:szCs w:val="22"/>
        </w:rPr>
        <w:t>A testület elnöke határozati javaslatként</w:t>
      </w:r>
      <w:r>
        <w:rPr>
          <w:bCs/>
          <w:sz w:val="22"/>
          <w:szCs w:val="22"/>
        </w:rPr>
        <w:t xml:space="preserve"> az alábbiakat fogalmazta meg:</w:t>
      </w:r>
    </w:p>
    <w:p w14:paraId="29B499D9" w14:textId="77777777" w:rsidR="00FD3F3A" w:rsidRDefault="00FD3F3A" w:rsidP="00FD3F3A">
      <w:pPr>
        <w:pStyle w:val="NormlWeb"/>
        <w:spacing w:before="0" w:beforeAutospacing="0" w:after="0" w:afterAutospacing="0"/>
        <w:ind w:right="150"/>
        <w:jc w:val="both"/>
        <w:rPr>
          <w:bCs/>
          <w:sz w:val="22"/>
          <w:szCs w:val="22"/>
        </w:rPr>
      </w:pPr>
    </w:p>
    <w:p w14:paraId="107ED3D4" w14:textId="77777777" w:rsidR="00FD3F3A" w:rsidRDefault="00FD3F3A" w:rsidP="00FD3F3A">
      <w:pPr>
        <w:pStyle w:val="NormlWeb"/>
        <w:spacing w:before="0" w:beforeAutospacing="0" w:after="0" w:afterAutospacing="0"/>
        <w:ind w:right="150"/>
        <w:jc w:val="both"/>
        <w:rPr>
          <w:sz w:val="22"/>
          <w:szCs w:val="22"/>
        </w:rPr>
      </w:pPr>
      <w:r>
        <w:rPr>
          <w:sz w:val="22"/>
          <w:szCs w:val="22"/>
        </w:rPr>
        <w:t xml:space="preserve">„Kiskőrös Város Német Nemzetiségi Önkormányzata </w:t>
      </w:r>
    </w:p>
    <w:p w14:paraId="6C91361E" w14:textId="47211D69" w:rsidR="00FD3F3A" w:rsidRDefault="00FD3F3A" w:rsidP="00E50918">
      <w:pPr>
        <w:pStyle w:val="NormlWeb"/>
        <w:numPr>
          <w:ilvl w:val="0"/>
          <w:numId w:val="17"/>
        </w:numPr>
        <w:spacing w:before="0" w:beforeAutospacing="0" w:after="0" w:afterAutospacing="0"/>
        <w:ind w:right="150"/>
        <w:jc w:val="both"/>
        <w:rPr>
          <w:bCs/>
          <w:sz w:val="22"/>
          <w:szCs w:val="22"/>
        </w:rPr>
      </w:pPr>
      <w:r>
        <w:rPr>
          <w:sz w:val="22"/>
          <w:szCs w:val="22"/>
        </w:rPr>
        <w:t>egyetért azzal, hogy a</w:t>
      </w:r>
      <w:r w:rsidR="00CA217B">
        <w:rPr>
          <w:sz w:val="22"/>
          <w:szCs w:val="22"/>
        </w:rPr>
        <w:t xml:space="preserve"> NTAB-KP-1-2023 kódú, Nemzetiségi táborok 2023. évi költségvetési támogatására elnevezésű, Bethlen Gábor Alapkezelő Zrt. által kiírt pályázati felhívásra támogatási kérelmet nyújtson be.</w:t>
      </w:r>
    </w:p>
    <w:p w14:paraId="19D60F64" w14:textId="77777777" w:rsidR="00FD3F3A" w:rsidRDefault="00CA217B" w:rsidP="00E50918">
      <w:pPr>
        <w:pStyle w:val="NormlWeb"/>
        <w:numPr>
          <w:ilvl w:val="0"/>
          <w:numId w:val="17"/>
        </w:numPr>
        <w:spacing w:before="0" w:beforeAutospacing="0" w:after="0" w:afterAutospacing="0"/>
        <w:ind w:right="150"/>
        <w:jc w:val="both"/>
        <w:rPr>
          <w:bCs/>
          <w:sz w:val="22"/>
          <w:szCs w:val="22"/>
        </w:rPr>
      </w:pPr>
      <w:r>
        <w:rPr>
          <w:bCs/>
          <w:sz w:val="22"/>
          <w:szCs w:val="22"/>
        </w:rPr>
        <w:t>a benyújtás során felmerülő költségeket</w:t>
      </w:r>
      <w:r w:rsidR="00FD3F3A">
        <w:rPr>
          <w:bCs/>
          <w:sz w:val="22"/>
          <w:szCs w:val="22"/>
        </w:rPr>
        <w:t xml:space="preserve"> a 2022. évi költségvetésének</w:t>
      </w:r>
      <w:r w:rsidR="00FD3F3A">
        <w:rPr>
          <w:sz w:val="22"/>
        </w:rPr>
        <w:t xml:space="preserve"> terhére biztosítja.</w:t>
      </w:r>
      <w:r w:rsidR="00897D95">
        <w:rPr>
          <w:sz w:val="22"/>
        </w:rPr>
        <w:t>”</w:t>
      </w:r>
    </w:p>
    <w:p w14:paraId="441937C9" w14:textId="77777777" w:rsidR="00FD3F3A" w:rsidRDefault="00FD3F3A" w:rsidP="00FD3F3A">
      <w:pPr>
        <w:ind w:left="720" w:right="150"/>
        <w:jc w:val="both"/>
        <w:rPr>
          <w:bCs/>
          <w:sz w:val="22"/>
          <w:szCs w:val="22"/>
        </w:rPr>
      </w:pPr>
    </w:p>
    <w:p w14:paraId="167DE64D" w14:textId="77777777" w:rsidR="00FD3F3A" w:rsidRDefault="00FD3F3A" w:rsidP="00FD3F3A">
      <w:pPr>
        <w:jc w:val="both"/>
        <w:rPr>
          <w:sz w:val="22"/>
          <w:szCs w:val="22"/>
        </w:rPr>
      </w:pPr>
      <w:r>
        <w:rPr>
          <w:b/>
          <w:sz w:val="22"/>
          <w:szCs w:val="22"/>
          <w:u w:val="single"/>
        </w:rPr>
        <w:t>Felelős:</w:t>
      </w:r>
      <w:r>
        <w:rPr>
          <w:sz w:val="22"/>
          <w:szCs w:val="22"/>
        </w:rPr>
        <w:tab/>
        <w:t>a testület elnöke</w:t>
      </w:r>
    </w:p>
    <w:p w14:paraId="76F8C800" w14:textId="77777777" w:rsidR="00FD3F3A" w:rsidRDefault="00FD3F3A" w:rsidP="00FD3F3A">
      <w:pPr>
        <w:jc w:val="both"/>
        <w:rPr>
          <w:sz w:val="22"/>
          <w:szCs w:val="22"/>
        </w:rPr>
      </w:pPr>
      <w:r>
        <w:rPr>
          <w:b/>
          <w:sz w:val="22"/>
          <w:szCs w:val="22"/>
          <w:u w:val="single"/>
        </w:rPr>
        <w:t>Határidő:</w:t>
      </w:r>
      <w:r>
        <w:rPr>
          <w:sz w:val="22"/>
          <w:szCs w:val="22"/>
        </w:rPr>
        <w:tab/>
        <w:t>értelemszerűen</w:t>
      </w:r>
    </w:p>
    <w:p w14:paraId="411D9266" w14:textId="77777777" w:rsidR="00CC0B88" w:rsidRPr="00423D05" w:rsidRDefault="00CC0B88" w:rsidP="00CC0B88">
      <w:pPr>
        <w:jc w:val="both"/>
        <w:rPr>
          <w:sz w:val="22"/>
          <w:szCs w:val="22"/>
        </w:rPr>
      </w:pPr>
    </w:p>
    <w:p w14:paraId="26862A33" w14:textId="77777777" w:rsidR="00CC0B88" w:rsidRPr="00423D05" w:rsidRDefault="00CC0B88" w:rsidP="00CC0B88">
      <w:pPr>
        <w:jc w:val="both"/>
        <w:rPr>
          <w:sz w:val="22"/>
          <w:szCs w:val="22"/>
        </w:rPr>
      </w:pPr>
      <w:r w:rsidRPr="00423D05">
        <w:rPr>
          <w:sz w:val="22"/>
          <w:szCs w:val="22"/>
        </w:rPr>
        <w:t xml:space="preserve">A testület megtárgyalta Kincses Mihályné elnök által megfogalmazottakat és </w:t>
      </w:r>
      <w:r w:rsidR="00FC66B9">
        <w:rPr>
          <w:sz w:val="22"/>
          <w:szCs w:val="22"/>
        </w:rPr>
        <w:t>2</w:t>
      </w:r>
      <w:r w:rsidRPr="00423D05">
        <w:rPr>
          <w:sz w:val="22"/>
          <w:szCs w:val="22"/>
        </w:rPr>
        <w:t xml:space="preserve"> „igen” szavazattal az alábbi határozatokat hozta:</w:t>
      </w:r>
    </w:p>
    <w:p w14:paraId="040DA386" w14:textId="77777777" w:rsidR="00CC0B88" w:rsidRPr="00423D05" w:rsidRDefault="00CC0B88" w:rsidP="00CC0B88">
      <w:pPr>
        <w:jc w:val="both"/>
        <w:rPr>
          <w:sz w:val="22"/>
          <w:szCs w:val="22"/>
        </w:rPr>
      </w:pPr>
    </w:p>
    <w:p w14:paraId="1A46F99D" w14:textId="77777777" w:rsidR="00CC0B88" w:rsidRPr="00423D05" w:rsidRDefault="005233C9" w:rsidP="00CC0B88">
      <w:pPr>
        <w:pStyle w:val="NormlWeb"/>
        <w:spacing w:before="0" w:beforeAutospacing="0" w:after="0" w:afterAutospacing="0"/>
        <w:ind w:right="150"/>
        <w:jc w:val="both"/>
        <w:rPr>
          <w:b/>
          <w:sz w:val="22"/>
          <w:szCs w:val="22"/>
          <w:u w:val="single"/>
        </w:rPr>
      </w:pPr>
      <w:r>
        <w:rPr>
          <w:b/>
          <w:sz w:val="22"/>
          <w:szCs w:val="22"/>
          <w:u w:val="single"/>
        </w:rPr>
        <w:t>3</w:t>
      </w:r>
      <w:r w:rsidR="00897D95">
        <w:rPr>
          <w:b/>
          <w:sz w:val="22"/>
          <w:szCs w:val="22"/>
          <w:u w:val="single"/>
        </w:rPr>
        <w:t>2</w:t>
      </w:r>
      <w:r w:rsidR="00CC0B88" w:rsidRPr="00423D05">
        <w:rPr>
          <w:b/>
          <w:sz w:val="22"/>
          <w:szCs w:val="22"/>
          <w:u w:val="single"/>
        </w:rPr>
        <w:t>/2022. sz. Német Nemzetiségi Önk. határozat</w:t>
      </w:r>
    </w:p>
    <w:p w14:paraId="2FE2BCC6" w14:textId="77777777" w:rsidR="00CC0B88" w:rsidRPr="00423D05" w:rsidRDefault="00CC0B88" w:rsidP="00CC0B88">
      <w:pPr>
        <w:pStyle w:val="NormlWeb"/>
        <w:spacing w:before="0" w:beforeAutospacing="0" w:after="0" w:afterAutospacing="0"/>
        <w:ind w:right="150"/>
        <w:jc w:val="both"/>
        <w:rPr>
          <w:b/>
          <w:sz w:val="22"/>
          <w:szCs w:val="22"/>
          <w:u w:val="single"/>
        </w:rPr>
      </w:pPr>
    </w:p>
    <w:p w14:paraId="2870CF5F" w14:textId="77777777" w:rsidR="00CC0B88" w:rsidRPr="00423D05" w:rsidRDefault="00CC0B88" w:rsidP="00CC0B88">
      <w:pPr>
        <w:pStyle w:val="NormlWeb"/>
        <w:spacing w:before="0" w:beforeAutospacing="0" w:after="0" w:afterAutospacing="0"/>
        <w:ind w:right="150"/>
        <w:jc w:val="both"/>
        <w:rPr>
          <w:b/>
          <w:sz w:val="22"/>
          <w:szCs w:val="22"/>
          <w:u w:val="single"/>
        </w:rPr>
      </w:pPr>
    </w:p>
    <w:p w14:paraId="0AD04861" w14:textId="77777777" w:rsidR="00CC0B88" w:rsidRDefault="00CC0B88" w:rsidP="00CC0B88">
      <w:pPr>
        <w:pStyle w:val="NormlWeb"/>
        <w:spacing w:before="0" w:beforeAutospacing="0" w:after="0" w:afterAutospacing="0"/>
        <w:ind w:right="150"/>
        <w:jc w:val="center"/>
        <w:rPr>
          <w:b/>
          <w:sz w:val="22"/>
          <w:szCs w:val="22"/>
        </w:rPr>
      </w:pPr>
      <w:r w:rsidRPr="00423D05">
        <w:rPr>
          <w:b/>
          <w:sz w:val="22"/>
          <w:szCs w:val="22"/>
        </w:rPr>
        <w:t>H A T Á R O Z A T</w:t>
      </w:r>
    </w:p>
    <w:p w14:paraId="7375750C" w14:textId="77777777" w:rsidR="00CC0B88" w:rsidRDefault="00CC0B88" w:rsidP="005233C9">
      <w:pPr>
        <w:rPr>
          <w:b/>
          <w:caps/>
          <w:sz w:val="22"/>
          <w:szCs w:val="22"/>
        </w:rPr>
      </w:pPr>
    </w:p>
    <w:p w14:paraId="7C1835F5" w14:textId="77777777" w:rsidR="005233C9" w:rsidRPr="005233C9" w:rsidRDefault="005233C9" w:rsidP="005233C9">
      <w:pPr>
        <w:rPr>
          <w:b/>
          <w:caps/>
          <w:sz w:val="22"/>
          <w:szCs w:val="22"/>
        </w:rPr>
      </w:pPr>
    </w:p>
    <w:p w14:paraId="47DAE7B9" w14:textId="77777777" w:rsidR="00897D95" w:rsidRDefault="00897D95" w:rsidP="00897D95">
      <w:pPr>
        <w:pStyle w:val="NormlWeb"/>
        <w:spacing w:before="0" w:beforeAutospacing="0" w:after="0" w:afterAutospacing="0"/>
        <w:ind w:right="150"/>
        <w:jc w:val="both"/>
        <w:rPr>
          <w:sz w:val="22"/>
          <w:szCs w:val="22"/>
        </w:rPr>
      </w:pPr>
      <w:r>
        <w:rPr>
          <w:sz w:val="22"/>
          <w:szCs w:val="22"/>
        </w:rPr>
        <w:t xml:space="preserve">Kiskőrös Város Német Nemzetiségi Önkormányzata </w:t>
      </w:r>
    </w:p>
    <w:p w14:paraId="33F87774" w14:textId="77777777" w:rsidR="00897D95" w:rsidRDefault="00897D95" w:rsidP="00897D95">
      <w:pPr>
        <w:pStyle w:val="NormlWeb"/>
        <w:spacing w:before="0" w:beforeAutospacing="0" w:after="0" w:afterAutospacing="0"/>
        <w:ind w:right="150"/>
        <w:jc w:val="both"/>
        <w:rPr>
          <w:sz w:val="22"/>
          <w:szCs w:val="22"/>
        </w:rPr>
      </w:pPr>
    </w:p>
    <w:p w14:paraId="5E0B6F69" w14:textId="77777777" w:rsidR="00897D95" w:rsidRPr="00897D95" w:rsidRDefault="00897D95" w:rsidP="00897D95">
      <w:pPr>
        <w:pStyle w:val="NormlWeb"/>
        <w:numPr>
          <w:ilvl w:val="0"/>
          <w:numId w:val="33"/>
        </w:numPr>
        <w:spacing w:before="0" w:beforeAutospacing="0" w:after="0" w:afterAutospacing="0"/>
        <w:ind w:right="150"/>
        <w:jc w:val="both"/>
        <w:rPr>
          <w:bCs/>
          <w:sz w:val="22"/>
          <w:szCs w:val="22"/>
        </w:rPr>
      </w:pPr>
      <w:r>
        <w:rPr>
          <w:sz w:val="22"/>
          <w:szCs w:val="22"/>
        </w:rPr>
        <w:t xml:space="preserve">egyetért azzal, hogy a </w:t>
      </w:r>
      <w:proofErr w:type="spellStart"/>
      <w:r w:rsidRPr="006D75EC">
        <w:rPr>
          <w:sz w:val="22"/>
          <w:szCs w:val="22"/>
        </w:rPr>
        <w:t>a</w:t>
      </w:r>
      <w:proofErr w:type="spellEnd"/>
      <w:r>
        <w:rPr>
          <w:sz w:val="22"/>
          <w:szCs w:val="22"/>
        </w:rPr>
        <w:t xml:space="preserve"> NTAB-KP-1-2023 kódú, Nemzetiségi táborok 2023. évi költségvetési támogatására elnevezésű, Bethlen Gábor Alapkezelő Zrt. által kiírt pályázati felhívásra támogatási kérelmet nyújtson be.</w:t>
      </w:r>
    </w:p>
    <w:p w14:paraId="77BDF9EA" w14:textId="77777777" w:rsidR="00897D95" w:rsidRDefault="00897D95" w:rsidP="00897D95">
      <w:pPr>
        <w:pStyle w:val="NormlWeb"/>
        <w:spacing w:before="0" w:beforeAutospacing="0" w:after="0" w:afterAutospacing="0"/>
        <w:ind w:left="360" w:right="150"/>
        <w:jc w:val="both"/>
        <w:rPr>
          <w:bCs/>
          <w:sz w:val="22"/>
          <w:szCs w:val="22"/>
        </w:rPr>
      </w:pPr>
    </w:p>
    <w:p w14:paraId="4E297FFE" w14:textId="77777777" w:rsidR="00897D95" w:rsidRDefault="00897D95" w:rsidP="00897D95">
      <w:pPr>
        <w:pStyle w:val="NormlWeb"/>
        <w:numPr>
          <w:ilvl w:val="0"/>
          <w:numId w:val="33"/>
        </w:numPr>
        <w:spacing w:before="0" w:beforeAutospacing="0" w:after="0" w:afterAutospacing="0"/>
        <w:ind w:right="150"/>
        <w:jc w:val="both"/>
        <w:rPr>
          <w:bCs/>
          <w:sz w:val="22"/>
          <w:szCs w:val="22"/>
        </w:rPr>
      </w:pPr>
      <w:r>
        <w:rPr>
          <w:bCs/>
          <w:sz w:val="22"/>
          <w:szCs w:val="22"/>
        </w:rPr>
        <w:t>a benyújtás során felmerülő költségeket a 2022. évi költségvetésének</w:t>
      </w:r>
      <w:r>
        <w:rPr>
          <w:sz w:val="22"/>
        </w:rPr>
        <w:t xml:space="preserve"> terhére biztosítja.</w:t>
      </w:r>
    </w:p>
    <w:p w14:paraId="29200206" w14:textId="77777777" w:rsidR="00FD3F3A" w:rsidRDefault="00FD3F3A" w:rsidP="00FD3F3A">
      <w:pPr>
        <w:pStyle w:val="NormlWeb"/>
        <w:spacing w:before="0" w:beforeAutospacing="0" w:after="0" w:afterAutospacing="0"/>
        <w:ind w:left="360" w:right="150"/>
        <w:jc w:val="both"/>
        <w:rPr>
          <w:bCs/>
          <w:sz w:val="22"/>
          <w:szCs w:val="22"/>
        </w:rPr>
      </w:pPr>
    </w:p>
    <w:p w14:paraId="4BFA7659" w14:textId="77777777" w:rsidR="00897D95" w:rsidRPr="00FD3F3A" w:rsidRDefault="00897D95" w:rsidP="00FD3F3A">
      <w:pPr>
        <w:pStyle w:val="NormlWeb"/>
        <w:spacing w:before="0" w:beforeAutospacing="0" w:after="0" w:afterAutospacing="0"/>
        <w:ind w:left="360" w:right="150"/>
        <w:jc w:val="both"/>
        <w:rPr>
          <w:bCs/>
          <w:sz w:val="22"/>
          <w:szCs w:val="22"/>
        </w:rPr>
      </w:pPr>
    </w:p>
    <w:p w14:paraId="629B09D3" w14:textId="77777777" w:rsidR="00CC0B88" w:rsidRPr="00423D05" w:rsidRDefault="00CC0B88" w:rsidP="00CC0B88">
      <w:pPr>
        <w:jc w:val="both"/>
        <w:rPr>
          <w:sz w:val="22"/>
          <w:szCs w:val="22"/>
        </w:rPr>
      </w:pPr>
      <w:r w:rsidRPr="00423D05">
        <w:rPr>
          <w:b/>
          <w:sz w:val="22"/>
          <w:szCs w:val="22"/>
          <w:u w:val="single"/>
        </w:rPr>
        <w:t>Felelős:</w:t>
      </w:r>
      <w:r w:rsidRPr="00423D05">
        <w:rPr>
          <w:sz w:val="22"/>
          <w:szCs w:val="22"/>
        </w:rPr>
        <w:tab/>
        <w:t>a testület elnöke</w:t>
      </w:r>
    </w:p>
    <w:p w14:paraId="70D4C728" w14:textId="77777777" w:rsidR="00CC0B88" w:rsidRPr="00423D05" w:rsidRDefault="00CC0B88" w:rsidP="00CC0B88">
      <w:pPr>
        <w:jc w:val="both"/>
        <w:rPr>
          <w:sz w:val="22"/>
          <w:szCs w:val="22"/>
        </w:rPr>
      </w:pPr>
      <w:r w:rsidRPr="00423D05">
        <w:rPr>
          <w:b/>
          <w:sz w:val="22"/>
          <w:szCs w:val="22"/>
          <w:u w:val="single"/>
        </w:rPr>
        <w:t>Határidő:</w:t>
      </w:r>
      <w:r w:rsidRPr="00423D05">
        <w:rPr>
          <w:sz w:val="22"/>
          <w:szCs w:val="22"/>
        </w:rPr>
        <w:tab/>
        <w:t>értelemszerűen</w:t>
      </w:r>
    </w:p>
    <w:p w14:paraId="2DE92BC4" w14:textId="77777777" w:rsidR="00CC0B88" w:rsidRDefault="00CC0B88" w:rsidP="00CC0B88">
      <w:pPr>
        <w:pBdr>
          <w:bottom w:val="single" w:sz="6" w:space="1" w:color="auto"/>
        </w:pBdr>
        <w:jc w:val="both"/>
        <w:rPr>
          <w:sz w:val="22"/>
          <w:szCs w:val="22"/>
        </w:rPr>
      </w:pPr>
    </w:p>
    <w:p w14:paraId="6540B6C6" w14:textId="77777777" w:rsidR="008400F6" w:rsidRPr="00423D05" w:rsidRDefault="008400F6" w:rsidP="00CC0B88">
      <w:pPr>
        <w:pBdr>
          <w:bottom w:val="single" w:sz="6" w:space="1" w:color="auto"/>
        </w:pBdr>
        <w:jc w:val="both"/>
        <w:rPr>
          <w:sz w:val="22"/>
          <w:szCs w:val="22"/>
        </w:rPr>
      </w:pPr>
    </w:p>
    <w:p w14:paraId="7EB0A916" w14:textId="77777777" w:rsidR="005C502E" w:rsidRPr="00423D05" w:rsidRDefault="005C502E" w:rsidP="002A1CFB">
      <w:pPr>
        <w:jc w:val="both"/>
        <w:rPr>
          <w:sz w:val="22"/>
          <w:szCs w:val="22"/>
        </w:rPr>
      </w:pPr>
    </w:p>
    <w:p w14:paraId="5A53A50E" w14:textId="77777777" w:rsidR="00A01ABF" w:rsidRPr="00423D05" w:rsidRDefault="00A01ABF" w:rsidP="002A1CFB">
      <w:pPr>
        <w:jc w:val="both"/>
        <w:rPr>
          <w:sz w:val="22"/>
          <w:szCs w:val="22"/>
        </w:rPr>
      </w:pPr>
    </w:p>
    <w:p w14:paraId="55EFF1DC" w14:textId="77777777" w:rsidR="00A01ABF" w:rsidRPr="00423D05" w:rsidRDefault="00A01ABF" w:rsidP="002A1CFB">
      <w:pPr>
        <w:jc w:val="both"/>
        <w:rPr>
          <w:sz w:val="22"/>
          <w:szCs w:val="22"/>
        </w:rPr>
      </w:pPr>
    </w:p>
    <w:p w14:paraId="711E74B6" w14:textId="77777777" w:rsidR="00A01ABF" w:rsidRPr="00423D05" w:rsidRDefault="00A01ABF" w:rsidP="002A1CFB">
      <w:pPr>
        <w:jc w:val="both"/>
        <w:rPr>
          <w:sz w:val="22"/>
          <w:szCs w:val="22"/>
        </w:rPr>
      </w:pPr>
    </w:p>
    <w:p w14:paraId="38706A9F" w14:textId="77777777" w:rsidR="00A01ABF" w:rsidRPr="00423D05" w:rsidRDefault="00A01ABF" w:rsidP="002A1CFB">
      <w:pPr>
        <w:jc w:val="both"/>
        <w:rPr>
          <w:sz w:val="22"/>
          <w:szCs w:val="22"/>
        </w:rPr>
      </w:pPr>
    </w:p>
    <w:p w14:paraId="4BB71D05" w14:textId="77777777" w:rsidR="00A01ABF" w:rsidRPr="00423D05" w:rsidRDefault="00A01ABF" w:rsidP="002A1CFB">
      <w:pPr>
        <w:jc w:val="both"/>
        <w:rPr>
          <w:sz w:val="22"/>
          <w:szCs w:val="22"/>
        </w:rPr>
      </w:pPr>
    </w:p>
    <w:p w14:paraId="4AE118B1" w14:textId="77777777" w:rsidR="00A01ABF" w:rsidRPr="00423D05" w:rsidRDefault="00A01ABF" w:rsidP="002A1CFB">
      <w:pPr>
        <w:jc w:val="both"/>
        <w:rPr>
          <w:sz w:val="22"/>
          <w:szCs w:val="22"/>
        </w:rPr>
      </w:pPr>
    </w:p>
    <w:p w14:paraId="387D09E7" w14:textId="77777777" w:rsidR="00A01ABF" w:rsidRPr="00423D05" w:rsidRDefault="00A01ABF" w:rsidP="002A1CFB">
      <w:pPr>
        <w:jc w:val="both"/>
        <w:rPr>
          <w:sz w:val="22"/>
          <w:szCs w:val="22"/>
        </w:rPr>
      </w:pPr>
    </w:p>
    <w:p w14:paraId="2FF1C753" w14:textId="77777777" w:rsidR="00A01ABF" w:rsidRPr="00423D05" w:rsidRDefault="00A01ABF" w:rsidP="002A1CFB">
      <w:pPr>
        <w:jc w:val="both"/>
        <w:rPr>
          <w:sz w:val="22"/>
          <w:szCs w:val="22"/>
        </w:rPr>
      </w:pPr>
    </w:p>
    <w:p w14:paraId="69787DE9" w14:textId="77777777" w:rsidR="00FD3F3A" w:rsidRDefault="00FD3F3A" w:rsidP="005C502E">
      <w:pPr>
        <w:pStyle w:val="Norml0"/>
        <w:jc w:val="both"/>
        <w:rPr>
          <w:rFonts w:ascii="Times New Roman" w:hAnsi="Times New Roman"/>
          <w:b/>
          <w:sz w:val="22"/>
          <w:szCs w:val="22"/>
        </w:rPr>
      </w:pPr>
    </w:p>
    <w:p w14:paraId="4E834DC7" w14:textId="77777777" w:rsidR="008400F6" w:rsidRDefault="008400F6" w:rsidP="005C502E">
      <w:pPr>
        <w:pStyle w:val="Norml0"/>
        <w:jc w:val="both"/>
        <w:rPr>
          <w:rFonts w:ascii="Times New Roman" w:hAnsi="Times New Roman"/>
          <w:b/>
          <w:sz w:val="22"/>
          <w:szCs w:val="22"/>
        </w:rPr>
      </w:pPr>
    </w:p>
    <w:p w14:paraId="1E4BA7FB" w14:textId="77777777" w:rsidR="0015080D" w:rsidRDefault="0015080D" w:rsidP="005C502E">
      <w:pPr>
        <w:pStyle w:val="Norml0"/>
        <w:jc w:val="both"/>
        <w:rPr>
          <w:rFonts w:ascii="Times New Roman" w:hAnsi="Times New Roman"/>
          <w:b/>
          <w:sz w:val="22"/>
          <w:szCs w:val="22"/>
        </w:rPr>
      </w:pPr>
    </w:p>
    <w:p w14:paraId="5778161C" w14:textId="77777777" w:rsidR="0015080D" w:rsidRDefault="0015080D" w:rsidP="005C502E">
      <w:pPr>
        <w:pStyle w:val="Norml0"/>
        <w:jc w:val="both"/>
        <w:rPr>
          <w:rFonts w:ascii="Times New Roman" w:hAnsi="Times New Roman"/>
          <w:b/>
          <w:sz w:val="22"/>
          <w:szCs w:val="22"/>
        </w:rPr>
      </w:pPr>
    </w:p>
    <w:p w14:paraId="34F5066A" w14:textId="77777777" w:rsidR="008400F6" w:rsidRDefault="008400F6" w:rsidP="005C502E">
      <w:pPr>
        <w:pStyle w:val="Norml0"/>
        <w:jc w:val="both"/>
        <w:rPr>
          <w:rFonts w:ascii="Times New Roman" w:hAnsi="Times New Roman"/>
          <w:b/>
          <w:sz w:val="22"/>
          <w:szCs w:val="22"/>
        </w:rPr>
      </w:pPr>
    </w:p>
    <w:p w14:paraId="3703ECF8" w14:textId="77777777" w:rsidR="008400F6" w:rsidRDefault="008400F6" w:rsidP="005C502E">
      <w:pPr>
        <w:pStyle w:val="Norml0"/>
        <w:jc w:val="both"/>
        <w:rPr>
          <w:rFonts w:ascii="Times New Roman" w:hAnsi="Times New Roman"/>
          <w:b/>
          <w:sz w:val="22"/>
          <w:szCs w:val="22"/>
        </w:rPr>
      </w:pPr>
    </w:p>
    <w:p w14:paraId="2CA6C57B" w14:textId="77777777" w:rsidR="00897D95" w:rsidRPr="006D75EC" w:rsidRDefault="00897D95" w:rsidP="00897D95">
      <w:pPr>
        <w:pStyle w:val="Norml0"/>
        <w:jc w:val="both"/>
        <w:rPr>
          <w:rFonts w:ascii="Times New Roman" w:hAnsi="Times New Roman"/>
          <w:sz w:val="22"/>
          <w:szCs w:val="22"/>
        </w:rPr>
      </w:pPr>
      <w:r w:rsidRPr="006D75EC">
        <w:rPr>
          <w:rFonts w:ascii="Times New Roman" w:hAnsi="Times New Roman"/>
          <w:b/>
          <w:sz w:val="22"/>
          <w:szCs w:val="22"/>
        </w:rPr>
        <w:lastRenderedPageBreak/>
        <w:t>Kincses Mihályné a testület elnöke</w:t>
      </w:r>
      <w:r w:rsidRPr="006D75EC">
        <w:rPr>
          <w:rFonts w:ascii="Times New Roman" w:hAnsi="Times New Roman"/>
          <w:sz w:val="22"/>
          <w:szCs w:val="22"/>
        </w:rPr>
        <w:t xml:space="preserve"> </w:t>
      </w:r>
      <w:r>
        <w:rPr>
          <w:rFonts w:ascii="Times New Roman" w:hAnsi="Times New Roman"/>
          <w:sz w:val="22"/>
          <w:szCs w:val="22"/>
        </w:rPr>
        <w:t>javasolta a testületnek</w:t>
      </w:r>
      <w:r w:rsidRPr="006D75EC">
        <w:rPr>
          <w:rFonts w:ascii="Times New Roman" w:hAnsi="Times New Roman"/>
          <w:sz w:val="22"/>
          <w:szCs w:val="22"/>
        </w:rPr>
        <w:t>, hogy a</w:t>
      </w:r>
      <w:r>
        <w:rPr>
          <w:rFonts w:ascii="Times New Roman" w:hAnsi="Times New Roman"/>
          <w:sz w:val="22"/>
          <w:szCs w:val="22"/>
        </w:rPr>
        <w:t xml:space="preserve"> NKUL-KP-1-2023 kódú, Nemzetiségi kulturális kezdeményezések 2023. évi költségvetési támogatására elnevezésű, Bethlen Gábor Alapkezelő Zrt. által kiírt pályázati felhívásra támogatási kérelmet nyújtson be. A pályázati kiírás célja a kiírás körébe tartozó nemzetiségek kulturális hagyományainak, tárgyi és szellemi kulturális kincsei megőrzésének, értékhordozó tevékenységeinek a teremtésvédelem érdekében végzett tevékenységeinek támogatása, valamint a közművelődési feltételeinek javítása érdekében a nemzetiségi közösség egészét, vagy jelentős részét érintő, a nyelvi és kulturális identitás szempontjából meghatározó, kulturális és tudományos kezdeményezések támogatása. Az elnyerhető támogatás felső határa a 3. altémában 1.500.000 Ft, ezen összegre javasolja a pályázat benyújtását.</w:t>
      </w:r>
    </w:p>
    <w:p w14:paraId="14F2BBEE" w14:textId="77777777" w:rsidR="003E75DA" w:rsidRDefault="003E75DA" w:rsidP="003E75DA">
      <w:pPr>
        <w:jc w:val="both"/>
        <w:rPr>
          <w:b/>
          <w:sz w:val="22"/>
        </w:rPr>
      </w:pPr>
    </w:p>
    <w:p w14:paraId="3F204E70" w14:textId="77777777" w:rsidR="00B26B39" w:rsidRDefault="00B26B39" w:rsidP="00B26B39">
      <w:pPr>
        <w:pStyle w:val="NormlWeb"/>
        <w:spacing w:before="0" w:beforeAutospacing="0" w:after="0" w:afterAutospacing="0"/>
        <w:ind w:right="150"/>
        <w:jc w:val="both"/>
        <w:rPr>
          <w:bCs/>
          <w:sz w:val="22"/>
          <w:szCs w:val="22"/>
        </w:rPr>
      </w:pPr>
      <w:r w:rsidRPr="006D75EC">
        <w:rPr>
          <w:bCs/>
          <w:sz w:val="22"/>
          <w:szCs w:val="22"/>
        </w:rPr>
        <w:t>A testület elnöke határozati javaslatként</w:t>
      </w:r>
      <w:r>
        <w:rPr>
          <w:bCs/>
          <w:sz w:val="22"/>
          <w:szCs w:val="22"/>
        </w:rPr>
        <w:t xml:space="preserve"> az alábbiakat fogalmazta meg:</w:t>
      </w:r>
    </w:p>
    <w:p w14:paraId="556DE246" w14:textId="77777777" w:rsidR="003E75DA" w:rsidRPr="00CA74BF" w:rsidRDefault="003E75DA" w:rsidP="003E75DA">
      <w:pPr>
        <w:pStyle w:val="NormlWeb"/>
        <w:spacing w:before="0" w:beforeAutospacing="0" w:after="0" w:afterAutospacing="0"/>
        <w:ind w:right="150"/>
        <w:jc w:val="both"/>
        <w:rPr>
          <w:bCs/>
          <w:sz w:val="22"/>
          <w:szCs w:val="22"/>
        </w:rPr>
      </w:pPr>
    </w:p>
    <w:p w14:paraId="738E6B1F" w14:textId="77777777" w:rsidR="00897D95" w:rsidRDefault="00897D95" w:rsidP="00897D95">
      <w:pPr>
        <w:pStyle w:val="NormlWeb"/>
        <w:spacing w:before="0" w:beforeAutospacing="0" w:after="0" w:afterAutospacing="0"/>
        <w:ind w:right="150"/>
        <w:jc w:val="both"/>
        <w:rPr>
          <w:sz w:val="22"/>
          <w:szCs w:val="22"/>
        </w:rPr>
      </w:pPr>
      <w:r>
        <w:rPr>
          <w:sz w:val="22"/>
          <w:szCs w:val="22"/>
        </w:rPr>
        <w:t xml:space="preserve">„Kiskőrös Város Német Nemzetiségi Önkormányzata </w:t>
      </w:r>
    </w:p>
    <w:p w14:paraId="39B08058" w14:textId="77777777" w:rsidR="00897D95" w:rsidRDefault="00897D95" w:rsidP="00897D95">
      <w:pPr>
        <w:pStyle w:val="NormlWeb"/>
        <w:numPr>
          <w:ilvl w:val="0"/>
          <w:numId w:val="34"/>
        </w:numPr>
        <w:spacing w:before="0" w:beforeAutospacing="0" w:after="0" w:afterAutospacing="0"/>
        <w:ind w:right="150"/>
        <w:jc w:val="both"/>
        <w:rPr>
          <w:bCs/>
          <w:sz w:val="22"/>
          <w:szCs w:val="22"/>
        </w:rPr>
      </w:pPr>
      <w:r>
        <w:rPr>
          <w:sz w:val="22"/>
          <w:szCs w:val="22"/>
        </w:rPr>
        <w:t>egyetért azzal, hogy a NKUL-KP-1-2023 kódú, Nemzetiségi kulturális kezdeményezések 2023. évi költségvetési támogatására elnevezésű, Bethlen Gábor Alapkezelő Zrt. által kiírt pályázati felhívásra támogatási kérelmet nyújtson be.</w:t>
      </w:r>
    </w:p>
    <w:p w14:paraId="43388204" w14:textId="77777777" w:rsidR="00897D95" w:rsidRDefault="00897D95" w:rsidP="00897D95">
      <w:pPr>
        <w:pStyle w:val="NormlWeb"/>
        <w:numPr>
          <w:ilvl w:val="0"/>
          <w:numId w:val="34"/>
        </w:numPr>
        <w:spacing w:before="0" w:beforeAutospacing="0" w:after="0" w:afterAutospacing="0"/>
        <w:ind w:right="150"/>
        <w:jc w:val="both"/>
        <w:rPr>
          <w:bCs/>
          <w:sz w:val="22"/>
          <w:szCs w:val="22"/>
        </w:rPr>
      </w:pPr>
      <w:r>
        <w:rPr>
          <w:bCs/>
          <w:sz w:val="22"/>
          <w:szCs w:val="22"/>
        </w:rPr>
        <w:t>a benyújtás során felmerülő költségeket a 2022. évi költségvetésének</w:t>
      </w:r>
      <w:r>
        <w:rPr>
          <w:sz w:val="22"/>
        </w:rPr>
        <w:t xml:space="preserve"> terhére biztosítja.”</w:t>
      </w:r>
    </w:p>
    <w:p w14:paraId="69E0A952" w14:textId="77777777" w:rsidR="003E75DA" w:rsidRPr="00831D52" w:rsidRDefault="003E75DA" w:rsidP="003E75DA">
      <w:pPr>
        <w:ind w:left="720"/>
        <w:jc w:val="both"/>
        <w:rPr>
          <w:sz w:val="22"/>
          <w:szCs w:val="22"/>
        </w:rPr>
      </w:pPr>
      <w:r w:rsidRPr="00831D52">
        <w:rPr>
          <w:sz w:val="22"/>
          <w:szCs w:val="22"/>
        </w:rPr>
        <w:tab/>
      </w:r>
    </w:p>
    <w:p w14:paraId="6ACC8EC5" w14:textId="77777777" w:rsidR="003E75DA" w:rsidRPr="000A5610" w:rsidRDefault="003E75DA" w:rsidP="003E75DA">
      <w:pPr>
        <w:jc w:val="both"/>
        <w:rPr>
          <w:sz w:val="22"/>
          <w:szCs w:val="22"/>
        </w:rPr>
      </w:pPr>
      <w:r w:rsidRPr="000A5610">
        <w:rPr>
          <w:b/>
          <w:sz w:val="22"/>
          <w:szCs w:val="22"/>
          <w:u w:val="single"/>
        </w:rPr>
        <w:t>Felelős:</w:t>
      </w:r>
      <w:r w:rsidRPr="000A5610">
        <w:rPr>
          <w:sz w:val="22"/>
          <w:szCs w:val="22"/>
        </w:rPr>
        <w:tab/>
        <w:t>a testület elnöke</w:t>
      </w:r>
    </w:p>
    <w:p w14:paraId="448E0F8E" w14:textId="77777777" w:rsidR="003E75DA" w:rsidRDefault="003E75DA" w:rsidP="003E75DA">
      <w:pPr>
        <w:jc w:val="both"/>
        <w:rPr>
          <w:sz w:val="22"/>
          <w:szCs w:val="22"/>
        </w:rPr>
      </w:pPr>
      <w:r w:rsidRPr="000A5610">
        <w:rPr>
          <w:b/>
          <w:sz w:val="22"/>
          <w:szCs w:val="22"/>
          <w:u w:val="single"/>
        </w:rPr>
        <w:t>Határidő:</w:t>
      </w:r>
      <w:r w:rsidRPr="000A5610">
        <w:rPr>
          <w:sz w:val="22"/>
          <w:szCs w:val="22"/>
        </w:rPr>
        <w:tab/>
      </w:r>
      <w:r>
        <w:rPr>
          <w:sz w:val="22"/>
          <w:szCs w:val="22"/>
        </w:rPr>
        <w:t>értelemszerűen</w:t>
      </w:r>
    </w:p>
    <w:p w14:paraId="18F79B52" w14:textId="77777777" w:rsidR="0015080D" w:rsidRPr="006553D5" w:rsidRDefault="0015080D" w:rsidP="0015080D">
      <w:pPr>
        <w:jc w:val="both"/>
        <w:rPr>
          <w:sz w:val="22"/>
          <w:szCs w:val="22"/>
          <w:highlight w:val="yellow"/>
        </w:rPr>
      </w:pPr>
    </w:p>
    <w:p w14:paraId="6E0E5F5E" w14:textId="77777777" w:rsidR="0015080D" w:rsidRPr="004053F4" w:rsidRDefault="0015080D" w:rsidP="0015080D">
      <w:pPr>
        <w:jc w:val="both"/>
        <w:rPr>
          <w:sz w:val="22"/>
          <w:szCs w:val="22"/>
        </w:rPr>
      </w:pPr>
      <w:r w:rsidRPr="004053F4">
        <w:rPr>
          <w:sz w:val="22"/>
          <w:szCs w:val="22"/>
        </w:rPr>
        <w:t xml:space="preserve">A testület megtárgyalta Kincses Mihályné elnök által megfogalmazottakat és </w:t>
      </w:r>
      <w:r w:rsidR="00FC66B9">
        <w:rPr>
          <w:sz w:val="22"/>
          <w:szCs w:val="22"/>
        </w:rPr>
        <w:t>2</w:t>
      </w:r>
      <w:r w:rsidRPr="004053F4">
        <w:rPr>
          <w:sz w:val="22"/>
          <w:szCs w:val="22"/>
        </w:rPr>
        <w:t xml:space="preserve"> „igen” szavazattal az alábbi határozatot hozta:</w:t>
      </w:r>
    </w:p>
    <w:p w14:paraId="386D9D66" w14:textId="77777777" w:rsidR="0015080D" w:rsidRPr="004053F4" w:rsidRDefault="0015080D" w:rsidP="0015080D">
      <w:pPr>
        <w:rPr>
          <w:smallCaps/>
          <w:sz w:val="22"/>
          <w:szCs w:val="22"/>
        </w:rPr>
      </w:pPr>
      <w:r w:rsidRPr="004053F4">
        <w:rPr>
          <w:sz w:val="22"/>
          <w:szCs w:val="22"/>
        </w:rPr>
        <w:tab/>
      </w:r>
    </w:p>
    <w:p w14:paraId="603C1C75" w14:textId="77777777" w:rsidR="0015080D" w:rsidRPr="004053F4" w:rsidRDefault="00897D95" w:rsidP="0015080D">
      <w:pPr>
        <w:pStyle w:val="NormlWeb"/>
        <w:spacing w:before="0" w:beforeAutospacing="0" w:after="0" w:afterAutospacing="0"/>
        <w:ind w:right="150"/>
        <w:jc w:val="both"/>
        <w:rPr>
          <w:b/>
          <w:sz w:val="22"/>
          <w:szCs w:val="22"/>
          <w:u w:val="single"/>
        </w:rPr>
      </w:pPr>
      <w:r>
        <w:rPr>
          <w:b/>
          <w:sz w:val="22"/>
          <w:szCs w:val="22"/>
          <w:u w:val="single"/>
        </w:rPr>
        <w:t>33</w:t>
      </w:r>
      <w:r w:rsidR="0015080D" w:rsidRPr="004053F4">
        <w:rPr>
          <w:b/>
          <w:sz w:val="22"/>
          <w:szCs w:val="22"/>
          <w:u w:val="single"/>
        </w:rPr>
        <w:t>/2022. sz. Német Nemzetiségi Önk. határozat</w:t>
      </w:r>
    </w:p>
    <w:p w14:paraId="7D1C9C80" w14:textId="77777777" w:rsidR="0015080D" w:rsidRDefault="0015080D" w:rsidP="0015080D">
      <w:pPr>
        <w:pStyle w:val="NormlWeb"/>
        <w:spacing w:before="0" w:beforeAutospacing="0" w:after="0" w:afterAutospacing="0"/>
        <w:ind w:right="150"/>
        <w:jc w:val="both"/>
        <w:rPr>
          <w:b/>
          <w:sz w:val="22"/>
          <w:szCs w:val="22"/>
          <w:u w:val="single"/>
        </w:rPr>
      </w:pPr>
    </w:p>
    <w:p w14:paraId="4DACDF33" w14:textId="77777777" w:rsidR="0015080D" w:rsidRPr="004053F4" w:rsidRDefault="0015080D" w:rsidP="0015080D">
      <w:pPr>
        <w:pStyle w:val="NormlWeb"/>
        <w:spacing w:before="0" w:beforeAutospacing="0" w:after="0" w:afterAutospacing="0"/>
        <w:ind w:right="150"/>
        <w:jc w:val="both"/>
        <w:rPr>
          <w:b/>
          <w:sz w:val="22"/>
          <w:szCs w:val="22"/>
          <w:u w:val="single"/>
        </w:rPr>
      </w:pPr>
    </w:p>
    <w:p w14:paraId="7BFB7560" w14:textId="77777777" w:rsidR="0015080D" w:rsidRDefault="0015080D" w:rsidP="0015080D">
      <w:pPr>
        <w:pStyle w:val="NormlWeb"/>
        <w:spacing w:before="0" w:beforeAutospacing="0" w:after="0" w:afterAutospacing="0"/>
        <w:ind w:right="150"/>
        <w:jc w:val="center"/>
        <w:rPr>
          <w:b/>
          <w:sz w:val="22"/>
          <w:szCs w:val="22"/>
        </w:rPr>
      </w:pPr>
      <w:r w:rsidRPr="004053F4">
        <w:rPr>
          <w:b/>
          <w:sz w:val="22"/>
          <w:szCs w:val="22"/>
        </w:rPr>
        <w:t>H A T Á R O Z A T</w:t>
      </w:r>
    </w:p>
    <w:p w14:paraId="78D2D982" w14:textId="77777777" w:rsidR="0015080D" w:rsidRDefault="0015080D" w:rsidP="0015080D">
      <w:pPr>
        <w:pStyle w:val="NormlWeb"/>
        <w:spacing w:before="0" w:beforeAutospacing="0" w:after="0" w:afterAutospacing="0"/>
        <w:ind w:right="150"/>
        <w:jc w:val="center"/>
        <w:rPr>
          <w:b/>
          <w:sz w:val="22"/>
          <w:szCs w:val="22"/>
        </w:rPr>
      </w:pPr>
    </w:p>
    <w:p w14:paraId="4BEF5752" w14:textId="77777777" w:rsidR="0015080D" w:rsidRDefault="0015080D" w:rsidP="0015080D">
      <w:pPr>
        <w:pStyle w:val="NormlWeb"/>
        <w:spacing w:before="0" w:beforeAutospacing="0" w:after="0" w:afterAutospacing="0"/>
        <w:ind w:right="150"/>
        <w:jc w:val="center"/>
        <w:rPr>
          <w:b/>
          <w:sz w:val="22"/>
          <w:szCs w:val="22"/>
        </w:rPr>
      </w:pPr>
    </w:p>
    <w:p w14:paraId="37F5D1CF" w14:textId="77777777" w:rsidR="00897D95" w:rsidRDefault="00897D95" w:rsidP="00897D95">
      <w:pPr>
        <w:pStyle w:val="NormlWeb"/>
        <w:spacing w:before="0" w:beforeAutospacing="0" w:after="0" w:afterAutospacing="0"/>
        <w:ind w:right="150"/>
        <w:jc w:val="both"/>
        <w:rPr>
          <w:sz w:val="22"/>
          <w:szCs w:val="22"/>
        </w:rPr>
      </w:pPr>
      <w:r>
        <w:rPr>
          <w:sz w:val="22"/>
          <w:szCs w:val="22"/>
        </w:rPr>
        <w:t xml:space="preserve">Kiskőrös Város Német Nemzetiségi Önkormányzata </w:t>
      </w:r>
    </w:p>
    <w:p w14:paraId="6C7ED70D" w14:textId="77777777" w:rsidR="00897D95" w:rsidRDefault="00897D95" w:rsidP="00897D95">
      <w:pPr>
        <w:pStyle w:val="NormlWeb"/>
        <w:spacing w:before="0" w:beforeAutospacing="0" w:after="0" w:afterAutospacing="0"/>
        <w:ind w:right="150"/>
        <w:jc w:val="both"/>
        <w:rPr>
          <w:sz w:val="22"/>
          <w:szCs w:val="22"/>
        </w:rPr>
      </w:pPr>
    </w:p>
    <w:p w14:paraId="590CFA4B" w14:textId="77777777" w:rsidR="00897D95" w:rsidRPr="00897D95" w:rsidRDefault="00897D95" w:rsidP="00897D95">
      <w:pPr>
        <w:pStyle w:val="NormlWeb"/>
        <w:numPr>
          <w:ilvl w:val="0"/>
          <w:numId w:val="35"/>
        </w:numPr>
        <w:spacing w:before="0" w:beforeAutospacing="0" w:after="0" w:afterAutospacing="0"/>
        <w:ind w:right="150"/>
        <w:jc w:val="both"/>
        <w:rPr>
          <w:bCs/>
          <w:sz w:val="22"/>
          <w:szCs w:val="22"/>
        </w:rPr>
      </w:pPr>
      <w:r>
        <w:rPr>
          <w:sz w:val="22"/>
          <w:szCs w:val="22"/>
        </w:rPr>
        <w:t>egyetért azzal, hogy a NKUL-KP-1-2023 kódú, Nemzetiségi kulturális kezdeményezések 2023. évi költségvetési támogatására elnevezésű, Bethlen Gábor Alapkezelő Zrt. által kiírt pályázati felhívásra támogatási kérelmet nyújtson be.</w:t>
      </w:r>
    </w:p>
    <w:p w14:paraId="61EAF0BA" w14:textId="77777777" w:rsidR="00897D95" w:rsidRDefault="00897D95" w:rsidP="00897D95">
      <w:pPr>
        <w:pStyle w:val="NormlWeb"/>
        <w:spacing w:before="0" w:beforeAutospacing="0" w:after="0" w:afterAutospacing="0"/>
        <w:ind w:left="360" w:right="150"/>
        <w:jc w:val="both"/>
        <w:rPr>
          <w:bCs/>
          <w:sz w:val="22"/>
          <w:szCs w:val="22"/>
        </w:rPr>
      </w:pPr>
    </w:p>
    <w:p w14:paraId="0D21F57A" w14:textId="77777777" w:rsidR="00897D95" w:rsidRDefault="00897D95" w:rsidP="00897D95">
      <w:pPr>
        <w:pStyle w:val="NormlWeb"/>
        <w:numPr>
          <w:ilvl w:val="0"/>
          <w:numId w:val="35"/>
        </w:numPr>
        <w:spacing w:before="0" w:beforeAutospacing="0" w:after="0" w:afterAutospacing="0"/>
        <w:ind w:right="150"/>
        <w:jc w:val="both"/>
        <w:rPr>
          <w:bCs/>
          <w:sz w:val="22"/>
          <w:szCs w:val="22"/>
        </w:rPr>
      </w:pPr>
      <w:r>
        <w:rPr>
          <w:bCs/>
          <w:sz w:val="22"/>
          <w:szCs w:val="22"/>
        </w:rPr>
        <w:t>a benyújtás során felmerülő költségeket a 2022. évi költségvetésének</w:t>
      </w:r>
      <w:r>
        <w:rPr>
          <w:sz w:val="22"/>
        </w:rPr>
        <w:t xml:space="preserve"> terhére biztosítja.</w:t>
      </w:r>
    </w:p>
    <w:p w14:paraId="6AD2FDFE" w14:textId="77777777" w:rsidR="00897D95" w:rsidRPr="00831D52" w:rsidRDefault="00897D95" w:rsidP="00897D95">
      <w:pPr>
        <w:ind w:left="720"/>
        <w:jc w:val="both"/>
        <w:rPr>
          <w:sz w:val="22"/>
          <w:szCs w:val="22"/>
        </w:rPr>
      </w:pPr>
      <w:r w:rsidRPr="00831D52">
        <w:rPr>
          <w:sz w:val="22"/>
          <w:szCs w:val="22"/>
        </w:rPr>
        <w:tab/>
      </w:r>
    </w:p>
    <w:p w14:paraId="3B66EDB6" w14:textId="77777777" w:rsidR="003E75DA" w:rsidRPr="004053F4" w:rsidRDefault="003E75DA" w:rsidP="003E75DA">
      <w:pPr>
        <w:jc w:val="both"/>
        <w:rPr>
          <w:rFonts w:eastAsia="Calibri"/>
          <w:sz w:val="22"/>
          <w:szCs w:val="22"/>
        </w:rPr>
      </w:pPr>
    </w:p>
    <w:p w14:paraId="76BA4371" w14:textId="77777777" w:rsidR="0015080D" w:rsidRPr="004053F4" w:rsidRDefault="0015080D" w:rsidP="0015080D">
      <w:pPr>
        <w:rPr>
          <w:sz w:val="22"/>
          <w:szCs w:val="22"/>
        </w:rPr>
      </w:pPr>
      <w:r w:rsidRPr="004053F4">
        <w:rPr>
          <w:b/>
          <w:bCs/>
          <w:sz w:val="22"/>
          <w:szCs w:val="22"/>
          <w:u w:val="single"/>
        </w:rPr>
        <w:t xml:space="preserve">Felelős: </w:t>
      </w:r>
      <w:r w:rsidRPr="004053F4">
        <w:rPr>
          <w:bCs/>
          <w:sz w:val="22"/>
          <w:szCs w:val="22"/>
        </w:rPr>
        <w:tab/>
      </w:r>
      <w:r w:rsidRPr="004053F4">
        <w:rPr>
          <w:sz w:val="22"/>
          <w:szCs w:val="22"/>
        </w:rPr>
        <w:t>a testület elnöke</w:t>
      </w:r>
    </w:p>
    <w:p w14:paraId="62BA4E91" w14:textId="77777777" w:rsidR="0015080D" w:rsidRPr="004053F4" w:rsidRDefault="0015080D" w:rsidP="0015080D">
      <w:pPr>
        <w:rPr>
          <w:b/>
          <w:sz w:val="22"/>
          <w:szCs w:val="22"/>
        </w:rPr>
      </w:pPr>
      <w:r w:rsidRPr="004053F4">
        <w:rPr>
          <w:b/>
          <w:bCs/>
          <w:sz w:val="22"/>
          <w:szCs w:val="22"/>
          <w:u w:val="single"/>
        </w:rPr>
        <w:t>Határidő:</w:t>
      </w:r>
      <w:r w:rsidRPr="004053F4">
        <w:rPr>
          <w:sz w:val="22"/>
          <w:szCs w:val="22"/>
        </w:rPr>
        <w:tab/>
        <w:t xml:space="preserve">azonnal  </w:t>
      </w:r>
    </w:p>
    <w:p w14:paraId="20650F15" w14:textId="77777777" w:rsidR="0015080D" w:rsidRDefault="0015080D" w:rsidP="0015080D">
      <w:pPr>
        <w:pBdr>
          <w:bottom w:val="single" w:sz="6" w:space="1" w:color="auto"/>
        </w:pBdr>
        <w:jc w:val="both"/>
        <w:rPr>
          <w:sz w:val="22"/>
          <w:szCs w:val="22"/>
        </w:rPr>
      </w:pPr>
    </w:p>
    <w:p w14:paraId="60005C83" w14:textId="77777777" w:rsidR="003E7AA1" w:rsidRPr="00423D05" w:rsidRDefault="003E7AA1" w:rsidP="0015080D">
      <w:pPr>
        <w:pBdr>
          <w:bottom w:val="single" w:sz="6" w:space="1" w:color="auto"/>
        </w:pBdr>
        <w:jc w:val="both"/>
        <w:rPr>
          <w:sz w:val="22"/>
          <w:szCs w:val="22"/>
        </w:rPr>
      </w:pPr>
    </w:p>
    <w:p w14:paraId="08E9FD29" w14:textId="77777777" w:rsidR="0015080D" w:rsidRPr="00423D05" w:rsidRDefault="0015080D" w:rsidP="0015080D">
      <w:pPr>
        <w:jc w:val="both"/>
        <w:rPr>
          <w:sz w:val="22"/>
          <w:szCs w:val="22"/>
        </w:rPr>
      </w:pPr>
    </w:p>
    <w:p w14:paraId="13A1D322" w14:textId="77777777" w:rsidR="0015080D" w:rsidRPr="00423D05" w:rsidRDefault="0015080D" w:rsidP="0015080D">
      <w:pPr>
        <w:jc w:val="both"/>
        <w:rPr>
          <w:b/>
          <w:sz w:val="22"/>
          <w:szCs w:val="22"/>
        </w:rPr>
      </w:pPr>
    </w:p>
    <w:p w14:paraId="422D6C89" w14:textId="77777777" w:rsidR="0015080D" w:rsidRDefault="0015080D" w:rsidP="004D642A">
      <w:pPr>
        <w:pStyle w:val="Norml0"/>
        <w:jc w:val="both"/>
        <w:rPr>
          <w:rFonts w:ascii="Times New Roman" w:hAnsi="Times New Roman"/>
          <w:b/>
          <w:sz w:val="22"/>
          <w:szCs w:val="22"/>
        </w:rPr>
      </w:pPr>
    </w:p>
    <w:p w14:paraId="63A98B8D" w14:textId="77777777" w:rsidR="0015080D" w:rsidRDefault="0015080D" w:rsidP="004D642A">
      <w:pPr>
        <w:pStyle w:val="Norml0"/>
        <w:jc w:val="both"/>
        <w:rPr>
          <w:rFonts w:ascii="Times New Roman" w:hAnsi="Times New Roman"/>
          <w:b/>
          <w:sz w:val="22"/>
          <w:szCs w:val="22"/>
        </w:rPr>
      </w:pPr>
    </w:p>
    <w:p w14:paraId="7A5B7A82" w14:textId="77777777" w:rsidR="0015080D" w:rsidRDefault="0015080D" w:rsidP="004D642A">
      <w:pPr>
        <w:pStyle w:val="Norml0"/>
        <w:jc w:val="both"/>
        <w:rPr>
          <w:rFonts w:ascii="Times New Roman" w:hAnsi="Times New Roman"/>
          <w:b/>
          <w:sz w:val="22"/>
          <w:szCs w:val="22"/>
        </w:rPr>
      </w:pPr>
    </w:p>
    <w:p w14:paraId="2277C8B6" w14:textId="77777777" w:rsidR="0015080D" w:rsidRDefault="0015080D" w:rsidP="004D642A">
      <w:pPr>
        <w:pStyle w:val="Norml0"/>
        <w:jc w:val="both"/>
        <w:rPr>
          <w:rFonts w:ascii="Times New Roman" w:hAnsi="Times New Roman"/>
          <w:b/>
          <w:sz w:val="22"/>
          <w:szCs w:val="22"/>
        </w:rPr>
      </w:pPr>
    </w:p>
    <w:p w14:paraId="685BAEC7" w14:textId="77777777" w:rsidR="0015080D" w:rsidRDefault="0015080D" w:rsidP="004D642A">
      <w:pPr>
        <w:pStyle w:val="Norml0"/>
        <w:jc w:val="both"/>
        <w:rPr>
          <w:rFonts w:ascii="Times New Roman" w:hAnsi="Times New Roman"/>
          <w:b/>
          <w:sz w:val="22"/>
          <w:szCs w:val="22"/>
        </w:rPr>
      </w:pPr>
    </w:p>
    <w:p w14:paraId="204CFF22" w14:textId="77777777" w:rsidR="0015080D" w:rsidRDefault="0015080D" w:rsidP="004D642A">
      <w:pPr>
        <w:pStyle w:val="Norml0"/>
        <w:jc w:val="both"/>
        <w:rPr>
          <w:rFonts w:ascii="Times New Roman" w:hAnsi="Times New Roman"/>
          <w:b/>
          <w:sz w:val="22"/>
          <w:szCs w:val="22"/>
        </w:rPr>
      </w:pPr>
    </w:p>
    <w:p w14:paraId="44E471F9" w14:textId="77777777" w:rsidR="0015080D" w:rsidRDefault="0015080D" w:rsidP="004D642A">
      <w:pPr>
        <w:pStyle w:val="Norml0"/>
        <w:jc w:val="both"/>
        <w:rPr>
          <w:rFonts w:ascii="Times New Roman" w:hAnsi="Times New Roman"/>
          <w:b/>
          <w:sz w:val="22"/>
          <w:szCs w:val="22"/>
        </w:rPr>
      </w:pPr>
    </w:p>
    <w:p w14:paraId="0AF54742" w14:textId="77777777" w:rsidR="0015080D" w:rsidRDefault="0015080D" w:rsidP="004D642A">
      <w:pPr>
        <w:pStyle w:val="Norml0"/>
        <w:jc w:val="both"/>
        <w:rPr>
          <w:rFonts w:ascii="Times New Roman" w:hAnsi="Times New Roman"/>
          <w:b/>
          <w:sz w:val="22"/>
          <w:szCs w:val="22"/>
        </w:rPr>
      </w:pPr>
    </w:p>
    <w:p w14:paraId="7EBB74BB" w14:textId="77777777" w:rsidR="0015080D" w:rsidRDefault="0015080D" w:rsidP="004D642A">
      <w:pPr>
        <w:pStyle w:val="Norml0"/>
        <w:jc w:val="both"/>
        <w:rPr>
          <w:rFonts w:ascii="Times New Roman" w:hAnsi="Times New Roman"/>
          <w:b/>
          <w:sz w:val="22"/>
          <w:szCs w:val="22"/>
        </w:rPr>
      </w:pPr>
    </w:p>
    <w:p w14:paraId="787A2E41" w14:textId="77777777" w:rsidR="0015080D" w:rsidRDefault="0015080D" w:rsidP="004D642A">
      <w:pPr>
        <w:pStyle w:val="Norml0"/>
        <w:jc w:val="both"/>
        <w:rPr>
          <w:rFonts w:ascii="Times New Roman" w:hAnsi="Times New Roman"/>
          <w:b/>
          <w:sz w:val="22"/>
          <w:szCs w:val="22"/>
        </w:rPr>
      </w:pPr>
    </w:p>
    <w:p w14:paraId="024D6B6D" w14:textId="77777777" w:rsidR="005768D3" w:rsidRDefault="005768D3" w:rsidP="004D642A">
      <w:pPr>
        <w:pStyle w:val="Norml0"/>
        <w:jc w:val="both"/>
        <w:rPr>
          <w:rFonts w:ascii="Times New Roman" w:hAnsi="Times New Roman"/>
          <w:b/>
          <w:sz w:val="22"/>
          <w:szCs w:val="22"/>
        </w:rPr>
      </w:pPr>
    </w:p>
    <w:p w14:paraId="6F1EF928" w14:textId="77777777" w:rsidR="005768D3" w:rsidRDefault="005768D3" w:rsidP="004D642A">
      <w:pPr>
        <w:pStyle w:val="Norml0"/>
        <w:jc w:val="both"/>
        <w:rPr>
          <w:rFonts w:ascii="Times New Roman" w:hAnsi="Times New Roman"/>
          <w:b/>
          <w:sz w:val="22"/>
          <w:szCs w:val="22"/>
        </w:rPr>
      </w:pPr>
    </w:p>
    <w:p w14:paraId="12495518" w14:textId="77777777" w:rsidR="004D642A" w:rsidRPr="005768D3" w:rsidRDefault="005768D3" w:rsidP="005768D3">
      <w:pPr>
        <w:pStyle w:val="Norml0"/>
        <w:jc w:val="both"/>
        <w:rPr>
          <w:rFonts w:ascii="Times New Roman" w:hAnsi="Times New Roman"/>
          <w:sz w:val="22"/>
          <w:szCs w:val="22"/>
        </w:rPr>
      </w:pPr>
      <w:r>
        <w:rPr>
          <w:rFonts w:ascii="Times New Roman" w:hAnsi="Times New Roman"/>
          <w:b/>
          <w:sz w:val="22"/>
          <w:szCs w:val="22"/>
        </w:rPr>
        <w:lastRenderedPageBreak/>
        <w:t xml:space="preserve">Molnár Éva költségvetési referens </w:t>
      </w:r>
      <w:r w:rsidRPr="005768D3">
        <w:rPr>
          <w:rFonts w:ascii="Times New Roman" w:hAnsi="Times New Roman"/>
          <w:sz w:val="22"/>
          <w:szCs w:val="22"/>
        </w:rPr>
        <w:t>tájékoztatta a testületet a költségvetés jelenlegi állásáról. Elmondta, hogy a B4 bevétel beépítése 71 Ft összegben megtörtént, ennyivel emelkednek a dologi kiadások is. A nemzetiségi önkormányzat döntéseinek megfelelőn a személyi juttatások nőnek, a dologi kiadások csökkennek 108e Ft-tal.</w:t>
      </w:r>
    </w:p>
    <w:p w14:paraId="225230F1" w14:textId="77777777" w:rsidR="00A01ABF" w:rsidRPr="00423D05" w:rsidRDefault="00A01ABF" w:rsidP="00816C48">
      <w:pPr>
        <w:jc w:val="both"/>
        <w:rPr>
          <w:b/>
          <w:sz w:val="22"/>
          <w:szCs w:val="22"/>
        </w:rPr>
      </w:pPr>
    </w:p>
    <w:p w14:paraId="462C625F" w14:textId="77777777" w:rsidR="004D642A" w:rsidRDefault="004D642A" w:rsidP="004D642A">
      <w:pPr>
        <w:pStyle w:val="NormlWeb"/>
        <w:spacing w:before="0" w:beforeAutospacing="0" w:after="0" w:afterAutospacing="0"/>
        <w:ind w:right="150"/>
        <w:jc w:val="both"/>
        <w:rPr>
          <w:bCs/>
          <w:sz w:val="22"/>
          <w:szCs w:val="22"/>
        </w:rPr>
      </w:pPr>
      <w:r w:rsidRPr="006D75EC">
        <w:rPr>
          <w:bCs/>
          <w:sz w:val="22"/>
          <w:szCs w:val="22"/>
        </w:rPr>
        <w:t>A testület elnöke határozati javaslatként</w:t>
      </w:r>
      <w:r>
        <w:rPr>
          <w:bCs/>
          <w:sz w:val="22"/>
          <w:szCs w:val="22"/>
        </w:rPr>
        <w:t xml:space="preserve"> az alábbiakat fogalmazta meg:</w:t>
      </w:r>
    </w:p>
    <w:p w14:paraId="2FC6A1AB" w14:textId="77777777" w:rsidR="004D642A" w:rsidRDefault="004D642A" w:rsidP="004D642A">
      <w:pPr>
        <w:pStyle w:val="NormlWeb"/>
        <w:spacing w:before="0" w:beforeAutospacing="0" w:after="0" w:afterAutospacing="0"/>
        <w:ind w:right="150"/>
        <w:jc w:val="both"/>
        <w:rPr>
          <w:bCs/>
          <w:sz w:val="22"/>
          <w:szCs w:val="22"/>
        </w:rPr>
      </w:pPr>
    </w:p>
    <w:p w14:paraId="7234D7B6" w14:textId="77777777" w:rsidR="005768D3" w:rsidRPr="00AC3CE7" w:rsidRDefault="005768D3" w:rsidP="005768D3">
      <w:pPr>
        <w:jc w:val="both"/>
        <w:rPr>
          <w:rFonts w:eastAsia="Calibri"/>
          <w:sz w:val="22"/>
          <w:szCs w:val="22"/>
        </w:rPr>
      </w:pPr>
      <w:r>
        <w:rPr>
          <w:rFonts w:eastAsia="Calibri"/>
          <w:sz w:val="22"/>
          <w:szCs w:val="22"/>
        </w:rPr>
        <w:t>„</w:t>
      </w:r>
      <w:r w:rsidR="00C02C80">
        <w:rPr>
          <w:rFonts w:eastAsia="Calibri"/>
          <w:sz w:val="22"/>
          <w:szCs w:val="22"/>
        </w:rPr>
        <w:t xml:space="preserve">1. </w:t>
      </w:r>
      <w:r w:rsidR="00C02C80">
        <w:rPr>
          <w:rFonts w:eastAsia="Calibri"/>
          <w:sz w:val="22"/>
          <w:szCs w:val="22"/>
        </w:rPr>
        <w:tab/>
      </w:r>
      <w:r w:rsidRPr="00AC3CE7">
        <w:rPr>
          <w:rFonts w:eastAsia="Calibri"/>
          <w:sz w:val="22"/>
          <w:szCs w:val="22"/>
        </w:rPr>
        <w:t>Kiskőrös Város Német Nemzetiségi Önkormányzata (a továbbiakban: Nemzetiségi Önkormányzat) a 2022. évi költségvetésének</w:t>
      </w:r>
    </w:p>
    <w:p w14:paraId="704462F7" w14:textId="77777777" w:rsidR="005768D3" w:rsidRPr="00AC3CE7" w:rsidRDefault="005768D3" w:rsidP="005768D3">
      <w:pPr>
        <w:jc w:val="both"/>
        <w:rPr>
          <w:rFonts w:eastAsia="Calibri"/>
          <w:sz w:val="22"/>
          <w:szCs w:val="22"/>
        </w:rPr>
      </w:pPr>
    </w:p>
    <w:p w14:paraId="0A9595B2" w14:textId="77777777" w:rsidR="005768D3" w:rsidRPr="005768D3" w:rsidRDefault="005768D3" w:rsidP="005768D3">
      <w:pPr>
        <w:jc w:val="center"/>
        <w:rPr>
          <w:rFonts w:eastAsia="Calibri"/>
          <w:sz w:val="22"/>
          <w:szCs w:val="22"/>
        </w:rPr>
      </w:pPr>
      <w:r w:rsidRPr="005768D3">
        <w:rPr>
          <w:rFonts w:eastAsia="Calibri"/>
          <w:sz w:val="22"/>
          <w:szCs w:val="22"/>
        </w:rPr>
        <w:t>költségvetési bevételeit    10.134.296,- forintban,</w:t>
      </w:r>
    </w:p>
    <w:p w14:paraId="279C79CC" w14:textId="77777777" w:rsidR="005768D3" w:rsidRPr="005768D3" w:rsidRDefault="005768D3" w:rsidP="005768D3">
      <w:pPr>
        <w:jc w:val="center"/>
        <w:rPr>
          <w:rFonts w:eastAsia="Calibri"/>
          <w:sz w:val="22"/>
          <w:szCs w:val="22"/>
        </w:rPr>
      </w:pPr>
      <w:r w:rsidRPr="005768D3">
        <w:rPr>
          <w:rFonts w:eastAsia="Calibri"/>
          <w:sz w:val="22"/>
          <w:szCs w:val="22"/>
        </w:rPr>
        <w:t>finanszírozási bevételeit        909.233,- forintban,</w:t>
      </w:r>
    </w:p>
    <w:p w14:paraId="38F9606D" w14:textId="77777777" w:rsidR="005768D3" w:rsidRDefault="005768D3" w:rsidP="005768D3">
      <w:pPr>
        <w:jc w:val="center"/>
        <w:rPr>
          <w:rFonts w:eastAsia="Calibri"/>
          <w:sz w:val="22"/>
          <w:szCs w:val="22"/>
        </w:rPr>
      </w:pPr>
      <w:r w:rsidRPr="005768D3">
        <w:rPr>
          <w:rFonts w:eastAsia="Calibri"/>
          <w:sz w:val="22"/>
          <w:szCs w:val="22"/>
        </w:rPr>
        <w:t>költségvetési kiadásait      11.043.529,- forintban</w:t>
      </w:r>
    </w:p>
    <w:p w14:paraId="51F4FCDB" w14:textId="77777777" w:rsidR="00C02C80" w:rsidRPr="00AC3CE7" w:rsidRDefault="00C02C80" w:rsidP="005768D3">
      <w:pPr>
        <w:jc w:val="center"/>
        <w:rPr>
          <w:rFonts w:eastAsia="Calibri"/>
          <w:sz w:val="22"/>
          <w:szCs w:val="22"/>
        </w:rPr>
      </w:pPr>
    </w:p>
    <w:p w14:paraId="3E952D6F" w14:textId="77777777" w:rsidR="00C02C80" w:rsidRDefault="005768D3" w:rsidP="00C02C80">
      <w:pPr>
        <w:jc w:val="both"/>
        <w:rPr>
          <w:rFonts w:eastAsia="Calibri"/>
          <w:sz w:val="22"/>
          <w:szCs w:val="22"/>
        </w:rPr>
      </w:pPr>
      <w:r>
        <w:rPr>
          <w:rFonts w:eastAsia="Calibri"/>
          <w:sz w:val="22"/>
          <w:szCs w:val="22"/>
        </w:rPr>
        <w:t>állapítja meg.</w:t>
      </w:r>
      <w:r w:rsidR="00C02C80">
        <w:rPr>
          <w:rFonts w:eastAsia="Calibri"/>
          <w:sz w:val="22"/>
          <w:szCs w:val="22"/>
        </w:rPr>
        <w:t xml:space="preserve"> </w:t>
      </w:r>
      <w:r w:rsidR="00C02C80" w:rsidRPr="00AC3CE7">
        <w:rPr>
          <w:rFonts w:eastAsia="Calibri"/>
          <w:sz w:val="22"/>
          <w:szCs w:val="22"/>
        </w:rPr>
        <w:t xml:space="preserve">a határozat 2. mellékletében foglalt részletezés szerint, az előirányzat felhasználási tervet a határozat 3. mellékletében foglalt részletezés szerint. </w:t>
      </w:r>
    </w:p>
    <w:p w14:paraId="7BFCC6EC" w14:textId="77777777" w:rsidR="004D642A" w:rsidRPr="00C02C80" w:rsidRDefault="00C02C80" w:rsidP="00C02C80">
      <w:pPr>
        <w:jc w:val="both"/>
        <w:rPr>
          <w:rFonts w:eastAsia="Calibri"/>
          <w:sz w:val="22"/>
          <w:szCs w:val="22"/>
        </w:rPr>
      </w:pPr>
      <w:r w:rsidRPr="00C02C80">
        <w:rPr>
          <w:rFonts w:eastAsia="Calibri"/>
          <w:sz w:val="22"/>
          <w:szCs w:val="22"/>
        </w:rPr>
        <w:t>2.</w:t>
      </w:r>
      <w:r>
        <w:rPr>
          <w:rFonts w:eastAsia="Calibri"/>
          <w:sz w:val="22"/>
          <w:szCs w:val="22"/>
        </w:rPr>
        <w:t xml:space="preserve"> </w:t>
      </w:r>
      <w:r>
        <w:rPr>
          <w:rFonts w:eastAsia="Calibri"/>
          <w:sz w:val="22"/>
          <w:szCs w:val="22"/>
        </w:rPr>
        <w:tab/>
      </w:r>
      <w:r w:rsidRPr="00AC3CE7">
        <w:rPr>
          <w:rFonts w:eastAsia="Calibri"/>
          <w:sz w:val="22"/>
          <w:szCs w:val="22"/>
        </w:rPr>
        <w:t>A 12/2022. (II.10.) sz.  Német Nemzetiségi Önkormányzati határozat 1., 2. és 3. mellékletei e határozat 1., 2. és 3. mellékleteire módosulnak.</w:t>
      </w:r>
      <w:r w:rsidR="005768D3" w:rsidRPr="00C02C80">
        <w:rPr>
          <w:rFonts w:eastAsia="Calibri"/>
          <w:sz w:val="22"/>
          <w:szCs w:val="22"/>
        </w:rPr>
        <w:t>”</w:t>
      </w:r>
    </w:p>
    <w:p w14:paraId="2B685681" w14:textId="77777777" w:rsidR="005768D3" w:rsidRDefault="005768D3" w:rsidP="005768D3">
      <w:pPr>
        <w:ind w:right="150"/>
        <w:jc w:val="both"/>
        <w:rPr>
          <w:bCs/>
          <w:sz w:val="22"/>
          <w:szCs w:val="22"/>
        </w:rPr>
      </w:pPr>
    </w:p>
    <w:p w14:paraId="5CCB559F" w14:textId="77777777" w:rsidR="004D642A" w:rsidRDefault="004D642A" w:rsidP="004D642A">
      <w:pPr>
        <w:jc w:val="both"/>
        <w:rPr>
          <w:sz w:val="22"/>
          <w:szCs w:val="22"/>
        </w:rPr>
      </w:pPr>
      <w:r>
        <w:rPr>
          <w:b/>
          <w:sz w:val="22"/>
          <w:szCs w:val="22"/>
          <w:u w:val="single"/>
        </w:rPr>
        <w:t>Felelős:</w:t>
      </w:r>
      <w:r>
        <w:rPr>
          <w:sz w:val="22"/>
          <w:szCs w:val="22"/>
        </w:rPr>
        <w:tab/>
        <w:t>a testület elnöke</w:t>
      </w:r>
    </w:p>
    <w:p w14:paraId="7FA0AEE4" w14:textId="77777777" w:rsidR="004D642A" w:rsidRDefault="004D642A" w:rsidP="004D642A">
      <w:pPr>
        <w:jc w:val="both"/>
        <w:rPr>
          <w:sz w:val="22"/>
          <w:szCs w:val="22"/>
        </w:rPr>
      </w:pPr>
      <w:r>
        <w:rPr>
          <w:b/>
          <w:sz w:val="22"/>
          <w:szCs w:val="22"/>
          <w:u w:val="single"/>
        </w:rPr>
        <w:t>Határidő:</w:t>
      </w:r>
      <w:r>
        <w:rPr>
          <w:sz w:val="22"/>
          <w:szCs w:val="22"/>
        </w:rPr>
        <w:tab/>
        <w:t>értelemszerűen</w:t>
      </w:r>
    </w:p>
    <w:p w14:paraId="526263E0" w14:textId="77777777" w:rsidR="00A01ABF" w:rsidRPr="00423D05" w:rsidRDefault="00A01ABF" w:rsidP="00816C48">
      <w:pPr>
        <w:jc w:val="both"/>
        <w:rPr>
          <w:b/>
          <w:sz w:val="22"/>
          <w:szCs w:val="22"/>
        </w:rPr>
      </w:pPr>
    </w:p>
    <w:p w14:paraId="239E7CBE" w14:textId="77777777" w:rsidR="006553D5" w:rsidRPr="00423D05" w:rsidRDefault="006553D5" w:rsidP="006553D5">
      <w:pPr>
        <w:jc w:val="both"/>
        <w:rPr>
          <w:sz w:val="22"/>
          <w:szCs w:val="22"/>
        </w:rPr>
      </w:pPr>
      <w:r w:rsidRPr="00423D05">
        <w:rPr>
          <w:sz w:val="22"/>
          <w:szCs w:val="22"/>
        </w:rPr>
        <w:t xml:space="preserve">A testület megtárgyalta Kincses Mihályné elnök által megfogalmazottakat és </w:t>
      </w:r>
      <w:r w:rsidR="00FC66B9">
        <w:rPr>
          <w:sz w:val="22"/>
          <w:szCs w:val="22"/>
        </w:rPr>
        <w:t>2</w:t>
      </w:r>
      <w:r w:rsidRPr="00423D05">
        <w:rPr>
          <w:sz w:val="22"/>
          <w:szCs w:val="22"/>
        </w:rPr>
        <w:t xml:space="preserve"> „igen” szavazattal az alábbi határozatokat hozta:</w:t>
      </w:r>
    </w:p>
    <w:p w14:paraId="12243BE0" w14:textId="77777777" w:rsidR="0015080D" w:rsidRPr="00423D05" w:rsidRDefault="0015080D" w:rsidP="006553D5">
      <w:pPr>
        <w:jc w:val="both"/>
        <w:rPr>
          <w:sz w:val="22"/>
          <w:szCs w:val="22"/>
        </w:rPr>
      </w:pPr>
    </w:p>
    <w:p w14:paraId="1319B25B" w14:textId="77777777" w:rsidR="006553D5" w:rsidRPr="00423D05" w:rsidRDefault="005768D3" w:rsidP="006553D5">
      <w:pPr>
        <w:pStyle w:val="NormlWeb"/>
        <w:spacing w:before="0" w:beforeAutospacing="0" w:after="0" w:afterAutospacing="0"/>
        <w:ind w:right="150"/>
        <w:jc w:val="both"/>
        <w:rPr>
          <w:b/>
          <w:sz w:val="22"/>
          <w:szCs w:val="22"/>
          <w:u w:val="single"/>
        </w:rPr>
      </w:pPr>
      <w:r>
        <w:rPr>
          <w:b/>
          <w:sz w:val="22"/>
          <w:szCs w:val="22"/>
          <w:u w:val="single"/>
        </w:rPr>
        <w:t>34</w:t>
      </w:r>
      <w:r w:rsidR="006553D5" w:rsidRPr="00423D05">
        <w:rPr>
          <w:b/>
          <w:sz w:val="22"/>
          <w:szCs w:val="22"/>
          <w:u w:val="single"/>
        </w:rPr>
        <w:t>/2022. sz. Német Nemzetiségi Önk. határozat</w:t>
      </w:r>
    </w:p>
    <w:p w14:paraId="5BDC0674" w14:textId="77777777" w:rsidR="006553D5" w:rsidRPr="00423D05" w:rsidRDefault="006553D5" w:rsidP="006553D5">
      <w:pPr>
        <w:pStyle w:val="NormlWeb"/>
        <w:spacing w:before="0" w:beforeAutospacing="0" w:after="0" w:afterAutospacing="0"/>
        <w:ind w:right="150"/>
        <w:jc w:val="both"/>
        <w:rPr>
          <w:b/>
          <w:sz w:val="22"/>
          <w:szCs w:val="22"/>
          <w:u w:val="single"/>
        </w:rPr>
      </w:pPr>
    </w:p>
    <w:p w14:paraId="22F06F3A" w14:textId="77777777" w:rsidR="006553D5" w:rsidRPr="00423D05" w:rsidRDefault="006553D5" w:rsidP="006553D5">
      <w:pPr>
        <w:pStyle w:val="NormlWeb"/>
        <w:spacing w:before="0" w:beforeAutospacing="0" w:after="0" w:afterAutospacing="0"/>
        <w:ind w:right="150"/>
        <w:jc w:val="both"/>
        <w:rPr>
          <w:b/>
          <w:sz w:val="22"/>
          <w:szCs w:val="22"/>
          <w:u w:val="single"/>
        </w:rPr>
      </w:pPr>
    </w:p>
    <w:p w14:paraId="7CE7CACD" w14:textId="77777777" w:rsidR="006553D5" w:rsidRDefault="006553D5" w:rsidP="006553D5">
      <w:pPr>
        <w:pStyle w:val="NormlWeb"/>
        <w:spacing w:before="0" w:beforeAutospacing="0" w:after="0" w:afterAutospacing="0"/>
        <w:ind w:right="150"/>
        <w:jc w:val="center"/>
        <w:rPr>
          <w:b/>
          <w:sz w:val="22"/>
          <w:szCs w:val="22"/>
        </w:rPr>
      </w:pPr>
      <w:r w:rsidRPr="00423D05">
        <w:rPr>
          <w:b/>
          <w:sz w:val="22"/>
          <w:szCs w:val="22"/>
        </w:rPr>
        <w:t>H A T Á R O Z A T</w:t>
      </w:r>
    </w:p>
    <w:p w14:paraId="635C064B" w14:textId="77777777" w:rsidR="006553D5" w:rsidRDefault="006553D5" w:rsidP="006553D5">
      <w:pPr>
        <w:pStyle w:val="NormlWeb"/>
        <w:spacing w:before="0" w:beforeAutospacing="0" w:after="0" w:afterAutospacing="0"/>
        <w:ind w:right="150"/>
        <w:jc w:val="center"/>
        <w:rPr>
          <w:b/>
          <w:sz w:val="22"/>
          <w:szCs w:val="22"/>
        </w:rPr>
      </w:pPr>
    </w:p>
    <w:p w14:paraId="5C6A53C5" w14:textId="77777777" w:rsidR="00EF6171" w:rsidRPr="00423D05" w:rsidRDefault="00EF6171" w:rsidP="006553D5">
      <w:pPr>
        <w:pStyle w:val="NormlWeb"/>
        <w:spacing w:before="0" w:beforeAutospacing="0" w:after="0" w:afterAutospacing="0"/>
        <w:ind w:right="150"/>
        <w:jc w:val="center"/>
        <w:rPr>
          <w:b/>
          <w:sz w:val="22"/>
          <w:szCs w:val="22"/>
        </w:rPr>
      </w:pPr>
    </w:p>
    <w:p w14:paraId="761C9550" w14:textId="77777777" w:rsidR="00C02C80" w:rsidRPr="00AC3CE7" w:rsidRDefault="00C02C80" w:rsidP="00C02C80">
      <w:pPr>
        <w:jc w:val="both"/>
        <w:rPr>
          <w:rFonts w:eastAsia="Calibri"/>
          <w:sz w:val="22"/>
          <w:szCs w:val="22"/>
        </w:rPr>
      </w:pPr>
      <w:r>
        <w:rPr>
          <w:rFonts w:eastAsia="Calibri"/>
          <w:sz w:val="22"/>
          <w:szCs w:val="22"/>
        </w:rPr>
        <w:t xml:space="preserve">„1. </w:t>
      </w:r>
      <w:r>
        <w:rPr>
          <w:rFonts w:eastAsia="Calibri"/>
          <w:sz w:val="22"/>
          <w:szCs w:val="22"/>
        </w:rPr>
        <w:tab/>
      </w:r>
      <w:r w:rsidRPr="00AC3CE7">
        <w:rPr>
          <w:rFonts w:eastAsia="Calibri"/>
          <w:sz w:val="22"/>
          <w:szCs w:val="22"/>
        </w:rPr>
        <w:t>Kiskőrös Város Német Nemzetiségi Önkormányzata (a továbbiakban: Nemzetiségi Önkormányzat) a 2022. évi költségvetésének</w:t>
      </w:r>
    </w:p>
    <w:p w14:paraId="41991BB8" w14:textId="77777777" w:rsidR="00C02C80" w:rsidRPr="00AC3CE7" w:rsidRDefault="00C02C80" w:rsidP="00C02C80">
      <w:pPr>
        <w:jc w:val="both"/>
        <w:rPr>
          <w:rFonts w:eastAsia="Calibri"/>
          <w:sz w:val="22"/>
          <w:szCs w:val="22"/>
        </w:rPr>
      </w:pPr>
    </w:p>
    <w:p w14:paraId="29C92CD9" w14:textId="77777777" w:rsidR="00C02C80" w:rsidRPr="005768D3" w:rsidRDefault="00C02C80" w:rsidP="00C02C80">
      <w:pPr>
        <w:jc w:val="center"/>
        <w:rPr>
          <w:rFonts w:eastAsia="Calibri"/>
          <w:sz w:val="22"/>
          <w:szCs w:val="22"/>
        </w:rPr>
      </w:pPr>
      <w:r w:rsidRPr="005768D3">
        <w:rPr>
          <w:rFonts w:eastAsia="Calibri"/>
          <w:sz w:val="22"/>
          <w:szCs w:val="22"/>
        </w:rPr>
        <w:t>költségvetési bevételeit    10.134.296,- forintban,</w:t>
      </w:r>
    </w:p>
    <w:p w14:paraId="25CA53DB" w14:textId="77777777" w:rsidR="00C02C80" w:rsidRPr="005768D3" w:rsidRDefault="00C02C80" w:rsidP="00C02C80">
      <w:pPr>
        <w:jc w:val="center"/>
        <w:rPr>
          <w:rFonts w:eastAsia="Calibri"/>
          <w:sz w:val="22"/>
          <w:szCs w:val="22"/>
        </w:rPr>
      </w:pPr>
      <w:r w:rsidRPr="005768D3">
        <w:rPr>
          <w:rFonts w:eastAsia="Calibri"/>
          <w:sz w:val="22"/>
          <w:szCs w:val="22"/>
        </w:rPr>
        <w:t>finanszírozási bevételeit        909.233,- forintban,</w:t>
      </w:r>
    </w:p>
    <w:p w14:paraId="5DFFB5EC" w14:textId="77777777" w:rsidR="00C02C80" w:rsidRDefault="00C02C80" w:rsidP="00C02C80">
      <w:pPr>
        <w:jc w:val="center"/>
        <w:rPr>
          <w:rFonts w:eastAsia="Calibri"/>
          <w:sz w:val="22"/>
          <w:szCs w:val="22"/>
        </w:rPr>
      </w:pPr>
      <w:r w:rsidRPr="005768D3">
        <w:rPr>
          <w:rFonts w:eastAsia="Calibri"/>
          <w:sz w:val="22"/>
          <w:szCs w:val="22"/>
        </w:rPr>
        <w:t>költségvetési kiadásait      11.043.529,- forintban</w:t>
      </w:r>
    </w:p>
    <w:p w14:paraId="35F315DF" w14:textId="77777777" w:rsidR="00C02C80" w:rsidRPr="00AC3CE7" w:rsidRDefault="00C02C80" w:rsidP="00C02C80">
      <w:pPr>
        <w:jc w:val="center"/>
        <w:rPr>
          <w:rFonts w:eastAsia="Calibri"/>
          <w:sz w:val="22"/>
          <w:szCs w:val="22"/>
        </w:rPr>
      </w:pPr>
    </w:p>
    <w:p w14:paraId="499ADE82" w14:textId="77777777" w:rsidR="00C02C80" w:rsidRDefault="00C02C80" w:rsidP="00C02C80">
      <w:pPr>
        <w:jc w:val="both"/>
        <w:rPr>
          <w:rFonts w:eastAsia="Calibri"/>
          <w:sz w:val="22"/>
          <w:szCs w:val="22"/>
        </w:rPr>
      </w:pPr>
      <w:r>
        <w:rPr>
          <w:rFonts w:eastAsia="Calibri"/>
          <w:sz w:val="22"/>
          <w:szCs w:val="22"/>
        </w:rPr>
        <w:t xml:space="preserve">állapítja meg. </w:t>
      </w:r>
      <w:r w:rsidRPr="00AC3CE7">
        <w:rPr>
          <w:rFonts w:eastAsia="Calibri"/>
          <w:sz w:val="22"/>
          <w:szCs w:val="22"/>
        </w:rPr>
        <w:t xml:space="preserve">a határozat 2. mellékletében foglalt részletezés szerint, az előirányzat felhasználási tervet a határozat 3. mellékletében foglalt részletezés szerint. </w:t>
      </w:r>
    </w:p>
    <w:p w14:paraId="5556FA8A" w14:textId="77777777" w:rsidR="00C02C80" w:rsidRPr="00C02C80" w:rsidRDefault="00C02C80" w:rsidP="00C02C80">
      <w:pPr>
        <w:jc w:val="both"/>
        <w:rPr>
          <w:rFonts w:eastAsia="Calibri"/>
          <w:sz w:val="22"/>
          <w:szCs w:val="22"/>
        </w:rPr>
      </w:pPr>
      <w:r w:rsidRPr="00C02C80">
        <w:rPr>
          <w:rFonts w:eastAsia="Calibri"/>
          <w:sz w:val="22"/>
          <w:szCs w:val="22"/>
        </w:rPr>
        <w:t>2.</w:t>
      </w:r>
      <w:r>
        <w:rPr>
          <w:rFonts w:eastAsia="Calibri"/>
          <w:sz w:val="22"/>
          <w:szCs w:val="22"/>
        </w:rPr>
        <w:t xml:space="preserve"> </w:t>
      </w:r>
      <w:r>
        <w:rPr>
          <w:rFonts w:eastAsia="Calibri"/>
          <w:sz w:val="22"/>
          <w:szCs w:val="22"/>
        </w:rPr>
        <w:tab/>
      </w:r>
      <w:r w:rsidRPr="00AC3CE7">
        <w:rPr>
          <w:rFonts w:eastAsia="Calibri"/>
          <w:sz w:val="22"/>
          <w:szCs w:val="22"/>
        </w:rPr>
        <w:t>A 12/2022. (II.10.) sz.  Német Nemzetiségi Önkormányzati határozat 1., 2. és 3. mellékletei e határozat 1., 2. és 3. mellékleteire módosulnak.</w:t>
      </w:r>
      <w:r w:rsidRPr="00C02C80">
        <w:rPr>
          <w:rFonts w:eastAsia="Calibri"/>
          <w:sz w:val="22"/>
          <w:szCs w:val="22"/>
        </w:rPr>
        <w:t>”</w:t>
      </w:r>
    </w:p>
    <w:p w14:paraId="04D66DC2" w14:textId="77777777" w:rsidR="006553D5" w:rsidRDefault="006553D5" w:rsidP="00C02C80">
      <w:pPr>
        <w:pStyle w:val="NormlWeb"/>
        <w:spacing w:before="0" w:beforeAutospacing="0" w:after="0" w:afterAutospacing="0"/>
        <w:ind w:right="150"/>
        <w:jc w:val="both"/>
        <w:rPr>
          <w:bCs/>
          <w:sz w:val="22"/>
          <w:szCs w:val="22"/>
        </w:rPr>
      </w:pPr>
    </w:p>
    <w:p w14:paraId="313D54FD" w14:textId="77777777" w:rsidR="005768D3" w:rsidRPr="00FD3F3A" w:rsidRDefault="005768D3" w:rsidP="006553D5">
      <w:pPr>
        <w:pStyle w:val="NormlWeb"/>
        <w:spacing w:before="0" w:beforeAutospacing="0" w:after="0" w:afterAutospacing="0"/>
        <w:ind w:left="360" w:right="150"/>
        <w:jc w:val="both"/>
        <w:rPr>
          <w:bCs/>
          <w:sz w:val="22"/>
          <w:szCs w:val="22"/>
        </w:rPr>
      </w:pPr>
    </w:p>
    <w:p w14:paraId="18F23984" w14:textId="77777777" w:rsidR="006553D5" w:rsidRPr="00423D05" w:rsidRDefault="006553D5" w:rsidP="006553D5">
      <w:pPr>
        <w:jc w:val="both"/>
        <w:rPr>
          <w:sz w:val="22"/>
          <w:szCs w:val="22"/>
        </w:rPr>
      </w:pPr>
      <w:r w:rsidRPr="00423D05">
        <w:rPr>
          <w:b/>
          <w:sz w:val="22"/>
          <w:szCs w:val="22"/>
          <w:u w:val="single"/>
        </w:rPr>
        <w:t>Felelős:</w:t>
      </w:r>
      <w:r w:rsidRPr="00423D05">
        <w:rPr>
          <w:sz w:val="22"/>
          <w:szCs w:val="22"/>
        </w:rPr>
        <w:tab/>
        <w:t>a testület elnöke</w:t>
      </w:r>
    </w:p>
    <w:p w14:paraId="1F953AFF" w14:textId="77777777" w:rsidR="006553D5" w:rsidRPr="00423D05" w:rsidRDefault="006553D5" w:rsidP="006553D5">
      <w:pPr>
        <w:jc w:val="both"/>
        <w:rPr>
          <w:sz w:val="22"/>
          <w:szCs w:val="22"/>
        </w:rPr>
      </w:pPr>
      <w:r w:rsidRPr="00423D05">
        <w:rPr>
          <w:b/>
          <w:sz w:val="22"/>
          <w:szCs w:val="22"/>
          <w:u w:val="single"/>
        </w:rPr>
        <w:t>Határidő:</w:t>
      </w:r>
      <w:r w:rsidRPr="00423D05">
        <w:rPr>
          <w:sz w:val="22"/>
          <w:szCs w:val="22"/>
        </w:rPr>
        <w:tab/>
        <w:t>értelemszerűen</w:t>
      </w:r>
    </w:p>
    <w:p w14:paraId="3B050B66" w14:textId="77777777" w:rsidR="006553D5" w:rsidRDefault="006553D5" w:rsidP="006553D5">
      <w:pPr>
        <w:pBdr>
          <w:bottom w:val="single" w:sz="6" w:space="1" w:color="auto"/>
        </w:pBdr>
        <w:jc w:val="both"/>
        <w:rPr>
          <w:sz w:val="22"/>
          <w:szCs w:val="22"/>
        </w:rPr>
      </w:pPr>
    </w:p>
    <w:p w14:paraId="4B931BD3" w14:textId="77777777" w:rsidR="00C02C80" w:rsidRDefault="00C02C80" w:rsidP="006553D5">
      <w:pPr>
        <w:pBdr>
          <w:bottom w:val="single" w:sz="6" w:space="1" w:color="auto"/>
        </w:pBdr>
        <w:jc w:val="both"/>
        <w:rPr>
          <w:sz w:val="22"/>
          <w:szCs w:val="22"/>
        </w:rPr>
      </w:pPr>
    </w:p>
    <w:p w14:paraId="659F4A56" w14:textId="77777777" w:rsidR="006553D5" w:rsidRPr="00C02C80" w:rsidRDefault="00C02C80" w:rsidP="006553D5">
      <w:pPr>
        <w:pBdr>
          <w:bottom w:val="single" w:sz="6" w:space="1" w:color="auto"/>
        </w:pBdr>
        <w:jc w:val="both"/>
        <w:rPr>
          <w:i/>
          <w:sz w:val="22"/>
          <w:szCs w:val="22"/>
        </w:rPr>
      </w:pPr>
      <w:r w:rsidRPr="00C02C80">
        <w:rPr>
          <w:i/>
          <w:sz w:val="22"/>
          <w:szCs w:val="22"/>
        </w:rPr>
        <w:t xml:space="preserve">Mellékletek a jegyzőkönyvhöz csatolva. </w:t>
      </w:r>
    </w:p>
    <w:p w14:paraId="2AF3B988" w14:textId="77777777" w:rsidR="00C02C80" w:rsidRPr="00423D05" w:rsidRDefault="00C02C80" w:rsidP="006553D5">
      <w:pPr>
        <w:pBdr>
          <w:bottom w:val="single" w:sz="6" w:space="1" w:color="auto"/>
        </w:pBdr>
        <w:jc w:val="both"/>
        <w:rPr>
          <w:sz w:val="22"/>
          <w:szCs w:val="22"/>
        </w:rPr>
      </w:pPr>
    </w:p>
    <w:p w14:paraId="63216CA6" w14:textId="77777777" w:rsidR="006553D5" w:rsidRPr="00423D05" w:rsidRDefault="006553D5" w:rsidP="006553D5">
      <w:pPr>
        <w:jc w:val="both"/>
        <w:rPr>
          <w:sz w:val="22"/>
          <w:szCs w:val="22"/>
        </w:rPr>
      </w:pPr>
    </w:p>
    <w:p w14:paraId="1451F8C5" w14:textId="77777777" w:rsidR="00A01ABF" w:rsidRPr="00423D05" w:rsidRDefault="00A01ABF" w:rsidP="00816C48">
      <w:pPr>
        <w:jc w:val="both"/>
        <w:rPr>
          <w:b/>
          <w:sz w:val="22"/>
          <w:szCs w:val="22"/>
        </w:rPr>
      </w:pPr>
    </w:p>
    <w:p w14:paraId="27C15697" w14:textId="77777777" w:rsidR="00A01ABF" w:rsidRPr="00423D05" w:rsidRDefault="00A01ABF" w:rsidP="00816C48">
      <w:pPr>
        <w:jc w:val="both"/>
        <w:rPr>
          <w:b/>
          <w:sz w:val="22"/>
          <w:szCs w:val="22"/>
        </w:rPr>
      </w:pPr>
    </w:p>
    <w:p w14:paraId="3F239B19" w14:textId="77777777" w:rsidR="00A01ABF" w:rsidRPr="00423D05" w:rsidRDefault="00A01ABF" w:rsidP="00816C48">
      <w:pPr>
        <w:jc w:val="both"/>
        <w:rPr>
          <w:b/>
          <w:sz w:val="22"/>
          <w:szCs w:val="22"/>
        </w:rPr>
      </w:pPr>
    </w:p>
    <w:p w14:paraId="5401E96B" w14:textId="77777777" w:rsidR="00A01ABF" w:rsidRPr="00423D05" w:rsidRDefault="00A01ABF" w:rsidP="00816C48">
      <w:pPr>
        <w:jc w:val="both"/>
        <w:rPr>
          <w:b/>
          <w:sz w:val="22"/>
          <w:szCs w:val="22"/>
        </w:rPr>
      </w:pPr>
    </w:p>
    <w:p w14:paraId="686497D1" w14:textId="77777777" w:rsidR="00A01ABF" w:rsidRPr="00423D05" w:rsidRDefault="00A01ABF" w:rsidP="00816C48">
      <w:pPr>
        <w:jc w:val="both"/>
        <w:rPr>
          <w:b/>
          <w:sz w:val="22"/>
          <w:szCs w:val="22"/>
        </w:rPr>
      </w:pPr>
    </w:p>
    <w:p w14:paraId="762126FB" w14:textId="77777777" w:rsidR="00A01ABF" w:rsidRPr="00423D05" w:rsidRDefault="00A01ABF" w:rsidP="00816C48">
      <w:pPr>
        <w:jc w:val="both"/>
        <w:rPr>
          <w:b/>
          <w:sz w:val="22"/>
          <w:szCs w:val="22"/>
        </w:rPr>
      </w:pPr>
    </w:p>
    <w:p w14:paraId="70E16743" w14:textId="77777777" w:rsidR="00A6602A" w:rsidRPr="00423D05" w:rsidRDefault="00A6602A" w:rsidP="002A1CFB">
      <w:pPr>
        <w:jc w:val="both"/>
        <w:rPr>
          <w:sz w:val="22"/>
          <w:szCs w:val="22"/>
        </w:rPr>
      </w:pPr>
    </w:p>
    <w:p w14:paraId="0E0A4BBC" w14:textId="5754EFDC" w:rsidR="008E7476" w:rsidRPr="008E7476" w:rsidRDefault="008E7476" w:rsidP="008E7476">
      <w:pPr>
        <w:jc w:val="both"/>
        <w:rPr>
          <w:bCs/>
          <w:sz w:val="22"/>
          <w:szCs w:val="22"/>
        </w:rPr>
      </w:pPr>
      <w:r>
        <w:rPr>
          <w:b/>
          <w:sz w:val="22"/>
          <w:szCs w:val="22"/>
        </w:rPr>
        <w:lastRenderedPageBreak/>
        <w:t xml:space="preserve">Molnár Éva költségvetési referens </w:t>
      </w:r>
      <w:r w:rsidRPr="008E7476">
        <w:rPr>
          <w:bCs/>
          <w:sz w:val="22"/>
          <w:szCs w:val="22"/>
        </w:rPr>
        <w:t>elmondta, hogy</w:t>
      </w:r>
      <w:r w:rsidR="0035367B" w:rsidRPr="008E7476">
        <w:rPr>
          <w:bCs/>
          <w:sz w:val="22"/>
          <w:szCs w:val="22"/>
        </w:rPr>
        <w:t xml:space="preserve"> </w:t>
      </w:r>
      <w:r w:rsidRPr="008E7476">
        <w:rPr>
          <w:bCs/>
          <w:sz w:val="22"/>
          <w:szCs w:val="22"/>
        </w:rPr>
        <w:t xml:space="preserve">a </w:t>
      </w:r>
      <w:r w:rsidRPr="008E7476">
        <w:rPr>
          <w:bCs/>
          <w:i/>
          <w:sz w:val="22"/>
          <w:szCs w:val="22"/>
        </w:rPr>
        <w:t>nemzetiségiek jogairól</w:t>
      </w:r>
      <w:r w:rsidRPr="008E7476">
        <w:rPr>
          <w:bCs/>
          <w:sz w:val="22"/>
          <w:szCs w:val="22"/>
        </w:rPr>
        <w:t xml:space="preserve"> szóló 2011. évi CLXXIX. törvény (</w:t>
      </w:r>
      <w:proofErr w:type="spellStart"/>
      <w:r w:rsidRPr="008E7476">
        <w:rPr>
          <w:bCs/>
          <w:sz w:val="22"/>
          <w:szCs w:val="22"/>
        </w:rPr>
        <w:t>tov</w:t>
      </w:r>
      <w:proofErr w:type="spellEnd"/>
      <w:r w:rsidRPr="008E7476">
        <w:rPr>
          <w:bCs/>
          <w:sz w:val="22"/>
          <w:szCs w:val="22"/>
        </w:rPr>
        <w:t xml:space="preserve">.: </w:t>
      </w:r>
      <w:proofErr w:type="spellStart"/>
      <w:r w:rsidRPr="008E7476">
        <w:rPr>
          <w:bCs/>
          <w:sz w:val="22"/>
          <w:szCs w:val="22"/>
        </w:rPr>
        <w:t>Njtv</w:t>
      </w:r>
      <w:proofErr w:type="spellEnd"/>
      <w:r w:rsidRPr="008E7476">
        <w:rPr>
          <w:bCs/>
          <w:sz w:val="22"/>
          <w:szCs w:val="22"/>
        </w:rPr>
        <w:t>.) 80.§ (1) bekezdése értelmében a helyi nemzetiségi önkormányzatok gazdálkodási és adminisztratív végrehajtási feladatok ellátásáról; a helyi nemzetiségi önkormányzat működésével, gazdálkodásával kapcsolatos nyilvántartási, adatszolgáltatási, iratkezelési feladatok ellátásáról a nemzetiségi önkormányzat székhelye szerinti helyi önkormányzat önkormányzati hivatala gondoskodik.</w:t>
      </w:r>
      <w:r>
        <w:rPr>
          <w:bCs/>
          <w:sz w:val="22"/>
          <w:szCs w:val="22"/>
        </w:rPr>
        <w:t xml:space="preserve"> </w:t>
      </w:r>
      <w:r w:rsidRPr="008E7476">
        <w:rPr>
          <w:bCs/>
          <w:sz w:val="22"/>
          <w:szCs w:val="22"/>
        </w:rPr>
        <w:t xml:space="preserve">Az </w:t>
      </w:r>
      <w:proofErr w:type="spellStart"/>
      <w:r w:rsidRPr="008E7476">
        <w:rPr>
          <w:bCs/>
          <w:sz w:val="22"/>
          <w:szCs w:val="22"/>
        </w:rPr>
        <w:t>Njtv</w:t>
      </w:r>
      <w:proofErr w:type="spellEnd"/>
      <w:r w:rsidRPr="008E7476">
        <w:rPr>
          <w:bCs/>
          <w:sz w:val="22"/>
          <w:szCs w:val="22"/>
        </w:rPr>
        <w:t xml:space="preserve">. 80. § (2) bekezdés alapján a települési önkormányzat a települési nemzetiségi önkormányzattal a feladatok ellátására vonatkozóan közigazgatási szerződésben állapodott meg. A jelenleg hatályos szerződést (101/2020. ikt.sz.) </w:t>
      </w:r>
    </w:p>
    <w:p w14:paraId="65400BC6" w14:textId="58D36BDF" w:rsidR="008E7476" w:rsidRPr="008E7476" w:rsidRDefault="008E7476" w:rsidP="008E7476">
      <w:pPr>
        <w:jc w:val="both"/>
        <w:rPr>
          <w:sz w:val="22"/>
          <w:szCs w:val="22"/>
        </w:rPr>
      </w:pPr>
      <w:r w:rsidRPr="008E7476">
        <w:rPr>
          <w:bCs/>
          <w:sz w:val="22"/>
          <w:szCs w:val="22"/>
        </w:rPr>
        <w:t>-</w:t>
      </w:r>
      <w:r w:rsidRPr="008E7476">
        <w:rPr>
          <w:bCs/>
          <w:sz w:val="22"/>
          <w:szCs w:val="22"/>
        </w:rPr>
        <w:tab/>
      </w:r>
      <w:r w:rsidRPr="008E7476">
        <w:rPr>
          <w:sz w:val="22"/>
          <w:szCs w:val="22"/>
        </w:rPr>
        <w:t xml:space="preserve">Kiskőrös Város Képviselő-testülete a 9/2020. sz. </w:t>
      </w:r>
      <w:proofErr w:type="spellStart"/>
      <w:r w:rsidRPr="008E7476">
        <w:rPr>
          <w:sz w:val="22"/>
          <w:szCs w:val="22"/>
        </w:rPr>
        <w:t>Képv</w:t>
      </w:r>
      <w:proofErr w:type="spellEnd"/>
      <w:r w:rsidRPr="008E7476">
        <w:rPr>
          <w:sz w:val="22"/>
          <w:szCs w:val="22"/>
        </w:rPr>
        <w:t>. test. határozatával,</w:t>
      </w:r>
    </w:p>
    <w:p w14:paraId="6510A30A" w14:textId="77777777" w:rsidR="008E7476" w:rsidRPr="008E7476" w:rsidRDefault="008E7476" w:rsidP="008E7476">
      <w:pPr>
        <w:jc w:val="both"/>
        <w:rPr>
          <w:sz w:val="22"/>
          <w:szCs w:val="22"/>
        </w:rPr>
      </w:pPr>
      <w:r w:rsidRPr="008E7476">
        <w:rPr>
          <w:sz w:val="22"/>
          <w:szCs w:val="22"/>
        </w:rPr>
        <w:t>-</w:t>
      </w:r>
      <w:r w:rsidRPr="008E7476">
        <w:rPr>
          <w:sz w:val="22"/>
          <w:szCs w:val="22"/>
        </w:rPr>
        <w:tab/>
        <w:t>Kiskőrös Város Cigány Nemzetiségi Önkormányzata a 10/2020. sz. Önk. határozatával,</w:t>
      </w:r>
    </w:p>
    <w:p w14:paraId="4A4B96FE" w14:textId="77777777" w:rsidR="008E7476" w:rsidRPr="008E7476" w:rsidRDefault="008E7476" w:rsidP="008E7476">
      <w:pPr>
        <w:jc w:val="both"/>
        <w:rPr>
          <w:sz w:val="22"/>
          <w:szCs w:val="22"/>
        </w:rPr>
      </w:pPr>
      <w:r w:rsidRPr="008E7476">
        <w:rPr>
          <w:sz w:val="22"/>
          <w:szCs w:val="22"/>
        </w:rPr>
        <w:t>-</w:t>
      </w:r>
      <w:r w:rsidRPr="008E7476">
        <w:rPr>
          <w:sz w:val="22"/>
          <w:szCs w:val="22"/>
        </w:rPr>
        <w:tab/>
        <w:t>Kiskőrös Város Német Nemzetiségi Önkormányzata a 3/2020. sz. Önk. határozatával és</w:t>
      </w:r>
    </w:p>
    <w:p w14:paraId="50EC5860" w14:textId="77777777" w:rsidR="008E7476" w:rsidRPr="008E7476" w:rsidRDefault="008E7476" w:rsidP="008E7476">
      <w:pPr>
        <w:jc w:val="both"/>
        <w:rPr>
          <w:sz w:val="22"/>
          <w:szCs w:val="22"/>
        </w:rPr>
      </w:pPr>
      <w:r w:rsidRPr="008E7476">
        <w:rPr>
          <w:sz w:val="22"/>
          <w:szCs w:val="22"/>
        </w:rPr>
        <w:t>-</w:t>
      </w:r>
      <w:r w:rsidRPr="008E7476">
        <w:rPr>
          <w:sz w:val="22"/>
          <w:szCs w:val="22"/>
        </w:rPr>
        <w:tab/>
        <w:t xml:space="preserve">Kiskőrös Város Szlovák Nemzetiségi Önkormányzata a 11/2020. sz. Önk. határozatával hagyta jóvá. </w:t>
      </w:r>
    </w:p>
    <w:p w14:paraId="1DB8D249" w14:textId="16074D5E" w:rsidR="008E7476" w:rsidRPr="008E7476" w:rsidRDefault="008E7476" w:rsidP="008E7476">
      <w:pPr>
        <w:jc w:val="both"/>
        <w:rPr>
          <w:sz w:val="22"/>
          <w:szCs w:val="22"/>
        </w:rPr>
      </w:pPr>
      <w:r w:rsidRPr="008E7476">
        <w:rPr>
          <w:sz w:val="22"/>
          <w:szCs w:val="22"/>
        </w:rPr>
        <w:t xml:space="preserve">Az </w:t>
      </w:r>
      <w:proofErr w:type="spellStart"/>
      <w:r w:rsidRPr="008E7476">
        <w:rPr>
          <w:sz w:val="22"/>
          <w:szCs w:val="22"/>
        </w:rPr>
        <w:t>Njtv</w:t>
      </w:r>
      <w:proofErr w:type="spellEnd"/>
      <w:r w:rsidRPr="008E7476">
        <w:rPr>
          <w:sz w:val="22"/>
          <w:szCs w:val="22"/>
        </w:rPr>
        <w:t xml:space="preserve">. 80. § (3) bekezdés b) pont értelmében a helyi nemzetiségi önkormányzat kötelezettségvállalásaival kapcsolatosan a helyi önkormányzatot terhelő ellenjegyzési, érvényesítési, utalványozási, szakmai teljesítésigazolási feladatokat, továbbá a felelősök konkrét kijelölését. A módosítás indoka, hogy 2022. december 01-től módosul a gazdálkodási szabályzat, ezért szükséges a módosuló gazdálkodási jogkörök meghatározása a megállapodásban. A módosítás érinti a jelnyelv és a speciális kommunikációs rendszer használatának biztosításával kapcsolatos szabályozást is. A korábbi szerződés közigazgatási szerződés hatályát veszti. </w:t>
      </w:r>
    </w:p>
    <w:p w14:paraId="3FD634B1" w14:textId="77777777" w:rsidR="0035367B" w:rsidRPr="0035367B" w:rsidRDefault="0035367B" w:rsidP="0035367B">
      <w:pPr>
        <w:jc w:val="both"/>
        <w:rPr>
          <w:b/>
          <w:sz w:val="22"/>
          <w:highlight w:val="yellow"/>
        </w:rPr>
      </w:pPr>
    </w:p>
    <w:p w14:paraId="17B05141" w14:textId="77777777" w:rsidR="0035367B" w:rsidRPr="008E7476" w:rsidRDefault="0035367B" w:rsidP="0035367B">
      <w:pPr>
        <w:pStyle w:val="NormlWeb"/>
        <w:spacing w:before="0" w:beforeAutospacing="0" w:after="0" w:afterAutospacing="0"/>
        <w:ind w:right="150"/>
        <w:jc w:val="both"/>
        <w:rPr>
          <w:bCs/>
          <w:sz w:val="22"/>
          <w:szCs w:val="22"/>
        </w:rPr>
      </w:pPr>
      <w:r w:rsidRPr="008E7476">
        <w:rPr>
          <w:bCs/>
          <w:sz w:val="22"/>
          <w:szCs w:val="22"/>
        </w:rPr>
        <w:t>A testület elnöke határozati javaslatként az alábbiakat fogalmazta meg:</w:t>
      </w:r>
    </w:p>
    <w:p w14:paraId="6229F41E" w14:textId="77777777" w:rsidR="0035367B" w:rsidRPr="00A13157" w:rsidRDefault="0035367B" w:rsidP="0035367B">
      <w:pPr>
        <w:pStyle w:val="NormlWeb"/>
        <w:spacing w:before="0" w:beforeAutospacing="0" w:after="0" w:afterAutospacing="0"/>
        <w:ind w:right="150"/>
        <w:jc w:val="both"/>
        <w:rPr>
          <w:bCs/>
          <w:sz w:val="22"/>
          <w:szCs w:val="22"/>
        </w:rPr>
      </w:pPr>
    </w:p>
    <w:p w14:paraId="30E0F0F0" w14:textId="2C6DA6F8" w:rsidR="00925DEC" w:rsidRDefault="00925DEC" w:rsidP="00925DEC">
      <w:pPr>
        <w:pStyle w:val="Szvegtrzsbehzssal"/>
        <w:spacing w:after="0"/>
        <w:ind w:left="0"/>
        <w:jc w:val="both"/>
      </w:pPr>
      <w:r w:rsidRPr="00A13157">
        <w:rPr>
          <w:sz w:val="22"/>
          <w:szCs w:val="22"/>
        </w:rPr>
        <w:t xml:space="preserve">„Kiskőrös Város Német Nemzetiségi Önkormányzata </w:t>
      </w:r>
      <w:r w:rsidRPr="00A13157">
        <w:t>a Kiskőrös Város Önkormányzata és a Kiskőrös Város Német Nemzetiségi Önkormányzata működési feltételeit; pénzügyi-gazdasági feladatainak felelősségvállalását és munkamegosztását rögzítő közigazgatási szerződést a mellékletben foglaltak szerint jóváhagyja.”</w:t>
      </w:r>
    </w:p>
    <w:p w14:paraId="2FF816D5" w14:textId="77777777" w:rsidR="0035367B" w:rsidRPr="008E7476" w:rsidRDefault="0035367B" w:rsidP="0035367B">
      <w:pPr>
        <w:ind w:left="720"/>
        <w:jc w:val="both"/>
        <w:rPr>
          <w:sz w:val="22"/>
          <w:szCs w:val="22"/>
        </w:rPr>
      </w:pPr>
      <w:r w:rsidRPr="008E7476">
        <w:rPr>
          <w:sz w:val="22"/>
          <w:szCs w:val="22"/>
        </w:rPr>
        <w:tab/>
      </w:r>
    </w:p>
    <w:p w14:paraId="5B90B4AE" w14:textId="77777777" w:rsidR="0035367B" w:rsidRPr="008E7476" w:rsidRDefault="0035367B" w:rsidP="0035367B">
      <w:pPr>
        <w:jc w:val="both"/>
        <w:rPr>
          <w:sz w:val="22"/>
          <w:szCs w:val="22"/>
        </w:rPr>
      </w:pPr>
      <w:r w:rsidRPr="008E7476">
        <w:rPr>
          <w:b/>
          <w:sz w:val="22"/>
          <w:szCs w:val="22"/>
          <w:u w:val="single"/>
        </w:rPr>
        <w:t>Felelős:</w:t>
      </w:r>
      <w:r w:rsidRPr="008E7476">
        <w:rPr>
          <w:sz w:val="22"/>
          <w:szCs w:val="22"/>
        </w:rPr>
        <w:tab/>
        <w:t>a testület elnöke</w:t>
      </w:r>
    </w:p>
    <w:p w14:paraId="5970661B" w14:textId="26E46457" w:rsidR="0035367B" w:rsidRPr="008E7476" w:rsidRDefault="0035367B" w:rsidP="0035367B">
      <w:pPr>
        <w:jc w:val="both"/>
        <w:rPr>
          <w:sz w:val="22"/>
          <w:szCs w:val="22"/>
        </w:rPr>
      </w:pPr>
      <w:r w:rsidRPr="008E7476">
        <w:rPr>
          <w:b/>
          <w:sz w:val="22"/>
          <w:szCs w:val="22"/>
          <w:u w:val="single"/>
        </w:rPr>
        <w:t>Határidő:</w:t>
      </w:r>
      <w:r w:rsidRPr="008E7476">
        <w:rPr>
          <w:sz w:val="22"/>
          <w:szCs w:val="22"/>
        </w:rPr>
        <w:tab/>
      </w:r>
      <w:r w:rsidR="008E7476">
        <w:rPr>
          <w:sz w:val="22"/>
          <w:szCs w:val="22"/>
        </w:rPr>
        <w:t>azonnal</w:t>
      </w:r>
    </w:p>
    <w:p w14:paraId="4809ED0E" w14:textId="77777777" w:rsidR="0035367B" w:rsidRPr="0035367B" w:rsidRDefault="0035367B" w:rsidP="0035367B">
      <w:pPr>
        <w:jc w:val="both"/>
        <w:rPr>
          <w:sz w:val="22"/>
          <w:szCs w:val="22"/>
          <w:highlight w:val="yellow"/>
        </w:rPr>
      </w:pPr>
    </w:p>
    <w:p w14:paraId="3FD8045C" w14:textId="77777777" w:rsidR="0035367B" w:rsidRPr="008E7476" w:rsidRDefault="0035367B" w:rsidP="0035367B">
      <w:pPr>
        <w:jc w:val="both"/>
        <w:rPr>
          <w:sz w:val="22"/>
          <w:szCs w:val="22"/>
        </w:rPr>
      </w:pPr>
      <w:r w:rsidRPr="008E7476">
        <w:rPr>
          <w:sz w:val="22"/>
          <w:szCs w:val="22"/>
        </w:rPr>
        <w:t>A testület megtárgyalta Kincses Mihályné elnök által megfogalmazottakat és 2 „igen” szavazattal az alábbi határozatot hozta:</w:t>
      </w:r>
    </w:p>
    <w:p w14:paraId="5D2C01D4" w14:textId="77777777" w:rsidR="0035367B" w:rsidRPr="008E7476" w:rsidRDefault="0035367B" w:rsidP="0035367B">
      <w:pPr>
        <w:rPr>
          <w:smallCaps/>
          <w:sz w:val="22"/>
          <w:szCs w:val="22"/>
        </w:rPr>
      </w:pPr>
      <w:r w:rsidRPr="008E7476">
        <w:rPr>
          <w:sz w:val="22"/>
          <w:szCs w:val="22"/>
        </w:rPr>
        <w:tab/>
      </w:r>
    </w:p>
    <w:p w14:paraId="7C4F1BFF" w14:textId="77777777" w:rsidR="0035367B" w:rsidRPr="008E7476" w:rsidRDefault="0035367B" w:rsidP="0035367B">
      <w:pPr>
        <w:pStyle w:val="NormlWeb"/>
        <w:spacing w:before="0" w:beforeAutospacing="0" w:after="0" w:afterAutospacing="0"/>
        <w:ind w:right="150"/>
        <w:jc w:val="both"/>
        <w:rPr>
          <w:b/>
          <w:sz w:val="22"/>
          <w:szCs w:val="22"/>
          <w:u w:val="single"/>
        </w:rPr>
      </w:pPr>
      <w:r w:rsidRPr="008E7476">
        <w:rPr>
          <w:b/>
          <w:sz w:val="22"/>
          <w:szCs w:val="22"/>
          <w:u w:val="single"/>
        </w:rPr>
        <w:t>35/2022. sz. Német Nemzetiségi Önk. határozat</w:t>
      </w:r>
    </w:p>
    <w:p w14:paraId="01F1FAC1" w14:textId="77777777" w:rsidR="0035367B" w:rsidRPr="0035367B" w:rsidRDefault="0035367B" w:rsidP="0035367B">
      <w:pPr>
        <w:pStyle w:val="NormlWeb"/>
        <w:spacing w:before="0" w:beforeAutospacing="0" w:after="0" w:afterAutospacing="0"/>
        <w:ind w:right="150"/>
        <w:jc w:val="both"/>
        <w:rPr>
          <w:b/>
          <w:sz w:val="22"/>
          <w:szCs w:val="22"/>
          <w:highlight w:val="yellow"/>
          <w:u w:val="single"/>
        </w:rPr>
      </w:pPr>
    </w:p>
    <w:p w14:paraId="3B2D6DFE" w14:textId="77777777" w:rsidR="0035367B" w:rsidRPr="008E7476" w:rsidRDefault="0035367B" w:rsidP="0035367B">
      <w:pPr>
        <w:pStyle w:val="NormlWeb"/>
        <w:spacing w:before="0" w:beforeAutospacing="0" w:after="0" w:afterAutospacing="0"/>
        <w:ind w:right="150"/>
        <w:jc w:val="both"/>
        <w:rPr>
          <w:b/>
          <w:sz w:val="22"/>
          <w:szCs w:val="22"/>
          <w:u w:val="single"/>
        </w:rPr>
      </w:pPr>
    </w:p>
    <w:p w14:paraId="58E185BC" w14:textId="77777777" w:rsidR="0035367B" w:rsidRPr="008E7476" w:rsidRDefault="0035367B" w:rsidP="0035367B">
      <w:pPr>
        <w:pStyle w:val="NormlWeb"/>
        <w:spacing w:before="0" w:beforeAutospacing="0" w:after="0" w:afterAutospacing="0"/>
        <w:ind w:right="150"/>
        <w:jc w:val="center"/>
        <w:rPr>
          <w:b/>
          <w:sz w:val="22"/>
          <w:szCs w:val="22"/>
        </w:rPr>
      </w:pPr>
      <w:r w:rsidRPr="008E7476">
        <w:rPr>
          <w:b/>
          <w:sz w:val="22"/>
          <w:szCs w:val="22"/>
        </w:rPr>
        <w:t>H A T Á R O Z A T</w:t>
      </w:r>
    </w:p>
    <w:p w14:paraId="5ED473AF" w14:textId="77777777" w:rsidR="0035367B" w:rsidRPr="0035367B" w:rsidRDefault="0035367B" w:rsidP="0035367B">
      <w:pPr>
        <w:pStyle w:val="NormlWeb"/>
        <w:spacing w:before="0" w:beforeAutospacing="0" w:after="0" w:afterAutospacing="0"/>
        <w:ind w:right="150"/>
        <w:jc w:val="center"/>
        <w:rPr>
          <w:b/>
          <w:sz w:val="22"/>
          <w:szCs w:val="22"/>
          <w:highlight w:val="yellow"/>
        </w:rPr>
      </w:pPr>
    </w:p>
    <w:p w14:paraId="1766DA1E" w14:textId="77777777" w:rsidR="0035367B" w:rsidRPr="0035367B" w:rsidRDefault="0035367B" w:rsidP="0035367B">
      <w:pPr>
        <w:pStyle w:val="NormlWeb"/>
        <w:spacing w:before="0" w:beforeAutospacing="0" w:after="0" w:afterAutospacing="0"/>
        <w:ind w:right="150"/>
        <w:jc w:val="center"/>
        <w:rPr>
          <w:b/>
          <w:sz w:val="22"/>
          <w:szCs w:val="22"/>
          <w:highlight w:val="yellow"/>
        </w:rPr>
      </w:pPr>
    </w:p>
    <w:p w14:paraId="216B68A8" w14:textId="2F948A53" w:rsidR="0048596D" w:rsidRDefault="008E7476" w:rsidP="0048596D">
      <w:pPr>
        <w:pStyle w:val="Szvegtrzsbehzssal"/>
        <w:spacing w:after="0"/>
        <w:ind w:left="0"/>
        <w:jc w:val="both"/>
      </w:pPr>
      <w:r w:rsidRPr="00A13157">
        <w:rPr>
          <w:sz w:val="22"/>
          <w:szCs w:val="22"/>
        </w:rPr>
        <w:t xml:space="preserve">Kiskőrös Város Német Nemzetiségi Önkormányzata </w:t>
      </w:r>
      <w:r w:rsidR="0048596D" w:rsidRPr="00A13157">
        <w:t>a Kiskőrös Város Önkormányzata és a Kiskőrös Város Német Nemzetiségi Önkormányzata működési feltételeit; pénzügyi-gazdasági feladatainak felelősségvállalását és munkamegosztását rögzítő közigazgatási szerződést a mellékletben foglaltak szerint jóváhagyja.</w:t>
      </w:r>
    </w:p>
    <w:p w14:paraId="436F259A" w14:textId="309ABF23" w:rsidR="008E7476" w:rsidRPr="008E7476" w:rsidRDefault="008E7476" w:rsidP="0048596D">
      <w:pPr>
        <w:pStyle w:val="NormlWeb"/>
        <w:spacing w:before="0" w:beforeAutospacing="0" w:after="0" w:afterAutospacing="0"/>
        <w:ind w:right="150"/>
        <w:jc w:val="both"/>
        <w:rPr>
          <w:sz w:val="22"/>
          <w:szCs w:val="22"/>
        </w:rPr>
      </w:pPr>
      <w:r w:rsidRPr="008E7476">
        <w:rPr>
          <w:sz w:val="22"/>
          <w:szCs w:val="22"/>
        </w:rPr>
        <w:tab/>
      </w:r>
    </w:p>
    <w:p w14:paraId="058DDA27" w14:textId="77777777" w:rsidR="0035367B" w:rsidRPr="008E7476" w:rsidRDefault="0035367B" w:rsidP="0035367B">
      <w:pPr>
        <w:jc w:val="both"/>
        <w:rPr>
          <w:rFonts w:eastAsia="Calibri"/>
          <w:sz w:val="22"/>
          <w:szCs w:val="22"/>
        </w:rPr>
      </w:pPr>
    </w:p>
    <w:p w14:paraId="2DF6CDAE" w14:textId="77777777" w:rsidR="0035367B" w:rsidRPr="008E7476" w:rsidRDefault="0035367B" w:rsidP="0035367B">
      <w:pPr>
        <w:rPr>
          <w:sz w:val="22"/>
          <w:szCs w:val="22"/>
        </w:rPr>
      </w:pPr>
      <w:r w:rsidRPr="008E7476">
        <w:rPr>
          <w:b/>
          <w:bCs/>
          <w:sz w:val="22"/>
          <w:szCs w:val="22"/>
          <w:u w:val="single"/>
        </w:rPr>
        <w:t xml:space="preserve">Felelős: </w:t>
      </w:r>
      <w:r w:rsidRPr="008E7476">
        <w:rPr>
          <w:bCs/>
          <w:sz w:val="22"/>
          <w:szCs w:val="22"/>
        </w:rPr>
        <w:tab/>
      </w:r>
      <w:r w:rsidRPr="008E7476">
        <w:rPr>
          <w:sz w:val="22"/>
          <w:szCs w:val="22"/>
        </w:rPr>
        <w:t>a testület elnöke</w:t>
      </w:r>
    </w:p>
    <w:p w14:paraId="703D58EF" w14:textId="77777777" w:rsidR="0035367B" w:rsidRDefault="0035367B" w:rsidP="0035367B">
      <w:pPr>
        <w:jc w:val="both"/>
        <w:rPr>
          <w:sz w:val="22"/>
          <w:szCs w:val="22"/>
        </w:rPr>
      </w:pPr>
      <w:r w:rsidRPr="008E7476">
        <w:rPr>
          <w:b/>
          <w:bCs/>
          <w:sz w:val="22"/>
          <w:szCs w:val="22"/>
          <w:u w:val="single"/>
        </w:rPr>
        <w:t>Határidő:</w:t>
      </w:r>
      <w:r w:rsidRPr="008E7476">
        <w:rPr>
          <w:sz w:val="22"/>
          <w:szCs w:val="22"/>
        </w:rPr>
        <w:tab/>
        <w:t>azonnal</w:t>
      </w:r>
      <w:r w:rsidRPr="004053F4">
        <w:rPr>
          <w:sz w:val="22"/>
          <w:szCs w:val="22"/>
        </w:rPr>
        <w:t xml:space="preserve">  </w:t>
      </w:r>
    </w:p>
    <w:p w14:paraId="7C89C906" w14:textId="77777777" w:rsidR="0035367B" w:rsidRDefault="0035367B" w:rsidP="0035367B">
      <w:pPr>
        <w:jc w:val="both"/>
        <w:rPr>
          <w:sz w:val="22"/>
          <w:szCs w:val="22"/>
        </w:rPr>
      </w:pPr>
    </w:p>
    <w:p w14:paraId="4CF1E34A" w14:textId="29A351BC" w:rsidR="0035367B" w:rsidRDefault="0035367B" w:rsidP="0035367B">
      <w:pPr>
        <w:pBdr>
          <w:bottom w:val="single" w:sz="6" w:space="1" w:color="auto"/>
        </w:pBdr>
        <w:jc w:val="both"/>
        <w:rPr>
          <w:sz w:val="22"/>
          <w:szCs w:val="22"/>
        </w:rPr>
      </w:pPr>
    </w:p>
    <w:p w14:paraId="68767076" w14:textId="77777777" w:rsidR="008E7476" w:rsidRDefault="008E7476" w:rsidP="008E7476">
      <w:pPr>
        <w:pBdr>
          <w:bottom w:val="single" w:sz="6" w:space="1" w:color="auto"/>
        </w:pBdr>
        <w:jc w:val="right"/>
        <w:rPr>
          <w:i/>
          <w:iCs/>
          <w:sz w:val="22"/>
          <w:szCs w:val="22"/>
        </w:rPr>
      </w:pPr>
    </w:p>
    <w:p w14:paraId="03D54127" w14:textId="77777777" w:rsidR="008E7476" w:rsidRDefault="008E7476" w:rsidP="008E7476">
      <w:pPr>
        <w:pBdr>
          <w:bottom w:val="single" w:sz="6" w:space="1" w:color="auto"/>
        </w:pBdr>
        <w:jc w:val="right"/>
        <w:rPr>
          <w:i/>
          <w:iCs/>
          <w:sz w:val="22"/>
          <w:szCs w:val="22"/>
        </w:rPr>
      </w:pPr>
    </w:p>
    <w:p w14:paraId="2497CC1D" w14:textId="77777777" w:rsidR="008E7476" w:rsidRDefault="008E7476" w:rsidP="008E7476">
      <w:pPr>
        <w:pBdr>
          <w:bottom w:val="single" w:sz="6" w:space="1" w:color="auto"/>
        </w:pBdr>
        <w:jc w:val="right"/>
        <w:rPr>
          <w:i/>
          <w:iCs/>
          <w:sz w:val="22"/>
          <w:szCs w:val="22"/>
        </w:rPr>
      </w:pPr>
    </w:p>
    <w:p w14:paraId="7D2D1A94" w14:textId="77777777" w:rsidR="008E7476" w:rsidRDefault="008E7476" w:rsidP="008E7476">
      <w:pPr>
        <w:pBdr>
          <w:bottom w:val="single" w:sz="6" w:space="1" w:color="auto"/>
        </w:pBdr>
        <w:jc w:val="right"/>
        <w:rPr>
          <w:i/>
          <w:iCs/>
          <w:sz w:val="22"/>
          <w:szCs w:val="22"/>
        </w:rPr>
      </w:pPr>
    </w:p>
    <w:p w14:paraId="2C0EAA26" w14:textId="77777777" w:rsidR="008E7476" w:rsidRDefault="008E7476" w:rsidP="008E7476">
      <w:pPr>
        <w:pBdr>
          <w:bottom w:val="single" w:sz="6" w:space="1" w:color="auto"/>
        </w:pBdr>
        <w:jc w:val="right"/>
        <w:rPr>
          <w:i/>
          <w:iCs/>
          <w:sz w:val="22"/>
          <w:szCs w:val="22"/>
        </w:rPr>
      </w:pPr>
    </w:p>
    <w:p w14:paraId="726FA5C6" w14:textId="77777777" w:rsidR="008E7476" w:rsidRDefault="008E7476" w:rsidP="008E7476">
      <w:pPr>
        <w:pBdr>
          <w:bottom w:val="single" w:sz="6" w:space="1" w:color="auto"/>
        </w:pBdr>
        <w:jc w:val="right"/>
        <w:rPr>
          <w:i/>
          <w:iCs/>
          <w:sz w:val="22"/>
          <w:szCs w:val="22"/>
        </w:rPr>
      </w:pPr>
    </w:p>
    <w:p w14:paraId="3051D600" w14:textId="77777777" w:rsidR="008E7476" w:rsidRDefault="008E7476" w:rsidP="008E7476">
      <w:pPr>
        <w:pBdr>
          <w:bottom w:val="single" w:sz="6" w:space="1" w:color="auto"/>
        </w:pBdr>
        <w:jc w:val="right"/>
        <w:rPr>
          <w:i/>
          <w:iCs/>
          <w:sz w:val="22"/>
          <w:szCs w:val="22"/>
        </w:rPr>
      </w:pPr>
    </w:p>
    <w:p w14:paraId="5930A899" w14:textId="77777777" w:rsidR="008E7476" w:rsidRDefault="008E7476" w:rsidP="008E7476">
      <w:pPr>
        <w:pBdr>
          <w:bottom w:val="single" w:sz="6" w:space="1" w:color="auto"/>
        </w:pBdr>
        <w:jc w:val="right"/>
        <w:rPr>
          <w:i/>
          <w:iCs/>
          <w:sz w:val="22"/>
          <w:szCs w:val="22"/>
        </w:rPr>
      </w:pPr>
    </w:p>
    <w:p w14:paraId="162962A3" w14:textId="77777777" w:rsidR="008E7476" w:rsidRDefault="008E7476" w:rsidP="008E7476">
      <w:pPr>
        <w:pBdr>
          <w:bottom w:val="single" w:sz="6" w:space="1" w:color="auto"/>
        </w:pBdr>
        <w:jc w:val="right"/>
        <w:rPr>
          <w:i/>
          <w:iCs/>
          <w:sz w:val="22"/>
          <w:szCs w:val="22"/>
        </w:rPr>
      </w:pPr>
    </w:p>
    <w:p w14:paraId="2ACD1E2E" w14:textId="031E6F53" w:rsidR="008E7476" w:rsidRDefault="008E7476" w:rsidP="008E7476">
      <w:pPr>
        <w:pBdr>
          <w:bottom w:val="single" w:sz="6" w:space="1" w:color="auto"/>
        </w:pBdr>
        <w:jc w:val="right"/>
        <w:rPr>
          <w:i/>
          <w:iCs/>
          <w:sz w:val="22"/>
          <w:szCs w:val="22"/>
        </w:rPr>
      </w:pPr>
      <w:r w:rsidRPr="008E7476">
        <w:rPr>
          <w:i/>
          <w:iCs/>
          <w:sz w:val="22"/>
          <w:szCs w:val="22"/>
        </w:rPr>
        <w:lastRenderedPageBreak/>
        <w:t>Melléklet a 35/2022. sz. Német Nemzetiségi Önk. határozathoz</w:t>
      </w:r>
    </w:p>
    <w:p w14:paraId="2395E125" w14:textId="47EB13AB" w:rsidR="008E7476" w:rsidRDefault="008E7476" w:rsidP="008E7476">
      <w:pPr>
        <w:pBdr>
          <w:bottom w:val="single" w:sz="6" w:space="1" w:color="auto"/>
        </w:pBdr>
        <w:jc w:val="right"/>
        <w:rPr>
          <w:i/>
          <w:iCs/>
          <w:sz w:val="22"/>
          <w:szCs w:val="22"/>
        </w:rPr>
      </w:pPr>
    </w:p>
    <w:tbl>
      <w:tblPr>
        <w:tblW w:w="0" w:type="auto"/>
        <w:tblLayout w:type="fixed"/>
        <w:tblLook w:val="0000" w:firstRow="0" w:lastRow="0" w:firstColumn="0" w:lastColumn="0" w:noHBand="0" w:noVBand="0"/>
      </w:tblPr>
      <w:tblGrid>
        <w:gridCol w:w="4789"/>
        <w:gridCol w:w="4497"/>
      </w:tblGrid>
      <w:tr w:rsidR="008E7476" w:rsidRPr="008E7476" w14:paraId="4AE67E7C" w14:textId="77777777" w:rsidTr="004B18C7">
        <w:trPr>
          <w:trHeight w:val="1447"/>
        </w:trPr>
        <w:tc>
          <w:tcPr>
            <w:tcW w:w="4789" w:type="dxa"/>
            <w:tcBorders>
              <w:bottom w:val="single" w:sz="12" w:space="0" w:color="000000"/>
            </w:tcBorders>
            <w:shd w:val="clear" w:color="auto" w:fill="auto"/>
          </w:tcPr>
          <w:p w14:paraId="02EF1EB9" w14:textId="0483F5D6" w:rsidR="008E7476" w:rsidRPr="008E7476" w:rsidRDefault="008E7476" w:rsidP="004B18C7">
            <w:pPr>
              <w:rPr>
                <w:b/>
                <w:i/>
                <w:smallCaps/>
                <w:sz w:val="22"/>
                <w:szCs w:val="22"/>
              </w:rPr>
            </w:pPr>
            <w:r w:rsidRPr="008E7476">
              <w:rPr>
                <w:sz w:val="22"/>
                <w:szCs w:val="22"/>
              </w:rPr>
              <w:t xml:space="preserve">        </w:t>
            </w:r>
            <w:r w:rsidR="00073E8A">
              <w:rPr>
                <w:noProof/>
                <w:sz w:val="22"/>
                <w:szCs w:val="22"/>
              </w:rPr>
              <w:drawing>
                <wp:inline distT="0" distB="0" distL="0" distR="0" wp14:anchorId="6A817194" wp14:editId="29D5A767">
                  <wp:extent cx="819150" cy="10096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1" t="-50" r="-61" b="-50"/>
                          <a:stretch>
                            <a:fillRect/>
                          </a:stretch>
                        </pic:blipFill>
                        <pic:spPr bwMode="auto">
                          <a:xfrm>
                            <a:off x="0" y="0"/>
                            <a:ext cx="819150" cy="1009650"/>
                          </a:xfrm>
                          <a:prstGeom prst="rect">
                            <a:avLst/>
                          </a:prstGeom>
                          <a:solidFill>
                            <a:srgbClr val="FFFFFF"/>
                          </a:solidFill>
                          <a:ln>
                            <a:noFill/>
                          </a:ln>
                        </pic:spPr>
                      </pic:pic>
                    </a:graphicData>
                  </a:graphic>
                </wp:inline>
              </w:drawing>
            </w:r>
          </w:p>
        </w:tc>
        <w:tc>
          <w:tcPr>
            <w:tcW w:w="4497" w:type="dxa"/>
            <w:tcBorders>
              <w:bottom w:val="single" w:sz="12" w:space="0" w:color="000000"/>
            </w:tcBorders>
            <w:shd w:val="clear" w:color="auto" w:fill="auto"/>
          </w:tcPr>
          <w:p w14:paraId="2A7A5E86" w14:textId="77777777" w:rsidR="008E7476" w:rsidRPr="008E7476" w:rsidRDefault="008E7476" w:rsidP="004B18C7">
            <w:pPr>
              <w:snapToGrid w:val="0"/>
              <w:jc w:val="center"/>
              <w:rPr>
                <w:b/>
                <w:i/>
                <w:smallCaps/>
                <w:sz w:val="22"/>
                <w:szCs w:val="22"/>
              </w:rPr>
            </w:pPr>
          </w:p>
          <w:p w14:paraId="338900D1" w14:textId="77777777" w:rsidR="008E7476" w:rsidRPr="008E7476" w:rsidRDefault="008E7476" w:rsidP="004B18C7">
            <w:pPr>
              <w:jc w:val="center"/>
              <w:rPr>
                <w:b/>
                <w:smallCaps/>
                <w:sz w:val="22"/>
                <w:szCs w:val="22"/>
              </w:rPr>
            </w:pPr>
          </w:p>
          <w:p w14:paraId="29F11D01" w14:textId="77777777" w:rsidR="008E7476" w:rsidRPr="008E7476" w:rsidRDefault="008E7476" w:rsidP="004B18C7">
            <w:pPr>
              <w:jc w:val="center"/>
              <w:rPr>
                <w:sz w:val="22"/>
                <w:szCs w:val="22"/>
              </w:rPr>
            </w:pPr>
            <w:r w:rsidRPr="008E7476">
              <w:rPr>
                <w:b/>
                <w:sz w:val="22"/>
                <w:szCs w:val="22"/>
              </w:rPr>
              <w:t>KISKŐRÖSI POLGÁRMESTERI HIVATAL</w:t>
            </w:r>
          </w:p>
          <w:p w14:paraId="21F2895B" w14:textId="77777777" w:rsidR="008E7476" w:rsidRPr="008E7476" w:rsidRDefault="008E7476" w:rsidP="004B18C7">
            <w:pPr>
              <w:jc w:val="center"/>
              <w:rPr>
                <w:sz w:val="22"/>
                <w:szCs w:val="22"/>
              </w:rPr>
            </w:pPr>
            <w:r w:rsidRPr="008E7476">
              <w:rPr>
                <w:sz w:val="22"/>
                <w:szCs w:val="22"/>
              </w:rPr>
              <w:t>6200. Kiskőrös, Petőfi Sándor tér 1.</w:t>
            </w:r>
          </w:p>
          <w:p w14:paraId="708C214D" w14:textId="77777777" w:rsidR="008E7476" w:rsidRPr="008E7476" w:rsidRDefault="008E7476" w:rsidP="004B18C7">
            <w:pPr>
              <w:jc w:val="both"/>
              <w:rPr>
                <w:sz w:val="22"/>
                <w:szCs w:val="22"/>
              </w:rPr>
            </w:pPr>
          </w:p>
        </w:tc>
      </w:tr>
    </w:tbl>
    <w:p w14:paraId="078F2A1A" w14:textId="77777777" w:rsidR="008E7476" w:rsidRPr="008E7476" w:rsidRDefault="008E7476" w:rsidP="008E7476">
      <w:pPr>
        <w:pStyle w:val="Szvegtrzs21"/>
        <w:autoSpaceDE w:val="0"/>
        <w:spacing w:after="0" w:line="240" w:lineRule="auto"/>
        <w:rPr>
          <w:sz w:val="22"/>
          <w:szCs w:val="22"/>
        </w:rPr>
      </w:pPr>
      <w:r w:rsidRPr="008E7476">
        <w:rPr>
          <w:b/>
          <w:sz w:val="22"/>
          <w:szCs w:val="22"/>
        </w:rPr>
        <w:t>Ügyiratszám: …………/2022.</w:t>
      </w:r>
      <w:r w:rsidRPr="008E7476">
        <w:rPr>
          <w:b/>
          <w:sz w:val="22"/>
          <w:szCs w:val="22"/>
        </w:rPr>
        <w:tab/>
      </w:r>
      <w:r w:rsidRPr="008E7476">
        <w:rPr>
          <w:b/>
          <w:sz w:val="22"/>
          <w:szCs w:val="22"/>
        </w:rPr>
        <w:tab/>
      </w:r>
      <w:r w:rsidRPr="008E7476">
        <w:rPr>
          <w:b/>
          <w:sz w:val="22"/>
          <w:szCs w:val="22"/>
        </w:rPr>
        <w:tab/>
      </w:r>
      <w:r w:rsidRPr="008E7476">
        <w:rPr>
          <w:b/>
          <w:sz w:val="22"/>
          <w:szCs w:val="22"/>
        </w:rPr>
        <w:tab/>
        <w:t>Tárgy: közigazgatási szerződés</w:t>
      </w:r>
    </w:p>
    <w:p w14:paraId="1A4ECCC3" w14:textId="77777777" w:rsidR="008E7476" w:rsidRPr="008E7476" w:rsidRDefault="008E7476" w:rsidP="008E7476">
      <w:pPr>
        <w:pStyle w:val="Szvegtrzs21"/>
        <w:autoSpaceDE w:val="0"/>
        <w:spacing w:after="0" w:line="240" w:lineRule="auto"/>
        <w:rPr>
          <w:sz w:val="22"/>
          <w:szCs w:val="22"/>
        </w:rPr>
      </w:pPr>
      <w:r w:rsidRPr="008E7476">
        <w:rPr>
          <w:b/>
          <w:sz w:val="22"/>
          <w:szCs w:val="22"/>
        </w:rPr>
        <w:t>Ügyintéző: Molnár Éva</w:t>
      </w:r>
      <w:r w:rsidRPr="008E7476">
        <w:rPr>
          <w:b/>
          <w:sz w:val="22"/>
          <w:szCs w:val="22"/>
        </w:rPr>
        <w:tab/>
      </w:r>
      <w:r w:rsidRPr="008E7476">
        <w:rPr>
          <w:b/>
          <w:sz w:val="22"/>
          <w:szCs w:val="22"/>
        </w:rPr>
        <w:tab/>
      </w:r>
      <w:r w:rsidRPr="008E7476">
        <w:rPr>
          <w:b/>
          <w:sz w:val="22"/>
          <w:szCs w:val="22"/>
        </w:rPr>
        <w:tab/>
      </w:r>
      <w:r w:rsidRPr="008E7476">
        <w:rPr>
          <w:b/>
          <w:sz w:val="22"/>
          <w:szCs w:val="22"/>
        </w:rPr>
        <w:tab/>
        <w:t>Hivatkozási szám: -</w:t>
      </w:r>
    </w:p>
    <w:p w14:paraId="5C1219D9" w14:textId="77777777" w:rsidR="008E7476" w:rsidRPr="008E7476" w:rsidRDefault="008E7476" w:rsidP="008E7476">
      <w:pPr>
        <w:pStyle w:val="Szvegtrzs21"/>
        <w:autoSpaceDE w:val="0"/>
        <w:spacing w:after="0" w:line="240" w:lineRule="auto"/>
        <w:ind w:firstLine="708"/>
        <w:rPr>
          <w:sz w:val="22"/>
          <w:szCs w:val="22"/>
        </w:rPr>
      </w:pPr>
      <w:r w:rsidRPr="008E7476">
        <w:rPr>
          <w:b/>
          <w:sz w:val="22"/>
          <w:szCs w:val="22"/>
        </w:rPr>
        <w:t>Vezető tanácsos</w:t>
      </w:r>
      <w:r w:rsidRPr="008E7476">
        <w:rPr>
          <w:b/>
          <w:sz w:val="22"/>
          <w:szCs w:val="22"/>
        </w:rPr>
        <w:tab/>
      </w:r>
      <w:r w:rsidRPr="008E7476">
        <w:rPr>
          <w:b/>
          <w:sz w:val="22"/>
          <w:szCs w:val="22"/>
        </w:rPr>
        <w:tab/>
      </w:r>
      <w:r w:rsidRPr="008E7476">
        <w:rPr>
          <w:b/>
          <w:sz w:val="22"/>
          <w:szCs w:val="22"/>
        </w:rPr>
        <w:tab/>
      </w:r>
      <w:r w:rsidRPr="008E7476">
        <w:rPr>
          <w:b/>
          <w:sz w:val="22"/>
          <w:szCs w:val="22"/>
        </w:rPr>
        <w:tab/>
        <w:t>Mellékletek: -</w:t>
      </w:r>
    </w:p>
    <w:p w14:paraId="3D767ED6" w14:textId="77777777" w:rsidR="008E7476" w:rsidRPr="008E7476" w:rsidRDefault="008E7476" w:rsidP="008E7476">
      <w:pPr>
        <w:pStyle w:val="Szvegtrzs21"/>
        <w:autoSpaceDE w:val="0"/>
        <w:spacing w:after="0" w:line="240" w:lineRule="auto"/>
        <w:rPr>
          <w:b/>
          <w:sz w:val="22"/>
          <w:szCs w:val="22"/>
        </w:rPr>
      </w:pPr>
    </w:p>
    <w:p w14:paraId="05ECABE4" w14:textId="77777777" w:rsidR="008E7476" w:rsidRPr="008E7476" w:rsidRDefault="008E7476" w:rsidP="008E7476">
      <w:pPr>
        <w:pStyle w:val="Cmsor3"/>
        <w:rPr>
          <w:sz w:val="22"/>
          <w:szCs w:val="22"/>
        </w:rPr>
      </w:pPr>
      <w:r w:rsidRPr="008E7476">
        <w:rPr>
          <w:b/>
          <w:sz w:val="22"/>
          <w:szCs w:val="22"/>
        </w:rPr>
        <w:t>KÖZIGAZGATÁSI SZERZŐDÉS</w:t>
      </w:r>
    </w:p>
    <w:p w14:paraId="638AFCA1" w14:textId="77777777" w:rsidR="008E7476" w:rsidRPr="008E7476" w:rsidRDefault="008E7476" w:rsidP="008E7476">
      <w:pPr>
        <w:jc w:val="center"/>
        <w:rPr>
          <w:sz w:val="22"/>
          <w:szCs w:val="22"/>
        </w:rPr>
      </w:pPr>
    </w:p>
    <w:p w14:paraId="660A8C2B" w14:textId="77777777" w:rsidR="008E7476" w:rsidRPr="008E7476" w:rsidRDefault="008E7476" w:rsidP="008E7476">
      <w:pPr>
        <w:jc w:val="both"/>
        <w:rPr>
          <w:sz w:val="22"/>
          <w:szCs w:val="22"/>
        </w:rPr>
      </w:pPr>
      <w:r w:rsidRPr="008E7476">
        <w:rPr>
          <w:sz w:val="22"/>
          <w:szCs w:val="22"/>
        </w:rPr>
        <w:t xml:space="preserve">amely létrejött </w:t>
      </w:r>
      <w:r w:rsidRPr="008E7476">
        <w:rPr>
          <w:b/>
          <w:sz w:val="22"/>
          <w:szCs w:val="22"/>
        </w:rPr>
        <w:t>Kiskőrös Város Önkormányzata</w:t>
      </w:r>
      <w:r w:rsidRPr="008E7476">
        <w:rPr>
          <w:sz w:val="22"/>
          <w:szCs w:val="22"/>
        </w:rPr>
        <w:t xml:space="preserve"> 6200. Kiskőrös, Petőfi Sándor tér 1. (továbbiakban: Önkormányzat) és a </w:t>
      </w:r>
    </w:p>
    <w:p w14:paraId="3DB04C1A" w14:textId="77777777" w:rsidR="008E7476" w:rsidRPr="008E7476" w:rsidRDefault="008E7476" w:rsidP="008E7476">
      <w:pPr>
        <w:numPr>
          <w:ilvl w:val="0"/>
          <w:numId w:val="40"/>
        </w:numPr>
        <w:suppressAutoHyphens/>
        <w:jc w:val="both"/>
        <w:rPr>
          <w:sz w:val="22"/>
          <w:szCs w:val="22"/>
        </w:rPr>
      </w:pPr>
      <w:r w:rsidRPr="008E7476">
        <w:rPr>
          <w:b/>
          <w:sz w:val="22"/>
          <w:szCs w:val="22"/>
        </w:rPr>
        <w:t>Kiskőrös Város Német Nemzetiségi Önkormányzata</w:t>
      </w:r>
    </w:p>
    <w:p w14:paraId="2F644C4D" w14:textId="77777777" w:rsidR="008E7476" w:rsidRPr="008E7476" w:rsidRDefault="008E7476" w:rsidP="008E7476">
      <w:pPr>
        <w:numPr>
          <w:ilvl w:val="0"/>
          <w:numId w:val="40"/>
        </w:numPr>
        <w:suppressAutoHyphens/>
        <w:jc w:val="both"/>
        <w:rPr>
          <w:sz w:val="22"/>
          <w:szCs w:val="22"/>
        </w:rPr>
      </w:pPr>
      <w:r w:rsidRPr="008E7476">
        <w:rPr>
          <w:b/>
          <w:sz w:val="22"/>
          <w:szCs w:val="22"/>
        </w:rPr>
        <w:t>Kiskőrös Város Szlovák Nemzetiségi Önkormányzata</w:t>
      </w:r>
      <w:r w:rsidRPr="008E7476">
        <w:rPr>
          <w:sz w:val="22"/>
          <w:szCs w:val="22"/>
        </w:rPr>
        <w:t xml:space="preserve"> </w:t>
      </w:r>
    </w:p>
    <w:p w14:paraId="35CFEB0F" w14:textId="77777777" w:rsidR="008E7476" w:rsidRPr="008E7476" w:rsidRDefault="008E7476" w:rsidP="008E7476">
      <w:pPr>
        <w:numPr>
          <w:ilvl w:val="0"/>
          <w:numId w:val="40"/>
        </w:numPr>
        <w:suppressAutoHyphens/>
        <w:jc w:val="both"/>
        <w:rPr>
          <w:sz w:val="22"/>
          <w:szCs w:val="22"/>
        </w:rPr>
      </w:pPr>
      <w:r w:rsidRPr="008E7476">
        <w:rPr>
          <w:b/>
          <w:sz w:val="22"/>
          <w:szCs w:val="22"/>
        </w:rPr>
        <w:t>Kiskőrös Város Cigány Nemzetiségi Önkormányzata</w:t>
      </w:r>
      <w:r w:rsidRPr="008E7476">
        <w:rPr>
          <w:sz w:val="22"/>
          <w:szCs w:val="22"/>
        </w:rPr>
        <w:t xml:space="preserve"> </w:t>
      </w:r>
    </w:p>
    <w:p w14:paraId="04796410" w14:textId="77777777" w:rsidR="008E7476" w:rsidRPr="008E7476" w:rsidRDefault="008E7476" w:rsidP="008E7476">
      <w:pPr>
        <w:jc w:val="both"/>
        <w:rPr>
          <w:sz w:val="22"/>
          <w:szCs w:val="22"/>
        </w:rPr>
      </w:pPr>
      <w:r w:rsidRPr="008E7476">
        <w:rPr>
          <w:sz w:val="22"/>
          <w:szCs w:val="22"/>
        </w:rPr>
        <w:t>(továbbiakban: Nemzetiségi Önkormányzat) 6200. Kiskőrös, Petőfi Sándor tér 1. között az államháztartásról szóló 2011. évi CXCV. törvényben (továbbiakban: Áht.) előírt kötelezettség alapján.</w:t>
      </w:r>
    </w:p>
    <w:p w14:paraId="40006379" w14:textId="77777777" w:rsidR="008E7476" w:rsidRPr="008E7476" w:rsidRDefault="008E7476" w:rsidP="008E7476">
      <w:pPr>
        <w:jc w:val="both"/>
        <w:rPr>
          <w:sz w:val="22"/>
          <w:szCs w:val="22"/>
        </w:rPr>
      </w:pPr>
    </w:p>
    <w:p w14:paraId="69F4F27E" w14:textId="77777777" w:rsidR="008E7476" w:rsidRPr="008E7476" w:rsidRDefault="008E7476" w:rsidP="008E7476">
      <w:pPr>
        <w:numPr>
          <w:ilvl w:val="0"/>
          <w:numId w:val="36"/>
        </w:numPr>
        <w:suppressAutoHyphens/>
        <w:jc w:val="center"/>
        <w:rPr>
          <w:sz w:val="22"/>
          <w:szCs w:val="22"/>
        </w:rPr>
      </w:pPr>
      <w:r w:rsidRPr="008E7476">
        <w:rPr>
          <w:b/>
          <w:sz w:val="22"/>
          <w:szCs w:val="22"/>
        </w:rPr>
        <w:t>AZ EGYÜTTMŰKÖDÉS ÁLTALÁNOS SZEMPONTJAI,</w:t>
      </w:r>
    </w:p>
    <w:p w14:paraId="7507CE4C" w14:textId="77777777" w:rsidR="008E7476" w:rsidRPr="008E7476" w:rsidRDefault="008E7476" w:rsidP="008E7476">
      <w:pPr>
        <w:ind w:left="360"/>
        <w:jc w:val="center"/>
        <w:rPr>
          <w:sz w:val="22"/>
          <w:szCs w:val="22"/>
        </w:rPr>
      </w:pPr>
      <w:r w:rsidRPr="008E7476">
        <w:rPr>
          <w:b/>
          <w:sz w:val="22"/>
          <w:szCs w:val="22"/>
        </w:rPr>
        <w:t>MŰKÖDÉSI FELTÉTELEK</w:t>
      </w:r>
    </w:p>
    <w:p w14:paraId="4782237C" w14:textId="77777777" w:rsidR="008E7476" w:rsidRPr="008E7476" w:rsidRDefault="008E7476" w:rsidP="008E7476">
      <w:pPr>
        <w:jc w:val="both"/>
        <w:rPr>
          <w:b/>
          <w:sz w:val="22"/>
          <w:szCs w:val="22"/>
        </w:rPr>
      </w:pPr>
    </w:p>
    <w:p w14:paraId="669818D9" w14:textId="77777777" w:rsidR="008E7476" w:rsidRPr="008E7476" w:rsidRDefault="008E7476" w:rsidP="008E7476">
      <w:pPr>
        <w:numPr>
          <w:ilvl w:val="0"/>
          <w:numId w:val="39"/>
        </w:numPr>
        <w:suppressAutoHyphens/>
        <w:spacing w:after="240"/>
        <w:ind w:left="714" w:hanging="357"/>
        <w:jc w:val="both"/>
        <w:rPr>
          <w:sz w:val="22"/>
          <w:szCs w:val="22"/>
        </w:rPr>
      </w:pPr>
      <w:r w:rsidRPr="008E7476">
        <w:rPr>
          <w:sz w:val="22"/>
          <w:szCs w:val="22"/>
        </w:rPr>
        <w:t>Az együttműködés célja: a Nemzetiségi Önkormányzat működési feltételeinek; a szabályszerű, gazdaságos, hatékony és eredményes gazdálkodás feltételeinek megteremtése, biztosítása.</w:t>
      </w:r>
    </w:p>
    <w:p w14:paraId="73FE1DA3" w14:textId="77777777" w:rsidR="008E7476" w:rsidRPr="008E7476" w:rsidRDefault="008E7476" w:rsidP="008E7476">
      <w:pPr>
        <w:numPr>
          <w:ilvl w:val="0"/>
          <w:numId w:val="39"/>
        </w:numPr>
        <w:suppressAutoHyphens/>
        <w:spacing w:after="240"/>
        <w:jc w:val="both"/>
        <w:rPr>
          <w:sz w:val="22"/>
          <w:szCs w:val="22"/>
        </w:rPr>
      </w:pPr>
      <w:r w:rsidRPr="008E7476">
        <w:rPr>
          <w:sz w:val="22"/>
          <w:szCs w:val="22"/>
        </w:rPr>
        <w:t>A Nemzetiségi Önkormányzat feladatai ellátásához a Kiskőrösi Polgármesteri Hivatal (továbbiakban: Hivatal) havonta, igény szerint 8 alkalommal, alkalmanként 4 órában teljesen térítésmentesen biztosítja emeleti 14. számú irodáját (30 m2, 3090 hrsz) és annak teljes berendezését (a mindenkori szobaleltár szerint) a Nemzetiségi Önkormányzat elnökének a Hivatal képviselő-testületi referensénél 3 munkanappal megelőzően történő igénybejelentésére.</w:t>
      </w:r>
    </w:p>
    <w:p w14:paraId="76C3EA20" w14:textId="77777777" w:rsidR="008E7476" w:rsidRPr="008E7476" w:rsidRDefault="008E7476" w:rsidP="008E7476">
      <w:pPr>
        <w:numPr>
          <w:ilvl w:val="0"/>
          <w:numId w:val="39"/>
        </w:numPr>
        <w:suppressAutoHyphens/>
        <w:spacing w:after="240"/>
        <w:ind w:left="714" w:hanging="357"/>
        <w:jc w:val="both"/>
        <w:rPr>
          <w:sz w:val="22"/>
          <w:szCs w:val="22"/>
        </w:rPr>
      </w:pPr>
      <w:r w:rsidRPr="008E7476">
        <w:rPr>
          <w:sz w:val="22"/>
          <w:szCs w:val="22"/>
        </w:rPr>
        <w:t>A Nemzetiségi Önkormányzat a feladatai ellátásához a Hivatal képviselő-testületi referensének valamennyi informatikai, irodai, technikai eszközeit (a mindenkori szobaleltár szerint) ingyenesen használhatja a Hivatal 14. számú emeleti irodájában. Az Önkormányzatot terhelik a Nemzetiségi Önkormányzat feladatellátásának költségei, a Nemzetiségi Önkormányzat testületi tagjai telefonhasználata költségei kivételével. Szükség esetén jelnyelv és a speciális kommunikációs rendszer használatát a Hivatal ingyenesen biztosítja. Az épület akadálymentes.</w:t>
      </w:r>
    </w:p>
    <w:p w14:paraId="54F9CDD4" w14:textId="77777777" w:rsidR="008E7476" w:rsidRPr="008E7476" w:rsidRDefault="008E7476" w:rsidP="008E7476">
      <w:pPr>
        <w:numPr>
          <w:ilvl w:val="0"/>
          <w:numId w:val="39"/>
        </w:numPr>
        <w:suppressAutoHyphens/>
        <w:spacing w:after="240"/>
        <w:ind w:left="714" w:hanging="357"/>
        <w:jc w:val="both"/>
        <w:rPr>
          <w:sz w:val="22"/>
          <w:szCs w:val="22"/>
        </w:rPr>
      </w:pPr>
      <w:r w:rsidRPr="008E7476">
        <w:rPr>
          <w:sz w:val="22"/>
          <w:szCs w:val="22"/>
        </w:rPr>
        <w:t>A Nemzetiségi Önkormányzat technikai, ügyviteli, szakmai feladatai ellátását a Hivatal képviselő-testületi referense biztosítja. A Hivatal képviselő-testületi referensének feladatai: az ülések, meghívók, előterjesztések előkészítése; a hivatalos levelezés; a postázás; az ülésekről készült jegyzőkönyvek elkészítése és azok továbbítása 15 napon belül a Bács-Kiskun Megyei Kormányhivatalhoz.</w:t>
      </w:r>
    </w:p>
    <w:p w14:paraId="0E5A0FC4" w14:textId="77777777" w:rsidR="008E7476" w:rsidRPr="008E7476" w:rsidRDefault="008E7476" w:rsidP="008E7476">
      <w:pPr>
        <w:numPr>
          <w:ilvl w:val="0"/>
          <w:numId w:val="39"/>
        </w:numPr>
        <w:suppressAutoHyphens/>
        <w:spacing w:after="240"/>
        <w:ind w:left="714" w:hanging="357"/>
        <w:jc w:val="both"/>
        <w:rPr>
          <w:sz w:val="22"/>
          <w:szCs w:val="22"/>
        </w:rPr>
      </w:pPr>
      <w:r w:rsidRPr="008E7476">
        <w:rPr>
          <w:sz w:val="22"/>
          <w:szCs w:val="22"/>
        </w:rPr>
        <w:t>A Nemzetiségi Önkormányzat bevételeivel és kiadásaival kapcsolatban a tervezési, gazdálkodási, ellenőrzési, finanszírozási, adatszolgáltatási és beszámolási feladatok ellátásáról a Kiskőrösi Polgármesteri Hivatal gondoskodik.</w:t>
      </w:r>
    </w:p>
    <w:p w14:paraId="301B8C33" w14:textId="77777777" w:rsidR="008E7476" w:rsidRPr="008E7476" w:rsidRDefault="008E7476" w:rsidP="008E7476">
      <w:pPr>
        <w:numPr>
          <w:ilvl w:val="0"/>
          <w:numId w:val="39"/>
        </w:numPr>
        <w:suppressAutoHyphens/>
        <w:spacing w:after="240"/>
        <w:ind w:left="714" w:hanging="357"/>
        <w:jc w:val="both"/>
        <w:rPr>
          <w:sz w:val="22"/>
          <w:szCs w:val="22"/>
        </w:rPr>
      </w:pPr>
      <w:r w:rsidRPr="008E7476">
        <w:rPr>
          <w:sz w:val="22"/>
          <w:szCs w:val="22"/>
        </w:rPr>
        <w:t>A Hivatal a gazdasági szervezetén keresztül biztosítja a szabályszerű, gazdaságos, hatékony és eredményes gazdálkodás feltételeit.</w:t>
      </w:r>
    </w:p>
    <w:p w14:paraId="2BDE4AA2" w14:textId="77777777" w:rsidR="008E7476" w:rsidRPr="008E7476" w:rsidRDefault="008E7476" w:rsidP="008E7476">
      <w:pPr>
        <w:numPr>
          <w:ilvl w:val="0"/>
          <w:numId w:val="39"/>
        </w:numPr>
        <w:suppressAutoHyphens/>
        <w:spacing w:after="240"/>
        <w:ind w:left="714" w:hanging="357"/>
        <w:jc w:val="both"/>
        <w:rPr>
          <w:sz w:val="22"/>
          <w:szCs w:val="22"/>
        </w:rPr>
      </w:pPr>
      <w:r w:rsidRPr="008E7476">
        <w:rPr>
          <w:sz w:val="22"/>
          <w:szCs w:val="22"/>
        </w:rPr>
        <w:t>A Hivatal és a Nemzetiségi Önkormányzat egymás rendelkezésére bocsátják azokat a dokumentumokat, információkat, amelyek a feladataik ellátásához szükségesek.</w:t>
      </w:r>
    </w:p>
    <w:p w14:paraId="09E1F4FB" w14:textId="77777777" w:rsidR="008E7476" w:rsidRPr="008E7476" w:rsidRDefault="008E7476" w:rsidP="008E7476">
      <w:pPr>
        <w:numPr>
          <w:ilvl w:val="0"/>
          <w:numId w:val="39"/>
        </w:numPr>
        <w:suppressAutoHyphens/>
        <w:spacing w:after="240"/>
        <w:ind w:left="714" w:hanging="357"/>
        <w:jc w:val="both"/>
        <w:rPr>
          <w:sz w:val="22"/>
          <w:szCs w:val="22"/>
        </w:rPr>
      </w:pPr>
      <w:r w:rsidRPr="008E7476">
        <w:rPr>
          <w:sz w:val="22"/>
          <w:szCs w:val="22"/>
        </w:rPr>
        <w:t xml:space="preserve">A Hivatal szervezeti felépítését és feladatát a szervezeti és működési szabályzatában rögzíti, ügyrendet készít, amely részletesen tartalmazza a Nemzetiségi Önkormányzatnál a pénzügyi-gazdasági feladatok </w:t>
      </w:r>
      <w:r w:rsidRPr="008E7476">
        <w:rPr>
          <w:sz w:val="22"/>
          <w:szCs w:val="22"/>
        </w:rPr>
        <w:lastRenderedPageBreak/>
        <w:t>ellátásáért felelős személyeket, az ellátandó feladatokat, a vezetők és más dolgozók feladat-, hatás- és jogkörét.</w:t>
      </w:r>
    </w:p>
    <w:p w14:paraId="3C8009A4" w14:textId="77777777" w:rsidR="008E7476" w:rsidRPr="008E7476" w:rsidRDefault="008E7476" w:rsidP="008E7476">
      <w:pPr>
        <w:numPr>
          <w:ilvl w:val="0"/>
          <w:numId w:val="39"/>
        </w:numPr>
        <w:suppressAutoHyphens/>
        <w:jc w:val="both"/>
        <w:rPr>
          <w:sz w:val="22"/>
          <w:szCs w:val="22"/>
        </w:rPr>
      </w:pPr>
      <w:r w:rsidRPr="008E7476">
        <w:rPr>
          <w:sz w:val="22"/>
          <w:szCs w:val="22"/>
        </w:rPr>
        <w:t>Az Önkormányzati szinten egységes számviteli rendszer megvalósítása érdekében a Nemzetiségi Önkormányzat magára nézve kötelezően elismeri az Önkormányzat Számviteli Politikáját, valamint a pénzügyi-gazdálkodási feladatait szabályzó:</w:t>
      </w:r>
    </w:p>
    <w:p w14:paraId="16FEA4DC" w14:textId="77777777" w:rsidR="008E7476" w:rsidRPr="008E7476" w:rsidRDefault="008E7476" w:rsidP="008E7476">
      <w:pPr>
        <w:numPr>
          <w:ilvl w:val="0"/>
          <w:numId w:val="37"/>
        </w:numPr>
        <w:tabs>
          <w:tab w:val="left" w:pos="1080"/>
        </w:tabs>
        <w:suppressAutoHyphens/>
        <w:ind w:left="1080" w:hanging="180"/>
        <w:jc w:val="both"/>
        <w:rPr>
          <w:sz w:val="22"/>
          <w:szCs w:val="22"/>
        </w:rPr>
      </w:pPr>
      <w:r w:rsidRPr="008E7476">
        <w:rPr>
          <w:sz w:val="22"/>
          <w:szCs w:val="22"/>
        </w:rPr>
        <w:t>Eszközök és források leltározási és leltárkészítési szabályzatát</w:t>
      </w:r>
    </w:p>
    <w:p w14:paraId="42073BF3" w14:textId="77777777" w:rsidR="008E7476" w:rsidRPr="008E7476" w:rsidRDefault="008E7476" w:rsidP="008E7476">
      <w:pPr>
        <w:numPr>
          <w:ilvl w:val="0"/>
          <w:numId w:val="37"/>
        </w:numPr>
        <w:tabs>
          <w:tab w:val="left" w:pos="1080"/>
        </w:tabs>
        <w:suppressAutoHyphens/>
        <w:ind w:left="1080" w:hanging="180"/>
        <w:jc w:val="both"/>
        <w:rPr>
          <w:sz w:val="22"/>
          <w:szCs w:val="22"/>
        </w:rPr>
      </w:pPr>
      <w:r w:rsidRPr="008E7476">
        <w:rPr>
          <w:sz w:val="22"/>
          <w:szCs w:val="22"/>
        </w:rPr>
        <w:t>Eszközök és források értékelési szabályzatát</w:t>
      </w:r>
    </w:p>
    <w:p w14:paraId="2A93C3AD" w14:textId="77777777" w:rsidR="008E7476" w:rsidRPr="008E7476" w:rsidRDefault="008E7476" w:rsidP="008E7476">
      <w:pPr>
        <w:numPr>
          <w:ilvl w:val="0"/>
          <w:numId w:val="37"/>
        </w:numPr>
        <w:tabs>
          <w:tab w:val="left" w:pos="1080"/>
        </w:tabs>
        <w:suppressAutoHyphens/>
        <w:ind w:left="1080" w:hanging="180"/>
        <w:jc w:val="both"/>
        <w:rPr>
          <w:sz w:val="22"/>
          <w:szCs w:val="22"/>
        </w:rPr>
      </w:pPr>
      <w:r w:rsidRPr="008E7476">
        <w:rPr>
          <w:sz w:val="22"/>
          <w:szCs w:val="22"/>
        </w:rPr>
        <w:t>Selejtezési és hasznosítási szabályzatát</w:t>
      </w:r>
    </w:p>
    <w:p w14:paraId="01C69AFE" w14:textId="77777777" w:rsidR="008E7476" w:rsidRPr="008E7476" w:rsidRDefault="008E7476" w:rsidP="008E7476">
      <w:pPr>
        <w:numPr>
          <w:ilvl w:val="0"/>
          <w:numId w:val="37"/>
        </w:numPr>
        <w:tabs>
          <w:tab w:val="left" w:pos="1080"/>
        </w:tabs>
        <w:suppressAutoHyphens/>
        <w:ind w:left="1080" w:hanging="180"/>
        <w:jc w:val="both"/>
        <w:rPr>
          <w:sz w:val="22"/>
          <w:szCs w:val="22"/>
        </w:rPr>
      </w:pPr>
      <w:r w:rsidRPr="008E7476">
        <w:rPr>
          <w:sz w:val="22"/>
          <w:szCs w:val="22"/>
        </w:rPr>
        <w:t>Pénz- és értékkezelési szabályzatát</w:t>
      </w:r>
    </w:p>
    <w:p w14:paraId="3B34BF44" w14:textId="77777777" w:rsidR="008E7476" w:rsidRPr="008E7476" w:rsidRDefault="008E7476" w:rsidP="008E7476">
      <w:pPr>
        <w:numPr>
          <w:ilvl w:val="0"/>
          <w:numId w:val="37"/>
        </w:numPr>
        <w:tabs>
          <w:tab w:val="left" w:pos="1080"/>
        </w:tabs>
        <w:suppressAutoHyphens/>
        <w:ind w:left="1080" w:hanging="180"/>
        <w:jc w:val="both"/>
        <w:rPr>
          <w:sz w:val="22"/>
          <w:szCs w:val="22"/>
        </w:rPr>
      </w:pPr>
      <w:r w:rsidRPr="008E7476">
        <w:rPr>
          <w:sz w:val="22"/>
          <w:szCs w:val="22"/>
        </w:rPr>
        <w:t>Bizonylati szabályzatát</w:t>
      </w:r>
    </w:p>
    <w:p w14:paraId="719A67FF" w14:textId="77777777" w:rsidR="008E7476" w:rsidRPr="008E7476" w:rsidRDefault="008E7476" w:rsidP="008E7476">
      <w:pPr>
        <w:numPr>
          <w:ilvl w:val="0"/>
          <w:numId w:val="37"/>
        </w:numPr>
        <w:tabs>
          <w:tab w:val="left" w:pos="1080"/>
        </w:tabs>
        <w:suppressAutoHyphens/>
        <w:ind w:left="1080" w:hanging="180"/>
        <w:jc w:val="both"/>
        <w:rPr>
          <w:sz w:val="22"/>
          <w:szCs w:val="22"/>
        </w:rPr>
      </w:pPr>
      <w:r w:rsidRPr="008E7476">
        <w:rPr>
          <w:sz w:val="22"/>
          <w:szCs w:val="22"/>
        </w:rPr>
        <w:t>Gazdálkodási szabályzatát</w:t>
      </w:r>
    </w:p>
    <w:p w14:paraId="4B949FBE" w14:textId="77777777" w:rsidR="008E7476" w:rsidRPr="008E7476" w:rsidRDefault="008E7476" w:rsidP="008E7476">
      <w:pPr>
        <w:numPr>
          <w:ilvl w:val="0"/>
          <w:numId w:val="37"/>
        </w:numPr>
        <w:tabs>
          <w:tab w:val="left" w:pos="1080"/>
        </w:tabs>
        <w:suppressAutoHyphens/>
        <w:ind w:left="1080" w:hanging="180"/>
        <w:jc w:val="both"/>
        <w:rPr>
          <w:sz w:val="22"/>
          <w:szCs w:val="22"/>
        </w:rPr>
      </w:pPr>
      <w:r w:rsidRPr="008E7476">
        <w:rPr>
          <w:sz w:val="22"/>
          <w:szCs w:val="22"/>
        </w:rPr>
        <w:t xml:space="preserve">Reprezentációs kiadások szabályzatát. </w:t>
      </w:r>
    </w:p>
    <w:p w14:paraId="1FC10A7A" w14:textId="77777777" w:rsidR="008E7476" w:rsidRPr="008E7476" w:rsidRDefault="008E7476" w:rsidP="008E7476">
      <w:pPr>
        <w:ind w:left="720"/>
        <w:jc w:val="both"/>
        <w:rPr>
          <w:sz w:val="22"/>
          <w:szCs w:val="22"/>
        </w:rPr>
      </w:pPr>
    </w:p>
    <w:p w14:paraId="4BBBA49D" w14:textId="77777777" w:rsidR="008E7476" w:rsidRPr="008E7476" w:rsidRDefault="008E7476" w:rsidP="008E7476">
      <w:pPr>
        <w:jc w:val="center"/>
        <w:rPr>
          <w:sz w:val="22"/>
          <w:szCs w:val="22"/>
        </w:rPr>
      </w:pPr>
      <w:r w:rsidRPr="008E7476">
        <w:rPr>
          <w:b/>
          <w:sz w:val="22"/>
          <w:szCs w:val="22"/>
        </w:rPr>
        <w:t>II. TESTÜLETI ÜLÉSEK, DÖNTÉSEK</w:t>
      </w:r>
    </w:p>
    <w:p w14:paraId="78A70102" w14:textId="77777777" w:rsidR="008E7476" w:rsidRPr="008E7476" w:rsidRDefault="008E7476" w:rsidP="008E7476">
      <w:pPr>
        <w:jc w:val="center"/>
        <w:rPr>
          <w:b/>
          <w:sz w:val="22"/>
          <w:szCs w:val="22"/>
        </w:rPr>
      </w:pPr>
    </w:p>
    <w:p w14:paraId="39DEB219" w14:textId="77777777" w:rsidR="008E7476" w:rsidRPr="008E7476" w:rsidRDefault="008E7476" w:rsidP="008E7476">
      <w:pPr>
        <w:ind w:left="720" w:hanging="360"/>
        <w:jc w:val="both"/>
        <w:rPr>
          <w:sz w:val="22"/>
          <w:szCs w:val="22"/>
        </w:rPr>
      </w:pPr>
      <w:r w:rsidRPr="008E7476">
        <w:rPr>
          <w:sz w:val="22"/>
          <w:szCs w:val="22"/>
        </w:rPr>
        <w:t>1. A testületi üléseket az Elnök hívja össze és vezeti. A meghívókat, előterjesztéseket az ülést megelőzően 5 nappal köteles postázni a Hivatal képviselő-testületi referense. A testületi üléseken a Hivatal jegyzője vagy az általa kijelölt – a jegyzővel azonos képesítési előírásoknak megfelelő - hivatali dolgozó köteles részt venni és jelezni, amennyiben törvénysértést észlel.</w:t>
      </w:r>
    </w:p>
    <w:p w14:paraId="2F63330A" w14:textId="77777777" w:rsidR="008E7476" w:rsidRPr="008E7476" w:rsidRDefault="008E7476" w:rsidP="008E7476">
      <w:pPr>
        <w:ind w:left="720" w:hanging="360"/>
        <w:jc w:val="both"/>
        <w:rPr>
          <w:sz w:val="22"/>
          <w:szCs w:val="22"/>
        </w:rPr>
      </w:pPr>
    </w:p>
    <w:p w14:paraId="0BA9C4D4" w14:textId="77777777" w:rsidR="008E7476" w:rsidRPr="008E7476" w:rsidRDefault="008E7476" w:rsidP="008E7476">
      <w:pPr>
        <w:ind w:left="720" w:hanging="360"/>
        <w:jc w:val="both"/>
        <w:rPr>
          <w:sz w:val="22"/>
          <w:szCs w:val="22"/>
        </w:rPr>
      </w:pPr>
      <w:r w:rsidRPr="008E7476">
        <w:rPr>
          <w:sz w:val="22"/>
          <w:szCs w:val="22"/>
        </w:rPr>
        <w:t xml:space="preserve">2. A testületi ülésekről köteles a Hivatal képviselő-testületi referense 15 napon belül elkészíteni magyar nyelven a jegyzőkönyvet és 15 napon belül a Bács-Kiskun Megyei Kormányhivatalnak továbbítani. A jegyzőkönyvet az ülést levezető elnök és a testület által a képviselők közül kijelölt jegyzőkönyv-hitelesítő írja alá. Évente egy alkalommal köteles a testület </w:t>
      </w:r>
      <w:proofErr w:type="spellStart"/>
      <w:r w:rsidRPr="008E7476">
        <w:rPr>
          <w:sz w:val="22"/>
          <w:szCs w:val="22"/>
        </w:rPr>
        <w:t>közmeghallgatást</w:t>
      </w:r>
      <w:proofErr w:type="spellEnd"/>
      <w:r w:rsidRPr="008E7476">
        <w:rPr>
          <w:sz w:val="22"/>
          <w:szCs w:val="22"/>
        </w:rPr>
        <w:t xml:space="preserve"> tartani, amelyről 15 nappal korábban hirdetmény útján értesülnek a meghívottak, amelyről a Hivatal képviselő-testületi referense jegyzőkönyvet készít az ülést követő 15 napon belül.</w:t>
      </w:r>
    </w:p>
    <w:p w14:paraId="0AF0A35B" w14:textId="77777777" w:rsidR="008E7476" w:rsidRPr="008E7476" w:rsidRDefault="008E7476" w:rsidP="008E7476">
      <w:pPr>
        <w:ind w:left="720" w:hanging="360"/>
        <w:jc w:val="both"/>
        <w:rPr>
          <w:sz w:val="22"/>
          <w:szCs w:val="22"/>
        </w:rPr>
      </w:pPr>
    </w:p>
    <w:p w14:paraId="4CB77F39" w14:textId="77777777" w:rsidR="008E7476" w:rsidRPr="008E7476" w:rsidRDefault="008E7476" w:rsidP="008E7476">
      <w:pPr>
        <w:ind w:left="720" w:hanging="360"/>
        <w:jc w:val="both"/>
        <w:rPr>
          <w:sz w:val="22"/>
          <w:szCs w:val="22"/>
        </w:rPr>
      </w:pPr>
      <w:r w:rsidRPr="008E7476">
        <w:rPr>
          <w:sz w:val="22"/>
          <w:szCs w:val="22"/>
        </w:rPr>
        <w:t xml:space="preserve">3. A Hivatal egységes iratkezelési szabályzata kiterjed a Nemzetiségi Önkormányzat valamennyi beérkező és kimenő iratára. A Hivatal iktatója végzi az iratok nyilvántartását, </w:t>
      </w:r>
      <w:proofErr w:type="spellStart"/>
      <w:r w:rsidRPr="008E7476">
        <w:rPr>
          <w:sz w:val="22"/>
          <w:szCs w:val="22"/>
        </w:rPr>
        <w:t>irattározását</w:t>
      </w:r>
      <w:proofErr w:type="spellEnd"/>
      <w:r w:rsidRPr="008E7476">
        <w:rPr>
          <w:sz w:val="22"/>
          <w:szCs w:val="22"/>
        </w:rPr>
        <w:t>, selejtezését és levéltárnak történő átadását. Valamennyi hivatalos levelezés előkészítése és postázása a képviselő-testületi referens feladata.</w:t>
      </w:r>
    </w:p>
    <w:p w14:paraId="36988B25" w14:textId="77777777" w:rsidR="008E7476" w:rsidRPr="008E7476" w:rsidRDefault="008E7476" w:rsidP="008E7476">
      <w:pPr>
        <w:rPr>
          <w:b/>
          <w:sz w:val="22"/>
          <w:szCs w:val="22"/>
        </w:rPr>
      </w:pPr>
    </w:p>
    <w:p w14:paraId="151ED154" w14:textId="77777777" w:rsidR="008E7476" w:rsidRPr="008E7476" w:rsidRDefault="008E7476" w:rsidP="008E7476">
      <w:pPr>
        <w:jc w:val="center"/>
        <w:rPr>
          <w:sz w:val="22"/>
          <w:szCs w:val="22"/>
        </w:rPr>
      </w:pPr>
      <w:r w:rsidRPr="008E7476">
        <w:rPr>
          <w:b/>
          <w:sz w:val="22"/>
          <w:szCs w:val="22"/>
        </w:rPr>
        <w:t>III. FELADATOK A GAZDÁLKODÁS SORÁN</w:t>
      </w:r>
    </w:p>
    <w:p w14:paraId="5A51308C" w14:textId="77777777" w:rsidR="008E7476" w:rsidRPr="008E7476" w:rsidRDefault="008E7476" w:rsidP="008E7476">
      <w:pPr>
        <w:jc w:val="both"/>
        <w:rPr>
          <w:b/>
          <w:sz w:val="22"/>
          <w:szCs w:val="22"/>
        </w:rPr>
      </w:pPr>
    </w:p>
    <w:p w14:paraId="77C04B10" w14:textId="77777777" w:rsidR="008E7476" w:rsidRPr="008E7476" w:rsidRDefault="008E7476" w:rsidP="008E7476">
      <w:pPr>
        <w:numPr>
          <w:ilvl w:val="0"/>
          <w:numId w:val="38"/>
        </w:numPr>
        <w:suppressAutoHyphens/>
        <w:spacing w:after="240"/>
        <w:ind w:left="357" w:hanging="357"/>
        <w:jc w:val="both"/>
        <w:rPr>
          <w:sz w:val="22"/>
          <w:szCs w:val="22"/>
        </w:rPr>
      </w:pPr>
      <w:r w:rsidRPr="008E7476">
        <w:rPr>
          <w:b/>
          <w:sz w:val="22"/>
          <w:szCs w:val="22"/>
        </w:rPr>
        <w:t>Az éves költségvetés tervezése</w:t>
      </w:r>
    </w:p>
    <w:p w14:paraId="270CADB5"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A Nemzetiségi Önkormányzat elnöke a központi költségvetésről szóló törvény hatálybalépését követő 45. napig köteles a nemzetiségi önkormányzati képviselő-testületének benyújtani a költségvetést, amelyet a költségvetési referens készít el. A Nemzetiségi Önkormányzat képviselő-testülete a költségvetését határozatban állapítja meg. A Nemzetiségi Önkormányzat legkésőbb a költségvetési határozat elfogadásáig határozatban állapítja meg saját bevételeinek és az adósságot keletkeztető ügyleteiből eredő fizetési kötelezettségeinek a költségvetési évet követő három évre várható összegét, amelyet a költségvetési referens készít el.</w:t>
      </w:r>
    </w:p>
    <w:p w14:paraId="2C70CD33"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A költségvetési határozat elfogadását követő 15 napon belül a költségvetési referens elkészíti a Nemzetiségi Önkormányzat elemi költségvetését, amelyet a Nemzetiségi Önkormányzat elnöke hagy jóvá és a Hivatal Pénzügyi Osztályára nyújtja be.</w:t>
      </w:r>
    </w:p>
    <w:p w14:paraId="7E7CEC33" w14:textId="77777777" w:rsidR="008E7476" w:rsidRPr="008E7476" w:rsidRDefault="008E7476" w:rsidP="008E7476">
      <w:pPr>
        <w:spacing w:after="120"/>
        <w:ind w:left="792"/>
        <w:jc w:val="both"/>
        <w:rPr>
          <w:sz w:val="22"/>
          <w:szCs w:val="22"/>
        </w:rPr>
      </w:pPr>
    </w:p>
    <w:p w14:paraId="197E5618" w14:textId="77777777" w:rsidR="008E7476" w:rsidRPr="008E7476" w:rsidRDefault="008E7476" w:rsidP="008E7476">
      <w:pPr>
        <w:numPr>
          <w:ilvl w:val="0"/>
          <w:numId w:val="38"/>
        </w:numPr>
        <w:suppressAutoHyphens/>
        <w:spacing w:after="240"/>
        <w:ind w:left="357" w:hanging="357"/>
        <w:jc w:val="both"/>
        <w:rPr>
          <w:sz w:val="22"/>
          <w:szCs w:val="22"/>
        </w:rPr>
      </w:pPr>
      <w:r w:rsidRPr="008E7476">
        <w:rPr>
          <w:b/>
          <w:sz w:val="22"/>
          <w:szCs w:val="22"/>
        </w:rPr>
        <w:t>Előirányzatok felhasználása</w:t>
      </w:r>
    </w:p>
    <w:p w14:paraId="1EB98A0C"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A költségvetési bevételek a bevételi előirányzatokon felül is teljesíthetőek, a bevételek tervezettől történő elmaradása esetén azokat csökkenteni kell, a kiadási előirányzatok nem léphetőek túl.</w:t>
      </w:r>
    </w:p>
    <w:p w14:paraId="4EF1B218"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 xml:space="preserve">A Nemzetiségi Önkormányzat képviselő-testülete negyedévenként, a döntése szerinti időpontokban, de legkésőbb az éves költségvetési beszámoló elkészítésének </w:t>
      </w:r>
      <w:proofErr w:type="spellStart"/>
      <w:r w:rsidRPr="008E7476">
        <w:rPr>
          <w:sz w:val="22"/>
          <w:szCs w:val="22"/>
        </w:rPr>
        <w:t>határidejéig</w:t>
      </w:r>
      <w:proofErr w:type="spellEnd"/>
      <w:r w:rsidRPr="008E7476">
        <w:rPr>
          <w:sz w:val="22"/>
          <w:szCs w:val="22"/>
        </w:rPr>
        <w:t xml:space="preserve">, december 31-ei hatállyal módosítja a költségvetési határozatát. A költségvetési határozat módosításáról az Elnök a Pénzügyi Osztályt a határozat 10 munkanapon belüli megküldésével értesíti. </w:t>
      </w:r>
    </w:p>
    <w:p w14:paraId="294A245A"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lastRenderedPageBreak/>
        <w:t>A Nemzetiségi Önkormányzat elnöke a saját hatáskörben végrehajtott kiemelt előirányzatok közötti és kiemelt előirányzaton belüli módosításra írásban a Hivatal pénzügyi osztálya dolgozóját bízza meg.</w:t>
      </w:r>
    </w:p>
    <w:p w14:paraId="1C615E2C"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 xml:space="preserve">A Hivatal illetékes munkatársa a meghatározott formában és tartalommal nyilvántartást vezet az előirányzatokról. A Nemzetiségi Önkormányzat a költségvetésének módosításakor szükség esetén módosítja az előirányzat-felhasználási ütemtervet. Amennyiben az előirányzat-felhasználási ütemterv módosul, a  likviditási tervet a költségvetési referens aktualizálja 10 munkanapon belül. </w:t>
      </w:r>
    </w:p>
    <w:p w14:paraId="5E6690C7"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 xml:space="preserve">A Hivatal Nemzetiségi Önkormányzatért felelős könyvelője a Nemzetiségi Önkormányzat elnökével együttműködve figyelemmel kíséri az éves költségvetés teljesítését. </w:t>
      </w:r>
    </w:p>
    <w:p w14:paraId="1FCD177C" w14:textId="77777777" w:rsidR="008E7476" w:rsidRPr="008E7476" w:rsidRDefault="008E7476" w:rsidP="008E7476">
      <w:pPr>
        <w:numPr>
          <w:ilvl w:val="0"/>
          <w:numId w:val="38"/>
        </w:numPr>
        <w:suppressAutoHyphens/>
        <w:spacing w:after="240"/>
        <w:ind w:left="357" w:hanging="357"/>
        <w:jc w:val="both"/>
        <w:rPr>
          <w:sz w:val="22"/>
          <w:szCs w:val="22"/>
        </w:rPr>
      </w:pPr>
      <w:r w:rsidRPr="008E7476">
        <w:rPr>
          <w:b/>
          <w:sz w:val="22"/>
          <w:szCs w:val="22"/>
        </w:rPr>
        <w:t>Felelősség vállalás</w:t>
      </w:r>
    </w:p>
    <w:p w14:paraId="1A0AA6D2"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 xml:space="preserve">A kötelezettségvállalási és utalványozási jogkört a Nemzetiségi Önkormányzat elnöke és az általa írásban felhatalmazott személy gyakorolja, aki az elnökhelyettes. A kötelezettségvállalás során az arra jogosult személy intézkedést tesz a munka, a szolgáltatás elvégzésére, az áruszállítás megrendelésére és egyben kötelezettséget vállal arra, hogy az elvégzett munka, illetve teljesítés után a megállapodás szerinti ellenérték kifizetésre kerül. </w:t>
      </w:r>
    </w:p>
    <w:p w14:paraId="25AE97AA"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 xml:space="preserve">A pénzügyi ellenjegyzésre jogosultnak a pénzügyi ellenjegyzést megelőzően meg kell győződnie arról, hogy a kötelezettségvállalás vagy utalványozás teljesítéséhez a szükséges fedezet rendelkezésre áll-e és a kötelezettségvállalás nem sérti-e a gazdálkodásra vonatkozó szabályokat, valamint, hogy a kötelezettségvállalás célszerűségét megalapozó vizsgálat megtörtént-e. Pénzügyi ellenjegyzésre jogosultak: gazdasági vezető/pénzügyi osztályvezető és </w:t>
      </w:r>
      <w:r w:rsidRPr="008E7476">
        <w:rPr>
          <w:bCs/>
          <w:sz w:val="22"/>
          <w:szCs w:val="22"/>
        </w:rPr>
        <w:t>az általa írásban felhatalmazott személyek: vezető könyvelő, könyvelő I. és II.</w:t>
      </w:r>
      <w:r w:rsidRPr="008E7476">
        <w:rPr>
          <w:sz w:val="22"/>
          <w:szCs w:val="22"/>
        </w:rPr>
        <w:t>.</w:t>
      </w:r>
    </w:p>
    <w:p w14:paraId="35FD1246" w14:textId="77777777" w:rsidR="008E7476" w:rsidRPr="008E7476" w:rsidRDefault="008E7476" w:rsidP="008E7476">
      <w:pPr>
        <w:numPr>
          <w:ilvl w:val="1"/>
          <w:numId w:val="38"/>
        </w:numPr>
        <w:suppressAutoHyphens/>
        <w:spacing w:after="240"/>
        <w:jc w:val="both"/>
        <w:rPr>
          <w:sz w:val="22"/>
          <w:szCs w:val="22"/>
        </w:rPr>
      </w:pPr>
      <w:r w:rsidRPr="008E7476">
        <w:rPr>
          <w:sz w:val="22"/>
          <w:szCs w:val="22"/>
        </w:rPr>
        <w:t>A teljesítés igazolása a kiadások elrendelése előtt történik. Az adott gazdasági eseményt ellenőrizni kell, hogy a kötelezettségvállalás dokumentumában vállalt kötelezettségek teljesítése megfelelő-e és szakmailag megalapozza-e a kiadások teljesítését. Teljesítésigazolásra Nemzetiségi Önkormányzat elnöke és az általa írásban felhatalmazott személy jogosult, aki az elnökhelyettes.</w:t>
      </w:r>
    </w:p>
    <w:p w14:paraId="48B2E624" w14:textId="77777777" w:rsidR="008E7476" w:rsidRPr="008E7476" w:rsidRDefault="008E7476" w:rsidP="008E7476">
      <w:pPr>
        <w:numPr>
          <w:ilvl w:val="1"/>
          <w:numId w:val="38"/>
        </w:numPr>
        <w:suppressAutoHyphens/>
        <w:spacing w:after="240"/>
        <w:jc w:val="both"/>
        <w:rPr>
          <w:sz w:val="22"/>
          <w:szCs w:val="22"/>
        </w:rPr>
      </w:pPr>
      <w:r w:rsidRPr="008E7476">
        <w:rPr>
          <w:sz w:val="22"/>
          <w:szCs w:val="22"/>
        </w:rPr>
        <w:t>Érvényesítés a Hivatalnál történik. A teljesítésigazolás alapján az érvényesítőnek ellenőrizni kell az összegszerűséget, a fedezet meglétét és azt, hogy az alaki követelményeket betartották-e. Az érvényesítésre a gazdasági vezető/pénzügyi osztályvezető által kijelölt személyek: vezető könyvelő, könyvelő I., II. és III.</w:t>
      </w:r>
    </w:p>
    <w:p w14:paraId="1233BD56"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Az utalványozás a Nemzetiségi Önkormányzatnál utalványrendelet felhasználásával történik.</w:t>
      </w:r>
    </w:p>
    <w:p w14:paraId="65F33FF1"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 xml:space="preserve">A kötelezettségvállalás, az utalványozás, a teljesítésigazolás, a pénzügyi ellenjegyzés, valamint az érvényesítés feladatok elvégzése során az államháztartásról szóló törvény végrehajtásáról szóló 368/2011. (XII.31.) Kormány rendeletben (továbbiakban: </w:t>
      </w:r>
      <w:proofErr w:type="spellStart"/>
      <w:r w:rsidRPr="008E7476">
        <w:rPr>
          <w:sz w:val="22"/>
          <w:szCs w:val="22"/>
        </w:rPr>
        <w:t>Ávr</w:t>
      </w:r>
      <w:proofErr w:type="spellEnd"/>
      <w:r w:rsidRPr="008E7476">
        <w:rPr>
          <w:sz w:val="22"/>
          <w:szCs w:val="22"/>
        </w:rPr>
        <w:t>.) foglalt szabályok figyelembevételével kell eljárni, az aláírásra jogosultak, felelősök körét a mindenkor hatályos gazdálkodási szabályzat tartalmazza.</w:t>
      </w:r>
    </w:p>
    <w:p w14:paraId="3FE8E721" w14:textId="77777777" w:rsidR="008E7476" w:rsidRPr="008E7476" w:rsidRDefault="008E7476" w:rsidP="008E7476">
      <w:pPr>
        <w:numPr>
          <w:ilvl w:val="0"/>
          <w:numId w:val="38"/>
        </w:numPr>
        <w:suppressAutoHyphens/>
        <w:spacing w:after="240"/>
        <w:ind w:left="357" w:hanging="357"/>
        <w:jc w:val="both"/>
        <w:rPr>
          <w:sz w:val="22"/>
          <w:szCs w:val="22"/>
        </w:rPr>
      </w:pPr>
      <w:r w:rsidRPr="008E7476">
        <w:rPr>
          <w:b/>
          <w:sz w:val="22"/>
          <w:szCs w:val="22"/>
        </w:rPr>
        <w:t>Belső kontrollrendszer</w:t>
      </w:r>
    </w:p>
    <w:p w14:paraId="64F7AA03" w14:textId="77777777" w:rsidR="008E7476" w:rsidRPr="008E7476" w:rsidRDefault="008E7476" w:rsidP="008E7476">
      <w:pPr>
        <w:ind w:left="900" w:hanging="540"/>
        <w:jc w:val="both"/>
        <w:rPr>
          <w:sz w:val="22"/>
          <w:szCs w:val="22"/>
        </w:rPr>
      </w:pPr>
      <w:r w:rsidRPr="008E7476">
        <w:rPr>
          <w:sz w:val="22"/>
          <w:szCs w:val="22"/>
        </w:rPr>
        <w:t xml:space="preserve">4.1.  A Nemzetiségi Önkormányzat belső ellenőrzési feladatait az Önkormányzat által megbízott külső szolgáltató végzi el. A belső ellenőr munkáját a nemzetközi, valamint az államháztartásért felelős miniszter által közétett belső ellenőrzési standardok, útmutatók figyelembevételével, valamint a költségvetési szervek belső kontrollrendszeréről szóló 370/2011. (XII.31.) Kormányrendelet előírásainak megfelelően elkészített belső ellenőrzési kézikönyv szerint végzi. </w:t>
      </w:r>
    </w:p>
    <w:p w14:paraId="0C422ACE" w14:textId="77777777" w:rsidR="008E7476" w:rsidRPr="008E7476" w:rsidRDefault="008E7476" w:rsidP="008E7476">
      <w:pPr>
        <w:ind w:left="360" w:hanging="360"/>
        <w:jc w:val="both"/>
        <w:rPr>
          <w:sz w:val="22"/>
          <w:szCs w:val="22"/>
        </w:rPr>
      </w:pPr>
    </w:p>
    <w:p w14:paraId="6170E206" w14:textId="77777777" w:rsidR="008E7476" w:rsidRPr="008E7476" w:rsidRDefault="008E7476" w:rsidP="008E7476">
      <w:pPr>
        <w:numPr>
          <w:ilvl w:val="0"/>
          <w:numId w:val="38"/>
        </w:numPr>
        <w:tabs>
          <w:tab w:val="left" w:pos="2340"/>
        </w:tabs>
        <w:suppressAutoHyphens/>
        <w:spacing w:after="240"/>
        <w:ind w:left="357" w:hanging="357"/>
        <w:jc w:val="both"/>
        <w:rPr>
          <w:sz w:val="22"/>
          <w:szCs w:val="22"/>
        </w:rPr>
      </w:pPr>
      <w:r w:rsidRPr="008E7476">
        <w:rPr>
          <w:b/>
          <w:sz w:val="22"/>
          <w:szCs w:val="22"/>
        </w:rPr>
        <w:t>Az egyéb nyilvántartások vezetésének rendje</w:t>
      </w:r>
    </w:p>
    <w:p w14:paraId="429BDB11" w14:textId="77777777" w:rsidR="008E7476" w:rsidRPr="008E7476" w:rsidRDefault="008E7476" w:rsidP="008E7476">
      <w:pPr>
        <w:numPr>
          <w:ilvl w:val="1"/>
          <w:numId w:val="38"/>
        </w:numPr>
        <w:tabs>
          <w:tab w:val="left" w:pos="900"/>
          <w:tab w:val="left" w:pos="2340"/>
        </w:tabs>
        <w:suppressAutoHyphens/>
        <w:spacing w:after="120"/>
        <w:ind w:left="900" w:hanging="540"/>
        <w:jc w:val="both"/>
        <w:rPr>
          <w:sz w:val="22"/>
          <w:szCs w:val="22"/>
        </w:rPr>
      </w:pPr>
      <w:r w:rsidRPr="008E7476">
        <w:rPr>
          <w:sz w:val="22"/>
          <w:szCs w:val="22"/>
        </w:rPr>
        <w:t>A Hivatal Pénzügyi Osztálya a Nemzetiségi Önkormányzat esetében a „</w:t>
      </w:r>
      <w:r w:rsidRPr="008E7476">
        <w:rPr>
          <w:i/>
          <w:sz w:val="22"/>
          <w:szCs w:val="22"/>
        </w:rPr>
        <w:t>Gazdálkodási szabályzat”-</w:t>
      </w:r>
      <w:r w:rsidRPr="008E7476">
        <w:rPr>
          <w:sz w:val="22"/>
          <w:szCs w:val="22"/>
        </w:rPr>
        <w:t>ban meghatározott formában köteles gondoskodni analitikus kötelezettségvállalás és előirányzat-felhasználás nyilvántartás vezetéséről, amelyekből megállapítható tárgyévben és az elkövetkező évekre vonatkozóan az elkötelezettség mértéke és a fizetés esedékessége, valamint az előirányzat maradvány is.</w:t>
      </w:r>
    </w:p>
    <w:p w14:paraId="703001AD" w14:textId="77777777" w:rsidR="008E7476" w:rsidRPr="008E7476" w:rsidRDefault="008E7476" w:rsidP="008E7476">
      <w:pPr>
        <w:numPr>
          <w:ilvl w:val="1"/>
          <w:numId w:val="38"/>
        </w:numPr>
        <w:tabs>
          <w:tab w:val="left" w:pos="900"/>
          <w:tab w:val="left" w:pos="2340"/>
        </w:tabs>
        <w:suppressAutoHyphens/>
        <w:spacing w:after="120"/>
        <w:ind w:left="900" w:hanging="540"/>
        <w:jc w:val="both"/>
        <w:rPr>
          <w:sz w:val="22"/>
          <w:szCs w:val="22"/>
        </w:rPr>
      </w:pPr>
      <w:r w:rsidRPr="008E7476">
        <w:rPr>
          <w:sz w:val="22"/>
          <w:szCs w:val="22"/>
        </w:rPr>
        <w:t xml:space="preserve">A Hivatal Pénzügyi Osztálya az elemi költségvetés jóváhagyását követően felfekteti az előirányzat-nyilvántartást. Megszervezi a könyveléssel, költségvetéssel és egyéb pénzügyi elszámolásokkal kapcsolatos analitikus nyilvántartások év eleji </w:t>
      </w:r>
      <w:proofErr w:type="spellStart"/>
      <w:r w:rsidRPr="008E7476">
        <w:rPr>
          <w:sz w:val="22"/>
          <w:szCs w:val="22"/>
        </w:rPr>
        <w:t>újranyitását</w:t>
      </w:r>
      <w:proofErr w:type="spellEnd"/>
      <w:r w:rsidRPr="008E7476">
        <w:rPr>
          <w:sz w:val="22"/>
          <w:szCs w:val="22"/>
        </w:rPr>
        <w:t xml:space="preserve"> és azok további folyamatos vezetését.</w:t>
      </w:r>
    </w:p>
    <w:p w14:paraId="7CBD3644" w14:textId="77777777" w:rsidR="008E7476" w:rsidRPr="008E7476" w:rsidRDefault="008E7476" w:rsidP="008E7476">
      <w:pPr>
        <w:numPr>
          <w:ilvl w:val="1"/>
          <w:numId w:val="38"/>
        </w:numPr>
        <w:tabs>
          <w:tab w:val="left" w:pos="2340"/>
        </w:tabs>
        <w:suppressAutoHyphens/>
        <w:spacing w:after="120"/>
        <w:jc w:val="both"/>
        <w:rPr>
          <w:sz w:val="22"/>
          <w:szCs w:val="22"/>
        </w:rPr>
      </w:pPr>
      <w:r w:rsidRPr="008E7476">
        <w:rPr>
          <w:sz w:val="22"/>
          <w:szCs w:val="22"/>
        </w:rPr>
        <w:lastRenderedPageBreak/>
        <w:t>A Hivatal naprakészen vezeti a Nemzetiségi Önkormányzat vonatkozásában a számviteli nyilvántartásokat, ellátja a könyvelési feladatokat, felelős az adókapcsolatokért.</w:t>
      </w:r>
    </w:p>
    <w:p w14:paraId="01D7C89E" w14:textId="77777777" w:rsidR="008E7476" w:rsidRPr="008E7476" w:rsidRDefault="008E7476" w:rsidP="008E7476">
      <w:pPr>
        <w:numPr>
          <w:ilvl w:val="1"/>
          <w:numId w:val="38"/>
        </w:numPr>
        <w:tabs>
          <w:tab w:val="left" w:pos="900"/>
          <w:tab w:val="left" w:pos="2340"/>
        </w:tabs>
        <w:suppressAutoHyphens/>
        <w:spacing w:after="120"/>
        <w:ind w:left="900" w:hanging="540"/>
        <w:jc w:val="both"/>
        <w:rPr>
          <w:sz w:val="22"/>
          <w:szCs w:val="22"/>
        </w:rPr>
      </w:pPr>
      <w:r w:rsidRPr="008E7476">
        <w:rPr>
          <w:sz w:val="22"/>
          <w:szCs w:val="22"/>
        </w:rPr>
        <w:t xml:space="preserve">A Hivatal vezeti a tárgyi eszközök és a kis értékű tárgyi eszközök nyilvántartását (ASP Gazdálkodási szakrendszer). </w:t>
      </w:r>
    </w:p>
    <w:p w14:paraId="4E37F6E4" w14:textId="77777777" w:rsidR="008E7476" w:rsidRPr="008E7476" w:rsidRDefault="008E7476" w:rsidP="008E7476">
      <w:pPr>
        <w:numPr>
          <w:ilvl w:val="1"/>
          <w:numId w:val="38"/>
        </w:numPr>
        <w:tabs>
          <w:tab w:val="left" w:pos="2340"/>
        </w:tabs>
        <w:suppressAutoHyphens/>
        <w:spacing w:after="120"/>
        <w:jc w:val="both"/>
        <w:rPr>
          <w:sz w:val="22"/>
          <w:szCs w:val="22"/>
        </w:rPr>
      </w:pPr>
      <w:r w:rsidRPr="008E7476">
        <w:rPr>
          <w:sz w:val="22"/>
          <w:szCs w:val="22"/>
        </w:rPr>
        <w:t xml:space="preserve"> A Hivatal illetékes munkatársa „</w:t>
      </w:r>
      <w:r w:rsidRPr="008E7476">
        <w:rPr>
          <w:i/>
          <w:sz w:val="22"/>
          <w:szCs w:val="22"/>
        </w:rPr>
        <w:t>Eszközök és források leltározási és leltárkészítési szabályzat</w:t>
      </w:r>
      <w:r w:rsidRPr="008E7476">
        <w:rPr>
          <w:sz w:val="22"/>
          <w:szCs w:val="22"/>
        </w:rPr>
        <w:t>”-</w:t>
      </w:r>
      <w:proofErr w:type="spellStart"/>
      <w:r w:rsidRPr="008E7476">
        <w:rPr>
          <w:sz w:val="22"/>
          <w:szCs w:val="22"/>
        </w:rPr>
        <w:t>ában</w:t>
      </w:r>
      <w:proofErr w:type="spellEnd"/>
      <w:r w:rsidRPr="008E7476">
        <w:rPr>
          <w:sz w:val="22"/>
          <w:szCs w:val="22"/>
        </w:rPr>
        <w:t xml:space="preserve"> foglaltaknak megfelelően elkészíti leltárértékelést, kimutatást készít a nyilvántartások és a tényleges eszközök közötti eltérésekről.</w:t>
      </w:r>
    </w:p>
    <w:p w14:paraId="54076A16" w14:textId="77777777" w:rsidR="008E7476" w:rsidRPr="008E7476" w:rsidRDefault="008E7476" w:rsidP="008E7476">
      <w:pPr>
        <w:numPr>
          <w:ilvl w:val="1"/>
          <w:numId w:val="38"/>
        </w:numPr>
        <w:tabs>
          <w:tab w:val="left" w:pos="900"/>
          <w:tab w:val="left" w:pos="2340"/>
        </w:tabs>
        <w:suppressAutoHyphens/>
        <w:spacing w:after="120"/>
        <w:ind w:left="900" w:hanging="540"/>
        <w:jc w:val="both"/>
        <w:rPr>
          <w:sz w:val="22"/>
          <w:szCs w:val="22"/>
        </w:rPr>
      </w:pPr>
      <w:r w:rsidRPr="008E7476">
        <w:rPr>
          <w:sz w:val="22"/>
          <w:szCs w:val="22"/>
        </w:rPr>
        <w:t>A Hivatal illetékes munkatársa elvégzi az év végi leltárfelvitelt, közreműködik a leltárok összesítésében és kiértékelésében.</w:t>
      </w:r>
    </w:p>
    <w:p w14:paraId="3B7DB5FE" w14:textId="77777777" w:rsidR="008E7476" w:rsidRPr="008E7476" w:rsidRDefault="008E7476" w:rsidP="008E7476">
      <w:pPr>
        <w:numPr>
          <w:ilvl w:val="1"/>
          <w:numId w:val="38"/>
        </w:numPr>
        <w:tabs>
          <w:tab w:val="left" w:pos="900"/>
          <w:tab w:val="left" w:pos="2340"/>
        </w:tabs>
        <w:suppressAutoHyphens/>
        <w:spacing w:after="120"/>
        <w:ind w:left="900" w:hanging="540"/>
        <w:jc w:val="both"/>
        <w:rPr>
          <w:sz w:val="22"/>
          <w:szCs w:val="22"/>
        </w:rPr>
      </w:pPr>
      <w:r w:rsidRPr="008E7476">
        <w:rPr>
          <w:sz w:val="22"/>
          <w:szCs w:val="22"/>
        </w:rPr>
        <w:t>A nyilvántartási és selejtezési feladatok előkészítése és végrehajtása a Hivatal „</w:t>
      </w:r>
      <w:r w:rsidRPr="008E7476">
        <w:rPr>
          <w:i/>
          <w:sz w:val="22"/>
          <w:szCs w:val="22"/>
        </w:rPr>
        <w:t>Selejtezési és hasznosítási szabályzata</w:t>
      </w:r>
      <w:r w:rsidRPr="008E7476">
        <w:rPr>
          <w:sz w:val="22"/>
          <w:szCs w:val="22"/>
        </w:rPr>
        <w:t>” alapján történik, ennek figyelembevételével a Hivatal illetékes munkatársa előkészíti és végrehajtja az esedékes selejtezéseket és gondoskodik azok előírásszerű bizonylatolásáról.</w:t>
      </w:r>
    </w:p>
    <w:p w14:paraId="60BBAF9B" w14:textId="77777777" w:rsidR="008E7476" w:rsidRPr="008E7476" w:rsidRDefault="008E7476" w:rsidP="008E7476">
      <w:pPr>
        <w:spacing w:after="120"/>
        <w:ind w:left="900" w:hanging="540"/>
        <w:jc w:val="both"/>
        <w:rPr>
          <w:sz w:val="22"/>
          <w:szCs w:val="22"/>
        </w:rPr>
      </w:pPr>
      <w:r w:rsidRPr="008E7476">
        <w:rPr>
          <w:sz w:val="22"/>
          <w:szCs w:val="22"/>
        </w:rPr>
        <w:t>5.8. A Hivatal illetékes munkatársa elkészíti a Nemzetiségi Önkormányzatra vonatkozóan benyújtandó bevallásokat.</w:t>
      </w:r>
    </w:p>
    <w:p w14:paraId="1B4CC173" w14:textId="77777777" w:rsidR="008E7476" w:rsidRPr="008E7476" w:rsidRDefault="008E7476" w:rsidP="008E7476">
      <w:pPr>
        <w:spacing w:after="120"/>
        <w:ind w:left="900" w:hanging="540"/>
        <w:jc w:val="both"/>
        <w:rPr>
          <w:sz w:val="22"/>
          <w:szCs w:val="22"/>
        </w:rPr>
      </w:pPr>
      <w:r w:rsidRPr="008E7476">
        <w:rPr>
          <w:sz w:val="22"/>
          <w:szCs w:val="22"/>
        </w:rPr>
        <w:t xml:space="preserve">5.9. A felhasználási kötöttséggel kapott támogatásokról a Hivatal Pénzügyi Osztálya köteles nyilvántartást vezetni és a jogszabályi előírásoknak megfelelően bizonylatokkal alátámasztva a meghatározott határidőig elszámolni a Nemzetiségi Önkormányzattal együttműködve. </w:t>
      </w:r>
    </w:p>
    <w:p w14:paraId="6AA62115" w14:textId="77777777" w:rsidR="008E7476" w:rsidRPr="008E7476" w:rsidRDefault="008E7476" w:rsidP="008E7476">
      <w:pPr>
        <w:spacing w:after="120"/>
        <w:ind w:left="900" w:hanging="540"/>
        <w:jc w:val="both"/>
        <w:rPr>
          <w:sz w:val="22"/>
          <w:szCs w:val="22"/>
        </w:rPr>
      </w:pPr>
      <w:r w:rsidRPr="008E7476">
        <w:rPr>
          <w:sz w:val="22"/>
          <w:szCs w:val="22"/>
        </w:rPr>
        <w:t>5.10. A Hivatal köteles a Nemzetiségi Önkormányzat részére a szakmai jelentési kötelezettsége teljesítéséhez az általa kezelt adatokat, információkat átadni.</w:t>
      </w:r>
    </w:p>
    <w:p w14:paraId="02500756" w14:textId="77777777" w:rsidR="008E7476" w:rsidRPr="008E7476" w:rsidRDefault="008E7476" w:rsidP="008E7476">
      <w:pPr>
        <w:spacing w:after="120"/>
        <w:ind w:left="900" w:hanging="540"/>
        <w:jc w:val="both"/>
        <w:rPr>
          <w:sz w:val="22"/>
          <w:szCs w:val="22"/>
        </w:rPr>
      </w:pPr>
      <w:r w:rsidRPr="008E7476">
        <w:rPr>
          <w:sz w:val="22"/>
          <w:szCs w:val="22"/>
        </w:rPr>
        <w:t>5.11. A Nemzetiségi Önkormányzat az általa készített és benyújtott pályázatokból, támogatási igénylésekből köteles a benyújtással egyidejűleg egy példányt a Hivatal Pénzügyi Osztályára benyújtani. A Hivatal illetékes munkatársa szerzi be a csatolandó igazolásokat (adóigazolás, stb.).</w:t>
      </w:r>
    </w:p>
    <w:p w14:paraId="53362683" w14:textId="77777777" w:rsidR="008E7476" w:rsidRPr="008E7476" w:rsidRDefault="008E7476" w:rsidP="008E7476">
      <w:pPr>
        <w:spacing w:after="120"/>
        <w:ind w:left="900" w:hanging="540"/>
        <w:jc w:val="both"/>
        <w:rPr>
          <w:sz w:val="22"/>
          <w:szCs w:val="22"/>
        </w:rPr>
      </w:pPr>
      <w:r w:rsidRPr="008E7476">
        <w:rPr>
          <w:sz w:val="22"/>
          <w:szCs w:val="22"/>
        </w:rPr>
        <w:t>5.12. A Hivatal intézményüzemeltetési referense köteles a Nemzetiségi Önkormányzat törzskönyvi nyilvántartásaival kapcsolatos feladatokat határidőben elvégezni.</w:t>
      </w:r>
    </w:p>
    <w:p w14:paraId="5F70593D" w14:textId="77777777" w:rsidR="008E7476" w:rsidRPr="008E7476" w:rsidRDefault="008E7476" w:rsidP="008E7476">
      <w:pPr>
        <w:spacing w:after="120"/>
        <w:ind w:left="900" w:hanging="540"/>
        <w:jc w:val="both"/>
        <w:rPr>
          <w:sz w:val="22"/>
          <w:szCs w:val="22"/>
        </w:rPr>
      </w:pPr>
      <w:r w:rsidRPr="008E7476">
        <w:rPr>
          <w:sz w:val="22"/>
          <w:szCs w:val="22"/>
        </w:rPr>
        <w:t xml:space="preserve">5.13. </w:t>
      </w:r>
      <w:r w:rsidRPr="008E7476">
        <w:rPr>
          <w:rFonts w:eastAsia="Calibri"/>
          <w:sz w:val="22"/>
          <w:szCs w:val="22"/>
          <w:lang w:eastAsia="en-US"/>
        </w:rPr>
        <w:t xml:space="preserve">A Hivatal könyvelője köteles a </w:t>
      </w:r>
      <w:r w:rsidRPr="008E7476">
        <w:rPr>
          <w:sz w:val="22"/>
          <w:szCs w:val="22"/>
        </w:rPr>
        <w:t>negyedéves és éves beruházás statisztikai jelentéseket elkészíteni és határidőben rögzíteni.</w:t>
      </w:r>
    </w:p>
    <w:p w14:paraId="741C6E58" w14:textId="77777777" w:rsidR="008E7476" w:rsidRPr="008E7476" w:rsidRDefault="008E7476" w:rsidP="008E7476">
      <w:pPr>
        <w:numPr>
          <w:ilvl w:val="0"/>
          <w:numId w:val="38"/>
        </w:numPr>
        <w:suppressAutoHyphens/>
        <w:spacing w:after="240"/>
        <w:jc w:val="both"/>
        <w:rPr>
          <w:sz w:val="22"/>
          <w:szCs w:val="22"/>
        </w:rPr>
      </w:pPr>
      <w:r w:rsidRPr="008E7476">
        <w:rPr>
          <w:b/>
          <w:sz w:val="22"/>
          <w:szCs w:val="22"/>
        </w:rPr>
        <w:t>A pénzkezelés, pénzellátás rendje</w:t>
      </w:r>
    </w:p>
    <w:p w14:paraId="01C22979"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Tervezett rendezvényeinek lebonyolításához testületi határozat alapján a Nemzetiségi Önkormányzat Elnöke, vagy az általa megbízott képviselő a Hivatal „</w:t>
      </w:r>
      <w:r w:rsidRPr="008E7476">
        <w:rPr>
          <w:i/>
          <w:sz w:val="22"/>
          <w:szCs w:val="22"/>
        </w:rPr>
        <w:t>Pénz- és Értékkezelési szabályzat”-</w:t>
      </w:r>
      <w:proofErr w:type="spellStart"/>
      <w:r w:rsidRPr="008E7476">
        <w:rPr>
          <w:sz w:val="22"/>
          <w:szCs w:val="22"/>
        </w:rPr>
        <w:t>ában</w:t>
      </w:r>
      <w:proofErr w:type="spellEnd"/>
      <w:r w:rsidRPr="008E7476">
        <w:rPr>
          <w:sz w:val="22"/>
          <w:szCs w:val="22"/>
        </w:rPr>
        <w:t xml:space="preserve"> meghatározottak szerint jogosult előleg felvételére, utólagos elszámolási kötelezettség mellett. Ezt a szándékot a tárgyban hozott határozat átadásával együtt a készpénzfelvételt megelőző 3 munkanappal korábban kell jelezni a Hivatal Pénzügyi Osztályán. A Nemzetiségi Önkormányzat a készpénz-forgalomról a „</w:t>
      </w:r>
      <w:r w:rsidRPr="008E7476">
        <w:rPr>
          <w:i/>
          <w:sz w:val="22"/>
          <w:szCs w:val="22"/>
        </w:rPr>
        <w:t>készpénzigénylés elszámolásra</w:t>
      </w:r>
      <w:r w:rsidRPr="008E7476">
        <w:rPr>
          <w:sz w:val="22"/>
          <w:szCs w:val="22"/>
        </w:rPr>
        <w:t xml:space="preserve">” nyomtatványon megjelölt határidőn belül, de legkésőbb a felvételt követő 30. napon elszámol a Hivatal felé a kiadásokat alátámasztó pénzügyi bizonylatok csatolásával. </w:t>
      </w:r>
    </w:p>
    <w:p w14:paraId="10BDB20B"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A készpénz kifizetések szabályszerűségéért a Nemzetiségi Önkormányzat elnöke a felelős és a „</w:t>
      </w:r>
      <w:r w:rsidRPr="008E7476">
        <w:rPr>
          <w:i/>
          <w:sz w:val="22"/>
          <w:szCs w:val="22"/>
        </w:rPr>
        <w:t>Pénz- és értékkezelési szabályzat</w:t>
      </w:r>
      <w:r w:rsidRPr="008E7476">
        <w:rPr>
          <w:sz w:val="22"/>
          <w:szCs w:val="22"/>
        </w:rPr>
        <w:t>”-ban rögzítettek szerint gondoskodik egyúttal a pénz biztonságos szállításáról, tárolásáról.</w:t>
      </w:r>
    </w:p>
    <w:p w14:paraId="5864147B"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A készpénzkezelés egyéb szabályait a Hivatal „</w:t>
      </w:r>
      <w:r w:rsidRPr="008E7476">
        <w:rPr>
          <w:i/>
          <w:sz w:val="22"/>
          <w:szCs w:val="22"/>
        </w:rPr>
        <w:t>Pénz- és Értékkezelési szabályzat”-</w:t>
      </w:r>
      <w:r w:rsidRPr="008E7476">
        <w:rPr>
          <w:sz w:val="22"/>
          <w:szCs w:val="22"/>
        </w:rPr>
        <w:t>a tartalmazza.</w:t>
      </w:r>
    </w:p>
    <w:p w14:paraId="1272A447" w14:textId="77777777" w:rsidR="008E7476" w:rsidRPr="008E7476" w:rsidRDefault="008E7476" w:rsidP="008E7476">
      <w:pPr>
        <w:numPr>
          <w:ilvl w:val="1"/>
          <w:numId w:val="38"/>
        </w:numPr>
        <w:suppressAutoHyphens/>
        <w:spacing w:after="240"/>
        <w:jc w:val="both"/>
        <w:rPr>
          <w:sz w:val="22"/>
          <w:szCs w:val="22"/>
        </w:rPr>
      </w:pPr>
      <w:r w:rsidRPr="008E7476">
        <w:rPr>
          <w:sz w:val="22"/>
          <w:szCs w:val="22"/>
        </w:rPr>
        <w:t>A Hivatal pénztárosa a Nemzetiségi Önkormányzattal történő egyeztetés alapján pénzügyi, technikai szempontok figyelembevételével szükség szerint fizetési számlákat (alszámlákat) nyit a Nemzetiségi Önkormányzat számára.</w:t>
      </w:r>
    </w:p>
    <w:p w14:paraId="5314F95B" w14:textId="77777777" w:rsidR="008E7476" w:rsidRPr="008E7476" w:rsidRDefault="008E7476" w:rsidP="008E7476">
      <w:pPr>
        <w:numPr>
          <w:ilvl w:val="1"/>
          <w:numId w:val="38"/>
        </w:numPr>
        <w:suppressAutoHyphens/>
        <w:spacing w:after="240"/>
        <w:jc w:val="both"/>
        <w:rPr>
          <w:sz w:val="22"/>
          <w:szCs w:val="22"/>
        </w:rPr>
      </w:pPr>
      <w:r w:rsidRPr="008E7476">
        <w:rPr>
          <w:sz w:val="22"/>
          <w:szCs w:val="22"/>
        </w:rPr>
        <w:t>A Nemzetiségi Önkormányzat saját fizetési számláján és elkülönített pénztárán keresztül valósulnak meg a kifizetések. Készpénzes kifizetések esetén a Nemzetiségi Önkormányzat K&amp;H Bank Zrt-nél vezetett saját fizetési számlájáról történik a felvétel a Nemzetiségi Önkormányzat pénztárába a „Pénz- és értékkezelési szabályzat” alapján Készpénzfelvételi utalvánnyal.</w:t>
      </w:r>
    </w:p>
    <w:p w14:paraId="66AEEF6C" w14:textId="77777777" w:rsidR="008E7476" w:rsidRPr="008E7476" w:rsidRDefault="008E7476" w:rsidP="008E7476">
      <w:pPr>
        <w:numPr>
          <w:ilvl w:val="0"/>
          <w:numId w:val="38"/>
        </w:numPr>
        <w:suppressAutoHyphens/>
        <w:spacing w:after="240"/>
        <w:jc w:val="both"/>
        <w:rPr>
          <w:sz w:val="22"/>
          <w:szCs w:val="22"/>
        </w:rPr>
      </w:pPr>
      <w:r w:rsidRPr="008E7476">
        <w:rPr>
          <w:b/>
          <w:sz w:val="22"/>
          <w:szCs w:val="22"/>
        </w:rPr>
        <w:t>Beszámolási kötelezettség</w:t>
      </w:r>
    </w:p>
    <w:p w14:paraId="6023FA7E"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lastRenderedPageBreak/>
        <w:t>A Nemzetiségi Önkormányzat az időközi költségvetési jelentést a költségvetési év első 3 hónapjáról április 20-áig, azt követően havonta, a tárgyhót követő hónap 20-áig, a költségvetési év 12 hónapjáról a költségvetési évet követő év február 5-éig, az időközi mérlegjelentéseket negyedévente kötelezett a Magyar Államkincstárhoz (továbbiakban: MÁK) megküldeni. A jelentések elkészítéséről a Hivatal Pénzügyi Osztálya gondoskodik.</w:t>
      </w:r>
    </w:p>
    <w:p w14:paraId="5F4DA211"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A Nemzetiségi Önkormányzat elnöke köteles szakmai tájékoztatót készíteni a működési támogatás felhasználásáról január 20. napjáig, a feladatalapú támogatás felhasználásáról a mindenkori támogatói okiratban foglalt beszámoló készítés határidejét megelőző 30. nappal korábban és megküldeni a Hivatalnak. A költségvetési beszámoló szöveges indoklásában kell azokat a tényezőket ismertetni, amelyek befolyásolták az ellátott alaptevékenységet, az előirányzatok tervezettől eltérő felhasználását, azokat a rendkívüli eseményeket, körülményeket, amelyek a Nemzetiségi Önkormányzat pénzügyi, vagyoni helyzetére hatással voltak, továbbá valamennyi olyan tényezőt, adatot, amelyet jogszabály kötelezően előír.</w:t>
      </w:r>
    </w:p>
    <w:p w14:paraId="404F4E67" w14:textId="77777777" w:rsidR="008E7476" w:rsidRPr="008E7476" w:rsidRDefault="008E7476" w:rsidP="008E7476">
      <w:pPr>
        <w:numPr>
          <w:ilvl w:val="1"/>
          <w:numId w:val="38"/>
        </w:numPr>
        <w:suppressAutoHyphens/>
        <w:spacing w:after="240"/>
        <w:jc w:val="both"/>
        <w:rPr>
          <w:sz w:val="22"/>
          <w:szCs w:val="22"/>
        </w:rPr>
      </w:pPr>
      <w:r w:rsidRPr="008E7476">
        <w:rPr>
          <w:sz w:val="22"/>
          <w:szCs w:val="22"/>
        </w:rPr>
        <w:t>A Nemzetiségi Önkormányzat önálló éves költségvetési beszámolójának elkészítéséről és a MÁK-hoz történő megküldéséről a Hivatal Pénzügyi Osztálya gondoskodik.</w:t>
      </w:r>
    </w:p>
    <w:p w14:paraId="3D7F924B" w14:textId="77777777" w:rsidR="008E7476" w:rsidRPr="008E7476" w:rsidRDefault="008E7476" w:rsidP="008E7476">
      <w:pPr>
        <w:numPr>
          <w:ilvl w:val="1"/>
          <w:numId w:val="38"/>
        </w:numPr>
        <w:suppressAutoHyphens/>
        <w:spacing w:after="240"/>
        <w:jc w:val="both"/>
        <w:rPr>
          <w:sz w:val="22"/>
          <w:szCs w:val="22"/>
        </w:rPr>
      </w:pPr>
      <w:r w:rsidRPr="008E7476">
        <w:rPr>
          <w:sz w:val="22"/>
          <w:szCs w:val="22"/>
        </w:rPr>
        <w:t xml:space="preserve">A Nemzetiségi Önkormányzat elnöke a jogszabályban meghatározott költségvetési beszámoló készítésére vonatkozó kötelezettségeinek az </w:t>
      </w:r>
      <w:proofErr w:type="spellStart"/>
      <w:r w:rsidRPr="008E7476">
        <w:rPr>
          <w:sz w:val="22"/>
          <w:szCs w:val="22"/>
        </w:rPr>
        <w:t>Áht</w:t>
      </w:r>
      <w:proofErr w:type="spellEnd"/>
      <w:r w:rsidRPr="008E7476">
        <w:rPr>
          <w:sz w:val="22"/>
          <w:szCs w:val="22"/>
        </w:rPr>
        <w:t>-ban meghatározott határidők figyelembevételével tesz eleget, amelyek összeállításához a Pénzügyi Osztály nyújt adatokat.</w:t>
      </w:r>
    </w:p>
    <w:p w14:paraId="621C2F05" w14:textId="77777777" w:rsidR="008E7476" w:rsidRPr="008E7476" w:rsidRDefault="008E7476" w:rsidP="008E7476">
      <w:pPr>
        <w:numPr>
          <w:ilvl w:val="1"/>
          <w:numId w:val="38"/>
        </w:numPr>
        <w:suppressAutoHyphens/>
        <w:spacing w:after="240"/>
        <w:jc w:val="both"/>
        <w:rPr>
          <w:sz w:val="22"/>
          <w:szCs w:val="22"/>
        </w:rPr>
      </w:pPr>
      <w:r w:rsidRPr="008E7476">
        <w:rPr>
          <w:sz w:val="22"/>
          <w:szCs w:val="22"/>
        </w:rPr>
        <w:t>A Nemzetiségi Önkormányzat a költségvetési évet követő 5. hónap utolsó napjáig zárszámadási határozatával egyidejűleg tárgyalja és hagyja jóvá a pénzmaradványt, amelynek összeállításához a Pénzügyi Osztály nyújt adatokat legkésőbb a költségvetési évet követő március 31-ig.</w:t>
      </w:r>
    </w:p>
    <w:p w14:paraId="6E44C29B" w14:textId="77777777" w:rsidR="008E7476" w:rsidRPr="008E7476" w:rsidRDefault="008E7476" w:rsidP="008E7476">
      <w:pPr>
        <w:numPr>
          <w:ilvl w:val="1"/>
          <w:numId w:val="38"/>
        </w:numPr>
        <w:suppressAutoHyphens/>
        <w:spacing w:after="240"/>
        <w:jc w:val="both"/>
        <w:rPr>
          <w:sz w:val="22"/>
          <w:szCs w:val="22"/>
        </w:rPr>
      </w:pPr>
      <w:r w:rsidRPr="008E7476">
        <w:rPr>
          <w:sz w:val="22"/>
          <w:szCs w:val="22"/>
        </w:rPr>
        <w:t>Az adatszolgáltatások során közölt adatok valódiságáért, a számviteli szabályokkal és a statisztikai rendszerrel való tartalmi egyezőségéért a Nemzetiségi Önkormányzat elnöke, Kiskőrös Város Polgármester és Jegyzője együttesen felelős.</w:t>
      </w:r>
    </w:p>
    <w:p w14:paraId="5EEAB4CF" w14:textId="77777777" w:rsidR="008E7476" w:rsidRPr="008E7476" w:rsidRDefault="008E7476" w:rsidP="008E7476">
      <w:pPr>
        <w:numPr>
          <w:ilvl w:val="0"/>
          <w:numId w:val="38"/>
        </w:numPr>
        <w:suppressAutoHyphens/>
        <w:spacing w:after="240"/>
        <w:jc w:val="both"/>
        <w:rPr>
          <w:sz w:val="22"/>
          <w:szCs w:val="22"/>
        </w:rPr>
      </w:pPr>
      <w:r w:rsidRPr="008E7476">
        <w:rPr>
          <w:b/>
          <w:sz w:val="22"/>
          <w:szCs w:val="22"/>
        </w:rPr>
        <w:t>Információáramlás, információszolgáltatás</w:t>
      </w:r>
    </w:p>
    <w:p w14:paraId="6D2756D1"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 xml:space="preserve"> A jogszabályokban elrendelt formában gyakorisággal és tartalommal az információszolgáltatási kötelezettség továbbítása, azt megelőzően az adategyeztetés a Hivatal feladata, azonban a Nemzetiségi Önkormányzat köteles azon dokumentumokat, illetve nyilvántartásokat vezetni és azokat rendelkezésre bocsátani, amelyek lehetővé teszik a Hivatal részéről az információ szolgáltatását.</w:t>
      </w:r>
    </w:p>
    <w:p w14:paraId="193A862A" w14:textId="77777777" w:rsidR="008E7476" w:rsidRPr="008E7476" w:rsidRDefault="008E7476" w:rsidP="008E7476">
      <w:pPr>
        <w:numPr>
          <w:ilvl w:val="1"/>
          <w:numId w:val="38"/>
        </w:numPr>
        <w:suppressAutoHyphens/>
        <w:spacing w:after="120"/>
        <w:jc w:val="both"/>
        <w:rPr>
          <w:sz w:val="22"/>
          <w:szCs w:val="22"/>
        </w:rPr>
      </w:pPr>
      <w:r w:rsidRPr="008E7476">
        <w:rPr>
          <w:sz w:val="22"/>
          <w:szCs w:val="22"/>
        </w:rPr>
        <w:t xml:space="preserve">A Hivatal és a Nemzetiségi Önkormányzat közötti megállapodás alapja a megfelelő, teljes körű információáramlás, megvalósítása mindkét fél kötelessége. </w:t>
      </w:r>
    </w:p>
    <w:p w14:paraId="7539C502" w14:textId="77777777" w:rsidR="008E7476" w:rsidRPr="008E7476" w:rsidRDefault="008E7476" w:rsidP="008E7476">
      <w:pPr>
        <w:numPr>
          <w:ilvl w:val="1"/>
          <w:numId w:val="38"/>
        </w:numPr>
        <w:suppressAutoHyphens/>
        <w:spacing w:after="240"/>
        <w:ind w:left="788" w:hanging="431"/>
        <w:jc w:val="both"/>
        <w:rPr>
          <w:sz w:val="22"/>
          <w:szCs w:val="22"/>
        </w:rPr>
      </w:pPr>
      <w:r w:rsidRPr="008E7476">
        <w:rPr>
          <w:sz w:val="22"/>
          <w:szCs w:val="22"/>
        </w:rPr>
        <w:t>A hatékony információáramlás elősegítése érdekében a Hivatal és a Nemzetiségi Önkormányzat közötti kapcsolattartás lehetőség szerint elektronikus formában vagy hagyományos levél, telefon, illetve fax útján történik.</w:t>
      </w:r>
    </w:p>
    <w:p w14:paraId="4447D011" w14:textId="77777777" w:rsidR="008E7476" w:rsidRPr="008E7476" w:rsidRDefault="008E7476" w:rsidP="008E7476">
      <w:pPr>
        <w:jc w:val="center"/>
        <w:rPr>
          <w:rFonts w:eastAsia="Calibri"/>
          <w:b/>
          <w:bCs/>
          <w:sz w:val="22"/>
          <w:szCs w:val="22"/>
        </w:rPr>
      </w:pPr>
    </w:p>
    <w:p w14:paraId="1205FD36" w14:textId="77777777" w:rsidR="008E7476" w:rsidRPr="008E7476" w:rsidRDefault="008E7476" w:rsidP="008E7476">
      <w:pPr>
        <w:jc w:val="center"/>
        <w:rPr>
          <w:sz w:val="22"/>
          <w:szCs w:val="22"/>
        </w:rPr>
      </w:pPr>
      <w:r w:rsidRPr="008E7476">
        <w:rPr>
          <w:rFonts w:eastAsia="Calibri"/>
          <w:b/>
          <w:bCs/>
          <w:sz w:val="22"/>
          <w:szCs w:val="22"/>
        </w:rPr>
        <w:t>Hatálybalépés</w:t>
      </w:r>
    </w:p>
    <w:p w14:paraId="0ACFBCB7" w14:textId="77777777" w:rsidR="008E7476" w:rsidRPr="008E7476" w:rsidRDefault="008E7476" w:rsidP="008E7476">
      <w:pPr>
        <w:jc w:val="both"/>
        <w:rPr>
          <w:rFonts w:eastAsia="Calibri"/>
          <w:b/>
          <w:bCs/>
          <w:sz w:val="22"/>
          <w:szCs w:val="22"/>
        </w:rPr>
      </w:pPr>
    </w:p>
    <w:p w14:paraId="5E875F84" w14:textId="77777777" w:rsidR="008E7476" w:rsidRPr="008E7476" w:rsidRDefault="008E7476" w:rsidP="008E7476">
      <w:pPr>
        <w:jc w:val="both"/>
        <w:rPr>
          <w:sz w:val="22"/>
          <w:szCs w:val="22"/>
        </w:rPr>
      </w:pPr>
      <w:r w:rsidRPr="008E7476">
        <w:rPr>
          <w:sz w:val="22"/>
          <w:szCs w:val="22"/>
        </w:rPr>
        <w:t>A közigazgatási szerződés 2022. december 01. napján lép hatályba, rendelkezéseit a hatályba lépés napjától kell alkalmazni és ezzel egyidejűleg a 101/2020. iktatószámú közigazgatási szerződés hatályát veszti.</w:t>
      </w:r>
    </w:p>
    <w:p w14:paraId="0A683D26" w14:textId="77777777" w:rsidR="008E7476" w:rsidRPr="008E7476" w:rsidRDefault="008E7476" w:rsidP="008E7476">
      <w:pPr>
        <w:jc w:val="both"/>
        <w:rPr>
          <w:rFonts w:eastAsia="Calibri"/>
          <w:sz w:val="22"/>
          <w:szCs w:val="22"/>
        </w:rPr>
      </w:pPr>
    </w:p>
    <w:p w14:paraId="5BFE8763" w14:textId="77777777" w:rsidR="008E7476" w:rsidRPr="008E7476" w:rsidRDefault="008E7476" w:rsidP="008E7476">
      <w:pPr>
        <w:jc w:val="both"/>
        <w:rPr>
          <w:sz w:val="22"/>
          <w:szCs w:val="22"/>
        </w:rPr>
      </w:pPr>
      <w:r w:rsidRPr="008E7476">
        <w:rPr>
          <w:rFonts w:eastAsia="Calibri"/>
          <w:sz w:val="22"/>
          <w:szCs w:val="22"/>
        </w:rPr>
        <w:t>Önkormányzat részéről:</w:t>
      </w:r>
      <w:r w:rsidRPr="008E7476">
        <w:rPr>
          <w:rFonts w:eastAsia="Calibri"/>
          <w:sz w:val="22"/>
          <w:szCs w:val="22"/>
        </w:rPr>
        <w:tab/>
      </w:r>
      <w:r w:rsidRPr="008E7476">
        <w:rPr>
          <w:rFonts w:eastAsia="Calibri"/>
          <w:sz w:val="22"/>
          <w:szCs w:val="22"/>
        </w:rPr>
        <w:tab/>
        <w:t xml:space="preserve">   </w:t>
      </w:r>
      <w:r w:rsidRPr="008E7476">
        <w:rPr>
          <w:rFonts w:eastAsia="Calibri"/>
          <w:sz w:val="22"/>
          <w:szCs w:val="22"/>
        </w:rPr>
        <w:tab/>
        <w:t xml:space="preserve">          Nemzetiségi Önkormányzat részéről:</w:t>
      </w:r>
    </w:p>
    <w:p w14:paraId="4E9CBDBA" w14:textId="77777777" w:rsidR="008E7476" w:rsidRPr="008E7476" w:rsidRDefault="008E7476" w:rsidP="008E7476">
      <w:pPr>
        <w:ind w:left="4248" w:firstLine="708"/>
        <w:jc w:val="both"/>
        <w:rPr>
          <w:rFonts w:eastAsia="Calibri"/>
          <w:sz w:val="22"/>
          <w:szCs w:val="22"/>
        </w:rPr>
      </w:pPr>
    </w:p>
    <w:p w14:paraId="6E275D76" w14:textId="77777777" w:rsidR="008E7476" w:rsidRPr="008E7476" w:rsidRDefault="008E7476" w:rsidP="008E7476">
      <w:pPr>
        <w:ind w:left="4248" w:firstLine="708"/>
        <w:jc w:val="both"/>
        <w:rPr>
          <w:rFonts w:eastAsia="Calibri"/>
          <w:sz w:val="22"/>
          <w:szCs w:val="22"/>
        </w:rPr>
      </w:pPr>
    </w:p>
    <w:p w14:paraId="77397059" w14:textId="77777777" w:rsidR="008E7476" w:rsidRPr="008E7476" w:rsidRDefault="008E7476" w:rsidP="008E7476">
      <w:pPr>
        <w:rPr>
          <w:sz w:val="22"/>
          <w:szCs w:val="22"/>
        </w:rPr>
      </w:pPr>
      <w:r w:rsidRPr="008E7476">
        <w:rPr>
          <w:rFonts w:eastAsia="Calibri"/>
          <w:sz w:val="22"/>
          <w:szCs w:val="22"/>
        </w:rPr>
        <w:t xml:space="preserve">…………….…………………….. </w:t>
      </w:r>
      <w:r w:rsidRPr="008E7476">
        <w:rPr>
          <w:rFonts w:eastAsia="Calibri"/>
          <w:sz w:val="22"/>
          <w:szCs w:val="22"/>
        </w:rPr>
        <w:tab/>
      </w:r>
      <w:r w:rsidRPr="008E7476">
        <w:rPr>
          <w:rFonts w:eastAsia="Calibri"/>
          <w:sz w:val="22"/>
          <w:szCs w:val="22"/>
        </w:rPr>
        <w:tab/>
      </w:r>
      <w:r w:rsidRPr="008E7476">
        <w:rPr>
          <w:rFonts w:eastAsia="Calibri"/>
          <w:sz w:val="22"/>
          <w:szCs w:val="22"/>
        </w:rPr>
        <w:tab/>
        <w:t>…………………………………….</w:t>
      </w:r>
    </w:p>
    <w:p w14:paraId="71980987" w14:textId="77777777" w:rsidR="008E7476" w:rsidRPr="008E7476" w:rsidRDefault="008E7476" w:rsidP="008E7476">
      <w:pPr>
        <w:jc w:val="both"/>
        <w:rPr>
          <w:sz w:val="22"/>
          <w:szCs w:val="22"/>
        </w:rPr>
      </w:pPr>
      <w:r w:rsidRPr="008E7476">
        <w:rPr>
          <w:sz w:val="22"/>
          <w:szCs w:val="22"/>
        </w:rPr>
        <w:t xml:space="preserve">           </w:t>
      </w:r>
      <w:r w:rsidRPr="008E7476">
        <w:rPr>
          <w:rFonts w:eastAsia="Calibri"/>
          <w:sz w:val="22"/>
          <w:szCs w:val="22"/>
        </w:rPr>
        <w:t xml:space="preserve">polgármester </w:t>
      </w:r>
      <w:r w:rsidRPr="008E7476">
        <w:rPr>
          <w:rFonts w:eastAsia="Calibri"/>
          <w:sz w:val="22"/>
          <w:szCs w:val="22"/>
        </w:rPr>
        <w:tab/>
      </w:r>
      <w:r w:rsidRPr="008E7476">
        <w:rPr>
          <w:rFonts w:eastAsia="Calibri"/>
          <w:sz w:val="22"/>
          <w:szCs w:val="22"/>
        </w:rPr>
        <w:tab/>
      </w:r>
      <w:r w:rsidRPr="008E7476">
        <w:rPr>
          <w:rFonts w:eastAsia="Calibri"/>
          <w:sz w:val="22"/>
          <w:szCs w:val="22"/>
        </w:rPr>
        <w:tab/>
      </w:r>
      <w:r w:rsidRPr="008E7476">
        <w:rPr>
          <w:rFonts w:eastAsia="Calibri"/>
          <w:sz w:val="22"/>
          <w:szCs w:val="22"/>
        </w:rPr>
        <w:tab/>
        <w:t xml:space="preserve">           Kiskőrös Város Német Nemzetiségi</w:t>
      </w:r>
    </w:p>
    <w:p w14:paraId="70B28257" w14:textId="77777777" w:rsidR="008E7476" w:rsidRPr="008E7476" w:rsidRDefault="008E7476" w:rsidP="008E7476">
      <w:pPr>
        <w:jc w:val="both"/>
        <w:rPr>
          <w:sz w:val="22"/>
          <w:szCs w:val="22"/>
        </w:rPr>
      </w:pPr>
      <w:r w:rsidRPr="008E7476">
        <w:rPr>
          <w:rFonts w:eastAsia="Calibri"/>
          <w:sz w:val="22"/>
          <w:szCs w:val="22"/>
        </w:rPr>
        <w:t>Kiskőrös, 2022. …………….</w:t>
      </w:r>
      <w:r w:rsidRPr="008E7476">
        <w:rPr>
          <w:rFonts w:eastAsia="Calibri"/>
          <w:sz w:val="22"/>
          <w:szCs w:val="22"/>
        </w:rPr>
        <w:tab/>
      </w:r>
      <w:r w:rsidRPr="008E7476">
        <w:rPr>
          <w:rFonts w:eastAsia="Calibri"/>
          <w:sz w:val="22"/>
          <w:szCs w:val="22"/>
        </w:rPr>
        <w:tab/>
      </w:r>
      <w:r w:rsidRPr="008E7476">
        <w:rPr>
          <w:rFonts w:eastAsia="Calibri"/>
          <w:sz w:val="22"/>
          <w:szCs w:val="22"/>
        </w:rPr>
        <w:tab/>
        <w:t xml:space="preserve">        </w:t>
      </w:r>
      <w:r w:rsidRPr="008E7476">
        <w:rPr>
          <w:rFonts w:eastAsia="Calibri"/>
          <w:sz w:val="22"/>
          <w:szCs w:val="22"/>
        </w:rPr>
        <w:tab/>
        <w:t>Önkormányzata elnöke</w:t>
      </w:r>
    </w:p>
    <w:p w14:paraId="0B3F3F04" w14:textId="77777777" w:rsidR="008E7476" w:rsidRPr="008E7476" w:rsidRDefault="008E7476" w:rsidP="008E7476">
      <w:pPr>
        <w:jc w:val="both"/>
        <w:rPr>
          <w:rFonts w:eastAsia="Calibri"/>
          <w:sz w:val="22"/>
          <w:szCs w:val="22"/>
        </w:rPr>
      </w:pPr>
      <w:r w:rsidRPr="008E7476">
        <w:rPr>
          <w:rFonts w:eastAsia="Calibri"/>
          <w:sz w:val="22"/>
          <w:szCs w:val="22"/>
        </w:rPr>
        <w:tab/>
      </w:r>
      <w:r w:rsidRPr="008E7476">
        <w:rPr>
          <w:rFonts w:eastAsia="Calibri"/>
          <w:sz w:val="22"/>
          <w:szCs w:val="22"/>
        </w:rPr>
        <w:tab/>
      </w:r>
      <w:r w:rsidRPr="008E7476">
        <w:rPr>
          <w:rFonts w:eastAsia="Calibri"/>
          <w:sz w:val="22"/>
          <w:szCs w:val="22"/>
        </w:rPr>
        <w:tab/>
      </w:r>
      <w:r w:rsidRPr="008E7476">
        <w:rPr>
          <w:rFonts w:eastAsia="Calibri"/>
          <w:sz w:val="22"/>
          <w:szCs w:val="22"/>
        </w:rPr>
        <w:tab/>
      </w:r>
      <w:r w:rsidRPr="008E7476">
        <w:rPr>
          <w:rFonts w:eastAsia="Calibri"/>
          <w:sz w:val="22"/>
          <w:szCs w:val="22"/>
        </w:rPr>
        <w:tab/>
      </w:r>
      <w:r w:rsidRPr="008E7476">
        <w:rPr>
          <w:rFonts w:eastAsia="Calibri"/>
          <w:sz w:val="22"/>
          <w:szCs w:val="22"/>
        </w:rPr>
        <w:tab/>
        <w:t xml:space="preserve">          Kiskőrös, 2022. …………………… </w:t>
      </w:r>
    </w:p>
    <w:p w14:paraId="1461363A" w14:textId="77777777" w:rsidR="008E7476" w:rsidRPr="008E7476" w:rsidRDefault="008E7476" w:rsidP="008E7476">
      <w:pPr>
        <w:ind w:left="4248" w:firstLine="708"/>
        <w:jc w:val="both"/>
        <w:rPr>
          <w:rFonts w:eastAsia="Calibri"/>
          <w:sz w:val="22"/>
          <w:szCs w:val="22"/>
        </w:rPr>
      </w:pPr>
    </w:p>
    <w:p w14:paraId="706A0444" w14:textId="77777777" w:rsidR="008E7476" w:rsidRPr="008E7476" w:rsidRDefault="008E7476" w:rsidP="008E7476">
      <w:pPr>
        <w:ind w:left="4248" w:firstLine="708"/>
        <w:jc w:val="both"/>
        <w:rPr>
          <w:rFonts w:eastAsia="Calibri"/>
          <w:sz w:val="22"/>
          <w:szCs w:val="22"/>
        </w:rPr>
      </w:pPr>
    </w:p>
    <w:p w14:paraId="2E32A38F" w14:textId="77777777" w:rsidR="008E7476" w:rsidRPr="008E7476" w:rsidRDefault="008E7476" w:rsidP="008E7476">
      <w:pPr>
        <w:ind w:left="4248" w:firstLine="708"/>
        <w:jc w:val="both"/>
        <w:rPr>
          <w:rFonts w:eastAsia="Calibri"/>
          <w:sz w:val="22"/>
          <w:szCs w:val="22"/>
        </w:rPr>
      </w:pPr>
    </w:p>
    <w:p w14:paraId="67B96C5B" w14:textId="77777777" w:rsidR="008E7476" w:rsidRPr="008E7476" w:rsidRDefault="008E7476" w:rsidP="008E7476">
      <w:pPr>
        <w:ind w:left="4248" w:firstLine="708"/>
        <w:jc w:val="both"/>
        <w:rPr>
          <w:sz w:val="22"/>
          <w:szCs w:val="22"/>
        </w:rPr>
      </w:pPr>
      <w:r w:rsidRPr="008E7476">
        <w:rPr>
          <w:rFonts w:eastAsia="Calibri"/>
          <w:sz w:val="22"/>
          <w:szCs w:val="22"/>
        </w:rPr>
        <w:t>…………………………………….</w:t>
      </w:r>
    </w:p>
    <w:p w14:paraId="4F7EBCDE" w14:textId="77777777" w:rsidR="008E7476" w:rsidRPr="008E7476" w:rsidRDefault="008E7476" w:rsidP="008E7476">
      <w:pPr>
        <w:ind w:left="4248" w:firstLine="708"/>
        <w:jc w:val="both"/>
        <w:rPr>
          <w:sz w:val="22"/>
          <w:szCs w:val="22"/>
        </w:rPr>
      </w:pPr>
      <w:r w:rsidRPr="008E7476">
        <w:rPr>
          <w:rFonts w:eastAsia="Calibri"/>
          <w:sz w:val="22"/>
          <w:szCs w:val="22"/>
        </w:rPr>
        <w:t>Kiskőrös Város Szlovák Nemzetiségi</w:t>
      </w:r>
    </w:p>
    <w:p w14:paraId="4C207A5F" w14:textId="77777777" w:rsidR="008E7476" w:rsidRPr="008E7476" w:rsidRDefault="008E7476" w:rsidP="008E7476">
      <w:pPr>
        <w:ind w:left="4248" w:firstLine="708"/>
        <w:jc w:val="both"/>
        <w:rPr>
          <w:sz w:val="22"/>
          <w:szCs w:val="22"/>
        </w:rPr>
      </w:pPr>
      <w:r w:rsidRPr="008E7476">
        <w:rPr>
          <w:sz w:val="22"/>
          <w:szCs w:val="22"/>
        </w:rPr>
        <w:t xml:space="preserve">        </w:t>
      </w:r>
      <w:r w:rsidRPr="008E7476">
        <w:rPr>
          <w:rFonts w:eastAsia="Calibri"/>
          <w:sz w:val="22"/>
          <w:szCs w:val="22"/>
        </w:rPr>
        <w:t>Önkormányzata elnöke</w:t>
      </w:r>
    </w:p>
    <w:p w14:paraId="150373AB" w14:textId="77777777" w:rsidR="008E7476" w:rsidRPr="008E7476" w:rsidRDefault="008E7476" w:rsidP="008E7476">
      <w:pPr>
        <w:ind w:left="4248" w:firstLine="708"/>
        <w:jc w:val="both"/>
        <w:rPr>
          <w:sz w:val="22"/>
          <w:szCs w:val="22"/>
        </w:rPr>
      </w:pPr>
      <w:r w:rsidRPr="008E7476">
        <w:rPr>
          <w:rFonts w:eastAsia="Calibri"/>
          <w:sz w:val="22"/>
          <w:szCs w:val="22"/>
        </w:rPr>
        <w:t>Kiskőrös, 2022. ………………….</w:t>
      </w:r>
    </w:p>
    <w:p w14:paraId="407922D7" w14:textId="77777777" w:rsidR="008E7476" w:rsidRPr="008E7476" w:rsidRDefault="008E7476" w:rsidP="008E7476">
      <w:pPr>
        <w:ind w:left="4248" w:firstLine="708"/>
        <w:jc w:val="both"/>
        <w:rPr>
          <w:rFonts w:eastAsia="Calibri"/>
          <w:sz w:val="22"/>
          <w:szCs w:val="22"/>
        </w:rPr>
      </w:pPr>
    </w:p>
    <w:p w14:paraId="023A6308" w14:textId="77777777" w:rsidR="008E7476" w:rsidRPr="008E7476" w:rsidRDefault="008E7476" w:rsidP="008E7476">
      <w:pPr>
        <w:ind w:left="4248" w:firstLine="708"/>
        <w:jc w:val="both"/>
        <w:rPr>
          <w:sz w:val="22"/>
          <w:szCs w:val="22"/>
        </w:rPr>
      </w:pPr>
      <w:r w:rsidRPr="008E7476">
        <w:rPr>
          <w:rFonts w:eastAsia="Calibri"/>
          <w:sz w:val="22"/>
          <w:szCs w:val="22"/>
        </w:rPr>
        <w:t>…………………………………….</w:t>
      </w:r>
    </w:p>
    <w:p w14:paraId="14F5E3FB" w14:textId="77777777" w:rsidR="008E7476" w:rsidRPr="008E7476" w:rsidRDefault="008E7476" w:rsidP="008E7476">
      <w:pPr>
        <w:ind w:left="4248" w:firstLine="708"/>
        <w:jc w:val="both"/>
        <w:rPr>
          <w:sz w:val="22"/>
          <w:szCs w:val="22"/>
        </w:rPr>
      </w:pPr>
      <w:r w:rsidRPr="008E7476">
        <w:rPr>
          <w:rFonts w:eastAsia="Calibri"/>
          <w:sz w:val="22"/>
          <w:szCs w:val="22"/>
        </w:rPr>
        <w:t>Kiskőrös Város Cigány Nemzetiségi</w:t>
      </w:r>
    </w:p>
    <w:p w14:paraId="3837BEE5" w14:textId="77777777" w:rsidR="008E7476" w:rsidRPr="008E7476" w:rsidRDefault="008E7476" w:rsidP="008E7476">
      <w:pPr>
        <w:ind w:left="4248" w:firstLine="708"/>
        <w:jc w:val="both"/>
        <w:rPr>
          <w:sz w:val="22"/>
          <w:szCs w:val="22"/>
        </w:rPr>
      </w:pPr>
      <w:r w:rsidRPr="008E7476">
        <w:rPr>
          <w:sz w:val="22"/>
          <w:szCs w:val="22"/>
        </w:rPr>
        <w:t xml:space="preserve">         </w:t>
      </w:r>
      <w:r w:rsidRPr="008E7476">
        <w:rPr>
          <w:rFonts w:eastAsia="Calibri"/>
          <w:sz w:val="22"/>
          <w:szCs w:val="22"/>
        </w:rPr>
        <w:t>Önkormányzata elnöke</w:t>
      </w:r>
    </w:p>
    <w:p w14:paraId="4DA33633" w14:textId="77777777" w:rsidR="008E7476" w:rsidRPr="008E7476" w:rsidRDefault="008E7476" w:rsidP="008E7476">
      <w:pPr>
        <w:ind w:left="4248" w:firstLine="708"/>
        <w:jc w:val="both"/>
        <w:rPr>
          <w:sz w:val="22"/>
          <w:szCs w:val="22"/>
        </w:rPr>
      </w:pPr>
      <w:r w:rsidRPr="008E7476">
        <w:rPr>
          <w:rFonts w:eastAsia="Calibri"/>
          <w:sz w:val="22"/>
          <w:szCs w:val="22"/>
        </w:rPr>
        <w:t>Kiskőrös, 2022. …………………</w:t>
      </w:r>
    </w:p>
    <w:p w14:paraId="096328A9" w14:textId="77777777" w:rsidR="008E7476" w:rsidRPr="008E7476" w:rsidRDefault="008E7476" w:rsidP="008E7476">
      <w:pPr>
        <w:keepNext/>
        <w:tabs>
          <w:tab w:val="left" w:pos="1276"/>
        </w:tabs>
        <w:jc w:val="center"/>
        <w:rPr>
          <w:rFonts w:eastAsia="Calibri"/>
          <w:sz w:val="22"/>
          <w:szCs w:val="22"/>
        </w:rPr>
      </w:pPr>
    </w:p>
    <w:p w14:paraId="3C1B7E9D" w14:textId="77777777" w:rsidR="008E7476" w:rsidRPr="008E7476" w:rsidRDefault="008E7476" w:rsidP="008E7476">
      <w:pPr>
        <w:keepNext/>
        <w:tabs>
          <w:tab w:val="left" w:pos="1276"/>
        </w:tabs>
        <w:jc w:val="center"/>
        <w:rPr>
          <w:rFonts w:eastAsia="Calibri"/>
          <w:sz w:val="22"/>
          <w:szCs w:val="22"/>
        </w:rPr>
      </w:pPr>
    </w:p>
    <w:p w14:paraId="05D50EC0" w14:textId="77777777" w:rsidR="008E7476" w:rsidRPr="008E7476" w:rsidRDefault="008E7476" w:rsidP="008E7476">
      <w:pPr>
        <w:keepNext/>
        <w:tabs>
          <w:tab w:val="left" w:pos="1276"/>
        </w:tabs>
        <w:jc w:val="center"/>
        <w:rPr>
          <w:rFonts w:eastAsia="Calibri"/>
          <w:sz w:val="22"/>
          <w:szCs w:val="22"/>
        </w:rPr>
      </w:pPr>
    </w:p>
    <w:p w14:paraId="59A39AB0" w14:textId="77777777" w:rsidR="008E7476" w:rsidRPr="008E7476" w:rsidRDefault="008E7476" w:rsidP="008E7476">
      <w:pPr>
        <w:keepNext/>
        <w:tabs>
          <w:tab w:val="left" w:pos="1276"/>
        </w:tabs>
        <w:jc w:val="center"/>
        <w:rPr>
          <w:rFonts w:eastAsia="Calibri"/>
          <w:sz w:val="22"/>
          <w:szCs w:val="22"/>
        </w:rPr>
      </w:pPr>
    </w:p>
    <w:p w14:paraId="747241F4" w14:textId="77777777" w:rsidR="008E7476" w:rsidRPr="008E7476" w:rsidRDefault="008E7476" w:rsidP="008E7476">
      <w:pPr>
        <w:keepNext/>
        <w:tabs>
          <w:tab w:val="left" w:pos="1276"/>
        </w:tabs>
        <w:jc w:val="center"/>
        <w:rPr>
          <w:rFonts w:eastAsia="Calibri"/>
          <w:sz w:val="22"/>
          <w:szCs w:val="22"/>
        </w:rPr>
      </w:pPr>
    </w:p>
    <w:p w14:paraId="5E591CAF" w14:textId="77777777" w:rsidR="008E7476" w:rsidRPr="008E7476" w:rsidRDefault="008E7476" w:rsidP="008E7476">
      <w:pPr>
        <w:keepNext/>
        <w:tabs>
          <w:tab w:val="left" w:pos="1276"/>
        </w:tabs>
        <w:jc w:val="center"/>
        <w:rPr>
          <w:rFonts w:eastAsia="Calibri"/>
          <w:sz w:val="22"/>
          <w:szCs w:val="22"/>
        </w:rPr>
      </w:pPr>
    </w:p>
    <w:p w14:paraId="1BAE46E9" w14:textId="77777777" w:rsidR="008E7476" w:rsidRPr="008E7476" w:rsidRDefault="008E7476" w:rsidP="008E7476">
      <w:pPr>
        <w:keepNext/>
        <w:tabs>
          <w:tab w:val="left" w:pos="1276"/>
        </w:tabs>
        <w:jc w:val="center"/>
        <w:rPr>
          <w:sz w:val="22"/>
          <w:szCs w:val="22"/>
        </w:rPr>
      </w:pPr>
      <w:r w:rsidRPr="008E7476">
        <w:rPr>
          <w:rFonts w:eastAsia="Calibri"/>
          <w:sz w:val="22"/>
          <w:szCs w:val="22"/>
        </w:rPr>
        <w:t>Záradék</w:t>
      </w:r>
    </w:p>
    <w:p w14:paraId="07E30A40" w14:textId="77777777" w:rsidR="008E7476" w:rsidRPr="008E7476" w:rsidRDefault="008E7476" w:rsidP="008E7476">
      <w:pPr>
        <w:rPr>
          <w:rFonts w:eastAsia="Calibri"/>
          <w:sz w:val="22"/>
          <w:szCs w:val="22"/>
        </w:rPr>
      </w:pPr>
    </w:p>
    <w:p w14:paraId="2C0CF62B" w14:textId="77777777" w:rsidR="008E7476" w:rsidRPr="008E7476" w:rsidRDefault="008E7476" w:rsidP="008E7476">
      <w:pPr>
        <w:jc w:val="both"/>
        <w:rPr>
          <w:sz w:val="22"/>
          <w:szCs w:val="22"/>
        </w:rPr>
      </w:pPr>
      <w:r w:rsidRPr="008E7476">
        <w:rPr>
          <w:sz w:val="22"/>
          <w:szCs w:val="22"/>
        </w:rPr>
        <w:t>A közigazgatási szerződést</w:t>
      </w:r>
    </w:p>
    <w:p w14:paraId="084C9CF3" w14:textId="77777777" w:rsidR="008E7476" w:rsidRPr="008E7476" w:rsidRDefault="008E7476" w:rsidP="008E7476">
      <w:pPr>
        <w:jc w:val="both"/>
        <w:rPr>
          <w:sz w:val="22"/>
          <w:szCs w:val="22"/>
        </w:rPr>
      </w:pPr>
    </w:p>
    <w:p w14:paraId="7E2DDB22" w14:textId="77777777" w:rsidR="008E7476" w:rsidRPr="008E7476" w:rsidRDefault="008E7476" w:rsidP="008E7476">
      <w:pPr>
        <w:numPr>
          <w:ilvl w:val="0"/>
          <w:numId w:val="37"/>
        </w:numPr>
        <w:suppressAutoHyphens/>
        <w:spacing w:after="160" w:line="256" w:lineRule="auto"/>
        <w:jc w:val="both"/>
        <w:rPr>
          <w:sz w:val="22"/>
          <w:szCs w:val="22"/>
        </w:rPr>
      </w:pPr>
      <w:r w:rsidRPr="008E7476">
        <w:rPr>
          <w:sz w:val="22"/>
          <w:szCs w:val="22"/>
        </w:rPr>
        <w:t xml:space="preserve">Kiskőrös Város Képviselő-testülete a ….../2022. sz. </w:t>
      </w:r>
      <w:proofErr w:type="spellStart"/>
      <w:r w:rsidRPr="008E7476">
        <w:rPr>
          <w:sz w:val="22"/>
          <w:szCs w:val="22"/>
        </w:rPr>
        <w:t>Képv</w:t>
      </w:r>
      <w:proofErr w:type="spellEnd"/>
      <w:r w:rsidRPr="008E7476">
        <w:rPr>
          <w:sz w:val="22"/>
          <w:szCs w:val="22"/>
        </w:rPr>
        <w:t>. test. határozatával,</w:t>
      </w:r>
    </w:p>
    <w:p w14:paraId="403CA4C8" w14:textId="77777777" w:rsidR="008E7476" w:rsidRPr="008E7476" w:rsidRDefault="008E7476" w:rsidP="008E7476">
      <w:pPr>
        <w:numPr>
          <w:ilvl w:val="0"/>
          <w:numId w:val="37"/>
        </w:numPr>
        <w:suppressAutoHyphens/>
        <w:spacing w:after="160" w:line="256" w:lineRule="auto"/>
        <w:jc w:val="both"/>
        <w:rPr>
          <w:sz w:val="22"/>
          <w:szCs w:val="22"/>
        </w:rPr>
      </w:pPr>
      <w:r w:rsidRPr="008E7476">
        <w:rPr>
          <w:sz w:val="22"/>
          <w:szCs w:val="22"/>
        </w:rPr>
        <w:t>Kiskőrös Város Cigány Nemzetiségi Önkormányzata a …../2022. sz. Önk. határozatával,</w:t>
      </w:r>
    </w:p>
    <w:p w14:paraId="718A6931" w14:textId="77777777" w:rsidR="008E7476" w:rsidRPr="008E7476" w:rsidRDefault="008E7476" w:rsidP="008E7476">
      <w:pPr>
        <w:numPr>
          <w:ilvl w:val="0"/>
          <w:numId w:val="37"/>
        </w:numPr>
        <w:suppressAutoHyphens/>
        <w:spacing w:after="160" w:line="256" w:lineRule="auto"/>
        <w:jc w:val="both"/>
        <w:rPr>
          <w:sz w:val="22"/>
          <w:szCs w:val="22"/>
        </w:rPr>
      </w:pPr>
      <w:r w:rsidRPr="008E7476">
        <w:rPr>
          <w:sz w:val="22"/>
          <w:szCs w:val="22"/>
        </w:rPr>
        <w:t>Kiskőrös Város Német Nemzetiségi Önkormányzata a ..…/2022. sz. Önk. határozatával és</w:t>
      </w:r>
    </w:p>
    <w:p w14:paraId="65F26327" w14:textId="77777777" w:rsidR="008E7476" w:rsidRPr="008E7476" w:rsidRDefault="008E7476" w:rsidP="008E7476">
      <w:pPr>
        <w:numPr>
          <w:ilvl w:val="0"/>
          <w:numId w:val="37"/>
        </w:numPr>
        <w:suppressAutoHyphens/>
        <w:spacing w:after="160" w:line="256" w:lineRule="auto"/>
        <w:jc w:val="both"/>
        <w:rPr>
          <w:sz w:val="22"/>
          <w:szCs w:val="22"/>
        </w:rPr>
      </w:pPr>
      <w:r w:rsidRPr="008E7476">
        <w:rPr>
          <w:sz w:val="22"/>
          <w:szCs w:val="22"/>
        </w:rPr>
        <w:t>Kiskőrös Város Szlovák Nemzetiségi Önkormányzata a …../2022. sz. Önk. határozatával</w:t>
      </w:r>
    </w:p>
    <w:p w14:paraId="30B01ED9" w14:textId="44AB0A57" w:rsidR="008E7476" w:rsidRDefault="008E7476" w:rsidP="00467BD6">
      <w:pPr>
        <w:jc w:val="both"/>
        <w:rPr>
          <w:sz w:val="22"/>
          <w:szCs w:val="22"/>
        </w:rPr>
      </w:pPr>
      <w:r w:rsidRPr="008E7476">
        <w:rPr>
          <w:sz w:val="22"/>
          <w:szCs w:val="22"/>
        </w:rPr>
        <w:t>hagyta jóvá.</w:t>
      </w:r>
    </w:p>
    <w:p w14:paraId="59AA04A7" w14:textId="77777777" w:rsidR="008E7476" w:rsidRDefault="008E7476" w:rsidP="0035367B">
      <w:pPr>
        <w:pBdr>
          <w:bottom w:val="single" w:sz="6" w:space="1" w:color="auto"/>
        </w:pBdr>
        <w:jc w:val="both"/>
        <w:rPr>
          <w:sz w:val="22"/>
          <w:szCs w:val="22"/>
        </w:rPr>
      </w:pPr>
    </w:p>
    <w:p w14:paraId="22327298" w14:textId="77777777" w:rsidR="008E7476" w:rsidRPr="00423D05" w:rsidRDefault="008E7476" w:rsidP="0035367B">
      <w:pPr>
        <w:pBdr>
          <w:bottom w:val="single" w:sz="6" w:space="1" w:color="auto"/>
        </w:pBdr>
        <w:jc w:val="both"/>
        <w:rPr>
          <w:sz w:val="22"/>
          <w:szCs w:val="22"/>
        </w:rPr>
      </w:pPr>
    </w:p>
    <w:p w14:paraId="76A96E50" w14:textId="77777777" w:rsidR="0035367B" w:rsidRDefault="0035367B" w:rsidP="0035367B">
      <w:pPr>
        <w:jc w:val="both"/>
        <w:rPr>
          <w:sz w:val="22"/>
          <w:szCs w:val="22"/>
        </w:rPr>
      </w:pPr>
    </w:p>
    <w:p w14:paraId="5CF9EA7F" w14:textId="6C2673AC" w:rsidR="0035367B" w:rsidRDefault="0035367B" w:rsidP="002A1CFB">
      <w:pPr>
        <w:jc w:val="both"/>
        <w:rPr>
          <w:sz w:val="22"/>
          <w:szCs w:val="22"/>
        </w:rPr>
      </w:pPr>
    </w:p>
    <w:p w14:paraId="1A308F30" w14:textId="53F1E819" w:rsidR="00C15A78" w:rsidRDefault="00C15A78" w:rsidP="002A1CFB">
      <w:pPr>
        <w:jc w:val="both"/>
        <w:rPr>
          <w:sz w:val="22"/>
          <w:szCs w:val="22"/>
        </w:rPr>
      </w:pPr>
    </w:p>
    <w:p w14:paraId="0261E1C0" w14:textId="001E2DFD" w:rsidR="00C15A78" w:rsidRDefault="00C15A78" w:rsidP="002A1CFB">
      <w:pPr>
        <w:jc w:val="both"/>
        <w:rPr>
          <w:sz w:val="22"/>
          <w:szCs w:val="22"/>
        </w:rPr>
      </w:pPr>
    </w:p>
    <w:p w14:paraId="20D6EEF9" w14:textId="709A896F" w:rsidR="00C15A78" w:rsidRDefault="00C15A78" w:rsidP="002A1CFB">
      <w:pPr>
        <w:jc w:val="both"/>
        <w:rPr>
          <w:sz w:val="22"/>
          <w:szCs w:val="22"/>
        </w:rPr>
      </w:pPr>
    </w:p>
    <w:p w14:paraId="7397661A" w14:textId="1234DA2D" w:rsidR="00C15A78" w:rsidRDefault="00C15A78" w:rsidP="002A1CFB">
      <w:pPr>
        <w:jc w:val="both"/>
        <w:rPr>
          <w:sz w:val="22"/>
          <w:szCs w:val="22"/>
        </w:rPr>
      </w:pPr>
    </w:p>
    <w:p w14:paraId="10A2A507" w14:textId="4AA1A541" w:rsidR="00C15A78" w:rsidRDefault="00C15A78" w:rsidP="002A1CFB">
      <w:pPr>
        <w:jc w:val="both"/>
        <w:rPr>
          <w:sz w:val="22"/>
          <w:szCs w:val="22"/>
        </w:rPr>
      </w:pPr>
    </w:p>
    <w:p w14:paraId="364D92CB" w14:textId="590549F7" w:rsidR="00C15A78" w:rsidRDefault="00C15A78" w:rsidP="002A1CFB">
      <w:pPr>
        <w:jc w:val="both"/>
        <w:rPr>
          <w:sz w:val="22"/>
          <w:szCs w:val="22"/>
        </w:rPr>
      </w:pPr>
    </w:p>
    <w:p w14:paraId="3AF368DD" w14:textId="270AC1D9" w:rsidR="00C15A78" w:rsidRDefault="00C15A78" w:rsidP="002A1CFB">
      <w:pPr>
        <w:jc w:val="both"/>
        <w:rPr>
          <w:sz w:val="22"/>
          <w:szCs w:val="22"/>
        </w:rPr>
      </w:pPr>
    </w:p>
    <w:p w14:paraId="62BB7A52" w14:textId="4D50897C" w:rsidR="00C15A78" w:rsidRDefault="00C15A78" w:rsidP="002A1CFB">
      <w:pPr>
        <w:jc w:val="both"/>
        <w:rPr>
          <w:sz w:val="22"/>
          <w:szCs w:val="22"/>
        </w:rPr>
      </w:pPr>
    </w:p>
    <w:p w14:paraId="25B730E4" w14:textId="06DDCD9C" w:rsidR="00C15A78" w:rsidRDefault="00C15A78" w:rsidP="002A1CFB">
      <w:pPr>
        <w:jc w:val="both"/>
        <w:rPr>
          <w:sz w:val="22"/>
          <w:szCs w:val="22"/>
        </w:rPr>
      </w:pPr>
    </w:p>
    <w:p w14:paraId="06258176" w14:textId="67E450A6" w:rsidR="008E7476" w:rsidRDefault="008E7476" w:rsidP="002A1CFB">
      <w:pPr>
        <w:jc w:val="both"/>
        <w:rPr>
          <w:sz w:val="22"/>
          <w:szCs w:val="22"/>
        </w:rPr>
      </w:pPr>
    </w:p>
    <w:p w14:paraId="3CF6E6C4" w14:textId="66FFCDB5" w:rsidR="008E7476" w:rsidRDefault="008E7476" w:rsidP="002A1CFB">
      <w:pPr>
        <w:jc w:val="both"/>
        <w:rPr>
          <w:sz w:val="22"/>
          <w:szCs w:val="22"/>
        </w:rPr>
      </w:pPr>
    </w:p>
    <w:p w14:paraId="7E839728" w14:textId="194AC3C8" w:rsidR="008E7476" w:rsidRDefault="008E7476" w:rsidP="002A1CFB">
      <w:pPr>
        <w:jc w:val="both"/>
        <w:rPr>
          <w:sz w:val="22"/>
          <w:szCs w:val="22"/>
        </w:rPr>
      </w:pPr>
    </w:p>
    <w:p w14:paraId="1E57557B" w14:textId="70B88D29" w:rsidR="00C15A78" w:rsidRDefault="00C15A78" w:rsidP="002A1CFB">
      <w:pPr>
        <w:jc w:val="both"/>
        <w:rPr>
          <w:sz w:val="22"/>
          <w:szCs w:val="22"/>
        </w:rPr>
      </w:pPr>
    </w:p>
    <w:p w14:paraId="730C4AC3" w14:textId="399D1832" w:rsidR="00467BD6" w:rsidRDefault="00467BD6" w:rsidP="002A1CFB">
      <w:pPr>
        <w:jc w:val="both"/>
        <w:rPr>
          <w:sz w:val="22"/>
          <w:szCs w:val="22"/>
        </w:rPr>
      </w:pPr>
    </w:p>
    <w:p w14:paraId="5AB60BA8" w14:textId="14EA0F8A" w:rsidR="00467BD6" w:rsidRDefault="00467BD6" w:rsidP="002A1CFB">
      <w:pPr>
        <w:jc w:val="both"/>
        <w:rPr>
          <w:sz w:val="22"/>
          <w:szCs w:val="22"/>
        </w:rPr>
      </w:pPr>
    </w:p>
    <w:p w14:paraId="7262DCFF" w14:textId="2A3942D1" w:rsidR="00467BD6" w:rsidRDefault="00467BD6" w:rsidP="002A1CFB">
      <w:pPr>
        <w:jc w:val="both"/>
        <w:rPr>
          <w:sz w:val="22"/>
          <w:szCs w:val="22"/>
        </w:rPr>
      </w:pPr>
    </w:p>
    <w:p w14:paraId="71C51833" w14:textId="56E5475B" w:rsidR="00D22127" w:rsidRDefault="00D22127" w:rsidP="002A1CFB">
      <w:pPr>
        <w:jc w:val="both"/>
        <w:rPr>
          <w:sz w:val="22"/>
          <w:szCs w:val="22"/>
        </w:rPr>
      </w:pPr>
    </w:p>
    <w:p w14:paraId="34EF5F34" w14:textId="03490BF4" w:rsidR="00D22127" w:rsidRDefault="00D22127" w:rsidP="002A1CFB">
      <w:pPr>
        <w:jc w:val="both"/>
        <w:rPr>
          <w:sz w:val="22"/>
          <w:szCs w:val="22"/>
        </w:rPr>
      </w:pPr>
    </w:p>
    <w:p w14:paraId="245C3DCC" w14:textId="77777777" w:rsidR="00D22127" w:rsidRDefault="00D22127" w:rsidP="002A1CFB">
      <w:pPr>
        <w:jc w:val="both"/>
        <w:rPr>
          <w:sz w:val="22"/>
          <w:szCs w:val="22"/>
        </w:rPr>
      </w:pPr>
    </w:p>
    <w:p w14:paraId="0796FB44" w14:textId="46321919" w:rsidR="00467BD6" w:rsidRDefault="00467BD6" w:rsidP="002A1CFB">
      <w:pPr>
        <w:jc w:val="both"/>
        <w:rPr>
          <w:sz w:val="22"/>
          <w:szCs w:val="22"/>
        </w:rPr>
      </w:pPr>
    </w:p>
    <w:p w14:paraId="0AF9B32B" w14:textId="285B3F5B" w:rsidR="00467BD6" w:rsidRDefault="00467BD6" w:rsidP="002A1CFB">
      <w:pPr>
        <w:jc w:val="both"/>
        <w:rPr>
          <w:sz w:val="22"/>
          <w:szCs w:val="22"/>
        </w:rPr>
      </w:pPr>
    </w:p>
    <w:p w14:paraId="4F9A4B84" w14:textId="6D4FEF67" w:rsidR="00467BD6" w:rsidRDefault="00467BD6" w:rsidP="002A1CFB">
      <w:pPr>
        <w:jc w:val="both"/>
        <w:rPr>
          <w:sz w:val="22"/>
          <w:szCs w:val="22"/>
        </w:rPr>
      </w:pPr>
    </w:p>
    <w:p w14:paraId="2EA02433" w14:textId="50999404" w:rsidR="00467BD6" w:rsidRDefault="00467BD6" w:rsidP="002A1CFB">
      <w:pPr>
        <w:jc w:val="both"/>
        <w:rPr>
          <w:sz w:val="22"/>
          <w:szCs w:val="22"/>
        </w:rPr>
      </w:pPr>
    </w:p>
    <w:p w14:paraId="2ED02EFA" w14:textId="03A6F847" w:rsidR="00467BD6" w:rsidRDefault="00467BD6" w:rsidP="002A1CFB">
      <w:pPr>
        <w:jc w:val="both"/>
        <w:rPr>
          <w:sz w:val="22"/>
          <w:szCs w:val="22"/>
        </w:rPr>
      </w:pPr>
    </w:p>
    <w:p w14:paraId="378F6BE6" w14:textId="77777777" w:rsidR="00467BD6" w:rsidRDefault="00467BD6" w:rsidP="002A1CFB">
      <w:pPr>
        <w:jc w:val="both"/>
        <w:rPr>
          <w:sz w:val="22"/>
          <w:szCs w:val="22"/>
        </w:rPr>
      </w:pPr>
    </w:p>
    <w:p w14:paraId="2AC80A19" w14:textId="77777777" w:rsidR="00467BD6" w:rsidRPr="00467BD6" w:rsidRDefault="00C15A78" w:rsidP="00D22127">
      <w:pPr>
        <w:jc w:val="both"/>
        <w:rPr>
          <w:sz w:val="22"/>
          <w:szCs w:val="22"/>
        </w:rPr>
      </w:pPr>
      <w:r w:rsidRPr="006D75EC">
        <w:rPr>
          <w:b/>
          <w:sz w:val="22"/>
          <w:szCs w:val="22"/>
        </w:rPr>
        <w:lastRenderedPageBreak/>
        <w:t>Kincses Mihályné a testület elnöke</w:t>
      </w:r>
      <w:r w:rsidRPr="006D75EC">
        <w:rPr>
          <w:sz w:val="22"/>
          <w:szCs w:val="22"/>
        </w:rPr>
        <w:t xml:space="preserve"> </w:t>
      </w:r>
      <w:r w:rsidR="00467BD6" w:rsidRPr="00467BD6">
        <w:rPr>
          <w:sz w:val="22"/>
          <w:szCs w:val="22"/>
        </w:rPr>
        <w:t>elmondta, hogy szükséges a Nemzetiségi Önkormányzat Szervezeti és Működési Szabályzatának (a továbbiakban: SZMSZ) módosítása. Az SZMSZ II. fejezete két további ponttal egészül ki</w:t>
      </w:r>
      <w:r w:rsidR="00467BD6">
        <w:rPr>
          <w:sz w:val="22"/>
          <w:szCs w:val="22"/>
        </w:rPr>
        <w:t xml:space="preserve">, melyet már a közigazgatási szerződés tartalmaz. Az alábbi szövegrészekkel történik a kiegészítés: </w:t>
      </w:r>
      <w:r w:rsidR="00467BD6" w:rsidRPr="00467BD6">
        <w:rPr>
          <w:sz w:val="22"/>
          <w:szCs w:val="22"/>
        </w:rPr>
        <w:t>A Nemzetiségi Önkormányzat feladatai ellátásához a Kiskőrösi Polgármesteri Hivatal havonta, igény szerint 8 alkalommal, alkalmanként 4 órában teljesen térítésmentesen biztosítja emeleti 14. számú irodáját (30 m2, 3090 hrsz) és annak teljes berendezését (a mindenkori szobaleltár szerint) a Nemzetiségi Önkormányzat elnökének a Hivatal képviselő-testületi referensénél 3 munkanappal megelőzően történő igénybejelentésére.</w:t>
      </w:r>
    </w:p>
    <w:p w14:paraId="57383AD8" w14:textId="55DBC6FC" w:rsidR="00467BD6" w:rsidRPr="00467BD6" w:rsidRDefault="00467BD6" w:rsidP="00D22127">
      <w:pPr>
        <w:jc w:val="both"/>
        <w:rPr>
          <w:sz w:val="22"/>
          <w:szCs w:val="22"/>
        </w:rPr>
      </w:pPr>
      <w:r w:rsidRPr="00467BD6">
        <w:rPr>
          <w:sz w:val="22"/>
          <w:szCs w:val="22"/>
        </w:rPr>
        <w:t>A Nemzetiségi Önkormányzat a feladatai ellátásához a Hivatal képviselő-testületi referensének valamennyi informatikai, irodai, technikai eszközeit (a mindenkori szobaleltár szerint) ingyenesen használhatja a Hivatal 14. számú emeleti irodájában. Az Önkormányzatot terhelik a Nemzetiségi Önkormányzat feladatellátásának költségei, a Nemzetiségi Önkormányzat testületi tagjai telefonhasználata költségei kivételével.</w:t>
      </w:r>
      <w:r w:rsidR="00D22127" w:rsidRPr="00D22127">
        <w:rPr>
          <w:sz w:val="22"/>
          <w:szCs w:val="22"/>
        </w:rPr>
        <w:t xml:space="preserve"> </w:t>
      </w:r>
      <w:r w:rsidR="00D22127" w:rsidRPr="008E7476">
        <w:rPr>
          <w:sz w:val="22"/>
          <w:szCs w:val="22"/>
        </w:rPr>
        <w:t>Szükség esetén jelnyelv és a speciális kommunikációs rendszer használatát a Hivatal ingyenesen biztosítja. Az épület akadálymentes</w:t>
      </w:r>
      <w:r w:rsidR="00D22127">
        <w:rPr>
          <w:sz w:val="22"/>
          <w:szCs w:val="22"/>
        </w:rPr>
        <w:t>.</w:t>
      </w:r>
    </w:p>
    <w:p w14:paraId="5EC9031C" w14:textId="4AED4E5A" w:rsidR="00C15A78" w:rsidRPr="00467BD6" w:rsidRDefault="00467BD6" w:rsidP="00467BD6">
      <w:pPr>
        <w:pStyle w:val="Norml0"/>
        <w:jc w:val="both"/>
        <w:rPr>
          <w:rFonts w:ascii="Times New Roman" w:hAnsi="Times New Roman"/>
          <w:sz w:val="22"/>
          <w:szCs w:val="22"/>
        </w:rPr>
      </w:pPr>
      <w:r w:rsidRPr="00467BD6">
        <w:rPr>
          <w:rFonts w:ascii="Times New Roman" w:hAnsi="Times New Roman"/>
          <w:sz w:val="22"/>
          <w:szCs w:val="22"/>
        </w:rPr>
        <w:t xml:space="preserve"> </w:t>
      </w:r>
    </w:p>
    <w:p w14:paraId="608941F4" w14:textId="77777777" w:rsidR="00C15A78" w:rsidRPr="00467BD6" w:rsidRDefault="00C15A78" w:rsidP="00C15A78">
      <w:pPr>
        <w:pStyle w:val="NormlWeb"/>
        <w:spacing w:before="0" w:beforeAutospacing="0" w:after="0" w:afterAutospacing="0"/>
        <w:ind w:right="150"/>
        <w:jc w:val="both"/>
        <w:rPr>
          <w:bCs/>
          <w:sz w:val="22"/>
          <w:szCs w:val="22"/>
        </w:rPr>
      </w:pPr>
      <w:r w:rsidRPr="00467BD6">
        <w:rPr>
          <w:bCs/>
          <w:sz w:val="22"/>
          <w:szCs w:val="22"/>
        </w:rPr>
        <w:t>A testület elnöke határozati javaslatként az alábbiakat fogalmazta meg:</w:t>
      </w:r>
    </w:p>
    <w:p w14:paraId="0CB4265B" w14:textId="77777777" w:rsidR="00C15A78" w:rsidRPr="0035367B" w:rsidRDefault="00C15A78" w:rsidP="00C15A78">
      <w:pPr>
        <w:pStyle w:val="NormlWeb"/>
        <w:spacing w:before="0" w:beforeAutospacing="0" w:after="0" w:afterAutospacing="0"/>
        <w:ind w:right="150"/>
        <w:jc w:val="both"/>
        <w:rPr>
          <w:bCs/>
          <w:sz w:val="22"/>
          <w:szCs w:val="22"/>
          <w:highlight w:val="yellow"/>
        </w:rPr>
      </w:pPr>
    </w:p>
    <w:p w14:paraId="3B4682F1" w14:textId="54D1F1CB" w:rsidR="00467BD6" w:rsidRPr="00467BD6" w:rsidRDefault="00467BD6" w:rsidP="00467BD6">
      <w:pPr>
        <w:pStyle w:val="NormlWeb"/>
        <w:spacing w:before="0" w:beforeAutospacing="0" w:after="0" w:afterAutospacing="0"/>
        <w:ind w:right="150"/>
        <w:jc w:val="both"/>
        <w:rPr>
          <w:sz w:val="22"/>
          <w:szCs w:val="22"/>
        </w:rPr>
      </w:pPr>
      <w:r>
        <w:rPr>
          <w:sz w:val="22"/>
          <w:szCs w:val="22"/>
        </w:rPr>
        <w:t>„</w:t>
      </w:r>
      <w:r w:rsidR="00C15A78" w:rsidRPr="00467BD6">
        <w:rPr>
          <w:sz w:val="22"/>
          <w:szCs w:val="22"/>
        </w:rPr>
        <w:t xml:space="preserve">Kiskőrös Város Német Nemzetiségi Önkormányzata </w:t>
      </w:r>
      <w:r w:rsidRPr="00467BD6">
        <w:rPr>
          <w:sz w:val="22"/>
          <w:szCs w:val="22"/>
        </w:rPr>
        <w:t>elfogadja a kiegészített, egységes szerkezetben foglalt Szervezeti és Működési Szabályzatát.”</w:t>
      </w:r>
    </w:p>
    <w:p w14:paraId="4E0E6303" w14:textId="12860A51" w:rsidR="00C15A78" w:rsidRPr="00467BD6" w:rsidRDefault="00C15A78" w:rsidP="00467BD6">
      <w:pPr>
        <w:pStyle w:val="NormlWeb"/>
        <w:spacing w:before="0" w:beforeAutospacing="0" w:after="0" w:afterAutospacing="0"/>
        <w:ind w:right="150"/>
        <w:jc w:val="both"/>
        <w:rPr>
          <w:sz w:val="22"/>
          <w:szCs w:val="22"/>
        </w:rPr>
      </w:pPr>
      <w:r w:rsidRPr="00467BD6">
        <w:rPr>
          <w:sz w:val="22"/>
          <w:szCs w:val="22"/>
        </w:rPr>
        <w:tab/>
      </w:r>
    </w:p>
    <w:p w14:paraId="18F94D39" w14:textId="77777777" w:rsidR="00C15A78" w:rsidRPr="00467BD6" w:rsidRDefault="00C15A78" w:rsidP="00C15A78">
      <w:pPr>
        <w:jc w:val="both"/>
        <w:rPr>
          <w:sz w:val="22"/>
          <w:szCs w:val="22"/>
        </w:rPr>
      </w:pPr>
      <w:r w:rsidRPr="00467BD6">
        <w:rPr>
          <w:b/>
          <w:sz w:val="22"/>
          <w:szCs w:val="22"/>
          <w:u w:val="single"/>
        </w:rPr>
        <w:t>Felelős:</w:t>
      </w:r>
      <w:r w:rsidRPr="00467BD6">
        <w:rPr>
          <w:sz w:val="22"/>
          <w:szCs w:val="22"/>
        </w:rPr>
        <w:tab/>
        <w:t>a testület elnöke</w:t>
      </w:r>
    </w:p>
    <w:p w14:paraId="2F144319" w14:textId="77777777" w:rsidR="00C15A78" w:rsidRPr="00467BD6" w:rsidRDefault="00C15A78" w:rsidP="00C15A78">
      <w:pPr>
        <w:jc w:val="both"/>
        <w:rPr>
          <w:sz w:val="22"/>
          <w:szCs w:val="22"/>
        </w:rPr>
      </w:pPr>
      <w:r w:rsidRPr="00467BD6">
        <w:rPr>
          <w:b/>
          <w:sz w:val="22"/>
          <w:szCs w:val="22"/>
          <w:u w:val="single"/>
        </w:rPr>
        <w:t>Határidő:</w:t>
      </w:r>
      <w:r w:rsidRPr="00467BD6">
        <w:rPr>
          <w:sz w:val="22"/>
          <w:szCs w:val="22"/>
        </w:rPr>
        <w:tab/>
        <w:t>értelemszerűen</w:t>
      </w:r>
    </w:p>
    <w:p w14:paraId="375EE32F" w14:textId="77777777" w:rsidR="00C15A78" w:rsidRPr="0035367B" w:rsidRDefault="00C15A78" w:rsidP="00C15A78">
      <w:pPr>
        <w:jc w:val="both"/>
        <w:rPr>
          <w:sz w:val="22"/>
          <w:szCs w:val="22"/>
          <w:highlight w:val="yellow"/>
        </w:rPr>
      </w:pPr>
    </w:p>
    <w:p w14:paraId="4E3E5864" w14:textId="77777777" w:rsidR="00C15A78" w:rsidRPr="00467BD6" w:rsidRDefault="00C15A78" w:rsidP="00C15A78">
      <w:pPr>
        <w:jc w:val="both"/>
        <w:rPr>
          <w:sz w:val="22"/>
          <w:szCs w:val="22"/>
        </w:rPr>
      </w:pPr>
      <w:r w:rsidRPr="00467BD6">
        <w:rPr>
          <w:sz w:val="22"/>
          <w:szCs w:val="22"/>
        </w:rPr>
        <w:t>A testület megtárgyalta Kincses Mihályné elnök által megfogalmazottakat és 2 „igen” szavazattal az alábbi határozatot hozta:</w:t>
      </w:r>
    </w:p>
    <w:p w14:paraId="48D1D7C2" w14:textId="77777777" w:rsidR="00C15A78" w:rsidRPr="00467BD6" w:rsidRDefault="00C15A78" w:rsidP="00C15A78">
      <w:pPr>
        <w:rPr>
          <w:smallCaps/>
          <w:sz w:val="22"/>
          <w:szCs w:val="22"/>
        </w:rPr>
      </w:pPr>
      <w:r w:rsidRPr="00467BD6">
        <w:rPr>
          <w:sz w:val="22"/>
          <w:szCs w:val="22"/>
        </w:rPr>
        <w:tab/>
      </w:r>
    </w:p>
    <w:p w14:paraId="354F08BD" w14:textId="57A07298" w:rsidR="00C15A78" w:rsidRPr="00467BD6" w:rsidRDefault="00C15A78" w:rsidP="00C15A78">
      <w:pPr>
        <w:pStyle w:val="NormlWeb"/>
        <w:spacing w:before="0" w:beforeAutospacing="0" w:after="0" w:afterAutospacing="0"/>
        <w:ind w:right="150"/>
        <w:jc w:val="both"/>
        <w:rPr>
          <w:b/>
          <w:sz w:val="22"/>
          <w:szCs w:val="22"/>
          <w:u w:val="single"/>
        </w:rPr>
      </w:pPr>
      <w:r w:rsidRPr="00467BD6">
        <w:rPr>
          <w:b/>
          <w:sz w:val="22"/>
          <w:szCs w:val="22"/>
          <w:u w:val="single"/>
        </w:rPr>
        <w:t>3</w:t>
      </w:r>
      <w:r w:rsidR="00467BD6" w:rsidRPr="00467BD6">
        <w:rPr>
          <w:b/>
          <w:sz w:val="22"/>
          <w:szCs w:val="22"/>
          <w:u w:val="single"/>
        </w:rPr>
        <w:t>6</w:t>
      </w:r>
      <w:r w:rsidRPr="00467BD6">
        <w:rPr>
          <w:b/>
          <w:sz w:val="22"/>
          <w:szCs w:val="22"/>
          <w:u w:val="single"/>
        </w:rPr>
        <w:t>/2022. sz. Német Nemzetiségi Önk. határozat</w:t>
      </w:r>
    </w:p>
    <w:p w14:paraId="340F1DA4" w14:textId="77777777" w:rsidR="00C15A78" w:rsidRPr="0035367B" w:rsidRDefault="00C15A78" w:rsidP="00C15A78">
      <w:pPr>
        <w:pStyle w:val="NormlWeb"/>
        <w:spacing w:before="0" w:beforeAutospacing="0" w:after="0" w:afterAutospacing="0"/>
        <w:ind w:right="150"/>
        <w:jc w:val="both"/>
        <w:rPr>
          <w:b/>
          <w:sz w:val="22"/>
          <w:szCs w:val="22"/>
          <w:highlight w:val="yellow"/>
          <w:u w:val="single"/>
        </w:rPr>
      </w:pPr>
    </w:p>
    <w:p w14:paraId="42F0F465" w14:textId="77777777" w:rsidR="00C15A78" w:rsidRPr="00467BD6" w:rsidRDefault="00C15A78" w:rsidP="00C15A78">
      <w:pPr>
        <w:pStyle w:val="NormlWeb"/>
        <w:spacing w:before="0" w:beforeAutospacing="0" w:after="0" w:afterAutospacing="0"/>
        <w:ind w:right="150"/>
        <w:jc w:val="both"/>
        <w:rPr>
          <w:b/>
          <w:sz w:val="22"/>
          <w:szCs w:val="22"/>
          <w:u w:val="single"/>
        </w:rPr>
      </w:pPr>
    </w:p>
    <w:p w14:paraId="30DC9C09" w14:textId="77777777" w:rsidR="00C15A78" w:rsidRPr="00467BD6" w:rsidRDefault="00C15A78" w:rsidP="00C15A78">
      <w:pPr>
        <w:pStyle w:val="NormlWeb"/>
        <w:spacing w:before="0" w:beforeAutospacing="0" w:after="0" w:afterAutospacing="0"/>
        <w:ind w:right="150"/>
        <w:jc w:val="center"/>
        <w:rPr>
          <w:b/>
          <w:sz w:val="22"/>
          <w:szCs w:val="22"/>
        </w:rPr>
      </w:pPr>
      <w:r w:rsidRPr="00467BD6">
        <w:rPr>
          <w:b/>
          <w:sz w:val="22"/>
          <w:szCs w:val="22"/>
        </w:rPr>
        <w:t>H A T Á R O Z A T</w:t>
      </w:r>
    </w:p>
    <w:p w14:paraId="1A5ADAD7" w14:textId="77777777" w:rsidR="00C15A78" w:rsidRPr="0035367B" w:rsidRDefault="00C15A78" w:rsidP="00C15A78">
      <w:pPr>
        <w:pStyle w:val="NormlWeb"/>
        <w:spacing w:before="0" w:beforeAutospacing="0" w:after="0" w:afterAutospacing="0"/>
        <w:ind w:right="150"/>
        <w:jc w:val="center"/>
        <w:rPr>
          <w:b/>
          <w:sz w:val="22"/>
          <w:szCs w:val="22"/>
          <w:highlight w:val="yellow"/>
        </w:rPr>
      </w:pPr>
    </w:p>
    <w:p w14:paraId="2A8A2E38" w14:textId="77777777" w:rsidR="00C15A78" w:rsidRPr="0035367B" w:rsidRDefault="00C15A78" w:rsidP="00C15A78">
      <w:pPr>
        <w:pStyle w:val="NormlWeb"/>
        <w:spacing w:before="0" w:beforeAutospacing="0" w:after="0" w:afterAutospacing="0"/>
        <w:ind w:right="150"/>
        <w:jc w:val="center"/>
        <w:rPr>
          <w:b/>
          <w:sz w:val="22"/>
          <w:szCs w:val="22"/>
          <w:highlight w:val="yellow"/>
        </w:rPr>
      </w:pPr>
    </w:p>
    <w:p w14:paraId="4D07B439" w14:textId="17DA3B93" w:rsidR="00467BD6" w:rsidRPr="00467BD6" w:rsidRDefault="00467BD6" w:rsidP="00467BD6">
      <w:pPr>
        <w:pStyle w:val="NormlWeb"/>
        <w:spacing w:before="0" w:beforeAutospacing="0" w:after="0" w:afterAutospacing="0"/>
        <w:ind w:right="150"/>
        <w:jc w:val="both"/>
        <w:rPr>
          <w:sz w:val="22"/>
          <w:szCs w:val="22"/>
        </w:rPr>
      </w:pPr>
      <w:r w:rsidRPr="00467BD6">
        <w:rPr>
          <w:sz w:val="22"/>
          <w:szCs w:val="22"/>
        </w:rPr>
        <w:t>Kiskőrös Város Német Nemzetiségi Önkormányzata elfogadja a kiegészített, egységes szerkezetben foglalt Szervezeti és Működési Szabályzatát.</w:t>
      </w:r>
    </w:p>
    <w:p w14:paraId="357D8A8F" w14:textId="77777777" w:rsidR="00C15A78" w:rsidRPr="0035367B" w:rsidRDefault="00C15A78" w:rsidP="00C15A78">
      <w:pPr>
        <w:jc w:val="both"/>
        <w:rPr>
          <w:rFonts w:eastAsia="Calibri"/>
          <w:sz w:val="22"/>
          <w:szCs w:val="22"/>
          <w:highlight w:val="yellow"/>
        </w:rPr>
      </w:pPr>
    </w:p>
    <w:p w14:paraId="2C395E40" w14:textId="77777777" w:rsidR="00C15A78" w:rsidRPr="00467BD6" w:rsidRDefault="00C15A78" w:rsidP="00C15A78">
      <w:pPr>
        <w:rPr>
          <w:sz w:val="22"/>
          <w:szCs w:val="22"/>
        </w:rPr>
      </w:pPr>
      <w:r w:rsidRPr="00467BD6">
        <w:rPr>
          <w:b/>
          <w:bCs/>
          <w:sz w:val="22"/>
          <w:szCs w:val="22"/>
          <w:u w:val="single"/>
        </w:rPr>
        <w:t xml:space="preserve">Felelős: </w:t>
      </w:r>
      <w:r w:rsidRPr="00467BD6">
        <w:rPr>
          <w:bCs/>
          <w:sz w:val="22"/>
          <w:szCs w:val="22"/>
        </w:rPr>
        <w:tab/>
      </w:r>
      <w:r w:rsidRPr="00467BD6">
        <w:rPr>
          <w:sz w:val="22"/>
          <w:szCs w:val="22"/>
        </w:rPr>
        <w:t>a testület elnöke</w:t>
      </w:r>
    </w:p>
    <w:p w14:paraId="2FE18FF9" w14:textId="2A2C33B2" w:rsidR="00C15A78" w:rsidRDefault="00C15A78" w:rsidP="00C15A78">
      <w:pPr>
        <w:jc w:val="both"/>
        <w:rPr>
          <w:sz w:val="22"/>
          <w:szCs w:val="22"/>
        </w:rPr>
      </w:pPr>
      <w:r w:rsidRPr="00467BD6">
        <w:rPr>
          <w:b/>
          <w:bCs/>
          <w:sz w:val="22"/>
          <w:szCs w:val="22"/>
          <w:u w:val="single"/>
        </w:rPr>
        <w:t>Határidő:</w:t>
      </w:r>
      <w:r w:rsidRPr="00467BD6">
        <w:rPr>
          <w:sz w:val="22"/>
          <w:szCs w:val="22"/>
        </w:rPr>
        <w:tab/>
        <w:t>azonnal</w:t>
      </w:r>
      <w:r w:rsidRPr="004053F4">
        <w:rPr>
          <w:sz w:val="22"/>
          <w:szCs w:val="22"/>
        </w:rPr>
        <w:t xml:space="preserve">  </w:t>
      </w:r>
    </w:p>
    <w:p w14:paraId="6A41DF8E" w14:textId="11420C26" w:rsidR="00467BD6" w:rsidRDefault="00467BD6" w:rsidP="00C15A78">
      <w:pPr>
        <w:jc w:val="both"/>
        <w:rPr>
          <w:sz w:val="22"/>
          <w:szCs w:val="22"/>
        </w:rPr>
      </w:pPr>
    </w:p>
    <w:p w14:paraId="2DD8CD1F" w14:textId="0E09D6B3" w:rsidR="00467BD6" w:rsidRDefault="00467BD6" w:rsidP="00C15A78">
      <w:pPr>
        <w:jc w:val="both"/>
        <w:rPr>
          <w:sz w:val="22"/>
          <w:szCs w:val="22"/>
        </w:rPr>
      </w:pPr>
    </w:p>
    <w:p w14:paraId="1ED957E0" w14:textId="77777777" w:rsidR="00467BD6" w:rsidRDefault="00467BD6" w:rsidP="00467BD6">
      <w:pPr>
        <w:jc w:val="right"/>
        <w:rPr>
          <w:i/>
          <w:iCs/>
          <w:sz w:val="22"/>
          <w:szCs w:val="22"/>
        </w:rPr>
      </w:pPr>
    </w:p>
    <w:p w14:paraId="71059394" w14:textId="77777777" w:rsidR="00467BD6" w:rsidRDefault="00467BD6" w:rsidP="00467BD6">
      <w:pPr>
        <w:jc w:val="right"/>
        <w:rPr>
          <w:i/>
          <w:iCs/>
          <w:sz w:val="22"/>
          <w:szCs w:val="22"/>
        </w:rPr>
      </w:pPr>
    </w:p>
    <w:p w14:paraId="364FAE1F" w14:textId="77777777" w:rsidR="00467BD6" w:rsidRDefault="00467BD6" w:rsidP="00467BD6">
      <w:pPr>
        <w:jc w:val="right"/>
        <w:rPr>
          <w:i/>
          <w:iCs/>
          <w:sz w:val="22"/>
          <w:szCs w:val="22"/>
        </w:rPr>
      </w:pPr>
    </w:p>
    <w:p w14:paraId="52CCFDCF" w14:textId="77777777" w:rsidR="00467BD6" w:rsidRDefault="00467BD6" w:rsidP="00467BD6">
      <w:pPr>
        <w:jc w:val="right"/>
        <w:rPr>
          <w:i/>
          <w:iCs/>
          <w:sz w:val="22"/>
          <w:szCs w:val="22"/>
        </w:rPr>
      </w:pPr>
    </w:p>
    <w:p w14:paraId="18304C30" w14:textId="77777777" w:rsidR="00467BD6" w:rsidRDefault="00467BD6" w:rsidP="00467BD6">
      <w:pPr>
        <w:jc w:val="right"/>
        <w:rPr>
          <w:i/>
          <w:iCs/>
          <w:sz w:val="22"/>
          <w:szCs w:val="22"/>
        </w:rPr>
      </w:pPr>
    </w:p>
    <w:p w14:paraId="43263631" w14:textId="77777777" w:rsidR="00467BD6" w:rsidRDefault="00467BD6" w:rsidP="00467BD6">
      <w:pPr>
        <w:jc w:val="right"/>
        <w:rPr>
          <w:i/>
          <w:iCs/>
          <w:sz w:val="22"/>
          <w:szCs w:val="22"/>
        </w:rPr>
      </w:pPr>
    </w:p>
    <w:p w14:paraId="29D355EC" w14:textId="77777777" w:rsidR="00467BD6" w:rsidRDefault="00467BD6" w:rsidP="00467BD6">
      <w:pPr>
        <w:jc w:val="right"/>
        <w:rPr>
          <w:i/>
          <w:iCs/>
          <w:sz w:val="22"/>
          <w:szCs w:val="22"/>
        </w:rPr>
      </w:pPr>
    </w:p>
    <w:p w14:paraId="6BD00D73" w14:textId="77777777" w:rsidR="00467BD6" w:rsidRDefault="00467BD6" w:rsidP="00467BD6">
      <w:pPr>
        <w:jc w:val="right"/>
        <w:rPr>
          <w:i/>
          <w:iCs/>
          <w:sz w:val="22"/>
          <w:szCs w:val="22"/>
        </w:rPr>
      </w:pPr>
    </w:p>
    <w:p w14:paraId="64C65439" w14:textId="77777777" w:rsidR="00467BD6" w:rsidRDefault="00467BD6" w:rsidP="00467BD6">
      <w:pPr>
        <w:jc w:val="right"/>
        <w:rPr>
          <w:i/>
          <w:iCs/>
          <w:sz w:val="22"/>
          <w:szCs w:val="22"/>
        </w:rPr>
      </w:pPr>
    </w:p>
    <w:p w14:paraId="57E2645D" w14:textId="77777777" w:rsidR="00467BD6" w:rsidRDefault="00467BD6" w:rsidP="00467BD6">
      <w:pPr>
        <w:jc w:val="right"/>
        <w:rPr>
          <w:i/>
          <w:iCs/>
          <w:sz w:val="22"/>
          <w:szCs w:val="22"/>
        </w:rPr>
      </w:pPr>
    </w:p>
    <w:p w14:paraId="31834FAE" w14:textId="77777777" w:rsidR="00467BD6" w:rsidRDefault="00467BD6" w:rsidP="00467BD6">
      <w:pPr>
        <w:jc w:val="right"/>
        <w:rPr>
          <w:i/>
          <w:iCs/>
          <w:sz w:val="22"/>
          <w:szCs w:val="22"/>
        </w:rPr>
      </w:pPr>
    </w:p>
    <w:p w14:paraId="02B5B9EC" w14:textId="77777777" w:rsidR="00467BD6" w:rsidRDefault="00467BD6" w:rsidP="00467BD6">
      <w:pPr>
        <w:jc w:val="right"/>
        <w:rPr>
          <w:i/>
          <w:iCs/>
          <w:sz w:val="22"/>
          <w:szCs w:val="22"/>
        </w:rPr>
      </w:pPr>
    </w:p>
    <w:p w14:paraId="70FAE447" w14:textId="77777777" w:rsidR="00467BD6" w:rsidRDefault="00467BD6" w:rsidP="00467BD6">
      <w:pPr>
        <w:jc w:val="right"/>
        <w:rPr>
          <w:i/>
          <w:iCs/>
          <w:sz w:val="22"/>
          <w:szCs w:val="22"/>
        </w:rPr>
      </w:pPr>
    </w:p>
    <w:p w14:paraId="7F2150D4" w14:textId="77777777" w:rsidR="00467BD6" w:rsidRDefault="00467BD6" w:rsidP="00467BD6">
      <w:pPr>
        <w:jc w:val="right"/>
        <w:rPr>
          <w:i/>
          <w:iCs/>
          <w:sz w:val="22"/>
          <w:szCs w:val="22"/>
        </w:rPr>
      </w:pPr>
    </w:p>
    <w:p w14:paraId="3AC5A089" w14:textId="77777777" w:rsidR="00467BD6" w:rsidRDefault="00467BD6" w:rsidP="00467BD6">
      <w:pPr>
        <w:jc w:val="right"/>
        <w:rPr>
          <w:i/>
          <w:iCs/>
          <w:sz w:val="22"/>
          <w:szCs w:val="22"/>
        </w:rPr>
      </w:pPr>
    </w:p>
    <w:p w14:paraId="5462CCF5" w14:textId="77777777" w:rsidR="00467BD6" w:rsidRDefault="00467BD6" w:rsidP="00467BD6">
      <w:pPr>
        <w:jc w:val="right"/>
        <w:rPr>
          <w:i/>
          <w:iCs/>
          <w:sz w:val="22"/>
          <w:szCs w:val="22"/>
        </w:rPr>
      </w:pPr>
    </w:p>
    <w:p w14:paraId="411DE537" w14:textId="77777777" w:rsidR="00467BD6" w:rsidRDefault="00467BD6" w:rsidP="00467BD6">
      <w:pPr>
        <w:jc w:val="right"/>
        <w:rPr>
          <w:i/>
          <w:iCs/>
          <w:sz w:val="22"/>
          <w:szCs w:val="22"/>
        </w:rPr>
      </w:pPr>
    </w:p>
    <w:p w14:paraId="1ECF88B9" w14:textId="77777777" w:rsidR="00467BD6" w:rsidRDefault="00467BD6" w:rsidP="00467BD6">
      <w:pPr>
        <w:jc w:val="right"/>
        <w:rPr>
          <w:i/>
          <w:iCs/>
          <w:sz w:val="22"/>
          <w:szCs w:val="22"/>
        </w:rPr>
      </w:pPr>
    </w:p>
    <w:p w14:paraId="5E5C9403" w14:textId="77777777" w:rsidR="00467BD6" w:rsidRDefault="00467BD6" w:rsidP="00467BD6">
      <w:pPr>
        <w:jc w:val="right"/>
        <w:rPr>
          <w:i/>
          <w:iCs/>
          <w:sz w:val="22"/>
          <w:szCs w:val="22"/>
        </w:rPr>
      </w:pPr>
    </w:p>
    <w:p w14:paraId="48CA97E3" w14:textId="77777777" w:rsidR="00467BD6" w:rsidRDefault="00467BD6" w:rsidP="00467BD6">
      <w:pPr>
        <w:jc w:val="right"/>
        <w:rPr>
          <w:i/>
          <w:iCs/>
          <w:sz w:val="22"/>
          <w:szCs w:val="22"/>
        </w:rPr>
      </w:pPr>
    </w:p>
    <w:p w14:paraId="4F43122A" w14:textId="77777777" w:rsidR="00467BD6" w:rsidRDefault="00467BD6" w:rsidP="00467BD6">
      <w:pPr>
        <w:jc w:val="right"/>
        <w:rPr>
          <w:i/>
          <w:iCs/>
          <w:sz w:val="22"/>
          <w:szCs w:val="22"/>
        </w:rPr>
      </w:pPr>
    </w:p>
    <w:p w14:paraId="799AFF8A" w14:textId="77777777" w:rsidR="00467BD6" w:rsidRDefault="00467BD6" w:rsidP="00467BD6">
      <w:pPr>
        <w:jc w:val="right"/>
        <w:rPr>
          <w:i/>
          <w:iCs/>
          <w:sz w:val="22"/>
          <w:szCs w:val="22"/>
        </w:rPr>
      </w:pPr>
    </w:p>
    <w:p w14:paraId="2A7E4B8C" w14:textId="4A4A4DE3" w:rsidR="00467BD6" w:rsidRDefault="00467BD6" w:rsidP="00467BD6">
      <w:pPr>
        <w:jc w:val="right"/>
        <w:rPr>
          <w:i/>
          <w:iCs/>
          <w:sz w:val="22"/>
          <w:szCs w:val="22"/>
        </w:rPr>
      </w:pPr>
      <w:r w:rsidRPr="00467BD6">
        <w:rPr>
          <w:i/>
          <w:iCs/>
          <w:sz w:val="22"/>
          <w:szCs w:val="22"/>
        </w:rPr>
        <w:t>Melléklet a 36/2022. sz. Német Nemzetiségi Önk. határozathoz</w:t>
      </w:r>
    </w:p>
    <w:p w14:paraId="1F9AE7F1" w14:textId="14C0C04D" w:rsidR="00467BD6" w:rsidRDefault="00467BD6" w:rsidP="00467BD6">
      <w:pPr>
        <w:jc w:val="right"/>
        <w:rPr>
          <w:i/>
          <w:iCs/>
          <w:sz w:val="22"/>
          <w:szCs w:val="22"/>
        </w:rPr>
      </w:pPr>
    </w:p>
    <w:p w14:paraId="419E02D8" w14:textId="65DFED23" w:rsidR="00467BD6" w:rsidRDefault="00467BD6" w:rsidP="00467BD6">
      <w:pPr>
        <w:jc w:val="right"/>
        <w:rPr>
          <w:i/>
          <w:iCs/>
          <w:sz w:val="22"/>
          <w:szCs w:val="22"/>
        </w:rPr>
      </w:pPr>
    </w:p>
    <w:p w14:paraId="43849572" w14:textId="77777777" w:rsidR="00467BD6" w:rsidRPr="00467BD6" w:rsidRDefault="00467BD6" w:rsidP="00467BD6">
      <w:pPr>
        <w:jc w:val="center"/>
        <w:rPr>
          <w:b/>
          <w:sz w:val="22"/>
          <w:szCs w:val="22"/>
        </w:rPr>
      </w:pPr>
      <w:r w:rsidRPr="00467BD6">
        <w:rPr>
          <w:sz w:val="22"/>
          <w:szCs w:val="22"/>
        </w:rPr>
        <w:t>„</w:t>
      </w:r>
      <w:r w:rsidRPr="00467BD6">
        <w:rPr>
          <w:b/>
          <w:sz w:val="22"/>
          <w:szCs w:val="22"/>
        </w:rPr>
        <w:t>KISKŐRÖS VÁROS NÉMET NEMZETISÉGI ÖNKORMÁNYZATA</w:t>
      </w:r>
    </w:p>
    <w:p w14:paraId="50661127" w14:textId="77777777" w:rsidR="00467BD6" w:rsidRPr="00467BD6" w:rsidRDefault="00467BD6" w:rsidP="00467BD6">
      <w:pPr>
        <w:jc w:val="center"/>
        <w:rPr>
          <w:b/>
          <w:sz w:val="22"/>
          <w:szCs w:val="22"/>
        </w:rPr>
      </w:pPr>
      <w:r w:rsidRPr="00467BD6">
        <w:rPr>
          <w:b/>
          <w:sz w:val="22"/>
          <w:szCs w:val="22"/>
        </w:rPr>
        <w:t>36/2006.SZ. NÉMET NEMZETISÉGI ÖNK. HATÁROZATA</w:t>
      </w:r>
    </w:p>
    <w:p w14:paraId="76ACDDBB" w14:textId="77777777" w:rsidR="00467BD6" w:rsidRPr="00467BD6" w:rsidRDefault="00467BD6" w:rsidP="00467BD6">
      <w:pPr>
        <w:jc w:val="center"/>
        <w:rPr>
          <w:b/>
          <w:sz w:val="22"/>
          <w:szCs w:val="22"/>
        </w:rPr>
      </w:pPr>
      <w:r w:rsidRPr="00467BD6">
        <w:rPr>
          <w:b/>
          <w:sz w:val="22"/>
          <w:szCs w:val="22"/>
        </w:rPr>
        <w:t xml:space="preserve"> A NÉMET NEMZETISÉGI ÖNKORMÁNYZAT </w:t>
      </w:r>
    </w:p>
    <w:p w14:paraId="60C34398" w14:textId="77777777" w:rsidR="00467BD6" w:rsidRPr="00467BD6" w:rsidRDefault="00467BD6" w:rsidP="00467BD6">
      <w:pPr>
        <w:jc w:val="center"/>
        <w:rPr>
          <w:b/>
          <w:sz w:val="22"/>
          <w:szCs w:val="22"/>
        </w:rPr>
      </w:pPr>
      <w:r w:rsidRPr="00467BD6">
        <w:rPr>
          <w:b/>
          <w:sz w:val="22"/>
          <w:szCs w:val="22"/>
        </w:rPr>
        <w:t>SZERVEZETI ÉS MŰKÖDÉSI SZABÁLYZATÁRÓL</w:t>
      </w:r>
    </w:p>
    <w:p w14:paraId="3E051761" w14:textId="77777777" w:rsidR="00467BD6" w:rsidRPr="00467BD6" w:rsidRDefault="00467BD6" w:rsidP="00467BD6">
      <w:pPr>
        <w:jc w:val="center"/>
        <w:rPr>
          <w:b/>
          <w:sz w:val="22"/>
          <w:szCs w:val="22"/>
        </w:rPr>
      </w:pPr>
    </w:p>
    <w:p w14:paraId="645EB310" w14:textId="77777777" w:rsidR="00467BD6" w:rsidRPr="00467BD6" w:rsidRDefault="00467BD6" w:rsidP="00467BD6">
      <w:pPr>
        <w:jc w:val="center"/>
        <w:rPr>
          <w:b/>
          <w:sz w:val="22"/>
          <w:szCs w:val="22"/>
        </w:rPr>
      </w:pPr>
    </w:p>
    <w:p w14:paraId="200849F3" w14:textId="77777777" w:rsidR="00467BD6" w:rsidRPr="00467BD6" w:rsidRDefault="00467BD6" w:rsidP="00467BD6">
      <w:pPr>
        <w:ind w:left="567" w:right="567"/>
        <w:jc w:val="both"/>
        <w:rPr>
          <w:i/>
          <w:sz w:val="22"/>
          <w:szCs w:val="22"/>
        </w:rPr>
      </w:pPr>
      <w:r w:rsidRPr="00467BD6">
        <w:rPr>
          <w:sz w:val="22"/>
          <w:szCs w:val="22"/>
        </w:rPr>
        <w:t xml:space="preserve">Kiskőrös Város Német Nemzetiségi Önkormányzata a településen élő magyar állampolgárságú, német kisebbség kulturális hagyományait, kisebbségi létükkel összefüggő más sajátosságait, közösségi értékeit, anyanyelvük ápolását alapvető értéknek tekinti. Ezen alapokra építve együttműködésre törekszik Kiskőrös Város Önkormányzatával és más kisebbségi szervezetekkel, elősegíti a német kisebbséghez tartozók identitástudatának megőrzését, a helyi német nyelv ápolását, mint kulturális örökségének alapját. Ennek érdekében kiemelten támogatja az óvodai és iskolai német nyelvoktatást, operatív rész vállal a német nyelvoktatás szervezésében. Munkájában kiemelt hangsúlyt kap a település más kisebbségi önkormányzataival való együttműködési lehetőségek kidolgozása, közös anyanyelvi programok szervezése. Tevékenységével segíteni kívánja a testvérvárosi kapcsolatok ápolását, elsősorban a németországi </w:t>
      </w:r>
      <w:proofErr w:type="spellStart"/>
      <w:r w:rsidRPr="00467BD6">
        <w:rPr>
          <w:sz w:val="22"/>
          <w:szCs w:val="22"/>
        </w:rPr>
        <w:t>Stadtlengsfeld</w:t>
      </w:r>
      <w:proofErr w:type="spellEnd"/>
      <w:r w:rsidRPr="00467BD6">
        <w:rPr>
          <w:sz w:val="22"/>
          <w:szCs w:val="22"/>
        </w:rPr>
        <w:t xml:space="preserve"> településsel kialakított együttműködés további lehetőségeinek feltárását, a jól működő kapcsolatrendszerek megőrzését. Az önkormányzati célok megvalósításához pályázati támogatások elnyerésével,  szakmai kapcsolatok kiépítésével kívánja a megfelelő alapot megteremteni. Működése során elő kívánja segíteni, hogy Kiskőrös városa az európai turisztikai élet még aktívabb részesévé válhasson. Kiskőrös Város Német Nemzetiségi Önkormányzatának Testülete e célokkal összhangban a nemzetiségek jogairól szóló 2011. évi CLXXIX. tv.(a továbbiakban: </w:t>
      </w:r>
      <w:proofErr w:type="spellStart"/>
      <w:r w:rsidRPr="00467BD6">
        <w:rPr>
          <w:sz w:val="22"/>
          <w:szCs w:val="22"/>
        </w:rPr>
        <w:t>Nek</w:t>
      </w:r>
      <w:proofErr w:type="spellEnd"/>
      <w:r w:rsidRPr="00467BD6">
        <w:rPr>
          <w:sz w:val="22"/>
          <w:szCs w:val="22"/>
        </w:rPr>
        <w:t xml:space="preserve">. tv.) 88. §. (1) bekezdésében foglalt felhatalmazás alapján az alábbi Szervezeti és Működési Szabályzatot (a továbbiakban: </w:t>
      </w:r>
      <w:proofErr w:type="spellStart"/>
      <w:r w:rsidRPr="00467BD6">
        <w:rPr>
          <w:sz w:val="22"/>
          <w:szCs w:val="22"/>
        </w:rPr>
        <w:t>SzMSz</w:t>
      </w:r>
      <w:proofErr w:type="spellEnd"/>
      <w:r w:rsidRPr="00467BD6">
        <w:rPr>
          <w:sz w:val="22"/>
          <w:szCs w:val="22"/>
        </w:rPr>
        <w:t>) alkotja meg:</w:t>
      </w:r>
    </w:p>
    <w:p w14:paraId="7909C0A5" w14:textId="77777777" w:rsidR="00467BD6" w:rsidRPr="00467BD6" w:rsidRDefault="00467BD6" w:rsidP="00467BD6">
      <w:pPr>
        <w:jc w:val="both"/>
        <w:rPr>
          <w:b/>
          <w:sz w:val="22"/>
          <w:szCs w:val="22"/>
        </w:rPr>
      </w:pPr>
    </w:p>
    <w:p w14:paraId="06308430" w14:textId="77777777" w:rsidR="00467BD6" w:rsidRPr="00467BD6" w:rsidRDefault="00467BD6" w:rsidP="00467BD6">
      <w:pPr>
        <w:jc w:val="center"/>
        <w:rPr>
          <w:b/>
          <w:sz w:val="22"/>
          <w:szCs w:val="22"/>
        </w:rPr>
      </w:pPr>
    </w:p>
    <w:p w14:paraId="0E4BDDDD" w14:textId="77777777" w:rsidR="00467BD6" w:rsidRPr="00467BD6" w:rsidRDefault="00467BD6" w:rsidP="00467BD6">
      <w:pPr>
        <w:jc w:val="center"/>
        <w:rPr>
          <w:b/>
          <w:sz w:val="22"/>
          <w:szCs w:val="22"/>
        </w:rPr>
      </w:pPr>
      <w:r w:rsidRPr="00467BD6">
        <w:rPr>
          <w:b/>
          <w:sz w:val="22"/>
          <w:szCs w:val="22"/>
        </w:rPr>
        <w:t>I. fejezet</w:t>
      </w:r>
    </w:p>
    <w:p w14:paraId="0F8B1226" w14:textId="77777777" w:rsidR="00467BD6" w:rsidRPr="00467BD6" w:rsidRDefault="00467BD6" w:rsidP="00467BD6">
      <w:pPr>
        <w:jc w:val="center"/>
        <w:rPr>
          <w:b/>
          <w:sz w:val="22"/>
          <w:szCs w:val="22"/>
        </w:rPr>
      </w:pPr>
    </w:p>
    <w:p w14:paraId="6543EB62" w14:textId="77777777" w:rsidR="00467BD6" w:rsidRPr="00467BD6" w:rsidRDefault="00467BD6" w:rsidP="00467BD6">
      <w:pPr>
        <w:jc w:val="center"/>
        <w:rPr>
          <w:b/>
          <w:sz w:val="22"/>
          <w:szCs w:val="22"/>
        </w:rPr>
      </w:pPr>
      <w:r w:rsidRPr="00467BD6">
        <w:rPr>
          <w:b/>
          <w:sz w:val="22"/>
          <w:szCs w:val="22"/>
        </w:rPr>
        <w:t>Általános rendelkezések</w:t>
      </w:r>
    </w:p>
    <w:p w14:paraId="79A9F58D" w14:textId="77777777" w:rsidR="00467BD6" w:rsidRPr="00467BD6" w:rsidRDefault="00467BD6" w:rsidP="00467BD6">
      <w:pPr>
        <w:jc w:val="center"/>
        <w:rPr>
          <w:b/>
          <w:sz w:val="22"/>
          <w:szCs w:val="22"/>
        </w:rPr>
      </w:pPr>
    </w:p>
    <w:p w14:paraId="083E1218" w14:textId="77777777" w:rsidR="00467BD6" w:rsidRPr="00467BD6" w:rsidRDefault="00467BD6" w:rsidP="00467BD6">
      <w:pPr>
        <w:jc w:val="both"/>
        <w:rPr>
          <w:sz w:val="22"/>
          <w:szCs w:val="22"/>
        </w:rPr>
      </w:pPr>
    </w:p>
    <w:p w14:paraId="5048DD89" w14:textId="77777777" w:rsidR="00467BD6" w:rsidRPr="00467BD6" w:rsidRDefault="00467BD6" w:rsidP="00467BD6">
      <w:pPr>
        <w:ind w:left="426" w:right="567" w:hanging="426"/>
        <w:jc w:val="both"/>
        <w:rPr>
          <w:sz w:val="22"/>
          <w:szCs w:val="22"/>
        </w:rPr>
      </w:pPr>
      <w:r w:rsidRPr="00467BD6">
        <w:rPr>
          <w:sz w:val="22"/>
          <w:szCs w:val="22"/>
        </w:rPr>
        <w:t>1.</w:t>
      </w:r>
      <w:r w:rsidRPr="00467BD6">
        <w:rPr>
          <w:sz w:val="22"/>
          <w:szCs w:val="22"/>
        </w:rPr>
        <w:tab/>
        <w:t>Az önkormányzat elnevezése: Kiskőrös Város Német Nemzetiségi Önkormányzata. A képviselő-testületi dokumentumokon, a testület bélyegzőjén a nemzetiségi önkormányzat elnevezése németül is feltüntetésre kerül s következők szerint:</w:t>
      </w:r>
    </w:p>
    <w:p w14:paraId="1667C12A" w14:textId="77777777" w:rsidR="00467BD6" w:rsidRPr="00467BD6" w:rsidRDefault="00467BD6" w:rsidP="00467BD6">
      <w:pPr>
        <w:ind w:left="993" w:right="567" w:hanging="426"/>
        <w:jc w:val="both"/>
        <w:rPr>
          <w:sz w:val="22"/>
          <w:szCs w:val="22"/>
        </w:rPr>
      </w:pPr>
    </w:p>
    <w:p w14:paraId="256A2D6B" w14:textId="77777777" w:rsidR="00467BD6" w:rsidRPr="00467BD6" w:rsidRDefault="00467BD6" w:rsidP="00467BD6">
      <w:pPr>
        <w:jc w:val="center"/>
        <w:rPr>
          <w:b/>
          <w:sz w:val="22"/>
          <w:szCs w:val="22"/>
        </w:rPr>
      </w:pPr>
      <w:r w:rsidRPr="00467BD6">
        <w:rPr>
          <w:b/>
          <w:sz w:val="22"/>
          <w:szCs w:val="22"/>
        </w:rPr>
        <w:t xml:space="preserve">Deutsche </w:t>
      </w:r>
      <w:proofErr w:type="spellStart"/>
      <w:r w:rsidRPr="00467BD6">
        <w:rPr>
          <w:b/>
          <w:sz w:val="22"/>
          <w:szCs w:val="22"/>
        </w:rPr>
        <w:t>Nationalitätenselbstverwaltung</w:t>
      </w:r>
      <w:proofErr w:type="spellEnd"/>
      <w:r w:rsidRPr="00467BD6">
        <w:rPr>
          <w:b/>
          <w:sz w:val="22"/>
          <w:szCs w:val="22"/>
        </w:rPr>
        <w:t xml:space="preserve"> </w:t>
      </w:r>
      <w:proofErr w:type="spellStart"/>
      <w:r w:rsidRPr="00467BD6">
        <w:rPr>
          <w:b/>
          <w:sz w:val="22"/>
          <w:szCs w:val="22"/>
        </w:rPr>
        <w:t>der</w:t>
      </w:r>
      <w:proofErr w:type="spellEnd"/>
      <w:r w:rsidRPr="00467BD6">
        <w:rPr>
          <w:b/>
          <w:sz w:val="22"/>
          <w:szCs w:val="22"/>
        </w:rPr>
        <w:t xml:space="preserve"> </w:t>
      </w:r>
      <w:proofErr w:type="spellStart"/>
      <w:r w:rsidRPr="00467BD6">
        <w:rPr>
          <w:b/>
          <w:sz w:val="22"/>
          <w:szCs w:val="22"/>
        </w:rPr>
        <w:t>Stadt</w:t>
      </w:r>
      <w:proofErr w:type="spellEnd"/>
      <w:r w:rsidRPr="00467BD6">
        <w:rPr>
          <w:b/>
          <w:sz w:val="22"/>
          <w:szCs w:val="22"/>
        </w:rPr>
        <w:t xml:space="preserve">  Kiskőrös</w:t>
      </w:r>
    </w:p>
    <w:p w14:paraId="755D2E72" w14:textId="77777777" w:rsidR="00467BD6" w:rsidRPr="00467BD6" w:rsidRDefault="00467BD6" w:rsidP="00467BD6">
      <w:pPr>
        <w:ind w:left="360" w:hanging="360"/>
        <w:jc w:val="both"/>
        <w:rPr>
          <w:sz w:val="22"/>
          <w:szCs w:val="22"/>
        </w:rPr>
      </w:pPr>
    </w:p>
    <w:p w14:paraId="12CBBDAF" w14:textId="77777777" w:rsidR="00467BD6" w:rsidRPr="00467BD6" w:rsidRDefault="00467BD6" w:rsidP="00467BD6">
      <w:pPr>
        <w:ind w:left="360" w:hanging="360"/>
        <w:jc w:val="both"/>
        <w:rPr>
          <w:sz w:val="22"/>
          <w:szCs w:val="22"/>
        </w:rPr>
      </w:pPr>
      <w:r w:rsidRPr="00467BD6">
        <w:rPr>
          <w:sz w:val="22"/>
          <w:szCs w:val="22"/>
        </w:rPr>
        <w:t>2.</w:t>
      </w:r>
      <w:r w:rsidRPr="00467BD6">
        <w:rPr>
          <w:sz w:val="22"/>
          <w:szCs w:val="22"/>
        </w:rPr>
        <w:tab/>
        <w:t>Székhelye: 6200 Kiskőrös, Petőfi tér 1.</w:t>
      </w:r>
    </w:p>
    <w:p w14:paraId="2D389634" w14:textId="77777777" w:rsidR="00467BD6" w:rsidRPr="00467BD6" w:rsidRDefault="00467BD6" w:rsidP="00467BD6">
      <w:pPr>
        <w:ind w:left="360" w:hanging="360"/>
        <w:jc w:val="both"/>
        <w:rPr>
          <w:sz w:val="22"/>
          <w:szCs w:val="22"/>
        </w:rPr>
      </w:pPr>
    </w:p>
    <w:p w14:paraId="6EE70222" w14:textId="77777777" w:rsidR="00467BD6" w:rsidRPr="00467BD6" w:rsidRDefault="00467BD6" w:rsidP="00467BD6">
      <w:pPr>
        <w:ind w:left="360" w:hanging="360"/>
        <w:jc w:val="both"/>
        <w:rPr>
          <w:sz w:val="22"/>
          <w:szCs w:val="22"/>
        </w:rPr>
      </w:pPr>
      <w:r w:rsidRPr="00467BD6">
        <w:rPr>
          <w:sz w:val="22"/>
          <w:szCs w:val="22"/>
        </w:rPr>
        <w:t>3.</w:t>
      </w:r>
      <w:r w:rsidRPr="00467BD6">
        <w:rPr>
          <w:sz w:val="22"/>
          <w:szCs w:val="22"/>
        </w:rPr>
        <w:tab/>
        <w:t>A nemzetiségi önkormányzat illetékességi területe: Kiskörös Város közigazgatási területe</w:t>
      </w:r>
    </w:p>
    <w:p w14:paraId="2F49C9DD" w14:textId="77777777" w:rsidR="00467BD6" w:rsidRPr="00467BD6" w:rsidRDefault="00467BD6" w:rsidP="00467BD6">
      <w:pPr>
        <w:ind w:left="360" w:hanging="360"/>
        <w:jc w:val="both"/>
        <w:rPr>
          <w:sz w:val="22"/>
          <w:szCs w:val="22"/>
        </w:rPr>
      </w:pPr>
    </w:p>
    <w:p w14:paraId="3CD1F256" w14:textId="77777777" w:rsidR="00467BD6" w:rsidRPr="00467BD6" w:rsidRDefault="00467BD6" w:rsidP="00467BD6">
      <w:pPr>
        <w:ind w:left="426" w:right="567" w:hanging="426"/>
        <w:jc w:val="both"/>
        <w:rPr>
          <w:sz w:val="22"/>
          <w:szCs w:val="22"/>
        </w:rPr>
      </w:pPr>
      <w:r w:rsidRPr="00467BD6">
        <w:rPr>
          <w:sz w:val="22"/>
          <w:szCs w:val="22"/>
        </w:rPr>
        <w:t xml:space="preserve">4. </w:t>
      </w:r>
      <w:r w:rsidRPr="00467BD6">
        <w:rPr>
          <w:sz w:val="22"/>
          <w:szCs w:val="22"/>
        </w:rPr>
        <w:tab/>
        <w:t>A nemzetiségi önkormányzat iratain körben elhelyezett "Kiskőrös Város Német Nemzetiségi Önkormányzata 6200 Kiskőrös, „</w:t>
      </w:r>
      <w:r w:rsidRPr="00467BD6">
        <w:rPr>
          <w:b/>
          <w:sz w:val="22"/>
          <w:szCs w:val="22"/>
        </w:rPr>
        <w:t xml:space="preserve">Deutsche </w:t>
      </w:r>
      <w:proofErr w:type="spellStart"/>
      <w:r w:rsidRPr="00467BD6">
        <w:rPr>
          <w:b/>
          <w:sz w:val="22"/>
          <w:szCs w:val="22"/>
        </w:rPr>
        <w:t>Nationalitätenselbstverwaltung</w:t>
      </w:r>
      <w:proofErr w:type="spellEnd"/>
      <w:r w:rsidRPr="00467BD6">
        <w:rPr>
          <w:b/>
          <w:sz w:val="22"/>
          <w:szCs w:val="22"/>
        </w:rPr>
        <w:t xml:space="preserve"> </w:t>
      </w:r>
      <w:proofErr w:type="spellStart"/>
      <w:r w:rsidRPr="00467BD6">
        <w:rPr>
          <w:b/>
          <w:sz w:val="22"/>
          <w:szCs w:val="22"/>
        </w:rPr>
        <w:t>der</w:t>
      </w:r>
      <w:proofErr w:type="spellEnd"/>
      <w:r w:rsidRPr="00467BD6">
        <w:rPr>
          <w:b/>
          <w:sz w:val="22"/>
          <w:szCs w:val="22"/>
        </w:rPr>
        <w:t xml:space="preserve"> </w:t>
      </w:r>
      <w:proofErr w:type="spellStart"/>
      <w:r w:rsidRPr="00467BD6">
        <w:rPr>
          <w:b/>
          <w:sz w:val="22"/>
          <w:szCs w:val="22"/>
        </w:rPr>
        <w:t>Stadt</w:t>
      </w:r>
      <w:proofErr w:type="spellEnd"/>
      <w:r w:rsidRPr="00467BD6">
        <w:rPr>
          <w:b/>
          <w:sz w:val="22"/>
          <w:szCs w:val="22"/>
        </w:rPr>
        <w:t xml:space="preserve">  Kiskőrös”</w:t>
      </w:r>
      <w:r w:rsidRPr="00467BD6">
        <w:rPr>
          <w:sz w:val="22"/>
          <w:szCs w:val="22"/>
        </w:rPr>
        <w:t xml:space="preserve"> szövegű bélyegzőt kell használni.</w:t>
      </w:r>
    </w:p>
    <w:p w14:paraId="5D4A98EB" w14:textId="77777777" w:rsidR="00467BD6" w:rsidRPr="00467BD6" w:rsidRDefault="00467BD6" w:rsidP="00467BD6">
      <w:pPr>
        <w:ind w:left="360" w:hanging="360"/>
        <w:jc w:val="both"/>
        <w:rPr>
          <w:sz w:val="22"/>
          <w:szCs w:val="22"/>
        </w:rPr>
      </w:pPr>
    </w:p>
    <w:p w14:paraId="11D95ABF" w14:textId="77777777" w:rsidR="00467BD6" w:rsidRPr="00467BD6" w:rsidRDefault="00467BD6" w:rsidP="00467BD6">
      <w:pPr>
        <w:ind w:left="360" w:hanging="360"/>
        <w:jc w:val="both"/>
        <w:rPr>
          <w:sz w:val="22"/>
          <w:szCs w:val="22"/>
        </w:rPr>
      </w:pPr>
      <w:r w:rsidRPr="00467BD6">
        <w:rPr>
          <w:sz w:val="22"/>
          <w:szCs w:val="22"/>
        </w:rPr>
        <w:t>5.</w:t>
      </w:r>
      <w:r w:rsidRPr="00467BD6">
        <w:rPr>
          <w:sz w:val="22"/>
          <w:szCs w:val="22"/>
        </w:rPr>
        <w:tab/>
        <w:t>A nemzetiségi önkormányzat jelképeiről, valamint kitüntetéseiről és ezek odaítélésének feltételeiről és szabályairól, az általa képviselt kisebbség helyi ünnepeiről külön határozatban rendelkezik.</w:t>
      </w:r>
    </w:p>
    <w:p w14:paraId="5A7B1007" w14:textId="77777777" w:rsidR="00467BD6" w:rsidRPr="00467BD6" w:rsidRDefault="00467BD6" w:rsidP="00467BD6">
      <w:pPr>
        <w:jc w:val="both"/>
        <w:rPr>
          <w:sz w:val="22"/>
          <w:szCs w:val="22"/>
        </w:rPr>
      </w:pPr>
    </w:p>
    <w:p w14:paraId="3E22B0B0" w14:textId="77777777" w:rsidR="00467BD6" w:rsidRPr="00467BD6" w:rsidRDefault="00467BD6" w:rsidP="00467BD6">
      <w:pPr>
        <w:ind w:left="426" w:right="567" w:hanging="426"/>
        <w:jc w:val="both"/>
        <w:rPr>
          <w:sz w:val="22"/>
          <w:szCs w:val="22"/>
        </w:rPr>
      </w:pPr>
      <w:r w:rsidRPr="00467BD6">
        <w:rPr>
          <w:sz w:val="22"/>
          <w:szCs w:val="22"/>
        </w:rPr>
        <w:t xml:space="preserve">6. </w:t>
      </w:r>
      <w:r w:rsidRPr="00467BD6">
        <w:rPr>
          <w:sz w:val="22"/>
          <w:szCs w:val="22"/>
        </w:rPr>
        <w:tab/>
        <w:t>A nemzetiségi önkormányzat alaptevékenységének kormányzati funkció száma és megnevezése:</w:t>
      </w:r>
    </w:p>
    <w:p w14:paraId="53E1291A" w14:textId="77777777" w:rsidR="00467BD6" w:rsidRPr="00467BD6" w:rsidRDefault="00467BD6" w:rsidP="00467BD6">
      <w:pPr>
        <w:ind w:left="426" w:right="567" w:hanging="426"/>
        <w:jc w:val="both"/>
        <w:rPr>
          <w:sz w:val="22"/>
          <w:szCs w:val="22"/>
        </w:rPr>
      </w:pPr>
      <w:r w:rsidRPr="00467BD6">
        <w:rPr>
          <w:sz w:val="22"/>
          <w:szCs w:val="22"/>
        </w:rPr>
        <w:tab/>
        <w:t>011140 Országos és helyi nemzetiségi önkormányzatok igazgatási tevékenysége</w:t>
      </w:r>
    </w:p>
    <w:p w14:paraId="7FF2AA20" w14:textId="77777777" w:rsidR="00467BD6" w:rsidRPr="00467BD6" w:rsidRDefault="00467BD6" w:rsidP="00467BD6">
      <w:pPr>
        <w:ind w:left="426" w:right="567" w:hanging="426"/>
        <w:jc w:val="both"/>
        <w:rPr>
          <w:sz w:val="22"/>
          <w:szCs w:val="22"/>
        </w:rPr>
      </w:pPr>
      <w:r w:rsidRPr="00467BD6">
        <w:rPr>
          <w:sz w:val="22"/>
          <w:szCs w:val="22"/>
        </w:rPr>
        <w:t xml:space="preserve">7. </w:t>
      </w:r>
      <w:r w:rsidRPr="00467BD6">
        <w:rPr>
          <w:sz w:val="22"/>
          <w:szCs w:val="22"/>
        </w:rPr>
        <w:tab/>
        <w:t xml:space="preserve">A nemzetiségi önkormányzat alaptevékenységéhez kapcsolódó kormányzati funkciók száma és megnevezése: </w:t>
      </w:r>
    </w:p>
    <w:p w14:paraId="1B758C1B" w14:textId="77777777" w:rsidR="00467BD6" w:rsidRPr="00467BD6" w:rsidRDefault="00467BD6" w:rsidP="00467BD6">
      <w:pPr>
        <w:ind w:left="426" w:right="567"/>
        <w:jc w:val="both"/>
        <w:rPr>
          <w:sz w:val="22"/>
          <w:szCs w:val="22"/>
        </w:rPr>
      </w:pPr>
      <w:r w:rsidRPr="00467BD6">
        <w:rPr>
          <w:sz w:val="22"/>
          <w:szCs w:val="22"/>
        </w:rPr>
        <w:t xml:space="preserve">084020 nemzetiségi közfeladatok ellátása és támogatása </w:t>
      </w:r>
    </w:p>
    <w:p w14:paraId="078CB2AA" w14:textId="77777777" w:rsidR="00467BD6" w:rsidRPr="00467BD6" w:rsidRDefault="00467BD6" w:rsidP="00467BD6">
      <w:pPr>
        <w:ind w:left="426" w:right="567"/>
        <w:jc w:val="both"/>
        <w:rPr>
          <w:sz w:val="22"/>
          <w:szCs w:val="22"/>
        </w:rPr>
      </w:pPr>
      <w:r w:rsidRPr="00467BD6">
        <w:rPr>
          <w:sz w:val="22"/>
          <w:szCs w:val="22"/>
        </w:rPr>
        <w:lastRenderedPageBreak/>
        <w:t xml:space="preserve">082091 Közművelődés – közösségi és társadalmi részvétel fejlesztése </w:t>
      </w:r>
    </w:p>
    <w:p w14:paraId="3BAEE8D8" w14:textId="77777777" w:rsidR="00467BD6" w:rsidRPr="00467BD6" w:rsidRDefault="00467BD6" w:rsidP="00467BD6">
      <w:pPr>
        <w:ind w:left="426" w:right="567"/>
        <w:jc w:val="both"/>
        <w:rPr>
          <w:sz w:val="22"/>
          <w:szCs w:val="22"/>
        </w:rPr>
      </w:pPr>
      <w:r w:rsidRPr="00467BD6">
        <w:rPr>
          <w:sz w:val="22"/>
          <w:szCs w:val="22"/>
        </w:rPr>
        <w:t>082092 Közművelődés - hagyományos közösségi kulturális értékek gondozása.</w:t>
      </w:r>
    </w:p>
    <w:p w14:paraId="563FEF6C" w14:textId="77777777" w:rsidR="00467BD6" w:rsidRPr="00467BD6" w:rsidRDefault="00467BD6" w:rsidP="00A13157">
      <w:pPr>
        <w:ind w:right="567"/>
        <w:jc w:val="both"/>
        <w:rPr>
          <w:sz w:val="22"/>
          <w:szCs w:val="22"/>
        </w:rPr>
      </w:pPr>
    </w:p>
    <w:p w14:paraId="6DD0DE65" w14:textId="77777777" w:rsidR="00467BD6" w:rsidRPr="00467BD6" w:rsidRDefault="00467BD6" w:rsidP="00467BD6">
      <w:pPr>
        <w:ind w:left="426" w:right="567" w:hanging="426"/>
        <w:jc w:val="both"/>
        <w:rPr>
          <w:sz w:val="22"/>
          <w:szCs w:val="22"/>
        </w:rPr>
      </w:pPr>
    </w:p>
    <w:p w14:paraId="00F0B292" w14:textId="77777777" w:rsidR="00467BD6" w:rsidRPr="00467BD6" w:rsidRDefault="00467BD6" w:rsidP="00467BD6">
      <w:pPr>
        <w:ind w:left="426" w:right="567" w:hanging="426"/>
        <w:jc w:val="center"/>
        <w:rPr>
          <w:b/>
          <w:sz w:val="22"/>
          <w:szCs w:val="22"/>
        </w:rPr>
      </w:pPr>
      <w:r w:rsidRPr="00467BD6">
        <w:rPr>
          <w:b/>
          <w:sz w:val="22"/>
          <w:szCs w:val="22"/>
        </w:rPr>
        <w:t>II. fejezet</w:t>
      </w:r>
    </w:p>
    <w:p w14:paraId="2CFF317B" w14:textId="77777777" w:rsidR="00467BD6" w:rsidRPr="00467BD6" w:rsidRDefault="00467BD6" w:rsidP="00467BD6">
      <w:pPr>
        <w:ind w:left="360" w:hanging="360"/>
        <w:jc w:val="center"/>
        <w:rPr>
          <w:b/>
          <w:sz w:val="22"/>
          <w:szCs w:val="22"/>
        </w:rPr>
      </w:pPr>
    </w:p>
    <w:p w14:paraId="5519F621" w14:textId="77777777" w:rsidR="00467BD6" w:rsidRPr="00467BD6" w:rsidRDefault="00467BD6" w:rsidP="00467BD6">
      <w:pPr>
        <w:ind w:left="360" w:hanging="360"/>
        <w:jc w:val="center"/>
        <w:rPr>
          <w:b/>
          <w:sz w:val="22"/>
          <w:szCs w:val="22"/>
        </w:rPr>
      </w:pPr>
      <w:r w:rsidRPr="00467BD6">
        <w:rPr>
          <w:b/>
          <w:sz w:val="22"/>
          <w:szCs w:val="22"/>
        </w:rPr>
        <w:t>Az önkormányzat jogállása, feladata, hatásköre</w:t>
      </w:r>
    </w:p>
    <w:p w14:paraId="6004290A" w14:textId="77777777" w:rsidR="00467BD6" w:rsidRPr="00467BD6" w:rsidRDefault="00467BD6" w:rsidP="00467BD6">
      <w:pPr>
        <w:ind w:left="360" w:hanging="360"/>
        <w:jc w:val="center"/>
        <w:rPr>
          <w:b/>
          <w:sz w:val="22"/>
          <w:szCs w:val="22"/>
        </w:rPr>
      </w:pPr>
    </w:p>
    <w:p w14:paraId="1AA74D16" w14:textId="77777777" w:rsidR="00467BD6" w:rsidRPr="00467BD6" w:rsidRDefault="00467BD6" w:rsidP="00467BD6">
      <w:pPr>
        <w:pStyle w:val="Cmsor1"/>
        <w:keepNext w:val="0"/>
        <w:numPr>
          <w:ilvl w:val="0"/>
          <w:numId w:val="42"/>
        </w:numPr>
        <w:tabs>
          <w:tab w:val="clear" w:pos="1440"/>
          <w:tab w:val="num" w:pos="426"/>
        </w:tabs>
        <w:autoSpaceDE w:val="0"/>
        <w:autoSpaceDN w:val="0"/>
        <w:adjustRightInd w:val="0"/>
        <w:ind w:left="426" w:hanging="426"/>
        <w:rPr>
          <w:b w:val="0"/>
          <w:bCs/>
          <w:sz w:val="22"/>
          <w:szCs w:val="22"/>
        </w:rPr>
      </w:pPr>
      <w:r w:rsidRPr="00467BD6">
        <w:rPr>
          <w:b w:val="0"/>
          <w:bCs/>
          <w:sz w:val="22"/>
          <w:szCs w:val="22"/>
        </w:rPr>
        <w:t xml:space="preserve">A Magyar Köztársaságban a kisebbségek joga települési </w:t>
      </w:r>
      <w:r w:rsidRPr="00467BD6">
        <w:rPr>
          <w:b w:val="0"/>
          <w:sz w:val="22"/>
          <w:szCs w:val="22"/>
        </w:rPr>
        <w:t>nemzetiségi</w:t>
      </w:r>
      <w:r w:rsidRPr="00467BD6">
        <w:rPr>
          <w:b w:val="0"/>
          <w:bCs/>
          <w:sz w:val="22"/>
          <w:szCs w:val="22"/>
        </w:rPr>
        <w:t xml:space="preserve"> önkormányzat  létesítése.</w:t>
      </w:r>
    </w:p>
    <w:p w14:paraId="1F45006A" w14:textId="77777777" w:rsidR="00467BD6" w:rsidRPr="00467BD6" w:rsidRDefault="00467BD6" w:rsidP="00467BD6">
      <w:pPr>
        <w:rPr>
          <w:sz w:val="22"/>
          <w:szCs w:val="22"/>
        </w:rPr>
      </w:pPr>
    </w:p>
    <w:p w14:paraId="352D978F" w14:textId="77777777" w:rsidR="00467BD6" w:rsidRPr="00467BD6" w:rsidRDefault="00467BD6" w:rsidP="00467BD6">
      <w:pPr>
        <w:pStyle w:val="Cmsor1"/>
        <w:keepNext w:val="0"/>
        <w:numPr>
          <w:ilvl w:val="0"/>
          <w:numId w:val="42"/>
        </w:numPr>
        <w:tabs>
          <w:tab w:val="clear" w:pos="1440"/>
          <w:tab w:val="num" w:pos="426"/>
        </w:tabs>
        <w:autoSpaceDE w:val="0"/>
        <w:autoSpaceDN w:val="0"/>
        <w:adjustRightInd w:val="0"/>
        <w:ind w:left="426" w:hanging="426"/>
        <w:rPr>
          <w:b w:val="0"/>
          <w:bCs/>
          <w:sz w:val="22"/>
          <w:szCs w:val="22"/>
        </w:rPr>
      </w:pPr>
      <w:r w:rsidRPr="00467BD6">
        <w:rPr>
          <w:b w:val="0"/>
          <w:bCs/>
          <w:sz w:val="22"/>
          <w:szCs w:val="22"/>
        </w:rPr>
        <w:t xml:space="preserve">A </w:t>
      </w:r>
      <w:r w:rsidRPr="00467BD6">
        <w:rPr>
          <w:b w:val="0"/>
          <w:sz w:val="22"/>
          <w:szCs w:val="22"/>
        </w:rPr>
        <w:t>nemzetiségi</w:t>
      </w:r>
      <w:r w:rsidRPr="00467BD6">
        <w:rPr>
          <w:b w:val="0"/>
          <w:bCs/>
          <w:sz w:val="22"/>
          <w:szCs w:val="22"/>
        </w:rPr>
        <w:t xml:space="preserve"> önkormányzat alapvető feladata a kisebbségek érdekeinek védelme és képviselete az ezen önkormányzat részére törvényben megállapított feladat- és hatáskörök gyakorlásával.</w:t>
      </w:r>
    </w:p>
    <w:p w14:paraId="311C1381" w14:textId="77777777" w:rsidR="00467BD6" w:rsidRPr="00467BD6" w:rsidRDefault="00467BD6" w:rsidP="00467BD6">
      <w:pPr>
        <w:pStyle w:val="Cmsor1"/>
        <w:keepNext w:val="0"/>
        <w:numPr>
          <w:ilvl w:val="0"/>
          <w:numId w:val="42"/>
        </w:numPr>
        <w:tabs>
          <w:tab w:val="clear" w:pos="1440"/>
          <w:tab w:val="num" w:pos="426"/>
        </w:tabs>
        <w:autoSpaceDE w:val="0"/>
        <w:autoSpaceDN w:val="0"/>
        <w:adjustRightInd w:val="0"/>
        <w:ind w:left="426" w:hanging="426"/>
        <w:rPr>
          <w:b w:val="0"/>
          <w:bCs/>
          <w:sz w:val="22"/>
          <w:szCs w:val="22"/>
        </w:rPr>
      </w:pPr>
      <w:r w:rsidRPr="00467BD6">
        <w:rPr>
          <w:b w:val="0"/>
          <w:bCs/>
          <w:sz w:val="22"/>
          <w:szCs w:val="22"/>
        </w:rPr>
        <w:t xml:space="preserve">A </w:t>
      </w:r>
      <w:r w:rsidRPr="00467BD6">
        <w:rPr>
          <w:b w:val="0"/>
          <w:sz w:val="22"/>
          <w:szCs w:val="22"/>
        </w:rPr>
        <w:t>nemzetiségi</w:t>
      </w:r>
      <w:r w:rsidRPr="00467BD6">
        <w:rPr>
          <w:b w:val="0"/>
          <w:bCs/>
          <w:sz w:val="22"/>
          <w:szCs w:val="22"/>
        </w:rPr>
        <w:t xml:space="preserve"> önkormányzat jogállását, jogait, kötelezettségeit, szervezetét, működési feltételeit, gazdálkodásának sajátos szabályait, a központi állami szervek, a helyi önkormányzat és a kisebbségi önkormányzat egymás közötti kapcsolatait a </w:t>
      </w:r>
      <w:proofErr w:type="spellStart"/>
      <w:r w:rsidRPr="00467BD6">
        <w:rPr>
          <w:b w:val="0"/>
          <w:bCs/>
          <w:sz w:val="22"/>
          <w:szCs w:val="22"/>
        </w:rPr>
        <w:t>Nek</w:t>
      </w:r>
      <w:proofErr w:type="spellEnd"/>
      <w:r w:rsidRPr="00467BD6">
        <w:rPr>
          <w:b w:val="0"/>
          <w:bCs/>
          <w:sz w:val="22"/>
          <w:szCs w:val="22"/>
        </w:rPr>
        <w:t>. tv. szabályozza.</w:t>
      </w:r>
    </w:p>
    <w:p w14:paraId="1D250B71" w14:textId="77777777" w:rsidR="00467BD6" w:rsidRPr="00467BD6" w:rsidRDefault="00467BD6" w:rsidP="00467BD6">
      <w:pPr>
        <w:rPr>
          <w:sz w:val="22"/>
          <w:szCs w:val="22"/>
        </w:rPr>
      </w:pPr>
    </w:p>
    <w:p w14:paraId="31349DC8" w14:textId="77777777" w:rsidR="00467BD6" w:rsidRPr="00467BD6" w:rsidRDefault="00467BD6" w:rsidP="00467BD6">
      <w:pPr>
        <w:pStyle w:val="Cmsor1"/>
        <w:keepNext w:val="0"/>
        <w:numPr>
          <w:ilvl w:val="0"/>
          <w:numId w:val="42"/>
        </w:numPr>
        <w:tabs>
          <w:tab w:val="clear" w:pos="1440"/>
          <w:tab w:val="num" w:pos="426"/>
        </w:tabs>
        <w:autoSpaceDE w:val="0"/>
        <w:autoSpaceDN w:val="0"/>
        <w:adjustRightInd w:val="0"/>
        <w:ind w:left="426" w:hanging="426"/>
        <w:rPr>
          <w:b w:val="0"/>
          <w:bCs/>
          <w:sz w:val="22"/>
          <w:szCs w:val="22"/>
        </w:rPr>
      </w:pPr>
      <w:r w:rsidRPr="00467BD6">
        <w:rPr>
          <w:sz w:val="22"/>
          <w:szCs w:val="22"/>
        </w:rPr>
        <w:t>Nemzetiségi</w:t>
      </w:r>
      <w:r w:rsidRPr="00467BD6">
        <w:rPr>
          <w:bCs/>
          <w:sz w:val="22"/>
          <w:szCs w:val="22"/>
        </w:rPr>
        <w:t xml:space="preserve"> önkormányzat</w:t>
      </w:r>
      <w:r w:rsidRPr="00467BD6">
        <w:rPr>
          <w:b w:val="0"/>
          <w:bCs/>
          <w:sz w:val="22"/>
          <w:szCs w:val="22"/>
        </w:rPr>
        <w:t xml:space="preserve"> a </w:t>
      </w:r>
      <w:proofErr w:type="spellStart"/>
      <w:r w:rsidRPr="00467BD6">
        <w:rPr>
          <w:b w:val="0"/>
          <w:bCs/>
          <w:sz w:val="22"/>
          <w:szCs w:val="22"/>
        </w:rPr>
        <w:t>Nek</w:t>
      </w:r>
      <w:proofErr w:type="spellEnd"/>
      <w:r w:rsidRPr="00467BD6">
        <w:rPr>
          <w:b w:val="0"/>
          <w:bCs/>
          <w:sz w:val="22"/>
          <w:szCs w:val="22"/>
        </w:rPr>
        <w:t xml:space="preserve">. törvényben meghatározott közszolgáltatási feladatokat ellátó, testületi formában működő, jogi személyiséggel rendelkező, demokratikus választások útján a fent hivatkozott törvény alapján, külön törvény által meghatározott eljárási rendben létrehozott szervezet, amely a </w:t>
      </w:r>
      <w:r w:rsidRPr="00467BD6">
        <w:rPr>
          <w:b w:val="0"/>
          <w:sz w:val="22"/>
          <w:szCs w:val="22"/>
        </w:rPr>
        <w:t>nemzetiségi</w:t>
      </w:r>
      <w:r w:rsidRPr="00467BD6">
        <w:rPr>
          <w:b w:val="0"/>
          <w:bCs/>
          <w:sz w:val="22"/>
          <w:szCs w:val="22"/>
        </w:rPr>
        <w:t xml:space="preserve"> közösséget megillető jogosultságok érvényesítésére, a </w:t>
      </w:r>
      <w:r w:rsidRPr="00467BD6">
        <w:rPr>
          <w:b w:val="0"/>
          <w:sz w:val="22"/>
          <w:szCs w:val="22"/>
        </w:rPr>
        <w:t>nemzetiségek</w:t>
      </w:r>
      <w:r w:rsidRPr="00467BD6">
        <w:rPr>
          <w:b w:val="0"/>
          <w:bCs/>
          <w:sz w:val="22"/>
          <w:szCs w:val="22"/>
        </w:rPr>
        <w:t xml:space="preserve"> érdekeinek védelmére és képviseletére, a </w:t>
      </w:r>
      <w:r w:rsidRPr="00467BD6">
        <w:rPr>
          <w:b w:val="0"/>
          <w:sz w:val="22"/>
          <w:szCs w:val="22"/>
        </w:rPr>
        <w:t>nemzetiségi</w:t>
      </w:r>
      <w:r w:rsidRPr="00467BD6">
        <w:rPr>
          <w:b w:val="0"/>
          <w:bCs/>
          <w:sz w:val="22"/>
          <w:szCs w:val="22"/>
        </w:rPr>
        <w:t xml:space="preserve"> közügyek települési szinten történő önálló intézésére jött létre.</w:t>
      </w:r>
    </w:p>
    <w:p w14:paraId="4A95D02E" w14:textId="77777777" w:rsidR="00467BD6" w:rsidRPr="00467BD6" w:rsidRDefault="00467BD6" w:rsidP="00467BD6">
      <w:pPr>
        <w:rPr>
          <w:sz w:val="22"/>
          <w:szCs w:val="22"/>
        </w:rPr>
      </w:pPr>
    </w:p>
    <w:p w14:paraId="70605C56" w14:textId="77777777" w:rsidR="00467BD6" w:rsidRPr="00467BD6" w:rsidRDefault="00467BD6" w:rsidP="00467BD6">
      <w:pPr>
        <w:pStyle w:val="Cmsor1"/>
        <w:keepNext w:val="0"/>
        <w:numPr>
          <w:ilvl w:val="0"/>
          <w:numId w:val="42"/>
        </w:numPr>
        <w:tabs>
          <w:tab w:val="clear" w:pos="1440"/>
          <w:tab w:val="num" w:pos="426"/>
        </w:tabs>
        <w:autoSpaceDE w:val="0"/>
        <w:autoSpaceDN w:val="0"/>
        <w:adjustRightInd w:val="0"/>
        <w:ind w:left="426" w:hanging="426"/>
        <w:rPr>
          <w:bCs/>
          <w:i/>
          <w:sz w:val="22"/>
          <w:szCs w:val="22"/>
        </w:rPr>
      </w:pPr>
      <w:r w:rsidRPr="00467BD6">
        <w:rPr>
          <w:i/>
          <w:sz w:val="22"/>
          <w:szCs w:val="22"/>
        </w:rPr>
        <w:t>Nemzetiségi</w:t>
      </w:r>
      <w:r w:rsidRPr="00467BD6">
        <w:rPr>
          <w:bCs/>
          <w:i/>
          <w:sz w:val="22"/>
          <w:szCs w:val="22"/>
        </w:rPr>
        <w:t xml:space="preserve"> közügy:</w:t>
      </w:r>
    </w:p>
    <w:p w14:paraId="3BC33119" w14:textId="77777777" w:rsidR="00467BD6" w:rsidRPr="00467BD6" w:rsidRDefault="00467BD6" w:rsidP="00467BD6">
      <w:pPr>
        <w:pStyle w:val="Cmsor1"/>
        <w:keepNext w:val="0"/>
        <w:tabs>
          <w:tab w:val="num" w:pos="426"/>
        </w:tabs>
        <w:ind w:left="426"/>
        <w:rPr>
          <w:b w:val="0"/>
          <w:bCs/>
          <w:i/>
          <w:sz w:val="22"/>
          <w:szCs w:val="22"/>
        </w:rPr>
      </w:pPr>
      <w:r w:rsidRPr="00467BD6">
        <w:rPr>
          <w:b w:val="0"/>
          <w:bCs/>
          <w:i/>
          <w:sz w:val="22"/>
          <w:szCs w:val="22"/>
        </w:rPr>
        <w:t xml:space="preserve">a </w:t>
      </w:r>
      <w:proofErr w:type="spellStart"/>
      <w:r w:rsidRPr="00467BD6">
        <w:rPr>
          <w:b w:val="0"/>
          <w:bCs/>
          <w:i/>
          <w:sz w:val="22"/>
          <w:szCs w:val="22"/>
        </w:rPr>
        <w:t>Nek</w:t>
      </w:r>
      <w:proofErr w:type="spellEnd"/>
      <w:r w:rsidRPr="00467BD6">
        <w:rPr>
          <w:b w:val="0"/>
          <w:bCs/>
          <w:i/>
          <w:sz w:val="22"/>
          <w:szCs w:val="22"/>
        </w:rPr>
        <w:t xml:space="preserve"> tv-ben biztosított egyéni és közösségi jogok érvényesülése, a kisebbséghez tartozók érdekeinek kifejezésre juttatása - különösen az anyanyelv ápolása, őrzése és gyarapítása, továbbá a kisebbségek kulturális autonómiájának a kisebbségi önkormányzatok által történő megvalósítása és megőrzése - érdekében a kisebbségekhez tartozók meghatározott közszolgáltatásokkal való ellátásával, ezen ügyek önálló vitelével és az ehhez szükséges szervezeti, személyi és anyagi feltételek megteremtésével összefüggő ügy;</w:t>
      </w:r>
    </w:p>
    <w:p w14:paraId="4A3F6E9D" w14:textId="77777777" w:rsidR="00467BD6" w:rsidRPr="00467BD6" w:rsidRDefault="00467BD6" w:rsidP="00467BD6">
      <w:pPr>
        <w:rPr>
          <w:i/>
          <w:sz w:val="22"/>
          <w:szCs w:val="22"/>
        </w:rPr>
      </w:pPr>
    </w:p>
    <w:p w14:paraId="7E835167" w14:textId="77777777" w:rsidR="00467BD6" w:rsidRPr="00467BD6" w:rsidRDefault="00467BD6" w:rsidP="00467BD6">
      <w:pPr>
        <w:pStyle w:val="Cmsor1"/>
        <w:keepNext w:val="0"/>
        <w:tabs>
          <w:tab w:val="num" w:pos="426"/>
        </w:tabs>
        <w:ind w:left="426"/>
        <w:rPr>
          <w:b w:val="0"/>
          <w:bCs/>
          <w:i/>
          <w:sz w:val="22"/>
          <w:szCs w:val="22"/>
        </w:rPr>
      </w:pPr>
      <w:r w:rsidRPr="00467BD6">
        <w:rPr>
          <w:b w:val="0"/>
          <w:bCs/>
          <w:i/>
          <w:sz w:val="22"/>
          <w:szCs w:val="22"/>
        </w:rPr>
        <w:t>a közhatalmat gyakorló állami és helyi önkormányzati szervekben, továbbá a kisebbségi önkormányzati szervekben való kisebbségi képviselethez és mindezek szervezeti, személyi és anyagi feltételeinek biztosításához kapcsolódó ügy,</w:t>
      </w:r>
    </w:p>
    <w:p w14:paraId="0ED6CA7E" w14:textId="77777777" w:rsidR="00467BD6" w:rsidRPr="00467BD6" w:rsidRDefault="00467BD6" w:rsidP="00467BD6">
      <w:pPr>
        <w:pStyle w:val="Cmsor1"/>
        <w:keepNext w:val="0"/>
        <w:rPr>
          <w:sz w:val="22"/>
          <w:szCs w:val="22"/>
        </w:rPr>
      </w:pPr>
      <w:r w:rsidRPr="00467BD6">
        <w:rPr>
          <w:sz w:val="22"/>
          <w:szCs w:val="22"/>
        </w:rPr>
        <w:t xml:space="preserve"> </w:t>
      </w:r>
    </w:p>
    <w:p w14:paraId="6122F0CE" w14:textId="77777777" w:rsidR="00467BD6" w:rsidRPr="00467BD6" w:rsidRDefault="00467BD6" w:rsidP="00467BD6">
      <w:pPr>
        <w:ind w:left="360" w:hanging="360"/>
        <w:jc w:val="both"/>
        <w:rPr>
          <w:sz w:val="22"/>
          <w:szCs w:val="22"/>
        </w:rPr>
      </w:pPr>
      <w:r w:rsidRPr="00467BD6">
        <w:rPr>
          <w:sz w:val="22"/>
          <w:szCs w:val="22"/>
        </w:rPr>
        <w:t>6.</w:t>
      </w:r>
      <w:r w:rsidRPr="00467BD6">
        <w:rPr>
          <w:sz w:val="22"/>
          <w:szCs w:val="22"/>
        </w:rPr>
        <w:tab/>
        <w:t>Az önkormányzat jogi személy, a helyi nemzetiségi önkormányzati feladat- és hatáskörök a nemzetiségi önkormányzat testületét illetik meg. A testületet az elnök képviseli.</w:t>
      </w:r>
    </w:p>
    <w:p w14:paraId="147CEF0C" w14:textId="77777777" w:rsidR="00467BD6" w:rsidRPr="00467BD6" w:rsidRDefault="00467BD6" w:rsidP="00467BD6">
      <w:pPr>
        <w:ind w:left="360" w:hanging="360"/>
        <w:jc w:val="both"/>
        <w:rPr>
          <w:sz w:val="22"/>
          <w:szCs w:val="22"/>
        </w:rPr>
      </w:pPr>
    </w:p>
    <w:p w14:paraId="17EB5B88" w14:textId="77777777" w:rsidR="00467BD6" w:rsidRPr="00467BD6" w:rsidRDefault="00467BD6" w:rsidP="00467BD6">
      <w:pPr>
        <w:ind w:left="360" w:hanging="360"/>
        <w:jc w:val="both"/>
        <w:rPr>
          <w:sz w:val="22"/>
          <w:szCs w:val="22"/>
        </w:rPr>
      </w:pPr>
      <w:r w:rsidRPr="00467BD6">
        <w:rPr>
          <w:sz w:val="22"/>
          <w:szCs w:val="22"/>
        </w:rPr>
        <w:t>7.</w:t>
      </w:r>
      <w:r w:rsidRPr="00467BD6">
        <w:rPr>
          <w:sz w:val="22"/>
          <w:szCs w:val="22"/>
        </w:rPr>
        <w:tab/>
        <w:t xml:space="preserve">A testület hatáskörét az elnökre, a bizottságra átruházhatja. E hatáskör gyakorlásához </w:t>
      </w:r>
      <w:proofErr w:type="spellStart"/>
      <w:r w:rsidRPr="00467BD6">
        <w:rPr>
          <w:sz w:val="22"/>
          <w:szCs w:val="22"/>
        </w:rPr>
        <w:t>útasítást</w:t>
      </w:r>
      <w:proofErr w:type="spellEnd"/>
      <w:r w:rsidRPr="00467BD6">
        <w:rPr>
          <w:sz w:val="22"/>
          <w:szCs w:val="22"/>
        </w:rPr>
        <w:t xml:space="preserve"> adhat, e hatáskör gyakorlására vonatkozó döntését visszavonhatja.</w:t>
      </w:r>
    </w:p>
    <w:p w14:paraId="3B231E6A" w14:textId="77777777" w:rsidR="00467BD6" w:rsidRPr="00467BD6" w:rsidRDefault="00467BD6" w:rsidP="00467BD6">
      <w:pPr>
        <w:ind w:left="360" w:hanging="360"/>
        <w:jc w:val="both"/>
        <w:rPr>
          <w:sz w:val="22"/>
          <w:szCs w:val="22"/>
        </w:rPr>
      </w:pPr>
    </w:p>
    <w:p w14:paraId="4D529037" w14:textId="77777777" w:rsidR="00467BD6" w:rsidRPr="00467BD6" w:rsidRDefault="00467BD6" w:rsidP="00467BD6">
      <w:pPr>
        <w:autoSpaceDE w:val="0"/>
        <w:autoSpaceDN w:val="0"/>
        <w:adjustRightInd w:val="0"/>
        <w:ind w:left="426" w:hanging="426"/>
        <w:jc w:val="both"/>
        <w:rPr>
          <w:sz w:val="22"/>
          <w:szCs w:val="22"/>
        </w:rPr>
      </w:pPr>
      <w:r w:rsidRPr="00467BD6">
        <w:rPr>
          <w:bCs/>
          <w:sz w:val="22"/>
          <w:szCs w:val="22"/>
        </w:rPr>
        <w:t xml:space="preserve">8.   </w:t>
      </w:r>
      <w:r w:rsidRPr="00467BD6">
        <w:rPr>
          <w:sz w:val="22"/>
          <w:szCs w:val="22"/>
        </w:rPr>
        <w:t>„A nemzetiségi önkormányzat - jogszabályi keretek között - át nem ruházható hatáskörében dönt:</w:t>
      </w:r>
    </w:p>
    <w:p w14:paraId="7373614C" w14:textId="77777777" w:rsidR="00467BD6" w:rsidRPr="00467BD6" w:rsidRDefault="00467BD6" w:rsidP="00467BD6">
      <w:pPr>
        <w:autoSpaceDE w:val="0"/>
        <w:autoSpaceDN w:val="0"/>
        <w:adjustRightInd w:val="0"/>
        <w:ind w:left="567" w:hanging="283"/>
        <w:jc w:val="both"/>
        <w:rPr>
          <w:sz w:val="22"/>
          <w:szCs w:val="22"/>
        </w:rPr>
      </w:pPr>
      <w:r w:rsidRPr="00467BD6">
        <w:rPr>
          <w:iCs/>
          <w:sz w:val="22"/>
          <w:szCs w:val="22"/>
        </w:rPr>
        <w:t xml:space="preserve">a) </w:t>
      </w:r>
      <w:r w:rsidRPr="00467BD6">
        <w:rPr>
          <w:iCs/>
          <w:sz w:val="22"/>
          <w:szCs w:val="22"/>
        </w:rPr>
        <w:tab/>
      </w:r>
      <w:r w:rsidRPr="00467BD6">
        <w:rPr>
          <w:sz w:val="22"/>
          <w:szCs w:val="22"/>
        </w:rPr>
        <w:t>szervezete és működése részletes szabályairól az alakuló ülést követő három hónapon belül, továbbá módosításáról a szükségessé válást követő harminc napon belül,</w:t>
      </w:r>
    </w:p>
    <w:p w14:paraId="2C68A037" w14:textId="77777777" w:rsidR="00467BD6" w:rsidRPr="00467BD6" w:rsidRDefault="00467BD6" w:rsidP="00467BD6">
      <w:pPr>
        <w:autoSpaceDE w:val="0"/>
        <w:autoSpaceDN w:val="0"/>
        <w:adjustRightInd w:val="0"/>
        <w:ind w:left="567" w:hanging="283"/>
        <w:jc w:val="both"/>
        <w:rPr>
          <w:sz w:val="22"/>
          <w:szCs w:val="22"/>
        </w:rPr>
      </w:pPr>
      <w:r w:rsidRPr="00467BD6">
        <w:rPr>
          <w:iCs/>
          <w:sz w:val="22"/>
          <w:szCs w:val="22"/>
        </w:rPr>
        <w:t xml:space="preserve">b) </w:t>
      </w:r>
      <w:r w:rsidRPr="00467BD6">
        <w:rPr>
          <w:iCs/>
          <w:sz w:val="22"/>
          <w:szCs w:val="22"/>
        </w:rPr>
        <w:tab/>
      </w:r>
      <w:r w:rsidRPr="00467BD6">
        <w:rPr>
          <w:sz w:val="22"/>
          <w:szCs w:val="22"/>
        </w:rPr>
        <w:t>elnevezéséről, jelképeiről, az általa képviselt nemzetiség ünnepeiről,</w:t>
      </w:r>
    </w:p>
    <w:p w14:paraId="44D71E58" w14:textId="77777777" w:rsidR="00467BD6" w:rsidRPr="00467BD6" w:rsidRDefault="00467BD6" w:rsidP="00467BD6">
      <w:pPr>
        <w:autoSpaceDE w:val="0"/>
        <w:autoSpaceDN w:val="0"/>
        <w:adjustRightInd w:val="0"/>
        <w:ind w:left="567" w:hanging="283"/>
        <w:jc w:val="both"/>
        <w:rPr>
          <w:sz w:val="22"/>
          <w:szCs w:val="22"/>
        </w:rPr>
      </w:pPr>
      <w:r w:rsidRPr="00467BD6">
        <w:rPr>
          <w:iCs/>
          <w:sz w:val="22"/>
          <w:szCs w:val="22"/>
        </w:rPr>
        <w:t>c)</w:t>
      </w:r>
      <w:r w:rsidRPr="00467BD6">
        <w:rPr>
          <w:iCs/>
          <w:sz w:val="22"/>
          <w:szCs w:val="22"/>
        </w:rPr>
        <w:tab/>
      </w:r>
      <w:r w:rsidRPr="00467BD6">
        <w:rPr>
          <w:sz w:val="22"/>
          <w:szCs w:val="22"/>
        </w:rPr>
        <w:t>vagyonleltáráról, törzsvagyona köréről és a tulajdonát képező vagyon használatának szabályairól,</w:t>
      </w:r>
    </w:p>
    <w:p w14:paraId="0BB3F0EF" w14:textId="77777777" w:rsidR="00467BD6" w:rsidRPr="00467BD6" w:rsidRDefault="00467BD6" w:rsidP="00467BD6">
      <w:pPr>
        <w:autoSpaceDE w:val="0"/>
        <w:autoSpaceDN w:val="0"/>
        <w:adjustRightInd w:val="0"/>
        <w:ind w:left="567" w:hanging="283"/>
        <w:jc w:val="both"/>
        <w:rPr>
          <w:sz w:val="22"/>
          <w:szCs w:val="22"/>
        </w:rPr>
      </w:pPr>
      <w:r w:rsidRPr="00467BD6">
        <w:rPr>
          <w:iCs/>
          <w:sz w:val="22"/>
          <w:szCs w:val="22"/>
        </w:rPr>
        <w:t xml:space="preserve">d) </w:t>
      </w:r>
      <w:r w:rsidRPr="00467BD6">
        <w:rPr>
          <w:iCs/>
          <w:sz w:val="22"/>
          <w:szCs w:val="22"/>
        </w:rPr>
        <w:tab/>
      </w:r>
      <w:r w:rsidRPr="00467BD6">
        <w:rPr>
          <w:sz w:val="22"/>
          <w:szCs w:val="22"/>
        </w:rPr>
        <w:t>a használatába adott, egyéb módon rendelkezésére bocsátott állami vagy helyi önkormányzati vagyon használatáról, működtetésére vonatkozó szabályokról, továbbá e körben megköti a szükséges megállapodásokat,</w:t>
      </w:r>
    </w:p>
    <w:p w14:paraId="112EC7EF" w14:textId="77777777" w:rsidR="00467BD6" w:rsidRPr="00467BD6" w:rsidRDefault="00467BD6" w:rsidP="00467BD6">
      <w:pPr>
        <w:autoSpaceDE w:val="0"/>
        <w:autoSpaceDN w:val="0"/>
        <w:adjustRightInd w:val="0"/>
        <w:ind w:left="567" w:hanging="283"/>
        <w:jc w:val="both"/>
        <w:rPr>
          <w:sz w:val="22"/>
          <w:szCs w:val="22"/>
        </w:rPr>
      </w:pPr>
      <w:r w:rsidRPr="00467BD6">
        <w:rPr>
          <w:iCs/>
          <w:sz w:val="22"/>
          <w:szCs w:val="22"/>
        </w:rPr>
        <w:t xml:space="preserve">e) </w:t>
      </w:r>
      <w:r w:rsidRPr="00467BD6">
        <w:rPr>
          <w:iCs/>
          <w:sz w:val="22"/>
          <w:szCs w:val="22"/>
        </w:rPr>
        <w:tab/>
      </w:r>
      <w:r w:rsidRPr="00467BD6">
        <w:rPr>
          <w:sz w:val="22"/>
          <w:szCs w:val="22"/>
        </w:rPr>
        <w:t>gazdálkodó és más szervezet alapításáról vagy az ezekben való részvételről,</w:t>
      </w:r>
    </w:p>
    <w:p w14:paraId="4AB8DDC3" w14:textId="77777777" w:rsidR="00467BD6" w:rsidRPr="00467BD6" w:rsidRDefault="00467BD6" w:rsidP="00467BD6">
      <w:pPr>
        <w:autoSpaceDE w:val="0"/>
        <w:autoSpaceDN w:val="0"/>
        <w:adjustRightInd w:val="0"/>
        <w:ind w:left="567" w:hanging="283"/>
        <w:jc w:val="both"/>
        <w:rPr>
          <w:sz w:val="22"/>
          <w:szCs w:val="22"/>
        </w:rPr>
      </w:pPr>
      <w:r w:rsidRPr="00467BD6">
        <w:rPr>
          <w:iCs/>
          <w:sz w:val="22"/>
          <w:szCs w:val="22"/>
        </w:rPr>
        <w:t xml:space="preserve">f) </w:t>
      </w:r>
      <w:r w:rsidRPr="00467BD6">
        <w:rPr>
          <w:iCs/>
          <w:sz w:val="22"/>
          <w:szCs w:val="22"/>
        </w:rPr>
        <w:tab/>
      </w:r>
      <w:r w:rsidRPr="00467BD6">
        <w:rPr>
          <w:sz w:val="22"/>
          <w:szCs w:val="22"/>
        </w:rPr>
        <w:t>önkormányzati társulás létrehozásáról vagy társuláshoz való csatlakozásról,</w:t>
      </w:r>
    </w:p>
    <w:p w14:paraId="312055B0" w14:textId="77777777" w:rsidR="00467BD6" w:rsidRPr="00467BD6" w:rsidRDefault="00467BD6" w:rsidP="00467BD6">
      <w:pPr>
        <w:autoSpaceDE w:val="0"/>
        <w:autoSpaceDN w:val="0"/>
        <w:adjustRightInd w:val="0"/>
        <w:ind w:left="567" w:hanging="283"/>
        <w:jc w:val="both"/>
        <w:rPr>
          <w:sz w:val="22"/>
          <w:szCs w:val="22"/>
        </w:rPr>
      </w:pPr>
      <w:r w:rsidRPr="00467BD6">
        <w:rPr>
          <w:iCs/>
          <w:sz w:val="22"/>
          <w:szCs w:val="22"/>
        </w:rPr>
        <w:t xml:space="preserve">g) </w:t>
      </w:r>
      <w:r w:rsidRPr="00467BD6">
        <w:rPr>
          <w:iCs/>
          <w:sz w:val="22"/>
          <w:szCs w:val="22"/>
        </w:rPr>
        <w:tab/>
      </w:r>
      <w:r w:rsidRPr="00467BD6">
        <w:rPr>
          <w:sz w:val="22"/>
          <w:szCs w:val="22"/>
        </w:rPr>
        <w:t>feladat- és hatáskör átvételéről más önkormányzattól,</w:t>
      </w:r>
    </w:p>
    <w:p w14:paraId="4083FE3B" w14:textId="77777777" w:rsidR="00467BD6" w:rsidRPr="00467BD6" w:rsidRDefault="00467BD6" w:rsidP="00467BD6">
      <w:pPr>
        <w:autoSpaceDE w:val="0"/>
        <w:autoSpaceDN w:val="0"/>
        <w:adjustRightInd w:val="0"/>
        <w:ind w:left="567" w:hanging="283"/>
        <w:jc w:val="both"/>
        <w:rPr>
          <w:sz w:val="22"/>
          <w:szCs w:val="22"/>
        </w:rPr>
      </w:pPr>
      <w:r w:rsidRPr="00467BD6">
        <w:rPr>
          <w:iCs/>
          <w:sz w:val="22"/>
          <w:szCs w:val="22"/>
        </w:rPr>
        <w:t xml:space="preserve">h) </w:t>
      </w:r>
      <w:r w:rsidRPr="00467BD6">
        <w:rPr>
          <w:iCs/>
          <w:sz w:val="22"/>
          <w:szCs w:val="22"/>
        </w:rPr>
        <w:tab/>
      </w:r>
      <w:r w:rsidRPr="00467BD6">
        <w:rPr>
          <w:sz w:val="22"/>
          <w:szCs w:val="22"/>
        </w:rPr>
        <w:t>elnöke, elnökhelyettese megválasztásáról,</w:t>
      </w:r>
    </w:p>
    <w:p w14:paraId="22BCE73D" w14:textId="77777777" w:rsidR="00467BD6" w:rsidRPr="00467BD6" w:rsidRDefault="00467BD6" w:rsidP="00467BD6">
      <w:pPr>
        <w:autoSpaceDE w:val="0"/>
        <w:autoSpaceDN w:val="0"/>
        <w:adjustRightInd w:val="0"/>
        <w:ind w:left="567" w:hanging="283"/>
        <w:jc w:val="both"/>
        <w:rPr>
          <w:sz w:val="22"/>
          <w:szCs w:val="22"/>
        </w:rPr>
      </w:pPr>
      <w:r w:rsidRPr="00467BD6">
        <w:rPr>
          <w:iCs/>
          <w:sz w:val="22"/>
          <w:szCs w:val="22"/>
        </w:rPr>
        <w:t xml:space="preserve">i) </w:t>
      </w:r>
      <w:r w:rsidRPr="00467BD6">
        <w:rPr>
          <w:iCs/>
          <w:sz w:val="22"/>
          <w:szCs w:val="22"/>
        </w:rPr>
        <w:tab/>
      </w:r>
      <w:r w:rsidRPr="00467BD6">
        <w:rPr>
          <w:sz w:val="22"/>
          <w:szCs w:val="22"/>
        </w:rPr>
        <w:t>bizottság létrehozásáról,</w:t>
      </w:r>
    </w:p>
    <w:p w14:paraId="43FFE5C7" w14:textId="77777777" w:rsidR="00467BD6" w:rsidRPr="00467BD6" w:rsidRDefault="00467BD6" w:rsidP="00467BD6">
      <w:pPr>
        <w:autoSpaceDE w:val="0"/>
        <w:autoSpaceDN w:val="0"/>
        <w:adjustRightInd w:val="0"/>
        <w:ind w:left="567" w:hanging="283"/>
        <w:jc w:val="both"/>
        <w:rPr>
          <w:sz w:val="22"/>
          <w:szCs w:val="22"/>
        </w:rPr>
      </w:pPr>
      <w:r w:rsidRPr="00467BD6">
        <w:rPr>
          <w:iCs/>
          <w:sz w:val="22"/>
          <w:szCs w:val="22"/>
        </w:rPr>
        <w:t xml:space="preserve">j) </w:t>
      </w:r>
      <w:r w:rsidRPr="00467BD6">
        <w:rPr>
          <w:iCs/>
          <w:sz w:val="22"/>
          <w:szCs w:val="22"/>
        </w:rPr>
        <w:tab/>
      </w:r>
      <w:r w:rsidRPr="00467BD6">
        <w:rPr>
          <w:sz w:val="22"/>
          <w:szCs w:val="22"/>
        </w:rPr>
        <w:t>bírósági ülnökök megválasztásáról,</w:t>
      </w:r>
    </w:p>
    <w:p w14:paraId="4B1EDC3C" w14:textId="77777777" w:rsidR="00467BD6" w:rsidRPr="00467BD6" w:rsidRDefault="00467BD6" w:rsidP="00467BD6">
      <w:pPr>
        <w:autoSpaceDE w:val="0"/>
        <w:autoSpaceDN w:val="0"/>
        <w:adjustRightInd w:val="0"/>
        <w:ind w:left="567" w:hanging="283"/>
        <w:jc w:val="both"/>
        <w:rPr>
          <w:sz w:val="22"/>
          <w:szCs w:val="22"/>
        </w:rPr>
      </w:pPr>
      <w:r w:rsidRPr="00467BD6">
        <w:rPr>
          <w:iCs/>
          <w:sz w:val="22"/>
          <w:szCs w:val="22"/>
        </w:rPr>
        <w:t xml:space="preserve">k) </w:t>
      </w:r>
      <w:r w:rsidRPr="00467BD6">
        <w:rPr>
          <w:iCs/>
          <w:sz w:val="22"/>
          <w:szCs w:val="22"/>
        </w:rPr>
        <w:tab/>
      </w:r>
      <w:r w:rsidRPr="00467BD6">
        <w:rPr>
          <w:sz w:val="22"/>
          <w:szCs w:val="22"/>
        </w:rPr>
        <w:t>költségvetéséről és zárszámadásáról, ellátja továbbá az ezzel kapcsolatos, az államháztartás működési rendjére vonatkozó jogszabályok szerinti adatszolgáltatási teendőkről,</w:t>
      </w:r>
    </w:p>
    <w:p w14:paraId="79F3B492" w14:textId="77777777" w:rsidR="00467BD6" w:rsidRPr="00467BD6" w:rsidRDefault="00467BD6" w:rsidP="00467BD6">
      <w:pPr>
        <w:autoSpaceDE w:val="0"/>
        <w:autoSpaceDN w:val="0"/>
        <w:adjustRightInd w:val="0"/>
        <w:ind w:left="567" w:hanging="283"/>
        <w:jc w:val="both"/>
        <w:rPr>
          <w:sz w:val="22"/>
          <w:szCs w:val="22"/>
        </w:rPr>
      </w:pPr>
      <w:r w:rsidRPr="00467BD6">
        <w:rPr>
          <w:iCs/>
          <w:sz w:val="22"/>
          <w:szCs w:val="22"/>
        </w:rPr>
        <w:t xml:space="preserve">l) </w:t>
      </w:r>
      <w:r w:rsidRPr="00467BD6">
        <w:rPr>
          <w:iCs/>
          <w:sz w:val="22"/>
          <w:szCs w:val="22"/>
        </w:rPr>
        <w:tab/>
      </w:r>
      <w:r w:rsidRPr="00467BD6">
        <w:rPr>
          <w:sz w:val="22"/>
          <w:szCs w:val="22"/>
        </w:rPr>
        <w:t>hatáskörébe tartozó kinevezésről, vezető megbízásról,</w:t>
      </w:r>
    </w:p>
    <w:p w14:paraId="15634FE2" w14:textId="77777777" w:rsidR="00467BD6" w:rsidRPr="00467BD6" w:rsidRDefault="00467BD6" w:rsidP="00467BD6">
      <w:pPr>
        <w:autoSpaceDE w:val="0"/>
        <w:autoSpaceDN w:val="0"/>
        <w:adjustRightInd w:val="0"/>
        <w:ind w:left="567" w:hanging="283"/>
        <w:jc w:val="both"/>
        <w:rPr>
          <w:sz w:val="22"/>
          <w:szCs w:val="22"/>
        </w:rPr>
      </w:pPr>
      <w:r w:rsidRPr="00467BD6">
        <w:rPr>
          <w:iCs/>
          <w:sz w:val="22"/>
          <w:szCs w:val="22"/>
        </w:rPr>
        <w:t>m)</w:t>
      </w:r>
      <w:r w:rsidRPr="00467BD6">
        <w:rPr>
          <w:iCs/>
          <w:sz w:val="22"/>
          <w:szCs w:val="22"/>
        </w:rPr>
        <w:tab/>
      </w:r>
      <w:r w:rsidRPr="00467BD6">
        <w:rPr>
          <w:sz w:val="22"/>
          <w:szCs w:val="22"/>
        </w:rPr>
        <w:t>pályázat, állami támogatás iránti kérelem, igénylés benyújtásáról, támogatásról történő lemondásról,</w:t>
      </w:r>
    </w:p>
    <w:p w14:paraId="1DFC5AE9" w14:textId="77777777" w:rsidR="00467BD6" w:rsidRPr="00467BD6" w:rsidRDefault="00467BD6" w:rsidP="00467BD6">
      <w:pPr>
        <w:autoSpaceDE w:val="0"/>
        <w:autoSpaceDN w:val="0"/>
        <w:adjustRightInd w:val="0"/>
        <w:ind w:left="567" w:hanging="283"/>
        <w:jc w:val="both"/>
        <w:rPr>
          <w:sz w:val="22"/>
          <w:szCs w:val="22"/>
        </w:rPr>
      </w:pPr>
      <w:r w:rsidRPr="00467BD6">
        <w:rPr>
          <w:sz w:val="22"/>
          <w:szCs w:val="22"/>
        </w:rPr>
        <w:lastRenderedPageBreak/>
        <w:t xml:space="preserve">n) </w:t>
      </w:r>
      <w:r w:rsidRPr="00467BD6">
        <w:rPr>
          <w:sz w:val="22"/>
          <w:szCs w:val="22"/>
        </w:rPr>
        <w:tab/>
        <w:t xml:space="preserve">a tulajdonost megillető jogosultságokról </w:t>
      </w:r>
    </w:p>
    <w:p w14:paraId="75384CE5" w14:textId="77777777" w:rsidR="00467BD6" w:rsidRPr="00467BD6" w:rsidRDefault="00467BD6" w:rsidP="00467BD6">
      <w:pPr>
        <w:autoSpaceDE w:val="0"/>
        <w:autoSpaceDN w:val="0"/>
        <w:adjustRightInd w:val="0"/>
        <w:ind w:left="567" w:hanging="283"/>
        <w:jc w:val="both"/>
        <w:rPr>
          <w:sz w:val="22"/>
          <w:szCs w:val="22"/>
        </w:rPr>
      </w:pPr>
      <w:r w:rsidRPr="00467BD6">
        <w:rPr>
          <w:iCs/>
          <w:sz w:val="22"/>
          <w:szCs w:val="22"/>
        </w:rPr>
        <w:t xml:space="preserve">o) </w:t>
      </w:r>
      <w:r w:rsidRPr="00467BD6">
        <w:rPr>
          <w:iCs/>
          <w:sz w:val="22"/>
          <w:szCs w:val="22"/>
        </w:rPr>
        <w:tab/>
      </w:r>
      <w:r w:rsidRPr="00467BD6">
        <w:rPr>
          <w:sz w:val="22"/>
          <w:szCs w:val="22"/>
        </w:rPr>
        <w:t xml:space="preserve">olyan ügyben, amely törvény vagy az </w:t>
      </w:r>
      <w:proofErr w:type="spellStart"/>
      <w:r w:rsidRPr="00467BD6">
        <w:rPr>
          <w:sz w:val="22"/>
          <w:szCs w:val="22"/>
        </w:rPr>
        <w:t>SzMSz</w:t>
      </w:r>
      <w:proofErr w:type="spellEnd"/>
      <w:r w:rsidRPr="00467BD6">
        <w:rPr>
          <w:sz w:val="22"/>
          <w:szCs w:val="22"/>
        </w:rPr>
        <w:t xml:space="preserve"> szerint át nem ruházható hatáskörébe tartozik.</w:t>
      </w:r>
    </w:p>
    <w:p w14:paraId="0BEAEC80" w14:textId="77777777" w:rsidR="00467BD6" w:rsidRPr="00467BD6" w:rsidRDefault="00467BD6" w:rsidP="00467BD6">
      <w:pPr>
        <w:autoSpaceDE w:val="0"/>
        <w:autoSpaceDN w:val="0"/>
        <w:adjustRightInd w:val="0"/>
        <w:rPr>
          <w:sz w:val="22"/>
          <w:szCs w:val="22"/>
        </w:rPr>
      </w:pPr>
    </w:p>
    <w:p w14:paraId="4E7F8EFD" w14:textId="77777777" w:rsidR="00467BD6" w:rsidRPr="00467BD6" w:rsidRDefault="00467BD6" w:rsidP="00467BD6">
      <w:pPr>
        <w:pStyle w:val="Cmsor1"/>
        <w:keepNext w:val="0"/>
        <w:ind w:left="426" w:hanging="426"/>
        <w:rPr>
          <w:sz w:val="22"/>
          <w:szCs w:val="22"/>
        </w:rPr>
      </w:pPr>
    </w:p>
    <w:p w14:paraId="0E9D6B5C" w14:textId="77777777" w:rsidR="00467BD6" w:rsidRPr="00467BD6" w:rsidRDefault="00467BD6" w:rsidP="00467BD6">
      <w:pPr>
        <w:ind w:left="340" w:hanging="340"/>
        <w:jc w:val="both"/>
        <w:rPr>
          <w:sz w:val="22"/>
          <w:szCs w:val="22"/>
        </w:rPr>
      </w:pPr>
      <w:r w:rsidRPr="00467BD6">
        <w:rPr>
          <w:sz w:val="22"/>
          <w:szCs w:val="22"/>
        </w:rPr>
        <w:t xml:space="preserve">9.   A helyi nemzetiségi önkormányzat kezdeményezésére a települési önkormányzat képviselő-testülete feladat és hatáskörét, annak kezdeményezésére, a </w:t>
      </w:r>
      <w:proofErr w:type="spellStart"/>
      <w:r w:rsidRPr="00467BD6">
        <w:rPr>
          <w:sz w:val="22"/>
          <w:szCs w:val="22"/>
        </w:rPr>
        <w:t>Nek</w:t>
      </w:r>
      <w:proofErr w:type="spellEnd"/>
      <w:r w:rsidRPr="00467BD6">
        <w:rPr>
          <w:sz w:val="22"/>
          <w:szCs w:val="22"/>
        </w:rPr>
        <w:t xml:space="preserve">. Tv. 47. és 49. § - </w:t>
      </w:r>
      <w:proofErr w:type="spellStart"/>
      <w:r w:rsidRPr="00467BD6">
        <w:rPr>
          <w:sz w:val="22"/>
          <w:szCs w:val="22"/>
        </w:rPr>
        <w:t>aiban</w:t>
      </w:r>
      <w:proofErr w:type="spellEnd"/>
      <w:r w:rsidRPr="00467BD6">
        <w:rPr>
          <w:sz w:val="22"/>
          <w:szCs w:val="22"/>
        </w:rPr>
        <w:t xml:space="preserve"> foglalt eljárás kivételével – a hivatkozott tv. 30/B §.(3) bekezdésében meghatározott megállapodás alapján átruházhatja A hatósági, valamint a közüzemi szolgáltatásokkal kapcsolatos feladatokat és hatásköröket a települési önkormányzat a települési kisebbségi önkormányzatra nem ruházhatja át..</w:t>
      </w:r>
    </w:p>
    <w:p w14:paraId="482C6E08" w14:textId="77777777" w:rsidR="00467BD6" w:rsidRPr="00467BD6" w:rsidRDefault="00467BD6" w:rsidP="00467BD6">
      <w:pPr>
        <w:ind w:left="340" w:hanging="340"/>
        <w:jc w:val="both"/>
        <w:rPr>
          <w:sz w:val="22"/>
          <w:szCs w:val="22"/>
        </w:rPr>
      </w:pPr>
    </w:p>
    <w:p w14:paraId="6B85F8ED" w14:textId="77777777" w:rsidR="00467BD6" w:rsidRPr="00467BD6" w:rsidRDefault="00467BD6" w:rsidP="00467BD6">
      <w:pPr>
        <w:ind w:left="340" w:hanging="340"/>
        <w:jc w:val="both"/>
        <w:rPr>
          <w:sz w:val="22"/>
          <w:szCs w:val="22"/>
        </w:rPr>
      </w:pPr>
      <w:r w:rsidRPr="00467BD6">
        <w:rPr>
          <w:sz w:val="22"/>
          <w:szCs w:val="22"/>
        </w:rPr>
        <w:t>10.</w:t>
      </w:r>
      <w:r w:rsidRPr="00467BD6">
        <w:rPr>
          <w:sz w:val="22"/>
          <w:szCs w:val="22"/>
        </w:rPr>
        <w:tab/>
        <w:t>A nemzetiségi önkormányzat feladatait a testület, a testület bizottságai és az elnök látja el.</w:t>
      </w:r>
    </w:p>
    <w:p w14:paraId="0DAB9C01" w14:textId="77777777" w:rsidR="00467BD6" w:rsidRPr="00467BD6" w:rsidRDefault="00467BD6" w:rsidP="00467BD6">
      <w:pPr>
        <w:ind w:left="340" w:hanging="340"/>
        <w:jc w:val="both"/>
        <w:rPr>
          <w:sz w:val="22"/>
          <w:szCs w:val="22"/>
        </w:rPr>
      </w:pPr>
    </w:p>
    <w:p w14:paraId="0B8C883E" w14:textId="77777777" w:rsidR="00467BD6" w:rsidRPr="00467BD6" w:rsidRDefault="00467BD6" w:rsidP="00467BD6">
      <w:pPr>
        <w:pStyle w:val="Cmsor1"/>
        <w:keepNext w:val="0"/>
        <w:ind w:left="284" w:hanging="284"/>
        <w:rPr>
          <w:b w:val="0"/>
          <w:bCs/>
          <w:sz w:val="22"/>
          <w:szCs w:val="22"/>
        </w:rPr>
      </w:pPr>
      <w:smartTag w:uri="urn:schemas-microsoft-com:office:smarttags" w:element="metricconverter">
        <w:smartTagPr>
          <w:attr w:name="ProductID" w:val="11. A"/>
        </w:smartTagPr>
        <w:r w:rsidRPr="00467BD6">
          <w:rPr>
            <w:b w:val="0"/>
            <w:sz w:val="22"/>
            <w:szCs w:val="22"/>
          </w:rPr>
          <w:t xml:space="preserve">11. </w:t>
        </w:r>
        <w:r w:rsidRPr="00467BD6">
          <w:rPr>
            <w:b w:val="0"/>
            <w:bCs/>
            <w:sz w:val="22"/>
            <w:szCs w:val="22"/>
          </w:rPr>
          <w:t>A</w:t>
        </w:r>
      </w:smartTag>
      <w:r w:rsidRPr="00467BD6">
        <w:rPr>
          <w:b w:val="0"/>
          <w:bCs/>
          <w:sz w:val="22"/>
          <w:szCs w:val="22"/>
        </w:rPr>
        <w:t xml:space="preserve"> települési </w:t>
      </w:r>
      <w:r w:rsidRPr="00467BD6">
        <w:rPr>
          <w:b w:val="0"/>
          <w:sz w:val="22"/>
          <w:szCs w:val="22"/>
        </w:rPr>
        <w:t>nemzetiségi</w:t>
      </w:r>
      <w:r w:rsidRPr="00467BD6">
        <w:rPr>
          <w:b w:val="0"/>
          <w:bCs/>
          <w:sz w:val="22"/>
          <w:szCs w:val="22"/>
        </w:rPr>
        <w:t xml:space="preserve"> önkormányzat testülete a megbízatásának lejárta előtt név szerinti  szavazással, minősített többségű döntéssel kimondhatja a feloszlását.</w:t>
      </w:r>
    </w:p>
    <w:p w14:paraId="295356A4" w14:textId="77777777" w:rsidR="00467BD6" w:rsidRPr="00467BD6" w:rsidRDefault="00467BD6" w:rsidP="00467BD6">
      <w:pPr>
        <w:rPr>
          <w:sz w:val="22"/>
          <w:szCs w:val="22"/>
        </w:rPr>
      </w:pPr>
    </w:p>
    <w:p w14:paraId="7D2F9A2E" w14:textId="77777777" w:rsidR="00467BD6" w:rsidRPr="00467BD6" w:rsidRDefault="00467BD6" w:rsidP="00467BD6">
      <w:pPr>
        <w:ind w:left="284" w:hanging="284"/>
        <w:jc w:val="both"/>
        <w:rPr>
          <w:rFonts w:eastAsia="Calibri"/>
          <w:sz w:val="22"/>
          <w:szCs w:val="22"/>
          <w:lang w:eastAsia="en-US"/>
        </w:rPr>
      </w:pPr>
      <w:r w:rsidRPr="00467BD6">
        <w:rPr>
          <w:rFonts w:eastAsia="Calibri"/>
          <w:sz w:val="22"/>
          <w:szCs w:val="22"/>
          <w:lang w:eastAsia="en-US"/>
        </w:rPr>
        <w:t>12. A Nemzetiségi Önkormányzat feladatai ellátásához a Kiskőrösi Polgármesteri Hivatal havonta, igény szerint 8 alkalommal, alkalmanként 4 órában teljesen térítésmentesen biztosítja emeleti 14. számú irodáját (30 m2, 3090 hrsz) és annak teljes berendezését (a mindenkori szobaleltár szerint) a Nemzetiségi Önkormányzat elnökének a Hivatal képviselő-testületi referensénél 3 munkanappal megelőzően történő igénybejelentésére.</w:t>
      </w:r>
    </w:p>
    <w:p w14:paraId="263AD74A" w14:textId="77777777" w:rsidR="00467BD6" w:rsidRPr="00467BD6" w:rsidRDefault="00467BD6" w:rsidP="00467BD6">
      <w:pPr>
        <w:ind w:left="284"/>
        <w:jc w:val="both"/>
        <w:rPr>
          <w:rFonts w:eastAsia="Calibri"/>
          <w:sz w:val="22"/>
          <w:szCs w:val="22"/>
          <w:lang w:eastAsia="en-US"/>
        </w:rPr>
      </w:pPr>
    </w:p>
    <w:p w14:paraId="3A620009" w14:textId="197131F8" w:rsidR="00467BD6" w:rsidRPr="00467BD6" w:rsidRDefault="00467BD6" w:rsidP="00467BD6">
      <w:pPr>
        <w:ind w:left="284" w:hanging="284"/>
        <w:jc w:val="both"/>
        <w:rPr>
          <w:rFonts w:eastAsia="Calibri"/>
          <w:sz w:val="22"/>
          <w:szCs w:val="22"/>
          <w:lang w:eastAsia="en-US"/>
        </w:rPr>
      </w:pPr>
      <w:r w:rsidRPr="00467BD6">
        <w:rPr>
          <w:rFonts w:eastAsia="Calibri"/>
          <w:sz w:val="22"/>
          <w:szCs w:val="22"/>
          <w:lang w:eastAsia="en-US"/>
        </w:rPr>
        <w:t>13. A Nemzetiségi Önkormányzat a feladatai ellátásához a Hivatal képviselő-testületi referensének valamennyi informatikai, irodai, technikai eszközeit (a mindenkori szobaleltár szerint) ingyenesen használhatja a Hivatal 14. számú emeleti irodájában. Az Önkormányzatot terhelik a Nemzetiségi Önkormányzat feladatellátásának költségei, a Nemzetiségi Önkormányzat testületi tagjai telefonhasználata költségei kivételével.</w:t>
      </w:r>
      <w:r w:rsidR="00D22127" w:rsidRPr="00D22127">
        <w:t xml:space="preserve"> </w:t>
      </w:r>
      <w:r w:rsidR="00D22127" w:rsidRPr="00D22127">
        <w:rPr>
          <w:rFonts w:eastAsia="Calibri"/>
          <w:sz w:val="22"/>
          <w:szCs w:val="22"/>
          <w:lang w:eastAsia="en-US"/>
        </w:rPr>
        <w:t>Szükség esetén jelnyelv és a speciális kommunikációs rendszer használatát a Hivatal ingyenesen biztosítja. Az épület akadálymentes</w:t>
      </w:r>
      <w:r w:rsidR="00A13157">
        <w:rPr>
          <w:rFonts w:eastAsia="Calibri"/>
          <w:sz w:val="22"/>
          <w:szCs w:val="22"/>
          <w:lang w:eastAsia="en-US"/>
        </w:rPr>
        <w:t>.</w:t>
      </w:r>
    </w:p>
    <w:p w14:paraId="5CA81E0D" w14:textId="77777777" w:rsidR="00467BD6" w:rsidRPr="00467BD6" w:rsidRDefault="00467BD6" w:rsidP="00467BD6">
      <w:pPr>
        <w:jc w:val="both"/>
        <w:rPr>
          <w:sz w:val="22"/>
          <w:szCs w:val="22"/>
        </w:rPr>
      </w:pPr>
    </w:p>
    <w:p w14:paraId="3895CF2F" w14:textId="77777777" w:rsidR="00467BD6" w:rsidRPr="00467BD6" w:rsidRDefault="00467BD6" w:rsidP="00467BD6">
      <w:pPr>
        <w:ind w:left="340" w:hanging="340"/>
        <w:jc w:val="center"/>
        <w:rPr>
          <w:b/>
          <w:sz w:val="22"/>
          <w:szCs w:val="22"/>
        </w:rPr>
      </w:pPr>
    </w:p>
    <w:p w14:paraId="663A1E94" w14:textId="77777777" w:rsidR="00467BD6" w:rsidRPr="00467BD6" w:rsidRDefault="00467BD6" w:rsidP="00467BD6">
      <w:pPr>
        <w:ind w:left="340" w:hanging="340"/>
        <w:jc w:val="center"/>
        <w:rPr>
          <w:b/>
          <w:sz w:val="22"/>
          <w:szCs w:val="22"/>
        </w:rPr>
      </w:pPr>
      <w:r w:rsidRPr="00467BD6">
        <w:rPr>
          <w:b/>
          <w:sz w:val="22"/>
          <w:szCs w:val="22"/>
        </w:rPr>
        <w:t>III. fejezet</w:t>
      </w:r>
    </w:p>
    <w:p w14:paraId="5EB4122B" w14:textId="77777777" w:rsidR="00467BD6" w:rsidRPr="00467BD6" w:rsidRDefault="00467BD6" w:rsidP="00467BD6">
      <w:pPr>
        <w:ind w:left="340" w:hanging="340"/>
        <w:jc w:val="center"/>
        <w:rPr>
          <w:b/>
          <w:sz w:val="22"/>
          <w:szCs w:val="22"/>
        </w:rPr>
      </w:pPr>
    </w:p>
    <w:p w14:paraId="3D29E5DF" w14:textId="77777777" w:rsidR="00467BD6" w:rsidRPr="00467BD6" w:rsidRDefault="00467BD6" w:rsidP="00467BD6">
      <w:pPr>
        <w:ind w:left="340" w:hanging="340"/>
        <w:jc w:val="center"/>
        <w:rPr>
          <w:b/>
          <w:sz w:val="22"/>
          <w:szCs w:val="22"/>
        </w:rPr>
      </w:pPr>
      <w:r w:rsidRPr="00467BD6">
        <w:rPr>
          <w:b/>
          <w:sz w:val="22"/>
          <w:szCs w:val="22"/>
        </w:rPr>
        <w:t>A testület működése</w:t>
      </w:r>
    </w:p>
    <w:p w14:paraId="0B646538" w14:textId="77777777" w:rsidR="00467BD6" w:rsidRPr="00467BD6" w:rsidRDefault="00467BD6" w:rsidP="00467BD6">
      <w:pPr>
        <w:ind w:left="340" w:hanging="340"/>
        <w:jc w:val="center"/>
        <w:rPr>
          <w:b/>
          <w:sz w:val="22"/>
          <w:szCs w:val="22"/>
        </w:rPr>
      </w:pPr>
    </w:p>
    <w:p w14:paraId="258BDA94" w14:textId="77777777" w:rsidR="00467BD6" w:rsidRPr="00467BD6" w:rsidRDefault="00467BD6" w:rsidP="00467BD6">
      <w:pPr>
        <w:ind w:left="340" w:hanging="340"/>
        <w:jc w:val="both"/>
        <w:rPr>
          <w:sz w:val="22"/>
          <w:szCs w:val="22"/>
        </w:rPr>
      </w:pPr>
      <w:r w:rsidRPr="00467BD6">
        <w:rPr>
          <w:sz w:val="22"/>
          <w:szCs w:val="22"/>
        </w:rPr>
        <w:t>1.</w:t>
      </w:r>
      <w:r w:rsidRPr="00467BD6">
        <w:rPr>
          <w:sz w:val="22"/>
          <w:szCs w:val="22"/>
        </w:rPr>
        <w:tab/>
        <w:t>A testület alakuló, rendes és rendkívüli ülést tart.</w:t>
      </w:r>
    </w:p>
    <w:p w14:paraId="014D3351" w14:textId="77777777" w:rsidR="00467BD6" w:rsidRPr="00467BD6" w:rsidRDefault="00467BD6" w:rsidP="00467BD6">
      <w:pPr>
        <w:ind w:left="340" w:hanging="340"/>
        <w:jc w:val="both"/>
        <w:rPr>
          <w:sz w:val="22"/>
          <w:szCs w:val="22"/>
        </w:rPr>
      </w:pPr>
    </w:p>
    <w:p w14:paraId="09B64BD9" w14:textId="77777777" w:rsidR="00467BD6" w:rsidRPr="00467BD6" w:rsidRDefault="00467BD6" w:rsidP="00467BD6">
      <w:pPr>
        <w:ind w:left="340" w:hanging="340"/>
        <w:jc w:val="both"/>
        <w:rPr>
          <w:sz w:val="22"/>
          <w:szCs w:val="22"/>
        </w:rPr>
      </w:pPr>
      <w:r w:rsidRPr="00467BD6">
        <w:rPr>
          <w:sz w:val="22"/>
          <w:szCs w:val="22"/>
        </w:rPr>
        <w:t>2.</w:t>
      </w:r>
      <w:r w:rsidRPr="00467BD6">
        <w:rPr>
          <w:sz w:val="22"/>
          <w:szCs w:val="22"/>
        </w:rPr>
        <w:tab/>
        <w:t>A testület ülését az elnök hívja össze.</w:t>
      </w:r>
    </w:p>
    <w:p w14:paraId="318877C2" w14:textId="77777777" w:rsidR="00467BD6" w:rsidRPr="00467BD6" w:rsidRDefault="00467BD6" w:rsidP="00467BD6">
      <w:pPr>
        <w:ind w:left="340" w:hanging="340"/>
        <w:jc w:val="both"/>
        <w:rPr>
          <w:sz w:val="22"/>
          <w:szCs w:val="22"/>
        </w:rPr>
      </w:pPr>
    </w:p>
    <w:p w14:paraId="5B672E18" w14:textId="77777777" w:rsidR="00467BD6" w:rsidRPr="00467BD6" w:rsidRDefault="00467BD6" w:rsidP="00467BD6">
      <w:pPr>
        <w:ind w:left="340" w:hanging="340"/>
        <w:jc w:val="both"/>
        <w:rPr>
          <w:sz w:val="22"/>
          <w:szCs w:val="22"/>
        </w:rPr>
      </w:pPr>
      <w:r w:rsidRPr="00467BD6">
        <w:rPr>
          <w:sz w:val="22"/>
          <w:szCs w:val="22"/>
        </w:rPr>
        <w:t>3.</w:t>
      </w:r>
      <w:r w:rsidRPr="00467BD6">
        <w:rPr>
          <w:sz w:val="22"/>
          <w:szCs w:val="22"/>
        </w:rPr>
        <w:tab/>
        <w:t>Az elnök, illetve az elnökhelyettes akadályoztatása esetén a legidősebb képviselő jogosult a testület összehívására és vezetésére.</w:t>
      </w:r>
    </w:p>
    <w:p w14:paraId="20604465" w14:textId="77777777" w:rsidR="00467BD6" w:rsidRPr="00467BD6" w:rsidRDefault="00467BD6" w:rsidP="00467BD6">
      <w:pPr>
        <w:ind w:left="340" w:hanging="340"/>
        <w:jc w:val="both"/>
        <w:rPr>
          <w:sz w:val="22"/>
          <w:szCs w:val="22"/>
        </w:rPr>
      </w:pPr>
    </w:p>
    <w:p w14:paraId="282CA79E" w14:textId="77777777" w:rsidR="00467BD6" w:rsidRPr="00467BD6" w:rsidRDefault="00467BD6" w:rsidP="00467BD6">
      <w:pPr>
        <w:ind w:left="340" w:hanging="340"/>
        <w:jc w:val="center"/>
        <w:rPr>
          <w:b/>
          <w:sz w:val="22"/>
          <w:szCs w:val="22"/>
        </w:rPr>
      </w:pPr>
      <w:r w:rsidRPr="00467BD6">
        <w:rPr>
          <w:b/>
          <w:sz w:val="22"/>
          <w:szCs w:val="22"/>
        </w:rPr>
        <w:t>Az alakuló ülés</w:t>
      </w:r>
    </w:p>
    <w:p w14:paraId="54271278" w14:textId="77777777" w:rsidR="00467BD6" w:rsidRPr="00467BD6" w:rsidRDefault="00467BD6" w:rsidP="00467BD6">
      <w:pPr>
        <w:ind w:left="340" w:hanging="340"/>
        <w:jc w:val="center"/>
        <w:rPr>
          <w:b/>
          <w:sz w:val="22"/>
          <w:szCs w:val="22"/>
        </w:rPr>
      </w:pPr>
    </w:p>
    <w:p w14:paraId="79FC56AA" w14:textId="77777777" w:rsidR="00467BD6" w:rsidRPr="00467BD6" w:rsidRDefault="00467BD6" w:rsidP="00467BD6">
      <w:pPr>
        <w:pStyle w:val="Cmsor1"/>
        <w:keepNext w:val="0"/>
        <w:numPr>
          <w:ilvl w:val="0"/>
          <w:numId w:val="43"/>
        </w:numPr>
        <w:tabs>
          <w:tab w:val="clear" w:pos="720"/>
          <w:tab w:val="num" w:pos="284"/>
        </w:tabs>
        <w:autoSpaceDE w:val="0"/>
        <w:autoSpaceDN w:val="0"/>
        <w:adjustRightInd w:val="0"/>
        <w:ind w:left="284" w:hanging="284"/>
        <w:rPr>
          <w:b w:val="0"/>
          <w:sz w:val="22"/>
          <w:szCs w:val="22"/>
        </w:rPr>
      </w:pPr>
      <w:r w:rsidRPr="00467BD6">
        <w:rPr>
          <w:b w:val="0"/>
          <w:sz w:val="22"/>
          <w:szCs w:val="22"/>
        </w:rPr>
        <w:t xml:space="preserve">A testület alakuló ülését a választási bizottság elnöke hívja össze, a választást követő 15 napon belül. Az alakuló ülést az elnök megválasztásáig a legidősebb képviselő, mint korelnök vezeti, ezt követően az ülés vezetését az elnök veszi át. Az alakuló ülés napirendjére a választási bizottság elnöke a meghívóban tesz javaslatot. </w:t>
      </w:r>
    </w:p>
    <w:p w14:paraId="6095A620" w14:textId="77777777" w:rsidR="00467BD6" w:rsidRPr="00467BD6" w:rsidRDefault="00467BD6" w:rsidP="00467BD6">
      <w:pPr>
        <w:rPr>
          <w:sz w:val="22"/>
          <w:szCs w:val="22"/>
        </w:rPr>
      </w:pPr>
    </w:p>
    <w:p w14:paraId="681308E4" w14:textId="77777777" w:rsidR="00467BD6" w:rsidRPr="00467BD6" w:rsidRDefault="00467BD6" w:rsidP="00467BD6">
      <w:pPr>
        <w:pStyle w:val="Cmsor1"/>
        <w:keepNext w:val="0"/>
        <w:autoSpaceDE w:val="0"/>
        <w:autoSpaceDN w:val="0"/>
        <w:adjustRightInd w:val="0"/>
        <w:ind w:left="284" w:hanging="284"/>
        <w:rPr>
          <w:b w:val="0"/>
          <w:bCs/>
          <w:sz w:val="22"/>
          <w:szCs w:val="22"/>
        </w:rPr>
      </w:pPr>
      <w:r w:rsidRPr="00467BD6">
        <w:rPr>
          <w:b w:val="0"/>
          <w:bCs/>
          <w:sz w:val="22"/>
          <w:szCs w:val="22"/>
        </w:rPr>
        <w:t xml:space="preserve">5. </w:t>
      </w:r>
      <w:r w:rsidRPr="00467BD6">
        <w:rPr>
          <w:b w:val="0"/>
          <w:bCs/>
          <w:sz w:val="22"/>
          <w:szCs w:val="22"/>
        </w:rPr>
        <w:tab/>
        <w:t xml:space="preserve">A települési </w:t>
      </w:r>
      <w:r w:rsidRPr="00467BD6">
        <w:rPr>
          <w:b w:val="0"/>
          <w:sz w:val="22"/>
          <w:szCs w:val="22"/>
        </w:rPr>
        <w:t>nemzetiségi</w:t>
      </w:r>
      <w:r w:rsidRPr="00467BD6">
        <w:rPr>
          <w:b w:val="0"/>
          <w:bCs/>
          <w:sz w:val="22"/>
          <w:szCs w:val="22"/>
        </w:rPr>
        <w:t xml:space="preserve"> önkormányzati képviselő az alakuló ülésen, illetve a megválasztását követő ülésen anyanyelvén, magyarul, illetőleg mindkét nyelven is leteheti a </w:t>
      </w:r>
      <w:proofErr w:type="spellStart"/>
      <w:r w:rsidRPr="00467BD6">
        <w:rPr>
          <w:b w:val="0"/>
          <w:bCs/>
          <w:sz w:val="22"/>
          <w:szCs w:val="22"/>
        </w:rPr>
        <w:t>Nek</w:t>
      </w:r>
      <w:proofErr w:type="spellEnd"/>
      <w:r w:rsidRPr="00467BD6">
        <w:rPr>
          <w:b w:val="0"/>
          <w:bCs/>
          <w:sz w:val="22"/>
          <w:szCs w:val="22"/>
        </w:rPr>
        <w:t>. tv. 170. § szerinti esküt. Az eskü letételéig a települési kisebbségi önkormányzati képviselő a jogait nem gyakorolhatja.</w:t>
      </w:r>
    </w:p>
    <w:p w14:paraId="3D4908EA" w14:textId="77777777" w:rsidR="00467BD6" w:rsidRPr="00467BD6" w:rsidRDefault="00467BD6" w:rsidP="00467BD6">
      <w:pPr>
        <w:rPr>
          <w:b/>
          <w:sz w:val="22"/>
          <w:szCs w:val="22"/>
        </w:rPr>
      </w:pPr>
    </w:p>
    <w:p w14:paraId="35E7DD0A" w14:textId="77777777" w:rsidR="00467BD6" w:rsidRPr="00467BD6" w:rsidRDefault="00467BD6" w:rsidP="00467BD6">
      <w:pPr>
        <w:ind w:left="340" w:hanging="340"/>
        <w:jc w:val="center"/>
        <w:rPr>
          <w:b/>
          <w:sz w:val="22"/>
          <w:szCs w:val="22"/>
        </w:rPr>
      </w:pPr>
      <w:r w:rsidRPr="00467BD6">
        <w:rPr>
          <w:b/>
          <w:sz w:val="22"/>
          <w:szCs w:val="22"/>
        </w:rPr>
        <w:t>Rendes ülés</w:t>
      </w:r>
    </w:p>
    <w:p w14:paraId="1B178EEB" w14:textId="77777777" w:rsidR="00467BD6" w:rsidRPr="00467BD6" w:rsidRDefault="00467BD6" w:rsidP="00467BD6">
      <w:pPr>
        <w:ind w:left="340" w:hanging="340"/>
        <w:jc w:val="center"/>
        <w:rPr>
          <w:b/>
          <w:sz w:val="22"/>
          <w:szCs w:val="22"/>
        </w:rPr>
      </w:pPr>
    </w:p>
    <w:p w14:paraId="71D28F61" w14:textId="77777777" w:rsidR="00467BD6" w:rsidRPr="00467BD6" w:rsidRDefault="00467BD6" w:rsidP="00467BD6">
      <w:pPr>
        <w:ind w:left="340" w:hanging="340"/>
        <w:jc w:val="both"/>
        <w:rPr>
          <w:sz w:val="22"/>
          <w:szCs w:val="22"/>
        </w:rPr>
      </w:pPr>
      <w:r w:rsidRPr="00467BD6">
        <w:rPr>
          <w:sz w:val="22"/>
          <w:szCs w:val="22"/>
        </w:rPr>
        <w:t>6.</w:t>
      </w:r>
      <w:r w:rsidRPr="00467BD6">
        <w:rPr>
          <w:sz w:val="22"/>
          <w:szCs w:val="22"/>
        </w:rPr>
        <w:tab/>
        <w:t>A testület szükség szerint, az éves munkatervében meghatározott számú, de évente legalább négy ülést tart.</w:t>
      </w:r>
      <w:r w:rsidRPr="00467BD6">
        <w:rPr>
          <w:b/>
          <w:bCs/>
          <w:sz w:val="22"/>
          <w:szCs w:val="22"/>
        </w:rPr>
        <w:t xml:space="preserve"> </w:t>
      </w:r>
      <w:r w:rsidRPr="00467BD6">
        <w:rPr>
          <w:bCs/>
          <w:sz w:val="22"/>
          <w:szCs w:val="22"/>
        </w:rPr>
        <w:t xml:space="preserve">Az ülést össze kell hívni a települési </w:t>
      </w:r>
      <w:r w:rsidRPr="00467BD6">
        <w:rPr>
          <w:sz w:val="22"/>
          <w:szCs w:val="22"/>
        </w:rPr>
        <w:t>nemzetiségi</w:t>
      </w:r>
      <w:r w:rsidRPr="00467BD6">
        <w:rPr>
          <w:bCs/>
          <w:sz w:val="22"/>
          <w:szCs w:val="22"/>
        </w:rPr>
        <w:t xml:space="preserve"> önkormányzati képviselők több, mint egyharmadának vagy a települési kisebbségi önkormányzat bizottságának indítványára. Az ülést az elnök hívja össze és vezeti.</w:t>
      </w:r>
    </w:p>
    <w:p w14:paraId="35D37D6A" w14:textId="77777777" w:rsidR="00467BD6" w:rsidRPr="00467BD6" w:rsidRDefault="00467BD6" w:rsidP="00467BD6">
      <w:pPr>
        <w:ind w:left="340" w:hanging="340"/>
        <w:jc w:val="both"/>
        <w:rPr>
          <w:sz w:val="22"/>
          <w:szCs w:val="22"/>
        </w:rPr>
      </w:pPr>
      <w:r w:rsidRPr="00467BD6">
        <w:rPr>
          <w:sz w:val="22"/>
          <w:szCs w:val="22"/>
        </w:rPr>
        <w:lastRenderedPageBreak/>
        <w:t xml:space="preserve"> 7.</w:t>
      </w:r>
      <w:r w:rsidRPr="00467BD6">
        <w:rPr>
          <w:sz w:val="22"/>
          <w:szCs w:val="22"/>
        </w:rPr>
        <w:tab/>
        <w:t>Az adott naptári év munkatervének elfogadásáról az elnök javaslatára a tárgyév első negyedévében megtartott – az elnök által meghatározott - ülésén a testület egyszerű szótöbbséggel határoz.</w:t>
      </w:r>
    </w:p>
    <w:p w14:paraId="0D7F2B0B" w14:textId="77777777" w:rsidR="00467BD6" w:rsidRPr="00467BD6" w:rsidRDefault="00467BD6" w:rsidP="00467BD6">
      <w:pPr>
        <w:ind w:left="340" w:hanging="340"/>
        <w:jc w:val="both"/>
        <w:rPr>
          <w:sz w:val="22"/>
          <w:szCs w:val="22"/>
        </w:rPr>
      </w:pPr>
    </w:p>
    <w:p w14:paraId="62A30F2C" w14:textId="77777777" w:rsidR="00467BD6" w:rsidRPr="00467BD6" w:rsidRDefault="00467BD6" w:rsidP="00467BD6">
      <w:pPr>
        <w:ind w:left="340" w:hanging="340"/>
        <w:jc w:val="center"/>
        <w:rPr>
          <w:b/>
          <w:sz w:val="22"/>
          <w:szCs w:val="22"/>
        </w:rPr>
      </w:pPr>
      <w:r w:rsidRPr="00467BD6">
        <w:rPr>
          <w:b/>
          <w:sz w:val="22"/>
          <w:szCs w:val="22"/>
        </w:rPr>
        <w:t>Rendkívüli ülés</w:t>
      </w:r>
    </w:p>
    <w:p w14:paraId="248A0472" w14:textId="77777777" w:rsidR="00467BD6" w:rsidRPr="00467BD6" w:rsidRDefault="00467BD6" w:rsidP="00467BD6">
      <w:pPr>
        <w:ind w:left="340" w:hanging="340"/>
        <w:jc w:val="center"/>
        <w:rPr>
          <w:b/>
          <w:sz w:val="22"/>
          <w:szCs w:val="22"/>
        </w:rPr>
      </w:pPr>
    </w:p>
    <w:p w14:paraId="5DD94DBF" w14:textId="77777777" w:rsidR="00467BD6" w:rsidRPr="00467BD6" w:rsidRDefault="00467BD6" w:rsidP="00467BD6">
      <w:pPr>
        <w:ind w:left="340" w:hanging="340"/>
        <w:jc w:val="both"/>
        <w:rPr>
          <w:sz w:val="22"/>
          <w:szCs w:val="22"/>
        </w:rPr>
      </w:pPr>
      <w:r w:rsidRPr="00467BD6">
        <w:rPr>
          <w:sz w:val="22"/>
          <w:szCs w:val="22"/>
        </w:rPr>
        <w:t>8.</w:t>
      </w:r>
      <w:r w:rsidRPr="00467BD6">
        <w:rPr>
          <w:sz w:val="22"/>
          <w:szCs w:val="22"/>
        </w:rPr>
        <w:tab/>
        <w:t>Halaszthatatlan döntést igénylő esetben rendkívüli ülést kell tartani.</w:t>
      </w:r>
    </w:p>
    <w:p w14:paraId="74888B66" w14:textId="77777777" w:rsidR="00467BD6" w:rsidRPr="00467BD6" w:rsidRDefault="00467BD6" w:rsidP="00467BD6">
      <w:pPr>
        <w:ind w:left="340" w:hanging="340"/>
        <w:jc w:val="both"/>
        <w:rPr>
          <w:sz w:val="22"/>
          <w:szCs w:val="22"/>
        </w:rPr>
      </w:pPr>
    </w:p>
    <w:p w14:paraId="3558C14A" w14:textId="77777777" w:rsidR="00467BD6" w:rsidRPr="00467BD6" w:rsidRDefault="00467BD6" w:rsidP="00467BD6">
      <w:pPr>
        <w:ind w:left="340" w:hanging="340"/>
        <w:jc w:val="both"/>
        <w:rPr>
          <w:sz w:val="22"/>
          <w:szCs w:val="22"/>
        </w:rPr>
      </w:pPr>
      <w:r w:rsidRPr="00467BD6">
        <w:rPr>
          <w:sz w:val="22"/>
          <w:szCs w:val="22"/>
        </w:rPr>
        <w:t>9.</w:t>
      </w:r>
      <w:r w:rsidRPr="00467BD6">
        <w:rPr>
          <w:sz w:val="22"/>
          <w:szCs w:val="22"/>
        </w:rPr>
        <w:tab/>
        <w:t>A testület rendkívüli ülését össze kell hívni:</w:t>
      </w:r>
    </w:p>
    <w:p w14:paraId="28FC09D4" w14:textId="77777777" w:rsidR="00467BD6" w:rsidRPr="00467BD6" w:rsidRDefault="00467BD6" w:rsidP="00467BD6">
      <w:pPr>
        <w:ind w:left="340" w:hanging="340"/>
        <w:jc w:val="both"/>
        <w:rPr>
          <w:sz w:val="22"/>
          <w:szCs w:val="22"/>
        </w:rPr>
      </w:pPr>
    </w:p>
    <w:p w14:paraId="6811CA9A" w14:textId="77777777" w:rsidR="00467BD6" w:rsidRPr="00467BD6" w:rsidRDefault="00467BD6" w:rsidP="00467BD6">
      <w:pPr>
        <w:ind w:left="708" w:hanging="340"/>
        <w:jc w:val="both"/>
        <w:rPr>
          <w:sz w:val="22"/>
          <w:szCs w:val="22"/>
        </w:rPr>
      </w:pPr>
      <w:r w:rsidRPr="00467BD6">
        <w:rPr>
          <w:sz w:val="22"/>
          <w:szCs w:val="22"/>
        </w:rPr>
        <w:t>a)  az elnök,</w:t>
      </w:r>
    </w:p>
    <w:p w14:paraId="0D9665D1" w14:textId="77777777" w:rsidR="00467BD6" w:rsidRPr="00467BD6" w:rsidRDefault="00467BD6" w:rsidP="00467BD6">
      <w:pPr>
        <w:ind w:left="708" w:hanging="340"/>
        <w:jc w:val="both"/>
        <w:rPr>
          <w:sz w:val="22"/>
          <w:szCs w:val="22"/>
        </w:rPr>
      </w:pPr>
      <w:r w:rsidRPr="00467BD6">
        <w:rPr>
          <w:sz w:val="22"/>
          <w:szCs w:val="22"/>
        </w:rPr>
        <w:t>b)  legalább két képviselő,</w:t>
      </w:r>
    </w:p>
    <w:p w14:paraId="5DCCBDAB" w14:textId="77777777" w:rsidR="00467BD6" w:rsidRPr="00467BD6" w:rsidRDefault="00467BD6" w:rsidP="00467BD6">
      <w:pPr>
        <w:ind w:left="708" w:hanging="340"/>
        <w:jc w:val="both"/>
        <w:rPr>
          <w:sz w:val="22"/>
          <w:szCs w:val="22"/>
        </w:rPr>
      </w:pPr>
      <w:r w:rsidRPr="00467BD6">
        <w:rPr>
          <w:sz w:val="22"/>
          <w:szCs w:val="22"/>
        </w:rPr>
        <w:t>c)  a testület bizottsága,</w:t>
      </w:r>
    </w:p>
    <w:p w14:paraId="1295328C" w14:textId="77777777" w:rsidR="00467BD6" w:rsidRPr="00467BD6" w:rsidRDefault="00467BD6" w:rsidP="00467BD6">
      <w:pPr>
        <w:ind w:left="708" w:hanging="340"/>
        <w:jc w:val="both"/>
        <w:rPr>
          <w:sz w:val="22"/>
          <w:szCs w:val="22"/>
        </w:rPr>
      </w:pPr>
      <w:r w:rsidRPr="00467BD6">
        <w:rPr>
          <w:sz w:val="22"/>
          <w:szCs w:val="22"/>
        </w:rPr>
        <w:t>d) a települési önkormányzat indítványára.</w:t>
      </w:r>
    </w:p>
    <w:p w14:paraId="00C0EE25" w14:textId="77777777" w:rsidR="00467BD6" w:rsidRPr="00467BD6" w:rsidRDefault="00467BD6" w:rsidP="00467BD6">
      <w:pPr>
        <w:ind w:left="708" w:hanging="340"/>
        <w:jc w:val="both"/>
        <w:rPr>
          <w:sz w:val="22"/>
          <w:szCs w:val="22"/>
        </w:rPr>
      </w:pPr>
    </w:p>
    <w:p w14:paraId="047CA749" w14:textId="77777777" w:rsidR="00467BD6" w:rsidRPr="00467BD6" w:rsidRDefault="00467BD6" w:rsidP="00467BD6">
      <w:pPr>
        <w:ind w:left="340" w:hanging="340"/>
        <w:jc w:val="both"/>
        <w:rPr>
          <w:sz w:val="22"/>
          <w:szCs w:val="22"/>
        </w:rPr>
      </w:pPr>
      <w:r w:rsidRPr="00467BD6">
        <w:rPr>
          <w:sz w:val="22"/>
          <w:szCs w:val="22"/>
        </w:rPr>
        <w:t>10.</w:t>
      </w:r>
      <w:r w:rsidRPr="00467BD6">
        <w:rPr>
          <w:sz w:val="22"/>
          <w:szCs w:val="22"/>
        </w:rPr>
        <w:tab/>
        <w:t>Az indítványt a testület elnökénél kell előterjeszteni, amelynek tartalmaznia kell:</w:t>
      </w:r>
    </w:p>
    <w:p w14:paraId="3D2A4495" w14:textId="77777777" w:rsidR="00467BD6" w:rsidRPr="00467BD6" w:rsidRDefault="00467BD6" w:rsidP="00467BD6">
      <w:pPr>
        <w:ind w:left="340" w:hanging="340"/>
        <w:jc w:val="both"/>
        <w:rPr>
          <w:sz w:val="22"/>
          <w:szCs w:val="22"/>
        </w:rPr>
      </w:pPr>
    </w:p>
    <w:p w14:paraId="1995DBC9" w14:textId="77777777" w:rsidR="00467BD6" w:rsidRPr="00467BD6" w:rsidRDefault="00467BD6" w:rsidP="00467BD6">
      <w:pPr>
        <w:ind w:left="708" w:hanging="340"/>
        <w:jc w:val="both"/>
        <w:rPr>
          <w:sz w:val="22"/>
          <w:szCs w:val="22"/>
        </w:rPr>
      </w:pPr>
      <w:r w:rsidRPr="00467BD6">
        <w:rPr>
          <w:sz w:val="22"/>
          <w:szCs w:val="22"/>
        </w:rPr>
        <w:t>a) a rendkívüli ülés összehívására vonatkozó kezdeményezés indokait, a települési önkormányzat e tárgyban hozott döntését,</w:t>
      </w:r>
    </w:p>
    <w:p w14:paraId="251D6578" w14:textId="77777777" w:rsidR="00467BD6" w:rsidRPr="00467BD6" w:rsidRDefault="00467BD6" w:rsidP="00467BD6">
      <w:pPr>
        <w:ind w:left="708" w:hanging="340"/>
        <w:jc w:val="both"/>
        <w:rPr>
          <w:sz w:val="22"/>
          <w:szCs w:val="22"/>
        </w:rPr>
      </w:pPr>
      <w:r w:rsidRPr="00467BD6">
        <w:rPr>
          <w:sz w:val="22"/>
          <w:szCs w:val="22"/>
        </w:rPr>
        <w:t xml:space="preserve">b) </w:t>
      </w:r>
      <w:r w:rsidRPr="00467BD6">
        <w:rPr>
          <w:sz w:val="22"/>
          <w:szCs w:val="22"/>
        </w:rPr>
        <w:tab/>
        <w:t>az ülés napirendjére vonatkozó javaslatot</w:t>
      </w:r>
    </w:p>
    <w:p w14:paraId="73CA6FF4" w14:textId="77777777" w:rsidR="00467BD6" w:rsidRPr="00467BD6" w:rsidRDefault="00467BD6" w:rsidP="00467BD6">
      <w:pPr>
        <w:ind w:left="708" w:hanging="340"/>
        <w:jc w:val="both"/>
        <w:rPr>
          <w:sz w:val="22"/>
          <w:szCs w:val="22"/>
        </w:rPr>
      </w:pPr>
    </w:p>
    <w:p w14:paraId="3835C8CB" w14:textId="77777777" w:rsidR="00467BD6" w:rsidRPr="00467BD6" w:rsidRDefault="00467BD6" w:rsidP="00467BD6">
      <w:pPr>
        <w:ind w:left="340" w:hanging="340"/>
        <w:jc w:val="both"/>
        <w:rPr>
          <w:sz w:val="22"/>
          <w:szCs w:val="22"/>
        </w:rPr>
      </w:pPr>
      <w:r w:rsidRPr="00467BD6">
        <w:rPr>
          <w:sz w:val="22"/>
          <w:szCs w:val="22"/>
        </w:rPr>
        <w:t>11.</w:t>
      </w:r>
      <w:r w:rsidRPr="00467BD6">
        <w:rPr>
          <w:sz w:val="22"/>
          <w:szCs w:val="22"/>
        </w:rPr>
        <w:tab/>
        <w:t>Az elnök az indítvány benyújtásától számított 5 napon belül köteles gondoskodni az ülés összehívásáról.</w:t>
      </w:r>
    </w:p>
    <w:p w14:paraId="0264F5FB" w14:textId="77777777" w:rsidR="00467BD6" w:rsidRPr="00467BD6" w:rsidRDefault="00467BD6" w:rsidP="00467BD6">
      <w:pPr>
        <w:ind w:left="340" w:hanging="340"/>
        <w:jc w:val="both"/>
        <w:rPr>
          <w:sz w:val="22"/>
          <w:szCs w:val="22"/>
        </w:rPr>
      </w:pPr>
    </w:p>
    <w:p w14:paraId="763D56AD" w14:textId="77777777" w:rsidR="00467BD6" w:rsidRPr="00467BD6" w:rsidRDefault="00467BD6" w:rsidP="00467BD6">
      <w:pPr>
        <w:ind w:left="340" w:hanging="340"/>
        <w:jc w:val="both"/>
        <w:rPr>
          <w:sz w:val="22"/>
          <w:szCs w:val="22"/>
        </w:rPr>
      </w:pPr>
      <w:r w:rsidRPr="00467BD6">
        <w:rPr>
          <w:sz w:val="22"/>
          <w:szCs w:val="22"/>
        </w:rPr>
        <w:t>12.</w:t>
      </w:r>
      <w:r w:rsidRPr="00467BD6">
        <w:rPr>
          <w:sz w:val="22"/>
          <w:szCs w:val="22"/>
        </w:rPr>
        <w:tab/>
        <w:t>A rendkívüli ülésre szóló meghívót legalább a testületi ülés előtt 24 órával kell a képviselők, a jegyző és a meghívottak részére kézbesíteni.</w:t>
      </w:r>
    </w:p>
    <w:p w14:paraId="2A332968" w14:textId="77777777" w:rsidR="00467BD6" w:rsidRPr="00467BD6" w:rsidRDefault="00467BD6" w:rsidP="00467BD6">
      <w:pPr>
        <w:ind w:left="340" w:hanging="340"/>
        <w:jc w:val="both"/>
        <w:rPr>
          <w:sz w:val="22"/>
          <w:szCs w:val="22"/>
        </w:rPr>
      </w:pPr>
      <w:r w:rsidRPr="00467BD6">
        <w:rPr>
          <w:sz w:val="22"/>
          <w:szCs w:val="22"/>
        </w:rPr>
        <w:tab/>
        <w:t>Különösen indokolt esetben - az összes képviselő egyetértésével - a rendkívüli ülés a 9-10. pontban foglaltaktól eltérően is összehívható.</w:t>
      </w:r>
    </w:p>
    <w:p w14:paraId="07C83D3F" w14:textId="77777777" w:rsidR="00467BD6" w:rsidRPr="00467BD6" w:rsidRDefault="00467BD6" w:rsidP="00467BD6">
      <w:pPr>
        <w:ind w:left="340" w:hanging="340"/>
        <w:jc w:val="both"/>
        <w:rPr>
          <w:sz w:val="22"/>
          <w:szCs w:val="22"/>
        </w:rPr>
      </w:pPr>
    </w:p>
    <w:p w14:paraId="27E251C9" w14:textId="77777777" w:rsidR="00467BD6" w:rsidRPr="00467BD6" w:rsidRDefault="00467BD6" w:rsidP="00467BD6">
      <w:pPr>
        <w:ind w:left="340" w:hanging="340"/>
        <w:jc w:val="both"/>
        <w:rPr>
          <w:sz w:val="22"/>
          <w:szCs w:val="22"/>
        </w:rPr>
      </w:pPr>
      <w:r w:rsidRPr="00467BD6">
        <w:rPr>
          <w:sz w:val="22"/>
          <w:szCs w:val="22"/>
        </w:rPr>
        <w:t>13.</w:t>
      </w:r>
      <w:r w:rsidRPr="00467BD6">
        <w:rPr>
          <w:sz w:val="22"/>
          <w:szCs w:val="22"/>
        </w:rPr>
        <w:tab/>
        <w:t>A rendkívüli ülésen csak az a napirendi pont tárgyalható, amelyre az indítvány vonatkozott.</w:t>
      </w:r>
    </w:p>
    <w:p w14:paraId="306852D4" w14:textId="77777777" w:rsidR="00467BD6" w:rsidRPr="00467BD6" w:rsidRDefault="00467BD6" w:rsidP="00467BD6">
      <w:pPr>
        <w:ind w:left="340" w:hanging="340"/>
        <w:jc w:val="both"/>
        <w:rPr>
          <w:sz w:val="22"/>
          <w:szCs w:val="22"/>
        </w:rPr>
      </w:pPr>
    </w:p>
    <w:p w14:paraId="2D3E5B72" w14:textId="77777777" w:rsidR="00467BD6" w:rsidRPr="00467BD6" w:rsidRDefault="00467BD6" w:rsidP="00467BD6">
      <w:pPr>
        <w:ind w:left="340" w:hanging="340"/>
        <w:jc w:val="both"/>
        <w:rPr>
          <w:sz w:val="22"/>
          <w:szCs w:val="22"/>
        </w:rPr>
      </w:pPr>
      <w:r w:rsidRPr="00467BD6">
        <w:rPr>
          <w:sz w:val="22"/>
          <w:szCs w:val="22"/>
        </w:rPr>
        <w:t>14.</w:t>
      </w:r>
      <w:r w:rsidRPr="00467BD6">
        <w:rPr>
          <w:sz w:val="22"/>
          <w:szCs w:val="22"/>
        </w:rPr>
        <w:tab/>
        <w:t>A napirendi pont beterjesztéséről az elnök gondoskodik.</w:t>
      </w:r>
    </w:p>
    <w:p w14:paraId="4C46E261" w14:textId="77777777" w:rsidR="00467BD6" w:rsidRPr="00467BD6" w:rsidRDefault="00467BD6" w:rsidP="00467BD6">
      <w:pPr>
        <w:ind w:left="340" w:hanging="340"/>
        <w:jc w:val="both"/>
        <w:rPr>
          <w:sz w:val="22"/>
          <w:szCs w:val="22"/>
        </w:rPr>
      </w:pPr>
    </w:p>
    <w:p w14:paraId="56678565" w14:textId="77777777" w:rsidR="00467BD6" w:rsidRPr="00467BD6" w:rsidRDefault="00467BD6" w:rsidP="00467BD6">
      <w:pPr>
        <w:ind w:left="340" w:hanging="340"/>
        <w:jc w:val="center"/>
        <w:rPr>
          <w:b/>
          <w:sz w:val="22"/>
          <w:szCs w:val="22"/>
        </w:rPr>
      </w:pPr>
      <w:r w:rsidRPr="00467BD6">
        <w:rPr>
          <w:b/>
          <w:sz w:val="22"/>
          <w:szCs w:val="22"/>
        </w:rPr>
        <w:t>A rendes testületi ülés összehívásának szabályai</w:t>
      </w:r>
    </w:p>
    <w:p w14:paraId="5C754B95" w14:textId="77777777" w:rsidR="00467BD6" w:rsidRPr="00467BD6" w:rsidRDefault="00467BD6" w:rsidP="00467BD6">
      <w:pPr>
        <w:ind w:left="340" w:hanging="340"/>
        <w:jc w:val="center"/>
        <w:rPr>
          <w:b/>
          <w:sz w:val="22"/>
          <w:szCs w:val="22"/>
        </w:rPr>
      </w:pPr>
    </w:p>
    <w:p w14:paraId="1AE16F71" w14:textId="77777777" w:rsidR="00467BD6" w:rsidRPr="00467BD6" w:rsidRDefault="00467BD6" w:rsidP="00467BD6">
      <w:pPr>
        <w:jc w:val="both"/>
        <w:rPr>
          <w:sz w:val="22"/>
          <w:szCs w:val="22"/>
        </w:rPr>
      </w:pPr>
      <w:smartTag w:uri="urn:schemas-microsoft-com:office:smarttags" w:element="metricconverter">
        <w:smartTagPr>
          <w:attr w:name="ProductID" w:val="15. A"/>
        </w:smartTagPr>
        <w:r w:rsidRPr="00467BD6">
          <w:rPr>
            <w:sz w:val="22"/>
            <w:szCs w:val="22"/>
          </w:rPr>
          <w:t>15. A</w:t>
        </w:r>
      </w:smartTag>
      <w:r w:rsidRPr="00467BD6">
        <w:rPr>
          <w:sz w:val="22"/>
          <w:szCs w:val="22"/>
        </w:rPr>
        <w:t xml:space="preserve"> rendes ülésre szóló meghívót legalább a testületi ülés előtt 5 nappal kell kézbesíteni.</w:t>
      </w:r>
    </w:p>
    <w:p w14:paraId="557D137F" w14:textId="77777777" w:rsidR="00467BD6" w:rsidRPr="00467BD6" w:rsidRDefault="00467BD6" w:rsidP="00467BD6">
      <w:pPr>
        <w:jc w:val="both"/>
        <w:rPr>
          <w:sz w:val="22"/>
          <w:szCs w:val="22"/>
        </w:rPr>
      </w:pPr>
      <w:r w:rsidRPr="00467BD6">
        <w:rPr>
          <w:sz w:val="22"/>
          <w:szCs w:val="22"/>
        </w:rPr>
        <w:t xml:space="preserve">      A meghívóval együtt kell kézbesíteni az írásbeli előterjesztéseket.</w:t>
      </w:r>
    </w:p>
    <w:p w14:paraId="3A61D9FC" w14:textId="77777777" w:rsidR="00467BD6" w:rsidRPr="00467BD6" w:rsidRDefault="00467BD6" w:rsidP="00467BD6">
      <w:pPr>
        <w:jc w:val="both"/>
        <w:rPr>
          <w:sz w:val="22"/>
          <w:szCs w:val="22"/>
        </w:rPr>
      </w:pPr>
    </w:p>
    <w:p w14:paraId="56F47322" w14:textId="77777777" w:rsidR="00467BD6" w:rsidRPr="00467BD6" w:rsidRDefault="00467BD6" w:rsidP="00467BD6">
      <w:pPr>
        <w:ind w:left="340" w:hanging="340"/>
        <w:jc w:val="both"/>
        <w:rPr>
          <w:sz w:val="22"/>
          <w:szCs w:val="22"/>
        </w:rPr>
      </w:pPr>
      <w:r w:rsidRPr="00467BD6">
        <w:rPr>
          <w:sz w:val="22"/>
          <w:szCs w:val="22"/>
        </w:rPr>
        <w:t>16.</w:t>
      </w:r>
      <w:r w:rsidRPr="00467BD6">
        <w:rPr>
          <w:sz w:val="22"/>
          <w:szCs w:val="22"/>
        </w:rPr>
        <w:tab/>
        <w:t>A meghívó tartalmazza a testületi ülés napjának, helyének, kezdési időpontjának pontos megjelölését, a napirendi pontok tárgyát, előterjesztőjének megjelölését.</w:t>
      </w:r>
    </w:p>
    <w:p w14:paraId="7AF1D057" w14:textId="77777777" w:rsidR="00467BD6" w:rsidRPr="00467BD6" w:rsidRDefault="00467BD6" w:rsidP="00467BD6">
      <w:pPr>
        <w:ind w:left="340" w:hanging="340"/>
        <w:jc w:val="both"/>
        <w:rPr>
          <w:sz w:val="22"/>
          <w:szCs w:val="22"/>
        </w:rPr>
      </w:pPr>
    </w:p>
    <w:p w14:paraId="29D29683" w14:textId="77777777" w:rsidR="00467BD6" w:rsidRPr="00467BD6" w:rsidRDefault="00467BD6" w:rsidP="00467BD6">
      <w:pPr>
        <w:ind w:left="340" w:hanging="340"/>
        <w:jc w:val="both"/>
        <w:rPr>
          <w:sz w:val="22"/>
          <w:szCs w:val="22"/>
        </w:rPr>
      </w:pPr>
      <w:r w:rsidRPr="00467BD6">
        <w:rPr>
          <w:sz w:val="22"/>
          <w:szCs w:val="22"/>
        </w:rPr>
        <w:t>17.</w:t>
      </w:r>
      <w:r w:rsidRPr="00467BD6">
        <w:rPr>
          <w:sz w:val="22"/>
          <w:szCs w:val="22"/>
        </w:rPr>
        <w:tab/>
        <w:t>A testületi ülésre meg kell hívni:</w:t>
      </w:r>
    </w:p>
    <w:p w14:paraId="0EE4F1A4" w14:textId="77777777" w:rsidR="00467BD6" w:rsidRPr="00467BD6" w:rsidRDefault="00467BD6" w:rsidP="00467BD6">
      <w:pPr>
        <w:ind w:left="340" w:hanging="340"/>
        <w:jc w:val="both"/>
        <w:rPr>
          <w:sz w:val="22"/>
          <w:szCs w:val="22"/>
        </w:rPr>
      </w:pPr>
    </w:p>
    <w:p w14:paraId="0016D016" w14:textId="77777777" w:rsidR="00467BD6" w:rsidRPr="00467BD6" w:rsidRDefault="00467BD6" w:rsidP="00467BD6">
      <w:pPr>
        <w:ind w:left="708" w:hanging="340"/>
        <w:jc w:val="both"/>
        <w:rPr>
          <w:sz w:val="22"/>
          <w:szCs w:val="22"/>
        </w:rPr>
      </w:pPr>
      <w:r w:rsidRPr="00467BD6">
        <w:rPr>
          <w:sz w:val="22"/>
          <w:szCs w:val="22"/>
        </w:rPr>
        <w:t>- a képviselőket,</w:t>
      </w:r>
    </w:p>
    <w:p w14:paraId="0639959E" w14:textId="77777777" w:rsidR="00467BD6" w:rsidRPr="00467BD6" w:rsidRDefault="00467BD6" w:rsidP="00467BD6">
      <w:pPr>
        <w:ind w:left="708" w:hanging="340"/>
        <w:jc w:val="both"/>
        <w:rPr>
          <w:sz w:val="22"/>
          <w:szCs w:val="22"/>
        </w:rPr>
      </w:pPr>
      <w:r w:rsidRPr="00467BD6">
        <w:rPr>
          <w:sz w:val="22"/>
          <w:szCs w:val="22"/>
        </w:rPr>
        <w:t>- a települési önkormányzat polgármesterét</w:t>
      </w:r>
    </w:p>
    <w:p w14:paraId="6A2D75A9" w14:textId="77777777" w:rsidR="00467BD6" w:rsidRPr="00467BD6" w:rsidRDefault="00467BD6" w:rsidP="00467BD6">
      <w:pPr>
        <w:ind w:left="708" w:hanging="340"/>
        <w:jc w:val="both"/>
        <w:rPr>
          <w:sz w:val="22"/>
          <w:szCs w:val="22"/>
        </w:rPr>
      </w:pPr>
      <w:r w:rsidRPr="00467BD6">
        <w:rPr>
          <w:sz w:val="22"/>
          <w:szCs w:val="22"/>
        </w:rPr>
        <w:t>- a jegyzőt,</w:t>
      </w:r>
    </w:p>
    <w:p w14:paraId="6D07C2C8" w14:textId="77777777" w:rsidR="00467BD6" w:rsidRPr="00467BD6" w:rsidRDefault="00467BD6" w:rsidP="00467BD6">
      <w:pPr>
        <w:ind w:left="708" w:hanging="340"/>
        <w:jc w:val="both"/>
        <w:rPr>
          <w:sz w:val="22"/>
          <w:szCs w:val="22"/>
        </w:rPr>
      </w:pPr>
      <w:r w:rsidRPr="00467BD6">
        <w:rPr>
          <w:sz w:val="22"/>
          <w:szCs w:val="22"/>
        </w:rPr>
        <w:t>- a települési önkormányzat Képviselő-testülete állandó bizottságainak elnökeit,</w:t>
      </w:r>
    </w:p>
    <w:p w14:paraId="5DC859FB" w14:textId="77777777" w:rsidR="00467BD6" w:rsidRPr="00467BD6" w:rsidRDefault="00467BD6" w:rsidP="00467BD6">
      <w:pPr>
        <w:ind w:left="708" w:hanging="340"/>
        <w:jc w:val="both"/>
        <w:rPr>
          <w:sz w:val="22"/>
          <w:szCs w:val="22"/>
        </w:rPr>
      </w:pPr>
      <w:r w:rsidRPr="00467BD6">
        <w:rPr>
          <w:sz w:val="22"/>
          <w:szCs w:val="22"/>
        </w:rPr>
        <w:t>- a területileg illetékes közigazgatási hivatal vezetőjét,</w:t>
      </w:r>
    </w:p>
    <w:p w14:paraId="6A30DE9A" w14:textId="77777777" w:rsidR="00467BD6" w:rsidRPr="00467BD6" w:rsidRDefault="00467BD6" w:rsidP="00467BD6">
      <w:pPr>
        <w:ind w:left="708" w:hanging="340"/>
        <w:jc w:val="both"/>
        <w:rPr>
          <w:sz w:val="22"/>
          <w:szCs w:val="22"/>
        </w:rPr>
      </w:pPr>
      <w:r w:rsidRPr="00467BD6">
        <w:rPr>
          <w:sz w:val="22"/>
          <w:szCs w:val="22"/>
        </w:rPr>
        <w:t>- a Polgármesteri Hivatal belső szervezeti egységeinek vezetőit,</w:t>
      </w:r>
    </w:p>
    <w:p w14:paraId="6FD8B3C7" w14:textId="77777777" w:rsidR="00467BD6" w:rsidRPr="00467BD6" w:rsidRDefault="00467BD6" w:rsidP="00467BD6">
      <w:pPr>
        <w:ind w:left="708" w:hanging="340"/>
        <w:jc w:val="both"/>
        <w:rPr>
          <w:sz w:val="22"/>
          <w:szCs w:val="22"/>
        </w:rPr>
      </w:pPr>
      <w:r w:rsidRPr="00467BD6">
        <w:rPr>
          <w:sz w:val="22"/>
          <w:szCs w:val="22"/>
        </w:rPr>
        <w:t>- az önkormányzati intézmények vezetőit, a feladatkörüket érintő előterjesztés tárgyalására,</w:t>
      </w:r>
    </w:p>
    <w:p w14:paraId="6775C078" w14:textId="77777777" w:rsidR="00467BD6" w:rsidRPr="00467BD6" w:rsidRDefault="00467BD6" w:rsidP="00467BD6">
      <w:pPr>
        <w:ind w:left="708" w:hanging="340"/>
        <w:jc w:val="both"/>
        <w:rPr>
          <w:sz w:val="22"/>
          <w:szCs w:val="22"/>
        </w:rPr>
      </w:pPr>
      <w:r w:rsidRPr="00467BD6">
        <w:rPr>
          <w:sz w:val="22"/>
          <w:szCs w:val="22"/>
        </w:rPr>
        <w:t>- akiket az elnök indokoltnak tart.</w:t>
      </w:r>
    </w:p>
    <w:p w14:paraId="2B659A14" w14:textId="77777777" w:rsidR="00467BD6" w:rsidRPr="00467BD6" w:rsidRDefault="00467BD6" w:rsidP="00467BD6">
      <w:pPr>
        <w:jc w:val="center"/>
        <w:rPr>
          <w:b/>
          <w:sz w:val="22"/>
          <w:szCs w:val="22"/>
        </w:rPr>
      </w:pPr>
    </w:p>
    <w:p w14:paraId="73D4CCFA" w14:textId="77777777" w:rsidR="00467BD6" w:rsidRPr="00467BD6" w:rsidRDefault="00467BD6" w:rsidP="00467BD6">
      <w:pPr>
        <w:jc w:val="center"/>
        <w:rPr>
          <w:b/>
          <w:sz w:val="22"/>
          <w:szCs w:val="22"/>
        </w:rPr>
      </w:pPr>
      <w:r w:rsidRPr="00467BD6">
        <w:rPr>
          <w:b/>
          <w:sz w:val="22"/>
          <w:szCs w:val="22"/>
        </w:rPr>
        <w:t>Az ülések nyilvánossága</w:t>
      </w:r>
    </w:p>
    <w:p w14:paraId="45C8793F" w14:textId="77777777" w:rsidR="00467BD6" w:rsidRPr="00467BD6" w:rsidRDefault="00467BD6" w:rsidP="00467BD6">
      <w:pPr>
        <w:jc w:val="center"/>
        <w:rPr>
          <w:b/>
          <w:sz w:val="22"/>
          <w:szCs w:val="22"/>
        </w:rPr>
      </w:pPr>
    </w:p>
    <w:p w14:paraId="36E04B6A" w14:textId="77777777" w:rsidR="00467BD6" w:rsidRPr="00467BD6" w:rsidRDefault="00467BD6" w:rsidP="00467BD6">
      <w:pPr>
        <w:ind w:left="340" w:hanging="340"/>
        <w:jc w:val="both"/>
        <w:rPr>
          <w:sz w:val="22"/>
          <w:szCs w:val="22"/>
        </w:rPr>
      </w:pPr>
      <w:r w:rsidRPr="00467BD6">
        <w:rPr>
          <w:sz w:val="22"/>
          <w:szCs w:val="22"/>
        </w:rPr>
        <w:t>18.</w:t>
      </w:r>
      <w:r w:rsidRPr="00467BD6">
        <w:rPr>
          <w:sz w:val="22"/>
          <w:szCs w:val="22"/>
        </w:rPr>
        <w:tab/>
        <w:t>A testület ülése nyilvános.</w:t>
      </w:r>
    </w:p>
    <w:p w14:paraId="55BA0011" w14:textId="77777777" w:rsidR="00467BD6" w:rsidRPr="00467BD6" w:rsidRDefault="00467BD6" w:rsidP="00467BD6">
      <w:pPr>
        <w:ind w:left="340" w:hanging="340"/>
        <w:jc w:val="both"/>
        <w:rPr>
          <w:sz w:val="22"/>
          <w:szCs w:val="22"/>
        </w:rPr>
      </w:pPr>
    </w:p>
    <w:p w14:paraId="5BA16EDB" w14:textId="77777777" w:rsidR="00467BD6" w:rsidRPr="00467BD6" w:rsidRDefault="00467BD6" w:rsidP="00467BD6">
      <w:pPr>
        <w:ind w:left="340" w:hanging="340"/>
        <w:jc w:val="both"/>
        <w:rPr>
          <w:sz w:val="22"/>
          <w:szCs w:val="22"/>
        </w:rPr>
      </w:pPr>
      <w:r w:rsidRPr="00467BD6">
        <w:rPr>
          <w:sz w:val="22"/>
          <w:szCs w:val="22"/>
        </w:rPr>
        <w:t>19.</w:t>
      </w:r>
      <w:r w:rsidRPr="00467BD6">
        <w:rPr>
          <w:sz w:val="22"/>
          <w:szCs w:val="22"/>
        </w:rPr>
        <w:tab/>
        <w:t>A Nemzetiségi Önkormányzat testülete ülésének időpontjáról a város lakosságát (a nyilvánosságot) a meghívónak a Polgármesteri Hivatal hirdetőtábláján történő kifüggesztésével kell értesíteni.</w:t>
      </w:r>
    </w:p>
    <w:p w14:paraId="5B26A9DD" w14:textId="77777777" w:rsidR="00467BD6" w:rsidRPr="00467BD6" w:rsidRDefault="00467BD6" w:rsidP="00467BD6">
      <w:pPr>
        <w:ind w:left="340" w:hanging="340"/>
        <w:jc w:val="both"/>
        <w:rPr>
          <w:sz w:val="22"/>
          <w:szCs w:val="22"/>
        </w:rPr>
      </w:pPr>
    </w:p>
    <w:p w14:paraId="754F691C" w14:textId="77777777" w:rsidR="00467BD6" w:rsidRPr="00467BD6" w:rsidRDefault="00467BD6" w:rsidP="00467BD6">
      <w:pPr>
        <w:autoSpaceDE w:val="0"/>
        <w:autoSpaceDN w:val="0"/>
        <w:adjustRightInd w:val="0"/>
        <w:ind w:left="426" w:hanging="426"/>
        <w:jc w:val="both"/>
        <w:rPr>
          <w:sz w:val="22"/>
          <w:szCs w:val="22"/>
        </w:rPr>
      </w:pPr>
      <w:r w:rsidRPr="00467BD6">
        <w:rPr>
          <w:sz w:val="22"/>
          <w:szCs w:val="22"/>
        </w:rPr>
        <w:lastRenderedPageBreak/>
        <w:t xml:space="preserve">20. </w:t>
      </w:r>
      <w:r w:rsidRPr="00467BD6">
        <w:rPr>
          <w:sz w:val="22"/>
          <w:szCs w:val="22"/>
        </w:rPr>
        <w:tab/>
        <w:t>A testület zárt ülést tart összeférhetetlenségi, kitüntetési ügy tárgyalásakor, vagyonnyilatkozati eljárás és</w:t>
      </w:r>
      <w:r w:rsidRPr="00467BD6">
        <w:rPr>
          <w:iCs/>
          <w:sz w:val="22"/>
          <w:szCs w:val="22"/>
        </w:rPr>
        <w:t xml:space="preserve"> </w:t>
      </w:r>
      <w:r w:rsidRPr="00467BD6">
        <w:rPr>
          <w:sz w:val="22"/>
          <w:szCs w:val="22"/>
        </w:rPr>
        <w:t>fegyelmi büntetés kiszabása során, továbbá ha törvény az ügyet érintően a nyilvánosságot kizárja.</w:t>
      </w:r>
    </w:p>
    <w:p w14:paraId="0280519C" w14:textId="77777777" w:rsidR="00467BD6" w:rsidRPr="00467BD6" w:rsidRDefault="00467BD6" w:rsidP="00467BD6">
      <w:pPr>
        <w:autoSpaceDE w:val="0"/>
        <w:autoSpaceDN w:val="0"/>
        <w:adjustRightInd w:val="0"/>
        <w:ind w:left="426" w:hanging="426"/>
        <w:jc w:val="both"/>
        <w:rPr>
          <w:sz w:val="22"/>
          <w:szCs w:val="22"/>
        </w:rPr>
      </w:pPr>
    </w:p>
    <w:p w14:paraId="0FC779A8" w14:textId="77777777" w:rsidR="00467BD6" w:rsidRPr="00467BD6" w:rsidRDefault="00467BD6" w:rsidP="00467BD6">
      <w:pPr>
        <w:autoSpaceDE w:val="0"/>
        <w:autoSpaceDN w:val="0"/>
        <w:adjustRightInd w:val="0"/>
        <w:ind w:left="426" w:hanging="426"/>
        <w:jc w:val="both"/>
        <w:rPr>
          <w:sz w:val="22"/>
          <w:szCs w:val="22"/>
        </w:rPr>
      </w:pPr>
      <w:r w:rsidRPr="00467BD6">
        <w:rPr>
          <w:sz w:val="22"/>
          <w:szCs w:val="22"/>
        </w:rPr>
        <w:t xml:space="preserve">21. </w:t>
      </w:r>
      <w:r w:rsidRPr="00467BD6">
        <w:rPr>
          <w:sz w:val="22"/>
          <w:szCs w:val="22"/>
        </w:rPr>
        <w:tab/>
        <w:t>A testület zárt ülést tarthat az érintett kezdeményezése alapján</w:t>
      </w:r>
      <w:r w:rsidRPr="00467BD6">
        <w:rPr>
          <w:iCs/>
          <w:sz w:val="22"/>
          <w:szCs w:val="22"/>
        </w:rPr>
        <w:t xml:space="preserve"> </w:t>
      </w:r>
      <w:r w:rsidRPr="00467BD6">
        <w:rPr>
          <w:sz w:val="22"/>
          <w:szCs w:val="22"/>
        </w:rPr>
        <w:t>választás, kinevezés, felmentés,</w:t>
      </w:r>
      <w:r w:rsidRPr="00467BD6">
        <w:rPr>
          <w:iCs/>
          <w:sz w:val="22"/>
          <w:szCs w:val="22"/>
        </w:rPr>
        <w:t xml:space="preserve"> </w:t>
      </w:r>
      <w:r w:rsidRPr="00467BD6">
        <w:rPr>
          <w:sz w:val="22"/>
          <w:szCs w:val="22"/>
        </w:rPr>
        <w:t>vezetői megbízás, megbízás visszavonása,</w:t>
      </w:r>
      <w:r w:rsidRPr="00467BD6">
        <w:rPr>
          <w:iCs/>
          <w:sz w:val="22"/>
          <w:szCs w:val="22"/>
        </w:rPr>
        <w:t xml:space="preserve"> </w:t>
      </w:r>
      <w:r w:rsidRPr="00467BD6">
        <w:rPr>
          <w:sz w:val="22"/>
          <w:szCs w:val="22"/>
        </w:rPr>
        <w:t>fegyelmi eljárás megindítása,</w:t>
      </w:r>
      <w:r w:rsidRPr="00467BD6">
        <w:rPr>
          <w:iCs/>
          <w:sz w:val="22"/>
          <w:szCs w:val="22"/>
        </w:rPr>
        <w:t xml:space="preserve"> </w:t>
      </w:r>
      <w:r w:rsidRPr="00467BD6">
        <w:rPr>
          <w:sz w:val="22"/>
          <w:szCs w:val="22"/>
        </w:rPr>
        <w:t>állásfoglalást igénylő személyi ügy tárgyalásakor, valamint, ha a nyilvános tárgyalás üzleti érdeket sértene.</w:t>
      </w:r>
    </w:p>
    <w:p w14:paraId="7292ED69" w14:textId="77777777" w:rsidR="00467BD6" w:rsidRPr="00467BD6" w:rsidRDefault="00467BD6" w:rsidP="00467BD6">
      <w:pPr>
        <w:ind w:left="426" w:hanging="426"/>
        <w:rPr>
          <w:sz w:val="22"/>
          <w:szCs w:val="22"/>
        </w:rPr>
      </w:pPr>
    </w:p>
    <w:p w14:paraId="164C78F1" w14:textId="2696BA62" w:rsidR="00467BD6" w:rsidRPr="00467BD6" w:rsidRDefault="00467BD6" w:rsidP="00A13157">
      <w:pPr>
        <w:ind w:left="340" w:hanging="340"/>
        <w:jc w:val="both"/>
        <w:rPr>
          <w:sz w:val="22"/>
          <w:szCs w:val="22"/>
        </w:rPr>
      </w:pPr>
      <w:smartTag w:uri="urn:schemas-microsoft-com:office:smarttags" w:element="metricconverter">
        <w:smartTagPr>
          <w:attr w:name="ProductID" w:val="22. A"/>
        </w:smartTagPr>
        <w:r w:rsidRPr="00467BD6">
          <w:rPr>
            <w:bCs/>
            <w:sz w:val="22"/>
            <w:szCs w:val="22"/>
          </w:rPr>
          <w:t>22. A</w:t>
        </w:r>
      </w:smartTag>
      <w:r w:rsidRPr="00467BD6">
        <w:rPr>
          <w:bCs/>
          <w:sz w:val="22"/>
          <w:szCs w:val="22"/>
        </w:rPr>
        <w:t xml:space="preserve"> zárt ülésen a települési kisebbségi önkormányzat tagjai, a jegyző, továbbá meghívása esetén az érintett és a szakértő vesz részt. Az érintett meghívását törvény kötelezővé teheti.</w:t>
      </w:r>
      <w:r w:rsidRPr="00467BD6">
        <w:rPr>
          <w:sz w:val="22"/>
          <w:szCs w:val="22"/>
        </w:rPr>
        <w:t>.</w:t>
      </w:r>
      <w:r w:rsidRPr="00467BD6">
        <w:rPr>
          <w:sz w:val="22"/>
          <w:szCs w:val="22"/>
        </w:rPr>
        <w:tab/>
      </w:r>
    </w:p>
    <w:p w14:paraId="0EC87B8A" w14:textId="77777777" w:rsidR="00467BD6" w:rsidRPr="00467BD6" w:rsidRDefault="00467BD6" w:rsidP="00467BD6">
      <w:pPr>
        <w:ind w:left="340" w:hanging="340"/>
        <w:jc w:val="both"/>
        <w:rPr>
          <w:sz w:val="22"/>
          <w:szCs w:val="22"/>
        </w:rPr>
      </w:pPr>
    </w:p>
    <w:p w14:paraId="3C380346" w14:textId="77777777" w:rsidR="00467BD6" w:rsidRPr="00467BD6" w:rsidRDefault="00467BD6" w:rsidP="00467BD6">
      <w:pPr>
        <w:ind w:left="340" w:hanging="340"/>
        <w:jc w:val="center"/>
        <w:rPr>
          <w:b/>
          <w:sz w:val="22"/>
          <w:szCs w:val="22"/>
        </w:rPr>
      </w:pPr>
      <w:r w:rsidRPr="00467BD6">
        <w:rPr>
          <w:b/>
          <w:sz w:val="22"/>
          <w:szCs w:val="22"/>
        </w:rPr>
        <w:t>A rendes ülés napirendje</w:t>
      </w:r>
    </w:p>
    <w:p w14:paraId="4BE2595D" w14:textId="77777777" w:rsidR="00467BD6" w:rsidRPr="00467BD6" w:rsidRDefault="00467BD6" w:rsidP="00467BD6">
      <w:pPr>
        <w:ind w:left="340" w:hanging="340"/>
        <w:jc w:val="center"/>
        <w:rPr>
          <w:b/>
          <w:sz w:val="22"/>
          <w:szCs w:val="22"/>
        </w:rPr>
      </w:pPr>
    </w:p>
    <w:p w14:paraId="458B22D2" w14:textId="77777777" w:rsidR="00467BD6" w:rsidRPr="00467BD6" w:rsidRDefault="00467BD6" w:rsidP="00467BD6">
      <w:pPr>
        <w:ind w:left="340" w:hanging="340"/>
        <w:jc w:val="both"/>
        <w:rPr>
          <w:sz w:val="22"/>
          <w:szCs w:val="22"/>
        </w:rPr>
      </w:pPr>
      <w:r w:rsidRPr="00467BD6">
        <w:rPr>
          <w:sz w:val="22"/>
          <w:szCs w:val="22"/>
        </w:rPr>
        <w:t>23.</w:t>
      </w:r>
      <w:r w:rsidRPr="00467BD6">
        <w:rPr>
          <w:sz w:val="22"/>
          <w:szCs w:val="22"/>
        </w:rPr>
        <w:tab/>
        <w:t>A testületi ülés napirendjére az elnök az írásbeli meghívóban tesz javaslatot.</w:t>
      </w:r>
    </w:p>
    <w:p w14:paraId="05C3AA8F" w14:textId="77777777" w:rsidR="00467BD6" w:rsidRPr="00467BD6" w:rsidRDefault="00467BD6" w:rsidP="00467BD6">
      <w:pPr>
        <w:ind w:left="340" w:hanging="340"/>
        <w:jc w:val="both"/>
        <w:rPr>
          <w:sz w:val="22"/>
          <w:szCs w:val="22"/>
        </w:rPr>
      </w:pPr>
    </w:p>
    <w:p w14:paraId="3E72E260" w14:textId="77777777" w:rsidR="00467BD6" w:rsidRPr="00467BD6" w:rsidRDefault="00467BD6" w:rsidP="00467BD6">
      <w:pPr>
        <w:ind w:left="340" w:hanging="340"/>
        <w:jc w:val="both"/>
        <w:rPr>
          <w:sz w:val="22"/>
          <w:szCs w:val="22"/>
        </w:rPr>
      </w:pPr>
      <w:r w:rsidRPr="00467BD6">
        <w:rPr>
          <w:sz w:val="22"/>
          <w:szCs w:val="22"/>
        </w:rPr>
        <w:t>24.</w:t>
      </w:r>
      <w:r w:rsidRPr="00467BD6">
        <w:rPr>
          <w:sz w:val="22"/>
          <w:szCs w:val="22"/>
        </w:rPr>
        <w:tab/>
        <w:t>A meghívó szerinti napirend kiegészítésére, a javasolt napirend tárgyalásának elnapolására, napirendről történő levételére bármelyik képviselő javaslatot tehet. Erről a testület vita nélkül határoz.</w:t>
      </w:r>
    </w:p>
    <w:p w14:paraId="58636014" w14:textId="77777777" w:rsidR="00467BD6" w:rsidRPr="00467BD6" w:rsidRDefault="00467BD6" w:rsidP="00467BD6">
      <w:pPr>
        <w:ind w:left="340" w:hanging="340"/>
        <w:jc w:val="both"/>
        <w:rPr>
          <w:sz w:val="22"/>
          <w:szCs w:val="22"/>
        </w:rPr>
      </w:pPr>
    </w:p>
    <w:p w14:paraId="7769CBFC" w14:textId="77777777" w:rsidR="00467BD6" w:rsidRPr="00467BD6" w:rsidRDefault="00467BD6" w:rsidP="00467BD6">
      <w:pPr>
        <w:ind w:left="340" w:hanging="340"/>
        <w:jc w:val="both"/>
        <w:rPr>
          <w:sz w:val="22"/>
          <w:szCs w:val="22"/>
        </w:rPr>
      </w:pPr>
      <w:r w:rsidRPr="00467BD6">
        <w:rPr>
          <w:sz w:val="22"/>
          <w:szCs w:val="22"/>
        </w:rPr>
        <w:t>25.</w:t>
      </w:r>
      <w:r w:rsidRPr="00467BD6">
        <w:rPr>
          <w:sz w:val="22"/>
          <w:szCs w:val="22"/>
        </w:rPr>
        <w:tab/>
        <w:t>A testület elé előterjesztést tehetnek:</w:t>
      </w:r>
    </w:p>
    <w:p w14:paraId="30C371E4" w14:textId="77777777" w:rsidR="00467BD6" w:rsidRPr="00467BD6" w:rsidRDefault="00467BD6" w:rsidP="00467BD6">
      <w:pPr>
        <w:ind w:left="708" w:hanging="340"/>
        <w:jc w:val="both"/>
        <w:rPr>
          <w:sz w:val="22"/>
          <w:szCs w:val="22"/>
        </w:rPr>
      </w:pPr>
      <w:r w:rsidRPr="00467BD6">
        <w:rPr>
          <w:sz w:val="22"/>
          <w:szCs w:val="22"/>
        </w:rPr>
        <w:t>a) képviselők,</w:t>
      </w:r>
    </w:p>
    <w:p w14:paraId="54F50EAB" w14:textId="77777777" w:rsidR="00467BD6" w:rsidRPr="00467BD6" w:rsidRDefault="00467BD6" w:rsidP="00467BD6">
      <w:pPr>
        <w:ind w:left="708" w:hanging="340"/>
        <w:jc w:val="both"/>
        <w:rPr>
          <w:sz w:val="22"/>
          <w:szCs w:val="22"/>
        </w:rPr>
      </w:pPr>
      <w:r w:rsidRPr="00467BD6">
        <w:rPr>
          <w:sz w:val="22"/>
          <w:szCs w:val="22"/>
        </w:rPr>
        <w:t>b) az elnök, az elnökhelyettes,</w:t>
      </w:r>
    </w:p>
    <w:p w14:paraId="5840A3F7" w14:textId="77777777" w:rsidR="00467BD6" w:rsidRPr="00467BD6" w:rsidRDefault="00467BD6" w:rsidP="00467BD6">
      <w:pPr>
        <w:ind w:left="708" w:hanging="340"/>
        <w:jc w:val="both"/>
        <w:rPr>
          <w:sz w:val="22"/>
          <w:szCs w:val="22"/>
        </w:rPr>
      </w:pPr>
      <w:r w:rsidRPr="00467BD6">
        <w:rPr>
          <w:sz w:val="22"/>
          <w:szCs w:val="22"/>
        </w:rPr>
        <w:t>c) a testület bizottságai.</w:t>
      </w:r>
    </w:p>
    <w:p w14:paraId="42DF1F82" w14:textId="77777777" w:rsidR="00467BD6" w:rsidRPr="00467BD6" w:rsidRDefault="00467BD6" w:rsidP="00467BD6">
      <w:pPr>
        <w:ind w:left="708" w:hanging="340"/>
        <w:jc w:val="both"/>
        <w:rPr>
          <w:sz w:val="22"/>
          <w:szCs w:val="22"/>
        </w:rPr>
      </w:pPr>
      <w:r w:rsidRPr="00467BD6">
        <w:rPr>
          <w:sz w:val="22"/>
          <w:szCs w:val="22"/>
        </w:rPr>
        <w:t>d) a polgármester</w:t>
      </w:r>
    </w:p>
    <w:p w14:paraId="04C8A3D5" w14:textId="77777777" w:rsidR="00467BD6" w:rsidRPr="00467BD6" w:rsidRDefault="00467BD6" w:rsidP="00467BD6">
      <w:pPr>
        <w:ind w:left="708" w:hanging="340"/>
        <w:jc w:val="both"/>
        <w:rPr>
          <w:sz w:val="22"/>
          <w:szCs w:val="22"/>
        </w:rPr>
      </w:pPr>
      <w:r w:rsidRPr="00467BD6">
        <w:rPr>
          <w:sz w:val="22"/>
          <w:szCs w:val="22"/>
        </w:rPr>
        <w:t>e) a jegyző.</w:t>
      </w:r>
    </w:p>
    <w:p w14:paraId="2041E18C" w14:textId="77777777" w:rsidR="00467BD6" w:rsidRPr="00467BD6" w:rsidRDefault="00467BD6" w:rsidP="00467BD6">
      <w:pPr>
        <w:ind w:left="708" w:hanging="340"/>
        <w:jc w:val="both"/>
        <w:rPr>
          <w:sz w:val="22"/>
          <w:szCs w:val="22"/>
        </w:rPr>
      </w:pPr>
    </w:p>
    <w:p w14:paraId="1A76700F" w14:textId="77777777" w:rsidR="00467BD6" w:rsidRPr="00467BD6" w:rsidRDefault="00467BD6" w:rsidP="00467BD6">
      <w:pPr>
        <w:ind w:left="340" w:hanging="340"/>
        <w:jc w:val="both"/>
        <w:rPr>
          <w:sz w:val="22"/>
          <w:szCs w:val="22"/>
        </w:rPr>
      </w:pPr>
      <w:r w:rsidRPr="00467BD6">
        <w:rPr>
          <w:sz w:val="22"/>
          <w:szCs w:val="22"/>
        </w:rPr>
        <w:t>26.</w:t>
      </w:r>
      <w:r w:rsidRPr="00467BD6">
        <w:rPr>
          <w:sz w:val="22"/>
          <w:szCs w:val="22"/>
        </w:rPr>
        <w:tab/>
        <w:t>Az elnök köteles a Szabályzatban meghatározott módon az ülés napirendjére felvenni:</w:t>
      </w:r>
    </w:p>
    <w:p w14:paraId="4CB5ABC4" w14:textId="77777777" w:rsidR="00467BD6" w:rsidRPr="00467BD6" w:rsidRDefault="00467BD6" w:rsidP="00467BD6">
      <w:pPr>
        <w:ind w:left="340" w:hanging="340"/>
        <w:jc w:val="both"/>
        <w:rPr>
          <w:sz w:val="22"/>
          <w:szCs w:val="22"/>
        </w:rPr>
      </w:pPr>
    </w:p>
    <w:p w14:paraId="708B6082" w14:textId="77777777" w:rsidR="00467BD6" w:rsidRPr="00467BD6" w:rsidRDefault="00467BD6" w:rsidP="00467BD6">
      <w:pPr>
        <w:ind w:left="708" w:hanging="340"/>
        <w:jc w:val="both"/>
        <w:rPr>
          <w:sz w:val="22"/>
          <w:szCs w:val="22"/>
        </w:rPr>
      </w:pPr>
      <w:r w:rsidRPr="00467BD6">
        <w:rPr>
          <w:sz w:val="22"/>
          <w:szCs w:val="22"/>
        </w:rPr>
        <w:t>a) a határozati-javaslatokat,</w:t>
      </w:r>
    </w:p>
    <w:p w14:paraId="2E02410E" w14:textId="77777777" w:rsidR="00467BD6" w:rsidRPr="00467BD6" w:rsidRDefault="00467BD6" w:rsidP="00467BD6">
      <w:pPr>
        <w:ind w:left="708" w:hanging="340"/>
        <w:jc w:val="both"/>
        <w:rPr>
          <w:sz w:val="22"/>
          <w:szCs w:val="22"/>
        </w:rPr>
      </w:pPr>
      <w:r w:rsidRPr="00467BD6">
        <w:rPr>
          <w:sz w:val="22"/>
          <w:szCs w:val="22"/>
        </w:rPr>
        <w:t>b) az interpellációkat,</w:t>
      </w:r>
    </w:p>
    <w:p w14:paraId="27868A3B" w14:textId="77777777" w:rsidR="00467BD6" w:rsidRPr="00467BD6" w:rsidRDefault="00467BD6" w:rsidP="00467BD6">
      <w:pPr>
        <w:ind w:left="708" w:hanging="340"/>
        <w:jc w:val="both"/>
        <w:rPr>
          <w:sz w:val="22"/>
          <w:szCs w:val="22"/>
        </w:rPr>
      </w:pPr>
      <w:r w:rsidRPr="00467BD6">
        <w:rPr>
          <w:sz w:val="22"/>
          <w:szCs w:val="22"/>
        </w:rPr>
        <w:t>c) tájékoztatókat,</w:t>
      </w:r>
    </w:p>
    <w:p w14:paraId="6F71D298" w14:textId="77777777" w:rsidR="00467BD6" w:rsidRPr="00467BD6" w:rsidRDefault="00467BD6" w:rsidP="00467BD6">
      <w:pPr>
        <w:ind w:left="708" w:hanging="340"/>
        <w:jc w:val="both"/>
        <w:rPr>
          <w:sz w:val="22"/>
          <w:szCs w:val="22"/>
        </w:rPr>
      </w:pPr>
      <w:r w:rsidRPr="00467BD6">
        <w:rPr>
          <w:sz w:val="22"/>
          <w:szCs w:val="22"/>
        </w:rPr>
        <w:t>d) bejelentéseket.</w:t>
      </w:r>
    </w:p>
    <w:p w14:paraId="7CA91743" w14:textId="77777777" w:rsidR="00467BD6" w:rsidRPr="00467BD6" w:rsidRDefault="00467BD6" w:rsidP="00467BD6">
      <w:pPr>
        <w:ind w:left="708" w:hanging="340"/>
        <w:jc w:val="both"/>
        <w:rPr>
          <w:sz w:val="22"/>
          <w:szCs w:val="22"/>
        </w:rPr>
      </w:pPr>
    </w:p>
    <w:p w14:paraId="7DEE63E4" w14:textId="77777777" w:rsidR="00467BD6" w:rsidRPr="00467BD6" w:rsidRDefault="00467BD6" w:rsidP="00467BD6">
      <w:pPr>
        <w:ind w:left="340" w:hanging="340"/>
        <w:jc w:val="both"/>
        <w:rPr>
          <w:sz w:val="22"/>
          <w:szCs w:val="22"/>
        </w:rPr>
      </w:pPr>
      <w:r w:rsidRPr="00467BD6">
        <w:rPr>
          <w:sz w:val="22"/>
          <w:szCs w:val="22"/>
        </w:rPr>
        <w:t>27.</w:t>
      </w:r>
      <w:r w:rsidRPr="00467BD6">
        <w:rPr>
          <w:sz w:val="22"/>
          <w:szCs w:val="22"/>
        </w:rPr>
        <w:tab/>
        <w:t>A II/38. pontban meghatározott esetekben a  határozati-javaslatokat írásban kell benyújtani.</w:t>
      </w:r>
    </w:p>
    <w:p w14:paraId="3D7B1A17" w14:textId="77777777" w:rsidR="00467BD6" w:rsidRPr="00467BD6" w:rsidRDefault="00467BD6" w:rsidP="00467BD6">
      <w:pPr>
        <w:ind w:left="340" w:hanging="340"/>
        <w:jc w:val="both"/>
        <w:rPr>
          <w:sz w:val="22"/>
          <w:szCs w:val="22"/>
        </w:rPr>
      </w:pPr>
      <w:r w:rsidRPr="00467BD6">
        <w:rPr>
          <w:sz w:val="22"/>
          <w:szCs w:val="22"/>
        </w:rPr>
        <w:t>28.</w:t>
      </w:r>
      <w:r w:rsidRPr="00467BD6">
        <w:rPr>
          <w:sz w:val="22"/>
          <w:szCs w:val="22"/>
        </w:rPr>
        <w:tab/>
        <w:t>Az elnök a napirend előtt tájékoztatást ad az előző ülés óta tett fontosabb intézkedésekről.</w:t>
      </w:r>
    </w:p>
    <w:p w14:paraId="36A4AC5D" w14:textId="77777777" w:rsidR="00467BD6" w:rsidRPr="00467BD6" w:rsidRDefault="00467BD6" w:rsidP="00467BD6">
      <w:pPr>
        <w:ind w:left="340" w:hanging="340"/>
        <w:jc w:val="both"/>
        <w:rPr>
          <w:sz w:val="22"/>
          <w:szCs w:val="22"/>
        </w:rPr>
      </w:pPr>
    </w:p>
    <w:p w14:paraId="6675349D" w14:textId="77777777" w:rsidR="00467BD6" w:rsidRPr="00467BD6" w:rsidRDefault="00467BD6" w:rsidP="00467BD6">
      <w:pPr>
        <w:ind w:left="340" w:hanging="340"/>
        <w:jc w:val="both"/>
        <w:rPr>
          <w:sz w:val="22"/>
          <w:szCs w:val="22"/>
        </w:rPr>
      </w:pPr>
      <w:r w:rsidRPr="00467BD6">
        <w:rPr>
          <w:sz w:val="22"/>
          <w:szCs w:val="22"/>
        </w:rPr>
        <w:t>29.</w:t>
      </w:r>
      <w:r w:rsidRPr="00467BD6">
        <w:rPr>
          <w:sz w:val="22"/>
          <w:szCs w:val="22"/>
        </w:rPr>
        <w:tab/>
        <w:t>A helyi nemzetiségi önkormányzat tagja a helyi kisebbségi önkormányzat ülésén az elnöktől, az elnökhelyettestől, a jegyzőtől, a nemzetiségi bizottság elnökétől, helyi kisebbségi önkormányzati ügyekben felvilágosítást kérhet, amelyre az érintett az ülésen - vagy legkésőbb 15 napon belül írásban - köteles érdemben választ adni.</w:t>
      </w:r>
    </w:p>
    <w:p w14:paraId="39705A28" w14:textId="77777777" w:rsidR="00467BD6" w:rsidRPr="00467BD6" w:rsidRDefault="00467BD6" w:rsidP="00467BD6">
      <w:pPr>
        <w:ind w:left="340" w:hanging="340"/>
        <w:jc w:val="both"/>
        <w:rPr>
          <w:sz w:val="22"/>
          <w:szCs w:val="22"/>
        </w:rPr>
      </w:pPr>
    </w:p>
    <w:p w14:paraId="263F7252" w14:textId="77777777" w:rsidR="00467BD6" w:rsidRPr="00467BD6" w:rsidRDefault="00467BD6" w:rsidP="00467BD6">
      <w:pPr>
        <w:ind w:left="340" w:hanging="340"/>
        <w:jc w:val="center"/>
        <w:rPr>
          <w:b/>
          <w:sz w:val="22"/>
          <w:szCs w:val="22"/>
        </w:rPr>
      </w:pPr>
      <w:r w:rsidRPr="00467BD6">
        <w:rPr>
          <w:b/>
          <w:sz w:val="22"/>
          <w:szCs w:val="22"/>
        </w:rPr>
        <w:t>A testület tanácskozási rendje</w:t>
      </w:r>
    </w:p>
    <w:p w14:paraId="6B1179B2" w14:textId="77777777" w:rsidR="00467BD6" w:rsidRPr="00467BD6" w:rsidRDefault="00467BD6" w:rsidP="00467BD6">
      <w:pPr>
        <w:ind w:left="340" w:hanging="340"/>
        <w:jc w:val="center"/>
        <w:rPr>
          <w:b/>
          <w:sz w:val="22"/>
          <w:szCs w:val="22"/>
        </w:rPr>
      </w:pPr>
    </w:p>
    <w:p w14:paraId="18768D90" w14:textId="77777777" w:rsidR="00467BD6" w:rsidRPr="00467BD6" w:rsidRDefault="00467BD6" w:rsidP="00467BD6">
      <w:pPr>
        <w:ind w:left="340" w:hanging="340"/>
        <w:jc w:val="both"/>
        <w:rPr>
          <w:b/>
          <w:bCs/>
          <w:sz w:val="22"/>
          <w:szCs w:val="22"/>
        </w:rPr>
      </w:pPr>
      <w:r w:rsidRPr="00467BD6">
        <w:rPr>
          <w:sz w:val="22"/>
          <w:szCs w:val="22"/>
        </w:rPr>
        <w:t>30.</w:t>
      </w:r>
      <w:r w:rsidRPr="00467BD6">
        <w:rPr>
          <w:sz w:val="22"/>
          <w:szCs w:val="22"/>
        </w:rPr>
        <w:tab/>
      </w:r>
      <w:r w:rsidRPr="00467BD6">
        <w:rPr>
          <w:bCs/>
          <w:sz w:val="22"/>
          <w:szCs w:val="22"/>
        </w:rPr>
        <w:t xml:space="preserve">A települési </w:t>
      </w:r>
      <w:r w:rsidRPr="00467BD6">
        <w:rPr>
          <w:sz w:val="22"/>
          <w:szCs w:val="22"/>
        </w:rPr>
        <w:t>nemzetiségi</w:t>
      </w:r>
      <w:r w:rsidRPr="00467BD6">
        <w:rPr>
          <w:bCs/>
          <w:sz w:val="22"/>
          <w:szCs w:val="22"/>
        </w:rPr>
        <w:t xml:space="preserve"> önkormányzat testülete akkor határozatképes, ha az ülésen a települési kisebbségi önkormányzati képviselők több, mint a fele jelen van</w:t>
      </w:r>
      <w:r w:rsidRPr="00467BD6">
        <w:rPr>
          <w:b/>
          <w:bCs/>
          <w:sz w:val="22"/>
          <w:szCs w:val="22"/>
        </w:rPr>
        <w:t xml:space="preserve">. </w:t>
      </w:r>
    </w:p>
    <w:p w14:paraId="1721965F" w14:textId="77777777" w:rsidR="00467BD6" w:rsidRPr="00467BD6" w:rsidRDefault="00467BD6" w:rsidP="00467BD6">
      <w:pPr>
        <w:ind w:left="340" w:hanging="340"/>
        <w:jc w:val="both"/>
        <w:rPr>
          <w:sz w:val="22"/>
          <w:szCs w:val="22"/>
        </w:rPr>
      </w:pPr>
    </w:p>
    <w:p w14:paraId="7E9271CE" w14:textId="77777777" w:rsidR="00467BD6" w:rsidRPr="00467BD6" w:rsidRDefault="00467BD6" w:rsidP="00467BD6">
      <w:pPr>
        <w:ind w:left="340" w:hanging="340"/>
        <w:jc w:val="both"/>
        <w:rPr>
          <w:sz w:val="22"/>
          <w:szCs w:val="22"/>
        </w:rPr>
      </w:pPr>
      <w:r w:rsidRPr="00467BD6">
        <w:rPr>
          <w:sz w:val="22"/>
          <w:szCs w:val="22"/>
        </w:rPr>
        <w:t>31.</w:t>
      </w:r>
      <w:r w:rsidRPr="00467BD6">
        <w:rPr>
          <w:sz w:val="22"/>
          <w:szCs w:val="22"/>
        </w:rPr>
        <w:tab/>
        <w:t>Ha a 30. pontban megjelölt számú képviselő nincs jelen, akkor az ülés határozatképtelen. A határozatképtelen testületi ülést 5 napon belül ugyanazon napirendek megtárgyalására össze kell hívni.</w:t>
      </w:r>
    </w:p>
    <w:p w14:paraId="5324EDFC" w14:textId="77777777" w:rsidR="00467BD6" w:rsidRPr="00467BD6" w:rsidRDefault="00467BD6" w:rsidP="00467BD6">
      <w:pPr>
        <w:ind w:left="340" w:hanging="340"/>
        <w:jc w:val="both"/>
        <w:rPr>
          <w:sz w:val="22"/>
          <w:szCs w:val="22"/>
        </w:rPr>
      </w:pPr>
    </w:p>
    <w:p w14:paraId="4ACACA04" w14:textId="77777777" w:rsidR="00467BD6" w:rsidRPr="00467BD6" w:rsidRDefault="00467BD6" w:rsidP="00467BD6">
      <w:pPr>
        <w:ind w:left="340" w:hanging="340"/>
        <w:jc w:val="both"/>
        <w:rPr>
          <w:sz w:val="22"/>
          <w:szCs w:val="22"/>
        </w:rPr>
      </w:pPr>
      <w:r w:rsidRPr="00467BD6">
        <w:rPr>
          <w:sz w:val="22"/>
          <w:szCs w:val="22"/>
        </w:rPr>
        <w:t>32.</w:t>
      </w:r>
      <w:r w:rsidRPr="00467BD6">
        <w:rPr>
          <w:sz w:val="22"/>
          <w:szCs w:val="22"/>
        </w:rPr>
        <w:tab/>
        <w:t>A testületi ülésen tanácskozási joggal vesznek részt:</w:t>
      </w:r>
    </w:p>
    <w:p w14:paraId="60B4E3C0" w14:textId="77777777" w:rsidR="00467BD6" w:rsidRPr="00467BD6" w:rsidRDefault="00467BD6" w:rsidP="00467BD6">
      <w:pPr>
        <w:ind w:left="340" w:hanging="340"/>
        <w:jc w:val="both"/>
        <w:rPr>
          <w:sz w:val="22"/>
          <w:szCs w:val="22"/>
        </w:rPr>
      </w:pPr>
    </w:p>
    <w:p w14:paraId="169236F6" w14:textId="77777777" w:rsidR="00467BD6" w:rsidRPr="00467BD6" w:rsidRDefault="00467BD6" w:rsidP="00467BD6">
      <w:pPr>
        <w:ind w:left="708" w:hanging="340"/>
        <w:jc w:val="both"/>
        <w:rPr>
          <w:sz w:val="22"/>
          <w:szCs w:val="22"/>
        </w:rPr>
      </w:pPr>
      <w:r w:rsidRPr="00467BD6">
        <w:rPr>
          <w:sz w:val="22"/>
          <w:szCs w:val="22"/>
        </w:rPr>
        <w:t>a) a testület tagjai,</w:t>
      </w:r>
    </w:p>
    <w:p w14:paraId="025338AA" w14:textId="77777777" w:rsidR="00467BD6" w:rsidRPr="00467BD6" w:rsidRDefault="00467BD6" w:rsidP="00467BD6">
      <w:pPr>
        <w:ind w:left="708" w:hanging="340"/>
        <w:jc w:val="both"/>
        <w:rPr>
          <w:sz w:val="22"/>
          <w:szCs w:val="22"/>
        </w:rPr>
      </w:pPr>
      <w:r w:rsidRPr="00467BD6">
        <w:rPr>
          <w:sz w:val="22"/>
          <w:szCs w:val="22"/>
        </w:rPr>
        <w:t>b) a jegyző,</w:t>
      </w:r>
    </w:p>
    <w:p w14:paraId="4DB17533" w14:textId="77777777" w:rsidR="00467BD6" w:rsidRPr="00467BD6" w:rsidRDefault="00467BD6" w:rsidP="00467BD6">
      <w:pPr>
        <w:ind w:left="708" w:hanging="340"/>
        <w:jc w:val="both"/>
        <w:rPr>
          <w:sz w:val="22"/>
          <w:szCs w:val="22"/>
        </w:rPr>
      </w:pPr>
      <w:r w:rsidRPr="00467BD6">
        <w:rPr>
          <w:sz w:val="22"/>
          <w:szCs w:val="22"/>
        </w:rPr>
        <w:t>c) a meghívottak (tevékenységi körükbe tartozó kérdésben),</w:t>
      </w:r>
    </w:p>
    <w:p w14:paraId="2BE9FC26" w14:textId="77777777" w:rsidR="00467BD6" w:rsidRPr="00467BD6" w:rsidRDefault="00467BD6" w:rsidP="00467BD6">
      <w:pPr>
        <w:ind w:left="708" w:hanging="340"/>
        <w:jc w:val="both"/>
        <w:rPr>
          <w:sz w:val="22"/>
          <w:szCs w:val="22"/>
        </w:rPr>
      </w:pPr>
      <w:r w:rsidRPr="00467BD6">
        <w:rPr>
          <w:sz w:val="22"/>
          <w:szCs w:val="22"/>
        </w:rPr>
        <w:t>d) akiknek az ülés elnöke szót ad,</w:t>
      </w:r>
    </w:p>
    <w:p w14:paraId="4A7B0762" w14:textId="77777777" w:rsidR="00467BD6" w:rsidRPr="00467BD6" w:rsidRDefault="00467BD6" w:rsidP="00467BD6">
      <w:pPr>
        <w:ind w:left="708" w:hanging="340"/>
        <w:jc w:val="both"/>
        <w:rPr>
          <w:sz w:val="22"/>
          <w:szCs w:val="22"/>
        </w:rPr>
      </w:pPr>
      <w:r w:rsidRPr="00467BD6">
        <w:rPr>
          <w:sz w:val="22"/>
          <w:szCs w:val="22"/>
        </w:rPr>
        <w:t>e) akiknek - bármely képviselő kezdeményezésére - a testület szót ad.</w:t>
      </w:r>
    </w:p>
    <w:p w14:paraId="6CD722AD" w14:textId="77777777" w:rsidR="00467BD6" w:rsidRPr="00467BD6" w:rsidRDefault="00467BD6" w:rsidP="00467BD6">
      <w:pPr>
        <w:ind w:left="708" w:hanging="340"/>
        <w:jc w:val="both"/>
        <w:rPr>
          <w:sz w:val="22"/>
          <w:szCs w:val="22"/>
        </w:rPr>
      </w:pPr>
    </w:p>
    <w:p w14:paraId="145A2C27" w14:textId="77777777" w:rsidR="00467BD6" w:rsidRPr="00467BD6" w:rsidRDefault="00467BD6" w:rsidP="00467BD6">
      <w:pPr>
        <w:ind w:left="340" w:hanging="340"/>
        <w:jc w:val="both"/>
        <w:rPr>
          <w:sz w:val="22"/>
          <w:szCs w:val="22"/>
        </w:rPr>
      </w:pPr>
      <w:r w:rsidRPr="00467BD6">
        <w:rPr>
          <w:sz w:val="22"/>
          <w:szCs w:val="22"/>
        </w:rPr>
        <w:t>33.</w:t>
      </w:r>
      <w:r w:rsidRPr="00467BD6">
        <w:rPr>
          <w:sz w:val="22"/>
          <w:szCs w:val="22"/>
        </w:rPr>
        <w:tab/>
        <w:t xml:space="preserve">A testület ülését az elnök vezeti. </w:t>
      </w:r>
    </w:p>
    <w:p w14:paraId="625C9DD2" w14:textId="77777777" w:rsidR="00467BD6" w:rsidRPr="00467BD6" w:rsidRDefault="00467BD6" w:rsidP="00467BD6">
      <w:pPr>
        <w:ind w:left="340" w:hanging="340"/>
        <w:jc w:val="both"/>
        <w:rPr>
          <w:sz w:val="22"/>
          <w:szCs w:val="22"/>
        </w:rPr>
      </w:pPr>
    </w:p>
    <w:p w14:paraId="161F7056" w14:textId="77777777" w:rsidR="00467BD6" w:rsidRPr="00467BD6" w:rsidRDefault="00467BD6" w:rsidP="00467BD6">
      <w:pPr>
        <w:ind w:left="340" w:hanging="340"/>
        <w:jc w:val="both"/>
        <w:rPr>
          <w:sz w:val="22"/>
          <w:szCs w:val="22"/>
        </w:rPr>
      </w:pPr>
    </w:p>
    <w:p w14:paraId="4F254E0F" w14:textId="77777777" w:rsidR="00467BD6" w:rsidRPr="00467BD6" w:rsidRDefault="00467BD6" w:rsidP="00467BD6">
      <w:pPr>
        <w:ind w:left="340" w:hanging="340"/>
        <w:jc w:val="both"/>
        <w:rPr>
          <w:sz w:val="22"/>
          <w:szCs w:val="22"/>
        </w:rPr>
      </w:pPr>
      <w:r w:rsidRPr="00467BD6">
        <w:rPr>
          <w:sz w:val="22"/>
          <w:szCs w:val="22"/>
        </w:rPr>
        <w:lastRenderedPageBreak/>
        <w:t>34.</w:t>
      </w:r>
      <w:r w:rsidRPr="00467BD6">
        <w:rPr>
          <w:sz w:val="22"/>
          <w:szCs w:val="22"/>
        </w:rPr>
        <w:tab/>
        <w:t>Az ülés elnöke</w:t>
      </w:r>
    </w:p>
    <w:p w14:paraId="653085D7" w14:textId="77777777" w:rsidR="00467BD6" w:rsidRPr="00467BD6" w:rsidRDefault="00467BD6" w:rsidP="00467BD6">
      <w:pPr>
        <w:ind w:left="709" w:hanging="283"/>
        <w:jc w:val="both"/>
        <w:rPr>
          <w:sz w:val="22"/>
          <w:szCs w:val="22"/>
        </w:rPr>
      </w:pPr>
      <w:r w:rsidRPr="00467BD6">
        <w:rPr>
          <w:sz w:val="22"/>
          <w:szCs w:val="22"/>
        </w:rPr>
        <w:t>a) megnyitja az ülést, megállapítja a határozatképességet, számba veszi az ismert illetve    az ismeretlen okból távollevőket,</w:t>
      </w:r>
    </w:p>
    <w:p w14:paraId="118B74A1" w14:textId="77777777" w:rsidR="00467BD6" w:rsidRPr="00467BD6" w:rsidRDefault="00467BD6" w:rsidP="00467BD6">
      <w:pPr>
        <w:ind w:left="709" w:hanging="283"/>
        <w:jc w:val="both"/>
        <w:rPr>
          <w:sz w:val="22"/>
          <w:szCs w:val="22"/>
        </w:rPr>
      </w:pPr>
      <w:r w:rsidRPr="00467BD6">
        <w:rPr>
          <w:sz w:val="22"/>
          <w:szCs w:val="22"/>
        </w:rPr>
        <w:t>b) félbeszakítja, bezárja az ülést, tárgyalási szünetet rendelhet el, biztosítja az ülés  rendjét,</w:t>
      </w:r>
    </w:p>
    <w:p w14:paraId="2E061111" w14:textId="77777777" w:rsidR="00467BD6" w:rsidRPr="00467BD6" w:rsidRDefault="00467BD6" w:rsidP="00467BD6">
      <w:pPr>
        <w:ind w:left="708" w:hanging="340"/>
        <w:jc w:val="both"/>
        <w:rPr>
          <w:sz w:val="22"/>
          <w:szCs w:val="22"/>
        </w:rPr>
      </w:pPr>
      <w:r w:rsidRPr="00467BD6">
        <w:rPr>
          <w:sz w:val="22"/>
          <w:szCs w:val="22"/>
        </w:rPr>
        <w:t xml:space="preserve"> c)  általános vitavezetési feladatai:</w:t>
      </w:r>
    </w:p>
    <w:p w14:paraId="39C98514" w14:textId="77777777" w:rsidR="00467BD6" w:rsidRPr="00467BD6" w:rsidRDefault="00467BD6" w:rsidP="00467BD6">
      <w:pPr>
        <w:ind w:left="708" w:hanging="340"/>
        <w:jc w:val="both"/>
        <w:rPr>
          <w:sz w:val="22"/>
          <w:szCs w:val="22"/>
        </w:rPr>
      </w:pPr>
      <w:r w:rsidRPr="00467BD6">
        <w:rPr>
          <w:sz w:val="22"/>
          <w:szCs w:val="22"/>
        </w:rPr>
        <w:t xml:space="preserve">    </w:t>
      </w:r>
      <w:r w:rsidRPr="00467BD6">
        <w:rPr>
          <w:sz w:val="22"/>
          <w:szCs w:val="22"/>
        </w:rPr>
        <w:tab/>
        <w:t>- napirendi pontonként a vita megnyitása, berekesztése,</w:t>
      </w:r>
    </w:p>
    <w:p w14:paraId="03032A2F" w14:textId="77777777" w:rsidR="00467BD6" w:rsidRPr="00467BD6" w:rsidRDefault="00467BD6" w:rsidP="00467BD6">
      <w:pPr>
        <w:ind w:left="708" w:hanging="340"/>
        <w:jc w:val="both"/>
        <w:rPr>
          <w:sz w:val="22"/>
          <w:szCs w:val="22"/>
        </w:rPr>
      </w:pPr>
      <w:r w:rsidRPr="00467BD6">
        <w:rPr>
          <w:sz w:val="22"/>
          <w:szCs w:val="22"/>
        </w:rPr>
        <w:t xml:space="preserve">    </w:t>
      </w:r>
      <w:r w:rsidRPr="00467BD6">
        <w:rPr>
          <w:sz w:val="22"/>
          <w:szCs w:val="22"/>
        </w:rPr>
        <w:tab/>
        <w:t>- szó megadása, megtagadása,</w:t>
      </w:r>
    </w:p>
    <w:p w14:paraId="2B75FF5A" w14:textId="77777777" w:rsidR="00467BD6" w:rsidRPr="00467BD6" w:rsidRDefault="00467BD6" w:rsidP="00467BD6">
      <w:pPr>
        <w:ind w:left="708" w:hanging="340"/>
        <w:jc w:val="both"/>
        <w:rPr>
          <w:sz w:val="22"/>
          <w:szCs w:val="22"/>
        </w:rPr>
      </w:pPr>
      <w:r w:rsidRPr="00467BD6">
        <w:rPr>
          <w:sz w:val="22"/>
          <w:szCs w:val="22"/>
        </w:rPr>
        <w:t xml:space="preserve">    </w:t>
      </w:r>
      <w:r w:rsidRPr="00467BD6">
        <w:rPr>
          <w:sz w:val="22"/>
          <w:szCs w:val="22"/>
        </w:rPr>
        <w:tab/>
        <w:t>- a hozzászólásra jelentkezőknek a jelentkezés sorrendjében a szó megadása,</w:t>
      </w:r>
    </w:p>
    <w:p w14:paraId="68D1F4F7" w14:textId="77777777" w:rsidR="00467BD6" w:rsidRPr="00467BD6" w:rsidRDefault="00467BD6" w:rsidP="00467BD6">
      <w:pPr>
        <w:ind w:left="708" w:hanging="340"/>
        <w:jc w:val="both"/>
        <w:rPr>
          <w:sz w:val="22"/>
          <w:szCs w:val="22"/>
        </w:rPr>
      </w:pPr>
      <w:r w:rsidRPr="00467BD6">
        <w:rPr>
          <w:sz w:val="22"/>
          <w:szCs w:val="22"/>
        </w:rPr>
        <w:t xml:space="preserve">    </w:t>
      </w:r>
      <w:r w:rsidRPr="00467BD6">
        <w:rPr>
          <w:sz w:val="22"/>
          <w:szCs w:val="22"/>
        </w:rPr>
        <w:tab/>
        <w:t xml:space="preserve">- a szó megvonása, tárgyra térésre felszólítás, </w:t>
      </w:r>
    </w:p>
    <w:p w14:paraId="59AF8D55" w14:textId="77777777" w:rsidR="00467BD6" w:rsidRPr="00467BD6" w:rsidRDefault="00467BD6" w:rsidP="00467BD6">
      <w:pPr>
        <w:ind w:left="708" w:hanging="340"/>
        <w:jc w:val="both"/>
        <w:rPr>
          <w:sz w:val="22"/>
          <w:szCs w:val="22"/>
        </w:rPr>
      </w:pPr>
      <w:r w:rsidRPr="00467BD6">
        <w:rPr>
          <w:sz w:val="22"/>
          <w:szCs w:val="22"/>
        </w:rPr>
        <w:t xml:space="preserve">  </w:t>
      </w:r>
      <w:r w:rsidRPr="00467BD6">
        <w:rPr>
          <w:sz w:val="22"/>
          <w:szCs w:val="22"/>
        </w:rPr>
        <w:tab/>
        <w:t xml:space="preserve">- napirend előtti és ügyrendi kérdésben történő felszólalás engedélyezése, ill. </w:t>
      </w:r>
    </w:p>
    <w:p w14:paraId="3ECDDB68" w14:textId="77777777" w:rsidR="00467BD6" w:rsidRPr="00467BD6" w:rsidRDefault="00467BD6" w:rsidP="00467BD6">
      <w:pPr>
        <w:ind w:left="708" w:hanging="340"/>
        <w:jc w:val="both"/>
        <w:rPr>
          <w:sz w:val="22"/>
          <w:szCs w:val="22"/>
        </w:rPr>
      </w:pPr>
      <w:r w:rsidRPr="00467BD6">
        <w:rPr>
          <w:sz w:val="22"/>
          <w:szCs w:val="22"/>
        </w:rPr>
        <w:t xml:space="preserve">        megtagadása,</w:t>
      </w:r>
    </w:p>
    <w:p w14:paraId="7A670356" w14:textId="77777777" w:rsidR="00467BD6" w:rsidRPr="00467BD6" w:rsidRDefault="00467BD6" w:rsidP="00467BD6">
      <w:pPr>
        <w:ind w:left="708" w:hanging="340"/>
        <w:jc w:val="both"/>
        <w:rPr>
          <w:sz w:val="22"/>
          <w:szCs w:val="22"/>
        </w:rPr>
      </w:pPr>
      <w:r w:rsidRPr="00467BD6">
        <w:rPr>
          <w:sz w:val="22"/>
          <w:szCs w:val="22"/>
        </w:rPr>
        <w:t xml:space="preserve">    </w:t>
      </w:r>
      <w:r w:rsidRPr="00467BD6">
        <w:rPr>
          <w:sz w:val="22"/>
          <w:szCs w:val="22"/>
        </w:rPr>
        <w:tab/>
        <w:t>- szavazás elrendelése,</w:t>
      </w:r>
    </w:p>
    <w:p w14:paraId="5CF80349" w14:textId="77777777" w:rsidR="00467BD6" w:rsidRPr="00467BD6" w:rsidRDefault="00467BD6" w:rsidP="00467BD6">
      <w:pPr>
        <w:ind w:left="708" w:hanging="340"/>
        <w:jc w:val="both"/>
        <w:rPr>
          <w:sz w:val="22"/>
          <w:szCs w:val="22"/>
        </w:rPr>
      </w:pPr>
      <w:r w:rsidRPr="00467BD6">
        <w:rPr>
          <w:sz w:val="22"/>
          <w:szCs w:val="22"/>
        </w:rPr>
        <w:t xml:space="preserve">    </w:t>
      </w:r>
      <w:r w:rsidRPr="00467BD6">
        <w:rPr>
          <w:sz w:val="22"/>
          <w:szCs w:val="22"/>
        </w:rPr>
        <w:tab/>
        <w:t>- szavazás eredményének megállapítása,</w:t>
      </w:r>
    </w:p>
    <w:p w14:paraId="31A2E9E7" w14:textId="77777777" w:rsidR="00467BD6" w:rsidRPr="00467BD6" w:rsidRDefault="00467BD6" w:rsidP="00467BD6">
      <w:pPr>
        <w:ind w:left="708" w:hanging="340"/>
        <w:jc w:val="both"/>
        <w:rPr>
          <w:sz w:val="22"/>
          <w:szCs w:val="22"/>
        </w:rPr>
      </w:pPr>
      <w:r w:rsidRPr="00467BD6">
        <w:rPr>
          <w:sz w:val="22"/>
          <w:szCs w:val="22"/>
        </w:rPr>
        <w:t xml:space="preserve">    </w:t>
      </w:r>
      <w:r w:rsidRPr="00467BD6">
        <w:rPr>
          <w:sz w:val="22"/>
          <w:szCs w:val="22"/>
        </w:rPr>
        <w:tab/>
        <w:t>- a határozat kimondása.</w:t>
      </w:r>
    </w:p>
    <w:p w14:paraId="51F4095A" w14:textId="77777777" w:rsidR="00467BD6" w:rsidRPr="00467BD6" w:rsidRDefault="00467BD6" w:rsidP="00467BD6">
      <w:pPr>
        <w:rPr>
          <w:b/>
          <w:sz w:val="22"/>
          <w:szCs w:val="22"/>
        </w:rPr>
      </w:pPr>
    </w:p>
    <w:p w14:paraId="1A1791A5" w14:textId="77777777" w:rsidR="00467BD6" w:rsidRPr="00467BD6" w:rsidRDefault="00467BD6" w:rsidP="00467BD6">
      <w:pPr>
        <w:ind w:left="708" w:hanging="340"/>
        <w:jc w:val="center"/>
        <w:rPr>
          <w:b/>
          <w:sz w:val="22"/>
          <w:szCs w:val="22"/>
        </w:rPr>
      </w:pPr>
      <w:r w:rsidRPr="00467BD6">
        <w:rPr>
          <w:b/>
          <w:sz w:val="22"/>
          <w:szCs w:val="22"/>
        </w:rPr>
        <w:t>A döntéshozatal szabályai</w:t>
      </w:r>
    </w:p>
    <w:p w14:paraId="153B3984" w14:textId="77777777" w:rsidR="00467BD6" w:rsidRPr="00467BD6" w:rsidRDefault="00467BD6" w:rsidP="00467BD6">
      <w:pPr>
        <w:ind w:left="708" w:hanging="340"/>
        <w:jc w:val="center"/>
        <w:rPr>
          <w:b/>
          <w:sz w:val="22"/>
          <w:szCs w:val="22"/>
        </w:rPr>
      </w:pPr>
    </w:p>
    <w:p w14:paraId="1C1A36E0" w14:textId="77777777" w:rsidR="00467BD6" w:rsidRPr="00467BD6" w:rsidRDefault="00467BD6" w:rsidP="00467BD6">
      <w:pPr>
        <w:ind w:left="340" w:hanging="340"/>
        <w:jc w:val="both"/>
        <w:rPr>
          <w:sz w:val="22"/>
          <w:szCs w:val="22"/>
        </w:rPr>
      </w:pPr>
      <w:r w:rsidRPr="00467BD6">
        <w:rPr>
          <w:sz w:val="22"/>
          <w:szCs w:val="22"/>
        </w:rPr>
        <w:t>35.</w:t>
      </w:r>
      <w:r w:rsidRPr="00467BD6">
        <w:rPr>
          <w:sz w:val="22"/>
          <w:szCs w:val="22"/>
        </w:rPr>
        <w:tab/>
        <w:t>A testület döntést igénylő kérdésben határozatot hoz.</w:t>
      </w:r>
    </w:p>
    <w:p w14:paraId="34B7F283" w14:textId="77777777" w:rsidR="00467BD6" w:rsidRPr="00467BD6" w:rsidRDefault="00467BD6" w:rsidP="00467BD6">
      <w:pPr>
        <w:ind w:left="340" w:hanging="340"/>
        <w:jc w:val="both"/>
        <w:rPr>
          <w:sz w:val="22"/>
          <w:szCs w:val="22"/>
        </w:rPr>
      </w:pPr>
    </w:p>
    <w:p w14:paraId="0FDF5BD7" w14:textId="77777777" w:rsidR="00467BD6" w:rsidRPr="00467BD6" w:rsidRDefault="00467BD6" w:rsidP="00467BD6">
      <w:pPr>
        <w:ind w:left="340" w:hanging="340"/>
        <w:jc w:val="both"/>
        <w:rPr>
          <w:sz w:val="22"/>
          <w:szCs w:val="22"/>
        </w:rPr>
      </w:pPr>
      <w:r w:rsidRPr="00467BD6">
        <w:rPr>
          <w:sz w:val="22"/>
          <w:szCs w:val="22"/>
        </w:rPr>
        <w:t>36.</w:t>
      </w:r>
      <w:r w:rsidRPr="00467BD6">
        <w:rPr>
          <w:sz w:val="22"/>
          <w:szCs w:val="22"/>
        </w:rPr>
        <w:tab/>
      </w:r>
      <w:r w:rsidRPr="00467BD6">
        <w:rPr>
          <w:bCs/>
          <w:sz w:val="22"/>
          <w:szCs w:val="22"/>
        </w:rPr>
        <w:t xml:space="preserve">A határozati javaslat elfogadásához a jelen lévő települési </w:t>
      </w:r>
      <w:r w:rsidRPr="00467BD6">
        <w:rPr>
          <w:sz w:val="22"/>
          <w:szCs w:val="22"/>
        </w:rPr>
        <w:t>nemzetiségi</w:t>
      </w:r>
      <w:r w:rsidRPr="00467BD6">
        <w:rPr>
          <w:bCs/>
          <w:sz w:val="22"/>
          <w:szCs w:val="22"/>
        </w:rPr>
        <w:t xml:space="preserve"> önkormányzati képviselők több, mint a felének igen szavazata szükséges.</w:t>
      </w:r>
      <w:r w:rsidRPr="00467BD6">
        <w:rPr>
          <w:sz w:val="22"/>
          <w:szCs w:val="22"/>
        </w:rPr>
        <w:t xml:space="preserve"> </w:t>
      </w:r>
    </w:p>
    <w:p w14:paraId="06D30F31" w14:textId="77777777" w:rsidR="00467BD6" w:rsidRPr="00467BD6" w:rsidRDefault="00467BD6" w:rsidP="00467BD6">
      <w:pPr>
        <w:ind w:left="340" w:hanging="340"/>
        <w:jc w:val="both"/>
        <w:rPr>
          <w:sz w:val="22"/>
          <w:szCs w:val="22"/>
        </w:rPr>
      </w:pPr>
    </w:p>
    <w:p w14:paraId="69FA743C" w14:textId="77777777" w:rsidR="00467BD6" w:rsidRPr="00467BD6" w:rsidRDefault="00467BD6" w:rsidP="00467BD6">
      <w:pPr>
        <w:autoSpaceDE w:val="0"/>
        <w:autoSpaceDN w:val="0"/>
        <w:adjustRightInd w:val="0"/>
        <w:ind w:left="284" w:hanging="284"/>
        <w:jc w:val="both"/>
        <w:rPr>
          <w:sz w:val="22"/>
          <w:szCs w:val="22"/>
        </w:rPr>
      </w:pPr>
      <w:r w:rsidRPr="00467BD6">
        <w:rPr>
          <w:sz w:val="22"/>
          <w:szCs w:val="22"/>
        </w:rPr>
        <w:t xml:space="preserve">37. </w:t>
      </w:r>
      <w:r w:rsidRPr="00467BD6">
        <w:rPr>
          <w:sz w:val="22"/>
          <w:szCs w:val="22"/>
        </w:rPr>
        <w:tab/>
        <w:t xml:space="preserve">A megválasztott képviselők több mint felének szavazata (minősített többség) szükséges a </w:t>
      </w:r>
      <w:proofErr w:type="spellStart"/>
      <w:r w:rsidRPr="00467BD6">
        <w:rPr>
          <w:sz w:val="22"/>
          <w:szCs w:val="22"/>
        </w:rPr>
        <w:t>Nek</w:t>
      </w:r>
      <w:proofErr w:type="spellEnd"/>
      <w:r w:rsidRPr="00467BD6">
        <w:rPr>
          <w:sz w:val="22"/>
          <w:szCs w:val="22"/>
        </w:rPr>
        <w:t>. tv. 113. §-</w:t>
      </w:r>
      <w:proofErr w:type="spellStart"/>
      <w:r w:rsidRPr="00467BD6">
        <w:rPr>
          <w:sz w:val="22"/>
          <w:szCs w:val="22"/>
        </w:rPr>
        <w:t>ában</w:t>
      </w:r>
      <w:proofErr w:type="spellEnd"/>
      <w:r w:rsidRPr="00467BD6">
        <w:rPr>
          <w:sz w:val="22"/>
          <w:szCs w:val="22"/>
        </w:rPr>
        <w:t xml:space="preserve"> meghatározott ügyeknek, továbbá az </w:t>
      </w:r>
      <w:proofErr w:type="spellStart"/>
      <w:r w:rsidRPr="00467BD6">
        <w:rPr>
          <w:sz w:val="22"/>
          <w:szCs w:val="22"/>
        </w:rPr>
        <w:t>SzMSz</w:t>
      </w:r>
      <w:proofErr w:type="spellEnd"/>
      <w:r w:rsidRPr="00467BD6">
        <w:rPr>
          <w:sz w:val="22"/>
          <w:szCs w:val="22"/>
        </w:rPr>
        <w:t xml:space="preserve"> szerint minősített többséget igénylő ügyeknek az eldöntéséhez.</w:t>
      </w:r>
    </w:p>
    <w:p w14:paraId="484A0CCB" w14:textId="77777777" w:rsidR="00467BD6" w:rsidRPr="00467BD6" w:rsidRDefault="00467BD6" w:rsidP="00467BD6">
      <w:pPr>
        <w:ind w:left="340" w:hanging="340"/>
        <w:jc w:val="both"/>
        <w:rPr>
          <w:sz w:val="22"/>
          <w:szCs w:val="22"/>
        </w:rPr>
      </w:pPr>
    </w:p>
    <w:p w14:paraId="5BD9B045" w14:textId="77777777" w:rsidR="00467BD6" w:rsidRPr="00467BD6" w:rsidRDefault="00467BD6" w:rsidP="00467BD6">
      <w:pPr>
        <w:ind w:left="340" w:hanging="340"/>
        <w:jc w:val="both"/>
        <w:rPr>
          <w:sz w:val="22"/>
          <w:szCs w:val="22"/>
        </w:rPr>
      </w:pPr>
      <w:r w:rsidRPr="00467BD6">
        <w:rPr>
          <w:sz w:val="22"/>
          <w:szCs w:val="22"/>
        </w:rPr>
        <w:t>38.</w:t>
      </w:r>
      <w:r w:rsidRPr="00467BD6">
        <w:rPr>
          <w:sz w:val="22"/>
          <w:szCs w:val="22"/>
        </w:rPr>
        <w:tab/>
        <w:t>A helyi nemzetiségi önkormányzat szervezeti és működési rendjét szabályozó határozatot a helyben szokásos módon ki kell hirdetni. A kihirdetésről a jegyző gondoskodik.</w:t>
      </w:r>
    </w:p>
    <w:p w14:paraId="494C2FD1" w14:textId="77777777" w:rsidR="00467BD6" w:rsidRPr="00467BD6" w:rsidRDefault="00467BD6" w:rsidP="00467BD6">
      <w:pPr>
        <w:ind w:left="340" w:hanging="340"/>
        <w:jc w:val="both"/>
        <w:rPr>
          <w:sz w:val="22"/>
          <w:szCs w:val="22"/>
        </w:rPr>
      </w:pPr>
    </w:p>
    <w:p w14:paraId="0AD33C39" w14:textId="77777777" w:rsidR="00467BD6" w:rsidRPr="00467BD6" w:rsidRDefault="00467BD6" w:rsidP="00467BD6">
      <w:pPr>
        <w:ind w:left="340" w:hanging="340"/>
        <w:jc w:val="both"/>
        <w:rPr>
          <w:sz w:val="22"/>
          <w:szCs w:val="22"/>
        </w:rPr>
      </w:pPr>
      <w:smartTag w:uri="urn:schemas-microsoft-com:office:smarttags" w:element="metricconverter">
        <w:smartTagPr>
          <w:attr w:name="ProductID" w:val="39. A"/>
        </w:smartTagPr>
        <w:r w:rsidRPr="00467BD6">
          <w:rPr>
            <w:sz w:val="22"/>
            <w:szCs w:val="22"/>
          </w:rPr>
          <w:t>39. A</w:t>
        </w:r>
      </w:smartTag>
      <w:r w:rsidRPr="00467BD6">
        <w:rPr>
          <w:sz w:val="22"/>
          <w:szCs w:val="22"/>
        </w:rPr>
        <w:t xml:space="preserve"> nemzetiségi önkormányzat által hozott határozatokat a naptári év elejétől kezdődően folyamatos sorszámmal, a kisebbségi önkormányzat nevére való utalással kell jelölni.</w:t>
      </w:r>
    </w:p>
    <w:p w14:paraId="64B9FB45" w14:textId="77777777" w:rsidR="00467BD6" w:rsidRPr="00467BD6" w:rsidRDefault="00467BD6" w:rsidP="00467BD6">
      <w:pPr>
        <w:ind w:left="340" w:hanging="340"/>
        <w:jc w:val="both"/>
        <w:rPr>
          <w:sz w:val="22"/>
          <w:szCs w:val="22"/>
        </w:rPr>
      </w:pPr>
    </w:p>
    <w:p w14:paraId="4DE9787B" w14:textId="77777777" w:rsidR="00467BD6" w:rsidRPr="00467BD6" w:rsidRDefault="00467BD6" w:rsidP="00467BD6">
      <w:pPr>
        <w:ind w:left="340" w:hanging="340"/>
        <w:jc w:val="center"/>
        <w:rPr>
          <w:sz w:val="22"/>
          <w:szCs w:val="22"/>
        </w:rPr>
      </w:pPr>
      <w:r w:rsidRPr="00467BD6">
        <w:rPr>
          <w:b/>
          <w:sz w:val="22"/>
          <w:szCs w:val="22"/>
        </w:rPr>
        <w:t>A szavazás rendje</w:t>
      </w:r>
    </w:p>
    <w:p w14:paraId="10BFEE8A" w14:textId="77777777" w:rsidR="00467BD6" w:rsidRPr="00467BD6" w:rsidRDefault="00467BD6" w:rsidP="00467BD6">
      <w:pPr>
        <w:ind w:left="340" w:hanging="340"/>
        <w:jc w:val="both"/>
        <w:rPr>
          <w:sz w:val="22"/>
          <w:szCs w:val="22"/>
        </w:rPr>
      </w:pPr>
    </w:p>
    <w:p w14:paraId="2E2ECE2B" w14:textId="77777777" w:rsidR="00467BD6" w:rsidRPr="00467BD6" w:rsidRDefault="00467BD6" w:rsidP="00467BD6">
      <w:pPr>
        <w:ind w:left="567" w:hanging="567"/>
        <w:jc w:val="both"/>
        <w:rPr>
          <w:i/>
          <w:sz w:val="22"/>
          <w:szCs w:val="22"/>
        </w:rPr>
      </w:pPr>
      <w:r w:rsidRPr="00467BD6">
        <w:rPr>
          <w:sz w:val="22"/>
          <w:szCs w:val="22"/>
        </w:rPr>
        <w:t>40.</w:t>
      </w:r>
      <w:r w:rsidRPr="00467BD6">
        <w:rPr>
          <w:sz w:val="22"/>
          <w:szCs w:val="22"/>
        </w:rPr>
        <w:tab/>
        <w:t>A testület a vita lezárása után határozatot hoz.</w:t>
      </w:r>
      <w:r w:rsidRPr="00467BD6">
        <w:rPr>
          <w:b/>
          <w:bCs/>
          <w:sz w:val="22"/>
          <w:szCs w:val="22"/>
        </w:rPr>
        <w:t xml:space="preserve"> </w:t>
      </w:r>
      <w:r w:rsidRPr="00467BD6">
        <w:rPr>
          <w:bCs/>
          <w:sz w:val="22"/>
          <w:szCs w:val="22"/>
        </w:rPr>
        <w:t>A testület a határozatait nyílt szavazással hozza.</w:t>
      </w:r>
      <w:r w:rsidRPr="00467BD6">
        <w:rPr>
          <w:b/>
          <w:bCs/>
          <w:sz w:val="22"/>
          <w:szCs w:val="22"/>
        </w:rPr>
        <w:t xml:space="preserve"> </w:t>
      </w:r>
      <w:r w:rsidRPr="00467BD6">
        <w:rPr>
          <w:bCs/>
          <w:sz w:val="22"/>
          <w:szCs w:val="22"/>
        </w:rPr>
        <w:t xml:space="preserve">A </w:t>
      </w:r>
      <w:proofErr w:type="spellStart"/>
      <w:r w:rsidRPr="00467BD6">
        <w:rPr>
          <w:bCs/>
          <w:sz w:val="22"/>
          <w:szCs w:val="22"/>
        </w:rPr>
        <w:t>Nek</w:t>
      </w:r>
      <w:proofErr w:type="spellEnd"/>
      <w:r w:rsidRPr="00467BD6">
        <w:rPr>
          <w:bCs/>
          <w:sz w:val="22"/>
          <w:szCs w:val="22"/>
        </w:rPr>
        <w:t xml:space="preserve"> tv. 93. §. (2) bekezdése szerinti ügyekben titkos szavazás is tartható. Az elnök név szerinti szavazást rendel el a jelen lévő képviselők több mint a felének kezdeményezésére.</w:t>
      </w:r>
    </w:p>
    <w:p w14:paraId="54A81DA3" w14:textId="77777777" w:rsidR="00467BD6" w:rsidRPr="00467BD6" w:rsidRDefault="00467BD6" w:rsidP="00467BD6">
      <w:pPr>
        <w:ind w:left="340" w:hanging="567"/>
        <w:jc w:val="both"/>
        <w:rPr>
          <w:sz w:val="22"/>
          <w:szCs w:val="22"/>
        </w:rPr>
      </w:pPr>
    </w:p>
    <w:p w14:paraId="5085E422" w14:textId="77777777" w:rsidR="00467BD6" w:rsidRPr="00467BD6" w:rsidRDefault="00467BD6" w:rsidP="00467BD6">
      <w:pPr>
        <w:ind w:left="340" w:hanging="340"/>
        <w:jc w:val="both"/>
        <w:rPr>
          <w:sz w:val="22"/>
          <w:szCs w:val="22"/>
        </w:rPr>
      </w:pPr>
      <w:r w:rsidRPr="00467BD6">
        <w:rPr>
          <w:sz w:val="22"/>
          <w:szCs w:val="22"/>
        </w:rPr>
        <w:t>41.</w:t>
      </w:r>
      <w:r w:rsidRPr="00467BD6">
        <w:rPr>
          <w:sz w:val="22"/>
          <w:szCs w:val="22"/>
        </w:rPr>
        <w:tab/>
        <w:t>A testület először a benyújtásuk sorrendjében - a módosító javaslatokról, majd a határozati javaslat egészéről dönt.</w:t>
      </w:r>
    </w:p>
    <w:p w14:paraId="3B8DD819" w14:textId="77777777" w:rsidR="00467BD6" w:rsidRPr="00467BD6" w:rsidRDefault="00467BD6" w:rsidP="00467BD6">
      <w:pPr>
        <w:ind w:left="340" w:hanging="340"/>
        <w:jc w:val="both"/>
        <w:rPr>
          <w:sz w:val="22"/>
          <w:szCs w:val="22"/>
        </w:rPr>
      </w:pPr>
    </w:p>
    <w:p w14:paraId="4BA81890" w14:textId="77777777" w:rsidR="00467BD6" w:rsidRPr="00467BD6" w:rsidRDefault="00467BD6" w:rsidP="00467BD6">
      <w:pPr>
        <w:pStyle w:val="Cmsor1"/>
        <w:keepNext w:val="0"/>
        <w:ind w:left="284" w:hanging="284"/>
        <w:rPr>
          <w:b w:val="0"/>
          <w:bCs/>
          <w:sz w:val="22"/>
          <w:szCs w:val="22"/>
        </w:rPr>
      </w:pPr>
      <w:r w:rsidRPr="00467BD6">
        <w:rPr>
          <w:b w:val="0"/>
          <w:sz w:val="22"/>
          <w:szCs w:val="22"/>
        </w:rPr>
        <w:t>42.</w:t>
      </w:r>
      <w:r w:rsidRPr="00467BD6">
        <w:rPr>
          <w:b w:val="0"/>
          <w:bCs/>
          <w:sz w:val="22"/>
          <w:szCs w:val="22"/>
        </w:rPr>
        <w:t xml:space="preserve">A települési </w:t>
      </w:r>
      <w:r w:rsidRPr="00467BD6">
        <w:rPr>
          <w:b w:val="0"/>
          <w:sz w:val="22"/>
          <w:szCs w:val="22"/>
        </w:rPr>
        <w:t>nemzetiségi</w:t>
      </w:r>
      <w:r w:rsidRPr="00467BD6">
        <w:rPr>
          <w:b w:val="0"/>
          <w:bCs/>
          <w:sz w:val="22"/>
          <w:szCs w:val="22"/>
        </w:rPr>
        <w:t xml:space="preserve"> önkormányzat testületének döntéshozatalából kizárható az, akit vagy akinek hozzátartozóját az ügy személyesen érinti. A képviselő köteles bejelenteni a személyes érintettséget. A kizárásról az érintett képviselő kezdeményezésére vagy bármely más települési </w:t>
      </w:r>
      <w:r w:rsidRPr="00467BD6">
        <w:rPr>
          <w:b w:val="0"/>
          <w:sz w:val="22"/>
          <w:szCs w:val="22"/>
        </w:rPr>
        <w:t>nemzetiségi</w:t>
      </w:r>
      <w:r w:rsidRPr="00467BD6">
        <w:rPr>
          <w:b w:val="0"/>
          <w:bCs/>
          <w:sz w:val="22"/>
          <w:szCs w:val="22"/>
        </w:rPr>
        <w:t xml:space="preserve"> önkormányzati képviselő javaslatára a testület dönt. A kizárt képviselő a határozatképesség szempontjából jelenlévőnek minősül.</w:t>
      </w:r>
    </w:p>
    <w:p w14:paraId="0AC33238" w14:textId="77777777" w:rsidR="00467BD6" w:rsidRPr="00467BD6" w:rsidRDefault="00467BD6" w:rsidP="00467BD6">
      <w:pPr>
        <w:autoSpaceDE w:val="0"/>
        <w:autoSpaceDN w:val="0"/>
        <w:adjustRightInd w:val="0"/>
        <w:ind w:left="284"/>
        <w:jc w:val="both"/>
        <w:rPr>
          <w:sz w:val="22"/>
          <w:szCs w:val="22"/>
        </w:rPr>
      </w:pPr>
      <w:r w:rsidRPr="00467BD6">
        <w:rPr>
          <w:sz w:val="22"/>
          <w:szCs w:val="22"/>
        </w:rPr>
        <w:t>A kizárásra vonatkozó szabályok nem alkalmazhatóak a nemzetiségi önkormányzat elnökének, elnökhelyettesének megválasztására, továbbá a bizottságok létrehozására, bizottsági tisztségviselők megválasztására.</w:t>
      </w:r>
    </w:p>
    <w:p w14:paraId="7D6A4304" w14:textId="77777777" w:rsidR="00467BD6" w:rsidRPr="00467BD6" w:rsidRDefault="00467BD6" w:rsidP="00467BD6">
      <w:pPr>
        <w:ind w:left="340" w:hanging="340"/>
        <w:jc w:val="center"/>
        <w:rPr>
          <w:b/>
          <w:sz w:val="22"/>
          <w:szCs w:val="22"/>
        </w:rPr>
      </w:pPr>
    </w:p>
    <w:p w14:paraId="7099E4E4" w14:textId="77777777" w:rsidR="00467BD6" w:rsidRPr="00467BD6" w:rsidRDefault="00467BD6" w:rsidP="00467BD6">
      <w:pPr>
        <w:ind w:left="340" w:hanging="340"/>
        <w:jc w:val="center"/>
        <w:rPr>
          <w:b/>
          <w:sz w:val="22"/>
          <w:szCs w:val="22"/>
        </w:rPr>
      </w:pPr>
      <w:r w:rsidRPr="00467BD6">
        <w:rPr>
          <w:b/>
          <w:sz w:val="22"/>
          <w:szCs w:val="22"/>
        </w:rPr>
        <w:t>A testületi ülés jegyzőkönyve</w:t>
      </w:r>
    </w:p>
    <w:p w14:paraId="5AEEE328" w14:textId="77777777" w:rsidR="00467BD6" w:rsidRPr="00467BD6" w:rsidRDefault="00467BD6" w:rsidP="00467BD6">
      <w:pPr>
        <w:ind w:left="340" w:hanging="340"/>
        <w:jc w:val="center"/>
        <w:rPr>
          <w:b/>
          <w:sz w:val="22"/>
          <w:szCs w:val="22"/>
        </w:rPr>
      </w:pPr>
    </w:p>
    <w:p w14:paraId="198D57C4" w14:textId="77777777" w:rsidR="00467BD6" w:rsidRPr="00467BD6" w:rsidRDefault="00467BD6" w:rsidP="00467BD6">
      <w:pPr>
        <w:ind w:left="340" w:hanging="340"/>
        <w:jc w:val="both"/>
        <w:rPr>
          <w:sz w:val="22"/>
          <w:szCs w:val="22"/>
        </w:rPr>
      </w:pPr>
      <w:r w:rsidRPr="00467BD6">
        <w:rPr>
          <w:sz w:val="22"/>
          <w:szCs w:val="22"/>
        </w:rPr>
        <w:t>43.</w:t>
      </w:r>
      <w:r w:rsidRPr="00467BD6">
        <w:rPr>
          <w:sz w:val="22"/>
          <w:szCs w:val="22"/>
        </w:rPr>
        <w:tab/>
        <w:t>A testület üléséről kizárólag magyar nyelvű jegyzőkönyvet kell készíteni, amely a megjelent képviselők és meghívottak nevét, a tárgyalt napirendi pontokat, a tanácskozás lényegét, a szavazás számszerű eredményét és a hozott határozatokat tartalmazza.</w:t>
      </w:r>
    </w:p>
    <w:p w14:paraId="5E6CB2B3" w14:textId="77777777" w:rsidR="00467BD6" w:rsidRPr="00467BD6" w:rsidRDefault="00467BD6" w:rsidP="00467BD6">
      <w:pPr>
        <w:ind w:left="340" w:hanging="340"/>
        <w:jc w:val="both"/>
        <w:rPr>
          <w:sz w:val="22"/>
          <w:szCs w:val="22"/>
        </w:rPr>
      </w:pPr>
    </w:p>
    <w:p w14:paraId="0B105539" w14:textId="77777777" w:rsidR="00467BD6" w:rsidRPr="00467BD6" w:rsidRDefault="00467BD6" w:rsidP="00467BD6">
      <w:pPr>
        <w:ind w:left="284" w:hanging="284"/>
        <w:jc w:val="both"/>
        <w:rPr>
          <w:i/>
          <w:sz w:val="22"/>
          <w:szCs w:val="22"/>
        </w:rPr>
      </w:pPr>
      <w:r w:rsidRPr="00467BD6">
        <w:rPr>
          <w:sz w:val="22"/>
          <w:szCs w:val="22"/>
        </w:rPr>
        <w:lastRenderedPageBreak/>
        <w:t>44.A jegyzőkönyv elkészítéséről az elnök gondoskodik. A jegyzőkönyvet az elnök és a testület által - a képviselők közül - kijelölt jegyzőkönyv-hitelesítő írja alá. Az elnök a jegyzőkönyvet az ülést követő 15 napon belül megküldi a megyei kormányhivatalnak.</w:t>
      </w:r>
    </w:p>
    <w:p w14:paraId="0CA2172B" w14:textId="77777777" w:rsidR="00467BD6" w:rsidRPr="00467BD6" w:rsidRDefault="00467BD6" w:rsidP="00467BD6">
      <w:pPr>
        <w:ind w:left="284" w:hanging="284"/>
        <w:jc w:val="both"/>
        <w:rPr>
          <w:bCs/>
          <w:sz w:val="22"/>
          <w:szCs w:val="22"/>
        </w:rPr>
      </w:pPr>
      <w:r w:rsidRPr="00467BD6">
        <w:rPr>
          <w:bCs/>
          <w:sz w:val="22"/>
          <w:szCs w:val="22"/>
        </w:rPr>
        <w:t xml:space="preserve">       A települési </w:t>
      </w:r>
      <w:r w:rsidRPr="00467BD6">
        <w:rPr>
          <w:sz w:val="22"/>
          <w:szCs w:val="22"/>
        </w:rPr>
        <w:t>nemzetiségi</w:t>
      </w:r>
      <w:r w:rsidRPr="00467BD6">
        <w:rPr>
          <w:bCs/>
          <w:sz w:val="22"/>
          <w:szCs w:val="22"/>
        </w:rPr>
        <w:t xml:space="preserve"> önkormányzat testületi ülésére készült előterjesztések és jegyzőkönyvek - a zárt ülésre készült előterjesztések és jegyzőkönyvek kivételével - megtekinthetők.</w:t>
      </w:r>
    </w:p>
    <w:p w14:paraId="415F8D96" w14:textId="77777777" w:rsidR="00467BD6" w:rsidRPr="00467BD6" w:rsidRDefault="00467BD6" w:rsidP="00467BD6">
      <w:pPr>
        <w:rPr>
          <w:sz w:val="22"/>
          <w:szCs w:val="22"/>
        </w:rPr>
      </w:pPr>
    </w:p>
    <w:p w14:paraId="09C7797B" w14:textId="77777777" w:rsidR="00467BD6" w:rsidRPr="00467BD6" w:rsidRDefault="00467BD6" w:rsidP="00467BD6">
      <w:pPr>
        <w:ind w:left="284" w:hanging="426"/>
        <w:jc w:val="both"/>
        <w:rPr>
          <w:bCs/>
          <w:sz w:val="22"/>
          <w:szCs w:val="22"/>
        </w:rPr>
      </w:pPr>
      <w:r w:rsidRPr="00467BD6">
        <w:rPr>
          <w:bCs/>
          <w:sz w:val="22"/>
          <w:szCs w:val="22"/>
        </w:rPr>
        <w:t xml:space="preserve">       A zárt ülésről külön jegyzőkönyv készül. A külön törvény szerinti közérdekű adat és a közérdekből nyilvános adat megismerésének lehetőségét zárt ülés tartása esetén is biztosítani kell. E jegyzőkönyv készítésére egyebekben a nyilvános ülés jegyzőkönyvére vonatkozó szabályok az irányadóak.</w:t>
      </w:r>
    </w:p>
    <w:p w14:paraId="448C09D2" w14:textId="77777777" w:rsidR="00467BD6" w:rsidRPr="00467BD6" w:rsidRDefault="00467BD6" w:rsidP="00467BD6">
      <w:pPr>
        <w:ind w:left="426" w:hanging="340"/>
        <w:jc w:val="both"/>
        <w:rPr>
          <w:sz w:val="22"/>
          <w:szCs w:val="22"/>
        </w:rPr>
      </w:pPr>
    </w:p>
    <w:p w14:paraId="4B61A896" w14:textId="77777777" w:rsidR="00467BD6" w:rsidRPr="00467BD6" w:rsidRDefault="00467BD6" w:rsidP="00467BD6">
      <w:pPr>
        <w:ind w:left="340" w:hanging="340"/>
        <w:jc w:val="both"/>
        <w:rPr>
          <w:sz w:val="22"/>
          <w:szCs w:val="22"/>
        </w:rPr>
      </w:pPr>
      <w:r w:rsidRPr="00467BD6">
        <w:rPr>
          <w:sz w:val="22"/>
          <w:szCs w:val="22"/>
        </w:rPr>
        <w:t>45.</w:t>
      </w:r>
      <w:r w:rsidRPr="00467BD6">
        <w:rPr>
          <w:sz w:val="22"/>
          <w:szCs w:val="22"/>
        </w:rPr>
        <w:tab/>
        <w:t>A választópolgárok - zárt ülés kivételével - betekinthetnek a testület előterjesztéseibe és ülésének jegyzőkönyvébe. A nyílt ülés jegyzőkönyvét a Polgármesteri Hivatalban lehet megtekinteni.</w:t>
      </w:r>
    </w:p>
    <w:p w14:paraId="7C8D6086" w14:textId="77777777" w:rsidR="00467BD6" w:rsidRPr="00467BD6" w:rsidRDefault="00467BD6" w:rsidP="00467BD6">
      <w:pPr>
        <w:ind w:left="340" w:hanging="340"/>
        <w:jc w:val="both"/>
        <w:rPr>
          <w:sz w:val="22"/>
          <w:szCs w:val="22"/>
        </w:rPr>
      </w:pPr>
    </w:p>
    <w:p w14:paraId="56BCF34F" w14:textId="77777777" w:rsidR="00467BD6" w:rsidRPr="00467BD6" w:rsidRDefault="00467BD6" w:rsidP="00467BD6">
      <w:pPr>
        <w:ind w:left="340" w:hanging="340"/>
        <w:jc w:val="both"/>
        <w:rPr>
          <w:sz w:val="22"/>
          <w:szCs w:val="22"/>
        </w:rPr>
      </w:pPr>
      <w:r w:rsidRPr="00467BD6">
        <w:rPr>
          <w:sz w:val="22"/>
          <w:szCs w:val="22"/>
        </w:rPr>
        <w:t>46.</w:t>
      </w:r>
      <w:r w:rsidRPr="00467BD6">
        <w:rPr>
          <w:sz w:val="22"/>
          <w:szCs w:val="22"/>
        </w:rPr>
        <w:tab/>
        <w:t>A zárt ülésről külön jegyzőkönyvet kell készíteni.</w:t>
      </w:r>
    </w:p>
    <w:p w14:paraId="29CEF6A4" w14:textId="77777777" w:rsidR="00467BD6" w:rsidRPr="00467BD6" w:rsidRDefault="00467BD6" w:rsidP="00467BD6">
      <w:pPr>
        <w:ind w:left="340" w:hanging="340"/>
        <w:jc w:val="both"/>
        <w:rPr>
          <w:sz w:val="22"/>
          <w:szCs w:val="22"/>
        </w:rPr>
      </w:pPr>
    </w:p>
    <w:p w14:paraId="03D8BC5C" w14:textId="77777777" w:rsidR="00467BD6" w:rsidRPr="00467BD6" w:rsidRDefault="00467BD6" w:rsidP="00467BD6">
      <w:pPr>
        <w:ind w:left="340" w:hanging="340"/>
        <w:jc w:val="center"/>
        <w:rPr>
          <w:b/>
          <w:sz w:val="22"/>
          <w:szCs w:val="22"/>
        </w:rPr>
      </w:pPr>
      <w:r w:rsidRPr="00467BD6">
        <w:rPr>
          <w:b/>
          <w:sz w:val="22"/>
          <w:szCs w:val="22"/>
        </w:rPr>
        <w:t>A lakossági fórumok rendje</w:t>
      </w:r>
    </w:p>
    <w:p w14:paraId="2CBED38A" w14:textId="77777777" w:rsidR="00467BD6" w:rsidRPr="00467BD6" w:rsidRDefault="00467BD6" w:rsidP="00467BD6">
      <w:pPr>
        <w:ind w:left="340" w:hanging="340"/>
        <w:jc w:val="both"/>
        <w:rPr>
          <w:sz w:val="22"/>
          <w:szCs w:val="22"/>
        </w:rPr>
      </w:pPr>
    </w:p>
    <w:p w14:paraId="2FC61EDD" w14:textId="77777777" w:rsidR="00467BD6" w:rsidRPr="00467BD6" w:rsidRDefault="00467BD6" w:rsidP="00467BD6">
      <w:pPr>
        <w:ind w:left="340" w:hanging="340"/>
        <w:jc w:val="both"/>
        <w:rPr>
          <w:sz w:val="22"/>
          <w:szCs w:val="22"/>
        </w:rPr>
      </w:pPr>
      <w:smartTag w:uri="urn:schemas-microsoft-com:office:smarttags" w:element="metricconverter">
        <w:smartTagPr>
          <w:attr w:name="ProductID" w:val="47. A"/>
        </w:smartTagPr>
        <w:r w:rsidRPr="00467BD6">
          <w:rPr>
            <w:sz w:val="22"/>
            <w:szCs w:val="22"/>
          </w:rPr>
          <w:t>47. A</w:t>
        </w:r>
      </w:smartTag>
      <w:r w:rsidRPr="00467BD6">
        <w:rPr>
          <w:sz w:val="22"/>
          <w:szCs w:val="22"/>
        </w:rPr>
        <w:t xml:space="preserve"> testület évente legalább egy alkalommal, előre meghirdetett </w:t>
      </w:r>
      <w:proofErr w:type="spellStart"/>
      <w:r w:rsidRPr="00467BD6">
        <w:rPr>
          <w:sz w:val="22"/>
          <w:szCs w:val="22"/>
        </w:rPr>
        <w:t>közmeghallgatást</w:t>
      </w:r>
      <w:proofErr w:type="spellEnd"/>
      <w:r w:rsidRPr="00467BD6">
        <w:rPr>
          <w:sz w:val="22"/>
          <w:szCs w:val="22"/>
        </w:rPr>
        <w:t xml:space="preserve"> tart, amelynek keretében az állampolgárok, állampolgári közösségek, társadalmi szervezetek közvetlenül terjeszthetik a testület elé közérdekű kérdéseiket, javaslataikat, kezdeményezéseiket.</w:t>
      </w:r>
    </w:p>
    <w:p w14:paraId="5E9AD3EF" w14:textId="77777777" w:rsidR="00467BD6" w:rsidRPr="00467BD6" w:rsidRDefault="00467BD6" w:rsidP="00467BD6">
      <w:pPr>
        <w:ind w:left="340" w:hanging="340"/>
        <w:jc w:val="both"/>
        <w:rPr>
          <w:sz w:val="22"/>
          <w:szCs w:val="22"/>
        </w:rPr>
      </w:pPr>
    </w:p>
    <w:p w14:paraId="74C154E2" w14:textId="77777777" w:rsidR="00467BD6" w:rsidRPr="00467BD6" w:rsidRDefault="00467BD6" w:rsidP="00467BD6">
      <w:pPr>
        <w:ind w:left="340" w:hanging="340"/>
        <w:jc w:val="both"/>
        <w:rPr>
          <w:sz w:val="22"/>
          <w:szCs w:val="22"/>
        </w:rPr>
      </w:pPr>
      <w:smartTag w:uri="urn:schemas-microsoft-com:office:smarttags" w:element="metricconverter">
        <w:smartTagPr>
          <w:attr w:name="ProductID" w:val="48. A"/>
        </w:smartTagPr>
        <w:r w:rsidRPr="00467BD6">
          <w:rPr>
            <w:sz w:val="22"/>
            <w:szCs w:val="22"/>
          </w:rPr>
          <w:t>48. A</w:t>
        </w:r>
      </w:smartTag>
      <w:r w:rsidRPr="00467BD6">
        <w:rPr>
          <w:sz w:val="22"/>
          <w:szCs w:val="22"/>
        </w:rPr>
        <w:t xml:space="preserve"> nemzetiséghez tartozó választópolgárok, a település lakossága, a társadalmi szervezetek közvetlen tájékoztatása, a kisebbséget érintő fontosabb kérdések előkészítése érdekében az elnök lakossági fórumot tarthat. A fórum napirendjét a testület esetileg határozza meg.</w:t>
      </w:r>
    </w:p>
    <w:p w14:paraId="37E252DF" w14:textId="77777777" w:rsidR="00467BD6" w:rsidRPr="00467BD6" w:rsidRDefault="00467BD6" w:rsidP="00467BD6">
      <w:pPr>
        <w:ind w:left="340" w:hanging="340"/>
        <w:jc w:val="both"/>
        <w:rPr>
          <w:sz w:val="22"/>
          <w:szCs w:val="22"/>
        </w:rPr>
      </w:pPr>
    </w:p>
    <w:p w14:paraId="0091F6BA" w14:textId="77777777" w:rsidR="00467BD6" w:rsidRPr="00467BD6" w:rsidRDefault="00467BD6" w:rsidP="00467BD6">
      <w:pPr>
        <w:ind w:left="340" w:hanging="340"/>
        <w:jc w:val="both"/>
        <w:rPr>
          <w:sz w:val="22"/>
          <w:szCs w:val="22"/>
        </w:rPr>
      </w:pPr>
      <w:smartTag w:uri="urn:schemas-microsoft-com:office:smarttags" w:element="metricconverter">
        <w:smartTagPr>
          <w:attr w:name="ProductID" w:val="49. A"/>
        </w:smartTagPr>
        <w:r w:rsidRPr="00467BD6">
          <w:rPr>
            <w:sz w:val="22"/>
            <w:szCs w:val="22"/>
          </w:rPr>
          <w:t>49. A</w:t>
        </w:r>
      </w:smartTag>
      <w:r w:rsidRPr="00467BD6">
        <w:rPr>
          <w:sz w:val="22"/>
          <w:szCs w:val="22"/>
        </w:rPr>
        <w:t xml:space="preserve"> </w:t>
      </w:r>
      <w:proofErr w:type="spellStart"/>
      <w:r w:rsidRPr="00467BD6">
        <w:rPr>
          <w:sz w:val="22"/>
          <w:szCs w:val="22"/>
        </w:rPr>
        <w:t>közmeghallgatás</w:t>
      </w:r>
      <w:proofErr w:type="spellEnd"/>
      <w:r w:rsidRPr="00467BD6">
        <w:rPr>
          <w:sz w:val="22"/>
          <w:szCs w:val="22"/>
        </w:rPr>
        <w:t>, a lakossági fórum idejéről, helyéről illetve a lakossági fórum napirendjéről a lakosságot legalább 15 nappal korábban hirdetmény útján értesíteni kell.</w:t>
      </w:r>
    </w:p>
    <w:p w14:paraId="7AB2FC82" w14:textId="77777777" w:rsidR="00467BD6" w:rsidRPr="00467BD6" w:rsidRDefault="00467BD6" w:rsidP="00467BD6">
      <w:pPr>
        <w:ind w:left="340" w:hanging="340"/>
        <w:jc w:val="both"/>
        <w:rPr>
          <w:sz w:val="22"/>
          <w:szCs w:val="22"/>
        </w:rPr>
      </w:pPr>
    </w:p>
    <w:p w14:paraId="3F8DF73F" w14:textId="77777777" w:rsidR="00467BD6" w:rsidRPr="00467BD6" w:rsidRDefault="00467BD6" w:rsidP="00467BD6">
      <w:pPr>
        <w:ind w:left="340" w:hanging="340"/>
        <w:jc w:val="center"/>
        <w:rPr>
          <w:b/>
          <w:sz w:val="22"/>
          <w:szCs w:val="22"/>
        </w:rPr>
      </w:pPr>
      <w:r w:rsidRPr="00467BD6">
        <w:rPr>
          <w:b/>
          <w:sz w:val="22"/>
          <w:szCs w:val="22"/>
        </w:rPr>
        <w:t>IV. fejezet</w:t>
      </w:r>
    </w:p>
    <w:p w14:paraId="4453002E" w14:textId="77777777" w:rsidR="00467BD6" w:rsidRPr="00467BD6" w:rsidRDefault="00467BD6" w:rsidP="00467BD6">
      <w:pPr>
        <w:ind w:left="340" w:hanging="340"/>
        <w:jc w:val="center"/>
        <w:rPr>
          <w:b/>
          <w:sz w:val="22"/>
          <w:szCs w:val="22"/>
        </w:rPr>
      </w:pPr>
    </w:p>
    <w:p w14:paraId="3F3ACBD0" w14:textId="77777777" w:rsidR="00467BD6" w:rsidRPr="00467BD6" w:rsidRDefault="00467BD6" w:rsidP="00467BD6">
      <w:pPr>
        <w:ind w:left="340" w:hanging="340"/>
        <w:jc w:val="center"/>
        <w:rPr>
          <w:b/>
          <w:sz w:val="22"/>
          <w:szCs w:val="22"/>
        </w:rPr>
      </w:pPr>
      <w:r w:rsidRPr="00467BD6">
        <w:rPr>
          <w:b/>
          <w:sz w:val="22"/>
          <w:szCs w:val="22"/>
        </w:rPr>
        <w:t>A testület tagjai, a képviselők jogállása</w:t>
      </w:r>
    </w:p>
    <w:p w14:paraId="4DA9C201" w14:textId="77777777" w:rsidR="00467BD6" w:rsidRPr="00467BD6" w:rsidRDefault="00467BD6" w:rsidP="00467BD6">
      <w:pPr>
        <w:ind w:left="340" w:hanging="340"/>
        <w:jc w:val="center"/>
        <w:rPr>
          <w:b/>
          <w:sz w:val="22"/>
          <w:szCs w:val="22"/>
        </w:rPr>
      </w:pPr>
    </w:p>
    <w:p w14:paraId="0484793B" w14:textId="77777777" w:rsidR="00467BD6" w:rsidRPr="00467BD6" w:rsidRDefault="00467BD6" w:rsidP="00467BD6">
      <w:pPr>
        <w:ind w:left="284" w:hanging="284"/>
        <w:jc w:val="both"/>
        <w:rPr>
          <w:sz w:val="22"/>
          <w:szCs w:val="22"/>
        </w:rPr>
      </w:pPr>
      <w:r w:rsidRPr="00467BD6">
        <w:rPr>
          <w:sz w:val="22"/>
          <w:szCs w:val="22"/>
        </w:rPr>
        <w:t>1 .A képviselők jogait és kötelezettségeit a 2011. évi CLXXIX tv., valamint e szabályzat határozza meg.</w:t>
      </w:r>
    </w:p>
    <w:p w14:paraId="692B903E" w14:textId="77777777" w:rsidR="00467BD6" w:rsidRPr="00467BD6" w:rsidRDefault="00467BD6" w:rsidP="00467BD6">
      <w:pPr>
        <w:ind w:left="340" w:hanging="340"/>
        <w:jc w:val="both"/>
        <w:rPr>
          <w:sz w:val="22"/>
          <w:szCs w:val="22"/>
        </w:rPr>
      </w:pPr>
      <w:r w:rsidRPr="00467BD6">
        <w:rPr>
          <w:sz w:val="22"/>
          <w:szCs w:val="22"/>
        </w:rPr>
        <w:t xml:space="preserve">     A nemzetiségi önkormányzat testületének tagjai a kisebbségi ügyekben az adott kisebbség érdekeit képviselik.</w:t>
      </w:r>
    </w:p>
    <w:p w14:paraId="47498320" w14:textId="77777777" w:rsidR="00467BD6" w:rsidRPr="00467BD6" w:rsidRDefault="00467BD6" w:rsidP="00467BD6">
      <w:pPr>
        <w:ind w:left="340" w:hanging="340"/>
        <w:jc w:val="both"/>
        <w:rPr>
          <w:sz w:val="22"/>
          <w:szCs w:val="22"/>
        </w:rPr>
      </w:pPr>
      <w:r w:rsidRPr="00467BD6">
        <w:rPr>
          <w:sz w:val="22"/>
          <w:szCs w:val="22"/>
        </w:rPr>
        <w:t xml:space="preserve">     A nemzetiségi önkormányzat tagjainak jogai, kötelességei azonosak.</w:t>
      </w:r>
    </w:p>
    <w:p w14:paraId="6A382BFA" w14:textId="77777777" w:rsidR="00467BD6" w:rsidRPr="00467BD6" w:rsidRDefault="00467BD6" w:rsidP="00467BD6">
      <w:pPr>
        <w:ind w:left="340" w:hanging="340"/>
        <w:jc w:val="both"/>
        <w:rPr>
          <w:sz w:val="22"/>
          <w:szCs w:val="22"/>
        </w:rPr>
      </w:pPr>
    </w:p>
    <w:p w14:paraId="07FC0F5C" w14:textId="77777777" w:rsidR="00467BD6" w:rsidRPr="00467BD6" w:rsidRDefault="00467BD6" w:rsidP="00467BD6">
      <w:pPr>
        <w:ind w:left="340" w:hanging="340"/>
        <w:jc w:val="both"/>
        <w:rPr>
          <w:sz w:val="22"/>
          <w:szCs w:val="22"/>
        </w:rPr>
      </w:pPr>
    </w:p>
    <w:p w14:paraId="6BE5E15C" w14:textId="77777777" w:rsidR="00467BD6" w:rsidRPr="00467BD6" w:rsidRDefault="00467BD6" w:rsidP="00467BD6">
      <w:pPr>
        <w:ind w:left="340" w:hanging="340"/>
        <w:jc w:val="both"/>
        <w:rPr>
          <w:sz w:val="22"/>
          <w:szCs w:val="22"/>
        </w:rPr>
      </w:pPr>
      <w:r w:rsidRPr="00467BD6">
        <w:rPr>
          <w:sz w:val="22"/>
          <w:szCs w:val="22"/>
        </w:rPr>
        <w:t>2.</w:t>
      </w:r>
      <w:r w:rsidRPr="00467BD6">
        <w:rPr>
          <w:sz w:val="22"/>
          <w:szCs w:val="22"/>
        </w:rPr>
        <w:tab/>
        <w:t>A képviselő:</w:t>
      </w:r>
    </w:p>
    <w:p w14:paraId="6D037550" w14:textId="77777777" w:rsidR="00467BD6" w:rsidRPr="00467BD6" w:rsidRDefault="00467BD6" w:rsidP="00467BD6">
      <w:pPr>
        <w:ind w:left="340" w:hanging="340"/>
        <w:jc w:val="both"/>
        <w:rPr>
          <w:sz w:val="22"/>
          <w:szCs w:val="22"/>
        </w:rPr>
      </w:pPr>
    </w:p>
    <w:p w14:paraId="38B877AC" w14:textId="77777777" w:rsidR="00467BD6" w:rsidRPr="00467BD6" w:rsidRDefault="00467BD6" w:rsidP="00467BD6">
      <w:pPr>
        <w:ind w:left="708" w:hanging="340"/>
        <w:jc w:val="both"/>
        <w:rPr>
          <w:sz w:val="22"/>
          <w:szCs w:val="22"/>
        </w:rPr>
      </w:pPr>
      <w:r w:rsidRPr="00467BD6">
        <w:rPr>
          <w:sz w:val="22"/>
          <w:szCs w:val="22"/>
        </w:rPr>
        <w:t>a)   Részt vehet a testület döntésének előkészítésében, végrehajtásának szervezésében és ellenőrzésében,</w:t>
      </w:r>
    </w:p>
    <w:p w14:paraId="17D3D3D5" w14:textId="77777777" w:rsidR="00467BD6" w:rsidRPr="00467BD6" w:rsidRDefault="00467BD6" w:rsidP="00467BD6">
      <w:pPr>
        <w:ind w:left="708" w:hanging="340"/>
        <w:jc w:val="both"/>
        <w:rPr>
          <w:sz w:val="22"/>
          <w:szCs w:val="22"/>
        </w:rPr>
      </w:pPr>
      <w:r w:rsidRPr="00467BD6">
        <w:rPr>
          <w:sz w:val="22"/>
          <w:szCs w:val="22"/>
        </w:rPr>
        <w:t>b)   Megbízás alapján képviselheti a testületet,</w:t>
      </w:r>
    </w:p>
    <w:p w14:paraId="34725DC2" w14:textId="77777777" w:rsidR="00467BD6" w:rsidRPr="00467BD6" w:rsidRDefault="00467BD6" w:rsidP="00467BD6">
      <w:pPr>
        <w:ind w:left="708" w:hanging="340"/>
        <w:jc w:val="both"/>
        <w:rPr>
          <w:sz w:val="22"/>
          <w:szCs w:val="22"/>
        </w:rPr>
      </w:pPr>
      <w:r w:rsidRPr="00467BD6">
        <w:rPr>
          <w:sz w:val="22"/>
          <w:szCs w:val="22"/>
        </w:rPr>
        <w:t>c)   Tanácskozási joggal részt vehet bármely helyi kisebbségi önkormányzati bizottság ülésén.</w:t>
      </w:r>
    </w:p>
    <w:p w14:paraId="2283AAFA" w14:textId="77777777" w:rsidR="00467BD6" w:rsidRPr="00467BD6" w:rsidRDefault="00467BD6" w:rsidP="00467BD6">
      <w:pPr>
        <w:autoSpaceDE w:val="0"/>
        <w:autoSpaceDN w:val="0"/>
        <w:adjustRightInd w:val="0"/>
        <w:ind w:left="709" w:hanging="283"/>
        <w:jc w:val="both"/>
        <w:rPr>
          <w:sz w:val="22"/>
          <w:szCs w:val="22"/>
        </w:rPr>
      </w:pPr>
      <w:r w:rsidRPr="00467BD6">
        <w:rPr>
          <w:sz w:val="22"/>
          <w:szCs w:val="22"/>
        </w:rPr>
        <w:t xml:space="preserve">d) </w:t>
      </w:r>
      <w:r w:rsidRPr="00467BD6">
        <w:rPr>
          <w:sz w:val="22"/>
          <w:szCs w:val="22"/>
        </w:rPr>
        <w:tab/>
        <w:t>önkormányzati határozatokat, valamint a testületi ülésről készült jegyzőkönyvet aláírja és felterjeszti a megyei kormányhivatalnak.</w:t>
      </w:r>
    </w:p>
    <w:p w14:paraId="304307F2" w14:textId="77777777" w:rsidR="00467BD6" w:rsidRPr="00467BD6" w:rsidRDefault="00467BD6" w:rsidP="00467BD6">
      <w:pPr>
        <w:ind w:left="708" w:hanging="340"/>
        <w:jc w:val="both"/>
        <w:rPr>
          <w:sz w:val="22"/>
          <w:szCs w:val="22"/>
        </w:rPr>
      </w:pPr>
      <w:r w:rsidRPr="00467BD6">
        <w:rPr>
          <w:sz w:val="22"/>
          <w:szCs w:val="22"/>
        </w:rPr>
        <w:t>e)   Kezdeményezheti, hogy a helyi kisebbségi önkormányzat testülete vizsgálja felül a</w:t>
      </w:r>
    </w:p>
    <w:p w14:paraId="1694A190" w14:textId="77777777" w:rsidR="00467BD6" w:rsidRPr="00467BD6" w:rsidRDefault="00467BD6" w:rsidP="00467BD6">
      <w:pPr>
        <w:ind w:left="567" w:hanging="566"/>
        <w:jc w:val="both"/>
        <w:rPr>
          <w:sz w:val="22"/>
          <w:szCs w:val="22"/>
        </w:rPr>
      </w:pPr>
      <w:r w:rsidRPr="00467BD6">
        <w:rPr>
          <w:sz w:val="22"/>
          <w:szCs w:val="22"/>
        </w:rPr>
        <w:t xml:space="preserve">             bizottság döntését.</w:t>
      </w:r>
    </w:p>
    <w:p w14:paraId="5F06D233" w14:textId="77777777" w:rsidR="00467BD6" w:rsidRPr="00467BD6" w:rsidRDefault="00467BD6" w:rsidP="00467BD6">
      <w:pPr>
        <w:numPr>
          <w:ilvl w:val="0"/>
          <w:numId w:val="44"/>
        </w:numPr>
        <w:overflowPunct w:val="0"/>
        <w:autoSpaceDE w:val="0"/>
        <w:autoSpaceDN w:val="0"/>
        <w:adjustRightInd w:val="0"/>
        <w:jc w:val="both"/>
        <w:textAlignment w:val="baseline"/>
        <w:rPr>
          <w:sz w:val="22"/>
          <w:szCs w:val="22"/>
        </w:rPr>
      </w:pPr>
      <w:r w:rsidRPr="00467BD6">
        <w:rPr>
          <w:sz w:val="22"/>
          <w:szCs w:val="22"/>
        </w:rPr>
        <w:t>Kérésére írásbeli hozzászólását a jegyzőkönyvhöz kell mellékelni, illetőleg kérésére véleményét  rögzíteni kell a jegyzőkönyvben.</w:t>
      </w:r>
    </w:p>
    <w:p w14:paraId="23BAD3E8" w14:textId="77777777" w:rsidR="00467BD6" w:rsidRPr="00467BD6" w:rsidRDefault="00467BD6" w:rsidP="00467BD6">
      <w:pPr>
        <w:ind w:left="340" w:hanging="340"/>
        <w:jc w:val="both"/>
        <w:rPr>
          <w:sz w:val="22"/>
          <w:szCs w:val="22"/>
        </w:rPr>
      </w:pPr>
    </w:p>
    <w:p w14:paraId="51603BE7" w14:textId="77777777" w:rsidR="00467BD6" w:rsidRPr="00467BD6" w:rsidRDefault="00467BD6" w:rsidP="00467BD6">
      <w:pPr>
        <w:ind w:left="340" w:hanging="340"/>
        <w:jc w:val="both"/>
        <w:rPr>
          <w:sz w:val="22"/>
          <w:szCs w:val="22"/>
        </w:rPr>
      </w:pPr>
      <w:r w:rsidRPr="00467BD6">
        <w:rPr>
          <w:sz w:val="22"/>
          <w:szCs w:val="22"/>
        </w:rPr>
        <w:t>3.</w:t>
      </w:r>
      <w:r w:rsidRPr="00467BD6">
        <w:rPr>
          <w:sz w:val="22"/>
          <w:szCs w:val="22"/>
        </w:rPr>
        <w:tab/>
        <w:t>A képviselő köteles:</w:t>
      </w:r>
    </w:p>
    <w:p w14:paraId="73E6F7D6" w14:textId="77777777" w:rsidR="00467BD6" w:rsidRPr="00467BD6" w:rsidRDefault="00467BD6" w:rsidP="00467BD6">
      <w:pPr>
        <w:ind w:left="340" w:hanging="340"/>
        <w:jc w:val="both"/>
        <w:rPr>
          <w:sz w:val="22"/>
          <w:szCs w:val="22"/>
        </w:rPr>
      </w:pPr>
    </w:p>
    <w:p w14:paraId="7EBED4A9" w14:textId="77777777" w:rsidR="00467BD6" w:rsidRPr="00467BD6" w:rsidRDefault="00467BD6" w:rsidP="00467BD6">
      <w:pPr>
        <w:ind w:left="708" w:hanging="340"/>
        <w:jc w:val="both"/>
        <w:rPr>
          <w:sz w:val="22"/>
          <w:szCs w:val="22"/>
        </w:rPr>
      </w:pPr>
      <w:r w:rsidRPr="00467BD6">
        <w:rPr>
          <w:sz w:val="22"/>
          <w:szCs w:val="22"/>
        </w:rPr>
        <w:t>a) részt venni a testület munkájában,</w:t>
      </w:r>
    </w:p>
    <w:p w14:paraId="79F14469" w14:textId="77777777" w:rsidR="00467BD6" w:rsidRPr="00467BD6" w:rsidRDefault="00467BD6" w:rsidP="00467BD6">
      <w:pPr>
        <w:ind w:left="708" w:hanging="340"/>
        <w:jc w:val="both"/>
        <w:rPr>
          <w:sz w:val="22"/>
          <w:szCs w:val="22"/>
        </w:rPr>
      </w:pPr>
      <w:r w:rsidRPr="00467BD6">
        <w:rPr>
          <w:sz w:val="22"/>
          <w:szCs w:val="22"/>
        </w:rPr>
        <w:t>b) felkérés alapján segíteni a testületi ülések előkészítését,</w:t>
      </w:r>
    </w:p>
    <w:p w14:paraId="37DA7B70" w14:textId="77777777" w:rsidR="00467BD6" w:rsidRPr="00467BD6" w:rsidRDefault="00467BD6" w:rsidP="00467BD6">
      <w:pPr>
        <w:ind w:left="708" w:hanging="340"/>
        <w:jc w:val="both"/>
        <w:rPr>
          <w:sz w:val="22"/>
          <w:szCs w:val="22"/>
        </w:rPr>
      </w:pPr>
      <w:r w:rsidRPr="00467BD6">
        <w:rPr>
          <w:sz w:val="22"/>
          <w:szCs w:val="22"/>
        </w:rPr>
        <w:t>c) bejelenteni az elnöknek, ha a testület vagy a bizottság ülésén való részvételben, vagy</w:t>
      </w:r>
    </w:p>
    <w:p w14:paraId="53BE44F0" w14:textId="77777777" w:rsidR="00467BD6" w:rsidRPr="00467BD6" w:rsidRDefault="00467BD6" w:rsidP="00467BD6">
      <w:pPr>
        <w:ind w:left="708" w:hanging="340"/>
        <w:jc w:val="both"/>
        <w:rPr>
          <w:sz w:val="22"/>
          <w:szCs w:val="22"/>
        </w:rPr>
      </w:pPr>
      <w:r w:rsidRPr="00467BD6">
        <w:rPr>
          <w:sz w:val="22"/>
          <w:szCs w:val="22"/>
        </w:rPr>
        <w:t xml:space="preserve">    egyéb megbízatásában akadályoztatva van.</w:t>
      </w:r>
    </w:p>
    <w:p w14:paraId="45678F71" w14:textId="77777777" w:rsidR="00467BD6" w:rsidRPr="00467BD6" w:rsidRDefault="00467BD6" w:rsidP="00467BD6">
      <w:pPr>
        <w:jc w:val="both"/>
        <w:rPr>
          <w:sz w:val="22"/>
          <w:szCs w:val="22"/>
        </w:rPr>
      </w:pPr>
    </w:p>
    <w:p w14:paraId="30F6BD3D" w14:textId="77777777" w:rsidR="00467BD6" w:rsidRPr="00467BD6" w:rsidRDefault="00467BD6" w:rsidP="00467BD6">
      <w:pPr>
        <w:ind w:right="567"/>
        <w:rPr>
          <w:sz w:val="22"/>
          <w:szCs w:val="22"/>
        </w:rPr>
      </w:pPr>
      <w:r w:rsidRPr="00467BD6">
        <w:rPr>
          <w:sz w:val="22"/>
          <w:szCs w:val="22"/>
        </w:rPr>
        <w:t>4. Az összeférhetetlenséggel és a vagyonnyilatkozattal kapcsolatos eljárás</w:t>
      </w:r>
    </w:p>
    <w:p w14:paraId="04C6A92D" w14:textId="77777777" w:rsidR="00467BD6" w:rsidRPr="00467BD6" w:rsidRDefault="00467BD6" w:rsidP="00467BD6">
      <w:pPr>
        <w:ind w:left="993" w:right="567" w:hanging="426"/>
        <w:jc w:val="center"/>
        <w:rPr>
          <w:b/>
          <w:i/>
          <w:sz w:val="22"/>
          <w:szCs w:val="22"/>
        </w:rPr>
      </w:pPr>
    </w:p>
    <w:p w14:paraId="5454D8EC" w14:textId="77777777" w:rsidR="00467BD6" w:rsidRPr="00467BD6" w:rsidRDefault="00467BD6" w:rsidP="00467BD6">
      <w:pPr>
        <w:pStyle w:val="Listaszerbekezds"/>
        <w:numPr>
          <w:ilvl w:val="0"/>
          <w:numId w:val="45"/>
        </w:numPr>
        <w:ind w:right="567"/>
        <w:contextualSpacing/>
        <w:jc w:val="both"/>
        <w:rPr>
          <w:sz w:val="22"/>
          <w:szCs w:val="22"/>
        </w:rPr>
      </w:pPr>
      <w:r w:rsidRPr="00467BD6">
        <w:rPr>
          <w:sz w:val="22"/>
          <w:szCs w:val="22"/>
        </w:rPr>
        <w:t xml:space="preserve">A nemzetiségek jogairól szóló 2011. évi CLXXIX. törvény alapján az összeférhetetlenség megállapítására vonatkozó kezdeményezés és a vagyonnyilatkozattal kapcsolatos eljárás kivizsgálása, valamint a vagyonnyilatkozatok nyilvántartása és ellenőrzése Kincses Mihályné és </w:t>
      </w:r>
      <w:proofErr w:type="spellStart"/>
      <w:r w:rsidRPr="00467BD6">
        <w:rPr>
          <w:sz w:val="22"/>
          <w:szCs w:val="22"/>
        </w:rPr>
        <w:t>Seidert</w:t>
      </w:r>
      <w:proofErr w:type="spellEnd"/>
      <w:r w:rsidRPr="00467BD6">
        <w:rPr>
          <w:sz w:val="22"/>
          <w:szCs w:val="22"/>
        </w:rPr>
        <w:t xml:space="preserve"> </w:t>
      </w:r>
      <w:proofErr w:type="spellStart"/>
      <w:r w:rsidRPr="00467BD6">
        <w:rPr>
          <w:sz w:val="22"/>
          <w:szCs w:val="22"/>
        </w:rPr>
        <w:t>Ladislaus</w:t>
      </w:r>
      <w:proofErr w:type="spellEnd"/>
      <w:r w:rsidRPr="00467BD6">
        <w:rPr>
          <w:sz w:val="22"/>
          <w:szCs w:val="22"/>
        </w:rPr>
        <w:t xml:space="preserve"> képviselők (továbbiakban: Képviselők) feladata.</w:t>
      </w:r>
    </w:p>
    <w:p w14:paraId="5612AAB4" w14:textId="77777777" w:rsidR="00467BD6" w:rsidRPr="00467BD6" w:rsidRDefault="00467BD6" w:rsidP="00467BD6">
      <w:pPr>
        <w:pStyle w:val="Listaszerbekezds"/>
        <w:numPr>
          <w:ilvl w:val="0"/>
          <w:numId w:val="45"/>
        </w:numPr>
        <w:ind w:right="567"/>
        <w:contextualSpacing/>
        <w:jc w:val="both"/>
        <w:rPr>
          <w:sz w:val="22"/>
          <w:szCs w:val="22"/>
        </w:rPr>
      </w:pPr>
      <w:r w:rsidRPr="00467BD6">
        <w:rPr>
          <w:sz w:val="22"/>
          <w:szCs w:val="22"/>
        </w:rPr>
        <w:t>A vagyonnyilatkozatokat névvel ellátott borítékban a Képviselők átvételi elismervény ellenében veszik át és az átvett nyilatkozatokról – azok benyújtásának időpontját is tartalmazó – nyilvántartást vezet. A hozzátartozó vagyonnyilatkozatát zárt borítékban kell leadni, amelyet az átvételkor a Képviselők zárópecséttel látnak el. A vagyonnyilatkozatokat és a kapcsolódó iratokat, az adatvédelmi szabályoknak megfelelően, más iratoktól elkülönítve, zárt lemezszekrényben kell tárolni. A testület tagjainak vagyonnyilatkozatát a Képviselők hozzák nyilvánosságra.</w:t>
      </w:r>
    </w:p>
    <w:p w14:paraId="252B947B" w14:textId="77777777" w:rsidR="00467BD6" w:rsidRPr="00467BD6" w:rsidRDefault="00467BD6" w:rsidP="00467BD6">
      <w:pPr>
        <w:pStyle w:val="Listaszerbekezds"/>
        <w:numPr>
          <w:ilvl w:val="0"/>
          <w:numId w:val="45"/>
        </w:numPr>
        <w:ind w:right="567"/>
        <w:contextualSpacing/>
        <w:jc w:val="both"/>
        <w:rPr>
          <w:sz w:val="22"/>
          <w:szCs w:val="22"/>
        </w:rPr>
      </w:pPr>
      <w:r w:rsidRPr="00467BD6">
        <w:rPr>
          <w:sz w:val="22"/>
          <w:szCs w:val="22"/>
        </w:rPr>
        <w:t>A vagyonnyilatkozattal kapcsolatos eljárást a Képviselőknél bárki kezdeményezheti. Az eljárás célja a vagyonnyilatkozatban foglaltak valóságtartalmának ellenőrzése.</w:t>
      </w:r>
    </w:p>
    <w:p w14:paraId="13EC0B67" w14:textId="77777777" w:rsidR="00467BD6" w:rsidRPr="00467BD6" w:rsidRDefault="00467BD6" w:rsidP="00467BD6">
      <w:pPr>
        <w:pStyle w:val="Listaszerbekezds"/>
        <w:ind w:right="567"/>
        <w:jc w:val="both"/>
        <w:rPr>
          <w:sz w:val="22"/>
          <w:szCs w:val="22"/>
        </w:rPr>
      </w:pPr>
      <w:r w:rsidRPr="00467BD6">
        <w:rPr>
          <w:sz w:val="22"/>
          <w:szCs w:val="22"/>
        </w:rPr>
        <w:t>A vagyonnyilatkozattal kapcsolatos eljárás lefolytatásának csak a vagyonnyilatkozat konkrét tartalmára vonatkozó tényállítás esetén van helye. Ha az eljárásra irányuló kezdeményezés nem jelöli meg konkrétan a vagyonnyilatkozat kifogásolt részét és tartalmát, a Képviselők felhívják a kezdeményezőt a hiány pótlására. Ha a kezdeményező a felhívásnak 15 napon belül nem tesz eleget, vagy ha a kezdeményezés nyilvánvalóan alaptalan, az Képviselők javaslatot tesznek a nemzetiségi önkormányzatnak, hogy az eljárás lefolytatása nélkül utasítsa el a kezdeményezést.</w:t>
      </w:r>
    </w:p>
    <w:p w14:paraId="617E244A" w14:textId="77777777" w:rsidR="00467BD6" w:rsidRPr="00467BD6" w:rsidRDefault="00467BD6" w:rsidP="00467BD6">
      <w:pPr>
        <w:pStyle w:val="Listaszerbekezds"/>
        <w:numPr>
          <w:ilvl w:val="0"/>
          <w:numId w:val="45"/>
        </w:numPr>
        <w:ind w:right="567"/>
        <w:contextualSpacing/>
        <w:jc w:val="both"/>
        <w:rPr>
          <w:sz w:val="22"/>
          <w:szCs w:val="22"/>
        </w:rPr>
      </w:pPr>
      <w:r w:rsidRPr="00467BD6">
        <w:rPr>
          <w:sz w:val="22"/>
          <w:szCs w:val="22"/>
        </w:rPr>
        <w:t>Megfelelő kezdeményezés esetén a Képviselők a vagyonnyilatkozat, ill. vagyonnyilatkozatok ellenőrzését elvégzik és ennek eredményét – a vagyonnyilatkozati eljárással kapcsolatos döntés meghozatala céljából – a soron következő nemzetiségi önkormányzati ülésre előterjesztik.</w:t>
      </w:r>
    </w:p>
    <w:p w14:paraId="3F431BBA" w14:textId="77777777" w:rsidR="00467BD6" w:rsidRPr="00A13157" w:rsidRDefault="00467BD6" w:rsidP="00A13157">
      <w:pPr>
        <w:ind w:left="360" w:right="567"/>
        <w:contextualSpacing/>
        <w:jc w:val="both"/>
        <w:rPr>
          <w:sz w:val="22"/>
          <w:szCs w:val="22"/>
        </w:rPr>
      </w:pPr>
    </w:p>
    <w:p w14:paraId="0C8B772E" w14:textId="77777777" w:rsidR="00467BD6" w:rsidRPr="00467BD6" w:rsidRDefault="00467BD6" w:rsidP="00467BD6">
      <w:pPr>
        <w:jc w:val="center"/>
        <w:rPr>
          <w:b/>
          <w:sz w:val="22"/>
          <w:szCs w:val="22"/>
        </w:rPr>
      </w:pPr>
    </w:p>
    <w:p w14:paraId="5D67D38F" w14:textId="77777777" w:rsidR="00467BD6" w:rsidRPr="00467BD6" w:rsidRDefault="00467BD6" w:rsidP="00467BD6">
      <w:pPr>
        <w:jc w:val="center"/>
        <w:rPr>
          <w:b/>
          <w:sz w:val="22"/>
          <w:szCs w:val="22"/>
        </w:rPr>
      </w:pPr>
      <w:r w:rsidRPr="00467BD6">
        <w:rPr>
          <w:b/>
          <w:sz w:val="22"/>
          <w:szCs w:val="22"/>
        </w:rPr>
        <w:t>V. fejezet</w:t>
      </w:r>
    </w:p>
    <w:p w14:paraId="732C0976" w14:textId="77777777" w:rsidR="00467BD6" w:rsidRPr="00467BD6" w:rsidRDefault="00467BD6" w:rsidP="00467BD6">
      <w:pPr>
        <w:jc w:val="center"/>
        <w:rPr>
          <w:b/>
          <w:sz w:val="22"/>
          <w:szCs w:val="22"/>
        </w:rPr>
      </w:pPr>
    </w:p>
    <w:p w14:paraId="7B73DF03" w14:textId="77777777" w:rsidR="00467BD6" w:rsidRPr="00467BD6" w:rsidRDefault="00467BD6" w:rsidP="00467BD6">
      <w:pPr>
        <w:jc w:val="center"/>
        <w:rPr>
          <w:b/>
          <w:sz w:val="22"/>
          <w:szCs w:val="22"/>
        </w:rPr>
      </w:pPr>
      <w:r w:rsidRPr="00467BD6">
        <w:rPr>
          <w:b/>
          <w:sz w:val="22"/>
          <w:szCs w:val="22"/>
        </w:rPr>
        <w:t>A testület bizottságai</w:t>
      </w:r>
    </w:p>
    <w:p w14:paraId="273F6CB4" w14:textId="77777777" w:rsidR="00467BD6" w:rsidRPr="00467BD6" w:rsidRDefault="00467BD6" w:rsidP="00467BD6">
      <w:pPr>
        <w:jc w:val="center"/>
        <w:rPr>
          <w:b/>
          <w:sz w:val="22"/>
          <w:szCs w:val="22"/>
        </w:rPr>
      </w:pPr>
    </w:p>
    <w:p w14:paraId="4739FD8C" w14:textId="77777777" w:rsidR="00467BD6" w:rsidRPr="00467BD6" w:rsidRDefault="00467BD6" w:rsidP="00467BD6">
      <w:pPr>
        <w:ind w:left="340" w:hanging="340"/>
        <w:jc w:val="both"/>
        <w:rPr>
          <w:sz w:val="22"/>
          <w:szCs w:val="22"/>
        </w:rPr>
      </w:pPr>
      <w:r w:rsidRPr="00467BD6">
        <w:rPr>
          <w:sz w:val="22"/>
          <w:szCs w:val="22"/>
        </w:rPr>
        <w:t>1.</w:t>
      </w:r>
      <w:r w:rsidRPr="00467BD6">
        <w:rPr>
          <w:sz w:val="22"/>
          <w:szCs w:val="22"/>
        </w:rPr>
        <w:tab/>
        <w:t>A testület feladatainak hatékonyabb és eredményesebb ellátása érdekében bizottságot (bizottságokat) hozhat létre.</w:t>
      </w:r>
    </w:p>
    <w:p w14:paraId="16C0BAA1" w14:textId="77777777" w:rsidR="00467BD6" w:rsidRPr="00467BD6" w:rsidRDefault="00467BD6" w:rsidP="00467BD6">
      <w:pPr>
        <w:ind w:left="340" w:hanging="340"/>
        <w:jc w:val="both"/>
        <w:rPr>
          <w:sz w:val="22"/>
          <w:szCs w:val="22"/>
        </w:rPr>
      </w:pPr>
    </w:p>
    <w:p w14:paraId="7AC47300" w14:textId="77777777" w:rsidR="00467BD6" w:rsidRPr="00467BD6" w:rsidRDefault="00467BD6" w:rsidP="00467BD6">
      <w:pPr>
        <w:ind w:left="340" w:hanging="340"/>
        <w:jc w:val="both"/>
        <w:rPr>
          <w:sz w:val="22"/>
          <w:szCs w:val="22"/>
        </w:rPr>
      </w:pPr>
      <w:r w:rsidRPr="00467BD6">
        <w:rPr>
          <w:sz w:val="22"/>
          <w:szCs w:val="22"/>
        </w:rPr>
        <w:t xml:space="preserve">      A bizottságot a nemzetiségi önkormányzat elnökének vagy a bizottsági tagok egyharmadának az  indítványára össze kell hívni.</w:t>
      </w:r>
    </w:p>
    <w:p w14:paraId="5D7CAFE6" w14:textId="77777777" w:rsidR="00467BD6" w:rsidRPr="00467BD6" w:rsidRDefault="00467BD6" w:rsidP="00467BD6">
      <w:pPr>
        <w:ind w:left="340" w:hanging="340"/>
        <w:jc w:val="both"/>
        <w:rPr>
          <w:sz w:val="22"/>
          <w:szCs w:val="22"/>
        </w:rPr>
      </w:pPr>
    </w:p>
    <w:p w14:paraId="1374EFC9" w14:textId="77777777" w:rsidR="00467BD6" w:rsidRPr="00467BD6" w:rsidRDefault="00467BD6" w:rsidP="00467BD6">
      <w:pPr>
        <w:ind w:left="340" w:hanging="340"/>
        <w:jc w:val="both"/>
        <w:rPr>
          <w:sz w:val="22"/>
          <w:szCs w:val="22"/>
        </w:rPr>
      </w:pPr>
      <w:r w:rsidRPr="00467BD6">
        <w:rPr>
          <w:sz w:val="22"/>
          <w:szCs w:val="22"/>
        </w:rPr>
        <w:t>2.</w:t>
      </w:r>
      <w:r w:rsidRPr="00467BD6">
        <w:rPr>
          <w:sz w:val="22"/>
          <w:szCs w:val="22"/>
        </w:rPr>
        <w:tab/>
        <w:t>A bizottság  - a feladatkörében - előkészíti a helyi nemzetiségi önkormányzat döntéseit, szervezi és ellenőrzi a döntések végrehajtását. A helyi nemzetiségi önkormányzat határozza meg azokat az előterjesztéseket, amelyeket a bizottság nyújt be, továbbá amely előterjesztések a bizottság állásfoglalásával nyújthatók be.</w:t>
      </w:r>
    </w:p>
    <w:p w14:paraId="081FB4B6" w14:textId="77777777" w:rsidR="00467BD6" w:rsidRPr="00467BD6" w:rsidRDefault="00467BD6" w:rsidP="00467BD6">
      <w:pPr>
        <w:ind w:left="340" w:hanging="340"/>
        <w:jc w:val="both"/>
        <w:rPr>
          <w:sz w:val="22"/>
          <w:szCs w:val="22"/>
        </w:rPr>
      </w:pPr>
    </w:p>
    <w:p w14:paraId="4364508E" w14:textId="77777777" w:rsidR="00467BD6" w:rsidRPr="00467BD6" w:rsidRDefault="00467BD6" w:rsidP="00467BD6">
      <w:pPr>
        <w:ind w:left="340" w:hanging="340"/>
        <w:jc w:val="both"/>
        <w:rPr>
          <w:sz w:val="22"/>
          <w:szCs w:val="22"/>
        </w:rPr>
      </w:pPr>
      <w:r w:rsidRPr="00467BD6">
        <w:rPr>
          <w:sz w:val="22"/>
          <w:szCs w:val="22"/>
        </w:rPr>
        <w:t>3.  A bizottság elnökét és tagjainak több mint felét a képviselők közül kell választani. Az elnök, az elnökhelyettes nem lehet a bizottság elnöke, tagja.</w:t>
      </w:r>
    </w:p>
    <w:p w14:paraId="7A733864" w14:textId="77777777" w:rsidR="00467BD6" w:rsidRPr="00467BD6" w:rsidRDefault="00467BD6" w:rsidP="00467BD6">
      <w:pPr>
        <w:ind w:left="340" w:hanging="340"/>
        <w:jc w:val="both"/>
        <w:rPr>
          <w:sz w:val="22"/>
          <w:szCs w:val="22"/>
        </w:rPr>
      </w:pPr>
    </w:p>
    <w:p w14:paraId="3147483E" w14:textId="77777777" w:rsidR="00467BD6" w:rsidRPr="00467BD6" w:rsidRDefault="00467BD6" w:rsidP="00467BD6">
      <w:pPr>
        <w:ind w:left="340" w:hanging="340"/>
        <w:jc w:val="both"/>
        <w:rPr>
          <w:sz w:val="22"/>
          <w:szCs w:val="22"/>
        </w:rPr>
      </w:pPr>
      <w:smartTag w:uri="urn:schemas-microsoft-com:office:smarttags" w:element="metricconverter">
        <w:smartTagPr>
          <w:attr w:name="ProductID" w:val="4. A"/>
        </w:smartTagPr>
        <w:r w:rsidRPr="00467BD6">
          <w:rPr>
            <w:sz w:val="22"/>
            <w:szCs w:val="22"/>
          </w:rPr>
          <w:t>4. A</w:t>
        </w:r>
      </w:smartTag>
      <w:r w:rsidRPr="00467BD6">
        <w:rPr>
          <w:sz w:val="22"/>
          <w:szCs w:val="22"/>
        </w:rPr>
        <w:t xml:space="preserve"> bizottság határozatképességére és határozat hozatalára a testületre vonatkozó szabályokat kell alkalmazni.</w:t>
      </w:r>
    </w:p>
    <w:p w14:paraId="5EA92159" w14:textId="77777777" w:rsidR="00A13157" w:rsidRDefault="00A13157" w:rsidP="00467BD6">
      <w:pPr>
        <w:ind w:left="340" w:hanging="340"/>
        <w:jc w:val="center"/>
        <w:rPr>
          <w:b/>
          <w:sz w:val="22"/>
          <w:szCs w:val="22"/>
        </w:rPr>
      </w:pPr>
    </w:p>
    <w:p w14:paraId="16AB4C5E" w14:textId="60E57AE9" w:rsidR="00467BD6" w:rsidRPr="00467BD6" w:rsidRDefault="00467BD6" w:rsidP="00467BD6">
      <w:pPr>
        <w:ind w:left="340" w:hanging="340"/>
        <w:jc w:val="center"/>
        <w:rPr>
          <w:b/>
          <w:sz w:val="22"/>
          <w:szCs w:val="22"/>
        </w:rPr>
      </w:pPr>
      <w:r w:rsidRPr="00467BD6">
        <w:rPr>
          <w:b/>
          <w:sz w:val="22"/>
          <w:szCs w:val="22"/>
        </w:rPr>
        <w:t>VI. fejezet</w:t>
      </w:r>
    </w:p>
    <w:p w14:paraId="449D5D75" w14:textId="77777777" w:rsidR="00467BD6" w:rsidRPr="00467BD6" w:rsidRDefault="00467BD6" w:rsidP="00467BD6">
      <w:pPr>
        <w:ind w:left="340" w:hanging="340"/>
        <w:jc w:val="center"/>
        <w:rPr>
          <w:b/>
          <w:sz w:val="22"/>
          <w:szCs w:val="22"/>
        </w:rPr>
      </w:pPr>
    </w:p>
    <w:p w14:paraId="64172AE4" w14:textId="77777777" w:rsidR="00467BD6" w:rsidRPr="00467BD6" w:rsidRDefault="00467BD6" w:rsidP="00467BD6">
      <w:pPr>
        <w:ind w:left="340" w:hanging="340"/>
        <w:jc w:val="center"/>
        <w:rPr>
          <w:b/>
          <w:sz w:val="22"/>
          <w:szCs w:val="22"/>
        </w:rPr>
      </w:pPr>
      <w:r w:rsidRPr="00467BD6">
        <w:rPr>
          <w:b/>
          <w:sz w:val="22"/>
          <w:szCs w:val="22"/>
        </w:rPr>
        <w:t>Az elnök, elnökhelyettes</w:t>
      </w:r>
    </w:p>
    <w:p w14:paraId="67D5616A" w14:textId="77777777" w:rsidR="00467BD6" w:rsidRPr="00467BD6" w:rsidRDefault="00467BD6" w:rsidP="00467BD6">
      <w:pPr>
        <w:ind w:left="340" w:hanging="340"/>
        <w:jc w:val="center"/>
        <w:rPr>
          <w:b/>
          <w:sz w:val="22"/>
          <w:szCs w:val="22"/>
        </w:rPr>
      </w:pPr>
    </w:p>
    <w:p w14:paraId="000711A1" w14:textId="77777777" w:rsidR="00467BD6" w:rsidRPr="00467BD6" w:rsidRDefault="00467BD6" w:rsidP="00467BD6">
      <w:pPr>
        <w:ind w:left="340" w:hanging="340"/>
        <w:jc w:val="both"/>
        <w:rPr>
          <w:sz w:val="22"/>
          <w:szCs w:val="22"/>
        </w:rPr>
      </w:pPr>
      <w:r w:rsidRPr="00467BD6">
        <w:rPr>
          <w:sz w:val="22"/>
          <w:szCs w:val="22"/>
        </w:rPr>
        <w:t>1.    A testület társadalmi megbízatású elnököt választ.</w:t>
      </w:r>
    </w:p>
    <w:p w14:paraId="2A3BF31B" w14:textId="77777777" w:rsidR="00467BD6" w:rsidRPr="00467BD6" w:rsidRDefault="00467BD6" w:rsidP="00467BD6">
      <w:pPr>
        <w:ind w:left="426" w:hanging="426"/>
        <w:jc w:val="both"/>
        <w:rPr>
          <w:sz w:val="22"/>
          <w:szCs w:val="22"/>
        </w:rPr>
      </w:pPr>
      <w:r w:rsidRPr="00467BD6">
        <w:rPr>
          <w:sz w:val="22"/>
          <w:szCs w:val="22"/>
        </w:rPr>
        <w:t xml:space="preserve">       Az elnök tanácskozási joggal részt vehet a települési önkormányzat képviselő-testületének    ülésén.</w:t>
      </w:r>
    </w:p>
    <w:p w14:paraId="58EA0D54" w14:textId="77777777" w:rsidR="00467BD6" w:rsidRPr="00467BD6" w:rsidRDefault="00467BD6" w:rsidP="00467BD6">
      <w:pPr>
        <w:ind w:left="340" w:hanging="340"/>
        <w:jc w:val="both"/>
        <w:rPr>
          <w:sz w:val="22"/>
          <w:szCs w:val="22"/>
        </w:rPr>
      </w:pPr>
    </w:p>
    <w:p w14:paraId="260E31AC" w14:textId="77777777" w:rsidR="00467BD6" w:rsidRPr="00467BD6" w:rsidRDefault="00467BD6" w:rsidP="00467BD6">
      <w:pPr>
        <w:ind w:left="340" w:hanging="340"/>
        <w:jc w:val="both"/>
        <w:rPr>
          <w:sz w:val="22"/>
          <w:szCs w:val="22"/>
        </w:rPr>
      </w:pPr>
      <w:r w:rsidRPr="00467BD6">
        <w:rPr>
          <w:sz w:val="22"/>
          <w:szCs w:val="22"/>
        </w:rPr>
        <w:t>2.   Az elnöknek a testület működésével kapcsolatos feladatai:</w:t>
      </w:r>
    </w:p>
    <w:p w14:paraId="09946B61" w14:textId="77777777" w:rsidR="00467BD6" w:rsidRPr="00467BD6" w:rsidRDefault="00467BD6" w:rsidP="00467BD6">
      <w:pPr>
        <w:ind w:left="340" w:hanging="340"/>
        <w:jc w:val="both"/>
        <w:rPr>
          <w:sz w:val="22"/>
          <w:szCs w:val="22"/>
        </w:rPr>
      </w:pPr>
    </w:p>
    <w:p w14:paraId="1DE81E30" w14:textId="77777777" w:rsidR="00467BD6" w:rsidRPr="00467BD6" w:rsidRDefault="00467BD6" w:rsidP="00467BD6">
      <w:pPr>
        <w:ind w:left="709" w:hanging="283"/>
        <w:rPr>
          <w:sz w:val="22"/>
          <w:szCs w:val="22"/>
        </w:rPr>
      </w:pPr>
      <w:r w:rsidRPr="00467BD6">
        <w:rPr>
          <w:sz w:val="22"/>
          <w:szCs w:val="22"/>
        </w:rPr>
        <w:t>a) Segíti a képviselők munkáját.</w:t>
      </w:r>
    </w:p>
    <w:p w14:paraId="6CDAE8E2" w14:textId="77777777" w:rsidR="00467BD6" w:rsidRPr="00467BD6" w:rsidRDefault="00467BD6" w:rsidP="00467BD6">
      <w:pPr>
        <w:ind w:left="709" w:hanging="283"/>
        <w:rPr>
          <w:sz w:val="22"/>
          <w:szCs w:val="22"/>
        </w:rPr>
      </w:pPr>
      <w:r w:rsidRPr="00467BD6">
        <w:rPr>
          <w:sz w:val="22"/>
          <w:szCs w:val="22"/>
        </w:rPr>
        <w:t>b) Összehívja és vezeti a testület üléseit.</w:t>
      </w:r>
    </w:p>
    <w:p w14:paraId="252510F4" w14:textId="77777777" w:rsidR="00467BD6" w:rsidRPr="00467BD6" w:rsidRDefault="00467BD6" w:rsidP="00467BD6">
      <w:pPr>
        <w:ind w:left="709" w:hanging="283"/>
        <w:rPr>
          <w:sz w:val="22"/>
          <w:szCs w:val="22"/>
        </w:rPr>
      </w:pPr>
      <w:r w:rsidRPr="00467BD6">
        <w:rPr>
          <w:sz w:val="22"/>
          <w:szCs w:val="22"/>
        </w:rPr>
        <w:t>c) Képviseli a kisebbségi önkormányzatot.</w:t>
      </w:r>
    </w:p>
    <w:p w14:paraId="1A081505" w14:textId="77777777" w:rsidR="00467BD6" w:rsidRPr="00467BD6" w:rsidRDefault="00467BD6" w:rsidP="00467BD6">
      <w:pPr>
        <w:ind w:left="709" w:hanging="283"/>
        <w:rPr>
          <w:sz w:val="22"/>
          <w:szCs w:val="22"/>
        </w:rPr>
      </w:pPr>
      <w:r w:rsidRPr="00467BD6">
        <w:rPr>
          <w:sz w:val="22"/>
          <w:szCs w:val="22"/>
        </w:rPr>
        <w:t xml:space="preserve">d) Az önkormányzati határozatokat, valamint a testületi ülésről készült jegyzőkönyvet aláírja.          </w:t>
      </w:r>
    </w:p>
    <w:p w14:paraId="431B1305" w14:textId="77777777" w:rsidR="00467BD6" w:rsidRPr="00467BD6" w:rsidRDefault="00467BD6" w:rsidP="00467BD6">
      <w:pPr>
        <w:ind w:left="527" w:hanging="527"/>
        <w:rPr>
          <w:sz w:val="22"/>
          <w:szCs w:val="22"/>
        </w:rPr>
      </w:pPr>
      <w:r w:rsidRPr="00467BD6">
        <w:rPr>
          <w:sz w:val="22"/>
          <w:szCs w:val="22"/>
        </w:rPr>
        <w:lastRenderedPageBreak/>
        <w:t xml:space="preserve">        e) Kapcsolatot tart a települési önkormányzat polgármesterével, jegyzőjével, a bizottságok</w:t>
      </w:r>
    </w:p>
    <w:p w14:paraId="00B5751F" w14:textId="77777777" w:rsidR="00467BD6" w:rsidRPr="00467BD6" w:rsidRDefault="00467BD6" w:rsidP="00467BD6">
      <w:pPr>
        <w:ind w:left="527" w:hanging="357"/>
        <w:rPr>
          <w:sz w:val="22"/>
          <w:szCs w:val="22"/>
        </w:rPr>
      </w:pPr>
      <w:r w:rsidRPr="00467BD6">
        <w:rPr>
          <w:sz w:val="22"/>
          <w:szCs w:val="22"/>
        </w:rPr>
        <w:t xml:space="preserve">         elnökeivel,</w:t>
      </w:r>
    </w:p>
    <w:p w14:paraId="4C5AD29E" w14:textId="77777777" w:rsidR="00467BD6" w:rsidRPr="00467BD6" w:rsidRDefault="00467BD6" w:rsidP="00467BD6">
      <w:pPr>
        <w:ind w:left="709" w:hanging="283"/>
        <w:jc w:val="both"/>
        <w:rPr>
          <w:sz w:val="22"/>
          <w:szCs w:val="22"/>
        </w:rPr>
      </w:pPr>
      <w:r w:rsidRPr="00467BD6">
        <w:rPr>
          <w:sz w:val="22"/>
          <w:szCs w:val="22"/>
        </w:rPr>
        <w:t>f) Szervezi az önkormányzat munkáját, gondoskodik az ehhez szükséges tárgyi, személyi  feltételekről, gondoskodik a települési önkormányzattal való jó együttműködésről, a Polgármesteri Hivatal közreműködésének igényléséről, a közigazgatási  és civil szerveződésekkel való kapcsolattartásról.</w:t>
      </w:r>
    </w:p>
    <w:p w14:paraId="534EE59E" w14:textId="77777777" w:rsidR="00467BD6" w:rsidRPr="00467BD6" w:rsidRDefault="00467BD6" w:rsidP="00467BD6">
      <w:pPr>
        <w:ind w:left="709" w:hanging="283"/>
        <w:jc w:val="both"/>
        <w:rPr>
          <w:sz w:val="22"/>
          <w:szCs w:val="22"/>
        </w:rPr>
      </w:pPr>
      <w:r w:rsidRPr="00467BD6">
        <w:rPr>
          <w:sz w:val="22"/>
          <w:szCs w:val="22"/>
        </w:rPr>
        <w:t xml:space="preserve">g) </w:t>
      </w:r>
      <w:r w:rsidRPr="00467BD6">
        <w:rPr>
          <w:sz w:val="22"/>
          <w:szCs w:val="22"/>
        </w:rPr>
        <w:tab/>
        <w:t>Dönt a rá átruházott  hatáskörbe tartozó kérdésekben.</w:t>
      </w:r>
    </w:p>
    <w:p w14:paraId="14CBCB1F" w14:textId="77777777" w:rsidR="00467BD6" w:rsidRPr="00467BD6" w:rsidRDefault="00467BD6" w:rsidP="00467BD6">
      <w:pPr>
        <w:ind w:left="709" w:hanging="283"/>
        <w:jc w:val="both"/>
        <w:rPr>
          <w:sz w:val="22"/>
          <w:szCs w:val="22"/>
        </w:rPr>
      </w:pPr>
      <w:r w:rsidRPr="00467BD6">
        <w:rPr>
          <w:sz w:val="22"/>
          <w:szCs w:val="22"/>
        </w:rPr>
        <w:t>h)</w:t>
      </w:r>
      <w:r w:rsidRPr="00467BD6">
        <w:rPr>
          <w:sz w:val="22"/>
          <w:szCs w:val="22"/>
        </w:rPr>
        <w:tab/>
        <w:t>Indítványozhatja a bizottság összehívását.</w:t>
      </w:r>
    </w:p>
    <w:p w14:paraId="693C2D3D" w14:textId="77777777" w:rsidR="00467BD6" w:rsidRPr="00467BD6" w:rsidRDefault="00467BD6" w:rsidP="00467BD6">
      <w:pPr>
        <w:ind w:left="709" w:hanging="283"/>
        <w:jc w:val="both"/>
        <w:rPr>
          <w:sz w:val="22"/>
          <w:szCs w:val="22"/>
        </w:rPr>
      </w:pPr>
      <w:r w:rsidRPr="00467BD6">
        <w:rPr>
          <w:sz w:val="22"/>
          <w:szCs w:val="22"/>
        </w:rPr>
        <w:t>i)  Felfüggesztheti a bizottság döntésének végrehajtását, ha az ellentétes a testület határozatával, vagy sérti  az önkormányzat érdekeit. A felfüggesztett döntésről a testület  a következő ülésén határoz.</w:t>
      </w:r>
    </w:p>
    <w:p w14:paraId="44A07A37" w14:textId="77777777" w:rsidR="00467BD6" w:rsidRPr="00467BD6" w:rsidRDefault="00467BD6" w:rsidP="00467BD6">
      <w:pPr>
        <w:ind w:left="708" w:hanging="340"/>
        <w:jc w:val="both"/>
        <w:rPr>
          <w:sz w:val="22"/>
          <w:szCs w:val="22"/>
        </w:rPr>
      </w:pPr>
    </w:p>
    <w:p w14:paraId="5B7D6FE3" w14:textId="77777777" w:rsidR="00467BD6" w:rsidRPr="00467BD6" w:rsidRDefault="00467BD6" w:rsidP="00467BD6">
      <w:pPr>
        <w:ind w:left="357" w:hanging="357"/>
        <w:jc w:val="both"/>
        <w:rPr>
          <w:sz w:val="22"/>
          <w:szCs w:val="22"/>
        </w:rPr>
      </w:pPr>
      <w:r w:rsidRPr="00467BD6">
        <w:rPr>
          <w:sz w:val="22"/>
          <w:szCs w:val="22"/>
        </w:rPr>
        <w:t>3.</w:t>
      </w:r>
      <w:r w:rsidRPr="00467BD6">
        <w:rPr>
          <w:sz w:val="22"/>
          <w:szCs w:val="22"/>
        </w:rPr>
        <w:tab/>
        <w:t>A testület az elnök helyettesítésére, munkájának segítésére elnökhelyettest választ. Az elnökhelyettes az elnök akadályoztatása esetén ellátja az elnök feladatait, illetve rendelkezik annak jogosítványaival.</w:t>
      </w:r>
    </w:p>
    <w:p w14:paraId="763A447C" w14:textId="77777777" w:rsidR="00467BD6" w:rsidRPr="00467BD6" w:rsidRDefault="00467BD6" w:rsidP="00467BD6">
      <w:pPr>
        <w:ind w:hanging="340"/>
        <w:jc w:val="center"/>
        <w:rPr>
          <w:i/>
          <w:sz w:val="22"/>
          <w:szCs w:val="22"/>
        </w:rPr>
      </w:pPr>
    </w:p>
    <w:p w14:paraId="34622DE7" w14:textId="77777777" w:rsidR="00467BD6" w:rsidRPr="00467BD6" w:rsidRDefault="00467BD6" w:rsidP="00467BD6">
      <w:pPr>
        <w:ind w:hanging="340"/>
        <w:jc w:val="center"/>
        <w:rPr>
          <w:b/>
          <w:sz w:val="22"/>
          <w:szCs w:val="22"/>
        </w:rPr>
      </w:pPr>
      <w:r w:rsidRPr="00467BD6">
        <w:rPr>
          <w:b/>
          <w:sz w:val="22"/>
          <w:szCs w:val="22"/>
        </w:rPr>
        <w:t>VII. fejezet</w:t>
      </w:r>
    </w:p>
    <w:p w14:paraId="3587BD47" w14:textId="77777777" w:rsidR="00467BD6" w:rsidRPr="00467BD6" w:rsidRDefault="00467BD6" w:rsidP="00467BD6">
      <w:pPr>
        <w:ind w:hanging="340"/>
        <w:jc w:val="center"/>
        <w:rPr>
          <w:b/>
          <w:sz w:val="22"/>
          <w:szCs w:val="22"/>
        </w:rPr>
      </w:pPr>
    </w:p>
    <w:p w14:paraId="337515C6" w14:textId="77777777" w:rsidR="00467BD6" w:rsidRPr="00467BD6" w:rsidRDefault="00467BD6" w:rsidP="00467BD6">
      <w:pPr>
        <w:ind w:hanging="340"/>
        <w:jc w:val="center"/>
        <w:rPr>
          <w:b/>
          <w:sz w:val="22"/>
          <w:szCs w:val="22"/>
        </w:rPr>
      </w:pPr>
      <w:r w:rsidRPr="00467BD6">
        <w:rPr>
          <w:b/>
          <w:sz w:val="22"/>
          <w:szCs w:val="22"/>
        </w:rPr>
        <w:t>Az önkormányzat költségvetése, vagyona</w:t>
      </w:r>
    </w:p>
    <w:p w14:paraId="2DD123A0" w14:textId="77777777" w:rsidR="00467BD6" w:rsidRPr="00467BD6" w:rsidRDefault="00467BD6" w:rsidP="00467BD6">
      <w:pPr>
        <w:ind w:left="340" w:hanging="340"/>
        <w:jc w:val="both"/>
        <w:rPr>
          <w:b/>
          <w:sz w:val="22"/>
          <w:szCs w:val="22"/>
        </w:rPr>
      </w:pPr>
    </w:p>
    <w:p w14:paraId="4B506AAB" w14:textId="77777777" w:rsidR="00467BD6" w:rsidRPr="00467BD6" w:rsidRDefault="00467BD6" w:rsidP="00467BD6">
      <w:pPr>
        <w:ind w:left="340" w:hanging="340"/>
        <w:jc w:val="both"/>
        <w:rPr>
          <w:sz w:val="22"/>
          <w:szCs w:val="22"/>
        </w:rPr>
      </w:pPr>
      <w:r w:rsidRPr="00467BD6">
        <w:rPr>
          <w:sz w:val="22"/>
          <w:szCs w:val="22"/>
        </w:rPr>
        <w:t>1.  A testület évente köteles a kisebbségi önkormányzat költségvetését megállapítani. A költségvetés tervezetének elkészítéséről, a települési önkormányzat polgármesteri hivatalának ebben való közreműködéséről és a  tervezetnek a testület elé terjesztéséről az elnök gondoskodik.</w:t>
      </w:r>
    </w:p>
    <w:p w14:paraId="67190F24" w14:textId="77777777" w:rsidR="00467BD6" w:rsidRPr="00467BD6" w:rsidRDefault="00467BD6" w:rsidP="00467BD6">
      <w:pPr>
        <w:ind w:hanging="340"/>
        <w:jc w:val="both"/>
        <w:rPr>
          <w:sz w:val="22"/>
          <w:szCs w:val="22"/>
        </w:rPr>
      </w:pPr>
    </w:p>
    <w:p w14:paraId="4766BCEE" w14:textId="77777777" w:rsidR="00467BD6" w:rsidRPr="00467BD6" w:rsidRDefault="00467BD6" w:rsidP="00467BD6">
      <w:pPr>
        <w:ind w:hanging="340"/>
        <w:jc w:val="both"/>
        <w:rPr>
          <w:sz w:val="22"/>
          <w:szCs w:val="22"/>
        </w:rPr>
      </w:pPr>
      <w:r w:rsidRPr="00467BD6">
        <w:rPr>
          <w:sz w:val="22"/>
          <w:szCs w:val="22"/>
        </w:rPr>
        <w:t xml:space="preserve">      2.   Az önkormányzat működésének pénzügyi feltételeit az alábbi forrásokból biztosítja:</w:t>
      </w:r>
    </w:p>
    <w:p w14:paraId="4B6AE308" w14:textId="77777777" w:rsidR="00467BD6" w:rsidRPr="00467BD6" w:rsidRDefault="00467BD6" w:rsidP="00467BD6">
      <w:pPr>
        <w:ind w:hanging="340"/>
        <w:jc w:val="both"/>
        <w:rPr>
          <w:sz w:val="22"/>
          <w:szCs w:val="22"/>
        </w:rPr>
      </w:pPr>
      <w:r w:rsidRPr="00467BD6">
        <w:rPr>
          <w:sz w:val="22"/>
          <w:szCs w:val="22"/>
        </w:rPr>
        <w:t xml:space="preserve">       </w:t>
      </w:r>
    </w:p>
    <w:p w14:paraId="5E948B50" w14:textId="77777777" w:rsidR="00467BD6" w:rsidRPr="00467BD6" w:rsidRDefault="00467BD6" w:rsidP="00467BD6">
      <w:pPr>
        <w:ind w:hanging="340"/>
        <w:jc w:val="both"/>
        <w:rPr>
          <w:sz w:val="22"/>
          <w:szCs w:val="22"/>
        </w:rPr>
      </w:pPr>
      <w:r w:rsidRPr="00467BD6">
        <w:rPr>
          <w:sz w:val="22"/>
          <w:szCs w:val="22"/>
        </w:rPr>
        <w:t xml:space="preserve">                  a) az állam költségvetési hozzájárulása,</w:t>
      </w:r>
    </w:p>
    <w:p w14:paraId="03B15B00" w14:textId="77777777" w:rsidR="00467BD6" w:rsidRPr="00467BD6" w:rsidRDefault="00467BD6" w:rsidP="00467BD6">
      <w:pPr>
        <w:ind w:hanging="340"/>
        <w:jc w:val="both"/>
        <w:rPr>
          <w:sz w:val="22"/>
          <w:szCs w:val="22"/>
        </w:rPr>
      </w:pPr>
      <w:r w:rsidRPr="00467BD6">
        <w:rPr>
          <w:sz w:val="22"/>
          <w:szCs w:val="22"/>
        </w:rPr>
        <w:t xml:space="preserve">                  b) a települési vagy a megyei önkormányzat hozzájárulása,</w:t>
      </w:r>
    </w:p>
    <w:p w14:paraId="45FCC7CC" w14:textId="77777777" w:rsidR="00467BD6" w:rsidRPr="00467BD6" w:rsidRDefault="00467BD6" w:rsidP="00467BD6">
      <w:pPr>
        <w:ind w:hanging="340"/>
        <w:jc w:val="both"/>
        <w:rPr>
          <w:sz w:val="22"/>
          <w:szCs w:val="22"/>
        </w:rPr>
      </w:pPr>
      <w:r w:rsidRPr="00467BD6">
        <w:rPr>
          <w:sz w:val="22"/>
          <w:szCs w:val="22"/>
        </w:rPr>
        <w:t xml:space="preserve">                  c)  saját bevételek,</w:t>
      </w:r>
    </w:p>
    <w:p w14:paraId="0D89AAD0" w14:textId="77777777" w:rsidR="00467BD6" w:rsidRPr="00467BD6" w:rsidRDefault="00467BD6" w:rsidP="00467BD6">
      <w:pPr>
        <w:ind w:hanging="340"/>
        <w:jc w:val="both"/>
        <w:rPr>
          <w:sz w:val="22"/>
          <w:szCs w:val="22"/>
        </w:rPr>
      </w:pPr>
      <w:r w:rsidRPr="00467BD6">
        <w:rPr>
          <w:sz w:val="22"/>
          <w:szCs w:val="22"/>
        </w:rPr>
        <w:t xml:space="preserve">                  d) alapítványi támogatások,</w:t>
      </w:r>
    </w:p>
    <w:p w14:paraId="756AAEE6" w14:textId="77777777" w:rsidR="00467BD6" w:rsidRPr="00467BD6" w:rsidRDefault="00467BD6" w:rsidP="00467BD6">
      <w:pPr>
        <w:ind w:hanging="340"/>
        <w:jc w:val="both"/>
        <w:rPr>
          <w:sz w:val="22"/>
          <w:szCs w:val="22"/>
        </w:rPr>
      </w:pPr>
      <w:r w:rsidRPr="00467BD6">
        <w:rPr>
          <w:sz w:val="22"/>
          <w:szCs w:val="22"/>
        </w:rPr>
        <w:t xml:space="preserve">                  e)hazai és külföldi szervezetektől kapott támogatások,</w:t>
      </w:r>
    </w:p>
    <w:p w14:paraId="18C49662" w14:textId="77777777" w:rsidR="00467BD6" w:rsidRPr="00467BD6" w:rsidRDefault="00467BD6" w:rsidP="00467BD6">
      <w:pPr>
        <w:ind w:hanging="340"/>
        <w:jc w:val="both"/>
        <w:rPr>
          <w:sz w:val="22"/>
          <w:szCs w:val="22"/>
        </w:rPr>
      </w:pPr>
      <w:r w:rsidRPr="00467BD6">
        <w:rPr>
          <w:sz w:val="22"/>
          <w:szCs w:val="22"/>
        </w:rPr>
        <w:t xml:space="preserve">                  f) a rendelkezésre bocsátott vagyontárgyak hozadéka,</w:t>
      </w:r>
    </w:p>
    <w:p w14:paraId="48C9E593" w14:textId="77777777" w:rsidR="00467BD6" w:rsidRPr="00467BD6" w:rsidRDefault="00467BD6" w:rsidP="00467BD6">
      <w:pPr>
        <w:ind w:hanging="340"/>
        <w:jc w:val="both"/>
        <w:rPr>
          <w:sz w:val="22"/>
          <w:szCs w:val="22"/>
        </w:rPr>
      </w:pPr>
      <w:r w:rsidRPr="00467BD6">
        <w:rPr>
          <w:sz w:val="22"/>
          <w:szCs w:val="22"/>
        </w:rPr>
        <w:t xml:space="preserve">                  g) adományok.</w:t>
      </w:r>
    </w:p>
    <w:p w14:paraId="0479062F" w14:textId="77777777" w:rsidR="00467BD6" w:rsidRPr="00467BD6" w:rsidRDefault="00467BD6" w:rsidP="00467BD6">
      <w:pPr>
        <w:ind w:hanging="340"/>
        <w:jc w:val="both"/>
        <w:rPr>
          <w:sz w:val="22"/>
          <w:szCs w:val="22"/>
        </w:rPr>
      </w:pPr>
      <w:r w:rsidRPr="00467BD6">
        <w:rPr>
          <w:sz w:val="22"/>
          <w:szCs w:val="22"/>
        </w:rPr>
        <w:t xml:space="preserve">       </w:t>
      </w:r>
    </w:p>
    <w:p w14:paraId="31EEDB05" w14:textId="77777777" w:rsidR="00467BD6" w:rsidRPr="00467BD6" w:rsidRDefault="00467BD6" w:rsidP="00467BD6">
      <w:pPr>
        <w:ind w:left="426" w:hanging="426"/>
        <w:jc w:val="both"/>
        <w:rPr>
          <w:sz w:val="22"/>
          <w:szCs w:val="22"/>
        </w:rPr>
      </w:pPr>
      <w:r w:rsidRPr="00467BD6">
        <w:rPr>
          <w:sz w:val="22"/>
          <w:szCs w:val="22"/>
        </w:rPr>
        <w:tab/>
        <w:t>A nemzetiségi önkormányzat tulajdonát képezi mindaz az ingatlan és ingó vagyon, vagyoni jog, amelyet jogi személyek, magánszemélyek bármilyen jogcímen a tulajdonába adtak.</w:t>
      </w:r>
    </w:p>
    <w:p w14:paraId="33550D28" w14:textId="77777777" w:rsidR="00467BD6" w:rsidRPr="00467BD6" w:rsidRDefault="00467BD6" w:rsidP="00467BD6">
      <w:pPr>
        <w:ind w:left="426" w:hanging="426"/>
        <w:jc w:val="both"/>
        <w:rPr>
          <w:sz w:val="22"/>
          <w:szCs w:val="22"/>
        </w:rPr>
      </w:pPr>
    </w:p>
    <w:p w14:paraId="60E6962A" w14:textId="77777777" w:rsidR="00467BD6" w:rsidRPr="00467BD6" w:rsidRDefault="00467BD6" w:rsidP="00467BD6">
      <w:pPr>
        <w:ind w:left="426" w:hanging="426"/>
        <w:jc w:val="both"/>
        <w:rPr>
          <w:sz w:val="22"/>
          <w:szCs w:val="22"/>
        </w:rPr>
      </w:pPr>
      <w:r w:rsidRPr="00467BD6">
        <w:rPr>
          <w:sz w:val="22"/>
          <w:szCs w:val="22"/>
        </w:rPr>
        <w:t>3.</w:t>
      </w:r>
      <w:r w:rsidRPr="00467BD6">
        <w:rPr>
          <w:sz w:val="22"/>
          <w:szCs w:val="22"/>
        </w:rPr>
        <w:tab/>
        <w:t>A nemzetiségi önkormányzat olyan vállalkozásban vehet részt, amelyben felelőssége nem haladja meg a vagyoni hozzájárulás mértékét.</w:t>
      </w:r>
    </w:p>
    <w:p w14:paraId="091BB2E9" w14:textId="77777777" w:rsidR="00467BD6" w:rsidRPr="00467BD6" w:rsidRDefault="00467BD6" w:rsidP="00467BD6">
      <w:pPr>
        <w:ind w:left="426" w:hanging="426"/>
        <w:jc w:val="both"/>
        <w:rPr>
          <w:sz w:val="22"/>
          <w:szCs w:val="22"/>
        </w:rPr>
      </w:pPr>
    </w:p>
    <w:p w14:paraId="06AB4C78" w14:textId="77777777" w:rsidR="00467BD6" w:rsidRPr="00467BD6" w:rsidRDefault="00467BD6" w:rsidP="00467BD6">
      <w:pPr>
        <w:ind w:left="426" w:hanging="426"/>
        <w:jc w:val="both"/>
        <w:rPr>
          <w:sz w:val="22"/>
          <w:szCs w:val="22"/>
        </w:rPr>
      </w:pPr>
      <w:r w:rsidRPr="00467BD6">
        <w:rPr>
          <w:sz w:val="22"/>
          <w:szCs w:val="22"/>
        </w:rPr>
        <w:t>4.</w:t>
      </w:r>
      <w:r w:rsidRPr="00467BD6">
        <w:rPr>
          <w:sz w:val="22"/>
          <w:szCs w:val="22"/>
        </w:rPr>
        <w:tab/>
        <w:t>A nemzetiségi önkormányzatot megillető tulajdonosi jogok gyakorlása kizárólag a testület hatáskörébe tartozik.</w:t>
      </w:r>
    </w:p>
    <w:p w14:paraId="74A1576E" w14:textId="77777777" w:rsidR="00467BD6" w:rsidRPr="00467BD6" w:rsidRDefault="00467BD6" w:rsidP="00467BD6">
      <w:pPr>
        <w:ind w:hanging="340"/>
        <w:jc w:val="both"/>
        <w:rPr>
          <w:sz w:val="22"/>
          <w:szCs w:val="22"/>
        </w:rPr>
      </w:pPr>
    </w:p>
    <w:p w14:paraId="6CA40DDF" w14:textId="77777777" w:rsidR="00467BD6" w:rsidRPr="00467BD6" w:rsidRDefault="00467BD6" w:rsidP="00467BD6">
      <w:pPr>
        <w:ind w:hanging="340"/>
        <w:jc w:val="center"/>
        <w:rPr>
          <w:b/>
          <w:sz w:val="22"/>
          <w:szCs w:val="22"/>
        </w:rPr>
      </w:pPr>
      <w:r w:rsidRPr="00467BD6">
        <w:rPr>
          <w:b/>
          <w:sz w:val="22"/>
          <w:szCs w:val="22"/>
        </w:rPr>
        <w:t>VIII. fejezet</w:t>
      </w:r>
    </w:p>
    <w:p w14:paraId="6CB5080A" w14:textId="77777777" w:rsidR="00467BD6" w:rsidRPr="00467BD6" w:rsidRDefault="00467BD6" w:rsidP="00467BD6">
      <w:pPr>
        <w:ind w:hanging="340"/>
        <w:jc w:val="center"/>
        <w:rPr>
          <w:b/>
          <w:sz w:val="22"/>
          <w:szCs w:val="22"/>
        </w:rPr>
      </w:pPr>
    </w:p>
    <w:p w14:paraId="7802545A" w14:textId="77777777" w:rsidR="00467BD6" w:rsidRPr="00467BD6" w:rsidRDefault="00467BD6" w:rsidP="00467BD6">
      <w:pPr>
        <w:ind w:hanging="340"/>
        <w:jc w:val="center"/>
        <w:rPr>
          <w:b/>
          <w:sz w:val="22"/>
          <w:szCs w:val="22"/>
        </w:rPr>
      </w:pPr>
      <w:r w:rsidRPr="00467BD6">
        <w:rPr>
          <w:b/>
          <w:sz w:val="22"/>
          <w:szCs w:val="22"/>
        </w:rPr>
        <w:t>Záró rendelkezés</w:t>
      </w:r>
    </w:p>
    <w:p w14:paraId="0C6AF01E" w14:textId="77777777" w:rsidR="00467BD6" w:rsidRPr="00467BD6" w:rsidRDefault="00467BD6" w:rsidP="00467BD6">
      <w:pPr>
        <w:ind w:hanging="340"/>
        <w:jc w:val="center"/>
        <w:rPr>
          <w:b/>
          <w:sz w:val="22"/>
          <w:szCs w:val="22"/>
        </w:rPr>
      </w:pPr>
    </w:p>
    <w:p w14:paraId="7D8A6644" w14:textId="77777777" w:rsidR="00467BD6" w:rsidRPr="00467BD6" w:rsidRDefault="00467BD6" w:rsidP="00467BD6">
      <w:pPr>
        <w:jc w:val="both"/>
        <w:rPr>
          <w:sz w:val="22"/>
          <w:szCs w:val="22"/>
        </w:rPr>
      </w:pPr>
      <w:r w:rsidRPr="00467BD6">
        <w:rPr>
          <w:sz w:val="22"/>
          <w:szCs w:val="22"/>
        </w:rPr>
        <w:t>A Szabályzat a kihirdetése napján lép hatályba, egyidejűleg Kiskőrös Város Német Nemzetiségi Önkormányzatának Szervezeti és Működési Szabályzatáról szóló, 3/2003. számú Német Nemzetiségi Önkormányzati határozat hatályát veszti.”</w:t>
      </w:r>
    </w:p>
    <w:p w14:paraId="276231C3" w14:textId="2F56E39B" w:rsidR="00467BD6" w:rsidRDefault="00467BD6" w:rsidP="00467BD6">
      <w:pPr>
        <w:jc w:val="both"/>
        <w:rPr>
          <w:sz w:val="22"/>
          <w:szCs w:val="22"/>
        </w:rPr>
      </w:pPr>
    </w:p>
    <w:p w14:paraId="3366836E" w14:textId="77777777" w:rsidR="00A13157" w:rsidRPr="00467BD6" w:rsidRDefault="00A13157" w:rsidP="00467BD6">
      <w:pPr>
        <w:jc w:val="both"/>
        <w:rPr>
          <w:sz w:val="22"/>
          <w:szCs w:val="22"/>
        </w:rPr>
      </w:pPr>
    </w:p>
    <w:p w14:paraId="7D1BD20A" w14:textId="77777777" w:rsidR="00467BD6" w:rsidRPr="00467BD6" w:rsidRDefault="00467BD6" w:rsidP="00467BD6">
      <w:pPr>
        <w:rPr>
          <w:b/>
          <w:sz w:val="22"/>
          <w:szCs w:val="22"/>
        </w:rPr>
      </w:pPr>
      <w:r w:rsidRPr="00467BD6">
        <w:rPr>
          <w:b/>
          <w:sz w:val="22"/>
          <w:szCs w:val="22"/>
        </w:rPr>
        <w:t xml:space="preserve">Kiskőrös, 2019. december 3. </w:t>
      </w:r>
    </w:p>
    <w:p w14:paraId="3AA18519" w14:textId="77777777" w:rsidR="00467BD6" w:rsidRPr="00467BD6" w:rsidRDefault="00467BD6" w:rsidP="00467BD6">
      <w:pPr>
        <w:jc w:val="right"/>
        <w:rPr>
          <w:b/>
          <w:sz w:val="22"/>
          <w:szCs w:val="22"/>
        </w:rPr>
      </w:pPr>
    </w:p>
    <w:p w14:paraId="617BD098" w14:textId="77777777" w:rsidR="00467BD6" w:rsidRPr="00467BD6" w:rsidRDefault="00467BD6" w:rsidP="00467BD6">
      <w:pPr>
        <w:jc w:val="right"/>
        <w:rPr>
          <w:b/>
          <w:sz w:val="22"/>
          <w:szCs w:val="22"/>
        </w:rPr>
      </w:pPr>
      <w:r w:rsidRPr="00467BD6">
        <w:rPr>
          <w:b/>
          <w:sz w:val="22"/>
          <w:szCs w:val="22"/>
        </w:rPr>
        <w:t xml:space="preserve">Kincses Mihályné </w:t>
      </w:r>
    </w:p>
    <w:p w14:paraId="142B2190" w14:textId="29C93387" w:rsidR="00467BD6" w:rsidRDefault="00467BD6" w:rsidP="00467BD6">
      <w:pPr>
        <w:jc w:val="center"/>
        <w:rPr>
          <w:sz w:val="22"/>
          <w:szCs w:val="22"/>
        </w:rPr>
      </w:pPr>
      <w:r w:rsidRPr="00467BD6">
        <w:rPr>
          <w:b/>
          <w:sz w:val="22"/>
          <w:szCs w:val="22"/>
        </w:rPr>
        <w:t xml:space="preserve"> </w:t>
      </w:r>
      <w:r w:rsidRPr="00467BD6">
        <w:rPr>
          <w:b/>
          <w:sz w:val="22"/>
          <w:szCs w:val="22"/>
        </w:rPr>
        <w:tab/>
      </w:r>
      <w:r w:rsidRPr="00467BD6">
        <w:rPr>
          <w:b/>
          <w:sz w:val="22"/>
          <w:szCs w:val="22"/>
        </w:rPr>
        <w:tab/>
      </w:r>
      <w:r w:rsidRPr="00467BD6">
        <w:rPr>
          <w:b/>
          <w:sz w:val="22"/>
          <w:szCs w:val="22"/>
        </w:rPr>
        <w:tab/>
      </w:r>
      <w:r w:rsidRPr="00467BD6">
        <w:rPr>
          <w:b/>
          <w:sz w:val="22"/>
          <w:szCs w:val="22"/>
        </w:rPr>
        <w:tab/>
      </w:r>
      <w:r w:rsidRPr="00467BD6">
        <w:rPr>
          <w:b/>
          <w:sz w:val="22"/>
          <w:szCs w:val="22"/>
        </w:rPr>
        <w:tab/>
      </w:r>
      <w:r w:rsidRPr="00467BD6">
        <w:rPr>
          <w:b/>
          <w:sz w:val="22"/>
          <w:szCs w:val="22"/>
        </w:rPr>
        <w:tab/>
      </w:r>
      <w:r w:rsidRPr="00467BD6">
        <w:rPr>
          <w:b/>
          <w:sz w:val="22"/>
          <w:szCs w:val="22"/>
        </w:rPr>
        <w:tab/>
      </w:r>
      <w:r w:rsidRPr="00467BD6">
        <w:rPr>
          <w:b/>
          <w:sz w:val="22"/>
          <w:szCs w:val="22"/>
        </w:rPr>
        <w:tab/>
      </w:r>
      <w:r w:rsidRPr="00467BD6">
        <w:rPr>
          <w:b/>
          <w:sz w:val="22"/>
          <w:szCs w:val="22"/>
        </w:rPr>
        <w:tab/>
      </w:r>
      <w:r w:rsidRPr="00467BD6">
        <w:rPr>
          <w:b/>
          <w:sz w:val="22"/>
          <w:szCs w:val="22"/>
        </w:rPr>
        <w:tab/>
        <w:t>elnök</w:t>
      </w:r>
    </w:p>
    <w:p w14:paraId="55B33DF8" w14:textId="7ECCEFCB" w:rsidR="00467BD6" w:rsidRDefault="00467BD6" w:rsidP="00467BD6">
      <w:pPr>
        <w:pBdr>
          <w:bottom w:val="single" w:sz="6" w:space="1" w:color="auto"/>
        </w:pBdr>
        <w:jc w:val="both"/>
        <w:rPr>
          <w:sz w:val="22"/>
          <w:szCs w:val="22"/>
        </w:rPr>
      </w:pPr>
    </w:p>
    <w:p w14:paraId="171840F9" w14:textId="77777777" w:rsidR="00A13157" w:rsidRDefault="00A13157" w:rsidP="00467BD6">
      <w:pPr>
        <w:pBdr>
          <w:bottom w:val="single" w:sz="6" w:space="1" w:color="auto"/>
        </w:pBdr>
        <w:jc w:val="both"/>
        <w:rPr>
          <w:sz w:val="22"/>
          <w:szCs w:val="22"/>
        </w:rPr>
      </w:pPr>
    </w:p>
    <w:p w14:paraId="0EC8E119" w14:textId="77777777" w:rsidR="00467BD6" w:rsidRDefault="00467BD6" w:rsidP="00467BD6">
      <w:pPr>
        <w:jc w:val="both"/>
        <w:rPr>
          <w:sz w:val="22"/>
          <w:szCs w:val="22"/>
        </w:rPr>
      </w:pPr>
    </w:p>
    <w:p w14:paraId="4B702F08" w14:textId="18815E9C" w:rsidR="00467BD6" w:rsidRDefault="00467BD6" w:rsidP="00467BD6">
      <w:pPr>
        <w:jc w:val="both"/>
        <w:rPr>
          <w:sz w:val="22"/>
          <w:szCs w:val="22"/>
        </w:rPr>
      </w:pPr>
    </w:p>
    <w:p w14:paraId="15E2CF75" w14:textId="77777777" w:rsidR="00A13157" w:rsidRDefault="00A13157" w:rsidP="00467BD6">
      <w:pPr>
        <w:jc w:val="both"/>
        <w:rPr>
          <w:sz w:val="22"/>
          <w:szCs w:val="22"/>
        </w:rPr>
      </w:pPr>
    </w:p>
    <w:p w14:paraId="7AA5F8A7" w14:textId="77777777" w:rsidR="004C14B9" w:rsidRPr="00423D05" w:rsidRDefault="00667C17" w:rsidP="002A1CFB">
      <w:pPr>
        <w:jc w:val="both"/>
        <w:rPr>
          <w:sz w:val="22"/>
          <w:szCs w:val="22"/>
        </w:rPr>
      </w:pPr>
      <w:r>
        <w:rPr>
          <w:sz w:val="22"/>
          <w:szCs w:val="22"/>
        </w:rPr>
        <w:lastRenderedPageBreak/>
        <w:t>Kérdés</w:t>
      </w:r>
      <w:r w:rsidR="004C14B9" w:rsidRPr="00423D05">
        <w:rPr>
          <w:sz w:val="22"/>
          <w:szCs w:val="22"/>
        </w:rPr>
        <w:t xml:space="preserve">, hozzászólás nem hangzott el, így </w:t>
      </w:r>
      <w:r w:rsidR="00DF015C" w:rsidRPr="00423D05">
        <w:rPr>
          <w:sz w:val="22"/>
          <w:szCs w:val="22"/>
        </w:rPr>
        <w:t>Kincses Mihályné</w:t>
      </w:r>
      <w:r w:rsidR="00B44B01" w:rsidRPr="00423D05">
        <w:rPr>
          <w:sz w:val="22"/>
          <w:szCs w:val="22"/>
        </w:rPr>
        <w:t xml:space="preserve"> elnök az ülést </w:t>
      </w:r>
      <w:r w:rsidR="004143BC">
        <w:rPr>
          <w:sz w:val="22"/>
          <w:szCs w:val="22"/>
        </w:rPr>
        <w:t>0</w:t>
      </w:r>
      <w:r w:rsidR="00C02C80">
        <w:rPr>
          <w:sz w:val="22"/>
          <w:szCs w:val="22"/>
        </w:rPr>
        <w:t>8</w:t>
      </w:r>
      <w:r w:rsidR="002D68FE" w:rsidRPr="00423D05">
        <w:rPr>
          <w:sz w:val="22"/>
          <w:szCs w:val="22"/>
        </w:rPr>
        <w:t>:</w:t>
      </w:r>
      <w:r w:rsidR="00C02C80">
        <w:rPr>
          <w:sz w:val="22"/>
          <w:szCs w:val="22"/>
        </w:rPr>
        <w:t>3</w:t>
      </w:r>
      <w:r w:rsidR="004143BC">
        <w:rPr>
          <w:sz w:val="22"/>
          <w:szCs w:val="22"/>
        </w:rPr>
        <w:t>0</w:t>
      </w:r>
      <w:r w:rsidR="004C14B9" w:rsidRPr="00423D05">
        <w:rPr>
          <w:sz w:val="22"/>
          <w:szCs w:val="22"/>
        </w:rPr>
        <w:t xml:space="preserve"> órakor bezárta.</w:t>
      </w:r>
    </w:p>
    <w:p w14:paraId="4C411BCC" w14:textId="77777777" w:rsidR="00191C98" w:rsidRPr="00423D05" w:rsidRDefault="00191C98" w:rsidP="004C14B9">
      <w:pPr>
        <w:jc w:val="both"/>
        <w:rPr>
          <w:sz w:val="22"/>
          <w:szCs w:val="22"/>
        </w:rPr>
      </w:pPr>
    </w:p>
    <w:p w14:paraId="78D44822" w14:textId="77777777" w:rsidR="001378FC" w:rsidRPr="00423D05" w:rsidRDefault="001378FC" w:rsidP="004C14B9">
      <w:pPr>
        <w:jc w:val="both"/>
        <w:rPr>
          <w:sz w:val="22"/>
          <w:szCs w:val="22"/>
        </w:rPr>
      </w:pPr>
    </w:p>
    <w:p w14:paraId="02E03731" w14:textId="77777777" w:rsidR="002A1CFB" w:rsidRPr="00423D05" w:rsidRDefault="004C14B9" w:rsidP="002A1CFB">
      <w:pPr>
        <w:jc w:val="center"/>
        <w:rPr>
          <w:sz w:val="22"/>
          <w:szCs w:val="22"/>
        </w:rPr>
      </w:pPr>
      <w:proofErr w:type="spellStart"/>
      <w:r w:rsidRPr="00423D05">
        <w:rPr>
          <w:sz w:val="22"/>
          <w:szCs w:val="22"/>
        </w:rPr>
        <w:t>Kmf</w:t>
      </w:r>
      <w:proofErr w:type="spellEnd"/>
      <w:r w:rsidRPr="00423D05">
        <w:rPr>
          <w:sz w:val="22"/>
          <w:szCs w:val="22"/>
        </w:rPr>
        <w:t>.</w:t>
      </w:r>
    </w:p>
    <w:p w14:paraId="6EB20992" w14:textId="77777777" w:rsidR="001378FC" w:rsidRPr="00423D05" w:rsidRDefault="001378FC" w:rsidP="002A1CFB">
      <w:pPr>
        <w:jc w:val="center"/>
        <w:rPr>
          <w:sz w:val="22"/>
          <w:szCs w:val="22"/>
        </w:rPr>
      </w:pPr>
    </w:p>
    <w:p w14:paraId="3F261DC7" w14:textId="77777777" w:rsidR="001378FC" w:rsidRPr="00423D05" w:rsidRDefault="001378FC" w:rsidP="002A1CFB">
      <w:pPr>
        <w:jc w:val="center"/>
        <w:rPr>
          <w:sz w:val="22"/>
          <w:szCs w:val="22"/>
        </w:rPr>
      </w:pPr>
    </w:p>
    <w:p w14:paraId="34512FE3" w14:textId="77777777" w:rsidR="00AD607F" w:rsidRPr="00423D05" w:rsidRDefault="00AD607F" w:rsidP="002A1CFB">
      <w:pPr>
        <w:jc w:val="center"/>
        <w:rPr>
          <w:sz w:val="22"/>
          <w:szCs w:val="22"/>
        </w:rPr>
      </w:pPr>
    </w:p>
    <w:p w14:paraId="29A6F414" w14:textId="77777777" w:rsidR="00AD607F" w:rsidRPr="00423D05" w:rsidRDefault="00AD607F" w:rsidP="002A1CFB">
      <w:pPr>
        <w:jc w:val="center"/>
        <w:rPr>
          <w:sz w:val="22"/>
          <w:szCs w:val="22"/>
        </w:rPr>
      </w:pPr>
    </w:p>
    <w:p w14:paraId="04EE6A3A" w14:textId="77777777" w:rsidR="002A1CFB" w:rsidRPr="00423D05" w:rsidRDefault="002A1CFB" w:rsidP="002A1CFB">
      <w:pPr>
        <w:jc w:val="center"/>
        <w:rPr>
          <w:sz w:val="22"/>
          <w:szCs w:val="22"/>
        </w:rPr>
      </w:pPr>
    </w:p>
    <w:p w14:paraId="496DE712" w14:textId="77777777" w:rsidR="004C14B9" w:rsidRPr="00423D05" w:rsidRDefault="005F71DC" w:rsidP="004C14B9">
      <w:pPr>
        <w:tabs>
          <w:tab w:val="center" w:pos="1701"/>
          <w:tab w:val="center" w:pos="6663"/>
        </w:tabs>
        <w:jc w:val="both"/>
        <w:rPr>
          <w:sz w:val="22"/>
          <w:szCs w:val="22"/>
        </w:rPr>
      </w:pPr>
      <w:r w:rsidRPr="00423D05">
        <w:rPr>
          <w:sz w:val="22"/>
          <w:szCs w:val="22"/>
        </w:rPr>
        <w:tab/>
      </w:r>
      <w:r w:rsidR="00DF015C" w:rsidRPr="00423D05">
        <w:rPr>
          <w:sz w:val="22"/>
          <w:szCs w:val="22"/>
        </w:rPr>
        <w:t>Kincses Mihályné</w:t>
      </w:r>
      <w:r w:rsidR="004C14B9" w:rsidRPr="00423D05">
        <w:rPr>
          <w:sz w:val="22"/>
          <w:szCs w:val="22"/>
        </w:rPr>
        <w:tab/>
      </w:r>
      <w:r w:rsidR="00B44B01" w:rsidRPr="00423D05">
        <w:rPr>
          <w:sz w:val="22"/>
          <w:szCs w:val="22"/>
        </w:rPr>
        <w:t xml:space="preserve">                           Gyalog Ágnes</w:t>
      </w:r>
    </w:p>
    <w:p w14:paraId="184679A1" w14:textId="77777777" w:rsidR="005F71DC" w:rsidRPr="00423D05" w:rsidRDefault="005F71DC" w:rsidP="00C614F8">
      <w:pPr>
        <w:tabs>
          <w:tab w:val="center" w:pos="1701"/>
          <w:tab w:val="center" w:pos="6096"/>
        </w:tabs>
        <w:jc w:val="both"/>
        <w:rPr>
          <w:sz w:val="22"/>
          <w:szCs w:val="22"/>
        </w:rPr>
      </w:pPr>
      <w:r w:rsidRPr="00423D05">
        <w:rPr>
          <w:sz w:val="22"/>
          <w:szCs w:val="22"/>
        </w:rPr>
        <w:tab/>
      </w:r>
      <w:r w:rsidR="004C14B9" w:rsidRPr="00423D05">
        <w:rPr>
          <w:sz w:val="22"/>
          <w:szCs w:val="22"/>
        </w:rPr>
        <w:t xml:space="preserve">a testület elnöke                             </w:t>
      </w:r>
      <w:r w:rsidR="004C14B9" w:rsidRPr="00423D05">
        <w:rPr>
          <w:sz w:val="22"/>
          <w:szCs w:val="22"/>
        </w:rPr>
        <w:tab/>
      </w:r>
      <w:r w:rsidR="00C614F8">
        <w:rPr>
          <w:sz w:val="22"/>
          <w:szCs w:val="22"/>
        </w:rPr>
        <w:t xml:space="preserve"> </w:t>
      </w:r>
      <w:r w:rsidR="00C614F8">
        <w:rPr>
          <w:sz w:val="22"/>
          <w:szCs w:val="22"/>
        </w:rPr>
        <w:tab/>
        <w:t xml:space="preserve">  </w:t>
      </w:r>
      <w:r w:rsidR="004C14B9" w:rsidRPr="00423D05">
        <w:rPr>
          <w:sz w:val="22"/>
          <w:szCs w:val="22"/>
        </w:rPr>
        <w:t>jegyzőkönyv-hitelesítő</w:t>
      </w:r>
    </w:p>
    <w:p w14:paraId="62B4D207" w14:textId="77777777" w:rsidR="002A1CFB" w:rsidRPr="00423D05" w:rsidRDefault="002A1CFB" w:rsidP="000F5042">
      <w:pPr>
        <w:tabs>
          <w:tab w:val="center" w:pos="1701"/>
          <w:tab w:val="center" w:pos="6663"/>
        </w:tabs>
        <w:jc w:val="both"/>
        <w:rPr>
          <w:sz w:val="22"/>
          <w:szCs w:val="22"/>
        </w:rPr>
      </w:pPr>
    </w:p>
    <w:p w14:paraId="4DEA4DC1" w14:textId="77777777" w:rsidR="001378FC" w:rsidRPr="00423D05" w:rsidRDefault="001378FC" w:rsidP="000F5042">
      <w:pPr>
        <w:tabs>
          <w:tab w:val="center" w:pos="1701"/>
          <w:tab w:val="center" w:pos="6663"/>
        </w:tabs>
        <w:jc w:val="both"/>
        <w:rPr>
          <w:sz w:val="22"/>
          <w:szCs w:val="22"/>
        </w:rPr>
      </w:pPr>
    </w:p>
    <w:p w14:paraId="30B5BE94" w14:textId="77777777" w:rsidR="00A607F7" w:rsidRPr="00423D05" w:rsidRDefault="00A607F7" w:rsidP="000F5042">
      <w:pPr>
        <w:tabs>
          <w:tab w:val="center" w:pos="1701"/>
          <w:tab w:val="center" w:pos="6663"/>
        </w:tabs>
        <w:jc w:val="both"/>
        <w:rPr>
          <w:sz w:val="22"/>
          <w:szCs w:val="22"/>
        </w:rPr>
      </w:pPr>
    </w:p>
    <w:p w14:paraId="475D08F5" w14:textId="77777777" w:rsidR="004C14B9" w:rsidRPr="00423D05" w:rsidRDefault="008400F6" w:rsidP="004C14B9">
      <w:pPr>
        <w:jc w:val="center"/>
        <w:rPr>
          <w:sz w:val="22"/>
          <w:szCs w:val="22"/>
        </w:rPr>
      </w:pPr>
      <w:r>
        <w:rPr>
          <w:sz w:val="22"/>
          <w:szCs w:val="22"/>
        </w:rPr>
        <w:t>Chudi Barbara</w:t>
      </w:r>
    </w:p>
    <w:p w14:paraId="572D8CFF" w14:textId="77777777" w:rsidR="004C6AD2" w:rsidRPr="00423D05" w:rsidRDefault="004C14B9" w:rsidP="00503448">
      <w:pPr>
        <w:jc w:val="center"/>
        <w:rPr>
          <w:sz w:val="22"/>
          <w:szCs w:val="22"/>
        </w:rPr>
      </w:pPr>
      <w:r w:rsidRPr="00423D05">
        <w:rPr>
          <w:sz w:val="22"/>
          <w:szCs w:val="22"/>
        </w:rPr>
        <w:t>jegyzőkönyvvezető</w:t>
      </w:r>
    </w:p>
    <w:p w14:paraId="0987055B" w14:textId="77777777" w:rsidR="0037111F" w:rsidRPr="00423D05" w:rsidRDefault="0037111F">
      <w:pPr>
        <w:jc w:val="center"/>
        <w:rPr>
          <w:sz w:val="22"/>
          <w:szCs w:val="22"/>
        </w:rPr>
      </w:pPr>
    </w:p>
    <w:sectPr w:rsidR="0037111F" w:rsidRPr="00423D05" w:rsidSect="00210C90">
      <w:footerReference w:type="default" r:id="rId9"/>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0988F" w14:textId="77777777" w:rsidR="00EF6C06" w:rsidRDefault="00EF6C06" w:rsidP="0032518A">
      <w:r>
        <w:separator/>
      </w:r>
    </w:p>
  </w:endnote>
  <w:endnote w:type="continuationSeparator" w:id="0">
    <w:p w14:paraId="61447821" w14:textId="77777777" w:rsidR="00EF6C06" w:rsidRDefault="00EF6C06" w:rsidP="0032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Dido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718"/>
      <w:docPartObj>
        <w:docPartGallery w:val="Page Numbers (Bottom of Page)"/>
        <w:docPartUnique/>
      </w:docPartObj>
    </w:sdtPr>
    <w:sdtContent>
      <w:p w14:paraId="21336A16" w14:textId="5C856A63" w:rsidR="0035367B" w:rsidRDefault="00C15A78">
        <w:pPr>
          <w:pStyle w:val="llb"/>
          <w:jc w:val="center"/>
        </w:pPr>
        <w:r>
          <w:fldChar w:fldCharType="begin"/>
        </w:r>
        <w:r>
          <w:instrText>PAGE   \* MERGEFORMAT</w:instrText>
        </w:r>
        <w:r>
          <w:fldChar w:fldCharType="separate"/>
        </w:r>
        <w:r w:rsidR="00D22127">
          <w:rPr>
            <w:noProof/>
          </w:rPr>
          <w:t>18</w:t>
        </w:r>
        <w:r>
          <w:rPr>
            <w:noProof/>
          </w:rPr>
          <w:fldChar w:fldCharType="end"/>
        </w:r>
      </w:p>
    </w:sdtContent>
  </w:sdt>
  <w:p w14:paraId="4C7984EA" w14:textId="77777777" w:rsidR="0035367B" w:rsidRDefault="0035367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755D4" w14:textId="77777777" w:rsidR="00EF6C06" w:rsidRDefault="00EF6C06" w:rsidP="0032518A">
      <w:r>
        <w:separator/>
      </w:r>
    </w:p>
  </w:footnote>
  <w:footnote w:type="continuationSeparator" w:id="0">
    <w:p w14:paraId="43CA429C" w14:textId="77777777" w:rsidR="00EF6C06" w:rsidRDefault="00EF6C06" w:rsidP="00325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1"/>
    <w:lvl w:ilvl="0">
      <w:start w:val="1"/>
      <w:numFmt w:val="upperRoman"/>
      <w:lvlText w:val="%1."/>
      <w:lvlJc w:val="left"/>
      <w:pPr>
        <w:tabs>
          <w:tab w:val="num" w:pos="1080"/>
        </w:tabs>
        <w:ind w:left="1080" w:hanging="720"/>
      </w:pPr>
      <w:rPr>
        <w:rFonts w:hint="default"/>
        <w:b/>
      </w:rPr>
    </w:lvl>
  </w:abstractNum>
  <w:abstractNum w:abstractNumId="1" w15:restartNumberingAfterBreak="0">
    <w:nsid w:val="00000003"/>
    <w:multiLevelType w:val="singleLevel"/>
    <w:tmpl w:val="00000003"/>
    <w:name w:val="WW8Num14"/>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5" w15:restartNumberingAfterBreak="0">
    <w:nsid w:val="00F6149F"/>
    <w:multiLevelType w:val="hybridMultilevel"/>
    <w:tmpl w:val="8646A9CE"/>
    <w:lvl w:ilvl="0" w:tplc="74B484F4">
      <w:start w:val="2"/>
      <w:numFmt w:val="decimal"/>
      <w:lvlText w:val="%1."/>
      <w:lvlJc w:val="left"/>
      <w:pPr>
        <w:ind w:left="720" w:hanging="360"/>
      </w:pPr>
      <w:rPr>
        <w:rFonts w:hint="default"/>
        <w:b w:val="0"/>
        <w:i w:val="0"/>
        <w:sz w:val="22"/>
        <w:szCs w:val="22"/>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1791FC1"/>
    <w:multiLevelType w:val="hybridMultilevel"/>
    <w:tmpl w:val="F1A4CB5E"/>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2F4053F"/>
    <w:multiLevelType w:val="hybridMultilevel"/>
    <w:tmpl w:val="1706B0FC"/>
    <w:lvl w:ilvl="0" w:tplc="5328ADB6">
      <w:start w:val="1"/>
      <w:numFmt w:val="decimal"/>
      <w:lvlText w:val="%1."/>
      <w:lvlJc w:val="left"/>
      <w:pPr>
        <w:ind w:left="720" w:hanging="360"/>
      </w:pPr>
      <w:rPr>
        <w:rFonts w:ascii="Times New Roman" w:eastAsia="Times New Roman" w:hAnsi="Times New Roman" w:cs="Times New Roman"/>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E4349DE"/>
    <w:multiLevelType w:val="hybridMultilevel"/>
    <w:tmpl w:val="F00CBA1A"/>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3C2579"/>
    <w:multiLevelType w:val="hybridMultilevel"/>
    <w:tmpl w:val="0B40F93E"/>
    <w:lvl w:ilvl="0" w:tplc="FFFFFFFF">
      <w:start w:val="1"/>
      <w:numFmt w:val="decimal"/>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527BB7"/>
    <w:multiLevelType w:val="hybridMultilevel"/>
    <w:tmpl w:val="F1A4CB5E"/>
    <w:lvl w:ilvl="0" w:tplc="96825F36">
      <w:start w:val="1"/>
      <w:numFmt w:val="decimal"/>
      <w:lvlText w:val="%1."/>
      <w:lvlJc w:val="left"/>
      <w:pPr>
        <w:ind w:left="720" w:hanging="360"/>
      </w:pPr>
      <w:rPr>
        <w:rFonts w:ascii="Times New Roman" w:eastAsia="Times New Roman" w:hAnsi="Times New Roman" w:cs="Times New Roman"/>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115C18BF"/>
    <w:multiLevelType w:val="hybridMultilevel"/>
    <w:tmpl w:val="07D61CE4"/>
    <w:lvl w:ilvl="0" w:tplc="CCFC8E76">
      <w:start w:val="1"/>
      <w:numFmt w:val="decimal"/>
      <w:lvlText w:val="%1."/>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2575137"/>
    <w:multiLevelType w:val="hybridMultilevel"/>
    <w:tmpl w:val="1C183622"/>
    <w:lvl w:ilvl="0" w:tplc="D600358A">
      <w:start w:val="1"/>
      <w:numFmt w:val="decimal"/>
      <w:lvlText w:val="%1."/>
      <w:lvlJc w:val="left"/>
      <w:pPr>
        <w:ind w:left="1425" w:hanging="705"/>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14DB5B9D"/>
    <w:multiLevelType w:val="hybridMultilevel"/>
    <w:tmpl w:val="3B0C9C20"/>
    <w:lvl w:ilvl="0" w:tplc="5358DEFE">
      <w:start w:val="4"/>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15B5006D"/>
    <w:multiLevelType w:val="hybridMultilevel"/>
    <w:tmpl w:val="F1A4CB5E"/>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5CB3192"/>
    <w:multiLevelType w:val="hybridMultilevel"/>
    <w:tmpl w:val="28E0A2B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6" w15:restartNumberingAfterBreak="0">
    <w:nsid w:val="1679567E"/>
    <w:multiLevelType w:val="hybridMultilevel"/>
    <w:tmpl w:val="F00CBA1A"/>
    <w:lvl w:ilvl="0" w:tplc="5D8AD8C6">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F287B86"/>
    <w:multiLevelType w:val="hybridMultilevel"/>
    <w:tmpl w:val="CBDAE696"/>
    <w:lvl w:ilvl="0" w:tplc="B428D43E">
      <w:start w:val="1"/>
      <w:numFmt w:val="lowerLetter"/>
      <w:lvlText w:val="%1)"/>
      <w:lvlJc w:val="left"/>
      <w:pPr>
        <w:ind w:left="780" w:hanging="360"/>
      </w:pPr>
    </w:lvl>
    <w:lvl w:ilvl="1" w:tplc="040E0019">
      <w:start w:val="1"/>
      <w:numFmt w:val="lowerLetter"/>
      <w:lvlText w:val="%2."/>
      <w:lvlJc w:val="left"/>
      <w:pPr>
        <w:ind w:left="1500" w:hanging="360"/>
      </w:pPr>
    </w:lvl>
    <w:lvl w:ilvl="2" w:tplc="040E001B">
      <w:start w:val="1"/>
      <w:numFmt w:val="lowerRoman"/>
      <w:lvlText w:val="%3."/>
      <w:lvlJc w:val="right"/>
      <w:pPr>
        <w:ind w:left="2220" w:hanging="180"/>
      </w:pPr>
    </w:lvl>
    <w:lvl w:ilvl="3" w:tplc="040E000F">
      <w:start w:val="1"/>
      <w:numFmt w:val="decimal"/>
      <w:lvlText w:val="%4."/>
      <w:lvlJc w:val="left"/>
      <w:pPr>
        <w:ind w:left="2940" w:hanging="360"/>
      </w:pPr>
    </w:lvl>
    <w:lvl w:ilvl="4" w:tplc="040E0019">
      <w:start w:val="1"/>
      <w:numFmt w:val="lowerLetter"/>
      <w:lvlText w:val="%5."/>
      <w:lvlJc w:val="left"/>
      <w:pPr>
        <w:ind w:left="3660" w:hanging="360"/>
      </w:pPr>
    </w:lvl>
    <w:lvl w:ilvl="5" w:tplc="040E001B">
      <w:start w:val="1"/>
      <w:numFmt w:val="lowerRoman"/>
      <w:lvlText w:val="%6."/>
      <w:lvlJc w:val="right"/>
      <w:pPr>
        <w:ind w:left="4380" w:hanging="180"/>
      </w:pPr>
    </w:lvl>
    <w:lvl w:ilvl="6" w:tplc="040E000F">
      <w:start w:val="1"/>
      <w:numFmt w:val="decimal"/>
      <w:lvlText w:val="%7."/>
      <w:lvlJc w:val="left"/>
      <w:pPr>
        <w:ind w:left="5100" w:hanging="360"/>
      </w:pPr>
    </w:lvl>
    <w:lvl w:ilvl="7" w:tplc="040E0019">
      <w:start w:val="1"/>
      <w:numFmt w:val="lowerLetter"/>
      <w:lvlText w:val="%8."/>
      <w:lvlJc w:val="left"/>
      <w:pPr>
        <w:ind w:left="5820" w:hanging="360"/>
      </w:pPr>
    </w:lvl>
    <w:lvl w:ilvl="8" w:tplc="040E001B">
      <w:start w:val="1"/>
      <w:numFmt w:val="lowerRoman"/>
      <w:lvlText w:val="%9."/>
      <w:lvlJc w:val="right"/>
      <w:pPr>
        <w:ind w:left="6540" w:hanging="180"/>
      </w:pPr>
    </w:lvl>
  </w:abstractNum>
  <w:abstractNum w:abstractNumId="18" w15:restartNumberingAfterBreak="0">
    <w:nsid w:val="22555B8F"/>
    <w:multiLevelType w:val="hybridMultilevel"/>
    <w:tmpl w:val="5254B474"/>
    <w:lvl w:ilvl="0" w:tplc="A56209E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28462E5"/>
    <w:multiLevelType w:val="hybridMultilevel"/>
    <w:tmpl w:val="F1A4CB5E"/>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8AF789B"/>
    <w:multiLevelType w:val="hybridMultilevel"/>
    <w:tmpl w:val="F1A4CB5E"/>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A5C4FB6"/>
    <w:multiLevelType w:val="hybridMultilevel"/>
    <w:tmpl w:val="B7D038CE"/>
    <w:lvl w:ilvl="0" w:tplc="B89A5A74">
      <w:start w:val="1"/>
      <w:numFmt w:val="decimal"/>
      <w:lvlText w:val="%1."/>
      <w:lvlJc w:val="left"/>
      <w:pPr>
        <w:ind w:left="420" w:hanging="360"/>
      </w:pPr>
    </w:lvl>
    <w:lvl w:ilvl="1" w:tplc="040E0019">
      <w:start w:val="1"/>
      <w:numFmt w:val="lowerLetter"/>
      <w:lvlText w:val="%2."/>
      <w:lvlJc w:val="left"/>
      <w:pPr>
        <w:ind w:left="1140" w:hanging="360"/>
      </w:pPr>
    </w:lvl>
    <w:lvl w:ilvl="2" w:tplc="040E001B">
      <w:start w:val="1"/>
      <w:numFmt w:val="lowerRoman"/>
      <w:lvlText w:val="%3."/>
      <w:lvlJc w:val="right"/>
      <w:pPr>
        <w:ind w:left="1860" w:hanging="180"/>
      </w:pPr>
    </w:lvl>
    <w:lvl w:ilvl="3" w:tplc="040E000F">
      <w:start w:val="1"/>
      <w:numFmt w:val="decimal"/>
      <w:lvlText w:val="%4."/>
      <w:lvlJc w:val="left"/>
      <w:pPr>
        <w:ind w:left="2580" w:hanging="360"/>
      </w:pPr>
    </w:lvl>
    <w:lvl w:ilvl="4" w:tplc="040E0019">
      <w:start w:val="1"/>
      <w:numFmt w:val="lowerLetter"/>
      <w:lvlText w:val="%5."/>
      <w:lvlJc w:val="left"/>
      <w:pPr>
        <w:ind w:left="3300" w:hanging="360"/>
      </w:pPr>
    </w:lvl>
    <w:lvl w:ilvl="5" w:tplc="040E001B">
      <w:start w:val="1"/>
      <w:numFmt w:val="lowerRoman"/>
      <w:lvlText w:val="%6."/>
      <w:lvlJc w:val="right"/>
      <w:pPr>
        <w:ind w:left="4020" w:hanging="180"/>
      </w:pPr>
    </w:lvl>
    <w:lvl w:ilvl="6" w:tplc="040E000F">
      <w:start w:val="1"/>
      <w:numFmt w:val="decimal"/>
      <w:lvlText w:val="%7."/>
      <w:lvlJc w:val="left"/>
      <w:pPr>
        <w:ind w:left="4740" w:hanging="360"/>
      </w:pPr>
    </w:lvl>
    <w:lvl w:ilvl="7" w:tplc="040E0019">
      <w:start w:val="1"/>
      <w:numFmt w:val="lowerLetter"/>
      <w:lvlText w:val="%8."/>
      <w:lvlJc w:val="left"/>
      <w:pPr>
        <w:ind w:left="5460" w:hanging="360"/>
      </w:pPr>
    </w:lvl>
    <w:lvl w:ilvl="8" w:tplc="040E001B">
      <w:start w:val="1"/>
      <w:numFmt w:val="lowerRoman"/>
      <w:lvlText w:val="%9."/>
      <w:lvlJc w:val="right"/>
      <w:pPr>
        <w:ind w:left="6180" w:hanging="180"/>
      </w:pPr>
    </w:lvl>
  </w:abstractNum>
  <w:abstractNum w:abstractNumId="22" w15:restartNumberingAfterBreak="0">
    <w:nsid w:val="2F8D7D69"/>
    <w:multiLevelType w:val="hybridMultilevel"/>
    <w:tmpl w:val="C7D24906"/>
    <w:lvl w:ilvl="0" w:tplc="98A68DF4">
      <w:numFmt w:val="bullet"/>
      <w:lvlText w:val="-"/>
      <w:lvlJc w:val="left"/>
      <w:pPr>
        <w:ind w:left="1440" w:hanging="360"/>
      </w:pPr>
      <w:rPr>
        <w:rFonts w:ascii="Times New Roman" w:eastAsia="Times New Roman" w:hAnsi="Times New Roman" w:cs="Times New Roman" w:hint="default"/>
      </w:rPr>
    </w:lvl>
    <w:lvl w:ilvl="1" w:tplc="98A68DF4">
      <w:numFmt w:val="bullet"/>
      <w:lvlText w:val="-"/>
      <w:lvlJc w:val="left"/>
      <w:pPr>
        <w:ind w:left="2160" w:hanging="360"/>
      </w:pPr>
      <w:rPr>
        <w:rFonts w:ascii="Times New Roman" w:eastAsia="Times New Roman" w:hAnsi="Times New Roman" w:cs="Times New Roman"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3" w15:restartNumberingAfterBreak="0">
    <w:nsid w:val="30020391"/>
    <w:multiLevelType w:val="hybridMultilevel"/>
    <w:tmpl w:val="DF2AD81A"/>
    <w:lvl w:ilvl="0" w:tplc="1FA8CDB2">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4B8312C"/>
    <w:multiLevelType w:val="hybridMultilevel"/>
    <w:tmpl w:val="E4784D62"/>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ADE1002"/>
    <w:multiLevelType w:val="hybridMultilevel"/>
    <w:tmpl w:val="0004004C"/>
    <w:lvl w:ilvl="0" w:tplc="C1660F6C">
      <w:start w:val="6"/>
      <w:numFmt w:val="lowerLetter"/>
      <w:lvlText w:val="%1)"/>
      <w:lvlJc w:val="left"/>
      <w:pPr>
        <w:tabs>
          <w:tab w:val="num" w:pos="766"/>
        </w:tabs>
        <w:ind w:left="766" w:hanging="360"/>
      </w:pPr>
      <w:rPr>
        <w:rFonts w:hint="default"/>
      </w:rPr>
    </w:lvl>
    <w:lvl w:ilvl="1" w:tplc="040E0019" w:tentative="1">
      <w:start w:val="1"/>
      <w:numFmt w:val="lowerLetter"/>
      <w:lvlText w:val="%2."/>
      <w:lvlJc w:val="left"/>
      <w:pPr>
        <w:tabs>
          <w:tab w:val="num" w:pos="1486"/>
        </w:tabs>
        <w:ind w:left="1486" w:hanging="360"/>
      </w:pPr>
    </w:lvl>
    <w:lvl w:ilvl="2" w:tplc="040E001B" w:tentative="1">
      <w:start w:val="1"/>
      <w:numFmt w:val="lowerRoman"/>
      <w:lvlText w:val="%3."/>
      <w:lvlJc w:val="right"/>
      <w:pPr>
        <w:tabs>
          <w:tab w:val="num" w:pos="2206"/>
        </w:tabs>
        <w:ind w:left="2206" w:hanging="180"/>
      </w:pPr>
    </w:lvl>
    <w:lvl w:ilvl="3" w:tplc="040E000F" w:tentative="1">
      <w:start w:val="1"/>
      <w:numFmt w:val="decimal"/>
      <w:lvlText w:val="%4."/>
      <w:lvlJc w:val="left"/>
      <w:pPr>
        <w:tabs>
          <w:tab w:val="num" w:pos="2926"/>
        </w:tabs>
        <w:ind w:left="2926" w:hanging="360"/>
      </w:pPr>
    </w:lvl>
    <w:lvl w:ilvl="4" w:tplc="040E0019" w:tentative="1">
      <w:start w:val="1"/>
      <w:numFmt w:val="lowerLetter"/>
      <w:lvlText w:val="%5."/>
      <w:lvlJc w:val="left"/>
      <w:pPr>
        <w:tabs>
          <w:tab w:val="num" w:pos="3646"/>
        </w:tabs>
        <w:ind w:left="3646" w:hanging="360"/>
      </w:pPr>
    </w:lvl>
    <w:lvl w:ilvl="5" w:tplc="040E001B" w:tentative="1">
      <w:start w:val="1"/>
      <w:numFmt w:val="lowerRoman"/>
      <w:lvlText w:val="%6."/>
      <w:lvlJc w:val="right"/>
      <w:pPr>
        <w:tabs>
          <w:tab w:val="num" w:pos="4366"/>
        </w:tabs>
        <w:ind w:left="4366" w:hanging="180"/>
      </w:pPr>
    </w:lvl>
    <w:lvl w:ilvl="6" w:tplc="040E000F" w:tentative="1">
      <w:start w:val="1"/>
      <w:numFmt w:val="decimal"/>
      <w:lvlText w:val="%7."/>
      <w:lvlJc w:val="left"/>
      <w:pPr>
        <w:tabs>
          <w:tab w:val="num" w:pos="5086"/>
        </w:tabs>
        <w:ind w:left="5086" w:hanging="360"/>
      </w:pPr>
    </w:lvl>
    <w:lvl w:ilvl="7" w:tplc="040E0019" w:tentative="1">
      <w:start w:val="1"/>
      <w:numFmt w:val="lowerLetter"/>
      <w:lvlText w:val="%8."/>
      <w:lvlJc w:val="left"/>
      <w:pPr>
        <w:tabs>
          <w:tab w:val="num" w:pos="5806"/>
        </w:tabs>
        <w:ind w:left="5806" w:hanging="360"/>
      </w:pPr>
    </w:lvl>
    <w:lvl w:ilvl="8" w:tplc="040E001B" w:tentative="1">
      <w:start w:val="1"/>
      <w:numFmt w:val="lowerRoman"/>
      <w:lvlText w:val="%9."/>
      <w:lvlJc w:val="right"/>
      <w:pPr>
        <w:tabs>
          <w:tab w:val="num" w:pos="6526"/>
        </w:tabs>
        <w:ind w:left="6526" w:hanging="180"/>
      </w:pPr>
    </w:lvl>
  </w:abstractNum>
  <w:abstractNum w:abstractNumId="26" w15:restartNumberingAfterBreak="0">
    <w:nsid w:val="3B2F2E2D"/>
    <w:multiLevelType w:val="hybridMultilevel"/>
    <w:tmpl w:val="C346F4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3293F54"/>
    <w:multiLevelType w:val="hybridMultilevel"/>
    <w:tmpl w:val="ADCCE2BC"/>
    <w:lvl w:ilvl="0" w:tplc="D10EB08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43A1EB8"/>
    <w:multiLevelType w:val="hybridMultilevel"/>
    <w:tmpl w:val="3650EDC4"/>
    <w:lvl w:ilvl="0" w:tplc="8A9E3D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46EC1E79"/>
    <w:multiLevelType w:val="hybridMultilevel"/>
    <w:tmpl w:val="F1A4CB5E"/>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7AB261D"/>
    <w:multiLevelType w:val="hybridMultilevel"/>
    <w:tmpl w:val="F1A4CB5E"/>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CFA47D1"/>
    <w:multiLevelType w:val="hybridMultilevel"/>
    <w:tmpl w:val="B83C79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F8B576C"/>
    <w:multiLevelType w:val="hybridMultilevel"/>
    <w:tmpl w:val="0B40F93E"/>
    <w:lvl w:ilvl="0" w:tplc="2974C02A">
      <w:start w:val="1"/>
      <w:numFmt w:val="decimal"/>
      <w:lvlText w:val="%1."/>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9C0702C"/>
    <w:multiLevelType w:val="hybridMultilevel"/>
    <w:tmpl w:val="C346F4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933CED"/>
    <w:multiLevelType w:val="hybridMultilevel"/>
    <w:tmpl w:val="0E88E1C8"/>
    <w:lvl w:ilvl="0" w:tplc="DE0E5288">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D97F85"/>
    <w:multiLevelType w:val="hybridMultilevel"/>
    <w:tmpl w:val="F1A4CB5E"/>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5761BCD"/>
    <w:multiLevelType w:val="hybridMultilevel"/>
    <w:tmpl w:val="728A7758"/>
    <w:lvl w:ilvl="0" w:tplc="87AA219A">
      <w:start w:val="1"/>
      <w:numFmt w:val="decimal"/>
      <w:lvlText w:val="%1."/>
      <w:lvlJc w:val="left"/>
      <w:pPr>
        <w:tabs>
          <w:tab w:val="num" w:pos="1440"/>
        </w:tabs>
        <w:ind w:left="14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6B9F0C71"/>
    <w:multiLevelType w:val="hybridMultilevel"/>
    <w:tmpl w:val="F1A4CB5E"/>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C136925"/>
    <w:multiLevelType w:val="hybridMultilevel"/>
    <w:tmpl w:val="07D61CE4"/>
    <w:lvl w:ilvl="0" w:tplc="CCFC8E76">
      <w:start w:val="1"/>
      <w:numFmt w:val="decimal"/>
      <w:lvlText w:val="%1."/>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CDB63FE"/>
    <w:multiLevelType w:val="hybridMultilevel"/>
    <w:tmpl w:val="F1A4CB5E"/>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DDE37C0"/>
    <w:multiLevelType w:val="hybridMultilevel"/>
    <w:tmpl w:val="07D61CE4"/>
    <w:lvl w:ilvl="0" w:tplc="CCFC8E76">
      <w:start w:val="1"/>
      <w:numFmt w:val="decimal"/>
      <w:lvlText w:val="%1."/>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0A06C50"/>
    <w:multiLevelType w:val="hybridMultilevel"/>
    <w:tmpl w:val="07D61CE4"/>
    <w:lvl w:ilvl="0" w:tplc="CCFC8E76">
      <w:start w:val="1"/>
      <w:numFmt w:val="decimal"/>
      <w:lvlText w:val="%1."/>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8E12BD4"/>
    <w:multiLevelType w:val="hybridMultilevel"/>
    <w:tmpl w:val="07D61CE4"/>
    <w:lvl w:ilvl="0" w:tplc="FFFFFFFF">
      <w:start w:val="1"/>
      <w:numFmt w:val="decimal"/>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21169E"/>
    <w:multiLevelType w:val="hybridMultilevel"/>
    <w:tmpl w:val="F1A4CB5E"/>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13334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71188">
    <w:abstractNumId w:val="23"/>
  </w:num>
  <w:num w:numId="3" w16cid:durableId="896819372">
    <w:abstractNumId w:val="12"/>
  </w:num>
  <w:num w:numId="4" w16cid:durableId="17711992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8164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6474006">
    <w:abstractNumId w:val="22"/>
  </w:num>
  <w:num w:numId="7" w16cid:durableId="1556115319">
    <w:abstractNumId w:val="28"/>
  </w:num>
  <w:num w:numId="8" w16cid:durableId="1299720657">
    <w:abstractNumId w:val="5"/>
  </w:num>
  <w:num w:numId="9" w16cid:durableId="537551580">
    <w:abstractNumId w:val="18"/>
  </w:num>
  <w:num w:numId="10" w16cid:durableId="1192182792">
    <w:abstractNumId w:val="43"/>
  </w:num>
  <w:num w:numId="11" w16cid:durableId="1454010648">
    <w:abstractNumId w:val="26"/>
  </w:num>
  <w:num w:numId="12" w16cid:durableId="726999561">
    <w:abstractNumId w:val="33"/>
  </w:num>
  <w:num w:numId="13" w16cid:durableId="172452005">
    <w:abstractNumId w:val="19"/>
  </w:num>
  <w:num w:numId="14" w16cid:durableId="45104442">
    <w:abstractNumId w:val="39"/>
  </w:num>
  <w:num w:numId="15" w16cid:durableId="1918661176">
    <w:abstractNumId w:val="31"/>
  </w:num>
  <w:num w:numId="16" w16cid:durableId="1667395766">
    <w:abstractNumId w:val="10"/>
  </w:num>
  <w:num w:numId="17" w16cid:durableId="2041544021">
    <w:abstractNumId w:val="29"/>
  </w:num>
  <w:num w:numId="18" w16cid:durableId="260452355">
    <w:abstractNumId w:val="41"/>
  </w:num>
  <w:num w:numId="19" w16cid:durableId="1880819793">
    <w:abstractNumId w:val="42"/>
  </w:num>
  <w:num w:numId="20" w16cid:durableId="165488524">
    <w:abstractNumId w:val="32"/>
  </w:num>
  <w:num w:numId="21" w16cid:durableId="1264263984">
    <w:abstractNumId w:val="9"/>
  </w:num>
  <w:num w:numId="22" w16cid:durableId="23992554">
    <w:abstractNumId w:val="30"/>
  </w:num>
  <w:num w:numId="23" w16cid:durableId="1271473939">
    <w:abstractNumId w:val="16"/>
  </w:num>
  <w:num w:numId="24" w16cid:durableId="1636716565">
    <w:abstractNumId w:val="8"/>
  </w:num>
  <w:num w:numId="25" w16cid:durableId="1299728794">
    <w:abstractNumId w:val="37"/>
  </w:num>
  <w:num w:numId="26" w16cid:durableId="609166780">
    <w:abstractNumId w:val="20"/>
  </w:num>
  <w:num w:numId="27" w16cid:durableId="1348680046">
    <w:abstractNumId w:val="7"/>
  </w:num>
  <w:num w:numId="28" w16cid:durableId="279800810">
    <w:abstractNumId w:val="24"/>
  </w:num>
  <w:num w:numId="29" w16cid:durableId="374350212">
    <w:abstractNumId w:val="27"/>
  </w:num>
  <w:num w:numId="30" w16cid:durableId="1880244740">
    <w:abstractNumId w:val="11"/>
  </w:num>
  <w:num w:numId="31" w16cid:durableId="984090305">
    <w:abstractNumId w:val="38"/>
  </w:num>
  <w:num w:numId="32" w16cid:durableId="1521360845">
    <w:abstractNumId w:val="40"/>
  </w:num>
  <w:num w:numId="33" w16cid:durableId="209538265">
    <w:abstractNumId w:val="14"/>
  </w:num>
  <w:num w:numId="34" w16cid:durableId="1059865746">
    <w:abstractNumId w:val="6"/>
  </w:num>
  <w:num w:numId="35" w16cid:durableId="1721587820">
    <w:abstractNumId w:val="35"/>
  </w:num>
  <w:num w:numId="36" w16cid:durableId="558983739">
    <w:abstractNumId w:val="0"/>
  </w:num>
  <w:num w:numId="37" w16cid:durableId="874658284">
    <w:abstractNumId w:val="1"/>
  </w:num>
  <w:num w:numId="38" w16cid:durableId="2041085708">
    <w:abstractNumId w:val="2"/>
  </w:num>
  <w:num w:numId="39" w16cid:durableId="1312097624">
    <w:abstractNumId w:val="3"/>
  </w:num>
  <w:num w:numId="40" w16cid:durableId="756705565">
    <w:abstractNumId w:val="4"/>
  </w:num>
  <w:num w:numId="41" w16cid:durableId="452676971">
    <w:abstractNumId w:val="34"/>
  </w:num>
  <w:num w:numId="42" w16cid:durableId="1828596732">
    <w:abstractNumId w:val="36"/>
  </w:num>
  <w:num w:numId="43" w16cid:durableId="819079393">
    <w:abstractNumId w:val="13"/>
  </w:num>
  <w:num w:numId="44" w16cid:durableId="340664217">
    <w:abstractNumId w:val="25"/>
  </w:num>
  <w:num w:numId="45" w16cid:durableId="18004134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904" w:allStyles="0" w:customStyles="0" w:latentStyles="1" w:stylesInUse="0" w:headingStyles="0" w:numberingStyles="0" w:tableStyles="0" w:directFormattingOnRuns="1" w:directFormattingOnParagraphs="0" w:directFormattingOnNumbering="0"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64A"/>
    <w:rsid w:val="00000B7A"/>
    <w:rsid w:val="00000C60"/>
    <w:rsid w:val="000010AB"/>
    <w:rsid w:val="00001B17"/>
    <w:rsid w:val="000028E6"/>
    <w:rsid w:val="00003F06"/>
    <w:rsid w:val="00005640"/>
    <w:rsid w:val="00006855"/>
    <w:rsid w:val="00007936"/>
    <w:rsid w:val="00011B31"/>
    <w:rsid w:val="000163E0"/>
    <w:rsid w:val="000175ED"/>
    <w:rsid w:val="0002013C"/>
    <w:rsid w:val="000204E7"/>
    <w:rsid w:val="000204FC"/>
    <w:rsid w:val="00021780"/>
    <w:rsid w:val="00023396"/>
    <w:rsid w:val="00023686"/>
    <w:rsid w:val="000238F8"/>
    <w:rsid w:val="00024299"/>
    <w:rsid w:val="00024385"/>
    <w:rsid w:val="00024B36"/>
    <w:rsid w:val="00026783"/>
    <w:rsid w:val="00026E4B"/>
    <w:rsid w:val="00026FFF"/>
    <w:rsid w:val="000270B6"/>
    <w:rsid w:val="0002721A"/>
    <w:rsid w:val="00027376"/>
    <w:rsid w:val="000312C7"/>
    <w:rsid w:val="000327C9"/>
    <w:rsid w:val="00033A33"/>
    <w:rsid w:val="0003572F"/>
    <w:rsid w:val="000362DA"/>
    <w:rsid w:val="00036E3A"/>
    <w:rsid w:val="0004012D"/>
    <w:rsid w:val="0004616A"/>
    <w:rsid w:val="0004632E"/>
    <w:rsid w:val="00052E69"/>
    <w:rsid w:val="00052FAD"/>
    <w:rsid w:val="0005323B"/>
    <w:rsid w:val="00054A99"/>
    <w:rsid w:val="00056FA8"/>
    <w:rsid w:val="0005737C"/>
    <w:rsid w:val="0005779E"/>
    <w:rsid w:val="0005784F"/>
    <w:rsid w:val="00061F8C"/>
    <w:rsid w:val="00063B55"/>
    <w:rsid w:val="000653DF"/>
    <w:rsid w:val="00066C53"/>
    <w:rsid w:val="0007031B"/>
    <w:rsid w:val="00071687"/>
    <w:rsid w:val="00072550"/>
    <w:rsid w:val="00073A3B"/>
    <w:rsid w:val="00073E8A"/>
    <w:rsid w:val="00074E9E"/>
    <w:rsid w:val="0007513C"/>
    <w:rsid w:val="000820B3"/>
    <w:rsid w:val="00082280"/>
    <w:rsid w:val="0008354C"/>
    <w:rsid w:val="0008399C"/>
    <w:rsid w:val="00084CC8"/>
    <w:rsid w:val="000852DF"/>
    <w:rsid w:val="00085FC2"/>
    <w:rsid w:val="00090E69"/>
    <w:rsid w:val="00091AA2"/>
    <w:rsid w:val="0009225D"/>
    <w:rsid w:val="000938EB"/>
    <w:rsid w:val="00096132"/>
    <w:rsid w:val="00097BA3"/>
    <w:rsid w:val="000A0681"/>
    <w:rsid w:val="000A09D2"/>
    <w:rsid w:val="000A120E"/>
    <w:rsid w:val="000A22BE"/>
    <w:rsid w:val="000A2ECE"/>
    <w:rsid w:val="000A4735"/>
    <w:rsid w:val="000A5610"/>
    <w:rsid w:val="000A670E"/>
    <w:rsid w:val="000B142A"/>
    <w:rsid w:val="000B49EA"/>
    <w:rsid w:val="000B72E9"/>
    <w:rsid w:val="000C1E44"/>
    <w:rsid w:val="000C2A2A"/>
    <w:rsid w:val="000C318F"/>
    <w:rsid w:val="000C4063"/>
    <w:rsid w:val="000C6EBA"/>
    <w:rsid w:val="000D2CD9"/>
    <w:rsid w:val="000D403F"/>
    <w:rsid w:val="000D43E5"/>
    <w:rsid w:val="000D4D69"/>
    <w:rsid w:val="000D6C35"/>
    <w:rsid w:val="000D7C99"/>
    <w:rsid w:val="000E0875"/>
    <w:rsid w:val="000E112E"/>
    <w:rsid w:val="000E1F48"/>
    <w:rsid w:val="000E3362"/>
    <w:rsid w:val="000E3441"/>
    <w:rsid w:val="000E4E6E"/>
    <w:rsid w:val="000E6F43"/>
    <w:rsid w:val="000E7CE0"/>
    <w:rsid w:val="000E7E28"/>
    <w:rsid w:val="000F016F"/>
    <w:rsid w:val="000F49F2"/>
    <w:rsid w:val="000F4F2D"/>
    <w:rsid w:val="000F5042"/>
    <w:rsid w:val="000F6525"/>
    <w:rsid w:val="000F6C03"/>
    <w:rsid w:val="000F6E00"/>
    <w:rsid w:val="000F799E"/>
    <w:rsid w:val="000F7F3A"/>
    <w:rsid w:val="0010007F"/>
    <w:rsid w:val="00100358"/>
    <w:rsid w:val="00101DAF"/>
    <w:rsid w:val="00103717"/>
    <w:rsid w:val="00104C5A"/>
    <w:rsid w:val="00105AB6"/>
    <w:rsid w:val="00107270"/>
    <w:rsid w:val="00110A17"/>
    <w:rsid w:val="00110A32"/>
    <w:rsid w:val="001115D5"/>
    <w:rsid w:val="00112FA7"/>
    <w:rsid w:val="00114B61"/>
    <w:rsid w:val="0011731C"/>
    <w:rsid w:val="00117EE1"/>
    <w:rsid w:val="00120488"/>
    <w:rsid w:val="0012102A"/>
    <w:rsid w:val="00121097"/>
    <w:rsid w:val="0012222B"/>
    <w:rsid w:val="00122341"/>
    <w:rsid w:val="00123C81"/>
    <w:rsid w:val="0012426C"/>
    <w:rsid w:val="00125DF2"/>
    <w:rsid w:val="001277F8"/>
    <w:rsid w:val="00130391"/>
    <w:rsid w:val="00131EB8"/>
    <w:rsid w:val="0013289B"/>
    <w:rsid w:val="00133E10"/>
    <w:rsid w:val="0013577E"/>
    <w:rsid w:val="00136059"/>
    <w:rsid w:val="00136498"/>
    <w:rsid w:val="001378FC"/>
    <w:rsid w:val="00142571"/>
    <w:rsid w:val="00143B4B"/>
    <w:rsid w:val="00143E12"/>
    <w:rsid w:val="00144019"/>
    <w:rsid w:val="0014670D"/>
    <w:rsid w:val="00146988"/>
    <w:rsid w:val="00147CE4"/>
    <w:rsid w:val="0015080D"/>
    <w:rsid w:val="00150CF0"/>
    <w:rsid w:val="001527A4"/>
    <w:rsid w:val="00152A91"/>
    <w:rsid w:val="00154598"/>
    <w:rsid w:val="00157C09"/>
    <w:rsid w:val="00160021"/>
    <w:rsid w:val="00160FE3"/>
    <w:rsid w:val="0016326C"/>
    <w:rsid w:val="00163A3E"/>
    <w:rsid w:val="001648F9"/>
    <w:rsid w:val="001656DF"/>
    <w:rsid w:val="00166217"/>
    <w:rsid w:val="0016625F"/>
    <w:rsid w:val="001669C8"/>
    <w:rsid w:val="00171693"/>
    <w:rsid w:val="00171D26"/>
    <w:rsid w:val="0017368F"/>
    <w:rsid w:val="00173F21"/>
    <w:rsid w:val="00177780"/>
    <w:rsid w:val="00177E0C"/>
    <w:rsid w:val="0018150B"/>
    <w:rsid w:val="0018298D"/>
    <w:rsid w:val="00182DF8"/>
    <w:rsid w:val="00183ADC"/>
    <w:rsid w:val="0018421B"/>
    <w:rsid w:val="0018582D"/>
    <w:rsid w:val="00187B1F"/>
    <w:rsid w:val="0019122D"/>
    <w:rsid w:val="00191C98"/>
    <w:rsid w:val="00192302"/>
    <w:rsid w:val="00192A6E"/>
    <w:rsid w:val="00192C28"/>
    <w:rsid w:val="00193FCD"/>
    <w:rsid w:val="001940FE"/>
    <w:rsid w:val="001950F1"/>
    <w:rsid w:val="00195F2D"/>
    <w:rsid w:val="001968C0"/>
    <w:rsid w:val="00196F0E"/>
    <w:rsid w:val="00196F78"/>
    <w:rsid w:val="0019727F"/>
    <w:rsid w:val="00197DC7"/>
    <w:rsid w:val="001A0C61"/>
    <w:rsid w:val="001A686C"/>
    <w:rsid w:val="001B10AB"/>
    <w:rsid w:val="001B1A34"/>
    <w:rsid w:val="001B2635"/>
    <w:rsid w:val="001B322D"/>
    <w:rsid w:val="001B3B8D"/>
    <w:rsid w:val="001B4602"/>
    <w:rsid w:val="001B509D"/>
    <w:rsid w:val="001B5F9C"/>
    <w:rsid w:val="001B6838"/>
    <w:rsid w:val="001B685B"/>
    <w:rsid w:val="001B7C85"/>
    <w:rsid w:val="001C0698"/>
    <w:rsid w:val="001C1139"/>
    <w:rsid w:val="001C4511"/>
    <w:rsid w:val="001C58D4"/>
    <w:rsid w:val="001C7025"/>
    <w:rsid w:val="001C75D0"/>
    <w:rsid w:val="001C7DE6"/>
    <w:rsid w:val="001D1330"/>
    <w:rsid w:val="001D142E"/>
    <w:rsid w:val="001D2515"/>
    <w:rsid w:val="001D38BC"/>
    <w:rsid w:val="001D5468"/>
    <w:rsid w:val="001D7BE6"/>
    <w:rsid w:val="001E0A33"/>
    <w:rsid w:val="001E2279"/>
    <w:rsid w:val="001E3059"/>
    <w:rsid w:val="001E34E8"/>
    <w:rsid w:val="001E4D99"/>
    <w:rsid w:val="001E79CC"/>
    <w:rsid w:val="001E7B9B"/>
    <w:rsid w:val="001F0227"/>
    <w:rsid w:val="001F12DA"/>
    <w:rsid w:val="001F1351"/>
    <w:rsid w:val="001F4119"/>
    <w:rsid w:val="001F4E12"/>
    <w:rsid w:val="001F62F6"/>
    <w:rsid w:val="001F70AE"/>
    <w:rsid w:val="00200579"/>
    <w:rsid w:val="00200745"/>
    <w:rsid w:val="00200EF5"/>
    <w:rsid w:val="00201B7C"/>
    <w:rsid w:val="00210582"/>
    <w:rsid w:val="00210A6E"/>
    <w:rsid w:val="00210C90"/>
    <w:rsid w:val="0021310F"/>
    <w:rsid w:val="00214C42"/>
    <w:rsid w:val="00216B9B"/>
    <w:rsid w:val="00216F19"/>
    <w:rsid w:val="00217445"/>
    <w:rsid w:val="00220484"/>
    <w:rsid w:val="00224C51"/>
    <w:rsid w:val="00226426"/>
    <w:rsid w:val="00226738"/>
    <w:rsid w:val="00226776"/>
    <w:rsid w:val="00227527"/>
    <w:rsid w:val="00227C32"/>
    <w:rsid w:val="0023083E"/>
    <w:rsid w:val="002319D7"/>
    <w:rsid w:val="0023285D"/>
    <w:rsid w:val="00233C39"/>
    <w:rsid w:val="002342EC"/>
    <w:rsid w:val="00234E93"/>
    <w:rsid w:val="00235F22"/>
    <w:rsid w:val="0023763F"/>
    <w:rsid w:val="002473DC"/>
    <w:rsid w:val="00250840"/>
    <w:rsid w:val="002517DE"/>
    <w:rsid w:val="002532EA"/>
    <w:rsid w:val="002533E0"/>
    <w:rsid w:val="002535AD"/>
    <w:rsid w:val="00253AB2"/>
    <w:rsid w:val="00253DDB"/>
    <w:rsid w:val="00256327"/>
    <w:rsid w:val="00257AE4"/>
    <w:rsid w:val="002601BC"/>
    <w:rsid w:val="00262AF7"/>
    <w:rsid w:val="00263CA1"/>
    <w:rsid w:val="002640EE"/>
    <w:rsid w:val="00264C93"/>
    <w:rsid w:val="00265BAA"/>
    <w:rsid w:val="00265EC9"/>
    <w:rsid w:val="002662D9"/>
    <w:rsid w:val="0026748E"/>
    <w:rsid w:val="002676FD"/>
    <w:rsid w:val="00271D10"/>
    <w:rsid w:val="00273994"/>
    <w:rsid w:val="00274303"/>
    <w:rsid w:val="00275400"/>
    <w:rsid w:val="002806E4"/>
    <w:rsid w:val="0028183A"/>
    <w:rsid w:val="00281C0D"/>
    <w:rsid w:val="00281CEE"/>
    <w:rsid w:val="00282D5E"/>
    <w:rsid w:val="002836BE"/>
    <w:rsid w:val="00283FB6"/>
    <w:rsid w:val="00284142"/>
    <w:rsid w:val="00284184"/>
    <w:rsid w:val="00284CEE"/>
    <w:rsid w:val="00284E65"/>
    <w:rsid w:val="00290461"/>
    <w:rsid w:val="0029080A"/>
    <w:rsid w:val="0029258D"/>
    <w:rsid w:val="0029366E"/>
    <w:rsid w:val="0029464A"/>
    <w:rsid w:val="00294E03"/>
    <w:rsid w:val="00295A75"/>
    <w:rsid w:val="00295E0D"/>
    <w:rsid w:val="002965CF"/>
    <w:rsid w:val="00297569"/>
    <w:rsid w:val="002A1C40"/>
    <w:rsid w:val="002A1CFB"/>
    <w:rsid w:val="002A25E0"/>
    <w:rsid w:val="002A2C1A"/>
    <w:rsid w:val="002A33E6"/>
    <w:rsid w:val="002A3D9C"/>
    <w:rsid w:val="002A4C8E"/>
    <w:rsid w:val="002A5031"/>
    <w:rsid w:val="002A516F"/>
    <w:rsid w:val="002A5684"/>
    <w:rsid w:val="002A7D6D"/>
    <w:rsid w:val="002B030B"/>
    <w:rsid w:val="002B04F9"/>
    <w:rsid w:val="002B09FA"/>
    <w:rsid w:val="002B1BCE"/>
    <w:rsid w:val="002B2B7F"/>
    <w:rsid w:val="002B4F9F"/>
    <w:rsid w:val="002B5A25"/>
    <w:rsid w:val="002B6C45"/>
    <w:rsid w:val="002B6D9C"/>
    <w:rsid w:val="002B7497"/>
    <w:rsid w:val="002B7704"/>
    <w:rsid w:val="002C04E0"/>
    <w:rsid w:val="002C25DA"/>
    <w:rsid w:val="002C5155"/>
    <w:rsid w:val="002C611F"/>
    <w:rsid w:val="002C621C"/>
    <w:rsid w:val="002C7CD3"/>
    <w:rsid w:val="002C7D91"/>
    <w:rsid w:val="002D434A"/>
    <w:rsid w:val="002D5083"/>
    <w:rsid w:val="002D5BF8"/>
    <w:rsid w:val="002D5EB0"/>
    <w:rsid w:val="002D64F1"/>
    <w:rsid w:val="002D68A7"/>
    <w:rsid w:val="002D68FE"/>
    <w:rsid w:val="002D69A1"/>
    <w:rsid w:val="002D709B"/>
    <w:rsid w:val="002D72E9"/>
    <w:rsid w:val="002E05AC"/>
    <w:rsid w:val="002E1058"/>
    <w:rsid w:val="002E3975"/>
    <w:rsid w:val="002E42F5"/>
    <w:rsid w:val="002E4A47"/>
    <w:rsid w:val="002E50E9"/>
    <w:rsid w:val="002F1026"/>
    <w:rsid w:val="0030213E"/>
    <w:rsid w:val="00302776"/>
    <w:rsid w:val="00305B0F"/>
    <w:rsid w:val="00310AF2"/>
    <w:rsid w:val="00312713"/>
    <w:rsid w:val="003138DE"/>
    <w:rsid w:val="0031458E"/>
    <w:rsid w:val="00314EA4"/>
    <w:rsid w:val="00315E25"/>
    <w:rsid w:val="00315ECA"/>
    <w:rsid w:val="00316692"/>
    <w:rsid w:val="00320640"/>
    <w:rsid w:val="003208CB"/>
    <w:rsid w:val="00320EA3"/>
    <w:rsid w:val="00321121"/>
    <w:rsid w:val="00321DCA"/>
    <w:rsid w:val="00324AA6"/>
    <w:rsid w:val="0032518A"/>
    <w:rsid w:val="003264CF"/>
    <w:rsid w:val="003272C0"/>
    <w:rsid w:val="0033024F"/>
    <w:rsid w:val="00335D38"/>
    <w:rsid w:val="003363BE"/>
    <w:rsid w:val="003366EF"/>
    <w:rsid w:val="00337229"/>
    <w:rsid w:val="003404CD"/>
    <w:rsid w:val="0034170E"/>
    <w:rsid w:val="00342FBF"/>
    <w:rsid w:val="0034399D"/>
    <w:rsid w:val="00351299"/>
    <w:rsid w:val="003526BA"/>
    <w:rsid w:val="003528A3"/>
    <w:rsid w:val="0035328F"/>
    <w:rsid w:val="0035367B"/>
    <w:rsid w:val="00354F77"/>
    <w:rsid w:val="0036169D"/>
    <w:rsid w:val="00361B5E"/>
    <w:rsid w:val="00362080"/>
    <w:rsid w:val="003626E0"/>
    <w:rsid w:val="00363A52"/>
    <w:rsid w:val="00365234"/>
    <w:rsid w:val="00366A7D"/>
    <w:rsid w:val="0037111F"/>
    <w:rsid w:val="00372073"/>
    <w:rsid w:val="00373EE1"/>
    <w:rsid w:val="0037448D"/>
    <w:rsid w:val="00374866"/>
    <w:rsid w:val="003771CF"/>
    <w:rsid w:val="00377891"/>
    <w:rsid w:val="00377A45"/>
    <w:rsid w:val="00382241"/>
    <w:rsid w:val="00382593"/>
    <w:rsid w:val="00383797"/>
    <w:rsid w:val="00384095"/>
    <w:rsid w:val="003841B6"/>
    <w:rsid w:val="00384413"/>
    <w:rsid w:val="00384C7E"/>
    <w:rsid w:val="00384F75"/>
    <w:rsid w:val="00386B9E"/>
    <w:rsid w:val="00386BFA"/>
    <w:rsid w:val="003908D3"/>
    <w:rsid w:val="003921F0"/>
    <w:rsid w:val="003923E7"/>
    <w:rsid w:val="00392B26"/>
    <w:rsid w:val="0039316B"/>
    <w:rsid w:val="003936BA"/>
    <w:rsid w:val="0039386D"/>
    <w:rsid w:val="003959AE"/>
    <w:rsid w:val="00395CC1"/>
    <w:rsid w:val="00395FC5"/>
    <w:rsid w:val="0039602D"/>
    <w:rsid w:val="00396CF6"/>
    <w:rsid w:val="003A14C4"/>
    <w:rsid w:val="003A1BA8"/>
    <w:rsid w:val="003A23F4"/>
    <w:rsid w:val="003A2CC6"/>
    <w:rsid w:val="003A2F7F"/>
    <w:rsid w:val="003A3013"/>
    <w:rsid w:val="003A44BA"/>
    <w:rsid w:val="003A572F"/>
    <w:rsid w:val="003A73F5"/>
    <w:rsid w:val="003B0FD0"/>
    <w:rsid w:val="003B1817"/>
    <w:rsid w:val="003B2EE9"/>
    <w:rsid w:val="003B6F3D"/>
    <w:rsid w:val="003C1EF2"/>
    <w:rsid w:val="003C414C"/>
    <w:rsid w:val="003C6A4F"/>
    <w:rsid w:val="003C7B2B"/>
    <w:rsid w:val="003D0914"/>
    <w:rsid w:val="003D11F1"/>
    <w:rsid w:val="003D41B0"/>
    <w:rsid w:val="003D4D3B"/>
    <w:rsid w:val="003D4F85"/>
    <w:rsid w:val="003D569A"/>
    <w:rsid w:val="003D58E4"/>
    <w:rsid w:val="003D67A1"/>
    <w:rsid w:val="003E03C9"/>
    <w:rsid w:val="003E27FE"/>
    <w:rsid w:val="003E4452"/>
    <w:rsid w:val="003E5067"/>
    <w:rsid w:val="003E5728"/>
    <w:rsid w:val="003E5DAA"/>
    <w:rsid w:val="003E75DA"/>
    <w:rsid w:val="003E7AA1"/>
    <w:rsid w:val="003E7C5B"/>
    <w:rsid w:val="003F0DE6"/>
    <w:rsid w:val="003F3179"/>
    <w:rsid w:val="003F3D63"/>
    <w:rsid w:val="003F463E"/>
    <w:rsid w:val="003F483D"/>
    <w:rsid w:val="003F487C"/>
    <w:rsid w:val="003F5614"/>
    <w:rsid w:val="003F6DA8"/>
    <w:rsid w:val="004007BC"/>
    <w:rsid w:val="00400F75"/>
    <w:rsid w:val="00401659"/>
    <w:rsid w:val="0040208E"/>
    <w:rsid w:val="004053F4"/>
    <w:rsid w:val="00407EB3"/>
    <w:rsid w:val="00407EDA"/>
    <w:rsid w:val="00410DF2"/>
    <w:rsid w:val="004143BC"/>
    <w:rsid w:val="00414B97"/>
    <w:rsid w:val="00415C37"/>
    <w:rsid w:val="00417DA9"/>
    <w:rsid w:val="00420067"/>
    <w:rsid w:val="00420138"/>
    <w:rsid w:val="00420598"/>
    <w:rsid w:val="00420EB0"/>
    <w:rsid w:val="0042105B"/>
    <w:rsid w:val="0042217F"/>
    <w:rsid w:val="004222FB"/>
    <w:rsid w:val="00423D05"/>
    <w:rsid w:val="004246FA"/>
    <w:rsid w:val="00426DC0"/>
    <w:rsid w:val="0042771E"/>
    <w:rsid w:val="00434F32"/>
    <w:rsid w:val="00435EB1"/>
    <w:rsid w:val="00435FA9"/>
    <w:rsid w:val="0043629F"/>
    <w:rsid w:val="004362DA"/>
    <w:rsid w:val="004436EF"/>
    <w:rsid w:val="00446711"/>
    <w:rsid w:val="00447AB8"/>
    <w:rsid w:val="00450AF1"/>
    <w:rsid w:val="00451783"/>
    <w:rsid w:val="00451C68"/>
    <w:rsid w:val="0045243A"/>
    <w:rsid w:val="00452A61"/>
    <w:rsid w:val="00452DDF"/>
    <w:rsid w:val="00453045"/>
    <w:rsid w:val="00454464"/>
    <w:rsid w:val="004603E9"/>
    <w:rsid w:val="004638BC"/>
    <w:rsid w:val="00463E52"/>
    <w:rsid w:val="0046477D"/>
    <w:rsid w:val="00464C09"/>
    <w:rsid w:val="00466930"/>
    <w:rsid w:val="00467581"/>
    <w:rsid w:val="00467BD6"/>
    <w:rsid w:val="00467C91"/>
    <w:rsid w:val="004704A2"/>
    <w:rsid w:val="00473844"/>
    <w:rsid w:val="0047481E"/>
    <w:rsid w:val="00474E36"/>
    <w:rsid w:val="00476271"/>
    <w:rsid w:val="00476850"/>
    <w:rsid w:val="00477C92"/>
    <w:rsid w:val="0048000F"/>
    <w:rsid w:val="004806BB"/>
    <w:rsid w:val="0048258F"/>
    <w:rsid w:val="0048596D"/>
    <w:rsid w:val="00485D45"/>
    <w:rsid w:val="00487B61"/>
    <w:rsid w:val="0049054C"/>
    <w:rsid w:val="0049154F"/>
    <w:rsid w:val="00491997"/>
    <w:rsid w:val="00492243"/>
    <w:rsid w:val="00492658"/>
    <w:rsid w:val="00492A09"/>
    <w:rsid w:val="004945C5"/>
    <w:rsid w:val="0049649C"/>
    <w:rsid w:val="00496880"/>
    <w:rsid w:val="004A1A63"/>
    <w:rsid w:val="004A1E3E"/>
    <w:rsid w:val="004A2417"/>
    <w:rsid w:val="004A4D75"/>
    <w:rsid w:val="004B0C08"/>
    <w:rsid w:val="004B24CC"/>
    <w:rsid w:val="004B2B6F"/>
    <w:rsid w:val="004B4F22"/>
    <w:rsid w:val="004B558F"/>
    <w:rsid w:val="004B64A2"/>
    <w:rsid w:val="004B6958"/>
    <w:rsid w:val="004B6E67"/>
    <w:rsid w:val="004B70FA"/>
    <w:rsid w:val="004B747C"/>
    <w:rsid w:val="004B751D"/>
    <w:rsid w:val="004C0DBD"/>
    <w:rsid w:val="004C14B9"/>
    <w:rsid w:val="004C1665"/>
    <w:rsid w:val="004C28CC"/>
    <w:rsid w:val="004C38C4"/>
    <w:rsid w:val="004C49BE"/>
    <w:rsid w:val="004C4AA5"/>
    <w:rsid w:val="004C58F1"/>
    <w:rsid w:val="004C6588"/>
    <w:rsid w:val="004C6A5D"/>
    <w:rsid w:val="004C6AD2"/>
    <w:rsid w:val="004D06EC"/>
    <w:rsid w:val="004D1665"/>
    <w:rsid w:val="004D2003"/>
    <w:rsid w:val="004D2351"/>
    <w:rsid w:val="004D62B0"/>
    <w:rsid w:val="004D642A"/>
    <w:rsid w:val="004D7BBB"/>
    <w:rsid w:val="004E0192"/>
    <w:rsid w:val="004E0637"/>
    <w:rsid w:val="004E06D5"/>
    <w:rsid w:val="004E26E8"/>
    <w:rsid w:val="004E2A16"/>
    <w:rsid w:val="004E2D80"/>
    <w:rsid w:val="004E7087"/>
    <w:rsid w:val="004E70AF"/>
    <w:rsid w:val="004E7EEE"/>
    <w:rsid w:val="004F044B"/>
    <w:rsid w:val="004F0849"/>
    <w:rsid w:val="004F188B"/>
    <w:rsid w:val="004F1A4E"/>
    <w:rsid w:val="004F248E"/>
    <w:rsid w:val="004F45AE"/>
    <w:rsid w:val="004F6ABE"/>
    <w:rsid w:val="004F7651"/>
    <w:rsid w:val="005024AB"/>
    <w:rsid w:val="00503448"/>
    <w:rsid w:val="00504C77"/>
    <w:rsid w:val="005070CB"/>
    <w:rsid w:val="00507CA9"/>
    <w:rsid w:val="005102C1"/>
    <w:rsid w:val="0051114C"/>
    <w:rsid w:val="0051115D"/>
    <w:rsid w:val="0051182D"/>
    <w:rsid w:val="00513C78"/>
    <w:rsid w:val="0051791F"/>
    <w:rsid w:val="005179F3"/>
    <w:rsid w:val="00517DC8"/>
    <w:rsid w:val="005233C9"/>
    <w:rsid w:val="00524295"/>
    <w:rsid w:val="00524932"/>
    <w:rsid w:val="00525639"/>
    <w:rsid w:val="00525A96"/>
    <w:rsid w:val="005261E2"/>
    <w:rsid w:val="0052649A"/>
    <w:rsid w:val="00527724"/>
    <w:rsid w:val="00527B83"/>
    <w:rsid w:val="00535643"/>
    <w:rsid w:val="0054323D"/>
    <w:rsid w:val="0054342D"/>
    <w:rsid w:val="00544108"/>
    <w:rsid w:val="00544ADA"/>
    <w:rsid w:val="0054610A"/>
    <w:rsid w:val="005466B3"/>
    <w:rsid w:val="005515B6"/>
    <w:rsid w:val="00552A8B"/>
    <w:rsid w:val="00553AAC"/>
    <w:rsid w:val="0055521A"/>
    <w:rsid w:val="00555D89"/>
    <w:rsid w:val="00556C97"/>
    <w:rsid w:val="00561739"/>
    <w:rsid w:val="00562B4A"/>
    <w:rsid w:val="005661AD"/>
    <w:rsid w:val="005662C8"/>
    <w:rsid w:val="00567203"/>
    <w:rsid w:val="00567FD0"/>
    <w:rsid w:val="00571FC3"/>
    <w:rsid w:val="0057381E"/>
    <w:rsid w:val="00573F78"/>
    <w:rsid w:val="0057509C"/>
    <w:rsid w:val="005760CB"/>
    <w:rsid w:val="005768D3"/>
    <w:rsid w:val="00576B07"/>
    <w:rsid w:val="00582A6C"/>
    <w:rsid w:val="0058504C"/>
    <w:rsid w:val="005874B5"/>
    <w:rsid w:val="0059260F"/>
    <w:rsid w:val="00592F34"/>
    <w:rsid w:val="0059312C"/>
    <w:rsid w:val="005931FC"/>
    <w:rsid w:val="00595502"/>
    <w:rsid w:val="005961FA"/>
    <w:rsid w:val="0059653A"/>
    <w:rsid w:val="005971B8"/>
    <w:rsid w:val="005A0364"/>
    <w:rsid w:val="005A13A7"/>
    <w:rsid w:val="005A3114"/>
    <w:rsid w:val="005A35E9"/>
    <w:rsid w:val="005A5AB0"/>
    <w:rsid w:val="005A6E94"/>
    <w:rsid w:val="005A6FE9"/>
    <w:rsid w:val="005B056E"/>
    <w:rsid w:val="005B0E22"/>
    <w:rsid w:val="005B300D"/>
    <w:rsid w:val="005B379F"/>
    <w:rsid w:val="005B513E"/>
    <w:rsid w:val="005B5FA0"/>
    <w:rsid w:val="005B6A8E"/>
    <w:rsid w:val="005C0747"/>
    <w:rsid w:val="005C196E"/>
    <w:rsid w:val="005C2B86"/>
    <w:rsid w:val="005C3700"/>
    <w:rsid w:val="005C502E"/>
    <w:rsid w:val="005C626F"/>
    <w:rsid w:val="005C66DF"/>
    <w:rsid w:val="005D12D7"/>
    <w:rsid w:val="005D178A"/>
    <w:rsid w:val="005D41B0"/>
    <w:rsid w:val="005D41CC"/>
    <w:rsid w:val="005D4533"/>
    <w:rsid w:val="005D4F14"/>
    <w:rsid w:val="005D61AF"/>
    <w:rsid w:val="005D67D7"/>
    <w:rsid w:val="005D6ADF"/>
    <w:rsid w:val="005D6F7D"/>
    <w:rsid w:val="005E1003"/>
    <w:rsid w:val="005E2DC8"/>
    <w:rsid w:val="005E3B90"/>
    <w:rsid w:val="005E3E2A"/>
    <w:rsid w:val="005E58CB"/>
    <w:rsid w:val="005E6CEA"/>
    <w:rsid w:val="005E76EC"/>
    <w:rsid w:val="005F3592"/>
    <w:rsid w:val="005F4C1C"/>
    <w:rsid w:val="005F5124"/>
    <w:rsid w:val="005F52B6"/>
    <w:rsid w:val="005F5882"/>
    <w:rsid w:val="005F5AA7"/>
    <w:rsid w:val="005F5E06"/>
    <w:rsid w:val="005F5F06"/>
    <w:rsid w:val="005F5F32"/>
    <w:rsid w:val="005F6900"/>
    <w:rsid w:val="005F71C4"/>
    <w:rsid w:val="005F71DC"/>
    <w:rsid w:val="005F7B87"/>
    <w:rsid w:val="006037C3"/>
    <w:rsid w:val="00604E7A"/>
    <w:rsid w:val="006075ED"/>
    <w:rsid w:val="006078AA"/>
    <w:rsid w:val="00610699"/>
    <w:rsid w:val="006147E2"/>
    <w:rsid w:val="00616246"/>
    <w:rsid w:val="00616BD9"/>
    <w:rsid w:val="006176FC"/>
    <w:rsid w:val="00621833"/>
    <w:rsid w:val="006227A2"/>
    <w:rsid w:val="0062300F"/>
    <w:rsid w:val="006239FB"/>
    <w:rsid w:val="00626610"/>
    <w:rsid w:val="00627B67"/>
    <w:rsid w:val="00632121"/>
    <w:rsid w:val="0063378F"/>
    <w:rsid w:val="00635B10"/>
    <w:rsid w:val="00637911"/>
    <w:rsid w:val="00637E5A"/>
    <w:rsid w:val="00640037"/>
    <w:rsid w:val="006408E9"/>
    <w:rsid w:val="00641162"/>
    <w:rsid w:val="006411EE"/>
    <w:rsid w:val="0065029C"/>
    <w:rsid w:val="006528AB"/>
    <w:rsid w:val="006538C6"/>
    <w:rsid w:val="00653D5D"/>
    <w:rsid w:val="00654EFB"/>
    <w:rsid w:val="006553D5"/>
    <w:rsid w:val="006577AE"/>
    <w:rsid w:val="00657930"/>
    <w:rsid w:val="0066001B"/>
    <w:rsid w:val="00660F66"/>
    <w:rsid w:val="00665C95"/>
    <w:rsid w:val="00666A5D"/>
    <w:rsid w:val="00667C17"/>
    <w:rsid w:val="006700AD"/>
    <w:rsid w:val="006712B1"/>
    <w:rsid w:val="006720DD"/>
    <w:rsid w:val="00672FEF"/>
    <w:rsid w:val="00673819"/>
    <w:rsid w:val="00675EB1"/>
    <w:rsid w:val="00677AC2"/>
    <w:rsid w:val="00677DB7"/>
    <w:rsid w:val="00681128"/>
    <w:rsid w:val="00682C27"/>
    <w:rsid w:val="00682E40"/>
    <w:rsid w:val="00683E42"/>
    <w:rsid w:val="00686DA4"/>
    <w:rsid w:val="00687BC8"/>
    <w:rsid w:val="00690E5B"/>
    <w:rsid w:val="00691445"/>
    <w:rsid w:val="006922DE"/>
    <w:rsid w:val="00692E6A"/>
    <w:rsid w:val="00694470"/>
    <w:rsid w:val="00694E01"/>
    <w:rsid w:val="00695B9D"/>
    <w:rsid w:val="00695E70"/>
    <w:rsid w:val="00697277"/>
    <w:rsid w:val="006A1639"/>
    <w:rsid w:val="006A1BE2"/>
    <w:rsid w:val="006A2FC6"/>
    <w:rsid w:val="006A4198"/>
    <w:rsid w:val="006A4AEF"/>
    <w:rsid w:val="006A683E"/>
    <w:rsid w:val="006A6FA6"/>
    <w:rsid w:val="006A703F"/>
    <w:rsid w:val="006B0943"/>
    <w:rsid w:val="006B21D4"/>
    <w:rsid w:val="006B300F"/>
    <w:rsid w:val="006B37E6"/>
    <w:rsid w:val="006B588B"/>
    <w:rsid w:val="006B7953"/>
    <w:rsid w:val="006C112F"/>
    <w:rsid w:val="006C1249"/>
    <w:rsid w:val="006C6192"/>
    <w:rsid w:val="006C63EF"/>
    <w:rsid w:val="006C66C5"/>
    <w:rsid w:val="006C66D7"/>
    <w:rsid w:val="006D38DC"/>
    <w:rsid w:val="006D59EC"/>
    <w:rsid w:val="006D5F71"/>
    <w:rsid w:val="006D7A22"/>
    <w:rsid w:val="006E1D8E"/>
    <w:rsid w:val="006E3B45"/>
    <w:rsid w:val="006E40D2"/>
    <w:rsid w:val="006E5CCF"/>
    <w:rsid w:val="006E5E24"/>
    <w:rsid w:val="006E78B9"/>
    <w:rsid w:val="006E7CFA"/>
    <w:rsid w:val="006F0390"/>
    <w:rsid w:val="006F171A"/>
    <w:rsid w:val="006F183A"/>
    <w:rsid w:val="006F1F40"/>
    <w:rsid w:val="006F24C4"/>
    <w:rsid w:val="006F42C1"/>
    <w:rsid w:val="006F49CD"/>
    <w:rsid w:val="006F588A"/>
    <w:rsid w:val="006F6D6B"/>
    <w:rsid w:val="006F7724"/>
    <w:rsid w:val="006F78D3"/>
    <w:rsid w:val="0070015D"/>
    <w:rsid w:val="00700D3E"/>
    <w:rsid w:val="00701FB2"/>
    <w:rsid w:val="00702042"/>
    <w:rsid w:val="00704B90"/>
    <w:rsid w:val="007054B5"/>
    <w:rsid w:val="00710F30"/>
    <w:rsid w:val="00711517"/>
    <w:rsid w:val="00711DFA"/>
    <w:rsid w:val="00712439"/>
    <w:rsid w:val="007131C6"/>
    <w:rsid w:val="007139E4"/>
    <w:rsid w:val="00713DCA"/>
    <w:rsid w:val="00714289"/>
    <w:rsid w:val="00714D23"/>
    <w:rsid w:val="0071665E"/>
    <w:rsid w:val="00722081"/>
    <w:rsid w:val="00722464"/>
    <w:rsid w:val="007233EF"/>
    <w:rsid w:val="00724270"/>
    <w:rsid w:val="0073108F"/>
    <w:rsid w:val="00731621"/>
    <w:rsid w:val="00732F78"/>
    <w:rsid w:val="007367CD"/>
    <w:rsid w:val="00736B9D"/>
    <w:rsid w:val="00736D98"/>
    <w:rsid w:val="007407A8"/>
    <w:rsid w:val="00741AD5"/>
    <w:rsid w:val="0074606F"/>
    <w:rsid w:val="00747FCE"/>
    <w:rsid w:val="0075278D"/>
    <w:rsid w:val="00752840"/>
    <w:rsid w:val="0075310C"/>
    <w:rsid w:val="007546A9"/>
    <w:rsid w:val="0075499D"/>
    <w:rsid w:val="00754AFA"/>
    <w:rsid w:val="0075608C"/>
    <w:rsid w:val="0076016C"/>
    <w:rsid w:val="00760BC5"/>
    <w:rsid w:val="00763F08"/>
    <w:rsid w:val="007663E0"/>
    <w:rsid w:val="00767350"/>
    <w:rsid w:val="00770514"/>
    <w:rsid w:val="00771867"/>
    <w:rsid w:val="007720D6"/>
    <w:rsid w:val="00775293"/>
    <w:rsid w:val="007756C8"/>
    <w:rsid w:val="007767C0"/>
    <w:rsid w:val="00777FBC"/>
    <w:rsid w:val="00781307"/>
    <w:rsid w:val="0078289E"/>
    <w:rsid w:val="00783656"/>
    <w:rsid w:val="00783D77"/>
    <w:rsid w:val="00784510"/>
    <w:rsid w:val="00786C09"/>
    <w:rsid w:val="00786C46"/>
    <w:rsid w:val="007872B7"/>
    <w:rsid w:val="00792357"/>
    <w:rsid w:val="007945F4"/>
    <w:rsid w:val="007948D6"/>
    <w:rsid w:val="0079564C"/>
    <w:rsid w:val="00796EC5"/>
    <w:rsid w:val="007A06DB"/>
    <w:rsid w:val="007A20BF"/>
    <w:rsid w:val="007A7300"/>
    <w:rsid w:val="007A730C"/>
    <w:rsid w:val="007B1F92"/>
    <w:rsid w:val="007B33E1"/>
    <w:rsid w:val="007B3863"/>
    <w:rsid w:val="007B6B3C"/>
    <w:rsid w:val="007C05B0"/>
    <w:rsid w:val="007C1B44"/>
    <w:rsid w:val="007C3F13"/>
    <w:rsid w:val="007C4D7D"/>
    <w:rsid w:val="007D08C4"/>
    <w:rsid w:val="007D1301"/>
    <w:rsid w:val="007D330A"/>
    <w:rsid w:val="007D3557"/>
    <w:rsid w:val="007D3628"/>
    <w:rsid w:val="007D54C0"/>
    <w:rsid w:val="007D5954"/>
    <w:rsid w:val="007D6C85"/>
    <w:rsid w:val="007D7A44"/>
    <w:rsid w:val="007D7F3C"/>
    <w:rsid w:val="007E1FBF"/>
    <w:rsid w:val="007E2BC7"/>
    <w:rsid w:val="007E4437"/>
    <w:rsid w:val="007E45C1"/>
    <w:rsid w:val="007F3B9B"/>
    <w:rsid w:val="007F3DC1"/>
    <w:rsid w:val="007F54A3"/>
    <w:rsid w:val="007F6B26"/>
    <w:rsid w:val="00801E5F"/>
    <w:rsid w:val="008024E5"/>
    <w:rsid w:val="00803066"/>
    <w:rsid w:val="00803E14"/>
    <w:rsid w:val="00805343"/>
    <w:rsid w:val="008058EC"/>
    <w:rsid w:val="00805FE0"/>
    <w:rsid w:val="00806763"/>
    <w:rsid w:val="00812202"/>
    <w:rsid w:val="008128A0"/>
    <w:rsid w:val="00813388"/>
    <w:rsid w:val="00813B11"/>
    <w:rsid w:val="00815ADC"/>
    <w:rsid w:val="00815BB8"/>
    <w:rsid w:val="00815CEC"/>
    <w:rsid w:val="00816C48"/>
    <w:rsid w:val="00820255"/>
    <w:rsid w:val="00820D14"/>
    <w:rsid w:val="0082273C"/>
    <w:rsid w:val="00822A61"/>
    <w:rsid w:val="00825A5F"/>
    <w:rsid w:val="008260D6"/>
    <w:rsid w:val="0082697B"/>
    <w:rsid w:val="00826BCA"/>
    <w:rsid w:val="00830193"/>
    <w:rsid w:val="00830305"/>
    <w:rsid w:val="00830EDE"/>
    <w:rsid w:val="00831C1E"/>
    <w:rsid w:val="00834AE4"/>
    <w:rsid w:val="008356C9"/>
    <w:rsid w:val="008357A4"/>
    <w:rsid w:val="0083633F"/>
    <w:rsid w:val="008371B1"/>
    <w:rsid w:val="008400F6"/>
    <w:rsid w:val="008420D5"/>
    <w:rsid w:val="008466AA"/>
    <w:rsid w:val="00850EF8"/>
    <w:rsid w:val="008516C7"/>
    <w:rsid w:val="0085187A"/>
    <w:rsid w:val="008529AD"/>
    <w:rsid w:val="0085551C"/>
    <w:rsid w:val="00856410"/>
    <w:rsid w:val="008564D4"/>
    <w:rsid w:val="0085793F"/>
    <w:rsid w:val="008620CF"/>
    <w:rsid w:val="00865949"/>
    <w:rsid w:val="00865BE7"/>
    <w:rsid w:val="00867586"/>
    <w:rsid w:val="0087000E"/>
    <w:rsid w:val="008712F3"/>
    <w:rsid w:val="008719CF"/>
    <w:rsid w:val="00873325"/>
    <w:rsid w:val="00874393"/>
    <w:rsid w:val="008779BC"/>
    <w:rsid w:val="00881BD8"/>
    <w:rsid w:val="00881CB1"/>
    <w:rsid w:val="008825ED"/>
    <w:rsid w:val="00885BB7"/>
    <w:rsid w:val="00887680"/>
    <w:rsid w:val="0089427E"/>
    <w:rsid w:val="008956AF"/>
    <w:rsid w:val="00897D95"/>
    <w:rsid w:val="008A0388"/>
    <w:rsid w:val="008A08A4"/>
    <w:rsid w:val="008A2633"/>
    <w:rsid w:val="008A32ED"/>
    <w:rsid w:val="008A3B8A"/>
    <w:rsid w:val="008A61C3"/>
    <w:rsid w:val="008B0AE7"/>
    <w:rsid w:val="008B2ADC"/>
    <w:rsid w:val="008B35D7"/>
    <w:rsid w:val="008B6D7C"/>
    <w:rsid w:val="008B78B0"/>
    <w:rsid w:val="008B7969"/>
    <w:rsid w:val="008C03DD"/>
    <w:rsid w:val="008C040B"/>
    <w:rsid w:val="008C04DB"/>
    <w:rsid w:val="008C2EE7"/>
    <w:rsid w:val="008C3CE4"/>
    <w:rsid w:val="008C4F30"/>
    <w:rsid w:val="008C5333"/>
    <w:rsid w:val="008C540A"/>
    <w:rsid w:val="008C5887"/>
    <w:rsid w:val="008C6FB6"/>
    <w:rsid w:val="008C7151"/>
    <w:rsid w:val="008C7A39"/>
    <w:rsid w:val="008C7B88"/>
    <w:rsid w:val="008D01E4"/>
    <w:rsid w:val="008D31E7"/>
    <w:rsid w:val="008D351D"/>
    <w:rsid w:val="008D421D"/>
    <w:rsid w:val="008D4479"/>
    <w:rsid w:val="008D4D26"/>
    <w:rsid w:val="008D7743"/>
    <w:rsid w:val="008D7CA3"/>
    <w:rsid w:val="008E1779"/>
    <w:rsid w:val="008E19E3"/>
    <w:rsid w:val="008E3CF9"/>
    <w:rsid w:val="008E4FF6"/>
    <w:rsid w:val="008E5A72"/>
    <w:rsid w:val="008E6260"/>
    <w:rsid w:val="008E668A"/>
    <w:rsid w:val="008E7152"/>
    <w:rsid w:val="008E7476"/>
    <w:rsid w:val="008F0385"/>
    <w:rsid w:val="008F0B8C"/>
    <w:rsid w:val="008F12D1"/>
    <w:rsid w:val="008F2205"/>
    <w:rsid w:val="008F2C82"/>
    <w:rsid w:val="008F3056"/>
    <w:rsid w:val="008F3C39"/>
    <w:rsid w:val="008F4564"/>
    <w:rsid w:val="008F4B72"/>
    <w:rsid w:val="008F57D8"/>
    <w:rsid w:val="008F59CF"/>
    <w:rsid w:val="008F661B"/>
    <w:rsid w:val="008F7505"/>
    <w:rsid w:val="008F755A"/>
    <w:rsid w:val="008F78D5"/>
    <w:rsid w:val="009019A1"/>
    <w:rsid w:val="0090265E"/>
    <w:rsid w:val="0090300E"/>
    <w:rsid w:val="0090493D"/>
    <w:rsid w:val="0090596B"/>
    <w:rsid w:val="0090597B"/>
    <w:rsid w:val="009066AE"/>
    <w:rsid w:val="009103D2"/>
    <w:rsid w:val="00911EF7"/>
    <w:rsid w:val="00912A96"/>
    <w:rsid w:val="00913D0F"/>
    <w:rsid w:val="00916841"/>
    <w:rsid w:val="00917643"/>
    <w:rsid w:val="00917908"/>
    <w:rsid w:val="009225FB"/>
    <w:rsid w:val="00922A8E"/>
    <w:rsid w:val="009234B6"/>
    <w:rsid w:val="0092365A"/>
    <w:rsid w:val="00924458"/>
    <w:rsid w:val="00924FD5"/>
    <w:rsid w:val="00925DEC"/>
    <w:rsid w:val="00927507"/>
    <w:rsid w:val="009275CC"/>
    <w:rsid w:val="00930FAE"/>
    <w:rsid w:val="00931202"/>
    <w:rsid w:val="009312FF"/>
    <w:rsid w:val="00931A49"/>
    <w:rsid w:val="00931DDB"/>
    <w:rsid w:val="00932365"/>
    <w:rsid w:val="00932488"/>
    <w:rsid w:val="0093289E"/>
    <w:rsid w:val="00933300"/>
    <w:rsid w:val="00935390"/>
    <w:rsid w:val="0093563C"/>
    <w:rsid w:val="00937E7B"/>
    <w:rsid w:val="0094085F"/>
    <w:rsid w:val="0094265F"/>
    <w:rsid w:val="00943C68"/>
    <w:rsid w:val="00944B14"/>
    <w:rsid w:val="00947C6C"/>
    <w:rsid w:val="00950B8E"/>
    <w:rsid w:val="009516FA"/>
    <w:rsid w:val="00952997"/>
    <w:rsid w:val="0095406F"/>
    <w:rsid w:val="00956DEF"/>
    <w:rsid w:val="0095798F"/>
    <w:rsid w:val="00957CD2"/>
    <w:rsid w:val="0096090D"/>
    <w:rsid w:val="00960F50"/>
    <w:rsid w:val="009610E5"/>
    <w:rsid w:val="009635ED"/>
    <w:rsid w:val="00965787"/>
    <w:rsid w:val="00965FAB"/>
    <w:rsid w:val="0096606A"/>
    <w:rsid w:val="009704FC"/>
    <w:rsid w:val="009705FD"/>
    <w:rsid w:val="009707A5"/>
    <w:rsid w:val="00970F74"/>
    <w:rsid w:val="009719F5"/>
    <w:rsid w:val="009721FD"/>
    <w:rsid w:val="00973375"/>
    <w:rsid w:val="00973604"/>
    <w:rsid w:val="00973668"/>
    <w:rsid w:val="00975E21"/>
    <w:rsid w:val="00982FA2"/>
    <w:rsid w:val="009831AE"/>
    <w:rsid w:val="00992256"/>
    <w:rsid w:val="0099640B"/>
    <w:rsid w:val="00996854"/>
    <w:rsid w:val="00996EA7"/>
    <w:rsid w:val="009A146B"/>
    <w:rsid w:val="009A30D4"/>
    <w:rsid w:val="009A4B9C"/>
    <w:rsid w:val="009A6AC5"/>
    <w:rsid w:val="009A6D92"/>
    <w:rsid w:val="009A7571"/>
    <w:rsid w:val="009A758F"/>
    <w:rsid w:val="009B04A9"/>
    <w:rsid w:val="009B25B2"/>
    <w:rsid w:val="009B49A8"/>
    <w:rsid w:val="009B56BB"/>
    <w:rsid w:val="009B67B9"/>
    <w:rsid w:val="009B6D6D"/>
    <w:rsid w:val="009B6DCF"/>
    <w:rsid w:val="009C1FF3"/>
    <w:rsid w:val="009C2A13"/>
    <w:rsid w:val="009C319A"/>
    <w:rsid w:val="009C40C2"/>
    <w:rsid w:val="009C581E"/>
    <w:rsid w:val="009D5502"/>
    <w:rsid w:val="009D6072"/>
    <w:rsid w:val="009D6578"/>
    <w:rsid w:val="009D7857"/>
    <w:rsid w:val="009E1A48"/>
    <w:rsid w:val="009E5169"/>
    <w:rsid w:val="009E53F4"/>
    <w:rsid w:val="009E5568"/>
    <w:rsid w:val="009E5CF2"/>
    <w:rsid w:val="009E7A53"/>
    <w:rsid w:val="009F26EF"/>
    <w:rsid w:val="009F272F"/>
    <w:rsid w:val="009F2DD9"/>
    <w:rsid w:val="009F2EAD"/>
    <w:rsid w:val="009F5061"/>
    <w:rsid w:val="009F7E06"/>
    <w:rsid w:val="00A01ABF"/>
    <w:rsid w:val="00A05641"/>
    <w:rsid w:val="00A05EB7"/>
    <w:rsid w:val="00A073DC"/>
    <w:rsid w:val="00A107E3"/>
    <w:rsid w:val="00A12561"/>
    <w:rsid w:val="00A13157"/>
    <w:rsid w:val="00A1371D"/>
    <w:rsid w:val="00A1395B"/>
    <w:rsid w:val="00A16D31"/>
    <w:rsid w:val="00A17F3C"/>
    <w:rsid w:val="00A21FCA"/>
    <w:rsid w:val="00A22571"/>
    <w:rsid w:val="00A22659"/>
    <w:rsid w:val="00A22FA0"/>
    <w:rsid w:val="00A2391C"/>
    <w:rsid w:val="00A26D29"/>
    <w:rsid w:val="00A324FE"/>
    <w:rsid w:val="00A325BC"/>
    <w:rsid w:val="00A33629"/>
    <w:rsid w:val="00A3485A"/>
    <w:rsid w:val="00A356DF"/>
    <w:rsid w:val="00A35A5D"/>
    <w:rsid w:val="00A35ECC"/>
    <w:rsid w:val="00A430C6"/>
    <w:rsid w:val="00A43C3B"/>
    <w:rsid w:val="00A45D6F"/>
    <w:rsid w:val="00A46DC3"/>
    <w:rsid w:val="00A47455"/>
    <w:rsid w:val="00A5046F"/>
    <w:rsid w:val="00A5099F"/>
    <w:rsid w:val="00A5468D"/>
    <w:rsid w:val="00A57513"/>
    <w:rsid w:val="00A60740"/>
    <w:rsid w:val="00A607F7"/>
    <w:rsid w:val="00A649E7"/>
    <w:rsid w:val="00A6502F"/>
    <w:rsid w:val="00A6602A"/>
    <w:rsid w:val="00A6719A"/>
    <w:rsid w:val="00A70097"/>
    <w:rsid w:val="00A70C3E"/>
    <w:rsid w:val="00A728C4"/>
    <w:rsid w:val="00A72BCC"/>
    <w:rsid w:val="00A74390"/>
    <w:rsid w:val="00A74823"/>
    <w:rsid w:val="00A76016"/>
    <w:rsid w:val="00A76E37"/>
    <w:rsid w:val="00A77132"/>
    <w:rsid w:val="00A77558"/>
    <w:rsid w:val="00A77848"/>
    <w:rsid w:val="00A7788B"/>
    <w:rsid w:val="00A8105D"/>
    <w:rsid w:val="00A822BE"/>
    <w:rsid w:val="00A826C8"/>
    <w:rsid w:val="00A83F71"/>
    <w:rsid w:val="00A84523"/>
    <w:rsid w:val="00A90E0E"/>
    <w:rsid w:val="00A91CBE"/>
    <w:rsid w:val="00A924A0"/>
    <w:rsid w:val="00A92B5D"/>
    <w:rsid w:val="00A93153"/>
    <w:rsid w:val="00A943F9"/>
    <w:rsid w:val="00A9663E"/>
    <w:rsid w:val="00A9665C"/>
    <w:rsid w:val="00A97FB8"/>
    <w:rsid w:val="00AA00A4"/>
    <w:rsid w:val="00AA1A64"/>
    <w:rsid w:val="00AA3685"/>
    <w:rsid w:val="00AA5233"/>
    <w:rsid w:val="00AA55DB"/>
    <w:rsid w:val="00AA6D6B"/>
    <w:rsid w:val="00AA7699"/>
    <w:rsid w:val="00AB0918"/>
    <w:rsid w:val="00AB0DA3"/>
    <w:rsid w:val="00AB1B65"/>
    <w:rsid w:val="00AB2008"/>
    <w:rsid w:val="00AB382D"/>
    <w:rsid w:val="00AB6157"/>
    <w:rsid w:val="00AB6920"/>
    <w:rsid w:val="00AB6BFE"/>
    <w:rsid w:val="00AC0657"/>
    <w:rsid w:val="00AC2F2A"/>
    <w:rsid w:val="00AC317F"/>
    <w:rsid w:val="00AC3CE7"/>
    <w:rsid w:val="00AC5B27"/>
    <w:rsid w:val="00AC613F"/>
    <w:rsid w:val="00AC6676"/>
    <w:rsid w:val="00AC72DB"/>
    <w:rsid w:val="00AD198F"/>
    <w:rsid w:val="00AD306B"/>
    <w:rsid w:val="00AD4290"/>
    <w:rsid w:val="00AD539C"/>
    <w:rsid w:val="00AD607F"/>
    <w:rsid w:val="00AE01B9"/>
    <w:rsid w:val="00AE1178"/>
    <w:rsid w:val="00AE619F"/>
    <w:rsid w:val="00AE6338"/>
    <w:rsid w:val="00AE70C4"/>
    <w:rsid w:val="00AF1469"/>
    <w:rsid w:val="00AF1C6F"/>
    <w:rsid w:val="00AF2857"/>
    <w:rsid w:val="00AF2A34"/>
    <w:rsid w:val="00AF3F68"/>
    <w:rsid w:val="00B0293E"/>
    <w:rsid w:val="00B07ADD"/>
    <w:rsid w:val="00B10209"/>
    <w:rsid w:val="00B12FA2"/>
    <w:rsid w:val="00B13E40"/>
    <w:rsid w:val="00B16044"/>
    <w:rsid w:val="00B17793"/>
    <w:rsid w:val="00B2051A"/>
    <w:rsid w:val="00B2337C"/>
    <w:rsid w:val="00B23BCF"/>
    <w:rsid w:val="00B2401F"/>
    <w:rsid w:val="00B24CFF"/>
    <w:rsid w:val="00B24F70"/>
    <w:rsid w:val="00B26B39"/>
    <w:rsid w:val="00B27982"/>
    <w:rsid w:val="00B30D7C"/>
    <w:rsid w:val="00B30FB0"/>
    <w:rsid w:val="00B33E74"/>
    <w:rsid w:val="00B34BC9"/>
    <w:rsid w:val="00B352AE"/>
    <w:rsid w:val="00B35649"/>
    <w:rsid w:val="00B433E5"/>
    <w:rsid w:val="00B44B01"/>
    <w:rsid w:val="00B46181"/>
    <w:rsid w:val="00B46843"/>
    <w:rsid w:val="00B4715A"/>
    <w:rsid w:val="00B47641"/>
    <w:rsid w:val="00B47DC0"/>
    <w:rsid w:val="00B504CA"/>
    <w:rsid w:val="00B52DBA"/>
    <w:rsid w:val="00B53079"/>
    <w:rsid w:val="00B53930"/>
    <w:rsid w:val="00B53CBC"/>
    <w:rsid w:val="00B55BAD"/>
    <w:rsid w:val="00B574E3"/>
    <w:rsid w:val="00B57935"/>
    <w:rsid w:val="00B61C73"/>
    <w:rsid w:val="00B61EA8"/>
    <w:rsid w:val="00B638B0"/>
    <w:rsid w:val="00B641F0"/>
    <w:rsid w:val="00B64C85"/>
    <w:rsid w:val="00B65057"/>
    <w:rsid w:val="00B66A24"/>
    <w:rsid w:val="00B66B91"/>
    <w:rsid w:val="00B6702F"/>
    <w:rsid w:val="00B672C5"/>
    <w:rsid w:val="00B71F34"/>
    <w:rsid w:val="00B7426C"/>
    <w:rsid w:val="00B76BB0"/>
    <w:rsid w:val="00B813AC"/>
    <w:rsid w:val="00B81C17"/>
    <w:rsid w:val="00B83067"/>
    <w:rsid w:val="00B83B1D"/>
    <w:rsid w:val="00B85001"/>
    <w:rsid w:val="00B85DF3"/>
    <w:rsid w:val="00B869AC"/>
    <w:rsid w:val="00B86BE2"/>
    <w:rsid w:val="00B902F1"/>
    <w:rsid w:val="00B90EC8"/>
    <w:rsid w:val="00B92ACF"/>
    <w:rsid w:val="00B95994"/>
    <w:rsid w:val="00B97122"/>
    <w:rsid w:val="00BA088E"/>
    <w:rsid w:val="00BA1ACA"/>
    <w:rsid w:val="00BA337B"/>
    <w:rsid w:val="00BA5D9E"/>
    <w:rsid w:val="00BA748A"/>
    <w:rsid w:val="00BA78CA"/>
    <w:rsid w:val="00BB122B"/>
    <w:rsid w:val="00BB24BF"/>
    <w:rsid w:val="00BB2897"/>
    <w:rsid w:val="00BB3363"/>
    <w:rsid w:val="00BB39EC"/>
    <w:rsid w:val="00BB3F79"/>
    <w:rsid w:val="00BB74B6"/>
    <w:rsid w:val="00BB7D91"/>
    <w:rsid w:val="00BB7F0E"/>
    <w:rsid w:val="00BC0A2D"/>
    <w:rsid w:val="00BC0B32"/>
    <w:rsid w:val="00BC29B6"/>
    <w:rsid w:val="00BC3C7A"/>
    <w:rsid w:val="00BC3F34"/>
    <w:rsid w:val="00BC49D6"/>
    <w:rsid w:val="00BC4EA1"/>
    <w:rsid w:val="00BC5745"/>
    <w:rsid w:val="00BC78A8"/>
    <w:rsid w:val="00BC798D"/>
    <w:rsid w:val="00BD15E3"/>
    <w:rsid w:val="00BD16F6"/>
    <w:rsid w:val="00BD4315"/>
    <w:rsid w:val="00BD431D"/>
    <w:rsid w:val="00BD4394"/>
    <w:rsid w:val="00BD4CCF"/>
    <w:rsid w:val="00BD6971"/>
    <w:rsid w:val="00BD70C3"/>
    <w:rsid w:val="00BE02A4"/>
    <w:rsid w:val="00BE0452"/>
    <w:rsid w:val="00BE0ABC"/>
    <w:rsid w:val="00BE1C00"/>
    <w:rsid w:val="00BE2179"/>
    <w:rsid w:val="00BE3027"/>
    <w:rsid w:val="00BE330F"/>
    <w:rsid w:val="00BE39D4"/>
    <w:rsid w:val="00BE4C07"/>
    <w:rsid w:val="00BE6820"/>
    <w:rsid w:val="00BE7939"/>
    <w:rsid w:val="00BE7F7A"/>
    <w:rsid w:val="00BF32EB"/>
    <w:rsid w:val="00BF4009"/>
    <w:rsid w:val="00BF5511"/>
    <w:rsid w:val="00BF6CD9"/>
    <w:rsid w:val="00BF6F95"/>
    <w:rsid w:val="00BF7214"/>
    <w:rsid w:val="00C01932"/>
    <w:rsid w:val="00C02C80"/>
    <w:rsid w:val="00C03CBC"/>
    <w:rsid w:val="00C0400B"/>
    <w:rsid w:val="00C06CF1"/>
    <w:rsid w:val="00C11575"/>
    <w:rsid w:val="00C12B87"/>
    <w:rsid w:val="00C15859"/>
    <w:rsid w:val="00C15A78"/>
    <w:rsid w:val="00C20A4D"/>
    <w:rsid w:val="00C22F5A"/>
    <w:rsid w:val="00C23908"/>
    <w:rsid w:val="00C24B0D"/>
    <w:rsid w:val="00C24FFE"/>
    <w:rsid w:val="00C25CD4"/>
    <w:rsid w:val="00C27E1E"/>
    <w:rsid w:val="00C30101"/>
    <w:rsid w:val="00C325F3"/>
    <w:rsid w:val="00C338E7"/>
    <w:rsid w:val="00C35CD4"/>
    <w:rsid w:val="00C35CDF"/>
    <w:rsid w:val="00C36232"/>
    <w:rsid w:val="00C36B8D"/>
    <w:rsid w:val="00C36BD3"/>
    <w:rsid w:val="00C37CAA"/>
    <w:rsid w:val="00C40DC4"/>
    <w:rsid w:val="00C40F38"/>
    <w:rsid w:val="00C42F63"/>
    <w:rsid w:val="00C46823"/>
    <w:rsid w:val="00C5002D"/>
    <w:rsid w:val="00C50C44"/>
    <w:rsid w:val="00C516A1"/>
    <w:rsid w:val="00C55B66"/>
    <w:rsid w:val="00C57B91"/>
    <w:rsid w:val="00C60A55"/>
    <w:rsid w:val="00C614F8"/>
    <w:rsid w:val="00C62237"/>
    <w:rsid w:val="00C62C1B"/>
    <w:rsid w:val="00C63976"/>
    <w:rsid w:val="00C6767E"/>
    <w:rsid w:val="00C679F1"/>
    <w:rsid w:val="00C70958"/>
    <w:rsid w:val="00C73034"/>
    <w:rsid w:val="00C7451B"/>
    <w:rsid w:val="00C74940"/>
    <w:rsid w:val="00C80AF4"/>
    <w:rsid w:val="00C818E5"/>
    <w:rsid w:val="00C81E9F"/>
    <w:rsid w:val="00C81FE5"/>
    <w:rsid w:val="00C82419"/>
    <w:rsid w:val="00C82602"/>
    <w:rsid w:val="00C83F0E"/>
    <w:rsid w:val="00C85142"/>
    <w:rsid w:val="00C91448"/>
    <w:rsid w:val="00C916A9"/>
    <w:rsid w:val="00C9218C"/>
    <w:rsid w:val="00C926CC"/>
    <w:rsid w:val="00C941C8"/>
    <w:rsid w:val="00C951ED"/>
    <w:rsid w:val="00C95227"/>
    <w:rsid w:val="00C95653"/>
    <w:rsid w:val="00C9698E"/>
    <w:rsid w:val="00C96D1A"/>
    <w:rsid w:val="00C96DB4"/>
    <w:rsid w:val="00CA1BFA"/>
    <w:rsid w:val="00CA20F7"/>
    <w:rsid w:val="00CA217B"/>
    <w:rsid w:val="00CA2CF4"/>
    <w:rsid w:val="00CA6EB8"/>
    <w:rsid w:val="00CB1A08"/>
    <w:rsid w:val="00CB1BD6"/>
    <w:rsid w:val="00CB231F"/>
    <w:rsid w:val="00CB2BAD"/>
    <w:rsid w:val="00CB4A9D"/>
    <w:rsid w:val="00CB59E3"/>
    <w:rsid w:val="00CB634A"/>
    <w:rsid w:val="00CC0B88"/>
    <w:rsid w:val="00CC1ECC"/>
    <w:rsid w:val="00CC26F6"/>
    <w:rsid w:val="00CC48BC"/>
    <w:rsid w:val="00CC496A"/>
    <w:rsid w:val="00CC5776"/>
    <w:rsid w:val="00CC5A3F"/>
    <w:rsid w:val="00CC70D1"/>
    <w:rsid w:val="00CC7CD8"/>
    <w:rsid w:val="00CD1F54"/>
    <w:rsid w:val="00CD42A6"/>
    <w:rsid w:val="00CD5803"/>
    <w:rsid w:val="00CD581E"/>
    <w:rsid w:val="00CD61B2"/>
    <w:rsid w:val="00CD71A6"/>
    <w:rsid w:val="00CD733B"/>
    <w:rsid w:val="00CE0D7F"/>
    <w:rsid w:val="00CE0DD6"/>
    <w:rsid w:val="00CE2203"/>
    <w:rsid w:val="00CE23C3"/>
    <w:rsid w:val="00CE509A"/>
    <w:rsid w:val="00CE7050"/>
    <w:rsid w:val="00CF316A"/>
    <w:rsid w:val="00CF3D64"/>
    <w:rsid w:val="00CF3E64"/>
    <w:rsid w:val="00CF5214"/>
    <w:rsid w:val="00CF63CD"/>
    <w:rsid w:val="00CF65DD"/>
    <w:rsid w:val="00CF72F3"/>
    <w:rsid w:val="00D00834"/>
    <w:rsid w:val="00D014F2"/>
    <w:rsid w:val="00D0180C"/>
    <w:rsid w:val="00D023A7"/>
    <w:rsid w:val="00D043E8"/>
    <w:rsid w:val="00D045F1"/>
    <w:rsid w:val="00D06C99"/>
    <w:rsid w:val="00D07830"/>
    <w:rsid w:val="00D13CE9"/>
    <w:rsid w:val="00D14533"/>
    <w:rsid w:val="00D17726"/>
    <w:rsid w:val="00D21087"/>
    <w:rsid w:val="00D22127"/>
    <w:rsid w:val="00D22AD6"/>
    <w:rsid w:val="00D255FA"/>
    <w:rsid w:val="00D26670"/>
    <w:rsid w:val="00D26E8D"/>
    <w:rsid w:val="00D27EBA"/>
    <w:rsid w:val="00D30171"/>
    <w:rsid w:val="00D315F3"/>
    <w:rsid w:val="00D32BF5"/>
    <w:rsid w:val="00D345B4"/>
    <w:rsid w:val="00D3686C"/>
    <w:rsid w:val="00D36E65"/>
    <w:rsid w:val="00D40978"/>
    <w:rsid w:val="00D4155A"/>
    <w:rsid w:val="00D41909"/>
    <w:rsid w:val="00D426B3"/>
    <w:rsid w:val="00D4401C"/>
    <w:rsid w:val="00D443FB"/>
    <w:rsid w:val="00D471BF"/>
    <w:rsid w:val="00D50679"/>
    <w:rsid w:val="00D51E59"/>
    <w:rsid w:val="00D51FD7"/>
    <w:rsid w:val="00D520A4"/>
    <w:rsid w:val="00D53CB5"/>
    <w:rsid w:val="00D54B6E"/>
    <w:rsid w:val="00D55CBB"/>
    <w:rsid w:val="00D60A63"/>
    <w:rsid w:val="00D61D4E"/>
    <w:rsid w:val="00D62344"/>
    <w:rsid w:val="00D633E1"/>
    <w:rsid w:val="00D65ACC"/>
    <w:rsid w:val="00D65B53"/>
    <w:rsid w:val="00D70DB6"/>
    <w:rsid w:val="00D71228"/>
    <w:rsid w:val="00D71965"/>
    <w:rsid w:val="00D73307"/>
    <w:rsid w:val="00D73548"/>
    <w:rsid w:val="00D745CC"/>
    <w:rsid w:val="00D7592D"/>
    <w:rsid w:val="00D75DD6"/>
    <w:rsid w:val="00D77914"/>
    <w:rsid w:val="00D805C4"/>
    <w:rsid w:val="00D8086D"/>
    <w:rsid w:val="00D80C6D"/>
    <w:rsid w:val="00D81BF7"/>
    <w:rsid w:val="00D83764"/>
    <w:rsid w:val="00D8465F"/>
    <w:rsid w:val="00D85FCE"/>
    <w:rsid w:val="00D86351"/>
    <w:rsid w:val="00D863B6"/>
    <w:rsid w:val="00D86BFF"/>
    <w:rsid w:val="00D87E48"/>
    <w:rsid w:val="00D9054D"/>
    <w:rsid w:val="00D91411"/>
    <w:rsid w:val="00D92406"/>
    <w:rsid w:val="00D93606"/>
    <w:rsid w:val="00D94D5C"/>
    <w:rsid w:val="00D9594C"/>
    <w:rsid w:val="00DA1FEA"/>
    <w:rsid w:val="00DA30EA"/>
    <w:rsid w:val="00DA5D87"/>
    <w:rsid w:val="00DA70C1"/>
    <w:rsid w:val="00DB3645"/>
    <w:rsid w:val="00DB6AAD"/>
    <w:rsid w:val="00DB729E"/>
    <w:rsid w:val="00DC03B2"/>
    <w:rsid w:val="00DC1903"/>
    <w:rsid w:val="00DC3927"/>
    <w:rsid w:val="00DC52EC"/>
    <w:rsid w:val="00DC6042"/>
    <w:rsid w:val="00DD0B94"/>
    <w:rsid w:val="00DD1BA9"/>
    <w:rsid w:val="00DD2507"/>
    <w:rsid w:val="00DD25EB"/>
    <w:rsid w:val="00DD31DB"/>
    <w:rsid w:val="00DD47C5"/>
    <w:rsid w:val="00DD4BE9"/>
    <w:rsid w:val="00DE0A32"/>
    <w:rsid w:val="00DE0FDD"/>
    <w:rsid w:val="00DE1292"/>
    <w:rsid w:val="00DE5669"/>
    <w:rsid w:val="00DE6EDE"/>
    <w:rsid w:val="00DE6EE3"/>
    <w:rsid w:val="00DF015C"/>
    <w:rsid w:val="00DF0A9A"/>
    <w:rsid w:val="00DF2502"/>
    <w:rsid w:val="00DF3981"/>
    <w:rsid w:val="00DF4081"/>
    <w:rsid w:val="00DF5EE1"/>
    <w:rsid w:val="00DF6685"/>
    <w:rsid w:val="00DF69EA"/>
    <w:rsid w:val="00DF79EC"/>
    <w:rsid w:val="00E03D5D"/>
    <w:rsid w:val="00E04B1B"/>
    <w:rsid w:val="00E057AE"/>
    <w:rsid w:val="00E100C0"/>
    <w:rsid w:val="00E107DA"/>
    <w:rsid w:val="00E12EA8"/>
    <w:rsid w:val="00E1305D"/>
    <w:rsid w:val="00E13B7F"/>
    <w:rsid w:val="00E150D3"/>
    <w:rsid w:val="00E156F9"/>
    <w:rsid w:val="00E166E7"/>
    <w:rsid w:val="00E21A43"/>
    <w:rsid w:val="00E228C4"/>
    <w:rsid w:val="00E2366B"/>
    <w:rsid w:val="00E25998"/>
    <w:rsid w:val="00E30169"/>
    <w:rsid w:val="00E311F2"/>
    <w:rsid w:val="00E32639"/>
    <w:rsid w:val="00E346A7"/>
    <w:rsid w:val="00E35039"/>
    <w:rsid w:val="00E3538E"/>
    <w:rsid w:val="00E35CA1"/>
    <w:rsid w:val="00E364EB"/>
    <w:rsid w:val="00E36700"/>
    <w:rsid w:val="00E36A89"/>
    <w:rsid w:val="00E40B22"/>
    <w:rsid w:val="00E41A2D"/>
    <w:rsid w:val="00E41F1D"/>
    <w:rsid w:val="00E42B1B"/>
    <w:rsid w:val="00E430FE"/>
    <w:rsid w:val="00E4326C"/>
    <w:rsid w:val="00E44542"/>
    <w:rsid w:val="00E45C2F"/>
    <w:rsid w:val="00E4619B"/>
    <w:rsid w:val="00E50918"/>
    <w:rsid w:val="00E510D0"/>
    <w:rsid w:val="00E52C2D"/>
    <w:rsid w:val="00E53F41"/>
    <w:rsid w:val="00E54984"/>
    <w:rsid w:val="00E55D18"/>
    <w:rsid w:val="00E5642A"/>
    <w:rsid w:val="00E57ACD"/>
    <w:rsid w:val="00E57DF2"/>
    <w:rsid w:val="00E6034A"/>
    <w:rsid w:val="00E62800"/>
    <w:rsid w:val="00E62EF1"/>
    <w:rsid w:val="00E63E88"/>
    <w:rsid w:val="00E6523B"/>
    <w:rsid w:val="00E6577B"/>
    <w:rsid w:val="00E675DB"/>
    <w:rsid w:val="00E6764E"/>
    <w:rsid w:val="00E71827"/>
    <w:rsid w:val="00E71F0B"/>
    <w:rsid w:val="00E76277"/>
    <w:rsid w:val="00E7655A"/>
    <w:rsid w:val="00E800FF"/>
    <w:rsid w:val="00E8234C"/>
    <w:rsid w:val="00E921D0"/>
    <w:rsid w:val="00E92674"/>
    <w:rsid w:val="00E92857"/>
    <w:rsid w:val="00E940BD"/>
    <w:rsid w:val="00E95280"/>
    <w:rsid w:val="00E96857"/>
    <w:rsid w:val="00E97346"/>
    <w:rsid w:val="00E97875"/>
    <w:rsid w:val="00EA0079"/>
    <w:rsid w:val="00EA1134"/>
    <w:rsid w:val="00EA2813"/>
    <w:rsid w:val="00EA6D12"/>
    <w:rsid w:val="00EA6D98"/>
    <w:rsid w:val="00EA72D4"/>
    <w:rsid w:val="00EB10F7"/>
    <w:rsid w:val="00EB3079"/>
    <w:rsid w:val="00EB4DCB"/>
    <w:rsid w:val="00EB5BE0"/>
    <w:rsid w:val="00EB60B7"/>
    <w:rsid w:val="00EC0A65"/>
    <w:rsid w:val="00EC31DA"/>
    <w:rsid w:val="00EC322F"/>
    <w:rsid w:val="00EC5766"/>
    <w:rsid w:val="00ED2A86"/>
    <w:rsid w:val="00ED4F92"/>
    <w:rsid w:val="00ED5F54"/>
    <w:rsid w:val="00EE0159"/>
    <w:rsid w:val="00EE02BA"/>
    <w:rsid w:val="00EE1341"/>
    <w:rsid w:val="00EE1BA8"/>
    <w:rsid w:val="00EE27E8"/>
    <w:rsid w:val="00EE72FA"/>
    <w:rsid w:val="00EE7607"/>
    <w:rsid w:val="00EF5FB3"/>
    <w:rsid w:val="00EF6171"/>
    <w:rsid w:val="00EF682E"/>
    <w:rsid w:val="00EF6C06"/>
    <w:rsid w:val="00EF6F8F"/>
    <w:rsid w:val="00EF7F2A"/>
    <w:rsid w:val="00F0342C"/>
    <w:rsid w:val="00F04674"/>
    <w:rsid w:val="00F06AE4"/>
    <w:rsid w:val="00F070B0"/>
    <w:rsid w:val="00F10083"/>
    <w:rsid w:val="00F104B2"/>
    <w:rsid w:val="00F105DF"/>
    <w:rsid w:val="00F116A3"/>
    <w:rsid w:val="00F12E38"/>
    <w:rsid w:val="00F13F8F"/>
    <w:rsid w:val="00F146E2"/>
    <w:rsid w:val="00F157B4"/>
    <w:rsid w:val="00F16764"/>
    <w:rsid w:val="00F173CC"/>
    <w:rsid w:val="00F2655C"/>
    <w:rsid w:val="00F27418"/>
    <w:rsid w:val="00F27EC0"/>
    <w:rsid w:val="00F31AEF"/>
    <w:rsid w:val="00F335CB"/>
    <w:rsid w:val="00F33C11"/>
    <w:rsid w:val="00F346B9"/>
    <w:rsid w:val="00F346E2"/>
    <w:rsid w:val="00F349E8"/>
    <w:rsid w:val="00F36B4E"/>
    <w:rsid w:val="00F4101A"/>
    <w:rsid w:val="00F42E35"/>
    <w:rsid w:val="00F433B0"/>
    <w:rsid w:val="00F44B1B"/>
    <w:rsid w:val="00F45873"/>
    <w:rsid w:val="00F50613"/>
    <w:rsid w:val="00F51A38"/>
    <w:rsid w:val="00F51C81"/>
    <w:rsid w:val="00F52280"/>
    <w:rsid w:val="00F524F2"/>
    <w:rsid w:val="00F53B18"/>
    <w:rsid w:val="00F54508"/>
    <w:rsid w:val="00F561B0"/>
    <w:rsid w:val="00F56B6E"/>
    <w:rsid w:val="00F56CCB"/>
    <w:rsid w:val="00F6087E"/>
    <w:rsid w:val="00F6125D"/>
    <w:rsid w:val="00F61382"/>
    <w:rsid w:val="00F6219C"/>
    <w:rsid w:val="00F63348"/>
    <w:rsid w:val="00F65092"/>
    <w:rsid w:val="00F662BB"/>
    <w:rsid w:val="00F66F23"/>
    <w:rsid w:val="00F6789E"/>
    <w:rsid w:val="00F67A88"/>
    <w:rsid w:val="00F67D2B"/>
    <w:rsid w:val="00F70D93"/>
    <w:rsid w:val="00F70FCB"/>
    <w:rsid w:val="00F7143F"/>
    <w:rsid w:val="00F72CF1"/>
    <w:rsid w:val="00F730DF"/>
    <w:rsid w:val="00F73965"/>
    <w:rsid w:val="00F73B80"/>
    <w:rsid w:val="00F74336"/>
    <w:rsid w:val="00F74D6D"/>
    <w:rsid w:val="00F75296"/>
    <w:rsid w:val="00F801A1"/>
    <w:rsid w:val="00F80762"/>
    <w:rsid w:val="00F8308E"/>
    <w:rsid w:val="00F85CF1"/>
    <w:rsid w:val="00F86F1F"/>
    <w:rsid w:val="00F916BF"/>
    <w:rsid w:val="00F91C93"/>
    <w:rsid w:val="00F92020"/>
    <w:rsid w:val="00F928B9"/>
    <w:rsid w:val="00F936B4"/>
    <w:rsid w:val="00F94397"/>
    <w:rsid w:val="00F95BCA"/>
    <w:rsid w:val="00F97260"/>
    <w:rsid w:val="00FA32FE"/>
    <w:rsid w:val="00FA3C19"/>
    <w:rsid w:val="00FA5043"/>
    <w:rsid w:val="00FA5933"/>
    <w:rsid w:val="00FA6C84"/>
    <w:rsid w:val="00FA6F1B"/>
    <w:rsid w:val="00FA7198"/>
    <w:rsid w:val="00FB02CE"/>
    <w:rsid w:val="00FB0B08"/>
    <w:rsid w:val="00FB1052"/>
    <w:rsid w:val="00FB2E97"/>
    <w:rsid w:val="00FB4B0B"/>
    <w:rsid w:val="00FB5207"/>
    <w:rsid w:val="00FB65ED"/>
    <w:rsid w:val="00FB6F00"/>
    <w:rsid w:val="00FB7379"/>
    <w:rsid w:val="00FC0681"/>
    <w:rsid w:val="00FC3289"/>
    <w:rsid w:val="00FC66B9"/>
    <w:rsid w:val="00FC6A23"/>
    <w:rsid w:val="00FD08E1"/>
    <w:rsid w:val="00FD1C98"/>
    <w:rsid w:val="00FD2A1D"/>
    <w:rsid w:val="00FD3414"/>
    <w:rsid w:val="00FD3F3A"/>
    <w:rsid w:val="00FD4CF8"/>
    <w:rsid w:val="00FD5BB8"/>
    <w:rsid w:val="00FD62C1"/>
    <w:rsid w:val="00FD7B0E"/>
    <w:rsid w:val="00FE0015"/>
    <w:rsid w:val="00FE19EF"/>
    <w:rsid w:val="00FE2B11"/>
    <w:rsid w:val="00FE3015"/>
    <w:rsid w:val="00FE3934"/>
    <w:rsid w:val="00FE3FA8"/>
    <w:rsid w:val="00FE4743"/>
    <w:rsid w:val="00FE64CB"/>
    <w:rsid w:val="00FE7453"/>
    <w:rsid w:val="00FE754C"/>
    <w:rsid w:val="00FE7647"/>
    <w:rsid w:val="00FF029B"/>
    <w:rsid w:val="00FF1851"/>
    <w:rsid w:val="00FF36A6"/>
    <w:rsid w:val="00FF3BDB"/>
    <w:rsid w:val="00FF4F38"/>
    <w:rsid w:val="00FF605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87DC83"/>
  <w15:docId w15:val="{BBB1CABB-B87E-4E93-9E6F-3A237BCB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054B5"/>
  </w:style>
  <w:style w:type="paragraph" w:styleId="Cmsor1">
    <w:name w:val="heading 1"/>
    <w:basedOn w:val="Norml"/>
    <w:next w:val="Norml"/>
    <w:link w:val="Cmsor1Char"/>
    <w:qFormat/>
    <w:rsid w:val="00FD3414"/>
    <w:pPr>
      <w:keepNext/>
      <w:jc w:val="both"/>
      <w:outlineLvl w:val="0"/>
    </w:pPr>
    <w:rPr>
      <w:b/>
      <w:sz w:val="24"/>
    </w:rPr>
  </w:style>
  <w:style w:type="paragraph" w:styleId="Cmsor2">
    <w:name w:val="heading 2"/>
    <w:basedOn w:val="Norml"/>
    <w:next w:val="Norml"/>
    <w:link w:val="Cmsor2Char"/>
    <w:qFormat/>
    <w:rsid w:val="00FD3414"/>
    <w:pPr>
      <w:keepNext/>
      <w:ind w:firstLine="708"/>
      <w:outlineLvl w:val="1"/>
    </w:pPr>
    <w:rPr>
      <w:sz w:val="24"/>
    </w:rPr>
  </w:style>
  <w:style w:type="paragraph" w:styleId="Cmsor3">
    <w:name w:val="heading 3"/>
    <w:basedOn w:val="Norml"/>
    <w:next w:val="Norml"/>
    <w:link w:val="Cmsor3Char"/>
    <w:qFormat/>
    <w:rsid w:val="00FD3414"/>
    <w:pPr>
      <w:keepNext/>
      <w:jc w:val="both"/>
      <w:outlineLvl w:val="2"/>
    </w:pPr>
    <w:rPr>
      <w:sz w:val="24"/>
    </w:rPr>
  </w:style>
  <w:style w:type="paragraph" w:styleId="Cmsor4">
    <w:name w:val="heading 4"/>
    <w:basedOn w:val="Norml"/>
    <w:next w:val="Norml"/>
    <w:link w:val="Cmsor4Char"/>
    <w:qFormat/>
    <w:rsid w:val="00FD3414"/>
    <w:pPr>
      <w:keepNext/>
      <w:spacing w:before="60"/>
      <w:jc w:val="center"/>
      <w:outlineLvl w:val="3"/>
    </w:pPr>
    <w:rPr>
      <w:b/>
      <w:smallCaps/>
      <w:spacing w:val="34"/>
      <w:sz w:val="24"/>
    </w:rPr>
  </w:style>
  <w:style w:type="paragraph" w:styleId="Cmsor5">
    <w:name w:val="heading 5"/>
    <w:basedOn w:val="Norml"/>
    <w:next w:val="Norml"/>
    <w:link w:val="Cmsor5Char"/>
    <w:qFormat/>
    <w:rsid w:val="00FD3414"/>
    <w:pPr>
      <w:keepNext/>
      <w:ind w:left="426"/>
      <w:jc w:val="center"/>
      <w:outlineLvl w:val="4"/>
    </w:pPr>
    <w:rPr>
      <w:b/>
      <w:i/>
      <w:snapToGrid w:val="0"/>
      <w:color w:val="000000"/>
      <w:sz w:val="24"/>
    </w:rPr>
  </w:style>
  <w:style w:type="paragraph" w:styleId="Cmsor6">
    <w:name w:val="heading 6"/>
    <w:basedOn w:val="Norml"/>
    <w:next w:val="Norml"/>
    <w:link w:val="Cmsor6Char"/>
    <w:qFormat/>
    <w:rsid w:val="00FD3414"/>
    <w:pPr>
      <w:keepNext/>
      <w:spacing w:before="240" w:after="240"/>
      <w:jc w:val="center"/>
      <w:outlineLvl w:val="5"/>
    </w:pPr>
    <w:rPr>
      <w:b/>
      <w:sz w:val="24"/>
    </w:rPr>
  </w:style>
  <w:style w:type="paragraph" w:styleId="Cmsor7">
    <w:name w:val="heading 7"/>
    <w:basedOn w:val="Norml"/>
    <w:next w:val="Norml"/>
    <w:link w:val="Cmsor7Char"/>
    <w:qFormat/>
    <w:rsid w:val="00FD3414"/>
    <w:pPr>
      <w:keepNext/>
      <w:ind w:left="993" w:hanging="993"/>
      <w:jc w:val="both"/>
      <w:outlineLvl w:val="6"/>
    </w:pPr>
    <w:rPr>
      <w:b/>
      <w:sz w:val="24"/>
    </w:rPr>
  </w:style>
  <w:style w:type="paragraph" w:styleId="Cmsor8">
    <w:name w:val="heading 8"/>
    <w:basedOn w:val="Norml"/>
    <w:next w:val="Norml"/>
    <w:link w:val="Cmsor8Char"/>
    <w:qFormat/>
    <w:rsid w:val="00FD3414"/>
    <w:pPr>
      <w:keepNext/>
      <w:outlineLvl w:val="7"/>
    </w:pPr>
    <w:rPr>
      <w:sz w:val="24"/>
    </w:rPr>
  </w:style>
  <w:style w:type="paragraph" w:styleId="Cmsor9">
    <w:name w:val="heading 9"/>
    <w:basedOn w:val="Norml"/>
    <w:next w:val="Norml"/>
    <w:link w:val="Cmsor9Char"/>
    <w:qFormat/>
    <w:rsid w:val="00FD3414"/>
    <w:pPr>
      <w:keepNext/>
      <w:ind w:left="993" w:hanging="993"/>
      <w:jc w:val="both"/>
      <w:outlineLvl w:val="8"/>
    </w:pPr>
    <w:rPr>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A21FCA"/>
    <w:rPr>
      <w:rFonts w:eastAsia="Times New Roman"/>
      <w:b/>
      <w:sz w:val="24"/>
    </w:rPr>
  </w:style>
  <w:style w:type="character" w:customStyle="1" w:styleId="Cmsor2Char">
    <w:name w:val="Címsor 2 Char"/>
    <w:link w:val="Cmsor2"/>
    <w:rsid w:val="00A21FCA"/>
    <w:rPr>
      <w:rFonts w:eastAsia="Times New Roman"/>
      <w:sz w:val="24"/>
    </w:rPr>
  </w:style>
  <w:style w:type="character" w:customStyle="1" w:styleId="Cmsor3Char">
    <w:name w:val="Címsor 3 Char"/>
    <w:link w:val="Cmsor3"/>
    <w:rsid w:val="00A21FCA"/>
    <w:rPr>
      <w:rFonts w:eastAsia="Times New Roman"/>
      <w:sz w:val="24"/>
    </w:rPr>
  </w:style>
  <w:style w:type="character" w:customStyle="1" w:styleId="Cmsor4Char">
    <w:name w:val="Címsor 4 Char"/>
    <w:link w:val="Cmsor4"/>
    <w:rsid w:val="00A21FCA"/>
    <w:rPr>
      <w:b/>
      <w:smallCaps/>
      <w:spacing w:val="34"/>
      <w:sz w:val="24"/>
    </w:rPr>
  </w:style>
  <w:style w:type="character" w:customStyle="1" w:styleId="Cmsor5Char">
    <w:name w:val="Címsor 5 Char"/>
    <w:link w:val="Cmsor5"/>
    <w:rsid w:val="00A21FCA"/>
    <w:rPr>
      <w:b/>
      <w:i/>
      <w:snapToGrid w:val="0"/>
      <w:color w:val="000000"/>
      <w:sz w:val="24"/>
    </w:rPr>
  </w:style>
  <w:style w:type="character" w:customStyle="1" w:styleId="Cmsor6Char">
    <w:name w:val="Címsor 6 Char"/>
    <w:link w:val="Cmsor6"/>
    <w:rsid w:val="00A21FCA"/>
    <w:rPr>
      <w:b/>
      <w:sz w:val="24"/>
    </w:rPr>
  </w:style>
  <w:style w:type="character" w:customStyle="1" w:styleId="Cmsor7Char">
    <w:name w:val="Címsor 7 Char"/>
    <w:link w:val="Cmsor7"/>
    <w:rsid w:val="00A21FCA"/>
    <w:rPr>
      <w:b/>
      <w:sz w:val="24"/>
    </w:rPr>
  </w:style>
  <w:style w:type="character" w:customStyle="1" w:styleId="Cmsor8Char">
    <w:name w:val="Címsor 8 Char"/>
    <w:link w:val="Cmsor8"/>
    <w:rsid w:val="00A21FCA"/>
    <w:rPr>
      <w:sz w:val="24"/>
    </w:rPr>
  </w:style>
  <w:style w:type="character" w:customStyle="1" w:styleId="Cmsor9Char">
    <w:name w:val="Címsor 9 Char"/>
    <w:link w:val="Cmsor9"/>
    <w:rsid w:val="00A21FCA"/>
    <w:rPr>
      <w:rFonts w:eastAsia="Times New Roman"/>
      <w:b/>
      <w:sz w:val="28"/>
    </w:rPr>
  </w:style>
  <w:style w:type="paragraph" w:styleId="Kpalrs">
    <w:name w:val="caption"/>
    <w:basedOn w:val="Norml"/>
    <w:next w:val="Norml"/>
    <w:semiHidden/>
    <w:unhideWhenUsed/>
    <w:qFormat/>
    <w:rsid w:val="000E1F48"/>
    <w:rPr>
      <w:b/>
      <w:bCs/>
    </w:rPr>
  </w:style>
  <w:style w:type="paragraph" w:styleId="Cm">
    <w:name w:val="Title"/>
    <w:basedOn w:val="Norml"/>
    <w:next w:val="Norml"/>
    <w:link w:val="CmChar"/>
    <w:qFormat/>
    <w:rsid w:val="00A21FCA"/>
    <w:pPr>
      <w:spacing w:before="240" w:after="60"/>
      <w:jc w:val="center"/>
      <w:outlineLvl w:val="0"/>
    </w:pPr>
    <w:rPr>
      <w:rFonts w:ascii="Cambria" w:hAnsi="Cambria"/>
      <w:b/>
      <w:bCs/>
      <w:kern w:val="28"/>
      <w:sz w:val="32"/>
      <w:szCs w:val="32"/>
    </w:rPr>
  </w:style>
  <w:style w:type="character" w:customStyle="1" w:styleId="CmChar">
    <w:name w:val="Cím Char"/>
    <w:link w:val="Cm"/>
    <w:rsid w:val="00A21FCA"/>
    <w:rPr>
      <w:rFonts w:ascii="Cambria" w:eastAsia="Times New Roman" w:hAnsi="Cambria" w:cs="Times New Roman"/>
      <w:b/>
      <w:bCs/>
      <w:kern w:val="28"/>
      <w:sz w:val="32"/>
      <w:szCs w:val="32"/>
    </w:rPr>
  </w:style>
  <w:style w:type="paragraph" w:styleId="Alcm">
    <w:name w:val="Subtitle"/>
    <w:basedOn w:val="Norml"/>
    <w:next w:val="Norml"/>
    <w:link w:val="AlcmChar"/>
    <w:qFormat/>
    <w:rsid w:val="00A21FCA"/>
    <w:pPr>
      <w:spacing w:after="60"/>
      <w:jc w:val="center"/>
      <w:outlineLvl w:val="1"/>
    </w:pPr>
    <w:rPr>
      <w:rFonts w:ascii="Cambria" w:hAnsi="Cambria"/>
      <w:sz w:val="24"/>
      <w:szCs w:val="24"/>
    </w:rPr>
  </w:style>
  <w:style w:type="character" w:customStyle="1" w:styleId="AlcmChar">
    <w:name w:val="Alcím Char"/>
    <w:link w:val="Alcm"/>
    <w:rsid w:val="00A21FCA"/>
    <w:rPr>
      <w:rFonts w:ascii="Cambria" w:eastAsia="Times New Roman" w:hAnsi="Cambria" w:cs="Times New Roman"/>
      <w:sz w:val="24"/>
      <w:szCs w:val="24"/>
    </w:rPr>
  </w:style>
  <w:style w:type="character" w:styleId="Kiemels2">
    <w:name w:val="Strong"/>
    <w:uiPriority w:val="22"/>
    <w:qFormat/>
    <w:rsid w:val="00A21FCA"/>
    <w:rPr>
      <w:b/>
      <w:bCs/>
    </w:rPr>
  </w:style>
  <w:style w:type="character" w:styleId="Kiemels">
    <w:name w:val="Emphasis"/>
    <w:uiPriority w:val="20"/>
    <w:qFormat/>
    <w:rsid w:val="00A21FCA"/>
    <w:rPr>
      <w:i/>
      <w:iCs/>
    </w:rPr>
  </w:style>
  <w:style w:type="paragraph" w:styleId="Nincstrkz">
    <w:name w:val="No Spacing"/>
    <w:basedOn w:val="Norml"/>
    <w:link w:val="NincstrkzChar"/>
    <w:uiPriority w:val="1"/>
    <w:qFormat/>
    <w:rsid w:val="00A21FCA"/>
  </w:style>
  <w:style w:type="character" w:customStyle="1" w:styleId="NincstrkzChar">
    <w:name w:val="Nincs térköz Char"/>
    <w:basedOn w:val="Bekezdsalapbettpusa"/>
    <w:link w:val="Nincstrkz"/>
    <w:uiPriority w:val="1"/>
    <w:rsid w:val="00A21FCA"/>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Tigr"/>
    <w:basedOn w:val="Norml"/>
    <w:link w:val="ListaszerbekezdsChar"/>
    <w:uiPriority w:val="34"/>
    <w:qFormat/>
    <w:rsid w:val="00A21FCA"/>
    <w:pPr>
      <w:ind w:left="708"/>
    </w:pPr>
  </w:style>
  <w:style w:type="paragraph" w:styleId="Idzet">
    <w:name w:val="Quote"/>
    <w:basedOn w:val="Norml"/>
    <w:next w:val="Norml"/>
    <w:link w:val="IdzetChar"/>
    <w:uiPriority w:val="29"/>
    <w:qFormat/>
    <w:rsid w:val="00A21FCA"/>
    <w:rPr>
      <w:i/>
      <w:iCs/>
      <w:color w:val="000000"/>
    </w:rPr>
  </w:style>
  <w:style w:type="character" w:customStyle="1" w:styleId="IdzetChar">
    <w:name w:val="Idézet Char"/>
    <w:link w:val="Idzet"/>
    <w:uiPriority w:val="29"/>
    <w:rsid w:val="00A21FCA"/>
    <w:rPr>
      <w:i/>
      <w:iCs/>
      <w:color w:val="000000"/>
    </w:rPr>
  </w:style>
  <w:style w:type="paragraph" w:styleId="Kiemeltidzet">
    <w:name w:val="Intense Quote"/>
    <w:basedOn w:val="Norml"/>
    <w:next w:val="Norml"/>
    <w:link w:val="KiemeltidzetChar"/>
    <w:uiPriority w:val="30"/>
    <w:qFormat/>
    <w:rsid w:val="00A21FCA"/>
    <w:pPr>
      <w:pBdr>
        <w:bottom w:val="single" w:sz="4" w:space="4" w:color="4F81BD"/>
      </w:pBdr>
      <w:spacing w:before="200" w:after="280"/>
      <w:ind w:left="936" w:right="936"/>
    </w:pPr>
    <w:rPr>
      <w:b/>
      <w:bCs/>
      <w:i/>
      <w:iCs/>
      <w:color w:val="4F81BD"/>
    </w:rPr>
  </w:style>
  <w:style w:type="character" w:customStyle="1" w:styleId="KiemeltidzetChar">
    <w:name w:val="Kiemelt idézet Char"/>
    <w:link w:val="Kiemeltidzet"/>
    <w:uiPriority w:val="30"/>
    <w:rsid w:val="00A21FCA"/>
    <w:rPr>
      <w:b/>
      <w:bCs/>
      <w:i/>
      <w:iCs/>
      <w:color w:val="4F81BD"/>
    </w:rPr>
  </w:style>
  <w:style w:type="character" w:styleId="Finomkiemels">
    <w:name w:val="Subtle Emphasis"/>
    <w:uiPriority w:val="19"/>
    <w:qFormat/>
    <w:rsid w:val="00A21FCA"/>
    <w:rPr>
      <w:i/>
      <w:iCs/>
      <w:color w:val="808080"/>
    </w:rPr>
  </w:style>
  <w:style w:type="character" w:styleId="Erskiemels">
    <w:name w:val="Intense Emphasis"/>
    <w:uiPriority w:val="21"/>
    <w:qFormat/>
    <w:rsid w:val="00A21FCA"/>
    <w:rPr>
      <w:b/>
      <w:bCs/>
      <w:i/>
      <w:iCs/>
      <w:color w:val="4F81BD"/>
    </w:rPr>
  </w:style>
  <w:style w:type="character" w:styleId="Finomhivatkozs">
    <w:name w:val="Subtle Reference"/>
    <w:uiPriority w:val="31"/>
    <w:qFormat/>
    <w:rsid w:val="00A21FCA"/>
    <w:rPr>
      <w:smallCaps/>
      <w:color w:val="C0504D"/>
      <w:u w:val="single"/>
    </w:rPr>
  </w:style>
  <w:style w:type="character" w:styleId="Ershivatkozs">
    <w:name w:val="Intense Reference"/>
    <w:uiPriority w:val="32"/>
    <w:qFormat/>
    <w:rsid w:val="00A21FCA"/>
    <w:rPr>
      <w:b/>
      <w:bCs/>
      <w:smallCaps/>
      <w:color w:val="C0504D"/>
      <w:spacing w:val="5"/>
      <w:u w:val="single"/>
    </w:rPr>
  </w:style>
  <w:style w:type="character" w:styleId="Knyvcme">
    <w:name w:val="Book Title"/>
    <w:uiPriority w:val="33"/>
    <w:qFormat/>
    <w:rsid w:val="00A21FCA"/>
    <w:rPr>
      <w:b/>
      <w:bCs/>
      <w:smallCaps/>
      <w:spacing w:val="5"/>
    </w:rPr>
  </w:style>
  <w:style w:type="paragraph" w:styleId="Tartalomjegyzkcmsora">
    <w:name w:val="TOC Heading"/>
    <w:basedOn w:val="Cmsor1"/>
    <w:next w:val="Norml"/>
    <w:uiPriority w:val="39"/>
    <w:semiHidden/>
    <w:unhideWhenUsed/>
    <w:qFormat/>
    <w:rsid w:val="00A21FCA"/>
    <w:pPr>
      <w:spacing w:before="240" w:after="60"/>
      <w:jc w:val="left"/>
      <w:outlineLvl w:val="9"/>
    </w:pPr>
    <w:rPr>
      <w:rFonts w:ascii="Cambria" w:hAnsi="Cambria"/>
      <w:bCs/>
      <w:kern w:val="32"/>
      <w:sz w:val="32"/>
      <w:szCs w:val="32"/>
    </w:rPr>
  </w:style>
  <w:style w:type="paragraph" w:styleId="lfej">
    <w:name w:val="header"/>
    <w:basedOn w:val="Norml"/>
    <w:link w:val="lfejChar"/>
    <w:uiPriority w:val="99"/>
    <w:unhideWhenUsed/>
    <w:rsid w:val="0032518A"/>
    <w:pPr>
      <w:tabs>
        <w:tab w:val="center" w:pos="4536"/>
        <w:tab w:val="right" w:pos="9072"/>
      </w:tabs>
    </w:pPr>
  </w:style>
  <w:style w:type="character" w:customStyle="1" w:styleId="lfejChar">
    <w:name w:val="Élőfej Char"/>
    <w:basedOn w:val="Bekezdsalapbettpusa"/>
    <w:link w:val="lfej"/>
    <w:uiPriority w:val="99"/>
    <w:rsid w:val="0032518A"/>
  </w:style>
  <w:style w:type="paragraph" w:styleId="llb">
    <w:name w:val="footer"/>
    <w:basedOn w:val="Norml"/>
    <w:link w:val="llbChar"/>
    <w:unhideWhenUsed/>
    <w:rsid w:val="0032518A"/>
    <w:pPr>
      <w:tabs>
        <w:tab w:val="center" w:pos="4536"/>
        <w:tab w:val="right" w:pos="9072"/>
      </w:tabs>
    </w:pPr>
  </w:style>
  <w:style w:type="character" w:customStyle="1" w:styleId="llbChar">
    <w:name w:val="Élőláb Char"/>
    <w:basedOn w:val="Bekezdsalapbettpusa"/>
    <w:link w:val="llb"/>
    <w:rsid w:val="0032518A"/>
  </w:style>
  <w:style w:type="paragraph" w:styleId="NormlWeb">
    <w:name w:val="Normal (Web)"/>
    <w:basedOn w:val="Norml"/>
    <w:uiPriority w:val="99"/>
    <w:unhideWhenUsed/>
    <w:rsid w:val="0004632E"/>
    <w:pPr>
      <w:spacing w:before="100" w:beforeAutospacing="1" w:after="100" w:afterAutospacing="1"/>
    </w:pPr>
    <w:rPr>
      <w:sz w:val="24"/>
      <w:szCs w:val="24"/>
    </w:rPr>
  </w:style>
  <w:style w:type="paragraph" w:styleId="Szvegtrzs">
    <w:name w:val="Body Text"/>
    <w:basedOn w:val="Norml"/>
    <w:link w:val="SzvegtrzsChar"/>
    <w:rsid w:val="00284CEE"/>
    <w:pPr>
      <w:jc w:val="both"/>
    </w:pPr>
    <w:rPr>
      <w:sz w:val="24"/>
    </w:rPr>
  </w:style>
  <w:style w:type="character" w:customStyle="1" w:styleId="SzvegtrzsChar">
    <w:name w:val="Szövegtörzs Char"/>
    <w:link w:val="Szvegtrzs"/>
    <w:rsid w:val="00284CEE"/>
    <w:rPr>
      <w:sz w:val="24"/>
    </w:rPr>
  </w:style>
  <w:style w:type="paragraph" w:styleId="Szvegtrzsbehzssal">
    <w:name w:val="Body Text Indent"/>
    <w:basedOn w:val="Norml"/>
    <w:link w:val="SzvegtrzsbehzssalChar"/>
    <w:rsid w:val="00284CEE"/>
    <w:pPr>
      <w:spacing w:after="120"/>
      <w:ind w:left="283"/>
    </w:pPr>
    <w:rPr>
      <w:sz w:val="24"/>
    </w:rPr>
  </w:style>
  <w:style w:type="character" w:customStyle="1" w:styleId="SzvegtrzsbehzssalChar">
    <w:name w:val="Szövegtörzs behúzással Char"/>
    <w:link w:val="Szvegtrzsbehzssal"/>
    <w:rsid w:val="00284CEE"/>
    <w:rPr>
      <w:sz w:val="24"/>
    </w:rPr>
  </w:style>
  <w:style w:type="paragraph" w:styleId="Szvegtrzsbehzssal3">
    <w:name w:val="Body Text Indent 3"/>
    <w:basedOn w:val="Norml"/>
    <w:link w:val="Szvegtrzsbehzssal3Char"/>
    <w:rsid w:val="00284CEE"/>
    <w:pPr>
      <w:spacing w:after="120"/>
      <w:ind w:left="283"/>
    </w:pPr>
    <w:rPr>
      <w:sz w:val="16"/>
      <w:szCs w:val="16"/>
    </w:rPr>
  </w:style>
  <w:style w:type="character" w:customStyle="1" w:styleId="Szvegtrzsbehzssal3Char">
    <w:name w:val="Szövegtörzs behúzással 3 Char"/>
    <w:link w:val="Szvegtrzsbehzssal3"/>
    <w:rsid w:val="00284CEE"/>
    <w:rPr>
      <w:sz w:val="16"/>
      <w:szCs w:val="16"/>
    </w:rPr>
  </w:style>
  <w:style w:type="table" w:styleId="Rcsostblzat">
    <w:name w:val="Table Grid"/>
    <w:basedOn w:val="Normltblzat"/>
    <w:rsid w:val="00393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C62C1B"/>
    <w:rPr>
      <w:rFonts w:ascii="Segoe UI" w:hAnsi="Segoe UI" w:cs="Segoe UI"/>
      <w:sz w:val="18"/>
      <w:szCs w:val="18"/>
    </w:rPr>
  </w:style>
  <w:style w:type="character" w:customStyle="1" w:styleId="BuborkszvegChar">
    <w:name w:val="Buborékszöveg Char"/>
    <w:link w:val="Buborkszveg"/>
    <w:uiPriority w:val="99"/>
    <w:semiHidden/>
    <w:rsid w:val="00C62C1B"/>
    <w:rPr>
      <w:rFonts w:ascii="Segoe UI" w:hAnsi="Segoe UI" w:cs="Segoe UI"/>
      <w:sz w:val="18"/>
      <w:szCs w:val="18"/>
    </w:rPr>
  </w:style>
  <w:style w:type="character" w:styleId="Jegyzethivatkozs">
    <w:name w:val="annotation reference"/>
    <w:uiPriority w:val="99"/>
    <w:semiHidden/>
    <w:unhideWhenUsed/>
    <w:rsid w:val="002319D7"/>
    <w:rPr>
      <w:sz w:val="16"/>
      <w:szCs w:val="16"/>
    </w:rPr>
  </w:style>
  <w:style w:type="paragraph" w:styleId="Jegyzetszveg">
    <w:name w:val="annotation text"/>
    <w:basedOn w:val="Norml"/>
    <w:link w:val="JegyzetszvegChar"/>
    <w:uiPriority w:val="99"/>
    <w:semiHidden/>
    <w:unhideWhenUsed/>
    <w:rsid w:val="002319D7"/>
  </w:style>
  <w:style w:type="character" w:customStyle="1" w:styleId="JegyzetszvegChar">
    <w:name w:val="Jegyzetszöveg Char"/>
    <w:basedOn w:val="Bekezdsalapbettpusa"/>
    <w:link w:val="Jegyzetszveg"/>
    <w:uiPriority w:val="99"/>
    <w:semiHidden/>
    <w:rsid w:val="002319D7"/>
  </w:style>
  <w:style w:type="paragraph" w:styleId="Megjegyzstrgya">
    <w:name w:val="annotation subject"/>
    <w:basedOn w:val="Jegyzetszveg"/>
    <w:next w:val="Jegyzetszveg"/>
    <w:link w:val="MegjegyzstrgyaChar"/>
    <w:uiPriority w:val="99"/>
    <w:semiHidden/>
    <w:unhideWhenUsed/>
    <w:rsid w:val="002319D7"/>
    <w:rPr>
      <w:b/>
      <w:bCs/>
    </w:rPr>
  </w:style>
  <w:style w:type="character" w:customStyle="1" w:styleId="MegjegyzstrgyaChar">
    <w:name w:val="Megjegyzés tárgya Char"/>
    <w:link w:val="Megjegyzstrgya"/>
    <w:uiPriority w:val="99"/>
    <w:semiHidden/>
    <w:rsid w:val="002319D7"/>
    <w:rPr>
      <w:b/>
      <w:bCs/>
    </w:rPr>
  </w:style>
  <w:style w:type="paragraph" w:styleId="Szvegtrzs2">
    <w:name w:val="Body Text 2"/>
    <w:basedOn w:val="Norml"/>
    <w:link w:val="Szvegtrzs2Char"/>
    <w:uiPriority w:val="99"/>
    <w:semiHidden/>
    <w:unhideWhenUsed/>
    <w:rsid w:val="009635ED"/>
    <w:pPr>
      <w:spacing w:after="120" w:line="480" w:lineRule="auto"/>
    </w:pPr>
  </w:style>
  <w:style w:type="character" w:customStyle="1" w:styleId="Szvegtrzs2Char">
    <w:name w:val="Szövegtörzs 2 Char"/>
    <w:basedOn w:val="Bekezdsalapbettpusa"/>
    <w:link w:val="Szvegtrzs2"/>
    <w:uiPriority w:val="99"/>
    <w:semiHidden/>
    <w:rsid w:val="009635ED"/>
  </w:style>
  <w:style w:type="paragraph" w:styleId="Szvegtrzsbehzssal2">
    <w:name w:val="Body Text Indent 2"/>
    <w:basedOn w:val="Norml"/>
    <w:link w:val="Szvegtrzsbehzssal2Char"/>
    <w:uiPriority w:val="99"/>
    <w:semiHidden/>
    <w:unhideWhenUsed/>
    <w:rsid w:val="00F74336"/>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F74336"/>
  </w:style>
  <w:style w:type="paragraph" w:customStyle="1" w:styleId="imported-FreeForm">
    <w:name w:val="imported-Free Form"/>
    <w:rsid w:val="00F74336"/>
    <w:rPr>
      <w:rFonts w:ascii="Didot" w:eastAsia="Arial Unicode MS" w:hAnsi="Didot"/>
      <w:color w:val="000000"/>
      <w:sz w:val="18"/>
    </w:rPr>
  </w:style>
  <w:style w:type="character" w:styleId="Hiperhivatkozs">
    <w:name w:val="Hyperlink"/>
    <w:rsid w:val="006E5CCF"/>
    <w:rPr>
      <w:color w:val="0000FF"/>
      <w:u w:val="single"/>
    </w:rPr>
  </w:style>
  <w:style w:type="paragraph" w:customStyle="1" w:styleId="Cmsor">
    <w:name w:val="Címsor"/>
    <w:basedOn w:val="Norml"/>
    <w:next w:val="Szvegtrzs"/>
    <w:rsid w:val="006E5CCF"/>
    <w:pPr>
      <w:suppressAutoHyphens/>
      <w:jc w:val="center"/>
    </w:pPr>
    <w:rPr>
      <w:b/>
      <w:bCs/>
      <w:sz w:val="24"/>
      <w:szCs w:val="24"/>
      <w:lang w:eastAsia="zh-CN"/>
    </w:rPr>
  </w:style>
  <w:style w:type="paragraph" w:customStyle="1" w:styleId="Szvegtrzs21">
    <w:name w:val="Szövegtörzs 21"/>
    <w:basedOn w:val="Norml"/>
    <w:rsid w:val="006E5CCF"/>
    <w:pPr>
      <w:suppressAutoHyphens/>
      <w:spacing w:after="120" w:line="480" w:lineRule="auto"/>
    </w:pPr>
    <w:rPr>
      <w:sz w:val="24"/>
      <w:szCs w:val="24"/>
      <w:lang w:eastAsia="zh-CN"/>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BD4394"/>
  </w:style>
  <w:style w:type="paragraph" w:customStyle="1" w:styleId="Norml0">
    <w:name w:val="Norml"/>
    <w:rsid w:val="002B4F9F"/>
    <w:pPr>
      <w:autoSpaceDE w:val="0"/>
      <w:autoSpaceDN w:val="0"/>
      <w:adjustRightInd w:val="0"/>
    </w:pPr>
    <w:rPr>
      <w:rFonts w:ascii="MS Sans Serif" w:hAnsi="MS Sans Serif"/>
      <w:sz w:val="24"/>
      <w:szCs w:val="24"/>
    </w:rPr>
  </w:style>
  <w:style w:type="paragraph" w:customStyle="1" w:styleId="Default">
    <w:name w:val="Default"/>
    <w:basedOn w:val="Norml"/>
    <w:rsid w:val="00D73548"/>
    <w:pPr>
      <w:autoSpaceDE w:val="0"/>
      <w:autoSpaceDN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0421">
      <w:bodyDiv w:val="1"/>
      <w:marLeft w:val="0"/>
      <w:marRight w:val="0"/>
      <w:marTop w:val="0"/>
      <w:marBottom w:val="0"/>
      <w:divBdr>
        <w:top w:val="none" w:sz="0" w:space="0" w:color="auto"/>
        <w:left w:val="none" w:sz="0" w:space="0" w:color="auto"/>
        <w:bottom w:val="none" w:sz="0" w:space="0" w:color="auto"/>
        <w:right w:val="none" w:sz="0" w:space="0" w:color="auto"/>
      </w:divBdr>
    </w:div>
    <w:div w:id="58210853">
      <w:bodyDiv w:val="1"/>
      <w:marLeft w:val="0"/>
      <w:marRight w:val="0"/>
      <w:marTop w:val="0"/>
      <w:marBottom w:val="0"/>
      <w:divBdr>
        <w:top w:val="none" w:sz="0" w:space="0" w:color="auto"/>
        <w:left w:val="none" w:sz="0" w:space="0" w:color="auto"/>
        <w:bottom w:val="none" w:sz="0" w:space="0" w:color="auto"/>
        <w:right w:val="none" w:sz="0" w:space="0" w:color="auto"/>
      </w:divBdr>
    </w:div>
    <w:div w:id="139033075">
      <w:bodyDiv w:val="1"/>
      <w:marLeft w:val="0"/>
      <w:marRight w:val="0"/>
      <w:marTop w:val="0"/>
      <w:marBottom w:val="0"/>
      <w:divBdr>
        <w:top w:val="none" w:sz="0" w:space="0" w:color="auto"/>
        <w:left w:val="none" w:sz="0" w:space="0" w:color="auto"/>
        <w:bottom w:val="none" w:sz="0" w:space="0" w:color="auto"/>
        <w:right w:val="none" w:sz="0" w:space="0" w:color="auto"/>
      </w:divBdr>
    </w:div>
    <w:div w:id="147527262">
      <w:bodyDiv w:val="1"/>
      <w:marLeft w:val="0"/>
      <w:marRight w:val="0"/>
      <w:marTop w:val="0"/>
      <w:marBottom w:val="0"/>
      <w:divBdr>
        <w:top w:val="none" w:sz="0" w:space="0" w:color="auto"/>
        <w:left w:val="none" w:sz="0" w:space="0" w:color="auto"/>
        <w:bottom w:val="none" w:sz="0" w:space="0" w:color="auto"/>
        <w:right w:val="none" w:sz="0" w:space="0" w:color="auto"/>
      </w:divBdr>
    </w:div>
    <w:div w:id="166411374">
      <w:bodyDiv w:val="1"/>
      <w:marLeft w:val="0"/>
      <w:marRight w:val="0"/>
      <w:marTop w:val="0"/>
      <w:marBottom w:val="0"/>
      <w:divBdr>
        <w:top w:val="none" w:sz="0" w:space="0" w:color="auto"/>
        <w:left w:val="none" w:sz="0" w:space="0" w:color="auto"/>
        <w:bottom w:val="none" w:sz="0" w:space="0" w:color="auto"/>
        <w:right w:val="none" w:sz="0" w:space="0" w:color="auto"/>
      </w:divBdr>
    </w:div>
    <w:div w:id="220795645">
      <w:bodyDiv w:val="1"/>
      <w:marLeft w:val="0"/>
      <w:marRight w:val="0"/>
      <w:marTop w:val="0"/>
      <w:marBottom w:val="0"/>
      <w:divBdr>
        <w:top w:val="none" w:sz="0" w:space="0" w:color="auto"/>
        <w:left w:val="none" w:sz="0" w:space="0" w:color="auto"/>
        <w:bottom w:val="none" w:sz="0" w:space="0" w:color="auto"/>
        <w:right w:val="none" w:sz="0" w:space="0" w:color="auto"/>
      </w:divBdr>
    </w:div>
    <w:div w:id="240528513">
      <w:bodyDiv w:val="1"/>
      <w:marLeft w:val="0"/>
      <w:marRight w:val="0"/>
      <w:marTop w:val="0"/>
      <w:marBottom w:val="0"/>
      <w:divBdr>
        <w:top w:val="none" w:sz="0" w:space="0" w:color="auto"/>
        <w:left w:val="none" w:sz="0" w:space="0" w:color="auto"/>
        <w:bottom w:val="none" w:sz="0" w:space="0" w:color="auto"/>
        <w:right w:val="none" w:sz="0" w:space="0" w:color="auto"/>
      </w:divBdr>
    </w:div>
    <w:div w:id="248082255">
      <w:bodyDiv w:val="1"/>
      <w:marLeft w:val="0"/>
      <w:marRight w:val="0"/>
      <w:marTop w:val="0"/>
      <w:marBottom w:val="0"/>
      <w:divBdr>
        <w:top w:val="none" w:sz="0" w:space="0" w:color="auto"/>
        <w:left w:val="none" w:sz="0" w:space="0" w:color="auto"/>
        <w:bottom w:val="none" w:sz="0" w:space="0" w:color="auto"/>
        <w:right w:val="none" w:sz="0" w:space="0" w:color="auto"/>
      </w:divBdr>
    </w:div>
    <w:div w:id="259333441">
      <w:bodyDiv w:val="1"/>
      <w:marLeft w:val="0"/>
      <w:marRight w:val="0"/>
      <w:marTop w:val="0"/>
      <w:marBottom w:val="0"/>
      <w:divBdr>
        <w:top w:val="none" w:sz="0" w:space="0" w:color="auto"/>
        <w:left w:val="none" w:sz="0" w:space="0" w:color="auto"/>
        <w:bottom w:val="none" w:sz="0" w:space="0" w:color="auto"/>
        <w:right w:val="none" w:sz="0" w:space="0" w:color="auto"/>
      </w:divBdr>
    </w:div>
    <w:div w:id="266546060">
      <w:bodyDiv w:val="1"/>
      <w:marLeft w:val="0"/>
      <w:marRight w:val="0"/>
      <w:marTop w:val="0"/>
      <w:marBottom w:val="0"/>
      <w:divBdr>
        <w:top w:val="none" w:sz="0" w:space="0" w:color="auto"/>
        <w:left w:val="none" w:sz="0" w:space="0" w:color="auto"/>
        <w:bottom w:val="none" w:sz="0" w:space="0" w:color="auto"/>
        <w:right w:val="none" w:sz="0" w:space="0" w:color="auto"/>
      </w:divBdr>
    </w:div>
    <w:div w:id="335235854">
      <w:bodyDiv w:val="1"/>
      <w:marLeft w:val="0"/>
      <w:marRight w:val="0"/>
      <w:marTop w:val="0"/>
      <w:marBottom w:val="0"/>
      <w:divBdr>
        <w:top w:val="none" w:sz="0" w:space="0" w:color="auto"/>
        <w:left w:val="none" w:sz="0" w:space="0" w:color="auto"/>
        <w:bottom w:val="none" w:sz="0" w:space="0" w:color="auto"/>
        <w:right w:val="none" w:sz="0" w:space="0" w:color="auto"/>
      </w:divBdr>
    </w:div>
    <w:div w:id="428890333">
      <w:bodyDiv w:val="1"/>
      <w:marLeft w:val="0"/>
      <w:marRight w:val="0"/>
      <w:marTop w:val="0"/>
      <w:marBottom w:val="0"/>
      <w:divBdr>
        <w:top w:val="none" w:sz="0" w:space="0" w:color="auto"/>
        <w:left w:val="none" w:sz="0" w:space="0" w:color="auto"/>
        <w:bottom w:val="none" w:sz="0" w:space="0" w:color="auto"/>
        <w:right w:val="none" w:sz="0" w:space="0" w:color="auto"/>
      </w:divBdr>
    </w:div>
    <w:div w:id="451099334">
      <w:bodyDiv w:val="1"/>
      <w:marLeft w:val="0"/>
      <w:marRight w:val="0"/>
      <w:marTop w:val="0"/>
      <w:marBottom w:val="0"/>
      <w:divBdr>
        <w:top w:val="none" w:sz="0" w:space="0" w:color="auto"/>
        <w:left w:val="none" w:sz="0" w:space="0" w:color="auto"/>
        <w:bottom w:val="none" w:sz="0" w:space="0" w:color="auto"/>
        <w:right w:val="none" w:sz="0" w:space="0" w:color="auto"/>
      </w:divBdr>
    </w:div>
    <w:div w:id="502210517">
      <w:bodyDiv w:val="1"/>
      <w:marLeft w:val="0"/>
      <w:marRight w:val="0"/>
      <w:marTop w:val="0"/>
      <w:marBottom w:val="0"/>
      <w:divBdr>
        <w:top w:val="none" w:sz="0" w:space="0" w:color="auto"/>
        <w:left w:val="none" w:sz="0" w:space="0" w:color="auto"/>
        <w:bottom w:val="none" w:sz="0" w:space="0" w:color="auto"/>
        <w:right w:val="none" w:sz="0" w:space="0" w:color="auto"/>
      </w:divBdr>
    </w:div>
    <w:div w:id="502286558">
      <w:bodyDiv w:val="1"/>
      <w:marLeft w:val="0"/>
      <w:marRight w:val="0"/>
      <w:marTop w:val="0"/>
      <w:marBottom w:val="0"/>
      <w:divBdr>
        <w:top w:val="none" w:sz="0" w:space="0" w:color="auto"/>
        <w:left w:val="none" w:sz="0" w:space="0" w:color="auto"/>
        <w:bottom w:val="none" w:sz="0" w:space="0" w:color="auto"/>
        <w:right w:val="none" w:sz="0" w:space="0" w:color="auto"/>
      </w:divBdr>
    </w:div>
    <w:div w:id="512498764">
      <w:bodyDiv w:val="1"/>
      <w:marLeft w:val="0"/>
      <w:marRight w:val="0"/>
      <w:marTop w:val="0"/>
      <w:marBottom w:val="0"/>
      <w:divBdr>
        <w:top w:val="none" w:sz="0" w:space="0" w:color="auto"/>
        <w:left w:val="none" w:sz="0" w:space="0" w:color="auto"/>
        <w:bottom w:val="none" w:sz="0" w:space="0" w:color="auto"/>
        <w:right w:val="none" w:sz="0" w:space="0" w:color="auto"/>
      </w:divBdr>
    </w:div>
    <w:div w:id="579363799">
      <w:bodyDiv w:val="1"/>
      <w:marLeft w:val="0"/>
      <w:marRight w:val="0"/>
      <w:marTop w:val="0"/>
      <w:marBottom w:val="0"/>
      <w:divBdr>
        <w:top w:val="none" w:sz="0" w:space="0" w:color="auto"/>
        <w:left w:val="none" w:sz="0" w:space="0" w:color="auto"/>
        <w:bottom w:val="none" w:sz="0" w:space="0" w:color="auto"/>
        <w:right w:val="none" w:sz="0" w:space="0" w:color="auto"/>
      </w:divBdr>
    </w:div>
    <w:div w:id="585462617">
      <w:bodyDiv w:val="1"/>
      <w:marLeft w:val="0"/>
      <w:marRight w:val="0"/>
      <w:marTop w:val="0"/>
      <w:marBottom w:val="0"/>
      <w:divBdr>
        <w:top w:val="none" w:sz="0" w:space="0" w:color="auto"/>
        <w:left w:val="none" w:sz="0" w:space="0" w:color="auto"/>
        <w:bottom w:val="none" w:sz="0" w:space="0" w:color="auto"/>
        <w:right w:val="none" w:sz="0" w:space="0" w:color="auto"/>
      </w:divBdr>
    </w:div>
    <w:div w:id="620961631">
      <w:bodyDiv w:val="1"/>
      <w:marLeft w:val="0"/>
      <w:marRight w:val="0"/>
      <w:marTop w:val="0"/>
      <w:marBottom w:val="0"/>
      <w:divBdr>
        <w:top w:val="none" w:sz="0" w:space="0" w:color="auto"/>
        <w:left w:val="none" w:sz="0" w:space="0" w:color="auto"/>
        <w:bottom w:val="none" w:sz="0" w:space="0" w:color="auto"/>
        <w:right w:val="none" w:sz="0" w:space="0" w:color="auto"/>
      </w:divBdr>
    </w:div>
    <w:div w:id="622463839">
      <w:bodyDiv w:val="1"/>
      <w:marLeft w:val="0"/>
      <w:marRight w:val="0"/>
      <w:marTop w:val="0"/>
      <w:marBottom w:val="0"/>
      <w:divBdr>
        <w:top w:val="none" w:sz="0" w:space="0" w:color="auto"/>
        <w:left w:val="none" w:sz="0" w:space="0" w:color="auto"/>
        <w:bottom w:val="none" w:sz="0" w:space="0" w:color="auto"/>
        <w:right w:val="none" w:sz="0" w:space="0" w:color="auto"/>
      </w:divBdr>
    </w:div>
    <w:div w:id="631449049">
      <w:bodyDiv w:val="1"/>
      <w:marLeft w:val="0"/>
      <w:marRight w:val="0"/>
      <w:marTop w:val="0"/>
      <w:marBottom w:val="0"/>
      <w:divBdr>
        <w:top w:val="none" w:sz="0" w:space="0" w:color="auto"/>
        <w:left w:val="none" w:sz="0" w:space="0" w:color="auto"/>
        <w:bottom w:val="none" w:sz="0" w:space="0" w:color="auto"/>
        <w:right w:val="none" w:sz="0" w:space="0" w:color="auto"/>
      </w:divBdr>
    </w:div>
    <w:div w:id="654382086">
      <w:bodyDiv w:val="1"/>
      <w:marLeft w:val="0"/>
      <w:marRight w:val="0"/>
      <w:marTop w:val="0"/>
      <w:marBottom w:val="0"/>
      <w:divBdr>
        <w:top w:val="none" w:sz="0" w:space="0" w:color="auto"/>
        <w:left w:val="none" w:sz="0" w:space="0" w:color="auto"/>
        <w:bottom w:val="none" w:sz="0" w:space="0" w:color="auto"/>
        <w:right w:val="none" w:sz="0" w:space="0" w:color="auto"/>
      </w:divBdr>
    </w:div>
    <w:div w:id="671220552">
      <w:bodyDiv w:val="1"/>
      <w:marLeft w:val="0"/>
      <w:marRight w:val="0"/>
      <w:marTop w:val="0"/>
      <w:marBottom w:val="0"/>
      <w:divBdr>
        <w:top w:val="none" w:sz="0" w:space="0" w:color="auto"/>
        <w:left w:val="none" w:sz="0" w:space="0" w:color="auto"/>
        <w:bottom w:val="none" w:sz="0" w:space="0" w:color="auto"/>
        <w:right w:val="none" w:sz="0" w:space="0" w:color="auto"/>
      </w:divBdr>
    </w:div>
    <w:div w:id="693961137">
      <w:bodyDiv w:val="1"/>
      <w:marLeft w:val="0"/>
      <w:marRight w:val="0"/>
      <w:marTop w:val="0"/>
      <w:marBottom w:val="0"/>
      <w:divBdr>
        <w:top w:val="none" w:sz="0" w:space="0" w:color="auto"/>
        <w:left w:val="none" w:sz="0" w:space="0" w:color="auto"/>
        <w:bottom w:val="none" w:sz="0" w:space="0" w:color="auto"/>
        <w:right w:val="none" w:sz="0" w:space="0" w:color="auto"/>
      </w:divBdr>
    </w:div>
    <w:div w:id="700672834">
      <w:bodyDiv w:val="1"/>
      <w:marLeft w:val="0"/>
      <w:marRight w:val="0"/>
      <w:marTop w:val="0"/>
      <w:marBottom w:val="0"/>
      <w:divBdr>
        <w:top w:val="none" w:sz="0" w:space="0" w:color="auto"/>
        <w:left w:val="none" w:sz="0" w:space="0" w:color="auto"/>
        <w:bottom w:val="none" w:sz="0" w:space="0" w:color="auto"/>
        <w:right w:val="none" w:sz="0" w:space="0" w:color="auto"/>
      </w:divBdr>
    </w:div>
    <w:div w:id="707798367">
      <w:bodyDiv w:val="1"/>
      <w:marLeft w:val="0"/>
      <w:marRight w:val="0"/>
      <w:marTop w:val="0"/>
      <w:marBottom w:val="0"/>
      <w:divBdr>
        <w:top w:val="none" w:sz="0" w:space="0" w:color="auto"/>
        <w:left w:val="none" w:sz="0" w:space="0" w:color="auto"/>
        <w:bottom w:val="none" w:sz="0" w:space="0" w:color="auto"/>
        <w:right w:val="none" w:sz="0" w:space="0" w:color="auto"/>
      </w:divBdr>
    </w:div>
    <w:div w:id="717438553">
      <w:bodyDiv w:val="1"/>
      <w:marLeft w:val="0"/>
      <w:marRight w:val="0"/>
      <w:marTop w:val="0"/>
      <w:marBottom w:val="0"/>
      <w:divBdr>
        <w:top w:val="none" w:sz="0" w:space="0" w:color="auto"/>
        <w:left w:val="none" w:sz="0" w:space="0" w:color="auto"/>
        <w:bottom w:val="none" w:sz="0" w:space="0" w:color="auto"/>
        <w:right w:val="none" w:sz="0" w:space="0" w:color="auto"/>
      </w:divBdr>
    </w:div>
    <w:div w:id="787311557">
      <w:bodyDiv w:val="1"/>
      <w:marLeft w:val="0"/>
      <w:marRight w:val="0"/>
      <w:marTop w:val="0"/>
      <w:marBottom w:val="0"/>
      <w:divBdr>
        <w:top w:val="none" w:sz="0" w:space="0" w:color="auto"/>
        <w:left w:val="none" w:sz="0" w:space="0" w:color="auto"/>
        <w:bottom w:val="none" w:sz="0" w:space="0" w:color="auto"/>
        <w:right w:val="none" w:sz="0" w:space="0" w:color="auto"/>
      </w:divBdr>
    </w:div>
    <w:div w:id="800539717">
      <w:bodyDiv w:val="1"/>
      <w:marLeft w:val="0"/>
      <w:marRight w:val="0"/>
      <w:marTop w:val="0"/>
      <w:marBottom w:val="0"/>
      <w:divBdr>
        <w:top w:val="none" w:sz="0" w:space="0" w:color="auto"/>
        <w:left w:val="none" w:sz="0" w:space="0" w:color="auto"/>
        <w:bottom w:val="none" w:sz="0" w:space="0" w:color="auto"/>
        <w:right w:val="none" w:sz="0" w:space="0" w:color="auto"/>
      </w:divBdr>
    </w:div>
    <w:div w:id="826820043">
      <w:bodyDiv w:val="1"/>
      <w:marLeft w:val="0"/>
      <w:marRight w:val="0"/>
      <w:marTop w:val="0"/>
      <w:marBottom w:val="0"/>
      <w:divBdr>
        <w:top w:val="none" w:sz="0" w:space="0" w:color="auto"/>
        <w:left w:val="none" w:sz="0" w:space="0" w:color="auto"/>
        <w:bottom w:val="none" w:sz="0" w:space="0" w:color="auto"/>
        <w:right w:val="none" w:sz="0" w:space="0" w:color="auto"/>
      </w:divBdr>
    </w:div>
    <w:div w:id="830366217">
      <w:bodyDiv w:val="1"/>
      <w:marLeft w:val="0"/>
      <w:marRight w:val="0"/>
      <w:marTop w:val="0"/>
      <w:marBottom w:val="0"/>
      <w:divBdr>
        <w:top w:val="none" w:sz="0" w:space="0" w:color="auto"/>
        <w:left w:val="none" w:sz="0" w:space="0" w:color="auto"/>
        <w:bottom w:val="none" w:sz="0" w:space="0" w:color="auto"/>
        <w:right w:val="none" w:sz="0" w:space="0" w:color="auto"/>
      </w:divBdr>
    </w:div>
    <w:div w:id="855659841">
      <w:bodyDiv w:val="1"/>
      <w:marLeft w:val="0"/>
      <w:marRight w:val="0"/>
      <w:marTop w:val="0"/>
      <w:marBottom w:val="0"/>
      <w:divBdr>
        <w:top w:val="none" w:sz="0" w:space="0" w:color="auto"/>
        <w:left w:val="none" w:sz="0" w:space="0" w:color="auto"/>
        <w:bottom w:val="none" w:sz="0" w:space="0" w:color="auto"/>
        <w:right w:val="none" w:sz="0" w:space="0" w:color="auto"/>
      </w:divBdr>
    </w:div>
    <w:div w:id="859008328">
      <w:bodyDiv w:val="1"/>
      <w:marLeft w:val="0"/>
      <w:marRight w:val="0"/>
      <w:marTop w:val="0"/>
      <w:marBottom w:val="0"/>
      <w:divBdr>
        <w:top w:val="none" w:sz="0" w:space="0" w:color="auto"/>
        <w:left w:val="none" w:sz="0" w:space="0" w:color="auto"/>
        <w:bottom w:val="none" w:sz="0" w:space="0" w:color="auto"/>
        <w:right w:val="none" w:sz="0" w:space="0" w:color="auto"/>
      </w:divBdr>
    </w:div>
    <w:div w:id="895748783">
      <w:bodyDiv w:val="1"/>
      <w:marLeft w:val="0"/>
      <w:marRight w:val="0"/>
      <w:marTop w:val="0"/>
      <w:marBottom w:val="0"/>
      <w:divBdr>
        <w:top w:val="none" w:sz="0" w:space="0" w:color="auto"/>
        <w:left w:val="none" w:sz="0" w:space="0" w:color="auto"/>
        <w:bottom w:val="none" w:sz="0" w:space="0" w:color="auto"/>
        <w:right w:val="none" w:sz="0" w:space="0" w:color="auto"/>
      </w:divBdr>
    </w:div>
    <w:div w:id="974212935">
      <w:bodyDiv w:val="1"/>
      <w:marLeft w:val="0"/>
      <w:marRight w:val="0"/>
      <w:marTop w:val="0"/>
      <w:marBottom w:val="0"/>
      <w:divBdr>
        <w:top w:val="none" w:sz="0" w:space="0" w:color="auto"/>
        <w:left w:val="none" w:sz="0" w:space="0" w:color="auto"/>
        <w:bottom w:val="none" w:sz="0" w:space="0" w:color="auto"/>
        <w:right w:val="none" w:sz="0" w:space="0" w:color="auto"/>
      </w:divBdr>
    </w:div>
    <w:div w:id="977104498">
      <w:bodyDiv w:val="1"/>
      <w:marLeft w:val="0"/>
      <w:marRight w:val="0"/>
      <w:marTop w:val="0"/>
      <w:marBottom w:val="0"/>
      <w:divBdr>
        <w:top w:val="none" w:sz="0" w:space="0" w:color="auto"/>
        <w:left w:val="none" w:sz="0" w:space="0" w:color="auto"/>
        <w:bottom w:val="none" w:sz="0" w:space="0" w:color="auto"/>
        <w:right w:val="none" w:sz="0" w:space="0" w:color="auto"/>
      </w:divBdr>
    </w:div>
    <w:div w:id="1027948462">
      <w:bodyDiv w:val="1"/>
      <w:marLeft w:val="0"/>
      <w:marRight w:val="0"/>
      <w:marTop w:val="0"/>
      <w:marBottom w:val="0"/>
      <w:divBdr>
        <w:top w:val="none" w:sz="0" w:space="0" w:color="auto"/>
        <w:left w:val="none" w:sz="0" w:space="0" w:color="auto"/>
        <w:bottom w:val="none" w:sz="0" w:space="0" w:color="auto"/>
        <w:right w:val="none" w:sz="0" w:space="0" w:color="auto"/>
      </w:divBdr>
    </w:div>
    <w:div w:id="1029720705">
      <w:bodyDiv w:val="1"/>
      <w:marLeft w:val="0"/>
      <w:marRight w:val="0"/>
      <w:marTop w:val="0"/>
      <w:marBottom w:val="0"/>
      <w:divBdr>
        <w:top w:val="none" w:sz="0" w:space="0" w:color="auto"/>
        <w:left w:val="none" w:sz="0" w:space="0" w:color="auto"/>
        <w:bottom w:val="none" w:sz="0" w:space="0" w:color="auto"/>
        <w:right w:val="none" w:sz="0" w:space="0" w:color="auto"/>
      </w:divBdr>
    </w:div>
    <w:div w:id="1045986209">
      <w:bodyDiv w:val="1"/>
      <w:marLeft w:val="0"/>
      <w:marRight w:val="0"/>
      <w:marTop w:val="0"/>
      <w:marBottom w:val="0"/>
      <w:divBdr>
        <w:top w:val="none" w:sz="0" w:space="0" w:color="auto"/>
        <w:left w:val="none" w:sz="0" w:space="0" w:color="auto"/>
        <w:bottom w:val="none" w:sz="0" w:space="0" w:color="auto"/>
        <w:right w:val="none" w:sz="0" w:space="0" w:color="auto"/>
      </w:divBdr>
    </w:div>
    <w:div w:id="1054505276">
      <w:bodyDiv w:val="1"/>
      <w:marLeft w:val="0"/>
      <w:marRight w:val="0"/>
      <w:marTop w:val="0"/>
      <w:marBottom w:val="0"/>
      <w:divBdr>
        <w:top w:val="none" w:sz="0" w:space="0" w:color="auto"/>
        <w:left w:val="none" w:sz="0" w:space="0" w:color="auto"/>
        <w:bottom w:val="none" w:sz="0" w:space="0" w:color="auto"/>
        <w:right w:val="none" w:sz="0" w:space="0" w:color="auto"/>
      </w:divBdr>
    </w:div>
    <w:div w:id="1087919433">
      <w:bodyDiv w:val="1"/>
      <w:marLeft w:val="0"/>
      <w:marRight w:val="0"/>
      <w:marTop w:val="0"/>
      <w:marBottom w:val="0"/>
      <w:divBdr>
        <w:top w:val="none" w:sz="0" w:space="0" w:color="auto"/>
        <w:left w:val="none" w:sz="0" w:space="0" w:color="auto"/>
        <w:bottom w:val="none" w:sz="0" w:space="0" w:color="auto"/>
        <w:right w:val="none" w:sz="0" w:space="0" w:color="auto"/>
      </w:divBdr>
    </w:div>
    <w:div w:id="1100249868">
      <w:bodyDiv w:val="1"/>
      <w:marLeft w:val="0"/>
      <w:marRight w:val="0"/>
      <w:marTop w:val="0"/>
      <w:marBottom w:val="0"/>
      <w:divBdr>
        <w:top w:val="none" w:sz="0" w:space="0" w:color="auto"/>
        <w:left w:val="none" w:sz="0" w:space="0" w:color="auto"/>
        <w:bottom w:val="none" w:sz="0" w:space="0" w:color="auto"/>
        <w:right w:val="none" w:sz="0" w:space="0" w:color="auto"/>
      </w:divBdr>
    </w:div>
    <w:div w:id="1121652400">
      <w:bodyDiv w:val="1"/>
      <w:marLeft w:val="0"/>
      <w:marRight w:val="0"/>
      <w:marTop w:val="0"/>
      <w:marBottom w:val="0"/>
      <w:divBdr>
        <w:top w:val="none" w:sz="0" w:space="0" w:color="auto"/>
        <w:left w:val="none" w:sz="0" w:space="0" w:color="auto"/>
        <w:bottom w:val="none" w:sz="0" w:space="0" w:color="auto"/>
        <w:right w:val="none" w:sz="0" w:space="0" w:color="auto"/>
      </w:divBdr>
    </w:div>
    <w:div w:id="1142698604">
      <w:bodyDiv w:val="1"/>
      <w:marLeft w:val="0"/>
      <w:marRight w:val="0"/>
      <w:marTop w:val="0"/>
      <w:marBottom w:val="0"/>
      <w:divBdr>
        <w:top w:val="none" w:sz="0" w:space="0" w:color="auto"/>
        <w:left w:val="none" w:sz="0" w:space="0" w:color="auto"/>
        <w:bottom w:val="none" w:sz="0" w:space="0" w:color="auto"/>
        <w:right w:val="none" w:sz="0" w:space="0" w:color="auto"/>
      </w:divBdr>
    </w:div>
    <w:div w:id="1149590614">
      <w:bodyDiv w:val="1"/>
      <w:marLeft w:val="0"/>
      <w:marRight w:val="0"/>
      <w:marTop w:val="0"/>
      <w:marBottom w:val="0"/>
      <w:divBdr>
        <w:top w:val="none" w:sz="0" w:space="0" w:color="auto"/>
        <w:left w:val="none" w:sz="0" w:space="0" w:color="auto"/>
        <w:bottom w:val="none" w:sz="0" w:space="0" w:color="auto"/>
        <w:right w:val="none" w:sz="0" w:space="0" w:color="auto"/>
      </w:divBdr>
    </w:div>
    <w:div w:id="1182162332">
      <w:bodyDiv w:val="1"/>
      <w:marLeft w:val="0"/>
      <w:marRight w:val="0"/>
      <w:marTop w:val="0"/>
      <w:marBottom w:val="0"/>
      <w:divBdr>
        <w:top w:val="none" w:sz="0" w:space="0" w:color="auto"/>
        <w:left w:val="none" w:sz="0" w:space="0" w:color="auto"/>
        <w:bottom w:val="none" w:sz="0" w:space="0" w:color="auto"/>
        <w:right w:val="none" w:sz="0" w:space="0" w:color="auto"/>
      </w:divBdr>
    </w:div>
    <w:div w:id="1206331196">
      <w:bodyDiv w:val="1"/>
      <w:marLeft w:val="0"/>
      <w:marRight w:val="0"/>
      <w:marTop w:val="0"/>
      <w:marBottom w:val="0"/>
      <w:divBdr>
        <w:top w:val="none" w:sz="0" w:space="0" w:color="auto"/>
        <w:left w:val="none" w:sz="0" w:space="0" w:color="auto"/>
        <w:bottom w:val="none" w:sz="0" w:space="0" w:color="auto"/>
        <w:right w:val="none" w:sz="0" w:space="0" w:color="auto"/>
      </w:divBdr>
    </w:div>
    <w:div w:id="1247348028">
      <w:bodyDiv w:val="1"/>
      <w:marLeft w:val="0"/>
      <w:marRight w:val="0"/>
      <w:marTop w:val="0"/>
      <w:marBottom w:val="0"/>
      <w:divBdr>
        <w:top w:val="none" w:sz="0" w:space="0" w:color="auto"/>
        <w:left w:val="none" w:sz="0" w:space="0" w:color="auto"/>
        <w:bottom w:val="none" w:sz="0" w:space="0" w:color="auto"/>
        <w:right w:val="none" w:sz="0" w:space="0" w:color="auto"/>
      </w:divBdr>
    </w:div>
    <w:div w:id="1272123773">
      <w:bodyDiv w:val="1"/>
      <w:marLeft w:val="0"/>
      <w:marRight w:val="0"/>
      <w:marTop w:val="0"/>
      <w:marBottom w:val="0"/>
      <w:divBdr>
        <w:top w:val="none" w:sz="0" w:space="0" w:color="auto"/>
        <w:left w:val="none" w:sz="0" w:space="0" w:color="auto"/>
        <w:bottom w:val="none" w:sz="0" w:space="0" w:color="auto"/>
        <w:right w:val="none" w:sz="0" w:space="0" w:color="auto"/>
      </w:divBdr>
    </w:div>
    <w:div w:id="1277132094">
      <w:bodyDiv w:val="1"/>
      <w:marLeft w:val="0"/>
      <w:marRight w:val="0"/>
      <w:marTop w:val="0"/>
      <w:marBottom w:val="0"/>
      <w:divBdr>
        <w:top w:val="none" w:sz="0" w:space="0" w:color="auto"/>
        <w:left w:val="none" w:sz="0" w:space="0" w:color="auto"/>
        <w:bottom w:val="none" w:sz="0" w:space="0" w:color="auto"/>
        <w:right w:val="none" w:sz="0" w:space="0" w:color="auto"/>
      </w:divBdr>
    </w:div>
    <w:div w:id="1288776323">
      <w:bodyDiv w:val="1"/>
      <w:marLeft w:val="0"/>
      <w:marRight w:val="0"/>
      <w:marTop w:val="0"/>
      <w:marBottom w:val="0"/>
      <w:divBdr>
        <w:top w:val="none" w:sz="0" w:space="0" w:color="auto"/>
        <w:left w:val="none" w:sz="0" w:space="0" w:color="auto"/>
        <w:bottom w:val="none" w:sz="0" w:space="0" w:color="auto"/>
        <w:right w:val="none" w:sz="0" w:space="0" w:color="auto"/>
      </w:divBdr>
    </w:div>
    <w:div w:id="1304310254">
      <w:bodyDiv w:val="1"/>
      <w:marLeft w:val="0"/>
      <w:marRight w:val="0"/>
      <w:marTop w:val="0"/>
      <w:marBottom w:val="0"/>
      <w:divBdr>
        <w:top w:val="none" w:sz="0" w:space="0" w:color="auto"/>
        <w:left w:val="none" w:sz="0" w:space="0" w:color="auto"/>
        <w:bottom w:val="none" w:sz="0" w:space="0" w:color="auto"/>
        <w:right w:val="none" w:sz="0" w:space="0" w:color="auto"/>
      </w:divBdr>
    </w:div>
    <w:div w:id="1392339168">
      <w:bodyDiv w:val="1"/>
      <w:marLeft w:val="0"/>
      <w:marRight w:val="0"/>
      <w:marTop w:val="0"/>
      <w:marBottom w:val="0"/>
      <w:divBdr>
        <w:top w:val="none" w:sz="0" w:space="0" w:color="auto"/>
        <w:left w:val="none" w:sz="0" w:space="0" w:color="auto"/>
        <w:bottom w:val="none" w:sz="0" w:space="0" w:color="auto"/>
        <w:right w:val="none" w:sz="0" w:space="0" w:color="auto"/>
      </w:divBdr>
    </w:div>
    <w:div w:id="1452430686">
      <w:bodyDiv w:val="1"/>
      <w:marLeft w:val="0"/>
      <w:marRight w:val="0"/>
      <w:marTop w:val="0"/>
      <w:marBottom w:val="0"/>
      <w:divBdr>
        <w:top w:val="none" w:sz="0" w:space="0" w:color="auto"/>
        <w:left w:val="none" w:sz="0" w:space="0" w:color="auto"/>
        <w:bottom w:val="none" w:sz="0" w:space="0" w:color="auto"/>
        <w:right w:val="none" w:sz="0" w:space="0" w:color="auto"/>
      </w:divBdr>
    </w:div>
    <w:div w:id="1485320793">
      <w:bodyDiv w:val="1"/>
      <w:marLeft w:val="0"/>
      <w:marRight w:val="0"/>
      <w:marTop w:val="0"/>
      <w:marBottom w:val="0"/>
      <w:divBdr>
        <w:top w:val="none" w:sz="0" w:space="0" w:color="auto"/>
        <w:left w:val="none" w:sz="0" w:space="0" w:color="auto"/>
        <w:bottom w:val="none" w:sz="0" w:space="0" w:color="auto"/>
        <w:right w:val="none" w:sz="0" w:space="0" w:color="auto"/>
      </w:divBdr>
    </w:div>
    <w:div w:id="1539780771">
      <w:bodyDiv w:val="1"/>
      <w:marLeft w:val="0"/>
      <w:marRight w:val="0"/>
      <w:marTop w:val="0"/>
      <w:marBottom w:val="0"/>
      <w:divBdr>
        <w:top w:val="none" w:sz="0" w:space="0" w:color="auto"/>
        <w:left w:val="none" w:sz="0" w:space="0" w:color="auto"/>
        <w:bottom w:val="none" w:sz="0" w:space="0" w:color="auto"/>
        <w:right w:val="none" w:sz="0" w:space="0" w:color="auto"/>
      </w:divBdr>
    </w:div>
    <w:div w:id="1629126039">
      <w:bodyDiv w:val="1"/>
      <w:marLeft w:val="0"/>
      <w:marRight w:val="0"/>
      <w:marTop w:val="0"/>
      <w:marBottom w:val="0"/>
      <w:divBdr>
        <w:top w:val="none" w:sz="0" w:space="0" w:color="auto"/>
        <w:left w:val="none" w:sz="0" w:space="0" w:color="auto"/>
        <w:bottom w:val="none" w:sz="0" w:space="0" w:color="auto"/>
        <w:right w:val="none" w:sz="0" w:space="0" w:color="auto"/>
      </w:divBdr>
    </w:div>
    <w:div w:id="1629823553">
      <w:bodyDiv w:val="1"/>
      <w:marLeft w:val="0"/>
      <w:marRight w:val="0"/>
      <w:marTop w:val="0"/>
      <w:marBottom w:val="0"/>
      <w:divBdr>
        <w:top w:val="none" w:sz="0" w:space="0" w:color="auto"/>
        <w:left w:val="none" w:sz="0" w:space="0" w:color="auto"/>
        <w:bottom w:val="none" w:sz="0" w:space="0" w:color="auto"/>
        <w:right w:val="none" w:sz="0" w:space="0" w:color="auto"/>
      </w:divBdr>
    </w:div>
    <w:div w:id="1638877688">
      <w:bodyDiv w:val="1"/>
      <w:marLeft w:val="0"/>
      <w:marRight w:val="0"/>
      <w:marTop w:val="0"/>
      <w:marBottom w:val="0"/>
      <w:divBdr>
        <w:top w:val="none" w:sz="0" w:space="0" w:color="auto"/>
        <w:left w:val="none" w:sz="0" w:space="0" w:color="auto"/>
        <w:bottom w:val="none" w:sz="0" w:space="0" w:color="auto"/>
        <w:right w:val="none" w:sz="0" w:space="0" w:color="auto"/>
      </w:divBdr>
    </w:div>
    <w:div w:id="1717316437">
      <w:bodyDiv w:val="1"/>
      <w:marLeft w:val="0"/>
      <w:marRight w:val="0"/>
      <w:marTop w:val="0"/>
      <w:marBottom w:val="0"/>
      <w:divBdr>
        <w:top w:val="none" w:sz="0" w:space="0" w:color="auto"/>
        <w:left w:val="none" w:sz="0" w:space="0" w:color="auto"/>
        <w:bottom w:val="none" w:sz="0" w:space="0" w:color="auto"/>
        <w:right w:val="none" w:sz="0" w:space="0" w:color="auto"/>
      </w:divBdr>
    </w:div>
    <w:div w:id="1745100093">
      <w:bodyDiv w:val="1"/>
      <w:marLeft w:val="0"/>
      <w:marRight w:val="0"/>
      <w:marTop w:val="0"/>
      <w:marBottom w:val="0"/>
      <w:divBdr>
        <w:top w:val="none" w:sz="0" w:space="0" w:color="auto"/>
        <w:left w:val="none" w:sz="0" w:space="0" w:color="auto"/>
        <w:bottom w:val="none" w:sz="0" w:space="0" w:color="auto"/>
        <w:right w:val="none" w:sz="0" w:space="0" w:color="auto"/>
      </w:divBdr>
    </w:div>
    <w:div w:id="1769931929">
      <w:bodyDiv w:val="1"/>
      <w:marLeft w:val="0"/>
      <w:marRight w:val="0"/>
      <w:marTop w:val="0"/>
      <w:marBottom w:val="0"/>
      <w:divBdr>
        <w:top w:val="none" w:sz="0" w:space="0" w:color="auto"/>
        <w:left w:val="none" w:sz="0" w:space="0" w:color="auto"/>
        <w:bottom w:val="none" w:sz="0" w:space="0" w:color="auto"/>
        <w:right w:val="none" w:sz="0" w:space="0" w:color="auto"/>
      </w:divBdr>
    </w:div>
    <w:div w:id="1786726181">
      <w:bodyDiv w:val="1"/>
      <w:marLeft w:val="0"/>
      <w:marRight w:val="0"/>
      <w:marTop w:val="0"/>
      <w:marBottom w:val="0"/>
      <w:divBdr>
        <w:top w:val="none" w:sz="0" w:space="0" w:color="auto"/>
        <w:left w:val="none" w:sz="0" w:space="0" w:color="auto"/>
        <w:bottom w:val="none" w:sz="0" w:space="0" w:color="auto"/>
        <w:right w:val="none" w:sz="0" w:space="0" w:color="auto"/>
      </w:divBdr>
    </w:div>
    <w:div w:id="1805344373">
      <w:bodyDiv w:val="1"/>
      <w:marLeft w:val="0"/>
      <w:marRight w:val="0"/>
      <w:marTop w:val="0"/>
      <w:marBottom w:val="0"/>
      <w:divBdr>
        <w:top w:val="none" w:sz="0" w:space="0" w:color="auto"/>
        <w:left w:val="none" w:sz="0" w:space="0" w:color="auto"/>
        <w:bottom w:val="none" w:sz="0" w:space="0" w:color="auto"/>
        <w:right w:val="none" w:sz="0" w:space="0" w:color="auto"/>
      </w:divBdr>
    </w:div>
    <w:div w:id="1870726291">
      <w:bodyDiv w:val="1"/>
      <w:marLeft w:val="0"/>
      <w:marRight w:val="0"/>
      <w:marTop w:val="0"/>
      <w:marBottom w:val="0"/>
      <w:divBdr>
        <w:top w:val="none" w:sz="0" w:space="0" w:color="auto"/>
        <w:left w:val="none" w:sz="0" w:space="0" w:color="auto"/>
        <w:bottom w:val="none" w:sz="0" w:space="0" w:color="auto"/>
        <w:right w:val="none" w:sz="0" w:space="0" w:color="auto"/>
      </w:divBdr>
    </w:div>
    <w:div w:id="1882786027">
      <w:bodyDiv w:val="1"/>
      <w:marLeft w:val="0"/>
      <w:marRight w:val="0"/>
      <w:marTop w:val="0"/>
      <w:marBottom w:val="0"/>
      <w:divBdr>
        <w:top w:val="none" w:sz="0" w:space="0" w:color="auto"/>
        <w:left w:val="none" w:sz="0" w:space="0" w:color="auto"/>
        <w:bottom w:val="none" w:sz="0" w:space="0" w:color="auto"/>
        <w:right w:val="none" w:sz="0" w:space="0" w:color="auto"/>
      </w:divBdr>
    </w:div>
    <w:div w:id="1891531548">
      <w:bodyDiv w:val="1"/>
      <w:marLeft w:val="0"/>
      <w:marRight w:val="0"/>
      <w:marTop w:val="0"/>
      <w:marBottom w:val="0"/>
      <w:divBdr>
        <w:top w:val="none" w:sz="0" w:space="0" w:color="auto"/>
        <w:left w:val="none" w:sz="0" w:space="0" w:color="auto"/>
        <w:bottom w:val="none" w:sz="0" w:space="0" w:color="auto"/>
        <w:right w:val="none" w:sz="0" w:space="0" w:color="auto"/>
      </w:divBdr>
    </w:div>
    <w:div w:id="1912890559">
      <w:bodyDiv w:val="1"/>
      <w:marLeft w:val="0"/>
      <w:marRight w:val="0"/>
      <w:marTop w:val="0"/>
      <w:marBottom w:val="0"/>
      <w:divBdr>
        <w:top w:val="none" w:sz="0" w:space="0" w:color="auto"/>
        <w:left w:val="none" w:sz="0" w:space="0" w:color="auto"/>
        <w:bottom w:val="none" w:sz="0" w:space="0" w:color="auto"/>
        <w:right w:val="none" w:sz="0" w:space="0" w:color="auto"/>
      </w:divBdr>
    </w:div>
    <w:div w:id="1948462726">
      <w:bodyDiv w:val="1"/>
      <w:marLeft w:val="0"/>
      <w:marRight w:val="0"/>
      <w:marTop w:val="0"/>
      <w:marBottom w:val="0"/>
      <w:divBdr>
        <w:top w:val="none" w:sz="0" w:space="0" w:color="auto"/>
        <w:left w:val="none" w:sz="0" w:space="0" w:color="auto"/>
        <w:bottom w:val="none" w:sz="0" w:space="0" w:color="auto"/>
        <w:right w:val="none" w:sz="0" w:space="0" w:color="auto"/>
      </w:divBdr>
    </w:div>
    <w:div w:id="1963151876">
      <w:bodyDiv w:val="1"/>
      <w:marLeft w:val="0"/>
      <w:marRight w:val="0"/>
      <w:marTop w:val="0"/>
      <w:marBottom w:val="0"/>
      <w:divBdr>
        <w:top w:val="none" w:sz="0" w:space="0" w:color="auto"/>
        <w:left w:val="none" w:sz="0" w:space="0" w:color="auto"/>
        <w:bottom w:val="none" w:sz="0" w:space="0" w:color="auto"/>
        <w:right w:val="none" w:sz="0" w:space="0" w:color="auto"/>
      </w:divBdr>
    </w:div>
    <w:div w:id="1970699999">
      <w:bodyDiv w:val="1"/>
      <w:marLeft w:val="0"/>
      <w:marRight w:val="0"/>
      <w:marTop w:val="0"/>
      <w:marBottom w:val="0"/>
      <w:divBdr>
        <w:top w:val="none" w:sz="0" w:space="0" w:color="auto"/>
        <w:left w:val="none" w:sz="0" w:space="0" w:color="auto"/>
        <w:bottom w:val="none" w:sz="0" w:space="0" w:color="auto"/>
        <w:right w:val="none" w:sz="0" w:space="0" w:color="auto"/>
      </w:divBdr>
    </w:div>
    <w:div w:id="2055737824">
      <w:bodyDiv w:val="1"/>
      <w:marLeft w:val="0"/>
      <w:marRight w:val="0"/>
      <w:marTop w:val="0"/>
      <w:marBottom w:val="0"/>
      <w:divBdr>
        <w:top w:val="none" w:sz="0" w:space="0" w:color="auto"/>
        <w:left w:val="none" w:sz="0" w:space="0" w:color="auto"/>
        <w:bottom w:val="none" w:sz="0" w:space="0" w:color="auto"/>
        <w:right w:val="none" w:sz="0" w:space="0" w:color="auto"/>
      </w:divBdr>
    </w:div>
    <w:div w:id="214211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5147A-58DE-4230-B295-C53C0914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7789</Words>
  <Characters>53750</Characters>
  <Application>Microsoft Office Word</Application>
  <DocSecurity>0</DocSecurity>
  <Lines>447</Lines>
  <Paragraphs>122</Paragraphs>
  <ScaleCrop>false</ScaleCrop>
  <HeadingPairs>
    <vt:vector size="2" baseType="variant">
      <vt:variant>
        <vt:lpstr>Cím</vt:lpstr>
      </vt:variant>
      <vt:variant>
        <vt:i4>1</vt:i4>
      </vt:variant>
    </vt:vector>
  </HeadingPairs>
  <TitlesOfParts>
    <vt:vector size="1" baseType="lpstr">
      <vt:lpstr/>
    </vt:vector>
  </TitlesOfParts>
  <Company>PH Kiskőrös</Company>
  <LinksUpToDate>false</LinksUpToDate>
  <CharactersWithSpaces>61417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oroszizsuzsanna</dc:creator>
  <cp:lastModifiedBy>Chudi Barbara</cp:lastModifiedBy>
  <cp:revision>2</cp:revision>
  <cp:lastPrinted>2022-09-13T07:54:00Z</cp:lastPrinted>
  <dcterms:created xsi:type="dcterms:W3CDTF">2022-11-22T10:42:00Z</dcterms:created>
  <dcterms:modified xsi:type="dcterms:W3CDTF">2022-11-22T10:42:00Z</dcterms:modified>
</cp:coreProperties>
</file>