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93BE" w14:textId="77777777" w:rsidR="0029464A" w:rsidRPr="00423D0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KISKŐRÖS VÁROS NÉMET NEMZETISÉGI</w:t>
      </w:r>
    </w:p>
    <w:p w14:paraId="6B99A4F5" w14:textId="77777777" w:rsidR="0029464A" w:rsidRPr="00423D0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Ö</w:t>
      </w:r>
      <w:r w:rsidRPr="00423D05">
        <w:rPr>
          <w:b/>
          <w:sz w:val="22"/>
          <w:szCs w:val="22"/>
        </w:rPr>
        <w:softHyphen/>
        <w:t>NKORMÁNYZATA</w:t>
      </w:r>
    </w:p>
    <w:p w14:paraId="005A290B" w14:textId="77777777" w:rsidR="0029464A" w:rsidRPr="00423D0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Deutsche Nationalitätenselbstverwaltung der Stadt  Kiskőrös</w:t>
      </w:r>
    </w:p>
    <w:p w14:paraId="1DE53CFA" w14:textId="2D7386B5" w:rsidR="008371B1" w:rsidRDefault="0029464A" w:rsidP="00830193">
      <w:pPr>
        <w:ind w:left="360" w:hanging="360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 xml:space="preserve">Szám: </w:t>
      </w:r>
      <w:r w:rsidR="008E4FF6" w:rsidRPr="00423D05">
        <w:rPr>
          <w:b/>
          <w:sz w:val="22"/>
          <w:szCs w:val="22"/>
        </w:rPr>
        <w:t>12</w:t>
      </w:r>
      <w:r w:rsidR="00233C39" w:rsidRPr="00423D05">
        <w:rPr>
          <w:b/>
          <w:sz w:val="22"/>
          <w:szCs w:val="22"/>
        </w:rPr>
        <w:t>-</w:t>
      </w:r>
      <w:r w:rsidR="00F11DAF">
        <w:rPr>
          <w:b/>
          <w:sz w:val="22"/>
          <w:szCs w:val="22"/>
        </w:rPr>
        <w:t>6</w:t>
      </w:r>
      <w:r w:rsidR="008E4FF6" w:rsidRPr="00423D05">
        <w:rPr>
          <w:b/>
          <w:sz w:val="22"/>
          <w:szCs w:val="22"/>
        </w:rPr>
        <w:t>/202</w:t>
      </w:r>
      <w:r w:rsidR="00722081" w:rsidRPr="00423D05">
        <w:rPr>
          <w:b/>
          <w:sz w:val="22"/>
          <w:szCs w:val="22"/>
        </w:rPr>
        <w:t>2</w:t>
      </w:r>
      <w:r w:rsidRPr="00423D05">
        <w:rPr>
          <w:b/>
          <w:sz w:val="22"/>
          <w:szCs w:val="22"/>
        </w:rPr>
        <w:t>.</w:t>
      </w:r>
    </w:p>
    <w:p w14:paraId="041458B2" w14:textId="77777777" w:rsidR="0085187A" w:rsidRPr="00423D05" w:rsidRDefault="0085187A" w:rsidP="00830193">
      <w:pPr>
        <w:ind w:left="360" w:hanging="360"/>
        <w:rPr>
          <w:b/>
          <w:sz w:val="22"/>
          <w:szCs w:val="22"/>
        </w:rPr>
      </w:pPr>
    </w:p>
    <w:p w14:paraId="7E60FC37" w14:textId="77777777" w:rsidR="0029464A" w:rsidRPr="00423D0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JEGYZŐKÖNYV</w:t>
      </w:r>
    </w:p>
    <w:p w14:paraId="69B8B773" w14:textId="1B9B6149" w:rsidR="003D569A" w:rsidRDefault="003D569A" w:rsidP="00C818E5">
      <w:pPr>
        <w:rPr>
          <w:b/>
          <w:sz w:val="22"/>
          <w:szCs w:val="22"/>
        </w:rPr>
      </w:pPr>
    </w:p>
    <w:p w14:paraId="32EFDEF9" w14:textId="77777777" w:rsidR="0085187A" w:rsidRPr="00423D05" w:rsidRDefault="0085187A" w:rsidP="00C818E5">
      <w:pPr>
        <w:rPr>
          <w:b/>
          <w:sz w:val="22"/>
          <w:szCs w:val="22"/>
        </w:rPr>
      </w:pPr>
    </w:p>
    <w:p w14:paraId="6E629F26" w14:textId="5E0A3E44" w:rsidR="0029464A" w:rsidRPr="00423D05" w:rsidRDefault="0029464A" w:rsidP="0029464A">
      <w:pPr>
        <w:ind w:left="1418" w:hanging="1418"/>
        <w:jc w:val="both"/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Készült:</w:t>
      </w:r>
      <w:r w:rsidRPr="00423D05">
        <w:rPr>
          <w:sz w:val="22"/>
          <w:szCs w:val="22"/>
        </w:rPr>
        <w:t xml:space="preserve"> </w:t>
      </w:r>
      <w:r w:rsidRPr="00423D05">
        <w:rPr>
          <w:sz w:val="22"/>
          <w:szCs w:val="22"/>
        </w:rPr>
        <w:tab/>
        <w:t>Kiskőrös Város Néme</w:t>
      </w:r>
      <w:r w:rsidR="008E4FF6" w:rsidRPr="00423D05">
        <w:rPr>
          <w:sz w:val="22"/>
          <w:szCs w:val="22"/>
        </w:rPr>
        <w:t>t Nemzetiségi Önkormányzata 202</w:t>
      </w:r>
      <w:r w:rsidR="00722081" w:rsidRPr="00423D05">
        <w:rPr>
          <w:sz w:val="22"/>
          <w:szCs w:val="22"/>
        </w:rPr>
        <w:t>2</w:t>
      </w:r>
      <w:r w:rsidRPr="00423D05">
        <w:rPr>
          <w:sz w:val="22"/>
          <w:szCs w:val="22"/>
        </w:rPr>
        <w:t xml:space="preserve">. </w:t>
      </w:r>
      <w:r w:rsidR="00F11DAF">
        <w:rPr>
          <w:sz w:val="22"/>
          <w:szCs w:val="22"/>
        </w:rPr>
        <w:t>december</w:t>
      </w:r>
      <w:r w:rsidR="00722081" w:rsidRPr="00423D05">
        <w:rPr>
          <w:sz w:val="22"/>
          <w:szCs w:val="22"/>
        </w:rPr>
        <w:t xml:space="preserve"> </w:t>
      </w:r>
      <w:r w:rsidR="0085187A">
        <w:rPr>
          <w:sz w:val="22"/>
          <w:szCs w:val="22"/>
        </w:rPr>
        <w:t>2</w:t>
      </w:r>
      <w:r w:rsidR="00F11DAF">
        <w:rPr>
          <w:sz w:val="22"/>
          <w:szCs w:val="22"/>
        </w:rPr>
        <w:t>1</w:t>
      </w:r>
      <w:r w:rsidR="00A356DF" w:rsidRPr="00423D05">
        <w:rPr>
          <w:sz w:val="22"/>
          <w:szCs w:val="22"/>
        </w:rPr>
        <w:t>-</w:t>
      </w:r>
      <w:r w:rsidR="00BD4394" w:rsidRPr="00423D05">
        <w:rPr>
          <w:sz w:val="22"/>
          <w:szCs w:val="22"/>
        </w:rPr>
        <w:t>é</w:t>
      </w:r>
      <w:r w:rsidR="000F016F" w:rsidRPr="00423D05">
        <w:rPr>
          <w:sz w:val="22"/>
          <w:szCs w:val="22"/>
        </w:rPr>
        <w:t xml:space="preserve">n </w:t>
      </w:r>
      <w:r w:rsidR="00C0400B" w:rsidRPr="00423D05">
        <w:rPr>
          <w:sz w:val="22"/>
          <w:szCs w:val="22"/>
        </w:rPr>
        <w:t>(</w:t>
      </w:r>
      <w:r w:rsidR="00F11DAF">
        <w:rPr>
          <w:sz w:val="22"/>
          <w:szCs w:val="22"/>
        </w:rPr>
        <w:t>szerda</w:t>
      </w:r>
      <w:r w:rsidR="002D72E9" w:rsidRPr="00423D05">
        <w:rPr>
          <w:sz w:val="22"/>
          <w:szCs w:val="22"/>
        </w:rPr>
        <w:t xml:space="preserve">) </w:t>
      </w:r>
      <w:r w:rsidR="0085187A">
        <w:rPr>
          <w:sz w:val="22"/>
          <w:szCs w:val="22"/>
        </w:rPr>
        <w:t>0</w:t>
      </w:r>
      <w:r w:rsidR="00E350A8">
        <w:rPr>
          <w:sz w:val="22"/>
          <w:szCs w:val="22"/>
        </w:rPr>
        <w:t>8</w:t>
      </w:r>
      <w:r w:rsidR="00BD4394" w:rsidRPr="00423D05">
        <w:rPr>
          <w:sz w:val="22"/>
          <w:szCs w:val="22"/>
        </w:rPr>
        <w:t>:</w:t>
      </w:r>
      <w:r w:rsidR="00E350A8">
        <w:rPr>
          <w:sz w:val="22"/>
          <w:szCs w:val="22"/>
        </w:rPr>
        <w:t>3</w:t>
      </w:r>
      <w:r w:rsidRPr="00423D05">
        <w:rPr>
          <w:sz w:val="22"/>
          <w:szCs w:val="22"/>
        </w:rPr>
        <w:t>0 órai kezdettel megtartott</w:t>
      </w:r>
      <w:r w:rsidR="00F11DAF">
        <w:rPr>
          <w:sz w:val="22"/>
          <w:szCs w:val="22"/>
        </w:rPr>
        <w:t xml:space="preserve"> </w:t>
      </w:r>
      <w:r w:rsidRPr="00423D05">
        <w:rPr>
          <w:sz w:val="22"/>
          <w:szCs w:val="22"/>
        </w:rPr>
        <w:t>üléséről</w:t>
      </w:r>
    </w:p>
    <w:p w14:paraId="588075FB" w14:textId="77777777" w:rsidR="008371B1" w:rsidRPr="00423D05" w:rsidRDefault="008371B1" w:rsidP="003E4452">
      <w:pPr>
        <w:rPr>
          <w:sz w:val="22"/>
          <w:szCs w:val="22"/>
        </w:rPr>
      </w:pPr>
    </w:p>
    <w:p w14:paraId="533AFDB7" w14:textId="77777777" w:rsidR="007945F4" w:rsidRPr="00423D05" w:rsidRDefault="0029464A" w:rsidP="007945F4">
      <w:pPr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Az ülés helye:</w:t>
      </w:r>
      <w:r w:rsidRPr="00423D05">
        <w:rPr>
          <w:sz w:val="22"/>
          <w:szCs w:val="22"/>
        </w:rPr>
        <w:t xml:space="preserve"> </w:t>
      </w:r>
      <w:r w:rsidRPr="00423D05">
        <w:rPr>
          <w:sz w:val="22"/>
          <w:szCs w:val="22"/>
        </w:rPr>
        <w:tab/>
      </w:r>
      <w:r w:rsidR="007945F4" w:rsidRPr="00423D05">
        <w:rPr>
          <w:sz w:val="22"/>
          <w:szCs w:val="22"/>
        </w:rPr>
        <w:tab/>
        <w:t>Kiskőrösi Polgármesteri Hivatal Jegyzői irodája</w:t>
      </w:r>
    </w:p>
    <w:p w14:paraId="19244607" w14:textId="77777777" w:rsidR="007945F4" w:rsidRPr="00423D05" w:rsidRDefault="007945F4" w:rsidP="007945F4">
      <w:pPr>
        <w:rPr>
          <w:sz w:val="22"/>
          <w:szCs w:val="22"/>
        </w:rPr>
      </w:pPr>
      <w:r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ab/>
        <w:t>(6200 Kiskőrös, Petőfi Sándor tér 1.)</w:t>
      </w:r>
    </w:p>
    <w:p w14:paraId="1F9F2747" w14:textId="77777777" w:rsidR="008371B1" w:rsidRPr="00423D05" w:rsidRDefault="008371B1" w:rsidP="0029464A">
      <w:pPr>
        <w:rPr>
          <w:sz w:val="22"/>
          <w:szCs w:val="22"/>
        </w:rPr>
      </w:pPr>
    </w:p>
    <w:p w14:paraId="37B29321" w14:textId="6B98D316" w:rsidR="0029464A" w:rsidRPr="00423D05" w:rsidRDefault="0029464A" w:rsidP="0029464A">
      <w:pPr>
        <w:rPr>
          <w:sz w:val="22"/>
          <w:szCs w:val="22"/>
        </w:rPr>
      </w:pPr>
      <w:r w:rsidRPr="00423D05">
        <w:rPr>
          <w:b/>
          <w:sz w:val="22"/>
          <w:szCs w:val="22"/>
          <w:u w:val="single"/>
        </w:rPr>
        <w:t>Jelen vannak:</w:t>
      </w:r>
      <w:r w:rsidR="00C11575" w:rsidRPr="00423D05">
        <w:rPr>
          <w:sz w:val="22"/>
          <w:szCs w:val="22"/>
        </w:rPr>
        <w:tab/>
      </w:r>
      <w:r w:rsidR="00C11575" w:rsidRPr="00423D05">
        <w:rPr>
          <w:sz w:val="22"/>
          <w:szCs w:val="22"/>
        </w:rPr>
        <w:tab/>
        <w:t>Kincses Mihályné</w:t>
      </w:r>
      <w:r w:rsidR="00C11575" w:rsidRPr="00423D05">
        <w:rPr>
          <w:sz w:val="22"/>
          <w:szCs w:val="22"/>
        </w:rPr>
        <w:tab/>
      </w:r>
      <w:r w:rsidR="00C11575" w:rsidRPr="00423D05">
        <w:rPr>
          <w:sz w:val="22"/>
          <w:szCs w:val="22"/>
        </w:rPr>
        <w:tab/>
      </w:r>
      <w:r w:rsidR="00144019">
        <w:rPr>
          <w:sz w:val="22"/>
          <w:szCs w:val="22"/>
        </w:rPr>
        <w:t>a testület elnöke</w:t>
      </w:r>
    </w:p>
    <w:p w14:paraId="5187D773" w14:textId="1E2DE3E0" w:rsidR="00805FE0" w:rsidRDefault="008E4FF6" w:rsidP="00335D38">
      <w:pPr>
        <w:ind w:left="2124"/>
        <w:rPr>
          <w:sz w:val="22"/>
          <w:szCs w:val="22"/>
        </w:rPr>
      </w:pPr>
      <w:r w:rsidRPr="00423D05">
        <w:rPr>
          <w:sz w:val="22"/>
          <w:szCs w:val="22"/>
        </w:rPr>
        <w:t>Gyalog Ágnes</w:t>
      </w:r>
      <w:r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ab/>
      </w:r>
      <w:r w:rsidR="0078289E" w:rsidRPr="00423D05">
        <w:rPr>
          <w:sz w:val="22"/>
          <w:szCs w:val="22"/>
        </w:rPr>
        <w:tab/>
        <w:t>képviselő</w:t>
      </w:r>
    </w:p>
    <w:p w14:paraId="63612C92" w14:textId="77777777" w:rsidR="000F016F" w:rsidRPr="00423D05" w:rsidRDefault="000F016F" w:rsidP="00805FE0">
      <w:pPr>
        <w:ind w:left="1416" w:firstLine="708"/>
        <w:rPr>
          <w:sz w:val="22"/>
          <w:szCs w:val="22"/>
        </w:rPr>
      </w:pPr>
    </w:p>
    <w:p w14:paraId="06AE9A2A" w14:textId="77777777" w:rsidR="00335D38" w:rsidRPr="00423D05" w:rsidRDefault="00335D38" w:rsidP="00335D38">
      <w:pPr>
        <w:ind w:left="1416" w:firstLine="708"/>
        <w:rPr>
          <w:sz w:val="22"/>
          <w:szCs w:val="22"/>
        </w:rPr>
      </w:pPr>
      <w:r w:rsidRPr="00423D05">
        <w:rPr>
          <w:sz w:val="22"/>
          <w:szCs w:val="22"/>
        </w:rPr>
        <w:t>dr. Turán Csaba</w:t>
      </w:r>
      <w:r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ab/>
        <w:t>jegyző</w:t>
      </w:r>
    </w:p>
    <w:p w14:paraId="59874A28" w14:textId="4EA8161A" w:rsidR="00233C39" w:rsidRDefault="00233C39" w:rsidP="00722081">
      <w:pPr>
        <w:ind w:left="1416" w:firstLine="708"/>
        <w:rPr>
          <w:sz w:val="22"/>
          <w:szCs w:val="22"/>
        </w:rPr>
      </w:pPr>
      <w:r w:rsidRPr="00423D05">
        <w:rPr>
          <w:sz w:val="22"/>
          <w:szCs w:val="22"/>
        </w:rPr>
        <w:t>Molnár Éva</w:t>
      </w:r>
      <w:r w:rsidR="00722081" w:rsidRPr="00423D05">
        <w:rPr>
          <w:sz w:val="22"/>
          <w:szCs w:val="22"/>
        </w:rPr>
        <w:t xml:space="preserve"> </w:t>
      </w:r>
      <w:r w:rsidR="00226426" w:rsidRPr="00423D05">
        <w:rPr>
          <w:sz w:val="22"/>
          <w:szCs w:val="22"/>
        </w:rPr>
        <w:t xml:space="preserve"> </w:t>
      </w:r>
      <w:r w:rsidR="00226426" w:rsidRPr="00423D05">
        <w:rPr>
          <w:sz w:val="22"/>
          <w:szCs w:val="22"/>
        </w:rPr>
        <w:tab/>
      </w:r>
      <w:r w:rsidR="00226426" w:rsidRPr="00423D05">
        <w:rPr>
          <w:sz w:val="22"/>
          <w:szCs w:val="22"/>
        </w:rPr>
        <w:tab/>
      </w:r>
      <w:r w:rsidR="00226426" w:rsidRPr="00423D05">
        <w:rPr>
          <w:sz w:val="22"/>
          <w:szCs w:val="22"/>
        </w:rPr>
        <w:tab/>
      </w:r>
      <w:r w:rsidR="00F11DAF">
        <w:rPr>
          <w:sz w:val="22"/>
          <w:szCs w:val="22"/>
        </w:rPr>
        <w:t>pénzügyi osztályvezető</w:t>
      </w:r>
    </w:p>
    <w:p w14:paraId="2164B39F" w14:textId="1C453712" w:rsidR="00F11DAF" w:rsidRPr="00423D05" w:rsidRDefault="00F11DAF" w:rsidP="0072208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Kőhegyiné Seres Anita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14:paraId="0EFC1DA8" w14:textId="77777777" w:rsidR="00F11DAF" w:rsidRDefault="00233C39" w:rsidP="00722081">
      <w:pPr>
        <w:ind w:left="1416" w:firstLine="708"/>
        <w:rPr>
          <w:sz w:val="22"/>
          <w:szCs w:val="22"/>
        </w:rPr>
      </w:pPr>
      <w:r w:rsidRPr="00423D05">
        <w:rPr>
          <w:sz w:val="22"/>
          <w:szCs w:val="22"/>
        </w:rPr>
        <w:t>Chudi Barbara</w:t>
      </w:r>
      <w:r w:rsidR="00BD4394" w:rsidRPr="00423D05">
        <w:rPr>
          <w:sz w:val="22"/>
          <w:szCs w:val="22"/>
        </w:rPr>
        <w:t xml:space="preserve"> </w:t>
      </w:r>
      <w:r w:rsidR="00BD4394" w:rsidRPr="00423D05">
        <w:rPr>
          <w:sz w:val="22"/>
          <w:szCs w:val="22"/>
        </w:rPr>
        <w:tab/>
      </w:r>
      <w:r w:rsidR="0029464A" w:rsidRPr="00423D05">
        <w:rPr>
          <w:sz w:val="22"/>
          <w:szCs w:val="22"/>
        </w:rPr>
        <w:tab/>
      </w:r>
      <w:r w:rsidR="00226426" w:rsidRPr="00423D05">
        <w:rPr>
          <w:sz w:val="22"/>
          <w:szCs w:val="22"/>
        </w:rPr>
        <w:tab/>
      </w:r>
      <w:r w:rsidR="0029464A" w:rsidRPr="00423D05">
        <w:rPr>
          <w:sz w:val="22"/>
          <w:szCs w:val="22"/>
        </w:rPr>
        <w:t>jegyzőkönyvvezető</w:t>
      </w:r>
    </w:p>
    <w:p w14:paraId="3826BAB3" w14:textId="4BB23731" w:rsidR="00253AB2" w:rsidRPr="00423D05" w:rsidRDefault="00253AB2" w:rsidP="00722081">
      <w:pPr>
        <w:ind w:left="1416" w:firstLine="708"/>
        <w:rPr>
          <w:sz w:val="22"/>
          <w:szCs w:val="22"/>
        </w:rPr>
      </w:pPr>
      <w:r w:rsidRPr="00423D05">
        <w:rPr>
          <w:b/>
          <w:sz w:val="22"/>
          <w:szCs w:val="22"/>
        </w:rPr>
        <w:tab/>
      </w:r>
    </w:p>
    <w:p w14:paraId="1262EC86" w14:textId="790A7B1D" w:rsidR="00F11DAF" w:rsidRPr="00423D05" w:rsidRDefault="00F11DAF" w:rsidP="00F11DAF">
      <w:pPr>
        <w:rPr>
          <w:sz w:val="22"/>
          <w:szCs w:val="22"/>
        </w:rPr>
      </w:pPr>
      <w:r w:rsidRPr="00F11DAF">
        <w:rPr>
          <w:b/>
          <w:bCs/>
          <w:sz w:val="22"/>
          <w:szCs w:val="22"/>
          <w:u w:val="single"/>
        </w:rPr>
        <w:t>Távolt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23D05">
        <w:rPr>
          <w:sz w:val="22"/>
          <w:szCs w:val="22"/>
        </w:rPr>
        <w:t>Seidert Ladislaus</w:t>
      </w:r>
      <w:r w:rsidRPr="00423D05">
        <w:rPr>
          <w:sz w:val="22"/>
          <w:szCs w:val="22"/>
        </w:rPr>
        <w:tab/>
      </w:r>
      <w:r w:rsidRPr="00423D05">
        <w:rPr>
          <w:sz w:val="22"/>
          <w:szCs w:val="22"/>
        </w:rPr>
        <w:tab/>
        <w:t>képviselő</w:t>
      </w:r>
    </w:p>
    <w:p w14:paraId="52642703" w14:textId="77777777" w:rsidR="0085187A" w:rsidRPr="00423D05" w:rsidRDefault="0085187A" w:rsidP="003E4452">
      <w:pPr>
        <w:rPr>
          <w:sz w:val="22"/>
          <w:szCs w:val="22"/>
        </w:rPr>
      </w:pPr>
    </w:p>
    <w:p w14:paraId="0B897F35" w14:textId="77777777" w:rsidR="002D72E9" w:rsidRPr="00423D05" w:rsidRDefault="002D72E9" w:rsidP="002D72E9">
      <w:pPr>
        <w:jc w:val="both"/>
        <w:rPr>
          <w:sz w:val="22"/>
          <w:szCs w:val="22"/>
        </w:rPr>
      </w:pPr>
      <w:r w:rsidRPr="00423D05">
        <w:rPr>
          <w:b/>
          <w:sz w:val="22"/>
          <w:szCs w:val="22"/>
        </w:rPr>
        <w:t>Kincses Mihályné a testület elnöke</w:t>
      </w:r>
      <w:r w:rsidRPr="00423D05">
        <w:rPr>
          <w:sz w:val="22"/>
          <w:szCs w:val="22"/>
        </w:rPr>
        <w:t xml:space="preserve"> köszöntötte az ülésen megjelenteket, megállapította a határozat-képességet és megnyitotta az ülést. Javasolta, hogy a jegyzőkönyv-hitelesítő </w:t>
      </w:r>
      <w:r w:rsidR="005D6F7D" w:rsidRPr="00423D05">
        <w:rPr>
          <w:sz w:val="22"/>
          <w:szCs w:val="22"/>
        </w:rPr>
        <w:t>Gyalog Ágnes</w:t>
      </w:r>
      <w:r w:rsidR="0078289E" w:rsidRPr="00423D05">
        <w:rPr>
          <w:sz w:val="22"/>
          <w:szCs w:val="22"/>
        </w:rPr>
        <w:t xml:space="preserve"> </w:t>
      </w:r>
      <w:r w:rsidRPr="00423D05">
        <w:rPr>
          <w:sz w:val="22"/>
          <w:szCs w:val="22"/>
        </w:rPr>
        <w:t>képviselő legyen.</w:t>
      </w:r>
    </w:p>
    <w:p w14:paraId="34E1DC69" w14:textId="77777777" w:rsidR="00284E65" w:rsidRPr="00423D05" w:rsidRDefault="00284E65" w:rsidP="002D72E9">
      <w:pPr>
        <w:jc w:val="both"/>
        <w:rPr>
          <w:sz w:val="22"/>
          <w:szCs w:val="22"/>
        </w:rPr>
      </w:pPr>
    </w:p>
    <w:p w14:paraId="57D17EE9" w14:textId="2F423036" w:rsidR="00C0400B" w:rsidRPr="00423D05" w:rsidRDefault="00C951ED" w:rsidP="00C951ED">
      <w:pPr>
        <w:rPr>
          <w:sz w:val="22"/>
          <w:szCs w:val="22"/>
        </w:rPr>
      </w:pPr>
      <w:r w:rsidRPr="00423D05">
        <w:rPr>
          <w:sz w:val="22"/>
          <w:szCs w:val="22"/>
        </w:rPr>
        <w:t xml:space="preserve">A testület a jegyzőkönyv hitelesítőjének </w:t>
      </w:r>
      <w:r w:rsidR="00F11DAF">
        <w:rPr>
          <w:sz w:val="22"/>
          <w:szCs w:val="22"/>
        </w:rPr>
        <w:t>2</w:t>
      </w:r>
      <w:r w:rsidRPr="00423D05">
        <w:rPr>
          <w:sz w:val="22"/>
          <w:szCs w:val="22"/>
        </w:rPr>
        <w:t xml:space="preserve"> „igen” szavazattal </w:t>
      </w:r>
      <w:r w:rsidR="005D6F7D" w:rsidRPr="00423D05">
        <w:rPr>
          <w:sz w:val="22"/>
          <w:szCs w:val="22"/>
        </w:rPr>
        <w:t xml:space="preserve">Gyalog Ágnes </w:t>
      </w:r>
      <w:r w:rsidRPr="00423D05">
        <w:rPr>
          <w:sz w:val="22"/>
          <w:szCs w:val="22"/>
        </w:rPr>
        <w:t>képviselőt jelölte ki.</w:t>
      </w:r>
    </w:p>
    <w:p w14:paraId="040FB501" w14:textId="77777777" w:rsidR="00FD62C1" w:rsidRPr="00423D05" w:rsidRDefault="00FD62C1" w:rsidP="00FD62C1">
      <w:pPr>
        <w:jc w:val="both"/>
        <w:rPr>
          <w:sz w:val="22"/>
          <w:szCs w:val="22"/>
        </w:rPr>
      </w:pPr>
    </w:p>
    <w:p w14:paraId="735BD6CE" w14:textId="77777777" w:rsidR="0085187A" w:rsidRDefault="0085187A" w:rsidP="0085187A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>
        <w:rPr>
          <w:sz w:val="22"/>
          <w:szCs w:val="22"/>
        </w:rPr>
        <w:t xml:space="preserve">kérdés,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14:paraId="254C7F12" w14:textId="77777777" w:rsidR="0085187A" w:rsidRPr="00B23493" w:rsidRDefault="0085187A" w:rsidP="0085187A">
      <w:pPr>
        <w:jc w:val="both"/>
        <w:rPr>
          <w:sz w:val="22"/>
          <w:szCs w:val="22"/>
        </w:rPr>
      </w:pPr>
    </w:p>
    <w:p w14:paraId="02B38E1D" w14:textId="5638138E" w:rsidR="0085187A" w:rsidRPr="00B23493" w:rsidRDefault="0085187A" w:rsidP="0085187A">
      <w:pPr>
        <w:jc w:val="both"/>
        <w:rPr>
          <w:sz w:val="22"/>
          <w:szCs w:val="22"/>
        </w:rPr>
      </w:pPr>
      <w:r w:rsidRPr="00B23493">
        <w:rPr>
          <w:sz w:val="22"/>
          <w:szCs w:val="22"/>
        </w:rPr>
        <w:t xml:space="preserve">A testület a napirendet </w:t>
      </w:r>
      <w:r w:rsidR="00F11DAF">
        <w:rPr>
          <w:sz w:val="22"/>
          <w:szCs w:val="22"/>
        </w:rPr>
        <w:t>2</w:t>
      </w:r>
      <w:r w:rsidRPr="00B23493">
        <w:rPr>
          <w:sz w:val="22"/>
          <w:szCs w:val="22"/>
        </w:rPr>
        <w:t xml:space="preserve"> „igen” szavazattal az alábbiak szerint fogadta el:</w:t>
      </w:r>
    </w:p>
    <w:p w14:paraId="09F35CF6" w14:textId="77777777" w:rsidR="00A22659" w:rsidRPr="00423D05" w:rsidRDefault="00A22659" w:rsidP="00A22659">
      <w:pPr>
        <w:jc w:val="both"/>
        <w:rPr>
          <w:sz w:val="22"/>
          <w:szCs w:val="22"/>
        </w:rPr>
      </w:pPr>
    </w:p>
    <w:p w14:paraId="77627291" w14:textId="77777777" w:rsidR="00A22659" w:rsidRPr="00423D05" w:rsidRDefault="00A22659" w:rsidP="00A22659">
      <w:pPr>
        <w:rPr>
          <w:sz w:val="22"/>
          <w:szCs w:val="22"/>
        </w:rPr>
      </w:pPr>
    </w:p>
    <w:p w14:paraId="16D22661" w14:textId="77777777" w:rsidR="00A22659" w:rsidRPr="00423D05" w:rsidRDefault="00A22659" w:rsidP="005F5AA7">
      <w:pPr>
        <w:ind w:left="360" w:hanging="360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N A P I R E N D:</w:t>
      </w:r>
    </w:p>
    <w:p w14:paraId="17AE4F5F" w14:textId="194C768E" w:rsidR="005F5AA7" w:rsidRPr="00423D05" w:rsidRDefault="005F5AA7" w:rsidP="005F5AA7">
      <w:pPr>
        <w:rPr>
          <w:b/>
          <w:sz w:val="22"/>
          <w:szCs w:val="22"/>
        </w:rPr>
      </w:pPr>
    </w:p>
    <w:p w14:paraId="068DC026" w14:textId="77777777" w:rsidR="005F5E06" w:rsidRPr="00423D05" w:rsidRDefault="005F5E06" w:rsidP="005F5E06">
      <w:pPr>
        <w:jc w:val="both"/>
        <w:rPr>
          <w:sz w:val="22"/>
          <w:szCs w:val="22"/>
        </w:rPr>
      </w:pPr>
    </w:p>
    <w:p w14:paraId="0711207D" w14:textId="4ECB45FD" w:rsidR="005F5E06" w:rsidRPr="00423D05" w:rsidRDefault="005F5E06" w:rsidP="00775293">
      <w:pPr>
        <w:pStyle w:val="Listaszerbekezds"/>
        <w:numPr>
          <w:ilvl w:val="0"/>
          <w:numId w:val="3"/>
        </w:numPr>
        <w:ind w:left="993" w:hanging="567"/>
        <w:jc w:val="both"/>
        <w:rPr>
          <w:sz w:val="22"/>
          <w:szCs w:val="22"/>
        </w:rPr>
      </w:pPr>
      <w:r w:rsidRPr="00423D05">
        <w:rPr>
          <w:sz w:val="22"/>
          <w:szCs w:val="22"/>
        </w:rPr>
        <w:t>AKTUÁLIS KÉRDÉSEK</w:t>
      </w:r>
    </w:p>
    <w:p w14:paraId="3718151B" w14:textId="77777777" w:rsidR="005F5E06" w:rsidRPr="00423D05" w:rsidRDefault="005F5E06" w:rsidP="005F5E06">
      <w:pPr>
        <w:ind w:left="426" w:hanging="426"/>
        <w:jc w:val="both"/>
        <w:rPr>
          <w:sz w:val="22"/>
          <w:szCs w:val="22"/>
        </w:rPr>
      </w:pPr>
    </w:p>
    <w:p w14:paraId="56FF9151" w14:textId="77777777" w:rsidR="005F5AA7" w:rsidRPr="00423D05" w:rsidRDefault="005F5AA7" w:rsidP="005F5AA7">
      <w:pPr>
        <w:rPr>
          <w:sz w:val="22"/>
          <w:szCs w:val="22"/>
        </w:rPr>
      </w:pPr>
    </w:p>
    <w:p w14:paraId="6FA37A55" w14:textId="5642CBCB" w:rsidR="002B030B" w:rsidRDefault="002B030B" w:rsidP="005F5AA7">
      <w:pPr>
        <w:jc w:val="both"/>
        <w:rPr>
          <w:sz w:val="22"/>
          <w:szCs w:val="22"/>
        </w:rPr>
      </w:pPr>
    </w:p>
    <w:p w14:paraId="5B910688" w14:textId="65B47CCD" w:rsidR="0085187A" w:rsidRDefault="0085187A" w:rsidP="005F5AA7">
      <w:pPr>
        <w:jc w:val="both"/>
        <w:rPr>
          <w:sz w:val="22"/>
          <w:szCs w:val="22"/>
        </w:rPr>
      </w:pPr>
    </w:p>
    <w:p w14:paraId="5824A5CE" w14:textId="10F9A7CE" w:rsidR="0085187A" w:rsidRDefault="0085187A" w:rsidP="005F5AA7">
      <w:pPr>
        <w:jc w:val="both"/>
        <w:rPr>
          <w:sz w:val="22"/>
          <w:szCs w:val="22"/>
        </w:rPr>
      </w:pPr>
    </w:p>
    <w:p w14:paraId="54A746C0" w14:textId="30522771" w:rsidR="0085187A" w:rsidRDefault="0085187A" w:rsidP="005F5AA7">
      <w:pPr>
        <w:jc w:val="both"/>
        <w:rPr>
          <w:sz w:val="22"/>
          <w:szCs w:val="22"/>
        </w:rPr>
      </w:pPr>
    </w:p>
    <w:p w14:paraId="5ABFDEE9" w14:textId="0DD767B7" w:rsidR="0085187A" w:rsidRDefault="0085187A" w:rsidP="005F5AA7">
      <w:pPr>
        <w:jc w:val="both"/>
        <w:rPr>
          <w:sz w:val="22"/>
          <w:szCs w:val="22"/>
        </w:rPr>
      </w:pPr>
    </w:p>
    <w:p w14:paraId="1BB28D82" w14:textId="2BEB6648" w:rsidR="0085187A" w:rsidRDefault="0085187A" w:rsidP="005F5AA7">
      <w:pPr>
        <w:jc w:val="both"/>
        <w:rPr>
          <w:sz w:val="22"/>
          <w:szCs w:val="22"/>
        </w:rPr>
      </w:pPr>
    </w:p>
    <w:p w14:paraId="00BF9886" w14:textId="514B0147" w:rsidR="0085187A" w:rsidRDefault="0085187A" w:rsidP="005F5AA7">
      <w:pPr>
        <w:jc w:val="both"/>
        <w:rPr>
          <w:sz w:val="22"/>
          <w:szCs w:val="22"/>
        </w:rPr>
      </w:pPr>
    </w:p>
    <w:p w14:paraId="457CEE44" w14:textId="64CD741A" w:rsidR="0085187A" w:rsidRDefault="0085187A" w:rsidP="005F5AA7">
      <w:pPr>
        <w:jc w:val="both"/>
        <w:rPr>
          <w:sz w:val="22"/>
          <w:szCs w:val="22"/>
        </w:rPr>
      </w:pPr>
    </w:p>
    <w:p w14:paraId="38EBFBA3" w14:textId="50216F29" w:rsidR="0085187A" w:rsidRDefault="0085187A" w:rsidP="005F5AA7">
      <w:pPr>
        <w:jc w:val="both"/>
        <w:rPr>
          <w:sz w:val="22"/>
          <w:szCs w:val="22"/>
        </w:rPr>
      </w:pPr>
    </w:p>
    <w:p w14:paraId="2DB254A8" w14:textId="2D6685ED" w:rsidR="0085187A" w:rsidRDefault="0085187A" w:rsidP="005F5AA7">
      <w:pPr>
        <w:jc w:val="both"/>
        <w:rPr>
          <w:sz w:val="22"/>
          <w:szCs w:val="22"/>
        </w:rPr>
      </w:pPr>
    </w:p>
    <w:p w14:paraId="512CA738" w14:textId="3917EC2E" w:rsidR="0085187A" w:rsidRDefault="0085187A" w:rsidP="005F5AA7">
      <w:pPr>
        <w:jc w:val="both"/>
        <w:rPr>
          <w:sz w:val="22"/>
          <w:szCs w:val="22"/>
        </w:rPr>
      </w:pPr>
    </w:p>
    <w:p w14:paraId="0B7B09A2" w14:textId="0A2D3DD5" w:rsidR="0085187A" w:rsidRDefault="0085187A" w:rsidP="005F5AA7">
      <w:pPr>
        <w:jc w:val="both"/>
        <w:rPr>
          <w:sz w:val="22"/>
          <w:szCs w:val="22"/>
        </w:rPr>
      </w:pPr>
    </w:p>
    <w:p w14:paraId="04A9CDC7" w14:textId="01480405" w:rsidR="0085187A" w:rsidRDefault="0085187A" w:rsidP="005F5AA7">
      <w:pPr>
        <w:jc w:val="both"/>
        <w:rPr>
          <w:sz w:val="22"/>
          <w:szCs w:val="22"/>
        </w:rPr>
      </w:pPr>
    </w:p>
    <w:p w14:paraId="42CED430" w14:textId="13AEFAE6" w:rsidR="0085187A" w:rsidRDefault="0085187A" w:rsidP="005F5AA7">
      <w:pPr>
        <w:jc w:val="both"/>
        <w:rPr>
          <w:sz w:val="22"/>
          <w:szCs w:val="22"/>
        </w:rPr>
      </w:pPr>
    </w:p>
    <w:p w14:paraId="3ADC171B" w14:textId="286F4093" w:rsidR="0085187A" w:rsidRDefault="0085187A" w:rsidP="005F5AA7">
      <w:pPr>
        <w:jc w:val="both"/>
        <w:rPr>
          <w:sz w:val="22"/>
          <w:szCs w:val="22"/>
        </w:rPr>
      </w:pPr>
    </w:p>
    <w:p w14:paraId="4F0D121B" w14:textId="77777777" w:rsidR="0085187A" w:rsidRPr="00423D05" w:rsidRDefault="0085187A" w:rsidP="005F5AA7">
      <w:pPr>
        <w:jc w:val="both"/>
        <w:rPr>
          <w:sz w:val="22"/>
          <w:szCs w:val="22"/>
        </w:rPr>
      </w:pPr>
    </w:p>
    <w:p w14:paraId="4C3B9AEA" w14:textId="77777777" w:rsidR="00210C90" w:rsidRPr="00423D05" w:rsidRDefault="00210C90" w:rsidP="009C2A13">
      <w:pPr>
        <w:jc w:val="center"/>
        <w:rPr>
          <w:b/>
          <w:sz w:val="22"/>
          <w:szCs w:val="22"/>
        </w:rPr>
      </w:pPr>
    </w:p>
    <w:p w14:paraId="59004BD0" w14:textId="77777777" w:rsidR="00210C90" w:rsidRPr="00423D05" w:rsidRDefault="00210C90" w:rsidP="009C2A13">
      <w:pPr>
        <w:jc w:val="center"/>
        <w:rPr>
          <w:b/>
          <w:sz w:val="22"/>
          <w:szCs w:val="22"/>
        </w:rPr>
      </w:pPr>
    </w:p>
    <w:p w14:paraId="3FE16999" w14:textId="16EBF660" w:rsidR="004F45AE" w:rsidRPr="00423D05" w:rsidRDefault="004F45AE" w:rsidP="00775293">
      <w:pPr>
        <w:pStyle w:val="Listaszerbekezds"/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napirend</w:t>
      </w:r>
    </w:p>
    <w:p w14:paraId="00F6DC84" w14:textId="77777777" w:rsidR="00423D05" w:rsidRPr="00423D05" w:rsidRDefault="00423D05" w:rsidP="009C2A13">
      <w:pPr>
        <w:jc w:val="center"/>
        <w:rPr>
          <w:b/>
          <w:sz w:val="22"/>
          <w:szCs w:val="22"/>
        </w:rPr>
      </w:pPr>
    </w:p>
    <w:p w14:paraId="1D428B3C" w14:textId="3597FE8B" w:rsidR="005F5AA7" w:rsidRPr="00423D05" w:rsidRDefault="0085187A" w:rsidP="0085187A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>AKTUÁLIS KÉRDÉSEK</w:t>
      </w:r>
    </w:p>
    <w:p w14:paraId="70194384" w14:textId="77777777" w:rsidR="005F5AA7" w:rsidRPr="00423D05" w:rsidRDefault="005F5AA7" w:rsidP="005F5AA7">
      <w:pPr>
        <w:jc w:val="both"/>
        <w:rPr>
          <w:sz w:val="22"/>
          <w:szCs w:val="22"/>
        </w:rPr>
      </w:pPr>
    </w:p>
    <w:p w14:paraId="1E02EA9E" w14:textId="28F1E702" w:rsidR="00142571" w:rsidRDefault="006A29CD" w:rsidP="006A29CD">
      <w:pPr>
        <w:pStyle w:val="Norml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Kőhegyiné Seres Anita </w:t>
      </w:r>
      <w:r w:rsidRPr="006A29CD">
        <w:rPr>
          <w:rFonts w:ascii="Times New Roman" w:hAnsi="Times New Roman"/>
          <w:b/>
          <w:sz w:val="22"/>
          <w:szCs w:val="22"/>
        </w:rPr>
        <w:t>költségvetési referens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42571" w:rsidRPr="006D75EC">
        <w:rPr>
          <w:rFonts w:ascii="Times New Roman" w:hAnsi="Times New Roman"/>
          <w:sz w:val="22"/>
          <w:szCs w:val="22"/>
        </w:rPr>
        <w:t xml:space="preserve"> </w:t>
      </w:r>
      <w:r w:rsidR="004261FB">
        <w:rPr>
          <w:rFonts w:ascii="Times New Roman" w:hAnsi="Times New Roman"/>
          <w:sz w:val="22"/>
          <w:szCs w:val="22"/>
        </w:rPr>
        <w:t>elmondta, hogy a</w:t>
      </w:r>
      <w:r w:rsidRPr="006A29CD">
        <w:rPr>
          <w:rFonts w:ascii="Times New Roman" w:hAnsi="Times New Roman"/>
          <w:sz w:val="22"/>
          <w:szCs w:val="22"/>
        </w:rPr>
        <w:t xml:space="preserve"> HENTI/415/2022. iktatószámú támogatói okirat 6.2. pontja alapján a 202</w:t>
      </w:r>
      <w:r w:rsidR="004261FB">
        <w:rPr>
          <w:rFonts w:ascii="Times New Roman" w:hAnsi="Times New Roman"/>
          <w:sz w:val="22"/>
          <w:szCs w:val="22"/>
        </w:rPr>
        <w:t>2</w:t>
      </w:r>
      <w:r w:rsidRPr="006A29CD">
        <w:rPr>
          <w:rFonts w:ascii="Times New Roman" w:hAnsi="Times New Roman"/>
          <w:sz w:val="22"/>
          <w:szCs w:val="22"/>
        </w:rPr>
        <w:t>. évi működési támogatásról (NEMZ-MŰK-22-0554 azonosító), annak felhasználását követő 45 napon belül, de legkésőbb 2023. március 15-ig köteles pénzügyi elszámolást és szakmai beszámolót készíteni a nemzetiségi önkormányzat. A felhasználás dátuma: 2022. november 30.</w:t>
      </w:r>
    </w:p>
    <w:p w14:paraId="19F5D2CD" w14:textId="77777777" w:rsidR="006A29CD" w:rsidRPr="00423D05" w:rsidRDefault="006A29CD" w:rsidP="006A29CD">
      <w:pPr>
        <w:pStyle w:val="Norml0"/>
        <w:jc w:val="both"/>
        <w:rPr>
          <w:b/>
          <w:sz w:val="22"/>
          <w:szCs w:val="22"/>
        </w:rPr>
      </w:pPr>
    </w:p>
    <w:p w14:paraId="70EF7DFF" w14:textId="77777777" w:rsidR="00142571" w:rsidRDefault="00142571" w:rsidP="0014257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2EC18E3B" w14:textId="77777777" w:rsidR="00142571" w:rsidRDefault="00142571" w:rsidP="0014257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17F1EF25" w14:textId="070A2F8F" w:rsidR="004261FB" w:rsidRPr="0054323D" w:rsidRDefault="004261FB" w:rsidP="004261FB">
      <w:pPr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 w:rsidRPr="0054323D">
        <w:rPr>
          <w:bCs/>
          <w:sz w:val="22"/>
          <w:szCs w:val="22"/>
        </w:rPr>
        <w:t>Kiskőrös Város Német Nemzetiségi Önkormányzata az 1. melléklet szerinti Pénzügyi kimutatást a 202</w:t>
      </w:r>
      <w:r>
        <w:rPr>
          <w:bCs/>
          <w:sz w:val="22"/>
          <w:szCs w:val="22"/>
        </w:rPr>
        <w:t>2</w:t>
      </w:r>
      <w:r w:rsidRPr="0054323D">
        <w:rPr>
          <w:bCs/>
          <w:sz w:val="22"/>
          <w:szCs w:val="22"/>
        </w:rPr>
        <w:t>. évi működési támogatás felhasználásáról, valamint a 2. melléklet szerinti Szakmai tájékoztatót a 202</w:t>
      </w:r>
      <w:r>
        <w:rPr>
          <w:bCs/>
          <w:sz w:val="22"/>
          <w:szCs w:val="22"/>
        </w:rPr>
        <w:t>2</w:t>
      </w:r>
      <w:r w:rsidRPr="0054323D">
        <w:rPr>
          <w:bCs/>
          <w:sz w:val="22"/>
          <w:szCs w:val="22"/>
        </w:rPr>
        <w:t>. évi működési támogatás felhasználásáról elfogadja.</w:t>
      </w:r>
      <w:r>
        <w:rPr>
          <w:bCs/>
          <w:sz w:val="22"/>
          <w:szCs w:val="22"/>
        </w:rPr>
        <w:t>”</w:t>
      </w:r>
    </w:p>
    <w:p w14:paraId="37702F71" w14:textId="77777777" w:rsidR="004261FB" w:rsidRPr="0054323D" w:rsidRDefault="004261FB" w:rsidP="004261FB">
      <w:pPr>
        <w:jc w:val="both"/>
        <w:rPr>
          <w:rFonts w:eastAsia="Calibri"/>
          <w:sz w:val="22"/>
          <w:szCs w:val="22"/>
        </w:rPr>
      </w:pPr>
    </w:p>
    <w:p w14:paraId="65D8C316" w14:textId="77777777" w:rsidR="004261FB" w:rsidRPr="0054323D" w:rsidRDefault="004261FB" w:rsidP="004261FB">
      <w:pPr>
        <w:jc w:val="both"/>
        <w:rPr>
          <w:sz w:val="22"/>
          <w:szCs w:val="22"/>
        </w:rPr>
      </w:pPr>
      <w:r w:rsidRPr="0054323D">
        <w:rPr>
          <w:b/>
          <w:sz w:val="22"/>
          <w:szCs w:val="22"/>
          <w:u w:val="single"/>
        </w:rPr>
        <w:t>Felelős:</w:t>
      </w:r>
      <w:r w:rsidRPr="0054323D">
        <w:rPr>
          <w:sz w:val="22"/>
          <w:szCs w:val="22"/>
        </w:rPr>
        <w:tab/>
        <w:t>a testület elnöke</w:t>
      </w:r>
    </w:p>
    <w:p w14:paraId="47C1164F" w14:textId="77777777" w:rsidR="004261FB" w:rsidRPr="0054323D" w:rsidRDefault="004261FB" w:rsidP="004261FB">
      <w:pPr>
        <w:jc w:val="both"/>
        <w:rPr>
          <w:sz w:val="22"/>
          <w:szCs w:val="22"/>
        </w:rPr>
      </w:pPr>
      <w:r w:rsidRPr="0054323D">
        <w:rPr>
          <w:b/>
          <w:sz w:val="22"/>
          <w:szCs w:val="22"/>
          <w:u w:val="single"/>
        </w:rPr>
        <w:t>Határidő:</w:t>
      </w:r>
      <w:r w:rsidRPr="0054323D">
        <w:rPr>
          <w:sz w:val="22"/>
          <w:szCs w:val="22"/>
        </w:rPr>
        <w:tab/>
        <w:t xml:space="preserve">azonnal  </w:t>
      </w:r>
    </w:p>
    <w:p w14:paraId="7225C039" w14:textId="77777777" w:rsidR="00142571" w:rsidRPr="00423D05" w:rsidRDefault="00142571" w:rsidP="00142571">
      <w:pPr>
        <w:jc w:val="both"/>
        <w:rPr>
          <w:b/>
          <w:sz w:val="22"/>
          <w:szCs w:val="22"/>
        </w:rPr>
      </w:pPr>
    </w:p>
    <w:p w14:paraId="2D4C34CF" w14:textId="55D2B86A" w:rsidR="00142571" w:rsidRPr="00423D05" w:rsidRDefault="00142571" w:rsidP="00142571">
      <w:pPr>
        <w:jc w:val="both"/>
        <w:rPr>
          <w:sz w:val="22"/>
          <w:szCs w:val="22"/>
        </w:rPr>
      </w:pPr>
      <w:r w:rsidRPr="00423D05">
        <w:rPr>
          <w:sz w:val="22"/>
          <w:szCs w:val="22"/>
        </w:rPr>
        <w:t xml:space="preserve">A testület megtárgyalta Kincses Mihályné elnök által megfogalmazottakat és </w:t>
      </w:r>
      <w:r w:rsidR="004261FB">
        <w:rPr>
          <w:sz w:val="22"/>
          <w:szCs w:val="22"/>
        </w:rPr>
        <w:t>2</w:t>
      </w:r>
      <w:r w:rsidRPr="00423D05">
        <w:rPr>
          <w:sz w:val="22"/>
          <w:szCs w:val="22"/>
        </w:rPr>
        <w:t xml:space="preserve"> „igen” szavazattal az alábbi határozatokat hozta:</w:t>
      </w:r>
    </w:p>
    <w:p w14:paraId="5F92A477" w14:textId="77777777" w:rsidR="00142571" w:rsidRPr="00423D05" w:rsidRDefault="00142571" w:rsidP="00142571">
      <w:pPr>
        <w:jc w:val="both"/>
        <w:rPr>
          <w:sz w:val="22"/>
          <w:szCs w:val="22"/>
        </w:rPr>
      </w:pPr>
    </w:p>
    <w:p w14:paraId="17BC5D13" w14:textId="51ACEC32" w:rsidR="00142571" w:rsidRPr="00423D05" w:rsidRDefault="004261FB" w:rsidP="0014257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37</w:t>
      </w:r>
      <w:r w:rsidR="00142571" w:rsidRPr="00423D05">
        <w:rPr>
          <w:b/>
          <w:sz w:val="22"/>
          <w:szCs w:val="22"/>
          <w:u w:val="single"/>
        </w:rPr>
        <w:t>/2022. sz. Német Nemzetiségi Önk. határozat</w:t>
      </w:r>
    </w:p>
    <w:p w14:paraId="304B4E56" w14:textId="77777777" w:rsidR="00142571" w:rsidRPr="00423D05" w:rsidRDefault="00142571" w:rsidP="0014257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4090811" w14:textId="77777777" w:rsidR="00142571" w:rsidRPr="00423D05" w:rsidRDefault="00142571" w:rsidP="0014257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987514F" w14:textId="77777777" w:rsidR="00142571" w:rsidRDefault="00142571" w:rsidP="0014257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H A T Á R O Z A T</w:t>
      </w:r>
    </w:p>
    <w:p w14:paraId="57473B6F" w14:textId="77777777" w:rsidR="00142571" w:rsidRDefault="00142571" w:rsidP="0014257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62BFF55A" w14:textId="77777777" w:rsidR="00142571" w:rsidRPr="00423D05" w:rsidRDefault="00142571" w:rsidP="0014257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36D4CA48" w14:textId="47C8C98E" w:rsidR="004261FB" w:rsidRPr="0054323D" w:rsidRDefault="004261FB" w:rsidP="004261FB">
      <w:pPr>
        <w:ind w:right="150"/>
        <w:jc w:val="both"/>
        <w:rPr>
          <w:bCs/>
          <w:sz w:val="22"/>
          <w:szCs w:val="22"/>
        </w:rPr>
      </w:pPr>
      <w:r w:rsidRPr="0054323D">
        <w:rPr>
          <w:bCs/>
          <w:sz w:val="22"/>
          <w:szCs w:val="22"/>
        </w:rPr>
        <w:t>Kiskőrös Város Német Nemzetiségi Önkormányzata az 1. melléklet szerinti Pénzügyi kimutatást a 202</w:t>
      </w:r>
      <w:r>
        <w:rPr>
          <w:bCs/>
          <w:sz w:val="22"/>
          <w:szCs w:val="22"/>
        </w:rPr>
        <w:t>2</w:t>
      </w:r>
      <w:r w:rsidRPr="0054323D">
        <w:rPr>
          <w:bCs/>
          <w:sz w:val="22"/>
          <w:szCs w:val="22"/>
        </w:rPr>
        <w:t>. évi működési támogatás felhasználásáról, valamint a 2. melléklet szerinti Szakmai tájékoztatót a 202</w:t>
      </w:r>
      <w:r>
        <w:rPr>
          <w:bCs/>
          <w:sz w:val="22"/>
          <w:szCs w:val="22"/>
        </w:rPr>
        <w:t>2</w:t>
      </w:r>
      <w:r w:rsidRPr="0054323D">
        <w:rPr>
          <w:bCs/>
          <w:sz w:val="22"/>
          <w:szCs w:val="22"/>
        </w:rPr>
        <w:t>. évi működési támogatás felhasználásáról elfogadja.</w:t>
      </w:r>
    </w:p>
    <w:p w14:paraId="1C6105C6" w14:textId="7CE938C7" w:rsidR="004261FB" w:rsidRDefault="004261FB" w:rsidP="004261FB">
      <w:pPr>
        <w:jc w:val="both"/>
        <w:rPr>
          <w:rFonts w:eastAsia="Calibri"/>
          <w:sz w:val="22"/>
          <w:szCs w:val="22"/>
        </w:rPr>
      </w:pPr>
    </w:p>
    <w:p w14:paraId="1A343596" w14:textId="77777777" w:rsidR="004261FB" w:rsidRPr="0054323D" w:rsidRDefault="004261FB" w:rsidP="004261FB">
      <w:pPr>
        <w:jc w:val="both"/>
        <w:rPr>
          <w:rFonts w:eastAsia="Calibri"/>
          <w:sz w:val="22"/>
          <w:szCs w:val="22"/>
        </w:rPr>
      </w:pPr>
    </w:p>
    <w:p w14:paraId="512739B2" w14:textId="77777777" w:rsidR="004261FB" w:rsidRPr="0054323D" w:rsidRDefault="004261FB" w:rsidP="004261FB">
      <w:pPr>
        <w:jc w:val="both"/>
        <w:rPr>
          <w:sz w:val="22"/>
          <w:szCs w:val="22"/>
        </w:rPr>
      </w:pPr>
      <w:r w:rsidRPr="0054323D">
        <w:rPr>
          <w:b/>
          <w:sz w:val="22"/>
          <w:szCs w:val="22"/>
          <w:u w:val="single"/>
        </w:rPr>
        <w:t>Felelős:</w:t>
      </w:r>
      <w:r w:rsidRPr="0054323D">
        <w:rPr>
          <w:sz w:val="22"/>
          <w:szCs w:val="22"/>
        </w:rPr>
        <w:tab/>
        <w:t>a testület elnöke</w:t>
      </w:r>
    </w:p>
    <w:p w14:paraId="68DD476A" w14:textId="77777777" w:rsidR="004261FB" w:rsidRPr="0054323D" w:rsidRDefault="004261FB" w:rsidP="004261FB">
      <w:pPr>
        <w:jc w:val="both"/>
        <w:rPr>
          <w:sz w:val="22"/>
          <w:szCs w:val="22"/>
        </w:rPr>
      </w:pPr>
      <w:r w:rsidRPr="0054323D">
        <w:rPr>
          <w:b/>
          <w:sz w:val="22"/>
          <w:szCs w:val="22"/>
          <w:u w:val="single"/>
        </w:rPr>
        <w:t>Határidő:</w:t>
      </w:r>
      <w:r w:rsidRPr="0054323D">
        <w:rPr>
          <w:sz w:val="22"/>
          <w:szCs w:val="22"/>
        </w:rPr>
        <w:tab/>
        <w:t xml:space="preserve">azonnal  </w:t>
      </w:r>
    </w:p>
    <w:p w14:paraId="0D933A1E" w14:textId="738BB78C" w:rsidR="00142571" w:rsidRDefault="00142571" w:rsidP="006553D5">
      <w:pPr>
        <w:rPr>
          <w:b/>
          <w:sz w:val="22"/>
          <w:szCs w:val="22"/>
        </w:rPr>
      </w:pPr>
    </w:p>
    <w:p w14:paraId="520D7BAE" w14:textId="6A4EABEF" w:rsidR="00D808A8" w:rsidRDefault="00D808A8" w:rsidP="006553D5">
      <w:pPr>
        <w:rPr>
          <w:b/>
          <w:sz w:val="22"/>
          <w:szCs w:val="22"/>
        </w:rPr>
      </w:pPr>
    </w:p>
    <w:p w14:paraId="6726D4FA" w14:textId="0CC98101" w:rsidR="00D808A8" w:rsidRPr="00D808A8" w:rsidRDefault="00D808A8" w:rsidP="006553D5">
      <w:pPr>
        <w:rPr>
          <w:bCs/>
          <w:i/>
          <w:iCs/>
          <w:sz w:val="22"/>
          <w:szCs w:val="22"/>
        </w:rPr>
      </w:pPr>
      <w:r w:rsidRPr="00D808A8">
        <w:rPr>
          <w:bCs/>
          <w:i/>
          <w:iCs/>
          <w:sz w:val="22"/>
          <w:szCs w:val="22"/>
        </w:rPr>
        <w:t>Mellékletek a jegyzőkönyvhöz csatolva.</w:t>
      </w:r>
    </w:p>
    <w:p w14:paraId="5E1D30E4" w14:textId="77777777" w:rsidR="00FD7B0E" w:rsidRPr="00423D05" w:rsidRDefault="00FD7B0E" w:rsidP="00FD7B0E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20E98574" w14:textId="77777777" w:rsidR="00FD7B0E" w:rsidRPr="00423D05" w:rsidRDefault="00FD7B0E" w:rsidP="00FD7B0E">
      <w:pPr>
        <w:jc w:val="both"/>
        <w:rPr>
          <w:sz w:val="22"/>
          <w:szCs w:val="22"/>
        </w:rPr>
      </w:pPr>
    </w:p>
    <w:p w14:paraId="5DCD21EE" w14:textId="219B81E7" w:rsidR="00142571" w:rsidRDefault="00142571" w:rsidP="006553D5">
      <w:pPr>
        <w:rPr>
          <w:b/>
          <w:sz w:val="22"/>
          <w:szCs w:val="22"/>
        </w:rPr>
      </w:pPr>
    </w:p>
    <w:p w14:paraId="65D3379C" w14:textId="73093A74" w:rsidR="00142571" w:rsidRDefault="00142571" w:rsidP="006553D5">
      <w:pPr>
        <w:rPr>
          <w:b/>
          <w:sz w:val="22"/>
          <w:szCs w:val="22"/>
        </w:rPr>
      </w:pPr>
    </w:p>
    <w:p w14:paraId="44146BBA" w14:textId="5E759483" w:rsidR="00142571" w:rsidRDefault="00142571" w:rsidP="006553D5">
      <w:pPr>
        <w:rPr>
          <w:b/>
          <w:sz w:val="22"/>
          <w:szCs w:val="22"/>
        </w:rPr>
      </w:pPr>
    </w:p>
    <w:p w14:paraId="5FCF4C8A" w14:textId="2EB83A01" w:rsidR="00142571" w:rsidRDefault="00142571" w:rsidP="006553D5">
      <w:pPr>
        <w:rPr>
          <w:b/>
          <w:sz w:val="22"/>
          <w:szCs w:val="22"/>
        </w:rPr>
      </w:pPr>
    </w:p>
    <w:p w14:paraId="6C95F31B" w14:textId="4F9C3C3B" w:rsidR="00142571" w:rsidRDefault="00142571" w:rsidP="006553D5">
      <w:pPr>
        <w:rPr>
          <w:b/>
          <w:sz w:val="22"/>
          <w:szCs w:val="22"/>
        </w:rPr>
      </w:pPr>
    </w:p>
    <w:p w14:paraId="37BF9327" w14:textId="4B7D1257" w:rsidR="00142571" w:rsidRDefault="00142571" w:rsidP="006553D5">
      <w:pPr>
        <w:rPr>
          <w:b/>
          <w:sz w:val="22"/>
          <w:szCs w:val="22"/>
        </w:rPr>
      </w:pPr>
    </w:p>
    <w:p w14:paraId="18355EE9" w14:textId="5286D92D" w:rsidR="00142571" w:rsidRDefault="00142571" w:rsidP="006553D5">
      <w:pPr>
        <w:rPr>
          <w:b/>
          <w:sz w:val="22"/>
          <w:szCs w:val="22"/>
        </w:rPr>
      </w:pPr>
    </w:p>
    <w:p w14:paraId="1A466698" w14:textId="19DAA77E" w:rsidR="00142571" w:rsidRDefault="00142571" w:rsidP="006553D5">
      <w:pPr>
        <w:rPr>
          <w:b/>
          <w:sz w:val="22"/>
          <w:szCs w:val="22"/>
        </w:rPr>
      </w:pPr>
    </w:p>
    <w:p w14:paraId="7458512E" w14:textId="7B2F4BB1" w:rsidR="00142571" w:rsidRDefault="00142571" w:rsidP="006553D5">
      <w:pPr>
        <w:rPr>
          <w:b/>
          <w:sz w:val="22"/>
          <w:szCs w:val="22"/>
        </w:rPr>
      </w:pPr>
    </w:p>
    <w:p w14:paraId="6077BA69" w14:textId="0FF993C0" w:rsidR="00142571" w:rsidRDefault="00142571" w:rsidP="006553D5">
      <w:pPr>
        <w:rPr>
          <w:b/>
          <w:sz w:val="22"/>
          <w:szCs w:val="22"/>
        </w:rPr>
      </w:pPr>
    </w:p>
    <w:p w14:paraId="74A5ED09" w14:textId="1C836CA1" w:rsidR="004261FB" w:rsidRDefault="004261FB" w:rsidP="006553D5">
      <w:pPr>
        <w:rPr>
          <w:b/>
          <w:sz w:val="22"/>
          <w:szCs w:val="22"/>
        </w:rPr>
      </w:pPr>
    </w:p>
    <w:p w14:paraId="78EB27CA" w14:textId="70625F46" w:rsidR="004261FB" w:rsidRDefault="004261FB" w:rsidP="006553D5">
      <w:pPr>
        <w:rPr>
          <w:b/>
          <w:sz w:val="22"/>
          <w:szCs w:val="22"/>
        </w:rPr>
      </w:pPr>
    </w:p>
    <w:p w14:paraId="08EDFA0B" w14:textId="2C9E23FB" w:rsidR="004261FB" w:rsidRDefault="004261FB" w:rsidP="006553D5">
      <w:pPr>
        <w:rPr>
          <w:b/>
          <w:sz w:val="22"/>
          <w:szCs w:val="22"/>
        </w:rPr>
      </w:pPr>
    </w:p>
    <w:p w14:paraId="7E2648AF" w14:textId="77777777" w:rsidR="004261FB" w:rsidRDefault="004261FB" w:rsidP="006553D5">
      <w:pPr>
        <w:rPr>
          <w:b/>
          <w:sz w:val="22"/>
          <w:szCs w:val="22"/>
        </w:rPr>
      </w:pPr>
    </w:p>
    <w:p w14:paraId="203B8437" w14:textId="264BEB27" w:rsidR="00142571" w:rsidRDefault="00142571" w:rsidP="006553D5">
      <w:pPr>
        <w:rPr>
          <w:b/>
          <w:sz w:val="22"/>
          <w:szCs w:val="22"/>
        </w:rPr>
      </w:pPr>
    </w:p>
    <w:p w14:paraId="49890159" w14:textId="2805866E" w:rsidR="00142571" w:rsidRDefault="00142571" w:rsidP="006553D5">
      <w:pPr>
        <w:rPr>
          <w:b/>
          <w:sz w:val="22"/>
          <w:szCs w:val="22"/>
        </w:rPr>
      </w:pPr>
    </w:p>
    <w:p w14:paraId="7702EE4B" w14:textId="467CA643" w:rsidR="00142571" w:rsidRDefault="00142571" w:rsidP="006553D5">
      <w:pPr>
        <w:rPr>
          <w:b/>
          <w:sz w:val="22"/>
          <w:szCs w:val="22"/>
        </w:rPr>
      </w:pPr>
    </w:p>
    <w:p w14:paraId="37032B49" w14:textId="0FA06C49" w:rsidR="00142571" w:rsidRDefault="00142571" w:rsidP="006553D5">
      <w:pPr>
        <w:rPr>
          <w:b/>
          <w:sz w:val="22"/>
          <w:szCs w:val="22"/>
        </w:rPr>
      </w:pPr>
    </w:p>
    <w:p w14:paraId="1866DB0E" w14:textId="3CEE53D8" w:rsidR="00142571" w:rsidRDefault="00142571" w:rsidP="006553D5">
      <w:pPr>
        <w:rPr>
          <w:b/>
          <w:sz w:val="22"/>
          <w:szCs w:val="22"/>
        </w:rPr>
      </w:pPr>
    </w:p>
    <w:p w14:paraId="104A613D" w14:textId="1E56F377" w:rsidR="004B747C" w:rsidRPr="00F33C11" w:rsidRDefault="00314EA4" w:rsidP="004B747C">
      <w:pPr>
        <w:jc w:val="both"/>
        <w:rPr>
          <w:sz w:val="22"/>
        </w:rPr>
      </w:pPr>
      <w:r w:rsidRPr="004B747C">
        <w:rPr>
          <w:b/>
          <w:sz w:val="22"/>
          <w:szCs w:val="22"/>
        </w:rPr>
        <w:t>Kincses Mihályné a testület elnöke</w:t>
      </w:r>
      <w:r w:rsidRPr="004B747C">
        <w:rPr>
          <w:sz w:val="22"/>
          <w:szCs w:val="22"/>
        </w:rPr>
        <w:t xml:space="preserve">  </w:t>
      </w:r>
      <w:r w:rsidR="004B747C" w:rsidRPr="004B747C">
        <w:rPr>
          <w:sz w:val="22"/>
        </w:rPr>
        <w:t>elmondta, hogy Kiskőrös Város Német Nemzetiségi Önkormányzata (a</w:t>
      </w:r>
      <w:r w:rsidR="004B747C">
        <w:rPr>
          <w:sz w:val="22"/>
        </w:rPr>
        <w:t xml:space="preserve"> továbbiakban: Nemzetiségi Önkormányzat) támogatta a </w:t>
      </w:r>
      <w:r w:rsidR="004B747C" w:rsidRPr="004F53C5">
        <w:rPr>
          <w:sz w:val="22"/>
          <w:szCs w:val="22"/>
        </w:rPr>
        <w:t xml:space="preserve">Kiskőrösi Petőfi </w:t>
      </w:r>
      <w:r w:rsidR="004B747C" w:rsidRPr="00524932">
        <w:rPr>
          <w:sz w:val="22"/>
          <w:szCs w:val="22"/>
        </w:rPr>
        <w:t>Sándor Evangélikus Óvoda, Általános Iskola, Gimnázium és Technikum</w:t>
      </w:r>
      <w:r w:rsidR="004B747C">
        <w:rPr>
          <w:sz w:val="22"/>
          <w:szCs w:val="22"/>
        </w:rPr>
        <w:t xml:space="preserve"> német nemzetiségi nyelvet tanuló diákjainak programjait, </w:t>
      </w:r>
      <w:r w:rsidR="004B747C" w:rsidRPr="009019A1">
        <w:rPr>
          <w:sz w:val="22"/>
          <w:szCs w:val="22"/>
        </w:rPr>
        <w:t xml:space="preserve">rendezvényeit </w:t>
      </w:r>
      <w:r w:rsidR="00E350A8">
        <w:rPr>
          <w:sz w:val="22"/>
          <w:szCs w:val="22"/>
        </w:rPr>
        <w:t>(</w:t>
      </w:r>
      <w:r w:rsidR="00E350A8" w:rsidRPr="00A01ABF">
        <w:rPr>
          <w:sz w:val="22"/>
          <w:szCs w:val="22"/>
        </w:rPr>
        <w:t>a német</w:t>
      </w:r>
      <w:r w:rsidR="00E350A8">
        <w:rPr>
          <w:sz w:val="22"/>
          <w:szCs w:val="22"/>
        </w:rPr>
        <w:t xml:space="preserve"> nemzetiségi 6. b osztály eljuttatása a bajai Magyarországi Németek Általános Művelődési Központjának Általános Iskolája, Gimnáziuma és Szakközépiskolájába – utazás sváb településeket érintve (Hajós, Nemesnádudvar, Császártöltés),</w:t>
      </w:r>
      <w:r w:rsidR="004463F3">
        <w:rPr>
          <w:sz w:val="22"/>
          <w:szCs w:val="22"/>
        </w:rPr>
        <w:t xml:space="preserve"> </w:t>
      </w:r>
      <w:r w:rsidR="00E350A8">
        <w:rPr>
          <w:sz w:val="22"/>
          <w:szCs w:val="22"/>
        </w:rPr>
        <w:t>Mikulás nap</w:t>
      </w:r>
      <w:r w:rsidR="000D403F" w:rsidRPr="009019A1">
        <w:rPr>
          <w:sz w:val="22"/>
          <w:szCs w:val="22"/>
        </w:rPr>
        <w:t>,</w:t>
      </w:r>
      <w:r w:rsidR="004B747C" w:rsidRPr="009019A1">
        <w:rPr>
          <w:sz w:val="22"/>
          <w:szCs w:val="22"/>
        </w:rPr>
        <w:t xml:space="preserve"> </w:t>
      </w:r>
      <w:r w:rsidR="00E350A8">
        <w:rPr>
          <w:sz w:val="22"/>
          <w:szCs w:val="22"/>
        </w:rPr>
        <w:t>Márton-napi ünnepség</w:t>
      </w:r>
      <w:r w:rsidR="004B747C" w:rsidRPr="009019A1">
        <w:rPr>
          <w:sz w:val="22"/>
          <w:szCs w:val="22"/>
        </w:rPr>
        <w:t>,</w:t>
      </w:r>
      <w:r w:rsidR="000D403F" w:rsidRPr="009019A1">
        <w:rPr>
          <w:sz w:val="22"/>
          <w:szCs w:val="22"/>
        </w:rPr>
        <w:t xml:space="preserve"> </w:t>
      </w:r>
      <w:r w:rsidR="00E350A8">
        <w:rPr>
          <w:sz w:val="22"/>
          <w:szCs w:val="22"/>
        </w:rPr>
        <w:t>téli népszokások és ételek angolszász. francia, német és orosz nyelvterületen</w:t>
      </w:r>
      <w:r w:rsidR="004B747C">
        <w:rPr>
          <w:sz w:val="22"/>
          <w:szCs w:val="22"/>
        </w:rPr>
        <w:t>).</w:t>
      </w:r>
      <w:r w:rsidR="00E350A8">
        <w:rPr>
          <w:sz w:val="22"/>
          <w:szCs w:val="22"/>
        </w:rPr>
        <w:t xml:space="preserve"> </w:t>
      </w:r>
      <w:r w:rsidR="004B747C">
        <w:rPr>
          <w:sz w:val="22"/>
          <w:szCs w:val="22"/>
        </w:rPr>
        <w:t xml:space="preserve">Az iskola a támogatások elszámolásáról a számlákat a Nemzetiségi Önkormányzat felé benyújtotta. </w:t>
      </w:r>
    </w:p>
    <w:p w14:paraId="0AD2E41F" w14:textId="77777777" w:rsidR="00314EA4" w:rsidRPr="00314EA4" w:rsidRDefault="00314EA4" w:rsidP="00314EA4">
      <w:pPr>
        <w:pStyle w:val="Norml0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28668CC2" w14:textId="77777777" w:rsidR="00314EA4" w:rsidRPr="004B747C" w:rsidRDefault="00314EA4" w:rsidP="00314EA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B747C">
        <w:rPr>
          <w:bCs/>
          <w:sz w:val="22"/>
          <w:szCs w:val="22"/>
        </w:rPr>
        <w:t>A testület elnöke határozati javaslatként az alábbiakat fogalmazta meg:</w:t>
      </w:r>
    </w:p>
    <w:p w14:paraId="0132BDE8" w14:textId="77777777" w:rsidR="00314EA4" w:rsidRPr="00314EA4" w:rsidRDefault="00314EA4" w:rsidP="00314EA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  <w:highlight w:val="yellow"/>
        </w:rPr>
      </w:pPr>
    </w:p>
    <w:p w14:paraId="232DA757" w14:textId="27A1D31F" w:rsidR="004B747C" w:rsidRPr="00EB4564" w:rsidRDefault="004B747C" w:rsidP="004B747C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EB4564">
        <w:rPr>
          <w:sz w:val="22"/>
          <w:szCs w:val="22"/>
        </w:rPr>
        <w:t>Kiskőrös Város Német Nemzetiségi Önkormányzata a</w:t>
      </w:r>
      <w:r>
        <w:rPr>
          <w:sz w:val="22"/>
          <w:szCs w:val="22"/>
        </w:rPr>
        <w:t xml:space="preserve"> Nemzetiségi </w:t>
      </w:r>
      <w:r w:rsidRPr="00EB4564">
        <w:rPr>
          <w:sz w:val="22"/>
          <w:szCs w:val="22"/>
        </w:rPr>
        <w:t xml:space="preserve">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Technikum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</w:t>
      </w:r>
      <w:r>
        <w:rPr>
          <w:sz w:val="22"/>
          <w:szCs w:val="22"/>
        </w:rPr>
        <w:t>”</w:t>
      </w:r>
    </w:p>
    <w:p w14:paraId="4C3F5E05" w14:textId="77777777" w:rsidR="00314EA4" w:rsidRPr="004B747C" w:rsidRDefault="00314EA4" w:rsidP="00314EA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3606C8A6" w14:textId="77777777" w:rsidR="00314EA4" w:rsidRPr="004B747C" w:rsidRDefault="00314EA4" w:rsidP="00314EA4">
      <w:pPr>
        <w:jc w:val="both"/>
        <w:rPr>
          <w:sz w:val="22"/>
          <w:szCs w:val="22"/>
        </w:rPr>
      </w:pPr>
      <w:r w:rsidRPr="004B747C">
        <w:rPr>
          <w:b/>
          <w:sz w:val="22"/>
          <w:szCs w:val="22"/>
          <w:u w:val="single"/>
        </w:rPr>
        <w:t>Felelős:</w:t>
      </w:r>
      <w:r w:rsidRPr="004B747C">
        <w:rPr>
          <w:sz w:val="22"/>
          <w:szCs w:val="22"/>
        </w:rPr>
        <w:tab/>
        <w:t>a testület elnöke</w:t>
      </w:r>
    </w:p>
    <w:p w14:paraId="3D4C522F" w14:textId="77777777" w:rsidR="00314EA4" w:rsidRPr="004B747C" w:rsidRDefault="00314EA4" w:rsidP="00314EA4">
      <w:pPr>
        <w:jc w:val="both"/>
        <w:rPr>
          <w:sz w:val="22"/>
          <w:szCs w:val="22"/>
        </w:rPr>
      </w:pPr>
      <w:r w:rsidRPr="004B747C">
        <w:rPr>
          <w:b/>
          <w:sz w:val="22"/>
          <w:szCs w:val="22"/>
          <w:u w:val="single"/>
        </w:rPr>
        <w:t>Határidő:</w:t>
      </w:r>
      <w:r w:rsidRPr="004B747C">
        <w:rPr>
          <w:sz w:val="22"/>
          <w:szCs w:val="22"/>
        </w:rPr>
        <w:tab/>
        <w:t>értelemszerűen</w:t>
      </w:r>
    </w:p>
    <w:p w14:paraId="33F9B2A9" w14:textId="77777777" w:rsidR="00314EA4" w:rsidRPr="004B747C" w:rsidRDefault="00314EA4" w:rsidP="00314EA4">
      <w:pPr>
        <w:jc w:val="both"/>
        <w:rPr>
          <w:b/>
          <w:sz w:val="22"/>
          <w:szCs w:val="22"/>
        </w:rPr>
      </w:pPr>
    </w:p>
    <w:p w14:paraId="0D47D237" w14:textId="66242572" w:rsidR="00314EA4" w:rsidRPr="00423D05" w:rsidRDefault="00314EA4" w:rsidP="00314EA4">
      <w:pPr>
        <w:jc w:val="both"/>
        <w:rPr>
          <w:sz w:val="22"/>
          <w:szCs w:val="22"/>
        </w:rPr>
      </w:pPr>
      <w:r w:rsidRPr="004B747C">
        <w:rPr>
          <w:sz w:val="22"/>
          <w:szCs w:val="22"/>
        </w:rPr>
        <w:t xml:space="preserve">A testület megtárgyalta Kincses Mihályné elnök által megfogalmazottakat és </w:t>
      </w:r>
      <w:r w:rsidR="00E350A8">
        <w:rPr>
          <w:sz w:val="22"/>
          <w:szCs w:val="22"/>
        </w:rPr>
        <w:t>2</w:t>
      </w:r>
      <w:r w:rsidRPr="004B747C">
        <w:rPr>
          <w:sz w:val="22"/>
          <w:szCs w:val="22"/>
        </w:rPr>
        <w:t xml:space="preserve"> „igen” szavazattal az alábbi határozatokat hozta:</w:t>
      </w:r>
    </w:p>
    <w:p w14:paraId="17585323" w14:textId="77777777" w:rsidR="00314EA4" w:rsidRPr="00423D05" w:rsidRDefault="00314EA4" w:rsidP="00314EA4">
      <w:pPr>
        <w:jc w:val="both"/>
        <w:rPr>
          <w:sz w:val="22"/>
          <w:szCs w:val="22"/>
        </w:rPr>
      </w:pPr>
    </w:p>
    <w:p w14:paraId="327A204F" w14:textId="046DAF9F" w:rsidR="00314EA4" w:rsidRPr="00423D05" w:rsidRDefault="00E350A8" w:rsidP="00314EA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38</w:t>
      </w:r>
      <w:r w:rsidR="00314EA4" w:rsidRPr="00423D05">
        <w:rPr>
          <w:b/>
          <w:sz w:val="22"/>
          <w:szCs w:val="22"/>
          <w:u w:val="single"/>
        </w:rPr>
        <w:t>/2022. sz. Német Nemzetiségi Önk. határozat</w:t>
      </w:r>
    </w:p>
    <w:p w14:paraId="12365231" w14:textId="77777777" w:rsidR="00314EA4" w:rsidRPr="00423D05" w:rsidRDefault="00314EA4" w:rsidP="00314EA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48FBCCF6" w14:textId="77777777" w:rsidR="00314EA4" w:rsidRPr="00423D05" w:rsidRDefault="00314EA4" w:rsidP="00314EA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EF2C4D1" w14:textId="77777777" w:rsidR="00314EA4" w:rsidRDefault="00314EA4" w:rsidP="00314EA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423D05">
        <w:rPr>
          <w:b/>
          <w:sz w:val="22"/>
          <w:szCs w:val="22"/>
        </w:rPr>
        <w:t>H A T Á R O Z A T</w:t>
      </w:r>
    </w:p>
    <w:p w14:paraId="427582C2" w14:textId="77777777" w:rsidR="00314EA4" w:rsidRDefault="00314EA4" w:rsidP="00314EA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312617A2" w14:textId="77777777" w:rsidR="00314EA4" w:rsidRPr="00423D05" w:rsidRDefault="00314EA4" w:rsidP="00314EA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0BB9F507" w14:textId="3D3692DE" w:rsidR="004B747C" w:rsidRPr="00EB4564" w:rsidRDefault="004B747C" w:rsidP="004B747C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>Kiskőrös Város Német Nemzetiségi Önkormányzata a</w:t>
      </w:r>
      <w:r>
        <w:rPr>
          <w:sz w:val="22"/>
          <w:szCs w:val="22"/>
        </w:rPr>
        <w:t xml:space="preserve"> Nemzetiségi </w:t>
      </w:r>
      <w:r w:rsidRPr="00EB4564">
        <w:rPr>
          <w:sz w:val="22"/>
          <w:szCs w:val="22"/>
        </w:rPr>
        <w:t xml:space="preserve">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Technikum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</w:t>
      </w:r>
    </w:p>
    <w:p w14:paraId="04B29533" w14:textId="7FE099E9" w:rsidR="00314EA4" w:rsidRDefault="00314EA4" w:rsidP="00314EA4">
      <w:pPr>
        <w:pStyle w:val="NormlWeb"/>
        <w:spacing w:before="0" w:beforeAutospacing="0" w:after="0" w:afterAutospacing="0"/>
        <w:ind w:left="360" w:right="150"/>
        <w:jc w:val="both"/>
        <w:rPr>
          <w:bCs/>
          <w:sz w:val="22"/>
          <w:szCs w:val="22"/>
        </w:rPr>
      </w:pPr>
    </w:p>
    <w:p w14:paraId="667D6971" w14:textId="77777777" w:rsidR="00BB2C09" w:rsidRPr="004B747C" w:rsidRDefault="00BB2C09" w:rsidP="00314EA4">
      <w:pPr>
        <w:pStyle w:val="NormlWeb"/>
        <w:spacing w:before="0" w:beforeAutospacing="0" w:after="0" w:afterAutospacing="0"/>
        <w:ind w:left="360" w:right="150"/>
        <w:jc w:val="both"/>
        <w:rPr>
          <w:bCs/>
          <w:sz w:val="22"/>
          <w:szCs w:val="22"/>
        </w:rPr>
      </w:pPr>
    </w:p>
    <w:p w14:paraId="52126C6A" w14:textId="77777777" w:rsidR="00314EA4" w:rsidRPr="004B747C" w:rsidRDefault="00314EA4" w:rsidP="00314EA4">
      <w:pPr>
        <w:jc w:val="both"/>
        <w:rPr>
          <w:sz w:val="22"/>
          <w:szCs w:val="22"/>
        </w:rPr>
      </w:pPr>
      <w:r w:rsidRPr="004B747C">
        <w:rPr>
          <w:b/>
          <w:sz w:val="22"/>
          <w:szCs w:val="22"/>
          <w:u w:val="single"/>
        </w:rPr>
        <w:t>Felelős:</w:t>
      </w:r>
      <w:r w:rsidRPr="004B747C">
        <w:rPr>
          <w:sz w:val="22"/>
          <w:szCs w:val="22"/>
        </w:rPr>
        <w:tab/>
        <w:t>a testület elnöke</w:t>
      </w:r>
    </w:p>
    <w:p w14:paraId="27D602C3" w14:textId="649F2B9C" w:rsidR="00314EA4" w:rsidRDefault="00314EA4" w:rsidP="00314EA4">
      <w:pPr>
        <w:jc w:val="both"/>
        <w:rPr>
          <w:sz w:val="22"/>
          <w:szCs w:val="22"/>
        </w:rPr>
      </w:pPr>
      <w:r w:rsidRPr="004B747C">
        <w:rPr>
          <w:b/>
          <w:sz w:val="22"/>
          <w:szCs w:val="22"/>
          <w:u w:val="single"/>
        </w:rPr>
        <w:t>Határidő:</w:t>
      </w:r>
      <w:r w:rsidRPr="004B747C">
        <w:rPr>
          <w:sz w:val="22"/>
          <w:szCs w:val="22"/>
        </w:rPr>
        <w:tab/>
        <w:t>értelemszerűen</w:t>
      </w:r>
    </w:p>
    <w:p w14:paraId="4958FCF4" w14:textId="75ECEB16" w:rsidR="00411D5B" w:rsidRDefault="00411D5B" w:rsidP="00314EA4">
      <w:pPr>
        <w:jc w:val="both"/>
        <w:rPr>
          <w:sz w:val="22"/>
          <w:szCs w:val="22"/>
        </w:rPr>
      </w:pPr>
    </w:p>
    <w:p w14:paraId="145A7698" w14:textId="2F51834E" w:rsidR="001D142E" w:rsidRDefault="001D142E" w:rsidP="001D142E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Melléklet a </w:t>
      </w:r>
      <w:r w:rsidR="004463F3">
        <w:rPr>
          <w:i/>
          <w:sz w:val="22"/>
          <w:szCs w:val="22"/>
        </w:rPr>
        <w:t>38</w:t>
      </w:r>
      <w:r>
        <w:rPr>
          <w:i/>
          <w:sz w:val="22"/>
          <w:szCs w:val="22"/>
        </w:rPr>
        <w:t>/2022</w:t>
      </w:r>
      <w:r w:rsidRPr="00FD08E1">
        <w:rPr>
          <w:i/>
          <w:sz w:val="22"/>
          <w:szCs w:val="22"/>
        </w:rPr>
        <w:t>. sz. Német Nemzetiségi Önk. határozathoz</w:t>
      </w:r>
    </w:p>
    <w:p w14:paraId="6D8473D1" w14:textId="77777777" w:rsidR="001D142E" w:rsidRDefault="001D142E" w:rsidP="001D142E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0D5C0786" w14:textId="77777777" w:rsidR="001D142E" w:rsidRDefault="001D142E" w:rsidP="001D142E">
      <w:pPr>
        <w:jc w:val="center"/>
        <w:rPr>
          <w:b/>
          <w:bCs/>
          <w:sz w:val="22"/>
          <w:szCs w:val="22"/>
        </w:rPr>
      </w:pPr>
      <w:r w:rsidRPr="00036560">
        <w:rPr>
          <w:b/>
          <w:bCs/>
          <w:sz w:val="22"/>
          <w:szCs w:val="22"/>
        </w:rPr>
        <w:t>Kiskőrös Város Német Nemzetiségi Önkormányzata támogatási szerződések elszámolásai</w:t>
      </w:r>
    </w:p>
    <w:p w14:paraId="1E99570E" w14:textId="77777777" w:rsidR="001D142E" w:rsidRDefault="001D142E" w:rsidP="001D142E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7BAD707A" w14:textId="77777777" w:rsidR="001D142E" w:rsidRPr="00F27EC0" w:rsidRDefault="001D142E" w:rsidP="001D142E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866"/>
        <w:gridCol w:w="2061"/>
        <w:gridCol w:w="1453"/>
        <w:gridCol w:w="1270"/>
        <w:gridCol w:w="1557"/>
      </w:tblGrid>
      <w:tr w:rsidR="001D142E" w14:paraId="06CEC0FA" w14:textId="77777777" w:rsidTr="00DA2323">
        <w:tc>
          <w:tcPr>
            <w:tcW w:w="1101" w:type="dxa"/>
            <w:shd w:val="clear" w:color="auto" w:fill="D0CECE"/>
          </w:tcPr>
          <w:p w14:paraId="47C0E198" w14:textId="77777777" w:rsidR="001D142E" w:rsidRPr="004D0D36" w:rsidRDefault="001D142E" w:rsidP="00DA23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1866" w:type="dxa"/>
            <w:shd w:val="clear" w:color="auto" w:fill="D0CECE"/>
          </w:tcPr>
          <w:p w14:paraId="4D9B6600" w14:textId="77777777" w:rsidR="001D142E" w:rsidRPr="004D0D36" w:rsidRDefault="001D142E" w:rsidP="00DA23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Kedvezményezett neve</w:t>
            </w:r>
          </w:p>
        </w:tc>
        <w:tc>
          <w:tcPr>
            <w:tcW w:w="1893" w:type="dxa"/>
            <w:shd w:val="clear" w:color="auto" w:fill="D0CECE"/>
          </w:tcPr>
          <w:p w14:paraId="5DA4E969" w14:textId="77777777" w:rsidR="001D142E" w:rsidRPr="004D0D36" w:rsidRDefault="001D142E" w:rsidP="00DA23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 célja</w:t>
            </w:r>
          </w:p>
        </w:tc>
        <w:tc>
          <w:tcPr>
            <w:tcW w:w="1490" w:type="dxa"/>
            <w:shd w:val="clear" w:color="auto" w:fill="D0CECE"/>
          </w:tcPr>
          <w:p w14:paraId="1A9B5210" w14:textId="77777777" w:rsidR="001D142E" w:rsidRPr="004D0D36" w:rsidRDefault="001D142E" w:rsidP="00DA23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Támogatási szerződés iktatószáma</w:t>
            </w:r>
          </w:p>
        </w:tc>
        <w:tc>
          <w:tcPr>
            <w:tcW w:w="1276" w:type="dxa"/>
            <w:shd w:val="clear" w:color="auto" w:fill="D0CECE"/>
          </w:tcPr>
          <w:p w14:paraId="53A7FF63" w14:textId="77777777" w:rsidR="001D142E" w:rsidRPr="004D0D36" w:rsidRDefault="001D142E" w:rsidP="00DA23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 összege</w:t>
            </w:r>
          </w:p>
        </w:tc>
        <w:tc>
          <w:tcPr>
            <w:tcW w:w="1662" w:type="dxa"/>
            <w:shd w:val="clear" w:color="auto" w:fill="D0CECE"/>
          </w:tcPr>
          <w:p w14:paraId="6EFD4F0E" w14:textId="77777777" w:rsidR="001D142E" w:rsidRPr="004D0D36" w:rsidRDefault="001D142E" w:rsidP="00DA23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Elszámolás ideje</w:t>
            </w:r>
          </w:p>
        </w:tc>
      </w:tr>
      <w:tr w:rsidR="001D142E" w:rsidRPr="00991A27" w14:paraId="72B2C63C" w14:textId="77777777" w:rsidTr="00DA2323">
        <w:tc>
          <w:tcPr>
            <w:tcW w:w="1101" w:type="dxa"/>
            <w:shd w:val="clear" w:color="auto" w:fill="auto"/>
            <w:vAlign w:val="center"/>
          </w:tcPr>
          <w:p w14:paraId="44CDF815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1.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CB31F7D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 xml:space="preserve">Kiskőrösi Petőfi Sándor Evangélikus Óvoda, Általános Iskola, Gimnázium és Technikum 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ECBBA6D" w14:textId="2B3E2F82" w:rsidR="001D142E" w:rsidRPr="00991A27" w:rsidRDefault="004463F3" w:rsidP="00DA232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</w:t>
            </w:r>
            <w:r w:rsidRPr="00A01ABF">
              <w:rPr>
                <w:sz w:val="22"/>
                <w:szCs w:val="22"/>
              </w:rPr>
              <w:t>a német</w:t>
            </w:r>
            <w:r>
              <w:rPr>
                <w:sz w:val="22"/>
                <w:szCs w:val="22"/>
              </w:rPr>
              <w:t xml:space="preserve"> nemzetiségi 6. b osztály eljuttatása a bajai Magyarországi Németek Általános Művelődési Központjának Általános Iskolája, Gimnáziuma és Szakközépiskolájába – utazás sváb településeket érintve </w:t>
            </w:r>
            <w:r>
              <w:rPr>
                <w:sz w:val="22"/>
                <w:szCs w:val="22"/>
              </w:rPr>
              <w:lastRenderedPageBreak/>
              <w:t>(Hajós, Nemesnádudvar, Császártöltés)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8BBD465" w14:textId="7BA7A52D" w:rsidR="001D142E" w:rsidRPr="00AF6993" w:rsidRDefault="004463F3" w:rsidP="00DA2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9882</w:t>
            </w:r>
            <w:r w:rsidR="001D142E" w:rsidRPr="00AF6993">
              <w:rPr>
                <w:sz w:val="22"/>
                <w:szCs w:val="22"/>
              </w:rPr>
              <w:t xml:space="preserve">-3/2022.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FF6A3" w14:textId="7BD1C954" w:rsidR="001D142E" w:rsidRPr="00AF6993" w:rsidRDefault="004463F3" w:rsidP="00DA2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D142E" w:rsidRPr="00AF6993">
              <w:rPr>
                <w:sz w:val="22"/>
                <w:szCs w:val="22"/>
              </w:rPr>
              <w:t>.000,-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D35C426" w14:textId="17C49673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 xml:space="preserve">2022. </w:t>
            </w:r>
            <w:r w:rsidR="004463F3">
              <w:rPr>
                <w:sz w:val="22"/>
                <w:szCs w:val="22"/>
              </w:rPr>
              <w:t>december</w:t>
            </w:r>
            <w:r w:rsidRPr="00AF6993">
              <w:rPr>
                <w:sz w:val="22"/>
                <w:szCs w:val="22"/>
              </w:rPr>
              <w:t xml:space="preserve"> 31. </w:t>
            </w:r>
          </w:p>
        </w:tc>
      </w:tr>
      <w:tr w:rsidR="001D142E" w:rsidRPr="00991A27" w14:paraId="10066865" w14:textId="77777777" w:rsidTr="00DA2323">
        <w:trPr>
          <w:trHeight w:val="1125"/>
        </w:trPr>
        <w:tc>
          <w:tcPr>
            <w:tcW w:w="1101" w:type="dxa"/>
            <w:shd w:val="clear" w:color="auto" w:fill="auto"/>
            <w:vAlign w:val="center"/>
          </w:tcPr>
          <w:p w14:paraId="4F6BE33B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2.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8F93CF3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Kiskőrösi Petőfi Sándor Evangélikus Óvoda, Általános Iskola, Gimnázium és Technikum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CA43369" w14:textId="18A33A53" w:rsidR="001D142E" w:rsidRPr="00991A27" w:rsidRDefault="001D142E" w:rsidP="00DA232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  <w:r w:rsidR="004463F3">
              <w:rPr>
                <w:sz w:val="22"/>
                <w:szCs w:val="22"/>
              </w:rPr>
              <w:t>Mikulás nap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25503D0" w14:textId="4B74D701" w:rsidR="001D142E" w:rsidRPr="00991A27" w:rsidRDefault="004463F3" w:rsidP="00DA232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9887</w:t>
            </w:r>
            <w:r w:rsidR="001D142E" w:rsidRPr="00AF6993">
              <w:rPr>
                <w:sz w:val="22"/>
                <w:szCs w:val="22"/>
              </w:rPr>
              <w:t>-3/2022.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FECAC" w14:textId="68593A06" w:rsidR="001D142E" w:rsidRPr="00991A27" w:rsidRDefault="004463F3" w:rsidP="00DA232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  <w:r w:rsidR="001D142E" w:rsidRPr="00AF6993">
              <w:rPr>
                <w:sz w:val="22"/>
                <w:szCs w:val="22"/>
              </w:rPr>
              <w:t xml:space="preserve">0.000,- 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0A75F78" w14:textId="3B53DF48" w:rsidR="001D142E" w:rsidRPr="00991A27" w:rsidRDefault="001D142E" w:rsidP="00DA2323">
            <w:pPr>
              <w:jc w:val="center"/>
              <w:rPr>
                <w:sz w:val="22"/>
                <w:szCs w:val="22"/>
                <w:highlight w:val="yellow"/>
              </w:rPr>
            </w:pPr>
            <w:r w:rsidRPr="00AF6993">
              <w:rPr>
                <w:sz w:val="22"/>
                <w:szCs w:val="22"/>
              </w:rPr>
              <w:t xml:space="preserve">2022. </w:t>
            </w:r>
            <w:r w:rsidR="004463F3">
              <w:rPr>
                <w:sz w:val="22"/>
                <w:szCs w:val="22"/>
              </w:rPr>
              <w:t>december</w:t>
            </w:r>
            <w:r w:rsidRPr="00AF6993">
              <w:rPr>
                <w:sz w:val="22"/>
                <w:szCs w:val="22"/>
              </w:rPr>
              <w:t xml:space="preserve"> 31.</w:t>
            </w:r>
          </w:p>
        </w:tc>
      </w:tr>
      <w:tr w:rsidR="001D142E" w:rsidRPr="00991A27" w14:paraId="68A9232A" w14:textId="77777777" w:rsidTr="00DA2323">
        <w:trPr>
          <w:trHeight w:val="1125"/>
        </w:trPr>
        <w:tc>
          <w:tcPr>
            <w:tcW w:w="1101" w:type="dxa"/>
            <w:shd w:val="clear" w:color="auto" w:fill="auto"/>
            <w:vAlign w:val="center"/>
          </w:tcPr>
          <w:p w14:paraId="60DFB073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3.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08109BE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Kiskőrösi Petőfi Sándor Evangélikus Óvoda, Általános Iskola, Gimnázium és Technikum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15F68F4" w14:textId="4EC61CF8" w:rsidR="001D142E" w:rsidRPr="00991A27" w:rsidRDefault="004463F3" w:rsidP="00DA232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Márton-napi ünnepség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44A5BEA" w14:textId="109AB63E" w:rsidR="001D142E" w:rsidRPr="00991A27" w:rsidRDefault="004463F3" w:rsidP="00DA232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9888</w:t>
            </w:r>
            <w:r w:rsidR="001D142E" w:rsidRPr="00A9069C">
              <w:rPr>
                <w:sz w:val="22"/>
                <w:szCs w:val="22"/>
              </w:rPr>
              <w:t>-3/2022.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50E60" w14:textId="1A4E32DB" w:rsidR="001D142E" w:rsidRPr="00991A27" w:rsidRDefault="001D142E" w:rsidP="00DA2323">
            <w:pPr>
              <w:jc w:val="center"/>
              <w:rPr>
                <w:sz w:val="22"/>
                <w:szCs w:val="22"/>
                <w:highlight w:val="yellow"/>
              </w:rPr>
            </w:pPr>
            <w:r w:rsidRPr="00A9069C">
              <w:rPr>
                <w:sz w:val="22"/>
                <w:szCs w:val="22"/>
              </w:rPr>
              <w:t xml:space="preserve">30.000,- 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3F56825" w14:textId="2F1D27D3" w:rsidR="001D142E" w:rsidRPr="00991A27" w:rsidRDefault="001D142E" w:rsidP="00DA2323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AF6993">
              <w:rPr>
                <w:sz w:val="22"/>
                <w:szCs w:val="22"/>
              </w:rPr>
              <w:t xml:space="preserve">2022. </w:t>
            </w:r>
            <w:r w:rsidR="004463F3">
              <w:rPr>
                <w:sz w:val="22"/>
                <w:szCs w:val="22"/>
              </w:rPr>
              <w:t>december</w:t>
            </w:r>
            <w:r w:rsidRPr="00AF6993">
              <w:rPr>
                <w:sz w:val="22"/>
                <w:szCs w:val="22"/>
              </w:rPr>
              <w:t xml:space="preserve"> 31.</w:t>
            </w:r>
          </w:p>
        </w:tc>
      </w:tr>
      <w:tr w:rsidR="001D142E" w14:paraId="4244B431" w14:textId="77777777" w:rsidTr="00DA2323">
        <w:trPr>
          <w:trHeight w:val="1125"/>
        </w:trPr>
        <w:tc>
          <w:tcPr>
            <w:tcW w:w="1101" w:type="dxa"/>
            <w:shd w:val="clear" w:color="auto" w:fill="auto"/>
            <w:vAlign w:val="center"/>
          </w:tcPr>
          <w:p w14:paraId="3BB6E64A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4.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2AD6B2A" w14:textId="77777777" w:rsidR="001D142E" w:rsidRPr="00AF6993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>Kiskőrösi Petőfi Sándor Evangélikus Óvoda, Általános Iskola, Gimnázium és Technikum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1F512A3" w14:textId="44F937CC" w:rsidR="001D142E" w:rsidRPr="001D6D92" w:rsidRDefault="004463F3" w:rsidP="00DA2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Téli népszokások és ételek angolszász. francia, német és orosz nyelvterületen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1D8ABBE" w14:textId="2A190022" w:rsidR="001D142E" w:rsidRPr="001D6D92" w:rsidRDefault="004463F3" w:rsidP="00DA2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9913</w:t>
            </w:r>
            <w:r w:rsidR="001D142E" w:rsidRPr="001D6D92">
              <w:rPr>
                <w:sz w:val="22"/>
                <w:szCs w:val="22"/>
              </w:rPr>
              <w:t>-3/2022.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1582A" w14:textId="1E22AE0B" w:rsidR="001D142E" w:rsidRPr="00991A27" w:rsidRDefault="004463F3" w:rsidP="00DA232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="001D142E" w:rsidRPr="001D6D92">
              <w:rPr>
                <w:sz w:val="22"/>
                <w:szCs w:val="22"/>
              </w:rPr>
              <w:t xml:space="preserve">0.000,- 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5E02052" w14:textId="35EC5214" w:rsidR="001D142E" w:rsidRPr="00783656" w:rsidRDefault="001D142E" w:rsidP="00DA2323">
            <w:pPr>
              <w:jc w:val="center"/>
              <w:rPr>
                <w:sz w:val="22"/>
                <w:szCs w:val="22"/>
              </w:rPr>
            </w:pPr>
            <w:r w:rsidRPr="00AF6993">
              <w:rPr>
                <w:sz w:val="22"/>
                <w:szCs w:val="22"/>
              </w:rPr>
              <w:t xml:space="preserve">2022. </w:t>
            </w:r>
            <w:r w:rsidR="004463F3">
              <w:rPr>
                <w:sz w:val="22"/>
                <w:szCs w:val="22"/>
              </w:rPr>
              <w:t>december</w:t>
            </w:r>
            <w:r w:rsidRPr="00AF6993">
              <w:rPr>
                <w:sz w:val="22"/>
                <w:szCs w:val="22"/>
              </w:rPr>
              <w:t xml:space="preserve"> 31.</w:t>
            </w:r>
          </w:p>
        </w:tc>
      </w:tr>
    </w:tbl>
    <w:p w14:paraId="39B178D3" w14:textId="5C823E28" w:rsidR="00FD7B0E" w:rsidRDefault="00FD7B0E" w:rsidP="00FD7B0E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0B977B5F" w14:textId="77777777" w:rsidR="001D142E" w:rsidRPr="00423D05" w:rsidRDefault="001D142E" w:rsidP="00FD7B0E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8750DA4" w14:textId="77777777" w:rsidR="00FD7B0E" w:rsidRPr="00423D05" w:rsidRDefault="00FD7B0E" w:rsidP="00FD7B0E">
      <w:pPr>
        <w:jc w:val="both"/>
        <w:rPr>
          <w:sz w:val="22"/>
          <w:szCs w:val="22"/>
        </w:rPr>
      </w:pPr>
    </w:p>
    <w:p w14:paraId="38E24B5C" w14:textId="77777777" w:rsidR="00A6602A" w:rsidRPr="00423D05" w:rsidRDefault="00A6602A" w:rsidP="002A1CFB">
      <w:pPr>
        <w:jc w:val="both"/>
        <w:rPr>
          <w:sz w:val="22"/>
          <w:szCs w:val="22"/>
        </w:rPr>
      </w:pPr>
    </w:p>
    <w:p w14:paraId="18E8F39E" w14:textId="72EF5B80" w:rsidR="004C14B9" w:rsidRPr="00423D05" w:rsidRDefault="00667C17" w:rsidP="002A1CFB">
      <w:pPr>
        <w:jc w:val="both"/>
        <w:rPr>
          <w:sz w:val="22"/>
          <w:szCs w:val="22"/>
        </w:rPr>
      </w:pPr>
      <w:r>
        <w:rPr>
          <w:sz w:val="22"/>
          <w:szCs w:val="22"/>
        </w:rPr>
        <w:t>Kérdés</w:t>
      </w:r>
      <w:r w:rsidR="004C14B9" w:rsidRPr="00423D05">
        <w:rPr>
          <w:sz w:val="22"/>
          <w:szCs w:val="22"/>
        </w:rPr>
        <w:t xml:space="preserve">, hozzászólás nem hangzott el, így </w:t>
      </w:r>
      <w:r w:rsidR="00DF015C" w:rsidRPr="00423D05">
        <w:rPr>
          <w:sz w:val="22"/>
          <w:szCs w:val="22"/>
        </w:rPr>
        <w:t>Kincses Mihályné</w:t>
      </w:r>
      <w:r w:rsidR="00B44B01" w:rsidRPr="00423D05">
        <w:rPr>
          <w:sz w:val="22"/>
          <w:szCs w:val="22"/>
        </w:rPr>
        <w:t xml:space="preserve"> elnök az ülést </w:t>
      </w:r>
      <w:r w:rsidR="004143BC">
        <w:rPr>
          <w:sz w:val="22"/>
          <w:szCs w:val="22"/>
        </w:rPr>
        <w:t>0</w:t>
      </w:r>
      <w:r w:rsidR="004463F3">
        <w:rPr>
          <w:sz w:val="22"/>
          <w:szCs w:val="22"/>
        </w:rPr>
        <w:t>8</w:t>
      </w:r>
      <w:r w:rsidR="002D68FE" w:rsidRPr="00423D05">
        <w:rPr>
          <w:sz w:val="22"/>
          <w:szCs w:val="22"/>
        </w:rPr>
        <w:t>:</w:t>
      </w:r>
      <w:r w:rsidR="004463F3">
        <w:rPr>
          <w:sz w:val="22"/>
          <w:szCs w:val="22"/>
        </w:rPr>
        <w:t>45</w:t>
      </w:r>
      <w:r w:rsidR="004C14B9" w:rsidRPr="00423D05">
        <w:rPr>
          <w:sz w:val="22"/>
          <w:szCs w:val="22"/>
        </w:rPr>
        <w:t xml:space="preserve"> órakor bezárta.</w:t>
      </w:r>
    </w:p>
    <w:p w14:paraId="38F26002" w14:textId="459059A4" w:rsidR="00191C98" w:rsidRPr="00423D05" w:rsidRDefault="00191C98" w:rsidP="004C14B9">
      <w:pPr>
        <w:jc w:val="both"/>
        <w:rPr>
          <w:sz w:val="22"/>
          <w:szCs w:val="22"/>
        </w:rPr>
      </w:pPr>
    </w:p>
    <w:p w14:paraId="5E69B0B0" w14:textId="77777777" w:rsidR="001378FC" w:rsidRPr="00423D05" w:rsidRDefault="001378FC" w:rsidP="004C14B9">
      <w:pPr>
        <w:jc w:val="both"/>
        <w:rPr>
          <w:sz w:val="22"/>
          <w:szCs w:val="22"/>
        </w:rPr>
      </w:pPr>
    </w:p>
    <w:p w14:paraId="048F749C" w14:textId="17AC2BE1" w:rsidR="002A1CFB" w:rsidRPr="00423D05" w:rsidRDefault="004C14B9" w:rsidP="002A1CFB">
      <w:pPr>
        <w:jc w:val="center"/>
        <w:rPr>
          <w:sz w:val="22"/>
          <w:szCs w:val="22"/>
        </w:rPr>
      </w:pPr>
      <w:r w:rsidRPr="00423D05">
        <w:rPr>
          <w:sz w:val="22"/>
          <w:szCs w:val="22"/>
        </w:rPr>
        <w:t>Kmf.</w:t>
      </w:r>
    </w:p>
    <w:p w14:paraId="431C0558" w14:textId="2505DA0F" w:rsidR="001378FC" w:rsidRPr="00423D05" w:rsidRDefault="001378FC" w:rsidP="002A1CFB">
      <w:pPr>
        <w:jc w:val="center"/>
        <w:rPr>
          <w:sz w:val="22"/>
          <w:szCs w:val="22"/>
        </w:rPr>
      </w:pPr>
    </w:p>
    <w:p w14:paraId="6C8B4A29" w14:textId="37920AD2" w:rsidR="001378FC" w:rsidRPr="00423D05" w:rsidRDefault="001378FC" w:rsidP="002A1CFB">
      <w:pPr>
        <w:jc w:val="center"/>
        <w:rPr>
          <w:sz w:val="22"/>
          <w:szCs w:val="22"/>
        </w:rPr>
      </w:pPr>
    </w:p>
    <w:p w14:paraId="78B5E537" w14:textId="75276165" w:rsidR="00AD607F" w:rsidRPr="00423D05" w:rsidRDefault="00AD607F" w:rsidP="002A1CFB">
      <w:pPr>
        <w:jc w:val="center"/>
        <w:rPr>
          <w:sz w:val="22"/>
          <w:szCs w:val="22"/>
        </w:rPr>
      </w:pPr>
    </w:p>
    <w:p w14:paraId="02D0479F" w14:textId="77777777" w:rsidR="00AD607F" w:rsidRPr="00423D05" w:rsidRDefault="00AD607F" w:rsidP="002A1CFB">
      <w:pPr>
        <w:jc w:val="center"/>
        <w:rPr>
          <w:sz w:val="22"/>
          <w:szCs w:val="22"/>
        </w:rPr>
      </w:pPr>
    </w:p>
    <w:p w14:paraId="594C93EB" w14:textId="77777777" w:rsidR="002A1CFB" w:rsidRPr="00423D05" w:rsidRDefault="002A1CFB" w:rsidP="002A1CFB">
      <w:pPr>
        <w:jc w:val="center"/>
        <w:rPr>
          <w:sz w:val="22"/>
          <w:szCs w:val="22"/>
        </w:rPr>
      </w:pPr>
    </w:p>
    <w:p w14:paraId="4C6AA442" w14:textId="05FB7FC9" w:rsidR="004C14B9" w:rsidRPr="00423D05" w:rsidRDefault="005F71D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423D05">
        <w:rPr>
          <w:sz w:val="22"/>
          <w:szCs w:val="22"/>
        </w:rPr>
        <w:tab/>
      </w:r>
      <w:r w:rsidR="00DF015C" w:rsidRPr="00423D05">
        <w:rPr>
          <w:sz w:val="22"/>
          <w:szCs w:val="22"/>
        </w:rPr>
        <w:t>Kincses Mihályné</w:t>
      </w:r>
      <w:r w:rsidR="004C14B9" w:rsidRPr="00423D05">
        <w:rPr>
          <w:sz w:val="22"/>
          <w:szCs w:val="22"/>
        </w:rPr>
        <w:tab/>
      </w:r>
      <w:r w:rsidR="006D59EC" w:rsidRPr="00423D05">
        <w:rPr>
          <w:sz w:val="22"/>
          <w:szCs w:val="22"/>
        </w:rPr>
        <w:t xml:space="preserve">              </w:t>
      </w:r>
      <w:r w:rsidR="00B44B01" w:rsidRPr="00423D05">
        <w:rPr>
          <w:sz w:val="22"/>
          <w:szCs w:val="22"/>
        </w:rPr>
        <w:t xml:space="preserve">                           Gyalog Ágnes</w:t>
      </w:r>
    </w:p>
    <w:p w14:paraId="40FEBA44" w14:textId="383545A1" w:rsidR="005F71DC" w:rsidRPr="00423D05" w:rsidRDefault="005F71D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423D05">
        <w:rPr>
          <w:sz w:val="22"/>
          <w:szCs w:val="22"/>
        </w:rPr>
        <w:tab/>
      </w:r>
      <w:r w:rsidR="00DF015C" w:rsidRPr="00423D05">
        <w:rPr>
          <w:sz w:val="22"/>
          <w:szCs w:val="22"/>
        </w:rPr>
        <w:t xml:space="preserve"> </w:t>
      </w:r>
      <w:r w:rsidR="004C14B9" w:rsidRPr="00423D05">
        <w:rPr>
          <w:sz w:val="22"/>
          <w:szCs w:val="22"/>
        </w:rPr>
        <w:t xml:space="preserve">a testület elnöke                             </w:t>
      </w:r>
      <w:r w:rsidR="004C14B9" w:rsidRPr="00423D05">
        <w:rPr>
          <w:sz w:val="22"/>
          <w:szCs w:val="22"/>
        </w:rPr>
        <w:tab/>
        <w:t xml:space="preserve">                                     </w:t>
      </w:r>
      <w:r w:rsidR="00DF015C" w:rsidRPr="00423D05">
        <w:rPr>
          <w:sz w:val="22"/>
          <w:szCs w:val="22"/>
        </w:rPr>
        <w:t xml:space="preserve">    </w:t>
      </w:r>
      <w:r w:rsidR="004C14B9" w:rsidRPr="00423D05">
        <w:rPr>
          <w:sz w:val="22"/>
          <w:szCs w:val="22"/>
        </w:rPr>
        <w:t>jegyzőkönyv-hitelesítő</w:t>
      </w:r>
    </w:p>
    <w:p w14:paraId="6EBD0C39" w14:textId="36A9097F" w:rsidR="002A1CFB" w:rsidRPr="00423D05" w:rsidRDefault="002A1CFB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0DDE17B2" w14:textId="77777777" w:rsidR="001378FC" w:rsidRPr="00423D05" w:rsidRDefault="001378F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684BBC1B" w14:textId="77777777" w:rsidR="00A607F7" w:rsidRPr="00423D05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C7C46B4" w14:textId="6FD75A91" w:rsidR="004C14B9" w:rsidRPr="00423D05" w:rsidRDefault="008400F6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3139CDD5" w14:textId="672686D4" w:rsidR="004C6AD2" w:rsidRPr="00423D05" w:rsidRDefault="004C14B9" w:rsidP="00503448">
      <w:pPr>
        <w:jc w:val="center"/>
        <w:rPr>
          <w:sz w:val="22"/>
          <w:szCs w:val="22"/>
        </w:rPr>
      </w:pPr>
      <w:r w:rsidRPr="00423D05">
        <w:rPr>
          <w:sz w:val="22"/>
          <w:szCs w:val="22"/>
        </w:rPr>
        <w:t>jegyzőkönyvvezető</w:t>
      </w:r>
    </w:p>
    <w:p w14:paraId="2D14A777" w14:textId="77777777" w:rsidR="0037111F" w:rsidRPr="00423D05" w:rsidRDefault="0037111F">
      <w:pPr>
        <w:jc w:val="center"/>
        <w:rPr>
          <w:sz w:val="22"/>
          <w:szCs w:val="22"/>
        </w:rPr>
      </w:pPr>
    </w:p>
    <w:sectPr w:rsidR="0037111F" w:rsidRPr="00423D05" w:rsidSect="00210C90">
      <w:foot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264E" w14:textId="77777777" w:rsidR="005F0B4F" w:rsidRDefault="005F0B4F" w:rsidP="0032518A">
      <w:r>
        <w:separator/>
      </w:r>
    </w:p>
  </w:endnote>
  <w:endnote w:type="continuationSeparator" w:id="0">
    <w:p w14:paraId="1D1912D4" w14:textId="77777777" w:rsidR="005F0B4F" w:rsidRDefault="005F0B4F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18"/>
      <w:docPartObj>
        <w:docPartGallery w:val="Page Numbers (Bottom of Page)"/>
        <w:docPartUnique/>
      </w:docPartObj>
    </w:sdtPr>
    <w:sdtContent>
      <w:p w14:paraId="38F869F5" w14:textId="77777777" w:rsidR="00DE0FDD" w:rsidRDefault="00DE0FD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A8B">
          <w:rPr>
            <w:noProof/>
          </w:rPr>
          <w:t>10</w:t>
        </w:r>
        <w:r>
          <w:fldChar w:fldCharType="end"/>
        </w:r>
      </w:p>
    </w:sdtContent>
  </w:sdt>
  <w:p w14:paraId="2D059DF1" w14:textId="77777777" w:rsidR="00DE0FDD" w:rsidRDefault="00DE0F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5D85" w14:textId="77777777" w:rsidR="005F0B4F" w:rsidRDefault="005F0B4F" w:rsidP="0032518A">
      <w:r>
        <w:separator/>
      </w:r>
    </w:p>
  </w:footnote>
  <w:footnote w:type="continuationSeparator" w:id="0">
    <w:p w14:paraId="3902ABB4" w14:textId="77777777" w:rsidR="005F0B4F" w:rsidRDefault="005F0B4F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F6149F"/>
    <w:multiLevelType w:val="hybridMultilevel"/>
    <w:tmpl w:val="8646A9CE"/>
    <w:lvl w:ilvl="0" w:tplc="74B484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4053F"/>
    <w:multiLevelType w:val="hybridMultilevel"/>
    <w:tmpl w:val="1706B0F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349DE"/>
    <w:multiLevelType w:val="hybridMultilevel"/>
    <w:tmpl w:val="F00CBA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579"/>
    <w:multiLevelType w:val="hybridMultilevel"/>
    <w:tmpl w:val="0B40F9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7BB7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75137"/>
    <w:multiLevelType w:val="hybridMultilevel"/>
    <w:tmpl w:val="1C183622"/>
    <w:lvl w:ilvl="0" w:tplc="D600358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79567E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87B86"/>
    <w:multiLevelType w:val="hybridMultilevel"/>
    <w:tmpl w:val="CBDAE696"/>
    <w:lvl w:ilvl="0" w:tplc="B428D43E">
      <w:start w:val="1"/>
      <w:numFmt w:val="lowerLetter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2555B8F"/>
    <w:multiLevelType w:val="hybridMultilevel"/>
    <w:tmpl w:val="5254B474"/>
    <w:lvl w:ilvl="0" w:tplc="A5620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2E5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F789B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C4FB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F8D7D69"/>
    <w:multiLevelType w:val="hybridMultilevel"/>
    <w:tmpl w:val="C7D24906"/>
    <w:lvl w:ilvl="0" w:tplc="98A68D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98A68DF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020391"/>
    <w:multiLevelType w:val="hybridMultilevel"/>
    <w:tmpl w:val="DF2AD81A"/>
    <w:lvl w:ilvl="0" w:tplc="1FA8CD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8312C"/>
    <w:multiLevelType w:val="hybridMultilevel"/>
    <w:tmpl w:val="E4784D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F2E2D"/>
    <w:multiLevelType w:val="hybridMultilevel"/>
    <w:tmpl w:val="C346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93F54"/>
    <w:multiLevelType w:val="hybridMultilevel"/>
    <w:tmpl w:val="ADCCE2BC"/>
    <w:lvl w:ilvl="0" w:tplc="D10EB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A1EB8"/>
    <w:multiLevelType w:val="hybridMultilevel"/>
    <w:tmpl w:val="3650EDC4"/>
    <w:lvl w:ilvl="0" w:tplc="8A9E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C1E79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B261D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A47D1"/>
    <w:multiLevelType w:val="hybridMultilevel"/>
    <w:tmpl w:val="B83C7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B576C"/>
    <w:multiLevelType w:val="hybridMultilevel"/>
    <w:tmpl w:val="0B40F93E"/>
    <w:lvl w:ilvl="0" w:tplc="2974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702C"/>
    <w:multiLevelType w:val="hybridMultilevel"/>
    <w:tmpl w:val="C346F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F0C71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B63FE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06C50"/>
    <w:multiLevelType w:val="hybridMultilevel"/>
    <w:tmpl w:val="07D61CE4"/>
    <w:lvl w:ilvl="0" w:tplc="CCFC8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12BD4"/>
    <w:multiLevelType w:val="hybridMultilevel"/>
    <w:tmpl w:val="07D61C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1169E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805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654916">
    <w:abstractNumId w:val="18"/>
  </w:num>
  <w:num w:numId="3" w16cid:durableId="668555443">
    <w:abstractNumId w:val="10"/>
  </w:num>
  <w:num w:numId="4" w16cid:durableId="1597829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53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5647072">
    <w:abstractNumId w:val="17"/>
  </w:num>
  <w:num w:numId="7" w16cid:durableId="1767382541">
    <w:abstractNumId w:val="22"/>
  </w:num>
  <w:num w:numId="8" w16cid:durableId="222524650">
    <w:abstractNumId w:val="5"/>
  </w:num>
  <w:num w:numId="9" w16cid:durableId="398551622">
    <w:abstractNumId w:val="13"/>
  </w:num>
  <w:num w:numId="10" w16cid:durableId="1344085782">
    <w:abstractNumId w:val="32"/>
  </w:num>
  <w:num w:numId="11" w16cid:durableId="612400625">
    <w:abstractNumId w:val="20"/>
  </w:num>
  <w:num w:numId="12" w16cid:durableId="713163377">
    <w:abstractNumId w:val="27"/>
  </w:num>
  <w:num w:numId="13" w16cid:durableId="792745991">
    <w:abstractNumId w:val="14"/>
  </w:num>
  <w:num w:numId="14" w16cid:durableId="1434285318">
    <w:abstractNumId w:val="29"/>
  </w:num>
  <w:num w:numId="15" w16cid:durableId="223179391">
    <w:abstractNumId w:val="25"/>
  </w:num>
  <w:num w:numId="16" w16cid:durableId="1490704985">
    <w:abstractNumId w:val="9"/>
  </w:num>
  <w:num w:numId="17" w16cid:durableId="1092581601">
    <w:abstractNumId w:val="23"/>
  </w:num>
  <w:num w:numId="18" w16cid:durableId="572399825">
    <w:abstractNumId w:val="30"/>
  </w:num>
  <w:num w:numId="19" w16cid:durableId="687682683">
    <w:abstractNumId w:val="31"/>
  </w:num>
  <w:num w:numId="20" w16cid:durableId="876282343">
    <w:abstractNumId w:val="26"/>
  </w:num>
  <w:num w:numId="21" w16cid:durableId="1480801373">
    <w:abstractNumId w:val="8"/>
  </w:num>
  <w:num w:numId="22" w16cid:durableId="1340040309">
    <w:abstractNumId w:val="24"/>
  </w:num>
  <w:num w:numId="23" w16cid:durableId="59793182">
    <w:abstractNumId w:val="11"/>
  </w:num>
  <w:num w:numId="24" w16cid:durableId="349141186">
    <w:abstractNumId w:val="7"/>
  </w:num>
  <w:num w:numId="25" w16cid:durableId="1962026728">
    <w:abstractNumId w:val="28"/>
  </w:num>
  <w:num w:numId="26" w16cid:durableId="901057597">
    <w:abstractNumId w:val="15"/>
  </w:num>
  <w:num w:numId="27" w16cid:durableId="1142767614">
    <w:abstractNumId w:val="6"/>
  </w:num>
  <w:num w:numId="28" w16cid:durableId="342978721">
    <w:abstractNumId w:val="19"/>
  </w:num>
  <w:num w:numId="29" w16cid:durableId="184628210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4A"/>
    <w:rsid w:val="00000B7A"/>
    <w:rsid w:val="00000C60"/>
    <w:rsid w:val="000010AB"/>
    <w:rsid w:val="00001B17"/>
    <w:rsid w:val="000028E6"/>
    <w:rsid w:val="00003F06"/>
    <w:rsid w:val="00005640"/>
    <w:rsid w:val="00006855"/>
    <w:rsid w:val="00007936"/>
    <w:rsid w:val="00011B31"/>
    <w:rsid w:val="000163E0"/>
    <w:rsid w:val="000175ED"/>
    <w:rsid w:val="0002013C"/>
    <w:rsid w:val="000204E7"/>
    <w:rsid w:val="000204FC"/>
    <w:rsid w:val="00021780"/>
    <w:rsid w:val="00023396"/>
    <w:rsid w:val="00023686"/>
    <w:rsid w:val="000238F8"/>
    <w:rsid w:val="00024299"/>
    <w:rsid w:val="00024385"/>
    <w:rsid w:val="00024B36"/>
    <w:rsid w:val="00026783"/>
    <w:rsid w:val="00026FFF"/>
    <w:rsid w:val="000270B6"/>
    <w:rsid w:val="0002721A"/>
    <w:rsid w:val="00027376"/>
    <w:rsid w:val="000312C7"/>
    <w:rsid w:val="000327C9"/>
    <w:rsid w:val="00033A33"/>
    <w:rsid w:val="0003572F"/>
    <w:rsid w:val="000362DA"/>
    <w:rsid w:val="0004012D"/>
    <w:rsid w:val="00042A51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1F8C"/>
    <w:rsid w:val="00063B55"/>
    <w:rsid w:val="000653DF"/>
    <w:rsid w:val="00066C53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2DF"/>
    <w:rsid w:val="00085FC2"/>
    <w:rsid w:val="00090E69"/>
    <w:rsid w:val="00091AA2"/>
    <w:rsid w:val="0009225D"/>
    <w:rsid w:val="000938EB"/>
    <w:rsid w:val="00096132"/>
    <w:rsid w:val="00097BA3"/>
    <w:rsid w:val="000A0681"/>
    <w:rsid w:val="000A09D2"/>
    <w:rsid w:val="000A120E"/>
    <w:rsid w:val="000A22BE"/>
    <w:rsid w:val="000A2ECE"/>
    <w:rsid w:val="000A4735"/>
    <w:rsid w:val="000A5610"/>
    <w:rsid w:val="000A670E"/>
    <w:rsid w:val="000B142A"/>
    <w:rsid w:val="000B49EA"/>
    <w:rsid w:val="000B6EF7"/>
    <w:rsid w:val="000B72E9"/>
    <w:rsid w:val="000C1E44"/>
    <w:rsid w:val="000C2A2A"/>
    <w:rsid w:val="000C318F"/>
    <w:rsid w:val="000C4063"/>
    <w:rsid w:val="000C6EBA"/>
    <w:rsid w:val="000D2CD9"/>
    <w:rsid w:val="000D403F"/>
    <w:rsid w:val="000D43E5"/>
    <w:rsid w:val="000D4D69"/>
    <w:rsid w:val="000D6147"/>
    <w:rsid w:val="000D6C35"/>
    <w:rsid w:val="000D7C99"/>
    <w:rsid w:val="000E0875"/>
    <w:rsid w:val="000E112E"/>
    <w:rsid w:val="000E1F48"/>
    <w:rsid w:val="000E3362"/>
    <w:rsid w:val="000E3441"/>
    <w:rsid w:val="000E4E6E"/>
    <w:rsid w:val="000E6F43"/>
    <w:rsid w:val="000E7CE0"/>
    <w:rsid w:val="000E7E28"/>
    <w:rsid w:val="000F016F"/>
    <w:rsid w:val="000F49F2"/>
    <w:rsid w:val="000F4F2D"/>
    <w:rsid w:val="000F5042"/>
    <w:rsid w:val="000F6525"/>
    <w:rsid w:val="000F6C03"/>
    <w:rsid w:val="000F6E00"/>
    <w:rsid w:val="000F799E"/>
    <w:rsid w:val="000F7F3A"/>
    <w:rsid w:val="0010007F"/>
    <w:rsid w:val="00100358"/>
    <w:rsid w:val="00101DAF"/>
    <w:rsid w:val="00103717"/>
    <w:rsid w:val="00104C5A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26C"/>
    <w:rsid w:val="00125DF2"/>
    <w:rsid w:val="001277F8"/>
    <w:rsid w:val="00130391"/>
    <w:rsid w:val="00131EB8"/>
    <w:rsid w:val="0013289B"/>
    <w:rsid w:val="00133E10"/>
    <w:rsid w:val="0013577E"/>
    <w:rsid w:val="00136059"/>
    <w:rsid w:val="00136498"/>
    <w:rsid w:val="001378FC"/>
    <w:rsid w:val="00142571"/>
    <w:rsid w:val="00143B4B"/>
    <w:rsid w:val="00143E12"/>
    <w:rsid w:val="00144019"/>
    <w:rsid w:val="0014670D"/>
    <w:rsid w:val="00146988"/>
    <w:rsid w:val="00147CE4"/>
    <w:rsid w:val="0015080D"/>
    <w:rsid w:val="00150CF0"/>
    <w:rsid w:val="001527A4"/>
    <w:rsid w:val="00152A91"/>
    <w:rsid w:val="00154598"/>
    <w:rsid w:val="00157C09"/>
    <w:rsid w:val="00160021"/>
    <w:rsid w:val="00160FE3"/>
    <w:rsid w:val="0016326C"/>
    <w:rsid w:val="00163A3E"/>
    <w:rsid w:val="001648F9"/>
    <w:rsid w:val="001656DF"/>
    <w:rsid w:val="00166217"/>
    <w:rsid w:val="0016625F"/>
    <w:rsid w:val="001669C8"/>
    <w:rsid w:val="00171693"/>
    <w:rsid w:val="00171D26"/>
    <w:rsid w:val="0017368F"/>
    <w:rsid w:val="00173F21"/>
    <w:rsid w:val="00177780"/>
    <w:rsid w:val="00177E0C"/>
    <w:rsid w:val="0018150B"/>
    <w:rsid w:val="0018298D"/>
    <w:rsid w:val="00182DF8"/>
    <w:rsid w:val="0018311F"/>
    <w:rsid w:val="00183ADC"/>
    <w:rsid w:val="0018421B"/>
    <w:rsid w:val="0018582D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97DC7"/>
    <w:rsid w:val="001A0C61"/>
    <w:rsid w:val="001A686C"/>
    <w:rsid w:val="001B10AB"/>
    <w:rsid w:val="001B1A34"/>
    <w:rsid w:val="001B2635"/>
    <w:rsid w:val="001B322D"/>
    <w:rsid w:val="001B3B8D"/>
    <w:rsid w:val="001B4602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142E"/>
    <w:rsid w:val="001D2515"/>
    <w:rsid w:val="001D38BC"/>
    <w:rsid w:val="001D5468"/>
    <w:rsid w:val="001D7BE6"/>
    <w:rsid w:val="001E0A33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119"/>
    <w:rsid w:val="001F4E12"/>
    <w:rsid w:val="001F62F6"/>
    <w:rsid w:val="001F70AE"/>
    <w:rsid w:val="00200579"/>
    <w:rsid w:val="00200745"/>
    <w:rsid w:val="00200EF5"/>
    <w:rsid w:val="00201B7C"/>
    <w:rsid w:val="00210582"/>
    <w:rsid w:val="00210A6E"/>
    <w:rsid w:val="00210C90"/>
    <w:rsid w:val="0021310F"/>
    <w:rsid w:val="00214C42"/>
    <w:rsid w:val="00216B9B"/>
    <w:rsid w:val="00216F19"/>
    <w:rsid w:val="00217445"/>
    <w:rsid w:val="00220484"/>
    <w:rsid w:val="00224C51"/>
    <w:rsid w:val="00226426"/>
    <w:rsid w:val="00226738"/>
    <w:rsid w:val="00226776"/>
    <w:rsid w:val="00227527"/>
    <w:rsid w:val="00227C32"/>
    <w:rsid w:val="0023083E"/>
    <w:rsid w:val="002319D7"/>
    <w:rsid w:val="0023285D"/>
    <w:rsid w:val="00233C39"/>
    <w:rsid w:val="00234E93"/>
    <w:rsid w:val="00235F22"/>
    <w:rsid w:val="0023763F"/>
    <w:rsid w:val="002473DC"/>
    <w:rsid w:val="00250840"/>
    <w:rsid w:val="002517DE"/>
    <w:rsid w:val="002532EA"/>
    <w:rsid w:val="002533E0"/>
    <w:rsid w:val="002535AD"/>
    <w:rsid w:val="00253AB2"/>
    <w:rsid w:val="00253DDB"/>
    <w:rsid w:val="00256327"/>
    <w:rsid w:val="002601BC"/>
    <w:rsid w:val="00262AF7"/>
    <w:rsid w:val="00263CA1"/>
    <w:rsid w:val="002640EE"/>
    <w:rsid w:val="00264C93"/>
    <w:rsid w:val="00265BAA"/>
    <w:rsid w:val="00265EC9"/>
    <w:rsid w:val="002662D9"/>
    <w:rsid w:val="0026748E"/>
    <w:rsid w:val="002676FD"/>
    <w:rsid w:val="00271D10"/>
    <w:rsid w:val="00273994"/>
    <w:rsid w:val="00274303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64A"/>
    <w:rsid w:val="00294E03"/>
    <w:rsid w:val="00295A75"/>
    <w:rsid w:val="00295E0D"/>
    <w:rsid w:val="002965CF"/>
    <w:rsid w:val="00297569"/>
    <w:rsid w:val="002A1C40"/>
    <w:rsid w:val="002A1CFB"/>
    <w:rsid w:val="002A25E0"/>
    <w:rsid w:val="002A2C1A"/>
    <w:rsid w:val="002A33E6"/>
    <w:rsid w:val="002A3D9C"/>
    <w:rsid w:val="002A4C8E"/>
    <w:rsid w:val="002A516F"/>
    <w:rsid w:val="002A5684"/>
    <w:rsid w:val="002A7D6D"/>
    <w:rsid w:val="002B030B"/>
    <w:rsid w:val="002B04F9"/>
    <w:rsid w:val="002B09FA"/>
    <w:rsid w:val="002B1BCE"/>
    <w:rsid w:val="002B2B7F"/>
    <w:rsid w:val="002B4F9F"/>
    <w:rsid w:val="002B5A25"/>
    <w:rsid w:val="002B6C45"/>
    <w:rsid w:val="002B6D9C"/>
    <w:rsid w:val="002B7497"/>
    <w:rsid w:val="002B7704"/>
    <w:rsid w:val="002C25DA"/>
    <w:rsid w:val="002C5155"/>
    <w:rsid w:val="002C611F"/>
    <w:rsid w:val="002C621C"/>
    <w:rsid w:val="002C7CD3"/>
    <w:rsid w:val="002C7D91"/>
    <w:rsid w:val="002D434A"/>
    <w:rsid w:val="002D5083"/>
    <w:rsid w:val="002D5BF8"/>
    <w:rsid w:val="002D5EB0"/>
    <w:rsid w:val="002D64F1"/>
    <w:rsid w:val="002D68A7"/>
    <w:rsid w:val="002D68FE"/>
    <w:rsid w:val="002D69A1"/>
    <w:rsid w:val="002D709B"/>
    <w:rsid w:val="002D72E9"/>
    <w:rsid w:val="002E05AC"/>
    <w:rsid w:val="002E1058"/>
    <w:rsid w:val="002E3975"/>
    <w:rsid w:val="002E4A47"/>
    <w:rsid w:val="002E50E9"/>
    <w:rsid w:val="002F1026"/>
    <w:rsid w:val="0030213E"/>
    <w:rsid w:val="00302776"/>
    <w:rsid w:val="00305B0F"/>
    <w:rsid w:val="00310AF2"/>
    <w:rsid w:val="00312713"/>
    <w:rsid w:val="003138DE"/>
    <w:rsid w:val="0031458E"/>
    <w:rsid w:val="00314EA4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64CF"/>
    <w:rsid w:val="003272C0"/>
    <w:rsid w:val="0033024F"/>
    <w:rsid w:val="00335D38"/>
    <w:rsid w:val="003363BE"/>
    <w:rsid w:val="003366EF"/>
    <w:rsid w:val="00337229"/>
    <w:rsid w:val="003404CD"/>
    <w:rsid w:val="0034170E"/>
    <w:rsid w:val="00342FBF"/>
    <w:rsid w:val="0034399D"/>
    <w:rsid w:val="003503DB"/>
    <w:rsid w:val="00351299"/>
    <w:rsid w:val="003526BA"/>
    <w:rsid w:val="003528A3"/>
    <w:rsid w:val="0035328F"/>
    <w:rsid w:val="00354F77"/>
    <w:rsid w:val="0036169D"/>
    <w:rsid w:val="00361B5E"/>
    <w:rsid w:val="00362080"/>
    <w:rsid w:val="003626E0"/>
    <w:rsid w:val="00363A52"/>
    <w:rsid w:val="00365234"/>
    <w:rsid w:val="00366A7D"/>
    <w:rsid w:val="0037111F"/>
    <w:rsid w:val="00372073"/>
    <w:rsid w:val="00373EE1"/>
    <w:rsid w:val="0037448D"/>
    <w:rsid w:val="00374866"/>
    <w:rsid w:val="003771CF"/>
    <w:rsid w:val="00377891"/>
    <w:rsid w:val="00377A45"/>
    <w:rsid w:val="00382241"/>
    <w:rsid w:val="00382593"/>
    <w:rsid w:val="00383797"/>
    <w:rsid w:val="00384095"/>
    <w:rsid w:val="003841B6"/>
    <w:rsid w:val="00384413"/>
    <w:rsid w:val="00384C7E"/>
    <w:rsid w:val="00384F75"/>
    <w:rsid w:val="00386B9E"/>
    <w:rsid w:val="00386BFA"/>
    <w:rsid w:val="003908D3"/>
    <w:rsid w:val="003921F0"/>
    <w:rsid w:val="003923E7"/>
    <w:rsid w:val="00392B26"/>
    <w:rsid w:val="0039316B"/>
    <w:rsid w:val="003936BA"/>
    <w:rsid w:val="0039386D"/>
    <w:rsid w:val="003959AE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A572F"/>
    <w:rsid w:val="003A73F5"/>
    <w:rsid w:val="003B0FD0"/>
    <w:rsid w:val="003B1817"/>
    <w:rsid w:val="003B2EE9"/>
    <w:rsid w:val="003B6F3D"/>
    <w:rsid w:val="003C1EF2"/>
    <w:rsid w:val="003C414C"/>
    <w:rsid w:val="003C6A4F"/>
    <w:rsid w:val="003C7B2B"/>
    <w:rsid w:val="003D0914"/>
    <w:rsid w:val="003D11F1"/>
    <w:rsid w:val="003D41B0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5DA"/>
    <w:rsid w:val="003E7AA1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53F4"/>
    <w:rsid w:val="00407EB3"/>
    <w:rsid w:val="00407EDA"/>
    <w:rsid w:val="00410DF2"/>
    <w:rsid w:val="00411D5B"/>
    <w:rsid w:val="004143BC"/>
    <w:rsid w:val="00414B97"/>
    <w:rsid w:val="00415C37"/>
    <w:rsid w:val="00417DA9"/>
    <w:rsid w:val="00420067"/>
    <w:rsid w:val="00420138"/>
    <w:rsid w:val="00420598"/>
    <w:rsid w:val="0042105B"/>
    <w:rsid w:val="0042217F"/>
    <w:rsid w:val="004222FB"/>
    <w:rsid w:val="00423D05"/>
    <w:rsid w:val="004246FA"/>
    <w:rsid w:val="004261FB"/>
    <w:rsid w:val="00426DC0"/>
    <w:rsid w:val="0042771E"/>
    <w:rsid w:val="00434F32"/>
    <w:rsid w:val="00435EB1"/>
    <w:rsid w:val="00435FA9"/>
    <w:rsid w:val="0043629F"/>
    <w:rsid w:val="004362DA"/>
    <w:rsid w:val="004436EF"/>
    <w:rsid w:val="004463F3"/>
    <w:rsid w:val="00446711"/>
    <w:rsid w:val="00447AB8"/>
    <w:rsid w:val="00450AF1"/>
    <w:rsid w:val="00451783"/>
    <w:rsid w:val="00451C68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4C09"/>
    <w:rsid w:val="00466930"/>
    <w:rsid w:val="00467581"/>
    <w:rsid w:val="00467C91"/>
    <w:rsid w:val="004704A2"/>
    <w:rsid w:val="00473844"/>
    <w:rsid w:val="0047481E"/>
    <w:rsid w:val="00474E36"/>
    <w:rsid w:val="00476271"/>
    <w:rsid w:val="00476850"/>
    <w:rsid w:val="00477C92"/>
    <w:rsid w:val="0048000F"/>
    <w:rsid w:val="004806BB"/>
    <w:rsid w:val="0048258F"/>
    <w:rsid w:val="00485D45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47C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C6AD2"/>
    <w:rsid w:val="004D06EC"/>
    <w:rsid w:val="004D1665"/>
    <w:rsid w:val="004D2003"/>
    <w:rsid w:val="004D2351"/>
    <w:rsid w:val="004D62B0"/>
    <w:rsid w:val="004D642A"/>
    <w:rsid w:val="004D7BBB"/>
    <w:rsid w:val="004E0192"/>
    <w:rsid w:val="004E0637"/>
    <w:rsid w:val="004E06D5"/>
    <w:rsid w:val="004E26E8"/>
    <w:rsid w:val="004E2A16"/>
    <w:rsid w:val="004E2D80"/>
    <w:rsid w:val="004E7087"/>
    <w:rsid w:val="004E70AF"/>
    <w:rsid w:val="004E7EEE"/>
    <w:rsid w:val="004F044B"/>
    <w:rsid w:val="004F0849"/>
    <w:rsid w:val="004F188B"/>
    <w:rsid w:val="004F1A4E"/>
    <w:rsid w:val="004F248E"/>
    <w:rsid w:val="004F45AE"/>
    <w:rsid w:val="004F6ABE"/>
    <w:rsid w:val="004F7651"/>
    <w:rsid w:val="005024AB"/>
    <w:rsid w:val="00503448"/>
    <w:rsid w:val="00504C77"/>
    <w:rsid w:val="005070CB"/>
    <w:rsid w:val="00507CA9"/>
    <w:rsid w:val="005102C1"/>
    <w:rsid w:val="0051114C"/>
    <w:rsid w:val="0051115D"/>
    <w:rsid w:val="0051182D"/>
    <w:rsid w:val="00513C78"/>
    <w:rsid w:val="0051791F"/>
    <w:rsid w:val="005179F3"/>
    <w:rsid w:val="00517DC8"/>
    <w:rsid w:val="005233C9"/>
    <w:rsid w:val="00524295"/>
    <w:rsid w:val="00524932"/>
    <w:rsid w:val="00525639"/>
    <w:rsid w:val="00525A96"/>
    <w:rsid w:val="005261E2"/>
    <w:rsid w:val="0052649A"/>
    <w:rsid w:val="00527724"/>
    <w:rsid w:val="00527B83"/>
    <w:rsid w:val="00535643"/>
    <w:rsid w:val="0054323D"/>
    <w:rsid w:val="0054342D"/>
    <w:rsid w:val="00544108"/>
    <w:rsid w:val="00544ADA"/>
    <w:rsid w:val="0054610A"/>
    <w:rsid w:val="005466B3"/>
    <w:rsid w:val="005515B6"/>
    <w:rsid w:val="00552A8B"/>
    <w:rsid w:val="00553AAC"/>
    <w:rsid w:val="0055521A"/>
    <w:rsid w:val="00555D89"/>
    <w:rsid w:val="00556C97"/>
    <w:rsid w:val="00561739"/>
    <w:rsid w:val="00562B4A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A6FE9"/>
    <w:rsid w:val="005B056E"/>
    <w:rsid w:val="005B0E22"/>
    <w:rsid w:val="005B300D"/>
    <w:rsid w:val="005B379F"/>
    <w:rsid w:val="005B513E"/>
    <w:rsid w:val="005B5FA0"/>
    <w:rsid w:val="005B6A8E"/>
    <w:rsid w:val="005C0747"/>
    <w:rsid w:val="005C1315"/>
    <w:rsid w:val="005C196E"/>
    <w:rsid w:val="005C2B86"/>
    <w:rsid w:val="005C3700"/>
    <w:rsid w:val="005C502E"/>
    <w:rsid w:val="005C626F"/>
    <w:rsid w:val="005C66DF"/>
    <w:rsid w:val="005D12D7"/>
    <w:rsid w:val="005D178A"/>
    <w:rsid w:val="005D41B0"/>
    <w:rsid w:val="005D41CC"/>
    <w:rsid w:val="005D4533"/>
    <w:rsid w:val="005D4F14"/>
    <w:rsid w:val="005D61AF"/>
    <w:rsid w:val="005D67D7"/>
    <w:rsid w:val="005D6ADF"/>
    <w:rsid w:val="005D6F7D"/>
    <w:rsid w:val="005E1003"/>
    <w:rsid w:val="005E2DC8"/>
    <w:rsid w:val="005E3B90"/>
    <w:rsid w:val="005E3E2A"/>
    <w:rsid w:val="005E58CB"/>
    <w:rsid w:val="005E6CEA"/>
    <w:rsid w:val="005E76EC"/>
    <w:rsid w:val="005F0B4F"/>
    <w:rsid w:val="005F3592"/>
    <w:rsid w:val="005F4C1C"/>
    <w:rsid w:val="005F5124"/>
    <w:rsid w:val="005F52B6"/>
    <w:rsid w:val="005F5882"/>
    <w:rsid w:val="005F5AA7"/>
    <w:rsid w:val="005F5E06"/>
    <w:rsid w:val="005F5F06"/>
    <w:rsid w:val="005F5F32"/>
    <w:rsid w:val="005F6900"/>
    <w:rsid w:val="005F71C4"/>
    <w:rsid w:val="005F71DC"/>
    <w:rsid w:val="005F7B87"/>
    <w:rsid w:val="006037C3"/>
    <w:rsid w:val="00604E7A"/>
    <w:rsid w:val="006075ED"/>
    <w:rsid w:val="006078AA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2121"/>
    <w:rsid w:val="00635B10"/>
    <w:rsid w:val="00637911"/>
    <w:rsid w:val="00637E5A"/>
    <w:rsid w:val="00640037"/>
    <w:rsid w:val="006408E9"/>
    <w:rsid w:val="00641162"/>
    <w:rsid w:val="006411EE"/>
    <w:rsid w:val="0065029C"/>
    <w:rsid w:val="006528AB"/>
    <w:rsid w:val="006538C6"/>
    <w:rsid w:val="00653D5D"/>
    <w:rsid w:val="00654EFB"/>
    <w:rsid w:val="006553D5"/>
    <w:rsid w:val="006577AE"/>
    <w:rsid w:val="00657930"/>
    <w:rsid w:val="0066001B"/>
    <w:rsid w:val="00660F66"/>
    <w:rsid w:val="00665C95"/>
    <w:rsid w:val="00666A5D"/>
    <w:rsid w:val="00667C17"/>
    <w:rsid w:val="006700AD"/>
    <w:rsid w:val="006712B1"/>
    <w:rsid w:val="006720DD"/>
    <w:rsid w:val="00672FEF"/>
    <w:rsid w:val="00673819"/>
    <w:rsid w:val="00675EB1"/>
    <w:rsid w:val="00677AC2"/>
    <w:rsid w:val="00677DB7"/>
    <w:rsid w:val="00681128"/>
    <w:rsid w:val="00682C27"/>
    <w:rsid w:val="00682E40"/>
    <w:rsid w:val="00683E42"/>
    <w:rsid w:val="00686DA4"/>
    <w:rsid w:val="00687BC8"/>
    <w:rsid w:val="00690E5B"/>
    <w:rsid w:val="00691445"/>
    <w:rsid w:val="006922DE"/>
    <w:rsid w:val="00692E6A"/>
    <w:rsid w:val="00694470"/>
    <w:rsid w:val="00694E01"/>
    <w:rsid w:val="00695B9D"/>
    <w:rsid w:val="00695E70"/>
    <w:rsid w:val="00697277"/>
    <w:rsid w:val="006A1639"/>
    <w:rsid w:val="006A1BE2"/>
    <w:rsid w:val="006A29CD"/>
    <w:rsid w:val="006A2FC6"/>
    <w:rsid w:val="006A4198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6192"/>
    <w:rsid w:val="006C63EF"/>
    <w:rsid w:val="006C66C5"/>
    <w:rsid w:val="006C66D7"/>
    <w:rsid w:val="006D38DC"/>
    <w:rsid w:val="006D59EC"/>
    <w:rsid w:val="006D5F71"/>
    <w:rsid w:val="006D7A22"/>
    <w:rsid w:val="006E1D8E"/>
    <w:rsid w:val="006E3B45"/>
    <w:rsid w:val="006E40D2"/>
    <w:rsid w:val="006E5CCF"/>
    <w:rsid w:val="006E5E24"/>
    <w:rsid w:val="006E78B9"/>
    <w:rsid w:val="006E7CFA"/>
    <w:rsid w:val="006F0390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6F78D3"/>
    <w:rsid w:val="0070015D"/>
    <w:rsid w:val="00700D3E"/>
    <w:rsid w:val="00701FB2"/>
    <w:rsid w:val="00702042"/>
    <w:rsid w:val="00704B90"/>
    <w:rsid w:val="007054B5"/>
    <w:rsid w:val="00710F30"/>
    <w:rsid w:val="00711517"/>
    <w:rsid w:val="00711DFA"/>
    <w:rsid w:val="00712439"/>
    <w:rsid w:val="007131C6"/>
    <w:rsid w:val="007139E4"/>
    <w:rsid w:val="00713DCA"/>
    <w:rsid w:val="00714289"/>
    <w:rsid w:val="00714D23"/>
    <w:rsid w:val="0071665E"/>
    <w:rsid w:val="00722081"/>
    <w:rsid w:val="00722464"/>
    <w:rsid w:val="00724270"/>
    <w:rsid w:val="0073108F"/>
    <w:rsid w:val="00731621"/>
    <w:rsid w:val="00732F78"/>
    <w:rsid w:val="007367CD"/>
    <w:rsid w:val="00736B9D"/>
    <w:rsid w:val="00736D98"/>
    <w:rsid w:val="007407A8"/>
    <w:rsid w:val="00741AD5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F08"/>
    <w:rsid w:val="007663E0"/>
    <w:rsid w:val="00767350"/>
    <w:rsid w:val="00770514"/>
    <w:rsid w:val="00771867"/>
    <w:rsid w:val="007720D6"/>
    <w:rsid w:val="00775293"/>
    <w:rsid w:val="007756C8"/>
    <w:rsid w:val="007767C0"/>
    <w:rsid w:val="00777FBC"/>
    <w:rsid w:val="00781307"/>
    <w:rsid w:val="0078289E"/>
    <w:rsid w:val="00783656"/>
    <w:rsid w:val="00783D77"/>
    <w:rsid w:val="00784510"/>
    <w:rsid w:val="00786C09"/>
    <w:rsid w:val="00786C46"/>
    <w:rsid w:val="007872B7"/>
    <w:rsid w:val="00792357"/>
    <w:rsid w:val="007945F4"/>
    <w:rsid w:val="007948D6"/>
    <w:rsid w:val="0079564C"/>
    <w:rsid w:val="00796EC5"/>
    <w:rsid w:val="007A06DB"/>
    <w:rsid w:val="007A20BF"/>
    <w:rsid w:val="007A7300"/>
    <w:rsid w:val="007A730C"/>
    <w:rsid w:val="007B1F92"/>
    <w:rsid w:val="007B33E1"/>
    <w:rsid w:val="007B3863"/>
    <w:rsid w:val="007B6B3C"/>
    <w:rsid w:val="007C05B0"/>
    <w:rsid w:val="007C1B44"/>
    <w:rsid w:val="007C3F13"/>
    <w:rsid w:val="007C4D7D"/>
    <w:rsid w:val="007D08C4"/>
    <w:rsid w:val="007D1301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2BC7"/>
    <w:rsid w:val="007E4437"/>
    <w:rsid w:val="007E45C1"/>
    <w:rsid w:val="007F3B9B"/>
    <w:rsid w:val="007F3DC1"/>
    <w:rsid w:val="007F54A3"/>
    <w:rsid w:val="007F6B26"/>
    <w:rsid w:val="00801E5F"/>
    <w:rsid w:val="008024E5"/>
    <w:rsid w:val="00803066"/>
    <w:rsid w:val="00803E14"/>
    <w:rsid w:val="00805343"/>
    <w:rsid w:val="008058EC"/>
    <w:rsid w:val="00805FE0"/>
    <w:rsid w:val="00806763"/>
    <w:rsid w:val="00812202"/>
    <w:rsid w:val="008128A0"/>
    <w:rsid w:val="00813388"/>
    <w:rsid w:val="00813B11"/>
    <w:rsid w:val="00815ADC"/>
    <w:rsid w:val="00815BB8"/>
    <w:rsid w:val="00815CEC"/>
    <w:rsid w:val="00816C48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4AE4"/>
    <w:rsid w:val="008356C9"/>
    <w:rsid w:val="008357A4"/>
    <w:rsid w:val="0083633F"/>
    <w:rsid w:val="008371B1"/>
    <w:rsid w:val="008400F6"/>
    <w:rsid w:val="008420D5"/>
    <w:rsid w:val="008466AA"/>
    <w:rsid w:val="00850EF8"/>
    <w:rsid w:val="008516C7"/>
    <w:rsid w:val="0085187A"/>
    <w:rsid w:val="008529AD"/>
    <w:rsid w:val="0085551C"/>
    <w:rsid w:val="00856410"/>
    <w:rsid w:val="008564D4"/>
    <w:rsid w:val="0085793F"/>
    <w:rsid w:val="008620CF"/>
    <w:rsid w:val="00865949"/>
    <w:rsid w:val="00865BE7"/>
    <w:rsid w:val="00867586"/>
    <w:rsid w:val="0087000E"/>
    <w:rsid w:val="008712F3"/>
    <w:rsid w:val="008719CF"/>
    <w:rsid w:val="00873325"/>
    <w:rsid w:val="00874393"/>
    <w:rsid w:val="008779BC"/>
    <w:rsid w:val="00881BD8"/>
    <w:rsid w:val="00881CB1"/>
    <w:rsid w:val="008825ED"/>
    <w:rsid w:val="00885BB7"/>
    <w:rsid w:val="00887680"/>
    <w:rsid w:val="0089427E"/>
    <w:rsid w:val="008956AF"/>
    <w:rsid w:val="008A0388"/>
    <w:rsid w:val="008A08A4"/>
    <w:rsid w:val="008A2633"/>
    <w:rsid w:val="008A32ED"/>
    <w:rsid w:val="008A3B8A"/>
    <w:rsid w:val="008A61C3"/>
    <w:rsid w:val="008B0AE7"/>
    <w:rsid w:val="008B2ADC"/>
    <w:rsid w:val="008B35D7"/>
    <w:rsid w:val="008B6D7C"/>
    <w:rsid w:val="008B78B0"/>
    <w:rsid w:val="008B7969"/>
    <w:rsid w:val="008C03DD"/>
    <w:rsid w:val="008C040B"/>
    <w:rsid w:val="008C04DB"/>
    <w:rsid w:val="008C2EE7"/>
    <w:rsid w:val="008C3CE4"/>
    <w:rsid w:val="008C4F30"/>
    <w:rsid w:val="008C5333"/>
    <w:rsid w:val="008C540A"/>
    <w:rsid w:val="008C5887"/>
    <w:rsid w:val="008C6FB6"/>
    <w:rsid w:val="008C7151"/>
    <w:rsid w:val="008C7A39"/>
    <w:rsid w:val="008C7B88"/>
    <w:rsid w:val="008D01E4"/>
    <w:rsid w:val="008D31E7"/>
    <w:rsid w:val="008D351D"/>
    <w:rsid w:val="008D421D"/>
    <w:rsid w:val="008D4479"/>
    <w:rsid w:val="008D4D26"/>
    <w:rsid w:val="008D7743"/>
    <w:rsid w:val="008D7CA3"/>
    <w:rsid w:val="008E1779"/>
    <w:rsid w:val="008E19E3"/>
    <w:rsid w:val="008E3CF9"/>
    <w:rsid w:val="008E4FF6"/>
    <w:rsid w:val="008E5A72"/>
    <w:rsid w:val="008E6260"/>
    <w:rsid w:val="008E668A"/>
    <w:rsid w:val="008E7152"/>
    <w:rsid w:val="008F0385"/>
    <w:rsid w:val="008F0B8C"/>
    <w:rsid w:val="008F12D1"/>
    <w:rsid w:val="008F2205"/>
    <w:rsid w:val="008F2C82"/>
    <w:rsid w:val="008F3056"/>
    <w:rsid w:val="008F3C39"/>
    <w:rsid w:val="008F4564"/>
    <w:rsid w:val="008F4B72"/>
    <w:rsid w:val="008F57D8"/>
    <w:rsid w:val="008F59CF"/>
    <w:rsid w:val="008F661B"/>
    <w:rsid w:val="008F7505"/>
    <w:rsid w:val="008F755A"/>
    <w:rsid w:val="008F78D5"/>
    <w:rsid w:val="009019A1"/>
    <w:rsid w:val="0090265E"/>
    <w:rsid w:val="0090300E"/>
    <w:rsid w:val="0090493D"/>
    <w:rsid w:val="0090596B"/>
    <w:rsid w:val="0090597B"/>
    <w:rsid w:val="009066AE"/>
    <w:rsid w:val="009103D2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458"/>
    <w:rsid w:val="00924FD5"/>
    <w:rsid w:val="00927507"/>
    <w:rsid w:val="009275CC"/>
    <w:rsid w:val="00930FAE"/>
    <w:rsid w:val="00931202"/>
    <w:rsid w:val="009312FF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47C6C"/>
    <w:rsid w:val="00950B8E"/>
    <w:rsid w:val="009516FA"/>
    <w:rsid w:val="00952997"/>
    <w:rsid w:val="0095406F"/>
    <w:rsid w:val="00956DEF"/>
    <w:rsid w:val="0095798F"/>
    <w:rsid w:val="00957CD2"/>
    <w:rsid w:val="0096090D"/>
    <w:rsid w:val="00960F50"/>
    <w:rsid w:val="009610E5"/>
    <w:rsid w:val="009635ED"/>
    <w:rsid w:val="00965787"/>
    <w:rsid w:val="00965FAB"/>
    <w:rsid w:val="0096606A"/>
    <w:rsid w:val="009704FC"/>
    <w:rsid w:val="009705FD"/>
    <w:rsid w:val="009707A5"/>
    <w:rsid w:val="00970F74"/>
    <w:rsid w:val="009719F5"/>
    <w:rsid w:val="009721FD"/>
    <w:rsid w:val="00973375"/>
    <w:rsid w:val="00973604"/>
    <w:rsid w:val="00973668"/>
    <w:rsid w:val="00975E21"/>
    <w:rsid w:val="00982FA2"/>
    <w:rsid w:val="009831AE"/>
    <w:rsid w:val="00992256"/>
    <w:rsid w:val="0099640B"/>
    <w:rsid w:val="00996854"/>
    <w:rsid w:val="00996EA7"/>
    <w:rsid w:val="009A146B"/>
    <w:rsid w:val="009A30D4"/>
    <w:rsid w:val="009A4B9C"/>
    <w:rsid w:val="009A6AC5"/>
    <w:rsid w:val="009A6D92"/>
    <w:rsid w:val="009A7571"/>
    <w:rsid w:val="009A758F"/>
    <w:rsid w:val="009B04A9"/>
    <w:rsid w:val="009B25B2"/>
    <w:rsid w:val="009B49A8"/>
    <w:rsid w:val="009B56BB"/>
    <w:rsid w:val="009B67B9"/>
    <w:rsid w:val="009B6D6D"/>
    <w:rsid w:val="009B6DCF"/>
    <w:rsid w:val="009C1FF3"/>
    <w:rsid w:val="009C2A13"/>
    <w:rsid w:val="009C319A"/>
    <w:rsid w:val="009C40C2"/>
    <w:rsid w:val="009C581E"/>
    <w:rsid w:val="009D5502"/>
    <w:rsid w:val="009D6072"/>
    <w:rsid w:val="009D6578"/>
    <w:rsid w:val="009D7857"/>
    <w:rsid w:val="009E1A48"/>
    <w:rsid w:val="009E5169"/>
    <w:rsid w:val="009E53F4"/>
    <w:rsid w:val="009E5568"/>
    <w:rsid w:val="009E5CF2"/>
    <w:rsid w:val="009E7A53"/>
    <w:rsid w:val="009F26EF"/>
    <w:rsid w:val="009F272F"/>
    <w:rsid w:val="009F2DD9"/>
    <w:rsid w:val="009F2EAD"/>
    <w:rsid w:val="009F5061"/>
    <w:rsid w:val="009F7E06"/>
    <w:rsid w:val="00A01ABF"/>
    <w:rsid w:val="00A05641"/>
    <w:rsid w:val="00A05EB7"/>
    <w:rsid w:val="00A073DC"/>
    <w:rsid w:val="00A107E3"/>
    <w:rsid w:val="00A12561"/>
    <w:rsid w:val="00A1371D"/>
    <w:rsid w:val="00A1395B"/>
    <w:rsid w:val="00A16D31"/>
    <w:rsid w:val="00A17F3C"/>
    <w:rsid w:val="00A21FCA"/>
    <w:rsid w:val="00A22571"/>
    <w:rsid w:val="00A22659"/>
    <w:rsid w:val="00A22FA0"/>
    <w:rsid w:val="00A2391C"/>
    <w:rsid w:val="00A26D29"/>
    <w:rsid w:val="00A324FE"/>
    <w:rsid w:val="00A325BC"/>
    <w:rsid w:val="00A33629"/>
    <w:rsid w:val="00A3485A"/>
    <w:rsid w:val="00A356DF"/>
    <w:rsid w:val="00A35A5D"/>
    <w:rsid w:val="00A35ECC"/>
    <w:rsid w:val="00A430C6"/>
    <w:rsid w:val="00A43C3B"/>
    <w:rsid w:val="00A45D6F"/>
    <w:rsid w:val="00A46DC3"/>
    <w:rsid w:val="00A47455"/>
    <w:rsid w:val="00A5046F"/>
    <w:rsid w:val="00A5099F"/>
    <w:rsid w:val="00A5468D"/>
    <w:rsid w:val="00A57513"/>
    <w:rsid w:val="00A60740"/>
    <w:rsid w:val="00A607F7"/>
    <w:rsid w:val="00A649E7"/>
    <w:rsid w:val="00A6502F"/>
    <w:rsid w:val="00A6602A"/>
    <w:rsid w:val="00A6719A"/>
    <w:rsid w:val="00A70C3E"/>
    <w:rsid w:val="00A728C4"/>
    <w:rsid w:val="00A72BCC"/>
    <w:rsid w:val="00A74390"/>
    <w:rsid w:val="00A74823"/>
    <w:rsid w:val="00A76016"/>
    <w:rsid w:val="00A76E37"/>
    <w:rsid w:val="00A77132"/>
    <w:rsid w:val="00A77558"/>
    <w:rsid w:val="00A77848"/>
    <w:rsid w:val="00A7788B"/>
    <w:rsid w:val="00A8105D"/>
    <w:rsid w:val="00A822BE"/>
    <w:rsid w:val="00A826C8"/>
    <w:rsid w:val="00A83F71"/>
    <w:rsid w:val="00A84523"/>
    <w:rsid w:val="00A90E0E"/>
    <w:rsid w:val="00A91CBE"/>
    <w:rsid w:val="00A924A0"/>
    <w:rsid w:val="00A92B5D"/>
    <w:rsid w:val="00A93153"/>
    <w:rsid w:val="00A943F9"/>
    <w:rsid w:val="00A9663E"/>
    <w:rsid w:val="00A9665C"/>
    <w:rsid w:val="00A97FB8"/>
    <w:rsid w:val="00AA00A4"/>
    <w:rsid w:val="00AA1A64"/>
    <w:rsid w:val="00AA3685"/>
    <w:rsid w:val="00AA5233"/>
    <w:rsid w:val="00AA55DB"/>
    <w:rsid w:val="00AA6D6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2F2A"/>
    <w:rsid w:val="00AC317F"/>
    <w:rsid w:val="00AC3CE7"/>
    <w:rsid w:val="00AC5B27"/>
    <w:rsid w:val="00AC613F"/>
    <w:rsid w:val="00AC6676"/>
    <w:rsid w:val="00AC72DB"/>
    <w:rsid w:val="00AD198F"/>
    <w:rsid w:val="00AD306B"/>
    <w:rsid w:val="00AD4290"/>
    <w:rsid w:val="00AD539C"/>
    <w:rsid w:val="00AD607F"/>
    <w:rsid w:val="00AE01B9"/>
    <w:rsid w:val="00AE1178"/>
    <w:rsid w:val="00AE619F"/>
    <w:rsid w:val="00AE6338"/>
    <w:rsid w:val="00AE70C4"/>
    <w:rsid w:val="00AF1469"/>
    <w:rsid w:val="00AF1C6F"/>
    <w:rsid w:val="00AF2857"/>
    <w:rsid w:val="00AF2A34"/>
    <w:rsid w:val="00AF3F68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CFF"/>
    <w:rsid w:val="00B24F70"/>
    <w:rsid w:val="00B27982"/>
    <w:rsid w:val="00B30D7C"/>
    <w:rsid w:val="00B30FB0"/>
    <w:rsid w:val="00B33E74"/>
    <w:rsid w:val="00B34BC9"/>
    <w:rsid w:val="00B352AE"/>
    <w:rsid w:val="00B35649"/>
    <w:rsid w:val="00B433E5"/>
    <w:rsid w:val="00B44B01"/>
    <w:rsid w:val="00B46181"/>
    <w:rsid w:val="00B46843"/>
    <w:rsid w:val="00B4715A"/>
    <w:rsid w:val="00B47641"/>
    <w:rsid w:val="00B47DC0"/>
    <w:rsid w:val="00B504CA"/>
    <w:rsid w:val="00B52DBA"/>
    <w:rsid w:val="00B53079"/>
    <w:rsid w:val="00B53930"/>
    <w:rsid w:val="00B53CBC"/>
    <w:rsid w:val="00B55BAD"/>
    <w:rsid w:val="00B574E3"/>
    <w:rsid w:val="00B61C7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6BB0"/>
    <w:rsid w:val="00B813AC"/>
    <w:rsid w:val="00B81C17"/>
    <w:rsid w:val="00B83067"/>
    <w:rsid w:val="00B83B1D"/>
    <w:rsid w:val="00B85001"/>
    <w:rsid w:val="00B85DF3"/>
    <w:rsid w:val="00B869AC"/>
    <w:rsid w:val="00B86BE2"/>
    <w:rsid w:val="00B902F1"/>
    <w:rsid w:val="00B90EC8"/>
    <w:rsid w:val="00B92ACF"/>
    <w:rsid w:val="00B95994"/>
    <w:rsid w:val="00B97122"/>
    <w:rsid w:val="00BA088E"/>
    <w:rsid w:val="00BA1ACA"/>
    <w:rsid w:val="00BA337B"/>
    <w:rsid w:val="00BA5D9E"/>
    <w:rsid w:val="00BA78CA"/>
    <w:rsid w:val="00BB122B"/>
    <w:rsid w:val="00BB24BF"/>
    <w:rsid w:val="00BB2897"/>
    <w:rsid w:val="00BB2C09"/>
    <w:rsid w:val="00BB3363"/>
    <w:rsid w:val="00BB39EC"/>
    <w:rsid w:val="00BB3F79"/>
    <w:rsid w:val="00BB74B6"/>
    <w:rsid w:val="00BB7D91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315"/>
    <w:rsid w:val="00BD431D"/>
    <w:rsid w:val="00BD4394"/>
    <w:rsid w:val="00BD4CCF"/>
    <w:rsid w:val="00BD6971"/>
    <w:rsid w:val="00BD70C3"/>
    <w:rsid w:val="00BE02A4"/>
    <w:rsid w:val="00BE0452"/>
    <w:rsid w:val="00BE0ABC"/>
    <w:rsid w:val="00BE1C00"/>
    <w:rsid w:val="00BE2179"/>
    <w:rsid w:val="00BE3027"/>
    <w:rsid w:val="00BE330F"/>
    <w:rsid w:val="00BE39D4"/>
    <w:rsid w:val="00BE4C07"/>
    <w:rsid w:val="00BE6820"/>
    <w:rsid w:val="00BE7939"/>
    <w:rsid w:val="00BE7F7A"/>
    <w:rsid w:val="00BF32EB"/>
    <w:rsid w:val="00BF4009"/>
    <w:rsid w:val="00BF6CD9"/>
    <w:rsid w:val="00BF6F95"/>
    <w:rsid w:val="00BF7214"/>
    <w:rsid w:val="00C01932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5CD4"/>
    <w:rsid w:val="00C27E1E"/>
    <w:rsid w:val="00C30101"/>
    <w:rsid w:val="00C325F3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46823"/>
    <w:rsid w:val="00C5002D"/>
    <w:rsid w:val="00C50C44"/>
    <w:rsid w:val="00C516A1"/>
    <w:rsid w:val="00C52FC6"/>
    <w:rsid w:val="00C55B66"/>
    <w:rsid w:val="00C60A55"/>
    <w:rsid w:val="00C62237"/>
    <w:rsid w:val="00C62C1B"/>
    <w:rsid w:val="00C63976"/>
    <w:rsid w:val="00C6767E"/>
    <w:rsid w:val="00C679F1"/>
    <w:rsid w:val="00C70958"/>
    <w:rsid w:val="00C73034"/>
    <w:rsid w:val="00C7451B"/>
    <w:rsid w:val="00C74940"/>
    <w:rsid w:val="00C80AF4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51ED"/>
    <w:rsid w:val="00C95227"/>
    <w:rsid w:val="00C95653"/>
    <w:rsid w:val="00C9698E"/>
    <w:rsid w:val="00C96D1A"/>
    <w:rsid w:val="00C96DB4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0B88"/>
    <w:rsid w:val="00CC1ECC"/>
    <w:rsid w:val="00CC26F6"/>
    <w:rsid w:val="00CC48BC"/>
    <w:rsid w:val="00CC496A"/>
    <w:rsid w:val="00CC5776"/>
    <w:rsid w:val="00CC5A3F"/>
    <w:rsid w:val="00CC70D1"/>
    <w:rsid w:val="00CC7CD8"/>
    <w:rsid w:val="00CD1F54"/>
    <w:rsid w:val="00CD42A6"/>
    <w:rsid w:val="00CD5803"/>
    <w:rsid w:val="00CD581E"/>
    <w:rsid w:val="00CD61B2"/>
    <w:rsid w:val="00CD71A6"/>
    <w:rsid w:val="00CD733B"/>
    <w:rsid w:val="00CE0D7F"/>
    <w:rsid w:val="00CE0DD6"/>
    <w:rsid w:val="00CE2203"/>
    <w:rsid w:val="00CE23C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0834"/>
    <w:rsid w:val="00D014F2"/>
    <w:rsid w:val="00D0180C"/>
    <w:rsid w:val="00D023A7"/>
    <w:rsid w:val="00D043E8"/>
    <w:rsid w:val="00D045F1"/>
    <w:rsid w:val="00D06C99"/>
    <w:rsid w:val="00D07830"/>
    <w:rsid w:val="00D13CE9"/>
    <w:rsid w:val="00D14533"/>
    <w:rsid w:val="00D17726"/>
    <w:rsid w:val="00D21087"/>
    <w:rsid w:val="00D21E71"/>
    <w:rsid w:val="00D22AD6"/>
    <w:rsid w:val="00D255FA"/>
    <w:rsid w:val="00D26670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155A"/>
    <w:rsid w:val="00D41909"/>
    <w:rsid w:val="00D426B3"/>
    <w:rsid w:val="00D4401C"/>
    <w:rsid w:val="00D443FB"/>
    <w:rsid w:val="00D471BF"/>
    <w:rsid w:val="00D50679"/>
    <w:rsid w:val="00D51E59"/>
    <w:rsid w:val="00D51FD7"/>
    <w:rsid w:val="00D520A4"/>
    <w:rsid w:val="00D53CB5"/>
    <w:rsid w:val="00D54B6E"/>
    <w:rsid w:val="00D55CBB"/>
    <w:rsid w:val="00D60A63"/>
    <w:rsid w:val="00D61D4E"/>
    <w:rsid w:val="00D62344"/>
    <w:rsid w:val="00D633E1"/>
    <w:rsid w:val="00D65ACC"/>
    <w:rsid w:val="00D65B53"/>
    <w:rsid w:val="00D70DB6"/>
    <w:rsid w:val="00D71228"/>
    <w:rsid w:val="00D71965"/>
    <w:rsid w:val="00D73307"/>
    <w:rsid w:val="00D73548"/>
    <w:rsid w:val="00D745CC"/>
    <w:rsid w:val="00D7592D"/>
    <w:rsid w:val="00D75DD6"/>
    <w:rsid w:val="00D77914"/>
    <w:rsid w:val="00D805C4"/>
    <w:rsid w:val="00D8086D"/>
    <w:rsid w:val="00D808A8"/>
    <w:rsid w:val="00D80C6D"/>
    <w:rsid w:val="00D83764"/>
    <w:rsid w:val="00D8465F"/>
    <w:rsid w:val="00D85FCE"/>
    <w:rsid w:val="00D86351"/>
    <w:rsid w:val="00D863B6"/>
    <w:rsid w:val="00D86BFF"/>
    <w:rsid w:val="00D87E48"/>
    <w:rsid w:val="00D9054D"/>
    <w:rsid w:val="00D91411"/>
    <w:rsid w:val="00D93606"/>
    <w:rsid w:val="00D94D5C"/>
    <w:rsid w:val="00D9594C"/>
    <w:rsid w:val="00DA1FEA"/>
    <w:rsid w:val="00DA30EA"/>
    <w:rsid w:val="00DA5D87"/>
    <w:rsid w:val="00DA70C1"/>
    <w:rsid w:val="00DB3645"/>
    <w:rsid w:val="00DB6AAD"/>
    <w:rsid w:val="00DB729E"/>
    <w:rsid w:val="00DC03B2"/>
    <w:rsid w:val="00DC1903"/>
    <w:rsid w:val="00DC3927"/>
    <w:rsid w:val="00DC52EC"/>
    <w:rsid w:val="00DC6042"/>
    <w:rsid w:val="00DD0B94"/>
    <w:rsid w:val="00DD1BA9"/>
    <w:rsid w:val="00DD2507"/>
    <w:rsid w:val="00DD25EB"/>
    <w:rsid w:val="00DD31DB"/>
    <w:rsid w:val="00DD47C5"/>
    <w:rsid w:val="00DD4BE9"/>
    <w:rsid w:val="00DE0A32"/>
    <w:rsid w:val="00DE0FDD"/>
    <w:rsid w:val="00DE1292"/>
    <w:rsid w:val="00DE5669"/>
    <w:rsid w:val="00DE6EDE"/>
    <w:rsid w:val="00DE6EE3"/>
    <w:rsid w:val="00DF015C"/>
    <w:rsid w:val="00DF0A9A"/>
    <w:rsid w:val="00DF2502"/>
    <w:rsid w:val="00DF3981"/>
    <w:rsid w:val="00DF4081"/>
    <w:rsid w:val="00DF5EE1"/>
    <w:rsid w:val="00DF6685"/>
    <w:rsid w:val="00DF69EA"/>
    <w:rsid w:val="00DF79EC"/>
    <w:rsid w:val="00E03D5D"/>
    <w:rsid w:val="00E04B1B"/>
    <w:rsid w:val="00E057AE"/>
    <w:rsid w:val="00E100C0"/>
    <w:rsid w:val="00E107DA"/>
    <w:rsid w:val="00E12EA8"/>
    <w:rsid w:val="00E1305D"/>
    <w:rsid w:val="00E13B7F"/>
    <w:rsid w:val="00E150D3"/>
    <w:rsid w:val="00E156F9"/>
    <w:rsid w:val="00E166E7"/>
    <w:rsid w:val="00E21A43"/>
    <w:rsid w:val="00E228C4"/>
    <w:rsid w:val="00E2366B"/>
    <w:rsid w:val="00E25998"/>
    <w:rsid w:val="00E311F2"/>
    <w:rsid w:val="00E32639"/>
    <w:rsid w:val="00E346A7"/>
    <w:rsid w:val="00E35039"/>
    <w:rsid w:val="00E350A8"/>
    <w:rsid w:val="00E3538E"/>
    <w:rsid w:val="00E35CA1"/>
    <w:rsid w:val="00E36700"/>
    <w:rsid w:val="00E36A89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0918"/>
    <w:rsid w:val="00E510D0"/>
    <w:rsid w:val="00E52C2D"/>
    <w:rsid w:val="00E53F41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6764E"/>
    <w:rsid w:val="00E71827"/>
    <w:rsid w:val="00E71F0B"/>
    <w:rsid w:val="00E76277"/>
    <w:rsid w:val="00E7655A"/>
    <w:rsid w:val="00E800FF"/>
    <w:rsid w:val="00E8234C"/>
    <w:rsid w:val="00E921D0"/>
    <w:rsid w:val="00E92674"/>
    <w:rsid w:val="00E92857"/>
    <w:rsid w:val="00E940BD"/>
    <w:rsid w:val="00E95280"/>
    <w:rsid w:val="00E96857"/>
    <w:rsid w:val="00E97346"/>
    <w:rsid w:val="00E97875"/>
    <w:rsid w:val="00EA0079"/>
    <w:rsid w:val="00EA1134"/>
    <w:rsid w:val="00EA2813"/>
    <w:rsid w:val="00EA6D12"/>
    <w:rsid w:val="00EA6D98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2A86"/>
    <w:rsid w:val="00ED4F92"/>
    <w:rsid w:val="00EE0159"/>
    <w:rsid w:val="00EE02BA"/>
    <w:rsid w:val="00EE1341"/>
    <w:rsid w:val="00EE1BA8"/>
    <w:rsid w:val="00EE27E8"/>
    <w:rsid w:val="00EE72FA"/>
    <w:rsid w:val="00EE7607"/>
    <w:rsid w:val="00EF5FB3"/>
    <w:rsid w:val="00EF6171"/>
    <w:rsid w:val="00EF682E"/>
    <w:rsid w:val="00EF6F8F"/>
    <w:rsid w:val="00EF7F2A"/>
    <w:rsid w:val="00F0342C"/>
    <w:rsid w:val="00F04674"/>
    <w:rsid w:val="00F06AE4"/>
    <w:rsid w:val="00F070B0"/>
    <w:rsid w:val="00F10083"/>
    <w:rsid w:val="00F104B2"/>
    <w:rsid w:val="00F105DF"/>
    <w:rsid w:val="00F116A3"/>
    <w:rsid w:val="00F11DAF"/>
    <w:rsid w:val="00F12E38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3C11"/>
    <w:rsid w:val="00F346B9"/>
    <w:rsid w:val="00F346E2"/>
    <w:rsid w:val="00F349E8"/>
    <w:rsid w:val="00F4101A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5092"/>
    <w:rsid w:val="00F662BB"/>
    <w:rsid w:val="00F66F23"/>
    <w:rsid w:val="00F6789E"/>
    <w:rsid w:val="00F67A88"/>
    <w:rsid w:val="00F67D2B"/>
    <w:rsid w:val="00F70D93"/>
    <w:rsid w:val="00F70FCB"/>
    <w:rsid w:val="00F7143F"/>
    <w:rsid w:val="00F72CF1"/>
    <w:rsid w:val="00F730DF"/>
    <w:rsid w:val="00F73965"/>
    <w:rsid w:val="00F73B80"/>
    <w:rsid w:val="00F74336"/>
    <w:rsid w:val="00F74D6D"/>
    <w:rsid w:val="00F75296"/>
    <w:rsid w:val="00F801A1"/>
    <w:rsid w:val="00F80762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5BCA"/>
    <w:rsid w:val="00F97260"/>
    <w:rsid w:val="00FA32FE"/>
    <w:rsid w:val="00FA3C19"/>
    <w:rsid w:val="00FA5043"/>
    <w:rsid w:val="00FA5933"/>
    <w:rsid w:val="00FA6C84"/>
    <w:rsid w:val="00FA6F1B"/>
    <w:rsid w:val="00FA7198"/>
    <w:rsid w:val="00FB02CE"/>
    <w:rsid w:val="00FB0B08"/>
    <w:rsid w:val="00FB1052"/>
    <w:rsid w:val="00FB2E97"/>
    <w:rsid w:val="00FB4B0B"/>
    <w:rsid w:val="00FB5207"/>
    <w:rsid w:val="00FB65ED"/>
    <w:rsid w:val="00FB6F00"/>
    <w:rsid w:val="00FB7379"/>
    <w:rsid w:val="00FC0681"/>
    <w:rsid w:val="00FC3289"/>
    <w:rsid w:val="00FC6A23"/>
    <w:rsid w:val="00FD08E1"/>
    <w:rsid w:val="00FD1C98"/>
    <w:rsid w:val="00FD2A1D"/>
    <w:rsid w:val="00FD3414"/>
    <w:rsid w:val="00FD3F3A"/>
    <w:rsid w:val="00FD4CF8"/>
    <w:rsid w:val="00FD5BB8"/>
    <w:rsid w:val="00FD62C1"/>
    <w:rsid w:val="00FD7B0E"/>
    <w:rsid w:val="00FE0015"/>
    <w:rsid w:val="00FE19EF"/>
    <w:rsid w:val="00FE2B11"/>
    <w:rsid w:val="00FE3015"/>
    <w:rsid w:val="00FE3934"/>
    <w:rsid w:val="00FE3FA8"/>
    <w:rsid w:val="00FE4743"/>
    <w:rsid w:val="00FE64CB"/>
    <w:rsid w:val="00FE7453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D55"/>
  <w15:docId w15:val="{00CAC25A-CF67-491C-80CF-03953DBD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rsid w:val="006E5CC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6E5CCF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6E5CCF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BD4394"/>
  </w:style>
  <w:style w:type="paragraph" w:customStyle="1" w:styleId="Norml0">
    <w:name w:val="Norml"/>
    <w:rsid w:val="002B4F9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Default">
    <w:name w:val="Default"/>
    <w:basedOn w:val="Norml"/>
    <w:rsid w:val="00D73548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8128-715D-4DAC-9494-8CB2FC77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744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Chudi Barbara</cp:lastModifiedBy>
  <cp:revision>9</cp:revision>
  <cp:lastPrinted>2022-09-13T07:54:00Z</cp:lastPrinted>
  <dcterms:created xsi:type="dcterms:W3CDTF">2023-01-18T12:44:00Z</dcterms:created>
  <dcterms:modified xsi:type="dcterms:W3CDTF">2023-01-18T15:07:00Z</dcterms:modified>
</cp:coreProperties>
</file>