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3FE7" w14:textId="03B58C3A" w:rsidR="00FF0515" w:rsidRPr="00047FD1" w:rsidRDefault="00FF0515" w:rsidP="00FF0515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047FD1">
        <w:rPr>
          <w:i/>
          <w:sz w:val="22"/>
          <w:szCs w:val="22"/>
        </w:rPr>
        <w:t>Melléklet a</w:t>
      </w:r>
      <w:r w:rsidR="00047FD1" w:rsidRPr="00047FD1">
        <w:rPr>
          <w:i/>
          <w:sz w:val="22"/>
          <w:szCs w:val="22"/>
        </w:rPr>
        <w:t xml:space="preserve"> 116</w:t>
      </w:r>
      <w:r w:rsidRPr="00047FD1">
        <w:rPr>
          <w:i/>
          <w:sz w:val="22"/>
          <w:szCs w:val="22"/>
        </w:rPr>
        <w:t>/202</w:t>
      </w:r>
      <w:r w:rsidR="0012495A" w:rsidRPr="00047FD1">
        <w:rPr>
          <w:i/>
          <w:sz w:val="22"/>
          <w:szCs w:val="22"/>
        </w:rPr>
        <w:t>4</w:t>
      </w:r>
      <w:r w:rsidRPr="00047FD1">
        <w:rPr>
          <w:i/>
          <w:sz w:val="22"/>
          <w:szCs w:val="22"/>
        </w:rPr>
        <w:t>. számú Képviselő-testületi határozathoz</w:t>
      </w:r>
    </w:p>
    <w:p w14:paraId="616E24F5" w14:textId="77777777" w:rsidR="00FF0515" w:rsidRPr="00FF0515" w:rsidRDefault="00FF0515" w:rsidP="00FF0515">
      <w:pPr>
        <w:tabs>
          <w:tab w:val="left" w:pos="2977"/>
        </w:tabs>
        <w:rPr>
          <w:sz w:val="22"/>
          <w:szCs w:val="22"/>
        </w:rPr>
      </w:pPr>
    </w:p>
    <w:p w14:paraId="598CB301" w14:textId="77777777" w:rsidR="00FF0515" w:rsidRPr="00FF0515" w:rsidRDefault="00FF0515" w:rsidP="00FF0515">
      <w:pPr>
        <w:tabs>
          <w:tab w:val="left" w:pos="2977"/>
        </w:tabs>
        <w:rPr>
          <w:sz w:val="22"/>
          <w:szCs w:val="22"/>
        </w:rPr>
      </w:pPr>
    </w:p>
    <w:p w14:paraId="05BC0BB4" w14:textId="77777777" w:rsidR="00FF0515" w:rsidRPr="00FF0515" w:rsidRDefault="00FF0515" w:rsidP="00FF0515">
      <w:pPr>
        <w:pStyle w:val="Cmsor2"/>
        <w:tabs>
          <w:tab w:val="left" w:pos="2977"/>
        </w:tabs>
        <w:jc w:val="center"/>
        <w:rPr>
          <w:szCs w:val="22"/>
        </w:rPr>
      </w:pPr>
      <w:r w:rsidRPr="00FF0515">
        <w:rPr>
          <w:szCs w:val="22"/>
        </w:rPr>
        <w:t>LAKÁSBÉRLETI SZERZŐDÉS</w:t>
      </w:r>
    </w:p>
    <w:p w14:paraId="1A199FCE" w14:textId="77777777" w:rsidR="00FF0515" w:rsidRPr="00FF0515" w:rsidRDefault="00FF0515" w:rsidP="00FF0515">
      <w:pPr>
        <w:tabs>
          <w:tab w:val="left" w:pos="2977"/>
        </w:tabs>
        <w:jc w:val="center"/>
        <w:rPr>
          <w:sz w:val="22"/>
          <w:szCs w:val="22"/>
        </w:rPr>
      </w:pPr>
      <w:r w:rsidRPr="00FF0515">
        <w:rPr>
          <w:sz w:val="22"/>
          <w:szCs w:val="22"/>
        </w:rPr>
        <w:t>a módosításokkal egységes szerkezetben</w:t>
      </w:r>
    </w:p>
    <w:p w14:paraId="7E38CBC7" w14:textId="77777777" w:rsidR="00FF0515" w:rsidRPr="00FF0515" w:rsidRDefault="00FF0515" w:rsidP="00FF0515">
      <w:pPr>
        <w:tabs>
          <w:tab w:val="left" w:pos="2977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ab/>
      </w:r>
    </w:p>
    <w:p w14:paraId="63EE964A" w14:textId="77777777" w:rsidR="00FF0515" w:rsidRPr="00FF0515" w:rsidRDefault="00FF0515" w:rsidP="00FF0515">
      <w:pPr>
        <w:tabs>
          <w:tab w:val="left" w:pos="2977"/>
        </w:tabs>
        <w:jc w:val="both"/>
        <w:rPr>
          <w:sz w:val="22"/>
          <w:szCs w:val="22"/>
        </w:rPr>
      </w:pPr>
    </w:p>
    <w:p w14:paraId="53087E9B" w14:textId="77777777" w:rsidR="00FF0515" w:rsidRPr="00FF0515" w:rsidRDefault="00FF0515" w:rsidP="00FF0515">
      <w:pPr>
        <w:tabs>
          <w:tab w:val="left" w:pos="2977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amely létrejött egyrészről </w:t>
      </w:r>
      <w:r w:rsidRPr="00FF0515">
        <w:rPr>
          <w:b/>
          <w:sz w:val="22"/>
          <w:szCs w:val="22"/>
        </w:rPr>
        <w:t xml:space="preserve">Kiskőrös Város Önkormányzata </w:t>
      </w:r>
      <w:r w:rsidRPr="00FF0515">
        <w:rPr>
          <w:bCs/>
          <w:iCs/>
          <w:sz w:val="22"/>
          <w:szCs w:val="22"/>
        </w:rPr>
        <w:t>(6200 Kiskőrös, Petőfi Sándor tér 1.)</w:t>
      </w:r>
      <w:r w:rsidRPr="00FF0515">
        <w:rPr>
          <w:sz w:val="22"/>
          <w:szCs w:val="22"/>
        </w:rPr>
        <w:t xml:space="preserve"> mint bérbeadó (a továbbiakban: </w:t>
      </w:r>
      <w:r w:rsidRPr="00FF0515">
        <w:rPr>
          <w:b/>
          <w:sz w:val="22"/>
          <w:szCs w:val="22"/>
        </w:rPr>
        <w:t>Bérbeadó)</w:t>
      </w:r>
      <w:r w:rsidRPr="00FF0515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Pr="00FF0515">
        <w:rPr>
          <w:b/>
          <w:sz w:val="22"/>
          <w:szCs w:val="22"/>
        </w:rPr>
        <w:t xml:space="preserve">Jakab Eszmeralda </w:t>
      </w:r>
      <w:r w:rsidRPr="00FF0515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FF0515">
        <w:rPr>
          <w:color w:val="000000"/>
          <w:sz w:val="22"/>
          <w:szCs w:val="22"/>
        </w:rPr>
        <w:t xml:space="preserve"> 6200 </w:t>
      </w:r>
      <w:r w:rsidRPr="00FF0515">
        <w:rPr>
          <w:sz w:val="22"/>
          <w:szCs w:val="22"/>
        </w:rPr>
        <w:t>Kiskőrös, Délibáb utca 62. 2. ajtószám alatti lakos, mint bérlő (a továbbiakban:</w:t>
      </w:r>
      <w:r w:rsidRPr="00FF0515">
        <w:rPr>
          <w:b/>
          <w:sz w:val="22"/>
          <w:szCs w:val="22"/>
        </w:rPr>
        <w:t xml:space="preserve"> Bérlő</w:t>
      </w:r>
      <w:r w:rsidRPr="00FF0515">
        <w:rPr>
          <w:sz w:val="22"/>
          <w:szCs w:val="22"/>
        </w:rPr>
        <w:t xml:space="preserve">) (a továbbiakban együttesen: </w:t>
      </w:r>
      <w:r w:rsidRPr="00FF0515">
        <w:rPr>
          <w:b/>
          <w:sz w:val="22"/>
          <w:szCs w:val="22"/>
        </w:rPr>
        <w:t>Szerződő Felek</w:t>
      </w:r>
      <w:r w:rsidRPr="00FF0515">
        <w:rPr>
          <w:sz w:val="22"/>
          <w:szCs w:val="22"/>
        </w:rPr>
        <w:t>) között az alulírott napon és helyen, az alábbi feltételek mellett:</w:t>
      </w:r>
    </w:p>
    <w:p w14:paraId="07EDE577" w14:textId="77777777" w:rsidR="00DF08F3" w:rsidRPr="00FF0515" w:rsidRDefault="00DF08F3" w:rsidP="00DF08F3">
      <w:pPr>
        <w:jc w:val="both"/>
        <w:rPr>
          <w:sz w:val="22"/>
          <w:szCs w:val="22"/>
        </w:rPr>
      </w:pPr>
    </w:p>
    <w:p w14:paraId="4C88C1F3" w14:textId="77777777" w:rsidR="00DF08F3" w:rsidRPr="00FF0515" w:rsidRDefault="00DF08F3" w:rsidP="00DF08F3">
      <w:pPr>
        <w:jc w:val="center"/>
        <w:rPr>
          <w:b/>
          <w:sz w:val="22"/>
          <w:szCs w:val="22"/>
        </w:rPr>
      </w:pPr>
    </w:p>
    <w:p w14:paraId="35855833" w14:textId="77777777" w:rsidR="00C94AEC" w:rsidRPr="00FF0515" w:rsidRDefault="00A84C49" w:rsidP="00A84C49">
      <w:pPr>
        <w:pStyle w:val="Listaszerbekezds"/>
        <w:numPr>
          <w:ilvl w:val="0"/>
          <w:numId w:val="24"/>
        </w:numPr>
        <w:jc w:val="center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ELŐZMÉNY</w:t>
      </w:r>
    </w:p>
    <w:p w14:paraId="57957CF5" w14:textId="77777777" w:rsidR="00A84C49" w:rsidRPr="00FF0515" w:rsidRDefault="00A84C49" w:rsidP="00A84C49">
      <w:pPr>
        <w:ind w:left="360"/>
        <w:jc w:val="center"/>
        <w:rPr>
          <w:b/>
          <w:sz w:val="22"/>
          <w:szCs w:val="22"/>
        </w:rPr>
      </w:pPr>
    </w:p>
    <w:p w14:paraId="1CE7BA71" w14:textId="77777777" w:rsidR="00DF08F3" w:rsidRPr="00FF0515" w:rsidRDefault="00DF08F3" w:rsidP="00C266C7">
      <w:pPr>
        <w:pStyle w:val="Listaszerbekezds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Bérbeadó Kiskőrös Város Képviselő-testülete Egészségügyi és Szociálpolitikai Bizottságának </w:t>
      </w:r>
      <w:r w:rsidR="00C94AEC" w:rsidRPr="00FF0515">
        <w:rPr>
          <w:sz w:val="22"/>
          <w:szCs w:val="22"/>
        </w:rPr>
        <w:t>5</w:t>
      </w:r>
      <w:r w:rsidR="00872328" w:rsidRPr="00FF0515">
        <w:rPr>
          <w:sz w:val="22"/>
          <w:szCs w:val="22"/>
        </w:rPr>
        <w:t>7</w:t>
      </w:r>
      <w:r w:rsidRPr="00FF0515">
        <w:rPr>
          <w:sz w:val="22"/>
          <w:szCs w:val="22"/>
        </w:rPr>
        <w:t>/201</w:t>
      </w:r>
      <w:r w:rsidR="00C94AEC" w:rsidRPr="00FF0515">
        <w:rPr>
          <w:sz w:val="22"/>
          <w:szCs w:val="22"/>
        </w:rPr>
        <w:t>8</w:t>
      </w:r>
      <w:r w:rsidRPr="00FF0515">
        <w:rPr>
          <w:sz w:val="22"/>
          <w:szCs w:val="22"/>
        </w:rPr>
        <w:t xml:space="preserve">. számú </w:t>
      </w:r>
      <w:r w:rsidRPr="00FF0515">
        <w:rPr>
          <w:i/>
          <w:sz w:val="22"/>
          <w:szCs w:val="22"/>
        </w:rPr>
        <w:t>(</w:t>
      </w:r>
      <w:r w:rsidR="00C94AEC" w:rsidRPr="00FF0515">
        <w:rPr>
          <w:i/>
          <w:sz w:val="22"/>
          <w:szCs w:val="22"/>
        </w:rPr>
        <w:t>Ötvenh</w:t>
      </w:r>
      <w:r w:rsidR="00872328" w:rsidRPr="00FF0515">
        <w:rPr>
          <w:i/>
          <w:sz w:val="22"/>
          <w:szCs w:val="22"/>
        </w:rPr>
        <w:t>é</w:t>
      </w:r>
      <w:r w:rsidR="00C94AEC" w:rsidRPr="00FF0515">
        <w:rPr>
          <w:i/>
          <w:sz w:val="22"/>
          <w:szCs w:val="22"/>
        </w:rPr>
        <w:t>t per K</w:t>
      </w:r>
      <w:r w:rsidRPr="00FF0515">
        <w:rPr>
          <w:i/>
          <w:sz w:val="22"/>
          <w:szCs w:val="22"/>
        </w:rPr>
        <w:t>ettőezer-tizen</w:t>
      </w:r>
      <w:r w:rsidR="00C94AEC" w:rsidRPr="00FF0515">
        <w:rPr>
          <w:i/>
          <w:sz w:val="22"/>
          <w:szCs w:val="22"/>
        </w:rPr>
        <w:t>nyolc)</w:t>
      </w:r>
      <w:r w:rsidRPr="00FF0515">
        <w:rPr>
          <w:sz w:val="22"/>
          <w:szCs w:val="22"/>
        </w:rPr>
        <w:t xml:space="preserve"> számú döntése alapján bérbe adta, Bérlő bérbe vette Kiskőrös Város Önkormányzata üzleti vagyonát képező, Kiskőrös belterületi 2458 </w:t>
      </w:r>
      <w:r w:rsidRPr="00FF0515">
        <w:rPr>
          <w:i/>
          <w:sz w:val="22"/>
          <w:szCs w:val="22"/>
        </w:rPr>
        <w:t>(Kettőezer</w:t>
      </w:r>
      <w:r w:rsidR="000B0864" w:rsidRPr="00FF0515">
        <w:rPr>
          <w:i/>
          <w:sz w:val="22"/>
          <w:szCs w:val="22"/>
        </w:rPr>
        <w:t>-</w:t>
      </w:r>
      <w:r w:rsidRPr="00FF0515">
        <w:rPr>
          <w:i/>
          <w:sz w:val="22"/>
          <w:szCs w:val="22"/>
        </w:rPr>
        <w:t>négyszázötvennyolc)</w:t>
      </w:r>
      <w:r w:rsidR="009A04AF" w:rsidRPr="00FF0515">
        <w:rPr>
          <w:sz w:val="22"/>
          <w:szCs w:val="22"/>
        </w:rPr>
        <w:t xml:space="preserve"> </w:t>
      </w:r>
      <w:r w:rsidRPr="00FF0515">
        <w:rPr>
          <w:sz w:val="22"/>
          <w:szCs w:val="22"/>
        </w:rPr>
        <w:t xml:space="preserve">helyrajzi számú, 64 </w:t>
      </w:r>
      <w:r w:rsidRPr="00FF0515">
        <w:rPr>
          <w:i/>
          <w:sz w:val="22"/>
          <w:szCs w:val="22"/>
        </w:rPr>
        <w:t>(Hatvannégy)</w:t>
      </w:r>
      <w:r w:rsidRPr="00FF0515">
        <w:rPr>
          <w:sz w:val="22"/>
          <w:szCs w:val="22"/>
        </w:rPr>
        <w:t xml:space="preserve"> négyzetméter alapterületű, természetben </w:t>
      </w:r>
    </w:p>
    <w:p w14:paraId="00E84910" w14:textId="77777777" w:rsidR="00DF08F3" w:rsidRPr="00FF0515" w:rsidRDefault="00DF08F3" w:rsidP="00C94AEC">
      <w:pPr>
        <w:ind w:left="360"/>
        <w:jc w:val="both"/>
        <w:rPr>
          <w:sz w:val="22"/>
          <w:szCs w:val="22"/>
        </w:rPr>
      </w:pPr>
    </w:p>
    <w:p w14:paraId="6A478D47" w14:textId="77777777" w:rsidR="00DF08F3" w:rsidRPr="00FF0515" w:rsidRDefault="00DF08F3" w:rsidP="00C94AEC">
      <w:pPr>
        <w:ind w:left="360"/>
        <w:jc w:val="center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Kiskőrös, Mészáros Lőrinc utca 22. földszint 5. ajtószám</w:t>
      </w:r>
    </w:p>
    <w:p w14:paraId="5603CBE9" w14:textId="77777777" w:rsidR="00DF08F3" w:rsidRPr="00FF0515" w:rsidRDefault="00DF08F3" w:rsidP="00C94AEC">
      <w:pPr>
        <w:ind w:left="360"/>
        <w:jc w:val="center"/>
        <w:rPr>
          <w:b/>
          <w:sz w:val="22"/>
          <w:szCs w:val="22"/>
        </w:rPr>
      </w:pPr>
    </w:p>
    <w:p w14:paraId="6AB29D42" w14:textId="77777777" w:rsidR="00DF08F3" w:rsidRPr="00FF0515" w:rsidRDefault="00DF08F3" w:rsidP="00C266C7">
      <w:pPr>
        <w:tabs>
          <w:tab w:val="left" w:pos="426"/>
        </w:tabs>
        <w:ind w:left="426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alatt lévő 2 </w:t>
      </w:r>
      <w:r w:rsidRPr="00FF0515">
        <w:rPr>
          <w:i/>
          <w:sz w:val="22"/>
          <w:szCs w:val="22"/>
        </w:rPr>
        <w:t>(Kettő)</w:t>
      </w:r>
      <w:r w:rsidRPr="00FF0515">
        <w:rPr>
          <w:sz w:val="22"/>
          <w:szCs w:val="22"/>
        </w:rPr>
        <w:t xml:space="preserve"> szoba, 1 </w:t>
      </w:r>
      <w:r w:rsidRPr="00FF0515">
        <w:rPr>
          <w:i/>
          <w:sz w:val="22"/>
          <w:szCs w:val="22"/>
        </w:rPr>
        <w:t>(Egy)</w:t>
      </w:r>
      <w:r w:rsidRPr="00FF0515">
        <w:rPr>
          <w:sz w:val="22"/>
          <w:szCs w:val="22"/>
        </w:rPr>
        <w:t xml:space="preserve"> konyha, 1 (</w:t>
      </w:r>
      <w:r w:rsidRPr="00FF0515">
        <w:rPr>
          <w:i/>
          <w:sz w:val="22"/>
          <w:szCs w:val="22"/>
        </w:rPr>
        <w:t>Egy</w:t>
      </w:r>
      <w:r w:rsidRPr="00FF0515">
        <w:rPr>
          <w:sz w:val="22"/>
          <w:szCs w:val="22"/>
        </w:rPr>
        <w:t xml:space="preserve">) közlekedő, 1 </w:t>
      </w:r>
      <w:r w:rsidRPr="00FF0515">
        <w:rPr>
          <w:i/>
          <w:sz w:val="22"/>
          <w:szCs w:val="22"/>
        </w:rPr>
        <w:t>(Egy)</w:t>
      </w:r>
      <w:r w:rsidRPr="00FF0515">
        <w:rPr>
          <w:sz w:val="22"/>
          <w:szCs w:val="22"/>
        </w:rPr>
        <w:t xml:space="preserve"> fürdőszoba, 1 </w:t>
      </w:r>
      <w:r w:rsidRPr="00FF0515">
        <w:rPr>
          <w:i/>
          <w:sz w:val="22"/>
          <w:szCs w:val="22"/>
        </w:rPr>
        <w:t>(Egy)</w:t>
      </w:r>
      <w:r w:rsidRPr="00FF0515">
        <w:rPr>
          <w:sz w:val="22"/>
          <w:szCs w:val="22"/>
        </w:rPr>
        <w:t xml:space="preserve"> WC, 1 (</w:t>
      </w:r>
      <w:r w:rsidRPr="00FF0515">
        <w:rPr>
          <w:i/>
          <w:sz w:val="22"/>
          <w:szCs w:val="22"/>
        </w:rPr>
        <w:t>Egy</w:t>
      </w:r>
      <w:r w:rsidRPr="00FF0515">
        <w:rPr>
          <w:sz w:val="22"/>
          <w:szCs w:val="22"/>
        </w:rPr>
        <w:t xml:space="preserve">) éléskamra, 1 </w:t>
      </w:r>
      <w:r w:rsidRPr="00FF0515">
        <w:rPr>
          <w:i/>
          <w:sz w:val="22"/>
          <w:szCs w:val="22"/>
        </w:rPr>
        <w:t xml:space="preserve">(Egy) </w:t>
      </w:r>
      <w:r w:rsidRPr="00FF0515">
        <w:rPr>
          <w:sz w:val="22"/>
          <w:szCs w:val="22"/>
        </w:rPr>
        <w:t xml:space="preserve">tároló helyiségekből álló komfortos lakást, </w:t>
      </w:r>
      <w:r w:rsidRPr="00FF0515">
        <w:rPr>
          <w:color w:val="000000"/>
          <w:sz w:val="22"/>
          <w:szCs w:val="22"/>
        </w:rPr>
        <w:t>201</w:t>
      </w:r>
      <w:r w:rsidR="000D00EE" w:rsidRPr="00FF0515">
        <w:rPr>
          <w:color w:val="000000"/>
          <w:sz w:val="22"/>
          <w:szCs w:val="22"/>
        </w:rPr>
        <w:t>8</w:t>
      </w:r>
      <w:r w:rsidRPr="00FF0515">
        <w:rPr>
          <w:color w:val="000000"/>
          <w:sz w:val="22"/>
          <w:szCs w:val="22"/>
        </w:rPr>
        <w:t xml:space="preserve">. </w:t>
      </w:r>
      <w:r w:rsidRPr="00FF0515">
        <w:rPr>
          <w:i/>
          <w:color w:val="000000"/>
          <w:sz w:val="22"/>
          <w:szCs w:val="22"/>
        </w:rPr>
        <w:t>(Kettőezer-tizen</w:t>
      </w:r>
      <w:r w:rsidR="000D00EE" w:rsidRPr="00FF0515">
        <w:rPr>
          <w:i/>
          <w:color w:val="000000"/>
          <w:sz w:val="22"/>
          <w:szCs w:val="22"/>
        </w:rPr>
        <w:t>nyolc</w:t>
      </w:r>
      <w:r w:rsidR="00FF0515" w:rsidRPr="00FF0515">
        <w:rPr>
          <w:i/>
          <w:color w:val="000000"/>
          <w:sz w:val="22"/>
          <w:szCs w:val="22"/>
        </w:rPr>
        <w:t>adik</w:t>
      </w:r>
      <w:r w:rsidRPr="00FF0515">
        <w:rPr>
          <w:i/>
          <w:color w:val="000000"/>
          <w:sz w:val="22"/>
          <w:szCs w:val="22"/>
        </w:rPr>
        <w:t>)</w:t>
      </w:r>
      <w:r w:rsidRPr="00FF0515">
        <w:rPr>
          <w:color w:val="000000"/>
          <w:sz w:val="22"/>
          <w:szCs w:val="22"/>
        </w:rPr>
        <w:t xml:space="preserve"> év </w:t>
      </w:r>
      <w:r w:rsidR="000D00EE" w:rsidRPr="00FF0515">
        <w:rPr>
          <w:color w:val="000000"/>
          <w:sz w:val="22"/>
          <w:szCs w:val="22"/>
        </w:rPr>
        <w:t>november</w:t>
      </w:r>
      <w:r w:rsidRPr="00FF0515">
        <w:rPr>
          <w:color w:val="000000"/>
          <w:sz w:val="22"/>
          <w:szCs w:val="22"/>
        </w:rPr>
        <w:t xml:space="preserve"> hónap </w:t>
      </w:r>
      <w:r w:rsidR="000D00EE" w:rsidRPr="00FF0515">
        <w:rPr>
          <w:color w:val="000000"/>
          <w:sz w:val="22"/>
          <w:szCs w:val="22"/>
        </w:rPr>
        <w:t>20</w:t>
      </w:r>
      <w:r w:rsidRPr="00FF0515">
        <w:rPr>
          <w:color w:val="000000"/>
          <w:sz w:val="22"/>
          <w:szCs w:val="22"/>
        </w:rPr>
        <w:t xml:space="preserve">. </w:t>
      </w:r>
      <w:r w:rsidRPr="00FF0515">
        <w:rPr>
          <w:i/>
          <w:sz w:val="22"/>
          <w:szCs w:val="22"/>
        </w:rPr>
        <w:t>(</w:t>
      </w:r>
      <w:r w:rsidR="000D00EE" w:rsidRPr="00FF0515">
        <w:rPr>
          <w:i/>
          <w:sz w:val="22"/>
          <w:szCs w:val="22"/>
        </w:rPr>
        <w:t>Huszadik</w:t>
      </w:r>
      <w:r w:rsidRPr="00FF0515">
        <w:rPr>
          <w:i/>
          <w:sz w:val="22"/>
          <w:szCs w:val="22"/>
        </w:rPr>
        <w:t>)</w:t>
      </w:r>
      <w:r w:rsidRPr="00FF0515">
        <w:rPr>
          <w:color w:val="000000"/>
          <w:sz w:val="22"/>
          <w:szCs w:val="22"/>
        </w:rPr>
        <w:t xml:space="preserve"> napjától</w:t>
      </w:r>
      <w:r w:rsidRPr="00FF0515">
        <w:rPr>
          <w:sz w:val="22"/>
          <w:szCs w:val="22"/>
        </w:rPr>
        <w:t xml:space="preserve"> 20</w:t>
      </w:r>
      <w:r w:rsidR="000D00EE" w:rsidRPr="00FF0515">
        <w:rPr>
          <w:sz w:val="22"/>
          <w:szCs w:val="22"/>
        </w:rPr>
        <w:t>20</w:t>
      </w:r>
      <w:r w:rsidRPr="00FF0515">
        <w:rPr>
          <w:sz w:val="22"/>
          <w:szCs w:val="22"/>
        </w:rPr>
        <w:t>. (</w:t>
      </w:r>
      <w:r w:rsidRPr="00FF0515">
        <w:rPr>
          <w:i/>
          <w:sz w:val="22"/>
          <w:szCs w:val="22"/>
        </w:rPr>
        <w:t>Kettőezer-</w:t>
      </w:r>
      <w:r w:rsidR="000D00EE" w:rsidRPr="00FF0515">
        <w:rPr>
          <w:i/>
          <w:sz w:val="22"/>
          <w:szCs w:val="22"/>
        </w:rPr>
        <w:t>huszadik</w:t>
      </w:r>
      <w:r w:rsidRPr="00FF0515">
        <w:rPr>
          <w:sz w:val="22"/>
          <w:szCs w:val="22"/>
        </w:rPr>
        <w:t xml:space="preserve">) év </w:t>
      </w:r>
      <w:r w:rsidR="000D00EE" w:rsidRPr="00FF0515">
        <w:rPr>
          <w:sz w:val="22"/>
          <w:szCs w:val="22"/>
        </w:rPr>
        <w:t>november 19</w:t>
      </w:r>
      <w:r w:rsidRPr="00FF0515">
        <w:rPr>
          <w:sz w:val="22"/>
          <w:szCs w:val="22"/>
        </w:rPr>
        <w:t xml:space="preserve">. </w:t>
      </w:r>
      <w:r w:rsidRPr="00FF0515">
        <w:rPr>
          <w:i/>
          <w:sz w:val="22"/>
          <w:szCs w:val="22"/>
        </w:rPr>
        <w:t>(</w:t>
      </w:r>
      <w:r w:rsidR="000D00EE" w:rsidRPr="00FF0515">
        <w:rPr>
          <w:i/>
          <w:sz w:val="22"/>
          <w:szCs w:val="22"/>
        </w:rPr>
        <w:t>Tizennyolcadik</w:t>
      </w:r>
      <w:r w:rsidRPr="00FF0515">
        <w:rPr>
          <w:i/>
          <w:sz w:val="22"/>
          <w:szCs w:val="22"/>
        </w:rPr>
        <w:t>)</w:t>
      </w:r>
      <w:r w:rsidRPr="00FF0515">
        <w:rPr>
          <w:sz w:val="22"/>
          <w:szCs w:val="22"/>
        </w:rPr>
        <w:t xml:space="preserve"> napjáig terjedő </w:t>
      </w:r>
      <w:r w:rsidR="000D00EE" w:rsidRPr="00FF0515">
        <w:rPr>
          <w:sz w:val="22"/>
          <w:szCs w:val="22"/>
        </w:rPr>
        <w:t>2</w:t>
      </w:r>
      <w:r w:rsidRPr="00FF0515">
        <w:rPr>
          <w:sz w:val="22"/>
          <w:szCs w:val="22"/>
        </w:rPr>
        <w:t xml:space="preserve"> </w:t>
      </w:r>
      <w:r w:rsidRPr="00FF0515">
        <w:rPr>
          <w:i/>
          <w:sz w:val="22"/>
          <w:szCs w:val="22"/>
        </w:rPr>
        <w:t>(</w:t>
      </w:r>
      <w:r w:rsidR="000D00EE" w:rsidRPr="00FF0515">
        <w:rPr>
          <w:i/>
          <w:sz w:val="22"/>
          <w:szCs w:val="22"/>
        </w:rPr>
        <w:t>Kettő</w:t>
      </w:r>
      <w:r w:rsidRPr="00FF0515">
        <w:rPr>
          <w:i/>
          <w:sz w:val="22"/>
          <w:szCs w:val="22"/>
        </w:rPr>
        <w:t>)</w:t>
      </w:r>
      <w:r w:rsidRPr="00FF0515">
        <w:rPr>
          <w:sz w:val="22"/>
          <w:szCs w:val="22"/>
        </w:rPr>
        <w:t xml:space="preserve"> éves időtartamra.</w:t>
      </w:r>
    </w:p>
    <w:p w14:paraId="6147D13B" w14:textId="77777777" w:rsidR="00C266C7" w:rsidRPr="00FF0515" w:rsidRDefault="00C266C7" w:rsidP="00C266C7">
      <w:pPr>
        <w:tabs>
          <w:tab w:val="left" w:pos="426"/>
        </w:tabs>
        <w:ind w:left="426"/>
        <w:jc w:val="both"/>
        <w:rPr>
          <w:sz w:val="22"/>
          <w:szCs w:val="22"/>
        </w:rPr>
      </w:pPr>
    </w:p>
    <w:p w14:paraId="1B329FA0" w14:textId="77777777" w:rsidR="00C266C7" w:rsidRPr="00FF0515" w:rsidRDefault="00C266C7" w:rsidP="00C266C7">
      <w:pPr>
        <w:pStyle w:val="Listaszerbekezds"/>
        <w:numPr>
          <w:ilvl w:val="0"/>
          <w:numId w:val="25"/>
        </w:numPr>
        <w:ind w:left="426" w:hanging="284"/>
        <w:jc w:val="both"/>
        <w:rPr>
          <w:b/>
          <w:bCs/>
          <w:i/>
          <w:iCs/>
          <w:sz w:val="22"/>
          <w:szCs w:val="22"/>
        </w:rPr>
      </w:pPr>
      <w:r w:rsidRPr="00FF0515">
        <w:rPr>
          <w:sz w:val="22"/>
          <w:szCs w:val="22"/>
        </w:rPr>
        <w:t xml:space="preserve">Bérbeadó és Bérlő az 1. pontban megjelölt lakás bérbevételére megkötött szerződését Kiskőrös Város </w:t>
      </w:r>
      <w:r w:rsidR="00474D28" w:rsidRPr="00FF0515">
        <w:rPr>
          <w:sz w:val="22"/>
          <w:szCs w:val="22"/>
        </w:rPr>
        <w:t>Polgármestere a</w:t>
      </w:r>
      <w:r w:rsidRPr="00FF0515">
        <w:rPr>
          <w:sz w:val="22"/>
          <w:szCs w:val="22"/>
        </w:rPr>
        <w:t xml:space="preserve"> </w:t>
      </w:r>
      <w:r w:rsidR="00C04436" w:rsidRPr="00FF0515">
        <w:rPr>
          <w:sz w:val="22"/>
          <w:szCs w:val="22"/>
        </w:rPr>
        <w:t>16</w:t>
      </w:r>
      <w:r w:rsidRPr="00FF0515">
        <w:rPr>
          <w:sz w:val="22"/>
          <w:szCs w:val="22"/>
        </w:rPr>
        <w:t xml:space="preserve">/2020. </w:t>
      </w:r>
      <w:r w:rsidRPr="00FF0515">
        <w:rPr>
          <w:i/>
          <w:sz w:val="22"/>
          <w:szCs w:val="22"/>
        </w:rPr>
        <w:t>(</w:t>
      </w:r>
      <w:r w:rsidR="00C04436" w:rsidRPr="00FF0515">
        <w:rPr>
          <w:i/>
          <w:sz w:val="22"/>
          <w:szCs w:val="22"/>
        </w:rPr>
        <w:t xml:space="preserve">Tizenhat </w:t>
      </w:r>
      <w:r w:rsidRPr="00FF0515">
        <w:rPr>
          <w:i/>
          <w:sz w:val="22"/>
          <w:szCs w:val="22"/>
        </w:rPr>
        <w:t xml:space="preserve">per </w:t>
      </w:r>
      <w:r w:rsidRPr="00FF0515">
        <w:rPr>
          <w:bCs/>
          <w:i/>
          <w:sz w:val="22"/>
          <w:szCs w:val="22"/>
        </w:rPr>
        <w:t>Kettőezer-húsz)</w:t>
      </w:r>
      <w:r w:rsidRPr="00FF0515">
        <w:rPr>
          <w:bCs/>
          <w:sz w:val="22"/>
          <w:szCs w:val="22"/>
        </w:rPr>
        <w:t xml:space="preserve"> számú határozata alapján </w:t>
      </w:r>
      <w:r w:rsidRPr="00FF0515">
        <w:rPr>
          <w:bCs/>
          <w:iCs/>
          <w:sz w:val="22"/>
          <w:szCs w:val="22"/>
        </w:rPr>
        <w:t xml:space="preserve">közös megegyezéssel </w:t>
      </w:r>
      <w:r w:rsidRPr="00FF0515">
        <w:rPr>
          <w:sz w:val="22"/>
          <w:szCs w:val="22"/>
        </w:rPr>
        <w:t>2020. (</w:t>
      </w:r>
      <w:r w:rsidRPr="00FF0515">
        <w:rPr>
          <w:i/>
          <w:sz w:val="22"/>
          <w:szCs w:val="22"/>
        </w:rPr>
        <w:t>Kettőezer-huszadik</w:t>
      </w:r>
      <w:r w:rsidRPr="00FF0515">
        <w:rPr>
          <w:sz w:val="22"/>
          <w:szCs w:val="22"/>
        </w:rPr>
        <w:t>) év november</w:t>
      </w:r>
      <w:r w:rsidR="00C04436" w:rsidRPr="00FF0515">
        <w:rPr>
          <w:sz w:val="22"/>
          <w:szCs w:val="22"/>
        </w:rPr>
        <w:t xml:space="preserve"> hónap </w:t>
      </w:r>
      <w:r w:rsidRPr="00FF0515">
        <w:rPr>
          <w:sz w:val="22"/>
          <w:szCs w:val="22"/>
        </w:rPr>
        <w:t xml:space="preserve">20. </w:t>
      </w:r>
      <w:r w:rsidRPr="00FF0515">
        <w:rPr>
          <w:i/>
          <w:sz w:val="22"/>
          <w:szCs w:val="22"/>
        </w:rPr>
        <w:t>(Huszadik)</w:t>
      </w:r>
      <w:r w:rsidRPr="00FF0515">
        <w:rPr>
          <w:sz w:val="22"/>
          <w:szCs w:val="22"/>
        </w:rPr>
        <w:t xml:space="preserve"> napjától 2021. (</w:t>
      </w:r>
      <w:r w:rsidRPr="00FF0515">
        <w:rPr>
          <w:i/>
          <w:sz w:val="22"/>
          <w:szCs w:val="22"/>
        </w:rPr>
        <w:t>Kettőezer-huszonegyedik</w:t>
      </w:r>
      <w:r w:rsidRPr="00FF0515">
        <w:rPr>
          <w:sz w:val="22"/>
          <w:szCs w:val="22"/>
        </w:rPr>
        <w:t xml:space="preserve">) év november hónap 19. </w:t>
      </w:r>
      <w:r w:rsidRPr="00FF0515">
        <w:rPr>
          <w:i/>
          <w:sz w:val="22"/>
          <w:szCs w:val="22"/>
        </w:rPr>
        <w:t xml:space="preserve">(Tizenkilencedik) </w:t>
      </w:r>
      <w:r w:rsidRPr="00FF0515">
        <w:rPr>
          <w:sz w:val="22"/>
          <w:szCs w:val="22"/>
        </w:rPr>
        <w:t>napjáig</w:t>
      </w:r>
      <w:r w:rsidRPr="00FF0515">
        <w:rPr>
          <w:bCs/>
          <w:iCs/>
          <w:sz w:val="22"/>
          <w:szCs w:val="22"/>
        </w:rPr>
        <w:t xml:space="preserve"> 1 </w:t>
      </w:r>
      <w:r w:rsidRPr="00FF0515">
        <w:rPr>
          <w:bCs/>
          <w:i/>
          <w:iCs/>
          <w:sz w:val="22"/>
          <w:szCs w:val="22"/>
        </w:rPr>
        <w:t>(Egy)</w:t>
      </w:r>
      <w:r w:rsidRPr="00FF0515">
        <w:rPr>
          <w:bCs/>
          <w:iCs/>
          <w:sz w:val="22"/>
          <w:szCs w:val="22"/>
        </w:rPr>
        <w:t xml:space="preserve"> éves időtartamra jelen szerződésben előírt módosításokkal meghosszabbít</w:t>
      </w:r>
      <w:r w:rsidR="00FF0515" w:rsidRPr="00FF0515">
        <w:rPr>
          <w:bCs/>
          <w:iCs/>
          <w:sz w:val="22"/>
          <w:szCs w:val="22"/>
        </w:rPr>
        <w:t>otta</w:t>
      </w:r>
      <w:r w:rsidRPr="00FF0515">
        <w:rPr>
          <w:bCs/>
          <w:iCs/>
          <w:sz w:val="22"/>
          <w:szCs w:val="22"/>
        </w:rPr>
        <w:t>.</w:t>
      </w:r>
    </w:p>
    <w:p w14:paraId="002272C7" w14:textId="77777777" w:rsidR="00FF0515" w:rsidRPr="00F1716E" w:rsidRDefault="00FF0515" w:rsidP="00FF0515">
      <w:pPr>
        <w:pStyle w:val="Listaszerbekezds"/>
        <w:numPr>
          <w:ilvl w:val="0"/>
          <w:numId w:val="25"/>
        </w:numPr>
        <w:ind w:left="426" w:hanging="284"/>
        <w:jc w:val="both"/>
        <w:rPr>
          <w:b/>
          <w:bCs/>
          <w:i/>
          <w:iCs/>
          <w:sz w:val="22"/>
          <w:szCs w:val="22"/>
        </w:rPr>
      </w:pPr>
      <w:r w:rsidRPr="00FF0515">
        <w:rPr>
          <w:sz w:val="22"/>
          <w:szCs w:val="22"/>
        </w:rPr>
        <w:t>Bérbeadó és Bérlő az 1. pontban megjelölt lakás bérbevételére megkötött szerződését Kiskőrös Város Képviselő-testülete a</w:t>
      </w:r>
      <w:r w:rsidR="00F1716E">
        <w:rPr>
          <w:sz w:val="22"/>
          <w:szCs w:val="22"/>
        </w:rPr>
        <w:t xml:space="preserve"> 139</w:t>
      </w:r>
      <w:r w:rsidRPr="00FF0515">
        <w:rPr>
          <w:sz w:val="22"/>
          <w:szCs w:val="22"/>
        </w:rPr>
        <w:t xml:space="preserve">/2022. </w:t>
      </w:r>
      <w:r w:rsidRPr="00FF0515">
        <w:rPr>
          <w:i/>
          <w:sz w:val="22"/>
          <w:szCs w:val="22"/>
        </w:rPr>
        <w:t>(</w:t>
      </w:r>
      <w:r w:rsidR="00F1716E">
        <w:rPr>
          <w:i/>
          <w:sz w:val="22"/>
          <w:szCs w:val="22"/>
        </w:rPr>
        <w:t>Egyszázharminckilenc</w:t>
      </w:r>
      <w:r w:rsidRPr="00FF0515">
        <w:rPr>
          <w:i/>
          <w:sz w:val="22"/>
          <w:szCs w:val="22"/>
        </w:rPr>
        <w:t xml:space="preserve"> per </w:t>
      </w:r>
      <w:r w:rsidRPr="00FF0515">
        <w:rPr>
          <w:bCs/>
          <w:i/>
          <w:sz w:val="22"/>
          <w:szCs w:val="22"/>
        </w:rPr>
        <w:t>Kettőezer-huszonkettő)</w:t>
      </w:r>
      <w:r w:rsidRPr="00FF0515">
        <w:rPr>
          <w:bCs/>
          <w:sz w:val="22"/>
          <w:szCs w:val="22"/>
        </w:rPr>
        <w:t xml:space="preserve"> számú határozata alapján </w:t>
      </w:r>
      <w:r w:rsidRPr="00FF0515">
        <w:rPr>
          <w:bCs/>
          <w:iCs/>
          <w:sz w:val="22"/>
          <w:szCs w:val="22"/>
        </w:rPr>
        <w:t xml:space="preserve">közös megegyezéssel </w:t>
      </w:r>
      <w:r w:rsidRPr="00FF0515">
        <w:rPr>
          <w:sz w:val="22"/>
          <w:szCs w:val="22"/>
        </w:rPr>
        <w:t>2023. (</w:t>
      </w:r>
      <w:r w:rsidRPr="00FF0515">
        <w:rPr>
          <w:i/>
          <w:sz w:val="22"/>
          <w:szCs w:val="22"/>
        </w:rPr>
        <w:t>Kettőezer-huszonharmadik</w:t>
      </w:r>
      <w:r w:rsidRPr="00FF0515">
        <w:rPr>
          <w:sz w:val="22"/>
          <w:szCs w:val="22"/>
        </w:rPr>
        <w:t xml:space="preserve">) év január hónap 01. </w:t>
      </w:r>
      <w:r w:rsidRPr="00FF0515">
        <w:rPr>
          <w:i/>
          <w:sz w:val="22"/>
          <w:szCs w:val="22"/>
        </w:rPr>
        <w:t>(Első)</w:t>
      </w:r>
      <w:r w:rsidRPr="00FF0515">
        <w:rPr>
          <w:sz w:val="22"/>
          <w:szCs w:val="22"/>
        </w:rPr>
        <w:t xml:space="preserve"> napjától 2023. (</w:t>
      </w:r>
      <w:r w:rsidRPr="00FF0515">
        <w:rPr>
          <w:i/>
          <w:sz w:val="22"/>
          <w:szCs w:val="22"/>
        </w:rPr>
        <w:t>Kettőezer-huszonharmadik</w:t>
      </w:r>
      <w:r w:rsidRPr="00FF0515">
        <w:rPr>
          <w:sz w:val="22"/>
          <w:szCs w:val="22"/>
        </w:rPr>
        <w:t xml:space="preserve">) év december hónap 31. </w:t>
      </w:r>
      <w:r w:rsidRPr="00FF0515">
        <w:rPr>
          <w:i/>
          <w:sz w:val="22"/>
          <w:szCs w:val="22"/>
        </w:rPr>
        <w:t xml:space="preserve">(Harmincegyedik) </w:t>
      </w:r>
      <w:r w:rsidRPr="00FF0515">
        <w:rPr>
          <w:sz w:val="22"/>
          <w:szCs w:val="22"/>
        </w:rPr>
        <w:t>napjáig</w:t>
      </w:r>
      <w:r w:rsidRPr="00FF0515">
        <w:rPr>
          <w:bCs/>
          <w:iCs/>
          <w:sz w:val="22"/>
          <w:szCs w:val="22"/>
        </w:rPr>
        <w:t xml:space="preserve"> 1 </w:t>
      </w:r>
      <w:r w:rsidRPr="00FF0515">
        <w:rPr>
          <w:bCs/>
          <w:i/>
          <w:iCs/>
          <w:sz w:val="22"/>
          <w:szCs w:val="22"/>
        </w:rPr>
        <w:t>(Egy)</w:t>
      </w:r>
      <w:r w:rsidRPr="00FF0515">
        <w:rPr>
          <w:bCs/>
          <w:iCs/>
          <w:sz w:val="22"/>
          <w:szCs w:val="22"/>
        </w:rPr>
        <w:t xml:space="preserve"> éves időtartamra meghosszabbít</w:t>
      </w:r>
      <w:r w:rsidR="00F1716E">
        <w:rPr>
          <w:bCs/>
          <w:iCs/>
          <w:sz w:val="22"/>
          <w:szCs w:val="22"/>
        </w:rPr>
        <w:t>otta</w:t>
      </w:r>
      <w:r w:rsidRPr="00FF0515">
        <w:rPr>
          <w:bCs/>
          <w:iCs/>
          <w:sz w:val="22"/>
          <w:szCs w:val="22"/>
        </w:rPr>
        <w:t>.</w:t>
      </w:r>
    </w:p>
    <w:p w14:paraId="4499F1DE" w14:textId="77777777" w:rsidR="00F1716E" w:rsidRPr="0012495A" w:rsidRDefault="00F1716E" w:rsidP="00FF0515">
      <w:pPr>
        <w:pStyle w:val="Listaszerbekezds"/>
        <w:numPr>
          <w:ilvl w:val="0"/>
          <w:numId w:val="25"/>
        </w:numPr>
        <w:ind w:left="426" w:hanging="284"/>
        <w:jc w:val="both"/>
        <w:rPr>
          <w:b/>
          <w:bCs/>
          <w:i/>
          <w:iCs/>
          <w:sz w:val="22"/>
          <w:szCs w:val="22"/>
        </w:rPr>
      </w:pPr>
      <w:r w:rsidRPr="00FF0515">
        <w:rPr>
          <w:sz w:val="22"/>
          <w:szCs w:val="22"/>
        </w:rPr>
        <w:t>Bérbeadó és Bérlő az 1. pontban megjelölt lakás bérbevételére megkötött szerződését Kiskőrös Város Képviselő-testülete a</w:t>
      </w:r>
      <w:r>
        <w:rPr>
          <w:sz w:val="22"/>
          <w:szCs w:val="22"/>
        </w:rPr>
        <w:t xml:space="preserve"> </w:t>
      </w:r>
      <w:r w:rsidR="0012495A">
        <w:rPr>
          <w:sz w:val="22"/>
          <w:szCs w:val="22"/>
        </w:rPr>
        <w:t>165</w:t>
      </w:r>
      <w:r w:rsidRPr="00FF0515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FF0515">
        <w:rPr>
          <w:sz w:val="22"/>
          <w:szCs w:val="22"/>
        </w:rPr>
        <w:t xml:space="preserve">. </w:t>
      </w:r>
      <w:r w:rsidRPr="00FF0515">
        <w:rPr>
          <w:i/>
          <w:sz w:val="22"/>
          <w:szCs w:val="22"/>
        </w:rPr>
        <w:t>(</w:t>
      </w:r>
      <w:r w:rsidR="0012495A">
        <w:rPr>
          <w:i/>
          <w:sz w:val="22"/>
          <w:szCs w:val="22"/>
        </w:rPr>
        <w:t>Egyszázhatvanöt</w:t>
      </w:r>
      <w:r w:rsidRPr="00FF0515">
        <w:rPr>
          <w:i/>
          <w:sz w:val="22"/>
          <w:szCs w:val="22"/>
        </w:rPr>
        <w:t xml:space="preserve"> per </w:t>
      </w:r>
      <w:r w:rsidRPr="00FF0515">
        <w:rPr>
          <w:bCs/>
          <w:i/>
          <w:sz w:val="22"/>
          <w:szCs w:val="22"/>
        </w:rPr>
        <w:t>Kettőezer-huszon</w:t>
      </w:r>
      <w:r>
        <w:rPr>
          <w:bCs/>
          <w:i/>
          <w:sz w:val="22"/>
          <w:szCs w:val="22"/>
        </w:rPr>
        <w:t>három</w:t>
      </w:r>
      <w:r w:rsidRPr="00FF0515">
        <w:rPr>
          <w:bCs/>
          <w:i/>
          <w:sz w:val="22"/>
          <w:szCs w:val="22"/>
        </w:rPr>
        <w:t>)</w:t>
      </w:r>
      <w:r w:rsidRPr="00FF0515">
        <w:rPr>
          <w:bCs/>
          <w:sz w:val="22"/>
          <w:szCs w:val="22"/>
        </w:rPr>
        <w:t xml:space="preserve"> számú határozata alapján </w:t>
      </w:r>
      <w:r w:rsidRPr="00FF0515">
        <w:rPr>
          <w:bCs/>
          <w:iCs/>
          <w:sz w:val="22"/>
          <w:szCs w:val="22"/>
        </w:rPr>
        <w:t xml:space="preserve">közös megegyezéssel </w:t>
      </w:r>
      <w:r w:rsidRPr="00FF0515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FF0515">
        <w:rPr>
          <w:sz w:val="22"/>
          <w:szCs w:val="22"/>
        </w:rPr>
        <w:t>. (</w:t>
      </w:r>
      <w:r w:rsidRPr="00FF0515">
        <w:rPr>
          <w:i/>
          <w:sz w:val="22"/>
          <w:szCs w:val="22"/>
        </w:rPr>
        <w:t>Kettőezer-huszon</w:t>
      </w:r>
      <w:r>
        <w:rPr>
          <w:i/>
          <w:sz w:val="22"/>
          <w:szCs w:val="22"/>
        </w:rPr>
        <w:t>negyedik</w:t>
      </w:r>
      <w:r w:rsidRPr="00FF0515">
        <w:rPr>
          <w:sz w:val="22"/>
          <w:szCs w:val="22"/>
        </w:rPr>
        <w:t xml:space="preserve">) év január hónap 01. </w:t>
      </w:r>
      <w:r w:rsidRPr="00FF0515">
        <w:rPr>
          <w:i/>
          <w:sz w:val="22"/>
          <w:szCs w:val="22"/>
        </w:rPr>
        <w:t>(Első)</w:t>
      </w:r>
      <w:r w:rsidRPr="00FF0515">
        <w:rPr>
          <w:sz w:val="22"/>
          <w:szCs w:val="22"/>
        </w:rPr>
        <w:t xml:space="preserve"> napjától 202</w:t>
      </w:r>
      <w:r>
        <w:rPr>
          <w:sz w:val="22"/>
          <w:szCs w:val="22"/>
        </w:rPr>
        <w:t>4</w:t>
      </w:r>
      <w:r w:rsidRPr="00FF0515">
        <w:rPr>
          <w:sz w:val="22"/>
          <w:szCs w:val="22"/>
        </w:rPr>
        <w:t>. (</w:t>
      </w:r>
      <w:r w:rsidRPr="00FF0515">
        <w:rPr>
          <w:i/>
          <w:sz w:val="22"/>
          <w:szCs w:val="22"/>
        </w:rPr>
        <w:t>Kettőezer-huszon</w:t>
      </w:r>
      <w:r>
        <w:rPr>
          <w:i/>
          <w:sz w:val="22"/>
          <w:szCs w:val="22"/>
        </w:rPr>
        <w:t>negyedik</w:t>
      </w:r>
      <w:r w:rsidRPr="00FF0515">
        <w:rPr>
          <w:sz w:val="22"/>
          <w:szCs w:val="22"/>
        </w:rPr>
        <w:t xml:space="preserve">) év december hónap 31. </w:t>
      </w:r>
      <w:r w:rsidRPr="00FF0515">
        <w:rPr>
          <w:i/>
          <w:sz w:val="22"/>
          <w:szCs w:val="22"/>
        </w:rPr>
        <w:t xml:space="preserve">(Harmincegyedik) </w:t>
      </w:r>
      <w:r w:rsidRPr="00FF0515">
        <w:rPr>
          <w:sz w:val="22"/>
          <w:szCs w:val="22"/>
        </w:rPr>
        <w:t>napjáig</w:t>
      </w:r>
      <w:r w:rsidRPr="00FF0515">
        <w:rPr>
          <w:bCs/>
          <w:iCs/>
          <w:sz w:val="22"/>
          <w:szCs w:val="22"/>
        </w:rPr>
        <w:t xml:space="preserve"> 1 </w:t>
      </w:r>
      <w:r w:rsidRPr="00FF0515">
        <w:rPr>
          <w:bCs/>
          <w:i/>
          <w:iCs/>
          <w:sz w:val="22"/>
          <w:szCs w:val="22"/>
        </w:rPr>
        <w:t>(Egy)</w:t>
      </w:r>
      <w:r w:rsidRPr="00FF0515">
        <w:rPr>
          <w:bCs/>
          <w:iCs/>
          <w:sz w:val="22"/>
          <w:szCs w:val="22"/>
        </w:rPr>
        <w:t xml:space="preserve"> éves időtartamra meghosszabbít</w:t>
      </w:r>
      <w:r w:rsidR="0012495A">
        <w:rPr>
          <w:bCs/>
          <w:iCs/>
          <w:sz w:val="22"/>
          <w:szCs w:val="22"/>
        </w:rPr>
        <w:t>otta</w:t>
      </w:r>
      <w:r>
        <w:rPr>
          <w:bCs/>
          <w:iCs/>
          <w:sz w:val="22"/>
          <w:szCs w:val="22"/>
        </w:rPr>
        <w:t>.</w:t>
      </w:r>
    </w:p>
    <w:p w14:paraId="60E0A69E" w14:textId="77777777" w:rsidR="0012495A" w:rsidRPr="00FF0515" w:rsidRDefault="0012495A" w:rsidP="0012495A">
      <w:pPr>
        <w:pStyle w:val="Listaszerbekezds"/>
        <w:numPr>
          <w:ilvl w:val="0"/>
          <w:numId w:val="25"/>
        </w:numPr>
        <w:ind w:left="426" w:hanging="284"/>
        <w:jc w:val="both"/>
        <w:rPr>
          <w:b/>
          <w:bCs/>
          <w:i/>
          <w:iCs/>
          <w:sz w:val="22"/>
          <w:szCs w:val="22"/>
        </w:rPr>
      </w:pPr>
      <w:r w:rsidRPr="00FF0515">
        <w:rPr>
          <w:sz w:val="22"/>
          <w:szCs w:val="22"/>
        </w:rPr>
        <w:t>Bérbeadó és Bérlő az 1. pontban megjelölt lakás bérbevételére megkötött szerződését Kiskőrös Város Képviselő-testülete a</w:t>
      </w:r>
      <w:r>
        <w:rPr>
          <w:sz w:val="22"/>
          <w:szCs w:val="22"/>
        </w:rPr>
        <w:t xml:space="preserve"> ……..</w:t>
      </w:r>
      <w:r w:rsidRPr="00FF0515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FF0515">
        <w:rPr>
          <w:sz w:val="22"/>
          <w:szCs w:val="22"/>
        </w:rPr>
        <w:t xml:space="preserve">. </w:t>
      </w:r>
      <w:r w:rsidRPr="00FF051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……………..</w:t>
      </w:r>
      <w:r w:rsidRPr="00FF0515">
        <w:rPr>
          <w:i/>
          <w:sz w:val="22"/>
          <w:szCs w:val="22"/>
        </w:rPr>
        <w:t xml:space="preserve"> per </w:t>
      </w:r>
      <w:r w:rsidRPr="00FF0515">
        <w:rPr>
          <w:bCs/>
          <w:i/>
          <w:sz w:val="22"/>
          <w:szCs w:val="22"/>
        </w:rPr>
        <w:t>Kettőezer-huszon</w:t>
      </w:r>
      <w:r>
        <w:rPr>
          <w:bCs/>
          <w:i/>
          <w:sz w:val="22"/>
          <w:szCs w:val="22"/>
        </w:rPr>
        <w:t>négy</w:t>
      </w:r>
      <w:r w:rsidRPr="00FF0515">
        <w:rPr>
          <w:bCs/>
          <w:i/>
          <w:sz w:val="22"/>
          <w:szCs w:val="22"/>
        </w:rPr>
        <w:t>)</w:t>
      </w:r>
      <w:r w:rsidRPr="00FF0515">
        <w:rPr>
          <w:bCs/>
          <w:sz w:val="22"/>
          <w:szCs w:val="22"/>
        </w:rPr>
        <w:t xml:space="preserve"> számú határozata alapján </w:t>
      </w:r>
      <w:r w:rsidRPr="00FF0515">
        <w:rPr>
          <w:bCs/>
          <w:iCs/>
          <w:sz w:val="22"/>
          <w:szCs w:val="22"/>
        </w:rPr>
        <w:t xml:space="preserve">közös megegyezéssel </w:t>
      </w:r>
      <w:r w:rsidRPr="00FF0515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FF0515">
        <w:rPr>
          <w:sz w:val="22"/>
          <w:szCs w:val="22"/>
        </w:rPr>
        <w:t>. (</w:t>
      </w:r>
      <w:r w:rsidRPr="00FF0515">
        <w:rPr>
          <w:i/>
          <w:sz w:val="22"/>
          <w:szCs w:val="22"/>
        </w:rPr>
        <w:t>Kettőezer-huszon</w:t>
      </w:r>
      <w:r>
        <w:rPr>
          <w:i/>
          <w:sz w:val="22"/>
          <w:szCs w:val="22"/>
        </w:rPr>
        <w:t>ötödik</w:t>
      </w:r>
      <w:r w:rsidRPr="00FF0515">
        <w:rPr>
          <w:sz w:val="22"/>
          <w:szCs w:val="22"/>
        </w:rPr>
        <w:t xml:space="preserve">) év január hónap 01. </w:t>
      </w:r>
      <w:r w:rsidRPr="00FF0515">
        <w:rPr>
          <w:i/>
          <w:sz w:val="22"/>
          <w:szCs w:val="22"/>
        </w:rPr>
        <w:t>(Első)</w:t>
      </w:r>
      <w:r w:rsidRPr="00FF0515">
        <w:rPr>
          <w:sz w:val="22"/>
          <w:szCs w:val="22"/>
        </w:rPr>
        <w:t xml:space="preserve"> napjától 202</w:t>
      </w:r>
      <w:r>
        <w:rPr>
          <w:sz w:val="22"/>
          <w:szCs w:val="22"/>
        </w:rPr>
        <w:t>5</w:t>
      </w:r>
      <w:r w:rsidRPr="00FF0515">
        <w:rPr>
          <w:sz w:val="22"/>
          <w:szCs w:val="22"/>
        </w:rPr>
        <w:t>. (</w:t>
      </w:r>
      <w:r w:rsidRPr="00FF0515">
        <w:rPr>
          <w:i/>
          <w:sz w:val="22"/>
          <w:szCs w:val="22"/>
        </w:rPr>
        <w:t>Kettőezer-huszon</w:t>
      </w:r>
      <w:r>
        <w:rPr>
          <w:i/>
          <w:sz w:val="22"/>
          <w:szCs w:val="22"/>
        </w:rPr>
        <w:t>ötödik</w:t>
      </w:r>
      <w:r w:rsidRPr="00FF0515">
        <w:rPr>
          <w:sz w:val="22"/>
          <w:szCs w:val="22"/>
        </w:rPr>
        <w:t xml:space="preserve">) év december hónap 31. </w:t>
      </w:r>
      <w:r w:rsidRPr="00FF0515">
        <w:rPr>
          <w:i/>
          <w:sz w:val="22"/>
          <w:szCs w:val="22"/>
        </w:rPr>
        <w:t xml:space="preserve">(Harmincegyedik) </w:t>
      </w:r>
      <w:r w:rsidRPr="00FF0515">
        <w:rPr>
          <w:sz w:val="22"/>
          <w:szCs w:val="22"/>
        </w:rPr>
        <w:t>napjáig</w:t>
      </w:r>
      <w:r w:rsidRPr="00FF0515">
        <w:rPr>
          <w:bCs/>
          <w:iCs/>
          <w:sz w:val="22"/>
          <w:szCs w:val="22"/>
        </w:rPr>
        <w:t xml:space="preserve"> </w:t>
      </w:r>
      <w:r w:rsidRPr="00523C0F">
        <w:rPr>
          <w:bCs/>
          <w:iCs/>
          <w:sz w:val="22"/>
          <w:szCs w:val="22"/>
        </w:rPr>
        <w:t xml:space="preserve">1 </w:t>
      </w:r>
      <w:r w:rsidRPr="00523C0F">
        <w:rPr>
          <w:bCs/>
          <w:i/>
          <w:iCs/>
          <w:sz w:val="22"/>
          <w:szCs w:val="22"/>
        </w:rPr>
        <w:t>(Egy)</w:t>
      </w:r>
      <w:r w:rsidRPr="00FF0515">
        <w:rPr>
          <w:bCs/>
          <w:iCs/>
          <w:sz w:val="22"/>
          <w:szCs w:val="22"/>
        </w:rPr>
        <w:t xml:space="preserve"> éves időtartamra meghosszabbít</w:t>
      </w:r>
      <w:r>
        <w:rPr>
          <w:bCs/>
          <w:iCs/>
          <w:sz w:val="22"/>
          <w:szCs w:val="22"/>
        </w:rPr>
        <w:t>ja.</w:t>
      </w:r>
    </w:p>
    <w:p w14:paraId="2564E2E0" w14:textId="77777777" w:rsidR="00FF0515" w:rsidRPr="00FF0515" w:rsidRDefault="00FF0515" w:rsidP="00FF0515">
      <w:pPr>
        <w:tabs>
          <w:tab w:val="left" w:pos="1221"/>
        </w:tabs>
        <w:jc w:val="both"/>
        <w:rPr>
          <w:sz w:val="22"/>
          <w:szCs w:val="22"/>
        </w:rPr>
      </w:pPr>
    </w:p>
    <w:p w14:paraId="2A607F4C" w14:textId="77777777" w:rsidR="00FF0515" w:rsidRDefault="00FF0515" w:rsidP="00FF0515">
      <w:pPr>
        <w:ind w:left="142"/>
        <w:jc w:val="both"/>
        <w:rPr>
          <w:b/>
          <w:bCs/>
          <w:i/>
          <w:iCs/>
          <w:sz w:val="22"/>
          <w:szCs w:val="22"/>
        </w:rPr>
      </w:pPr>
    </w:p>
    <w:p w14:paraId="53004ADE" w14:textId="77777777" w:rsidR="0012495A" w:rsidRDefault="0012495A" w:rsidP="00FF0515">
      <w:pPr>
        <w:ind w:left="142"/>
        <w:jc w:val="both"/>
        <w:rPr>
          <w:b/>
          <w:bCs/>
          <w:i/>
          <w:iCs/>
          <w:sz w:val="22"/>
          <w:szCs w:val="22"/>
        </w:rPr>
      </w:pPr>
    </w:p>
    <w:p w14:paraId="4D4512B2" w14:textId="77777777" w:rsidR="0012495A" w:rsidRDefault="0012495A" w:rsidP="00FF0515">
      <w:pPr>
        <w:ind w:left="142"/>
        <w:jc w:val="both"/>
        <w:rPr>
          <w:b/>
          <w:bCs/>
          <w:i/>
          <w:iCs/>
          <w:sz w:val="22"/>
          <w:szCs w:val="22"/>
        </w:rPr>
      </w:pPr>
    </w:p>
    <w:p w14:paraId="6DEB0DA7" w14:textId="77777777" w:rsidR="0012495A" w:rsidRPr="00FF0515" w:rsidRDefault="0012495A" w:rsidP="00FF0515">
      <w:pPr>
        <w:ind w:left="142"/>
        <w:jc w:val="both"/>
        <w:rPr>
          <w:b/>
          <w:bCs/>
          <w:i/>
          <w:iCs/>
          <w:sz w:val="22"/>
          <w:szCs w:val="22"/>
        </w:rPr>
      </w:pPr>
    </w:p>
    <w:p w14:paraId="6D77BB72" w14:textId="77777777" w:rsidR="00FF0515" w:rsidRPr="00FF0515" w:rsidRDefault="00FF0515" w:rsidP="00FF0515">
      <w:pPr>
        <w:pStyle w:val="Listaszerbekezds"/>
        <w:numPr>
          <w:ilvl w:val="0"/>
          <w:numId w:val="24"/>
        </w:numPr>
        <w:tabs>
          <w:tab w:val="left" w:pos="1221"/>
        </w:tabs>
        <w:jc w:val="center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Jogok, kötelezettségek</w:t>
      </w:r>
    </w:p>
    <w:p w14:paraId="255F0751" w14:textId="77777777" w:rsidR="00FF0515" w:rsidRPr="00FF0515" w:rsidRDefault="00FF0515" w:rsidP="00FF0515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49A86E7D" w14:textId="77777777" w:rsidR="00FF0515" w:rsidRPr="00FF0515" w:rsidRDefault="00FF0515" w:rsidP="00FF0515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5DA396DD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 használatáért előre, minden hónap 15. </w:t>
      </w:r>
      <w:r w:rsidRPr="00FF0515">
        <w:rPr>
          <w:i/>
          <w:sz w:val="22"/>
          <w:szCs w:val="22"/>
        </w:rPr>
        <w:t>(Tizenötödik)</w:t>
      </w:r>
      <w:r w:rsidRPr="00FF0515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</w:t>
      </w:r>
      <w:r w:rsidR="00520275">
        <w:rPr>
          <w:sz w:val="22"/>
          <w:szCs w:val="22"/>
        </w:rPr>
        <w:t>Lakásr</w:t>
      </w:r>
      <w:r w:rsidRPr="00FF0515">
        <w:rPr>
          <w:sz w:val="22"/>
          <w:szCs w:val="22"/>
        </w:rPr>
        <w:t xml:space="preserve">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501D34">
        <w:rPr>
          <w:b/>
          <w:sz w:val="22"/>
          <w:szCs w:val="22"/>
        </w:rPr>
        <w:t>310</w:t>
      </w:r>
      <w:r w:rsidRPr="00FF0515">
        <w:rPr>
          <w:b/>
          <w:sz w:val="22"/>
          <w:szCs w:val="22"/>
        </w:rPr>
        <w:t>,- Ft</w:t>
      </w:r>
      <w:r w:rsidRPr="00FF0515">
        <w:rPr>
          <w:b/>
          <w:i/>
          <w:sz w:val="22"/>
          <w:szCs w:val="22"/>
        </w:rPr>
        <w:t xml:space="preserve">, </w:t>
      </w:r>
      <w:r w:rsidRPr="00FF0515">
        <w:rPr>
          <w:b/>
          <w:sz w:val="22"/>
          <w:szCs w:val="22"/>
        </w:rPr>
        <w:t xml:space="preserve">azaz </w:t>
      </w:r>
      <w:r w:rsidR="00501D34">
        <w:rPr>
          <w:b/>
          <w:i/>
          <w:sz w:val="22"/>
          <w:szCs w:val="22"/>
        </w:rPr>
        <w:t xml:space="preserve">Háromszáztíz </w:t>
      </w:r>
      <w:r w:rsidRPr="00FF0515">
        <w:rPr>
          <w:b/>
          <w:sz w:val="22"/>
          <w:szCs w:val="22"/>
        </w:rPr>
        <w:t xml:space="preserve">forint, összesen havi </w:t>
      </w:r>
      <w:r w:rsidR="00501D34">
        <w:rPr>
          <w:b/>
          <w:sz w:val="22"/>
          <w:szCs w:val="22"/>
        </w:rPr>
        <w:t>19.840</w:t>
      </w:r>
      <w:r w:rsidRPr="00FF0515">
        <w:rPr>
          <w:b/>
          <w:sz w:val="22"/>
          <w:szCs w:val="22"/>
        </w:rPr>
        <w:t>,- Ft</w:t>
      </w:r>
      <w:r w:rsidRPr="00FF0515">
        <w:rPr>
          <w:b/>
          <w:iCs/>
          <w:sz w:val="22"/>
          <w:szCs w:val="22"/>
        </w:rPr>
        <w:t xml:space="preserve">, azaz </w:t>
      </w:r>
      <w:r w:rsidR="00501D34">
        <w:rPr>
          <w:b/>
          <w:i/>
          <w:iCs/>
          <w:sz w:val="22"/>
          <w:szCs w:val="22"/>
        </w:rPr>
        <w:t>Tizenkilencezer</w:t>
      </w:r>
      <w:r w:rsidRPr="00FF0515">
        <w:rPr>
          <w:b/>
          <w:i/>
          <w:iCs/>
          <w:sz w:val="22"/>
          <w:szCs w:val="22"/>
        </w:rPr>
        <w:t>-</w:t>
      </w:r>
      <w:r w:rsidR="00501D34">
        <w:rPr>
          <w:b/>
          <w:i/>
          <w:iCs/>
          <w:sz w:val="22"/>
          <w:szCs w:val="22"/>
        </w:rPr>
        <w:t>nyolcszáznegyven</w:t>
      </w:r>
      <w:r w:rsidRPr="00FF0515">
        <w:rPr>
          <w:b/>
          <w:i/>
          <w:iCs/>
          <w:sz w:val="22"/>
          <w:szCs w:val="22"/>
        </w:rPr>
        <w:t xml:space="preserve"> </w:t>
      </w:r>
      <w:r w:rsidRPr="00FF0515">
        <w:rPr>
          <w:b/>
          <w:iCs/>
          <w:sz w:val="22"/>
          <w:szCs w:val="22"/>
        </w:rPr>
        <w:t>forint</w:t>
      </w:r>
      <w:r w:rsidRPr="00FF0515">
        <w:rPr>
          <w:sz w:val="22"/>
          <w:szCs w:val="22"/>
        </w:rPr>
        <w:t>. A Bérlő tudomásul veszi, hogy a lakbér összege jogszabály (</w:t>
      </w:r>
      <w:r w:rsidR="00520275">
        <w:rPr>
          <w:sz w:val="22"/>
          <w:szCs w:val="22"/>
        </w:rPr>
        <w:t>Lakásr</w:t>
      </w:r>
      <w:r w:rsidRPr="00FF0515">
        <w:rPr>
          <w:sz w:val="22"/>
          <w:szCs w:val="22"/>
        </w:rPr>
        <w:t xml:space="preserve">endelet) változása esetén módosulhat. A változás időpontjáról és mértékéről a Bérbeadó írásban értesíti a Bérlőt, az őt érintő változás bekövetkeztét legalább 15 </w:t>
      </w:r>
      <w:r w:rsidRPr="00FF0515">
        <w:rPr>
          <w:i/>
          <w:sz w:val="22"/>
          <w:szCs w:val="22"/>
        </w:rPr>
        <w:t>(Tizenöt)</w:t>
      </w:r>
      <w:r w:rsidRPr="00FF0515">
        <w:rPr>
          <w:sz w:val="22"/>
          <w:szCs w:val="22"/>
        </w:rPr>
        <w:t xml:space="preserve"> nappal megelőzően.</w:t>
      </w:r>
    </w:p>
    <w:p w14:paraId="67DF73E0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bérlemény használatával együtt j</w:t>
      </w:r>
      <w:r w:rsidR="0049694A">
        <w:rPr>
          <w:sz w:val="22"/>
          <w:szCs w:val="22"/>
        </w:rPr>
        <w:t xml:space="preserve">áró </w:t>
      </w:r>
      <w:r w:rsidR="00F1716E">
        <w:rPr>
          <w:sz w:val="22"/>
          <w:szCs w:val="22"/>
        </w:rPr>
        <w:t>közüzemi költségek</w:t>
      </w:r>
      <w:r w:rsidR="0049694A">
        <w:rPr>
          <w:sz w:val="22"/>
          <w:szCs w:val="22"/>
        </w:rPr>
        <w:t xml:space="preserve"> (villa</w:t>
      </w:r>
      <w:r w:rsidR="00F1716E">
        <w:rPr>
          <w:sz w:val="22"/>
          <w:szCs w:val="22"/>
        </w:rPr>
        <w:t>mos energia-</w:t>
      </w:r>
      <w:r w:rsidR="0049694A">
        <w:rPr>
          <w:sz w:val="22"/>
          <w:szCs w:val="22"/>
        </w:rPr>
        <w:t>, víz</w:t>
      </w:r>
      <w:r w:rsidR="00F1716E">
        <w:rPr>
          <w:sz w:val="22"/>
          <w:szCs w:val="22"/>
        </w:rPr>
        <w:t>-, hulladékszállítási díj</w:t>
      </w:r>
      <w:r w:rsidR="0049694A">
        <w:rPr>
          <w:sz w:val="22"/>
          <w:szCs w:val="22"/>
        </w:rPr>
        <w:t>)</w:t>
      </w:r>
      <w:r w:rsidR="00F1716E">
        <w:rPr>
          <w:sz w:val="22"/>
          <w:szCs w:val="22"/>
        </w:rPr>
        <w:t xml:space="preserve">, </w:t>
      </w:r>
      <w:r w:rsidRPr="00FF0515">
        <w:rPr>
          <w:sz w:val="22"/>
          <w:szCs w:val="22"/>
        </w:rPr>
        <w:t xml:space="preserve">valamint a bérlet tartama alatt esetleg felmerülő egyéb </w:t>
      </w:r>
      <w:proofErr w:type="spellStart"/>
      <w:r w:rsidRPr="00FF0515">
        <w:rPr>
          <w:sz w:val="22"/>
          <w:szCs w:val="22"/>
        </w:rPr>
        <w:t>terhek</w:t>
      </w:r>
      <w:proofErr w:type="spellEnd"/>
      <w:r w:rsidRPr="00FF0515">
        <w:rPr>
          <w:sz w:val="22"/>
          <w:szCs w:val="22"/>
        </w:rPr>
        <w:t xml:space="preserve"> ( kommunális adó)</w:t>
      </w:r>
      <w:r w:rsidR="00F1716E">
        <w:rPr>
          <w:sz w:val="22"/>
          <w:szCs w:val="22"/>
        </w:rPr>
        <w:t xml:space="preserve"> fizetése a Bérlőt terheli</w:t>
      </w:r>
      <w:r w:rsidRPr="00FF0515">
        <w:rPr>
          <w:sz w:val="22"/>
          <w:szCs w:val="22"/>
        </w:rPr>
        <w:t>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026D3F2E" w14:textId="3F672164" w:rsidR="00FF0515" w:rsidRPr="00FF0515" w:rsidRDefault="00FF0515" w:rsidP="00FF0515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közüzemi szolgáltatások, hulladékszállítás valamint az egyéb </w:t>
      </w:r>
      <w:proofErr w:type="spellStart"/>
      <w:r w:rsidRPr="00FF0515">
        <w:rPr>
          <w:sz w:val="22"/>
          <w:szCs w:val="22"/>
        </w:rPr>
        <w:t>terhek</w:t>
      </w:r>
      <w:proofErr w:type="spellEnd"/>
      <w:r w:rsidRPr="00FF0515">
        <w:rPr>
          <w:sz w:val="22"/>
          <w:szCs w:val="22"/>
        </w:rPr>
        <w:t xml:space="preserve"> díjainak befizetését igazoló eredeti bizonylatokat a számlákon található fizetési határidőt követő hónap 15. </w:t>
      </w:r>
      <w:r w:rsidRPr="00FF0515">
        <w:rPr>
          <w:i/>
          <w:sz w:val="22"/>
          <w:szCs w:val="22"/>
        </w:rPr>
        <w:t>(Tizenötödik)</w:t>
      </w:r>
      <w:r w:rsidRPr="00FF0515">
        <w:rPr>
          <w:sz w:val="22"/>
          <w:szCs w:val="22"/>
        </w:rPr>
        <w:t xml:space="preserve"> és 20</w:t>
      </w:r>
      <w:r w:rsidRPr="00FF0515">
        <w:rPr>
          <w:i/>
          <w:sz w:val="22"/>
          <w:szCs w:val="22"/>
        </w:rPr>
        <w:t>. (Huszadik)</w:t>
      </w:r>
      <w:r w:rsidRPr="00FF0515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r w:rsidR="00EB1981">
        <w:rPr>
          <w:sz w:val="22"/>
          <w:szCs w:val="22"/>
        </w:rPr>
        <w:t>losonczine.erika@kiskoros.hu</w:t>
      </w:r>
      <w:r w:rsidRPr="00FF0515">
        <w:rPr>
          <w:sz w:val="22"/>
          <w:szCs w:val="22"/>
        </w:rPr>
        <w:t xml:space="preserve"> telefon: 78/513-120/225, vagy a 06/20-413-01-67, telefax: 78/513-129-es szám. Bérlő hozzájárul, hogy a Bérbeadó az MVM </w:t>
      </w:r>
      <w:proofErr w:type="spellStart"/>
      <w:r w:rsidRPr="00FF0515">
        <w:rPr>
          <w:sz w:val="22"/>
          <w:szCs w:val="22"/>
        </w:rPr>
        <w:t>Next</w:t>
      </w:r>
      <w:proofErr w:type="spellEnd"/>
      <w:r w:rsidRPr="00FF0515">
        <w:rPr>
          <w:sz w:val="22"/>
          <w:szCs w:val="22"/>
        </w:rPr>
        <w:t xml:space="preserve"> Energiakereskedelmi Zrt. közüzemi szolgáltatótól a villamos-energia,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</w:t>
      </w:r>
      <w:proofErr w:type="spellStart"/>
      <w:r w:rsidRPr="00FF0515">
        <w:rPr>
          <w:sz w:val="22"/>
          <w:szCs w:val="22"/>
        </w:rPr>
        <w:t>előrefizetős</w:t>
      </w:r>
      <w:proofErr w:type="spellEnd"/>
      <w:r w:rsidRPr="00FF0515">
        <w:rPr>
          <w:sz w:val="22"/>
          <w:szCs w:val="22"/>
        </w:rPr>
        <w:t xml:space="preserve"> mérőóra felszerelésére haladéktalanul szerződést köt.</w:t>
      </w:r>
    </w:p>
    <w:p w14:paraId="341D8348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 bérleti díj, vagy a bérlemény használatával együtt járó költségek a szerződés II/1. </w:t>
      </w:r>
      <w:r w:rsidRPr="00FF0515">
        <w:rPr>
          <w:i/>
          <w:sz w:val="22"/>
          <w:szCs w:val="22"/>
        </w:rPr>
        <w:t>(Kettő per Első)</w:t>
      </w:r>
      <w:r w:rsidRPr="00FF0515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FF0515">
        <w:rPr>
          <w:i/>
          <w:sz w:val="22"/>
          <w:szCs w:val="22"/>
        </w:rPr>
        <w:t>(Kettő per Harmadik)</w:t>
      </w:r>
      <w:r w:rsidRPr="00FF0515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FF0515">
        <w:rPr>
          <w:i/>
          <w:sz w:val="22"/>
          <w:szCs w:val="22"/>
        </w:rPr>
        <w:t>(Nyolc)</w:t>
      </w:r>
      <w:r w:rsidRPr="00FF0515">
        <w:rPr>
          <w:sz w:val="22"/>
          <w:szCs w:val="22"/>
        </w:rPr>
        <w:t xml:space="preserve"> napon belül nem tesz eleget, Bérbeadó 15 </w:t>
      </w:r>
      <w:r w:rsidRPr="00FF0515">
        <w:rPr>
          <w:i/>
          <w:sz w:val="22"/>
          <w:szCs w:val="22"/>
        </w:rPr>
        <w:t>(Tizenöt)</w:t>
      </w:r>
      <w:r w:rsidRPr="00FF0515">
        <w:rPr>
          <w:sz w:val="22"/>
          <w:szCs w:val="22"/>
        </w:rPr>
        <w:t xml:space="preserve"> napon belül írásban felmondással élhet.</w:t>
      </w:r>
    </w:p>
    <w:p w14:paraId="6B422424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kötelezettséget vállal </w:t>
      </w:r>
      <w:r w:rsidRPr="00FF0515">
        <w:rPr>
          <w:iCs/>
          <w:sz w:val="22"/>
          <w:szCs w:val="22"/>
        </w:rPr>
        <w:t>a nemzeti vagyonról szóló 2011. évi CXCVI tv. 11. § (11)</w:t>
      </w:r>
      <w:r w:rsidRPr="00FF0515">
        <w:rPr>
          <w:sz w:val="22"/>
          <w:szCs w:val="22"/>
        </w:rPr>
        <w:t xml:space="preserve"> bekezdés rendelkezéseiben foglaltakra.</w:t>
      </w:r>
    </w:p>
    <w:p w14:paraId="637178C1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Bérbeadó gondoskodik:</w:t>
      </w:r>
    </w:p>
    <w:p w14:paraId="133271BD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az épület karbantartásáról,</w:t>
      </w:r>
    </w:p>
    <w:p w14:paraId="1142092C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az épület központi berendezéseinek állandó üzemképes állapotáról,</w:t>
      </w:r>
    </w:p>
    <w:p w14:paraId="2D66A897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565E66E5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7E9E4850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FF0515">
        <w:rPr>
          <w:i/>
          <w:sz w:val="22"/>
          <w:szCs w:val="22"/>
        </w:rPr>
        <w:t>(Kettő)</w:t>
      </w:r>
      <w:r w:rsidRPr="00FF0515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FF0515">
        <w:rPr>
          <w:i/>
          <w:sz w:val="22"/>
          <w:szCs w:val="22"/>
        </w:rPr>
        <w:t>(Kettő)</w:t>
      </w:r>
      <w:r w:rsidRPr="00FF0515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19491F33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és a vele </w:t>
      </w:r>
      <w:proofErr w:type="spellStart"/>
      <w:r w:rsidRPr="00FF0515">
        <w:rPr>
          <w:sz w:val="22"/>
          <w:szCs w:val="22"/>
        </w:rPr>
        <w:t>együttlakó</w:t>
      </w:r>
      <w:proofErr w:type="spellEnd"/>
      <w:r w:rsidRPr="00FF0515">
        <w:rPr>
          <w:sz w:val="22"/>
          <w:szCs w:val="22"/>
        </w:rPr>
        <w:t xml:space="preserve">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</w:t>
      </w:r>
      <w:r w:rsidRPr="00FF0515">
        <w:rPr>
          <w:sz w:val="22"/>
          <w:szCs w:val="22"/>
        </w:rPr>
        <w:lastRenderedPageBreak/>
        <w:t>követően – ellenőrizheti. Bérlő arra alkalmas időben a lakásba történő bejutást biztosítani, és az ellenőrzést tűrni köteles.</w:t>
      </w:r>
    </w:p>
    <w:p w14:paraId="253E9E01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6E4041DC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bérleményben háziállat nem tartható Bérbeadó előzetes írásbeli hozzájárulása nélkül.</w:t>
      </w:r>
    </w:p>
    <w:p w14:paraId="322B8949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lakásbérleti szerződés megszűnik, ha:</w:t>
      </w:r>
    </w:p>
    <w:p w14:paraId="4B3E92CE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Szerződő Felek a szerződést közös megegyezéssel megszüntetik,</w:t>
      </w:r>
    </w:p>
    <w:p w14:paraId="3A92C825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lakás megsemmisül,</w:t>
      </w:r>
    </w:p>
    <w:p w14:paraId="2C150F15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az arra jogosult felmond, </w:t>
      </w:r>
    </w:p>
    <w:p w14:paraId="3EF051BA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meghal és nincs a lakásbérleti jog folytatására jogosult személy,</w:t>
      </w:r>
    </w:p>
    <w:p w14:paraId="247C0FC8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lakást elcseréli, </w:t>
      </w:r>
    </w:p>
    <w:p w14:paraId="467642DF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Bérlőt Magyarország területéről kiutasították,</w:t>
      </w:r>
    </w:p>
    <w:p w14:paraId="41F04F56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lakásbérleti jogviszonyát a bíróság megszünteti,</w:t>
      </w:r>
    </w:p>
    <w:p w14:paraId="3B20666B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lakásbérleti jogviszonya hatósági határozat folytán megszűnik,</w:t>
      </w:r>
    </w:p>
    <w:p w14:paraId="6505D7FB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szerződésben foglalt határozott idő letelik, vagy feltétel bekövetkezik.</w:t>
      </w:r>
    </w:p>
    <w:p w14:paraId="2C3BB278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 Bérbeadó részéről történő egyoldalú felmondással szűnik meg a szerződés, amennyiben</w:t>
      </w:r>
    </w:p>
    <w:p w14:paraId="093A69DB" w14:textId="77777777" w:rsidR="00FF0515" w:rsidRPr="00FF0515" w:rsidRDefault="00FF0515" w:rsidP="00FF0515">
      <w:pPr>
        <w:pStyle w:val="Listaszerbekezds"/>
        <w:numPr>
          <w:ilvl w:val="0"/>
          <w:numId w:val="30"/>
        </w:numPr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20FBBC3E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74716D83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3E83365F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elmulasztja az őt terhelő karbantartási kötelezettséget,</w:t>
      </w:r>
    </w:p>
    <w:p w14:paraId="4AC9B70C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lakást 2 </w:t>
      </w:r>
      <w:r w:rsidRPr="00FF0515">
        <w:rPr>
          <w:i/>
          <w:sz w:val="22"/>
          <w:szCs w:val="22"/>
        </w:rPr>
        <w:t>(Kettő)</w:t>
      </w:r>
      <w:r w:rsidRPr="00FF0515">
        <w:rPr>
          <w:sz w:val="22"/>
          <w:szCs w:val="22"/>
        </w:rPr>
        <w:t xml:space="preserve"> hónapot meghaladó időre bejelentés és indokolás nélkül elhagyta,</w:t>
      </w:r>
    </w:p>
    <w:p w14:paraId="37802DB6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Bérbeadó írásos engedélye nélkül a bérleti szerződés 10. </w:t>
      </w:r>
      <w:r w:rsidRPr="00FF0515">
        <w:rPr>
          <w:i/>
          <w:sz w:val="22"/>
          <w:szCs w:val="22"/>
        </w:rPr>
        <w:t>(Tízedik)</w:t>
      </w:r>
      <w:r w:rsidRPr="00FF0515">
        <w:rPr>
          <w:sz w:val="22"/>
          <w:szCs w:val="22"/>
        </w:rPr>
        <w:t xml:space="preserve"> pontjában megnevezetteken kívül más személyt befogad a bérleménybe,</w:t>
      </w:r>
    </w:p>
    <w:p w14:paraId="4B667D9A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bármilyen jogcímen a bérlemény fekvése szerinti településen ingatlanhoz jut,</w:t>
      </w:r>
    </w:p>
    <w:p w14:paraId="35ED58A9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lakás átalakításra, korszerűsítésre, lebontásra kerül,</w:t>
      </w:r>
    </w:p>
    <w:p w14:paraId="6D6F0B75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egyéb szerződésszegése esetén.</w:t>
      </w:r>
    </w:p>
    <w:p w14:paraId="58176CF5" w14:textId="77777777" w:rsidR="00FF0515" w:rsidRPr="00FF0515" w:rsidRDefault="00FF0515" w:rsidP="00FF0515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FF0515">
        <w:rPr>
          <w:i/>
          <w:sz w:val="22"/>
          <w:szCs w:val="22"/>
        </w:rPr>
        <w:t>(Tizenöt)</w:t>
      </w:r>
      <w:r w:rsidRPr="00FF0515">
        <w:rPr>
          <w:sz w:val="22"/>
          <w:szCs w:val="22"/>
        </w:rPr>
        <w:t xml:space="preserve"> napon belül írásban felmondással élhet.</w:t>
      </w:r>
    </w:p>
    <w:p w14:paraId="15BBCABF" w14:textId="77777777" w:rsidR="00FF0515" w:rsidRPr="00FF0515" w:rsidRDefault="00FF0515" w:rsidP="00FF0515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Ha Bérlő vagy a vele </w:t>
      </w:r>
      <w:proofErr w:type="spellStart"/>
      <w:r w:rsidRPr="00FF0515">
        <w:rPr>
          <w:sz w:val="22"/>
          <w:szCs w:val="22"/>
        </w:rPr>
        <w:t>együttlakó</w:t>
      </w:r>
      <w:proofErr w:type="spellEnd"/>
      <w:r w:rsidRPr="00FF0515">
        <w:rPr>
          <w:sz w:val="22"/>
          <w:szCs w:val="22"/>
        </w:rPr>
        <w:t xml:space="preserve">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FF0515">
        <w:rPr>
          <w:i/>
          <w:sz w:val="22"/>
          <w:szCs w:val="22"/>
        </w:rPr>
        <w:t>(Nyolc)</w:t>
      </w:r>
      <w:r w:rsidRPr="00FF0515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FF0515">
        <w:rPr>
          <w:i/>
          <w:sz w:val="22"/>
          <w:szCs w:val="22"/>
        </w:rPr>
        <w:t>(Nyolc)</w:t>
      </w:r>
      <w:r w:rsidRPr="00FF0515">
        <w:rPr>
          <w:sz w:val="22"/>
          <w:szCs w:val="22"/>
        </w:rPr>
        <w:t xml:space="preserve"> napon belül írásban kell közölni.</w:t>
      </w:r>
    </w:p>
    <w:p w14:paraId="605DCFC3" w14:textId="77777777" w:rsidR="00FF0515" w:rsidRPr="00FF0515" w:rsidRDefault="00FF0515" w:rsidP="00FF0515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FF0515">
        <w:rPr>
          <w:i/>
          <w:sz w:val="22"/>
          <w:szCs w:val="22"/>
        </w:rPr>
        <w:t>(Nyolc)</w:t>
      </w:r>
      <w:r w:rsidRPr="00FF0515">
        <w:rPr>
          <w:sz w:val="22"/>
          <w:szCs w:val="22"/>
        </w:rPr>
        <w:t xml:space="preserve"> napon belül írásban kell közölni.</w:t>
      </w:r>
    </w:p>
    <w:p w14:paraId="09F84588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14903625" w14:textId="77777777" w:rsidR="00FF0515" w:rsidRPr="00FF0515" w:rsidRDefault="00FF0515" w:rsidP="00FF0515">
      <w:pPr>
        <w:pStyle w:val="Bekezds"/>
        <w:numPr>
          <w:ilvl w:val="0"/>
          <w:numId w:val="29"/>
        </w:numPr>
        <w:rPr>
          <w:sz w:val="22"/>
          <w:szCs w:val="22"/>
        </w:rPr>
      </w:pPr>
      <w:r w:rsidRPr="00FF0515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7B79E4B5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0E47E799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778C8529" w14:textId="77777777" w:rsidR="00FF0515" w:rsidRPr="00FF0515" w:rsidRDefault="00FF0515" w:rsidP="00FF0515">
      <w:pPr>
        <w:pStyle w:val="Szvegblokk"/>
        <w:numPr>
          <w:ilvl w:val="0"/>
          <w:numId w:val="29"/>
        </w:numPr>
        <w:ind w:right="-58"/>
        <w:rPr>
          <w:iCs/>
          <w:sz w:val="22"/>
          <w:szCs w:val="22"/>
        </w:rPr>
      </w:pPr>
      <w:r w:rsidRPr="00FF0515">
        <w:rPr>
          <w:iCs/>
          <w:sz w:val="22"/>
          <w:szCs w:val="22"/>
        </w:rPr>
        <w:lastRenderedPageBreak/>
        <w:t>Bérbeadó részére a lakást jogcím nélkül használó lakáshasználati díjat köteles fizetni, amelynek mértéke:</w:t>
      </w:r>
    </w:p>
    <w:p w14:paraId="64DD7904" w14:textId="77777777" w:rsidR="00FF0515" w:rsidRPr="00FF0515" w:rsidRDefault="00FF0515" w:rsidP="00FF0515">
      <w:pPr>
        <w:pStyle w:val="Listaszerbekezds"/>
        <w:numPr>
          <w:ilvl w:val="2"/>
          <w:numId w:val="2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F0515">
        <w:rPr>
          <w:iCs/>
          <w:sz w:val="22"/>
          <w:szCs w:val="22"/>
        </w:rPr>
        <w:t xml:space="preserve">a jogcím nélküli használat első 2 </w:t>
      </w:r>
      <w:r w:rsidRPr="00FF0515">
        <w:rPr>
          <w:i/>
          <w:iCs/>
          <w:sz w:val="22"/>
          <w:szCs w:val="22"/>
        </w:rPr>
        <w:t>(Kettő)</w:t>
      </w:r>
      <w:r w:rsidRPr="00FF0515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1F7889DD" w14:textId="77777777" w:rsidR="00FF0515" w:rsidRPr="00FF0515" w:rsidRDefault="00FF0515" w:rsidP="00FF0515">
      <w:pPr>
        <w:pStyle w:val="Listaszerbekezds"/>
        <w:numPr>
          <w:ilvl w:val="2"/>
          <w:numId w:val="2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F0515">
        <w:rPr>
          <w:iCs/>
          <w:sz w:val="22"/>
          <w:szCs w:val="22"/>
        </w:rPr>
        <w:t xml:space="preserve">további 10 </w:t>
      </w:r>
      <w:r w:rsidRPr="00FF0515">
        <w:rPr>
          <w:i/>
          <w:iCs/>
          <w:sz w:val="22"/>
          <w:szCs w:val="22"/>
        </w:rPr>
        <w:t>(Tíz)</w:t>
      </w:r>
      <w:r w:rsidRPr="00FF0515">
        <w:rPr>
          <w:iCs/>
          <w:sz w:val="22"/>
          <w:szCs w:val="22"/>
        </w:rPr>
        <w:t xml:space="preserve"> hónapig annak kétszerese,</w:t>
      </w:r>
    </w:p>
    <w:p w14:paraId="6E4D9CFA" w14:textId="77777777" w:rsidR="00FF0515" w:rsidRPr="00FF0515" w:rsidRDefault="00FF0515" w:rsidP="00FF0515">
      <w:pPr>
        <w:pStyle w:val="Listaszerbekezds"/>
        <w:numPr>
          <w:ilvl w:val="2"/>
          <w:numId w:val="2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F0515">
        <w:rPr>
          <w:iCs/>
          <w:sz w:val="22"/>
          <w:szCs w:val="22"/>
        </w:rPr>
        <w:t xml:space="preserve">1 </w:t>
      </w:r>
      <w:r w:rsidRPr="00FF0515">
        <w:rPr>
          <w:i/>
          <w:iCs/>
          <w:sz w:val="22"/>
          <w:szCs w:val="22"/>
        </w:rPr>
        <w:t>(Egy)</w:t>
      </w:r>
      <w:r w:rsidRPr="00FF0515">
        <w:rPr>
          <w:iCs/>
          <w:sz w:val="22"/>
          <w:szCs w:val="22"/>
        </w:rPr>
        <w:t xml:space="preserve"> éven túl annak háromszorosa.</w:t>
      </w:r>
    </w:p>
    <w:p w14:paraId="328C1DC7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445F37FB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13F3661D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7BA11669" w14:textId="77777777" w:rsidR="00FF0515" w:rsidRPr="00523C0F" w:rsidRDefault="00FF0515" w:rsidP="00FF0515">
      <w:pPr>
        <w:numPr>
          <w:ilvl w:val="0"/>
          <w:numId w:val="26"/>
        </w:numPr>
        <w:jc w:val="both"/>
        <w:rPr>
          <w:sz w:val="22"/>
          <w:szCs w:val="22"/>
        </w:rPr>
      </w:pPr>
      <w:r w:rsidRPr="00523C0F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523C0F">
        <w:rPr>
          <w:sz w:val="22"/>
          <w:szCs w:val="22"/>
        </w:rPr>
        <w:t>bb</w:t>
      </w:r>
      <w:proofErr w:type="spellEnd"/>
      <w:r w:rsidRPr="00523C0F">
        <w:rPr>
          <w:sz w:val="22"/>
          <w:szCs w:val="22"/>
        </w:rPr>
        <w:t xml:space="preserve">) pontja alapján az ingatlan </w:t>
      </w:r>
      <w:r w:rsidR="00523C0F" w:rsidRPr="00523C0F">
        <w:rPr>
          <w:sz w:val="22"/>
          <w:szCs w:val="22"/>
        </w:rPr>
        <w:t>……………</w:t>
      </w:r>
      <w:r w:rsidRPr="00523C0F">
        <w:rPr>
          <w:sz w:val="22"/>
          <w:szCs w:val="22"/>
        </w:rPr>
        <w:t xml:space="preserve">számú energetikai tanúsítványának másolata a lakásbérleti szerződés mellékletét képezi. A Hiteles Energetikai Tanúsítvány </w:t>
      </w:r>
      <w:r w:rsidR="00523C0F" w:rsidRPr="00523C0F">
        <w:rPr>
          <w:sz w:val="22"/>
          <w:szCs w:val="22"/>
        </w:rPr>
        <w:t>…………………..</w:t>
      </w:r>
      <w:r w:rsidRPr="00523C0F">
        <w:rPr>
          <w:sz w:val="22"/>
          <w:szCs w:val="22"/>
        </w:rPr>
        <w:t xml:space="preserve"> napján készült.</w:t>
      </w:r>
    </w:p>
    <w:p w14:paraId="6DE5BCF8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218F55A1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Szerződő Felek megállapodnak abban, hogy a közjegyzői okiratba foglalás díja a Bérlőt terheli.</w:t>
      </w:r>
    </w:p>
    <w:p w14:paraId="12D4CBBF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Szerződésben nem szabályozott kérdésekben a Polgári Törvénykönyvről szóló 2013. évi V. törvény, a Lakás tv. valamint a </w:t>
      </w:r>
      <w:r w:rsidR="00520275">
        <w:rPr>
          <w:sz w:val="22"/>
          <w:szCs w:val="22"/>
        </w:rPr>
        <w:t>Lakásr</w:t>
      </w:r>
      <w:r w:rsidRPr="00FF0515">
        <w:rPr>
          <w:sz w:val="22"/>
          <w:szCs w:val="22"/>
        </w:rPr>
        <w:t>endelet rendelkezései az irányadók.</w:t>
      </w:r>
    </w:p>
    <w:p w14:paraId="08991217" w14:textId="77777777" w:rsidR="00FF0515" w:rsidRPr="00FF0515" w:rsidRDefault="00FF0515" w:rsidP="00FF0515">
      <w:pPr>
        <w:jc w:val="both"/>
        <w:rPr>
          <w:sz w:val="22"/>
          <w:szCs w:val="22"/>
        </w:rPr>
      </w:pPr>
    </w:p>
    <w:p w14:paraId="7357BC91" w14:textId="77777777" w:rsidR="00FF0515" w:rsidRPr="00FF0515" w:rsidRDefault="00FF0515" w:rsidP="00FF0515">
      <w:p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07E9FA12" w14:textId="77777777" w:rsidR="00FF0515" w:rsidRPr="00FF0515" w:rsidRDefault="00FF0515" w:rsidP="00FF0515">
      <w:pPr>
        <w:ind w:left="426" w:hanging="426"/>
        <w:jc w:val="both"/>
        <w:rPr>
          <w:b/>
          <w:sz w:val="22"/>
          <w:szCs w:val="22"/>
        </w:rPr>
      </w:pPr>
    </w:p>
    <w:p w14:paraId="362B2D87" w14:textId="77777777" w:rsidR="00FF0515" w:rsidRDefault="00FF0515" w:rsidP="00523C0F">
      <w:pPr>
        <w:ind w:left="426" w:hanging="426"/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Kiskőrös, 202</w:t>
      </w:r>
      <w:r w:rsidR="0012495A">
        <w:rPr>
          <w:b/>
          <w:sz w:val="22"/>
          <w:szCs w:val="22"/>
        </w:rPr>
        <w:t>4</w:t>
      </w:r>
      <w:r w:rsidRPr="00FF0515">
        <w:rPr>
          <w:b/>
          <w:sz w:val="22"/>
          <w:szCs w:val="22"/>
        </w:rPr>
        <w:t xml:space="preserve">. </w:t>
      </w:r>
    </w:p>
    <w:p w14:paraId="317E553B" w14:textId="77777777" w:rsidR="00523C0F" w:rsidRPr="00FF0515" w:rsidRDefault="00523C0F" w:rsidP="00523C0F">
      <w:pPr>
        <w:ind w:left="426" w:hanging="426"/>
        <w:jc w:val="both"/>
        <w:rPr>
          <w:b/>
          <w:sz w:val="22"/>
          <w:szCs w:val="22"/>
        </w:rPr>
      </w:pPr>
    </w:p>
    <w:p w14:paraId="56989352" w14:textId="77777777" w:rsidR="00FF0515" w:rsidRPr="00FF0515" w:rsidRDefault="00FF0515" w:rsidP="00FF0515">
      <w:pPr>
        <w:ind w:left="426" w:hanging="426"/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Kiskőrös Város Önkormányzata,</w:t>
      </w:r>
    </w:p>
    <w:p w14:paraId="3658974B" w14:textId="77777777" w:rsidR="00FF0515" w:rsidRPr="00FF0515" w:rsidRDefault="00FF0515" w:rsidP="00FF0515">
      <w:pPr>
        <w:ind w:left="426" w:hanging="426"/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mint Bérbeadó képviseletében:</w:t>
      </w:r>
    </w:p>
    <w:p w14:paraId="7FB0DE4D" w14:textId="77777777" w:rsidR="00FF0515" w:rsidRPr="00FF0515" w:rsidRDefault="00FF0515" w:rsidP="00FF0515">
      <w:pPr>
        <w:jc w:val="both"/>
        <w:rPr>
          <w:b/>
          <w:sz w:val="22"/>
          <w:szCs w:val="22"/>
        </w:rPr>
      </w:pPr>
    </w:p>
    <w:p w14:paraId="3F4D29CE" w14:textId="77777777" w:rsidR="00FF0515" w:rsidRPr="00FF0515" w:rsidRDefault="00FF0515" w:rsidP="00FF0515">
      <w:pPr>
        <w:jc w:val="both"/>
        <w:rPr>
          <w:b/>
          <w:sz w:val="22"/>
          <w:szCs w:val="22"/>
        </w:rPr>
      </w:pPr>
    </w:p>
    <w:p w14:paraId="0E49AB2A" w14:textId="77777777" w:rsidR="00FF0515" w:rsidRPr="00FF0515" w:rsidRDefault="00FF0515" w:rsidP="00FF0515">
      <w:pPr>
        <w:jc w:val="both"/>
        <w:rPr>
          <w:b/>
          <w:sz w:val="22"/>
          <w:szCs w:val="22"/>
        </w:rPr>
      </w:pPr>
    </w:p>
    <w:p w14:paraId="3B38303E" w14:textId="77777777" w:rsidR="00FF0515" w:rsidRPr="00FF0515" w:rsidRDefault="00FF0515" w:rsidP="00FF0515">
      <w:pPr>
        <w:jc w:val="both"/>
        <w:rPr>
          <w:b/>
          <w:sz w:val="22"/>
          <w:szCs w:val="22"/>
        </w:rPr>
      </w:pPr>
    </w:p>
    <w:p w14:paraId="759F8706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ab/>
        <w:t>Domonyi László</w:t>
      </w:r>
      <w:r w:rsidRPr="00FF0515">
        <w:rPr>
          <w:b/>
          <w:sz w:val="22"/>
          <w:szCs w:val="22"/>
        </w:rPr>
        <w:tab/>
        <w:t>Jakab Eszmeralda</w:t>
      </w:r>
    </w:p>
    <w:p w14:paraId="040BDC7B" w14:textId="77777777" w:rsidR="00FF0515" w:rsidRPr="00FF0515" w:rsidRDefault="00FF0515" w:rsidP="00FF0515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FF0515">
        <w:rPr>
          <w:b/>
          <w:sz w:val="22"/>
          <w:szCs w:val="22"/>
        </w:rPr>
        <w:tab/>
        <w:t xml:space="preserve">                polgármester</w:t>
      </w:r>
      <w:r w:rsidRPr="00FF0515">
        <w:rPr>
          <w:b/>
          <w:sz w:val="22"/>
          <w:szCs w:val="22"/>
        </w:rPr>
        <w:tab/>
        <w:t xml:space="preserve">      bérlő</w:t>
      </w:r>
    </w:p>
    <w:p w14:paraId="5616125B" w14:textId="77777777" w:rsidR="00FF0515" w:rsidRPr="00FF0515" w:rsidRDefault="00FF0515" w:rsidP="00FF0515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7CB0553" w14:textId="77777777" w:rsidR="00FF0515" w:rsidRPr="00FF0515" w:rsidRDefault="00FF0515" w:rsidP="00FF0515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329819F2" w14:textId="77777777" w:rsidR="00FF0515" w:rsidRPr="00FF0515" w:rsidRDefault="00FF0515" w:rsidP="00FF0515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102815C2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FF0515">
        <w:rPr>
          <w:b/>
          <w:sz w:val="22"/>
          <w:szCs w:val="22"/>
        </w:rPr>
        <w:t>Ellenjegyzem</w:t>
      </w:r>
      <w:proofErr w:type="spellEnd"/>
      <w:r w:rsidRPr="00FF0515">
        <w:rPr>
          <w:b/>
          <w:sz w:val="22"/>
          <w:szCs w:val="22"/>
        </w:rPr>
        <w:t>:</w:t>
      </w:r>
    </w:p>
    <w:p w14:paraId="6CD779D5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169CFB9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352C30C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 xml:space="preserve">                  dr. Turán Csaba</w:t>
      </w:r>
    </w:p>
    <w:p w14:paraId="49119134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FF0515">
        <w:rPr>
          <w:b/>
          <w:sz w:val="22"/>
          <w:szCs w:val="22"/>
        </w:rPr>
        <w:t xml:space="preserve">                              jegyző</w:t>
      </w:r>
    </w:p>
    <w:sectPr w:rsidR="00FF0515" w:rsidRPr="00FF0515" w:rsidSect="00FF05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lowerLetter"/>
      <w:lvlText w:val="%1.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lowerLetter"/>
      <w:lvlText w:val="%1.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lowerLetter"/>
      <w:lvlText w:val="%1.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5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47FDA"/>
    <w:multiLevelType w:val="hybridMultilevel"/>
    <w:tmpl w:val="4C14EB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02F42"/>
    <w:multiLevelType w:val="hybridMultilevel"/>
    <w:tmpl w:val="434649F0"/>
    <w:lvl w:ilvl="0" w:tplc="34AE78CE">
      <w:start w:val="1"/>
      <w:numFmt w:val="lowerLetter"/>
      <w:lvlText w:val="%1.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2A6B5D"/>
    <w:multiLevelType w:val="hybridMultilevel"/>
    <w:tmpl w:val="438A648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03782"/>
    <w:multiLevelType w:val="hybridMultilevel"/>
    <w:tmpl w:val="5CD60BE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B664D0"/>
    <w:multiLevelType w:val="hybridMultilevel"/>
    <w:tmpl w:val="7756A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3556" w:hanging="720"/>
      </w:pPr>
    </w:lvl>
    <w:lvl w:ilvl="1" w:tplc="040E0019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plc="040E001B">
      <w:start w:val="1"/>
      <w:numFmt w:val="decimal"/>
      <w:lvlText w:val="%3."/>
      <w:lvlJc w:val="left"/>
      <w:pPr>
        <w:tabs>
          <w:tab w:val="num" w:pos="3916"/>
        </w:tabs>
        <w:ind w:left="3916" w:hanging="360"/>
      </w:pPr>
    </w:lvl>
    <w:lvl w:ilvl="3" w:tplc="040E000F">
      <w:start w:val="1"/>
      <w:numFmt w:val="decimal"/>
      <w:lvlText w:val="%4."/>
      <w:lvlJc w:val="left"/>
      <w:pPr>
        <w:tabs>
          <w:tab w:val="num" w:pos="4636"/>
        </w:tabs>
        <w:ind w:left="4636" w:hanging="360"/>
      </w:pPr>
    </w:lvl>
    <w:lvl w:ilvl="4" w:tplc="040E0019">
      <w:start w:val="1"/>
      <w:numFmt w:val="decimal"/>
      <w:lvlText w:val="%5."/>
      <w:lvlJc w:val="left"/>
      <w:pPr>
        <w:tabs>
          <w:tab w:val="num" w:pos="5356"/>
        </w:tabs>
        <w:ind w:left="5356" w:hanging="360"/>
      </w:pPr>
    </w:lvl>
    <w:lvl w:ilvl="5" w:tplc="040E001B">
      <w:start w:val="1"/>
      <w:numFmt w:val="decimal"/>
      <w:lvlText w:val="%6."/>
      <w:lvlJc w:val="left"/>
      <w:pPr>
        <w:tabs>
          <w:tab w:val="num" w:pos="6076"/>
        </w:tabs>
        <w:ind w:left="6076" w:hanging="360"/>
      </w:pPr>
    </w:lvl>
    <w:lvl w:ilvl="6" w:tplc="040E000F">
      <w:start w:val="1"/>
      <w:numFmt w:val="decimal"/>
      <w:lvlText w:val="%7."/>
      <w:lvlJc w:val="left"/>
      <w:pPr>
        <w:tabs>
          <w:tab w:val="num" w:pos="6796"/>
        </w:tabs>
        <w:ind w:left="6796" w:hanging="360"/>
      </w:pPr>
    </w:lvl>
    <w:lvl w:ilvl="7" w:tplc="040E0019">
      <w:start w:val="1"/>
      <w:numFmt w:val="decimal"/>
      <w:lvlText w:val="%8."/>
      <w:lvlJc w:val="left"/>
      <w:pPr>
        <w:tabs>
          <w:tab w:val="num" w:pos="7516"/>
        </w:tabs>
        <w:ind w:left="7516" w:hanging="360"/>
      </w:pPr>
    </w:lvl>
    <w:lvl w:ilvl="8" w:tplc="040E001B">
      <w:start w:val="1"/>
      <w:numFmt w:val="decimal"/>
      <w:lvlText w:val="%9."/>
      <w:lvlJc w:val="left"/>
      <w:pPr>
        <w:tabs>
          <w:tab w:val="num" w:pos="8236"/>
        </w:tabs>
        <w:ind w:left="8236" w:hanging="360"/>
      </w:pPr>
    </w:lvl>
  </w:abstractNum>
  <w:abstractNum w:abstractNumId="15" w15:restartNumberingAfterBreak="0">
    <w:nsid w:val="5C2A1384"/>
    <w:multiLevelType w:val="hybridMultilevel"/>
    <w:tmpl w:val="E7400144"/>
    <w:lvl w:ilvl="0" w:tplc="F7E6B550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6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32F3E5C"/>
    <w:multiLevelType w:val="hybridMultilevel"/>
    <w:tmpl w:val="9BC8EC40"/>
    <w:lvl w:ilvl="0" w:tplc="48067D7C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F7E6B550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590A29"/>
    <w:multiLevelType w:val="hybridMultilevel"/>
    <w:tmpl w:val="12F0E7C8"/>
    <w:lvl w:ilvl="0" w:tplc="B81A5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51CAB"/>
    <w:multiLevelType w:val="hybridMultilevel"/>
    <w:tmpl w:val="CCBE3FDE"/>
    <w:lvl w:ilvl="0" w:tplc="9A36741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070E6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4243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28944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936201">
    <w:abstractNumId w:val="6"/>
  </w:num>
  <w:num w:numId="4" w16cid:durableId="7377545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986438">
    <w:abstractNumId w:val="6"/>
  </w:num>
  <w:num w:numId="6" w16cid:durableId="431358193">
    <w:abstractNumId w:val="11"/>
  </w:num>
  <w:num w:numId="7" w16cid:durableId="1816096075">
    <w:abstractNumId w:val="9"/>
  </w:num>
  <w:num w:numId="8" w16cid:durableId="461583998">
    <w:abstractNumId w:val="13"/>
  </w:num>
  <w:num w:numId="9" w16cid:durableId="1543328886">
    <w:abstractNumId w:val="19"/>
  </w:num>
  <w:num w:numId="10" w16cid:durableId="511575825">
    <w:abstractNumId w:val="17"/>
  </w:num>
  <w:num w:numId="11" w16cid:durableId="793711341">
    <w:abstractNumId w:val="20"/>
  </w:num>
  <w:num w:numId="12" w16cid:durableId="676466153">
    <w:abstractNumId w:val="8"/>
  </w:num>
  <w:num w:numId="13" w16cid:durableId="480269366">
    <w:abstractNumId w:val="7"/>
  </w:num>
  <w:num w:numId="14" w16cid:durableId="2079551876">
    <w:abstractNumId w:val="15"/>
  </w:num>
  <w:num w:numId="15" w16cid:durableId="131555721">
    <w:abstractNumId w:val="0"/>
  </w:num>
  <w:num w:numId="16" w16cid:durableId="1012993581">
    <w:abstractNumId w:val="2"/>
  </w:num>
  <w:num w:numId="17" w16cid:durableId="855459647">
    <w:abstractNumId w:val="3"/>
  </w:num>
  <w:num w:numId="18" w16cid:durableId="2135367922">
    <w:abstractNumId w:val="4"/>
  </w:num>
  <w:num w:numId="19" w16cid:durableId="1212840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7827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954460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348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37432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9148227">
    <w:abstractNumId w:val="18"/>
  </w:num>
  <w:num w:numId="25" w16cid:durableId="684861828">
    <w:abstractNumId w:val="12"/>
  </w:num>
  <w:num w:numId="26" w16cid:durableId="28141453">
    <w:abstractNumId w:val="10"/>
  </w:num>
  <w:num w:numId="27" w16cid:durableId="1004164623">
    <w:abstractNumId w:val="16"/>
  </w:num>
  <w:num w:numId="28" w16cid:durableId="36397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581965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09701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8F3"/>
    <w:rsid w:val="000153A6"/>
    <w:rsid w:val="00047FD1"/>
    <w:rsid w:val="000745FA"/>
    <w:rsid w:val="0008036A"/>
    <w:rsid w:val="000B0864"/>
    <w:rsid w:val="000D00EE"/>
    <w:rsid w:val="000D0D76"/>
    <w:rsid w:val="000F02A6"/>
    <w:rsid w:val="000F067B"/>
    <w:rsid w:val="00100366"/>
    <w:rsid w:val="00110085"/>
    <w:rsid w:val="0012495A"/>
    <w:rsid w:val="001539C8"/>
    <w:rsid w:val="00196B36"/>
    <w:rsid w:val="00256135"/>
    <w:rsid w:val="00265C91"/>
    <w:rsid w:val="00277917"/>
    <w:rsid w:val="002C3868"/>
    <w:rsid w:val="00304219"/>
    <w:rsid w:val="003204B8"/>
    <w:rsid w:val="00322A85"/>
    <w:rsid w:val="00323542"/>
    <w:rsid w:val="00350E86"/>
    <w:rsid w:val="0045644E"/>
    <w:rsid w:val="00474D28"/>
    <w:rsid w:val="0049694A"/>
    <w:rsid w:val="004B1725"/>
    <w:rsid w:val="00501D34"/>
    <w:rsid w:val="00520275"/>
    <w:rsid w:val="00523C0F"/>
    <w:rsid w:val="00536E16"/>
    <w:rsid w:val="006268A7"/>
    <w:rsid w:val="0065404E"/>
    <w:rsid w:val="00654420"/>
    <w:rsid w:val="007179BA"/>
    <w:rsid w:val="00765C73"/>
    <w:rsid w:val="0078141E"/>
    <w:rsid w:val="00796EB0"/>
    <w:rsid w:val="007A7E27"/>
    <w:rsid w:val="00833C56"/>
    <w:rsid w:val="0085280A"/>
    <w:rsid w:val="00853848"/>
    <w:rsid w:val="00872328"/>
    <w:rsid w:val="00877CD0"/>
    <w:rsid w:val="008A26BC"/>
    <w:rsid w:val="008F1740"/>
    <w:rsid w:val="009011F5"/>
    <w:rsid w:val="00991FD6"/>
    <w:rsid w:val="009A04AF"/>
    <w:rsid w:val="009E2020"/>
    <w:rsid w:val="00A155B2"/>
    <w:rsid w:val="00A23031"/>
    <w:rsid w:val="00A84C49"/>
    <w:rsid w:val="00AA0AAC"/>
    <w:rsid w:val="00AD0DBD"/>
    <w:rsid w:val="00BD48A6"/>
    <w:rsid w:val="00BF119D"/>
    <w:rsid w:val="00C04436"/>
    <w:rsid w:val="00C266C7"/>
    <w:rsid w:val="00C94AEC"/>
    <w:rsid w:val="00CD0722"/>
    <w:rsid w:val="00CD1776"/>
    <w:rsid w:val="00D37D6B"/>
    <w:rsid w:val="00D81401"/>
    <w:rsid w:val="00DF08F3"/>
    <w:rsid w:val="00E11CE5"/>
    <w:rsid w:val="00E12457"/>
    <w:rsid w:val="00EB1981"/>
    <w:rsid w:val="00F1716E"/>
    <w:rsid w:val="00F43EBE"/>
    <w:rsid w:val="00F94988"/>
    <w:rsid w:val="00FD2DEA"/>
    <w:rsid w:val="00FD2E9D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FF84"/>
  <w15:docId w15:val="{92D3E1EB-7199-4139-8C16-3F53D750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F08F3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F08F3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DF08F3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DF08F3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DF08F3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C94AE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22A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2A85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ormlWeb1">
    <w:name w:val="Normál (Web)1"/>
    <w:basedOn w:val="Norml"/>
    <w:rsid w:val="00100366"/>
    <w:pPr>
      <w:suppressAutoHyphens/>
      <w:spacing w:before="280" w:after="119"/>
    </w:pPr>
  </w:style>
  <w:style w:type="paragraph" w:customStyle="1" w:styleId="Listaszerbekezds1">
    <w:name w:val="Listaszerű bekezdés1"/>
    <w:basedOn w:val="Norml"/>
    <w:rsid w:val="00100366"/>
    <w:pPr>
      <w:suppressAutoHyphens/>
      <w:ind w:left="720"/>
      <w:contextualSpacing/>
    </w:pPr>
  </w:style>
  <w:style w:type="paragraph" w:customStyle="1" w:styleId="NormlWeb2">
    <w:name w:val="Normál (Web)2"/>
    <w:basedOn w:val="Norml"/>
    <w:rsid w:val="008F1740"/>
    <w:pPr>
      <w:suppressAutoHyphens/>
      <w:spacing w:before="280" w:after="119"/>
    </w:pPr>
  </w:style>
  <w:style w:type="paragraph" w:customStyle="1" w:styleId="Listaszerbekezds2">
    <w:name w:val="Listaszerű bekezdés2"/>
    <w:basedOn w:val="Norml"/>
    <w:rsid w:val="008F1740"/>
    <w:pPr>
      <w:suppressAutoHyphens/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FF0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644D1-EB9F-4025-BDA7-D74EC155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1932</Words>
  <Characters>13334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16</cp:revision>
  <cp:lastPrinted>2020-11-19T12:57:00Z</cp:lastPrinted>
  <dcterms:created xsi:type="dcterms:W3CDTF">2022-12-01T15:11:00Z</dcterms:created>
  <dcterms:modified xsi:type="dcterms:W3CDTF">2024-12-17T10:35:00Z</dcterms:modified>
</cp:coreProperties>
</file>