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99C1" w14:textId="77777777" w:rsidR="00095915" w:rsidRDefault="00095915" w:rsidP="00B33C78"/>
    <w:p w14:paraId="7B749086" w14:textId="1C7452F6" w:rsidR="00095915" w:rsidRPr="00021371" w:rsidRDefault="00095915" w:rsidP="00095915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021371">
        <w:rPr>
          <w:i/>
          <w:sz w:val="22"/>
          <w:szCs w:val="22"/>
        </w:rPr>
        <w:t xml:space="preserve">Melléklet a </w:t>
      </w:r>
      <w:r w:rsidR="0045645C">
        <w:rPr>
          <w:i/>
          <w:sz w:val="22"/>
          <w:szCs w:val="22"/>
        </w:rPr>
        <w:t>91</w:t>
      </w:r>
      <w:r w:rsidRPr="00021371">
        <w:rPr>
          <w:i/>
          <w:sz w:val="22"/>
          <w:szCs w:val="22"/>
        </w:rPr>
        <w:t>/202</w:t>
      </w:r>
      <w:r w:rsidR="009E6580" w:rsidRPr="00021371">
        <w:rPr>
          <w:i/>
          <w:sz w:val="22"/>
          <w:szCs w:val="22"/>
        </w:rPr>
        <w:t>5</w:t>
      </w:r>
      <w:r w:rsidRPr="00021371">
        <w:rPr>
          <w:i/>
          <w:sz w:val="22"/>
          <w:szCs w:val="22"/>
        </w:rPr>
        <w:t>. számú Képviselő-testületi határozathoz</w:t>
      </w:r>
    </w:p>
    <w:p w14:paraId="41D957FF" w14:textId="77777777" w:rsidR="00095915" w:rsidRPr="00D85D55" w:rsidRDefault="00095915" w:rsidP="00095915">
      <w:pPr>
        <w:tabs>
          <w:tab w:val="left" w:pos="2977"/>
        </w:tabs>
        <w:rPr>
          <w:sz w:val="22"/>
          <w:szCs w:val="22"/>
        </w:rPr>
      </w:pPr>
    </w:p>
    <w:p w14:paraId="4A119A18" w14:textId="77777777" w:rsidR="00095915" w:rsidRPr="00D85D55" w:rsidRDefault="00095915" w:rsidP="00095915">
      <w:pPr>
        <w:tabs>
          <w:tab w:val="left" w:pos="2977"/>
        </w:tabs>
        <w:rPr>
          <w:sz w:val="22"/>
          <w:szCs w:val="22"/>
        </w:rPr>
      </w:pPr>
    </w:p>
    <w:p w14:paraId="205156FF" w14:textId="77777777" w:rsidR="00095915" w:rsidRPr="00D85D55" w:rsidRDefault="00095915" w:rsidP="00095915">
      <w:pPr>
        <w:pStyle w:val="Cmsor2"/>
        <w:tabs>
          <w:tab w:val="left" w:pos="2977"/>
        </w:tabs>
        <w:jc w:val="center"/>
        <w:rPr>
          <w:szCs w:val="22"/>
        </w:rPr>
      </w:pPr>
      <w:r w:rsidRPr="00D85D55">
        <w:rPr>
          <w:szCs w:val="22"/>
        </w:rPr>
        <w:t>LAKÁSBÉRLETI SZERZŐDÉS</w:t>
      </w:r>
    </w:p>
    <w:p w14:paraId="6B834B07" w14:textId="77777777" w:rsidR="00095915" w:rsidRPr="00D85D55" w:rsidRDefault="00095915" w:rsidP="00095915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a módosításokkal egységes szerkezetben</w:t>
      </w:r>
    </w:p>
    <w:p w14:paraId="4F3C35B1" w14:textId="77777777" w:rsidR="00F41349" w:rsidRDefault="00F41349" w:rsidP="00F41349">
      <w:pPr>
        <w:pStyle w:val="Cmsor2"/>
        <w:jc w:val="center"/>
        <w:rPr>
          <w:sz w:val="24"/>
        </w:rPr>
      </w:pPr>
    </w:p>
    <w:p w14:paraId="53E4AAA8" w14:textId="77777777" w:rsidR="00F41349" w:rsidRDefault="00F41349" w:rsidP="00F41349">
      <w:pPr>
        <w:pStyle w:val="Cmsor2"/>
        <w:jc w:val="center"/>
        <w:rPr>
          <w:sz w:val="24"/>
        </w:rPr>
      </w:pPr>
    </w:p>
    <w:p w14:paraId="0673C354" w14:textId="77777777" w:rsidR="00766F35" w:rsidRDefault="00F41349" w:rsidP="00F41349">
      <w:pPr>
        <w:tabs>
          <w:tab w:val="left" w:pos="2977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amely létrejött egyrészről </w:t>
      </w:r>
      <w:r w:rsidRPr="00FF0515">
        <w:rPr>
          <w:b/>
          <w:sz w:val="22"/>
          <w:szCs w:val="22"/>
        </w:rPr>
        <w:t xml:space="preserve">Kiskőrös Város Önkormányzata </w:t>
      </w:r>
      <w:r w:rsidRPr="00FF0515">
        <w:rPr>
          <w:bCs/>
          <w:iCs/>
          <w:sz w:val="22"/>
          <w:szCs w:val="22"/>
        </w:rPr>
        <w:t>(</w:t>
      </w:r>
      <w:r w:rsidR="00766F35">
        <w:rPr>
          <w:bCs/>
          <w:iCs/>
          <w:sz w:val="22"/>
          <w:szCs w:val="22"/>
        </w:rPr>
        <w:t xml:space="preserve">székhely: </w:t>
      </w:r>
      <w:r w:rsidRPr="00FF0515">
        <w:rPr>
          <w:bCs/>
          <w:iCs/>
          <w:sz w:val="22"/>
          <w:szCs w:val="22"/>
        </w:rPr>
        <w:t>6200 Kiskőrös, Petőfi Sándor tér 1.</w:t>
      </w:r>
      <w:r w:rsidR="00766F35">
        <w:rPr>
          <w:bCs/>
          <w:iCs/>
          <w:sz w:val="22"/>
          <w:szCs w:val="22"/>
        </w:rPr>
        <w:t xml:space="preserve">, </w:t>
      </w:r>
      <w:r w:rsidR="00766F35" w:rsidRPr="00FF0515">
        <w:rPr>
          <w:sz w:val="22"/>
          <w:szCs w:val="22"/>
        </w:rPr>
        <w:t>statisztikai számjel: 15724784-8411-321-03, törzskönyvi azonosító szám: 724782, adószám: 15724784-2-03), képviseli Domonyi László</w:t>
      </w:r>
      <w:r w:rsidR="00766F35">
        <w:rPr>
          <w:sz w:val="22"/>
          <w:szCs w:val="22"/>
        </w:rPr>
        <w:t xml:space="preserve"> Mihály </w:t>
      </w:r>
      <w:r w:rsidR="00766F35" w:rsidRPr="00FF0515">
        <w:rPr>
          <w:sz w:val="22"/>
          <w:szCs w:val="22"/>
        </w:rPr>
        <w:t xml:space="preserve"> polgármester,</w:t>
      </w:r>
      <w:r w:rsidR="00766F35">
        <w:rPr>
          <w:bCs/>
          <w:iCs/>
          <w:sz w:val="22"/>
          <w:szCs w:val="22"/>
        </w:rPr>
        <w:t xml:space="preserve"> </w:t>
      </w:r>
      <w:r w:rsidRPr="00FF0515">
        <w:rPr>
          <w:bCs/>
          <w:iCs/>
          <w:sz w:val="22"/>
          <w:szCs w:val="22"/>
        </w:rPr>
        <w:t>)</w:t>
      </w:r>
      <w:r w:rsidRPr="00FF0515">
        <w:rPr>
          <w:sz w:val="22"/>
          <w:szCs w:val="22"/>
        </w:rPr>
        <w:t xml:space="preserve"> </w:t>
      </w:r>
      <w:r w:rsidRPr="00F76333">
        <w:rPr>
          <w:sz w:val="22"/>
          <w:szCs w:val="22"/>
        </w:rPr>
        <w:t xml:space="preserve">mint </w:t>
      </w:r>
      <w:r w:rsidR="00F66265">
        <w:rPr>
          <w:sz w:val="22"/>
          <w:szCs w:val="22"/>
        </w:rPr>
        <w:t>bérbeadó</w:t>
      </w:r>
      <w:r w:rsidR="00766F35">
        <w:rPr>
          <w:sz w:val="22"/>
          <w:szCs w:val="22"/>
        </w:rPr>
        <w:t xml:space="preserve"> (</w:t>
      </w:r>
      <w:r w:rsidRPr="00FF0515">
        <w:rPr>
          <w:sz w:val="22"/>
          <w:szCs w:val="22"/>
        </w:rPr>
        <w:t xml:space="preserve">a továbbiakban: </w:t>
      </w:r>
      <w:r w:rsidRPr="00FF0515">
        <w:rPr>
          <w:b/>
          <w:sz w:val="22"/>
          <w:szCs w:val="22"/>
        </w:rPr>
        <w:t>Bérbeadó)</w:t>
      </w:r>
      <w:r w:rsidRPr="00FF0515">
        <w:rPr>
          <w:sz w:val="22"/>
          <w:szCs w:val="22"/>
        </w:rPr>
        <w:t xml:space="preserve">, másrészről </w:t>
      </w:r>
    </w:p>
    <w:p w14:paraId="22192E41" w14:textId="77777777" w:rsidR="00F41349" w:rsidRDefault="00195851" w:rsidP="00F41349">
      <w:pPr>
        <w:tabs>
          <w:tab w:val="left" w:pos="297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Kocsis Gyula</w:t>
      </w:r>
      <w:r w:rsidR="00F41349" w:rsidRPr="00FF0515">
        <w:rPr>
          <w:b/>
          <w:sz w:val="22"/>
          <w:szCs w:val="22"/>
        </w:rPr>
        <w:t xml:space="preserve"> </w:t>
      </w:r>
      <w:r w:rsidR="00F41349" w:rsidRPr="00FF0515">
        <w:rPr>
          <w:iCs/>
          <w:color w:val="000000"/>
          <w:sz w:val="22"/>
          <w:szCs w:val="22"/>
        </w:rPr>
        <w:t>(születési neve:</w:t>
      </w:r>
      <w:r w:rsidR="00F41349">
        <w:rPr>
          <w:iCs/>
          <w:color w:val="000000"/>
          <w:sz w:val="22"/>
          <w:szCs w:val="22"/>
        </w:rPr>
        <w:t xml:space="preserve"> </w:t>
      </w:r>
      <w:r w:rsidR="00915426">
        <w:rPr>
          <w:iCs/>
          <w:color w:val="000000"/>
          <w:sz w:val="22"/>
          <w:szCs w:val="22"/>
        </w:rPr>
        <w:t>…………………….</w:t>
      </w:r>
      <w:r w:rsidR="00F41349">
        <w:rPr>
          <w:iCs/>
          <w:color w:val="000000"/>
          <w:sz w:val="22"/>
          <w:szCs w:val="22"/>
        </w:rPr>
        <w:t>,</w:t>
      </w:r>
      <w:r>
        <w:rPr>
          <w:iCs/>
          <w:color w:val="000000"/>
          <w:sz w:val="22"/>
          <w:szCs w:val="22"/>
        </w:rPr>
        <w:t xml:space="preserve"> </w:t>
      </w:r>
      <w:r w:rsidR="00915426">
        <w:rPr>
          <w:iCs/>
          <w:color w:val="000000"/>
          <w:sz w:val="22"/>
          <w:szCs w:val="22"/>
        </w:rPr>
        <w:t>született:…………</w:t>
      </w:r>
      <w:r>
        <w:rPr>
          <w:iCs/>
          <w:color w:val="000000"/>
          <w:sz w:val="22"/>
          <w:szCs w:val="22"/>
        </w:rPr>
        <w:t xml:space="preserve">, </w:t>
      </w:r>
      <w:r w:rsidR="00915426">
        <w:rPr>
          <w:iCs/>
          <w:color w:val="000000"/>
          <w:sz w:val="22"/>
          <w:szCs w:val="22"/>
        </w:rPr>
        <w:t>……..</w:t>
      </w:r>
      <w:r w:rsidR="00F41349">
        <w:rPr>
          <w:iCs/>
          <w:color w:val="000000"/>
          <w:sz w:val="22"/>
          <w:szCs w:val="22"/>
        </w:rPr>
        <w:t xml:space="preserve">. </w:t>
      </w:r>
      <w:r w:rsidR="00F41349" w:rsidRPr="00FF0515">
        <w:rPr>
          <w:iCs/>
          <w:color w:val="000000"/>
          <w:sz w:val="22"/>
          <w:szCs w:val="22"/>
        </w:rPr>
        <w:t xml:space="preserve">év </w:t>
      </w:r>
      <w:r w:rsidR="00915426">
        <w:rPr>
          <w:iCs/>
          <w:color w:val="000000"/>
          <w:sz w:val="22"/>
          <w:szCs w:val="22"/>
        </w:rPr>
        <w:t>……….hónap …..</w:t>
      </w:r>
      <w:r w:rsidR="00F41349" w:rsidRPr="00FF0515">
        <w:rPr>
          <w:iCs/>
          <w:color w:val="000000"/>
          <w:sz w:val="22"/>
          <w:szCs w:val="22"/>
        </w:rPr>
        <w:t xml:space="preserve"> napján, anyja születési neve: </w:t>
      </w:r>
      <w:r w:rsidR="00915426">
        <w:rPr>
          <w:iCs/>
          <w:color w:val="000000"/>
          <w:sz w:val="22"/>
          <w:szCs w:val="22"/>
        </w:rPr>
        <w:t>…………..</w:t>
      </w:r>
      <w:r w:rsidR="00F41349" w:rsidRPr="00FF0515">
        <w:rPr>
          <w:iCs/>
          <w:color w:val="000000"/>
          <w:sz w:val="22"/>
          <w:szCs w:val="22"/>
        </w:rPr>
        <w:t>)</w:t>
      </w:r>
      <w:r w:rsidR="00F41349" w:rsidRPr="00FF0515">
        <w:rPr>
          <w:color w:val="000000"/>
          <w:sz w:val="22"/>
          <w:szCs w:val="22"/>
        </w:rPr>
        <w:t xml:space="preserve"> 6200 </w:t>
      </w:r>
      <w:r w:rsidR="00F41349" w:rsidRPr="00FF0515">
        <w:rPr>
          <w:sz w:val="22"/>
          <w:szCs w:val="22"/>
        </w:rPr>
        <w:t xml:space="preserve">Kiskőrös, </w:t>
      </w:r>
      <w:r>
        <w:rPr>
          <w:sz w:val="22"/>
          <w:szCs w:val="22"/>
        </w:rPr>
        <w:t>Thököly Imre utca 22</w:t>
      </w:r>
      <w:r w:rsidR="00F41349" w:rsidRPr="00FF0515">
        <w:rPr>
          <w:sz w:val="22"/>
          <w:szCs w:val="22"/>
        </w:rPr>
        <w:t>. szám alatti lakos, mint bérlő (a továbbiakban:</w:t>
      </w:r>
      <w:r w:rsidR="00F41349" w:rsidRPr="00FF0515">
        <w:rPr>
          <w:b/>
          <w:sz w:val="22"/>
          <w:szCs w:val="22"/>
        </w:rPr>
        <w:t xml:space="preserve"> Bérlő</w:t>
      </w:r>
      <w:r w:rsidR="00F41349" w:rsidRPr="00FF0515">
        <w:rPr>
          <w:sz w:val="22"/>
          <w:szCs w:val="22"/>
        </w:rPr>
        <w:t>) (</w:t>
      </w:r>
      <w:r w:rsidR="00766F35">
        <w:rPr>
          <w:sz w:val="22"/>
          <w:szCs w:val="22"/>
        </w:rPr>
        <w:t>felek a</w:t>
      </w:r>
      <w:r w:rsidR="00F41349" w:rsidRPr="00FF0515">
        <w:rPr>
          <w:sz w:val="22"/>
          <w:szCs w:val="22"/>
        </w:rPr>
        <w:t xml:space="preserve"> továbbiakban együttesen: </w:t>
      </w:r>
      <w:r w:rsidR="00F41349" w:rsidRPr="00FF0515">
        <w:rPr>
          <w:b/>
          <w:sz w:val="22"/>
          <w:szCs w:val="22"/>
        </w:rPr>
        <w:t>Szerződő Felek</w:t>
      </w:r>
      <w:r w:rsidR="00F41349" w:rsidRPr="00FF0515">
        <w:rPr>
          <w:sz w:val="22"/>
          <w:szCs w:val="22"/>
        </w:rPr>
        <w:t>) között az alulírott napon és helyen, az alábbi feltételek mellett:</w:t>
      </w:r>
    </w:p>
    <w:p w14:paraId="3B104B0E" w14:textId="77777777" w:rsidR="00926AE0" w:rsidRDefault="00926AE0" w:rsidP="00F41349">
      <w:pPr>
        <w:tabs>
          <w:tab w:val="left" w:pos="2977"/>
        </w:tabs>
        <w:jc w:val="both"/>
        <w:rPr>
          <w:sz w:val="22"/>
          <w:szCs w:val="22"/>
        </w:rPr>
      </w:pPr>
    </w:p>
    <w:p w14:paraId="7B1C30F3" w14:textId="77777777" w:rsidR="00926AE0" w:rsidRPr="00FF0515" w:rsidRDefault="00926AE0" w:rsidP="00F41349">
      <w:pPr>
        <w:tabs>
          <w:tab w:val="left" w:pos="2977"/>
        </w:tabs>
        <w:jc w:val="both"/>
        <w:rPr>
          <w:sz w:val="22"/>
          <w:szCs w:val="22"/>
        </w:rPr>
      </w:pPr>
    </w:p>
    <w:p w14:paraId="038EC474" w14:textId="77777777" w:rsidR="00DF08F3" w:rsidRPr="00A33A81" w:rsidRDefault="00A33A81" w:rsidP="00A33A81">
      <w:pPr>
        <w:pStyle w:val="Listaszerbekezds"/>
        <w:numPr>
          <w:ilvl w:val="0"/>
          <w:numId w:val="31"/>
        </w:numPr>
        <w:jc w:val="center"/>
        <w:rPr>
          <w:b/>
          <w:sz w:val="22"/>
          <w:szCs w:val="22"/>
        </w:rPr>
      </w:pPr>
      <w:r w:rsidRPr="00A33A81">
        <w:rPr>
          <w:b/>
          <w:sz w:val="22"/>
          <w:szCs w:val="22"/>
        </w:rPr>
        <w:t>Előzmény</w:t>
      </w:r>
    </w:p>
    <w:p w14:paraId="17135874" w14:textId="77777777" w:rsidR="00A84C49" w:rsidRPr="00FF0515" w:rsidRDefault="00A84C49" w:rsidP="00A84C49">
      <w:pPr>
        <w:ind w:left="360"/>
        <w:jc w:val="center"/>
        <w:rPr>
          <w:b/>
          <w:sz w:val="22"/>
          <w:szCs w:val="22"/>
        </w:rPr>
      </w:pPr>
    </w:p>
    <w:p w14:paraId="5C352A76" w14:textId="77777777" w:rsidR="00DF08F3" w:rsidRPr="00CC2663" w:rsidRDefault="00DF08F3" w:rsidP="00CC2663">
      <w:pPr>
        <w:pStyle w:val="Listaszerbekezds"/>
        <w:numPr>
          <w:ilvl w:val="0"/>
          <w:numId w:val="34"/>
        </w:numPr>
        <w:jc w:val="both"/>
        <w:rPr>
          <w:sz w:val="22"/>
          <w:szCs w:val="22"/>
        </w:rPr>
      </w:pPr>
      <w:r w:rsidRPr="00CC2663">
        <w:rPr>
          <w:sz w:val="22"/>
          <w:szCs w:val="22"/>
        </w:rPr>
        <w:t>Bérbeadó Kiskőrös Város Képviselő-testület</w:t>
      </w:r>
      <w:r w:rsidR="00961A12" w:rsidRPr="00CC2663">
        <w:rPr>
          <w:sz w:val="22"/>
          <w:szCs w:val="22"/>
        </w:rPr>
        <w:t xml:space="preserve">e </w:t>
      </w:r>
      <w:r w:rsidR="00195851" w:rsidRPr="00CC2663">
        <w:rPr>
          <w:sz w:val="22"/>
          <w:szCs w:val="22"/>
        </w:rPr>
        <w:t>Társadalompolitikai B</w:t>
      </w:r>
      <w:r w:rsidRPr="00CC2663">
        <w:rPr>
          <w:sz w:val="22"/>
          <w:szCs w:val="22"/>
        </w:rPr>
        <w:t>izottság</w:t>
      </w:r>
      <w:r w:rsidR="00961A12" w:rsidRPr="00CC2663">
        <w:rPr>
          <w:sz w:val="22"/>
          <w:szCs w:val="22"/>
        </w:rPr>
        <w:t>ának</w:t>
      </w:r>
      <w:r w:rsidR="00F76333" w:rsidRPr="00CC2663">
        <w:rPr>
          <w:sz w:val="22"/>
          <w:szCs w:val="22"/>
        </w:rPr>
        <w:t xml:space="preserve"> </w:t>
      </w:r>
      <w:r w:rsidR="006C41AE" w:rsidRPr="00CC2663">
        <w:rPr>
          <w:sz w:val="22"/>
          <w:szCs w:val="22"/>
        </w:rPr>
        <w:t>34</w:t>
      </w:r>
      <w:r w:rsidR="00195851" w:rsidRPr="00CC2663">
        <w:rPr>
          <w:sz w:val="22"/>
          <w:szCs w:val="22"/>
        </w:rPr>
        <w:t>/2024</w:t>
      </w:r>
      <w:r w:rsidRPr="00CC2663">
        <w:rPr>
          <w:sz w:val="22"/>
          <w:szCs w:val="22"/>
        </w:rPr>
        <w:t xml:space="preserve">. számú </w:t>
      </w:r>
      <w:r w:rsidRPr="00CC2663">
        <w:rPr>
          <w:i/>
          <w:sz w:val="22"/>
          <w:szCs w:val="22"/>
        </w:rPr>
        <w:t>(</w:t>
      </w:r>
      <w:r w:rsidR="006C41AE" w:rsidRPr="00CC2663">
        <w:rPr>
          <w:i/>
          <w:sz w:val="22"/>
          <w:szCs w:val="22"/>
        </w:rPr>
        <w:t>Harmincnégy</w:t>
      </w:r>
      <w:r w:rsidR="00C94AEC" w:rsidRPr="00CC2663">
        <w:rPr>
          <w:i/>
          <w:sz w:val="22"/>
          <w:szCs w:val="22"/>
        </w:rPr>
        <w:t xml:space="preserve"> per K</w:t>
      </w:r>
      <w:r w:rsidR="00195851" w:rsidRPr="00CC2663">
        <w:rPr>
          <w:i/>
          <w:sz w:val="22"/>
          <w:szCs w:val="22"/>
        </w:rPr>
        <w:t>ettőezer-huszonnégy</w:t>
      </w:r>
      <w:r w:rsidR="00C94AEC" w:rsidRPr="00CC2663">
        <w:rPr>
          <w:i/>
          <w:sz w:val="22"/>
          <w:szCs w:val="22"/>
        </w:rPr>
        <w:t>)</w:t>
      </w:r>
      <w:r w:rsidRPr="00CC2663">
        <w:rPr>
          <w:sz w:val="22"/>
          <w:szCs w:val="22"/>
        </w:rPr>
        <w:t xml:space="preserve"> számú döntése alapján bérbe ad</w:t>
      </w:r>
      <w:r w:rsidR="00040F18">
        <w:rPr>
          <w:sz w:val="22"/>
          <w:szCs w:val="22"/>
        </w:rPr>
        <w:t>ta</w:t>
      </w:r>
      <w:r w:rsidRPr="00CC2663">
        <w:rPr>
          <w:sz w:val="22"/>
          <w:szCs w:val="22"/>
        </w:rPr>
        <w:t>, Bérlő bérbe ve</w:t>
      </w:r>
      <w:r w:rsidR="00040F18">
        <w:rPr>
          <w:sz w:val="22"/>
          <w:szCs w:val="22"/>
        </w:rPr>
        <w:t>tte</w:t>
      </w:r>
      <w:r w:rsidRPr="00CC2663">
        <w:rPr>
          <w:sz w:val="22"/>
          <w:szCs w:val="22"/>
        </w:rPr>
        <w:t xml:space="preserve"> Kiskőrös Város Önkormányzata </w:t>
      </w:r>
      <w:r w:rsidR="00F76333" w:rsidRPr="00CC2663">
        <w:rPr>
          <w:sz w:val="22"/>
          <w:szCs w:val="22"/>
        </w:rPr>
        <w:t>tulajdonát</w:t>
      </w:r>
      <w:r w:rsidRPr="00CC2663">
        <w:rPr>
          <w:sz w:val="22"/>
          <w:szCs w:val="22"/>
        </w:rPr>
        <w:t xml:space="preserve"> képező, Kiskőrös belterület 2458 </w:t>
      </w:r>
      <w:r w:rsidRPr="00CC2663">
        <w:rPr>
          <w:i/>
          <w:sz w:val="22"/>
          <w:szCs w:val="22"/>
        </w:rPr>
        <w:t>(Kettőezer</w:t>
      </w:r>
      <w:r w:rsidR="000B0864" w:rsidRPr="00CC2663">
        <w:rPr>
          <w:i/>
          <w:sz w:val="22"/>
          <w:szCs w:val="22"/>
        </w:rPr>
        <w:t>-</w:t>
      </w:r>
      <w:r w:rsidRPr="00CC2663">
        <w:rPr>
          <w:i/>
          <w:sz w:val="22"/>
          <w:szCs w:val="22"/>
        </w:rPr>
        <w:t>négyszázötvennyolc)</w:t>
      </w:r>
      <w:r w:rsidR="009A04AF" w:rsidRPr="00CC2663">
        <w:rPr>
          <w:sz w:val="22"/>
          <w:szCs w:val="22"/>
        </w:rPr>
        <w:t xml:space="preserve"> </w:t>
      </w:r>
      <w:r w:rsidRPr="00CC2663">
        <w:rPr>
          <w:sz w:val="22"/>
          <w:szCs w:val="22"/>
        </w:rPr>
        <w:t>helyrajzi szám</w:t>
      </w:r>
      <w:r w:rsidR="00766F35" w:rsidRPr="00CC2663">
        <w:rPr>
          <w:sz w:val="22"/>
          <w:szCs w:val="22"/>
        </w:rPr>
        <w:t>on</w:t>
      </w:r>
      <w:r w:rsidRPr="00CC2663">
        <w:rPr>
          <w:sz w:val="22"/>
          <w:szCs w:val="22"/>
        </w:rPr>
        <w:t>,</w:t>
      </w:r>
      <w:r w:rsidR="00766F35" w:rsidRPr="00CC2663">
        <w:rPr>
          <w:sz w:val="22"/>
          <w:szCs w:val="22"/>
        </w:rPr>
        <w:t xml:space="preserve"> nyilvántartott, </w:t>
      </w:r>
      <w:r w:rsidR="00EB0AE4" w:rsidRPr="00CC2663">
        <w:rPr>
          <w:sz w:val="22"/>
          <w:szCs w:val="22"/>
        </w:rPr>
        <w:t xml:space="preserve">65 </w:t>
      </w:r>
      <w:r w:rsidR="00EB0AE4" w:rsidRPr="00CC2663">
        <w:rPr>
          <w:i/>
          <w:sz w:val="22"/>
          <w:szCs w:val="22"/>
        </w:rPr>
        <w:t>(Hatvanöt)</w:t>
      </w:r>
      <w:r w:rsidR="00EB0AE4" w:rsidRPr="00CC2663">
        <w:rPr>
          <w:sz w:val="22"/>
          <w:szCs w:val="22"/>
        </w:rPr>
        <w:t xml:space="preserve"> négyzetméter alapterületű</w:t>
      </w:r>
      <w:r w:rsidRPr="00CC2663">
        <w:rPr>
          <w:sz w:val="22"/>
          <w:szCs w:val="22"/>
        </w:rPr>
        <w:t xml:space="preserve"> természetben </w:t>
      </w:r>
    </w:p>
    <w:p w14:paraId="7EAAE647" w14:textId="77777777" w:rsidR="00DF08F3" w:rsidRPr="00FF0515" w:rsidRDefault="00DF08F3" w:rsidP="00C94AEC">
      <w:pPr>
        <w:ind w:left="360"/>
        <w:jc w:val="both"/>
        <w:rPr>
          <w:sz w:val="22"/>
          <w:szCs w:val="22"/>
        </w:rPr>
      </w:pPr>
    </w:p>
    <w:p w14:paraId="7D5123D5" w14:textId="77777777" w:rsidR="00DF08F3" w:rsidRPr="00CC2663" w:rsidRDefault="00766F35" w:rsidP="00CC2663">
      <w:pPr>
        <w:ind w:left="66"/>
        <w:jc w:val="center"/>
        <w:rPr>
          <w:b/>
          <w:sz w:val="22"/>
          <w:szCs w:val="22"/>
        </w:rPr>
      </w:pPr>
      <w:r w:rsidRPr="00CC2663">
        <w:rPr>
          <w:b/>
          <w:sz w:val="22"/>
          <w:szCs w:val="22"/>
        </w:rPr>
        <w:t xml:space="preserve">6200 </w:t>
      </w:r>
      <w:r w:rsidR="00DF08F3" w:rsidRPr="00CC2663">
        <w:rPr>
          <w:b/>
          <w:sz w:val="22"/>
          <w:szCs w:val="22"/>
        </w:rPr>
        <w:t xml:space="preserve">Kiskőrös, Mészáros Lőrinc utca 22. földszint </w:t>
      </w:r>
      <w:r w:rsidR="00195851" w:rsidRPr="00CC2663">
        <w:rPr>
          <w:b/>
          <w:sz w:val="22"/>
          <w:szCs w:val="22"/>
        </w:rPr>
        <w:t>4.</w:t>
      </w:r>
      <w:r w:rsidR="00DF08F3" w:rsidRPr="00CC2663">
        <w:rPr>
          <w:b/>
          <w:sz w:val="22"/>
          <w:szCs w:val="22"/>
        </w:rPr>
        <w:t xml:space="preserve"> ajtószám</w:t>
      </w:r>
    </w:p>
    <w:p w14:paraId="2CD88DE7" w14:textId="77777777" w:rsidR="00DF08F3" w:rsidRPr="00FF0515" w:rsidRDefault="00DF08F3" w:rsidP="00C94AEC">
      <w:pPr>
        <w:ind w:left="360"/>
        <w:jc w:val="center"/>
        <w:rPr>
          <w:b/>
          <w:sz w:val="22"/>
          <w:szCs w:val="22"/>
        </w:rPr>
      </w:pPr>
    </w:p>
    <w:p w14:paraId="0AC8A393" w14:textId="77777777" w:rsidR="00DF08F3" w:rsidRPr="00CC2663" w:rsidRDefault="00DF08F3" w:rsidP="00CC2663">
      <w:pPr>
        <w:pStyle w:val="Listaszerbekezds"/>
        <w:tabs>
          <w:tab w:val="left" w:pos="0"/>
        </w:tabs>
        <w:ind w:left="426"/>
        <w:jc w:val="both"/>
        <w:rPr>
          <w:sz w:val="22"/>
          <w:szCs w:val="22"/>
        </w:rPr>
      </w:pPr>
      <w:r w:rsidRPr="00CC2663">
        <w:rPr>
          <w:sz w:val="22"/>
          <w:szCs w:val="22"/>
        </w:rPr>
        <w:t xml:space="preserve">alatt lévő 2 </w:t>
      </w:r>
      <w:r w:rsidRPr="00CC2663">
        <w:rPr>
          <w:i/>
          <w:sz w:val="22"/>
          <w:szCs w:val="22"/>
        </w:rPr>
        <w:t>(Kettő)</w:t>
      </w:r>
      <w:r w:rsidRPr="00CC2663">
        <w:rPr>
          <w:sz w:val="22"/>
          <w:szCs w:val="22"/>
        </w:rPr>
        <w:t xml:space="preserve"> szoba, 1 </w:t>
      </w:r>
      <w:r w:rsidRPr="00CC2663">
        <w:rPr>
          <w:i/>
          <w:sz w:val="22"/>
          <w:szCs w:val="22"/>
        </w:rPr>
        <w:t>(Egy)</w:t>
      </w:r>
      <w:r w:rsidRPr="00CC2663">
        <w:rPr>
          <w:sz w:val="22"/>
          <w:szCs w:val="22"/>
        </w:rPr>
        <w:t xml:space="preserve"> konyha, 1 (</w:t>
      </w:r>
      <w:r w:rsidRPr="00CC2663">
        <w:rPr>
          <w:i/>
          <w:sz w:val="22"/>
          <w:szCs w:val="22"/>
        </w:rPr>
        <w:t>Egy</w:t>
      </w:r>
      <w:r w:rsidRPr="00CC2663">
        <w:rPr>
          <w:sz w:val="22"/>
          <w:szCs w:val="22"/>
        </w:rPr>
        <w:t xml:space="preserve">) </w:t>
      </w:r>
      <w:r w:rsidR="007329FE" w:rsidRPr="00CC2663">
        <w:rPr>
          <w:sz w:val="22"/>
          <w:szCs w:val="22"/>
        </w:rPr>
        <w:t>előszoba</w:t>
      </w:r>
      <w:r w:rsidRPr="00CC2663">
        <w:rPr>
          <w:sz w:val="22"/>
          <w:szCs w:val="22"/>
        </w:rPr>
        <w:t xml:space="preserve">, 1 </w:t>
      </w:r>
      <w:r w:rsidRPr="00CC2663">
        <w:rPr>
          <w:i/>
          <w:sz w:val="22"/>
          <w:szCs w:val="22"/>
        </w:rPr>
        <w:t>(Egy)</w:t>
      </w:r>
      <w:r w:rsidRPr="00CC2663">
        <w:rPr>
          <w:sz w:val="22"/>
          <w:szCs w:val="22"/>
        </w:rPr>
        <w:t xml:space="preserve"> fürdőszoba, 1 </w:t>
      </w:r>
      <w:r w:rsidRPr="00CC2663">
        <w:rPr>
          <w:i/>
          <w:sz w:val="22"/>
          <w:szCs w:val="22"/>
        </w:rPr>
        <w:t>(Egy)</w:t>
      </w:r>
      <w:r w:rsidRPr="00CC2663">
        <w:rPr>
          <w:sz w:val="22"/>
          <w:szCs w:val="22"/>
        </w:rPr>
        <w:t xml:space="preserve"> WC, 1 (</w:t>
      </w:r>
      <w:r w:rsidRPr="00CC2663">
        <w:rPr>
          <w:i/>
          <w:sz w:val="22"/>
          <w:szCs w:val="22"/>
        </w:rPr>
        <w:t>Egy</w:t>
      </w:r>
      <w:r w:rsidRPr="00CC2663">
        <w:rPr>
          <w:sz w:val="22"/>
          <w:szCs w:val="22"/>
        </w:rPr>
        <w:t xml:space="preserve">) éléskamra, 1 </w:t>
      </w:r>
      <w:r w:rsidRPr="00CC2663">
        <w:rPr>
          <w:i/>
          <w:sz w:val="22"/>
          <w:szCs w:val="22"/>
        </w:rPr>
        <w:t xml:space="preserve">(Egy) </w:t>
      </w:r>
      <w:r w:rsidRPr="00CC2663">
        <w:rPr>
          <w:sz w:val="22"/>
          <w:szCs w:val="22"/>
        </w:rPr>
        <w:t>tároló helyiségekből álló</w:t>
      </w:r>
      <w:r w:rsidR="00766F35" w:rsidRPr="00CC2663">
        <w:rPr>
          <w:sz w:val="22"/>
          <w:szCs w:val="22"/>
        </w:rPr>
        <w:t xml:space="preserve"> </w:t>
      </w:r>
      <w:r w:rsidRPr="00CC2663">
        <w:rPr>
          <w:sz w:val="22"/>
          <w:szCs w:val="22"/>
        </w:rPr>
        <w:t xml:space="preserve"> komfortos lakást, </w:t>
      </w:r>
      <w:r w:rsidRPr="00CC2663">
        <w:rPr>
          <w:color w:val="000000"/>
          <w:sz w:val="22"/>
          <w:szCs w:val="22"/>
        </w:rPr>
        <w:t>20</w:t>
      </w:r>
      <w:r w:rsidR="007329FE" w:rsidRPr="00CC2663">
        <w:rPr>
          <w:color w:val="000000"/>
          <w:sz w:val="22"/>
          <w:szCs w:val="22"/>
        </w:rPr>
        <w:t>24</w:t>
      </w:r>
      <w:r w:rsidRPr="00CC2663">
        <w:rPr>
          <w:color w:val="000000"/>
          <w:sz w:val="22"/>
          <w:szCs w:val="22"/>
        </w:rPr>
        <w:t xml:space="preserve">. </w:t>
      </w:r>
      <w:r w:rsidRPr="00CC2663">
        <w:rPr>
          <w:i/>
          <w:color w:val="000000"/>
          <w:sz w:val="22"/>
          <w:szCs w:val="22"/>
        </w:rPr>
        <w:t>(Kettőezer-</w:t>
      </w:r>
      <w:r w:rsidR="007329FE" w:rsidRPr="00CC2663">
        <w:rPr>
          <w:i/>
          <w:color w:val="000000"/>
          <w:sz w:val="22"/>
          <w:szCs w:val="22"/>
        </w:rPr>
        <w:t>huszonnegyedik</w:t>
      </w:r>
      <w:r w:rsidRPr="00CC2663">
        <w:rPr>
          <w:i/>
          <w:color w:val="000000"/>
          <w:sz w:val="22"/>
          <w:szCs w:val="22"/>
        </w:rPr>
        <w:t>)</w:t>
      </w:r>
      <w:r w:rsidRPr="00CC2663">
        <w:rPr>
          <w:color w:val="000000"/>
          <w:sz w:val="22"/>
          <w:szCs w:val="22"/>
        </w:rPr>
        <w:t xml:space="preserve"> év </w:t>
      </w:r>
      <w:r w:rsidR="007329FE" w:rsidRPr="00CC2663">
        <w:rPr>
          <w:color w:val="000000"/>
          <w:sz w:val="22"/>
          <w:szCs w:val="22"/>
        </w:rPr>
        <w:t>jú</w:t>
      </w:r>
      <w:r w:rsidR="0010204E" w:rsidRPr="00CC2663">
        <w:rPr>
          <w:color w:val="000000"/>
          <w:sz w:val="22"/>
          <w:szCs w:val="22"/>
        </w:rPr>
        <w:t>l</w:t>
      </w:r>
      <w:r w:rsidR="007329FE" w:rsidRPr="00CC2663">
        <w:rPr>
          <w:color w:val="000000"/>
          <w:sz w:val="22"/>
          <w:szCs w:val="22"/>
        </w:rPr>
        <w:t xml:space="preserve">ius </w:t>
      </w:r>
      <w:r w:rsidRPr="00CC2663">
        <w:rPr>
          <w:color w:val="000000"/>
          <w:sz w:val="22"/>
          <w:szCs w:val="22"/>
        </w:rPr>
        <w:t xml:space="preserve"> hónap </w:t>
      </w:r>
      <w:r w:rsidR="0010204E" w:rsidRPr="00CC2663">
        <w:rPr>
          <w:color w:val="000000"/>
          <w:sz w:val="22"/>
          <w:szCs w:val="22"/>
        </w:rPr>
        <w:t>01</w:t>
      </w:r>
      <w:r w:rsidRPr="00CC2663">
        <w:rPr>
          <w:color w:val="000000"/>
          <w:sz w:val="22"/>
          <w:szCs w:val="22"/>
        </w:rPr>
        <w:t xml:space="preserve">. </w:t>
      </w:r>
      <w:r w:rsidR="0010204E" w:rsidRPr="00CC2663">
        <w:rPr>
          <w:i/>
          <w:color w:val="000000"/>
          <w:sz w:val="22"/>
          <w:szCs w:val="22"/>
        </w:rPr>
        <w:t>(Első)</w:t>
      </w:r>
      <w:r w:rsidRPr="00CC2663">
        <w:rPr>
          <w:color w:val="000000"/>
          <w:sz w:val="22"/>
          <w:szCs w:val="22"/>
        </w:rPr>
        <w:t xml:space="preserve"> napjától</w:t>
      </w:r>
      <w:r w:rsidRPr="00CC2663">
        <w:rPr>
          <w:sz w:val="22"/>
          <w:szCs w:val="22"/>
        </w:rPr>
        <w:t xml:space="preserve"> 20</w:t>
      </w:r>
      <w:r w:rsidR="000D00EE" w:rsidRPr="00CC2663">
        <w:rPr>
          <w:sz w:val="22"/>
          <w:szCs w:val="22"/>
        </w:rPr>
        <w:t>2</w:t>
      </w:r>
      <w:r w:rsidR="0010204E" w:rsidRPr="00CC2663">
        <w:rPr>
          <w:sz w:val="22"/>
          <w:szCs w:val="22"/>
        </w:rPr>
        <w:t>5</w:t>
      </w:r>
      <w:r w:rsidRPr="00CC2663">
        <w:rPr>
          <w:sz w:val="22"/>
          <w:szCs w:val="22"/>
        </w:rPr>
        <w:t>. (</w:t>
      </w:r>
      <w:r w:rsidRPr="00CC2663">
        <w:rPr>
          <w:i/>
          <w:sz w:val="22"/>
          <w:szCs w:val="22"/>
        </w:rPr>
        <w:t>Kettőezer-</w:t>
      </w:r>
      <w:r w:rsidR="000D00EE" w:rsidRPr="00CC2663">
        <w:rPr>
          <w:i/>
          <w:sz w:val="22"/>
          <w:szCs w:val="22"/>
        </w:rPr>
        <w:t>husz</w:t>
      </w:r>
      <w:r w:rsidR="0010204E" w:rsidRPr="00CC2663">
        <w:rPr>
          <w:i/>
          <w:sz w:val="22"/>
          <w:szCs w:val="22"/>
        </w:rPr>
        <w:t>onötödik</w:t>
      </w:r>
      <w:r w:rsidRPr="00CC2663">
        <w:rPr>
          <w:sz w:val="22"/>
          <w:szCs w:val="22"/>
        </w:rPr>
        <w:t xml:space="preserve">) év </w:t>
      </w:r>
      <w:r w:rsidR="007329FE" w:rsidRPr="00CC2663">
        <w:rPr>
          <w:sz w:val="22"/>
          <w:szCs w:val="22"/>
        </w:rPr>
        <w:t xml:space="preserve">június </w:t>
      </w:r>
      <w:r w:rsidR="0010204E" w:rsidRPr="00CC2663">
        <w:rPr>
          <w:sz w:val="22"/>
          <w:szCs w:val="22"/>
        </w:rPr>
        <w:t>30</w:t>
      </w:r>
      <w:r w:rsidRPr="00CC2663">
        <w:rPr>
          <w:sz w:val="22"/>
          <w:szCs w:val="22"/>
        </w:rPr>
        <w:t xml:space="preserve">. </w:t>
      </w:r>
      <w:r w:rsidRPr="00CC2663">
        <w:rPr>
          <w:i/>
          <w:sz w:val="22"/>
          <w:szCs w:val="22"/>
        </w:rPr>
        <w:t>(</w:t>
      </w:r>
      <w:r w:rsidR="007329FE" w:rsidRPr="00CC2663">
        <w:rPr>
          <w:i/>
          <w:sz w:val="22"/>
          <w:szCs w:val="22"/>
        </w:rPr>
        <w:t>H</w:t>
      </w:r>
      <w:r w:rsidR="0010204E" w:rsidRPr="00CC2663">
        <w:rPr>
          <w:i/>
          <w:sz w:val="22"/>
          <w:szCs w:val="22"/>
        </w:rPr>
        <w:t>armincadik</w:t>
      </w:r>
      <w:r w:rsidRPr="00CC2663">
        <w:rPr>
          <w:i/>
          <w:sz w:val="22"/>
          <w:szCs w:val="22"/>
        </w:rPr>
        <w:t>)</w:t>
      </w:r>
      <w:r w:rsidRPr="00CC2663">
        <w:rPr>
          <w:sz w:val="22"/>
          <w:szCs w:val="22"/>
        </w:rPr>
        <w:t xml:space="preserve"> napjáig terjedő </w:t>
      </w:r>
      <w:r w:rsidR="0010204E" w:rsidRPr="00CC2663">
        <w:rPr>
          <w:sz w:val="22"/>
          <w:szCs w:val="22"/>
        </w:rPr>
        <w:t>1</w:t>
      </w:r>
      <w:r w:rsidRPr="00CC2663">
        <w:rPr>
          <w:sz w:val="22"/>
          <w:szCs w:val="22"/>
        </w:rPr>
        <w:t xml:space="preserve"> </w:t>
      </w:r>
      <w:r w:rsidRPr="00CC2663">
        <w:rPr>
          <w:i/>
          <w:sz w:val="22"/>
          <w:szCs w:val="22"/>
        </w:rPr>
        <w:t>(</w:t>
      </w:r>
      <w:r w:rsidR="0010204E" w:rsidRPr="00CC2663">
        <w:rPr>
          <w:i/>
          <w:sz w:val="22"/>
          <w:szCs w:val="22"/>
        </w:rPr>
        <w:t>Egy</w:t>
      </w:r>
      <w:r w:rsidRPr="00CC2663">
        <w:rPr>
          <w:i/>
          <w:sz w:val="22"/>
          <w:szCs w:val="22"/>
        </w:rPr>
        <w:t>)</w:t>
      </w:r>
      <w:r w:rsidRPr="00CC2663">
        <w:rPr>
          <w:sz w:val="22"/>
          <w:szCs w:val="22"/>
        </w:rPr>
        <w:t xml:space="preserve"> éves időtartamra.</w:t>
      </w:r>
    </w:p>
    <w:p w14:paraId="4E37EAE9" w14:textId="77777777" w:rsidR="00C266C7" w:rsidRPr="00FF0515" w:rsidRDefault="00C266C7" w:rsidP="00C266C7">
      <w:pPr>
        <w:tabs>
          <w:tab w:val="left" w:pos="426"/>
        </w:tabs>
        <w:ind w:left="426"/>
        <w:jc w:val="both"/>
        <w:rPr>
          <w:sz w:val="22"/>
          <w:szCs w:val="22"/>
        </w:rPr>
      </w:pPr>
    </w:p>
    <w:p w14:paraId="523BC270" w14:textId="77777777" w:rsidR="00CC2663" w:rsidRPr="00BF38C7" w:rsidRDefault="00CC2663" w:rsidP="00CC2663">
      <w:pPr>
        <w:pStyle w:val="Listaszerbekezds"/>
        <w:numPr>
          <w:ilvl w:val="0"/>
          <w:numId w:val="34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Bérbeadó és a Bérlő az 1. pontban megjelölt lakás bérbevételére megkötött szerződését Kiskőrös Város Képviselő-testülete </w:t>
      </w:r>
      <w:r>
        <w:rPr>
          <w:sz w:val="22"/>
          <w:szCs w:val="22"/>
        </w:rPr>
        <w:t>………</w:t>
      </w:r>
      <w:r w:rsidRPr="00D85D55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……………………… </w:t>
      </w:r>
      <w:r w:rsidRPr="00D85D55">
        <w:rPr>
          <w:i/>
          <w:sz w:val="22"/>
          <w:szCs w:val="22"/>
        </w:rPr>
        <w:t>per Kettőezer-huszon</w:t>
      </w:r>
      <w:r>
        <w:rPr>
          <w:i/>
          <w:sz w:val="22"/>
          <w:szCs w:val="22"/>
        </w:rPr>
        <w:t>öt</w:t>
      </w:r>
      <w:r w:rsidRPr="00D85D55">
        <w:rPr>
          <w:i/>
          <w:sz w:val="22"/>
          <w:szCs w:val="22"/>
        </w:rPr>
        <w:t xml:space="preserve">) </w:t>
      </w:r>
      <w:r w:rsidRPr="00D85D55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5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ötödik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év j</w:t>
      </w:r>
      <w:r>
        <w:rPr>
          <w:sz w:val="22"/>
          <w:szCs w:val="22"/>
        </w:rPr>
        <w:t xml:space="preserve">úlius </w:t>
      </w:r>
      <w:r w:rsidRPr="00D85D55">
        <w:rPr>
          <w:sz w:val="22"/>
          <w:szCs w:val="22"/>
        </w:rPr>
        <w:t xml:space="preserve"> hónap 01. </w:t>
      </w:r>
      <w:r w:rsidRPr="00D85D55">
        <w:rPr>
          <w:i/>
          <w:sz w:val="22"/>
          <w:szCs w:val="22"/>
        </w:rPr>
        <w:t>(Első)</w:t>
      </w:r>
      <w:r w:rsidRPr="00D85D55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6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hatodik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június </w:t>
      </w:r>
      <w:r w:rsidRPr="00D85D55">
        <w:rPr>
          <w:sz w:val="22"/>
          <w:szCs w:val="22"/>
        </w:rPr>
        <w:t xml:space="preserve"> hónap 3</w:t>
      </w:r>
      <w:r>
        <w:rPr>
          <w:sz w:val="22"/>
          <w:szCs w:val="22"/>
        </w:rPr>
        <w:t>0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(Harminc</w:t>
      </w:r>
      <w:r>
        <w:rPr>
          <w:i/>
          <w:sz w:val="22"/>
          <w:szCs w:val="22"/>
        </w:rPr>
        <w:t xml:space="preserve">adik 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napjáig terjedő </w:t>
      </w:r>
      <w:r w:rsidRPr="00DA68A1">
        <w:rPr>
          <w:sz w:val="22"/>
          <w:szCs w:val="22"/>
        </w:rPr>
        <w:t xml:space="preserve">1 </w:t>
      </w:r>
      <w:r w:rsidRPr="00DA68A1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éves időtartamra meghosszabbít</w:t>
      </w:r>
      <w:r>
        <w:rPr>
          <w:sz w:val="22"/>
          <w:szCs w:val="22"/>
        </w:rPr>
        <w:t>ja.</w:t>
      </w:r>
    </w:p>
    <w:p w14:paraId="599F1BB3" w14:textId="77777777" w:rsidR="00CC2663" w:rsidRPr="00883EB5" w:rsidRDefault="00CC2663" w:rsidP="00CC2663">
      <w:pPr>
        <w:jc w:val="both"/>
        <w:rPr>
          <w:sz w:val="22"/>
          <w:szCs w:val="22"/>
        </w:rPr>
      </w:pPr>
    </w:p>
    <w:p w14:paraId="47F69A23" w14:textId="77777777" w:rsidR="00FF0515" w:rsidRDefault="00FF0515" w:rsidP="00FF0515">
      <w:pPr>
        <w:tabs>
          <w:tab w:val="left" w:pos="1221"/>
        </w:tabs>
        <w:jc w:val="both"/>
        <w:rPr>
          <w:sz w:val="22"/>
          <w:szCs w:val="22"/>
        </w:rPr>
      </w:pPr>
    </w:p>
    <w:p w14:paraId="5A841112" w14:textId="77777777" w:rsidR="00F41349" w:rsidRPr="00FF0515" w:rsidRDefault="00F41349" w:rsidP="00FF0515">
      <w:pPr>
        <w:tabs>
          <w:tab w:val="left" w:pos="1221"/>
        </w:tabs>
        <w:jc w:val="both"/>
        <w:rPr>
          <w:sz w:val="22"/>
          <w:szCs w:val="22"/>
        </w:rPr>
      </w:pPr>
    </w:p>
    <w:p w14:paraId="178FD002" w14:textId="77777777" w:rsidR="00FF0515" w:rsidRPr="00FF0515" w:rsidRDefault="00FF0515" w:rsidP="00FF0515">
      <w:pPr>
        <w:ind w:left="142"/>
        <w:jc w:val="both"/>
        <w:rPr>
          <w:b/>
          <w:bCs/>
          <w:i/>
          <w:iCs/>
          <w:sz w:val="22"/>
          <w:szCs w:val="22"/>
        </w:rPr>
      </w:pPr>
    </w:p>
    <w:p w14:paraId="032BA8DC" w14:textId="77777777" w:rsidR="00FF0515" w:rsidRPr="00FF0515" w:rsidRDefault="00FF0515" w:rsidP="00FF0515">
      <w:pPr>
        <w:pStyle w:val="Listaszerbekezds"/>
        <w:numPr>
          <w:ilvl w:val="0"/>
          <w:numId w:val="24"/>
        </w:numPr>
        <w:tabs>
          <w:tab w:val="left" w:pos="1221"/>
        </w:tabs>
        <w:jc w:val="center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Jogok, kötelezettségek</w:t>
      </w:r>
    </w:p>
    <w:p w14:paraId="3CF9A204" w14:textId="77777777" w:rsidR="00FF0515" w:rsidRPr="00FF0515" w:rsidRDefault="00FF0515" w:rsidP="00FF0515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4FC93FBB" w14:textId="77777777" w:rsidR="00FF0515" w:rsidRPr="00FF0515" w:rsidRDefault="00FF0515" w:rsidP="00FF0515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769ED653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 használatáért előre, minden hónap 15. </w:t>
      </w:r>
      <w:r w:rsidRPr="00FF0515">
        <w:rPr>
          <w:i/>
          <w:sz w:val="22"/>
          <w:szCs w:val="22"/>
        </w:rPr>
        <w:t>(Tizenötödik)</w:t>
      </w:r>
      <w:r w:rsidRPr="00FF0515">
        <w:rPr>
          <w:sz w:val="22"/>
          <w:szCs w:val="22"/>
        </w:rPr>
        <w:t xml:space="preserve"> napjáig </w:t>
      </w:r>
      <w:r w:rsidR="00961A12" w:rsidRPr="00FF0515">
        <w:rPr>
          <w:sz w:val="22"/>
          <w:szCs w:val="22"/>
        </w:rPr>
        <w:t>az önkormányzat tulajdonában álló lakások és nem lakáscélú helyiségek bérletéről és elidegenítéséről szóló 5/2014. (III. 27.) önkormányzati rendelet</w:t>
      </w:r>
      <w:r w:rsidR="00961A12">
        <w:rPr>
          <w:sz w:val="22"/>
          <w:szCs w:val="22"/>
        </w:rPr>
        <w:t>ében</w:t>
      </w:r>
      <w:r w:rsidR="00961A12" w:rsidRPr="00FF0515">
        <w:rPr>
          <w:sz w:val="22"/>
          <w:szCs w:val="22"/>
        </w:rPr>
        <w:t xml:space="preserve"> (a továbbiakban: </w:t>
      </w:r>
      <w:r w:rsidR="00961A12">
        <w:rPr>
          <w:sz w:val="22"/>
          <w:szCs w:val="22"/>
        </w:rPr>
        <w:t>Lakásr</w:t>
      </w:r>
      <w:r w:rsidR="00961A12" w:rsidRPr="00FF0515">
        <w:rPr>
          <w:sz w:val="22"/>
          <w:szCs w:val="22"/>
        </w:rPr>
        <w:t>endelet)</w:t>
      </w:r>
      <w:r w:rsidRPr="00FF0515">
        <w:rPr>
          <w:sz w:val="22"/>
          <w:szCs w:val="22"/>
        </w:rPr>
        <w:t xml:space="preserve">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501D34">
        <w:rPr>
          <w:b/>
          <w:sz w:val="22"/>
          <w:szCs w:val="22"/>
        </w:rPr>
        <w:t>3</w:t>
      </w:r>
      <w:r w:rsidR="0016478A">
        <w:rPr>
          <w:b/>
          <w:sz w:val="22"/>
          <w:szCs w:val="22"/>
        </w:rPr>
        <w:t>2</w:t>
      </w:r>
      <w:r w:rsidR="00501D34">
        <w:rPr>
          <w:b/>
          <w:sz w:val="22"/>
          <w:szCs w:val="22"/>
        </w:rPr>
        <w:t>1</w:t>
      </w:r>
      <w:r w:rsidRPr="00FF0515">
        <w:rPr>
          <w:b/>
          <w:sz w:val="22"/>
          <w:szCs w:val="22"/>
        </w:rPr>
        <w:t>,- Ft</w:t>
      </w:r>
      <w:r w:rsidRPr="00FF0515">
        <w:rPr>
          <w:b/>
          <w:i/>
          <w:sz w:val="22"/>
          <w:szCs w:val="22"/>
        </w:rPr>
        <w:t xml:space="preserve">, </w:t>
      </w:r>
      <w:r w:rsidRPr="00FF0515">
        <w:rPr>
          <w:b/>
          <w:sz w:val="22"/>
          <w:szCs w:val="22"/>
        </w:rPr>
        <w:t xml:space="preserve">azaz </w:t>
      </w:r>
      <w:r w:rsidR="00501D34">
        <w:rPr>
          <w:b/>
          <w:i/>
          <w:sz w:val="22"/>
          <w:szCs w:val="22"/>
        </w:rPr>
        <w:t>Háromszáz</w:t>
      </w:r>
      <w:r w:rsidR="0016478A">
        <w:rPr>
          <w:b/>
          <w:i/>
          <w:sz w:val="22"/>
          <w:szCs w:val="22"/>
        </w:rPr>
        <w:t xml:space="preserve">huszonegy </w:t>
      </w:r>
      <w:r w:rsidRPr="00FF0515">
        <w:rPr>
          <w:b/>
          <w:sz w:val="22"/>
          <w:szCs w:val="22"/>
        </w:rPr>
        <w:t xml:space="preserve">forint, összesen havi </w:t>
      </w:r>
      <w:r w:rsidR="003238CA">
        <w:rPr>
          <w:b/>
          <w:sz w:val="22"/>
          <w:szCs w:val="22"/>
        </w:rPr>
        <w:t>20.</w:t>
      </w:r>
      <w:r w:rsidR="0016478A">
        <w:rPr>
          <w:b/>
          <w:sz w:val="22"/>
          <w:szCs w:val="22"/>
        </w:rPr>
        <w:t>865</w:t>
      </w:r>
      <w:r w:rsidRPr="00FF0515">
        <w:rPr>
          <w:b/>
          <w:sz w:val="22"/>
          <w:szCs w:val="22"/>
        </w:rPr>
        <w:t>,- Ft</w:t>
      </w:r>
      <w:r w:rsidRPr="00FF0515">
        <w:rPr>
          <w:b/>
          <w:iCs/>
          <w:sz w:val="22"/>
          <w:szCs w:val="22"/>
        </w:rPr>
        <w:t xml:space="preserve">, azaz </w:t>
      </w:r>
      <w:r w:rsidR="003238CA">
        <w:rPr>
          <w:b/>
          <w:i/>
          <w:iCs/>
          <w:sz w:val="22"/>
          <w:szCs w:val="22"/>
        </w:rPr>
        <w:t>Húszezer-</w:t>
      </w:r>
      <w:r w:rsidR="0016478A">
        <w:rPr>
          <w:b/>
          <w:i/>
          <w:iCs/>
          <w:sz w:val="22"/>
          <w:szCs w:val="22"/>
        </w:rPr>
        <w:t xml:space="preserve">nyolcszázhatvanöt </w:t>
      </w:r>
      <w:r w:rsidRPr="00FF0515">
        <w:rPr>
          <w:b/>
          <w:iCs/>
          <w:sz w:val="22"/>
          <w:szCs w:val="22"/>
        </w:rPr>
        <w:t>forint</w:t>
      </w:r>
      <w:r w:rsidRPr="00FF0515">
        <w:rPr>
          <w:sz w:val="22"/>
          <w:szCs w:val="22"/>
        </w:rPr>
        <w:t>. A Bérlő tudomásul veszi, hogy a lakbér összege jogszabály (</w:t>
      </w:r>
      <w:r w:rsidR="00520275">
        <w:rPr>
          <w:sz w:val="22"/>
          <w:szCs w:val="22"/>
        </w:rPr>
        <w:t>Lakásr</w:t>
      </w:r>
      <w:r w:rsidRPr="00FF0515">
        <w:rPr>
          <w:sz w:val="22"/>
          <w:szCs w:val="22"/>
        </w:rPr>
        <w:t xml:space="preserve">endelet) változása esetén módosulhat. A változás időpontjáról és mértékéről a Bérbeadó írásban értesíti a Bérlőt, az őt érintő változás bekövetkeztét legalább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nappal megelőzően.</w:t>
      </w:r>
    </w:p>
    <w:p w14:paraId="469135D9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bérlemény használatával együtt j</w:t>
      </w:r>
      <w:r w:rsidR="0049694A">
        <w:rPr>
          <w:sz w:val="22"/>
          <w:szCs w:val="22"/>
        </w:rPr>
        <w:t xml:space="preserve">áró </w:t>
      </w:r>
      <w:r w:rsidR="00F1716E">
        <w:rPr>
          <w:sz w:val="22"/>
          <w:szCs w:val="22"/>
        </w:rPr>
        <w:t>közüzemi költségek</w:t>
      </w:r>
      <w:r w:rsidR="0049694A">
        <w:rPr>
          <w:sz w:val="22"/>
          <w:szCs w:val="22"/>
        </w:rPr>
        <w:t xml:space="preserve"> (villa</w:t>
      </w:r>
      <w:r w:rsidR="00F1716E">
        <w:rPr>
          <w:sz w:val="22"/>
          <w:szCs w:val="22"/>
        </w:rPr>
        <w:t>mos energia-</w:t>
      </w:r>
      <w:r w:rsidR="0049694A">
        <w:rPr>
          <w:sz w:val="22"/>
          <w:szCs w:val="22"/>
        </w:rPr>
        <w:t>, víz</w:t>
      </w:r>
      <w:r w:rsidR="00F1716E">
        <w:rPr>
          <w:sz w:val="22"/>
          <w:szCs w:val="22"/>
        </w:rPr>
        <w:t>-, hulladékszállítási díj</w:t>
      </w:r>
      <w:r w:rsidR="0049694A">
        <w:rPr>
          <w:sz w:val="22"/>
          <w:szCs w:val="22"/>
        </w:rPr>
        <w:t>)</w:t>
      </w:r>
      <w:r w:rsidR="00F1716E">
        <w:rPr>
          <w:sz w:val="22"/>
          <w:szCs w:val="22"/>
        </w:rPr>
        <w:t xml:space="preserve">, </w:t>
      </w:r>
      <w:r w:rsidRPr="00FF0515">
        <w:rPr>
          <w:sz w:val="22"/>
          <w:szCs w:val="22"/>
        </w:rPr>
        <w:t xml:space="preserve">valamint a bérlet tartama alatt esetleg felmerülő egyéb terhek ( kommunális </w:t>
      </w:r>
      <w:r w:rsidRPr="00FF0515">
        <w:rPr>
          <w:sz w:val="22"/>
          <w:szCs w:val="22"/>
        </w:rPr>
        <w:lastRenderedPageBreak/>
        <w:t>adó)</w:t>
      </w:r>
      <w:r w:rsidR="00F1716E">
        <w:rPr>
          <w:sz w:val="22"/>
          <w:szCs w:val="22"/>
        </w:rPr>
        <w:t xml:space="preserve"> fizetése a Bérlőt terheli</w:t>
      </w:r>
      <w:r w:rsidRPr="00FF0515">
        <w:rPr>
          <w:sz w:val="22"/>
          <w:szCs w:val="22"/>
        </w:rPr>
        <w:t>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4BCB9DDF" w14:textId="77777777" w:rsidR="00FF0515" w:rsidRPr="00FF0515" w:rsidRDefault="00FF0515" w:rsidP="00FF0515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FF0515">
        <w:rPr>
          <w:i/>
          <w:sz w:val="22"/>
          <w:szCs w:val="22"/>
        </w:rPr>
        <w:t>(Tizenötödik)</w:t>
      </w:r>
      <w:r w:rsidRPr="00FF0515">
        <w:rPr>
          <w:sz w:val="22"/>
          <w:szCs w:val="22"/>
        </w:rPr>
        <w:t xml:space="preserve"> és 20</w:t>
      </w:r>
      <w:r w:rsidRPr="00FF0515">
        <w:rPr>
          <w:i/>
          <w:sz w:val="22"/>
          <w:szCs w:val="22"/>
        </w:rPr>
        <w:t>. (Huszadik)</w:t>
      </w:r>
      <w:r w:rsidR="0010204E">
        <w:rPr>
          <w:i/>
          <w:sz w:val="22"/>
          <w:szCs w:val="22"/>
        </w:rPr>
        <w:t xml:space="preserve"> </w:t>
      </w:r>
      <w:r w:rsidRPr="00FF0515">
        <w:rPr>
          <w:sz w:val="22"/>
          <w:szCs w:val="22"/>
        </w:rPr>
        <w:t xml:space="preserve">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="009E6580" w:rsidRPr="00E2087D">
          <w:rPr>
            <w:rStyle w:val="Hiperhivatkozs"/>
            <w:sz w:val="22"/>
            <w:szCs w:val="22"/>
          </w:rPr>
          <w:t>losonczine.erika@kiskoros.hu</w:t>
        </w:r>
      </w:hyperlink>
      <w:r w:rsidRPr="00FF0515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FF0515">
        <w:rPr>
          <w:sz w:val="22"/>
          <w:szCs w:val="22"/>
        </w:rPr>
        <w:t>Next</w:t>
      </w:r>
      <w:proofErr w:type="spellEnd"/>
      <w:r w:rsidRPr="00FF0515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5D745E42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 bérleti díj, vagy a bérlemény használatával együtt járó költségek a szerződés I/1. </w:t>
      </w:r>
      <w:r w:rsidRPr="00FF0515">
        <w:rPr>
          <w:i/>
          <w:sz w:val="22"/>
          <w:szCs w:val="22"/>
        </w:rPr>
        <w:t>(</w:t>
      </w:r>
      <w:r w:rsidR="009D2701">
        <w:rPr>
          <w:i/>
          <w:sz w:val="22"/>
          <w:szCs w:val="22"/>
        </w:rPr>
        <w:t xml:space="preserve">Egy </w:t>
      </w:r>
      <w:r w:rsidRPr="00FF0515">
        <w:rPr>
          <w:i/>
          <w:sz w:val="22"/>
          <w:szCs w:val="22"/>
        </w:rPr>
        <w:t xml:space="preserve">per </w:t>
      </w:r>
      <w:r w:rsidR="009D2701">
        <w:rPr>
          <w:i/>
          <w:sz w:val="22"/>
          <w:szCs w:val="22"/>
        </w:rPr>
        <w:t>E</w:t>
      </w:r>
      <w:r w:rsidR="0010204E">
        <w:rPr>
          <w:i/>
          <w:sz w:val="22"/>
          <w:szCs w:val="22"/>
        </w:rPr>
        <w:t>lső</w:t>
      </w:r>
      <w:r w:rsidRPr="00FF0515">
        <w:rPr>
          <w:i/>
          <w:sz w:val="22"/>
          <w:szCs w:val="22"/>
        </w:rPr>
        <w:t>)</w:t>
      </w:r>
      <w:r w:rsidRPr="00FF0515">
        <w:rPr>
          <w:sz w:val="22"/>
          <w:szCs w:val="22"/>
        </w:rPr>
        <w:t xml:space="preserve"> pontjában foglalt határidőig történő meg nem fizetése, valamint a fizetést igazoló bizonylatok I/3. </w:t>
      </w:r>
      <w:r w:rsidRPr="00FF0515">
        <w:rPr>
          <w:i/>
          <w:sz w:val="22"/>
          <w:szCs w:val="22"/>
        </w:rPr>
        <w:t>(</w:t>
      </w:r>
      <w:r w:rsidR="009D2701">
        <w:rPr>
          <w:i/>
          <w:sz w:val="22"/>
          <w:szCs w:val="22"/>
        </w:rPr>
        <w:t>Egy</w:t>
      </w:r>
      <w:r w:rsidRPr="00FF0515">
        <w:rPr>
          <w:i/>
          <w:sz w:val="22"/>
          <w:szCs w:val="22"/>
        </w:rPr>
        <w:t xml:space="preserve"> per Harmadik)</w:t>
      </w:r>
      <w:r w:rsidRPr="00FF051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nem tesz eleget, Bérbeadó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napon belül írásban felmondással élhet.</w:t>
      </w:r>
    </w:p>
    <w:p w14:paraId="5450F98B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kötelezettséget vállal </w:t>
      </w:r>
      <w:r w:rsidRPr="00FF0515">
        <w:rPr>
          <w:iCs/>
          <w:sz w:val="22"/>
          <w:szCs w:val="22"/>
        </w:rPr>
        <w:t>a nemzeti vagyonról szóló 2011. évi CXCVI t</w:t>
      </w:r>
      <w:r w:rsidR="00465242">
        <w:rPr>
          <w:iCs/>
          <w:sz w:val="22"/>
          <w:szCs w:val="22"/>
        </w:rPr>
        <w:t>örvény</w:t>
      </w:r>
      <w:r w:rsidRPr="00FF0515">
        <w:rPr>
          <w:iCs/>
          <w:sz w:val="22"/>
          <w:szCs w:val="22"/>
        </w:rPr>
        <w:t>. 11. § (11)</w:t>
      </w:r>
      <w:r w:rsidRPr="00FF0515">
        <w:rPr>
          <w:sz w:val="22"/>
          <w:szCs w:val="22"/>
        </w:rPr>
        <w:t xml:space="preserve"> bekezdés rendelkezéseiben foglaltakra.</w:t>
      </w:r>
    </w:p>
    <w:p w14:paraId="41823518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Bérbeadó gondoskodik:</w:t>
      </w:r>
    </w:p>
    <w:p w14:paraId="3B3BAD44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az épület karbantartásáról,</w:t>
      </w:r>
    </w:p>
    <w:p w14:paraId="7B72D17B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az épület központi berendezéseinek állandó üzemképes állapotáról,</w:t>
      </w:r>
    </w:p>
    <w:p w14:paraId="7EDB5C55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az épület felújítása, </w:t>
      </w:r>
      <w:r w:rsidR="009D2701">
        <w:rPr>
          <w:sz w:val="22"/>
          <w:szCs w:val="22"/>
        </w:rPr>
        <w:t>valamint</w:t>
      </w:r>
      <w:r w:rsidRPr="00FF0515">
        <w:rPr>
          <w:sz w:val="22"/>
          <w:szCs w:val="22"/>
        </w:rPr>
        <w:t xml:space="preserve"> a vezetékrendszer meghibásodása miatt a </w:t>
      </w:r>
      <w:r w:rsidRPr="00F76333">
        <w:rPr>
          <w:sz w:val="22"/>
          <w:szCs w:val="22"/>
        </w:rPr>
        <w:t>lakáson belül</w:t>
      </w:r>
      <w:r w:rsidRPr="00FF0515">
        <w:rPr>
          <w:sz w:val="22"/>
          <w:szCs w:val="22"/>
        </w:rPr>
        <w:t xml:space="preserve"> szükséges munkák elvégzéséről.</w:t>
      </w:r>
    </w:p>
    <w:p w14:paraId="40722470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75ECA464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126B8A04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és a vele együttlakó személyek a lakást rendeltetésszerűen,</w:t>
      </w:r>
      <w:r w:rsidR="009D2701">
        <w:rPr>
          <w:sz w:val="22"/>
          <w:szCs w:val="22"/>
        </w:rPr>
        <w:t xml:space="preserve"> állagának megóvása mellett</w:t>
      </w:r>
      <w:r w:rsidRPr="00FF0515">
        <w:rPr>
          <w:sz w:val="22"/>
          <w:szCs w:val="22"/>
        </w:rPr>
        <w:t xml:space="preserve">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429A6E54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3987732B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bérleményben háziállat nem tartható Bérbeadó előzetes írásbeli hozzájárulása nélkül.</w:t>
      </w:r>
    </w:p>
    <w:p w14:paraId="1C5A0C9E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lakásbérleti szerződés megszűnik, ha:</w:t>
      </w:r>
    </w:p>
    <w:p w14:paraId="45A2D4A0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Szerződő Felek a szerződést közös megegyezéssel megszüntetik,</w:t>
      </w:r>
    </w:p>
    <w:p w14:paraId="12C3E60E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 megsemmisül,</w:t>
      </w:r>
    </w:p>
    <w:p w14:paraId="005D5818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az arra jogosult felmond, </w:t>
      </w:r>
    </w:p>
    <w:p w14:paraId="18093C41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meghal és nincs a lakásbérleti jog folytatására jogosult személy,</w:t>
      </w:r>
    </w:p>
    <w:p w14:paraId="3559518C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lakást elcseréli, </w:t>
      </w:r>
    </w:p>
    <w:p w14:paraId="3E9A3817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Bérlőt Magyarország területéről kiutasították,</w:t>
      </w:r>
    </w:p>
    <w:p w14:paraId="3D669A4E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lakásbérleti jogviszonyát a bíróság megszünteti,</w:t>
      </w:r>
    </w:p>
    <w:p w14:paraId="243A74E9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lastRenderedPageBreak/>
        <w:t>Bérlő lakásbérleti jogviszonya hatósági határozat folytán megszűnik,</w:t>
      </w:r>
    </w:p>
    <w:p w14:paraId="71A3C890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szerződésben foglalt határozott idő letelik, vagy feltétel bekövetkezik.</w:t>
      </w:r>
    </w:p>
    <w:p w14:paraId="335225D0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71816CCF" w14:textId="77777777" w:rsidR="00FF0515" w:rsidRPr="00FF0515" w:rsidRDefault="00FF0515" w:rsidP="00FF0515">
      <w:pPr>
        <w:pStyle w:val="Listaszerbekezds"/>
        <w:numPr>
          <w:ilvl w:val="0"/>
          <w:numId w:val="30"/>
        </w:numPr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0D382FA6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3F889CE4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76F7A965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elmulasztja az őt terhelő karbantartási kötelezettséget,</w:t>
      </w:r>
    </w:p>
    <w:p w14:paraId="162A8E57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lakást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időre bejelentés és indokolás nélkül elhagyta,</w:t>
      </w:r>
    </w:p>
    <w:p w14:paraId="79A362D0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Bérbeadó írásos engedélye nélkül a bérleti szerződés 10. </w:t>
      </w:r>
      <w:r w:rsidRPr="00FF0515">
        <w:rPr>
          <w:i/>
          <w:sz w:val="22"/>
          <w:szCs w:val="22"/>
        </w:rPr>
        <w:t>(Tízedik)</w:t>
      </w:r>
      <w:r w:rsidRPr="00FF0515">
        <w:rPr>
          <w:sz w:val="22"/>
          <w:szCs w:val="22"/>
        </w:rPr>
        <w:t xml:space="preserve"> pontjában megnevezetteken kívül más személyt befogad a bérleménybe,</w:t>
      </w:r>
    </w:p>
    <w:p w14:paraId="0C12C325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bármilyen jogcímen a bérlemény fekvése szerinti településen ingatlanhoz jut,</w:t>
      </w:r>
    </w:p>
    <w:p w14:paraId="46D52667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 átalakításra, korszerűsítésre, lebontásra kerül,</w:t>
      </w:r>
    </w:p>
    <w:p w14:paraId="7A2F0D97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egyéb szerződésszegése esetén.</w:t>
      </w:r>
    </w:p>
    <w:p w14:paraId="7A294154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napon belül írásban felmondással élhet.</w:t>
      </w:r>
    </w:p>
    <w:p w14:paraId="1BBC2DE0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kell közölni.</w:t>
      </w:r>
    </w:p>
    <w:p w14:paraId="1D38B5AE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kell közölni.</w:t>
      </w:r>
    </w:p>
    <w:p w14:paraId="239E9CBE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16EFF846" w14:textId="77777777" w:rsidR="00FF0515" w:rsidRPr="00FF0515" w:rsidRDefault="00FF0515" w:rsidP="00FF0515">
      <w:pPr>
        <w:pStyle w:val="Bekezds"/>
        <w:numPr>
          <w:ilvl w:val="0"/>
          <w:numId w:val="29"/>
        </w:numPr>
        <w:rPr>
          <w:sz w:val="22"/>
          <w:szCs w:val="22"/>
        </w:rPr>
      </w:pPr>
      <w:r w:rsidRPr="00FF051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0F144157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171B6B05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11E54C14" w14:textId="77777777" w:rsidR="00FF0515" w:rsidRPr="00FF0515" w:rsidRDefault="00FF0515" w:rsidP="00FF0515">
      <w:pPr>
        <w:pStyle w:val="Szvegblokk"/>
        <w:numPr>
          <w:ilvl w:val="0"/>
          <w:numId w:val="29"/>
        </w:numPr>
        <w:ind w:right="-58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24A443A7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 xml:space="preserve">a jogcím nélküli használat első 2 </w:t>
      </w:r>
      <w:r w:rsidRPr="00FF0515">
        <w:rPr>
          <w:i/>
          <w:iCs/>
          <w:sz w:val="22"/>
          <w:szCs w:val="22"/>
        </w:rPr>
        <w:t>(Kettő)</w:t>
      </w:r>
      <w:r w:rsidRPr="00FF051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4CC433D6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 xml:space="preserve">további 10 </w:t>
      </w:r>
      <w:r w:rsidRPr="00FF0515">
        <w:rPr>
          <w:i/>
          <w:iCs/>
          <w:sz w:val="22"/>
          <w:szCs w:val="22"/>
        </w:rPr>
        <w:t>(Tíz)</w:t>
      </w:r>
      <w:r w:rsidRPr="00FF0515">
        <w:rPr>
          <w:iCs/>
          <w:sz w:val="22"/>
          <w:szCs w:val="22"/>
        </w:rPr>
        <w:t xml:space="preserve"> hónapig annak kétszerese,</w:t>
      </w:r>
    </w:p>
    <w:p w14:paraId="1E056E3D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 xml:space="preserve">1 </w:t>
      </w:r>
      <w:r w:rsidRPr="00FF0515">
        <w:rPr>
          <w:i/>
          <w:iCs/>
          <w:sz w:val="22"/>
          <w:szCs w:val="22"/>
        </w:rPr>
        <w:t>(Egy)</w:t>
      </w:r>
      <w:r w:rsidRPr="00FF0515">
        <w:rPr>
          <w:iCs/>
          <w:sz w:val="22"/>
          <w:szCs w:val="22"/>
        </w:rPr>
        <w:t xml:space="preserve"> éven túl annak háromszorosa.</w:t>
      </w:r>
    </w:p>
    <w:p w14:paraId="5162D74D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57EA8734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</w:t>
      </w:r>
      <w:r w:rsidR="00465242">
        <w:rPr>
          <w:sz w:val="22"/>
          <w:szCs w:val="22"/>
          <w:shd w:val="clear" w:color="auto" w:fill="FFFFFF"/>
        </w:rPr>
        <w:t xml:space="preserve"> lakások és helyiségek bérletére, valamint elidegenítésükre vonatkozó egyes szabályokról szóló </w:t>
      </w:r>
      <w:r w:rsidRPr="00FF0515">
        <w:rPr>
          <w:sz w:val="22"/>
          <w:szCs w:val="22"/>
          <w:shd w:val="clear" w:color="auto" w:fill="FFFFFF"/>
        </w:rPr>
        <w:t>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5B51B4C0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</w:t>
      </w:r>
      <w:r w:rsidRPr="0010204E">
        <w:rPr>
          <w:sz w:val="22"/>
          <w:szCs w:val="22"/>
        </w:rPr>
        <w:t>t</w:t>
      </w:r>
      <w:r w:rsidRPr="00FF0515">
        <w:rPr>
          <w:sz w:val="22"/>
          <w:szCs w:val="22"/>
        </w:rPr>
        <w:t xml:space="preserve">tel Bérlő jelen </w:t>
      </w:r>
      <w:r w:rsidRPr="00FF0515">
        <w:rPr>
          <w:sz w:val="22"/>
          <w:szCs w:val="22"/>
        </w:rPr>
        <w:lastRenderedPageBreak/>
        <w:t>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689001F0" w14:textId="77777777" w:rsidR="00FF0515" w:rsidRPr="009333D2" w:rsidRDefault="00FF0515" w:rsidP="00FF0515">
      <w:pPr>
        <w:numPr>
          <w:ilvl w:val="0"/>
          <w:numId w:val="26"/>
        </w:numPr>
        <w:jc w:val="both"/>
        <w:rPr>
          <w:sz w:val="22"/>
          <w:szCs w:val="22"/>
        </w:rPr>
      </w:pPr>
      <w:r w:rsidRPr="009333D2">
        <w:rPr>
          <w:sz w:val="22"/>
          <w:szCs w:val="22"/>
        </w:rPr>
        <w:t>Az épületek energetikai jellemzőinek tanúsításáról szóló 176/2008. (VI. 30.) Korm. rendelet alapján az ingatlan HET-</w:t>
      </w:r>
      <w:r w:rsidR="006C41AE" w:rsidRPr="009333D2">
        <w:rPr>
          <w:sz w:val="22"/>
          <w:szCs w:val="22"/>
        </w:rPr>
        <w:t>1010-7908</w:t>
      </w:r>
      <w:r w:rsidRPr="009333D2">
        <w:rPr>
          <w:sz w:val="22"/>
          <w:szCs w:val="22"/>
        </w:rPr>
        <w:t xml:space="preserve"> számú energetikai tanúsítványának másolata a lakásbérleti szerződés mellékletét képezi. A Hiteles Energetikai Tanúsítvány </w:t>
      </w:r>
      <w:r w:rsidR="006C41AE" w:rsidRPr="009333D2">
        <w:rPr>
          <w:sz w:val="22"/>
          <w:szCs w:val="22"/>
        </w:rPr>
        <w:t>2024.</w:t>
      </w:r>
      <w:r w:rsidRPr="009333D2">
        <w:rPr>
          <w:sz w:val="22"/>
          <w:szCs w:val="22"/>
        </w:rPr>
        <w:t xml:space="preserve"> </w:t>
      </w:r>
      <w:r w:rsidR="009333D2" w:rsidRPr="009333D2">
        <w:rPr>
          <w:sz w:val="22"/>
          <w:szCs w:val="22"/>
        </w:rPr>
        <w:t>június 28</w:t>
      </w:r>
      <w:r w:rsidRPr="009333D2">
        <w:rPr>
          <w:sz w:val="22"/>
          <w:szCs w:val="22"/>
        </w:rPr>
        <w:t>. napján készült.</w:t>
      </w:r>
    </w:p>
    <w:p w14:paraId="77A74C5F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Szerződő felek megállapodnak, hogy jelen lakásbérleti szerződést közjegyzői okiratba foglalják, amelynek különleges bizonyító ereje abban áll, hogy közhiteles módon igazolja, hogy a benne </w:t>
      </w:r>
      <w:r w:rsidRPr="0010204E">
        <w:rPr>
          <w:sz w:val="22"/>
          <w:szCs w:val="22"/>
        </w:rPr>
        <w:t>foglalt nyilatkozatot az okiratban szereplő személy megtette. A közjegyzői okirat alapján a</w:t>
      </w:r>
      <w:r w:rsidRPr="00FF0515">
        <w:rPr>
          <w:sz w:val="22"/>
          <w:szCs w:val="22"/>
        </w:rPr>
        <w:t xml:space="preserve">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6829BFD6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Szerződő Felek megállapodnak abban, hogy a közjegyzői okiratba foglalás díja a Bérlőt terheli.</w:t>
      </w:r>
    </w:p>
    <w:p w14:paraId="24B1612A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520275">
        <w:rPr>
          <w:sz w:val="22"/>
          <w:szCs w:val="22"/>
        </w:rPr>
        <w:t>Lakásr</w:t>
      </w:r>
      <w:r w:rsidRPr="00FF0515">
        <w:rPr>
          <w:sz w:val="22"/>
          <w:szCs w:val="22"/>
        </w:rPr>
        <w:t>endelet rendelkezései az irányadók.</w:t>
      </w:r>
    </w:p>
    <w:p w14:paraId="43E95BBA" w14:textId="77777777" w:rsidR="00FF0515" w:rsidRPr="00FF0515" w:rsidRDefault="00FF0515" w:rsidP="00FF0515">
      <w:pPr>
        <w:jc w:val="both"/>
        <w:rPr>
          <w:sz w:val="22"/>
          <w:szCs w:val="22"/>
        </w:rPr>
      </w:pPr>
    </w:p>
    <w:p w14:paraId="6A70D5BF" w14:textId="77777777" w:rsidR="00FF0515" w:rsidRPr="00FF0515" w:rsidRDefault="00FF0515" w:rsidP="00FF0515">
      <w:p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</w:t>
      </w:r>
      <w:r w:rsidR="00001506">
        <w:rPr>
          <w:sz w:val="22"/>
          <w:szCs w:val="22"/>
        </w:rPr>
        <w:t>jóvá</w:t>
      </w:r>
      <w:r w:rsidRPr="00FF0515">
        <w:rPr>
          <w:sz w:val="22"/>
          <w:szCs w:val="22"/>
        </w:rPr>
        <w:t>hagyólag aláírtak.</w:t>
      </w:r>
    </w:p>
    <w:p w14:paraId="05C4DECD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</w:p>
    <w:p w14:paraId="6CA40CDA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Kiskőrös, 202</w:t>
      </w:r>
      <w:r w:rsidR="00095915">
        <w:rPr>
          <w:b/>
          <w:sz w:val="22"/>
          <w:szCs w:val="22"/>
        </w:rPr>
        <w:t>5</w:t>
      </w:r>
      <w:r w:rsidRPr="00FF0515">
        <w:rPr>
          <w:b/>
          <w:sz w:val="22"/>
          <w:szCs w:val="22"/>
        </w:rPr>
        <w:t xml:space="preserve">. </w:t>
      </w:r>
      <w:r w:rsidR="007329FE">
        <w:rPr>
          <w:b/>
          <w:sz w:val="22"/>
          <w:szCs w:val="22"/>
        </w:rPr>
        <w:t>jú</w:t>
      </w:r>
      <w:r w:rsidR="0010204E">
        <w:rPr>
          <w:b/>
          <w:sz w:val="22"/>
          <w:szCs w:val="22"/>
        </w:rPr>
        <w:t>l</w:t>
      </w:r>
      <w:r w:rsidR="007329FE">
        <w:rPr>
          <w:b/>
          <w:sz w:val="22"/>
          <w:szCs w:val="22"/>
        </w:rPr>
        <w:t xml:space="preserve">ius </w:t>
      </w:r>
    </w:p>
    <w:p w14:paraId="6C8DF1BE" w14:textId="77777777" w:rsidR="00FF0515" w:rsidRPr="00FF0515" w:rsidRDefault="00FF0515" w:rsidP="00FF0515">
      <w:pPr>
        <w:jc w:val="both"/>
        <w:rPr>
          <w:b/>
          <w:sz w:val="22"/>
          <w:szCs w:val="22"/>
        </w:rPr>
      </w:pPr>
    </w:p>
    <w:p w14:paraId="1C7FEB41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Kiskőrös Város Önkormányzata,</w:t>
      </w:r>
    </w:p>
    <w:p w14:paraId="7270DF5F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mint Bérbeadó képviseletében:</w:t>
      </w:r>
    </w:p>
    <w:p w14:paraId="6F3639A4" w14:textId="77777777" w:rsidR="00FF0515" w:rsidRDefault="00FF0515" w:rsidP="00FF0515">
      <w:pPr>
        <w:jc w:val="both"/>
        <w:rPr>
          <w:b/>
          <w:sz w:val="22"/>
          <w:szCs w:val="22"/>
        </w:rPr>
      </w:pPr>
    </w:p>
    <w:p w14:paraId="0E4E4BC8" w14:textId="77777777" w:rsidR="007329FE" w:rsidRDefault="007329FE" w:rsidP="00FF0515">
      <w:pPr>
        <w:jc w:val="both"/>
        <w:rPr>
          <w:b/>
          <w:sz w:val="22"/>
          <w:szCs w:val="22"/>
        </w:rPr>
      </w:pPr>
    </w:p>
    <w:p w14:paraId="6CBDED3A" w14:textId="77777777" w:rsidR="007329FE" w:rsidRDefault="007329FE" w:rsidP="00FF0515">
      <w:pPr>
        <w:jc w:val="both"/>
        <w:rPr>
          <w:b/>
          <w:sz w:val="22"/>
          <w:szCs w:val="22"/>
        </w:rPr>
      </w:pPr>
    </w:p>
    <w:p w14:paraId="4D42C567" w14:textId="77777777" w:rsidR="007329FE" w:rsidRPr="00FF0515" w:rsidRDefault="007329FE" w:rsidP="00FF0515">
      <w:pPr>
        <w:jc w:val="both"/>
        <w:rPr>
          <w:b/>
          <w:sz w:val="22"/>
          <w:szCs w:val="22"/>
        </w:rPr>
      </w:pPr>
    </w:p>
    <w:p w14:paraId="159BD9A9" w14:textId="77777777" w:rsidR="00FF0515" w:rsidRDefault="00FF0515" w:rsidP="00FF0515">
      <w:pPr>
        <w:jc w:val="both"/>
        <w:rPr>
          <w:b/>
          <w:sz w:val="22"/>
          <w:szCs w:val="22"/>
        </w:rPr>
      </w:pPr>
    </w:p>
    <w:p w14:paraId="16F9E8B0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ab/>
        <w:t>Domonyi László</w:t>
      </w:r>
      <w:r w:rsidRPr="00FF0515">
        <w:rPr>
          <w:b/>
          <w:sz w:val="22"/>
          <w:szCs w:val="22"/>
        </w:rPr>
        <w:tab/>
      </w:r>
      <w:r w:rsidR="007329FE">
        <w:rPr>
          <w:b/>
          <w:sz w:val="22"/>
          <w:szCs w:val="22"/>
        </w:rPr>
        <w:t>Kocsis Gyula</w:t>
      </w:r>
    </w:p>
    <w:p w14:paraId="0C605593" w14:textId="77777777" w:rsidR="00FF0515" w:rsidRPr="00FF0515" w:rsidRDefault="00FF0515" w:rsidP="00FF0515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FF0515">
        <w:rPr>
          <w:b/>
          <w:sz w:val="22"/>
          <w:szCs w:val="22"/>
        </w:rPr>
        <w:tab/>
        <w:t xml:space="preserve">               </w:t>
      </w:r>
      <w:r w:rsidR="008E0CD0">
        <w:rPr>
          <w:b/>
          <w:sz w:val="22"/>
          <w:szCs w:val="22"/>
        </w:rPr>
        <w:t xml:space="preserve">  </w:t>
      </w:r>
      <w:r w:rsidRPr="00FF0515">
        <w:rPr>
          <w:b/>
          <w:sz w:val="22"/>
          <w:szCs w:val="22"/>
        </w:rPr>
        <w:t xml:space="preserve"> polgármester</w:t>
      </w:r>
      <w:r w:rsidRPr="00FF0515">
        <w:rPr>
          <w:b/>
          <w:sz w:val="22"/>
          <w:szCs w:val="22"/>
        </w:rPr>
        <w:tab/>
        <w:t xml:space="preserve">      bérlő</w:t>
      </w:r>
    </w:p>
    <w:p w14:paraId="66BF8D44" w14:textId="77777777" w:rsidR="00FF0515" w:rsidRDefault="00FF0515" w:rsidP="00FF051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5D9B51A1" w14:textId="77777777" w:rsidR="007329FE" w:rsidRDefault="007329FE" w:rsidP="00FF051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A9764DB" w14:textId="77777777" w:rsidR="007329FE" w:rsidRDefault="007329FE" w:rsidP="00FF051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0D04F775" w14:textId="77777777" w:rsidR="00465242" w:rsidRDefault="00465242" w:rsidP="00FF051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2960B70" w14:textId="77777777" w:rsidR="00465242" w:rsidRPr="00FF0515" w:rsidRDefault="00465242" w:rsidP="00FF051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141898D" w14:textId="77777777" w:rsidR="00FF0515" w:rsidRPr="00FF0515" w:rsidRDefault="00A61AA7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Ellenjegyzem:</w:t>
      </w:r>
    </w:p>
    <w:p w14:paraId="6A46B319" w14:textId="77777777" w:rsid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551ADDC" w14:textId="77777777" w:rsidR="007329FE" w:rsidRDefault="007329FE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9879A5B" w14:textId="77777777" w:rsidR="007329FE" w:rsidRPr="00FF0515" w:rsidRDefault="007329FE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23948D7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AAC00EC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 xml:space="preserve">    </w:t>
      </w:r>
      <w:r w:rsidR="007329FE">
        <w:rPr>
          <w:b/>
          <w:sz w:val="22"/>
          <w:szCs w:val="22"/>
        </w:rPr>
        <w:t xml:space="preserve">     </w:t>
      </w:r>
      <w:r w:rsidRPr="00FF0515">
        <w:rPr>
          <w:b/>
          <w:sz w:val="22"/>
          <w:szCs w:val="22"/>
        </w:rPr>
        <w:t xml:space="preserve">              dr. Turán Csaba</w:t>
      </w:r>
    </w:p>
    <w:p w14:paraId="63AC4D01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FF0515">
        <w:rPr>
          <w:b/>
          <w:sz w:val="22"/>
          <w:szCs w:val="22"/>
        </w:rPr>
        <w:t xml:space="preserve">                        </w:t>
      </w:r>
      <w:r w:rsidR="007329FE">
        <w:rPr>
          <w:b/>
          <w:sz w:val="22"/>
          <w:szCs w:val="22"/>
        </w:rPr>
        <w:t xml:space="preserve">    </w:t>
      </w:r>
      <w:r w:rsidRPr="00FF0515">
        <w:rPr>
          <w:b/>
          <w:sz w:val="22"/>
          <w:szCs w:val="22"/>
        </w:rPr>
        <w:t xml:space="preserve">    jegyző</w:t>
      </w:r>
    </w:p>
    <w:sectPr w:rsidR="00FF0515" w:rsidRPr="00FF0515" w:rsidSect="00FF05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lowerLetter"/>
      <w:lvlText w:val="%1.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5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47FDA"/>
    <w:multiLevelType w:val="hybridMultilevel"/>
    <w:tmpl w:val="4C14EB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02F42"/>
    <w:multiLevelType w:val="hybridMultilevel"/>
    <w:tmpl w:val="434649F0"/>
    <w:lvl w:ilvl="0" w:tplc="34AE78CE">
      <w:start w:val="1"/>
      <w:numFmt w:val="lowerLetter"/>
      <w:lvlText w:val="%1.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A6B5D"/>
    <w:multiLevelType w:val="hybridMultilevel"/>
    <w:tmpl w:val="438A648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9212DB"/>
    <w:multiLevelType w:val="hybridMultilevel"/>
    <w:tmpl w:val="6B44888A"/>
    <w:lvl w:ilvl="0" w:tplc="8856DF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C03782"/>
    <w:multiLevelType w:val="hybridMultilevel"/>
    <w:tmpl w:val="5CD60BE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664D0"/>
    <w:multiLevelType w:val="hybridMultilevel"/>
    <w:tmpl w:val="7756A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3556" w:hanging="720"/>
      </w:pPr>
    </w:lvl>
    <w:lvl w:ilvl="1" w:tplc="040E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0E001B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 w:tplc="040E000F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0E0019">
      <w:start w:val="1"/>
      <w:numFmt w:val="decimal"/>
      <w:lvlText w:val="%5."/>
      <w:lvlJc w:val="left"/>
      <w:pPr>
        <w:tabs>
          <w:tab w:val="num" w:pos="5356"/>
        </w:tabs>
        <w:ind w:left="5356" w:hanging="360"/>
      </w:pPr>
    </w:lvl>
    <w:lvl w:ilvl="5" w:tplc="040E001B">
      <w:start w:val="1"/>
      <w:numFmt w:val="decimal"/>
      <w:lvlText w:val="%6."/>
      <w:lvlJc w:val="left"/>
      <w:pPr>
        <w:tabs>
          <w:tab w:val="num" w:pos="6076"/>
        </w:tabs>
        <w:ind w:left="6076" w:hanging="360"/>
      </w:pPr>
    </w:lvl>
    <w:lvl w:ilvl="6" w:tplc="040E000F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0E0019">
      <w:start w:val="1"/>
      <w:numFmt w:val="decimal"/>
      <w:lvlText w:val="%8."/>
      <w:lvlJc w:val="left"/>
      <w:pPr>
        <w:tabs>
          <w:tab w:val="num" w:pos="7516"/>
        </w:tabs>
        <w:ind w:left="7516" w:hanging="360"/>
      </w:pPr>
    </w:lvl>
    <w:lvl w:ilvl="8" w:tplc="040E001B">
      <w:start w:val="1"/>
      <w:numFmt w:val="decimal"/>
      <w:lvlText w:val="%9."/>
      <w:lvlJc w:val="left"/>
      <w:pPr>
        <w:tabs>
          <w:tab w:val="num" w:pos="8236"/>
        </w:tabs>
        <w:ind w:left="8236" w:hanging="360"/>
      </w:pPr>
    </w:lvl>
  </w:abstractNum>
  <w:abstractNum w:abstractNumId="16" w15:restartNumberingAfterBreak="0">
    <w:nsid w:val="5C2A1384"/>
    <w:multiLevelType w:val="hybridMultilevel"/>
    <w:tmpl w:val="E7400144"/>
    <w:lvl w:ilvl="0" w:tplc="F7E6B550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7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05B473F"/>
    <w:multiLevelType w:val="hybridMultilevel"/>
    <w:tmpl w:val="9CD40786"/>
    <w:lvl w:ilvl="0" w:tplc="8856DF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632F3E5C"/>
    <w:multiLevelType w:val="hybridMultilevel"/>
    <w:tmpl w:val="9BC8EC40"/>
    <w:lvl w:ilvl="0" w:tplc="48067D7C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F7E6B55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590A29"/>
    <w:multiLevelType w:val="hybridMultilevel"/>
    <w:tmpl w:val="12F0E7C8"/>
    <w:lvl w:ilvl="0" w:tplc="B81A5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51CAB"/>
    <w:multiLevelType w:val="hybridMultilevel"/>
    <w:tmpl w:val="CCBE3FDE"/>
    <w:lvl w:ilvl="0" w:tplc="9A3674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CD62F3"/>
    <w:multiLevelType w:val="hybridMultilevel"/>
    <w:tmpl w:val="0B46E908"/>
    <w:lvl w:ilvl="0" w:tplc="D130C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70E6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8874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539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199059">
    <w:abstractNumId w:val="6"/>
  </w:num>
  <w:num w:numId="4" w16cid:durableId="169492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9906960">
    <w:abstractNumId w:val="6"/>
  </w:num>
  <w:num w:numId="6" w16cid:durableId="1883400974">
    <w:abstractNumId w:val="12"/>
  </w:num>
  <w:num w:numId="7" w16cid:durableId="1326205064">
    <w:abstractNumId w:val="9"/>
  </w:num>
  <w:num w:numId="8" w16cid:durableId="2143305280">
    <w:abstractNumId w:val="14"/>
  </w:num>
  <w:num w:numId="9" w16cid:durableId="1345859112">
    <w:abstractNumId w:val="21"/>
  </w:num>
  <w:num w:numId="10" w16cid:durableId="435946371">
    <w:abstractNumId w:val="19"/>
  </w:num>
  <w:num w:numId="11" w16cid:durableId="355276161">
    <w:abstractNumId w:val="23"/>
  </w:num>
  <w:num w:numId="12" w16cid:durableId="1418282365">
    <w:abstractNumId w:val="8"/>
  </w:num>
  <w:num w:numId="13" w16cid:durableId="978148818">
    <w:abstractNumId w:val="7"/>
  </w:num>
  <w:num w:numId="14" w16cid:durableId="2077630397">
    <w:abstractNumId w:val="16"/>
  </w:num>
  <w:num w:numId="15" w16cid:durableId="1907498073">
    <w:abstractNumId w:val="0"/>
  </w:num>
  <w:num w:numId="16" w16cid:durableId="979386879">
    <w:abstractNumId w:val="2"/>
  </w:num>
  <w:num w:numId="17" w16cid:durableId="472910056">
    <w:abstractNumId w:val="3"/>
  </w:num>
  <w:num w:numId="18" w16cid:durableId="1772119094">
    <w:abstractNumId w:val="4"/>
  </w:num>
  <w:num w:numId="19" w16cid:durableId="1923760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5459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120948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8413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58480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6692290">
    <w:abstractNumId w:val="20"/>
  </w:num>
  <w:num w:numId="25" w16cid:durableId="610161012">
    <w:abstractNumId w:val="13"/>
  </w:num>
  <w:num w:numId="26" w16cid:durableId="1525243099">
    <w:abstractNumId w:val="11"/>
  </w:num>
  <w:num w:numId="27" w16cid:durableId="638922619">
    <w:abstractNumId w:val="17"/>
  </w:num>
  <w:num w:numId="28" w16cid:durableId="1884443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964387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4832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3699506">
    <w:abstractNumId w:val="22"/>
  </w:num>
  <w:num w:numId="32" w16cid:durableId="1617761069">
    <w:abstractNumId w:val="18"/>
  </w:num>
  <w:num w:numId="33" w16cid:durableId="581599168">
    <w:abstractNumId w:val="5"/>
  </w:num>
  <w:num w:numId="34" w16cid:durableId="1748190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3"/>
    <w:rsid w:val="00001506"/>
    <w:rsid w:val="000153A6"/>
    <w:rsid w:val="00021371"/>
    <w:rsid w:val="00040F18"/>
    <w:rsid w:val="000745FA"/>
    <w:rsid w:val="0008036A"/>
    <w:rsid w:val="00095915"/>
    <w:rsid w:val="000B0864"/>
    <w:rsid w:val="000D00EE"/>
    <w:rsid w:val="000D0D76"/>
    <w:rsid w:val="000F02A6"/>
    <w:rsid w:val="000F067B"/>
    <w:rsid w:val="00100366"/>
    <w:rsid w:val="0010204E"/>
    <w:rsid w:val="00110085"/>
    <w:rsid w:val="00117533"/>
    <w:rsid w:val="001539C8"/>
    <w:rsid w:val="0016478A"/>
    <w:rsid w:val="00195851"/>
    <w:rsid w:val="00196B36"/>
    <w:rsid w:val="001E1B96"/>
    <w:rsid w:val="00256135"/>
    <w:rsid w:val="00265C91"/>
    <w:rsid w:val="00277917"/>
    <w:rsid w:val="002C3868"/>
    <w:rsid w:val="00304219"/>
    <w:rsid w:val="003204B8"/>
    <w:rsid w:val="00322A85"/>
    <w:rsid w:val="00323542"/>
    <w:rsid w:val="003238CA"/>
    <w:rsid w:val="00350E86"/>
    <w:rsid w:val="0045644E"/>
    <w:rsid w:val="0045645C"/>
    <w:rsid w:val="00465242"/>
    <w:rsid w:val="00474D28"/>
    <w:rsid w:val="00493967"/>
    <w:rsid w:val="0049694A"/>
    <w:rsid w:val="004B1725"/>
    <w:rsid w:val="00501D34"/>
    <w:rsid w:val="00520275"/>
    <w:rsid w:val="00536E16"/>
    <w:rsid w:val="00593BC9"/>
    <w:rsid w:val="006268A7"/>
    <w:rsid w:val="0065404E"/>
    <w:rsid w:val="00654420"/>
    <w:rsid w:val="006C41AE"/>
    <w:rsid w:val="00701094"/>
    <w:rsid w:val="007179BA"/>
    <w:rsid w:val="007329FE"/>
    <w:rsid w:val="00765C73"/>
    <w:rsid w:val="00766F35"/>
    <w:rsid w:val="0078141E"/>
    <w:rsid w:val="00781EAF"/>
    <w:rsid w:val="007868C6"/>
    <w:rsid w:val="00796EB0"/>
    <w:rsid w:val="00797B3F"/>
    <w:rsid w:val="007A3B09"/>
    <w:rsid w:val="007A3B70"/>
    <w:rsid w:val="007A7E27"/>
    <w:rsid w:val="00833C56"/>
    <w:rsid w:val="0085280A"/>
    <w:rsid w:val="00853848"/>
    <w:rsid w:val="00872328"/>
    <w:rsid w:val="008767E3"/>
    <w:rsid w:val="00877CD0"/>
    <w:rsid w:val="008933D4"/>
    <w:rsid w:val="008A26BC"/>
    <w:rsid w:val="008E0CD0"/>
    <w:rsid w:val="008F1740"/>
    <w:rsid w:val="009011F5"/>
    <w:rsid w:val="00915426"/>
    <w:rsid w:val="00926AE0"/>
    <w:rsid w:val="009333D2"/>
    <w:rsid w:val="00961A12"/>
    <w:rsid w:val="009672D5"/>
    <w:rsid w:val="00991FD6"/>
    <w:rsid w:val="009A04AF"/>
    <w:rsid w:val="009D2701"/>
    <w:rsid w:val="009E6580"/>
    <w:rsid w:val="00A155B2"/>
    <w:rsid w:val="00A23031"/>
    <w:rsid w:val="00A33A81"/>
    <w:rsid w:val="00A61AA7"/>
    <w:rsid w:val="00A84C49"/>
    <w:rsid w:val="00AA0AAC"/>
    <w:rsid w:val="00AD0DBD"/>
    <w:rsid w:val="00AF20C7"/>
    <w:rsid w:val="00B33C78"/>
    <w:rsid w:val="00BD48A6"/>
    <w:rsid w:val="00BF119D"/>
    <w:rsid w:val="00C04436"/>
    <w:rsid w:val="00C266C7"/>
    <w:rsid w:val="00C94AEC"/>
    <w:rsid w:val="00CA54BF"/>
    <w:rsid w:val="00CB0119"/>
    <w:rsid w:val="00CC2663"/>
    <w:rsid w:val="00CD1776"/>
    <w:rsid w:val="00D37D6B"/>
    <w:rsid w:val="00D81401"/>
    <w:rsid w:val="00DF08F3"/>
    <w:rsid w:val="00E11CE5"/>
    <w:rsid w:val="00E12457"/>
    <w:rsid w:val="00EB0AE4"/>
    <w:rsid w:val="00F1716E"/>
    <w:rsid w:val="00F41349"/>
    <w:rsid w:val="00F66265"/>
    <w:rsid w:val="00F76333"/>
    <w:rsid w:val="00F94988"/>
    <w:rsid w:val="00FD2DEA"/>
    <w:rsid w:val="00FD2E9D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CE0E"/>
  <w15:docId w15:val="{A4B1563B-68D6-4033-A90D-6C860B54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F08F3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F08F3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DF08F3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DF08F3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DF08F3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C94A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2A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A8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ormlWeb1">
    <w:name w:val="Normál (Web)1"/>
    <w:basedOn w:val="Norml"/>
    <w:rsid w:val="00100366"/>
    <w:pPr>
      <w:suppressAutoHyphens/>
      <w:spacing w:before="280" w:after="119"/>
    </w:pPr>
  </w:style>
  <w:style w:type="paragraph" w:customStyle="1" w:styleId="Listaszerbekezds1">
    <w:name w:val="Listaszerű bekezdés1"/>
    <w:basedOn w:val="Norml"/>
    <w:rsid w:val="00100366"/>
    <w:pPr>
      <w:suppressAutoHyphens/>
      <w:ind w:left="720"/>
      <w:contextualSpacing/>
    </w:pPr>
  </w:style>
  <w:style w:type="paragraph" w:customStyle="1" w:styleId="NormlWeb2">
    <w:name w:val="Normál (Web)2"/>
    <w:basedOn w:val="Norml"/>
    <w:rsid w:val="008F1740"/>
    <w:pPr>
      <w:suppressAutoHyphens/>
      <w:spacing w:before="280" w:after="119"/>
    </w:pPr>
  </w:style>
  <w:style w:type="paragraph" w:customStyle="1" w:styleId="Listaszerbekezds2">
    <w:name w:val="Listaszerű bekezdés2"/>
    <w:basedOn w:val="Norml"/>
    <w:rsid w:val="008F1740"/>
    <w:pPr>
      <w:suppressAutoHyphens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F0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sonczine.erika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38E31-622F-4A15-8B8F-A4341583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1795</Words>
  <Characters>12391</Characters>
  <Application>Microsoft Office Word</Application>
  <DocSecurity>0</DocSecurity>
  <Lines>103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LAKÁSBÉRLETI SZERZŐDÉS</vt:lpstr>
    </vt:vector>
  </TitlesOfParts>
  <Company>KTKT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4</cp:revision>
  <cp:lastPrinted>2024-07-03T11:04:00Z</cp:lastPrinted>
  <dcterms:created xsi:type="dcterms:W3CDTF">2025-06-17T08:52:00Z</dcterms:created>
  <dcterms:modified xsi:type="dcterms:W3CDTF">2025-06-19T11:39:00Z</dcterms:modified>
</cp:coreProperties>
</file>