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54C1" w14:textId="77777777" w:rsidR="00DE20A7" w:rsidRPr="001D66BD" w:rsidRDefault="00DE20A7" w:rsidP="00DE20A7">
      <w:pPr>
        <w:outlineLvl w:val="0"/>
        <w:rPr>
          <w:b/>
          <w:sz w:val="22"/>
          <w:szCs w:val="22"/>
          <w:u w:val="single"/>
        </w:rPr>
      </w:pPr>
      <w:bookmarkStart w:id="0" w:name="_Hlk83795821"/>
      <w:r w:rsidRPr="001D66BD">
        <w:rPr>
          <w:b/>
          <w:sz w:val="22"/>
          <w:szCs w:val="22"/>
          <w:u w:val="single"/>
        </w:rPr>
        <w:t>KISKŐRÖS VÁROS KÉPVISELŐ-TESTÜLETE</w:t>
      </w:r>
    </w:p>
    <w:p w14:paraId="3CC2611B" w14:textId="00785213" w:rsidR="00DE20A7" w:rsidRPr="001D66BD" w:rsidRDefault="001937F1" w:rsidP="00DE20A7">
      <w:pPr>
        <w:rPr>
          <w:sz w:val="22"/>
          <w:szCs w:val="22"/>
        </w:rPr>
      </w:pPr>
      <w:r w:rsidRPr="001D66BD">
        <w:rPr>
          <w:sz w:val="22"/>
          <w:szCs w:val="22"/>
        </w:rPr>
        <w:t>4</w:t>
      </w:r>
      <w:r w:rsidR="000F113E" w:rsidRPr="001D66BD">
        <w:rPr>
          <w:sz w:val="22"/>
          <w:szCs w:val="22"/>
        </w:rPr>
        <w:t>-</w:t>
      </w:r>
      <w:r w:rsidR="00F455CF">
        <w:rPr>
          <w:sz w:val="22"/>
          <w:szCs w:val="22"/>
        </w:rPr>
        <w:t>10</w:t>
      </w:r>
      <w:r w:rsidR="00DE20A7" w:rsidRPr="001D66BD">
        <w:rPr>
          <w:sz w:val="22"/>
          <w:szCs w:val="22"/>
        </w:rPr>
        <w:t>/202</w:t>
      </w:r>
      <w:r w:rsidR="006110B7" w:rsidRPr="001D66BD">
        <w:rPr>
          <w:sz w:val="22"/>
          <w:szCs w:val="22"/>
        </w:rPr>
        <w:t>3</w:t>
      </w:r>
      <w:r w:rsidR="00DE20A7" w:rsidRPr="001D66BD">
        <w:rPr>
          <w:sz w:val="22"/>
          <w:szCs w:val="22"/>
        </w:rPr>
        <w:t xml:space="preserve">. sz. </w:t>
      </w:r>
      <w:proofErr w:type="spellStart"/>
      <w:r w:rsidR="00DE20A7" w:rsidRPr="001D66BD">
        <w:rPr>
          <w:sz w:val="22"/>
          <w:szCs w:val="22"/>
        </w:rPr>
        <w:t>Képv</w:t>
      </w:r>
      <w:proofErr w:type="spellEnd"/>
      <w:r w:rsidR="00DE20A7" w:rsidRPr="001D66BD">
        <w:rPr>
          <w:sz w:val="22"/>
          <w:szCs w:val="22"/>
        </w:rPr>
        <w:t>. test. ülés</w:t>
      </w:r>
    </w:p>
    <w:p w14:paraId="08141F5B" w14:textId="77777777" w:rsidR="00D16425" w:rsidRPr="001D66BD" w:rsidRDefault="00D16425" w:rsidP="00BD3A5F">
      <w:pPr>
        <w:tabs>
          <w:tab w:val="left" w:pos="7237"/>
        </w:tabs>
        <w:rPr>
          <w:sz w:val="22"/>
          <w:szCs w:val="22"/>
        </w:rPr>
      </w:pPr>
    </w:p>
    <w:p w14:paraId="070391AC" w14:textId="77777777" w:rsidR="00FD790F" w:rsidRPr="001D66BD" w:rsidRDefault="00FD790F" w:rsidP="00BD3A5F">
      <w:pPr>
        <w:tabs>
          <w:tab w:val="left" w:pos="2760"/>
        </w:tabs>
        <w:jc w:val="center"/>
        <w:outlineLvl w:val="0"/>
        <w:rPr>
          <w:b/>
          <w:sz w:val="22"/>
          <w:szCs w:val="22"/>
        </w:rPr>
      </w:pPr>
    </w:p>
    <w:p w14:paraId="2EF81C06" w14:textId="77777777" w:rsidR="00AB22FE" w:rsidRPr="001D66BD" w:rsidRDefault="00AB22FE" w:rsidP="00BD3A5F">
      <w:pPr>
        <w:tabs>
          <w:tab w:val="left" w:pos="2760"/>
        </w:tabs>
        <w:jc w:val="center"/>
        <w:outlineLvl w:val="0"/>
        <w:rPr>
          <w:b/>
          <w:sz w:val="22"/>
          <w:szCs w:val="22"/>
        </w:rPr>
      </w:pPr>
      <w:r w:rsidRPr="001D66BD">
        <w:rPr>
          <w:b/>
          <w:sz w:val="22"/>
          <w:szCs w:val="22"/>
        </w:rPr>
        <w:t>J E G Y Z Ő K Ö N Y V</w:t>
      </w:r>
    </w:p>
    <w:p w14:paraId="7F57CFEB" w14:textId="77777777" w:rsidR="00D16425" w:rsidRPr="001D66BD" w:rsidRDefault="00D16425" w:rsidP="00BD3A5F">
      <w:pPr>
        <w:jc w:val="both"/>
        <w:rPr>
          <w:b/>
          <w:bCs/>
          <w:sz w:val="22"/>
          <w:szCs w:val="22"/>
          <w:u w:val="single"/>
        </w:rPr>
      </w:pPr>
    </w:p>
    <w:p w14:paraId="66D05DFC" w14:textId="77777777" w:rsidR="00075A74" w:rsidRPr="001D66BD" w:rsidRDefault="00075A74" w:rsidP="00BD3A5F">
      <w:pPr>
        <w:jc w:val="both"/>
        <w:rPr>
          <w:b/>
          <w:bCs/>
          <w:sz w:val="22"/>
          <w:szCs w:val="22"/>
          <w:u w:val="single"/>
        </w:rPr>
      </w:pPr>
    </w:p>
    <w:p w14:paraId="62B270E0" w14:textId="5662B003" w:rsidR="00AB22FE" w:rsidRPr="001D66BD" w:rsidRDefault="00AB22FE" w:rsidP="00BD3A5F">
      <w:pPr>
        <w:ind w:left="1560" w:hanging="1560"/>
        <w:jc w:val="both"/>
        <w:rPr>
          <w:sz w:val="22"/>
          <w:szCs w:val="22"/>
        </w:rPr>
      </w:pPr>
      <w:r w:rsidRPr="001D66BD">
        <w:rPr>
          <w:b/>
          <w:bCs/>
          <w:sz w:val="22"/>
          <w:szCs w:val="22"/>
          <w:u w:val="single"/>
        </w:rPr>
        <w:t>Készült:</w:t>
      </w:r>
      <w:r w:rsidRPr="001D66BD">
        <w:rPr>
          <w:sz w:val="22"/>
          <w:szCs w:val="22"/>
        </w:rPr>
        <w:tab/>
        <w:t>Kiskőrös Város Képviselő-testülete</w:t>
      </w:r>
      <w:r w:rsidR="00E3413A" w:rsidRPr="001D66BD">
        <w:rPr>
          <w:sz w:val="22"/>
          <w:szCs w:val="22"/>
        </w:rPr>
        <w:t xml:space="preserve"> </w:t>
      </w:r>
      <w:r w:rsidRPr="001D66BD">
        <w:rPr>
          <w:sz w:val="22"/>
          <w:szCs w:val="22"/>
        </w:rPr>
        <w:t>20</w:t>
      </w:r>
      <w:r w:rsidR="00D173E9" w:rsidRPr="001D66BD">
        <w:rPr>
          <w:sz w:val="22"/>
          <w:szCs w:val="22"/>
        </w:rPr>
        <w:t>2</w:t>
      </w:r>
      <w:r w:rsidR="006110B7" w:rsidRPr="001D66BD">
        <w:rPr>
          <w:sz w:val="22"/>
          <w:szCs w:val="22"/>
        </w:rPr>
        <w:t>3</w:t>
      </w:r>
      <w:r w:rsidR="003A4653" w:rsidRPr="001D66BD">
        <w:rPr>
          <w:sz w:val="22"/>
          <w:szCs w:val="22"/>
        </w:rPr>
        <w:t>.</w:t>
      </w:r>
      <w:r w:rsidR="00E3413A" w:rsidRPr="001D66BD">
        <w:rPr>
          <w:sz w:val="22"/>
          <w:szCs w:val="22"/>
        </w:rPr>
        <w:t xml:space="preserve"> </w:t>
      </w:r>
      <w:r w:rsidR="00F455CF">
        <w:rPr>
          <w:sz w:val="22"/>
          <w:szCs w:val="22"/>
        </w:rPr>
        <w:t>augusztus</w:t>
      </w:r>
      <w:r w:rsidR="00E3413A" w:rsidRPr="001D66BD">
        <w:rPr>
          <w:sz w:val="22"/>
          <w:szCs w:val="22"/>
        </w:rPr>
        <w:t xml:space="preserve"> </w:t>
      </w:r>
      <w:r w:rsidR="00F455CF">
        <w:rPr>
          <w:sz w:val="22"/>
          <w:szCs w:val="22"/>
        </w:rPr>
        <w:t>8</w:t>
      </w:r>
      <w:r w:rsidR="006D52F9" w:rsidRPr="001D66BD">
        <w:rPr>
          <w:sz w:val="22"/>
          <w:szCs w:val="22"/>
        </w:rPr>
        <w:t>-</w:t>
      </w:r>
      <w:r w:rsidR="00F455CF">
        <w:rPr>
          <w:sz w:val="22"/>
          <w:szCs w:val="22"/>
        </w:rPr>
        <w:t>á</w:t>
      </w:r>
      <w:r w:rsidRPr="001D66BD">
        <w:rPr>
          <w:sz w:val="22"/>
          <w:szCs w:val="22"/>
        </w:rPr>
        <w:t>n (</w:t>
      </w:r>
      <w:r w:rsidR="00F455CF">
        <w:rPr>
          <w:sz w:val="22"/>
          <w:szCs w:val="22"/>
        </w:rPr>
        <w:t>kedd</w:t>
      </w:r>
      <w:r w:rsidR="00647A79" w:rsidRPr="001D66BD">
        <w:rPr>
          <w:sz w:val="22"/>
          <w:szCs w:val="22"/>
        </w:rPr>
        <w:t xml:space="preserve">) </w:t>
      </w:r>
      <w:r w:rsidR="00627DEC" w:rsidRPr="001D66BD">
        <w:rPr>
          <w:sz w:val="22"/>
          <w:szCs w:val="22"/>
        </w:rPr>
        <w:t>07</w:t>
      </w:r>
      <w:r w:rsidR="00647A79" w:rsidRPr="001D66BD">
        <w:rPr>
          <w:sz w:val="22"/>
          <w:szCs w:val="22"/>
        </w:rPr>
        <w:t>:</w:t>
      </w:r>
      <w:r w:rsidR="0051171D" w:rsidRPr="001D66BD">
        <w:rPr>
          <w:sz w:val="22"/>
          <w:szCs w:val="22"/>
        </w:rPr>
        <w:t>00</w:t>
      </w:r>
      <w:r w:rsidR="00E71729" w:rsidRPr="001D66BD">
        <w:rPr>
          <w:sz w:val="22"/>
          <w:szCs w:val="22"/>
        </w:rPr>
        <w:t xml:space="preserve"> órai kezdettel megtartott</w:t>
      </w:r>
      <w:r w:rsidR="00E3413A" w:rsidRPr="001D66BD">
        <w:rPr>
          <w:sz w:val="22"/>
          <w:szCs w:val="22"/>
        </w:rPr>
        <w:t xml:space="preserve"> </w:t>
      </w:r>
      <w:r w:rsidR="00627DEC" w:rsidRPr="001D66BD">
        <w:rPr>
          <w:sz w:val="22"/>
          <w:szCs w:val="22"/>
        </w:rPr>
        <w:t xml:space="preserve">rendkívüli </w:t>
      </w:r>
      <w:r w:rsidR="00E5216C" w:rsidRPr="001D66BD">
        <w:rPr>
          <w:sz w:val="22"/>
          <w:szCs w:val="22"/>
        </w:rPr>
        <w:t>üléséről</w:t>
      </w:r>
    </w:p>
    <w:p w14:paraId="72A12387" w14:textId="77777777" w:rsidR="00460AA8" w:rsidRPr="001D66BD" w:rsidRDefault="00460AA8" w:rsidP="00BD3A5F">
      <w:pPr>
        <w:rPr>
          <w:iCs/>
          <w:sz w:val="22"/>
          <w:szCs w:val="22"/>
        </w:rPr>
      </w:pPr>
    </w:p>
    <w:p w14:paraId="2ADCF04C" w14:textId="77777777" w:rsidR="00AB22FE" w:rsidRPr="001D66BD" w:rsidRDefault="00AB22FE" w:rsidP="00BD3A5F">
      <w:pPr>
        <w:ind w:left="1620" w:hanging="1620"/>
        <w:jc w:val="both"/>
        <w:rPr>
          <w:sz w:val="22"/>
          <w:szCs w:val="22"/>
        </w:rPr>
      </w:pPr>
      <w:r w:rsidRPr="001D66BD">
        <w:rPr>
          <w:b/>
          <w:bCs/>
          <w:sz w:val="22"/>
          <w:szCs w:val="22"/>
          <w:u w:val="single"/>
        </w:rPr>
        <w:t>Az ülés helye:</w:t>
      </w:r>
      <w:r w:rsidRPr="001D66BD">
        <w:rPr>
          <w:sz w:val="22"/>
          <w:szCs w:val="22"/>
        </w:rPr>
        <w:tab/>
      </w:r>
      <w:r w:rsidR="00683082" w:rsidRPr="001D66BD">
        <w:rPr>
          <w:sz w:val="22"/>
          <w:szCs w:val="22"/>
        </w:rPr>
        <w:t>Kiskőrösi Polgármesteri Hivatal D</w:t>
      </w:r>
      <w:r w:rsidRPr="001D66BD">
        <w:rPr>
          <w:sz w:val="22"/>
          <w:szCs w:val="22"/>
        </w:rPr>
        <w:t>íszterme</w:t>
      </w:r>
    </w:p>
    <w:p w14:paraId="78FB6FFE" w14:textId="77777777" w:rsidR="00AB22FE" w:rsidRPr="001D66BD" w:rsidRDefault="00AB22FE" w:rsidP="00BD3A5F">
      <w:pPr>
        <w:ind w:left="1620"/>
        <w:jc w:val="both"/>
        <w:rPr>
          <w:sz w:val="22"/>
          <w:szCs w:val="22"/>
        </w:rPr>
      </w:pPr>
      <w:r w:rsidRPr="001D66BD">
        <w:rPr>
          <w:sz w:val="22"/>
          <w:szCs w:val="22"/>
        </w:rPr>
        <w:t xml:space="preserve">(6200 Kiskőrös, Petőfi </w:t>
      </w:r>
      <w:r w:rsidR="001B0A2B" w:rsidRPr="001D66BD">
        <w:rPr>
          <w:sz w:val="22"/>
          <w:szCs w:val="22"/>
        </w:rPr>
        <w:t xml:space="preserve">Sándor </w:t>
      </w:r>
      <w:r w:rsidRPr="001D66BD">
        <w:rPr>
          <w:sz w:val="22"/>
          <w:szCs w:val="22"/>
        </w:rPr>
        <w:t>tér 1.)</w:t>
      </w:r>
    </w:p>
    <w:p w14:paraId="6104620D" w14:textId="77777777" w:rsidR="00460AA8" w:rsidRPr="001D66BD" w:rsidRDefault="00460AA8" w:rsidP="00BD3A5F">
      <w:pPr>
        <w:jc w:val="both"/>
        <w:rPr>
          <w:sz w:val="22"/>
          <w:szCs w:val="22"/>
        </w:rPr>
      </w:pPr>
    </w:p>
    <w:p w14:paraId="00327374" w14:textId="32F7D3AE" w:rsidR="0007677E" w:rsidRPr="001D66BD" w:rsidRDefault="00AB22FE" w:rsidP="00BD3A5F">
      <w:pPr>
        <w:ind w:left="1620" w:hanging="1620"/>
        <w:jc w:val="both"/>
        <w:rPr>
          <w:sz w:val="22"/>
          <w:szCs w:val="22"/>
        </w:rPr>
      </w:pPr>
      <w:r w:rsidRPr="001D66BD">
        <w:rPr>
          <w:b/>
          <w:bCs/>
          <w:sz w:val="22"/>
          <w:szCs w:val="22"/>
          <w:u w:val="single"/>
        </w:rPr>
        <w:t>Jelen vannak:</w:t>
      </w:r>
      <w:r w:rsidRPr="001D66BD">
        <w:rPr>
          <w:sz w:val="22"/>
          <w:szCs w:val="22"/>
        </w:rPr>
        <w:tab/>
      </w:r>
      <w:r w:rsidR="00D173E9" w:rsidRPr="001D66BD">
        <w:rPr>
          <w:sz w:val="22"/>
          <w:szCs w:val="22"/>
        </w:rPr>
        <w:t>Domonyi László polgármester,</w:t>
      </w:r>
      <w:r w:rsidR="0077764E" w:rsidRPr="001D66BD">
        <w:rPr>
          <w:sz w:val="22"/>
          <w:szCs w:val="22"/>
        </w:rPr>
        <w:t xml:space="preserve"> Ba Edit,</w:t>
      </w:r>
      <w:r w:rsidR="00227E9B" w:rsidRPr="001D66BD">
        <w:rPr>
          <w:sz w:val="22"/>
          <w:szCs w:val="22"/>
        </w:rPr>
        <w:t xml:space="preserve"> </w:t>
      </w:r>
      <w:r w:rsidR="00F455CF" w:rsidRPr="001D66BD">
        <w:rPr>
          <w:sz w:val="22"/>
          <w:szCs w:val="22"/>
        </w:rPr>
        <w:t>Filus Tibor,</w:t>
      </w:r>
      <w:r w:rsidR="00F455CF">
        <w:rPr>
          <w:sz w:val="22"/>
          <w:szCs w:val="22"/>
        </w:rPr>
        <w:t xml:space="preserve"> </w:t>
      </w:r>
      <w:r w:rsidR="00A272CE" w:rsidRPr="001D66BD">
        <w:rPr>
          <w:sz w:val="22"/>
          <w:szCs w:val="22"/>
        </w:rPr>
        <w:t>Gmoser István</w:t>
      </w:r>
      <w:r w:rsidR="00D173E9" w:rsidRPr="001D66BD">
        <w:rPr>
          <w:sz w:val="22"/>
          <w:szCs w:val="22"/>
        </w:rPr>
        <w:t>,</w:t>
      </w:r>
      <w:r w:rsidR="00E3413A" w:rsidRPr="001D66BD">
        <w:rPr>
          <w:sz w:val="22"/>
          <w:szCs w:val="22"/>
        </w:rPr>
        <w:t xml:space="preserve"> </w:t>
      </w:r>
      <w:r w:rsidR="00A272CE" w:rsidRPr="001D66BD">
        <w:rPr>
          <w:sz w:val="22"/>
          <w:szCs w:val="22"/>
        </w:rPr>
        <w:t>Horváth János</w:t>
      </w:r>
      <w:r w:rsidR="000F113E" w:rsidRPr="001D66BD">
        <w:rPr>
          <w:sz w:val="22"/>
          <w:szCs w:val="22"/>
        </w:rPr>
        <w:t xml:space="preserve">, </w:t>
      </w:r>
      <w:r w:rsidR="00F455CF" w:rsidRPr="001D66BD">
        <w:rPr>
          <w:sz w:val="22"/>
          <w:szCs w:val="22"/>
        </w:rPr>
        <w:t>Kudron Tamás, Nikléczi Gábor</w:t>
      </w:r>
      <w:r w:rsidR="00F455CF">
        <w:rPr>
          <w:sz w:val="22"/>
          <w:szCs w:val="22"/>
        </w:rPr>
        <w:t>,</w:t>
      </w:r>
      <w:r w:rsidR="00F455CF" w:rsidRPr="001D66BD">
        <w:rPr>
          <w:sz w:val="22"/>
          <w:szCs w:val="22"/>
        </w:rPr>
        <w:t xml:space="preserve"> </w:t>
      </w:r>
      <w:r w:rsidR="00870E75" w:rsidRPr="001D66BD">
        <w:rPr>
          <w:sz w:val="22"/>
          <w:szCs w:val="22"/>
        </w:rPr>
        <w:t>Pohankovics András</w:t>
      </w:r>
      <w:r w:rsidR="000E1086" w:rsidRPr="001D66BD">
        <w:rPr>
          <w:sz w:val="22"/>
          <w:szCs w:val="22"/>
        </w:rPr>
        <w:t>,</w:t>
      </w:r>
      <w:r w:rsidR="00E3413A" w:rsidRPr="001D66BD">
        <w:rPr>
          <w:sz w:val="22"/>
          <w:szCs w:val="22"/>
        </w:rPr>
        <w:t xml:space="preserve"> </w:t>
      </w:r>
      <w:r w:rsidR="006D52F9" w:rsidRPr="001D66BD">
        <w:rPr>
          <w:sz w:val="22"/>
          <w:szCs w:val="22"/>
        </w:rPr>
        <w:t xml:space="preserve">Szedmák Tamás, </w:t>
      </w:r>
      <w:r w:rsidR="00683082" w:rsidRPr="001D66BD">
        <w:rPr>
          <w:sz w:val="22"/>
          <w:szCs w:val="22"/>
        </w:rPr>
        <w:t xml:space="preserve">Szlovák Pál, </w:t>
      </w:r>
      <w:r w:rsidR="00D173E9" w:rsidRPr="001D66BD">
        <w:rPr>
          <w:sz w:val="22"/>
          <w:szCs w:val="22"/>
        </w:rPr>
        <w:t>Ungvári Ferenc képviselők</w:t>
      </w:r>
      <w:r w:rsidR="00E3413A" w:rsidRPr="001D66BD">
        <w:rPr>
          <w:sz w:val="22"/>
          <w:szCs w:val="22"/>
        </w:rPr>
        <w:t xml:space="preserve"> </w:t>
      </w:r>
      <w:r w:rsidR="0007677E" w:rsidRPr="001D66BD">
        <w:rPr>
          <w:bCs/>
          <w:sz w:val="22"/>
          <w:szCs w:val="22"/>
        </w:rPr>
        <w:t>(</w:t>
      </w:r>
      <w:r w:rsidR="00F455CF">
        <w:rPr>
          <w:bCs/>
          <w:sz w:val="22"/>
          <w:szCs w:val="22"/>
        </w:rPr>
        <w:t>11</w:t>
      </w:r>
      <w:r w:rsidR="0007677E" w:rsidRPr="001D66BD">
        <w:rPr>
          <w:sz w:val="22"/>
          <w:szCs w:val="22"/>
        </w:rPr>
        <w:t xml:space="preserve"> fő)</w:t>
      </w:r>
    </w:p>
    <w:p w14:paraId="2A83DDBE" w14:textId="77777777" w:rsidR="00224249" w:rsidRPr="001D66BD" w:rsidRDefault="00224249" w:rsidP="00BD3A5F">
      <w:pPr>
        <w:jc w:val="both"/>
        <w:rPr>
          <w:sz w:val="22"/>
          <w:szCs w:val="22"/>
        </w:rPr>
      </w:pPr>
    </w:p>
    <w:p w14:paraId="1FDE8922" w14:textId="62D64E90" w:rsidR="00AB22FE" w:rsidRPr="001D66BD" w:rsidRDefault="009E2518" w:rsidP="00BD3A5F">
      <w:pPr>
        <w:ind w:left="1620"/>
        <w:jc w:val="both"/>
        <w:rPr>
          <w:sz w:val="22"/>
          <w:szCs w:val="22"/>
        </w:rPr>
      </w:pPr>
      <w:r w:rsidRPr="001D66BD">
        <w:rPr>
          <w:sz w:val="22"/>
          <w:szCs w:val="22"/>
        </w:rPr>
        <w:t>d</w:t>
      </w:r>
      <w:r w:rsidR="006B3512" w:rsidRPr="001D66BD">
        <w:rPr>
          <w:sz w:val="22"/>
          <w:szCs w:val="22"/>
        </w:rPr>
        <w:t xml:space="preserve">r. </w:t>
      </w:r>
      <w:r w:rsidR="00F539C4" w:rsidRPr="001D66BD">
        <w:rPr>
          <w:sz w:val="22"/>
          <w:szCs w:val="22"/>
        </w:rPr>
        <w:t>Turán Csaba</w:t>
      </w:r>
      <w:r w:rsidR="006B3512" w:rsidRPr="001D66BD">
        <w:rPr>
          <w:sz w:val="22"/>
          <w:szCs w:val="22"/>
        </w:rPr>
        <w:tab/>
      </w:r>
      <w:r w:rsidR="006B3512" w:rsidRPr="001D66BD">
        <w:rPr>
          <w:sz w:val="22"/>
          <w:szCs w:val="22"/>
        </w:rPr>
        <w:tab/>
      </w:r>
      <w:r w:rsidR="006B3512" w:rsidRPr="001D66BD">
        <w:rPr>
          <w:sz w:val="22"/>
          <w:szCs w:val="22"/>
        </w:rPr>
        <w:tab/>
      </w:r>
      <w:r w:rsidR="00E429BF" w:rsidRPr="001D66BD">
        <w:rPr>
          <w:sz w:val="22"/>
          <w:szCs w:val="22"/>
        </w:rPr>
        <w:t>j</w:t>
      </w:r>
      <w:r w:rsidR="006B3512" w:rsidRPr="001D66BD">
        <w:rPr>
          <w:sz w:val="22"/>
          <w:szCs w:val="22"/>
        </w:rPr>
        <w:t>egyző</w:t>
      </w:r>
    </w:p>
    <w:p w14:paraId="373FADAD" w14:textId="77777777" w:rsidR="00865542" w:rsidRPr="001D66BD" w:rsidRDefault="00AB22FE" w:rsidP="00AA3947">
      <w:pPr>
        <w:ind w:left="1620" w:hanging="1620"/>
        <w:jc w:val="both"/>
        <w:rPr>
          <w:sz w:val="22"/>
          <w:szCs w:val="22"/>
        </w:rPr>
      </w:pPr>
      <w:r w:rsidRPr="001D66BD">
        <w:rPr>
          <w:sz w:val="22"/>
          <w:szCs w:val="22"/>
        </w:rPr>
        <w:tab/>
      </w:r>
      <w:r w:rsidR="00A63FD2" w:rsidRPr="001D66BD">
        <w:rPr>
          <w:sz w:val="22"/>
          <w:szCs w:val="22"/>
        </w:rPr>
        <w:t>Chudi Barbara</w:t>
      </w:r>
      <w:r w:rsidR="008D2B53" w:rsidRPr="001D66BD">
        <w:rPr>
          <w:sz w:val="22"/>
          <w:szCs w:val="22"/>
        </w:rPr>
        <w:tab/>
      </w:r>
      <w:r w:rsidR="008D2B53" w:rsidRPr="001D66BD">
        <w:rPr>
          <w:sz w:val="22"/>
          <w:szCs w:val="22"/>
        </w:rPr>
        <w:tab/>
      </w:r>
      <w:r w:rsidR="008D2B53" w:rsidRPr="001D66BD">
        <w:rPr>
          <w:sz w:val="22"/>
          <w:szCs w:val="22"/>
        </w:rPr>
        <w:tab/>
        <w:t>jegyzőkönyvvezető</w:t>
      </w:r>
    </w:p>
    <w:p w14:paraId="589C1B35" w14:textId="77777777" w:rsidR="00340353" w:rsidRPr="001D66BD" w:rsidRDefault="00340353" w:rsidP="00340353">
      <w:pPr>
        <w:pStyle w:val="Listaszerbekezds"/>
        <w:ind w:left="2832" w:hanging="2832"/>
        <w:jc w:val="both"/>
        <w:rPr>
          <w:b/>
          <w:bCs/>
          <w:sz w:val="22"/>
          <w:szCs w:val="22"/>
          <w:u w:val="single"/>
        </w:rPr>
      </w:pPr>
    </w:p>
    <w:p w14:paraId="61FFC30B" w14:textId="1CBFC90C" w:rsidR="00340353" w:rsidRPr="001D66BD" w:rsidRDefault="00340353" w:rsidP="00340353">
      <w:pPr>
        <w:pStyle w:val="Listaszerbekezds"/>
        <w:ind w:left="2832" w:hanging="2832"/>
        <w:jc w:val="both"/>
        <w:rPr>
          <w:sz w:val="22"/>
          <w:szCs w:val="22"/>
        </w:rPr>
      </w:pPr>
      <w:r w:rsidRPr="001D66BD">
        <w:rPr>
          <w:b/>
          <w:bCs/>
          <w:sz w:val="22"/>
          <w:szCs w:val="22"/>
          <w:u w:val="single"/>
        </w:rPr>
        <w:t>Távol maradt:</w:t>
      </w:r>
      <w:r w:rsidRPr="001D66BD">
        <w:rPr>
          <w:sz w:val="22"/>
          <w:szCs w:val="22"/>
        </w:rPr>
        <w:t xml:space="preserve">     </w:t>
      </w:r>
      <w:r w:rsidR="00F455CF" w:rsidRPr="001D66BD">
        <w:rPr>
          <w:sz w:val="22"/>
          <w:szCs w:val="22"/>
        </w:rPr>
        <w:t>Pethő Attila</w:t>
      </w:r>
      <w:r w:rsidR="00F455CF">
        <w:rPr>
          <w:sz w:val="22"/>
          <w:szCs w:val="22"/>
        </w:rPr>
        <w:t xml:space="preserve"> </w:t>
      </w:r>
      <w:r w:rsidRPr="001D66BD">
        <w:rPr>
          <w:sz w:val="22"/>
          <w:szCs w:val="22"/>
        </w:rPr>
        <w:t>képviselő (</w:t>
      </w:r>
      <w:r w:rsidR="00F455CF">
        <w:rPr>
          <w:sz w:val="22"/>
          <w:szCs w:val="22"/>
        </w:rPr>
        <w:t>1</w:t>
      </w:r>
      <w:r w:rsidRPr="001D66BD">
        <w:rPr>
          <w:sz w:val="22"/>
          <w:szCs w:val="22"/>
        </w:rPr>
        <w:t xml:space="preserve"> fő)</w:t>
      </w:r>
    </w:p>
    <w:p w14:paraId="7D37D553" w14:textId="77777777" w:rsidR="00340353" w:rsidRPr="001D66BD" w:rsidRDefault="00340353" w:rsidP="00AA3947">
      <w:pPr>
        <w:ind w:left="1620" w:hanging="1620"/>
        <w:jc w:val="both"/>
        <w:rPr>
          <w:sz w:val="22"/>
          <w:szCs w:val="22"/>
        </w:rPr>
      </w:pPr>
    </w:p>
    <w:p w14:paraId="24AF2151" w14:textId="674FB731" w:rsidR="00340353" w:rsidRPr="001D66BD" w:rsidRDefault="00B51CCC" w:rsidP="00340353">
      <w:pPr>
        <w:pStyle w:val="Listaszerbekezds"/>
        <w:ind w:left="2832" w:hanging="2832"/>
        <w:jc w:val="both"/>
        <w:rPr>
          <w:sz w:val="22"/>
          <w:szCs w:val="22"/>
        </w:rPr>
      </w:pPr>
      <w:r w:rsidRPr="001D66BD">
        <w:rPr>
          <w:b/>
          <w:sz w:val="22"/>
          <w:szCs w:val="22"/>
          <w:u w:val="single"/>
        </w:rPr>
        <w:t>Meghívottként részt vett:</w:t>
      </w:r>
      <w:r w:rsidRPr="001D66BD">
        <w:rPr>
          <w:sz w:val="22"/>
          <w:szCs w:val="22"/>
        </w:rPr>
        <w:t xml:space="preserve"> </w:t>
      </w:r>
      <w:r w:rsidRPr="001D66BD">
        <w:rPr>
          <w:sz w:val="22"/>
          <w:szCs w:val="22"/>
        </w:rPr>
        <w:tab/>
      </w:r>
      <w:r w:rsidR="00F455CF">
        <w:rPr>
          <w:sz w:val="22"/>
          <w:szCs w:val="22"/>
        </w:rPr>
        <w:t>Mezei Tímea fogorvos</w:t>
      </w:r>
    </w:p>
    <w:p w14:paraId="3ACA2E06" w14:textId="3CC4BA42" w:rsidR="00627DEC" w:rsidRPr="001D66BD" w:rsidRDefault="00627DEC" w:rsidP="00627DEC">
      <w:pPr>
        <w:ind w:left="2835" w:hanging="3"/>
        <w:jc w:val="both"/>
        <w:rPr>
          <w:sz w:val="22"/>
          <w:szCs w:val="22"/>
        </w:rPr>
      </w:pPr>
      <w:r w:rsidRPr="001D66BD">
        <w:rPr>
          <w:b/>
          <w:sz w:val="22"/>
          <w:szCs w:val="22"/>
        </w:rPr>
        <w:tab/>
      </w:r>
      <w:r w:rsidRPr="001D66BD">
        <w:rPr>
          <w:sz w:val="22"/>
          <w:szCs w:val="22"/>
        </w:rPr>
        <w:t>Aszódi János, Fodor Tamás, Kis Zsoltné</w:t>
      </w:r>
      <w:r w:rsidR="00227E9B" w:rsidRPr="001D66BD">
        <w:rPr>
          <w:sz w:val="22"/>
          <w:szCs w:val="22"/>
        </w:rPr>
        <w:t>, Lengyel Gábor</w:t>
      </w:r>
      <w:r w:rsidRPr="001D66BD">
        <w:rPr>
          <w:sz w:val="22"/>
          <w:szCs w:val="22"/>
        </w:rPr>
        <w:t xml:space="preserve"> a Bizottságok nem képviselő tagjai</w:t>
      </w:r>
    </w:p>
    <w:p w14:paraId="5DFBF261" w14:textId="7424303C" w:rsidR="00340353" w:rsidRPr="001D66BD" w:rsidRDefault="00F455CF" w:rsidP="00340353">
      <w:pPr>
        <w:ind w:left="2835" w:hanging="3"/>
        <w:jc w:val="both"/>
        <w:rPr>
          <w:sz w:val="22"/>
          <w:szCs w:val="22"/>
        </w:rPr>
      </w:pPr>
      <w:r>
        <w:rPr>
          <w:sz w:val="22"/>
          <w:szCs w:val="22"/>
        </w:rPr>
        <w:t xml:space="preserve">Aszódiné Nedró Éva, </w:t>
      </w:r>
      <w:r w:rsidR="00227E9B" w:rsidRPr="001D66BD">
        <w:rPr>
          <w:sz w:val="22"/>
          <w:szCs w:val="22"/>
        </w:rPr>
        <w:t xml:space="preserve">dr. Nagy Gabriella, </w:t>
      </w:r>
      <w:r w:rsidR="00340353" w:rsidRPr="001D66BD">
        <w:rPr>
          <w:sz w:val="22"/>
          <w:szCs w:val="22"/>
        </w:rPr>
        <w:t>Molnár Éva</w:t>
      </w:r>
      <w:r w:rsidR="00227E9B" w:rsidRPr="001D66BD">
        <w:rPr>
          <w:sz w:val="22"/>
          <w:szCs w:val="22"/>
        </w:rPr>
        <w:t xml:space="preserve">, Losoncziné Romfa Erika </w:t>
      </w:r>
      <w:r w:rsidR="00340353" w:rsidRPr="001D66BD">
        <w:rPr>
          <w:sz w:val="22"/>
          <w:szCs w:val="22"/>
        </w:rPr>
        <w:t>a Polgármesteri Hivatal munkatársa</w:t>
      </w:r>
      <w:r w:rsidR="000416DC">
        <w:rPr>
          <w:sz w:val="22"/>
          <w:szCs w:val="22"/>
        </w:rPr>
        <w:t>i</w:t>
      </w:r>
    </w:p>
    <w:p w14:paraId="5DDB3BE2" w14:textId="258E49C8" w:rsidR="00340353" w:rsidRPr="001D66BD" w:rsidRDefault="00340353" w:rsidP="00340353">
      <w:pPr>
        <w:ind w:left="2835" w:hanging="2835"/>
        <w:jc w:val="both"/>
        <w:rPr>
          <w:sz w:val="22"/>
          <w:szCs w:val="22"/>
        </w:rPr>
      </w:pPr>
    </w:p>
    <w:p w14:paraId="35043BE0" w14:textId="5BEEA623" w:rsidR="00627DEC" w:rsidRPr="001D66BD" w:rsidRDefault="00627DEC" w:rsidP="00627DEC">
      <w:pPr>
        <w:jc w:val="both"/>
        <w:rPr>
          <w:sz w:val="22"/>
          <w:szCs w:val="22"/>
        </w:rPr>
      </w:pPr>
      <w:r w:rsidRPr="001D66BD">
        <w:rPr>
          <w:b/>
          <w:sz w:val="22"/>
          <w:szCs w:val="22"/>
        </w:rPr>
        <w:t>Domonyi László</w:t>
      </w:r>
      <w:r w:rsidRPr="001D66BD">
        <w:rPr>
          <w:sz w:val="22"/>
          <w:szCs w:val="22"/>
        </w:rPr>
        <w:t xml:space="preserve"> polgármester köszöntötte a képviselő-testületi ülésen megjelenteket, megállapította a határozat-képességet és megnyitotta az ülést.</w:t>
      </w:r>
    </w:p>
    <w:p w14:paraId="7E79E2AD" w14:textId="77777777" w:rsidR="00627DEC" w:rsidRPr="001D66BD" w:rsidRDefault="00627DEC" w:rsidP="00627DEC">
      <w:pPr>
        <w:jc w:val="both"/>
        <w:rPr>
          <w:sz w:val="22"/>
          <w:szCs w:val="22"/>
        </w:rPr>
      </w:pPr>
    </w:p>
    <w:p w14:paraId="24FA130A" w14:textId="77777777" w:rsidR="00627DEC" w:rsidRPr="001D66BD" w:rsidRDefault="00627DEC" w:rsidP="00627DEC">
      <w:pPr>
        <w:jc w:val="both"/>
        <w:rPr>
          <w:sz w:val="22"/>
          <w:szCs w:val="22"/>
        </w:rPr>
      </w:pPr>
      <w:r w:rsidRPr="001D66BD">
        <w:rPr>
          <w:sz w:val="22"/>
          <w:szCs w:val="22"/>
        </w:rPr>
        <w:t xml:space="preserve">Ezt követően a </w:t>
      </w:r>
      <w:r w:rsidRPr="001D66BD">
        <w:rPr>
          <w:b/>
          <w:sz w:val="22"/>
          <w:szCs w:val="22"/>
        </w:rPr>
        <w:t>polgármester</w:t>
      </w:r>
      <w:r w:rsidRPr="001D66BD">
        <w:rPr>
          <w:sz w:val="22"/>
          <w:szCs w:val="22"/>
        </w:rPr>
        <w:t xml:space="preserve"> ismertette a napirendi javaslatot, kérdés, módosító javaslat a napirenddel összefüggésben nem hangzott el, ezért szavazásra bocsátotta azt. </w:t>
      </w:r>
    </w:p>
    <w:p w14:paraId="28B93AC7" w14:textId="77777777" w:rsidR="00627DEC" w:rsidRPr="001D66BD" w:rsidRDefault="00627DEC" w:rsidP="00627DEC">
      <w:pPr>
        <w:jc w:val="both"/>
        <w:rPr>
          <w:sz w:val="22"/>
          <w:szCs w:val="22"/>
        </w:rPr>
      </w:pPr>
    </w:p>
    <w:p w14:paraId="6510BD75" w14:textId="3EEFB702" w:rsidR="00627DEC" w:rsidRPr="001D66BD" w:rsidRDefault="00627DEC" w:rsidP="00627DEC">
      <w:pPr>
        <w:jc w:val="both"/>
        <w:rPr>
          <w:sz w:val="22"/>
          <w:szCs w:val="22"/>
        </w:rPr>
      </w:pPr>
      <w:r w:rsidRPr="001D66BD">
        <w:rPr>
          <w:sz w:val="22"/>
          <w:szCs w:val="22"/>
        </w:rPr>
        <w:t xml:space="preserve">A Képviselő-testület </w:t>
      </w:r>
      <w:r w:rsidR="00F455CF">
        <w:rPr>
          <w:sz w:val="22"/>
          <w:szCs w:val="22"/>
        </w:rPr>
        <w:t>11</w:t>
      </w:r>
      <w:r w:rsidRPr="001D66BD">
        <w:rPr>
          <w:sz w:val="22"/>
          <w:szCs w:val="22"/>
        </w:rPr>
        <w:t xml:space="preserve"> „igen” szavazattal az alábbi napirendet fogadta el:</w:t>
      </w:r>
    </w:p>
    <w:p w14:paraId="00299EF9" w14:textId="77777777" w:rsidR="0030218F" w:rsidRPr="001D66BD" w:rsidRDefault="0030218F" w:rsidP="00EB02E4">
      <w:pPr>
        <w:jc w:val="both"/>
        <w:rPr>
          <w:sz w:val="22"/>
          <w:szCs w:val="22"/>
        </w:rPr>
      </w:pPr>
    </w:p>
    <w:p w14:paraId="57C45913" w14:textId="4E8EA692" w:rsidR="00A63FD2" w:rsidRPr="001D66BD" w:rsidRDefault="00A63FD2" w:rsidP="00A63FD2">
      <w:pPr>
        <w:pStyle w:val="Szvegtrzs"/>
        <w:ind w:left="567" w:hanging="567"/>
        <w:rPr>
          <w:b/>
          <w:sz w:val="22"/>
          <w:szCs w:val="22"/>
        </w:rPr>
      </w:pPr>
      <w:r w:rsidRPr="001D66BD">
        <w:rPr>
          <w:b/>
          <w:sz w:val="22"/>
          <w:szCs w:val="22"/>
        </w:rPr>
        <w:t>N A P I R E N D:</w:t>
      </w:r>
    </w:p>
    <w:p w14:paraId="78884268" w14:textId="77777777" w:rsidR="00F455CF" w:rsidRPr="00F455CF" w:rsidRDefault="00F455CF" w:rsidP="00F455CF">
      <w:pPr>
        <w:jc w:val="both"/>
        <w:rPr>
          <w:sz w:val="22"/>
          <w:szCs w:val="22"/>
        </w:rPr>
      </w:pPr>
    </w:p>
    <w:p w14:paraId="1E6890E3" w14:textId="77777777" w:rsidR="00F455CF" w:rsidRPr="00F455CF" w:rsidRDefault="00F455CF" w:rsidP="00F455CF">
      <w:pPr>
        <w:pStyle w:val="Listaszerbekezds"/>
        <w:widowControl/>
        <w:numPr>
          <w:ilvl w:val="0"/>
          <w:numId w:val="55"/>
        </w:numPr>
        <w:autoSpaceDE/>
        <w:autoSpaceDN/>
        <w:adjustRightInd/>
        <w:spacing w:line="240" w:lineRule="auto"/>
        <w:contextualSpacing/>
        <w:jc w:val="both"/>
        <w:rPr>
          <w:bCs/>
          <w:sz w:val="22"/>
          <w:szCs w:val="22"/>
        </w:rPr>
      </w:pPr>
      <w:r w:rsidRPr="00F455CF">
        <w:rPr>
          <w:bCs/>
          <w:sz w:val="22"/>
          <w:szCs w:val="22"/>
        </w:rPr>
        <w:t>A 2. SZÁMÚ FELNŐTT FOGORVOSI KÖRZET MŰKÖDTETÉSE</w:t>
      </w:r>
    </w:p>
    <w:p w14:paraId="2C8B06BE" w14:textId="77777777" w:rsidR="00F455CF" w:rsidRPr="00F455CF" w:rsidRDefault="00F455CF" w:rsidP="00F455CF">
      <w:pPr>
        <w:contextualSpacing/>
        <w:jc w:val="both"/>
        <w:rPr>
          <w:bCs/>
          <w:sz w:val="22"/>
          <w:szCs w:val="22"/>
        </w:rPr>
      </w:pPr>
    </w:p>
    <w:p w14:paraId="6C8E7C4A" w14:textId="77777777" w:rsidR="00F455CF" w:rsidRPr="00F455CF" w:rsidRDefault="00F455CF" w:rsidP="00F455CF">
      <w:pPr>
        <w:jc w:val="both"/>
        <w:rPr>
          <w:bCs/>
          <w:sz w:val="22"/>
          <w:szCs w:val="22"/>
        </w:rPr>
      </w:pPr>
      <w:r w:rsidRPr="00F455CF">
        <w:rPr>
          <w:b/>
          <w:sz w:val="22"/>
          <w:szCs w:val="22"/>
          <w:u w:val="single"/>
        </w:rPr>
        <w:t>Előterjesztő:</w:t>
      </w:r>
      <w:r w:rsidRPr="00F455CF">
        <w:rPr>
          <w:bCs/>
          <w:sz w:val="22"/>
          <w:szCs w:val="22"/>
        </w:rPr>
        <w:t xml:space="preserve"> </w:t>
      </w:r>
      <w:r w:rsidRPr="00F455CF">
        <w:rPr>
          <w:bCs/>
          <w:sz w:val="22"/>
          <w:szCs w:val="22"/>
        </w:rPr>
        <w:tab/>
        <w:t>Polgármester</w:t>
      </w:r>
    </w:p>
    <w:p w14:paraId="314317D9" w14:textId="77777777" w:rsidR="00F455CF" w:rsidRPr="00F455CF" w:rsidRDefault="00F455CF" w:rsidP="00F455CF">
      <w:pPr>
        <w:jc w:val="both"/>
        <w:rPr>
          <w:sz w:val="22"/>
          <w:szCs w:val="22"/>
        </w:rPr>
      </w:pPr>
      <w:r w:rsidRPr="00F455CF">
        <w:rPr>
          <w:b/>
          <w:sz w:val="22"/>
          <w:szCs w:val="22"/>
          <w:u w:val="single"/>
        </w:rPr>
        <w:t>Előadó:</w:t>
      </w:r>
      <w:r w:rsidRPr="00F455CF">
        <w:rPr>
          <w:sz w:val="22"/>
          <w:szCs w:val="22"/>
        </w:rPr>
        <w:t xml:space="preserve"> </w:t>
      </w:r>
      <w:r w:rsidRPr="00F455CF">
        <w:rPr>
          <w:sz w:val="22"/>
          <w:szCs w:val="22"/>
        </w:rPr>
        <w:tab/>
        <w:t>Közigazgatási osztályvezető</w:t>
      </w:r>
    </w:p>
    <w:p w14:paraId="75F6A823" w14:textId="77777777" w:rsidR="00F455CF" w:rsidRPr="00F455CF" w:rsidRDefault="00F455CF" w:rsidP="00F455CF">
      <w:pPr>
        <w:jc w:val="both"/>
        <w:rPr>
          <w:sz w:val="22"/>
          <w:szCs w:val="22"/>
        </w:rPr>
      </w:pPr>
    </w:p>
    <w:p w14:paraId="129D2B6C" w14:textId="77777777" w:rsidR="00F455CF" w:rsidRPr="00F455CF" w:rsidRDefault="00F455CF" w:rsidP="00F455CF">
      <w:pPr>
        <w:pStyle w:val="Listaszerbekezds"/>
        <w:widowControl/>
        <w:numPr>
          <w:ilvl w:val="0"/>
          <w:numId w:val="55"/>
        </w:numPr>
        <w:autoSpaceDE/>
        <w:autoSpaceDN/>
        <w:adjustRightInd/>
        <w:spacing w:line="276" w:lineRule="auto"/>
        <w:jc w:val="both"/>
        <w:rPr>
          <w:sz w:val="22"/>
          <w:szCs w:val="22"/>
          <w:u w:val="single"/>
        </w:rPr>
      </w:pPr>
      <w:r w:rsidRPr="00F455CF">
        <w:rPr>
          <w:caps/>
          <w:sz w:val="22"/>
          <w:szCs w:val="22"/>
        </w:rPr>
        <w:t>INGÓ VAGYON ÁTMINŐSÍTÉSE</w:t>
      </w:r>
    </w:p>
    <w:p w14:paraId="32978682" w14:textId="77777777" w:rsidR="00F455CF" w:rsidRPr="00F455CF" w:rsidRDefault="00F455CF" w:rsidP="00F455CF">
      <w:pPr>
        <w:jc w:val="both"/>
        <w:rPr>
          <w:b/>
          <w:sz w:val="22"/>
          <w:szCs w:val="22"/>
          <w:u w:val="single"/>
        </w:rPr>
      </w:pPr>
    </w:p>
    <w:p w14:paraId="7A0FEC82" w14:textId="77777777" w:rsidR="00F455CF" w:rsidRPr="00F455CF" w:rsidRDefault="00F455CF" w:rsidP="00F455CF">
      <w:pPr>
        <w:jc w:val="both"/>
        <w:rPr>
          <w:b/>
          <w:sz w:val="22"/>
          <w:szCs w:val="22"/>
        </w:rPr>
      </w:pPr>
      <w:r w:rsidRPr="00F455CF">
        <w:rPr>
          <w:b/>
          <w:sz w:val="22"/>
          <w:szCs w:val="22"/>
          <w:u w:val="single"/>
        </w:rPr>
        <w:t>Előterjesztő:</w:t>
      </w:r>
      <w:r w:rsidRPr="00F455CF">
        <w:rPr>
          <w:b/>
          <w:sz w:val="22"/>
          <w:szCs w:val="22"/>
        </w:rPr>
        <w:t xml:space="preserve"> </w:t>
      </w:r>
      <w:r w:rsidRPr="00F455CF">
        <w:rPr>
          <w:b/>
          <w:sz w:val="22"/>
          <w:szCs w:val="22"/>
        </w:rPr>
        <w:tab/>
      </w:r>
      <w:r w:rsidRPr="00F455CF">
        <w:rPr>
          <w:sz w:val="22"/>
          <w:szCs w:val="22"/>
        </w:rPr>
        <w:t>Polgármester</w:t>
      </w:r>
    </w:p>
    <w:p w14:paraId="4FF13BC6" w14:textId="77777777" w:rsidR="00F455CF" w:rsidRPr="00F455CF" w:rsidRDefault="00F455CF" w:rsidP="00F455CF">
      <w:pPr>
        <w:jc w:val="both"/>
        <w:rPr>
          <w:sz w:val="22"/>
          <w:szCs w:val="22"/>
        </w:rPr>
      </w:pPr>
      <w:r w:rsidRPr="00F455CF">
        <w:rPr>
          <w:b/>
          <w:sz w:val="22"/>
          <w:szCs w:val="22"/>
          <w:u w:val="single"/>
        </w:rPr>
        <w:t>Előadó:</w:t>
      </w:r>
      <w:r w:rsidRPr="00F455CF">
        <w:rPr>
          <w:sz w:val="22"/>
          <w:szCs w:val="22"/>
        </w:rPr>
        <w:tab/>
        <w:t>Pénzügyi osztályvezető</w:t>
      </w:r>
    </w:p>
    <w:p w14:paraId="70B5240D" w14:textId="0D743C1E" w:rsidR="00627DEC" w:rsidRPr="001D66BD" w:rsidRDefault="00627DEC" w:rsidP="00627DEC">
      <w:pPr>
        <w:jc w:val="both"/>
        <w:rPr>
          <w:sz w:val="22"/>
          <w:szCs w:val="22"/>
        </w:rPr>
      </w:pPr>
    </w:p>
    <w:p w14:paraId="4EFEA703" w14:textId="77777777" w:rsidR="0077764E" w:rsidRPr="001D66BD" w:rsidRDefault="0077764E" w:rsidP="0077764E">
      <w:pPr>
        <w:jc w:val="both"/>
        <w:rPr>
          <w:sz w:val="22"/>
          <w:szCs w:val="22"/>
        </w:rPr>
      </w:pPr>
    </w:p>
    <w:p w14:paraId="2C03EE41" w14:textId="2DD7F03B" w:rsidR="0077764E" w:rsidRPr="001D66BD" w:rsidRDefault="0077764E">
      <w:pPr>
        <w:rPr>
          <w:sz w:val="22"/>
          <w:szCs w:val="22"/>
        </w:rPr>
      </w:pPr>
      <w:r w:rsidRPr="001D66BD">
        <w:rPr>
          <w:sz w:val="22"/>
          <w:szCs w:val="22"/>
        </w:rPr>
        <w:br w:type="page"/>
      </w:r>
    </w:p>
    <w:p w14:paraId="0617F59A" w14:textId="4672A3DE" w:rsidR="000034FD" w:rsidRPr="001D66BD" w:rsidRDefault="000034FD" w:rsidP="0077764E">
      <w:pPr>
        <w:pStyle w:val="Listaszerbekezds"/>
        <w:numPr>
          <w:ilvl w:val="0"/>
          <w:numId w:val="40"/>
        </w:numPr>
        <w:jc w:val="center"/>
        <w:rPr>
          <w:b/>
          <w:sz w:val="22"/>
          <w:szCs w:val="22"/>
        </w:rPr>
      </w:pPr>
      <w:r w:rsidRPr="001D66BD">
        <w:rPr>
          <w:b/>
          <w:sz w:val="22"/>
          <w:szCs w:val="22"/>
        </w:rPr>
        <w:lastRenderedPageBreak/>
        <w:t>napirend</w:t>
      </w:r>
    </w:p>
    <w:p w14:paraId="6035C6EC" w14:textId="77777777" w:rsidR="001E687F" w:rsidRPr="001D66BD" w:rsidRDefault="001E687F" w:rsidP="00347933">
      <w:pPr>
        <w:jc w:val="center"/>
        <w:rPr>
          <w:b/>
          <w:sz w:val="22"/>
          <w:szCs w:val="22"/>
        </w:rPr>
      </w:pPr>
    </w:p>
    <w:p w14:paraId="01AEC3CF" w14:textId="77777777" w:rsidR="00F455CF" w:rsidRPr="00F455CF" w:rsidRDefault="00F455CF" w:rsidP="00F455CF">
      <w:pPr>
        <w:contextualSpacing/>
        <w:jc w:val="center"/>
        <w:rPr>
          <w:bCs/>
          <w:sz w:val="22"/>
          <w:szCs w:val="22"/>
        </w:rPr>
      </w:pPr>
      <w:r w:rsidRPr="00F455CF">
        <w:rPr>
          <w:bCs/>
          <w:sz w:val="22"/>
          <w:szCs w:val="22"/>
        </w:rPr>
        <w:t>A 2. SZÁMÚ FELNŐTT FOGORVOSI KÖRZET MŰKÖDTETÉSE</w:t>
      </w:r>
    </w:p>
    <w:p w14:paraId="2F3E68F0" w14:textId="77777777" w:rsidR="00627DEC" w:rsidRPr="001D66BD" w:rsidRDefault="00627DEC" w:rsidP="00627DEC">
      <w:pPr>
        <w:contextualSpacing/>
        <w:jc w:val="center"/>
        <w:rPr>
          <w:i/>
          <w:sz w:val="22"/>
          <w:szCs w:val="22"/>
        </w:rPr>
      </w:pPr>
      <w:r w:rsidRPr="001D66BD">
        <w:rPr>
          <w:i/>
          <w:sz w:val="22"/>
          <w:szCs w:val="22"/>
        </w:rPr>
        <w:t>(Írásos előterjesztés a jegyzőkönyvhöz mellékelve.)</w:t>
      </w:r>
    </w:p>
    <w:p w14:paraId="084C9C1A" w14:textId="77777777" w:rsidR="00627DEC" w:rsidRPr="001D66BD" w:rsidRDefault="00627DEC" w:rsidP="00627DEC">
      <w:pPr>
        <w:contextualSpacing/>
        <w:jc w:val="center"/>
        <w:rPr>
          <w:bCs/>
          <w:caps/>
          <w:sz w:val="22"/>
          <w:szCs w:val="22"/>
        </w:rPr>
      </w:pPr>
    </w:p>
    <w:p w14:paraId="7E0D4DE9" w14:textId="77777777" w:rsidR="00627DEC" w:rsidRPr="001D66BD" w:rsidRDefault="00627DEC" w:rsidP="00627DEC">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5F72D3E3" w14:textId="1F03A882" w:rsidR="00627DEC" w:rsidRPr="001D66BD" w:rsidRDefault="00627DEC" w:rsidP="00627DEC">
      <w:pPr>
        <w:jc w:val="both"/>
        <w:rPr>
          <w:bCs/>
          <w:sz w:val="22"/>
          <w:szCs w:val="22"/>
        </w:rPr>
      </w:pPr>
      <w:r w:rsidRPr="001D66BD">
        <w:rPr>
          <w:b/>
          <w:sz w:val="22"/>
          <w:szCs w:val="22"/>
          <w:u w:val="single"/>
        </w:rPr>
        <w:t>Előadó:</w:t>
      </w:r>
      <w:r w:rsidRPr="001D66BD">
        <w:rPr>
          <w:b/>
          <w:sz w:val="22"/>
          <w:szCs w:val="22"/>
        </w:rPr>
        <w:tab/>
      </w:r>
      <w:r w:rsidR="00F455CF">
        <w:rPr>
          <w:sz w:val="22"/>
          <w:szCs w:val="22"/>
        </w:rPr>
        <w:t>Közigazgatási</w:t>
      </w:r>
      <w:r w:rsidRPr="001D66BD">
        <w:rPr>
          <w:sz w:val="22"/>
          <w:szCs w:val="22"/>
        </w:rPr>
        <w:t xml:space="preserve"> osztályvezető</w:t>
      </w:r>
    </w:p>
    <w:p w14:paraId="53378933" w14:textId="77777777" w:rsidR="00627DEC" w:rsidRPr="001D66BD" w:rsidRDefault="00627DEC" w:rsidP="00627DEC">
      <w:pPr>
        <w:pStyle w:val="Listaszerbekezds"/>
        <w:jc w:val="both"/>
        <w:rPr>
          <w:b/>
          <w:sz w:val="22"/>
          <w:szCs w:val="22"/>
        </w:rPr>
      </w:pPr>
    </w:p>
    <w:p w14:paraId="14974C49" w14:textId="5E33B73E" w:rsidR="00627DEC" w:rsidRPr="001D66BD" w:rsidRDefault="00627DEC" w:rsidP="00627DEC">
      <w:pPr>
        <w:pStyle w:val="Listaszerbekezds"/>
        <w:jc w:val="both"/>
        <w:rPr>
          <w:b/>
          <w:sz w:val="22"/>
          <w:szCs w:val="22"/>
        </w:rPr>
      </w:pPr>
      <w:r w:rsidRPr="001D66BD">
        <w:rPr>
          <w:b/>
          <w:sz w:val="22"/>
          <w:szCs w:val="22"/>
        </w:rPr>
        <w:t>Domonyi László</w:t>
      </w:r>
      <w:r w:rsidRPr="001D66BD">
        <w:rPr>
          <w:b/>
          <w:bCs/>
          <w:sz w:val="22"/>
          <w:szCs w:val="22"/>
        </w:rPr>
        <w:t xml:space="preserve"> polgármester </w:t>
      </w:r>
      <w:r w:rsidR="00F455CF" w:rsidRPr="00F455CF">
        <w:rPr>
          <w:sz w:val="22"/>
          <w:szCs w:val="22"/>
        </w:rPr>
        <w:t xml:space="preserve">köszöntötte az ülésen </w:t>
      </w:r>
      <w:r w:rsidR="009051BE">
        <w:rPr>
          <w:b/>
          <w:bCs/>
          <w:sz w:val="22"/>
          <w:szCs w:val="22"/>
        </w:rPr>
        <w:t>D</w:t>
      </w:r>
      <w:r w:rsidR="00F455CF" w:rsidRPr="00F455CF">
        <w:rPr>
          <w:b/>
          <w:bCs/>
          <w:sz w:val="22"/>
          <w:szCs w:val="22"/>
        </w:rPr>
        <w:t>r.</w:t>
      </w:r>
      <w:r w:rsidR="00F455CF">
        <w:rPr>
          <w:sz w:val="22"/>
          <w:szCs w:val="22"/>
        </w:rPr>
        <w:t xml:space="preserve"> </w:t>
      </w:r>
      <w:r w:rsidR="00F455CF" w:rsidRPr="00F455CF">
        <w:rPr>
          <w:b/>
          <w:bCs/>
          <w:sz w:val="22"/>
          <w:szCs w:val="22"/>
        </w:rPr>
        <w:t>Mezei Tímea fogorvost</w:t>
      </w:r>
      <w:r w:rsidR="00F455CF" w:rsidRPr="00F455CF">
        <w:rPr>
          <w:sz w:val="22"/>
          <w:szCs w:val="22"/>
        </w:rPr>
        <w:t>, majd</w:t>
      </w:r>
      <w:r w:rsidR="00F455CF">
        <w:rPr>
          <w:b/>
          <w:bCs/>
          <w:sz w:val="22"/>
          <w:szCs w:val="22"/>
        </w:rPr>
        <w:t xml:space="preserve"> </w:t>
      </w:r>
      <w:r w:rsidRPr="001D66BD">
        <w:rPr>
          <w:sz w:val="22"/>
          <w:szCs w:val="22"/>
        </w:rPr>
        <w:t xml:space="preserve">az előterjesztés szóbeli ismertetésére felkérte </w:t>
      </w:r>
      <w:r w:rsidR="00F455CF">
        <w:rPr>
          <w:b/>
          <w:sz w:val="22"/>
          <w:szCs w:val="22"/>
        </w:rPr>
        <w:t>Aszódiné Nedró Éva közigazgatási</w:t>
      </w:r>
      <w:r w:rsidR="006A0AF7" w:rsidRPr="001D66BD">
        <w:rPr>
          <w:b/>
          <w:sz w:val="22"/>
          <w:szCs w:val="22"/>
        </w:rPr>
        <w:t xml:space="preserve"> osztályvezetőt.</w:t>
      </w:r>
    </w:p>
    <w:p w14:paraId="634322F3" w14:textId="77777777" w:rsidR="006A0AF7" w:rsidRPr="001D66BD" w:rsidRDefault="006A0AF7" w:rsidP="00627DEC">
      <w:pPr>
        <w:pStyle w:val="Listaszerbekezds"/>
        <w:jc w:val="both"/>
        <w:rPr>
          <w:b/>
          <w:sz w:val="22"/>
          <w:szCs w:val="22"/>
        </w:rPr>
      </w:pPr>
    </w:p>
    <w:p w14:paraId="2681942A" w14:textId="70862D3A" w:rsidR="008C5C9E" w:rsidRDefault="00F455CF" w:rsidP="008C5C9E">
      <w:pPr>
        <w:tabs>
          <w:tab w:val="left" w:pos="567"/>
          <w:tab w:val="right" w:pos="8789"/>
          <w:tab w:val="left" w:pos="9072"/>
        </w:tabs>
        <w:jc w:val="both"/>
        <w:rPr>
          <w:bCs/>
          <w:sz w:val="22"/>
          <w:szCs w:val="22"/>
        </w:rPr>
      </w:pPr>
      <w:r>
        <w:rPr>
          <w:b/>
          <w:sz w:val="22"/>
          <w:szCs w:val="22"/>
        </w:rPr>
        <w:t>Aszódiné Nedró Éva közigazgatási</w:t>
      </w:r>
      <w:r w:rsidR="006A0AF7" w:rsidRPr="001D66BD">
        <w:rPr>
          <w:b/>
          <w:sz w:val="22"/>
          <w:szCs w:val="22"/>
        </w:rPr>
        <w:t xml:space="preserve"> osztályvezető </w:t>
      </w:r>
      <w:r w:rsidR="006A0AF7" w:rsidRPr="001D66BD">
        <w:rPr>
          <w:bCs/>
          <w:sz w:val="22"/>
          <w:szCs w:val="22"/>
        </w:rPr>
        <w:t xml:space="preserve">elmondta, hogy </w:t>
      </w:r>
      <w:r w:rsidR="009051BE">
        <w:rPr>
          <w:bCs/>
          <w:sz w:val="22"/>
          <w:szCs w:val="22"/>
        </w:rPr>
        <w:t xml:space="preserve">a </w:t>
      </w:r>
      <w:r w:rsidR="009051BE" w:rsidRPr="006E6FC1">
        <w:rPr>
          <w:bCs/>
          <w:sz w:val="22"/>
          <w:szCs w:val="22"/>
        </w:rPr>
        <w:t>2. számú felnőtt fogorvosi körzet 2021. január 1. napja óta betöltetlen</w:t>
      </w:r>
      <w:r w:rsidR="009051BE">
        <w:rPr>
          <w:bCs/>
          <w:sz w:val="22"/>
          <w:szCs w:val="22"/>
        </w:rPr>
        <w:t>, a Képviselő-testület pályázatot írt ki. A pályázati felhívásra Dr. Mezei Tímea nyújtotta be pályázatát. A benyújtott pályázat a kiírásnak megfelelt, a kötelező dokumentumok csatolásra kerültek. Várhatóan Dr. Mezei Tímea 2023. október 1. napjától látná el a fogorvosi tevékenységet.</w:t>
      </w:r>
    </w:p>
    <w:p w14:paraId="297D6211" w14:textId="77777777" w:rsidR="00F455CF" w:rsidRDefault="00F455CF" w:rsidP="008C5C9E">
      <w:pPr>
        <w:tabs>
          <w:tab w:val="left" w:pos="567"/>
          <w:tab w:val="right" w:pos="8789"/>
          <w:tab w:val="left" w:pos="9072"/>
        </w:tabs>
        <w:jc w:val="both"/>
        <w:rPr>
          <w:bCs/>
          <w:sz w:val="22"/>
          <w:szCs w:val="22"/>
        </w:rPr>
      </w:pPr>
    </w:p>
    <w:p w14:paraId="103488AC" w14:textId="77777777" w:rsidR="0073771E" w:rsidRPr="001D66BD" w:rsidRDefault="0073771E" w:rsidP="0073771E">
      <w:pPr>
        <w:jc w:val="both"/>
        <w:rPr>
          <w:sz w:val="22"/>
          <w:szCs w:val="22"/>
        </w:rPr>
      </w:pPr>
      <w:r w:rsidRPr="001D66BD">
        <w:rPr>
          <w:b/>
          <w:sz w:val="22"/>
          <w:szCs w:val="22"/>
        </w:rPr>
        <w:t xml:space="preserve">Szlovák Pál, </w:t>
      </w:r>
      <w:r w:rsidRPr="001D66BD">
        <w:rPr>
          <w:sz w:val="22"/>
          <w:szCs w:val="22"/>
        </w:rPr>
        <w:t xml:space="preserve">a Társadalompolitikai Bizottság elnöke, </w:t>
      </w:r>
      <w:r w:rsidRPr="001D66BD">
        <w:rPr>
          <w:b/>
          <w:sz w:val="22"/>
          <w:szCs w:val="22"/>
        </w:rPr>
        <w:t>Pohankovics András,</w:t>
      </w:r>
      <w:r w:rsidRPr="001D66BD">
        <w:rPr>
          <w:sz w:val="22"/>
          <w:szCs w:val="22"/>
        </w:rPr>
        <w:t xml:space="preserve"> az Ipari, Mezőgazdasági és Klímapolitikai Bizottság elnöke, </w:t>
      </w:r>
      <w:r w:rsidRPr="001D66BD">
        <w:rPr>
          <w:b/>
          <w:sz w:val="22"/>
          <w:szCs w:val="22"/>
        </w:rPr>
        <w:t xml:space="preserve">Horváth János, </w:t>
      </w:r>
      <w:r w:rsidRPr="001D66BD">
        <w:rPr>
          <w:sz w:val="22"/>
          <w:szCs w:val="22"/>
        </w:rPr>
        <w:t xml:space="preserve">az Ügyrendi és Összeférhetetlenségi Bizottság elnöke, </w:t>
      </w:r>
      <w:r>
        <w:rPr>
          <w:b/>
          <w:sz w:val="22"/>
          <w:szCs w:val="22"/>
        </w:rPr>
        <w:t>Filus Tibor</w:t>
      </w:r>
      <w:r w:rsidRPr="001D66BD">
        <w:rPr>
          <w:b/>
          <w:bCs/>
          <w:sz w:val="22"/>
          <w:szCs w:val="22"/>
        </w:rPr>
        <w:t>,</w:t>
      </w:r>
      <w:r w:rsidRPr="001D66BD">
        <w:rPr>
          <w:sz w:val="22"/>
          <w:szCs w:val="22"/>
        </w:rPr>
        <w:t xml:space="preserve"> a Kulturális, Turisztikai és Sport Bizottság </w:t>
      </w:r>
      <w:r>
        <w:rPr>
          <w:sz w:val="22"/>
          <w:szCs w:val="22"/>
        </w:rPr>
        <w:t>elnöke</w:t>
      </w:r>
      <w:r w:rsidRPr="001D66BD">
        <w:rPr>
          <w:sz w:val="22"/>
          <w:szCs w:val="22"/>
        </w:rPr>
        <w:t xml:space="preserve"> bizottságaik nevében a </w:t>
      </w:r>
      <w:r>
        <w:rPr>
          <w:sz w:val="22"/>
          <w:szCs w:val="22"/>
        </w:rPr>
        <w:t>határozat</w:t>
      </w:r>
      <w:r w:rsidRPr="001D66BD">
        <w:rPr>
          <w:sz w:val="22"/>
          <w:szCs w:val="22"/>
        </w:rPr>
        <w:t>-tervezet elfogadását javasolták.</w:t>
      </w:r>
    </w:p>
    <w:p w14:paraId="27C86C0A" w14:textId="77777777" w:rsidR="0073771E" w:rsidRDefault="0073771E" w:rsidP="008C5C9E">
      <w:pPr>
        <w:tabs>
          <w:tab w:val="left" w:pos="567"/>
          <w:tab w:val="right" w:pos="8789"/>
          <w:tab w:val="left" w:pos="9072"/>
        </w:tabs>
        <w:jc w:val="both"/>
        <w:rPr>
          <w:b/>
          <w:sz w:val="22"/>
          <w:szCs w:val="22"/>
        </w:rPr>
      </w:pPr>
    </w:p>
    <w:p w14:paraId="769364CD" w14:textId="4A6BE1F6" w:rsidR="00F455CF" w:rsidRDefault="00F455CF" w:rsidP="008C5C9E">
      <w:pPr>
        <w:tabs>
          <w:tab w:val="left" w:pos="567"/>
          <w:tab w:val="right" w:pos="8789"/>
          <w:tab w:val="left" w:pos="9072"/>
        </w:tabs>
        <w:jc w:val="both"/>
        <w:rPr>
          <w:bCs/>
          <w:sz w:val="22"/>
          <w:szCs w:val="22"/>
        </w:rPr>
      </w:pPr>
      <w:r>
        <w:rPr>
          <w:b/>
          <w:sz w:val="22"/>
          <w:szCs w:val="22"/>
        </w:rPr>
        <w:t xml:space="preserve">Dr. </w:t>
      </w:r>
      <w:r w:rsidRPr="00F455CF">
        <w:rPr>
          <w:b/>
          <w:sz w:val="22"/>
          <w:szCs w:val="22"/>
        </w:rPr>
        <w:t>Mezei Tímea</w:t>
      </w:r>
      <w:r>
        <w:rPr>
          <w:bCs/>
          <w:sz w:val="22"/>
          <w:szCs w:val="22"/>
        </w:rPr>
        <w:t xml:space="preserve"> fogorvos röviden bemutatkozott.</w:t>
      </w:r>
    </w:p>
    <w:p w14:paraId="1D1DB65A" w14:textId="77777777" w:rsidR="00F455CF" w:rsidRDefault="00F455CF" w:rsidP="008C5C9E">
      <w:pPr>
        <w:tabs>
          <w:tab w:val="left" w:pos="567"/>
          <w:tab w:val="right" w:pos="8789"/>
          <w:tab w:val="left" w:pos="9072"/>
        </w:tabs>
        <w:jc w:val="both"/>
        <w:rPr>
          <w:bCs/>
          <w:sz w:val="22"/>
          <w:szCs w:val="22"/>
        </w:rPr>
      </w:pPr>
    </w:p>
    <w:p w14:paraId="71062A80" w14:textId="3B75801B" w:rsidR="00F455CF" w:rsidRPr="000863D9" w:rsidRDefault="00F455CF" w:rsidP="008C5C9E">
      <w:pPr>
        <w:tabs>
          <w:tab w:val="left" w:pos="567"/>
          <w:tab w:val="right" w:pos="8789"/>
          <w:tab w:val="left" w:pos="9072"/>
        </w:tabs>
        <w:jc w:val="both"/>
        <w:rPr>
          <w:bCs/>
          <w:sz w:val="22"/>
          <w:szCs w:val="22"/>
        </w:rPr>
      </w:pPr>
      <w:r w:rsidRPr="00F455CF">
        <w:rPr>
          <w:b/>
          <w:sz w:val="22"/>
          <w:szCs w:val="22"/>
        </w:rPr>
        <w:t>Domonyi László polgármester</w:t>
      </w:r>
      <w:r>
        <w:rPr>
          <w:b/>
          <w:sz w:val="22"/>
          <w:szCs w:val="22"/>
        </w:rPr>
        <w:t xml:space="preserve"> </w:t>
      </w:r>
      <w:r w:rsidR="000863D9" w:rsidRPr="000863D9">
        <w:rPr>
          <w:bCs/>
          <w:sz w:val="22"/>
          <w:szCs w:val="22"/>
        </w:rPr>
        <w:t>köszönetét fejezte ki, hogy Kiskőröst választotta.</w:t>
      </w:r>
      <w:r w:rsidR="000863D9">
        <w:rPr>
          <w:b/>
          <w:sz w:val="22"/>
          <w:szCs w:val="22"/>
        </w:rPr>
        <w:t xml:space="preserve"> </w:t>
      </w:r>
      <w:r w:rsidR="000863D9" w:rsidRPr="000863D9">
        <w:rPr>
          <w:bCs/>
          <w:sz w:val="22"/>
          <w:szCs w:val="22"/>
        </w:rPr>
        <w:t>Elmondta, hogy a betegbarát ellátás a legfontosabb.</w:t>
      </w:r>
      <w:r w:rsidR="000863D9">
        <w:rPr>
          <w:bCs/>
          <w:sz w:val="22"/>
          <w:szCs w:val="22"/>
        </w:rPr>
        <w:t xml:space="preserve"> Kifejezte maximális támogatását. Kérte, hogy kérdés, kérés esetén forduljon bizalommal az Önkormányzat felé.  </w:t>
      </w:r>
    </w:p>
    <w:p w14:paraId="5F9C1669" w14:textId="77777777" w:rsidR="00F455CF" w:rsidRDefault="00F455CF" w:rsidP="00F455CF">
      <w:pPr>
        <w:jc w:val="both"/>
        <w:rPr>
          <w:sz w:val="22"/>
          <w:szCs w:val="22"/>
        </w:rPr>
      </w:pPr>
    </w:p>
    <w:p w14:paraId="2DE4058F" w14:textId="346D4926" w:rsidR="00F455CF" w:rsidRPr="001D66BD" w:rsidRDefault="00F455CF" w:rsidP="00F455CF">
      <w:pPr>
        <w:jc w:val="both"/>
        <w:rPr>
          <w:sz w:val="22"/>
          <w:szCs w:val="22"/>
        </w:rPr>
      </w:pPr>
      <w:r w:rsidRPr="001D66BD">
        <w:rPr>
          <w:sz w:val="22"/>
          <w:szCs w:val="22"/>
        </w:rPr>
        <w:t>További kérdés, hozzászólás nem volt, a polgármester szavazásra bocsátotta a határozat-tervezetet.</w:t>
      </w:r>
    </w:p>
    <w:p w14:paraId="1FB61378" w14:textId="77777777" w:rsidR="00F455CF" w:rsidRPr="001D66BD" w:rsidRDefault="00F455CF" w:rsidP="00F455CF">
      <w:pPr>
        <w:jc w:val="both"/>
        <w:rPr>
          <w:sz w:val="22"/>
          <w:szCs w:val="22"/>
        </w:rPr>
      </w:pPr>
    </w:p>
    <w:p w14:paraId="2715B83D" w14:textId="132D9671" w:rsidR="00F455CF" w:rsidRDefault="00F455CF" w:rsidP="00F455CF">
      <w:pPr>
        <w:jc w:val="both"/>
        <w:rPr>
          <w:sz w:val="22"/>
          <w:szCs w:val="22"/>
        </w:rPr>
      </w:pPr>
      <w:r w:rsidRPr="001D66BD">
        <w:rPr>
          <w:sz w:val="22"/>
          <w:szCs w:val="22"/>
        </w:rPr>
        <w:t xml:space="preserve">A Képviselő-testület </w:t>
      </w:r>
      <w:r>
        <w:rPr>
          <w:sz w:val="22"/>
          <w:szCs w:val="22"/>
        </w:rPr>
        <w:t>11</w:t>
      </w:r>
      <w:r w:rsidRPr="001D66BD">
        <w:rPr>
          <w:sz w:val="22"/>
          <w:szCs w:val="22"/>
        </w:rPr>
        <w:t xml:space="preserve"> „igen” szavazattal az alábbi határozatot hozta:</w:t>
      </w:r>
    </w:p>
    <w:p w14:paraId="2C2003C2" w14:textId="77777777" w:rsidR="00DD4C51" w:rsidRDefault="00DD4C51" w:rsidP="00F455CF">
      <w:pPr>
        <w:jc w:val="both"/>
        <w:rPr>
          <w:sz w:val="22"/>
          <w:szCs w:val="22"/>
        </w:rPr>
      </w:pPr>
    </w:p>
    <w:p w14:paraId="756C43FA" w14:textId="77777777" w:rsidR="00DD4C51" w:rsidRPr="0088466B" w:rsidRDefault="00DD4C51" w:rsidP="00DD4C51">
      <w:pPr>
        <w:jc w:val="both"/>
        <w:rPr>
          <w:b/>
          <w:sz w:val="22"/>
          <w:szCs w:val="22"/>
          <w:u w:val="single"/>
        </w:rPr>
      </w:pPr>
      <w:r>
        <w:rPr>
          <w:b/>
          <w:sz w:val="22"/>
          <w:szCs w:val="22"/>
          <w:u w:val="single"/>
        </w:rPr>
        <w:t>97</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5578C388" w14:textId="77777777" w:rsidR="00DD4C51" w:rsidRDefault="00DD4C51" w:rsidP="00DD4C51">
      <w:pPr>
        <w:keepNext/>
        <w:jc w:val="both"/>
        <w:outlineLvl w:val="2"/>
        <w:rPr>
          <w:sz w:val="22"/>
          <w:szCs w:val="22"/>
        </w:rPr>
      </w:pPr>
      <w:r w:rsidRPr="00CC348A">
        <w:rPr>
          <w:sz w:val="22"/>
          <w:szCs w:val="22"/>
        </w:rPr>
        <w:t xml:space="preserve">A </w:t>
      </w:r>
      <w:r>
        <w:rPr>
          <w:sz w:val="22"/>
          <w:szCs w:val="22"/>
        </w:rPr>
        <w:t>2. számú felnőtt fogorvosi körzet működtetése</w:t>
      </w:r>
    </w:p>
    <w:p w14:paraId="14F22009" w14:textId="77777777" w:rsidR="00DD4C51" w:rsidRDefault="00DD4C51" w:rsidP="00DD4C51">
      <w:pPr>
        <w:keepNext/>
        <w:jc w:val="both"/>
        <w:outlineLvl w:val="2"/>
        <w:rPr>
          <w:b/>
          <w:bCs/>
          <w:iCs/>
          <w:sz w:val="22"/>
          <w:szCs w:val="22"/>
        </w:rPr>
      </w:pPr>
    </w:p>
    <w:p w14:paraId="27C3B4C4" w14:textId="77777777" w:rsidR="00DD4C51" w:rsidRPr="0088466B" w:rsidRDefault="00DD4C51" w:rsidP="00DD4C51">
      <w:pPr>
        <w:keepNext/>
        <w:outlineLvl w:val="2"/>
        <w:rPr>
          <w:b/>
          <w:bCs/>
          <w:iCs/>
          <w:sz w:val="22"/>
          <w:szCs w:val="22"/>
        </w:rPr>
      </w:pPr>
    </w:p>
    <w:p w14:paraId="19FA7F39" w14:textId="77777777" w:rsidR="00DD4C51" w:rsidRPr="0088466B" w:rsidRDefault="00DD4C51" w:rsidP="00DD4C51">
      <w:pPr>
        <w:pStyle w:val="Nincstrkz"/>
        <w:jc w:val="center"/>
        <w:rPr>
          <w:b/>
          <w:bCs/>
          <w:sz w:val="22"/>
          <w:szCs w:val="22"/>
        </w:rPr>
      </w:pPr>
      <w:r w:rsidRPr="0088466B">
        <w:rPr>
          <w:b/>
          <w:bCs/>
          <w:sz w:val="22"/>
          <w:szCs w:val="22"/>
        </w:rPr>
        <w:t xml:space="preserve">HATÁROZAT </w:t>
      </w:r>
    </w:p>
    <w:p w14:paraId="39EF7424" w14:textId="77777777" w:rsidR="00DD4C51" w:rsidRDefault="00DD4C51" w:rsidP="00DD4C51">
      <w:pPr>
        <w:jc w:val="both"/>
        <w:rPr>
          <w:sz w:val="22"/>
          <w:szCs w:val="22"/>
        </w:rPr>
      </w:pPr>
    </w:p>
    <w:p w14:paraId="32475907" w14:textId="77777777" w:rsidR="00DD4C51" w:rsidRPr="0085248A" w:rsidRDefault="00DD4C51" w:rsidP="00DD4C51">
      <w:pPr>
        <w:jc w:val="both"/>
        <w:rPr>
          <w:sz w:val="22"/>
          <w:szCs w:val="22"/>
        </w:rPr>
      </w:pPr>
    </w:p>
    <w:p w14:paraId="762F341C" w14:textId="77777777" w:rsidR="00DD4C51" w:rsidRPr="006E6FC1" w:rsidRDefault="00DD4C51" w:rsidP="00DD4C51">
      <w:pPr>
        <w:jc w:val="both"/>
        <w:rPr>
          <w:bCs/>
          <w:sz w:val="22"/>
          <w:szCs w:val="22"/>
        </w:rPr>
      </w:pPr>
      <w:r w:rsidRPr="006E6FC1">
        <w:rPr>
          <w:bCs/>
          <w:sz w:val="22"/>
          <w:szCs w:val="22"/>
        </w:rPr>
        <w:t>A Képviselő-testület</w:t>
      </w:r>
    </w:p>
    <w:p w14:paraId="0BEF1CD2" w14:textId="77777777" w:rsidR="00DD4C51" w:rsidRPr="006E6FC1" w:rsidRDefault="00DD4C51" w:rsidP="00DD4C51">
      <w:pPr>
        <w:jc w:val="both"/>
        <w:rPr>
          <w:b/>
          <w:bCs/>
          <w:sz w:val="22"/>
          <w:szCs w:val="22"/>
          <w:u w:val="single"/>
        </w:rPr>
      </w:pPr>
    </w:p>
    <w:p w14:paraId="6F31677F" w14:textId="77777777" w:rsidR="00DD4C51" w:rsidRPr="006E6FC1" w:rsidRDefault="00DD4C51" w:rsidP="00DD4C51">
      <w:pPr>
        <w:numPr>
          <w:ilvl w:val="0"/>
          <w:numId w:val="66"/>
        </w:numPr>
        <w:jc w:val="both"/>
        <w:rPr>
          <w:b/>
          <w:bCs/>
          <w:sz w:val="22"/>
          <w:szCs w:val="22"/>
          <w:u w:val="single"/>
        </w:rPr>
      </w:pPr>
      <w:r w:rsidRPr="006E6FC1">
        <w:rPr>
          <w:bCs/>
          <w:sz w:val="22"/>
          <w:szCs w:val="22"/>
        </w:rPr>
        <w:t xml:space="preserve">egyetért azzal, hogy </w:t>
      </w:r>
      <w:bookmarkStart w:id="1" w:name="_Hlk34228375"/>
      <w:r w:rsidRPr="006E6FC1">
        <w:rPr>
          <w:bCs/>
          <w:sz w:val="22"/>
          <w:szCs w:val="22"/>
        </w:rPr>
        <w:t>Mezei Tímea (egészségügyi tevékenység során használt név: dr. Mezei Tímea, működési nyilvántartási szám: 96937, születési hely, idő:………...,anyja neve:…….. lakcím: 6230 Soltvadkert, Ifjúság útja 25. 1.emelet 3. ajtó</w:t>
      </w:r>
      <w:bookmarkEnd w:id="1"/>
      <w:r w:rsidRPr="006E6FC1">
        <w:rPr>
          <w:bCs/>
          <w:sz w:val="22"/>
          <w:szCs w:val="22"/>
        </w:rPr>
        <w:t xml:space="preserve">), mint személyes ellátásra kötelezett fogorvossal </w:t>
      </w:r>
      <w:r w:rsidRPr="006E6FC1">
        <w:rPr>
          <w:sz w:val="22"/>
          <w:szCs w:val="22"/>
        </w:rPr>
        <w:t xml:space="preserve">Kiskőrös Város Önkormányzata Képviselő-testületének az egészségügyi alapellátás körzeteiről szóló 10/ 2016. (V.26.) önkormányzati rendelet 3. számú melléklete szerinti 2. számú felnőtt </w:t>
      </w:r>
      <w:r w:rsidRPr="006E6FC1">
        <w:rPr>
          <w:bCs/>
          <w:sz w:val="22"/>
          <w:szCs w:val="22"/>
        </w:rPr>
        <w:t xml:space="preserve">fogorvosi körzet területi ellátási kötelezettséggel történő működtetésére a határozat 1. számú melléklete szerinti előszerződést megkösse és felhatalmazza a polgármestert az előszerződés aláírására. </w:t>
      </w:r>
    </w:p>
    <w:p w14:paraId="555C70B7" w14:textId="77777777" w:rsidR="00DD4C51" w:rsidRPr="006E6FC1" w:rsidRDefault="00DD4C51" w:rsidP="00DD4C51">
      <w:pPr>
        <w:jc w:val="both"/>
        <w:rPr>
          <w:b/>
          <w:bCs/>
          <w:sz w:val="22"/>
          <w:szCs w:val="22"/>
          <w:u w:val="single"/>
        </w:rPr>
      </w:pPr>
    </w:p>
    <w:p w14:paraId="565D06CD" w14:textId="77777777" w:rsidR="00DD4C51" w:rsidRPr="006E6FC1" w:rsidRDefault="00DD4C51" w:rsidP="00DD4C51">
      <w:pPr>
        <w:numPr>
          <w:ilvl w:val="0"/>
          <w:numId w:val="66"/>
        </w:numPr>
        <w:jc w:val="both"/>
        <w:rPr>
          <w:b/>
          <w:bCs/>
          <w:sz w:val="22"/>
          <w:szCs w:val="22"/>
        </w:rPr>
      </w:pPr>
      <w:r w:rsidRPr="006E6FC1">
        <w:rPr>
          <w:sz w:val="22"/>
          <w:szCs w:val="22"/>
        </w:rPr>
        <w:t>felhatalmazza a polgármestert, hogy a kiskőrösi 2. számú felnőtt fogorvosi körzetre vonatkozó praxisengedély kiadása esetén a fogorvosi feladatok területi ellátási kötelezettséggel történő végzésére Mezei Tímea egyéni vállalkozó fogorvossal a határozat 2. számú melléklete szerinti feladat-ellátási szerződést határozatlan időre megkösse.</w:t>
      </w:r>
    </w:p>
    <w:p w14:paraId="49DADD02" w14:textId="77777777" w:rsidR="00DD4C51" w:rsidRPr="006E6FC1" w:rsidRDefault="00DD4C51" w:rsidP="00DD4C51">
      <w:pPr>
        <w:jc w:val="both"/>
        <w:rPr>
          <w:b/>
          <w:bCs/>
          <w:sz w:val="22"/>
          <w:szCs w:val="22"/>
        </w:rPr>
      </w:pPr>
    </w:p>
    <w:p w14:paraId="6C5D7D33" w14:textId="77777777" w:rsidR="00DD4C51" w:rsidRPr="006E6FC1" w:rsidRDefault="00DD4C51" w:rsidP="00DD4C51">
      <w:pPr>
        <w:numPr>
          <w:ilvl w:val="0"/>
          <w:numId w:val="66"/>
        </w:numPr>
        <w:jc w:val="both"/>
        <w:rPr>
          <w:bCs/>
          <w:sz w:val="22"/>
          <w:szCs w:val="22"/>
        </w:rPr>
      </w:pPr>
      <w:r w:rsidRPr="006E6FC1">
        <w:rPr>
          <w:bCs/>
          <w:sz w:val="22"/>
          <w:szCs w:val="22"/>
        </w:rPr>
        <w:t>hozzájárul ahhoz, hogy Mezei Tímea egyéni vállalkozó, fogorvos a Kiskőrös, belterületi 2481 hrsz-</w:t>
      </w:r>
      <w:proofErr w:type="spellStart"/>
      <w:r w:rsidRPr="006E6FC1">
        <w:rPr>
          <w:bCs/>
          <w:sz w:val="22"/>
          <w:szCs w:val="22"/>
        </w:rPr>
        <w:t>on</w:t>
      </w:r>
      <w:proofErr w:type="spellEnd"/>
      <w:r w:rsidRPr="006E6FC1">
        <w:rPr>
          <w:bCs/>
          <w:sz w:val="22"/>
          <w:szCs w:val="22"/>
        </w:rPr>
        <w:t xml:space="preserve"> nyilvántartott, természetben Kiskőrös, Árpád u. 8. szám alatt található önkormányzati tulajdonban lévő ingatlanban elhelyezkedő orvosi rendelő helyiséget székhelyként, telephelyként használhassa.  </w:t>
      </w:r>
    </w:p>
    <w:p w14:paraId="599907CF" w14:textId="77777777" w:rsidR="00DD4C51" w:rsidRPr="006E6FC1" w:rsidRDefault="00DD4C51" w:rsidP="00DD4C51">
      <w:pPr>
        <w:jc w:val="both"/>
        <w:rPr>
          <w:bCs/>
          <w:sz w:val="22"/>
          <w:szCs w:val="22"/>
        </w:rPr>
      </w:pPr>
    </w:p>
    <w:p w14:paraId="5ECD7AD2" w14:textId="77777777" w:rsidR="00DD4C51" w:rsidRPr="006E6FC1" w:rsidRDefault="00DD4C51" w:rsidP="00DD4C51">
      <w:pPr>
        <w:numPr>
          <w:ilvl w:val="0"/>
          <w:numId w:val="66"/>
        </w:numPr>
        <w:jc w:val="both"/>
        <w:rPr>
          <w:bCs/>
          <w:sz w:val="22"/>
          <w:szCs w:val="22"/>
        </w:rPr>
      </w:pPr>
      <w:r w:rsidRPr="006E6FC1">
        <w:rPr>
          <w:bCs/>
          <w:sz w:val="22"/>
          <w:szCs w:val="22"/>
        </w:rPr>
        <w:t xml:space="preserve">felkéri az Egészségügyi, Gyermekjóléti és Szociális intézmény vezetőjét, hogy a határozat 3. pontjában szereplő helyiség üzemeltetésével kapcsolatos intézkedéseket tegye meg. </w:t>
      </w:r>
    </w:p>
    <w:p w14:paraId="0BEDB657" w14:textId="77777777" w:rsidR="00DD4C51" w:rsidRDefault="00DD4C51" w:rsidP="00DD4C51">
      <w:pPr>
        <w:jc w:val="both"/>
        <w:rPr>
          <w:bCs/>
          <w:sz w:val="22"/>
          <w:szCs w:val="22"/>
        </w:rPr>
      </w:pPr>
    </w:p>
    <w:p w14:paraId="3978D83C" w14:textId="77777777" w:rsidR="00DD4C51" w:rsidRPr="006E6FC1" w:rsidRDefault="00DD4C51" w:rsidP="00DD4C51">
      <w:pPr>
        <w:jc w:val="both"/>
        <w:rPr>
          <w:bCs/>
          <w:sz w:val="22"/>
          <w:szCs w:val="22"/>
        </w:rPr>
      </w:pPr>
    </w:p>
    <w:p w14:paraId="6C0C4B36" w14:textId="77777777" w:rsidR="00DD4C51" w:rsidRDefault="00DD4C51" w:rsidP="00DD4C51">
      <w:pPr>
        <w:jc w:val="both"/>
        <w:rPr>
          <w:sz w:val="22"/>
          <w:szCs w:val="22"/>
        </w:rPr>
      </w:pPr>
      <w:r w:rsidRPr="006E6FC1">
        <w:rPr>
          <w:b/>
          <w:bCs/>
          <w:sz w:val="22"/>
          <w:szCs w:val="22"/>
          <w:u w:val="single"/>
        </w:rPr>
        <w:t>Felelős:</w:t>
      </w:r>
      <w:r w:rsidRPr="006E6FC1">
        <w:rPr>
          <w:sz w:val="22"/>
          <w:szCs w:val="22"/>
        </w:rPr>
        <w:t xml:space="preserve"> </w:t>
      </w:r>
      <w:r>
        <w:rPr>
          <w:sz w:val="22"/>
          <w:szCs w:val="22"/>
        </w:rPr>
        <w:tab/>
      </w:r>
      <w:r w:rsidRPr="006E6FC1">
        <w:rPr>
          <w:sz w:val="22"/>
          <w:szCs w:val="22"/>
        </w:rPr>
        <w:t xml:space="preserve">polgármester </w:t>
      </w:r>
    </w:p>
    <w:p w14:paraId="2EAE5985" w14:textId="77777777" w:rsidR="00DD4C51" w:rsidRPr="006E6FC1" w:rsidRDefault="00DD4C51" w:rsidP="00DD4C51">
      <w:pPr>
        <w:ind w:left="708" w:firstLine="708"/>
        <w:jc w:val="both"/>
        <w:rPr>
          <w:sz w:val="22"/>
          <w:szCs w:val="22"/>
        </w:rPr>
      </w:pPr>
      <w:r w:rsidRPr="006E6FC1">
        <w:rPr>
          <w:sz w:val="22"/>
          <w:szCs w:val="22"/>
        </w:rPr>
        <w:t>Egészségügy, Gyermekjóléti és Szociális Intézmény vezetője</w:t>
      </w:r>
    </w:p>
    <w:p w14:paraId="71AD0361" w14:textId="77777777" w:rsidR="00DD4C51" w:rsidRPr="006E6FC1" w:rsidRDefault="00DD4C51" w:rsidP="00DD4C51">
      <w:pPr>
        <w:jc w:val="both"/>
        <w:rPr>
          <w:b/>
          <w:bCs/>
          <w:sz w:val="22"/>
          <w:szCs w:val="22"/>
          <w:u w:val="single"/>
        </w:rPr>
      </w:pPr>
      <w:r w:rsidRPr="006E6FC1">
        <w:rPr>
          <w:b/>
          <w:bCs/>
          <w:sz w:val="22"/>
          <w:szCs w:val="22"/>
          <w:u w:val="single"/>
        </w:rPr>
        <w:t>Határidő:</w:t>
      </w:r>
      <w:r w:rsidRPr="006E6FC1">
        <w:rPr>
          <w:sz w:val="22"/>
          <w:szCs w:val="22"/>
        </w:rPr>
        <w:tab/>
        <w:t>2023. november 1.</w:t>
      </w:r>
    </w:p>
    <w:p w14:paraId="36B22C3A" w14:textId="77777777" w:rsidR="00DD4C51" w:rsidRPr="001D66BD" w:rsidRDefault="00DD4C51" w:rsidP="00F455CF">
      <w:pPr>
        <w:jc w:val="both"/>
        <w:rPr>
          <w:sz w:val="22"/>
          <w:szCs w:val="22"/>
        </w:rPr>
      </w:pPr>
    </w:p>
    <w:p w14:paraId="3A672451" w14:textId="77777777" w:rsidR="006A0AF7" w:rsidRPr="00290F38" w:rsidRDefault="006A0AF7" w:rsidP="00627DEC">
      <w:pPr>
        <w:jc w:val="both"/>
        <w:rPr>
          <w:sz w:val="20"/>
          <w:szCs w:val="20"/>
        </w:rPr>
      </w:pPr>
    </w:p>
    <w:p w14:paraId="55255590" w14:textId="3444DA77" w:rsidR="00290F38" w:rsidRPr="00290F38" w:rsidRDefault="00290F38" w:rsidP="00290F38">
      <w:pPr>
        <w:keepNext/>
        <w:jc w:val="right"/>
        <w:outlineLvl w:val="1"/>
        <w:rPr>
          <w:i/>
          <w:iCs/>
          <w:sz w:val="22"/>
          <w:szCs w:val="22"/>
        </w:rPr>
      </w:pPr>
      <w:r w:rsidRPr="00290F38">
        <w:rPr>
          <w:i/>
          <w:iCs/>
          <w:sz w:val="22"/>
          <w:szCs w:val="22"/>
        </w:rPr>
        <w:t xml:space="preserve">1. melléklet a 97/2023. sz. </w:t>
      </w:r>
      <w:proofErr w:type="spellStart"/>
      <w:r w:rsidRPr="00290F38">
        <w:rPr>
          <w:i/>
          <w:iCs/>
          <w:sz w:val="22"/>
          <w:szCs w:val="22"/>
        </w:rPr>
        <w:t>Képv</w:t>
      </w:r>
      <w:proofErr w:type="spellEnd"/>
      <w:r w:rsidRPr="00290F38">
        <w:rPr>
          <w:i/>
          <w:iCs/>
          <w:sz w:val="22"/>
          <w:szCs w:val="22"/>
        </w:rPr>
        <w:t>. testületi</w:t>
      </w:r>
      <w:r w:rsidRPr="00290F38">
        <w:rPr>
          <w:i/>
          <w:iCs/>
          <w:snapToGrid w:val="0"/>
          <w:sz w:val="22"/>
          <w:szCs w:val="22"/>
        </w:rPr>
        <w:t xml:space="preserve"> határozathoz</w:t>
      </w:r>
    </w:p>
    <w:p w14:paraId="584F29EF" w14:textId="77777777" w:rsidR="00290F38" w:rsidRDefault="00290F38" w:rsidP="00290F38">
      <w:pPr>
        <w:jc w:val="center"/>
        <w:rPr>
          <w:sz w:val="22"/>
          <w:szCs w:val="22"/>
        </w:rPr>
      </w:pPr>
    </w:p>
    <w:p w14:paraId="145058AC" w14:textId="4BFA31A3" w:rsidR="00290F38" w:rsidRPr="00290F38" w:rsidRDefault="00290F38" w:rsidP="00290F38">
      <w:pPr>
        <w:jc w:val="center"/>
        <w:rPr>
          <w:b/>
          <w:bCs/>
          <w:sz w:val="22"/>
          <w:szCs w:val="22"/>
        </w:rPr>
      </w:pPr>
      <w:r w:rsidRPr="00290F38">
        <w:rPr>
          <w:sz w:val="22"/>
          <w:szCs w:val="22"/>
        </w:rPr>
        <w:br/>
      </w:r>
      <w:r w:rsidRPr="00290F38">
        <w:rPr>
          <w:b/>
          <w:bCs/>
          <w:sz w:val="22"/>
          <w:szCs w:val="22"/>
        </w:rPr>
        <w:t>Feladat-ellátási előszerződés</w:t>
      </w:r>
    </w:p>
    <w:p w14:paraId="195A059D" w14:textId="77777777" w:rsidR="00290F38" w:rsidRPr="00290F38" w:rsidRDefault="00290F38" w:rsidP="00290F38">
      <w:pPr>
        <w:jc w:val="center"/>
        <w:rPr>
          <w:sz w:val="22"/>
          <w:szCs w:val="22"/>
        </w:rPr>
      </w:pPr>
    </w:p>
    <w:p w14:paraId="2D96091D" w14:textId="77777777" w:rsidR="00290F38" w:rsidRPr="00290F38" w:rsidRDefault="00290F38" w:rsidP="00290F38">
      <w:pPr>
        <w:jc w:val="center"/>
        <w:rPr>
          <w:sz w:val="22"/>
          <w:szCs w:val="22"/>
        </w:rPr>
      </w:pPr>
    </w:p>
    <w:p w14:paraId="6FE87666" w14:textId="77777777" w:rsidR="00290F38" w:rsidRPr="00290F38" w:rsidRDefault="00290F38" w:rsidP="00290F38">
      <w:pPr>
        <w:keepNext/>
        <w:jc w:val="both"/>
        <w:outlineLvl w:val="5"/>
        <w:rPr>
          <w:bCs/>
          <w:smallCaps/>
          <w:sz w:val="22"/>
          <w:szCs w:val="22"/>
        </w:rPr>
      </w:pPr>
      <w:r w:rsidRPr="00290F38">
        <w:rPr>
          <w:bCs/>
          <w:sz w:val="22"/>
          <w:szCs w:val="22"/>
        </w:rPr>
        <w:t xml:space="preserve">amely létrejött egyrészről </w:t>
      </w:r>
      <w:r w:rsidRPr="00290F38">
        <w:rPr>
          <w:b/>
          <w:bCs/>
          <w:sz w:val="22"/>
          <w:szCs w:val="22"/>
        </w:rPr>
        <w:t>Kiskőrös Város Önkormányzata</w:t>
      </w:r>
      <w:r w:rsidRPr="00290F38">
        <w:rPr>
          <w:bCs/>
          <w:sz w:val="22"/>
          <w:szCs w:val="22"/>
        </w:rPr>
        <w:t xml:space="preserve"> (székhelye: 6200 Kiskőrös, Petőfi tér 1., törzsszáma: 724782, statisztikai számjele: 15724784-8411-321-03) képviseletében Domonyi László polgármester (továbbiakban: Önkormányzat),</w:t>
      </w:r>
    </w:p>
    <w:p w14:paraId="4413113A" w14:textId="77777777" w:rsidR="00290F38" w:rsidRPr="00290F38" w:rsidRDefault="00290F38" w:rsidP="00290F38">
      <w:pPr>
        <w:jc w:val="both"/>
        <w:rPr>
          <w:smallCaps/>
          <w:sz w:val="22"/>
          <w:szCs w:val="22"/>
        </w:rPr>
      </w:pPr>
    </w:p>
    <w:p w14:paraId="2A88C6BF" w14:textId="77777777" w:rsidR="00290F38" w:rsidRPr="00290F38" w:rsidRDefault="00290F38" w:rsidP="00290F38">
      <w:pPr>
        <w:jc w:val="both"/>
        <w:rPr>
          <w:sz w:val="22"/>
          <w:szCs w:val="22"/>
        </w:rPr>
      </w:pPr>
      <w:r w:rsidRPr="00290F38">
        <w:rPr>
          <w:bCs/>
          <w:sz w:val="22"/>
          <w:szCs w:val="22"/>
        </w:rPr>
        <w:t xml:space="preserve">másrészről </w:t>
      </w:r>
      <w:r w:rsidRPr="00290F38">
        <w:rPr>
          <w:b/>
          <w:sz w:val="22"/>
          <w:szCs w:val="22"/>
        </w:rPr>
        <w:t>Mezei Tímea</w:t>
      </w:r>
      <w:r w:rsidRPr="00290F38">
        <w:rPr>
          <w:bCs/>
          <w:sz w:val="22"/>
          <w:szCs w:val="22"/>
        </w:rPr>
        <w:t xml:space="preserve"> (egészségügyi tevékenység során használt név: dr. Mezei Tímea, működési nyilvántartási szám: 96937, születési hely, idő:………...,anyja neve:…….. lakcím: 6230 Soltvadkert, Ifjúság útja 25. 1.emelet 3. ajtó) </w:t>
      </w:r>
      <w:bookmarkStart w:id="2" w:name="_Hlk141792126"/>
      <w:r w:rsidRPr="00290F38">
        <w:rPr>
          <w:bCs/>
          <w:sz w:val="22"/>
          <w:szCs w:val="22"/>
        </w:rPr>
        <w:t xml:space="preserve">személyes ellátásra kötelezett fogorvos </w:t>
      </w:r>
      <w:bookmarkEnd w:id="2"/>
      <w:r w:rsidRPr="00290F38">
        <w:rPr>
          <w:bCs/>
          <w:sz w:val="22"/>
          <w:szCs w:val="22"/>
        </w:rPr>
        <w:t xml:space="preserve">(a továbbiakban: Egészségügyi szolgáltató), (a továbbiakban együttesen: Szerződő felek) között </w:t>
      </w:r>
      <w:r w:rsidRPr="00290F38">
        <w:rPr>
          <w:b/>
          <w:sz w:val="22"/>
          <w:szCs w:val="22"/>
        </w:rPr>
        <w:t xml:space="preserve">a fogorvosi feladatok </w:t>
      </w:r>
      <w:r w:rsidRPr="00290F38">
        <w:rPr>
          <w:bCs/>
          <w:sz w:val="22"/>
          <w:szCs w:val="22"/>
        </w:rPr>
        <w:t>ellátása</w:t>
      </w:r>
      <w:r w:rsidRPr="00290F38">
        <w:rPr>
          <w:sz w:val="22"/>
          <w:szCs w:val="22"/>
        </w:rPr>
        <w:t xml:space="preserve"> tárgyában alulírott helyen és időben az alábbi feltételek mellett:</w:t>
      </w:r>
    </w:p>
    <w:p w14:paraId="5C3D5DB5" w14:textId="77777777" w:rsidR="00290F38" w:rsidRPr="00290F38" w:rsidRDefault="00290F38" w:rsidP="00290F38">
      <w:pPr>
        <w:jc w:val="both"/>
        <w:rPr>
          <w:sz w:val="22"/>
          <w:szCs w:val="22"/>
        </w:rPr>
      </w:pPr>
    </w:p>
    <w:p w14:paraId="0897E34D" w14:textId="77777777" w:rsidR="00290F38" w:rsidRPr="00290F38" w:rsidRDefault="00290F38" w:rsidP="00290F38">
      <w:pPr>
        <w:rPr>
          <w:sz w:val="22"/>
          <w:szCs w:val="22"/>
        </w:rPr>
      </w:pPr>
    </w:p>
    <w:p w14:paraId="45F7C5FB" w14:textId="77777777" w:rsidR="00290F38" w:rsidRPr="00290F38" w:rsidRDefault="00290F38" w:rsidP="00290F38">
      <w:pPr>
        <w:pStyle w:val="Listaszerbekezds"/>
        <w:widowControl/>
        <w:numPr>
          <w:ilvl w:val="0"/>
          <w:numId w:val="67"/>
        </w:numPr>
        <w:autoSpaceDE/>
        <w:autoSpaceDN/>
        <w:adjustRightInd/>
        <w:spacing w:line="240" w:lineRule="auto"/>
        <w:contextualSpacing/>
        <w:jc w:val="both"/>
        <w:rPr>
          <w:sz w:val="22"/>
          <w:szCs w:val="22"/>
        </w:rPr>
      </w:pPr>
      <w:r w:rsidRPr="00290F38">
        <w:rPr>
          <w:sz w:val="22"/>
          <w:szCs w:val="22"/>
        </w:rPr>
        <w:t>Szerződő felek megállapítják, hogy Önkormányzat pályázatot írt ki Kiskőrös Város Önkormányzata Képviselő-testületének az egészségügyi alapellátás körzeteiről szóló 10/2016. (V.26.) önkormányzati rendelet 3. számú mellékletében megjelölt 2. számú felnőtt fogorvosi – 2021. július 1. napja óta tartósan betöltetlen - alapellátási körzet (a továbbiakban: Praxis) fogászati feladatainak ellátására. A pályázatot Egészségügyi szolgáltató nyerte meg.</w:t>
      </w:r>
    </w:p>
    <w:p w14:paraId="4D731330" w14:textId="77777777" w:rsidR="00290F38" w:rsidRPr="00290F38" w:rsidRDefault="00290F38" w:rsidP="00290F38">
      <w:pPr>
        <w:pStyle w:val="Listaszerbekezds"/>
        <w:spacing w:line="240" w:lineRule="auto"/>
        <w:ind w:left="735"/>
        <w:jc w:val="both"/>
        <w:rPr>
          <w:sz w:val="22"/>
          <w:szCs w:val="22"/>
        </w:rPr>
      </w:pPr>
    </w:p>
    <w:p w14:paraId="52B3EC95" w14:textId="77777777" w:rsidR="00290F38" w:rsidRPr="00290F38" w:rsidRDefault="00290F38" w:rsidP="00290F38">
      <w:pPr>
        <w:pStyle w:val="Listaszerbekezds"/>
        <w:widowControl/>
        <w:numPr>
          <w:ilvl w:val="0"/>
          <w:numId w:val="67"/>
        </w:numPr>
        <w:autoSpaceDE/>
        <w:autoSpaceDN/>
        <w:adjustRightInd/>
        <w:spacing w:line="240" w:lineRule="auto"/>
        <w:contextualSpacing/>
        <w:jc w:val="both"/>
        <w:rPr>
          <w:sz w:val="22"/>
          <w:szCs w:val="22"/>
        </w:rPr>
      </w:pPr>
      <w:r w:rsidRPr="00290F38">
        <w:rPr>
          <w:sz w:val="22"/>
          <w:szCs w:val="22"/>
        </w:rPr>
        <w:t>Az előszerződés tárgya a Praxis feladatai ellátására vonatkozó, az önálló orvosi tevékenységről szóló 2000. évi II. törvény 2/B. § szerinti feladat-ellátási szerződés megkötése.</w:t>
      </w:r>
    </w:p>
    <w:p w14:paraId="5B87E94B" w14:textId="77777777" w:rsidR="00290F38" w:rsidRPr="00290F38" w:rsidRDefault="00290F38" w:rsidP="00290F38">
      <w:pPr>
        <w:pStyle w:val="Listaszerbekezds"/>
        <w:rPr>
          <w:sz w:val="22"/>
          <w:szCs w:val="22"/>
        </w:rPr>
      </w:pPr>
    </w:p>
    <w:p w14:paraId="080DC1EF" w14:textId="77777777" w:rsidR="00290F38" w:rsidRPr="00290F38" w:rsidRDefault="00290F38" w:rsidP="00290F38">
      <w:pPr>
        <w:pStyle w:val="Listaszerbekezds"/>
        <w:widowControl/>
        <w:numPr>
          <w:ilvl w:val="0"/>
          <w:numId w:val="67"/>
        </w:numPr>
        <w:autoSpaceDE/>
        <w:autoSpaceDN/>
        <w:adjustRightInd/>
        <w:spacing w:line="240" w:lineRule="auto"/>
        <w:contextualSpacing/>
        <w:jc w:val="both"/>
        <w:rPr>
          <w:sz w:val="22"/>
          <w:szCs w:val="22"/>
        </w:rPr>
      </w:pPr>
      <w:r w:rsidRPr="00290F38">
        <w:rPr>
          <w:sz w:val="22"/>
          <w:szCs w:val="22"/>
        </w:rPr>
        <w:t>Egészségügyi szolgáltató a területi ellátási kötelezettségét az Önkormányzat tulajdonában lévő, 6200 Kiskőrös, Árpád utca 8. szám alatti orvosi rendelőben teljesíti, melyet Önkormányzat térítésmentesen biztosít számára.</w:t>
      </w:r>
    </w:p>
    <w:p w14:paraId="12D59F94" w14:textId="77777777" w:rsidR="00290F38" w:rsidRPr="00290F38" w:rsidRDefault="00290F38" w:rsidP="00290F38">
      <w:pPr>
        <w:pStyle w:val="Listaszerbekezds"/>
        <w:spacing w:line="240" w:lineRule="auto"/>
        <w:ind w:left="735"/>
        <w:jc w:val="both"/>
        <w:rPr>
          <w:sz w:val="22"/>
          <w:szCs w:val="22"/>
        </w:rPr>
      </w:pPr>
    </w:p>
    <w:p w14:paraId="2857BB9F" w14:textId="77777777" w:rsidR="00290F38" w:rsidRPr="00290F38" w:rsidRDefault="00290F38" w:rsidP="00290F38">
      <w:pPr>
        <w:pStyle w:val="Listaszerbekezds"/>
        <w:widowControl/>
        <w:numPr>
          <w:ilvl w:val="0"/>
          <w:numId w:val="67"/>
        </w:numPr>
        <w:autoSpaceDE/>
        <w:autoSpaceDN/>
        <w:adjustRightInd/>
        <w:spacing w:line="240" w:lineRule="auto"/>
        <w:contextualSpacing/>
        <w:jc w:val="both"/>
        <w:rPr>
          <w:sz w:val="22"/>
          <w:szCs w:val="22"/>
        </w:rPr>
      </w:pPr>
      <w:r w:rsidRPr="00290F38">
        <w:rPr>
          <w:sz w:val="22"/>
          <w:szCs w:val="22"/>
        </w:rPr>
        <w:t xml:space="preserve">Szerződő felek tudomásul veszik, hogy a Polgári Törvénykönyvről szóló 2013. évi V. törvény (továbbiakban: Ptk.) 6:73. § (1) bekezdése alapján a feladat-ellátási szerződést jelen előszerződésben rögzített feltételek teljesülését követően, de legkésőbb jelen előszerződés 6. pontjában rögzített határidőig kötelesek megkötni. </w:t>
      </w:r>
    </w:p>
    <w:p w14:paraId="48C587D8" w14:textId="77777777" w:rsidR="00290F38" w:rsidRPr="00290F38" w:rsidRDefault="00290F38" w:rsidP="00290F38">
      <w:pPr>
        <w:pStyle w:val="Listaszerbekezds"/>
        <w:rPr>
          <w:sz w:val="22"/>
          <w:szCs w:val="22"/>
        </w:rPr>
      </w:pPr>
    </w:p>
    <w:p w14:paraId="5CF95570" w14:textId="77777777" w:rsidR="00290F38" w:rsidRPr="00290F38" w:rsidRDefault="00290F38" w:rsidP="00290F38">
      <w:pPr>
        <w:pStyle w:val="Listaszerbekezds"/>
        <w:widowControl/>
        <w:numPr>
          <w:ilvl w:val="0"/>
          <w:numId w:val="67"/>
        </w:numPr>
        <w:autoSpaceDE/>
        <w:autoSpaceDN/>
        <w:adjustRightInd/>
        <w:spacing w:line="240" w:lineRule="auto"/>
        <w:contextualSpacing/>
        <w:jc w:val="both"/>
        <w:rPr>
          <w:sz w:val="22"/>
          <w:szCs w:val="22"/>
        </w:rPr>
      </w:pPr>
      <w:r w:rsidRPr="00290F38">
        <w:rPr>
          <w:sz w:val="22"/>
          <w:szCs w:val="22"/>
        </w:rPr>
        <w:t xml:space="preserve">Szerződő felek rögzítik, hogy a Praxis fogorvosi feladatainak ellátására határozatlan idejű, de legalább 6 évre szóló feladat-ellátási szerződést kötnek, amennyiben Egészségügyi szolgáltató a Praxisra vonatkozó praxisengedély megszerzését igazolja. </w:t>
      </w:r>
    </w:p>
    <w:p w14:paraId="644FA013" w14:textId="77777777" w:rsidR="00290F38" w:rsidRPr="00290F38" w:rsidRDefault="00290F38" w:rsidP="00290F38">
      <w:pPr>
        <w:pStyle w:val="Listaszerbekezds"/>
        <w:spacing w:line="240" w:lineRule="auto"/>
        <w:ind w:left="735"/>
        <w:jc w:val="both"/>
        <w:rPr>
          <w:sz w:val="22"/>
          <w:szCs w:val="22"/>
        </w:rPr>
      </w:pPr>
    </w:p>
    <w:p w14:paraId="5DBCD271" w14:textId="77777777" w:rsidR="00290F38" w:rsidRPr="00290F38" w:rsidRDefault="00290F38" w:rsidP="00290F38">
      <w:pPr>
        <w:pStyle w:val="Listaszerbekezds"/>
        <w:widowControl/>
        <w:numPr>
          <w:ilvl w:val="0"/>
          <w:numId w:val="67"/>
        </w:numPr>
        <w:autoSpaceDE/>
        <w:autoSpaceDN/>
        <w:adjustRightInd/>
        <w:spacing w:line="240" w:lineRule="auto"/>
        <w:contextualSpacing/>
        <w:jc w:val="both"/>
        <w:rPr>
          <w:sz w:val="22"/>
          <w:szCs w:val="22"/>
        </w:rPr>
      </w:pPr>
      <w:r w:rsidRPr="00290F38">
        <w:rPr>
          <w:sz w:val="22"/>
          <w:szCs w:val="22"/>
        </w:rPr>
        <w:t>Egészségügyi szolgáltató köteles az 5. pontban foglaltak teljesülése esetén legkésőbb a praxisengedély megszerzésének igazolását követő 30 napon belül a……./2023. számú Képv.testületi határozattal jóváhagyott tartalmú feladat-ellátási szerződés megkötésére.</w:t>
      </w:r>
    </w:p>
    <w:p w14:paraId="2FE21537" w14:textId="77777777" w:rsidR="00290F38" w:rsidRPr="00290F38" w:rsidRDefault="00290F38" w:rsidP="00290F38">
      <w:pPr>
        <w:pStyle w:val="Listaszerbekezds"/>
        <w:rPr>
          <w:sz w:val="22"/>
          <w:szCs w:val="22"/>
        </w:rPr>
      </w:pPr>
    </w:p>
    <w:p w14:paraId="0F54A27F" w14:textId="77777777" w:rsidR="00290F38" w:rsidRPr="00290F38" w:rsidRDefault="00290F38" w:rsidP="00290F38">
      <w:pPr>
        <w:pStyle w:val="Listaszerbekezds"/>
        <w:widowControl/>
        <w:numPr>
          <w:ilvl w:val="0"/>
          <w:numId w:val="67"/>
        </w:numPr>
        <w:autoSpaceDE/>
        <w:autoSpaceDN/>
        <w:adjustRightInd/>
        <w:spacing w:line="240" w:lineRule="auto"/>
        <w:contextualSpacing/>
        <w:jc w:val="both"/>
        <w:rPr>
          <w:sz w:val="22"/>
          <w:szCs w:val="22"/>
        </w:rPr>
      </w:pPr>
      <w:r w:rsidRPr="00290F38">
        <w:rPr>
          <w:sz w:val="22"/>
          <w:szCs w:val="22"/>
        </w:rPr>
        <w:t xml:space="preserve">Szerződő felek rögzítik, hogy a feladat-ellátási szerződésben szabályozzák a feladat-ellátás feltételeit. </w:t>
      </w:r>
    </w:p>
    <w:p w14:paraId="3CEA8880" w14:textId="77777777" w:rsidR="00290F38" w:rsidRPr="00290F38" w:rsidRDefault="00290F38" w:rsidP="00290F38">
      <w:pPr>
        <w:pStyle w:val="Listaszerbekezds"/>
        <w:rPr>
          <w:sz w:val="22"/>
          <w:szCs w:val="22"/>
        </w:rPr>
      </w:pPr>
    </w:p>
    <w:p w14:paraId="0C837058" w14:textId="77777777" w:rsidR="00290F38" w:rsidRPr="00290F38" w:rsidRDefault="00290F38" w:rsidP="00290F38">
      <w:pPr>
        <w:pStyle w:val="Listaszerbekezds"/>
        <w:widowControl/>
        <w:numPr>
          <w:ilvl w:val="0"/>
          <w:numId w:val="67"/>
        </w:numPr>
        <w:autoSpaceDE/>
        <w:autoSpaceDN/>
        <w:adjustRightInd/>
        <w:spacing w:before="100" w:beforeAutospacing="1" w:after="240" w:line="240" w:lineRule="auto"/>
        <w:contextualSpacing/>
        <w:jc w:val="both"/>
        <w:rPr>
          <w:sz w:val="22"/>
          <w:szCs w:val="22"/>
        </w:rPr>
      </w:pPr>
      <w:r w:rsidRPr="00290F38">
        <w:rPr>
          <w:sz w:val="22"/>
          <w:szCs w:val="22"/>
        </w:rPr>
        <w:lastRenderedPageBreak/>
        <w:t xml:space="preserve">Jelen előszerződésben nem szabályozott kérdésekben a hatályos egészségügyi és társadalombiztosítási jogszabályokat, valamint a Ptk. rendelkezéseit kell alkalmazni. </w:t>
      </w:r>
    </w:p>
    <w:p w14:paraId="29798B47" w14:textId="77777777" w:rsidR="00290F38" w:rsidRPr="00290F38" w:rsidRDefault="00290F38" w:rsidP="00290F38">
      <w:pPr>
        <w:pStyle w:val="Listaszerbekezds"/>
        <w:rPr>
          <w:sz w:val="22"/>
          <w:szCs w:val="22"/>
        </w:rPr>
      </w:pPr>
    </w:p>
    <w:p w14:paraId="36E0FC2F" w14:textId="77777777" w:rsidR="00290F38" w:rsidRPr="00290F38" w:rsidRDefault="00290F38" w:rsidP="00290F38">
      <w:pPr>
        <w:pStyle w:val="Listaszerbekezds"/>
        <w:widowControl/>
        <w:numPr>
          <w:ilvl w:val="0"/>
          <w:numId w:val="67"/>
        </w:numPr>
        <w:autoSpaceDE/>
        <w:autoSpaceDN/>
        <w:adjustRightInd/>
        <w:spacing w:before="100" w:beforeAutospacing="1" w:after="240" w:line="240" w:lineRule="auto"/>
        <w:contextualSpacing/>
        <w:jc w:val="both"/>
        <w:rPr>
          <w:sz w:val="22"/>
          <w:szCs w:val="22"/>
        </w:rPr>
      </w:pPr>
      <w:r w:rsidRPr="00290F38">
        <w:rPr>
          <w:sz w:val="22"/>
          <w:szCs w:val="22"/>
        </w:rPr>
        <w:t xml:space="preserve"> Szerződő felek </w:t>
      </w:r>
      <w:proofErr w:type="spellStart"/>
      <w:r w:rsidRPr="00290F38">
        <w:rPr>
          <w:sz w:val="22"/>
          <w:szCs w:val="22"/>
        </w:rPr>
        <w:t>bármelyike</w:t>
      </w:r>
      <w:proofErr w:type="spellEnd"/>
      <w:r w:rsidRPr="00290F38">
        <w:rPr>
          <w:sz w:val="22"/>
          <w:szCs w:val="22"/>
        </w:rPr>
        <w:t xml:space="preserve"> megtagadhatja a szerződés megkötését a Ptk. 6:73. § (3) bekezdésében meghatározott esetekben, továbbá a jelen előszerződésben előírt feltételek hiánya esetén. Ha valamely fél a 6. pont szerinti határidőn belül a feladat-ellátási szerződés megkötését a jelen előszerződés szabályaival ellentétesen megtagadja, a másik fél a bíróságtól kérheti a szerződés létrehozását. </w:t>
      </w:r>
    </w:p>
    <w:p w14:paraId="7037654C" w14:textId="77777777" w:rsidR="00290F38" w:rsidRPr="00290F38" w:rsidRDefault="00290F38" w:rsidP="00290F38">
      <w:pPr>
        <w:pStyle w:val="Listaszerbekezds"/>
        <w:rPr>
          <w:sz w:val="22"/>
          <w:szCs w:val="22"/>
        </w:rPr>
      </w:pPr>
    </w:p>
    <w:p w14:paraId="183606BA" w14:textId="77777777" w:rsidR="00290F38" w:rsidRPr="00290F38" w:rsidRDefault="00290F38" w:rsidP="00290F38">
      <w:pPr>
        <w:pStyle w:val="Listaszerbekezds"/>
        <w:widowControl/>
        <w:numPr>
          <w:ilvl w:val="0"/>
          <w:numId w:val="67"/>
        </w:numPr>
        <w:autoSpaceDE/>
        <w:autoSpaceDN/>
        <w:adjustRightInd/>
        <w:spacing w:before="100" w:beforeAutospacing="1" w:after="240" w:line="240" w:lineRule="auto"/>
        <w:contextualSpacing/>
        <w:jc w:val="both"/>
        <w:rPr>
          <w:sz w:val="22"/>
          <w:szCs w:val="22"/>
        </w:rPr>
      </w:pPr>
      <w:r w:rsidRPr="00290F38">
        <w:rPr>
          <w:sz w:val="22"/>
          <w:szCs w:val="22"/>
        </w:rPr>
        <w:t>A szerződésből eredő esetleges jogvita esetén a felek hatáskörtől függően a Kiskőrösi Járásbíróság kizárólagos illetékességét kötik ki.</w:t>
      </w:r>
    </w:p>
    <w:p w14:paraId="6BACD99F" w14:textId="77777777" w:rsidR="00290F38" w:rsidRPr="00290F38" w:rsidRDefault="00290F38" w:rsidP="00290F38">
      <w:pPr>
        <w:pStyle w:val="Listaszerbekezds"/>
        <w:rPr>
          <w:sz w:val="22"/>
          <w:szCs w:val="22"/>
        </w:rPr>
      </w:pPr>
    </w:p>
    <w:p w14:paraId="6125909C" w14:textId="77777777" w:rsidR="00290F38" w:rsidRPr="00290F38" w:rsidRDefault="00290F38" w:rsidP="00290F38">
      <w:pPr>
        <w:pStyle w:val="Listaszerbekezds"/>
        <w:widowControl/>
        <w:numPr>
          <w:ilvl w:val="0"/>
          <w:numId w:val="67"/>
        </w:numPr>
        <w:autoSpaceDE/>
        <w:autoSpaceDN/>
        <w:adjustRightInd/>
        <w:spacing w:before="100" w:beforeAutospacing="1" w:after="240" w:line="240" w:lineRule="auto"/>
        <w:contextualSpacing/>
        <w:jc w:val="both"/>
        <w:rPr>
          <w:sz w:val="22"/>
          <w:szCs w:val="22"/>
        </w:rPr>
      </w:pPr>
      <w:r w:rsidRPr="00290F38">
        <w:rPr>
          <w:sz w:val="22"/>
          <w:szCs w:val="22"/>
        </w:rPr>
        <w:t xml:space="preserve"> Jelen előszerződés az aláírás napjától 2023. december 31. napjáig hatályos, de az előszerződés megszűnik, ha a Szerződő felek feladat-ellátási szerződést kötnek.</w:t>
      </w:r>
    </w:p>
    <w:p w14:paraId="7929A794" w14:textId="77777777" w:rsidR="00290F38" w:rsidRPr="00290F38" w:rsidRDefault="00290F38" w:rsidP="00290F38">
      <w:pPr>
        <w:pStyle w:val="Listaszerbekezds"/>
        <w:rPr>
          <w:sz w:val="22"/>
          <w:szCs w:val="22"/>
        </w:rPr>
      </w:pPr>
    </w:p>
    <w:p w14:paraId="4E0EE315" w14:textId="77777777" w:rsidR="00290F38" w:rsidRPr="00290F38" w:rsidRDefault="00290F38" w:rsidP="00290F38">
      <w:pPr>
        <w:pStyle w:val="Listaszerbekezds"/>
        <w:widowControl/>
        <w:numPr>
          <w:ilvl w:val="0"/>
          <w:numId w:val="67"/>
        </w:numPr>
        <w:autoSpaceDE/>
        <w:autoSpaceDN/>
        <w:adjustRightInd/>
        <w:spacing w:before="100" w:beforeAutospacing="1" w:after="240" w:line="240" w:lineRule="auto"/>
        <w:contextualSpacing/>
        <w:jc w:val="both"/>
        <w:rPr>
          <w:sz w:val="22"/>
          <w:szCs w:val="22"/>
        </w:rPr>
      </w:pPr>
      <w:r w:rsidRPr="00290F38">
        <w:rPr>
          <w:sz w:val="22"/>
          <w:szCs w:val="22"/>
        </w:rPr>
        <w:t xml:space="preserve"> Jelen előszerződést Szerződő felek elolvasás és értelmezés után, mint akaratukkal mindenben megegyezőt jóváhagyólag aláírták. </w:t>
      </w:r>
    </w:p>
    <w:p w14:paraId="2C2A8275" w14:textId="77777777" w:rsidR="00290F38" w:rsidRPr="00290F38" w:rsidRDefault="00290F38" w:rsidP="00290F38">
      <w:pPr>
        <w:pStyle w:val="Listaszerbekezds"/>
        <w:rPr>
          <w:sz w:val="22"/>
          <w:szCs w:val="22"/>
        </w:rPr>
      </w:pPr>
    </w:p>
    <w:p w14:paraId="75DB9692" w14:textId="77777777" w:rsidR="00290F38" w:rsidRPr="00290F38" w:rsidRDefault="00290F38" w:rsidP="00290F38">
      <w:pPr>
        <w:pStyle w:val="Listaszerbekezds"/>
        <w:widowControl/>
        <w:numPr>
          <w:ilvl w:val="0"/>
          <w:numId w:val="67"/>
        </w:numPr>
        <w:autoSpaceDE/>
        <w:autoSpaceDN/>
        <w:adjustRightInd/>
        <w:spacing w:line="240" w:lineRule="auto"/>
        <w:contextualSpacing/>
        <w:jc w:val="both"/>
        <w:rPr>
          <w:sz w:val="22"/>
          <w:szCs w:val="22"/>
        </w:rPr>
      </w:pPr>
      <w:r w:rsidRPr="00290F38">
        <w:rPr>
          <w:sz w:val="22"/>
          <w:szCs w:val="22"/>
        </w:rPr>
        <w:t xml:space="preserve">Jelen előszerződés 5 példányban készült, mely Kiskőrös Város Önkormányzat Képviselő-testülete     /2023. sz. </w:t>
      </w:r>
      <w:proofErr w:type="spellStart"/>
      <w:r w:rsidRPr="00290F38">
        <w:rPr>
          <w:sz w:val="22"/>
          <w:szCs w:val="22"/>
        </w:rPr>
        <w:t>Képv</w:t>
      </w:r>
      <w:proofErr w:type="spellEnd"/>
      <w:r w:rsidRPr="00290F38">
        <w:rPr>
          <w:sz w:val="22"/>
          <w:szCs w:val="22"/>
        </w:rPr>
        <w:t>. testületi határozatával került jóváhagyásra.</w:t>
      </w:r>
    </w:p>
    <w:p w14:paraId="042C579A" w14:textId="77777777" w:rsidR="00290F38" w:rsidRPr="00290F38" w:rsidRDefault="00290F38" w:rsidP="00290F38">
      <w:pPr>
        <w:spacing w:before="100" w:beforeAutospacing="1" w:after="240"/>
        <w:jc w:val="both"/>
        <w:rPr>
          <w:b/>
          <w:bCs/>
          <w:sz w:val="22"/>
          <w:szCs w:val="22"/>
        </w:rPr>
      </w:pPr>
    </w:p>
    <w:p w14:paraId="34296C76" w14:textId="77777777" w:rsidR="00290F38" w:rsidRPr="00290F38" w:rsidRDefault="00290F38" w:rsidP="00290F38">
      <w:pPr>
        <w:spacing w:before="100" w:beforeAutospacing="1" w:after="240"/>
        <w:jc w:val="both"/>
        <w:rPr>
          <w:sz w:val="22"/>
          <w:szCs w:val="22"/>
        </w:rPr>
      </w:pPr>
      <w:r w:rsidRPr="00290F38">
        <w:rPr>
          <w:sz w:val="22"/>
          <w:szCs w:val="22"/>
        </w:rPr>
        <w:t xml:space="preserve">Kiskőrös,2023. </w:t>
      </w:r>
      <w:r w:rsidRPr="00290F38">
        <w:rPr>
          <w:sz w:val="22"/>
          <w:szCs w:val="22"/>
        </w:rPr>
        <w:br/>
      </w:r>
      <w:r w:rsidRPr="00290F38">
        <w:rPr>
          <w:sz w:val="22"/>
          <w:szCs w:val="22"/>
        </w:rPr>
        <w:br/>
      </w:r>
    </w:p>
    <w:p w14:paraId="3432C994" w14:textId="77777777" w:rsidR="00290F38" w:rsidRPr="00290F38" w:rsidRDefault="00290F38" w:rsidP="00290F38">
      <w:pPr>
        <w:jc w:val="both"/>
        <w:rPr>
          <w:sz w:val="22"/>
          <w:szCs w:val="22"/>
        </w:rPr>
      </w:pPr>
      <w:r w:rsidRPr="00290F38">
        <w:rPr>
          <w:sz w:val="22"/>
          <w:szCs w:val="22"/>
        </w:rPr>
        <w:br/>
        <w:t>_______________________                                                     ________________________</w:t>
      </w:r>
    </w:p>
    <w:p w14:paraId="1B6BFD06" w14:textId="77777777" w:rsidR="00290F38" w:rsidRPr="00290F38" w:rsidRDefault="00290F38" w:rsidP="00290F38">
      <w:pPr>
        <w:jc w:val="both"/>
        <w:rPr>
          <w:sz w:val="22"/>
          <w:szCs w:val="22"/>
        </w:rPr>
      </w:pPr>
      <w:r w:rsidRPr="00290F38">
        <w:rPr>
          <w:sz w:val="22"/>
          <w:szCs w:val="22"/>
        </w:rPr>
        <w:t xml:space="preserve">          Domonyi László                                                                             Mezei Tímea</w:t>
      </w:r>
    </w:p>
    <w:p w14:paraId="18D682E2" w14:textId="1E1C7C82" w:rsidR="00290F38" w:rsidRPr="00290F38" w:rsidRDefault="00290F38" w:rsidP="00290F38">
      <w:pPr>
        <w:pStyle w:val="Listaszerbekezds"/>
        <w:spacing w:line="240" w:lineRule="auto"/>
        <w:rPr>
          <w:sz w:val="22"/>
          <w:szCs w:val="22"/>
        </w:rPr>
      </w:pPr>
      <w:r>
        <w:rPr>
          <w:sz w:val="22"/>
          <w:szCs w:val="22"/>
        </w:rPr>
        <w:t xml:space="preserve">            </w:t>
      </w:r>
      <w:r w:rsidRPr="00290F38">
        <w:rPr>
          <w:sz w:val="22"/>
          <w:szCs w:val="22"/>
        </w:rPr>
        <w:t>polgármester                                                                                    fogorvos</w:t>
      </w:r>
    </w:p>
    <w:p w14:paraId="7867D850" w14:textId="77777777" w:rsidR="00290F38" w:rsidRPr="00290F38" w:rsidRDefault="00290F38" w:rsidP="00290F38">
      <w:pPr>
        <w:pStyle w:val="Listaszerbekezds"/>
        <w:spacing w:line="240" w:lineRule="auto"/>
        <w:ind w:left="735"/>
        <w:jc w:val="both"/>
        <w:rPr>
          <w:sz w:val="22"/>
          <w:szCs w:val="22"/>
        </w:rPr>
      </w:pPr>
      <w:r w:rsidRPr="00290F38">
        <w:rPr>
          <w:sz w:val="22"/>
          <w:szCs w:val="22"/>
        </w:rPr>
        <w:br/>
      </w:r>
    </w:p>
    <w:p w14:paraId="42E26874" w14:textId="77777777" w:rsidR="00290F38" w:rsidRPr="00290F38" w:rsidRDefault="00290F38" w:rsidP="00290F38">
      <w:pPr>
        <w:pStyle w:val="Listaszerbekezds"/>
        <w:spacing w:line="240" w:lineRule="auto"/>
        <w:ind w:left="735"/>
        <w:jc w:val="both"/>
        <w:rPr>
          <w:sz w:val="22"/>
          <w:szCs w:val="22"/>
        </w:rPr>
      </w:pPr>
    </w:p>
    <w:p w14:paraId="02CDF97E" w14:textId="77777777" w:rsidR="00290F38" w:rsidRPr="00290F38" w:rsidRDefault="00290F38" w:rsidP="00290F38">
      <w:pPr>
        <w:pStyle w:val="Listaszerbekezds"/>
        <w:spacing w:line="240" w:lineRule="auto"/>
        <w:ind w:left="735"/>
        <w:jc w:val="both"/>
        <w:rPr>
          <w:sz w:val="22"/>
          <w:szCs w:val="22"/>
        </w:rPr>
      </w:pPr>
    </w:p>
    <w:p w14:paraId="32E917F6" w14:textId="77777777" w:rsidR="00290F38" w:rsidRPr="00290F38" w:rsidRDefault="00290F38" w:rsidP="00290F38">
      <w:pPr>
        <w:rPr>
          <w:sz w:val="22"/>
          <w:szCs w:val="22"/>
        </w:rPr>
      </w:pPr>
      <w:r w:rsidRPr="00290F38">
        <w:rPr>
          <w:sz w:val="22"/>
          <w:szCs w:val="22"/>
        </w:rPr>
        <w:t xml:space="preserve">         </w:t>
      </w:r>
      <w:proofErr w:type="spellStart"/>
      <w:r w:rsidRPr="00290F38">
        <w:rPr>
          <w:sz w:val="22"/>
          <w:szCs w:val="22"/>
        </w:rPr>
        <w:t>Ellenjegyzem</w:t>
      </w:r>
      <w:proofErr w:type="spellEnd"/>
      <w:r w:rsidRPr="00290F38">
        <w:rPr>
          <w:sz w:val="22"/>
          <w:szCs w:val="22"/>
        </w:rPr>
        <w:t>:</w:t>
      </w:r>
    </w:p>
    <w:p w14:paraId="33491342" w14:textId="77777777" w:rsidR="00290F38" w:rsidRPr="00290F38" w:rsidRDefault="00290F38" w:rsidP="00290F38">
      <w:pPr>
        <w:rPr>
          <w:sz w:val="22"/>
          <w:szCs w:val="22"/>
        </w:rPr>
      </w:pPr>
    </w:p>
    <w:p w14:paraId="1574A21F" w14:textId="77777777" w:rsidR="00290F38" w:rsidRPr="00290F38" w:rsidRDefault="00290F38" w:rsidP="00290F38">
      <w:pPr>
        <w:rPr>
          <w:sz w:val="22"/>
          <w:szCs w:val="22"/>
        </w:rPr>
      </w:pPr>
      <w:r w:rsidRPr="00290F38">
        <w:rPr>
          <w:sz w:val="22"/>
          <w:szCs w:val="22"/>
        </w:rPr>
        <w:t>____________________________</w:t>
      </w:r>
    </w:p>
    <w:p w14:paraId="367C3C41" w14:textId="77777777" w:rsidR="00290F38" w:rsidRPr="00290F38" w:rsidRDefault="00290F38" w:rsidP="00290F38">
      <w:pPr>
        <w:jc w:val="both"/>
        <w:rPr>
          <w:sz w:val="22"/>
          <w:szCs w:val="22"/>
        </w:rPr>
      </w:pPr>
      <w:r w:rsidRPr="00290F38">
        <w:rPr>
          <w:sz w:val="22"/>
          <w:szCs w:val="22"/>
        </w:rPr>
        <w:t xml:space="preserve">           Dr. Turán Csaba</w:t>
      </w:r>
    </w:p>
    <w:p w14:paraId="57205DE8" w14:textId="77777777" w:rsidR="00290F38" w:rsidRPr="00290F38" w:rsidRDefault="00290F38" w:rsidP="00290F38">
      <w:pPr>
        <w:jc w:val="both"/>
        <w:rPr>
          <w:sz w:val="22"/>
          <w:szCs w:val="22"/>
        </w:rPr>
      </w:pPr>
      <w:r w:rsidRPr="00290F38">
        <w:rPr>
          <w:sz w:val="22"/>
          <w:szCs w:val="22"/>
        </w:rPr>
        <w:t xml:space="preserve">                  jegyző</w:t>
      </w:r>
    </w:p>
    <w:p w14:paraId="0FBF7463" w14:textId="77777777" w:rsidR="00290F38" w:rsidRPr="008F478C" w:rsidRDefault="00290F38" w:rsidP="00290F38"/>
    <w:p w14:paraId="3EE0AB0B" w14:textId="77777777" w:rsidR="00290F38" w:rsidRPr="008F478C" w:rsidRDefault="00290F38" w:rsidP="00290F38"/>
    <w:p w14:paraId="4C0E9DDC" w14:textId="77777777" w:rsidR="00290F38" w:rsidRPr="008F478C" w:rsidRDefault="00290F38" w:rsidP="00290F38">
      <w:pPr>
        <w:autoSpaceDE w:val="0"/>
        <w:autoSpaceDN w:val="0"/>
        <w:adjustRightInd w:val="0"/>
      </w:pPr>
    </w:p>
    <w:p w14:paraId="67CAEB18" w14:textId="77777777" w:rsidR="00290F38" w:rsidRDefault="00290F38" w:rsidP="00290F38">
      <w:pPr>
        <w:autoSpaceDE w:val="0"/>
        <w:autoSpaceDN w:val="0"/>
        <w:adjustRightInd w:val="0"/>
      </w:pPr>
    </w:p>
    <w:p w14:paraId="74BD7205" w14:textId="22CC2DEB" w:rsidR="00290F38" w:rsidRDefault="00290F38">
      <w:r>
        <w:br w:type="page"/>
      </w:r>
    </w:p>
    <w:p w14:paraId="3ACA0D3C" w14:textId="60CD04FA" w:rsidR="00290F38" w:rsidRPr="00290F38" w:rsidRDefault="00290F38" w:rsidP="00290F38">
      <w:pPr>
        <w:jc w:val="right"/>
        <w:rPr>
          <w:smallCaps/>
          <w:sz w:val="22"/>
          <w:szCs w:val="22"/>
        </w:rPr>
      </w:pPr>
      <w:r w:rsidRPr="00290F38">
        <w:rPr>
          <w:i/>
          <w:sz w:val="22"/>
          <w:szCs w:val="22"/>
        </w:rPr>
        <w:lastRenderedPageBreak/>
        <w:t xml:space="preserve">2. melléklet a 97/2023. sz. </w:t>
      </w:r>
      <w:proofErr w:type="spellStart"/>
      <w:r w:rsidRPr="00290F38">
        <w:rPr>
          <w:i/>
          <w:sz w:val="22"/>
          <w:szCs w:val="22"/>
        </w:rPr>
        <w:t>Képv</w:t>
      </w:r>
      <w:proofErr w:type="spellEnd"/>
      <w:r w:rsidRPr="00290F38">
        <w:rPr>
          <w:i/>
          <w:sz w:val="22"/>
          <w:szCs w:val="22"/>
        </w:rPr>
        <w:t>. test. határozathoz</w:t>
      </w:r>
    </w:p>
    <w:p w14:paraId="746A8FE2" w14:textId="77777777" w:rsidR="00290F38" w:rsidRPr="00290F38" w:rsidRDefault="00290F38" w:rsidP="00290F38">
      <w:pPr>
        <w:jc w:val="both"/>
        <w:rPr>
          <w:smallCaps/>
          <w:sz w:val="22"/>
          <w:szCs w:val="22"/>
        </w:rPr>
      </w:pPr>
    </w:p>
    <w:p w14:paraId="371ED02E" w14:textId="77777777" w:rsidR="00290F38" w:rsidRPr="00290F38" w:rsidRDefault="00290F38" w:rsidP="00290F38">
      <w:pPr>
        <w:jc w:val="both"/>
        <w:rPr>
          <w:smallCaps/>
          <w:sz w:val="22"/>
          <w:szCs w:val="22"/>
        </w:rPr>
      </w:pPr>
    </w:p>
    <w:p w14:paraId="342550F3" w14:textId="77777777" w:rsidR="00290F38" w:rsidRPr="00290F38" w:rsidRDefault="00290F38" w:rsidP="00290F38">
      <w:pPr>
        <w:keepNext/>
        <w:jc w:val="center"/>
        <w:outlineLvl w:val="5"/>
        <w:rPr>
          <w:b/>
          <w:bCs/>
          <w:smallCaps/>
          <w:sz w:val="22"/>
          <w:szCs w:val="22"/>
          <w:u w:val="single"/>
        </w:rPr>
      </w:pPr>
      <w:r w:rsidRPr="00290F38">
        <w:rPr>
          <w:b/>
          <w:bCs/>
          <w:sz w:val="22"/>
          <w:szCs w:val="22"/>
          <w:u w:val="single"/>
        </w:rPr>
        <w:t>FELADAT-ELLÁTÁSI SZERZŐDÉS</w:t>
      </w:r>
    </w:p>
    <w:p w14:paraId="169F44C2" w14:textId="77777777" w:rsidR="00290F38" w:rsidRPr="00290F38" w:rsidRDefault="00290F38" w:rsidP="00290F38">
      <w:pPr>
        <w:rPr>
          <w:smallCaps/>
          <w:sz w:val="22"/>
          <w:szCs w:val="22"/>
        </w:rPr>
      </w:pPr>
    </w:p>
    <w:p w14:paraId="771D8F14" w14:textId="77777777" w:rsidR="00290F38" w:rsidRPr="00290F38" w:rsidRDefault="00290F38" w:rsidP="00290F38">
      <w:pPr>
        <w:jc w:val="center"/>
        <w:rPr>
          <w:smallCaps/>
          <w:sz w:val="22"/>
          <w:szCs w:val="22"/>
        </w:rPr>
      </w:pPr>
    </w:p>
    <w:p w14:paraId="4406F2D8" w14:textId="77777777" w:rsidR="00290F38" w:rsidRPr="00290F38" w:rsidRDefault="00290F38" w:rsidP="00290F38">
      <w:pPr>
        <w:keepNext/>
        <w:jc w:val="both"/>
        <w:outlineLvl w:val="5"/>
        <w:rPr>
          <w:bCs/>
          <w:sz w:val="22"/>
          <w:szCs w:val="22"/>
        </w:rPr>
      </w:pPr>
      <w:r w:rsidRPr="00290F38">
        <w:rPr>
          <w:bCs/>
          <w:sz w:val="22"/>
          <w:szCs w:val="22"/>
        </w:rPr>
        <w:t xml:space="preserve">amely létrejött egyrészről </w:t>
      </w:r>
      <w:r w:rsidRPr="00290F38">
        <w:rPr>
          <w:b/>
          <w:bCs/>
          <w:sz w:val="22"/>
          <w:szCs w:val="22"/>
        </w:rPr>
        <w:t>Kiskőrös Város Önkormányzata</w:t>
      </w:r>
      <w:r w:rsidRPr="00290F38">
        <w:rPr>
          <w:bCs/>
          <w:sz w:val="22"/>
          <w:szCs w:val="22"/>
        </w:rPr>
        <w:t xml:space="preserve"> (székhelye: 6200 Kiskőrös, Petőfi tér 1., törzsszáma: 724782, statisztikai számjele: 15724784-8411-321-03) képviseletében Domonyi László polgármester (továbbiakban: Önkormányzat),</w:t>
      </w:r>
    </w:p>
    <w:p w14:paraId="599F169E" w14:textId="77777777" w:rsidR="00290F38" w:rsidRPr="00290F38" w:rsidRDefault="00290F38" w:rsidP="00290F38">
      <w:pPr>
        <w:jc w:val="both"/>
        <w:rPr>
          <w:sz w:val="22"/>
          <w:szCs w:val="22"/>
        </w:rPr>
      </w:pPr>
    </w:p>
    <w:p w14:paraId="4733968C" w14:textId="77777777" w:rsidR="00290F38" w:rsidRPr="00290F38" w:rsidRDefault="00290F38" w:rsidP="00290F38">
      <w:pPr>
        <w:jc w:val="both"/>
        <w:rPr>
          <w:bCs/>
          <w:smallCaps/>
          <w:sz w:val="22"/>
          <w:szCs w:val="22"/>
        </w:rPr>
      </w:pPr>
      <w:r w:rsidRPr="00290F38">
        <w:rPr>
          <w:bCs/>
          <w:sz w:val="22"/>
          <w:szCs w:val="22"/>
        </w:rPr>
        <w:t xml:space="preserve">másrészről </w:t>
      </w:r>
      <w:r w:rsidRPr="00290F38">
        <w:rPr>
          <w:b/>
          <w:bCs/>
          <w:sz w:val="22"/>
          <w:szCs w:val="22"/>
        </w:rPr>
        <w:t>Mezei Tímea egyéni vállalkozó</w:t>
      </w:r>
      <w:r w:rsidRPr="00290F38">
        <w:rPr>
          <w:bCs/>
          <w:sz w:val="22"/>
          <w:szCs w:val="22"/>
        </w:rPr>
        <w:t xml:space="preserve"> (székhely:…….. nyilvántartási száma: …….., adószám:……….,egészségügyi tevékenység során használt név: dr. Mezei Tímea, működési nyilvántartási szám: 96937, születési hely, idő:………...,anyja neve:……..), személyes ellátásra kötelezett fogorvos (a továbbiakban: Egészségügyi szolgáltató), (a továbbiakban együttesen: Szerződő felek) között a felnőtt fogorvosi feladatok ellátása tárgyában alulírott helyen és időben az alábbi feltételek mellett:</w:t>
      </w:r>
    </w:p>
    <w:p w14:paraId="212348F6" w14:textId="77777777" w:rsidR="00290F38" w:rsidRPr="00290F38" w:rsidRDefault="00290F38" w:rsidP="00290F38">
      <w:pPr>
        <w:jc w:val="both"/>
        <w:rPr>
          <w:smallCaps/>
          <w:sz w:val="22"/>
          <w:szCs w:val="22"/>
        </w:rPr>
      </w:pPr>
    </w:p>
    <w:p w14:paraId="61B2BF83" w14:textId="77777777" w:rsidR="00290F38" w:rsidRPr="00290F38" w:rsidRDefault="00290F38" w:rsidP="00290F38">
      <w:pPr>
        <w:jc w:val="both"/>
        <w:rPr>
          <w:smallCaps/>
          <w:sz w:val="22"/>
          <w:szCs w:val="22"/>
        </w:rPr>
      </w:pPr>
    </w:p>
    <w:p w14:paraId="2169DCA2" w14:textId="77777777" w:rsidR="00290F38" w:rsidRPr="00290F38" w:rsidRDefault="00290F38" w:rsidP="00290F38">
      <w:pPr>
        <w:jc w:val="both"/>
        <w:rPr>
          <w:smallCaps/>
          <w:sz w:val="22"/>
          <w:szCs w:val="22"/>
          <w:u w:val="single"/>
        </w:rPr>
      </w:pPr>
      <w:r w:rsidRPr="00290F38">
        <w:rPr>
          <w:sz w:val="22"/>
          <w:szCs w:val="22"/>
          <w:u w:val="single"/>
        </w:rPr>
        <w:t>A praxisjoggal érintett körzet meghatározása:</w:t>
      </w:r>
    </w:p>
    <w:p w14:paraId="7541F6BC" w14:textId="77777777" w:rsidR="00290F38" w:rsidRPr="00290F38" w:rsidRDefault="00290F38" w:rsidP="00290F38">
      <w:pPr>
        <w:jc w:val="both"/>
        <w:rPr>
          <w:smallCaps/>
          <w:sz w:val="22"/>
          <w:szCs w:val="22"/>
        </w:rPr>
      </w:pPr>
    </w:p>
    <w:p w14:paraId="7EA379DD"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sz w:val="22"/>
          <w:szCs w:val="22"/>
          <w:lang w:eastAsia="en-US"/>
        </w:rPr>
        <w:t xml:space="preserve">Önkormányzat megbízza, Egészségügyi szolgáltató vállalja, hogy - a Magyarország helyi önkormányzatairól szóló 2011. évi CLXXXIX. törvény 13. § (1) bekezdés 4. pontja, valamint az egészségügyi alapellátásról szóló 2015. évi CXXIII. törvény 5. §-a alapján – 2023. …..hó…napjától ellátja az Önkormányzat ellátási kötelezettségébe tartozó, </w:t>
      </w:r>
      <w:bookmarkStart w:id="3" w:name="_Hlk34213776"/>
      <w:r w:rsidRPr="00290F38">
        <w:rPr>
          <w:rFonts w:eastAsia="Calibri"/>
          <w:sz w:val="22"/>
          <w:szCs w:val="22"/>
          <w:lang w:eastAsia="en-US"/>
        </w:rPr>
        <w:t xml:space="preserve">a feladat-ellátási szerződés 1. mellékletében szereplő, Kiskőrös Város 2. számú felnőtt fogorvosi alapellátási körzet fogorvosi alapellátási feladatait. </w:t>
      </w:r>
    </w:p>
    <w:p w14:paraId="6086FEF5" w14:textId="77777777" w:rsidR="00290F38" w:rsidRPr="00290F38" w:rsidRDefault="00290F38" w:rsidP="00290F38">
      <w:pPr>
        <w:contextualSpacing/>
        <w:jc w:val="both"/>
        <w:rPr>
          <w:rFonts w:eastAsia="Calibri"/>
          <w:smallCaps/>
          <w:sz w:val="22"/>
          <w:szCs w:val="22"/>
          <w:lang w:eastAsia="en-US"/>
        </w:rPr>
      </w:pPr>
    </w:p>
    <w:bookmarkEnd w:id="3"/>
    <w:p w14:paraId="35EFD798" w14:textId="77777777" w:rsidR="00290F38" w:rsidRPr="00290F38" w:rsidRDefault="00290F38" w:rsidP="00290F38">
      <w:pPr>
        <w:jc w:val="both"/>
        <w:rPr>
          <w:smallCaps/>
          <w:sz w:val="22"/>
          <w:szCs w:val="22"/>
        </w:rPr>
      </w:pPr>
    </w:p>
    <w:p w14:paraId="4D2EACD9" w14:textId="77777777" w:rsidR="00290F38" w:rsidRPr="00290F38" w:rsidRDefault="00290F38" w:rsidP="00290F38">
      <w:pPr>
        <w:jc w:val="both"/>
        <w:rPr>
          <w:smallCaps/>
          <w:sz w:val="22"/>
          <w:szCs w:val="22"/>
          <w:u w:val="single"/>
        </w:rPr>
      </w:pPr>
      <w:r w:rsidRPr="00290F38">
        <w:rPr>
          <w:sz w:val="22"/>
          <w:szCs w:val="22"/>
          <w:u w:val="single"/>
        </w:rPr>
        <w:t>Az Egészségügyi szolgáltató és az Önkormányzat kötelezettségei:</w:t>
      </w:r>
    </w:p>
    <w:p w14:paraId="12A9D761" w14:textId="77777777" w:rsidR="00290F38" w:rsidRPr="00290F38" w:rsidRDefault="00290F38" w:rsidP="00290F38">
      <w:pPr>
        <w:jc w:val="both"/>
        <w:rPr>
          <w:smallCaps/>
          <w:sz w:val="22"/>
          <w:szCs w:val="22"/>
        </w:rPr>
      </w:pPr>
    </w:p>
    <w:p w14:paraId="18B84FD9"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sz w:val="22"/>
          <w:szCs w:val="22"/>
          <w:lang w:eastAsia="en-US"/>
        </w:rPr>
        <w:t xml:space="preserve">Egészségügyi szolgáltató kötelezettséget vállal arra, hogy a praxisjog alapján nyújtható önálló orvosi tevékenységet személyesen, saját felelősségére látja el – akadályoztatásának jogszabályban meghatározott eseteit kivéve – az Önkormányzat kizárólagos tulajdonát képező Kiskőrös belterületi 2481 hrsz-ú, természetben a 6200 Kiskőrös, Árpád u. 8. szám alatti ingatlanon fekvő épületben található </w:t>
      </w:r>
      <w:r w:rsidRPr="00290F38">
        <w:rPr>
          <w:rFonts w:eastAsia="Calibri"/>
          <w:iCs/>
          <w:sz w:val="22"/>
          <w:szCs w:val="22"/>
          <w:lang w:eastAsia="en-US"/>
        </w:rPr>
        <w:t>fog</w:t>
      </w:r>
      <w:r w:rsidRPr="00290F38">
        <w:rPr>
          <w:rFonts w:eastAsia="Calibri"/>
          <w:sz w:val="22"/>
          <w:szCs w:val="22"/>
          <w:lang w:eastAsia="en-US"/>
        </w:rPr>
        <w:t>orvosi rendelő helyiségben.</w:t>
      </w:r>
    </w:p>
    <w:p w14:paraId="71DC06BB" w14:textId="77777777" w:rsidR="00290F38" w:rsidRPr="00290F38" w:rsidRDefault="00290F38" w:rsidP="00290F38">
      <w:pPr>
        <w:ind w:left="720"/>
        <w:contextualSpacing/>
        <w:jc w:val="both"/>
        <w:rPr>
          <w:rFonts w:eastAsia="Calibri"/>
          <w:smallCaps/>
          <w:sz w:val="22"/>
          <w:szCs w:val="22"/>
          <w:lang w:eastAsia="en-US"/>
        </w:rPr>
      </w:pPr>
    </w:p>
    <w:p w14:paraId="20FB180A"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sz w:val="22"/>
          <w:szCs w:val="22"/>
          <w:lang w:eastAsia="en-US"/>
        </w:rPr>
        <w:t>Az Egészségügyi szolgáltató kötelezettséget vállal arra, hogy működési területén az érvényes előírásoknak, szakmai szabályoknak megfelelő fogorvosi alapellátásról gondoskodik.</w:t>
      </w:r>
    </w:p>
    <w:p w14:paraId="5BD604E2" w14:textId="77777777" w:rsidR="00290F38" w:rsidRPr="00290F38" w:rsidRDefault="00290F38" w:rsidP="00290F38">
      <w:pPr>
        <w:jc w:val="both"/>
        <w:rPr>
          <w:smallCaps/>
          <w:sz w:val="22"/>
          <w:szCs w:val="22"/>
        </w:rPr>
      </w:pPr>
    </w:p>
    <w:p w14:paraId="3C86365B"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sz w:val="22"/>
          <w:szCs w:val="22"/>
          <w:lang w:eastAsia="en-US"/>
        </w:rPr>
        <w:t xml:space="preserve">A fogorvosi tevékenység minőségbiztosítása a tevékenységet végző Egészségügyi szolgáltató feladata. </w:t>
      </w:r>
    </w:p>
    <w:p w14:paraId="03E01C40" w14:textId="77777777" w:rsidR="00290F38" w:rsidRPr="00290F38" w:rsidRDefault="00290F38" w:rsidP="00290F38">
      <w:pPr>
        <w:ind w:left="720"/>
        <w:contextualSpacing/>
        <w:rPr>
          <w:rFonts w:eastAsia="Calibri"/>
          <w:smallCaps/>
          <w:sz w:val="22"/>
          <w:szCs w:val="22"/>
          <w:lang w:eastAsia="en-US"/>
        </w:rPr>
      </w:pPr>
    </w:p>
    <w:p w14:paraId="47A878E6"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sz w:val="22"/>
          <w:szCs w:val="22"/>
          <w:lang w:eastAsia="en-US"/>
        </w:rPr>
        <w:t xml:space="preserve">A felek megállapodnak abban, hogy az Egészségügyi szolgáltató köt finanszírozási szerződést az illetékes Nemzeti Egészségbiztosítási Alapkezelővel. Önkormányzat hozzájárul az Egészségügyi szolgáltató közvetlen társadalombiztosítási finanszírozásához. </w:t>
      </w:r>
    </w:p>
    <w:p w14:paraId="2532EB7E" w14:textId="77777777" w:rsidR="00290F38" w:rsidRPr="00290F38" w:rsidRDefault="00290F38" w:rsidP="00290F38">
      <w:pPr>
        <w:jc w:val="both"/>
        <w:rPr>
          <w:smallCaps/>
          <w:sz w:val="22"/>
          <w:szCs w:val="22"/>
        </w:rPr>
      </w:pPr>
    </w:p>
    <w:p w14:paraId="2D8115BE"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sz w:val="22"/>
          <w:szCs w:val="22"/>
          <w:lang w:eastAsia="en-US"/>
        </w:rPr>
        <w:t>Egészségügyi szolgáltató az 1./ pontban foglalt feladat ellátását a finanszírozási szerződés alapján folyósított összegből biztosítja.</w:t>
      </w:r>
    </w:p>
    <w:p w14:paraId="4C2BF31D" w14:textId="77777777" w:rsidR="00290F38" w:rsidRPr="00290F38" w:rsidRDefault="00290F38" w:rsidP="00290F38">
      <w:pPr>
        <w:jc w:val="both"/>
        <w:rPr>
          <w:smallCaps/>
          <w:sz w:val="22"/>
          <w:szCs w:val="22"/>
        </w:rPr>
      </w:pPr>
    </w:p>
    <w:p w14:paraId="4D1A7840"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sz w:val="22"/>
          <w:szCs w:val="22"/>
          <w:lang w:eastAsia="en-US"/>
        </w:rPr>
        <w:t>Önkormányzat tudomásul veszi, hogy a jogszabályban felsorolt fogorvosi feladatként díjazás ellenében végzett tevékenységből vagy a fogorvosi ténykedést meghaladó ellátásból származó pénzbevételek az Egészségügyi szolgáltatót illetik.</w:t>
      </w:r>
    </w:p>
    <w:p w14:paraId="0B840B7E" w14:textId="77777777" w:rsidR="00290F38" w:rsidRPr="00290F38" w:rsidRDefault="00290F38" w:rsidP="00290F38">
      <w:pPr>
        <w:jc w:val="both"/>
        <w:rPr>
          <w:smallCaps/>
          <w:sz w:val="22"/>
          <w:szCs w:val="22"/>
        </w:rPr>
      </w:pPr>
    </w:p>
    <w:p w14:paraId="63B984E3"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sz w:val="22"/>
          <w:szCs w:val="22"/>
          <w:lang w:eastAsia="en-US"/>
        </w:rPr>
        <w:t>Az Önkormányzat – a 3.számú mellékletbe foglalt leltár szerinti - gép-műszereket, felszereléseket, egyéb eszközöket (a továbbiakban: eszközök) térítésmentesen, működőképes állapotban az Egészségügyi szolgáltató rendelkezésére bocsátja.</w:t>
      </w:r>
    </w:p>
    <w:p w14:paraId="5F2BE76F" w14:textId="77777777" w:rsidR="00290F38" w:rsidRPr="00290F38" w:rsidRDefault="00290F38" w:rsidP="00290F38">
      <w:pPr>
        <w:jc w:val="both"/>
        <w:rPr>
          <w:smallCaps/>
          <w:sz w:val="22"/>
          <w:szCs w:val="22"/>
        </w:rPr>
      </w:pPr>
    </w:p>
    <w:p w14:paraId="325A678A"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sz w:val="22"/>
          <w:szCs w:val="22"/>
          <w:lang w:eastAsia="en-US"/>
        </w:rPr>
        <w:lastRenderedPageBreak/>
        <w:t>Egészségügyi szolgáltató kijelenti, hogy vállalja a 8. pont szerinti eszközök működőképességének biztosítását, teljes körű javítását, karbantartását, pótlását, új eszközök beszerzését.</w:t>
      </w:r>
    </w:p>
    <w:p w14:paraId="5142E748" w14:textId="77777777" w:rsidR="00290F38" w:rsidRPr="00290F38" w:rsidRDefault="00290F38" w:rsidP="00290F38">
      <w:pPr>
        <w:jc w:val="both"/>
        <w:rPr>
          <w:smallCaps/>
          <w:sz w:val="22"/>
          <w:szCs w:val="22"/>
        </w:rPr>
      </w:pPr>
    </w:p>
    <w:p w14:paraId="0EAFA04F"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sz w:val="22"/>
          <w:szCs w:val="22"/>
          <w:lang w:eastAsia="en-US"/>
        </w:rPr>
        <w:t>Egészségügyi szolgáltató kijelenti, hogy a külön jogszabályban meghatározott, az egészségügyi szolgáltatás nyújtásához szükséges szakmai minimumfeltételek közé tartozó, a 8. pontban felsorolt eszközökön kívüli gép-műszerek, felszerelések, egyéb eszközök beszerzéséről, működőképességének biztosításáról, karbantartásáról saját maga gondoskodik.</w:t>
      </w:r>
    </w:p>
    <w:p w14:paraId="02A5A070" w14:textId="77777777" w:rsidR="00290F38" w:rsidRPr="00290F38" w:rsidRDefault="00290F38" w:rsidP="00290F38">
      <w:pPr>
        <w:jc w:val="both"/>
        <w:rPr>
          <w:smallCaps/>
          <w:sz w:val="22"/>
          <w:szCs w:val="22"/>
        </w:rPr>
      </w:pPr>
    </w:p>
    <w:p w14:paraId="2708A2D5"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sz w:val="22"/>
          <w:szCs w:val="22"/>
          <w:lang w:eastAsia="en-US"/>
        </w:rPr>
        <w:t>Egészségügyi szolgáltató Önkormányzattal szemben eszköz és ingatlan használati és támogatási igénnyel nem lép fel.</w:t>
      </w:r>
    </w:p>
    <w:p w14:paraId="115B9D6D" w14:textId="77777777" w:rsidR="00290F38" w:rsidRPr="00290F38" w:rsidRDefault="00290F38" w:rsidP="00290F38">
      <w:pPr>
        <w:jc w:val="both"/>
        <w:rPr>
          <w:smallCaps/>
          <w:sz w:val="22"/>
          <w:szCs w:val="22"/>
        </w:rPr>
      </w:pPr>
    </w:p>
    <w:p w14:paraId="02B31320"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sz w:val="22"/>
          <w:szCs w:val="22"/>
          <w:lang w:eastAsia="en-US"/>
        </w:rPr>
        <w:t xml:space="preserve">Egészségügyi szolgáltató maga gondoskodik a fogorvosi alapellátáshoz szükséges alapanyagok és segédanyagok, nyomtatványok, egyszer használatos eszközök, kötszerek, gyógyszerek, vegyszerek beszerzéséről és viseli azok költségeit. </w:t>
      </w:r>
    </w:p>
    <w:p w14:paraId="2AF172C4" w14:textId="77777777" w:rsidR="00290F38" w:rsidRPr="00290F38" w:rsidRDefault="00290F38" w:rsidP="00290F38">
      <w:pPr>
        <w:jc w:val="both"/>
        <w:rPr>
          <w:smallCaps/>
          <w:sz w:val="22"/>
          <w:szCs w:val="22"/>
        </w:rPr>
      </w:pPr>
    </w:p>
    <w:p w14:paraId="0BCC8F44"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sz w:val="22"/>
          <w:szCs w:val="22"/>
          <w:lang w:eastAsia="en-US"/>
        </w:rPr>
        <w:t>Egészségügyi szolgáltató tudomásul veszi, hogy köteles a jelen szerződésben meghatározott tevékenységének végzésével kapcsolatos, jogszabályokban előírt nyilvántartásokat vezetésére, az adatok megőrzésére, adatokat szolgáltatni, valamint az Önkormányzatot – annak kérésére – a feladat ellátásáról az orvosi titoktartás és az adatvédelmi jogszabályokat nem sértő módon tájékoztatni.</w:t>
      </w:r>
    </w:p>
    <w:p w14:paraId="41A0E7D0" w14:textId="77777777" w:rsidR="00290F38" w:rsidRPr="00290F38" w:rsidRDefault="00290F38" w:rsidP="00290F38">
      <w:pPr>
        <w:pStyle w:val="Listaszerbekezds"/>
        <w:rPr>
          <w:rFonts w:eastAsia="Calibri"/>
          <w:smallCaps/>
          <w:sz w:val="22"/>
          <w:szCs w:val="22"/>
          <w:lang w:eastAsia="en-US"/>
        </w:rPr>
      </w:pPr>
    </w:p>
    <w:p w14:paraId="54E9F4AC"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sz w:val="22"/>
          <w:szCs w:val="22"/>
          <w:lang w:eastAsia="en-US"/>
        </w:rPr>
        <w:t xml:space="preserve">Az Egészségügyi szolgáltató tudomásul veszi, hogy az 1. pontban szereplő alapellátási körzet határait – az egészségügyi alapellátásról szóló 2015. évi CXXIII. törvény 6.§. (1) bekezdése szerint a praxiskezelő alakítja ki és jelen szerződés fennállása alatt bármikor megváltoztathatja. </w:t>
      </w:r>
    </w:p>
    <w:p w14:paraId="2E5C49B8" w14:textId="77777777" w:rsidR="00290F38" w:rsidRPr="00290F38" w:rsidRDefault="00290F38" w:rsidP="00290F38">
      <w:pPr>
        <w:ind w:left="720"/>
        <w:contextualSpacing/>
        <w:jc w:val="both"/>
        <w:rPr>
          <w:rFonts w:eastAsia="Calibri"/>
          <w:smallCaps/>
          <w:sz w:val="22"/>
          <w:szCs w:val="22"/>
          <w:lang w:eastAsia="en-US"/>
        </w:rPr>
      </w:pPr>
      <w:r w:rsidRPr="00290F38">
        <w:rPr>
          <w:rFonts w:eastAsia="Calibri"/>
          <w:sz w:val="22"/>
          <w:szCs w:val="22"/>
          <w:lang w:eastAsia="en-US"/>
        </w:rPr>
        <w:t>Körzetmódosítás esetén az érintett lakosság megfelelő tájékoztatásával kapcsolatos kötelezettségek az Önkormányzatot terhelik.</w:t>
      </w:r>
    </w:p>
    <w:p w14:paraId="2584EC84" w14:textId="77777777" w:rsidR="00290F38" w:rsidRPr="00290F38" w:rsidRDefault="00290F38" w:rsidP="00290F38">
      <w:pPr>
        <w:ind w:left="720"/>
        <w:contextualSpacing/>
        <w:jc w:val="both"/>
        <w:rPr>
          <w:rFonts w:eastAsia="Calibri"/>
          <w:smallCaps/>
          <w:sz w:val="22"/>
          <w:szCs w:val="22"/>
          <w:lang w:eastAsia="en-US"/>
        </w:rPr>
      </w:pPr>
    </w:p>
    <w:p w14:paraId="7772412B"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sz w:val="22"/>
          <w:szCs w:val="22"/>
          <w:lang w:eastAsia="en-US"/>
        </w:rPr>
        <w:t xml:space="preserve">Az Önkormányzat a 2. pontban megjelölt </w:t>
      </w:r>
      <w:r w:rsidRPr="00290F38">
        <w:rPr>
          <w:rFonts w:eastAsia="Calibri"/>
          <w:iCs/>
          <w:sz w:val="22"/>
          <w:szCs w:val="22"/>
          <w:lang w:eastAsia="en-US"/>
        </w:rPr>
        <w:t>fog</w:t>
      </w:r>
      <w:r w:rsidRPr="00290F38">
        <w:rPr>
          <w:rFonts w:eastAsia="Calibri"/>
          <w:sz w:val="22"/>
          <w:szCs w:val="22"/>
          <w:lang w:eastAsia="en-US"/>
        </w:rPr>
        <w:t>orvosi rendelő helyiséget az Egészségügyi szolgáltató részére térítésmentes használatba adja.</w:t>
      </w:r>
    </w:p>
    <w:p w14:paraId="753AF7D1" w14:textId="77777777" w:rsidR="00290F38" w:rsidRPr="00290F38" w:rsidRDefault="00290F38" w:rsidP="00290F38">
      <w:pPr>
        <w:ind w:left="720"/>
        <w:contextualSpacing/>
        <w:jc w:val="both"/>
        <w:rPr>
          <w:rFonts w:eastAsia="Calibri"/>
          <w:smallCaps/>
          <w:sz w:val="22"/>
          <w:szCs w:val="22"/>
          <w:lang w:eastAsia="en-US"/>
        </w:rPr>
      </w:pPr>
    </w:p>
    <w:p w14:paraId="72420E06"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sz w:val="22"/>
          <w:szCs w:val="22"/>
          <w:lang w:eastAsia="en-US"/>
        </w:rPr>
        <w:t xml:space="preserve"> Egészségügyi Szolgáltató a használatban adott rendelőhelyiségben és a hozzá tartozó egyéb helyiségekben bármilyen jellegű beruházást, átalakítási, felújítási és a rendes gazdálkodás körét meghaladó munkát kizárólag az Önkormányzat előzetes írásbeli engedélyével végezhet. Az Önkormányzat engedélye nélkül végrehajtott beruházási, átalakítási, felújítási munkálatok esetében az Egészségügyi Szolgáltató köteles az eredeti állapot helyreállítására, a felmerülő károk megtérítésére.</w:t>
      </w:r>
    </w:p>
    <w:p w14:paraId="6B20FB2E" w14:textId="77777777" w:rsidR="00290F38" w:rsidRPr="00290F38" w:rsidRDefault="00290F38" w:rsidP="00290F38">
      <w:pPr>
        <w:jc w:val="both"/>
        <w:rPr>
          <w:smallCaps/>
          <w:sz w:val="22"/>
          <w:szCs w:val="22"/>
        </w:rPr>
      </w:pPr>
    </w:p>
    <w:p w14:paraId="6B510F6A"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sz w:val="22"/>
          <w:szCs w:val="22"/>
          <w:lang w:eastAsia="en-US"/>
        </w:rPr>
        <w:t>Egészségügyi szolgáltató viseli a 2. pontban megjelölt fogorvosi rendelő és kiszolgáló helyiségei működési költségei közül a közüzemi díjakat – víz és csatornahasználat, villany, fűtés, szemétszállítás, veszélyes hulladékszállítás és megsemmisítés, telefonbeszélgetések díja, egyéb informatikai szolgáltatások díja, közös költség rendelő helyiségcsoportra eső hányada, valamint a használatba adott fogorvosi rendelő helyiség állagmegóvását, felújítását, karbantartását. A fogorvosi rendelő és kiszolgáló helyiségei használatára, a közüzemi díjak megtérítésére vonatkozóan az Egészségügyi szolgáltató az Egészségügyi, Gyermekjóléti és Szociális Intézménnyel (6200 Kiskőrös, Árpád u. 8.) külön megállapodást köt.</w:t>
      </w:r>
    </w:p>
    <w:p w14:paraId="1FC95184" w14:textId="77777777" w:rsidR="00290F38" w:rsidRPr="00290F38" w:rsidRDefault="00290F38" w:rsidP="00290F38">
      <w:pPr>
        <w:jc w:val="both"/>
        <w:rPr>
          <w:smallCaps/>
          <w:sz w:val="22"/>
          <w:szCs w:val="22"/>
        </w:rPr>
      </w:pPr>
    </w:p>
    <w:p w14:paraId="0949001C"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bCs/>
          <w:sz w:val="22"/>
          <w:szCs w:val="22"/>
          <w:lang w:eastAsia="en-US"/>
        </w:rPr>
        <w:t xml:space="preserve">Egészségügyi szolgáltató jelen szerződés megszűnése esetén a használatában lévő rendelőhelyiséget, berendezési tárgyait, az eszközöket eredeti állapotban, illetve természetes </w:t>
      </w:r>
      <w:proofErr w:type="spellStart"/>
      <w:r w:rsidRPr="00290F38">
        <w:rPr>
          <w:rFonts w:eastAsia="Calibri"/>
          <w:bCs/>
          <w:sz w:val="22"/>
          <w:szCs w:val="22"/>
          <w:lang w:eastAsia="en-US"/>
        </w:rPr>
        <w:t>elhasználódásának</w:t>
      </w:r>
      <w:proofErr w:type="spellEnd"/>
      <w:r w:rsidRPr="00290F38">
        <w:rPr>
          <w:rFonts w:eastAsia="Calibri"/>
          <w:bCs/>
          <w:sz w:val="22"/>
          <w:szCs w:val="22"/>
          <w:lang w:eastAsia="en-US"/>
        </w:rPr>
        <w:t xml:space="preserve"> megfelelő állapotban a szerződés megszűnésétől számított 15 napon belül köteles az Önkormányzat rendelkezésére bocsátani. </w:t>
      </w:r>
    </w:p>
    <w:p w14:paraId="5095ECC4" w14:textId="77777777" w:rsidR="00290F38" w:rsidRPr="00290F38" w:rsidRDefault="00290F38" w:rsidP="00290F38">
      <w:pPr>
        <w:ind w:left="720"/>
        <w:contextualSpacing/>
        <w:rPr>
          <w:rFonts w:eastAsia="Calibri"/>
          <w:smallCaps/>
          <w:sz w:val="22"/>
          <w:szCs w:val="22"/>
          <w:lang w:eastAsia="en-US"/>
        </w:rPr>
      </w:pPr>
    </w:p>
    <w:p w14:paraId="22A8F6B1" w14:textId="77777777" w:rsidR="00290F38" w:rsidRPr="00290F38" w:rsidRDefault="00290F38" w:rsidP="00290F38">
      <w:pPr>
        <w:ind w:left="720"/>
        <w:contextualSpacing/>
        <w:jc w:val="both"/>
        <w:rPr>
          <w:rFonts w:eastAsia="Calibri"/>
          <w:smallCaps/>
          <w:sz w:val="22"/>
          <w:szCs w:val="22"/>
          <w:lang w:eastAsia="en-US"/>
        </w:rPr>
      </w:pPr>
    </w:p>
    <w:p w14:paraId="470CB5D3" w14:textId="77777777" w:rsidR="00290F38" w:rsidRPr="00290F38" w:rsidRDefault="00290F38" w:rsidP="00290F38">
      <w:pPr>
        <w:jc w:val="both"/>
        <w:rPr>
          <w:smallCaps/>
          <w:sz w:val="22"/>
          <w:szCs w:val="22"/>
          <w:u w:val="single"/>
        </w:rPr>
      </w:pPr>
      <w:r w:rsidRPr="00290F38">
        <w:rPr>
          <w:sz w:val="22"/>
          <w:szCs w:val="22"/>
          <w:u w:val="single"/>
        </w:rPr>
        <w:t>Az Egészségügyi szolgáltató rendelési ideje:</w:t>
      </w:r>
    </w:p>
    <w:p w14:paraId="4DA82B1B" w14:textId="77777777" w:rsidR="00290F38" w:rsidRPr="00290F38" w:rsidRDefault="00290F38" w:rsidP="00290F38">
      <w:pPr>
        <w:ind w:left="720"/>
        <w:contextualSpacing/>
        <w:jc w:val="both"/>
        <w:rPr>
          <w:rFonts w:eastAsia="Calibri"/>
          <w:smallCaps/>
          <w:sz w:val="22"/>
          <w:szCs w:val="22"/>
          <w:lang w:eastAsia="en-US"/>
        </w:rPr>
      </w:pPr>
    </w:p>
    <w:p w14:paraId="478A8147"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sz w:val="22"/>
          <w:szCs w:val="22"/>
          <w:lang w:eastAsia="en-US"/>
        </w:rPr>
        <w:t xml:space="preserve">Hétfő:            8:00 – 14:00     </w:t>
      </w:r>
    </w:p>
    <w:p w14:paraId="278E4BCC" w14:textId="77777777" w:rsidR="00290F38" w:rsidRPr="00290F38" w:rsidRDefault="00290F38" w:rsidP="00290F38">
      <w:pPr>
        <w:ind w:left="720"/>
        <w:contextualSpacing/>
        <w:jc w:val="both"/>
        <w:rPr>
          <w:rFonts w:eastAsia="Calibri"/>
          <w:smallCaps/>
          <w:sz w:val="22"/>
          <w:szCs w:val="22"/>
          <w:lang w:eastAsia="en-US"/>
        </w:rPr>
      </w:pPr>
      <w:r w:rsidRPr="00290F38">
        <w:rPr>
          <w:rFonts w:eastAsia="Calibri"/>
          <w:sz w:val="22"/>
          <w:szCs w:val="22"/>
          <w:lang w:eastAsia="en-US"/>
        </w:rPr>
        <w:t>Kedd:            8:00 - 14:00</w:t>
      </w:r>
    </w:p>
    <w:p w14:paraId="18FEA422" w14:textId="77777777" w:rsidR="00290F38" w:rsidRPr="00290F38" w:rsidRDefault="00290F38" w:rsidP="00290F38">
      <w:pPr>
        <w:ind w:left="720"/>
        <w:contextualSpacing/>
        <w:jc w:val="both"/>
        <w:rPr>
          <w:rFonts w:eastAsia="Calibri"/>
          <w:smallCaps/>
          <w:sz w:val="22"/>
          <w:szCs w:val="22"/>
          <w:lang w:eastAsia="en-US"/>
        </w:rPr>
      </w:pPr>
      <w:r w:rsidRPr="00290F38">
        <w:rPr>
          <w:rFonts w:eastAsia="Calibri"/>
          <w:sz w:val="22"/>
          <w:szCs w:val="22"/>
          <w:lang w:eastAsia="en-US"/>
        </w:rPr>
        <w:t xml:space="preserve">Szerda:          8:00 - 14:00 </w:t>
      </w:r>
    </w:p>
    <w:p w14:paraId="7BEB69B7" w14:textId="77777777" w:rsidR="00290F38" w:rsidRPr="00290F38" w:rsidRDefault="00290F38" w:rsidP="00290F38">
      <w:pPr>
        <w:ind w:left="720"/>
        <w:contextualSpacing/>
        <w:jc w:val="both"/>
        <w:rPr>
          <w:rFonts w:eastAsia="Calibri"/>
          <w:smallCaps/>
          <w:sz w:val="22"/>
          <w:szCs w:val="22"/>
          <w:lang w:eastAsia="en-US"/>
        </w:rPr>
      </w:pPr>
      <w:r w:rsidRPr="00290F38">
        <w:rPr>
          <w:rFonts w:eastAsia="Calibri"/>
          <w:sz w:val="22"/>
          <w:szCs w:val="22"/>
          <w:lang w:eastAsia="en-US"/>
        </w:rPr>
        <w:t>Csütörtök:     8:00 - 14:00</w:t>
      </w:r>
    </w:p>
    <w:p w14:paraId="1143889F" w14:textId="77777777" w:rsidR="00290F38" w:rsidRPr="00290F38" w:rsidRDefault="00290F38" w:rsidP="00290F38">
      <w:pPr>
        <w:ind w:left="720"/>
        <w:contextualSpacing/>
        <w:jc w:val="both"/>
        <w:rPr>
          <w:rFonts w:eastAsia="Calibri"/>
          <w:smallCaps/>
          <w:sz w:val="22"/>
          <w:szCs w:val="22"/>
          <w:lang w:eastAsia="en-US"/>
        </w:rPr>
      </w:pPr>
      <w:r w:rsidRPr="00290F38">
        <w:rPr>
          <w:rFonts w:eastAsia="Calibri"/>
          <w:sz w:val="22"/>
          <w:szCs w:val="22"/>
          <w:lang w:eastAsia="en-US"/>
        </w:rPr>
        <w:lastRenderedPageBreak/>
        <w:t>Péntek:          8:00 - 14:00</w:t>
      </w:r>
    </w:p>
    <w:p w14:paraId="66DCE80B" w14:textId="77777777" w:rsidR="00290F38" w:rsidRPr="00290F38" w:rsidRDefault="00290F38" w:rsidP="00290F38">
      <w:pPr>
        <w:ind w:left="720"/>
        <w:contextualSpacing/>
        <w:jc w:val="both"/>
        <w:rPr>
          <w:rFonts w:eastAsia="Calibri"/>
          <w:smallCaps/>
          <w:sz w:val="22"/>
          <w:szCs w:val="22"/>
          <w:lang w:eastAsia="en-US"/>
        </w:rPr>
      </w:pPr>
    </w:p>
    <w:p w14:paraId="43BED53F" w14:textId="77777777" w:rsidR="00290F38" w:rsidRPr="00290F38" w:rsidRDefault="00290F38" w:rsidP="00290F38">
      <w:pPr>
        <w:jc w:val="both"/>
        <w:rPr>
          <w:smallCaps/>
          <w:sz w:val="22"/>
          <w:szCs w:val="22"/>
          <w:u w:val="single"/>
        </w:rPr>
      </w:pPr>
      <w:r w:rsidRPr="00290F38">
        <w:rPr>
          <w:sz w:val="22"/>
          <w:szCs w:val="22"/>
          <w:u w:val="single"/>
        </w:rPr>
        <w:t>Az egészségügyi szolgáltató ügyeletben történő részvételére vonatkozó rendelkezések:</w:t>
      </w:r>
    </w:p>
    <w:p w14:paraId="0B07B745" w14:textId="77777777" w:rsidR="00290F38" w:rsidRPr="00290F38" w:rsidRDefault="00290F38" w:rsidP="00290F38">
      <w:pPr>
        <w:jc w:val="both"/>
        <w:rPr>
          <w:smallCaps/>
          <w:sz w:val="22"/>
          <w:szCs w:val="22"/>
        </w:rPr>
      </w:pPr>
    </w:p>
    <w:p w14:paraId="420E7C53"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sz w:val="22"/>
          <w:szCs w:val="22"/>
          <w:lang w:eastAsia="en-US"/>
        </w:rPr>
        <w:t xml:space="preserve">Szerződő felek rögzítik, hogy </w:t>
      </w:r>
      <w:r w:rsidRPr="00290F38">
        <w:rPr>
          <w:rFonts w:eastAsia="Calibri"/>
          <w:bCs/>
          <w:sz w:val="22"/>
          <w:szCs w:val="22"/>
          <w:lang w:eastAsia="en-US"/>
        </w:rPr>
        <w:t xml:space="preserve">az egészségügyi ellátás folyamatos működtetésének egyes szervezési kérdéseiről szóló 47/2004. (V. 11.) </w:t>
      </w:r>
      <w:proofErr w:type="spellStart"/>
      <w:r w:rsidRPr="00290F38">
        <w:rPr>
          <w:rFonts w:eastAsia="Calibri"/>
          <w:bCs/>
          <w:sz w:val="22"/>
          <w:szCs w:val="22"/>
          <w:lang w:eastAsia="en-US"/>
        </w:rPr>
        <w:t>ESzCsM</w:t>
      </w:r>
      <w:proofErr w:type="spellEnd"/>
      <w:r w:rsidRPr="00290F38">
        <w:rPr>
          <w:rFonts w:eastAsia="Calibri"/>
          <w:bCs/>
          <w:sz w:val="22"/>
          <w:szCs w:val="22"/>
          <w:lang w:eastAsia="en-US"/>
        </w:rPr>
        <w:t xml:space="preserve"> rendelet 6. §. (4) bekezdése alapján a fogorvosi ügyeleti ellátás szervezése </w:t>
      </w:r>
      <w:r w:rsidRPr="00290F38">
        <w:rPr>
          <w:rFonts w:eastAsia="Calibri"/>
          <w:sz w:val="22"/>
          <w:szCs w:val="22"/>
          <w:lang w:eastAsia="en-US"/>
        </w:rPr>
        <w:t>Önkormányzatnak</w:t>
      </w:r>
      <w:r w:rsidRPr="00290F38">
        <w:rPr>
          <w:rFonts w:eastAsia="Calibri"/>
          <w:bCs/>
          <w:sz w:val="22"/>
          <w:szCs w:val="22"/>
          <w:lang w:eastAsia="en-US"/>
        </w:rPr>
        <w:t xml:space="preserve"> nem feladata, ezért az ügyeletben történő részvételre vonatkozó rendelkezéseket jelen szerződés nem tartalmaz</w:t>
      </w:r>
    </w:p>
    <w:p w14:paraId="40C46713" w14:textId="77777777" w:rsidR="00290F38" w:rsidRPr="00290F38" w:rsidRDefault="00290F38" w:rsidP="00290F38">
      <w:pPr>
        <w:ind w:left="720"/>
        <w:contextualSpacing/>
        <w:jc w:val="both"/>
        <w:rPr>
          <w:rFonts w:eastAsia="Calibri"/>
          <w:bCs/>
          <w:smallCaps/>
          <w:sz w:val="22"/>
          <w:szCs w:val="22"/>
          <w:lang w:eastAsia="en-US"/>
        </w:rPr>
      </w:pPr>
    </w:p>
    <w:p w14:paraId="49B32575" w14:textId="77777777" w:rsidR="00290F38" w:rsidRPr="00290F38" w:rsidRDefault="00290F38" w:rsidP="00290F38">
      <w:pPr>
        <w:jc w:val="both"/>
        <w:rPr>
          <w:smallCaps/>
          <w:sz w:val="22"/>
          <w:szCs w:val="22"/>
          <w:u w:val="single"/>
        </w:rPr>
      </w:pPr>
    </w:p>
    <w:p w14:paraId="78B0E65F" w14:textId="77777777" w:rsidR="00290F38" w:rsidRPr="00290F38" w:rsidRDefault="00290F38" w:rsidP="00290F38">
      <w:pPr>
        <w:jc w:val="both"/>
        <w:rPr>
          <w:smallCaps/>
          <w:sz w:val="22"/>
          <w:szCs w:val="22"/>
          <w:u w:val="single"/>
        </w:rPr>
      </w:pPr>
      <w:r w:rsidRPr="00290F38">
        <w:rPr>
          <w:sz w:val="22"/>
          <w:szCs w:val="22"/>
          <w:u w:val="single"/>
        </w:rPr>
        <w:t>Egészségügyi Szolgáltató helyettesítésére vonatkozó rendelkezések:</w:t>
      </w:r>
    </w:p>
    <w:p w14:paraId="3582C7CB" w14:textId="77777777" w:rsidR="00290F38" w:rsidRPr="00290F38" w:rsidRDefault="00290F38" w:rsidP="00290F38">
      <w:pPr>
        <w:jc w:val="both"/>
        <w:rPr>
          <w:smallCaps/>
          <w:sz w:val="22"/>
          <w:szCs w:val="22"/>
        </w:rPr>
      </w:pPr>
    </w:p>
    <w:p w14:paraId="75378531"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sz w:val="22"/>
          <w:szCs w:val="22"/>
          <w:lang w:eastAsia="en-US"/>
        </w:rPr>
        <w:t>Az Egészségügyi szolgáltató saját maga és alkalmazottai akadályoztatása esetén helyettesítésről – beleértve annak pénzügyi feltételeit is – a háziorvosi, házi gyermekorvosi és fogorvosi tevékenységről szóló 4/2000. (II.-25.) EüM. rendeletben előírtaknak megfelelően maga gondoskodik. A helyettesítés időtartama alatt a napi rendelés elsősorban az Egészségügyi szolgáltató által használt orvosi rendelőben történik, illetve indokolt esetben az Önkormányzattal történt egyeztetés után a városon belül más rendelőben is történhet.</w:t>
      </w:r>
    </w:p>
    <w:p w14:paraId="6DFDAFD2" w14:textId="77777777" w:rsidR="00290F38" w:rsidRPr="00290F38" w:rsidRDefault="00290F38" w:rsidP="00290F38">
      <w:pPr>
        <w:ind w:left="720"/>
        <w:contextualSpacing/>
        <w:jc w:val="both"/>
        <w:rPr>
          <w:rFonts w:eastAsia="Calibri"/>
          <w:smallCaps/>
          <w:sz w:val="22"/>
          <w:szCs w:val="22"/>
          <w:lang w:eastAsia="en-US"/>
        </w:rPr>
      </w:pPr>
    </w:p>
    <w:p w14:paraId="384EF16B"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sz w:val="22"/>
          <w:szCs w:val="22"/>
          <w:lang w:eastAsia="en-US"/>
        </w:rPr>
        <w:t>Az Egészségügyi Szolgáltató a 30 napnál hosszabb távollétet az Önkormányzat felé köteles bejelenteni és a helyettes személyt megjelölni.</w:t>
      </w:r>
    </w:p>
    <w:p w14:paraId="47905F87" w14:textId="77777777" w:rsidR="00290F38" w:rsidRPr="00290F38" w:rsidRDefault="00290F38" w:rsidP="00290F38">
      <w:pPr>
        <w:ind w:left="720"/>
        <w:contextualSpacing/>
        <w:jc w:val="both"/>
        <w:rPr>
          <w:rFonts w:eastAsia="Calibri"/>
          <w:smallCaps/>
          <w:sz w:val="22"/>
          <w:szCs w:val="22"/>
          <w:lang w:eastAsia="en-US"/>
        </w:rPr>
      </w:pPr>
    </w:p>
    <w:p w14:paraId="08AD86BA" w14:textId="77777777" w:rsidR="00290F38" w:rsidRPr="00290F38" w:rsidRDefault="00290F38" w:rsidP="00290F38">
      <w:pPr>
        <w:ind w:left="720"/>
        <w:contextualSpacing/>
        <w:jc w:val="both"/>
        <w:rPr>
          <w:rFonts w:eastAsia="Calibri"/>
          <w:smallCaps/>
          <w:sz w:val="22"/>
          <w:szCs w:val="22"/>
          <w:lang w:eastAsia="en-US"/>
        </w:rPr>
      </w:pPr>
    </w:p>
    <w:p w14:paraId="04164865" w14:textId="77777777" w:rsidR="00290F38" w:rsidRPr="00290F38" w:rsidRDefault="00290F38" w:rsidP="00290F38">
      <w:pPr>
        <w:jc w:val="both"/>
        <w:rPr>
          <w:smallCaps/>
          <w:sz w:val="22"/>
          <w:szCs w:val="22"/>
          <w:u w:val="single"/>
        </w:rPr>
      </w:pPr>
      <w:r w:rsidRPr="00290F38">
        <w:rPr>
          <w:sz w:val="22"/>
          <w:szCs w:val="22"/>
          <w:u w:val="single"/>
        </w:rPr>
        <w:t>Az ellátás nyújtásában részt vevő egészségügyi szakdolgozókra vonatkozó rendelkezések:</w:t>
      </w:r>
    </w:p>
    <w:p w14:paraId="65E3EE5B" w14:textId="77777777" w:rsidR="00290F38" w:rsidRPr="00290F38" w:rsidRDefault="00290F38" w:rsidP="00290F38">
      <w:pPr>
        <w:jc w:val="both"/>
        <w:rPr>
          <w:smallCaps/>
          <w:sz w:val="22"/>
          <w:szCs w:val="22"/>
        </w:rPr>
      </w:pPr>
    </w:p>
    <w:p w14:paraId="743C0494" w14:textId="77777777" w:rsidR="00290F38" w:rsidRPr="00290F38" w:rsidRDefault="00290F38" w:rsidP="00290F38">
      <w:pPr>
        <w:numPr>
          <w:ilvl w:val="0"/>
          <w:numId w:val="68"/>
        </w:numPr>
        <w:contextualSpacing/>
        <w:jc w:val="both"/>
        <w:rPr>
          <w:rFonts w:eastAsia="Calibri"/>
          <w:smallCaps/>
          <w:sz w:val="22"/>
          <w:szCs w:val="22"/>
          <w:lang w:eastAsia="en-US"/>
        </w:rPr>
      </w:pPr>
      <w:r w:rsidRPr="00290F38">
        <w:rPr>
          <w:rFonts w:eastAsia="Calibri"/>
          <w:sz w:val="22"/>
          <w:szCs w:val="22"/>
          <w:lang w:eastAsia="en-US"/>
        </w:rPr>
        <w:t>Az Egészségügyi szolgáltató köteles a háziorvosi, házi gyermekorvosi és fogorvosi tevékenységről szóló 4/2000.(II.25.) EüM. rendelet alapján megfelelő szakképesítéssel rendelkező asszisztenst foglalkoztatni saját költsége és kockázata terhére.</w:t>
      </w:r>
    </w:p>
    <w:p w14:paraId="3D8894B5" w14:textId="77777777" w:rsidR="00290F38" w:rsidRPr="00290F38" w:rsidRDefault="00290F38" w:rsidP="00290F38">
      <w:pPr>
        <w:ind w:left="720"/>
        <w:contextualSpacing/>
        <w:jc w:val="both"/>
        <w:rPr>
          <w:rFonts w:eastAsia="Calibri"/>
          <w:smallCaps/>
          <w:sz w:val="22"/>
          <w:szCs w:val="22"/>
          <w:lang w:eastAsia="en-US"/>
        </w:rPr>
      </w:pPr>
    </w:p>
    <w:p w14:paraId="3BBDAFCF" w14:textId="77777777" w:rsidR="00290F38" w:rsidRPr="00290F38" w:rsidRDefault="00290F38" w:rsidP="00290F38">
      <w:pPr>
        <w:jc w:val="both"/>
        <w:rPr>
          <w:smallCaps/>
          <w:sz w:val="22"/>
          <w:szCs w:val="22"/>
          <w:u w:val="single"/>
        </w:rPr>
      </w:pPr>
    </w:p>
    <w:p w14:paraId="770E59AF" w14:textId="77777777" w:rsidR="00290F38" w:rsidRPr="00290F38" w:rsidRDefault="00290F38" w:rsidP="00290F38">
      <w:pPr>
        <w:jc w:val="both"/>
        <w:rPr>
          <w:sz w:val="22"/>
          <w:szCs w:val="22"/>
          <w:u w:val="single"/>
        </w:rPr>
      </w:pPr>
      <w:r w:rsidRPr="00290F38">
        <w:rPr>
          <w:sz w:val="22"/>
          <w:szCs w:val="22"/>
          <w:u w:val="single"/>
        </w:rPr>
        <w:t>Kártérítésre, kártalanításra vonatkozó rendelkezések:</w:t>
      </w:r>
    </w:p>
    <w:p w14:paraId="7C938555" w14:textId="77777777" w:rsidR="00290F38" w:rsidRPr="00290F38" w:rsidRDefault="00290F38" w:rsidP="00290F38">
      <w:pPr>
        <w:jc w:val="both"/>
        <w:rPr>
          <w:sz w:val="22"/>
          <w:szCs w:val="22"/>
        </w:rPr>
      </w:pPr>
    </w:p>
    <w:p w14:paraId="426F0A56" w14:textId="77777777" w:rsidR="00290F38" w:rsidRPr="00290F38" w:rsidRDefault="00290F38" w:rsidP="00290F38">
      <w:pPr>
        <w:pStyle w:val="Listaszerbekezds"/>
        <w:widowControl/>
        <w:numPr>
          <w:ilvl w:val="0"/>
          <w:numId w:val="69"/>
        </w:numPr>
        <w:autoSpaceDE/>
        <w:autoSpaceDN/>
        <w:adjustRightInd/>
        <w:spacing w:line="240" w:lineRule="auto"/>
        <w:contextualSpacing/>
        <w:jc w:val="both"/>
        <w:rPr>
          <w:rFonts w:eastAsia="Calibri"/>
          <w:smallCaps/>
          <w:sz w:val="22"/>
          <w:szCs w:val="22"/>
          <w:lang w:eastAsia="en-US"/>
        </w:rPr>
      </w:pPr>
      <w:r w:rsidRPr="00290F38">
        <w:rPr>
          <w:rFonts w:eastAsia="Calibri"/>
          <w:sz w:val="22"/>
          <w:szCs w:val="22"/>
          <w:lang w:eastAsia="en-US"/>
        </w:rPr>
        <w:t>A körzetmódosítás miatt bekövetkezett, az Egészségügyi szolgáltatót ért kár esetén az önálló orvosi tevékenységről szóló 2000. évi II. törvény 2/B. § (5) bekezdése szerint az adott körzet megállapításáért felelős szerv tartozik kártalanítási kötelezettséggel.</w:t>
      </w:r>
    </w:p>
    <w:p w14:paraId="38EC53D8" w14:textId="77777777" w:rsidR="00290F38" w:rsidRPr="00290F38" w:rsidRDefault="00290F38" w:rsidP="00290F38">
      <w:pPr>
        <w:contextualSpacing/>
        <w:jc w:val="both"/>
        <w:rPr>
          <w:rFonts w:eastAsia="Calibri"/>
          <w:sz w:val="22"/>
          <w:szCs w:val="22"/>
          <w:lang w:eastAsia="en-US"/>
        </w:rPr>
      </w:pPr>
    </w:p>
    <w:p w14:paraId="5D594DB3" w14:textId="77777777" w:rsidR="00290F38" w:rsidRPr="00290F38" w:rsidRDefault="00290F38" w:rsidP="00290F38">
      <w:pPr>
        <w:pStyle w:val="Listaszerbekezds"/>
        <w:widowControl/>
        <w:numPr>
          <w:ilvl w:val="0"/>
          <w:numId w:val="69"/>
        </w:numPr>
        <w:autoSpaceDE/>
        <w:autoSpaceDN/>
        <w:adjustRightInd/>
        <w:spacing w:line="240" w:lineRule="auto"/>
        <w:contextualSpacing/>
        <w:jc w:val="both"/>
        <w:rPr>
          <w:rFonts w:eastAsia="Calibri"/>
          <w:sz w:val="22"/>
          <w:szCs w:val="22"/>
          <w:lang w:eastAsia="en-US"/>
        </w:rPr>
      </w:pPr>
      <w:r w:rsidRPr="00290F38">
        <w:rPr>
          <w:rFonts w:eastAsia="Calibri"/>
          <w:sz w:val="22"/>
          <w:szCs w:val="22"/>
          <w:lang w:eastAsia="en-US"/>
        </w:rPr>
        <w:t>Jogellenes károkozás esetén a Polgári Törvénykönyvről szóló 2013. évi V. törvény (továbbiakban: Ptk.) kártérítési felelősség általános és közös szabályait kell alkalmazni.</w:t>
      </w:r>
    </w:p>
    <w:p w14:paraId="4606A9C3" w14:textId="77777777" w:rsidR="00290F38" w:rsidRPr="00290F38" w:rsidRDefault="00290F38" w:rsidP="00290F38">
      <w:pPr>
        <w:contextualSpacing/>
        <w:jc w:val="both"/>
        <w:rPr>
          <w:rFonts w:eastAsia="Calibri"/>
          <w:smallCaps/>
          <w:sz w:val="22"/>
          <w:szCs w:val="22"/>
          <w:lang w:eastAsia="en-US"/>
        </w:rPr>
      </w:pPr>
    </w:p>
    <w:p w14:paraId="08AB8099" w14:textId="77777777" w:rsidR="00290F38" w:rsidRPr="00290F38" w:rsidRDefault="00290F38" w:rsidP="00290F38">
      <w:pPr>
        <w:jc w:val="both"/>
        <w:rPr>
          <w:rFonts w:eastAsia="Calibri"/>
          <w:bCs/>
          <w:smallCaps/>
          <w:sz w:val="22"/>
          <w:szCs w:val="22"/>
          <w:u w:val="single"/>
        </w:rPr>
      </w:pPr>
      <w:r w:rsidRPr="00290F38">
        <w:rPr>
          <w:rFonts w:eastAsia="Calibri"/>
          <w:bCs/>
          <w:sz w:val="22"/>
          <w:szCs w:val="22"/>
          <w:u w:val="single"/>
        </w:rPr>
        <w:t>A feladat-ellátási szerződés időtartama:</w:t>
      </w:r>
    </w:p>
    <w:p w14:paraId="3671307E" w14:textId="77777777" w:rsidR="00290F38" w:rsidRPr="00290F38" w:rsidRDefault="00290F38" w:rsidP="00290F38">
      <w:pPr>
        <w:jc w:val="both"/>
        <w:rPr>
          <w:smallCaps/>
          <w:sz w:val="22"/>
          <w:szCs w:val="22"/>
        </w:rPr>
      </w:pPr>
    </w:p>
    <w:p w14:paraId="2F5E337B" w14:textId="77777777" w:rsidR="00290F38" w:rsidRPr="00290F38" w:rsidRDefault="00290F38" w:rsidP="00290F38">
      <w:pPr>
        <w:pStyle w:val="Listaszerbekezds"/>
        <w:widowControl/>
        <w:numPr>
          <w:ilvl w:val="0"/>
          <w:numId w:val="69"/>
        </w:numPr>
        <w:autoSpaceDE/>
        <w:autoSpaceDN/>
        <w:adjustRightInd/>
        <w:spacing w:line="240" w:lineRule="auto"/>
        <w:contextualSpacing/>
        <w:jc w:val="both"/>
        <w:rPr>
          <w:rFonts w:eastAsia="Calibri"/>
          <w:smallCaps/>
          <w:sz w:val="22"/>
          <w:szCs w:val="22"/>
          <w:lang w:eastAsia="en-US"/>
        </w:rPr>
      </w:pPr>
      <w:r w:rsidRPr="00290F38">
        <w:rPr>
          <w:rFonts w:eastAsia="Calibri"/>
          <w:sz w:val="22"/>
          <w:szCs w:val="22"/>
          <w:lang w:eastAsia="en-US"/>
        </w:rPr>
        <w:t xml:space="preserve">A feladat-ellátási szerződés az aláírás napján lép hatályba és határozatlan időre jön létre. </w:t>
      </w:r>
    </w:p>
    <w:p w14:paraId="4BE9CA21" w14:textId="77777777" w:rsidR="00290F38" w:rsidRPr="00290F38" w:rsidRDefault="00290F38" w:rsidP="00290F38">
      <w:pPr>
        <w:ind w:left="720"/>
        <w:contextualSpacing/>
        <w:jc w:val="both"/>
        <w:rPr>
          <w:rFonts w:eastAsia="Calibri"/>
          <w:smallCaps/>
          <w:sz w:val="22"/>
          <w:szCs w:val="22"/>
          <w:lang w:eastAsia="en-US"/>
        </w:rPr>
      </w:pPr>
    </w:p>
    <w:p w14:paraId="62FC22A9" w14:textId="77777777" w:rsidR="00290F38" w:rsidRPr="00290F38" w:rsidRDefault="00290F38" w:rsidP="00290F38">
      <w:pPr>
        <w:jc w:val="both"/>
        <w:rPr>
          <w:smallCaps/>
          <w:sz w:val="22"/>
          <w:szCs w:val="22"/>
          <w:u w:val="single"/>
        </w:rPr>
      </w:pPr>
    </w:p>
    <w:p w14:paraId="7DCAA2F4" w14:textId="77777777" w:rsidR="00290F38" w:rsidRPr="00290F38" w:rsidRDefault="00290F38" w:rsidP="00290F38">
      <w:pPr>
        <w:jc w:val="both"/>
        <w:rPr>
          <w:smallCaps/>
          <w:sz w:val="22"/>
          <w:szCs w:val="22"/>
          <w:u w:val="single"/>
        </w:rPr>
      </w:pPr>
      <w:r w:rsidRPr="00290F38">
        <w:rPr>
          <w:sz w:val="22"/>
          <w:szCs w:val="22"/>
          <w:u w:val="single"/>
        </w:rPr>
        <w:t>A feladat-ellátási szerződés felmondására vonatkozó rendelkezések:</w:t>
      </w:r>
    </w:p>
    <w:p w14:paraId="61DA6A9E" w14:textId="77777777" w:rsidR="00290F38" w:rsidRPr="00290F38" w:rsidRDefault="00290F38" w:rsidP="00290F38">
      <w:pPr>
        <w:jc w:val="both"/>
        <w:rPr>
          <w:smallCaps/>
          <w:sz w:val="22"/>
          <w:szCs w:val="22"/>
        </w:rPr>
      </w:pPr>
    </w:p>
    <w:p w14:paraId="13391288" w14:textId="77777777" w:rsidR="00290F38" w:rsidRPr="00290F38" w:rsidRDefault="00290F38" w:rsidP="00290F38">
      <w:pPr>
        <w:numPr>
          <w:ilvl w:val="0"/>
          <w:numId w:val="69"/>
        </w:numPr>
        <w:contextualSpacing/>
        <w:jc w:val="both"/>
        <w:rPr>
          <w:rFonts w:eastAsia="Calibri"/>
          <w:smallCaps/>
          <w:sz w:val="22"/>
          <w:szCs w:val="22"/>
          <w:lang w:eastAsia="en-US"/>
        </w:rPr>
      </w:pPr>
      <w:r w:rsidRPr="00290F38">
        <w:rPr>
          <w:rFonts w:eastAsia="Calibri"/>
          <w:sz w:val="22"/>
          <w:szCs w:val="22"/>
          <w:lang w:eastAsia="en-US"/>
        </w:rPr>
        <w:t>A szerződés megszüntethető indokolás nélkül rendes felmondással, melynek határideje a felmondástól számított 6 hónap.</w:t>
      </w:r>
    </w:p>
    <w:p w14:paraId="0F88AACD" w14:textId="77777777" w:rsidR="00290F38" w:rsidRPr="00290F38" w:rsidRDefault="00290F38" w:rsidP="00290F38">
      <w:pPr>
        <w:ind w:left="720"/>
        <w:contextualSpacing/>
        <w:jc w:val="both"/>
        <w:rPr>
          <w:rFonts w:eastAsia="Calibri"/>
          <w:smallCaps/>
          <w:sz w:val="22"/>
          <w:szCs w:val="22"/>
          <w:lang w:eastAsia="en-US"/>
        </w:rPr>
      </w:pPr>
    </w:p>
    <w:p w14:paraId="090D2137" w14:textId="77777777" w:rsidR="00290F38" w:rsidRPr="00290F38" w:rsidRDefault="00290F38" w:rsidP="00290F38">
      <w:pPr>
        <w:numPr>
          <w:ilvl w:val="0"/>
          <w:numId w:val="69"/>
        </w:numPr>
        <w:contextualSpacing/>
        <w:jc w:val="both"/>
        <w:rPr>
          <w:rFonts w:eastAsia="Calibri"/>
          <w:smallCaps/>
          <w:sz w:val="22"/>
          <w:szCs w:val="22"/>
          <w:lang w:eastAsia="en-US"/>
        </w:rPr>
      </w:pPr>
      <w:r w:rsidRPr="00290F38">
        <w:rPr>
          <w:rFonts w:eastAsia="Calibri"/>
          <w:sz w:val="22"/>
          <w:szCs w:val="22"/>
          <w:lang w:eastAsia="en-US"/>
        </w:rPr>
        <w:t>Az Önkormányzat a feladat-ellátási szerződést – indokolással – felmondja, ha</w:t>
      </w:r>
    </w:p>
    <w:p w14:paraId="57BFEAEF" w14:textId="77777777" w:rsidR="00290F38" w:rsidRPr="00290F38" w:rsidRDefault="00290F38" w:rsidP="00290F38">
      <w:pPr>
        <w:ind w:left="720"/>
        <w:contextualSpacing/>
        <w:rPr>
          <w:rFonts w:eastAsia="Calibri"/>
          <w:smallCaps/>
          <w:sz w:val="22"/>
          <w:szCs w:val="22"/>
          <w:lang w:eastAsia="en-US"/>
        </w:rPr>
      </w:pPr>
    </w:p>
    <w:p w14:paraId="78A4B640" w14:textId="77777777" w:rsidR="00290F38" w:rsidRPr="00290F38" w:rsidRDefault="00290F38" w:rsidP="00290F38">
      <w:pPr>
        <w:ind w:left="720"/>
        <w:contextualSpacing/>
        <w:jc w:val="both"/>
        <w:rPr>
          <w:rFonts w:eastAsia="Calibri"/>
          <w:smallCaps/>
          <w:sz w:val="22"/>
          <w:szCs w:val="22"/>
          <w:lang w:eastAsia="en-US"/>
        </w:rPr>
      </w:pPr>
      <w:r w:rsidRPr="00290F38">
        <w:rPr>
          <w:rFonts w:eastAsia="Calibri"/>
          <w:sz w:val="22"/>
          <w:szCs w:val="22"/>
          <w:lang w:eastAsia="en-US"/>
        </w:rPr>
        <w:t>a) Egészségügyi szolgáltató a feladat-ellátási szerződésben vállalt kötelezettségeit írásbeli felszólítás ellenére sem teljesíti, vagy folytatólagosan megszegi a jogszabályban foglalt működésre vonatkozó előírásokat,</w:t>
      </w:r>
    </w:p>
    <w:p w14:paraId="61F0B6E0" w14:textId="77777777" w:rsidR="00290F38" w:rsidRPr="00290F38" w:rsidRDefault="00290F38" w:rsidP="00290F38">
      <w:pPr>
        <w:ind w:left="720"/>
        <w:contextualSpacing/>
        <w:jc w:val="both"/>
        <w:rPr>
          <w:rFonts w:eastAsia="Calibri"/>
          <w:smallCaps/>
          <w:sz w:val="22"/>
          <w:szCs w:val="22"/>
          <w:lang w:eastAsia="en-US"/>
        </w:rPr>
      </w:pPr>
      <w:r w:rsidRPr="00290F38">
        <w:rPr>
          <w:rFonts w:eastAsia="Calibri"/>
          <w:sz w:val="22"/>
          <w:szCs w:val="22"/>
          <w:lang w:eastAsia="en-US"/>
        </w:rPr>
        <w:t>b) az Egészségügyi szolgáltató az önálló egészségügyi tevékenység végzésére való jogosultságát bármely okból elveszti.</w:t>
      </w:r>
    </w:p>
    <w:p w14:paraId="6AA49281" w14:textId="77777777" w:rsidR="00290F38" w:rsidRPr="00290F38" w:rsidRDefault="00290F38" w:rsidP="00290F38">
      <w:pPr>
        <w:jc w:val="both"/>
        <w:rPr>
          <w:smallCaps/>
          <w:sz w:val="22"/>
          <w:szCs w:val="22"/>
        </w:rPr>
      </w:pPr>
    </w:p>
    <w:p w14:paraId="4695449E" w14:textId="77777777" w:rsidR="00290F38" w:rsidRPr="00290F38" w:rsidRDefault="00290F38" w:rsidP="00290F38">
      <w:pPr>
        <w:numPr>
          <w:ilvl w:val="0"/>
          <w:numId w:val="69"/>
        </w:numPr>
        <w:contextualSpacing/>
        <w:jc w:val="both"/>
        <w:rPr>
          <w:rFonts w:eastAsia="Calibri"/>
          <w:smallCaps/>
          <w:sz w:val="22"/>
          <w:szCs w:val="22"/>
          <w:lang w:eastAsia="en-US"/>
        </w:rPr>
      </w:pPr>
      <w:r w:rsidRPr="00290F38">
        <w:rPr>
          <w:rFonts w:eastAsia="Calibri"/>
          <w:sz w:val="22"/>
          <w:szCs w:val="22"/>
          <w:lang w:eastAsia="en-US"/>
        </w:rPr>
        <w:t>Jelen szerződésben nem szabályozott kérdésekben a hatályos egészségügyi, társadalombiztosítási jogszabályok, valamint a Ptk. és az egyéb vonatkozó jogszabályok az irányadók.</w:t>
      </w:r>
    </w:p>
    <w:p w14:paraId="67762E7F" w14:textId="77777777" w:rsidR="00290F38" w:rsidRPr="00290F38" w:rsidRDefault="00290F38" w:rsidP="00290F38">
      <w:pPr>
        <w:jc w:val="both"/>
        <w:rPr>
          <w:smallCaps/>
          <w:sz w:val="22"/>
          <w:szCs w:val="22"/>
        </w:rPr>
      </w:pPr>
    </w:p>
    <w:p w14:paraId="3BE2BAD1" w14:textId="77777777" w:rsidR="00290F38" w:rsidRPr="00290F38" w:rsidRDefault="00290F38" w:rsidP="00290F38">
      <w:pPr>
        <w:numPr>
          <w:ilvl w:val="0"/>
          <w:numId w:val="69"/>
        </w:numPr>
        <w:contextualSpacing/>
        <w:jc w:val="both"/>
        <w:rPr>
          <w:rFonts w:eastAsia="Calibri"/>
          <w:smallCaps/>
          <w:sz w:val="22"/>
          <w:szCs w:val="22"/>
          <w:lang w:eastAsia="en-US"/>
        </w:rPr>
      </w:pPr>
      <w:r w:rsidRPr="00290F38">
        <w:rPr>
          <w:rFonts w:eastAsia="Calibri"/>
          <w:sz w:val="22"/>
          <w:szCs w:val="22"/>
          <w:lang w:eastAsia="en-US"/>
        </w:rPr>
        <w:t>Szerződő felek jelen szerződésből eredő jogviták esetén a hatáskörtől függően a Kiskőrösi Járásbíróság kizárólagos illetékességét kötik ki.</w:t>
      </w:r>
    </w:p>
    <w:p w14:paraId="0425C75C" w14:textId="77777777" w:rsidR="00290F38" w:rsidRPr="00290F38" w:rsidRDefault="00290F38" w:rsidP="00290F38">
      <w:pPr>
        <w:ind w:left="720"/>
        <w:contextualSpacing/>
        <w:jc w:val="both"/>
        <w:rPr>
          <w:rFonts w:eastAsia="Calibri"/>
          <w:smallCaps/>
          <w:sz w:val="22"/>
          <w:szCs w:val="22"/>
          <w:lang w:eastAsia="en-US"/>
        </w:rPr>
      </w:pPr>
    </w:p>
    <w:p w14:paraId="385DC952" w14:textId="77777777" w:rsidR="00290F38" w:rsidRPr="00290F38" w:rsidRDefault="00290F38" w:rsidP="00290F38">
      <w:pPr>
        <w:numPr>
          <w:ilvl w:val="0"/>
          <w:numId w:val="69"/>
        </w:numPr>
        <w:contextualSpacing/>
        <w:jc w:val="both"/>
        <w:rPr>
          <w:rFonts w:eastAsia="Calibri"/>
          <w:smallCaps/>
          <w:sz w:val="22"/>
          <w:szCs w:val="22"/>
          <w:lang w:eastAsia="en-US"/>
        </w:rPr>
      </w:pPr>
      <w:r w:rsidRPr="00290F38">
        <w:rPr>
          <w:rFonts w:eastAsia="Calibri"/>
          <w:sz w:val="22"/>
          <w:szCs w:val="22"/>
          <w:lang w:eastAsia="en-US"/>
        </w:rPr>
        <w:t xml:space="preserve">Jelen feladat-ellátási szerződés 4 eredeti példányban készült és azt a Szerződő felek elolvasás és értelmezés után, mint akaratukkal mindenben megegyezőt jóváhagyólag aláírták. </w:t>
      </w:r>
    </w:p>
    <w:p w14:paraId="010131C6" w14:textId="77777777" w:rsidR="00290F38" w:rsidRPr="00290F38" w:rsidRDefault="00290F38" w:rsidP="00290F38">
      <w:pPr>
        <w:pStyle w:val="Listaszerbekezds"/>
        <w:rPr>
          <w:rFonts w:eastAsia="Calibri"/>
          <w:smallCaps/>
          <w:sz w:val="22"/>
          <w:szCs w:val="22"/>
          <w:lang w:eastAsia="en-US"/>
        </w:rPr>
      </w:pPr>
    </w:p>
    <w:p w14:paraId="25DF2A62" w14:textId="77777777" w:rsidR="00290F38" w:rsidRPr="00290F38" w:rsidRDefault="00290F38" w:rsidP="00290F38">
      <w:pPr>
        <w:ind w:left="720"/>
        <w:contextualSpacing/>
        <w:rPr>
          <w:rFonts w:eastAsia="Calibri"/>
          <w:sz w:val="22"/>
          <w:szCs w:val="22"/>
          <w:lang w:eastAsia="en-US"/>
        </w:rPr>
      </w:pPr>
    </w:p>
    <w:p w14:paraId="7D69C6F1" w14:textId="77777777" w:rsidR="00290F38" w:rsidRPr="00290F38" w:rsidRDefault="00290F38" w:rsidP="00290F38">
      <w:pPr>
        <w:jc w:val="both"/>
        <w:rPr>
          <w:smallCaps/>
          <w:sz w:val="22"/>
          <w:szCs w:val="22"/>
        </w:rPr>
      </w:pPr>
      <w:r w:rsidRPr="00290F38">
        <w:rPr>
          <w:sz w:val="22"/>
          <w:szCs w:val="22"/>
        </w:rPr>
        <w:t>Kiskőrös, 2023. ……..</w:t>
      </w:r>
    </w:p>
    <w:p w14:paraId="5E0212FB" w14:textId="77777777" w:rsidR="00290F38" w:rsidRPr="00290F38" w:rsidRDefault="00290F38" w:rsidP="00290F38">
      <w:pPr>
        <w:jc w:val="both"/>
        <w:rPr>
          <w:smallCaps/>
          <w:sz w:val="22"/>
          <w:szCs w:val="22"/>
        </w:rPr>
      </w:pPr>
    </w:p>
    <w:p w14:paraId="109F2059" w14:textId="77777777" w:rsidR="00290F38" w:rsidRPr="00290F38" w:rsidRDefault="00290F38" w:rsidP="00290F38">
      <w:pPr>
        <w:jc w:val="both"/>
        <w:rPr>
          <w:smallCaps/>
          <w:sz w:val="22"/>
          <w:szCs w:val="22"/>
        </w:rPr>
      </w:pPr>
    </w:p>
    <w:p w14:paraId="43A89ECB" w14:textId="77777777" w:rsidR="00290F38" w:rsidRPr="00290F38" w:rsidRDefault="00290F38" w:rsidP="00290F38">
      <w:pPr>
        <w:jc w:val="both"/>
        <w:rPr>
          <w:smallCaps/>
          <w:sz w:val="22"/>
          <w:szCs w:val="22"/>
        </w:rPr>
      </w:pPr>
    </w:p>
    <w:p w14:paraId="36E0AEE2" w14:textId="77777777" w:rsidR="00290F38" w:rsidRPr="00290F38" w:rsidRDefault="00290F38" w:rsidP="00290F38">
      <w:pPr>
        <w:jc w:val="both"/>
        <w:rPr>
          <w:smallCaps/>
          <w:sz w:val="22"/>
          <w:szCs w:val="22"/>
        </w:rPr>
      </w:pPr>
      <w:r w:rsidRPr="00290F38">
        <w:rPr>
          <w:sz w:val="22"/>
          <w:szCs w:val="22"/>
        </w:rPr>
        <w:t xml:space="preserve">____________________________                                       __________________________                                                         Domonyi László                                                                                   Mezei Tímea           </w:t>
      </w:r>
    </w:p>
    <w:p w14:paraId="64A1E579" w14:textId="77777777" w:rsidR="00290F38" w:rsidRPr="00290F38" w:rsidRDefault="00290F38" w:rsidP="00290F38">
      <w:pPr>
        <w:jc w:val="both"/>
        <w:rPr>
          <w:smallCaps/>
          <w:sz w:val="22"/>
          <w:szCs w:val="22"/>
        </w:rPr>
      </w:pPr>
      <w:r w:rsidRPr="00290F38">
        <w:rPr>
          <w:sz w:val="22"/>
          <w:szCs w:val="22"/>
        </w:rPr>
        <w:t>polgármester                                                                                egyéni vállalkozó, fogorvos</w:t>
      </w:r>
    </w:p>
    <w:p w14:paraId="31ED36D6" w14:textId="77777777" w:rsidR="00290F38" w:rsidRPr="00290F38" w:rsidRDefault="00290F38" w:rsidP="00290F38">
      <w:pPr>
        <w:jc w:val="both"/>
        <w:rPr>
          <w:smallCaps/>
          <w:sz w:val="22"/>
          <w:szCs w:val="22"/>
        </w:rPr>
      </w:pPr>
    </w:p>
    <w:p w14:paraId="745D8E73" w14:textId="77777777" w:rsidR="00290F38" w:rsidRPr="00290F38" w:rsidRDefault="00290F38" w:rsidP="00290F38">
      <w:pPr>
        <w:jc w:val="both"/>
        <w:rPr>
          <w:smallCaps/>
          <w:sz w:val="22"/>
          <w:szCs w:val="22"/>
        </w:rPr>
      </w:pPr>
    </w:p>
    <w:p w14:paraId="442EC265" w14:textId="77777777" w:rsidR="00290F38" w:rsidRPr="00290F38" w:rsidRDefault="00290F38" w:rsidP="00290F38">
      <w:pPr>
        <w:jc w:val="both"/>
        <w:rPr>
          <w:smallCaps/>
          <w:sz w:val="22"/>
          <w:szCs w:val="22"/>
        </w:rPr>
      </w:pPr>
      <w:proofErr w:type="spellStart"/>
      <w:r w:rsidRPr="00290F38">
        <w:rPr>
          <w:sz w:val="22"/>
          <w:szCs w:val="22"/>
        </w:rPr>
        <w:t>Ellenjegyzem</w:t>
      </w:r>
      <w:proofErr w:type="spellEnd"/>
      <w:r w:rsidRPr="00290F38">
        <w:rPr>
          <w:sz w:val="22"/>
          <w:szCs w:val="22"/>
        </w:rPr>
        <w:t>:</w:t>
      </w:r>
    </w:p>
    <w:p w14:paraId="50E476D4" w14:textId="77777777" w:rsidR="00290F38" w:rsidRPr="00290F38" w:rsidRDefault="00290F38" w:rsidP="00290F38">
      <w:pPr>
        <w:jc w:val="both"/>
        <w:rPr>
          <w:smallCaps/>
          <w:sz w:val="22"/>
          <w:szCs w:val="22"/>
        </w:rPr>
      </w:pPr>
    </w:p>
    <w:p w14:paraId="67AF908F" w14:textId="77777777" w:rsidR="00290F38" w:rsidRPr="00290F38" w:rsidRDefault="00290F38" w:rsidP="00290F38">
      <w:pPr>
        <w:jc w:val="both"/>
        <w:rPr>
          <w:smallCaps/>
          <w:sz w:val="22"/>
          <w:szCs w:val="22"/>
        </w:rPr>
      </w:pPr>
      <w:r w:rsidRPr="00290F38">
        <w:rPr>
          <w:sz w:val="22"/>
          <w:szCs w:val="22"/>
        </w:rPr>
        <w:t>____________________________</w:t>
      </w:r>
    </w:p>
    <w:p w14:paraId="5549AD37" w14:textId="77777777" w:rsidR="00290F38" w:rsidRPr="00290F38" w:rsidRDefault="00290F38" w:rsidP="00290F38">
      <w:pPr>
        <w:jc w:val="both"/>
        <w:rPr>
          <w:smallCaps/>
          <w:sz w:val="22"/>
          <w:szCs w:val="22"/>
        </w:rPr>
      </w:pPr>
      <w:r w:rsidRPr="00290F38">
        <w:rPr>
          <w:sz w:val="22"/>
          <w:szCs w:val="22"/>
        </w:rPr>
        <w:t>Dr. Turán Csaba</w:t>
      </w:r>
    </w:p>
    <w:p w14:paraId="06870D12" w14:textId="77777777" w:rsidR="00290F38" w:rsidRPr="00290F38" w:rsidRDefault="00290F38" w:rsidP="00290F38">
      <w:pPr>
        <w:jc w:val="both"/>
        <w:rPr>
          <w:smallCaps/>
          <w:sz w:val="22"/>
          <w:szCs w:val="22"/>
        </w:rPr>
      </w:pPr>
      <w:r w:rsidRPr="00290F38">
        <w:rPr>
          <w:sz w:val="22"/>
          <w:szCs w:val="22"/>
        </w:rPr>
        <w:t>jegyző</w:t>
      </w:r>
    </w:p>
    <w:p w14:paraId="060D2935" w14:textId="77777777" w:rsidR="00290F38" w:rsidRPr="00290F38" w:rsidRDefault="00290F38" w:rsidP="00290F38">
      <w:pPr>
        <w:jc w:val="both"/>
        <w:rPr>
          <w:smallCaps/>
          <w:sz w:val="22"/>
          <w:szCs w:val="22"/>
        </w:rPr>
      </w:pPr>
    </w:p>
    <w:p w14:paraId="41F29C89" w14:textId="77777777" w:rsidR="00290F38" w:rsidRPr="00290F38" w:rsidRDefault="00290F38" w:rsidP="00290F38">
      <w:pPr>
        <w:jc w:val="both"/>
        <w:rPr>
          <w:smallCaps/>
          <w:sz w:val="22"/>
          <w:szCs w:val="22"/>
        </w:rPr>
      </w:pPr>
    </w:p>
    <w:p w14:paraId="136C1C26" w14:textId="77777777" w:rsidR="00290F38" w:rsidRPr="00290F38" w:rsidRDefault="00290F38" w:rsidP="00290F38">
      <w:pPr>
        <w:jc w:val="both"/>
        <w:rPr>
          <w:smallCaps/>
          <w:sz w:val="22"/>
          <w:szCs w:val="22"/>
        </w:rPr>
      </w:pPr>
    </w:p>
    <w:p w14:paraId="35809241" w14:textId="77777777" w:rsidR="00290F38" w:rsidRPr="00290F38" w:rsidRDefault="00290F38" w:rsidP="00290F38">
      <w:pPr>
        <w:jc w:val="both"/>
        <w:rPr>
          <w:smallCaps/>
          <w:sz w:val="22"/>
          <w:szCs w:val="22"/>
        </w:rPr>
      </w:pPr>
    </w:p>
    <w:p w14:paraId="2077A726" w14:textId="77777777" w:rsidR="00290F38" w:rsidRPr="00290F38" w:rsidRDefault="00290F38" w:rsidP="00290F38">
      <w:pPr>
        <w:jc w:val="both"/>
        <w:rPr>
          <w:smallCaps/>
          <w:sz w:val="22"/>
          <w:szCs w:val="22"/>
        </w:rPr>
      </w:pPr>
    </w:p>
    <w:p w14:paraId="295426FC" w14:textId="77777777" w:rsidR="00290F38" w:rsidRPr="00290F38" w:rsidRDefault="00290F38" w:rsidP="00290F38">
      <w:pPr>
        <w:jc w:val="both"/>
        <w:rPr>
          <w:smallCaps/>
          <w:sz w:val="22"/>
          <w:szCs w:val="22"/>
        </w:rPr>
      </w:pPr>
    </w:p>
    <w:p w14:paraId="1C6864A5" w14:textId="77777777" w:rsidR="00290F38" w:rsidRPr="00290F38" w:rsidRDefault="00290F38" w:rsidP="00290F38">
      <w:pPr>
        <w:jc w:val="both"/>
        <w:rPr>
          <w:smallCaps/>
          <w:sz w:val="22"/>
          <w:szCs w:val="22"/>
        </w:rPr>
      </w:pPr>
    </w:p>
    <w:p w14:paraId="6BE9D246" w14:textId="77777777" w:rsidR="00290F38" w:rsidRPr="00290F38" w:rsidRDefault="00290F38" w:rsidP="00290F38">
      <w:pPr>
        <w:jc w:val="both"/>
        <w:rPr>
          <w:smallCaps/>
          <w:sz w:val="22"/>
          <w:szCs w:val="22"/>
        </w:rPr>
      </w:pPr>
    </w:p>
    <w:p w14:paraId="0434BA73" w14:textId="77777777" w:rsidR="00290F38" w:rsidRPr="00290F38" w:rsidRDefault="00290F38" w:rsidP="00290F38">
      <w:pPr>
        <w:jc w:val="both"/>
        <w:rPr>
          <w:smallCaps/>
          <w:sz w:val="22"/>
          <w:szCs w:val="22"/>
        </w:rPr>
      </w:pPr>
    </w:p>
    <w:p w14:paraId="75E17A5B" w14:textId="77777777" w:rsidR="00290F38" w:rsidRPr="00290F38" w:rsidRDefault="00290F38" w:rsidP="00290F38">
      <w:pPr>
        <w:jc w:val="both"/>
        <w:rPr>
          <w:smallCaps/>
          <w:sz w:val="22"/>
          <w:szCs w:val="22"/>
        </w:rPr>
      </w:pPr>
    </w:p>
    <w:p w14:paraId="661FF82E" w14:textId="77777777" w:rsidR="00290F38" w:rsidRPr="00290F38" w:rsidRDefault="00290F38" w:rsidP="00290F38">
      <w:pPr>
        <w:jc w:val="both"/>
        <w:rPr>
          <w:smallCaps/>
          <w:sz w:val="22"/>
          <w:szCs w:val="22"/>
        </w:rPr>
      </w:pPr>
    </w:p>
    <w:p w14:paraId="7380F81D" w14:textId="77777777" w:rsidR="00290F38" w:rsidRPr="00290F38" w:rsidRDefault="00290F38" w:rsidP="00290F38">
      <w:pPr>
        <w:jc w:val="both"/>
        <w:rPr>
          <w:smallCaps/>
          <w:sz w:val="22"/>
          <w:szCs w:val="22"/>
        </w:rPr>
      </w:pPr>
    </w:p>
    <w:p w14:paraId="35BB76F5" w14:textId="77777777" w:rsidR="00290F38" w:rsidRPr="00290F38" w:rsidRDefault="00290F38" w:rsidP="00290F38">
      <w:pPr>
        <w:jc w:val="both"/>
        <w:rPr>
          <w:smallCaps/>
          <w:sz w:val="22"/>
          <w:szCs w:val="22"/>
        </w:rPr>
      </w:pPr>
    </w:p>
    <w:p w14:paraId="73CF69BF" w14:textId="77777777" w:rsidR="00290F38" w:rsidRPr="00290F38" w:rsidRDefault="00290F38" w:rsidP="00290F38">
      <w:pPr>
        <w:jc w:val="both"/>
        <w:rPr>
          <w:smallCaps/>
          <w:sz w:val="22"/>
          <w:szCs w:val="22"/>
        </w:rPr>
      </w:pPr>
    </w:p>
    <w:p w14:paraId="7718AEEF" w14:textId="77777777" w:rsidR="00290F38" w:rsidRPr="00290F38" w:rsidRDefault="00290F38" w:rsidP="00290F38">
      <w:pPr>
        <w:jc w:val="both"/>
        <w:rPr>
          <w:smallCaps/>
          <w:sz w:val="22"/>
          <w:szCs w:val="22"/>
        </w:rPr>
      </w:pPr>
    </w:p>
    <w:p w14:paraId="08FBEC0E" w14:textId="77777777" w:rsidR="00290F38" w:rsidRPr="00290F38" w:rsidRDefault="00290F38" w:rsidP="00290F38">
      <w:pPr>
        <w:jc w:val="both"/>
        <w:rPr>
          <w:smallCaps/>
          <w:sz w:val="22"/>
          <w:szCs w:val="22"/>
        </w:rPr>
      </w:pPr>
    </w:p>
    <w:p w14:paraId="439B97D9" w14:textId="77777777" w:rsidR="00290F38" w:rsidRPr="00290F38" w:rsidRDefault="00290F38" w:rsidP="00290F38">
      <w:pPr>
        <w:jc w:val="both"/>
        <w:rPr>
          <w:smallCaps/>
          <w:sz w:val="22"/>
          <w:szCs w:val="22"/>
        </w:rPr>
      </w:pPr>
    </w:p>
    <w:p w14:paraId="431D339A" w14:textId="77777777" w:rsidR="00290F38" w:rsidRPr="00290F38" w:rsidRDefault="00290F38" w:rsidP="00290F38">
      <w:pPr>
        <w:jc w:val="both"/>
        <w:rPr>
          <w:smallCaps/>
          <w:sz w:val="22"/>
          <w:szCs w:val="22"/>
        </w:rPr>
      </w:pPr>
    </w:p>
    <w:p w14:paraId="525177A1" w14:textId="77777777" w:rsidR="00290F38" w:rsidRPr="00290F38" w:rsidRDefault="00290F38" w:rsidP="00290F38">
      <w:pPr>
        <w:jc w:val="both"/>
        <w:rPr>
          <w:smallCaps/>
          <w:sz w:val="22"/>
          <w:szCs w:val="22"/>
        </w:rPr>
      </w:pPr>
    </w:p>
    <w:p w14:paraId="1A674FC8" w14:textId="77777777" w:rsidR="00290F38" w:rsidRPr="00290F38" w:rsidRDefault="00290F38" w:rsidP="00290F38">
      <w:pPr>
        <w:jc w:val="both"/>
        <w:rPr>
          <w:smallCaps/>
          <w:sz w:val="22"/>
          <w:szCs w:val="22"/>
        </w:rPr>
      </w:pPr>
    </w:p>
    <w:p w14:paraId="086C5B8A" w14:textId="77777777" w:rsidR="00290F38" w:rsidRPr="00290F38" w:rsidRDefault="00290F38" w:rsidP="00290F38">
      <w:pPr>
        <w:jc w:val="both"/>
        <w:rPr>
          <w:smallCaps/>
          <w:sz w:val="22"/>
          <w:szCs w:val="22"/>
        </w:rPr>
      </w:pPr>
    </w:p>
    <w:p w14:paraId="4000733B" w14:textId="77777777" w:rsidR="00290F38" w:rsidRPr="00290F38" w:rsidRDefault="00290F38" w:rsidP="00290F38">
      <w:pPr>
        <w:jc w:val="both"/>
        <w:rPr>
          <w:smallCaps/>
          <w:sz w:val="22"/>
          <w:szCs w:val="22"/>
        </w:rPr>
      </w:pPr>
    </w:p>
    <w:p w14:paraId="6C517DD1" w14:textId="77777777" w:rsidR="00290F38" w:rsidRPr="00290F38" w:rsidRDefault="00290F38" w:rsidP="00290F38">
      <w:pPr>
        <w:jc w:val="both"/>
        <w:rPr>
          <w:smallCaps/>
          <w:sz w:val="22"/>
          <w:szCs w:val="22"/>
        </w:rPr>
      </w:pPr>
    </w:p>
    <w:p w14:paraId="022C45BF" w14:textId="77777777" w:rsidR="00290F38" w:rsidRDefault="00290F38" w:rsidP="00290F38">
      <w:pPr>
        <w:jc w:val="both"/>
        <w:rPr>
          <w:sz w:val="22"/>
          <w:szCs w:val="22"/>
        </w:rPr>
      </w:pPr>
      <w:r w:rsidRPr="00290F38">
        <w:rPr>
          <w:sz w:val="22"/>
          <w:szCs w:val="22"/>
        </w:rPr>
        <w:t>Szerződés mellékletei:</w:t>
      </w:r>
    </w:p>
    <w:p w14:paraId="062518C1" w14:textId="77777777" w:rsidR="00290F38" w:rsidRPr="00290F38" w:rsidRDefault="00290F38" w:rsidP="00290F38">
      <w:pPr>
        <w:jc w:val="both"/>
        <w:rPr>
          <w:smallCaps/>
          <w:sz w:val="22"/>
          <w:szCs w:val="22"/>
        </w:rPr>
      </w:pPr>
    </w:p>
    <w:p w14:paraId="777C73F8" w14:textId="77777777" w:rsidR="00290F38" w:rsidRPr="00290F38" w:rsidRDefault="00290F38" w:rsidP="00290F38">
      <w:pPr>
        <w:jc w:val="both"/>
        <w:rPr>
          <w:smallCaps/>
          <w:sz w:val="22"/>
          <w:szCs w:val="22"/>
        </w:rPr>
      </w:pPr>
      <w:r w:rsidRPr="00290F38">
        <w:rPr>
          <w:sz w:val="22"/>
          <w:szCs w:val="22"/>
        </w:rPr>
        <w:t xml:space="preserve">- 1. számú melléklet: 1. számú felnőtt fogorvosi körzet </w:t>
      </w:r>
      <w:proofErr w:type="spellStart"/>
      <w:r w:rsidRPr="00290F38">
        <w:rPr>
          <w:sz w:val="22"/>
          <w:szCs w:val="22"/>
        </w:rPr>
        <w:t>földrajzilag</w:t>
      </w:r>
      <w:proofErr w:type="spellEnd"/>
      <w:r w:rsidRPr="00290F38">
        <w:rPr>
          <w:sz w:val="22"/>
          <w:szCs w:val="22"/>
        </w:rPr>
        <w:t xml:space="preserve"> </w:t>
      </w:r>
      <w:proofErr w:type="spellStart"/>
      <w:r w:rsidRPr="00290F38">
        <w:rPr>
          <w:sz w:val="22"/>
          <w:szCs w:val="22"/>
        </w:rPr>
        <w:t>körülhatárolt</w:t>
      </w:r>
      <w:proofErr w:type="spellEnd"/>
      <w:r w:rsidRPr="00290F38">
        <w:rPr>
          <w:sz w:val="22"/>
          <w:szCs w:val="22"/>
        </w:rPr>
        <w:t xml:space="preserve"> területe</w:t>
      </w:r>
    </w:p>
    <w:p w14:paraId="7C79EB27" w14:textId="77777777" w:rsidR="00290F38" w:rsidRPr="00290F38" w:rsidRDefault="00290F38" w:rsidP="00290F38">
      <w:pPr>
        <w:jc w:val="both"/>
        <w:rPr>
          <w:smallCaps/>
          <w:sz w:val="22"/>
          <w:szCs w:val="22"/>
        </w:rPr>
      </w:pPr>
      <w:r w:rsidRPr="00290F38">
        <w:rPr>
          <w:sz w:val="22"/>
          <w:szCs w:val="22"/>
        </w:rPr>
        <w:t>- 2. számú melléklet: a fogorvosi feladat-ellátásban részt vevő egészségügyi dolgozó megnevezése</w:t>
      </w:r>
    </w:p>
    <w:p w14:paraId="6C3F23E3" w14:textId="77777777" w:rsidR="00290F38" w:rsidRPr="00290F38" w:rsidRDefault="00290F38" w:rsidP="00290F38">
      <w:pPr>
        <w:jc w:val="both"/>
        <w:rPr>
          <w:smallCaps/>
          <w:sz w:val="22"/>
          <w:szCs w:val="22"/>
        </w:rPr>
      </w:pPr>
      <w:r w:rsidRPr="00290F38">
        <w:rPr>
          <w:sz w:val="22"/>
          <w:szCs w:val="22"/>
        </w:rPr>
        <w:t>- 3. számú melléklet: leltár a feladat-ellátási szerződés 8. pontjához</w:t>
      </w:r>
    </w:p>
    <w:p w14:paraId="5F80395C" w14:textId="77777777" w:rsidR="00290F38" w:rsidRPr="001D66BD" w:rsidRDefault="00290F38" w:rsidP="00627DEC">
      <w:pPr>
        <w:jc w:val="both"/>
        <w:rPr>
          <w:sz w:val="22"/>
          <w:szCs w:val="22"/>
        </w:rPr>
      </w:pPr>
    </w:p>
    <w:p w14:paraId="0E2C0081" w14:textId="77777777" w:rsidR="00FA3F88" w:rsidRPr="001D66BD" w:rsidRDefault="00FA3F88" w:rsidP="000B0E7F">
      <w:pPr>
        <w:pBdr>
          <w:bottom w:val="single" w:sz="6" w:space="1" w:color="auto"/>
        </w:pBdr>
        <w:jc w:val="both"/>
        <w:rPr>
          <w:i/>
          <w:sz w:val="22"/>
          <w:szCs w:val="22"/>
        </w:rPr>
      </w:pPr>
    </w:p>
    <w:p w14:paraId="7707E9AF" w14:textId="77777777" w:rsidR="00290F38" w:rsidRDefault="00290F38" w:rsidP="00290F38">
      <w:pPr>
        <w:rPr>
          <w:b/>
          <w:sz w:val="22"/>
          <w:szCs w:val="22"/>
        </w:rPr>
      </w:pPr>
    </w:p>
    <w:p w14:paraId="6FCA23D5" w14:textId="1AB61616" w:rsidR="00875A4F" w:rsidRPr="00290F38" w:rsidRDefault="009038E4" w:rsidP="00290F38">
      <w:pPr>
        <w:pStyle w:val="Listaszerbekezds"/>
        <w:numPr>
          <w:ilvl w:val="0"/>
          <w:numId w:val="40"/>
        </w:numPr>
        <w:jc w:val="center"/>
        <w:rPr>
          <w:b/>
          <w:sz w:val="22"/>
          <w:szCs w:val="22"/>
        </w:rPr>
      </w:pPr>
      <w:r w:rsidRPr="00290F38">
        <w:rPr>
          <w:b/>
          <w:sz w:val="22"/>
          <w:szCs w:val="22"/>
        </w:rPr>
        <w:lastRenderedPageBreak/>
        <w:t>n</w:t>
      </w:r>
      <w:r w:rsidR="0007636A" w:rsidRPr="00290F38">
        <w:rPr>
          <w:b/>
          <w:sz w:val="22"/>
          <w:szCs w:val="22"/>
        </w:rPr>
        <w:t>apirend</w:t>
      </w:r>
    </w:p>
    <w:p w14:paraId="38CDA43B" w14:textId="77777777" w:rsidR="00875A4F" w:rsidRPr="001D66BD" w:rsidRDefault="00875A4F" w:rsidP="00875A4F">
      <w:pPr>
        <w:rPr>
          <w:b/>
          <w:sz w:val="22"/>
          <w:szCs w:val="22"/>
        </w:rPr>
      </w:pPr>
    </w:p>
    <w:p w14:paraId="6B422D13" w14:textId="77777777" w:rsidR="0073771E" w:rsidRPr="0073771E" w:rsidRDefault="0073771E" w:rsidP="0073771E">
      <w:pPr>
        <w:spacing w:line="276" w:lineRule="auto"/>
        <w:jc w:val="center"/>
        <w:rPr>
          <w:sz w:val="22"/>
          <w:szCs w:val="22"/>
          <w:u w:val="single"/>
        </w:rPr>
      </w:pPr>
      <w:r w:rsidRPr="0073771E">
        <w:rPr>
          <w:caps/>
          <w:sz w:val="22"/>
          <w:szCs w:val="22"/>
        </w:rPr>
        <w:t>INGÓ VAGYON ÁTMINŐSÍTÉSE</w:t>
      </w:r>
    </w:p>
    <w:p w14:paraId="6BAEE78A" w14:textId="77777777" w:rsidR="00314F18" w:rsidRPr="001D66BD" w:rsidRDefault="00314F18" w:rsidP="00314F18">
      <w:pPr>
        <w:contextualSpacing/>
        <w:jc w:val="center"/>
        <w:rPr>
          <w:i/>
          <w:sz w:val="22"/>
          <w:szCs w:val="22"/>
        </w:rPr>
      </w:pPr>
      <w:r w:rsidRPr="001D66BD">
        <w:rPr>
          <w:i/>
          <w:sz w:val="22"/>
          <w:szCs w:val="22"/>
        </w:rPr>
        <w:t>(Írásos előterjesztés a jegyzőkönyvhöz mellékelve.)</w:t>
      </w:r>
    </w:p>
    <w:p w14:paraId="23882EAE" w14:textId="77777777" w:rsidR="00314F18" w:rsidRPr="001D66BD" w:rsidRDefault="00314F18" w:rsidP="00314F18">
      <w:pPr>
        <w:pStyle w:val="Listaszerbekezds"/>
        <w:widowControl/>
        <w:autoSpaceDE/>
        <w:autoSpaceDN/>
        <w:adjustRightInd/>
        <w:spacing w:line="276" w:lineRule="auto"/>
        <w:ind w:left="720"/>
        <w:jc w:val="both"/>
        <w:rPr>
          <w:sz w:val="22"/>
          <w:szCs w:val="22"/>
          <w:u w:val="single"/>
        </w:rPr>
      </w:pPr>
    </w:p>
    <w:p w14:paraId="665269A4" w14:textId="6F76992B" w:rsidR="006A0AF7" w:rsidRPr="001D66BD" w:rsidRDefault="006A0AF7" w:rsidP="006A0AF7">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02ABA7C7" w14:textId="3A86FAD7" w:rsidR="006A0AF7" w:rsidRPr="001D66BD" w:rsidRDefault="006A0AF7" w:rsidP="006A0AF7">
      <w:pPr>
        <w:jc w:val="both"/>
        <w:rPr>
          <w:bCs/>
          <w:sz w:val="22"/>
          <w:szCs w:val="22"/>
        </w:rPr>
      </w:pPr>
      <w:r w:rsidRPr="001D66BD">
        <w:rPr>
          <w:b/>
          <w:sz w:val="22"/>
          <w:szCs w:val="22"/>
          <w:u w:val="single"/>
        </w:rPr>
        <w:t>Előadó:</w:t>
      </w:r>
      <w:r w:rsidRPr="001D66BD">
        <w:rPr>
          <w:b/>
          <w:sz w:val="22"/>
          <w:szCs w:val="22"/>
        </w:rPr>
        <w:tab/>
      </w:r>
      <w:r w:rsidR="0073771E">
        <w:rPr>
          <w:sz w:val="22"/>
          <w:szCs w:val="22"/>
        </w:rPr>
        <w:t>Pénzügyi osztályvezető</w:t>
      </w:r>
    </w:p>
    <w:p w14:paraId="0E501FB0" w14:textId="77777777" w:rsidR="006A0AF7" w:rsidRPr="001D66BD" w:rsidRDefault="006A0AF7" w:rsidP="006A0AF7">
      <w:pPr>
        <w:pStyle w:val="Listaszerbekezds"/>
        <w:jc w:val="both"/>
        <w:rPr>
          <w:b/>
          <w:sz w:val="22"/>
          <w:szCs w:val="22"/>
        </w:rPr>
      </w:pPr>
    </w:p>
    <w:p w14:paraId="32DC64BA" w14:textId="04ED0B4D" w:rsidR="006A0AF7" w:rsidRPr="001D66BD" w:rsidRDefault="006A0AF7" w:rsidP="006A0AF7">
      <w:pPr>
        <w:pStyle w:val="Listaszerbekezds"/>
        <w:jc w:val="both"/>
        <w:rPr>
          <w:b/>
          <w:sz w:val="22"/>
          <w:szCs w:val="22"/>
        </w:rPr>
      </w:pPr>
      <w:r w:rsidRPr="001D66BD">
        <w:rPr>
          <w:b/>
          <w:sz w:val="22"/>
          <w:szCs w:val="22"/>
        </w:rPr>
        <w:t>Domonyi László</w:t>
      </w:r>
      <w:r w:rsidRPr="001D66BD">
        <w:rPr>
          <w:b/>
          <w:bCs/>
          <w:sz w:val="22"/>
          <w:szCs w:val="22"/>
        </w:rPr>
        <w:t xml:space="preserve"> polgármester </w:t>
      </w:r>
      <w:r w:rsidRPr="001D66BD">
        <w:rPr>
          <w:sz w:val="22"/>
          <w:szCs w:val="22"/>
        </w:rPr>
        <w:t xml:space="preserve">az előterjesztés szóbeli ismertetésére felkérte </w:t>
      </w:r>
      <w:r w:rsidR="0073771E">
        <w:rPr>
          <w:b/>
          <w:sz w:val="22"/>
          <w:szCs w:val="22"/>
        </w:rPr>
        <w:t>Molnár Éva pénzügyi osztályvezetőt</w:t>
      </w:r>
      <w:r w:rsidRPr="001D66BD">
        <w:rPr>
          <w:b/>
          <w:sz w:val="22"/>
          <w:szCs w:val="22"/>
        </w:rPr>
        <w:t>.</w:t>
      </w:r>
    </w:p>
    <w:p w14:paraId="4C11107B" w14:textId="77777777" w:rsidR="006A0AF7" w:rsidRPr="001D66BD" w:rsidRDefault="006A0AF7" w:rsidP="006A0AF7">
      <w:pPr>
        <w:pStyle w:val="Listaszerbekezds"/>
        <w:jc w:val="both"/>
        <w:rPr>
          <w:b/>
          <w:sz w:val="22"/>
          <w:szCs w:val="22"/>
        </w:rPr>
      </w:pPr>
    </w:p>
    <w:p w14:paraId="080881C1" w14:textId="6C2D1DB1" w:rsidR="00266857" w:rsidRPr="00722292" w:rsidRDefault="0073771E" w:rsidP="00266857">
      <w:pPr>
        <w:jc w:val="both"/>
        <w:rPr>
          <w:sz w:val="22"/>
          <w:szCs w:val="22"/>
        </w:rPr>
      </w:pPr>
      <w:r>
        <w:rPr>
          <w:b/>
          <w:sz w:val="22"/>
          <w:szCs w:val="22"/>
        </w:rPr>
        <w:t>Molnár Éva pénzügyi osztályvezető</w:t>
      </w:r>
      <w:r w:rsidR="006A0AF7" w:rsidRPr="001D66BD">
        <w:rPr>
          <w:b/>
          <w:sz w:val="22"/>
          <w:szCs w:val="22"/>
        </w:rPr>
        <w:t xml:space="preserve"> </w:t>
      </w:r>
      <w:r w:rsidR="006A0AF7" w:rsidRPr="001D66BD">
        <w:rPr>
          <w:bCs/>
          <w:sz w:val="22"/>
          <w:szCs w:val="22"/>
        </w:rPr>
        <w:t xml:space="preserve">elmondta, hogy </w:t>
      </w:r>
      <w:r w:rsidR="00266857">
        <w:rPr>
          <w:bCs/>
          <w:sz w:val="22"/>
          <w:szCs w:val="22"/>
        </w:rPr>
        <w:t>a 2007-ben üzembe helyezett</w:t>
      </w:r>
      <w:r w:rsidR="003B3214">
        <w:rPr>
          <w:bCs/>
          <w:sz w:val="22"/>
          <w:szCs w:val="22"/>
        </w:rPr>
        <w:t xml:space="preserve"> </w:t>
      </w:r>
      <w:r w:rsidR="00220984" w:rsidRPr="00722292">
        <w:rPr>
          <w:sz w:val="22"/>
          <w:szCs w:val="22"/>
        </w:rPr>
        <w:t xml:space="preserve">Toyota </w:t>
      </w:r>
      <w:proofErr w:type="spellStart"/>
      <w:r w:rsidR="00220984" w:rsidRPr="00722292">
        <w:rPr>
          <w:sz w:val="22"/>
          <w:szCs w:val="22"/>
        </w:rPr>
        <w:t>Avensis</w:t>
      </w:r>
      <w:proofErr w:type="spellEnd"/>
      <w:r w:rsidR="00220984" w:rsidRPr="00722292">
        <w:rPr>
          <w:sz w:val="22"/>
          <w:szCs w:val="22"/>
        </w:rPr>
        <w:t xml:space="preserve"> </w:t>
      </w:r>
      <w:proofErr w:type="spellStart"/>
      <w:r w:rsidR="00220984" w:rsidRPr="00722292">
        <w:rPr>
          <w:sz w:val="22"/>
          <w:szCs w:val="22"/>
        </w:rPr>
        <w:t>Sedan</w:t>
      </w:r>
      <w:proofErr w:type="spellEnd"/>
      <w:r w:rsidR="00220984" w:rsidRPr="00722292">
        <w:rPr>
          <w:sz w:val="22"/>
          <w:szCs w:val="22"/>
        </w:rPr>
        <w:t xml:space="preserve"> típusú </w:t>
      </w:r>
      <w:r w:rsidR="00220984">
        <w:rPr>
          <w:bCs/>
          <w:sz w:val="22"/>
          <w:szCs w:val="22"/>
        </w:rPr>
        <w:t>gépjármű</w:t>
      </w:r>
      <w:r w:rsidR="00266857">
        <w:rPr>
          <w:bCs/>
          <w:sz w:val="22"/>
          <w:szCs w:val="22"/>
        </w:rPr>
        <w:t xml:space="preserve"> a feladatellátást már nem szolgálja, célszerű lenne annak értékesítése.</w:t>
      </w:r>
      <w:r w:rsidR="00C71F57">
        <w:rPr>
          <w:bCs/>
          <w:sz w:val="22"/>
          <w:szCs w:val="22"/>
        </w:rPr>
        <w:t xml:space="preserve"> </w:t>
      </w:r>
      <w:r w:rsidR="00266857" w:rsidRPr="00722292">
        <w:rPr>
          <w:sz w:val="22"/>
          <w:szCs w:val="22"/>
        </w:rPr>
        <w:t>Ezen vagyontárgy a Hivatal korlátozottan forgalomképes törzsvagyonát képezi</w:t>
      </w:r>
      <w:r w:rsidR="00266857">
        <w:rPr>
          <w:sz w:val="22"/>
          <w:szCs w:val="22"/>
        </w:rPr>
        <w:t>,</w:t>
      </w:r>
      <w:r w:rsidR="00266857" w:rsidRPr="00722292">
        <w:rPr>
          <w:sz w:val="22"/>
          <w:szCs w:val="22"/>
        </w:rPr>
        <w:t xml:space="preserve"> </w:t>
      </w:r>
      <w:r w:rsidR="00266857">
        <w:rPr>
          <w:sz w:val="22"/>
          <w:szCs w:val="22"/>
        </w:rPr>
        <w:t>az é</w:t>
      </w:r>
      <w:r w:rsidR="00266857" w:rsidRPr="00722292">
        <w:rPr>
          <w:sz w:val="22"/>
          <w:szCs w:val="22"/>
        </w:rPr>
        <w:t>rtékesítés csak üzleti vagyonból lehetséges.</w:t>
      </w:r>
      <w:r w:rsidR="00C71F57">
        <w:rPr>
          <w:sz w:val="22"/>
          <w:szCs w:val="22"/>
        </w:rPr>
        <w:t xml:space="preserve"> </w:t>
      </w:r>
      <w:r w:rsidR="00C71F57">
        <w:rPr>
          <w:bCs/>
          <w:sz w:val="22"/>
          <w:szCs w:val="22"/>
        </w:rPr>
        <w:t>Az értékesítéshez átminősítés szükséges.</w:t>
      </w:r>
      <w:r w:rsidR="00266857">
        <w:rPr>
          <w:sz w:val="22"/>
          <w:szCs w:val="22"/>
        </w:rPr>
        <w:t xml:space="preserve"> </w:t>
      </w:r>
    </w:p>
    <w:p w14:paraId="5DBC8ED5" w14:textId="77777777" w:rsidR="006A0AF7" w:rsidRPr="001D66BD" w:rsidRDefault="006A0AF7" w:rsidP="006A0AF7">
      <w:pPr>
        <w:jc w:val="both"/>
        <w:rPr>
          <w:sz w:val="22"/>
          <w:szCs w:val="22"/>
        </w:rPr>
      </w:pPr>
    </w:p>
    <w:p w14:paraId="4F0E259A" w14:textId="77777777" w:rsidR="0073771E" w:rsidRPr="001D66BD" w:rsidRDefault="0073771E" w:rsidP="0073771E">
      <w:pPr>
        <w:jc w:val="both"/>
        <w:rPr>
          <w:sz w:val="22"/>
          <w:szCs w:val="22"/>
        </w:rPr>
      </w:pPr>
      <w:r w:rsidRPr="001D66BD">
        <w:rPr>
          <w:b/>
          <w:sz w:val="22"/>
          <w:szCs w:val="22"/>
        </w:rPr>
        <w:t xml:space="preserve">Szlovák Pál, </w:t>
      </w:r>
      <w:r w:rsidRPr="001D66BD">
        <w:rPr>
          <w:sz w:val="22"/>
          <w:szCs w:val="22"/>
        </w:rPr>
        <w:t xml:space="preserve">a Társadalompolitikai Bizottság elnöke, </w:t>
      </w:r>
      <w:r w:rsidRPr="001D66BD">
        <w:rPr>
          <w:b/>
          <w:sz w:val="22"/>
          <w:szCs w:val="22"/>
        </w:rPr>
        <w:t>Pohankovics András,</w:t>
      </w:r>
      <w:r w:rsidRPr="001D66BD">
        <w:rPr>
          <w:sz w:val="22"/>
          <w:szCs w:val="22"/>
        </w:rPr>
        <w:t xml:space="preserve"> az Ipari, Mezőgazdasági és Klímapolitikai Bizottság elnöke, </w:t>
      </w:r>
      <w:r w:rsidRPr="001D66BD">
        <w:rPr>
          <w:b/>
          <w:sz w:val="22"/>
          <w:szCs w:val="22"/>
        </w:rPr>
        <w:t xml:space="preserve">Horváth János, </w:t>
      </w:r>
      <w:r w:rsidRPr="001D66BD">
        <w:rPr>
          <w:sz w:val="22"/>
          <w:szCs w:val="22"/>
        </w:rPr>
        <w:t xml:space="preserve">az Ügyrendi és Összeférhetetlenségi Bizottság elnöke, </w:t>
      </w:r>
      <w:r>
        <w:rPr>
          <w:b/>
          <w:sz w:val="22"/>
          <w:szCs w:val="22"/>
        </w:rPr>
        <w:t>Filus Tibor</w:t>
      </w:r>
      <w:r w:rsidRPr="001D66BD">
        <w:rPr>
          <w:b/>
          <w:bCs/>
          <w:sz w:val="22"/>
          <w:szCs w:val="22"/>
        </w:rPr>
        <w:t>,</w:t>
      </w:r>
      <w:r w:rsidRPr="001D66BD">
        <w:rPr>
          <w:sz w:val="22"/>
          <w:szCs w:val="22"/>
        </w:rPr>
        <w:t xml:space="preserve"> a Kulturális, Turisztikai és Sport Bizottság </w:t>
      </w:r>
      <w:r>
        <w:rPr>
          <w:sz w:val="22"/>
          <w:szCs w:val="22"/>
        </w:rPr>
        <w:t>elnöke</w:t>
      </w:r>
      <w:r w:rsidRPr="001D66BD">
        <w:rPr>
          <w:sz w:val="22"/>
          <w:szCs w:val="22"/>
        </w:rPr>
        <w:t xml:space="preserve"> bizottságaik nevében a </w:t>
      </w:r>
      <w:r>
        <w:rPr>
          <w:sz w:val="22"/>
          <w:szCs w:val="22"/>
        </w:rPr>
        <w:t>határozat</w:t>
      </w:r>
      <w:r w:rsidRPr="001D66BD">
        <w:rPr>
          <w:sz w:val="22"/>
          <w:szCs w:val="22"/>
        </w:rPr>
        <w:t>-tervezet elfogadását javasolták.</w:t>
      </w:r>
    </w:p>
    <w:p w14:paraId="33118D37" w14:textId="77777777" w:rsidR="0073771E" w:rsidRDefault="0073771E" w:rsidP="0073771E">
      <w:pPr>
        <w:jc w:val="both"/>
        <w:rPr>
          <w:sz w:val="22"/>
          <w:szCs w:val="22"/>
        </w:rPr>
      </w:pPr>
    </w:p>
    <w:p w14:paraId="05CBDC00" w14:textId="08C2C6A1" w:rsidR="005E15A2" w:rsidRDefault="005E15A2" w:rsidP="0073771E">
      <w:pPr>
        <w:jc w:val="both"/>
        <w:rPr>
          <w:sz w:val="22"/>
          <w:szCs w:val="22"/>
        </w:rPr>
      </w:pPr>
      <w:r w:rsidRPr="005E15A2">
        <w:rPr>
          <w:b/>
          <w:bCs/>
          <w:sz w:val="22"/>
          <w:szCs w:val="22"/>
        </w:rPr>
        <w:t>Domonyi László polgármester</w:t>
      </w:r>
      <w:r>
        <w:rPr>
          <w:sz w:val="22"/>
          <w:szCs w:val="22"/>
        </w:rPr>
        <w:t xml:space="preserve"> kihangsúlyozta, hogy az említett </w:t>
      </w:r>
      <w:r w:rsidR="00220984">
        <w:rPr>
          <w:bCs/>
          <w:sz w:val="22"/>
          <w:szCs w:val="22"/>
        </w:rPr>
        <w:t>gépjármű</w:t>
      </w:r>
      <w:r>
        <w:rPr>
          <w:sz w:val="22"/>
          <w:szCs w:val="22"/>
        </w:rPr>
        <w:t xml:space="preserve"> nincs használatban.</w:t>
      </w:r>
    </w:p>
    <w:p w14:paraId="04371815" w14:textId="77777777" w:rsidR="005E15A2" w:rsidRDefault="005E15A2" w:rsidP="0073771E">
      <w:pPr>
        <w:jc w:val="both"/>
        <w:rPr>
          <w:sz w:val="22"/>
          <w:szCs w:val="22"/>
        </w:rPr>
      </w:pPr>
    </w:p>
    <w:p w14:paraId="2084A096" w14:textId="78C3A252" w:rsidR="0073771E" w:rsidRPr="001D66BD" w:rsidRDefault="0073771E" w:rsidP="0073771E">
      <w:pPr>
        <w:jc w:val="both"/>
        <w:rPr>
          <w:sz w:val="22"/>
          <w:szCs w:val="22"/>
        </w:rPr>
      </w:pPr>
      <w:r w:rsidRPr="001D66BD">
        <w:rPr>
          <w:sz w:val="22"/>
          <w:szCs w:val="22"/>
        </w:rPr>
        <w:t>További kérdés, hozzászólás nem volt, a polgármester szavazásra bocsátotta a határozat-tervezetet.</w:t>
      </w:r>
    </w:p>
    <w:p w14:paraId="4E426DD5" w14:textId="77777777" w:rsidR="006A0AF7" w:rsidRPr="001D66BD" w:rsidRDefault="006A0AF7" w:rsidP="006A0AF7">
      <w:pPr>
        <w:jc w:val="both"/>
        <w:rPr>
          <w:sz w:val="22"/>
          <w:szCs w:val="22"/>
        </w:rPr>
      </w:pPr>
    </w:p>
    <w:p w14:paraId="657C5FDD" w14:textId="220A92CF" w:rsidR="006A0AF7" w:rsidRPr="001D66BD" w:rsidRDefault="006A0AF7" w:rsidP="006A0AF7">
      <w:pPr>
        <w:jc w:val="both"/>
        <w:rPr>
          <w:sz w:val="22"/>
          <w:szCs w:val="22"/>
        </w:rPr>
      </w:pPr>
      <w:r w:rsidRPr="001D66BD">
        <w:rPr>
          <w:sz w:val="22"/>
          <w:szCs w:val="22"/>
        </w:rPr>
        <w:t xml:space="preserve">A Képviselő-testület </w:t>
      </w:r>
      <w:r w:rsidR="0073771E">
        <w:rPr>
          <w:sz w:val="22"/>
          <w:szCs w:val="22"/>
        </w:rPr>
        <w:t>11</w:t>
      </w:r>
      <w:r w:rsidRPr="001D66BD">
        <w:rPr>
          <w:sz w:val="22"/>
          <w:szCs w:val="22"/>
        </w:rPr>
        <w:t xml:space="preserve"> „igen” szavazattal az alábbi határozatot hozta:</w:t>
      </w:r>
    </w:p>
    <w:p w14:paraId="5F282473" w14:textId="77777777" w:rsidR="006A0AF7" w:rsidRPr="001D66BD" w:rsidRDefault="006A0AF7" w:rsidP="006A0AF7">
      <w:pPr>
        <w:jc w:val="both"/>
        <w:rPr>
          <w:iCs/>
          <w:sz w:val="22"/>
          <w:szCs w:val="22"/>
        </w:rPr>
      </w:pPr>
    </w:p>
    <w:p w14:paraId="11260FC3" w14:textId="77777777" w:rsidR="0073771E" w:rsidRPr="0088466B" w:rsidRDefault="0073771E" w:rsidP="0073771E">
      <w:pPr>
        <w:jc w:val="both"/>
        <w:rPr>
          <w:b/>
          <w:sz w:val="22"/>
          <w:szCs w:val="22"/>
          <w:u w:val="single"/>
        </w:rPr>
      </w:pPr>
      <w:r>
        <w:rPr>
          <w:b/>
          <w:sz w:val="22"/>
          <w:szCs w:val="22"/>
          <w:u w:val="single"/>
        </w:rPr>
        <w:t>98</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7C376814" w14:textId="77777777" w:rsidR="0073771E" w:rsidRDefault="0073771E" w:rsidP="0073771E">
      <w:pPr>
        <w:keepNext/>
        <w:jc w:val="both"/>
        <w:outlineLvl w:val="2"/>
        <w:rPr>
          <w:sz w:val="22"/>
          <w:szCs w:val="22"/>
        </w:rPr>
      </w:pPr>
      <w:r>
        <w:rPr>
          <w:sz w:val="22"/>
          <w:szCs w:val="22"/>
        </w:rPr>
        <w:t>Ingó vagyon átminősítése</w:t>
      </w:r>
    </w:p>
    <w:p w14:paraId="74A0C8F7" w14:textId="77777777" w:rsidR="0073771E" w:rsidRDefault="0073771E" w:rsidP="0073771E">
      <w:pPr>
        <w:keepNext/>
        <w:jc w:val="both"/>
        <w:outlineLvl w:val="2"/>
        <w:rPr>
          <w:b/>
          <w:bCs/>
          <w:iCs/>
          <w:sz w:val="22"/>
          <w:szCs w:val="22"/>
        </w:rPr>
      </w:pPr>
    </w:p>
    <w:p w14:paraId="574A95C1" w14:textId="77777777" w:rsidR="0073771E" w:rsidRPr="0088466B" w:rsidRDefault="0073771E" w:rsidP="0073771E">
      <w:pPr>
        <w:keepNext/>
        <w:outlineLvl w:val="2"/>
        <w:rPr>
          <w:b/>
          <w:bCs/>
          <w:iCs/>
          <w:sz w:val="22"/>
          <w:szCs w:val="22"/>
        </w:rPr>
      </w:pPr>
    </w:p>
    <w:p w14:paraId="635FE7DA" w14:textId="77777777" w:rsidR="0073771E" w:rsidRPr="0088466B" w:rsidRDefault="0073771E" w:rsidP="0073771E">
      <w:pPr>
        <w:pStyle w:val="Nincstrkz"/>
        <w:jc w:val="center"/>
        <w:rPr>
          <w:b/>
          <w:bCs/>
          <w:sz w:val="22"/>
          <w:szCs w:val="22"/>
        </w:rPr>
      </w:pPr>
      <w:r w:rsidRPr="0088466B">
        <w:rPr>
          <w:b/>
          <w:bCs/>
          <w:sz w:val="22"/>
          <w:szCs w:val="22"/>
        </w:rPr>
        <w:t xml:space="preserve">HATÁROZAT </w:t>
      </w:r>
    </w:p>
    <w:p w14:paraId="714E6EC2" w14:textId="77777777" w:rsidR="0073771E" w:rsidRDefault="0073771E" w:rsidP="0073771E">
      <w:pPr>
        <w:jc w:val="both"/>
        <w:rPr>
          <w:sz w:val="22"/>
          <w:szCs w:val="22"/>
        </w:rPr>
      </w:pPr>
    </w:p>
    <w:p w14:paraId="68FBFD23" w14:textId="77777777" w:rsidR="0073771E" w:rsidRPr="0085248A" w:rsidRDefault="0073771E" w:rsidP="0073771E">
      <w:pPr>
        <w:jc w:val="both"/>
        <w:rPr>
          <w:sz w:val="22"/>
          <w:szCs w:val="22"/>
        </w:rPr>
      </w:pPr>
    </w:p>
    <w:p w14:paraId="262B20E0" w14:textId="77777777" w:rsidR="0073771E" w:rsidRPr="00722292" w:rsidRDefault="0073771E" w:rsidP="0073771E">
      <w:pPr>
        <w:jc w:val="both"/>
        <w:rPr>
          <w:sz w:val="22"/>
          <w:szCs w:val="22"/>
        </w:rPr>
      </w:pPr>
      <w:r w:rsidRPr="00722292">
        <w:rPr>
          <w:sz w:val="22"/>
          <w:szCs w:val="22"/>
        </w:rPr>
        <w:t xml:space="preserve">A Képviselő-testület egyetért Kiskőrösi Polgármesteri Hivatal kizárólagos tulajdonában álló a Toyota </w:t>
      </w:r>
      <w:proofErr w:type="spellStart"/>
      <w:r w:rsidRPr="00722292">
        <w:rPr>
          <w:sz w:val="22"/>
          <w:szCs w:val="22"/>
        </w:rPr>
        <w:t>Avensis</w:t>
      </w:r>
      <w:proofErr w:type="spellEnd"/>
      <w:r w:rsidRPr="00722292">
        <w:rPr>
          <w:sz w:val="22"/>
          <w:szCs w:val="22"/>
        </w:rPr>
        <w:t xml:space="preserve"> </w:t>
      </w:r>
      <w:proofErr w:type="spellStart"/>
      <w:r w:rsidRPr="00722292">
        <w:rPr>
          <w:sz w:val="22"/>
          <w:szCs w:val="22"/>
        </w:rPr>
        <w:t>Sedan</w:t>
      </w:r>
      <w:proofErr w:type="spellEnd"/>
      <w:r w:rsidRPr="00722292">
        <w:rPr>
          <w:sz w:val="22"/>
          <w:szCs w:val="22"/>
        </w:rPr>
        <w:t xml:space="preserve"> típusú (rendszám: KUY-900, motorszám: 1ZZU921790, alvázszám: SB1BR56L10E199631) gépjármű korlátozottan forgalomképes törzsvagyoni körből forgalomképes üzleti vagyonná történő átminősítésével.</w:t>
      </w:r>
    </w:p>
    <w:p w14:paraId="5F990033" w14:textId="77777777" w:rsidR="0073771E" w:rsidRDefault="0073771E" w:rsidP="0073771E">
      <w:pPr>
        <w:jc w:val="both"/>
        <w:rPr>
          <w:sz w:val="22"/>
          <w:szCs w:val="22"/>
        </w:rPr>
      </w:pPr>
    </w:p>
    <w:p w14:paraId="0BA981AB" w14:textId="77777777" w:rsidR="0073771E" w:rsidRPr="00722292" w:rsidRDefault="0073771E" w:rsidP="0073771E">
      <w:pPr>
        <w:jc w:val="both"/>
        <w:rPr>
          <w:sz w:val="22"/>
          <w:szCs w:val="22"/>
        </w:rPr>
      </w:pPr>
    </w:p>
    <w:p w14:paraId="00E02822" w14:textId="77777777" w:rsidR="0073771E" w:rsidRPr="00722292" w:rsidRDefault="0073771E" w:rsidP="0073771E">
      <w:pPr>
        <w:jc w:val="both"/>
        <w:rPr>
          <w:sz w:val="22"/>
          <w:szCs w:val="22"/>
        </w:rPr>
      </w:pPr>
      <w:r w:rsidRPr="00722292">
        <w:rPr>
          <w:b/>
          <w:bCs/>
          <w:sz w:val="22"/>
          <w:szCs w:val="22"/>
          <w:u w:val="single"/>
        </w:rPr>
        <w:t>Felelős:</w:t>
      </w:r>
      <w:r w:rsidRPr="00722292">
        <w:rPr>
          <w:sz w:val="22"/>
          <w:szCs w:val="22"/>
        </w:rPr>
        <w:tab/>
        <w:t>polgármester</w:t>
      </w:r>
    </w:p>
    <w:p w14:paraId="32705DDE" w14:textId="77777777" w:rsidR="0073771E" w:rsidRPr="00722292" w:rsidRDefault="0073771E" w:rsidP="0073771E">
      <w:pPr>
        <w:jc w:val="both"/>
        <w:rPr>
          <w:sz w:val="22"/>
          <w:szCs w:val="22"/>
        </w:rPr>
      </w:pPr>
      <w:r w:rsidRPr="00722292">
        <w:rPr>
          <w:b/>
          <w:bCs/>
          <w:sz w:val="22"/>
          <w:szCs w:val="22"/>
          <w:u w:val="single"/>
        </w:rPr>
        <w:t>Határidő:</w:t>
      </w:r>
      <w:r w:rsidRPr="00722292">
        <w:rPr>
          <w:sz w:val="22"/>
          <w:szCs w:val="22"/>
        </w:rPr>
        <w:tab/>
        <w:t>2023. augusztus 31.</w:t>
      </w:r>
    </w:p>
    <w:p w14:paraId="2327DAFC" w14:textId="77777777" w:rsidR="006A0AF7" w:rsidRPr="001D66BD" w:rsidRDefault="006A0AF7" w:rsidP="001C5A03">
      <w:pPr>
        <w:pBdr>
          <w:bottom w:val="single" w:sz="6" w:space="1" w:color="auto"/>
        </w:pBdr>
        <w:jc w:val="both"/>
        <w:rPr>
          <w:iCs/>
          <w:sz w:val="22"/>
          <w:szCs w:val="22"/>
        </w:rPr>
      </w:pPr>
    </w:p>
    <w:p w14:paraId="5DD61C65" w14:textId="77777777" w:rsidR="001D66BD" w:rsidRPr="001D66BD" w:rsidRDefault="001D66BD" w:rsidP="001C5A03">
      <w:pPr>
        <w:pBdr>
          <w:bottom w:val="single" w:sz="6" w:space="1" w:color="auto"/>
        </w:pBdr>
        <w:jc w:val="both"/>
        <w:rPr>
          <w:iCs/>
          <w:sz w:val="22"/>
          <w:szCs w:val="22"/>
        </w:rPr>
      </w:pPr>
    </w:p>
    <w:p w14:paraId="094DF76C" w14:textId="083B8219" w:rsidR="00496EAB" w:rsidRPr="001D66BD" w:rsidRDefault="00496EAB">
      <w:pPr>
        <w:rPr>
          <w:b/>
          <w:sz w:val="22"/>
          <w:szCs w:val="22"/>
        </w:rPr>
      </w:pPr>
    </w:p>
    <w:p w14:paraId="410D58F9" w14:textId="77777777" w:rsidR="00314F18" w:rsidRPr="001D66BD" w:rsidRDefault="00314F18">
      <w:pPr>
        <w:rPr>
          <w:b/>
          <w:sz w:val="22"/>
          <w:szCs w:val="22"/>
        </w:rPr>
      </w:pPr>
    </w:p>
    <w:p w14:paraId="02140566" w14:textId="551FDB3E" w:rsidR="00314F18" w:rsidRPr="001D66BD" w:rsidRDefault="00314F18">
      <w:pPr>
        <w:rPr>
          <w:b/>
          <w:sz w:val="22"/>
          <w:szCs w:val="22"/>
        </w:rPr>
      </w:pPr>
      <w:r w:rsidRPr="001D66BD">
        <w:rPr>
          <w:b/>
          <w:sz w:val="22"/>
          <w:szCs w:val="22"/>
        </w:rPr>
        <w:br w:type="page"/>
      </w:r>
    </w:p>
    <w:p w14:paraId="16404E53" w14:textId="2C3797B0" w:rsidR="00C25A02" w:rsidRDefault="00C25A02">
      <w:pPr>
        <w:rPr>
          <w:bCs/>
          <w:sz w:val="22"/>
          <w:szCs w:val="22"/>
        </w:rPr>
      </w:pPr>
    </w:p>
    <w:p w14:paraId="059F5B9E" w14:textId="31ED76E9" w:rsidR="00A07FF9" w:rsidRPr="001D66BD" w:rsidRDefault="00627DEC" w:rsidP="00A07FF9">
      <w:pPr>
        <w:jc w:val="both"/>
        <w:rPr>
          <w:sz w:val="22"/>
          <w:szCs w:val="22"/>
        </w:rPr>
      </w:pPr>
      <w:r w:rsidRPr="001D66BD">
        <w:rPr>
          <w:sz w:val="22"/>
          <w:szCs w:val="22"/>
        </w:rPr>
        <w:t xml:space="preserve">További hozzászólás nem volt, így </w:t>
      </w:r>
      <w:r w:rsidRPr="001D66BD">
        <w:rPr>
          <w:b/>
          <w:sz w:val="22"/>
          <w:szCs w:val="22"/>
        </w:rPr>
        <w:t>Domonyi László polgármester</w:t>
      </w:r>
      <w:r w:rsidRPr="001D66BD">
        <w:rPr>
          <w:sz w:val="22"/>
          <w:szCs w:val="22"/>
        </w:rPr>
        <w:t xml:space="preserve"> az ülést 07:</w:t>
      </w:r>
      <w:r w:rsidR="0073771E">
        <w:rPr>
          <w:sz w:val="22"/>
          <w:szCs w:val="22"/>
        </w:rPr>
        <w:t>4</w:t>
      </w:r>
      <w:r w:rsidRPr="001D66BD">
        <w:rPr>
          <w:sz w:val="22"/>
          <w:szCs w:val="22"/>
        </w:rPr>
        <w:t>0 órakor bezárta.</w:t>
      </w:r>
    </w:p>
    <w:p w14:paraId="4D8A6F59" w14:textId="77777777" w:rsidR="00A07FF9" w:rsidRPr="001D66BD" w:rsidRDefault="00A07FF9" w:rsidP="00A07FF9">
      <w:pPr>
        <w:jc w:val="both"/>
        <w:rPr>
          <w:sz w:val="22"/>
          <w:szCs w:val="22"/>
        </w:rPr>
      </w:pPr>
    </w:p>
    <w:p w14:paraId="52DE96F4" w14:textId="77777777" w:rsidR="00A07FF9" w:rsidRPr="001D66BD" w:rsidRDefault="00A07FF9" w:rsidP="00A07FF9">
      <w:pPr>
        <w:jc w:val="both"/>
        <w:rPr>
          <w:sz w:val="22"/>
          <w:szCs w:val="22"/>
        </w:rPr>
      </w:pPr>
    </w:p>
    <w:p w14:paraId="4051DE84" w14:textId="77777777" w:rsidR="00A07FF9" w:rsidRPr="001D66BD" w:rsidRDefault="00A07FF9" w:rsidP="00A07FF9">
      <w:pPr>
        <w:jc w:val="center"/>
        <w:rPr>
          <w:sz w:val="22"/>
          <w:szCs w:val="22"/>
        </w:rPr>
      </w:pPr>
      <w:proofErr w:type="spellStart"/>
      <w:r w:rsidRPr="001D66BD">
        <w:rPr>
          <w:sz w:val="22"/>
          <w:szCs w:val="22"/>
        </w:rPr>
        <w:t>Kmf</w:t>
      </w:r>
      <w:proofErr w:type="spellEnd"/>
      <w:r w:rsidRPr="001D66BD">
        <w:rPr>
          <w:sz w:val="22"/>
          <w:szCs w:val="22"/>
        </w:rPr>
        <w:t>.</w:t>
      </w:r>
    </w:p>
    <w:p w14:paraId="1FD2398F" w14:textId="77777777" w:rsidR="00A07FF9" w:rsidRPr="001D66BD" w:rsidRDefault="00A07FF9" w:rsidP="00A07FF9">
      <w:pPr>
        <w:jc w:val="center"/>
        <w:rPr>
          <w:sz w:val="22"/>
          <w:szCs w:val="22"/>
        </w:rPr>
      </w:pPr>
    </w:p>
    <w:p w14:paraId="5EF6E0FD" w14:textId="77777777" w:rsidR="00A07FF9" w:rsidRPr="001D66BD" w:rsidRDefault="00A07FF9" w:rsidP="00A07FF9">
      <w:pPr>
        <w:jc w:val="center"/>
        <w:rPr>
          <w:sz w:val="22"/>
          <w:szCs w:val="22"/>
        </w:rPr>
      </w:pPr>
    </w:p>
    <w:p w14:paraId="40223309" w14:textId="77777777" w:rsidR="00A07FF9" w:rsidRPr="001D66BD" w:rsidRDefault="00A07FF9" w:rsidP="00A07FF9">
      <w:pPr>
        <w:jc w:val="center"/>
        <w:rPr>
          <w:sz w:val="22"/>
          <w:szCs w:val="22"/>
        </w:rPr>
      </w:pPr>
    </w:p>
    <w:p w14:paraId="3163C052" w14:textId="77777777" w:rsidR="00A07FF9" w:rsidRPr="001D66BD" w:rsidRDefault="00A07FF9" w:rsidP="00A07FF9">
      <w:pPr>
        <w:jc w:val="center"/>
        <w:rPr>
          <w:sz w:val="22"/>
          <w:szCs w:val="22"/>
        </w:rPr>
      </w:pPr>
    </w:p>
    <w:p w14:paraId="3B97F25F" w14:textId="77777777" w:rsidR="00B11799" w:rsidRPr="001D66BD" w:rsidRDefault="00B11799" w:rsidP="00A07FF9">
      <w:pPr>
        <w:jc w:val="center"/>
        <w:rPr>
          <w:sz w:val="22"/>
          <w:szCs w:val="22"/>
        </w:rPr>
      </w:pPr>
    </w:p>
    <w:p w14:paraId="5AD5D7CA" w14:textId="6F53FFD5" w:rsidR="00A07FF9" w:rsidRPr="001D66BD" w:rsidRDefault="00A07FF9" w:rsidP="00201E0E">
      <w:pPr>
        <w:tabs>
          <w:tab w:val="center" w:pos="1985"/>
          <w:tab w:val="center" w:pos="6804"/>
        </w:tabs>
        <w:ind w:left="567"/>
        <w:jc w:val="both"/>
        <w:rPr>
          <w:sz w:val="22"/>
          <w:szCs w:val="22"/>
        </w:rPr>
      </w:pPr>
      <w:r w:rsidRPr="001D66BD">
        <w:rPr>
          <w:sz w:val="22"/>
          <w:szCs w:val="22"/>
        </w:rPr>
        <w:t>Domonyi László</w:t>
      </w:r>
      <w:r w:rsidRPr="001D66BD">
        <w:rPr>
          <w:sz w:val="22"/>
          <w:szCs w:val="22"/>
        </w:rPr>
        <w:tab/>
      </w:r>
      <w:r w:rsidRPr="001D66BD">
        <w:rPr>
          <w:sz w:val="22"/>
          <w:szCs w:val="22"/>
        </w:rPr>
        <w:tab/>
        <w:t xml:space="preserve">dr. </w:t>
      </w:r>
      <w:r w:rsidR="002B371E">
        <w:rPr>
          <w:sz w:val="22"/>
          <w:szCs w:val="22"/>
        </w:rPr>
        <w:t>Turán</w:t>
      </w:r>
      <w:r w:rsidR="006A0AF7" w:rsidRPr="001D66BD">
        <w:rPr>
          <w:sz w:val="22"/>
          <w:szCs w:val="22"/>
        </w:rPr>
        <w:t xml:space="preserve"> </w:t>
      </w:r>
      <w:r w:rsidR="002B371E">
        <w:rPr>
          <w:sz w:val="22"/>
          <w:szCs w:val="22"/>
        </w:rPr>
        <w:t>Csaba</w:t>
      </w:r>
    </w:p>
    <w:p w14:paraId="58C43D98" w14:textId="4F25D15F" w:rsidR="00A07FF9" w:rsidRPr="001D66BD" w:rsidRDefault="00A07FF9" w:rsidP="00201E0E">
      <w:pPr>
        <w:tabs>
          <w:tab w:val="center" w:pos="6946"/>
        </w:tabs>
        <w:ind w:left="709"/>
        <w:jc w:val="both"/>
        <w:rPr>
          <w:sz w:val="22"/>
          <w:szCs w:val="22"/>
        </w:rPr>
      </w:pPr>
      <w:r w:rsidRPr="001D66BD">
        <w:rPr>
          <w:sz w:val="22"/>
          <w:szCs w:val="22"/>
        </w:rPr>
        <w:t>polgármester</w:t>
      </w:r>
      <w:r w:rsidRPr="001D66BD">
        <w:rPr>
          <w:sz w:val="22"/>
          <w:szCs w:val="22"/>
        </w:rPr>
        <w:tab/>
      </w:r>
      <w:r w:rsidRPr="001D66BD">
        <w:rPr>
          <w:sz w:val="22"/>
          <w:szCs w:val="22"/>
        </w:rPr>
        <w:tab/>
        <w:t xml:space="preserve">       </w:t>
      </w:r>
      <w:r w:rsidR="006A0AF7" w:rsidRPr="001D66BD">
        <w:rPr>
          <w:sz w:val="22"/>
          <w:szCs w:val="22"/>
        </w:rPr>
        <w:t xml:space="preserve"> </w:t>
      </w:r>
      <w:r w:rsidRPr="001D66BD">
        <w:rPr>
          <w:sz w:val="22"/>
          <w:szCs w:val="22"/>
        </w:rPr>
        <w:t>jegyző</w:t>
      </w:r>
      <w:r w:rsidRPr="001D66BD">
        <w:rPr>
          <w:sz w:val="22"/>
          <w:szCs w:val="22"/>
        </w:rPr>
        <w:tab/>
      </w:r>
    </w:p>
    <w:p w14:paraId="7B7BC88E" w14:textId="77777777" w:rsidR="00A07FF9" w:rsidRPr="001D66BD" w:rsidRDefault="00A07FF9" w:rsidP="0075593A">
      <w:pPr>
        <w:jc w:val="both"/>
        <w:rPr>
          <w:b/>
          <w:bCs/>
          <w:sz w:val="22"/>
          <w:szCs w:val="22"/>
        </w:rPr>
      </w:pPr>
    </w:p>
    <w:p w14:paraId="480C4E58" w14:textId="77777777" w:rsidR="00D50AB1" w:rsidRPr="001D66BD" w:rsidRDefault="00201E0E" w:rsidP="00201E0E">
      <w:pPr>
        <w:tabs>
          <w:tab w:val="left" w:pos="1620"/>
        </w:tabs>
        <w:rPr>
          <w:sz w:val="22"/>
          <w:szCs w:val="22"/>
        </w:rPr>
      </w:pPr>
      <w:r w:rsidRPr="001D66BD">
        <w:rPr>
          <w:b/>
          <w:bCs/>
          <w:sz w:val="22"/>
          <w:szCs w:val="22"/>
        </w:rPr>
        <w:tab/>
      </w:r>
      <w:bookmarkEnd w:id="0"/>
    </w:p>
    <w:sectPr w:rsidR="00D50AB1" w:rsidRPr="001D66BD" w:rsidSect="00101A71">
      <w:footerReference w:type="default" r:id="rId8"/>
      <w:footerReference w:type="first" r:id="rId9"/>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5A6E2" w14:textId="77777777" w:rsidR="00350ADA" w:rsidRDefault="00350ADA" w:rsidP="0050607C">
      <w:r>
        <w:separator/>
      </w:r>
    </w:p>
  </w:endnote>
  <w:endnote w:type="continuationSeparator" w:id="0">
    <w:p w14:paraId="32B8C880" w14:textId="77777777" w:rsidR="00350ADA" w:rsidRDefault="00350ADA"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97F6" w14:textId="77777777" w:rsidR="0084393B" w:rsidRDefault="00000000">
    <w:pPr>
      <w:pStyle w:val="llb"/>
      <w:spacing w:after="120"/>
      <w:jc w:val="center"/>
    </w:pPr>
    <w:r>
      <w:fldChar w:fldCharType="begin"/>
    </w:r>
    <w:r>
      <w:instrText>PAGE   \* MERGEFORMAT</w:instrText>
    </w:r>
    <w:r>
      <w:fldChar w:fldCharType="separate"/>
    </w:r>
    <w:r w:rsidR="00B637FD">
      <w:rPr>
        <w:noProof/>
      </w:rPr>
      <w:t>8</w:t>
    </w:r>
    <w:r>
      <w:rPr>
        <w:noProof/>
      </w:rPr>
      <w:fldChar w:fldCharType="end"/>
    </w:r>
  </w:p>
  <w:p w14:paraId="23C18EB0" w14:textId="77777777" w:rsidR="0084393B" w:rsidRDefault="0084393B" w:rsidP="00E158C4">
    <w:pPr>
      <w:pStyle w:val="llb"/>
      <w:tabs>
        <w:tab w:val="clear" w:pos="4536"/>
        <w:tab w:val="clear" w:pos="9072"/>
        <w:tab w:val="left" w:pos="1710"/>
      </w:tabs>
    </w:pPr>
    <w:r>
      <w:tab/>
    </w:r>
  </w:p>
  <w:p w14:paraId="538BB301" w14:textId="77777777" w:rsidR="0084393B" w:rsidRDefault="008439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C51B" w14:textId="77777777" w:rsidR="0084393B" w:rsidRDefault="00000000">
    <w:pPr>
      <w:pStyle w:val="llb"/>
      <w:spacing w:after="120"/>
      <w:jc w:val="center"/>
    </w:pPr>
    <w:r>
      <w:fldChar w:fldCharType="begin"/>
    </w:r>
    <w:r>
      <w:instrText>PAGE   \* MERGEFORMAT</w:instrText>
    </w:r>
    <w:r>
      <w:fldChar w:fldCharType="separate"/>
    </w:r>
    <w:r w:rsidR="0079621B">
      <w:rPr>
        <w:noProof/>
      </w:rPr>
      <w:t>1</w:t>
    </w:r>
    <w:r>
      <w:rPr>
        <w:noProof/>
      </w:rPr>
      <w:fldChar w:fldCharType="end"/>
    </w:r>
  </w:p>
  <w:p w14:paraId="54C874A0" w14:textId="77777777" w:rsidR="0084393B" w:rsidRDefault="0084393B">
    <w:pPr>
      <w:pStyle w:val="llb"/>
    </w:pPr>
  </w:p>
  <w:p w14:paraId="292EF378" w14:textId="77777777" w:rsidR="0084393B" w:rsidRDefault="008439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308B0" w14:textId="77777777" w:rsidR="00350ADA" w:rsidRDefault="00350ADA" w:rsidP="0050607C">
      <w:r>
        <w:separator/>
      </w:r>
    </w:p>
  </w:footnote>
  <w:footnote w:type="continuationSeparator" w:id="0">
    <w:p w14:paraId="47E66BF9" w14:textId="77777777" w:rsidR="00350ADA" w:rsidRDefault="00350ADA"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9" w15:restartNumberingAfterBreak="0">
    <w:nsid w:val="0386611D"/>
    <w:multiLevelType w:val="hybridMultilevel"/>
    <w:tmpl w:val="FD44D44C"/>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AA6879"/>
    <w:multiLevelType w:val="hybridMultilevel"/>
    <w:tmpl w:val="B51EB5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8E338F"/>
    <w:multiLevelType w:val="singleLevel"/>
    <w:tmpl w:val="702E22B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3" w15:restartNumberingAfterBreak="0">
    <w:nsid w:val="12F460E2"/>
    <w:multiLevelType w:val="hybridMultilevel"/>
    <w:tmpl w:val="B0B6EB66"/>
    <w:lvl w:ilvl="0" w:tplc="35E6369E">
      <w:start w:val="1"/>
      <w:numFmt w:val="decimal"/>
      <w:lvlText w:val="%1."/>
      <w:lvlJc w:val="left"/>
      <w:pPr>
        <w:ind w:left="720" w:hanging="360"/>
      </w:pPr>
      <w:rPr>
        <w:rFonts w:eastAsia="Calibri"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A625F74"/>
    <w:multiLevelType w:val="hybridMultilevel"/>
    <w:tmpl w:val="96DE5DCE"/>
    <w:lvl w:ilvl="0" w:tplc="0AF01A2C">
      <w:start w:val="1"/>
      <w:numFmt w:val="decimal"/>
      <w:lvlText w:val="%1."/>
      <w:lvlJc w:val="left"/>
      <w:pPr>
        <w:tabs>
          <w:tab w:val="num" w:pos="720"/>
        </w:tabs>
        <w:ind w:left="720" w:hanging="360"/>
      </w:pPr>
      <w:rPr>
        <w:b w:val="0"/>
        <w:b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 w15:restartNumberingAfterBreak="0">
    <w:nsid w:val="1A904CC1"/>
    <w:multiLevelType w:val="hybridMultilevel"/>
    <w:tmpl w:val="A986FF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B5C40E1"/>
    <w:multiLevelType w:val="hybridMultilevel"/>
    <w:tmpl w:val="002864DC"/>
    <w:lvl w:ilvl="0" w:tplc="84A8A9C2">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BF24B07"/>
    <w:multiLevelType w:val="hybridMultilevel"/>
    <w:tmpl w:val="46C0B84C"/>
    <w:lvl w:ilvl="0" w:tplc="040E0019">
      <w:start w:val="1"/>
      <w:numFmt w:val="decimal"/>
      <w:lvlText w:val="%1."/>
      <w:lvlJc w:val="left"/>
      <w:pPr>
        <w:ind w:left="360" w:hanging="360"/>
      </w:pPr>
    </w:lvl>
    <w:lvl w:ilvl="1" w:tplc="A22CF5AC">
      <w:start w:val="1"/>
      <w:numFmt w:val="lowerLetter"/>
      <w:lvlText w:val="%2.)"/>
      <w:lvlJc w:val="left"/>
      <w:pPr>
        <w:ind w:left="1080" w:hanging="360"/>
      </w:pPr>
      <w:rPr>
        <w:rFonts w:hint="default"/>
      </w:rPr>
    </w:lvl>
    <w:lvl w:ilvl="2" w:tplc="AA32C2D6">
      <w:start w:val="1"/>
      <w:numFmt w:val="bullet"/>
      <w:lvlText w:val="-"/>
      <w:lvlJc w:val="left"/>
      <w:pPr>
        <w:ind w:left="1980" w:hanging="360"/>
      </w:pPr>
      <w:rPr>
        <w:rFonts w:ascii="Times New Roman" w:eastAsia="Times New Roman" w:hAnsi="Times New Roman" w:cs="Times New Roman" w:hint="default"/>
      </w:rPr>
    </w:lvl>
    <w:lvl w:ilvl="3" w:tplc="040E000F">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21296A4E"/>
    <w:multiLevelType w:val="hybridMultilevel"/>
    <w:tmpl w:val="DC4A8610"/>
    <w:lvl w:ilvl="0" w:tplc="C5E210EE">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1515A66"/>
    <w:multiLevelType w:val="hybridMultilevel"/>
    <w:tmpl w:val="AA2CD712"/>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15:restartNumberingAfterBreak="0">
    <w:nsid w:val="227F0F00"/>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7C50D0"/>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8515B91"/>
    <w:multiLevelType w:val="hybridMultilevel"/>
    <w:tmpl w:val="B51EB5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C152A0"/>
    <w:multiLevelType w:val="hybridMultilevel"/>
    <w:tmpl w:val="A986FF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F313800"/>
    <w:multiLevelType w:val="hybridMultilevel"/>
    <w:tmpl w:val="A986FF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F731C5E"/>
    <w:multiLevelType w:val="hybridMultilevel"/>
    <w:tmpl w:val="91B67A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FC83DC3"/>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1A134A1"/>
    <w:multiLevelType w:val="hybridMultilevel"/>
    <w:tmpl w:val="7B2EFF30"/>
    <w:lvl w:ilvl="0" w:tplc="C3A62BEC">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32604943"/>
    <w:multiLevelType w:val="hybridMultilevel"/>
    <w:tmpl w:val="F61C548C"/>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5A1F3B"/>
    <w:multiLevelType w:val="hybridMultilevel"/>
    <w:tmpl w:val="FA7E6FBA"/>
    <w:lvl w:ilvl="0" w:tplc="90AEEE76">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381003D4"/>
    <w:multiLevelType w:val="hybridMultilevel"/>
    <w:tmpl w:val="FD44D44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C762E48"/>
    <w:multiLevelType w:val="hybridMultilevel"/>
    <w:tmpl w:val="BE148E66"/>
    <w:lvl w:ilvl="0" w:tplc="79E0EA08">
      <w:start w:val="1"/>
      <w:numFmt w:val="decimal"/>
      <w:lvlText w:val="%1."/>
      <w:lvlJc w:val="left"/>
      <w:pPr>
        <w:ind w:left="786" w:hanging="360"/>
      </w:pPr>
      <w:rPr>
        <w:rFonts w:ascii="Times New Roman" w:hAnsi="Times New Roman" w:cs="Times New Roman" w:hint="default"/>
        <w:b w:val="0"/>
        <w:bCs/>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3D82552D"/>
    <w:multiLevelType w:val="hybridMultilevel"/>
    <w:tmpl w:val="BE8203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E5504A7"/>
    <w:multiLevelType w:val="multilevel"/>
    <w:tmpl w:val="49BC2BA6"/>
    <w:lvl w:ilvl="0">
      <w:start w:val="1"/>
      <w:numFmt w:val="decimal"/>
      <w:lvlText w:val="%1."/>
      <w:lvlJc w:val="left"/>
      <w:pPr>
        <w:ind w:left="720" w:hanging="360"/>
      </w:pPr>
      <w:rPr>
        <w:strike w:val="0"/>
        <w:dstrike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F3B08AB"/>
    <w:multiLevelType w:val="hybridMultilevel"/>
    <w:tmpl w:val="A986FF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1760F28"/>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2561FFB"/>
    <w:multiLevelType w:val="hybridMultilevel"/>
    <w:tmpl w:val="4120ED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9" w15:restartNumberingAfterBreak="0">
    <w:nsid w:val="4365400B"/>
    <w:multiLevelType w:val="hybridMultilevel"/>
    <w:tmpl w:val="ADF87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86B7F79"/>
    <w:multiLevelType w:val="hybridMultilevel"/>
    <w:tmpl w:val="F83CC69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4B676620"/>
    <w:multiLevelType w:val="hybridMultilevel"/>
    <w:tmpl w:val="2FF6696C"/>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513229FB"/>
    <w:multiLevelType w:val="hybridMultilevel"/>
    <w:tmpl w:val="779C1BB0"/>
    <w:lvl w:ilvl="0" w:tplc="D4F41A0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55BA00CD"/>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85448FB"/>
    <w:multiLevelType w:val="hybridMultilevel"/>
    <w:tmpl w:val="159C70BE"/>
    <w:lvl w:ilvl="0" w:tplc="E1F2AA62">
      <w:start w:val="1"/>
      <w:numFmt w:val="upperRoman"/>
      <w:lvlText w:val="%1."/>
      <w:lvlJc w:val="left"/>
      <w:pPr>
        <w:ind w:left="180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0" w15:restartNumberingAfterBreak="0">
    <w:nsid w:val="5B6F07CD"/>
    <w:multiLevelType w:val="hybridMultilevel"/>
    <w:tmpl w:val="FAEAAB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1" w15:restartNumberingAfterBreak="0">
    <w:nsid w:val="5D3747C9"/>
    <w:multiLevelType w:val="hybridMultilevel"/>
    <w:tmpl w:val="4D562DB2"/>
    <w:lvl w:ilvl="0" w:tplc="040E0017">
      <w:start w:val="1"/>
      <w:numFmt w:val="lowerLetter"/>
      <w:lvlText w:val="%1)"/>
      <w:lvlJc w:val="left"/>
      <w:pPr>
        <w:ind w:left="2880" w:hanging="360"/>
      </w:p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52" w15:restartNumberingAfterBreak="0">
    <w:nsid w:val="61E7399E"/>
    <w:multiLevelType w:val="hybridMultilevel"/>
    <w:tmpl w:val="5E462EE0"/>
    <w:lvl w:ilvl="0" w:tplc="DB6E9CB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3"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54" w15:restartNumberingAfterBreak="0">
    <w:nsid w:val="623E38E6"/>
    <w:multiLevelType w:val="hybridMultilevel"/>
    <w:tmpl w:val="FAEAAB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64D62405"/>
    <w:multiLevelType w:val="hybridMultilevel"/>
    <w:tmpl w:val="F61C548C"/>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59264EB"/>
    <w:multiLevelType w:val="singleLevel"/>
    <w:tmpl w:val="5F5A7344"/>
    <w:lvl w:ilvl="0">
      <w:start w:val="1"/>
      <w:numFmt w:val="decimal"/>
      <w:lvlText w:val="%1."/>
      <w:lvlJc w:val="left"/>
      <w:pPr>
        <w:tabs>
          <w:tab w:val="num" w:pos="0"/>
        </w:tabs>
        <w:ind w:left="720" w:hanging="360"/>
      </w:pPr>
      <w:rPr>
        <w:rFonts w:hint="default"/>
        <w:b w:val="0"/>
        <w:sz w:val="22"/>
        <w:szCs w:val="22"/>
      </w:rPr>
    </w:lvl>
  </w:abstractNum>
  <w:abstractNum w:abstractNumId="57" w15:restartNumberingAfterBreak="0">
    <w:nsid w:val="6906565F"/>
    <w:multiLevelType w:val="hybridMultilevel"/>
    <w:tmpl w:val="BC1E76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69D60363"/>
    <w:multiLevelType w:val="hybridMultilevel"/>
    <w:tmpl w:val="45A63E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6BD0532B"/>
    <w:multiLevelType w:val="hybridMultilevel"/>
    <w:tmpl w:val="F61C548C"/>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FF71F18"/>
    <w:multiLevelType w:val="hybridMultilevel"/>
    <w:tmpl w:val="3C6A35B4"/>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1B630E7"/>
    <w:multiLevelType w:val="hybridMultilevel"/>
    <w:tmpl w:val="411A0E04"/>
    <w:lvl w:ilvl="0" w:tplc="C664646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2" w15:restartNumberingAfterBreak="0">
    <w:nsid w:val="729636C9"/>
    <w:multiLevelType w:val="hybridMultilevel"/>
    <w:tmpl w:val="14FEA02C"/>
    <w:lvl w:ilvl="0" w:tplc="B706D0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73CE640D"/>
    <w:multiLevelType w:val="hybridMultilevel"/>
    <w:tmpl w:val="8EE8BD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74825DD9"/>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4907C98"/>
    <w:multiLevelType w:val="hybridMultilevel"/>
    <w:tmpl w:val="5DD65530"/>
    <w:lvl w:ilvl="0" w:tplc="040E000F">
      <w:start w:val="2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7684673F"/>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6987726"/>
    <w:multiLevelType w:val="hybridMultilevel"/>
    <w:tmpl w:val="FA16A90C"/>
    <w:lvl w:ilvl="0" w:tplc="D0BE8D80">
      <w:start w:val="1"/>
      <w:numFmt w:val="decimal"/>
      <w:lvlText w:val="%1."/>
      <w:lvlJc w:val="left"/>
      <w:pPr>
        <w:ind w:left="720" w:hanging="360"/>
      </w:pPr>
      <w:rPr>
        <w:rFonts w:hint="default"/>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77A13A69"/>
    <w:multiLevelType w:val="hybridMultilevel"/>
    <w:tmpl w:val="F61C548C"/>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8791409"/>
    <w:multiLevelType w:val="hybridMultilevel"/>
    <w:tmpl w:val="370420C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1" w15:restartNumberingAfterBreak="0">
    <w:nsid w:val="7A6B395D"/>
    <w:multiLevelType w:val="hybridMultilevel"/>
    <w:tmpl w:val="872A00F4"/>
    <w:lvl w:ilvl="0" w:tplc="D3A60F5E">
      <w:start w:val="1"/>
      <w:numFmt w:val="decimal"/>
      <w:lvlText w:val="%1."/>
      <w:lvlJc w:val="left"/>
      <w:pPr>
        <w:ind w:left="928" w:hanging="360"/>
      </w:pPr>
      <w:rPr>
        <w:i w:val="0"/>
        <w:strike w:val="0"/>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72" w15:restartNumberingAfterBreak="0">
    <w:nsid w:val="7AAF539A"/>
    <w:multiLevelType w:val="hybridMultilevel"/>
    <w:tmpl w:val="E2E02F9A"/>
    <w:lvl w:ilvl="0" w:tplc="040E0011">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73" w15:restartNumberingAfterBreak="0">
    <w:nsid w:val="7D5B69C6"/>
    <w:multiLevelType w:val="hybridMultilevel"/>
    <w:tmpl w:val="3C6A35B4"/>
    <w:lvl w:ilvl="0" w:tplc="1A14CF9C">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7E857D05"/>
    <w:multiLevelType w:val="hybridMultilevel"/>
    <w:tmpl w:val="F61C548C"/>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42485904">
    <w:abstractNumId w:val="8"/>
  </w:num>
  <w:num w:numId="2" w16cid:durableId="640161101">
    <w:abstractNumId w:val="0"/>
  </w:num>
  <w:num w:numId="3" w16cid:durableId="1228110212">
    <w:abstractNumId w:val="10"/>
  </w:num>
  <w:num w:numId="4" w16cid:durableId="1314675937">
    <w:abstractNumId w:val="41"/>
  </w:num>
  <w:num w:numId="5" w16cid:durableId="77139385">
    <w:abstractNumId w:val="68"/>
  </w:num>
  <w:num w:numId="6" w16cid:durableId="102775747">
    <w:abstractNumId w:val="9"/>
  </w:num>
  <w:num w:numId="7" w16cid:durableId="2093774455">
    <w:abstractNumId w:val="53"/>
  </w:num>
  <w:num w:numId="8" w16cid:durableId="1674524844">
    <w:abstractNumId w:val="44"/>
  </w:num>
  <w:num w:numId="9" w16cid:durableId="769203451">
    <w:abstractNumId w:val="11"/>
  </w:num>
  <w:num w:numId="10" w16cid:durableId="34745482">
    <w:abstractNumId w:val="29"/>
  </w:num>
  <w:num w:numId="11" w16cid:durableId="1163660303">
    <w:abstractNumId w:val="12"/>
  </w:num>
  <w:num w:numId="12" w16cid:durableId="389234370">
    <w:abstractNumId w:val="22"/>
  </w:num>
  <w:num w:numId="13" w16cid:durableId="12643397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527431">
    <w:abstractNumId w:val="74"/>
  </w:num>
  <w:num w:numId="15" w16cid:durableId="471288732">
    <w:abstractNumId w:val="31"/>
  </w:num>
  <w:num w:numId="16" w16cid:durableId="2047097433">
    <w:abstractNumId w:val="36"/>
  </w:num>
  <w:num w:numId="17" w16cid:durableId="683632785">
    <w:abstractNumId w:val="24"/>
  </w:num>
  <w:num w:numId="18" w16cid:durableId="1585651585">
    <w:abstractNumId w:val="15"/>
  </w:num>
  <w:num w:numId="19" w16cid:durableId="405540536">
    <w:abstractNumId w:val="23"/>
  </w:num>
  <w:num w:numId="20" w16cid:durableId="1378505663">
    <w:abstractNumId w:val="27"/>
  </w:num>
  <w:num w:numId="21" w16cid:durableId="19461576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8317503">
    <w:abstractNumId w:val="63"/>
  </w:num>
  <w:num w:numId="23" w16cid:durableId="3046274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4326391">
    <w:abstractNumId w:val="42"/>
  </w:num>
  <w:num w:numId="25" w16cid:durableId="2930985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8788612">
    <w:abstractNumId w:val="45"/>
  </w:num>
  <w:num w:numId="27" w16cid:durableId="1015351854">
    <w:abstractNumId w:val="64"/>
  </w:num>
  <w:num w:numId="28" w16cid:durableId="553662998">
    <w:abstractNumId w:val="52"/>
  </w:num>
  <w:num w:numId="29" w16cid:durableId="842475356">
    <w:abstractNumId w:val="20"/>
  </w:num>
  <w:num w:numId="30" w16cid:durableId="607349952">
    <w:abstractNumId w:val="65"/>
  </w:num>
  <w:num w:numId="31" w16cid:durableId="1361710508">
    <w:abstractNumId w:val="40"/>
  </w:num>
  <w:num w:numId="32" w16cid:durableId="839779054">
    <w:abstractNumId w:val="67"/>
  </w:num>
  <w:num w:numId="33" w16cid:durableId="341081738">
    <w:abstractNumId w:val="26"/>
  </w:num>
  <w:num w:numId="34" w16cid:durableId="1686903981">
    <w:abstractNumId w:val="48"/>
  </w:num>
  <w:num w:numId="35" w16cid:durableId="670254236">
    <w:abstractNumId w:val="37"/>
  </w:num>
  <w:num w:numId="36" w16cid:durableId="2069181547">
    <w:abstractNumId w:val="21"/>
  </w:num>
  <w:num w:numId="37" w16cid:durableId="1865513180">
    <w:abstractNumId w:val="62"/>
  </w:num>
  <w:num w:numId="38" w16cid:durableId="830829382">
    <w:abstractNumId w:val="46"/>
  </w:num>
  <w:num w:numId="39" w16cid:durableId="1877892375">
    <w:abstractNumId w:val="33"/>
  </w:num>
  <w:num w:numId="40" w16cid:durableId="1330906871">
    <w:abstractNumId w:val="39"/>
  </w:num>
  <w:num w:numId="41" w16cid:durableId="82075425">
    <w:abstractNumId w:val="55"/>
  </w:num>
  <w:num w:numId="42" w16cid:durableId="1478256735">
    <w:abstractNumId w:val="59"/>
  </w:num>
  <w:num w:numId="43" w16cid:durableId="1166357062">
    <w:abstractNumId w:val="28"/>
  </w:num>
  <w:num w:numId="44" w16cid:durableId="186795834">
    <w:abstractNumId w:val="69"/>
  </w:num>
  <w:num w:numId="45" w16cid:durableId="1565681189">
    <w:abstractNumId w:val="3"/>
  </w:num>
  <w:num w:numId="46" w16cid:durableId="1595432352">
    <w:abstractNumId w:val="56"/>
  </w:num>
  <w:num w:numId="47" w16cid:durableId="827553953">
    <w:abstractNumId w:val="35"/>
  </w:num>
  <w:num w:numId="48" w16cid:durableId="68310517">
    <w:abstractNumId w:val="61"/>
  </w:num>
  <w:num w:numId="49" w16cid:durableId="1846092002">
    <w:abstractNumId w:val="58"/>
  </w:num>
  <w:num w:numId="50" w16cid:durableId="1227230252">
    <w:abstractNumId w:val="71"/>
  </w:num>
  <w:num w:numId="51" w16cid:durableId="66194324">
    <w:abstractNumId w:val="25"/>
  </w:num>
  <w:num w:numId="52" w16cid:durableId="841356479">
    <w:abstractNumId w:val="72"/>
  </w:num>
  <w:num w:numId="53" w16cid:durableId="669716318">
    <w:abstractNumId w:val="13"/>
  </w:num>
  <w:num w:numId="54" w16cid:durableId="103892774">
    <w:abstractNumId w:val="2"/>
  </w:num>
  <w:num w:numId="55" w16cid:durableId="1001354393">
    <w:abstractNumId w:val="73"/>
  </w:num>
  <w:num w:numId="56" w16cid:durableId="93331745">
    <w:abstractNumId w:val="34"/>
  </w:num>
  <w:num w:numId="57" w16cid:durableId="8759679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389759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89303868">
    <w:abstractNumId w:val="17"/>
  </w:num>
  <w:num w:numId="60" w16cid:durableId="1805854013">
    <w:abstractNumId w:val="51"/>
  </w:num>
  <w:num w:numId="61" w16cid:durableId="413430243">
    <w:abstractNumId w:val="60"/>
  </w:num>
  <w:num w:numId="62" w16cid:durableId="364260830">
    <w:abstractNumId w:val="50"/>
  </w:num>
  <w:num w:numId="63" w16cid:durableId="1713771184">
    <w:abstractNumId w:val="16"/>
  </w:num>
  <w:num w:numId="64" w16cid:durableId="1110590413">
    <w:abstractNumId w:val="54"/>
  </w:num>
  <w:num w:numId="65" w16cid:durableId="2140297283">
    <w:abstractNumId w:val="43"/>
  </w:num>
  <w:num w:numId="66" w16cid:durableId="10611009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71291673">
    <w:abstractNumId w:val="18"/>
  </w:num>
  <w:num w:numId="68" w16cid:durableId="19531236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23571152">
    <w:abstractNumId w:val="6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813"/>
    <w:rsid w:val="00000849"/>
    <w:rsid w:val="00000886"/>
    <w:rsid w:val="00000892"/>
    <w:rsid w:val="00000946"/>
    <w:rsid w:val="00000EF6"/>
    <w:rsid w:val="00001371"/>
    <w:rsid w:val="00001463"/>
    <w:rsid w:val="000018B9"/>
    <w:rsid w:val="00001A2A"/>
    <w:rsid w:val="00002355"/>
    <w:rsid w:val="00002526"/>
    <w:rsid w:val="000025CF"/>
    <w:rsid w:val="0000278D"/>
    <w:rsid w:val="00002918"/>
    <w:rsid w:val="00002A23"/>
    <w:rsid w:val="00002FA5"/>
    <w:rsid w:val="000031D2"/>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DCE"/>
    <w:rsid w:val="00006027"/>
    <w:rsid w:val="00006140"/>
    <w:rsid w:val="000061D3"/>
    <w:rsid w:val="000063B5"/>
    <w:rsid w:val="00006517"/>
    <w:rsid w:val="00006A6F"/>
    <w:rsid w:val="00006BA2"/>
    <w:rsid w:val="00007087"/>
    <w:rsid w:val="00007144"/>
    <w:rsid w:val="00007914"/>
    <w:rsid w:val="00007E9C"/>
    <w:rsid w:val="0001017D"/>
    <w:rsid w:val="0001022B"/>
    <w:rsid w:val="0001037D"/>
    <w:rsid w:val="00010591"/>
    <w:rsid w:val="000105BC"/>
    <w:rsid w:val="000105D5"/>
    <w:rsid w:val="0001069A"/>
    <w:rsid w:val="000106D9"/>
    <w:rsid w:val="0001091D"/>
    <w:rsid w:val="00010A01"/>
    <w:rsid w:val="00010BC5"/>
    <w:rsid w:val="00010DAB"/>
    <w:rsid w:val="00010EAC"/>
    <w:rsid w:val="00010F7E"/>
    <w:rsid w:val="00011047"/>
    <w:rsid w:val="00011869"/>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5D"/>
    <w:rsid w:val="00020301"/>
    <w:rsid w:val="00020329"/>
    <w:rsid w:val="00020531"/>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402"/>
    <w:rsid w:val="000235BB"/>
    <w:rsid w:val="000235F6"/>
    <w:rsid w:val="00023701"/>
    <w:rsid w:val="00023703"/>
    <w:rsid w:val="000238A4"/>
    <w:rsid w:val="000239D3"/>
    <w:rsid w:val="00023A6A"/>
    <w:rsid w:val="00023B5D"/>
    <w:rsid w:val="00023C30"/>
    <w:rsid w:val="00023C8C"/>
    <w:rsid w:val="00023D2F"/>
    <w:rsid w:val="0002405B"/>
    <w:rsid w:val="000241D3"/>
    <w:rsid w:val="00024331"/>
    <w:rsid w:val="000243AB"/>
    <w:rsid w:val="000244C4"/>
    <w:rsid w:val="0002461D"/>
    <w:rsid w:val="00024905"/>
    <w:rsid w:val="00024B03"/>
    <w:rsid w:val="00024FC6"/>
    <w:rsid w:val="0002508D"/>
    <w:rsid w:val="000251E7"/>
    <w:rsid w:val="0002532A"/>
    <w:rsid w:val="000255CF"/>
    <w:rsid w:val="00025681"/>
    <w:rsid w:val="000257C2"/>
    <w:rsid w:val="000257C7"/>
    <w:rsid w:val="00025A13"/>
    <w:rsid w:val="00025BEF"/>
    <w:rsid w:val="00025C30"/>
    <w:rsid w:val="00025D37"/>
    <w:rsid w:val="00025EF1"/>
    <w:rsid w:val="0002615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A47"/>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19E"/>
    <w:rsid w:val="00041370"/>
    <w:rsid w:val="000413BA"/>
    <w:rsid w:val="000415FB"/>
    <w:rsid w:val="0004168B"/>
    <w:rsid w:val="000416DC"/>
    <w:rsid w:val="0004183A"/>
    <w:rsid w:val="00041CFB"/>
    <w:rsid w:val="00041ED3"/>
    <w:rsid w:val="00042333"/>
    <w:rsid w:val="000423CF"/>
    <w:rsid w:val="000423D2"/>
    <w:rsid w:val="00042433"/>
    <w:rsid w:val="0004256F"/>
    <w:rsid w:val="000425A6"/>
    <w:rsid w:val="000426B3"/>
    <w:rsid w:val="0004271E"/>
    <w:rsid w:val="0004282B"/>
    <w:rsid w:val="0004286B"/>
    <w:rsid w:val="000429BF"/>
    <w:rsid w:val="00042D06"/>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55E"/>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2BA"/>
    <w:rsid w:val="00051931"/>
    <w:rsid w:val="00051B65"/>
    <w:rsid w:val="00051D24"/>
    <w:rsid w:val="00051D3B"/>
    <w:rsid w:val="00052731"/>
    <w:rsid w:val="000528CA"/>
    <w:rsid w:val="00052BAD"/>
    <w:rsid w:val="00052F06"/>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C65"/>
    <w:rsid w:val="00057E6C"/>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12B"/>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20"/>
    <w:rsid w:val="000663C2"/>
    <w:rsid w:val="00066505"/>
    <w:rsid w:val="000669C4"/>
    <w:rsid w:val="00066D93"/>
    <w:rsid w:val="00066EFC"/>
    <w:rsid w:val="0006757A"/>
    <w:rsid w:val="000679D7"/>
    <w:rsid w:val="00067AA6"/>
    <w:rsid w:val="00067F2F"/>
    <w:rsid w:val="00067F89"/>
    <w:rsid w:val="00070416"/>
    <w:rsid w:val="00070843"/>
    <w:rsid w:val="00070944"/>
    <w:rsid w:val="00070957"/>
    <w:rsid w:val="00070AB7"/>
    <w:rsid w:val="00070BE0"/>
    <w:rsid w:val="00070E23"/>
    <w:rsid w:val="00070F75"/>
    <w:rsid w:val="00071E3D"/>
    <w:rsid w:val="00071F80"/>
    <w:rsid w:val="0007203E"/>
    <w:rsid w:val="0007232E"/>
    <w:rsid w:val="000726FC"/>
    <w:rsid w:val="000727F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087"/>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285"/>
    <w:rsid w:val="000843CD"/>
    <w:rsid w:val="00084739"/>
    <w:rsid w:val="000847AD"/>
    <w:rsid w:val="00084C4A"/>
    <w:rsid w:val="00084D83"/>
    <w:rsid w:val="00084DC9"/>
    <w:rsid w:val="00084E0F"/>
    <w:rsid w:val="000853F1"/>
    <w:rsid w:val="00085493"/>
    <w:rsid w:val="000854EC"/>
    <w:rsid w:val="00085518"/>
    <w:rsid w:val="000856BF"/>
    <w:rsid w:val="000859B5"/>
    <w:rsid w:val="00085D0C"/>
    <w:rsid w:val="00085E6C"/>
    <w:rsid w:val="00086133"/>
    <w:rsid w:val="00086299"/>
    <w:rsid w:val="000863D9"/>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7F5"/>
    <w:rsid w:val="000928C0"/>
    <w:rsid w:val="0009296D"/>
    <w:rsid w:val="00092CB2"/>
    <w:rsid w:val="00092E2A"/>
    <w:rsid w:val="00092E4A"/>
    <w:rsid w:val="00093194"/>
    <w:rsid w:val="000932AE"/>
    <w:rsid w:val="00093580"/>
    <w:rsid w:val="000937A5"/>
    <w:rsid w:val="000937B1"/>
    <w:rsid w:val="00093840"/>
    <w:rsid w:val="00093910"/>
    <w:rsid w:val="00093B79"/>
    <w:rsid w:val="00093B9B"/>
    <w:rsid w:val="00093D5E"/>
    <w:rsid w:val="00093DA4"/>
    <w:rsid w:val="00093DBA"/>
    <w:rsid w:val="00093DE6"/>
    <w:rsid w:val="00093E75"/>
    <w:rsid w:val="000940E2"/>
    <w:rsid w:val="00094D59"/>
    <w:rsid w:val="00094DAF"/>
    <w:rsid w:val="00094E84"/>
    <w:rsid w:val="00094F09"/>
    <w:rsid w:val="00094F59"/>
    <w:rsid w:val="00094F62"/>
    <w:rsid w:val="000953C4"/>
    <w:rsid w:val="0009593B"/>
    <w:rsid w:val="00095D6B"/>
    <w:rsid w:val="00096041"/>
    <w:rsid w:val="00096409"/>
    <w:rsid w:val="000965EB"/>
    <w:rsid w:val="0009687D"/>
    <w:rsid w:val="00096B2B"/>
    <w:rsid w:val="00096C38"/>
    <w:rsid w:val="00096D16"/>
    <w:rsid w:val="00096EFB"/>
    <w:rsid w:val="00096FF7"/>
    <w:rsid w:val="000971BA"/>
    <w:rsid w:val="0009737D"/>
    <w:rsid w:val="000977A6"/>
    <w:rsid w:val="0009791B"/>
    <w:rsid w:val="00097932"/>
    <w:rsid w:val="00097AA8"/>
    <w:rsid w:val="00097C1B"/>
    <w:rsid w:val="00097D44"/>
    <w:rsid w:val="000A0080"/>
    <w:rsid w:val="000A00AA"/>
    <w:rsid w:val="000A0162"/>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4F7"/>
    <w:rsid w:val="000B2691"/>
    <w:rsid w:val="000B26E7"/>
    <w:rsid w:val="000B29DA"/>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7A4"/>
    <w:rsid w:val="000B6864"/>
    <w:rsid w:val="000B68E4"/>
    <w:rsid w:val="000B690C"/>
    <w:rsid w:val="000B6B13"/>
    <w:rsid w:val="000B6D9E"/>
    <w:rsid w:val="000B6E5F"/>
    <w:rsid w:val="000B7175"/>
    <w:rsid w:val="000B7299"/>
    <w:rsid w:val="000B7398"/>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79C"/>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8C5"/>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899"/>
    <w:rsid w:val="000D1C38"/>
    <w:rsid w:val="000D1E77"/>
    <w:rsid w:val="000D201D"/>
    <w:rsid w:val="000D212B"/>
    <w:rsid w:val="000D21C4"/>
    <w:rsid w:val="000D2212"/>
    <w:rsid w:val="000D242B"/>
    <w:rsid w:val="000D2476"/>
    <w:rsid w:val="000D24FC"/>
    <w:rsid w:val="000D2BA5"/>
    <w:rsid w:val="000D2C10"/>
    <w:rsid w:val="000D2CC8"/>
    <w:rsid w:val="000D2D29"/>
    <w:rsid w:val="000D334B"/>
    <w:rsid w:val="000D344A"/>
    <w:rsid w:val="000D36A3"/>
    <w:rsid w:val="000D3AD3"/>
    <w:rsid w:val="000D3C77"/>
    <w:rsid w:val="000D3FBF"/>
    <w:rsid w:val="000D3FDD"/>
    <w:rsid w:val="000D3FFB"/>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315"/>
    <w:rsid w:val="000D532E"/>
    <w:rsid w:val="000D5478"/>
    <w:rsid w:val="000D571E"/>
    <w:rsid w:val="000D5781"/>
    <w:rsid w:val="000D5E1A"/>
    <w:rsid w:val="000D6353"/>
    <w:rsid w:val="000D63B6"/>
    <w:rsid w:val="000D6658"/>
    <w:rsid w:val="000D6784"/>
    <w:rsid w:val="000D67C6"/>
    <w:rsid w:val="000D68C9"/>
    <w:rsid w:val="000D6D39"/>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3DA"/>
    <w:rsid w:val="000E46CD"/>
    <w:rsid w:val="000E4908"/>
    <w:rsid w:val="000E494C"/>
    <w:rsid w:val="000E4CC9"/>
    <w:rsid w:val="000E50F6"/>
    <w:rsid w:val="000E51B5"/>
    <w:rsid w:val="000E52A1"/>
    <w:rsid w:val="000E5369"/>
    <w:rsid w:val="000E5672"/>
    <w:rsid w:val="000E5760"/>
    <w:rsid w:val="000E5825"/>
    <w:rsid w:val="000E5866"/>
    <w:rsid w:val="000E5C00"/>
    <w:rsid w:val="000E5ECA"/>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026"/>
    <w:rsid w:val="000F4354"/>
    <w:rsid w:val="000F4368"/>
    <w:rsid w:val="000F43DA"/>
    <w:rsid w:val="000F4624"/>
    <w:rsid w:val="000F475E"/>
    <w:rsid w:val="000F4D4C"/>
    <w:rsid w:val="000F4D9E"/>
    <w:rsid w:val="000F4F1F"/>
    <w:rsid w:val="000F500A"/>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7B"/>
    <w:rsid w:val="001027A9"/>
    <w:rsid w:val="00102A1A"/>
    <w:rsid w:val="00102B01"/>
    <w:rsid w:val="00102B11"/>
    <w:rsid w:val="00102C31"/>
    <w:rsid w:val="00102E14"/>
    <w:rsid w:val="00102E37"/>
    <w:rsid w:val="00102EE1"/>
    <w:rsid w:val="00102FC9"/>
    <w:rsid w:val="00103408"/>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26A"/>
    <w:rsid w:val="00107282"/>
    <w:rsid w:val="00107357"/>
    <w:rsid w:val="0010785E"/>
    <w:rsid w:val="00107ADE"/>
    <w:rsid w:val="00107EE7"/>
    <w:rsid w:val="00110109"/>
    <w:rsid w:val="0011018F"/>
    <w:rsid w:val="00110529"/>
    <w:rsid w:val="001105C6"/>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A8"/>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95E"/>
    <w:rsid w:val="00117E25"/>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563"/>
    <w:rsid w:val="0012459B"/>
    <w:rsid w:val="00124715"/>
    <w:rsid w:val="00124845"/>
    <w:rsid w:val="00124983"/>
    <w:rsid w:val="00124CFF"/>
    <w:rsid w:val="00124E4E"/>
    <w:rsid w:val="00124FC8"/>
    <w:rsid w:val="00125342"/>
    <w:rsid w:val="00125501"/>
    <w:rsid w:val="0012593B"/>
    <w:rsid w:val="00125E90"/>
    <w:rsid w:val="00125EF7"/>
    <w:rsid w:val="00125FEC"/>
    <w:rsid w:val="001260D0"/>
    <w:rsid w:val="0012639F"/>
    <w:rsid w:val="00126BD8"/>
    <w:rsid w:val="00126FCD"/>
    <w:rsid w:val="001270C2"/>
    <w:rsid w:val="00127114"/>
    <w:rsid w:val="001274C3"/>
    <w:rsid w:val="00127667"/>
    <w:rsid w:val="00127840"/>
    <w:rsid w:val="00127852"/>
    <w:rsid w:val="00127A6C"/>
    <w:rsid w:val="00127A94"/>
    <w:rsid w:val="00127B8E"/>
    <w:rsid w:val="00127F6A"/>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5D2"/>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073"/>
    <w:rsid w:val="0014492B"/>
    <w:rsid w:val="001449B1"/>
    <w:rsid w:val="00144AC0"/>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22B"/>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640"/>
    <w:rsid w:val="00160651"/>
    <w:rsid w:val="001606E2"/>
    <w:rsid w:val="00160A6E"/>
    <w:rsid w:val="00160B6E"/>
    <w:rsid w:val="00161359"/>
    <w:rsid w:val="001613DB"/>
    <w:rsid w:val="0016187C"/>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964"/>
    <w:rsid w:val="00176BB9"/>
    <w:rsid w:val="00176E3D"/>
    <w:rsid w:val="00177285"/>
    <w:rsid w:val="00177811"/>
    <w:rsid w:val="00177889"/>
    <w:rsid w:val="00177A2E"/>
    <w:rsid w:val="00177F54"/>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886"/>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B75"/>
    <w:rsid w:val="001A2D9C"/>
    <w:rsid w:val="001A2FC1"/>
    <w:rsid w:val="001A30E9"/>
    <w:rsid w:val="001A346A"/>
    <w:rsid w:val="001A3605"/>
    <w:rsid w:val="001A380C"/>
    <w:rsid w:val="001A383C"/>
    <w:rsid w:val="001A3ADE"/>
    <w:rsid w:val="001A3DB3"/>
    <w:rsid w:val="001A3E2F"/>
    <w:rsid w:val="001A4295"/>
    <w:rsid w:val="001A4562"/>
    <w:rsid w:val="001A4580"/>
    <w:rsid w:val="001A4629"/>
    <w:rsid w:val="001A4799"/>
    <w:rsid w:val="001A47A6"/>
    <w:rsid w:val="001A4C17"/>
    <w:rsid w:val="001A5248"/>
    <w:rsid w:val="001A526B"/>
    <w:rsid w:val="001A537F"/>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6C5"/>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F70"/>
    <w:rsid w:val="001C7053"/>
    <w:rsid w:val="001C706C"/>
    <w:rsid w:val="001C70F4"/>
    <w:rsid w:val="001C7378"/>
    <w:rsid w:val="001C73DA"/>
    <w:rsid w:val="001C7668"/>
    <w:rsid w:val="001C7A38"/>
    <w:rsid w:val="001C7C68"/>
    <w:rsid w:val="001C7CFA"/>
    <w:rsid w:val="001D0065"/>
    <w:rsid w:val="001D02F7"/>
    <w:rsid w:val="001D0405"/>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4F59"/>
    <w:rsid w:val="001D50B4"/>
    <w:rsid w:val="001D50D8"/>
    <w:rsid w:val="001D523F"/>
    <w:rsid w:val="001D5267"/>
    <w:rsid w:val="001D563E"/>
    <w:rsid w:val="001D5CEB"/>
    <w:rsid w:val="001D5F19"/>
    <w:rsid w:val="001D63E4"/>
    <w:rsid w:val="001D65F7"/>
    <w:rsid w:val="001D66BD"/>
    <w:rsid w:val="001D6AA4"/>
    <w:rsid w:val="001D6AF2"/>
    <w:rsid w:val="001D6D76"/>
    <w:rsid w:val="001D6E75"/>
    <w:rsid w:val="001D6FA2"/>
    <w:rsid w:val="001D70BE"/>
    <w:rsid w:val="001D70E5"/>
    <w:rsid w:val="001D75C4"/>
    <w:rsid w:val="001D7691"/>
    <w:rsid w:val="001D7716"/>
    <w:rsid w:val="001D7867"/>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EE5"/>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5C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D53"/>
    <w:rsid w:val="00201D7C"/>
    <w:rsid w:val="00201D8A"/>
    <w:rsid w:val="00201E0E"/>
    <w:rsid w:val="00201E57"/>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CC5"/>
    <w:rsid w:val="00206D91"/>
    <w:rsid w:val="00206E89"/>
    <w:rsid w:val="00206F21"/>
    <w:rsid w:val="00206F50"/>
    <w:rsid w:val="00207001"/>
    <w:rsid w:val="0020719E"/>
    <w:rsid w:val="0020722D"/>
    <w:rsid w:val="00207268"/>
    <w:rsid w:val="0020783C"/>
    <w:rsid w:val="00207877"/>
    <w:rsid w:val="00207B32"/>
    <w:rsid w:val="00207D0C"/>
    <w:rsid w:val="00207D9A"/>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97"/>
    <w:rsid w:val="002129A3"/>
    <w:rsid w:val="002131D6"/>
    <w:rsid w:val="00213230"/>
    <w:rsid w:val="0021329C"/>
    <w:rsid w:val="002136D0"/>
    <w:rsid w:val="0021387E"/>
    <w:rsid w:val="00213B59"/>
    <w:rsid w:val="00213E1B"/>
    <w:rsid w:val="00214205"/>
    <w:rsid w:val="002143D4"/>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4E"/>
    <w:rsid w:val="002206F3"/>
    <w:rsid w:val="00220827"/>
    <w:rsid w:val="00220984"/>
    <w:rsid w:val="002209B0"/>
    <w:rsid w:val="00220B31"/>
    <w:rsid w:val="00220B81"/>
    <w:rsid w:val="00220B90"/>
    <w:rsid w:val="00220ED1"/>
    <w:rsid w:val="002210F9"/>
    <w:rsid w:val="00221412"/>
    <w:rsid w:val="00221834"/>
    <w:rsid w:val="002219F6"/>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C6B"/>
    <w:rsid w:val="00223E15"/>
    <w:rsid w:val="00223E85"/>
    <w:rsid w:val="00223EC6"/>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497"/>
    <w:rsid w:val="0022751F"/>
    <w:rsid w:val="00227602"/>
    <w:rsid w:val="002276C5"/>
    <w:rsid w:val="002279B4"/>
    <w:rsid w:val="00227D6A"/>
    <w:rsid w:val="00227E9B"/>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D3F"/>
    <w:rsid w:val="0023301A"/>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3BA"/>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C2C"/>
    <w:rsid w:val="00246CE7"/>
    <w:rsid w:val="00246F5C"/>
    <w:rsid w:val="00246FB7"/>
    <w:rsid w:val="002470C5"/>
    <w:rsid w:val="002471B8"/>
    <w:rsid w:val="00247299"/>
    <w:rsid w:val="002475A5"/>
    <w:rsid w:val="002475CE"/>
    <w:rsid w:val="002475F3"/>
    <w:rsid w:val="0024768A"/>
    <w:rsid w:val="002476AC"/>
    <w:rsid w:val="002477F3"/>
    <w:rsid w:val="0024797A"/>
    <w:rsid w:val="002479F6"/>
    <w:rsid w:val="00247E22"/>
    <w:rsid w:val="00247EC3"/>
    <w:rsid w:val="00250672"/>
    <w:rsid w:val="00250741"/>
    <w:rsid w:val="00250772"/>
    <w:rsid w:val="002509C5"/>
    <w:rsid w:val="00250E5B"/>
    <w:rsid w:val="00250E9A"/>
    <w:rsid w:val="00250EF8"/>
    <w:rsid w:val="002510D5"/>
    <w:rsid w:val="002512BD"/>
    <w:rsid w:val="0025165B"/>
    <w:rsid w:val="00251A10"/>
    <w:rsid w:val="00251D8A"/>
    <w:rsid w:val="002522B3"/>
    <w:rsid w:val="0025248D"/>
    <w:rsid w:val="0025255B"/>
    <w:rsid w:val="0025268F"/>
    <w:rsid w:val="002526DA"/>
    <w:rsid w:val="00252C88"/>
    <w:rsid w:val="00252E04"/>
    <w:rsid w:val="00252E63"/>
    <w:rsid w:val="00252F85"/>
    <w:rsid w:val="00252FD6"/>
    <w:rsid w:val="0025313F"/>
    <w:rsid w:val="00253381"/>
    <w:rsid w:val="0025338D"/>
    <w:rsid w:val="00253499"/>
    <w:rsid w:val="002535FD"/>
    <w:rsid w:val="002538E3"/>
    <w:rsid w:val="00253CC7"/>
    <w:rsid w:val="00254236"/>
    <w:rsid w:val="002542DF"/>
    <w:rsid w:val="00254309"/>
    <w:rsid w:val="00254560"/>
    <w:rsid w:val="002546E2"/>
    <w:rsid w:val="00254764"/>
    <w:rsid w:val="00254F4B"/>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31D"/>
    <w:rsid w:val="00257438"/>
    <w:rsid w:val="002575B5"/>
    <w:rsid w:val="00257611"/>
    <w:rsid w:val="0025780C"/>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23E"/>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3AC"/>
    <w:rsid w:val="00265590"/>
    <w:rsid w:val="00265765"/>
    <w:rsid w:val="0026581F"/>
    <w:rsid w:val="002658C6"/>
    <w:rsid w:val="00265B1E"/>
    <w:rsid w:val="00265C27"/>
    <w:rsid w:val="0026602F"/>
    <w:rsid w:val="0026649D"/>
    <w:rsid w:val="0026655B"/>
    <w:rsid w:val="0026668E"/>
    <w:rsid w:val="002666CB"/>
    <w:rsid w:val="00266704"/>
    <w:rsid w:val="00266857"/>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C31"/>
    <w:rsid w:val="00272CFE"/>
    <w:rsid w:val="00273009"/>
    <w:rsid w:val="00273124"/>
    <w:rsid w:val="0027341C"/>
    <w:rsid w:val="0027345D"/>
    <w:rsid w:val="002735FC"/>
    <w:rsid w:val="00273761"/>
    <w:rsid w:val="002739F3"/>
    <w:rsid w:val="00273A1A"/>
    <w:rsid w:val="00273AB1"/>
    <w:rsid w:val="00273C94"/>
    <w:rsid w:val="00273CDF"/>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B03"/>
    <w:rsid w:val="00277D04"/>
    <w:rsid w:val="00280005"/>
    <w:rsid w:val="002800AF"/>
    <w:rsid w:val="002800DB"/>
    <w:rsid w:val="0028025A"/>
    <w:rsid w:val="002802FB"/>
    <w:rsid w:val="00280731"/>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C"/>
    <w:rsid w:val="00290256"/>
    <w:rsid w:val="002906BC"/>
    <w:rsid w:val="00290720"/>
    <w:rsid w:val="0029092C"/>
    <w:rsid w:val="00290A8B"/>
    <w:rsid w:val="00290EBD"/>
    <w:rsid w:val="00290F38"/>
    <w:rsid w:val="00290F88"/>
    <w:rsid w:val="00290F93"/>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A78"/>
    <w:rsid w:val="00297D61"/>
    <w:rsid w:val="00297D6C"/>
    <w:rsid w:val="00297D6F"/>
    <w:rsid w:val="00297EEC"/>
    <w:rsid w:val="00297FD8"/>
    <w:rsid w:val="002A00E5"/>
    <w:rsid w:val="002A02AA"/>
    <w:rsid w:val="002A02AD"/>
    <w:rsid w:val="002A06A6"/>
    <w:rsid w:val="002A0A19"/>
    <w:rsid w:val="002A0B11"/>
    <w:rsid w:val="002A0D76"/>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71E"/>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86F"/>
    <w:rsid w:val="002B5A97"/>
    <w:rsid w:val="002B5C2F"/>
    <w:rsid w:val="002B5C85"/>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9B4"/>
    <w:rsid w:val="002C2AF3"/>
    <w:rsid w:val="002C2B47"/>
    <w:rsid w:val="002C2CE1"/>
    <w:rsid w:val="002C2D8E"/>
    <w:rsid w:val="002C2DD7"/>
    <w:rsid w:val="002C2E4E"/>
    <w:rsid w:val="002C31A3"/>
    <w:rsid w:val="002C33EC"/>
    <w:rsid w:val="002C3484"/>
    <w:rsid w:val="002C365C"/>
    <w:rsid w:val="002C39CE"/>
    <w:rsid w:val="002C3BA7"/>
    <w:rsid w:val="002C3DCD"/>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B4F"/>
    <w:rsid w:val="002D0B75"/>
    <w:rsid w:val="002D0DDB"/>
    <w:rsid w:val="002D0F77"/>
    <w:rsid w:val="002D0F7A"/>
    <w:rsid w:val="002D11E7"/>
    <w:rsid w:val="002D123C"/>
    <w:rsid w:val="002D149B"/>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278"/>
    <w:rsid w:val="002F427C"/>
    <w:rsid w:val="002F433B"/>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3"/>
    <w:rsid w:val="002F7F4D"/>
    <w:rsid w:val="002F7F90"/>
    <w:rsid w:val="002F7FD8"/>
    <w:rsid w:val="00300022"/>
    <w:rsid w:val="003003D8"/>
    <w:rsid w:val="003005B6"/>
    <w:rsid w:val="003008A1"/>
    <w:rsid w:val="003008E3"/>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51D"/>
    <w:rsid w:val="0030464C"/>
    <w:rsid w:val="00304E96"/>
    <w:rsid w:val="00304F0B"/>
    <w:rsid w:val="0030501E"/>
    <w:rsid w:val="00305096"/>
    <w:rsid w:val="00305127"/>
    <w:rsid w:val="003056FD"/>
    <w:rsid w:val="003058F2"/>
    <w:rsid w:val="003059C1"/>
    <w:rsid w:val="00305CE5"/>
    <w:rsid w:val="00305D4C"/>
    <w:rsid w:val="00305F0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2D"/>
    <w:rsid w:val="0031496F"/>
    <w:rsid w:val="00314B8B"/>
    <w:rsid w:val="00314D96"/>
    <w:rsid w:val="00314F18"/>
    <w:rsid w:val="00315123"/>
    <w:rsid w:val="003156A6"/>
    <w:rsid w:val="0031576C"/>
    <w:rsid w:val="00315865"/>
    <w:rsid w:val="00315B87"/>
    <w:rsid w:val="00315C46"/>
    <w:rsid w:val="00315DA2"/>
    <w:rsid w:val="00315FB0"/>
    <w:rsid w:val="00316065"/>
    <w:rsid w:val="00316188"/>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989"/>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6D4"/>
    <w:rsid w:val="003247D6"/>
    <w:rsid w:val="003248E0"/>
    <w:rsid w:val="003249BD"/>
    <w:rsid w:val="00324ADD"/>
    <w:rsid w:val="00324D3F"/>
    <w:rsid w:val="0032515E"/>
    <w:rsid w:val="0032530E"/>
    <w:rsid w:val="003255EC"/>
    <w:rsid w:val="003259DC"/>
    <w:rsid w:val="00325CC6"/>
    <w:rsid w:val="00325E65"/>
    <w:rsid w:val="00325EF3"/>
    <w:rsid w:val="00325F5B"/>
    <w:rsid w:val="00325FAD"/>
    <w:rsid w:val="00325FBA"/>
    <w:rsid w:val="0032607D"/>
    <w:rsid w:val="00326378"/>
    <w:rsid w:val="0032651D"/>
    <w:rsid w:val="003266E7"/>
    <w:rsid w:val="0032671E"/>
    <w:rsid w:val="00326CF2"/>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9E3"/>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200E"/>
    <w:rsid w:val="0033225B"/>
    <w:rsid w:val="003323E1"/>
    <w:rsid w:val="00332511"/>
    <w:rsid w:val="00332845"/>
    <w:rsid w:val="003328B9"/>
    <w:rsid w:val="00332936"/>
    <w:rsid w:val="00332A2D"/>
    <w:rsid w:val="00332C48"/>
    <w:rsid w:val="00332D0A"/>
    <w:rsid w:val="00332EF8"/>
    <w:rsid w:val="00332FDD"/>
    <w:rsid w:val="00332FF4"/>
    <w:rsid w:val="003331F8"/>
    <w:rsid w:val="00333435"/>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933"/>
    <w:rsid w:val="00347F37"/>
    <w:rsid w:val="003500CC"/>
    <w:rsid w:val="003502F9"/>
    <w:rsid w:val="00350400"/>
    <w:rsid w:val="00350699"/>
    <w:rsid w:val="0035086F"/>
    <w:rsid w:val="003508DD"/>
    <w:rsid w:val="00350A78"/>
    <w:rsid w:val="00350ADA"/>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03CF"/>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FC"/>
    <w:rsid w:val="00367FE5"/>
    <w:rsid w:val="003705BC"/>
    <w:rsid w:val="0037064B"/>
    <w:rsid w:val="003706EF"/>
    <w:rsid w:val="00370793"/>
    <w:rsid w:val="003707AD"/>
    <w:rsid w:val="00370AED"/>
    <w:rsid w:val="00370B22"/>
    <w:rsid w:val="00370FBD"/>
    <w:rsid w:val="0037146F"/>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7ED"/>
    <w:rsid w:val="00373BA8"/>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8B1"/>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AFC"/>
    <w:rsid w:val="00386B5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F1A"/>
    <w:rsid w:val="00390FCF"/>
    <w:rsid w:val="003913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14"/>
    <w:rsid w:val="003B32FD"/>
    <w:rsid w:val="003B346D"/>
    <w:rsid w:val="003B3732"/>
    <w:rsid w:val="003B3D1B"/>
    <w:rsid w:val="003B3DF6"/>
    <w:rsid w:val="003B3E37"/>
    <w:rsid w:val="003B3E5A"/>
    <w:rsid w:val="003B3E8D"/>
    <w:rsid w:val="003B3FC6"/>
    <w:rsid w:val="003B4321"/>
    <w:rsid w:val="003B451A"/>
    <w:rsid w:val="003B45E6"/>
    <w:rsid w:val="003B45EB"/>
    <w:rsid w:val="003B47AA"/>
    <w:rsid w:val="003B48C6"/>
    <w:rsid w:val="003B4904"/>
    <w:rsid w:val="003B4BA0"/>
    <w:rsid w:val="003B4C01"/>
    <w:rsid w:val="003B4DD7"/>
    <w:rsid w:val="003B4DFC"/>
    <w:rsid w:val="003B4E84"/>
    <w:rsid w:val="003B4F8D"/>
    <w:rsid w:val="003B533B"/>
    <w:rsid w:val="003B5A0B"/>
    <w:rsid w:val="003B5D6F"/>
    <w:rsid w:val="003B5E02"/>
    <w:rsid w:val="003B5E93"/>
    <w:rsid w:val="003B61BC"/>
    <w:rsid w:val="003B6389"/>
    <w:rsid w:val="003B66F7"/>
    <w:rsid w:val="003B6891"/>
    <w:rsid w:val="003B6B28"/>
    <w:rsid w:val="003B6B37"/>
    <w:rsid w:val="003B6FBD"/>
    <w:rsid w:val="003B71D5"/>
    <w:rsid w:val="003B74B2"/>
    <w:rsid w:val="003B769B"/>
    <w:rsid w:val="003B76BF"/>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3D9"/>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6AA"/>
    <w:rsid w:val="003C6723"/>
    <w:rsid w:val="003C6A5F"/>
    <w:rsid w:val="003C6B3C"/>
    <w:rsid w:val="003C6D4F"/>
    <w:rsid w:val="003C739B"/>
    <w:rsid w:val="003C7419"/>
    <w:rsid w:val="003C75A0"/>
    <w:rsid w:val="003C7654"/>
    <w:rsid w:val="003C7750"/>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CA4"/>
    <w:rsid w:val="003D7004"/>
    <w:rsid w:val="003D7132"/>
    <w:rsid w:val="003D725F"/>
    <w:rsid w:val="003D735F"/>
    <w:rsid w:val="003D7572"/>
    <w:rsid w:val="003D75D0"/>
    <w:rsid w:val="003D7641"/>
    <w:rsid w:val="003D7687"/>
    <w:rsid w:val="003D772A"/>
    <w:rsid w:val="003D7DA6"/>
    <w:rsid w:val="003D7F0B"/>
    <w:rsid w:val="003E0013"/>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ADC"/>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12"/>
    <w:rsid w:val="003F2B6C"/>
    <w:rsid w:val="003F2BCE"/>
    <w:rsid w:val="003F3122"/>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CEC"/>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51AA"/>
    <w:rsid w:val="004151CB"/>
    <w:rsid w:val="00415437"/>
    <w:rsid w:val="004154B0"/>
    <w:rsid w:val="0041575D"/>
    <w:rsid w:val="004159D3"/>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617"/>
    <w:rsid w:val="004177A9"/>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EE"/>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C85"/>
    <w:rsid w:val="004350D3"/>
    <w:rsid w:val="00435111"/>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6F95"/>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C2B"/>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A76"/>
    <w:rsid w:val="00470B00"/>
    <w:rsid w:val="00470B3E"/>
    <w:rsid w:val="00470C45"/>
    <w:rsid w:val="00470EAE"/>
    <w:rsid w:val="00470F16"/>
    <w:rsid w:val="00470F5F"/>
    <w:rsid w:val="0047137C"/>
    <w:rsid w:val="004717A1"/>
    <w:rsid w:val="004717D7"/>
    <w:rsid w:val="004718D0"/>
    <w:rsid w:val="00471D07"/>
    <w:rsid w:val="00471EFD"/>
    <w:rsid w:val="00472152"/>
    <w:rsid w:val="0047231D"/>
    <w:rsid w:val="004724EF"/>
    <w:rsid w:val="004726A7"/>
    <w:rsid w:val="00472933"/>
    <w:rsid w:val="0047298A"/>
    <w:rsid w:val="00472998"/>
    <w:rsid w:val="00472D0C"/>
    <w:rsid w:val="0047305A"/>
    <w:rsid w:val="00473111"/>
    <w:rsid w:val="00473319"/>
    <w:rsid w:val="004734E5"/>
    <w:rsid w:val="004734F1"/>
    <w:rsid w:val="00473820"/>
    <w:rsid w:val="004739B8"/>
    <w:rsid w:val="00473A5E"/>
    <w:rsid w:val="00473ADA"/>
    <w:rsid w:val="00473C79"/>
    <w:rsid w:val="00473FD6"/>
    <w:rsid w:val="0047408D"/>
    <w:rsid w:val="004741A2"/>
    <w:rsid w:val="004745B5"/>
    <w:rsid w:val="0047480A"/>
    <w:rsid w:val="00474A14"/>
    <w:rsid w:val="00474BE9"/>
    <w:rsid w:val="00474C31"/>
    <w:rsid w:val="00474D1B"/>
    <w:rsid w:val="00474DE0"/>
    <w:rsid w:val="00475082"/>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607"/>
    <w:rsid w:val="0048261C"/>
    <w:rsid w:val="0048271A"/>
    <w:rsid w:val="004828ED"/>
    <w:rsid w:val="00482989"/>
    <w:rsid w:val="00482B0F"/>
    <w:rsid w:val="00482B56"/>
    <w:rsid w:val="00482C98"/>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890"/>
    <w:rsid w:val="00486A18"/>
    <w:rsid w:val="00486A54"/>
    <w:rsid w:val="00486FA7"/>
    <w:rsid w:val="0048703F"/>
    <w:rsid w:val="00487613"/>
    <w:rsid w:val="004878C4"/>
    <w:rsid w:val="0048791A"/>
    <w:rsid w:val="00487A61"/>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7A6"/>
    <w:rsid w:val="0049798F"/>
    <w:rsid w:val="00497A3B"/>
    <w:rsid w:val="00497C53"/>
    <w:rsid w:val="00497D10"/>
    <w:rsid w:val="00497D67"/>
    <w:rsid w:val="004A018B"/>
    <w:rsid w:val="004A01D9"/>
    <w:rsid w:val="004A0444"/>
    <w:rsid w:val="004A08F1"/>
    <w:rsid w:val="004A095A"/>
    <w:rsid w:val="004A0B0E"/>
    <w:rsid w:val="004A0C2D"/>
    <w:rsid w:val="004A0DD7"/>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EF"/>
    <w:rsid w:val="004B67F2"/>
    <w:rsid w:val="004B68FD"/>
    <w:rsid w:val="004B69B1"/>
    <w:rsid w:val="004B6B7E"/>
    <w:rsid w:val="004B6BA0"/>
    <w:rsid w:val="004B6C16"/>
    <w:rsid w:val="004B6CB0"/>
    <w:rsid w:val="004B6DCB"/>
    <w:rsid w:val="004B6F41"/>
    <w:rsid w:val="004B767D"/>
    <w:rsid w:val="004B7998"/>
    <w:rsid w:val="004B7BD3"/>
    <w:rsid w:val="004B7CFB"/>
    <w:rsid w:val="004B7DC0"/>
    <w:rsid w:val="004C007E"/>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F4B"/>
    <w:rsid w:val="004C455C"/>
    <w:rsid w:val="004C482B"/>
    <w:rsid w:val="004C4FAA"/>
    <w:rsid w:val="004C5003"/>
    <w:rsid w:val="004C52E5"/>
    <w:rsid w:val="004C53AF"/>
    <w:rsid w:val="004C53E8"/>
    <w:rsid w:val="004C5623"/>
    <w:rsid w:val="004C57DB"/>
    <w:rsid w:val="004C5814"/>
    <w:rsid w:val="004C5966"/>
    <w:rsid w:val="004C5D57"/>
    <w:rsid w:val="004C61FA"/>
    <w:rsid w:val="004C6688"/>
    <w:rsid w:val="004C676D"/>
    <w:rsid w:val="004C68E7"/>
    <w:rsid w:val="004C6936"/>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DC8"/>
    <w:rsid w:val="004C7FCF"/>
    <w:rsid w:val="004D01F2"/>
    <w:rsid w:val="004D028B"/>
    <w:rsid w:val="004D0316"/>
    <w:rsid w:val="004D034E"/>
    <w:rsid w:val="004D056C"/>
    <w:rsid w:val="004D058D"/>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6A"/>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40C"/>
    <w:rsid w:val="004F6542"/>
    <w:rsid w:val="004F6623"/>
    <w:rsid w:val="004F66CB"/>
    <w:rsid w:val="004F6724"/>
    <w:rsid w:val="004F678E"/>
    <w:rsid w:val="004F689F"/>
    <w:rsid w:val="004F6994"/>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1B7"/>
    <w:rsid w:val="00502346"/>
    <w:rsid w:val="00502572"/>
    <w:rsid w:val="005026F5"/>
    <w:rsid w:val="00502E76"/>
    <w:rsid w:val="00502F04"/>
    <w:rsid w:val="00502FAC"/>
    <w:rsid w:val="005030C9"/>
    <w:rsid w:val="00503442"/>
    <w:rsid w:val="005036A7"/>
    <w:rsid w:val="0050378D"/>
    <w:rsid w:val="00503869"/>
    <w:rsid w:val="005038FB"/>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8"/>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1D7"/>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B74"/>
    <w:rsid w:val="00534F8D"/>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3"/>
    <w:rsid w:val="00537FF7"/>
    <w:rsid w:val="00537FF8"/>
    <w:rsid w:val="005401B9"/>
    <w:rsid w:val="00540255"/>
    <w:rsid w:val="0054036F"/>
    <w:rsid w:val="00540379"/>
    <w:rsid w:val="00540596"/>
    <w:rsid w:val="00540B0F"/>
    <w:rsid w:val="00540B22"/>
    <w:rsid w:val="005414DF"/>
    <w:rsid w:val="00541662"/>
    <w:rsid w:val="0054169F"/>
    <w:rsid w:val="005416C8"/>
    <w:rsid w:val="00541799"/>
    <w:rsid w:val="0054179D"/>
    <w:rsid w:val="005419DD"/>
    <w:rsid w:val="005419F1"/>
    <w:rsid w:val="00541A08"/>
    <w:rsid w:val="00541A8E"/>
    <w:rsid w:val="00541BD7"/>
    <w:rsid w:val="00541BE4"/>
    <w:rsid w:val="00541E33"/>
    <w:rsid w:val="00541F7A"/>
    <w:rsid w:val="00541FBB"/>
    <w:rsid w:val="00541FC8"/>
    <w:rsid w:val="00542038"/>
    <w:rsid w:val="00542785"/>
    <w:rsid w:val="00542D3B"/>
    <w:rsid w:val="00542D85"/>
    <w:rsid w:val="00543534"/>
    <w:rsid w:val="005437E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3A7"/>
    <w:rsid w:val="00547703"/>
    <w:rsid w:val="00547864"/>
    <w:rsid w:val="00547886"/>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866"/>
    <w:rsid w:val="00561B19"/>
    <w:rsid w:val="00561D49"/>
    <w:rsid w:val="00561E07"/>
    <w:rsid w:val="00561E2D"/>
    <w:rsid w:val="00561EF7"/>
    <w:rsid w:val="0056211A"/>
    <w:rsid w:val="00562480"/>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F8"/>
    <w:rsid w:val="0056611E"/>
    <w:rsid w:val="0056612A"/>
    <w:rsid w:val="005663D2"/>
    <w:rsid w:val="00566496"/>
    <w:rsid w:val="005666BE"/>
    <w:rsid w:val="005668D1"/>
    <w:rsid w:val="0056692F"/>
    <w:rsid w:val="005669E5"/>
    <w:rsid w:val="00566AA3"/>
    <w:rsid w:val="00566C98"/>
    <w:rsid w:val="00566D5C"/>
    <w:rsid w:val="00566DAF"/>
    <w:rsid w:val="00567356"/>
    <w:rsid w:val="0056769E"/>
    <w:rsid w:val="005678B8"/>
    <w:rsid w:val="00567B4E"/>
    <w:rsid w:val="00567B64"/>
    <w:rsid w:val="00567B6E"/>
    <w:rsid w:val="00567CE9"/>
    <w:rsid w:val="005701F0"/>
    <w:rsid w:val="00570241"/>
    <w:rsid w:val="00570490"/>
    <w:rsid w:val="00570510"/>
    <w:rsid w:val="0057073E"/>
    <w:rsid w:val="00570794"/>
    <w:rsid w:val="0057088D"/>
    <w:rsid w:val="00570AC8"/>
    <w:rsid w:val="00570B6C"/>
    <w:rsid w:val="00570B74"/>
    <w:rsid w:val="00570BA0"/>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266"/>
    <w:rsid w:val="00580445"/>
    <w:rsid w:val="005807C6"/>
    <w:rsid w:val="00580BAB"/>
    <w:rsid w:val="00580BD6"/>
    <w:rsid w:val="00580D59"/>
    <w:rsid w:val="00580F93"/>
    <w:rsid w:val="005811AD"/>
    <w:rsid w:val="00581391"/>
    <w:rsid w:val="0058154B"/>
    <w:rsid w:val="00581964"/>
    <w:rsid w:val="00581AA1"/>
    <w:rsid w:val="00581D3E"/>
    <w:rsid w:val="00581E3C"/>
    <w:rsid w:val="00581F61"/>
    <w:rsid w:val="00581FD0"/>
    <w:rsid w:val="00582399"/>
    <w:rsid w:val="005824AE"/>
    <w:rsid w:val="00582562"/>
    <w:rsid w:val="00582662"/>
    <w:rsid w:val="0058288D"/>
    <w:rsid w:val="00582894"/>
    <w:rsid w:val="00582989"/>
    <w:rsid w:val="00582D6A"/>
    <w:rsid w:val="00582FD0"/>
    <w:rsid w:val="00582FDF"/>
    <w:rsid w:val="00583102"/>
    <w:rsid w:val="00583156"/>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35A"/>
    <w:rsid w:val="005943E3"/>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9E1"/>
    <w:rsid w:val="00595C76"/>
    <w:rsid w:val="00595DD5"/>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1AA"/>
    <w:rsid w:val="005A092F"/>
    <w:rsid w:val="005A094F"/>
    <w:rsid w:val="005A09C3"/>
    <w:rsid w:val="005A0C66"/>
    <w:rsid w:val="005A0EB7"/>
    <w:rsid w:val="005A0FC4"/>
    <w:rsid w:val="005A10DE"/>
    <w:rsid w:val="005A11B4"/>
    <w:rsid w:val="005A11D5"/>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08"/>
    <w:rsid w:val="005B4820"/>
    <w:rsid w:val="005B4843"/>
    <w:rsid w:val="005B4AD6"/>
    <w:rsid w:val="005B50E9"/>
    <w:rsid w:val="005B517A"/>
    <w:rsid w:val="005B5210"/>
    <w:rsid w:val="005B53C4"/>
    <w:rsid w:val="005B543D"/>
    <w:rsid w:val="005B5547"/>
    <w:rsid w:val="005B58F5"/>
    <w:rsid w:val="005B5989"/>
    <w:rsid w:val="005B5A4A"/>
    <w:rsid w:val="005B5BB9"/>
    <w:rsid w:val="005B5F4C"/>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40B"/>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6BD"/>
    <w:rsid w:val="005C4A6B"/>
    <w:rsid w:val="005C4B81"/>
    <w:rsid w:val="005C4CB9"/>
    <w:rsid w:val="005C4FAA"/>
    <w:rsid w:val="005C5020"/>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45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D2D"/>
    <w:rsid w:val="005D502D"/>
    <w:rsid w:val="005D5089"/>
    <w:rsid w:val="005D50EB"/>
    <w:rsid w:val="005D53B9"/>
    <w:rsid w:val="005D5567"/>
    <w:rsid w:val="005D58C9"/>
    <w:rsid w:val="005D5963"/>
    <w:rsid w:val="005D5B33"/>
    <w:rsid w:val="005D5EF8"/>
    <w:rsid w:val="005D60D4"/>
    <w:rsid w:val="005D61AD"/>
    <w:rsid w:val="005D6283"/>
    <w:rsid w:val="005D6339"/>
    <w:rsid w:val="005D663D"/>
    <w:rsid w:val="005D66C1"/>
    <w:rsid w:val="005D67FC"/>
    <w:rsid w:val="005D6B3A"/>
    <w:rsid w:val="005D6BCB"/>
    <w:rsid w:val="005D6D50"/>
    <w:rsid w:val="005D6E55"/>
    <w:rsid w:val="005D6F4C"/>
    <w:rsid w:val="005D7104"/>
    <w:rsid w:val="005D724A"/>
    <w:rsid w:val="005D726A"/>
    <w:rsid w:val="005D7383"/>
    <w:rsid w:val="005D77EE"/>
    <w:rsid w:val="005D7AFA"/>
    <w:rsid w:val="005D7B55"/>
    <w:rsid w:val="005D7CE0"/>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5A2"/>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DD7"/>
    <w:rsid w:val="005E319B"/>
    <w:rsid w:val="005E31BC"/>
    <w:rsid w:val="005E3255"/>
    <w:rsid w:val="005E3272"/>
    <w:rsid w:val="005E32EE"/>
    <w:rsid w:val="005E359A"/>
    <w:rsid w:val="005E3941"/>
    <w:rsid w:val="005E39A7"/>
    <w:rsid w:val="005E3B58"/>
    <w:rsid w:val="005E3FAB"/>
    <w:rsid w:val="005E43D0"/>
    <w:rsid w:val="005E45F4"/>
    <w:rsid w:val="005E462B"/>
    <w:rsid w:val="005E4B07"/>
    <w:rsid w:val="005E4CE2"/>
    <w:rsid w:val="005E4D3A"/>
    <w:rsid w:val="005E4DBB"/>
    <w:rsid w:val="005E4E38"/>
    <w:rsid w:val="005E4ECA"/>
    <w:rsid w:val="005E4F9C"/>
    <w:rsid w:val="005E50F3"/>
    <w:rsid w:val="005E536B"/>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7A2"/>
    <w:rsid w:val="005F57D0"/>
    <w:rsid w:val="005F5954"/>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AC"/>
    <w:rsid w:val="00611471"/>
    <w:rsid w:val="00611508"/>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BE4"/>
    <w:rsid w:val="00614C6D"/>
    <w:rsid w:val="00614C72"/>
    <w:rsid w:val="00614F87"/>
    <w:rsid w:val="00615282"/>
    <w:rsid w:val="006152D9"/>
    <w:rsid w:val="00615351"/>
    <w:rsid w:val="00615842"/>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57C"/>
    <w:rsid w:val="00621712"/>
    <w:rsid w:val="00621B36"/>
    <w:rsid w:val="00621C18"/>
    <w:rsid w:val="0062222D"/>
    <w:rsid w:val="006222B6"/>
    <w:rsid w:val="006222DD"/>
    <w:rsid w:val="0062230B"/>
    <w:rsid w:val="00622525"/>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682"/>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DEC"/>
    <w:rsid w:val="00627F6C"/>
    <w:rsid w:val="00630078"/>
    <w:rsid w:val="0063011B"/>
    <w:rsid w:val="00630190"/>
    <w:rsid w:val="0063035B"/>
    <w:rsid w:val="00630659"/>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278"/>
    <w:rsid w:val="006322F1"/>
    <w:rsid w:val="00632456"/>
    <w:rsid w:val="006325F4"/>
    <w:rsid w:val="0063271D"/>
    <w:rsid w:val="00632779"/>
    <w:rsid w:val="00632811"/>
    <w:rsid w:val="0063285B"/>
    <w:rsid w:val="00632A39"/>
    <w:rsid w:val="00632A8A"/>
    <w:rsid w:val="006331C7"/>
    <w:rsid w:val="00633391"/>
    <w:rsid w:val="00633693"/>
    <w:rsid w:val="00633DD0"/>
    <w:rsid w:val="0063433F"/>
    <w:rsid w:val="00634581"/>
    <w:rsid w:val="006345B9"/>
    <w:rsid w:val="00634934"/>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F80"/>
    <w:rsid w:val="00655033"/>
    <w:rsid w:val="0065507C"/>
    <w:rsid w:val="00655340"/>
    <w:rsid w:val="00655346"/>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21"/>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45"/>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1C1"/>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AFE"/>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8F1"/>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26A"/>
    <w:rsid w:val="006864DF"/>
    <w:rsid w:val="00686524"/>
    <w:rsid w:val="006867E9"/>
    <w:rsid w:val="0068692A"/>
    <w:rsid w:val="00686B5C"/>
    <w:rsid w:val="00686BAC"/>
    <w:rsid w:val="00686E0F"/>
    <w:rsid w:val="00686FC1"/>
    <w:rsid w:val="006874E9"/>
    <w:rsid w:val="006874F6"/>
    <w:rsid w:val="00687653"/>
    <w:rsid w:val="006877EE"/>
    <w:rsid w:val="00687995"/>
    <w:rsid w:val="00687A0F"/>
    <w:rsid w:val="00687C21"/>
    <w:rsid w:val="00687C62"/>
    <w:rsid w:val="006903C3"/>
    <w:rsid w:val="00690605"/>
    <w:rsid w:val="006907B6"/>
    <w:rsid w:val="00690840"/>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E7"/>
    <w:rsid w:val="00695110"/>
    <w:rsid w:val="006951BF"/>
    <w:rsid w:val="00695241"/>
    <w:rsid w:val="00695500"/>
    <w:rsid w:val="00695667"/>
    <w:rsid w:val="006956EF"/>
    <w:rsid w:val="0069582D"/>
    <w:rsid w:val="0069607D"/>
    <w:rsid w:val="0069610A"/>
    <w:rsid w:val="006961FE"/>
    <w:rsid w:val="0069624B"/>
    <w:rsid w:val="0069631F"/>
    <w:rsid w:val="006963C9"/>
    <w:rsid w:val="00696A71"/>
    <w:rsid w:val="00696B6E"/>
    <w:rsid w:val="00696B9F"/>
    <w:rsid w:val="00696BF6"/>
    <w:rsid w:val="00696C01"/>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AF7"/>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9C1"/>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AA0"/>
    <w:rsid w:val="006B4B50"/>
    <w:rsid w:val="006B4C28"/>
    <w:rsid w:val="006B4D95"/>
    <w:rsid w:val="006B4F45"/>
    <w:rsid w:val="006B529E"/>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E9A"/>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D3"/>
    <w:rsid w:val="006D4CDD"/>
    <w:rsid w:val="006D4E39"/>
    <w:rsid w:val="006D4E8D"/>
    <w:rsid w:val="006D4F8C"/>
    <w:rsid w:val="006D5273"/>
    <w:rsid w:val="006D52F9"/>
    <w:rsid w:val="006D55D2"/>
    <w:rsid w:val="006D58AA"/>
    <w:rsid w:val="006D58B3"/>
    <w:rsid w:val="006D5B42"/>
    <w:rsid w:val="006D5DF7"/>
    <w:rsid w:val="006D5E0C"/>
    <w:rsid w:val="006D5EA0"/>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64E"/>
    <w:rsid w:val="006E174C"/>
    <w:rsid w:val="006E1BDE"/>
    <w:rsid w:val="006E1C5A"/>
    <w:rsid w:val="006E1FD2"/>
    <w:rsid w:val="006E2025"/>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66"/>
    <w:rsid w:val="0070078C"/>
    <w:rsid w:val="007007E2"/>
    <w:rsid w:val="00700832"/>
    <w:rsid w:val="00700A81"/>
    <w:rsid w:val="00700ACE"/>
    <w:rsid w:val="00700BF4"/>
    <w:rsid w:val="00700C8A"/>
    <w:rsid w:val="00700F27"/>
    <w:rsid w:val="00700F72"/>
    <w:rsid w:val="00700FA0"/>
    <w:rsid w:val="00701035"/>
    <w:rsid w:val="00701100"/>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2A4"/>
    <w:rsid w:val="00706532"/>
    <w:rsid w:val="007065A1"/>
    <w:rsid w:val="0070677E"/>
    <w:rsid w:val="00706895"/>
    <w:rsid w:val="00706B6B"/>
    <w:rsid w:val="00706D9F"/>
    <w:rsid w:val="00706E2E"/>
    <w:rsid w:val="00706FF6"/>
    <w:rsid w:val="0070725C"/>
    <w:rsid w:val="00707482"/>
    <w:rsid w:val="00707609"/>
    <w:rsid w:val="00707660"/>
    <w:rsid w:val="00707661"/>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92"/>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65"/>
    <w:rsid w:val="00720FA9"/>
    <w:rsid w:val="007214B0"/>
    <w:rsid w:val="00721766"/>
    <w:rsid w:val="00721914"/>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843"/>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1E"/>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4AA"/>
    <w:rsid w:val="007427A9"/>
    <w:rsid w:val="0074288D"/>
    <w:rsid w:val="007429CF"/>
    <w:rsid w:val="00742AD9"/>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A1F"/>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A04"/>
    <w:rsid w:val="00773A10"/>
    <w:rsid w:val="00773A22"/>
    <w:rsid w:val="00773A31"/>
    <w:rsid w:val="00773B3E"/>
    <w:rsid w:val="00773BC9"/>
    <w:rsid w:val="00773E5C"/>
    <w:rsid w:val="00773F93"/>
    <w:rsid w:val="0077456A"/>
    <w:rsid w:val="007745B4"/>
    <w:rsid w:val="00774876"/>
    <w:rsid w:val="00774881"/>
    <w:rsid w:val="00774AA5"/>
    <w:rsid w:val="00774B5C"/>
    <w:rsid w:val="00774DBD"/>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3BB"/>
    <w:rsid w:val="00777521"/>
    <w:rsid w:val="00777559"/>
    <w:rsid w:val="007775B7"/>
    <w:rsid w:val="0077764E"/>
    <w:rsid w:val="0077793A"/>
    <w:rsid w:val="00777B68"/>
    <w:rsid w:val="00777D22"/>
    <w:rsid w:val="00777FE3"/>
    <w:rsid w:val="007800B0"/>
    <w:rsid w:val="0078031D"/>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CBF"/>
    <w:rsid w:val="00787EA0"/>
    <w:rsid w:val="00787EC5"/>
    <w:rsid w:val="00790030"/>
    <w:rsid w:val="007902E2"/>
    <w:rsid w:val="00790348"/>
    <w:rsid w:val="00790829"/>
    <w:rsid w:val="007910CB"/>
    <w:rsid w:val="00791167"/>
    <w:rsid w:val="0079126B"/>
    <w:rsid w:val="007912B8"/>
    <w:rsid w:val="00791511"/>
    <w:rsid w:val="007916AF"/>
    <w:rsid w:val="00791A94"/>
    <w:rsid w:val="00791EA3"/>
    <w:rsid w:val="00791FF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1B"/>
    <w:rsid w:val="0079627B"/>
    <w:rsid w:val="00796316"/>
    <w:rsid w:val="00796642"/>
    <w:rsid w:val="00796BCC"/>
    <w:rsid w:val="00796EE9"/>
    <w:rsid w:val="0079700B"/>
    <w:rsid w:val="00797383"/>
    <w:rsid w:val="00797445"/>
    <w:rsid w:val="007977D3"/>
    <w:rsid w:val="00797B2A"/>
    <w:rsid w:val="00797C63"/>
    <w:rsid w:val="00797DFD"/>
    <w:rsid w:val="00797E7A"/>
    <w:rsid w:val="00797E98"/>
    <w:rsid w:val="007A0118"/>
    <w:rsid w:val="007A030A"/>
    <w:rsid w:val="007A0483"/>
    <w:rsid w:val="007A0572"/>
    <w:rsid w:val="007A069C"/>
    <w:rsid w:val="007A09AE"/>
    <w:rsid w:val="007A0A90"/>
    <w:rsid w:val="007A0BAC"/>
    <w:rsid w:val="007A0C68"/>
    <w:rsid w:val="007A0C82"/>
    <w:rsid w:val="007A0F8E"/>
    <w:rsid w:val="007A107A"/>
    <w:rsid w:val="007A10F7"/>
    <w:rsid w:val="007A1199"/>
    <w:rsid w:val="007A15D3"/>
    <w:rsid w:val="007A170D"/>
    <w:rsid w:val="007A1827"/>
    <w:rsid w:val="007A18CF"/>
    <w:rsid w:val="007A1986"/>
    <w:rsid w:val="007A1A77"/>
    <w:rsid w:val="007A1D0F"/>
    <w:rsid w:val="007A2115"/>
    <w:rsid w:val="007A211A"/>
    <w:rsid w:val="007A252C"/>
    <w:rsid w:val="007A2920"/>
    <w:rsid w:val="007A2A6E"/>
    <w:rsid w:val="007A2DA8"/>
    <w:rsid w:val="007A2E83"/>
    <w:rsid w:val="007A321F"/>
    <w:rsid w:val="007A3292"/>
    <w:rsid w:val="007A392E"/>
    <w:rsid w:val="007A39F4"/>
    <w:rsid w:val="007A3B3E"/>
    <w:rsid w:val="007A3CF3"/>
    <w:rsid w:val="007A3D3B"/>
    <w:rsid w:val="007A3D65"/>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D5F"/>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1FF6"/>
    <w:rsid w:val="007B20C4"/>
    <w:rsid w:val="007B20CC"/>
    <w:rsid w:val="007B22DF"/>
    <w:rsid w:val="007B272B"/>
    <w:rsid w:val="007B2802"/>
    <w:rsid w:val="007B2922"/>
    <w:rsid w:val="007B2D6B"/>
    <w:rsid w:val="007B30CF"/>
    <w:rsid w:val="007B339C"/>
    <w:rsid w:val="007B342F"/>
    <w:rsid w:val="007B3724"/>
    <w:rsid w:val="007B37DC"/>
    <w:rsid w:val="007B3E71"/>
    <w:rsid w:val="007B42FF"/>
    <w:rsid w:val="007B4431"/>
    <w:rsid w:val="007B446E"/>
    <w:rsid w:val="007B44A4"/>
    <w:rsid w:val="007B44BE"/>
    <w:rsid w:val="007B474A"/>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083"/>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E6B"/>
    <w:rsid w:val="007D2FCB"/>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D80"/>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1E5"/>
    <w:rsid w:val="007F521A"/>
    <w:rsid w:val="007F55C8"/>
    <w:rsid w:val="007F5615"/>
    <w:rsid w:val="007F577A"/>
    <w:rsid w:val="007F582B"/>
    <w:rsid w:val="007F5944"/>
    <w:rsid w:val="007F596F"/>
    <w:rsid w:val="007F5A2A"/>
    <w:rsid w:val="007F6012"/>
    <w:rsid w:val="007F6049"/>
    <w:rsid w:val="007F611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F2"/>
    <w:rsid w:val="00811B4F"/>
    <w:rsid w:val="00811B84"/>
    <w:rsid w:val="00811C3A"/>
    <w:rsid w:val="00811D82"/>
    <w:rsid w:val="0081270D"/>
    <w:rsid w:val="0081295B"/>
    <w:rsid w:val="00812A26"/>
    <w:rsid w:val="00812B7C"/>
    <w:rsid w:val="00812BD6"/>
    <w:rsid w:val="00812C0D"/>
    <w:rsid w:val="00812D86"/>
    <w:rsid w:val="00812D89"/>
    <w:rsid w:val="008134A1"/>
    <w:rsid w:val="00813637"/>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27F"/>
    <w:rsid w:val="00831356"/>
    <w:rsid w:val="00831616"/>
    <w:rsid w:val="00831813"/>
    <w:rsid w:val="00831840"/>
    <w:rsid w:val="00831854"/>
    <w:rsid w:val="008318E3"/>
    <w:rsid w:val="00831A8D"/>
    <w:rsid w:val="00831BDA"/>
    <w:rsid w:val="00831D07"/>
    <w:rsid w:val="00831EF7"/>
    <w:rsid w:val="008322C6"/>
    <w:rsid w:val="00832330"/>
    <w:rsid w:val="008324A8"/>
    <w:rsid w:val="008326B4"/>
    <w:rsid w:val="008328B3"/>
    <w:rsid w:val="0083304C"/>
    <w:rsid w:val="008334B2"/>
    <w:rsid w:val="0083356B"/>
    <w:rsid w:val="00833637"/>
    <w:rsid w:val="0083377B"/>
    <w:rsid w:val="008337D9"/>
    <w:rsid w:val="00833820"/>
    <w:rsid w:val="00833A86"/>
    <w:rsid w:val="00833C55"/>
    <w:rsid w:val="00833E67"/>
    <w:rsid w:val="00833F99"/>
    <w:rsid w:val="00833FCF"/>
    <w:rsid w:val="00834244"/>
    <w:rsid w:val="008342BA"/>
    <w:rsid w:val="00834304"/>
    <w:rsid w:val="00834332"/>
    <w:rsid w:val="008345F8"/>
    <w:rsid w:val="00834679"/>
    <w:rsid w:val="00834715"/>
    <w:rsid w:val="0083499B"/>
    <w:rsid w:val="00834CD4"/>
    <w:rsid w:val="00834D26"/>
    <w:rsid w:val="00834D59"/>
    <w:rsid w:val="00834E0D"/>
    <w:rsid w:val="00834F22"/>
    <w:rsid w:val="00835071"/>
    <w:rsid w:val="00835199"/>
    <w:rsid w:val="00835770"/>
    <w:rsid w:val="00835801"/>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2B0"/>
    <w:rsid w:val="00841347"/>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3F"/>
    <w:rsid w:val="008562EA"/>
    <w:rsid w:val="008565A8"/>
    <w:rsid w:val="00856731"/>
    <w:rsid w:val="00856C89"/>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931"/>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C06"/>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A2"/>
    <w:rsid w:val="00882DC5"/>
    <w:rsid w:val="008838DE"/>
    <w:rsid w:val="00883A79"/>
    <w:rsid w:val="00883B9A"/>
    <w:rsid w:val="00883BC1"/>
    <w:rsid w:val="00884918"/>
    <w:rsid w:val="008849BF"/>
    <w:rsid w:val="00884BDD"/>
    <w:rsid w:val="00884DAD"/>
    <w:rsid w:val="00884E0B"/>
    <w:rsid w:val="00885021"/>
    <w:rsid w:val="008853C4"/>
    <w:rsid w:val="00885708"/>
    <w:rsid w:val="008858A7"/>
    <w:rsid w:val="00885ECE"/>
    <w:rsid w:val="00885F67"/>
    <w:rsid w:val="00886286"/>
    <w:rsid w:val="008864AE"/>
    <w:rsid w:val="0088650A"/>
    <w:rsid w:val="00886A40"/>
    <w:rsid w:val="00886A66"/>
    <w:rsid w:val="00886EDE"/>
    <w:rsid w:val="008871E3"/>
    <w:rsid w:val="0088720B"/>
    <w:rsid w:val="0088720C"/>
    <w:rsid w:val="00887735"/>
    <w:rsid w:val="00887929"/>
    <w:rsid w:val="00887A89"/>
    <w:rsid w:val="00887B0A"/>
    <w:rsid w:val="008904E7"/>
    <w:rsid w:val="0089083A"/>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242"/>
    <w:rsid w:val="008935F9"/>
    <w:rsid w:val="008937EB"/>
    <w:rsid w:val="0089384F"/>
    <w:rsid w:val="0089398D"/>
    <w:rsid w:val="00893A7D"/>
    <w:rsid w:val="00893A7F"/>
    <w:rsid w:val="00893AFB"/>
    <w:rsid w:val="00893C70"/>
    <w:rsid w:val="00893DF6"/>
    <w:rsid w:val="00893E40"/>
    <w:rsid w:val="00893E4D"/>
    <w:rsid w:val="00893F08"/>
    <w:rsid w:val="00893F86"/>
    <w:rsid w:val="008941AF"/>
    <w:rsid w:val="0089434F"/>
    <w:rsid w:val="0089478D"/>
    <w:rsid w:val="008949EF"/>
    <w:rsid w:val="00894DEA"/>
    <w:rsid w:val="00895034"/>
    <w:rsid w:val="0089559C"/>
    <w:rsid w:val="0089563B"/>
    <w:rsid w:val="0089578C"/>
    <w:rsid w:val="0089584E"/>
    <w:rsid w:val="00895CF3"/>
    <w:rsid w:val="0089614D"/>
    <w:rsid w:val="00896C6F"/>
    <w:rsid w:val="00896C93"/>
    <w:rsid w:val="00896D7F"/>
    <w:rsid w:val="00896EFE"/>
    <w:rsid w:val="00897030"/>
    <w:rsid w:val="00897068"/>
    <w:rsid w:val="00897090"/>
    <w:rsid w:val="00897470"/>
    <w:rsid w:val="008975BD"/>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52A8"/>
    <w:rsid w:val="008A565C"/>
    <w:rsid w:val="008A5670"/>
    <w:rsid w:val="008A57D1"/>
    <w:rsid w:val="008A5FC7"/>
    <w:rsid w:val="008A6063"/>
    <w:rsid w:val="008A6154"/>
    <w:rsid w:val="008A619C"/>
    <w:rsid w:val="008A625B"/>
    <w:rsid w:val="008A63E4"/>
    <w:rsid w:val="008A6A8D"/>
    <w:rsid w:val="008A6EED"/>
    <w:rsid w:val="008A6FD2"/>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1F5E"/>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9E"/>
    <w:rsid w:val="008C5CBF"/>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E88"/>
    <w:rsid w:val="008C7FA1"/>
    <w:rsid w:val="008C7FF7"/>
    <w:rsid w:val="008D0035"/>
    <w:rsid w:val="008D020A"/>
    <w:rsid w:val="008D02C6"/>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445"/>
    <w:rsid w:val="008D26D0"/>
    <w:rsid w:val="008D27CC"/>
    <w:rsid w:val="008D280F"/>
    <w:rsid w:val="008D29EF"/>
    <w:rsid w:val="008D2B06"/>
    <w:rsid w:val="008D2B53"/>
    <w:rsid w:val="008D2CA5"/>
    <w:rsid w:val="008D2E2A"/>
    <w:rsid w:val="008D308E"/>
    <w:rsid w:val="008D3405"/>
    <w:rsid w:val="008D3506"/>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4D"/>
    <w:rsid w:val="008E4F35"/>
    <w:rsid w:val="008E4F3D"/>
    <w:rsid w:val="008E4FFC"/>
    <w:rsid w:val="008E509C"/>
    <w:rsid w:val="008E5248"/>
    <w:rsid w:val="008E53E2"/>
    <w:rsid w:val="008E541B"/>
    <w:rsid w:val="008E59D1"/>
    <w:rsid w:val="008E5B87"/>
    <w:rsid w:val="008E5BFA"/>
    <w:rsid w:val="008E5D1D"/>
    <w:rsid w:val="008E5E45"/>
    <w:rsid w:val="008E5F65"/>
    <w:rsid w:val="008E66D4"/>
    <w:rsid w:val="008E68B5"/>
    <w:rsid w:val="008E68D4"/>
    <w:rsid w:val="008E6CFD"/>
    <w:rsid w:val="008E6E4A"/>
    <w:rsid w:val="008E706F"/>
    <w:rsid w:val="008E7164"/>
    <w:rsid w:val="008E734E"/>
    <w:rsid w:val="008E7890"/>
    <w:rsid w:val="008E79F2"/>
    <w:rsid w:val="008E7A78"/>
    <w:rsid w:val="008E7ACA"/>
    <w:rsid w:val="008E7D55"/>
    <w:rsid w:val="008E7FA7"/>
    <w:rsid w:val="008E7FDE"/>
    <w:rsid w:val="008F01CF"/>
    <w:rsid w:val="008F0308"/>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3ACB"/>
    <w:rsid w:val="008F40A2"/>
    <w:rsid w:val="008F4292"/>
    <w:rsid w:val="008F4573"/>
    <w:rsid w:val="008F475C"/>
    <w:rsid w:val="008F4870"/>
    <w:rsid w:val="008F4A45"/>
    <w:rsid w:val="008F4BE3"/>
    <w:rsid w:val="008F4CA2"/>
    <w:rsid w:val="008F4E48"/>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8F"/>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C"/>
    <w:rsid w:val="00904F18"/>
    <w:rsid w:val="009051BE"/>
    <w:rsid w:val="0090534C"/>
    <w:rsid w:val="0090534D"/>
    <w:rsid w:val="00905419"/>
    <w:rsid w:val="009054CF"/>
    <w:rsid w:val="009054F7"/>
    <w:rsid w:val="009055B8"/>
    <w:rsid w:val="009056B1"/>
    <w:rsid w:val="009056C9"/>
    <w:rsid w:val="009057AF"/>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80B"/>
    <w:rsid w:val="00911947"/>
    <w:rsid w:val="00911A46"/>
    <w:rsid w:val="00911A9C"/>
    <w:rsid w:val="00911B53"/>
    <w:rsid w:val="00911B9A"/>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201"/>
    <w:rsid w:val="0092664A"/>
    <w:rsid w:val="00926677"/>
    <w:rsid w:val="0092668B"/>
    <w:rsid w:val="00926FD8"/>
    <w:rsid w:val="009270CB"/>
    <w:rsid w:val="00927106"/>
    <w:rsid w:val="0092731D"/>
    <w:rsid w:val="0092756B"/>
    <w:rsid w:val="0092760B"/>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5C5"/>
    <w:rsid w:val="0093172D"/>
    <w:rsid w:val="009318C4"/>
    <w:rsid w:val="009319D5"/>
    <w:rsid w:val="009319E7"/>
    <w:rsid w:val="00931C8C"/>
    <w:rsid w:val="00932404"/>
    <w:rsid w:val="00932598"/>
    <w:rsid w:val="009326B0"/>
    <w:rsid w:val="009326C6"/>
    <w:rsid w:val="009326F3"/>
    <w:rsid w:val="0093292F"/>
    <w:rsid w:val="00932AC3"/>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517"/>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97A"/>
    <w:rsid w:val="00944CDD"/>
    <w:rsid w:val="00945010"/>
    <w:rsid w:val="00945184"/>
    <w:rsid w:val="009451F6"/>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56E"/>
    <w:rsid w:val="0095058E"/>
    <w:rsid w:val="009505E0"/>
    <w:rsid w:val="0095064E"/>
    <w:rsid w:val="00950654"/>
    <w:rsid w:val="00950655"/>
    <w:rsid w:val="00950936"/>
    <w:rsid w:val="0095097C"/>
    <w:rsid w:val="00950A18"/>
    <w:rsid w:val="00951073"/>
    <w:rsid w:val="0095114D"/>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B21"/>
    <w:rsid w:val="00966B31"/>
    <w:rsid w:val="00966E05"/>
    <w:rsid w:val="00966E60"/>
    <w:rsid w:val="00966F72"/>
    <w:rsid w:val="009671FA"/>
    <w:rsid w:val="00967468"/>
    <w:rsid w:val="00967527"/>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9E"/>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6AE"/>
    <w:rsid w:val="009A6726"/>
    <w:rsid w:val="009A67B3"/>
    <w:rsid w:val="009A6962"/>
    <w:rsid w:val="009A6AE5"/>
    <w:rsid w:val="009A6F69"/>
    <w:rsid w:val="009A730F"/>
    <w:rsid w:val="009A7369"/>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DC"/>
    <w:rsid w:val="009B07DD"/>
    <w:rsid w:val="009B09E6"/>
    <w:rsid w:val="009B0A78"/>
    <w:rsid w:val="009B0AD4"/>
    <w:rsid w:val="009B0D11"/>
    <w:rsid w:val="009B0D53"/>
    <w:rsid w:val="009B100A"/>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D0A"/>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3"/>
    <w:rsid w:val="009B5EB7"/>
    <w:rsid w:val="009B6167"/>
    <w:rsid w:val="009B6367"/>
    <w:rsid w:val="009B63D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DFE"/>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C1"/>
    <w:rsid w:val="009C55FE"/>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5"/>
    <w:rsid w:val="009D50D9"/>
    <w:rsid w:val="009D5179"/>
    <w:rsid w:val="009D519D"/>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AB2"/>
    <w:rsid w:val="009D6B43"/>
    <w:rsid w:val="009D6E89"/>
    <w:rsid w:val="009D6EC9"/>
    <w:rsid w:val="009D7190"/>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6FB"/>
    <w:rsid w:val="009E2851"/>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816"/>
    <w:rsid w:val="00A10BE5"/>
    <w:rsid w:val="00A10C33"/>
    <w:rsid w:val="00A11028"/>
    <w:rsid w:val="00A1131E"/>
    <w:rsid w:val="00A1137D"/>
    <w:rsid w:val="00A1166E"/>
    <w:rsid w:val="00A116E7"/>
    <w:rsid w:val="00A1198A"/>
    <w:rsid w:val="00A11AB8"/>
    <w:rsid w:val="00A12184"/>
    <w:rsid w:val="00A12355"/>
    <w:rsid w:val="00A1240C"/>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E5"/>
    <w:rsid w:val="00A1414A"/>
    <w:rsid w:val="00A141DD"/>
    <w:rsid w:val="00A143DF"/>
    <w:rsid w:val="00A1443D"/>
    <w:rsid w:val="00A1445B"/>
    <w:rsid w:val="00A14692"/>
    <w:rsid w:val="00A1487D"/>
    <w:rsid w:val="00A14AB9"/>
    <w:rsid w:val="00A14B73"/>
    <w:rsid w:val="00A14BBA"/>
    <w:rsid w:val="00A14BD3"/>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C2F"/>
    <w:rsid w:val="00A21F40"/>
    <w:rsid w:val="00A21F50"/>
    <w:rsid w:val="00A222A6"/>
    <w:rsid w:val="00A22357"/>
    <w:rsid w:val="00A2253E"/>
    <w:rsid w:val="00A22987"/>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CE"/>
    <w:rsid w:val="00A272EA"/>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23FB"/>
    <w:rsid w:val="00A32499"/>
    <w:rsid w:val="00A32646"/>
    <w:rsid w:val="00A3265A"/>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44FA"/>
    <w:rsid w:val="00A34533"/>
    <w:rsid w:val="00A34798"/>
    <w:rsid w:val="00A348E5"/>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F9"/>
    <w:rsid w:val="00A378FC"/>
    <w:rsid w:val="00A37DA8"/>
    <w:rsid w:val="00A37F93"/>
    <w:rsid w:val="00A400A0"/>
    <w:rsid w:val="00A40204"/>
    <w:rsid w:val="00A404C5"/>
    <w:rsid w:val="00A407D2"/>
    <w:rsid w:val="00A40A1B"/>
    <w:rsid w:val="00A40A51"/>
    <w:rsid w:val="00A40F55"/>
    <w:rsid w:val="00A41067"/>
    <w:rsid w:val="00A410F3"/>
    <w:rsid w:val="00A41153"/>
    <w:rsid w:val="00A41344"/>
    <w:rsid w:val="00A41505"/>
    <w:rsid w:val="00A4178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08"/>
    <w:rsid w:val="00A56979"/>
    <w:rsid w:val="00A56BFD"/>
    <w:rsid w:val="00A56D64"/>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B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0BF"/>
    <w:rsid w:val="00A720C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25"/>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200"/>
    <w:rsid w:val="00A86331"/>
    <w:rsid w:val="00A865EB"/>
    <w:rsid w:val="00A866F8"/>
    <w:rsid w:val="00A86839"/>
    <w:rsid w:val="00A868CF"/>
    <w:rsid w:val="00A869B1"/>
    <w:rsid w:val="00A86CA9"/>
    <w:rsid w:val="00A86D0B"/>
    <w:rsid w:val="00A870AB"/>
    <w:rsid w:val="00A87342"/>
    <w:rsid w:val="00A873BA"/>
    <w:rsid w:val="00A87537"/>
    <w:rsid w:val="00A87A4E"/>
    <w:rsid w:val="00A87D26"/>
    <w:rsid w:val="00A87E41"/>
    <w:rsid w:val="00A87E65"/>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227"/>
    <w:rsid w:val="00A9238F"/>
    <w:rsid w:val="00A9261F"/>
    <w:rsid w:val="00A92711"/>
    <w:rsid w:val="00A927AD"/>
    <w:rsid w:val="00A927E1"/>
    <w:rsid w:val="00A92BD0"/>
    <w:rsid w:val="00A92C20"/>
    <w:rsid w:val="00A92C72"/>
    <w:rsid w:val="00A92EDD"/>
    <w:rsid w:val="00A9335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B7A"/>
    <w:rsid w:val="00A95CD5"/>
    <w:rsid w:val="00A95EEC"/>
    <w:rsid w:val="00A9602A"/>
    <w:rsid w:val="00A96171"/>
    <w:rsid w:val="00A96344"/>
    <w:rsid w:val="00A9664E"/>
    <w:rsid w:val="00A96758"/>
    <w:rsid w:val="00A968D9"/>
    <w:rsid w:val="00A96C8E"/>
    <w:rsid w:val="00A96D10"/>
    <w:rsid w:val="00A96D70"/>
    <w:rsid w:val="00A972F0"/>
    <w:rsid w:val="00A973D9"/>
    <w:rsid w:val="00A97622"/>
    <w:rsid w:val="00A97686"/>
    <w:rsid w:val="00A979F7"/>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70"/>
    <w:rsid w:val="00AA188C"/>
    <w:rsid w:val="00AA18CA"/>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947"/>
    <w:rsid w:val="00AA39FC"/>
    <w:rsid w:val="00AA3BFD"/>
    <w:rsid w:val="00AA3D21"/>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A4C"/>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7D2"/>
    <w:rsid w:val="00AB2A8A"/>
    <w:rsid w:val="00AB2D2C"/>
    <w:rsid w:val="00AB3736"/>
    <w:rsid w:val="00AB386D"/>
    <w:rsid w:val="00AB3A6B"/>
    <w:rsid w:val="00AB3BC7"/>
    <w:rsid w:val="00AB3DCE"/>
    <w:rsid w:val="00AB3E86"/>
    <w:rsid w:val="00AB4001"/>
    <w:rsid w:val="00AB40E9"/>
    <w:rsid w:val="00AB417A"/>
    <w:rsid w:val="00AB4522"/>
    <w:rsid w:val="00AB4581"/>
    <w:rsid w:val="00AB466E"/>
    <w:rsid w:val="00AB4AA9"/>
    <w:rsid w:val="00AB4CCA"/>
    <w:rsid w:val="00AB4E20"/>
    <w:rsid w:val="00AB4E2C"/>
    <w:rsid w:val="00AB5218"/>
    <w:rsid w:val="00AB5680"/>
    <w:rsid w:val="00AB58B0"/>
    <w:rsid w:val="00AB595E"/>
    <w:rsid w:val="00AB59E4"/>
    <w:rsid w:val="00AB5B1E"/>
    <w:rsid w:val="00AB5B9C"/>
    <w:rsid w:val="00AB5CEF"/>
    <w:rsid w:val="00AB5E38"/>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6F6"/>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5D75"/>
    <w:rsid w:val="00AC6025"/>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42B"/>
    <w:rsid w:val="00AE1568"/>
    <w:rsid w:val="00AE1598"/>
    <w:rsid w:val="00AE184F"/>
    <w:rsid w:val="00AE1953"/>
    <w:rsid w:val="00AE195C"/>
    <w:rsid w:val="00AE1A62"/>
    <w:rsid w:val="00AE1BF6"/>
    <w:rsid w:val="00AE1CA8"/>
    <w:rsid w:val="00AE1D41"/>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95F"/>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0C5"/>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6"/>
    <w:rsid w:val="00B034AE"/>
    <w:rsid w:val="00B034BD"/>
    <w:rsid w:val="00B037EF"/>
    <w:rsid w:val="00B0383B"/>
    <w:rsid w:val="00B03B9C"/>
    <w:rsid w:val="00B03C51"/>
    <w:rsid w:val="00B03C83"/>
    <w:rsid w:val="00B047A3"/>
    <w:rsid w:val="00B0497D"/>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D38"/>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799"/>
    <w:rsid w:val="00B11824"/>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24B"/>
    <w:rsid w:val="00B1429B"/>
    <w:rsid w:val="00B1440C"/>
    <w:rsid w:val="00B148E4"/>
    <w:rsid w:val="00B1490C"/>
    <w:rsid w:val="00B149CE"/>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7129"/>
    <w:rsid w:val="00B1718D"/>
    <w:rsid w:val="00B1726B"/>
    <w:rsid w:val="00B17647"/>
    <w:rsid w:val="00B17682"/>
    <w:rsid w:val="00B17806"/>
    <w:rsid w:val="00B1795B"/>
    <w:rsid w:val="00B1796D"/>
    <w:rsid w:val="00B17BCA"/>
    <w:rsid w:val="00B17BFC"/>
    <w:rsid w:val="00B17FB0"/>
    <w:rsid w:val="00B2053B"/>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D31"/>
    <w:rsid w:val="00B35074"/>
    <w:rsid w:val="00B350C2"/>
    <w:rsid w:val="00B35167"/>
    <w:rsid w:val="00B3519F"/>
    <w:rsid w:val="00B351F0"/>
    <w:rsid w:val="00B35262"/>
    <w:rsid w:val="00B3580F"/>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CCC"/>
    <w:rsid w:val="00B51EF3"/>
    <w:rsid w:val="00B51F1B"/>
    <w:rsid w:val="00B52260"/>
    <w:rsid w:val="00B52435"/>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5F00"/>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BBD"/>
    <w:rsid w:val="00B86D03"/>
    <w:rsid w:val="00B86D36"/>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9A6"/>
    <w:rsid w:val="00B90A86"/>
    <w:rsid w:val="00B90C66"/>
    <w:rsid w:val="00B90EB6"/>
    <w:rsid w:val="00B90F1D"/>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393"/>
    <w:rsid w:val="00BB0448"/>
    <w:rsid w:val="00BB0618"/>
    <w:rsid w:val="00BB0672"/>
    <w:rsid w:val="00BB0733"/>
    <w:rsid w:val="00BB0786"/>
    <w:rsid w:val="00BB080D"/>
    <w:rsid w:val="00BB0965"/>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D2"/>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670"/>
    <w:rsid w:val="00BC6722"/>
    <w:rsid w:val="00BC683D"/>
    <w:rsid w:val="00BC697D"/>
    <w:rsid w:val="00BC6BB9"/>
    <w:rsid w:val="00BC6ED2"/>
    <w:rsid w:val="00BC6F00"/>
    <w:rsid w:val="00BC7160"/>
    <w:rsid w:val="00BC721A"/>
    <w:rsid w:val="00BC7618"/>
    <w:rsid w:val="00BC7630"/>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5E4"/>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D01"/>
    <w:rsid w:val="00BE3EBC"/>
    <w:rsid w:val="00BE3F10"/>
    <w:rsid w:val="00BE409A"/>
    <w:rsid w:val="00BE40A7"/>
    <w:rsid w:val="00BE42A5"/>
    <w:rsid w:val="00BE475A"/>
    <w:rsid w:val="00BE486B"/>
    <w:rsid w:val="00BE48E3"/>
    <w:rsid w:val="00BE4954"/>
    <w:rsid w:val="00BE4AB5"/>
    <w:rsid w:val="00BE4BBC"/>
    <w:rsid w:val="00BE4CBD"/>
    <w:rsid w:val="00BE4D23"/>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D62"/>
    <w:rsid w:val="00BF1EA2"/>
    <w:rsid w:val="00BF1EA3"/>
    <w:rsid w:val="00BF20A1"/>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B6E"/>
    <w:rsid w:val="00BF5FAC"/>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88"/>
    <w:rsid w:val="00C03045"/>
    <w:rsid w:val="00C032D9"/>
    <w:rsid w:val="00C03714"/>
    <w:rsid w:val="00C039CD"/>
    <w:rsid w:val="00C039F0"/>
    <w:rsid w:val="00C03A74"/>
    <w:rsid w:val="00C03A91"/>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AB3"/>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688"/>
    <w:rsid w:val="00C24A30"/>
    <w:rsid w:val="00C25364"/>
    <w:rsid w:val="00C25491"/>
    <w:rsid w:val="00C255E8"/>
    <w:rsid w:val="00C257A9"/>
    <w:rsid w:val="00C257B6"/>
    <w:rsid w:val="00C25A02"/>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1FA"/>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6B7"/>
    <w:rsid w:val="00C406F0"/>
    <w:rsid w:val="00C407D9"/>
    <w:rsid w:val="00C409DB"/>
    <w:rsid w:val="00C40D7F"/>
    <w:rsid w:val="00C40E92"/>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0A24"/>
    <w:rsid w:val="00C51037"/>
    <w:rsid w:val="00C51333"/>
    <w:rsid w:val="00C515E8"/>
    <w:rsid w:val="00C51694"/>
    <w:rsid w:val="00C5196B"/>
    <w:rsid w:val="00C519B9"/>
    <w:rsid w:val="00C51A0D"/>
    <w:rsid w:val="00C51C60"/>
    <w:rsid w:val="00C51DE5"/>
    <w:rsid w:val="00C5218B"/>
    <w:rsid w:val="00C52248"/>
    <w:rsid w:val="00C523DD"/>
    <w:rsid w:val="00C5280F"/>
    <w:rsid w:val="00C52AF7"/>
    <w:rsid w:val="00C52B13"/>
    <w:rsid w:val="00C52D6C"/>
    <w:rsid w:val="00C52D91"/>
    <w:rsid w:val="00C52DB3"/>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7B7"/>
    <w:rsid w:val="00C66ADA"/>
    <w:rsid w:val="00C66D20"/>
    <w:rsid w:val="00C66F48"/>
    <w:rsid w:val="00C66F54"/>
    <w:rsid w:val="00C6716D"/>
    <w:rsid w:val="00C671E5"/>
    <w:rsid w:val="00C67219"/>
    <w:rsid w:val="00C674E6"/>
    <w:rsid w:val="00C67743"/>
    <w:rsid w:val="00C67938"/>
    <w:rsid w:val="00C67C23"/>
    <w:rsid w:val="00C67F3C"/>
    <w:rsid w:val="00C67F90"/>
    <w:rsid w:val="00C7016C"/>
    <w:rsid w:val="00C703AA"/>
    <w:rsid w:val="00C703E1"/>
    <w:rsid w:val="00C703E5"/>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1F57"/>
    <w:rsid w:val="00C7206D"/>
    <w:rsid w:val="00C7249B"/>
    <w:rsid w:val="00C727E7"/>
    <w:rsid w:val="00C72D1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E9"/>
    <w:rsid w:val="00C800F2"/>
    <w:rsid w:val="00C8015E"/>
    <w:rsid w:val="00C802B3"/>
    <w:rsid w:val="00C80ABA"/>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CF"/>
    <w:rsid w:val="00C833DB"/>
    <w:rsid w:val="00C83E9B"/>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A51"/>
    <w:rsid w:val="00C85AB3"/>
    <w:rsid w:val="00C85AFC"/>
    <w:rsid w:val="00C85B73"/>
    <w:rsid w:val="00C85C02"/>
    <w:rsid w:val="00C85C68"/>
    <w:rsid w:val="00C85C6B"/>
    <w:rsid w:val="00C8602E"/>
    <w:rsid w:val="00C862DA"/>
    <w:rsid w:val="00C86442"/>
    <w:rsid w:val="00C86596"/>
    <w:rsid w:val="00C86632"/>
    <w:rsid w:val="00C8669C"/>
    <w:rsid w:val="00C86A84"/>
    <w:rsid w:val="00C86EA4"/>
    <w:rsid w:val="00C86ED2"/>
    <w:rsid w:val="00C87386"/>
    <w:rsid w:val="00C8757F"/>
    <w:rsid w:val="00C877AD"/>
    <w:rsid w:val="00C877E0"/>
    <w:rsid w:val="00C87961"/>
    <w:rsid w:val="00C87982"/>
    <w:rsid w:val="00C87E2D"/>
    <w:rsid w:val="00C87E3E"/>
    <w:rsid w:val="00C87E4F"/>
    <w:rsid w:val="00C87F8F"/>
    <w:rsid w:val="00C900F4"/>
    <w:rsid w:val="00C90310"/>
    <w:rsid w:val="00C90460"/>
    <w:rsid w:val="00C90733"/>
    <w:rsid w:val="00C90752"/>
    <w:rsid w:val="00C909D2"/>
    <w:rsid w:val="00C90B50"/>
    <w:rsid w:val="00C90CDD"/>
    <w:rsid w:val="00C90DC7"/>
    <w:rsid w:val="00C90F15"/>
    <w:rsid w:val="00C91286"/>
    <w:rsid w:val="00C9160A"/>
    <w:rsid w:val="00C916E8"/>
    <w:rsid w:val="00C91A2F"/>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3F"/>
    <w:rsid w:val="00C953B6"/>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E6E"/>
    <w:rsid w:val="00CA36AF"/>
    <w:rsid w:val="00CA3AFF"/>
    <w:rsid w:val="00CA3C50"/>
    <w:rsid w:val="00CA3C6C"/>
    <w:rsid w:val="00CA3D6D"/>
    <w:rsid w:val="00CA3DC4"/>
    <w:rsid w:val="00CA3E1C"/>
    <w:rsid w:val="00CA3E6D"/>
    <w:rsid w:val="00CA4005"/>
    <w:rsid w:val="00CA4099"/>
    <w:rsid w:val="00CA412B"/>
    <w:rsid w:val="00CA43A6"/>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96"/>
    <w:rsid w:val="00CB2B89"/>
    <w:rsid w:val="00CB2C9C"/>
    <w:rsid w:val="00CB2CD9"/>
    <w:rsid w:val="00CB3105"/>
    <w:rsid w:val="00CB31AC"/>
    <w:rsid w:val="00CB32D6"/>
    <w:rsid w:val="00CB345C"/>
    <w:rsid w:val="00CB366B"/>
    <w:rsid w:val="00CB3675"/>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7D9"/>
    <w:rsid w:val="00CC3A09"/>
    <w:rsid w:val="00CC3A49"/>
    <w:rsid w:val="00CC3D9C"/>
    <w:rsid w:val="00CC4313"/>
    <w:rsid w:val="00CC44C1"/>
    <w:rsid w:val="00CC4695"/>
    <w:rsid w:val="00CC4B80"/>
    <w:rsid w:val="00CC4BCF"/>
    <w:rsid w:val="00CC4C2F"/>
    <w:rsid w:val="00CC4F29"/>
    <w:rsid w:val="00CC4F8C"/>
    <w:rsid w:val="00CC514A"/>
    <w:rsid w:val="00CC5294"/>
    <w:rsid w:val="00CC54FE"/>
    <w:rsid w:val="00CC562C"/>
    <w:rsid w:val="00CC56AE"/>
    <w:rsid w:val="00CC57DE"/>
    <w:rsid w:val="00CC5C5D"/>
    <w:rsid w:val="00CC6079"/>
    <w:rsid w:val="00CC648F"/>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DEE"/>
    <w:rsid w:val="00CE3E3C"/>
    <w:rsid w:val="00CE43C8"/>
    <w:rsid w:val="00CE4643"/>
    <w:rsid w:val="00CE4665"/>
    <w:rsid w:val="00CE49AA"/>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E0"/>
    <w:rsid w:val="00D03852"/>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D6B"/>
    <w:rsid w:val="00D17DD9"/>
    <w:rsid w:val="00D17E32"/>
    <w:rsid w:val="00D17E7A"/>
    <w:rsid w:val="00D17F1C"/>
    <w:rsid w:val="00D20137"/>
    <w:rsid w:val="00D201DB"/>
    <w:rsid w:val="00D202A2"/>
    <w:rsid w:val="00D205D3"/>
    <w:rsid w:val="00D2063A"/>
    <w:rsid w:val="00D206D0"/>
    <w:rsid w:val="00D207AA"/>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E9D"/>
    <w:rsid w:val="00D25F8F"/>
    <w:rsid w:val="00D26337"/>
    <w:rsid w:val="00D264E8"/>
    <w:rsid w:val="00D266DE"/>
    <w:rsid w:val="00D2678B"/>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3BC"/>
    <w:rsid w:val="00D304F4"/>
    <w:rsid w:val="00D30573"/>
    <w:rsid w:val="00D30679"/>
    <w:rsid w:val="00D30821"/>
    <w:rsid w:val="00D30CF4"/>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035"/>
    <w:rsid w:val="00D3316F"/>
    <w:rsid w:val="00D3323E"/>
    <w:rsid w:val="00D3394E"/>
    <w:rsid w:val="00D33985"/>
    <w:rsid w:val="00D33A95"/>
    <w:rsid w:val="00D33C7C"/>
    <w:rsid w:val="00D341A7"/>
    <w:rsid w:val="00D341DF"/>
    <w:rsid w:val="00D34471"/>
    <w:rsid w:val="00D344F9"/>
    <w:rsid w:val="00D3461D"/>
    <w:rsid w:val="00D3478A"/>
    <w:rsid w:val="00D34827"/>
    <w:rsid w:val="00D349CD"/>
    <w:rsid w:val="00D34B77"/>
    <w:rsid w:val="00D34BDE"/>
    <w:rsid w:val="00D34C67"/>
    <w:rsid w:val="00D357B5"/>
    <w:rsid w:val="00D3581B"/>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CCB"/>
    <w:rsid w:val="00D40D21"/>
    <w:rsid w:val="00D40D71"/>
    <w:rsid w:val="00D40DBB"/>
    <w:rsid w:val="00D40E5C"/>
    <w:rsid w:val="00D40F40"/>
    <w:rsid w:val="00D41302"/>
    <w:rsid w:val="00D41326"/>
    <w:rsid w:val="00D4137C"/>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C23"/>
    <w:rsid w:val="00D52E8D"/>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6B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BBE"/>
    <w:rsid w:val="00D76D4F"/>
    <w:rsid w:val="00D76DA7"/>
    <w:rsid w:val="00D77145"/>
    <w:rsid w:val="00D772D8"/>
    <w:rsid w:val="00D7736D"/>
    <w:rsid w:val="00D773B6"/>
    <w:rsid w:val="00D773C3"/>
    <w:rsid w:val="00D773DC"/>
    <w:rsid w:val="00D773F3"/>
    <w:rsid w:val="00D77427"/>
    <w:rsid w:val="00D774CC"/>
    <w:rsid w:val="00D7768B"/>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F30"/>
    <w:rsid w:val="00DB2FC5"/>
    <w:rsid w:val="00DB2FEB"/>
    <w:rsid w:val="00DB3136"/>
    <w:rsid w:val="00DB3485"/>
    <w:rsid w:val="00DB3642"/>
    <w:rsid w:val="00DB3883"/>
    <w:rsid w:val="00DB3B61"/>
    <w:rsid w:val="00DB3B72"/>
    <w:rsid w:val="00DB4359"/>
    <w:rsid w:val="00DB4405"/>
    <w:rsid w:val="00DB46A8"/>
    <w:rsid w:val="00DB4A8B"/>
    <w:rsid w:val="00DB4AB2"/>
    <w:rsid w:val="00DB4FF7"/>
    <w:rsid w:val="00DB52E2"/>
    <w:rsid w:val="00DB52F5"/>
    <w:rsid w:val="00DB57E2"/>
    <w:rsid w:val="00DB585B"/>
    <w:rsid w:val="00DB5B19"/>
    <w:rsid w:val="00DB5B92"/>
    <w:rsid w:val="00DB5CE3"/>
    <w:rsid w:val="00DB5D7A"/>
    <w:rsid w:val="00DB5E41"/>
    <w:rsid w:val="00DB5E9E"/>
    <w:rsid w:val="00DB60C8"/>
    <w:rsid w:val="00DB60CD"/>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B59"/>
    <w:rsid w:val="00DD2F65"/>
    <w:rsid w:val="00DD2FAC"/>
    <w:rsid w:val="00DD324E"/>
    <w:rsid w:val="00DD328B"/>
    <w:rsid w:val="00DD36E2"/>
    <w:rsid w:val="00DD3869"/>
    <w:rsid w:val="00DD3B16"/>
    <w:rsid w:val="00DD3D2A"/>
    <w:rsid w:val="00DD43F9"/>
    <w:rsid w:val="00DD46F7"/>
    <w:rsid w:val="00DD4894"/>
    <w:rsid w:val="00DD4AE5"/>
    <w:rsid w:val="00DD4C51"/>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6F27"/>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681"/>
    <w:rsid w:val="00DE16DE"/>
    <w:rsid w:val="00DE184B"/>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1E9"/>
    <w:rsid w:val="00DE6246"/>
    <w:rsid w:val="00DE6583"/>
    <w:rsid w:val="00DE682F"/>
    <w:rsid w:val="00DE69D2"/>
    <w:rsid w:val="00DE6CBD"/>
    <w:rsid w:val="00DE6DC6"/>
    <w:rsid w:val="00DE6ECD"/>
    <w:rsid w:val="00DE6F3D"/>
    <w:rsid w:val="00DE700E"/>
    <w:rsid w:val="00DE71CB"/>
    <w:rsid w:val="00DE74A2"/>
    <w:rsid w:val="00DE7D07"/>
    <w:rsid w:val="00DE7D82"/>
    <w:rsid w:val="00DE7E53"/>
    <w:rsid w:val="00DF013C"/>
    <w:rsid w:val="00DF027F"/>
    <w:rsid w:val="00DF03A7"/>
    <w:rsid w:val="00DF0EC3"/>
    <w:rsid w:val="00DF109C"/>
    <w:rsid w:val="00DF10C1"/>
    <w:rsid w:val="00DF11B2"/>
    <w:rsid w:val="00DF1317"/>
    <w:rsid w:val="00DF1686"/>
    <w:rsid w:val="00DF175D"/>
    <w:rsid w:val="00DF19C7"/>
    <w:rsid w:val="00DF1A93"/>
    <w:rsid w:val="00DF1BE1"/>
    <w:rsid w:val="00DF1EF7"/>
    <w:rsid w:val="00DF211D"/>
    <w:rsid w:val="00DF21A0"/>
    <w:rsid w:val="00DF2466"/>
    <w:rsid w:val="00DF2506"/>
    <w:rsid w:val="00DF2808"/>
    <w:rsid w:val="00DF2905"/>
    <w:rsid w:val="00DF2D72"/>
    <w:rsid w:val="00DF2D85"/>
    <w:rsid w:val="00DF30A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A6"/>
    <w:rsid w:val="00E1023A"/>
    <w:rsid w:val="00E10635"/>
    <w:rsid w:val="00E10896"/>
    <w:rsid w:val="00E108EC"/>
    <w:rsid w:val="00E10BD4"/>
    <w:rsid w:val="00E10FE7"/>
    <w:rsid w:val="00E1119A"/>
    <w:rsid w:val="00E11302"/>
    <w:rsid w:val="00E1130D"/>
    <w:rsid w:val="00E11381"/>
    <w:rsid w:val="00E115EF"/>
    <w:rsid w:val="00E1162A"/>
    <w:rsid w:val="00E11636"/>
    <w:rsid w:val="00E11646"/>
    <w:rsid w:val="00E11B63"/>
    <w:rsid w:val="00E11B93"/>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728"/>
    <w:rsid w:val="00E14A08"/>
    <w:rsid w:val="00E14C42"/>
    <w:rsid w:val="00E14D7A"/>
    <w:rsid w:val="00E14ECC"/>
    <w:rsid w:val="00E14FBA"/>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A83"/>
    <w:rsid w:val="00E24CC3"/>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246"/>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7A"/>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C47"/>
    <w:rsid w:val="00E54FB5"/>
    <w:rsid w:val="00E5525B"/>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600F2"/>
    <w:rsid w:val="00E601EB"/>
    <w:rsid w:val="00E6022B"/>
    <w:rsid w:val="00E6023D"/>
    <w:rsid w:val="00E602A7"/>
    <w:rsid w:val="00E603CE"/>
    <w:rsid w:val="00E604FE"/>
    <w:rsid w:val="00E6050F"/>
    <w:rsid w:val="00E60553"/>
    <w:rsid w:val="00E6056F"/>
    <w:rsid w:val="00E60666"/>
    <w:rsid w:val="00E60765"/>
    <w:rsid w:val="00E60A8D"/>
    <w:rsid w:val="00E60B45"/>
    <w:rsid w:val="00E60C37"/>
    <w:rsid w:val="00E60C71"/>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0D3"/>
    <w:rsid w:val="00E671CC"/>
    <w:rsid w:val="00E674A1"/>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729"/>
    <w:rsid w:val="00E71AE3"/>
    <w:rsid w:val="00E71B1C"/>
    <w:rsid w:val="00E71BA7"/>
    <w:rsid w:val="00E71C42"/>
    <w:rsid w:val="00E71FE8"/>
    <w:rsid w:val="00E72150"/>
    <w:rsid w:val="00E72521"/>
    <w:rsid w:val="00E72704"/>
    <w:rsid w:val="00E7272C"/>
    <w:rsid w:val="00E7286B"/>
    <w:rsid w:val="00E72DE6"/>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FEE"/>
    <w:rsid w:val="00E85417"/>
    <w:rsid w:val="00E85426"/>
    <w:rsid w:val="00E85888"/>
    <w:rsid w:val="00E85A65"/>
    <w:rsid w:val="00E85B3C"/>
    <w:rsid w:val="00E85D7F"/>
    <w:rsid w:val="00E85E0D"/>
    <w:rsid w:val="00E85F9D"/>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9FE"/>
    <w:rsid w:val="00E90B3B"/>
    <w:rsid w:val="00E90D5F"/>
    <w:rsid w:val="00E90F7A"/>
    <w:rsid w:val="00E910C4"/>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471"/>
    <w:rsid w:val="00E934B2"/>
    <w:rsid w:val="00E93576"/>
    <w:rsid w:val="00E93899"/>
    <w:rsid w:val="00E938B8"/>
    <w:rsid w:val="00E93988"/>
    <w:rsid w:val="00E93A8A"/>
    <w:rsid w:val="00E93B1E"/>
    <w:rsid w:val="00E93CFC"/>
    <w:rsid w:val="00E93E3E"/>
    <w:rsid w:val="00E94214"/>
    <w:rsid w:val="00E94246"/>
    <w:rsid w:val="00E94400"/>
    <w:rsid w:val="00E94496"/>
    <w:rsid w:val="00E944B3"/>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9CC"/>
    <w:rsid w:val="00EA29F5"/>
    <w:rsid w:val="00EA2B14"/>
    <w:rsid w:val="00EA2C01"/>
    <w:rsid w:val="00EA2E67"/>
    <w:rsid w:val="00EA2F1A"/>
    <w:rsid w:val="00EA2FB3"/>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7B"/>
    <w:rsid w:val="00EB70B4"/>
    <w:rsid w:val="00EB7A78"/>
    <w:rsid w:val="00EB7AE6"/>
    <w:rsid w:val="00EB7C08"/>
    <w:rsid w:val="00EB7EA9"/>
    <w:rsid w:val="00EB7F74"/>
    <w:rsid w:val="00EC0360"/>
    <w:rsid w:val="00EC051F"/>
    <w:rsid w:val="00EC0B23"/>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BE"/>
    <w:rsid w:val="00EC56F5"/>
    <w:rsid w:val="00EC578A"/>
    <w:rsid w:val="00EC585E"/>
    <w:rsid w:val="00EC593B"/>
    <w:rsid w:val="00EC5E5F"/>
    <w:rsid w:val="00EC5ECA"/>
    <w:rsid w:val="00EC628A"/>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6A2"/>
    <w:rsid w:val="00EE2915"/>
    <w:rsid w:val="00EE2D8C"/>
    <w:rsid w:val="00EE30CF"/>
    <w:rsid w:val="00EE310B"/>
    <w:rsid w:val="00EE330E"/>
    <w:rsid w:val="00EE33AE"/>
    <w:rsid w:val="00EE34F4"/>
    <w:rsid w:val="00EE3541"/>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2"/>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CC8"/>
    <w:rsid w:val="00F0247A"/>
    <w:rsid w:val="00F024F5"/>
    <w:rsid w:val="00F0260A"/>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2B6"/>
    <w:rsid w:val="00F053A7"/>
    <w:rsid w:val="00F055D5"/>
    <w:rsid w:val="00F05765"/>
    <w:rsid w:val="00F05B02"/>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101D0"/>
    <w:rsid w:val="00F10304"/>
    <w:rsid w:val="00F1035E"/>
    <w:rsid w:val="00F10474"/>
    <w:rsid w:val="00F10A38"/>
    <w:rsid w:val="00F10AF5"/>
    <w:rsid w:val="00F10B51"/>
    <w:rsid w:val="00F10B77"/>
    <w:rsid w:val="00F10C3F"/>
    <w:rsid w:val="00F1111B"/>
    <w:rsid w:val="00F11446"/>
    <w:rsid w:val="00F1146E"/>
    <w:rsid w:val="00F11582"/>
    <w:rsid w:val="00F1165F"/>
    <w:rsid w:val="00F1188C"/>
    <w:rsid w:val="00F118CA"/>
    <w:rsid w:val="00F118D6"/>
    <w:rsid w:val="00F11AE9"/>
    <w:rsid w:val="00F11B82"/>
    <w:rsid w:val="00F11D0D"/>
    <w:rsid w:val="00F11DC8"/>
    <w:rsid w:val="00F11F34"/>
    <w:rsid w:val="00F12203"/>
    <w:rsid w:val="00F12290"/>
    <w:rsid w:val="00F122F8"/>
    <w:rsid w:val="00F125A0"/>
    <w:rsid w:val="00F12765"/>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384"/>
    <w:rsid w:val="00F17624"/>
    <w:rsid w:val="00F1778F"/>
    <w:rsid w:val="00F17A5E"/>
    <w:rsid w:val="00F17C7B"/>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C52"/>
    <w:rsid w:val="00F21D5B"/>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E8"/>
    <w:rsid w:val="00F24DAD"/>
    <w:rsid w:val="00F250D7"/>
    <w:rsid w:val="00F2558C"/>
    <w:rsid w:val="00F25B59"/>
    <w:rsid w:val="00F25C0E"/>
    <w:rsid w:val="00F25E00"/>
    <w:rsid w:val="00F25E7B"/>
    <w:rsid w:val="00F25F9F"/>
    <w:rsid w:val="00F26756"/>
    <w:rsid w:val="00F26E76"/>
    <w:rsid w:val="00F26F80"/>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71D"/>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2E8D"/>
    <w:rsid w:val="00F33765"/>
    <w:rsid w:val="00F33843"/>
    <w:rsid w:val="00F33901"/>
    <w:rsid w:val="00F33A4E"/>
    <w:rsid w:val="00F33F33"/>
    <w:rsid w:val="00F34134"/>
    <w:rsid w:val="00F34602"/>
    <w:rsid w:val="00F3485A"/>
    <w:rsid w:val="00F34A3E"/>
    <w:rsid w:val="00F34BD8"/>
    <w:rsid w:val="00F34E90"/>
    <w:rsid w:val="00F35082"/>
    <w:rsid w:val="00F3511C"/>
    <w:rsid w:val="00F351A3"/>
    <w:rsid w:val="00F3531E"/>
    <w:rsid w:val="00F3535E"/>
    <w:rsid w:val="00F35404"/>
    <w:rsid w:val="00F354E6"/>
    <w:rsid w:val="00F35906"/>
    <w:rsid w:val="00F35967"/>
    <w:rsid w:val="00F35A0C"/>
    <w:rsid w:val="00F35B41"/>
    <w:rsid w:val="00F35ED2"/>
    <w:rsid w:val="00F35F26"/>
    <w:rsid w:val="00F36015"/>
    <w:rsid w:val="00F36022"/>
    <w:rsid w:val="00F365D8"/>
    <w:rsid w:val="00F36FFE"/>
    <w:rsid w:val="00F37D16"/>
    <w:rsid w:val="00F37DC7"/>
    <w:rsid w:val="00F37F86"/>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A0F"/>
    <w:rsid w:val="00F42C96"/>
    <w:rsid w:val="00F430F5"/>
    <w:rsid w:val="00F431BC"/>
    <w:rsid w:val="00F43486"/>
    <w:rsid w:val="00F43645"/>
    <w:rsid w:val="00F436AA"/>
    <w:rsid w:val="00F437D7"/>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10A"/>
    <w:rsid w:val="00F4526E"/>
    <w:rsid w:val="00F45361"/>
    <w:rsid w:val="00F453CD"/>
    <w:rsid w:val="00F454CB"/>
    <w:rsid w:val="00F4552E"/>
    <w:rsid w:val="00F455CF"/>
    <w:rsid w:val="00F457C4"/>
    <w:rsid w:val="00F457CF"/>
    <w:rsid w:val="00F45913"/>
    <w:rsid w:val="00F45A3D"/>
    <w:rsid w:val="00F45ACC"/>
    <w:rsid w:val="00F45D30"/>
    <w:rsid w:val="00F46028"/>
    <w:rsid w:val="00F460C7"/>
    <w:rsid w:val="00F464BE"/>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9C4"/>
    <w:rsid w:val="00F53A16"/>
    <w:rsid w:val="00F53B5B"/>
    <w:rsid w:val="00F53DF6"/>
    <w:rsid w:val="00F53F3E"/>
    <w:rsid w:val="00F54842"/>
    <w:rsid w:val="00F54895"/>
    <w:rsid w:val="00F5494F"/>
    <w:rsid w:val="00F549B0"/>
    <w:rsid w:val="00F54A23"/>
    <w:rsid w:val="00F54D48"/>
    <w:rsid w:val="00F54E09"/>
    <w:rsid w:val="00F54F5E"/>
    <w:rsid w:val="00F54FA1"/>
    <w:rsid w:val="00F54FA5"/>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F1A"/>
    <w:rsid w:val="00F6422A"/>
    <w:rsid w:val="00F6437C"/>
    <w:rsid w:val="00F644E9"/>
    <w:rsid w:val="00F64635"/>
    <w:rsid w:val="00F649AE"/>
    <w:rsid w:val="00F64AAB"/>
    <w:rsid w:val="00F64CAE"/>
    <w:rsid w:val="00F6525A"/>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61C"/>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D55"/>
    <w:rsid w:val="00F75D9F"/>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6EF"/>
    <w:rsid w:val="00F829C1"/>
    <w:rsid w:val="00F82BBF"/>
    <w:rsid w:val="00F82E16"/>
    <w:rsid w:val="00F8305A"/>
    <w:rsid w:val="00F83279"/>
    <w:rsid w:val="00F835B7"/>
    <w:rsid w:val="00F835F7"/>
    <w:rsid w:val="00F8365B"/>
    <w:rsid w:val="00F836D4"/>
    <w:rsid w:val="00F838CA"/>
    <w:rsid w:val="00F839C3"/>
    <w:rsid w:val="00F83A0D"/>
    <w:rsid w:val="00F83C1E"/>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AEA"/>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1C6"/>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14A"/>
    <w:rsid w:val="00F9767F"/>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B3A"/>
    <w:rsid w:val="00FA3DAD"/>
    <w:rsid w:val="00FA3F88"/>
    <w:rsid w:val="00FA4185"/>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DC"/>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0F2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3FD7"/>
    <w:rsid w:val="00FB40FE"/>
    <w:rsid w:val="00FB4343"/>
    <w:rsid w:val="00FB4674"/>
    <w:rsid w:val="00FB46C3"/>
    <w:rsid w:val="00FB48BB"/>
    <w:rsid w:val="00FB4B3C"/>
    <w:rsid w:val="00FB4C4B"/>
    <w:rsid w:val="00FB4CC2"/>
    <w:rsid w:val="00FB500D"/>
    <w:rsid w:val="00FB50AE"/>
    <w:rsid w:val="00FB515F"/>
    <w:rsid w:val="00FB528B"/>
    <w:rsid w:val="00FB59B4"/>
    <w:rsid w:val="00FB5DB9"/>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76"/>
    <w:rsid w:val="00FC48A4"/>
    <w:rsid w:val="00FC48B0"/>
    <w:rsid w:val="00FC4BFF"/>
    <w:rsid w:val="00FC4CCE"/>
    <w:rsid w:val="00FC4F48"/>
    <w:rsid w:val="00FC53A3"/>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07C"/>
    <w:rsid w:val="00FE42AE"/>
    <w:rsid w:val="00FE4643"/>
    <w:rsid w:val="00FE4C48"/>
    <w:rsid w:val="00FE4CAA"/>
    <w:rsid w:val="00FE4D3D"/>
    <w:rsid w:val="00FE4F0D"/>
    <w:rsid w:val="00FE4F87"/>
    <w:rsid w:val="00FE5001"/>
    <w:rsid w:val="00FE51A7"/>
    <w:rsid w:val="00FE567D"/>
    <w:rsid w:val="00FE57A8"/>
    <w:rsid w:val="00FE5B0F"/>
    <w:rsid w:val="00FE5BEF"/>
    <w:rsid w:val="00FE5EF1"/>
    <w:rsid w:val="00FE5FCE"/>
    <w:rsid w:val="00FE604D"/>
    <w:rsid w:val="00FE60B3"/>
    <w:rsid w:val="00FE6101"/>
    <w:rsid w:val="00FE65B7"/>
    <w:rsid w:val="00FE66C0"/>
    <w:rsid w:val="00FE6834"/>
    <w:rsid w:val="00FE6F31"/>
    <w:rsid w:val="00FE7106"/>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168"/>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EA636"/>
  <w15:docId w15:val="{F12F7FBD-B5CE-41C0-B4AB-A670B10E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nhideWhenUsed/>
    <w:rsid w:val="0050607C"/>
    <w:pPr>
      <w:tabs>
        <w:tab w:val="center" w:pos="4536"/>
        <w:tab w:val="right" w:pos="9072"/>
      </w:tabs>
    </w:pPr>
  </w:style>
  <w:style w:type="character" w:customStyle="1" w:styleId="lfejChar">
    <w:name w:val="Élőfej Char"/>
    <w:aliases w:val="Header1 Char,ƒl?fej Char"/>
    <w:link w:val="lfej"/>
    <w:qFormat/>
    <w:rsid w:val="0050607C"/>
    <w:rPr>
      <w:rFonts w:eastAsia="Times New Roman" w:cs="Times New Roman"/>
      <w:sz w:val="24"/>
      <w:szCs w:val="24"/>
    </w:rPr>
  </w:style>
  <w:style w:type="paragraph" w:styleId="llb">
    <w:name w:val="footer"/>
    <w:aliases w:val="Footer1"/>
    <w:basedOn w:val="Norml"/>
    <w:link w:val="llbChar"/>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uiPriority w:val="99"/>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uiPriority w:val="3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eastAsia="Calibri"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7"/>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8"/>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2700</Words>
  <Characters>18632</Characters>
  <Application>Microsoft Office Word</Application>
  <DocSecurity>0</DocSecurity>
  <Lines>155</Lines>
  <Paragraphs>42</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21290</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27</cp:revision>
  <cp:lastPrinted>2023-06-09T06:25:00Z</cp:lastPrinted>
  <dcterms:created xsi:type="dcterms:W3CDTF">2023-08-11T08:07:00Z</dcterms:created>
  <dcterms:modified xsi:type="dcterms:W3CDTF">2023-08-22T09:16:00Z</dcterms:modified>
</cp:coreProperties>
</file>